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56438F" w:rsidRDefault="0056438F" w:rsidP="0056438F">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Общественная опасность преступления и ее уголовно-правовое измерение</w:t>
      </w:r>
    </w:p>
    <w:p w:rsidR="0056438F" w:rsidRDefault="0056438F" w:rsidP="0056438F">
      <w:pPr>
        <w:spacing w:line="270" w:lineRule="atLeast"/>
        <w:rPr>
          <w:rFonts w:ascii="Verdana" w:hAnsi="Verdana"/>
          <w:b/>
          <w:bCs/>
          <w:color w:val="000000"/>
          <w:sz w:val="18"/>
          <w:szCs w:val="18"/>
        </w:rPr>
      </w:pPr>
      <w:r>
        <w:rPr>
          <w:rFonts w:ascii="Verdana" w:hAnsi="Verdana"/>
          <w:b/>
          <w:bCs/>
          <w:color w:val="000000"/>
          <w:sz w:val="18"/>
          <w:szCs w:val="18"/>
        </w:rPr>
        <w:t>Год: </w:t>
      </w:r>
    </w:p>
    <w:p w:rsidR="0056438F" w:rsidRDefault="0056438F" w:rsidP="0056438F">
      <w:pPr>
        <w:spacing w:line="270" w:lineRule="atLeast"/>
        <w:rPr>
          <w:rFonts w:ascii="Verdana" w:hAnsi="Verdana"/>
          <w:color w:val="000000"/>
          <w:sz w:val="18"/>
          <w:szCs w:val="18"/>
        </w:rPr>
      </w:pPr>
      <w:r>
        <w:rPr>
          <w:rFonts w:ascii="Verdana" w:hAnsi="Verdana"/>
          <w:color w:val="000000"/>
          <w:sz w:val="18"/>
          <w:szCs w:val="18"/>
        </w:rPr>
        <w:t>2013</w:t>
      </w:r>
    </w:p>
    <w:p w:rsidR="0056438F" w:rsidRDefault="0056438F" w:rsidP="0056438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56438F" w:rsidRDefault="0056438F" w:rsidP="0056438F">
      <w:pPr>
        <w:spacing w:line="270" w:lineRule="atLeast"/>
        <w:rPr>
          <w:rFonts w:ascii="Verdana" w:hAnsi="Verdana"/>
          <w:color w:val="000000"/>
          <w:sz w:val="18"/>
          <w:szCs w:val="18"/>
        </w:rPr>
      </w:pPr>
      <w:r>
        <w:rPr>
          <w:rFonts w:ascii="Verdana" w:hAnsi="Verdana"/>
          <w:color w:val="000000"/>
          <w:sz w:val="18"/>
          <w:szCs w:val="18"/>
        </w:rPr>
        <w:t>Солодков, Игорь Александрович</w:t>
      </w:r>
    </w:p>
    <w:p w:rsidR="0056438F" w:rsidRDefault="0056438F" w:rsidP="0056438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56438F" w:rsidRDefault="0056438F" w:rsidP="0056438F">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56438F" w:rsidRDefault="0056438F" w:rsidP="0056438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56438F" w:rsidRDefault="0056438F" w:rsidP="0056438F">
      <w:pPr>
        <w:spacing w:line="270" w:lineRule="atLeast"/>
        <w:rPr>
          <w:rFonts w:ascii="Verdana" w:hAnsi="Verdana"/>
          <w:color w:val="000000"/>
          <w:sz w:val="18"/>
          <w:szCs w:val="18"/>
        </w:rPr>
      </w:pPr>
      <w:r>
        <w:rPr>
          <w:rFonts w:ascii="Verdana" w:hAnsi="Verdana"/>
          <w:color w:val="000000"/>
          <w:sz w:val="18"/>
          <w:szCs w:val="18"/>
        </w:rPr>
        <w:t>Саратов</w:t>
      </w:r>
    </w:p>
    <w:p w:rsidR="0056438F" w:rsidRDefault="0056438F" w:rsidP="0056438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56438F" w:rsidRDefault="0056438F" w:rsidP="0056438F">
      <w:pPr>
        <w:spacing w:line="270" w:lineRule="atLeast"/>
        <w:rPr>
          <w:rFonts w:ascii="Verdana" w:hAnsi="Verdana"/>
          <w:color w:val="000000"/>
          <w:sz w:val="18"/>
          <w:szCs w:val="18"/>
        </w:rPr>
      </w:pPr>
      <w:r>
        <w:rPr>
          <w:rFonts w:ascii="Verdana" w:hAnsi="Verdana"/>
          <w:color w:val="000000"/>
          <w:sz w:val="18"/>
          <w:szCs w:val="18"/>
        </w:rPr>
        <w:t>12.00.08</w:t>
      </w:r>
    </w:p>
    <w:p w:rsidR="0056438F" w:rsidRDefault="0056438F" w:rsidP="0056438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56438F" w:rsidRDefault="0056438F" w:rsidP="0056438F">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56438F" w:rsidRDefault="0056438F" w:rsidP="0056438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56438F" w:rsidRDefault="0056438F" w:rsidP="0056438F">
      <w:pPr>
        <w:spacing w:line="270" w:lineRule="atLeast"/>
        <w:rPr>
          <w:rFonts w:ascii="Verdana" w:hAnsi="Verdana"/>
          <w:color w:val="000000"/>
          <w:sz w:val="18"/>
          <w:szCs w:val="18"/>
        </w:rPr>
      </w:pPr>
      <w:r>
        <w:rPr>
          <w:rFonts w:ascii="Verdana" w:hAnsi="Verdana"/>
          <w:color w:val="000000"/>
          <w:sz w:val="18"/>
          <w:szCs w:val="18"/>
        </w:rPr>
        <w:t>223</w:t>
      </w:r>
    </w:p>
    <w:p w:rsidR="0056438F" w:rsidRDefault="0056438F" w:rsidP="0056438F">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Солодков, Игорь Александрович</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w:t>
      </w:r>
      <w:r>
        <w:rPr>
          <w:rStyle w:val="WW8Num3z0"/>
          <w:rFonts w:ascii="Verdana" w:hAnsi="Verdana"/>
          <w:color w:val="000000"/>
          <w:sz w:val="18"/>
          <w:szCs w:val="18"/>
        </w:rPr>
        <w:t> </w:t>
      </w:r>
      <w:r>
        <w:rPr>
          <w:rStyle w:val="WW8Num4z0"/>
          <w:rFonts w:ascii="Verdana" w:hAnsi="Verdana"/>
          <w:color w:val="4682B4"/>
          <w:sz w:val="18"/>
          <w:szCs w:val="18"/>
        </w:rPr>
        <w:t>Общественная</w:t>
      </w:r>
      <w:r>
        <w:rPr>
          <w:rStyle w:val="WW8Num3z0"/>
          <w:rFonts w:ascii="Verdana" w:hAnsi="Verdana"/>
          <w:color w:val="000000"/>
          <w:sz w:val="18"/>
          <w:szCs w:val="18"/>
        </w:rPr>
        <w:t> </w:t>
      </w:r>
      <w:r>
        <w:rPr>
          <w:rFonts w:ascii="Verdana" w:hAnsi="Verdana"/>
          <w:color w:val="000000"/>
          <w:sz w:val="18"/>
          <w:szCs w:val="18"/>
        </w:rPr>
        <w:t>опасность преступления и факторы, ее образующие</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общественной опасности.</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Факторы, образующие общественную</w:t>
      </w:r>
      <w:r>
        <w:rPr>
          <w:rStyle w:val="WW8Num3z0"/>
          <w:rFonts w:ascii="Verdana" w:hAnsi="Verdana"/>
          <w:color w:val="000000"/>
          <w:sz w:val="18"/>
          <w:szCs w:val="18"/>
        </w:rPr>
        <w:t> </w:t>
      </w:r>
      <w:r>
        <w:rPr>
          <w:rStyle w:val="WW8Num4z0"/>
          <w:rFonts w:ascii="Verdana" w:hAnsi="Verdana"/>
          <w:color w:val="4682B4"/>
          <w:sz w:val="18"/>
          <w:szCs w:val="18"/>
        </w:rPr>
        <w:t>опасность</w:t>
      </w:r>
      <w:r>
        <w:rPr>
          <w:rFonts w:ascii="Verdana" w:hAnsi="Verdana"/>
          <w:color w:val="000000"/>
          <w:sz w:val="18"/>
          <w:szCs w:val="18"/>
        </w:rPr>
        <w:t>.</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w:t>
      </w:r>
      <w:r>
        <w:rPr>
          <w:rStyle w:val="WW8Num3z0"/>
          <w:rFonts w:ascii="Verdana" w:hAnsi="Verdana"/>
          <w:color w:val="000000"/>
          <w:sz w:val="18"/>
          <w:szCs w:val="18"/>
        </w:rPr>
        <w:t> </w:t>
      </w:r>
      <w:r>
        <w:rPr>
          <w:rStyle w:val="WW8Num4z0"/>
          <w:rFonts w:ascii="Verdana" w:hAnsi="Verdana"/>
          <w:color w:val="4682B4"/>
          <w:sz w:val="18"/>
          <w:szCs w:val="18"/>
        </w:rPr>
        <w:t>Уголовно-правовое</w:t>
      </w:r>
      <w:r>
        <w:rPr>
          <w:rStyle w:val="WW8Num3z0"/>
          <w:rFonts w:ascii="Verdana" w:hAnsi="Verdana"/>
          <w:color w:val="000000"/>
          <w:sz w:val="18"/>
          <w:szCs w:val="18"/>
        </w:rPr>
        <w:t> </w:t>
      </w:r>
      <w:r>
        <w:rPr>
          <w:rFonts w:ascii="Verdana" w:hAnsi="Verdana"/>
          <w:color w:val="000000"/>
          <w:sz w:val="18"/>
          <w:szCs w:val="18"/>
        </w:rPr>
        <w:t>измерение общественной опасности преступления.</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Уголовно-правовые критерии (инструментарий) измерения общественной опасности.</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Характер общественной опасности.</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Степень общественной опасности.</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Дифференциация общественной опасности по</w:t>
      </w:r>
      <w:r>
        <w:rPr>
          <w:rStyle w:val="WW8Num3z0"/>
          <w:rFonts w:ascii="Verdana" w:hAnsi="Verdana"/>
          <w:color w:val="000000"/>
          <w:sz w:val="18"/>
          <w:szCs w:val="18"/>
        </w:rPr>
        <w:t> </w:t>
      </w:r>
      <w:r>
        <w:rPr>
          <w:rStyle w:val="WW8Num4z0"/>
          <w:rFonts w:ascii="Verdana" w:hAnsi="Verdana"/>
          <w:color w:val="4682B4"/>
          <w:sz w:val="18"/>
          <w:szCs w:val="18"/>
        </w:rPr>
        <w:t>вине</w:t>
      </w:r>
      <w:r>
        <w:rPr>
          <w:rFonts w:ascii="Verdana" w:hAnsi="Verdana"/>
          <w:color w:val="000000"/>
          <w:sz w:val="18"/>
          <w:szCs w:val="18"/>
        </w:rPr>
        <w:t>, категориям, видам неоконченного преступления и ее индивидуализация при назначении</w:t>
      </w:r>
      <w:r>
        <w:rPr>
          <w:rStyle w:val="WW8Num3z0"/>
          <w:rFonts w:ascii="Verdana" w:hAnsi="Verdana"/>
          <w:color w:val="000000"/>
          <w:sz w:val="18"/>
          <w:szCs w:val="18"/>
        </w:rPr>
        <w:t> </w:t>
      </w:r>
      <w:r>
        <w:rPr>
          <w:rStyle w:val="WW8Num4z0"/>
          <w:rFonts w:ascii="Verdana" w:hAnsi="Verdana"/>
          <w:color w:val="4682B4"/>
          <w:sz w:val="18"/>
          <w:szCs w:val="18"/>
        </w:rPr>
        <w:t>наказания</w:t>
      </w:r>
      <w:r>
        <w:rPr>
          <w:rFonts w:ascii="Verdana" w:hAnsi="Verdana"/>
          <w:color w:val="000000"/>
          <w:sz w:val="18"/>
          <w:szCs w:val="18"/>
        </w:rPr>
        <w:t>.</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Дифференциация общественной опасности по вине.</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Дифференциация общественной опасности по категориям.</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Дифференциация общественной опасности по видам</w:t>
      </w:r>
      <w:r>
        <w:rPr>
          <w:rStyle w:val="WW8Num3z0"/>
          <w:rFonts w:ascii="Verdana" w:hAnsi="Verdana"/>
          <w:color w:val="000000"/>
          <w:sz w:val="18"/>
          <w:szCs w:val="18"/>
        </w:rPr>
        <w:t> </w:t>
      </w:r>
      <w:r>
        <w:rPr>
          <w:rStyle w:val="WW8Num4z0"/>
          <w:rFonts w:ascii="Verdana" w:hAnsi="Verdana"/>
          <w:color w:val="4682B4"/>
          <w:sz w:val="18"/>
          <w:szCs w:val="18"/>
        </w:rPr>
        <w:t>неоконченного</w:t>
      </w:r>
      <w:r>
        <w:rPr>
          <w:rStyle w:val="WW8Num3z0"/>
          <w:rFonts w:ascii="Verdana" w:hAnsi="Verdana"/>
          <w:color w:val="000000"/>
          <w:sz w:val="18"/>
          <w:szCs w:val="18"/>
        </w:rPr>
        <w:t> </w:t>
      </w:r>
      <w:r>
        <w:rPr>
          <w:rFonts w:ascii="Verdana" w:hAnsi="Verdana"/>
          <w:color w:val="000000"/>
          <w:sz w:val="18"/>
          <w:szCs w:val="18"/>
        </w:rPr>
        <w:t>преступления.</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Индивидуализация общественной опасности при назначении наказания.</w:t>
      </w:r>
    </w:p>
    <w:p w:rsidR="0056438F" w:rsidRDefault="0056438F" w:rsidP="0056438F">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"Общественная опасность преступления и ее уголовно-правовое измерение"</w:t>
      </w:r>
    </w:p>
    <w:p w:rsidR="0056438F" w:rsidRDefault="0056438F" w:rsidP="005643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Общественная опасность, являясь материальным признаком</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предопределяет само существование уголовного закона. Она отражает сущность преступления, так или иначе порождает опасность лица, его</w:t>
      </w:r>
      <w:r>
        <w:rPr>
          <w:rStyle w:val="WW8Num3z0"/>
          <w:rFonts w:ascii="Verdana" w:hAnsi="Verdana"/>
          <w:color w:val="000000"/>
          <w:sz w:val="18"/>
          <w:szCs w:val="18"/>
        </w:rPr>
        <w:t> </w:t>
      </w:r>
      <w:r>
        <w:rPr>
          <w:rStyle w:val="WW8Num4z0"/>
          <w:rFonts w:ascii="Verdana" w:hAnsi="Verdana"/>
          <w:color w:val="4682B4"/>
          <w:sz w:val="18"/>
          <w:szCs w:val="18"/>
        </w:rPr>
        <w:t>совершившего</w:t>
      </w:r>
      <w:r>
        <w:rPr>
          <w:rFonts w:ascii="Verdana" w:hAnsi="Verdana"/>
          <w:color w:val="000000"/>
          <w:sz w:val="18"/>
          <w:szCs w:val="18"/>
        </w:rPr>
        <w:t>.</w:t>
      </w:r>
    </w:p>
    <w:p w:rsidR="0056438F" w:rsidRDefault="0056438F" w:rsidP="005643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основе</w:t>
      </w:r>
      <w:r>
        <w:rPr>
          <w:rStyle w:val="WW8Num3z0"/>
          <w:rFonts w:ascii="Verdana" w:hAnsi="Verdana"/>
          <w:color w:val="000000"/>
          <w:sz w:val="18"/>
          <w:szCs w:val="18"/>
        </w:rPr>
        <w:t> </w:t>
      </w:r>
      <w:r>
        <w:rPr>
          <w:rStyle w:val="WW8Num4z0"/>
          <w:rFonts w:ascii="Verdana" w:hAnsi="Verdana"/>
          <w:color w:val="4682B4"/>
          <w:sz w:val="18"/>
          <w:szCs w:val="18"/>
        </w:rPr>
        <w:t>криминализации</w:t>
      </w:r>
      <w:r>
        <w:rPr>
          <w:rStyle w:val="WW8Num3z0"/>
          <w:rFonts w:ascii="Verdana" w:hAnsi="Verdana"/>
          <w:color w:val="000000"/>
          <w:sz w:val="18"/>
          <w:szCs w:val="18"/>
        </w:rPr>
        <w:t> </w:t>
      </w:r>
      <w:r>
        <w:rPr>
          <w:rFonts w:ascii="Verdana" w:hAnsi="Verdana"/>
          <w:color w:val="000000"/>
          <w:sz w:val="18"/>
          <w:szCs w:val="18"/>
        </w:rPr>
        <w:t>и декриминализации деяния лежит общественная опасность. Исходя из ее уровня,</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структурирует санкции норм, предназначение которых - удерживать лиц от</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общественно опасных деяний. Суд, привлекая</w:t>
      </w:r>
      <w:r>
        <w:rPr>
          <w:rStyle w:val="WW8Num3z0"/>
          <w:rFonts w:ascii="Verdana" w:hAnsi="Verdana"/>
          <w:color w:val="000000"/>
          <w:sz w:val="18"/>
          <w:szCs w:val="18"/>
        </w:rPr>
        <w:t> </w:t>
      </w:r>
      <w:r>
        <w:rPr>
          <w:rStyle w:val="WW8Num4z0"/>
          <w:rFonts w:ascii="Verdana" w:hAnsi="Verdana"/>
          <w:color w:val="4682B4"/>
          <w:sz w:val="18"/>
          <w:szCs w:val="18"/>
        </w:rPr>
        <w:t>виновного</w:t>
      </w:r>
      <w:r>
        <w:rPr>
          <w:rStyle w:val="WW8Num3z0"/>
          <w:rFonts w:ascii="Verdana" w:hAnsi="Verdana"/>
          <w:color w:val="000000"/>
          <w:sz w:val="18"/>
          <w:szCs w:val="18"/>
        </w:rPr>
        <w:t> </w:t>
      </w:r>
      <w:r>
        <w:rPr>
          <w:rFonts w:ascii="Verdana" w:hAnsi="Verdana"/>
          <w:color w:val="000000"/>
          <w:sz w:val="18"/>
          <w:szCs w:val="18"/>
        </w:rPr>
        <w:t>к уголовной ответственности, должен назначить тот ее объем, который соответствует общественной опасности</w:t>
      </w:r>
      <w:r>
        <w:rPr>
          <w:rStyle w:val="WW8Num3z0"/>
          <w:rFonts w:ascii="Verdana" w:hAnsi="Verdana"/>
          <w:color w:val="000000"/>
          <w:sz w:val="18"/>
          <w:szCs w:val="18"/>
        </w:rPr>
        <w:t> </w:t>
      </w:r>
      <w:r>
        <w:rPr>
          <w:rStyle w:val="WW8Num4z0"/>
          <w:rFonts w:ascii="Verdana" w:hAnsi="Verdana"/>
          <w:color w:val="4682B4"/>
          <w:sz w:val="18"/>
          <w:szCs w:val="18"/>
        </w:rPr>
        <w:t>совершенного</w:t>
      </w:r>
      <w:r>
        <w:rPr>
          <w:rStyle w:val="WW8Num3z0"/>
          <w:rFonts w:ascii="Verdana" w:hAnsi="Verdana"/>
          <w:color w:val="000000"/>
          <w:sz w:val="18"/>
          <w:szCs w:val="18"/>
        </w:rPr>
        <w:t> </w:t>
      </w:r>
      <w:r>
        <w:rPr>
          <w:rFonts w:ascii="Verdana" w:hAnsi="Verdana"/>
          <w:color w:val="000000"/>
          <w:sz w:val="18"/>
          <w:szCs w:val="18"/>
        </w:rPr>
        <w:t>лицом преступления, а это предполагает наличие в Уголовном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Российской Федерации (далее УК РФ) механизма, позволяющего измерять уровень общественной опасности совершенного</w:t>
      </w:r>
      <w:r>
        <w:rPr>
          <w:rStyle w:val="WW8Num3z0"/>
          <w:rFonts w:ascii="Verdana" w:hAnsi="Verdana"/>
          <w:color w:val="000000"/>
          <w:sz w:val="18"/>
          <w:szCs w:val="18"/>
        </w:rPr>
        <w:t> </w:t>
      </w:r>
      <w:r>
        <w:rPr>
          <w:rStyle w:val="WW8Num4z0"/>
          <w:rFonts w:ascii="Verdana" w:hAnsi="Verdana"/>
          <w:color w:val="4682B4"/>
          <w:sz w:val="18"/>
          <w:szCs w:val="18"/>
        </w:rPr>
        <w:t>деяния</w:t>
      </w:r>
      <w:r>
        <w:rPr>
          <w:rStyle w:val="WW8Num3z0"/>
          <w:rFonts w:ascii="Verdana" w:hAnsi="Verdana"/>
          <w:color w:val="000000"/>
          <w:sz w:val="18"/>
          <w:szCs w:val="18"/>
        </w:rPr>
        <w:t> </w:t>
      </w:r>
      <w:r>
        <w:rPr>
          <w:rFonts w:ascii="Verdana" w:hAnsi="Verdana"/>
          <w:color w:val="000000"/>
          <w:sz w:val="18"/>
          <w:szCs w:val="18"/>
        </w:rPr>
        <w:t>и с учетом данного обстоятельства определять вид и меру уголовного</w:t>
      </w:r>
      <w:r>
        <w:rPr>
          <w:rStyle w:val="WW8Num3z0"/>
          <w:rFonts w:ascii="Verdana" w:hAnsi="Verdana"/>
          <w:color w:val="000000"/>
          <w:sz w:val="18"/>
          <w:szCs w:val="18"/>
        </w:rPr>
        <w:t> </w:t>
      </w:r>
      <w:r>
        <w:rPr>
          <w:rStyle w:val="WW8Num4z0"/>
          <w:rFonts w:ascii="Verdana" w:hAnsi="Verdana"/>
          <w:color w:val="4682B4"/>
          <w:sz w:val="18"/>
          <w:szCs w:val="18"/>
        </w:rPr>
        <w:t>наказания</w:t>
      </w:r>
      <w:r>
        <w:rPr>
          <w:rFonts w:ascii="Verdana" w:hAnsi="Verdana"/>
          <w:color w:val="000000"/>
          <w:sz w:val="18"/>
          <w:szCs w:val="18"/>
        </w:rPr>
        <w:t>, обеспечивая, таким образом, требования принципа справедливости. В противном случае</w:t>
      </w:r>
      <w:r>
        <w:rPr>
          <w:rStyle w:val="WW8Num3z0"/>
          <w:rFonts w:ascii="Verdana" w:hAnsi="Verdana"/>
          <w:color w:val="000000"/>
          <w:sz w:val="18"/>
          <w:szCs w:val="18"/>
        </w:rPr>
        <w:t> </w:t>
      </w:r>
      <w:r>
        <w:rPr>
          <w:rStyle w:val="WW8Num4z0"/>
          <w:rFonts w:ascii="Verdana" w:hAnsi="Verdana"/>
          <w:color w:val="4682B4"/>
          <w:sz w:val="18"/>
          <w:szCs w:val="18"/>
        </w:rPr>
        <w:t>возложенная</w:t>
      </w:r>
      <w:r>
        <w:rPr>
          <w:rStyle w:val="WW8Num3z0"/>
          <w:rFonts w:ascii="Verdana" w:hAnsi="Verdana"/>
          <w:color w:val="000000"/>
          <w:sz w:val="18"/>
          <w:szCs w:val="18"/>
        </w:rPr>
        <w:t> </w:t>
      </w:r>
      <w:r>
        <w:rPr>
          <w:rFonts w:ascii="Verdana" w:hAnsi="Verdana"/>
          <w:color w:val="000000"/>
          <w:sz w:val="18"/>
          <w:szCs w:val="18"/>
        </w:rPr>
        <w:t>на преступника ответственность не обеспечит достижение целей наказания и решение задач, стоящих перед уголовным законодательством.</w:t>
      </w:r>
    </w:p>
    <w:p w:rsidR="0056438F" w:rsidRDefault="0056438F" w:rsidP="005643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Одним из показателей, отражающих назначение судами</w:t>
      </w:r>
      <w:r>
        <w:rPr>
          <w:rStyle w:val="WW8Num3z0"/>
          <w:rFonts w:ascii="Verdana" w:hAnsi="Verdana"/>
          <w:color w:val="000000"/>
          <w:sz w:val="18"/>
          <w:szCs w:val="18"/>
        </w:rPr>
        <w:t> </w:t>
      </w:r>
      <w:r>
        <w:rPr>
          <w:rStyle w:val="WW8Num4z0"/>
          <w:rFonts w:ascii="Verdana" w:hAnsi="Verdana"/>
          <w:color w:val="4682B4"/>
          <w:sz w:val="18"/>
          <w:szCs w:val="18"/>
        </w:rPr>
        <w:t>наказаний</w:t>
      </w:r>
      <w:r>
        <w:rPr>
          <w:rFonts w:ascii="Verdana" w:hAnsi="Verdana"/>
          <w:color w:val="000000"/>
          <w:sz w:val="18"/>
          <w:szCs w:val="18"/>
        </w:rPr>
        <w:t>, не соответствующих уровню общественной опасности совершенного преступления, выступает рецидив</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По данным МВД России, в 2008 г. лица, ранее</w:t>
      </w:r>
      <w:r>
        <w:rPr>
          <w:rStyle w:val="WW8Num3z0"/>
          <w:rFonts w:ascii="Verdana" w:hAnsi="Verdana"/>
          <w:color w:val="000000"/>
          <w:sz w:val="18"/>
          <w:szCs w:val="18"/>
        </w:rPr>
        <w:t> </w:t>
      </w:r>
      <w:r>
        <w:rPr>
          <w:rStyle w:val="WW8Num4z0"/>
          <w:rFonts w:ascii="Verdana" w:hAnsi="Verdana"/>
          <w:color w:val="4682B4"/>
          <w:sz w:val="18"/>
          <w:szCs w:val="18"/>
        </w:rPr>
        <w:t>совершавшие</w:t>
      </w:r>
      <w:r>
        <w:rPr>
          <w:rStyle w:val="WW8Num3z0"/>
          <w:rFonts w:ascii="Verdana" w:hAnsi="Verdana"/>
          <w:color w:val="000000"/>
          <w:sz w:val="18"/>
          <w:szCs w:val="18"/>
        </w:rPr>
        <w:t> </w:t>
      </w:r>
      <w:r>
        <w:rPr>
          <w:rFonts w:ascii="Verdana" w:hAnsi="Verdana"/>
          <w:color w:val="000000"/>
          <w:sz w:val="18"/>
          <w:szCs w:val="18"/>
        </w:rPr>
        <w:t xml:space="preserve">преступления, составили 30% от общего количества выявленных лиц, из них на лиц, в чьих действиях имеет место опасный или особо </w:t>
      </w:r>
      <w:r>
        <w:rPr>
          <w:rFonts w:ascii="Verdana" w:hAnsi="Verdana"/>
          <w:color w:val="000000"/>
          <w:sz w:val="18"/>
          <w:szCs w:val="18"/>
        </w:rPr>
        <w:lastRenderedPageBreak/>
        <w:t>опасный рецидив, приходится 3,5%; в 2009 г. - 32%, 3,6% соответственно; в 2010 г. - 35,8%, 3,8%; в 2011 г. - 38,6%, 3,9%; в 2012 г. -44,7%, 4%. Таким образом, очевидна динамика роста данных показателей. Назначение</w:t>
      </w:r>
      <w:r>
        <w:rPr>
          <w:rStyle w:val="WW8Num3z0"/>
          <w:rFonts w:ascii="Verdana" w:hAnsi="Verdana"/>
          <w:color w:val="000000"/>
          <w:sz w:val="18"/>
          <w:szCs w:val="18"/>
        </w:rPr>
        <w:t> </w:t>
      </w:r>
      <w:r>
        <w:rPr>
          <w:rStyle w:val="WW8Num4z0"/>
          <w:rFonts w:ascii="Verdana" w:hAnsi="Verdana"/>
          <w:color w:val="4682B4"/>
          <w:sz w:val="18"/>
          <w:szCs w:val="18"/>
        </w:rPr>
        <w:t>виновному</w:t>
      </w:r>
      <w:r>
        <w:rPr>
          <w:rStyle w:val="WW8Num3z0"/>
          <w:rFonts w:ascii="Verdana" w:hAnsi="Verdana"/>
          <w:color w:val="000000"/>
          <w:sz w:val="18"/>
          <w:szCs w:val="18"/>
        </w:rPr>
        <w:t> </w:t>
      </w:r>
      <w:r>
        <w:rPr>
          <w:rFonts w:ascii="Verdana" w:hAnsi="Verdana"/>
          <w:color w:val="000000"/>
          <w:sz w:val="18"/>
          <w:szCs w:val="18"/>
        </w:rPr>
        <w:t>несправедливого наказания далеко не всегда является следствием злого</w:t>
      </w:r>
      <w:r>
        <w:rPr>
          <w:rStyle w:val="WW8Num3z0"/>
          <w:rFonts w:ascii="Verdana" w:hAnsi="Verdana"/>
          <w:color w:val="000000"/>
          <w:sz w:val="18"/>
          <w:szCs w:val="18"/>
        </w:rPr>
        <w:t> </w:t>
      </w:r>
      <w:r>
        <w:rPr>
          <w:rStyle w:val="WW8Num4z0"/>
          <w:rFonts w:ascii="Verdana" w:hAnsi="Verdana"/>
          <w:color w:val="4682B4"/>
          <w:sz w:val="18"/>
          <w:szCs w:val="18"/>
        </w:rPr>
        <w:t>умысла</w:t>
      </w:r>
      <w:r>
        <w:rPr>
          <w:rStyle w:val="WW8Num3z0"/>
          <w:rFonts w:ascii="Verdana" w:hAnsi="Verdana"/>
          <w:color w:val="000000"/>
          <w:sz w:val="18"/>
          <w:szCs w:val="18"/>
        </w:rPr>
        <w:t> </w:t>
      </w:r>
      <w:r>
        <w:rPr>
          <w:rFonts w:ascii="Verdana" w:hAnsi="Verdana"/>
          <w:color w:val="000000"/>
          <w:sz w:val="18"/>
          <w:szCs w:val="18"/>
        </w:rPr>
        <w:t>судей. Проблема в значительной мере кроется в самом уголовном законодательстве. Действующий УК РФ нельзя упрекнуть в невнимании к рассматриваемой категории, она хорошо ему известна. Общественная опасность выступает органической частью целого ряда фундаментальных институтов уголовного права, таких как принципы,</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Fonts w:ascii="Verdana" w:hAnsi="Verdana"/>
          <w:color w:val="000000"/>
          <w:sz w:val="18"/>
          <w:szCs w:val="18"/>
        </w:rPr>
        <w:t>, категории преступлений, вина, необходимая оборона, назначение наказания и др. Тем не менее, в законе не определены содержание общественной опасности преступления и механизм ее измерения, что объективно затрудняет</w:t>
      </w:r>
      <w:r>
        <w:rPr>
          <w:rStyle w:val="WW8Num3z0"/>
          <w:rFonts w:ascii="Verdana" w:hAnsi="Verdana"/>
          <w:color w:val="000000"/>
          <w:sz w:val="18"/>
          <w:szCs w:val="18"/>
        </w:rPr>
        <w:t> </w:t>
      </w:r>
      <w:r>
        <w:rPr>
          <w:rStyle w:val="WW8Num4z0"/>
          <w:rFonts w:ascii="Verdana" w:hAnsi="Verdana"/>
          <w:color w:val="4682B4"/>
          <w:sz w:val="18"/>
          <w:szCs w:val="18"/>
        </w:rPr>
        <w:t>правоприменительную</w:t>
      </w:r>
      <w:r>
        <w:rPr>
          <w:rStyle w:val="WW8Num3z0"/>
          <w:rFonts w:ascii="Verdana" w:hAnsi="Verdana"/>
          <w:color w:val="000000"/>
          <w:sz w:val="18"/>
          <w:szCs w:val="18"/>
        </w:rPr>
        <w:t> </w:t>
      </w:r>
      <w:r>
        <w:rPr>
          <w:rFonts w:ascii="Verdana" w:hAnsi="Verdana"/>
          <w:color w:val="000000"/>
          <w:sz w:val="18"/>
          <w:szCs w:val="18"/>
        </w:rPr>
        <w:t>деятельность в рассматриваемой части. Сложившаяся ситуация отражает не</w:t>
      </w:r>
      <w:r>
        <w:rPr>
          <w:rStyle w:val="WW8Num3z0"/>
          <w:rFonts w:ascii="Verdana" w:hAnsi="Verdana"/>
          <w:color w:val="000000"/>
          <w:sz w:val="18"/>
          <w:szCs w:val="18"/>
        </w:rPr>
        <w:t> </w:t>
      </w:r>
      <w:r>
        <w:rPr>
          <w:rStyle w:val="WW8Num4z0"/>
          <w:rFonts w:ascii="Verdana" w:hAnsi="Verdana"/>
          <w:color w:val="4682B4"/>
          <w:sz w:val="18"/>
          <w:szCs w:val="18"/>
        </w:rPr>
        <w:t>вину</w:t>
      </w:r>
      <w:r>
        <w:rPr>
          <w:rFonts w:ascii="Verdana" w:hAnsi="Verdana"/>
          <w:color w:val="000000"/>
          <w:sz w:val="18"/>
          <w:szCs w:val="18"/>
        </w:rPr>
        <w:t>, а скорее беду законодателя. Такого рода вопросы можно решить при условии, что они отработаны на должном уровне доктриной уголовного права. На этот счет существуют заслуживающие внимания теоретические разработки, однако имеются отдельные аспекты общественной опасности, которые в полной мере не решены.</w:t>
      </w:r>
    </w:p>
    <w:p w:rsidR="0056438F" w:rsidRDefault="0056438F" w:rsidP="005643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Заявленная актуальность и предопределила тему и направление исследования.</w:t>
      </w:r>
    </w:p>
    <w:p w:rsidR="0056438F" w:rsidRDefault="0056438F" w:rsidP="005643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диссертационного исследования. Изучению категории «</w:t>
      </w:r>
      <w:r>
        <w:rPr>
          <w:rStyle w:val="WW8Num4z0"/>
          <w:rFonts w:ascii="Verdana" w:hAnsi="Verdana"/>
          <w:color w:val="4682B4"/>
          <w:sz w:val="18"/>
          <w:szCs w:val="18"/>
        </w:rPr>
        <w:t>общественная опасность</w:t>
      </w:r>
      <w:r>
        <w:rPr>
          <w:rFonts w:ascii="Verdana" w:hAnsi="Verdana"/>
          <w:color w:val="000000"/>
          <w:sz w:val="18"/>
          <w:szCs w:val="18"/>
        </w:rPr>
        <w:t>», ее признаков - характера и степени - посвящены труды многих ученых: Ю.А.</w:t>
      </w:r>
      <w:r>
        <w:rPr>
          <w:rStyle w:val="WW8Num3z0"/>
          <w:rFonts w:ascii="Verdana" w:hAnsi="Verdana"/>
          <w:color w:val="000000"/>
          <w:sz w:val="18"/>
          <w:szCs w:val="18"/>
        </w:rPr>
        <w:t> </w:t>
      </w:r>
      <w:r>
        <w:rPr>
          <w:rStyle w:val="WW8Num4z0"/>
          <w:rFonts w:ascii="Verdana" w:hAnsi="Verdana"/>
          <w:color w:val="4682B4"/>
          <w:sz w:val="18"/>
          <w:szCs w:val="18"/>
        </w:rPr>
        <w:t>Демидова</w:t>
      </w:r>
      <w:r>
        <w:rPr>
          <w:rFonts w:ascii="Verdana" w:hAnsi="Verdana"/>
          <w:color w:val="000000"/>
          <w:sz w:val="18"/>
          <w:szCs w:val="18"/>
        </w:rPr>
        <w:t>, Н.Д. Дурманова, М.И. Ковалева, А.П.</w:t>
      </w:r>
      <w:r>
        <w:rPr>
          <w:rStyle w:val="WW8Num3z0"/>
          <w:rFonts w:ascii="Verdana" w:hAnsi="Verdana"/>
          <w:color w:val="000000"/>
          <w:sz w:val="18"/>
          <w:szCs w:val="18"/>
        </w:rPr>
        <w:t> </w:t>
      </w:r>
      <w:r>
        <w:rPr>
          <w:rStyle w:val="WW8Num4z0"/>
          <w:rFonts w:ascii="Verdana" w:hAnsi="Verdana"/>
          <w:color w:val="4682B4"/>
          <w:sz w:val="18"/>
          <w:szCs w:val="18"/>
        </w:rPr>
        <w:t>Козлова</w:t>
      </w:r>
      <w:r>
        <w:rPr>
          <w:rFonts w:ascii="Verdana" w:hAnsi="Verdana"/>
          <w:color w:val="000000"/>
          <w:sz w:val="18"/>
          <w:szCs w:val="18"/>
        </w:rPr>
        <w:t>, JI.H. Кривоченко, Н.Ф. Кузнецовой, А.И.</w:t>
      </w:r>
      <w:r>
        <w:rPr>
          <w:rStyle w:val="WW8Num3z0"/>
          <w:rFonts w:ascii="Verdana" w:hAnsi="Verdana"/>
          <w:color w:val="000000"/>
          <w:sz w:val="18"/>
          <w:szCs w:val="18"/>
        </w:rPr>
        <w:t> </w:t>
      </w:r>
      <w:r>
        <w:rPr>
          <w:rStyle w:val="WW8Num4z0"/>
          <w:rFonts w:ascii="Verdana" w:hAnsi="Verdana"/>
          <w:color w:val="4682B4"/>
          <w:sz w:val="18"/>
          <w:szCs w:val="18"/>
        </w:rPr>
        <w:t>Марцева</w:t>
      </w:r>
      <w:r>
        <w:rPr>
          <w:rFonts w:ascii="Verdana" w:hAnsi="Verdana"/>
          <w:color w:val="000000"/>
          <w:sz w:val="18"/>
          <w:szCs w:val="18"/>
        </w:rPr>
        <w:t>, A.A. Пионтковского, Б.Т. Разгильдиева, А.Б.</w:t>
      </w:r>
      <w:r>
        <w:rPr>
          <w:rStyle w:val="WW8Num3z0"/>
          <w:rFonts w:ascii="Verdana" w:hAnsi="Verdana"/>
          <w:color w:val="000000"/>
          <w:sz w:val="18"/>
          <w:szCs w:val="18"/>
        </w:rPr>
        <w:t> </w:t>
      </w:r>
      <w:r>
        <w:rPr>
          <w:rStyle w:val="WW8Num4z0"/>
          <w:rFonts w:ascii="Verdana" w:hAnsi="Verdana"/>
          <w:color w:val="4682B4"/>
          <w:sz w:val="18"/>
          <w:szCs w:val="18"/>
        </w:rPr>
        <w:t>Сахарова</w:t>
      </w:r>
      <w:r>
        <w:rPr>
          <w:rFonts w:ascii="Verdana" w:hAnsi="Verdana"/>
          <w:color w:val="000000"/>
          <w:sz w:val="18"/>
          <w:szCs w:val="18"/>
        </w:rPr>
        <w:t>, J1. Шуберта и др. Они обосновали системность общественной опасности преступления, ее непосредственное влияние на формирование преступления, категоризацию преступлений, построение</w:t>
      </w:r>
      <w:r>
        <w:rPr>
          <w:rStyle w:val="WW8Num3z0"/>
          <w:rFonts w:ascii="Verdana" w:hAnsi="Verdana"/>
          <w:color w:val="000000"/>
          <w:sz w:val="18"/>
          <w:szCs w:val="18"/>
        </w:rPr>
        <w:t> </w:t>
      </w:r>
      <w:r>
        <w:rPr>
          <w:rStyle w:val="WW8Num4z0"/>
          <w:rFonts w:ascii="Verdana" w:hAnsi="Verdana"/>
          <w:color w:val="4682B4"/>
          <w:sz w:val="18"/>
          <w:szCs w:val="18"/>
        </w:rPr>
        <w:t>санкций</w:t>
      </w:r>
      <w:r>
        <w:rPr>
          <w:rStyle w:val="WW8Num3z0"/>
          <w:rFonts w:ascii="Verdana" w:hAnsi="Verdana"/>
          <w:color w:val="000000"/>
          <w:sz w:val="18"/>
          <w:szCs w:val="18"/>
        </w:rPr>
        <w:t> </w:t>
      </w:r>
      <w:r>
        <w:rPr>
          <w:rFonts w:ascii="Verdana" w:hAnsi="Verdana"/>
          <w:color w:val="000000"/>
          <w:sz w:val="18"/>
          <w:szCs w:val="18"/>
        </w:rPr>
        <w:t>уголовно-правовых норм, назначение наказания,</w:t>
      </w:r>
      <w:r>
        <w:rPr>
          <w:rStyle w:val="WW8Num3z0"/>
          <w:rFonts w:ascii="Verdana" w:hAnsi="Verdana"/>
          <w:color w:val="000000"/>
          <w:sz w:val="18"/>
          <w:szCs w:val="18"/>
        </w:rPr>
        <w:t> </w:t>
      </w:r>
      <w:r>
        <w:rPr>
          <w:rStyle w:val="WW8Num4z0"/>
          <w:rFonts w:ascii="Verdana" w:hAnsi="Verdana"/>
          <w:color w:val="4682B4"/>
          <w:sz w:val="18"/>
          <w:szCs w:val="18"/>
        </w:rPr>
        <w:t>освобождение</w:t>
      </w:r>
      <w:r>
        <w:rPr>
          <w:rStyle w:val="WW8Num3z0"/>
          <w:rFonts w:ascii="Verdana" w:hAnsi="Verdana"/>
          <w:color w:val="000000"/>
          <w:sz w:val="18"/>
          <w:szCs w:val="18"/>
        </w:rPr>
        <w:t> </w:t>
      </w:r>
      <w:r>
        <w:rPr>
          <w:rFonts w:ascii="Verdana" w:hAnsi="Verdana"/>
          <w:color w:val="000000"/>
          <w:sz w:val="18"/>
          <w:szCs w:val="18"/>
        </w:rPr>
        <w:t>от уголовной ответственности и наказания.</w:t>
      </w:r>
    </w:p>
    <w:p w:rsidR="0056438F" w:rsidRDefault="0056438F" w:rsidP="005643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Вместе с тем, подчеркивая</w:t>
      </w:r>
      <w:r>
        <w:rPr>
          <w:rStyle w:val="WW8Num3z0"/>
          <w:rFonts w:ascii="Verdana" w:hAnsi="Verdana"/>
          <w:color w:val="000000"/>
          <w:sz w:val="18"/>
          <w:szCs w:val="18"/>
        </w:rPr>
        <w:t> </w:t>
      </w:r>
      <w:r>
        <w:rPr>
          <w:rStyle w:val="WW8Num4z0"/>
          <w:rFonts w:ascii="Verdana" w:hAnsi="Verdana"/>
          <w:color w:val="4682B4"/>
          <w:sz w:val="18"/>
          <w:szCs w:val="18"/>
        </w:rPr>
        <w:t>исключительную</w:t>
      </w:r>
      <w:r>
        <w:rPr>
          <w:rStyle w:val="WW8Num3z0"/>
          <w:rFonts w:ascii="Verdana" w:hAnsi="Verdana"/>
          <w:color w:val="000000"/>
          <w:sz w:val="18"/>
          <w:szCs w:val="18"/>
        </w:rPr>
        <w:t> </w:t>
      </w:r>
      <w:r>
        <w:rPr>
          <w:rFonts w:ascii="Verdana" w:hAnsi="Verdana"/>
          <w:color w:val="000000"/>
          <w:sz w:val="18"/>
          <w:szCs w:val="18"/>
        </w:rPr>
        <w:t>важность проделанной работы, нельзя не отметить существование ряда проблем, затрудняющих дальнейшее развитие теории общественной опасности преступления и, как следствие, осложняющих совершенствование уголовного законодательства и практики его применения. В этом ряду находятся вопросы понятия и сущности общественной опасности, выявления факторов, образующих общественную опасность, уголовно-правового содержания характера и степени общественной опасности, дифференциации общественной опасности по категориям и индивидуализации при назначении наказания. Практически не исследованными являются измерение общественной опасности, а также её дифференциация по</w:t>
      </w:r>
      <w:r>
        <w:rPr>
          <w:rStyle w:val="WW8Num3z0"/>
          <w:rFonts w:ascii="Verdana" w:hAnsi="Verdana"/>
          <w:color w:val="000000"/>
          <w:sz w:val="18"/>
          <w:szCs w:val="18"/>
        </w:rPr>
        <w:t> </w:t>
      </w:r>
      <w:r>
        <w:rPr>
          <w:rStyle w:val="WW8Num4z0"/>
          <w:rFonts w:ascii="Verdana" w:hAnsi="Verdana"/>
          <w:color w:val="4682B4"/>
          <w:sz w:val="18"/>
          <w:szCs w:val="18"/>
        </w:rPr>
        <w:t>вине</w:t>
      </w:r>
      <w:r>
        <w:rPr>
          <w:rStyle w:val="WW8Num3z0"/>
          <w:rFonts w:ascii="Verdana" w:hAnsi="Verdana"/>
          <w:color w:val="000000"/>
          <w:sz w:val="18"/>
          <w:szCs w:val="18"/>
        </w:rPr>
        <w:t> </w:t>
      </w:r>
      <w:r>
        <w:rPr>
          <w:rFonts w:ascii="Verdana" w:hAnsi="Verdana"/>
          <w:color w:val="000000"/>
          <w:sz w:val="18"/>
          <w:szCs w:val="18"/>
        </w:rPr>
        <w:t>и видам неоконченного преступления.</w:t>
      </w:r>
    </w:p>
    <w:p w:rsidR="0056438F" w:rsidRDefault="0056438F" w:rsidP="005643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Дискуссионность и нерешенность перечисленных аспектов обусловливает необходимость современного комплексного исследования общественной опасности преступления.</w:t>
      </w:r>
    </w:p>
    <w:p w:rsidR="0056438F" w:rsidRDefault="0056438F" w:rsidP="005643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диссертационного исследования послужили работы известных ученых: А.Г.</w:t>
      </w:r>
      <w:r>
        <w:rPr>
          <w:rStyle w:val="WW8Num3z0"/>
          <w:rFonts w:ascii="Verdana" w:hAnsi="Verdana"/>
          <w:color w:val="000000"/>
          <w:sz w:val="18"/>
          <w:szCs w:val="18"/>
        </w:rPr>
        <w:t> </w:t>
      </w:r>
      <w:r>
        <w:rPr>
          <w:rStyle w:val="WW8Num4z0"/>
          <w:rFonts w:ascii="Verdana" w:hAnsi="Verdana"/>
          <w:color w:val="4682B4"/>
          <w:sz w:val="18"/>
          <w:szCs w:val="18"/>
        </w:rPr>
        <w:t>Безверхова</w:t>
      </w:r>
      <w:r>
        <w:rPr>
          <w:rFonts w:ascii="Verdana" w:hAnsi="Verdana"/>
          <w:color w:val="000000"/>
          <w:sz w:val="18"/>
          <w:szCs w:val="18"/>
        </w:rPr>
        <w:t>, Е.В. Благова, Ю.Д. Блувпггейна, Я.М.</w:t>
      </w:r>
      <w:r>
        <w:rPr>
          <w:rStyle w:val="WW8Num3z0"/>
          <w:rFonts w:ascii="Verdana" w:hAnsi="Verdana"/>
          <w:color w:val="000000"/>
          <w:sz w:val="18"/>
          <w:szCs w:val="18"/>
        </w:rPr>
        <w:t> </w:t>
      </w:r>
      <w:r>
        <w:rPr>
          <w:rStyle w:val="WW8Num4z0"/>
          <w:rFonts w:ascii="Verdana" w:hAnsi="Verdana"/>
          <w:color w:val="4682B4"/>
          <w:sz w:val="18"/>
          <w:szCs w:val="18"/>
        </w:rPr>
        <w:t>Брайнина</w:t>
      </w:r>
      <w:r>
        <w:rPr>
          <w:rFonts w:ascii="Verdana" w:hAnsi="Verdana"/>
          <w:color w:val="000000"/>
          <w:sz w:val="18"/>
          <w:szCs w:val="18"/>
        </w:rPr>
        <w:t>, Ю.И. Бытко, А.Н. Варыгина, Г.В.</w:t>
      </w:r>
      <w:r>
        <w:rPr>
          <w:rStyle w:val="WW8Num3z0"/>
          <w:rFonts w:ascii="Verdana" w:hAnsi="Verdana"/>
          <w:color w:val="000000"/>
          <w:sz w:val="18"/>
          <w:szCs w:val="18"/>
        </w:rPr>
        <w:t> </w:t>
      </w:r>
      <w:r>
        <w:rPr>
          <w:rStyle w:val="WW8Num4z0"/>
          <w:rFonts w:ascii="Verdana" w:hAnsi="Verdana"/>
          <w:color w:val="4682B4"/>
          <w:sz w:val="18"/>
          <w:szCs w:val="18"/>
        </w:rPr>
        <w:t>Вериной</w:t>
      </w:r>
      <w:r>
        <w:rPr>
          <w:rFonts w:ascii="Verdana" w:hAnsi="Verdana"/>
          <w:color w:val="000000"/>
          <w:sz w:val="18"/>
          <w:szCs w:val="18"/>
        </w:rPr>
        <w:t>, Б.В. Волженкина, В.Г. Громова, П.С.</w:t>
      </w:r>
      <w:r>
        <w:rPr>
          <w:rStyle w:val="WW8Num3z0"/>
          <w:rFonts w:ascii="Verdana" w:hAnsi="Verdana"/>
          <w:color w:val="000000"/>
          <w:sz w:val="18"/>
          <w:szCs w:val="18"/>
        </w:rPr>
        <w:t> </w:t>
      </w:r>
      <w:r>
        <w:rPr>
          <w:rStyle w:val="WW8Num4z0"/>
          <w:rFonts w:ascii="Verdana" w:hAnsi="Verdana"/>
          <w:color w:val="4682B4"/>
          <w:sz w:val="18"/>
          <w:szCs w:val="18"/>
        </w:rPr>
        <w:t>Дагеля</w:t>
      </w:r>
      <w:r>
        <w:rPr>
          <w:rFonts w:ascii="Verdana" w:hAnsi="Verdana"/>
          <w:color w:val="000000"/>
          <w:sz w:val="18"/>
          <w:szCs w:val="18"/>
        </w:rPr>
        <w:t>, Ю.А. Демидова, Н.Д. Дурманова, С.А.</w:t>
      </w:r>
      <w:r>
        <w:rPr>
          <w:rStyle w:val="WW8Num3z0"/>
          <w:rFonts w:ascii="Verdana" w:hAnsi="Verdana"/>
          <w:color w:val="000000"/>
          <w:sz w:val="18"/>
          <w:szCs w:val="18"/>
        </w:rPr>
        <w:t> </w:t>
      </w:r>
      <w:r>
        <w:rPr>
          <w:rStyle w:val="WW8Num4z0"/>
          <w:rFonts w:ascii="Verdana" w:hAnsi="Verdana"/>
          <w:color w:val="4682B4"/>
          <w:sz w:val="18"/>
          <w:szCs w:val="18"/>
        </w:rPr>
        <w:t>Елисеева</w:t>
      </w:r>
      <w:r>
        <w:rPr>
          <w:rFonts w:ascii="Verdana" w:hAnsi="Verdana"/>
          <w:color w:val="000000"/>
          <w:sz w:val="18"/>
          <w:szCs w:val="18"/>
        </w:rPr>
        <w:t>, И.А. Ефремовой, Н.И. Загородникова, В.Д.</w:t>
      </w:r>
      <w:r>
        <w:rPr>
          <w:rStyle w:val="WW8Num3z0"/>
          <w:rFonts w:ascii="Verdana" w:hAnsi="Verdana"/>
          <w:color w:val="000000"/>
          <w:sz w:val="18"/>
          <w:szCs w:val="18"/>
        </w:rPr>
        <w:t> </w:t>
      </w:r>
      <w:r>
        <w:rPr>
          <w:rStyle w:val="WW8Num4z0"/>
          <w:rFonts w:ascii="Verdana" w:hAnsi="Verdana"/>
          <w:color w:val="4682B4"/>
          <w:sz w:val="18"/>
          <w:szCs w:val="18"/>
        </w:rPr>
        <w:t>Иванова</w:t>
      </w:r>
      <w:r>
        <w:rPr>
          <w:rFonts w:ascii="Verdana" w:hAnsi="Verdana"/>
          <w:color w:val="000000"/>
          <w:sz w:val="18"/>
          <w:szCs w:val="18"/>
        </w:rPr>
        <w:t>, Н.Г. Кадникова, М.И. Ковалева, В.М.</w:t>
      </w:r>
      <w:r>
        <w:rPr>
          <w:rStyle w:val="WW8Num3z0"/>
          <w:rFonts w:ascii="Verdana" w:hAnsi="Verdana"/>
          <w:color w:val="000000"/>
          <w:sz w:val="18"/>
          <w:szCs w:val="18"/>
        </w:rPr>
        <w:t> </w:t>
      </w:r>
      <w:r>
        <w:rPr>
          <w:rStyle w:val="WW8Num4z0"/>
          <w:rFonts w:ascii="Verdana" w:hAnsi="Verdana"/>
          <w:color w:val="4682B4"/>
          <w:sz w:val="18"/>
          <w:szCs w:val="18"/>
        </w:rPr>
        <w:t>Когана</w:t>
      </w:r>
      <w:r>
        <w:rPr>
          <w:rFonts w:ascii="Verdana" w:hAnsi="Verdana"/>
          <w:color w:val="000000"/>
          <w:sz w:val="18"/>
          <w:szCs w:val="18"/>
        </w:rPr>
        <w:t>, А.П. Козлова, Д.П. Котова, Б.П.</w:t>
      </w:r>
      <w:r>
        <w:rPr>
          <w:rStyle w:val="WW8Num3z0"/>
          <w:rFonts w:ascii="Verdana" w:hAnsi="Verdana"/>
          <w:color w:val="000000"/>
          <w:sz w:val="18"/>
          <w:szCs w:val="18"/>
        </w:rPr>
        <w:t> </w:t>
      </w:r>
      <w:r>
        <w:rPr>
          <w:rStyle w:val="WW8Num4z0"/>
          <w:rFonts w:ascii="Verdana" w:hAnsi="Verdana"/>
          <w:color w:val="4682B4"/>
          <w:sz w:val="18"/>
          <w:szCs w:val="18"/>
        </w:rPr>
        <w:t>Кравцова</w:t>
      </w:r>
      <w:r>
        <w:rPr>
          <w:rFonts w:ascii="Verdana" w:hAnsi="Verdana"/>
          <w:color w:val="000000"/>
          <w:sz w:val="18"/>
          <w:szCs w:val="18"/>
        </w:rPr>
        <w:t>, Ю.А. Красикова, JI.H. Кривоченко,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Н.Ф. Кузнецовой, H.A. Лопашенко, В.В.</w:t>
      </w:r>
      <w:r>
        <w:rPr>
          <w:rStyle w:val="WW8Num3z0"/>
          <w:rFonts w:ascii="Verdana" w:hAnsi="Verdana"/>
          <w:color w:val="000000"/>
          <w:sz w:val="18"/>
          <w:szCs w:val="18"/>
        </w:rPr>
        <w:t> </w:t>
      </w:r>
      <w:r>
        <w:rPr>
          <w:rStyle w:val="WW8Num4z0"/>
          <w:rFonts w:ascii="Verdana" w:hAnsi="Verdana"/>
          <w:color w:val="4682B4"/>
          <w:sz w:val="18"/>
          <w:szCs w:val="18"/>
        </w:rPr>
        <w:t>Лунеева</w:t>
      </w:r>
      <w:r>
        <w:rPr>
          <w:rFonts w:ascii="Verdana" w:hAnsi="Verdana"/>
          <w:color w:val="000000"/>
          <w:sz w:val="18"/>
          <w:szCs w:val="18"/>
        </w:rPr>
        <w:t>, В.Г. Макашвили, В.П. Малкова, В.В.</w:t>
      </w:r>
      <w:r>
        <w:rPr>
          <w:rStyle w:val="WW8Num3z0"/>
          <w:rFonts w:ascii="Verdana" w:hAnsi="Verdana"/>
          <w:color w:val="000000"/>
          <w:sz w:val="18"/>
          <w:szCs w:val="18"/>
        </w:rPr>
        <w:t> </w:t>
      </w:r>
      <w:r>
        <w:rPr>
          <w:rStyle w:val="WW8Num4z0"/>
          <w:rFonts w:ascii="Verdana" w:hAnsi="Verdana"/>
          <w:color w:val="4682B4"/>
          <w:sz w:val="18"/>
          <w:szCs w:val="18"/>
        </w:rPr>
        <w:t>Мальцева</w:t>
      </w:r>
      <w:r>
        <w:rPr>
          <w:rFonts w:ascii="Verdana" w:hAnsi="Verdana"/>
          <w:color w:val="000000"/>
          <w:sz w:val="18"/>
          <w:szCs w:val="18"/>
        </w:rPr>
        <w:t>, А.И. Марцева, O.A. Михаля, В.П.</w:t>
      </w:r>
      <w:r>
        <w:rPr>
          <w:rStyle w:val="WW8Num3z0"/>
          <w:rFonts w:ascii="Verdana" w:hAnsi="Verdana"/>
          <w:color w:val="000000"/>
          <w:sz w:val="18"/>
          <w:szCs w:val="18"/>
        </w:rPr>
        <w:t> </w:t>
      </w:r>
      <w:r>
        <w:rPr>
          <w:rStyle w:val="WW8Num4z0"/>
          <w:rFonts w:ascii="Verdana" w:hAnsi="Verdana"/>
          <w:color w:val="4682B4"/>
          <w:sz w:val="18"/>
          <w:szCs w:val="18"/>
        </w:rPr>
        <w:t>Нажимова</w:t>
      </w:r>
      <w:r>
        <w:rPr>
          <w:rFonts w:ascii="Verdana" w:hAnsi="Verdana"/>
          <w:color w:val="000000"/>
          <w:sz w:val="18"/>
          <w:szCs w:val="18"/>
        </w:rPr>
        <w:t>, A.B. Наумова, П.П. Осипова, П.Н.</w:t>
      </w:r>
      <w:r>
        <w:rPr>
          <w:rStyle w:val="WW8Num3z0"/>
          <w:rFonts w:ascii="Verdana" w:hAnsi="Verdana"/>
          <w:color w:val="000000"/>
          <w:sz w:val="18"/>
          <w:szCs w:val="18"/>
        </w:rPr>
        <w:t> </w:t>
      </w:r>
      <w:r>
        <w:rPr>
          <w:rStyle w:val="WW8Num4z0"/>
          <w:rFonts w:ascii="Verdana" w:hAnsi="Verdana"/>
          <w:color w:val="4682B4"/>
          <w:sz w:val="18"/>
          <w:szCs w:val="18"/>
        </w:rPr>
        <w:t>Панченко</w:t>
      </w:r>
      <w:r>
        <w:rPr>
          <w:rFonts w:ascii="Verdana" w:hAnsi="Verdana"/>
          <w:color w:val="000000"/>
          <w:sz w:val="18"/>
          <w:szCs w:val="18"/>
        </w:rPr>
        <w:t>, A.A. Пионтковского, B.C. Прохорова, Б.Т.</w:t>
      </w:r>
      <w:r>
        <w:rPr>
          <w:rStyle w:val="WW8Num3z0"/>
          <w:rFonts w:ascii="Verdana" w:hAnsi="Verdana"/>
          <w:color w:val="000000"/>
          <w:sz w:val="18"/>
          <w:szCs w:val="18"/>
        </w:rPr>
        <w:t> </w:t>
      </w:r>
      <w:r>
        <w:rPr>
          <w:rStyle w:val="WW8Num4z0"/>
          <w:rFonts w:ascii="Verdana" w:hAnsi="Verdana"/>
          <w:color w:val="4682B4"/>
          <w:sz w:val="18"/>
          <w:szCs w:val="18"/>
        </w:rPr>
        <w:t>Разгильдиева</w:t>
      </w:r>
      <w:r>
        <w:rPr>
          <w:rFonts w:ascii="Verdana" w:hAnsi="Verdana"/>
          <w:color w:val="000000"/>
          <w:sz w:val="18"/>
          <w:szCs w:val="18"/>
        </w:rPr>
        <w:t>, А.И. Рарога, А.Б. Сахарова, Ф.Р.</w:t>
      </w:r>
      <w:r>
        <w:rPr>
          <w:rStyle w:val="WW8Num3z0"/>
          <w:rFonts w:ascii="Verdana" w:hAnsi="Verdana"/>
          <w:color w:val="000000"/>
          <w:sz w:val="18"/>
          <w:szCs w:val="18"/>
        </w:rPr>
        <w:t> </w:t>
      </w:r>
      <w:r>
        <w:rPr>
          <w:rStyle w:val="WW8Num4z0"/>
          <w:rFonts w:ascii="Verdana" w:hAnsi="Verdana"/>
          <w:color w:val="4682B4"/>
          <w:sz w:val="18"/>
          <w:szCs w:val="18"/>
        </w:rPr>
        <w:t>Сундурова</w:t>
      </w:r>
      <w:r>
        <w:rPr>
          <w:rFonts w:ascii="Verdana" w:hAnsi="Verdana"/>
          <w:color w:val="000000"/>
          <w:sz w:val="18"/>
          <w:szCs w:val="18"/>
        </w:rPr>
        <w:t>, Н.С. Таганцева, Г.В. Тимейко, П.С.</w:t>
      </w:r>
      <w:r>
        <w:rPr>
          <w:rStyle w:val="WW8Num3z0"/>
          <w:rFonts w:ascii="Verdana" w:hAnsi="Verdana"/>
          <w:color w:val="000000"/>
          <w:sz w:val="18"/>
          <w:szCs w:val="18"/>
        </w:rPr>
        <w:t> </w:t>
      </w:r>
      <w:r>
        <w:rPr>
          <w:rStyle w:val="WW8Num4z0"/>
          <w:rFonts w:ascii="Verdana" w:hAnsi="Verdana"/>
          <w:color w:val="4682B4"/>
          <w:sz w:val="18"/>
          <w:szCs w:val="18"/>
        </w:rPr>
        <w:t>Тоболкина</w:t>
      </w:r>
      <w:r>
        <w:rPr>
          <w:rFonts w:ascii="Verdana" w:hAnsi="Verdana"/>
          <w:color w:val="000000"/>
          <w:sz w:val="18"/>
          <w:szCs w:val="18"/>
        </w:rPr>
        <w:t>, А.Н. Трайнина, И.М. Тяжковой, Д.О. Хан-Магомедова, Т.В.</w:t>
      </w:r>
      <w:r>
        <w:rPr>
          <w:rStyle w:val="WW8Num3z0"/>
          <w:rFonts w:ascii="Verdana" w:hAnsi="Verdana"/>
          <w:color w:val="000000"/>
          <w:sz w:val="18"/>
          <w:szCs w:val="18"/>
        </w:rPr>
        <w:t> </w:t>
      </w:r>
      <w:r>
        <w:rPr>
          <w:rStyle w:val="WW8Num4z0"/>
          <w:rFonts w:ascii="Verdana" w:hAnsi="Verdana"/>
          <w:color w:val="4682B4"/>
          <w:sz w:val="18"/>
          <w:szCs w:val="18"/>
        </w:rPr>
        <w:t>Церетели</w:t>
      </w:r>
      <w:r>
        <w:rPr>
          <w:rFonts w:ascii="Verdana" w:hAnsi="Verdana"/>
          <w:color w:val="000000"/>
          <w:sz w:val="18"/>
          <w:szCs w:val="18"/>
        </w:rPr>
        <w:t>, М.Д. Шаргородского, Л. Шуберта и других авторов. {</w:t>
      </w:r>
    </w:p>
    <w:p w:rsidR="0056438F" w:rsidRDefault="0056438F" w:rsidP="005643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базу диссертационного исследования составили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уголовное законодательство Российской империи,</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РСФСР, РФ, уголовные кодексы зарубежных государств: Китайской Народной Республики, Республики Сингапур, Республики Корея, Республики Болгария, Республики Польша, Аргентинской Республики, Австрийской</w:t>
      </w:r>
    </w:p>
    <w:p w:rsidR="0056438F" w:rsidRDefault="0056438F" w:rsidP="005643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Республики, Турецкой Республики, Французской Республики, Итальянской Республики,</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Республики Германия, Королевства Испания, Королевства Швеция, Королевства Дания, Королевства Нидерланды, Королевства Бельгия, Королевства Таиланд, Швейцарской Конфедерации, Англии, Австралии, Японии, Соединенных Штатов Америки.</w:t>
      </w:r>
    </w:p>
    <w:p w:rsidR="0056438F" w:rsidRDefault="0056438F" w:rsidP="005643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диссертационного исследования предполагает выработку</w:t>
      </w:r>
      <w:r>
        <w:rPr>
          <w:rStyle w:val="WW8Num3z0"/>
          <w:rFonts w:ascii="Verdana" w:hAnsi="Verdana"/>
          <w:color w:val="000000"/>
          <w:sz w:val="18"/>
          <w:szCs w:val="18"/>
        </w:rPr>
        <w:t> </w:t>
      </w:r>
      <w:r>
        <w:rPr>
          <w:rStyle w:val="WW8Num4z0"/>
          <w:rFonts w:ascii="Verdana" w:hAnsi="Verdana"/>
          <w:color w:val="4682B4"/>
          <w:sz w:val="18"/>
          <w:szCs w:val="18"/>
        </w:rPr>
        <w:t>доктринального</w:t>
      </w:r>
      <w:r>
        <w:rPr>
          <w:rStyle w:val="WW8Num3z0"/>
          <w:rFonts w:ascii="Verdana" w:hAnsi="Verdana"/>
          <w:color w:val="000000"/>
          <w:sz w:val="18"/>
          <w:szCs w:val="18"/>
        </w:rPr>
        <w:t> </w:t>
      </w:r>
      <w:r>
        <w:rPr>
          <w:rFonts w:ascii="Verdana" w:hAnsi="Verdana"/>
          <w:color w:val="000000"/>
          <w:sz w:val="18"/>
          <w:szCs w:val="18"/>
        </w:rPr>
        <w:t xml:space="preserve">понимания общественной опасности преступления, основанной на современных положениях уголовно-правовой </w:t>
      </w:r>
      <w:r>
        <w:rPr>
          <w:rFonts w:ascii="Verdana" w:hAnsi="Verdana"/>
          <w:color w:val="000000"/>
          <w:sz w:val="18"/>
          <w:szCs w:val="18"/>
        </w:rPr>
        <w:lastRenderedPageBreak/>
        <w:t>теории, фундаментальных институтах уголовного законодательства,</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отвечающей потребностям личности, общества и государства.</w:t>
      </w:r>
    </w:p>
    <w:p w:rsidR="0056438F" w:rsidRDefault="0056438F" w:rsidP="005643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указанной цели поставлены следующие задачи:</w:t>
      </w:r>
    </w:p>
    <w:p w:rsidR="0056438F" w:rsidRDefault="0056438F" w:rsidP="005643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сформулировать понятие общественной опасности преступления и определить ее сущность;</w:t>
      </w:r>
    </w:p>
    <w:p w:rsidR="0056438F" w:rsidRDefault="0056438F" w:rsidP="005643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и дать уголовно-правовую оценку факторам, образующим общественную опасность преступления;</w:t>
      </w:r>
    </w:p>
    <w:p w:rsidR="0056438F" w:rsidRDefault="0056438F" w:rsidP="005643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критерии измерения общественной опасности преступления и сформулировать понятие измерения;</w:t>
      </w:r>
    </w:p>
    <w:p w:rsidR="0056438F" w:rsidRDefault="0056438F" w:rsidP="005643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наполнить уголовно-правовым содержанием категории «</w:t>
      </w:r>
      <w:r>
        <w:rPr>
          <w:rStyle w:val="WW8Num4z0"/>
          <w:rFonts w:ascii="Verdana" w:hAnsi="Verdana"/>
          <w:color w:val="4682B4"/>
          <w:sz w:val="18"/>
          <w:szCs w:val="18"/>
        </w:rPr>
        <w:t>характер общественной опасности</w:t>
      </w:r>
      <w:r>
        <w:rPr>
          <w:rFonts w:ascii="Verdana" w:hAnsi="Verdana"/>
          <w:color w:val="000000"/>
          <w:sz w:val="18"/>
          <w:szCs w:val="18"/>
        </w:rPr>
        <w:t>» и «</w:t>
      </w:r>
      <w:r>
        <w:rPr>
          <w:rStyle w:val="WW8Num4z0"/>
          <w:rFonts w:ascii="Verdana" w:hAnsi="Verdana"/>
          <w:color w:val="4682B4"/>
          <w:sz w:val="18"/>
          <w:szCs w:val="18"/>
        </w:rPr>
        <w:t>степень общественной опасности</w:t>
      </w:r>
      <w:r>
        <w:rPr>
          <w:rFonts w:ascii="Verdana" w:hAnsi="Verdana"/>
          <w:color w:val="000000"/>
          <w:sz w:val="18"/>
          <w:szCs w:val="18"/>
        </w:rPr>
        <w:t>»;</w:t>
      </w:r>
    </w:p>
    <w:p w:rsidR="0056438F" w:rsidRDefault="0056438F" w:rsidP="005643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провести дифференциацию общественной опасности преступления по вине;</w:t>
      </w:r>
    </w:p>
    <w:p w:rsidR="0056438F" w:rsidRDefault="0056438F" w:rsidP="005643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провести дифференциацию общественной опасности преступления по категориям;</w:t>
      </w:r>
    </w:p>
    <w:p w:rsidR="0056438F" w:rsidRDefault="0056438F" w:rsidP="005643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провести дифференциацию общественной опасности по видам</w:t>
      </w:r>
      <w:r>
        <w:rPr>
          <w:rStyle w:val="WW8Num3z0"/>
          <w:rFonts w:ascii="Verdana" w:hAnsi="Verdana"/>
          <w:color w:val="000000"/>
          <w:sz w:val="18"/>
          <w:szCs w:val="18"/>
        </w:rPr>
        <w:t> </w:t>
      </w:r>
      <w:r>
        <w:rPr>
          <w:rStyle w:val="WW8Num4z0"/>
          <w:rFonts w:ascii="Verdana" w:hAnsi="Verdana"/>
          <w:color w:val="4682B4"/>
          <w:sz w:val="18"/>
          <w:szCs w:val="18"/>
        </w:rPr>
        <w:t>неоконченного</w:t>
      </w:r>
      <w:r>
        <w:rPr>
          <w:rStyle w:val="WW8Num3z0"/>
          <w:rFonts w:ascii="Verdana" w:hAnsi="Verdana"/>
          <w:color w:val="000000"/>
          <w:sz w:val="18"/>
          <w:szCs w:val="18"/>
        </w:rPr>
        <w:t> </w:t>
      </w:r>
      <w:r>
        <w:rPr>
          <w:rFonts w:ascii="Verdana" w:hAnsi="Verdana"/>
          <w:color w:val="000000"/>
          <w:sz w:val="18"/>
          <w:szCs w:val="18"/>
        </w:rPr>
        <w:t>преступления;</w:t>
      </w:r>
    </w:p>
    <w:p w:rsidR="0056438F" w:rsidRDefault="0056438F" w:rsidP="005643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разработать механизм реализации общественной опасности преступления при назначении наказания.</w:t>
      </w:r>
    </w:p>
    <w:p w:rsidR="0056438F" w:rsidRDefault="0056438F" w:rsidP="005643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являются отношения, образующие общественную опасность преступления, ее измерение, характер и степень, в том числе в части</w:t>
      </w:r>
      <w:r>
        <w:rPr>
          <w:rStyle w:val="WW8Num3z0"/>
          <w:rFonts w:ascii="Verdana" w:hAnsi="Verdana"/>
          <w:color w:val="000000"/>
          <w:sz w:val="18"/>
          <w:szCs w:val="18"/>
        </w:rPr>
        <w:t> </w:t>
      </w:r>
      <w:r>
        <w:rPr>
          <w:rStyle w:val="WW8Num4z0"/>
          <w:rFonts w:ascii="Verdana" w:hAnsi="Verdana"/>
          <w:color w:val="4682B4"/>
          <w:sz w:val="18"/>
          <w:szCs w:val="18"/>
        </w:rPr>
        <w:t>вины</w:t>
      </w:r>
      <w:r>
        <w:rPr>
          <w:rFonts w:ascii="Verdana" w:hAnsi="Verdana"/>
          <w:color w:val="000000"/>
          <w:sz w:val="18"/>
          <w:szCs w:val="18"/>
        </w:rPr>
        <w:t>, неоконченного преступления, назначения наказания.</w:t>
      </w:r>
    </w:p>
    <w:p w:rsidR="0056438F" w:rsidRDefault="0056438F" w:rsidP="005643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 диссертационного исследования составляют применимые к объекту исследования нормы уголовного законодательства Российской империи, СССР,</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РФ и зарубежных государств,</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Конституционного Суда РФ и</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а также материалы следственно-судебной практики и результаты социологического опроса.</w:t>
      </w:r>
    </w:p>
    <w:p w:rsidR="0056438F" w:rsidRDefault="0056438F" w:rsidP="005643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диссертационного исследования послужили категории и закономерности диалектического материализма. При решении конкретных задач в работе использованы также и другие успешно апробированные юридической доктриной общенаучные и</w:t>
      </w:r>
      <w:r>
        <w:rPr>
          <w:rStyle w:val="WW8Num3z0"/>
          <w:rFonts w:ascii="Verdana" w:hAnsi="Verdana"/>
          <w:color w:val="000000"/>
          <w:sz w:val="18"/>
          <w:szCs w:val="18"/>
        </w:rPr>
        <w:t> </w:t>
      </w:r>
      <w:r>
        <w:rPr>
          <w:rStyle w:val="WW8Num4z0"/>
          <w:rFonts w:ascii="Verdana" w:hAnsi="Verdana"/>
          <w:color w:val="4682B4"/>
          <w:sz w:val="18"/>
          <w:szCs w:val="18"/>
        </w:rPr>
        <w:t>частнонаучные</w:t>
      </w:r>
      <w:r>
        <w:rPr>
          <w:rStyle w:val="WW8Num3z0"/>
          <w:rFonts w:ascii="Verdana" w:hAnsi="Verdana"/>
          <w:color w:val="000000"/>
          <w:sz w:val="18"/>
          <w:szCs w:val="18"/>
        </w:rPr>
        <w:t> </w:t>
      </w:r>
      <w:r>
        <w:rPr>
          <w:rFonts w:ascii="Verdana" w:hAnsi="Verdana"/>
          <w:color w:val="000000"/>
          <w:sz w:val="18"/>
          <w:szCs w:val="18"/>
        </w:rPr>
        <w:t>методы познания, включая анализ и синтез, дедукцию и индукцию, абстрагирование, историко-правовой, логический, догматический, формально-юридический, сравнительно-правовой, системно-структурный, лингвистический, социологический.</w:t>
      </w:r>
    </w:p>
    <w:p w:rsidR="0056438F" w:rsidRDefault="0056438F" w:rsidP="005643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диссертационного исследования составили: материалы уголовных дел за 2002-2012 годы, отражающие</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понимание общественной опасности преступления, ее измерения и реализации при назначении</w:t>
      </w:r>
      <w:r>
        <w:rPr>
          <w:rStyle w:val="WW8Num3z0"/>
          <w:rFonts w:ascii="Verdana" w:hAnsi="Verdana"/>
          <w:color w:val="000000"/>
          <w:sz w:val="18"/>
          <w:szCs w:val="18"/>
        </w:rPr>
        <w:t> </w:t>
      </w:r>
      <w:r>
        <w:rPr>
          <w:rStyle w:val="WW8Num4z0"/>
          <w:rFonts w:ascii="Verdana" w:hAnsi="Verdana"/>
          <w:color w:val="4682B4"/>
          <w:sz w:val="18"/>
          <w:szCs w:val="18"/>
        </w:rPr>
        <w:t>наказании</w:t>
      </w:r>
      <w:r>
        <w:rPr>
          <w:rStyle w:val="WW8Num3z0"/>
          <w:rFonts w:ascii="Verdana" w:hAnsi="Verdana"/>
          <w:color w:val="000000"/>
          <w:sz w:val="18"/>
          <w:szCs w:val="18"/>
        </w:rPr>
        <w:t> </w:t>
      </w:r>
      <w:r>
        <w:rPr>
          <w:rFonts w:ascii="Verdana" w:hAnsi="Verdana"/>
          <w:color w:val="000000"/>
          <w:sz w:val="18"/>
          <w:szCs w:val="18"/>
        </w:rPr>
        <w:t>(изучено 210 архивных уголовных дел, рассмотренных судами Саратовской области и Краснодарского края); статистические данные</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о состоянии рецидивной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в 2008-2012 гг.; результаты проведенного автором по специально разработанной анкете социологического исследования (осуществлено анкетирование 480 респондентов, в числе которых преподаватели и аспиранты высших юридических учебных заведений, а также сотрудники органов внутренних дел,</w:t>
      </w:r>
      <w:r>
        <w:rPr>
          <w:rStyle w:val="WW8Num3z0"/>
          <w:rFonts w:ascii="Verdana" w:hAnsi="Verdana"/>
          <w:color w:val="000000"/>
          <w:sz w:val="18"/>
          <w:szCs w:val="18"/>
        </w:rPr>
        <w:t> </w:t>
      </w:r>
      <w:r>
        <w:rPr>
          <w:rStyle w:val="WW8Num4z0"/>
          <w:rFonts w:ascii="Verdana" w:hAnsi="Verdana"/>
          <w:color w:val="4682B4"/>
          <w:sz w:val="18"/>
          <w:szCs w:val="18"/>
        </w:rPr>
        <w:t>следственного</w:t>
      </w:r>
      <w:r>
        <w:rPr>
          <w:rStyle w:val="WW8Num3z0"/>
          <w:rFonts w:ascii="Verdana" w:hAnsi="Verdana"/>
          <w:color w:val="000000"/>
          <w:sz w:val="18"/>
          <w:szCs w:val="18"/>
        </w:rPr>
        <w:t> </w:t>
      </w:r>
      <w:r>
        <w:rPr>
          <w:rFonts w:ascii="Verdana" w:hAnsi="Verdana"/>
          <w:color w:val="000000"/>
          <w:sz w:val="18"/>
          <w:szCs w:val="18"/>
        </w:rPr>
        <w:t>комитета, прокуратуры, адвокатуры и судов Краснодарского края и Саратовской области).</w:t>
      </w:r>
    </w:p>
    <w:p w:rsidR="0056438F" w:rsidRDefault="0056438F" w:rsidP="005643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разработке концептуальной модели общественной опасности преступления и ее измерения, основу которой составляет вышеозначенная методология, соответствующие положения уголовно-правовой доктрины, отдельные фундаментальные институты уголовного законодательства,</w:t>
      </w:r>
      <w:r>
        <w:rPr>
          <w:rStyle w:val="WW8Num3z0"/>
          <w:rFonts w:ascii="Verdana" w:hAnsi="Verdana"/>
          <w:color w:val="000000"/>
          <w:sz w:val="18"/>
          <w:szCs w:val="18"/>
        </w:rPr>
        <w:t> </w:t>
      </w:r>
      <w:r>
        <w:rPr>
          <w:rStyle w:val="WW8Num4z0"/>
          <w:rFonts w:ascii="Verdana" w:hAnsi="Verdana"/>
          <w:color w:val="4682B4"/>
          <w:sz w:val="18"/>
          <w:szCs w:val="18"/>
        </w:rPr>
        <w:t>судебная</w:t>
      </w:r>
      <w:r>
        <w:rPr>
          <w:rFonts w:ascii="Verdana" w:hAnsi="Verdana"/>
          <w:color w:val="000000"/>
          <w:sz w:val="18"/>
          <w:szCs w:val="18"/>
        </w:rPr>
        <w:t>практика, обеспечивающая интересы личности, общества, государства в охране от общественно опасных</w:t>
      </w:r>
      <w:r>
        <w:rPr>
          <w:rStyle w:val="WW8Num3z0"/>
          <w:rFonts w:ascii="Verdana" w:hAnsi="Verdana"/>
          <w:color w:val="000000"/>
          <w:sz w:val="18"/>
          <w:szCs w:val="18"/>
        </w:rPr>
        <w:t> </w:t>
      </w:r>
      <w:r>
        <w:rPr>
          <w:rStyle w:val="WW8Num4z0"/>
          <w:rFonts w:ascii="Verdana" w:hAnsi="Verdana"/>
          <w:color w:val="4682B4"/>
          <w:sz w:val="18"/>
          <w:szCs w:val="18"/>
        </w:rPr>
        <w:t>посягательств</w:t>
      </w:r>
      <w:r>
        <w:rPr>
          <w:rFonts w:ascii="Verdana" w:hAnsi="Verdana"/>
          <w:color w:val="000000"/>
          <w:sz w:val="18"/>
          <w:szCs w:val="18"/>
        </w:rPr>
        <w:t>.</w:t>
      </w:r>
    </w:p>
    <w:p w:rsidR="0056438F" w:rsidRDefault="0056438F" w:rsidP="005643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Элементы новизны проявляются также в выводах и предложениях, сформулированных по результатам работы.</w:t>
      </w:r>
    </w:p>
    <w:p w:rsidR="0056438F" w:rsidRDefault="0056438F" w:rsidP="005643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56438F" w:rsidRDefault="0056438F" w:rsidP="005643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Общественная опасность преступления - это</w:t>
      </w:r>
      <w:r>
        <w:rPr>
          <w:rStyle w:val="WW8Num3z0"/>
          <w:rFonts w:ascii="Verdana" w:hAnsi="Verdana"/>
          <w:color w:val="000000"/>
          <w:sz w:val="18"/>
          <w:szCs w:val="18"/>
        </w:rPr>
        <w:t> </w:t>
      </w:r>
      <w:r>
        <w:rPr>
          <w:rStyle w:val="WW8Num4z0"/>
          <w:rFonts w:ascii="Verdana" w:hAnsi="Verdana"/>
          <w:color w:val="4682B4"/>
          <w:sz w:val="18"/>
          <w:szCs w:val="18"/>
        </w:rPr>
        <w:t>причиненный</w:t>
      </w:r>
      <w:r>
        <w:rPr>
          <w:rStyle w:val="WW8Num3z0"/>
          <w:rFonts w:ascii="Verdana" w:hAnsi="Verdana"/>
          <w:color w:val="000000"/>
          <w:sz w:val="18"/>
          <w:szCs w:val="18"/>
        </w:rPr>
        <w:t> </w:t>
      </w:r>
      <w:r>
        <w:rPr>
          <w:rFonts w:ascii="Verdana" w:hAnsi="Verdana"/>
          <w:color w:val="000000"/>
          <w:sz w:val="18"/>
          <w:szCs w:val="18"/>
        </w:rPr>
        <w:t>вред или угроза его</w:t>
      </w:r>
      <w:r>
        <w:rPr>
          <w:rStyle w:val="WW8Num3z0"/>
          <w:rFonts w:ascii="Verdana" w:hAnsi="Verdana"/>
          <w:color w:val="000000"/>
          <w:sz w:val="18"/>
          <w:szCs w:val="18"/>
        </w:rPr>
        <w:t> </w:t>
      </w:r>
      <w:r>
        <w:rPr>
          <w:rStyle w:val="WW8Num4z0"/>
          <w:rFonts w:ascii="Verdana" w:hAnsi="Verdana"/>
          <w:color w:val="4682B4"/>
          <w:sz w:val="18"/>
          <w:szCs w:val="18"/>
        </w:rPr>
        <w:t>причинения</w:t>
      </w:r>
      <w:r>
        <w:rPr>
          <w:rFonts w:ascii="Verdana" w:hAnsi="Verdana"/>
          <w:color w:val="000000"/>
          <w:sz w:val="18"/>
          <w:szCs w:val="18"/>
        </w:rPr>
        <w:t>, исходящие от лица, обязанного воздерживаться от</w:t>
      </w:r>
      <w:r>
        <w:rPr>
          <w:rStyle w:val="WW8Num3z0"/>
          <w:rFonts w:ascii="Verdana" w:hAnsi="Verdana"/>
          <w:color w:val="000000"/>
          <w:sz w:val="18"/>
          <w:szCs w:val="18"/>
        </w:rPr>
        <w:t> </w:t>
      </w:r>
      <w:r>
        <w:rPr>
          <w:rStyle w:val="WW8Num4z0"/>
          <w:rFonts w:ascii="Verdana" w:hAnsi="Verdana"/>
          <w:color w:val="4682B4"/>
          <w:sz w:val="18"/>
          <w:szCs w:val="18"/>
        </w:rPr>
        <w:t>посягательства</w:t>
      </w:r>
      <w:r>
        <w:rPr>
          <w:rStyle w:val="WW8Num3z0"/>
          <w:rFonts w:ascii="Verdana" w:hAnsi="Verdana"/>
          <w:color w:val="000000"/>
          <w:sz w:val="18"/>
          <w:szCs w:val="18"/>
        </w:rPr>
        <w:t> </w:t>
      </w:r>
      <w:r>
        <w:rPr>
          <w:rFonts w:ascii="Verdana" w:hAnsi="Verdana"/>
          <w:color w:val="000000"/>
          <w:sz w:val="18"/>
          <w:szCs w:val="18"/>
        </w:rPr>
        <w:t>на охраняемый уголовно-правовой нормой объект, а также его злонамеренность, отражающая уровень потенциальной возможности совершения им нового преступления.</w:t>
      </w:r>
    </w:p>
    <w:p w:rsidR="0056438F" w:rsidRDefault="0056438F" w:rsidP="005643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2. Общественная опасность преступления слагается их двух компонентов:</w:t>
      </w:r>
      <w:r>
        <w:rPr>
          <w:rStyle w:val="WW8Num3z0"/>
          <w:rFonts w:ascii="Verdana" w:hAnsi="Verdana"/>
          <w:color w:val="000000"/>
          <w:sz w:val="18"/>
          <w:szCs w:val="18"/>
        </w:rPr>
        <w:t> </w:t>
      </w:r>
      <w:r>
        <w:rPr>
          <w:rStyle w:val="WW8Num4z0"/>
          <w:rFonts w:ascii="Verdana" w:hAnsi="Verdana"/>
          <w:color w:val="4682B4"/>
          <w:sz w:val="18"/>
          <w:szCs w:val="18"/>
        </w:rPr>
        <w:t>вреда</w:t>
      </w:r>
      <w:r>
        <w:rPr>
          <w:rStyle w:val="WW8Num3z0"/>
          <w:rFonts w:ascii="Verdana" w:hAnsi="Verdana"/>
          <w:color w:val="000000"/>
          <w:sz w:val="18"/>
          <w:szCs w:val="18"/>
        </w:rPr>
        <w:t> </w:t>
      </w:r>
      <w:r>
        <w:rPr>
          <w:rFonts w:ascii="Verdana" w:hAnsi="Verdana"/>
          <w:color w:val="000000"/>
          <w:sz w:val="18"/>
          <w:szCs w:val="18"/>
        </w:rPr>
        <w:t>и злонамеренности лица, его</w:t>
      </w:r>
      <w:r>
        <w:rPr>
          <w:rStyle w:val="WW8Num3z0"/>
          <w:rFonts w:ascii="Verdana" w:hAnsi="Verdana"/>
          <w:color w:val="000000"/>
          <w:sz w:val="18"/>
          <w:szCs w:val="18"/>
        </w:rPr>
        <w:t> </w:t>
      </w:r>
      <w:r>
        <w:rPr>
          <w:rStyle w:val="WW8Num4z0"/>
          <w:rFonts w:ascii="Verdana" w:hAnsi="Verdana"/>
          <w:color w:val="4682B4"/>
          <w:sz w:val="18"/>
          <w:szCs w:val="18"/>
        </w:rPr>
        <w:t>причинившего</w:t>
      </w:r>
      <w:r>
        <w:rPr>
          <w:rFonts w:ascii="Verdana" w:hAnsi="Verdana"/>
          <w:color w:val="000000"/>
          <w:sz w:val="18"/>
          <w:szCs w:val="18"/>
        </w:rPr>
        <w:t>.</w:t>
      </w:r>
    </w:p>
    <w:p w:rsidR="0056438F" w:rsidRDefault="0056438F" w:rsidP="005643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Общественная опасность преступления и общественная вредность преступления - две самостоятельные категории, соотносящиеся как часть и целое, где целое - это общественная опасность, а</w:t>
      </w:r>
      <w:r>
        <w:rPr>
          <w:rStyle w:val="WW8Num3z0"/>
          <w:rFonts w:ascii="Verdana" w:hAnsi="Verdana"/>
          <w:color w:val="000000"/>
          <w:sz w:val="18"/>
          <w:szCs w:val="18"/>
        </w:rPr>
        <w:t> </w:t>
      </w:r>
      <w:r>
        <w:rPr>
          <w:rStyle w:val="WW8Num4z0"/>
          <w:rFonts w:ascii="Verdana" w:hAnsi="Verdana"/>
          <w:color w:val="4682B4"/>
          <w:sz w:val="18"/>
          <w:szCs w:val="18"/>
        </w:rPr>
        <w:t>вред</w:t>
      </w:r>
      <w:r>
        <w:rPr>
          <w:rStyle w:val="WW8Num3z0"/>
          <w:rFonts w:ascii="Verdana" w:hAnsi="Verdana"/>
          <w:color w:val="000000"/>
          <w:sz w:val="18"/>
          <w:szCs w:val="18"/>
        </w:rPr>
        <w:t> </w:t>
      </w:r>
      <w:r>
        <w:rPr>
          <w:rFonts w:ascii="Verdana" w:hAnsi="Verdana"/>
          <w:color w:val="000000"/>
          <w:sz w:val="18"/>
          <w:szCs w:val="18"/>
        </w:rPr>
        <w:t>- ее составляющая.</w:t>
      </w:r>
    </w:p>
    <w:p w:rsidR="0056438F" w:rsidRDefault="0056438F" w:rsidP="005643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Злонамеренность причинения вреда - это</w:t>
      </w:r>
      <w:r>
        <w:rPr>
          <w:rStyle w:val="WW8Num3z0"/>
          <w:rFonts w:ascii="Verdana" w:hAnsi="Verdana"/>
          <w:color w:val="000000"/>
          <w:sz w:val="18"/>
          <w:szCs w:val="18"/>
        </w:rPr>
        <w:t> </w:t>
      </w:r>
      <w:r>
        <w:rPr>
          <w:rStyle w:val="WW8Num4z0"/>
          <w:rFonts w:ascii="Verdana" w:hAnsi="Verdana"/>
          <w:color w:val="4682B4"/>
          <w:sz w:val="18"/>
          <w:szCs w:val="18"/>
        </w:rPr>
        <w:t>умышленное</w:t>
      </w:r>
      <w:r>
        <w:rPr>
          <w:rStyle w:val="WW8Num3z0"/>
          <w:rFonts w:ascii="Verdana" w:hAnsi="Verdana"/>
          <w:color w:val="000000"/>
          <w:sz w:val="18"/>
          <w:szCs w:val="18"/>
        </w:rPr>
        <w:t> </w:t>
      </w:r>
      <w:r>
        <w:rPr>
          <w:rFonts w:ascii="Verdana" w:hAnsi="Verdana"/>
          <w:color w:val="000000"/>
          <w:sz w:val="18"/>
          <w:szCs w:val="18"/>
        </w:rPr>
        <w:t>посягательство лица, отражающее уровень возможности совершения им нового преступления.</w:t>
      </w:r>
    </w:p>
    <w:p w:rsidR="0056438F" w:rsidRDefault="0056438F" w:rsidP="005643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Факторами, образующими общественную опасность, являются органическая совокупность всех элементов и признаков состава преступления, обстоятельства,</w:t>
      </w:r>
      <w:r>
        <w:rPr>
          <w:rStyle w:val="WW8Num3z0"/>
          <w:rFonts w:ascii="Verdana" w:hAnsi="Verdana"/>
          <w:color w:val="000000"/>
          <w:sz w:val="18"/>
          <w:szCs w:val="18"/>
        </w:rPr>
        <w:t> </w:t>
      </w:r>
      <w:r>
        <w:rPr>
          <w:rStyle w:val="WW8Num4z0"/>
          <w:rFonts w:ascii="Verdana" w:hAnsi="Verdana"/>
          <w:color w:val="4682B4"/>
          <w:sz w:val="18"/>
          <w:szCs w:val="18"/>
        </w:rPr>
        <w:t>смягчающие</w:t>
      </w:r>
      <w:r>
        <w:rPr>
          <w:rStyle w:val="WW8Num3z0"/>
          <w:rFonts w:ascii="Verdana" w:hAnsi="Verdana"/>
          <w:color w:val="000000"/>
          <w:sz w:val="18"/>
          <w:szCs w:val="18"/>
        </w:rPr>
        <w:t> </w:t>
      </w:r>
      <w:r>
        <w:rPr>
          <w:rFonts w:ascii="Verdana" w:hAnsi="Verdana"/>
          <w:color w:val="000000"/>
          <w:sz w:val="18"/>
          <w:szCs w:val="18"/>
        </w:rPr>
        <w:t>и отягчающие наказание, а также обстоятельства, характеризующие личность виновного.</w:t>
      </w:r>
    </w:p>
    <w:p w:rsidR="0056438F" w:rsidRDefault="0056438F" w:rsidP="005643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Измерение общественной опасности представляет собой определение качественного уровня</w:t>
      </w:r>
      <w:r>
        <w:rPr>
          <w:rStyle w:val="WW8Num3z0"/>
          <w:rFonts w:ascii="Verdana" w:hAnsi="Verdana"/>
          <w:color w:val="000000"/>
          <w:sz w:val="18"/>
          <w:szCs w:val="18"/>
        </w:rPr>
        <w:t> </w:t>
      </w:r>
      <w:r>
        <w:rPr>
          <w:rStyle w:val="WW8Num4z0"/>
          <w:rFonts w:ascii="Verdana" w:hAnsi="Verdana"/>
          <w:color w:val="4682B4"/>
          <w:sz w:val="18"/>
          <w:szCs w:val="18"/>
        </w:rPr>
        <w:t>причиненного</w:t>
      </w:r>
      <w:r>
        <w:rPr>
          <w:rStyle w:val="WW8Num3z0"/>
          <w:rFonts w:ascii="Verdana" w:hAnsi="Verdana"/>
          <w:color w:val="000000"/>
          <w:sz w:val="18"/>
          <w:szCs w:val="18"/>
        </w:rPr>
        <w:t> </w:t>
      </w:r>
      <w:r>
        <w:rPr>
          <w:rFonts w:ascii="Verdana" w:hAnsi="Verdana"/>
          <w:color w:val="000000"/>
          <w:sz w:val="18"/>
          <w:szCs w:val="18"/>
        </w:rPr>
        <w:t>вреда и степени злонамеренности лица, его причинившего. Инструментарием измерения общественной опасности выступает характер и степень.</w:t>
      </w:r>
    </w:p>
    <w:p w:rsidR="0056438F" w:rsidRDefault="0056438F" w:rsidP="005643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Характер общественной опасности преступления - это качественная характеристика преступления, выражающаяся в совокупности признаков состава преступления, отражающая причиненный</w:t>
      </w:r>
      <w:r>
        <w:rPr>
          <w:rStyle w:val="WW8Num3z0"/>
          <w:rFonts w:ascii="Verdana" w:hAnsi="Verdana"/>
          <w:color w:val="000000"/>
          <w:sz w:val="18"/>
          <w:szCs w:val="18"/>
        </w:rPr>
        <w:t> </w:t>
      </w:r>
      <w:r>
        <w:rPr>
          <w:rStyle w:val="WW8Num4z0"/>
          <w:rFonts w:ascii="Verdana" w:hAnsi="Verdana"/>
          <w:color w:val="4682B4"/>
          <w:sz w:val="18"/>
          <w:szCs w:val="18"/>
        </w:rPr>
        <w:t>посягательством</w:t>
      </w:r>
      <w:r>
        <w:rPr>
          <w:rStyle w:val="WW8Num3z0"/>
          <w:rFonts w:ascii="Verdana" w:hAnsi="Verdana"/>
          <w:color w:val="000000"/>
          <w:sz w:val="18"/>
          <w:szCs w:val="18"/>
        </w:rPr>
        <w:t> </w:t>
      </w:r>
      <w:r>
        <w:rPr>
          <w:rFonts w:ascii="Verdana" w:hAnsi="Verdana"/>
          <w:color w:val="000000"/>
          <w:sz w:val="18"/>
          <w:szCs w:val="18"/>
        </w:rPr>
        <w:t>вред либо угрозу его причинения и позволяющая отграничивать преступления от иных</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Fonts w:ascii="Verdana" w:hAnsi="Verdana"/>
          <w:color w:val="000000"/>
          <w:sz w:val="18"/>
          <w:szCs w:val="18"/>
        </w:rPr>
        <w:t>, а также дифференцировать и соотносить составы преступлений между собой.</w:t>
      </w:r>
    </w:p>
    <w:p w:rsidR="0056438F" w:rsidRDefault="0056438F" w:rsidP="005643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Степень общественной опасности - это обусловленная характером общественной опасности, а также обстоятельствами,</w:t>
      </w:r>
      <w:r>
        <w:rPr>
          <w:rStyle w:val="WW8Num3z0"/>
          <w:rFonts w:ascii="Verdana" w:hAnsi="Verdana"/>
          <w:color w:val="000000"/>
          <w:sz w:val="18"/>
          <w:szCs w:val="18"/>
        </w:rPr>
        <w:t> </w:t>
      </w:r>
      <w:r>
        <w:rPr>
          <w:rStyle w:val="WW8Num4z0"/>
          <w:rFonts w:ascii="Verdana" w:hAnsi="Verdana"/>
          <w:color w:val="4682B4"/>
          <w:sz w:val="18"/>
          <w:szCs w:val="18"/>
        </w:rPr>
        <w:t>смягчающими</w:t>
      </w:r>
      <w:r>
        <w:rPr>
          <w:rStyle w:val="WW8Num3z0"/>
          <w:rFonts w:ascii="Verdana" w:hAnsi="Verdana"/>
          <w:color w:val="000000"/>
          <w:sz w:val="18"/>
          <w:szCs w:val="18"/>
        </w:rPr>
        <w:t> </w:t>
      </w:r>
      <w:r>
        <w:rPr>
          <w:rFonts w:ascii="Verdana" w:hAnsi="Verdana"/>
          <w:color w:val="000000"/>
          <w:sz w:val="18"/>
          <w:szCs w:val="18"/>
        </w:rPr>
        <w:t>и отягчающими наказание, иными обстоятельствами, характеризующими личность виновного, злонамеренность лица, выражающая уровень потенциальной возможности совершения им нового посягательства на объекты, поставленные под охрану уголовным законом.</w:t>
      </w:r>
    </w:p>
    <w:p w:rsidR="0056438F" w:rsidRDefault="0056438F" w:rsidP="005643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При измерении уровня общественной опасности приготовления к</w:t>
      </w:r>
      <w:r>
        <w:rPr>
          <w:rStyle w:val="WW8Num3z0"/>
          <w:rFonts w:ascii="Verdana" w:hAnsi="Verdana"/>
          <w:color w:val="000000"/>
          <w:sz w:val="18"/>
          <w:szCs w:val="18"/>
        </w:rPr>
        <w:t> </w:t>
      </w:r>
      <w:r>
        <w:rPr>
          <w:rStyle w:val="WW8Num4z0"/>
          <w:rFonts w:ascii="Verdana" w:hAnsi="Verdana"/>
          <w:color w:val="4682B4"/>
          <w:sz w:val="18"/>
          <w:szCs w:val="18"/>
        </w:rPr>
        <w:t>преступлению</w:t>
      </w:r>
      <w:r>
        <w:rPr>
          <w:rStyle w:val="WW8Num3z0"/>
          <w:rFonts w:ascii="Verdana" w:hAnsi="Verdana"/>
          <w:color w:val="000000"/>
          <w:sz w:val="18"/>
          <w:szCs w:val="18"/>
        </w:rPr>
        <w:t> </w:t>
      </w:r>
      <w:r>
        <w:rPr>
          <w:rFonts w:ascii="Verdana" w:hAnsi="Verdana"/>
          <w:color w:val="000000"/>
          <w:sz w:val="18"/>
          <w:szCs w:val="18"/>
        </w:rPr>
        <w:t>определяющее значение имеет степень общественной опасности, подтверждаемая характером приготовительных действий и основывающаяся на типовом уровне характера состава преступления, к которому осуществляется приготовление.</w:t>
      </w:r>
    </w:p>
    <w:p w:rsidR="0056438F" w:rsidRDefault="0056438F" w:rsidP="005643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При измерении уровня общественной опасности</w:t>
      </w:r>
      <w:r>
        <w:rPr>
          <w:rStyle w:val="WW8Num3z0"/>
          <w:rFonts w:ascii="Verdana" w:hAnsi="Verdana"/>
          <w:color w:val="000000"/>
          <w:sz w:val="18"/>
          <w:szCs w:val="18"/>
        </w:rPr>
        <w:t> </w:t>
      </w:r>
      <w:r>
        <w:rPr>
          <w:rStyle w:val="WW8Num4z0"/>
          <w:rFonts w:ascii="Verdana" w:hAnsi="Verdana"/>
          <w:color w:val="4682B4"/>
          <w:sz w:val="18"/>
          <w:szCs w:val="18"/>
        </w:rPr>
        <w:t>покушения</w:t>
      </w:r>
      <w:r>
        <w:rPr>
          <w:rStyle w:val="WW8Num3z0"/>
          <w:rFonts w:ascii="Verdana" w:hAnsi="Verdana"/>
          <w:color w:val="000000"/>
          <w:sz w:val="18"/>
          <w:szCs w:val="18"/>
        </w:rPr>
        <w:t> </w:t>
      </w:r>
      <w:r>
        <w:rPr>
          <w:rFonts w:ascii="Verdana" w:hAnsi="Verdana"/>
          <w:color w:val="000000"/>
          <w:sz w:val="18"/>
          <w:szCs w:val="18"/>
        </w:rPr>
        <w:t>на преступление преимущественное значение имеет характер общественной опасности, который образует совокупность элементов и признаков состава преступления, установленного в</w:t>
      </w:r>
      <w:r>
        <w:rPr>
          <w:rStyle w:val="WW8Num3z0"/>
          <w:rFonts w:ascii="Verdana" w:hAnsi="Verdana"/>
          <w:color w:val="000000"/>
          <w:sz w:val="18"/>
          <w:szCs w:val="18"/>
        </w:rPr>
        <w:t> </w:t>
      </w:r>
      <w:r>
        <w:rPr>
          <w:rStyle w:val="WW8Num4z0"/>
          <w:rFonts w:ascii="Verdana" w:hAnsi="Verdana"/>
          <w:color w:val="4682B4"/>
          <w:sz w:val="18"/>
          <w:szCs w:val="18"/>
        </w:rPr>
        <w:t>диспозиции</w:t>
      </w:r>
      <w:r>
        <w:rPr>
          <w:rStyle w:val="WW8Num3z0"/>
          <w:rFonts w:ascii="Verdana" w:hAnsi="Verdana"/>
          <w:color w:val="000000"/>
          <w:sz w:val="18"/>
          <w:szCs w:val="18"/>
        </w:rPr>
        <w:t> </w:t>
      </w:r>
      <w:r>
        <w:rPr>
          <w:rFonts w:ascii="Verdana" w:hAnsi="Verdana"/>
          <w:color w:val="000000"/>
          <w:sz w:val="18"/>
          <w:szCs w:val="18"/>
        </w:rPr>
        <w:t>статьи Особенной части УК РФ. Степень общественной опасности при оценке общественной опасности покушения на преступление определяется на основании характера общественной опасности и конкретных обстоятельств, в силу которых преступление не было доведено до конца.</w:t>
      </w:r>
    </w:p>
    <w:p w:rsidR="0056438F" w:rsidRDefault="0056438F" w:rsidP="005643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Учесть характер и степень общественной опасности совершенного преступления при назначении наказания означает измерить качество причиненного вреда, степень злонамеренности лица, его причинившего, и отразить их в</w:t>
      </w:r>
      <w:r>
        <w:rPr>
          <w:rStyle w:val="WW8Num3z0"/>
          <w:rFonts w:ascii="Verdana" w:hAnsi="Verdana"/>
          <w:color w:val="000000"/>
          <w:sz w:val="18"/>
          <w:szCs w:val="18"/>
        </w:rPr>
        <w:t> </w:t>
      </w:r>
      <w:r>
        <w:rPr>
          <w:rStyle w:val="WW8Num4z0"/>
          <w:rFonts w:ascii="Verdana" w:hAnsi="Verdana"/>
          <w:color w:val="4682B4"/>
          <w:sz w:val="18"/>
          <w:szCs w:val="18"/>
        </w:rPr>
        <w:t>обвинительном</w:t>
      </w:r>
      <w:r>
        <w:rPr>
          <w:rStyle w:val="WW8Num3z0"/>
          <w:rFonts w:ascii="Verdana" w:hAnsi="Verdana"/>
          <w:color w:val="000000"/>
          <w:sz w:val="18"/>
          <w:szCs w:val="18"/>
        </w:rPr>
        <w:t> </w:t>
      </w:r>
      <w:r>
        <w:rPr>
          <w:rFonts w:ascii="Verdana" w:hAnsi="Verdana"/>
          <w:color w:val="000000"/>
          <w:sz w:val="18"/>
          <w:szCs w:val="18"/>
        </w:rPr>
        <w:t>приговоре суда в виде назначения соответствующего вида наказания и его меры, заложенной в</w:t>
      </w:r>
      <w:r>
        <w:rPr>
          <w:rStyle w:val="WW8Num3z0"/>
          <w:rFonts w:ascii="Verdana" w:hAnsi="Verdana"/>
          <w:color w:val="000000"/>
          <w:sz w:val="18"/>
          <w:szCs w:val="18"/>
        </w:rPr>
        <w:t> </w:t>
      </w:r>
      <w:r>
        <w:rPr>
          <w:rStyle w:val="WW8Num4z0"/>
          <w:rFonts w:ascii="Verdana" w:hAnsi="Verdana"/>
          <w:color w:val="4682B4"/>
          <w:sz w:val="18"/>
          <w:szCs w:val="18"/>
        </w:rPr>
        <w:t>санкции</w:t>
      </w:r>
      <w:r>
        <w:rPr>
          <w:rStyle w:val="WW8Num3z0"/>
          <w:rFonts w:ascii="Verdana" w:hAnsi="Verdana"/>
          <w:color w:val="000000"/>
          <w:sz w:val="18"/>
          <w:szCs w:val="18"/>
        </w:rPr>
        <w:t> </w:t>
      </w:r>
      <w:r>
        <w:rPr>
          <w:rFonts w:ascii="Verdana" w:hAnsi="Verdana"/>
          <w:color w:val="000000"/>
          <w:sz w:val="18"/>
          <w:szCs w:val="18"/>
        </w:rPr>
        <w:t>нормы.</w:t>
      </w:r>
    </w:p>
    <w:p w:rsidR="0056438F" w:rsidRDefault="0056438F" w:rsidP="005643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12. Разные уровни характера общественной опасности преступления предполагают разные уровни степени общественной опасности преступления.</w:t>
      </w:r>
    </w:p>
    <w:p w:rsidR="0056438F" w:rsidRDefault="0056438F" w:rsidP="005643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Изменение уровня характера общественной опасности преступления влечет за собой неизбежное изменение уровня степени общественной опасности преступления, при этом обратная зависимость уровня характера общественной опасности преступления от изменения уровня степени общественной опасности преступления отсутствует.</w:t>
      </w:r>
    </w:p>
    <w:p w:rsidR="0056438F" w:rsidRDefault="0056438F" w:rsidP="005643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диссертационного исследования заключается в том, что оно развивает и дополняет научные знания по вопросам изучения общественной опасности преступления. Содержащиеся в диссертации положения, выводы и рекомендации могут применяться для дальнейшей научной разработки категории «</w:t>
      </w:r>
      <w:r>
        <w:rPr>
          <w:rStyle w:val="WW8Num4z0"/>
          <w:rFonts w:ascii="Verdana" w:hAnsi="Verdana"/>
          <w:color w:val="4682B4"/>
          <w:sz w:val="18"/>
          <w:szCs w:val="18"/>
        </w:rPr>
        <w:t>общественная опасность преступления</w:t>
      </w:r>
      <w:r>
        <w:rPr>
          <w:rFonts w:ascii="Verdana" w:hAnsi="Verdana"/>
          <w:color w:val="000000"/>
          <w:sz w:val="18"/>
          <w:szCs w:val="18"/>
        </w:rPr>
        <w:t>», а также иных вопросов, связанных с ней. Отдельные положения диссертационного исследования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и правоприменительной деятельности, в процессе преподавания курса уголовного права в высших и средних учебных заведениях, а также при подготовке учебных и учебно-методических материалов по уголовному праву.</w:t>
      </w:r>
    </w:p>
    <w:p w:rsidR="0056438F" w:rsidRDefault="0056438F" w:rsidP="005643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подготовлена и обсуждена на кафедре уголовного и уголовно-исполнительного права ФГБОУ</w:t>
      </w:r>
      <w:r>
        <w:rPr>
          <w:rStyle w:val="WW8Num3z0"/>
          <w:rFonts w:ascii="Verdana" w:hAnsi="Verdana"/>
          <w:color w:val="000000"/>
          <w:sz w:val="18"/>
          <w:szCs w:val="18"/>
        </w:rPr>
        <w:t> </w:t>
      </w:r>
      <w:r>
        <w:rPr>
          <w:rStyle w:val="WW8Num4z0"/>
          <w:rFonts w:ascii="Verdana" w:hAnsi="Verdana"/>
          <w:color w:val="4682B4"/>
          <w:sz w:val="18"/>
          <w:szCs w:val="18"/>
        </w:rPr>
        <w:t>ВПО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 xml:space="preserve">Саратовская государственная </w:t>
      </w:r>
      <w:r>
        <w:rPr>
          <w:rStyle w:val="WW8Num4z0"/>
          <w:rFonts w:ascii="Verdana" w:hAnsi="Verdana"/>
          <w:color w:val="4682B4"/>
          <w:sz w:val="18"/>
          <w:szCs w:val="18"/>
        </w:rPr>
        <w:lastRenderedPageBreak/>
        <w:t>юридическая академия</w:t>
      </w:r>
      <w:r>
        <w:rPr>
          <w:rFonts w:ascii="Verdana" w:hAnsi="Verdana"/>
          <w:color w:val="000000"/>
          <w:sz w:val="18"/>
          <w:szCs w:val="18"/>
        </w:rPr>
        <w:t>». По результатам диссертационного исследования автором опубликовано восемь научных статей, в том числе две - в рецензируемых научных журналах и изданиях из Перечня, рекомендованного</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при Министерстве образования и науки РФ для</w:t>
      </w:r>
      <w:r>
        <w:rPr>
          <w:rStyle w:val="WW8Num3z0"/>
          <w:rFonts w:ascii="Verdana" w:hAnsi="Verdana"/>
          <w:color w:val="000000"/>
          <w:sz w:val="18"/>
          <w:szCs w:val="18"/>
        </w:rPr>
        <w:t> </w:t>
      </w:r>
      <w:r>
        <w:rPr>
          <w:rStyle w:val="WW8Num4z0"/>
          <w:rFonts w:ascii="Verdana" w:hAnsi="Verdana"/>
          <w:color w:val="4682B4"/>
          <w:sz w:val="18"/>
          <w:szCs w:val="18"/>
        </w:rPr>
        <w:t>опубликования</w:t>
      </w:r>
      <w:r>
        <w:rPr>
          <w:rStyle w:val="WW8Num3z0"/>
          <w:rFonts w:ascii="Verdana" w:hAnsi="Verdana"/>
          <w:color w:val="000000"/>
          <w:sz w:val="18"/>
          <w:szCs w:val="18"/>
        </w:rPr>
        <w:t> </w:t>
      </w:r>
      <w:r>
        <w:rPr>
          <w:rFonts w:ascii="Verdana" w:hAnsi="Verdana"/>
          <w:color w:val="000000"/>
          <w:sz w:val="18"/>
          <w:szCs w:val="18"/>
        </w:rPr>
        <w:t>основных научных результатов и диссертаций. Кроме того, выводы и рекомендации, сделанные в работе, докладывались автором на научных и научно-практических мероприятиях, включая Международную научно-практическую конференцию «Современная юридическая наука и</w:t>
      </w:r>
      <w:r>
        <w:rPr>
          <w:rStyle w:val="WW8Num3z0"/>
          <w:rFonts w:ascii="Verdana" w:hAnsi="Verdana"/>
          <w:color w:val="000000"/>
          <w:sz w:val="18"/>
          <w:szCs w:val="18"/>
        </w:rPr>
        <w:t> </w:t>
      </w:r>
      <w:r>
        <w:rPr>
          <w:rStyle w:val="WW8Num4z0"/>
          <w:rFonts w:ascii="Verdana" w:hAnsi="Verdana"/>
          <w:color w:val="4682B4"/>
          <w:sz w:val="18"/>
          <w:szCs w:val="18"/>
        </w:rPr>
        <w:t>правоприменение</w:t>
      </w:r>
      <w:r>
        <w:rPr>
          <w:rFonts w:ascii="Verdana" w:hAnsi="Verdana"/>
          <w:color w:val="000000"/>
          <w:sz w:val="18"/>
          <w:szCs w:val="18"/>
        </w:rPr>
        <w:t>» (Саратов, 2011), Международную научно-практическую конференцию «Право и его реализация в XXI веке» (Саратов, 2011), Всероссийскую научно-практическую конференцию «</w:t>
      </w:r>
      <w:r>
        <w:rPr>
          <w:rStyle w:val="WW8Num4z0"/>
          <w:rFonts w:ascii="Verdana" w:hAnsi="Verdana"/>
          <w:color w:val="4682B4"/>
          <w:sz w:val="18"/>
          <w:szCs w:val="18"/>
        </w:rPr>
        <w:t>Юридическая наука и правоприменение</w:t>
      </w:r>
      <w:r>
        <w:rPr>
          <w:rFonts w:ascii="Verdana" w:hAnsi="Verdana"/>
          <w:color w:val="000000"/>
          <w:sz w:val="18"/>
          <w:szCs w:val="18"/>
        </w:rPr>
        <w:t>» (Саратов, 2012), Международную научную конференцию «</w:t>
      </w:r>
      <w:r>
        <w:rPr>
          <w:rStyle w:val="WW8Num4z0"/>
          <w:rFonts w:ascii="Verdana" w:hAnsi="Verdana"/>
          <w:color w:val="4682B4"/>
          <w:sz w:val="18"/>
          <w:szCs w:val="18"/>
        </w:rPr>
        <w:t>Актуальные вопросы современной науки</w:t>
      </w:r>
      <w:r>
        <w:rPr>
          <w:rFonts w:ascii="Verdana" w:hAnsi="Verdana"/>
          <w:color w:val="000000"/>
          <w:sz w:val="18"/>
          <w:szCs w:val="18"/>
        </w:rPr>
        <w:t>» (Санкт-Петербург, 2012), Международную научно-практическую конференцию «</w:t>
      </w:r>
      <w:r>
        <w:rPr>
          <w:rStyle w:val="WW8Num4z0"/>
          <w:rFonts w:ascii="Verdana" w:hAnsi="Verdana"/>
          <w:color w:val="4682B4"/>
          <w:sz w:val="18"/>
          <w:szCs w:val="18"/>
        </w:rPr>
        <w:t>Современное общество: взгляд изнутри</w:t>
      </w:r>
      <w:r>
        <w:rPr>
          <w:rFonts w:ascii="Verdana" w:hAnsi="Verdana"/>
          <w:color w:val="000000"/>
          <w:sz w:val="18"/>
          <w:szCs w:val="18"/>
        </w:rPr>
        <w:t>» (Санкт-Петербург, 2012), Общероссийскую научно-практическую конференцию «</w:t>
      </w:r>
      <w:r>
        <w:rPr>
          <w:rStyle w:val="WW8Num4z0"/>
          <w:rFonts w:ascii="Verdana" w:hAnsi="Verdana"/>
          <w:color w:val="4682B4"/>
          <w:sz w:val="18"/>
          <w:szCs w:val="18"/>
        </w:rPr>
        <w:t>Современная юридическая наука: от теории к практике</w:t>
      </w:r>
      <w:r>
        <w:rPr>
          <w:rFonts w:ascii="Verdana" w:hAnsi="Verdana"/>
          <w:color w:val="000000"/>
          <w:sz w:val="18"/>
          <w:szCs w:val="18"/>
        </w:rPr>
        <w:t>» (Тамбов, 2012).</w:t>
      </w:r>
    </w:p>
    <w:p w:rsidR="0056438F" w:rsidRDefault="0056438F" w:rsidP="005643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и объем диссертации обусловлены целью, задачами и логикой исследования. Работа состоит из введения, трех глав, объединяющих девять параграфов, заключения, библиографического списка и приложения.</w:t>
      </w:r>
    </w:p>
    <w:p w:rsidR="0056438F" w:rsidRDefault="0056438F" w:rsidP="0056438F">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Солодков, Игорь Александрович</w:t>
      </w:r>
    </w:p>
    <w:p w:rsidR="0056438F" w:rsidRDefault="0056438F" w:rsidP="005643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56438F" w:rsidRDefault="0056438F" w:rsidP="005643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результате проведенного исследования сформулированы следующие выводы:</w:t>
      </w:r>
    </w:p>
    <w:p w:rsidR="0056438F" w:rsidRDefault="0056438F" w:rsidP="005643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Закрепление признака общественной опасности является одним из важнейших шагов в истории уголовно-правовой науки, так как именно общественная опасность выражает подлинную сущность</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w:t>
      </w:r>
    </w:p>
    <w:p w:rsidR="0056438F" w:rsidRDefault="0056438F" w:rsidP="005643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Общественная опасность есть формально-материальный признак преступления. Формальный аспект общественной опасности является характеризующим признаком понятия</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Fonts w:ascii="Verdana" w:hAnsi="Verdana"/>
          <w:color w:val="000000"/>
          <w:sz w:val="18"/>
          <w:szCs w:val="18"/>
        </w:rPr>
        <w:t>, а материальный аспект отражает социальную природу преступления.</w:t>
      </w:r>
    </w:p>
    <w:p w:rsidR="0056438F" w:rsidRDefault="0056438F" w:rsidP="005643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Категория «</w:t>
      </w:r>
      <w:r>
        <w:rPr>
          <w:rStyle w:val="WW8Num4z0"/>
          <w:rFonts w:ascii="Verdana" w:hAnsi="Verdana"/>
          <w:color w:val="4682B4"/>
          <w:sz w:val="18"/>
          <w:szCs w:val="18"/>
        </w:rPr>
        <w:t>общественная опасность</w:t>
      </w:r>
      <w:r>
        <w:rPr>
          <w:rFonts w:ascii="Verdana" w:hAnsi="Verdana"/>
          <w:color w:val="000000"/>
          <w:sz w:val="18"/>
          <w:szCs w:val="18"/>
        </w:rPr>
        <w:t>» является объективной и существует вне воли и сознания</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Fonts w:ascii="Verdana" w:hAnsi="Verdana"/>
          <w:color w:val="000000"/>
          <w:sz w:val="18"/>
          <w:szCs w:val="18"/>
        </w:rPr>
        <w:t>. Задача же правотворческих органов состоит в том, чтобы, руководствуясь общенациональными интересами, правильно оценить условия жизни общества на конкретном этапе и решить, какие общественно опасные</w:t>
      </w:r>
      <w:r>
        <w:rPr>
          <w:rStyle w:val="WW8Num3z0"/>
          <w:rFonts w:ascii="Verdana" w:hAnsi="Verdana"/>
          <w:color w:val="000000"/>
          <w:sz w:val="18"/>
          <w:szCs w:val="18"/>
        </w:rPr>
        <w:t> </w:t>
      </w:r>
      <w:r>
        <w:rPr>
          <w:rStyle w:val="WW8Num4z0"/>
          <w:rFonts w:ascii="Verdana" w:hAnsi="Verdana"/>
          <w:color w:val="4682B4"/>
          <w:sz w:val="18"/>
          <w:szCs w:val="18"/>
        </w:rPr>
        <w:t>деяния</w:t>
      </w:r>
      <w:r>
        <w:rPr>
          <w:rStyle w:val="WW8Num3z0"/>
          <w:rFonts w:ascii="Verdana" w:hAnsi="Verdana"/>
          <w:color w:val="000000"/>
          <w:sz w:val="18"/>
          <w:szCs w:val="18"/>
        </w:rPr>
        <w:t> </w:t>
      </w:r>
      <w:r>
        <w:rPr>
          <w:rFonts w:ascii="Verdana" w:hAnsi="Verdana"/>
          <w:color w:val="000000"/>
          <w:sz w:val="18"/>
          <w:szCs w:val="18"/>
        </w:rPr>
        <w:t>следует признавать преступными.</w:t>
      </w:r>
    </w:p>
    <w:p w:rsidR="0056438F" w:rsidRDefault="0056438F" w:rsidP="005643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Общественная опасность и общественная вредность - две самостоятельные категории, соотносящиеся как часть и целое, где целое -это общественная опасность, а</w:t>
      </w:r>
      <w:r>
        <w:rPr>
          <w:rStyle w:val="WW8Num3z0"/>
          <w:rFonts w:ascii="Verdana" w:hAnsi="Verdana"/>
          <w:color w:val="000000"/>
          <w:sz w:val="18"/>
          <w:szCs w:val="18"/>
        </w:rPr>
        <w:t> </w:t>
      </w:r>
      <w:r>
        <w:rPr>
          <w:rStyle w:val="WW8Num4z0"/>
          <w:rFonts w:ascii="Verdana" w:hAnsi="Verdana"/>
          <w:color w:val="4682B4"/>
          <w:sz w:val="18"/>
          <w:szCs w:val="18"/>
        </w:rPr>
        <w:t>вред</w:t>
      </w:r>
      <w:r>
        <w:rPr>
          <w:rStyle w:val="WW8Num3z0"/>
          <w:rFonts w:ascii="Verdana" w:hAnsi="Verdana"/>
          <w:color w:val="000000"/>
          <w:sz w:val="18"/>
          <w:szCs w:val="18"/>
        </w:rPr>
        <w:t> </w:t>
      </w:r>
      <w:r>
        <w:rPr>
          <w:rFonts w:ascii="Verdana" w:hAnsi="Verdana"/>
          <w:color w:val="000000"/>
          <w:sz w:val="18"/>
          <w:szCs w:val="18"/>
        </w:rPr>
        <w:t>- ее составляющая.</w:t>
      </w:r>
    </w:p>
    <w:p w:rsidR="0056438F" w:rsidRDefault="0056438F" w:rsidP="005643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Общественная опасность преступления слагается их двух компонентов:</w:t>
      </w:r>
      <w:r>
        <w:rPr>
          <w:rStyle w:val="WW8Num3z0"/>
          <w:rFonts w:ascii="Verdana" w:hAnsi="Verdana"/>
          <w:color w:val="000000"/>
          <w:sz w:val="18"/>
          <w:szCs w:val="18"/>
        </w:rPr>
        <w:t> </w:t>
      </w:r>
      <w:r>
        <w:rPr>
          <w:rStyle w:val="WW8Num4z0"/>
          <w:rFonts w:ascii="Verdana" w:hAnsi="Verdana"/>
          <w:color w:val="4682B4"/>
          <w:sz w:val="18"/>
          <w:szCs w:val="18"/>
        </w:rPr>
        <w:t>вреда</w:t>
      </w:r>
      <w:r>
        <w:rPr>
          <w:rStyle w:val="WW8Num3z0"/>
          <w:rFonts w:ascii="Verdana" w:hAnsi="Verdana"/>
          <w:color w:val="000000"/>
          <w:sz w:val="18"/>
          <w:szCs w:val="18"/>
        </w:rPr>
        <w:t> </w:t>
      </w:r>
      <w:r>
        <w:rPr>
          <w:rFonts w:ascii="Verdana" w:hAnsi="Verdana"/>
          <w:color w:val="000000"/>
          <w:sz w:val="18"/>
          <w:szCs w:val="18"/>
        </w:rPr>
        <w:t>и злонамеренности лица, его</w:t>
      </w:r>
      <w:r>
        <w:rPr>
          <w:rStyle w:val="WW8Num3z0"/>
          <w:rFonts w:ascii="Verdana" w:hAnsi="Verdana"/>
          <w:color w:val="000000"/>
          <w:sz w:val="18"/>
          <w:szCs w:val="18"/>
        </w:rPr>
        <w:t> </w:t>
      </w:r>
      <w:r>
        <w:rPr>
          <w:rStyle w:val="WW8Num4z0"/>
          <w:rFonts w:ascii="Verdana" w:hAnsi="Verdana"/>
          <w:color w:val="4682B4"/>
          <w:sz w:val="18"/>
          <w:szCs w:val="18"/>
        </w:rPr>
        <w:t>причинившего</w:t>
      </w:r>
      <w:r>
        <w:rPr>
          <w:rFonts w:ascii="Verdana" w:hAnsi="Verdana"/>
          <w:color w:val="000000"/>
          <w:sz w:val="18"/>
          <w:szCs w:val="18"/>
        </w:rPr>
        <w:t>.</w:t>
      </w:r>
    </w:p>
    <w:p w:rsidR="0056438F" w:rsidRDefault="0056438F" w:rsidP="005643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Общественная вредность - это вред или угроза</w:t>
      </w:r>
      <w:r>
        <w:rPr>
          <w:rStyle w:val="WW8Num3z0"/>
          <w:rFonts w:ascii="Verdana" w:hAnsi="Verdana"/>
          <w:color w:val="000000"/>
          <w:sz w:val="18"/>
          <w:szCs w:val="18"/>
        </w:rPr>
        <w:t> </w:t>
      </w:r>
      <w:r>
        <w:rPr>
          <w:rStyle w:val="WW8Num4z0"/>
          <w:rFonts w:ascii="Verdana" w:hAnsi="Verdana"/>
          <w:color w:val="4682B4"/>
          <w:sz w:val="18"/>
          <w:szCs w:val="18"/>
        </w:rPr>
        <w:t>причинения</w:t>
      </w:r>
      <w:r>
        <w:rPr>
          <w:rStyle w:val="WW8Num3z0"/>
          <w:rFonts w:ascii="Verdana" w:hAnsi="Verdana"/>
          <w:color w:val="000000"/>
          <w:sz w:val="18"/>
          <w:szCs w:val="18"/>
        </w:rPr>
        <w:t> </w:t>
      </w:r>
      <w:r>
        <w:rPr>
          <w:rFonts w:ascii="Verdana" w:hAnsi="Verdana"/>
          <w:color w:val="000000"/>
          <w:sz w:val="18"/>
          <w:szCs w:val="18"/>
        </w:rPr>
        <w:t>вреда, которые охватываются признаками уголовно-правовой нормы, образующей самостоятельный состав преступления.</w:t>
      </w:r>
    </w:p>
    <w:p w:rsidR="0056438F" w:rsidRDefault="0056438F" w:rsidP="005643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Злонамеренность причинения вреда - это</w:t>
      </w:r>
      <w:r>
        <w:rPr>
          <w:rStyle w:val="WW8Num3z0"/>
          <w:rFonts w:ascii="Verdana" w:hAnsi="Verdana"/>
          <w:color w:val="000000"/>
          <w:sz w:val="18"/>
          <w:szCs w:val="18"/>
        </w:rPr>
        <w:t> </w:t>
      </w:r>
      <w:r>
        <w:rPr>
          <w:rStyle w:val="WW8Num4z0"/>
          <w:rFonts w:ascii="Verdana" w:hAnsi="Verdana"/>
          <w:color w:val="4682B4"/>
          <w:sz w:val="18"/>
          <w:szCs w:val="18"/>
        </w:rPr>
        <w:t>умышленное</w:t>
      </w:r>
      <w:r>
        <w:rPr>
          <w:rStyle w:val="WW8Num3z0"/>
          <w:rFonts w:ascii="Verdana" w:hAnsi="Verdana"/>
          <w:color w:val="000000"/>
          <w:sz w:val="18"/>
          <w:szCs w:val="18"/>
        </w:rPr>
        <w:t> </w:t>
      </w:r>
      <w:r>
        <w:rPr>
          <w:rFonts w:ascii="Verdana" w:hAnsi="Verdana"/>
          <w:color w:val="000000"/>
          <w:sz w:val="18"/>
          <w:szCs w:val="18"/>
        </w:rPr>
        <w:t>посягательство лица, отражающее уровень возможности</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им нового преступления.</w:t>
      </w:r>
    </w:p>
    <w:p w:rsidR="0056438F" w:rsidRDefault="0056438F" w:rsidP="005643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общественная опасность преступления - это</w:t>
      </w:r>
      <w:r>
        <w:rPr>
          <w:rStyle w:val="WW8Num3z0"/>
          <w:rFonts w:ascii="Verdana" w:hAnsi="Verdana"/>
          <w:color w:val="000000"/>
          <w:sz w:val="18"/>
          <w:szCs w:val="18"/>
        </w:rPr>
        <w:t> </w:t>
      </w:r>
      <w:r>
        <w:rPr>
          <w:rStyle w:val="WW8Num4z0"/>
          <w:rFonts w:ascii="Verdana" w:hAnsi="Verdana"/>
          <w:color w:val="4682B4"/>
          <w:sz w:val="18"/>
          <w:szCs w:val="18"/>
        </w:rPr>
        <w:t>причиненный</w:t>
      </w:r>
      <w:r>
        <w:rPr>
          <w:rStyle w:val="WW8Num3z0"/>
          <w:rFonts w:ascii="Verdana" w:hAnsi="Verdana"/>
          <w:color w:val="000000"/>
          <w:sz w:val="18"/>
          <w:szCs w:val="18"/>
        </w:rPr>
        <w:t> </w:t>
      </w:r>
      <w:r>
        <w:rPr>
          <w:rFonts w:ascii="Verdana" w:hAnsi="Verdana"/>
          <w:color w:val="000000"/>
          <w:sz w:val="18"/>
          <w:szCs w:val="18"/>
        </w:rPr>
        <w:t>вред или угроза его причинения, исходящие от лица,</w:t>
      </w:r>
      <w:r>
        <w:rPr>
          <w:rStyle w:val="WW8Num3z0"/>
          <w:rFonts w:ascii="Verdana" w:hAnsi="Verdana"/>
          <w:color w:val="000000"/>
          <w:sz w:val="18"/>
          <w:szCs w:val="18"/>
        </w:rPr>
        <w:t> </w:t>
      </w:r>
      <w:r>
        <w:rPr>
          <w:rStyle w:val="WW8Num4z0"/>
          <w:rFonts w:ascii="Verdana" w:hAnsi="Verdana"/>
          <w:color w:val="4682B4"/>
          <w:sz w:val="18"/>
          <w:szCs w:val="18"/>
        </w:rPr>
        <w:t>обязанного</w:t>
      </w:r>
      <w:r>
        <w:rPr>
          <w:rStyle w:val="WW8Num3z0"/>
          <w:rFonts w:ascii="Verdana" w:hAnsi="Verdana"/>
          <w:color w:val="000000"/>
          <w:sz w:val="18"/>
          <w:szCs w:val="18"/>
        </w:rPr>
        <w:t> </w:t>
      </w:r>
      <w:r>
        <w:rPr>
          <w:rFonts w:ascii="Verdana" w:hAnsi="Verdana"/>
          <w:color w:val="000000"/>
          <w:sz w:val="18"/>
          <w:szCs w:val="18"/>
        </w:rPr>
        <w:t>воздерживаться от посягательства на</w:t>
      </w:r>
      <w:r>
        <w:rPr>
          <w:rStyle w:val="WW8Num3z0"/>
          <w:rFonts w:ascii="Verdana" w:hAnsi="Verdana"/>
          <w:color w:val="000000"/>
          <w:sz w:val="18"/>
          <w:szCs w:val="18"/>
        </w:rPr>
        <w:t> </w:t>
      </w:r>
      <w:r>
        <w:rPr>
          <w:rStyle w:val="WW8Num4z0"/>
          <w:rFonts w:ascii="Verdana" w:hAnsi="Verdana"/>
          <w:color w:val="4682B4"/>
          <w:sz w:val="18"/>
          <w:szCs w:val="18"/>
        </w:rPr>
        <w:t>охраняемый</w:t>
      </w:r>
      <w:r>
        <w:rPr>
          <w:rStyle w:val="WW8Num3z0"/>
          <w:rFonts w:ascii="Verdana" w:hAnsi="Verdana"/>
          <w:color w:val="000000"/>
          <w:sz w:val="18"/>
          <w:szCs w:val="18"/>
        </w:rPr>
        <w:t> </w:t>
      </w:r>
      <w:r>
        <w:rPr>
          <w:rFonts w:ascii="Verdana" w:hAnsi="Verdana"/>
          <w:color w:val="000000"/>
          <w:sz w:val="18"/>
          <w:szCs w:val="18"/>
        </w:rPr>
        <w:t>уголовно-правовой нормой объект, а также его злонамеренность, отражающая уровень потенциальной возможности совершения им нового преступления.</w:t>
      </w:r>
    </w:p>
    <w:p w:rsidR="0056438F" w:rsidRDefault="0056438F" w:rsidP="005643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наш взгляд, нельзя признать правильной общепринятую точку зрения, согласно которой объект преступления выступает основным критерием при определении общественной опасности преступления. Признаки (элементы) состава преступления не в равной мере образуют общественную опасность преступления. В каждом конкретном</w:t>
      </w:r>
      <w:r>
        <w:rPr>
          <w:rStyle w:val="WW8Num3z0"/>
          <w:rFonts w:ascii="Verdana" w:hAnsi="Verdana"/>
          <w:color w:val="000000"/>
          <w:sz w:val="18"/>
          <w:szCs w:val="18"/>
        </w:rPr>
        <w:t> </w:t>
      </w:r>
      <w:r>
        <w:rPr>
          <w:rStyle w:val="WW8Num4z0"/>
          <w:rFonts w:ascii="Verdana" w:hAnsi="Verdana"/>
          <w:color w:val="4682B4"/>
          <w:sz w:val="18"/>
          <w:szCs w:val="18"/>
        </w:rPr>
        <w:t>преступлении</w:t>
      </w:r>
      <w:r>
        <w:rPr>
          <w:rFonts w:ascii="Verdana" w:hAnsi="Verdana"/>
          <w:color w:val="000000"/>
          <w:sz w:val="18"/>
          <w:szCs w:val="18"/>
        </w:rPr>
        <w:t>определенные признаки имеют преимущественное значение в формировании общественной опасности.</w:t>
      </w:r>
    </w:p>
    <w:p w:rsidR="0056438F" w:rsidRDefault="0056438F" w:rsidP="005643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Общественная опасность является признаком исключительно преступления. Состав преступления, являясь юридической конструкцией, лишь отражает преступление как явление реальной жизни в законе. Недопустимо выводить из факторов, образующих общественную опасность, личность</w:t>
      </w:r>
      <w:r>
        <w:rPr>
          <w:rStyle w:val="WW8Num3z0"/>
          <w:rFonts w:ascii="Verdana" w:hAnsi="Verdana"/>
          <w:color w:val="000000"/>
          <w:sz w:val="18"/>
          <w:szCs w:val="18"/>
        </w:rPr>
        <w:t> </w:t>
      </w:r>
      <w:r>
        <w:rPr>
          <w:rStyle w:val="WW8Num4z0"/>
          <w:rFonts w:ascii="Verdana" w:hAnsi="Verdana"/>
          <w:color w:val="4682B4"/>
          <w:sz w:val="18"/>
          <w:szCs w:val="18"/>
        </w:rPr>
        <w:t>виновного</w:t>
      </w:r>
      <w:r>
        <w:rPr>
          <w:rFonts w:ascii="Verdana" w:hAnsi="Verdana"/>
          <w:color w:val="000000"/>
          <w:sz w:val="18"/>
          <w:szCs w:val="18"/>
        </w:rPr>
        <w:t>, а также рассматривать ее в отрыве от общественно опасного деяния.</w:t>
      </w:r>
    </w:p>
    <w:p w:rsidR="0056438F" w:rsidRDefault="0056438F" w:rsidP="005643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Каждое обстоятельство,</w:t>
      </w:r>
      <w:r>
        <w:rPr>
          <w:rStyle w:val="WW8Num3z0"/>
          <w:rFonts w:ascii="Verdana" w:hAnsi="Verdana"/>
          <w:color w:val="000000"/>
          <w:sz w:val="18"/>
          <w:szCs w:val="18"/>
        </w:rPr>
        <w:t> </w:t>
      </w:r>
      <w:r>
        <w:rPr>
          <w:rStyle w:val="WW8Num4z0"/>
          <w:rFonts w:ascii="Verdana" w:hAnsi="Verdana"/>
          <w:color w:val="4682B4"/>
          <w:sz w:val="18"/>
          <w:szCs w:val="18"/>
        </w:rPr>
        <w:t>смягчающее</w:t>
      </w:r>
      <w:r>
        <w:rPr>
          <w:rStyle w:val="WW8Num3z0"/>
          <w:rFonts w:ascii="Verdana" w:hAnsi="Verdana"/>
          <w:color w:val="000000"/>
          <w:sz w:val="18"/>
          <w:szCs w:val="18"/>
        </w:rPr>
        <w:t> </w:t>
      </w:r>
      <w:r>
        <w:rPr>
          <w:rFonts w:ascii="Verdana" w:hAnsi="Verdana"/>
          <w:color w:val="000000"/>
          <w:sz w:val="18"/>
          <w:szCs w:val="18"/>
        </w:rPr>
        <w:t>или отягчающее наказание, характеризует один или несколько элементов (признаков) состава преступления, внося таким образом свою лепту в формирование общественной опасности.</w:t>
      </w:r>
    </w:p>
    <w:p w:rsidR="0056438F" w:rsidRDefault="0056438F" w:rsidP="005643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Содержание общественной опасности составляет органическая совокупность объективных и субъективных факторов: всех элементов (признаков) состава преступления в совокупности с обстоятельствами,</w:t>
      </w:r>
      <w:r>
        <w:rPr>
          <w:rStyle w:val="WW8Num3z0"/>
          <w:rFonts w:ascii="Verdana" w:hAnsi="Verdana"/>
          <w:color w:val="000000"/>
          <w:sz w:val="18"/>
          <w:szCs w:val="18"/>
        </w:rPr>
        <w:t> </w:t>
      </w:r>
      <w:r>
        <w:rPr>
          <w:rStyle w:val="WW8Num4z0"/>
          <w:rFonts w:ascii="Verdana" w:hAnsi="Verdana"/>
          <w:color w:val="4682B4"/>
          <w:sz w:val="18"/>
          <w:szCs w:val="18"/>
        </w:rPr>
        <w:t>смягчающими</w:t>
      </w:r>
      <w:r>
        <w:rPr>
          <w:rStyle w:val="WW8Num3z0"/>
          <w:rFonts w:ascii="Verdana" w:hAnsi="Verdana"/>
          <w:color w:val="000000"/>
          <w:sz w:val="18"/>
          <w:szCs w:val="18"/>
        </w:rPr>
        <w:t> </w:t>
      </w:r>
      <w:r>
        <w:rPr>
          <w:rFonts w:ascii="Verdana" w:hAnsi="Verdana"/>
          <w:color w:val="000000"/>
          <w:sz w:val="18"/>
          <w:szCs w:val="18"/>
        </w:rPr>
        <w:t>и отягчающими наказание, положений ч. 2 ст. 61 УК РФ, а также обстоятельствами, характеризующими личность виновного. Только при учете всех образующих факторов можно будет реально измерить общественную опасность.</w:t>
      </w:r>
    </w:p>
    <w:p w:rsidR="0056438F" w:rsidRDefault="0056438F" w:rsidP="005643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Принцип справедливости,</w:t>
      </w:r>
      <w:r>
        <w:rPr>
          <w:rStyle w:val="WW8Num3z0"/>
          <w:rFonts w:ascii="Verdana" w:hAnsi="Verdana"/>
          <w:color w:val="000000"/>
          <w:sz w:val="18"/>
          <w:szCs w:val="18"/>
        </w:rPr>
        <w:t> </w:t>
      </w:r>
      <w:r>
        <w:rPr>
          <w:rStyle w:val="WW8Num4z0"/>
          <w:rFonts w:ascii="Verdana" w:hAnsi="Verdana"/>
          <w:color w:val="4682B4"/>
          <w:sz w:val="18"/>
          <w:szCs w:val="18"/>
        </w:rPr>
        <w:t>закрепленный</w:t>
      </w:r>
      <w:r>
        <w:rPr>
          <w:rStyle w:val="WW8Num3z0"/>
          <w:rFonts w:ascii="Verdana" w:hAnsi="Verdana"/>
          <w:color w:val="000000"/>
          <w:sz w:val="18"/>
          <w:szCs w:val="18"/>
        </w:rPr>
        <w:t> </w:t>
      </w:r>
      <w:r>
        <w:rPr>
          <w:rFonts w:ascii="Verdana" w:hAnsi="Verdana"/>
          <w:color w:val="000000"/>
          <w:sz w:val="18"/>
          <w:szCs w:val="18"/>
        </w:rPr>
        <w:t>в статье 6 УК РФ означает, что</w:t>
      </w:r>
      <w:r>
        <w:rPr>
          <w:rStyle w:val="WW8Num3z0"/>
          <w:rFonts w:ascii="Verdana" w:hAnsi="Verdana"/>
          <w:color w:val="000000"/>
          <w:sz w:val="18"/>
          <w:szCs w:val="18"/>
        </w:rPr>
        <w:t> </w:t>
      </w:r>
      <w:r>
        <w:rPr>
          <w:rStyle w:val="WW8Num4z0"/>
          <w:rFonts w:ascii="Verdana" w:hAnsi="Verdana"/>
          <w:color w:val="4682B4"/>
          <w:sz w:val="18"/>
          <w:szCs w:val="18"/>
        </w:rPr>
        <w:t>наказание</w:t>
      </w:r>
      <w:r>
        <w:rPr>
          <w:rStyle w:val="WW8Num3z0"/>
          <w:rFonts w:ascii="Verdana" w:hAnsi="Verdana"/>
          <w:color w:val="000000"/>
          <w:sz w:val="18"/>
          <w:szCs w:val="18"/>
        </w:rPr>
        <w:t> </w:t>
      </w:r>
      <w:r>
        <w:rPr>
          <w:rFonts w:ascii="Verdana" w:hAnsi="Verdana"/>
          <w:color w:val="000000"/>
          <w:sz w:val="18"/>
          <w:szCs w:val="18"/>
        </w:rPr>
        <w:t>и иные меры уголовно-правового характера, применяемые к лицу,</w:t>
      </w:r>
      <w:r>
        <w:rPr>
          <w:rStyle w:val="WW8Num3z0"/>
          <w:rFonts w:ascii="Verdana" w:hAnsi="Verdana"/>
          <w:color w:val="000000"/>
          <w:sz w:val="18"/>
          <w:szCs w:val="18"/>
        </w:rPr>
        <w:t> </w:t>
      </w:r>
      <w:r>
        <w:rPr>
          <w:rStyle w:val="WW8Num4z0"/>
          <w:rFonts w:ascii="Verdana" w:hAnsi="Verdana"/>
          <w:color w:val="4682B4"/>
          <w:sz w:val="18"/>
          <w:szCs w:val="18"/>
        </w:rPr>
        <w:t>совершившему</w:t>
      </w:r>
      <w:r>
        <w:rPr>
          <w:rStyle w:val="WW8Num3z0"/>
          <w:rFonts w:ascii="Verdana" w:hAnsi="Verdana"/>
          <w:color w:val="000000"/>
          <w:sz w:val="18"/>
          <w:szCs w:val="18"/>
        </w:rPr>
        <w:t> </w:t>
      </w:r>
      <w:r>
        <w:rPr>
          <w:rFonts w:ascii="Verdana" w:hAnsi="Verdana"/>
          <w:color w:val="000000"/>
          <w:sz w:val="18"/>
          <w:szCs w:val="18"/>
        </w:rPr>
        <w:t>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 Данный принцип реализуется последовательно на двух этапах:</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и правоприменительном. На законодательном уровне это означает, что</w:t>
      </w:r>
      <w:r>
        <w:rPr>
          <w:rStyle w:val="WW8Num3z0"/>
          <w:rFonts w:ascii="Verdana" w:hAnsi="Verdana"/>
          <w:color w:val="000000"/>
          <w:sz w:val="18"/>
          <w:szCs w:val="18"/>
        </w:rPr>
        <w:t> </w:t>
      </w:r>
      <w:r>
        <w:rPr>
          <w:rStyle w:val="WW8Num4z0"/>
          <w:rFonts w:ascii="Verdana" w:hAnsi="Verdana"/>
          <w:color w:val="4682B4"/>
          <w:sz w:val="18"/>
          <w:szCs w:val="18"/>
        </w:rPr>
        <w:t>санкция</w:t>
      </w:r>
      <w:r>
        <w:rPr>
          <w:rStyle w:val="WW8Num3z0"/>
          <w:rFonts w:ascii="Verdana" w:hAnsi="Verdana"/>
          <w:color w:val="000000"/>
          <w:sz w:val="18"/>
          <w:szCs w:val="18"/>
        </w:rPr>
        <w:t> </w:t>
      </w:r>
      <w:r>
        <w:rPr>
          <w:rFonts w:ascii="Verdana" w:hAnsi="Verdana"/>
          <w:color w:val="000000"/>
          <w:sz w:val="18"/>
          <w:szCs w:val="18"/>
        </w:rPr>
        <w:t>уголовно-правовой нормы должна отражать реальную общественную опасность преступления. Только при таком условии принцип справедливости будет реализуем на</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правоприменительном</w:t>
      </w:r>
      <w:r>
        <w:rPr>
          <w:rStyle w:val="WW8Num3z0"/>
          <w:rFonts w:ascii="Verdana" w:hAnsi="Verdana"/>
          <w:color w:val="000000"/>
          <w:sz w:val="18"/>
          <w:szCs w:val="18"/>
        </w:rPr>
        <w:t> </w:t>
      </w:r>
      <w:r>
        <w:rPr>
          <w:rFonts w:ascii="Verdana" w:hAnsi="Verdana"/>
          <w:color w:val="000000"/>
          <w:sz w:val="18"/>
          <w:szCs w:val="18"/>
        </w:rPr>
        <w:t>уровне. Для достижения соответствия</w:t>
      </w:r>
      <w:r>
        <w:rPr>
          <w:rStyle w:val="WW8Num3z0"/>
          <w:rFonts w:ascii="Verdana" w:hAnsi="Verdana"/>
          <w:color w:val="000000"/>
          <w:sz w:val="18"/>
          <w:szCs w:val="18"/>
        </w:rPr>
        <w:t> </w:t>
      </w:r>
      <w:r>
        <w:rPr>
          <w:rStyle w:val="WW8Num4z0"/>
          <w:rFonts w:ascii="Verdana" w:hAnsi="Verdana"/>
          <w:color w:val="4682B4"/>
          <w:sz w:val="18"/>
          <w:szCs w:val="18"/>
        </w:rPr>
        <w:t>санкции</w:t>
      </w:r>
      <w:r>
        <w:rPr>
          <w:rStyle w:val="WW8Num3z0"/>
          <w:rFonts w:ascii="Verdana" w:hAnsi="Verdana"/>
          <w:color w:val="000000"/>
          <w:sz w:val="18"/>
          <w:szCs w:val="18"/>
        </w:rPr>
        <w:t> </w:t>
      </w:r>
      <w:r>
        <w:rPr>
          <w:rFonts w:ascii="Verdana" w:hAnsi="Verdana"/>
          <w:color w:val="000000"/>
          <w:sz w:val="18"/>
          <w:szCs w:val="18"/>
        </w:rPr>
        <w:t>статьи реальной общественной опасности преступления необходимо, чтобы уголовный закон был логически правильно выстроенным и непротиворечивым.</w:t>
      </w:r>
    </w:p>
    <w:p w:rsidR="0056438F" w:rsidRDefault="0056438F" w:rsidP="005643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 всех предложенных методик измерения общественной опасности единственно правильной является та, в которой критериями измерения общественной опасности выступают характер и степень, так как только при таком подходе будет отражено реальное существо дела. Это объясняется тем, что социальная сущность преступления выражается в его общественной опасности, а характер и степень являются ее социальными измерителями, которые в суммарном выражении определяют тяжесть преступления. Только при таком подходе уголовно-правовые санкции будут социально обусловленными и социально обоснованными, будут способствовать претворению принципа справедливости в жизнь на законодательном уровне.</w:t>
      </w:r>
    </w:p>
    <w:p w:rsidR="0056438F" w:rsidRDefault="0056438F" w:rsidP="005643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Измерение общественной опасности представляет собой определение ее качественного уровня,</w:t>
      </w:r>
      <w:r>
        <w:rPr>
          <w:rStyle w:val="WW8Num3z0"/>
          <w:rFonts w:ascii="Verdana" w:hAnsi="Verdana"/>
          <w:color w:val="000000"/>
          <w:sz w:val="18"/>
          <w:szCs w:val="18"/>
        </w:rPr>
        <w:t> </w:t>
      </w:r>
      <w:r>
        <w:rPr>
          <w:rStyle w:val="WW8Num4z0"/>
          <w:rFonts w:ascii="Verdana" w:hAnsi="Verdana"/>
          <w:color w:val="4682B4"/>
          <w:sz w:val="18"/>
          <w:szCs w:val="18"/>
        </w:rPr>
        <w:t>причиненного</w:t>
      </w:r>
      <w:r>
        <w:rPr>
          <w:rStyle w:val="WW8Num3z0"/>
          <w:rFonts w:ascii="Verdana" w:hAnsi="Verdana"/>
          <w:color w:val="000000"/>
          <w:sz w:val="18"/>
          <w:szCs w:val="18"/>
        </w:rPr>
        <w:t> </w:t>
      </w:r>
      <w:r>
        <w:rPr>
          <w:rFonts w:ascii="Verdana" w:hAnsi="Verdana"/>
          <w:color w:val="000000"/>
          <w:sz w:val="18"/>
          <w:szCs w:val="18"/>
        </w:rPr>
        <w:t>вреда и степени злонамеренности лица, его причинившего. Инструментарием измерения общественной опасности выступает характер и степень.</w:t>
      </w:r>
    </w:p>
    <w:p w:rsidR="0056438F" w:rsidRDefault="0056438F" w:rsidP="005643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Характер общественной опасности преступления - это качественная характеристика преступления, выражающаяся в совокупности признаков состава преступления, отражающая причиненный</w:t>
      </w:r>
      <w:r>
        <w:rPr>
          <w:rStyle w:val="WW8Num3z0"/>
          <w:rFonts w:ascii="Verdana" w:hAnsi="Verdana"/>
          <w:color w:val="000000"/>
          <w:sz w:val="18"/>
          <w:szCs w:val="18"/>
        </w:rPr>
        <w:t> </w:t>
      </w:r>
      <w:r>
        <w:rPr>
          <w:rStyle w:val="WW8Num4z0"/>
          <w:rFonts w:ascii="Verdana" w:hAnsi="Verdana"/>
          <w:color w:val="4682B4"/>
          <w:sz w:val="18"/>
          <w:szCs w:val="18"/>
        </w:rPr>
        <w:t>посягательством</w:t>
      </w:r>
      <w:r>
        <w:rPr>
          <w:rStyle w:val="WW8Num3z0"/>
          <w:rFonts w:ascii="Verdana" w:hAnsi="Verdana"/>
          <w:color w:val="000000"/>
          <w:sz w:val="18"/>
          <w:szCs w:val="18"/>
        </w:rPr>
        <w:t> </w:t>
      </w:r>
      <w:r>
        <w:rPr>
          <w:rFonts w:ascii="Verdana" w:hAnsi="Verdana"/>
          <w:color w:val="000000"/>
          <w:sz w:val="18"/>
          <w:szCs w:val="18"/>
        </w:rPr>
        <w:t>вред либо угрозу его причинения и позволяющая отграничивать преступления от иных</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Fonts w:ascii="Verdana" w:hAnsi="Verdana"/>
          <w:color w:val="000000"/>
          <w:sz w:val="18"/>
          <w:szCs w:val="18"/>
        </w:rPr>
        <w:t>, а также дифференцировать и соотносить составы</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между собой.</w:t>
      </w:r>
    </w:p>
    <w:p w:rsidR="0056438F" w:rsidRDefault="0056438F" w:rsidP="005643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общественной опасности - это обусловленная характером общественной опасности, а также обстоятельствами, смягчающими и</w:t>
      </w:r>
      <w:r>
        <w:rPr>
          <w:rStyle w:val="WW8Num3z0"/>
          <w:rFonts w:ascii="Verdana" w:hAnsi="Verdana"/>
          <w:color w:val="000000"/>
          <w:sz w:val="18"/>
          <w:szCs w:val="18"/>
        </w:rPr>
        <w:t> </w:t>
      </w:r>
      <w:r>
        <w:rPr>
          <w:rStyle w:val="WW8Num4z0"/>
          <w:rFonts w:ascii="Verdana" w:hAnsi="Verdana"/>
          <w:color w:val="4682B4"/>
          <w:sz w:val="18"/>
          <w:szCs w:val="18"/>
        </w:rPr>
        <w:t>отягчающими</w:t>
      </w:r>
      <w:r>
        <w:rPr>
          <w:rStyle w:val="WW8Num3z0"/>
          <w:rFonts w:ascii="Verdana" w:hAnsi="Verdana"/>
          <w:color w:val="000000"/>
          <w:sz w:val="18"/>
          <w:szCs w:val="18"/>
        </w:rPr>
        <w:t> </w:t>
      </w:r>
      <w:r>
        <w:rPr>
          <w:rFonts w:ascii="Verdana" w:hAnsi="Verdana"/>
          <w:color w:val="000000"/>
          <w:sz w:val="18"/>
          <w:szCs w:val="18"/>
        </w:rPr>
        <w:t>наказание, иными обстоятельствами, характеризующими личность виновного, злонамеренность лица, выражающая уровень потенциальной возможности совершения им нового</w:t>
      </w:r>
      <w:r>
        <w:rPr>
          <w:rStyle w:val="WW8Num3z0"/>
          <w:rFonts w:ascii="Verdana" w:hAnsi="Verdana"/>
          <w:color w:val="000000"/>
          <w:sz w:val="18"/>
          <w:szCs w:val="18"/>
        </w:rPr>
        <w:t> </w:t>
      </w:r>
      <w:r>
        <w:rPr>
          <w:rStyle w:val="WW8Num4z0"/>
          <w:rFonts w:ascii="Verdana" w:hAnsi="Verdana"/>
          <w:color w:val="4682B4"/>
          <w:sz w:val="18"/>
          <w:szCs w:val="18"/>
        </w:rPr>
        <w:t>посягательства</w:t>
      </w:r>
      <w:r>
        <w:rPr>
          <w:rStyle w:val="WW8Num3z0"/>
          <w:rFonts w:ascii="Verdana" w:hAnsi="Verdana"/>
          <w:color w:val="000000"/>
          <w:sz w:val="18"/>
          <w:szCs w:val="18"/>
        </w:rPr>
        <w:t> </w:t>
      </w:r>
      <w:r>
        <w:rPr>
          <w:rFonts w:ascii="Verdana" w:hAnsi="Verdana"/>
          <w:color w:val="000000"/>
          <w:sz w:val="18"/>
          <w:szCs w:val="18"/>
        </w:rPr>
        <w:t>на объекты, поставленные под охрану уголовным законом.</w:t>
      </w:r>
    </w:p>
    <w:p w:rsidR="0056438F" w:rsidRDefault="0056438F" w:rsidP="005643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Общественная опасность как признак преступления характеризует только преступления,</w:t>
      </w:r>
      <w:r>
        <w:rPr>
          <w:rStyle w:val="WW8Num3z0"/>
          <w:rFonts w:ascii="Verdana" w:hAnsi="Verdana"/>
          <w:color w:val="000000"/>
          <w:sz w:val="18"/>
          <w:szCs w:val="18"/>
        </w:rPr>
        <w:t> </w:t>
      </w:r>
      <w:r>
        <w:rPr>
          <w:rStyle w:val="WW8Num4z0"/>
          <w:rFonts w:ascii="Verdana" w:hAnsi="Verdana"/>
          <w:color w:val="4682B4"/>
          <w:sz w:val="18"/>
          <w:szCs w:val="18"/>
        </w:rPr>
        <w:t>совершенные</w:t>
      </w:r>
      <w:r>
        <w:rPr>
          <w:rStyle w:val="WW8Num3z0"/>
          <w:rFonts w:ascii="Verdana" w:hAnsi="Verdana"/>
          <w:color w:val="000000"/>
          <w:sz w:val="18"/>
          <w:szCs w:val="18"/>
        </w:rPr>
        <w:t> </w:t>
      </w:r>
      <w:r>
        <w:rPr>
          <w:rFonts w:ascii="Verdana" w:hAnsi="Verdana"/>
          <w:color w:val="000000"/>
          <w:sz w:val="18"/>
          <w:szCs w:val="18"/>
        </w:rPr>
        <w:t>с умышленной формой вины: прямым или косвенным</w:t>
      </w:r>
      <w:r>
        <w:rPr>
          <w:rStyle w:val="WW8Num3z0"/>
          <w:rFonts w:ascii="Verdana" w:hAnsi="Verdana"/>
          <w:color w:val="000000"/>
          <w:sz w:val="18"/>
          <w:szCs w:val="18"/>
        </w:rPr>
        <w:t> </w:t>
      </w:r>
      <w:r>
        <w:rPr>
          <w:rStyle w:val="WW8Num4z0"/>
          <w:rFonts w:ascii="Verdana" w:hAnsi="Verdana"/>
          <w:color w:val="4682B4"/>
          <w:sz w:val="18"/>
          <w:szCs w:val="18"/>
        </w:rPr>
        <w:t>умыслами</w:t>
      </w:r>
      <w:r>
        <w:rPr>
          <w:rFonts w:ascii="Verdana" w:hAnsi="Verdana"/>
          <w:color w:val="000000"/>
          <w:sz w:val="18"/>
          <w:szCs w:val="18"/>
        </w:rPr>
        <w:t>.</w:t>
      </w:r>
    </w:p>
    <w:p w:rsidR="0056438F" w:rsidRDefault="0056438F" w:rsidP="005643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Преступления, совершенные по</w:t>
      </w:r>
      <w:r>
        <w:rPr>
          <w:rStyle w:val="WW8Num3z0"/>
          <w:rFonts w:ascii="Verdana" w:hAnsi="Verdana"/>
          <w:color w:val="000000"/>
          <w:sz w:val="18"/>
          <w:szCs w:val="18"/>
        </w:rPr>
        <w:t> </w:t>
      </w:r>
      <w:r>
        <w:rPr>
          <w:rStyle w:val="WW8Num4z0"/>
          <w:rFonts w:ascii="Verdana" w:hAnsi="Verdana"/>
          <w:color w:val="4682B4"/>
          <w:sz w:val="18"/>
          <w:szCs w:val="18"/>
        </w:rPr>
        <w:t>неосторожности</w:t>
      </w:r>
      <w:r>
        <w:rPr>
          <w:rStyle w:val="WW8Num3z0"/>
          <w:rFonts w:ascii="Verdana" w:hAnsi="Verdana"/>
          <w:color w:val="000000"/>
          <w:sz w:val="18"/>
          <w:szCs w:val="18"/>
        </w:rPr>
        <w:t> </w:t>
      </w:r>
      <w:r>
        <w:rPr>
          <w:rFonts w:ascii="Verdana" w:hAnsi="Verdana"/>
          <w:color w:val="000000"/>
          <w:sz w:val="18"/>
          <w:szCs w:val="18"/>
        </w:rPr>
        <w:t>- с легкомыслием или по</w:t>
      </w:r>
      <w:r>
        <w:rPr>
          <w:rStyle w:val="WW8Num3z0"/>
          <w:rFonts w:ascii="Verdana" w:hAnsi="Verdana"/>
          <w:color w:val="000000"/>
          <w:sz w:val="18"/>
          <w:szCs w:val="18"/>
        </w:rPr>
        <w:t> </w:t>
      </w:r>
      <w:r>
        <w:rPr>
          <w:rStyle w:val="WW8Num4z0"/>
          <w:rFonts w:ascii="Verdana" w:hAnsi="Verdana"/>
          <w:color w:val="4682B4"/>
          <w:sz w:val="18"/>
          <w:szCs w:val="18"/>
        </w:rPr>
        <w:t>небрежности</w:t>
      </w:r>
      <w:r>
        <w:rPr>
          <w:rStyle w:val="WW8Num3z0"/>
          <w:rFonts w:ascii="Verdana" w:hAnsi="Verdana"/>
          <w:color w:val="000000"/>
          <w:sz w:val="18"/>
          <w:szCs w:val="18"/>
        </w:rPr>
        <w:t> </w:t>
      </w:r>
      <w:r>
        <w:rPr>
          <w:rFonts w:ascii="Verdana" w:hAnsi="Verdana"/>
          <w:color w:val="000000"/>
          <w:sz w:val="18"/>
          <w:szCs w:val="18"/>
        </w:rPr>
        <w:t>- не обладают общественной опасностью, а характеризуются общественной вредностью. Это объясняется тем, что интеллектуальные и волевые моменты</w:t>
      </w:r>
      <w:r>
        <w:rPr>
          <w:rStyle w:val="WW8Num3z0"/>
          <w:rFonts w:ascii="Verdana" w:hAnsi="Verdana"/>
          <w:color w:val="000000"/>
          <w:sz w:val="18"/>
          <w:szCs w:val="18"/>
        </w:rPr>
        <w:t> </w:t>
      </w:r>
      <w:r>
        <w:rPr>
          <w:rStyle w:val="WW8Num4z0"/>
          <w:rFonts w:ascii="Verdana" w:hAnsi="Verdana"/>
          <w:color w:val="4682B4"/>
          <w:sz w:val="18"/>
          <w:szCs w:val="18"/>
        </w:rPr>
        <w:t>легкомыслия</w:t>
      </w:r>
      <w:r>
        <w:rPr>
          <w:rStyle w:val="WW8Num3z0"/>
          <w:rFonts w:ascii="Verdana" w:hAnsi="Verdana"/>
          <w:color w:val="000000"/>
          <w:sz w:val="18"/>
          <w:szCs w:val="18"/>
        </w:rPr>
        <w:t> </w:t>
      </w:r>
      <w:r>
        <w:rPr>
          <w:rFonts w:ascii="Verdana" w:hAnsi="Verdana"/>
          <w:color w:val="000000"/>
          <w:sz w:val="18"/>
          <w:szCs w:val="18"/>
        </w:rPr>
        <w:t>и небрежности не охватываются содержанием признака степени общественной опасности «</w:t>
      </w:r>
      <w:r>
        <w:rPr>
          <w:rStyle w:val="WW8Num4z0"/>
          <w:rFonts w:ascii="Verdana" w:hAnsi="Verdana"/>
          <w:color w:val="4682B4"/>
          <w:sz w:val="18"/>
          <w:szCs w:val="18"/>
        </w:rPr>
        <w:t>злонамеренность причинения вреда</w:t>
      </w:r>
      <w:r>
        <w:rPr>
          <w:rFonts w:ascii="Verdana" w:hAnsi="Verdana"/>
          <w:color w:val="000000"/>
          <w:sz w:val="18"/>
          <w:szCs w:val="18"/>
        </w:rPr>
        <w:t>», в связи с чем</w:t>
      </w:r>
      <w:r>
        <w:rPr>
          <w:rStyle w:val="WW8Num3z0"/>
          <w:rFonts w:ascii="Verdana" w:hAnsi="Verdana"/>
          <w:color w:val="000000"/>
          <w:sz w:val="18"/>
          <w:szCs w:val="18"/>
        </w:rPr>
        <w:t> </w:t>
      </w:r>
      <w:r>
        <w:rPr>
          <w:rStyle w:val="WW8Num4z0"/>
          <w:rFonts w:ascii="Verdana" w:hAnsi="Verdana"/>
          <w:color w:val="4682B4"/>
          <w:sz w:val="18"/>
          <w:szCs w:val="18"/>
        </w:rPr>
        <w:t>неосторожные</w:t>
      </w:r>
      <w:r>
        <w:rPr>
          <w:rStyle w:val="WW8Num3z0"/>
          <w:rFonts w:ascii="Verdana" w:hAnsi="Verdana"/>
          <w:color w:val="000000"/>
          <w:sz w:val="18"/>
          <w:szCs w:val="18"/>
        </w:rPr>
        <w:t> </w:t>
      </w:r>
      <w:r>
        <w:rPr>
          <w:rFonts w:ascii="Verdana" w:hAnsi="Verdana"/>
          <w:color w:val="000000"/>
          <w:sz w:val="18"/>
          <w:szCs w:val="18"/>
        </w:rPr>
        <w:t>преступления предлагаем именовать уголовными</w:t>
      </w:r>
      <w:r>
        <w:rPr>
          <w:rStyle w:val="WW8Num3z0"/>
          <w:rFonts w:ascii="Verdana" w:hAnsi="Verdana"/>
          <w:color w:val="000000"/>
          <w:sz w:val="18"/>
          <w:szCs w:val="18"/>
        </w:rPr>
        <w:t> </w:t>
      </w:r>
      <w:r>
        <w:rPr>
          <w:rStyle w:val="WW8Num4z0"/>
          <w:rFonts w:ascii="Verdana" w:hAnsi="Verdana"/>
          <w:color w:val="4682B4"/>
          <w:sz w:val="18"/>
          <w:szCs w:val="18"/>
        </w:rPr>
        <w:t>проступками</w:t>
      </w:r>
      <w:r>
        <w:rPr>
          <w:rFonts w:ascii="Verdana" w:hAnsi="Verdana"/>
          <w:color w:val="000000"/>
          <w:sz w:val="18"/>
          <w:szCs w:val="18"/>
        </w:rPr>
        <w:t>, так как общественная опасность является признаком исключительно преступления, а термин «</w:t>
      </w:r>
      <w:r>
        <w:rPr>
          <w:rStyle w:val="WW8Num4z0"/>
          <w:rFonts w:ascii="Verdana" w:hAnsi="Verdana"/>
          <w:color w:val="4682B4"/>
          <w:sz w:val="18"/>
          <w:szCs w:val="18"/>
        </w:rPr>
        <w:t>проступок</w:t>
      </w:r>
      <w:r>
        <w:rPr>
          <w:rFonts w:ascii="Verdana" w:hAnsi="Verdana"/>
          <w:color w:val="000000"/>
          <w:sz w:val="18"/>
          <w:szCs w:val="18"/>
        </w:rPr>
        <w:t>» более точно отражает социальную сущность</w:t>
      </w:r>
      <w:r>
        <w:rPr>
          <w:rStyle w:val="WW8Num3z0"/>
          <w:rFonts w:ascii="Verdana" w:hAnsi="Verdana"/>
          <w:color w:val="000000"/>
          <w:sz w:val="18"/>
          <w:szCs w:val="18"/>
        </w:rPr>
        <w:t> </w:t>
      </w:r>
      <w:r>
        <w:rPr>
          <w:rStyle w:val="WW8Num4z0"/>
          <w:rFonts w:ascii="Verdana" w:hAnsi="Verdana"/>
          <w:color w:val="4682B4"/>
          <w:sz w:val="18"/>
          <w:szCs w:val="18"/>
        </w:rPr>
        <w:t>неосторожных</w:t>
      </w:r>
      <w:r>
        <w:rPr>
          <w:rStyle w:val="WW8Num3z0"/>
          <w:rFonts w:ascii="Verdana" w:hAnsi="Verdana"/>
          <w:color w:val="000000"/>
          <w:sz w:val="18"/>
          <w:szCs w:val="18"/>
        </w:rPr>
        <w:t> </w:t>
      </w:r>
      <w:r>
        <w:rPr>
          <w:rFonts w:ascii="Verdana" w:hAnsi="Verdana"/>
          <w:color w:val="000000"/>
          <w:sz w:val="18"/>
          <w:szCs w:val="18"/>
        </w:rPr>
        <w:t>деяний.</w:t>
      </w:r>
    </w:p>
    <w:p w:rsidR="0056438F" w:rsidRDefault="0056438F" w:rsidP="005643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Единственным критерием при категоризации преступлений должна выступать общественная опасность, которая выражается в ее характере и степени, так как именно она является материальным признаком преступления и отражает его социальную сущность.</w:t>
      </w:r>
    </w:p>
    <w:p w:rsidR="0056438F" w:rsidRDefault="0056438F" w:rsidP="005643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Следует отказаться от дифференциации неосторожных преступлений на категории, так как на сегодняшний день в УК РФ подразделение неосторожных преступлений не требуется. В этом отсутствует, по крайней мере, практическая значимость.</w:t>
      </w:r>
    </w:p>
    <w:p w:rsidR="0056438F" w:rsidRDefault="0056438F" w:rsidP="005643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Общественная опасность приготовления к</w:t>
      </w:r>
      <w:r>
        <w:rPr>
          <w:rStyle w:val="WW8Num3z0"/>
          <w:rFonts w:ascii="Verdana" w:hAnsi="Verdana"/>
          <w:color w:val="000000"/>
          <w:sz w:val="18"/>
          <w:szCs w:val="18"/>
        </w:rPr>
        <w:t> </w:t>
      </w:r>
      <w:r>
        <w:rPr>
          <w:rStyle w:val="WW8Num4z0"/>
          <w:rFonts w:ascii="Verdana" w:hAnsi="Verdana"/>
          <w:color w:val="4682B4"/>
          <w:sz w:val="18"/>
          <w:szCs w:val="18"/>
        </w:rPr>
        <w:t>преступлению</w:t>
      </w:r>
      <w:r>
        <w:rPr>
          <w:rStyle w:val="WW8Num3z0"/>
          <w:rFonts w:ascii="Verdana" w:hAnsi="Verdana"/>
          <w:color w:val="000000"/>
          <w:sz w:val="18"/>
          <w:szCs w:val="18"/>
        </w:rPr>
        <w:t> </w:t>
      </w:r>
      <w:r>
        <w:rPr>
          <w:rFonts w:ascii="Verdana" w:hAnsi="Verdana"/>
          <w:color w:val="000000"/>
          <w:sz w:val="18"/>
          <w:szCs w:val="18"/>
        </w:rPr>
        <w:t>и покушения на преступление заключается прежде всего в реальной возможности виновного</w:t>
      </w:r>
      <w:r>
        <w:rPr>
          <w:rStyle w:val="WW8Num3z0"/>
          <w:rFonts w:ascii="Verdana" w:hAnsi="Verdana"/>
          <w:color w:val="000000"/>
          <w:sz w:val="18"/>
          <w:szCs w:val="18"/>
        </w:rPr>
        <w:t> </w:t>
      </w:r>
      <w:r>
        <w:rPr>
          <w:rStyle w:val="WW8Num4z0"/>
          <w:rFonts w:ascii="Verdana" w:hAnsi="Verdana"/>
          <w:color w:val="4682B4"/>
          <w:sz w:val="18"/>
          <w:szCs w:val="18"/>
        </w:rPr>
        <w:t>причинить</w:t>
      </w:r>
      <w:r>
        <w:rPr>
          <w:rStyle w:val="WW8Num3z0"/>
          <w:rFonts w:ascii="Verdana" w:hAnsi="Verdana"/>
          <w:color w:val="000000"/>
          <w:sz w:val="18"/>
          <w:szCs w:val="18"/>
        </w:rPr>
        <w:t> </w:t>
      </w:r>
      <w:r>
        <w:rPr>
          <w:rFonts w:ascii="Verdana" w:hAnsi="Verdana"/>
          <w:color w:val="000000"/>
          <w:sz w:val="18"/>
          <w:szCs w:val="18"/>
        </w:rPr>
        <w:t>вред или создать угрозу причинения вреда благам, правам и</w:t>
      </w:r>
      <w:r>
        <w:rPr>
          <w:rStyle w:val="WW8Num3z0"/>
          <w:rFonts w:ascii="Verdana" w:hAnsi="Verdana"/>
          <w:color w:val="000000"/>
          <w:sz w:val="18"/>
          <w:szCs w:val="18"/>
        </w:rPr>
        <w:t> </w:t>
      </w:r>
      <w:r>
        <w:rPr>
          <w:rStyle w:val="WW8Num4z0"/>
          <w:rFonts w:ascii="Verdana" w:hAnsi="Verdana"/>
          <w:color w:val="4682B4"/>
          <w:sz w:val="18"/>
          <w:szCs w:val="18"/>
        </w:rPr>
        <w:t>законным</w:t>
      </w:r>
      <w:r>
        <w:rPr>
          <w:rStyle w:val="WW8Num3z0"/>
          <w:rFonts w:ascii="Verdana" w:hAnsi="Verdana"/>
          <w:color w:val="000000"/>
          <w:sz w:val="18"/>
          <w:szCs w:val="18"/>
        </w:rPr>
        <w:t> </w:t>
      </w:r>
      <w:r>
        <w:rPr>
          <w:rFonts w:ascii="Verdana" w:hAnsi="Verdana"/>
          <w:color w:val="000000"/>
          <w:sz w:val="18"/>
          <w:szCs w:val="18"/>
        </w:rPr>
        <w:t>интересам личности, общества, государства.</w:t>
      </w:r>
    </w:p>
    <w:p w:rsidR="0056438F" w:rsidRDefault="0056438F" w:rsidP="005643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измерении уровня общественной опасности приготовления к преступлению определяющее значение имеет степень общественной опасности. Именно злонамеренность причинения вреда лицом, которая является основным признаком степени общественной опасности, характеризует приготовительные действия виновного к</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преступления. Характер общественной опасности приготовления к преступлению определяется, главным образом, объектом уголовно-правовой охраны, на который</w:t>
      </w:r>
      <w:r>
        <w:rPr>
          <w:rStyle w:val="WW8Num3z0"/>
          <w:rFonts w:ascii="Verdana" w:hAnsi="Verdana"/>
          <w:color w:val="000000"/>
          <w:sz w:val="18"/>
          <w:szCs w:val="18"/>
        </w:rPr>
        <w:t> </w:t>
      </w:r>
      <w:r>
        <w:rPr>
          <w:rStyle w:val="WW8Num4z0"/>
          <w:rFonts w:ascii="Verdana" w:hAnsi="Verdana"/>
          <w:color w:val="4682B4"/>
          <w:sz w:val="18"/>
          <w:szCs w:val="18"/>
        </w:rPr>
        <w:t>виновный</w:t>
      </w:r>
      <w:r>
        <w:rPr>
          <w:rStyle w:val="WW8Num3z0"/>
          <w:rFonts w:ascii="Verdana" w:hAnsi="Verdana"/>
          <w:color w:val="000000"/>
          <w:sz w:val="18"/>
          <w:szCs w:val="18"/>
        </w:rPr>
        <w:t> </w:t>
      </w:r>
      <w:r>
        <w:rPr>
          <w:rFonts w:ascii="Verdana" w:hAnsi="Verdana"/>
          <w:color w:val="000000"/>
          <w:sz w:val="18"/>
          <w:szCs w:val="18"/>
        </w:rPr>
        <w:t>намеревается посягнуть, а также непосредственно сущностью приготовительных действий. При этом на уровень общественной опасности приготовления к преступлению влияют конкретные обстоятельства, в силу которых преступление не было доведено до конца.</w:t>
      </w:r>
    </w:p>
    <w:p w:rsidR="0056438F" w:rsidRDefault="0056438F" w:rsidP="005643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Уровень общественной опасности</w:t>
      </w:r>
      <w:r>
        <w:rPr>
          <w:rStyle w:val="WW8Num3z0"/>
          <w:rFonts w:ascii="Verdana" w:hAnsi="Verdana"/>
          <w:color w:val="000000"/>
          <w:sz w:val="18"/>
          <w:szCs w:val="18"/>
        </w:rPr>
        <w:t> </w:t>
      </w:r>
      <w:r>
        <w:rPr>
          <w:rStyle w:val="WW8Num4z0"/>
          <w:rFonts w:ascii="Verdana" w:hAnsi="Verdana"/>
          <w:color w:val="4682B4"/>
          <w:sz w:val="18"/>
          <w:szCs w:val="18"/>
        </w:rPr>
        <w:t>покушения</w:t>
      </w:r>
      <w:r>
        <w:rPr>
          <w:rStyle w:val="WW8Num3z0"/>
          <w:rFonts w:ascii="Verdana" w:hAnsi="Verdana"/>
          <w:color w:val="000000"/>
          <w:sz w:val="18"/>
          <w:szCs w:val="18"/>
        </w:rPr>
        <w:t> </w:t>
      </w:r>
      <w:r>
        <w:rPr>
          <w:rFonts w:ascii="Verdana" w:hAnsi="Verdana"/>
          <w:color w:val="000000"/>
          <w:sz w:val="18"/>
          <w:szCs w:val="18"/>
        </w:rPr>
        <w:t>на преступление основывается на характере и степени общественной опасности. При</w:t>
      </w:r>
      <w:r>
        <w:rPr>
          <w:rStyle w:val="WW8Num3z0"/>
          <w:rFonts w:ascii="Verdana" w:hAnsi="Verdana"/>
          <w:color w:val="000000"/>
          <w:sz w:val="18"/>
          <w:szCs w:val="18"/>
        </w:rPr>
        <w:t> </w:t>
      </w:r>
      <w:r>
        <w:rPr>
          <w:rStyle w:val="WW8Num4z0"/>
          <w:rFonts w:ascii="Verdana" w:hAnsi="Verdana"/>
          <w:color w:val="4682B4"/>
          <w:sz w:val="18"/>
          <w:szCs w:val="18"/>
        </w:rPr>
        <w:t>покушении</w:t>
      </w:r>
      <w:r>
        <w:rPr>
          <w:rStyle w:val="WW8Num3z0"/>
          <w:rFonts w:ascii="Verdana" w:hAnsi="Verdana"/>
          <w:color w:val="000000"/>
          <w:sz w:val="18"/>
          <w:szCs w:val="18"/>
        </w:rPr>
        <w:t> </w:t>
      </w:r>
      <w:r>
        <w:rPr>
          <w:rFonts w:ascii="Verdana" w:hAnsi="Verdana"/>
          <w:color w:val="000000"/>
          <w:sz w:val="18"/>
          <w:szCs w:val="18"/>
        </w:rPr>
        <w:t>на преступление у нас наличествует вся совокупность признаков состава преступления, за исключением общественно опасных последствий (имеются ввиду последствия, наступления которых желал виновный). В соответствии с этим при определении общественной опасности покушения на преступление преимущественное значение имеет характер общественной опасности, который образует совокупность признаков состава преступления, установленного в</w:t>
      </w:r>
      <w:r>
        <w:rPr>
          <w:rStyle w:val="WW8Num3z0"/>
          <w:rFonts w:ascii="Verdana" w:hAnsi="Verdana"/>
          <w:color w:val="000000"/>
          <w:sz w:val="18"/>
          <w:szCs w:val="18"/>
        </w:rPr>
        <w:t> </w:t>
      </w:r>
      <w:r>
        <w:rPr>
          <w:rStyle w:val="WW8Num4z0"/>
          <w:rFonts w:ascii="Verdana" w:hAnsi="Verdana"/>
          <w:color w:val="4682B4"/>
          <w:sz w:val="18"/>
          <w:szCs w:val="18"/>
        </w:rPr>
        <w:t>диспозиции</w:t>
      </w:r>
      <w:r>
        <w:rPr>
          <w:rStyle w:val="WW8Num3z0"/>
          <w:rFonts w:ascii="Verdana" w:hAnsi="Verdana"/>
          <w:color w:val="000000"/>
          <w:sz w:val="18"/>
          <w:szCs w:val="18"/>
        </w:rPr>
        <w:t> </w:t>
      </w:r>
      <w:r>
        <w:rPr>
          <w:rFonts w:ascii="Verdana" w:hAnsi="Verdana"/>
          <w:color w:val="000000"/>
          <w:sz w:val="18"/>
          <w:szCs w:val="18"/>
        </w:rPr>
        <w:t>статьи Особенной части Уголовного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Степень общественной опасности при формировании общественной опасности покушения на преступление определяется на основании характера общественной опасности. При этом следует учитывать, что на уровень общественной опасности влияют конкретные обстоятельства, в силу которых преступление не было доведено до конца.</w:t>
      </w:r>
    </w:p>
    <w:p w:rsidR="0056438F" w:rsidRDefault="0056438F" w:rsidP="005643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Учесть характер и степень общественной опасности</w:t>
      </w:r>
      <w:r>
        <w:rPr>
          <w:rStyle w:val="WW8Num3z0"/>
          <w:rFonts w:ascii="Verdana" w:hAnsi="Verdana"/>
          <w:color w:val="000000"/>
          <w:sz w:val="18"/>
          <w:szCs w:val="18"/>
        </w:rPr>
        <w:t> </w:t>
      </w:r>
      <w:r>
        <w:rPr>
          <w:rStyle w:val="WW8Num4z0"/>
          <w:rFonts w:ascii="Verdana" w:hAnsi="Verdana"/>
          <w:color w:val="4682B4"/>
          <w:sz w:val="18"/>
          <w:szCs w:val="18"/>
        </w:rPr>
        <w:t>совершенного</w:t>
      </w:r>
      <w:r>
        <w:rPr>
          <w:rStyle w:val="WW8Num3z0"/>
          <w:rFonts w:ascii="Verdana" w:hAnsi="Verdana"/>
          <w:color w:val="000000"/>
          <w:sz w:val="18"/>
          <w:szCs w:val="18"/>
        </w:rPr>
        <w:t> </w:t>
      </w:r>
      <w:r>
        <w:rPr>
          <w:rFonts w:ascii="Verdana" w:hAnsi="Verdana"/>
          <w:color w:val="000000"/>
          <w:sz w:val="18"/>
          <w:szCs w:val="18"/>
        </w:rPr>
        <w:t>преступления при назначении наказания означает измерить качество причиненного вреда, степень злонамеренности лица, его причинившего, и отразить их в</w:t>
      </w:r>
      <w:r>
        <w:rPr>
          <w:rStyle w:val="WW8Num3z0"/>
          <w:rFonts w:ascii="Verdana" w:hAnsi="Verdana"/>
          <w:color w:val="000000"/>
          <w:sz w:val="18"/>
          <w:szCs w:val="18"/>
        </w:rPr>
        <w:t> </w:t>
      </w:r>
      <w:r>
        <w:rPr>
          <w:rStyle w:val="WW8Num4z0"/>
          <w:rFonts w:ascii="Verdana" w:hAnsi="Verdana"/>
          <w:color w:val="4682B4"/>
          <w:sz w:val="18"/>
          <w:szCs w:val="18"/>
        </w:rPr>
        <w:t>обвинительном</w:t>
      </w:r>
      <w:r>
        <w:rPr>
          <w:rStyle w:val="WW8Num3z0"/>
          <w:rFonts w:ascii="Verdana" w:hAnsi="Verdana"/>
          <w:color w:val="000000"/>
          <w:sz w:val="18"/>
          <w:szCs w:val="18"/>
        </w:rPr>
        <w:t> </w:t>
      </w:r>
      <w:r>
        <w:rPr>
          <w:rFonts w:ascii="Verdana" w:hAnsi="Verdana"/>
          <w:color w:val="000000"/>
          <w:sz w:val="18"/>
          <w:szCs w:val="18"/>
        </w:rPr>
        <w:t>приговоре суда в виде назначения соответствующего вида</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и его меры, заложенной в санкции нормы.</w:t>
      </w:r>
    </w:p>
    <w:p w:rsidR="0056438F" w:rsidRDefault="0056438F" w:rsidP="005643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Разные уровни характера общественной опасности преступления предполагают разные уровни степени общественной опасности преступления.</w:t>
      </w:r>
    </w:p>
    <w:p w:rsidR="0056438F" w:rsidRDefault="0056438F" w:rsidP="0056438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Изменение уровня характера общественной опасности преступления влечет за собой неизбежное изменение уровня степени общественной опасности преступления, при этом обратная зависимость уровня характера общественной опасности преступления от изменения уровня степени общественной опасности преступления отсутствует.</w:t>
      </w:r>
    </w:p>
    <w:p w:rsidR="0056438F" w:rsidRDefault="0056438F" w:rsidP="0056438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правильное понимание и наполнение конкретным уголовно-правовым содержанием категорий «</w:t>
      </w:r>
      <w:r>
        <w:rPr>
          <w:rStyle w:val="WW8Num4z0"/>
          <w:rFonts w:ascii="Verdana" w:hAnsi="Verdana"/>
          <w:color w:val="4682B4"/>
          <w:sz w:val="18"/>
          <w:szCs w:val="18"/>
        </w:rPr>
        <w:t>общественная опасность</w:t>
      </w:r>
      <w:r>
        <w:rPr>
          <w:rFonts w:ascii="Verdana" w:hAnsi="Verdana"/>
          <w:color w:val="000000"/>
          <w:sz w:val="18"/>
          <w:szCs w:val="18"/>
        </w:rPr>
        <w:t>», ее признаков - «</w:t>
      </w:r>
      <w:r>
        <w:rPr>
          <w:rStyle w:val="WW8Num4z0"/>
          <w:rFonts w:ascii="Verdana" w:hAnsi="Verdana"/>
          <w:color w:val="4682B4"/>
          <w:sz w:val="18"/>
          <w:szCs w:val="18"/>
        </w:rPr>
        <w:t>характер и степень</w:t>
      </w:r>
      <w:r>
        <w:rPr>
          <w:rFonts w:ascii="Verdana" w:hAnsi="Verdana"/>
          <w:color w:val="000000"/>
          <w:sz w:val="18"/>
          <w:szCs w:val="18"/>
        </w:rPr>
        <w:t>» - способствуют реализации важнейшего принципа справедливости,</w:t>
      </w:r>
      <w:r>
        <w:rPr>
          <w:rStyle w:val="WW8Num3z0"/>
          <w:rFonts w:ascii="Verdana" w:hAnsi="Verdana"/>
          <w:color w:val="000000"/>
          <w:sz w:val="18"/>
          <w:szCs w:val="18"/>
        </w:rPr>
        <w:t> </w:t>
      </w:r>
      <w:r>
        <w:rPr>
          <w:rStyle w:val="WW8Num4z0"/>
          <w:rFonts w:ascii="Verdana" w:hAnsi="Verdana"/>
          <w:color w:val="4682B4"/>
          <w:sz w:val="18"/>
          <w:szCs w:val="18"/>
        </w:rPr>
        <w:t>закрепленного</w:t>
      </w:r>
      <w:r>
        <w:rPr>
          <w:rStyle w:val="WW8Num3z0"/>
          <w:rFonts w:ascii="Verdana" w:hAnsi="Verdana"/>
          <w:color w:val="000000"/>
          <w:sz w:val="18"/>
          <w:szCs w:val="18"/>
        </w:rPr>
        <w:t> </w:t>
      </w:r>
      <w:r>
        <w:rPr>
          <w:rFonts w:ascii="Verdana" w:hAnsi="Verdana"/>
          <w:color w:val="000000"/>
          <w:sz w:val="18"/>
          <w:szCs w:val="18"/>
        </w:rPr>
        <w:t>в ст. 6 УК РФ.</w:t>
      </w:r>
    </w:p>
    <w:p w:rsidR="0056438F" w:rsidRDefault="0056438F" w:rsidP="0056438F">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Солодков, Игорь Александрович, 2013 год</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Нормативно-правовые акты РФ</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Fonts w:ascii="Verdana" w:hAnsi="Verdana"/>
          <w:color w:val="000000"/>
          <w:sz w:val="18"/>
          <w:szCs w:val="18"/>
        </w:rPr>
        <w:t>1212.1993 г. (с учетом поправок, внесенных</w:t>
      </w:r>
      <w:r>
        <w:rPr>
          <w:rStyle w:val="WW8Num3z0"/>
          <w:rFonts w:ascii="Verdana" w:hAnsi="Verdana"/>
          <w:color w:val="000000"/>
          <w:sz w:val="18"/>
          <w:szCs w:val="18"/>
        </w:rPr>
        <w:t> </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от 30.12.2008 г. № 6-ФКЗ, № 7-ФКЗ) // СЗ РФ. 2009. № 4, ст. 445.</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13.06.1996 г. № 63-Ф3 (в ред. ФЗ от 22.10.2012 г.) // СЗ РФ. 1996. № 25, ст. 2954; 2012. № 43, ст. 5785.</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Нормативно-правовые акты</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утратившие силу</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Руководящие начала по уголовному праву 1919 г. // Сборник документов по истории уголовного законодательства</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 РСФСР 1917-1952 / под ред. И.Т.</w:t>
      </w:r>
      <w:r>
        <w:rPr>
          <w:rStyle w:val="WW8Num3z0"/>
          <w:rFonts w:ascii="Verdana" w:hAnsi="Verdana"/>
          <w:color w:val="000000"/>
          <w:sz w:val="18"/>
          <w:szCs w:val="18"/>
        </w:rPr>
        <w:t> </w:t>
      </w:r>
      <w:r>
        <w:rPr>
          <w:rStyle w:val="WW8Num4z0"/>
          <w:rFonts w:ascii="Verdana" w:hAnsi="Verdana"/>
          <w:color w:val="4682B4"/>
          <w:sz w:val="18"/>
          <w:szCs w:val="18"/>
        </w:rPr>
        <w:t>Голякова</w:t>
      </w:r>
      <w:r>
        <w:rPr>
          <w:rFonts w:ascii="Verdana" w:hAnsi="Verdana"/>
          <w:color w:val="000000"/>
          <w:sz w:val="18"/>
          <w:szCs w:val="18"/>
        </w:rPr>
        <w:t>. М.: Госюриздат, 1953. 463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Уголовный кодекс РСФСР 1922 г. // Сборник документов по истории уголовного законодательства СССР и РСФСР 1917-1952 / под ред. И.Т. Голякова.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1953. 463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Уголовный кодекс РСФСР 1926 г. // Уголовное законодательство СССР и союзных республик. Сборник / под ред. Д.С. Кареева. М.: Госюриздат, 1957. 531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 Уголовный кодекс РСФСР 1960 г. // Уголовное законодательство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союзных республик: в 2 т. Т. 1 / отв. ред. Ф.И.</w:t>
      </w:r>
      <w:r>
        <w:rPr>
          <w:rStyle w:val="WW8Num3z0"/>
          <w:rFonts w:ascii="Verdana" w:hAnsi="Verdana"/>
          <w:color w:val="000000"/>
          <w:sz w:val="18"/>
          <w:szCs w:val="18"/>
        </w:rPr>
        <w:t> </w:t>
      </w:r>
      <w:r>
        <w:rPr>
          <w:rStyle w:val="WW8Num4z0"/>
          <w:rFonts w:ascii="Verdana" w:hAnsi="Verdana"/>
          <w:color w:val="4682B4"/>
          <w:sz w:val="18"/>
          <w:szCs w:val="18"/>
        </w:rPr>
        <w:t>Калинычев</w:t>
      </w:r>
      <w:r>
        <w:rPr>
          <w:rFonts w:ascii="Verdana" w:hAnsi="Verdana"/>
          <w:color w:val="000000"/>
          <w:sz w:val="18"/>
          <w:szCs w:val="18"/>
        </w:rPr>
        <w:t>. М.: Госюриздат, 1963. 639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Нормативно-правовые акты зарубежных государств</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Уголовный кодекс Аргентины / науч. ред. и вступ.</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Ю.В. Голика; пер. с испан. Л.Д. Ройзенгурта. СПб.: Изд-во «</w:t>
      </w:r>
      <w:r>
        <w:rPr>
          <w:rStyle w:val="WW8Num4z0"/>
          <w:rFonts w:ascii="Verdana" w:hAnsi="Verdana"/>
          <w:color w:val="4682B4"/>
          <w:sz w:val="18"/>
          <w:szCs w:val="18"/>
        </w:rPr>
        <w:t>Юридический центр Пресс</w:t>
      </w:r>
      <w:r>
        <w:rPr>
          <w:rFonts w:ascii="Verdana" w:hAnsi="Verdana"/>
          <w:color w:val="000000"/>
          <w:sz w:val="18"/>
          <w:szCs w:val="18"/>
        </w:rPr>
        <w:t>», 2003. 240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Уголовный кодекс Бельгии / науч. ред. и предисл. H.H. Мацнева; пер. с фр. Г.И. Мячковского. СПб.: Изд-во «</w:t>
      </w:r>
      <w:r>
        <w:rPr>
          <w:rStyle w:val="WW8Num4z0"/>
          <w:rFonts w:ascii="Verdana" w:hAnsi="Verdana"/>
          <w:color w:val="4682B4"/>
          <w:sz w:val="18"/>
          <w:szCs w:val="18"/>
        </w:rPr>
        <w:t>Юридический центр Пресс</w:t>
      </w:r>
      <w:r>
        <w:rPr>
          <w:rFonts w:ascii="Verdana" w:hAnsi="Verdana"/>
          <w:color w:val="000000"/>
          <w:sz w:val="18"/>
          <w:szCs w:val="18"/>
        </w:rPr>
        <w:t>», 2004. 561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Уголовный кодекс Голландии / науч. ред. Б.В.</w:t>
      </w:r>
      <w:r>
        <w:rPr>
          <w:rStyle w:val="WW8Num3z0"/>
          <w:rFonts w:ascii="Verdana" w:hAnsi="Verdana"/>
          <w:color w:val="000000"/>
          <w:sz w:val="18"/>
          <w:szCs w:val="18"/>
        </w:rPr>
        <w:t> </w:t>
      </w:r>
      <w:r>
        <w:rPr>
          <w:rStyle w:val="WW8Num4z0"/>
          <w:rFonts w:ascii="Verdana" w:hAnsi="Verdana"/>
          <w:color w:val="4682B4"/>
          <w:sz w:val="18"/>
          <w:szCs w:val="18"/>
        </w:rPr>
        <w:t>Волженкин</w:t>
      </w:r>
      <w:r>
        <w:rPr>
          <w:rFonts w:ascii="Verdana" w:hAnsi="Verdana"/>
          <w:color w:val="000000"/>
          <w:sz w:val="18"/>
          <w:szCs w:val="18"/>
        </w:rPr>
        <w:t>; пер. с англ. И.В. Мироновой. 2-е изд. СПб.: Изд-во «</w:t>
      </w:r>
      <w:r>
        <w:rPr>
          <w:rStyle w:val="WW8Num4z0"/>
          <w:rFonts w:ascii="Verdana" w:hAnsi="Verdana"/>
          <w:color w:val="4682B4"/>
          <w:sz w:val="18"/>
          <w:szCs w:val="18"/>
        </w:rPr>
        <w:t>Юридический центр Пресс</w:t>
      </w:r>
      <w:r>
        <w:rPr>
          <w:rFonts w:ascii="Verdana" w:hAnsi="Verdana"/>
          <w:color w:val="000000"/>
          <w:sz w:val="18"/>
          <w:szCs w:val="18"/>
        </w:rPr>
        <w:t>», 2001. 510с.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Уголовный кодекс Дании / науч. ред. и предисл. С.С.</w:t>
      </w:r>
      <w:r>
        <w:rPr>
          <w:rStyle w:val="WW8Num3z0"/>
          <w:rFonts w:ascii="Verdana" w:hAnsi="Verdana"/>
          <w:color w:val="000000"/>
          <w:sz w:val="18"/>
          <w:szCs w:val="18"/>
        </w:rPr>
        <w:t> </w:t>
      </w:r>
      <w:r>
        <w:rPr>
          <w:rStyle w:val="WW8Num4z0"/>
          <w:rFonts w:ascii="Verdana" w:hAnsi="Verdana"/>
          <w:color w:val="4682B4"/>
          <w:sz w:val="18"/>
          <w:szCs w:val="18"/>
        </w:rPr>
        <w:t>Беляева</w:t>
      </w:r>
      <w:r>
        <w:rPr>
          <w:rFonts w:ascii="Verdana" w:hAnsi="Verdana"/>
          <w:color w:val="000000"/>
          <w:sz w:val="18"/>
          <w:szCs w:val="18"/>
        </w:rPr>
        <w:t>; пер. с дат. и англ. С.С. Беляева, А.Н.</w:t>
      </w:r>
      <w:r>
        <w:rPr>
          <w:rStyle w:val="WW8Num3z0"/>
          <w:rFonts w:ascii="Verdana" w:hAnsi="Verdana"/>
          <w:color w:val="000000"/>
          <w:sz w:val="18"/>
          <w:szCs w:val="18"/>
        </w:rPr>
        <w:t> </w:t>
      </w:r>
      <w:r>
        <w:rPr>
          <w:rStyle w:val="WW8Num4z0"/>
          <w:rFonts w:ascii="Verdana" w:hAnsi="Verdana"/>
          <w:color w:val="4682B4"/>
          <w:sz w:val="18"/>
          <w:szCs w:val="18"/>
        </w:rPr>
        <w:t>Рычевой</w:t>
      </w:r>
      <w:r>
        <w:rPr>
          <w:rFonts w:ascii="Verdana" w:hAnsi="Verdana"/>
          <w:color w:val="000000"/>
          <w:sz w:val="18"/>
          <w:szCs w:val="18"/>
        </w:rPr>
        <w:t>. СПб.: Изд-во «</w:t>
      </w:r>
      <w:r>
        <w:rPr>
          <w:rStyle w:val="WW8Num4z0"/>
          <w:rFonts w:ascii="Verdana" w:hAnsi="Verdana"/>
          <w:color w:val="4682B4"/>
          <w:sz w:val="18"/>
          <w:szCs w:val="18"/>
        </w:rPr>
        <w:t>Юридический центр Пресс</w:t>
      </w:r>
      <w:r>
        <w:rPr>
          <w:rFonts w:ascii="Verdana" w:hAnsi="Verdana"/>
          <w:color w:val="000000"/>
          <w:sz w:val="18"/>
          <w:szCs w:val="18"/>
        </w:rPr>
        <w:t>», 2001.230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Уголовный кодекс Испании / под ред. и с предисл. Н.Ф.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Style w:val="WW8Num3z0"/>
          <w:rFonts w:ascii="Verdana" w:hAnsi="Verdana"/>
          <w:color w:val="000000"/>
          <w:sz w:val="18"/>
          <w:szCs w:val="18"/>
        </w:rPr>
        <w:t> </w:t>
      </w:r>
      <w:r>
        <w:rPr>
          <w:rFonts w:ascii="Verdana" w:hAnsi="Verdana"/>
          <w:color w:val="000000"/>
          <w:sz w:val="18"/>
          <w:szCs w:val="18"/>
        </w:rPr>
        <w:t>и Ф.М. Решетникова. М.: Изд-во «Зерцало-М», 1998. 218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Уголовный кодекс Китайской Народной Республики / под ред. А.И.</w:t>
      </w:r>
      <w:r>
        <w:rPr>
          <w:rStyle w:val="WW8Num3z0"/>
          <w:rFonts w:ascii="Verdana" w:hAnsi="Verdana"/>
          <w:color w:val="000000"/>
          <w:sz w:val="18"/>
          <w:szCs w:val="18"/>
        </w:rPr>
        <w:t> </w:t>
      </w:r>
      <w:r>
        <w:rPr>
          <w:rStyle w:val="WW8Num4z0"/>
          <w:rFonts w:ascii="Verdana" w:hAnsi="Verdana"/>
          <w:color w:val="4682B4"/>
          <w:sz w:val="18"/>
          <w:szCs w:val="18"/>
        </w:rPr>
        <w:t>Коробеева</w:t>
      </w:r>
      <w:r>
        <w:rPr>
          <w:rFonts w:ascii="Verdana" w:hAnsi="Verdana"/>
          <w:color w:val="000000"/>
          <w:sz w:val="18"/>
          <w:szCs w:val="18"/>
        </w:rPr>
        <w:t>; пер. с китайского Д.В.</w:t>
      </w:r>
      <w:r>
        <w:rPr>
          <w:rStyle w:val="WW8Num3z0"/>
          <w:rFonts w:ascii="Verdana" w:hAnsi="Verdana"/>
          <w:color w:val="000000"/>
          <w:sz w:val="18"/>
          <w:szCs w:val="18"/>
        </w:rPr>
        <w:t> </w:t>
      </w:r>
      <w:r>
        <w:rPr>
          <w:rStyle w:val="WW8Num4z0"/>
          <w:rFonts w:ascii="Verdana" w:hAnsi="Verdana"/>
          <w:color w:val="4682B4"/>
          <w:sz w:val="18"/>
          <w:szCs w:val="18"/>
        </w:rPr>
        <w:t>Вичикова</w:t>
      </w:r>
      <w:r>
        <w:rPr>
          <w:rFonts w:ascii="Verdana" w:hAnsi="Verdana"/>
          <w:color w:val="000000"/>
          <w:sz w:val="18"/>
          <w:szCs w:val="18"/>
        </w:rPr>
        <w:t>. СПб.: Изд-во «</w:t>
      </w:r>
      <w:r>
        <w:rPr>
          <w:rStyle w:val="WW8Num4z0"/>
          <w:rFonts w:ascii="Verdana" w:hAnsi="Verdana"/>
          <w:color w:val="4682B4"/>
          <w:sz w:val="18"/>
          <w:szCs w:val="18"/>
        </w:rPr>
        <w:t>Юридический центр Пресс</w:t>
      </w:r>
      <w:r>
        <w:rPr>
          <w:rFonts w:ascii="Verdana" w:hAnsi="Verdana"/>
          <w:color w:val="000000"/>
          <w:sz w:val="18"/>
          <w:szCs w:val="18"/>
        </w:rPr>
        <w:t>», 2001. 303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Уголовный кодекс Республики Болгария / науч. ред. А.И.</w:t>
      </w:r>
      <w:r>
        <w:rPr>
          <w:rStyle w:val="WW8Num3z0"/>
          <w:rFonts w:ascii="Verdana" w:hAnsi="Verdana"/>
          <w:color w:val="000000"/>
          <w:sz w:val="18"/>
          <w:szCs w:val="18"/>
        </w:rPr>
        <w:t> </w:t>
      </w:r>
      <w:r>
        <w:rPr>
          <w:rStyle w:val="WW8Num4z0"/>
          <w:rFonts w:ascii="Verdana" w:hAnsi="Verdana"/>
          <w:color w:val="4682B4"/>
          <w:sz w:val="18"/>
          <w:szCs w:val="18"/>
        </w:rPr>
        <w:t>Лукашова</w:t>
      </w:r>
      <w:r>
        <w:rPr>
          <w:rFonts w:ascii="Verdana" w:hAnsi="Verdana"/>
          <w:color w:val="000000"/>
          <w:sz w:val="18"/>
          <w:szCs w:val="18"/>
        </w:rPr>
        <w:t>; пер. с болгар. Д.В.</w:t>
      </w:r>
      <w:r>
        <w:rPr>
          <w:rStyle w:val="WW8Num3z0"/>
          <w:rFonts w:ascii="Verdana" w:hAnsi="Verdana"/>
          <w:color w:val="000000"/>
          <w:sz w:val="18"/>
          <w:szCs w:val="18"/>
        </w:rPr>
        <w:t> </w:t>
      </w:r>
      <w:r>
        <w:rPr>
          <w:rStyle w:val="WW8Num4z0"/>
          <w:rFonts w:ascii="Verdana" w:hAnsi="Verdana"/>
          <w:color w:val="4682B4"/>
          <w:sz w:val="18"/>
          <w:szCs w:val="18"/>
        </w:rPr>
        <w:t>Милушева</w:t>
      </w:r>
      <w:r>
        <w:rPr>
          <w:rFonts w:ascii="Verdana" w:hAnsi="Verdana"/>
          <w:color w:val="000000"/>
          <w:sz w:val="18"/>
          <w:szCs w:val="18"/>
        </w:rPr>
        <w:t>, А.И. Лукашова; вступ. статья Й.И. Айдарова. СПб.: Изд-во «</w:t>
      </w:r>
      <w:r>
        <w:rPr>
          <w:rStyle w:val="WW8Num4z0"/>
          <w:rFonts w:ascii="Verdana" w:hAnsi="Verdana"/>
          <w:color w:val="4682B4"/>
          <w:sz w:val="18"/>
          <w:szCs w:val="18"/>
        </w:rPr>
        <w:t>Юридический центр Пресс</w:t>
      </w:r>
      <w:r>
        <w:rPr>
          <w:rFonts w:ascii="Verdana" w:hAnsi="Verdana"/>
          <w:color w:val="000000"/>
          <w:sz w:val="18"/>
          <w:szCs w:val="18"/>
        </w:rPr>
        <w:t>», 2001. 298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Уголовный кодекс Республики Корея / науч. ред. и предисл. А.И. Коробеева; пер. с корейского В.В. Верхоляка. СПб.: Изд-во «</w:t>
      </w:r>
      <w:r>
        <w:rPr>
          <w:rStyle w:val="WW8Num4z0"/>
          <w:rFonts w:ascii="Verdana" w:hAnsi="Verdana"/>
          <w:color w:val="4682B4"/>
          <w:sz w:val="18"/>
          <w:szCs w:val="18"/>
        </w:rPr>
        <w:t>Юридический центр Пресс</w:t>
      </w:r>
      <w:r>
        <w:rPr>
          <w:rFonts w:ascii="Verdana" w:hAnsi="Verdana"/>
          <w:color w:val="000000"/>
          <w:sz w:val="18"/>
          <w:szCs w:val="18"/>
        </w:rPr>
        <w:t>», 2004. 576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Уголовный кодекс Республики Польша / науч. ред. А.И.</w:t>
      </w:r>
      <w:r>
        <w:rPr>
          <w:rStyle w:val="WW8Num3z0"/>
          <w:rFonts w:ascii="Verdana" w:hAnsi="Verdana"/>
          <w:color w:val="000000"/>
          <w:sz w:val="18"/>
          <w:szCs w:val="18"/>
        </w:rPr>
        <w:t> </w:t>
      </w:r>
      <w:r>
        <w:rPr>
          <w:rStyle w:val="WW8Num4z0"/>
          <w:rFonts w:ascii="Verdana" w:hAnsi="Verdana"/>
          <w:color w:val="4682B4"/>
          <w:sz w:val="18"/>
          <w:szCs w:val="18"/>
        </w:rPr>
        <w:t>Лукашов</w:t>
      </w:r>
      <w:r>
        <w:rPr>
          <w:rFonts w:ascii="Verdana" w:hAnsi="Verdana"/>
          <w:color w:val="000000"/>
          <w:sz w:val="18"/>
          <w:szCs w:val="18"/>
        </w:rPr>
        <w:t>, Н.Ф. Кузнецова; вступ. статья А.И.</w:t>
      </w:r>
      <w:r>
        <w:rPr>
          <w:rStyle w:val="WW8Num3z0"/>
          <w:rFonts w:ascii="Verdana" w:hAnsi="Verdana"/>
          <w:color w:val="000000"/>
          <w:sz w:val="18"/>
          <w:szCs w:val="18"/>
        </w:rPr>
        <w:t> </w:t>
      </w:r>
      <w:r>
        <w:rPr>
          <w:rStyle w:val="WW8Num4z0"/>
          <w:rFonts w:ascii="Verdana" w:hAnsi="Verdana"/>
          <w:color w:val="4682B4"/>
          <w:sz w:val="18"/>
          <w:szCs w:val="18"/>
        </w:rPr>
        <w:t>Лукашова</w:t>
      </w:r>
      <w:r>
        <w:rPr>
          <w:rFonts w:ascii="Verdana" w:hAnsi="Verdana"/>
          <w:color w:val="000000"/>
          <w:sz w:val="18"/>
          <w:szCs w:val="18"/>
        </w:rPr>
        <w:t>, Э.А. Саркисовой; пер. спольского Д.А.</w:t>
      </w:r>
      <w:r>
        <w:rPr>
          <w:rStyle w:val="WW8Num3z0"/>
          <w:rFonts w:ascii="Verdana" w:hAnsi="Verdana"/>
          <w:color w:val="000000"/>
          <w:sz w:val="18"/>
          <w:szCs w:val="18"/>
        </w:rPr>
        <w:t> </w:t>
      </w:r>
      <w:r>
        <w:rPr>
          <w:rStyle w:val="WW8Num4z0"/>
          <w:rFonts w:ascii="Verdana" w:hAnsi="Verdana"/>
          <w:color w:val="4682B4"/>
          <w:sz w:val="18"/>
          <w:szCs w:val="18"/>
        </w:rPr>
        <w:t>Барилович</w:t>
      </w:r>
      <w:r>
        <w:rPr>
          <w:rFonts w:ascii="Verdana" w:hAnsi="Verdana"/>
          <w:color w:val="000000"/>
          <w:sz w:val="18"/>
          <w:szCs w:val="18"/>
        </w:rPr>
        <w:t>. СПб.: Изд-во «</w:t>
      </w:r>
      <w:r>
        <w:rPr>
          <w:rStyle w:val="WW8Num4z0"/>
          <w:rFonts w:ascii="Verdana" w:hAnsi="Verdana"/>
          <w:color w:val="4682B4"/>
          <w:sz w:val="18"/>
          <w:szCs w:val="18"/>
        </w:rPr>
        <w:t>Юридический центр Пресс</w:t>
      </w:r>
      <w:r>
        <w:rPr>
          <w:rFonts w:ascii="Verdana" w:hAnsi="Verdana"/>
          <w:color w:val="000000"/>
          <w:sz w:val="18"/>
          <w:szCs w:val="18"/>
        </w:rPr>
        <w:t>», 2001. 234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Уголовный кодекс Турции / предисл. Н. Сафарова и X. Аджара; науч. ред. и пер. с турецкого Н. Сафарова и X.</w:t>
      </w:r>
      <w:r>
        <w:rPr>
          <w:rStyle w:val="WW8Num3z0"/>
          <w:rFonts w:ascii="Verdana" w:hAnsi="Verdana"/>
          <w:color w:val="000000"/>
          <w:sz w:val="18"/>
          <w:szCs w:val="18"/>
        </w:rPr>
        <w:t> </w:t>
      </w:r>
      <w:r>
        <w:rPr>
          <w:rStyle w:val="WW8Num4z0"/>
          <w:rFonts w:ascii="Verdana" w:hAnsi="Verdana"/>
          <w:color w:val="4682B4"/>
          <w:sz w:val="18"/>
          <w:szCs w:val="18"/>
        </w:rPr>
        <w:t>Бабаева</w:t>
      </w:r>
      <w:r>
        <w:rPr>
          <w:rFonts w:ascii="Verdana" w:hAnsi="Verdana"/>
          <w:color w:val="000000"/>
          <w:sz w:val="18"/>
          <w:szCs w:val="18"/>
        </w:rPr>
        <w:t>. СПб.: Изд-во «</w:t>
      </w:r>
      <w:r>
        <w:rPr>
          <w:rStyle w:val="WW8Num4z0"/>
          <w:rFonts w:ascii="Verdana" w:hAnsi="Verdana"/>
          <w:color w:val="4682B4"/>
          <w:sz w:val="18"/>
          <w:szCs w:val="18"/>
        </w:rPr>
        <w:t>Юридический центр Пресс</w:t>
      </w:r>
      <w:r>
        <w:rPr>
          <w:rFonts w:ascii="Verdana" w:hAnsi="Verdana"/>
          <w:color w:val="000000"/>
          <w:sz w:val="18"/>
          <w:szCs w:val="18"/>
        </w:rPr>
        <w:t>», 2003. 374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Уголовный кодекс Франции / науч. ред. Л.В.</w:t>
      </w:r>
      <w:r>
        <w:rPr>
          <w:rStyle w:val="WW8Num3z0"/>
          <w:rFonts w:ascii="Verdana" w:hAnsi="Verdana"/>
          <w:color w:val="000000"/>
          <w:sz w:val="18"/>
          <w:szCs w:val="18"/>
        </w:rPr>
        <w:t> </w:t>
      </w:r>
      <w:r>
        <w:rPr>
          <w:rStyle w:val="WW8Num4z0"/>
          <w:rFonts w:ascii="Verdana" w:hAnsi="Verdana"/>
          <w:color w:val="4682B4"/>
          <w:sz w:val="18"/>
          <w:szCs w:val="18"/>
        </w:rPr>
        <w:t>Головко</w:t>
      </w:r>
      <w:r>
        <w:rPr>
          <w:rFonts w:ascii="Verdana" w:hAnsi="Verdana"/>
          <w:color w:val="000000"/>
          <w:sz w:val="18"/>
          <w:szCs w:val="18"/>
        </w:rPr>
        <w:t>, Н.Е. Крыловой; пер. с фр. и предисл. Н.Е.</w:t>
      </w:r>
      <w:r>
        <w:rPr>
          <w:rStyle w:val="WW8Num3z0"/>
          <w:rFonts w:ascii="Verdana" w:hAnsi="Verdana"/>
          <w:color w:val="000000"/>
          <w:sz w:val="18"/>
          <w:szCs w:val="18"/>
        </w:rPr>
        <w:t> </w:t>
      </w:r>
      <w:r>
        <w:rPr>
          <w:rStyle w:val="WW8Num4z0"/>
          <w:rFonts w:ascii="Verdana" w:hAnsi="Verdana"/>
          <w:color w:val="4682B4"/>
          <w:sz w:val="18"/>
          <w:szCs w:val="18"/>
        </w:rPr>
        <w:t>Крыловой</w:t>
      </w:r>
      <w:r>
        <w:rPr>
          <w:rFonts w:ascii="Verdana" w:hAnsi="Verdana"/>
          <w:color w:val="000000"/>
          <w:sz w:val="18"/>
          <w:szCs w:val="18"/>
        </w:rPr>
        <w:t>. СПб.: Изд-во «</w:t>
      </w:r>
      <w:r>
        <w:rPr>
          <w:rStyle w:val="WW8Num4z0"/>
          <w:rFonts w:ascii="Verdana" w:hAnsi="Verdana"/>
          <w:color w:val="4682B4"/>
          <w:sz w:val="18"/>
          <w:szCs w:val="18"/>
        </w:rPr>
        <w:t>Юридический центр Пресс</w:t>
      </w:r>
      <w:r>
        <w:rPr>
          <w:rFonts w:ascii="Verdana" w:hAnsi="Verdana"/>
          <w:color w:val="000000"/>
          <w:sz w:val="18"/>
          <w:szCs w:val="18"/>
        </w:rPr>
        <w:t>», 2002. 650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Уголовный кодекс</w:t>
      </w:r>
      <w:r>
        <w:rPr>
          <w:rStyle w:val="WW8Num3z0"/>
          <w:rFonts w:ascii="Verdana" w:hAnsi="Verdana"/>
          <w:color w:val="000000"/>
          <w:sz w:val="18"/>
          <w:szCs w:val="18"/>
        </w:rPr>
        <w:t> </w:t>
      </w:r>
      <w:r>
        <w:rPr>
          <w:rStyle w:val="WW8Num4z0"/>
          <w:rFonts w:ascii="Verdana" w:hAnsi="Verdana"/>
          <w:color w:val="4682B4"/>
          <w:sz w:val="18"/>
          <w:szCs w:val="18"/>
        </w:rPr>
        <w:t>ФРГ</w:t>
      </w:r>
      <w:r>
        <w:rPr>
          <w:rStyle w:val="WW8Num3z0"/>
          <w:rFonts w:ascii="Verdana" w:hAnsi="Verdana"/>
          <w:color w:val="000000"/>
          <w:sz w:val="18"/>
          <w:szCs w:val="18"/>
        </w:rPr>
        <w:t> </w:t>
      </w:r>
      <w:r>
        <w:rPr>
          <w:rFonts w:ascii="Verdana" w:hAnsi="Verdana"/>
          <w:color w:val="000000"/>
          <w:sz w:val="18"/>
          <w:szCs w:val="18"/>
        </w:rPr>
        <w:t>/ пер. и предисл. A.B. Серебренникова М.:</w:t>
      </w:r>
      <w:r>
        <w:rPr>
          <w:rStyle w:val="WW8Num3z0"/>
          <w:rFonts w:ascii="Verdana" w:hAnsi="Verdana"/>
          <w:color w:val="000000"/>
          <w:sz w:val="18"/>
          <w:szCs w:val="18"/>
        </w:rPr>
        <w:t> </w:t>
      </w:r>
      <w:r>
        <w:rPr>
          <w:rStyle w:val="WW8Num4z0"/>
          <w:rFonts w:ascii="Verdana" w:hAnsi="Verdana"/>
          <w:color w:val="4682B4"/>
          <w:sz w:val="18"/>
          <w:szCs w:val="18"/>
        </w:rPr>
        <w:t>ИКД</w:t>
      </w:r>
      <w:r>
        <w:rPr>
          <w:rStyle w:val="WW8Num3z0"/>
          <w:rFonts w:ascii="Verdana" w:hAnsi="Verdana"/>
          <w:color w:val="000000"/>
          <w:sz w:val="18"/>
          <w:szCs w:val="18"/>
        </w:rPr>
        <w:t> </w:t>
      </w:r>
      <w:r>
        <w:rPr>
          <w:rFonts w:ascii="Verdana" w:hAnsi="Verdana"/>
          <w:color w:val="000000"/>
          <w:sz w:val="18"/>
          <w:szCs w:val="18"/>
        </w:rPr>
        <w:t>«Зерцало-М», 2001. 138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Уголовный кодекс Швейцарии / науч. ред., предисл. и пер. с нем. A.B.</w:t>
      </w:r>
      <w:r>
        <w:rPr>
          <w:rStyle w:val="WW8Num3z0"/>
          <w:rFonts w:ascii="Verdana" w:hAnsi="Verdana"/>
          <w:color w:val="000000"/>
          <w:sz w:val="18"/>
          <w:szCs w:val="18"/>
        </w:rPr>
        <w:t> </w:t>
      </w:r>
      <w:r>
        <w:rPr>
          <w:rStyle w:val="WW8Num4z0"/>
          <w:rFonts w:ascii="Verdana" w:hAnsi="Verdana"/>
          <w:color w:val="4682B4"/>
          <w:sz w:val="18"/>
          <w:szCs w:val="18"/>
        </w:rPr>
        <w:t>Серебренниковой</w:t>
      </w:r>
      <w:r>
        <w:rPr>
          <w:rFonts w:ascii="Verdana" w:hAnsi="Verdana"/>
          <w:color w:val="000000"/>
          <w:sz w:val="18"/>
          <w:szCs w:val="18"/>
        </w:rPr>
        <w:t>. СПб.: Изд-во «</w:t>
      </w:r>
      <w:r>
        <w:rPr>
          <w:rStyle w:val="WW8Num4z0"/>
          <w:rFonts w:ascii="Verdana" w:hAnsi="Verdana"/>
          <w:color w:val="4682B4"/>
          <w:sz w:val="18"/>
          <w:szCs w:val="18"/>
        </w:rPr>
        <w:t>Юридический центр Пресс</w:t>
      </w:r>
      <w:r>
        <w:rPr>
          <w:rFonts w:ascii="Verdana" w:hAnsi="Verdana"/>
          <w:color w:val="000000"/>
          <w:sz w:val="18"/>
          <w:szCs w:val="18"/>
        </w:rPr>
        <w:t>», 2002. 350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Уголовный кодекс Швеции / науч. ред. Н.Ф. Кузнецова и С.С. Беляев; пер. на рус. яз. С.С. Беляева. СПб.: Изд-во «</w:t>
      </w:r>
      <w:r>
        <w:rPr>
          <w:rStyle w:val="WW8Num4z0"/>
          <w:rFonts w:ascii="Verdana" w:hAnsi="Verdana"/>
          <w:color w:val="4682B4"/>
          <w:sz w:val="18"/>
          <w:szCs w:val="18"/>
        </w:rPr>
        <w:t>Юридический центр Пресс</w:t>
      </w:r>
      <w:r>
        <w:rPr>
          <w:rFonts w:ascii="Verdana" w:hAnsi="Verdana"/>
          <w:color w:val="000000"/>
          <w:sz w:val="18"/>
          <w:szCs w:val="18"/>
        </w:rPr>
        <w:t>», 2001. 320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Уголовный кодекс Японии / науч. ред. и предисл. А.И. Коробеева. СПб.: Изд-во «</w:t>
      </w:r>
      <w:r>
        <w:rPr>
          <w:rStyle w:val="WW8Num4z0"/>
          <w:rFonts w:ascii="Verdana" w:hAnsi="Verdana"/>
          <w:color w:val="4682B4"/>
          <w:sz w:val="18"/>
          <w:szCs w:val="18"/>
        </w:rPr>
        <w:t>Юридический центр Пресс</w:t>
      </w:r>
      <w:r>
        <w:rPr>
          <w:rFonts w:ascii="Verdana" w:hAnsi="Verdana"/>
          <w:color w:val="000000"/>
          <w:sz w:val="18"/>
          <w:szCs w:val="18"/>
        </w:rPr>
        <w:t>», 2002. 226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Уголовный кодекс Австрии / пер. и предисл. A.B. Серебренникова; науч. ред. Н.Е. Крылова. М.: ИКД «Зерцало-М», 2001.1. Монографии</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Бабаев</w:t>
      </w:r>
      <w:r>
        <w:rPr>
          <w:rStyle w:val="WW8Num3z0"/>
          <w:rFonts w:ascii="Verdana" w:hAnsi="Verdana"/>
          <w:color w:val="000000"/>
          <w:sz w:val="18"/>
          <w:szCs w:val="18"/>
        </w:rPr>
        <w:t> </w:t>
      </w:r>
      <w:r>
        <w:rPr>
          <w:rFonts w:ascii="Verdana" w:hAnsi="Verdana"/>
          <w:color w:val="000000"/>
          <w:sz w:val="18"/>
          <w:szCs w:val="18"/>
        </w:rPr>
        <w:t>М.М. Молодежная преступность /</w:t>
      </w:r>
      <w:r>
        <w:rPr>
          <w:rStyle w:val="WW8Num3z0"/>
          <w:rFonts w:ascii="Verdana" w:hAnsi="Verdana"/>
          <w:color w:val="000000"/>
          <w:sz w:val="18"/>
          <w:szCs w:val="18"/>
        </w:rPr>
        <w:t> </w:t>
      </w:r>
      <w:r>
        <w:rPr>
          <w:rStyle w:val="WW8Num4z0"/>
          <w:rFonts w:ascii="Verdana" w:hAnsi="Verdana"/>
          <w:color w:val="4682B4"/>
          <w:sz w:val="18"/>
          <w:szCs w:val="18"/>
        </w:rPr>
        <w:t>Бабаев</w:t>
      </w:r>
      <w:r>
        <w:rPr>
          <w:rStyle w:val="WW8Num3z0"/>
          <w:rFonts w:ascii="Verdana" w:hAnsi="Verdana"/>
          <w:color w:val="000000"/>
          <w:sz w:val="18"/>
          <w:szCs w:val="18"/>
        </w:rPr>
        <w:t> </w:t>
      </w:r>
      <w:r>
        <w:rPr>
          <w:rFonts w:ascii="Verdana" w:hAnsi="Verdana"/>
          <w:color w:val="000000"/>
          <w:sz w:val="18"/>
          <w:szCs w:val="18"/>
        </w:rPr>
        <w:t>М.М., Крутер М.С.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2006. 382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Бажанов</w:t>
      </w:r>
      <w:r>
        <w:rPr>
          <w:rStyle w:val="WW8Num3z0"/>
          <w:rFonts w:ascii="Verdana" w:hAnsi="Verdana"/>
          <w:color w:val="000000"/>
          <w:sz w:val="18"/>
          <w:szCs w:val="18"/>
        </w:rPr>
        <w:t> </w:t>
      </w:r>
      <w:r>
        <w:rPr>
          <w:rFonts w:ascii="Verdana" w:hAnsi="Verdana"/>
          <w:color w:val="000000"/>
          <w:sz w:val="18"/>
          <w:szCs w:val="18"/>
        </w:rPr>
        <w:t>М.И. Назначение наказания по советскому уголовному праву / М.И. Бажанов. Киев: Вища школа, 1980. 216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Байтин</w:t>
      </w:r>
      <w:r>
        <w:rPr>
          <w:rStyle w:val="WW8Num3z0"/>
          <w:rFonts w:ascii="Verdana" w:hAnsi="Verdana"/>
          <w:color w:val="000000"/>
          <w:sz w:val="18"/>
          <w:szCs w:val="18"/>
        </w:rPr>
        <w:t> </w:t>
      </w:r>
      <w:r>
        <w:rPr>
          <w:rFonts w:ascii="Verdana" w:hAnsi="Verdana"/>
          <w:color w:val="000000"/>
          <w:sz w:val="18"/>
          <w:szCs w:val="18"/>
        </w:rPr>
        <w:t>М.И. Сущность права: современное нормативное</w:t>
      </w:r>
      <w:r>
        <w:rPr>
          <w:rStyle w:val="WW8Num3z0"/>
          <w:rFonts w:ascii="Verdana" w:hAnsi="Verdana"/>
          <w:color w:val="000000"/>
          <w:sz w:val="18"/>
          <w:szCs w:val="18"/>
        </w:rPr>
        <w:t> </w:t>
      </w:r>
      <w:r>
        <w:rPr>
          <w:rStyle w:val="WW8Num4z0"/>
          <w:rFonts w:ascii="Verdana" w:hAnsi="Verdana"/>
          <w:color w:val="4682B4"/>
          <w:sz w:val="18"/>
          <w:szCs w:val="18"/>
        </w:rPr>
        <w:t>правопонимание</w:t>
      </w:r>
      <w:r>
        <w:rPr>
          <w:rStyle w:val="WW8Num3z0"/>
          <w:rFonts w:ascii="Verdana" w:hAnsi="Verdana"/>
          <w:color w:val="000000"/>
          <w:sz w:val="18"/>
          <w:szCs w:val="18"/>
        </w:rPr>
        <w:t> </w:t>
      </w:r>
      <w:r>
        <w:rPr>
          <w:rFonts w:ascii="Verdana" w:hAnsi="Verdana"/>
          <w:color w:val="000000"/>
          <w:sz w:val="18"/>
          <w:szCs w:val="18"/>
        </w:rPr>
        <w:t>на грани двух веков / М.И.</w:t>
      </w:r>
      <w:r>
        <w:rPr>
          <w:rStyle w:val="WW8Num3z0"/>
          <w:rFonts w:ascii="Verdana" w:hAnsi="Verdana"/>
          <w:color w:val="000000"/>
          <w:sz w:val="18"/>
          <w:szCs w:val="18"/>
        </w:rPr>
        <w:t> </w:t>
      </w:r>
      <w:r>
        <w:rPr>
          <w:rStyle w:val="WW8Num4z0"/>
          <w:rFonts w:ascii="Verdana" w:hAnsi="Verdana"/>
          <w:color w:val="4682B4"/>
          <w:sz w:val="18"/>
          <w:szCs w:val="18"/>
        </w:rPr>
        <w:t>Байтин</w:t>
      </w:r>
      <w:r>
        <w:rPr>
          <w:rFonts w:ascii="Verdana" w:hAnsi="Verdana"/>
          <w:color w:val="000000"/>
          <w:sz w:val="18"/>
          <w:szCs w:val="18"/>
        </w:rPr>
        <w:t>. 2-е изд., доп. М.:</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ИД «</w:t>
      </w:r>
      <w:r>
        <w:rPr>
          <w:rStyle w:val="WW8Num4z0"/>
          <w:rFonts w:ascii="Verdana" w:hAnsi="Verdana"/>
          <w:color w:val="4682B4"/>
          <w:sz w:val="18"/>
          <w:szCs w:val="18"/>
        </w:rPr>
        <w:t>Право и государство</w:t>
      </w:r>
      <w:r>
        <w:rPr>
          <w:rFonts w:ascii="Verdana" w:hAnsi="Verdana"/>
          <w:color w:val="000000"/>
          <w:sz w:val="18"/>
          <w:szCs w:val="18"/>
        </w:rPr>
        <w:t>». 2005. 544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Беккариа</w:t>
      </w:r>
      <w:r>
        <w:rPr>
          <w:rStyle w:val="WW8Num3z0"/>
          <w:rFonts w:ascii="Verdana" w:hAnsi="Verdana"/>
          <w:color w:val="000000"/>
          <w:sz w:val="18"/>
          <w:szCs w:val="18"/>
        </w:rPr>
        <w:t> </w:t>
      </w:r>
      <w:r>
        <w:rPr>
          <w:rFonts w:ascii="Verdana" w:hAnsi="Verdana"/>
          <w:color w:val="000000"/>
          <w:sz w:val="18"/>
          <w:szCs w:val="18"/>
        </w:rPr>
        <w:t>Ч. О преступлениях и</w:t>
      </w:r>
      <w:r>
        <w:rPr>
          <w:rStyle w:val="WW8Num3z0"/>
          <w:rFonts w:ascii="Verdana" w:hAnsi="Verdana"/>
          <w:color w:val="000000"/>
          <w:sz w:val="18"/>
          <w:szCs w:val="18"/>
        </w:rPr>
        <w:t> </w:t>
      </w:r>
      <w:r>
        <w:rPr>
          <w:rStyle w:val="WW8Num4z0"/>
          <w:rFonts w:ascii="Verdana" w:hAnsi="Verdana"/>
          <w:color w:val="4682B4"/>
          <w:sz w:val="18"/>
          <w:szCs w:val="18"/>
        </w:rPr>
        <w:t>наказаниях</w:t>
      </w:r>
      <w:r>
        <w:rPr>
          <w:rStyle w:val="WW8Num3z0"/>
          <w:rFonts w:ascii="Verdana" w:hAnsi="Verdana"/>
          <w:color w:val="000000"/>
          <w:sz w:val="18"/>
          <w:szCs w:val="18"/>
        </w:rPr>
        <w:t> </w:t>
      </w:r>
      <w:r>
        <w:rPr>
          <w:rFonts w:ascii="Verdana" w:hAnsi="Verdana"/>
          <w:color w:val="000000"/>
          <w:sz w:val="18"/>
          <w:szCs w:val="18"/>
        </w:rPr>
        <w:t>/ Ч. Беккариа; сост. и предисл. B.C.</w:t>
      </w:r>
      <w:r>
        <w:rPr>
          <w:rStyle w:val="WW8Num3z0"/>
          <w:rFonts w:ascii="Verdana" w:hAnsi="Verdana"/>
          <w:color w:val="000000"/>
          <w:sz w:val="18"/>
          <w:szCs w:val="18"/>
        </w:rPr>
        <w:t> </w:t>
      </w:r>
      <w:r>
        <w:rPr>
          <w:rStyle w:val="WW8Num4z0"/>
          <w:rFonts w:ascii="Verdana" w:hAnsi="Verdana"/>
          <w:color w:val="4682B4"/>
          <w:sz w:val="18"/>
          <w:szCs w:val="18"/>
        </w:rPr>
        <w:t>Овчинского</w:t>
      </w:r>
      <w:r>
        <w:rPr>
          <w:rFonts w:ascii="Verdana" w:hAnsi="Verdana"/>
          <w:color w:val="000000"/>
          <w:sz w:val="18"/>
          <w:szCs w:val="18"/>
        </w:rPr>
        <w:t>. М.: «Инфра-М», 2004. 184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Брайнин</w:t>
      </w:r>
      <w:r>
        <w:rPr>
          <w:rStyle w:val="WW8Num3z0"/>
          <w:rFonts w:ascii="Verdana" w:hAnsi="Verdana"/>
          <w:color w:val="000000"/>
          <w:sz w:val="18"/>
          <w:szCs w:val="18"/>
        </w:rPr>
        <w:t> </w:t>
      </w:r>
      <w:r>
        <w:rPr>
          <w:rFonts w:ascii="Verdana" w:hAnsi="Verdana"/>
          <w:color w:val="000000"/>
          <w:sz w:val="18"/>
          <w:szCs w:val="18"/>
        </w:rPr>
        <w:t>Я.М. Уголовная ответственность и ее основание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уголовном праве / Я.М.</w:t>
      </w:r>
      <w:r>
        <w:rPr>
          <w:rStyle w:val="WW8Num3z0"/>
          <w:rFonts w:ascii="Verdana" w:hAnsi="Verdana"/>
          <w:color w:val="000000"/>
          <w:sz w:val="18"/>
          <w:szCs w:val="18"/>
        </w:rPr>
        <w:t> </w:t>
      </w:r>
      <w:r>
        <w:rPr>
          <w:rStyle w:val="WW8Num4z0"/>
          <w:rFonts w:ascii="Verdana" w:hAnsi="Verdana"/>
          <w:color w:val="4682B4"/>
          <w:sz w:val="18"/>
          <w:szCs w:val="18"/>
        </w:rPr>
        <w:t>Брайнин</w:t>
      </w:r>
      <w:r>
        <w:rPr>
          <w:rFonts w:ascii="Verdana" w:hAnsi="Verdana"/>
          <w:color w:val="000000"/>
          <w:sz w:val="18"/>
          <w:szCs w:val="18"/>
        </w:rPr>
        <w:t>. М.: Госюриздат, 1963. 275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Брайнин</w:t>
      </w:r>
      <w:r>
        <w:rPr>
          <w:rStyle w:val="WW8Num3z0"/>
          <w:rFonts w:ascii="Verdana" w:hAnsi="Verdana"/>
          <w:color w:val="000000"/>
          <w:sz w:val="18"/>
          <w:szCs w:val="18"/>
        </w:rPr>
        <w:t> </w:t>
      </w:r>
      <w:r>
        <w:rPr>
          <w:rFonts w:ascii="Verdana" w:hAnsi="Verdana"/>
          <w:color w:val="000000"/>
          <w:sz w:val="18"/>
          <w:szCs w:val="18"/>
        </w:rPr>
        <w:t>Я.М. Уголовный закон и его применение / Я.М. Брайнин.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1967. 240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Бытко</w:t>
      </w:r>
      <w:r>
        <w:rPr>
          <w:rStyle w:val="WW8Num3z0"/>
          <w:rFonts w:ascii="Verdana" w:hAnsi="Verdana"/>
          <w:color w:val="000000"/>
          <w:sz w:val="18"/>
          <w:szCs w:val="18"/>
        </w:rPr>
        <w:t> </w:t>
      </w:r>
      <w:r>
        <w:rPr>
          <w:rFonts w:ascii="Verdana" w:hAnsi="Verdana"/>
          <w:color w:val="000000"/>
          <w:sz w:val="18"/>
          <w:szCs w:val="18"/>
        </w:rPr>
        <w:t>Ю.И. Учение о рецидиве</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в российском уголовном праве: история и современность. Саратов:</w:t>
      </w:r>
      <w:r>
        <w:rPr>
          <w:rStyle w:val="WW8Num3z0"/>
          <w:rFonts w:ascii="Verdana" w:hAnsi="Verdana"/>
          <w:color w:val="000000"/>
          <w:sz w:val="18"/>
          <w:szCs w:val="18"/>
        </w:rPr>
        <w:t> </w:t>
      </w:r>
      <w:r>
        <w:rPr>
          <w:rStyle w:val="WW8Num4z0"/>
          <w:rFonts w:ascii="Verdana" w:hAnsi="Verdana"/>
          <w:color w:val="4682B4"/>
          <w:sz w:val="18"/>
          <w:szCs w:val="18"/>
        </w:rPr>
        <w:t>СГАП</w:t>
      </w:r>
      <w:r>
        <w:rPr>
          <w:rFonts w:ascii="Verdana" w:hAnsi="Verdana"/>
          <w:color w:val="000000"/>
          <w:sz w:val="18"/>
          <w:szCs w:val="18"/>
        </w:rPr>
        <w:t>, 1998. 220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Верина</w:t>
      </w:r>
      <w:r>
        <w:rPr>
          <w:rStyle w:val="WW8Num3z0"/>
          <w:rFonts w:ascii="Verdana" w:hAnsi="Verdana"/>
          <w:color w:val="000000"/>
          <w:sz w:val="18"/>
          <w:szCs w:val="18"/>
        </w:rPr>
        <w:t> </w:t>
      </w:r>
      <w:r>
        <w:rPr>
          <w:rFonts w:ascii="Verdana" w:hAnsi="Verdana"/>
          <w:color w:val="000000"/>
          <w:sz w:val="18"/>
          <w:szCs w:val="18"/>
        </w:rPr>
        <w:t>Г.В. Дифференциация уголовной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против собственности: проблемы теории и практики / Г.В.</w:t>
      </w:r>
      <w:r>
        <w:rPr>
          <w:rStyle w:val="WW8Num3z0"/>
          <w:rFonts w:ascii="Verdana" w:hAnsi="Verdana"/>
          <w:color w:val="000000"/>
          <w:sz w:val="18"/>
          <w:szCs w:val="18"/>
        </w:rPr>
        <w:t> </w:t>
      </w:r>
      <w:r>
        <w:rPr>
          <w:rStyle w:val="WW8Num4z0"/>
          <w:rFonts w:ascii="Verdana" w:hAnsi="Verdana"/>
          <w:color w:val="4682B4"/>
          <w:sz w:val="18"/>
          <w:szCs w:val="18"/>
        </w:rPr>
        <w:t>Верина</w:t>
      </w:r>
      <w:r>
        <w:rPr>
          <w:rFonts w:ascii="Verdana" w:hAnsi="Verdana"/>
          <w:color w:val="000000"/>
          <w:sz w:val="18"/>
          <w:szCs w:val="18"/>
        </w:rPr>
        <w:t>. Саратов: Изд-во Сарат. ун-та, 2003. 336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Б.С. Проблема воли и уголовная ответственность / Б.С. Волков. Казань: Изд-во Казан, ун-та, 1965. 136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35.</w:t>
      </w:r>
      <w:r>
        <w:rPr>
          <w:rStyle w:val="WW8Num3z0"/>
          <w:rFonts w:ascii="Verdana" w:hAnsi="Verdana"/>
          <w:color w:val="000000"/>
          <w:sz w:val="18"/>
          <w:szCs w:val="18"/>
        </w:rPr>
        <w:t> </w:t>
      </w:r>
      <w:r>
        <w:rPr>
          <w:rStyle w:val="WW8Num4z0"/>
          <w:rFonts w:ascii="Verdana" w:hAnsi="Verdana"/>
          <w:color w:val="4682B4"/>
          <w:sz w:val="18"/>
          <w:szCs w:val="18"/>
        </w:rPr>
        <w:t>Гаухман</w:t>
      </w:r>
      <w:r>
        <w:rPr>
          <w:rStyle w:val="WW8Num3z0"/>
          <w:rFonts w:ascii="Verdana" w:hAnsi="Verdana"/>
          <w:color w:val="000000"/>
          <w:sz w:val="18"/>
          <w:szCs w:val="18"/>
        </w:rPr>
        <w:t> </w:t>
      </w:r>
      <w:r>
        <w:rPr>
          <w:rFonts w:ascii="Verdana" w:hAnsi="Verdana"/>
          <w:color w:val="000000"/>
          <w:sz w:val="18"/>
          <w:szCs w:val="18"/>
        </w:rPr>
        <w:t>Л.Д. Квалификация преступлений: закон, теория, практика / Л.Д.</w:t>
      </w:r>
      <w:r>
        <w:rPr>
          <w:rStyle w:val="WW8Num3z0"/>
          <w:rFonts w:ascii="Verdana" w:hAnsi="Verdana"/>
          <w:color w:val="000000"/>
          <w:sz w:val="18"/>
          <w:szCs w:val="18"/>
        </w:rPr>
        <w:t> </w:t>
      </w:r>
      <w:r>
        <w:rPr>
          <w:rStyle w:val="WW8Num4z0"/>
          <w:rFonts w:ascii="Verdana" w:hAnsi="Verdana"/>
          <w:color w:val="4682B4"/>
          <w:sz w:val="18"/>
          <w:szCs w:val="18"/>
        </w:rPr>
        <w:t>Гаухман</w:t>
      </w:r>
      <w:r>
        <w:rPr>
          <w:rFonts w:ascii="Verdana" w:hAnsi="Verdana"/>
          <w:color w:val="000000"/>
          <w:sz w:val="18"/>
          <w:szCs w:val="18"/>
        </w:rPr>
        <w:t>. М.: АО «</w:t>
      </w:r>
      <w:r>
        <w:rPr>
          <w:rStyle w:val="WW8Num4z0"/>
          <w:rFonts w:ascii="Verdana" w:hAnsi="Verdana"/>
          <w:color w:val="4682B4"/>
          <w:sz w:val="18"/>
          <w:szCs w:val="18"/>
        </w:rPr>
        <w:t>Центр ЮрИнфоР</w:t>
      </w:r>
      <w:r>
        <w:rPr>
          <w:rFonts w:ascii="Verdana" w:hAnsi="Verdana"/>
          <w:color w:val="000000"/>
          <w:sz w:val="18"/>
          <w:szCs w:val="18"/>
        </w:rPr>
        <w:t>». 2001. 316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Горелик</w:t>
      </w:r>
      <w:r>
        <w:rPr>
          <w:rStyle w:val="WW8Num3z0"/>
          <w:rFonts w:ascii="Verdana" w:hAnsi="Verdana"/>
          <w:color w:val="000000"/>
          <w:sz w:val="18"/>
          <w:szCs w:val="18"/>
        </w:rPr>
        <w:t> </w:t>
      </w:r>
      <w:r>
        <w:rPr>
          <w:rFonts w:ascii="Verdana" w:hAnsi="Verdana"/>
          <w:color w:val="000000"/>
          <w:sz w:val="18"/>
          <w:szCs w:val="18"/>
        </w:rPr>
        <w:t>И.И. Ответственность за поставление в опасность по советскому уголовному праву / И.И. Горелик. Минск: Высшая школа, 1969. 192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Дагель</w:t>
      </w:r>
      <w:r>
        <w:rPr>
          <w:rStyle w:val="WW8Num3z0"/>
          <w:rFonts w:ascii="Verdana" w:hAnsi="Verdana"/>
          <w:color w:val="000000"/>
          <w:sz w:val="18"/>
          <w:szCs w:val="18"/>
        </w:rPr>
        <w:t> </w:t>
      </w:r>
      <w:r>
        <w:rPr>
          <w:rFonts w:ascii="Verdana" w:hAnsi="Verdana"/>
          <w:color w:val="000000"/>
          <w:sz w:val="18"/>
          <w:szCs w:val="18"/>
        </w:rPr>
        <w:t>П.С. Субъективная сторона преступления и ее установление / П.С.</w:t>
      </w:r>
      <w:r>
        <w:rPr>
          <w:rStyle w:val="WW8Num3z0"/>
          <w:rFonts w:ascii="Verdana" w:hAnsi="Verdana"/>
          <w:color w:val="000000"/>
          <w:sz w:val="18"/>
          <w:szCs w:val="18"/>
        </w:rPr>
        <w:t> </w:t>
      </w:r>
      <w:r>
        <w:rPr>
          <w:rStyle w:val="WW8Num4z0"/>
          <w:rFonts w:ascii="Verdana" w:hAnsi="Verdana"/>
          <w:color w:val="4682B4"/>
          <w:sz w:val="18"/>
          <w:szCs w:val="18"/>
        </w:rPr>
        <w:t>Дагель</w:t>
      </w:r>
      <w:r>
        <w:rPr>
          <w:rFonts w:ascii="Verdana" w:hAnsi="Verdana"/>
          <w:color w:val="000000"/>
          <w:sz w:val="18"/>
          <w:szCs w:val="18"/>
        </w:rPr>
        <w:t>, Д.П. Котов. Воронеж: Изд-во Воронеж, ун-та, 1974. 243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Демидов</w:t>
      </w:r>
      <w:r>
        <w:rPr>
          <w:rStyle w:val="WW8Num3z0"/>
          <w:rFonts w:ascii="Verdana" w:hAnsi="Verdana"/>
          <w:color w:val="000000"/>
          <w:sz w:val="18"/>
          <w:szCs w:val="18"/>
        </w:rPr>
        <w:t> </w:t>
      </w:r>
      <w:r>
        <w:rPr>
          <w:rFonts w:ascii="Verdana" w:hAnsi="Verdana"/>
          <w:color w:val="000000"/>
          <w:sz w:val="18"/>
          <w:szCs w:val="18"/>
        </w:rPr>
        <w:t>Ю.А. Социальная ценность и оценка в уголовном праве / Ю.А. Демидов. М.: Юрид. лит.,1975. 184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Дурманов</w:t>
      </w:r>
      <w:r>
        <w:rPr>
          <w:rStyle w:val="WW8Num3z0"/>
          <w:rFonts w:ascii="Verdana" w:hAnsi="Verdana"/>
          <w:color w:val="000000"/>
          <w:sz w:val="18"/>
          <w:szCs w:val="18"/>
        </w:rPr>
        <w:t> </w:t>
      </w:r>
      <w:r>
        <w:rPr>
          <w:rFonts w:ascii="Verdana" w:hAnsi="Verdana"/>
          <w:color w:val="000000"/>
          <w:sz w:val="18"/>
          <w:szCs w:val="18"/>
        </w:rPr>
        <w:t>Н.Д. Понятие преступления / Н.Д.</w:t>
      </w:r>
      <w:r>
        <w:rPr>
          <w:rStyle w:val="WW8Num3z0"/>
          <w:rFonts w:ascii="Verdana" w:hAnsi="Verdana"/>
          <w:color w:val="000000"/>
          <w:sz w:val="18"/>
          <w:szCs w:val="18"/>
        </w:rPr>
        <w:t> </w:t>
      </w:r>
      <w:r>
        <w:rPr>
          <w:rStyle w:val="WW8Num4z0"/>
          <w:rFonts w:ascii="Verdana" w:hAnsi="Verdana"/>
          <w:color w:val="4682B4"/>
          <w:sz w:val="18"/>
          <w:szCs w:val="18"/>
        </w:rPr>
        <w:t>Дурманов</w:t>
      </w:r>
      <w:r>
        <w:rPr>
          <w:rFonts w:ascii="Verdana" w:hAnsi="Verdana"/>
          <w:color w:val="000000"/>
          <w:sz w:val="18"/>
          <w:szCs w:val="18"/>
        </w:rPr>
        <w:t>. М.-Л.: Изд-во АН СССР, 1948.315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Дурманов</w:t>
      </w:r>
      <w:r>
        <w:rPr>
          <w:rStyle w:val="WW8Num3z0"/>
          <w:rFonts w:ascii="Verdana" w:hAnsi="Verdana"/>
          <w:color w:val="000000"/>
          <w:sz w:val="18"/>
          <w:szCs w:val="18"/>
        </w:rPr>
        <w:t> </w:t>
      </w:r>
      <w:r>
        <w:rPr>
          <w:rFonts w:ascii="Verdana" w:hAnsi="Verdana"/>
          <w:color w:val="000000"/>
          <w:sz w:val="18"/>
          <w:szCs w:val="18"/>
        </w:rPr>
        <w:t>Н.Д. Стадии совершения преступления по советскому уголовному праву / Н.Д. Дурманов. М.: Госюриздат, 1955. 211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М.И. Понятие преступления в советском уголовном праве / М.И. Ковалев. Свердловск: Изд-во Урал, ун-та, 1987. 208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Коган</w:t>
      </w:r>
      <w:r>
        <w:rPr>
          <w:rStyle w:val="WW8Num3z0"/>
          <w:rFonts w:ascii="Verdana" w:hAnsi="Verdana"/>
          <w:color w:val="000000"/>
          <w:sz w:val="18"/>
          <w:szCs w:val="18"/>
        </w:rPr>
        <w:t> </w:t>
      </w:r>
      <w:r>
        <w:rPr>
          <w:rFonts w:ascii="Verdana" w:hAnsi="Verdana"/>
          <w:color w:val="000000"/>
          <w:sz w:val="18"/>
          <w:szCs w:val="18"/>
        </w:rPr>
        <w:t>В.М. Социальный механизм уголовно-правового воздействия / В.М. Коган. М.: Наука, 1983. 183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А.П. Понятие преступления / А.П. Козлов. СПб.: Изд-во «</w:t>
      </w:r>
      <w:r>
        <w:rPr>
          <w:rStyle w:val="WW8Num4z0"/>
          <w:rFonts w:ascii="Verdana" w:hAnsi="Verdana"/>
          <w:color w:val="4682B4"/>
          <w:sz w:val="18"/>
          <w:szCs w:val="18"/>
        </w:rPr>
        <w:t>Юридический центр Пресс</w:t>
      </w:r>
      <w:r>
        <w:rPr>
          <w:rFonts w:ascii="Verdana" w:hAnsi="Verdana"/>
          <w:color w:val="000000"/>
          <w:sz w:val="18"/>
          <w:szCs w:val="18"/>
        </w:rPr>
        <w:t>», 2004. 819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Комплексное изучение системы воздействия на</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(методологические и теоретические основы) / под ред. П. П. Осипова. JL: Изд-во Ленингр. ун-та, 1978. 148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Коржанский</w:t>
      </w:r>
      <w:r>
        <w:rPr>
          <w:rStyle w:val="WW8Num3z0"/>
          <w:rFonts w:ascii="Verdana" w:hAnsi="Verdana"/>
          <w:color w:val="000000"/>
          <w:sz w:val="18"/>
          <w:szCs w:val="18"/>
        </w:rPr>
        <w:t> </w:t>
      </w:r>
      <w:r>
        <w:rPr>
          <w:rFonts w:ascii="Verdana" w:hAnsi="Verdana"/>
          <w:color w:val="000000"/>
          <w:sz w:val="18"/>
          <w:szCs w:val="18"/>
        </w:rPr>
        <w:t>Н.И. Очерки теории уголовного права / Н.И.</w:t>
      </w:r>
      <w:r>
        <w:rPr>
          <w:rStyle w:val="WW8Num3z0"/>
          <w:rFonts w:ascii="Verdana" w:hAnsi="Verdana"/>
          <w:color w:val="000000"/>
          <w:sz w:val="18"/>
          <w:szCs w:val="18"/>
        </w:rPr>
        <w:t> </w:t>
      </w:r>
      <w:r>
        <w:rPr>
          <w:rStyle w:val="WW8Num4z0"/>
          <w:rFonts w:ascii="Verdana" w:hAnsi="Verdana"/>
          <w:color w:val="4682B4"/>
          <w:sz w:val="18"/>
          <w:szCs w:val="18"/>
        </w:rPr>
        <w:t>Коржанский</w:t>
      </w:r>
      <w:r>
        <w:rPr>
          <w:rFonts w:ascii="Verdana" w:hAnsi="Verdana"/>
          <w:color w:val="000000"/>
          <w:sz w:val="18"/>
          <w:szCs w:val="18"/>
        </w:rPr>
        <w:t>. Волгоград: Изд-во Волгогр. ВСШ</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СССР, 1992. 92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Кривоченко</w:t>
      </w:r>
      <w:r>
        <w:rPr>
          <w:rStyle w:val="WW8Num3z0"/>
          <w:rFonts w:ascii="Verdana" w:hAnsi="Verdana"/>
          <w:color w:val="000000"/>
          <w:sz w:val="18"/>
          <w:szCs w:val="18"/>
        </w:rPr>
        <w:t> </w:t>
      </w:r>
      <w:r>
        <w:rPr>
          <w:rFonts w:ascii="Verdana" w:hAnsi="Verdana"/>
          <w:color w:val="000000"/>
          <w:sz w:val="18"/>
          <w:szCs w:val="18"/>
        </w:rPr>
        <w:t>JI.H. Классификация преступлений / JI.H. Кривоченко. Харьков: Вища школа, Изд-во при Харьк. ун-те, 1983. 129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Объективная сторона преступления / В.Н.</w:t>
      </w:r>
      <w:r>
        <w:rPr>
          <w:rStyle w:val="WW8Num3z0"/>
          <w:rFonts w:ascii="Verdana" w:hAnsi="Verdana"/>
          <w:color w:val="000000"/>
          <w:sz w:val="18"/>
          <w:szCs w:val="18"/>
        </w:rPr>
        <w:t> </w:t>
      </w:r>
      <w:r>
        <w:rPr>
          <w:rStyle w:val="WW8Num4z0"/>
          <w:rFonts w:ascii="Verdana" w:hAnsi="Verdana"/>
          <w:color w:val="4682B4"/>
          <w:sz w:val="18"/>
          <w:szCs w:val="18"/>
        </w:rPr>
        <w:t>Кудрявцев</w:t>
      </w:r>
      <w:r>
        <w:rPr>
          <w:rFonts w:ascii="Verdana" w:hAnsi="Verdana"/>
          <w:color w:val="000000"/>
          <w:sz w:val="18"/>
          <w:szCs w:val="18"/>
        </w:rPr>
        <w:t>. М.: Госюриздат, 1960. 244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Теоретические основы квалификации преступлений / В.Н. Кудрявцев. М.: Госюриздат, 1963. 324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Право и поведение / В.Н. Кудрявцев. М.: Юрид. лит., 1978. 192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Общая теория квалификации преступлений / В.Н. Кудрявцев. М.: Юристъ, 2004. 304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Н.Ф. Ответственность за приготовление к</w:t>
      </w:r>
      <w:r>
        <w:rPr>
          <w:rStyle w:val="WW8Num3z0"/>
          <w:rFonts w:ascii="Verdana" w:hAnsi="Verdana"/>
          <w:color w:val="000000"/>
          <w:sz w:val="18"/>
          <w:szCs w:val="18"/>
        </w:rPr>
        <w:t> </w:t>
      </w:r>
      <w:r>
        <w:rPr>
          <w:rStyle w:val="WW8Num4z0"/>
          <w:rFonts w:ascii="Verdana" w:hAnsi="Verdana"/>
          <w:color w:val="4682B4"/>
          <w:sz w:val="18"/>
          <w:szCs w:val="18"/>
        </w:rPr>
        <w:t>преступлению</w:t>
      </w:r>
      <w:r>
        <w:rPr>
          <w:rStyle w:val="WW8Num3z0"/>
          <w:rFonts w:ascii="Verdana" w:hAnsi="Verdana"/>
          <w:color w:val="000000"/>
          <w:sz w:val="18"/>
          <w:szCs w:val="18"/>
        </w:rPr>
        <w:t> </w:t>
      </w:r>
      <w:r>
        <w:rPr>
          <w:rFonts w:ascii="Verdana" w:hAnsi="Verdana"/>
          <w:color w:val="000000"/>
          <w:sz w:val="18"/>
          <w:szCs w:val="18"/>
        </w:rPr>
        <w:t>и покушение на преступление по советскому уголовному праву / Н.Ф. Кузнецова. М.: Изд-во Моск. ун-та, 1958. 204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Н.Ф. Преступление и преступность / Н.Ф. Кузнецова. М.: Изд-во Моск. ун-та, 1969. 232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Лунеев</w:t>
      </w:r>
      <w:r>
        <w:rPr>
          <w:rStyle w:val="WW8Num3z0"/>
          <w:rFonts w:ascii="Verdana" w:hAnsi="Verdana"/>
          <w:color w:val="000000"/>
          <w:sz w:val="18"/>
          <w:szCs w:val="18"/>
        </w:rPr>
        <w:t> </w:t>
      </w:r>
      <w:r>
        <w:rPr>
          <w:rFonts w:ascii="Verdana" w:hAnsi="Verdana"/>
          <w:color w:val="000000"/>
          <w:sz w:val="18"/>
          <w:szCs w:val="18"/>
        </w:rPr>
        <w:t>В.В. Субъективное вменение / В.В.</w:t>
      </w:r>
      <w:r>
        <w:rPr>
          <w:rStyle w:val="WW8Num3z0"/>
          <w:rFonts w:ascii="Verdana" w:hAnsi="Verdana"/>
          <w:color w:val="000000"/>
          <w:sz w:val="18"/>
          <w:szCs w:val="18"/>
        </w:rPr>
        <w:t> </w:t>
      </w:r>
      <w:r>
        <w:rPr>
          <w:rStyle w:val="WW8Num4z0"/>
          <w:rFonts w:ascii="Verdana" w:hAnsi="Verdana"/>
          <w:color w:val="4682B4"/>
          <w:sz w:val="18"/>
          <w:szCs w:val="18"/>
        </w:rPr>
        <w:t>Лунеев</w:t>
      </w:r>
      <w:r>
        <w:rPr>
          <w:rFonts w:ascii="Verdana" w:hAnsi="Verdana"/>
          <w:color w:val="000000"/>
          <w:sz w:val="18"/>
          <w:szCs w:val="18"/>
        </w:rPr>
        <w:t>. М.: Спарк, 2000. 70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Макашвили</w:t>
      </w:r>
      <w:r>
        <w:rPr>
          <w:rStyle w:val="WW8Num3z0"/>
          <w:rFonts w:ascii="Verdana" w:hAnsi="Verdana"/>
          <w:color w:val="000000"/>
          <w:sz w:val="18"/>
          <w:szCs w:val="18"/>
        </w:rPr>
        <w:t> </w:t>
      </w:r>
      <w:r>
        <w:rPr>
          <w:rFonts w:ascii="Verdana" w:hAnsi="Verdana"/>
          <w:color w:val="000000"/>
          <w:sz w:val="18"/>
          <w:szCs w:val="18"/>
        </w:rPr>
        <w:t>В.Г. 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неосторожность</w:t>
      </w:r>
      <w:r>
        <w:rPr>
          <w:rStyle w:val="WW8Num3z0"/>
          <w:rFonts w:ascii="Verdana" w:hAnsi="Verdana"/>
          <w:color w:val="000000"/>
          <w:sz w:val="18"/>
          <w:szCs w:val="18"/>
        </w:rPr>
        <w:t> </w:t>
      </w:r>
      <w:r>
        <w:rPr>
          <w:rFonts w:ascii="Verdana" w:hAnsi="Verdana"/>
          <w:color w:val="000000"/>
          <w:sz w:val="18"/>
          <w:szCs w:val="18"/>
        </w:rPr>
        <w:t>/ В.Г. Макашвили. М.: Госюриздат, 1957. 211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Малков</w:t>
      </w:r>
      <w:r>
        <w:rPr>
          <w:rStyle w:val="WW8Num3z0"/>
          <w:rFonts w:ascii="Verdana" w:hAnsi="Verdana"/>
          <w:color w:val="000000"/>
          <w:sz w:val="18"/>
          <w:szCs w:val="18"/>
        </w:rPr>
        <w:t> </w:t>
      </w:r>
      <w:r>
        <w:rPr>
          <w:rFonts w:ascii="Verdana" w:hAnsi="Verdana"/>
          <w:color w:val="000000"/>
          <w:sz w:val="18"/>
          <w:szCs w:val="18"/>
        </w:rPr>
        <w:t>В.П. Совокупность преступлений / В.П.</w:t>
      </w:r>
      <w:r>
        <w:rPr>
          <w:rStyle w:val="WW8Num3z0"/>
          <w:rFonts w:ascii="Verdana" w:hAnsi="Verdana"/>
          <w:color w:val="000000"/>
          <w:sz w:val="18"/>
          <w:szCs w:val="18"/>
        </w:rPr>
        <w:t> </w:t>
      </w:r>
      <w:r>
        <w:rPr>
          <w:rStyle w:val="WW8Num4z0"/>
          <w:rFonts w:ascii="Verdana" w:hAnsi="Verdana"/>
          <w:color w:val="4682B4"/>
          <w:sz w:val="18"/>
          <w:szCs w:val="18"/>
        </w:rPr>
        <w:t>Малков</w:t>
      </w:r>
      <w:r>
        <w:rPr>
          <w:rFonts w:ascii="Verdana" w:hAnsi="Verdana"/>
          <w:color w:val="000000"/>
          <w:sz w:val="18"/>
          <w:szCs w:val="18"/>
        </w:rPr>
        <w:t>. Казань: Изд-во Казан. Ун-та, 1974. 307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Маньковский</w:t>
      </w:r>
      <w:r>
        <w:rPr>
          <w:rStyle w:val="WW8Num3z0"/>
          <w:rFonts w:ascii="Verdana" w:hAnsi="Verdana"/>
          <w:color w:val="000000"/>
          <w:sz w:val="18"/>
          <w:szCs w:val="18"/>
        </w:rPr>
        <w:t> </w:t>
      </w:r>
      <w:r>
        <w:rPr>
          <w:rFonts w:ascii="Verdana" w:hAnsi="Verdana"/>
          <w:color w:val="000000"/>
          <w:sz w:val="18"/>
          <w:szCs w:val="18"/>
        </w:rPr>
        <w:t>Б.С. Проблема ответственности в уголовном праве / Б.С. Маньковский. М.-Л.: АН СССР, 1949. 123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Марцев</w:t>
      </w:r>
      <w:r>
        <w:rPr>
          <w:rStyle w:val="WW8Num3z0"/>
          <w:rFonts w:ascii="Verdana" w:hAnsi="Verdana"/>
          <w:color w:val="000000"/>
          <w:sz w:val="18"/>
          <w:szCs w:val="18"/>
        </w:rPr>
        <w:t> </w:t>
      </w:r>
      <w:r>
        <w:rPr>
          <w:rFonts w:ascii="Verdana" w:hAnsi="Verdana"/>
          <w:color w:val="000000"/>
          <w:sz w:val="18"/>
          <w:szCs w:val="18"/>
        </w:rPr>
        <w:t>А.И. Общие вопросы учения о</w:t>
      </w:r>
      <w:r>
        <w:rPr>
          <w:rStyle w:val="WW8Num3z0"/>
          <w:rFonts w:ascii="Verdana" w:hAnsi="Verdana"/>
          <w:color w:val="000000"/>
          <w:sz w:val="18"/>
          <w:szCs w:val="18"/>
        </w:rPr>
        <w:t> </w:t>
      </w:r>
      <w:r>
        <w:rPr>
          <w:rStyle w:val="WW8Num4z0"/>
          <w:rFonts w:ascii="Verdana" w:hAnsi="Verdana"/>
          <w:color w:val="4682B4"/>
          <w:sz w:val="18"/>
          <w:szCs w:val="18"/>
        </w:rPr>
        <w:t>преступлении</w:t>
      </w:r>
      <w:r>
        <w:rPr>
          <w:rStyle w:val="WW8Num3z0"/>
          <w:rFonts w:ascii="Verdana" w:hAnsi="Verdana"/>
          <w:color w:val="000000"/>
          <w:sz w:val="18"/>
          <w:szCs w:val="18"/>
        </w:rPr>
        <w:t> </w:t>
      </w:r>
      <w:r>
        <w:rPr>
          <w:rFonts w:ascii="Verdana" w:hAnsi="Verdana"/>
          <w:color w:val="000000"/>
          <w:sz w:val="18"/>
          <w:szCs w:val="18"/>
        </w:rPr>
        <w:t>/ А.И. Марцев. Омск: Изд-во Омск. юрид. ин-та МВД России, 2000. 136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Нерсесян</w:t>
      </w:r>
      <w:r>
        <w:rPr>
          <w:rStyle w:val="WW8Num3z0"/>
          <w:rFonts w:ascii="Verdana" w:hAnsi="Verdana"/>
          <w:color w:val="000000"/>
          <w:sz w:val="18"/>
          <w:szCs w:val="18"/>
        </w:rPr>
        <w:t> </w:t>
      </w:r>
      <w:r>
        <w:rPr>
          <w:rFonts w:ascii="Verdana" w:hAnsi="Verdana"/>
          <w:color w:val="000000"/>
          <w:sz w:val="18"/>
          <w:szCs w:val="18"/>
        </w:rPr>
        <w:t>В.А. Ответственность за неосторожные преступления / В.А.</w:t>
      </w:r>
      <w:r>
        <w:rPr>
          <w:rStyle w:val="WW8Num3z0"/>
          <w:rFonts w:ascii="Verdana" w:hAnsi="Verdana"/>
          <w:color w:val="000000"/>
          <w:sz w:val="18"/>
          <w:szCs w:val="18"/>
        </w:rPr>
        <w:t> </w:t>
      </w:r>
      <w:r>
        <w:rPr>
          <w:rStyle w:val="WW8Num4z0"/>
          <w:rFonts w:ascii="Verdana" w:hAnsi="Verdana"/>
          <w:color w:val="4682B4"/>
          <w:sz w:val="18"/>
          <w:szCs w:val="18"/>
        </w:rPr>
        <w:t>Нерсесян</w:t>
      </w:r>
      <w:r>
        <w:rPr>
          <w:rFonts w:ascii="Verdana" w:hAnsi="Verdana"/>
          <w:color w:val="000000"/>
          <w:sz w:val="18"/>
          <w:szCs w:val="18"/>
        </w:rPr>
        <w:t>. СПб.: Изд-во «</w:t>
      </w:r>
      <w:r>
        <w:rPr>
          <w:rStyle w:val="WW8Num4z0"/>
          <w:rFonts w:ascii="Verdana" w:hAnsi="Verdana"/>
          <w:color w:val="4682B4"/>
          <w:sz w:val="18"/>
          <w:szCs w:val="18"/>
        </w:rPr>
        <w:t>Юридический центр Пресс</w:t>
      </w:r>
      <w:r>
        <w:rPr>
          <w:rFonts w:ascii="Verdana" w:hAnsi="Verdana"/>
          <w:color w:val="000000"/>
          <w:sz w:val="18"/>
          <w:szCs w:val="18"/>
        </w:rPr>
        <w:t>», 2002. 223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Понятовская</w:t>
      </w:r>
      <w:r>
        <w:rPr>
          <w:rStyle w:val="WW8Num3z0"/>
          <w:rFonts w:ascii="Verdana" w:hAnsi="Verdana"/>
          <w:color w:val="000000"/>
          <w:sz w:val="18"/>
          <w:szCs w:val="18"/>
        </w:rPr>
        <w:t> </w:t>
      </w:r>
      <w:r>
        <w:rPr>
          <w:rFonts w:ascii="Verdana" w:hAnsi="Verdana"/>
          <w:color w:val="000000"/>
          <w:sz w:val="18"/>
          <w:szCs w:val="18"/>
        </w:rPr>
        <w:t>Т.Г. Концептуальные основы системы понятий и институтов уголовного и уголовно-процессуального права / Т.Г.</w:t>
      </w:r>
      <w:r>
        <w:rPr>
          <w:rStyle w:val="WW8Num3z0"/>
          <w:rFonts w:ascii="Verdana" w:hAnsi="Verdana"/>
          <w:color w:val="000000"/>
          <w:sz w:val="18"/>
          <w:szCs w:val="18"/>
        </w:rPr>
        <w:t> </w:t>
      </w:r>
      <w:r>
        <w:rPr>
          <w:rStyle w:val="WW8Num4z0"/>
          <w:rFonts w:ascii="Verdana" w:hAnsi="Verdana"/>
          <w:color w:val="4682B4"/>
          <w:sz w:val="18"/>
          <w:szCs w:val="18"/>
        </w:rPr>
        <w:t>Понятовская</w:t>
      </w:r>
      <w:r>
        <w:rPr>
          <w:rFonts w:ascii="Verdana" w:hAnsi="Verdana"/>
          <w:color w:val="000000"/>
          <w:sz w:val="18"/>
          <w:szCs w:val="18"/>
        </w:rPr>
        <w:t>. Ижевск: Изд-во Удм. ун-та, 1996. 232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Рарог</w:t>
      </w:r>
      <w:r>
        <w:rPr>
          <w:rStyle w:val="WW8Num3z0"/>
          <w:rFonts w:ascii="Verdana" w:hAnsi="Verdana"/>
          <w:color w:val="000000"/>
          <w:sz w:val="18"/>
          <w:szCs w:val="18"/>
        </w:rPr>
        <w:t> </w:t>
      </w:r>
      <w:r>
        <w:rPr>
          <w:rFonts w:ascii="Verdana" w:hAnsi="Verdana"/>
          <w:color w:val="000000"/>
          <w:sz w:val="18"/>
          <w:szCs w:val="18"/>
        </w:rPr>
        <w:t>А.И. Вина в советском уголовном праве / А.И.</w:t>
      </w:r>
      <w:r>
        <w:rPr>
          <w:rStyle w:val="WW8Num3z0"/>
          <w:rFonts w:ascii="Verdana" w:hAnsi="Verdana"/>
          <w:color w:val="000000"/>
          <w:sz w:val="18"/>
          <w:szCs w:val="18"/>
        </w:rPr>
        <w:t> </w:t>
      </w:r>
      <w:r>
        <w:rPr>
          <w:rStyle w:val="WW8Num4z0"/>
          <w:rFonts w:ascii="Verdana" w:hAnsi="Verdana"/>
          <w:color w:val="4682B4"/>
          <w:sz w:val="18"/>
          <w:szCs w:val="18"/>
        </w:rPr>
        <w:t>Рарог</w:t>
      </w:r>
      <w:r>
        <w:rPr>
          <w:rFonts w:ascii="Verdana" w:hAnsi="Verdana"/>
          <w:color w:val="000000"/>
          <w:sz w:val="18"/>
          <w:szCs w:val="18"/>
        </w:rPr>
        <w:t>. Саратов: Изд-во Сарат. ун-та, 1987. 186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Рарог</w:t>
      </w:r>
      <w:r>
        <w:rPr>
          <w:rStyle w:val="WW8Num3z0"/>
          <w:rFonts w:ascii="Verdana" w:hAnsi="Verdana"/>
          <w:color w:val="000000"/>
          <w:sz w:val="18"/>
          <w:szCs w:val="18"/>
        </w:rPr>
        <w:t> </w:t>
      </w:r>
      <w:r>
        <w:rPr>
          <w:rFonts w:ascii="Verdana" w:hAnsi="Verdana"/>
          <w:color w:val="000000"/>
          <w:sz w:val="18"/>
          <w:szCs w:val="18"/>
        </w:rPr>
        <w:t>А.И. Квалификация преступлений по субъективным признакам / А.И. Рарог. СПб.: Изд-во «</w:t>
      </w:r>
      <w:r>
        <w:rPr>
          <w:rStyle w:val="WW8Num4z0"/>
          <w:rFonts w:ascii="Verdana" w:hAnsi="Verdana"/>
          <w:color w:val="4682B4"/>
          <w:sz w:val="18"/>
          <w:szCs w:val="18"/>
        </w:rPr>
        <w:t>Юридический центр Пресс</w:t>
      </w:r>
      <w:r>
        <w:rPr>
          <w:rFonts w:ascii="Verdana" w:hAnsi="Verdana"/>
          <w:color w:val="000000"/>
          <w:sz w:val="18"/>
          <w:szCs w:val="18"/>
        </w:rPr>
        <w:t>», 2002. 304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62.</w:t>
      </w:r>
      <w:r>
        <w:rPr>
          <w:rStyle w:val="WW8Num3z0"/>
          <w:rFonts w:ascii="Verdana" w:hAnsi="Verdana"/>
          <w:color w:val="000000"/>
          <w:sz w:val="18"/>
          <w:szCs w:val="18"/>
        </w:rPr>
        <w:t> </w:t>
      </w:r>
      <w:r>
        <w:rPr>
          <w:rStyle w:val="WW8Num4z0"/>
          <w:rFonts w:ascii="Verdana" w:hAnsi="Verdana"/>
          <w:color w:val="4682B4"/>
          <w:sz w:val="18"/>
          <w:szCs w:val="18"/>
        </w:rPr>
        <w:t>Рарог</w:t>
      </w:r>
      <w:r>
        <w:rPr>
          <w:rStyle w:val="WW8Num3z0"/>
          <w:rFonts w:ascii="Verdana" w:hAnsi="Verdana"/>
          <w:color w:val="000000"/>
          <w:sz w:val="18"/>
          <w:szCs w:val="18"/>
        </w:rPr>
        <w:t> </w:t>
      </w:r>
      <w:r>
        <w:rPr>
          <w:rFonts w:ascii="Verdana" w:hAnsi="Verdana"/>
          <w:color w:val="000000"/>
          <w:sz w:val="18"/>
          <w:szCs w:val="18"/>
        </w:rPr>
        <w:t>А.И. Квалификация преступлений по субъективным признакам / А.И. Рарог. СПб.: Изд-во «</w:t>
      </w:r>
      <w:r>
        <w:rPr>
          <w:rStyle w:val="WW8Num4z0"/>
          <w:rFonts w:ascii="Verdana" w:hAnsi="Verdana"/>
          <w:color w:val="4682B4"/>
          <w:sz w:val="18"/>
          <w:szCs w:val="18"/>
        </w:rPr>
        <w:t>Юридический центр Пресс</w:t>
      </w:r>
      <w:r>
        <w:rPr>
          <w:rFonts w:ascii="Verdana" w:hAnsi="Verdana"/>
          <w:color w:val="000000"/>
          <w:sz w:val="18"/>
          <w:szCs w:val="18"/>
        </w:rPr>
        <w:t>», 2003. 304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Сергеева</w:t>
      </w:r>
      <w:r>
        <w:rPr>
          <w:rStyle w:val="WW8Num3z0"/>
          <w:rFonts w:ascii="Verdana" w:hAnsi="Verdana"/>
          <w:color w:val="000000"/>
          <w:sz w:val="18"/>
          <w:szCs w:val="18"/>
        </w:rPr>
        <w:t> </w:t>
      </w:r>
      <w:r>
        <w:rPr>
          <w:rFonts w:ascii="Verdana" w:hAnsi="Verdana"/>
          <w:color w:val="000000"/>
          <w:sz w:val="18"/>
          <w:szCs w:val="18"/>
        </w:rPr>
        <w:t>Т.Л. Вопросы виновности и</w:t>
      </w:r>
      <w:r>
        <w:rPr>
          <w:rStyle w:val="WW8Num3z0"/>
          <w:rFonts w:ascii="Verdana" w:hAnsi="Verdana"/>
          <w:color w:val="000000"/>
          <w:sz w:val="18"/>
          <w:szCs w:val="18"/>
        </w:rPr>
        <w:t> </w:t>
      </w:r>
      <w:r>
        <w:rPr>
          <w:rStyle w:val="WW8Num4z0"/>
          <w:rFonts w:ascii="Verdana" w:hAnsi="Verdana"/>
          <w:color w:val="4682B4"/>
          <w:sz w:val="18"/>
          <w:szCs w:val="18"/>
        </w:rPr>
        <w:t>вины</w:t>
      </w:r>
      <w:r>
        <w:rPr>
          <w:rStyle w:val="WW8Num3z0"/>
          <w:rFonts w:ascii="Verdana" w:hAnsi="Verdana"/>
          <w:color w:val="000000"/>
          <w:sz w:val="18"/>
          <w:szCs w:val="18"/>
        </w:rPr>
        <w:t> </w:t>
      </w:r>
      <w:r>
        <w:rPr>
          <w:rFonts w:ascii="Verdana" w:hAnsi="Verdana"/>
          <w:color w:val="000000"/>
          <w:sz w:val="18"/>
          <w:szCs w:val="18"/>
        </w:rPr>
        <w:t>в практике Верховного Суда СССР по уголовным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 Т.Л. Сергеева. М.-Л.: Изд-во АН СССР, 1950. 184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Становский</w:t>
      </w:r>
      <w:r>
        <w:rPr>
          <w:rStyle w:val="WW8Num3z0"/>
          <w:rFonts w:ascii="Verdana" w:hAnsi="Verdana"/>
          <w:color w:val="000000"/>
          <w:sz w:val="18"/>
          <w:szCs w:val="18"/>
        </w:rPr>
        <w:t> </w:t>
      </w:r>
      <w:r>
        <w:rPr>
          <w:rFonts w:ascii="Verdana" w:hAnsi="Verdana"/>
          <w:color w:val="000000"/>
          <w:sz w:val="18"/>
          <w:szCs w:val="18"/>
        </w:rPr>
        <w:t>М.Н. Назначение наказания / М.Н.</w:t>
      </w:r>
      <w:r>
        <w:rPr>
          <w:rStyle w:val="WW8Num3z0"/>
          <w:rFonts w:ascii="Verdana" w:hAnsi="Verdana"/>
          <w:color w:val="000000"/>
          <w:sz w:val="18"/>
          <w:szCs w:val="18"/>
        </w:rPr>
        <w:t> </w:t>
      </w:r>
      <w:r>
        <w:rPr>
          <w:rStyle w:val="WW8Num4z0"/>
          <w:rFonts w:ascii="Verdana" w:hAnsi="Verdana"/>
          <w:color w:val="4682B4"/>
          <w:sz w:val="18"/>
          <w:szCs w:val="18"/>
        </w:rPr>
        <w:t>Становский</w:t>
      </w:r>
      <w:r>
        <w:rPr>
          <w:rFonts w:ascii="Verdana" w:hAnsi="Verdana"/>
          <w:color w:val="000000"/>
          <w:sz w:val="18"/>
          <w:szCs w:val="18"/>
        </w:rPr>
        <w:t>. Спб.: Изд-во «</w:t>
      </w:r>
      <w:r>
        <w:rPr>
          <w:rStyle w:val="WW8Num4z0"/>
          <w:rFonts w:ascii="Verdana" w:hAnsi="Verdana"/>
          <w:color w:val="4682B4"/>
          <w:sz w:val="18"/>
          <w:szCs w:val="18"/>
        </w:rPr>
        <w:t>Юридический центр Пресс</w:t>
      </w:r>
      <w:r>
        <w:rPr>
          <w:rFonts w:ascii="Verdana" w:hAnsi="Verdana"/>
          <w:color w:val="000000"/>
          <w:sz w:val="18"/>
          <w:szCs w:val="18"/>
        </w:rPr>
        <w:t>», 1999. 480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Тимейко</w:t>
      </w:r>
      <w:r>
        <w:rPr>
          <w:rStyle w:val="WW8Num3z0"/>
          <w:rFonts w:ascii="Verdana" w:hAnsi="Verdana"/>
          <w:color w:val="000000"/>
          <w:sz w:val="18"/>
          <w:szCs w:val="18"/>
        </w:rPr>
        <w:t> </w:t>
      </w:r>
      <w:r>
        <w:rPr>
          <w:rFonts w:ascii="Verdana" w:hAnsi="Verdana"/>
          <w:color w:val="000000"/>
          <w:sz w:val="18"/>
          <w:szCs w:val="18"/>
        </w:rPr>
        <w:t>Г.В. Общее учение об объективной стороне преступления / Г.В.</w:t>
      </w:r>
      <w:r>
        <w:rPr>
          <w:rStyle w:val="WW8Num3z0"/>
          <w:rFonts w:ascii="Verdana" w:hAnsi="Verdana"/>
          <w:color w:val="000000"/>
          <w:sz w:val="18"/>
          <w:szCs w:val="18"/>
        </w:rPr>
        <w:t> </w:t>
      </w:r>
      <w:r>
        <w:rPr>
          <w:rStyle w:val="WW8Num4z0"/>
          <w:rFonts w:ascii="Verdana" w:hAnsi="Verdana"/>
          <w:color w:val="4682B4"/>
          <w:sz w:val="18"/>
          <w:szCs w:val="18"/>
        </w:rPr>
        <w:t>Тимейко</w:t>
      </w:r>
      <w:r>
        <w:rPr>
          <w:rFonts w:ascii="Verdana" w:hAnsi="Verdana"/>
          <w:color w:val="000000"/>
          <w:sz w:val="18"/>
          <w:szCs w:val="18"/>
        </w:rPr>
        <w:t>. Ростов н/Д.: Изд-во Рост, ун-та. 1977. 216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Тихонов</w:t>
      </w:r>
      <w:r>
        <w:rPr>
          <w:rStyle w:val="WW8Num3z0"/>
          <w:rFonts w:ascii="Verdana" w:hAnsi="Verdana"/>
          <w:color w:val="000000"/>
          <w:sz w:val="18"/>
          <w:szCs w:val="18"/>
        </w:rPr>
        <w:t> </w:t>
      </w:r>
      <w:r>
        <w:rPr>
          <w:rFonts w:ascii="Verdana" w:hAnsi="Verdana"/>
          <w:color w:val="000000"/>
          <w:sz w:val="18"/>
          <w:szCs w:val="18"/>
        </w:rPr>
        <w:t>К.Ф. Субъективная сторона преступления: проблема социального содержания вины в советском уголовном праве / К.Ф. Тихонов. Саратов: Приволж. кн. изд-во, 1967. 104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Тишкевич</w:t>
      </w:r>
      <w:r>
        <w:rPr>
          <w:rStyle w:val="WW8Num3z0"/>
          <w:rFonts w:ascii="Verdana" w:hAnsi="Verdana"/>
          <w:color w:val="000000"/>
          <w:sz w:val="18"/>
          <w:szCs w:val="18"/>
        </w:rPr>
        <w:t> </w:t>
      </w:r>
      <w:r>
        <w:rPr>
          <w:rFonts w:ascii="Verdana" w:hAnsi="Verdana"/>
          <w:color w:val="000000"/>
          <w:sz w:val="18"/>
          <w:szCs w:val="18"/>
        </w:rPr>
        <w:t>И.С. Приготовление и покушение по советскому уголовному праву: понятие и</w:t>
      </w:r>
      <w:r>
        <w:rPr>
          <w:rStyle w:val="WW8Num3z0"/>
          <w:rFonts w:ascii="Verdana" w:hAnsi="Verdana"/>
          <w:color w:val="000000"/>
          <w:sz w:val="18"/>
          <w:szCs w:val="18"/>
        </w:rPr>
        <w:t> </w:t>
      </w:r>
      <w:r>
        <w:rPr>
          <w:rStyle w:val="WW8Num4z0"/>
          <w:rFonts w:ascii="Verdana" w:hAnsi="Verdana"/>
          <w:color w:val="4682B4"/>
          <w:sz w:val="18"/>
          <w:szCs w:val="18"/>
        </w:rPr>
        <w:t>наказуемость</w:t>
      </w:r>
      <w:r>
        <w:rPr>
          <w:rStyle w:val="WW8Num3z0"/>
          <w:rFonts w:ascii="Verdana" w:hAnsi="Verdana"/>
          <w:color w:val="000000"/>
          <w:sz w:val="18"/>
          <w:szCs w:val="18"/>
        </w:rPr>
        <w:t> </w:t>
      </w:r>
      <w:r>
        <w:rPr>
          <w:rFonts w:ascii="Verdana" w:hAnsi="Verdana"/>
          <w:color w:val="000000"/>
          <w:sz w:val="18"/>
          <w:szCs w:val="18"/>
        </w:rPr>
        <w:t>/ И.С. Тишкевич. М.: Госюриздат, 1958. 260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Ткачев</w:t>
      </w:r>
      <w:r>
        <w:rPr>
          <w:rStyle w:val="WW8Num3z0"/>
          <w:rFonts w:ascii="Verdana" w:hAnsi="Verdana"/>
          <w:color w:val="000000"/>
          <w:sz w:val="18"/>
          <w:szCs w:val="18"/>
        </w:rPr>
        <w:t> </w:t>
      </w:r>
      <w:r>
        <w:rPr>
          <w:rFonts w:ascii="Verdana" w:hAnsi="Verdana"/>
          <w:color w:val="000000"/>
          <w:sz w:val="18"/>
          <w:szCs w:val="18"/>
        </w:rPr>
        <w:t>П.Н. Кладези мудрости российских философов / П.Н. Ткачев. М.: Правда, 1990. 640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Тоболкин</w:t>
      </w:r>
      <w:r>
        <w:rPr>
          <w:rStyle w:val="WW8Num3z0"/>
          <w:rFonts w:ascii="Verdana" w:hAnsi="Verdana"/>
          <w:color w:val="000000"/>
          <w:sz w:val="18"/>
          <w:szCs w:val="18"/>
        </w:rPr>
        <w:t> </w:t>
      </w:r>
      <w:r>
        <w:rPr>
          <w:rFonts w:ascii="Verdana" w:hAnsi="Verdana"/>
          <w:color w:val="000000"/>
          <w:sz w:val="18"/>
          <w:szCs w:val="18"/>
        </w:rPr>
        <w:t>П.С. Социальная обусловленность уголовно-правовых норм / П.С.</w:t>
      </w:r>
      <w:r>
        <w:rPr>
          <w:rStyle w:val="WW8Num3z0"/>
          <w:rFonts w:ascii="Verdana" w:hAnsi="Verdana"/>
          <w:color w:val="000000"/>
          <w:sz w:val="18"/>
          <w:szCs w:val="18"/>
        </w:rPr>
        <w:t> </w:t>
      </w:r>
      <w:r>
        <w:rPr>
          <w:rStyle w:val="WW8Num4z0"/>
          <w:rFonts w:ascii="Verdana" w:hAnsi="Verdana"/>
          <w:color w:val="4682B4"/>
          <w:sz w:val="18"/>
          <w:szCs w:val="18"/>
        </w:rPr>
        <w:t>Тоболкин</w:t>
      </w:r>
      <w:r>
        <w:rPr>
          <w:rFonts w:ascii="Verdana" w:hAnsi="Verdana"/>
          <w:color w:val="000000"/>
          <w:sz w:val="18"/>
          <w:szCs w:val="18"/>
        </w:rPr>
        <w:t>. Свердловск: Ср.-Уральск. кн. изд-во, 1983. 176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Трайнин</w:t>
      </w:r>
      <w:r>
        <w:rPr>
          <w:rStyle w:val="WW8Num3z0"/>
          <w:rFonts w:ascii="Verdana" w:hAnsi="Verdana"/>
          <w:color w:val="000000"/>
          <w:sz w:val="18"/>
          <w:szCs w:val="18"/>
        </w:rPr>
        <w:t> </w:t>
      </w:r>
      <w:r>
        <w:rPr>
          <w:rFonts w:ascii="Verdana" w:hAnsi="Verdana"/>
          <w:color w:val="000000"/>
          <w:sz w:val="18"/>
          <w:szCs w:val="18"/>
        </w:rPr>
        <w:t>А.Н. Общее учение о составе преступления / А.Н.</w:t>
      </w:r>
      <w:r>
        <w:rPr>
          <w:rStyle w:val="WW8Num3z0"/>
          <w:rFonts w:ascii="Verdana" w:hAnsi="Verdana"/>
          <w:color w:val="000000"/>
          <w:sz w:val="18"/>
          <w:szCs w:val="18"/>
        </w:rPr>
        <w:t> </w:t>
      </w:r>
      <w:r>
        <w:rPr>
          <w:rStyle w:val="WW8Num4z0"/>
          <w:rFonts w:ascii="Verdana" w:hAnsi="Verdana"/>
          <w:color w:val="4682B4"/>
          <w:sz w:val="18"/>
          <w:szCs w:val="18"/>
        </w:rPr>
        <w:t>Трайнин</w:t>
      </w:r>
      <w:r>
        <w:rPr>
          <w:rFonts w:ascii="Verdana" w:hAnsi="Verdana"/>
          <w:color w:val="000000"/>
          <w:sz w:val="18"/>
          <w:szCs w:val="18"/>
        </w:rPr>
        <w:t>. М.: Госюриздат, 1957. 364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Трайнин А. Учение о составе преступления / А. Трайнин. М.: Юрид. изд-во МЮ СССР, 1946. 185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Тяжкова</w:t>
      </w:r>
      <w:r>
        <w:rPr>
          <w:rStyle w:val="WW8Num3z0"/>
          <w:rFonts w:ascii="Verdana" w:hAnsi="Verdana"/>
          <w:color w:val="000000"/>
          <w:sz w:val="18"/>
          <w:szCs w:val="18"/>
        </w:rPr>
        <w:t> </w:t>
      </w:r>
      <w:r>
        <w:rPr>
          <w:rFonts w:ascii="Verdana" w:hAnsi="Verdana"/>
          <w:color w:val="000000"/>
          <w:sz w:val="18"/>
          <w:szCs w:val="18"/>
        </w:rPr>
        <w:t>И.М. Неосторожные преступления с использованием источников повышенной опасности / И.М.</w:t>
      </w:r>
      <w:r>
        <w:rPr>
          <w:rStyle w:val="WW8Num3z0"/>
          <w:rFonts w:ascii="Verdana" w:hAnsi="Verdana"/>
          <w:color w:val="000000"/>
          <w:sz w:val="18"/>
          <w:szCs w:val="18"/>
        </w:rPr>
        <w:t> </w:t>
      </w:r>
      <w:r>
        <w:rPr>
          <w:rStyle w:val="WW8Num4z0"/>
          <w:rFonts w:ascii="Verdana" w:hAnsi="Verdana"/>
          <w:color w:val="4682B4"/>
          <w:sz w:val="18"/>
          <w:szCs w:val="18"/>
        </w:rPr>
        <w:t>Тяжкова</w:t>
      </w:r>
      <w:r>
        <w:rPr>
          <w:rFonts w:ascii="Verdana" w:hAnsi="Verdana"/>
          <w:color w:val="000000"/>
          <w:sz w:val="18"/>
          <w:szCs w:val="18"/>
        </w:rPr>
        <w:t>. СПб.: Изд-во «</w:t>
      </w:r>
      <w:r>
        <w:rPr>
          <w:rStyle w:val="WW8Num4z0"/>
          <w:rFonts w:ascii="Verdana" w:hAnsi="Verdana"/>
          <w:color w:val="4682B4"/>
          <w:sz w:val="18"/>
          <w:szCs w:val="18"/>
        </w:rPr>
        <w:t>Юридический центр Пресс</w:t>
      </w:r>
      <w:r>
        <w:rPr>
          <w:rFonts w:ascii="Verdana" w:hAnsi="Verdana"/>
          <w:color w:val="000000"/>
          <w:sz w:val="18"/>
          <w:szCs w:val="18"/>
        </w:rPr>
        <w:t>», 2002. 278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Уголовное законодательство России и стран</w:t>
      </w:r>
      <w:r>
        <w:rPr>
          <w:rStyle w:val="WW8Num3z0"/>
          <w:rFonts w:ascii="Verdana" w:hAnsi="Verdana"/>
          <w:color w:val="000000"/>
          <w:sz w:val="18"/>
          <w:szCs w:val="18"/>
        </w:rPr>
        <w:t> </w:t>
      </w:r>
      <w:r>
        <w:rPr>
          <w:rStyle w:val="WW8Num4z0"/>
          <w:rFonts w:ascii="Verdana" w:hAnsi="Verdana"/>
          <w:color w:val="4682B4"/>
          <w:sz w:val="18"/>
          <w:szCs w:val="18"/>
        </w:rPr>
        <w:t>АТР</w:t>
      </w:r>
      <w:r>
        <w:rPr>
          <w:rFonts w:ascii="Verdana" w:hAnsi="Verdana"/>
          <w:color w:val="000000"/>
          <w:sz w:val="18"/>
          <w:szCs w:val="18"/>
        </w:rPr>
        <w:t>: компаративное исследование: монография / отв. ред. А.И.</w:t>
      </w:r>
      <w:r>
        <w:rPr>
          <w:rStyle w:val="WW8Num3z0"/>
          <w:rFonts w:ascii="Verdana" w:hAnsi="Verdana"/>
          <w:color w:val="000000"/>
          <w:sz w:val="18"/>
          <w:szCs w:val="18"/>
        </w:rPr>
        <w:t> </w:t>
      </w:r>
      <w:r>
        <w:rPr>
          <w:rStyle w:val="WW8Num4z0"/>
          <w:rFonts w:ascii="Verdana" w:hAnsi="Verdana"/>
          <w:color w:val="4682B4"/>
          <w:sz w:val="18"/>
          <w:szCs w:val="18"/>
        </w:rPr>
        <w:t>Коробеев</w:t>
      </w:r>
      <w:r>
        <w:rPr>
          <w:rFonts w:ascii="Verdana" w:hAnsi="Verdana"/>
          <w:color w:val="000000"/>
          <w:sz w:val="18"/>
          <w:szCs w:val="18"/>
        </w:rPr>
        <w:t>. Владивосток: Изд-во Дальневост. ун-та, 2008. 272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Угрехелидзе</w:t>
      </w:r>
      <w:r>
        <w:rPr>
          <w:rStyle w:val="WW8Num3z0"/>
          <w:rFonts w:ascii="Verdana" w:hAnsi="Verdana"/>
          <w:color w:val="000000"/>
          <w:sz w:val="18"/>
          <w:szCs w:val="18"/>
        </w:rPr>
        <w:t> </w:t>
      </w:r>
      <w:r>
        <w:rPr>
          <w:rFonts w:ascii="Verdana" w:hAnsi="Verdana"/>
          <w:color w:val="000000"/>
          <w:sz w:val="18"/>
          <w:szCs w:val="18"/>
        </w:rPr>
        <w:t>М.Г. Проблема неосторожной вины в уголовном праве / М.Г.</w:t>
      </w:r>
      <w:r>
        <w:rPr>
          <w:rStyle w:val="WW8Num3z0"/>
          <w:rFonts w:ascii="Verdana" w:hAnsi="Verdana"/>
          <w:color w:val="000000"/>
          <w:sz w:val="18"/>
          <w:szCs w:val="18"/>
        </w:rPr>
        <w:t> </w:t>
      </w:r>
      <w:r>
        <w:rPr>
          <w:rStyle w:val="WW8Num4z0"/>
          <w:rFonts w:ascii="Verdana" w:hAnsi="Verdana"/>
          <w:color w:val="4682B4"/>
          <w:sz w:val="18"/>
          <w:szCs w:val="18"/>
        </w:rPr>
        <w:t>Угрехелидзе</w:t>
      </w:r>
      <w:r>
        <w:rPr>
          <w:rFonts w:ascii="Verdana" w:hAnsi="Verdana"/>
          <w:color w:val="000000"/>
          <w:sz w:val="18"/>
          <w:szCs w:val="18"/>
        </w:rPr>
        <w:t>. Тбилиси: Мецниереба, 1976. 131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Узнадзе</w:t>
      </w:r>
      <w:r>
        <w:rPr>
          <w:rStyle w:val="WW8Num3z0"/>
          <w:rFonts w:ascii="Verdana" w:hAnsi="Verdana"/>
          <w:color w:val="000000"/>
          <w:sz w:val="18"/>
          <w:szCs w:val="18"/>
        </w:rPr>
        <w:t> </w:t>
      </w:r>
      <w:r>
        <w:rPr>
          <w:rFonts w:ascii="Verdana" w:hAnsi="Verdana"/>
          <w:color w:val="000000"/>
          <w:sz w:val="18"/>
          <w:szCs w:val="18"/>
        </w:rPr>
        <w:t>Д.Н. Психология установки / Д.Н. Узнадзе. СПб.: Питер, 2001. 416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Утевский</w:t>
      </w:r>
      <w:r>
        <w:rPr>
          <w:rStyle w:val="WW8Num3z0"/>
          <w:rFonts w:ascii="Verdana" w:hAnsi="Verdana"/>
          <w:color w:val="000000"/>
          <w:sz w:val="18"/>
          <w:szCs w:val="18"/>
        </w:rPr>
        <w:t> </w:t>
      </w:r>
      <w:r>
        <w:rPr>
          <w:rFonts w:ascii="Verdana" w:hAnsi="Verdana"/>
          <w:color w:val="000000"/>
          <w:sz w:val="18"/>
          <w:szCs w:val="18"/>
        </w:rPr>
        <w:t>Б.С. Вина в советском уголовном праве / Б.С.</w:t>
      </w:r>
      <w:r>
        <w:rPr>
          <w:rStyle w:val="WW8Num3z0"/>
          <w:rFonts w:ascii="Verdana" w:hAnsi="Verdana"/>
          <w:color w:val="000000"/>
          <w:sz w:val="18"/>
          <w:szCs w:val="18"/>
        </w:rPr>
        <w:t> </w:t>
      </w:r>
      <w:r>
        <w:rPr>
          <w:rStyle w:val="WW8Num4z0"/>
          <w:rFonts w:ascii="Verdana" w:hAnsi="Verdana"/>
          <w:color w:val="4682B4"/>
          <w:sz w:val="18"/>
          <w:szCs w:val="18"/>
        </w:rPr>
        <w:t>Утевский</w:t>
      </w:r>
      <w:r>
        <w:rPr>
          <w:rFonts w:ascii="Verdana" w:hAnsi="Verdana"/>
          <w:color w:val="000000"/>
          <w:sz w:val="18"/>
          <w:szCs w:val="18"/>
        </w:rPr>
        <w:t>. М.: Госюриздат, 1950. 160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Филановский</w:t>
      </w:r>
      <w:r>
        <w:rPr>
          <w:rStyle w:val="WW8Num3z0"/>
          <w:rFonts w:ascii="Verdana" w:hAnsi="Verdana"/>
          <w:color w:val="000000"/>
          <w:sz w:val="18"/>
          <w:szCs w:val="18"/>
        </w:rPr>
        <w:t> </w:t>
      </w:r>
      <w:r>
        <w:rPr>
          <w:rFonts w:ascii="Verdana" w:hAnsi="Verdana"/>
          <w:color w:val="000000"/>
          <w:sz w:val="18"/>
          <w:szCs w:val="18"/>
        </w:rPr>
        <w:t>В.Г. Социально-психологическое отношение субъекта к преступлению / В.Г.</w:t>
      </w:r>
      <w:r>
        <w:rPr>
          <w:rStyle w:val="WW8Num3z0"/>
          <w:rFonts w:ascii="Verdana" w:hAnsi="Verdana"/>
          <w:color w:val="000000"/>
          <w:sz w:val="18"/>
          <w:szCs w:val="18"/>
        </w:rPr>
        <w:t> </w:t>
      </w:r>
      <w:r>
        <w:rPr>
          <w:rStyle w:val="WW8Num4z0"/>
          <w:rFonts w:ascii="Verdana" w:hAnsi="Verdana"/>
          <w:color w:val="4682B4"/>
          <w:sz w:val="18"/>
          <w:szCs w:val="18"/>
        </w:rPr>
        <w:t>Филановский</w:t>
      </w:r>
      <w:r>
        <w:rPr>
          <w:rFonts w:ascii="Verdana" w:hAnsi="Verdana"/>
          <w:color w:val="000000"/>
          <w:sz w:val="18"/>
          <w:szCs w:val="18"/>
        </w:rPr>
        <w:t>. JL: Изд-во Ленингр. ун-та, 1970. 174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Филимонов</w:t>
      </w:r>
      <w:r>
        <w:rPr>
          <w:rStyle w:val="WW8Num3z0"/>
          <w:rFonts w:ascii="Verdana" w:hAnsi="Verdana"/>
          <w:color w:val="000000"/>
          <w:sz w:val="18"/>
          <w:szCs w:val="18"/>
        </w:rPr>
        <w:t> </w:t>
      </w:r>
      <w:r>
        <w:rPr>
          <w:rFonts w:ascii="Verdana" w:hAnsi="Verdana"/>
          <w:color w:val="000000"/>
          <w:sz w:val="18"/>
          <w:szCs w:val="18"/>
        </w:rPr>
        <w:t>В.Д. Общественная опасность личности</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Fonts w:ascii="Verdana" w:hAnsi="Verdana"/>
          <w:color w:val="000000"/>
          <w:sz w:val="18"/>
          <w:szCs w:val="18"/>
        </w:rPr>
        <w:t>: предпосылки, содержание, критерии / В.Д. Филимонов. Томск: Изд-во Томского ун-та, 1970. 277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Чучаев</w:t>
      </w:r>
      <w:r>
        <w:rPr>
          <w:rStyle w:val="WW8Num3z0"/>
          <w:rFonts w:ascii="Verdana" w:hAnsi="Verdana"/>
          <w:color w:val="000000"/>
          <w:sz w:val="18"/>
          <w:szCs w:val="18"/>
        </w:rPr>
        <w:t> </w:t>
      </w:r>
      <w:r>
        <w:rPr>
          <w:rFonts w:ascii="Verdana" w:hAnsi="Verdana"/>
          <w:color w:val="000000"/>
          <w:sz w:val="18"/>
          <w:szCs w:val="18"/>
        </w:rPr>
        <w:t>А.И. Безопасность железнодорожного, водного и воздушного транспорта: уголовно-правовые проблемы / А.И.</w:t>
      </w:r>
      <w:r>
        <w:rPr>
          <w:rStyle w:val="WW8Num3z0"/>
          <w:rFonts w:ascii="Verdana" w:hAnsi="Verdana"/>
          <w:color w:val="000000"/>
          <w:sz w:val="18"/>
          <w:szCs w:val="18"/>
        </w:rPr>
        <w:t> </w:t>
      </w:r>
      <w:r>
        <w:rPr>
          <w:rStyle w:val="WW8Num4z0"/>
          <w:rFonts w:ascii="Verdana" w:hAnsi="Verdana"/>
          <w:color w:val="4682B4"/>
          <w:sz w:val="18"/>
          <w:szCs w:val="18"/>
        </w:rPr>
        <w:t>Чучаев</w:t>
      </w:r>
      <w:r>
        <w:rPr>
          <w:rFonts w:ascii="Verdana" w:hAnsi="Verdana"/>
          <w:color w:val="000000"/>
          <w:sz w:val="18"/>
          <w:szCs w:val="18"/>
        </w:rPr>
        <w:t>. Саратов: Изд-во Сарат. ун-та, 1988. 168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Шуберт Л. Об общественной опасности</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деяния / пер. со словац. Р.П. Разумовой; под ред.</w:t>
      </w:r>
      <w:r>
        <w:rPr>
          <w:rStyle w:val="WW8Num3z0"/>
          <w:rFonts w:ascii="Verdana" w:hAnsi="Verdana"/>
          <w:color w:val="000000"/>
          <w:sz w:val="18"/>
          <w:szCs w:val="18"/>
        </w:rPr>
        <w:t> </w:t>
      </w:r>
      <w:r>
        <w:rPr>
          <w:rStyle w:val="WW8Num4z0"/>
          <w:rFonts w:ascii="Verdana" w:hAnsi="Verdana"/>
          <w:color w:val="4682B4"/>
          <w:sz w:val="18"/>
          <w:szCs w:val="18"/>
        </w:rPr>
        <w:t>Гельфера</w:t>
      </w:r>
      <w:r>
        <w:rPr>
          <w:rFonts w:ascii="Verdana" w:hAnsi="Verdana"/>
          <w:color w:val="000000"/>
          <w:sz w:val="18"/>
          <w:szCs w:val="18"/>
        </w:rPr>
        <w:t>. М.: Госюриздат, 1960. 238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Якушин</w:t>
      </w:r>
      <w:r>
        <w:rPr>
          <w:rStyle w:val="WW8Num3z0"/>
          <w:rFonts w:ascii="Verdana" w:hAnsi="Verdana"/>
          <w:color w:val="000000"/>
          <w:sz w:val="18"/>
          <w:szCs w:val="18"/>
        </w:rPr>
        <w:t> </w:t>
      </w:r>
      <w:r>
        <w:rPr>
          <w:rFonts w:ascii="Verdana" w:hAnsi="Verdana"/>
          <w:color w:val="000000"/>
          <w:sz w:val="18"/>
          <w:szCs w:val="18"/>
        </w:rPr>
        <w:t>В.А. Субъективное вменение и его значение в уголовном праве / В.А. Якушин. Тольятти: ТолПИ, 1998. 296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Учебники, учебные пособия, словари</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Ветров</w:t>
      </w:r>
      <w:r>
        <w:rPr>
          <w:rStyle w:val="WW8Num3z0"/>
          <w:rFonts w:ascii="Verdana" w:hAnsi="Verdana"/>
          <w:color w:val="000000"/>
          <w:sz w:val="18"/>
          <w:szCs w:val="18"/>
        </w:rPr>
        <w:t> </w:t>
      </w:r>
      <w:r>
        <w:rPr>
          <w:rFonts w:ascii="Verdana" w:hAnsi="Verdana"/>
          <w:color w:val="000000"/>
          <w:sz w:val="18"/>
          <w:szCs w:val="18"/>
        </w:rPr>
        <w:t>Н.И. Уголовное право: общая часть: учебник для вузов / Н.И. Ветров. М.: ЮНИТИ-ДАНА, Закон и право. 2002. 400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Галиакбаров</w:t>
      </w:r>
      <w:r>
        <w:rPr>
          <w:rStyle w:val="WW8Num3z0"/>
          <w:rFonts w:ascii="Verdana" w:hAnsi="Verdana"/>
          <w:color w:val="000000"/>
          <w:sz w:val="18"/>
          <w:szCs w:val="18"/>
        </w:rPr>
        <w:t> </w:t>
      </w:r>
      <w:r>
        <w:rPr>
          <w:rFonts w:ascii="Verdana" w:hAnsi="Verdana"/>
          <w:color w:val="000000"/>
          <w:sz w:val="18"/>
          <w:szCs w:val="18"/>
        </w:rPr>
        <w:t>P.P. Уголовное право: общая часть: учебник / P.P.</w:t>
      </w:r>
      <w:r>
        <w:rPr>
          <w:rStyle w:val="WW8Num3z0"/>
          <w:rFonts w:ascii="Verdana" w:hAnsi="Verdana"/>
          <w:color w:val="000000"/>
          <w:sz w:val="18"/>
          <w:szCs w:val="18"/>
        </w:rPr>
        <w:t> </w:t>
      </w:r>
      <w:r>
        <w:rPr>
          <w:rStyle w:val="WW8Num4z0"/>
          <w:rFonts w:ascii="Verdana" w:hAnsi="Verdana"/>
          <w:color w:val="4682B4"/>
          <w:sz w:val="18"/>
          <w:szCs w:val="18"/>
        </w:rPr>
        <w:t>Галиакбаров</w:t>
      </w:r>
      <w:r>
        <w:rPr>
          <w:rFonts w:ascii="Verdana" w:hAnsi="Verdana"/>
          <w:color w:val="000000"/>
          <w:sz w:val="18"/>
          <w:szCs w:val="18"/>
        </w:rPr>
        <w:t>. Краснодар: Изд-во Кубан. гос. аграрн. ун-та., 1999. 280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Гмурман</w:t>
      </w:r>
      <w:r>
        <w:rPr>
          <w:rStyle w:val="WW8Num3z0"/>
          <w:rFonts w:ascii="Verdana" w:hAnsi="Verdana"/>
          <w:color w:val="000000"/>
          <w:sz w:val="18"/>
          <w:szCs w:val="18"/>
        </w:rPr>
        <w:t> </w:t>
      </w:r>
      <w:r>
        <w:rPr>
          <w:rFonts w:ascii="Verdana" w:hAnsi="Verdana"/>
          <w:color w:val="000000"/>
          <w:sz w:val="18"/>
          <w:szCs w:val="18"/>
        </w:rPr>
        <w:t>В.Е. Теория вероятностей и математическая статистика: учеб. пособие для бакалавров. 12-е изд. / В.Е. Гмурман. М.: Изд-во</w:t>
      </w:r>
      <w:r>
        <w:rPr>
          <w:rStyle w:val="WW8Num3z0"/>
          <w:rFonts w:ascii="Verdana" w:hAnsi="Verdana"/>
          <w:color w:val="000000"/>
          <w:sz w:val="18"/>
          <w:szCs w:val="18"/>
        </w:rPr>
        <w:t> </w:t>
      </w:r>
      <w:r>
        <w:rPr>
          <w:rStyle w:val="WW8Num4z0"/>
          <w:rFonts w:ascii="Verdana" w:hAnsi="Verdana"/>
          <w:color w:val="4682B4"/>
          <w:sz w:val="18"/>
          <w:szCs w:val="18"/>
        </w:rPr>
        <w:t>Юрайт</w:t>
      </w:r>
      <w:r>
        <w:rPr>
          <w:rFonts w:ascii="Verdana" w:hAnsi="Verdana"/>
          <w:color w:val="000000"/>
          <w:sz w:val="18"/>
          <w:szCs w:val="18"/>
        </w:rPr>
        <w:t>; ИДЮрайт, 2012. 479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Загородников</w:t>
      </w:r>
      <w:r>
        <w:rPr>
          <w:rStyle w:val="WW8Num3z0"/>
          <w:rFonts w:ascii="Verdana" w:hAnsi="Verdana"/>
          <w:color w:val="000000"/>
          <w:sz w:val="18"/>
          <w:szCs w:val="18"/>
        </w:rPr>
        <w:t> </w:t>
      </w:r>
      <w:r>
        <w:rPr>
          <w:rFonts w:ascii="Verdana" w:hAnsi="Verdana"/>
          <w:color w:val="000000"/>
          <w:sz w:val="18"/>
          <w:szCs w:val="18"/>
        </w:rPr>
        <w:t>Н.И. Советское уголовное право: общая и</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части / Н.И. Загородников. М.: Юрид. лит, 1975. 568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В.Д. Ответственность за покушение на</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Fonts w:ascii="Verdana" w:hAnsi="Verdana"/>
          <w:color w:val="000000"/>
          <w:sz w:val="18"/>
          <w:szCs w:val="18"/>
        </w:rPr>
        <w:t>: на основании практики судебных и</w:t>
      </w:r>
      <w:r>
        <w:rPr>
          <w:rStyle w:val="WW8Num3z0"/>
          <w:rFonts w:ascii="Verdana" w:hAnsi="Verdana"/>
          <w:color w:val="000000"/>
          <w:sz w:val="18"/>
          <w:szCs w:val="18"/>
        </w:rPr>
        <w:t> </w:t>
      </w:r>
      <w:r>
        <w:rPr>
          <w:rStyle w:val="WW8Num4z0"/>
          <w:rFonts w:ascii="Verdana" w:hAnsi="Verdana"/>
          <w:color w:val="4682B4"/>
          <w:sz w:val="18"/>
          <w:szCs w:val="18"/>
        </w:rPr>
        <w:t>следственных</w:t>
      </w:r>
      <w:r>
        <w:rPr>
          <w:rStyle w:val="WW8Num3z0"/>
          <w:rFonts w:ascii="Verdana" w:hAnsi="Verdana"/>
          <w:color w:val="000000"/>
          <w:sz w:val="18"/>
          <w:szCs w:val="18"/>
        </w:rPr>
        <w:t> </w:t>
      </w:r>
      <w:r>
        <w:rPr>
          <w:rFonts w:ascii="Verdana" w:hAnsi="Verdana"/>
          <w:color w:val="000000"/>
          <w:sz w:val="18"/>
          <w:szCs w:val="18"/>
        </w:rPr>
        <w:t>органов КазССР: учеб. пособие / В.Д. Иванов. Караганда:</w:t>
      </w:r>
      <w:r>
        <w:rPr>
          <w:rStyle w:val="WW8Num3z0"/>
          <w:rFonts w:ascii="Verdana" w:hAnsi="Verdana"/>
          <w:color w:val="000000"/>
          <w:sz w:val="18"/>
          <w:szCs w:val="18"/>
        </w:rPr>
        <w:t> </w:t>
      </w:r>
      <w:r>
        <w:rPr>
          <w:rStyle w:val="WW8Num4z0"/>
          <w:rFonts w:ascii="Verdana" w:hAnsi="Verdana"/>
          <w:color w:val="4682B4"/>
          <w:sz w:val="18"/>
          <w:szCs w:val="18"/>
        </w:rPr>
        <w:t>НИиРИО</w:t>
      </w:r>
      <w:r>
        <w:rPr>
          <w:rStyle w:val="WW8Num3z0"/>
          <w:rFonts w:ascii="Verdana" w:hAnsi="Verdana"/>
          <w:color w:val="000000"/>
          <w:sz w:val="18"/>
          <w:szCs w:val="18"/>
        </w:rPr>
        <w:t> </w:t>
      </w:r>
      <w:r>
        <w:rPr>
          <w:rFonts w:ascii="Verdana" w:hAnsi="Verdana"/>
          <w:color w:val="000000"/>
          <w:sz w:val="18"/>
          <w:szCs w:val="18"/>
        </w:rPr>
        <w:t>Караганд. ВШ МВД СССР, 1974. 117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Караулов</w:t>
      </w:r>
      <w:r>
        <w:rPr>
          <w:rStyle w:val="WW8Num3z0"/>
          <w:rFonts w:ascii="Verdana" w:hAnsi="Verdana"/>
          <w:color w:val="000000"/>
          <w:sz w:val="18"/>
          <w:szCs w:val="18"/>
        </w:rPr>
        <w:t> </w:t>
      </w:r>
      <w:r>
        <w:rPr>
          <w:rFonts w:ascii="Verdana" w:hAnsi="Verdana"/>
          <w:color w:val="000000"/>
          <w:sz w:val="18"/>
          <w:szCs w:val="18"/>
        </w:rPr>
        <w:t>В.Ф. Стадии совершения преступления: учеб. пособие / В.Ф. Караулов. М.:</w:t>
      </w:r>
      <w:r>
        <w:rPr>
          <w:rStyle w:val="WW8Num3z0"/>
          <w:rFonts w:ascii="Verdana" w:hAnsi="Verdana"/>
          <w:color w:val="000000"/>
          <w:sz w:val="18"/>
          <w:szCs w:val="18"/>
        </w:rPr>
        <w:t> </w:t>
      </w:r>
      <w:r>
        <w:rPr>
          <w:rStyle w:val="WW8Num4z0"/>
          <w:rFonts w:ascii="Verdana" w:hAnsi="Verdana"/>
          <w:color w:val="4682B4"/>
          <w:sz w:val="18"/>
          <w:szCs w:val="18"/>
        </w:rPr>
        <w:t>РИО</w:t>
      </w:r>
      <w:r>
        <w:rPr>
          <w:rStyle w:val="WW8Num3z0"/>
          <w:rFonts w:ascii="Verdana" w:hAnsi="Verdana"/>
          <w:color w:val="000000"/>
          <w:sz w:val="18"/>
          <w:szCs w:val="18"/>
        </w:rPr>
        <w:t> </w:t>
      </w:r>
      <w:r>
        <w:rPr>
          <w:rFonts w:ascii="Verdana" w:hAnsi="Verdana"/>
          <w:color w:val="000000"/>
          <w:sz w:val="18"/>
          <w:szCs w:val="18"/>
        </w:rPr>
        <w:t>ВЮЗИ, 1982. 59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Кистяковский</w:t>
      </w:r>
      <w:r>
        <w:rPr>
          <w:rStyle w:val="WW8Num3z0"/>
          <w:rFonts w:ascii="Verdana" w:hAnsi="Verdana"/>
          <w:color w:val="000000"/>
          <w:sz w:val="18"/>
          <w:szCs w:val="18"/>
        </w:rPr>
        <w:t> </w:t>
      </w:r>
      <w:r>
        <w:rPr>
          <w:rFonts w:ascii="Verdana" w:hAnsi="Verdana"/>
          <w:color w:val="000000"/>
          <w:sz w:val="18"/>
          <w:szCs w:val="18"/>
        </w:rPr>
        <w:t>А.Ф. Элементарный учебник уголовного права: общая часть /</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A.Ф. Кистяковский. Киев: Университетская типография, 1875. 413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Кондаков</w:t>
      </w:r>
      <w:r>
        <w:rPr>
          <w:rStyle w:val="WW8Num3z0"/>
          <w:rFonts w:ascii="Verdana" w:hAnsi="Verdana"/>
          <w:color w:val="000000"/>
          <w:sz w:val="18"/>
          <w:szCs w:val="18"/>
        </w:rPr>
        <w:t> </w:t>
      </w:r>
      <w:r>
        <w:rPr>
          <w:rFonts w:ascii="Verdana" w:hAnsi="Verdana"/>
          <w:color w:val="000000"/>
          <w:sz w:val="18"/>
          <w:szCs w:val="18"/>
        </w:rPr>
        <w:t>Н.И. Логический словарь-справочник / Н.И. Кондаков. М.: Наука, 1975. 720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92. Краткая философская энциклопедия / сост. Е.Ф.</w:t>
      </w:r>
      <w:r>
        <w:rPr>
          <w:rStyle w:val="WW8Num3z0"/>
          <w:rFonts w:ascii="Verdana" w:hAnsi="Verdana"/>
          <w:color w:val="000000"/>
          <w:sz w:val="18"/>
          <w:szCs w:val="18"/>
        </w:rPr>
        <w:t> </w:t>
      </w:r>
      <w:r>
        <w:rPr>
          <w:rStyle w:val="WW8Num4z0"/>
          <w:rFonts w:ascii="Verdana" w:hAnsi="Verdana"/>
          <w:color w:val="4682B4"/>
          <w:sz w:val="18"/>
          <w:szCs w:val="18"/>
        </w:rPr>
        <w:t>Губский</w:t>
      </w:r>
      <w:r>
        <w:rPr>
          <w:rFonts w:ascii="Verdana" w:hAnsi="Verdana"/>
          <w:color w:val="000000"/>
          <w:sz w:val="18"/>
          <w:szCs w:val="18"/>
        </w:rPr>
        <w:t>, Г.В. Кораблева,</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B.А. Лутченко. М.: Прогресс, 1994. 576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Куринов</w:t>
      </w:r>
      <w:r>
        <w:rPr>
          <w:rStyle w:val="WW8Num3z0"/>
          <w:rFonts w:ascii="Verdana" w:hAnsi="Verdana"/>
          <w:color w:val="000000"/>
          <w:sz w:val="18"/>
          <w:szCs w:val="18"/>
        </w:rPr>
        <w:t> </w:t>
      </w:r>
      <w:r>
        <w:rPr>
          <w:rFonts w:ascii="Verdana" w:hAnsi="Verdana"/>
          <w:color w:val="000000"/>
          <w:sz w:val="18"/>
          <w:szCs w:val="18"/>
        </w:rPr>
        <w:t>Б.А. Научные основы квалификации преступлений: учеб. пособие / Б.А.</w:t>
      </w:r>
      <w:r>
        <w:rPr>
          <w:rStyle w:val="WW8Num3z0"/>
          <w:rFonts w:ascii="Verdana" w:hAnsi="Verdana"/>
          <w:color w:val="000000"/>
          <w:sz w:val="18"/>
          <w:szCs w:val="18"/>
        </w:rPr>
        <w:t> </w:t>
      </w:r>
      <w:r>
        <w:rPr>
          <w:rStyle w:val="WW8Num4z0"/>
          <w:rFonts w:ascii="Verdana" w:hAnsi="Verdana"/>
          <w:color w:val="4682B4"/>
          <w:sz w:val="18"/>
          <w:szCs w:val="18"/>
        </w:rPr>
        <w:t>Куринов</w:t>
      </w:r>
      <w:r>
        <w:rPr>
          <w:rFonts w:ascii="Verdana" w:hAnsi="Verdana"/>
          <w:color w:val="000000"/>
          <w:sz w:val="18"/>
          <w:szCs w:val="18"/>
        </w:rPr>
        <w:t>. М.: Изд-во Моск. ун-та, 1984. 181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Курс советского уголовного права. Часть общая. Т. 1 / отв. ред.: H.A.</w:t>
      </w:r>
      <w:r>
        <w:rPr>
          <w:rStyle w:val="WW8Num3z0"/>
          <w:rFonts w:ascii="Verdana" w:hAnsi="Verdana"/>
          <w:color w:val="000000"/>
          <w:sz w:val="18"/>
          <w:szCs w:val="18"/>
        </w:rPr>
        <w:t> </w:t>
      </w:r>
      <w:r>
        <w:rPr>
          <w:rStyle w:val="WW8Num4z0"/>
          <w:rFonts w:ascii="Verdana" w:hAnsi="Verdana"/>
          <w:color w:val="4682B4"/>
          <w:sz w:val="18"/>
          <w:szCs w:val="18"/>
        </w:rPr>
        <w:t>Беляев</w:t>
      </w:r>
      <w:r>
        <w:rPr>
          <w:rFonts w:ascii="Verdana" w:hAnsi="Verdana"/>
          <w:color w:val="000000"/>
          <w:sz w:val="18"/>
          <w:szCs w:val="18"/>
        </w:rPr>
        <w:t>, М.Д. Шаргородский. Л.: Изд-во</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1968. 648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Курс уголовного права. В 5 т. Т. 1: общая часть: учение о преступлении: учебник для вузов / под ред. Н.Ф.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Fonts w:ascii="Verdana" w:hAnsi="Verdana"/>
          <w:color w:val="000000"/>
          <w:sz w:val="18"/>
          <w:szCs w:val="18"/>
        </w:rPr>
        <w:t>, И.М. Тяжковой. М.: ИКД «Зерцало-М», 2002. 624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Курс уголовного права. В 5 т. Т. 2: общая часть: учение о</w:t>
      </w:r>
      <w:r>
        <w:rPr>
          <w:rStyle w:val="WW8Num3z0"/>
          <w:rFonts w:ascii="Verdana" w:hAnsi="Verdana"/>
          <w:color w:val="000000"/>
          <w:sz w:val="18"/>
          <w:szCs w:val="18"/>
        </w:rPr>
        <w:t> </w:t>
      </w:r>
      <w:r>
        <w:rPr>
          <w:rStyle w:val="WW8Num4z0"/>
          <w:rFonts w:ascii="Verdana" w:hAnsi="Verdana"/>
          <w:color w:val="4682B4"/>
          <w:sz w:val="18"/>
          <w:szCs w:val="18"/>
        </w:rPr>
        <w:t>наказании</w:t>
      </w:r>
      <w:r>
        <w:rPr>
          <w:rFonts w:ascii="Verdana" w:hAnsi="Verdana"/>
          <w:color w:val="000000"/>
          <w:sz w:val="18"/>
          <w:szCs w:val="18"/>
        </w:rPr>
        <w:t>: учебник для вузов / под ред. Н.Ф.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Fonts w:ascii="Verdana" w:hAnsi="Verdana"/>
          <w:color w:val="000000"/>
          <w:sz w:val="18"/>
          <w:szCs w:val="18"/>
        </w:rPr>
        <w:t>, И.М. Тяжковой. М.: ИКД «Зерцало-М», 2002. 400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Личность</w:t>
      </w:r>
      <w:r>
        <w:rPr>
          <w:rStyle w:val="WW8Num3z0"/>
          <w:rFonts w:ascii="Verdana" w:hAnsi="Verdana"/>
          <w:color w:val="000000"/>
          <w:sz w:val="18"/>
          <w:szCs w:val="18"/>
        </w:rPr>
        <w:t> </w:t>
      </w:r>
      <w:r>
        <w:rPr>
          <w:rStyle w:val="WW8Num4z0"/>
          <w:rFonts w:ascii="Verdana" w:hAnsi="Verdana"/>
          <w:color w:val="4682B4"/>
          <w:sz w:val="18"/>
          <w:szCs w:val="18"/>
        </w:rPr>
        <w:t>виновного</w:t>
      </w:r>
      <w:r>
        <w:rPr>
          <w:rStyle w:val="WW8Num3z0"/>
          <w:rFonts w:ascii="Verdana" w:hAnsi="Verdana"/>
          <w:color w:val="000000"/>
          <w:sz w:val="18"/>
          <w:szCs w:val="18"/>
        </w:rPr>
        <w:t> </w:t>
      </w:r>
      <w:r>
        <w:rPr>
          <w:rFonts w:ascii="Verdana" w:hAnsi="Verdana"/>
          <w:color w:val="000000"/>
          <w:sz w:val="18"/>
          <w:szCs w:val="18"/>
        </w:rPr>
        <w:t>и ее назначение уголовного</w:t>
      </w:r>
      <w:r>
        <w:rPr>
          <w:rStyle w:val="WW8Num3z0"/>
          <w:rFonts w:ascii="Verdana" w:hAnsi="Verdana"/>
          <w:color w:val="000000"/>
          <w:sz w:val="18"/>
          <w:szCs w:val="18"/>
        </w:rPr>
        <w:t> </w:t>
      </w:r>
      <w:r>
        <w:rPr>
          <w:rStyle w:val="WW8Num4z0"/>
          <w:rFonts w:ascii="Verdana" w:hAnsi="Verdana"/>
          <w:color w:val="4682B4"/>
          <w:sz w:val="18"/>
          <w:szCs w:val="18"/>
        </w:rPr>
        <w:t>наказания</w:t>
      </w:r>
      <w:r>
        <w:rPr>
          <w:rFonts w:ascii="Verdana" w:hAnsi="Verdana"/>
          <w:color w:val="000000"/>
          <w:sz w:val="18"/>
          <w:szCs w:val="18"/>
        </w:rPr>
        <w:t>: метод, рекомендации / отв. ред. Г.Б. Виттенберг. Иркутск: Иркутский гос. ун-т, 1981. 31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Назаренко</w:t>
      </w:r>
      <w:r>
        <w:rPr>
          <w:rStyle w:val="WW8Num3z0"/>
          <w:rFonts w:ascii="Verdana" w:hAnsi="Verdana"/>
          <w:color w:val="000000"/>
          <w:sz w:val="18"/>
          <w:szCs w:val="18"/>
        </w:rPr>
        <w:t> </w:t>
      </w:r>
      <w:r>
        <w:rPr>
          <w:rFonts w:ascii="Verdana" w:hAnsi="Verdana"/>
          <w:color w:val="000000"/>
          <w:sz w:val="18"/>
          <w:szCs w:val="18"/>
        </w:rPr>
        <w:t>Г.В. Русское уголовное право: общая часть: курс лекций / Г.В. Назаренко. М.: «Инфра-М», 2000. 400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Новейший философский словарь. Минск.: Интерпрессервис, Книжный дом. 2001. 1280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А. В. Российское уголовное право: курс лекций. В 3 т. Т. 1: общая часть. 4-е изд., перераб. и доп. / A.B. Наумов.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2007 . 736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A.B. Российское уголовное право: курс лекций. В 3 т. Т. 1: общая часть. 4-е изд., перераб. и доп. / A.B. Наумов. М.: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2008. 736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А. В. Российское уголовное право: курс лекций. В 3 т. Т. 2: особенная часть. 4-е изд., перераб. и доп. / A.B. Наумов. М.: Волтерс Клувер, 2007 . 504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 под ред. Н.Ю. Шведовой. М.: Рус. Яз., 1987. 748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Отечественное законодательство XI-XX веков: пособие для семинаров. Часть I (XI-XIX вв.) / под ред. О.И. Чистякова. М.: Юристъ, 1999. 464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Пионтковский</w:t>
      </w:r>
      <w:r>
        <w:rPr>
          <w:rStyle w:val="WW8Num3z0"/>
          <w:rFonts w:ascii="Verdana" w:hAnsi="Verdana"/>
          <w:color w:val="000000"/>
          <w:sz w:val="18"/>
          <w:szCs w:val="18"/>
        </w:rPr>
        <w:t> </w:t>
      </w:r>
      <w:r>
        <w:rPr>
          <w:rFonts w:ascii="Verdana" w:hAnsi="Verdana"/>
          <w:color w:val="000000"/>
          <w:sz w:val="18"/>
          <w:szCs w:val="18"/>
        </w:rPr>
        <w:t>A.A. Курс советского уголовного права. В 6-ти т. Т. 2: часть общая: преступление / A.A.</w:t>
      </w:r>
      <w:r>
        <w:rPr>
          <w:rStyle w:val="WW8Num3z0"/>
          <w:rFonts w:ascii="Verdana" w:hAnsi="Verdana"/>
          <w:color w:val="000000"/>
          <w:sz w:val="18"/>
          <w:szCs w:val="18"/>
        </w:rPr>
        <w:t> </w:t>
      </w:r>
      <w:r>
        <w:rPr>
          <w:rStyle w:val="WW8Num4z0"/>
          <w:rFonts w:ascii="Verdana" w:hAnsi="Verdana"/>
          <w:color w:val="4682B4"/>
          <w:sz w:val="18"/>
          <w:szCs w:val="18"/>
        </w:rPr>
        <w:t>Пионтковский</w:t>
      </w:r>
      <w:r>
        <w:rPr>
          <w:rFonts w:ascii="Verdana" w:hAnsi="Verdana"/>
          <w:color w:val="000000"/>
          <w:sz w:val="18"/>
          <w:szCs w:val="18"/>
        </w:rPr>
        <w:t>. М.: Наука, 1970. 516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Пионтковский</w:t>
      </w:r>
      <w:r>
        <w:rPr>
          <w:rStyle w:val="WW8Num3z0"/>
          <w:rFonts w:ascii="Verdana" w:hAnsi="Verdana"/>
          <w:color w:val="000000"/>
          <w:sz w:val="18"/>
          <w:szCs w:val="18"/>
        </w:rPr>
        <w:t> </w:t>
      </w:r>
      <w:r>
        <w:rPr>
          <w:rFonts w:ascii="Verdana" w:hAnsi="Verdana"/>
          <w:color w:val="000000"/>
          <w:sz w:val="18"/>
          <w:szCs w:val="18"/>
        </w:rPr>
        <w:t>A.A. Советское уголовное право. В 2 т. Т. 1.: общая часть. 2-е изд., перераб. и доп. / A.A. Пионтковский. М.-Л.: Гос. изд-во, 1928. 516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Пионтковский</w:t>
      </w:r>
      <w:r>
        <w:rPr>
          <w:rStyle w:val="WW8Num3z0"/>
          <w:rFonts w:ascii="Verdana" w:hAnsi="Verdana"/>
          <w:color w:val="000000"/>
          <w:sz w:val="18"/>
          <w:szCs w:val="18"/>
        </w:rPr>
        <w:t> </w:t>
      </w:r>
      <w:r>
        <w:rPr>
          <w:rFonts w:ascii="Verdana" w:hAnsi="Verdana"/>
          <w:color w:val="000000"/>
          <w:sz w:val="18"/>
          <w:szCs w:val="18"/>
        </w:rPr>
        <w:t>A.A. Учение о преступлении по советскому уголовному праву: курс советского уголовного права: общая часть / А.А.Пионтковский. М.: Госюриздат, 1961. 666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Познышев</w:t>
      </w:r>
      <w:r>
        <w:rPr>
          <w:rStyle w:val="WW8Num3z0"/>
          <w:rFonts w:ascii="Verdana" w:hAnsi="Verdana"/>
          <w:color w:val="000000"/>
          <w:sz w:val="18"/>
          <w:szCs w:val="18"/>
        </w:rPr>
        <w:t> </w:t>
      </w:r>
      <w:r>
        <w:rPr>
          <w:rFonts w:ascii="Verdana" w:hAnsi="Verdana"/>
          <w:color w:val="000000"/>
          <w:sz w:val="18"/>
          <w:szCs w:val="18"/>
        </w:rPr>
        <w:t>C.B. Основные начала науки уголовного права: общая часть уголовного права/C.B.</w:t>
      </w:r>
      <w:r>
        <w:rPr>
          <w:rStyle w:val="WW8Num3z0"/>
          <w:rFonts w:ascii="Verdana" w:hAnsi="Verdana"/>
          <w:color w:val="000000"/>
          <w:sz w:val="18"/>
          <w:szCs w:val="18"/>
        </w:rPr>
        <w:t> </w:t>
      </w:r>
      <w:r>
        <w:rPr>
          <w:rStyle w:val="WW8Num4z0"/>
          <w:rFonts w:ascii="Verdana" w:hAnsi="Verdana"/>
          <w:color w:val="4682B4"/>
          <w:sz w:val="18"/>
          <w:szCs w:val="18"/>
        </w:rPr>
        <w:t>Познышев</w:t>
      </w:r>
      <w:r>
        <w:rPr>
          <w:rFonts w:ascii="Verdana" w:hAnsi="Verdana"/>
          <w:color w:val="000000"/>
          <w:sz w:val="18"/>
          <w:szCs w:val="18"/>
        </w:rPr>
        <w:t>. М.: Изд-во A.A. Карцева, 1912. 653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Психологический словарь / под общей ред. Ю.Л. Неймера. Ростов н/Д: Феникс, 2003. 640.</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Психологический словарь / под ред. В.П.</w:t>
      </w:r>
      <w:r>
        <w:rPr>
          <w:rStyle w:val="WW8Num3z0"/>
          <w:rFonts w:ascii="Verdana" w:hAnsi="Verdana"/>
          <w:color w:val="000000"/>
          <w:sz w:val="18"/>
          <w:szCs w:val="18"/>
        </w:rPr>
        <w:t> </w:t>
      </w:r>
      <w:r>
        <w:rPr>
          <w:rStyle w:val="WW8Num4z0"/>
          <w:rFonts w:ascii="Verdana" w:hAnsi="Verdana"/>
          <w:color w:val="4682B4"/>
          <w:sz w:val="18"/>
          <w:szCs w:val="18"/>
        </w:rPr>
        <w:t>Зинченко</w:t>
      </w:r>
      <w:r>
        <w:rPr>
          <w:rFonts w:ascii="Verdana" w:hAnsi="Verdana"/>
          <w:color w:val="000000"/>
          <w:sz w:val="18"/>
          <w:szCs w:val="18"/>
        </w:rPr>
        <w:t>, Б.Г. Мещерякова. М.: Педагогика-Пресс, 1999. 440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Психология: учебник / под ред. A.A. Крылова. М.:</w:t>
      </w:r>
      <w:r>
        <w:rPr>
          <w:rStyle w:val="WW8Num3z0"/>
          <w:rFonts w:ascii="Verdana" w:hAnsi="Verdana"/>
          <w:color w:val="000000"/>
          <w:sz w:val="18"/>
          <w:szCs w:val="18"/>
        </w:rPr>
        <w:t> </w:t>
      </w:r>
      <w:r>
        <w:rPr>
          <w:rStyle w:val="WW8Num4z0"/>
          <w:rFonts w:ascii="Verdana" w:hAnsi="Verdana"/>
          <w:color w:val="4682B4"/>
          <w:sz w:val="18"/>
          <w:szCs w:val="18"/>
        </w:rPr>
        <w:t>ПБОЮЛ</w:t>
      </w:r>
      <w:r>
        <w:rPr>
          <w:rStyle w:val="WW8Num3z0"/>
          <w:rFonts w:ascii="Verdana" w:hAnsi="Verdana"/>
          <w:color w:val="000000"/>
          <w:sz w:val="18"/>
          <w:szCs w:val="18"/>
        </w:rPr>
        <w:t> </w:t>
      </w:r>
      <w:r>
        <w:rPr>
          <w:rFonts w:ascii="Verdana" w:hAnsi="Verdana"/>
          <w:color w:val="000000"/>
          <w:sz w:val="18"/>
          <w:szCs w:val="18"/>
        </w:rPr>
        <w:t>Гриженко Е.М., 2000. 584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Рарог</w:t>
      </w:r>
      <w:r>
        <w:rPr>
          <w:rStyle w:val="WW8Num3z0"/>
          <w:rFonts w:ascii="Verdana" w:hAnsi="Verdana"/>
          <w:color w:val="000000"/>
          <w:sz w:val="18"/>
          <w:szCs w:val="18"/>
        </w:rPr>
        <w:t> </w:t>
      </w:r>
      <w:r>
        <w:rPr>
          <w:rFonts w:ascii="Verdana" w:hAnsi="Verdana"/>
          <w:color w:val="000000"/>
          <w:sz w:val="18"/>
          <w:szCs w:val="18"/>
        </w:rPr>
        <w:t>А.И. Вина и квалификация преступлений: учеб. пособие / А.И. Рарог. М.: РИО</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1982. 62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Российское уголовное право. В 2 т. Т. 1: общая часть / под ред. А.И.</w:t>
      </w:r>
      <w:r>
        <w:rPr>
          <w:rStyle w:val="WW8Num3z0"/>
          <w:rFonts w:ascii="Verdana" w:hAnsi="Verdana"/>
          <w:color w:val="000000"/>
          <w:sz w:val="18"/>
          <w:szCs w:val="18"/>
        </w:rPr>
        <w:t> </w:t>
      </w:r>
      <w:r>
        <w:rPr>
          <w:rStyle w:val="WW8Num4z0"/>
          <w:rFonts w:ascii="Verdana" w:hAnsi="Verdana"/>
          <w:color w:val="4682B4"/>
          <w:sz w:val="18"/>
          <w:szCs w:val="18"/>
        </w:rPr>
        <w:t>Рарога</w:t>
      </w:r>
      <w:r>
        <w:rPr>
          <w:rFonts w:ascii="Verdana" w:hAnsi="Verdana"/>
          <w:color w:val="000000"/>
          <w:sz w:val="18"/>
          <w:szCs w:val="18"/>
        </w:rPr>
        <w:t>. М.: Юрист, 2003. 511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Российское уголовное право. В 2 т. Т. 1: общая часть: учебник / под ред. Л.В. Иногамовой-Хегай, B.C.</w:t>
      </w:r>
      <w:r>
        <w:rPr>
          <w:rStyle w:val="WW8Num3z0"/>
          <w:rFonts w:ascii="Verdana" w:hAnsi="Verdana"/>
          <w:color w:val="000000"/>
          <w:sz w:val="18"/>
          <w:szCs w:val="18"/>
        </w:rPr>
        <w:t> </w:t>
      </w:r>
      <w:r>
        <w:rPr>
          <w:rStyle w:val="WW8Num4z0"/>
          <w:rFonts w:ascii="Verdana" w:hAnsi="Verdana"/>
          <w:color w:val="4682B4"/>
          <w:sz w:val="18"/>
          <w:szCs w:val="18"/>
        </w:rPr>
        <w:t>Комиссарова</w:t>
      </w:r>
      <w:r>
        <w:rPr>
          <w:rFonts w:ascii="Verdana" w:hAnsi="Verdana"/>
          <w:color w:val="000000"/>
          <w:sz w:val="18"/>
          <w:szCs w:val="18"/>
        </w:rPr>
        <w:t>, А.И. Рарога. М.: Проспект, 2010. 528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Российское уголовное право: курс лекций. T. I.: преступление / под ред. А.И. Коробеева. Владивосток: Изд-во Дальневост. ун-та, 1999. 604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Советское уголовное право: общая часть / под ред. В.Д.</w:t>
      </w:r>
      <w:r>
        <w:rPr>
          <w:rStyle w:val="WW8Num3z0"/>
          <w:rFonts w:ascii="Verdana" w:hAnsi="Verdana"/>
          <w:color w:val="000000"/>
          <w:sz w:val="18"/>
          <w:szCs w:val="18"/>
        </w:rPr>
        <w:t> </w:t>
      </w:r>
      <w:r>
        <w:rPr>
          <w:rStyle w:val="WW8Num4z0"/>
          <w:rFonts w:ascii="Verdana" w:hAnsi="Verdana"/>
          <w:color w:val="4682B4"/>
          <w:sz w:val="18"/>
          <w:szCs w:val="18"/>
        </w:rPr>
        <w:t>Меньшагина</w:t>
      </w:r>
      <w:r>
        <w:rPr>
          <w:rStyle w:val="WW8Num3z0"/>
          <w:rFonts w:ascii="Verdana" w:hAnsi="Verdana"/>
          <w:color w:val="000000"/>
          <w:sz w:val="18"/>
          <w:szCs w:val="18"/>
        </w:rPr>
        <w:t> </w:t>
      </w:r>
      <w:r>
        <w:rPr>
          <w:rFonts w:ascii="Verdana" w:hAnsi="Verdana"/>
          <w:color w:val="000000"/>
          <w:sz w:val="18"/>
          <w:szCs w:val="18"/>
        </w:rPr>
        <w:t>и др.. М.: Изд-во Моск. ун-та, 1974. 444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Советское уголовное право: общая часть / под ред. Г.А.</w:t>
      </w:r>
      <w:r>
        <w:rPr>
          <w:rStyle w:val="WW8Num3z0"/>
          <w:rFonts w:ascii="Verdana" w:hAnsi="Verdana"/>
          <w:color w:val="000000"/>
          <w:sz w:val="18"/>
          <w:szCs w:val="18"/>
        </w:rPr>
        <w:t> </w:t>
      </w:r>
      <w:r>
        <w:rPr>
          <w:rStyle w:val="WW8Num4z0"/>
          <w:rFonts w:ascii="Verdana" w:hAnsi="Verdana"/>
          <w:color w:val="4682B4"/>
          <w:sz w:val="18"/>
          <w:szCs w:val="18"/>
        </w:rPr>
        <w:t>Кригера</w:t>
      </w:r>
      <w:r>
        <w:rPr>
          <w:rFonts w:ascii="Verdana" w:hAnsi="Verdana"/>
          <w:color w:val="000000"/>
          <w:sz w:val="18"/>
          <w:szCs w:val="18"/>
        </w:rPr>
        <w:t>, Н.Ф. Кузнецовой, Ю.М. Ткачевского. М.: Изд-во Моск. ун-та, 1988. 368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Советское уголовное право: часть общая / под ред. М.Д.</w:t>
      </w:r>
      <w:r>
        <w:rPr>
          <w:rStyle w:val="WW8Num3z0"/>
          <w:rFonts w:ascii="Verdana" w:hAnsi="Verdana"/>
          <w:color w:val="000000"/>
          <w:sz w:val="18"/>
          <w:szCs w:val="18"/>
        </w:rPr>
        <w:t> </w:t>
      </w:r>
      <w:r>
        <w:rPr>
          <w:rStyle w:val="WW8Num4z0"/>
          <w:rFonts w:ascii="Verdana" w:hAnsi="Verdana"/>
          <w:color w:val="4682B4"/>
          <w:sz w:val="18"/>
          <w:szCs w:val="18"/>
        </w:rPr>
        <w:t>Шаргородского</w:t>
      </w:r>
      <w:r>
        <w:rPr>
          <w:rFonts w:ascii="Verdana" w:hAnsi="Verdana"/>
          <w:color w:val="000000"/>
          <w:sz w:val="18"/>
          <w:szCs w:val="18"/>
        </w:rPr>
        <w:t>, H.A. Беляева. Л.: Изд-во ЛГУ, 1960. 589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Таганцев</w:t>
      </w:r>
      <w:r>
        <w:rPr>
          <w:rStyle w:val="WW8Num3z0"/>
          <w:rFonts w:ascii="Verdana" w:hAnsi="Verdana"/>
          <w:color w:val="000000"/>
          <w:sz w:val="18"/>
          <w:szCs w:val="18"/>
        </w:rPr>
        <w:t> </w:t>
      </w:r>
      <w:r>
        <w:rPr>
          <w:rFonts w:ascii="Verdana" w:hAnsi="Verdana"/>
          <w:color w:val="000000"/>
          <w:sz w:val="18"/>
          <w:szCs w:val="18"/>
        </w:rPr>
        <w:t>Н.С. Русское уголовное право: лекции. В 2 т. Т. 1.: часть общая / Н.С.</w:t>
      </w:r>
      <w:r>
        <w:rPr>
          <w:rStyle w:val="WW8Num3z0"/>
          <w:rFonts w:ascii="Verdana" w:hAnsi="Verdana"/>
          <w:color w:val="000000"/>
          <w:sz w:val="18"/>
          <w:szCs w:val="18"/>
        </w:rPr>
        <w:t> </w:t>
      </w:r>
      <w:r>
        <w:rPr>
          <w:rStyle w:val="WW8Num4z0"/>
          <w:rFonts w:ascii="Verdana" w:hAnsi="Verdana"/>
          <w:color w:val="4682B4"/>
          <w:sz w:val="18"/>
          <w:szCs w:val="18"/>
        </w:rPr>
        <w:t>Таганцев</w:t>
      </w:r>
      <w:r>
        <w:rPr>
          <w:rFonts w:ascii="Verdana" w:hAnsi="Verdana"/>
          <w:color w:val="000000"/>
          <w:sz w:val="18"/>
          <w:szCs w:val="18"/>
        </w:rPr>
        <w:t>. 2-е изд., пересмотр, и доп. СПб.: Гос. Тип., 1902. 823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Таганцев</w:t>
      </w:r>
      <w:r>
        <w:rPr>
          <w:rStyle w:val="WW8Num3z0"/>
          <w:rFonts w:ascii="Verdana" w:hAnsi="Verdana"/>
          <w:color w:val="000000"/>
          <w:sz w:val="18"/>
          <w:szCs w:val="18"/>
        </w:rPr>
        <w:t> </w:t>
      </w:r>
      <w:r>
        <w:rPr>
          <w:rFonts w:ascii="Verdana" w:hAnsi="Verdana"/>
          <w:color w:val="000000"/>
          <w:sz w:val="18"/>
          <w:szCs w:val="18"/>
        </w:rPr>
        <w:t>Н.С. Русское уголовное право. Часть общая. Тула: Автограф, 2001. 800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122. Уголовный кодекс Российской Федерации. Общая часть: проект. М.: МЮ РФ, 1994. 58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Уголовное право зарубежных государств: общая часть: учебное пособие / под ред. и с предисл. И.Д.</w:t>
      </w:r>
      <w:r>
        <w:rPr>
          <w:rStyle w:val="WW8Num3z0"/>
          <w:rFonts w:ascii="Verdana" w:hAnsi="Verdana"/>
          <w:color w:val="000000"/>
          <w:sz w:val="18"/>
          <w:szCs w:val="18"/>
        </w:rPr>
        <w:t> </w:t>
      </w:r>
      <w:r>
        <w:rPr>
          <w:rStyle w:val="WW8Num4z0"/>
          <w:rFonts w:ascii="Verdana" w:hAnsi="Verdana"/>
          <w:color w:val="4682B4"/>
          <w:sz w:val="18"/>
          <w:szCs w:val="18"/>
        </w:rPr>
        <w:t>Козочкина</w:t>
      </w:r>
      <w:r>
        <w:rPr>
          <w:rFonts w:ascii="Verdana" w:hAnsi="Verdana"/>
          <w:color w:val="000000"/>
          <w:sz w:val="18"/>
          <w:szCs w:val="18"/>
        </w:rPr>
        <w:t>. М.: Омега-JI, Ин-т международного права и экономики, 2003. 576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Уголовное право: история юридической науки / отв. ред.</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B.Н. Кудрявцев. М.: Наука, 1978. 309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Уголовное право: общая часть: учебник / под ред. Б.В.</w:t>
      </w:r>
      <w:r>
        <w:rPr>
          <w:rStyle w:val="WW8Num3z0"/>
          <w:rFonts w:ascii="Verdana" w:hAnsi="Verdana"/>
          <w:color w:val="000000"/>
          <w:sz w:val="18"/>
          <w:szCs w:val="18"/>
        </w:rPr>
        <w:t> </w:t>
      </w:r>
      <w:r>
        <w:rPr>
          <w:rStyle w:val="WW8Num4z0"/>
          <w:rFonts w:ascii="Verdana" w:hAnsi="Verdana"/>
          <w:color w:val="4682B4"/>
          <w:sz w:val="18"/>
          <w:szCs w:val="18"/>
        </w:rPr>
        <w:t>Здравомыслова</w:t>
      </w:r>
      <w:r>
        <w:rPr>
          <w:rFonts w:ascii="Verdana" w:hAnsi="Verdana"/>
          <w:color w:val="000000"/>
          <w:sz w:val="18"/>
          <w:szCs w:val="18"/>
        </w:rPr>
        <w:t>, Ю.А. Красикова, А.И. Рарога. М.: Юрид. лит. 1994. 536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Уголовное право: общая часть: учебник / В.Т.</w:t>
      </w:r>
      <w:r>
        <w:rPr>
          <w:rStyle w:val="WW8Num3z0"/>
          <w:rFonts w:ascii="Verdana" w:hAnsi="Verdana"/>
          <w:color w:val="000000"/>
          <w:sz w:val="18"/>
          <w:szCs w:val="18"/>
        </w:rPr>
        <w:t> </w:t>
      </w:r>
      <w:r>
        <w:rPr>
          <w:rStyle w:val="WW8Num4z0"/>
          <w:rFonts w:ascii="Verdana" w:hAnsi="Verdana"/>
          <w:color w:val="4682B4"/>
          <w:sz w:val="18"/>
          <w:szCs w:val="18"/>
        </w:rPr>
        <w:t>Гайков</w:t>
      </w:r>
      <w:r>
        <w:rPr>
          <w:rStyle w:val="WW8Num3z0"/>
          <w:rFonts w:ascii="Verdana" w:hAnsi="Verdana"/>
          <w:color w:val="000000"/>
          <w:sz w:val="18"/>
          <w:szCs w:val="18"/>
        </w:rPr>
        <w:t> </w:t>
      </w:r>
      <w:r>
        <w:rPr>
          <w:rFonts w:ascii="Verdana" w:hAnsi="Verdana"/>
          <w:color w:val="000000"/>
          <w:sz w:val="18"/>
          <w:szCs w:val="18"/>
        </w:rPr>
        <w:t>и др.. Ростов н/Д: Феникс, 2006. 608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Уголовное право: общая часть: учебник для вузов / отв. ред. И.Я.</w:t>
      </w:r>
      <w:r>
        <w:rPr>
          <w:rStyle w:val="WW8Num3z0"/>
          <w:rFonts w:ascii="Verdana" w:hAnsi="Verdana"/>
          <w:color w:val="000000"/>
          <w:sz w:val="18"/>
          <w:szCs w:val="18"/>
        </w:rPr>
        <w:t> </w:t>
      </w:r>
      <w:r>
        <w:rPr>
          <w:rStyle w:val="WW8Num4z0"/>
          <w:rFonts w:ascii="Verdana" w:hAnsi="Verdana"/>
          <w:color w:val="4682B4"/>
          <w:sz w:val="18"/>
          <w:szCs w:val="18"/>
        </w:rPr>
        <w:t>Козаченко</w:t>
      </w:r>
      <w:r>
        <w:rPr>
          <w:rFonts w:ascii="Verdana" w:hAnsi="Verdana"/>
          <w:color w:val="000000"/>
          <w:sz w:val="18"/>
          <w:szCs w:val="18"/>
        </w:rPr>
        <w:t>, З.А. Незнамова. М.: Норма, 2001. 576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Уголовное право: общая часть: учебник / под ред. Л.Д.</w:t>
      </w:r>
      <w:r>
        <w:rPr>
          <w:rStyle w:val="WW8Num3z0"/>
          <w:rFonts w:ascii="Verdana" w:hAnsi="Verdana"/>
          <w:color w:val="000000"/>
          <w:sz w:val="18"/>
          <w:szCs w:val="18"/>
        </w:rPr>
        <w:t> </w:t>
      </w:r>
      <w:r>
        <w:rPr>
          <w:rStyle w:val="WW8Num4z0"/>
          <w:rFonts w:ascii="Verdana" w:hAnsi="Verdana"/>
          <w:color w:val="4682B4"/>
          <w:sz w:val="18"/>
          <w:szCs w:val="18"/>
        </w:rPr>
        <w:t>Гаухмана</w:t>
      </w:r>
      <w:r>
        <w:rPr>
          <w:rFonts w:ascii="Verdana" w:hAnsi="Verdana"/>
          <w:color w:val="000000"/>
          <w:sz w:val="18"/>
          <w:szCs w:val="18"/>
        </w:rPr>
        <w:t>,</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C.B. Максимова. 2-е изд., доп. и перераб. М.: Изд-во Эксмо, 2005. 416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Уголовное право России: общая часть / под ред. А.И. Рарога. 2-е изд., с изм. и доп. М.: Эксмо, 2008. 496.</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Уголовное право России: общая часть: учебник / под ред.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В.В. Лунеева, A.B. Наумова. 2-е изд., перераб. и доп.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2005. 540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Уголовное право России: курс лекций. В 6 т. Т. 2. / под ред. Б.Т.</w:t>
      </w:r>
      <w:r>
        <w:rPr>
          <w:rStyle w:val="WW8Num3z0"/>
          <w:rFonts w:ascii="Verdana" w:hAnsi="Verdana"/>
          <w:color w:val="000000"/>
          <w:sz w:val="18"/>
          <w:szCs w:val="18"/>
        </w:rPr>
        <w:t> </w:t>
      </w:r>
      <w:r>
        <w:rPr>
          <w:rStyle w:val="WW8Num4z0"/>
          <w:rFonts w:ascii="Verdana" w:hAnsi="Verdana"/>
          <w:color w:val="4682B4"/>
          <w:sz w:val="18"/>
          <w:szCs w:val="18"/>
        </w:rPr>
        <w:t>Разгильдиева</w:t>
      </w:r>
      <w:r>
        <w:rPr>
          <w:rFonts w:ascii="Verdana" w:hAnsi="Verdana"/>
          <w:color w:val="000000"/>
          <w:sz w:val="18"/>
          <w:szCs w:val="18"/>
        </w:rPr>
        <w:t>. Саратов: Изд-во ГОУ ВПО «СГАП», 2008. 649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Уголовное право России: общая и особенная части: учебник / под ред. В.К.</w:t>
      </w:r>
      <w:r>
        <w:rPr>
          <w:rStyle w:val="WW8Num3z0"/>
          <w:rFonts w:ascii="Verdana" w:hAnsi="Verdana"/>
          <w:color w:val="000000"/>
          <w:sz w:val="18"/>
          <w:szCs w:val="18"/>
        </w:rPr>
        <w:t> </w:t>
      </w:r>
      <w:r>
        <w:rPr>
          <w:rStyle w:val="WW8Num4z0"/>
          <w:rFonts w:ascii="Verdana" w:hAnsi="Verdana"/>
          <w:color w:val="4682B4"/>
          <w:sz w:val="18"/>
          <w:szCs w:val="18"/>
        </w:rPr>
        <w:t>Дуюнова</w:t>
      </w:r>
      <w:r>
        <w:rPr>
          <w:rFonts w:ascii="Verdana" w:hAnsi="Verdana"/>
          <w:color w:val="000000"/>
          <w:sz w:val="18"/>
          <w:szCs w:val="18"/>
        </w:rPr>
        <w:t>. М.: РИОР, 2008. 651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Уголовное право: общая часть: учебник / отв. ред. И.Я. Козаченко. 4-е изд., перераб. и доп. М.: Норма, 2009. 720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Уголовное право: особенная часть: в вопросах и ответах: учебное пособие / И.А.</w:t>
      </w:r>
      <w:r>
        <w:rPr>
          <w:rStyle w:val="WW8Num3z0"/>
          <w:rFonts w:ascii="Verdana" w:hAnsi="Verdana"/>
          <w:color w:val="000000"/>
          <w:sz w:val="18"/>
          <w:szCs w:val="18"/>
        </w:rPr>
        <w:t> </w:t>
      </w:r>
      <w:r>
        <w:rPr>
          <w:rStyle w:val="WW8Num4z0"/>
          <w:rFonts w:ascii="Verdana" w:hAnsi="Verdana"/>
          <w:color w:val="4682B4"/>
          <w:sz w:val="18"/>
          <w:szCs w:val="18"/>
        </w:rPr>
        <w:t>Ефремова</w:t>
      </w:r>
      <w:r>
        <w:rPr>
          <w:rFonts w:ascii="Verdana" w:hAnsi="Verdana"/>
          <w:color w:val="000000"/>
          <w:sz w:val="18"/>
          <w:szCs w:val="18"/>
        </w:rPr>
        <w:t>, К.О. Копшева; Саратов: Изд-во Сарат. гос. юрид. акад., 2012. 372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Уголовное право России: общая часть / под ред. А.И. Рарога. 4-е изд., перераб. и доп. М.: Эксмо, 2010. 496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Уголовное право России: общая часть: учебник. М.:</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Юстицинформ, 2010. 496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Уголовное право России: общая часть: учебник / под ред. Н.М.</w:t>
      </w:r>
      <w:r>
        <w:rPr>
          <w:rStyle w:val="WW8Num3z0"/>
          <w:rFonts w:ascii="Verdana" w:hAnsi="Verdana"/>
          <w:color w:val="000000"/>
          <w:sz w:val="18"/>
          <w:szCs w:val="18"/>
        </w:rPr>
        <w:t> </w:t>
      </w:r>
      <w:r>
        <w:rPr>
          <w:rStyle w:val="WW8Num4z0"/>
          <w:rFonts w:ascii="Verdana" w:hAnsi="Verdana"/>
          <w:color w:val="4682B4"/>
          <w:sz w:val="18"/>
          <w:szCs w:val="18"/>
        </w:rPr>
        <w:t>Кропачева</w:t>
      </w:r>
      <w:r>
        <w:rPr>
          <w:rFonts w:ascii="Verdana" w:hAnsi="Verdana"/>
          <w:color w:val="000000"/>
          <w:sz w:val="18"/>
          <w:szCs w:val="18"/>
        </w:rPr>
        <w:t>, Б.В. Волженкина, В.В. Орехова. СПб.: Издательский Дом С.-Петерб. гос. ун-та; Изд-во юридического факультета С.-Петерб. гос. ун-та, 2006. 1064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Уголовное право России: части общая и особенная: учебник / под ред. A.B. Бриллиантова. М.: Проспект, 2009. 1232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Уголовное право России: части общая и особенная: учебник / под ред. А.И. Рарога.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Изд-во Проспект, 2007. 704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Уголовное право России: учебник для вузов. В 2 т. Т. 1: общая часть / под ред. А.Н.</w:t>
      </w:r>
      <w:r>
        <w:rPr>
          <w:rStyle w:val="WW8Num3z0"/>
          <w:rFonts w:ascii="Verdana" w:hAnsi="Verdana"/>
          <w:color w:val="000000"/>
          <w:sz w:val="18"/>
          <w:szCs w:val="18"/>
        </w:rPr>
        <w:t> </w:t>
      </w:r>
      <w:r>
        <w:rPr>
          <w:rStyle w:val="WW8Num4z0"/>
          <w:rFonts w:ascii="Verdana" w:hAnsi="Verdana"/>
          <w:color w:val="4682B4"/>
          <w:sz w:val="18"/>
          <w:szCs w:val="18"/>
        </w:rPr>
        <w:t>Игнатова</w:t>
      </w:r>
      <w:r>
        <w:rPr>
          <w:rFonts w:ascii="Verdana" w:hAnsi="Verdana"/>
          <w:color w:val="000000"/>
          <w:sz w:val="18"/>
          <w:szCs w:val="18"/>
        </w:rPr>
        <w:t>, Ю.А. Красикова. 2-е изд., перераб. М.: Норма, 2008. 592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Уголовное право России: учебник для вузов. В 2 т. Т. 2: особенная часть / под ред. А.Н.</w:t>
      </w:r>
      <w:r>
        <w:rPr>
          <w:rStyle w:val="WW8Num3z0"/>
          <w:rFonts w:ascii="Verdana" w:hAnsi="Verdana"/>
          <w:color w:val="000000"/>
          <w:sz w:val="18"/>
          <w:szCs w:val="18"/>
        </w:rPr>
        <w:t> </w:t>
      </w:r>
      <w:r>
        <w:rPr>
          <w:rStyle w:val="WW8Num4z0"/>
          <w:rFonts w:ascii="Verdana" w:hAnsi="Verdana"/>
          <w:color w:val="4682B4"/>
          <w:sz w:val="18"/>
          <w:szCs w:val="18"/>
        </w:rPr>
        <w:t>Игнатова</w:t>
      </w:r>
      <w:r>
        <w:rPr>
          <w:rFonts w:ascii="Verdana" w:hAnsi="Verdana"/>
          <w:color w:val="000000"/>
          <w:sz w:val="18"/>
          <w:szCs w:val="18"/>
        </w:rPr>
        <w:t>, Ю.А. Красикова. 2-е изд., перераб. М.: Норма, 2008. 846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Уголовное право Российской Федерации: общая часть: учебник / под ред. J1.B. Иногамовой-Хегай, А.И.</w:t>
      </w:r>
      <w:r>
        <w:rPr>
          <w:rStyle w:val="WW8Num3z0"/>
          <w:rFonts w:ascii="Verdana" w:hAnsi="Verdana"/>
          <w:color w:val="000000"/>
          <w:sz w:val="18"/>
          <w:szCs w:val="18"/>
        </w:rPr>
        <w:t> </w:t>
      </w:r>
      <w:r>
        <w:rPr>
          <w:rStyle w:val="WW8Num4z0"/>
          <w:rFonts w:ascii="Verdana" w:hAnsi="Verdana"/>
          <w:color w:val="4682B4"/>
          <w:sz w:val="18"/>
          <w:szCs w:val="18"/>
        </w:rPr>
        <w:t>Рарога</w:t>
      </w:r>
      <w:r>
        <w:rPr>
          <w:rFonts w:ascii="Verdana" w:hAnsi="Verdana"/>
          <w:color w:val="000000"/>
          <w:sz w:val="18"/>
          <w:szCs w:val="18"/>
        </w:rPr>
        <w:t>, А.И. Чучаева. Изд. 2-е, перераб. и доп. М.: ИНФРА-М: Контракт, 2010. 553.</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Уголовное право Российской Федерации: общая часть: учебник / под ред. P.P.</w:t>
      </w:r>
      <w:r>
        <w:rPr>
          <w:rStyle w:val="WW8Num3z0"/>
          <w:rFonts w:ascii="Verdana" w:hAnsi="Verdana"/>
          <w:color w:val="000000"/>
          <w:sz w:val="18"/>
          <w:szCs w:val="18"/>
        </w:rPr>
        <w:t> </w:t>
      </w:r>
      <w:r>
        <w:rPr>
          <w:rStyle w:val="WW8Num4z0"/>
          <w:rFonts w:ascii="Verdana" w:hAnsi="Verdana"/>
          <w:color w:val="4682B4"/>
          <w:sz w:val="18"/>
          <w:szCs w:val="18"/>
        </w:rPr>
        <w:t>Галиакбарова</w:t>
      </w:r>
      <w:r>
        <w:rPr>
          <w:rFonts w:ascii="Verdana" w:hAnsi="Verdana"/>
          <w:color w:val="000000"/>
          <w:sz w:val="18"/>
          <w:szCs w:val="18"/>
        </w:rPr>
        <w:t>. Саратов: СГАП, 1997. 432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Уголовное право Российской Федерации: общая часть: учебник: практикум / под ред. A.C.</w:t>
      </w:r>
      <w:r>
        <w:rPr>
          <w:rStyle w:val="WW8Num3z0"/>
          <w:rFonts w:ascii="Verdana" w:hAnsi="Verdana"/>
          <w:color w:val="000000"/>
          <w:sz w:val="18"/>
          <w:szCs w:val="18"/>
        </w:rPr>
        <w:t> </w:t>
      </w:r>
      <w:r>
        <w:rPr>
          <w:rStyle w:val="WW8Num4z0"/>
          <w:rFonts w:ascii="Verdana" w:hAnsi="Verdana"/>
          <w:color w:val="4682B4"/>
          <w:sz w:val="18"/>
          <w:szCs w:val="18"/>
        </w:rPr>
        <w:t>Михлина</w:t>
      </w:r>
      <w:r>
        <w:rPr>
          <w:rFonts w:ascii="Verdana" w:hAnsi="Verdana"/>
          <w:color w:val="000000"/>
          <w:sz w:val="18"/>
          <w:szCs w:val="18"/>
        </w:rPr>
        <w:t>. М.: Юристь, 2004. 494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Уголовный закон: опыт теоретического моделирования / отв. ред. С.Г.</w:t>
      </w:r>
      <w:r>
        <w:rPr>
          <w:rStyle w:val="WW8Num3z0"/>
          <w:rFonts w:ascii="Verdana" w:hAnsi="Verdana"/>
          <w:color w:val="000000"/>
          <w:sz w:val="18"/>
          <w:szCs w:val="18"/>
        </w:rPr>
        <w:t> </w:t>
      </w:r>
      <w:r>
        <w:rPr>
          <w:rStyle w:val="WW8Num4z0"/>
          <w:rFonts w:ascii="Verdana" w:hAnsi="Verdana"/>
          <w:color w:val="4682B4"/>
          <w:sz w:val="18"/>
          <w:szCs w:val="18"/>
        </w:rPr>
        <w:t>Келина</w:t>
      </w:r>
      <w:r>
        <w:rPr>
          <w:rFonts w:ascii="Verdana" w:hAnsi="Verdana"/>
          <w:color w:val="000000"/>
          <w:sz w:val="18"/>
          <w:szCs w:val="18"/>
        </w:rPr>
        <w:t>, В.Н. Кудрявцев. М.: Наука, 1987. 276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Философия: энциклопедический словарь / под ред. A.A. Ивина. М.: Гардарики, 2004. 1072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Хрестоматия по истории государства и права зарубежных стран: в 2 т. / отв. ред. H.A. Крашенникова. М.: Норма. 2003. Т. 2: Современное государство и право / Сост. H.A. Крашенникова. 672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журналов и сборников</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Блувштейн</w:t>
      </w:r>
      <w:r>
        <w:rPr>
          <w:rStyle w:val="WW8Num3z0"/>
          <w:rFonts w:ascii="Verdana" w:hAnsi="Verdana"/>
          <w:color w:val="000000"/>
          <w:sz w:val="18"/>
          <w:szCs w:val="18"/>
        </w:rPr>
        <w:t> </w:t>
      </w:r>
      <w:r>
        <w:rPr>
          <w:rFonts w:ascii="Verdana" w:hAnsi="Verdana"/>
          <w:color w:val="000000"/>
          <w:sz w:val="18"/>
          <w:szCs w:val="18"/>
        </w:rPr>
        <w:t>Ю.Д. Об оценке степени общественной опасности преступлений // Вопросы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М., 1972. № 15. С. 24-41.</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152.</w:t>
      </w:r>
      <w:r>
        <w:rPr>
          <w:rStyle w:val="WW8Num3z0"/>
          <w:rFonts w:ascii="Verdana" w:hAnsi="Verdana"/>
          <w:color w:val="000000"/>
          <w:sz w:val="18"/>
          <w:szCs w:val="18"/>
        </w:rPr>
        <w:t> </w:t>
      </w:r>
      <w:r>
        <w:rPr>
          <w:rStyle w:val="WW8Num4z0"/>
          <w:rFonts w:ascii="Verdana" w:hAnsi="Verdana"/>
          <w:color w:val="4682B4"/>
          <w:sz w:val="18"/>
          <w:szCs w:val="18"/>
        </w:rPr>
        <w:t>Гайворонская</w:t>
      </w:r>
      <w:r>
        <w:rPr>
          <w:rStyle w:val="WW8Num3z0"/>
          <w:rFonts w:ascii="Verdana" w:hAnsi="Verdana"/>
          <w:color w:val="000000"/>
          <w:sz w:val="18"/>
          <w:szCs w:val="18"/>
        </w:rPr>
        <w:t> </w:t>
      </w:r>
      <w:r>
        <w:rPr>
          <w:rFonts w:ascii="Verdana" w:hAnsi="Verdana"/>
          <w:color w:val="000000"/>
          <w:sz w:val="18"/>
          <w:szCs w:val="18"/>
        </w:rPr>
        <w:t>Я.В. К вопросу о понимании юридических и правовых норм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2001. № 3. С. 39-45.</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Гребенкин Ф. Общественная опасность преступления и ее характеристики // Уголовное право. 2006. № 1. С. 22-26.</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Гринберг</w:t>
      </w:r>
      <w:r>
        <w:rPr>
          <w:rStyle w:val="WW8Num3z0"/>
          <w:rFonts w:ascii="Verdana" w:hAnsi="Verdana"/>
          <w:color w:val="000000"/>
          <w:sz w:val="18"/>
          <w:szCs w:val="18"/>
        </w:rPr>
        <w:t> </w:t>
      </w:r>
      <w:r>
        <w:rPr>
          <w:rFonts w:ascii="Verdana" w:hAnsi="Verdana"/>
          <w:color w:val="000000"/>
          <w:sz w:val="18"/>
          <w:szCs w:val="18"/>
        </w:rPr>
        <w:t>М.С. Субъект преступления и субъективный критерий</w:t>
      </w:r>
      <w:r>
        <w:rPr>
          <w:rStyle w:val="WW8Num3z0"/>
          <w:rFonts w:ascii="Verdana" w:hAnsi="Verdana"/>
          <w:color w:val="000000"/>
          <w:sz w:val="18"/>
          <w:szCs w:val="18"/>
        </w:rPr>
        <w:t> </w:t>
      </w:r>
      <w:r>
        <w:rPr>
          <w:rStyle w:val="WW8Num4z0"/>
          <w:rFonts w:ascii="Verdana" w:hAnsi="Verdana"/>
          <w:color w:val="4682B4"/>
          <w:sz w:val="18"/>
          <w:szCs w:val="18"/>
        </w:rPr>
        <w:t>неосторожности</w:t>
      </w:r>
      <w:r>
        <w:rPr>
          <w:rStyle w:val="WW8Num3z0"/>
          <w:rFonts w:ascii="Verdana" w:hAnsi="Verdana"/>
          <w:color w:val="000000"/>
          <w:sz w:val="18"/>
          <w:szCs w:val="18"/>
        </w:rPr>
        <w:t> </w:t>
      </w:r>
      <w:r>
        <w:rPr>
          <w:rFonts w:ascii="Verdana" w:hAnsi="Verdana"/>
          <w:color w:val="000000"/>
          <w:sz w:val="18"/>
          <w:szCs w:val="18"/>
        </w:rPr>
        <w:t>(вопросы социальной вменяемости) // Правоведение. 1986. № 3. С. 63-68.</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Гринберг</w:t>
      </w:r>
      <w:r>
        <w:rPr>
          <w:rStyle w:val="WW8Num3z0"/>
          <w:rFonts w:ascii="Verdana" w:hAnsi="Verdana"/>
          <w:color w:val="000000"/>
          <w:sz w:val="18"/>
          <w:szCs w:val="18"/>
        </w:rPr>
        <w:t> </w:t>
      </w:r>
      <w:r>
        <w:rPr>
          <w:rFonts w:ascii="Verdana" w:hAnsi="Verdana"/>
          <w:color w:val="000000"/>
          <w:sz w:val="18"/>
          <w:szCs w:val="18"/>
        </w:rPr>
        <w:t>М.С. Преступное невежество // Известия ВУЗов. Правоведение. 1989. № 5. С. 74-79.</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Дагель</w:t>
      </w:r>
      <w:r>
        <w:rPr>
          <w:rStyle w:val="WW8Num3z0"/>
          <w:rFonts w:ascii="Verdana" w:hAnsi="Verdana"/>
          <w:color w:val="000000"/>
          <w:sz w:val="18"/>
          <w:szCs w:val="18"/>
        </w:rPr>
        <w:t> </w:t>
      </w:r>
      <w:r>
        <w:rPr>
          <w:rFonts w:ascii="Verdana" w:hAnsi="Verdana"/>
          <w:color w:val="000000"/>
          <w:sz w:val="18"/>
          <w:szCs w:val="18"/>
        </w:rPr>
        <w:t>П.С. Содержание, форма и сущность вины в советском уголовном праве // Правоведение. 1969. № 1. С. 78-88.</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Дагель</w:t>
      </w:r>
      <w:r>
        <w:rPr>
          <w:rStyle w:val="WW8Num3z0"/>
          <w:rFonts w:ascii="Verdana" w:hAnsi="Verdana"/>
          <w:color w:val="000000"/>
          <w:sz w:val="18"/>
          <w:szCs w:val="18"/>
        </w:rPr>
        <w:t> </w:t>
      </w:r>
      <w:r>
        <w:rPr>
          <w:rFonts w:ascii="Verdana" w:hAnsi="Verdana"/>
          <w:color w:val="000000"/>
          <w:sz w:val="18"/>
          <w:szCs w:val="18"/>
        </w:rPr>
        <w:t>П.С. Установление уголовной наказуемости с учетом субъективной стороны общественно опасных</w:t>
      </w:r>
      <w:r>
        <w:rPr>
          <w:rStyle w:val="WW8Num3z0"/>
          <w:rFonts w:ascii="Verdana" w:hAnsi="Verdana"/>
          <w:color w:val="000000"/>
          <w:sz w:val="18"/>
          <w:szCs w:val="18"/>
        </w:rPr>
        <w:t> </w:t>
      </w:r>
      <w:r>
        <w:rPr>
          <w:rStyle w:val="WW8Num4z0"/>
          <w:rFonts w:ascii="Verdana" w:hAnsi="Verdana"/>
          <w:color w:val="4682B4"/>
          <w:sz w:val="18"/>
          <w:szCs w:val="18"/>
        </w:rPr>
        <w:t>деяний</w:t>
      </w:r>
      <w:r>
        <w:rPr>
          <w:rStyle w:val="WW8Num3z0"/>
          <w:rFonts w:ascii="Verdana" w:hAnsi="Verdana"/>
          <w:color w:val="000000"/>
          <w:sz w:val="18"/>
          <w:szCs w:val="18"/>
        </w:rPr>
        <w:t> </w:t>
      </w:r>
      <w:r>
        <w:rPr>
          <w:rFonts w:ascii="Verdana" w:hAnsi="Verdana"/>
          <w:color w:val="000000"/>
          <w:sz w:val="18"/>
          <w:szCs w:val="18"/>
        </w:rPr>
        <w:t>// Основные направления борьбы с преступностью. М., 1975. С. 128-140.</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Демидов Ю. Понятие оконченного преступления // 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1966. № 18. С. 21-23.</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Демидов</w:t>
      </w:r>
      <w:r>
        <w:rPr>
          <w:rStyle w:val="WW8Num3z0"/>
          <w:rFonts w:ascii="Verdana" w:hAnsi="Verdana"/>
          <w:color w:val="000000"/>
          <w:sz w:val="18"/>
          <w:szCs w:val="18"/>
        </w:rPr>
        <w:t> </w:t>
      </w:r>
      <w:r>
        <w:rPr>
          <w:rFonts w:ascii="Verdana" w:hAnsi="Verdana"/>
          <w:color w:val="000000"/>
          <w:sz w:val="18"/>
          <w:szCs w:val="18"/>
        </w:rPr>
        <w:t>Ю.А. Юридическая и моральная оценка преступления // Советское государство и право. 1970. № 2. С. 89-96.</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Еникеев</w:t>
      </w:r>
      <w:r>
        <w:rPr>
          <w:rStyle w:val="WW8Num3z0"/>
          <w:rFonts w:ascii="Verdana" w:hAnsi="Verdana"/>
          <w:color w:val="000000"/>
          <w:sz w:val="18"/>
          <w:szCs w:val="18"/>
        </w:rPr>
        <w:t> </w:t>
      </w:r>
      <w:r>
        <w:rPr>
          <w:rFonts w:ascii="Verdana" w:hAnsi="Verdana"/>
          <w:color w:val="000000"/>
          <w:sz w:val="18"/>
          <w:szCs w:val="18"/>
        </w:rPr>
        <w:t>М.И. Психолого-юридическая сущность вины и</w:t>
      </w:r>
      <w:r>
        <w:rPr>
          <w:rStyle w:val="WW8Num3z0"/>
          <w:rFonts w:ascii="Verdana" w:hAnsi="Verdana"/>
          <w:color w:val="000000"/>
          <w:sz w:val="18"/>
          <w:szCs w:val="18"/>
        </w:rPr>
        <w:t> </w:t>
      </w:r>
      <w:r>
        <w:rPr>
          <w:rStyle w:val="WW8Num4z0"/>
          <w:rFonts w:ascii="Verdana" w:hAnsi="Verdana"/>
          <w:color w:val="4682B4"/>
          <w:sz w:val="18"/>
          <w:szCs w:val="18"/>
        </w:rPr>
        <w:t>вменяемости</w:t>
      </w:r>
      <w:r>
        <w:rPr>
          <w:rStyle w:val="WW8Num3z0"/>
          <w:rFonts w:ascii="Verdana" w:hAnsi="Verdana"/>
          <w:color w:val="000000"/>
          <w:sz w:val="18"/>
          <w:szCs w:val="18"/>
        </w:rPr>
        <w:t> </w:t>
      </w:r>
      <w:r>
        <w:rPr>
          <w:rFonts w:ascii="Verdana" w:hAnsi="Verdana"/>
          <w:color w:val="000000"/>
          <w:sz w:val="18"/>
          <w:szCs w:val="18"/>
        </w:rPr>
        <w:t>// Советское государство и право . 1989. № 12. С. 76-82.</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Загородников</w:t>
      </w:r>
      <w:r>
        <w:rPr>
          <w:rStyle w:val="WW8Num3z0"/>
          <w:rFonts w:ascii="Verdana" w:hAnsi="Verdana"/>
          <w:color w:val="000000"/>
          <w:sz w:val="18"/>
          <w:szCs w:val="18"/>
        </w:rPr>
        <w:t> </w:t>
      </w:r>
      <w:r>
        <w:rPr>
          <w:rFonts w:ascii="Verdana" w:hAnsi="Verdana"/>
          <w:color w:val="000000"/>
          <w:sz w:val="18"/>
          <w:szCs w:val="18"/>
        </w:rPr>
        <w:t>Н.И. Теоретические основы классификации преступлений в уголовном праве / Н.И. Загородников, A.B.</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 Правоведение. 1983. № 2. С. 56-62.</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Коробов П. Классификация преступлений по уровню их опасности // Российская юстиция. 2004. № 1. С. 47-49.</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Лившиц В. К вопросу о понятии эвентуального</w:t>
      </w:r>
      <w:r>
        <w:rPr>
          <w:rStyle w:val="WW8Num3z0"/>
          <w:rFonts w:ascii="Verdana" w:hAnsi="Verdana"/>
          <w:color w:val="000000"/>
          <w:sz w:val="18"/>
          <w:szCs w:val="18"/>
        </w:rPr>
        <w:t> </w:t>
      </w:r>
      <w:r>
        <w:rPr>
          <w:rStyle w:val="WW8Num4z0"/>
          <w:rFonts w:ascii="Verdana" w:hAnsi="Verdana"/>
          <w:color w:val="4682B4"/>
          <w:sz w:val="18"/>
          <w:szCs w:val="18"/>
        </w:rPr>
        <w:t>умысла</w:t>
      </w:r>
      <w:r>
        <w:rPr>
          <w:rStyle w:val="WW8Num3z0"/>
          <w:rFonts w:ascii="Verdana" w:hAnsi="Verdana"/>
          <w:color w:val="000000"/>
          <w:sz w:val="18"/>
          <w:szCs w:val="18"/>
        </w:rPr>
        <w:t> </w:t>
      </w:r>
      <w:r>
        <w:rPr>
          <w:rFonts w:ascii="Verdana" w:hAnsi="Verdana"/>
          <w:color w:val="000000"/>
          <w:sz w:val="18"/>
          <w:szCs w:val="18"/>
        </w:rPr>
        <w:t>// Советское государство и право. 1947. № 7. С. 34-45.</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Лютов К. Содержание понятия «</w:t>
      </w:r>
      <w:r>
        <w:rPr>
          <w:rStyle w:val="WW8Num4z0"/>
          <w:rFonts w:ascii="Verdana" w:hAnsi="Verdana"/>
          <w:color w:val="4682B4"/>
          <w:sz w:val="18"/>
          <w:szCs w:val="18"/>
        </w:rPr>
        <w:t>общественной опасности</w:t>
      </w:r>
      <w:r>
        <w:rPr>
          <w:rFonts w:ascii="Verdana" w:hAnsi="Verdana"/>
          <w:color w:val="000000"/>
          <w:sz w:val="18"/>
          <w:szCs w:val="18"/>
        </w:rPr>
        <w:t>» // Вопросы уголовного права стран народной демократии. Сборник статей. М., 1963. С. 216-238.</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Малков</w:t>
      </w:r>
      <w:r>
        <w:rPr>
          <w:rStyle w:val="WW8Num3z0"/>
          <w:rFonts w:ascii="Verdana" w:hAnsi="Verdana"/>
          <w:color w:val="000000"/>
          <w:sz w:val="18"/>
          <w:szCs w:val="18"/>
        </w:rPr>
        <w:t> </w:t>
      </w:r>
      <w:r>
        <w:rPr>
          <w:rFonts w:ascii="Verdana" w:hAnsi="Verdana"/>
          <w:color w:val="000000"/>
          <w:sz w:val="18"/>
          <w:szCs w:val="18"/>
        </w:rPr>
        <w:t>В.П. Характер и степень общественной опасности преступления в системе общих начал назначения наказания // Российская юстиция. 2008. № 9. С. 41-45.</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Манаев</w:t>
      </w:r>
      <w:r>
        <w:rPr>
          <w:rStyle w:val="WW8Num3z0"/>
          <w:rFonts w:ascii="Verdana" w:hAnsi="Verdana"/>
          <w:color w:val="000000"/>
          <w:sz w:val="18"/>
          <w:szCs w:val="18"/>
        </w:rPr>
        <w:t> </w:t>
      </w:r>
      <w:r>
        <w:rPr>
          <w:rFonts w:ascii="Verdana" w:hAnsi="Verdana"/>
          <w:color w:val="000000"/>
          <w:sz w:val="18"/>
          <w:szCs w:val="18"/>
        </w:rPr>
        <w:t>Ю. Уголовно-правовое содержание обстоятельств, характеризующих личность виновного // Советская юстиция. 1968. № 4. С. 12-14.</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Марцев</w:t>
      </w:r>
      <w:r>
        <w:rPr>
          <w:rStyle w:val="WW8Num3z0"/>
          <w:rFonts w:ascii="Verdana" w:hAnsi="Verdana"/>
          <w:color w:val="000000"/>
          <w:sz w:val="18"/>
          <w:szCs w:val="18"/>
        </w:rPr>
        <w:t> </w:t>
      </w:r>
      <w:r>
        <w:rPr>
          <w:rFonts w:ascii="Verdana" w:hAnsi="Verdana"/>
          <w:color w:val="000000"/>
          <w:sz w:val="18"/>
          <w:szCs w:val="18"/>
        </w:rPr>
        <w:t>А. И. Общественная вредность и общественная опасность преступления //Правоведение. 2001. № 4. С. 148-155.</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Марцев</w:t>
      </w:r>
      <w:r>
        <w:rPr>
          <w:rStyle w:val="WW8Num3z0"/>
          <w:rFonts w:ascii="Verdana" w:hAnsi="Verdana"/>
          <w:color w:val="000000"/>
          <w:sz w:val="18"/>
          <w:szCs w:val="18"/>
        </w:rPr>
        <w:t> </w:t>
      </w:r>
      <w:r>
        <w:rPr>
          <w:rFonts w:ascii="Verdana" w:hAnsi="Verdana"/>
          <w:color w:val="000000"/>
          <w:sz w:val="18"/>
          <w:szCs w:val="18"/>
        </w:rPr>
        <w:t>А. О. Уголовно-правовая классификация преступлений / А. Марцев, О.</w:t>
      </w:r>
      <w:r>
        <w:rPr>
          <w:rStyle w:val="WW8Num3z0"/>
          <w:rFonts w:ascii="Verdana" w:hAnsi="Verdana"/>
          <w:color w:val="000000"/>
          <w:sz w:val="18"/>
          <w:szCs w:val="18"/>
        </w:rPr>
        <w:t> </w:t>
      </w:r>
      <w:r>
        <w:rPr>
          <w:rStyle w:val="WW8Num4z0"/>
          <w:rFonts w:ascii="Verdana" w:hAnsi="Verdana"/>
          <w:color w:val="4682B4"/>
          <w:sz w:val="18"/>
          <w:szCs w:val="18"/>
        </w:rPr>
        <w:t>Михаль</w:t>
      </w:r>
      <w:r>
        <w:rPr>
          <w:rStyle w:val="WW8Num3z0"/>
          <w:rFonts w:ascii="Verdana" w:hAnsi="Verdana"/>
          <w:color w:val="000000"/>
          <w:sz w:val="18"/>
          <w:szCs w:val="18"/>
        </w:rPr>
        <w:t> </w:t>
      </w:r>
      <w:r>
        <w:rPr>
          <w:rFonts w:ascii="Verdana" w:hAnsi="Verdana"/>
          <w:color w:val="000000"/>
          <w:sz w:val="18"/>
          <w:szCs w:val="18"/>
        </w:rPr>
        <w:t>// Уголовное право. 2005. № 5. С. 49-51.</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Махоткин</w:t>
      </w:r>
      <w:r>
        <w:rPr>
          <w:rStyle w:val="WW8Num3z0"/>
          <w:rFonts w:ascii="Verdana" w:hAnsi="Verdana"/>
          <w:color w:val="000000"/>
          <w:sz w:val="18"/>
          <w:szCs w:val="18"/>
        </w:rPr>
        <w:t> </w:t>
      </w:r>
      <w:r>
        <w:rPr>
          <w:rFonts w:ascii="Verdana" w:hAnsi="Verdana"/>
          <w:color w:val="000000"/>
          <w:sz w:val="18"/>
          <w:szCs w:val="18"/>
        </w:rPr>
        <w:t>В.П. Классификация преступлений по степени их общественной опасности // Советское государство и право. 1988. № 10. С. 7882.</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Михаль О. О классификационных единицах при классификации преступлений // Уголовное право. 2006. № 1. С. 50-53.</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Нажимов</w:t>
      </w:r>
      <w:r>
        <w:rPr>
          <w:rStyle w:val="WW8Num3z0"/>
          <w:rFonts w:ascii="Verdana" w:hAnsi="Verdana"/>
          <w:color w:val="000000"/>
          <w:sz w:val="18"/>
          <w:szCs w:val="18"/>
        </w:rPr>
        <w:t> </w:t>
      </w:r>
      <w:r>
        <w:rPr>
          <w:rFonts w:ascii="Verdana" w:hAnsi="Verdana"/>
          <w:color w:val="000000"/>
          <w:sz w:val="18"/>
          <w:szCs w:val="18"/>
        </w:rPr>
        <w:t>В.П. Справедливость наказания важнейшее условие его эффективности // Вопросы организации суда и осуществления</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в СССР. Т. 2. Калининград, 1973. С. 3-11.</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Наумов</w:t>
      </w:r>
      <w:r>
        <w:rPr>
          <w:rStyle w:val="WW8Num3z0"/>
          <w:rFonts w:ascii="Verdana" w:hAnsi="Verdana"/>
          <w:color w:val="000000"/>
          <w:sz w:val="18"/>
          <w:szCs w:val="18"/>
        </w:rPr>
        <w:t> </w:t>
      </w:r>
      <w:r>
        <w:rPr>
          <w:rFonts w:ascii="Verdana" w:hAnsi="Verdana"/>
          <w:color w:val="000000"/>
          <w:sz w:val="18"/>
          <w:szCs w:val="18"/>
        </w:rPr>
        <w:t>A.B. Обновление методологии науки уголовного права // Советское государство и право. 1991. № 12. С. 23-31.</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Нерсесян В. Требуется категоризация</w:t>
      </w:r>
      <w:r>
        <w:rPr>
          <w:rStyle w:val="WW8Num3z0"/>
          <w:rFonts w:ascii="Verdana" w:hAnsi="Verdana"/>
          <w:color w:val="000000"/>
          <w:sz w:val="18"/>
          <w:szCs w:val="18"/>
        </w:rPr>
        <w:t> </w:t>
      </w:r>
      <w:r>
        <w:rPr>
          <w:rStyle w:val="WW8Num4z0"/>
          <w:rFonts w:ascii="Verdana" w:hAnsi="Verdana"/>
          <w:color w:val="4682B4"/>
          <w:sz w:val="18"/>
          <w:szCs w:val="18"/>
        </w:rPr>
        <w:t>неосторожных</w:t>
      </w:r>
      <w:r>
        <w:rPr>
          <w:rStyle w:val="WW8Num3z0"/>
          <w:rFonts w:ascii="Verdana" w:hAnsi="Verdana"/>
          <w:color w:val="000000"/>
          <w:sz w:val="18"/>
          <w:szCs w:val="18"/>
        </w:rPr>
        <w:t> </w:t>
      </w:r>
      <w:r>
        <w:rPr>
          <w:rFonts w:ascii="Verdana" w:hAnsi="Verdana"/>
          <w:color w:val="000000"/>
          <w:sz w:val="18"/>
          <w:szCs w:val="18"/>
        </w:rPr>
        <w:t>преступлений // Российская юстиция. 2000. № 12. С. 42-43.</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Нерсесян</w:t>
      </w:r>
      <w:r>
        <w:rPr>
          <w:rStyle w:val="WW8Num3z0"/>
          <w:rFonts w:ascii="Verdana" w:hAnsi="Verdana"/>
          <w:color w:val="000000"/>
          <w:sz w:val="18"/>
          <w:szCs w:val="18"/>
        </w:rPr>
        <w:t> </w:t>
      </w:r>
      <w:r>
        <w:rPr>
          <w:rFonts w:ascii="Verdana" w:hAnsi="Verdana"/>
          <w:color w:val="000000"/>
          <w:sz w:val="18"/>
          <w:szCs w:val="18"/>
        </w:rPr>
        <w:t>В. А. Дифференциация назначения наказания за</w:t>
      </w:r>
      <w:r>
        <w:rPr>
          <w:rStyle w:val="WW8Num3z0"/>
          <w:rFonts w:ascii="Verdana" w:hAnsi="Verdana"/>
          <w:color w:val="000000"/>
          <w:sz w:val="18"/>
          <w:szCs w:val="18"/>
        </w:rPr>
        <w:t> </w:t>
      </w:r>
      <w:r>
        <w:rPr>
          <w:rStyle w:val="WW8Num4z0"/>
          <w:rFonts w:ascii="Verdana" w:hAnsi="Verdana"/>
          <w:color w:val="4682B4"/>
          <w:sz w:val="18"/>
          <w:szCs w:val="18"/>
        </w:rPr>
        <w:t>неосторожные</w:t>
      </w:r>
      <w:r>
        <w:rPr>
          <w:rStyle w:val="WW8Num3z0"/>
          <w:rFonts w:ascii="Verdana" w:hAnsi="Verdana"/>
          <w:color w:val="000000"/>
          <w:sz w:val="18"/>
          <w:szCs w:val="18"/>
        </w:rPr>
        <w:t> </w:t>
      </w:r>
      <w:r>
        <w:rPr>
          <w:rFonts w:ascii="Verdana" w:hAnsi="Verdana"/>
          <w:color w:val="000000"/>
          <w:sz w:val="18"/>
          <w:szCs w:val="18"/>
        </w:rPr>
        <w:t>преступления / В.А. Нерсесян, А.И.</w:t>
      </w:r>
      <w:r>
        <w:rPr>
          <w:rStyle w:val="WW8Num3z0"/>
          <w:rFonts w:ascii="Verdana" w:hAnsi="Verdana"/>
          <w:color w:val="000000"/>
          <w:sz w:val="18"/>
          <w:szCs w:val="18"/>
        </w:rPr>
        <w:t> </w:t>
      </w:r>
      <w:r>
        <w:rPr>
          <w:rStyle w:val="WW8Num4z0"/>
          <w:rFonts w:ascii="Verdana" w:hAnsi="Verdana"/>
          <w:color w:val="4682B4"/>
          <w:sz w:val="18"/>
          <w:szCs w:val="18"/>
        </w:rPr>
        <w:t>Рарог</w:t>
      </w:r>
      <w:r>
        <w:rPr>
          <w:rStyle w:val="WW8Num3z0"/>
          <w:rFonts w:ascii="Verdana" w:hAnsi="Verdana"/>
          <w:color w:val="000000"/>
          <w:sz w:val="18"/>
          <w:szCs w:val="18"/>
        </w:rPr>
        <w:t> </w:t>
      </w:r>
      <w:r>
        <w:rPr>
          <w:rFonts w:ascii="Verdana" w:hAnsi="Verdana"/>
          <w:color w:val="000000"/>
          <w:sz w:val="18"/>
          <w:szCs w:val="18"/>
        </w:rPr>
        <w:t>// Российская юстиция. 1999. № 7. С. 39.</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О проекте Общей части Уголовного</w:t>
      </w:r>
      <w:r>
        <w:rPr>
          <w:rStyle w:val="WW8Num3z0"/>
          <w:rFonts w:ascii="Verdana" w:hAnsi="Verdana"/>
          <w:color w:val="000000"/>
          <w:sz w:val="18"/>
          <w:szCs w:val="18"/>
        </w:rPr>
        <w:t> </w:t>
      </w:r>
      <w:r>
        <w:rPr>
          <w:rStyle w:val="WW8Num4z0"/>
          <w:rFonts w:ascii="Verdana" w:hAnsi="Verdana"/>
          <w:color w:val="4682B4"/>
          <w:sz w:val="18"/>
          <w:szCs w:val="18"/>
        </w:rPr>
        <w:t>уложения</w:t>
      </w:r>
      <w:r>
        <w:rPr>
          <w:rStyle w:val="WW8Num3z0"/>
          <w:rFonts w:ascii="Verdana" w:hAnsi="Verdana"/>
          <w:color w:val="000000"/>
          <w:sz w:val="18"/>
          <w:szCs w:val="18"/>
        </w:rPr>
        <w:t> </w:t>
      </w:r>
      <w:r>
        <w:rPr>
          <w:rFonts w:ascii="Verdana" w:hAnsi="Verdana"/>
          <w:color w:val="000000"/>
          <w:sz w:val="18"/>
          <w:szCs w:val="18"/>
        </w:rPr>
        <w:t>России / Н.Ф. Кузнецова и др. // Государство и право. № 10. С. 144-150.</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Портнов И.</w:t>
      </w:r>
      <w:r>
        <w:rPr>
          <w:rStyle w:val="WW8Num3z0"/>
          <w:rFonts w:ascii="Verdana" w:hAnsi="Verdana"/>
          <w:color w:val="000000"/>
          <w:sz w:val="18"/>
          <w:szCs w:val="18"/>
        </w:rPr>
        <w:t> </w:t>
      </w:r>
      <w:r>
        <w:rPr>
          <w:rStyle w:val="WW8Num4z0"/>
          <w:rFonts w:ascii="Verdana" w:hAnsi="Verdana"/>
          <w:color w:val="4682B4"/>
          <w:sz w:val="18"/>
          <w:szCs w:val="18"/>
        </w:rPr>
        <w:t>Отграничение</w:t>
      </w:r>
      <w:r>
        <w:rPr>
          <w:rStyle w:val="WW8Num3z0"/>
          <w:rFonts w:ascii="Verdana" w:hAnsi="Verdana"/>
          <w:color w:val="000000"/>
          <w:sz w:val="18"/>
          <w:szCs w:val="18"/>
        </w:rPr>
        <w:t> </w:t>
      </w:r>
      <w:r>
        <w:rPr>
          <w:rFonts w:ascii="Verdana" w:hAnsi="Verdana"/>
          <w:color w:val="000000"/>
          <w:sz w:val="18"/>
          <w:szCs w:val="18"/>
        </w:rPr>
        <w:t>косвенного умысла от преступной</w:t>
      </w:r>
      <w:r>
        <w:rPr>
          <w:rStyle w:val="WW8Num3z0"/>
          <w:rFonts w:ascii="Verdana" w:hAnsi="Verdana"/>
          <w:color w:val="000000"/>
          <w:sz w:val="18"/>
          <w:szCs w:val="18"/>
        </w:rPr>
        <w:t> </w:t>
      </w:r>
      <w:r>
        <w:rPr>
          <w:rStyle w:val="WW8Num4z0"/>
          <w:rFonts w:ascii="Verdana" w:hAnsi="Verdana"/>
          <w:color w:val="4682B4"/>
          <w:sz w:val="18"/>
          <w:szCs w:val="18"/>
        </w:rPr>
        <w:t>самонадеянности</w:t>
      </w:r>
      <w:r>
        <w:rPr>
          <w:rStyle w:val="WW8Num3z0"/>
          <w:rFonts w:ascii="Verdana" w:hAnsi="Verdana"/>
          <w:color w:val="000000"/>
          <w:sz w:val="18"/>
          <w:szCs w:val="18"/>
        </w:rPr>
        <w:t> </w:t>
      </w:r>
      <w:r>
        <w:rPr>
          <w:rFonts w:ascii="Verdana" w:hAnsi="Verdana"/>
          <w:color w:val="000000"/>
          <w:sz w:val="18"/>
          <w:szCs w:val="18"/>
        </w:rPr>
        <w:t>// Социалистическая законность. 1977. № 9. 45-47.</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Прянишников</w:t>
      </w:r>
      <w:r>
        <w:rPr>
          <w:rStyle w:val="WW8Num3z0"/>
          <w:rFonts w:ascii="Verdana" w:hAnsi="Verdana"/>
          <w:color w:val="000000"/>
          <w:sz w:val="18"/>
          <w:szCs w:val="18"/>
        </w:rPr>
        <w:t> </w:t>
      </w:r>
      <w:r>
        <w:rPr>
          <w:rFonts w:ascii="Verdana" w:hAnsi="Verdana"/>
          <w:color w:val="000000"/>
          <w:sz w:val="18"/>
          <w:szCs w:val="18"/>
        </w:rPr>
        <w:t>Е.А. Единство «явление-понятие-термин» // Советское государство и право. 1971. № 2. С. 114-117.</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Рарог</w:t>
      </w:r>
      <w:r>
        <w:rPr>
          <w:rStyle w:val="WW8Num3z0"/>
          <w:rFonts w:ascii="Verdana" w:hAnsi="Verdana"/>
          <w:color w:val="000000"/>
          <w:sz w:val="18"/>
          <w:szCs w:val="18"/>
        </w:rPr>
        <w:t> </w:t>
      </w:r>
      <w:r>
        <w:rPr>
          <w:rFonts w:ascii="Verdana" w:hAnsi="Verdana"/>
          <w:color w:val="000000"/>
          <w:sz w:val="18"/>
          <w:szCs w:val="18"/>
        </w:rPr>
        <w:t>А.И. Вина и реформа уголовного законодательства // Советское государство и право. 1988. № 10. С. 62-70.</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179.</w:t>
      </w:r>
      <w:r>
        <w:rPr>
          <w:rStyle w:val="WW8Num3z0"/>
          <w:rFonts w:ascii="Verdana" w:hAnsi="Verdana"/>
          <w:color w:val="000000"/>
          <w:sz w:val="18"/>
          <w:szCs w:val="18"/>
        </w:rPr>
        <w:t> </w:t>
      </w:r>
      <w:r>
        <w:rPr>
          <w:rStyle w:val="WW8Num4z0"/>
          <w:rFonts w:ascii="Verdana" w:hAnsi="Verdana"/>
          <w:color w:val="4682B4"/>
          <w:sz w:val="18"/>
          <w:szCs w:val="18"/>
        </w:rPr>
        <w:t>Сахаров</w:t>
      </w:r>
      <w:r>
        <w:rPr>
          <w:rStyle w:val="WW8Num3z0"/>
          <w:rFonts w:ascii="Verdana" w:hAnsi="Verdana"/>
          <w:color w:val="000000"/>
          <w:sz w:val="18"/>
          <w:szCs w:val="18"/>
        </w:rPr>
        <w:t> </w:t>
      </w:r>
      <w:r>
        <w:rPr>
          <w:rFonts w:ascii="Verdana" w:hAnsi="Verdana"/>
          <w:color w:val="000000"/>
          <w:sz w:val="18"/>
          <w:szCs w:val="18"/>
        </w:rPr>
        <w:t>А.Б. О классификации преступлений // Вопросы борьбы с преступностью. 1972. Вып. 17. С. 42-54.</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Степичев</w:t>
      </w:r>
      <w:r>
        <w:rPr>
          <w:rStyle w:val="WW8Num3z0"/>
          <w:rFonts w:ascii="Verdana" w:hAnsi="Verdana"/>
          <w:color w:val="000000"/>
          <w:sz w:val="18"/>
          <w:szCs w:val="18"/>
        </w:rPr>
        <w:t> </w:t>
      </w:r>
      <w:r>
        <w:rPr>
          <w:rFonts w:ascii="Verdana" w:hAnsi="Verdana"/>
          <w:color w:val="000000"/>
          <w:sz w:val="18"/>
          <w:szCs w:val="18"/>
        </w:rPr>
        <w:t>С. Перечень преступлений или размер наказания? // Социалистическая</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1968. № 1. С. 14-17.</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Фефелов</w:t>
      </w:r>
      <w:r>
        <w:rPr>
          <w:rStyle w:val="WW8Num3z0"/>
          <w:rFonts w:ascii="Verdana" w:hAnsi="Verdana"/>
          <w:color w:val="000000"/>
          <w:sz w:val="18"/>
          <w:szCs w:val="18"/>
        </w:rPr>
        <w:t> </w:t>
      </w:r>
      <w:r>
        <w:rPr>
          <w:rFonts w:ascii="Verdana" w:hAnsi="Verdana"/>
          <w:color w:val="000000"/>
          <w:sz w:val="18"/>
          <w:szCs w:val="18"/>
        </w:rPr>
        <w:t>П. А. Общественная опасность преступного</w:t>
      </w:r>
      <w:r>
        <w:rPr>
          <w:rStyle w:val="WW8Num3z0"/>
          <w:rFonts w:ascii="Verdana" w:hAnsi="Verdana"/>
          <w:color w:val="000000"/>
          <w:sz w:val="18"/>
          <w:szCs w:val="18"/>
        </w:rPr>
        <w:t> </w:t>
      </w:r>
      <w:r>
        <w:rPr>
          <w:rStyle w:val="WW8Num4z0"/>
          <w:rFonts w:ascii="Verdana" w:hAnsi="Verdana"/>
          <w:color w:val="4682B4"/>
          <w:sz w:val="18"/>
          <w:szCs w:val="18"/>
        </w:rPr>
        <w:t>деяния</w:t>
      </w:r>
      <w:r>
        <w:rPr>
          <w:rStyle w:val="WW8Num3z0"/>
          <w:rFonts w:ascii="Verdana" w:hAnsi="Verdana"/>
          <w:color w:val="000000"/>
          <w:sz w:val="18"/>
          <w:szCs w:val="18"/>
        </w:rPr>
        <w:t> </w:t>
      </w:r>
      <w:r>
        <w:rPr>
          <w:rFonts w:ascii="Verdana" w:hAnsi="Verdana"/>
          <w:color w:val="000000"/>
          <w:sz w:val="18"/>
          <w:szCs w:val="18"/>
        </w:rPr>
        <w:t>// Советское государство и право. № 5. 1977. С. 135-138.</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Хан-Магомедов Д.О. Методика сравнительной оценки тяжести уголовных</w:t>
      </w:r>
      <w:r>
        <w:rPr>
          <w:rStyle w:val="WW8Num3z0"/>
          <w:rFonts w:ascii="Verdana" w:hAnsi="Verdana"/>
          <w:color w:val="000000"/>
          <w:sz w:val="18"/>
          <w:szCs w:val="18"/>
        </w:rPr>
        <w:t> </w:t>
      </w:r>
      <w:r>
        <w:rPr>
          <w:rStyle w:val="WW8Num4z0"/>
          <w:rFonts w:ascii="Verdana" w:hAnsi="Verdana"/>
          <w:color w:val="4682B4"/>
          <w:sz w:val="18"/>
          <w:szCs w:val="18"/>
        </w:rPr>
        <w:t>наказаний</w:t>
      </w:r>
      <w:r>
        <w:rPr>
          <w:rStyle w:val="WW8Num3z0"/>
          <w:rFonts w:ascii="Verdana" w:hAnsi="Verdana"/>
          <w:color w:val="000000"/>
          <w:sz w:val="18"/>
          <w:szCs w:val="18"/>
        </w:rPr>
        <w:t> </w:t>
      </w:r>
      <w:r>
        <w:rPr>
          <w:rFonts w:ascii="Verdana" w:hAnsi="Verdana"/>
          <w:color w:val="000000"/>
          <w:sz w:val="18"/>
          <w:szCs w:val="18"/>
        </w:rPr>
        <w:t>// Вопросы борьбы с преступностью. М., 1972. № 15. С. 42-53.</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Чернобель</w:t>
      </w:r>
      <w:r>
        <w:rPr>
          <w:rStyle w:val="WW8Num3z0"/>
          <w:rFonts w:ascii="Verdana" w:hAnsi="Verdana"/>
          <w:color w:val="000000"/>
          <w:sz w:val="18"/>
          <w:szCs w:val="18"/>
        </w:rPr>
        <w:t> </w:t>
      </w:r>
      <w:r>
        <w:rPr>
          <w:rFonts w:ascii="Verdana" w:hAnsi="Verdana"/>
          <w:color w:val="000000"/>
          <w:sz w:val="18"/>
          <w:szCs w:val="18"/>
        </w:rPr>
        <w:t>Г. Т. Формализация норм права // Советское государство и право. 1979. № 4. С. 29-36.</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Шаргородский</w:t>
      </w:r>
      <w:r>
        <w:rPr>
          <w:rStyle w:val="WW8Num3z0"/>
          <w:rFonts w:ascii="Verdana" w:hAnsi="Verdana"/>
          <w:color w:val="000000"/>
          <w:sz w:val="18"/>
          <w:szCs w:val="18"/>
        </w:rPr>
        <w:t> </w:t>
      </w:r>
      <w:r>
        <w:rPr>
          <w:rFonts w:ascii="Verdana" w:hAnsi="Verdana"/>
          <w:color w:val="000000"/>
          <w:sz w:val="18"/>
          <w:szCs w:val="18"/>
        </w:rPr>
        <w:t>М.Д. Рецензия на книгу JI. Шуберта Об общественной опасности деяния // Правоведение. 1960. № 4. С. 152-155.</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Церетели</w:t>
      </w:r>
      <w:r>
        <w:rPr>
          <w:rStyle w:val="WW8Num3z0"/>
          <w:rFonts w:ascii="Verdana" w:hAnsi="Verdana"/>
          <w:color w:val="000000"/>
          <w:sz w:val="18"/>
          <w:szCs w:val="18"/>
        </w:rPr>
        <w:t> </w:t>
      </w:r>
      <w:r>
        <w:rPr>
          <w:rFonts w:ascii="Verdana" w:hAnsi="Verdana"/>
          <w:color w:val="000000"/>
          <w:sz w:val="18"/>
          <w:szCs w:val="18"/>
        </w:rPr>
        <w:t>Т. В. Понятие вины в уголовном праве / Т.В. Церетели,</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B.Г. Макашвили // Известия АН</w:t>
      </w:r>
      <w:r>
        <w:rPr>
          <w:rStyle w:val="WW8Num3z0"/>
          <w:rFonts w:ascii="Verdana" w:hAnsi="Verdana"/>
          <w:color w:val="000000"/>
          <w:sz w:val="18"/>
          <w:szCs w:val="18"/>
        </w:rPr>
        <w:t> </w:t>
      </w:r>
      <w:r>
        <w:rPr>
          <w:rStyle w:val="WW8Num4z0"/>
          <w:rFonts w:ascii="Verdana" w:hAnsi="Verdana"/>
          <w:color w:val="4682B4"/>
          <w:sz w:val="18"/>
          <w:szCs w:val="18"/>
        </w:rPr>
        <w:t>ГССР</w:t>
      </w:r>
      <w:r>
        <w:rPr>
          <w:rFonts w:ascii="Verdana" w:hAnsi="Verdana"/>
          <w:color w:val="000000"/>
          <w:sz w:val="18"/>
          <w:szCs w:val="18"/>
        </w:rPr>
        <w:t>. Серия экономики и права. 1986. № 2.1. C. 78-79.</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Диссертации, авторефераты диссертаций</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Адрусенко О.В. Систематизация уголовного законодательства Российской империи (первая половина XIX века): автореф. дис. .канд. юрид. наук. Екатеринбург, 2000. 23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Бездольный</w:t>
      </w:r>
      <w:r>
        <w:rPr>
          <w:rStyle w:val="WW8Num3z0"/>
          <w:rFonts w:ascii="Verdana" w:hAnsi="Verdana"/>
          <w:color w:val="000000"/>
          <w:sz w:val="18"/>
          <w:szCs w:val="18"/>
        </w:rPr>
        <w:t> </w:t>
      </w:r>
      <w:r>
        <w:rPr>
          <w:rFonts w:ascii="Verdana" w:hAnsi="Verdana"/>
          <w:color w:val="000000"/>
          <w:sz w:val="18"/>
          <w:szCs w:val="18"/>
        </w:rPr>
        <w:t>В.В. Категория тяжких и особо</w:t>
      </w:r>
      <w:r>
        <w:rPr>
          <w:rStyle w:val="WW8Num3z0"/>
          <w:rFonts w:ascii="Verdana" w:hAnsi="Verdana"/>
          <w:color w:val="000000"/>
          <w:sz w:val="18"/>
          <w:szCs w:val="18"/>
        </w:rPr>
        <w:t> </w:t>
      </w:r>
      <w:r>
        <w:rPr>
          <w:rStyle w:val="WW8Num4z0"/>
          <w:rFonts w:ascii="Verdana" w:hAnsi="Verdana"/>
          <w:color w:val="4682B4"/>
          <w:sz w:val="18"/>
          <w:szCs w:val="18"/>
        </w:rPr>
        <w:t>тяжких</w:t>
      </w:r>
      <w:r>
        <w:rPr>
          <w:rStyle w:val="WW8Num3z0"/>
          <w:rFonts w:ascii="Verdana" w:hAnsi="Verdana"/>
          <w:color w:val="000000"/>
          <w:sz w:val="18"/>
          <w:szCs w:val="18"/>
        </w:rPr>
        <w:t> </w:t>
      </w:r>
      <w:r>
        <w:rPr>
          <w:rFonts w:ascii="Verdana" w:hAnsi="Verdana"/>
          <w:color w:val="000000"/>
          <w:sz w:val="18"/>
          <w:szCs w:val="18"/>
        </w:rPr>
        <w:t>преступлений: юридическая характеристика и корреляция с институтами уголовного права: автореф. дис. .канд. юрид. наук. Краснодар, 2007. 29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Волженкин</w:t>
      </w:r>
      <w:r>
        <w:rPr>
          <w:rStyle w:val="WW8Num3z0"/>
          <w:rFonts w:ascii="Verdana" w:hAnsi="Verdana"/>
          <w:color w:val="000000"/>
          <w:sz w:val="18"/>
          <w:szCs w:val="18"/>
        </w:rPr>
        <w:t> </w:t>
      </w:r>
      <w:r>
        <w:rPr>
          <w:rFonts w:ascii="Verdana" w:hAnsi="Verdana"/>
          <w:color w:val="000000"/>
          <w:sz w:val="18"/>
          <w:szCs w:val="18"/>
        </w:rPr>
        <w:t>Б.В. Общественная опасность преступника и ее значение для уголовной ответственности и наказания по советскому уголовному праву: автореф. .дис. канд. юрид. наук. JL, 1964. 21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Гринь</w:t>
      </w:r>
      <w:r>
        <w:rPr>
          <w:rStyle w:val="WW8Num3z0"/>
          <w:rFonts w:ascii="Verdana" w:hAnsi="Verdana"/>
          <w:color w:val="000000"/>
          <w:sz w:val="18"/>
          <w:szCs w:val="18"/>
        </w:rPr>
        <w:t> </w:t>
      </w:r>
      <w:r>
        <w:rPr>
          <w:rFonts w:ascii="Verdana" w:hAnsi="Verdana"/>
          <w:color w:val="000000"/>
          <w:sz w:val="18"/>
          <w:szCs w:val="18"/>
        </w:rPr>
        <w:t>М.В. Неоконченное преступление: автореф. дис. .канд. юрид. наук. Краснодар, 2003. 23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Дзиконская</w:t>
      </w:r>
      <w:r>
        <w:rPr>
          <w:rStyle w:val="WW8Num3z0"/>
          <w:rFonts w:ascii="Verdana" w:hAnsi="Verdana"/>
          <w:color w:val="000000"/>
          <w:sz w:val="18"/>
          <w:szCs w:val="18"/>
        </w:rPr>
        <w:t> </w:t>
      </w:r>
      <w:r>
        <w:rPr>
          <w:rFonts w:ascii="Verdana" w:hAnsi="Verdana"/>
          <w:color w:val="000000"/>
          <w:sz w:val="18"/>
          <w:szCs w:val="18"/>
        </w:rPr>
        <w:t>С.Г. Рецидивная преступность и ее</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на региональном уровне: по материалам Краснодарского края: автореф. дис. .канд. юрид. наук. Краснодар, 1999. 29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Ефремова</w:t>
      </w:r>
      <w:r>
        <w:rPr>
          <w:rStyle w:val="WW8Num3z0"/>
          <w:rFonts w:ascii="Verdana" w:hAnsi="Verdana"/>
          <w:color w:val="000000"/>
          <w:sz w:val="18"/>
          <w:szCs w:val="18"/>
        </w:rPr>
        <w:t> </w:t>
      </w:r>
      <w:r>
        <w:rPr>
          <w:rFonts w:ascii="Verdana" w:hAnsi="Verdana"/>
          <w:color w:val="000000"/>
          <w:sz w:val="18"/>
          <w:szCs w:val="18"/>
        </w:rPr>
        <w:t>И.А. Освобождение от наказания в связи с изменением обстановки по российскому уголовному праву: дис. .канд. юрид. наук. Саратов, 2005. 203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Понятие вины и ее основные характеристики в уголовном праве России: автореф. дис. .канд. юрид. наук. Ростов н/Д., 2004. С. 23.</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Кадников</w:t>
      </w:r>
      <w:r>
        <w:rPr>
          <w:rStyle w:val="WW8Num3z0"/>
          <w:rFonts w:ascii="Verdana" w:hAnsi="Verdana"/>
          <w:color w:val="000000"/>
          <w:sz w:val="18"/>
          <w:szCs w:val="18"/>
        </w:rPr>
        <w:t> </w:t>
      </w:r>
      <w:r>
        <w:rPr>
          <w:rFonts w:ascii="Verdana" w:hAnsi="Verdana"/>
          <w:color w:val="000000"/>
          <w:sz w:val="18"/>
          <w:szCs w:val="18"/>
        </w:rPr>
        <w:t>Н.Г. Классификация преступлений по уголовному праву России: автореф. дис. .д-ра. юрид. наук. М., 2000. 53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Костяркина И.О. Преступление и</w:t>
      </w:r>
      <w:r>
        <w:rPr>
          <w:rStyle w:val="WW8Num3z0"/>
          <w:rFonts w:ascii="Verdana" w:hAnsi="Verdana"/>
          <w:color w:val="000000"/>
          <w:sz w:val="18"/>
          <w:szCs w:val="18"/>
        </w:rPr>
        <w:t> </w:t>
      </w:r>
      <w:r>
        <w:rPr>
          <w:rStyle w:val="WW8Num4z0"/>
          <w:rFonts w:ascii="Verdana" w:hAnsi="Verdana"/>
          <w:color w:val="4682B4"/>
          <w:sz w:val="18"/>
          <w:szCs w:val="18"/>
        </w:rPr>
        <w:t>проступок</w:t>
      </w:r>
      <w:r>
        <w:rPr>
          <w:rStyle w:val="WW8Num3z0"/>
          <w:rFonts w:ascii="Verdana" w:hAnsi="Verdana"/>
          <w:color w:val="000000"/>
          <w:sz w:val="18"/>
          <w:szCs w:val="18"/>
        </w:rPr>
        <w:t> </w:t>
      </w:r>
      <w:r>
        <w:rPr>
          <w:rFonts w:ascii="Verdana" w:hAnsi="Verdana"/>
          <w:color w:val="000000"/>
          <w:sz w:val="18"/>
          <w:szCs w:val="18"/>
        </w:rPr>
        <w:t>в советском уголовном праве: автореф. дис. .канд. юрид. наук. М., 1988. 21с.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Красиков</w:t>
      </w:r>
      <w:r>
        <w:rPr>
          <w:rStyle w:val="WW8Num3z0"/>
          <w:rFonts w:ascii="Verdana" w:hAnsi="Verdana"/>
          <w:color w:val="000000"/>
          <w:sz w:val="18"/>
          <w:szCs w:val="18"/>
        </w:rPr>
        <w:t> </w:t>
      </w:r>
      <w:r>
        <w:rPr>
          <w:rFonts w:ascii="Verdana" w:hAnsi="Verdana"/>
          <w:color w:val="000000"/>
          <w:sz w:val="18"/>
          <w:szCs w:val="18"/>
        </w:rPr>
        <w:t>Ю.А. Множественность преступлений: социальная сущность и проблемы уголовной ответственности: автореф. дис. .д-ра юрид. наук. М., 1989.47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Логецкий</w:t>
      </w:r>
      <w:r>
        <w:rPr>
          <w:rStyle w:val="WW8Num3z0"/>
          <w:rFonts w:ascii="Verdana" w:hAnsi="Verdana"/>
          <w:color w:val="000000"/>
          <w:sz w:val="18"/>
          <w:szCs w:val="18"/>
        </w:rPr>
        <w:t> </w:t>
      </w:r>
      <w:r>
        <w:rPr>
          <w:rFonts w:ascii="Verdana" w:hAnsi="Verdana"/>
          <w:color w:val="000000"/>
          <w:sz w:val="18"/>
          <w:szCs w:val="18"/>
        </w:rPr>
        <w:t>A.A. Преступление и проступок в уголовном праве XIX -начала XX веков: автореф. дис. .канд. юрид. наук. М., 2003. 35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Мальцев</w:t>
      </w:r>
      <w:r>
        <w:rPr>
          <w:rStyle w:val="WW8Num3z0"/>
          <w:rFonts w:ascii="Verdana" w:hAnsi="Verdana"/>
          <w:color w:val="000000"/>
          <w:sz w:val="18"/>
          <w:szCs w:val="18"/>
        </w:rPr>
        <w:t> </w:t>
      </w:r>
      <w:r>
        <w:rPr>
          <w:rFonts w:ascii="Verdana" w:hAnsi="Verdana"/>
          <w:color w:val="000000"/>
          <w:sz w:val="18"/>
          <w:szCs w:val="18"/>
        </w:rPr>
        <w:t>В.В. Проблема отражения и оценки общественно опасного поведения в уголовном праве: дис. .д-ра. юрид. наук. М., 1993. 39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Маршакова</w:t>
      </w:r>
      <w:r>
        <w:rPr>
          <w:rStyle w:val="WW8Num3z0"/>
          <w:rFonts w:ascii="Verdana" w:hAnsi="Verdana"/>
          <w:color w:val="000000"/>
          <w:sz w:val="18"/>
          <w:szCs w:val="18"/>
        </w:rPr>
        <w:t> </w:t>
      </w:r>
      <w:r>
        <w:rPr>
          <w:rFonts w:ascii="Verdana" w:hAnsi="Verdana"/>
          <w:color w:val="000000"/>
          <w:sz w:val="18"/>
          <w:szCs w:val="18"/>
        </w:rPr>
        <w:t>H.H. Классификация в российском уголовном законодательстве (теоретико-прикладной анализ): дис. .канд. юрид. наук. Н. Новгород, 2006. 240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w:t>
      </w:r>
      <w:r>
        <w:rPr>
          <w:rStyle w:val="WW8Num3z0"/>
          <w:rFonts w:ascii="Verdana" w:hAnsi="Verdana"/>
          <w:color w:val="000000"/>
          <w:sz w:val="18"/>
          <w:szCs w:val="18"/>
        </w:rPr>
        <w:t> </w:t>
      </w:r>
      <w:r>
        <w:rPr>
          <w:rStyle w:val="WW8Num4z0"/>
          <w:rFonts w:ascii="Verdana" w:hAnsi="Verdana"/>
          <w:color w:val="4682B4"/>
          <w:sz w:val="18"/>
          <w:szCs w:val="18"/>
        </w:rPr>
        <w:t>Микадзе</w:t>
      </w:r>
      <w:r>
        <w:rPr>
          <w:rStyle w:val="WW8Num3z0"/>
          <w:rFonts w:ascii="Verdana" w:hAnsi="Verdana"/>
          <w:color w:val="000000"/>
          <w:sz w:val="18"/>
          <w:szCs w:val="18"/>
        </w:rPr>
        <w:t> </w:t>
      </w:r>
      <w:r>
        <w:rPr>
          <w:rFonts w:ascii="Verdana" w:hAnsi="Verdana"/>
          <w:color w:val="000000"/>
          <w:sz w:val="18"/>
          <w:szCs w:val="18"/>
        </w:rPr>
        <w:t>А.Г. Социально-политическая сущность вины в советском уголовном праве: автореф. дис. .канд. юрид. наук. М., 1976. 22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w:t>
      </w:r>
      <w:r>
        <w:rPr>
          <w:rStyle w:val="WW8Num3z0"/>
          <w:rFonts w:ascii="Verdana" w:hAnsi="Verdana"/>
          <w:color w:val="000000"/>
          <w:sz w:val="18"/>
          <w:szCs w:val="18"/>
        </w:rPr>
        <w:t> </w:t>
      </w:r>
      <w:r>
        <w:rPr>
          <w:rStyle w:val="WW8Num4z0"/>
          <w:rFonts w:ascii="Verdana" w:hAnsi="Verdana"/>
          <w:color w:val="4682B4"/>
          <w:sz w:val="18"/>
          <w:szCs w:val="18"/>
        </w:rPr>
        <w:t>Мицкевич</w:t>
      </w:r>
      <w:r>
        <w:rPr>
          <w:rStyle w:val="WW8Num3z0"/>
          <w:rFonts w:ascii="Verdana" w:hAnsi="Verdana"/>
          <w:color w:val="000000"/>
          <w:sz w:val="18"/>
          <w:szCs w:val="18"/>
        </w:rPr>
        <w:t> </w:t>
      </w:r>
      <w:r>
        <w:rPr>
          <w:rFonts w:ascii="Verdana" w:hAnsi="Verdana"/>
          <w:color w:val="000000"/>
          <w:sz w:val="18"/>
          <w:szCs w:val="18"/>
        </w:rPr>
        <w:t>А.Ф. Принцип соответствия наказания общественной опасности преступления: автореф. дис. .канд. юрид. наук. Томск, 1985. 19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w:t>
      </w:r>
      <w:r>
        <w:rPr>
          <w:rStyle w:val="WW8Num3z0"/>
          <w:rFonts w:ascii="Verdana" w:hAnsi="Verdana"/>
          <w:color w:val="000000"/>
          <w:sz w:val="18"/>
          <w:szCs w:val="18"/>
        </w:rPr>
        <w:t> </w:t>
      </w:r>
      <w:r>
        <w:rPr>
          <w:rStyle w:val="WW8Num4z0"/>
          <w:rFonts w:ascii="Verdana" w:hAnsi="Verdana"/>
          <w:color w:val="4682B4"/>
          <w:sz w:val="18"/>
          <w:szCs w:val="18"/>
        </w:rPr>
        <w:t>Пермяков</w:t>
      </w:r>
      <w:r>
        <w:rPr>
          <w:rStyle w:val="WW8Num3z0"/>
          <w:rFonts w:ascii="Verdana" w:hAnsi="Verdana"/>
          <w:color w:val="000000"/>
          <w:sz w:val="18"/>
          <w:szCs w:val="18"/>
        </w:rPr>
        <w:t> </w:t>
      </w:r>
      <w:r>
        <w:rPr>
          <w:rFonts w:ascii="Verdana" w:hAnsi="Verdana"/>
          <w:color w:val="000000"/>
          <w:sz w:val="18"/>
          <w:szCs w:val="18"/>
        </w:rPr>
        <w:t>Ю.Е. Категория «</w:t>
      </w:r>
      <w:r>
        <w:rPr>
          <w:rStyle w:val="WW8Num4z0"/>
          <w:rFonts w:ascii="Verdana" w:hAnsi="Verdana"/>
          <w:color w:val="4682B4"/>
          <w:sz w:val="18"/>
          <w:szCs w:val="18"/>
        </w:rPr>
        <w:t>общественная опасность</w:t>
      </w:r>
      <w:r>
        <w:rPr>
          <w:rFonts w:ascii="Verdana" w:hAnsi="Verdana"/>
          <w:color w:val="000000"/>
          <w:sz w:val="18"/>
          <w:szCs w:val="18"/>
        </w:rPr>
        <w:t>» в советском уголовном праве: автореф. дис. .канд. юрид. наук. М., 1989. 23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w:t>
      </w:r>
      <w:r>
        <w:rPr>
          <w:rStyle w:val="WW8Num3z0"/>
          <w:rFonts w:ascii="Verdana" w:hAnsi="Verdana"/>
          <w:color w:val="000000"/>
          <w:sz w:val="18"/>
          <w:szCs w:val="18"/>
        </w:rPr>
        <w:t> </w:t>
      </w:r>
      <w:r>
        <w:rPr>
          <w:rStyle w:val="WW8Num4z0"/>
          <w:rFonts w:ascii="Verdana" w:hAnsi="Verdana"/>
          <w:color w:val="4682B4"/>
          <w:sz w:val="18"/>
          <w:szCs w:val="18"/>
        </w:rPr>
        <w:t>Рарог</w:t>
      </w:r>
      <w:r>
        <w:rPr>
          <w:rStyle w:val="WW8Num3z0"/>
          <w:rFonts w:ascii="Verdana" w:hAnsi="Verdana"/>
          <w:color w:val="000000"/>
          <w:sz w:val="18"/>
          <w:szCs w:val="18"/>
        </w:rPr>
        <w:t> </w:t>
      </w:r>
      <w:r>
        <w:rPr>
          <w:rFonts w:ascii="Verdana" w:hAnsi="Verdana"/>
          <w:color w:val="000000"/>
          <w:sz w:val="18"/>
          <w:szCs w:val="18"/>
        </w:rPr>
        <w:t>А.И. Теория вины в советском уголовном праве (общие и специальные вопросы): автореф. дис. .д-ра. юрид. наук. М., 1988. 30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Святенюк</w:t>
      </w:r>
      <w:r>
        <w:rPr>
          <w:rStyle w:val="WW8Num3z0"/>
          <w:rFonts w:ascii="Verdana" w:hAnsi="Verdana"/>
          <w:color w:val="000000"/>
          <w:sz w:val="18"/>
          <w:szCs w:val="18"/>
        </w:rPr>
        <w:t> </w:t>
      </w:r>
      <w:r>
        <w:rPr>
          <w:rFonts w:ascii="Verdana" w:hAnsi="Verdana"/>
          <w:color w:val="000000"/>
          <w:sz w:val="18"/>
          <w:szCs w:val="18"/>
        </w:rPr>
        <w:t>Н.И. Материальное содержание преступления: автореф. дис. .канд. юрид. наук. М., 1993. 21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206.</w:t>
      </w:r>
      <w:r>
        <w:rPr>
          <w:rStyle w:val="WW8Num3z0"/>
          <w:rFonts w:ascii="Verdana" w:hAnsi="Verdana"/>
          <w:color w:val="000000"/>
          <w:sz w:val="18"/>
          <w:szCs w:val="18"/>
        </w:rPr>
        <w:t> </w:t>
      </w:r>
      <w:r>
        <w:rPr>
          <w:rStyle w:val="WW8Num4z0"/>
          <w:rFonts w:ascii="Verdana" w:hAnsi="Verdana"/>
          <w:color w:val="4682B4"/>
          <w:sz w:val="18"/>
          <w:szCs w:val="18"/>
        </w:rPr>
        <w:t>Стрилец</w:t>
      </w:r>
      <w:r>
        <w:rPr>
          <w:rStyle w:val="WW8Num3z0"/>
          <w:rFonts w:ascii="Verdana" w:hAnsi="Verdana"/>
          <w:color w:val="000000"/>
          <w:sz w:val="18"/>
          <w:szCs w:val="18"/>
        </w:rPr>
        <w:t> </w:t>
      </w:r>
      <w:r>
        <w:rPr>
          <w:rFonts w:ascii="Verdana" w:hAnsi="Verdana"/>
          <w:color w:val="000000"/>
          <w:sz w:val="18"/>
          <w:szCs w:val="18"/>
        </w:rPr>
        <w:t>О.В. Принцип вины и проблемы его реализации в уголовном праве: автореф. дис. .канд. юрид. наук. Саратов, 2007. 25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w:t>
      </w:r>
      <w:r>
        <w:rPr>
          <w:rStyle w:val="WW8Num3z0"/>
          <w:rFonts w:ascii="Verdana" w:hAnsi="Verdana"/>
          <w:color w:val="000000"/>
          <w:sz w:val="18"/>
          <w:szCs w:val="18"/>
        </w:rPr>
        <w:t> </w:t>
      </w:r>
      <w:r>
        <w:rPr>
          <w:rStyle w:val="WW8Num4z0"/>
          <w:rFonts w:ascii="Verdana" w:hAnsi="Verdana"/>
          <w:color w:val="4682B4"/>
          <w:sz w:val="18"/>
          <w:szCs w:val="18"/>
        </w:rPr>
        <w:t>Трухин</w:t>
      </w:r>
      <w:r>
        <w:rPr>
          <w:rStyle w:val="WW8Num3z0"/>
          <w:rFonts w:ascii="Verdana" w:hAnsi="Verdana"/>
          <w:color w:val="000000"/>
          <w:sz w:val="18"/>
          <w:szCs w:val="18"/>
        </w:rPr>
        <w:t> </w:t>
      </w:r>
      <w:r>
        <w:rPr>
          <w:rFonts w:ascii="Verdana" w:hAnsi="Verdana"/>
          <w:color w:val="000000"/>
          <w:sz w:val="18"/>
          <w:szCs w:val="18"/>
        </w:rPr>
        <w:t>A.M. Неосторожность как форма вины: социально-психологические и уголовно-правовые аспекты: автореф. дис. .канд. юрид. наук. М., 1984. 25 с.</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w:t>
      </w:r>
      <w:r>
        <w:rPr>
          <w:rStyle w:val="WW8Num3z0"/>
          <w:rFonts w:ascii="Verdana" w:hAnsi="Verdana"/>
          <w:color w:val="000000"/>
          <w:sz w:val="18"/>
          <w:szCs w:val="18"/>
        </w:rPr>
        <w:t> </w:t>
      </w:r>
      <w:r>
        <w:rPr>
          <w:rStyle w:val="WW8Num4z0"/>
          <w:rFonts w:ascii="Verdana" w:hAnsi="Verdana"/>
          <w:color w:val="4682B4"/>
          <w:sz w:val="18"/>
          <w:szCs w:val="18"/>
        </w:rPr>
        <w:t>Фефилова</w:t>
      </w:r>
      <w:r>
        <w:rPr>
          <w:rStyle w:val="WW8Num3z0"/>
          <w:rFonts w:ascii="Verdana" w:hAnsi="Verdana"/>
          <w:color w:val="000000"/>
          <w:sz w:val="18"/>
          <w:szCs w:val="18"/>
        </w:rPr>
        <w:t> </w:t>
      </w:r>
      <w:r>
        <w:rPr>
          <w:rFonts w:ascii="Verdana" w:hAnsi="Verdana"/>
          <w:color w:val="000000"/>
          <w:sz w:val="18"/>
          <w:szCs w:val="18"/>
        </w:rPr>
        <w:t>В.Ф. Преступление и проступок: автореф. дис. .канд. юрид. наук. М., 1977. 23 с.1. Обзор</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Архив Энгельсского районного суда Саратовской области. Дело № 1-309(1)/12.</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Архив Энгельсского районного суда Саратовской области. Дело № 1-36(1)/12.</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Архив Энгельсского районного суда Саратовской области. Дело № 1-414(1)/12.</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Архив Энгельсского районного суда Саратовской области. Дело № 1-536(1)/12.</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Архив Энгельсского районного суда Саратовской области. Дело № 1-542(1 )/12.</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2010. № 9.</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Бюллетень</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2008. № 10.</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Бюллетень Верховного Суда РФ. 1999. № 8.1. Электронные ресурсы</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Грузия сегодня официально покинула состав</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URL: http://www.rg.m/2009/08/18/gruzia-a№o№s.html. Дата обращения: 15.03 .2011.</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МВД РФ. Состояние</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январь-декабрь 2008 года. URL: http://mvd.ru/upload/sitel/import/Q0be32d4e.pdf. Дата обращения: 20.06.2012 г.</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МВД РФ. Состояние преступности январь-декабрь 2009 года. URL: http://mvd.ru/upload/sitel/import/65afff0dd0.pdf. Дата обращения: 20.06.2012 г.</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МВД РФ. Состояние преступности январь-декабрь 2010 года. URL: http://mvd.ru/upload/site 1 /import/ОебЬ 1 bft)d3.pdf. Дата обращения: 20.06.2012 г.</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МВД РФ. Состояние преступности январь-декабрь 2011 года. URL: http://mvd.ru/upload/sitel/import/c47a38e0d6.pdf. Дата обращения: 20.06.2012 г.</w:t>
      </w:r>
    </w:p>
    <w:p w:rsidR="0056438F" w:rsidRDefault="0056438F" w:rsidP="0056438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МВД РФ. Состояние преступности январь-декабрь 2012 года. URL: http://mvd.ru/upload/sitel/docume№t file/vlXMMRlab8.pdf. Дата обращения: 01.02.2013 г.</w:t>
      </w:r>
    </w:p>
    <w:p w:rsidR="0068362D" w:rsidRPr="00031E5A" w:rsidRDefault="0056438F" w:rsidP="0056438F">
      <w:r>
        <w:rPr>
          <w:rFonts w:ascii="Verdana" w:hAnsi="Verdana"/>
          <w:color w:val="000000"/>
          <w:sz w:val="18"/>
          <w:szCs w:val="18"/>
        </w:rPr>
        <w:br/>
      </w:r>
      <w:r>
        <w:rPr>
          <w:rFonts w:ascii="Verdana" w:hAnsi="Verdana"/>
          <w:color w:val="000000"/>
          <w:sz w:val="18"/>
          <w:szCs w:val="18"/>
        </w:rPr>
        <w:br/>
      </w:r>
      <w:bookmarkStart w:id="0" w:name="_GoBack"/>
      <w:bookmarkEnd w:id="0"/>
      <w:r w:rsidR="0068362D">
        <w:rPr>
          <w:color w:val="FF0000"/>
        </w:rPr>
        <w:t>Для</w:t>
      </w:r>
      <w:r w:rsidR="0068362D" w:rsidRPr="00031E5A">
        <w:rPr>
          <w:color w:val="FF0000"/>
        </w:rPr>
        <w:t xml:space="preserve">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w:t>
        </w:r>
        <w:r w:rsidR="0068362D" w:rsidRPr="004F739D">
          <w:rPr>
            <w:rStyle w:val="afc"/>
            <w:color w:val="0070C0"/>
            <w:lang w:val="en-US"/>
          </w:rPr>
          <w:t>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562" w:rsidRDefault="00C15562">
      <w:r>
        <w:separator/>
      </w:r>
    </w:p>
  </w:endnote>
  <w:endnote w:type="continuationSeparator" w:id="0">
    <w:p w:rsidR="00C15562" w:rsidRDefault="00C15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562" w:rsidRDefault="00C15562">
      <w:r>
        <w:separator/>
      </w:r>
    </w:p>
  </w:footnote>
  <w:footnote w:type="continuationSeparator" w:id="0">
    <w:p w:rsidR="00C15562" w:rsidRDefault="00C155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FC4"/>
    <w:rsid w:val="00091593"/>
    <w:rsid w:val="00093C26"/>
    <w:rsid w:val="000948A1"/>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3030"/>
    <w:rsid w:val="002A39C0"/>
    <w:rsid w:val="002A3FCF"/>
    <w:rsid w:val="002A4700"/>
    <w:rsid w:val="002A55F7"/>
    <w:rsid w:val="002A6528"/>
    <w:rsid w:val="002A7BD9"/>
    <w:rsid w:val="002B0135"/>
    <w:rsid w:val="002B165F"/>
    <w:rsid w:val="002B1667"/>
    <w:rsid w:val="002B2215"/>
    <w:rsid w:val="002B3184"/>
    <w:rsid w:val="002B3996"/>
    <w:rsid w:val="002B39EA"/>
    <w:rsid w:val="002B4347"/>
    <w:rsid w:val="002B47B1"/>
    <w:rsid w:val="002B60F4"/>
    <w:rsid w:val="002B6A78"/>
    <w:rsid w:val="002B6C5F"/>
    <w:rsid w:val="002B73FE"/>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300DD4"/>
    <w:rsid w:val="003010A4"/>
    <w:rsid w:val="0030185F"/>
    <w:rsid w:val="00301C58"/>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FD7"/>
    <w:rsid w:val="00443059"/>
    <w:rsid w:val="004431C1"/>
    <w:rsid w:val="004433C7"/>
    <w:rsid w:val="0044363B"/>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87537"/>
    <w:rsid w:val="004912B2"/>
    <w:rsid w:val="004914D9"/>
    <w:rsid w:val="004942BD"/>
    <w:rsid w:val="004944D4"/>
    <w:rsid w:val="0049486C"/>
    <w:rsid w:val="00495D26"/>
    <w:rsid w:val="004964D2"/>
    <w:rsid w:val="004A0091"/>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14F"/>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57AC"/>
    <w:rsid w:val="00686489"/>
    <w:rsid w:val="00686907"/>
    <w:rsid w:val="006875D7"/>
    <w:rsid w:val="00690C68"/>
    <w:rsid w:val="0069189C"/>
    <w:rsid w:val="00693D02"/>
    <w:rsid w:val="00693E3D"/>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232"/>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9B5"/>
    <w:rsid w:val="009128EB"/>
    <w:rsid w:val="00912E5F"/>
    <w:rsid w:val="009138D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47E7"/>
    <w:rsid w:val="009248B7"/>
    <w:rsid w:val="00924E7E"/>
    <w:rsid w:val="00925457"/>
    <w:rsid w:val="00926E4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25B"/>
    <w:rsid w:val="00964988"/>
    <w:rsid w:val="00965489"/>
    <w:rsid w:val="009655D4"/>
    <w:rsid w:val="009667EC"/>
    <w:rsid w:val="00966B06"/>
    <w:rsid w:val="00966BDB"/>
    <w:rsid w:val="00966DE0"/>
    <w:rsid w:val="00967426"/>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4504"/>
    <w:rsid w:val="00A34B11"/>
    <w:rsid w:val="00A34E88"/>
    <w:rsid w:val="00A3523E"/>
    <w:rsid w:val="00A35D32"/>
    <w:rsid w:val="00A36128"/>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62"/>
    <w:rsid w:val="00C15578"/>
    <w:rsid w:val="00C1701A"/>
    <w:rsid w:val="00C172DC"/>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36DCC"/>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4E1D"/>
    <w:rsid w:val="00DA5836"/>
    <w:rsid w:val="00DA6CD7"/>
    <w:rsid w:val="00DA6E15"/>
    <w:rsid w:val="00DB0ED7"/>
    <w:rsid w:val="00DB0FEE"/>
    <w:rsid w:val="00DB1071"/>
    <w:rsid w:val="00DB13FC"/>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EAD"/>
    <w:rsid w:val="00DD4F41"/>
    <w:rsid w:val="00DD6322"/>
    <w:rsid w:val="00DD63D1"/>
    <w:rsid w:val="00DD76CB"/>
    <w:rsid w:val="00DD7DDE"/>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5BCB"/>
    <w:rsid w:val="00F968D6"/>
    <w:rsid w:val="00F9767A"/>
    <w:rsid w:val="00F97858"/>
    <w:rsid w:val="00F97A23"/>
    <w:rsid w:val="00FA2AA5"/>
    <w:rsid w:val="00FA54CB"/>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54A5B-298C-4C81-9A48-60E68211F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8741</TotalTime>
  <Pages>15</Pages>
  <Words>8185</Words>
  <Characters>46659</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54735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2203</cp:revision>
  <cp:lastPrinted>2009-02-06T08:36:00Z</cp:lastPrinted>
  <dcterms:created xsi:type="dcterms:W3CDTF">2015-03-22T11:10:00Z</dcterms:created>
  <dcterms:modified xsi:type="dcterms:W3CDTF">2015-09-22T10:50:00Z</dcterms:modified>
</cp:coreProperties>
</file>