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18F25B70" w:rsidR="007E26B4" w:rsidRPr="009B517B" w:rsidRDefault="009B517B" w:rsidP="009B517B">
      <w:bookmarkStart w:id="0" w:name="_GoBack"/>
      <w:proofErr w:type="spellStart"/>
      <w:r>
        <w:rPr>
          <w:rFonts w:ascii="Verdana" w:hAnsi="Verdana"/>
          <w:b/>
          <w:bCs/>
          <w:color w:val="000000"/>
          <w:shd w:val="clear" w:color="auto" w:fill="FFFFFF"/>
        </w:rPr>
        <w:t>Зінченко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Юрій</w:t>
      </w:r>
      <w:proofErr w:type="spellEnd"/>
      <w:r>
        <w:rPr>
          <w:rFonts w:ascii="Verdana" w:hAnsi="Verdana"/>
          <w:b/>
          <w:bCs/>
          <w:color w:val="000000"/>
          <w:shd w:val="clear" w:color="auto" w:fill="FFFFFF"/>
        </w:rPr>
        <w:t xml:space="preserve"> Валентинович. </w:t>
      </w:r>
      <w:proofErr w:type="spellStart"/>
      <w:r>
        <w:rPr>
          <w:rFonts w:ascii="Verdana" w:hAnsi="Verdana"/>
          <w:b/>
          <w:bCs/>
          <w:color w:val="000000"/>
          <w:shd w:val="clear" w:color="auto" w:fill="FFFFFF"/>
        </w:rPr>
        <w:t>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трудових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відносин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працівників</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банків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12.00.05, Нац.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Ярослава Мудрого.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E26B4" w:rsidRPr="009B517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980DF" w14:textId="77777777" w:rsidR="00127427" w:rsidRDefault="00127427">
      <w:pPr>
        <w:spacing w:after="0" w:line="240" w:lineRule="auto"/>
      </w:pPr>
      <w:r>
        <w:separator/>
      </w:r>
    </w:p>
  </w:endnote>
  <w:endnote w:type="continuationSeparator" w:id="0">
    <w:p w14:paraId="3F9D8FA6" w14:textId="77777777" w:rsidR="00127427" w:rsidRDefault="00127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09397" w14:textId="77777777" w:rsidR="00127427" w:rsidRDefault="00127427">
      <w:pPr>
        <w:spacing w:after="0" w:line="240" w:lineRule="auto"/>
      </w:pPr>
      <w:r>
        <w:separator/>
      </w:r>
    </w:p>
  </w:footnote>
  <w:footnote w:type="continuationSeparator" w:id="0">
    <w:p w14:paraId="26D58A32" w14:textId="77777777" w:rsidR="00127427" w:rsidRDefault="001274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427"/>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C7"/>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A0"/>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7EE"/>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7EB8"/>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293"/>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1B71"/>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544C"/>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8DE"/>
    <w:rsid w:val="00CE2042"/>
    <w:rsid w:val="00CE2685"/>
    <w:rsid w:val="00CE342A"/>
    <w:rsid w:val="00CE36A8"/>
    <w:rsid w:val="00CE46AB"/>
    <w:rsid w:val="00CE46D2"/>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4A80"/>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10314</TotalTime>
  <Pages>1</Pages>
  <Words>28</Words>
  <Characters>160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2066</cp:revision>
  <cp:lastPrinted>2009-02-06T05:36:00Z</cp:lastPrinted>
  <dcterms:created xsi:type="dcterms:W3CDTF">2016-09-19T15:12:00Z</dcterms:created>
  <dcterms:modified xsi:type="dcterms:W3CDTF">2017-01-09T18:31:00Z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