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D3A91E9" w:rsidR="00334009" w:rsidRPr="00AB7252" w:rsidRDefault="00AB7252" w:rsidP="00AB7252">
      <w:bookmarkStart w:id="0" w:name="_GoBack"/>
      <w:proofErr w:type="spellStart"/>
      <w:r>
        <w:rPr>
          <w:rFonts w:ascii="Verdana" w:hAnsi="Verdana"/>
          <w:b/>
          <w:bCs/>
          <w:color w:val="000000"/>
          <w:shd w:val="clear" w:color="auto" w:fill="FFFFFF"/>
        </w:rPr>
        <w:t>Семчук</w:t>
      </w:r>
      <w:proofErr w:type="spellEnd"/>
      <w:r>
        <w:rPr>
          <w:rFonts w:ascii="Verdana" w:hAnsi="Verdana"/>
          <w:b/>
          <w:bCs/>
          <w:color w:val="000000"/>
          <w:shd w:val="clear" w:color="auto" w:fill="FFFFFF"/>
        </w:rPr>
        <w:t xml:space="preserve"> Наталя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моральності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неповнолітніх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порівняльно-правове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дослідження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Акад. </w:t>
      </w:r>
      <w:proofErr w:type="spellStart"/>
      <w:r>
        <w:rPr>
          <w:rFonts w:ascii="Verdana" w:hAnsi="Verdana"/>
          <w:b/>
          <w:bCs/>
          <w:color w:val="000000"/>
          <w:shd w:val="clear" w:color="auto" w:fill="FFFFFF"/>
        </w:rPr>
        <w:t>адвокатури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334009" w:rsidRPr="00AB72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412E" w14:textId="77777777" w:rsidR="006C472C" w:rsidRDefault="006C472C">
      <w:pPr>
        <w:spacing w:after="0" w:line="240" w:lineRule="auto"/>
      </w:pPr>
      <w:r>
        <w:separator/>
      </w:r>
    </w:p>
  </w:endnote>
  <w:endnote w:type="continuationSeparator" w:id="0">
    <w:p w14:paraId="6C50B309" w14:textId="77777777" w:rsidR="006C472C" w:rsidRDefault="006C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B911F" w14:textId="77777777" w:rsidR="006C472C" w:rsidRDefault="006C472C">
      <w:pPr>
        <w:spacing w:after="0" w:line="240" w:lineRule="auto"/>
      </w:pPr>
      <w:r>
        <w:separator/>
      </w:r>
    </w:p>
  </w:footnote>
  <w:footnote w:type="continuationSeparator" w:id="0">
    <w:p w14:paraId="4ABFCBF3" w14:textId="77777777" w:rsidR="006C472C" w:rsidRDefault="006C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72C"/>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9008</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1692</cp:revision>
  <cp:lastPrinted>2009-02-06T05:36:00Z</cp:lastPrinted>
  <dcterms:created xsi:type="dcterms:W3CDTF">2016-09-19T15:12:00Z</dcterms:created>
  <dcterms:modified xsi:type="dcterms:W3CDTF">2017-01-05T01:08:00Z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