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C6AD7"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8"/>
          <w:szCs w:val="24"/>
          <w:lang w:eastAsia="ru-RU"/>
        </w:rPr>
      </w:pPr>
      <w:bookmarkStart w:id="0" w:name="_GoBack"/>
      <w:r w:rsidRPr="002B5ABB">
        <w:rPr>
          <w:rFonts w:ascii="Times New Roman" w:eastAsia="Times New Roman" w:hAnsi="Times New Roman" w:cs="Times New Roman"/>
          <w:b/>
          <w:spacing w:val="-10"/>
          <w:kern w:val="0"/>
          <w:sz w:val="28"/>
          <w:szCs w:val="24"/>
          <w:lang w:val="uk-UA" w:eastAsia="ru-RU"/>
        </w:rPr>
        <w:t>НАЦИОНАЛЬНАЯ  АКАДЕМИЯ  НАУК</w:t>
      </w:r>
      <w:r w:rsidRPr="002B5ABB">
        <w:rPr>
          <w:rFonts w:ascii="Times New Roman" w:eastAsia="Times New Roman" w:hAnsi="Times New Roman" w:cs="Times New Roman"/>
          <w:b/>
          <w:spacing w:val="-10"/>
          <w:kern w:val="0"/>
          <w:sz w:val="28"/>
          <w:szCs w:val="24"/>
          <w:lang w:eastAsia="ru-RU"/>
        </w:rPr>
        <w:t xml:space="preserve"> </w:t>
      </w:r>
      <w:r w:rsidRPr="002B5ABB">
        <w:rPr>
          <w:rFonts w:ascii="Times New Roman" w:eastAsia="Times New Roman" w:hAnsi="Times New Roman" w:cs="Times New Roman"/>
          <w:b/>
          <w:spacing w:val="-10"/>
          <w:kern w:val="0"/>
          <w:sz w:val="28"/>
          <w:szCs w:val="24"/>
          <w:lang w:val="uk-UA" w:eastAsia="ru-RU"/>
        </w:rPr>
        <w:t xml:space="preserve"> </w:t>
      </w:r>
      <w:r w:rsidRPr="002B5ABB">
        <w:rPr>
          <w:rFonts w:ascii="Times New Roman" w:eastAsia="Times New Roman" w:hAnsi="Times New Roman" w:cs="Times New Roman"/>
          <w:b/>
          <w:spacing w:val="-10"/>
          <w:kern w:val="0"/>
          <w:sz w:val="28"/>
          <w:szCs w:val="24"/>
          <w:lang w:eastAsia="ru-RU"/>
        </w:rPr>
        <w:t>УКРАИНЫ</w:t>
      </w:r>
    </w:p>
    <w:p w14:paraId="51AB7632"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val="uk-UA" w:eastAsia="ru-RU"/>
        </w:rPr>
      </w:pPr>
      <w:r w:rsidRPr="002B5ABB">
        <w:rPr>
          <w:rFonts w:ascii="Times New Roman" w:eastAsia="Times New Roman" w:hAnsi="Times New Roman" w:cs="Times New Roman"/>
          <w:b/>
          <w:spacing w:val="-10"/>
          <w:kern w:val="0"/>
          <w:sz w:val="28"/>
          <w:szCs w:val="24"/>
          <w:lang w:eastAsia="ru-RU"/>
        </w:rPr>
        <w:t>ИНСТИТУТ</w:t>
      </w:r>
      <w:r w:rsidRPr="002B5ABB">
        <w:rPr>
          <w:rFonts w:ascii="Times New Roman" w:eastAsia="Times New Roman" w:hAnsi="Times New Roman" w:cs="Times New Roman"/>
          <w:b/>
          <w:spacing w:val="-10"/>
          <w:kern w:val="0"/>
          <w:sz w:val="28"/>
          <w:szCs w:val="24"/>
          <w:lang w:val="uk-UA" w:eastAsia="ru-RU"/>
        </w:rPr>
        <w:t xml:space="preserve"> </w:t>
      </w:r>
      <w:r w:rsidRPr="002B5ABB">
        <w:rPr>
          <w:rFonts w:ascii="Times New Roman" w:eastAsia="Times New Roman" w:hAnsi="Times New Roman" w:cs="Times New Roman"/>
          <w:b/>
          <w:spacing w:val="-10"/>
          <w:kern w:val="0"/>
          <w:sz w:val="28"/>
          <w:szCs w:val="24"/>
          <w:lang w:eastAsia="ru-RU"/>
        </w:rPr>
        <w:t xml:space="preserve"> ЭКОНОМИКО</w:t>
      </w:r>
      <w:r w:rsidRPr="002B5ABB">
        <w:rPr>
          <w:rFonts w:ascii="Times New Roman" w:eastAsia="Times New Roman" w:hAnsi="Times New Roman" w:cs="Times New Roman"/>
          <w:b/>
          <w:spacing w:val="-10"/>
          <w:kern w:val="0"/>
          <w:sz w:val="28"/>
          <w:szCs w:val="28"/>
          <w:lang w:eastAsia="ru-RU"/>
        </w:rPr>
        <w:t>-</w:t>
      </w:r>
      <w:r w:rsidRPr="002B5ABB">
        <w:rPr>
          <w:rFonts w:ascii="Times New Roman" w:eastAsia="Times New Roman" w:hAnsi="Times New Roman" w:cs="Times New Roman"/>
          <w:b/>
          <w:spacing w:val="-10"/>
          <w:kern w:val="0"/>
          <w:sz w:val="28"/>
          <w:szCs w:val="24"/>
          <w:lang w:eastAsia="ru-RU"/>
        </w:rPr>
        <w:t xml:space="preserve">ПРАВОВЫХ </w:t>
      </w:r>
      <w:r w:rsidRPr="002B5ABB">
        <w:rPr>
          <w:rFonts w:ascii="Times New Roman" w:eastAsia="Times New Roman" w:hAnsi="Times New Roman" w:cs="Times New Roman"/>
          <w:b/>
          <w:spacing w:val="-10"/>
          <w:kern w:val="0"/>
          <w:sz w:val="28"/>
          <w:szCs w:val="24"/>
          <w:lang w:val="uk-UA" w:eastAsia="ru-RU"/>
        </w:rPr>
        <w:t xml:space="preserve"> </w:t>
      </w:r>
      <w:r w:rsidRPr="002B5ABB">
        <w:rPr>
          <w:rFonts w:ascii="Times New Roman" w:eastAsia="Times New Roman" w:hAnsi="Times New Roman" w:cs="Times New Roman"/>
          <w:b/>
          <w:spacing w:val="-10"/>
          <w:kern w:val="0"/>
          <w:sz w:val="28"/>
          <w:szCs w:val="24"/>
          <w:lang w:eastAsia="ru-RU"/>
        </w:rPr>
        <w:t>ИССЛЕДОВАНИЙ</w:t>
      </w:r>
    </w:p>
    <w:p w14:paraId="39E24FEE"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val="uk-UA" w:eastAsia="ru-RU"/>
        </w:rPr>
      </w:pPr>
    </w:p>
    <w:p w14:paraId="3A21294A"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8"/>
          <w:szCs w:val="24"/>
          <w:lang w:eastAsia="ru-RU"/>
        </w:rPr>
      </w:pPr>
      <w:r w:rsidRPr="002B5ABB">
        <w:rPr>
          <w:rFonts w:ascii="Times New Roman" w:eastAsia="Times New Roman" w:hAnsi="Times New Roman" w:cs="Times New Roman"/>
          <w:b/>
          <w:spacing w:val="-10"/>
          <w:kern w:val="0"/>
          <w:sz w:val="28"/>
          <w:szCs w:val="24"/>
          <w:lang w:eastAsia="ru-RU"/>
        </w:rPr>
        <w:t xml:space="preserve"> </w:t>
      </w:r>
    </w:p>
    <w:p w14:paraId="2539CED5" w14:textId="77777777" w:rsidR="002B5ABB" w:rsidRPr="002B5ABB" w:rsidRDefault="002B5ABB" w:rsidP="002B5ABB">
      <w:pPr>
        <w:widowControl/>
        <w:numPr>
          <w:ilvl w:val="12"/>
          <w:numId w:val="0"/>
        </w:numPr>
        <w:tabs>
          <w:tab w:val="clear" w:pos="709"/>
        </w:tabs>
        <w:suppressAutoHyphens w:val="0"/>
        <w:spacing w:after="0" w:line="360" w:lineRule="auto"/>
        <w:ind w:firstLine="6840"/>
        <w:jc w:val="left"/>
        <w:rPr>
          <w:rFonts w:ascii="Times New Roman" w:eastAsia="Times New Roman" w:hAnsi="Times New Roman" w:cs="Times New Roman"/>
          <w:spacing w:val="-10"/>
          <w:kern w:val="0"/>
          <w:sz w:val="24"/>
          <w:szCs w:val="24"/>
          <w:lang w:eastAsia="ru-RU"/>
        </w:rPr>
      </w:pPr>
      <w:r w:rsidRPr="002B5ABB">
        <w:rPr>
          <w:rFonts w:ascii="Times New Roman" w:eastAsia="Times New Roman" w:hAnsi="Times New Roman" w:cs="Times New Roman"/>
          <w:spacing w:val="-10"/>
          <w:kern w:val="0"/>
          <w:sz w:val="28"/>
          <w:szCs w:val="24"/>
          <w:lang w:eastAsia="ru-RU"/>
        </w:rPr>
        <w:t>На правах рукописи</w:t>
      </w:r>
    </w:p>
    <w:p w14:paraId="35C077C7"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8"/>
          <w:szCs w:val="24"/>
          <w:lang w:eastAsia="ru-RU"/>
        </w:rPr>
      </w:pPr>
    </w:p>
    <w:p w14:paraId="33BFE230"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63551D8F"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r w:rsidRPr="002B5ABB">
        <w:rPr>
          <w:rFonts w:ascii="Times New Roman" w:eastAsia="Times New Roman" w:hAnsi="Times New Roman" w:cs="Times New Roman"/>
          <w:b/>
          <w:spacing w:val="-10"/>
          <w:kern w:val="0"/>
          <w:sz w:val="28"/>
          <w:szCs w:val="24"/>
          <w:lang w:eastAsia="ru-RU"/>
        </w:rPr>
        <w:t>БАРДАШЕВИЧ Наталья Александровна</w:t>
      </w:r>
    </w:p>
    <w:p w14:paraId="535BD3C9"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04D8A1E3"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05C7291B" w14:textId="77777777" w:rsidR="002B5ABB" w:rsidRPr="002B5ABB" w:rsidRDefault="002B5ABB" w:rsidP="002B5ABB">
      <w:pPr>
        <w:widowControl/>
        <w:numPr>
          <w:ilvl w:val="12"/>
          <w:numId w:val="0"/>
        </w:numPr>
        <w:tabs>
          <w:tab w:val="clear" w:pos="709"/>
        </w:tabs>
        <w:suppressAutoHyphens w:val="0"/>
        <w:spacing w:after="0" w:line="360" w:lineRule="auto"/>
        <w:ind w:firstLine="6840"/>
        <w:jc w:val="left"/>
        <w:rPr>
          <w:rFonts w:ascii="Times New Roman" w:eastAsia="Times New Roman" w:hAnsi="Times New Roman" w:cs="Times New Roman"/>
          <w:spacing w:val="-10"/>
          <w:kern w:val="0"/>
          <w:sz w:val="24"/>
          <w:szCs w:val="24"/>
          <w:lang w:eastAsia="ru-RU"/>
        </w:rPr>
      </w:pPr>
      <w:r w:rsidRPr="002B5ABB">
        <w:rPr>
          <w:rFonts w:ascii="Times New Roman" w:eastAsia="Times New Roman" w:hAnsi="Times New Roman" w:cs="Times New Roman"/>
          <w:spacing w:val="-10"/>
          <w:kern w:val="0"/>
          <w:sz w:val="28"/>
          <w:szCs w:val="24"/>
          <w:lang w:eastAsia="ru-RU"/>
        </w:rPr>
        <w:t>УДК 346.2:</w:t>
      </w:r>
      <w:r w:rsidRPr="002B5ABB">
        <w:rPr>
          <w:rFonts w:ascii="Times New Roman" w:eastAsia="Times New Roman" w:hAnsi="Times New Roman" w:cs="Times New Roman"/>
          <w:spacing w:val="-10"/>
          <w:kern w:val="0"/>
          <w:sz w:val="28"/>
          <w:szCs w:val="28"/>
          <w:lang w:eastAsia="ru-RU"/>
        </w:rPr>
        <w:t xml:space="preserve"> 348+</w:t>
      </w:r>
      <w:r w:rsidRPr="002B5ABB">
        <w:rPr>
          <w:rFonts w:ascii="Times New Roman" w:eastAsia="Times New Roman" w:hAnsi="Times New Roman" w:cs="Times New Roman"/>
          <w:spacing w:val="-10"/>
          <w:kern w:val="0"/>
          <w:sz w:val="28"/>
          <w:szCs w:val="24"/>
          <w:lang w:eastAsia="ru-RU"/>
        </w:rPr>
        <w:t>334.7</w:t>
      </w:r>
    </w:p>
    <w:p w14:paraId="4480A7A8"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16ACB060"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r w:rsidRPr="002B5ABB">
        <w:rPr>
          <w:rFonts w:ascii="Times New Roman" w:eastAsia="Times New Roman" w:hAnsi="Times New Roman" w:cs="Times New Roman"/>
          <w:b/>
          <w:spacing w:val="-10"/>
          <w:kern w:val="0"/>
          <w:sz w:val="28"/>
          <w:szCs w:val="24"/>
          <w:lang w:eastAsia="ru-RU"/>
        </w:rPr>
        <w:t xml:space="preserve">ХОЗЯЙСТВЕННО-ПРАВОВОЕ ОБЕСПЕЧЕНИЕ ДЕЯТЕЛЬНОСТИ </w:t>
      </w:r>
    </w:p>
    <w:p w14:paraId="79F70C44"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r w:rsidRPr="002B5ABB">
        <w:rPr>
          <w:rFonts w:ascii="Times New Roman" w:eastAsia="Times New Roman" w:hAnsi="Times New Roman" w:cs="Times New Roman"/>
          <w:b/>
          <w:spacing w:val="-10"/>
          <w:kern w:val="0"/>
          <w:sz w:val="28"/>
          <w:szCs w:val="24"/>
          <w:lang w:eastAsia="ru-RU"/>
        </w:rPr>
        <w:t>РЕЛИГИОЗНЫХ ОРГАНИЗАЦИЙ</w:t>
      </w:r>
    </w:p>
    <w:p w14:paraId="159E9227"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7F59A8F9"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2DB44B40"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spacing w:val="-10"/>
          <w:kern w:val="0"/>
          <w:sz w:val="28"/>
          <w:szCs w:val="24"/>
          <w:lang w:eastAsia="ru-RU"/>
        </w:rPr>
      </w:pPr>
      <w:r w:rsidRPr="002B5ABB">
        <w:rPr>
          <w:rFonts w:ascii="Times New Roman" w:eastAsia="Times New Roman" w:hAnsi="Times New Roman" w:cs="Times New Roman"/>
          <w:spacing w:val="-10"/>
          <w:kern w:val="0"/>
          <w:sz w:val="28"/>
          <w:szCs w:val="24"/>
          <w:lang w:eastAsia="ru-RU"/>
        </w:rPr>
        <w:t xml:space="preserve">Специальность 12.00.04 – </w:t>
      </w:r>
      <w:r w:rsidRPr="002B5ABB">
        <w:rPr>
          <w:rFonts w:ascii="Times New Roman" w:eastAsia="Times New Roman" w:hAnsi="Times New Roman" w:cs="Times New Roman"/>
          <w:spacing w:val="-10"/>
          <w:kern w:val="0"/>
          <w:sz w:val="28"/>
          <w:szCs w:val="24"/>
          <w:lang w:val="uk-UA" w:eastAsia="ru-RU"/>
        </w:rPr>
        <w:t>х</w:t>
      </w:r>
      <w:r w:rsidRPr="002B5ABB">
        <w:rPr>
          <w:rFonts w:ascii="Times New Roman" w:eastAsia="Times New Roman" w:hAnsi="Times New Roman" w:cs="Times New Roman"/>
          <w:spacing w:val="-10"/>
          <w:kern w:val="0"/>
          <w:sz w:val="28"/>
          <w:szCs w:val="24"/>
          <w:lang w:eastAsia="ru-RU"/>
        </w:rPr>
        <w:t>озяйственное право;</w:t>
      </w:r>
    </w:p>
    <w:p w14:paraId="78B79436"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spacing w:val="-10"/>
          <w:kern w:val="0"/>
          <w:sz w:val="24"/>
          <w:szCs w:val="24"/>
          <w:lang w:eastAsia="ru-RU"/>
        </w:rPr>
      </w:pPr>
      <w:r w:rsidRPr="002B5ABB">
        <w:rPr>
          <w:rFonts w:ascii="Times New Roman" w:eastAsia="Times New Roman" w:hAnsi="Times New Roman" w:cs="Times New Roman"/>
          <w:spacing w:val="-10"/>
          <w:kern w:val="0"/>
          <w:sz w:val="28"/>
          <w:szCs w:val="24"/>
          <w:lang w:eastAsia="ru-RU"/>
        </w:rPr>
        <w:t xml:space="preserve"> хозяйственно-процессуальное право</w:t>
      </w:r>
    </w:p>
    <w:p w14:paraId="35BDE423" w14:textId="77777777" w:rsidR="002B5ABB" w:rsidRPr="002B5ABB" w:rsidRDefault="002B5ABB" w:rsidP="002B5ABB">
      <w:pPr>
        <w:widowControl/>
        <w:numPr>
          <w:ilvl w:val="12"/>
          <w:numId w:val="0"/>
        </w:numPr>
        <w:tabs>
          <w:tab w:val="clear" w:pos="709"/>
        </w:tabs>
        <w:suppressAutoHyphens w:val="0"/>
        <w:spacing w:after="0" w:line="360" w:lineRule="auto"/>
        <w:ind w:left="5040"/>
        <w:jc w:val="center"/>
        <w:rPr>
          <w:rFonts w:ascii="Times New Roman" w:eastAsia="Times New Roman" w:hAnsi="Times New Roman" w:cs="Times New Roman"/>
          <w:b/>
          <w:spacing w:val="-10"/>
          <w:kern w:val="0"/>
          <w:sz w:val="24"/>
          <w:szCs w:val="24"/>
          <w:lang w:eastAsia="ru-RU"/>
        </w:rPr>
      </w:pPr>
    </w:p>
    <w:p w14:paraId="50E5EAC1" w14:textId="77777777" w:rsidR="002B5ABB" w:rsidRPr="002B5ABB" w:rsidRDefault="002B5ABB" w:rsidP="002B5ABB">
      <w:pPr>
        <w:widowControl/>
        <w:numPr>
          <w:ilvl w:val="12"/>
          <w:numId w:val="0"/>
        </w:numPr>
        <w:tabs>
          <w:tab w:val="clear" w:pos="709"/>
        </w:tabs>
        <w:suppressAutoHyphens w:val="0"/>
        <w:spacing w:after="0" w:line="360" w:lineRule="auto"/>
        <w:ind w:left="5040"/>
        <w:jc w:val="center"/>
        <w:rPr>
          <w:rFonts w:ascii="Times New Roman" w:eastAsia="Times New Roman" w:hAnsi="Times New Roman" w:cs="Times New Roman"/>
          <w:b/>
          <w:spacing w:val="-10"/>
          <w:kern w:val="0"/>
          <w:sz w:val="24"/>
          <w:szCs w:val="24"/>
          <w:lang w:eastAsia="ru-RU"/>
        </w:rPr>
      </w:pPr>
    </w:p>
    <w:p w14:paraId="1F6BD85D"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r w:rsidRPr="002B5ABB">
        <w:rPr>
          <w:rFonts w:ascii="Times New Roman" w:eastAsia="Times New Roman" w:hAnsi="Times New Roman" w:cs="Times New Roman"/>
          <w:b/>
          <w:spacing w:val="-10"/>
          <w:kern w:val="0"/>
          <w:sz w:val="28"/>
          <w:szCs w:val="24"/>
          <w:lang w:eastAsia="ru-RU"/>
        </w:rPr>
        <w:t xml:space="preserve">Д и с с е р т а ц и я </w:t>
      </w:r>
    </w:p>
    <w:p w14:paraId="075830FE"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spacing w:val="-10"/>
          <w:kern w:val="0"/>
          <w:sz w:val="28"/>
          <w:szCs w:val="24"/>
          <w:lang w:val="uk-UA" w:eastAsia="ru-RU"/>
        </w:rPr>
      </w:pPr>
      <w:r w:rsidRPr="002B5ABB">
        <w:rPr>
          <w:rFonts w:ascii="Times New Roman" w:eastAsia="Times New Roman" w:hAnsi="Times New Roman" w:cs="Times New Roman"/>
          <w:spacing w:val="-10"/>
          <w:kern w:val="0"/>
          <w:sz w:val="28"/>
          <w:szCs w:val="24"/>
          <w:lang w:eastAsia="ru-RU"/>
        </w:rPr>
        <w:t>на соискание научной степени</w:t>
      </w:r>
    </w:p>
    <w:p w14:paraId="5D5C4581"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spacing w:val="-10"/>
          <w:kern w:val="0"/>
          <w:sz w:val="24"/>
          <w:szCs w:val="24"/>
          <w:lang w:eastAsia="ru-RU"/>
        </w:rPr>
      </w:pPr>
      <w:r w:rsidRPr="002B5ABB">
        <w:rPr>
          <w:rFonts w:ascii="Times New Roman" w:eastAsia="Times New Roman" w:hAnsi="Times New Roman" w:cs="Times New Roman"/>
          <w:spacing w:val="-10"/>
          <w:kern w:val="0"/>
          <w:sz w:val="28"/>
          <w:szCs w:val="24"/>
          <w:lang w:eastAsia="ru-RU"/>
        </w:rPr>
        <w:t>кандидата юридических наук</w:t>
      </w:r>
    </w:p>
    <w:p w14:paraId="37E35FC6"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28DDF6B6"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4"/>
          <w:szCs w:val="24"/>
          <w:lang w:eastAsia="ru-RU"/>
        </w:rPr>
      </w:pPr>
    </w:p>
    <w:p w14:paraId="664E7E67" w14:textId="77777777" w:rsidR="002B5ABB" w:rsidRPr="002B5ABB" w:rsidRDefault="002B5ABB" w:rsidP="002B5ABB">
      <w:pPr>
        <w:widowControl/>
        <w:numPr>
          <w:ilvl w:val="12"/>
          <w:numId w:val="0"/>
        </w:numPr>
        <w:tabs>
          <w:tab w:val="clear" w:pos="709"/>
        </w:tabs>
        <w:suppressAutoHyphens w:val="0"/>
        <w:spacing w:after="0" w:line="360" w:lineRule="auto"/>
        <w:jc w:val="right"/>
        <w:rPr>
          <w:rFonts w:ascii="Times New Roman" w:eastAsia="Times New Roman" w:hAnsi="Times New Roman" w:cs="Times New Roman"/>
          <w:b/>
          <w:spacing w:val="-10"/>
          <w:kern w:val="0"/>
          <w:sz w:val="24"/>
          <w:szCs w:val="24"/>
          <w:lang w:val="uk-UA" w:eastAsia="ru-RU"/>
        </w:rPr>
      </w:pPr>
      <w:r w:rsidRPr="002B5ABB">
        <w:rPr>
          <w:rFonts w:ascii="Times New Roman" w:eastAsia="Times New Roman" w:hAnsi="Times New Roman" w:cs="Times New Roman"/>
          <w:b/>
          <w:spacing w:val="-10"/>
          <w:kern w:val="0"/>
          <w:sz w:val="28"/>
          <w:szCs w:val="24"/>
          <w:lang w:eastAsia="ru-RU"/>
        </w:rPr>
        <w:t>Научный руководитель</w:t>
      </w:r>
      <w:r w:rsidRPr="002B5ABB">
        <w:rPr>
          <w:rFonts w:ascii="Times New Roman" w:eastAsia="Times New Roman" w:hAnsi="Times New Roman" w:cs="Times New Roman"/>
          <w:b/>
          <w:spacing w:val="-10"/>
          <w:kern w:val="0"/>
          <w:sz w:val="28"/>
          <w:szCs w:val="24"/>
          <w:lang w:val="uk-UA" w:eastAsia="ru-RU"/>
        </w:rPr>
        <w:t xml:space="preserve"> –</w:t>
      </w:r>
    </w:p>
    <w:p w14:paraId="6C5430E6" w14:textId="77777777" w:rsidR="002B5ABB" w:rsidRPr="002B5ABB" w:rsidRDefault="002B5ABB" w:rsidP="002B5ABB">
      <w:pPr>
        <w:widowControl/>
        <w:numPr>
          <w:ilvl w:val="12"/>
          <w:numId w:val="0"/>
        </w:numPr>
        <w:tabs>
          <w:tab w:val="clear" w:pos="709"/>
        </w:tabs>
        <w:suppressAutoHyphens w:val="0"/>
        <w:spacing w:after="0" w:line="360" w:lineRule="auto"/>
        <w:jc w:val="right"/>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Грудницкая Св</w:t>
      </w:r>
      <w:r w:rsidRPr="002B5ABB">
        <w:rPr>
          <w:rFonts w:ascii="Times New Roman" w:eastAsia="Times New Roman" w:hAnsi="Times New Roman" w:cs="Times New Roman"/>
          <w:b/>
          <w:spacing w:val="-10"/>
          <w:kern w:val="0"/>
          <w:sz w:val="28"/>
          <w:szCs w:val="28"/>
          <w:lang w:val="uk-UA" w:eastAsia="ru-RU"/>
        </w:rPr>
        <w:t>е</w:t>
      </w:r>
      <w:r w:rsidRPr="002B5ABB">
        <w:rPr>
          <w:rFonts w:ascii="Times New Roman" w:eastAsia="Times New Roman" w:hAnsi="Times New Roman" w:cs="Times New Roman"/>
          <w:b/>
          <w:spacing w:val="-10"/>
          <w:kern w:val="0"/>
          <w:sz w:val="28"/>
          <w:szCs w:val="28"/>
          <w:lang w:eastAsia="ru-RU"/>
        </w:rPr>
        <w:t>тлана</w:t>
      </w:r>
      <w:r w:rsidRPr="002B5ABB">
        <w:rPr>
          <w:rFonts w:ascii="Times New Roman" w:eastAsia="Times New Roman" w:hAnsi="Times New Roman" w:cs="Times New Roman"/>
          <w:b/>
          <w:spacing w:val="-10"/>
          <w:kern w:val="0"/>
          <w:sz w:val="28"/>
          <w:szCs w:val="28"/>
          <w:lang w:val="uk-UA" w:eastAsia="ru-RU"/>
        </w:rPr>
        <w:t xml:space="preserve"> </w:t>
      </w:r>
      <w:r w:rsidRPr="002B5ABB">
        <w:rPr>
          <w:rFonts w:ascii="Times New Roman" w:eastAsia="Times New Roman" w:hAnsi="Times New Roman" w:cs="Times New Roman"/>
          <w:b/>
          <w:spacing w:val="-10"/>
          <w:kern w:val="0"/>
          <w:sz w:val="28"/>
          <w:szCs w:val="28"/>
          <w:lang w:eastAsia="ru-RU"/>
        </w:rPr>
        <w:t>Н</w:t>
      </w:r>
      <w:r w:rsidRPr="002B5ABB">
        <w:rPr>
          <w:rFonts w:ascii="Times New Roman" w:eastAsia="Times New Roman" w:hAnsi="Times New Roman" w:cs="Times New Roman"/>
          <w:b/>
          <w:spacing w:val="-10"/>
          <w:kern w:val="0"/>
          <w:sz w:val="28"/>
          <w:szCs w:val="28"/>
          <w:lang w:val="uk-UA" w:eastAsia="ru-RU"/>
        </w:rPr>
        <w:t>иколаевна</w:t>
      </w:r>
    </w:p>
    <w:p w14:paraId="74E4CE94" w14:textId="77777777" w:rsidR="002B5ABB" w:rsidRPr="002B5ABB" w:rsidRDefault="002B5ABB" w:rsidP="002B5ABB">
      <w:pPr>
        <w:widowControl/>
        <w:numPr>
          <w:ilvl w:val="12"/>
          <w:numId w:val="0"/>
        </w:numPr>
        <w:tabs>
          <w:tab w:val="clear" w:pos="709"/>
        </w:tabs>
        <w:suppressAutoHyphens w:val="0"/>
        <w:spacing w:after="0" w:line="360" w:lineRule="auto"/>
        <w:jc w:val="righ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кандидат </w:t>
      </w:r>
      <w:r w:rsidRPr="002B5ABB">
        <w:rPr>
          <w:rFonts w:ascii="Times New Roman" w:eastAsia="Times New Roman" w:hAnsi="Times New Roman" w:cs="Times New Roman"/>
          <w:spacing w:val="-10"/>
          <w:kern w:val="0"/>
          <w:sz w:val="28"/>
          <w:szCs w:val="28"/>
          <w:lang w:eastAsia="ru-RU"/>
        </w:rPr>
        <w:t>ю</w:t>
      </w:r>
      <w:r w:rsidRPr="002B5ABB">
        <w:rPr>
          <w:rFonts w:ascii="Times New Roman" w:eastAsia="Times New Roman" w:hAnsi="Times New Roman" w:cs="Times New Roman"/>
          <w:spacing w:val="-10"/>
          <w:kern w:val="0"/>
          <w:sz w:val="28"/>
          <w:szCs w:val="28"/>
          <w:lang w:val="uk-UA" w:eastAsia="ru-RU"/>
        </w:rPr>
        <w:t xml:space="preserve">ридических </w:t>
      </w:r>
      <w:r w:rsidRPr="002B5ABB">
        <w:rPr>
          <w:rFonts w:ascii="Times New Roman" w:eastAsia="Times New Roman" w:hAnsi="Times New Roman" w:cs="Times New Roman"/>
          <w:spacing w:val="-10"/>
          <w:kern w:val="0"/>
          <w:sz w:val="28"/>
          <w:szCs w:val="28"/>
          <w:lang w:eastAsia="ru-RU"/>
        </w:rPr>
        <w:t>н</w:t>
      </w:r>
      <w:r w:rsidRPr="002B5ABB">
        <w:rPr>
          <w:rFonts w:ascii="Times New Roman" w:eastAsia="Times New Roman" w:hAnsi="Times New Roman" w:cs="Times New Roman"/>
          <w:spacing w:val="-10"/>
          <w:kern w:val="0"/>
          <w:sz w:val="28"/>
          <w:szCs w:val="28"/>
          <w:lang w:val="uk-UA" w:eastAsia="ru-RU"/>
        </w:rPr>
        <w:t>аук</w:t>
      </w:r>
      <w:r w:rsidRPr="002B5ABB">
        <w:rPr>
          <w:rFonts w:ascii="Times New Roman" w:eastAsia="Times New Roman" w:hAnsi="Times New Roman" w:cs="Times New Roman"/>
          <w:spacing w:val="-10"/>
          <w:kern w:val="0"/>
          <w:sz w:val="28"/>
          <w:szCs w:val="28"/>
          <w:lang w:eastAsia="ru-RU"/>
        </w:rPr>
        <w:t>,</w:t>
      </w:r>
    </w:p>
    <w:p w14:paraId="08D5FAAE" w14:textId="77777777" w:rsidR="002B5ABB" w:rsidRPr="002B5ABB" w:rsidRDefault="002B5ABB" w:rsidP="002B5ABB">
      <w:pPr>
        <w:widowControl/>
        <w:numPr>
          <w:ilvl w:val="12"/>
          <w:numId w:val="0"/>
        </w:numPr>
        <w:tabs>
          <w:tab w:val="clear" w:pos="709"/>
        </w:tabs>
        <w:suppressAutoHyphens w:val="0"/>
        <w:spacing w:after="0" w:line="360" w:lineRule="auto"/>
        <w:jc w:val="right"/>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профессор</w:t>
      </w:r>
    </w:p>
    <w:p w14:paraId="13FEA2E1" w14:textId="77777777" w:rsidR="002B5ABB" w:rsidRPr="002B5ABB" w:rsidRDefault="002B5ABB" w:rsidP="002B5ABB">
      <w:pPr>
        <w:widowControl/>
        <w:numPr>
          <w:ilvl w:val="12"/>
          <w:numId w:val="0"/>
        </w:numPr>
        <w:tabs>
          <w:tab w:val="clear" w:pos="709"/>
        </w:tabs>
        <w:suppressAutoHyphens w:val="0"/>
        <w:spacing w:after="0" w:line="360" w:lineRule="auto"/>
        <w:jc w:val="right"/>
        <w:rPr>
          <w:rFonts w:ascii="Times New Roman" w:eastAsia="Times New Roman" w:hAnsi="Times New Roman" w:cs="Times New Roman"/>
          <w:b/>
          <w:spacing w:val="-10"/>
          <w:kern w:val="0"/>
          <w:sz w:val="28"/>
          <w:szCs w:val="28"/>
          <w:lang w:eastAsia="ru-RU"/>
        </w:rPr>
      </w:pPr>
    </w:p>
    <w:p w14:paraId="2ABB5806" w14:textId="77777777" w:rsidR="002B5ABB" w:rsidRPr="002B5ABB" w:rsidRDefault="002B5ABB" w:rsidP="002B5ABB">
      <w:pPr>
        <w:widowControl/>
        <w:numPr>
          <w:ilvl w:val="12"/>
          <w:numId w:val="0"/>
        </w:numPr>
        <w:tabs>
          <w:tab w:val="clear" w:pos="709"/>
        </w:tabs>
        <w:suppressAutoHyphens w:val="0"/>
        <w:spacing w:after="0" w:line="360" w:lineRule="auto"/>
        <w:jc w:val="right"/>
        <w:rPr>
          <w:rFonts w:ascii="Times New Roman" w:eastAsia="Times New Roman" w:hAnsi="Times New Roman" w:cs="Times New Roman"/>
          <w:b/>
          <w:spacing w:val="-10"/>
          <w:kern w:val="0"/>
          <w:sz w:val="28"/>
          <w:szCs w:val="28"/>
          <w:lang w:eastAsia="ru-RU"/>
        </w:rPr>
      </w:pPr>
    </w:p>
    <w:p w14:paraId="702CA030" w14:textId="77777777" w:rsidR="002B5ABB" w:rsidRPr="002B5ABB" w:rsidRDefault="002B5ABB" w:rsidP="002B5ABB">
      <w:pPr>
        <w:widowControl/>
        <w:numPr>
          <w:ilvl w:val="12"/>
          <w:numId w:val="0"/>
        </w:numPr>
        <w:tabs>
          <w:tab w:val="clear" w:pos="709"/>
        </w:tabs>
        <w:suppressAutoHyphens w:val="0"/>
        <w:spacing w:after="0" w:line="360" w:lineRule="auto"/>
        <w:jc w:val="center"/>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spacing w:val="-10"/>
          <w:kern w:val="0"/>
          <w:sz w:val="28"/>
          <w:szCs w:val="24"/>
          <w:lang w:eastAsia="ru-RU"/>
        </w:rPr>
        <w:t>Донецк – 2011</w:t>
      </w:r>
      <w:r w:rsidRPr="002B5ABB">
        <w:rPr>
          <w:rFonts w:ascii="Times New Roman" w:eastAsia="Times New Roman" w:hAnsi="Times New Roman" w:cs="Times New Roman"/>
          <w:b/>
          <w:spacing w:val="-10"/>
          <w:kern w:val="0"/>
          <w:sz w:val="28"/>
          <w:szCs w:val="24"/>
          <w:lang w:eastAsia="ru-RU"/>
        </w:rPr>
        <w:br w:type="page"/>
      </w:r>
      <w:r w:rsidRPr="002B5ABB">
        <w:rPr>
          <w:rFonts w:ascii="Times New Roman" w:eastAsia="Times New Roman" w:hAnsi="Times New Roman" w:cs="Times New Roman"/>
          <w:b/>
          <w:spacing w:val="-10"/>
          <w:kern w:val="0"/>
          <w:sz w:val="28"/>
          <w:szCs w:val="28"/>
          <w:lang w:eastAsia="ru-RU"/>
        </w:rPr>
        <w:lastRenderedPageBreak/>
        <w:t>СОДЕРЖАНИЕ</w:t>
      </w:r>
    </w:p>
    <w:tbl>
      <w:tblPr>
        <w:tblW w:w="0" w:type="auto"/>
        <w:tblLook w:val="01E0" w:firstRow="1" w:lastRow="1" w:firstColumn="1" w:lastColumn="1" w:noHBand="0" w:noVBand="0"/>
      </w:tblPr>
      <w:tblGrid>
        <w:gridCol w:w="8598"/>
        <w:gridCol w:w="897"/>
      </w:tblGrid>
      <w:tr w:rsidR="002B5ABB" w:rsidRPr="002B5ABB" w14:paraId="46241B4B" w14:textId="77777777" w:rsidTr="00DE4BDC">
        <w:trPr>
          <w:trHeight w:val="472"/>
        </w:trPr>
        <w:tc>
          <w:tcPr>
            <w:tcW w:w="8559" w:type="dxa"/>
          </w:tcPr>
          <w:p w14:paraId="7B0A529C" w14:textId="77777777" w:rsidR="002B5ABB" w:rsidRPr="002B5ABB" w:rsidRDefault="002B5ABB" w:rsidP="002B5ABB">
            <w:pPr>
              <w:widowControl/>
              <w:tabs>
                <w:tab w:val="clear" w:pos="709"/>
              </w:tabs>
              <w:suppressAutoHyphens w:val="0"/>
              <w:spacing w:after="0" w:line="360" w:lineRule="auto"/>
              <w:ind w:firstLine="720"/>
              <w:jc w:val="left"/>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ВВЕДЕНИЕ</w:t>
            </w:r>
            <w:r w:rsidRPr="002B5ABB">
              <w:rPr>
                <w:rFonts w:ascii="Times New Roman" w:eastAsia="Times New Roman" w:hAnsi="Times New Roman" w:cs="Times New Roman"/>
                <w:spacing w:val="-10"/>
                <w:kern w:val="0"/>
                <w:sz w:val="28"/>
                <w:szCs w:val="28"/>
                <w:lang w:val="uk-UA" w:eastAsia="ru-RU"/>
              </w:rPr>
              <w:t>…………………………………………………………</w:t>
            </w:r>
          </w:p>
        </w:tc>
        <w:tc>
          <w:tcPr>
            <w:tcW w:w="1578" w:type="dxa"/>
          </w:tcPr>
          <w:p w14:paraId="56103091"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5</w:t>
            </w:r>
          </w:p>
        </w:tc>
      </w:tr>
      <w:tr w:rsidR="002B5ABB" w:rsidRPr="002B5ABB" w14:paraId="3D72F0A8" w14:textId="77777777" w:rsidTr="00DE4BDC">
        <w:tc>
          <w:tcPr>
            <w:tcW w:w="8559" w:type="dxa"/>
          </w:tcPr>
          <w:p w14:paraId="7237E64F" w14:textId="77777777" w:rsidR="002B5ABB" w:rsidRPr="002B5ABB" w:rsidRDefault="002B5ABB" w:rsidP="002B5ABB">
            <w:pPr>
              <w:widowControl/>
              <w:tabs>
                <w:tab w:val="clear" w:pos="709"/>
              </w:tabs>
              <w:suppressAutoHyphens w:val="0"/>
              <w:spacing w:after="0" w:line="360" w:lineRule="auto"/>
              <w:ind w:left="720" w:firstLine="0"/>
              <w:jc w:val="left"/>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t>Раздел 1. Общая характеристика хозяйственно-правового обеспечения деятельности РО в сфере общественного производства</w:t>
            </w:r>
            <w:r w:rsidRPr="002B5ABB">
              <w:rPr>
                <w:rFonts w:ascii="Times New Roman" w:eastAsia="Times New Roman" w:hAnsi="Times New Roman" w:cs="Times New Roman"/>
                <w:spacing w:val="-10"/>
                <w:kern w:val="0"/>
                <w:sz w:val="28"/>
                <w:szCs w:val="28"/>
                <w:lang w:val="uk-UA" w:eastAsia="ru-RU"/>
              </w:rPr>
              <w:t>…………………………………………………………..</w:t>
            </w:r>
          </w:p>
        </w:tc>
        <w:tc>
          <w:tcPr>
            <w:tcW w:w="1578" w:type="dxa"/>
          </w:tcPr>
          <w:p w14:paraId="658B4B46"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2BD3AFE5"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730FBA82"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17</w:t>
            </w:r>
          </w:p>
        </w:tc>
      </w:tr>
      <w:tr w:rsidR="002B5ABB" w:rsidRPr="002B5ABB" w14:paraId="5C7889C0" w14:textId="77777777" w:rsidTr="00DE4BDC">
        <w:trPr>
          <w:trHeight w:val="932"/>
        </w:trPr>
        <w:tc>
          <w:tcPr>
            <w:tcW w:w="8559" w:type="dxa"/>
          </w:tcPr>
          <w:p w14:paraId="7D87385E"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iCs/>
                <w:spacing w:val="-10"/>
                <w:kern w:val="0"/>
                <w:sz w:val="28"/>
                <w:szCs w:val="28"/>
                <w:lang w:eastAsia="ru-RU"/>
              </w:rPr>
              <w:t>1.1. Понятие и структура хозяйственно-правового обеспечения деятельности религиозных организаций</w:t>
            </w:r>
            <w:r w:rsidRPr="002B5ABB">
              <w:rPr>
                <w:rFonts w:ascii="Times New Roman" w:eastAsia="Times New Roman" w:hAnsi="Times New Roman" w:cs="Times New Roman"/>
                <w:iCs/>
                <w:spacing w:val="-10"/>
                <w:kern w:val="0"/>
                <w:sz w:val="28"/>
                <w:szCs w:val="28"/>
                <w:lang w:val="uk-UA" w:eastAsia="ru-RU"/>
              </w:rPr>
              <w:t>……………………………</w:t>
            </w:r>
          </w:p>
        </w:tc>
        <w:tc>
          <w:tcPr>
            <w:tcW w:w="1578" w:type="dxa"/>
          </w:tcPr>
          <w:p w14:paraId="478A5819"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21628AEE"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17</w:t>
            </w:r>
          </w:p>
        </w:tc>
      </w:tr>
      <w:tr w:rsidR="002B5ABB" w:rsidRPr="002B5ABB" w14:paraId="747C870C" w14:textId="77777777" w:rsidTr="00DE4BDC">
        <w:tc>
          <w:tcPr>
            <w:tcW w:w="8559" w:type="dxa"/>
          </w:tcPr>
          <w:p w14:paraId="17497AEC"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iCs/>
                <w:spacing w:val="-10"/>
                <w:kern w:val="0"/>
                <w:sz w:val="28"/>
                <w:szCs w:val="28"/>
                <w:lang w:eastAsia="ru-RU"/>
              </w:rPr>
              <w:t>1.2. Понятие религиозной организации как субъекта хозяйственного права</w:t>
            </w:r>
            <w:r w:rsidRPr="002B5ABB">
              <w:rPr>
                <w:rFonts w:ascii="Times New Roman" w:eastAsia="Times New Roman" w:hAnsi="Times New Roman" w:cs="Times New Roman"/>
                <w:iCs/>
                <w:spacing w:val="-10"/>
                <w:kern w:val="0"/>
                <w:sz w:val="28"/>
                <w:szCs w:val="28"/>
                <w:lang w:val="uk-UA" w:eastAsia="ru-RU"/>
              </w:rPr>
              <w:t>……………………………………………………………………</w:t>
            </w:r>
          </w:p>
        </w:tc>
        <w:tc>
          <w:tcPr>
            <w:tcW w:w="1578" w:type="dxa"/>
          </w:tcPr>
          <w:p w14:paraId="78FD5FFC"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2B5845DA"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32</w:t>
            </w:r>
          </w:p>
        </w:tc>
      </w:tr>
      <w:tr w:rsidR="002B5ABB" w:rsidRPr="002B5ABB" w14:paraId="49A06ED7" w14:textId="77777777" w:rsidTr="00DE4BDC">
        <w:tc>
          <w:tcPr>
            <w:tcW w:w="8559" w:type="dxa"/>
          </w:tcPr>
          <w:p w14:paraId="6855C2CE" w14:textId="77777777" w:rsidR="002B5ABB" w:rsidRPr="002B5ABB" w:rsidRDefault="002B5ABB" w:rsidP="002B5ABB">
            <w:pPr>
              <w:widowControl/>
              <w:tabs>
                <w:tab w:val="clear" w:pos="709"/>
              </w:tabs>
              <w:suppressAutoHyphens w:val="0"/>
              <w:spacing w:after="0" w:line="360" w:lineRule="auto"/>
              <w:ind w:left="720" w:firstLine="0"/>
              <w:jc w:val="left"/>
              <w:rPr>
                <w:rFonts w:ascii="Times New Roman" w:eastAsia="Times New Roman" w:hAnsi="Times New Roman" w:cs="Times New Roman"/>
                <w:iCs/>
                <w:spacing w:val="-10"/>
                <w:kern w:val="0"/>
                <w:sz w:val="28"/>
                <w:szCs w:val="28"/>
                <w:lang w:val="uk-UA" w:eastAsia="ru-RU"/>
              </w:rPr>
            </w:pPr>
            <w:r w:rsidRPr="002B5ABB">
              <w:rPr>
                <w:rFonts w:ascii="Times New Roman" w:eastAsia="Times New Roman" w:hAnsi="Times New Roman" w:cs="Times New Roman"/>
                <w:iCs/>
                <w:spacing w:val="-10"/>
                <w:kern w:val="0"/>
                <w:sz w:val="28"/>
                <w:szCs w:val="28"/>
                <w:lang w:eastAsia="ru-RU"/>
              </w:rPr>
              <w:t>1.3. Зарубежный опыт государственно-церковных отношений в сфере хозяйствования</w:t>
            </w:r>
            <w:r w:rsidRPr="002B5ABB">
              <w:rPr>
                <w:rFonts w:ascii="Times New Roman" w:eastAsia="Times New Roman" w:hAnsi="Times New Roman" w:cs="Times New Roman"/>
                <w:iCs/>
                <w:spacing w:val="-10"/>
                <w:kern w:val="0"/>
                <w:sz w:val="28"/>
                <w:szCs w:val="28"/>
                <w:lang w:val="uk-UA" w:eastAsia="ru-RU"/>
              </w:rPr>
              <w:t>………………………………………………….</w:t>
            </w:r>
          </w:p>
          <w:p w14:paraId="3D1F44F5" w14:textId="77777777" w:rsidR="002B5ABB" w:rsidRPr="002B5ABB" w:rsidRDefault="002B5ABB" w:rsidP="002B5ABB">
            <w:pPr>
              <w:widowControl/>
              <w:tabs>
                <w:tab w:val="clear" w:pos="709"/>
              </w:tabs>
              <w:suppressAutoHyphens w:val="0"/>
              <w:spacing w:after="0" w:line="360" w:lineRule="auto"/>
              <w:ind w:left="720" w:firstLine="0"/>
              <w:jc w:val="left"/>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iCs/>
                <w:spacing w:val="-10"/>
                <w:kern w:val="0"/>
                <w:sz w:val="28"/>
                <w:szCs w:val="28"/>
                <w:lang w:val="uk-UA" w:eastAsia="ru-RU"/>
              </w:rPr>
              <w:t>В</w:t>
            </w:r>
            <w:r w:rsidRPr="002B5ABB">
              <w:rPr>
                <w:rFonts w:ascii="Times New Roman" w:eastAsia="Times New Roman" w:hAnsi="Times New Roman" w:cs="Times New Roman"/>
                <w:iCs/>
                <w:spacing w:val="-10"/>
                <w:kern w:val="0"/>
                <w:sz w:val="28"/>
                <w:szCs w:val="28"/>
                <w:lang w:eastAsia="ru-RU"/>
              </w:rPr>
              <w:t>ыводы к разделу 1</w:t>
            </w:r>
            <w:r w:rsidRPr="002B5ABB">
              <w:rPr>
                <w:rFonts w:ascii="Times New Roman" w:eastAsia="Times New Roman" w:hAnsi="Times New Roman" w:cs="Times New Roman"/>
                <w:iCs/>
                <w:spacing w:val="-10"/>
                <w:kern w:val="0"/>
                <w:sz w:val="28"/>
                <w:szCs w:val="28"/>
                <w:lang w:val="uk-UA" w:eastAsia="ru-RU"/>
              </w:rPr>
              <w:t>……………………………………………………</w:t>
            </w:r>
          </w:p>
        </w:tc>
        <w:tc>
          <w:tcPr>
            <w:tcW w:w="1578" w:type="dxa"/>
          </w:tcPr>
          <w:p w14:paraId="73A548F6"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26ECFD08"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5</w:t>
            </w:r>
            <w:r w:rsidRPr="002B5ABB">
              <w:rPr>
                <w:rFonts w:ascii="Times New Roman" w:eastAsia="Times New Roman" w:hAnsi="Times New Roman" w:cs="Times New Roman"/>
                <w:spacing w:val="-10"/>
                <w:kern w:val="0"/>
                <w:sz w:val="28"/>
                <w:szCs w:val="28"/>
                <w:lang w:val="uk-UA" w:eastAsia="ru-RU"/>
              </w:rPr>
              <w:t>4</w:t>
            </w:r>
          </w:p>
          <w:p w14:paraId="6CB3D287"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75</w:t>
            </w:r>
          </w:p>
        </w:tc>
      </w:tr>
      <w:tr w:rsidR="002B5ABB" w:rsidRPr="002B5ABB" w14:paraId="1B346135" w14:textId="77777777" w:rsidTr="00DE4BDC">
        <w:tc>
          <w:tcPr>
            <w:tcW w:w="8559" w:type="dxa"/>
          </w:tcPr>
          <w:p w14:paraId="2AC91A3B" w14:textId="77777777" w:rsidR="002B5ABB" w:rsidRPr="002B5ABB" w:rsidRDefault="002B5ABB" w:rsidP="002B5ABB">
            <w:pPr>
              <w:widowControl/>
              <w:tabs>
                <w:tab w:val="clear" w:pos="709"/>
              </w:tabs>
              <w:suppressAutoHyphens w:val="0"/>
              <w:spacing w:after="0" w:line="360" w:lineRule="auto"/>
              <w:ind w:firstLine="720"/>
              <w:jc w:val="left"/>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Раздел 2. Особенности хозяйственно-правового статуса РО</w:t>
            </w:r>
            <w:r w:rsidRPr="002B5ABB">
              <w:rPr>
                <w:rFonts w:ascii="Times New Roman" w:eastAsia="Times New Roman" w:hAnsi="Times New Roman" w:cs="Times New Roman"/>
                <w:iCs/>
                <w:spacing w:val="-10"/>
                <w:kern w:val="0"/>
                <w:sz w:val="28"/>
                <w:szCs w:val="28"/>
                <w:lang w:val="uk-UA" w:eastAsia="ru-RU"/>
              </w:rPr>
              <w:t>............</w:t>
            </w:r>
          </w:p>
        </w:tc>
        <w:tc>
          <w:tcPr>
            <w:tcW w:w="1578" w:type="dxa"/>
          </w:tcPr>
          <w:p w14:paraId="00000109"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79</w:t>
            </w:r>
          </w:p>
        </w:tc>
      </w:tr>
      <w:tr w:rsidR="002B5ABB" w:rsidRPr="002B5ABB" w14:paraId="3B06B073" w14:textId="77777777" w:rsidTr="00DE4BDC">
        <w:tc>
          <w:tcPr>
            <w:tcW w:w="8559" w:type="dxa"/>
          </w:tcPr>
          <w:p w14:paraId="4381E4CE"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iCs/>
                <w:spacing w:val="-10"/>
                <w:kern w:val="0"/>
                <w:sz w:val="28"/>
                <w:szCs w:val="28"/>
                <w:lang w:eastAsia="ru-RU"/>
              </w:rPr>
              <w:t>2.1. Классификация РО с целью дифференциации их хозяйственно-правовых статусов</w:t>
            </w:r>
            <w:r w:rsidRPr="002B5ABB">
              <w:rPr>
                <w:rFonts w:ascii="Times New Roman" w:eastAsia="Times New Roman" w:hAnsi="Times New Roman" w:cs="Times New Roman"/>
                <w:iCs/>
                <w:spacing w:val="-10"/>
                <w:kern w:val="0"/>
                <w:sz w:val="28"/>
                <w:szCs w:val="28"/>
                <w:lang w:val="uk-UA" w:eastAsia="ru-RU"/>
              </w:rPr>
              <w:t>……………………………………………………...</w:t>
            </w:r>
          </w:p>
        </w:tc>
        <w:tc>
          <w:tcPr>
            <w:tcW w:w="1578" w:type="dxa"/>
          </w:tcPr>
          <w:p w14:paraId="69337D16"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7752B56B"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79</w:t>
            </w:r>
          </w:p>
        </w:tc>
      </w:tr>
      <w:tr w:rsidR="002B5ABB" w:rsidRPr="002B5ABB" w14:paraId="432A4A84" w14:textId="77777777" w:rsidTr="00DE4BDC">
        <w:tc>
          <w:tcPr>
            <w:tcW w:w="8559" w:type="dxa"/>
          </w:tcPr>
          <w:p w14:paraId="0AABF8E2"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2.2.</w:t>
            </w:r>
            <w:r w:rsidRPr="002B5ABB">
              <w:rPr>
                <w:rFonts w:ascii="Times New Roman" w:eastAsia="Times New Roman" w:hAnsi="Times New Roman" w:cs="Times New Roman"/>
                <w:spacing w:val="-10"/>
                <w:kern w:val="0"/>
                <w:sz w:val="28"/>
                <w:szCs w:val="24"/>
                <w:lang w:eastAsia="ru-RU"/>
              </w:rPr>
              <w:t xml:space="preserve"> Хозяйственная компетенция</w:t>
            </w:r>
            <w:r w:rsidRPr="002B5ABB">
              <w:rPr>
                <w:rFonts w:ascii="Times New Roman" w:eastAsia="Times New Roman" w:hAnsi="Times New Roman" w:cs="Times New Roman"/>
                <w:spacing w:val="-10"/>
                <w:kern w:val="0"/>
                <w:sz w:val="28"/>
                <w:szCs w:val="28"/>
                <w:lang w:eastAsia="ru-RU"/>
              </w:rPr>
              <w:t xml:space="preserve"> отдельных видов РО</w:t>
            </w:r>
            <w:r w:rsidRPr="002B5ABB">
              <w:rPr>
                <w:rFonts w:ascii="Times New Roman" w:eastAsia="Times New Roman" w:hAnsi="Times New Roman" w:cs="Times New Roman"/>
                <w:spacing w:val="-10"/>
                <w:kern w:val="0"/>
                <w:sz w:val="28"/>
                <w:szCs w:val="28"/>
                <w:lang w:val="uk-UA" w:eastAsia="ru-RU"/>
              </w:rPr>
              <w:t>……………….</w:t>
            </w:r>
          </w:p>
        </w:tc>
        <w:tc>
          <w:tcPr>
            <w:tcW w:w="1578" w:type="dxa"/>
          </w:tcPr>
          <w:p w14:paraId="0277A60F"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98</w:t>
            </w:r>
          </w:p>
        </w:tc>
      </w:tr>
      <w:tr w:rsidR="002B5ABB" w:rsidRPr="002B5ABB" w14:paraId="08E69EA3" w14:textId="77777777" w:rsidTr="00DE4BDC">
        <w:tc>
          <w:tcPr>
            <w:tcW w:w="8559" w:type="dxa"/>
          </w:tcPr>
          <w:p w14:paraId="48798538"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2.3. Правовой режим имущества отдельных видов РО</w:t>
            </w:r>
            <w:r w:rsidRPr="002B5ABB">
              <w:rPr>
                <w:rFonts w:ascii="Times New Roman" w:eastAsia="Times New Roman" w:hAnsi="Times New Roman" w:cs="Times New Roman"/>
                <w:spacing w:val="-10"/>
                <w:kern w:val="0"/>
                <w:sz w:val="28"/>
                <w:szCs w:val="28"/>
                <w:lang w:val="uk-UA" w:eastAsia="ru-RU"/>
              </w:rPr>
              <w:t>……………….</w:t>
            </w:r>
          </w:p>
          <w:p w14:paraId="78F888F6"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Выводы к разделу 2</w:t>
            </w:r>
            <w:r w:rsidRPr="002B5ABB">
              <w:rPr>
                <w:rFonts w:ascii="Times New Roman" w:eastAsia="Times New Roman" w:hAnsi="Times New Roman" w:cs="Times New Roman"/>
                <w:spacing w:val="-10"/>
                <w:kern w:val="0"/>
                <w:sz w:val="28"/>
                <w:szCs w:val="28"/>
                <w:lang w:val="uk-UA" w:eastAsia="ru-RU"/>
              </w:rPr>
              <w:t>……………………………………………………</w:t>
            </w:r>
          </w:p>
        </w:tc>
        <w:tc>
          <w:tcPr>
            <w:tcW w:w="1578" w:type="dxa"/>
          </w:tcPr>
          <w:p w14:paraId="71AB3A7A"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130</w:t>
            </w:r>
          </w:p>
          <w:p w14:paraId="50EF56ED"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159</w:t>
            </w:r>
          </w:p>
        </w:tc>
      </w:tr>
      <w:tr w:rsidR="002B5ABB" w:rsidRPr="002B5ABB" w14:paraId="11F576EC" w14:textId="77777777" w:rsidTr="00DE4BDC">
        <w:tc>
          <w:tcPr>
            <w:tcW w:w="8559" w:type="dxa"/>
          </w:tcPr>
          <w:p w14:paraId="12609335"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bCs/>
                <w:spacing w:val="-10"/>
                <w:kern w:val="0"/>
                <w:sz w:val="28"/>
                <w:szCs w:val="28"/>
                <w:lang w:eastAsia="ru-RU"/>
              </w:rPr>
              <w:t>Раздел 3. Совершенствование правового регулирования деятельности РО в сфере общественного производства</w:t>
            </w:r>
            <w:r w:rsidRPr="002B5ABB">
              <w:rPr>
                <w:rFonts w:ascii="Times New Roman" w:eastAsia="Times New Roman" w:hAnsi="Times New Roman" w:cs="Times New Roman"/>
                <w:bCs/>
                <w:spacing w:val="-10"/>
                <w:kern w:val="0"/>
                <w:sz w:val="28"/>
                <w:szCs w:val="28"/>
                <w:lang w:val="uk-UA" w:eastAsia="ru-RU"/>
              </w:rPr>
              <w:t>…………..</w:t>
            </w:r>
          </w:p>
        </w:tc>
        <w:tc>
          <w:tcPr>
            <w:tcW w:w="1578" w:type="dxa"/>
          </w:tcPr>
          <w:p w14:paraId="1DFC1061"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6A0D0E96"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164</w:t>
            </w:r>
          </w:p>
        </w:tc>
      </w:tr>
      <w:tr w:rsidR="002B5ABB" w:rsidRPr="002B5ABB" w14:paraId="4E25A715" w14:textId="77777777" w:rsidTr="00DE4BDC">
        <w:tc>
          <w:tcPr>
            <w:tcW w:w="8559" w:type="dxa"/>
          </w:tcPr>
          <w:p w14:paraId="10DFFAD4"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iCs/>
                <w:spacing w:val="-10"/>
                <w:kern w:val="0"/>
                <w:sz w:val="28"/>
                <w:szCs w:val="28"/>
                <w:lang w:eastAsia="ru-RU"/>
              </w:rPr>
              <w:t>3.1. Совершенствование законодательства, регулирующего  непосредственное участие РО в хозяйственных отношениях</w:t>
            </w:r>
            <w:r w:rsidRPr="002B5ABB">
              <w:rPr>
                <w:rFonts w:ascii="Times New Roman" w:eastAsia="Times New Roman" w:hAnsi="Times New Roman" w:cs="Times New Roman"/>
                <w:iCs/>
                <w:spacing w:val="-10"/>
                <w:kern w:val="0"/>
                <w:sz w:val="28"/>
                <w:szCs w:val="28"/>
                <w:lang w:val="uk-UA" w:eastAsia="ru-RU"/>
              </w:rPr>
              <w:t>………...</w:t>
            </w:r>
          </w:p>
        </w:tc>
        <w:tc>
          <w:tcPr>
            <w:tcW w:w="1578" w:type="dxa"/>
          </w:tcPr>
          <w:p w14:paraId="7BA6483D"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p>
          <w:p w14:paraId="352E5953"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164</w:t>
            </w:r>
          </w:p>
        </w:tc>
      </w:tr>
      <w:tr w:rsidR="002B5ABB" w:rsidRPr="002B5ABB" w14:paraId="36B38E03" w14:textId="77777777" w:rsidTr="00DE4BDC">
        <w:tc>
          <w:tcPr>
            <w:tcW w:w="8559" w:type="dxa"/>
          </w:tcPr>
          <w:p w14:paraId="1587B9FB"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3.2. </w:t>
            </w:r>
            <w:r w:rsidRPr="002B5ABB">
              <w:rPr>
                <w:rFonts w:ascii="Times New Roman" w:eastAsia="Times New Roman" w:hAnsi="Times New Roman" w:cs="Times New Roman"/>
                <w:iCs/>
                <w:spacing w:val="-10"/>
                <w:kern w:val="0"/>
                <w:sz w:val="28"/>
                <w:szCs w:val="28"/>
                <w:lang w:eastAsia="ru-RU"/>
              </w:rPr>
              <w:t xml:space="preserve">Совершенствование законодательства, регулирующего </w:t>
            </w:r>
            <w:r w:rsidRPr="002B5ABB">
              <w:rPr>
                <w:rFonts w:ascii="Times New Roman" w:eastAsia="Times New Roman" w:hAnsi="Times New Roman" w:cs="Times New Roman"/>
                <w:spacing w:val="-10"/>
                <w:kern w:val="0"/>
                <w:sz w:val="28"/>
                <w:szCs w:val="28"/>
                <w:lang w:eastAsia="ru-RU"/>
              </w:rPr>
              <w:t xml:space="preserve">участие в </w:t>
            </w:r>
            <w:r w:rsidRPr="002B5ABB">
              <w:rPr>
                <w:rFonts w:ascii="Times New Roman" w:eastAsia="Times New Roman" w:hAnsi="Times New Roman" w:cs="Times New Roman"/>
                <w:iCs/>
                <w:spacing w:val="-10"/>
                <w:kern w:val="0"/>
                <w:sz w:val="28"/>
                <w:szCs w:val="28"/>
                <w:lang w:eastAsia="ru-RU"/>
              </w:rPr>
              <w:t>хозяйственных отношениях</w:t>
            </w:r>
            <w:r w:rsidRPr="002B5ABB">
              <w:rPr>
                <w:rFonts w:ascii="Times New Roman" w:eastAsia="Times New Roman" w:hAnsi="Times New Roman" w:cs="Times New Roman"/>
                <w:spacing w:val="-10"/>
                <w:kern w:val="0"/>
                <w:sz w:val="28"/>
                <w:szCs w:val="28"/>
                <w:lang w:eastAsia="ru-RU"/>
              </w:rPr>
              <w:t xml:space="preserve"> предприятий и иных субъектов, основанных религиозными организациями</w:t>
            </w:r>
            <w:r w:rsidRPr="002B5ABB">
              <w:rPr>
                <w:rFonts w:ascii="Times New Roman" w:eastAsia="Times New Roman" w:hAnsi="Times New Roman" w:cs="Times New Roman"/>
                <w:spacing w:val="-10"/>
                <w:kern w:val="0"/>
                <w:sz w:val="28"/>
                <w:szCs w:val="28"/>
                <w:lang w:val="uk-UA" w:eastAsia="ru-RU"/>
              </w:rPr>
              <w:t>…………………………...</w:t>
            </w:r>
          </w:p>
          <w:p w14:paraId="12F69480"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iCs/>
                <w:spacing w:val="-10"/>
                <w:kern w:val="0"/>
                <w:sz w:val="28"/>
                <w:szCs w:val="28"/>
                <w:lang w:val="uk-UA" w:eastAsia="ru-RU"/>
              </w:rPr>
              <w:t>В</w:t>
            </w:r>
            <w:r w:rsidRPr="002B5ABB">
              <w:rPr>
                <w:rFonts w:ascii="Times New Roman" w:eastAsia="Times New Roman" w:hAnsi="Times New Roman" w:cs="Times New Roman"/>
                <w:iCs/>
                <w:spacing w:val="-10"/>
                <w:kern w:val="0"/>
                <w:sz w:val="28"/>
                <w:szCs w:val="28"/>
                <w:lang w:eastAsia="ru-RU"/>
              </w:rPr>
              <w:t>ыводы к разделу 3</w:t>
            </w:r>
            <w:r w:rsidRPr="002B5ABB">
              <w:rPr>
                <w:rFonts w:ascii="Times New Roman" w:eastAsia="Times New Roman" w:hAnsi="Times New Roman" w:cs="Times New Roman"/>
                <w:spacing w:val="-10"/>
                <w:kern w:val="0"/>
                <w:sz w:val="28"/>
                <w:szCs w:val="28"/>
                <w:lang w:val="uk-UA" w:eastAsia="ru-RU"/>
              </w:rPr>
              <w:t>……………………………………………………</w:t>
            </w:r>
          </w:p>
        </w:tc>
        <w:tc>
          <w:tcPr>
            <w:tcW w:w="1578" w:type="dxa"/>
          </w:tcPr>
          <w:p w14:paraId="18AB9C76"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p>
          <w:p w14:paraId="0A9E29EC"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p>
          <w:p w14:paraId="70BAE80C"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177</w:t>
            </w:r>
          </w:p>
          <w:p w14:paraId="4D64FFBB"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193</w:t>
            </w:r>
          </w:p>
        </w:tc>
      </w:tr>
      <w:tr w:rsidR="002B5ABB" w:rsidRPr="002B5ABB" w14:paraId="25C277E2" w14:textId="77777777" w:rsidTr="00DE4BDC">
        <w:tc>
          <w:tcPr>
            <w:tcW w:w="8559" w:type="dxa"/>
          </w:tcPr>
          <w:p w14:paraId="215BE434"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ЗАКЛЮЧЕНИЕ</w:t>
            </w:r>
            <w:r w:rsidRPr="002B5ABB">
              <w:rPr>
                <w:rFonts w:ascii="Times New Roman" w:eastAsia="Times New Roman" w:hAnsi="Times New Roman" w:cs="Times New Roman"/>
                <w:spacing w:val="-10"/>
                <w:kern w:val="0"/>
                <w:sz w:val="28"/>
                <w:szCs w:val="28"/>
                <w:lang w:val="uk-UA" w:eastAsia="ru-RU"/>
              </w:rPr>
              <w:t>………………………………………………………</w:t>
            </w:r>
          </w:p>
        </w:tc>
        <w:tc>
          <w:tcPr>
            <w:tcW w:w="1578" w:type="dxa"/>
          </w:tcPr>
          <w:p w14:paraId="5D4E73EF"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199</w:t>
            </w:r>
          </w:p>
        </w:tc>
      </w:tr>
      <w:tr w:rsidR="002B5ABB" w:rsidRPr="002B5ABB" w14:paraId="028BB8A0" w14:textId="77777777" w:rsidTr="00DE4BDC">
        <w:tc>
          <w:tcPr>
            <w:tcW w:w="8559" w:type="dxa"/>
          </w:tcPr>
          <w:p w14:paraId="307DEDB2"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СПИСОК ИСПОЛЬЗУЕМЫХ ИСТОЧНИКОВ</w:t>
            </w:r>
            <w:r w:rsidRPr="002B5ABB">
              <w:rPr>
                <w:rFonts w:ascii="Times New Roman" w:eastAsia="Times New Roman" w:hAnsi="Times New Roman" w:cs="Times New Roman"/>
                <w:spacing w:val="-10"/>
                <w:kern w:val="0"/>
                <w:sz w:val="28"/>
                <w:szCs w:val="28"/>
                <w:lang w:val="uk-UA" w:eastAsia="ru-RU"/>
              </w:rPr>
              <w:t>………………….</w:t>
            </w:r>
          </w:p>
          <w:p w14:paraId="6A14A246"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ПРИЛОЖЕНИЯ</w:t>
            </w:r>
            <w:r w:rsidRPr="002B5ABB">
              <w:rPr>
                <w:rFonts w:ascii="Times New Roman" w:eastAsia="Times New Roman" w:hAnsi="Times New Roman" w:cs="Times New Roman"/>
                <w:spacing w:val="-10"/>
                <w:kern w:val="0"/>
                <w:sz w:val="28"/>
                <w:szCs w:val="28"/>
                <w:lang w:val="uk-UA" w:eastAsia="ru-RU"/>
              </w:rPr>
              <w:t>……………………………………………………</w:t>
            </w:r>
          </w:p>
        </w:tc>
        <w:tc>
          <w:tcPr>
            <w:tcW w:w="1578" w:type="dxa"/>
          </w:tcPr>
          <w:p w14:paraId="34A244C0"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20</w:t>
            </w:r>
            <w:r w:rsidRPr="002B5ABB">
              <w:rPr>
                <w:rFonts w:ascii="Times New Roman" w:eastAsia="Times New Roman" w:hAnsi="Times New Roman" w:cs="Times New Roman"/>
                <w:spacing w:val="-10"/>
                <w:kern w:val="0"/>
                <w:sz w:val="28"/>
                <w:szCs w:val="28"/>
                <w:lang w:val="uk-UA" w:eastAsia="ru-RU"/>
              </w:rPr>
              <w:t>2</w:t>
            </w:r>
          </w:p>
          <w:p w14:paraId="5034541D"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235</w:t>
            </w:r>
          </w:p>
        </w:tc>
      </w:tr>
    </w:tbl>
    <w:p w14:paraId="45368EAB" w14:textId="77777777" w:rsidR="002B5ABB" w:rsidRPr="002B5ABB" w:rsidRDefault="002B5ABB" w:rsidP="002B5ABB">
      <w:pPr>
        <w:widowControl/>
        <w:tabs>
          <w:tab w:val="clear" w:pos="709"/>
        </w:tabs>
        <w:suppressAutoHyphens w:val="0"/>
        <w:spacing w:after="0" w:line="360" w:lineRule="auto"/>
        <w:ind w:firstLine="709"/>
        <w:jc w:val="left"/>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br w:type="page"/>
      </w:r>
      <w:r w:rsidRPr="002B5ABB">
        <w:rPr>
          <w:rFonts w:ascii="Times New Roman" w:eastAsia="Times New Roman" w:hAnsi="Times New Roman" w:cs="Times New Roman"/>
          <w:b/>
          <w:spacing w:val="-10"/>
          <w:kern w:val="0"/>
          <w:sz w:val="28"/>
          <w:szCs w:val="28"/>
          <w:lang w:eastAsia="ru-RU"/>
        </w:rPr>
        <w:lastRenderedPageBreak/>
        <w:t>СПИСОК УСЛОВНЫХ СОКРАЩЕНИЙ И ОБОЗНАЧЕНИЙ</w:t>
      </w:r>
    </w:p>
    <w:p w14:paraId="590C06F8"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jc w:val="center"/>
        <w:rPr>
          <w:rFonts w:ascii="Times New Roman" w:eastAsia="Times New Roman" w:hAnsi="Times New Roman" w:cs="Times New Roman"/>
          <w:spacing w:val="-10"/>
          <w:kern w:val="0"/>
          <w:sz w:val="28"/>
          <w:szCs w:val="28"/>
          <w:lang w:eastAsia="ru-RU"/>
        </w:rPr>
      </w:pPr>
    </w:p>
    <w:p w14:paraId="3D744890"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РО – религиозная организация (во мн. и ед. ч.)</w:t>
      </w:r>
    </w:p>
    <w:p w14:paraId="31108871" w14:textId="77777777" w:rsidR="002B5ABB" w:rsidRPr="002B5ABB" w:rsidRDefault="002B5ABB" w:rsidP="002B5ABB">
      <w:pPr>
        <w:widowControl/>
        <w:tabs>
          <w:tab w:val="clear" w:pos="709"/>
        </w:tabs>
        <w:suppressAutoHyphens w:val="0"/>
        <w:spacing w:after="0" w:line="360" w:lineRule="auto"/>
        <w:ind w:left="4860" w:hanging="414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Закон о свободе совести – Закон Украины «О свободе совести и религиозных организациях» от 23.04.91 г.</w:t>
      </w:r>
    </w:p>
    <w:p w14:paraId="624F1F81" w14:textId="77777777" w:rsidR="002B5ABB" w:rsidRPr="002B5ABB" w:rsidRDefault="002B5ABB" w:rsidP="002B5ABB">
      <w:pPr>
        <w:widowControl/>
        <w:tabs>
          <w:tab w:val="clear" w:pos="709"/>
        </w:tabs>
        <w:suppressAutoHyphens w:val="0"/>
        <w:spacing w:after="0" w:line="360" w:lineRule="auto"/>
        <w:ind w:left="4860" w:hanging="414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Методрекомендации – «Методические рекомендации  к практическому применению Закона Украины «О свободе совести и религиозных организаций» (постатейные разъяснения для их применения)» 1994г. </w:t>
      </w:r>
    </w:p>
    <w:p w14:paraId="10788A82" w14:textId="77777777" w:rsidR="002B5ABB" w:rsidRPr="002B5ABB" w:rsidRDefault="002B5ABB" w:rsidP="002B5ABB">
      <w:pPr>
        <w:widowControl/>
        <w:tabs>
          <w:tab w:val="clear" w:pos="709"/>
        </w:tabs>
        <w:suppressAutoHyphens w:val="0"/>
        <w:spacing w:after="0" w:line="360" w:lineRule="auto"/>
        <w:ind w:left="4860" w:hanging="414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Закон о госрегистрации юридических лиц – Закон Украины «О государственной регистрации юридических лиц и физических лиц-предпринимателей»</w:t>
      </w:r>
    </w:p>
    <w:p w14:paraId="7B664D41" w14:textId="77777777" w:rsidR="002B5ABB" w:rsidRPr="002B5ABB" w:rsidRDefault="002B5ABB" w:rsidP="002B5ABB">
      <w:pPr>
        <w:widowControl/>
        <w:tabs>
          <w:tab w:val="clear" w:pos="709"/>
          <w:tab w:val="left" w:pos="9498"/>
          <w:tab w:val="left" w:pos="9639"/>
        </w:tabs>
        <w:suppressAutoHyphens w:val="0"/>
        <w:spacing w:after="0" w:line="360" w:lineRule="auto"/>
        <w:ind w:left="4962" w:right="-1" w:hanging="4253"/>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Госкомрелигий – Государственный Комитет Украины по делам национальностей и религий  </w:t>
      </w:r>
    </w:p>
    <w:p w14:paraId="1EAEA104" w14:textId="77777777" w:rsidR="002B5ABB" w:rsidRPr="002B5ABB" w:rsidRDefault="002B5ABB" w:rsidP="002B5ABB">
      <w:pPr>
        <w:widowControl/>
        <w:tabs>
          <w:tab w:val="clear" w:pos="709"/>
          <w:tab w:val="left" w:pos="9498"/>
          <w:tab w:val="left" w:pos="9639"/>
        </w:tabs>
        <w:suppressAutoHyphens w:val="0"/>
        <w:spacing w:after="0" w:line="360" w:lineRule="auto"/>
        <w:ind w:left="4962" w:right="-1" w:hanging="4253"/>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НПО – непредпринимательская организация (она же неприбыльная или некоммерческая)</w:t>
      </w:r>
    </w:p>
    <w:p w14:paraId="2C63C73C"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НПА – нормативно-правовой акт (во мн. и ед.)</w:t>
      </w:r>
    </w:p>
    <w:p w14:paraId="0ADF05CB"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ХК – Хозяйственный кодекс Украины</w:t>
      </w:r>
    </w:p>
    <w:p w14:paraId="28EDEAAE"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ГК – Гражданский кодекс Украины</w:t>
      </w:r>
    </w:p>
    <w:p w14:paraId="4A50D5F3" w14:textId="77777777" w:rsidR="002B5ABB" w:rsidRPr="002B5ABB" w:rsidRDefault="002B5ABB" w:rsidP="002B5ABB">
      <w:pPr>
        <w:widowControl/>
        <w:tabs>
          <w:tab w:val="clear" w:pos="709"/>
          <w:tab w:val="left" w:pos="9498"/>
          <w:tab w:val="left" w:pos="9639"/>
        </w:tabs>
        <w:suppressAutoHyphens w:val="0"/>
        <w:spacing w:after="0" w:line="360" w:lineRule="auto"/>
        <w:ind w:left="2520" w:right="-1" w:hanging="1811"/>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НКУ – Налоговый кодекс Украины </w:t>
      </w:r>
    </w:p>
    <w:p w14:paraId="1A2CA2B9"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МПР</w:t>
      </w:r>
      <w:r w:rsidRPr="002B5ABB">
        <w:rPr>
          <w:rFonts w:ascii="Times New Roman" w:eastAsia="Times New Roman" w:hAnsi="Times New Roman" w:cs="Times New Roman"/>
          <w:color w:val="FF0000"/>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 xml:space="preserve">– механизм правового регулирования </w:t>
      </w:r>
    </w:p>
    <w:p w14:paraId="3D6B45B6"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Хоздеятельность (ХД) – хозяйственная деятельность</w:t>
      </w:r>
    </w:p>
    <w:p w14:paraId="575E1AED"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Хозсистема (ХС) – хозяйственная система</w:t>
      </w:r>
    </w:p>
    <w:p w14:paraId="503BDEB2"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Хозорган – хозяйственный орган</w:t>
      </w:r>
    </w:p>
    <w:p w14:paraId="23DB4262"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ХП – хозяйственное право</w:t>
      </w:r>
    </w:p>
    <w:p w14:paraId="2D8E7CC6"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Право хозведения – право хозяйственного ведения</w:t>
      </w:r>
    </w:p>
    <w:p w14:paraId="4E55833B" w14:textId="77777777" w:rsidR="002B5ABB" w:rsidRPr="002B5ABB" w:rsidRDefault="002B5ABB" w:rsidP="002B5ABB">
      <w:pPr>
        <w:widowControl/>
        <w:tabs>
          <w:tab w:val="clear" w:pos="709"/>
        </w:tabs>
        <w:suppressAutoHyphens w:val="0"/>
        <w:spacing w:after="0" w:line="360" w:lineRule="auto"/>
        <w:ind w:left="150" w:firstLine="57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СЕ – Совет Европы</w:t>
      </w:r>
    </w:p>
    <w:p w14:paraId="41985D54" w14:textId="77777777" w:rsidR="002B5ABB" w:rsidRPr="002B5ABB" w:rsidRDefault="002B5ABB" w:rsidP="002B5ABB">
      <w:pPr>
        <w:widowControl/>
        <w:tabs>
          <w:tab w:val="clear" w:pos="709"/>
        </w:tabs>
        <w:suppressAutoHyphens w:val="0"/>
        <w:spacing w:after="0" w:line="360" w:lineRule="auto"/>
        <w:ind w:left="150" w:firstLine="57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lastRenderedPageBreak/>
        <w:t>ЕС – Европейский Союз</w:t>
      </w:r>
    </w:p>
    <w:p w14:paraId="0D4132C4" w14:textId="77777777" w:rsidR="002B5ABB" w:rsidRPr="002B5ABB" w:rsidRDefault="002B5ABB" w:rsidP="002B5ABB">
      <w:pPr>
        <w:widowControl/>
        <w:tabs>
          <w:tab w:val="clear" w:pos="709"/>
        </w:tabs>
        <w:suppressAutoHyphens w:val="0"/>
        <w:spacing w:after="0" w:line="360" w:lineRule="auto"/>
        <w:ind w:left="150" w:firstLine="57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Европарламент – Европейский Парламент</w:t>
      </w:r>
    </w:p>
    <w:p w14:paraId="1945351D" w14:textId="77777777" w:rsidR="002B5ABB" w:rsidRPr="002B5ABB" w:rsidRDefault="002B5ABB" w:rsidP="002B5ABB">
      <w:pPr>
        <w:widowControl/>
        <w:tabs>
          <w:tab w:val="clear" w:pos="709"/>
          <w:tab w:val="left" w:pos="9498"/>
          <w:tab w:val="left" w:pos="9639"/>
        </w:tabs>
        <w:suppressAutoHyphens w:val="0"/>
        <w:spacing w:after="0" w:line="360" w:lineRule="auto"/>
        <w:ind w:left="1701" w:right="-1" w:hanging="992"/>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ВРУ – Верховная Рада Украины</w:t>
      </w:r>
    </w:p>
    <w:p w14:paraId="0F135DF3" w14:textId="77777777" w:rsidR="002B5ABB" w:rsidRPr="002B5ABB" w:rsidRDefault="002B5ABB" w:rsidP="002B5ABB">
      <w:pPr>
        <w:widowControl/>
        <w:tabs>
          <w:tab w:val="clear" w:pos="709"/>
          <w:tab w:val="left" w:pos="9498"/>
          <w:tab w:val="left" w:pos="9639"/>
        </w:tabs>
        <w:suppressAutoHyphens w:val="0"/>
        <w:spacing w:after="0" w:line="360" w:lineRule="auto"/>
        <w:ind w:left="1701" w:right="-1" w:hanging="992"/>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КМУ – Кабинет Министров Украины</w:t>
      </w:r>
    </w:p>
    <w:p w14:paraId="7507E088" w14:textId="77777777" w:rsidR="002B5ABB" w:rsidRPr="002B5ABB" w:rsidRDefault="002B5ABB" w:rsidP="002B5ABB">
      <w:pPr>
        <w:widowControl/>
        <w:tabs>
          <w:tab w:val="clear" w:pos="709"/>
          <w:tab w:val="left" w:pos="9498"/>
          <w:tab w:val="left" w:pos="9639"/>
        </w:tabs>
        <w:suppressAutoHyphens w:val="0"/>
        <w:spacing w:after="0" w:line="360" w:lineRule="auto"/>
        <w:ind w:left="1701" w:right="-1" w:hanging="992"/>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ВХСУ – Высший хозяйственный суд Украины</w:t>
      </w:r>
    </w:p>
    <w:p w14:paraId="4A3DB685"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ГНАУ – Государственная налоговая администрация Украины</w:t>
      </w:r>
    </w:p>
    <w:p w14:paraId="3C8FE28F" w14:textId="77777777" w:rsidR="002B5ABB" w:rsidRPr="002B5ABB" w:rsidRDefault="002B5ABB" w:rsidP="002B5ABB">
      <w:pPr>
        <w:widowControl/>
        <w:tabs>
          <w:tab w:val="clear" w:pos="709"/>
        </w:tabs>
        <w:suppressAutoHyphens w:val="0"/>
        <w:spacing w:after="0" w:line="360" w:lineRule="auto"/>
        <w:ind w:left="150" w:firstLine="57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МОН Украины – Министерство образования и науки Украины</w:t>
      </w:r>
    </w:p>
    <w:p w14:paraId="76F36468" w14:textId="77777777" w:rsidR="002B5ABB" w:rsidRPr="002B5ABB" w:rsidRDefault="002B5ABB" w:rsidP="002B5ABB">
      <w:pPr>
        <w:widowControl/>
        <w:tabs>
          <w:tab w:val="clear" w:pos="709"/>
        </w:tabs>
        <w:suppressAutoHyphens w:val="0"/>
        <w:spacing w:after="0" w:line="360" w:lineRule="auto"/>
        <w:ind w:left="1701" w:hanging="981"/>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Минюст Украины – Министерство юстиции Украины</w:t>
      </w:r>
    </w:p>
    <w:p w14:paraId="725FEF87"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Госорган – государственный орган</w:t>
      </w:r>
    </w:p>
    <w:p w14:paraId="6574F0B9"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Промобъединение – промышленное объединение</w:t>
      </w:r>
    </w:p>
    <w:p w14:paraId="5243CB96" w14:textId="77777777" w:rsidR="002B5ABB" w:rsidRPr="002B5ABB" w:rsidRDefault="002B5ABB" w:rsidP="002B5ABB">
      <w:pPr>
        <w:widowControl/>
        <w:tabs>
          <w:tab w:val="clear" w:pos="709"/>
        </w:tabs>
        <w:suppressAutoHyphens w:val="0"/>
        <w:spacing w:after="0" w:line="360" w:lineRule="auto"/>
        <w:ind w:left="4860" w:hanging="414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ЕГРЮЛ (госреестр) – Единый государственный реестр юридических лиц </w:t>
      </w:r>
    </w:p>
    <w:p w14:paraId="0DE6264B"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УПЦ – Украинская Православная Церковь</w:t>
      </w:r>
    </w:p>
    <w:p w14:paraId="5157B4D5"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УГКЦ – Украинская Греко-католическая церковь </w:t>
      </w:r>
    </w:p>
    <w:p w14:paraId="2CC121F4"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УАПЦ – Украинская автокефальная церковь</w:t>
      </w:r>
    </w:p>
    <w:p w14:paraId="08404790"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УПЦ-КП – Украинская Православная Церковь Киевского патриархата</w:t>
      </w:r>
    </w:p>
    <w:p w14:paraId="25062273"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РПЦ – Русская Православная Церковь</w:t>
      </w:r>
    </w:p>
    <w:p w14:paraId="77646606"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РПЦЗ – Русская Православная Церковь Зарубежом.</w:t>
      </w:r>
    </w:p>
    <w:p w14:paraId="61AAE29F"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РКЦ – Римско-католическая церковь</w:t>
      </w:r>
    </w:p>
    <w:p w14:paraId="73C4E412"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АСД – адвентисты седьмого дня</w:t>
      </w:r>
    </w:p>
    <w:p w14:paraId="636E7F79"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ЕХБ – евангельские христиане баптисты </w:t>
      </w:r>
    </w:p>
    <w:p w14:paraId="211D2564" w14:textId="77777777" w:rsidR="002B5ABB" w:rsidRPr="002B5ABB" w:rsidRDefault="002B5ABB" w:rsidP="002B5ABB">
      <w:pPr>
        <w:widowControl/>
        <w:tabs>
          <w:tab w:val="clear" w:pos="709"/>
          <w:tab w:val="left" w:pos="9498"/>
          <w:tab w:val="left" w:pos="9639"/>
        </w:tabs>
        <w:suppressAutoHyphens w:val="0"/>
        <w:spacing w:after="0" w:line="360" w:lineRule="auto"/>
        <w:ind w:left="4860" w:right="-1" w:hanging="4151"/>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Всеукраинский Союз ЦХВЕП – Всеукраинский Союз церквей христиан веры евангельской пятидесятников</w:t>
      </w:r>
    </w:p>
    <w:p w14:paraId="76303E66" w14:textId="77777777" w:rsidR="002B5ABB" w:rsidRPr="002B5ABB" w:rsidRDefault="002B5ABB" w:rsidP="002B5ABB">
      <w:pPr>
        <w:widowControl/>
        <w:tabs>
          <w:tab w:val="clear" w:pos="709"/>
          <w:tab w:val="left" w:pos="9498"/>
          <w:tab w:val="left" w:pos="9639"/>
        </w:tabs>
        <w:suppressAutoHyphens w:val="0"/>
        <w:spacing w:after="0" w:line="360" w:lineRule="auto"/>
        <w:ind w:right="-1"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ДУМК – Духовное управление мусульман Крыма</w:t>
      </w:r>
    </w:p>
    <w:p w14:paraId="33D6BD6D" w14:textId="77777777" w:rsidR="002B5ABB" w:rsidRPr="002B5ABB" w:rsidRDefault="002B5ABB" w:rsidP="002B5ABB">
      <w:pPr>
        <w:widowControl/>
        <w:tabs>
          <w:tab w:val="clear" w:pos="709"/>
          <w:tab w:val="left" w:pos="0"/>
        </w:tabs>
        <w:suppressAutoHyphens w:val="0"/>
        <w:spacing w:after="0" w:line="360" w:lineRule="auto"/>
        <w:ind w:firstLine="0"/>
        <w:jc w:val="center"/>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br w:type="page"/>
      </w:r>
      <w:r w:rsidRPr="002B5ABB">
        <w:rPr>
          <w:rFonts w:ascii="Times New Roman" w:eastAsia="Times New Roman" w:hAnsi="Times New Roman" w:cs="Times New Roman"/>
          <w:b/>
          <w:spacing w:val="-10"/>
          <w:kern w:val="0"/>
          <w:sz w:val="28"/>
          <w:szCs w:val="28"/>
          <w:lang w:eastAsia="ru-RU"/>
        </w:rPr>
        <w:lastRenderedPageBreak/>
        <w:t>ВВЕДЕНИЕ</w:t>
      </w:r>
    </w:p>
    <w:p w14:paraId="502DC781" w14:textId="77777777" w:rsidR="002B5ABB" w:rsidRPr="002B5ABB" w:rsidRDefault="002B5ABB" w:rsidP="002B5ABB">
      <w:pPr>
        <w:widowControl/>
        <w:tabs>
          <w:tab w:val="clear" w:pos="709"/>
          <w:tab w:val="left" w:pos="0"/>
        </w:tabs>
        <w:suppressAutoHyphens w:val="0"/>
        <w:spacing w:after="0" w:line="360" w:lineRule="auto"/>
        <w:ind w:firstLine="0"/>
        <w:jc w:val="center"/>
        <w:rPr>
          <w:rFonts w:ascii="Times New Roman" w:eastAsia="Times New Roman" w:hAnsi="Times New Roman" w:cs="Times New Roman"/>
          <w:b/>
          <w:spacing w:val="-10"/>
          <w:kern w:val="0"/>
          <w:sz w:val="28"/>
          <w:szCs w:val="28"/>
          <w:lang w:eastAsia="ru-RU"/>
        </w:rPr>
      </w:pPr>
    </w:p>
    <w:p w14:paraId="074B6F97" w14:textId="77777777" w:rsidR="002B5ABB" w:rsidRPr="002B5ABB" w:rsidRDefault="002B5ABB" w:rsidP="002B5ABB">
      <w:pPr>
        <w:widowControl/>
        <w:tabs>
          <w:tab w:val="clear" w:pos="709"/>
          <w:tab w:val="left" w:pos="0"/>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t xml:space="preserve">Актуальность темы. </w:t>
      </w:r>
      <w:r w:rsidRPr="002B5ABB">
        <w:rPr>
          <w:rFonts w:ascii="Times New Roman" w:eastAsia="Times New Roman" w:hAnsi="Times New Roman" w:cs="Times New Roman"/>
          <w:spacing w:val="-10"/>
          <w:kern w:val="0"/>
          <w:sz w:val="28"/>
          <w:szCs w:val="28"/>
          <w:lang w:eastAsia="ru-RU"/>
        </w:rPr>
        <w:t>Становление в Украине гражданского общества предполагает формирование трех основных сфер социального бытия (политической, экономической и духовной), автономных относительно государственной власти. Деятельным</w:t>
      </w:r>
      <w:r w:rsidRPr="002B5ABB">
        <w:rPr>
          <w:rFonts w:ascii="Times New Roman" w:eastAsia="Times New Roman" w:hAnsi="Times New Roman" w:cs="Times New Roman"/>
          <w:spacing w:val="-10"/>
          <w:kern w:val="0"/>
          <w:sz w:val="28"/>
          <w:szCs w:val="28"/>
          <w:lang w:val="uk-UA" w:eastAsia="ru-RU"/>
        </w:rPr>
        <w:t>и</w:t>
      </w:r>
      <w:r w:rsidRPr="002B5ABB">
        <w:rPr>
          <w:rFonts w:ascii="Times New Roman" w:eastAsia="Times New Roman" w:hAnsi="Times New Roman" w:cs="Times New Roman"/>
          <w:spacing w:val="-10"/>
          <w:kern w:val="0"/>
          <w:sz w:val="28"/>
          <w:szCs w:val="28"/>
          <w:lang w:eastAsia="ru-RU"/>
        </w:rPr>
        <w:t xml:space="preserve"> субъект</w:t>
      </w:r>
      <w:r w:rsidRPr="002B5ABB">
        <w:rPr>
          <w:rFonts w:ascii="Times New Roman" w:eastAsia="Times New Roman" w:hAnsi="Times New Roman" w:cs="Times New Roman"/>
          <w:spacing w:val="-10"/>
          <w:kern w:val="0"/>
          <w:sz w:val="28"/>
          <w:szCs w:val="28"/>
          <w:lang w:val="uk-UA" w:eastAsia="ru-RU"/>
        </w:rPr>
        <w:t>ами</w:t>
      </w:r>
      <w:r w:rsidRPr="002B5ABB">
        <w:rPr>
          <w:rFonts w:ascii="Times New Roman" w:eastAsia="Times New Roman" w:hAnsi="Times New Roman" w:cs="Times New Roman"/>
          <w:spacing w:val="-10"/>
          <w:kern w:val="0"/>
          <w:sz w:val="28"/>
          <w:szCs w:val="28"/>
          <w:lang w:eastAsia="ru-RU"/>
        </w:rPr>
        <w:t xml:space="preserve"> одной из них – духовной сферы социума – являются религиозные организации (далее – РО). Конституция Украины (ст. 35) [1], провозглашая право на свободу совести, в соответствии с традицией</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сложившейся в международном праве</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понимает его достаточно широко, в т.ч. и как право коллективное, реализация которого в современных условиях требует хозяйственного обеспечения.  </w:t>
      </w:r>
    </w:p>
    <w:p w14:paraId="7404B185" w14:textId="77777777" w:rsidR="002B5ABB" w:rsidRPr="002B5ABB" w:rsidRDefault="002B5ABB" w:rsidP="002B5ABB">
      <w:pPr>
        <w:widowControl/>
        <w:tabs>
          <w:tab w:val="clear" w:pos="709"/>
          <w:tab w:val="left" w:pos="0"/>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На </w:t>
      </w:r>
      <w:r w:rsidRPr="002B5ABB">
        <w:rPr>
          <w:rFonts w:ascii="Times New Roman" w:eastAsia="Times New Roman" w:hAnsi="Times New Roman" w:cs="Times New Roman"/>
          <w:spacing w:val="-10"/>
          <w:kern w:val="0"/>
          <w:sz w:val="28"/>
          <w:szCs w:val="28"/>
          <w:lang w:val="uk-UA" w:eastAsia="ru-RU"/>
        </w:rPr>
        <w:t xml:space="preserve">1 января </w:t>
      </w:r>
      <w:r w:rsidRPr="002B5ABB">
        <w:rPr>
          <w:rFonts w:ascii="Times New Roman" w:eastAsia="Times New Roman" w:hAnsi="Times New Roman" w:cs="Times New Roman"/>
          <w:spacing w:val="-10"/>
          <w:kern w:val="0"/>
          <w:sz w:val="28"/>
          <w:szCs w:val="28"/>
          <w:lang w:eastAsia="ru-RU"/>
        </w:rPr>
        <w:t xml:space="preserve">2011 г. по данным РИСУ в Украине насчитывалось </w:t>
      </w:r>
      <w:r w:rsidRPr="002B5ABB">
        <w:rPr>
          <w:rFonts w:ascii="Times New Roman" w:eastAsia="Times New Roman" w:hAnsi="Times New Roman" w:cs="Times New Roman"/>
          <w:spacing w:val="-10"/>
          <w:kern w:val="0"/>
          <w:sz w:val="28"/>
          <w:szCs w:val="28"/>
          <w:lang w:val="uk-UA" w:eastAsia="ru-RU"/>
        </w:rPr>
        <w:t>около</w:t>
      </w:r>
      <w:r w:rsidRPr="002B5ABB">
        <w:rPr>
          <w:rFonts w:ascii="Times New Roman" w:eastAsia="Times New Roman" w:hAnsi="Times New Roman" w:cs="Times New Roman"/>
          <w:spacing w:val="-10"/>
          <w:kern w:val="0"/>
          <w:sz w:val="28"/>
          <w:szCs w:val="28"/>
          <w:lang w:eastAsia="ru-RU"/>
        </w:rPr>
        <w:t xml:space="preserve"> 3</w:t>
      </w:r>
      <w:r w:rsidRPr="002B5ABB">
        <w:rPr>
          <w:rFonts w:ascii="Times New Roman" w:eastAsia="Times New Roman" w:hAnsi="Times New Roman" w:cs="Times New Roman"/>
          <w:spacing w:val="-10"/>
          <w:kern w:val="0"/>
          <w:sz w:val="28"/>
          <w:szCs w:val="28"/>
          <w:lang w:val="uk-UA" w:eastAsia="ru-RU"/>
        </w:rPr>
        <w:t>6</w:t>
      </w:r>
      <w:r w:rsidRPr="002B5ABB">
        <w:rPr>
          <w:rFonts w:ascii="Times New Roman" w:eastAsia="Times New Roman" w:hAnsi="Times New Roman" w:cs="Times New Roman"/>
          <w:spacing w:val="-10"/>
          <w:kern w:val="0"/>
          <w:sz w:val="28"/>
          <w:szCs w:val="28"/>
          <w:lang w:eastAsia="ru-RU"/>
        </w:rPr>
        <w:t xml:space="preserve"> тыс.</w:t>
      </w:r>
      <w:r w:rsidRPr="002B5ABB">
        <w:rPr>
          <w:rFonts w:ascii="Times New Roman" w:eastAsia="Times New Roman" w:hAnsi="Times New Roman" w:cs="Times New Roman"/>
          <w:spacing w:val="-10"/>
          <w:kern w:val="0"/>
          <w:sz w:val="28"/>
          <w:szCs w:val="28"/>
          <w:lang w:val="uk-UA" w:eastAsia="ru-RU"/>
        </w:rPr>
        <w:t xml:space="preserve"> (35 661 РО, среди которых 34 405 религиозных обществ (общин), 88 центров, 274 управлений, 459 монастырей, 357 миссий, 78 братств, 200 духовных учебных заведений)</w:t>
      </w:r>
      <w:r w:rsidRPr="002B5ABB">
        <w:rPr>
          <w:rFonts w:ascii="Times New Roman" w:eastAsia="Times New Roman" w:hAnsi="Times New Roman" w:cs="Times New Roman"/>
          <w:spacing w:val="-10"/>
          <w:kern w:val="0"/>
          <w:sz w:val="28"/>
          <w:szCs w:val="28"/>
          <w:lang w:eastAsia="ru-RU"/>
        </w:rPr>
        <w:t xml:space="preserve"> [2].</w:t>
      </w:r>
      <w:r w:rsidRPr="002B5ABB">
        <w:rPr>
          <w:rFonts w:ascii="Times New Roman" w:eastAsia="Times New Roman" w:hAnsi="Times New Roman" w:cs="Times New Roman"/>
          <w:spacing w:val="-10"/>
          <w:kern w:val="0"/>
          <w:sz w:val="28"/>
          <w:szCs w:val="28"/>
          <w:vertAlign w:val="superscript"/>
          <w:lang w:eastAsia="ru-RU"/>
        </w:rPr>
        <w:footnoteReference w:customMarkFollows="1" w:id="1"/>
        <w:t>*</w:t>
      </w:r>
      <w:r w:rsidRPr="002B5ABB">
        <w:rPr>
          <w:rFonts w:ascii="Times New Roman" w:eastAsia="Times New Roman" w:hAnsi="Times New Roman" w:cs="Times New Roman"/>
          <w:spacing w:val="-10"/>
          <w:kern w:val="0"/>
          <w:sz w:val="28"/>
          <w:szCs w:val="28"/>
          <w:lang w:eastAsia="ru-RU"/>
        </w:rPr>
        <w:t xml:space="preserve"> В отличие от общественных организаций они: во-первых, отделены от государства; во-вторых, их цели носят метафизический характер и в основном предполагают мистические методы достижения; в-третьих, доходы, направленные на поддержание их жизнедеятельности, имеют особую экономическую природу;</w:t>
      </w:r>
      <w:r w:rsidRPr="002B5ABB">
        <w:rPr>
          <w:rFonts w:ascii="Times New Roman" w:eastAsia="Times New Roman" w:hAnsi="Times New Roman" w:cs="Times New Roman"/>
          <w:spacing w:val="-10"/>
          <w:kern w:val="0"/>
          <w:sz w:val="28"/>
          <w:szCs w:val="28"/>
          <w:vertAlign w:val="superscript"/>
          <w:lang w:eastAsia="ru-RU"/>
        </w:rPr>
        <w:footnoteReference w:customMarkFollows="1" w:id="2"/>
        <w:t>**</w:t>
      </w:r>
      <w:r w:rsidRPr="002B5ABB">
        <w:rPr>
          <w:rFonts w:ascii="Times New Roman" w:eastAsia="Times New Roman" w:hAnsi="Times New Roman" w:cs="Times New Roman"/>
          <w:spacing w:val="-10"/>
          <w:kern w:val="0"/>
          <w:sz w:val="28"/>
          <w:szCs w:val="28"/>
          <w:lang w:eastAsia="ru-RU"/>
        </w:rPr>
        <w:t xml:space="preserve"> в-четвертых, внутренние нормы РО имеют для верующих приоритет над иными социальными регуляторами, включая нормы действующего законодательства. Этим обусловлена необходимость рассмотрения РО как особого вида субъектов хозяйственного права.</w:t>
      </w:r>
    </w:p>
    <w:p w14:paraId="731B27F6" w14:textId="77777777" w:rsidR="002B5ABB" w:rsidRPr="002B5ABB" w:rsidRDefault="002B5ABB" w:rsidP="002B5ABB">
      <w:pPr>
        <w:widowControl/>
        <w:tabs>
          <w:tab w:val="clear" w:pos="709"/>
          <w:tab w:val="left" w:pos="0"/>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Для материального обеспечения основных направлений своего функционирования РО имеют право осуществлять самостоятельную хозяйственную </w:t>
      </w:r>
      <w:r w:rsidRPr="002B5ABB">
        <w:rPr>
          <w:rFonts w:ascii="Times New Roman" w:eastAsia="Times New Roman" w:hAnsi="Times New Roman" w:cs="Times New Roman"/>
          <w:spacing w:val="-10"/>
          <w:kern w:val="0"/>
          <w:sz w:val="28"/>
          <w:szCs w:val="28"/>
          <w:lang w:eastAsia="ru-RU"/>
        </w:rPr>
        <w:lastRenderedPageBreak/>
        <w:t>деятельность, создавать предприятия и благотворительные учреждения. Однако правовое обеспечение продекларированных возможностей</w:t>
      </w:r>
      <w:r w:rsidRPr="002B5ABB">
        <w:rPr>
          <w:rFonts w:ascii="Times New Roman" w:eastAsia="Times New Roman" w:hAnsi="Times New Roman" w:cs="Times New Roman"/>
          <w:spacing w:val="-10"/>
          <w:kern w:val="0"/>
          <w:sz w:val="28"/>
          <w:szCs w:val="28"/>
          <w:lang w:val="uk-UA" w:eastAsia="ru-RU"/>
        </w:rPr>
        <w:t xml:space="preserve"> является недостаточным и</w:t>
      </w:r>
      <w:r w:rsidRPr="002B5ABB">
        <w:rPr>
          <w:rFonts w:ascii="Times New Roman" w:eastAsia="Times New Roman" w:hAnsi="Times New Roman" w:cs="Times New Roman"/>
          <w:spacing w:val="-10"/>
          <w:kern w:val="0"/>
          <w:sz w:val="28"/>
          <w:szCs w:val="28"/>
          <w:lang w:eastAsia="ru-RU"/>
        </w:rPr>
        <w:t xml:space="preserve"> требует более тщательной разработки, поскольку возникающие на практике трудности, зачастую являются непреодолимыми и сдерживают хозяйственную инициативу РО. </w:t>
      </w:r>
    </w:p>
    <w:p w14:paraId="73D8F0E4" w14:textId="77777777" w:rsidR="002B5ABB" w:rsidRPr="002B5ABB" w:rsidRDefault="002B5ABB" w:rsidP="002B5ABB">
      <w:pPr>
        <w:widowControl/>
        <w:tabs>
          <w:tab w:val="clear" w:pos="709"/>
          <w:tab w:val="left" w:pos="0"/>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Сегодня несколько норм, непосредственно касающихся деятельности РО как неприбыльных организаций в сфере хозяйствования, предусмотрены в ХК Украины [</w:t>
      </w:r>
      <w:r w:rsidRPr="002B5ABB">
        <w:rPr>
          <w:rFonts w:ascii="Times New Roman" w:eastAsia="Times New Roman" w:hAnsi="Times New Roman" w:cs="Times New Roman"/>
          <w:spacing w:val="-10"/>
          <w:kern w:val="0"/>
          <w:sz w:val="28"/>
          <w:szCs w:val="28"/>
          <w:lang w:val="uk-UA" w:eastAsia="ru-RU"/>
        </w:rPr>
        <w:t>5</w:t>
      </w:r>
      <w:r w:rsidRPr="002B5ABB">
        <w:rPr>
          <w:rFonts w:ascii="Times New Roman" w:eastAsia="Times New Roman" w:hAnsi="Times New Roman" w:cs="Times New Roman"/>
          <w:spacing w:val="-10"/>
          <w:kern w:val="0"/>
          <w:sz w:val="28"/>
          <w:szCs w:val="28"/>
          <w:lang w:eastAsia="ru-RU"/>
        </w:rPr>
        <w:t>] и в Законе «О свободе совести и религиозных организациях» [</w:t>
      </w:r>
      <w:r w:rsidRPr="002B5ABB">
        <w:rPr>
          <w:rFonts w:ascii="Times New Roman" w:eastAsia="Times New Roman" w:hAnsi="Times New Roman" w:cs="Times New Roman"/>
          <w:spacing w:val="-10"/>
          <w:kern w:val="0"/>
          <w:sz w:val="28"/>
          <w:szCs w:val="28"/>
          <w:lang w:val="uk-UA" w:eastAsia="ru-RU"/>
        </w:rPr>
        <w:t>6</w:t>
      </w:r>
      <w:r w:rsidRPr="002B5ABB">
        <w:rPr>
          <w:rFonts w:ascii="Times New Roman" w:eastAsia="Times New Roman" w:hAnsi="Times New Roman" w:cs="Times New Roman"/>
          <w:spacing w:val="-10"/>
          <w:kern w:val="0"/>
          <w:sz w:val="28"/>
          <w:szCs w:val="28"/>
          <w:lang w:eastAsia="ru-RU"/>
        </w:rPr>
        <w:t>] – это положения</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касающиеся деятельности самих РО, созданных ими благотворительных организаций, а также хозяйственной деятельности предприятий РО. Отдельные нормы содержатся в Законах Украины «О государственной регистрации юридических лиц</w:t>
      </w:r>
      <w:r w:rsidRPr="002B5ABB">
        <w:rPr>
          <w:rFonts w:ascii="Times New Roman" w:eastAsia="Times New Roman" w:hAnsi="Times New Roman" w:cs="Times New Roman"/>
          <w:spacing w:val="-10"/>
          <w:kern w:val="0"/>
          <w:sz w:val="28"/>
          <w:szCs w:val="28"/>
          <w:lang w:val="uk-UA" w:eastAsia="ru-RU"/>
        </w:rPr>
        <w:t xml:space="preserve"> и</w:t>
      </w:r>
      <w:r w:rsidRPr="002B5ABB">
        <w:rPr>
          <w:rFonts w:ascii="Times New Roman" w:eastAsia="Times New Roman" w:hAnsi="Times New Roman" w:cs="Times New Roman"/>
          <w:spacing w:val="-10"/>
          <w:kern w:val="0"/>
          <w:sz w:val="28"/>
          <w:szCs w:val="28"/>
          <w:lang w:eastAsia="ru-RU"/>
        </w:rPr>
        <w:t xml:space="preserve"> физических лиц-предпринимателей» [</w:t>
      </w:r>
      <w:r w:rsidRPr="002B5ABB">
        <w:rPr>
          <w:rFonts w:ascii="Times New Roman" w:eastAsia="Times New Roman" w:hAnsi="Times New Roman" w:cs="Times New Roman"/>
          <w:spacing w:val="-10"/>
          <w:kern w:val="0"/>
          <w:sz w:val="28"/>
          <w:szCs w:val="28"/>
          <w:lang w:val="uk-UA" w:eastAsia="ru-RU"/>
        </w:rPr>
        <w:t>7</w:t>
      </w:r>
      <w:r w:rsidRPr="002B5ABB">
        <w:rPr>
          <w:rFonts w:ascii="Times New Roman" w:eastAsia="Times New Roman" w:hAnsi="Times New Roman" w:cs="Times New Roman"/>
          <w:spacing w:val="-10"/>
          <w:kern w:val="0"/>
          <w:sz w:val="28"/>
          <w:szCs w:val="28"/>
          <w:lang w:eastAsia="ru-RU"/>
        </w:rPr>
        <w:t>], «О благотворительности и благотворительных организациях» [</w:t>
      </w:r>
      <w:r w:rsidRPr="002B5ABB">
        <w:rPr>
          <w:rFonts w:ascii="Times New Roman" w:eastAsia="Times New Roman" w:hAnsi="Times New Roman" w:cs="Times New Roman"/>
          <w:spacing w:val="-10"/>
          <w:kern w:val="0"/>
          <w:sz w:val="28"/>
          <w:szCs w:val="28"/>
          <w:lang w:val="uk-UA" w:eastAsia="ru-RU"/>
        </w:rPr>
        <w:t>8</w:t>
      </w:r>
      <w:r w:rsidRPr="002B5ABB">
        <w:rPr>
          <w:rFonts w:ascii="Times New Roman" w:eastAsia="Times New Roman" w:hAnsi="Times New Roman" w:cs="Times New Roman"/>
          <w:spacing w:val="-10"/>
          <w:kern w:val="0"/>
          <w:sz w:val="28"/>
          <w:szCs w:val="28"/>
          <w:lang w:eastAsia="ru-RU"/>
        </w:rPr>
        <w:t>], в Налоговом кодексе [</w:t>
      </w:r>
      <w:r w:rsidRPr="002B5ABB">
        <w:rPr>
          <w:rFonts w:ascii="Times New Roman" w:eastAsia="Times New Roman" w:hAnsi="Times New Roman" w:cs="Times New Roman"/>
          <w:spacing w:val="-10"/>
          <w:kern w:val="0"/>
          <w:sz w:val="28"/>
          <w:szCs w:val="28"/>
          <w:lang w:val="uk-UA" w:eastAsia="ru-RU"/>
        </w:rPr>
        <w:t>9</w:t>
      </w:r>
      <w:r w:rsidRPr="002B5ABB">
        <w:rPr>
          <w:rFonts w:ascii="Times New Roman" w:eastAsia="Times New Roman" w:hAnsi="Times New Roman" w:cs="Times New Roman"/>
          <w:spacing w:val="-10"/>
          <w:kern w:val="0"/>
          <w:sz w:val="28"/>
          <w:szCs w:val="28"/>
          <w:lang w:eastAsia="ru-RU"/>
        </w:rPr>
        <w:t>] и других НПА. Но для удовлетворения практических потребностей РО и сбалансированного регулирования их деятельности этого явно недостаточно, что обусловливает необходимость дальнейшего совершенствования законодательства. В частности, доработки требуют: дифференциация правовых статусов разных видов РО; размежевание и конкретизация их хозяйственной компетенции; детализация правовых режимов их имущества; процедуры государственной регистрации как самих РО, так и созданных ими предприятий; порядок налогообложения результатов их хозяйственной деятельности, пр. Ряд положений законодательства должны быть приведены в соответствие с Конституцией Украины.</w:t>
      </w:r>
    </w:p>
    <w:p w14:paraId="649E43A7" w14:textId="77777777" w:rsidR="002B5ABB" w:rsidRPr="002B5ABB" w:rsidRDefault="002B5ABB" w:rsidP="002B5ABB">
      <w:pPr>
        <w:widowControl/>
        <w:tabs>
          <w:tab w:val="clear" w:pos="709"/>
          <w:tab w:val="left" w:pos="0"/>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В советский период вокруг РО образовался некий «правовй вакуум». Их деятельность привлекает внимание исследователей фактически в конце прошлого столетия. В отличсие от работ дореволюционного периода, в которых данная проблематика рассматривалась с учетом специфики государственно-церковных отношений царской России, предполагающей модель государственной церкви, современные научные исследования проводятся с учетом принципа отделения церкви и иных РО от государства. </w:t>
      </w:r>
    </w:p>
    <w:p w14:paraId="26963C01" w14:textId="77777777" w:rsidR="002B5ABB" w:rsidRPr="002B5ABB" w:rsidRDefault="002B5ABB" w:rsidP="002B5ABB">
      <w:pPr>
        <w:widowControl/>
        <w:tabs>
          <w:tab w:val="clear" w:pos="709"/>
          <w:tab w:val="left" w:pos="0"/>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lastRenderedPageBreak/>
        <w:t xml:space="preserve">В постсоветской науке проблемами РО заинтересовались многие авторы. Так, работы </w:t>
      </w:r>
      <w:r w:rsidRPr="002B5ABB">
        <w:rPr>
          <w:rFonts w:ascii="Times New Roman" w:eastAsia="Times New Roman" w:hAnsi="Times New Roman" w:cs="Times New Roman"/>
          <w:spacing w:val="-10"/>
          <w:kern w:val="0"/>
          <w:sz w:val="28"/>
          <w:szCs w:val="28"/>
          <w:lang w:val="uk-UA" w:eastAsia="ru-RU"/>
        </w:rPr>
        <w:t>В.В. Бедя</w:t>
      </w:r>
      <w:r w:rsidRPr="002B5ABB">
        <w:rPr>
          <w:rFonts w:ascii="Times New Roman" w:eastAsia="Times New Roman" w:hAnsi="Times New Roman" w:cs="Times New Roman"/>
          <w:spacing w:val="-10"/>
          <w:kern w:val="0"/>
          <w:sz w:val="28"/>
          <w:szCs w:val="28"/>
          <w:lang w:eastAsia="ru-RU"/>
        </w:rPr>
        <w:t>, С.Н. Бокарева, Ю.Г. Кальныша, В.М. Малышко, Г.Л. Сергиенко,  В.Н. Сорокуна, Ю.Ю. Фисуна, О.Д. Фор</w:t>
      </w:r>
      <w:r w:rsidRPr="002B5ABB">
        <w:rPr>
          <w:rFonts w:ascii="Times New Roman" w:eastAsia="Times New Roman" w:hAnsi="Times New Roman" w:cs="Times New Roman"/>
          <w:color w:val="000000"/>
          <w:spacing w:val="-10"/>
          <w:kern w:val="0"/>
          <w:sz w:val="28"/>
          <w:szCs w:val="28"/>
          <w:lang w:eastAsia="ru-RU"/>
        </w:rPr>
        <w:t>о</w:t>
      </w:r>
      <w:r w:rsidRPr="002B5ABB">
        <w:rPr>
          <w:rFonts w:ascii="Times New Roman" w:eastAsia="Times New Roman" w:hAnsi="Times New Roman" w:cs="Times New Roman"/>
          <w:spacing w:val="-10"/>
          <w:kern w:val="0"/>
          <w:sz w:val="28"/>
          <w:szCs w:val="28"/>
          <w:lang w:eastAsia="ru-RU"/>
        </w:rPr>
        <w:t xml:space="preserve">стюка, Л.В. Ярмол и др. носят теоретико-правовой, историко-юридический, философско-правовой, конституционно-правовой или международно-правовой характер. Встречаются попытки фундаментальных исследований на стыке административного и конституционного права (Г.В. Друзенко, И.М. Компаниеца, В.М. Петрика, Р.А. Подопригоры). Отдельные работы (М.В. Ильичева, Ю.В. Кривенко, Ю.В. Овчинниковой, В.Ф. Поддубной, </w:t>
      </w:r>
      <w:r w:rsidRPr="002B5ABB">
        <w:rPr>
          <w:rFonts w:ascii="Times New Roman" w:eastAsia="Times New Roman" w:hAnsi="Times New Roman" w:cs="Times New Roman"/>
          <w:color w:val="000000"/>
          <w:spacing w:val="-10"/>
          <w:kern w:val="0"/>
          <w:sz w:val="28"/>
          <w:szCs w:val="28"/>
          <w:lang w:eastAsia="ru-RU"/>
        </w:rPr>
        <w:t>А.Н.</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color w:val="000000"/>
          <w:spacing w:val="-10"/>
          <w:kern w:val="0"/>
          <w:sz w:val="28"/>
          <w:szCs w:val="28"/>
          <w:lang w:eastAsia="ru-RU"/>
        </w:rPr>
        <w:t xml:space="preserve">Садкова, </w:t>
      </w:r>
      <w:r w:rsidRPr="002B5ABB">
        <w:rPr>
          <w:rFonts w:ascii="Times New Roman" w:eastAsia="Times New Roman" w:hAnsi="Times New Roman" w:cs="Times New Roman"/>
          <w:spacing w:val="-10"/>
          <w:kern w:val="0"/>
          <w:sz w:val="28"/>
          <w:szCs w:val="28"/>
          <w:lang w:eastAsia="ru-RU"/>
        </w:rPr>
        <w:t xml:space="preserve">Е.А.Суханова, В.Д. Фучеджи и др.) посвящены анализу правового статуса РО как субъектов гражданского права. В России были попытки рассмотреть деятельность РО с точки зрения правового регулирования предпринимательской и непредпринимательской деятельности (И.А. Куницын, О.В.Шведов), непосредственно церковному хозяйству посвящена работа В.В. Симонова (игумена Филиппа). Однако, в Украине хозяйственно-правового исследования вопросов деятельности РО и их участия в хозяйственных отношениях еще не проводилось. </w:t>
      </w:r>
    </w:p>
    <w:p w14:paraId="6C88C023"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К сожалению, хозяйственная деятельность РО по-прежнему остается малоисследованной, и, как следствие, законодательная регламентация правового регулирования их хозяйствования, носит весьма аморфный и нередко противоречивый характер. Большинство нормативных положений требует конкретизации, что также предполагает развитие института правовых гарантий.</w:t>
      </w:r>
    </w:p>
    <w:p w14:paraId="553FED62" w14:textId="77777777" w:rsidR="002B5ABB" w:rsidRPr="002B5ABB" w:rsidRDefault="002B5ABB" w:rsidP="002B5ABB">
      <w:pPr>
        <w:widowControl/>
        <w:tabs>
          <w:tab w:val="clear" w:pos="709"/>
          <w:tab w:val="left" w:pos="1620"/>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Все вышеизложенное свидетельствует об актуальности и целесообразности представленного диссертационного исследования, тем более что роль РО на современном этапе возрастает, расширяется сфера партнерских отношений с государством. В частности, актуализация экологических проблем и реализация во многих странах государственных программ устойчивого развития [10], принятых в рамках стратегии намеченной ООН, не оставляет безучастными и РО. Так, совсем недавно (02.06.2011г.) в стенах Критской Православной Академии состоялась международная конференция «Экологическое богословие и экологическая этика», организованная Институтом богословия и экологии [11], подобная проблематика </w:t>
      </w:r>
      <w:r w:rsidRPr="002B5ABB">
        <w:rPr>
          <w:rFonts w:ascii="Times New Roman" w:eastAsia="Times New Roman" w:hAnsi="Times New Roman" w:cs="Times New Roman"/>
          <w:spacing w:val="-10"/>
          <w:kern w:val="0"/>
          <w:sz w:val="28"/>
          <w:szCs w:val="28"/>
          <w:lang w:eastAsia="ru-RU"/>
        </w:rPr>
        <w:lastRenderedPageBreak/>
        <w:t>обсуждается в рамках ежегодных христианских конференций [12]. Вопросам экологии посвящены отдельные разделы церковных документов, определяющих конфессиональную социальную доктрину [13]. Те подходы, которые предлагают РО, могут способствовать обеспечению мирового баланса между решением социально-экономических проблем и сохранением окружающей среды, но сотрудничество, к которому они призывают [13, с. 179], будет эффективным при условии законодательного обеспечения декларированных возможностей и основных прав, заложенных в их правовом статусе. Однако, без участия РО трудно представить реализацию «Концепции устойчивого развития»</w:t>
      </w:r>
      <w:r w:rsidRPr="002B5ABB">
        <w:rPr>
          <w:rFonts w:ascii="Times New Roman" w:eastAsia="Times New Roman" w:hAnsi="Times New Roman" w:cs="Times New Roman"/>
          <w:spacing w:val="-10"/>
          <w:kern w:val="0"/>
          <w:sz w:val="28"/>
          <w:szCs w:val="28"/>
          <w:lang w:val="uk-UA" w:eastAsia="ru-RU"/>
        </w:rPr>
        <w:t xml:space="preserve">, которая </w:t>
      </w:r>
      <w:r w:rsidRPr="002B5ABB">
        <w:rPr>
          <w:rFonts w:ascii="Times New Roman" w:eastAsia="Times New Roman" w:hAnsi="Times New Roman" w:cs="Times New Roman"/>
          <w:spacing w:val="-10"/>
          <w:kern w:val="0"/>
          <w:sz w:val="28"/>
          <w:szCs w:val="28"/>
          <w:lang w:eastAsia="ru-RU"/>
        </w:rPr>
        <w:t xml:space="preserve">широко обсуждается в современной науке, в т.ч. хозяйственного права [14]. </w:t>
      </w:r>
    </w:p>
    <w:p w14:paraId="1082AD62"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t>Связь работы с научными планами и темами</w:t>
      </w:r>
      <w:r w:rsidRPr="002B5ABB">
        <w:rPr>
          <w:rFonts w:ascii="Times New Roman" w:eastAsia="Times New Roman" w:hAnsi="Times New Roman" w:cs="Times New Roman"/>
          <w:spacing w:val="-10"/>
          <w:kern w:val="0"/>
          <w:sz w:val="28"/>
          <w:szCs w:val="28"/>
          <w:lang w:eastAsia="ru-RU"/>
        </w:rPr>
        <w:t xml:space="preserve">. Диссертация выполнена в соответствии с планами научно-исследовательских работ Института экономико-правовых исследований НАН Украины по теме «Основы правового регулирования экономики Украины (государственная регистрация № 0108U000191), подтема «Совершенствование законодательства о субъектах хозяйствования». </w:t>
      </w:r>
    </w:p>
    <w:p w14:paraId="004247D8"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bCs/>
          <w:iCs/>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t>Цель и задачи исследования.</w:t>
      </w:r>
      <w:r w:rsidRPr="002B5ABB">
        <w:rPr>
          <w:rFonts w:ascii="Times New Roman" w:eastAsia="Times New Roman" w:hAnsi="Times New Roman" w:cs="Times New Roman"/>
          <w:b/>
          <w:i/>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Целью</w:t>
      </w:r>
      <w:r w:rsidRPr="002B5ABB">
        <w:rPr>
          <w:rFonts w:ascii="Times New Roman" w:eastAsia="Times New Roman" w:hAnsi="Times New Roman" w:cs="Times New Roman"/>
          <w:bCs/>
          <w:iCs/>
          <w:spacing w:val="-10"/>
          <w:kern w:val="0"/>
          <w:sz w:val="28"/>
          <w:szCs w:val="28"/>
          <w:lang w:eastAsia="ru-RU"/>
        </w:rPr>
        <w:t xml:space="preserve"> исследования является разработка научных положений и предложений по совершенствованию хозяйственно-правового обеспечения деятельности РО в Украине.</w:t>
      </w:r>
    </w:p>
    <w:p w14:paraId="09CAE8A3"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В соотвествии с целью исследования</w:t>
      </w:r>
      <w:r w:rsidRPr="002B5ABB">
        <w:rPr>
          <w:rFonts w:ascii="Times New Roman" w:eastAsia="Times New Roman" w:hAnsi="Times New Roman" w:cs="Times New Roman"/>
          <w:i/>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решены</w:t>
      </w:r>
      <w:r w:rsidRPr="002B5ABB">
        <w:rPr>
          <w:rFonts w:ascii="Times New Roman" w:eastAsia="Times New Roman" w:hAnsi="Times New Roman" w:cs="Times New Roman"/>
          <w:i/>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следующие задачи:</w:t>
      </w:r>
    </w:p>
    <w:p w14:paraId="484B6D6A"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iCs/>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 определены понятие и структура хозяйственно-правового обеспечения деятельности </w:t>
      </w:r>
      <w:r w:rsidRPr="002B5ABB">
        <w:rPr>
          <w:rFonts w:ascii="Times New Roman" w:eastAsia="Times New Roman" w:hAnsi="Times New Roman" w:cs="Times New Roman"/>
          <w:spacing w:val="-10"/>
          <w:kern w:val="0"/>
          <w:sz w:val="28"/>
          <w:szCs w:val="28"/>
          <w:lang w:val="uk-UA" w:eastAsia="ru-RU"/>
        </w:rPr>
        <w:t>РО</w:t>
      </w:r>
      <w:r w:rsidRPr="002B5ABB">
        <w:rPr>
          <w:rFonts w:ascii="Times New Roman" w:eastAsia="Times New Roman" w:hAnsi="Times New Roman" w:cs="Times New Roman"/>
          <w:iCs/>
          <w:spacing w:val="-10"/>
          <w:kern w:val="0"/>
          <w:sz w:val="28"/>
          <w:szCs w:val="28"/>
          <w:lang w:eastAsia="ru-RU"/>
        </w:rPr>
        <w:t>;</w:t>
      </w:r>
    </w:p>
    <w:p w14:paraId="10B14635"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b/>
          <w:iCs/>
          <w:color w:val="FF0000"/>
          <w:spacing w:val="-10"/>
          <w:kern w:val="0"/>
          <w:sz w:val="28"/>
          <w:szCs w:val="28"/>
          <w:lang w:eastAsia="ru-RU"/>
        </w:rPr>
      </w:pPr>
      <w:r w:rsidRPr="002B5ABB">
        <w:rPr>
          <w:rFonts w:ascii="Times New Roman" w:eastAsia="Times New Roman" w:hAnsi="Times New Roman" w:cs="Times New Roman"/>
          <w:iCs/>
          <w:spacing w:val="-10"/>
          <w:kern w:val="0"/>
          <w:sz w:val="28"/>
          <w:szCs w:val="28"/>
          <w:lang w:eastAsia="ru-RU"/>
        </w:rPr>
        <w:t xml:space="preserve">- сформулировано определение РО как субъекта хозяйственного права; </w:t>
      </w:r>
    </w:p>
    <w:p w14:paraId="7BDF071D" w14:textId="77777777" w:rsidR="002B5ABB" w:rsidRPr="002B5ABB" w:rsidRDefault="002B5ABB" w:rsidP="002B5ABB">
      <w:pPr>
        <w:widowControl/>
        <w:tabs>
          <w:tab w:val="clear" w:pos="709"/>
          <w:tab w:val="left" w:pos="567"/>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iCs/>
          <w:spacing w:val="-10"/>
          <w:kern w:val="0"/>
          <w:sz w:val="28"/>
          <w:szCs w:val="28"/>
          <w:lang w:val="uk-UA" w:eastAsia="ru-RU"/>
        </w:rPr>
        <w:t xml:space="preserve">- проанализирован зарубежный опыт </w:t>
      </w:r>
      <w:r w:rsidRPr="002B5ABB">
        <w:rPr>
          <w:rFonts w:ascii="Times New Roman" w:eastAsia="Times New Roman" w:hAnsi="Times New Roman" w:cs="Times New Roman"/>
          <w:iCs/>
          <w:color w:val="000000"/>
          <w:spacing w:val="-10"/>
          <w:kern w:val="0"/>
          <w:sz w:val="28"/>
          <w:szCs w:val="28"/>
          <w:lang w:val="uk-UA" w:eastAsia="ru-RU"/>
        </w:rPr>
        <w:t xml:space="preserve">регулирования </w:t>
      </w:r>
      <w:r w:rsidRPr="002B5ABB">
        <w:rPr>
          <w:rFonts w:ascii="Times New Roman" w:eastAsia="Times New Roman" w:hAnsi="Times New Roman" w:cs="Times New Roman"/>
          <w:iCs/>
          <w:spacing w:val="-10"/>
          <w:kern w:val="0"/>
          <w:sz w:val="28"/>
          <w:szCs w:val="28"/>
          <w:lang w:val="uk-UA" w:eastAsia="ru-RU"/>
        </w:rPr>
        <w:t xml:space="preserve">отношений государства и РО в сфере хозяйствования и с его учетом сформулированы предложения по изменению норм действующего законодательства; </w:t>
      </w:r>
      <w:r w:rsidRPr="002B5ABB">
        <w:rPr>
          <w:rFonts w:ascii="Times New Roman" w:eastAsia="Times New Roman" w:hAnsi="Times New Roman" w:cs="Times New Roman"/>
          <w:spacing w:val="-10"/>
          <w:kern w:val="0"/>
          <w:sz w:val="28"/>
          <w:szCs w:val="28"/>
          <w:lang w:val="uk-UA" w:eastAsia="ru-RU"/>
        </w:rPr>
        <w:t xml:space="preserve"> </w:t>
      </w:r>
    </w:p>
    <w:p w14:paraId="3620D5A7" w14:textId="77777777" w:rsidR="002B5ABB" w:rsidRPr="002B5ABB" w:rsidRDefault="002B5ABB" w:rsidP="002B5ABB">
      <w:pPr>
        <w:widowControl/>
        <w:tabs>
          <w:tab w:val="clear" w:pos="709"/>
          <w:tab w:val="left" w:pos="567"/>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предложено применение дифференцированного подхода к определению хозяйственно-правового статуса РО с учетом норм соответствующего церковного (конфессионального права);</w:t>
      </w:r>
    </w:p>
    <w:p w14:paraId="24B133B9" w14:textId="77777777" w:rsidR="002B5ABB" w:rsidRPr="002B5ABB" w:rsidRDefault="002B5ABB" w:rsidP="002B5ABB">
      <w:pPr>
        <w:widowControl/>
        <w:tabs>
          <w:tab w:val="clear" w:pos="709"/>
          <w:tab w:val="left" w:pos="567"/>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val="uk-UA" w:eastAsia="ru-RU"/>
        </w:rPr>
        <w:lastRenderedPageBreak/>
        <w:t>- осуществлена классификация РО с целью дифференциации их хозяйственно-правовых статусов</w:t>
      </w:r>
      <w:r w:rsidRPr="002B5ABB">
        <w:rPr>
          <w:rFonts w:ascii="Times New Roman" w:eastAsia="Times New Roman" w:hAnsi="Times New Roman" w:cs="Times New Roman"/>
          <w:iCs/>
          <w:spacing w:val="-10"/>
          <w:kern w:val="0"/>
          <w:sz w:val="28"/>
          <w:szCs w:val="28"/>
          <w:lang w:eastAsia="ru-RU"/>
        </w:rPr>
        <w:t>;</w:t>
      </w:r>
      <w:r w:rsidRPr="002B5ABB">
        <w:rPr>
          <w:rFonts w:ascii="Times New Roman" w:eastAsia="Times New Roman" w:hAnsi="Times New Roman" w:cs="Times New Roman"/>
          <w:spacing w:val="-10"/>
          <w:kern w:val="0"/>
          <w:sz w:val="28"/>
          <w:szCs w:val="28"/>
          <w:lang w:eastAsia="ru-RU"/>
        </w:rPr>
        <w:t xml:space="preserve"> </w:t>
      </w:r>
    </w:p>
    <w:p w14:paraId="3D1A01B2"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исследованы вопросы хозяйственно-правовой  компетенции и правовых режимов имущества отдельных видов РО, в результате чего обоснованы пре</w:t>
      </w:r>
      <w:r w:rsidRPr="002B5ABB">
        <w:rPr>
          <w:rFonts w:ascii="Times New Roman" w:eastAsia="Times New Roman" w:hAnsi="Times New Roman" w:cs="Times New Roman"/>
          <w:spacing w:val="-10"/>
          <w:kern w:val="0"/>
          <w:sz w:val="28"/>
          <w:szCs w:val="28"/>
          <w:lang w:val="uk-UA" w:eastAsia="ru-RU"/>
        </w:rPr>
        <w:t>дложения по изменению действующего законодательства;</w:t>
      </w:r>
    </w:p>
    <w:p w14:paraId="29BFDA10" w14:textId="77777777" w:rsidR="002B5ABB" w:rsidRPr="002B5ABB" w:rsidRDefault="002B5ABB" w:rsidP="002B5ABB">
      <w:pPr>
        <w:widowControl/>
        <w:tabs>
          <w:tab w:val="clear" w:pos="709"/>
          <w:tab w:val="left" w:pos="567"/>
        </w:tabs>
        <w:suppressAutoHyphens w:val="0"/>
        <w:spacing w:after="0" w:line="360" w:lineRule="auto"/>
        <w:ind w:firstLine="709"/>
        <w:rPr>
          <w:rFonts w:ascii="Times New Roman" w:eastAsia="Times New Roman" w:hAnsi="Times New Roman" w:cs="Times New Roman"/>
          <w:color w:val="FF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color w:val="FF0000"/>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обоснованы предложения по совершенствованию норм законодательства, регулирующих участие в хозяйственных отношениях непосредствено самих РО, а также основанных ими  предприятий и иных субъектов.</w:t>
      </w:r>
      <w:r w:rsidRPr="002B5ABB">
        <w:rPr>
          <w:rFonts w:ascii="Times New Roman" w:eastAsia="Times New Roman" w:hAnsi="Times New Roman" w:cs="Times New Roman"/>
          <w:color w:val="FF0000"/>
          <w:spacing w:val="-10"/>
          <w:kern w:val="0"/>
          <w:sz w:val="28"/>
          <w:szCs w:val="28"/>
          <w:lang w:val="uk-UA" w:eastAsia="ru-RU"/>
        </w:rPr>
        <w:t xml:space="preserve"> </w:t>
      </w:r>
    </w:p>
    <w:p w14:paraId="401D6DD5"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i/>
          <w:spacing w:val="-10"/>
          <w:kern w:val="0"/>
          <w:sz w:val="28"/>
          <w:szCs w:val="28"/>
          <w:lang w:eastAsia="ru-RU"/>
        </w:rPr>
        <w:t xml:space="preserve">Объектом исследования </w:t>
      </w:r>
      <w:r w:rsidRPr="002B5ABB">
        <w:rPr>
          <w:rFonts w:ascii="Times New Roman" w:eastAsia="Times New Roman" w:hAnsi="Times New Roman" w:cs="Times New Roman"/>
          <w:spacing w:val="-10"/>
          <w:kern w:val="0"/>
          <w:sz w:val="28"/>
          <w:szCs w:val="28"/>
          <w:lang w:eastAsia="ru-RU"/>
        </w:rPr>
        <w:t>стали общественные отношения</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в сфере хозяйствования</w:t>
      </w:r>
      <w:r w:rsidRPr="002B5ABB">
        <w:rPr>
          <w:rFonts w:ascii="Times New Roman" w:eastAsia="Times New Roman" w:hAnsi="Times New Roman" w:cs="Times New Roman"/>
          <w:spacing w:val="-10"/>
          <w:kern w:val="0"/>
          <w:sz w:val="28"/>
          <w:szCs w:val="28"/>
          <w:lang w:val="uk-UA" w:eastAsia="ru-RU"/>
        </w:rPr>
        <w:t xml:space="preserve"> с </w:t>
      </w:r>
      <w:r w:rsidRPr="002B5ABB">
        <w:rPr>
          <w:rFonts w:ascii="Times New Roman" w:eastAsia="Times New Roman" w:hAnsi="Times New Roman" w:cs="Times New Roman"/>
          <w:spacing w:val="-10"/>
          <w:kern w:val="0"/>
          <w:sz w:val="28"/>
          <w:szCs w:val="28"/>
          <w:lang w:eastAsia="ru-RU"/>
        </w:rPr>
        <w:t xml:space="preserve"> участи</w:t>
      </w:r>
      <w:r w:rsidRPr="002B5ABB">
        <w:rPr>
          <w:rFonts w:ascii="Times New Roman" w:eastAsia="Times New Roman" w:hAnsi="Times New Roman" w:cs="Times New Roman"/>
          <w:spacing w:val="-10"/>
          <w:kern w:val="0"/>
          <w:sz w:val="28"/>
          <w:szCs w:val="28"/>
          <w:lang w:val="uk-UA" w:eastAsia="ru-RU"/>
        </w:rPr>
        <w:t>ем</w:t>
      </w:r>
      <w:r w:rsidRPr="002B5ABB">
        <w:rPr>
          <w:rFonts w:ascii="Times New Roman" w:eastAsia="Times New Roman" w:hAnsi="Times New Roman" w:cs="Times New Roman"/>
          <w:spacing w:val="-10"/>
          <w:kern w:val="0"/>
          <w:sz w:val="28"/>
          <w:szCs w:val="28"/>
          <w:lang w:eastAsia="ru-RU"/>
        </w:rPr>
        <w:t xml:space="preserve"> РО. </w:t>
      </w:r>
    </w:p>
    <w:p w14:paraId="440B4BEF"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i/>
          <w:spacing w:val="-10"/>
          <w:kern w:val="0"/>
          <w:sz w:val="28"/>
          <w:szCs w:val="28"/>
          <w:lang w:eastAsia="ru-RU"/>
        </w:rPr>
        <w:t xml:space="preserve">Предметом исследования </w:t>
      </w:r>
      <w:r w:rsidRPr="002B5ABB">
        <w:rPr>
          <w:rFonts w:ascii="Times New Roman" w:eastAsia="Times New Roman" w:hAnsi="Times New Roman" w:cs="Times New Roman"/>
          <w:spacing w:val="-10"/>
          <w:kern w:val="0"/>
          <w:sz w:val="28"/>
          <w:szCs w:val="28"/>
          <w:lang w:eastAsia="ru-RU"/>
        </w:rPr>
        <w:t>является хозяйственно-правовое обеспечение деятельности РО в Украине</w:t>
      </w:r>
    </w:p>
    <w:p w14:paraId="006CFB93"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i/>
          <w:spacing w:val="-10"/>
          <w:kern w:val="0"/>
          <w:sz w:val="28"/>
          <w:szCs w:val="28"/>
          <w:lang w:eastAsia="ru-RU"/>
        </w:rPr>
        <w:t>Методы исследования.</w:t>
      </w:r>
      <w:r w:rsidRPr="002B5ABB">
        <w:rPr>
          <w:rFonts w:ascii="Times New Roman" w:eastAsia="Times New Roman" w:hAnsi="Times New Roman" w:cs="Times New Roman"/>
          <w:b/>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 xml:space="preserve">Исследование базируется на комплексном использовании общенаучных и специальных методов познания. Это методы исторического и сравнительного анализа, социологические, статистические и логические методы, сравнительного правоведения, формально-юридический метод (юридической формализации), а также методы аналогий и конкретизации, др. </w:t>
      </w:r>
    </w:p>
    <w:p w14:paraId="6FFBF185"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Социологические и статистические методы</w:t>
      </w:r>
      <w:r w:rsidRPr="002B5ABB">
        <w:rPr>
          <w:rFonts w:ascii="Times New Roman" w:eastAsia="Times New Roman" w:hAnsi="Times New Roman" w:cs="Times New Roman"/>
          <w:b/>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 xml:space="preserve">использовались с целью наблюдения за изменениями религиозной ситуации в Украине: ростом численности РО, возникновением новых конфессиональных образований, проявлениями ими активности в тех сферах социальной жизни, которые связаны с хозяйственной деятельностью. Кроме этого были изучены уставы многих РО, что позволило сделать вывод о развитии внутренних (корпоративных) норм и необходимости их упорядочения. </w:t>
      </w:r>
    </w:p>
    <w:p w14:paraId="2F6D6139"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Для анализа концепций дореволюционных авторов, а также с целью прослеживания эволюции законодательного регулирования использовался исторический метод. При изучении нормативно-правого материала применялся метод исторического сравнения. Посредством метода сравнительного правоведения сопоставлялись  различные модели государственно-церковных отношений, </w:t>
      </w:r>
      <w:r w:rsidRPr="002B5ABB">
        <w:rPr>
          <w:rFonts w:ascii="Times New Roman" w:eastAsia="Times New Roman" w:hAnsi="Times New Roman" w:cs="Times New Roman"/>
          <w:spacing w:val="-10"/>
          <w:kern w:val="0"/>
          <w:sz w:val="28"/>
          <w:szCs w:val="28"/>
          <w:lang w:eastAsia="ru-RU"/>
        </w:rPr>
        <w:lastRenderedPageBreak/>
        <w:t xml:space="preserve">существующие в современном мире и во многом определяющие хозяйственную правосубъектность РО. Данный метод также применялся при изучении законодательства различных государств, включая те нормы национальных законов о свободе совести, которые посвящены вопросам регулирования хозяйственной и финансовой деятельности РО, их регистрации и т.п. Также изучался нормативный материал (в т.ч. судебная практика), накопленная зарубежным и международным правом, в частности, правом ЕС. При создании юридических дефиниций и разработке рекомендаций по изменению действующего законодательства использовался метод юридической формализации (формально-юридический), а для выявления коллизий, разночтений, тавтологий и пробелов в действующем законодательстве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метод сравнительного юридического анализа. </w:t>
      </w:r>
    </w:p>
    <w:p w14:paraId="123787EC"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В процессе исследования </w:t>
      </w:r>
      <w:r w:rsidRPr="002B5ABB">
        <w:rPr>
          <w:rFonts w:ascii="Times New Roman" w:eastAsia="Times New Roman" w:hAnsi="Times New Roman" w:cs="Times New Roman"/>
          <w:spacing w:val="-10"/>
          <w:kern w:val="0"/>
          <w:sz w:val="28"/>
          <w:szCs w:val="28"/>
          <w:lang w:val="uk-UA" w:eastAsia="ru-RU"/>
        </w:rPr>
        <w:t xml:space="preserve">использовался также </w:t>
      </w:r>
      <w:r w:rsidRPr="002B5ABB">
        <w:rPr>
          <w:rFonts w:ascii="Times New Roman" w:eastAsia="Times New Roman" w:hAnsi="Times New Roman" w:cs="Times New Roman"/>
          <w:spacing w:val="-10"/>
          <w:kern w:val="0"/>
          <w:sz w:val="28"/>
          <w:szCs w:val="28"/>
          <w:lang w:eastAsia="ru-RU"/>
        </w:rPr>
        <w:t>метод</w:t>
      </w:r>
      <w:r w:rsidRPr="002B5ABB">
        <w:rPr>
          <w:rFonts w:ascii="Times New Roman" w:eastAsia="Times New Roman" w:hAnsi="Times New Roman" w:cs="Times New Roman"/>
          <w:spacing w:val="-10"/>
          <w:kern w:val="0"/>
          <w:sz w:val="28"/>
          <w:szCs w:val="28"/>
          <w:lang w:val="uk-UA" w:eastAsia="ru-RU"/>
        </w:rPr>
        <w:t>ологический подход</w:t>
      </w:r>
      <w:r w:rsidRPr="002B5ABB">
        <w:rPr>
          <w:rFonts w:ascii="Times New Roman" w:eastAsia="Times New Roman" w:hAnsi="Times New Roman" w:cs="Times New Roman"/>
          <w:spacing w:val="-10"/>
          <w:kern w:val="0"/>
          <w:sz w:val="28"/>
          <w:szCs w:val="28"/>
          <w:lang w:eastAsia="ru-RU"/>
        </w:rPr>
        <w:t xml:space="preserve"> школы «живого права» (Е. Эрлих), в соответствии с которым следует учитывать обязательный регулятивный характер не только законодательных норм, но и иных правил, действующих внутри различных корпоративных образований, социальных союзов. При известных обстоятельствах данные нормы способны выполнять функцию источников права [15, с. 540-552]. О необходимости непосредственного обращения к подобным методикам, различным правовым школам, идеям общей теории философии и социологии права неоднократно говорилось в современной научной литературе [16; 17; 18; 19].</w:t>
      </w:r>
    </w:p>
    <w:p w14:paraId="776635C2"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Из общенаучных методов наибольшее значение имели диалектический метод, позволяющий рассматривать явления в развитии и взаимосвязи, а также логические методы. Одним из основных приемов в исследовании стало применение к РО, имеющим сложную структуру, «модели» хозяйственной системы, что обусловило использование метода системно-структурного анализа. </w:t>
      </w:r>
    </w:p>
    <w:p w14:paraId="27294931"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i/>
          <w:spacing w:val="-10"/>
          <w:kern w:val="0"/>
          <w:sz w:val="28"/>
          <w:szCs w:val="28"/>
          <w:lang w:eastAsia="ru-RU"/>
        </w:rPr>
        <w:t>Теоретическую базу</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i/>
          <w:spacing w:val="-10"/>
          <w:kern w:val="0"/>
          <w:sz w:val="28"/>
          <w:szCs w:val="28"/>
          <w:lang w:eastAsia="ru-RU"/>
        </w:rPr>
        <w:t>исследования</w:t>
      </w:r>
      <w:r w:rsidRPr="002B5ABB">
        <w:rPr>
          <w:rFonts w:ascii="Times New Roman" w:eastAsia="Times New Roman" w:hAnsi="Times New Roman" w:cs="Times New Roman"/>
          <w:spacing w:val="-10"/>
          <w:kern w:val="0"/>
          <w:sz w:val="28"/>
          <w:szCs w:val="28"/>
          <w:lang w:eastAsia="ru-RU"/>
        </w:rPr>
        <w:t xml:space="preserve"> составили концептуальные научные разработки в области общеправовой и отраслевой теории, прежде всего, касающиеся понятия «правового обеспечения», основ общественного хозяйственного порядка, трактовки источников права, правового положения субъектов хозяйственного права, </w:t>
      </w:r>
      <w:r w:rsidRPr="002B5ABB">
        <w:rPr>
          <w:rFonts w:ascii="Times New Roman" w:eastAsia="Times New Roman" w:hAnsi="Times New Roman" w:cs="Times New Roman"/>
          <w:spacing w:val="-10"/>
          <w:kern w:val="0"/>
          <w:sz w:val="28"/>
          <w:szCs w:val="28"/>
          <w:lang w:eastAsia="ru-RU"/>
        </w:rPr>
        <w:lastRenderedPageBreak/>
        <w:t>гарантий их прав (включая правовой режим имущества), а также иных хозяйственно-правовых правообеспечительных средств. Эти концепции были сформулированы в работах современных отечественных правоведов, известных юристов дореволюционного периода, а также ученых ближнего и дальнего зарубежья. В частности,</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С.С. Алексеева, С.И. Архипова, С.Н. Братуся, О.М. Винник, В.Н. Гайворонского, С.Н. Грудницкой, И.В. Ершовой, З.М. Заменгоф, Г.Л.</w:t>
      </w:r>
      <w:r w:rsidRPr="002B5ABB">
        <w:rPr>
          <w:rFonts w:ascii="Times New Roman" w:eastAsia="Times New Roman" w:hAnsi="Times New Roman" w:cs="Times New Roman"/>
          <w:i/>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 xml:space="preserve">Знаменского, А.Н. Захарченко, В.Н. Гайворонского, Т.В. Кашаниной, Н.И. Коняева, М.И. Кулагина, И.А. Куницына, В.В. Лаптева, В.К. Мамутова, В.С. Мартемьянова, С.З. Михайлина, К.А. Морозовой, М.В. Ильичева, А.С. Павлова, А.В. Полякова, Г.В. Пронской, А.Я. Пилипенко, П.М. Рабиновича, О.Н. Садикова, Н.А. Санниахметовой, Ю.И. Свядосца, Н.С. Суворова, Е.А. Суханова, Ю.В. Тихомирова, В.А. Устименко, В.В. Хахулина, К.С. Хахулиной, В.А. Цыпина, А.А. Чувпило, </w:t>
      </w:r>
      <w:r w:rsidRPr="002B5ABB">
        <w:rPr>
          <w:rFonts w:ascii="Times New Roman" w:eastAsia="Times New Roman" w:hAnsi="Times New Roman" w:cs="Times New Roman"/>
          <w:spacing w:val="-10"/>
          <w:kern w:val="0"/>
          <w:sz w:val="28"/>
          <w:szCs w:val="28"/>
          <w:lang w:val="uk-UA" w:eastAsia="ru-RU"/>
        </w:rPr>
        <w:t xml:space="preserve">Н.И. </w:t>
      </w:r>
      <w:r w:rsidRPr="002B5ABB">
        <w:rPr>
          <w:rFonts w:ascii="Times New Roman" w:eastAsia="Times New Roman" w:hAnsi="Times New Roman" w:cs="Times New Roman"/>
          <w:spacing w:val="-10"/>
          <w:kern w:val="0"/>
          <w:sz w:val="28"/>
          <w:szCs w:val="28"/>
          <w:lang w:eastAsia="ru-RU"/>
        </w:rPr>
        <w:t xml:space="preserve">Черленяка, О.В. Шаповаловой, В.С. Щербины, И.А. Щербак, В.С. Якушева и др.  </w:t>
      </w:r>
    </w:p>
    <w:p w14:paraId="75E99E0F"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В процессе работы над диссертацией с целью аргументации конкретных предложений и выводов использовались отдельные положения из экономических, исторических, философских исследований, а также замечания и рекомендации  экономистов, политологов, религиоведов, теологов, канонистов.</w:t>
      </w:r>
    </w:p>
    <w:p w14:paraId="1E61ADAC"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i/>
          <w:spacing w:val="-10"/>
          <w:kern w:val="0"/>
          <w:sz w:val="28"/>
          <w:szCs w:val="28"/>
          <w:lang w:eastAsia="ru-RU"/>
        </w:rPr>
        <w:t>Эмпирическую базу исследования</w:t>
      </w:r>
      <w:r w:rsidRPr="002B5ABB">
        <w:rPr>
          <w:rFonts w:ascii="Times New Roman" w:eastAsia="Times New Roman" w:hAnsi="Times New Roman" w:cs="Times New Roman"/>
          <w:spacing w:val="-10"/>
          <w:kern w:val="0"/>
          <w:sz w:val="28"/>
          <w:szCs w:val="28"/>
          <w:lang w:eastAsia="ru-RU"/>
        </w:rPr>
        <w:t xml:space="preserve"> составили материалы уставных документов различных РО (религиозных обществ, религиозных объединений, религиозных центров и управлений, монастырей, уставы религиозных учебных заведений и миссий), а также уставы благотворительных организаций (большинство из них фонды), созданных непосредственно или при участии РО. В общей сложности около сотни документов. Данные, касающиеся изучаемой проблематики, были получены также в результате анализа отчетности Управления по делам религий Донецкой Облгосадминистрации, Госкомрелигий Украины, ВХСУ, а также из периодической печати и иных СМИ. Сведения о дореволюционном опыте, в изучаемой сфере, были почерпнуты из различных исторических источников.</w:t>
      </w:r>
    </w:p>
    <w:p w14:paraId="24505BA7"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t>Научная новизна полученных результатов.</w:t>
      </w:r>
      <w:r w:rsidRPr="002B5ABB">
        <w:rPr>
          <w:rFonts w:ascii="Times New Roman" w:eastAsia="Times New Roman" w:hAnsi="Times New Roman" w:cs="Times New Roman"/>
          <w:b/>
          <w:i/>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 xml:space="preserve">Диссертация является первым в отечественной юридической науке опытом комплексного исследования </w:t>
      </w:r>
      <w:r w:rsidRPr="002B5ABB">
        <w:rPr>
          <w:rFonts w:ascii="Times New Roman" w:eastAsia="Times New Roman" w:hAnsi="Times New Roman" w:cs="Times New Roman"/>
          <w:spacing w:val="-10"/>
          <w:kern w:val="0"/>
          <w:sz w:val="28"/>
          <w:szCs w:val="28"/>
          <w:lang w:eastAsia="ru-RU"/>
        </w:rPr>
        <w:lastRenderedPageBreak/>
        <w:t xml:space="preserve">хозяйственно-правового обеспечения деятельности РО в Украине, в т.ч. РО, имеющих сложную многозвенную структуру. Научная новизна результатов заключается в следующем.  </w:t>
      </w:r>
    </w:p>
    <w:p w14:paraId="39D8EA0A"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i/>
          <w:spacing w:val="-10"/>
          <w:kern w:val="0"/>
          <w:sz w:val="28"/>
          <w:szCs w:val="28"/>
          <w:lang w:eastAsia="ru-RU"/>
        </w:rPr>
        <w:t>Впервые:</w:t>
      </w:r>
      <w:r w:rsidRPr="002B5ABB">
        <w:rPr>
          <w:rFonts w:ascii="Times New Roman" w:eastAsia="Times New Roman" w:hAnsi="Times New Roman" w:cs="Times New Roman"/>
          <w:spacing w:val="-10"/>
          <w:kern w:val="0"/>
          <w:sz w:val="28"/>
          <w:szCs w:val="28"/>
          <w:lang w:eastAsia="ru-RU"/>
        </w:rPr>
        <w:t xml:space="preserve">  </w:t>
      </w:r>
    </w:p>
    <w:p w14:paraId="51974957"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сформулировано определение понятия хозяйственно-правового обеспечения деятельности РО, как системы хозяйственно-правовых средств обеспечения деятельности РО, закрепленных в нормах законодательства, а также в нормативных актах локального характера, сформулированных с учетом норм церковного (конфессионального) права;</w:t>
      </w:r>
      <w:r w:rsidRPr="002B5ABB">
        <w:rPr>
          <w:rFonts w:ascii="Times New Roman" w:eastAsia="Times New Roman" w:hAnsi="Times New Roman" w:cs="Times New Roman"/>
          <w:b/>
          <w:spacing w:val="-10"/>
          <w:kern w:val="0"/>
          <w:sz w:val="28"/>
          <w:szCs w:val="28"/>
          <w:lang w:eastAsia="ru-RU"/>
        </w:rPr>
        <w:t xml:space="preserve"> </w:t>
      </w:r>
    </w:p>
    <w:p w14:paraId="33E561ED"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iCs/>
          <w:spacing w:val="-10"/>
          <w:kern w:val="0"/>
          <w:sz w:val="28"/>
          <w:szCs w:val="28"/>
          <w:lang w:eastAsia="ru-RU"/>
        </w:rPr>
      </w:pP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iCs/>
          <w:spacing w:val="-10"/>
          <w:kern w:val="0"/>
          <w:sz w:val="28"/>
          <w:szCs w:val="28"/>
          <w:lang w:eastAsia="ru-RU"/>
        </w:rPr>
        <w:t>определена структура хозяйственно-правового обеспечения деятельности РО, которая включает в себя, во-первых, правовые средства обеспечения хозяйственной деятельности непосредственно самих РО как неприбыльных организаций в сфере хозяйствования, во-вторых, средства</w:t>
      </w:r>
      <w:r w:rsidRPr="002B5ABB">
        <w:rPr>
          <w:rFonts w:ascii="Times New Roman" w:eastAsia="Times New Roman" w:hAnsi="Times New Roman" w:cs="Times New Roman"/>
          <w:iCs/>
          <w:spacing w:val="-10"/>
          <w:kern w:val="0"/>
          <w:sz w:val="28"/>
          <w:szCs w:val="28"/>
          <w:lang w:val="uk-UA" w:eastAsia="ru-RU"/>
        </w:rPr>
        <w:t xml:space="preserve">, </w:t>
      </w:r>
      <w:r w:rsidRPr="002B5ABB">
        <w:rPr>
          <w:rFonts w:ascii="Times New Roman" w:eastAsia="Times New Roman" w:hAnsi="Times New Roman" w:cs="Times New Roman"/>
          <w:iCs/>
          <w:spacing w:val="-10"/>
          <w:kern w:val="0"/>
          <w:sz w:val="28"/>
          <w:szCs w:val="28"/>
          <w:lang w:eastAsia="ru-RU"/>
        </w:rPr>
        <w:t xml:space="preserve">обеспечивающие деятельность основанных </w:t>
      </w:r>
      <w:r w:rsidRPr="002B5ABB">
        <w:rPr>
          <w:rFonts w:ascii="Times New Roman" w:eastAsia="Times New Roman" w:hAnsi="Times New Roman" w:cs="Times New Roman"/>
          <w:iCs/>
          <w:spacing w:val="-10"/>
          <w:kern w:val="0"/>
          <w:sz w:val="28"/>
          <w:szCs w:val="28"/>
          <w:lang w:val="uk-UA" w:eastAsia="ru-RU"/>
        </w:rPr>
        <w:t xml:space="preserve">РО </w:t>
      </w:r>
      <w:r w:rsidRPr="002B5ABB">
        <w:rPr>
          <w:rFonts w:ascii="Times New Roman" w:eastAsia="Times New Roman" w:hAnsi="Times New Roman" w:cs="Times New Roman"/>
          <w:iCs/>
          <w:spacing w:val="-10"/>
          <w:kern w:val="0"/>
          <w:sz w:val="28"/>
          <w:szCs w:val="28"/>
          <w:lang w:eastAsia="ru-RU"/>
        </w:rPr>
        <w:t>субъектов некоммерческой хозяйственной деятельности (предприятий) и благотворительных учреждений и, в-третьих, средства, которые обеспечивают хозяйственные отношения, возникающие между РО и независимыми от них субъектами хозяйствования, привлекаемыми на договорной основе;</w:t>
      </w:r>
    </w:p>
    <w:p w14:paraId="01EA9A57"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предложено определение религиозной организации как субъекта хозяйственного права, под которой понимается</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созданная в установленном законодательством порядке, а также в соответствии с нормами церковного (конфессионального) права неприбыльная организация с особым статусом</w:t>
      </w:r>
      <w:r w:rsidRPr="002B5ABB">
        <w:rPr>
          <w:rFonts w:ascii="Times New Roman" w:eastAsia="Times New Roman" w:hAnsi="Times New Roman" w:cs="Times New Roman"/>
          <w:spacing w:val="-10"/>
          <w:kern w:val="0"/>
          <w:sz w:val="28"/>
          <w:szCs w:val="28"/>
          <w:lang w:val="uk-UA" w:eastAsia="ru-RU"/>
        </w:rPr>
        <w:t xml:space="preserve">, которая осуществляет хозяйственное обеспепечение своей основной деятельности при участии субъектов хозяйствования и/или вспомогательную хозяйственную деятельность в сфере общественного производства непосредственно или через свои органы – дочерние структуры с правами юридического лица. </w:t>
      </w:r>
    </w:p>
    <w:p w14:paraId="202FBBE5"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i/>
          <w:spacing w:val="-10"/>
          <w:kern w:val="0"/>
          <w:sz w:val="28"/>
          <w:szCs w:val="28"/>
          <w:lang w:eastAsia="ru-RU"/>
        </w:rPr>
        <w:t xml:space="preserve">Усовершенствованы </w:t>
      </w:r>
      <w:r w:rsidRPr="002B5ABB">
        <w:rPr>
          <w:rFonts w:ascii="Times New Roman" w:eastAsia="Times New Roman" w:hAnsi="Times New Roman" w:cs="Times New Roman"/>
          <w:spacing w:val="-10"/>
          <w:kern w:val="0"/>
          <w:sz w:val="28"/>
          <w:szCs w:val="28"/>
          <w:lang w:eastAsia="ru-RU"/>
        </w:rPr>
        <w:t>положения, касающиеся хозяйственно-правового обеспечения деятельности РО и предложено:</w:t>
      </w:r>
    </w:p>
    <w:p w14:paraId="62481430"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lastRenderedPageBreak/>
        <w:t>- использовать дифференцированный подход к определению хозяйственно-правовых статусов РО, с учетом норм соответствующего церковного (конфессионального) права;</w:t>
      </w:r>
    </w:p>
    <w:p w14:paraId="023B57AC"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учитывать при разработке хозяйственно-правового регулирования деятельности РО системную связь между РО конкретной конфессии, для установления которой может быть использована разработанная в науке хозяйственного права модель хозяйственной системы с дополнительной классификацией на системы открытого типа (с правом выхода структурных единиц) и закрытого типа (без такового права);</w:t>
      </w:r>
    </w:p>
    <w:p w14:paraId="399F19FB"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предусмотреть возможность создания хозяйственных обществ и некоммерческих ассоциаций с нерелигиозными, в частности, экономическими целями только для РО, принадлежащих к одному религиозному объединению или церкви;</w:t>
      </w:r>
    </w:p>
    <w:p w14:paraId="27B48A61"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 закрепить в </w:t>
      </w:r>
      <w:r w:rsidRPr="002B5ABB">
        <w:rPr>
          <w:rFonts w:ascii="Times New Roman" w:eastAsia="Times New Roman" w:hAnsi="Times New Roman" w:cs="Times New Roman"/>
          <w:spacing w:val="-10"/>
          <w:kern w:val="0"/>
          <w:sz w:val="28"/>
          <w:szCs w:val="28"/>
          <w:lang w:val="uk-UA" w:eastAsia="ru-RU"/>
        </w:rPr>
        <w:t>Х</w:t>
      </w:r>
      <w:r w:rsidRPr="002B5ABB">
        <w:rPr>
          <w:rFonts w:ascii="Times New Roman" w:eastAsia="Times New Roman" w:hAnsi="Times New Roman" w:cs="Times New Roman"/>
          <w:spacing w:val="-10"/>
          <w:kern w:val="0"/>
          <w:sz w:val="28"/>
          <w:szCs w:val="28"/>
          <w:lang w:eastAsia="ru-RU"/>
        </w:rPr>
        <w:t>К целевую (специальную) правосубъектность РО и исключительную правосубъектность их предприятий, предусмотрев в законодательстве, что РО могут производить продукцию (работы, услуги) только религиозного назначения, в противном случае она или доход, полученный от ее реализации, подлежит изъятию и должен быть направлен на благотворительные цели;</w:t>
      </w:r>
    </w:p>
    <w:p w14:paraId="542D6DB3"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запретить использование благотворительных поступлений и доходов от хозяйственной деятельности РО для участия в основании субъектов предпринимательской деятельности (хозяйственных обществ) как несовместимой с функциональным (религиозным) предназначением РО, тогда как для предприятий РО может быть сделано исключение – речь идет о возможности их участия</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в АО, при условии передачи ими инвестиций в доверительное управление независимым субъектам хозяйствования и направления полученных дивидендов на хозяйственное обеспечение основной деятельности РО;</w:t>
      </w:r>
      <w:r w:rsidRPr="002B5ABB">
        <w:rPr>
          <w:rFonts w:ascii="Times New Roman" w:eastAsia="Times New Roman" w:hAnsi="Times New Roman" w:cs="Times New Roman"/>
          <w:b/>
          <w:color w:val="FF0000"/>
          <w:spacing w:val="-10"/>
          <w:kern w:val="0"/>
          <w:sz w:val="28"/>
          <w:szCs w:val="28"/>
          <w:lang w:eastAsia="ru-RU"/>
        </w:rPr>
        <w:t xml:space="preserve"> </w:t>
      </w:r>
    </w:p>
    <w:p w14:paraId="6DD64A49"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с учетом зарубежного опыта, </w:t>
      </w:r>
      <w:r w:rsidRPr="002B5ABB">
        <w:rPr>
          <w:rFonts w:ascii="Times New Roman" w:eastAsia="Times New Roman" w:hAnsi="Times New Roman" w:cs="Times New Roman"/>
          <w:color w:val="000000"/>
          <w:spacing w:val="-10"/>
          <w:kern w:val="0"/>
          <w:sz w:val="28"/>
          <w:szCs w:val="28"/>
          <w:lang w:eastAsia="ru-RU"/>
        </w:rPr>
        <w:t>предусмотреть о</w:t>
      </w:r>
      <w:r w:rsidRPr="002B5ABB">
        <w:rPr>
          <w:rFonts w:ascii="Times New Roman" w:eastAsia="Times New Roman" w:hAnsi="Times New Roman" w:cs="Times New Roman"/>
          <w:spacing w:val="-10"/>
          <w:kern w:val="0"/>
          <w:sz w:val="28"/>
          <w:szCs w:val="28"/>
          <w:lang w:eastAsia="ru-RU"/>
        </w:rPr>
        <w:t xml:space="preserve">свобождение от налогообложения традиционных церквей и их предприятий </w:t>
      </w:r>
      <w:r w:rsidRPr="002B5ABB">
        <w:rPr>
          <w:rFonts w:ascii="Times New Roman" w:eastAsia="Times New Roman" w:hAnsi="Times New Roman" w:cs="Times New Roman"/>
          <w:color w:val="000000"/>
          <w:spacing w:val="-10"/>
          <w:kern w:val="0"/>
          <w:sz w:val="28"/>
          <w:szCs w:val="28"/>
          <w:lang w:eastAsia="ru-RU"/>
        </w:rPr>
        <w:t xml:space="preserve">(в дальнейшем на региональном уровне возможно и РО традиционных конфессиий), </w:t>
      </w:r>
      <w:r w:rsidRPr="002B5ABB">
        <w:rPr>
          <w:rFonts w:ascii="Times New Roman" w:eastAsia="Times New Roman" w:hAnsi="Times New Roman" w:cs="Times New Roman"/>
          <w:spacing w:val="-10"/>
          <w:kern w:val="0"/>
          <w:sz w:val="28"/>
          <w:szCs w:val="28"/>
          <w:lang w:eastAsia="ru-RU"/>
        </w:rPr>
        <w:t xml:space="preserve">а также </w:t>
      </w:r>
      <w:r w:rsidRPr="002B5ABB">
        <w:rPr>
          <w:rFonts w:ascii="Times New Roman" w:eastAsia="Times New Roman" w:hAnsi="Times New Roman" w:cs="Times New Roman"/>
          <w:spacing w:val="-10"/>
          <w:kern w:val="0"/>
          <w:sz w:val="28"/>
          <w:szCs w:val="28"/>
          <w:lang w:eastAsia="ru-RU"/>
        </w:rPr>
        <w:lastRenderedPageBreak/>
        <w:t xml:space="preserve">предоставление налоговых льгот субъектам хозяйствования, которые принимают участие в хозяйственном обеспечении РО на договорной основе; </w:t>
      </w:r>
    </w:p>
    <w:p w14:paraId="50ECBFB0"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 предусмотреть в Законе о свободе совести и </w:t>
      </w:r>
      <w:r w:rsidRPr="002B5ABB">
        <w:rPr>
          <w:rFonts w:ascii="Times New Roman" w:eastAsia="Times New Roman" w:hAnsi="Times New Roman" w:cs="Times New Roman"/>
          <w:spacing w:val="-10"/>
          <w:kern w:val="0"/>
          <w:sz w:val="28"/>
          <w:szCs w:val="28"/>
          <w:lang w:val="uk-UA" w:eastAsia="ru-RU"/>
        </w:rPr>
        <w:t>Х</w:t>
      </w:r>
      <w:r w:rsidRPr="002B5ABB">
        <w:rPr>
          <w:rFonts w:ascii="Times New Roman" w:eastAsia="Times New Roman" w:hAnsi="Times New Roman" w:cs="Times New Roman"/>
          <w:spacing w:val="-10"/>
          <w:kern w:val="0"/>
          <w:sz w:val="28"/>
          <w:szCs w:val="28"/>
          <w:lang w:eastAsia="ru-RU"/>
        </w:rPr>
        <w:t xml:space="preserve">К следующее: а) имущество может принадлежать РО как на праве собственности, так и на праве оперативного управления; б) предприятия РО могут быть как унитарными, так и корпоративными, при условии основания их двумя или более РО одного конфессионального (религиозного) объединения или церкви, и могут вступать в объединения предприятий РО одной конфессии. </w:t>
      </w:r>
    </w:p>
    <w:p w14:paraId="2582B5CE"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i/>
          <w:spacing w:val="-10"/>
          <w:kern w:val="0"/>
          <w:sz w:val="28"/>
          <w:szCs w:val="28"/>
          <w:lang w:val="uk-UA" w:eastAsia="ru-RU"/>
        </w:rPr>
        <w:t xml:space="preserve">Получили дальнейшее развитие </w:t>
      </w:r>
      <w:r w:rsidRPr="002B5ABB">
        <w:rPr>
          <w:rFonts w:ascii="Times New Roman" w:eastAsia="Times New Roman" w:hAnsi="Times New Roman" w:cs="Times New Roman"/>
          <w:spacing w:val="-10"/>
          <w:kern w:val="0"/>
          <w:sz w:val="28"/>
          <w:szCs w:val="28"/>
          <w:lang w:val="uk-UA" w:eastAsia="ru-RU"/>
        </w:rPr>
        <w:t xml:space="preserve">положения, касающиеся хозяйственно-правового обеспечения деятельности РО, в частности: </w:t>
      </w:r>
    </w:p>
    <w:p w14:paraId="228564C6"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осуществлена классификация РО по дополнительным признакам: а) в соответствии с организационной структурой – РО с простой оргструктурой и РО со сложной оргструктурой; б) в соттветствии с порядком создания – первичные, производные, смешанного типа; в) в соответствии с общественной значимостью – трационные церкви,  традиционные конфессии, иные РО;</w:t>
      </w:r>
    </w:p>
    <w:p w14:paraId="7277B799"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i/>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i/>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аргументировано, что правовой режим имущества и хозяйственная компетенция РО определяется собственником или уполномоченным им органом с учетом законодательных требований и в соответствии с внутриконфессиональным порядком;</w:t>
      </w:r>
      <w:r w:rsidRPr="002B5ABB">
        <w:rPr>
          <w:rFonts w:ascii="Times New Roman" w:eastAsia="Times New Roman" w:hAnsi="Times New Roman" w:cs="Times New Roman"/>
          <w:i/>
          <w:spacing w:val="-10"/>
          <w:kern w:val="0"/>
          <w:sz w:val="28"/>
          <w:szCs w:val="28"/>
          <w:lang w:val="uk-UA" w:eastAsia="ru-RU"/>
        </w:rPr>
        <w:t xml:space="preserve"> </w:t>
      </w:r>
    </w:p>
    <w:p w14:paraId="75CB6735"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предлагается предусмотреть в Законе о свободе совести и ГК такие обязанности РО: а) подавать для государственной регистрации положения (уставы) предприятий РО и других их дочерних структур с отметкой о согласовании с управлением или центром соответствующей конфессии; б) указывать в уставах (положениях) РО сведения о правовом режиме имущества и хозяйственной компетенции как самих РО, так и подчиненных (дочерних) структур, при наличии таковых; в) отражать в уставах многозвенных РО, как внутренних актах конфессионального права, сведения об их организационной структуре, включая полный перечень подчиненных структур, с указанием правового режима имущества и их хозяйственной компетенции. </w:t>
      </w:r>
    </w:p>
    <w:p w14:paraId="17435B8F"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lastRenderedPageBreak/>
        <w:t xml:space="preserve">Практическая значимость полученных результатов </w:t>
      </w:r>
      <w:r w:rsidRPr="002B5ABB">
        <w:rPr>
          <w:rFonts w:ascii="Times New Roman" w:eastAsia="Times New Roman" w:hAnsi="Times New Roman" w:cs="Times New Roman"/>
          <w:spacing w:val="-10"/>
          <w:kern w:val="0"/>
          <w:sz w:val="28"/>
          <w:szCs w:val="28"/>
          <w:lang w:eastAsia="ru-RU"/>
        </w:rPr>
        <w:t xml:space="preserve">заключается в заполнении пробела в науке хозяйственного права и достижении более целостного и всестороннего представления о хозяйственной деятельности РО, в зависимости от вида последних. Выводы и предложения, изложенные в работе, могут быть использованы в дальнейшем в научной и правотворческой деятельности с целью совершенствования законодательства, в частности, отдельных разделов ХК Украины, Закона о свободе совести и др., при разработке проектов новых законов и в процессе создания комментариев к НПА. Многие положения диссертации могут быть применены непосредственно РО для совершенствования договорной практики и внутренних (квазикорпоративных) норм. </w:t>
      </w:r>
    </w:p>
    <w:p w14:paraId="0E1C47CE"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val="uk-UA" w:eastAsia="ru-RU"/>
        </w:rPr>
        <w:t>Результаты диссертационной работы, представленные в ввиде предложений по совершенствованию Закона Украины «О свободе совести и религиозных организациях»</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приложение А), рассмотены народным депутатом Украины Болдыревым Ю.А. и направлены на рассмотрение Верховной Рады Украины для использования в проектной законодательной деятельности (</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val="uk-UA" w:eastAsia="ru-RU"/>
        </w:rPr>
        <w:t xml:space="preserve">правка о внедрении № 48 от 17.06.2011 р. (приложение Б)); </w:t>
      </w:r>
      <w:r w:rsidRPr="002B5ABB">
        <w:rPr>
          <w:rFonts w:ascii="Times New Roman" w:eastAsia="Times New Roman" w:hAnsi="Times New Roman" w:cs="Times New Roman"/>
          <w:spacing w:val="-10"/>
          <w:kern w:val="0"/>
          <w:sz w:val="28"/>
          <w:szCs w:val="28"/>
          <w:lang w:eastAsia="ru-RU"/>
        </w:rPr>
        <w:t xml:space="preserve">использованы при разработке учебных программ для переподготовки судей и работников аппарата хозяйственных судов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val="uk-UA" w:eastAsia="ru-RU"/>
        </w:rPr>
        <w:t>правка о внедрении № 09-238/11 от 14.11.2011 г. (приложение В)); используются в практической деятельности епархиального управления  Горловской епархии УПЦ (</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val="uk-UA" w:eastAsia="ru-RU"/>
        </w:rPr>
        <w:t xml:space="preserve">правка о внедрении № 159 от 08.11.2011 г. (приложение Д)), а также в Донецком национальном университете в процессе чтения спецкурсов </w:t>
      </w:r>
      <w:r w:rsidRPr="002B5ABB">
        <w:rPr>
          <w:rFonts w:ascii="Times New Roman" w:eastAsia="Times New Roman" w:hAnsi="Times New Roman" w:cs="Times New Roman"/>
          <w:spacing w:val="-10"/>
          <w:kern w:val="0"/>
          <w:sz w:val="28"/>
          <w:szCs w:val="28"/>
          <w:lang w:eastAsia="ru-RU"/>
        </w:rPr>
        <w:t xml:space="preserve">«Правовое регулирование хозяйственной деятельности религиозных организаций» и «Хозяйственно-правовой статус религиозных организаций»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val="uk-UA" w:eastAsia="ru-RU"/>
        </w:rPr>
        <w:t>правка о внедрении  № 828/23-87/05 от 29.06.2011 г. (приложение Е)). Основные положения и выводы диссертационной работы, представленные в виде рекомендаций по защите прав религиозных организаций в суде, могут быть использованы в исковой работе при представлении интересов РО работниками юридической фирмы «Правовое содействие» в судебном производстве Справка о внедрении № 14 от 30.09.2011 г. (приложение Ж)).</w:t>
      </w:r>
    </w:p>
    <w:p w14:paraId="6DFB6EEB" w14:textId="77777777" w:rsidR="002B5ABB" w:rsidRPr="002B5ABB" w:rsidRDefault="002B5ABB" w:rsidP="002B5ABB">
      <w:pPr>
        <w:widowControl/>
        <w:tabs>
          <w:tab w:val="clear" w:pos="709"/>
        </w:tabs>
        <w:spacing w:after="0" w:line="360" w:lineRule="auto"/>
        <w:ind w:firstLine="72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lastRenderedPageBreak/>
        <w:t>Личный вклад соискателя.</w:t>
      </w:r>
      <w:r w:rsidRPr="002B5ABB">
        <w:rPr>
          <w:rFonts w:ascii="Times New Roman" w:eastAsia="Times New Roman" w:hAnsi="Times New Roman" w:cs="Times New Roman"/>
          <w:spacing w:val="-10"/>
          <w:kern w:val="0"/>
          <w:sz w:val="28"/>
          <w:szCs w:val="28"/>
          <w:lang w:eastAsia="ru-RU"/>
        </w:rPr>
        <w:t xml:space="preserve"> Основные научные результаты получены автором самостоятельно на основе анализа законодательства, как отечественного, так и зарубежного, и изложены в </w:t>
      </w:r>
      <w:r w:rsidRPr="002B5ABB">
        <w:rPr>
          <w:rFonts w:ascii="Times New Roman" w:eastAsia="Times New Roman" w:hAnsi="Times New Roman" w:cs="Times New Roman"/>
          <w:spacing w:val="-10"/>
          <w:kern w:val="0"/>
          <w:sz w:val="28"/>
          <w:szCs w:val="28"/>
          <w:lang w:val="uk-UA" w:eastAsia="ru-RU"/>
        </w:rPr>
        <w:t>20</w:t>
      </w:r>
      <w:r w:rsidRPr="002B5ABB">
        <w:rPr>
          <w:rFonts w:ascii="Times New Roman" w:eastAsia="Times New Roman" w:hAnsi="Times New Roman" w:cs="Times New Roman"/>
          <w:spacing w:val="-10"/>
          <w:kern w:val="0"/>
          <w:sz w:val="28"/>
          <w:szCs w:val="28"/>
          <w:lang w:eastAsia="ru-RU"/>
        </w:rPr>
        <w:t xml:space="preserve"> публикациях. Четыре из них были подготовлены в соавторстве (две – с к.ю.н. О.П. Загнитко, третья – с А.Н. Напрасниковой, четвертая – с  .ю.н. профессором С.Н. Грудницкой). Авторский вклад заключается в следующем: в совершенствовании понятия субъекта непредпринимательской деятельности; в уточнении ряда терминов; в формулировании определения и анализе правового статуса дочерних предприятий РО; в конкретизации принципов государственно-правового регулирования хозяйственной деятельности РО (в том числе, принципа их целевого функционирования, как одного из фундаментальных требований общественного хозяйственного порядка); в разработке отдельных положений института правовых ограничений деятельности РО; а также в обосновании </w:t>
      </w:r>
      <w:r w:rsidRPr="002B5ABB">
        <w:rPr>
          <w:rFonts w:ascii="Times New Roman" w:eastAsia="Times New Roman" w:hAnsi="Times New Roman" w:cs="Times New Roman"/>
          <w:spacing w:val="-10"/>
          <w:kern w:val="0"/>
          <w:sz w:val="28"/>
          <w:szCs w:val="28"/>
          <w:lang w:val="uk-UA" w:eastAsia="ru-RU"/>
        </w:rPr>
        <w:t xml:space="preserve">принципов, в соответствии с которыми правовой режим имущества РО устанавливается с учетом норм соответствующего церковного (конфессионального) права, что необходимо учитывать в процессе судебного рассмотрения споров. </w:t>
      </w:r>
    </w:p>
    <w:p w14:paraId="61DB1957"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 xml:space="preserve">Апробация научных результатов. </w:t>
      </w:r>
      <w:r w:rsidRPr="002B5ABB">
        <w:rPr>
          <w:rFonts w:ascii="Times New Roman" w:eastAsia="Times New Roman" w:hAnsi="Times New Roman" w:cs="Times New Roman"/>
          <w:spacing w:val="-10"/>
          <w:kern w:val="0"/>
          <w:sz w:val="28"/>
          <w:szCs w:val="28"/>
          <w:lang w:eastAsia="ru-RU"/>
        </w:rPr>
        <w:t xml:space="preserve">Промежуточные результаты исследования, а также положения, которые выносятся на защиту, докладывались на научной конференции профессорско-преподавательского состава экономико-правового факультета Донецкого государственного университета (Донецк, апрель 1999 г.), Итоговой научной конференции Донецкого национального университета за период 1999-2000г. (Донецк, 2001 г.), Второй общенациональной научно-практической конференции «Адміністративне право: сучасний стан і напрямки реформування» (Сумы, 25-27 мая 2000 г.), на заседаниях Круглого стола по проблемам совершенствования Хозяйственного законодательства Украины (Киев, 17-18 апреля 2001 г.), </w:t>
      </w:r>
      <w:r w:rsidRPr="002B5ABB">
        <w:rPr>
          <w:rFonts w:ascii="Times New Roman" w:eastAsia="Times New Roman" w:hAnsi="Times New Roman" w:cs="Times New Roman"/>
          <w:spacing w:val="-10"/>
          <w:kern w:val="0"/>
          <w:sz w:val="28"/>
          <w:szCs w:val="28"/>
          <w:lang w:val="uk-UA" w:eastAsia="ru-RU"/>
        </w:rPr>
        <w:t xml:space="preserve">ІІ </w:t>
      </w:r>
      <w:r w:rsidRPr="002B5ABB">
        <w:rPr>
          <w:rFonts w:ascii="Times New Roman" w:eastAsia="Times New Roman" w:hAnsi="Times New Roman" w:cs="Times New Roman"/>
          <w:spacing w:val="-10"/>
          <w:kern w:val="0"/>
          <w:sz w:val="28"/>
          <w:szCs w:val="28"/>
          <w:lang w:eastAsia="ru-RU"/>
        </w:rPr>
        <w:t>Международной конференции «Социально-гуманитарных проблем менеджмента» (Донецк, 25 октября 2002 г.), Научной конференции профессорско-преподавательского состава экономико-правового факультета Донецкого национального университета, в рамках итоговой научной конференции Дон</w:t>
      </w:r>
      <w:r w:rsidRPr="002B5ABB">
        <w:rPr>
          <w:rFonts w:ascii="Times New Roman" w:eastAsia="Times New Roman" w:hAnsi="Times New Roman" w:cs="Times New Roman"/>
          <w:spacing w:val="-10"/>
          <w:kern w:val="0"/>
          <w:sz w:val="28"/>
          <w:szCs w:val="28"/>
          <w:lang w:val="uk-UA" w:eastAsia="ru-RU"/>
        </w:rPr>
        <w:t>НУ</w:t>
      </w:r>
      <w:r w:rsidRPr="002B5ABB">
        <w:rPr>
          <w:rFonts w:ascii="Times New Roman" w:eastAsia="Times New Roman" w:hAnsi="Times New Roman" w:cs="Times New Roman"/>
          <w:spacing w:val="-10"/>
          <w:kern w:val="0"/>
          <w:sz w:val="28"/>
          <w:szCs w:val="28"/>
          <w:lang w:eastAsia="ru-RU"/>
        </w:rPr>
        <w:t xml:space="preserve"> за период 2001-2002 гг., (Донецк, апрель 2003 г.), Международной научно-практической </w:t>
      </w:r>
      <w:r w:rsidRPr="002B5ABB">
        <w:rPr>
          <w:rFonts w:ascii="Times New Roman" w:eastAsia="Times New Roman" w:hAnsi="Times New Roman" w:cs="Times New Roman"/>
          <w:spacing w:val="-10"/>
          <w:kern w:val="0"/>
          <w:sz w:val="28"/>
          <w:szCs w:val="28"/>
          <w:lang w:eastAsia="ru-RU"/>
        </w:rPr>
        <w:lastRenderedPageBreak/>
        <w:t>конференции «Проблемы и перспективы развития Конституции Российской Федерации» (Краснодар-Кореновск, ноябрь 2003 г.), ІІ Философско-богословских чтениях «Православ’я у світовій культурі» (Днепропетровск, 18-19 ноября 2004 г.), Итоговой научной конференции Донецкого национального университета за период 2003-2004 гг., (Донецк, март 2005 г.); Научно-практической конференции «Реалізація чинних Цивільного та Господарського кодексів України: проблеми та перспективи» (Киев, 24 ноября 2005 г.), Третьей (Киев, 20-21 октября 2005 г.) и Четвертой Международных научных конференциях «Православ’я – наука – суспільство: питання взаємодії» (Киев, 18-19 мая 2006 г.)</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Итоговой научной конференции Донецкого национального университета за период 200</w:t>
      </w:r>
      <w:r w:rsidRPr="002B5ABB">
        <w:rPr>
          <w:rFonts w:ascii="Times New Roman" w:eastAsia="Times New Roman" w:hAnsi="Times New Roman" w:cs="Times New Roman"/>
          <w:spacing w:val="-10"/>
          <w:kern w:val="0"/>
          <w:sz w:val="28"/>
          <w:szCs w:val="28"/>
          <w:lang w:val="uk-UA" w:eastAsia="ru-RU"/>
        </w:rPr>
        <w:t>5</w:t>
      </w:r>
      <w:r w:rsidRPr="002B5ABB">
        <w:rPr>
          <w:rFonts w:ascii="Times New Roman" w:eastAsia="Times New Roman" w:hAnsi="Times New Roman" w:cs="Times New Roman"/>
          <w:spacing w:val="-10"/>
          <w:kern w:val="0"/>
          <w:sz w:val="28"/>
          <w:szCs w:val="28"/>
          <w:lang w:eastAsia="ru-RU"/>
        </w:rPr>
        <w:t>-200</w:t>
      </w:r>
      <w:r w:rsidRPr="002B5ABB">
        <w:rPr>
          <w:rFonts w:ascii="Times New Roman" w:eastAsia="Times New Roman" w:hAnsi="Times New Roman" w:cs="Times New Roman"/>
          <w:spacing w:val="-10"/>
          <w:kern w:val="0"/>
          <w:sz w:val="28"/>
          <w:szCs w:val="28"/>
          <w:lang w:val="uk-UA" w:eastAsia="ru-RU"/>
        </w:rPr>
        <w:t>6</w:t>
      </w:r>
      <w:r w:rsidRPr="002B5ABB">
        <w:rPr>
          <w:rFonts w:ascii="Times New Roman" w:eastAsia="Times New Roman" w:hAnsi="Times New Roman" w:cs="Times New Roman"/>
          <w:spacing w:val="-10"/>
          <w:kern w:val="0"/>
          <w:sz w:val="28"/>
          <w:szCs w:val="28"/>
          <w:lang w:eastAsia="ru-RU"/>
        </w:rPr>
        <w:t xml:space="preserve"> гг., (Донецк, </w:t>
      </w:r>
      <w:r w:rsidRPr="002B5ABB">
        <w:rPr>
          <w:rFonts w:ascii="Times New Roman" w:eastAsia="Times New Roman" w:hAnsi="Times New Roman" w:cs="Times New Roman"/>
          <w:spacing w:val="-10"/>
          <w:kern w:val="0"/>
          <w:sz w:val="28"/>
          <w:szCs w:val="28"/>
          <w:lang w:val="uk-UA" w:eastAsia="ru-RU"/>
        </w:rPr>
        <w:t>апрель</w:t>
      </w:r>
      <w:r w:rsidRPr="002B5ABB">
        <w:rPr>
          <w:rFonts w:ascii="Times New Roman" w:eastAsia="Times New Roman" w:hAnsi="Times New Roman" w:cs="Times New Roman"/>
          <w:spacing w:val="-10"/>
          <w:kern w:val="0"/>
          <w:sz w:val="28"/>
          <w:szCs w:val="28"/>
          <w:lang w:eastAsia="ru-RU"/>
        </w:rPr>
        <w:t xml:space="preserve"> 200</w:t>
      </w:r>
      <w:r w:rsidRPr="002B5ABB">
        <w:rPr>
          <w:rFonts w:ascii="Times New Roman" w:eastAsia="Times New Roman" w:hAnsi="Times New Roman" w:cs="Times New Roman"/>
          <w:spacing w:val="-10"/>
          <w:kern w:val="0"/>
          <w:sz w:val="28"/>
          <w:szCs w:val="28"/>
          <w:lang w:val="uk-UA" w:eastAsia="ru-RU"/>
        </w:rPr>
        <w:t>7 </w:t>
      </w:r>
      <w:r w:rsidRPr="002B5ABB">
        <w:rPr>
          <w:rFonts w:ascii="Times New Roman" w:eastAsia="Times New Roman" w:hAnsi="Times New Roman" w:cs="Times New Roman"/>
          <w:spacing w:val="-10"/>
          <w:kern w:val="0"/>
          <w:sz w:val="28"/>
          <w:szCs w:val="28"/>
          <w:lang w:eastAsia="ru-RU"/>
        </w:rPr>
        <w:t>г.)</w:t>
      </w:r>
      <w:r w:rsidRPr="002B5ABB">
        <w:rPr>
          <w:rFonts w:ascii="Times New Roman" w:eastAsia="Times New Roman" w:hAnsi="Times New Roman" w:cs="Times New Roman"/>
          <w:spacing w:val="-10"/>
          <w:kern w:val="0"/>
          <w:sz w:val="28"/>
          <w:szCs w:val="28"/>
          <w:lang w:val="uk-UA" w:eastAsia="ru-RU"/>
        </w:rPr>
        <w:t>. Седьмой международной научно-практической интернет-конференции «Экономико-правовые достижения в ХХІ веке: правовые проблемы эффективного использования объектов публичной собственности» (Донецк, 2011 г.) и др.</w:t>
      </w:r>
    </w:p>
    <w:p w14:paraId="2D681512" w14:textId="77777777" w:rsidR="002B5ABB" w:rsidRPr="002B5ABB" w:rsidRDefault="002B5ABB" w:rsidP="002B5ABB">
      <w:pPr>
        <w:widowControl/>
        <w:tabs>
          <w:tab w:val="clear" w:pos="709"/>
        </w:tabs>
        <w:suppressAutoHyphens w:val="0"/>
        <w:spacing w:after="0" w:line="360" w:lineRule="auto"/>
        <w:ind w:firstLine="709"/>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b/>
          <w:spacing w:val="-10"/>
          <w:kern w:val="0"/>
          <w:sz w:val="28"/>
          <w:szCs w:val="28"/>
          <w:lang w:eastAsia="ru-RU"/>
        </w:rPr>
        <w:t xml:space="preserve">Публикации. </w:t>
      </w:r>
      <w:r w:rsidRPr="002B5ABB">
        <w:rPr>
          <w:rFonts w:ascii="Times New Roman" w:eastAsia="Times New Roman" w:hAnsi="Times New Roman" w:cs="Times New Roman"/>
          <w:spacing w:val="-10"/>
          <w:kern w:val="0"/>
          <w:sz w:val="28"/>
          <w:szCs w:val="28"/>
          <w:lang w:eastAsia="ru-RU"/>
        </w:rPr>
        <w:t xml:space="preserve">По итогам диссертационного исследования подготовлено </w:t>
      </w:r>
      <w:r w:rsidRPr="002B5ABB">
        <w:rPr>
          <w:rFonts w:ascii="Times New Roman" w:eastAsia="Times New Roman" w:hAnsi="Times New Roman" w:cs="Times New Roman"/>
          <w:spacing w:val="-10"/>
          <w:kern w:val="0"/>
          <w:sz w:val="28"/>
          <w:szCs w:val="28"/>
          <w:lang w:val="uk-UA" w:eastAsia="ru-RU"/>
        </w:rPr>
        <w:t xml:space="preserve">21 </w:t>
      </w:r>
      <w:r w:rsidRPr="002B5ABB">
        <w:rPr>
          <w:rFonts w:ascii="Times New Roman" w:eastAsia="Times New Roman" w:hAnsi="Times New Roman" w:cs="Times New Roman"/>
          <w:spacing w:val="-10"/>
          <w:kern w:val="0"/>
          <w:sz w:val="28"/>
          <w:szCs w:val="28"/>
          <w:lang w:eastAsia="ru-RU"/>
        </w:rPr>
        <w:t xml:space="preserve">публикация, </w:t>
      </w:r>
      <w:r w:rsidRPr="002B5ABB">
        <w:rPr>
          <w:rFonts w:ascii="Times New Roman" w:eastAsia="Times New Roman" w:hAnsi="Times New Roman" w:cs="Times New Roman"/>
          <w:spacing w:val="-10"/>
          <w:kern w:val="0"/>
          <w:sz w:val="28"/>
          <w:szCs w:val="28"/>
          <w:lang w:val="uk-UA" w:eastAsia="ru-RU"/>
        </w:rPr>
        <w:t>10</w:t>
      </w:r>
      <w:r w:rsidRPr="002B5ABB">
        <w:rPr>
          <w:rFonts w:ascii="Times New Roman" w:eastAsia="Times New Roman" w:hAnsi="Times New Roman" w:cs="Times New Roman"/>
          <w:spacing w:val="-10"/>
          <w:kern w:val="0"/>
          <w:sz w:val="28"/>
          <w:szCs w:val="28"/>
          <w:lang w:eastAsia="ru-RU"/>
        </w:rPr>
        <w:t xml:space="preserve"> из них опубликованы в изданиях, включенных в перечень ВАК. </w:t>
      </w:r>
    </w:p>
    <w:bookmarkEnd w:id="0"/>
    <w:p w14:paraId="3497BB7D" w14:textId="52D3B826" w:rsidR="00A51083" w:rsidRDefault="00A51083" w:rsidP="002B5ABB">
      <w:pPr>
        <w:rPr>
          <w:lang w:val="uk-UA"/>
        </w:rPr>
      </w:pPr>
    </w:p>
    <w:p w14:paraId="7D23D348" w14:textId="77777777" w:rsidR="002B5ABB" w:rsidRDefault="002B5ABB" w:rsidP="002B5ABB">
      <w:pPr>
        <w:rPr>
          <w:lang w:val="uk-UA"/>
        </w:rPr>
      </w:pPr>
    </w:p>
    <w:p w14:paraId="626D60B9" w14:textId="77777777" w:rsidR="002B5ABB" w:rsidRDefault="002B5ABB" w:rsidP="002B5ABB">
      <w:pPr>
        <w:rPr>
          <w:lang w:val="uk-UA"/>
        </w:rPr>
      </w:pPr>
    </w:p>
    <w:p w14:paraId="192484E2" w14:textId="77777777" w:rsidR="002B5ABB" w:rsidRDefault="002B5ABB" w:rsidP="002B5ABB">
      <w:pPr>
        <w:rPr>
          <w:lang w:val="uk-UA"/>
        </w:rPr>
      </w:pPr>
    </w:p>
    <w:p w14:paraId="4B66BDD7" w14:textId="77777777" w:rsidR="002B5ABB" w:rsidRPr="002B5ABB" w:rsidRDefault="002B5ABB" w:rsidP="002B5ABB">
      <w:pPr>
        <w:widowControl/>
        <w:tabs>
          <w:tab w:val="clear" w:pos="709"/>
          <w:tab w:val="left" w:pos="5245"/>
        </w:tabs>
        <w:suppressAutoHyphens w:val="0"/>
        <w:spacing w:after="0" w:line="360" w:lineRule="auto"/>
        <w:ind w:firstLine="0"/>
        <w:jc w:val="center"/>
        <w:rPr>
          <w:rFonts w:ascii="Times New Roman" w:eastAsia="Times New Roman" w:hAnsi="Times New Roman" w:cs="Times New Roman"/>
          <w:b/>
          <w:spacing w:val="-10"/>
          <w:kern w:val="0"/>
          <w:sz w:val="28"/>
          <w:szCs w:val="28"/>
          <w:lang w:eastAsia="ru-RU"/>
        </w:rPr>
      </w:pPr>
      <w:r w:rsidRPr="002B5ABB">
        <w:rPr>
          <w:rFonts w:ascii="Times New Roman" w:eastAsia="Times New Roman" w:hAnsi="Times New Roman" w:cs="Times New Roman"/>
          <w:b/>
          <w:spacing w:val="-10"/>
          <w:kern w:val="0"/>
          <w:sz w:val="28"/>
          <w:szCs w:val="28"/>
          <w:lang w:eastAsia="ru-RU"/>
        </w:rPr>
        <w:t>ЗАКЛЮЧЕНИЕ</w:t>
      </w:r>
    </w:p>
    <w:p w14:paraId="3F8DAFF8" w14:textId="77777777" w:rsidR="002B5ABB" w:rsidRPr="002B5ABB" w:rsidRDefault="002B5ABB" w:rsidP="002B5ABB">
      <w:pPr>
        <w:widowControl/>
        <w:tabs>
          <w:tab w:val="clear" w:pos="709"/>
          <w:tab w:val="left" w:pos="5245"/>
        </w:tabs>
        <w:suppressAutoHyphens w:val="0"/>
        <w:spacing w:after="0" w:line="360" w:lineRule="auto"/>
        <w:ind w:firstLine="0"/>
        <w:jc w:val="center"/>
        <w:rPr>
          <w:rFonts w:ascii="Times New Roman" w:eastAsia="Times New Roman" w:hAnsi="Times New Roman" w:cs="Times New Roman"/>
          <w:b/>
          <w:spacing w:val="-10"/>
          <w:kern w:val="0"/>
          <w:sz w:val="28"/>
          <w:szCs w:val="28"/>
          <w:lang w:val="uk-UA" w:eastAsia="ru-RU"/>
        </w:rPr>
      </w:pPr>
    </w:p>
    <w:p w14:paraId="39A48A92"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На основе комплексного анализа законодательства и практики его применения обоснованы, предложены теоретические обобщения и новое решение научного задания, которое состоит в обосновании направлений дальнейшего совершенствования хозяйственно-правового обеспечения деятельности религиозных организаций. В процессе решения, поставленных научных задач были обснованы новые научные положения и предложения, направленные на совершенствование норм действующего законодательства и практики его применения.</w:t>
      </w:r>
    </w:p>
    <w:p w14:paraId="7864D5D5"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В результате проведенного исследования сформулированы следующие </w:t>
      </w:r>
      <w:r w:rsidRPr="002B5ABB">
        <w:rPr>
          <w:rFonts w:ascii="Times New Roman" w:eastAsia="Times New Roman" w:hAnsi="Times New Roman" w:cs="Times New Roman"/>
          <w:spacing w:val="-10"/>
          <w:kern w:val="0"/>
          <w:sz w:val="28"/>
          <w:szCs w:val="28"/>
          <w:lang w:val="uk-UA" w:eastAsia="ru-RU"/>
        </w:rPr>
        <w:lastRenderedPageBreak/>
        <w:t xml:space="preserve">основные выводы. </w:t>
      </w:r>
    </w:p>
    <w:p w14:paraId="4F6C4191"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1. Религиозные организации являются субъектами хозяйственного права (относятся к категории участников хозяйственных отношений), особенность которых обусловлена принципом их отделения от государства, а также спецификой основной цели и методов ее достижения. В хозяйственном праве под РО предлагается понимать созданную в установленном законом порядке в соответствии с нормами церковного (конфессионального) права неприбыльную организацию, которая осуществляет хозяйственное обеспечение религиозной деятельности при участии субъектов хозяйствования и/или вспомогательную хозяйственную деятельность в сфере общественного производства непосредственно или через свои органы – дочерние структуры с правами юридического лица. </w:t>
      </w:r>
    </w:p>
    <w:p w14:paraId="071C34D1"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2. Под хозяйственно-правовым обеспечением деятельности РО предлагается понимать систему хозяйственно-правовых средств, закрепленных в нормах законодательства, а также в локальных нормативно-правовых актах с учетом норм церковного (конфессионального) права. Структура хозяйственно-правового обеспечения деятельности РО включает три группы правовых средств, обеспечивающих: а) хозяйственную деятельность непосредственно самих РО как неприбыльных организаций в сфере хозяйствования; б) функционирование основанных ими предприятий, как субъектов некоммерческой хозяйственной деятельности и благотворительных учреждений; в)</w:t>
      </w:r>
      <w:r w:rsidRPr="002B5ABB">
        <w:rPr>
          <w:rFonts w:ascii="Times New Roman" w:eastAsia="Times New Roman" w:hAnsi="Times New Roman" w:cs="Times New Roman"/>
          <w:color w:val="FF0000"/>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привлечение к сотрудничеству субъектов хозяйствования. Принцип отделение Церкви от государства имеет непосредственное отношение к первому виду субъектов, ко второму виду он применяется с некоторыми ограничениями, а на третий вид он не распространяется совсем.</w:t>
      </w:r>
    </w:p>
    <w:p w14:paraId="6022E0EF"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3. Обосновано, что хозяйственно-правовой статус РО определяется с учетом норм соответствующего церковного (конфессионального) права. При разработке хозяйственно-правового регулирования их деятельности должна прослеживаться системная взаимосвязь между РО конкретной конфессии, для установления которой предлагается модель хозяйственной системы. При этом выделяется два вида систем: </w:t>
      </w:r>
      <w:r w:rsidRPr="002B5ABB">
        <w:rPr>
          <w:rFonts w:ascii="Times New Roman" w:eastAsia="Times New Roman" w:hAnsi="Times New Roman" w:cs="Times New Roman"/>
          <w:spacing w:val="-10"/>
          <w:kern w:val="0"/>
          <w:sz w:val="28"/>
          <w:szCs w:val="28"/>
          <w:lang w:val="uk-UA" w:eastAsia="ru-RU"/>
        </w:rPr>
        <w:lastRenderedPageBreak/>
        <w:t>системы окрытого типа (с правом выхода структурных единиц) и закрытого типа (без такого права).</w:t>
      </w:r>
    </w:p>
    <w:p w14:paraId="351C14B4"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iCs/>
          <w:spacing w:val="-10"/>
          <w:kern w:val="0"/>
          <w:sz w:val="28"/>
          <w:szCs w:val="28"/>
          <w:lang w:val="uk-UA" w:eastAsia="ru-RU"/>
        </w:rPr>
      </w:pPr>
      <w:r w:rsidRPr="002B5ABB">
        <w:rPr>
          <w:rFonts w:ascii="Times New Roman" w:eastAsia="Times New Roman" w:hAnsi="Times New Roman" w:cs="Times New Roman"/>
          <w:iCs/>
          <w:spacing w:val="-10"/>
          <w:kern w:val="0"/>
          <w:sz w:val="28"/>
          <w:szCs w:val="28"/>
          <w:lang w:val="uk-UA" w:eastAsia="ru-RU"/>
        </w:rPr>
        <w:t>4. Правовой режим имущества и хозяйственная компетенция РО определяется собственником или уполномоченным им органом с учетом законодательных требований и одновременно внутернних (конфессиональных) норм РО. Имущество может принадлежать РО на праве собственности (церковная собственность особым видом коллективной собственности), хозяйственного ведения и оперативного управления, что следует предусмотреть в Законе о свободе совести в ХК Украины..</w:t>
      </w:r>
    </w:p>
    <w:p w14:paraId="11531C1A"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5. С учетом зарубежного опыта предлагается освобождение от налогообложения результатов хозяйственной деятельности традиционных церквей и их предприятий, а по решению органов местного самоуправления с учетом региональных осбенностей также и РО иных традиционных конфессий, что рассматривается в качестве средства государственного содействия развитию религиозных традиций украинской нации.</w:t>
      </w:r>
    </w:p>
    <w:p w14:paraId="3C69DBB3"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bCs/>
          <w:spacing w:val="-10"/>
          <w:kern w:val="0"/>
          <w:sz w:val="28"/>
          <w:szCs w:val="24"/>
          <w:lang w:val="uk-UA" w:eastAsia="ru-RU"/>
        </w:rPr>
        <w:t>6.</w:t>
      </w:r>
      <w:r w:rsidRPr="002B5ABB">
        <w:rPr>
          <w:rFonts w:ascii="Times New Roman" w:eastAsia="Times New Roman" w:hAnsi="Times New Roman" w:cs="Times New Roman"/>
          <w:spacing w:val="-10"/>
          <w:kern w:val="0"/>
          <w:sz w:val="28"/>
          <w:szCs w:val="28"/>
          <w:lang w:val="uk-UA" w:eastAsia="ru-RU"/>
        </w:rPr>
        <w:t xml:space="preserve"> Необходимо законодательно закрепить принцип целевой правосубъектности для РО и исключительной правосубъектности для их предприятий, предусмотрев, что РО могут производить продукцию (работы, услуги) только религиозного назначения, в противном случае она или доход, полученный от ее реализации, подлежит изъятию, а средства от ее реализации должны быть направлены на благотворительные цели. Данный принцип особой правосубъектности РО и их предприятий должен расматриваться в качестве гарантии и одновременно составляющей общественного хозяйственного порядка.</w:t>
      </w:r>
    </w:p>
    <w:p w14:paraId="441E3C17"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7. Также предлагается закрепить в ХК запрет использования пожертвований не по целевому назначению, в частности, с целью участия в хозяйственных обществах.</w:t>
      </w:r>
      <w:r w:rsidRPr="002B5ABB">
        <w:rPr>
          <w:rFonts w:ascii="Times New Roman" w:eastAsia="Times New Roman" w:hAnsi="Times New Roman" w:cs="Times New Roman"/>
          <w:b/>
          <w:color w:val="FF0000"/>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 xml:space="preserve">РО и созданные ими предприятия не могут быть учредителями субъектов предпринимательской деятельности. Исключение составляет опосредованное участие РО в акционерных обществах, речь идет о том, что предприятия, созданные РО, могут вкладывать инвестиции по договору доверительного управления имуществом при условии, если полученные дивиденды будут направлены на хозяйственное обеспечение основной деятельности РО. </w:t>
      </w:r>
    </w:p>
    <w:p w14:paraId="56F424EE"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b/>
          <w:i/>
          <w:spacing w:val="-10"/>
          <w:kern w:val="0"/>
          <w:sz w:val="28"/>
          <w:szCs w:val="28"/>
          <w:lang w:eastAsia="uk-UA"/>
        </w:rPr>
      </w:pPr>
      <w:r w:rsidRPr="002B5ABB">
        <w:rPr>
          <w:rFonts w:ascii="Times New Roman" w:eastAsia="Times New Roman" w:hAnsi="Times New Roman" w:cs="Times New Roman"/>
          <w:bCs/>
          <w:spacing w:val="-10"/>
          <w:kern w:val="0"/>
          <w:sz w:val="28"/>
          <w:szCs w:val="28"/>
          <w:lang w:eastAsia="ru-RU"/>
        </w:rPr>
        <w:lastRenderedPageBreak/>
        <w:t>8. </w:t>
      </w:r>
      <w:r w:rsidRPr="002B5ABB">
        <w:rPr>
          <w:rFonts w:ascii="Times New Roman" w:eastAsia="Times New Roman" w:hAnsi="Times New Roman" w:cs="Times New Roman"/>
          <w:spacing w:val="-10"/>
          <w:kern w:val="0"/>
          <w:sz w:val="28"/>
          <w:szCs w:val="28"/>
          <w:lang w:eastAsia="uk-UA"/>
        </w:rPr>
        <w:t xml:space="preserve"> Следует предусмотреть для РО, принадлежащих к одному конфессиональному объединению или церкви возможность создания не только унитарных, но и корпоративных предприятий (учредителями которых являются две и более РО одной конфессии). Такие предприятия, как и унитарные предприятия РО, не могут вступать в объединения предприятий кроме объединения предприятий одной конфессии.  </w:t>
      </w:r>
    </w:p>
    <w:p w14:paraId="6F39B1D9"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9.  Религиозые организации, принадлежащие к одной конфессии, должны иметь возможность создавать ассоциации с нерелигиозными, в частности с экономическими, целями. </w:t>
      </w:r>
    </w:p>
    <w:p w14:paraId="1368C78C"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4"/>
          <w:lang w:val="uk-UA" w:eastAsia="ru-RU"/>
        </w:rPr>
        <w:t>10. Вносится ряд предожений, касающихся порядка регистрации РО и их предприятий и обоснованы иные предложения в законодательство, прежде всего в ст.</w:t>
      </w:r>
      <w:r w:rsidRPr="002B5ABB">
        <w:rPr>
          <w:rFonts w:ascii="Times New Roman" w:eastAsia="Times New Roman" w:hAnsi="Times New Roman" w:cs="Times New Roman"/>
          <w:spacing w:val="-10"/>
          <w:kern w:val="0"/>
          <w:sz w:val="28"/>
          <w:szCs w:val="28"/>
          <w:lang w:val="uk-UA" w:eastAsia="ru-RU"/>
        </w:rPr>
        <w:t xml:space="preserve"> 2, 5, 7, 9, 12, 13, 16-20 Закона «О свободе совести и религиозных организациях» (приложение А) и ХК, в частности, в ст. 112 и 131 (приложение З),</w:t>
      </w:r>
      <w:r w:rsidRPr="002B5ABB">
        <w:rPr>
          <w:rFonts w:ascii="Times New Roman" w:eastAsia="Times New Roman" w:hAnsi="Times New Roman" w:cs="Times New Roman"/>
          <w:spacing w:val="-10"/>
          <w:kern w:val="0"/>
          <w:sz w:val="28"/>
          <w:szCs w:val="28"/>
          <w:lang w:eastAsia="ru-RU"/>
        </w:rPr>
        <w:t xml:space="preserve"> а также предложены корректировки в Разъяснени</w:t>
      </w:r>
      <w:r w:rsidRPr="002B5ABB">
        <w:rPr>
          <w:rFonts w:ascii="Times New Roman" w:eastAsia="Times New Roman" w:hAnsi="Times New Roman" w:cs="Times New Roman"/>
          <w:spacing w:val="-10"/>
          <w:kern w:val="0"/>
          <w:sz w:val="28"/>
          <w:szCs w:val="28"/>
          <w:lang w:val="uk-UA" w:eastAsia="ru-RU"/>
        </w:rPr>
        <w:t>е</w:t>
      </w:r>
      <w:r w:rsidRPr="002B5ABB">
        <w:rPr>
          <w:rFonts w:ascii="Times New Roman" w:eastAsia="Times New Roman" w:hAnsi="Times New Roman" w:cs="Times New Roman"/>
          <w:spacing w:val="-10"/>
          <w:kern w:val="0"/>
          <w:sz w:val="28"/>
          <w:szCs w:val="28"/>
          <w:lang w:eastAsia="ru-RU"/>
        </w:rPr>
        <w:t xml:space="preserve"> ВАСУ от 29.02 1996 г. № 02-5/09.</w:t>
      </w:r>
    </w:p>
    <w:p w14:paraId="35BC071F"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Реализация предложенных рекомендаций позволит устранить пробел в хозяйственно-правовой доктрине и будет способствовать более эффективному обеспечению реализации прав РО в сфере хозяйствования, а следовательно, в конечном счете и колективного права граждан на свободу вероисповедания. Достоверность нучных положений, выводов и рекомендаций подтверждается их апробацией в виде публикаций в специализированных изданиях, докладов на научных и научно-практических конференциях, а также использованием в практической деятельности. </w:t>
      </w:r>
    </w:p>
    <w:p w14:paraId="096A121F" w14:textId="77777777" w:rsidR="002B5ABB" w:rsidRPr="002B5ABB" w:rsidRDefault="002B5ABB" w:rsidP="002B5ABB">
      <w:pPr>
        <w:widowControl/>
        <w:tabs>
          <w:tab w:val="clear" w:pos="709"/>
        </w:tabs>
        <w:suppressAutoHyphens w:val="0"/>
        <w:spacing w:after="0" w:line="360" w:lineRule="auto"/>
        <w:ind w:firstLine="720"/>
        <w:rPr>
          <w:rFonts w:ascii="Times New Roman" w:eastAsia="Times New Roman" w:hAnsi="Times New Roman" w:cs="Times New Roman"/>
          <w:spacing w:val="-10"/>
          <w:kern w:val="0"/>
          <w:sz w:val="28"/>
          <w:szCs w:val="28"/>
          <w:lang w:eastAsia="ru-RU"/>
        </w:rPr>
      </w:pPr>
      <w:r w:rsidRPr="002B5ABB">
        <w:rPr>
          <w:rFonts w:ascii="Times New Roman" w:eastAsia="Times New Roman" w:hAnsi="Times New Roman" w:cs="Times New Roman"/>
          <w:spacing w:val="-10"/>
          <w:kern w:val="0"/>
          <w:sz w:val="28"/>
          <w:szCs w:val="28"/>
          <w:lang w:eastAsia="ru-RU"/>
        </w:rPr>
        <w:t>Выводы и практические рекомендации могут быть использованы в дальнейших научных исследованиях, практической и преподавательской деятельности.</w:t>
      </w:r>
    </w:p>
    <w:p w14:paraId="4545EB47" w14:textId="77777777" w:rsidR="002B5ABB" w:rsidRPr="002B5ABB" w:rsidRDefault="002B5ABB" w:rsidP="002B5ABB">
      <w:pPr>
        <w:tabs>
          <w:tab w:val="clear" w:pos="709"/>
          <w:tab w:val="left" w:pos="600"/>
        </w:tabs>
        <w:suppressAutoHyphens w:val="0"/>
        <w:spacing w:after="0" w:line="360" w:lineRule="auto"/>
        <w:ind w:firstLine="600"/>
        <w:rPr>
          <w:rFonts w:ascii="Times New Roman" w:eastAsia="Times New Roman" w:hAnsi="Times New Roman" w:cs="Times New Roman"/>
          <w:spacing w:val="-10"/>
          <w:kern w:val="0"/>
          <w:sz w:val="28"/>
          <w:szCs w:val="28"/>
          <w:lang w:eastAsia="ru-RU"/>
        </w:rPr>
      </w:pPr>
    </w:p>
    <w:p w14:paraId="265FEF97"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br w:type="page"/>
      </w:r>
      <w:r w:rsidRPr="002B5ABB">
        <w:rPr>
          <w:rFonts w:ascii="Times New Roman" w:eastAsia="Times New Roman" w:hAnsi="Times New Roman" w:cs="Times New Roman"/>
          <w:b/>
          <w:spacing w:val="-10"/>
          <w:kern w:val="0"/>
          <w:sz w:val="28"/>
          <w:szCs w:val="28"/>
          <w:lang w:eastAsia="ru-RU"/>
        </w:rPr>
        <w:lastRenderedPageBreak/>
        <w:t>СПИСОК ИСПОЛЬЗОВАННЫХ ИСТОЧНИКОВ</w:t>
      </w:r>
    </w:p>
    <w:p w14:paraId="497743CE" w14:textId="77777777" w:rsidR="002B5ABB" w:rsidRPr="002B5ABB" w:rsidRDefault="002B5ABB" w:rsidP="002B5ABB">
      <w:pPr>
        <w:widowControl/>
        <w:tabs>
          <w:tab w:val="clear" w:pos="709"/>
        </w:tabs>
        <w:suppressAutoHyphens w:val="0"/>
        <w:spacing w:after="0" w:line="360" w:lineRule="auto"/>
        <w:ind w:firstLine="0"/>
        <w:jc w:val="center"/>
        <w:rPr>
          <w:rFonts w:ascii="Times New Roman" w:eastAsia="Times New Roman" w:hAnsi="Times New Roman" w:cs="Times New Roman"/>
          <w:b/>
          <w:spacing w:val="-10"/>
          <w:kern w:val="0"/>
          <w:sz w:val="28"/>
          <w:szCs w:val="28"/>
          <w:lang w:val="uk-UA" w:eastAsia="ru-RU"/>
        </w:rPr>
      </w:pPr>
    </w:p>
    <w:p w14:paraId="7F710867" w14:textId="77777777" w:rsidR="002B5ABB" w:rsidRPr="002B5ABB" w:rsidRDefault="002B5ABB" w:rsidP="007563EF">
      <w:pPr>
        <w:widowControl/>
        <w:numPr>
          <w:ilvl w:val="0"/>
          <w:numId w:val="6"/>
        </w:numPr>
        <w:shd w:val="clear" w:color="auto" w:fill="FFFFFF"/>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Конституція України від 28 червня 1996 р. № 254к/ 96-ВР // Відомості Верховної Ради України. – 1996. – №  30. – Ст. 141. </w:t>
      </w:r>
    </w:p>
    <w:p w14:paraId="2E5C5E11" w14:textId="77777777" w:rsidR="002B5ABB" w:rsidRPr="002B5ABB" w:rsidRDefault="002B5ABB" w:rsidP="007563EF">
      <w:pPr>
        <w:widowControl/>
        <w:numPr>
          <w:ilvl w:val="0"/>
          <w:numId w:val="6"/>
        </w:numPr>
        <w:shd w:val="clear" w:color="auto" w:fill="FFFFFF"/>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Статистика религиозных организаций в Украине (состоянием на</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1</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янв</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2011</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г</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[Электронный ресурс]</w:t>
      </w:r>
      <w:r w:rsidRPr="002B5ABB">
        <w:rPr>
          <w:rFonts w:ascii="Times New Roman" w:eastAsia="Times New Roman" w:hAnsi="Times New Roman" w:cs="Times New Roman"/>
          <w:spacing w:val="-10"/>
          <w:kern w:val="0"/>
          <w:sz w:val="28"/>
          <w:szCs w:val="28"/>
          <w:lang w:val="uk-UA" w:eastAsia="ru-RU"/>
        </w:rPr>
        <w:t xml:space="preserve">. / Религиозно-информационная служба Украины, 2001-2011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проект </w:t>
      </w:r>
      <w:hyperlink r:id="rId7" w:tgtFrame="_blank" w:history="1">
        <w:r w:rsidRPr="002B5ABB">
          <w:rPr>
            <w:rFonts w:ascii="Times New Roman" w:eastAsia="Times New Roman" w:hAnsi="Times New Roman" w:cs="Times New Roman"/>
            <w:spacing w:val="-10"/>
            <w:kern w:val="0"/>
            <w:sz w:val="28"/>
            <w:szCs w:val="28"/>
            <w:lang w:val="uk-UA" w:eastAsia="ru-RU"/>
          </w:rPr>
          <w:t>Института Религии</w:t>
        </w:r>
        <w:r w:rsidRPr="002B5ABB">
          <w:rPr>
            <w:rFonts w:ascii="Times New Roman" w:eastAsia="Times New Roman" w:hAnsi="Times New Roman" w:cs="Times New Roman"/>
            <w:spacing w:val="-10"/>
            <w:kern w:val="0"/>
            <w:sz w:val="28"/>
            <w:szCs w:val="28"/>
            <w:lang w:eastAsia="ru-RU"/>
          </w:rPr>
          <w:t> </w:t>
        </w:r>
        <w:r w:rsidRPr="002B5ABB">
          <w:rPr>
            <w:rFonts w:ascii="Times New Roman" w:eastAsia="Times New Roman" w:hAnsi="Times New Roman" w:cs="Times New Roman"/>
            <w:spacing w:val="-10"/>
            <w:kern w:val="0"/>
            <w:sz w:val="28"/>
            <w:szCs w:val="28"/>
            <w:lang w:val="uk-UA" w:eastAsia="ru-RU"/>
          </w:rPr>
          <w:t>и Общества</w:t>
        </w:r>
      </w:hyperlink>
      <w:r w:rsidRPr="002B5ABB">
        <w:rPr>
          <w:rFonts w:ascii="Times New Roman" w:eastAsia="Times New Roman" w:hAnsi="Times New Roman" w:cs="Times New Roman"/>
          <w:spacing w:val="-10"/>
          <w:kern w:val="0"/>
          <w:sz w:val="28"/>
          <w:szCs w:val="28"/>
          <w:lang w:val="uk-UA" w:eastAsia="ru-RU"/>
        </w:rPr>
        <w:t> </w:t>
      </w:r>
      <w:hyperlink r:id="rId8" w:tgtFrame="_blank" w:history="1">
        <w:r w:rsidRPr="002B5ABB">
          <w:rPr>
            <w:rFonts w:ascii="Times New Roman" w:eastAsia="Times New Roman" w:hAnsi="Times New Roman" w:cs="Times New Roman"/>
            <w:spacing w:val="-10"/>
            <w:kern w:val="0"/>
            <w:sz w:val="28"/>
            <w:szCs w:val="28"/>
            <w:lang w:val="uk-UA" w:eastAsia="ru-RU"/>
          </w:rPr>
          <w:t>Украинского</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val="uk-UA" w:eastAsia="ru-RU"/>
          </w:rPr>
          <w:t>Католического Университета</w:t>
        </w:r>
      </w:hyperlink>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Режим доступа</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en-US" w:eastAsia="ru-RU"/>
        </w:rPr>
        <w:t>http</w:t>
      </w:r>
      <w:r w:rsidRPr="002B5ABB">
        <w:rPr>
          <w:rFonts w:ascii="Times New Roman" w:eastAsia="Times New Roman" w:hAnsi="Times New Roman" w:cs="Times New Roman"/>
          <w:spacing w:val="-10"/>
          <w:kern w:val="0"/>
          <w:sz w:val="28"/>
          <w:szCs w:val="28"/>
          <w:lang w:eastAsia="ru-RU"/>
        </w:rPr>
        <w:t>//</w:t>
      </w:r>
      <w:hyperlink r:id="rId9" w:history="1">
        <w:r w:rsidRPr="002B5ABB">
          <w:rPr>
            <w:rFonts w:ascii="Times New Roman" w:eastAsia="Times New Roman" w:hAnsi="Times New Roman" w:cs="Times New Roman"/>
            <w:color w:val="0000FF"/>
            <w:spacing w:val="-10"/>
            <w:kern w:val="0"/>
            <w:sz w:val="28"/>
            <w:szCs w:val="28"/>
            <w:u w:val="single"/>
            <w:lang w:val="en-US" w:eastAsia="ru-RU"/>
          </w:rPr>
          <w:t>www</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risu</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org</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ua</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ru</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index</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resourses</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statistics</w:t>
        </w:r>
        <w:r w:rsidRPr="002B5ABB">
          <w:rPr>
            <w:rFonts w:ascii="Times New Roman" w:eastAsia="Times New Roman" w:hAnsi="Times New Roman" w:cs="Times New Roman"/>
            <w:color w:val="0000FF"/>
            <w:spacing w:val="-10"/>
            <w:kern w:val="0"/>
            <w:sz w:val="28"/>
            <w:szCs w:val="28"/>
            <w:u w:val="single"/>
            <w:lang w:eastAsia="ru-RU"/>
          </w:rPr>
          <w:t>/u</w:t>
        </w:r>
        <w:r w:rsidRPr="002B5ABB">
          <w:rPr>
            <w:rFonts w:ascii="Times New Roman" w:eastAsia="Times New Roman" w:hAnsi="Times New Roman" w:cs="Times New Roman"/>
            <w:color w:val="0000FF"/>
            <w:spacing w:val="-10"/>
            <w:kern w:val="0"/>
            <w:sz w:val="28"/>
            <w:szCs w:val="28"/>
            <w:u w:val="single"/>
            <w:lang w:val="en-US" w:eastAsia="ru-RU"/>
          </w:rPr>
          <w:t>kr</w:t>
        </w:r>
        <w:r w:rsidRPr="002B5ABB">
          <w:rPr>
            <w:rFonts w:ascii="Times New Roman" w:eastAsia="Times New Roman" w:hAnsi="Times New Roman" w:cs="Times New Roman"/>
            <w:color w:val="0000FF"/>
            <w:spacing w:val="-10"/>
            <w:kern w:val="0"/>
            <w:sz w:val="28"/>
            <w:szCs w:val="28"/>
            <w:u w:val="single"/>
            <w:lang w:eastAsia="ru-RU"/>
          </w:rPr>
          <w:t>2011</w:t>
        </w:r>
      </w:hyperlink>
      <w:r w:rsidRPr="002B5ABB">
        <w:rPr>
          <w:rFonts w:ascii="Times New Roman" w:eastAsia="Times New Roman" w:hAnsi="Times New Roman" w:cs="Times New Roman"/>
          <w:spacing w:val="-10"/>
          <w:kern w:val="0"/>
          <w:sz w:val="28"/>
          <w:szCs w:val="28"/>
          <w:lang w:val="uk-UA" w:eastAsia="ru-RU"/>
        </w:rPr>
        <w:t>.</w:t>
      </w:r>
    </w:p>
    <w:p w14:paraId="28917563" w14:textId="77777777" w:rsidR="002B5ABB" w:rsidRPr="002B5ABB" w:rsidRDefault="002B5ABB" w:rsidP="007563EF">
      <w:pPr>
        <w:widowControl/>
        <w:numPr>
          <w:ilvl w:val="0"/>
          <w:numId w:val="6"/>
        </w:numPr>
        <w:shd w:val="clear" w:color="auto" w:fill="FFFFFF"/>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Ук</w:t>
      </w:r>
      <w:r w:rsidRPr="002B5ABB">
        <w:rPr>
          <w:rFonts w:ascii="Times New Roman" w:eastAsia="Times New Roman" w:hAnsi="Times New Roman" w:cs="Times New Roman"/>
          <w:spacing w:val="-10"/>
          <w:kern w:val="0"/>
          <w:sz w:val="28"/>
          <w:szCs w:val="28"/>
          <w:lang w:val="uk-UA" w:eastAsia="ru-RU"/>
        </w:rPr>
        <w:t>раїна у цифрах: стат. зб. / Держкомстат України; за ред. О.Г. Посауленка. – К.: Август Трейд, 2011. – 252 с.</w:t>
      </w:r>
      <w:r w:rsidRPr="002B5ABB">
        <w:rPr>
          <w:rFonts w:ascii="Times New Roman" w:eastAsia="Times New Roman" w:hAnsi="Times New Roman" w:cs="Times New Roman"/>
          <w:spacing w:val="-10"/>
          <w:kern w:val="0"/>
          <w:sz w:val="20"/>
          <w:szCs w:val="20"/>
          <w:lang w:eastAsia="ru-RU"/>
        </w:rPr>
        <w:t xml:space="preserve"> </w:t>
      </w:r>
    </w:p>
    <w:p w14:paraId="6F512E2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Релігійні організації в Україні: станом на 1 січня 2002 року // Людина </w:t>
      </w:r>
      <w:r w:rsidRPr="002B5ABB">
        <w:rPr>
          <w:rFonts w:ascii="Times New Roman" w:eastAsia="Times New Roman" w:hAnsi="Times New Roman" w:cs="Times New Roman"/>
          <w:spacing w:val="-10"/>
          <w:kern w:val="0"/>
          <w:sz w:val="28"/>
          <w:szCs w:val="28"/>
          <w:lang w:val="uk-UA" w:eastAsia="ru-RU"/>
        </w:rPr>
        <w:t xml:space="preserve">і світ.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2002. – № 1.</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С. 35-39.</w:t>
      </w:r>
    </w:p>
    <w:p w14:paraId="1865850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Господарський кодекс України від 16 січня 2003р. № 436-І</w:t>
      </w:r>
      <w:r w:rsidRPr="002B5ABB">
        <w:rPr>
          <w:rFonts w:ascii="Times New Roman" w:eastAsia="Times New Roman" w:hAnsi="Times New Roman" w:cs="Times New Roman"/>
          <w:spacing w:val="-10"/>
          <w:kern w:val="0"/>
          <w:sz w:val="28"/>
          <w:szCs w:val="28"/>
          <w:lang w:val="en-US" w:eastAsia="ru-RU"/>
        </w:rPr>
        <w:t>V</w:t>
      </w:r>
      <w:r w:rsidRPr="002B5ABB">
        <w:rPr>
          <w:rFonts w:ascii="Times New Roman" w:eastAsia="Times New Roman" w:hAnsi="Times New Roman" w:cs="Times New Roman"/>
          <w:spacing w:val="-10"/>
          <w:kern w:val="0"/>
          <w:sz w:val="28"/>
          <w:szCs w:val="28"/>
          <w:lang w:val="uk-UA" w:eastAsia="ru-RU"/>
        </w:rPr>
        <w:t>// Відомості Верховної Ради України. –2003.– № 18, 19-20, 21-22. – Ст. 144.</w:t>
      </w:r>
    </w:p>
    <w:p w14:paraId="09AD7A8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Про свободу совісті та релігійні організації: Закон України від 23.04.1991 р. № 987-ХІІ // Відомості Верховної Ради УРСР. – 1991. – №  25. – Ст. 283.</w:t>
      </w:r>
    </w:p>
    <w:p w14:paraId="5F42086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Про державну реєстрацію юридичних осіб та фізичних осіб-підприємців: Закон України від 15.05.2003 р. № 755-</w:t>
      </w:r>
      <w:r w:rsidRPr="002B5ABB">
        <w:rPr>
          <w:rFonts w:ascii="Times New Roman" w:eastAsia="Times New Roman" w:hAnsi="Times New Roman" w:cs="Times New Roman"/>
          <w:spacing w:val="-10"/>
          <w:kern w:val="0"/>
          <w:sz w:val="28"/>
          <w:szCs w:val="28"/>
          <w:lang w:val="en-US" w:eastAsia="ru-RU"/>
        </w:rPr>
        <w:t>V</w:t>
      </w:r>
      <w:r w:rsidRPr="002B5ABB">
        <w:rPr>
          <w:rFonts w:ascii="Times New Roman" w:eastAsia="Times New Roman" w:hAnsi="Times New Roman" w:cs="Times New Roman"/>
          <w:spacing w:val="-10"/>
          <w:kern w:val="0"/>
          <w:sz w:val="28"/>
          <w:szCs w:val="28"/>
          <w:lang w:val="uk-UA" w:eastAsia="ru-RU"/>
        </w:rPr>
        <w:t>І // Відомості Верховної Ради України. – 2003. – №  31-32. – Ст. 263.</w:t>
      </w:r>
      <w:r w:rsidRPr="002B5ABB">
        <w:rPr>
          <w:rFonts w:ascii="Times New Roman" w:eastAsia="Times New Roman" w:hAnsi="Times New Roman" w:cs="Times New Roman"/>
          <w:spacing w:val="-10"/>
          <w:kern w:val="0"/>
          <w:sz w:val="20"/>
          <w:szCs w:val="20"/>
          <w:lang w:val="uk-UA" w:eastAsia="ru-RU"/>
        </w:rPr>
        <w:t xml:space="preserve"> </w:t>
      </w:r>
    </w:p>
    <w:p w14:paraId="034900D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Про благодійництво та благодійні організації: Закон України від 16.09.1997 р. № 531/97 // Відомості Верховної Ради України. – 1997. – №  46 – Ст. 292.</w:t>
      </w:r>
    </w:p>
    <w:p w14:paraId="22B2963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Податковий кодекс України від 02.12.2010 р. № 2755-</w:t>
      </w:r>
      <w:r w:rsidRPr="002B5ABB">
        <w:rPr>
          <w:rFonts w:ascii="Times New Roman" w:eastAsia="Times New Roman" w:hAnsi="Times New Roman" w:cs="Times New Roman"/>
          <w:spacing w:val="-10"/>
          <w:kern w:val="0"/>
          <w:sz w:val="28"/>
          <w:szCs w:val="28"/>
          <w:lang w:val="en-US" w:eastAsia="ru-RU"/>
        </w:rPr>
        <w:t>VI</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kern w:val="0"/>
          <w:sz w:val="28"/>
          <w:szCs w:val="28"/>
          <w:lang w:val="uk-UA" w:eastAsia="ru-RU"/>
        </w:rPr>
        <w:t xml:space="preserve">Відомості Верховної Ради України.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val="uk-UA" w:eastAsia="ru-RU"/>
        </w:rPr>
        <w:t xml:space="preserve">2011.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kern w:val="0"/>
          <w:sz w:val="28"/>
          <w:szCs w:val="28"/>
          <w:lang w:val="uk-UA" w:eastAsia="ru-RU"/>
        </w:rPr>
        <w:t xml:space="preserve"> № 13-14, 15-16, 17. </w:t>
      </w:r>
      <w:r w:rsidRPr="002B5ABB">
        <w:rPr>
          <w:rFonts w:ascii="Times New Roman" w:eastAsia="Times New Roman" w:hAnsi="Times New Roman" w:cs="Times New Roman"/>
          <w:spacing w:val="-10"/>
          <w:kern w:val="0"/>
          <w:sz w:val="28"/>
          <w:szCs w:val="28"/>
          <w:lang w:val="uk-UA" w:eastAsia="ru-RU"/>
        </w:rPr>
        <w:t>– С</w:t>
      </w:r>
      <w:r w:rsidRPr="002B5ABB">
        <w:rPr>
          <w:rFonts w:ascii="Times New Roman" w:eastAsia="Times New Roman" w:hAnsi="Times New Roman" w:cs="Times New Roman"/>
          <w:kern w:val="0"/>
          <w:sz w:val="28"/>
          <w:szCs w:val="28"/>
          <w:lang w:val="uk-UA" w:eastAsia="ru-RU"/>
        </w:rPr>
        <w:t xml:space="preserve">т. 112. </w:t>
      </w:r>
    </w:p>
    <w:p w14:paraId="3838BE5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Нац</w:t>
      </w:r>
      <w:r w:rsidRPr="002B5ABB">
        <w:rPr>
          <w:rFonts w:ascii="Times New Roman" w:eastAsia="Times New Roman" w:hAnsi="Times New Roman" w:cs="Times New Roman"/>
          <w:spacing w:val="-10"/>
          <w:kern w:val="0"/>
          <w:sz w:val="28"/>
          <w:szCs w:val="28"/>
          <w:highlight w:val="yellow"/>
          <w:lang w:val="uk-UA" w:eastAsia="ru-RU"/>
        </w:rPr>
        <w:t>іо</w:t>
      </w:r>
      <w:r w:rsidRPr="002B5ABB">
        <w:rPr>
          <w:rFonts w:ascii="Times New Roman" w:eastAsia="Times New Roman" w:hAnsi="Times New Roman" w:cs="Times New Roman"/>
          <w:spacing w:val="-10"/>
          <w:kern w:val="0"/>
          <w:sz w:val="28"/>
          <w:szCs w:val="28"/>
          <w:lang w:val="uk-UA" w:eastAsia="ru-RU"/>
        </w:rPr>
        <w:t>нальна доповідь з питань сталого розвитку до сьомої сесії Комісії сталого розвитку ООН / Заг. ред. В.Я. Шевчука. – К.; 1999. – 24 с.</w:t>
      </w:r>
    </w:p>
    <w:p w14:paraId="73EA75E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Экологическое богословие и экологическая этика</w:t>
      </w:r>
      <w:r w:rsidRPr="002B5ABB">
        <w:rPr>
          <w:rFonts w:ascii="Times New Roman" w:eastAsia="Times New Roman" w:hAnsi="Times New Roman" w:cs="Times New Roman"/>
          <w:spacing w:val="-10"/>
          <w:kern w:val="0"/>
          <w:sz w:val="28"/>
          <w:szCs w:val="28"/>
          <w:lang w:val="uk-UA" w:eastAsia="ru-RU"/>
        </w:rPr>
        <w:t>: ма</w:t>
      </w:r>
      <w:r w:rsidRPr="002B5ABB">
        <w:rPr>
          <w:rFonts w:ascii="Times New Roman" w:eastAsia="Times New Roman" w:hAnsi="Times New Roman" w:cs="Times New Roman"/>
          <w:spacing w:val="-10"/>
          <w:kern w:val="0"/>
          <w:sz w:val="28"/>
          <w:szCs w:val="28"/>
          <w:lang w:eastAsia="ru-RU"/>
        </w:rPr>
        <w:t>тер. ХШ междунар. конф. Ин-т богословия и экологии, Критская Православная Академия (Крит. 0</w:t>
      </w:r>
      <w:r w:rsidRPr="002B5ABB">
        <w:rPr>
          <w:rFonts w:ascii="Times New Roman" w:eastAsia="Times New Roman" w:hAnsi="Times New Roman" w:cs="Times New Roman"/>
          <w:spacing w:val="-10"/>
          <w:kern w:val="0"/>
          <w:sz w:val="28"/>
          <w:szCs w:val="28"/>
          <w:lang w:val="uk-UA" w:eastAsia="ru-RU"/>
        </w:rPr>
        <w:t xml:space="preserve">2.06.2011 г.)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Электронный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Режим доступа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u w:val="single"/>
          <w:lang w:val="en-US" w:eastAsia="ru-RU"/>
        </w:rPr>
        <w:t>htpp</w:t>
      </w:r>
      <w:r w:rsidRPr="002B5ABB">
        <w:rPr>
          <w:rFonts w:ascii="Times New Roman" w:eastAsia="Times New Roman" w:hAnsi="Times New Roman" w:cs="Times New Roman"/>
          <w:spacing w:val="-10"/>
          <w:kern w:val="0"/>
          <w:sz w:val="28"/>
          <w:szCs w:val="28"/>
          <w:u w:val="single"/>
          <w:lang w:val="uk-UA" w:eastAsia="ru-RU"/>
        </w:rPr>
        <w:t>:</w:t>
      </w:r>
      <w:r w:rsidRPr="002B5ABB">
        <w:rPr>
          <w:rFonts w:ascii="Times New Roman" w:eastAsia="Times New Roman" w:hAnsi="Times New Roman" w:cs="Times New Roman"/>
          <w:spacing w:val="-10"/>
          <w:kern w:val="0"/>
          <w:sz w:val="28"/>
          <w:szCs w:val="28"/>
          <w:u w:val="single"/>
          <w:lang w:eastAsia="ru-RU"/>
        </w:rPr>
        <w:t>//</w:t>
      </w:r>
      <w:r w:rsidRPr="002B5ABB">
        <w:rPr>
          <w:rFonts w:ascii="Times New Roman" w:eastAsia="Times New Roman" w:hAnsi="Times New Roman" w:cs="Times New Roman"/>
          <w:spacing w:val="-10"/>
          <w:kern w:val="0"/>
          <w:sz w:val="28"/>
          <w:szCs w:val="28"/>
          <w:u w:val="single"/>
          <w:lang w:val="en-US" w:eastAsia="ru-RU"/>
        </w:rPr>
        <w:t>www</w:t>
      </w:r>
      <w:r w:rsidRPr="002B5ABB">
        <w:rPr>
          <w:rFonts w:ascii="Times New Roman" w:eastAsia="Times New Roman" w:hAnsi="Times New Roman" w:cs="Times New Roman"/>
          <w:spacing w:val="-10"/>
          <w:kern w:val="0"/>
          <w:sz w:val="28"/>
          <w:szCs w:val="28"/>
          <w:u w:val="single"/>
          <w:lang w:eastAsia="ru-RU"/>
        </w:rPr>
        <w:t>.</w:t>
      </w:r>
      <w:r w:rsidRPr="002B5ABB">
        <w:rPr>
          <w:rFonts w:ascii="Times New Roman" w:eastAsia="Times New Roman" w:hAnsi="Times New Roman" w:cs="Times New Roman"/>
          <w:spacing w:val="-10"/>
          <w:kern w:val="0"/>
          <w:sz w:val="28"/>
          <w:szCs w:val="28"/>
          <w:u w:val="single"/>
          <w:lang w:val="en-US" w:eastAsia="ru-RU"/>
        </w:rPr>
        <w:t>pravmir</w:t>
      </w:r>
      <w:r w:rsidRPr="002B5ABB">
        <w:rPr>
          <w:rFonts w:ascii="Times New Roman" w:eastAsia="Times New Roman" w:hAnsi="Times New Roman" w:cs="Times New Roman"/>
          <w:spacing w:val="-10"/>
          <w:kern w:val="0"/>
          <w:sz w:val="28"/>
          <w:szCs w:val="28"/>
          <w:u w:val="single"/>
          <w:lang w:eastAsia="ru-RU"/>
        </w:rPr>
        <w:t>/</w:t>
      </w:r>
      <w:r w:rsidRPr="002B5ABB">
        <w:rPr>
          <w:rFonts w:ascii="Times New Roman" w:eastAsia="Times New Roman" w:hAnsi="Times New Roman" w:cs="Times New Roman"/>
          <w:spacing w:val="-10"/>
          <w:kern w:val="0"/>
          <w:sz w:val="28"/>
          <w:szCs w:val="28"/>
          <w:u w:val="single"/>
          <w:lang w:val="en-US" w:eastAsia="ru-RU"/>
        </w:rPr>
        <w:t>ru</w:t>
      </w:r>
      <w:r w:rsidRPr="002B5ABB">
        <w:rPr>
          <w:rFonts w:ascii="Times New Roman" w:eastAsia="Times New Roman" w:hAnsi="Times New Roman" w:cs="Times New Roman"/>
          <w:spacing w:val="-10"/>
          <w:kern w:val="0"/>
          <w:sz w:val="28"/>
          <w:szCs w:val="28"/>
          <w:u w:val="single"/>
          <w:lang w:val="uk-UA" w:eastAsia="ru-RU"/>
        </w:rPr>
        <w:t>.</w:t>
      </w:r>
    </w:p>
    <w:p w14:paraId="04BA138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color w:val="000000"/>
          <w:spacing w:val="-10"/>
          <w:kern w:val="0"/>
          <w:sz w:val="28"/>
          <w:szCs w:val="28"/>
          <w:lang w:val="uk-UA" w:eastAsia="ru-RU"/>
        </w:rPr>
        <w:lastRenderedPageBreak/>
        <w:t>Волченко В.Н. Дух и духовность в экоэтическом императиве нового века / В.Н. Волченко (д.т.н., проф. МГТУ им. Н.Э. Баумана) // Сборник пленарных докладов Х Международных Рождественских образовательных чтений / Сост. ред. В.Л.Шленов, Л.Г. Петрушина. – М.: Отдел образования и катехизации РПЦ, РПУ св. ап. Иоанна Богослова. – С. 315-322.</w:t>
      </w:r>
      <w:r w:rsidRPr="002B5ABB">
        <w:rPr>
          <w:rFonts w:ascii="Times New Roman" w:eastAsia="Times New Roman" w:hAnsi="Times New Roman" w:cs="Times New Roman"/>
          <w:color w:val="000000"/>
          <w:kern w:val="0"/>
          <w:sz w:val="20"/>
          <w:szCs w:val="20"/>
          <w:lang w:val="uk-UA" w:eastAsia="ru-RU"/>
        </w:rPr>
        <w:t xml:space="preserve">  </w:t>
      </w:r>
    </w:p>
    <w:p w14:paraId="718B2DF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Социальная концепция Русской Православной Церкви. – М.: Даниловский благовестник, 2001. – 192 с. </w:t>
      </w:r>
    </w:p>
    <w:p w14:paraId="036FC22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Шаповалова О.В. Оновлення господарського законодавства у світлі вимог сталого розвитку: моногр. / О.В. Шаповалова. – Луганськ: Вид-во СНУ ім. В. Даля, 2007. – 240 с. </w:t>
      </w:r>
    </w:p>
    <w:p w14:paraId="71787FE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Живое право // </w:t>
      </w:r>
      <w:r w:rsidRPr="002B5ABB">
        <w:rPr>
          <w:rFonts w:ascii="Times New Roman" w:eastAsia="Times New Roman" w:hAnsi="Times New Roman" w:cs="Times New Roman"/>
          <w:kern w:val="0"/>
          <w:sz w:val="28"/>
          <w:szCs w:val="28"/>
          <w:lang w:val="uk-UA" w:eastAsia="ru-RU"/>
        </w:rPr>
        <w:t>Тихонравов</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Ю.В. </w:t>
      </w:r>
      <w:r w:rsidRPr="002B5ABB">
        <w:rPr>
          <w:rFonts w:ascii="Times New Roman" w:eastAsia="Times New Roman" w:hAnsi="Times New Roman" w:cs="Times New Roman"/>
          <w:kern w:val="0"/>
          <w:sz w:val="28"/>
          <w:szCs w:val="28"/>
          <w:lang w:eastAsia="ru-RU"/>
        </w:rPr>
        <w:t>Основы философии права: учеб. пособие</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Ю.В. Тихонравов. – М.: Вестник, 1997.</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 С. </w:t>
      </w:r>
      <w:r w:rsidRPr="002B5ABB">
        <w:rPr>
          <w:rFonts w:ascii="Times New Roman" w:eastAsia="Times New Roman" w:hAnsi="Times New Roman" w:cs="Times New Roman"/>
          <w:kern w:val="0"/>
          <w:sz w:val="28"/>
          <w:szCs w:val="28"/>
          <w:lang w:eastAsia="ru-RU"/>
        </w:rPr>
        <w:t>500-582.</w:t>
      </w:r>
    </w:p>
    <w:p w14:paraId="36D0898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Знаменский Г.Л. Задачи научного обеспечения модернизации хозяйственного законодательства / Г.Л. Знаменский // Проблеми господарського права і методика його викладання: зб. наук. пр. / НАН України, Ін-т економіко-правових досліджень; редкол. Мамутов В.К. (відп. ред.) та ін. – Донецьк: Юго-Восток, Лтд, 2006. – С. 408-416.</w:t>
      </w:r>
    </w:p>
    <w:p w14:paraId="7939DA2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Грудницкая С.Н. Методологические подходы к исследованию проблем хозяйственной правосубъектности предприятий (стратегическое значение органической концепции правопонимания)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Електронний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С.Н. Грудницкая // Форум права. – 2010. – № 4.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spacing w:val="-10"/>
          <w:kern w:val="0"/>
          <w:sz w:val="28"/>
          <w:szCs w:val="28"/>
          <w:lang w:val="uk-UA" w:eastAsia="ru-RU"/>
        </w:rPr>
        <w:t>С. 245-261.</w:t>
      </w:r>
    </w:p>
    <w:p w14:paraId="3B724A7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Грудницька С.М. Проблема співвідношення понять «підприємство» і «юридична особа» в контексті правовго інституціонального підходу / С.М. Грудницька // Вісник господарського судочинства. – 2011.– № 1. – С. 91-98.</w:t>
      </w:r>
    </w:p>
    <w:p w14:paraId="2AA01B8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val="uk-UA" w:eastAsia="ru-RU"/>
        </w:rPr>
        <w:t xml:space="preserve">Поляков </w:t>
      </w:r>
      <w:r w:rsidRPr="002B5ABB">
        <w:rPr>
          <w:rFonts w:ascii="Times New Roman" w:eastAsia="Times New Roman" w:hAnsi="Times New Roman" w:cs="Times New Roman"/>
          <w:kern w:val="0"/>
          <w:sz w:val="28"/>
          <w:szCs w:val="28"/>
          <w:lang w:eastAsia="ru-RU"/>
        </w:rPr>
        <w:t>А.В.</w:t>
      </w:r>
      <w:r w:rsidRPr="002B5ABB">
        <w:rPr>
          <w:rFonts w:ascii="Times New Roman" w:eastAsia="Times New Roman" w:hAnsi="Times New Roman" w:cs="Times New Roman"/>
          <w:kern w:val="0"/>
          <w:sz w:val="28"/>
          <w:szCs w:val="28"/>
          <w:lang w:val="uk-UA" w:eastAsia="ru-RU"/>
        </w:rPr>
        <w:t xml:space="preserve"> Общая теория права: учебник / </w:t>
      </w:r>
      <w:r w:rsidRPr="002B5ABB">
        <w:rPr>
          <w:rFonts w:ascii="Times New Roman" w:eastAsia="Times New Roman" w:hAnsi="Times New Roman" w:cs="Times New Roman"/>
          <w:kern w:val="0"/>
          <w:sz w:val="28"/>
          <w:szCs w:val="28"/>
          <w:lang w:eastAsia="ru-RU"/>
        </w:rPr>
        <w:t>А.В.</w:t>
      </w:r>
      <w:r w:rsidRPr="002B5ABB">
        <w:rPr>
          <w:rFonts w:ascii="Times New Roman" w:eastAsia="Times New Roman" w:hAnsi="Times New Roman" w:cs="Times New Roman"/>
          <w:kern w:val="0"/>
          <w:sz w:val="28"/>
          <w:szCs w:val="28"/>
          <w:lang w:val="uk-UA" w:eastAsia="ru-RU"/>
        </w:rPr>
        <w:t>Поляков, Е.В. Тимошина. –  Спб.: Издат. Дом С.-Петерб. гос. ун-та, 2005. – 472 с.</w:t>
      </w:r>
    </w:p>
    <w:p w14:paraId="5B4D423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Николин А. (свящ.) Церковь и право. – М.: Издание Сретенского монастыря, 1997. – 430 с. </w:t>
      </w:r>
    </w:p>
    <w:p w14:paraId="3DF223F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kern w:val="0"/>
          <w:sz w:val="28"/>
          <w:szCs w:val="28"/>
          <w:lang w:eastAsia="ru-RU"/>
        </w:rPr>
        <w:lastRenderedPageBreak/>
        <w:t>Овчинникова Ю.С. Религиозные организации как юридические лица / Ю.С.  Овчинникова // Субъекты гражданского права / отв. ред. Т.Е. Абова. – М.: Ин-т гос-ва и права РАН, 2000.– С. 112-124.</w:t>
      </w:r>
      <w:r w:rsidRPr="002B5ABB">
        <w:rPr>
          <w:rFonts w:ascii="Times New Roman" w:eastAsia="Times New Roman" w:hAnsi="Times New Roman" w:cs="Times New Roman"/>
          <w:kern w:val="0"/>
          <w:sz w:val="28"/>
          <w:szCs w:val="28"/>
          <w:lang w:val="uk-UA" w:eastAsia="ru-RU"/>
        </w:rPr>
        <w:t xml:space="preserve"> </w:t>
      </w:r>
    </w:p>
    <w:p w14:paraId="0D5A17A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Куницын И.А. Правовой статус религиозных объединений в России: исторический опыт, особенности и актуальные проблемы / И.А. Куницын. – М.:</w:t>
      </w:r>
      <w:r w:rsidRPr="002B5ABB">
        <w:rPr>
          <w:rFonts w:ascii="Times New Roman" w:eastAsia="Times New Roman" w:hAnsi="Times New Roman" w:cs="Times New Roman"/>
          <w:kern w:val="0"/>
          <w:sz w:val="28"/>
          <w:szCs w:val="28"/>
          <w:lang w:val="uk-UA" w:eastAsia="ru-RU"/>
        </w:rPr>
        <w:t xml:space="preserve"> Православное дело; Отчий дом, </w:t>
      </w:r>
      <w:r w:rsidRPr="002B5ABB">
        <w:rPr>
          <w:rFonts w:ascii="Times New Roman" w:eastAsia="Times New Roman" w:hAnsi="Times New Roman" w:cs="Times New Roman"/>
          <w:kern w:val="0"/>
          <w:sz w:val="28"/>
          <w:szCs w:val="28"/>
          <w:lang w:eastAsia="ru-RU"/>
        </w:rPr>
        <w:t xml:space="preserve">2000. – 464 с. </w:t>
      </w:r>
    </w:p>
    <w:p w14:paraId="544AAE4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Друзенко Г. Статус юридичної особи для церкви: мрія чи реальність? / Г. Друзенко // Юридичний журнал.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2003.</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10 (16).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С. 57-63. </w:t>
      </w:r>
    </w:p>
    <w:p w14:paraId="500D75C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О свободе совести и религиозных организациях: Закон СССР от 1 октября 1990 г. // Ведомости Съезда народных депутатов СССР и Верховного Совета СССР. – 1990. – №  41. – Ст. 813. </w:t>
      </w:r>
    </w:p>
    <w:p w14:paraId="2F6BF07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Никитченко Е.Э. Религиозная ситуация на Украине. Попытка политико-правовой оценки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Е.Э. Никитченко // Религия и право. – 1999г. – № 4-5. – С. 20-22.</w:t>
      </w:r>
    </w:p>
    <w:p w14:paraId="5AF3EBC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spacing w:val="-10"/>
          <w:kern w:val="0"/>
          <w:sz w:val="28"/>
          <w:szCs w:val="28"/>
          <w:lang w:eastAsia="ru-RU"/>
        </w:rPr>
        <w:t xml:space="preserve">Загнитко О.П. Участие религиозных организаций в формировании общественного хозяйственного порядка. / </w:t>
      </w:r>
      <w:r w:rsidRPr="002B5ABB">
        <w:rPr>
          <w:rFonts w:ascii="Times New Roman" w:eastAsia="Times New Roman" w:hAnsi="Times New Roman" w:cs="Times New Roman"/>
          <w:spacing w:val="-10"/>
          <w:kern w:val="0"/>
          <w:sz w:val="28"/>
          <w:szCs w:val="28"/>
          <w:lang w:val="uk-UA" w:eastAsia="ru-RU"/>
        </w:rPr>
        <w:t xml:space="preserve">О.П. Загнітко, Н.А. Бардашевич // Економіка і право.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 2001.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 № 1.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 С. 109-115. </w:t>
      </w:r>
    </w:p>
    <w:p w14:paraId="5AA90B2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0"/>
          <w:szCs w:val="20"/>
          <w:lang w:val="uk-UA" w:eastAsia="ru-RU"/>
        </w:rPr>
        <w:t xml:space="preserve"> </w:t>
      </w:r>
      <w:r w:rsidRPr="002B5ABB">
        <w:rPr>
          <w:rFonts w:ascii="Times New Roman" w:eastAsia="Times New Roman" w:hAnsi="Times New Roman" w:cs="Times New Roman"/>
          <w:kern w:val="0"/>
          <w:sz w:val="28"/>
          <w:szCs w:val="28"/>
          <w:lang w:val="uk-UA" w:eastAsia="ru-RU"/>
        </w:rPr>
        <w:t xml:space="preserve">Проект Закону України «Про неприбуткові організації» (№ 352) від 14.08.2000 р. [вноситься народним депутатом України Н.О. Покотило]. – [Електронний ресурс]. – Режим доступу: </w:t>
      </w:r>
      <w:r w:rsidRPr="002B5ABB">
        <w:rPr>
          <w:rFonts w:ascii="Times New Roman" w:eastAsia="Times New Roman" w:hAnsi="Times New Roman" w:cs="Times New Roman"/>
          <w:kern w:val="0"/>
          <w:sz w:val="28"/>
          <w:szCs w:val="28"/>
          <w:lang w:val="en-US" w:eastAsia="ru-RU"/>
        </w:rPr>
        <w:t>http</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www</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rada</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kiev</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Ua</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zakon</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PRI</w:t>
      </w:r>
      <w:r w:rsidRPr="002B5ABB">
        <w:rPr>
          <w:rFonts w:ascii="Times New Roman" w:eastAsia="Times New Roman" w:hAnsi="Times New Roman" w:cs="Times New Roman"/>
          <w:kern w:val="0"/>
          <w:sz w:val="28"/>
          <w:szCs w:val="28"/>
          <w:lang w:eastAsia="ru-RU"/>
        </w:rPr>
        <w:t xml:space="preserve">. </w:t>
      </w:r>
    </w:p>
    <w:p w14:paraId="221CE90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 xml:space="preserve">Хахулин </w:t>
      </w:r>
      <w:r w:rsidRPr="002B5ABB">
        <w:rPr>
          <w:rFonts w:ascii="Times New Roman" w:eastAsia="Times New Roman" w:hAnsi="Times New Roman" w:cs="Times New Roman"/>
          <w:kern w:val="0"/>
          <w:sz w:val="28"/>
          <w:szCs w:val="28"/>
          <w:lang w:val="uk-UA" w:eastAsia="ru-RU"/>
        </w:rPr>
        <w:t xml:space="preserve">В.В. Общая характеристика субъектов хозяйственного права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В.В. Хахулин //</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С. 273-289</w:t>
      </w:r>
      <w:r w:rsidRPr="002B5ABB">
        <w:rPr>
          <w:rFonts w:ascii="Times New Roman" w:eastAsia="Times New Roman" w:hAnsi="Times New Roman" w:cs="Times New Roman"/>
          <w:kern w:val="0"/>
          <w:sz w:val="28"/>
          <w:szCs w:val="28"/>
          <w:lang w:val="uk-UA" w:eastAsia="ru-RU"/>
        </w:rPr>
        <w:t xml:space="preserve">. </w:t>
      </w:r>
    </w:p>
    <w:p w14:paraId="4A24649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 xml:space="preserve">Кулагин М.И. Государственно-монополистический капитализм и юридическое лицо. </w:t>
      </w:r>
      <w:r w:rsidRPr="002B5ABB">
        <w:rPr>
          <w:rFonts w:ascii="Times New Roman" w:eastAsia="Times New Roman" w:hAnsi="Times New Roman" w:cs="Times New Roman"/>
          <w:kern w:val="0"/>
          <w:sz w:val="28"/>
          <w:szCs w:val="28"/>
          <w:lang w:val="uk-UA" w:eastAsia="ru-RU"/>
        </w:rPr>
        <w:t>Предпринимательство и право: опыт Запада / М.И. Кулагин // Избранные труды. – М.: Статут, 1997. –</w:t>
      </w:r>
      <w:r w:rsidRPr="002B5ABB">
        <w:rPr>
          <w:rFonts w:ascii="Times New Roman" w:eastAsia="Times New Roman" w:hAnsi="Times New Roman" w:cs="Times New Roman"/>
          <w:kern w:val="0"/>
          <w:sz w:val="28"/>
          <w:szCs w:val="28"/>
          <w:lang w:eastAsia="ru-RU"/>
        </w:rPr>
        <w:t xml:space="preserve"> С. 14-183. </w:t>
      </w:r>
      <w:r w:rsidRPr="002B5ABB">
        <w:rPr>
          <w:rFonts w:ascii="Times New Roman" w:eastAsia="Times New Roman" w:hAnsi="Times New Roman" w:cs="Times New Roman"/>
          <w:kern w:val="0"/>
          <w:sz w:val="28"/>
          <w:szCs w:val="28"/>
          <w:lang w:val="uk-UA" w:eastAsia="ru-RU"/>
        </w:rPr>
        <w:t>– (Серия «Классика российской цивилистики»).</w:t>
      </w:r>
    </w:p>
    <w:p w14:paraId="7133034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lastRenderedPageBreak/>
        <w:t>Булатов Е.В.</w:t>
      </w:r>
      <w:r w:rsidRPr="002B5ABB">
        <w:rPr>
          <w:rFonts w:ascii="Times New Roman" w:eastAsia="Times New Roman" w:hAnsi="Times New Roman" w:cs="Times New Roman"/>
          <w:b/>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Нехозяйственные организации, участвующие в хозяйственных отношениях</w:t>
      </w:r>
      <w:r w:rsidRPr="002B5ABB">
        <w:rPr>
          <w:rFonts w:ascii="Times New Roman" w:eastAsia="Times New Roman" w:hAnsi="Times New Roman" w:cs="Times New Roman"/>
          <w:b/>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 Е.В.</w:t>
      </w:r>
      <w:r w:rsidRPr="002B5ABB">
        <w:rPr>
          <w:rFonts w:ascii="Times New Roman" w:eastAsia="Times New Roman" w:hAnsi="Times New Roman" w:cs="Times New Roman"/>
          <w:b/>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Булатов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 349-358.</w:t>
      </w:r>
    </w:p>
    <w:p w14:paraId="4D11137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Субъекты хозяйствования с особым статусом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С. 327-358</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kern w:val="0"/>
          <w:sz w:val="28"/>
          <w:szCs w:val="28"/>
          <w:lang w:val="uk-UA" w:eastAsia="ru-RU"/>
        </w:rPr>
        <w:t xml:space="preserve"> </w:t>
      </w:r>
    </w:p>
    <w:p w14:paraId="23243B8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color w:val="000000"/>
          <w:spacing w:val="-10"/>
          <w:kern w:val="0"/>
          <w:sz w:val="28"/>
          <w:szCs w:val="28"/>
          <w:lang w:val="uk-UA" w:eastAsia="ru-RU"/>
        </w:rPr>
        <w:t xml:space="preserve">Цивільний кодекс України: Закон України від </w:t>
      </w:r>
      <w:r w:rsidRPr="002B5ABB">
        <w:rPr>
          <w:rFonts w:ascii="Times New Roman" w:eastAsia="Times New Roman" w:hAnsi="Times New Roman" w:cs="Times New Roman"/>
          <w:spacing w:val="-10"/>
          <w:kern w:val="0"/>
          <w:sz w:val="28"/>
          <w:szCs w:val="28"/>
          <w:lang w:val="uk-UA" w:eastAsia="ru-RU"/>
        </w:rPr>
        <w:t xml:space="preserve">від 16 січня 2003р. </w:t>
      </w:r>
      <w:r w:rsidRPr="002B5ABB">
        <w:rPr>
          <w:rFonts w:ascii="Times New Roman" w:eastAsia="Times New Roman" w:hAnsi="Times New Roman" w:cs="Times New Roman"/>
          <w:color w:val="000000"/>
          <w:spacing w:val="-10"/>
          <w:kern w:val="0"/>
          <w:sz w:val="28"/>
          <w:szCs w:val="28"/>
          <w:lang w:val="uk-UA" w:eastAsia="ru-RU"/>
        </w:rPr>
        <w:t>№ 435-</w:t>
      </w:r>
      <w:r w:rsidRPr="002B5ABB">
        <w:rPr>
          <w:rFonts w:ascii="Times New Roman" w:eastAsia="Times New Roman" w:hAnsi="Times New Roman" w:cs="Times New Roman"/>
          <w:color w:val="000000"/>
          <w:spacing w:val="-10"/>
          <w:kern w:val="0"/>
          <w:sz w:val="28"/>
          <w:szCs w:val="28"/>
          <w:lang w:val="en-US" w:eastAsia="ru-RU"/>
        </w:rPr>
        <w:t>IV</w:t>
      </w:r>
      <w:r w:rsidRPr="002B5ABB">
        <w:rPr>
          <w:rFonts w:ascii="Times New Roman" w:eastAsia="Times New Roman" w:hAnsi="Times New Roman" w:cs="Times New Roman"/>
          <w:color w:val="000000"/>
          <w:spacing w:val="-10"/>
          <w:kern w:val="0"/>
          <w:sz w:val="28"/>
          <w:szCs w:val="28"/>
          <w:lang w:val="uk-UA" w:eastAsia="ru-RU"/>
        </w:rPr>
        <w:t xml:space="preserve"> // Відомості Верховної Ради</w:t>
      </w:r>
      <w:r w:rsidRPr="002B5ABB">
        <w:rPr>
          <w:rFonts w:ascii="Times New Roman" w:eastAsia="Times New Roman" w:hAnsi="Times New Roman" w:cs="Times New Roman"/>
          <w:spacing w:val="-10"/>
          <w:kern w:val="0"/>
          <w:sz w:val="28"/>
          <w:szCs w:val="28"/>
          <w:lang w:val="uk-UA" w:eastAsia="ru-RU"/>
        </w:rPr>
        <w:t xml:space="preserve"> України</w:t>
      </w:r>
      <w:r w:rsidRPr="002B5ABB">
        <w:rPr>
          <w:rFonts w:ascii="Times New Roman" w:eastAsia="Times New Roman" w:hAnsi="Times New Roman" w:cs="Times New Roman"/>
          <w:color w:val="000000"/>
          <w:spacing w:val="-10"/>
          <w:kern w:val="0"/>
          <w:sz w:val="28"/>
          <w:szCs w:val="28"/>
          <w:lang w:val="uk-UA" w:eastAsia="ru-RU"/>
        </w:rPr>
        <w:t>. –  2003. – № 40-44. – Ст. 356.</w:t>
      </w:r>
      <w:r w:rsidRPr="002B5ABB">
        <w:rPr>
          <w:rFonts w:ascii="Times New Roman" w:eastAsia="Times New Roman" w:hAnsi="Times New Roman" w:cs="Times New Roman"/>
          <w:bCs/>
          <w:spacing w:val="-10"/>
          <w:kern w:val="0"/>
          <w:sz w:val="28"/>
          <w:szCs w:val="28"/>
          <w:lang w:val="uk-UA" w:eastAsia="ru-RU"/>
        </w:rPr>
        <w:t xml:space="preserve"> </w:t>
      </w:r>
    </w:p>
    <w:p w14:paraId="400D9E7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bCs/>
          <w:spacing w:val="-10"/>
          <w:kern w:val="0"/>
          <w:sz w:val="28"/>
          <w:szCs w:val="28"/>
          <w:lang w:val="uk-UA" w:eastAsia="ru-RU"/>
        </w:rPr>
        <w:t>Піддубна В.Ф. Релігійні організації як суб’єкти цивільних правовідносин:</w:t>
      </w:r>
      <w:r w:rsidRPr="002B5ABB">
        <w:rPr>
          <w:rFonts w:ascii="Times New Roman" w:eastAsia="Times New Roman" w:hAnsi="Times New Roman" w:cs="Times New Roman"/>
          <w:b/>
          <w:bCs/>
          <w:spacing w:val="-10"/>
          <w:kern w:val="0"/>
          <w:sz w:val="28"/>
          <w:szCs w:val="28"/>
          <w:lang w:val="uk-UA" w:eastAsia="ru-RU"/>
        </w:rPr>
        <w:t xml:space="preserve"> </w:t>
      </w:r>
      <w:r w:rsidRPr="002B5ABB">
        <w:rPr>
          <w:rFonts w:ascii="Times New Roman" w:eastAsia="Times New Roman" w:hAnsi="Times New Roman" w:cs="Times New Roman"/>
          <w:color w:val="000000"/>
          <w:spacing w:val="-10"/>
          <w:kern w:val="0"/>
          <w:sz w:val="28"/>
          <w:szCs w:val="28"/>
          <w:lang w:val="uk-UA" w:eastAsia="ru-RU"/>
        </w:rPr>
        <w:t xml:space="preserve">дис. … канд. юрид. наук: 12.00.03 / </w:t>
      </w:r>
      <w:r w:rsidRPr="002B5ABB">
        <w:rPr>
          <w:rFonts w:ascii="Times New Roman" w:eastAsia="Times New Roman" w:hAnsi="Times New Roman" w:cs="Times New Roman"/>
          <w:bCs/>
          <w:spacing w:val="-10"/>
          <w:kern w:val="0"/>
          <w:sz w:val="28"/>
          <w:szCs w:val="28"/>
          <w:lang w:val="uk-UA" w:eastAsia="ru-RU"/>
        </w:rPr>
        <w:t xml:space="preserve">Піддубна Вікторія Федорівна; </w:t>
      </w:r>
      <w:r w:rsidRPr="002B5ABB">
        <w:rPr>
          <w:rFonts w:ascii="Times New Roman" w:eastAsia="Times New Roman" w:hAnsi="Times New Roman" w:cs="Times New Roman"/>
          <w:color w:val="000000"/>
          <w:spacing w:val="-10"/>
          <w:kern w:val="0"/>
          <w:sz w:val="28"/>
          <w:szCs w:val="28"/>
          <w:lang w:val="uk-UA" w:eastAsia="ru-RU"/>
        </w:rPr>
        <w:t xml:space="preserve">Нац. юрид. акад. ім. Я. Мудрого, – Х., 2008. – 198 арк. </w:t>
      </w:r>
    </w:p>
    <w:p w14:paraId="6583FF1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color w:val="000000"/>
          <w:spacing w:val="-10"/>
          <w:kern w:val="0"/>
          <w:sz w:val="28"/>
          <w:szCs w:val="28"/>
          <w:lang w:val="uk-UA" w:eastAsia="ru-RU"/>
        </w:rPr>
        <w:t xml:space="preserve">Кривенко Ю.В. Цивільно-правовий статус релігійних організацій в Україні: дис. … канд. юрид. наук: 12.00.03 / Кривенко Юлія Василівна; Одеська нац. юрид. акад. – Одеса, 2007. – </w:t>
      </w:r>
      <w:r w:rsidRPr="002B5ABB">
        <w:rPr>
          <w:rFonts w:ascii="Times New Roman" w:eastAsia="Times New Roman" w:hAnsi="Times New Roman" w:cs="Times New Roman"/>
          <w:spacing w:val="-10"/>
          <w:kern w:val="0"/>
          <w:sz w:val="28"/>
          <w:szCs w:val="28"/>
          <w:lang w:val="uk-UA" w:eastAsia="ru-RU"/>
        </w:rPr>
        <w:t>194 арк</w:t>
      </w:r>
      <w:r w:rsidRPr="002B5ABB">
        <w:rPr>
          <w:rFonts w:ascii="Times New Roman" w:eastAsia="Times New Roman" w:hAnsi="Times New Roman" w:cs="Times New Roman"/>
          <w:spacing w:val="-10"/>
          <w:kern w:val="0"/>
          <w:sz w:val="20"/>
          <w:szCs w:val="20"/>
          <w:lang w:val="uk-UA" w:eastAsia="ru-RU"/>
        </w:rPr>
        <w:t>..</w:t>
      </w:r>
    </w:p>
    <w:p w14:paraId="13DDC50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Про непідприємницькі організації: Проект Закону України від 14.05.2002 р. [Електронний ресурс]. – Режим доступу: </w:t>
      </w:r>
      <w:r w:rsidRPr="002B5ABB">
        <w:rPr>
          <w:rFonts w:ascii="Times New Roman" w:eastAsia="Times New Roman" w:hAnsi="Times New Roman" w:cs="Times New Roman"/>
          <w:spacing w:val="-10"/>
          <w:kern w:val="0"/>
          <w:sz w:val="28"/>
          <w:szCs w:val="28"/>
          <w:u w:val="single"/>
          <w:lang w:val="uk-UA" w:eastAsia="ru-RU"/>
        </w:rPr>
        <w:t xml:space="preserve">/ </w:t>
      </w:r>
      <w:r w:rsidRPr="002B5ABB">
        <w:rPr>
          <w:rFonts w:ascii="Times New Roman" w:eastAsia="Times New Roman" w:hAnsi="Times New Roman" w:cs="Times New Roman"/>
          <w:spacing w:val="-10"/>
          <w:kern w:val="0"/>
          <w:sz w:val="28"/>
          <w:szCs w:val="28"/>
          <w:u w:val="single"/>
          <w:lang w:val="en-US" w:eastAsia="ru-RU"/>
        </w:rPr>
        <w:t>http</w:t>
      </w:r>
      <w:r w:rsidRPr="002B5ABB">
        <w:rPr>
          <w:rFonts w:ascii="Times New Roman" w:eastAsia="Times New Roman" w:hAnsi="Times New Roman" w:cs="Times New Roman"/>
          <w:spacing w:val="-10"/>
          <w:kern w:val="0"/>
          <w:sz w:val="28"/>
          <w:szCs w:val="28"/>
          <w:u w:val="single"/>
          <w:lang w:val="uk-UA" w:eastAsia="ru-RU"/>
        </w:rPr>
        <w:t>://</w:t>
      </w:r>
      <w:r w:rsidRPr="002B5ABB">
        <w:rPr>
          <w:rFonts w:ascii="Times New Roman" w:eastAsia="Times New Roman" w:hAnsi="Times New Roman" w:cs="Times New Roman"/>
          <w:spacing w:val="-10"/>
          <w:kern w:val="0"/>
          <w:sz w:val="28"/>
          <w:szCs w:val="28"/>
          <w:u w:val="single"/>
          <w:lang w:val="en-US" w:eastAsia="ru-RU"/>
        </w:rPr>
        <w:t>www</w:t>
      </w:r>
      <w:r w:rsidRPr="002B5ABB">
        <w:rPr>
          <w:rFonts w:ascii="Times New Roman" w:eastAsia="Times New Roman" w:hAnsi="Times New Roman" w:cs="Times New Roman"/>
          <w:spacing w:val="-10"/>
          <w:kern w:val="0"/>
          <w:sz w:val="28"/>
          <w:szCs w:val="28"/>
          <w:u w:val="single"/>
          <w:lang w:val="uk-UA" w:eastAsia="ru-RU"/>
        </w:rPr>
        <w:t>.</w:t>
      </w:r>
      <w:r w:rsidRPr="002B5ABB">
        <w:rPr>
          <w:rFonts w:ascii="Times New Roman" w:eastAsia="Times New Roman" w:hAnsi="Times New Roman" w:cs="Times New Roman"/>
          <w:spacing w:val="-10"/>
          <w:kern w:val="0"/>
          <w:sz w:val="28"/>
          <w:szCs w:val="28"/>
          <w:u w:val="single"/>
          <w:lang w:val="en-US" w:eastAsia="ru-RU"/>
        </w:rPr>
        <w:t>rada</w:t>
      </w:r>
      <w:r w:rsidRPr="002B5ABB">
        <w:rPr>
          <w:rFonts w:ascii="Times New Roman" w:eastAsia="Times New Roman" w:hAnsi="Times New Roman" w:cs="Times New Roman"/>
          <w:spacing w:val="-10"/>
          <w:kern w:val="0"/>
          <w:sz w:val="28"/>
          <w:szCs w:val="28"/>
          <w:u w:val="single"/>
          <w:lang w:val="uk-UA" w:eastAsia="ru-RU"/>
        </w:rPr>
        <w:t>.</w:t>
      </w:r>
      <w:r w:rsidRPr="002B5ABB">
        <w:rPr>
          <w:rFonts w:ascii="Times New Roman" w:eastAsia="Times New Roman" w:hAnsi="Times New Roman" w:cs="Times New Roman"/>
          <w:spacing w:val="-10"/>
          <w:kern w:val="0"/>
          <w:sz w:val="28"/>
          <w:szCs w:val="28"/>
          <w:u w:val="single"/>
          <w:lang w:val="en-US" w:eastAsia="ru-RU"/>
        </w:rPr>
        <w:t>kiev</w:t>
      </w:r>
      <w:r w:rsidRPr="002B5ABB">
        <w:rPr>
          <w:rFonts w:ascii="Times New Roman" w:eastAsia="Times New Roman" w:hAnsi="Times New Roman" w:cs="Times New Roman"/>
          <w:spacing w:val="-10"/>
          <w:kern w:val="0"/>
          <w:sz w:val="28"/>
          <w:szCs w:val="28"/>
          <w:u w:val="single"/>
          <w:lang w:val="uk-UA" w:eastAsia="ru-RU"/>
        </w:rPr>
        <w:t xml:space="preserve">. </w:t>
      </w:r>
      <w:r w:rsidRPr="002B5ABB">
        <w:rPr>
          <w:rFonts w:ascii="Times New Roman" w:eastAsia="Times New Roman" w:hAnsi="Times New Roman" w:cs="Times New Roman"/>
          <w:spacing w:val="-10"/>
          <w:kern w:val="0"/>
          <w:sz w:val="28"/>
          <w:szCs w:val="28"/>
          <w:u w:val="single"/>
          <w:lang w:val="en-US" w:eastAsia="ru-RU"/>
        </w:rPr>
        <w:t>Ua</w:t>
      </w:r>
      <w:r w:rsidRPr="002B5ABB">
        <w:rPr>
          <w:rFonts w:ascii="Times New Roman" w:eastAsia="Times New Roman" w:hAnsi="Times New Roman" w:cs="Times New Roman"/>
          <w:spacing w:val="-10"/>
          <w:kern w:val="0"/>
          <w:sz w:val="28"/>
          <w:szCs w:val="28"/>
          <w:u w:val="single"/>
          <w:lang w:val="uk-UA" w:eastAsia="ru-RU"/>
        </w:rPr>
        <w:t xml:space="preserve">/ </w:t>
      </w:r>
      <w:r w:rsidRPr="002B5ABB">
        <w:rPr>
          <w:rFonts w:ascii="Times New Roman" w:eastAsia="Times New Roman" w:hAnsi="Times New Roman" w:cs="Times New Roman"/>
          <w:spacing w:val="-10"/>
          <w:kern w:val="0"/>
          <w:sz w:val="28"/>
          <w:szCs w:val="28"/>
          <w:u w:val="single"/>
          <w:lang w:val="en-US" w:eastAsia="ru-RU"/>
        </w:rPr>
        <w:t>zakon</w:t>
      </w:r>
      <w:r w:rsidRPr="002B5ABB">
        <w:rPr>
          <w:rFonts w:ascii="Times New Roman" w:eastAsia="Times New Roman" w:hAnsi="Times New Roman" w:cs="Times New Roman"/>
          <w:spacing w:val="-10"/>
          <w:kern w:val="0"/>
          <w:sz w:val="28"/>
          <w:szCs w:val="28"/>
          <w:u w:val="single"/>
          <w:lang w:val="uk-UA" w:eastAsia="ru-RU"/>
        </w:rPr>
        <w:t>/</w:t>
      </w:r>
      <w:r w:rsidRPr="002B5ABB">
        <w:rPr>
          <w:rFonts w:ascii="Times New Roman" w:eastAsia="Times New Roman" w:hAnsi="Times New Roman" w:cs="Times New Roman"/>
          <w:spacing w:val="-10"/>
          <w:kern w:val="0"/>
          <w:sz w:val="28"/>
          <w:szCs w:val="28"/>
          <w:u w:val="single"/>
          <w:lang w:val="en-US" w:eastAsia="ru-RU"/>
        </w:rPr>
        <w:t>PR</w:t>
      </w:r>
      <w:r w:rsidRPr="002B5ABB">
        <w:rPr>
          <w:rFonts w:ascii="Times New Roman" w:eastAsia="Times New Roman" w:hAnsi="Times New Roman" w:cs="Times New Roman"/>
          <w:spacing w:val="-10"/>
          <w:kern w:val="0"/>
          <w:sz w:val="28"/>
          <w:szCs w:val="28"/>
          <w:u w:val="single"/>
          <w:lang w:val="uk-UA" w:eastAsia="ru-RU"/>
        </w:rPr>
        <w:t>1.</w:t>
      </w:r>
      <w:r w:rsidRPr="002B5ABB">
        <w:rPr>
          <w:rFonts w:ascii="Times New Roman" w:eastAsia="Times New Roman" w:hAnsi="Times New Roman" w:cs="Times New Roman"/>
          <w:spacing w:val="-10"/>
          <w:kern w:val="0"/>
          <w:sz w:val="28"/>
          <w:szCs w:val="28"/>
          <w:lang w:val="uk-UA" w:eastAsia="ru-RU"/>
        </w:rPr>
        <w:t xml:space="preserve"> </w:t>
      </w:r>
    </w:p>
    <w:p w14:paraId="3DDBCBA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Борщ Н</w:t>
      </w:r>
      <w:r w:rsidRPr="002B5ABB">
        <w:rPr>
          <w:rFonts w:ascii="Times New Roman" w:eastAsia="Times New Roman" w:hAnsi="Times New Roman" w:cs="Times New Roman"/>
          <w:spacing w:val="-10"/>
          <w:kern w:val="0"/>
          <w:sz w:val="28"/>
          <w:szCs w:val="28"/>
          <w:lang w:val="uk-UA" w:eastAsia="ru-RU"/>
        </w:rPr>
        <w:t>. Усе про облік та організацію неприбуткових організацій /</w:t>
      </w:r>
      <w:r w:rsidRPr="002B5ABB">
        <w:rPr>
          <w:rFonts w:ascii="Times New Roman" w:eastAsia="Times New Roman" w:hAnsi="Times New Roman" w:cs="Times New Roman"/>
          <w:spacing w:val="-10"/>
          <w:kern w:val="0"/>
          <w:sz w:val="28"/>
          <w:szCs w:val="28"/>
          <w:lang w:eastAsia="ru-RU"/>
        </w:rPr>
        <w:t xml:space="preserve"> Н</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Борщ, В.</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Кузн</w:t>
      </w:r>
      <w:r w:rsidRPr="002B5ABB">
        <w:rPr>
          <w:rFonts w:ascii="Times New Roman" w:eastAsia="Times New Roman" w:hAnsi="Times New Roman" w:cs="Times New Roman"/>
          <w:spacing w:val="-10"/>
          <w:kern w:val="0"/>
          <w:sz w:val="28"/>
          <w:szCs w:val="28"/>
          <w:lang w:val="uk-UA" w:eastAsia="ru-RU"/>
        </w:rPr>
        <w:t>є</w:t>
      </w:r>
      <w:r w:rsidRPr="002B5ABB">
        <w:rPr>
          <w:rFonts w:ascii="Times New Roman" w:eastAsia="Times New Roman" w:hAnsi="Times New Roman" w:cs="Times New Roman"/>
          <w:spacing w:val="-10"/>
          <w:kern w:val="0"/>
          <w:sz w:val="28"/>
          <w:szCs w:val="28"/>
          <w:lang w:eastAsia="ru-RU"/>
        </w:rPr>
        <w:t>цов, М.</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Казанова.</w:t>
      </w:r>
      <w:r w:rsidRPr="002B5ABB">
        <w:rPr>
          <w:rFonts w:ascii="Times New Roman" w:eastAsia="Times New Roman" w:hAnsi="Times New Roman" w:cs="Times New Roman"/>
          <w:spacing w:val="-10"/>
          <w:kern w:val="0"/>
          <w:sz w:val="28"/>
          <w:szCs w:val="28"/>
          <w:lang w:val="uk-UA" w:eastAsia="ru-RU"/>
        </w:rPr>
        <w:t xml:space="preserve"> – 4-те вид., перероб і доп. – Х.: Фактор, 2008. – 400с. – (Серія «Усе про облік та організацію...»).</w:t>
      </w:r>
      <w:r w:rsidRPr="002B5ABB">
        <w:rPr>
          <w:rFonts w:ascii="Times New Roman" w:eastAsia="Times New Roman" w:hAnsi="Times New Roman" w:cs="Times New Roman"/>
          <w:spacing w:val="-10"/>
          <w:kern w:val="0"/>
          <w:sz w:val="28"/>
          <w:szCs w:val="28"/>
          <w:lang w:eastAsia="ru-RU"/>
        </w:rPr>
        <w:t xml:space="preserve"> </w:t>
      </w:r>
    </w:p>
    <w:p w14:paraId="342064B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Мамутов В.К. Кодификация хозяйственного законодательства Украины в новых экономических условиях</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В.К. Мамутов // Государство и право. – 1994.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6.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77-87</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highlight w:val="yellow"/>
          <w:lang w:eastAsia="ru-RU"/>
        </w:rPr>
        <w:t xml:space="preserve"> </w:t>
      </w:r>
    </w:p>
    <w:p w14:paraId="59C3956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Мартемьянов В.С. Хозяйственное право. Т.1. Общие положения: курс лекций.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БЕК, 1994</w:t>
      </w:r>
      <w:r w:rsidRPr="002B5ABB">
        <w:rPr>
          <w:rFonts w:ascii="Times New Roman" w:eastAsia="Times New Roman" w:hAnsi="Times New Roman" w:cs="Times New Roman"/>
          <w:spacing w:val="-10"/>
          <w:kern w:val="0"/>
          <w:sz w:val="28"/>
          <w:szCs w:val="28"/>
          <w:lang w:val="uk-UA" w:eastAsia="ru-RU"/>
        </w:rPr>
        <w:t>. – 312 с.</w:t>
      </w:r>
      <w:r w:rsidRPr="002B5ABB">
        <w:rPr>
          <w:rFonts w:ascii="Times New Roman" w:eastAsia="Times New Roman" w:hAnsi="Times New Roman" w:cs="Times New Roman"/>
          <w:spacing w:val="-10"/>
          <w:kern w:val="0"/>
          <w:sz w:val="28"/>
          <w:szCs w:val="28"/>
          <w:lang w:eastAsia="ru-RU"/>
        </w:rPr>
        <w:t xml:space="preserve"> </w:t>
      </w:r>
    </w:p>
    <w:p w14:paraId="3F480FC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Знаменский Г.Л. Хозяйственная деятельность как предмет хозяйственного права / Г.Л. Знаменский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 9-19</w:t>
      </w:r>
      <w:r w:rsidRPr="002B5ABB">
        <w:rPr>
          <w:rFonts w:ascii="Times New Roman" w:eastAsia="Times New Roman" w:hAnsi="Times New Roman" w:cs="Times New Roman"/>
          <w:spacing w:val="-10"/>
          <w:kern w:val="0"/>
          <w:sz w:val="28"/>
          <w:szCs w:val="28"/>
          <w:lang w:val="uk-UA" w:eastAsia="ru-RU"/>
        </w:rPr>
        <w:t xml:space="preserve">. </w:t>
      </w:r>
    </w:p>
    <w:p w14:paraId="4A91F9F8" w14:textId="77777777" w:rsidR="002B5ABB" w:rsidRPr="002B5ABB" w:rsidRDefault="002B5ABB" w:rsidP="007563EF">
      <w:pPr>
        <w:widowControl/>
        <w:numPr>
          <w:ilvl w:val="0"/>
          <w:numId w:val="6"/>
        </w:numPr>
        <w:tabs>
          <w:tab w:val="clear" w:pos="709"/>
          <w:tab w:val="num" w:pos="786"/>
        </w:tabs>
        <w:suppressAutoHyphens w:val="0"/>
        <w:spacing w:before="100" w:beforeAutospacing="1" w:after="100" w:afterAutospacing="1"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 xml:space="preserve">Лаптев В.В. О предпринимательском законодательстве / В.В. Лаптев // Государство и право.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1995.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5.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48-56</w:t>
      </w:r>
      <w:r w:rsidRPr="002B5ABB">
        <w:rPr>
          <w:rFonts w:ascii="Times New Roman" w:eastAsia="Times New Roman" w:hAnsi="Times New Roman" w:cs="Times New Roman"/>
          <w:spacing w:val="-10"/>
          <w:kern w:val="0"/>
          <w:sz w:val="28"/>
          <w:szCs w:val="28"/>
          <w:lang w:val="uk-UA" w:eastAsia="ru-RU"/>
        </w:rPr>
        <w:t xml:space="preserve">. </w:t>
      </w:r>
    </w:p>
    <w:p w14:paraId="5D2F6D2B" w14:textId="77777777" w:rsidR="002B5ABB" w:rsidRPr="002B5ABB" w:rsidRDefault="002B5ABB" w:rsidP="007563EF">
      <w:pPr>
        <w:widowControl/>
        <w:numPr>
          <w:ilvl w:val="0"/>
          <w:numId w:val="6"/>
        </w:numPr>
        <w:tabs>
          <w:tab w:val="clear" w:pos="709"/>
          <w:tab w:val="num" w:pos="786"/>
        </w:tabs>
        <w:suppressAutoHyphens w:val="0"/>
        <w:spacing w:before="100" w:beforeAutospacing="1" w:after="100" w:afterAutospacing="1"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lastRenderedPageBreak/>
        <w:t xml:space="preserve">Пилипенко А.Я. </w:t>
      </w:r>
      <w:r w:rsidRPr="002B5ABB">
        <w:rPr>
          <w:rFonts w:ascii="Times New Roman" w:eastAsia="Times New Roman" w:hAnsi="Times New Roman" w:cs="Times New Roman"/>
          <w:kern w:val="0"/>
          <w:sz w:val="28"/>
          <w:szCs w:val="28"/>
          <w:lang w:eastAsia="ru-RU"/>
        </w:rPr>
        <w:t xml:space="preserve">Господарське право: Курс лекцій: </w:t>
      </w:r>
      <w:r w:rsidRPr="002B5ABB">
        <w:rPr>
          <w:rFonts w:ascii="Times New Roman" w:eastAsia="Times New Roman" w:hAnsi="Times New Roman" w:cs="Times New Roman"/>
          <w:kern w:val="0"/>
          <w:sz w:val="28"/>
          <w:szCs w:val="28"/>
          <w:lang w:val="uk-UA" w:eastAsia="ru-RU"/>
        </w:rPr>
        <w:t>н</w:t>
      </w:r>
      <w:r w:rsidRPr="002B5ABB">
        <w:rPr>
          <w:rFonts w:ascii="Times New Roman" w:eastAsia="Times New Roman" w:hAnsi="Times New Roman" w:cs="Times New Roman"/>
          <w:kern w:val="0"/>
          <w:sz w:val="28"/>
          <w:szCs w:val="28"/>
          <w:lang w:eastAsia="ru-RU"/>
        </w:rPr>
        <w:t>авч. посіб. для юрид. фак. вузів</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А.Я. Пилипенко, В.С. Щербина.</w:t>
      </w:r>
      <w:r w:rsidRPr="002B5ABB">
        <w:rPr>
          <w:rFonts w:ascii="Times New Roman" w:eastAsia="Times New Roman" w:hAnsi="Times New Roman" w:cs="Times New Roman"/>
          <w:spacing w:val="-10"/>
          <w:kern w:val="0"/>
          <w:sz w:val="28"/>
          <w:szCs w:val="28"/>
          <w:lang w:eastAsia="ru-RU"/>
        </w:rPr>
        <w:t xml:space="preserve"> – </w:t>
      </w:r>
      <w:r w:rsidRPr="002B5ABB">
        <w:rPr>
          <w:rFonts w:ascii="Times New Roman" w:eastAsia="Times New Roman" w:hAnsi="Times New Roman" w:cs="Times New Roman"/>
          <w:kern w:val="0"/>
          <w:sz w:val="28"/>
          <w:szCs w:val="28"/>
          <w:lang w:eastAsia="ru-RU"/>
        </w:rPr>
        <w:t xml:space="preserve"> К.: Вентурі, 1996.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kern w:val="0"/>
          <w:sz w:val="28"/>
          <w:szCs w:val="28"/>
          <w:lang w:eastAsia="ru-RU"/>
        </w:rPr>
        <w:t>388с.</w:t>
      </w:r>
    </w:p>
    <w:p w14:paraId="7F7BEECC" w14:textId="77777777" w:rsidR="002B5ABB" w:rsidRPr="002B5ABB" w:rsidRDefault="002B5ABB" w:rsidP="007563EF">
      <w:pPr>
        <w:widowControl/>
        <w:numPr>
          <w:ilvl w:val="0"/>
          <w:numId w:val="6"/>
        </w:numPr>
        <w:tabs>
          <w:tab w:val="clear" w:pos="709"/>
          <w:tab w:val="num" w:pos="786"/>
        </w:tabs>
        <w:suppressAutoHyphens w:val="0"/>
        <w:spacing w:before="100" w:beforeAutospacing="1" w:after="100" w:afterAutospacing="1"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Саниахметова Н.А. Регулирование предпринимательской деятельности в Украине: организационно-правовые аспекты / Н.А. Саниахметова. – Одесса: ОГЮА, 1998. –  232 с.</w:t>
      </w:r>
      <w:r w:rsidRPr="002B5ABB">
        <w:rPr>
          <w:rFonts w:ascii="Times New Roman" w:eastAsia="Times New Roman" w:hAnsi="Times New Roman" w:cs="Times New Roman"/>
          <w:spacing w:val="-10"/>
          <w:kern w:val="0"/>
          <w:sz w:val="28"/>
          <w:szCs w:val="28"/>
          <w:highlight w:val="yellow"/>
          <w:lang w:val="uk-UA" w:eastAsia="ru-RU"/>
        </w:rPr>
        <w:t xml:space="preserve"> </w:t>
      </w:r>
    </w:p>
    <w:p w14:paraId="508502B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Кузьмін Р.І. Співвідношення понять «підприємництво» та «господарська діяльність» / Р.І. Кузьмін, Р.Р. Кузьмін // Право України. – 1999. – № 5. – С. 88-92.</w:t>
      </w:r>
    </w:p>
    <w:p w14:paraId="19C5207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Загнітко О.П. Юридичне поняття суб’єкта непідприємницької господарської діяльності / О.П. Загнітко, Н.А. Бардашевич // Держава і право: Юридичні і політичні науки: зб. наук. пр.– К.: Ін-т держави і права ім. В.М. Корецького НАН України, 2001. – Вип. 11.–</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С. 357-359.</w:t>
      </w:r>
      <w:r w:rsidRPr="002B5ABB">
        <w:rPr>
          <w:rFonts w:ascii="Times New Roman" w:eastAsia="Times New Roman" w:hAnsi="Times New Roman" w:cs="Times New Roman"/>
          <w:spacing w:val="-10"/>
          <w:kern w:val="0"/>
          <w:sz w:val="28"/>
          <w:szCs w:val="28"/>
          <w:lang w:eastAsia="ru-RU"/>
        </w:rPr>
        <w:t xml:space="preserve"> </w:t>
      </w:r>
    </w:p>
    <w:p w14:paraId="3A7A1DE3"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spacing w:val="-10"/>
          <w:kern w:val="0"/>
          <w:sz w:val="28"/>
          <w:szCs w:val="28"/>
          <w:lang w:eastAsia="ru-RU"/>
        </w:rPr>
        <w:t>Бардашевич Н.А. О несостоятельности термина «некоммерческие (неприбыльные) организации»</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Н.А. Бардашевич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Праці підсумкової наукової конференції Донецького національного університету за період 1999-2000 рр.: Правознавство (м. Донецьк, квіт. 2001 р.) / відп. ред. В.Д. Волков. – Донецьк: ДонНУ, 2001.– С. 68-73.</w:t>
      </w:r>
    </w:p>
    <w:p w14:paraId="79D965F4"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val="uk-UA" w:eastAsia="ru-RU"/>
        </w:rPr>
        <w:t>Бардашевич Н.А. К вопросу о согласовании терминологии Гражданского и Хозяйственного кодексов (на примере религиозн</w:t>
      </w:r>
      <w:r w:rsidRPr="002B5ABB">
        <w:rPr>
          <w:rFonts w:ascii="Times New Roman" w:eastAsia="Times New Roman" w:hAnsi="Times New Roman" w:cs="Times New Roman"/>
          <w:iCs/>
          <w:kern w:val="0"/>
          <w:sz w:val="28"/>
          <w:szCs w:val="28"/>
          <w:lang w:val="uk-UA" w:eastAsia="ru-RU"/>
        </w:rPr>
        <w:t>ы</w:t>
      </w:r>
      <w:r w:rsidRPr="002B5ABB">
        <w:rPr>
          <w:rFonts w:ascii="Times New Roman" w:eastAsia="Times New Roman" w:hAnsi="Times New Roman" w:cs="Times New Roman"/>
          <w:kern w:val="0"/>
          <w:sz w:val="28"/>
          <w:szCs w:val="28"/>
          <w:lang w:val="uk-UA" w:eastAsia="ru-RU"/>
        </w:rPr>
        <w:t xml:space="preserve">х организаций) / Н.А. Бардашевич </w:t>
      </w:r>
      <w:r w:rsidRPr="002B5ABB">
        <w:rPr>
          <w:rFonts w:ascii="Times New Roman" w:eastAsia="Times New Roman" w:hAnsi="Times New Roman" w:cs="Times New Roman"/>
          <w:b/>
          <w:kern w:val="0"/>
          <w:sz w:val="28"/>
          <w:szCs w:val="28"/>
          <w:lang w:val="uk-UA" w:eastAsia="ru-RU"/>
        </w:rPr>
        <w:t>//</w:t>
      </w:r>
      <w:r w:rsidRPr="002B5ABB">
        <w:rPr>
          <w:rFonts w:ascii="Times New Roman" w:eastAsia="Times New Roman" w:hAnsi="Times New Roman" w:cs="Times New Roman"/>
          <w:kern w:val="0"/>
          <w:sz w:val="28"/>
          <w:szCs w:val="28"/>
          <w:lang w:val="uk-UA" w:eastAsia="ru-RU"/>
        </w:rPr>
        <w:t xml:space="preserve"> Реалізація чинних Цивільного та Господарського кодексів України: проблеми та перспективи: зб. наук. пр. за матеріалами наук.-практ. конф. (Київ, 24 листопада 2005 р.)</w:t>
      </w:r>
      <w:r w:rsidRPr="002B5ABB">
        <w:rPr>
          <w:rFonts w:ascii="Times New Roman" w:eastAsia="Times New Roman" w:hAnsi="Times New Roman" w:cs="Times New Roman"/>
          <w:b/>
          <w:kern w:val="0"/>
          <w:sz w:val="28"/>
          <w:szCs w:val="28"/>
          <w:lang w:val="uk-UA" w:eastAsia="ru-RU"/>
        </w:rPr>
        <w:t xml:space="preserve"> / </w:t>
      </w:r>
      <w:r w:rsidRPr="002B5ABB">
        <w:rPr>
          <w:rFonts w:ascii="Times New Roman" w:eastAsia="Times New Roman" w:hAnsi="Times New Roman" w:cs="Times New Roman"/>
          <w:kern w:val="0"/>
          <w:sz w:val="28"/>
          <w:szCs w:val="28"/>
          <w:lang w:val="uk-UA" w:eastAsia="ru-RU"/>
        </w:rPr>
        <w:t>Редкол.: О.Д. Крупчан (голова) та ін. – К.: НДІ приватного права і підприємництва НАПрН України, 2006. – С. 175-177.</w:t>
      </w:r>
    </w:p>
    <w:p w14:paraId="24292F56"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Бардашевич</w:t>
      </w:r>
      <w:r w:rsidRPr="002B5ABB">
        <w:rPr>
          <w:rFonts w:ascii="Times New Roman" w:eastAsia="Times New Roman" w:hAnsi="Times New Roman" w:cs="Times New Roman"/>
          <w:kern w:val="0"/>
          <w:sz w:val="28"/>
          <w:szCs w:val="28"/>
          <w:lang w:val="en-US" w:eastAsia="ru-RU"/>
        </w:rPr>
        <w:t> </w:t>
      </w:r>
      <w:r w:rsidRPr="002B5ABB">
        <w:rPr>
          <w:rFonts w:ascii="Times New Roman" w:eastAsia="Times New Roman" w:hAnsi="Times New Roman" w:cs="Times New Roman"/>
          <w:kern w:val="0"/>
          <w:sz w:val="28"/>
          <w:szCs w:val="28"/>
          <w:lang w:val="uk-UA" w:eastAsia="ru-RU"/>
        </w:rPr>
        <w:t>Н.А.</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Правовой статус религиозных организаций в сфере хозяйствования / Н.А. Бардашевич // Вісник Донецького університету. Серія В. Економіка та право. – 2001. – № 1. – С. 276-285. </w:t>
      </w:r>
    </w:p>
    <w:p w14:paraId="5B09CD15"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 Бардашевич Н.А. Понятие и система средств хозяйственно-правового обеспечения деятельности религиозных организаций / Н.А. Бардашевич // </w:t>
      </w:r>
      <w:r w:rsidRPr="002B5ABB">
        <w:rPr>
          <w:rFonts w:ascii="Times New Roman" w:eastAsia="Times New Roman" w:hAnsi="Times New Roman" w:cs="Times New Roman"/>
          <w:kern w:val="0"/>
          <w:sz w:val="28"/>
          <w:szCs w:val="28"/>
          <w:lang w:val="uk-UA" w:eastAsia="ru-RU"/>
        </w:rPr>
        <w:lastRenderedPageBreak/>
        <w:t>Проблеми господарського права і методика його викладання: зб. наук. пр. / НАН України, Ін-т економіко-правових досліджень. – Донецьк: Юго-Восток, Лтд, 2006. – С. 254-264.</w:t>
      </w:r>
    </w:p>
    <w:p w14:paraId="220D8C7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Знаменский Г.Л. Хозяйственные правоотношения / Г.Л. Знаменский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 63-80</w:t>
      </w:r>
      <w:r w:rsidRPr="002B5ABB">
        <w:rPr>
          <w:rFonts w:ascii="Times New Roman" w:eastAsia="Times New Roman" w:hAnsi="Times New Roman" w:cs="Times New Roman"/>
          <w:spacing w:val="-10"/>
          <w:kern w:val="0"/>
          <w:sz w:val="28"/>
          <w:szCs w:val="28"/>
          <w:lang w:val="uk-UA" w:eastAsia="ru-RU"/>
        </w:rPr>
        <w:t xml:space="preserve">. </w:t>
      </w:r>
    </w:p>
    <w:p w14:paraId="7CD2E2B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Мамутов В.К. Государственное регулирование в условиях смешанной экономики / </w:t>
      </w:r>
      <w:r w:rsidRPr="002B5ABB">
        <w:rPr>
          <w:rFonts w:ascii="Times New Roman" w:eastAsia="Times New Roman" w:hAnsi="Times New Roman" w:cs="Times New Roman"/>
          <w:kern w:val="0"/>
          <w:sz w:val="28"/>
          <w:szCs w:val="28"/>
          <w:lang w:eastAsia="ru-RU"/>
        </w:rPr>
        <w:t>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183-196</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p>
    <w:p w14:paraId="41512BE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Степанков Б.А. Понятие правового регулирования хозяйственных отношений / Б.А.</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Степанков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Хозяйство и право в современных условиях</w:t>
      </w:r>
      <w:r w:rsidRPr="002B5ABB">
        <w:rPr>
          <w:rFonts w:ascii="Times New Roman" w:eastAsia="Times New Roman" w:hAnsi="Times New Roman" w:cs="Times New Roman"/>
          <w:spacing w:val="-10"/>
          <w:kern w:val="0"/>
          <w:sz w:val="28"/>
          <w:szCs w:val="28"/>
          <w:lang w:val="uk-UA" w:eastAsia="ru-RU"/>
        </w:rPr>
        <w:t xml:space="preserve"> / р</w:t>
      </w:r>
      <w:r w:rsidRPr="002B5ABB">
        <w:rPr>
          <w:rFonts w:ascii="Times New Roman" w:eastAsia="Times New Roman" w:hAnsi="Times New Roman" w:cs="Times New Roman"/>
          <w:spacing w:val="-10"/>
          <w:kern w:val="0"/>
          <w:sz w:val="28"/>
          <w:szCs w:val="28"/>
          <w:lang w:eastAsia="ru-RU"/>
        </w:rPr>
        <w:t xml:space="preserve">ед. кол. В.В. Лаптев и др.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М.: Ин</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т государства и права  АН СССР, 1977.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С. 24-33. </w:t>
      </w:r>
    </w:p>
    <w:p w14:paraId="620DFC1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Танчук И.А. К вопросу о хозяйственных отношениях как предмете правового регулирования/ И.А. Танчук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Хозяйство и право в современных условиях</w:t>
      </w:r>
      <w:r w:rsidRPr="002B5ABB">
        <w:rPr>
          <w:rFonts w:ascii="Times New Roman" w:eastAsia="Times New Roman" w:hAnsi="Times New Roman" w:cs="Times New Roman"/>
          <w:spacing w:val="-10"/>
          <w:kern w:val="0"/>
          <w:sz w:val="28"/>
          <w:szCs w:val="28"/>
          <w:lang w:val="uk-UA" w:eastAsia="ru-RU"/>
        </w:rPr>
        <w:t xml:space="preserve"> / р</w:t>
      </w:r>
      <w:r w:rsidRPr="002B5ABB">
        <w:rPr>
          <w:rFonts w:ascii="Times New Roman" w:eastAsia="Times New Roman" w:hAnsi="Times New Roman" w:cs="Times New Roman"/>
          <w:spacing w:val="-10"/>
          <w:kern w:val="0"/>
          <w:sz w:val="28"/>
          <w:szCs w:val="28"/>
          <w:lang w:eastAsia="ru-RU"/>
        </w:rPr>
        <w:t xml:space="preserve">ед. кол. В.В. Лаптев и др.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М.: Институт государства и права АН СССР, 1977.</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 15-23</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p>
    <w:p w14:paraId="4D8C903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Теория государства и права / под ред. С.С. Алексеева.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Юрид. лит., 1985.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480</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 xml:space="preserve">с. </w:t>
      </w:r>
    </w:p>
    <w:p w14:paraId="2484641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Общая теория права и государства: </w:t>
      </w:r>
      <w:r w:rsidRPr="002B5ABB">
        <w:rPr>
          <w:rFonts w:ascii="Times New Roman" w:eastAsia="Times New Roman" w:hAnsi="Times New Roman" w:cs="Times New Roman"/>
          <w:spacing w:val="-10"/>
          <w:kern w:val="0"/>
          <w:sz w:val="28"/>
          <w:szCs w:val="28"/>
          <w:lang w:val="uk-UA" w:eastAsia="ru-RU"/>
        </w:rPr>
        <w:t>у</w:t>
      </w:r>
      <w:r w:rsidRPr="002B5ABB">
        <w:rPr>
          <w:rFonts w:ascii="Times New Roman" w:eastAsia="Times New Roman" w:hAnsi="Times New Roman" w:cs="Times New Roman"/>
          <w:spacing w:val="-10"/>
          <w:kern w:val="0"/>
          <w:sz w:val="28"/>
          <w:szCs w:val="28"/>
          <w:lang w:eastAsia="ru-RU"/>
        </w:rPr>
        <w:t xml:space="preserve">чебник / </w:t>
      </w:r>
      <w:r w:rsidRPr="002B5ABB">
        <w:rPr>
          <w:rFonts w:ascii="Times New Roman" w:eastAsia="Times New Roman" w:hAnsi="Times New Roman" w:cs="Times New Roman"/>
          <w:spacing w:val="-10"/>
          <w:kern w:val="0"/>
          <w:sz w:val="28"/>
          <w:szCs w:val="28"/>
          <w:lang w:val="uk-UA" w:eastAsia="ru-RU"/>
        </w:rPr>
        <w:t>п</w:t>
      </w:r>
      <w:r w:rsidRPr="002B5ABB">
        <w:rPr>
          <w:rFonts w:ascii="Times New Roman" w:eastAsia="Times New Roman" w:hAnsi="Times New Roman" w:cs="Times New Roman"/>
          <w:spacing w:val="-10"/>
          <w:kern w:val="0"/>
          <w:sz w:val="28"/>
          <w:szCs w:val="28"/>
          <w:lang w:eastAsia="ru-RU"/>
        </w:rPr>
        <w:t xml:space="preserve">од ред. В.В. Лазарева.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Юрист, 1994.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360 с</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highlight w:val="yellow"/>
          <w:lang w:eastAsia="ru-RU"/>
        </w:rPr>
        <w:t xml:space="preserve"> </w:t>
      </w:r>
    </w:p>
    <w:p w14:paraId="0601B53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Салиева Р.Н. Правовое обеспечение предпринимательства в нефтегазовом секторе экономики</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Р.Н.</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Салиева.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Новосибирск</w:t>
      </w:r>
      <w:r w:rsidRPr="002B5ABB">
        <w:rPr>
          <w:rFonts w:ascii="Times New Roman" w:eastAsia="Times New Roman" w:hAnsi="Times New Roman" w:cs="Times New Roman"/>
          <w:spacing w:val="-10"/>
          <w:kern w:val="0"/>
          <w:sz w:val="28"/>
          <w:szCs w:val="28"/>
          <w:lang w:val="uk-UA" w:eastAsia="ru-RU"/>
        </w:rPr>
        <w:t xml:space="preserve">: Наука, </w:t>
      </w:r>
      <w:r w:rsidRPr="002B5ABB">
        <w:rPr>
          <w:rFonts w:ascii="Times New Roman" w:eastAsia="Times New Roman" w:hAnsi="Times New Roman" w:cs="Times New Roman"/>
          <w:spacing w:val="-10"/>
          <w:kern w:val="0"/>
          <w:sz w:val="28"/>
          <w:szCs w:val="28"/>
          <w:lang w:eastAsia="ru-RU"/>
        </w:rPr>
        <w:t xml:space="preserve">2001.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232 с</w:t>
      </w:r>
      <w:r w:rsidRPr="002B5ABB">
        <w:rPr>
          <w:rFonts w:ascii="Times New Roman" w:eastAsia="Times New Roman" w:hAnsi="Times New Roman" w:cs="Times New Roman"/>
          <w:spacing w:val="-10"/>
          <w:kern w:val="0"/>
          <w:sz w:val="28"/>
          <w:szCs w:val="28"/>
          <w:lang w:val="uk-UA" w:eastAsia="ru-RU"/>
        </w:rPr>
        <w:t xml:space="preserve">. </w:t>
      </w:r>
    </w:p>
    <w:p w14:paraId="0A9171B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Алексеев С.С. Правовые средства: постановка проблемы, понятия, классификация / С.С. Алексеев // Советское государство и право. – 1987. – № 6. – </w:t>
      </w:r>
      <w:r w:rsidRPr="002B5ABB">
        <w:rPr>
          <w:rFonts w:ascii="Times New Roman" w:eastAsia="Times New Roman" w:hAnsi="Times New Roman" w:cs="Times New Roman"/>
          <w:kern w:val="0"/>
          <w:sz w:val="28"/>
          <w:szCs w:val="28"/>
          <w:lang w:eastAsia="ru-RU"/>
        </w:rPr>
        <w:t>С. 12-19.</w:t>
      </w:r>
      <w:r w:rsidRPr="002B5ABB">
        <w:rPr>
          <w:rFonts w:ascii="Times New Roman" w:eastAsia="Times New Roman" w:hAnsi="Times New Roman" w:cs="Times New Roman"/>
          <w:spacing w:val="-10"/>
          <w:kern w:val="0"/>
          <w:sz w:val="28"/>
          <w:szCs w:val="28"/>
          <w:highlight w:val="yellow"/>
          <w:lang w:eastAsia="ru-RU"/>
        </w:rPr>
        <w:t xml:space="preserve"> </w:t>
      </w:r>
    </w:p>
    <w:p w14:paraId="08C473E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Малько А.В. Правов</w:t>
      </w:r>
      <w:r w:rsidRPr="002B5ABB">
        <w:rPr>
          <w:rFonts w:ascii="Times New Roman" w:eastAsia="Times New Roman" w:hAnsi="Times New Roman" w:cs="Times New Roman"/>
          <w:spacing w:val="-10"/>
          <w:kern w:val="0"/>
          <w:sz w:val="28"/>
          <w:szCs w:val="28"/>
          <w:lang w:eastAsia="ru-RU"/>
        </w:rPr>
        <w:t>ые средства: вопросы теории и практики</w:t>
      </w:r>
      <w:r w:rsidRPr="002B5ABB">
        <w:rPr>
          <w:rFonts w:ascii="Times New Roman" w:eastAsia="Times New Roman" w:hAnsi="Times New Roman" w:cs="Times New Roman"/>
          <w:spacing w:val="-10"/>
          <w:kern w:val="0"/>
          <w:sz w:val="28"/>
          <w:szCs w:val="28"/>
          <w:lang w:val="uk-UA" w:eastAsia="ru-RU"/>
        </w:rPr>
        <w:t xml:space="preserve"> / А.В. Малько // </w:t>
      </w:r>
      <w:r w:rsidRPr="002B5ABB">
        <w:rPr>
          <w:rFonts w:ascii="Times New Roman" w:eastAsia="Times New Roman" w:hAnsi="Times New Roman" w:cs="Times New Roman"/>
          <w:spacing w:val="-10"/>
          <w:kern w:val="0"/>
          <w:sz w:val="28"/>
          <w:szCs w:val="28"/>
          <w:lang w:eastAsia="ru-RU"/>
        </w:rPr>
        <w:t>Журнал Российского права. – 1998. – № 8. – С. 66-77</w:t>
      </w:r>
      <w:r w:rsidRPr="002B5ABB">
        <w:rPr>
          <w:rFonts w:ascii="Times New Roman" w:eastAsia="Times New Roman" w:hAnsi="Times New Roman" w:cs="Times New Roman"/>
          <w:spacing w:val="-10"/>
          <w:kern w:val="0"/>
          <w:sz w:val="28"/>
          <w:szCs w:val="28"/>
          <w:lang w:val="uk-UA" w:eastAsia="ru-RU"/>
        </w:rPr>
        <w:t xml:space="preserve">. </w:t>
      </w:r>
    </w:p>
    <w:p w14:paraId="739FAA3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Рабінович П.М. Система права – об</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єктивна основа систематизації законодавства (гносеологічний аспект) / П.М. Рабінович // Систематизація </w:t>
      </w:r>
      <w:r w:rsidRPr="002B5ABB">
        <w:rPr>
          <w:rFonts w:ascii="Times New Roman" w:eastAsia="Times New Roman" w:hAnsi="Times New Roman" w:cs="Times New Roman"/>
          <w:spacing w:val="-10"/>
          <w:kern w:val="0"/>
          <w:sz w:val="28"/>
          <w:szCs w:val="28"/>
          <w:lang w:val="uk-UA" w:eastAsia="ru-RU"/>
        </w:rPr>
        <w:lastRenderedPageBreak/>
        <w:t xml:space="preserve">законодавства в Україні: проблеми теорії і практики: матер. міжнар. наук.-практ. конф. – К.: Ін-т законодавства Верховної Ради України, 1999. – С. 79-82. </w:t>
      </w:r>
    </w:p>
    <w:p w14:paraId="4F5170B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kern w:val="0"/>
          <w:sz w:val="28"/>
          <w:szCs w:val="28"/>
          <w:lang w:val="uk-UA" w:eastAsia="ru-RU"/>
        </w:rPr>
        <w:t>Бардашевич Н.А. Соотношение хозяйственно-правовых средств и способов обеспечения деятельности религиозных организаций / Н.А. Бардашевич // Материалы итоговой научной конференции Донецкого национального университета за период 2001-2002 гг.: Правоведение (Донецк, апрель 2003 г.); отв. ред. В.Д. Волков. – Донецк: ДонНУ, 2003. – С. 110-112</w:t>
      </w:r>
    </w:p>
    <w:p w14:paraId="025D346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 Н</w:t>
      </w:r>
      <w:r w:rsidRPr="002B5ABB">
        <w:rPr>
          <w:rFonts w:ascii="Times New Roman" w:eastAsia="Times New Roman" w:hAnsi="Times New Roman" w:cs="Times New Roman"/>
          <w:spacing w:val="-10"/>
          <w:kern w:val="0"/>
          <w:sz w:val="28"/>
          <w:szCs w:val="28"/>
          <w:lang w:val="uk-UA" w:eastAsia="ru-RU"/>
        </w:rPr>
        <w:t>ауково-практичний коментар Господарського кодексу України /заг. ред. В.К. Мамутова. – К.: Юрінком Інтер, 2004. – 688с.</w:t>
      </w:r>
    </w:p>
    <w:p w14:paraId="4CB0482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Варьяс М.Ю. </w:t>
      </w:r>
      <w:r w:rsidRPr="002B5ABB">
        <w:rPr>
          <w:rFonts w:ascii="Times New Roman" w:eastAsia="Times New Roman" w:hAnsi="Times New Roman" w:cs="Times New Roman"/>
          <w:spacing w:val="-10"/>
          <w:kern w:val="0"/>
          <w:sz w:val="28"/>
          <w:szCs w:val="28"/>
          <w:lang w:val="uk-UA" w:eastAsia="ru-RU"/>
        </w:rPr>
        <w:t xml:space="preserve">Церковное право как корпоративная правовая система: опыт теоретико-правового исследования / М.Ю. Варьяс </w:t>
      </w:r>
      <w:r w:rsidRPr="002B5ABB">
        <w:rPr>
          <w:rFonts w:ascii="Times New Roman" w:eastAsia="Times New Roman" w:hAnsi="Times New Roman" w:cs="Times New Roman"/>
          <w:spacing w:val="-10"/>
          <w:kern w:val="0"/>
          <w:sz w:val="28"/>
          <w:szCs w:val="28"/>
          <w:lang w:eastAsia="ru-RU"/>
        </w:rPr>
        <w:t xml:space="preserve">// Известия вузов. </w:t>
      </w:r>
      <w:r w:rsidRPr="002B5ABB">
        <w:rPr>
          <w:rFonts w:ascii="Times New Roman" w:eastAsia="Times New Roman" w:hAnsi="Times New Roman" w:cs="Times New Roman"/>
          <w:spacing w:val="-10"/>
          <w:kern w:val="0"/>
          <w:sz w:val="28"/>
          <w:szCs w:val="28"/>
          <w:lang w:val="uk-UA" w:eastAsia="ru-RU"/>
        </w:rPr>
        <w:t>Правоведение</w:t>
      </w:r>
      <w:r w:rsidRPr="002B5ABB">
        <w:rPr>
          <w:rFonts w:ascii="Times New Roman" w:eastAsia="Times New Roman" w:hAnsi="Times New Roman" w:cs="Times New Roman"/>
          <w:spacing w:val="-10"/>
          <w:kern w:val="0"/>
          <w:sz w:val="28"/>
          <w:szCs w:val="28"/>
          <w:lang w:eastAsia="ru-RU"/>
        </w:rPr>
        <w:t xml:space="preserve">. – </w:t>
      </w:r>
      <w:r w:rsidRPr="002B5ABB">
        <w:rPr>
          <w:rFonts w:ascii="Times New Roman" w:eastAsia="Times New Roman" w:hAnsi="Times New Roman" w:cs="Times New Roman"/>
          <w:spacing w:val="-10"/>
          <w:kern w:val="0"/>
          <w:sz w:val="28"/>
          <w:szCs w:val="28"/>
          <w:lang w:val="uk-UA" w:eastAsia="ru-RU"/>
        </w:rPr>
        <w:t>1995</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6</w:t>
      </w:r>
      <w:r w:rsidRPr="002B5ABB">
        <w:rPr>
          <w:rFonts w:ascii="Times New Roman" w:eastAsia="Times New Roman" w:hAnsi="Times New Roman" w:cs="Times New Roman"/>
          <w:spacing w:val="-10"/>
          <w:kern w:val="0"/>
          <w:sz w:val="28"/>
          <w:szCs w:val="28"/>
          <w:lang w:eastAsia="ru-RU"/>
        </w:rPr>
        <w:t>. – С. 7</w:t>
      </w:r>
      <w:r w:rsidRPr="002B5ABB">
        <w:rPr>
          <w:rFonts w:ascii="Times New Roman" w:eastAsia="Times New Roman" w:hAnsi="Times New Roman" w:cs="Times New Roman"/>
          <w:spacing w:val="-10"/>
          <w:kern w:val="0"/>
          <w:sz w:val="28"/>
          <w:szCs w:val="28"/>
          <w:lang w:val="uk-UA" w:eastAsia="ru-RU"/>
        </w:rPr>
        <w:t>6</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85.</w:t>
      </w:r>
      <w:r w:rsidRPr="002B5ABB">
        <w:rPr>
          <w:rFonts w:ascii="Times New Roman" w:eastAsia="Times New Roman" w:hAnsi="Times New Roman" w:cs="Times New Roman"/>
          <w:spacing w:val="-10"/>
          <w:kern w:val="0"/>
          <w:sz w:val="28"/>
          <w:szCs w:val="28"/>
          <w:lang w:eastAsia="ru-RU"/>
        </w:rPr>
        <w:t xml:space="preserve"> </w:t>
      </w:r>
    </w:p>
    <w:p w14:paraId="21CD003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Берман Г. Дж. Западная традиция права: эпоха формирования / Г. Дж. Берман. – 2-е  изд. М.: Изд-во Московского ун-та, 1998, – 633 с. </w:t>
      </w:r>
    </w:p>
    <w:p w14:paraId="508E657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Фучеджи В. Д. Релігійні організації як суб’ єкт цивільного права : дис. … канд. юрид. наук: 12.00.03 / Фучеджи Весна Дмитрівна; Харків. нац. ун-т внутрішніх справ МВС України, – Харків, 2006. – 209 арк.</w:t>
      </w:r>
    </w:p>
    <w:p w14:paraId="01D69EF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Алексеев С.С. Теория права</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С.С. Алексеев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М.: БЕК, 1994.</w:t>
      </w:r>
      <w:r w:rsidRPr="002B5ABB">
        <w:rPr>
          <w:rFonts w:ascii="Times New Roman" w:eastAsia="Times New Roman" w:hAnsi="Times New Roman" w:cs="Times New Roman"/>
          <w:spacing w:val="-10"/>
          <w:kern w:val="0"/>
          <w:sz w:val="28"/>
          <w:szCs w:val="28"/>
          <w:lang w:val="uk-UA" w:eastAsia="ru-RU"/>
        </w:rPr>
        <w:t xml:space="preserve"> – 220 с.</w:t>
      </w:r>
    </w:p>
    <w:p w14:paraId="219DD17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Мамутов В.К.</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Общеправовые конструкции и понятия / В.К. Мамутов, К.С.</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Хахулина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Юридический вестник. – 2001.– № 4.– С. 103-109</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p>
    <w:p w14:paraId="3E7A54C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Знаменский Г.Л. Принципы и методы правового регулирования хозяйственной деятельности / Г.Л. Знаменский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25-34</w:t>
      </w:r>
      <w:r w:rsidRPr="002B5ABB">
        <w:rPr>
          <w:rFonts w:ascii="Times New Roman" w:eastAsia="Times New Roman" w:hAnsi="Times New Roman" w:cs="Times New Roman"/>
          <w:spacing w:val="-10"/>
          <w:kern w:val="0"/>
          <w:sz w:val="28"/>
          <w:szCs w:val="28"/>
          <w:lang w:val="uk-UA" w:eastAsia="ru-RU"/>
        </w:rPr>
        <w:t>.</w:t>
      </w:r>
    </w:p>
    <w:p w14:paraId="7612E86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Мамутов В.К. Сущность и содержание хозяйственного права / </w:t>
      </w:r>
      <w:r w:rsidRPr="002B5ABB">
        <w:rPr>
          <w:rFonts w:ascii="Times New Roman" w:eastAsia="Times New Roman" w:hAnsi="Times New Roman" w:cs="Times New Roman"/>
          <w:kern w:val="0"/>
          <w:sz w:val="28"/>
          <w:szCs w:val="28"/>
          <w:lang w:eastAsia="ru-RU"/>
        </w:rPr>
        <w:t>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19-25</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p>
    <w:p w14:paraId="4E6B75C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Мирошникова Е. Государственно-церковные отношения в Германии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Е. Мирошникова // Религия и право.</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1998.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Вып</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1-2 (4-5).</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45-46</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p>
    <w:p w14:paraId="0B92984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lastRenderedPageBreak/>
        <w:t xml:space="preserve">Барт К. Оправдание и право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К. Барт. Оправдание и право; пер. с нем.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Библейско-богословский ин</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т св. ап</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Андрея, 2006.</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7-65</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(Серия «Современное богословие»).</w:t>
      </w:r>
    </w:p>
    <w:p w14:paraId="11E8CA1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Постановление о сектах в Европе: </w:t>
      </w:r>
      <w:r w:rsidRPr="002B5ABB">
        <w:rPr>
          <w:rFonts w:ascii="Times New Roman" w:eastAsia="Times New Roman" w:hAnsi="Times New Roman" w:cs="Times New Roman"/>
          <w:spacing w:val="-10"/>
          <w:kern w:val="0"/>
          <w:sz w:val="28"/>
          <w:szCs w:val="28"/>
          <w:lang w:eastAsia="ru-RU"/>
        </w:rPr>
        <w:t xml:space="preserve">Решение Европарламента от 12.02.1996 г. </w:t>
      </w:r>
      <w:r w:rsidRPr="002B5ABB">
        <w:rPr>
          <w:rFonts w:ascii="Times New Roman" w:eastAsia="Times New Roman" w:hAnsi="Times New Roman" w:cs="Times New Roman"/>
          <w:spacing w:val="-10"/>
          <w:kern w:val="0"/>
          <w:sz w:val="28"/>
          <w:szCs w:val="28"/>
          <w:lang w:val="uk-UA" w:eastAsia="ru-RU"/>
        </w:rPr>
        <w:t>(извлечение)</w:t>
      </w:r>
      <w:r w:rsidRPr="002B5ABB">
        <w:rPr>
          <w:rFonts w:ascii="Times New Roman" w:eastAsia="Times New Roman" w:hAnsi="Times New Roman" w:cs="Times New Roman"/>
          <w:spacing w:val="-10"/>
          <w:kern w:val="0"/>
          <w:sz w:val="28"/>
          <w:szCs w:val="28"/>
          <w:lang w:eastAsia="ru-RU"/>
        </w:rPr>
        <w:t xml:space="preserve"> //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spacing w:val="-10"/>
          <w:kern w:val="0"/>
          <w:sz w:val="28"/>
          <w:szCs w:val="28"/>
          <w:lang w:val="uk-UA" w:eastAsia="ru-RU"/>
        </w:rPr>
        <w:t>: с</w:t>
      </w:r>
      <w:r w:rsidRPr="002B5ABB">
        <w:rPr>
          <w:rFonts w:ascii="Times New Roman" w:eastAsia="Times New Roman" w:hAnsi="Times New Roman" w:cs="Times New Roman"/>
          <w:spacing w:val="-10"/>
          <w:kern w:val="0"/>
          <w:sz w:val="28"/>
          <w:szCs w:val="28"/>
          <w:lang w:eastAsia="ru-RU"/>
        </w:rPr>
        <w:t xml:space="preserve">борник правовых актов.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Юриспруденция, 2002.</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w:t>
      </w:r>
      <w:r w:rsidRPr="002B5ABB">
        <w:rPr>
          <w:rFonts w:ascii="Times New Roman" w:eastAsia="Times New Roman" w:hAnsi="Times New Roman" w:cs="Times New Roman"/>
          <w:spacing w:val="-10"/>
          <w:kern w:val="0"/>
          <w:sz w:val="28"/>
          <w:szCs w:val="28"/>
          <w:lang w:val="uk-UA" w:eastAsia="ru-RU"/>
        </w:rPr>
        <w:t>34-</w:t>
      </w:r>
      <w:r w:rsidRPr="002B5ABB">
        <w:rPr>
          <w:rFonts w:ascii="Times New Roman" w:eastAsia="Times New Roman" w:hAnsi="Times New Roman" w:cs="Times New Roman"/>
          <w:spacing w:val="-10"/>
          <w:kern w:val="0"/>
          <w:sz w:val="28"/>
          <w:szCs w:val="28"/>
          <w:lang w:eastAsia="ru-RU"/>
        </w:rPr>
        <w:t>35</w:t>
      </w:r>
      <w:r w:rsidRPr="002B5ABB">
        <w:rPr>
          <w:rFonts w:ascii="Times New Roman" w:eastAsia="Times New Roman" w:hAnsi="Times New Roman" w:cs="Times New Roman"/>
          <w:spacing w:val="-10"/>
          <w:kern w:val="0"/>
          <w:sz w:val="28"/>
          <w:szCs w:val="28"/>
          <w:lang w:val="uk-UA" w:eastAsia="ru-RU"/>
        </w:rPr>
        <w:t xml:space="preserve">. </w:t>
      </w:r>
    </w:p>
    <w:p w14:paraId="2A9D963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Сергієнко Г.Л. Роль конституційно-правового регулювання відносин держави та релігійних організацій в гарантуванні свободи віросповідання в Україні: дис. … канд. юрид. наук: 12.00.02 / Сергієнко Ганна Леонідівна; Нац. юрид. акад. ім. Я. Мудрого. – Харків, 2004. – 209 арк.</w:t>
      </w:r>
      <w:r w:rsidRPr="002B5ABB">
        <w:rPr>
          <w:rFonts w:ascii="Times New Roman" w:eastAsia="Times New Roman" w:hAnsi="Times New Roman" w:cs="Times New Roman"/>
          <w:spacing w:val="-10"/>
          <w:kern w:val="0"/>
          <w:sz w:val="28"/>
          <w:szCs w:val="28"/>
          <w:lang w:eastAsia="ru-RU"/>
        </w:rPr>
        <w:t xml:space="preserve"> </w:t>
      </w:r>
    </w:p>
    <w:p w14:paraId="7A98AF3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Кураев А. (диакон). Православие и право. Церковь в светском государстве / (диакон) А. Кураев. – М.: Изд</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Сретенского монастыря, 1997. – 64 с.</w:t>
      </w:r>
      <w:r w:rsidRPr="002B5ABB">
        <w:rPr>
          <w:rFonts w:ascii="Times New Roman" w:eastAsia="Times New Roman" w:hAnsi="Times New Roman" w:cs="Times New Roman"/>
          <w:spacing w:val="-10"/>
          <w:kern w:val="0"/>
          <w:sz w:val="28"/>
          <w:szCs w:val="28"/>
          <w:lang w:val="uk-UA" w:eastAsia="ru-RU"/>
        </w:rPr>
        <w:t xml:space="preserve"> </w:t>
      </w:r>
    </w:p>
    <w:p w14:paraId="4E86DF1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Осипов А.И. Путь разума в поисках истины / А.И. Осипов. – Изд. 7-е (исправ. и допол.). – Краматорск: Изд-во «Тираж-51», 2008. – 387 с.</w:t>
      </w:r>
    </w:p>
    <w:p w14:paraId="272A71C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0"/>
          <w:szCs w:val="20"/>
          <w:lang w:val="uk-UA" w:eastAsia="ru-RU"/>
        </w:rPr>
        <w:t xml:space="preserve"> </w:t>
      </w:r>
      <w:r w:rsidRPr="002B5ABB">
        <w:rPr>
          <w:rFonts w:ascii="Times New Roman" w:eastAsia="Times New Roman" w:hAnsi="Times New Roman" w:cs="Times New Roman"/>
          <w:kern w:val="0"/>
          <w:sz w:val="28"/>
          <w:szCs w:val="28"/>
          <w:lang w:val="uk-UA" w:eastAsia="ru-RU"/>
        </w:rPr>
        <w:t>Мілаш В.С. Господарське право: Курс лекцій: у 2 ч. / В.С. Мілаш. – Х.: Право, 2008. – Ч. 1. – 496 с.</w:t>
      </w:r>
    </w:p>
    <w:p w14:paraId="225B4D5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Методичні рекомендації до практичного застосування Закону України «Про свободу совісті та релігійні організації» (постатейні роз’яснення щодо їх застосування) / Рада у справах релігій при Кабінеті Міністрів України. – К., 1994. –  99 с.</w:t>
      </w:r>
    </w:p>
    <w:p w14:paraId="23B1B92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Суханов Е.А. Лекции о праве собственности / Е.А. Суханов.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М.: Юрид. лит., 1991.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240 с</w:t>
      </w:r>
      <w:r w:rsidRPr="002B5ABB">
        <w:rPr>
          <w:rFonts w:ascii="Times New Roman" w:eastAsia="Times New Roman" w:hAnsi="Times New Roman" w:cs="Times New Roman"/>
          <w:spacing w:val="-10"/>
          <w:kern w:val="0"/>
          <w:sz w:val="28"/>
          <w:szCs w:val="28"/>
          <w:lang w:val="uk-UA" w:eastAsia="ru-RU"/>
        </w:rPr>
        <w:t xml:space="preserve">. </w:t>
      </w:r>
    </w:p>
    <w:p w14:paraId="7417C9E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Козлова Н. В. </w:t>
      </w:r>
      <w:r w:rsidRPr="002B5ABB">
        <w:rPr>
          <w:rFonts w:ascii="Times New Roman" w:eastAsia="Times New Roman" w:hAnsi="Times New Roman" w:cs="Times New Roman"/>
          <w:spacing w:val="-10"/>
          <w:kern w:val="0"/>
          <w:sz w:val="28"/>
          <w:szCs w:val="28"/>
          <w:lang w:eastAsia="ru-RU"/>
        </w:rPr>
        <w:t xml:space="preserve">Понятие и сущность юридического лица: очерк истории и теории: [учеб. </w:t>
      </w:r>
      <w:r w:rsidRPr="002B5ABB">
        <w:rPr>
          <w:rFonts w:ascii="Times New Roman" w:eastAsia="Times New Roman" w:hAnsi="Times New Roman" w:cs="Times New Roman"/>
          <w:spacing w:val="-10"/>
          <w:kern w:val="0"/>
          <w:sz w:val="28"/>
          <w:szCs w:val="28"/>
          <w:lang w:val="uk-UA" w:eastAsia="ru-RU"/>
        </w:rPr>
        <w:t>п</w:t>
      </w:r>
      <w:r w:rsidRPr="002B5ABB">
        <w:rPr>
          <w:rFonts w:ascii="Times New Roman" w:eastAsia="Times New Roman" w:hAnsi="Times New Roman" w:cs="Times New Roman"/>
          <w:spacing w:val="-10"/>
          <w:kern w:val="0"/>
          <w:sz w:val="28"/>
          <w:szCs w:val="28"/>
          <w:lang w:eastAsia="ru-RU"/>
        </w:rPr>
        <w:t xml:space="preserve">особие] / </w:t>
      </w:r>
      <w:r w:rsidRPr="002B5ABB">
        <w:rPr>
          <w:rFonts w:ascii="Times New Roman" w:eastAsia="Times New Roman" w:hAnsi="Times New Roman" w:cs="Times New Roman"/>
          <w:spacing w:val="-10"/>
          <w:kern w:val="0"/>
          <w:sz w:val="28"/>
          <w:szCs w:val="28"/>
          <w:lang w:val="uk-UA" w:eastAsia="ru-RU"/>
        </w:rPr>
        <w:t xml:space="preserve">Н. В. Козлова. – М.: Статут, 2003. – 318 с. </w:t>
      </w:r>
    </w:p>
    <w:p w14:paraId="4FA9957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Міма І. Визначення поняття та змісту релігійних норм в релігійній системі / І. Міма // Право України. – 2005. – № 10. – С. 107-111.</w:t>
      </w:r>
      <w:r w:rsidRPr="002B5ABB">
        <w:rPr>
          <w:rFonts w:ascii="Times New Roman" w:eastAsia="Times New Roman" w:hAnsi="Times New Roman" w:cs="Times New Roman"/>
          <w:spacing w:val="-10"/>
          <w:kern w:val="0"/>
          <w:sz w:val="28"/>
          <w:szCs w:val="28"/>
          <w:lang w:eastAsia="ru-RU"/>
        </w:rPr>
        <w:t xml:space="preserve"> </w:t>
      </w:r>
    </w:p>
    <w:p w14:paraId="37D8858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lastRenderedPageBreak/>
        <w:t>Симонов В.В. (игумен Филипп). Церковь – общество – хозяйство / В.В. Симонов; отв. ред. Д.С. Львов. – М.: Наука, 2005. – 702 с. – (Экономическая наука современной России).</w:t>
      </w:r>
    </w:p>
    <w:p w14:paraId="08881AFD"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 Бардашевич Н.А. Понятие «церковь» в современном праве / Н.А. Бардашевич // Філософія, культура, життя: міжвузів. зб. наук. праць за матеріалами ІІ Філософсько-богословських читань «Православ’я у світовій культурі» (Дніпропетровськ, 18-19 листоп. 2004 р.) – Дніпропетровськ: ДДФА, 2005. – Спец. Вип. – С.196-197.</w:t>
      </w:r>
    </w:p>
    <w:p w14:paraId="6880083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Итоговый документ Венской встречи 1986 г. представителей государств 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[Электронный ресурс]</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 Режим доступа : </w:t>
      </w:r>
      <w:r w:rsidRPr="002B5ABB">
        <w:rPr>
          <w:rFonts w:ascii="Times New Roman" w:eastAsia="Times New Roman" w:hAnsi="Times New Roman" w:cs="Times New Roman"/>
          <w:spacing w:val="-10"/>
          <w:kern w:val="0"/>
          <w:sz w:val="28"/>
          <w:szCs w:val="28"/>
          <w:lang w:val="en-US" w:eastAsia="ru-RU"/>
        </w:rPr>
        <w:t>http</w:t>
      </w:r>
      <w:r w:rsidRPr="002B5ABB">
        <w:rPr>
          <w:rFonts w:ascii="Times New Roman" w:eastAsia="Times New Roman" w:hAnsi="Times New Roman" w:cs="Times New Roman"/>
          <w:spacing w:val="-10"/>
          <w:kern w:val="0"/>
          <w:sz w:val="28"/>
          <w:szCs w:val="28"/>
          <w:lang w:eastAsia="ru-RU"/>
        </w:rPr>
        <w:t>://</w:t>
      </w:r>
      <w:hyperlink r:id="rId10" w:history="1">
        <w:r w:rsidRPr="002B5ABB">
          <w:rPr>
            <w:rFonts w:ascii="Times New Roman" w:eastAsia="Times New Roman" w:hAnsi="Times New Roman" w:cs="Times New Roman"/>
            <w:color w:val="0000FF"/>
            <w:spacing w:val="-10"/>
            <w:kern w:val="0"/>
            <w:sz w:val="28"/>
            <w:szCs w:val="28"/>
            <w:u w:val="single"/>
            <w:lang w:eastAsia="ru-RU"/>
          </w:rPr>
          <w:t>www.osce.orgrumc40885</w:t>
        </w:r>
      </w:hyperlink>
      <w:r w:rsidRPr="002B5ABB">
        <w:rPr>
          <w:rFonts w:ascii="Times New Roman" w:eastAsia="Times New Roman" w:hAnsi="Times New Roman" w:cs="Times New Roman"/>
          <w:spacing w:val="-10"/>
          <w:kern w:val="0"/>
          <w:sz w:val="28"/>
          <w:szCs w:val="28"/>
          <w:lang w:val="uk-UA" w:eastAsia="ru-RU"/>
        </w:rPr>
        <w:t>.</w:t>
      </w:r>
    </w:p>
    <w:p w14:paraId="12C7270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Религия и преобразования в центральной и восточной Европе: Рекомендации 1556 (2002) Парламентской Ассамблеи Совета Европы от 24 апреля 2002г. //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spacing w:val="-10"/>
          <w:kern w:val="0"/>
          <w:sz w:val="28"/>
          <w:szCs w:val="28"/>
          <w:lang w:val="uk-UA" w:eastAsia="ru-RU"/>
        </w:rPr>
        <w:t>: с</w:t>
      </w:r>
      <w:r w:rsidRPr="002B5ABB">
        <w:rPr>
          <w:rFonts w:ascii="Times New Roman" w:eastAsia="Times New Roman" w:hAnsi="Times New Roman" w:cs="Times New Roman"/>
          <w:spacing w:val="-10"/>
          <w:kern w:val="0"/>
          <w:sz w:val="28"/>
          <w:szCs w:val="28"/>
          <w:lang w:eastAsia="ru-RU"/>
        </w:rPr>
        <w:t xml:space="preserve">борник правовых актов.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Юриспруденция, 2002.</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w:t>
      </w:r>
      <w:r w:rsidRPr="002B5ABB">
        <w:rPr>
          <w:rFonts w:ascii="Times New Roman" w:eastAsia="Times New Roman" w:hAnsi="Times New Roman" w:cs="Times New Roman"/>
          <w:spacing w:val="-10"/>
          <w:kern w:val="0"/>
          <w:sz w:val="28"/>
          <w:szCs w:val="28"/>
          <w:lang w:val="uk-UA" w:eastAsia="ru-RU"/>
        </w:rPr>
        <w:t xml:space="preserve"> 37-40. </w:t>
      </w:r>
    </w:p>
    <w:p w14:paraId="7D32031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kern w:val="0"/>
          <w:sz w:val="28"/>
          <w:szCs w:val="28"/>
          <w:lang w:val="uk-UA" w:eastAsia="ru-RU"/>
        </w:rPr>
        <w:t xml:space="preserve">Про політичні партії в Україні: Закон України від 05.04 2001 р. № 2365-ІІІ </w:t>
      </w:r>
      <w:r w:rsidRPr="002B5ABB">
        <w:rPr>
          <w:rFonts w:ascii="Times New Roman" w:eastAsia="Times New Roman" w:hAnsi="Times New Roman" w:cs="Times New Roman"/>
          <w:color w:val="000000"/>
          <w:spacing w:val="-10"/>
          <w:kern w:val="0"/>
          <w:sz w:val="28"/>
          <w:szCs w:val="28"/>
          <w:lang w:val="uk-UA" w:eastAsia="ru-RU"/>
        </w:rPr>
        <w:t>// Відомості Верховної Ради</w:t>
      </w:r>
      <w:r w:rsidRPr="002B5ABB">
        <w:rPr>
          <w:rFonts w:ascii="Times New Roman" w:eastAsia="Times New Roman" w:hAnsi="Times New Roman" w:cs="Times New Roman"/>
          <w:spacing w:val="-10"/>
          <w:kern w:val="0"/>
          <w:sz w:val="28"/>
          <w:szCs w:val="28"/>
          <w:lang w:val="uk-UA" w:eastAsia="ru-RU"/>
        </w:rPr>
        <w:t xml:space="preserve"> України</w:t>
      </w:r>
      <w:r w:rsidRPr="002B5ABB">
        <w:rPr>
          <w:rFonts w:ascii="Times New Roman" w:eastAsia="Times New Roman" w:hAnsi="Times New Roman" w:cs="Times New Roman"/>
          <w:color w:val="000000"/>
          <w:spacing w:val="-10"/>
          <w:kern w:val="0"/>
          <w:sz w:val="28"/>
          <w:szCs w:val="28"/>
          <w:lang w:val="uk-UA" w:eastAsia="ru-RU"/>
        </w:rPr>
        <w:t>. –  2001. – № 23. – Ст. 118.</w:t>
      </w:r>
    </w:p>
    <w:p w14:paraId="02ADCD1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Cs/>
          <w:color w:val="000000"/>
          <w:kern w:val="0"/>
          <w:sz w:val="28"/>
          <w:szCs w:val="28"/>
          <w:lang w:val="uk-UA" w:eastAsia="ru-RU"/>
        </w:rPr>
        <w:t>Про затвердження Положення про Реєстр неприбуткових установ та організацій: Наказ Державної податкової адміністрації України від 24.01.2011р. № 37 // Офіційний вісник України. – 2011. – № 12. – Ст. 541.</w:t>
      </w:r>
    </w:p>
    <w:p w14:paraId="60A0F01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Цивільний кодекс України від 16 січня 2003 р. № 435-</w:t>
      </w:r>
      <w:r w:rsidRPr="002B5ABB">
        <w:rPr>
          <w:rFonts w:ascii="Times New Roman" w:eastAsia="Times New Roman" w:hAnsi="Times New Roman" w:cs="Times New Roman"/>
          <w:kern w:val="0"/>
          <w:sz w:val="28"/>
          <w:szCs w:val="28"/>
          <w:lang w:val="en-US" w:eastAsia="ru-RU"/>
        </w:rPr>
        <w:t>IV</w:t>
      </w:r>
      <w:r w:rsidRPr="002B5ABB">
        <w:rPr>
          <w:rFonts w:ascii="Times New Roman" w:eastAsia="Times New Roman" w:hAnsi="Times New Roman" w:cs="Times New Roman"/>
          <w:kern w:val="0"/>
          <w:sz w:val="28"/>
          <w:szCs w:val="28"/>
          <w:lang w:val="uk-UA" w:eastAsia="ru-RU"/>
        </w:rPr>
        <w:t xml:space="preserve"> // Відомості Верховної Ради України. – 2003. – № 40, 41, 42, 43, 44, – Ст. 356.</w:t>
      </w:r>
    </w:p>
    <w:p w14:paraId="1927D0A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Чиркин В.Е. Юридическое лицо публичного права / В.Е. Чиркин</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 М.: НОРМА, 2007. – 325 с.</w:t>
      </w:r>
    </w:p>
    <w:p w14:paraId="277C011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t>Суворов Н.С. Монастыри и церкви как юридические лица / Н.С. Суворов // Журнал юридического общества. – 1896. – Кн. 6. – С. 60-98</w:t>
      </w:r>
      <w:r w:rsidRPr="002B5ABB">
        <w:rPr>
          <w:rFonts w:ascii="Times New Roman" w:eastAsia="Times New Roman" w:hAnsi="Times New Roman" w:cs="Times New Roman"/>
          <w:spacing w:val="-10"/>
          <w:kern w:val="0"/>
          <w:sz w:val="28"/>
          <w:szCs w:val="28"/>
          <w:lang w:val="uk-UA" w:eastAsia="ru-RU"/>
        </w:rPr>
        <w:t>.</w:t>
      </w:r>
    </w:p>
    <w:p w14:paraId="5B429D3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lastRenderedPageBreak/>
        <w:t xml:space="preserve"> Чувпило А.А. Правосубъектность участников хозяйственной деятельности в зарубежных странах</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А.А. Чувпило // Вопросы государства и права Укр</w:t>
      </w:r>
      <w:r w:rsidRPr="002B5ABB">
        <w:rPr>
          <w:rFonts w:ascii="Times New Roman" w:eastAsia="Times New Roman" w:hAnsi="Times New Roman" w:cs="Times New Roman"/>
          <w:spacing w:val="-10"/>
          <w:kern w:val="0"/>
          <w:sz w:val="28"/>
          <w:szCs w:val="28"/>
          <w:lang w:val="uk-UA" w:eastAsia="ru-RU"/>
        </w:rPr>
        <w:t>аин</w:t>
      </w:r>
      <w:r w:rsidRPr="002B5ABB">
        <w:rPr>
          <w:rFonts w:ascii="Times New Roman" w:eastAsia="Times New Roman" w:hAnsi="Times New Roman" w:cs="Times New Roman"/>
          <w:spacing w:val="-10"/>
          <w:kern w:val="0"/>
          <w:sz w:val="28"/>
          <w:szCs w:val="28"/>
          <w:lang w:eastAsia="ru-RU"/>
        </w:rPr>
        <w:t xml:space="preserve">ы: сб. науч. ст. – Донецк: ДонГУ, 1994.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Вып. Ш. –</w:t>
      </w:r>
      <w:r w:rsidRPr="002B5ABB">
        <w:rPr>
          <w:rFonts w:ascii="Times New Roman" w:eastAsia="Times New Roman" w:hAnsi="Times New Roman" w:cs="Times New Roman"/>
          <w:spacing w:val="-10"/>
          <w:kern w:val="0"/>
          <w:sz w:val="28"/>
          <w:szCs w:val="28"/>
          <w:lang w:val="uk-UA" w:eastAsia="ru-RU"/>
        </w:rPr>
        <w:t xml:space="preserve"> С. 42-58. </w:t>
      </w:r>
    </w:p>
    <w:p w14:paraId="2595C98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Костів М.В. Адміністративна правосуб’єктність юридичних осіб та осбливості її реалізації в адміністративно-деліктних відносинах [Електронний ресурс]: автореф. дис. на здобуття наук. ступеня канд. юрид. наук: спец. 12.00.07 «Теорія управління; адміністративне право» / Костів Михайло Васильович; НАН України, Ін-т держави та права ім В.М.</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val="uk-UA" w:eastAsia="ru-RU"/>
        </w:rPr>
        <w:t xml:space="preserve">Корецького. – К., 2005. – 20 с. – Режим доступу: </w:t>
      </w:r>
      <w:hyperlink r:id="rId11" w:history="1">
        <w:r w:rsidRPr="002B5ABB">
          <w:rPr>
            <w:rFonts w:ascii="Times New Roman" w:eastAsia="Times New Roman" w:hAnsi="Times New Roman" w:cs="Times New Roman"/>
            <w:color w:val="0000FF"/>
            <w:spacing w:val="-10"/>
            <w:kern w:val="0"/>
            <w:sz w:val="28"/>
            <w:szCs w:val="28"/>
            <w:u w:val="single"/>
            <w:lang w:val="en-US" w:eastAsia="ru-RU"/>
          </w:rPr>
          <w:t>http</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referat</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com</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ua</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referates</w:t>
        </w:r>
        <w:r w:rsidRPr="002B5ABB">
          <w:rPr>
            <w:rFonts w:ascii="Times New Roman" w:eastAsia="Times New Roman" w:hAnsi="Times New Roman" w:cs="Times New Roman"/>
            <w:color w:val="0000FF"/>
            <w:spacing w:val="-10"/>
            <w:kern w:val="0"/>
            <w:sz w:val="28"/>
            <w:szCs w:val="28"/>
            <w:u w:val="single"/>
            <w:lang w:val="uk-UA" w:eastAsia="ru-RU"/>
          </w:rPr>
          <w:t xml:space="preserve">. </w:t>
        </w:r>
      </w:hyperlink>
    </w:p>
    <w:p w14:paraId="7E61209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ahoma" w:eastAsia="Times New Roman" w:hAnsi="Tahoma" w:cs="Tahoma"/>
          <w:kern w:val="0"/>
          <w:sz w:val="18"/>
          <w:szCs w:val="18"/>
          <w:lang w:eastAsia="ru-RU"/>
        </w:rPr>
      </w:pPr>
      <w:r w:rsidRPr="002B5ABB">
        <w:rPr>
          <w:rFonts w:ascii="Times New Roman" w:eastAsia="Times New Roman" w:hAnsi="Times New Roman" w:cs="Times New Roman"/>
          <w:spacing w:val="-10"/>
          <w:kern w:val="0"/>
          <w:sz w:val="28"/>
          <w:szCs w:val="28"/>
          <w:lang w:val="uk-UA" w:eastAsia="ru-RU"/>
        </w:rPr>
        <w:t>Советское гражданское право: субъекты гражданского права / под ред. С.Н. Братуся</w:t>
      </w:r>
      <w:r w:rsidRPr="002B5ABB">
        <w:rPr>
          <w:rFonts w:ascii="Times New Roman" w:eastAsia="Times New Roman" w:hAnsi="Times New Roman" w:cs="Times New Roman"/>
          <w:spacing w:val="-10"/>
          <w:kern w:val="0"/>
          <w:sz w:val="28"/>
          <w:szCs w:val="28"/>
          <w:lang w:eastAsia="ru-RU"/>
        </w:rPr>
        <w:t> </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 xml:space="preserve">М.: Юрид. лит., 1984. –  288 с. </w:t>
      </w:r>
    </w:p>
    <w:p w14:paraId="6F2D792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Красавчиков О.А. Гражданская правосубъектность как правовая форма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О.А. Красавчиков // </w:t>
      </w:r>
      <w:r w:rsidRPr="002B5ABB">
        <w:rPr>
          <w:rFonts w:ascii="Times New Roman" w:eastAsia="Times New Roman" w:hAnsi="Times New Roman" w:cs="Times New Roman"/>
          <w:kern w:val="0"/>
          <w:sz w:val="28"/>
          <w:szCs w:val="28"/>
          <w:lang w:eastAsia="ru-RU"/>
        </w:rPr>
        <w:t xml:space="preserve">Категории науки гражданского права. Избранные труды: в 2-х т.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Статут. 2005 .</w:t>
      </w:r>
      <w:r w:rsidRPr="002B5ABB">
        <w:rPr>
          <w:rFonts w:ascii="Times New Roman" w:eastAsia="Times New Roman" w:hAnsi="Times New Roman" w:cs="Times New Roman"/>
          <w:kern w:val="0"/>
          <w:sz w:val="28"/>
          <w:szCs w:val="28"/>
          <w:lang w:val="uk-UA" w:eastAsia="ru-RU"/>
        </w:rPr>
        <w:t xml:space="preserve"> – </w:t>
      </w:r>
      <w:r w:rsidRPr="002B5ABB">
        <w:rPr>
          <w:rFonts w:ascii="Times New Roman" w:eastAsia="Times New Roman" w:hAnsi="Times New Roman" w:cs="Times New Roman"/>
          <w:kern w:val="0"/>
          <w:sz w:val="28"/>
          <w:szCs w:val="28"/>
          <w:lang w:eastAsia="ru-RU"/>
        </w:rPr>
        <w:t>Т. 2.</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26-48 с. </w:t>
      </w:r>
    </w:p>
    <w:p w14:paraId="3E8CF37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t>Мамутов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В.К. О соотношении понятий компетенции и правоспособности государственных хозяйственных органов / В.К. Мамутов // Изв. вузов. Правоведение. – 1965. – № 4. – С. 61-70.</w:t>
      </w:r>
    </w:p>
    <w:p w14:paraId="40657F5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t>К вопросу о правосубъектности государственных предприятий в зарубежных странах / А.А. Чувпило; Донецкий гос. ун-т. Экономико-правовой фак.; Редкол. В.Д.</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 xml:space="preserve">Волков /отв. ред./ и др. – Донецк, 1995. </w:t>
      </w:r>
      <w:r w:rsidRPr="002B5ABB">
        <w:rPr>
          <w:rFonts w:ascii="Times New Roman" w:eastAsia="Times New Roman" w:hAnsi="Times New Roman" w:cs="Times New Roman"/>
          <w:color w:val="000000"/>
          <w:spacing w:val="-10"/>
          <w:kern w:val="0"/>
          <w:sz w:val="28"/>
          <w:szCs w:val="28"/>
          <w:lang w:val="uk-UA" w:eastAsia="ru-RU"/>
        </w:rPr>
        <w:t>– С. 79-82.</w:t>
      </w:r>
      <w:r w:rsidRPr="002B5ABB">
        <w:rPr>
          <w:rFonts w:ascii="Times New Roman" w:eastAsia="Times New Roman" w:hAnsi="Times New Roman" w:cs="Times New Roman"/>
          <w:spacing w:val="-10"/>
          <w:kern w:val="0"/>
          <w:sz w:val="28"/>
          <w:szCs w:val="28"/>
          <w:lang w:eastAsia="ru-RU"/>
        </w:rPr>
        <w:t xml:space="preserve"> </w:t>
      </w:r>
    </w:p>
    <w:p w14:paraId="10D2F54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color w:val="000000"/>
          <w:kern w:val="0"/>
          <w:sz w:val="28"/>
          <w:szCs w:val="28"/>
          <w:lang w:eastAsia="ru-RU"/>
        </w:rPr>
        <w:t>Грудницька</w:t>
      </w:r>
      <w:r w:rsidRPr="002B5ABB">
        <w:rPr>
          <w:rFonts w:ascii="Times New Roman" w:eastAsia="Times New Roman" w:hAnsi="Times New Roman" w:cs="Times New Roman"/>
          <w:color w:val="000000"/>
          <w:kern w:val="0"/>
          <w:sz w:val="28"/>
          <w:szCs w:val="28"/>
          <w:lang w:val="uk-UA" w:eastAsia="ru-RU"/>
        </w:rPr>
        <w:t xml:space="preserve"> </w:t>
      </w:r>
      <w:r w:rsidRPr="002B5ABB">
        <w:rPr>
          <w:rFonts w:ascii="Times New Roman" w:eastAsia="Times New Roman" w:hAnsi="Times New Roman" w:cs="Times New Roman"/>
          <w:color w:val="000000"/>
          <w:kern w:val="0"/>
          <w:sz w:val="28"/>
          <w:szCs w:val="28"/>
          <w:lang w:eastAsia="ru-RU"/>
        </w:rPr>
        <w:t>С.М. Конституційні основи господарської правосу</w:t>
      </w:r>
      <w:r w:rsidRPr="002B5ABB">
        <w:rPr>
          <w:rFonts w:ascii="Times New Roman" w:eastAsia="Times New Roman" w:hAnsi="Times New Roman" w:cs="Times New Roman"/>
          <w:color w:val="000000"/>
          <w:kern w:val="0"/>
          <w:sz w:val="28"/>
          <w:szCs w:val="28"/>
          <w:highlight w:val="yellow"/>
          <w:lang w:eastAsia="ru-RU"/>
        </w:rPr>
        <w:t>б’</w:t>
      </w:r>
      <w:r w:rsidRPr="002B5ABB">
        <w:rPr>
          <w:rFonts w:ascii="Times New Roman" w:eastAsia="Times New Roman" w:hAnsi="Times New Roman" w:cs="Times New Roman"/>
          <w:color w:val="000000"/>
          <w:kern w:val="0"/>
          <w:sz w:val="28"/>
          <w:szCs w:val="28"/>
          <w:highlight w:val="yellow"/>
          <w:lang w:val="uk-UA" w:eastAsia="ru-RU"/>
        </w:rPr>
        <w:t>є</w:t>
      </w:r>
      <w:r w:rsidRPr="002B5ABB">
        <w:rPr>
          <w:rFonts w:ascii="Times New Roman" w:eastAsia="Times New Roman" w:hAnsi="Times New Roman" w:cs="Times New Roman"/>
          <w:color w:val="000000"/>
          <w:kern w:val="0"/>
          <w:sz w:val="28"/>
          <w:szCs w:val="28"/>
          <w:lang w:eastAsia="ru-RU"/>
        </w:rPr>
        <w:t xml:space="preserve">ктності підприємств: поняття і структура господарсько-правового інституту [Електронний ресурс] / С.М. Грудницька // Часопис Академії адвокатури України: електронне видання. – 2010. – №. 3 (8). – 12 с. – Режим доступу: </w:t>
      </w:r>
      <w:hyperlink r:id="rId12" w:history="1">
        <w:r w:rsidRPr="002B5ABB">
          <w:rPr>
            <w:rFonts w:ascii="Times New Roman" w:eastAsia="Times New Roman" w:hAnsi="Times New Roman" w:cs="Times New Roman"/>
            <w:color w:val="0000FF"/>
            <w:kern w:val="0"/>
            <w:sz w:val="28"/>
            <w:szCs w:val="28"/>
            <w:u w:val="single"/>
            <w:lang w:eastAsia="ru-RU"/>
          </w:rPr>
          <w:t>http://www.nbuv.gov.ua/e-journals/Chaau/2010-3/content.html</w:t>
        </w:r>
      </w:hyperlink>
      <w:r w:rsidRPr="002B5ABB">
        <w:rPr>
          <w:rFonts w:ascii="Times New Roman" w:eastAsia="Times New Roman" w:hAnsi="Times New Roman" w:cs="Times New Roman"/>
          <w:kern w:val="0"/>
          <w:sz w:val="28"/>
          <w:szCs w:val="28"/>
          <w:lang w:val="uk-UA" w:eastAsia="ru-RU"/>
        </w:rPr>
        <w:t>.</w:t>
      </w:r>
    </w:p>
    <w:p w14:paraId="0818D2B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Брагинский М. Граждане (Физические лица). Юридические лица / М. Брагинский, К. Ярошенко // Хозяйство и право. – 1995. – № 2. – С. 7-14.</w:t>
      </w:r>
      <w:r w:rsidRPr="002B5ABB">
        <w:rPr>
          <w:rFonts w:ascii="Times New Roman" w:eastAsia="Times New Roman" w:hAnsi="Times New Roman" w:cs="Times New Roman"/>
          <w:spacing w:val="-10"/>
          <w:kern w:val="0"/>
          <w:sz w:val="28"/>
          <w:szCs w:val="28"/>
          <w:highlight w:val="yellow"/>
          <w:lang w:eastAsia="ru-RU"/>
        </w:rPr>
        <w:t xml:space="preserve"> </w:t>
      </w:r>
    </w:p>
    <w:p w14:paraId="3B580D6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lastRenderedPageBreak/>
        <w:t>Кудашкин В.В. Специальная правоспособность субъектов гражданского права в сфере действия общего запрета / В.В</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Кудашкин // Государство и право. – </w:t>
      </w:r>
      <w:r w:rsidRPr="002B5ABB">
        <w:rPr>
          <w:rFonts w:ascii="Times New Roman" w:eastAsia="Times New Roman" w:hAnsi="Times New Roman" w:cs="Times New Roman"/>
          <w:spacing w:val="-10"/>
          <w:kern w:val="0"/>
          <w:sz w:val="28"/>
          <w:szCs w:val="28"/>
          <w:lang w:val="uk-UA" w:eastAsia="ru-RU"/>
        </w:rPr>
        <w:t xml:space="preserve">1999.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5. – С.</w:t>
      </w:r>
      <w:r w:rsidRPr="002B5ABB">
        <w:rPr>
          <w:rFonts w:ascii="Times New Roman" w:eastAsia="Times New Roman" w:hAnsi="Times New Roman" w:cs="Times New Roman"/>
          <w:spacing w:val="-10"/>
          <w:kern w:val="0"/>
          <w:sz w:val="28"/>
          <w:szCs w:val="28"/>
          <w:lang w:val="uk-UA" w:eastAsia="ru-RU"/>
        </w:rPr>
        <w:t>46-54.</w:t>
      </w:r>
    </w:p>
    <w:p w14:paraId="3C07AD6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Курбатов А.Я. Правосубъектность кредитных организаций: теоретические основы формирования и проблемы реализации</w:t>
      </w:r>
      <w:r w:rsidRPr="002B5ABB">
        <w:rPr>
          <w:rFonts w:ascii="Times New Roman" w:eastAsia="Times New Roman" w:hAnsi="Times New Roman" w:cs="Times New Roman"/>
          <w:spacing w:val="-10"/>
          <w:kern w:val="0"/>
          <w:sz w:val="28"/>
          <w:szCs w:val="28"/>
          <w:lang w:val="uk-UA" w:eastAsia="ru-RU"/>
        </w:rPr>
        <w:t xml:space="preserve"> [Электронный ресурс]: автореф. дис. на соиск. науч. степени д</w:t>
      </w:r>
      <w:r w:rsidRPr="002B5ABB">
        <w:rPr>
          <w:rFonts w:ascii="Times New Roman" w:eastAsia="Times New Roman" w:hAnsi="Times New Roman" w:cs="Times New Roman"/>
          <w:spacing w:val="-10"/>
          <w:kern w:val="0"/>
          <w:sz w:val="28"/>
          <w:szCs w:val="28"/>
          <w:lang w:eastAsia="ru-RU"/>
        </w:rPr>
        <w:t>ок</w:t>
      </w:r>
      <w:r w:rsidRPr="002B5ABB">
        <w:rPr>
          <w:rFonts w:ascii="Times New Roman" w:eastAsia="Times New Roman" w:hAnsi="Times New Roman" w:cs="Times New Roman"/>
          <w:spacing w:val="-10"/>
          <w:kern w:val="0"/>
          <w:sz w:val="28"/>
          <w:szCs w:val="28"/>
          <w:lang w:val="uk-UA" w:eastAsia="ru-RU"/>
        </w:rPr>
        <w:t xml:space="preserve">. юрид. наук: спец. 12.00.03 – гражд. право, предприним. право, междунар. частное право / </w:t>
      </w:r>
      <w:r w:rsidRPr="002B5ABB">
        <w:rPr>
          <w:rFonts w:ascii="Times New Roman" w:eastAsia="Times New Roman" w:hAnsi="Times New Roman" w:cs="Times New Roman"/>
          <w:spacing w:val="-10"/>
          <w:kern w:val="0"/>
          <w:sz w:val="28"/>
          <w:szCs w:val="28"/>
          <w:lang w:eastAsia="ru-RU"/>
        </w:rPr>
        <w:t xml:space="preserve">Курбатов Алексей Янович; </w:t>
      </w:r>
      <w:r w:rsidRPr="002B5ABB">
        <w:rPr>
          <w:rFonts w:ascii="Times New Roman" w:eastAsia="Times New Roman" w:hAnsi="Times New Roman" w:cs="Times New Roman"/>
          <w:spacing w:val="-10"/>
          <w:kern w:val="0"/>
          <w:sz w:val="28"/>
          <w:szCs w:val="28"/>
          <w:lang w:val="uk-UA" w:eastAsia="ru-RU"/>
        </w:rPr>
        <w:t>Акад. нар. хоз-ва при Правительстве РФ.</w:t>
      </w:r>
      <w:r w:rsidRPr="002B5ABB">
        <w:rPr>
          <w:rFonts w:ascii="Times New Roman" w:eastAsia="Times New Roman" w:hAnsi="Times New Roman" w:cs="Times New Roman"/>
          <w:spacing w:val="-10"/>
          <w:kern w:val="0"/>
          <w:sz w:val="28"/>
          <w:szCs w:val="28"/>
          <w:lang w:eastAsia="ru-RU"/>
        </w:rPr>
        <w:t xml:space="preserve"> – М.,</w:t>
      </w:r>
      <w:r w:rsidRPr="002B5ABB">
        <w:rPr>
          <w:rFonts w:ascii="Times New Roman" w:eastAsia="Times New Roman" w:hAnsi="Times New Roman" w:cs="Times New Roman"/>
          <w:spacing w:val="-10"/>
          <w:kern w:val="0"/>
          <w:sz w:val="28"/>
          <w:szCs w:val="28"/>
          <w:lang w:val="uk-UA" w:eastAsia="ru-RU"/>
        </w:rPr>
        <w:t xml:space="preserve"> 2009 – 32с. – Режим доступа: </w:t>
      </w:r>
      <w:hyperlink r:id="rId13" w:history="1">
        <w:r w:rsidRPr="002B5ABB">
          <w:rPr>
            <w:rFonts w:ascii="Times New Roman" w:eastAsia="Times New Roman" w:hAnsi="Times New Roman" w:cs="Times New Roman"/>
            <w:color w:val="0000FF"/>
            <w:spacing w:val="-10"/>
            <w:kern w:val="0"/>
            <w:sz w:val="28"/>
            <w:szCs w:val="28"/>
            <w:u w:val="single"/>
            <w:lang w:val="uk-UA" w:eastAsia="ru-RU"/>
          </w:rPr>
          <w:t>http://dibase.ru/article</w:t>
        </w:r>
      </w:hyperlink>
      <w:r w:rsidRPr="002B5ABB">
        <w:rPr>
          <w:rFonts w:ascii="Times New Roman" w:eastAsia="Times New Roman" w:hAnsi="Times New Roman" w:cs="Times New Roman"/>
          <w:spacing w:val="-10"/>
          <w:kern w:val="0"/>
          <w:sz w:val="28"/>
          <w:szCs w:val="28"/>
          <w:lang w:val="uk-UA" w:eastAsia="ru-RU"/>
        </w:rPr>
        <w:t>.</w:t>
      </w:r>
    </w:p>
    <w:p w14:paraId="0D93C84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Цыпин В. Каноническое право / Протоиерей Владислав Цыпин. </w:t>
      </w:r>
      <w:r w:rsidRPr="002B5ABB">
        <w:rPr>
          <w:rFonts w:ascii="Times New Roman" w:eastAsia="Times New Roman" w:hAnsi="Times New Roman" w:cs="Times New Roman"/>
          <w:spacing w:val="-10"/>
          <w:kern w:val="0"/>
          <w:sz w:val="28"/>
          <w:szCs w:val="28"/>
          <w:lang w:val="uk-UA" w:eastAsia="ru-RU"/>
        </w:rPr>
        <w:t xml:space="preserve">– М.: Изд-во Сретенского монастыря, 2009. – 864 с. </w:t>
      </w:r>
    </w:p>
    <w:p w14:paraId="7976CAF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Золотухин А. Предоставляет ли Церковь «</w:t>
      </w:r>
      <w:r w:rsidRPr="002B5ABB">
        <w:rPr>
          <w:rFonts w:ascii="Times New Roman" w:eastAsia="Times New Roman" w:hAnsi="Times New Roman" w:cs="Times New Roman"/>
          <w:spacing w:val="-10"/>
          <w:kern w:val="0"/>
          <w:sz w:val="28"/>
          <w:szCs w:val="28"/>
          <w:lang w:eastAsia="ru-RU"/>
        </w:rPr>
        <w:t>духовные услуги» [Электронный ресурс]/ А.</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 xml:space="preserve">Золотухин – </w:t>
      </w:r>
      <w:r w:rsidRPr="002B5ABB">
        <w:rPr>
          <w:rFonts w:ascii="Times New Roman" w:eastAsia="Times New Roman" w:hAnsi="Times New Roman" w:cs="Times New Roman"/>
          <w:spacing w:val="-10"/>
          <w:kern w:val="0"/>
          <w:sz w:val="28"/>
          <w:szCs w:val="28"/>
          <w:lang w:val="uk-UA" w:eastAsia="ru-RU"/>
        </w:rPr>
        <w:t>РІСУ (Релігійна інформаційна служба України) при Інституті Релігії та Суспільства Українського Католицького Університету. – Режим доступа: http://risu.org.ua/ru/index/expert_thought/analytic/14393/.</w:t>
      </w:r>
    </w:p>
    <w:p w14:paraId="5D55660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Демократическое и правовое государство и гражданское общество в странах Центрально-Восточной Европы / Ин-т междунар. эконом. и полит. исслед. РАН. – М.: Наука, 2005. – 184 с.</w:t>
      </w:r>
    </w:p>
    <w:p w14:paraId="3037335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Державно-церковні відносини: світовий досвід (історко-політичний аналіз): монографія / С.В. Сьомін, Ю.Г. Кальниш, В.М. Петрик, В.В. Остроухов; за ред. І.І. Тимошенка.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К.: Вид-во Європ. ун-ту, 2002.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136с.</w:t>
      </w:r>
    </w:p>
    <w:p w14:paraId="50BA726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Релігієзнавство: навч. посіб. / під редакцією С.А. Бублика. – К.: </w:t>
      </w:r>
      <w:hyperlink r:id="rId14" w:tooltip="Релігієзнавство: Навч. посібник / За редакцією С.А. Бублика - К.: Юрінком Інтер, 1998. - 494 с.. Номер записи: 1569" w:history="1">
        <w:r w:rsidRPr="002B5ABB">
          <w:rPr>
            <w:rFonts w:ascii="Times New Roman" w:eastAsia="Times New Roman" w:hAnsi="Times New Roman" w:cs="Times New Roman"/>
            <w:kern w:val="0"/>
            <w:sz w:val="28"/>
            <w:szCs w:val="28"/>
            <w:lang w:val="uk-UA" w:eastAsia="uk-UA"/>
          </w:rPr>
          <w:t xml:space="preserve">Юрінком Інтер, 1998.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kern w:val="0"/>
            <w:sz w:val="28"/>
            <w:szCs w:val="28"/>
            <w:lang w:val="uk-UA" w:eastAsia="uk-UA"/>
          </w:rPr>
          <w:t xml:space="preserve"> 494 с.</w:t>
        </w:r>
      </w:hyperlink>
    </w:p>
    <w:p w14:paraId="1BC4417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Понкин И. Правовой статус традиционных религий: мировой опыт / </w:t>
      </w:r>
      <w:r w:rsidRPr="002B5ABB">
        <w:rPr>
          <w:rFonts w:ascii="Times New Roman" w:eastAsia="Times New Roman" w:hAnsi="Times New Roman" w:cs="Times New Roman"/>
          <w:spacing w:val="-10"/>
          <w:kern w:val="0"/>
          <w:sz w:val="28"/>
          <w:szCs w:val="28"/>
          <w:lang w:val="uk-UA" w:eastAsia="ru-RU"/>
        </w:rPr>
        <w:t>И. Понкин // Вісник прес-служби УПЦ.</w:t>
      </w:r>
      <w:r w:rsidRPr="002B5ABB">
        <w:rPr>
          <w:rFonts w:ascii="Times New Roman" w:eastAsia="Times New Roman" w:hAnsi="Times New Roman" w:cs="Times New Roman"/>
          <w:spacing w:val="-10"/>
          <w:kern w:val="0"/>
          <w:sz w:val="28"/>
          <w:szCs w:val="28"/>
          <w:lang w:eastAsia="ru-RU"/>
        </w:rPr>
        <w:t xml:space="preserve"> – Вип. 15. – 2002 (грудень). – С.</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4-7.</w:t>
      </w:r>
      <w:r w:rsidRPr="002B5ABB">
        <w:rPr>
          <w:rFonts w:ascii="Times New Roman" w:eastAsia="Times New Roman" w:hAnsi="Times New Roman" w:cs="Times New Roman"/>
          <w:spacing w:val="-10"/>
          <w:kern w:val="0"/>
          <w:sz w:val="28"/>
          <w:szCs w:val="28"/>
          <w:highlight w:val="yellow"/>
          <w:lang w:eastAsia="ru-RU"/>
        </w:rPr>
        <w:t xml:space="preserve"> </w:t>
      </w:r>
    </w:p>
    <w:p w14:paraId="5310873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0"/>
          <w:szCs w:val="20"/>
          <w:lang w:val="uk-UA" w:eastAsia="ru-RU"/>
        </w:rPr>
      </w:pPr>
      <w:r w:rsidRPr="002B5ABB">
        <w:rPr>
          <w:rFonts w:ascii="Times New Roman" w:eastAsia="Times New Roman" w:hAnsi="Times New Roman" w:cs="Times New Roman"/>
          <w:color w:val="000000"/>
          <w:spacing w:val="-10"/>
          <w:kern w:val="0"/>
          <w:sz w:val="28"/>
          <w:szCs w:val="28"/>
          <w:lang w:val="uk-UA" w:eastAsia="ru-RU"/>
        </w:rPr>
        <w:t>Костицький В. Держава та церква: питання взаємодії / В. Костицький // Юрид</w:t>
      </w:r>
      <w:r w:rsidRPr="002B5ABB">
        <w:rPr>
          <w:rFonts w:ascii="Times New Roman" w:eastAsia="Times New Roman" w:hAnsi="Times New Roman" w:cs="Times New Roman"/>
          <w:color w:val="000000"/>
          <w:spacing w:val="-10"/>
          <w:kern w:val="0"/>
          <w:sz w:val="28"/>
          <w:szCs w:val="28"/>
          <w:lang w:eastAsia="ru-RU"/>
        </w:rPr>
        <w:t>ичний</w:t>
      </w:r>
      <w:r w:rsidRPr="002B5ABB">
        <w:rPr>
          <w:rFonts w:ascii="Times New Roman" w:eastAsia="Times New Roman" w:hAnsi="Times New Roman" w:cs="Times New Roman"/>
          <w:color w:val="000000"/>
          <w:spacing w:val="-10"/>
          <w:kern w:val="0"/>
          <w:sz w:val="28"/>
          <w:szCs w:val="28"/>
          <w:lang w:val="uk-UA" w:eastAsia="ru-RU"/>
        </w:rPr>
        <w:t xml:space="preserve"> вісник. України. – 2003. – № 46. – С. 12.</w:t>
      </w:r>
    </w:p>
    <w:p w14:paraId="3C1F1A2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Бардашевич Н.А. Понятие и содержание «свободы совести» / Н.А. Бардашевич // Материалы научной конференции профессорско-</w:t>
      </w:r>
      <w:r w:rsidRPr="002B5ABB">
        <w:rPr>
          <w:rFonts w:ascii="Times New Roman" w:eastAsia="Times New Roman" w:hAnsi="Times New Roman" w:cs="Times New Roman"/>
          <w:spacing w:val="-10"/>
          <w:kern w:val="0"/>
          <w:sz w:val="28"/>
          <w:szCs w:val="28"/>
          <w:lang w:eastAsia="ru-RU"/>
        </w:rPr>
        <w:lastRenderedPageBreak/>
        <w:t xml:space="preserve">преподавательского состава экономико-правового факультета Донецкого государственного университета: Правоведение (г. Донецк, апр. 1999 г.) / отв. ред. В.Д. Волков. – Донецк: ДонГУ, 1999. – С. 3-5. </w:t>
      </w:r>
    </w:p>
    <w:p w14:paraId="103BECB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Бардашевич Н.А. Проблемы совершенствования вероисповедного законодательства в свете интеграционных процессов в Европе</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Н.А.</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Бардашевич</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Проблемы и перспективы развития Конституции Российской Федерации: материалы Междунар. науч.-практ. конф.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Кубан. гос. ун-т. – Краснодар, 2003. – С. 206-218.</w:t>
      </w:r>
    </w:p>
    <w:p w14:paraId="65F5F7E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Закон Верховного Совета Республики Армения «О свободе совести и религиозных организациях» от 17.06.1991</w:t>
      </w:r>
      <w:r w:rsidRPr="002B5ABB">
        <w:rPr>
          <w:rFonts w:ascii="Times New Roman" w:eastAsia="Times New Roman" w:hAnsi="Times New Roman" w:cs="Times New Roman"/>
          <w:spacing w:val="-10"/>
          <w:kern w:val="0"/>
          <w:sz w:val="28"/>
          <w:szCs w:val="28"/>
          <w:lang w:val="uk-UA" w:eastAsia="ru-RU"/>
        </w:rPr>
        <w:t xml:space="preserve"> г</w:t>
      </w:r>
      <w:r w:rsidRPr="002B5ABB">
        <w:rPr>
          <w:rFonts w:ascii="Times New Roman" w:eastAsia="Times New Roman" w:hAnsi="Times New Roman" w:cs="Times New Roman"/>
          <w:spacing w:val="-10"/>
          <w:kern w:val="0"/>
          <w:sz w:val="28"/>
          <w:szCs w:val="28"/>
          <w:lang w:eastAsia="ru-RU"/>
        </w:rPr>
        <w:t>. //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spacing w:val="-10"/>
          <w:kern w:val="0"/>
          <w:sz w:val="28"/>
          <w:szCs w:val="28"/>
          <w:lang w:val="uk-UA" w:eastAsia="ru-RU"/>
        </w:rPr>
        <w:t>: с</w:t>
      </w:r>
      <w:r w:rsidRPr="002B5ABB">
        <w:rPr>
          <w:rFonts w:ascii="Times New Roman" w:eastAsia="Times New Roman" w:hAnsi="Times New Roman" w:cs="Times New Roman"/>
          <w:spacing w:val="-10"/>
          <w:kern w:val="0"/>
          <w:sz w:val="28"/>
          <w:szCs w:val="28"/>
          <w:lang w:eastAsia="ru-RU"/>
        </w:rPr>
        <w:t xml:space="preserve">борник правовых актов.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Юриспруденция, 2002.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71-79.</w:t>
      </w:r>
    </w:p>
    <w:p w14:paraId="28356D8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Рекомендация 1412 (1999) Парламентской Ассамблеи Совета Европы от 22.06.1996</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г. «О незаконной деятельности сект» //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spacing w:val="-10"/>
          <w:kern w:val="0"/>
          <w:sz w:val="28"/>
          <w:szCs w:val="28"/>
          <w:lang w:val="uk-UA" w:eastAsia="ru-RU"/>
        </w:rPr>
        <w:t>: с</w:t>
      </w:r>
      <w:r w:rsidRPr="002B5ABB">
        <w:rPr>
          <w:rFonts w:ascii="Times New Roman" w:eastAsia="Times New Roman" w:hAnsi="Times New Roman" w:cs="Times New Roman"/>
          <w:spacing w:val="-10"/>
          <w:kern w:val="0"/>
          <w:sz w:val="28"/>
          <w:szCs w:val="28"/>
          <w:lang w:eastAsia="ru-RU"/>
        </w:rPr>
        <w:t xml:space="preserve">борник правовых актов.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Юриспруденция, 2002.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 xml:space="preserve">35- 37. </w:t>
      </w:r>
    </w:p>
    <w:p w14:paraId="24B7CED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Решение Европейского Парламента от 12.02.1996 г.</w:t>
      </w:r>
      <w:r w:rsidRPr="002B5ABB">
        <w:rPr>
          <w:rFonts w:ascii="Times New Roman" w:eastAsia="Times New Roman" w:hAnsi="Times New Roman" w:cs="Times New Roman"/>
          <w:spacing w:val="-10"/>
          <w:kern w:val="0"/>
          <w:sz w:val="28"/>
          <w:szCs w:val="28"/>
          <w:lang w:val="uk-UA" w:eastAsia="ru-RU"/>
        </w:rPr>
        <w:t xml:space="preserve"> (извлечение)</w:t>
      </w:r>
      <w:r w:rsidRPr="002B5ABB">
        <w:rPr>
          <w:rFonts w:ascii="Times New Roman" w:eastAsia="Times New Roman" w:hAnsi="Times New Roman" w:cs="Times New Roman"/>
          <w:spacing w:val="-10"/>
          <w:kern w:val="0"/>
          <w:sz w:val="28"/>
          <w:szCs w:val="28"/>
          <w:lang w:eastAsia="ru-RU"/>
        </w:rPr>
        <w:t xml:space="preserve"> // Протопопов</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spacing w:val="-10"/>
          <w:kern w:val="0"/>
          <w:sz w:val="28"/>
          <w:szCs w:val="28"/>
          <w:lang w:val="uk-UA" w:eastAsia="ru-RU"/>
        </w:rPr>
        <w:t>: с</w:t>
      </w:r>
      <w:r w:rsidRPr="002B5ABB">
        <w:rPr>
          <w:rFonts w:ascii="Times New Roman" w:eastAsia="Times New Roman" w:hAnsi="Times New Roman" w:cs="Times New Roman"/>
          <w:spacing w:val="-10"/>
          <w:kern w:val="0"/>
          <w:sz w:val="28"/>
          <w:szCs w:val="28"/>
          <w:lang w:eastAsia="ru-RU"/>
        </w:rPr>
        <w:t xml:space="preserve">борник правовых актов.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Юриспруденция, 2002.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34-35. </w:t>
      </w:r>
    </w:p>
    <w:p w14:paraId="3A874FD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Хвыля-Олинтер А.И. О проекте Федерального закона «О свободе совести и вероисповеданий, религиозной безопасности и деятельности тоталитарных сект в России» / А.И. Хвыля-Олинтер // Миссионерское обозрение. – 1997. – № 3 (17) – С.</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10-13.</w:t>
      </w:r>
    </w:p>
    <w:p w14:paraId="740FED35"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Бардашевич Н.А. Религиозные организации как субъекты хозяйственного права / Н.А. Бардашевич // Вісник Донецького </w:t>
      </w:r>
      <w:r w:rsidRPr="002B5ABB">
        <w:rPr>
          <w:rFonts w:ascii="Times New Roman" w:eastAsia="Times New Roman" w:hAnsi="Times New Roman" w:cs="Times New Roman"/>
          <w:kern w:val="0"/>
          <w:sz w:val="28"/>
          <w:szCs w:val="28"/>
          <w:lang w:val="uk-UA" w:eastAsia="ru-RU"/>
        </w:rPr>
        <w:lastRenderedPageBreak/>
        <w:t>національного університету. Серія В. Економіка і право. – 2011. – № 1. – Т. 2. – С. 553-562.</w:t>
      </w:r>
    </w:p>
    <w:p w14:paraId="220C0A3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Законодательство Российской Империи об имущественных правах традиционных конфессий (к</w:t>
      </w:r>
      <w:r w:rsidRPr="002B5ABB">
        <w:rPr>
          <w:rFonts w:ascii="Times New Roman" w:eastAsia="Times New Roman" w:hAnsi="Times New Roman" w:cs="Times New Roman"/>
          <w:spacing w:val="-10"/>
          <w:kern w:val="0"/>
          <w:sz w:val="28"/>
          <w:szCs w:val="28"/>
          <w:lang w:val="uk-UA" w:eastAsia="ru-RU"/>
        </w:rPr>
        <w:t>онец</w:t>
      </w:r>
      <w:r w:rsidRPr="002B5ABB">
        <w:rPr>
          <w:rFonts w:ascii="Times New Roman" w:eastAsia="Times New Roman" w:hAnsi="Times New Roman" w:cs="Times New Roman"/>
          <w:spacing w:val="-10"/>
          <w:kern w:val="0"/>
          <w:sz w:val="28"/>
          <w:szCs w:val="28"/>
          <w:lang w:eastAsia="ru-RU"/>
        </w:rPr>
        <w:t xml:space="preserve"> Х</w:t>
      </w:r>
      <w:r w:rsidRPr="002B5ABB">
        <w:rPr>
          <w:rFonts w:ascii="Times New Roman" w:eastAsia="Times New Roman" w:hAnsi="Times New Roman" w:cs="Times New Roman"/>
          <w:spacing w:val="-10"/>
          <w:kern w:val="0"/>
          <w:sz w:val="28"/>
          <w:szCs w:val="28"/>
          <w:lang w:val="uk-UA" w:eastAsia="ru-RU"/>
        </w:rPr>
        <w:t>ІХ – начало ХХ вв.)</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обзор подготовила О. Артемова // Вопросы экономики. – 1994. – № 9. – С. 146-160. </w:t>
      </w:r>
    </w:p>
    <w:p w14:paraId="42F15C9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Ульяновський В.І. Церква в Українській Державі 1917-20 рр. (доба Гетьманату  Павла Скоропадського): навч. посіб. / В.І. Ульяновський. – К.: Либідь, 1997. – 320 с.</w:t>
      </w:r>
    </w:p>
    <w:p w14:paraId="4078E61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Вишневский А.А. Правовой режим церковной собственности по каноническому праву Римско-католической церкви [Электронный ресурс] / А.А. Вишневский // Изв. вузов. Правоведение. – 2000. – № 1. – С. 92-100</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Режим доступа: </w:t>
      </w:r>
      <w:r w:rsidRPr="002B5ABB">
        <w:rPr>
          <w:rFonts w:ascii="Times New Roman" w:eastAsia="Times New Roman" w:hAnsi="Times New Roman" w:cs="Times New Roman"/>
          <w:spacing w:val="-10"/>
          <w:kern w:val="0"/>
          <w:sz w:val="28"/>
          <w:szCs w:val="28"/>
          <w:lang w:val="en-US" w:eastAsia="ru-RU"/>
        </w:rPr>
        <w:t>http</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en-US" w:eastAsia="ru-RU"/>
        </w:rPr>
        <w:t>law</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en-US" w:eastAsia="ru-RU"/>
        </w:rPr>
        <w:t>edu</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en-US" w:eastAsia="ru-RU"/>
        </w:rPr>
        <w:t>ru</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en-US" w:eastAsia="ru-RU"/>
        </w:rPr>
        <w:t>magazine</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en-US" w:eastAsia="ru-RU"/>
        </w:rPr>
        <w:t>aticle</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en-US" w:eastAsia="ru-RU"/>
        </w:rPr>
        <w:t>asp</w:t>
      </w:r>
      <w:r w:rsidRPr="002B5ABB">
        <w:rPr>
          <w:rFonts w:ascii="Times New Roman" w:eastAsia="Times New Roman" w:hAnsi="Times New Roman" w:cs="Times New Roman"/>
          <w:spacing w:val="-10"/>
          <w:kern w:val="0"/>
          <w:sz w:val="28"/>
          <w:szCs w:val="28"/>
          <w:lang w:eastAsia="ru-RU"/>
        </w:rPr>
        <w:t xml:space="preserve">. </w:t>
      </w:r>
    </w:p>
    <w:p w14:paraId="791EE74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Подопригора Р.А. Государство и религиозные организации</w:t>
      </w:r>
      <w:r w:rsidRPr="002B5ABB">
        <w:rPr>
          <w:rFonts w:ascii="Times New Roman" w:eastAsia="Times New Roman" w:hAnsi="Times New Roman" w:cs="Times New Roman"/>
          <w:spacing w:val="-10"/>
          <w:kern w:val="0"/>
          <w:sz w:val="28"/>
          <w:szCs w:val="28"/>
          <w:lang w:val="uk-UA" w:eastAsia="ru-RU"/>
        </w:rPr>
        <w:t xml:space="preserve"> / Р.А. </w:t>
      </w:r>
      <w:r w:rsidRPr="002B5ABB">
        <w:rPr>
          <w:rFonts w:ascii="Times New Roman" w:eastAsia="Times New Roman" w:hAnsi="Times New Roman" w:cs="Times New Roman"/>
          <w:spacing w:val="-10"/>
          <w:kern w:val="0"/>
          <w:sz w:val="28"/>
          <w:szCs w:val="28"/>
          <w:lang w:eastAsia="ru-RU"/>
        </w:rPr>
        <w:t>Подопригора</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 xml:space="preserve"> Алма</w:t>
      </w:r>
      <w:r w:rsidRPr="002B5ABB">
        <w:rPr>
          <w:rFonts w:ascii="Times New Roman" w:eastAsia="Times New Roman" w:hAnsi="Times New Roman" w:cs="Times New Roman"/>
          <w:spacing w:val="-10"/>
          <w:kern w:val="0"/>
          <w:sz w:val="28"/>
          <w:szCs w:val="28"/>
          <w:lang w:val="uk-UA" w:eastAsia="ru-RU"/>
        </w:rPr>
        <w:t>а</w:t>
      </w:r>
      <w:r w:rsidRPr="002B5ABB">
        <w:rPr>
          <w:rFonts w:ascii="Times New Roman" w:eastAsia="Times New Roman" w:hAnsi="Times New Roman" w:cs="Times New Roman"/>
          <w:spacing w:val="-10"/>
          <w:kern w:val="0"/>
          <w:sz w:val="28"/>
          <w:szCs w:val="28"/>
          <w:lang w:eastAsia="ru-RU"/>
        </w:rPr>
        <w:t>ты</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Аркаим, 2002</w:t>
      </w:r>
      <w:r w:rsidRPr="002B5ABB">
        <w:rPr>
          <w:rFonts w:ascii="Times New Roman" w:eastAsia="Times New Roman" w:hAnsi="Times New Roman" w:cs="Times New Roman"/>
          <w:spacing w:val="-10"/>
          <w:kern w:val="0"/>
          <w:sz w:val="28"/>
          <w:szCs w:val="28"/>
          <w:lang w:val="uk-UA" w:eastAsia="ru-RU"/>
        </w:rPr>
        <w:t xml:space="preserve">. – 324 с. </w:t>
      </w:r>
    </w:p>
    <w:p w14:paraId="319B651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Шевченко О.М. Правові аспекти врегулювання відносин власності релігійних організацій / О.М. Шевченко // Еволюція цивільного законодавства: проблеми теорії і практики: матер. міжнар. науков.-практ. конф. (29-30 квіт. 2004 р., м. Харків). – К.: Нац. юрид. акад. ім. Ярослава Мудрого, 2004.– С. 246-252.</w:t>
      </w:r>
    </w:p>
    <w:p w14:paraId="3182C69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Тихомиров Ю.А. Публичное право: учебник / Ю.А. Тихомиров. – М.: БЕК, 1995. – 496 с.</w:t>
      </w:r>
    </w:p>
    <w:p w14:paraId="0109DD3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color w:val="000000"/>
          <w:spacing w:val="-10"/>
          <w:kern w:val="0"/>
          <w:sz w:val="28"/>
          <w:szCs w:val="28"/>
          <w:lang w:val="uk-UA" w:eastAsia="ru-RU"/>
        </w:rPr>
        <w:t>Маттеи</w:t>
      </w:r>
      <w:r w:rsidRPr="002B5ABB">
        <w:rPr>
          <w:rFonts w:ascii="Times New Roman" w:eastAsia="Times New Roman" w:hAnsi="Times New Roman" w:cs="Times New Roman"/>
          <w:color w:val="000000"/>
          <w:spacing w:val="-10"/>
          <w:kern w:val="0"/>
          <w:sz w:val="28"/>
          <w:szCs w:val="28"/>
          <w:lang w:eastAsia="ru-RU"/>
        </w:rPr>
        <w:t xml:space="preserve"> У. Основные принципы права собственности </w:t>
      </w:r>
      <w:r w:rsidRPr="002B5ABB">
        <w:rPr>
          <w:rFonts w:ascii="Times New Roman" w:eastAsia="Times New Roman" w:hAnsi="Times New Roman" w:cs="Times New Roman"/>
          <w:spacing w:val="-10"/>
          <w:kern w:val="0"/>
          <w:sz w:val="28"/>
          <w:szCs w:val="28"/>
          <w:lang w:eastAsia="uk-UA"/>
        </w:rPr>
        <w:t xml:space="preserve">/ </w:t>
      </w:r>
      <w:r w:rsidRPr="002B5ABB">
        <w:rPr>
          <w:rFonts w:ascii="Times New Roman" w:eastAsia="Times New Roman" w:hAnsi="Times New Roman" w:cs="Times New Roman"/>
          <w:color w:val="000000"/>
          <w:spacing w:val="-10"/>
          <w:kern w:val="0"/>
          <w:sz w:val="28"/>
          <w:szCs w:val="28"/>
          <w:lang w:eastAsia="ru-RU"/>
        </w:rPr>
        <w:t xml:space="preserve">У. </w:t>
      </w:r>
      <w:r w:rsidRPr="002B5ABB">
        <w:rPr>
          <w:rFonts w:ascii="Times New Roman" w:eastAsia="Times New Roman" w:hAnsi="Times New Roman" w:cs="Times New Roman"/>
          <w:color w:val="000000"/>
          <w:spacing w:val="-10"/>
          <w:kern w:val="0"/>
          <w:sz w:val="28"/>
          <w:szCs w:val="28"/>
          <w:lang w:val="uk-UA" w:eastAsia="ru-RU"/>
        </w:rPr>
        <w:t>Маттеи</w:t>
      </w:r>
      <w:r w:rsidRPr="002B5ABB">
        <w:rPr>
          <w:rFonts w:ascii="Times New Roman" w:eastAsia="Times New Roman" w:hAnsi="Times New Roman" w:cs="Times New Roman"/>
          <w:color w:val="000000"/>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uk-UA"/>
        </w:rPr>
        <w:t xml:space="preserve">// </w:t>
      </w:r>
      <w:r w:rsidRPr="002B5ABB">
        <w:rPr>
          <w:rFonts w:ascii="Times New Roman" w:eastAsia="Times New Roman" w:hAnsi="Times New Roman" w:cs="Times New Roman"/>
          <w:color w:val="000000"/>
          <w:spacing w:val="-10"/>
          <w:kern w:val="0"/>
          <w:sz w:val="28"/>
          <w:szCs w:val="28"/>
          <w:lang w:eastAsia="ru-RU"/>
        </w:rPr>
        <w:t xml:space="preserve">У. </w:t>
      </w:r>
      <w:r w:rsidRPr="002B5ABB">
        <w:rPr>
          <w:rFonts w:ascii="Times New Roman" w:eastAsia="Times New Roman" w:hAnsi="Times New Roman" w:cs="Times New Roman"/>
          <w:color w:val="000000"/>
          <w:spacing w:val="-10"/>
          <w:kern w:val="0"/>
          <w:sz w:val="28"/>
          <w:szCs w:val="28"/>
          <w:lang w:val="uk-UA" w:eastAsia="ru-RU"/>
        </w:rPr>
        <w:t>Маттеи, Е.А. Суханов.</w:t>
      </w:r>
      <w:r w:rsidRPr="002B5ABB">
        <w:rPr>
          <w:rFonts w:ascii="Times New Roman" w:eastAsia="Times New Roman" w:hAnsi="Times New Roman" w:cs="Times New Roman"/>
          <w:color w:val="000000"/>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uk-UA"/>
        </w:rPr>
        <w:t xml:space="preserve">Основные положения права собственности.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uk-UA"/>
        </w:rPr>
        <w:t>М.: Юристъ, 1999. – С. 19 – 294.</w:t>
      </w:r>
    </w:p>
    <w:p w14:paraId="72781D3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Кибенко Е. Краткий очерк из истории Английского корпоративного права </w:t>
      </w:r>
      <w:r w:rsidRPr="002B5ABB">
        <w:rPr>
          <w:rFonts w:ascii="Times New Roman" w:eastAsia="Times New Roman" w:hAnsi="Times New Roman" w:cs="Times New Roman"/>
          <w:spacing w:val="-10"/>
          <w:kern w:val="0"/>
          <w:sz w:val="28"/>
          <w:szCs w:val="28"/>
          <w:lang w:val="uk-UA" w:eastAsia="ru-RU"/>
        </w:rPr>
        <w:t>/ Е. </w:t>
      </w:r>
      <w:r w:rsidRPr="002B5ABB">
        <w:rPr>
          <w:rFonts w:ascii="Times New Roman" w:eastAsia="Times New Roman" w:hAnsi="Times New Roman" w:cs="Times New Roman"/>
          <w:spacing w:val="-10"/>
          <w:kern w:val="0"/>
          <w:sz w:val="28"/>
          <w:szCs w:val="28"/>
          <w:lang w:eastAsia="ru-RU"/>
        </w:rPr>
        <w:t>Кибенко</w:t>
      </w:r>
      <w:r w:rsidRPr="002B5ABB">
        <w:rPr>
          <w:rFonts w:ascii="Times New Roman" w:eastAsia="Times New Roman" w:hAnsi="Times New Roman" w:cs="Times New Roman"/>
          <w:spacing w:val="-10"/>
          <w:kern w:val="0"/>
          <w:sz w:val="28"/>
          <w:szCs w:val="28"/>
          <w:lang w:val="uk-UA" w:eastAsia="ru-RU"/>
        </w:rPr>
        <w:t xml:space="preserve"> // Предпринимательство, хозяйство и право. – 2000. – № 9. – С. 3-9.</w:t>
      </w:r>
    </w:p>
    <w:p w14:paraId="05065E9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color w:val="000000"/>
          <w:spacing w:val="-10"/>
          <w:kern w:val="0"/>
          <w:sz w:val="28"/>
          <w:szCs w:val="28"/>
          <w:lang w:val="uk-UA" w:eastAsia="ru-RU"/>
        </w:rPr>
        <w:t>Антоненко Т.А.</w:t>
      </w:r>
      <w:r w:rsidRPr="002B5ABB">
        <w:rPr>
          <w:rFonts w:ascii="Times New Roman" w:eastAsia="Times New Roman" w:hAnsi="Times New Roman" w:cs="Times New Roman"/>
          <w:bCs/>
          <w:spacing w:val="-10"/>
          <w:kern w:val="0"/>
          <w:sz w:val="28"/>
          <w:szCs w:val="28"/>
          <w:lang w:val="uk-UA" w:eastAsia="ru-RU"/>
        </w:rPr>
        <w:t xml:space="preserve"> </w:t>
      </w:r>
      <w:r w:rsidRPr="002B5ABB">
        <w:rPr>
          <w:rFonts w:ascii="Times New Roman" w:eastAsia="Times New Roman" w:hAnsi="Times New Roman" w:cs="Times New Roman"/>
          <w:color w:val="000000"/>
          <w:spacing w:val="-10"/>
          <w:kern w:val="0"/>
          <w:sz w:val="28"/>
          <w:szCs w:val="28"/>
          <w:lang w:val="uk-UA" w:eastAsia="ru-RU"/>
        </w:rPr>
        <w:t>Религиозные нормы и система социально-правового регулирования отношений: теоретико-методологический аспект</w:t>
      </w:r>
      <w:r w:rsidRPr="002B5ABB">
        <w:rPr>
          <w:rFonts w:ascii="Times New Roman" w:eastAsia="Times New Roman" w:hAnsi="Times New Roman" w:cs="Times New Roman"/>
          <w:bCs/>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[Электронний ресурс]</w:t>
      </w:r>
      <w:r w:rsidRPr="002B5ABB">
        <w:rPr>
          <w:rFonts w:ascii="Times New Roman" w:eastAsia="Times New Roman" w:hAnsi="Times New Roman" w:cs="Times New Roman"/>
          <w:bCs/>
          <w:spacing w:val="-10"/>
          <w:kern w:val="0"/>
          <w:sz w:val="28"/>
          <w:szCs w:val="28"/>
          <w:lang w:val="uk-UA" w:eastAsia="ru-RU"/>
        </w:rPr>
        <w:t>:</w:t>
      </w:r>
      <w:r w:rsidRPr="002B5ABB">
        <w:rPr>
          <w:rFonts w:ascii="Times New Roman" w:eastAsia="Times New Roman" w:hAnsi="Times New Roman" w:cs="Times New Roman"/>
          <w:b/>
          <w:bCs/>
          <w:spacing w:val="-10"/>
          <w:kern w:val="0"/>
          <w:sz w:val="28"/>
          <w:szCs w:val="28"/>
          <w:lang w:val="uk-UA" w:eastAsia="ru-RU"/>
        </w:rPr>
        <w:t xml:space="preserve"> </w:t>
      </w:r>
      <w:r w:rsidRPr="002B5ABB">
        <w:rPr>
          <w:rFonts w:ascii="Times New Roman" w:eastAsia="Times New Roman" w:hAnsi="Times New Roman" w:cs="Times New Roman"/>
          <w:color w:val="000000"/>
          <w:spacing w:val="-10"/>
          <w:kern w:val="0"/>
          <w:sz w:val="28"/>
          <w:szCs w:val="28"/>
          <w:lang w:val="uk-UA" w:eastAsia="ru-RU"/>
        </w:rPr>
        <w:t xml:space="preserve">дис. … канд. юрид. наук: 12.00.01 / Антоненко Татьяна Алексеевна. – Ростов-на-Дону,  1999 – 150 с. – </w:t>
      </w:r>
      <w:r w:rsidRPr="002B5ABB">
        <w:rPr>
          <w:rFonts w:ascii="Times New Roman" w:eastAsia="Times New Roman" w:hAnsi="Times New Roman" w:cs="Times New Roman"/>
          <w:spacing w:val="-10"/>
          <w:kern w:val="0"/>
          <w:sz w:val="28"/>
          <w:szCs w:val="28"/>
          <w:lang w:val="uk-UA" w:eastAsia="ru-RU"/>
        </w:rPr>
        <w:t xml:space="preserve">Режим доступа: </w:t>
      </w:r>
      <w:hyperlink r:id="rId15" w:history="1">
        <w:r w:rsidRPr="002B5ABB">
          <w:rPr>
            <w:rFonts w:ascii="Times New Roman" w:eastAsia="Times New Roman" w:hAnsi="Times New Roman" w:cs="Times New Roman"/>
            <w:color w:val="0000FF"/>
            <w:spacing w:val="-10"/>
            <w:kern w:val="0"/>
            <w:sz w:val="28"/>
            <w:szCs w:val="28"/>
            <w:u w:val="single"/>
            <w:lang w:val="en-US" w:eastAsia="ru-RU"/>
          </w:rPr>
          <w:t>www</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dissercat</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com</w:t>
        </w:r>
      </w:hyperlink>
      <w:r w:rsidRPr="002B5ABB">
        <w:rPr>
          <w:rFonts w:ascii="Times New Roman" w:eastAsia="Times New Roman" w:hAnsi="Times New Roman" w:cs="Times New Roman"/>
          <w:spacing w:val="-10"/>
          <w:kern w:val="0"/>
          <w:sz w:val="28"/>
          <w:szCs w:val="28"/>
          <w:lang w:eastAsia="ru-RU"/>
        </w:rPr>
        <w:t xml:space="preserve">. </w:t>
      </w:r>
    </w:p>
    <w:p w14:paraId="60688DE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lastRenderedPageBreak/>
        <w:t>Со А.А. Конституционно-правовые основы свободы вероисповедания и деятельности религиозных объединений в России</w:t>
      </w:r>
      <w:r w:rsidRPr="002B5ABB">
        <w:rPr>
          <w:rFonts w:ascii="Times New Roman" w:eastAsia="Times New Roman" w:hAnsi="Times New Roman" w:cs="Times New Roman"/>
          <w:spacing w:val="-10"/>
          <w:kern w:val="0"/>
          <w:sz w:val="20"/>
          <w:szCs w:val="20"/>
          <w:lang w:eastAsia="ru-RU"/>
        </w:rPr>
        <w:t xml:space="preserve"> </w:t>
      </w:r>
      <w:r w:rsidRPr="002B5ABB">
        <w:rPr>
          <w:rFonts w:ascii="Times New Roman" w:eastAsia="Times New Roman" w:hAnsi="Times New Roman" w:cs="Times New Roman"/>
          <w:spacing w:val="-10"/>
          <w:kern w:val="0"/>
          <w:sz w:val="28"/>
          <w:szCs w:val="28"/>
          <w:lang w:val="uk-UA" w:eastAsia="ru-RU"/>
        </w:rPr>
        <w:t>[Электронний ресурс]</w:t>
      </w:r>
      <w:r w:rsidRPr="002B5ABB">
        <w:rPr>
          <w:rFonts w:ascii="Times New Roman" w:eastAsia="Times New Roman" w:hAnsi="Times New Roman" w:cs="Times New Roman"/>
          <w:bCs/>
          <w:spacing w:val="-10"/>
          <w:kern w:val="0"/>
          <w:sz w:val="28"/>
          <w:szCs w:val="28"/>
          <w:lang w:val="uk-UA" w:eastAsia="ru-RU"/>
        </w:rPr>
        <w:t>:</w:t>
      </w:r>
      <w:r w:rsidRPr="002B5ABB">
        <w:rPr>
          <w:rFonts w:ascii="Times New Roman" w:eastAsia="Times New Roman" w:hAnsi="Times New Roman" w:cs="Times New Roman"/>
          <w:b/>
          <w:bCs/>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 xml:space="preserve">дис. … канд. юрид. наук: 12.00.02 / Со </w:t>
      </w:r>
      <w:r w:rsidRPr="002B5ABB">
        <w:rPr>
          <w:rFonts w:ascii="Times New Roman" w:eastAsia="Times New Roman" w:hAnsi="Times New Roman" w:cs="Times New Roman"/>
          <w:spacing w:val="-10"/>
          <w:kern w:val="0"/>
          <w:sz w:val="28"/>
          <w:szCs w:val="28"/>
          <w:lang w:eastAsia="ru-RU"/>
        </w:rPr>
        <w:t>Андрей Александрович.</w:t>
      </w:r>
      <w:r w:rsidRPr="002B5ABB">
        <w:rPr>
          <w:rFonts w:ascii="Times New Roman" w:eastAsia="Times New Roman" w:hAnsi="Times New Roman" w:cs="Times New Roman"/>
          <w:spacing w:val="-10"/>
          <w:kern w:val="0"/>
          <w:sz w:val="20"/>
          <w:szCs w:val="20"/>
          <w:lang w:eastAsia="ru-RU"/>
        </w:rPr>
        <w:t xml:space="preserve">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СПб., 2010.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227 с.</w:t>
      </w:r>
      <w:r w:rsidRPr="002B5ABB">
        <w:rPr>
          <w:rFonts w:ascii="Times New Roman" w:eastAsia="Times New Roman" w:hAnsi="Times New Roman" w:cs="Times New Roman"/>
          <w:spacing w:val="-10"/>
          <w:kern w:val="0"/>
          <w:sz w:val="28"/>
          <w:szCs w:val="28"/>
          <w:lang w:val="uk-UA" w:eastAsia="ru-RU"/>
        </w:rPr>
        <w:t xml:space="preserve"> – Режим доступа: </w:t>
      </w:r>
      <w:hyperlink r:id="rId16" w:history="1">
        <w:r w:rsidRPr="002B5ABB">
          <w:rPr>
            <w:rFonts w:ascii="Times New Roman" w:eastAsia="Times New Roman" w:hAnsi="Times New Roman" w:cs="Times New Roman"/>
            <w:color w:val="0000FF"/>
            <w:spacing w:val="-10"/>
            <w:kern w:val="0"/>
            <w:sz w:val="28"/>
            <w:szCs w:val="28"/>
            <w:u w:val="single"/>
            <w:lang w:val="en-US" w:eastAsia="ru-RU"/>
          </w:rPr>
          <w:t>www</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dissercat</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com</w:t>
        </w:r>
      </w:hyperlink>
      <w:r w:rsidRPr="002B5ABB">
        <w:rPr>
          <w:rFonts w:ascii="Times New Roman" w:eastAsia="Times New Roman" w:hAnsi="Times New Roman" w:cs="Times New Roman"/>
          <w:spacing w:val="-10"/>
          <w:kern w:val="0"/>
          <w:sz w:val="28"/>
          <w:szCs w:val="28"/>
          <w:lang w:eastAsia="ru-RU"/>
        </w:rPr>
        <w:t xml:space="preserve">. </w:t>
      </w:r>
    </w:p>
    <w:p w14:paraId="261944E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Соколова Н.В. Государственно-правовое регулирование церковных отношений в советской и современной России </w:t>
      </w:r>
      <w:r w:rsidRPr="002B5ABB">
        <w:rPr>
          <w:rFonts w:ascii="Times New Roman" w:eastAsia="Times New Roman" w:hAnsi="Times New Roman" w:cs="Times New Roman"/>
          <w:spacing w:val="-10"/>
          <w:kern w:val="0"/>
          <w:sz w:val="28"/>
          <w:szCs w:val="28"/>
          <w:lang w:val="uk-UA" w:eastAsia="ru-RU"/>
        </w:rPr>
        <w:t>[Электронний ресурс]</w:t>
      </w:r>
      <w:r w:rsidRPr="002B5ABB">
        <w:rPr>
          <w:rFonts w:ascii="Times New Roman" w:eastAsia="Times New Roman" w:hAnsi="Times New Roman" w:cs="Times New Roman"/>
          <w:bCs/>
          <w:spacing w:val="-10"/>
          <w:kern w:val="0"/>
          <w:sz w:val="28"/>
          <w:szCs w:val="28"/>
          <w:lang w:val="uk-UA" w:eastAsia="ru-RU"/>
        </w:rPr>
        <w:t>:</w:t>
      </w:r>
      <w:r w:rsidRPr="002B5ABB">
        <w:rPr>
          <w:rFonts w:ascii="Times New Roman" w:eastAsia="Times New Roman" w:hAnsi="Times New Roman" w:cs="Times New Roman"/>
          <w:b/>
          <w:bCs/>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 xml:space="preserve">дис. … канд. юрид. наук: 12.00.02 / </w:t>
      </w:r>
      <w:r w:rsidRPr="002B5ABB">
        <w:rPr>
          <w:rFonts w:ascii="Times New Roman" w:eastAsia="Times New Roman" w:hAnsi="Times New Roman" w:cs="Times New Roman"/>
          <w:spacing w:val="-10"/>
          <w:kern w:val="0"/>
          <w:sz w:val="28"/>
          <w:szCs w:val="28"/>
          <w:lang w:eastAsia="ru-RU"/>
        </w:rPr>
        <w:t xml:space="preserve">Соколова Нина  Владимировна.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Нижний Новгород, 2004.</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 xml:space="preserve">232 с. </w:t>
      </w:r>
      <w:r w:rsidRPr="002B5ABB">
        <w:rPr>
          <w:rFonts w:ascii="Times New Roman" w:eastAsia="Times New Roman" w:hAnsi="Times New Roman" w:cs="Times New Roman"/>
          <w:spacing w:val="-10"/>
          <w:kern w:val="0"/>
          <w:sz w:val="28"/>
          <w:szCs w:val="28"/>
          <w:lang w:val="uk-UA" w:eastAsia="ru-RU"/>
        </w:rPr>
        <w:t>– Режим доступа:</w:t>
      </w:r>
      <w:r w:rsidRPr="002B5ABB">
        <w:rPr>
          <w:rFonts w:ascii="Times New Roman" w:eastAsia="Times New Roman" w:hAnsi="Times New Roman" w:cs="Times New Roman"/>
          <w:spacing w:val="-10"/>
          <w:kern w:val="0"/>
          <w:sz w:val="28"/>
          <w:szCs w:val="28"/>
          <w:lang w:eastAsia="ru-RU"/>
        </w:rPr>
        <w:t xml:space="preserve"> </w:t>
      </w:r>
      <w:hyperlink r:id="rId17" w:history="1">
        <w:r w:rsidRPr="002B5ABB">
          <w:rPr>
            <w:rFonts w:ascii="Times New Roman" w:eastAsia="Times New Roman" w:hAnsi="Times New Roman" w:cs="Times New Roman"/>
            <w:color w:val="0000FF"/>
            <w:spacing w:val="-10"/>
            <w:kern w:val="0"/>
            <w:sz w:val="28"/>
            <w:szCs w:val="28"/>
            <w:u w:val="single"/>
            <w:lang w:val="en-US" w:eastAsia="ru-RU"/>
          </w:rPr>
          <w:t>www</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dslib</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net</w:t>
        </w:r>
      </w:hyperlink>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u w:val="single"/>
          <w:lang w:eastAsia="ru-RU"/>
        </w:rPr>
        <w:t xml:space="preserve"> </w:t>
      </w:r>
    </w:p>
    <w:p w14:paraId="3274B47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Тарасевич И.А. Конституционно-правовой статус Русской Православной Церкви в РФ </w:t>
      </w:r>
      <w:r w:rsidRPr="002B5ABB">
        <w:rPr>
          <w:rFonts w:ascii="Times New Roman" w:eastAsia="Times New Roman" w:hAnsi="Times New Roman" w:cs="Times New Roman"/>
          <w:spacing w:val="-10"/>
          <w:kern w:val="0"/>
          <w:sz w:val="28"/>
          <w:szCs w:val="28"/>
          <w:lang w:val="uk-UA" w:eastAsia="ru-RU"/>
        </w:rPr>
        <w:t>[Электронний ресурс]</w:t>
      </w:r>
      <w:r w:rsidRPr="002B5ABB">
        <w:rPr>
          <w:rFonts w:ascii="Times New Roman" w:eastAsia="Times New Roman" w:hAnsi="Times New Roman" w:cs="Times New Roman"/>
          <w:bCs/>
          <w:spacing w:val="-10"/>
          <w:kern w:val="0"/>
          <w:sz w:val="28"/>
          <w:szCs w:val="28"/>
          <w:lang w:val="uk-UA" w:eastAsia="ru-RU"/>
        </w:rPr>
        <w:t>:</w:t>
      </w:r>
      <w:r w:rsidRPr="002B5ABB">
        <w:rPr>
          <w:rFonts w:ascii="Times New Roman" w:eastAsia="Times New Roman" w:hAnsi="Times New Roman" w:cs="Times New Roman"/>
          <w:b/>
          <w:bCs/>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дис. … канд. юрид. наук: 12.00.02 /</w:t>
      </w:r>
      <w:r w:rsidRPr="002B5ABB">
        <w:rPr>
          <w:rFonts w:ascii="Times New Roman" w:eastAsia="Times New Roman" w:hAnsi="Times New Roman" w:cs="Times New Roman"/>
          <w:spacing w:val="-10"/>
          <w:kern w:val="0"/>
          <w:sz w:val="28"/>
          <w:szCs w:val="28"/>
          <w:lang w:eastAsia="ru-RU"/>
        </w:rPr>
        <w:t xml:space="preserve"> Тарасевич Иван Анатольевич.</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 xml:space="preserve">Тюмень, 2006.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198 с.</w:t>
      </w:r>
      <w:r w:rsidRPr="002B5ABB">
        <w:rPr>
          <w:rFonts w:ascii="Times New Roman" w:eastAsia="Times New Roman" w:hAnsi="Times New Roman" w:cs="Times New Roman"/>
          <w:spacing w:val="-10"/>
          <w:kern w:val="0"/>
          <w:sz w:val="28"/>
          <w:szCs w:val="28"/>
          <w:lang w:val="uk-UA" w:eastAsia="ru-RU"/>
        </w:rPr>
        <w:t xml:space="preserve"> – Режим доступа:</w:t>
      </w:r>
      <w:r w:rsidRPr="002B5ABB">
        <w:rPr>
          <w:rFonts w:ascii="Times New Roman" w:eastAsia="Times New Roman" w:hAnsi="Times New Roman" w:cs="Times New Roman"/>
          <w:spacing w:val="-10"/>
          <w:kern w:val="0"/>
          <w:sz w:val="28"/>
          <w:szCs w:val="28"/>
          <w:lang w:eastAsia="ru-RU"/>
        </w:rPr>
        <w:t xml:space="preserve"> </w:t>
      </w:r>
      <w:hyperlink r:id="rId18" w:history="1">
        <w:r w:rsidRPr="002B5ABB">
          <w:rPr>
            <w:rFonts w:ascii="Times New Roman" w:eastAsia="Times New Roman" w:hAnsi="Times New Roman" w:cs="Times New Roman"/>
            <w:color w:val="0000FF"/>
            <w:spacing w:val="-10"/>
            <w:kern w:val="0"/>
            <w:sz w:val="28"/>
            <w:szCs w:val="28"/>
            <w:u w:val="single"/>
            <w:lang w:val="en-US" w:eastAsia="ru-RU"/>
          </w:rPr>
          <w:t>www</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dissercat</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com</w:t>
        </w:r>
      </w:hyperlink>
      <w:r w:rsidRPr="002B5ABB">
        <w:rPr>
          <w:rFonts w:ascii="Times New Roman" w:eastAsia="Times New Roman" w:hAnsi="Times New Roman" w:cs="Times New Roman"/>
          <w:spacing w:val="-10"/>
          <w:kern w:val="0"/>
          <w:sz w:val="28"/>
          <w:szCs w:val="28"/>
          <w:lang w:eastAsia="ru-RU"/>
        </w:rPr>
        <w:t xml:space="preserve">. </w:t>
      </w:r>
    </w:p>
    <w:p w14:paraId="423C510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Веденеева О. Некоммерческие организации (США)</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О.</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 xml:space="preserve">Веденеева // Экономика и жизнь. – 1991. – Нояб. (№ 47) – С. 5. </w:t>
      </w:r>
    </w:p>
    <w:p w14:paraId="1EFDA04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0"/>
          <w:szCs w:val="20"/>
          <w:lang w:eastAsia="ru-RU"/>
        </w:rPr>
        <w:t xml:space="preserve"> </w:t>
      </w:r>
      <w:r w:rsidRPr="002B5ABB">
        <w:rPr>
          <w:rFonts w:ascii="Times New Roman" w:eastAsia="Times New Roman" w:hAnsi="Times New Roman" w:cs="Times New Roman"/>
          <w:spacing w:val="-10"/>
          <w:kern w:val="0"/>
          <w:sz w:val="28"/>
          <w:szCs w:val="28"/>
          <w:lang w:eastAsia="ru-RU"/>
        </w:rPr>
        <w:t>Савченко П. Статус некоммерческих организаций / П. Савченко, М. Федорова, Е.</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Родченкова // Экономист. – 1999. – № 4. – С. 86-91.</w:t>
      </w:r>
    </w:p>
    <w:p w14:paraId="02F9E39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Мирошникова Е.М. К вопросу о церковном налоге / Е.М. Мирошникова // Религия и право. – 2000. – № 4.– С. 14-16.</w:t>
      </w:r>
    </w:p>
    <w:p w14:paraId="479CC2A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Мирошникова Е.М. «Церковь» и «секта» в немецком религиоведении / Е.М.</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Мирошникова // Религия и право.</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1999. – № 4-5.– С. 34-35.</w:t>
      </w:r>
    </w:p>
    <w:p w14:paraId="63E3DC8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Шлиппе Ирина фон. Обзор работы Фонда Святого Георгия в Санкт-Петербурге и Северо-Западном регионе России (Март 1990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март 2002) / Ирина фон Шлиппе // Соборный Листок.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Русская Православная Церковь [</w:t>
      </w:r>
      <w:r w:rsidRPr="002B5ABB">
        <w:rPr>
          <w:rFonts w:ascii="Times New Roman" w:eastAsia="Times New Roman" w:hAnsi="Times New Roman" w:cs="Times New Roman"/>
          <w:spacing w:val="-10"/>
          <w:kern w:val="0"/>
          <w:sz w:val="28"/>
          <w:szCs w:val="28"/>
          <w:lang w:val="en-US" w:eastAsia="ru-RU"/>
        </w:rPr>
        <w:t>Ennismore</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en-US" w:eastAsia="ru-RU"/>
        </w:rPr>
        <w:t>Gardens</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en-US" w:eastAsia="ru-RU"/>
        </w:rPr>
        <w:t>London</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en-US" w:eastAsia="ru-RU"/>
        </w:rPr>
        <w:t>SW</w:t>
      </w:r>
      <w:r w:rsidRPr="002B5ABB">
        <w:rPr>
          <w:rFonts w:ascii="Times New Roman" w:eastAsia="Times New Roman" w:hAnsi="Times New Roman" w:cs="Times New Roman"/>
          <w:spacing w:val="-10"/>
          <w:kern w:val="0"/>
          <w:sz w:val="28"/>
          <w:szCs w:val="28"/>
          <w:lang w:eastAsia="ru-RU"/>
        </w:rPr>
        <w:t>7 1</w:t>
      </w:r>
      <w:r w:rsidRPr="002B5ABB">
        <w:rPr>
          <w:rFonts w:ascii="Times New Roman" w:eastAsia="Times New Roman" w:hAnsi="Times New Roman" w:cs="Times New Roman"/>
          <w:spacing w:val="-10"/>
          <w:kern w:val="0"/>
          <w:sz w:val="28"/>
          <w:szCs w:val="28"/>
          <w:lang w:val="en-US" w:eastAsia="ru-RU"/>
        </w:rPr>
        <w:t>NH</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2002.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367.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Октябрь</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20 с. </w:t>
      </w:r>
    </w:p>
    <w:p w14:paraId="37910F4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Янсдоттер Мария. Церковь и государство на пороге перемен / Мария Янсдоттер // Религия и право</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2000.</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 1.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23-24.</w:t>
      </w:r>
    </w:p>
    <w:p w14:paraId="5304BD0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Шведов О.В. Энциклопедия церковного хозяйства / О.В. Шведов.</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Ковчег, 2003.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736с. </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Энциклопедия церковно</w:t>
      </w:r>
      <w:r w:rsidRPr="002B5ABB">
        <w:rPr>
          <w:rFonts w:ascii="Times New Roman" w:eastAsia="Times New Roman" w:hAnsi="Times New Roman" w:cs="Times New Roman"/>
          <w:spacing w:val="-10"/>
          <w:kern w:val="0"/>
          <w:sz w:val="28"/>
          <w:szCs w:val="28"/>
          <w:lang w:val="uk-UA" w:eastAsia="ru-RU"/>
        </w:rPr>
        <w:t>й</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жизни). </w:t>
      </w:r>
    </w:p>
    <w:p w14:paraId="77D4E7B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lastRenderedPageBreak/>
        <w:t xml:space="preserve">Игумен Иннокентий (Павлов). Правовой статус церковной собственности согласно церковной традиции и канонам Русской Православной Церкви / Игумен Иннокентий (Павлов) // Вопросы экономики.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1994.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9. </w:t>
      </w:r>
      <w:r w:rsidRPr="002B5ABB">
        <w:rPr>
          <w:rFonts w:ascii="Times New Roman" w:eastAsia="Times New Roman" w:hAnsi="Times New Roman" w:cs="Times New Roman"/>
          <w:spacing w:val="-10"/>
          <w:kern w:val="0"/>
          <w:sz w:val="28"/>
          <w:szCs w:val="28"/>
          <w:lang w:eastAsia="ru-RU"/>
        </w:rPr>
        <w:t>– С. 101-112</w:t>
      </w:r>
      <w:r w:rsidRPr="002B5ABB">
        <w:rPr>
          <w:rFonts w:ascii="Times New Roman" w:eastAsia="Times New Roman" w:hAnsi="Times New Roman" w:cs="Times New Roman"/>
          <w:spacing w:val="-10"/>
          <w:kern w:val="0"/>
          <w:sz w:val="28"/>
          <w:szCs w:val="28"/>
          <w:lang w:val="uk-UA" w:eastAsia="ru-RU"/>
        </w:rPr>
        <w:t>.</w:t>
      </w:r>
    </w:p>
    <w:p w14:paraId="3DCA7BC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Послание Президенту от иерархов Русской Православной Церкви // Белгородские епархиальные ведомости.</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2003.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9 (83).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5.</w:t>
      </w:r>
    </w:p>
    <w:p w14:paraId="1BFC27F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Тихомиров Т.С. На приходе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Т.С. Тихомиров.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Т. 2: Репринт. изд.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Волгоград: ИПК «Царицын», 1993.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592 с.</w:t>
      </w:r>
    </w:p>
    <w:p w14:paraId="3396D77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Процветающий Культ Жадности и Власти [Электронный ресурс] // </w:t>
      </w:r>
      <w:r w:rsidRPr="002B5ABB">
        <w:rPr>
          <w:rFonts w:ascii="Times New Roman" w:eastAsia="Times New Roman" w:hAnsi="Times New Roman" w:cs="Times New Roman"/>
          <w:spacing w:val="-10"/>
          <w:kern w:val="0"/>
          <w:sz w:val="28"/>
          <w:szCs w:val="28"/>
          <w:lang w:val="en-US" w:eastAsia="ru-RU"/>
        </w:rPr>
        <w:t>Time</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en-US" w:eastAsia="ru-RU"/>
        </w:rPr>
        <w:t>Magazine</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 1991. – Мау 6. – </w:t>
      </w:r>
      <w:r w:rsidRPr="002B5ABB">
        <w:rPr>
          <w:rFonts w:ascii="Times New Roman" w:eastAsia="Times New Roman" w:hAnsi="Times New Roman" w:cs="Times New Roman"/>
          <w:spacing w:val="-10"/>
          <w:kern w:val="0"/>
          <w:sz w:val="28"/>
          <w:szCs w:val="28"/>
          <w:lang w:eastAsia="ru-RU"/>
        </w:rPr>
        <w:t>Р</w:t>
      </w:r>
      <w:r w:rsidRPr="002B5ABB">
        <w:rPr>
          <w:rFonts w:ascii="Times New Roman" w:eastAsia="Times New Roman" w:hAnsi="Times New Roman" w:cs="Times New Roman"/>
          <w:spacing w:val="-10"/>
          <w:kern w:val="0"/>
          <w:sz w:val="28"/>
          <w:szCs w:val="28"/>
          <w:lang w:val="uk-UA" w:eastAsia="ru-RU"/>
        </w:rPr>
        <w:t xml:space="preserve">. 50. – Режим доступа: </w:t>
      </w:r>
      <w:hyperlink r:id="rId19" w:history="1">
        <w:r w:rsidRPr="002B5ABB">
          <w:rPr>
            <w:rFonts w:ascii="Times New Roman" w:eastAsia="Times New Roman" w:hAnsi="Times New Roman" w:cs="Times New Roman"/>
            <w:color w:val="0000FF"/>
            <w:spacing w:val="-10"/>
            <w:kern w:val="0"/>
            <w:sz w:val="28"/>
            <w:szCs w:val="28"/>
            <w:u w:val="single"/>
            <w:lang w:val="en-US" w:eastAsia="ru-RU"/>
          </w:rPr>
          <w:t>http</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eijin</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narod</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ru</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public</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time</w:t>
        </w:r>
        <w:r w:rsidRPr="002B5ABB">
          <w:rPr>
            <w:rFonts w:ascii="Times New Roman" w:eastAsia="Times New Roman" w:hAnsi="Times New Roman" w:cs="Times New Roman"/>
            <w:color w:val="0000FF"/>
            <w:spacing w:val="-10"/>
            <w:kern w:val="0"/>
            <w:sz w:val="28"/>
            <w:szCs w:val="28"/>
            <w:u w:val="single"/>
            <w:lang w:val="uk-UA" w:eastAsia="ru-RU"/>
          </w:rPr>
          <w:t>.</w:t>
        </w:r>
        <w:r w:rsidRPr="002B5ABB">
          <w:rPr>
            <w:rFonts w:ascii="Times New Roman" w:eastAsia="Times New Roman" w:hAnsi="Times New Roman" w:cs="Times New Roman"/>
            <w:color w:val="0000FF"/>
            <w:spacing w:val="-10"/>
            <w:kern w:val="0"/>
            <w:sz w:val="28"/>
            <w:szCs w:val="28"/>
            <w:u w:val="single"/>
            <w:lang w:val="en-US" w:eastAsia="ru-RU"/>
          </w:rPr>
          <w:t>htm</w:t>
        </w:r>
      </w:hyperlink>
      <w:r w:rsidRPr="002B5ABB">
        <w:rPr>
          <w:rFonts w:ascii="Times New Roman" w:eastAsia="Times New Roman" w:hAnsi="Times New Roman" w:cs="Times New Roman"/>
          <w:spacing w:val="-10"/>
          <w:kern w:val="0"/>
          <w:sz w:val="28"/>
          <w:szCs w:val="28"/>
          <w:lang w:eastAsia="ru-RU"/>
        </w:rPr>
        <w:t>.</w:t>
      </w:r>
    </w:p>
    <w:p w14:paraId="3CD415A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Силантьев Р. «Бог подаст» </w:t>
      </w:r>
      <w:r w:rsidRPr="002B5ABB">
        <w:rPr>
          <w:rFonts w:ascii="Times New Roman" w:eastAsia="Times New Roman" w:hAnsi="Times New Roman" w:cs="Times New Roman"/>
          <w:spacing w:val="-10"/>
          <w:kern w:val="0"/>
          <w:sz w:val="28"/>
          <w:szCs w:val="28"/>
          <w:lang w:val="uk-UA" w:eastAsia="ru-RU"/>
        </w:rPr>
        <w:t>[Электронный ресурс]</w:t>
      </w:r>
      <w:r w:rsidRPr="002B5ABB">
        <w:rPr>
          <w:rFonts w:ascii="Times New Roman" w:eastAsia="Times New Roman" w:hAnsi="Times New Roman" w:cs="Times New Roman"/>
          <w:spacing w:val="-10"/>
          <w:kern w:val="0"/>
          <w:sz w:val="28"/>
          <w:szCs w:val="28"/>
          <w:lang w:eastAsia="ru-RU"/>
        </w:rPr>
        <w:t xml:space="preserve"> / Р. Силантьев //Финансовая Россия.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1996</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 xml:space="preserve">19 дек. </w:t>
      </w:r>
      <w:r w:rsidRPr="002B5ABB">
        <w:rPr>
          <w:rFonts w:ascii="Times New Roman" w:eastAsia="Times New Roman" w:hAnsi="Times New Roman" w:cs="Times New Roman"/>
          <w:spacing w:val="-10"/>
          <w:kern w:val="0"/>
          <w:sz w:val="28"/>
          <w:szCs w:val="28"/>
          <w:lang w:val="uk-UA" w:eastAsia="ru-RU"/>
        </w:rPr>
        <w:t xml:space="preserve">– Режим доступа: </w:t>
      </w:r>
      <w:hyperlink r:id="rId20" w:history="1">
        <w:r w:rsidRPr="002B5ABB">
          <w:rPr>
            <w:rFonts w:ascii="Times New Roman" w:eastAsia="Times New Roman" w:hAnsi="Times New Roman" w:cs="Times New Roman"/>
            <w:color w:val="0000FF"/>
            <w:spacing w:val="-10"/>
            <w:kern w:val="0"/>
            <w:sz w:val="28"/>
            <w:szCs w:val="28"/>
            <w:u w:val="single"/>
            <w:lang w:val="en-US" w:eastAsia="ru-RU"/>
          </w:rPr>
          <w:t>http</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www</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stolica</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narod</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ru</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statyi</w:t>
        </w:r>
        <w:r w:rsidRPr="002B5ABB">
          <w:rPr>
            <w:rFonts w:ascii="Times New Roman" w:eastAsia="Times New Roman" w:hAnsi="Times New Roman" w:cs="Times New Roman"/>
            <w:color w:val="0000FF"/>
            <w:spacing w:val="-10"/>
            <w:kern w:val="0"/>
            <w:sz w:val="28"/>
            <w:szCs w:val="28"/>
            <w:u w:val="single"/>
            <w:lang w:eastAsia="ru-RU"/>
          </w:rPr>
          <w:t>/016.</w:t>
        </w:r>
        <w:r w:rsidRPr="002B5ABB">
          <w:rPr>
            <w:rFonts w:ascii="Times New Roman" w:eastAsia="Times New Roman" w:hAnsi="Times New Roman" w:cs="Times New Roman"/>
            <w:color w:val="0000FF"/>
            <w:spacing w:val="-10"/>
            <w:kern w:val="0"/>
            <w:sz w:val="28"/>
            <w:szCs w:val="28"/>
            <w:u w:val="single"/>
            <w:lang w:val="en-US" w:eastAsia="ru-RU"/>
          </w:rPr>
          <w:t>html</w:t>
        </w:r>
      </w:hyperlink>
      <w:r w:rsidRPr="002B5ABB">
        <w:rPr>
          <w:rFonts w:ascii="Times New Roman" w:eastAsia="Times New Roman" w:hAnsi="Times New Roman" w:cs="Times New Roman"/>
          <w:spacing w:val="-10"/>
          <w:kern w:val="0"/>
          <w:sz w:val="28"/>
          <w:szCs w:val="28"/>
          <w:lang w:eastAsia="ru-RU"/>
        </w:rPr>
        <w:t>.</w:t>
      </w:r>
    </w:p>
    <w:p w14:paraId="2F4F1DA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Франция. Народное собрание принимает закон против «культов» // Религия и право.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2000.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4.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16</w:t>
      </w:r>
      <w:r w:rsidRPr="002B5ABB">
        <w:rPr>
          <w:rFonts w:ascii="Times New Roman" w:eastAsia="Times New Roman" w:hAnsi="Times New Roman" w:cs="Times New Roman"/>
          <w:color w:val="000000"/>
          <w:spacing w:val="-10"/>
          <w:kern w:val="0"/>
          <w:sz w:val="28"/>
          <w:szCs w:val="28"/>
          <w:lang w:val="uk-UA" w:eastAsia="ru-RU"/>
        </w:rPr>
        <w:t>.</w:t>
      </w:r>
    </w:p>
    <w:p w14:paraId="0930764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Вокруг Закона о свободе совести // Донбасс православный.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2001.</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 xml:space="preserve">№ 9 (45).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Октябрь.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9</w:t>
      </w:r>
      <w:r w:rsidRPr="002B5ABB">
        <w:rPr>
          <w:rFonts w:ascii="Times New Roman" w:eastAsia="Times New Roman" w:hAnsi="Times New Roman" w:cs="Times New Roman"/>
          <w:color w:val="000000"/>
          <w:spacing w:val="-10"/>
          <w:kern w:val="0"/>
          <w:sz w:val="28"/>
          <w:szCs w:val="28"/>
          <w:lang w:val="uk-UA" w:eastAsia="ru-RU"/>
        </w:rPr>
        <w:t>.</w:t>
      </w:r>
    </w:p>
    <w:p w14:paraId="2336D5B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Б</w:t>
      </w:r>
      <w:r w:rsidRPr="002B5ABB">
        <w:rPr>
          <w:rFonts w:ascii="Times New Roman" w:eastAsia="Times New Roman" w:hAnsi="Times New Roman" w:cs="Times New Roman"/>
          <w:spacing w:val="-10"/>
          <w:kern w:val="0"/>
          <w:sz w:val="28"/>
          <w:szCs w:val="28"/>
          <w:lang w:eastAsia="ru-RU"/>
        </w:rPr>
        <w:t xml:space="preserve">лаженніший </w:t>
      </w:r>
      <w:r w:rsidRPr="002B5ABB">
        <w:rPr>
          <w:rFonts w:ascii="Times New Roman" w:eastAsia="Times New Roman" w:hAnsi="Times New Roman" w:cs="Times New Roman"/>
          <w:spacing w:val="-10"/>
          <w:kern w:val="0"/>
          <w:sz w:val="28"/>
          <w:szCs w:val="28"/>
          <w:lang w:val="uk-UA" w:eastAsia="ru-RU"/>
        </w:rPr>
        <w:t>Митрополит Володимир. Чого чекає Церква від держави? / Б</w:t>
      </w:r>
      <w:r w:rsidRPr="002B5ABB">
        <w:rPr>
          <w:rFonts w:ascii="Times New Roman" w:eastAsia="Times New Roman" w:hAnsi="Times New Roman" w:cs="Times New Roman"/>
          <w:spacing w:val="-10"/>
          <w:kern w:val="0"/>
          <w:sz w:val="28"/>
          <w:szCs w:val="28"/>
          <w:lang w:eastAsia="ru-RU"/>
        </w:rPr>
        <w:t xml:space="preserve">лаженніший </w:t>
      </w:r>
      <w:r w:rsidRPr="002B5ABB">
        <w:rPr>
          <w:rFonts w:ascii="Times New Roman" w:eastAsia="Times New Roman" w:hAnsi="Times New Roman" w:cs="Times New Roman"/>
          <w:spacing w:val="-10"/>
          <w:kern w:val="0"/>
          <w:sz w:val="28"/>
          <w:szCs w:val="28"/>
          <w:lang w:val="uk-UA" w:eastAsia="ru-RU"/>
        </w:rPr>
        <w:t>Митрополит Володимир (Сабодан) // Вісник пресс-служби УПЦ.</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 2011.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116. </w:t>
      </w:r>
      <w:r w:rsidRPr="002B5ABB">
        <w:rPr>
          <w:rFonts w:ascii="Times New Roman" w:eastAsia="Times New Roman" w:hAnsi="Times New Roman" w:cs="Times New Roman"/>
          <w:spacing w:val="-10"/>
          <w:kern w:val="0"/>
          <w:sz w:val="28"/>
          <w:szCs w:val="28"/>
          <w:lang w:eastAsia="ru-RU"/>
        </w:rPr>
        <w:t xml:space="preserve">– С. </w:t>
      </w:r>
      <w:r w:rsidRPr="002B5ABB">
        <w:rPr>
          <w:rFonts w:ascii="Times New Roman" w:eastAsia="Times New Roman" w:hAnsi="Times New Roman" w:cs="Times New Roman"/>
          <w:spacing w:val="-10"/>
          <w:kern w:val="0"/>
          <w:sz w:val="28"/>
          <w:szCs w:val="28"/>
          <w:lang w:val="uk-UA" w:eastAsia="ru-RU"/>
        </w:rPr>
        <w:t>55</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56.</w:t>
      </w:r>
    </w:p>
    <w:p w14:paraId="09B0B4D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Комиссар СЕ по правам человека высказался за придание канонической Украинской православной церкви статуса юридического лица </w:t>
      </w:r>
      <w:r w:rsidRPr="002B5ABB">
        <w:rPr>
          <w:rFonts w:ascii="Times New Roman" w:eastAsia="Times New Roman" w:hAnsi="Times New Roman" w:cs="Times New Roman"/>
          <w:spacing w:val="-10"/>
          <w:kern w:val="0"/>
          <w:sz w:val="28"/>
          <w:szCs w:val="28"/>
          <w:lang w:val="uk-UA" w:eastAsia="ru-RU"/>
        </w:rPr>
        <w:t>[Электронный ресурс]</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Обзор СМИ.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kern w:val="0"/>
          <w:sz w:val="28"/>
          <w:szCs w:val="28"/>
          <w:lang w:eastAsia="ru-RU"/>
        </w:rPr>
        <w:t xml:space="preserve">Москва. 15 января. ИНТЕРФАКС. Режим доступа: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http</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www</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pravoslavie</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kharkov</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ua</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index</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php</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newsid</w:t>
      </w:r>
      <w:r w:rsidRPr="002B5ABB">
        <w:rPr>
          <w:rFonts w:ascii="Times New Roman" w:eastAsia="Times New Roman" w:hAnsi="Times New Roman" w:cs="Times New Roman"/>
          <w:kern w:val="0"/>
          <w:sz w:val="28"/>
          <w:szCs w:val="28"/>
          <w:lang w:val="uk-UA" w:eastAsia="ru-RU"/>
        </w:rPr>
        <w:t>=130.</w:t>
      </w:r>
    </w:p>
    <w:p w14:paraId="5B16E8F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Хозяйственное право: общие положения / под ред. В.В. Лаптева.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Наука, 1983. –  287 </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0"/>
          <w:szCs w:val="20"/>
          <w:lang w:eastAsia="ru-RU"/>
        </w:rPr>
        <w:t xml:space="preserve"> </w:t>
      </w:r>
    </w:p>
    <w:p w14:paraId="18F3F01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339966"/>
          <w:kern w:val="0"/>
          <w:sz w:val="20"/>
          <w:szCs w:val="20"/>
          <w:lang w:eastAsia="ru-RU"/>
        </w:rPr>
      </w:pPr>
      <w:r w:rsidRPr="002B5ABB">
        <w:rPr>
          <w:rFonts w:ascii="Times New Roman" w:eastAsia="Times New Roman" w:hAnsi="Times New Roman" w:cs="Times New Roman"/>
          <w:kern w:val="0"/>
          <w:sz w:val="28"/>
          <w:szCs w:val="28"/>
          <w:lang w:eastAsia="ru-RU"/>
        </w:rPr>
        <w:t>Мартемьянов В.С. Хозяйственное право</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В.С. Мартемьянов</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Т. 2. Общие положения. Курс лекций. – М.: БЕК, 1994. – 400 с.</w:t>
      </w:r>
    </w:p>
    <w:p w14:paraId="614DC00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0"/>
          <w:szCs w:val="20"/>
          <w:lang w:eastAsia="ru-RU"/>
        </w:rPr>
        <w:lastRenderedPageBreak/>
        <w:t xml:space="preserve"> </w:t>
      </w:r>
      <w:r w:rsidRPr="002B5ABB">
        <w:rPr>
          <w:rFonts w:ascii="Times New Roman" w:eastAsia="Times New Roman" w:hAnsi="Times New Roman" w:cs="Times New Roman"/>
          <w:spacing w:val="-10"/>
          <w:kern w:val="0"/>
          <w:sz w:val="28"/>
          <w:szCs w:val="28"/>
          <w:lang w:eastAsia="ru-RU"/>
        </w:rPr>
        <w:t>Кашанин</w:t>
      </w:r>
      <w:r w:rsidRPr="002B5ABB">
        <w:rPr>
          <w:rFonts w:ascii="Times New Roman" w:eastAsia="Times New Roman" w:hAnsi="Times New Roman" w:cs="Times New Roman"/>
          <w:spacing w:val="-10"/>
          <w:kern w:val="0"/>
          <w:sz w:val="28"/>
          <w:szCs w:val="28"/>
          <w:lang w:val="uk-UA" w:eastAsia="ru-RU"/>
        </w:rPr>
        <w:t>а</w:t>
      </w:r>
      <w:r w:rsidRPr="002B5ABB">
        <w:rPr>
          <w:rFonts w:ascii="Times New Roman" w:eastAsia="Times New Roman" w:hAnsi="Times New Roman" w:cs="Times New Roman"/>
          <w:spacing w:val="-10"/>
          <w:kern w:val="0"/>
          <w:sz w:val="28"/>
          <w:szCs w:val="28"/>
          <w:lang w:eastAsia="ru-RU"/>
        </w:rPr>
        <w:t xml:space="preserve"> Т.В. Корпоративное право (Право хозяйственных товариществ и обществ): учеб. для вузов.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Т.В. Кашанин</w:t>
      </w:r>
      <w:r w:rsidRPr="002B5ABB">
        <w:rPr>
          <w:rFonts w:ascii="Times New Roman" w:eastAsia="Times New Roman" w:hAnsi="Times New Roman" w:cs="Times New Roman"/>
          <w:spacing w:val="-10"/>
          <w:kern w:val="0"/>
          <w:sz w:val="28"/>
          <w:szCs w:val="28"/>
          <w:lang w:val="uk-UA" w:eastAsia="ru-RU"/>
        </w:rPr>
        <w:t>а. –</w:t>
      </w:r>
      <w:r w:rsidRPr="002B5ABB">
        <w:rPr>
          <w:rFonts w:ascii="Times New Roman" w:eastAsia="Times New Roman" w:hAnsi="Times New Roman" w:cs="Times New Roman"/>
          <w:spacing w:val="-10"/>
          <w:kern w:val="0"/>
          <w:sz w:val="28"/>
          <w:szCs w:val="28"/>
          <w:lang w:eastAsia="ru-RU"/>
        </w:rPr>
        <w:t xml:space="preserve"> М.: НОРМА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ИНФРА, 1999. – 815 </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eastAsia="ru-RU"/>
        </w:rPr>
        <w:t xml:space="preserve">. </w:t>
      </w:r>
    </w:p>
    <w:p w14:paraId="7ECD8092"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spacing w:val="-10"/>
          <w:kern w:val="0"/>
          <w:sz w:val="24"/>
          <w:szCs w:val="24"/>
          <w:lang w:eastAsia="ru-RU"/>
        </w:rPr>
        <w:t xml:space="preserve"> </w:t>
      </w:r>
      <w:r w:rsidRPr="002B5ABB">
        <w:rPr>
          <w:rFonts w:ascii="Times New Roman" w:eastAsia="Times New Roman" w:hAnsi="Times New Roman" w:cs="Times New Roman"/>
          <w:kern w:val="0"/>
          <w:sz w:val="28"/>
          <w:szCs w:val="28"/>
          <w:lang w:val="uk-UA" w:eastAsia="ru-RU"/>
        </w:rPr>
        <w:t>Бардашевич Н.А. Правовой статус церкви и концепция хозяйственной системи / Н.А. Бардашевич // Вісник Донецького університету. Серія В. Економіка і право. – 2001. – №</w:t>
      </w:r>
      <w:r w:rsidRPr="002B5ABB">
        <w:rPr>
          <w:rFonts w:ascii="Times New Roman" w:eastAsia="Times New Roman" w:hAnsi="Times New Roman" w:cs="Times New Roman"/>
          <w:kern w:val="0"/>
          <w:sz w:val="28"/>
          <w:szCs w:val="28"/>
          <w:lang w:val="en-US" w:eastAsia="ru-RU"/>
        </w:rPr>
        <w:t> </w:t>
      </w:r>
      <w:r w:rsidRPr="002B5ABB">
        <w:rPr>
          <w:rFonts w:ascii="Times New Roman" w:eastAsia="Times New Roman" w:hAnsi="Times New Roman" w:cs="Times New Roman"/>
          <w:kern w:val="0"/>
          <w:sz w:val="28"/>
          <w:szCs w:val="28"/>
          <w:lang w:val="uk-UA" w:eastAsia="ru-RU"/>
        </w:rPr>
        <w:t>1. – С. 238-248.</w:t>
      </w:r>
    </w:p>
    <w:p w14:paraId="2CCA56A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Пронская Г.В. Правовая организация отраслевых хозяйственных систем (На примере Украинской ССР)</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Г.В.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Пронская. – К.: Вища школа, 1985</w:t>
      </w:r>
      <w:r w:rsidRPr="002B5ABB">
        <w:rPr>
          <w:rFonts w:ascii="Times New Roman" w:eastAsia="Times New Roman" w:hAnsi="Times New Roman" w:cs="Times New Roman"/>
          <w:i/>
          <w:spacing w:val="-10"/>
          <w:kern w:val="0"/>
          <w:sz w:val="28"/>
          <w:szCs w:val="28"/>
          <w:lang w:eastAsia="ru-RU"/>
        </w:rPr>
        <w:t>.</w:t>
      </w:r>
      <w:r w:rsidRPr="002B5ABB">
        <w:rPr>
          <w:rFonts w:ascii="Times New Roman" w:eastAsia="Times New Roman" w:hAnsi="Times New Roman" w:cs="Times New Roman"/>
          <w:spacing w:val="-10"/>
          <w:kern w:val="0"/>
          <w:sz w:val="28"/>
          <w:szCs w:val="28"/>
          <w:lang w:eastAsia="ru-RU"/>
        </w:rPr>
        <w:t xml:space="preserve"> – 128 </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eastAsia="ru-RU"/>
        </w:rPr>
        <w:t>.</w:t>
      </w:r>
    </w:p>
    <w:p w14:paraId="696C0B9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Мамутов В.К. Компетенция государственных органов в решении хозяйственных вопросов</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В.К.</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Мамутов</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М.: Юрид. лит., 1964</w:t>
      </w:r>
      <w:r w:rsidRPr="002B5ABB">
        <w:rPr>
          <w:rFonts w:ascii="Times New Roman" w:eastAsia="Times New Roman" w:hAnsi="Times New Roman" w:cs="Times New Roman"/>
          <w:i/>
          <w:spacing w:val="-10"/>
          <w:kern w:val="0"/>
          <w:sz w:val="28"/>
          <w:szCs w:val="28"/>
          <w:lang w:eastAsia="ru-RU"/>
        </w:rPr>
        <w:t>.</w:t>
      </w:r>
      <w:r w:rsidRPr="002B5ABB">
        <w:rPr>
          <w:rFonts w:ascii="Times New Roman" w:eastAsia="Times New Roman" w:hAnsi="Times New Roman" w:cs="Times New Roman"/>
          <w:spacing w:val="-10"/>
          <w:kern w:val="0"/>
          <w:sz w:val="28"/>
          <w:szCs w:val="28"/>
          <w:lang w:eastAsia="ru-RU"/>
        </w:rPr>
        <w:t xml:space="preserve"> – 266 </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eastAsia="ru-RU"/>
        </w:rPr>
        <w:t>.</w:t>
      </w:r>
    </w:p>
    <w:p w14:paraId="710519B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i/>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Якушев В.С. Хозяйственная система: понятие, признаки, функции</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В.С.</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Якушев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Советское государство и право.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1976.</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 6. </w:t>
      </w:r>
      <w:r w:rsidRPr="002B5ABB">
        <w:rPr>
          <w:rFonts w:ascii="Times New Roman" w:eastAsia="Times New Roman" w:hAnsi="Times New Roman" w:cs="Times New Roman"/>
          <w:spacing w:val="-10"/>
          <w:kern w:val="0"/>
          <w:sz w:val="28"/>
          <w:szCs w:val="28"/>
          <w:lang w:val="uk-UA" w:eastAsia="ru-RU"/>
        </w:rPr>
        <w:t>– С. 50-58.</w:t>
      </w:r>
      <w:r w:rsidRPr="002B5ABB">
        <w:rPr>
          <w:rFonts w:ascii="Times New Roman" w:eastAsia="Times New Roman" w:hAnsi="Times New Roman" w:cs="Times New Roman"/>
          <w:spacing w:val="-10"/>
          <w:kern w:val="0"/>
          <w:sz w:val="28"/>
          <w:szCs w:val="28"/>
          <w:lang w:eastAsia="ru-RU"/>
        </w:rPr>
        <w:t xml:space="preserve"> </w:t>
      </w:r>
    </w:p>
    <w:p w14:paraId="6BB8390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Коняев Н.И. Хозяйственные системы в период зрелого социализма: правовые вопросы</w:t>
      </w:r>
      <w:r w:rsidRPr="002B5ABB">
        <w:rPr>
          <w:rFonts w:ascii="Times New Roman" w:eastAsia="Times New Roman" w:hAnsi="Times New Roman" w:cs="Times New Roman"/>
          <w:kern w:val="0"/>
          <w:sz w:val="28"/>
          <w:szCs w:val="28"/>
          <w:lang w:val="uk-UA" w:eastAsia="ru-RU"/>
        </w:rPr>
        <w:t xml:space="preserve"> / </w:t>
      </w:r>
      <w:r w:rsidRPr="002B5ABB">
        <w:rPr>
          <w:rFonts w:ascii="Times New Roman" w:eastAsia="Times New Roman" w:hAnsi="Times New Roman" w:cs="Times New Roman"/>
          <w:kern w:val="0"/>
          <w:sz w:val="28"/>
          <w:szCs w:val="28"/>
          <w:lang w:eastAsia="ru-RU"/>
        </w:rPr>
        <w:t>Н.И.</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Коняев.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Саратов: Изд-во Саратовского ун-та, 1980. – 161с.</w:t>
      </w:r>
    </w:p>
    <w:p w14:paraId="156FA5C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77373847" w14:textId="77777777" w:rsidR="002B5ABB" w:rsidRPr="002B5ABB" w:rsidRDefault="002B5ABB" w:rsidP="002B5ABB">
      <w:pPr>
        <w:widowControl/>
        <w:tabs>
          <w:tab w:val="clear" w:pos="709"/>
        </w:tabs>
        <w:suppressAutoHyphens w:val="0"/>
        <w:spacing w:after="0" w:line="360" w:lineRule="auto"/>
        <w:ind w:left="540" w:firstLine="0"/>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Спр. б/н. Статут Української Автокефальної Православної Церкви</w:t>
      </w:r>
      <w:r w:rsidRPr="002B5ABB">
        <w:rPr>
          <w:rFonts w:ascii="Times New Roman" w:eastAsia="Times New Roman" w:hAnsi="Times New Roman" w:cs="Times New Roman"/>
          <w:b/>
          <w:spacing w:val="-10"/>
          <w:kern w:val="0"/>
          <w:sz w:val="28"/>
          <w:szCs w:val="28"/>
          <w:lang w:val="uk-UA" w:eastAsia="ru-RU"/>
        </w:rPr>
        <w:t>:</w:t>
      </w:r>
      <w:r w:rsidRPr="002B5ABB">
        <w:rPr>
          <w:rFonts w:ascii="Times New Roman" w:eastAsia="Times New Roman" w:hAnsi="Times New Roman" w:cs="Times New Roman"/>
          <w:spacing w:val="-10"/>
          <w:kern w:val="0"/>
          <w:sz w:val="28"/>
          <w:szCs w:val="28"/>
          <w:lang w:val="uk-UA" w:eastAsia="ru-RU"/>
        </w:rPr>
        <w:t xml:space="preserve"> схвалений Помісним собором УАПЦ 5-6 черв. 1990 р. (зі змін. та допов. Помісного Собору УАПЦ від 29 трав. 1997 р.): Статут зарестровано 26.11.1996 р. Протокол № 10/4, 15</w:t>
      </w:r>
      <w:r w:rsidRPr="002B5ABB">
        <w:rPr>
          <w:rFonts w:ascii="Times New Roman" w:eastAsia="Times New Roman" w:hAnsi="Times New Roman" w:cs="Times New Roman"/>
          <w:spacing w:val="-10"/>
          <w:kern w:val="0"/>
          <w:sz w:val="28"/>
          <w:szCs w:val="28"/>
          <w:lang w:eastAsia="ru-RU"/>
        </w:rPr>
        <w:t> </w:t>
      </w:r>
      <w:r w:rsidRPr="002B5ABB">
        <w:rPr>
          <w:rFonts w:ascii="Times New Roman" w:eastAsia="Times New Roman" w:hAnsi="Times New Roman" w:cs="Times New Roman"/>
          <w:spacing w:val="-10"/>
          <w:kern w:val="0"/>
          <w:sz w:val="28"/>
          <w:szCs w:val="28"/>
          <w:lang w:val="uk-UA" w:eastAsia="ru-RU"/>
        </w:rPr>
        <w:t>арк</w:t>
      </w:r>
      <w:r w:rsidRPr="002B5ABB">
        <w:rPr>
          <w:rFonts w:ascii="Times New Roman" w:eastAsia="Times New Roman" w:hAnsi="Times New Roman" w:cs="Times New Roman"/>
          <w:i/>
          <w:spacing w:val="-10"/>
          <w:kern w:val="0"/>
          <w:sz w:val="28"/>
          <w:szCs w:val="28"/>
          <w:lang w:val="uk-UA" w:eastAsia="ru-RU"/>
        </w:rPr>
        <w:t>.</w:t>
      </w:r>
      <w:r w:rsidRPr="002B5ABB">
        <w:rPr>
          <w:rFonts w:ascii="Times New Roman" w:eastAsia="Times New Roman" w:hAnsi="Times New Roman" w:cs="Times New Roman"/>
          <w:spacing w:val="-10"/>
          <w:kern w:val="0"/>
          <w:sz w:val="28"/>
          <w:szCs w:val="28"/>
          <w:lang w:val="uk-UA" w:eastAsia="ru-RU"/>
        </w:rPr>
        <w:t xml:space="preserve"> (надруковано:</w:t>
      </w:r>
      <w:r w:rsidRPr="002B5ABB">
        <w:rPr>
          <w:rFonts w:ascii="Times New Roman" w:eastAsia="Times New Roman" w:hAnsi="Times New Roman" w:cs="Times New Roman"/>
          <w:spacing w:val="-10"/>
          <w:kern w:val="0"/>
          <w:sz w:val="24"/>
          <w:szCs w:val="24"/>
          <w:lang w:val="uk-UA" w:eastAsia="ru-RU"/>
        </w:rPr>
        <w:t xml:space="preserve"> </w:t>
      </w:r>
      <w:r w:rsidRPr="002B5ABB">
        <w:rPr>
          <w:rFonts w:ascii="Times New Roman" w:eastAsia="Times New Roman" w:hAnsi="Times New Roman" w:cs="Times New Roman"/>
          <w:spacing w:val="-10"/>
          <w:kern w:val="0"/>
          <w:sz w:val="28"/>
          <w:szCs w:val="28"/>
          <w:lang w:val="uk-UA" w:eastAsia="ru-RU"/>
        </w:rPr>
        <w:t>Укр. Автокефальна Православна Церква; Київська Патріархія // Збірка каноничних документів, які регулюють сучасний устрій, внутрішнє життя й зовнішні відносини УАПЦ. – К., 1997. – 51 с.).</w:t>
      </w:r>
    </w:p>
    <w:p w14:paraId="1C76E11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Державний Комітет України у справах національностей та релігій, КМУ, м. Київ</w:t>
      </w:r>
    </w:p>
    <w:p w14:paraId="17A645BD"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Цивільний статут Патріаршої канцелярії Української Автокефальної Православної Церкви. Офіційна назва – Київська Патріархія: зарееєстровано 9 березня 1991 р.: Постанова Ради у справах релігій при Раді Мінистрів УРСР, </w:t>
      </w:r>
      <w:r w:rsidRPr="002B5ABB">
        <w:rPr>
          <w:rFonts w:ascii="Times New Roman" w:eastAsia="Times New Roman" w:hAnsi="Times New Roman" w:cs="Times New Roman"/>
          <w:spacing w:val="-10"/>
          <w:kern w:val="0"/>
          <w:sz w:val="28"/>
          <w:szCs w:val="28"/>
          <w:lang w:val="uk-UA" w:eastAsia="ru-RU"/>
        </w:rPr>
        <w:lastRenderedPageBreak/>
        <w:t>Протокол № 3. (Доповнення до статуту зареєстровано 23.07.92 р. Протокол № 7), 7 арк.</w:t>
      </w:r>
    </w:p>
    <w:p w14:paraId="60CE2C57"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p>
    <w:p w14:paraId="6087E6C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58AD9D69"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eastAsia="ru-RU"/>
        </w:rPr>
        <w:t>Устав Духовного Управления Мусульман Крыма / нов. ред., принятая на Курултае мусульман Крыма 18.10.1995 г. Севастополь:</w:t>
      </w:r>
      <w:r w:rsidRPr="002B5ABB">
        <w:rPr>
          <w:rFonts w:ascii="Times New Roman" w:eastAsia="Times New Roman" w:hAnsi="Times New Roman" w:cs="Times New Roman"/>
          <w:kern w:val="0"/>
          <w:sz w:val="28"/>
          <w:szCs w:val="28"/>
          <w:lang w:val="uk-UA" w:eastAsia="ru-RU"/>
        </w:rPr>
        <w:t xml:space="preserve"> витяг з протоколу засідання колегії Державного комітету України у справах релігії № 3 від 30.04.1996. Затверджено постановою № 3/3, </w:t>
      </w:r>
    </w:p>
    <w:p w14:paraId="177CB0A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25925CB3"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 керівного центру «Патріаша Курія» УГКЦ: витяг з протоколу засідання колегії Державного комітету у справах релігій № 4 від 30.05.1996 «Про реєстрацію статуту керівного центру «Патріаршої курії» УГКЦ», Затверджено прооколом № 4/3, 7 арк.</w:t>
      </w:r>
    </w:p>
    <w:p w14:paraId="7AFB0AE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Державний Комітет України у справах національностей та релігій, КМУ, м. Київ</w:t>
      </w:r>
    </w:p>
    <w:p w14:paraId="0BDF2661"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Управління Запорізької єпархії УПЦ-КП: витяг з протоколу засідання колегії Державного комітету України у справах релігій від 30.04.1996 р. № 3. «Про реєстрацію статуту Управління Запорізької Єпархії УПЦ-КП»: Постанова №  3/3, 5 арк.</w:t>
      </w:r>
    </w:p>
    <w:p w14:paraId="0AD0098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6A09E238"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Об’єднання (федерації) Хасидів Хаббад Любавич іудейських релігійних громад та організацій України: витяг з протоколу засідання колегії Державного комітету України у справах релігій від 30.03.1999 р. № 2 «Про реєстрацію статуту «Статут Об’єднання (федерації) Хасидів Хаббад Любавич іудейських релігійних громад та організацій України»: Постанова від 30.03.1999 р. № 3/2, 12 арк. </w:t>
      </w:r>
    </w:p>
    <w:p w14:paraId="1838734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lastRenderedPageBreak/>
        <w:t xml:space="preserve">Державний Комітет України у справах національностей та релігій, КМУ, м. Київ </w:t>
      </w:r>
    </w:p>
    <w:p w14:paraId="48AC65EE"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Всеукраїнського Союзу церков християн віри євангельської п’ятидесятників: витяг з протоколу засідання колегії Державного комітету України у справах релігій від 30.05.1996 р. № 4 «Про реєстрацію змін та доповнень до статуту Всеукраїнського Союзу церков християн віри євангельської п’ятидесятників України»: Постанова № 4/3, 14 арк. </w:t>
      </w:r>
    </w:p>
    <w:p w14:paraId="18CF393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60D215EB"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Української Греко-Католицької церкви: зареєстровано 28.05.1991 р.: Постанова Ради в справах релігій при Кабінеті Міністрів УРСР: Протокол № 4, із застерженнями, 11 арк.</w:t>
      </w:r>
      <w:r w:rsidRPr="002B5ABB">
        <w:rPr>
          <w:rFonts w:ascii="Times New Roman" w:eastAsia="Times New Roman" w:hAnsi="Times New Roman" w:cs="Times New Roman"/>
          <w:spacing w:val="-10"/>
          <w:kern w:val="0"/>
          <w:sz w:val="24"/>
          <w:szCs w:val="24"/>
          <w:highlight w:val="yellow"/>
          <w:lang w:val="uk-UA" w:eastAsia="ru-RU"/>
        </w:rPr>
        <w:t xml:space="preserve"> </w:t>
      </w:r>
    </w:p>
    <w:p w14:paraId="769FC1A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69D4B8A5"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релігійного управління Києво-Галицької Митрополії Української греко-католицької церкви: витяг з протоколу засідання колегії Державного комітету у справах релігій від 30.05.1996 р. № 4: Протокол № 4/3, 8 арк.</w:t>
      </w:r>
    </w:p>
    <w:p w14:paraId="20BC8CC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7C70706C"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Львівської Митрополії Римсько-Католицької Церкви (Статут прийнято Конференцією Римсько-Католицьких єпископів в Україні 16 квітня 1998 р. Затверждено архієпіскопом Мар’яном Яворським Львівським Римсько-Католицким Митрополитом 21 квітня 1998 р.): витяг з протоколу засідання колегії Державного комітету у справах релігій від 20.11.1998 р. № 3: Протокол № 3/3, 8 арк.</w:t>
      </w:r>
      <w:r w:rsidRPr="002B5ABB">
        <w:rPr>
          <w:rFonts w:ascii="Times New Roman" w:eastAsia="Times New Roman" w:hAnsi="Times New Roman" w:cs="Times New Roman"/>
          <w:spacing w:val="-10"/>
          <w:kern w:val="0"/>
          <w:sz w:val="24"/>
          <w:szCs w:val="24"/>
          <w:lang w:val="uk-UA" w:eastAsia="ru-RU"/>
        </w:rPr>
        <w:t xml:space="preserve"> </w:t>
      </w:r>
    </w:p>
    <w:p w14:paraId="0095D4C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0F116FCD"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lastRenderedPageBreak/>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Центру громад Свідомості Крішни в Україні: витяг з протоколу засідання ради (дорадчого органу) Управління у справах релігійних організацій Міністерства у справх національностей міграції та культів від 01.09.1995 р.: Наказ Міністра від 02.08.1995 р. № 24 «Про реєстрацію статуту центру громад товариства свідомості Крішни в Україні (м. Київ)», 8 арк.</w:t>
      </w:r>
    </w:p>
    <w:p w14:paraId="2AFACF36"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p>
    <w:p w14:paraId="72EC1162"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p>
    <w:p w14:paraId="6563DF1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b/>
          <w:spacing w:val="-10"/>
          <w:kern w:val="0"/>
          <w:sz w:val="28"/>
          <w:szCs w:val="28"/>
          <w:lang w:val="uk-UA" w:eastAsia="ru-RU"/>
        </w:rPr>
        <w:t xml:space="preserve">Головне </w:t>
      </w:r>
      <w:r w:rsidRPr="002B5ABB">
        <w:rPr>
          <w:rFonts w:ascii="Times New Roman" w:eastAsia="Times New Roman" w:hAnsi="Times New Roman" w:cs="Times New Roman"/>
          <w:spacing w:val="-10"/>
          <w:kern w:val="0"/>
          <w:sz w:val="28"/>
          <w:szCs w:val="28"/>
          <w:lang w:val="uk-UA" w:eastAsia="ru-RU"/>
        </w:rPr>
        <w:t>у</w:t>
      </w:r>
      <w:r w:rsidRPr="002B5ABB">
        <w:rPr>
          <w:rFonts w:ascii="Times New Roman" w:eastAsia="Times New Roman" w:hAnsi="Times New Roman" w:cs="Times New Roman"/>
          <w:b/>
          <w:spacing w:val="-10"/>
          <w:kern w:val="0"/>
          <w:sz w:val="28"/>
          <w:szCs w:val="28"/>
          <w:lang w:val="uk-UA" w:eastAsia="ru-RU"/>
        </w:rPr>
        <w:t>правління взаємодії з громад</w:t>
      </w:r>
      <w:r w:rsidRPr="002B5ABB">
        <w:rPr>
          <w:rFonts w:ascii="Times New Roman" w:eastAsia="Times New Roman" w:hAnsi="Times New Roman" w:cs="Times New Roman"/>
          <w:b/>
          <w:spacing w:val="-10"/>
          <w:kern w:val="0"/>
          <w:sz w:val="28"/>
          <w:szCs w:val="28"/>
          <w:highlight w:val="yellow"/>
          <w:lang w:val="uk-UA" w:eastAsia="ru-RU"/>
        </w:rPr>
        <w:t>скі</w:t>
      </w:r>
      <w:r w:rsidRPr="002B5ABB">
        <w:rPr>
          <w:rFonts w:ascii="Times New Roman" w:eastAsia="Times New Roman" w:hAnsi="Times New Roman" w:cs="Times New Roman"/>
          <w:b/>
          <w:spacing w:val="-10"/>
          <w:kern w:val="0"/>
          <w:sz w:val="28"/>
          <w:szCs w:val="28"/>
          <w:lang w:val="uk-UA" w:eastAsia="ru-RU"/>
        </w:rPr>
        <w:t>стю та у справах національностей і релігій Донецької облдержадміністрації, м. Донецьк</w:t>
      </w:r>
    </w:p>
    <w:p w14:paraId="4372489A"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w:t>
      </w:r>
      <w:r w:rsidRPr="002B5ABB">
        <w:rPr>
          <w:rFonts w:ascii="Times New Roman" w:eastAsia="Times New Roman" w:hAnsi="Times New Roman" w:cs="Times New Roman"/>
          <w:kern w:val="0"/>
          <w:sz w:val="28"/>
          <w:szCs w:val="28"/>
          <w:lang w:val="uk-UA" w:eastAsia="ru-RU"/>
        </w:rPr>
        <w:t>Статут</w:t>
      </w:r>
      <w:r w:rsidRPr="002B5ABB">
        <w:rPr>
          <w:rFonts w:ascii="Times New Roman" w:eastAsia="Times New Roman" w:hAnsi="Times New Roman" w:cs="Times New Roman"/>
          <w:spacing w:val="-10"/>
          <w:kern w:val="0"/>
          <w:sz w:val="28"/>
          <w:szCs w:val="28"/>
          <w:lang w:val="uk-UA" w:eastAsia="ru-RU"/>
        </w:rPr>
        <w:t xml:space="preserve"> місцевої Церкви (громади) Адвентістів сьомого дня м. Донецька: Додаток до рішення Облвиконкому 13.11.1991 р. № 396/4, 7 арк.</w:t>
      </w:r>
    </w:p>
    <w:p w14:paraId="12580E3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Свобода р</w:t>
      </w:r>
      <w:r w:rsidRPr="002B5ABB">
        <w:rPr>
          <w:rFonts w:ascii="Times New Roman" w:eastAsia="Times New Roman" w:hAnsi="Times New Roman" w:cs="Times New Roman"/>
          <w:spacing w:val="-10"/>
          <w:kern w:val="0"/>
          <w:sz w:val="28"/>
          <w:szCs w:val="28"/>
          <w:lang w:eastAsia="ru-RU"/>
        </w:rPr>
        <w:t>елигий или убеждений: Законы влияющие на структуризацию религиозных общин:</w:t>
      </w:r>
      <w:r w:rsidRPr="002B5ABB">
        <w:rPr>
          <w:rFonts w:ascii="Times New Roman" w:eastAsia="Times New Roman" w:hAnsi="Times New Roman" w:cs="Times New Roman"/>
          <w:spacing w:val="-10"/>
          <w:kern w:val="0"/>
          <w:sz w:val="28"/>
          <w:szCs w:val="28"/>
          <w:lang w:val="uk-UA" w:eastAsia="ru-RU"/>
        </w:rPr>
        <w:t xml:space="preserve"> Р</w:t>
      </w:r>
      <w:r w:rsidRPr="002B5ABB">
        <w:rPr>
          <w:rFonts w:ascii="Times New Roman" w:eastAsia="Times New Roman" w:hAnsi="Times New Roman" w:cs="Times New Roman"/>
          <w:spacing w:val="-10"/>
          <w:kern w:val="0"/>
          <w:sz w:val="28"/>
          <w:szCs w:val="28"/>
          <w:lang w:eastAsia="ru-RU"/>
        </w:rPr>
        <w:t xml:space="preserve">екомендации ОБСЕ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Обзорная конференция ОБСЕ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сентябрь, 1999, Варшава/Польша</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b/>
          <w:spacing w:val="-10"/>
          <w:kern w:val="0"/>
          <w:sz w:val="20"/>
          <w:szCs w:val="20"/>
          <w:lang w:val="uk-UA" w:eastAsia="ru-RU"/>
        </w:rPr>
        <w:t xml:space="preserve">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Варшава, 1999. – Режим доступа:</w:t>
      </w:r>
      <w:r w:rsidRPr="002B5ABB">
        <w:rPr>
          <w:rFonts w:ascii="Times New Roman" w:eastAsia="Times New Roman" w:hAnsi="Times New Roman" w:cs="Times New Roman"/>
          <w:spacing w:val="-10"/>
          <w:kern w:val="0"/>
          <w:sz w:val="28"/>
          <w:szCs w:val="28"/>
          <w:lang w:eastAsia="ru-RU"/>
        </w:rPr>
        <w:t xml:space="preserve"> http://www.rrpoi.narod.ru/echr/commentary/sultanov_2.htm</w:t>
      </w:r>
      <w:r w:rsidRPr="002B5ABB">
        <w:rPr>
          <w:rFonts w:ascii="Times New Roman" w:eastAsia="Times New Roman" w:hAnsi="Times New Roman" w:cs="Times New Roman"/>
          <w:spacing w:val="-10"/>
          <w:kern w:val="0"/>
          <w:sz w:val="28"/>
          <w:szCs w:val="28"/>
          <w:lang w:val="uk-UA" w:eastAsia="ru-RU"/>
        </w:rPr>
        <w:t>.</w:t>
      </w:r>
    </w:p>
    <w:p w14:paraId="57263EC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Суворов Н.С. Центральная организация церкви как юридическое лицо</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Н.С. Суворов // Журнал юридического общества. – 1895. – Кн. 5. – С. 27-54.</w:t>
      </w:r>
    </w:p>
    <w:p w14:paraId="714245B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b/>
          <w:spacing w:val="-10"/>
          <w:kern w:val="0"/>
          <w:sz w:val="28"/>
          <w:szCs w:val="28"/>
          <w:lang w:val="uk-UA" w:eastAsia="ru-RU"/>
        </w:rPr>
        <w:t>Державний Комітет України у справах національностей та релігій, КМУ, м. Київ</w:t>
      </w:r>
    </w:p>
    <w:p w14:paraId="167A0C0D"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Статут релігійного управління Церкви Іісуса Хріста Святих Останніх Днів в Україні: витяг з протоколу засідання колегії Державного комітету у справах релігій від 30.07.1996 р. № 6: Постанова № 6/2 «Про реєстрацію статуту Управління Церкви Іісуса Хріста Святих Останніх Днів в Україні», 5 арк. </w:t>
      </w:r>
    </w:p>
    <w:p w14:paraId="632CFE9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b/>
          <w:spacing w:val="-10"/>
          <w:kern w:val="0"/>
          <w:sz w:val="28"/>
          <w:szCs w:val="28"/>
          <w:lang w:val="uk-UA" w:eastAsia="ru-RU"/>
        </w:rPr>
        <w:t xml:space="preserve">Головне </w:t>
      </w:r>
      <w:r w:rsidRPr="002B5ABB">
        <w:rPr>
          <w:rFonts w:ascii="Times New Roman" w:eastAsia="Times New Roman" w:hAnsi="Times New Roman" w:cs="Times New Roman"/>
          <w:spacing w:val="-10"/>
          <w:kern w:val="0"/>
          <w:sz w:val="28"/>
          <w:szCs w:val="28"/>
          <w:lang w:val="uk-UA" w:eastAsia="ru-RU"/>
        </w:rPr>
        <w:t>у</w:t>
      </w:r>
      <w:r w:rsidRPr="002B5ABB">
        <w:rPr>
          <w:rFonts w:ascii="Times New Roman" w:eastAsia="Times New Roman" w:hAnsi="Times New Roman" w:cs="Times New Roman"/>
          <w:b/>
          <w:spacing w:val="-10"/>
          <w:kern w:val="0"/>
          <w:sz w:val="28"/>
          <w:szCs w:val="28"/>
          <w:lang w:val="uk-UA" w:eastAsia="ru-RU"/>
        </w:rPr>
        <w:t>правління взаємодії з громад</w:t>
      </w:r>
      <w:r w:rsidRPr="002B5ABB">
        <w:rPr>
          <w:rFonts w:ascii="Times New Roman" w:eastAsia="Times New Roman" w:hAnsi="Times New Roman" w:cs="Times New Roman"/>
          <w:b/>
          <w:spacing w:val="-10"/>
          <w:kern w:val="0"/>
          <w:sz w:val="28"/>
          <w:szCs w:val="28"/>
          <w:highlight w:val="yellow"/>
          <w:lang w:val="uk-UA" w:eastAsia="ru-RU"/>
        </w:rPr>
        <w:t>ск</w:t>
      </w:r>
      <w:r w:rsidRPr="002B5ABB">
        <w:rPr>
          <w:rFonts w:ascii="Times New Roman" w:eastAsia="Times New Roman" w:hAnsi="Times New Roman" w:cs="Times New Roman"/>
          <w:b/>
          <w:spacing w:val="-10"/>
          <w:kern w:val="0"/>
          <w:sz w:val="28"/>
          <w:szCs w:val="28"/>
          <w:lang w:val="uk-UA" w:eastAsia="ru-RU"/>
        </w:rPr>
        <w:t>істю та у справах національностей і релігій Донецької облдержадміністрації, м. Донецьк</w:t>
      </w:r>
      <w:r w:rsidRPr="002B5ABB">
        <w:rPr>
          <w:rFonts w:ascii="Times New Roman" w:eastAsia="Times New Roman" w:hAnsi="Times New Roman" w:cs="Times New Roman"/>
          <w:spacing w:val="-10"/>
          <w:kern w:val="0"/>
          <w:sz w:val="28"/>
          <w:szCs w:val="28"/>
          <w:lang w:val="uk-UA" w:eastAsia="ru-RU"/>
        </w:rPr>
        <w:t xml:space="preserve"> </w:t>
      </w:r>
    </w:p>
    <w:p w14:paraId="50303668"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б/н. Устав Церкви Божией в Донецке: зарегистрирован решением Облисполкома от 03.12.1993 г. № 719</w:t>
      </w:r>
      <w:r w:rsidRPr="002B5ABB">
        <w:rPr>
          <w:rFonts w:ascii="Times New Roman" w:eastAsia="Times New Roman" w:hAnsi="Times New Roman" w:cs="Times New Roman"/>
          <w:spacing w:val="-10"/>
          <w:kern w:val="0"/>
          <w:sz w:val="28"/>
          <w:szCs w:val="28"/>
          <w:lang w:eastAsia="ru-RU"/>
        </w:rPr>
        <w:t>, 3 арк.</w:t>
      </w:r>
      <w:r w:rsidRPr="002B5ABB">
        <w:rPr>
          <w:rFonts w:ascii="Times New Roman" w:eastAsia="Times New Roman" w:hAnsi="Times New Roman" w:cs="Times New Roman"/>
          <w:color w:val="FF0000"/>
          <w:spacing w:val="-10"/>
          <w:kern w:val="0"/>
          <w:sz w:val="28"/>
          <w:szCs w:val="28"/>
          <w:lang w:eastAsia="ru-RU"/>
        </w:rPr>
        <w:t xml:space="preserve"> </w:t>
      </w:r>
    </w:p>
    <w:p w14:paraId="64A4132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Головне </w:t>
      </w:r>
      <w:r w:rsidRPr="002B5ABB">
        <w:rPr>
          <w:rFonts w:ascii="Times New Roman" w:eastAsia="Times New Roman" w:hAnsi="Times New Roman" w:cs="Times New Roman"/>
          <w:spacing w:val="-10"/>
          <w:kern w:val="0"/>
          <w:sz w:val="28"/>
          <w:szCs w:val="28"/>
          <w:lang w:val="uk-UA" w:eastAsia="ru-RU"/>
        </w:rPr>
        <w:t>у</w:t>
      </w:r>
      <w:r w:rsidRPr="002B5ABB">
        <w:rPr>
          <w:rFonts w:ascii="Times New Roman" w:eastAsia="Times New Roman" w:hAnsi="Times New Roman" w:cs="Times New Roman"/>
          <w:b/>
          <w:spacing w:val="-10"/>
          <w:kern w:val="0"/>
          <w:sz w:val="28"/>
          <w:szCs w:val="28"/>
          <w:lang w:val="uk-UA" w:eastAsia="ru-RU"/>
        </w:rPr>
        <w:t>правління взаємодії з громад</w:t>
      </w:r>
      <w:r w:rsidRPr="002B5ABB">
        <w:rPr>
          <w:rFonts w:ascii="Times New Roman" w:eastAsia="Times New Roman" w:hAnsi="Times New Roman" w:cs="Times New Roman"/>
          <w:b/>
          <w:spacing w:val="-10"/>
          <w:kern w:val="0"/>
          <w:sz w:val="28"/>
          <w:szCs w:val="28"/>
          <w:highlight w:val="yellow"/>
          <w:lang w:val="uk-UA" w:eastAsia="ru-RU"/>
        </w:rPr>
        <w:t>ск</w:t>
      </w:r>
      <w:r w:rsidRPr="002B5ABB">
        <w:rPr>
          <w:rFonts w:ascii="Times New Roman" w:eastAsia="Times New Roman" w:hAnsi="Times New Roman" w:cs="Times New Roman"/>
          <w:b/>
          <w:spacing w:val="-10"/>
          <w:kern w:val="0"/>
          <w:sz w:val="28"/>
          <w:szCs w:val="28"/>
          <w:lang w:val="uk-UA" w:eastAsia="ru-RU"/>
        </w:rPr>
        <w:t>істю та у справах національностей і релігій Донецької облдержадміністрації, м. Донецьк</w:t>
      </w:r>
      <w:r w:rsidRPr="002B5ABB">
        <w:rPr>
          <w:rFonts w:ascii="Times New Roman" w:eastAsia="Times New Roman" w:hAnsi="Times New Roman" w:cs="Times New Roman"/>
          <w:spacing w:val="-10"/>
          <w:kern w:val="0"/>
          <w:sz w:val="28"/>
          <w:szCs w:val="28"/>
          <w:lang w:val="uk-UA" w:eastAsia="ru-RU"/>
        </w:rPr>
        <w:t xml:space="preserve"> </w:t>
      </w:r>
    </w:p>
    <w:p w14:paraId="058014DE"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lastRenderedPageBreak/>
        <w:t xml:space="preserve">Спр.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б/н. </w:t>
      </w:r>
      <w:r w:rsidRPr="002B5ABB">
        <w:rPr>
          <w:rFonts w:ascii="Times New Roman" w:eastAsia="Times New Roman" w:hAnsi="Times New Roman" w:cs="Times New Roman"/>
          <w:spacing w:val="-10"/>
          <w:kern w:val="0"/>
          <w:sz w:val="28"/>
          <w:szCs w:val="28"/>
          <w:lang w:eastAsia="ru-RU"/>
        </w:rPr>
        <w:t>Устав Церкви Божией «Св</w:t>
      </w:r>
      <w:r w:rsidRPr="002B5ABB">
        <w:rPr>
          <w:rFonts w:ascii="Times New Roman" w:eastAsia="Times New Roman" w:hAnsi="Times New Roman" w:cs="Times New Roman"/>
          <w:spacing w:val="-10"/>
          <w:kern w:val="0"/>
          <w:sz w:val="28"/>
          <w:szCs w:val="28"/>
          <w:lang w:val="en-US" w:eastAsia="ru-RU"/>
        </w:rPr>
        <w:t>i</w:t>
      </w:r>
      <w:r w:rsidRPr="002B5ABB">
        <w:rPr>
          <w:rFonts w:ascii="Times New Roman" w:eastAsia="Times New Roman" w:hAnsi="Times New Roman" w:cs="Times New Roman"/>
          <w:spacing w:val="-10"/>
          <w:kern w:val="0"/>
          <w:sz w:val="28"/>
          <w:szCs w:val="28"/>
          <w:lang w:val="uk-UA" w:eastAsia="ru-RU"/>
        </w:rPr>
        <w:t xml:space="preserve">тло Євангелія» </w:t>
      </w:r>
      <w:r w:rsidRPr="002B5ABB">
        <w:rPr>
          <w:rFonts w:ascii="Times New Roman" w:eastAsia="Times New Roman" w:hAnsi="Times New Roman" w:cs="Times New Roman"/>
          <w:spacing w:val="-10"/>
          <w:kern w:val="0"/>
          <w:sz w:val="28"/>
          <w:szCs w:val="28"/>
          <w:lang w:eastAsia="ru-RU"/>
        </w:rPr>
        <w:t xml:space="preserve">села Былбасовка Славянского района Донецкой области: </w:t>
      </w:r>
      <w:r w:rsidRPr="002B5ABB">
        <w:rPr>
          <w:rFonts w:ascii="Times New Roman" w:eastAsia="Times New Roman" w:hAnsi="Times New Roman" w:cs="Times New Roman"/>
          <w:spacing w:val="-10"/>
          <w:kern w:val="0"/>
          <w:sz w:val="28"/>
          <w:szCs w:val="28"/>
          <w:lang w:val="uk-UA" w:eastAsia="ru-RU"/>
        </w:rPr>
        <w:t xml:space="preserve">зарегистрирован решением Облисполкома </w:t>
      </w:r>
      <w:r w:rsidRPr="002B5ABB">
        <w:rPr>
          <w:rFonts w:ascii="Times New Roman" w:eastAsia="Times New Roman" w:hAnsi="Times New Roman" w:cs="Times New Roman"/>
          <w:spacing w:val="-10"/>
          <w:kern w:val="0"/>
          <w:sz w:val="28"/>
          <w:szCs w:val="28"/>
          <w:lang w:eastAsia="ru-RU"/>
        </w:rPr>
        <w:t>19.08.1998</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 xml:space="preserve">г. № 527, 3 арк. </w:t>
      </w:r>
    </w:p>
    <w:p w14:paraId="1DAD3DA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Хахулин В.В. Правовое положение управления промышленного объединения</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В.В.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Хахулин</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Казань: Изд-во Казанского ун-та, 1981. –143 с. </w:t>
      </w:r>
    </w:p>
    <w:p w14:paraId="1A21E6B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Адрианов Н.И. Правовые вопросы деятельности производственных объединений</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Н.И. Адрианов. – К.: Политиздат Украины, 1977</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144с.</w:t>
      </w:r>
    </w:p>
    <w:p w14:paraId="219CA7D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Захарченко А.Н. Содержание хозяйственной компетенции государственных предприятий / А.Н. Захарченко, И.Н. Любимов // Экономика и право. – 2009. – № 2 (24). – С. 52-57.</w:t>
      </w:r>
    </w:p>
    <w:p w14:paraId="11DEAC4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Булгакова </w:t>
      </w:r>
      <w:r w:rsidRPr="002B5ABB">
        <w:rPr>
          <w:rFonts w:ascii="Times New Roman" w:eastAsia="Times New Roman" w:hAnsi="Times New Roman" w:cs="Times New Roman"/>
          <w:spacing w:val="-10"/>
          <w:kern w:val="0"/>
          <w:sz w:val="28"/>
          <w:szCs w:val="28"/>
          <w:lang w:val="uk-UA" w:eastAsia="ru-RU"/>
        </w:rPr>
        <w:t>І</w:t>
      </w:r>
      <w:r w:rsidRPr="002B5ABB">
        <w:rPr>
          <w:rFonts w:ascii="Times New Roman" w:eastAsia="Times New Roman" w:hAnsi="Times New Roman" w:cs="Times New Roman"/>
          <w:spacing w:val="-10"/>
          <w:kern w:val="0"/>
          <w:sz w:val="28"/>
          <w:szCs w:val="28"/>
          <w:lang w:eastAsia="ru-RU"/>
        </w:rPr>
        <w:t>.В. Господарське право</w:t>
      </w:r>
      <w:r w:rsidRPr="002B5ABB">
        <w:rPr>
          <w:rFonts w:ascii="Times New Roman" w:eastAsia="Times New Roman" w:hAnsi="Times New Roman" w:cs="Times New Roman"/>
          <w:spacing w:val="-10"/>
          <w:kern w:val="0"/>
          <w:sz w:val="28"/>
          <w:szCs w:val="28"/>
          <w:lang w:val="uk-UA" w:eastAsia="ru-RU"/>
        </w:rPr>
        <w:t xml:space="preserve"> України: навч. посіб.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І</w:t>
      </w:r>
      <w:r w:rsidRPr="002B5ABB">
        <w:rPr>
          <w:rFonts w:ascii="Times New Roman" w:eastAsia="Times New Roman" w:hAnsi="Times New Roman" w:cs="Times New Roman"/>
          <w:spacing w:val="-10"/>
          <w:kern w:val="0"/>
          <w:sz w:val="28"/>
          <w:szCs w:val="28"/>
          <w:lang w:eastAsia="ru-RU"/>
        </w:rPr>
        <w:t>.В. Булгакова</w:t>
      </w:r>
      <w:r w:rsidRPr="002B5ABB">
        <w:rPr>
          <w:rFonts w:ascii="Times New Roman" w:eastAsia="Times New Roman" w:hAnsi="Times New Roman" w:cs="Times New Roman"/>
          <w:spacing w:val="-10"/>
          <w:kern w:val="0"/>
          <w:sz w:val="28"/>
          <w:szCs w:val="28"/>
          <w:lang w:val="uk-UA" w:eastAsia="ru-RU"/>
        </w:rPr>
        <w:t xml:space="preserve"> – К.: Прецедент, 2006. – 346 с.</w:t>
      </w:r>
      <w:r w:rsidRPr="002B5ABB">
        <w:rPr>
          <w:rFonts w:ascii="Times New Roman" w:eastAsia="Times New Roman" w:hAnsi="Times New Roman" w:cs="Times New Roman"/>
          <w:spacing w:val="-10"/>
          <w:kern w:val="0"/>
          <w:sz w:val="28"/>
          <w:szCs w:val="28"/>
          <w:lang w:eastAsia="ru-RU"/>
        </w:rPr>
        <w:t xml:space="preserve"> </w:t>
      </w:r>
    </w:p>
    <w:p w14:paraId="2684183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Хахулин В.В. Производственно-хозяйственные функции, централизовано выполняемые управлением промышленного объединения / В.В. Хахулин // Правовое регулирование хозяйственных отношений. – М.: Ин-т гос-ва и права АН СССР, 1978.– С. 96-116. </w:t>
      </w:r>
    </w:p>
    <w:p w14:paraId="34A158C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Зведенні дані про кількість релігійних організацій, що діють в Україні: станом на 01.01. 2001 р. [Форма № 1] // Звіт Державного комітету у справах релігій. – 2001.</w:t>
      </w:r>
      <w:r w:rsidRPr="002B5ABB">
        <w:rPr>
          <w:rFonts w:ascii="Times New Roman" w:eastAsia="Times New Roman" w:hAnsi="Times New Roman" w:cs="Times New Roman"/>
          <w:spacing w:val="-10"/>
          <w:kern w:val="0"/>
          <w:sz w:val="28"/>
          <w:szCs w:val="28"/>
          <w:lang w:eastAsia="ru-RU"/>
        </w:rPr>
        <w:t xml:space="preserve"> </w:t>
      </w:r>
    </w:p>
    <w:p w14:paraId="2CD6EA7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4BED7E7E"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Спр. б/н.. Статут Статут Релігійного центру Української христианської Євангельської церкви: витяг з протоколу засідання колегії Державного комітету України у справах релігій від 17 грудня 1999 р. № 14: Постанова від 17 грудня 1999 р. № 14/1 «Про реєстрацію змін та доповнень до статуту Духовного центру христианських церков Повного Євангелія України в новій редакції», 7 арк. </w:t>
      </w:r>
    </w:p>
    <w:p w14:paraId="711A8881"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Про внесення змін до Закону України «Про свободу совісті та релігійні організації» (щодо запобігання діяльності релігійних культів деструктивного типу та тоталітарних сект): Проект № 2419 від </w:t>
      </w:r>
      <w:r w:rsidRPr="002B5ABB">
        <w:rPr>
          <w:rFonts w:ascii="Times New Roman" w:eastAsia="Times New Roman" w:hAnsi="Times New Roman" w:cs="Times New Roman"/>
          <w:kern w:val="0"/>
          <w:sz w:val="28"/>
          <w:szCs w:val="28"/>
          <w:lang w:val="uk-UA" w:eastAsia="ru-RU"/>
        </w:rPr>
        <w:lastRenderedPageBreak/>
        <w:t xml:space="preserve">23.02.2009 р. вноситься депутатом України Г.Г. Москалем – [Електронний ресурс] – Режим доступу: </w:t>
      </w:r>
      <w:r w:rsidRPr="002B5ABB">
        <w:rPr>
          <w:rFonts w:ascii="Times New Roman" w:eastAsia="Times New Roman" w:hAnsi="Times New Roman" w:cs="Times New Roman"/>
          <w:kern w:val="0"/>
          <w:sz w:val="28"/>
          <w:szCs w:val="28"/>
          <w:lang w:val="en-US" w:eastAsia="ru-RU"/>
        </w:rPr>
        <w:t>http</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gska</w:t>
      </w:r>
      <w:r w:rsidRPr="002B5ABB">
        <w:rPr>
          <w:rFonts w:ascii="Times New Roman" w:eastAsia="Times New Roman" w:hAnsi="Times New Roman" w:cs="Times New Roman"/>
          <w:kern w:val="0"/>
          <w:sz w:val="28"/>
          <w:szCs w:val="28"/>
          <w:lang w:val="uk-UA" w:eastAsia="ru-RU"/>
        </w:rPr>
        <w:t>2/</w:t>
      </w:r>
      <w:r w:rsidRPr="002B5ABB">
        <w:rPr>
          <w:rFonts w:ascii="Times New Roman" w:eastAsia="Times New Roman" w:hAnsi="Times New Roman" w:cs="Times New Roman"/>
          <w:kern w:val="0"/>
          <w:sz w:val="28"/>
          <w:szCs w:val="28"/>
          <w:lang w:val="en-US" w:eastAsia="ru-RU"/>
        </w:rPr>
        <w:t>rada</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gov</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ua</w:t>
      </w:r>
      <w:r w:rsidRPr="002B5ABB">
        <w:rPr>
          <w:rFonts w:ascii="Times New Roman" w:eastAsia="Times New Roman" w:hAnsi="Times New Roman" w:cs="Times New Roman"/>
          <w:kern w:val="0"/>
          <w:sz w:val="28"/>
          <w:szCs w:val="28"/>
          <w:lang w:val="uk-UA" w:eastAsia="ru-RU"/>
        </w:rPr>
        <w:t>.</w:t>
      </w:r>
    </w:p>
    <w:p w14:paraId="21F3A9D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Устав об управлении Украинской Православной Церкви // Практическое  руководство для пастырей: учеб. пособие. – Одесса: Издание Свято-Николаевского (Приморского) храма, 1998. – </w:t>
      </w:r>
      <w:r w:rsidRPr="002B5ABB">
        <w:rPr>
          <w:rFonts w:ascii="Times New Roman" w:eastAsia="Times New Roman" w:hAnsi="Times New Roman" w:cs="Times New Roman"/>
          <w:spacing w:val="-10"/>
          <w:kern w:val="0"/>
          <w:sz w:val="28"/>
          <w:szCs w:val="28"/>
          <w:lang w:val="uk-UA" w:eastAsia="ru-RU"/>
        </w:rPr>
        <w:t>С. 118-142</w:t>
      </w:r>
      <w:r w:rsidRPr="002B5ABB">
        <w:rPr>
          <w:rFonts w:ascii="Times New Roman" w:eastAsia="Times New Roman" w:hAnsi="Times New Roman" w:cs="Times New Roman"/>
          <w:spacing w:val="-10"/>
          <w:kern w:val="0"/>
          <w:sz w:val="28"/>
          <w:szCs w:val="28"/>
          <w:lang w:eastAsia="ru-RU"/>
        </w:rPr>
        <w:t xml:space="preserve"> с. </w:t>
      </w:r>
    </w:p>
    <w:p w14:paraId="1BC6483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Цыпин В.А. (протоиерей) Церковное право: 2-е изд. / В.А. Цыпин (протоиерей). – М.: Изд-во МФТИ, 1996. – 442 с. </w:t>
      </w:r>
    </w:p>
    <w:p w14:paraId="20CDFE1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Суворов Н.С. Архиерейский дом и епархия как юридические лица / Н.С. Суворов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Журнал юридического общества. – 1895. – Кн. Х. –</w:t>
      </w:r>
      <w:r w:rsidRPr="002B5ABB">
        <w:rPr>
          <w:rFonts w:ascii="Times New Roman" w:eastAsia="Times New Roman" w:hAnsi="Times New Roman" w:cs="Times New Roman"/>
          <w:spacing w:val="-10"/>
          <w:kern w:val="0"/>
          <w:sz w:val="28"/>
          <w:szCs w:val="28"/>
          <w:lang w:val="uk-UA" w:eastAsia="ru-RU"/>
        </w:rPr>
        <w:t xml:space="preserve"> С. 41-61. </w:t>
      </w:r>
    </w:p>
    <w:p w14:paraId="1998849B"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t>Тихомиров Л.А. Современное положение приходского вопроса. // Христианство и политика. – М.: ГУП «Облиздат», ТОО «Алир», 1999. – 616 с.</w:t>
      </w:r>
      <w:r w:rsidRPr="002B5ABB">
        <w:rPr>
          <w:rFonts w:ascii="Times New Roman" w:eastAsia="Times New Roman" w:hAnsi="Times New Roman" w:cs="Times New Roman"/>
          <w:spacing w:val="-10"/>
          <w:kern w:val="0"/>
          <w:sz w:val="28"/>
          <w:szCs w:val="28"/>
          <w:lang w:val="uk-UA" w:eastAsia="ru-RU"/>
        </w:rPr>
        <w:t xml:space="preserve"> </w:t>
      </w:r>
    </w:p>
    <w:p w14:paraId="0B23EB27"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kern w:val="0"/>
          <w:sz w:val="28"/>
          <w:szCs w:val="28"/>
          <w:lang w:val="uk-UA" w:eastAsia="ru-RU"/>
        </w:rPr>
        <w:t>Бардашевич Н.А. Приход и религиозная община (значение дискуссии начала ХХ в. для современного права) / Н.А. Бардашевич // Православ’я – наука – суспільство: питання взаємодії: матеріали Четвертої Міжнар. наук. конф. (Київ, 18-19 травня 2006 р.) / Нац. Києво-Печер. іст. культ. Заповідник Київ. нац. ун-т ім. Тараса Шевченка, Черкас. нац. ун-т ім. Б. Хмельницького; ред. рада: Кролевець С.П. (голова) та ін. – К.: Фенікс, 2007 – С. 99-103.</w:t>
      </w:r>
    </w:p>
    <w:p w14:paraId="7C00FD8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Про деякі питання, що виникають при застосуванні Закону «Про свободу совісті та релігійні організації» [Електронний ресурс]: Роз’яснення ВАСУ від 22.07.1992 р. № 01-6/861 // Система інформаційно-правовго забезпечення «Ліга:Закон». – Режим доступу: </w:t>
      </w:r>
      <w:r w:rsidRPr="002B5ABB">
        <w:rPr>
          <w:rFonts w:ascii="Times New Roman" w:eastAsia="Times New Roman" w:hAnsi="Times New Roman" w:cs="Times New Roman"/>
          <w:spacing w:val="-10"/>
          <w:kern w:val="0"/>
          <w:sz w:val="28"/>
          <w:szCs w:val="28"/>
          <w:lang w:val="en-US" w:eastAsia="ru-RU"/>
        </w:rPr>
        <w:t>http</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en-US" w:eastAsia="ru-RU"/>
        </w:rPr>
        <w:t>www</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en-US" w:eastAsia="ru-RU"/>
        </w:rPr>
        <w:t>Ligazakon</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en-US" w:eastAsia="ru-RU"/>
        </w:rPr>
        <w:t>ua</w:t>
      </w:r>
      <w:r w:rsidRPr="002B5ABB">
        <w:rPr>
          <w:rFonts w:ascii="Times New Roman" w:eastAsia="Times New Roman" w:hAnsi="Times New Roman" w:cs="Times New Roman"/>
          <w:spacing w:val="-10"/>
          <w:kern w:val="0"/>
          <w:sz w:val="28"/>
          <w:szCs w:val="28"/>
          <w:lang w:val="uk-UA" w:eastAsia="ru-RU"/>
        </w:rPr>
        <w:t>. – (втратили чинність).</w:t>
      </w:r>
    </w:p>
    <w:p w14:paraId="4D0AED0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0"/>
          <w:szCs w:val="20"/>
          <w:lang w:val="uk-UA" w:eastAsia="ru-RU"/>
        </w:rPr>
        <w:t xml:space="preserve"> </w:t>
      </w:r>
      <w:r w:rsidRPr="002B5ABB">
        <w:rPr>
          <w:rFonts w:ascii="Times New Roman" w:eastAsia="Times New Roman" w:hAnsi="Times New Roman" w:cs="Times New Roman"/>
          <w:kern w:val="0"/>
          <w:sz w:val="28"/>
          <w:szCs w:val="28"/>
          <w:lang w:val="uk-UA" w:eastAsia="ru-RU"/>
        </w:rPr>
        <w:t>Про деякі питання, що виникають при застосуванні Закону «Про свободу совісті та релігійні організації»: Роз’яснення ВАСУ від 29.02.1996 р. № 02-5/109 з останніми змінами від 18 листопада 2003 року № 04-5/1429 // Збірник рішень та арбітражної практики Вищого арбітражного суду України. – 2003. – № 2.</w:t>
      </w:r>
    </w:p>
    <w:p w14:paraId="3733D60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Головне </w:t>
      </w:r>
      <w:r w:rsidRPr="002B5ABB">
        <w:rPr>
          <w:rFonts w:ascii="Times New Roman" w:eastAsia="Times New Roman" w:hAnsi="Times New Roman" w:cs="Times New Roman"/>
          <w:spacing w:val="-10"/>
          <w:kern w:val="0"/>
          <w:sz w:val="28"/>
          <w:szCs w:val="28"/>
          <w:lang w:val="uk-UA" w:eastAsia="ru-RU"/>
        </w:rPr>
        <w:t>у</w:t>
      </w:r>
      <w:r w:rsidRPr="002B5ABB">
        <w:rPr>
          <w:rFonts w:ascii="Times New Roman" w:eastAsia="Times New Roman" w:hAnsi="Times New Roman" w:cs="Times New Roman"/>
          <w:b/>
          <w:spacing w:val="-10"/>
          <w:kern w:val="0"/>
          <w:sz w:val="28"/>
          <w:szCs w:val="28"/>
          <w:lang w:val="uk-UA" w:eastAsia="ru-RU"/>
        </w:rPr>
        <w:t>правління взаємодії з громад</w:t>
      </w:r>
      <w:r w:rsidRPr="002B5ABB">
        <w:rPr>
          <w:rFonts w:ascii="Times New Roman" w:eastAsia="Times New Roman" w:hAnsi="Times New Roman" w:cs="Times New Roman"/>
          <w:b/>
          <w:spacing w:val="-10"/>
          <w:kern w:val="0"/>
          <w:sz w:val="28"/>
          <w:szCs w:val="28"/>
          <w:highlight w:val="yellow"/>
          <w:lang w:val="uk-UA" w:eastAsia="ru-RU"/>
        </w:rPr>
        <w:t>скі</w:t>
      </w:r>
      <w:r w:rsidRPr="002B5ABB">
        <w:rPr>
          <w:rFonts w:ascii="Times New Roman" w:eastAsia="Times New Roman" w:hAnsi="Times New Roman" w:cs="Times New Roman"/>
          <w:b/>
          <w:spacing w:val="-10"/>
          <w:kern w:val="0"/>
          <w:sz w:val="28"/>
          <w:szCs w:val="28"/>
          <w:lang w:val="uk-UA" w:eastAsia="ru-RU"/>
        </w:rPr>
        <w:t>стю та у справах національностей і релігій Донецької облдержадміністрації, м. Донецьк</w:t>
      </w:r>
    </w:p>
    <w:p w14:paraId="5AA66BA9"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spacing w:val="-10"/>
          <w:kern w:val="0"/>
          <w:sz w:val="28"/>
          <w:szCs w:val="28"/>
          <w:lang w:val="uk-UA" w:eastAsia="ru-RU"/>
        </w:rPr>
        <w:lastRenderedPageBreak/>
        <w:t xml:space="preserve">Спр.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б/н</w:t>
      </w:r>
      <w:r w:rsidRPr="002B5ABB">
        <w:rPr>
          <w:rFonts w:ascii="Times New Roman" w:eastAsia="Times New Roman" w:hAnsi="Times New Roman" w:cs="Times New Roman"/>
          <w:spacing w:val="-10"/>
          <w:kern w:val="0"/>
          <w:sz w:val="28"/>
          <w:szCs w:val="28"/>
          <w:lang w:eastAsia="ru-RU"/>
        </w:rPr>
        <w:t xml:space="preserve"> Устав Христианской церкви «Свет Евангелия» г. Макеевка: зарегистрирован решением исполкома Донецкого областного Совета народных депутатов 27.09. 1995 г., </w:t>
      </w:r>
      <w:r w:rsidRPr="002B5ABB">
        <w:rPr>
          <w:rFonts w:ascii="Times New Roman" w:eastAsia="Times New Roman" w:hAnsi="Times New Roman" w:cs="Times New Roman"/>
          <w:spacing w:val="-10"/>
          <w:kern w:val="0"/>
          <w:sz w:val="28"/>
          <w:szCs w:val="28"/>
          <w:lang w:val="uk-UA" w:eastAsia="ru-RU"/>
        </w:rPr>
        <w:t>5</w:t>
      </w:r>
      <w:r w:rsidRPr="002B5ABB">
        <w:rPr>
          <w:rFonts w:ascii="Times New Roman" w:eastAsia="Times New Roman" w:hAnsi="Times New Roman" w:cs="Times New Roman"/>
          <w:spacing w:val="-10"/>
          <w:kern w:val="0"/>
          <w:sz w:val="28"/>
          <w:szCs w:val="28"/>
          <w:lang w:eastAsia="ru-RU"/>
        </w:rPr>
        <w:t xml:space="preserve"> арк.</w:t>
      </w:r>
    </w:p>
    <w:p w14:paraId="3D7D172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en-US" w:eastAsia="ru-RU"/>
        </w:rPr>
        <w:t>Case</w:t>
      </w:r>
      <w:r w:rsidRPr="002B5ABB">
        <w:rPr>
          <w:rFonts w:ascii="Times New Roman" w:eastAsia="Times New Roman" w:hAnsi="Times New Roman" w:cs="Times New Roman"/>
          <w:kern w:val="0"/>
          <w:sz w:val="28"/>
          <w:szCs w:val="28"/>
          <w:lang w:val="uk-UA" w:eastAsia="ru-RU"/>
        </w:rPr>
        <w:t xml:space="preserve"> 99-</w:t>
      </w:r>
      <w:r w:rsidRPr="002B5ABB">
        <w:rPr>
          <w:rFonts w:ascii="Times New Roman" w:eastAsia="Times New Roman" w:hAnsi="Times New Roman" w:cs="Times New Roman"/>
          <w:kern w:val="0"/>
          <w:sz w:val="28"/>
          <w:szCs w:val="28"/>
          <w:lang w:val="en-US" w:eastAsia="ru-RU"/>
        </w:rPr>
        <w:t>CV</w:t>
      </w:r>
      <w:r w:rsidRPr="002B5ABB">
        <w:rPr>
          <w:rFonts w:ascii="Times New Roman" w:eastAsia="Times New Roman" w:hAnsi="Times New Roman" w:cs="Times New Roman"/>
          <w:kern w:val="0"/>
          <w:sz w:val="28"/>
          <w:szCs w:val="28"/>
          <w:lang w:val="uk-UA" w:eastAsia="ru-RU"/>
        </w:rPr>
        <w:t xml:space="preserve">-11440. </w:t>
      </w:r>
      <w:r w:rsidRPr="002B5ABB">
        <w:rPr>
          <w:rFonts w:ascii="Times New Roman" w:eastAsia="Times New Roman" w:hAnsi="Times New Roman" w:cs="Times New Roman"/>
          <w:kern w:val="0"/>
          <w:sz w:val="28"/>
          <w:szCs w:val="28"/>
          <w:lang w:val="en-US" w:eastAsia="ru-RU"/>
        </w:rPr>
        <w:t>The</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Montreal</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and</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Canadian</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Diocese</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of</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Russian</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Orthodox</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Church</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Outside</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of</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Russia</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Incorporated</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Plaintiff</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v</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Sup</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Ct</w:t>
      </w:r>
      <w:r w:rsidRPr="002B5ABB">
        <w:rPr>
          <w:rFonts w:ascii="Times New Roman" w:eastAsia="Times New Roman" w:hAnsi="Times New Roman" w:cs="Times New Roman"/>
          <w:kern w:val="0"/>
          <w:sz w:val="28"/>
          <w:szCs w:val="28"/>
          <w:lang w:val="uk-UA" w:eastAsia="ru-RU"/>
        </w:rPr>
        <w:t xml:space="preserve">. – </w:t>
      </w:r>
      <w:r w:rsidRPr="002B5ABB">
        <w:rPr>
          <w:rFonts w:ascii="Times New Roman" w:eastAsia="Times New Roman" w:hAnsi="Times New Roman" w:cs="Times New Roman"/>
          <w:kern w:val="0"/>
          <w:sz w:val="28"/>
          <w:szCs w:val="28"/>
          <w:lang w:val="en-US" w:eastAsia="ru-RU"/>
        </w:rPr>
        <w:t>Ontario</w:t>
      </w:r>
      <w:r w:rsidRPr="002B5ABB">
        <w:rPr>
          <w:rFonts w:ascii="Times New Roman" w:eastAsia="Times New Roman" w:hAnsi="Times New Roman" w:cs="Times New Roman"/>
          <w:kern w:val="0"/>
          <w:sz w:val="28"/>
          <w:szCs w:val="28"/>
          <w:lang w:val="uk-UA" w:eastAsia="ru-RU"/>
        </w:rPr>
        <w:t xml:space="preserve">. – 2001. – </w:t>
      </w:r>
      <w:r w:rsidRPr="002B5ABB">
        <w:rPr>
          <w:rFonts w:ascii="Times New Roman" w:eastAsia="Times New Roman" w:hAnsi="Times New Roman" w:cs="Times New Roman"/>
          <w:kern w:val="0"/>
          <w:sz w:val="28"/>
          <w:szCs w:val="28"/>
          <w:lang w:val="en-US" w:eastAsia="ru-RU"/>
        </w:rPr>
        <w:t>February</w:t>
      </w:r>
      <w:r w:rsidRPr="002B5ABB">
        <w:rPr>
          <w:rFonts w:ascii="Times New Roman" w:eastAsia="Times New Roman" w:hAnsi="Times New Roman" w:cs="Times New Roman"/>
          <w:kern w:val="0"/>
          <w:sz w:val="28"/>
          <w:szCs w:val="28"/>
          <w:highlight w:val="yellow"/>
          <w:lang w:val="uk-UA" w:eastAsia="ru-RU"/>
        </w:rPr>
        <w:t>,</w:t>
      </w:r>
      <w:r w:rsidRPr="002B5ABB">
        <w:rPr>
          <w:rFonts w:ascii="Times New Roman" w:eastAsia="Times New Roman" w:hAnsi="Times New Roman" w:cs="Times New Roman"/>
          <w:kern w:val="0"/>
          <w:sz w:val="28"/>
          <w:szCs w:val="28"/>
          <w:lang w:val="uk-UA" w:eastAsia="ru-RU"/>
        </w:rPr>
        <w:t xml:space="preserve"> 5.– 32 </w:t>
      </w:r>
      <w:r w:rsidRPr="002B5ABB">
        <w:rPr>
          <w:rFonts w:ascii="Times New Roman" w:eastAsia="Times New Roman" w:hAnsi="Times New Roman" w:cs="Times New Roman"/>
          <w:kern w:val="0"/>
          <w:sz w:val="28"/>
          <w:szCs w:val="28"/>
          <w:lang w:val="en-US" w:eastAsia="ru-RU"/>
        </w:rPr>
        <w:t>p</w:t>
      </w:r>
      <w:r w:rsidRPr="002B5ABB">
        <w:rPr>
          <w:rFonts w:ascii="Times New Roman" w:eastAsia="Times New Roman" w:hAnsi="Times New Roman" w:cs="Times New Roman"/>
          <w:kern w:val="0"/>
          <w:sz w:val="28"/>
          <w:szCs w:val="28"/>
          <w:lang w:val="uk-UA" w:eastAsia="ru-RU"/>
        </w:rPr>
        <w:t>.</w:t>
      </w:r>
    </w:p>
    <w:p w14:paraId="02EED89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Головне </w:t>
      </w:r>
      <w:r w:rsidRPr="002B5ABB">
        <w:rPr>
          <w:rFonts w:ascii="Times New Roman" w:eastAsia="Times New Roman" w:hAnsi="Times New Roman" w:cs="Times New Roman"/>
          <w:spacing w:val="-10"/>
          <w:kern w:val="0"/>
          <w:sz w:val="28"/>
          <w:szCs w:val="28"/>
          <w:lang w:val="uk-UA" w:eastAsia="ru-RU"/>
        </w:rPr>
        <w:t>у</w:t>
      </w:r>
      <w:r w:rsidRPr="002B5ABB">
        <w:rPr>
          <w:rFonts w:ascii="Times New Roman" w:eastAsia="Times New Roman" w:hAnsi="Times New Roman" w:cs="Times New Roman"/>
          <w:b/>
          <w:spacing w:val="-10"/>
          <w:kern w:val="0"/>
          <w:sz w:val="28"/>
          <w:szCs w:val="28"/>
          <w:lang w:val="uk-UA" w:eastAsia="ru-RU"/>
        </w:rPr>
        <w:t>правління взаємодії з громад</w:t>
      </w:r>
      <w:r w:rsidRPr="002B5ABB">
        <w:rPr>
          <w:rFonts w:ascii="Times New Roman" w:eastAsia="Times New Roman" w:hAnsi="Times New Roman" w:cs="Times New Roman"/>
          <w:b/>
          <w:spacing w:val="-10"/>
          <w:kern w:val="0"/>
          <w:sz w:val="28"/>
          <w:szCs w:val="28"/>
          <w:highlight w:val="yellow"/>
          <w:lang w:val="uk-UA" w:eastAsia="ru-RU"/>
        </w:rPr>
        <w:t>ск</w:t>
      </w:r>
      <w:r w:rsidRPr="002B5ABB">
        <w:rPr>
          <w:rFonts w:ascii="Times New Roman" w:eastAsia="Times New Roman" w:hAnsi="Times New Roman" w:cs="Times New Roman"/>
          <w:b/>
          <w:spacing w:val="-10"/>
          <w:kern w:val="0"/>
          <w:sz w:val="28"/>
          <w:szCs w:val="28"/>
          <w:lang w:val="uk-UA" w:eastAsia="ru-RU"/>
        </w:rPr>
        <w:t>істю та у справах національностей і релігій Донецької облдержадміністрації, м. Донецьк</w:t>
      </w:r>
    </w:p>
    <w:p w14:paraId="1FF7D806"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spacing w:val="-10"/>
          <w:kern w:val="0"/>
          <w:sz w:val="28"/>
          <w:szCs w:val="28"/>
          <w:lang w:val="uk-UA" w:eastAsia="ru-RU"/>
        </w:rPr>
        <w:t xml:space="preserve">Спр. № б/н. Статут Свято-Миколаєвської парафії Донецько-Луганської єпрхії УПЦ-КП м. Єнакієва Донецької обл. (типовий): зареєстровано </w:t>
      </w:r>
      <w:r w:rsidRPr="002B5ABB">
        <w:rPr>
          <w:rFonts w:ascii="Times New Roman" w:eastAsia="Times New Roman" w:hAnsi="Times New Roman" w:cs="Times New Roman"/>
          <w:spacing w:val="-10"/>
          <w:kern w:val="0"/>
          <w:sz w:val="28"/>
          <w:szCs w:val="28"/>
          <w:lang w:eastAsia="ru-RU"/>
        </w:rPr>
        <w:t>р</w:t>
      </w:r>
      <w:r w:rsidRPr="002B5ABB">
        <w:rPr>
          <w:rFonts w:ascii="Times New Roman" w:eastAsia="Times New Roman" w:hAnsi="Times New Roman" w:cs="Times New Roman"/>
          <w:spacing w:val="-10"/>
          <w:kern w:val="0"/>
          <w:sz w:val="28"/>
          <w:szCs w:val="28"/>
          <w:lang w:val="uk-UA" w:eastAsia="ru-RU"/>
        </w:rPr>
        <w:t>і</w:t>
      </w:r>
      <w:r w:rsidRPr="002B5ABB">
        <w:rPr>
          <w:rFonts w:ascii="Times New Roman" w:eastAsia="Times New Roman" w:hAnsi="Times New Roman" w:cs="Times New Roman"/>
          <w:spacing w:val="-10"/>
          <w:kern w:val="0"/>
          <w:sz w:val="28"/>
          <w:szCs w:val="28"/>
          <w:lang w:eastAsia="ru-RU"/>
        </w:rPr>
        <w:t>шен</w:t>
      </w:r>
      <w:r w:rsidRPr="002B5ABB">
        <w:rPr>
          <w:rFonts w:ascii="Times New Roman" w:eastAsia="Times New Roman" w:hAnsi="Times New Roman" w:cs="Times New Roman"/>
          <w:spacing w:val="-10"/>
          <w:kern w:val="0"/>
          <w:sz w:val="28"/>
          <w:szCs w:val="28"/>
          <w:lang w:val="uk-UA" w:eastAsia="ru-RU"/>
        </w:rPr>
        <w:t>ням виконкому Донецької обласної Ради народних депутатів</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від 14.09.1997 р. № 564, 4</w:t>
      </w:r>
      <w:r w:rsidRPr="002B5ABB">
        <w:rPr>
          <w:rFonts w:ascii="Times New Roman" w:eastAsia="Times New Roman" w:hAnsi="Times New Roman" w:cs="Times New Roman"/>
          <w:spacing w:val="-10"/>
          <w:kern w:val="0"/>
          <w:sz w:val="28"/>
          <w:szCs w:val="28"/>
          <w:lang w:eastAsia="ru-RU"/>
        </w:rPr>
        <w:t xml:space="preserve"> арк.</w:t>
      </w:r>
    </w:p>
    <w:p w14:paraId="0227166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 Суворов Н.С. Учебник церковного права / Н.С. Суворов; под ред. и с предисл. В.А. Томсинова.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М.: Издательство «Зерцало», 2004.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504 с.</w:t>
      </w:r>
    </w:p>
    <w:p w14:paraId="30925A8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Монашество в протестантизме / Агапе-Диалог. Христианский межконфессиональный форум отца Гевона Оганесяна, настоятеля монастыря Святых Архангелов Иерусалимской епархии ААЦ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Електронний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Режим доступу: </w:t>
      </w:r>
      <w:r w:rsidRPr="002B5ABB">
        <w:rPr>
          <w:rFonts w:ascii="Times New Roman" w:eastAsia="Times New Roman" w:hAnsi="Times New Roman" w:cs="Times New Roman"/>
          <w:spacing w:val="-10"/>
          <w:kern w:val="0"/>
          <w:sz w:val="28"/>
          <w:szCs w:val="28"/>
          <w:lang w:val="en-US" w:eastAsia="ru-RU"/>
        </w:rPr>
        <w:t>http://agapedialog.com/index.</w:t>
      </w:r>
    </w:p>
    <w:p w14:paraId="79A8F93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626CA417"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b/>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Спр. б/н. Устав Храма Шейн-линг монастіря Буддійського духовного ордена Лонг-Жонг-па</w:t>
      </w:r>
      <w:r w:rsidRPr="002B5ABB">
        <w:rPr>
          <w:rFonts w:ascii="Times New Roman" w:eastAsia="Times New Roman" w:hAnsi="Times New Roman" w:cs="Times New Roman"/>
          <w:b/>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Свидетельство о регистрациии № 315 от 04.03.1993 г., выдано Советом по делам религий при Кабинете министров Украины, 6 арк.</w:t>
      </w:r>
    </w:p>
    <w:p w14:paraId="7CDFF7B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Грудницкая С.Н. Филиалы и партнерства как предприятия без прав юридического лица / С.Н. Грудницкая // Актуальні проблеми права: теорія і практика: зб. наук. праць. </w:t>
      </w:r>
      <w:r w:rsidRPr="002B5ABB">
        <w:rPr>
          <w:rFonts w:ascii="Times New Roman" w:eastAsia="Times New Roman" w:hAnsi="Times New Roman" w:cs="Times New Roman"/>
          <w:color w:val="000000"/>
          <w:kern w:val="0"/>
          <w:sz w:val="28"/>
          <w:szCs w:val="28"/>
          <w:lang w:eastAsia="ru-RU"/>
        </w:rPr>
        <w:t>– Луганськ: СНУ ім. В. Даля, 2010. – С. 136-144</w:t>
      </w:r>
      <w:r w:rsidRPr="002B5ABB">
        <w:rPr>
          <w:rFonts w:ascii="Times New Roman" w:eastAsia="Times New Roman" w:hAnsi="Times New Roman" w:cs="Times New Roman"/>
          <w:color w:val="000000"/>
          <w:kern w:val="0"/>
          <w:sz w:val="28"/>
          <w:szCs w:val="28"/>
          <w:lang w:val="en-US" w:eastAsia="ru-RU"/>
        </w:rPr>
        <w:t>.</w:t>
      </w:r>
    </w:p>
    <w:p w14:paraId="372F473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kern w:val="0"/>
          <w:sz w:val="28"/>
          <w:szCs w:val="28"/>
          <w:lang w:val="uk-UA" w:eastAsia="ru-RU"/>
        </w:rPr>
        <w:t>Щербак И.А.</w:t>
      </w:r>
      <w:r w:rsidRPr="002B5ABB">
        <w:rPr>
          <w:rFonts w:ascii="Times New Roman" w:eastAsia="Times New Roman" w:hAnsi="Times New Roman" w:cs="Times New Roman"/>
          <w:bCs/>
          <w:spacing w:val="-10"/>
          <w:kern w:val="0"/>
          <w:sz w:val="28"/>
          <w:szCs w:val="28"/>
          <w:lang w:val="uk-UA" w:eastAsia="ru-RU"/>
        </w:rPr>
        <w:t xml:space="preserve"> Правове регулювання господарських відносин за участю відокремлених підрозділів підприємств: </w:t>
      </w:r>
      <w:r w:rsidRPr="002B5ABB">
        <w:rPr>
          <w:rFonts w:ascii="Times New Roman" w:eastAsia="Times New Roman" w:hAnsi="Times New Roman" w:cs="Times New Roman"/>
          <w:spacing w:val="-10"/>
          <w:kern w:val="0"/>
          <w:sz w:val="28"/>
          <w:szCs w:val="28"/>
          <w:lang w:val="uk-UA" w:eastAsia="ru-RU"/>
        </w:rPr>
        <w:t xml:space="preserve">автореф. дис. на здобут. наук. ступ. </w:t>
      </w:r>
      <w:r w:rsidRPr="002B5ABB">
        <w:rPr>
          <w:rFonts w:ascii="Times New Roman" w:eastAsia="Times New Roman" w:hAnsi="Times New Roman" w:cs="Times New Roman"/>
          <w:color w:val="000000"/>
          <w:spacing w:val="-10"/>
          <w:kern w:val="0"/>
          <w:sz w:val="28"/>
          <w:szCs w:val="28"/>
          <w:lang w:val="uk-UA" w:eastAsia="ru-RU"/>
        </w:rPr>
        <w:lastRenderedPageBreak/>
        <w:t xml:space="preserve">канд. юрид. наук: </w:t>
      </w:r>
      <w:r w:rsidRPr="002B5ABB">
        <w:rPr>
          <w:rFonts w:ascii="Times New Roman" w:eastAsia="Times New Roman" w:hAnsi="Times New Roman" w:cs="Times New Roman"/>
          <w:spacing w:val="-10"/>
          <w:kern w:val="0"/>
          <w:sz w:val="28"/>
          <w:szCs w:val="28"/>
          <w:lang w:val="uk-UA" w:eastAsia="ru-RU"/>
        </w:rPr>
        <w:t xml:space="preserve">спец. 12.00.04 – господарське право, господарсько-процесуальне право / </w:t>
      </w:r>
      <w:r w:rsidRPr="002B5ABB">
        <w:rPr>
          <w:rFonts w:ascii="Times New Roman" w:eastAsia="Times New Roman" w:hAnsi="Times New Roman" w:cs="Times New Roman"/>
          <w:color w:val="000000"/>
          <w:spacing w:val="-10"/>
          <w:kern w:val="0"/>
          <w:sz w:val="28"/>
          <w:szCs w:val="28"/>
          <w:lang w:val="uk-UA" w:eastAsia="ru-RU"/>
        </w:rPr>
        <w:t>/ Щербак Ірина Анатоліївна</w:t>
      </w:r>
      <w:r w:rsidRPr="002B5ABB">
        <w:rPr>
          <w:rFonts w:ascii="Times New Roman" w:eastAsia="Times New Roman" w:hAnsi="Times New Roman" w:cs="Times New Roman"/>
          <w:bCs/>
          <w:spacing w:val="-10"/>
          <w:kern w:val="0"/>
          <w:sz w:val="28"/>
          <w:szCs w:val="28"/>
          <w:lang w:val="uk-UA" w:eastAsia="ru-RU"/>
        </w:rPr>
        <w:t xml:space="preserve">; </w:t>
      </w:r>
      <w:r w:rsidRPr="002B5ABB">
        <w:rPr>
          <w:rFonts w:ascii="Times New Roman" w:eastAsia="Times New Roman" w:hAnsi="Times New Roman" w:cs="Times New Roman"/>
          <w:color w:val="000000"/>
          <w:spacing w:val="-10"/>
          <w:kern w:val="0"/>
          <w:sz w:val="28"/>
          <w:szCs w:val="28"/>
          <w:lang w:val="uk-UA" w:eastAsia="ru-RU"/>
        </w:rPr>
        <w:t>Нац. акад. наук .  Ін-тут економ.-прав. досліджень, – Донецьк, 2008. – 20 арк.</w:t>
      </w:r>
    </w:p>
    <w:p w14:paraId="2BCC5FC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Опыт исследования об имуществах и доходах наших монастырей. – Санкт-Петербург.: Типогр. Морского М-ва в Главном  Адмиралтействе, 1876. – 403 с.</w:t>
      </w:r>
    </w:p>
    <w:p w14:paraId="5A840C3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Мейер Д.И. Русское гражданское право / Д.И. Мейер (в 2-х ч.). – По испр. и доп. 8-му изд., 1902. – М.: Статут, 1997. – Ч. 1. – 290 с. – (Серия «Классика российской цивилистики»).</w:t>
      </w:r>
    </w:p>
    <w:p w14:paraId="16D69F6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Бардашевич Н.А. Хозяйственная и благотворительная деятельность религиозных организаций (соотношение и взаимосвязь) / Н.А. Бардашевич // Материалы итоговой научной конференции Донецкого национального университета за период 2003-2004 гг.: Правоведение (Донецк, апрель 2005 г.)/ отв. ред. В.Д. Волков. – Донецк: ДонНУ, 2005. – С. 3-5.</w:t>
      </w:r>
    </w:p>
    <w:p w14:paraId="42AD4BEB" w14:textId="77777777" w:rsidR="002B5ABB" w:rsidRPr="002B5ABB" w:rsidRDefault="002B5ABB" w:rsidP="007563EF">
      <w:pPr>
        <w:widowControl/>
        <w:numPr>
          <w:ilvl w:val="0"/>
          <w:numId w:val="6"/>
        </w:numPr>
        <w:tabs>
          <w:tab w:val="clear" w:pos="709"/>
          <w:tab w:val="num" w:pos="180"/>
        </w:tabs>
        <w:suppressAutoHyphens w:val="0"/>
        <w:spacing w:before="100" w:beforeAutospacing="1" w:after="100" w:afterAutospacing="1" w:line="360" w:lineRule="auto"/>
        <w:ind w:left="720" w:hanging="540"/>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Лаптев В.В. Правовое регулирование функциональных видов деятельности в социалистической экономике / В.В. Лаптев. – М.: Наука, 1986. – 278с</w:t>
      </w:r>
      <w:r w:rsidRPr="002B5ABB">
        <w:rPr>
          <w:rFonts w:ascii="Times New Roman" w:eastAsia="Times New Roman" w:hAnsi="Times New Roman" w:cs="Times New Roman"/>
          <w:b/>
          <w:spacing w:val="-10"/>
          <w:kern w:val="0"/>
          <w:sz w:val="20"/>
          <w:szCs w:val="20"/>
          <w:lang w:eastAsia="ru-RU"/>
        </w:rPr>
        <w:t xml:space="preserve">. </w:t>
      </w:r>
    </w:p>
    <w:p w14:paraId="0D463DA2" w14:textId="77777777" w:rsidR="002B5ABB" w:rsidRPr="002B5ABB" w:rsidRDefault="002B5ABB" w:rsidP="007563EF">
      <w:pPr>
        <w:widowControl/>
        <w:numPr>
          <w:ilvl w:val="0"/>
          <w:numId w:val="6"/>
        </w:numPr>
        <w:tabs>
          <w:tab w:val="clear" w:pos="709"/>
          <w:tab w:val="num" w:pos="180"/>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Шаклеина Е.В. К вопросу о правовом статусе образовательного учреждения</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 xml:space="preserve">Е.В.Шаклеина // Научные труды. Российская академия </w:t>
      </w:r>
      <w:r w:rsidRPr="002B5ABB">
        <w:rPr>
          <w:rFonts w:ascii="Times New Roman" w:eastAsia="Times New Roman" w:hAnsi="Times New Roman" w:cs="Times New Roman"/>
          <w:spacing w:val="-10"/>
          <w:kern w:val="0"/>
          <w:sz w:val="28"/>
          <w:szCs w:val="28"/>
          <w:lang w:val="uk-UA" w:eastAsia="ru-RU"/>
        </w:rPr>
        <w:t xml:space="preserve">юридических </w:t>
      </w:r>
      <w:r w:rsidRPr="002B5ABB">
        <w:rPr>
          <w:rFonts w:ascii="Times New Roman" w:eastAsia="Times New Roman" w:hAnsi="Times New Roman" w:cs="Times New Roman"/>
          <w:spacing w:val="-10"/>
          <w:kern w:val="0"/>
          <w:sz w:val="28"/>
          <w:szCs w:val="28"/>
          <w:lang w:eastAsia="ru-RU"/>
        </w:rPr>
        <w:t xml:space="preserve">наук: </w:t>
      </w:r>
      <w:r w:rsidRPr="002B5ABB">
        <w:rPr>
          <w:rFonts w:ascii="Times New Roman" w:eastAsia="Times New Roman" w:hAnsi="Times New Roman" w:cs="Times New Roman"/>
          <w:spacing w:val="-10"/>
          <w:kern w:val="0"/>
          <w:sz w:val="28"/>
          <w:szCs w:val="28"/>
          <w:lang w:val="uk-UA" w:eastAsia="ru-RU"/>
        </w:rPr>
        <w:t>в</w:t>
      </w:r>
      <w:r w:rsidRPr="002B5ABB">
        <w:rPr>
          <w:rFonts w:ascii="Times New Roman" w:eastAsia="Times New Roman" w:hAnsi="Times New Roman" w:cs="Times New Roman"/>
          <w:spacing w:val="-10"/>
          <w:kern w:val="0"/>
          <w:sz w:val="28"/>
          <w:szCs w:val="28"/>
          <w:lang w:eastAsia="ru-RU"/>
        </w:rPr>
        <w:t xml:space="preserve"> 3-х т. – М.:</w:t>
      </w:r>
      <w:r w:rsidRPr="002B5ABB">
        <w:rPr>
          <w:rFonts w:ascii="Times New Roman" w:eastAsia="Times New Roman" w:hAnsi="Times New Roman" w:cs="Times New Roman"/>
          <w:spacing w:val="-10"/>
          <w:kern w:val="0"/>
          <w:sz w:val="28"/>
          <w:szCs w:val="28"/>
          <w:lang w:val="uk-UA" w:eastAsia="ru-RU"/>
        </w:rPr>
        <w:t xml:space="preserve"> Юрист, 2003.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В</w:t>
      </w:r>
      <w:r w:rsidRPr="002B5ABB">
        <w:rPr>
          <w:rFonts w:ascii="Times New Roman" w:eastAsia="Times New Roman" w:hAnsi="Times New Roman" w:cs="Times New Roman"/>
          <w:kern w:val="0"/>
          <w:sz w:val="28"/>
          <w:szCs w:val="28"/>
          <w:lang w:eastAsia="ru-RU"/>
        </w:rPr>
        <w:t>ып</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3.</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Т. 1.</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С. </w:t>
      </w:r>
      <w:r w:rsidRPr="002B5ABB">
        <w:rPr>
          <w:rFonts w:ascii="Times New Roman" w:eastAsia="Times New Roman" w:hAnsi="Times New Roman" w:cs="Times New Roman"/>
          <w:kern w:val="0"/>
          <w:sz w:val="28"/>
          <w:szCs w:val="28"/>
          <w:lang w:eastAsia="ru-RU"/>
        </w:rPr>
        <w:t xml:space="preserve">953–964. </w:t>
      </w:r>
    </w:p>
    <w:p w14:paraId="5AB7195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kern w:val="0"/>
          <w:sz w:val="20"/>
          <w:szCs w:val="20"/>
          <w:lang w:eastAsia="ru-RU"/>
        </w:rPr>
        <w:t xml:space="preserve"> </w:t>
      </w:r>
      <w:r w:rsidRPr="002B5ABB">
        <w:rPr>
          <w:rFonts w:ascii="Times New Roman" w:eastAsia="Times New Roman" w:hAnsi="Times New Roman" w:cs="Times New Roman"/>
          <w:kern w:val="0"/>
          <w:sz w:val="28"/>
          <w:szCs w:val="28"/>
          <w:lang w:eastAsia="ru-RU"/>
        </w:rPr>
        <w:t xml:space="preserve">Аржанухин В.В. Русские духовные школы на Аляске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В.В. Аржанухин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Миссионерское обозрение. – 2000. – № 1 (51). – С. 19-23.</w:t>
      </w:r>
    </w:p>
    <w:p w14:paraId="3D54D06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t>Господь обещал нам Свою силу [интервью А. Петрищева с ректором ЗДА  А.А.</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Штеле] // Адвентистский вестник. – 1997. (апрель-июнь). – № 2 (14). – С. 30.</w:t>
      </w:r>
    </w:p>
    <w:p w14:paraId="79CB4A5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 xml:space="preserve">Державний Комітет України у справах національностей та релігій, КМУ, м. Київ </w:t>
      </w:r>
    </w:p>
    <w:p w14:paraId="06F0E147"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lastRenderedPageBreak/>
        <w:t xml:space="preserve">Спр. б/н.. Статут Біблійного інстітуту «Слово життя»: </w:t>
      </w:r>
      <w:r w:rsidRPr="002B5ABB">
        <w:rPr>
          <w:rFonts w:ascii="Times New Roman" w:eastAsia="Times New Roman" w:hAnsi="Times New Roman" w:cs="Times New Roman"/>
          <w:kern w:val="0"/>
          <w:sz w:val="28"/>
          <w:szCs w:val="28"/>
          <w:lang w:val="uk-UA" w:eastAsia="ru-RU"/>
        </w:rPr>
        <w:t>зареєстровано Наказом Міністра № 21, від 3 липня 1995 р. Згідно протоколу № 6 засідання ради (дорадчого органу правління у справах релігійних організацій), 5</w:t>
      </w:r>
      <w:r w:rsidRPr="002B5ABB">
        <w:rPr>
          <w:rFonts w:ascii="Times New Roman" w:eastAsia="Times New Roman" w:hAnsi="Times New Roman" w:cs="Times New Roman"/>
          <w:spacing w:val="-10"/>
          <w:kern w:val="0"/>
          <w:sz w:val="28"/>
          <w:szCs w:val="28"/>
          <w:lang w:val="uk-UA" w:eastAsia="ru-RU"/>
        </w:rPr>
        <w:t xml:space="preserve"> арк.</w:t>
      </w:r>
    </w:p>
    <w:p w14:paraId="61FF0E4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t>Бедь В.В. Право здобувати ре</w:t>
      </w:r>
      <w:r w:rsidRPr="002B5ABB">
        <w:rPr>
          <w:rFonts w:ascii="Times New Roman" w:eastAsia="Times New Roman" w:hAnsi="Times New Roman" w:cs="Times New Roman"/>
          <w:spacing w:val="-10"/>
          <w:kern w:val="0"/>
          <w:sz w:val="28"/>
          <w:szCs w:val="28"/>
          <w:lang w:val="uk-UA" w:eastAsia="ru-RU"/>
        </w:rPr>
        <w:t xml:space="preserve">лігійну та світську освіту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Електронний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В.В. Бедь.</w:t>
      </w:r>
      <w:r w:rsidRPr="002B5ABB">
        <w:rPr>
          <w:rFonts w:ascii="Times New Roman" w:eastAsia="Times New Roman" w:hAnsi="Times New Roman" w:cs="Times New Roman"/>
          <w:spacing w:val="-10"/>
          <w:kern w:val="0"/>
          <w:sz w:val="28"/>
          <w:szCs w:val="28"/>
          <w:lang w:val="uk-UA" w:eastAsia="ru-RU"/>
        </w:rPr>
        <w:t xml:space="preserve"> – Режим доступу: </w:t>
      </w:r>
      <w:r w:rsidRPr="002B5ABB">
        <w:rPr>
          <w:rFonts w:ascii="Times New Roman" w:eastAsia="Times New Roman" w:hAnsi="Times New Roman" w:cs="Times New Roman"/>
          <w:spacing w:val="-10"/>
          <w:kern w:val="0"/>
          <w:sz w:val="28"/>
          <w:szCs w:val="28"/>
          <w:highlight w:val="yellow"/>
          <w:lang w:val="en-US" w:eastAsia="ru-RU"/>
        </w:rPr>
        <w:t>http</w:t>
      </w:r>
      <w:r w:rsidRPr="002B5ABB">
        <w:rPr>
          <w:rFonts w:ascii="Times New Roman" w:eastAsia="Times New Roman" w:hAnsi="Times New Roman" w:cs="Times New Roman"/>
          <w:spacing w:val="-10"/>
          <w:kern w:val="0"/>
          <w:sz w:val="28"/>
          <w:szCs w:val="28"/>
          <w:highlight w:val="yellow"/>
          <w:lang w:eastAsia="ru-RU"/>
        </w:rPr>
        <w:t>//</w:t>
      </w:r>
      <w:r w:rsidRPr="002B5ABB">
        <w:rPr>
          <w:rFonts w:ascii="Times New Roman" w:eastAsia="Times New Roman" w:hAnsi="Times New Roman" w:cs="Times New Roman"/>
          <w:spacing w:val="-10"/>
          <w:kern w:val="0"/>
          <w:sz w:val="28"/>
          <w:szCs w:val="28"/>
          <w:highlight w:val="yellow"/>
          <w:lang w:val="en-US" w:eastAsia="ru-RU"/>
        </w:rPr>
        <w:t>www</w:t>
      </w:r>
      <w:r w:rsidRPr="002B5ABB">
        <w:rPr>
          <w:rFonts w:ascii="Times New Roman" w:eastAsia="Times New Roman" w:hAnsi="Times New Roman" w:cs="Times New Roman"/>
          <w:spacing w:val="-10"/>
          <w:kern w:val="0"/>
          <w:sz w:val="28"/>
          <w:szCs w:val="28"/>
          <w:highlight w:val="yellow"/>
          <w:lang w:eastAsia="ru-RU"/>
        </w:rPr>
        <w:t>.</w:t>
      </w:r>
      <w:r w:rsidRPr="002B5ABB">
        <w:rPr>
          <w:rFonts w:ascii="Times New Roman" w:eastAsia="Times New Roman" w:hAnsi="Times New Roman" w:cs="Times New Roman"/>
          <w:spacing w:val="-10"/>
          <w:kern w:val="0"/>
          <w:sz w:val="28"/>
          <w:szCs w:val="28"/>
          <w:highlight w:val="yellow"/>
          <w:lang w:val="en-US" w:eastAsia="ru-RU"/>
        </w:rPr>
        <w:t>lawreview</w:t>
      </w:r>
      <w:r w:rsidRPr="002B5ABB">
        <w:rPr>
          <w:rFonts w:ascii="Times New Roman" w:eastAsia="Times New Roman" w:hAnsi="Times New Roman" w:cs="Times New Roman"/>
          <w:spacing w:val="-10"/>
          <w:kern w:val="0"/>
          <w:sz w:val="28"/>
          <w:szCs w:val="28"/>
          <w:highlight w:val="yellow"/>
          <w:lang w:eastAsia="ru-RU"/>
        </w:rPr>
        <w:t>.</w:t>
      </w:r>
      <w:r w:rsidRPr="002B5ABB">
        <w:rPr>
          <w:rFonts w:ascii="Times New Roman" w:eastAsia="Times New Roman" w:hAnsi="Times New Roman" w:cs="Times New Roman"/>
          <w:spacing w:val="-10"/>
          <w:kern w:val="0"/>
          <w:sz w:val="28"/>
          <w:szCs w:val="28"/>
          <w:highlight w:val="yellow"/>
          <w:lang w:val="en-US" w:eastAsia="ru-RU"/>
        </w:rPr>
        <w:t>chnu</w:t>
      </w:r>
      <w:r w:rsidRPr="002B5ABB">
        <w:rPr>
          <w:rFonts w:ascii="Times New Roman" w:eastAsia="Times New Roman" w:hAnsi="Times New Roman" w:cs="Times New Roman"/>
          <w:spacing w:val="-10"/>
          <w:kern w:val="0"/>
          <w:sz w:val="28"/>
          <w:szCs w:val="28"/>
          <w:highlight w:val="yellow"/>
          <w:lang w:eastAsia="ru-RU"/>
        </w:rPr>
        <w:t>.е</w:t>
      </w:r>
      <w:r w:rsidRPr="002B5ABB">
        <w:rPr>
          <w:rFonts w:ascii="Times New Roman" w:eastAsia="Times New Roman" w:hAnsi="Times New Roman" w:cs="Times New Roman"/>
          <w:spacing w:val="-10"/>
          <w:kern w:val="0"/>
          <w:sz w:val="28"/>
          <w:szCs w:val="28"/>
          <w:highlight w:val="yellow"/>
          <w:lang w:val="en-US" w:eastAsia="ru-RU"/>
        </w:rPr>
        <w:t>du</w:t>
      </w:r>
      <w:r w:rsidRPr="002B5ABB">
        <w:rPr>
          <w:rFonts w:ascii="Times New Roman" w:eastAsia="Times New Roman" w:hAnsi="Times New Roman" w:cs="Times New Roman"/>
          <w:spacing w:val="-10"/>
          <w:kern w:val="0"/>
          <w:sz w:val="28"/>
          <w:szCs w:val="28"/>
          <w:highlight w:val="yellow"/>
          <w:lang w:eastAsia="ru-RU"/>
        </w:rPr>
        <w:t>.</w:t>
      </w:r>
      <w:r w:rsidRPr="002B5ABB">
        <w:rPr>
          <w:rFonts w:ascii="Times New Roman" w:eastAsia="Times New Roman" w:hAnsi="Times New Roman" w:cs="Times New Roman"/>
          <w:spacing w:val="-10"/>
          <w:kern w:val="0"/>
          <w:sz w:val="28"/>
          <w:szCs w:val="28"/>
          <w:highlight w:val="yellow"/>
          <w:lang w:val="en-US" w:eastAsia="ru-RU"/>
        </w:rPr>
        <w:t>ua</w:t>
      </w:r>
      <w:r w:rsidRPr="002B5ABB">
        <w:rPr>
          <w:rFonts w:ascii="Times New Roman" w:eastAsia="Times New Roman" w:hAnsi="Times New Roman" w:cs="Times New Roman"/>
          <w:spacing w:val="-10"/>
          <w:kern w:val="0"/>
          <w:sz w:val="28"/>
          <w:szCs w:val="28"/>
          <w:highlight w:val="yellow"/>
          <w:lang w:eastAsia="ru-RU"/>
        </w:rPr>
        <w:t>.</w:t>
      </w:r>
      <w:r w:rsidRPr="002B5ABB">
        <w:rPr>
          <w:rFonts w:ascii="Times New Roman" w:eastAsia="Times New Roman" w:hAnsi="Times New Roman" w:cs="Times New Roman"/>
          <w:spacing w:val="-10"/>
          <w:kern w:val="0"/>
          <w:sz w:val="28"/>
          <w:szCs w:val="28"/>
          <w:lang w:eastAsia="ru-RU"/>
        </w:rPr>
        <w:t xml:space="preserve"> </w:t>
      </w:r>
    </w:p>
    <w:p w14:paraId="10D3771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eastAsia="ru-RU"/>
        </w:rPr>
        <w:t>Деркач А.Л. Государственно-церковные отношения / А.Л. Деркач. – К.: Издат. отдел УПЦ, 2009. – 320 с.</w:t>
      </w:r>
      <w:r w:rsidRPr="002B5ABB">
        <w:rPr>
          <w:rFonts w:ascii="Times New Roman" w:eastAsia="Times New Roman" w:hAnsi="Times New Roman" w:cs="Times New Roman"/>
          <w:color w:val="000000"/>
          <w:spacing w:val="-10"/>
          <w:kern w:val="0"/>
          <w:sz w:val="28"/>
          <w:szCs w:val="28"/>
          <w:lang w:val="uk-UA" w:eastAsia="ru-RU"/>
        </w:rPr>
        <w:t xml:space="preserve"> </w:t>
      </w:r>
    </w:p>
    <w:p w14:paraId="1B8C50C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color w:val="000000"/>
          <w:spacing w:val="-10"/>
          <w:kern w:val="0"/>
          <w:sz w:val="28"/>
          <w:szCs w:val="28"/>
          <w:lang w:val="uk-UA" w:eastAsia="ru-RU"/>
        </w:rPr>
        <w:t xml:space="preserve">Єленський В. Релігійне навчання й виховання в законодавствах та освітніх системах західноєвропейських країн / В. Єленський </w:t>
      </w:r>
      <w:r w:rsidRPr="002B5ABB">
        <w:rPr>
          <w:rFonts w:ascii="Times New Roman" w:eastAsia="Times New Roman" w:hAnsi="Times New Roman" w:cs="Times New Roman"/>
          <w:color w:val="000000"/>
          <w:spacing w:val="-10"/>
          <w:kern w:val="0"/>
          <w:sz w:val="28"/>
          <w:szCs w:val="28"/>
          <w:lang w:eastAsia="ru-RU"/>
        </w:rPr>
        <w:t xml:space="preserve">// </w:t>
      </w:r>
      <w:r w:rsidRPr="002B5ABB">
        <w:rPr>
          <w:rFonts w:ascii="Times New Roman" w:eastAsia="Times New Roman" w:hAnsi="Times New Roman" w:cs="Times New Roman"/>
          <w:color w:val="000000"/>
          <w:spacing w:val="-10"/>
          <w:kern w:val="0"/>
          <w:sz w:val="28"/>
          <w:szCs w:val="28"/>
          <w:lang w:val="uk-UA" w:eastAsia="ru-RU"/>
        </w:rPr>
        <w:t>Людина і світ. – 2001. – № 11-12. – С. 32-35.</w:t>
      </w:r>
    </w:p>
    <w:p w14:paraId="710478B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 Закович М. Про духовність і освіту / М. Закович // Людина і світ. </w:t>
      </w:r>
      <w:r w:rsidRPr="002B5ABB">
        <w:rPr>
          <w:rFonts w:ascii="Times New Roman" w:eastAsia="Times New Roman" w:hAnsi="Times New Roman" w:cs="Times New Roman"/>
          <w:color w:val="000000"/>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 xml:space="preserve">2001. – </w:t>
      </w:r>
      <w:r w:rsidRPr="002B5ABB">
        <w:rPr>
          <w:rFonts w:ascii="Times New Roman" w:eastAsia="Times New Roman" w:hAnsi="Times New Roman" w:cs="Times New Roman"/>
          <w:color w:val="000000"/>
          <w:spacing w:val="-10"/>
          <w:kern w:val="0"/>
          <w:sz w:val="28"/>
          <w:szCs w:val="28"/>
          <w:lang w:val="uk-UA" w:eastAsia="ru-RU"/>
        </w:rPr>
        <w:t xml:space="preserve">№ 9. – </w:t>
      </w:r>
      <w:r w:rsidRPr="002B5ABB">
        <w:rPr>
          <w:rFonts w:ascii="Times New Roman" w:eastAsia="Times New Roman" w:hAnsi="Times New Roman" w:cs="Times New Roman"/>
          <w:spacing w:val="-10"/>
          <w:kern w:val="0"/>
          <w:sz w:val="28"/>
          <w:szCs w:val="28"/>
          <w:lang w:val="uk-UA" w:eastAsia="ru-RU"/>
        </w:rPr>
        <w:t>С. 7–9.</w:t>
      </w:r>
    </w:p>
    <w:p w14:paraId="5398508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Кочан Н. Відокремлення школи від церкви в координатах відкритого суспільства / Н. Кочан // Людина і світ. – 2000. – № 9. – С. 39-48.</w:t>
      </w:r>
    </w:p>
    <w:p w14:paraId="15557C7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Ярмол Л. Законодавство України про свободу світогляду, віросповідання та релігійні організації, зміни, що назріли / Л. Ярмол // Право України. – 2001. – № 2. – С. 73-76.</w:t>
      </w:r>
    </w:p>
    <w:p w14:paraId="0B93E68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color w:val="000000"/>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Про об’єднання громадян: Закон України від 16.06.1992 р. № 2460-ХІІ // Відомості Верховної Ради України. – 1992. – № 34. – Ст. 504.</w:t>
      </w:r>
      <w:r w:rsidRPr="002B5ABB">
        <w:rPr>
          <w:rFonts w:ascii="Times New Roman" w:eastAsia="Times New Roman" w:hAnsi="Times New Roman" w:cs="Times New Roman"/>
          <w:spacing w:val="-10"/>
          <w:kern w:val="0"/>
          <w:sz w:val="20"/>
          <w:szCs w:val="20"/>
          <w:lang w:val="uk-UA" w:eastAsia="ru-RU"/>
        </w:rPr>
        <w:t xml:space="preserve"> </w:t>
      </w:r>
    </w:p>
    <w:p w14:paraId="43FE821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 Про затвердження змін до переліку напрямів та спеціальностей, за якими здійснюється підготовка фахівців у вищих навчальних закладах, за відповідними освітньо-кваліфікаційними рівнями: Наказ МОН України від 16.02.2005 </w:t>
      </w:r>
      <w:r w:rsidRPr="002B5ABB">
        <w:rPr>
          <w:rFonts w:ascii="Times New Roman" w:eastAsia="Times New Roman" w:hAnsi="Times New Roman" w:cs="Times New Roman"/>
          <w:spacing w:val="-10"/>
          <w:kern w:val="0"/>
          <w:sz w:val="28"/>
          <w:szCs w:val="28"/>
          <w:highlight w:val="yellow"/>
          <w:lang w:val="uk-UA" w:eastAsia="ru-RU"/>
        </w:rPr>
        <w:t>р</w:t>
      </w:r>
      <w:r w:rsidRPr="002B5ABB">
        <w:rPr>
          <w:rFonts w:ascii="Times New Roman" w:eastAsia="Times New Roman" w:hAnsi="Times New Roman" w:cs="Times New Roman"/>
          <w:spacing w:val="-10"/>
          <w:kern w:val="0"/>
          <w:sz w:val="28"/>
          <w:szCs w:val="28"/>
          <w:lang w:val="uk-UA" w:eastAsia="ru-RU"/>
        </w:rPr>
        <w:t>. № 363 // Офіційний вісник України. – 2005. – № 31. – Ч. 2. – Ст. 1894.</w:t>
      </w:r>
    </w:p>
    <w:p w14:paraId="15D23C3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Иеромонах Марк (Головков) Русская Духовная Миссия в Иерусалиме: </w:t>
      </w:r>
      <w:r w:rsidRPr="002B5ABB">
        <w:rPr>
          <w:rFonts w:ascii="Times New Roman" w:eastAsia="Times New Roman" w:hAnsi="Times New Roman" w:cs="Times New Roman"/>
          <w:spacing w:val="-10"/>
          <w:kern w:val="0"/>
          <w:sz w:val="28"/>
          <w:szCs w:val="28"/>
          <w:lang w:eastAsia="ru-RU"/>
        </w:rPr>
        <w:t>История учреждения, цели и задачи / Иеромонах Марк (Головков)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Миссионерское обозрение. – 1997. – № 6. – С. 19-24.</w:t>
      </w:r>
    </w:p>
    <w:p w14:paraId="3D5C23B4"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 Герук С. </w:t>
      </w:r>
      <w:r w:rsidRPr="002B5ABB">
        <w:rPr>
          <w:rFonts w:ascii="Times New Roman" w:eastAsia="Times New Roman" w:hAnsi="Times New Roman" w:cs="Times New Roman"/>
          <w:spacing w:val="-10"/>
          <w:kern w:val="0"/>
          <w:sz w:val="28"/>
          <w:szCs w:val="28"/>
          <w:lang w:eastAsia="ru-RU"/>
        </w:rPr>
        <w:t>Государство против Церкви. Вопросы реституции церковной собственности в Украине заполитизированы и не решаемы [</w:t>
      </w:r>
      <w:r w:rsidRPr="002B5ABB">
        <w:rPr>
          <w:rFonts w:ascii="Times New Roman" w:eastAsia="Times New Roman" w:hAnsi="Times New Roman" w:cs="Times New Roman"/>
          <w:spacing w:val="-10"/>
          <w:kern w:val="0"/>
          <w:sz w:val="28"/>
          <w:szCs w:val="28"/>
          <w:lang w:val="uk-UA" w:eastAsia="ru-RU"/>
        </w:rPr>
        <w:t>Електронний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С</w:t>
      </w:r>
      <w:r w:rsidRPr="002B5ABB">
        <w:rPr>
          <w:rFonts w:ascii="Times New Roman" w:eastAsia="Times New Roman" w:hAnsi="Times New Roman" w:cs="Times New Roman"/>
          <w:spacing w:val="-10"/>
          <w:kern w:val="0"/>
          <w:sz w:val="28"/>
          <w:szCs w:val="28"/>
          <w:lang w:val="uk-UA" w:eastAsia="ru-RU"/>
        </w:rPr>
        <w:t xml:space="preserve">. Герук – Режим доступу: </w:t>
      </w:r>
      <w:r w:rsidRPr="002B5ABB">
        <w:rPr>
          <w:rFonts w:ascii="Times New Roman" w:eastAsia="Times New Roman" w:hAnsi="Times New Roman" w:cs="Times New Roman"/>
          <w:spacing w:val="-10"/>
          <w:kern w:val="0"/>
          <w:sz w:val="28"/>
          <w:szCs w:val="28"/>
          <w:lang w:eastAsia="ru-RU"/>
        </w:rPr>
        <w:t>http</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www</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pravoslavye</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org</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ua</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index</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p>
    <w:p w14:paraId="12D28C8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0"/>
          <w:szCs w:val="20"/>
          <w:lang w:val="uk-UA" w:eastAsia="ru-RU"/>
        </w:rPr>
        <w:lastRenderedPageBreak/>
        <w:t xml:space="preserve"> </w:t>
      </w:r>
      <w:r w:rsidRPr="002B5ABB">
        <w:rPr>
          <w:rFonts w:ascii="Times New Roman" w:eastAsia="Times New Roman" w:hAnsi="Times New Roman" w:cs="Times New Roman"/>
          <w:kern w:val="0"/>
          <w:sz w:val="28"/>
          <w:szCs w:val="28"/>
          <w:lang w:eastAsia="ru-RU"/>
        </w:rPr>
        <w:t>Свято-Екатеринский храм в Чернигове. Всегда и ныне.</w:t>
      </w:r>
      <w:r w:rsidRPr="002B5ABB">
        <w:rPr>
          <w:rFonts w:ascii="Times New Roman" w:eastAsia="Times New Roman" w:hAnsi="Times New Roman" w:cs="Times New Roman"/>
          <w:kern w:val="0"/>
          <w:sz w:val="20"/>
          <w:szCs w:val="20"/>
          <w:lang w:eastAsia="ru-RU"/>
        </w:rPr>
        <w:t xml:space="preserve">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Електронний ресурс</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Режим доступу: </w:t>
      </w:r>
      <w:r w:rsidRPr="002B5ABB">
        <w:rPr>
          <w:rFonts w:ascii="Times New Roman" w:eastAsia="Times New Roman" w:hAnsi="Times New Roman" w:cs="Times New Roman"/>
          <w:kern w:val="0"/>
          <w:sz w:val="28"/>
          <w:szCs w:val="28"/>
          <w:lang w:val="en-US" w:eastAsia="ru-RU"/>
        </w:rPr>
        <w:t>http</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odnarodyna</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com</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ua</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topics</w:t>
      </w:r>
      <w:r w:rsidRPr="002B5ABB">
        <w:rPr>
          <w:rFonts w:ascii="Times New Roman" w:eastAsia="Times New Roman" w:hAnsi="Times New Roman" w:cs="Times New Roman"/>
          <w:kern w:val="0"/>
          <w:sz w:val="28"/>
          <w:szCs w:val="28"/>
          <w:lang w:eastAsia="ru-RU"/>
        </w:rPr>
        <w:t>/11/292.</w:t>
      </w:r>
      <w:r w:rsidRPr="002B5ABB">
        <w:rPr>
          <w:rFonts w:ascii="Times New Roman" w:eastAsia="Times New Roman" w:hAnsi="Times New Roman" w:cs="Times New Roman"/>
          <w:kern w:val="0"/>
          <w:sz w:val="28"/>
          <w:szCs w:val="28"/>
          <w:lang w:val="en-US" w:eastAsia="ru-RU"/>
        </w:rPr>
        <w:t>html</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0"/>
          <w:szCs w:val="20"/>
          <w:lang w:val="uk-UA" w:eastAsia="ru-RU"/>
        </w:rPr>
        <w:t xml:space="preserve"> </w:t>
      </w:r>
    </w:p>
    <w:p w14:paraId="3266E719"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0"/>
          <w:szCs w:val="20"/>
          <w:lang w:eastAsia="ru-RU"/>
        </w:rPr>
        <w:t xml:space="preserve"> </w:t>
      </w:r>
      <w:r w:rsidRPr="002B5ABB">
        <w:rPr>
          <w:rFonts w:ascii="Times New Roman" w:eastAsia="Times New Roman" w:hAnsi="Times New Roman" w:cs="Times New Roman"/>
          <w:spacing w:val="-10"/>
          <w:kern w:val="0"/>
          <w:sz w:val="28"/>
          <w:szCs w:val="28"/>
          <w:lang w:val="uk-UA" w:eastAsia="ru-RU"/>
        </w:rPr>
        <w:t>Григоренко О. Сиреневое яблоко раздора</w:t>
      </w:r>
      <w:r w:rsidRPr="002B5ABB">
        <w:rPr>
          <w:rFonts w:ascii="Times New Roman" w:eastAsia="Times New Roman" w:hAnsi="Times New Roman" w:cs="Times New Roman"/>
          <w:color w:val="339966"/>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Електронний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Режим доступу: </w:t>
      </w:r>
      <w:hyperlink r:id="rId21" w:history="1">
        <w:r w:rsidRPr="002B5ABB">
          <w:rPr>
            <w:rFonts w:ascii="Times New Roman" w:eastAsia="Times New Roman" w:hAnsi="Times New Roman" w:cs="Times New Roman"/>
            <w:spacing w:val="-10"/>
            <w:kern w:val="0"/>
            <w:sz w:val="28"/>
            <w:szCs w:val="28"/>
            <w:lang w:val="uk-UA" w:eastAsia="ru-RU"/>
          </w:rPr>
          <w:t>http://zn.ua/articles/31891?articleslug=sirenevoe_yabloko_razdora&amp;rubric=40</w:t>
        </w:r>
      </w:hyperlink>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p>
    <w:p w14:paraId="30BC76C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color w:val="339966"/>
          <w:spacing w:val="-10"/>
          <w:kern w:val="0"/>
          <w:sz w:val="20"/>
          <w:szCs w:val="20"/>
          <w:lang w:eastAsia="ru-RU"/>
        </w:rPr>
        <w:t>.</w:t>
      </w:r>
      <w:r w:rsidRPr="002B5ABB">
        <w:rPr>
          <w:rFonts w:ascii="Times New Roman" w:eastAsia="Times New Roman" w:hAnsi="Times New Roman" w:cs="Times New Roman"/>
          <w:spacing w:val="-10"/>
          <w:kern w:val="0"/>
          <w:sz w:val="28"/>
          <w:szCs w:val="28"/>
          <w:lang w:eastAsia="ru-RU"/>
        </w:rPr>
        <w:t>З</w:t>
      </w:r>
      <w:r w:rsidRPr="002B5ABB">
        <w:rPr>
          <w:rFonts w:ascii="Times New Roman" w:eastAsia="Times New Roman" w:hAnsi="Times New Roman" w:cs="Times New Roman"/>
          <w:kern w:val="0"/>
          <w:sz w:val="28"/>
          <w:szCs w:val="28"/>
          <w:lang w:val="uk-UA" w:eastAsia="ru-RU"/>
        </w:rPr>
        <w:t xml:space="preserve">ахват храма в Сумах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Електронний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Режим доступу: </w:t>
      </w:r>
      <w:r w:rsidRPr="002B5ABB">
        <w:rPr>
          <w:rFonts w:ascii="Times New Roman" w:eastAsia="Times New Roman" w:hAnsi="Times New Roman" w:cs="Times New Roman"/>
          <w:spacing w:val="-10"/>
          <w:kern w:val="0"/>
          <w:sz w:val="28"/>
          <w:szCs w:val="28"/>
          <w:lang w:val="en-US" w:eastAsia="ru-RU"/>
        </w:rPr>
        <w:t>http</w:t>
      </w:r>
      <w:r w:rsidRPr="002B5ABB">
        <w:rPr>
          <w:rFonts w:ascii="Times New Roman" w:eastAsia="Times New Roman" w:hAnsi="Times New Roman" w:cs="Times New Roman"/>
          <w:spacing w:val="-10"/>
          <w:kern w:val="0"/>
          <w:sz w:val="28"/>
          <w:szCs w:val="28"/>
          <w:lang w:eastAsia="ru-RU"/>
        </w:rPr>
        <w:t>//</w:t>
      </w:r>
      <w:hyperlink r:id="rId22" w:history="1">
        <w:r w:rsidRPr="002B5ABB">
          <w:rPr>
            <w:rFonts w:ascii="Times New Roman" w:eastAsia="Times New Roman" w:hAnsi="Times New Roman" w:cs="Times New Roman"/>
            <w:color w:val="0000FF"/>
            <w:spacing w:val="-10"/>
            <w:kern w:val="0"/>
            <w:sz w:val="28"/>
            <w:szCs w:val="28"/>
            <w:u w:val="single"/>
            <w:lang w:val="en-US" w:eastAsia="ru-RU"/>
          </w:rPr>
          <w:t>www</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eparhia</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sumy</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ua</w:t>
        </w:r>
        <w:r w:rsidRPr="002B5ABB">
          <w:rPr>
            <w:rFonts w:ascii="Times New Roman" w:eastAsia="Times New Roman" w:hAnsi="Times New Roman" w:cs="Times New Roman"/>
            <w:color w:val="0000FF"/>
            <w:spacing w:val="-10"/>
            <w:kern w:val="0"/>
            <w:sz w:val="28"/>
            <w:szCs w:val="28"/>
            <w:u w:val="single"/>
            <w:lang w:eastAsia="ru-RU"/>
          </w:rPr>
          <w:t>/</w:t>
        </w:r>
        <w:r w:rsidRPr="002B5ABB">
          <w:rPr>
            <w:rFonts w:ascii="Times New Roman" w:eastAsia="Times New Roman" w:hAnsi="Times New Roman" w:cs="Times New Roman"/>
            <w:color w:val="0000FF"/>
            <w:spacing w:val="-10"/>
            <w:kern w:val="0"/>
            <w:sz w:val="28"/>
            <w:szCs w:val="28"/>
            <w:u w:val="single"/>
            <w:lang w:val="en-US" w:eastAsia="ru-RU"/>
          </w:rPr>
          <w:t>ru</w:t>
        </w:r>
        <w:r w:rsidRPr="002B5ABB">
          <w:rPr>
            <w:rFonts w:ascii="Times New Roman" w:eastAsia="Times New Roman" w:hAnsi="Times New Roman" w:cs="Times New Roman"/>
            <w:color w:val="0000FF"/>
            <w:spacing w:val="-10"/>
            <w:kern w:val="0"/>
            <w:sz w:val="28"/>
            <w:szCs w:val="28"/>
            <w:u w:val="single"/>
            <w:lang w:eastAsia="ru-RU"/>
          </w:rPr>
          <w:t>/200</w:t>
        </w:r>
      </w:hyperlink>
      <w:r w:rsidRPr="002B5ABB">
        <w:rPr>
          <w:rFonts w:ascii="Times New Roman" w:eastAsia="Times New Roman" w:hAnsi="Times New Roman" w:cs="Times New Roman"/>
          <w:spacing w:val="-10"/>
          <w:kern w:val="0"/>
          <w:sz w:val="28"/>
          <w:szCs w:val="28"/>
          <w:lang w:eastAsia="ru-RU"/>
        </w:rPr>
        <w:t>9-05/</w:t>
      </w:r>
      <w:r w:rsidRPr="002B5ABB">
        <w:rPr>
          <w:rFonts w:ascii="Times New Roman" w:eastAsia="Times New Roman" w:hAnsi="Times New Roman" w:cs="Times New Roman"/>
          <w:spacing w:val="-10"/>
          <w:kern w:val="0"/>
          <w:sz w:val="28"/>
          <w:szCs w:val="28"/>
          <w:lang w:val="en-US" w:eastAsia="ru-RU"/>
        </w:rPr>
        <w:t>neus</w:t>
      </w:r>
      <w:r w:rsidRPr="002B5ABB">
        <w:rPr>
          <w:rFonts w:ascii="Times New Roman" w:eastAsia="Times New Roman" w:hAnsi="Times New Roman" w:cs="Times New Roman"/>
          <w:spacing w:val="-10"/>
          <w:kern w:val="0"/>
          <w:sz w:val="28"/>
          <w:szCs w:val="28"/>
          <w:lang w:eastAsia="ru-RU"/>
        </w:rPr>
        <w:t>_148.</w:t>
      </w:r>
    </w:p>
    <w:p w14:paraId="4926BD0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kern w:val="0"/>
          <w:sz w:val="28"/>
          <w:szCs w:val="28"/>
          <w:lang w:val="uk-UA" w:eastAsia="ru-RU"/>
        </w:rPr>
        <w:t xml:space="preserve">Захват храмов во Львове и Тернополе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Електронний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 Режим доступу:</w:t>
      </w:r>
      <w:r w:rsidRPr="002B5ABB">
        <w:rPr>
          <w:rFonts w:ascii="Times New Roman" w:eastAsia="Times New Roman" w:hAnsi="Times New Roman" w:cs="Times New Roman"/>
          <w:color w:val="000000"/>
          <w:spacing w:val="-10"/>
          <w:kern w:val="0"/>
          <w:sz w:val="20"/>
          <w:szCs w:val="20"/>
          <w:lang w:val="uk-UA" w:eastAsia="ru-RU"/>
        </w:rPr>
        <w:t xml:space="preserve">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val="uk-UA" w:eastAsia="ru-RU"/>
        </w:rPr>
        <w:t xml:space="preserve">http </w:t>
      </w:r>
      <w:hyperlink r:id="rId23" w:history="1">
        <w:r w:rsidRPr="002B5ABB">
          <w:rPr>
            <w:rFonts w:ascii="Times New Roman" w:eastAsia="Times New Roman" w:hAnsi="Times New Roman" w:cs="Times New Roman"/>
            <w:color w:val="0000FF"/>
            <w:kern w:val="0"/>
            <w:sz w:val="28"/>
            <w:szCs w:val="28"/>
            <w:u w:val="single"/>
            <w:lang w:val="uk-UA" w:eastAsia="ru-RU"/>
          </w:rPr>
          <w:t>http://ru.wikipedia.org/wiki/</w:t>
        </w:r>
      </w:hyperlink>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w:t>
      </w:r>
    </w:p>
    <w:p w14:paraId="6E2EFA4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Справа «Церква села Сосул</w:t>
      </w:r>
      <w:r w:rsidRPr="002B5ABB">
        <w:rPr>
          <w:rFonts w:ascii="Times New Roman" w:eastAsia="Times New Roman" w:hAnsi="Times New Roman" w:cs="Times New Roman"/>
          <w:spacing w:val="-10"/>
          <w:kern w:val="0"/>
          <w:sz w:val="28"/>
          <w:szCs w:val="28"/>
          <w:lang w:val="uk-UA" w:eastAsia="ru-RU"/>
        </w:rPr>
        <w:t>і</w:t>
      </w:r>
      <w:r w:rsidRPr="002B5ABB">
        <w:rPr>
          <w:rFonts w:ascii="Times New Roman" w:eastAsia="Times New Roman" w:hAnsi="Times New Roman" w:cs="Times New Roman"/>
          <w:spacing w:val="-10"/>
          <w:kern w:val="0"/>
          <w:sz w:val="28"/>
          <w:szCs w:val="28"/>
          <w:lang w:eastAsia="ru-RU"/>
        </w:rPr>
        <w:t>вка проти Укра</w:t>
      </w:r>
      <w:r w:rsidRPr="002B5ABB">
        <w:rPr>
          <w:rFonts w:ascii="Times New Roman" w:eastAsia="Times New Roman" w:hAnsi="Times New Roman" w:cs="Times New Roman"/>
          <w:spacing w:val="-10"/>
          <w:kern w:val="0"/>
          <w:sz w:val="28"/>
          <w:szCs w:val="28"/>
          <w:lang w:val="uk-UA" w:eastAsia="ru-RU"/>
        </w:rPr>
        <w:t>ї</w:t>
      </w:r>
      <w:r w:rsidRPr="002B5ABB">
        <w:rPr>
          <w:rFonts w:ascii="Times New Roman" w:eastAsia="Times New Roman" w:hAnsi="Times New Roman" w:cs="Times New Roman"/>
          <w:spacing w:val="-10"/>
          <w:kern w:val="0"/>
          <w:sz w:val="28"/>
          <w:szCs w:val="28"/>
          <w:lang w:eastAsia="ru-RU"/>
        </w:rPr>
        <w:t>ни</w:t>
      </w:r>
      <w:r w:rsidRPr="002B5ABB">
        <w:rPr>
          <w:rFonts w:ascii="Times New Roman" w:eastAsia="Times New Roman" w:hAnsi="Times New Roman" w:cs="Times New Roman"/>
          <w:spacing w:val="-10"/>
          <w:kern w:val="0"/>
          <w:sz w:val="28"/>
          <w:szCs w:val="28"/>
          <w:lang w:val="uk-UA" w:eastAsia="ru-RU"/>
        </w:rPr>
        <w:t xml:space="preserve">» (заява № 37878/02)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Електроний ресурс</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Рішення від 28 лютого 2008 року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Страсбург. Рада Європи. Європейський суд з прав людини</w:t>
      </w:r>
      <w:r w:rsidRPr="002B5ABB">
        <w:rPr>
          <w:rFonts w:ascii="Times New Roman" w:eastAsia="Times New Roman" w:hAnsi="Times New Roman" w:cs="Times New Roman"/>
          <w:spacing w:val="-10"/>
          <w:kern w:val="0"/>
          <w:sz w:val="28"/>
          <w:szCs w:val="28"/>
          <w:lang w:eastAsia="ru-RU"/>
        </w:rPr>
        <w:t xml:space="preserve">] // </w:t>
      </w:r>
      <w:r w:rsidRPr="002B5ABB">
        <w:rPr>
          <w:rFonts w:ascii="Times New Roman" w:eastAsia="Times New Roman" w:hAnsi="Times New Roman" w:cs="Times New Roman"/>
          <w:spacing w:val="-10"/>
          <w:kern w:val="0"/>
          <w:sz w:val="28"/>
          <w:szCs w:val="28"/>
          <w:lang w:val="uk-UA" w:eastAsia="ru-RU"/>
        </w:rPr>
        <w:t>Інформаційно-аналітичний центр «ЛІГА». – Режим доступу:</w:t>
      </w:r>
      <w:r w:rsidRPr="002B5ABB">
        <w:rPr>
          <w:rFonts w:ascii="Times New Roman" w:eastAsia="Times New Roman" w:hAnsi="Times New Roman" w:cs="Times New Roman"/>
          <w:color w:val="000000"/>
          <w:spacing w:val="-10"/>
          <w:kern w:val="0"/>
          <w:sz w:val="20"/>
          <w:szCs w:val="20"/>
          <w:lang w:val="uk-UA" w:eastAsia="ru-RU"/>
        </w:rPr>
        <w:t xml:space="preserve"> </w:t>
      </w:r>
      <w:r w:rsidRPr="002B5ABB">
        <w:rPr>
          <w:rFonts w:ascii="Times New Roman" w:eastAsia="Times New Roman" w:hAnsi="Times New Roman" w:cs="Times New Roman"/>
          <w:spacing w:val="-10"/>
          <w:kern w:val="0"/>
          <w:sz w:val="28"/>
          <w:szCs w:val="28"/>
          <w:lang w:val="uk-UA" w:eastAsia="ru-RU"/>
        </w:rPr>
        <w:t>– http://informaciynoanalitichniy-centr-liga.bg.ua/</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p>
    <w:p w14:paraId="1B455BB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color w:val="000000"/>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Астахов Н.П. Хозрасчет и правовой режим имущества / Н.П. Астахов // Хозяйство и право в современных условиях: сб. науч. тр.– М.: Ин-т гос-ва и права АН СССР, 1977. – С. 69-70. </w:t>
      </w:r>
    </w:p>
    <w:p w14:paraId="4EDCBCD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Полонский Э.Г. Право оперативного управления основными фондами промышленного предприятия (понятие и субъект)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Э.Г. Полонский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Ученые записки ВНИИСЗ. – М.,– 1966. – Вып. 9. – С. 80-104.</w:t>
      </w:r>
    </w:p>
    <w:p w14:paraId="054689B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0"/>
          <w:szCs w:val="20"/>
          <w:lang w:eastAsia="ru-RU"/>
        </w:rPr>
        <w:t xml:space="preserve"> </w:t>
      </w:r>
      <w:r w:rsidRPr="002B5ABB">
        <w:rPr>
          <w:rFonts w:ascii="Times New Roman" w:eastAsia="Times New Roman" w:hAnsi="Times New Roman" w:cs="Times New Roman"/>
          <w:spacing w:val="-10"/>
          <w:kern w:val="0"/>
          <w:sz w:val="28"/>
          <w:szCs w:val="28"/>
          <w:lang w:eastAsia="ru-RU"/>
        </w:rPr>
        <w:t xml:space="preserve">Цимерман Ю.С. Правовой режим оборудования промышленного предприятия (к предстоящей разработке проекта закона о </w:t>
      </w:r>
      <w:r w:rsidRPr="002B5ABB">
        <w:rPr>
          <w:rFonts w:ascii="Times New Roman" w:eastAsia="Times New Roman" w:hAnsi="Times New Roman" w:cs="Times New Roman"/>
          <w:bCs/>
          <w:spacing w:val="-10"/>
          <w:kern w:val="0"/>
          <w:sz w:val="28"/>
          <w:szCs w:val="28"/>
          <w:lang w:eastAsia="ru-RU"/>
        </w:rPr>
        <w:t>социалистическом</w:t>
      </w:r>
      <w:r w:rsidRPr="002B5ABB">
        <w:rPr>
          <w:rFonts w:ascii="Times New Roman" w:eastAsia="Times New Roman" w:hAnsi="Times New Roman" w:cs="Times New Roman"/>
          <w:spacing w:val="-10"/>
          <w:kern w:val="0"/>
          <w:sz w:val="28"/>
          <w:szCs w:val="28"/>
          <w:lang w:eastAsia="ru-RU"/>
        </w:rPr>
        <w:t xml:space="preserve"> предприятии) / Ю.С.</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 xml:space="preserve">Цимерман // Советское государство и право. – 1963. – № 2. – С. 45- 54. </w:t>
      </w:r>
    </w:p>
    <w:p w14:paraId="7E1EB926"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0"/>
          <w:szCs w:val="20"/>
          <w:lang w:eastAsia="ru-RU"/>
        </w:rPr>
        <w:t xml:space="preserve"> </w:t>
      </w:r>
      <w:r w:rsidRPr="002B5ABB">
        <w:rPr>
          <w:rFonts w:ascii="Times New Roman" w:eastAsia="Times New Roman" w:hAnsi="Times New Roman" w:cs="Times New Roman"/>
          <w:spacing w:val="-10"/>
          <w:kern w:val="0"/>
          <w:sz w:val="28"/>
          <w:szCs w:val="28"/>
          <w:lang w:val="uk-UA" w:eastAsia="ru-RU"/>
        </w:rPr>
        <w:t>Щербина В.С. Господарське право України: навч. посіб.</w:t>
      </w:r>
      <w:r w:rsidRPr="002B5ABB">
        <w:rPr>
          <w:rFonts w:ascii="Times New Roman" w:eastAsia="Times New Roman" w:hAnsi="Times New Roman" w:cs="Times New Roman"/>
          <w:spacing w:val="-10"/>
          <w:kern w:val="0"/>
          <w:sz w:val="28"/>
          <w:szCs w:val="28"/>
          <w:lang w:eastAsia="ru-RU"/>
        </w:rPr>
        <w:t xml:space="preserve"> / </w:t>
      </w:r>
      <w:r w:rsidRPr="002B5ABB">
        <w:rPr>
          <w:rFonts w:ascii="Times New Roman" w:eastAsia="Times New Roman" w:hAnsi="Times New Roman" w:cs="Times New Roman"/>
          <w:spacing w:val="-10"/>
          <w:kern w:val="0"/>
          <w:sz w:val="28"/>
          <w:szCs w:val="28"/>
          <w:lang w:val="uk-UA" w:eastAsia="ru-RU"/>
        </w:rPr>
        <w:t xml:space="preserve">В.С. Щербина.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К.: Атіка, 1999.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336 с.</w:t>
      </w:r>
      <w:r w:rsidRPr="002B5ABB">
        <w:rPr>
          <w:rFonts w:ascii="Times New Roman" w:eastAsia="Times New Roman" w:hAnsi="Times New Roman" w:cs="Times New Roman"/>
          <w:spacing w:val="-10"/>
          <w:kern w:val="0"/>
          <w:sz w:val="28"/>
          <w:szCs w:val="28"/>
          <w:lang w:eastAsia="ru-RU"/>
        </w:rPr>
        <w:t xml:space="preserve"> </w:t>
      </w:r>
    </w:p>
    <w:p w14:paraId="7BB1EE6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Михайлин С.З. Правовой режим централизованных фондов и резервов денежных средств министерства: автореф…дис. канд. юрид. наук: сп. – Харьков, 1970. – 21 </w:t>
      </w:r>
      <w:r w:rsidRPr="002B5ABB">
        <w:rPr>
          <w:rFonts w:ascii="Times New Roman" w:eastAsia="Times New Roman" w:hAnsi="Times New Roman" w:cs="Times New Roman"/>
          <w:spacing w:val="-10"/>
          <w:kern w:val="0"/>
          <w:sz w:val="28"/>
          <w:szCs w:val="28"/>
          <w:lang w:val="en-US" w:eastAsia="ru-RU"/>
        </w:rPr>
        <w:t>c</w:t>
      </w:r>
      <w:r w:rsidRPr="002B5ABB">
        <w:rPr>
          <w:rFonts w:ascii="Times New Roman" w:eastAsia="Times New Roman" w:hAnsi="Times New Roman" w:cs="Times New Roman"/>
          <w:spacing w:val="-10"/>
          <w:kern w:val="0"/>
          <w:sz w:val="28"/>
          <w:szCs w:val="28"/>
          <w:lang w:eastAsia="ru-RU"/>
        </w:rPr>
        <w:t xml:space="preserve">.  </w:t>
      </w:r>
    </w:p>
    <w:p w14:paraId="74149CB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lastRenderedPageBreak/>
        <w:t>Ершова И.В. Имущество и финансы предприятия. Правовое регулирование</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И.В. Ершова</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М.: Юрист, 1999. – 397 с.</w:t>
      </w:r>
      <w:r w:rsidRPr="002B5ABB">
        <w:rPr>
          <w:rFonts w:ascii="Times New Roman" w:eastAsia="Times New Roman" w:hAnsi="Times New Roman" w:cs="Times New Roman"/>
          <w:spacing w:val="-10"/>
          <w:kern w:val="0"/>
          <w:sz w:val="20"/>
          <w:szCs w:val="20"/>
          <w:lang w:eastAsia="ru-RU"/>
        </w:rPr>
        <w:t xml:space="preserve"> </w:t>
      </w:r>
    </w:p>
    <w:p w14:paraId="55CE1A6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Заменгоф </w:t>
      </w:r>
      <w:r w:rsidRPr="002B5ABB">
        <w:rPr>
          <w:rFonts w:ascii="Times New Roman" w:eastAsia="Times New Roman" w:hAnsi="Times New Roman" w:cs="Times New Roman"/>
          <w:spacing w:val="-10"/>
          <w:kern w:val="0"/>
          <w:sz w:val="28"/>
          <w:szCs w:val="28"/>
          <w:lang w:eastAsia="ru-RU"/>
        </w:rPr>
        <w:t>З.М. Правовой режим имущества хозяйственных органов</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З.М. </w:t>
      </w:r>
      <w:r w:rsidRPr="002B5ABB">
        <w:rPr>
          <w:rFonts w:ascii="Times New Roman" w:eastAsia="Times New Roman" w:hAnsi="Times New Roman" w:cs="Times New Roman"/>
          <w:spacing w:val="-10"/>
          <w:kern w:val="0"/>
          <w:sz w:val="28"/>
          <w:szCs w:val="28"/>
          <w:lang w:val="uk-UA" w:eastAsia="ru-RU"/>
        </w:rPr>
        <w:t xml:space="preserve">Заменгоф. </w:t>
      </w:r>
      <w:r w:rsidRPr="002B5ABB">
        <w:rPr>
          <w:rFonts w:ascii="Times New Roman" w:eastAsia="Times New Roman" w:hAnsi="Times New Roman" w:cs="Times New Roman"/>
          <w:spacing w:val="-10"/>
          <w:kern w:val="0"/>
          <w:sz w:val="28"/>
          <w:szCs w:val="28"/>
          <w:lang w:eastAsia="ru-RU"/>
        </w:rPr>
        <w:t>– М.: Юрид. лит., 1972.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highlight w:val="yellow"/>
          <w:lang w:val="uk-UA" w:eastAsia="ru-RU"/>
        </w:rPr>
        <w:t xml:space="preserve">184 </w:t>
      </w:r>
      <w:r w:rsidRPr="002B5ABB">
        <w:rPr>
          <w:rFonts w:ascii="Times New Roman" w:eastAsia="Times New Roman" w:hAnsi="Times New Roman" w:cs="Times New Roman"/>
          <w:spacing w:val="-10"/>
          <w:kern w:val="0"/>
          <w:sz w:val="28"/>
          <w:szCs w:val="28"/>
          <w:highlight w:val="yellow"/>
          <w:lang w:eastAsia="ru-RU"/>
        </w:rPr>
        <w:t>с.</w:t>
      </w:r>
      <w:r w:rsidRPr="002B5ABB">
        <w:rPr>
          <w:rFonts w:ascii="Times New Roman" w:eastAsia="Times New Roman" w:hAnsi="Times New Roman" w:cs="Times New Roman"/>
          <w:spacing w:val="-10"/>
          <w:kern w:val="0"/>
          <w:sz w:val="28"/>
          <w:szCs w:val="28"/>
          <w:lang w:eastAsia="ru-RU"/>
        </w:rPr>
        <w:t xml:space="preserve"> </w:t>
      </w:r>
    </w:p>
    <w:p w14:paraId="5ED9067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Заменгоф З.М. Правовой режим материальных и финансовых ресурсов в хозяйственных системах</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 xml:space="preserve">З.М. </w:t>
      </w:r>
      <w:r w:rsidRPr="002B5ABB">
        <w:rPr>
          <w:rFonts w:ascii="Times New Roman" w:eastAsia="Times New Roman" w:hAnsi="Times New Roman" w:cs="Times New Roman"/>
          <w:spacing w:val="-10"/>
          <w:kern w:val="0"/>
          <w:sz w:val="28"/>
          <w:szCs w:val="28"/>
          <w:lang w:val="uk-UA" w:eastAsia="ru-RU"/>
        </w:rPr>
        <w:t>Заменгоф</w:t>
      </w:r>
      <w:r w:rsidRPr="002B5ABB">
        <w:rPr>
          <w:rFonts w:ascii="Times New Roman" w:eastAsia="Times New Roman" w:hAnsi="Times New Roman" w:cs="Times New Roman"/>
          <w:spacing w:val="-10"/>
          <w:kern w:val="0"/>
          <w:sz w:val="28"/>
          <w:szCs w:val="28"/>
          <w:lang w:eastAsia="ru-RU"/>
        </w:rPr>
        <w:t xml:space="preserve"> – М.: Наука, 1987. – </w:t>
      </w:r>
      <w:r w:rsidRPr="002B5ABB">
        <w:rPr>
          <w:rFonts w:ascii="Times New Roman" w:eastAsia="Times New Roman" w:hAnsi="Times New Roman" w:cs="Times New Roman"/>
          <w:spacing w:val="-10"/>
          <w:kern w:val="0"/>
          <w:sz w:val="28"/>
          <w:szCs w:val="28"/>
          <w:highlight w:val="yellow"/>
          <w:lang w:eastAsia="ru-RU"/>
        </w:rPr>
        <w:t>183 с.</w:t>
      </w:r>
      <w:r w:rsidRPr="002B5ABB">
        <w:rPr>
          <w:rFonts w:ascii="Times New Roman" w:eastAsia="Times New Roman" w:hAnsi="Times New Roman" w:cs="Times New Roman"/>
          <w:spacing w:val="-10"/>
          <w:kern w:val="0"/>
          <w:sz w:val="28"/>
          <w:szCs w:val="28"/>
          <w:lang w:eastAsia="ru-RU"/>
        </w:rPr>
        <w:t xml:space="preserve"> </w:t>
      </w:r>
    </w:p>
    <w:p w14:paraId="46D8E907"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Бардашевич Н.О. </w:t>
      </w:r>
      <w:r w:rsidRPr="002B5ABB">
        <w:rPr>
          <w:rFonts w:ascii="Times New Roman" w:eastAsia="Times New Roman" w:hAnsi="Times New Roman" w:cs="Times New Roman"/>
          <w:kern w:val="0"/>
          <w:sz w:val="28"/>
          <w:szCs w:val="24"/>
          <w:lang w:val="uk-UA" w:eastAsia="uk-UA"/>
        </w:rPr>
        <w:t xml:space="preserve">Питання правового режиму майна релігійних організацій / </w:t>
      </w:r>
      <w:r w:rsidRPr="002B5ABB">
        <w:rPr>
          <w:rFonts w:ascii="Times New Roman" w:eastAsia="Times New Roman" w:hAnsi="Times New Roman" w:cs="Times New Roman"/>
          <w:kern w:val="0"/>
          <w:sz w:val="28"/>
          <w:szCs w:val="28"/>
          <w:lang w:val="uk-UA" w:eastAsia="ru-RU"/>
        </w:rPr>
        <w:t xml:space="preserve">Н.О. Бардашевич // Вісник Луганського інституту внутрішніх справ. – 2009. – № 2. – С. 235-241. </w:t>
      </w:r>
    </w:p>
    <w:p w14:paraId="0A70926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Настольная книга председателя приходского совета / под общ. ред. М.В.</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Ильичева. – М.: Моск. православное юрид. агентство, «Русский хронографъ», 1994. – 214 с.</w:t>
      </w:r>
    </w:p>
    <w:p w14:paraId="1BAE341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Глаголев А. Возрождение церковного хозяйства в России / А. Глаголев // Вопросы экономики.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1994.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9. </w:t>
      </w:r>
      <w:r w:rsidRPr="002B5ABB">
        <w:rPr>
          <w:rFonts w:ascii="Times New Roman" w:eastAsia="Times New Roman" w:hAnsi="Times New Roman" w:cs="Times New Roman"/>
          <w:spacing w:val="-10"/>
          <w:kern w:val="0"/>
          <w:sz w:val="28"/>
          <w:szCs w:val="28"/>
          <w:lang w:eastAsia="ru-RU"/>
        </w:rPr>
        <w:t>– С. 113-122.</w:t>
      </w:r>
    </w:p>
    <w:p w14:paraId="0512388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highlight w:val="cyan"/>
          <w:lang w:val="uk-UA" w:eastAsia="ru-RU"/>
        </w:rPr>
      </w:pP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highlight w:val="cyan"/>
          <w:lang w:eastAsia="ru-RU"/>
        </w:rPr>
        <w:t>Скловский К.И. Собственность в гражданском праве: учеб.-практ. пособие</w:t>
      </w:r>
      <w:r w:rsidRPr="002B5ABB">
        <w:rPr>
          <w:rFonts w:ascii="Times New Roman" w:eastAsia="Times New Roman" w:hAnsi="Times New Roman" w:cs="Times New Roman"/>
          <w:spacing w:val="-10"/>
          <w:kern w:val="0"/>
          <w:sz w:val="28"/>
          <w:szCs w:val="28"/>
          <w:highlight w:val="cyan"/>
          <w:lang w:val="uk-UA" w:eastAsia="ru-RU"/>
        </w:rPr>
        <w:t xml:space="preserve"> </w:t>
      </w:r>
      <w:r w:rsidRPr="002B5ABB">
        <w:rPr>
          <w:rFonts w:ascii="Times New Roman" w:eastAsia="Times New Roman" w:hAnsi="Times New Roman" w:cs="Times New Roman"/>
          <w:spacing w:val="-10"/>
          <w:kern w:val="0"/>
          <w:sz w:val="28"/>
          <w:szCs w:val="28"/>
          <w:highlight w:val="cyan"/>
          <w:lang w:eastAsia="ru-RU"/>
        </w:rPr>
        <w:t>/ К.И.</w:t>
      </w:r>
      <w:r w:rsidRPr="002B5ABB">
        <w:rPr>
          <w:rFonts w:ascii="Times New Roman" w:eastAsia="Times New Roman" w:hAnsi="Times New Roman" w:cs="Times New Roman"/>
          <w:spacing w:val="-10"/>
          <w:kern w:val="0"/>
          <w:sz w:val="28"/>
          <w:szCs w:val="28"/>
          <w:highlight w:val="cyan"/>
          <w:lang w:val="en-US" w:eastAsia="ru-RU"/>
        </w:rPr>
        <w:t> </w:t>
      </w:r>
      <w:r w:rsidRPr="002B5ABB">
        <w:rPr>
          <w:rFonts w:ascii="Times New Roman" w:eastAsia="Times New Roman" w:hAnsi="Times New Roman" w:cs="Times New Roman"/>
          <w:spacing w:val="-10"/>
          <w:kern w:val="0"/>
          <w:sz w:val="28"/>
          <w:szCs w:val="28"/>
          <w:highlight w:val="cyan"/>
          <w:lang w:eastAsia="ru-RU"/>
        </w:rPr>
        <w:t>Скловский.</w:t>
      </w:r>
      <w:r w:rsidRPr="002B5ABB">
        <w:rPr>
          <w:rFonts w:ascii="Times New Roman" w:eastAsia="Times New Roman" w:hAnsi="Times New Roman" w:cs="Times New Roman"/>
          <w:spacing w:val="-10"/>
          <w:kern w:val="0"/>
          <w:sz w:val="28"/>
          <w:szCs w:val="28"/>
          <w:highlight w:val="cyan"/>
          <w:lang w:val="uk-UA" w:eastAsia="ru-RU"/>
        </w:rPr>
        <w:t xml:space="preserve"> </w:t>
      </w:r>
      <w:r w:rsidRPr="002B5ABB">
        <w:rPr>
          <w:rFonts w:ascii="Times New Roman" w:eastAsia="Times New Roman" w:hAnsi="Times New Roman" w:cs="Times New Roman"/>
          <w:spacing w:val="-10"/>
          <w:kern w:val="0"/>
          <w:sz w:val="28"/>
          <w:szCs w:val="28"/>
          <w:highlight w:val="cyan"/>
          <w:lang w:eastAsia="ru-RU"/>
        </w:rPr>
        <w:t xml:space="preserve">– М.: Дело, 2000. – 512 с. </w:t>
      </w:r>
    </w:p>
    <w:p w14:paraId="270FF79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Хахулин В.В. Предприятия и их виды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Х.В. Хахулин //</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 290-301.</w:t>
      </w:r>
    </w:p>
    <w:p w14:paraId="2A999C6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Федеральный закон «О свободе совести и о религиозных объединениях» от 26.09.</w:t>
      </w:r>
      <w:r w:rsidRPr="002B5ABB">
        <w:rPr>
          <w:rFonts w:ascii="Times New Roman" w:eastAsia="Times New Roman" w:hAnsi="Times New Roman" w:cs="Times New Roman"/>
          <w:spacing w:val="-10"/>
          <w:kern w:val="0"/>
          <w:sz w:val="28"/>
          <w:szCs w:val="28"/>
          <w:highlight w:val="yellow"/>
          <w:lang w:val="uk-UA" w:eastAsia="ru-RU"/>
        </w:rPr>
        <w:t>19</w:t>
      </w:r>
      <w:r w:rsidRPr="002B5ABB">
        <w:rPr>
          <w:rFonts w:ascii="Times New Roman" w:eastAsia="Times New Roman" w:hAnsi="Times New Roman" w:cs="Times New Roman"/>
          <w:spacing w:val="-10"/>
          <w:kern w:val="0"/>
          <w:sz w:val="28"/>
          <w:szCs w:val="28"/>
          <w:highlight w:val="yellow"/>
          <w:lang w:eastAsia="ru-RU"/>
        </w:rPr>
        <w:t>97</w:t>
      </w:r>
      <w:r w:rsidRPr="002B5ABB">
        <w:rPr>
          <w:rFonts w:ascii="Times New Roman" w:eastAsia="Times New Roman" w:hAnsi="Times New Roman" w:cs="Times New Roman"/>
          <w:spacing w:val="-10"/>
          <w:kern w:val="0"/>
          <w:sz w:val="28"/>
          <w:szCs w:val="28"/>
          <w:highlight w:val="yellow"/>
          <w:lang w:val="uk-UA" w:eastAsia="ru-RU"/>
        </w:rPr>
        <w:t> </w:t>
      </w:r>
      <w:r w:rsidRPr="002B5ABB">
        <w:rPr>
          <w:rFonts w:ascii="Times New Roman" w:eastAsia="Times New Roman" w:hAnsi="Times New Roman" w:cs="Times New Roman"/>
          <w:spacing w:val="-10"/>
          <w:kern w:val="0"/>
          <w:sz w:val="28"/>
          <w:szCs w:val="28"/>
          <w:highlight w:val="yellow"/>
          <w:lang w:eastAsia="ru-RU"/>
        </w:rPr>
        <w:t>г</w:t>
      </w:r>
      <w:r w:rsidRPr="002B5ABB">
        <w:rPr>
          <w:rFonts w:ascii="Times New Roman" w:eastAsia="Times New Roman" w:hAnsi="Times New Roman" w:cs="Times New Roman"/>
          <w:spacing w:val="-10"/>
          <w:kern w:val="0"/>
          <w:sz w:val="28"/>
          <w:szCs w:val="28"/>
          <w:lang w:eastAsia="ru-RU"/>
        </w:rPr>
        <w:t>. //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spacing w:val="-10"/>
          <w:kern w:val="0"/>
          <w:sz w:val="28"/>
          <w:szCs w:val="28"/>
          <w:lang w:val="uk-UA" w:eastAsia="ru-RU"/>
        </w:rPr>
        <w:t>: с</w:t>
      </w:r>
      <w:r w:rsidRPr="002B5ABB">
        <w:rPr>
          <w:rFonts w:ascii="Times New Roman" w:eastAsia="Times New Roman" w:hAnsi="Times New Roman" w:cs="Times New Roman"/>
          <w:spacing w:val="-10"/>
          <w:kern w:val="0"/>
          <w:sz w:val="28"/>
          <w:szCs w:val="28"/>
          <w:lang w:eastAsia="ru-RU"/>
        </w:rPr>
        <w:t xml:space="preserve">борник правовых актов.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М.: Юриспруденция, 2002.</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 126-142</w:t>
      </w:r>
      <w:r w:rsidRPr="002B5ABB">
        <w:rPr>
          <w:rFonts w:ascii="Times New Roman" w:eastAsia="Times New Roman" w:hAnsi="Times New Roman" w:cs="Times New Roman"/>
          <w:spacing w:val="-10"/>
          <w:kern w:val="0"/>
          <w:sz w:val="28"/>
          <w:szCs w:val="28"/>
          <w:lang w:val="uk-UA" w:eastAsia="ru-RU"/>
        </w:rPr>
        <w:t>.</w:t>
      </w:r>
    </w:p>
    <w:p w14:paraId="621187E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Шведов О.В</w:t>
      </w:r>
      <w:r w:rsidRPr="002B5ABB">
        <w:rPr>
          <w:rFonts w:ascii="Times New Roman" w:eastAsia="Times New Roman" w:hAnsi="Times New Roman" w:cs="Times New Roman"/>
          <w:spacing w:val="-10"/>
          <w:kern w:val="0"/>
          <w:sz w:val="28"/>
          <w:szCs w:val="28"/>
          <w:lang w:val="uk-UA" w:eastAsia="ru-RU"/>
        </w:rPr>
        <w:t xml:space="preserve">. Возвращение религиозным объединениям конфискованных земель (в свете советского и российского законодательства о свободе совести и вероисповедания) / </w:t>
      </w:r>
      <w:r w:rsidRPr="002B5ABB">
        <w:rPr>
          <w:rFonts w:ascii="Times New Roman" w:eastAsia="Times New Roman" w:hAnsi="Times New Roman" w:cs="Times New Roman"/>
          <w:spacing w:val="-10"/>
          <w:kern w:val="0"/>
          <w:sz w:val="28"/>
          <w:szCs w:val="28"/>
          <w:lang w:eastAsia="ru-RU"/>
        </w:rPr>
        <w:t>О.В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Шведов </w:t>
      </w:r>
      <w:r w:rsidRPr="002B5ABB">
        <w:rPr>
          <w:rFonts w:ascii="Times New Roman" w:eastAsia="Times New Roman" w:hAnsi="Times New Roman" w:cs="Times New Roman"/>
          <w:spacing w:val="-10"/>
          <w:kern w:val="0"/>
          <w:sz w:val="28"/>
          <w:szCs w:val="28"/>
          <w:lang w:val="uk-UA" w:eastAsia="ru-RU"/>
        </w:rPr>
        <w:t xml:space="preserve">// Вопросы экономики.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1994.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 9. </w:t>
      </w:r>
      <w:r w:rsidRPr="002B5ABB">
        <w:rPr>
          <w:rFonts w:ascii="Times New Roman" w:eastAsia="Times New Roman" w:hAnsi="Times New Roman" w:cs="Times New Roman"/>
          <w:spacing w:val="-10"/>
          <w:kern w:val="0"/>
          <w:sz w:val="28"/>
          <w:szCs w:val="28"/>
          <w:lang w:eastAsia="ru-RU"/>
        </w:rPr>
        <w:t>– С. 123-131.</w:t>
      </w:r>
    </w:p>
    <w:p w14:paraId="5598D35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lastRenderedPageBreak/>
        <w:t xml:space="preserve"> Правила Православной Церкви с толкованием Никодима (Милаша) епископа Далматинско-Истрийского: [пер. с серб]: в 2-х т.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Никодим (Милаш)</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[Репринт. изд.].</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С.-Петербургъ, 1911-1912.–</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Т. </w:t>
      </w:r>
      <w:r w:rsidRPr="002B5ABB">
        <w:rPr>
          <w:rFonts w:ascii="Times New Roman" w:eastAsia="Times New Roman" w:hAnsi="Times New Roman" w:cs="Times New Roman"/>
          <w:spacing w:val="-10"/>
          <w:kern w:val="0"/>
          <w:sz w:val="28"/>
          <w:szCs w:val="28"/>
          <w:lang w:val="uk-UA" w:eastAsia="ru-RU"/>
        </w:rPr>
        <w:t xml:space="preserve">І.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650 с.</w:t>
      </w:r>
      <w:r w:rsidRPr="002B5ABB">
        <w:rPr>
          <w:rFonts w:ascii="Times New Roman" w:eastAsia="Times New Roman" w:hAnsi="Times New Roman" w:cs="Times New Roman"/>
          <w:spacing w:val="-10"/>
          <w:kern w:val="0"/>
          <w:sz w:val="28"/>
          <w:szCs w:val="28"/>
          <w:lang w:eastAsia="ru-RU"/>
        </w:rPr>
        <w:t xml:space="preserve"> </w:t>
      </w:r>
    </w:p>
    <w:p w14:paraId="62F0593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Павлов А.С. Курс церковного права</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А.С. Павлов</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СПб.: Лань, 2002.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384 с.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(Мир культуры, истории и философии).</w:t>
      </w:r>
    </w:p>
    <w:p w14:paraId="399B7E0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Устименко В.А. Собственность территориальной громады города (хозяйственно-правовые аспекты)</w:t>
      </w:r>
      <w:r w:rsidRPr="002B5ABB">
        <w:rPr>
          <w:rFonts w:ascii="Times New Roman" w:eastAsia="Times New Roman" w:hAnsi="Times New Roman" w:cs="Times New Roman"/>
          <w:bCs/>
          <w:spacing w:val="-10"/>
          <w:kern w:val="0"/>
          <w:sz w:val="28"/>
          <w:szCs w:val="28"/>
          <w:lang w:val="uk-UA" w:eastAsia="ru-RU"/>
        </w:rPr>
        <w:t>:</w:t>
      </w:r>
      <w:r w:rsidRPr="002B5ABB">
        <w:rPr>
          <w:rFonts w:ascii="Times New Roman" w:eastAsia="Times New Roman" w:hAnsi="Times New Roman" w:cs="Times New Roman"/>
          <w:b/>
          <w:bCs/>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 xml:space="preserve">дис. … докт. юрид. наук: 12.00.04 / </w:t>
      </w:r>
      <w:r w:rsidRPr="002B5ABB">
        <w:rPr>
          <w:rFonts w:ascii="Times New Roman" w:eastAsia="Times New Roman" w:hAnsi="Times New Roman" w:cs="Times New Roman"/>
          <w:spacing w:val="-10"/>
          <w:kern w:val="0"/>
          <w:sz w:val="28"/>
          <w:szCs w:val="28"/>
          <w:lang w:eastAsia="ru-RU"/>
        </w:rPr>
        <w:t>Устименко Владимир Анатольевич;</w:t>
      </w:r>
      <w:r w:rsidRPr="002B5ABB">
        <w:rPr>
          <w:rFonts w:ascii="Times New Roman" w:eastAsia="Times New Roman" w:hAnsi="Times New Roman" w:cs="Times New Roman"/>
          <w:spacing w:val="-10"/>
          <w:kern w:val="0"/>
          <w:sz w:val="28"/>
          <w:szCs w:val="28"/>
          <w:lang w:val="uk-UA" w:eastAsia="ru-RU"/>
        </w:rPr>
        <w:t xml:space="preserve"> НАН Украины Ин-т экономико-правовых исслед. – Донецк, 2007. – 654 с.</w:t>
      </w:r>
      <w:r w:rsidRPr="002B5ABB">
        <w:rPr>
          <w:rFonts w:ascii="Times New Roman" w:eastAsia="Times New Roman" w:hAnsi="Times New Roman" w:cs="Times New Roman"/>
          <w:spacing w:val="-10"/>
          <w:kern w:val="0"/>
          <w:sz w:val="28"/>
          <w:szCs w:val="28"/>
          <w:lang w:eastAsia="ru-RU"/>
        </w:rPr>
        <w:t xml:space="preserve"> </w:t>
      </w:r>
    </w:p>
    <w:p w14:paraId="1D3FA83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Слипченко С.А. Право доверительной собственности</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С.А</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Слипченко. – Х.: Консорсум, 2000. – 176 с.</w:t>
      </w:r>
    </w:p>
    <w:p w14:paraId="2E252A9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uk-UA"/>
        </w:rPr>
        <w:t xml:space="preserve">Кулагин М.И. Предпринимательство и право: опыт Запада / М.И. Кулагин </w:t>
      </w:r>
      <w:r w:rsidRPr="002B5ABB">
        <w:rPr>
          <w:rFonts w:ascii="Times New Roman" w:eastAsia="Times New Roman" w:hAnsi="Times New Roman" w:cs="Times New Roman"/>
          <w:spacing w:val="-10"/>
          <w:kern w:val="0"/>
          <w:sz w:val="28"/>
          <w:szCs w:val="28"/>
          <w:lang w:val="uk-UA" w:eastAsia="uk-UA"/>
        </w:rPr>
        <w:t xml:space="preserve">// </w:t>
      </w:r>
      <w:r w:rsidRPr="002B5ABB">
        <w:rPr>
          <w:rFonts w:ascii="Times New Roman" w:eastAsia="Times New Roman" w:hAnsi="Times New Roman" w:cs="Times New Roman"/>
          <w:spacing w:val="-10"/>
          <w:kern w:val="0"/>
          <w:sz w:val="28"/>
          <w:szCs w:val="28"/>
          <w:lang w:eastAsia="uk-UA"/>
        </w:rPr>
        <w:t>М.И.</w:t>
      </w:r>
      <w:r w:rsidRPr="002B5ABB">
        <w:rPr>
          <w:rFonts w:ascii="Times New Roman" w:eastAsia="Times New Roman" w:hAnsi="Times New Roman" w:cs="Times New Roman"/>
          <w:spacing w:val="-10"/>
          <w:kern w:val="0"/>
          <w:sz w:val="28"/>
          <w:szCs w:val="28"/>
          <w:lang w:val="en-US" w:eastAsia="uk-UA"/>
        </w:rPr>
        <w:t> </w:t>
      </w:r>
      <w:r w:rsidRPr="002B5ABB">
        <w:rPr>
          <w:rFonts w:ascii="Times New Roman" w:eastAsia="Times New Roman" w:hAnsi="Times New Roman" w:cs="Times New Roman"/>
          <w:spacing w:val="-10"/>
          <w:kern w:val="0"/>
          <w:sz w:val="28"/>
          <w:szCs w:val="28"/>
          <w:lang w:eastAsia="uk-UA"/>
        </w:rPr>
        <w:t xml:space="preserve">Кулагин. Избранные труды.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uk-UA"/>
        </w:rPr>
        <w:t>М.: Статут, 1997. – С. 242 – 330.</w:t>
      </w:r>
      <w:r w:rsidRPr="002B5ABB">
        <w:rPr>
          <w:rFonts w:ascii="Times New Roman" w:eastAsia="Times New Roman" w:hAnsi="Times New Roman" w:cs="Times New Roman"/>
          <w:spacing w:val="-10"/>
          <w:kern w:val="0"/>
          <w:sz w:val="28"/>
          <w:szCs w:val="28"/>
          <w:lang w:eastAsia="ru-RU"/>
        </w:rPr>
        <w:t xml:space="preserve"> – </w:t>
      </w:r>
      <w:r w:rsidRPr="002B5ABB">
        <w:rPr>
          <w:rFonts w:ascii="Times New Roman" w:eastAsia="Times New Roman" w:hAnsi="Times New Roman" w:cs="Times New Roman"/>
          <w:spacing w:val="-10"/>
          <w:kern w:val="0"/>
          <w:sz w:val="28"/>
          <w:szCs w:val="28"/>
          <w:lang w:eastAsia="uk-UA"/>
        </w:rPr>
        <w:t xml:space="preserve"> (Серия «Классика российской цивилистики»).</w:t>
      </w:r>
      <w:r w:rsidRPr="002B5ABB">
        <w:rPr>
          <w:rFonts w:ascii="Times New Roman" w:eastAsia="Times New Roman" w:hAnsi="Times New Roman" w:cs="Times New Roman"/>
          <w:spacing w:val="-10"/>
          <w:kern w:val="0"/>
          <w:sz w:val="28"/>
          <w:szCs w:val="28"/>
          <w:lang w:val="uk-UA" w:eastAsia="ru-RU"/>
        </w:rPr>
        <w:t xml:space="preserve"> </w:t>
      </w:r>
    </w:p>
    <w:p w14:paraId="62E07A56" w14:textId="77777777" w:rsidR="002B5ABB" w:rsidRPr="002B5ABB" w:rsidRDefault="002B5ABB" w:rsidP="007563EF">
      <w:pPr>
        <w:widowControl/>
        <w:numPr>
          <w:ilvl w:val="0"/>
          <w:numId w:val="6"/>
        </w:numPr>
        <w:tabs>
          <w:tab w:val="clear" w:pos="709"/>
        </w:tabs>
        <w:suppressAutoHyphens w:val="0"/>
        <w:spacing w:after="0" w:line="360" w:lineRule="auto"/>
        <w:ind w:left="538" w:hanging="357"/>
        <w:jc w:val="left"/>
        <w:rPr>
          <w:rFonts w:ascii="Times New Roman" w:eastAsia="Times New Roman" w:hAnsi="Times New Roman" w:cs="Times New Roman"/>
          <w:kern w:val="0"/>
          <w:sz w:val="28"/>
          <w:szCs w:val="28"/>
          <w:highlight w:val="cyan"/>
          <w:lang w:val="uk-UA" w:eastAsia="ru-RU"/>
        </w:rPr>
      </w:pPr>
      <w:r w:rsidRPr="002B5ABB">
        <w:rPr>
          <w:rFonts w:ascii="Times New Roman" w:eastAsia="Times New Roman" w:hAnsi="Times New Roman" w:cs="Times New Roman"/>
          <w:kern w:val="0"/>
          <w:sz w:val="28"/>
          <w:szCs w:val="28"/>
          <w:highlight w:val="cyan"/>
          <w:lang w:val="uk-UA" w:eastAsia="ru-RU"/>
        </w:rPr>
        <w:t>Бардашевич Н.А. Церковная собственность как разновидность собственности публичной / Н.А. Бардашевич // Экономико-правовые исследования в XXI веке: правовые проблемы эффективного использования объектов публичной собственности: материалы Седьмой междунар. науч.-практ. интернет-конф. (Донецк, 22-29 апр. 2011 г.). – Донецк: Ноулидж (Донецкое отделение), 2011. – С. 109-111.</w:t>
      </w:r>
    </w:p>
    <w:p w14:paraId="58C2230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Коваленко С. Деякі проблеми юридичного захисту майнових прав релігійних об</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єднань в Україні / С. Коваленко // Матеріали міжнародної наукової конференції (Київ, 28-30 верес. 1994 р.). </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К., 1994.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С. 167-171.</w:t>
      </w:r>
    </w:p>
    <w:p w14:paraId="2AC607E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 xml:space="preserve"> Лилак Д. Судовий захист майнових прав релігійних організацій / Д. Лилак // Матеріали міжнародної наукової конференції (Київ, 28-30 верес. 1994 р.). – К., 1994. – С. 157-166. </w:t>
      </w:r>
    </w:p>
    <w:p w14:paraId="0A29EC4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Справка управляющего делами УПЦ архиепископа Переяслав-Хмельницкого Митрофана о фактах других нарушений прав верующих УПЦ </w:t>
      </w:r>
      <w:r w:rsidRPr="002B5ABB">
        <w:rPr>
          <w:rFonts w:ascii="Times New Roman" w:eastAsia="Times New Roman" w:hAnsi="Times New Roman" w:cs="Times New Roman"/>
          <w:spacing w:val="-10"/>
          <w:kern w:val="0"/>
          <w:sz w:val="28"/>
          <w:szCs w:val="28"/>
          <w:lang w:val="uk-UA" w:eastAsia="ru-RU"/>
        </w:rPr>
        <w:t>[Электронний ресурс].</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 xml:space="preserve"> Режим доступа:</w:t>
      </w:r>
      <w:r w:rsidRPr="002B5ABB">
        <w:rPr>
          <w:rFonts w:ascii="Times New Roman" w:eastAsia="Times New Roman" w:hAnsi="Times New Roman" w:cs="Times New Roman"/>
          <w:spacing w:val="-10"/>
          <w:kern w:val="0"/>
          <w:sz w:val="28"/>
          <w:szCs w:val="28"/>
          <w:lang w:eastAsia="ru-RU"/>
        </w:rPr>
        <w:t xml:space="preserve"> </w:t>
      </w:r>
      <w:hyperlink r:id="rId24" w:history="1">
        <w:r w:rsidRPr="002B5ABB">
          <w:rPr>
            <w:rFonts w:ascii="Times New Roman" w:eastAsia="Times New Roman" w:hAnsi="Times New Roman" w:cs="Times New Roman"/>
            <w:spacing w:val="-10"/>
            <w:kern w:val="0"/>
            <w:sz w:val="28"/>
            <w:szCs w:val="28"/>
            <w:lang w:eastAsia="ru-RU"/>
          </w:rPr>
          <w:t>http://orthodox.org.ua/ru/node/844</w:t>
        </w:r>
      </w:hyperlink>
      <w:r w:rsidRPr="002B5ABB">
        <w:rPr>
          <w:rFonts w:ascii="Times New Roman" w:eastAsia="Times New Roman" w:hAnsi="Times New Roman" w:cs="Times New Roman"/>
          <w:spacing w:val="-10"/>
          <w:kern w:val="0"/>
          <w:sz w:val="28"/>
          <w:szCs w:val="28"/>
          <w:lang w:eastAsia="ru-RU"/>
        </w:rPr>
        <w:t>.</w:t>
      </w:r>
    </w:p>
    <w:p w14:paraId="055A44F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lastRenderedPageBreak/>
        <w:t xml:space="preserve">Основы гражданского законодательства Союза ССР и союзных республик в редакции Указа Президиума Верховного Совета СССР от 30 октября 1981 г. //Ведомости Верховного Совета СССР. – 1981. – № 44. – Ст. 1184. </w:t>
      </w:r>
    </w:p>
    <w:p w14:paraId="7313D9F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Основы гражданского законодательства Союза ССР  и союзных республик в редакции Указа Президиума Верховного Совета СССР от 31 мая 1991 г. // Ведомости Съезда народных Депутатов и Верховного Совета СССР. – 1991. – № 26. – Ст. 733.</w:t>
      </w:r>
    </w:p>
    <w:p w14:paraId="5B9EDC8F"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 xml:space="preserve"> Грибанов В.П. К вопросу о разграничении права государственной социалистической собственности и права оперативного управления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В.П</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Грибанов // Вестник МГУ. Серия ХП: Право. – 1969. – № 3. – С.</w:t>
      </w:r>
      <w:r w:rsidRPr="002B5ABB">
        <w:rPr>
          <w:rFonts w:ascii="Times New Roman" w:eastAsia="Times New Roman" w:hAnsi="Times New Roman" w:cs="Times New Roman"/>
          <w:spacing w:val="-10"/>
          <w:kern w:val="0"/>
          <w:sz w:val="28"/>
          <w:szCs w:val="28"/>
          <w:lang w:val="uk-UA" w:eastAsia="ru-RU"/>
        </w:rPr>
        <w:t>12-21.</w:t>
      </w:r>
      <w:r w:rsidRPr="002B5ABB">
        <w:rPr>
          <w:rFonts w:ascii="Times New Roman" w:eastAsia="Times New Roman" w:hAnsi="Times New Roman" w:cs="Times New Roman"/>
          <w:spacing w:val="-10"/>
          <w:kern w:val="0"/>
          <w:sz w:val="28"/>
          <w:szCs w:val="28"/>
          <w:lang w:eastAsia="ru-RU"/>
        </w:rPr>
        <w:t xml:space="preserve"> </w:t>
      </w:r>
    </w:p>
    <w:p w14:paraId="78803A6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Гайворонский В.Н. Правовой режим имущества субъектов хозяйствования / В.Н.</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 xml:space="preserve">Гайворонский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Хозяйственное право: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kern w:val="0"/>
          <w:sz w:val="28"/>
          <w:szCs w:val="28"/>
          <w:lang w:eastAsia="ru-RU"/>
        </w:rPr>
        <w:t xml:space="preserve">чебник /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од ред. В.К.</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Мамутова.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К.: Юринком Интер, 2002.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 417-441.</w:t>
      </w:r>
      <w:r w:rsidRPr="002B5ABB">
        <w:rPr>
          <w:rFonts w:ascii="Times New Roman" w:eastAsia="Times New Roman" w:hAnsi="Times New Roman" w:cs="Times New Roman"/>
          <w:spacing w:val="-10"/>
          <w:kern w:val="0"/>
          <w:sz w:val="20"/>
          <w:szCs w:val="20"/>
          <w:lang w:eastAsia="ru-RU"/>
        </w:rPr>
        <w:t xml:space="preserve"> </w:t>
      </w:r>
    </w:p>
    <w:p w14:paraId="6A4C92A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0"/>
          <w:szCs w:val="20"/>
          <w:lang w:val="uk-UA" w:eastAsia="ru-RU"/>
        </w:rPr>
      </w:pPr>
      <w:r w:rsidRPr="002B5ABB">
        <w:rPr>
          <w:rFonts w:ascii="Times New Roman" w:eastAsia="Times New Roman" w:hAnsi="Times New Roman" w:cs="Times New Roman"/>
          <w:spacing w:val="-10"/>
          <w:kern w:val="0"/>
          <w:sz w:val="28"/>
          <w:szCs w:val="28"/>
          <w:lang w:eastAsia="ru-RU"/>
        </w:rPr>
        <w:t>Козлов Ю.М. К вопросу о праве оперативного управления имуществом / Ю.М.</w:t>
      </w:r>
      <w:r w:rsidRPr="002B5ABB">
        <w:rPr>
          <w:rFonts w:ascii="Times New Roman" w:eastAsia="Times New Roman" w:hAnsi="Times New Roman" w:cs="Times New Roman"/>
          <w:spacing w:val="-10"/>
          <w:kern w:val="0"/>
          <w:sz w:val="28"/>
          <w:szCs w:val="28"/>
          <w:lang w:val="en-US" w:eastAsia="ru-RU"/>
        </w:rPr>
        <w:t> </w:t>
      </w:r>
      <w:r w:rsidRPr="002B5ABB">
        <w:rPr>
          <w:rFonts w:ascii="Times New Roman" w:eastAsia="Times New Roman" w:hAnsi="Times New Roman" w:cs="Times New Roman"/>
          <w:spacing w:val="-10"/>
          <w:kern w:val="0"/>
          <w:sz w:val="28"/>
          <w:szCs w:val="28"/>
          <w:lang w:eastAsia="ru-RU"/>
        </w:rPr>
        <w:t>Козлов // Вестник МГУ. Серия ХП. Право. – 1969. – № 2. – С.</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13-21.</w:t>
      </w:r>
    </w:p>
    <w:p w14:paraId="16A3BF0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Мазолина В.П. Проблемы правового положения хозяйственных систем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В.П.</w:t>
      </w:r>
      <w:r w:rsidRPr="002B5ABB">
        <w:rPr>
          <w:rFonts w:ascii="Times New Roman" w:eastAsia="Times New Roman" w:hAnsi="Times New Roman" w:cs="Times New Roman"/>
          <w:spacing w:val="-10"/>
          <w:kern w:val="0"/>
          <w:sz w:val="28"/>
          <w:szCs w:val="28"/>
          <w:lang w:val="uk-UA" w:eastAsia="ru-RU"/>
        </w:rPr>
        <w:t> </w:t>
      </w:r>
      <w:r w:rsidRPr="002B5ABB">
        <w:rPr>
          <w:rFonts w:ascii="Times New Roman" w:eastAsia="Times New Roman" w:hAnsi="Times New Roman" w:cs="Times New Roman"/>
          <w:spacing w:val="-10"/>
          <w:kern w:val="0"/>
          <w:sz w:val="28"/>
          <w:szCs w:val="28"/>
          <w:lang w:eastAsia="ru-RU"/>
        </w:rPr>
        <w:t>Мазолина, С.З. Зинченко, Н.И. Коняев // Хозяйство и право в современных условиях: сб. науч. тр. – М.: Ин-т гос-ва и права АН СССР, 1977.– С. 45-53.</w:t>
      </w:r>
    </w:p>
    <w:p w14:paraId="22E3602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 xml:space="preserve"> Мамутов В.К. Предприятие и вышестоящий хозяйственный орган</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В.К. Мамутов. –</w:t>
      </w:r>
      <w:r w:rsidRPr="002B5ABB">
        <w:rPr>
          <w:rFonts w:ascii="Times New Roman" w:eastAsia="Times New Roman" w:hAnsi="Times New Roman" w:cs="Times New Roman"/>
          <w:spacing w:val="-10"/>
          <w:kern w:val="0"/>
          <w:sz w:val="28"/>
          <w:szCs w:val="28"/>
          <w:lang w:val="uk-UA" w:eastAsia="ru-RU"/>
        </w:rPr>
        <w:t xml:space="preserve"> М.: Юрид. лит., 1969 </w:t>
      </w:r>
      <w:r w:rsidRPr="002B5ABB">
        <w:rPr>
          <w:rFonts w:ascii="Times New Roman" w:eastAsia="Times New Roman" w:hAnsi="Times New Roman" w:cs="Times New Roman"/>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val="uk-UA" w:eastAsia="ru-RU"/>
        </w:rPr>
        <w:t>240 с.</w:t>
      </w:r>
      <w:r w:rsidRPr="002B5ABB">
        <w:rPr>
          <w:rFonts w:ascii="Times New Roman" w:eastAsia="Times New Roman" w:hAnsi="Times New Roman" w:cs="Times New Roman"/>
          <w:spacing w:val="-10"/>
          <w:kern w:val="0"/>
          <w:sz w:val="28"/>
          <w:szCs w:val="28"/>
          <w:lang w:eastAsia="ru-RU"/>
        </w:rPr>
        <w:t xml:space="preserve"> </w:t>
      </w:r>
    </w:p>
    <w:p w14:paraId="07EBB8D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Мартемьянов В.С. Право на имущество соподчиненных хозяйственных органов</w:t>
      </w:r>
      <w:r w:rsidRPr="002B5ABB">
        <w:rPr>
          <w:rFonts w:ascii="Times New Roman" w:eastAsia="Times New Roman" w:hAnsi="Times New Roman" w:cs="Times New Roman"/>
          <w:spacing w:val="-10"/>
          <w:kern w:val="0"/>
          <w:sz w:val="28"/>
          <w:szCs w:val="28"/>
          <w:lang w:val="uk-UA" w:eastAsia="ru-RU"/>
        </w:rPr>
        <w:t xml:space="preserve"> / </w:t>
      </w:r>
      <w:r w:rsidRPr="002B5ABB">
        <w:rPr>
          <w:rFonts w:ascii="Times New Roman" w:eastAsia="Times New Roman" w:hAnsi="Times New Roman" w:cs="Times New Roman"/>
          <w:spacing w:val="-10"/>
          <w:kern w:val="0"/>
          <w:sz w:val="28"/>
          <w:szCs w:val="28"/>
          <w:lang w:eastAsia="ru-RU"/>
        </w:rPr>
        <w:t>В.С.</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Мартемьянов // Советское государство и право. – 1974. – № 8. – С. 64-67.</w:t>
      </w:r>
    </w:p>
    <w:p w14:paraId="791FDF2E"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kern w:val="0"/>
          <w:sz w:val="28"/>
          <w:szCs w:val="28"/>
          <w:lang w:eastAsia="ru-RU"/>
        </w:rPr>
        <w:t>Мартемьянов В.С. Хозяйственное право</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В.С. Мартемьянов</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Т. 1. Общие положения. Курс лекций. – М.: БЕК, 1994. – 312 с.</w:t>
      </w:r>
    </w:p>
    <w:p w14:paraId="56C1F34D"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 xml:space="preserve">Хахулин В.В. Правовые формы имущественной самостоятельности управления промышленного объединения / В.В. Хахулин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Хозяйство и право в современных условиях: сб. науч. тр. – М.: Ин-т гос-ва и права АН СССР, 1977.– С</w:t>
      </w:r>
      <w:r w:rsidRPr="002B5ABB">
        <w:rPr>
          <w:rFonts w:ascii="Times New Roman" w:eastAsia="Times New Roman" w:hAnsi="Times New Roman" w:cs="Times New Roman"/>
          <w:i/>
          <w:spacing w:val="-10"/>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80-87.</w:t>
      </w:r>
      <w:r w:rsidRPr="002B5ABB">
        <w:rPr>
          <w:rFonts w:ascii="Times New Roman" w:eastAsia="Times New Roman" w:hAnsi="Times New Roman" w:cs="Times New Roman"/>
          <w:spacing w:val="-10"/>
          <w:kern w:val="0"/>
          <w:sz w:val="20"/>
          <w:szCs w:val="20"/>
          <w:lang w:eastAsia="ru-RU"/>
        </w:rPr>
        <w:t xml:space="preserve"> </w:t>
      </w:r>
    </w:p>
    <w:p w14:paraId="699FBA1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lastRenderedPageBreak/>
        <w:t>Якушев В.С. Право оперативного управления государственного производственного предприятия</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 В.С. Якушев // Изв. вузов. Правоведение. – 1974. – № 1. – С. 26-34. </w:t>
      </w:r>
    </w:p>
    <w:p w14:paraId="2FB324D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 xml:space="preserve">Гражданский кодекс Российской Федерации (части первая и вторая) по сост. на 01.03. 1996 г. – М.: Ось -89, 1996. – Ч. 1. – 208 с.; Ч. 2. – 288 с. </w:t>
      </w:r>
    </w:p>
    <w:p w14:paraId="06999BE3"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Русская Православная Церковь и право: комментарий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отв. ред. М.В. Ильичев. – М.: БЕК, 1999. – 464 с.</w:t>
      </w:r>
    </w:p>
    <w:p w14:paraId="4DFDFB07"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 xml:space="preserve"> Селиванова И.А. Соотношение </w:t>
      </w:r>
      <w:r w:rsidRPr="002B5ABB">
        <w:rPr>
          <w:rFonts w:ascii="Times New Roman" w:eastAsia="Times New Roman" w:hAnsi="Times New Roman" w:cs="Times New Roman"/>
          <w:spacing w:val="-10"/>
          <w:kern w:val="0"/>
          <w:sz w:val="28"/>
          <w:szCs w:val="28"/>
          <w:highlight w:val="cyan"/>
          <w:lang w:eastAsia="ru-RU"/>
        </w:rPr>
        <w:t>понятий</w:t>
      </w:r>
      <w:r w:rsidRPr="002B5ABB">
        <w:rPr>
          <w:rFonts w:ascii="Times New Roman" w:eastAsia="Times New Roman" w:hAnsi="Times New Roman" w:cs="Times New Roman"/>
          <w:spacing w:val="-10"/>
          <w:kern w:val="0"/>
          <w:sz w:val="28"/>
          <w:szCs w:val="28"/>
          <w:lang w:eastAsia="ru-RU"/>
        </w:rPr>
        <w:t xml:space="preserve"> «предпринимательская деятельность» и «хозяйственная деятельность» по законодательству Украины и Российской Федерации / И.А.</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 xml:space="preserve">Селиванова </w:t>
      </w:r>
      <w:r w:rsidRPr="002B5ABB">
        <w:rPr>
          <w:rFonts w:ascii="Times New Roman" w:eastAsia="Times New Roman" w:hAnsi="Times New Roman" w:cs="Times New Roman"/>
          <w:spacing w:val="-10"/>
          <w:kern w:val="0"/>
          <w:sz w:val="28"/>
          <w:szCs w:val="28"/>
          <w:lang w:val="uk-UA" w:eastAsia="ru-RU"/>
        </w:rPr>
        <w:t>// Еволюція цивільного законодавства: проблеми теорії і практики: матер. міжнар. наук.-практ. конф. (29-30 квіт. 2004 р., м. Харків). – К.: Акад. правов. наук України; Нац. юрид. акад. ім. Ярослава Мудрого, 2004.– С. 805-812.</w:t>
      </w:r>
      <w:r w:rsidRPr="002B5ABB">
        <w:rPr>
          <w:rFonts w:ascii="Times New Roman" w:eastAsia="Times New Roman" w:hAnsi="Times New Roman" w:cs="Times New Roman"/>
          <w:spacing w:val="-10"/>
          <w:kern w:val="0"/>
          <w:sz w:val="28"/>
          <w:szCs w:val="28"/>
          <w:lang w:eastAsia="ru-RU"/>
        </w:rPr>
        <w:t xml:space="preserve"> </w:t>
      </w:r>
    </w:p>
    <w:p w14:paraId="239411CA"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 xml:space="preserve">Черепахин А.М. Юридическая природа отношений по аккумуляции, распределению и использованию финансовых ресурсов в хозяйственной системе / А.М. Черепахин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Правовое регулирование хозяйственных отношений: сб. науч. тр. – М.: Ин-т гос-ва и права АН СССР, 1978. – С. 126-136</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w:t>
      </w:r>
    </w:p>
    <w:p w14:paraId="027B287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eastAsia="ru-RU"/>
        </w:rPr>
      </w:pPr>
      <w:r w:rsidRPr="002B5ABB">
        <w:rPr>
          <w:rFonts w:ascii="Times New Roman" w:eastAsia="Times New Roman" w:hAnsi="Times New Roman" w:cs="Times New Roman"/>
          <w:spacing w:val="-10"/>
          <w:kern w:val="0"/>
          <w:sz w:val="28"/>
          <w:szCs w:val="28"/>
          <w:lang w:eastAsia="ru-RU"/>
        </w:rPr>
        <w:t xml:space="preserve">Черепахин А.М. Правовая организация использования финансовых ресурсов в хозяйственной системе / А.М. Черепахин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Хозяйство и право в современных условиях: сб. науч. тр. –</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М.: Ин-т гос-ва и права АН СССР, 1977.– С. 96-104.</w:t>
      </w:r>
    </w:p>
    <w:p w14:paraId="49CCD611"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 Про кредитні спілки: Закон України від 20 грудня 2001 р. № 2908 // Відомості Верховної Ради України . –  2002. – № 15. – Ст. 101. </w:t>
      </w:r>
    </w:p>
    <w:p w14:paraId="523D2CC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t xml:space="preserve">Грудницька С.М. Захист права власності і господарювання релігійних організацій / С.М. Грудницька, Н.О. Бардашевич </w:t>
      </w:r>
      <w:r w:rsidRPr="002B5ABB">
        <w:rPr>
          <w:rFonts w:ascii="Times New Roman" w:eastAsia="Times New Roman" w:hAnsi="Times New Roman" w:cs="Times New Roman"/>
          <w:b/>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 xml:space="preserve">Часопис Академії адвокатури України. – 2009.– № 2.– С. 1-8. </w:t>
      </w:r>
    </w:p>
    <w:p w14:paraId="0FEBE700"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hyperlink r:id="rId25" w:history="1">
        <w:r w:rsidRPr="002B5ABB">
          <w:rPr>
            <w:rFonts w:ascii="Times New Roman" w:eastAsia="Times New Roman" w:hAnsi="Times New Roman" w:cs="Times New Roman"/>
            <w:kern w:val="0"/>
            <w:sz w:val="28"/>
            <w:szCs w:val="28"/>
            <w:lang w:val="uk-UA" w:eastAsia="ru-RU"/>
          </w:rPr>
          <w:t>Про порядок введення в дію Закону України «Про свободу совісті та релігійні організації»</w:t>
        </w:r>
      </w:hyperlink>
      <w:r w:rsidRPr="002B5ABB">
        <w:rPr>
          <w:rFonts w:ascii="Times New Roman" w:eastAsia="Times New Roman" w:hAnsi="Times New Roman" w:cs="Times New Roman"/>
          <w:kern w:val="0"/>
          <w:sz w:val="28"/>
          <w:szCs w:val="28"/>
          <w:lang w:val="uk-UA" w:eastAsia="ru-RU"/>
        </w:rPr>
        <w:t xml:space="preserve"> Верховна Рада УРСР; Постановление от 23.04.</w:t>
      </w:r>
      <w:r w:rsidRPr="002B5ABB">
        <w:rPr>
          <w:rFonts w:ascii="Times New Roman" w:eastAsia="Times New Roman" w:hAnsi="Times New Roman" w:cs="Times New Roman"/>
          <w:kern w:val="0"/>
          <w:sz w:val="28"/>
          <w:szCs w:val="28"/>
          <w:highlight w:val="yellow"/>
          <w:lang w:val="uk-UA" w:eastAsia="ru-RU"/>
        </w:rPr>
        <w:t>1991 р.</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 </w:t>
      </w:r>
      <w:r w:rsidRPr="002B5ABB">
        <w:rPr>
          <w:rFonts w:ascii="Times New Roman" w:eastAsia="Times New Roman" w:hAnsi="Times New Roman" w:cs="Times New Roman"/>
          <w:kern w:val="0"/>
          <w:sz w:val="28"/>
          <w:szCs w:val="28"/>
          <w:lang w:val="uk-UA" w:eastAsia="ru-RU"/>
        </w:rPr>
        <w:t xml:space="preserve">988-XII (в ред. Постанови ВР № </w:t>
      </w:r>
      <w:hyperlink r:id="rId26" w:history="1">
        <w:r w:rsidRPr="002B5ABB">
          <w:rPr>
            <w:rFonts w:ascii="Times New Roman" w:eastAsia="Times New Roman" w:hAnsi="Times New Roman" w:cs="Times New Roman"/>
            <w:kern w:val="0"/>
            <w:sz w:val="28"/>
            <w:szCs w:val="28"/>
            <w:lang w:val="uk-UA" w:eastAsia="ru-RU"/>
          </w:rPr>
          <w:t>3796-12</w:t>
        </w:r>
      </w:hyperlink>
      <w:r w:rsidRPr="002B5ABB">
        <w:rPr>
          <w:rFonts w:ascii="Times New Roman" w:eastAsia="Times New Roman" w:hAnsi="Times New Roman" w:cs="Times New Roman"/>
          <w:kern w:val="0"/>
          <w:sz w:val="28"/>
          <w:szCs w:val="28"/>
          <w:lang w:val="uk-UA" w:eastAsia="ru-RU"/>
        </w:rPr>
        <w:t xml:space="preserve"> від 23.12.1993 р.) </w:t>
      </w:r>
      <w:r w:rsidRPr="002B5ABB">
        <w:rPr>
          <w:rFonts w:ascii="Times New Roman" w:eastAsia="Times New Roman" w:hAnsi="Times New Roman" w:cs="Times New Roman"/>
          <w:kern w:val="0"/>
          <w:sz w:val="28"/>
          <w:szCs w:val="28"/>
          <w:lang w:val="uk-UA" w:eastAsia="ru-RU"/>
        </w:rPr>
        <w:lastRenderedPageBreak/>
        <w:t>– [Электронный ресурс]. – Режим доступа: http://zakon2.rada.gov.ua/laws/show/988-12.</w:t>
      </w:r>
    </w:p>
    <w:p w14:paraId="6809A584"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u w:val="single"/>
          <w:lang w:eastAsia="ru-RU"/>
        </w:rPr>
      </w:pPr>
      <w:r w:rsidRPr="002B5ABB">
        <w:rPr>
          <w:rFonts w:ascii="Times New Roman" w:eastAsia="Times New Roman" w:hAnsi="Times New Roman" w:cs="Times New Roman"/>
          <w:kern w:val="0"/>
          <w:sz w:val="28"/>
          <w:szCs w:val="28"/>
          <w:lang w:val="uk-UA" w:eastAsia="ru-RU"/>
        </w:rPr>
        <w:t>Господарський кодекс України: Науково-практичний коментар / О.І.</w:t>
      </w:r>
      <w:r w:rsidRPr="002B5ABB">
        <w:rPr>
          <w:rFonts w:ascii="Times New Roman" w:eastAsia="Times New Roman" w:hAnsi="Times New Roman" w:cs="Times New Roman"/>
          <w:kern w:val="0"/>
          <w:sz w:val="28"/>
          <w:szCs w:val="28"/>
          <w:lang w:val="en-US" w:eastAsia="ru-RU"/>
        </w:rPr>
        <w:t> </w:t>
      </w:r>
      <w:r w:rsidRPr="002B5ABB">
        <w:rPr>
          <w:rFonts w:ascii="Times New Roman" w:eastAsia="Times New Roman" w:hAnsi="Times New Roman" w:cs="Times New Roman"/>
          <w:kern w:val="0"/>
          <w:sz w:val="28"/>
          <w:szCs w:val="28"/>
          <w:lang w:val="uk-UA" w:eastAsia="ru-RU"/>
        </w:rPr>
        <w:t>Харитонов, В.М. Косак та інш.; За ред. О.І. Харитонової. – Х.: Одіссей, 2007. – 832 с.</w:t>
      </w:r>
    </w:p>
    <w:p w14:paraId="551FB3D6"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val="uk-UA" w:eastAsia="ru-RU"/>
        </w:rPr>
        <w:t xml:space="preserve">Друзенко Г. Аналитический комментарий на законопроекты о свободе совести и религиозных организациях в Украине </w:t>
      </w:r>
      <w:r w:rsidRPr="002B5ABB">
        <w:rPr>
          <w:rFonts w:ascii="Times New Roman" w:eastAsia="Times New Roman" w:hAnsi="Times New Roman" w:cs="Times New Roman"/>
          <w:kern w:val="0"/>
          <w:sz w:val="28"/>
          <w:szCs w:val="28"/>
          <w:lang w:eastAsia="ru-RU"/>
        </w:rPr>
        <w:t>[Центр сравнительного права при Министерстве юстиции Украины, 2002 г.]. – [</w:t>
      </w:r>
      <w:r w:rsidRPr="002B5ABB">
        <w:rPr>
          <w:rFonts w:ascii="Times New Roman" w:eastAsia="Times New Roman" w:hAnsi="Times New Roman" w:cs="Times New Roman"/>
          <w:kern w:val="0"/>
          <w:sz w:val="28"/>
          <w:szCs w:val="28"/>
          <w:lang w:val="uk-UA" w:eastAsia="ru-RU"/>
        </w:rPr>
        <w:t>Электронный ресурс</w:t>
      </w:r>
      <w:r w:rsidRPr="002B5ABB">
        <w:rPr>
          <w:rFonts w:ascii="Times New Roman" w:eastAsia="Times New Roman" w:hAnsi="Times New Roman" w:cs="Times New Roman"/>
          <w:kern w:val="0"/>
          <w:sz w:val="28"/>
          <w:szCs w:val="28"/>
          <w:lang w:eastAsia="ru-RU"/>
        </w:rPr>
        <w:t>]. – Режим доступа:</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htpp</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www</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rlinto</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ru</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project</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seminar</w:t>
      </w:r>
      <w:r w:rsidRPr="002B5ABB">
        <w:rPr>
          <w:rFonts w:ascii="Times New Roman" w:eastAsia="Times New Roman" w:hAnsi="Times New Roman" w:cs="Times New Roman"/>
          <w:kern w:val="0"/>
          <w:sz w:val="28"/>
          <w:szCs w:val="28"/>
          <w:lang w:eastAsia="ru-RU"/>
        </w:rPr>
        <w:t>–10–</w:t>
      </w:r>
      <w:r w:rsidRPr="002B5ABB">
        <w:rPr>
          <w:rFonts w:ascii="Times New Roman" w:eastAsia="Times New Roman" w:hAnsi="Times New Roman" w:cs="Times New Roman"/>
          <w:kern w:val="0"/>
          <w:sz w:val="28"/>
          <w:szCs w:val="28"/>
          <w:lang w:val="en-US" w:eastAsia="ru-RU"/>
        </w:rPr>
        <w:t>let</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druzenko</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en-US" w:eastAsia="ru-RU"/>
        </w:rPr>
        <w:t>html</w:t>
      </w:r>
      <w:r w:rsidRPr="002B5ABB">
        <w:rPr>
          <w:rFonts w:ascii="Times New Roman" w:eastAsia="Times New Roman" w:hAnsi="Times New Roman" w:cs="Times New Roman"/>
          <w:kern w:val="0"/>
          <w:sz w:val="28"/>
          <w:szCs w:val="28"/>
          <w:lang w:eastAsia="ru-RU"/>
        </w:rPr>
        <w:t>.</w:t>
      </w:r>
    </w:p>
    <w:p w14:paraId="3C42EE63"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Про порядок реєстрації релігійних організацій: Лист від 24.06.2005 р. № 5069 / Державний комітет з питань регуляторної політики та підприємства // Інформаційно-аналітичний центр «ЛІГА» [Електронний ресурс] // Система інформаційно-правовго забезпечення «Ліга:Закон». – Режим доступу: </w:t>
      </w:r>
      <w:r w:rsidRPr="002B5ABB">
        <w:rPr>
          <w:rFonts w:ascii="Times New Roman" w:eastAsia="Times New Roman" w:hAnsi="Times New Roman" w:cs="Times New Roman"/>
          <w:kern w:val="0"/>
          <w:sz w:val="28"/>
          <w:szCs w:val="28"/>
          <w:lang w:val="en-US" w:eastAsia="ru-RU"/>
        </w:rPr>
        <w:t>http</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val="en-US" w:eastAsia="ru-RU"/>
        </w:rPr>
        <w:t>www</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Ligazakon</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ua</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0"/>
          <w:szCs w:val="20"/>
          <w:lang w:val="uk-UA" w:eastAsia="ru-RU"/>
        </w:rPr>
        <w:t xml:space="preserve"> </w:t>
      </w:r>
    </w:p>
    <w:p w14:paraId="6EC0170A"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val="uk-UA" w:eastAsia="ru-RU"/>
        </w:rPr>
        <w:t>Державний класифікатор України. Наказ Державного комітету України з питань технічного регулювання та споживчої політики від 28.05.2004 р. № 97 (із змінами і доповненнями від 25.09.2009 р. № 342) –</w:t>
      </w:r>
      <w:r w:rsidRPr="002B5ABB">
        <w:rPr>
          <w:rFonts w:ascii="Times New Roman" w:eastAsia="Times New Roman" w:hAnsi="Times New Roman" w:cs="Times New Roman"/>
          <w:spacing w:val="-10"/>
          <w:kern w:val="0"/>
          <w:sz w:val="20"/>
          <w:szCs w:val="20"/>
          <w:lang w:val="uk-UA" w:eastAsia="ru-RU"/>
        </w:rPr>
        <w:t xml:space="preserve"> </w:t>
      </w:r>
      <w:r w:rsidRPr="002B5ABB">
        <w:rPr>
          <w:rFonts w:ascii="Times New Roman" w:eastAsia="Times New Roman" w:hAnsi="Times New Roman" w:cs="Times New Roman"/>
          <w:kern w:val="0"/>
          <w:sz w:val="28"/>
          <w:szCs w:val="28"/>
          <w:lang w:val="uk-UA" w:eastAsia="ru-RU"/>
        </w:rPr>
        <w:t xml:space="preserve">[Електронний ресурс] // Система інформаційно-правовго забезпечення «Ліга:Закон». – Режим доступу: </w:t>
      </w:r>
      <w:r w:rsidRPr="002B5ABB">
        <w:rPr>
          <w:rFonts w:ascii="Times New Roman" w:eastAsia="Times New Roman" w:hAnsi="Times New Roman" w:cs="Times New Roman"/>
          <w:kern w:val="0"/>
          <w:sz w:val="28"/>
          <w:szCs w:val="28"/>
          <w:lang w:val="en-US" w:eastAsia="ru-RU"/>
        </w:rPr>
        <w:t>http</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www</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Ligazakon</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val="en-US" w:eastAsia="ru-RU"/>
        </w:rPr>
        <w:t>ua</w:t>
      </w:r>
      <w:r w:rsidRPr="002B5ABB">
        <w:rPr>
          <w:rFonts w:ascii="Times New Roman" w:eastAsia="Times New Roman" w:hAnsi="Times New Roman" w:cs="Times New Roman"/>
          <w:kern w:val="0"/>
          <w:sz w:val="28"/>
          <w:szCs w:val="28"/>
          <w:lang w:val="uk-UA" w:eastAsia="ru-RU"/>
        </w:rPr>
        <w:t>.</w:t>
      </w:r>
    </w:p>
    <w:p w14:paraId="5A40DAFC"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kern w:val="0"/>
          <w:sz w:val="20"/>
          <w:szCs w:val="20"/>
          <w:lang w:val="uk-UA" w:eastAsia="uk-UA"/>
        </w:rPr>
        <w:t xml:space="preserve"> </w:t>
      </w:r>
      <w:r w:rsidRPr="002B5ABB">
        <w:rPr>
          <w:rFonts w:ascii="Times New Roman" w:eastAsia="Times New Roman" w:hAnsi="Times New Roman" w:cs="Times New Roman"/>
          <w:kern w:val="0"/>
          <w:sz w:val="28"/>
          <w:szCs w:val="28"/>
          <w:lang w:eastAsia="uk-UA"/>
        </w:rPr>
        <w:t>Декларации о ликвидации всех форм нетерпимости и дискриминации на основе религии или убеждений (Принята резолюцией 36/55 Генеральной Ассамблеи ООН от 25 ноября 1981 г.) //</w:t>
      </w:r>
      <w:r w:rsidRPr="002B5ABB">
        <w:rPr>
          <w:rFonts w:ascii="Times New Roman" w:eastAsia="Times New Roman" w:hAnsi="Times New Roman" w:cs="Times New Roman"/>
          <w:kern w:val="0"/>
          <w:sz w:val="28"/>
          <w:szCs w:val="28"/>
          <w:lang w:eastAsia="ru-RU"/>
        </w:rPr>
        <w:t xml:space="preserve">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kern w:val="0"/>
          <w:sz w:val="28"/>
          <w:szCs w:val="28"/>
          <w:lang w:val="uk-UA" w:eastAsia="ru-RU"/>
        </w:rPr>
        <w:t>: с</w:t>
      </w:r>
      <w:r w:rsidRPr="002B5ABB">
        <w:rPr>
          <w:rFonts w:ascii="Times New Roman" w:eastAsia="Times New Roman" w:hAnsi="Times New Roman" w:cs="Times New Roman"/>
          <w:kern w:val="0"/>
          <w:sz w:val="28"/>
          <w:szCs w:val="28"/>
          <w:lang w:eastAsia="ru-RU"/>
        </w:rPr>
        <w:t xml:space="preserve">борник правовых актов.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Юриспруденция, 2002.</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С. </w:t>
      </w:r>
      <w:r w:rsidRPr="002B5ABB">
        <w:rPr>
          <w:rFonts w:ascii="Times New Roman" w:eastAsia="Times New Roman" w:hAnsi="Times New Roman" w:cs="Times New Roman"/>
          <w:kern w:val="0"/>
          <w:sz w:val="28"/>
          <w:szCs w:val="28"/>
          <w:lang w:val="uk-UA" w:eastAsia="ru-RU"/>
        </w:rPr>
        <w:t>21-</w:t>
      </w:r>
      <w:r w:rsidRPr="002B5ABB">
        <w:rPr>
          <w:rFonts w:ascii="Times New Roman" w:eastAsia="Times New Roman" w:hAnsi="Times New Roman" w:cs="Times New Roman"/>
          <w:kern w:val="0"/>
          <w:sz w:val="28"/>
          <w:szCs w:val="28"/>
          <w:lang w:eastAsia="ru-RU"/>
        </w:rPr>
        <w:t>24.</w:t>
      </w:r>
    </w:p>
    <w:p w14:paraId="051DD53C"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b/>
          <w:kern w:val="0"/>
          <w:sz w:val="28"/>
          <w:szCs w:val="28"/>
          <w:lang w:val="uk-UA" w:eastAsia="ru-RU"/>
        </w:rPr>
      </w:pPr>
      <w:r w:rsidRPr="002B5ABB">
        <w:rPr>
          <w:rFonts w:ascii="Times New Roman" w:eastAsia="Times New Roman" w:hAnsi="Times New Roman" w:cs="Times New Roman"/>
          <w:kern w:val="0"/>
          <w:sz w:val="28"/>
          <w:szCs w:val="28"/>
          <w:lang w:val="uk-UA" w:eastAsia="ru-RU"/>
        </w:rPr>
        <w:t>Бардашевич Н.О. Правосуб’єктність об’єднань, створених релігійними організаціями / Н.О. Бардашевич // Правничий часопис. – 2006. – № 2 (16). – С. 54-60.</w:t>
      </w:r>
    </w:p>
    <w:p w14:paraId="648A108C"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lastRenderedPageBreak/>
        <w:t>Косач Н.Е.</w:t>
      </w:r>
      <w:r w:rsidRPr="002B5ABB">
        <w:rPr>
          <w:rFonts w:ascii="Times New Roman" w:eastAsia="Times New Roman" w:hAnsi="Times New Roman" w:cs="Times New Roman"/>
          <w:spacing w:val="-10"/>
          <w:kern w:val="0"/>
          <w:sz w:val="28"/>
          <w:szCs w:val="28"/>
          <w:lang w:eastAsia="ru-RU"/>
        </w:rPr>
        <w:t xml:space="preserve"> Правовое регулирование совместной хозяйственной деятельности: Монография / Н.Е. Косач.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Донецк: ТОВ «Юго-Восток, Лтд», 2003.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181 с.</w:t>
      </w:r>
    </w:p>
    <w:p w14:paraId="1FA9BC14"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eastAsia="ru-RU"/>
        </w:rPr>
        <w:t>Гражданское и торговое право капиталистических государств</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у</w:t>
      </w:r>
      <w:r w:rsidRPr="002B5ABB">
        <w:rPr>
          <w:rFonts w:ascii="Times New Roman" w:eastAsia="Times New Roman" w:hAnsi="Times New Roman" w:cs="Times New Roman"/>
          <w:spacing w:val="-10"/>
          <w:kern w:val="0"/>
          <w:sz w:val="28"/>
          <w:szCs w:val="28"/>
          <w:lang w:eastAsia="ru-RU"/>
        </w:rPr>
        <w:t>чебник</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Отв. ред. Е.А.</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 xml:space="preserve">Васильев.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Междунар</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о</w:t>
      </w:r>
      <w:r w:rsidRPr="002B5ABB">
        <w:rPr>
          <w:rFonts w:ascii="Times New Roman" w:eastAsia="Times New Roman" w:hAnsi="Times New Roman" w:cs="Times New Roman"/>
          <w:kern w:val="0"/>
          <w:sz w:val="28"/>
          <w:szCs w:val="28"/>
          <w:lang w:eastAsia="ru-RU"/>
        </w:rPr>
        <w:t>тношения</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1993.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560</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с.</w:t>
      </w:r>
    </w:p>
    <w:p w14:paraId="4DA11059"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Городов О. Доверительное управление исключительными правами / О. Городов // Хозяйство и право</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 xml:space="preserve"> – № 3. – 1999. – С. 33-39.</w:t>
      </w:r>
    </w:p>
    <w:p w14:paraId="36FD124E"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 Бардашевич Н.А. К вопросу о защите деловой </w:t>
      </w:r>
      <w:r w:rsidRPr="002B5ABB">
        <w:rPr>
          <w:rFonts w:ascii="Times New Roman" w:eastAsia="Times New Roman" w:hAnsi="Times New Roman" w:cs="Times New Roman"/>
          <w:kern w:val="0"/>
          <w:sz w:val="28"/>
          <w:szCs w:val="28"/>
          <w:lang w:eastAsia="ru-RU"/>
        </w:rPr>
        <w:t xml:space="preserve">репутации </w:t>
      </w:r>
      <w:r w:rsidRPr="002B5ABB">
        <w:rPr>
          <w:rFonts w:ascii="Times New Roman" w:eastAsia="Times New Roman" w:hAnsi="Times New Roman" w:cs="Times New Roman"/>
          <w:kern w:val="0"/>
          <w:sz w:val="28"/>
          <w:szCs w:val="28"/>
          <w:lang w:val="uk-UA" w:eastAsia="ru-RU"/>
        </w:rPr>
        <w:t>религиозных организаций / Н.А. Бардашевич // Православ’я – наука – суспільство: питання взаємодії: матеріали Четвертої Міжнар. наук. конф. (Київ, 18-19 травня 2006 р.) / Нац. Києво-Печер. іст. культ. Заповідник Київ. нац. ун-т ім. Тараса Шевченка, Черкас. нац. ун-т ім. Б. Хмельницького; ред. рада: Кролевець С.П. (голова) та ін. – К.: Фенікс, 2007.– С. 104-107.</w:t>
      </w:r>
    </w:p>
    <w:p w14:paraId="25B40A5C"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spacing w:val="-10"/>
          <w:kern w:val="0"/>
          <w:sz w:val="28"/>
          <w:szCs w:val="28"/>
          <w:lang w:eastAsia="ru-RU"/>
        </w:rPr>
        <w:t>Писенко К.А. Соглашения о сотрудничестве между религиозными объединениями и исполнительными органами государственной власти как разновидность админстративного договора / К.А. Писенко // Государство и право. – 2004. – № 3. – С. 71-78</w:t>
      </w:r>
      <w:r w:rsidRPr="002B5ABB">
        <w:rPr>
          <w:rFonts w:ascii="Times New Roman" w:eastAsia="Times New Roman" w:hAnsi="Times New Roman" w:cs="Times New Roman"/>
          <w:spacing w:val="-10"/>
          <w:kern w:val="0"/>
          <w:lang w:eastAsia="ru-RU"/>
        </w:rPr>
        <w:t xml:space="preserve">. </w:t>
      </w:r>
    </w:p>
    <w:p w14:paraId="06FE44F7"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 Черленяк Н.И. О передаче религиозным организациям имущества религиозного назначения / Н.И. Черленяк, А.Н. Переверзев // Вісник Донецького національного університету. Серія В. Економіка і право. – 2011. – № 1. – Т. 2. – С. 406-411.</w:t>
      </w:r>
    </w:p>
    <w:p w14:paraId="63A86D87"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eastAsia="ru-RU"/>
        </w:rPr>
        <w:t>Т</w:t>
      </w:r>
      <w:r w:rsidRPr="002B5ABB">
        <w:rPr>
          <w:rFonts w:ascii="Times New Roman" w:eastAsia="Times New Roman" w:hAnsi="Times New Roman" w:cs="Times New Roman"/>
          <w:kern w:val="0"/>
          <w:sz w:val="28"/>
          <w:szCs w:val="28"/>
          <w:lang w:val="uk-UA" w:eastAsia="ru-RU"/>
        </w:rPr>
        <w:t>р</w:t>
      </w:r>
      <w:r w:rsidRPr="002B5ABB">
        <w:rPr>
          <w:rFonts w:ascii="Times New Roman" w:eastAsia="Times New Roman" w:hAnsi="Times New Roman" w:cs="Times New Roman"/>
          <w:kern w:val="0"/>
          <w:sz w:val="28"/>
          <w:szCs w:val="28"/>
          <w:lang w:eastAsia="ru-RU"/>
        </w:rPr>
        <w:t xml:space="preserve">енклер А.И. Защита деловой репутации юридических лиц в арбитражном суде // Изв. вузов. Правоведение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2001.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2.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С. 190</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197</w:t>
      </w:r>
      <w:r w:rsidRPr="002B5ABB">
        <w:rPr>
          <w:rFonts w:ascii="Times New Roman" w:eastAsia="Times New Roman" w:hAnsi="Times New Roman" w:cs="Times New Roman"/>
          <w:kern w:val="0"/>
          <w:sz w:val="28"/>
          <w:szCs w:val="28"/>
          <w:lang w:val="uk-UA" w:eastAsia="ru-RU"/>
        </w:rPr>
        <w:t>.</w:t>
      </w:r>
    </w:p>
    <w:p w14:paraId="4F7EBDEB"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eastAsia="ru-RU"/>
        </w:rPr>
        <w:t xml:space="preserve">Отчеты о работе секций П (VП) Всецерковного съезда епархиальных миссионеров РПЦ, состоявшейся в Москве 17-20 ноября 1999г. // Миссионерское обозрение.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2000.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Январь.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 1.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С. 6-11</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spacing w:val="-10"/>
          <w:kern w:val="0"/>
          <w:sz w:val="28"/>
          <w:szCs w:val="28"/>
          <w:lang w:val="uk-UA" w:eastAsia="ru-RU"/>
        </w:rPr>
        <w:t xml:space="preserve"> </w:t>
      </w:r>
    </w:p>
    <w:p w14:paraId="4C48AD19"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Про захист суспільної моралі: Закон від 20.11.2003 р. № 1296-4 // Відомості Верховної Ради України. – 2004. – № 14. –Ст. 192.</w:t>
      </w:r>
    </w:p>
    <w:p w14:paraId="1B2571E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b/>
          <w:spacing w:val="-10"/>
          <w:kern w:val="0"/>
          <w:sz w:val="28"/>
          <w:szCs w:val="28"/>
          <w:lang w:val="uk-UA" w:eastAsia="ru-RU"/>
        </w:rPr>
        <w:t>Державний Комітет України у справах національностей та релігій, КМУ, м. Київ</w:t>
      </w:r>
      <w:r w:rsidRPr="002B5ABB">
        <w:rPr>
          <w:rFonts w:ascii="Times New Roman" w:eastAsia="Times New Roman" w:hAnsi="Times New Roman" w:cs="Times New Roman"/>
          <w:spacing w:val="-10"/>
          <w:kern w:val="0"/>
          <w:sz w:val="28"/>
          <w:szCs w:val="28"/>
          <w:lang w:val="uk-UA" w:eastAsia="ru-RU"/>
        </w:rPr>
        <w:t xml:space="preserve"> </w:t>
      </w:r>
    </w:p>
    <w:p w14:paraId="06903C69" w14:textId="77777777" w:rsidR="002B5ABB" w:rsidRPr="002B5ABB" w:rsidRDefault="002B5ABB" w:rsidP="002B5ABB">
      <w:pPr>
        <w:widowControl/>
        <w:tabs>
          <w:tab w:val="clear" w:pos="709"/>
          <w:tab w:val="num" w:pos="786"/>
        </w:tabs>
        <w:suppressAutoHyphens w:val="0"/>
        <w:overflowPunct w:val="0"/>
        <w:autoSpaceDE w:val="0"/>
        <w:autoSpaceDN w:val="0"/>
        <w:adjustRightInd w:val="0"/>
        <w:spacing w:after="0" w:line="360" w:lineRule="auto"/>
        <w:ind w:left="720" w:firstLine="0"/>
        <w:textAlignment w:val="baseline"/>
        <w:rPr>
          <w:rFonts w:ascii="Times New Roman" w:eastAsia="Times New Roman" w:hAnsi="Times New Roman" w:cs="Times New Roman"/>
          <w:kern w:val="0"/>
          <w:sz w:val="20"/>
          <w:szCs w:val="20"/>
          <w:lang w:val="uk-UA" w:eastAsia="ru-RU"/>
        </w:rPr>
      </w:pPr>
      <w:r w:rsidRPr="002B5ABB">
        <w:rPr>
          <w:rFonts w:ascii="Times New Roman" w:eastAsia="Times New Roman" w:hAnsi="Times New Roman" w:cs="Times New Roman"/>
          <w:spacing w:val="-10"/>
          <w:kern w:val="0"/>
          <w:sz w:val="28"/>
          <w:szCs w:val="28"/>
          <w:lang w:val="uk-UA" w:eastAsia="ru-RU"/>
        </w:rPr>
        <w:lastRenderedPageBreak/>
        <w:t>Спр. б/н.</w:t>
      </w:r>
      <w:r w:rsidRPr="002B5ABB">
        <w:rPr>
          <w:rFonts w:ascii="Times New Roman" w:eastAsia="Times New Roman" w:hAnsi="Times New Roman" w:cs="Times New Roman"/>
          <w:color w:val="339966"/>
          <w:kern w:val="0"/>
          <w:sz w:val="20"/>
          <w:szCs w:val="20"/>
          <w:lang w:val="uk-UA" w:eastAsia="ru-RU"/>
        </w:rPr>
        <w:t xml:space="preserve"> </w:t>
      </w:r>
      <w:r w:rsidRPr="002B5ABB">
        <w:rPr>
          <w:rFonts w:ascii="Times New Roman" w:eastAsia="Times New Roman" w:hAnsi="Times New Roman" w:cs="Times New Roman"/>
          <w:kern w:val="0"/>
          <w:sz w:val="28"/>
          <w:szCs w:val="28"/>
          <w:lang w:val="uk-UA" w:eastAsia="ru-RU"/>
        </w:rPr>
        <w:t>Статут Духовного центру христианських церков Повного Євангелія України: витяг з протоколу засідання колегії Державного комітета України у справах релігій від 29.06.1999  р. № 6: Постанова № 6/3 від 29 червня 1999 р. «Про реєстрацію змін та доповнень до статуту Духовного центру  незалежних  церков Повного Євангелія України», 5 аркушах (з додатком на 10 стор.)</w:t>
      </w:r>
    </w:p>
    <w:p w14:paraId="666A3B2B"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b/>
          <w:spacing w:val="-10"/>
          <w:kern w:val="0"/>
          <w:sz w:val="28"/>
          <w:szCs w:val="28"/>
          <w:lang w:val="uk-UA" w:eastAsia="ru-RU"/>
        </w:rPr>
        <w:t xml:space="preserve"> Державний Комітет України у справах національностей та релігій, КМУ, м. Київ</w:t>
      </w:r>
    </w:p>
    <w:p w14:paraId="146CD536"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Спр. б/н.</w:t>
      </w:r>
      <w:r w:rsidRPr="002B5ABB">
        <w:rPr>
          <w:rFonts w:ascii="Times New Roman" w:eastAsia="Times New Roman" w:hAnsi="Times New Roman" w:cs="Times New Roman"/>
          <w:kern w:val="0"/>
          <w:sz w:val="24"/>
          <w:szCs w:val="24"/>
          <w:lang w:val="uk-UA" w:eastAsia="ru-RU"/>
        </w:rPr>
        <w:t xml:space="preserve"> </w:t>
      </w:r>
      <w:r w:rsidRPr="002B5ABB">
        <w:rPr>
          <w:rFonts w:ascii="Times New Roman" w:eastAsia="Times New Roman" w:hAnsi="Times New Roman" w:cs="Times New Roman"/>
          <w:kern w:val="0"/>
          <w:sz w:val="28"/>
          <w:szCs w:val="28"/>
          <w:lang w:val="uk-UA" w:eastAsia="ru-RU"/>
        </w:rPr>
        <w:t>Статут Біблійного інституту «Слово життя» при Духовному центрі незалежних церков Повного Євангелія: зареєстровано Наказом Міністра № 21, від 3 липня 1995 р. Згідно протоколу № 6 засідання ради (дорадчого органу правління у справах релігійних організацій). Додаток до витягу з протоколу засідання колегії Державного комітета України у справах релігій від 30 травня 2000 р. «Про реєстрацію змін і доповнень до статуту біблійного інстітуту «Слово життя» при Духовному центрі незалежних церков Повного Євангелія, 10 арк. (з додатком).</w:t>
      </w:r>
    </w:p>
    <w:p w14:paraId="2E3C445F"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Державний Комітет України у справах національностей та релігій, КМУ, м. Київ</w:t>
      </w:r>
    </w:p>
    <w:p w14:paraId="5917BC7D"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spacing w:val="-10"/>
          <w:kern w:val="0"/>
          <w:sz w:val="28"/>
          <w:szCs w:val="28"/>
          <w:lang w:val="uk-UA" w:eastAsia="ru-RU"/>
        </w:rPr>
        <w:t>Спр. б/н.</w:t>
      </w:r>
      <w:r w:rsidRPr="002B5ABB">
        <w:rPr>
          <w:rFonts w:ascii="Times New Roman" w:eastAsia="Times New Roman" w:hAnsi="Times New Roman" w:cs="Times New Roman"/>
          <w:kern w:val="0"/>
          <w:sz w:val="24"/>
          <w:szCs w:val="24"/>
          <w:lang w:val="uk-UA" w:eastAsia="ru-RU"/>
        </w:rPr>
        <w:t xml:space="preserve"> </w:t>
      </w:r>
      <w:r w:rsidRPr="002B5ABB">
        <w:rPr>
          <w:rFonts w:ascii="Times New Roman" w:eastAsia="Times New Roman" w:hAnsi="Times New Roman" w:cs="Times New Roman"/>
          <w:kern w:val="0"/>
          <w:sz w:val="28"/>
          <w:szCs w:val="28"/>
          <w:lang w:val="uk-UA" w:eastAsia="ru-RU"/>
        </w:rPr>
        <w:t>Статут Біблійного інституту «Слово життя» при Релігіному центрі Української християнської євангельскої церкви: зареєстровано зміни та доповнення в новій редакції статутту Державним комітетом України у справах релігій. Постанова № 6/4 від 30 травня 2000 р., 10 арк.</w:t>
      </w:r>
    </w:p>
    <w:p w14:paraId="7EA6E84A"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Закон о церквях и приходах Эстонской Республики от 12.02.2002 г. (Провозглашен решением Президента Республики Эстония № 110 от 27.02.2002 г. (вступил в силу 01.06.2002 г.)</w:t>
      </w:r>
      <w:r w:rsidRPr="002B5ABB">
        <w:rPr>
          <w:rFonts w:ascii="Times New Roman" w:eastAsia="Times New Roman" w:hAnsi="Times New Roman" w:cs="Times New Roman"/>
          <w:color w:val="339966"/>
          <w:kern w:val="0"/>
          <w:sz w:val="28"/>
          <w:szCs w:val="28"/>
          <w:lang w:eastAsia="ru-RU"/>
        </w:rPr>
        <w:t xml:space="preserve"> </w:t>
      </w:r>
      <w:r w:rsidRPr="002B5ABB">
        <w:rPr>
          <w:rFonts w:ascii="Times New Roman" w:eastAsia="Times New Roman" w:hAnsi="Times New Roman" w:cs="Times New Roman"/>
          <w:kern w:val="0"/>
          <w:sz w:val="28"/>
          <w:szCs w:val="28"/>
          <w:lang w:eastAsia="uk-UA"/>
        </w:rPr>
        <w:t>//</w:t>
      </w:r>
      <w:r w:rsidRPr="002B5ABB">
        <w:rPr>
          <w:rFonts w:ascii="Times New Roman" w:eastAsia="Times New Roman" w:hAnsi="Times New Roman" w:cs="Times New Roman"/>
          <w:kern w:val="0"/>
          <w:sz w:val="28"/>
          <w:szCs w:val="28"/>
          <w:lang w:eastAsia="ru-RU"/>
        </w:rPr>
        <w:t xml:space="preserve">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kern w:val="0"/>
          <w:sz w:val="28"/>
          <w:szCs w:val="28"/>
          <w:lang w:val="uk-UA" w:eastAsia="ru-RU"/>
        </w:rPr>
        <w:t>: с</w:t>
      </w:r>
      <w:r w:rsidRPr="002B5ABB">
        <w:rPr>
          <w:rFonts w:ascii="Times New Roman" w:eastAsia="Times New Roman" w:hAnsi="Times New Roman" w:cs="Times New Roman"/>
          <w:kern w:val="0"/>
          <w:sz w:val="28"/>
          <w:szCs w:val="28"/>
          <w:lang w:eastAsia="ru-RU"/>
        </w:rPr>
        <w:t xml:space="preserve">борник правовых актов.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Юриспруденция, 2002.</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С. 215-228.</w:t>
      </w:r>
      <w:r w:rsidRPr="002B5ABB">
        <w:rPr>
          <w:rFonts w:ascii="Times New Roman" w:eastAsia="Times New Roman" w:hAnsi="Times New Roman" w:cs="Times New Roman"/>
          <w:kern w:val="0"/>
          <w:sz w:val="24"/>
          <w:szCs w:val="24"/>
          <w:highlight w:val="green"/>
          <w:lang w:eastAsia="ru-RU"/>
        </w:rPr>
        <w:t xml:space="preserve"> </w:t>
      </w:r>
    </w:p>
    <w:p w14:paraId="642A59C3"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lastRenderedPageBreak/>
        <w:t xml:space="preserve">Закон Латвийской Республики «О религиозных организациях» от 07.09.1995 г. </w:t>
      </w:r>
      <w:r w:rsidRPr="002B5ABB">
        <w:rPr>
          <w:rFonts w:ascii="Times New Roman" w:eastAsia="Times New Roman" w:hAnsi="Times New Roman" w:cs="Times New Roman"/>
          <w:kern w:val="0"/>
          <w:sz w:val="28"/>
          <w:szCs w:val="28"/>
          <w:lang w:eastAsia="uk-UA"/>
        </w:rPr>
        <w:t>//</w:t>
      </w:r>
      <w:r w:rsidRPr="002B5ABB">
        <w:rPr>
          <w:rFonts w:ascii="Times New Roman" w:eastAsia="Times New Roman" w:hAnsi="Times New Roman" w:cs="Times New Roman"/>
          <w:kern w:val="0"/>
          <w:sz w:val="28"/>
          <w:szCs w:val="28"/>
          <w:lang w:eastAsia="ru-RU"/>
        </w:rPr>
        <w:t xml:space="preserve">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kern w:val="0"/>
          <w:sz w:val="28"/>
          <w:szCs w:val="28"/>
          <w:lang w:val="uk-UA" w:eastAsia="ru-RU"/>
        </w:rPr>
        <w:t>: с</w:t>
      </w:r>
      <w:r w:rsidRPr="002B5ABB">
        <w:rPr>
          <w:rFonts w:ascii="Times New Roman" w:eastAsia="Times New Roman" w:hAnsi="Times New Roman" w:cs="Times New Roman"/>
          <w:kern w:val="0"/>
          <w:sz w:val="28"/>
          <w:szCs w:val="28"/>
          <w:lang w:eastAsia="ru-RU"/>
        </w:rPr>
        <w:t xml:space="preserve">борник правовых актов.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Юриспруденция, 2002.</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С.193-203. </w:t>
      </w:r>
    </w:p>
    <w:p w14:paraId="47C289D9"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 Закон Республики Узбекистан «О свободе совести и религиозных организациях» от 14.06.1991 г. </w:t>
      </w:r>
      <w:r w:rsidRPr="002B5ABB">
        <w:rPr>
          <w:rFonts w:ascii="Times New Roman" w:eastAsia="Times New Roman" w:hAnsi="Times New Roman" w:cs="Times New Roman"/>
          <w:kern w:val="0"/>
          <w:sz w:val="28"/>
          <w:szCs w:val="28"/>
          <w:lang w:eastAsia="uk-UA"/>
        </w:rPr>
        <w:t>//</w:t>
      </w:r>
      <w:r w:rsidRPr="002B5ABB">
        <w:rPr>
          <w:rFonts w:ascii="Times New Roman" w:eastAsia="Times New Roman" w:hAnsi="Times New Roman" w:cs="Times New Roman"/>
          <w:kern w:val="0"/>
          <w:sz w:val="28"/>
          <w:szCs w:val="28"/>
          <w:lang w:eastAsia="ru-RU"/>
        </w:rPr>
        <w:t xml:space="preserve">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kern w:val="0"/>
          <w:sz w:val="28"/>
          <w:szCs w:val="28"/>
          <w:lang w:val="uk-UA" w:eastAsia="ru-RU"/>
        </w:rPr>
        <w:t>: с</w:t>
      </w:r>
      <w:r w:rsidRPr="002B5ABB">
        <w:rPr>
          <w:rFonts w:ascii="Times New Roman" w:eastAsia="Times New Roman" w:hAnsi="Times New Roman" w:cs="Times New Roman"/>
          <w:kern w:val="0"/>
          <w:sz w:val="28"/>
          <w:szCs w:val="28"/>
          <w:lang w:eastAsia="ru-RU"/>
        </w:rPr>
        <w:t xml:space="preserve">б. правовых актов.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Юриспруденция, 2002.</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С. 168-175. </w:t>
      </w:r>
    </w:p>
    <w:p w14:paraId="0D2F14EA"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Закон Туркменистана «О свободе совести и религиозных организациях в Туркменистане» от 29.05.1991 г. </w:t>
      </w:r>
      <w:r w:rsidRPr="002B5ABB">
        <w:rPr>
          <w:rFonts w:ascii="Times New Roman" w:eastAsia="Times New Roman" w:hAnsi="Times New Roman" w:cs="Times New Roman"/>
          <w:kern w:val="0"/>
          <w:sz w:val="28"/>
          <w:szCs w:val="28"/>
          <w:lang w:eastAsia="uk-UA"/>
        </w:rPr>
        <w:t>//</w:t>
      </w:r>
      <w:r w:rsidRPr="002B5ABB">
        <w:rPr>
          <w:rFonts w:ascii="Times New Roman" w:eastAsia="Times New Roman" w:hAnsi="Times New Roman" w:cs="Times New Roman"/>
          <w:kern w:val="0"/>
          <w:sz w:val="28"/>
          <w:szCs w:val="28"/>
          <w:lang w:eastAsia="ru-RU"/>
        </w:rPr>
        <w:t xml:space="preserve"> Протопопов А.О. Религия и закон. Правовые основы свободы совести и деятельности религиозных объединений в странах СНГ и Балтии</w:t>
      </w:r>
      <w:r w:rsidRPr="002B5ABB">
        <w:rPr>
          <w:rFonts w:ascii="Times New Roman" w:eastAsia="Times New Roman" w:hAnsi="Times New Roman" w:cs="Times New Roman"/>
          <w:kern w:val="0"/>
          <w:sz w:val="28"/>
          <w:szCs w:val="28"/>
          <w:lang w:val="uk-UA" w:eastAsia="ru-RU"/>
        </w:rPr>
        <w:t>: с</w:t>
      </w:r>
      <w:r w:rsidRPr="002B5ABB">
        <w:rPr>
          <w:rFonts w:ascii="Times New Roman" w:eastAsia="Times New Roman" w:hAnsi="Times New Roman" w:cs="Times New Roman"/>
          <w:kern w:val="0"/>
          <w:sz w:val="28"/>
          <w:szCs w:val="28"/>
          <w:lang w:eastAsia="ru-RU"/>
        </w:rPr>
        <w:t xml:space="preserve">борник правовых актов.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Юриспруденция, 2002.</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С. 156-166.</w:t>
      </w:r>
      <w:r w:rsidRPr="002B5ABB">
        <w:rPr>
          <w:rFonts w:ascii="Times New Roman" w:eastAsia="Times New Roman" w:hAnsi="Times New Roman" w:cs="Times New Roman"/>
          <w:kern w:val="0"/>
          <w:sz w:val="24"/>
          <w:szCs w:val="24"/>
          <w:lang w:eastAsia="ru-RU"/>
        </w:rPr>
        <w:t xml:space="preserve"> </w:t>
      </w:r>
    </w:p>
    <w:p w14:paraId="624208A2"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Про рекламу: Закон України від 03.07.1996</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р. № 270/96 // Відомості Верховної Ради України</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1996</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39</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С</w:t>
      </w:r>
      <w:r w:rsidRPr="002B5ABB">
        <w:rPr>
          <w:rFonts w:ascii="Times New Roman" w:eastAsia="Times New Roman" w:hAnsi="Times New Roman" w:cs="Times New Roman"/>
          <w:kern w:val="0"/>
          <w:sz w:val="28"/>
          <w:szCs w:val="28"/>
          <w:lang w:eastAsia="ru-RU"/>
        </w:rPr>
        <w:t>т. 181</w:t>
      </w:r>
      <w:r w:rsidRPr="002B5ABB">
        <w:rPr>
          <w:rFonts w:ascii="Times New Roman" w:eastAsia="Times New Roman" w:hAnsi="Times New Roman" w:cs="Times New Roman"/>
          <w:kern w:val="0"/>
          <w:sz w:val="28"/>
          <w:szCs w:val="28"/>
          <w:lang w:val="uk-UA" w:eastAsia="ru-RU"/>
        </w:rPr>
        <w:t>.</w:t>
      </w:r>
    </w:p>
    <w:p w14:paraId="1A520E76"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4"/>
          <w:szCs w:val="24"/>
          <w:lang w:eastAsia="ru-RU"/>
        </w:rPr>
      </w:pPr>
      <w:r w:rsidRPr="002B5ABB">
        <w:rPr>
          <w:rFonts w:ascii="Times New Roman" w:eastAsia="Times New Roman" w:hAnsi="Times New Roman" w:cs="Times New Roman"/>
          <w:kern w:val="0"/>
          <w:sz w:val="28"/>
          <w:szCs w:val="28"/>
          <w:lang w:eastAsia="ru-RU"/>
        </w:rPr>
        <w:t>Вальдман Ю. Закон «О рекламе»: об изменениях, которые внесены, и изменениях, которые могли бы быть внесены [в] Закон «О рекламе» и Кодекс РФ об административных правонарушениях</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Ю.</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Вальдман // Хозяйство и право.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2001.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 11.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С.</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32-42.</w:t>
      </w:r>
    </w:p>
    <w:p w14:paraId="59019603"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Черячукин В. Ограничения на рекламу в решениях Европейского Суда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В. Черячукин // Российская юстиция.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2001.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 1.</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С.</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37-38</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p>
    <w:p w14:paraId="2CE4E66E"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 xml:space="preserve">Свядосц Ю.И. Право промышленной собственности / Ю.И. Свядосц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Гражданское и торговое право капиталистических государств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Отв. ред. Е.А.</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 xml:space="preserve">Васильев. </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М.: Международные отношения</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1993.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С. 486-514</w:t>
      </w:r>
      <w:r w:rsidRPr="002B5ABB">
        <w:rPr>
          <w:rFonts w:ascii="Times New Roman" w:eastAsia="Times New Roman" w:hAnsi="Times New Roman" w:cs="Times New Roman"/>
          <w:kern w:val="0"/>
          <w:sz w:val="28"/>
          <w:szCs w:val="28"/>
          <w:lang w:val="uk-UA" w:eastAsia="ru-RU"/>
        </w:rPr>
        <w:t>.</w:t>
      </w:r>
    </w:p>
    <w:p w14:paraId="6468CEAB" w14:textId="77777777" w:rsidR="002B5ABB" w:rsidRPr="002B5ABB" w:rsidRDefault="002B5ABB" w:rsidP="007563EF">
      <w:pPr>
        <w:widowControl/>
        <w:numPr>
          <w:ilvl w:val="0"/>
          <w:numId w:val="6"/>
        </w:numPr>
        <w:shd w:val="clear" w:color="auto" w:fill="FFFFFF"/>
        <w:tabs>
          <w:tab w:val="clear" w:pos="709"/>
        </w:tabs>
        <w:suppressAutoHyphens w:val="0"/>
        <w:spacing w:after="100" w:afterAutospacing="1" w:line="360" w:lineRule="auto"/>
        <w:jc w:val="left"/>
        <w:outlineLvl w:val="0"/>
        <w:rPr>
          <w:rFonts w:ascii="Times New Roman" w:eastAsia="Times New Roman" w:hAnsi="Times New Roman" w:cs="Times New Roman"/>
          <w:bCs/>
          <w:kern w:val="36"/>
          <w:sz w:val="28"/>
          <w:szCs w:val="28"/>
          <w:lang w:val="en-US" w:eastAsia="ru-RU"/>
        </w:rPr>
      </w:pPr>
      <w:r w:rsidRPr="002B5ABB">
        <w:rPr>
          <w:rFonts w:ascii="Times New Roman" w:eastAsia="Times New Roman" w:hAnsi="Times New Roman" w:cs="Times New Roman"/>
          <w:kern w:val="0"/>
          <w:sz w:val="28"/>
          <w:szCs w:val="28"/>
          <w:lang w:val="uk-UA" w:eastAsia="ru-RU"/>
        </w:rPr>
        <w:t xml:space="preserve"> Бардашевич Н.О. Правове забезпечення діяльності релігійних організацій управлінський аспект / Н.О. Бардашевич // Українське адміністративне право: актуальні проблеми реформування: зб. наук. праць </w:t>
      </w:r>
      <w:r w:rsidRPr="002B5ABB">
        <w:rPr>
          <w:rFonts w:ascii="Times New Roman" w:eastAsia="Times New Roman" w:hAnsi="Times New Roman" w:cs="Times New Roman"/>
          <w:kern w:val="0"/>
          <w:sz w:val="28"/>
          <w:szCs w:val="28"/>
          <w:lang w:val="uk-UA" w:eastAsia="ru-RU"/>
        </w:rPr>
        <w:lastRenderedPageBreak/>
        <w:t>за матеріалами Другої нац. наук.-теорет. конф. (Суми, 25-27 травня 2000 р.) / АПрН України; НАН України, Ін-т держави і права ім.. В.М. Корецького. – Суми: ВВП «Марія-1» ЛТД: Ініціатива, 2000. – С. 72-74.</w:t>
      </w:r>
    </w:p>
    <w:p w14:paraId="23CD659E" w14:textId="77777777" w:rsidR="002B5ABB" w:rsidRPr="002B5ABB" w:rsidRDefault="002B5ABB" w:rsidP="007563EF">
      <w:pPr>
        <w:widowControl/>
        <w:numPr>
          <w:ilvl w:val="0"/>
          <w:numId w:val="6"/>
        </w:numPr>
        <w:shd w:val="clear" w:color="auto" w:fill="FFFFFF"/>
        <w:tabs>
          <w:tab w:val="clear" w:pos="709"/>
        </w:tabs>
        <w:suppressAutoHyphens w:val="0"/>
        <w:spacing w:after="100" w:afterAutospacing="1" w:line="360" w:lineRule="auto"/>
        <w:jc w:val="left"/>
        <w:outlineLvl w:val="0"/>
        <w:rPr>
          <w:rFonts w:ascii="Times New Roman" w:eastAsia="Times New Roman" w:hAnsi="Times New Roman" w:cs="Times New Roman"/>
          <w:bCs/>
          <w:kern w:val="36"/>
          <w:sz w:val="28"/>
          <w:szCs w:val="28"/>
          <w:lang w:eastAsia="ru-RU"/>
        </w:rPr>
      </w:pPr>
      <w:r w:rsidRPr="002B5ABB">
        <w:rPr>
          <w:rFonts w:ascii="Times New Roman" w:eastAsia="Times New Roman" w:hAnsi="Times New Roman" w:cs="Times New Roman"/>
          <w:kern w:val="0"/>
          <w:sz w:val="28"/>
          <w:szCs w:val="28"/>
          <w:lang w:eastAsia="ru-RU"/>
        </w:rPr>
        <w:t>Парижская конвенция по охране промышленной собственности от 20.03.1883 г. (с изменениями на 02 октября 1979 г.) – [Электронный ресурс]. – Режим доступа:</w:t>
      </w:r>
      <w:r w:rsidRPr="002B5ABB">
        <w:rPr>
          <w:rFonts w:ascii="Times New Roman" w:eastAsia="Times New Roman" w:hAnsi="Times New Roman" w:cs="Times New Roman"/>
          <w:kern w:val="0"/>
          <w:sz w:val="28"/>
          <w:szCs w:val="28"/>
          <w:lang w:val="uk-UA" w:eastAsia="ru-RU"/>
        </w:rPr>
        <w:t xml:space="preserve"> </w:t>
      </w:r>
      <w:hyperlink r:id="rId27" w:history="1">
        <w:r w:rsidRPr="002B5ABB">
          <w:rPr>
            <w:rFonts w:ascii="Times New Roman" w:eastAsia="Times New Roman" w:hAnsi="Times New Roman" w:cs="Times New Roman"/>
            <w:bCs/>
            <w:color w:val="0000FF"/>
            <w:kern w:val="36"/>
            <w:sz w:val="28"/>
            <w:szCs w:val="28"/>
            <w:u w:val="single"/>
            <w:lang w:val="en-US" w:eastAsia="ru-RU"/>
          </w:rPr>
          <w:t>http</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www</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wipo</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int</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treaties</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ru</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ip</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paris</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paris</w:t>
        </w:r>
        <w:r w:rsidRPr="002B5ABB">
          <w:rPr>
            <w:rFonts w:ascii="Times New Roman" w:eastAsia="Times New Roman" w:hAnsi="Times New Roman" w:cs="Times New Roman"/>
            <w:bCs/>
            <w:color w:val="0000FF"/>
            <w:kern w:val="36"/>
            <w:sz w:val="28"/>
            <w:szCs w:val="28"/>
            <w:u w:val="single"/>
            <w:lang w:eastAsia="ru-RU"/>
          </w:rPr>
          <w:t>.</w:t>
        </w:r>
        <w:r w:rsidRPr="002B5ABB">
          <w:rPr>
            <w:rFonts w:ascii="Times New Roman" w:eastAsia="Times New Roman" w:hAnsi="Times New Roman" w:cs="Times New Roman"/>
            <w:bCs/>
            <w:color w:val="0000FF"/>
            <w:kern w:val="36"/>
            <w:sz w:val="28"/>
            <w:szCs w:val="28"/>
            <w:u w:val="single"/>
            <w:lang w:val="en-US" w:eastAsia="ru-RU"/>
          </w:rPr>
          <w:t>html</w:t>
        </w:r>
      </w:hyperlink>
      <w:r w:rsidRPr="002B5ABB">
        <w:rPr>
          <w:rFonts w:ascii="Times New Roman" w:eastAsia="Times New Roman" w:hAnsi="Times New Roman" w:cs="Times New Roman"/>
          <w:bCs/>
          <w:kern w:val="36"/>
          <w:sz w:val="28"/>
          <w:szCs w:val="28"/>
          <w:lang w:val="uk-UA" w:eastAsia="ru-RU"/>
        </w:rPr>
        <w:t>.</w:t>
      </w:r>
      <w:r w:rsidRPr="002B5ABB">
        <w:rPr>
          <w:rFonts w:ascii="Times New Roman" w:eastAsia="Times New Roman" w:hAnsi="Times New Roman" w:cs="Times New Roman"/>
          <w:bCs/>
          <w:kern w:val="36"/>
          <w:sz w:val="28"/>
          <w:szCs w:val="28"/>
          <w:lang w:eastAsia="ru-RU"/>
        </w:rPr>
        <w:t xml:space="preserve"> </w:t>
      </w:r>
    </w:p>
    <w:p w14:paraId="19C01CAB"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роект Закона РФ «Об имущественных правах и хозяйственной деятельности религиозных организаций, их предприятий и учреждений в Российской Федерации»</w:t>
      </w:r>
      <w:r w:rsidRPr="002B5ABB">
        <w:rPr>
          <w:rFonts w:ascii="Times New Roman" w:eastAsia="Times New Roman" w:hAnsi="Times New Roman" w:cs="Times New Roman"/>
          <w:kern w:val="0"/>
          <w:sz w:val="28"/>
          <w:szCs w:val="28"/>
          <w:lang w:val="uk-UA" w:eastAsia="ru-RU"/>
        </w:rPr>
        <w:t xml:space="preserve"> // Вопросы экономики.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1994.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9. </w:t>
      </w:r>
      <w:r w:rsidRPr="002B5ABB">
        <w:rPr>
          <w:rFonts w:ascii="Times New Roman" w:eastAsia="Times New Roman" w:hAnsi="Times New Roman" w:cs="Times New Roman"/>
          <w:kern w:val="0"/>
          <w:sz w:val="28"/>
          <w:szCs w:val="28"/>
          <w:lang w:eastAsia="ru-RU"/>
        </w:rPr>
        <w:t>– С. 134-146</w:t>
      </w:r>
      <w:r w:rsidRPr="002B5ABB">
        <w:rPr>
          <w:rFonts w:ascii="Times New Roman" w:eastAsia="Times New Roman" w:hAnsi="Times New Roman" w:cs="Times New Roman"/>
          <w:kern w:val="0"/>
          <w:sz w:val="28"/>
          <w:szCs w:val="28"/>
          <w:lang w:val="uk-UA" w:eastAsia="ru-RU"/>
        </w:rPr>
        <w:t>.</w:t>
      </w:r>
    </w:p>
    <w:p w14:paraId="7A187D6C"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2B5ABB">
        <w:rPr>
          <w:rFonts w:ascii="Times New Roman" w:eastAsia="Times New Roman" w:hAnsi="Times New Roman" w:cs="Times New Roman"/>
          <w:kern w:val="0"/>
          <w:sz w:val="28"/>
          <w:szCs w:val="28"/>
          <w:lang w:val="uk-UA" w:eastAsia="ru-RU"/>
        </w:rPr>
        <w:t>Про підприємство: Закон України від 27.03.1991 р № 698-XII //</w:t>
      </w:r>
      <w:r w:rsidRPr="002B5ABB">
        <w:rPr>
          <w:rFonts w:ascii="Times New Roman" w:eastAsia="Times New Roman" w:hAnsi="Times New Roman" w:cs="Times New Roman"/>
          <w:spacing w:val="-10"/>
          <w:kern w:val="0"/>
          <w:sz w:val="28"/>
          <w:szCs w:val="28"/>
          <w:lang w:val="uk-UA" w:eastAsia="ru-RU"/>
        </w:rPr>
        <w:t xml:space="preserve"> Відомості Верховної Ради УРСР. – 1991. – № 14. – Ст. 168.</w:t>
      </w:r>
    </w:p>
    <w:p w14:paraId="18908602"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Про господарськи товариства: Закон України від 19 вересня 1991 р.</w:t>
      </w:r>
      <w:r w:rsidRPr="002B5ABB">
        <w:rPr>
          <w:rFonts w:ascii="Times New Roman" w:eastAsia="Times New Roman" w:hAnsi="Times New Roman" w:cs="Times New Roman"/>
          <w:kern w:val="0"/>
          <w:sz w:val="28"/>
          <w:szCs w:val="28"/>
          <w:lang w:eastAsia="ru-RU"/>
        </w:rPr>
        <w:t xml:space="preserve"> № 1576-</w:t>
      </w:r>
      <w:r w:rsidRPr="002B5ABB">
        <w:rPr>
          <w:rFonts w:ascii="Times New Roman" w:eastAsia="Times New Roman" w:hAnsi="Times New Roman" w:cs="Times New Roman"/>
          <w:kern w:val="0"/>
          <w:sz w:val="28"/>
          <w:szCs w:val="28"/>
          <w:lang w:val="en-US" w:eastAsia="ru-RU"/>
        </w:rPr>
        <w:t>XII</w:t>
      </w:r>
      <w:r w:rsidRPr="002B5ABB">
        <w:rPr>
          <w:rFonts w:ascii="Times New Roman" w:eastAsia="Times New Roman" w:hAnsi="Times New Roman" w:cs="Times New Roman"/>
          <w:kern w:val="0"/>
          <w:sz w:val="28"/>
          <w:szCs w:val="28"/>
          <w:lang w:val="uk-UA" w:eastAsia="ru-RU"/>
        </w:rPr>
        <w:t xml:space="preserve"> // Відомості Верховної Ради УРСР.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1991.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49.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Ст. 682.</w:t>
      </w:r>
    </w:p>
    <w:p w14:paraId="7B71B23F"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Положение «О холдинговых компаниях, которые создаются в процессе корпоратизации и приватизации»</w:t>
      </w:r>
      <w:r w:rsidRPr="002B5ABB">
        <w:rPr>
          <w:rFonts w:ascii="Times New Roman" w:eastAsia="Times New Roman" w:hAnsi="Times New Roman" w:cs="Times New Roman"/>
          <w:spacing w:val="-10"/>
          <w:kern w:val="0"/>
          <w:sz w:val="28"/>
          <w:szCs w:val="28"/>
          <w:lang w:val="uk-UA" w:eastAsia="ru-RU"/>
        </w:rPr>
        <w:t xml:space="preserve"> [Электронний ресурс]</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Указ </w:t>
      </w:r>
      <w:r w:rsidRPr="002B5ABB">
        <w:rPr>
          <w:rFonts w:ascii="Times New Roman" w:eastAsia="Times New Roman" w:hAnsi="Times New Roman" w:cs="Times New Roman"/>
          <w:kern w:val="0"/>
          <w:sz w:val="28"/>
          <w:szCs w:val="28"/>
          <w:lang w:val="uk-UA" w:eastAsia="ru-RU"/>
        </w:rPr>
        <w:t>П</w:t>
      </w:r>
      <w:r w:rsidRPr="002B5ABB">
        <w:rPr>
          <w:rFonts w:ascii="Times New Roman" w:eastAsia="Times New Roman" w:hAnsi="Times New Roman" w:cs="Times New Roman"/>
          <w:kern w:val="0"/>
          <w:sz w:val="28"/>
          <w:szCs w:val="28"/>
          <w:lang w:eastAsia="ru-RU"/>
        </w:rPr>
        <w:t>резидента Украины от 11 мая 1994</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 xml:space="preserve">г. № 224/94. </w:t>
      </w:r>
      <w:r w:rsidRPr="002B5ABB">
        <w:rPr>
          <w:rFonts w:ascii="Times New Roman" w:eastAsia="Times New Roman" w:hAnsi="Times New Roman" w:cs="Times New Roman"/>
          <w:spacing w:val="-10"/>
          <w:kern w:val="0"/>
          <w:sz w:val="28"/>
          <w:szCs w:val="28"/>
          <w:lang w:val="uk-UA" w:eastAsia="ru-RU"/>
        </w:rPr>
        <w:t>–</w:t>
      </w:r>
      <w:r w:rsidRPr="002B5ABB">
        <w:rPr>
          <w:rFonts w:ascii="Times New Roman" w:eastAsia="Times New Roman" w:hAnsi="Times New Roman" w:cs="Times New Roman"/>
          <w:spacing w:val="-10"/>
          <w:kern w:val="0"/>
          <w:sz w:val="28"/>
          <w:szCs w:val="28"/>
          <w:lang w:eastAsia="ru-RU"/>
        </w:rPr>
        <w:t>–</w:t>
      </w:r>
      <w:r w:rsidRPr="002B5ABB">
        <w:rPr>
          <w:rFonts w:ascii="Times New Roman" w:eastAsia="Times New Roman" w:hAnsi="Times New Roman" w:cs="Times New Roman"/>
          <w:spacing w:val="-10"/>
          <w:kern w:val="0"/>
          <w:sz w:val="28"/>
          <w:szCs w:val="28"/>
          <w:lang w:val="uk-UA" w:eastAsia="ru-RU"/>
        </w:rPr>
        <w:t xml:space="preserve"> Режим доступа:</w:t>
      </w:r>
      <w:r w:rsidRPr="002B5ABB">
        <w:rPr>
          <w:rFonts w:ascii="Times New Roman" w:eastAsia="Times New Roman" w:hAnsi="Times New Roman" w:cs="Times New Roman"/>
          <w:spacing w:val="-10"/>
          <w:kern w:val="0"/>
          <w:sz w:val="28"/>
          <w:szCs w:val="28"/>
          <w:lang w:eastAsia="ru-RU"/>
        </w:rPr>
        <w:t xml:space="preserve"> </w:t>
      </w:r>
      <w:hyperlink r:id="rId28" w:history="1">
        <w:r w:rsidRPr="002B5ABB">
          <w:rPr>
            <w:rFonts w:ascii="Times New Roman" w:eastAsia="Times New Roman" w:hAnsi="Times New Roman" w:cs="Times New Roman"/>
            <w:color w:val="0000FF"/>
            <w:kern w:val="0"/>
            <w:sz w:val="28"/>
            <w:szCs w:val="28"/>
            <w:u w:val="single"/>
            <w:lang w:val="en-US" w:eastAsia="ru-RU"/>
          </w:rPr>
          <w:t>http</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www</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rada</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gov</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ua</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lows</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pravo</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new</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search</w:t>
        </w:r>
        <w:r w:rsidRPr="002B5ABB">
          <w:rPr>
            <w:rFonts w:ascii="Times New Roman" w:eastAsia="Times New Roman" w:hAnsi="Times New Roman" w:cs="Times New Roman"/>
            <w:color w:val="0000FF"/>
            <w:kern w:val="0"/>
            <w:sz w:val="28"/>
            <w:szCs w:val="28"/>
            <w:u w:val="single"/>
            <w:lang w:eastAsia="ru-RU"/>
          </w:rPr>
          <w:t>.</w:t>
        </w:r>
        <w:r w:rsidRPr="002B5ABB">
          <w:rPr>
            <w:rFonts w:ascii="Times New Roman" w:eastAsia="Times New Roman" w:hAnsi="Times New Roman" w:cs="Times New Roman"/>
            <w:color w:val="0000FF"/>
            <w:kern w:val="0"/>
            <w:sz w:val="28"/>
            <w:szCs w:val="28"/>
            <w:u w:val="single"/>
            <w:lang w:val="en-US" w:eastAsia="ru-RU"/>
          </w:rPr>
          <w:t>html</w:t>
        </w:r>
      </w:hyperlink>
      <w:r w:rsidRPr="002B5ABB">
        <w:rPr>
          <w:rFonts w:ascii="Times New Roman" w:eastAsia="Times New Roman" w:hAnsi="Times New Roman" w:cs="Times New Roman"/>
          <w:kern w:val="0"/>
          <w:sz w:val="28"/>
          <w:szCs w:val="28"/>
          <w:lang w:eastAsia="ru-RU"/>
        </w:rPr>
        <w:t>.</w:t>
      </w:r>
    </w:p>
    <w:p w14:paraId="53D00B94"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t xml:space="preserve">Класифікація організаційно-правових форм господарювання: Наказ Державного комітету України від 22 листопада 1994 р. // Бюлетень законодавства і юридичної практики України.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2001.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2.</w:t>
      </w:r>
    </w:p>
    <w:p w14:paraId="6F590DCC"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2B5ABB">
        <w:rPr>
          <w:rFonts w:ascii="Times New Roman" w:eastAsia="Times New Roman" w:hAnsi="Times New Roman" w:cs="Times New Roman"/>
          <w:kern w:val="0"/>
          <w:sz w:val="28"/>
          <w:szCs w:val="28"/>
          <w:lang w:val="uk-UA" w:eastAsia="ru-RU"/>
        </w:rPr>
        <w:t>Бардашевич Н.А. Дочернии предприятия как разновидность дочерних хозяйственных структур (к вопросу о статусе предприятий, созданных религиозными организациями) / Н.А. Бардашевич, А.Н. Напрасникова // Экономика и право. – 2003. – № 2 (6). – С. 107-112.</w:t>
      </w:r>
      <w:r w:rsidRPr="002B5ABB">
        <w:rPr>
          <w:rFonts w:ascii="Times New Roman" w:eastAsia="Times New Roman" w:hAnsi="Times New Roman" w:cs="Times New Roman"/>
          <w:kern w:val="0"/>
          <w:sz w:val="24"/>
          <w:szCs w:val="24"/>
          <w:lang w:val="uk-UA" w:eastAsia="ru-RU"/>
        </w:rPr>
        <w:t xml:space="preserve"> </w:t>
      </w:r>
    </w:p>
    <w:p w14:paraId="46732D91"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eastAsia="ru-RU"/>
        </w:rPr>
        <w:t>Баторшина Н. Дочернее предприятие: проблемы правового статуса (сравнительный анализ украинского и российского законодательства) / Н.</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Баторшина //Бизнес-Бухгалтерия. – 1999. – № 47 (358). – С. 101-103.</w:t>
      </w:r>
    </w:p>
    <w:p w14:paraId="4BA7E13A"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kern w:val="0"/>
          <w:sz w:val="28"/>
          <w:szCs w:val="28"/>
          <w:lang w:val="uk-UA" w:eastAsia="ru-RU"/>
        </w:rPr>
        <w:lastRenderedPageBreak/>
        <w:t xml:space="preserve">Вінник О. Правове становище дочірніх підприємств </w:t>
      </w:r>
      <w:r w:rsidRPr="002B5ABB">
        <w:rPr>
          <w:rFonts w:ascii="Times New Roman" w:eastAsia="Times New Roman" w:hAnsi="Times New Roman" w:cs="Times New Roman"/>
          <w:kern w:val="0"/>
          <w:sz w:val="28"/>
          <w:szCs w:val="28"/>
          <w:lang w:eastAsia="ru-RU"/>
        </w:rPr>
        <w:t xml:space="preserve">/ О. </w:t>
      </w:r>
      <w:r w:rsidRPr="002B5ABB">
        <w:rPr>
          <w:rFonts w:ascii="Times New Roman" w:eastAsia="Times New Roman" w:hAnsi="Times New Roman" w:cs="Times New Roman"/>
          <w:kern w:val="0"/>
          <w:sz w:val="28"/>
          <w:szCs w:val="28"/>
          <w:lang w:val="uk-UA" w:eastAsia="ru-RU"/>
        </w:rPr>
        <w:t xml:space="preserve">Вінник // Предпринимательство, хозяйство и право.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2000.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1.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С. </w:t>
      </w:r>
      <w:r w:rsidRPr="002B5ABB">
        <w:rPr>
          <w:rFonts w:ascii="Times New Roman" w:eastAsia="Times New Roman" w:hAnsi="Times New Roman" w:cs="Times New Roman"/>
          <w:kern w:val="0"/>
          <w:sz w:val="28"/>
          <w:szCs w:val="28"/>
          <w:lang w:eastAsia="ru-RU"/>
        </w:rPr>
        <w:t>3-7.</w:t>
      </w:r>
    </w:p>
    <w:p w14:paraId="027847D7"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4"/>
          <w:szCs w:val="24"/>
          <w:lang w:val="uk-UA" w:eastAsia="ru-RU"/>
        </w:rPr>
      </w:pPr>
      <w:r w:rsidRPr="002B5ABB">
        <w:rPr>
          <w:rFonts w:ascii="Times New Roman" w:eastAsia="Times New Roman" w:hAnsi="Times New Roman" w:cs="Times New Roman"/>
          <w:kern w:val="0"/>
          <w:sz w:val="28"/>
          <w:szCs w:val="28"/>
          <w:lang w:val="uk-UA" w:eastAsia="ru-RU"/>
        </w:rPr>
        <w:t xml:space="preserve">Окунєв О. Дочірні підприємства в Україні: проблеми та перспективи </w:t>
      </w:r>
      <w:r w:rsidRPr="002B5ABB">
        <w:rPr>
          <w:rFonts w:ascii="Times New Roman" w:eastAsia="Times New Roman" w:hAnsi="Times New Roman" w:cs="Times New Roman"/>
          <w:kern w:val="0"/>
          <w:sz w:val="28"/>
          <w:szCs w:val="28"/>
          <w:lang w:eastAsia="ru-RU"/>
        </w:rPr>
        <w:t>/ О.</w:t>
      </w:r>
      <w:r w:rsidRPr="002B5ABB">
        <w:rPr>
          <w:rFonts w:ascii="Times New Roman" w:eastAsia="Times New Roman" w:hAnsi="Times New Roman" w:cs="Times New Roman"/>
          <w:kern w:val="0"/>
          <w:sz w:val="28"/>
          <w:szCs w:val="28"/>
          <w:lang w:val="uk-UA" w:eastAsia="ru-RU"/>
        </w:rPr>
        <w:t xml:space="preserve"> Окунєв// Підприємництво, господарство та право.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2001.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2.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С.22-24.</w:t>
      </w:r>
    </w:p>
    <w:p w14:paraId="5B68A772" w14:textId="77777777" w:rsidR="002B5ABB" w:rsidRPr="002B5ABB" w:rsidRDefault="002B5ABB" w:rsidP="007563EF">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Державний Комітет України у справах національностей та релігій, КМУ, м. Київ</w:t>
      </w:r>
    </w:p>
    <w:p w14:paraId="58EC9DED" w14:textId="77777777" w:rsidR="002B5ABB" w:rsidRPr="002B5ABB" w:rsidRDefault="002B5ABB" w:rsidP="002B5ABB">
      <w:pPr>
        <w:widowControl/>
        <w:tabs>
          <w:tab w:val="clear" w:pos="709"/>
        </w:tabs>
        <w:suppressAutoHyphens w:val="0"/>
        <w:spacing w:after="0" w:line="360" w:lineRule="auto"/>
        <w:ind w:left="720" w:firstLine="0"/>
        <w:rPr>
          <w:rFonts w:ascii="Times New Roman" w:eastAsia="Times New Roman" w:hAnsi="Times New Roman" w:cs="Times New Roman"/>
          <w:kern w:val="0"/>
          <w:sz w:val="24"/>
          <w:szCs w:val="24"/>
          <w:lang w:val="uk-UA" w:eastAsia="ru-RU"/>
        </w:rPr>
      </w:pPr>
      <w:r w:rsidRPr="002B5ABB">
        <w:rPr>
          <w:rFonts w:ascii="Times New Roman" w:eastAsia="Times New Roman" w:hAnsi="Times New Roman" w:cs="Times New Roman"/>
          <w:spacing w:val="-10"/>
          <w:kern w:val="0"/>
          <w:sz w:val="28"/>
          <w:szCs w:val="28"/>
          <w:lang w:val="uk-UA" w:eastAsia="ru-RU"/>
        </w:rPr>
        <w:t>Спр. б/н.</w:t>
      </w:r>
      <w:r w:rsidRPr="002B5ABB">
        <w:rPr>
          <w:rFonts w:ascii="Times New Roman" w:eastAsia="Times New Roman" w:hAnsi="Times New Roman" w:cs="Times New Roman"/>
          <w:color w:val="339966"/>
          <w:kern w:val="0"/>
          <w:sz w:val="24"/>
          <w:szCs w:val="24"/>
          <w:lang w:val="uk-UA" w:eastAsia="ru-RU"/>
        </w:rPr>
        <w:t xml:space="preserve"> </w:t>
      </w:r>
      <w:r w:rsidRPr="002B5ABB">
        <w:rPr>
          <w:rFonts w:ascii="Times New Roman" w:eastAsia="Times New Roman" w:hAnsi="Times New Roman" w:cs="Times New Roman"/>
          <w:kern w:val="0"/>
          <w:sz w:val="28"/>
          <w:szCs w:val="28"/>
          <w:lang w:val="uk-UA" w:eastAsia="ru-RU"/>
        </w:rPr>
        <w:t xml:space="preserve">Статут Об’єднання церков християн віри євангельської п’ятидесятників одесської області Всеукраїнського Союзу церков християн віри євангельської п’ятидесятників: зареєстровано постановою Ради у справах релігій при КМ УРСР Протокол № 1/2 від 25.07.1991 р. (Голова Ради М. Колесник). Зареєєстровано із змінами та доповненнями в новій редакції статуту Державним комітетом у </w:t>
      </w:r>
      <w:r w:rsidRPr="002B5ABB">
        <w:rPr>
          <w:rFonts w:ascii="Times New Roman" w:eastAsia="Times New Roman" w:hAnsi="Times New Roman" w:cs="Times New Roman"/>
          <w:kern w:val="0"/>
          <w:sz w:val="28"/>
          <w:szCs w:val="28"/>
          <w:highlight w:val="yellow"/>
          <w:lang w:val="uk-UA" w:eastAsia="ru-RU"/>
        </w:rPr>
        <w:t>справах релігій</w:t>
      </w:r>
      <w:r w:rsidRPr="002B5ABB">
        <w:rPr>
          <w:rFonts w:ascii="Times New Roman" w:eastAsia="Times New Roman" w:hAnsi="Times New Roman" w:cs="Times New Roman"/>
          <w:kern w:val="0"/>
          <w:sz w:val="28"/>
          <w:szCs w:val="28"/>
          <w:lang w:val="uk-UA" w:eastAsia="ru-RU"/>
        </w:rPr>
        <w:t>; 14 арк.</w:t>
      </w:r>
    </w:p>
    <w:p w14:paraId="087371F4" w14:textId="77777777" w:rsidR="002B5ABB" w:rsidRPr="002B5ABB" w:rsidRDefault="002B5ABB" w:rsidP="007563EF">
      <w:pPr>
        <w:widowControl/>
        <w:numPr>
          <w:ilvl w:val="0"/>
          <w:numId w:val="6"/>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4"/>
          <w:szCs w:val="24"/>
          <w:lang w:eastAsia="ru-RU"/>
        </w:rPr>
      </w:pPr>
      <w:r w:rsidRPr="002B5ABB">
        <w:rPr>
          <w:rFonts w:ascii="Times New Roman" w:eastAsia="Times New Roman" w:hAnsi="Times New Roman" w:cs="Times New Roman"/>
          <w:kern w:val="0"/>
          <w:sz w:val="28"/>
          <w:szCs w:val="28"/>
          <w:lang w:eastAsia="ru-RU"/>
        </w:rPr>
        <w:t>Степанов. Александр (свящ.) Благотворительность в социальной политике Руской Православной Церкви / Свящ. Александр Степанов // Благотворительность в социальной политики России: история и современность. – СПб. – Изд-во С.-Петерб. ун-та, 2000. – 150 с. – С. 15-22.</w:t>
      </w:r>
    </w:p>
    <w:p w14:paraId="4FE763D9" w14:textId="77777777" w:rsidR="002B5ABB" w:rsidRPr="002B5ABB" w:rsidRDefault="002B5ABB" w:rsidP="007563EF">
      <w:pPr>
        <w:widowControl/>
        <w:numPr>
          <w:ilvl w:val="0"/>
          <w:numId w:val="6"/>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4"/>
          <w:szCs w:val="24"/>
          <w:lang w:eastAsia="ru-RU"/>
        </w:rPr>
      </w:pPr>
      <w:r w:rsidRPr="002B5ABB">
        <w:rPr>
          <w:rFonts w:ascii="Times New Roman" w:eastAsia="Times New Roman" w:hAnsi="Times New Roman" w:cs="Times New Roman"/>
          <w:kern w:val="0"/>
          <w:sz w:val="28"/>
          <w:szCs w:val="28"/>
          <w:lang w:eastAsia="ru-RU"/>
        </w:rPr>
        <w:t>Воронов А.Н. Структура благотворительных учреждений Российской империи / А.Н. Воронов // Благотворительность в социальной политики России: история и современность. – СПб. – Изд-во С.-Петерб. университета, 2000. – 150 с. – С.46-52</w:t>
      </w:r>
      <w:r w:rsidRPr="002B5ABB">
        <w:rPr>
          <w:rFonts w:ascii="Times New Roman" w:eastAsia="Times New Roman" w:hAnsi="Times New Roman" w:cs="Times New Roman"/>
          <w:kern w:val="0"/>
          <w:sz w:val="24"/>
          <w:szCs w:val="24"/>
          <w:lang w:eastAsia="ru-RU"/>
        </w:rPr>
        <w:t>.</w:t>
      </w:r>
      <w:r w:rsidRPr="002B5ABB">
        <w:rPr>
          <w:rFonts w:ascii="Times New Roman" w:eastAsia="Times New Roman" w:hAnsi="Times New Roman" w:cs="Times New Roman"/>
          <w:kern w:val="0"/>
          <w:sz w:val="24"/>
          <w:szCs w:val="24"/>
          <w:highlight w:val="yellow"/>
          <w:lang w:eastAsia="ru-RU"/>
        </w:rPr>
        <w:t xml:space="preserve"> </w:t>
      </w:r>
    </w:p>
    <w:p w14:paraId="7AEE5D3C" w14:textId="77777777" w:rsidR="002B5ABB" w:rsidRPr="002B5ABB" w:rsidRDefault="002B5ABB" w:rsidP="007563EF">
      <w:pPr>
        <w:widowControl/>
        <w:numPr>
          <w:ilvl w:val="0"/>
          <w:numId w:val="6"/>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Курганова Г.С. Опыт сотрудничества Церкви и государства на примере работы Социально-реабилитационного центра для несовершеннолетних «Дом милосердия» / Г.С. Курганова, В.М. Никитин // Благотворительность в социальной</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политики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России:</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история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и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современность.</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СПб.</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 Изд-во </w:t>
      </w:r>
    </w:p>
    <w:p w14:paraId="257BCC19" w14:textId="77777777" w:rsidR="002B5ABB" w:rsidRPr="002B5ABB" w:rsidRDefault="002B5ABB" w:rsidP="002B5ABB">
      <w:pPr>
        <w:widowControl/>
        <w:tabs>
          <w:tab w:val="clear" w:pos="709"/>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eastAsia="ru-RU"/>
        </w:rPr>
        <w:t>С</w:t>
      </w:r>
      <w:r w:rsidRPr="002B5ABB">
        <w:rPr>
          <w:rFonts w:ascii="Times New Roman" w:eastAsia="Times New Roman" w:hAnsi="Times New Roman" w:cs="Times New Roman"/>
          <w:kern w:val="0"/>
          <w:sz w:val="28"/>
          <w:szCs w:val="28"/>
          <w:lang w:val="uk-UA" w:eastAsia="ru-RU"/>
        </w:rPr>
        <w:t>- </w:t>
      </w:r>
      <w:r w:rsidRPr="002B5ABB">
        <w:rPr>
          <w:rFonts w:ascii="Times New Roman" w:eastAsia="Times New Roman" w:hAnsi="Times New Roman" w:cs="Times New Roman"/>
          <w:kern w:val="0"/>
          <w:sz w:val="28"/>
          <w:szCs w:val="28"/>
          <w:lang w:eastAsia="ru-RU"/>
        </w:rPr>
        <w:t>Петерб. университета, 2000. – 150 с. – С.114-121.</w:t>
      </w:r>
    </w:p>
    <w:p w14:paraId="195193F5"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lastRenderedPageBreak/>
        <w:t>Відділ державної реєстрації юридичних осіб та легалізації об</w:t>
      </w:r>
      <w:r w:rsidRPr="002B5ABB">
        <w:rPr>
          <w:rFonts w:ascii="Times New Roman" w:eastAsia="Times New Roman" w:hAnsi="Times New Roman" w:cs="Times New Roman"/>
          <w:b/>
          <w:spacing w:val="-10"/>
          <w:kern w:val="0"/>
          <w:sz w:val="28"/>
          <w:szCs w:val="28"/>
          <w:lang w:eastAsia="ru-RU"/>
        </w:rPr>
        <w:t>’</w:t>
      </w:r>
      <w:r w:rsidRPr="002B5ABB">
        <w:rPr>
          <w:rFonts w:ascii="Times New Roman" w:eastAsia="Times New Roman" w:hAnsi="Times New Roman" w:cs="Times New Roman"/>
          <w:b/>
          <w:spacing w:val="-10"/>
          <w:kern w:val="0"/>
          <w:sz w:val="28"/>
          <w:szCs w:val="28"/>
          <w:lang w:val="uk-UA" w:eastAsia="ru-RU"/>
        </w:rPr>
        <w:t>єднань громадян реєстраційної служби Головного управління юстиції в Донецькій області, м. Донецьк</w:t>
      </w:r>
      <w:r w:rsidRPr="002B5ABB">
        <w:rPr>
          <w:rFonts w:ascii="Times New Roman" w:eastAsia="Times New Roman" w:hAnsi="Times New Roman" w:cs="Times New Roman"/>
          <w:spacing w:val="-10"/>
          <w:kern w:val="0"/>
          <w:sz w:val="28"/>
          <w:szCs w:val="28"/>
          <w:lang w:eastAsia="ru-RU"/>
        </w:rPr>
        <w:t xml:space="preserve"> </w:t>
      </w:r>
    </w:p>
    <w:p w14:paraId="69A5CC4F" w14:textId="77777777" w:rsidR="002B5ABB" w:rsidRPr="002B5ABB" w:rsidRDefault="002B5ABB" w:rsidP="002B5ABB">
      <w:pPr>
        <w:widowControl/>
        <w:tabs>
          <w:tab w:val="clear" w:pos="709"/>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val="uk-UA" w:eastAsia="ru-RU"/>
        </w:rPr>
        <w:t>Сп. № </w:t>
      </w:r>
      <w:r w:rsidRPr="002B5ABB">
        <w:rPr>
          <w:rFonts w:ascii="Times New Roman" w:eastAsia="Times New Roman" w:hAnsi="Times New Roman" w:cs="Times New Roman"/>
          <w:kern w:val="0"/>
          <w:sz w:val="28"/>
          <w:szCs w:val="28"/>
          <w:lang w:eastAsia="ru-RU"/>
        </w:rPr>
        <w:t>95</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Межобластной благотворительный фонд «Мартин Лютер»</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val="uk-UA" w:eastAsia="ru-RU"/>
        </w:rPr>
        <w:t>зареєстровано Донецьким обласним управлінням юстиції 07.05.1999 р</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95, 9 арк.</w:t>
      </w:r>
      <w:r w:rsidRPr="002B5ABB">
        <w:rPr>
          <w:rFonts w:ascii="Times New Roman" w:eastAsia="Times New Roman" w:hAnsi="Times New Roman" w:cs="Times New Roman"/>
          <w:kern w:val="0"/>
          <w:sz w:val="28"/>
          <w:szCs w:val="28"/>
          <w:lang w:eastAsia="ru-RU"/>
        </w:rPr>
        <w:t xml:space="preserve"> </w:t>
      </w:r>
    </w:p>
    <w:p w14:paraId="189BD648"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Відділ державної реєстрації юридичних осіб та легалізації об</w:t>
      </w:r>
      <w:r w:rsidRPr="002B5ABB">
        <w:rPr>
          <w:rFonts w:ascii="Times New Roman" w:eastAsia="Times New Roman" w:hAnsi="Times New Roman" w:cs="Times New Roman"/>
          <w:b/>
          <w:spacing w:val="-10"/>
          <w:kern w:val="0"/>
          <w:sz w:val="28"/>
          <w:szCs w:val="28"/>
          <w:lang w:eastAsia="ru-RU"/>
        </w:rPr>
        <w:t>’</w:t>
      </w:r>
      <w:r w:rsidRPr="002B5ABB">
        <w:rPr>
          <w:rFonts w:ascii="Times New Roman" w:eastAsia="Times New Roman" w:hAnsi="Times New Roman" w:cs="Times New Roman"/>
          <w:b/>
          <w:spacing w:val="-10"/>
          <w:kern w:val="0"/>
          <w:sz w:val="28"/>
          <w:szCs w:val="28"/>
          <w:lang w:val="uk-UA" w:eastAsia="ru-RU"/>
        </w:rPr>
        <w:t>єднань громадян реєстраційної служби Головного управління юстиції в Донецькій області, м. Донецьк</w:t>
      </w:r>
      <w:r w:rsidRPr="002B5ABB">
        <w:rPr>
          <w:rFonts w:ascii="Times New Roman" w:eastAsia="Times New Roman" w:hAnsi="Times New Roman" w:cs="Times New Roman"/>
          <w:spacing w:val="-10"/>
          <w:kern w:val="0"/>
          <w:sz w:val="28"/>
          <w:szCs w:val="28"/>
          <w:lang w:eastAsia="ru-RU"/>
        </w:rPr>
        <w:t xml:space="preserve"> </w:t>
      </w:r>
    </w:p>
    <w:p w14:paraId="2D784AFE" w14:textId="77777777" w:rsidR="002B5ABB" w:rsidRPr="002B5ABB" w:rsidRDefault="002B5ABB" w:rsidP="002B5ABB">
      <w:pPr>
        <w:widowControl/>
        <w:tabs>
          <w:tab w:val="clear" w:pos="709"/>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val="uk-UA" w:eastAsia="ru-RU"/>
        </w:rPr>
        <w:t xml:space="preserve">Сп. № </w:t>
      </w:r>
      <w:r w:rsidRPr="002B5ABB">
        <w:rPr>
          <w:rFonts w:ascii="Times New Roman" w:eastAsia="Times New Roman" w:hAnsi="Times New Roman" w:cs="Times New Roman"/>
          <w:kern w:val="0"/>
          <w:sz w:val="28"/>
          <w:szCs w:val="28"/>
          <w:lang w:eastAsia="ru-RU"/>
        </w:rPr>
        <w:t>96</w:t>
      </w:r>
      <w:r w:rsidRPr="002B5ABB">
        <w:rPr>
          <w:rFonts w:ascii="Times New Roman" w:eastAsia="Times New Roman" w:hAnsi="Times New Roman" w:cs="Times New Roman"/>
          <w:kern w:val="0"/>
          <w:sz w:val="28"/>
          <w:szCs w:val="28"/>
          <w:lang w:val="uk-UA" w:eastAsia="ru-RU"/>
        </w:rPr>
        <w:t>.</w:t>
      </w:r>
      <w:r w:rsidRPr="002B5ABB">
        <w:rPr>
          <w:rFonts w:ascii="Times New Roman" w:eastAsia="Times New Roman" w:hAnsi="Times New Roman" w:cs="Times New Roman"/>
          <w:kern w:val="0"/>
          <w:sz w:val="28"/>
          <w:szCs w:val="28"/>
          <w:lang w:eastAsia="ru-RU"/>
        </w:rPr>
        <w:t xml:space="preserve"> </w:t>
      </w:r>
      <w:r w:rsidRPr="002B5ABB">
        <w:rPr>
          <w:rFonts w:ascii="Times New Roman" w:eastAsia="Times New Roman" w:hAnsi="Times New Roman" w:cs="Times New Roman"/>
          <w:spacing w:val="-10"/>
          <w:kern w:val="0"/>
          <w:sz w:val="28"/>
          <w:szCs w:val="28"/>
          <w:lang w:eastAsia="ru-RU"/>
        </w:rPr>
        <w:t>Областной Центр реабилитации «Восстановление»</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val="uk-UA" w:eastAsia="ru-RU"/>
        </w:rPr>
        <w:t>зареєстровано Донецьким обласним управлінням юстиції 11.05.1999 р</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96, 6 арк.</w:t>
      </w:r>
      <w:r w:rsidRPr="002B5ABB">
        <w:rPr>
          <w:rFonts w:ascii="Times New Roman" w:eastAsia="Times New Roman" w:hAnsi="Times New Roman" w:cs="Times New Roman"/>
          <w:kern w:val="0"/>
          <w:sz w:val="28"/>
          <w:szCs w:val="28"/>
          <w:lang w:eastAsia="ru-RU"/>
        </w:rPr>
        <w:t xml:space="preserve"> </w:t>
      </w:r>
    </w:p>
    <w:p w14:paraId="7AE1CD02"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Відділ державної реєстрації юридичних осіб та легалізації об</w:t>
      </w:r>
      <w:r w:rsidRPr="002B5ABB">
        <w:rPr>
          <w:rFonts w:ascii="Times New Roman" w:eastAsia="Times New Roman" w:hAnsi="Times New Roman" w:cs="Times New Roman"/>
          <w:b/>
          <w:spacing w:val="-10"/>
          <w:kern w:val="0"/>
          <w:sz w:val="28"/>
          <w:szCs w:val="28"/>
          <w:lang w:eastAsia="ru-RU"/>
        </w:rPr>
        <w:t>’</w:t>
      </w:r>
      <w:r w:rsidRPr="002B5ABB">
        <w:rPr>
          <w:rFonts w:ascii="Times New Roman" w:eastAsia="Times New Roman" w:hAnsi="Times New Roman" w:cs="Times New Roman"/>
          <w:b/>
          <w:spacing w:val="-10"/>
          <w:kern w:val="0"/>
          <w:sz w:val="28"/>
          <w:szCs w:val="28"/>
          <w:lang w:val="uk-UA" w:eastAsia="ru-RU"/>
        </w:rPr>
        <w:t>єднань громадян реєстраційної служби Головного управління юстиції в Донецькій області, м. Донецьк</w:t>
      </w:r>
      <w:r w:rsidRPr="002B5ABB">
        <w:rPr>
          <w:rFonts w:ascii="Times New Roman" w:eastAsia="Times New Roman" w:hAnsi="Times New Roman" w:cs="Times New Roman"/>
          <w:spacing w:val="-10"/>
          <w:kern w:val="0"/>
          <w:sz w:val="28"/>
          <w:szCs w:val="28"/>
          <w:lang w:eastAsia="ru-RU"/>
        </w:rPr>
        <w:t xml:space="preserve"> </w:t>
      </w:r>
    </w:p>
    <w:p w14:paraId="4382C4A8" w14:textId="77777777" w:rsidR="002B5ABB" w:rsidRPr="002B5ABB" w:rsidRDefault="002B5ABB" w:rsidP="002B5ABB">
      <w:pPr>
        <w:widowControl/>
        <w:tabs>
          <w:tab w:val="clear" w:pos="709"/>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val="uk-UA" w:eastAsia="ru-RU"/>
        </w:rPr>
        <w:t xml:space="preserve">Сп. № </w:t>
      </w:r>
      <w:r w:rsidRPr="002B5ABB">
        <w:rPr>
          <w:rFonts w:ascii="Times New Roman" w:eastAsia="Times New Roman" w:hAnsi="Times New Roman" w:cs="Times New Roman"/>
          <w:kern w:val="0"/>
          <w:sz w:val="28"/>
          <w:szCs w:val="28"/>
          <w:lang w:eastAsia="ru-RU"/>
        </w:rPr>
        <w:t>38</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val="uk-UA" w:eastAsia="ru-RU"/>
        </w:rPr>
        <w:t>Б</w:t>
      </w:r>
      <w:r w:rsidRPr="002B5ABB">
        <w:rPr>
          <w:rFonts w:ascii="Times New Roman" w:eastAsia="Times New Roman" w:hAnsi="Times New Roman" w:cs="Times New Roman"/>
          <w:spacing w:val="-10"/>
          <w:kern w:val="0"/>
          <w:sz w:val="28"/>
          <w:szCs w:val="28"/>
          <w:lang w:eastAsia="ru-RU"/>
        </w:rPr>
        <w:t>лаготворительн</w:t>
      </w:r>
      <w:r w:rsidRPr="002B5ABB">
        <w:rPr>
          <w:rFonts w:ascii="Times New Roman" w:eastAsia="Times New Roman" w:hAnsi="Times New Roman" w:cs="Times New Roman"/>
          <w:spacing w:val="-10"/>
          <w:kern w:val="0"/>
          <w:sz w:val="28"/>
          <w:szCs w:val="28"/>
          <w:lang w:val="uk-UA" w:eastAsia="ru-RU"/>
        </w:rPr>
        <w:t>ый</w:t>
      </w:r>
      <w:r w:rsidRPr="002B5ABB">
        <w:rPr>
          <w:rFonts w:ascii="Times New Roman" w:eastAsia="Times New Roman" w:hAnsi="Times New Roman" w:cs="Times New Roman"/>
          <w:spacing w:val="-10"/>
          <w:kern w:val="0"/>
          <w:sz w:val="28"/>
          <w:szCs w:val="28"/>
          <w:lang w:eastAsia="ru-RU"/>
        </w:rPr>
        <w:t xml:space="preserve"> фонд «Кураховский»</w:t>
      </w:r>
      <w:r w:rsidRPr="002B5ABB">
        <w:rPr>
          <w:rFonts w:ascii="Times New Roman" w:eastAsia="Times New Roman" w:hAnsi="Times New Roman" w:cs="Times New Roman"/>
          <w:spacing w:val="-10"/>
          <w:kern w:val="0"/>
          <w:sz w:val="28"/>
          <w:szCs w:val="28"/>
          <w:lang w:val="uk-UA" w:eastAsia="ru-RU"/>
        </w:rPr>
        <w:t xml:space="preserve">: </w:t>
      </w:r>
      <w:r w:rsidRPr="002B5ABB">
        <w:rPr>
          <w:rFonts w:ascii="Times New Roman" w:eastAsia="Times New Roman" w:hAnsi="Times New Roman" w:cs="Times New Roman"/>
          <w:kern w:val="0"/>
          <w:sz w:val="28"/>
          <w:szCs w:val="28"/>
          <w:lang w:val="uk-UA" w:eastAsia="ru-RU"/>
        </w:rPr>
        <w:t>зареєстровано Донецьким обласним управлінням юстиції 17.09.1998 р</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38, 7 арк.</w:t>
      </w:r>
      <w:r w:rsidRPr="002B5ABB">
        <w:rPr>
          <w:rFonts w:ascii="Times New Roman" w:eastAsia="Times New Roman" w:hAnsi="Times New Roman" w:cs="Times New Roman"/>
          <w:kern w:val="0"/>
          <w:sz w:val="28"/>
          <w:szCs w:val="28"/>
          <w:lang w:eastAsia="ru-RU"/>
        </w:rPr>
        <w:t xml:space="preserve"> </w:t>
      </w:r>
    </w:p>
    <w:p w14:paraId="0ABF2F7C" w14:textId="77777777" w:rsidR="002B5ABB" w:rsidRPr="002B5ABB" w:rsidRDefault="002B5ABB" w:rsidP="007563EF">
      <w:pPr>
        <w:widowControl/>
        <w:numPr>
          <w:ilvl w:val="0"/>
          <w:numId w:val="6"/>
        </w:numPr>
        <w:tabs>
          <w:tab w:val="clear" w:pos="709"/>
          <w:tab w:val="num" w:pos="786"/>
        </w:tabs>
        <w:suppressAutoHyphens w:val="0"/>
        <w:spacing w:after="0" w:line="360" w:lineRule="auto"/>
        <w:jc w:val="left"/>
        <w:rPr>
          <w:rFonts w:ascii="Times New Roman" w:eastAsia="Times New Roman" w:hAnsi="Times New Roman" w:cs="Times New Roman"/>
          <w:kern w:val="0"/>
          <w:sz w:val="28"/>
          <w:szCs w:val="28"/>
          <w:lang w:val="uk-UA" w:eastAsia="ru-RU"/>
        </w:rPr>
      </w:pPr>
      <w:r w:rsidRPr="002B5ABB">
        <w:rPr>
          <w:rFonts w:ascii="Times New Roman" w:eastAsia="Times New Roman" w:hAnsi="Times New Roman" w:cs="Times New Roman"/>
          <w:b/>
          <w:spacing w:val="-10"/>
          <w:kern w:val="0"/>
          <w:sz w:val="28"/>
          <w:szCs w:val="28"/>
          <w:lang w:val="uk-UA" w:eastAsia="ru-RU"/>
        </w:rPr>
        <w:t>Відділ державної реєстрації юридичних осіб та легалізації об</w:t>
      </w:r>
      <w:r w:rsidRPr="002B5ABB">
        <w:rPr>
          <w:rFonts w:ascii="Times New Roman" w:eastAsia="Times New Roman" w:hAnsi="Times New Roman" w:cs="Times New Roman"/>
          <w:b/>
          <w:spacing w:val="-10"/>
          <w:kern w:val="0"/>
          <w:sz w:val="28"/>
          <w:szCs w:val="28"/>
          <w:lang w:eastAsia="ru-RU"/>
        </w:rPr>
        <w:t>’</w:t>
      </w:r>
      <w:r w:rsidRPr="002B5ABB">
        <w:rPr>
          <w:rFonts w:ascii="Times New Roman" w:eastAsia="Times New Roman" w:hAnsi="Times New Roman" w:cs="Times New Roman"/>
          <w:b/>
          <w:spacing w:val="-10"/>
          <w:kern w:val="0"/>
          <w:sz w:val="28"/>
          <w:szCs w:val="28"/>
          <w:lang w:val="uk-UA" w:eastAsia="ru-RU"/>
        </w:rPr>
        <w:t>єднань громадян реєстраційної служби Головного управління юстиції в Донецькій області, м. Донецьк</w:t>
      </w:r>
    </w:p>
    <w:p w14:paraId="638D6257" w14:textId="77777777" w:rsidR="002B5ABB" w:rsidRPr="002B5ABB" w:rsidRDefault="002B5ABB" w:rsidP="002B5ABB">
      <w:pPr>
        <w:widowControl/>
        <w:tabs>
          <w:tab w:val="clear" w:pos="709"/>
        </w:tabs>
        <w:suppressAutoHyphens w:val="0"/>
        <w:overflowPunct w:val="0"/>
        <w:autoSpaceDE w:val="0"/>
        <w:autoSpaceDN w:val="0"/>
        <w:adjustRightInd w:val="0"/>
        <w:spacing w:after="0" w:line="360" w:lineRule="auto"/>
        <w:ind w:left="540" w:firstLine="0"/>
        <w:textAlignment w:val="baseline"/>
        <w:rPr>
          <w:rFonts w:ascii="Times New Roman" w:eastAsia="Times New Roman" w:hAnsi="Times New Roman" w:cs="Times New Roman"/>
          <w:kern w:val="0"/>
          <w:sz w:val="28"/>
          <w:szCs w:val="28"/>
          <w:lang w:eastAsia="ru-RU"/>
        </w:rPr>
      </w:pPr>
      <w:r w:rsidRPr="002B5ABB">
        <w:rPr>
          <w:rFonts w:ascii="Times New Roman" w:eastAsia="Times New Roman" w:hAnsi="Times New Roman" w:cs="Times New Roman"/>
          <w:kern w:val="0"/>
          <w:sz w:val="28"/>
          <w:szCs w:val="28"/>
          <w:lang w:val="uk-UA" w:eastAsia="ru-RU"/>
        </w:rPr>
        <w:t xml:space="preserve">Сп. № </w:t>
      </w:r>
      <w:r w:rsidRPr="002B5ABB">
        <w:rPr>
          <w:rFonts w:ascii="Times New Roman" w:eastAsia="Times New Roman" w:hAnsi="Times New Roman" w:cs="Times New Roman"/>
          <w:kern w:val="0"/>
          <w:sz w:val="28"/>
          <w:szCs w:val="28"/>
          <w:lang w:eastAsia="ru-RU"/>
        </w:rPr>
        <w:t>92</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spacing w:val="-10"/>
          <w:kern w:val="0"/>
          <w:sz w:val="28"/>
          <w:szCs w:val="28"/>
          <w:lang w:eastAsia="ru-RU"/>
        </w:rPr>
        <w:t>Благотворительный фонд «Приют доброго пастыря»</w:t>
      </w:r>
      <w:r w:rsidRPr="002B5ABB">
        <w:rPr>
          <w:rFonts w:ascii="Times New Roman" w:eastAsia="Times New Roman" w:hAnsi="Times New Roman" w:cs="Times New Roman"/>
          <w:kern w:val="0"/>
          <w:sz w:val="28"/>
          <w:szCs w:val="28"/>
          <w:lang w:val="uk-UA" w:eastAsia="ru-RU"/>
        </w:rPr>
        <w:t>: зареєстровано Донецьким обласним управлінням юстиції 07.05.1999 р</w:t>
      </w:r>
      <w:r w:rsidRPr="002B5ABB">
        <w:rPr>
          <w:rFonts w:ascii="Times New Roman" w:eastAsia="Times New Roman" w:hAnsi="Times New Roman" w:cs="Times New Roman"/>
          <w:kern w:val="0"/>
          <w:sz w:val="28"/>
          <w:szCs w:val="28"/>
          <w:lang w:eastAsia="ru-RU"/>
        </w:rPr>
        <w:t>.</w:t>
      </w:r>
      <w:r w:rsidRPr="002B5ABB">
        <w:rPr>
          <w:rFonts w:ascii="Times New Roman" w:eastAsia="Times New Roman" w:hAnsi="Times New Roman" w:cs="Times New Roman"/>
          <w:kern w:val="0"/>
          <w:sz w:val="28"/>
          <w:szCs w:val="28"/>
          <w:lang w:val="uk-UA" w:eastAsia="ru-RU"/>
        </w:rPr>
        <w:t xml:space="preserve"> № 92, 9 арк.</w:t>
      </w:r>
      <w:r w:rsidRPr="002B5ABB">
        <w:rPr>
          <w:rFonts w:ascii="Times New Roman" w:eastAsia="Times New Roman" w:hAnsi="Times New Roman" w:cs="Times New Roman"/>
          <w:kern w:val="0"/>
          <w:sz w:val="28"/>
          <w:szCs w:val="28"/>
          <w:lang w:eastAsia="ru-RU"/>
        </w:rPr>
        <w:t xml:space="preserve"> </w:t>
      </w:r>
    </w:p>
    <w:p w14:paraId="42028995" w14:textId="77777777" w:rsidR="002B5ABB" w:rsidRPr="002B5ABB" w:rsidRDefault="002B5ABB" w:rsidP="007563EF">
      <w:pPr>
        <w:widowControl/>
        <w:numPr>
          <w:ilvl w:val="0"/>
          <w:numId w:val="6"/>
        </w:numPr>
        <w:tabs>
          <w:tab w:val="clear" w:pos="709"/>
        </w:tabs>
        <w:suppressAutoHyphens w:val="0"/>
        <w:overflowPunct w:val="0"/>
        <w:autoSpaceDE w:val="0"/>
        <w:autoSpaceDN w:val="0"/>
        <w:adjustRightInd w:val="0"/>
        <w:spacing w:after="0" w:line="360" w:lineRule="auto"/>
        <w:jc w:val="left"/>
        <w:textAlignment w:val="baseline"/>
        <w:rPr>
          <w:rFonts w:ascii="Times New Roman" w:eastAsia="Times New Roman" w:hAnsi="Times New Roman" w:cs="Times New Roman"/>
          <w:spacing w:val="-10"/>
          <w:kern w:val="0"/>
          <w:sz w:val="28"/>
          <w:szCs w:val="28"/>
          <w:lang w:val="uk-UA" w:eastAsia="ru-RU"/>
        </w:rPr>
      </w:pPr>
      <w:r w:rsidRPr="002B5ABB">
        <w:rPr>
          <w:rFonts w:ascii="Times New Roman" w:eastAsia="Times New Roman" w:hAnsi="Times New Roman" w:cs="Times New Roman"/>
          <w:kern w:val="0"/>
          <w:sz w:val="28"/>
          <w:szCs w:val="28"/>
          <w:lang w:eastAsia="ru-RU"/>
        </w:rPr>
        <w:t xml:space="preserve">Затуловский А. Благотворите! И вам ничего за это </w:t>
      </w:r>
      <w:r w:rsidRPr="002B5ABB">
        <w:rPr>
          <w:rFonts w:ascii="Times New Roman" w:eastAsia="Times New Roman" w:hAnsi="Times New Roman" w:cs="Times New Roman"/>
          <w:kern w:val="0"/>
          <w:sz w:val="28"/>
          <w:szCs w:val="28"/>
          <w:lang w:val="uk-UA" w:eastAsia="ru-RU"/>
        </w:rPr>
        <w:t xml:space="preserve">ничего </w:t>
      </w:r>
      <w:r w:rsidRPr="002B5ABB">
        <w:rPr>
          <w:rFonts w:ascii="Times New Roman" w:eastAsia="Times New Roman" w:hAnsi="Times New Roman" w:cs="Times New Roman"/>
          <w:kern w:val="0"/>
          <w:sz w:val="28"/>
          <w:szCs w:val="28"/>
          <w:lang w:eastAsia="ru-RU"/>
        </w:rPr>
        <w:t>не будет</w:t>
      </w:r>
      <w:r w:rsidRPr="002B5ABB">
        <w:rPr>
          <w:rFonts w:ascii="Times New Roman" w:eastAsia="Times New Roman" w:hAnsi="Times New Roman" w:cs="Times New Roman"/>
          <w:kern w:val="0"/>
          <w:sz w:val="28"/>
          <w:szCs w:val="28"/>
          <w:lang w:val="uk-UA" w:eastAsia="ru-RU"/>
        </w:rPr>
        <w:t xml:space="preserve"> / </w:t>
      </w:r>
      <w:r w:rsidRPr="002B5ABB">
        <w:rPr>
          <w:rFonts w:ascii="Times New Roman" w:eastAsia="Times New Roman" w:hAnsi="Times New Roman" w:cs="Times New Roman"/>
          <w:kern w:val="0"/>
          <w:sz w:val="28"/>
          <w:szCs w:val="28"/>
          <w:lang w:eastAsia="ru-RU"/>
        </w:rPr>
        <w:t>А. Затуловский // Экспресс. – № 4. (266) – 22 января. – 2001. – С.</w:t>
      </w:r>
      <w:r w:rsidRPr="002B5ABB">
        <w:rPr>
          <w:rFonts w:ascii="Times New Roman" w:eastAsia="Times New Roman" w:hAnsi="Times New Roman" w:cs="Times New Roman"/>
          <w:kern w:val="0"/>
          <w:sz w:val="28"/>
          <w:szCs w:val="28"/>
          <w:lang w:val="uk-UA" w:eastAsia="ru-RU"/>
        </w:rPr>
        <w:t xml:space="preserve"> </w:t>
      </w:r>
      <w:r w:rsidRPr="002B5ABB">
        <w:rPr>
          <w:rFonts w:ascii="Times New Roman" w:eastAsia="Times New Roman" w:hAnsi="Times New Roman" w:cs="Times New Roman"/>
          <w:kern w:val="0"/>
          <w:sz w:val="28"/>
          <w:szCs w:val="28"/>
          <w:lang w:eastAsia="ru-RU"/>
        </w:rPr>
        <w:t xml:space="preserve">19-21. </w:t>
      </w:r>
    </w:p>
    <w:p w14:paraId="290A8641" w14:textId="77777777" w:rsidR="002B5ABB" w:rsidRPr="002B5ABB" w:rsidRDefault="002B5ABB" w:rsidP="002B5ABB">
      <w:pPr>
        <w:rPr>
          <w:lang w:val="uk-UA"/>
        </w:rPr>
      </w:pPr>
    </w:p>
    <w:sectPr w:rsidR="002B5ABB" w:rsidRPr="002B5ABB" w:rsidSect="006E463D">
      <w:headerReference w:type="default" r:id="rId2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C68D7" w14:textId="77777777" w:rsidR="007563EF" w:rsidRDefault="007563EF">
      <w:pPr>
        <w:spacing w:after="0" w:line="240" w:lineRule="auto"/>
      </w:pPr>
      <w:r>
        <w:separator/>
      </w:r>
    </w:p>
  </w:endnote>
  <w:endnote w:type="continuationSeparator" w:id="0">
    <w:p w14:paraId="00C3CBC2" w14:textId="77777777" w:rsidR="007563EF" w:rsidRDefault="0075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7DB0" w14:textId="77777777" w:rsidR="007563EF" w:rsidRDefault="007563EF">
      <w:pPr>
        <w:spacing w:after="0" w:line="240" w:lineRule="auto"/>
      </w:pPr>
      <w:r>
        <w:separator/>
      </w:r>
    </w:p>
  </w:footnote>
  <w:footnote w:type="continuationSeparator" w:id="0">
    <w:p w14:paraId="75498C64" w14:textId="77777777" w:rsidR="007563EF" w:rsidRDefault="007563EF">
      <w:pPr>
        <w:spacing w:after="0" w:line="240" w:lineRule="auto"/>
      </w:pPr>
      <w:r>
        <w:continuationSeparator/>
      </w:r>
    </w:p>
  </w:footnote>
  <w:footnote w:id="1">
    <w:p w14:paraId="0CFD0DB0" w14:textId="77777777" w:rsidR="002B5ABB" w:rsidRPr="00CD601F" w:rsidRDefault="002B5ABB" w:rsidP="002B5ABB">
      <w:pPr>
        <w:pStyle w:val="affffffffffffffffffffa"/>
      </w:pPr>
      <w:r>
        <w:rPr>
          <w:rStyle w:val="afffffffffffffffffffffffffff5"/>
        </w:rPr>
        <w:t>*</w:t>
      </w:r>
      <w:r>
        <w:t xml:space="preserve"> Данные Религиозно-информационной службы Украины (РИСУ) и Госкомрелигий принципиально отличаются от </w:t>
      </w:r>
      <w:r w:rsidRPr="00CD601F">
        <w:t xml:space="preserve">данных ЕГРЮЛ Украины, в котором на 01.01.2011 г. указана общая численность зарегистрированных РО 23тыс. 271 [3]. При этом по конфессиям и видам РО в ЕГРЮЛ развернутая информация не приводится, поэтому в работе используются данные РИСУ. Для сравнения: Госкомрелигий еще на 01.01.2002 г. указывал на большую численность РО – </w:t>
      </w:r>
      <w:r w:rsidRPr="00CD601F">
        <w:rPr>
          <w:spacing w:val="-10"/>
        </w:rPr>
        <w:t xml:space="preserve">24 тыс. 919 </w:t>
      </w:r>
      <w:r w:rsidRPr="00CD601F">
        <w:t xml:space="preserve">[4].  </w:t>
      </w:r>
    </w:p>
  </w:footnote>
  <w:footnote w:id="2">
    <w:p w14:paraId="6302CA9D" w14:textId="77777777" w:rsidR="002B5ABB" w:rsidRPr="00CD601F" w:rsidRDefault="002B5ABB" w:rsidP="002B5ABB">
      <w:pPr>
        <w:pStyle w:val="affffffffffffffffffffa"/>
      </w:pPr>
      <w:r w:rsidRPr="00CD601F">
        <w:rPr>
          <w:rStyle w:val="afffffffffffffffffffffffffff5"/>
        </w:rPr>
        <w:t>**</w:t>
      </w:r>
      <w:r w:rsidRPr="00CD601F">
        <w:t xml:space="preserve"> Они, как правило, являются добровольными пожертвованиями и предполагают использование только на благотворительные и религиозные цели.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17D9"/>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u.edu.ua/" TargetMode="External"/><Relationship Id="rId13" Type="http://schemas.openxmlformats.org/officeDocument/2006/relationships/hyperlink" Target="http://dibase.ru/article" TargetMode="External"/><Relationship Id="rId18" Type="http://schemas.openxmlformats.org/officeDocument/2006/relationships/hyperlink" Target="http://www.dissercat.com" TargetMode="External"/><Relationship Id="rId26" Type="http://schemas.openxmlformats.org/officeDocument/2006/relationships/hyperlink" Target="javascript:OpenDoc('3796-12');" TargetMode="External"/><Relationship Id="rId3" Type="http://schemas.openxmlformats.org/officeDocument/2006/relationships/settings" Target="settings.xml"/><Relationship Id="rId21" Type="http://schemas.openxmlformats.org/officeDocument/2006/relationships/hyperlink" Target="http://zn.ua/articles/31891?articleslug=sirenevoe_yabloko_razdora&amp;rubric=40" TargetMode="External"/><Relationship Id="rId7" Type="http://schemas.openxmlformats.org/officeDocument/2006/relationships/hyperlink" Target="http://www.ucu.edu.ua/irs" TargetMode="External"/><Relationship Id="rId12" Type="http://schemas.openxmlformats.org/officeDocument/2006/relationships/hyperlink" Target="http://www.nbuv.gov.ua/e-journals/Chaau/2010-3/content.html" TargetMode="External"/><Relationship Id="rId17" Type="http://schemas.openxmlformats.org/officeDocument/2006/relationships/hyperlink" Target="http://www.dslib.net" TargetMode="External"/><Relationship Id="rId25" Type="http://schemas.openxmlformats.org/officeDocument/2006/relationships/hyperlink" Target="http://zakon2.rada.gov.ua/go/988-12" TargetMode="External"/><Relationship Id="rId2" Type="http://schemas.openxmlformats.org/officeDocument/2006/relationships/styles" Target="styles.xml"/><Relationship Id="rId16" Type="http://schemas.openxmlformats.org/officeDocument/2006/relationships/hyperlink" Target="http://www.dissercat.com" TargetMode="External"/><Relationship Id="rId20" Type="http://schemas.openxmlformats.org/officeDocument/2006/relationships/hyperlink" Target="http://www.stolica.narod.ru/statyi/016.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erat.com.ua/referates.%20" TargetMode="External"/><Relationship Id="rId24" Type="http://schemas.openxmlformats.org/officeDocument/2006/relationships/hyperlink" Target="http://orthodox.org.ua/ru/node/844" TargetMode="External"/><Relationship Id="rId5" Type="http://schemas.openxmlformats.org/officeDocument/2006/relationships/footnotes" Target="footnotes.xml"/><Relationship Id="rId15" Type="http://schemas.openxmlformats.org/officeDocument/2006/relationships/hyperlink" Target="http://www.dissercat.com" TargetMode="External"/><Relationship Id="rId23" Type="http://schemas.openxmlformats.org/officeDocument/2006/relationships/hyperlink" Target="http://ru.wikipedia.org/wiki/" TargetMode="External"/><Relationship Id="rId28" Type="http://schemas.openxmlformats.org/officeDocument/2006/relationships/hyperlink" Target="http://www.rada.gov.ua/lows/pravo/new/search.html" TargetMode="External"/><Relationship Id="rId10" Type="http://schemas.openxmlformats.org/officeDocument/2006/relationships/hyperlink" Target="http://www.osce.orgrumc40885" TargetMode="External"/><Relationship Id="rId19" Type="http://schemas.openxmlformats.org/officeDocument/2006/relationships/hyperlink" Target="http://eijin.narod.ru/public/time.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isu.org.ua/ru/index/resourses/statistics/ukr2011" TargetMode="External"/><Relationship Id="rId14" Type="http://schemas.openxmlformats.org/officeDocument/2006/relationships/hyperlink" Target="http://www.lib.ua-ru.net/content/1569.html" TargetMode="External"/><Relationship Id="rId22" Type="http://schemas.openxmlformats.org/officeDocument/2006/relationships/hyperlink" Target="http://www.eparhia.sumy.ua/ru/200" TargetMode="External"/><Relationship Id="rId27" Type="http://schemas.openxmlformats.org/officeDocument/2006/relationships/hyperlink" Target="http://www.wipo.int/treaties/ru/ip/paris/paris.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8482</TotalTime>
  <Pages>57</Pages>
  <Words>14594</Words>
  <Characters>83191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1504</cp:revision>
  <cp:lastPrinted>2009-02-06T05:36:00Z</cp:lastPrinted>
  <dcterms:created xsi:type="dcterms:W3CDTF">2016-09-19T15:12:00Z</dcterms:created>
  <dcterms:modified xsi:type="dcterms:W3CDTF">2017-01-02T10:41:00Z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