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014A7" w14:textId="77777777" w:rsidR="00822EAF" w:rsidRDefault="00822EAF" w:rsidP="00822EA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Развитие взаимодействия субъектов образовательного процесса университета</w:t>
      </w:r>
    </w:p>
    <w:bookmarkEnd w:id="0"/>
    <w:p w14:paraId="376B5823" w14:textId="21E5301F" w:rsidR="00822EAF" w:rsidRDefault="00822EAF" w:rsidP="00822EAF">
      <w:pPr>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13.00.01, доктор педагогических наук Витвицкая, Лариса Антоновна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C21198C" w14:textId="77777777" w:rsidR="00822EAF" w:rsidRDefault="00822EAF" w:rsidP="00822EAF">
      <w:pPr>
        <w:rPr>
          <w:rFonts w:ascii="Verdana" w:hAnsi="Verdana"/>
          <w:color w:val="000000"/>
          <w:sz w:val="18"/>
          <w:szCs w:val="18"/>
        </w:rPr>
      </w:pPr>
      <w:r>
        <w:rPr>
          <w:rFonts w:ascii="Verdana" w:hAnsi="Verdana"/>
          <w:color w:val="000000"/>
          <w:sz w:val="18"/>
          <w:szCs w:val="18"/>
        </w:rPr>
        <w:t>2012</w:t>
      </w:r>
    </w:p>
    <w:p w14:paraId="0CDDD9BE" w14:textId="77777777" w:rsidR="00822EAF" w:rsidRDefault="00822EAF" w:rsidP="00822EAF">
      <w:pPr>
        <w:rPr>
          <w:rFonts w:ascii="Verdana" w:hAnsi="Verdana"/>
          <w:b/>
          <w:bCs/>
          <w:color w:val="000000"/>
          <w:sz w:val="18"/>
          <w:szCs w:val="18"/>
        </w:rPr>
      </w:pPr>
      <w:r>
        <w:rPr>
          <w:rFonts w:ascii="Verdana" w:hAnsi="Verdana"/>
          <w:b/>
          <w:bCs/>
          <w:color w:val="000000"/>
          <w:sz w:val="18"/>
          <w:szCs w:val="18"/>
        </w:rPr>
        <w:t>Автор научной работы: </w:t>
      </w:r>
    </w:p>
    <w:p w14:paraId="35F7053F" w14:textId="77777777" w:rsidR="00822EAF" w:rsidRDefault="00822EAF" w:rsidP="00822EAF">
      <w:pPr>
        <w:rPr>
          <w:rFonts w:ascii="Verdana" w:hAnsi="Verdana"/>
          <w:color w:val="000000"/>
          <w:sz w:val="18"/>
          <w:szCs w:val="18"/>
        </w:rPr>
      </w:pPr>
      <w:r>
        <w:rPr>
          <w:rFonts w:ascii="Verdana" w:hAnsi="Verdana"/>
          <w:color w:val="000000"/>
          <w:sz w:val="18"/>
          <w:szCs w:val="18"/>
        </w:rPr>
        <w:t>Витвицкая, Лариса Антоновна</w:t>
      </w:r>
    </w:p>
    <w:p w14:paraId="609116B4" w14:textId="77777777" w:rsidR="00822EAF" w:rsidRDefault="00822EAF" w:rsidP="00822EAF">
      <w:pPr>
        <w:rPr>
          <w:rFonts w:ascii="Verdana" w:hAnsi="Verdana"/>
          <w:b/>
          <w:bCs/>
          <w:color w:val="000000"/>
          <w:sz w:val="18"/>
          <w:szCs w:val="18"/>
        </w:rPr>
      </w:pPr>
      <w:r>
        <w:rPr>
          <w:rFonts w:ascii="Verdana" w:hAnsi="Verdana"/>
          <w:b/>
          <w:bCs/>
          <w:color w:val="000000"/>
          <w:sz w:val="18"/>
          <w:szCs w:val="18"/>
        </w:rPr>
        <w:t>Ученая cтепень: </w:t>
      </w:r>
    </w:p>
    <w:p w14:paraId="3920E8E8" w14:textId="77777777" w:rsidR="00822EAF" w:rsidRDefault="00822EAF" w:rsidP="00822EAF">
      <w:pPr>
        <w:rPr>
          <w:rFonts w:ascii="Verdana" w:hAnsi="Verdana"/>
          <w:color w:val="000000"/>
          <w:sz w:val="18"/>
          <w:szCs w:val="18"/>
        </w:rPr>
      </w:pPr>
      <w:r>
        <w:rPr>
          <w:rFonts w:ascii="Verdana" w:hAnsi="Verdana"/>
          <w:color w:val="000000"/>
          <w:sz w:val="18"/>
          <w:szCs w:val="18"/>
        </w:rPr>
        <w:t>доктор педагогических наук</w:t>
      </w:r>
    </w:p>
    <w:p w14:paraId="3E93ED3D" w14:textId="77777777" w:rsidR="00822EAF" w:rsidRDefault="00822EAF" w:rsidP="00822EAF">
      <w:pPr>
        <w:rPr>
          <w:rFonts w:ascii="Verdana" w:hAnsi="Verdana"/>
          <w:b/>
          <w:bCs/>
          <w:color w:val="000000"/>
          <w:sz w:val="18"/>
          <w:szCs w:val="18"/>
        </w:rPr>
      </w:pPr>
      <w:r>
        <w:rPr>
          <w:rFonts w:ascii="Verdana" w:hAnsi="Verdana"/>
          <w:b/>
          <w:bCs/>
          <w:color w:val="000000"/>
          <w:sz w:val="18"/>
          <w:szCs w:val="18"/>
        </w:rPr>
        <w:t>Место защиты диссертации: </w:t>
      </w:r>
    </w:p>
    <w:p w14:paraId="4C0118A6" w14:textId="77777777" w:rsidR="00822EAF" w:rsidRDefault="00822EAF" w:rsidP="00822EAF">
      <w:pPr>
        <w:rPr>
          <w:rFonts w:ascii="Verdana" w:hAnsi="Verdana"/>
          <w:color w:val="000000"/>
          <w:sz w:val="18"/>
          <w:szCs w:val="18"/>
        </w:rPr>
      </w:pPr>
      <w:r>
        <w:rPr>
          <w:rFonts w:ascii="Verdana" w:hAnsi="Verdana"/>
          <w:color w:val="000000"/>
          <w:sz w:val="18"/>
          <w:szCs w:val="18"/>
        </w:rPr>
        <w:t>Оренбург</w:t>
      </w:r>
    </w:p>
    <w:p w14:paraId="611B69D3" w14:textId="77777777" w:rsidR="00822EAF" w:rsidRDefault="00822EAF" w:rsidP="00822EAF">
      <w:pPr>
        <w:rPr>
          <w:rFonts w:ascii="Verdana" w:hAnsi="Verdana"/>
          <w:b/>
          <w:bCs/>
          <w:color w:val="000000"/>
          <w:sz w:val="18"/>
          <w:szCs w:val="18"/>
        </w:rPr>
      </w:pPr>
      <w:r>
        <w:rPr>
          <w:rFonts w:ascii="Verdana" w:hAnsi="Verdana"/>
          <w:b/>
          <w:bCs/>
          <w:color w:val="000000"/>
          <w:sz w:val="18"/>
          <w:szCs w:val="18"/>
        </w:rPr>
        <w:t>Код cпециальности ВАК: </w:t>
      </w:r>
    </w:p>
    <w:p w14:paraId="73B7B577" w14:textId="77777777" w:rsidR="00822EAF" w:rsidRDefault="00822EAF" w:rsidP="00822EAF">
      <w:pPr>
        <w:rPr>
          <w:rFonts w:ascii="Verdana" w:hAnsi="Verdana"/>
          <w:color w:val="000000"/>
          <w:sz w:val="18"/>
          <w:szCs w:val="18"/>
        </w:rPr>
      </w:pPr>
      <w:r>
        <w:rPr>
          <w:rFonts w:ascii="Verdana" w:hAnsi="Verdana"/>
          <w:color w:val="000000"/>
          <w:sz w:val="18"/>
          <w:szCs w:val="18"/>
        </w:rPr>
        <w:t>13.00.01</w:t>
      </w:r>
    </w:p>
    <w:p w14:paraId="69B9930F" w14:textId="77777777" w:rsidR="00822EAF" w:rsidRDefault="00822EAF" w:rsidP="00822EAF">
      <w:pPr>
        <w:rPr>
          <w:rFonts w:ascii="Verdana" w:hAnsi="Verdana"/>
          <w:b/>
          <w:bCs/>
          <w:color w:val="000000"/>
          <w:sz w:val="18"/>
          <w:szCs w:val="18"/>
        </w:rPr>
      </w:pPr>
      <w:r>
        <w:rPr>
          <w:rFonts w:ascii="Verdana" w:hAnsi="Verdana"/>
          <w:b/>
          <w:bCs/>
          <w:color w:val="000000"/>
          <w:sz w:val="18"/>
          <w:szCs w:val="18"/>
        </w:rPr>
        <w:t>Специальность: </w:t>
      </w:r>
    </w:p>
    <w:p w14:paraId="0F4B97F8" w14:textId="77777777" w:rsidR="00822EAF" w:rsidRDefault="00822EAF" w:rsidP="00822EAF">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6211BFB0" w14:textId="77777777" w:rsidR="00822EAF" w:rsidRDefault="00822EAF" w:rsidP="00822EAF">
      <w:pPr>
        <w:rPr>
          <w:rFonts w:ascii="Verdana" w:hAnsi="Verdana"/>
          <w:b/>
          <w:bCs/>
          <w:color w:val="000000"/>
          <w:sz w:val="18"/>
          <w:szCs w:val="18"/>
        </w:rPr>
      </w:pPr>
      <w:r>
        <w:rPr>
          <w:rFonts w:ascii="Verdana" w:hAnsi="Verdana"/>
          <w:b/>
          <w:bCs/>
          <w:color w:val="000000"/>
          <w:sz w:val="18"/>
          <w:szCs w:val="18"/>
        </w:rPr>
        <w:t>Количество cтраниц: </w:t>
      </w:r>
    </w:p>
    <w:p w14:paraId="5DF39E6C" w14:textId="77777777" w:rsidR="00822EAF" w:rsidRDefault="00822EAF" w:rsidP="00822EAF">
      <w:pPr>
        <w:rPr>
          <w:rFonts w:ascii="Verdana" w:hAnsi="Verdana"/>
          <w:color w:val="000000"/>
          <w:sz w:val="18"/>
          <w:szCs w:val="18"/>
        </w:rPr>
      </w:pPr>
      <w:r>
        <w:rPr>
          <w:rFonts w:ascii="Verdana" w:hAnsi="Verdana"/>
          <w:color w:val="000000"/>
          <w:sz w:val="18"/>
          <w:szCs w:val="18"/>
        </w:rPr>
        <w:t>421</w:t>
      </w:r>
    </w:p>
    <w:p w14:paraId="66118D1E" w14:textId="77777777" w:rsidR="00822EAF" w:rsidRDefault="00822EAF" w:rsidP="00822EA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Витвицкая, Лариса Антоновна</w:t>
      </w:r>
    </w:p>
    <w:p w14:paraId="4A5FA9B7"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2FEA7F2"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1.ТЕОРЕТИКО-МЕТОДОЛОГИЧЕСКИЕ ОСНОВАНИЯ</w:t>
      </w:r>
      <w:r>
        <w:rPr>
          <w:rStyle w:val="WW8Num2z0"/>
          <w:rFonts w:ascii="Verdana" w:hAnsi="Verdana"/>
          <w:color w:val="000000"/>
          <w:sz w:val="18"/>
          <w:szCs w:val="18"/>
        </w:rPr>
        <w:t> </w:t>
      </w:r>
      <w:r>
        <w:rPr>
          <w:rStyle w:val="WW8Num3z0"/>
          <w:rFonts w:ascii="Verdana" w:hAnsi="Verdana"/>
          <w:color w:val="4682B4"/>
          <w:sz w:val="18"/>
          <w:szCs w:val="18"/>
        </w:rPr>
        <w:t>ВЗАИМОДЕЙСТВИЯ</w:t>
      </w:r>
      <w:r>
        <w:rPr>
          <w:rStyle w:val="WW8Num2z0"/>
          <w:rFonts w:ascii="Verdana" w:hAnsi="Verdana"/>
          <w:color w:val="000000"/>
          <w:sz w:val="18"/>
          <w:szCs w:val="18"/>
        </w:rPr>
        <w:t> </w:t>
      </w:r>
      <w:r>
        <w:rPr>
          <w:rFonts w:ascii="Verdana" w:hAnsi="Verdana"/>
          <w:color w:val="000000"/>
          <w:sz w:val="18"/>
          <w:szCs w:val="18"/>
        </w:rPr>
        <w:t>СУБЪЕКТОВ ОБРАЗОВАТЕЛЬНОГО ПРОЦЕССА УНИВЕРСИТЕТА.</w:t>
      </w:r>
    </w:p>
    <w:p w14:paraId="0E7DE049"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1.1 Современный университет в контексте глобализации.</w:t>
      </w:r>
    </w:p>
    <w:p w14:paraId="0E11FD2E"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1.2 Субъекты</w:t>
      </w:r>
      <w:r>
        <w:rPr>
          <w:rStyle w:val="WW8Num2z0"/>
          <w:rFonts w:ascii="Verdana" w:hAnsi="Verdana"/>
          <w:color w:val="000000"/>
          <w:sz w:val="18"/>
          <w:szCs w:val="18"/>
        </w:rPr>
        <w:t> </w:t>
      </w:r>
      <w:r>
        <w:rPr>
          <w:rStyle w:val="WW8Num3z0"/>
          <w:rFonts w:ascii="Verdana" w:hAnsi="Verdana"/>
          <w:color w:val="4682B4"/>
          <w:sz w:val="18"/>
          <w:szCs w:val="18"/>
        </w:rPr>
        <w:t>образовательного</w:t>
      </w:r>
      <w:r>
        <w:rPr>
          <w:rStyle w:val="WW8Num2z0"/>
          <w:rFonts w:ascii="Verdana" w:hAnsi="Verdana"/>
          <w:color w:val="000000"/>
          <w:sz w:val="18"/>
          <w:szCs w:val="18"/>
        </w:rPr>
        <w:t> </w:t>
      </w:r>
      <w:r>
        <w:rPr>
          <w:rFonts w:ascii="Verdana" w:hAnsi="Verdana"/>
          <w:color w:val="000000"/>
          <w:sz w:val="18"/>
          <w:szCs w:val="18"/>
        </w:rPr>
        <w:t>процесса университета.</w:t>
      </w:r>
    </w:p>
    <w:p w14:paraId="632A8B13"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1.3 Взаимодействие</w:t>
      </w:r>
      <w:r>
        <w:rPr>
          <w:rStyle w:val="WW8Num2z0"/>
          <w:rFonts w:ascii="Verdana" w:hAnsi="Verdana"/>
          <w:color w:val="000000"/>
          <w:sz w:val="18"/>
          <w:szCs w:val="18"/>
        </w:rPr>
        <w:t> </w:t>
      </w:r>
      <w:r>
        <w:rPr>
          <w:rStyle w:val="WW8Num3z0"/>
          <w:rFonts w:ascii="Verdana" w:hAnsi="Verdana"/>
          <w:color w:val="4682B4"/>
          <w:sz w:val="18"/>
          <w:szCs w:val="18"/>
        </w:rPr>
        <w:t>субъектов</w:t>
      </w:r>
      <w:r>
        <w:rPr>
          <w:rStyle w:val="WW8Num2z0"/>
          <w:rFonts w:ascii="Verdana" w:hAnsi="Verdana"/>
          <w:color w:val="000000"/>
          <w:sz w:val="18"/>
          <w:szCs w:val="18"/>
        </w:rPr>
        <w:t> </w:t>
      </w:r>
      <w:r>
        <w:rPr>
          <w:rFonts w:ascii="Verdana" w:hAnsi="Verdana"/>
          <w:color w:val="000000"/>
          <w:sz w:val="18"/>
          <w:szCs w:val="18"/>
        </w:rPr>
        <w:t>образовательного процесса как педагогический феномен.</w:t>
      </w:r>
    </w:p>
    <w:p w14:paraId="72264F09"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42B30521"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КОНЦЕПЦИЯ РАЗВИТИЯ</w:t>
      </w:r>
      <w:r>
        <w:rPr>
          <w:rStyle w:val="WW8Num2z0"/>
          <w:rFonts w:ascii="Verdana" w:hAnsi="Verdana"/>
          <w:color w:val="000000"/>
          <w:sz w:val="18"/>
          <w:szCs w:val="18"/>
        </w:rPr>
        <w:t> </w:t>
      </w:r>
      <w:r>
        <w:rPr>
          <w:rStyle w:val="WW8Num3z0"/>
          <w:rFonts w:ascii="Verdana" w:hAnsi="Verdana"/>
          <w:color w:val="4682B4"/>
          <w:sz w:val="18"/>
          <w:szCs w:val="18"/>
        </w:rPr>
        <w:t>СТУДЕНТОЦЕНТРИРОВАННОГО</w:t>
      </w:r>
      <w:r>
        <w:rPr>
          <w:rStyle w:val="WW8Num2z0"/>
          <w:rFonts w:ascii="Verdana" w:hAnsi="Verdana"/>
          <w:color w:val="000000"/>
          <w:sz w:val="18"/>
          <w:szCs w:val="18"/>
        </w:rPr>
        <w:t> </w:t>
      </w:r>
      <w:r>
        <w:rPr>
          <w:rFonts w:ascii="Verdana" w:hAnsi="Verdana"/>
          <w:color w:val="000000"/>
          <w:sz w:val="18"/>
          <w:szCs w:val="18"/>
        </w:rPr>
        <w:t>ВЗАИМОДЕЙСТВИЯ СУБЪЕКТОВ ОБРАЗОВАТЕЛЬНОГО ПРОЦЕССА</w:t>
      </w:r>
      <w:r>
        <w:rPr>
          <w:rStyle w:val="WW8Num2z0"/>
          <w:rFonts w:ascii="Verdana" w:hAnsi="Verdana"/>
          <w:color w:val="000000"/>
          <w:sz w:val="18"/>
          <w:szCs w:val="18"/>
        </w:rPr>
        <w:t> </w:t>
      </w:r>
      <w:r>
        <w:rPr>
          <w:rStyle w:val="WW8Num3z0"/>
          <w:rFonts w:ascii="Verdana" w:hAnsi="Verdana"/>
          <w:color w:val="4682B4"/>
          <w:sz w:val="18"/>
          <w:szCs w:val="18"/>
        </w:rPr>
        <w:t>УНИВЕРСИТЕТА</w:t>
      </w:r>
      <w:r>
        <w:rPr>
          <w:rFonts w:ascii="Verdana" w:hAnsi="Verdana"/>
          <w:color w:val="000000"/>
          <w:sz w:val="18"/>
          <w:szCs w:val="18"/>
        </w:rPr>
        <w:t>.</w:t>
      </w:r>
    </w:p>
    <w:p w14:paraId="68D89C60"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2.1 Методологические основания концепции развития студентоцентрированпо! ^-г^ЛЗДйствия субъектов образовательного</w:t>
      </w:r>
      <w:r>
        <w:rPr>
          <w:rStyle w:val="WW8Num2z0"/>
          <w:rFonts w:ascii="Verdana" w:hAnsi="Verdana"/>
          <w:color w:val="000000"/>
          <w:sz w:val="18"/>
          <w:szCs w:val="18"/>
        </w:rPr>
        <w:t> </w:t>
      </w:r>
      <w:r>
        <w:rPr>
          <w:rStyle w:val="WW8Num3z0"/>
          <w:rFonts w:ascii="Verdana" w:hAnsi="Verdana"/>
          <w:color w:val="4682B4"/>
          <w:sz w:val="18"/>
          <w:szCs w:val="18"/>
        </w:rPr>
        <w:t>процесса</w:t>
      </w:r>
      <w:r>
        <w:rPr>
          <w:rFonts w:ascii="Verdana" w:hAnsi="Verdana"/>
          <w:color w:val="000000"/>
          <w:sz w:val="18"/>
          <w:szCs w:val="18"/>
        </w:rPr>
        <w:t>.</w:t>
      </w:r>
    </w:p>
    <w:p w14:paraId="58F40376"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2.2 Закономерности и принципы развития взаимодействия субъектов образовательного процесса.</w:t>
      </w:r>
    </w:p>
    <w:p w14:paraId="2435B7FC"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2.3 Концептуальная модель развития взаимодействия субъектов образовательного процесса.</w:t>
      </w:r>
    </w:p>
    <w:p w14:paraId="3BE00A86"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1D009790"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РЕАЛИЗАЦИЯ КОНЦЕПЦИИ РАЗВИТИЯ ВЗАИМОДЕЙСТВИЯ СУБЪЕКТОВ ОБРАЗОВАТЕЛЬНОГОПРОЦЕССА УНИВЕРСИТЕТА.</w:t>
      </w:r>
    </w:p>
    <w:p w14:paraId="3AC343D5"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3.1 Диагностический анализ развития взаимодействия субъектов образовательного процесса университета.</w:t>
      </w:r>
    </w:p>
    <w:p w14:paraId="700E1805"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взаимодействия субъектов университетского образовательного процесса.</w:t>
      </w:r>
    </w:p>
    <w:p w14:paraId="67BC6941"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обеспечение развития взаимодействия субъектов образовательного процесса университета.</w:t>
      </w:r>
    </w:p>
    <w:p w14:paraId="421EE31E"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Выводы по третьей главе.</w:t>
      </w:r>
    </w:p>
    <w:p w14:paraId="35FBBD15" w14:textId="77777777" w:rsidR="00822EAF" w:rsidRDefault="00822EAF" w:rsidP="00822EA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взаимодействия субъектов образовательного процесса университета"</w:t>
      </w:r>
    </w:p>
    <w:p w14:paraId="15919789"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Становление мирового образовательного пространства, широкий культурный обмен, интенсивный поиск и внедрение новых субъект-субъектно ориентированных технологий в образовательную практику требуют переосмысления актуальных форм и содержания межличностных взаимодействий. В последних правительственных документах (Концепция долгосрочного социально-экономического развития Российской Федерации на период до 2020 года, Федеральная целевая программа развития образования до 2015 года, доклад «Российское образование - 2020: модель образования для экономики, основанной на знаниях») приводится оптимальная модель образования на ближайшую перспективу. В условиях</w:t>
      </w:r>
      <w:r>
        <w:rPr>
          <w:rStyle w:val="WW8Num2z0"/>
          <w:rFonts w:ascii="Verdana" w:hAnsi="Verdana"/>
          <w:color w:val="000000"/>
          <w:sz w:val="18"/>
          <w:szCs w:val="18"/>
        </w:rPr>
        <w:t> </w:t>
      </w:r>
      <w:r>
        <w:rPr>
          <w:rStyle w:val="WW8Num3z0"/>
          <w:rFonts w:ascii="Verdana" w:hAnsi="Verdana"/>
          <w:color w:val="4682B4"/>
          <w:sz w:val="18"/>
          <w:szCs w:val="18"/>
        </w:rPr>
        <w:t>уровневого</w:t>
      </w:r>
      <w:r>
        <w:rPr>
          <w:rStyle w:val="WW8Num2z0"/>
          <w:rFonts w:ascii="Verdana" w:hAnsi="Verdana"/>
          <w:color w:val="000000"/>
          <w:sz w:val="18"/>
          <w:szCs w:val="18"/>
        </w:rPr>
        <w:t> </w:t>
      </w:r>
      <w:r>
        <w:rPr>
          <w:rFonts w:ascii="Verdana" w:hAnsi="Verdana"/>
          <w:color w:val="000000"/>
          <w:sz w:val="18"/>
          <w:szCs w:val="18"/>
        </w:rPr>
        <w:t>образования - это сочетание базовой подготовки с широким спектром возможностей повышения квалификации и переобучения.</w:t>
      </w:r>
    </w:p>
    <w:p w14:paraId="0D6F327F" w14:textId="77777777" w:rsidR="00822EAF" w:rsidRDefault="00822EAF" w:rsidP="00822EAF">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происходящих изменений помогает определить стратегию и тактику построения инновационного образовательного процесса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на основе компетентностного подхода, что предполагает постановку образовательных целей в контексте развития у студентов способности самостоятельно решать проблемы в сфере профессиональной деятельности; организацию образовательного процесса на основе индивидуального образовательного маршрута или траектории индивидуального развития, направленных на развитие субъект-субъектного взаимодействия, создание условий для формирования у студентов опыта</w:t>
      </w:r>
      <w:r>
        <w:rPr>
          <w:rStyle w:val="WW8Num2z0"/>
          <w:rFonts w:ascii="Verdana" w:hAnsi="Verdana"/>
          <w:color w:val="000000"/>
          <w:sz w:val="18"/>
          <w:szCs w:val="18"/>
        </w:rPr>
        <w:t> </w:t>
      </w:r>
      <w:r>
        <w:rPr>
          <w:rStyle w:val="WW8Num3z0"/>
          <w:rFonts w:ascii="Verdana" w:hAnsi="Verdana"/>
          <w:color w:val="4682B4"/>
          <w:sz w:val="18"/>
          <w:szCs w:val="18"/>
        </w:rPr>
        <w:t>самостоятельного</w:t>
      </w:r>
      <w:r>
        <w:rPr>
          <w:rStyle w:val="WW8Num2z0"/>
          <w:rFonts w:ascii="Verdana" w:hAnsi="Verdana"/>
          <w:color w:val="000000"/>
          <w:sz w:val="18"/>
          <w:szCs w:val="18"/>
        </w:rPr>
        <w:t> </w:t>
      </w:r>
      <w:r>
        <w:rPr>
          <w:rFonts w:ascii="Verdana" w:hAnsi="Verdana"/>
          <w:color w:val="000000"/>
          <w:sz w:val="18"/>
          <w:szCs w:val="18"/>
        </w:rPr>
        <w:t>решения познавательных, коммуникативных, организационных,</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и иных проблем будущей профессиональной деятельности в условиях</w:t>
      </w:r>
      <w:r>
        <w:rPr>
          <w:rStyle w:val="WW8Num2z0"/>
          <w:rFonts w:ascii="Verdana" w:hAnsi="Verdana"/>
          <w:color w:val="000000"/>
          <w:sz w:val="18"/>
          <w:szCs w:val="18"/>
        </w:rPr>
        <w:t> </w:t>
      </w:r>
      <w:r>
        <w:rPr>
          <w:rStyle w:val="WW8Num3z0"/>
          <w:rFonts w:ascii="Verdana" w:hAnsi="Verdana"/>
          <w:color w:val="4682B4"/>
          <w:sz w:val="18"/>
          <w:szCs w:val="18"/>
        </w:rPr>
        <w:t>студентоцентрированной</w:t>
      </w:r>
      <w:r>
        <w:rPr>
          <w:rStyle w:val="WW8Num2z0"/>
          <w:rFonts w:ascii="Verdana" w:hAnsi="Verdana"/>
          <w:color w:val="000000"/>
          <w:sz w:val="18"/>
          <w:szCs w:val="18"/>
        </w:rPr>
        <w:t> </w:t>
      </w:r>
      <w:r>
        <w:rPr>
          <w:rFonts w:ascii="Verdana" w:hAnsi="Verdana"/>
          <w:color w:val="000000"/>
          <w:sz w:val="18"/>
          <w:szCs w:val="18"/>
        </w:rPr>
        <w:t>образовательной парадигмы.</w:t>
      </w:r>
    </w:p>
    <w:p w14:paraId="7DF0EFCD"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Содержание и формы взаимодействия субъектов университетского образования меняются с течением времени. Осознание происходящих изменений помогает определиться со стратегией и тактикой построения успешных, эффективных взаимодействий. В связи с этим формируется потребность в специальных исследованиях, содержащих научно-теоретический анализ и оценку тенденций и перспектив развития современных подходов к проблеме субъект-субъектного взаимодействия на самых различных уровнях образовательной системы.</w:t>
      </w:r>
    </w:p>
    <w:p w14:paraId="1F2C781F"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условиях современности обнаруживаются признаки кризисного состояния взаимодействия субъектов образовательного процесса университета и складываются объективные условия для его преодоления. Взаимодействия и взаимоотношения актуализируются реальными структурами и формами жизнедеятельности человека, но, как показывает практика, не потребляются, не опредмечиваются и не воспроизводятся в достаточной степени в университетском образовании.</w:t>
      </w:r>
    </w:p>
    <w:p w14:paraId="0808FF6D"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Преодоление причин кризиса образования рассматривается сегодня как ведущая детерминанта</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экономических преобразований, стабилизации политической обстановки и создания условий для развития общества XXI века. В этом направлении высшая школа, по сравнению с другими типами образовательных систем, имеет ряд преимуществ, так как, кроме передачи определенной суммы знаний (реализации информационной функции), она выполняет</w:t>
      </w:r>
      <w:r>
        <w:rPr>
          <w:rStyle w:val="WW8Num2z0"/>
          <w:rFonts w:ascii="Verdana" w:hAnsi="Verdana"/>
          <w:color w:val="000000"/>
          <w:sz w:val="18"/>
          <w:szCs w:val="18"/>
        </w:rPr>
        <w:t> </w:t>
      </w:r>
      <w:r>
        <w:rPr>
          <w:rStyle w:val="WW8Num3z0"/>
          <w:rFonts w:ascii="Verdana" w:hAnsi="Verdana"/>
          <w:color w:val="4682B4"/>
          <w:sz w:val="18"/>
          <w:szCs w:val="18"/>
        </w:rPr>
        <w:t>креативную</w:t>
      </w:r>
      <w:r>
        <w:rPr>
          <w:rStyle w:val="WW8Num2z0"/>
          <w:rFonts w:ascii="Verdana" w:hAnsi="Verdana"/>
          <w:color w:val="000000"/>
          <w:sz w:val="18"/>
          <w:szCs w:val="18"/>
        </w:rPr>
        <w:t> </w:t>
      </w:r>
      <w:r>
        <w:rPr>
          <w:rFonts w:ascii="Verdana" w:hAnsi="Verdana"/>
          <w:color w:val="000000"/>
          <w:sz w:val="18"/>
          <w:szCs w:val="18"/>
        </w:rPr>
        <w:t>функцию по созданию знаний и функцию оказания поддержки и сопровождения в профессиональном становлении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специалистов, обладающих богатым воображением и творческим</w:t>
      </w:r>
      <w:r>
        <w:rPr>
          <w:rStyle w:val="WW8Num2z0"/>
          <w:rFonts w:ascii="Verdana" w:hAnsi="Verdana"/>
          <w:color w:val="000000"/>
          <w:sz w:val="18"/>
          <w:szCs w:val="18"/>
        </w:rPr>
        <w:t> </w:t>
      </w:r>
      <w:r>
        <w:rPr>
          <w:rStyle w:val="WW8Num3z0"/>
          <w:rFonts w:ascii="Verdana" w:hAnsi="Verdana"/>
          <w:color w:val="4682B4"/>
          <w:sz w:val="18"/>
          <w:szCs w:val="18"/>
        </w:rPr>
        <w:t>мышлением</w:t>
      </w:r>
      <w:r>
        <w:rPr>
          <w:rFonts w:ascii="Verdana" w:hAnsi="Verdana"/>
          <w:color w:val="000000"/>
          <w:sz w:val="18"/>
          <w:szCs w:val="18"/>
        </w:rPr>
        <w:t>, профессиональной компетентностью, которые могли бы плодотворно работать в информационном обществе.</w:t>
      </w:r>
    </w:p>
    <w:p w14:paraId="5C3BBAFC"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настоящее время в теории и практике высшего образования сложился ряд противоречий, требующих научного разрешения и обусловивших актуальность исследования:</w:t>
      </w:r>
    </w:p>
    <w:p w14:paraId="7A812CD6"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личностно-ориентированными приоритетами университетского образования, отраженными в его содержании, структуре, системе, способах организации взаимодействия субъектов образовательного процесса и недостаточным вниманием к проблемам развивающейся личности студента;</w:t>
      </w:r>
    </w:p>
    <w:p w14:paraId="48A1FF09"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между потребностью современного уровневого образования в качественно новом развитии </w:t>
      </w:r>
      <w:r>
        <w:rPr>
          <w:rFonts w:ascii="Verdana" w:hAnsi="Verdana"/>
          <w:color w:val="000000"/>
          <w:sz w:val="18"/>
          <w:szCs w:val="18"/>
        </w:rPr>
        <w:lastRenderedPageBreak/>
        <w:t>взаимодействия «студент-преподаватель» и недостаточной концептуальной разработанностью научных оснований данного процесса;</w:t>
      </w:r>
    </w:p>
    <w:p w14:paraId="09C1C853"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актуальностью студентоцентрированной парадигмы образовательного процесса университета и доминированием традиционных подходов и технологий организации взаимодействия субъектов в практике образовательной деятельности;</w:t>
      </w:r>
    </w:p>
    <w:p w14:paraId="6A2ED9A3"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потребностью педагогической практики в формировании компетенций субъектов образовательного процесса университета и недостаточной разработанностью технологического и научно-методического обеспечения развития взаимодействия как формирующего фактора;</w:t>
      </w:r>
    </w:p>
    <w:p w14:paraId="226038FA"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необходимостью организации образовательного процесса с учетом</w:t>
      </w:r>
      <w:r>
        <w:rPr>
          <w:rStyle w:val="WW8Num2z0"/>
          <w:rFonts w:ascii="Verdana" w:hAnsi="Verdana"/>
          <w:color w:val="000000"/>
          <w:sz w:val="18"/>
          <w:szCs w:val="18"/>
        </w:rPr>
        <w:t> </w:t>
      </w:r>
      <w:r>
        <w:rPr>
          <w:rStyle w:val="WW8Num3z0"/>
          <w:rFonts w:ascii="Verdana" w:hAnsi="Verdana"/>
          <w:color w:val="4682B4"/>
          <w:sz w:val="18"/>
          <w:szCs w:val="18"/>
        </w:rPr>
        <w:t>уровневой</w:t>
      </w:r>
      <w:r>
        <w:rPr>
          <w:rStyle w:val="WW8Num2z0"/>
          <w:rFonts w:ascii="Verdana" w:hAnsi="Verdana"/>
          <w:color w:val="000000"/>
          <w:sz w:val="18"/>
          <w:szCs w:val="18"/>
        </w:rPr>
        <w:t> </w:t>
      </w:r>
      <w:r>
        <w:rPr>
          <w:rFonts w:ascii="Verdana" w:hAnsi="Verdana"/>
          <w:color w:val="000000"/>
          <w:sz w:val="18"/>
          <w:szCs w:val="18"/>
        </w:rPr>
        <w:t>системы образования и отсутствием специальной подготовки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университета к реализации новых функций и ролей во взаимодействии со студентами;</w:t>
      </w:r>
    </w:p>
    <w:p w14:paraId="6076A4D6"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Разрешение отмеченных противоречий актуализирует проблему исследования - поиск новых характеристик и закономерностей взаимодействия студента и</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в образовательном процессе университета.</w:t>
      </w:r>
    </w:p>
    <w:p w14:paraId="429E93AA"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В исследованиях ученых, занимающихся проблемой повышения качества высшего образования, рассматриваются такие ее аспекты, как создание</w:t>
      </w:r>
      <w:r>
        <w:rPr>
          <w:rStyle w:val="WW8Num2z0"/>
          <w:rFonts w:ascii="Verdana" w:hAnsi="Verdana"/>
          <w:color w:val="000000"/>
          <w:sz w:val="18"/>
          <w:szCs w:val="18"/>
        </w:rPr>
        <w:t> </w:t>
      </w:r>
      <w:r>
        <w:rPr>
          <w:rStyle w:val="WW8Num3z0"/>
          <w:rFonts w:ascii="Verdana" w:hAnsi="Verdana"/>
          <w:color w:val="4682B4"/>
          <w:sz w:val="18"/>
          <w:szCs w:val="18"/>
        </w:rPr>
        <w:t>внутривузовских</w:t>
      </w:r>
      <w:r>
        <w:rPr>
          <w:rStyle w:val="WW8Num2z0"/>
          <w:rFonts w:ascii="Verdana" w:hAnsi="Verdana"/>
          <w:color w:val="000000"/>
          <w:sz w:val="18"/>
          <w:szCs w:val="18"/>
        </w:rPr>
        <w:t> </w:t>
      </w:r>
      <w:r>
        <w:rPr>
          <w:rFonts w:ascii="Verdana" w:hAnsi="Verdana"/>
          <w:color w:val="000000"/>
          <w:sz w:val="18"/>
          <w:szCs w:val="18"/>
        </w:rPr>
        <w:t>систем обеспечения качества подготовки специалистов в соответствии с разрабатываемыми стандартизированными требованиями, моделями и профессиональными</w:t>
      </w:r>
      <w:r>
        <w:rPr>
          <w:rStyle w:val="WW8Num2z0"/>
          <w:rFonts w:ascii="Verdana" w:hAnsi="Verdana"/>
          <w:color w:val="000000"/>
          <w:sz w:val="18"/>
          <w:szCs w:val="18"/>
        </w:rPr>
        <w:t> </w:t>
      </w:r>
      <w:r>
        <w:rPr>
          <w:rStyle w:val="WW8Num3z0"/>
          <w:rFonts w:ascii="Verdana" w:hAnsi="Verdana"/>
          <w:color w:val="4682B4"/>
          <w:sz w:val="18"/>
          <w:szCs w:val="18"/>
        </w:rPr>
        <w:t>компетентностями</w:t>
      </w:r>
      <w:r>
        <w:rPr>
          <w:rStyle w:val="WW8Num2z0"/>
          <w:rFonts w:ascii="Verdana" w:hAnsi="Verdana"/>
          <w:color w:val="000000"/>
          <w:sz w:val="18"/>
          <w:szCs w:val="18"/>
        </w:rPr>
        <w:t> </w:t>
      </w:r>
      <w:r>
        <w:rPr>
          <w:rFonts w:ascii="Verdana" w:hAnsi="Verdana"/>
          <w:color w:val="000000"/>
          <w:sz w:val="18"/>
          <w:szCs w:val="18"/>
        </w:rPr>
        <w:t>специалистов в той или иной области (В.И.</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А.Г.Бермус, Н.В. Кузьмина, H.A.</w:t>
      </w:r>
      <w:r>
        <w:rPr>
          <w:rStyle w:val="WW8Num2z0"/>
          <w:rFonts w:ascii="Verdana" w:hAnsi="Verdana"/>
          <w:color w:val="000000"/>
          <w:sz w:val="18"/>
          <w:szCs w:val="18"/>
        </w:rPr>
        <w:t> </w:t>
      </w:r>
      <w:r>
        <w:rPr>
          <w:rStyle w:val="WW8Num3z0"/>
          <w:rFonts w:ascii="Verdana" w:hAnsi="Verdana"/>
          <w:color w:val="4682B4"/>
          <w:sz w:val="18"/>
          <w:szCs w:val="18"/>
        </w:rPr>
        <w:t>Селезнева</w:t>
      </w:r>
      <w:r>
        <w:rPr>
          <w:rFonts w:ascii="Verdana" w:hAnsi="Verdana"/>
          <w:color w:val="000000"/>
          <w:sz w:val="18"/>
          <w:szCs w:val="18"/>
        </w:rPr>
        <w:t>, А.И. Субетто). Большинство научные исследований процесса образования в вузе связаны с определением эффективности внедрения личностно-ориентированного,</w:t>
      </w:r>
      <w:r>
        <w:rPr>
          <w:rStyle w:val="WW8Num2z0"/>
          <w:rFonts w:ascii="Verdana" w:hAnsi="Verdana"/>
          <w:color w:val="000000"/>
          <w:sz w:val="18"/>
          <w:szCs w:val="18"/>
        </w:rPr>
        <w:t> </w:t>
      </w:r>
      <w:r>
        <w:rPr>
          <w:rStyle w:val="WW8Num3z0"/>
          <w:rFonts w:ascii="Verdana" w:hAnsi="Verdana"/>
          <w:color w:val="4682B4"/>
          <w:sz w:val="18"/>
          <w:szCs w:val="18"/>
        </w:rPr>
        <w:t>интегративного</w:t>
      </w:r>
      <w:r>
        <w:rPr>
          <w:rFonts w:ascii="Verdana" w:hAnsi="Verdana"/>
          <w:color w:val="000000"/>
          <w:sz w:val="18"/>
          <w:szCs w:val="18"/>
        </w:rPr>
        <w:t>, дифференцированного, компетентностного, контекстного и других подходов в соответствии с новой парадигмой образования, направленной на интенсификацию образовательного процесса, а также разработку перспективных технологий обучения и воспитания с целью максимального учета и развития</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обучаемых (С.И. Архангельский,</w:t>
      </w:r>
    </w:p>
    <w:p w14:paraId="5893A624"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A.A. Вербицкий, В.В. Краевский, И.М.</w:t>
      </w:r>
      <w:r>
        <w:rPr>
          <w:rStyle w:val="WW8Num2z0"/>
          <w:rFonts w:ascii="Verdana" w:hAnsi="Verdana"/>
          <w:color w:val="000000"/>
          <w:sz w:val="18"/>
          <w:szCs w:val="18"/>
        </w:rPr>
        <w:t> </w:t>
      </w:r>
      <w:r>
        <w:rPr>
          <w:rStyle w:val="WW8Num3z0"/>
          <w:rFonts w:ascii="Verdana" w:hAnsi="Verdana"/>
          <w:color w:val="4682B4"/>
          <w:sz w:val="18"/>
          <w:szCs w:val="18"/>
        </w:rPr>
        <w:t>Осмоловская</w:t>
      </w:r>
      <w:r>
        <w:rPr>
          <w:rFonts w:ascii="Verdana" w:hAnsi="Verdana"/>
          <w:color w:val="000000"/>
          <w:sz w:val="18"/>
          <w:szCs w:val="18"/>
        </w:rPr>
        <w:t>, В.В. Сериков, В.Д. Шадриков).</w:t>
      </w:r>
    </w:p>
    <w:p w14:paraId="33599490"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Независимо от направления исследований в области повышения качества высшего образования, большинство исследователей значительную роль отводят</w:t>
      </w:r>
      <w:r>
        <w:rPr>
          <w:rStyle w:val="WW8Num2z0"/>
          <w:rFonts w:ascii="Verdana" w:hAnsi="Verdana"/>
          <w:color w:val="000000"/>
          <w:sz w:val="18"/>
          <w:szCs w:val="18"/>
        </w:rPr>
        <w:t> </w:t>
      </w:r>
      <w:r>
        <w:rPr>
          <w:rStyle w:val="WW8Num3z0"/>
          <w:rFonts w:ascii="Verdana" w:hAnsi="Verdana"/>
          <w:color w:val="4682B4"/>
          <w:sz w:val="18"/>
          <w:szCs w:val="18"/>
        </w:rPr>
        <w:t>преподавателю</w:t>
      </w:r>
      <w:r>
        <w:rPr>
          <w:rStyle w:val="WW8Num2z0"/>
          <w:rFonts w:ascii="Verdana" w:hAnsi="Verdana"/>
          <w:color w:val="000000"/>
          <w:sz w:val="18"/>
          <w:szCs w:val="18"/>
        </w:rPr>
        <w:t> </w:t>
      </w:r>
      <w:r>
        <w:rPr>
          <w:rFonts w:ascii="Verdana" w:hAnsi="Verdana"/>
          <w:color w:val="000000"/>
          <w:sz w:val="18"/>
          <w:szCs w:val="18"/>
        </w:rPr>
        <w:t>как одному из главных субъектов образовательного процесса в высшей школе (A.B.</w:t>
      </w:r>
      <w:r>
        <w:rPr>
          <w:rStyle w:val="WW8Num2z0"/>
          <w:rFonts w:ascii="Verdana" w:hAnsi="Verdana"/>
          <w:color w:val="000000"/>
          <w:sz w:val="18"/>
          <w:szCs w:val="18"/>
        </w:rPr>
        <w:t> </w:t>
      </w:r>
      <w:r>
        <w:rPr>
          <w:rStyle w:val="WW8Num3z0"/>
          <w:rFonts w:ascii="Verdana" w:hAnsi="Verdana"/>
          <w:color w:val="4682B4"/>
          <w:sz w:val="18"/>
          <w:szCs w:val="18"/>
        </w:rPr>
        <w:t>Барабанщиков</w:t>
      </w:r>
      <w:r>
        <w:rPr>
          <w:rFonts w:ascii="Verdana" w:hAnsi="Verdana"/>
          <w:color w:val="000000"/>
          <w:sz w:val="18"/>
          <w:szCs w:val="18"/>
        </w:rPr>
        <w:t>, И.Ф. Исаев, Г.Ф. Карпова, A.B.</w:t>
      </w:r>
      <w:r>
        <w:rPr>
          <w:rStyle w:val="WW8Num2z0"/>
          <w:rFonts w:ascii="Verdana" w:hAnsi="Verdana"/>
          <w:color w:val="000000"/>
          <w:sz w:val="18"/>
          <w:szCs w:val="18"/>
        </w:rPr>
        <w:t> </w:t>
      </w:r>
      <w:r>
        <w:rPr>
          <w:rStyle w:val="WW8Num3z0"/>
          <w:rFonts w:ascii="Verdana" w:hAnsi="Verdana"/>
          <w:color w:val="4682B4"/>
          <w:sz w:val="18"/>
          <w:szCs w:val="18"/>
        </w:rPr>
        <w:t>Коржуев</w:t>
      </w:r>
      <w:r>
        <w:rPr>
          <w:rFonts w:ascii="Verdana" w:hAnsi="Verdana"/>
          <w:color w:val="000000"/>
          <w:sz w:val="18"/>
          <w:szCs w:val="18"/>
        </w:rPr>
        <w:t>, В.А. Попков, В.А. Сластенин, Ю.Г.</w:t>
      </w:r>
      <w:r>
        <w:rPr>
          <w:rStyle w:val="WW8Num2z0"/>
          <w:rFonts w:ascii="Verdana" w:hAnsi="Verdana"/>
          <w:color w:val="000000"/>
          <w:sz w:val="18"/>
          <w:szCs w:val="18"/>
        </w:rPr>
        <w:t> </w:t>
      </w:r>
      <w:r>
        <w:rPr>
          <w:rStyle w:val="WW8Num3z0"/>
          <w:rFonts w:ascii="Verdana" w:hAnsi="Verdana"/>
          <w:color w:val="4682B4"/>
          <w:sz w:val="18"/>
          <w:szCs w:val="18"/>
        </w:rPr>
        <w:t>Фокин</w:t>
      </w:r>
      <w:r>
        <w:rPr>
          <w:rFonts w:ascii="Verdana" w:hAnsi="Verdana"/>
          <w:color w:val="000000"/>
          <w:sz w:val="18"/>
          <w:szCs w:val="18"/>
        </w:rPr>
        <w:t>). Именно на преподавателя возлагается развитие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будущих специалистов в образовательном процессе. Среди ведущих характеристик профессиональной деятельности преподавателя университета, которые необходимо формировать в процессе подготовки специалистов и которые оказывают непосредственное влияние на выбор тех или иных технологий, выделяют</w:t>
      </w:r>
      <w:r>
        <w:rPr>
          <w:rStyle w:val="WW8Num2z0"/>
          <w:rFonts w:ascii="Verdana" w:hAnsi="Verdana"/>
          <w:color w:val="000000"/>
          <w:sz w:val="18"/>
          <w:szCs w:val="18"/>
        </w:rPr>
        <w:t> </w:t>
      </w:r>
      <w:r>
        <w:rPr>
          <w:rStyle w:val="WW8Num3z0"/>
          <w:rFonts w:ascii="Verdana" w:hAnsi="Verdana"/>
          <w:color w:val="4682B4"/>
          <w:sz w:val="18"/>
          <w:szCs w:val="18"/>
        </w:rPr>
        <w:t>коммуникативность</w:t>
      </w:r>
      <w:r>
        <w:rPr>
          <w:rFonts w:ascii="Verdana" w:hAnsi="Verdana"/>
          <w:color w:val="000000"/>
          <w:sz w:val="18"/>
          <w:szCs w:val="18"/>
        </w:rPr>
        <w:t>, определяемую направленностью на установление взаимодействия и взаимоотношений с людьми в разнообразных условиях реализации профессиональной деятельности (Э.В.</w:t>
      </w:r>
      <w:r>
        <w:rPr>
          <w:rStyle w:val="WW8Num2z0"/>
          <w:rFonts w:ascii="Verdana" w:hAnsi="Verdana"/>
          <w:color w:val="000000"/>
          <w:sz w:val="18"/>
          <w:szCs w:val="18"/>
        </w:rPr>
        <w:t> </w:t>
      </w:r>
      <w:r>
        <w:rPr>
          <w:rStyle w:val="WW8Num3z0"/>
          <w:rFonts w:ascii="Verdana" w:hAnsi="Verdana"/>
          <w:color w:val="4682B4"/>
          <w:sz w:val="18"/>
          <w:szCs w:val="18"/>
        </w:rPr>
        <w:t>Балакирева</w:t>
      </w:r>
      <w:r>
        <w:rPr>
          <w:rFonts w:ascii="Verdana" w:hAnsi="Verdana"/>
          <w:color w:val="000000"/>
          <w:sz w:val="18"/>
          <w:szCs w:val="18"/>
        </w:rPr>
        <w:t>, З.И. Васильева, В.А. Козырев, Н.Ф.</w:t>
      </w:r>
      <w:r>
        <w:rPr>
          <w:rStyle w:val="WW8Num2z0"/>
          <w:rFonts w:ascii="Verdana" w:hAnsi="Verdana"/>
          <w:color w:val="000000"/>
          <w:sz w:val="18"/>
          <w:szCs w:val="18"/>
        </w:rPr>
        <w:t> </w:t>
      </w:r>
      <w:r>
        <w:rPr>
          <w:rStyle w:val="WW8Num3z0"/>
          <w:rFonts w:ascii="Verdana" w:hAnsi="Verdana"/>
          <w:color w:val="4682B4"/>
          <w:sz w:val="18"/>
          <w:szCs w:val="18"/>
        </w:rPr>
        <w:t>Радионова</w:t>
      </w:r>
      <w:r>
        <w:rPr>
          <w:rFonts w:ascii="Verdana" w:hAnsi="Verdana"/>
          <w:color w:val="000000"/>
          <w:sz w:val="18"/>
          <w:szCs w:val="18"/>
        </w:rPr>
        <w:t>, А.П. Тряпицына).</w:t>
      </w:r>
    </w:p>
    <w:p w14:paraId="0EA517DB"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сложной системе социально-педагогических связей особое место занимает взаимодействие студентов и преподавателей, поскольку именно оно, как наиболее ведущее, онтологическое и жизнеопределяющее, призвано выступать в качестве интегрирующего фактора всех других связей.</w:t>
      </w:r>
    </w:p>
    <w:p w14:paraId="6E90E13B"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Студенты и</w:t>
      </w:r>
      <w:r>
        <w:rPr>
          <w:rStyle w:val="WW8Num2z0"/>
          <w:rFonts w:ascii="Verdana" w:hAnsi="Verdana"/>
          <w:color w:val="000000"/>
          <w:sz w:val="18"/>
          <w:szCs w:val="18"/>
        </w:rPr>
        <w:t> </w:t>
      </w:r>
      <w:r>
        <w:rPr>
          <w:rStyle w:val="WW8Num3z0"/>
          <w:rFonts w:ascii="Verdana" w:hAnsi="Verdana"/>
          <w:color w:val="4682B4"/>
          <w:sz w:val="18"/>
          <w:szCs w:val="18"/>
        </w:rPr>
        <w:t>преподаватели</w:t>
      </w:r>
      <w:r>
        <w:rPr>
          <w:rStyle w:val="WW8Num2z0"/>
          <w:rFonts w:ascii="Verdana" w:hAnsi="Verdana"/>
          <w:color w:val="000000"/>
          <w:sz w:val="18"/>
          <w:szCs w:val="18"/>
        </w:rPr>
        <w:t> </w:t>
      </w:r>
      <w:r>
        <w:rPr>
          <w:rFonts w:ascii="Verdana" w:hAnsi="Verdana"/>
          <w:color w:val="000000"/>
          <w:sz w:val="18"/>
          <w:szCs w:val="18"/>
        </w:rPr>
        <w:t>как главные субъекты образовательного процесса находятся в постоянном развитии, меняется их отношение к жизни, иерархия их ценностей. Соответственно, взаимодействие студентов и преподавателей -всегда актуальная педагогическая проблема, пронизывающая университетский образовательный процесс. Как следствие -насущная необходимость постоянной разработки проблематики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взаимодействий (отношений).</w:t>
      </w:r>
    </w:p>
    <w:p w14:paraId="471D88DF"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образовательного процесса университета заключается в формировании личности, способной занять</w:t>
      </w:r>
      <w:r>
        <w:rPr>
          <w:rStyle w:val="WW8Num2z0"/>
          <w:rFonts w:ascii="Verdana" w:hAnsi="Verdana"/>
          <w:color w:val="000000"/>
          <w:sz w:val="18"/>
          <w:szCs w:val="18"/>
        </w:rPr>
        <w:t> </w:t>
      </w:r>
      <w:r>
        <w:rPr>
          <w:rStyle w:val="WW8Num3z0"/>
          <w:rFonts w:ascii="Verdana" w:hAnsi="Verdana"/>
          <w:color w:val="4682B4"/>
          <w:sz w:val="18"/>
          <w:szCs w:val="18"/>
        </w:rPr>
        <w:t>самостоятельную</w:t>
      </w:r>
      <w:r>
        <w:rPr>
          <w:rStyle w:val="WW8Num2z0"/>
          <w:rFonts w:ascii="Verdana" w:hAnsi="Verdana"/>
          <w:color w:val="000000"/>
          <w:sz w:val="18"/>
          <w:szCs w:val="18"/>
        </w:rPr>
        <w:t> </w:t>
      </w:r>
      <w:r>
        <w:rPr>
          <w:rFonts w:ascii="Verdana" w:hAnsi="Verdana"/>
          <w:color w:val="000000"/>
          <w:sz w:val="18"/>
          <w:szCs w:val="18"/>
        </w:rPr>
        <w:t>позицию по отношению к внешним условиям - условиям неопределенности современного общества. Присущая человеку</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 xml:space="preserve">на взаимодействие с </w:t>
      </w:r>
      <w:r>
        <w:rPr>
          <w:rFonts w:ascii="Verdana" w:hAnsi="Verdana"/>
          <w:color w:val="000000"/>
          <w:sz w:val="18"/>
          <w:szCs w:val="18"/>
        </w:rPr>
        <w:lastRenderedPageBreak/>
        <w:t>кем-то или чем-то приводит его к поиску смысла своего существования, что позволяет студенту определить свою личную позицию в субъект-субъектном взаимодействии.</w:t>
      </w:r>
    </w:p>
    <w:p w14:paraId="5318B757"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Современный университет превращается в «</w:t>
      </w:r>
      <w:r>
        <w:rPr>
          <w:rStyle w:val="WW8Num3z0"/>
          <w:rFonts w:ascii="Verdana" w:hAnsi="Verdana"/>
          <w:color w:val="4682B4"/>
          <w:sz w:val="18"/>
          <w:szCs w:val="18"/>
        </w:rPr>
        <w:t>ключевой социальный институт нашего времени</w:t>
      </w:r>
      <w:r>
        <w:rPr>
          <w:rFonts w:ascii="Verdana" w:hAnsi="Verdana"/>
          <w:color w:val="000000"/>
          <w:sz w:val="18"/>
          <w:szCs w:val="18"/>
        </w:rPr>
        <w:t>» и призван трансформировать когнитивные культурные коды в социальные практики взаимодействия от «</w:t>
      </w:r>
      <w:r>
        <w:rPr>
          <w:rStyle w:val="WW8Num3z0"/>
          <w:rFonts w:ascii="Verdana" w:hAnsi="Verdana"/>
          <w:color w:val="4682B4"/>
          <w:sz w:val="18"/>
          <w:szCs w:val="18"/>
        </w:rPr>
        <w:t>ориентированных на преподавателя</w:t>
      </w:r>
      <w:r>
        <w:rPr>
          <w:rFonts w:ascii="Verdana" w:hAnsi="Verdana"/>
          <w:color w:val="000000"/>
          <w:sz w:val="18"/>
          <w:szCs w:val="18"/>
        </w:rPr>
        <w:t>» к «</w:t>
      </w:r>
      <w:r>
        <w:rPr>
          <w:rStyle w:val="WW8Num3z0"/>
          <w:rFonts w:ascii="Verdana" w:hAnsi="Verdana"/>
          <w:color w:val="4682B4"/>
          <w:sz w:val="18"/>
          <w:szCs w:val="18"/>
        </w:rPr>
        <w:t>ориентированным на студентов</w:t>
      </w:r>
      <w:r>
        <w:rPr>
          <w:rFonts w:ascii="Verdana" w:hAnsi="Verdana"/>
          <w:color w:val="000000"/>
          <w:sz w:val="18"/>
          <w:szCs w:val="18"/>
        </w:rPr>
        <w:t>».</w:t>
      </w:r>
    </w:p>
    <w:p w14:paraId="763E66C2"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философских, социологических, психологических и педагогических исследованиях обосновывается, что взаимодействие выступает не только средством достижения образовательных целей, но и имеет</w:t>
      </w:r>
      <w:r>
        <w:rPr>
          <w:rStyle w:val="WW8Num2z0"/>
          <w:rFonts w:ascii="Verdana" w:hAnsi="Verdana"/>
          <w:color w:val="000000"/>
          <w:sz w:val="18"/>
          <w:szCs w:val="18"/>
        </w:rPr>
        <w:t> </w:t>
      </w:r>
      <w:r>
        <w:rPr>
          <w:rStyle w:val="WW8Num3z0"/>
          <w:rFonts w:ascii="Verdana" w:hAnsi="Verdana"/>
          <w:color w:val="4682B4"/>
          <w:sz w:val="18"/>
          <w:szCs w:val="18"/>
        </w:rPr>
        <w:t>самоценность</w:t>
      </w:r>
      <w:r>
        <w:rPr>
          <w:rFonts w:ascii="Verdana" w:hAnsi="Verdana"/>
          <w:color w:val="000000"/>
          <w:sz w:val="18"/>
          <w:szCs w:val="18"/>
        </w:rPr>
        <w:t>, так как является основным способом контакта между субъектами образовательного процесса университета (B.C.</w:t>
      </w:r>
      <w:r>
        <w:rPr>
          <w:rStyle w:val="WW8Num2z0"/>
          <w:rFonts w:ascii="Verdana" w:hAnsi="Verdana"/>
          <w:color w:val="000000"/>
          <w:sz w:val="18"/>
          <w:szCs w:val="18"/>
        </w:rPr>
        <w:t> </w:t>
      </w:r>
      <w:r>
        <w:rPr>
          <w:rStyle w:val="WW8Num3z0"/>
          <w:rFonts w:ascii="Verdana" w:hAnsi="Verdana"/>
          <w:color w:val="4682B4"/>
          <w:sz w:val="18"/>
          <w:szCs w:val="18"/>
        </w:rPr>
        <w:t>Библер</w:t>
      </w:r>
      <w:r>
        <w:rPr>
          <w:rFonts w:ascii="Verdana" w:hAnsi="Verdana"/>
          <w:color w:val="000000"/>
          <w:sz w:val="18"/>
          <w:szCs w:val="18"/>
        </w:rPr>
        <w:t>, Дж. Брунер, И.А. Зимняя, Е.В.</w:t>
      </w:r>
      <w:r>
        <w:rPr>
          <w:rStyle w:val="WW8Num2z0"/>
          <w:rFonts w:ascii="Verdana" w:hAnsi="Verdana"/>
          <w:color w:val="000000"/>
          <w:sz w:val="18"/>
          <w:szCs w:val="18"/>
        </w:rPr>
        <w:t> </w:t>
      </w:r>
      <w:r>
        <w:rPr>
          <w:rStyle w:val="WW8Num3z0"/>
          <w:rFonts w:ascii="Verdana" w:hAnsi="Verdana"/>
          <w:color w:val="4682B4"/>
          <w:sz w:val="18"/>
          <w:szCs w:val="18"/>
        </w:rPr>
        <w:t>Коротаева</w:t>
      </w:r>
      <w:r>
        <w:rPr>
          <w:rFonts w:ascii="Verdana" w:hAnsi="Verdana"/>
          <w:color w:val="000000"/>
          <w:sz w:val="18"/>
          <w:szCs w:val="18"/>
        </w:rPr>
        <w:t>, А.Б. Орлов, К. Роджерс, В.А.</w:t>
      </w:r>
      <w:r>
        <w:rPr>
          <w:rStyle w:val="WW8Num2z0"/>
          <w:rFonts w:ascii="Verdana" w:hAnsi="Verdana"/>
          <w:color w:val="000000"/>
          <w:sz w:val="18"/>
          <w:szCs w:val="18"/>
        </w:rPr>
        <w:t> </w:t>
      </w:r>
      <w:r>
        <w:rPr>
          <w:rStyle w:val="WW8Num3z0"/>
          <w:rFonts w:ascii="Verdana" w:hAnsi="Verdana"/>
          <w:color w:val="4682B4"/>
          <w:sz w:val="18"/>
          <w:szCs w:val="18"/>
        </w:rPr>
        <w:t>Ситаров</w:t>
      </w:r>
      <w:r>
        <w:rPr>
          <w:rFonts w:ascii="Verdana" w:hAnsi="Verdana"/>
          <w:color w:val="000000"/>
          <w:sz w:val="18"/>
          <w:szCs w:val="18"/>
        </w:rPr>
        <w:t>, В.А. Сластенин).</w:t>
      </w:r>
    </w:p>
    <w:p w14:paraId="52F91EBB"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целом ряде исследований делается акцент на необходимость замены учебно-дисциплинарной модели взаимодействия на</w:t>
      </w:r>
      <w:r>
        <w:rPr>
          <w:rStyle w:val="WW8Num2z0"/>
          <w:rFonts w:ascii="Verdana" w:hAnsi="Verdana"/>
          <w:color w:val="000000"/>
          <w:sz w:val="18"/>
          <w:szCs w:val="18"/>
        </w:rPr>
        <w:t> </w:t>
      </w:r>
      <w:r>
        <w:rPr>
          <w:rStyle w:val="WW8Num3z0"/>
          <w:rFonts w:ascii="Verdana" w:hAnsi="Verdana"/>
          <w:color w:val="4682B4"/>
          <w:sz w:val="18"/>
          <w:szCs w:val="18"/>
        </w:rPr>
        <w:t>студентоцентрированную</w:t>
      </w:r>
      <w:r>
        <w:rPr>
          <w:rStyle w:val="WW8Num2z0"/>
          <w:rFonts w:ascii="Verdana" w:hAnsi="Verdana"/>
          <w:color w:val="000000"/>
          <w:sz w:val="18"/>
          <w:szCs w:val="18"/>
        </w:rPr>
        <w:t> </w:t>
      </w:r>
      <w:r>
        <w:rPr>
          <w:rFonts w:ascii="Verdana" w:hAnsi="Verdana"/>
          <w:color w:val="000000"/>
          <w:sz w:val="18"/>
          <w:szCs w:val="18"/>
        </w:rPr>
        <w:t>(В.И. Байденко, Э.Н. Гусинский, М.В.</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C.B. Кульневич, В.Г. Маралов, И.С.</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В этой связи возникают проблемы определения закономерностей и принципов взаимодействия субъектов образовательного процесса в условиях студентоцентрированной парадигмы образования, особенностей развития взаимодействия субъектов образовательного процесса университета и поиск его движущих механизмов, ориентированных на создание условий для успешной профессионально-жизненной позиции личности студента, когда в образовательном процессе, центрированном на студенте, происходит диалог полноправных субъектов взаимодействия, ориентированных на сотрудничество,</w:t>
      </w:r>
      <w:r>
        <w:rPr>
          <w:rStyle w:val="WW8Num2z0"/>
          <w:rFonts w:ascii="Verdana" w:hAnsi="Verdana"/>
          <w:color w:val="000000"/>
          <w:sz w:val="18"/>
          <w:szCs w:val="18"/>
        </w:rPr>
        <w:t> </w:t>
      </w:r>
      <w:r>
        <w:rPr>
          <w:rStyle w:val="WW8Num3z0"/>
          <w:rFonts w:ascii="Verdana" w:hAnsi="Verdana"/>
          <w:color w:val="4682B4"/>
          <w:sz w:val="18"/>
          <w:szCs w:val="18"/>
        </w:rPr>
        <w:t>сотворчество</w:t>
      </w:r>
      <w:r>
        <w:rPr>
          <w:rFonts w:ascii="Verdana" w:hAnsi="Verdana"/>
          <w:color w:val="000000"/>
          <w:sz w:val="18"/>
          <w:szCs w:val="18"/>
        </w:rPr>
        <w:t>, продуктивность коллективного действия, необходимость понимания иной точки зрения.</w:t>
      </w:r>
    </w:p>
    <w:p w14:paraId="3A1CC852" w14:textId="77777777" w:rsidR="00822EAF" w:rsidRDefault="00822EAF" w:rsidP="00822EAF">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Студентоцентрированная</w:t>
      </w:r>
      <w:r>
        <w:rPr>
          <w:rStyle w:val="WW8Num2z0"/>
          <w:rFonts w:ascii="Verdana" w:hAnsi="Verdana"/>
          <w:color w:val="000000"/>
          <w:sz w:val="18"/>
          <w:szCs w:val="18"/>
        </w:rPr>
        <w:t> </w:t>
      </w:r>
      <w:r>
        <w:rPr>
          <w:rFonts w:ascii="Verdana" w:hAnsi="Verdana"/>
          <w:color w:val="000000"/>
          <w:sz w:val="18"/>
          <w:szCs w:val="18"/>
        </w:rPr>
        <w:t>парадигма создает условия для полноценного творческого развития субъектов за счет педагогической актуализации</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содержания университетского образования. Студентоцентрированная парадигма включает открытость</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свободу учения, индивидуализацию развития личности, актуализацию тьюторско-фасилитаторского функционала преподавателя.</w:t>
      </w:r>
    </w:p>
    <w:p w14:paraId="7D3DCA33" w14:textId="77777777" w:rsidR="00822EAF" w:rsidRDefault="00822EAF" w:rsidP="00822EAF">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Студентоцентрированное</w:t>
      </w:r>
      <w:r>
        <w:rPr>
          <w:rStyle w:val="WW8Num2z0"/>
          <w:rFonts w:ascii="Verdana" w:hAnsi="Verdana"/>
          <w:color w:val="000000"/>
          <w:sz w:val="18"/>
          <w:szCs w:val="18"/>
        </w:rPr>
        <w:t> </w:t>
      </w:r>
      <w:r>
        <w:rPr>
          <w:rFonts w:ascii="Verdana" w:hAnsi="Verdana"/>
          <w:color w:val="000000"/>
          <w:sz w:val="18"/>
          <w:szCs w:val="18"/>
        </w:rPr>
        <w:t>образование предусматривает такую организацию взаимодействия субъектов образовательного процесса, которая в максимальной степени ориентирована на их индивидуальные особенности и специфику</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понимания мира. В этих условиях происходит не только передача знаний, выработка умений, но и формирование</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познавательных интересов студента, жизненных планов,</w:t>
      </w:r>
      <w:r>
        <w:rPr>
          <w:rStyle w:val="WW8Num2z0"/>
          <w:rFonts w:ascii="Verdana" w:hAnsi="Verdana"/>
          <w:color w:val="000000"/>
          <w:sz w:val="18"/>
          <w:szCs w:val="18"/>
        </w:rPr>
        <w:t> </w:t>
      </w:r>
      <w:r>
        <w:rPr>
          <w:rStyle w:val="WW8Num3z0"/>
          <w:rFonts w:ascii="Verdana" w:hAnsi="Verdana"/>
          <w:color w:val="4682B4"/>
          <w:sz w:val="18"/>
          <w:szCs w:val="18"/>
        </w:rPr>
        <w:t>ценностных</w:t>
      </w:r>
      <w:r>
        <w:rPr>
          <w:rFonts w:ascii="Verdana" w:hAnsi="Verdana"/>
          <w:color w:val="000000"/>
          <w:sz w:val="18"/>
          <w:szCs w:val="18"/>
        </w:rPr>
        <w:t>ориентаций, развитие личностного потенциала субъектов образовательного процесса университета.</w:t>
      </w:r>
    </w:p>
    <w:p w14:paraId="4683139E"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Основная идея</w:t>
      </w:r>
      <w:r>
        <w:rPr>
          <w:rStyle w:val="WW8Num2z0"/>
          <w:rFonts w:ascii="Verdana" w:hAnsi="Verdana"/>
          <w:color w:val="000000"/>
          <w:sz w:val="18"/>
          <w:szCs w:val="18"/>
        </w:rPr>
        <w:t> </w:t>
      </w:r>
      <w:r>
        <w:rPr>
          <w:rStyle w:val="WW8Num3z0"/>
          <w:rFonts w:ascii="Verdana" w:hAnsi="Verdana"/>
          <w:color w:val="4682B4"/>
          <w:sz w:val="18"/>
          <w:szCs w:val="18"/>
        </w:rPr>
        <w:t>студентоцентрированного</w:t>
      </w:r>
      <w:r>
        <w:rPr>
          <w:rStyle w:val="WW8Num2z0"/>
          <w:rFonts w:ascii="Verdana" w:hAnsi="Verdana"/>
          <w:color w:val="000000"/>
          <w:sz w:val="18"/>
          <w:szCs w:val="18"/>
        </w:rPr>
        <w:t> </w:t>
      </w:r>
      <w:r>
        <w:rPr>
          <w:rFonts w:ascii="Verdana" w:hAnsi="Verdana"/>
          <w:color w:val="000000"/>
          <w:sz w:val="18"/>
          <w:szCs w:val="18"/>
        </w:rPr>
        <w:t>образования имеет целью формирование у студентов</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позиции в процессе обучения. Обучение - это не столько собирание и (или)</w:t>
      </w:r>
      <w:r>
        <w:rPr>
          <w:rStyle w:val="WW8Num2z0"/>
          <w:rFonts w:ascii="Verdana" w:hAnsi="Verdana"/>
          <w:color w:val="000000"/>
          <w:sz w:val="18"/>
          <w:szCs w:val="18"/>
        </w:rPr>
        <w:t> </w:t>
      </w:r>
      <w:r>
        <w:rPr>
          <w:rStyle w:val="WW8Num3z0"/>
          <w:rFonts w:ascii="Verdana" w:hAnsi="Verdana"/>
          <w:color w:val="4682B4"/>
          <w:sz w:val="18"/>
          <w:szCs w:val="18"/>
        </w:rPr>
        <w:t>запоминание</w:t>
      </w:r>
      <w:r>
        <w:rPr>
          <w:rStyle w:val="WW8Num2z0"/>
          <w:rFonts w:ascii="Verdana" w:hAnsi="Verdana"/>
          <w:color w:val="000000"/>
          <w:sz w:val="18"/>
          <w:szCs w:val="18"/>
        </w:rPr>
        <w:t> </w:t>
      </w:r>
      <w:r>
        <w:rPr>
          <w:rFonts w:ascii="Verdana" w:hAnsi="Verdana"/>
          <w:color w:val="000000"/>
          <w:sz w:val="18"/>
          <w:szCs w:val="18"/>
        </w:rPr>
        <w:t>информации, которую дает преподаватель, сколько</w:t>
      </w:r>
      <w:r>
        <w:rPr>
          <w:rStyle w:val="WW8Num2z0"/>
          <w:rFonts w:ascii="Verdana" w:hAnsi="Verdana"/>
          <w:color w:val="000000"/>
          <w:sz w:val="18"/>
          <w:szCs w:val="18"/>
        </w:rPr>
        <w:t> </w:t>
      </w:r>
      <w:r>
        <w:rPr>
          <w:rStyle w:val="WW8Num3z0"/>
          <w:rFonts w:ascii="Verdana" w:hAnsi="Verdana"/>
          <w:color w:val="4682B4"/>
          <w:sz w:val="18"/>
          <w:szCs w:val="18"/>
        </w:rPr>
        <w:t>самостоятельное</w:t>
      </w:r>
      <w:r>
        <w:rPr>
          <w:rStyle w:val="WW8Num2z0"/>
          <w:rFonts w:ascii="Verdana" w:hAnsi="Verdana"/>
          <w:color w:val="000000"/>
          <w:sz w:val="18"/>
          <w:szCs w:val="18"/>
        </w:rPr>
        <w:t> </w:t>
      </w:r>
      <w:r>
        <w:rPr>
          <w:rFonts w:ascii="Verdana" w:hAnsi="Verdana"/>
          <w:color w:val="000000"/>
          <w:sz w:val="18"/>
          <w:szCs w:val="18"/>
        </w:rPr>
        <w:t>созидание знания. Настоящее обучение преобразовательно: оно преобразует и изменяет природу изученного, так как обязательно включает возможности изучающего синтезировать, оценивать и примерять новую информацию к имеющейся системе знаний.</w:t>
      </w:r>
    </w:p>
    <w:p w14:paraId="2D946F70"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Педагогический смысл студентоцентрированного образования ^ заключается в утверждении уникальности личности студента, особенно в условиях уровневого образования.</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этого процесса определяется многими факторами, среди которых важную роль имеет взаимодействие субъектов образовательного процесса университета.</w:t>
      </w:r>
    </w:p>
    <w:p w14:paraId="3283E9C4"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Взаимодействие субъектов образовательного процесса университета находится в зависимости от типов личности студента и преподавателя.</w:t>
      </w:r>
    </w:p>
    <w:p w14:paraId="09ABC206"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Современные исследования и практика убедительно доказывают, что кардинальные изменения и качество образовательного процесса происходят только тогда, когда в нем живут, изменяются и развиваются не только студенты, но и сами преподаватели. Личность студента, как и личность преподавателя, проявляется и развивается в деятельности, взаимодействии. Существенную роль с точки зрения ее развития играет не сам по себе тот или иной вид деятельности, а его место в системе </w:t>
      </w:r>
      <w:r>
        <w:rPr>
          <w:rFonts w:ascii="Verdana" w:hAnsi="Verdana"/>
          <w:color w:val="000000"/>
          <w:sz w:val="18"/>
          <w:szCs w:val="18"/>
        </w:rPr>
        <w:lastRenderedPageBreak/>
        <w:t>жизнедеятельности личности, т.е. способ «</w:t>
      </w:r>
      <w:r>
        <w:rPr>
          <w:rStyle w:val="WW8Num3z0"/>
          <w:rFonts w:ascii="Verdana" w:hAnsi="Verdana"/>
          <w:color w:val="4682B4"/>
          <w:sz w:val="18"/>
          <w:szCs w:val="18"/>
        </w:rPr>
        <w:t>связывания</w:t>
      </w:r>
      <w:r>
        <w:rPr>
          <w:rFonts w:ascii="Verdana" w:hAnsi="Verdana"/>
          <w:color w:val="000000"/>
          <w:sz w:val="18"/>
          <w:szCs w:val="18"/>
        </w:rPr>
        <w:t>» личностью ее различных видов деятельности (К.А. Абульханова-Славская).</w:t>
      </w:r>
    </w:p>
    <w:p w14:paraId="1D3F0E0A"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Существующие теоретические идеи и концепции развития взаимодействия субъектов образовательного процесса университета не достаточно рассмотрены в широком контексте идей информационного общества и меняющегося университетского образования, основанного на студентоцентрированной парадигме, которая согласуется с</w:t>
      </w:r>
      <w:r>
        <w:rPr>
          <w:rStyle w:val="WW8Num2z0"/>
          <w:rFonts w:ascii="Verdana" w:hAnsi="Verdana"/>
          <w:color w:val="000000"/>
          <w:sz w:val="18"/>
          <w:szCs w:val="18"/>
        </w:rPr>
        <w:t> </w:t>
      </w:r>
      <w:r>
        <w:rPr>
          <w:rStyle w:val="WW8Num3z0"/>
          <w:rFonts w:ascii="Verdana" w:hAnsi="Verdana"/>
          <w:color w:val="4682B4"/>
          <w:sz w:val="18"/>
          <w:szCs w:val="18"/>
        </w:rPr>
        <w:t>компетентностным</w:t>
      </w:r>
      <w:r>
        <w:rPr>
          <w:rStyle w:val="WW8Num2z0"/>
          <w:rFonts w:ascii="Verdana" w:hAnsi="Verdana"/>
          <w:color w:val="000000"/>
          <w:sz w:val="18"/>
          <w:szCs w:val="18"/>
        </w:rPr>
        <w:t> </w:t>
      </w:r>
      <w:r>
        <w:rPr>
          <w:rFonts w:ascii="Verdana" w:hAnsi="Verdana"/>
          <w:color w:val="000000"/>
          <w:sz w:val="18"/>
          <w:szCs w:val="18"/>
        </w:rPr>
        <w:t>подходом подготовки специалистов, принятым в</w:t>
      </w:r>
      <w:r>
        <w:rPr>
          <w:rStyle w:val="WW8Num2z0"/>
          <w:rFonts w:ascii="Verdana" w:hAnsi="Verdana"/>
          <w:color w:val="000000"/>
          <w:sz w:val="18"/>
          <w:szCs w:val="18"/>
        </w:rPr>
        <w:t> </w:t>
      </w:r>
      <w:r>
        <w:rPr>
          <w:rStyle w:val="WW8Num3z0"/>
          <w:rFonts w:ascii="Verdana" w:hAnsi="Verdana"/>
          <w:color w:val="4682B4"/>
          <w:sz w:val="18"/>
          <w:szCs w:val="18"/>
        </w:rPr>
        <w:t>ФГОС</w:t>
      </w:r>
      <w:r>
        <w:rPr>
          <w:rStyle w:val="WW8Num2z0"/>
          <w:rFonts w:ascii="Verdana" w:hAnsi="Verdana"/>
          <w:color w:val="000000"/>
          <w:sz w:val="18"/>
          <w:szCs w:val="18"/>
        </w:rPr>
        <w:t> </w:t>
      </w:r>
      <w:r>
        <w:rPr>
          <w:rFonts w:ascii="Verdana" w:hAnsi="Verdana"/>
          <w:color w:val="000000"/>
          <w:sz w:val="18"/>
          <w:szCs w:val="18"/>
        </w:rPr>
        <w:t>ВПО третьего поколения.</w:t>
      </w:r>
    </w:p>
    <w:p w14:paraId="170A4F68"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проблемы исследования обусловила выдвижение ведущей идеи, которая исходит из того, что в образовательном процессе университета, обусловленном потребностями современного студента и диверсификацией социокультурных контекстов, изменяется доминанта взаимодействия субъектов образовательного процесса с формулы «преподаватель-студент» на «студент-преподаватель». Увеличение разнообразия типов и видов такого взаимодействия может рассматриваться как развитие субъект-субъектного взаимодействия, отражающее смену ценностно-смысловых представлений современной педагогики высшей школы об образованной личности и являющееся</w:t>
      </w:r>
      <w:r>
        <w:rPr>
          <w:rStyle w:val="WW8Num2z0"/>
          <w:rFonts w:ascii="Verdana" w:hAnsi="Verdana"/>
          <w:color w:val="000000"/>
          <w:sz w:val="18"/>
          <w:szCs w:val="18"/>
        </w:rPr>
        <w:t> </w:t>
      </w:r>
      <w:r>
        <w:rPr>
          <w:rStyle w:val="WW8Num3z0"/>
          <w:rFonts w:ascii="Verdana" w:hAnsi="Verdana"/>
          <w:color w:val="4682B4"/>
          <w:sz w:val="18"/>
          <w:szCs w:val="18"/>
        </w:rPr>
        <w:t>содержательной</w:t>
      </w:r>
      <w:r>
        <w:rPr>
          <w:rStyle w:val="WW8Num2z0"/>
          <w:rFonts w:ascii="Verdana" w:hAnsi="Verdana"/>
          <w:color w:val="000000"/>
          <w:sz w:val="18"/>
          <w:szCs w:val="18"/>
        </w:rPr>
        <w:t> </w:t>
      </w:r>
      <w:r>
        <w:rPr>
          <w:rFonts w:ascii="Verdana" w:hAnsi="Verdana"/>
          <w:color w:val="000000"/>
          <w:sz w:val="18"/>
          <w:szCs w:val="18"/>
        </w:rPr>
        <w:t>основой совершенствования коммуникативной и профессиональной компетентности субъектов образовательного процесса.</w:t>
      </w:r>
    </w:p>
    <w:p w14:paraId="0194FDFC"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Определение проблемы исследования и его ведущей идеи обосновывают тему исследования: «</w:t>
      </w:r>
      <w:r>
        <w:rPr>
          <w:rStyle w:val="WW8Num3z0"/>
          <w:rFonts w:ascii="Verdana" w:hAnsi="Verdana"/>
          <w:color w:val="4682B4"/>
          <w:sz w:val="18"/>
          <w:szCs w:val="18"/>
        </w:rPr>
        <w:t>Развитие взаимодействия субъектов образовательного процесса университета</w:t>
      </w:r>
      <w:r>
        <w:rPr>
          <w:rFonts w:ascii="Verdana" w:hAnsi="Verdana"/>
          <w:color w:val="000000"/>
          <w:sz w:val="18"/>
          <w:szCs w:val="18"/>
        </w:rPr>
        <w:t>».</w:t>
      </w:r>
    </w:p>
    <w:p w14:paraId="4BE05EAC"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взаимодействие субъектов в образовательном процессе университета.</w:t>
      </w:r>
    </w:p>
    <w:p w14:paraId="799CDA2D"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процесс и результат развития взаимодействия субъектов в образовательном процессе университета.</w:t>
      </w:r>
    </w:p>
    <w:p w14:paraId="116AF905"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разработка концепции развития взаимодействия субъектов образовательного процесса университета.</w:t>
      </w:r>
    </w:p>
    <w:p w14:paraId="4FDFF448"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Гипотеза исследования. Взаимодействие субъектов образовательного процесса университета - это совместная деятельность студентов и преподавателей, направленная на формирование их</w:t>
      </w:r>
      <w:r>
        <w:rPr>
          <w:rStyle w:val="WW8Num2z0"/>
          <w:rFonts w:ascii="Verdana" w:hAnsi="Verdana"/>
          <w:color w:val="000000"/>
          <w:sz w:val="18"/>
          <w:szCs w:val="18"/>
        </w:rPr>
        <w:t> </w:t>
      </w:r>
      <w:r>
        <w:rPr>
          <w:rStyle w:val="WW8Num3z0"/>
          <w:rFonts w:ascii="Verdana" w:hAnsi="Verdana"/>
          <w:color w:val="4682B4"/>
          <w:sz w:val="18"/>
          <w:szCs w:val="18"/>
        </w:rPr>
        <w:t>компетентностей</w:t>
      </w:r>
      <w:r>
        <w:rPr>
          <w:rStyle w:val="WW8Num2z0"/>
          <w:rFonts w:ascii="Verdana" w:hAnsi="Verdana"/>
          <w:color w:val="000000"/>
          <w:sz w:val="18"/>
          <w:szCs w:val="18"/>
        </w:rPr>
        <w:t> </w:t>
      </w:r>
      <w:r>
        <w:rPr>
          <w:rFonts w:ascii="Verdana" w:hAnsi="Verdana"/>
          <w:color w:val="000000"/>
          <w:sz w:val="18"/>
          <w:szCs w:val="18"/>
        </w:rPr>
        <w:t>(приобретение новых знаний, освоение новых способов деятельности и обретение новых смыслов) на основе организации совместных действий. Содержанием взаимодействия является обмен информационной и проектной деятельностью, ценностями, расширение</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круга познания; активизация механизмов взаимодействия; актуализация</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свободы субъектов образовательной деятельности.</w:t>
      </w:r>
    </w:p>
    <w:p w14:paraId="5DAB4239"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Развитие взаимодействия проявляется в новой образовательной реальности - студентоцентрированности образования, обладающей как позитивным потенциалом для развития каждого из субъектов образовательного процесса университета, так и рисками образовательного характера. Баланс традиций и инноваций в образовательном взаимодействии способствует устранению возможных рисков.</w:t>
      </w:r>
    </w:p>
    <w:p w14:paraId="0E187D45"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Развитие взаимодействия субъектов образовательного процесса университета будет эффективным, если:</w:t>
      </w:r>
    </w:p>
    <w:p w14:paraId="5C8A7D82"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Осуществлять взаимодействие как</w:t>
      </w:r>
      <w:r>
        <w:rPr>
          <w:rStyle w:val="WW8Num2z0"/>
          <w:rFonts w:ascii="Verdana" w:hAnsi="Verdana"/>
          <w:color w:val="000000"/>
          <w:sz w:val="18"/>
          <w:szCs w:val="18"/>
        </w:rPr>
        <w:t> </w:t>
      </w:r>
      <w:r>
        <w:rPr>
          <w:rStyle w:val="WW8Num3z0"/>
          <w:rFonts w:ascii="Verdana" w:hAnsi="Verdana"/>
          <w:color w:val="4682B4"/>
          <w:sz w:val="18"/>
          <w:szCs w:val="18"/>
        </w:rPr>
        <w:t>компетентностно</w:t>
      </w:r>
      <w:r>
        <w:rPr>
          <w:rStyle w:val="WW8Num2z0"/>
          <w:rFonts w:ascii="Verdana" w:hAnsi="Verdana"/>
          <w:color w:val="000000"/>
          <w:sz w:val="18"/>
          <w:szCs w:val="18"/>
        </w:rPr>
        <w:t> </w:t>
      </w:r>
      <w:r>
        <w:rPr>
          <w:rFonts w:ascii="Verdana" w:hAnsi="Verdana"/>
          <w:color w:val="000000"/>
          <w:sz w:val="18"/>
          <w:szCs w:val="18"/>
        </w:rPr>
        <w:t>ориентированный, ценностно-детерминированный, креативно-деятельностный, студентоцентрированный процесс в соответствии со студентоцентрированной концепцией.</w:t>
      </w:r>
    </w:p>
    <w:p w14:paraId="47FDBBF8"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Студентоцентрированная концепция характеризуется:</w:t>
      </w:r>
    </w:p>
    <w:p w14:paraId="6C20E777"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теоретико-методологической стратегией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подход) и практикоориентированной тактикой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w:t>
      </w:r>
    </w:p>
    <w:p w14:paraId="455CC048"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ядром концепции служит идея студентоцентрированности образования, доминантой выступает признание студента</w:t>
      </w:r>
      <w:r>
        <w:rPr>
          <w:rStyle w:val="WW8Num2z0"/>
          <w:rFonts w:ascii="Verdana" w:hAnsi="Verdana"/>
          <w:color w:val="000000"/>
          <w:sz w:val="18"/>
          <w:szCs w:val="18"/>
        </w:rPr>
        <w:t> </w:t>
      </w:r>
      <w:r>
        <w:rPr>
          <w:rStyle w:val="WW8Num3z0"/>
          <w:rFonts w:ascii="Verdana" w:hAnsi="Verdana"/>
          <w:color w:val="4682B4"/>
          <w:sz w:val="18"/>
          <w:szCs w:val="18"/>
        </w:rPr>
        <w:t>сотворцом</w:t>
      </w:r>
      <w:r>
        <w:rPr>
          <w:rStyle w:val="WW8Num2z0"/>
          <w:rFonts w:ascii="Verdana" w:hAnsi="Verdana"/>
          <w:color w:val="000000"/>
          <w:sz w:val="18"/>
          <w:szCs w:val="18"/>
        </w:rPr>
        <w:t> </w:t>
      </w:r>
      <w:r>
        <w:rPr>
          <w:rFonts w:ascii="Verdana" w:hAnsi="Verdana"/>
          <w:color w:val="000000"/>
          <w:sz w:val="18"/>
          <w:szCs w:val="18"/>
        </w:rPr>
        <w:t>преподавателя в образовательной деятельности,</w:t>
      </w:r>
    </w:p>
    <w:p w14:paraId="12497455"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реализация концепции основана на закономерностях, отражающих организационный, </w:t>
      </w:r>
      <w:r>
        <w:rPr>
          <w:rFonts w:ascii="Verdana" w:hAnsi="Verdana"/>
          <w:color w:val="000000"/>
          <w:sz w:val="18"/>
          <w:szCs w:val="18"/>
        </w:rPr>
        <w:lastRenderedPageBreak/>
        <w:t>педагогический и</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обусловленный аспекты деятельности, и соответствующих им принципах;</w:t>
      </w:r>
    </w:p>
    <w:p w14:paraId="2700A31E"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Педагогическими условиями реализации студентоцентрированной концепции развития взаимодействия являются:</w:t>
      </w:r>
    </w:p>
    <w:p w14:paraId="5E7E7F40"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ориентация взаимодействия на актуальные потребности и потенциальные</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возможности субъектов (преподавателя и студента) путем использования в образовательном процессе технологий развития критического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диалоговых технологий, технологии проектной деятельности, сетевых интернет-технологий;</w:t>
      </w:r>
    </w:p>
    <w:p w14:paraId="35E4B3C9"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изменения составляющих студентоцентрированной образовательной системы, характера связей между ними, ее</w:t>
      </w:r>
      <w:r>
        <w:rPr>
          <w:rStyle w:val="WW8Num2z0"/>
          <w:rFonts w:ascii="Verdana" w:hAnsi="Verdana"/>
          <w:color w:val="000000"/>
          <w:sz w:val="18"/>
          <w:szCs w:val="18"/>
        </w:rPr>
        <w:t> </w:t>
      </w:r>
      <w:r>
        <w:rPr>
          <w:rStyle w:val="WW8Num3z0"/>
          <w:rFonts w:ascii="Verdana" w:hAnsi="Verdana"/>
          <w:color w:val="4682B4"/>
          <w:sz w:val="18"/>
          <w:szCs w:val="18"/>
        </w:rPr>
        <w:t>интегративных</w:t>
      </w:r>
      <w:r>
        <w:rPr>
          <w:rStyle w:val="WW8Num2z0"/>
          <w:rFonts w:ascii="Verdana" w:hAnsi="Verdana"/>
          <w:color w:val="000000"/>
          <w:sz w:val="18"/>
          <w:szCs w:val="18"/>
        </w:rPr>
        <w:t> </w:t>
      </w:r>
      <w:r>
        <w:rPr>
          <w:rFonts w:ascii="Verdana" w:hAnsi="Verdana"/>
          <w:color w:val="000000"/>
          <w:sz w:val="18"/>
          <w:szCs w:val="18"/>
        </w:rPr>
        <w:t>качеств путем смещения акцентов в деятельности субъектов от репродуктивного к</w:t>
      </w:r>
      <w:r>
        <w:rPr>
          <w:rStyle w:val="WW8Num2z0"/>
          <w:rFonts w:ascii="Verdana" w:hAnsi="Verdana"/>
          <w:color w:val="000000"/>
          <w:sz w:val="18"/>
          <w:szCs w:val="18"/>
        </w:rPr>
        <w:t> </w:t>
      </w:r>
      <w:r>
        <w:rPr>
          <w:rStyle w:val="WW8Num3z0"/>
          <w:rFonts w:ascii="Verdana" w:hAnsi="Verdana"/>
          <w:color w:val="4682B4"/>
          <w:sz w:val="18"/>
          <w:szCs w:val="18"/>
        </w:rPr>
        <w:t>креативному</w:t>
      </w:r>
      <w:r>
        <w:rPr>
          <w:rFonts w:ascii="Verdana" w:hAnsi="Verdana"/>
          <w:color w:val="000000"/>
          <w:sz w:val="18"/>
          <w:szCs w:val="18"/>
        </w:rPr>
        <w:t>;</w:t>
      </w:r>
    </w:p>
    <w:p w14:paraId="21D1F153"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актуализация</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позиции студента в образовательной практике университета, выбора индивидуального образовательного маршрута;</w:t>
      </w:r>
    </w:p>
    <w:p w14:paraId="0E23C5B0"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освоение</w:t>
      </w:r>
      <w:r>
        <w:rPr>
          <w:rStyle w:val="WW8Num2z0"/>
          <w:rFonts w:ascii="Verdana" w:hAnsi="Verdana"/>
          <w:color w:val="000000"/>
          <w:sz w:val="18"/>
          <w:szCs w:val="18"/>
        </w:rPr>
        <w:t> </w:t>
      </w:r>
      <w:r>
        <w:rPr>
          <w:rStyle w:val="WW8Num3z0"/>
          <w:rFonts w:ascii="Verdana" w:hAnsi="Verdana"/>
          <w:color w:val="4682B4"/>
          <w:sz w:val="18"/>
          <w:szCs w:val="18"/>
        </w:rPr>
        <w:t>преподавателем</w:t>
      </w:r>
      <w:r>
        <w:rPr>
          <w:rStyle w:val="WW8Num2z0"/>
          <w:rFonts w:ascii="Verdana" w:hAnsi="Verdana"/>
          <w:color w:val="000000"/>
          <w:sz w:val="18"/>
          <w:szCs w:val="18"/>
        </w:rPr>
        <w:t> </w:t>
      </w:r>
      <w:r>
        <w:rPr>
          <w:rFonts w:ascii="Verdana" w:hAnsi="Verdana"/>
          <w:color w:val="000000"/>
          <w:sz w:val="18"/>
          <w:szCs w:val="18"/>
        </w:rPr>
        <w:t>роли консультанта, тьютора, фасилитатора,</w:t>
      </w:r>
      <w:r>
        <w:rPr>
          <w:rStyle w:val="WW8Num2z0"/>
          <w:rFonts w:ascii="Verdana" w:hAnsi="Verdana"/>
          <w:color w:val="000000"/>
          <w:sz w:val="18"/>
          <w:szCs w:val="18"/>
        </w:rPr>
        <w:t> </w:t>
      </w:r>
      <w:r>
        <w:rPr>
          <w:rStyle w:val="WW8Num3z0"/>
          <w:rFonts w:ascii="Verdana" w:hAnsi="Verdana"/>
          <w:color w:val="4682B4"/>
          <w:sz w:val="18"/>
          <w:szCs w:val="18"/>
        </w:rPr>
        <w:t>тренера</w:t>
      </w:r>
      <w:r>
        <w:rPr>
          <w:rFonts w:ascii="Verdana" w:hAnsi="Verdana"/>
          <w:color w:val="000000"/>
          <w:sz w:val="18"/>
          <w:szCs w:val="18"/>
        </w:rPr>
        <w:t>, модератора в условиях перехода на</w:t>
      </w:r>
      <w:r>
        <w:rPr>
          <w:rStyle w:val="WW8Num2z0"/>
          <w:rFonts w:ascii="Verdana" w:hAnsi="Verdana"/>
          <w:color w:val="000000"/>
          <w:sz w:val="18"/>
          <w:szCs w:val="18"/>
        </w:rPr>
        <w:t> </w:t>
      </w:r>
      <w:r>
        <w:rPr>
          <w:rStyle w:val="WW8Num3z0"/>
          <w:rFonts w:ascii="Verdana" w:hAnsi="Verdana"/>
          <w:color w:val="4682B4"/>
          <w:sz w:val="18"/>
          <w:szCs w:val="18"/>
        </w:rPr>
        <w:t>уровневое</w:t>
      </w:r>
      <w:r>
        <w:rPr>
          <w:rStyle w:val="WW8Num2z0"/>
          <w:rFonts w:ascii="Verdana" w:hAnsi="Verdana"/>
          <w:color w:val="000000"/>
          <w:sz w:val="18"/>
          <w:szCs w:val="18"/>
        </w:rPr>
        <w:t> </w:t>
      </w:r>
      <w:r>
        <w:rPr>
          <w:rFonts w:ascii="Verdana" w:hAnsi="Verdana"/>
          <w:color w:val="000000"/>
          <w:sz w:val="18"/>
          <w:szCs w:val="18"/>
        </w:rPr>
        <w:t>обучение в процессе повышения квалификации, реализации магистерских программ педагогического направления.</w:t>
      </w:r>
    </w:p>
    <w:p w14:paraId="0D639DD3"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Развитие взаимодействия обеспечивает формирование компетенций студентов и развитие компетентностей преподавателя через трансформацию способов коммуникации от</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обмена сведениями к ценностному образовательному смыслу.</w:t>
      </w:r>
    </w:p>
    <w:p w14:paraId="41AA5390"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Развитие взаимодействия носит интенсивный, продуктивный и устойчивый характер. Результатом развития взаимодействия являются качественные изменения в отношениях студента к реалиям современного мира, процессу обучения, расширению</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пространства и профессиональной успешности, что способствует формированию его компетенций.</w:t>
      </w:r>
    </w:p>
    <w:p w14:paraId="3E547FB9"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4AB4AFD4"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Выявить современные тенденции университетского образования и развития взаимодействия субъектов образовательного процесса.</w:t>
      </w:r>
    </w:p>
    <w:p w14:paraId="10CA26C5"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Определить специфические характеристики взаимодействия субъектов образовательного процесса университета в условиях уровневого образования.</w:t>
      </w:r>
    </w:p>
    <w:p w14:paraId="363E035F"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Разработать студентоцентрированную концепцию развития взаимодействия субъектов образовательного процесса университета: определить методологические подходы, закономерности, принципы, педагогические условия исследуемого процесса.</w:t>
      </w:r>
    </w:p>
    <w:p w14:paraId="04142902"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Представить понятийное поле студентоцентрированной концепции развития взаимодействия субъектов образовательного процесса университета актуальным понятийно-терминологическим аппаратом.</w:t>
      </w:r>
    </w:p>
    <w:p w14:paraId="1475EEDF"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Спроектировать и апробировать студентоцентрированную концептуальную модель развития взаимодействия субъектов образовательного процесса университета.</w:t>
      </w:r>
    </w:p>
    <w:p w14:paraId="0B599CE2"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Создать научно-методическое обеспечение процесса развития взаимодействия субъектов образовательного процесса университета, соответствующее авторской студентоцентрированной концепции.</w:t>
      </w:r>
    </w:p>
    <w:p w14:paraId="07E4429A"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Обобщить данные диссертационного исследования на уровне получения нового педагогического знания о феномене субъект-субъектного взаимодействия.</w:t>
      </w:r>
    </w:p>
    <w:p w14:paraId="5ADBBFC5"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являются положения философии, социологии, психологии и педагогики, раскрывающие общенаучную категорию «</w:t>
      </w:r>
      <w:r>
        <w:rPr>
          <w:rStyle w:val="WW8Num3z0"/>
          <w:rFonts w:ascii="Verdana" w:hAnsi="Verdana"/>
          <w:color w:val="4682B4"/>
          <w:sz w:val="18"/>
          <w:szCs w:val="18"/>
        </w:rPr>
        <w:t>взаимодействие</w:t>
      </w:r>
      <w:r>
        <w:rPr>
          <w:rFonts w:ascii="Verdana" w:hAnsi="Verdana"/>
          <w:color w:val="000000"/>
          <w:sz w:val="18"/>
          <w:szCs w:val="18"/>
        </w:rPr>
        <w:t>» как отражение взаимосвязи личности и общества. Взаимодействие рассматривается как предмет</w:t>
      </w:r>
      <w:r>
        <w:rPr>
          <w:rStyle w:val="WW8Num2z0"/>
          <w:rFonts w:ascii="Verdana" w:hAnsi="Verdana"/>
          <w:color w:val="000000"/>
          <w:sz w:val="18"/>
          <w:szCs w:val="18"/>
        </w:rPr>
        <w:t> </w:t>
      </w:r>
      <w:r>
        <w:rPr>
          <w:rStyle w:val="WW8Num3z0"/>
          <w:rFonts w:ascii="Verdana" w:hAnsi="Verdana"/>
          <w:color w:val="4682B4"/>
          <w:sz w:val="18"/>
          <w:szCs w:val="18"/>
        </w:rPr>
        <w:t>междисциплинарного</w:t>
      </w:r>
      <w:r>
        <w:rPr>
          <w:rStyle w:val="WW8Num2z0"/>
          <w:rFonts w:ascii="Verdana" w:hAnsi="Verdana"/>
          <w:color w:val="000000"/>
          <w:sz w:val="18"/>
          <w:szCs w:val="18"/>
        </w:rPr>
        <w:t> </w:t>
      </w:r>
      <w:r>
        <w:rPr>
          <w:rFonts w:ascii="Verdana" w:hAnsi="Verdana"/>
          <w:color w:val="000000"/>
          <w:sz w:val="18"/>
          <w:szCs w:val="18"/>
        </w:rPr>
        <w:t>изучения, как феномен, интегрирующий в себе аспекты ценностного освоения личностью окружающей действительности в целом и образовательного процесса университета в частности, преобразования субъектов в деятельности и во взаимодействии, экстраполяции личности в</w:t>
      </w:r>
      <w:r>
        <w:rPr>
          <w:rStyle w:val="WW8Num2z0"/>
          <w:rFonts w:ascii="Verdana" w:hAnsi="Verdana"/>
          <w:color w:val="000000"/>
          <w:sz w:val="18"/>
          <w:szCs w:val="18"/>
        </w:rPr>
        <w:t> </w:t>
      </w:r>
      <w:r>
        <w:rPr>
          <w:rStyle w:val="WW8Num3z0"/>
          <w:rFonts w:ascii="Verdana" w:hAnsi="Verdana"/>
          <w:color w:val="4682B4"/>
          <w:sz w:val="18"/>
          <w:szCs w:val="18"/>
        </w:rPr>
        <w:t>будущее</w:t>
      </w:r>
      <w:r>
        <w:rPr>
          <w:rFonts w:ascii="Verdana" w:hAnsi="Verdana"/>
          <w:color w:val="000000"/>
          <w:sz w:val="18"/>
          <w:szCs w:val="18"/>
        </w:rPr>
        <w:t>.</w:t>
      </w:r>
    </w:p>
    <w:p w14:paraId="3B58E0C1"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В качестве исходных положений в исследовании развития взаимодействия субъектов образовательного процесса был использован комплекс научных идей (о развитии личности (субъектов) в деятельности, о субъектной позиции личности в</w:t>
      </w:r>
      <w:r>
        <w:rPr>
          <w:rStyle w:val="WW8Num2z0"/>
          <w:rFonts w:ascii="Verdana" w:hAnsi="Verdana"/>
          <w:color w:val="000000"/>
          <w:sz w:val="18"/>
          <w:szCs w:val="18"/>
        </w:rPr>
        <w:t> </w:t>
      </w:r>
      <w:r>
        <w:rPr>
          <w:rStyle w:val="WW8Num3z0"/>
          <w:rFonts w:ascii="Verdana" w:hAnsi="Verdana"/>
          <w:color w:val="4682B4"/>
          <w:sz w:val="18"/>
          <w:szCs w:val="18"/>
        </w:rPr>
        <w:t>ценностном</w:t>
      </w:r>
      <w:r>
        <w:rPr>
          <w:rStyle w:val="WW8Num2z0"/>
          <w:rFonts w:ascii="Verdana" w:hAnsi="Verdana"/>
          <w:color w:val="000000"/>
          <w:sz w:val="18"/>
          <w:szCs w:val="18"/>
        </w:rPr>
        <w:t> </w:t>
      </w:r>
      <w:r>
        <w:rPr>
          <w:rFonts w:ascii="Verdana" w:hAnsi="Verdana"/>
          <w:color w:val="000000"/>
          <w:sz w:val="18"/>
          <w:szCs w:val="18"/>
        </w:rPr>
        <w:t>освоении действительности, о временной личностной перспективе), который позволил реализовать концептуальный синтез теоретических положений, раскрывающих развитие взаимодействия субъектов образовательного процесса университета:</w:t>
      </w:r>
    </w:p>
    <w:p w14:paraId="5BB30D13"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диалектика как всеобщий метод познания явлений общения и взаимодействия, выступающая в единстве: онтологии (объективной диалектики), диалектической теории познания, диалектической логики, диалектической аксиологии (Г. Гегель, Э. Гуссерль, И. Кант, М. Хайдеггер); многоуровневая концепция методологического знания (П.В.</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Н.В. Бордовская, В.И. Загвязинский,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В.А. Лекторский); фундаментальные положения и общенаучные методологические подходы к трактовке генезиса общения и межличностного взаимодействия в социуме (М.М.</w:t>
      </w:r>
      <w:r>
        <w:rPr>
          <w:rStyle w:val="WW8Num2z0"/>
          <w:rFonts w:ascii="Verdana" w:hAnsi="Verdana"/>
          <w:color w:val="000000"/>
          <w:sz w:val="18"/>
          <w:szCs w:val="18"/>
        </w:rPr>
        <w:t> </w:t>
      </w:r>
      <w:r>
        <w:rPr>
          <w:rStyle w:val="WW8Num3z0"/>
          <w:rFonts w:ascii="Verdana" w:hAnsi="Verdana"/>
          <w:color w:val="4682B4"/>
          <w:sz w:val="18"/>
          <w:szCs w:val="18"/>
        </w:rPr>
        <w:t>Бахтин</w:t>
      </w:r>
      <w:r>
        <w:rPr>
          <w:rFonts w:ascii="Verdana" w:hAnsi="Verdana"/>
          <w:color w:val="000000"/>
          <w:sz w:val="18"/>
          <w:szCs w:val="18"/>
        </w:rPr>
        <w:t>, B.C. Библер, Э.А. Баллер, М.С.</w:t>
      </w:r>
      <w:r>
        <w:rPr>
          <w:rStyle w:val="WW8Num2z0"/>
          <w:rFonts w:ascii="Verdana" w:hAnsi="Verdana"/>
          <w:color w:val="000000"/>
          <w:sz w:val="18"/>
          <w:szCs w:val="18"/>
        </w:rPr>
        <w:t> </w:t>
      </w:r>
      <w:r>
        <w:rPr>
          <w:rStyle w:val="WW8Num3z0"/>
          <w:rFonts w:ascii="Verdana" w:hAnsi="Verdana"/>
          <w:color w:val="4682B4"/>
          <w:sz w:val="18"/>
          <w:szCs w:val="18"/>
        </w:rPr>
        <w:t>Каган</w:t>
      </w:r>
      <w:r>
        <w:rPr>
          <w:rFonts w:ascii="Verdana" w:hAnsi="Verdana"/>
          <w:color w:val="000000"/>
          <w:sz w:val="18"/>
          <w:szCs w:val="18"/>
        </w:rPr>
        <w:t>, Н.Ф. Радионова).</w:t>
      </w:r>
    </w:p>
    <w:p w14:paraId="7F097E3F"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основа исследования: идеи, раскрывающие особенности информационного общества (Р.Ф.Абдеев, И. Пригожин, И. Стангерс, D. Bell, Р.F. Drucker, A. Toffler);</w:t>
      </w:r>
    </w:p>
    <w:p w14:paraId="2A3D29C1"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теоретические взгляды отечественных ученых, раскрывающие сущность</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подхода (К.А. Абульханова-Славская, О.С.</w:t>
      </w:r>
      <w:r>
        <w:rPr>
          <w:rStyle w:val="WW8Num2z0"/>
          <w:rFonts w:ascii="Verdana" w:hAnsi="Verdana"/>
          <w:color w:val="000000"/>
          <w:sz w:val="18"/>
          <w:szCs w:val="18"/>
        </w:rPr>
        <w:t> </w:t>
      </w:r>
      <w:r>
        <w:rPr>
          <w:rStyle w:val="WW8Num3z0"/>
          <w:rFonts w:ascii="Verdana" w:hAnsi="Verdana"/>
          <w:color w:val="4682B4"/>
          <w:sz w:val="18"/>
          <w:szCs w:val="18"/>
        </w:rPr>
        <w:t>Анисимов</w:t>
      </w:r>
      <w:r>
        <w:rPr>
          <w:rFonts w:ascii="Verdana" w:hAnsi="Verdana"/>
          <w:color w:val="000000"/>
          <w:sz w:val="18"/>
          <w:szCs w:val="18"/>
        </w:rPr>
        <w:t>, A.B. Брушлинский, А.Н. Ксенофонтова, В.А.</w:t>
      </w:r>
      <w:r>
        <w:rPr>
          <w:rStyle w:val="WW8Num2z0"/>
          <w:rFonts w:ascii="Verdana" w:hAnsi="Verdana"/>
          <w:color w:val="000000"/>
          <w:sz w:val="18"/>
          <w:szCs w:val="18"/>
        </w:rPr>
        <w:t> </w:t>
      </w:r>
      <w:r>
        <w:rPr>
          <w:rStyle w:val="WW8Num3z0"/>
          <w:rFonts w:ascii="Verdana" w:hAnsi="Verdana"/>
          <w:color w:val="4682B4"/>
          <w:sz w:val="18"/>
          <w:szCs w:val="18"/>
        </w:rPr>
        <w:t>Лекторский</w:t>
      </w:r>
      <w:r>
        <w:rPr>
          <w:rFonts w:ascii="Verdana" w:hAnsi="Verdana"/>
          <w:color w:val="000000"/>
          <w:sz w:val="18"/>
          <w:szCs w:val="18"/>
        </w:rPr>
        <w:t>, А.Н. Леонтьев, A.B. Петровский, С.Л.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B.C. Швырев, Г.П. Щедровицкий, Г.И.</w:t>
      </w:r>
      <w:r>
        <w:rPr>
          <w:rStyle w:val="WW8Num2z0"/>
          <w:rFonts w:ascii="Verdana" w:hAnsi="Verdana"/>
          <w:color w:val="000000"/>
          <w:sz w:val="18"/>
          <w:szCs w:val="18"/>
        </w:rPr>
        <w:t> </w:t>
      </w:r>
      <w:r>
        <w:rPr>
          <w:rStyle w:val="WW8Num3z0"/>
          <w:rFonts w:ascii="Verdana" w:hAnsi="Verdana"/>
          <w:color w:val="4682B4"/>
          <w:sz w:val="18"/>
          <w:szCs w:val="18"/>
        </w:rPr>
        <w:t>Щукина</w:t>
      </w:r>
      <w:r>
        <w:rPr>
          <w:rFonts w:ascii="Verdana" w:hAnsi="Verdana"/>
          <w:color w:val="000000"/>
          <w:sz w:val="18"/>
          <w:szCs w:val="18"/>
        </w:rPr>
        <w:t>);</w:t>
      </w:r>
    </w:p>
    <w:p w14:paraId="07779620"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общая теория систем (И.В.</w:t>
      </w:r>
      <w:r>
        <w:rPr>
          <w:rStyle w:val="WW8Num2z0"/>
          <w:rFonts w:ascii="Verdana" w:hAnsi="Verdana"/>
          <w:color w:val="000000"/>
          <w:sz w:val="18"/>
          <w:szCs w:val="18"/>
        </w:rPr>
        <w:t> </w:t>
      </w:r>
      <w:r>
        <w:rPr>
          <w:rStyle w:val="WW8Num3z0"/>
          <w:rFonts w:ascii="Verdana" w:hAnsi="Verdana"/>
          <w:color w:val="4682B4"/>
          <w:sz w:val="18"/>
          <w:szCs w:val="18"/>
        </w:rPr>
        <w:t>Блауберг</w:t>
      </w:r>
      <w:r>
        <w:rPr>
          <w:rFonts w:ascii="Verdana" w:hAnsi="Verdana"/>
          <w:color w:val="000000"/>
          <w:sz w:val="18"/>
          <w:szCs w:val="18"/>
        </w:rPr>
        <w:t>, В.Н. Садовский, А.И. Уемов, Э.Г.</w:t>
      </w:r>
      <w:r>
        <w:rPr>
          <w:rStyle w:val="WW8Num2z0"/>
          <w:rFonts w:ascii="Verdana" w:hAnsi="Verdana"/>
          <w:color w:val="000000"/>
          <w:sz w:val="18"/>
          <w:szCs w:val="18"/>
        </w:rPr>
        <w:t> </w:t>
      </w:r>
      <w:r>
        <w:rPr>
          <w:rStyle w:val="WW8Num3z0"/>
          <w:rFonts w:ascii="Verdana" w:hAnsi="Verdana"/>
          <w:color w:val="4682B4"/>
          <w:sz w:val="18"/>
          <w:szCs w:val="18"/>
        </w:rPr>
        <w:t>Юдин</w:t>
      </w:r>
      <w:r>
        <w:rPr>
          <w:rFonts w:ascii="Verdana" w:hAnsi="Verdana"/>
          <w:color w:val="000000"/>
          <w:sz w:val="18"/>
          <w:szCs w:val="18"/>
        </w:rPr>
        <w:t>), в частности, моделирование как одно из наиболее продуктивных методов изучения и преобразования систем (М. Вартофский, В.А.</w:t>
      </w:r>
      <w:r>
        <w:rPr>
          <w:rStyle w:val="WW8Num2z0"/>
          <w:rFonts w:ascii="Verdana" w:hAnsi="Verdana"/>
          <w:color w:val="000000"/>
          <w:sz w:val="18"/>
          <w:szCs w:val="18"/>
        </w:rPr>
        <w:t> </w:t>
      </w:r>
      <w:r>
        <w:rPr>
          <w:rStyle w:val="WW8Num3z0"/>
          <w:rFonts w:ascii="Verdana" w:hAnsi="Verdana"/>
          <w:color w:val="4682B4"/>
          <w:sz w:val="18"/>
          <w:szCs w:val="18"/>
        </w:rPr>
        <w:t>Веников</w:t>
      </w:r>
      <w:r>
        <w:rPr>
          <w:rFonts w:ascii="Verdana" w:hAnsi="Verdana"/>
          <w:color w:val="000000"/>
          <w:sz w:val="18"/>
          <w:szCs w:val="18"/>
        </w:rPr>
        <w:t>, Б.А. Глинский, В.А. Штофф); теория коммуникации (В.В.</w:t>
      </w:r>
      <w:r>
        <w:rPr>
          <w:rStyle w:val="WW8Num2z0"/>
          <w:rFonts w:ascii="Verdana" w:hAnsi="Verdana"/>
          <w:color w:val="000000"/>
          <w:sz w:val="18"/>
          <w:szCs w:val="18"/>
        </w:rPr>
        <w:t> </w:t>
      </w:r>
      <w:r>
        <w:rPr>
          <w:rStyle w:val="WW8Num3z0"/>
          <w:rFonts w:ascii="Verdana" w:hAnsi="Verdana"/>
          <w:color w:val="4682B4"/>
          <w:sz w:val="18"/>
          <w:szCs w:val="18"/>
        </w:rPr>
        <w:t>Горшкова</w:t>
      </w:r>
      <w:r>
        <w:rPr>
          <w:rFonts w:ascii="Verdana" w:hAnsi="Verdana"/>
          <w:color w:val="000000"/>
          <w:sz w:val="18"/>
          <w:szCs w:val="18"/>
        </w:rPr>
        <w:t>, М.С. Каган, Г.М. Кучинский, A.B.</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Г.Г. Почепцов, Т.А. Флоренская, И.М.</w:t>
      </w:r>
      <w:r>
        <w:rPr>
          <w:rStyle w:val="WW8Num2z0"/>
          <w:rFonts w:ascii="Verdana" w:hAnsi="Verdana"/>
          <w:color w:val="000000"/>
          <w:sz w:val="18"/>
          <w:szCs w:val="18"/>
        </w:rPr>
        <w:t> </w:t>
      </w:r>
      <w:r>
        <w:rPr>
          <w:rStyle w:val="WW8Num3z0"/>
          <w:rFonts w:ascii="Verdana" w:hAnsi="Verdana"/>
          <w:color w:val="4682B4"/>
          <w:sz w:val="18"/>
          <w:szCs w:val="18"/>
        </w:rPr>
        <w:t>Юсупов</w:t>
      </w:r>
      <w:r>
        <w:rPr>
          <w:rFonts w:ascii="Verdana" w:hAnsi="Verdana"/>
          <w:color w:val="000000"/>
          <w:sz w:val="18"/>
          <w:szCs w:val="18"/>
        </w:rPr>
        <w:t>);</w:t>
      </w:r>
    </w:p>
    <w:p w14:paraId="11C70845"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теория развития личности (К.А. Абульханова-Славская,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А.Г. Асмолов, Т.К. Ахаян, Л.С.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A.C. Гаязов, В.В. Давыдов, С.М.</w:t>
      </w:r>
      <w:r>
        <w:rPr>
          <w:rStyle w:val="WW8Num2z0"/>
          <w:rFonts w:ascii="Verdana" w:hAnsi="Verdana"/>
          <w:color w:val="000000"/>
          <w:sz w:val="18"/>
          <w:szCs w:val="18"/>
        </w:rPr>
        <w:t> </w:t>
      </w:r>
      <w:r>
        <w:rPr>
          <w:rStyle w:val="WW8Num3z0"/>
          <w:rFonts w:ascii="Verdana" w:hAnsi="Verdana"/>
          <w:color w:val="4682B4"/>
          <w:sz w:val="18"/>
          <w:szCs w:val="18"/>
        </w:rPr>
        <w:t>Каргапольцев</w:t>
      </w:r>
      <w:r>
        <w:rPr>
          <w:rFonts w:ascii="Verdana" w:hAnsi="Verdana"/>
          <w:color w:val="000000"/>
          <w:sz w:val="18"/>
          <w:szCs w:val="18"/>
        </w:rPr>
        <w:t>, А.Н. Леонтьев, С.Е. Матушкин, Д.И.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В.Д. Шадриков);</w:t>
      </w:r>
    </w:p>
    <w:p w14:paraId="1B94ECDA"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теоретические основы общения (A.A.</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Е.В. Клюев, Л.П. Крысин, A.A.</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A.B. Мудрик);</w:t>
      </w:r>
    </w:p>
    <w:p w14:paraId="3B4F19FF"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 ценностей (Г.П.</w:t>
      </w:r>
      <w:r>
        <w:rPr>
          <w:rStyle w:val="WW8Num2z0"/>
          <w:rFonts w:ascii="Verdana" w:hAnsi="Verdana"/>
          <w:color w:val="000000"/>
          <w:sz w:val="18"/>
          <w:szCs w:val="18"/>
        </w:rPr>
        <w:t> </w:t>
      </w:r>
      <w:r>
        <w:rPr>
          <w:rStyle w:val="WW8Num3z0"/>
          <w:rFonts w:ascii="Verdana" w:hAnsi="Verdana"/>
          <w:color w:val="4682B4"/>
          <w:sz w:val="18"/>
          <w:szCs w:val="18"/>
        </w:rPr>
        <w:t>Выжлецов</w:t>
      </w:r>
      <w:r>
        <w:rPr>
          <w:rFonts w:ascii="Verdana" w:hAnsi="Verdana"/>
          <w:color w:val="000000"/>
          <w:sz w:val="18"/>
          <w:szCs w:val="18"/>
        </w:rPr>
        <w:t>, А.Г. Здравомыслов, М.С. Каган, Д.А.</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Н.С. Розов, В.Н. Сагатовский, В.П.</w:t>
      </w:r>
      <w:r>
        <w:rPr>
          <w:rStyle w:val="WW8Num2z0"/>
          <w:rFonts w:ascii="Verdana" w:hAnsi="Verdana"/>
          <w:color w:val="000000"/>
          <w:sz w:val="18"/>
          <w:szCs w:val="18"/>
        </w:rPr>
        <w:t> </w:t>
      </w:r>
      <w:r>
        <w:rPr>
          <w:rStyle w:val="WW8Num3z0"/>
          <w:rFonts w:ascii="Verdana" w:hAnsi="Verdana"/>
          <w:color w:val="4682B4"/>
          <w:sz w:val="18"/>
          <w:szCs w:val="18"/>
        </w:rPr>
        <w:t>Тугаринов</w:t>
      </w:r>
      <w:r>
        <w:rPr>
          <w:rFonts w:ascii="Verdana" w:hAnsi="Verdana"/>
          <w:color w:val="000000"/>
          <w:sz w:val="18"/>
          <w:szCs w:val="18"/>
        </w:rPr>
        <w:t>, и ориентации личности в мире ценностей (И.С.</w:t>
      </w:r>
      <w:r>
        <w:rPr>
          <w:rStyle w:val="WW8Num2z0"/>
          <w:rFonts w:ascii="Verdana" w:hAnsi="Verdana"/>
          <w:color w:val="000000"/>
          <w:sz w:val="18"/>
          <w:szCs w:val="18"/>
        </w:rPr>
        <w:t> </w:t>
      </w:r>
      <w:r>
        <w:rPr>
          <w:rStyle w:val="WW8Num3z0"/>
          <w:rFonts w:ascii="Verdana" w:hAnsi="Verdana"/>
          <w:color w:val="4682B4"/>
          <w:sz w:val="18"/>
          <w:szCs w:val="18"/>
        </w:rPr>
        <w:t>Батракова</w:t>
      </w:r>
      <w:r>
        <w:rPr>
          <w:rFonts w:ascii="Verdana" w:hAnsi="Verdana"/>
          <w:color w:val="000000"/>
          <w:sz w:val="18"/>
          <w:szCs w:val="18"/>
        </w:rPr>
        <w:t>, В.П. Бездухов, A.B. Кирьякова, Г.А.</w:t>
      </w:r>
      <w:r>
        <w:rPr>
          <w:rStyle w:val="WW8Num2z0"/>
          <w:rFonts w:ascii="Verdana" w:hAnsi="Verdana"/>
          <w:color w:val="000000"/>
          <w:sz w:val="18"/>
          <w:szCs w:val="18"/>
        </w:rPr>
        <w:t> </w:t>
      </w:r>
      <w:r>
        <w:rPr>
          <w:rStyle w:val="WW8Num3z0"/>
          <w:rFonts w:ascii="Verdana" w:hAnsi="Verdana"/>
          <w:color w:val="4682B4"/>
          <w:sz w:val="18"/>
          <w:szCs w:val="18"/>
        </w:rPr>
        <w:t>Мелекесов</w:t>
      </w:r>
      <w:r>
        <w:rPr>
          <w:rFonts w:ascii="Verdana" w:hAnsi="Verdana"/>
          <w:color w:val="000000"/>
          <w:sz w:val="18"/>
          <w:szCs w:val="18"/>
        </w:rPr>
        <w:t>, З.И. Равкин, В.А. Сластенин, Г.И.</w:t>
      </w:r>
      <w:r>
        <w:rPr>
          <w:rStyle w:val="WW8Num2z0"/>
          <w:rFonts w:ascii="Verdana" w:hAnsi="Verdana"/>
          <w:color w:val="000000"/>
          <w:sz w:val="18"/>
          <w:szCs w:val="18"/>
        </w:rPr>
        <w:t> </w:t>
      </w:r>
      <w:r>
        <w:rPr>
          <w:rStyle w:val="WW8Num3z0"/>
          <w:rFonts w:ascii="Verdana" w:hAnsi="Verdana"/>
          <w:color w:val="4682B4"/>
          <w:sz w:val="18"/>
          <w:szCs w:val="18"/>
        </w:rPr>
        <w:t>Чижакова</w:t>
      </w:r>
      <w:r>
        <w:rPr>
          <w:rFonts w:ascii="Verdana" w:hAnsi="Verdana"/>
          <w:color w:val="000000"/>
          <w:sz w:val="18"/>
          <w:szCs w:val="18"/>
        </w:rPr>
        <w:t>); идеи становления и развития целостности человека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А.Г. Асмолов, A.A. Бодалев, К.Я.</w:t>
      </w:r>
      <w:r>
        <w:rPr>
          <w:rStyle w:val="WW8Num2z0"/>
          <w:rFonts w:ascii="Verdana" w:hAnsi="Verdana"/>
          <w:color w:val="000000"/>
          <w:sz w:val="18"/>
          <w:szCs w:val="18"/>
        </w:rPr>
        <w:t> </w:t>
      </w:r>
      <w:r>
        <w:rPr>
          <w:rStyle w:val="WW8Num3z0"/>
          <w:rFonts w:ascii="Verdana" w:hAnsi="Verdana"/>
          <w:color w:val="4682B4"/>
          <w:sz w:val="18"/>
          <w:szCs w:val="18"/>
        </w:rPr>
        <w:t>Вазина</w:t>
      </w:r>
      <w:r>
        <w:rPr>
          <w:rFonts w:ascii="Verdana" w:hAnsi="Verdana"/>
          <w:color w:val="000000"/>
          <w:sz w:val="18"/>
          <w:szCs w:val="18"/>
        </w:rPr>
        <w:t>, В.И. Гинецинский, Н.Е. Ерофеева, М.К.</w:t>
      </w:r>
      <w:r>
        <w:rPr>
          <w:rStyle w:val="WW8Num2z0"/>
          <w:rFonts w:ascii="Verdana" w:hAnsi="Verdana"/>
          <w:color w:val="000000"/>
          <w:sz w:val="18"/>
          <w:szCs w:val="18"/>
        </w:rPr>
        <w:t> </w:t>
      </w:r>
      <w:r>
        <w:rPr>
          <w:rStyle w:val="WW8Num3z0"/>
          <w:rFonts w:ascii="Verdana" w:hAnsi="Verdana"/>
          <w:color w:val="4682B4"/>
          <w:sz w:val="18"/>
          <w:szCs w:val="18"/>
        </w:rPr>
        <w:t>Мамардашвили</w:t>
      </w:r>
      <w:r>
        <w:rPr>
          <w:rFonts w:ascii="Verdana" w:hAnsi="Verdana"/>
          <w:color w:val="000000"/>
          <w:sz w:val="18"/>
          <w:szCs w:val="18"/>
        </w:rPr>
        <w:t>, А. Маслоу, К. Роджерс, C.JI. Франк, М. Хайдегер);</w:t>
      </w:r>
    </w:p>
    <w:p w14:paraId="64A52B51"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теория педагогического взаимодействия, педагогической коммуникации и технологий их реализации (В.И.</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Г.В. Белая, Е.Г. Белякова, JI.K.</w:t>
      </w:r>
      <w:r>
        <w:rPr>
          <w:rStyle w:val="WW8Num2z0"/>
          <w:rFonts w:ascii="Verdana" w:hAnsi="Verdana"/>
          <w:color w:val="000000"/>
          <w:sz w:val="18"/>
          <w:szCs w:val="18"/>
        </w:rPr>
        <w:t> </w:t>
      </w:r>
      <w:r>
        <w:rPr>
          <w:rStyle w:val="WW8Num3z0"/>
          <w:rFonts w:ascii="Verdana" w:hAnsi="Verdana"/>
          <w:color w:val="4682B4"/>
          <w:sz w:val="18"/>
          <w:szCs w:val="18"/>
        </w:rPr>
        <w:t>Гейхман</w:t>
      </w:r>
      <w:r>
        <w:rPr>
          <w:rFonts w:ascii="Verdana" w:hAnsi="Verdana"/>
          <w:color w:val="000000"/>
          <w:sz w:val="18"/>
          <w:szCs w:val="18"/>
        </w:rPr>
        <w:t>, А.Б. Добрович, В.В. Кузнецов, A.A.</w:t>
      </w:r>
      <w:r>
        <w:rPr>
          <w:rStyle w:val="WW8Num2z0"/>
          <w:rFonts w:ascii="Verdana" w:hAnsi="Verdana"/>
          <w:color w:val="000000"/>
          <w:sz w:val="18"/>
          <w:szCs w:val="18"/>
        </w:rPr>
        <w:t> </w:t>
      </w:r>
      <w:r>
        <w:rPr>
          <w:rStyle w:val="WW8Num3z0"/>
          <w:rFonts w:ascii="Verdana" w:hAnsi="Verdana"/>
          <w:color w:val="4682B4"/>
          <w:sz w:val="18"/>
          <w:szCs w:val="18"/>
        </w:rPr>
        <w:t>Леоньев</w:t>
      </w:r>
      <w:r>
        <w:rPr>
          <w:rFonts w:ascii="Verdana" w:hAnsi="Verdana"/>
          <w:color w:val="000000"/>
          <w:sz w:val="18"/>
          <w:szCs w:val="18"/>
        </w:rPr>
        <w:t>, Н.В. Назаров, Н.Ф. Радионова, В.Г.</w:t>
      </w:r>
      <w:r>
        <w:rPr>
          <w:rStyle w:val="WW8Num2z0"/>
          <w:rFonts w:ascii="Verdana" w:hAnsi="Verdana"/>
          <w:color w:val="000000"/>
          <w:sz w:val="18"/>
          <w:szCs w:val="18"/>
        </w:rPr>
        <w:t> </w:t>
      </w:r>
      <w:r>
        <w:rPr>
          <w:rStyle w:val="WW8Num3z0"/>
          <w:rFonts w:ascii="Verdana" w:hAnsi="Verdana"/>
          <w:color w:val="4682B4"/>
          <w:sz w:val="18"/>
          <w:szCs w:val="18"/>
        </w:rPr>
        <w:t>Рындак</w:t>
      </w:r>
      <w:r>
        <w:rPr>
          <w:rFonts w:ascii="Verdana" w:hAnsi="Verdana"/>
          <w:color w:val="000000"/>
          <w:sz w:val="18"/>
          <w:szCs w:val="18"/>
        </w:rPr>
        <w:t>, В.В. Рябчиков, В.Л. Темкина, В.Д.</w:t>
      </w:r>
      <w:r>
        <w:rPr>
          <w:rStyle w:val="WW8Num2z0"/>
          <w:rFonts w:ascii="Verdana" w:hAnsi="Verdana"/>
          <w:color w:val="000000"/>
          <w:sz w:val="18"/>
          <w:szCs w:val="18"/>
        </w:rPr>
        <w:t> </w:t>
      </w:r>
      <w:r>
        <w:rPr>
          <w:rStyle w:val="WW8Num3z0"/>
          <w:rFonts w:ascii="Verdana" w:hAnsi="Verdana"/>
          <w:color w:val="4682B4"/>
          <w:sz w:val="18"/>
          <w:szCs w:val="18"/>
        </w:rPr>
        <w:t>Ширшов</w:t>
      </w:r>
      <w:r>
        <w:rPr>
          <w:rFonts w:ascii="Verdana" w:hAnsi="Verdana"/>
          <w:color w:val="000000"/>
          <w:sz w:val="18"/>
          <w:szCs w:val="18"/>
        </w:rPr>
        <w:t>);</w:t>
      </w:r>
    </w:p>
    <w:p w14:paraId="2F7BC0E8"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концепция</w:t>
      </w:r>
      <w:r>
        <w:rPr>
          <w:rStyle w:val="WW8Num2z0"/>
          <w:rFonts w:ascii="Verdana" w:hAnsi="Verdana"/>
          <w:color w:val="000000"/>
          <w:sz w:val="18"/>
          <w:szCs w:val="18"/>
        </w:rPr>
        <w:t> </w:t>
      </w:r>
      <w:r>
        <w:rPr>
          <w:rStyle w:val="WW8Num3z0"/>
          <w:rFonts w:ascii="Verdana" w:hAnsi="Verdana"/>
          <w:color w:val="4682B4"/>
          <w:sz w:val="18"/>
          <w:szCs w:val="18"/>
        </w:rPr>
        <w:t>антропоцентрированного</w:t>
      </w:r>
      <w:r>
        <w:rPr>
          <w:rStyle w:val="WW8Num2z0"/>
          <w:rFonts w:ascii="Verdana" w:hAnsi="Verdana"/>
          <w:color w:val="000000"/>
          <w:sz w:val="18"/>
          <w:szCs w:val="18"/>
        </w:rPr>
        <w:t> </w:t>
      </w:r>
      <w:r>
        <w:rPr>
          <w:rFonts w:ascii="Verdana" w:hAnsi="Verdana"/>
          <w:color w:val="000000"/>
          <w:sz w:val="18"/>
          <w:szCs w:val="18"/>
        </w:rPr>
        <w:t>образования (Б.М. Бим-Бад, П.С.</w:t>
      </w:r>
      <w:r>
        <w:rPr>
          <w:rStyle w:val="WW8Num2z0"/>
          <w:rFonts w:ascii="Verdana" w:hAnsi="Verdana"/>
          <w:color w:val="000000"/>
          <w:sz w:val="18"/>
          <w:szCs w:val="18"/>
        </w:rPr>
        <w:t> </w:t>
      </w:r>
      <w:r>
        <w:rPr>
          <w:rStyle w:val="WW8Num3z0"/>
          <w:rFonts w:ascii="Verdana" w:hAnsi="Verdana"/>
          <w:color w:val="4682B4"/>
          <w:sz w:val="18"/>
          <w:szCs w:val="18"/>
        </w:rPr>
        <w:t>Гуревич</w:t>
      </w:r>
      <w:r>
        <w:rPr>
          <w:rFonts w:ascii="Verdana" w:hAnsi="Verdana"/>
          <w:color w:val="000000"/>
          <w:sz w:val="18"/>
          <w:szCs w:val="18"/>
        </w:rPr>
        <w:t>, В.П. Зинченко, Л.Н. Куликова, А.Б.</w:t>
      </w:r>
      <w:r>
        <w:rPr>
          <w:rStyle w:val="WW8Num2z0"/>
          <w:rFonts w:ascii="Verdana" w:hAnsi="Verdana"/>
          <w:color w:val="000000"/>
          <w:sz w:val="18"/>
          <w:szCs w:val="18"/>
        </w:rPr>
        <w:t> </w:t>
      </w:r>
      <w:r>
        <w:rPr>
          <w:rStyle w:val="WW8Num3z0"/>
          <w:rFonts w:ascii="Verdana" w:hAnsi="Verdana"/>
          <w:color w:val="4682B4"/>
          <w:sz w:val="18"/>
          <w:szCs w:val="18"/>
        </w:rPr>
        <w:t>Орлов</w:t>
      </w:r>
      <w:r>
        <w:rPr>
          <w:rFonts w:ascii="Verdana" w:hAnsi="Verdana"/>
          <w:color w:val="000000"/>
          <w:sz w:val="18"/>
          <w:szCs w:val="18"/>
        </w:rPr>
        <w:t>, В.И. Слободчиков); концепция личностно-ориентированного обучения (В.И.</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Ш.А. Амонашвили, Е.В. Бондаревская, В.В.</w:t>
      </w:r>
      <w:r>
        <w:rPr>
          <w:rStyle w:val="WW8Num2z0"/>
          <w:rFonts w:ascii="Verdana" w:hAnsi="Verdana"/>
          <w:color w:val="000000"/>
          <w:sz w:val="18"/>
          <w:szCs w:val="18"/>
        </w:rPr>
        <w:t> </w:t>
      </w:r>
      <w:r>
        <w:rPr>
          <w:rStyle w:val="WW8Num3z0"/>
          <w:rFonts w:ascii="Verdana" w:hAnsi="Verdana"/>
          <w:color w:val="4682B4"/>
          <w:sz w:val="18"/>
          <w:szCs w:val="18"/>
        </w:rPr>
        <w:t>Дубровина</w:t>
      </w:r>
      <w:r>
        <w:rPr>
          <w:rFonts w:ascii="Verdana" w:hAnsi="Verdana"/>
          <w:color w:val="000000"/>
          <w:sz w:val="18"/>
          <w:szCs w:val="18"/>
        </w:rPr>
        <w:t>, И.А. Зимняя, В.В. Сериков, И.С.</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и студентоцентрированного обучения в том числе (В.И.</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A.A. Вербицкий); концепции компетентностного подхода к обучению (И.Д.</w:t>
      </w:r>
      <w:r>
        <w:rPr>
          <w:rStyle w:val="WW8Num2z0"/>
          <w:rFonts w:ascii="Verdana" w:hAnsi="Verdana"/>
          <w:color w:val="000000"/>
          <w:sz w:val="18"/>
          <w:szCs w:val="18"/>
        </w:rPr>
        <w:t> </w:t>
      </w:r>
      <w:r>
        <w:rPr>
          <w:rStyle w:val="WW8Num3z0"/>
          <w:rFonts w:ascii="Verdana" w:hAnsi="Verdana"/>
          <w:color w:val="4682B4"/>
          <w:sz w:val="18"/>
          <w:szCs w:val="18"/>
        </w:rPr>
        <w:t>Белоновская</w:t>
      </w:r>
      <w:r>
        <w:rPr>
          <w:rFonts w:ascii="Verdana" w:hAnsi="Verdana"/>
          <w:color w:val="000000"/>
          <w:sz w:val="18"/>
          <w:szCs w:val="18"/>
        </w:rPr>
        <w:t>, Е.В. Бондаревская, И.А. Зимняя, Т.Е.</w:t>
      </w:r>
      <w:r>
        <w:rPr>
          <w:rStyle w:val="WW8Num2z0"/>
          <w:rFonts w:ascii="Verdana" w:hAnsi="Verdana"/>
          <w:color w:val="000000"/>
          <w:sz w:val="18"/>
          <w:szCs w:val="18"/>
        </w:rPr>
        <w:t> </w:t>
      </w:r>
      <w:r>
        <w:rPr>
          <w:rStyle w:val="WW8Num3z0"/>
          <w:rFonts w:ascii="Verdana" w:hAnsi="Verdana"/>
          <w:color w:val="4682B4"/>
          <w:sz w:val="18"/>
          <w:szCs w:val="18"/>
        </w:rPr>
        <w:t>Исаева</w:t>
      </w:r>
      <w:r>
        <w:rPr>
          <w:rFonts w:ascii="Verdana" w:hAnsi="Verdana"/>
          <w:color w:val="000000"/>
          <w:sz w:val="18"/>
          <w:szCs w:val="18"/>
        </w:rPr>
        <w:t>, O.E. Лебедев, A.A. Пинский, К.Н.</w:t>
      </w:r>
      <w:r>
        <w:rPr>
          <w:rStyle w:val="WW8Num2z0"/>
          <w:rFonts w:ascii="Verdana" w:hAnsi="Verdana"/>
          <w:color w:val="000000"/>
          <w:sz w:val="18"/>
          <w:szCs w:val="18"/>
        </w:rPr>
        <w:t> </w:t>
      </w:r>
      <w:r>
        <w:rPr>
          <w:rStyle w:val="WW8Num3z0"/>
          <w:rFonts w:ascii="Verdana" w:hAnsi="Verdana"/>
          <w:color w:val="4682B4"/>
          <w:sz w:val="18"/>
          <w:szCs w:val="18"/>
        </w:rPr>
        <w:t>Поливанова</w:t>
      </w:r>
      <w:r>
        <w:rPr>
          <w:rFonts w:ascii="Verdana" w:hAnsi="Verdana"/>
          <w:color w:val="000000"/>
          <w:sz w:val="18"/>
          <w:szCs w:val="18"/>
        </w:rPr>
        <w:t>, Н.С. Сахарова, А.П. Тряпицына, И.Д.</w:t>
      </w:r>
      <w:r>
        <w:rPr>
          <w:rStyle w:val="WW8Num2z0"/>
          <w:rFonts w:ascii="Verdana" w:hAnsi="Verdana"/>
          <w:color w:val="000000"/>
          <w:sz w:val="18"/>
          <w:szCs w:val="18"/>
        </w:rPr>
        <w:t> </w:t>
      </w:r>
      <w:r>
        <w:rPr>
          <w:rStyle w:val="WW8Num3z0"/>
          <w:rFonts w:ascii="Verdana" w:hAnsi="Verdana"/>
          <w:color w:val="4682B4"/>
          <w:sz w:val="18"/>
          <w:szCs w:val="18"/>
        </w:rPr>
        <w:t>Фрумин</w:t>
      </w:r>
      <w:r>
        <w:rPr>
          <w:rFonts w:ascii="Verdana" w:hAnsi="Verdana"/>
          <w:color w:val="000000"/>
          <w:sz w:val="18"/>
          <w:szCs w:val="18"/>
        </w:rPr>
        <w:t>, А. В. Хуторской, Н.В.</w:t>
      </w:r>
      <w:r>
        <w:rPr>
          <w:rStyle w:val="WW8Num2z0"/>
          <w:rFonts w:ascii="Verdana" w:hAnsi="Verdana"/>
          <w:color w:val="000000"/>
          <w:sz w:val="18"/>
          <w:szCs w:val="18"/>
        </w:rPr>
        <w:t> </w:t>
      </w:r>
      <w:r>
        <w:rPr>
          <w:rStyle w:val="WW8Num3z0"/>
          <w:rFonts w:ascii="Verdana" w:hAnsi="Verdana"/>
          <w:color w:val="4682B4"/>
          <w:sz w:val="18"/>
          <w:szCs w:val="18"/>
        </w:rPr>
        <w:t>Янкина</w:t>
      </w:r>
      <w:r>
        <w:rPr>
          <w:rFonts w:ascii="Verdana" w:hAnsi="Verdana"/>
          <w:color w:val="000000"/>
          <w:sz w:val="18"/>
          <w:szCs w:val="18"/>
        </w:rPr>
        <w:t>, S. Pogrow, J. Raven);</w:t>
      </w:r>
    </w:p>
    <w:p w14:paraId="39A44F23"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работы, посвященные исследованию проблем современного университетского образования и образовательных систем (В.А.</w:t>
      </w:r>
      <w:r>
        <w:rPr>
          <w:rStyle w:val="WW8Num2z0"/>
          <w:rFonts w:ascii="Verdana" w:hAnsi="Verdana"/>
          <w:color w:val="000000"/>
          <w:sz w:val="18"/>
          <w:szCs w:val="18"/>
        </w:rPr>
        <w:t> </w:t>
      </w:r>
      <w:r>
        <w:rPr>
          <w:rStyle w:val="WW8Num3z0"/>
          <w:rFonts w:ascii="Verdana" w:hAnsi="Verdana"/>
          <w:color w:val="4682B4"/>
          <w:sz w:val="18"/>
          <w:szCs w:val="18"/>
        </w:rPr>
        <w:t>Анищенко</w:t>
      </w:r>
      <w:r>
        <w:rPr>
          <w:rFonts w:ascii="Verdana" w:hAnsi="Verdana"/>
          <w:color w:val="000000"/>
          <w:sz w:val="18"/>
          <w:szCs w:val="18"/>
        </w:rPr>
        <w:t>, И.С. Батракова, Г.А. Бордовский, В.Г.</w:t>
      </w:r>
      <w:r>
        <w:rPr>
          <w:rStyle w:val="WW8Num2z0"/>
          <w:rFonts w:ascii="Verdana" w:hAnsi="Verdana"/>
          <w:color w:val="000000"/>
          <w:sz w:val="18"/>
          <w:szCs w:val="18"/>
        </w:rPr>
        <w:t> </w:t>
      </w:r>
      <w:r>
        <w:rPr>
          <w:rStyle w:val="WW8Num3z0"/>
          <w:rFonts w:ascii="Verdana" w:hAnsi="Verdana"/>
          <w:color w:val="4682B4"/>
          <w:sz w:val="18"/>
          <w:szCs w:val="18"/>
        </w:rPr>
        <w:t>Гладких</w:t>
      </w:r>
      <w:r>
        <w:rPr>
          <w:rFonts w:ascii="Verdana" w:hAnsi="Verdana"/>
          <w:color w:val="000000"/>
          <w:sz w:val="18"/>
          <w:szCs w:val="18"/>
        </w:rPr>
        <w:t>,</w:t>
      </w:r>
    </w:p>
    <w:p w14:paraId="6F7CB6CC"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В.Д.</w:t>
      </w:r>
      <w:r>
        <w:rPr>
          <w:rStyle w:val="WW8Num2z0"/>
          <w:rFonts w:ascii="Verdana" w:hAnsi="Verdana"/>
          <w:color w:val="000000"/>
          <w:sz w:val="18"/>
          <w:szCs w:val="18"/>
        </w:rPr>
        <w:t> </w:t>
      </w:r>
      <w:r>
        <w:rPr>
          <w:rStyle w:val="WW8Num3z0"/>
          <w:rFonts w:ascii="Verdana" w:hAnsi="Verdana"/>
          <w:color w:val="4682B4"/>
          <w:sz w:val="18"/>
          <w:szCs w:val="18"/>
        </w:rPr>
        <w:t>Повзун</w:t>
      </w:r>
      <w:r>
        <w:rPr>
          <w:rFonts w:ascii="Verdana" w:hAnsi="Verdana"/>
          <w:color w:val="000000"/>
          <w:sz w:val="18"/>
          <w:szCs w:val="18"/>
        </w:rPr>
        <w:t>, Ю.В. Сенько, Н.К. Сергеев, Е.И.</w:t>
      </w:r>
      <w:r>
        <w:rPr>
          <w:rStyle w:val="WW8Num2z0"/>
          <w:rFonts w:ascii="Verdana" w:hAnsi="Verdana"/>
          <w:color w:val="000000"/>
          <w:sz w:val="18"/>
          <w:szCs w:val="18"/>
        </w:rPr>
        <w:t> </w:t>
      </w:r>
      <w:r>
        <w:rPr>
          <w:rStyle w:val="WW8Num3z0"/>
          <w:rFonts w:ascii="Verdana" w:hAnsi="Verdana"/>
          <w:color w:val="4682B4"/>
          <w:sz w:val="18"/>
          <w:szCs w:val="18"/>
        </w:rPr>
        <w:t>Тихомирова</w:t>
      </w:r>
      <w:r>
        <w:rPr>
          <w:rFonts w:ascii="Verdana" w:hAnsi="Verdana"/>
          <w:color w:val="000000"/>
          <w:sz w:val="18"/>
          <w:szCs w:val="18"/>
        </w:rPr>
        <w:t>, Н.В. Чекалева, В.А. Якунин); исследования по проблемам педагогических, образовательных технологий (Н.М.</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A.A. Вербицкий, В.В. Гузеев, М.В.</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Г.К. Селевко, Д.В. Чернилевский, М.А.</w:t>
      </w:r>
      <w:r>
        <w:rPr>
          <w:rStyle w:val="WW8Num2z0"/>
          <w:rFonts w:ascii="Verdana" w:hAnsi="Verdana"/>
          <w:color w:val="000000"/>
          <w:sz w:val="18"/>
          <w:szCs w:val="18"/>
        </w:rPr>
        <w:t> </w:t>
      </w:r>
      <w:r>
        <w:rPr>
          <w:rStyle w:val="WW8Num3z0"/>
          <w:rFonts w:ascii="Verdana" w:hAnsi="Verdana"/>
          <w:color w:val="4682B4"/>
          <w:sz w:val="18"/>
          <w:szCs w:val="18"/>
        </w:rPr>
        <w:t>Чошанов</w:t>
      </w:r>
      <w:r>
        <w:rPr>
          <w:rFonts w:ascii="Verdana" w:hAnsi="Verdana"/>
          <w:color w:val="000000"/>
          <w:sz w:val="18"/>
          <w:szCs w:val="18"/>
        </w:rPr>
        <w:t>, Н.Е. Щуркова, Ф. Янушкевич).</w:t>
      </w:r>
    </w:p>
    <w:p w14:paraId="1E7D9C15"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Источниковую базу исследования составили:</w:t>
      </w:r>
    </w:p>
    <w:p w14:paraId="53D9A1BA"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документы, отражающие процессы реформирования систем образования различных стран мира в течение последних двух десятилетий, в том числе отечественные и зарубежные аналитические отчеты о реализации широкомасштабного эксперимента по модернизации структуры и содержания высшего образования, аналитические обзоры результатов качества высшего образования в России и за рубежом; программы, проекты, исследования</w:t>
      </w:r>
      <w:r>
        <w:rPr>
          <w:rStyle w:val="WW8Num2z0"/>
          <w:rFonts w:ascii="Verdana" w:hAnsi="Verdana"/>
          <w:color w:val="000000"/>
          <w:sz w:val="18"/>
          <w:szCs w:val="18"/>
        </w:rPr>
        <w:t> </w:t>
      </w:r>
      <w:r>
        <w:rPr>
          <w:rStyle w:val="WW8Num3z0"/>
          <w:rFonts w:ascii="Verdana" w:hAnsi="Verdana"/>
          <w:color w:val="4682B4"/>
          <w:sz w:val="18"/>
          <w:szCs w:val="18"/>
        </w:rPr>
        <w:t>ЮНЕСКО</w:t>
      </w:r>
      <w:r>
        <w:rPr>
          <w:rFonts w:ascii="Verdana" w:hAnsi="Verdana"/>
          <w:color w:val="000000"/>
          <w:sz w:val="18"/>
          <w:szCs w:val="18"/>
        </w:rPr>
        <w:t>, Совета Европы, Европейского Союза, Римского</w:t>
      </w:r>
      <w:r>
        <w:rPr>
          <w:rStyle w:val="WW8Num2z0"/>
          <w:rFonts w:ascii="Verdana" w:hAnsi="Verdana"/>
          <w:color w:val="000000"/>
          <w:sz w:val="18"/>
          <w:szCs w:val="18"/>
        </w:rPr>
        <w:t> </w:t>
      </w:r>
      <w:r>
        <w:rPr>
          <w:rStyle w:val="WW8Num3z0"/>
          <w:rFonts w:ascii="Verdana" w:hAnsi="Verdana"/>
          <w:color w:val="4682B4"/>
          <w:sz w:val="18"/>
          <w:szCs w:val="18"/>
        </w:rPr>
        <w:t>клуба</w:t>
      </w:r>
      <w:r>
        <w:rPr>
          <w:rFonts w:ascii="Verdana" w:hAnsi="Verdana"/>
          <w:color w:val="000000"/>
          <w:sz w:val="18"/>
          <w:szCs w:val="18"/>
        </w:rPr>
        <w:t>, Организации экономического развития и сотрудничества, Всемирного Банка по проблемам развития образования (отчеты международных сравнительных исследований качества образования в России).</w:t>
      </w:r>
    </w:p>
    <w:p w14:paraId="5F1E3D14"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проверки гипотезы и решения поставленных задач был использован комплекс методов исследования:</w:t>
      </w:r>
    </w:p>
    <w:p w14:paraId="261A004F"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Теоретические: анализ литературы, моделирование общей и частных гипотез исследования и проектирование результатов и процессов их достижения на различных этапах</w:t>
      </w:r>
      <w:r>
        <w:rPr>
          <w:rStyle w:val="WW8Num2z0"/>
          <w:rFonts w:ascii="Verdana" w:hAnsi="Verdana"/>
          <w:color w:val="000000"/>
          <w:sz w:val="18"/>
          <w:szCs w:val="18"/>
        </w:rPr>
        <w:t> </w:t>
      </w:r>
      <w:r>
        <w:rPr>
          <w:rStyle w:val="WW8Num3z0"/>
          <w:rFonts w:ascii="Verdana" w:hAnsi="Verdana"/>
          <w:color w:val="4682B4"/>
          <w:sz w:val="18"/>
          <w:szCs w:val="18"/>
        </w:rPr>
        <w:t>поисковой</w:t>
      </w:r>
      <w:r>
        <w:rPr>
          <w:rStyle w:val="WW8Num2z0"/>
          <w:rFonts w:ascii="Verdana" w:hAnsi="Verdana"/>
          <w:color w:val="000000"/>
          <w:sz w:val="18"/>
          <w:szCs w:val="18"/>
        </w:rPr>
        <w:t> </w:t>
      </w:r>
      <w:r>
        <w:rPr>
          <w:rFonts w:ascii="Verdana" w:hAnsi="Verdana"/>
          <w:color w:val="000000"/>
          <w:sz w:val="18"/>
          <w:szCs w:val="18"/>
        </w:rPr>
        <w:t>работы, обобщение и синтез, абстрагирование, моделирование.</w:t>
      </w:r>
    </w:p>
    <w:p w14:paraId="4E8A9A95"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Эмпирические:</w:t>
      </w:r>
      <w:r>
        <w:rPr>
          <w:rStyle w:val="WW8Num2z0"/>
          <w:rFonts w:ascii="Verdana" w:hAnsi="Verdana"/>
          <w:color w:val="000000"/>
          <w:sz w:val="18"/>
          <w:szCs w:val="18"/>
        </w:rPr>
        <w:t>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(интервьюирование, беседы, сочинения, монографические характеристики), опросно-диагностические (</w:t>
      </w:r>
      <w:r>
        <w:rPr>
          <w:rStyle w:val="WW8Num3z0"/>
          <w:rFonts w:ascii="Verdana" w:hAnsi="Verdana"/>
          <w:color w:val="4682B4"/>
          <w:sz w:val="18"/>
          <w:szCs w:val="18"/>
        </w:rPr>
        <w:t>анкетирование</w:t>
      </w:r>
      <w:r>
        <w:rPr>
          <w:rFonts w:ascii="Verdana" w:hAnsi="Verdana"/>
          <w:color w:val="000000"/>
          <w:sz w:val="18"/>
          <w:szCs w:val="18"/>
        </w:rPr>
        <w:t>, интервьюирование, беседы), изучение педагогической документации, анализ продуктов деятельности и выполнения творческих</w:t>
      </w:r>
      <w:r>
        <w:rPr>
          <w:rStyle w:val="WW8Num2z0"/>
          <w:rFonts w:ascii="Verdana" w:hAnsi="Verdana"/>
          <w:color w:val="000000"/>
          <w:sz w:val="18"/>
          <w:szCs w:val="18"/>
        </w:rPr>
        <w:t> </w:t>
      </w:r>
      <w:r>
        <w:rPr>
          <w:rStyle w:val="WW8Num3z0"/>
          <w:rFonts w:ascii="Verdana" w:hAnsi="Verdana"/>
          <w:color w:val="4682B4"/>
          <w:sz w:val="18"/>
          <w:szCs w:val="18"/>
        </w:rPr>
        <w:t>заданий</w:t>
      </w:r>
      <w:r>
        <w:rPr>
          <w:rFonts w:ascii="Verdana" w:hAnsi="Verdana"/>
          <w:color w:val="000000"/>
          <w:sz w:val="18"/>
          <w:szCs w:val="18"/>
        </w:rPr>
        <w:t>, наблюдение, обобщение педагогического опыта, диагностика качества</w:t>
      </w:r>
      <w:r>
        <w:rPr>
          <w:rStyle w:val="WW8Num2z0"/>
          <w:rFonts w:ascii="Verdana" w:hAnsi="Verdana"/>
          <w:color w:val="000000"/>
          <w:sz w:val="18"/>
          <w:szCs w:val="18"/>
        </w:rPr>
        <w:t> </w:t>
      </w:r>
      <w:r>
        <w:rPr>
          <w:rStyle w:val="WW8Num3z0"/>
          <w:rFonts w:ascii="Verdana" w:hAnsi="Verdana"/>
          <w:color w:val="4682B4"/>
          <w:sz w:val="18"/>
          <w:szCs w:val="18"/>
        </w:rPr>
        <w:t>учебнопознавательной</w:t>
      </w:r>
      <w:r>
        <w:rPr>
          <w:rStyle w:val="WW8Num2z0"/>
          <w:rFonts w:ascii="Verdana" w:hAnsi="Verdana"/>
          <w:color w:val="000000"/>
          <w:sz w:val="18"/>
          <w:szCs w:val="18"/>
        </w:rPr>
        <w:t> </w:t>
      </w:r>
      <w:r>
        <w:rPr>
          <w:rFonts w:ascii="Verdana" w:hAnsi="Verdana"/>
          <w:color w:val="000000"/>
          <w:sz w:val="18"/>
          <w:szCs w:val="18"/>
        </w:rPr>
        <w:t>деятельности студентов, диагностический эксперимент по исследованию позиций и отношений субъектов образовательного процесса, опытная работа, локальные педагогические эксперименты;</w:t>
      </w:r>
    </w:p>
    <w:p w14:paraId="365935B3"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Статистические: ранжирование, шкалирование, рейтинговая оценка, математическая статистическая обработка полученных в ходе исследования результатов.</w:t>
      </w:r>
    </w:p>
    <w:p w14:paraId="176DD944"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Экспериментальная база исследования. Исследование проводилось на базе Оренбургского государственного университета, Орского гуманитарно-технологического института (филиала</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 Кумертауского филиала ОГУ. Общая экспериментальная выборка составила 1378 человек (из них 343 студента и 251</w:t>
      </w:r>
      <w:r>
        <w:rPr>
          <w:rStyle w:val="WW8Num2z0"/>
          <w:rFonts w:ascii="Verdana" w:hAnsi="Verdana"/>
          <w:color w:val="000000"/>
          <w:sz w:val="18"/>
          <w:szCs w:val="18"/>
        </w:rPr>
        <w:t> </w:t>
      </w:r>
      <w:r>
        <w:rPr>
          <w:rStyle w:val="WW8Num3z0"/>
          <w:rFonts w:ascii="Verdana" w:hAnsi="Verdana"/>
          <w:color w:val="4682B4"/>
          <w:sz w:val="18"/>
          <w:szCs w:val="18"/>
        </w:rPr>
        <w:t>преподаватель</w:t>
      </w:r>
      <w:r>
        <w:rPr>
          <w:rStyle w:val="WW8Num2z0"/>
          <w:rFonts w:ascii="Verdana" w:hAnsi="Verdana"/>
          <w:color w:val="000000"/>
          <w:sz w:val="18"/>
          <w:szCs w:val="18"/>
        </w:rPr>
        <w:t> </w:t>
      </w:r>
      <w:r>
        <w:rPr>
          <w:rFonts w:ascii="Verdana" w:hAnsi="Verdana"/>
          <w:color w:val="000000"/>
          <w:sz w:val="18"/>
          <w:szCs w:val="18"/>
        </w:rPr>
        <w:t>являлись участниками формирующего эксперимента).</w:t>
      </w:r>
    </w:p>
    <w:p w14:paraId="6C34B2E2"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Хронологические рамки и этапы исследования охватывают период с 2000 по 2011 гг.</w:t>
      </w:r>
    </w:p>
    <w:p w14:paraId="3CBF763F"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(2000-2005) был посвящен изучению и анализу отечественных и зарубежных источников, специальной литературы и периодических педагогических изданий. На этом этапе выявлялась проблема исследования, определялись методологические, научно-педагогические и методико-технологические позиции в соответствии с проблемой исследования, корректировалась цель</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деятельности и основные направления ее достижения, разрабатывалась гипотеза исследования, проводился</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эксперимент.</w:t>
      </w:r>
    </w:p>
    <w:p w14:paraId="18282954"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(2005-2008) включал разработку программы исследования и концепции развития взаимодействия субъектов образовательного процесса университета; проверялись основные положения формирующей части эксперимента. Основное время на данном этапе было отведено опытно-экспериментальной работе, которая осуществлялась в естественных условиях и была посвящена разработке модели развития субъектов образовательного процесса -студента и преподавателя.</w:t>
      </w:r>
    </w:p>
    <w:p w14:paraId="57C63835"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(2008-2011) - этап научно-теоретического обобщения и интерпретации полученных в ходе эксперимента данных, в соответствии с которыми предусматривалась корректировка разработанной модели. На данном этапе получила логическое завершение апробация теоретико-методологических подходов и технологического обеспечения развития взаимодействия субъектов образовательного процесса университета.</w:t>
      </w:r>
    </w:p>
    <w:p w14:paraId="6A672809"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Осуществлялось оформление результатов диссертационного исследования.</w:t>
      </w:r>
    </w:p>
    <w:p w14:paraId="1277D8DC"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Научная новизна результатов исследования: выявлены современные тенденции развития университетского образования, состоящие в ориентации взаимодействия на студентоцентрированность образования как фактора формирования компетенций субъектов </w:t>
      </w:r>
      <w:r>
        <w:rPr>
          <w:rFonts w:ascii="Verdana" w:hAnsi="Verdana"/>
          <w:color w:val="000000"/>
          <w:sz w:val="18"/>
          <w:szCs w:val="18"/>
        </w:rPr>
        <w:lastRenderedPageBreak/>
        <w:t>образовательного процесса университета; уточнена сущность и специфические характеристики развития взаимодействия субъектов - студента и преподавателя в университетском образовании на уровне общенаучной и</w:t>
      </w:r>
      <w:r>
        <w:rPr>
          <w:rStyle w:val="WW8Num2z0"/>
          <w:rFonts w:ascii="Verdana" w:hAnsi="Verdana"/>
          <w:color w:val="000000"/>
          <w:sz w:val="18"/>
          <w:szCs w:val="18"/>
        </w:rPr>
        <w:t> </w:t>
      </w:r>
      <w:r>
        <w:rPr>
          <w:rStyle w:val="WW8Num3z0"/>
          <w:rFonts w:ascii="Verdana" w:hAnsi="Verdana"/>
          <w:color w:val="4682B4"/>
          <w:sz w:val="18"/>
          <w:szCs w:val="18"/>
        </w:rPr>
        <w:t>междисциплинарной</w:t>
      </w:r>
      <w:r>
        <w:rPr>
          <w:rStyle w:val="WW8Num2z0"/>
          <w:rFonts w:ascii="Verdana" w:hAnsi="Verdana"/>
          <w:color w:val="000000"/>
          <w:sz w:val="18"/>
          <w:szCs w:val="18"/>
        </w:rPr>
        <w:t> </w:t>
      </w:r>
      <w:r>
        <w:rPr>
          <w:rFonts w:ascii="Verdana" w:hAnsi="Verdana"/>
          <w:color w:val="000000"/>
          <w:sz w:val="18"/>
          <w:szCs w:val="18"/>
        </w:rPr>
        <w:t>интеграции: содержанием развивающегося взаимодействия является обмен информационной и проектной деятельностью, ценностями, расширение ценностного круга познания; активизация механизмов взаимодействия; актуализация личностной свободы субъектов образовательной деятельности; конкретизированы базовые понятия исследования на основе синтеза деятельностного и</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Fonts w:ascii="Verdana" w:hAnsi="Verdana"/>
          <w:color w:val="000000"/>
          <w:sz w:val="18"/>
          <w:szCs w:val="18"/>
        </w:rPr>
        <w:t>подходов, определяющие сущность студентоцентрированной парадигмы как модели современного университетского образования, которая ориентирует образовательный процесс университета на ценностноцелевую доминанту - признание студента как</w:t>
      </w:r>
      <w:r>
        <w:rPr>
          <w:rStyle w:val="WW8Num2z0"/>
          <w:rFonts w:ascii="Verdana" w:hAnsi="Verdana"/>
          <w:color w:val="000000"/>
          <w:sz w:val="18"/>
          <w:szCs w:val="18"/>
        </w:rPr>
        <w:t> </w:t>
      </w:r>
      <w:r>
        <w:rPr>
          <w:rStyle w:val="WW8Num3z0"/>
          <w:rFonts w:ascii="Verdana" w:hAnsi="Verdana"/>
          <w:color w:val="4682B4"/>
          <w:sz w:val="18"/>
          <w:szCs w:val="18"/>
        </w:rPr>
        <w:t>сотворца</w:t>
      </w:r>
      <w:r>
        <w:rPr>
          <w:rStyle w:val="WW8Num2z0"/>
          <w:rFonts w:ascii="Verdana" w:hAnsi="Verdana"/>
          <w:color w:val="000000"/>
          <w:sz w:val="18"/>
          <w:szCs w:val="18"/>
        </w:rPr>
        <w:t> </w:t>
      </w:r>
      <w:r>
        <w:rPr>
          <w:rFonts w:ascii="Verdana" w:hAnsi="Verdana"/>
          <w:color w:val="000000"/>
          <w:sz w:val="18"/>
          <w:szCs w:val="18"/>
        </w:rPr>
        <w:t>образовательной деятельности; разработана студентоцентрированная концепция развития взаимодействия субъектов образовательного процесса университета, представленная: единством методологических подходов (деятельностного и компетентностного); сущностным ядром (отражающим характеристики взаимосвязи объективного и субъективного, внешних и внутренних факторов развития субъектов взаимодействия, актуального и потенциального, реального и возможного); концептуальной моделью исследуемого процесса; совокупностью закономерностей и соответствующих им общих и специфических принципов; представлено понятийное поле концепции развития взаимодействия субъектов образовательного процесса университета, включающее дефиниции «</w:t>
      </w:r>
      <w:r>
        <w:rPr>
          <w:rStyle w:val="WW8Num3z0"/>
          <w:rFonts w:ascii="Verdana" w:hAnsi="Verdana"/>
          <w:color w:val="4682B4"/>
          <w:sz w:val="18"/>
          <w:szCs w:val="18"/>
        </w:rPr>
        <w:t>взаимодействие</w:t>
      </w:r>
      <w:r>
        <w:rPr>
          <w:rFonts w:ascii="Verdana" w:hAnsi="Verdana"/>
          <w:color w:val="000000"/>
          <w:sz w:val="18"/>
          <w:szCs w:val="18"/>
        </w:rPr>
        <w:t>», «</w:t>
      </w:r>
      <w:r>
        <w:rPr>
          <w:rStyle w:val="WW8Num3z0"/>
          <w:rFonts w:ascii="Verdana" w:hAnsi="Verdana"/>
          <w:color w:val="4682B4"/>
          <w:sz w:val="18"/>
          <w:szCs w:val="18"/>
        </w:rPr>
        <w:t>развитие взаимодействия</w:t>
      </w:r>
      <w:r>
        <w:rPr>
          <w:rFonts w:ascii="Verdana" w:hAnsi="Verdana"/>
          <w:color w:val="000000"/>
          <w:sz w:val="18"/>
          <w:szCs w:val="18"/>
        </w:rPr>
        <w:t>», «</w:t>
      </w:r>
      <w:r>
        <w:rPr>
          <w:rStyle w:val="WW8Num3z0"/>
          <w:rFonts w:ascii="Verdana" w:hAnsi="Verdana"/>
          <w:color w:val="4682B4"/>
          <w:sz w:val="18"/>
          <w:szCs w:val="18"/>
        </w:rPr>
        <w:t>студентоцентрированная парадигма</w:t>
      </w:r>
      <w:r>
        <w:rPr>
          <w:rFonts w:ascii="Verdana" w:hAnsi="Verdana"/>
          <w:color w:val="000000"/>
          <w:sz w:val="18"/>
          <w:szCs w:val="18"/>
        </w:rPr>
        <w:t>», «субъект-субъектные взаимодействия»; создана студентоцентрированная концептуальная модель исследуемого процесса, определяющая организационный, педагогический и профессионально обусловленный компоненты развития взаимодействия, этапы этого процесса и его компетентностный результат; выявлены закономерности атрибутивности, обусловленности и эффективности развития взаимодействия субъектов образовательного процесса университета:</w:t>
      </w:r>
    </w:p>
    <w:p w14:paraId="1AC71F81"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закономерность атрибутивности развития взаимодействия субъектов образовательного процесса университета обнаруживает оптимальность траектории развития субъектов образовательного процесса и ее реализацию в виде индивидуального образовательного маршрута;</w:t>
      </w:r>
    </w:p>
    <w:p w14:paraId="64105873"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закономерность обусловленности характеризует требования к современному состоянию, ресурсному обеспечению и опыту инновационной деятельности преподавателя по реализации новых ролей во взаимодействии;</w:t>
      </w:r>
    </w:p>
    <w:p w14:paraId="621E23A5"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закономерность эффективности предопределяет результат конструктивного развития взаимодействия субъектов образовательного процесса университета.</w:t>
      </w:r>
    </w:p>
    <w:p w14:paraId="394A520D"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w:t>
      </w:r>
    </w:p>
    <w:p w14:paraId="733A7FC8"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 методологический статус компетентностного подхода в развитии взаимодействия субъектов образовательного процесса, который позволяет обогатить педагогическую науку закономерностями и принципами студентоцентрированного взаимодействия; раскрыта сущность развития взаимодействия субъектов образовательного процесса университета, заключающаяся в развитии профессиональных компетенций студента и преподавателя в условиях современного университета; определены научные основы развития студентоцентрированного взаимодействия субъектов образовательного процесса, являющиеся теоретическим вкладом в современное понимание университетского образовательного процесса, что способствует определению новых путей модернизации университетского образования в плане организации субъект-субъектного взаимодействия; выявлена педагогическая значимость взаимодействия как ресурса повышения качества (совершенствования) университетского образования, что позволяет углубить имеющиеся представления об оценке качества образования; обоснованы сущностные характеристики, критерии и уровни развития взаимодействия субъектов образовательного процесса на основе изменения характера деятельности субъекта и определены функции; раскрыт механизм развития взаимодействия субъектов образовательного процесса университета, реализующий студентоцентрированную концепцию взаимодействия и его субъектов;</w:t>
      </w:r>
    </w:p>
    <w:p w14:paraId="26450B4D"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создана концепция развития взаимодействия субъектов образовательного процесса университета, которая расширила научные представления о сущности</w:t>
      </w:r>
      <w:r>
        <w:rPr>
          <w:rStyle w:val="WW8Num2z0"/>
          <w:rFonts w:ascii="Verdana" w:hAnsi="Verdana"/>
          <w:color w:val="000000"/>
          <w:sz w:val="18"/>
          <w:szCs w:val="18"/>
        </w:rPr>
        <w:t> </w:t>
      </w:r>
      <w:r>
        <w:rPr>
          <w:rStyle w:val="WW8Num3z0"/>
          <w:rFonts w:ascii="Verdana" w:hAnsi="Verdana"/>
          <w:color w:val="4682B4"/>
          <w:sz w:val="18"/>
          <w:szCs w:val="18"/>
        </w:rPr>
        <w:t>аксиологизации</w:t>
      </w:r>
      <w:r>
        <w:rPr>
          <w:rStyle w:val="WW8Num2z0"/>
          <w:rFonts w:ascii="Verdana" w:hAnsi="Verdana"/>
          <w:color w:val="000000"/>
          <w:sz w:val="18"/>
          <w:szCs w:val="18"/>
        </w:rPr>
        <w:t> </w:t>
      </w:r>
      <w:r>
        <w:rPr>
          <w:rFonts w:ascii="Verdana" w:hAnsi="Verdana"/>
          <w:color w:val="000000"/>
          <w:sz w:val="18"/>
          <w:szCs w:val="18"/>
        </w:rPr>
        <w:t>университетского образования выявленными устойчивыми зависимостями и фактами, что позволяет исследовать образовательный процесс в университете с позиций ценностного подхода; обоснованы представления о развитии взаимодействия субъектов образовательного процесса на основе изменения характера деятельности субъектов, что может служить основой изучения функций повышения ресурсного обеспечения образовательного процесса в университете.</w:t>
      </w:r>
    </w:p>
    <w:p w14:paraId="41CF5553"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возможности использования его результатов в практике университетского образования для совершенствования образовательного процесса, для реализации студентоцентрированного взаимодействия; определены критерии и показатели развития субъект-субъектного взаимодействия; определен алгоритм развития взаимодействия субъектов образовательного процесса, что служит дальнейшему совершенствованию образовательной деятельности высшей школы.</w:t>
      </w:r>
    </w:p>
    <w:p w14:paraId="4A092E83"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основных положений и результатов исследования обеспечивалась концептуальным синтезом философских, педагогических теоретикометодологических положений,</w:t>
      </w:r>
      <w:r>
        <w:rPr>
          <w:rStyle w:val="WW8Num2z0"/>
          <w:rFonts w:ascii="Verdana" w:hAnsi="Verdana"/>
          <w:color w:val="000000"/>
          <w:sz w:val="18"/>
          <w:szCs w:val="18"/>
        </w:rPr>
        <w:t> </w:t>
      </w:r>
      <w:r>
        <w:rPr>
          <w:rStyle w:val="WW8Num3z0"/>
          <w:rFonts w:ascii="Verdana" w:hAnsi="Verdana"/>
          <w:color w:val="4682B4"/>
          <w:sz w:val="18"/>
          <w:szCs w:val="18"/>
        </w:rPr>
        <w:t>целенаправленным</w:t>
      </w:r>
      <w:r>
        <w:rPr>
          <w:rStyle w:val="WW8Num2z0"/>
          <w:rFonts w:ascii="Verdana" w:hAnsi="Verdana"/>
          <w:color w:val="000000"/>
          <w:sz w:val="18"/>
          <w:szCs w:val="18"/>
        </w:rPr>
        <w:t> </w:t>
      </w:r>
      <w:r>
        <w:rPr>
          <w:rFonts w:ascii="Verdana" w:hAnsi="Verdana"/>
          <w:color w:val="000000"/>
          <w:sz w:val="18"/>
          <w:szCs w:val="18"/>
        </w:rPr>
        <w:t>использованием взаимодополняющих методов, адекватных предмету, целям, гипотезе и задачам исследования, апробацией результатов опытной работы. Степень достоверности основных научных результатов определялась представленностью исходных данных, конкретностью выбранных методик исследования и проведенного анализа экспериментальных данных; характером экспериментальной выборки, подтвердившей теоретическую правомерность и образовательную эффективность разработанной концепции развития взаимодействия субъектов образовательного процесса университета.</w:t>
      </w:r>
    </w:p>
    <w:p w14:paraId="5D4A3DDE"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0434452B"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выносится студентоцентрированная концепция развития взаимодействия субъектов образовательного процесса университета, которая включает в себя совокупность утверждений, отражающих основные результаты исследования:</w:t>
      </w:r>
    </w:p>
    <w:p w14:paraId="644E3C17"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Необходимость создания условий для обретения субъектами образовательного процесса университета</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смыслов, целей и ценностей своего развития определяет характер их взаимодействия - деятельности, направленной на социальное и духовное развитие личности, развитие ценностного отношения к окружающему миру, другим людям и самому себе, способствующей формированию компетентностей студентов и преподавателей.</w:t>
      </w:r>
    </w:p>
    <w:p w14:paraId="28642469"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Студентоцентрированная парадигма задает новые базовые цели и ценности в системе высшего образования - идеи диалога, сотрудничества,</w:t>
      </w:r>
      <w:r>
        <w:rPr>
          <w:rStyle w:val="WW8Num2z0"/>
          <w:rFonts w:ascii="Verdana" w:hAnsi="Verdana"/>
          <w:color w:val="000000"/>
          <w:sz w:val="18"/>
          <w:szCs w:val="18"/>
        </w:rPr>
        <w:t> </w:t>
      </w:r>
      <w:r>
        <w:rPr>
          <w:rStyle w:val="WW8Num3z0"/>
          <w:rFonts w:ascii="Verdana" w:hAnsi="Verdana"/>
          <w:color w:val="4682B4"/>
          <w:sz w:val="18"/>
          <w:szCs w:val="18"/>
        </w:rPr>
        <w:t>сотворчества</w:t>
      </w:r>
      <w:r>
        <w:rPr>
          <w:rFonts w:ascii="Verdana" w:hAnsi="Verdana"/>
          <w:color w:val="000000"/>
          <w:sz w:val="18"/>
          <w:szCs w:val="18"/>
        </w:rPr>
        <w:t>, коллективного действия, развития субъект-субъектного взаимодействия, которые транслируются в образовательную практику.</w:t>
      </w:r>
    </w:p>
    <w:p w14:paraId="24D592C2"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Взаимодействие субъектов образовательного процесса университета - это совместная деятельность студентов и преподавателей, направленная на формирование их компетентностей (приобретение новых знаний, освоение новых способов деятельности и обретение новых смыслов), которая обеспечивает</w:t>
      </w:r>
      <w:r>
        <w:rPr>
          <w:rStyle w:val="WW8Num2z0"/>
          <w:rFonts w:ascii="Verdana" w:hAnsi="Verdana"/>
          <w:color w:val="000000"/>
          <w:sz w:val="18"/>
          <w:szCs w:val="18"/>
        </w:rPr>
        <w:t> </w:t>
      </w:r>
      <w:r>
        <w:rPr>
          <w:rStyle w:val="WW8Num3z0"/>
          <w:rFonts w:ascii="Verdana" w:hAnsi="Verdana"/>
          <w:color w:val="4682B4"/>
          <w:sz w:val="18"/>
          <w:szCs w:val="18"/>
        </w:rPr>
        <w:t>взаимоизменение</w:t>
      </w:r>
      <w:r>
        <w:rPr>
          <w:rStyle w:val="WW8Num2z0"/>
          <w:rFonts w:ascii="Verdana" w:hAnsi="Verdana"/>
          <w:color w:val="000000"/>
          <w:sz w:val="18"/>
          <w:szCs w:val="18"/>
        </w:rPr>
        <w:t> </w:t>
      </w:r>
      <w:r>
        <w:rPr>
          <w:rFonts w:ascii="Verdana" w:hAnsi="Verdana"/>
          <w:color w:val="000000"/>
          <w:sz w:val="18"/>
          <w:szCs w:val="18"/>
        </w:rPr>
        <w:t>и взаимообогащение интеллектуальной, информационной, эмоционально-ценностной и</w:t>
      </w:r>
      <w:r>
        <w:rPr>
          <w:rStyle w:val="WW8Num2z0"/>
          <w:rFonts w:ascii="Verdana" w:hAnsi="Verdana"/>
          <w:color w:val="000000"/>
          <w:sz w:val="18"/>
          <w:szCs w:val="18"/>
        </w:rPr>
        <w:t> </w:t>
      </w:r>
      <w:r>
        <w:rPr>
          <w:rStyle w:val="WW8Num3z0"/>
          <w:rFonts w:ascii="Verdana" w:hAnsi="Verdana"/>
          <w:color w:val="4682B4"/>
          <w:sz w:val="18"/>
          <w:szCs w:val="18"/>
        </w:rPr>
        <w:t>операциональной</w:t>
      </w:r>
      <w:r>
        <w:rPr>
          <w:rStyle w:val="WW8Num2z0"/>
          <w:rFonts w:ascii="Verdana" w:hAnsi="Verdana"/>
          <w:color w:val="000000"/>
          <w:sz w:val="18"/>
          <w:szCs w:val="18"/>
        </w:rPr>
        <w:t> </w:t>
      </w:r>
      <w:r>
        <w:rPr>
          <w:rFonts w:ascii="Verdana" w:hAnsi="Verdana"/>
          <w:color w:val="000000"/>
          <w:sz w:val="18"/>
          <w:szCs w:val="18"/>
        </w:rPr>
        <w:t>сфер субъектов на основе организации совместных действий.</w:t>
      </w:r>
    </w:p>
    <w:p w14:paraId="306BE250"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Развитие взаимодействия проявляется в новой образовательной реальности - студентоцентрированности образования, обладающей как позитивным потенциалом для развития каждого из субъектов образовательного процесса университета, так и рисками образовательного характера. Потенциал взаимодействия способствует реализации инновационных идей модернизации высшего образования в соответствии с требованиями времени. Баланс традиций и инноваций в образовательном взаимодействии способствует устранению возможных рисков.</w:t>
      </w:r>
    </w:p>
    <w:p w14:paraId="35D5D5A1"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Ключевые характеристики студентоцентрированной концепции развития взаимодействия субъектов образовательного процесса университета:</w:t>
      </w:r>
    </w:p>
    <w:p w14:paraId="67714EAA"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-теоретико-методологическая стратегия - деятельностный подход;</w:t>
      </w:r>
    </w:p>
    <w:p w14:paraId="00E3AD0C"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практикоориентированная</w:t>
      </w:r>
      <w:r>
        <w:rPr>
          <w:rStyle w:val="WW8Num2z0"/>
          <w:rFonts w:ascii="Verdana" w:hAnsi="Verdana"/>
          <w:color w:val="000000"/>
          <w:sz w:val="18"/>
          <w:szCs w:val="18"/>
        </w:rPr>
        <w:t> </w:t>
      </w:r>
      <w:r>
        <w:rPr>
          <w:rFonts w:ascii="Verdana" w:hAnsi="Verdana"/>
          <w:color w:val="000000"/>
          <w:sz w:val="18"/>
          <w:szCs w:val="18"/>
        </w:rPr>
        <w:t>тактика - компетентностный подход.</w:t>
      </w:r>
    </w:p>
    <w:p w14:paraId="39725E4E"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взаимодействия протекают взаимообусловленные формирующие процессы, обеспечивающие компетенции субъектов образовательного процесса. Процесс формирования профессиональной компетентности является показателем уровня взаимодействия. Трансформируются способы (рисунок) коммуникации и формы развития взаимодействия, в котором происходит движение информации, его перерастание от целенаправленного обмена сведениями к</w:t>
      </w:r>
      <w:r>
        <w:rPr>
          <w:rStyle w:val="WW8Num2z0"/>
          <w:rFonts w:ascii="Verdana" w:hAnsi="Verdana"/>
          <w:color w:val="000000"/>
          <w:sz w:val="18"/>
          <w:szCs w:val="18"/>
        </w:rPr>
        <w:t> </w:t>
      </w:r>
      <w:r>
        <w:rPr>
          <w:rStyle w:val="WW8Num3z0"/>
          <w:rFonts w:ascii="Verdana" w:hAnsi="Verdana"/>
          <w:color w:val="4682B4"/>
          <w:sz w:val="18"/>
          <w:szCs w:val="18"/>
        </w:rPr>
        <w:t>ценностному</w:t>
      </w:r>
      <w:r>
        <w:rPr>
          <w:rStyle w:val="WW8Num2z0"/>
          <w:rFonts w:ascii="Verdana" w:hAnsi="Verdana"/>
          <w:color w:val="000000"/>
          <w:sz w:val="18"/>
          <w:szCs w:val="18"/>
        </w:rPr>
        <w:t> </w:t>
      </w:r>
      <w:r>
        <w:rPr>
          <w:rFonts w:ascii="Verdana" w:hAnsi="Verdana"/>
          <w:color w:val="000000"/>
          <w:sz w:val="18"/>
          <w:szCs w:val="18"/>
        </w:rPr>
        <w:t>образовательному смыслу (ценностному взаимодействию).</w:t>
      </w:r>
    </w:p>
    <w:p w14:paraId="7398B1F9"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Осуществляется освоение компетенций, определенных стандартом нового поколения:</w:t>
      </w:r>
      <w:r>
        <w:rPr>
          <w:rStyle w:val="WW8Num2z0"/>
          <w:rFonts w:ascii="Verdana" w:hAnsi="Verdana"/>
          <w:color w:val="000000"/>
          <w:sz w:val="18"/>
          <w:szCs w:val="18"/>
        </w:rPr>
        <w:t> </w:t>
      </w:r>
      <w:r>
        <w:rPr>
          <w:rStyle w:val="WW8Num3z0"/>
          <w:rFonts w:ascii="Verdana" w:hAnsi="Verdana"/>
          <w:color w:val="4682B4"/>
          <w:sz w:val="18"/>
          <w:szCs w:val="18"/>
        </w:rPr>
        <w:t>общекультурных</w:t>
      </w:r>
      <w:r>
        <w:rPr>
          <w:rFonts w:ascii="Verdana" w:hAnsi="Verdana"/>
          <w:color w:val="000000"/>
          <w:sz w:val="18"/>
          <w:szCs w:val="18"/>
        </w:rPr>
        <w:t>, общепрофессиональных, профессиональных.</w:t>
      </w:r>
    </w:p>
    <w:p w14:paraId="43F08861"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Ядром концепции служит идея студентоцентрированности образования, доминантой которой выступает признание студента как сотворца образовательной деятельности и, которая реализуется на основе закономерностей, отражающих организационный, педагогический и профессионально обусловленный аспекты деятельности и соответствующих этим закономерностям общих и специфических принципов.</w:t>
      </w:r>
    </w:p>
    <w:p w14:paraId="7DACD2DE"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Закономерности развития взаимодействия субъектов образовательного процесса университета и принципы их реализации: а) закономерность атрибутивности: атрибутом развития взаимодействия является развитие каждого субъекта по оптимальной для него траектории и на основе реализации принципов взаимного воздействия, взаимного влияния и взаимного изменения субъектов образовательного процесса университета, обеспечивающих формирование совместного опыта деятельности, динамику позиций субъектов образовательного процесса, изменение мотивов и установок деятельности субъектов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преподавателя учиться и субъектность позиции студента), что обеспечивает позитивные</w:t>
      </w:r>
      <w:r>
        <w:rPr>
          <w:rStyle w:val="WW8Num2z0"/>
          <w:rFonts w:ascii="Verdana" w:hAnsi="Verdana"/>
          <w:color w:val="000000"/>
          <w:sz w:val="18"/>
          <w:szCs w:val="18"/>
        </w:rPr>
        <w:t> </w:t>
      </w:r>
      <w:r>
        <w:rPr>
          <w:rStyle w:val="WW8Num3z0"/>
          <w:rFonts w:ascii="Verdana" w:hAnsi="Verdana"/>
          <w:color w:val="4682B4"/>
          <w:sz w:val="18"/>
          <w:szCs w:val="18"/>
        </w:rPr>
        <w:t>взаимоизменения</w:t>
      </w:r>
      <w:r>
        <w:rPr>
          <w:rStyle w:val="WW8Num2z0"/>
          <w:rFonts w:ascii="Verdana" w:hAnsi="Verdana"/>
          <w:color w:val="000000"/>
          <w:sz w:val="18"/>
          <w:szCs w:val="18"/>
        </w:rPr>
        <w:t> </w:t>
      </w:r>
      <w:r>
        <w:rPr>
          <w:rFonts w:ascii="Verdana" w:hAnsi="Verdana"/>
          <w:color w:val="000000"/>
          <w:sz w:val="18"/>
          <w:szCs w:val="18"/>
        </w:rPr>
        <w:t>субъектов образовательного процесса университета; б) закономерность обусловленности: развитие субъект-субъектного взаимодействия обусловлено характером проявляющегося противоречия между ситуативно-педагогическими условиями образовательного процесса университета и требованиями к его современному состоянию, ресурсному обеспечению и опыту инновационной деятельности преподавателя по реализации новых ролей:</w:t>
      </w:r>
      <w:r>
        <w:rPr>
          <w:rStyle w:val="WW8Num2z0"/>
          <w:rFonts w:ascii="Verdana" w:hAnsi="Verdana"/>
          <w:color w:val="000000"/>
          <w:sz w:val="18"/>
          <w:szCs w:val="18"/>
        </w:rPr>
        <w:t> </w:t>
      </w:r>
      <w:r>
        <w:rPr>
          <w:rStyle w:val="WW8Num3z0"/>
          <w:rFonts w:ascii="Verdana" w:hAnsi="Verdana"/>
          <w:color w:val="4682B4"/>
          <w:sz w:val="18"/>
          <w:szCs w:val="18"/>
        </w:rPr>
        <w:t>тьютор</w:t>
      </w:r>
      <w:r>
        <w:rPr>
          <w:rFonts w:ascii="Verdana" w:hAnsi="Verdana"/>
          <w:color w:val="000000"/>
          <w:sz w:val="18"/>
          <w:szCs w:val="18"/>
        </w:rPr>
        <w:t>, консультант, фасилитатор, тренер. Данная закономерность постулирует необходимость реализации принципов</w:t>
      </w:r>
      <w:r>
        <w:rPr>
          <w:rStyle w:val="WW8Num2z0"/>
          <w:rFonts w:ascii="Verdana" w:hAnsi="Verdana"/>
          <w:color w:val="000000"/>
          <w:sz w:val="18"/>
          <w:szCs w:val="18"/>
        </w:rPr>
        <w:t> </w:t>
      </w:r>
      <w:r>
        <w:rPr>
          <w:rStyle w:val="WW8Num3z0"/>
          <w:rFonts w:ascii="Verdana" w:hAnsi="Verdana"/>
          <w:color w:val="4682B4"/>
          <w:sz w:val="18"/>
          <w:szCs w:val="18"/>
        </w:rPr>
        <w:t>креативности</w:t>
      </w:r>
      <w:r>
        <w:rPr>
          <w:rStyle w:val="WW8Num2z0"/>
          <w:rFonts w:ascii="Verdana" w:hAnsi="Verdana"/>
          <w:color w:val="000000"/>
          <w:sz w:val="18"/>
          <w:szCs w:val="18"/>
        </w:rPr>
        <w:t> </w:t>
      </w:r>
      <w:r>
        <w:rPr>
          <w:rFonts w:ascii="Verdana" w:hAnsi="Verdana"/>
          <w:color w:val="000000"/>
          <w:sz w:val="18"/>
          <w:szCs w:val="18"/>
        </w:rPr>
        <w:t>и перспективности. Креативность во взаимодействии субъектов как способность порождать множество разнообразных оригинальных идей в условиях совместной деятельности субъектов; разнонаправленность и</w:t>
      </w:r>
      <w:r>
        <w:rPr>
          <w:rStyle w:val="WW8Num2z0"/>
          <w:rFonts w:ascii="Verdana" w:hAnsi="Verdana"/>
          <w:color w:val="000000"/>
          <w:sz w:val="18"/>
          <w:szCs w:val="18"/>
        </w:rPr>
        <w:t> </w:t>
      </w:r>
      <w:r>
        <w:rPr>
          <w:rStyle w:val="WW8Num3z0"/>
          <w:rFonts w:ascii="Verdana" w:hAnsi="Verdana"/>
          <w:color w:val="4682B4"/>
          <w:sz w:val="18"/>
          <w:szCs w:val="18"/>
        </w:rPr>
        <w:t>вариативность</w:t>
      </w:r>
      <w:r>
        <w:rPr>
          <w:rStyle w:val="WW8Num2z0"/>
          <w:rFonts w:ascii="Verdana" w:hAnsi="Verdana"/>
          <w:color w:val="000000"/>
          <w:sz w:val="18"/>
          <w:szCs w:val="18"/>
        </w:rPr>
        <w:t> </w:t>
      </w:r>
      <w:r>
        <w:rPr>
          <w:rFonts w:ascii="Verdana" w:hAnsi="Verdana"/>
          <w:color w:val="000000"/>
          <w:sz w:val="18"/>
          <w:szCs w:val="18"/>
        </w:rPr>
        <w:t>поиска разных, в равной мере правильных решений относительно одной и той же ситуации, что в перспективе обеспечивает субъектам взаимодействия осознание установки на работу с человеческими свойствами и разнообразными проявлениями человеческой природы. Принцип перспективности связан с</w:t>
      </w:r>
      <w:r>
        <w:rPr>
          <w:rStyle w:val="WW8Num2z0"/>
          <w:rFonts w:ascii="Verdana" w:hAnsi="Verdana"/>
          <w:color w:val="000000"/>
          <w:sz w:val="18"/>
          <w:szCs w:val="18"/>
        </w:rPr>
        <w:t> </w:t>
      </w:r>
      <w:r>
        <w:rPr>
          <w:rStyle w:val="WW8Num3z0"/>
          <w:rFonts w:ascii="Verdana" w:hAnsi="Verdana"/>
          <w:color w:val="4682B4"/>
          <w:sz w:val="18"/>
          <w:szCs w:val="18"/>
        </w:rPr>
        <w:t>креативностью</w:t>
      </w:r>
      <w:r>
        <w:rPr>
          <w:rStyle w:val="WW8Num2z0"/>
          <w:rFonts w:ascii="Verdana" w:hAnsi="Verdana"/>
          <w:color w:val="000000"/>
          <w:sz w:val="18"/>
          <w:szCs w:val="18"/>
        </w:rPr>
        <w:t> </w:t>
      </w:r>
      <w:r>
        <w:rPr>
          <w:rFonts w:ascii="Verdana" w:hAnsi="Verdana"/>
          <w:color w:val="000000"/>
          <w:sz w:val="18"/>
          <w:szCs w:val="18"/>
        </w:rPr>
        <w:t>и обеспечивает преподавателю опыт инновационной деятельности по реализации новых ролей в образовательном процессе университета; в) закономерность эффективности: результатом развития взаимодействия субъектов образовательного процесса университета является практика конструктивного взаимодействия субъектов, применение</w:t>
      </w:r>
      <w:r>
        <w:rPr>
          <w:rStyle w:val="WW8Num2z0"/>
          <w:rFonts w:ascii="Verdana" w:hAnsi="Verdana"/>
          <w:color w:val="000000"/>
          <w:sz w:val="18"/>
          <w:szCs w:val="18"/>
        </w:rPr>
        <w:t> </w:t>
      </w:r>
      <w:r>
        <w:rPr>
          <w:rStyle w:val="WW8Num3z0"/>
          <w:rFonts w:ascii="Verdana" w:hAnsi="Verdana"/>
          <w:color w:val="4682B4"/>
          <w:sz w:val="18"/>
          <w:szCs w:val="18"/>
        </w:rPr>
        <w:t>интерактивных</w:t>
      </w:r>
      <w:r>
        <w:rPr>
          <w:rStyle w:val="WW8Num2z0"/>
          <w:rFonts w:ascii="Verdana" w:hAnsi="Verdana"/>
          <w:color w:val="000000"/>
          <w:sz w:val="18"/>
          <w:szCs w:val="18"/>
        </w:rPr>
        <w:t> </w:t>
      </w:r>
      <w:r>
        <w:rPr>
          <w:rFonts w:ascii="Verdana" w:hAnsi="Verdana"/>
          <w:color w:val="000000"/>
          <w:sz w:val="18"/>
          <w:szCs w:val="18"/>
        </w:rPr>
        <w:t>технологий в образовательном процессе университета. Принципы реализации закономерности:</w:t>
      </w:r>
      <w:r>
        <w:rPr>
          <w:rStyle w:val="WW8Num2z0"/>
          <w:rFonts w:ascii="Verdana" w:hAnsi="Verdana"/>
          <w:color w:val="000000"/>
          <w:sz w:val="18"/>
          <w:szCs w:val="18"/>
        </w:rPr>
        <w:t> </w:t>
      </w:r>
      <w:r>
        <w:rPr>
          <w:rStyle w:val="WW8Num3z0"/>
          <w:rFonts w:ascii="Verdana" w:hAnsi="Verdana"/>
          <w:color w:val="4682B4"/>
          <w:sz w:val="18"/>
          <w:szCs w:val="18"/>
        </w:rPr>
        <w:t>субъектность</w:t>
      </w:r>
      <w:r>
        <w:rPr>
          <w:rFonts w:ascii="Verdana" w:hAnsi="Verdana"/>
          <w:color w:val="000000"/>
          <w:sz w:val="18"/>
          <w:szCs w:val="18"/>
        </w:rPr>
        <w:t>; диалогичность; единство сознания, отношения и деятельности.</w:t>
      </w:r>
    </w:p>
    <w:p w14:paraId="6A22827C"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Развитие взаимодействия проявляется как в изменении характера деятельности субъектов (как в процессе), так и в развитии самих субъектов (так и в результате).</w:t>
      </w:r>
    </w:p>
    <w:p w14:paraId="48F4C85B"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Изменение характера деятельности субъектов: содержанием взаимодействия является обмен информационной и проектной деятельностью, ценностями, расширение ценностного круга познания; активизация механизмов взаимодействия; актуализация личностной свободы субъектов образовательной деятельности.</w:t>
      </w:r>
    </w:p>
    <w:p w14:paraId="71B727D1"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Развитие самих субъектов в русле компетентностного подхода проявляется в формировании компетенций студентов и развитии профессиональной компетентности преподавателя.</w:t>
      </w:r>
    </w:p>
    <w:p w14:paraId="1A7F782F"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В отношении студента развитие взаимодействия проходит три стадии: стадия адаптации, стадия ориентации, стадия персонализации.</w:t>
      </w:r>
    </w:p>
    <w:p w14:paraId="27327546"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Стадия адаптации студента характеризуется поиском, восприятием и переработкой информации, что является основой</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создает личностное отношение к получаемой информации и является</w:t>
      </w:r>
      <w:r>
        <w:rPr>
          <w:rStyle w:val="WW8Num2z0"/>
          <w:rFonts w:ascii="Verdana" w:hAnsi="Verdana"/>
          <w:color w:val="000000"/>
          <w:sz w:val="18"/>
          <w:szCs w:val="18"/>
        </w:rPr>
        <w:t> </w:t>
      </w:r>
      <w:r>
        <w:rPr>
          <w:rStyle w:val="WW8Num3z0"/>
          <w:rFonts w:ascii="Verdana" w:hAnsi="Verdana"/>
          <w:color w:val="4682B4"/>
          <w:sz w:val="18"/>
          <w:szCs w:val="18"/>
        </w:rPr>
        <w:t>интегративной</w:t>
      </w:r>
      <w:r>
        <w:rPr>
          <w:rStyle w:val="WW8Num2z0"/>
          <w:rFonts w:ascii="Verdana" w:hAnsi="Verdana"/>
          <w:color w:val="000000"/>
          <w:sz w:val="18"/>
          <w:szCs w:val="18"/>
        </w:rPr>
        <w:t> </w:t>
      </w:r>
      <w:r>
        <w:rPr>
          <w:rFonts w:ascii="Verdana" w:hAnsi="Verdana"/>
          <w:color w:val="000000"/>
          <w:sz w:val="18"/>
          <w:szCs w:val="18"/>
        </w:rPr>
        <w:t>формой активности.</w:t>
      </w:r>
    </w:p>
    <w:p w14:paraId="55C9BBDF"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Стадия ориентации ведет к</w:t>
      </w:r>
      <w:r>
        <w:rPr>
          <w:rStyle w:val="WW8Num2z0"/>
          <w:rFonts w:ascii="Verdana" w:hAnsi="Verdana"/>
          <w:color w:val="000000"/>
          <w:sz w:val="18"/>
          <w:szCs w:val="18"/>
        </w:rPr>
        <w:t> </w:t>
      </w:r>
      <w:r>
        <w:rPr>
          <w:rStyle w:val="WW8Num3z0"/>
          <w:rFonts w:ascii="Verdana" w:hAnsi="Verdana"/>
          <w:color w:val="4682B4"/>
          <w:sz w:val="18"/>
          <w:szCs w:val="18"/>
        </w:rPr>
        <w:t>самоопределению</w:t>
      </w:r>
      <w:r>
        <w:rPr>
          <w:rStyle w:val="WW8Num2z0"/>
          <w:rFonts w:ascii="Verdana" w:hAnsi="Verdana"/>
          <w:color w:val="000000"/>
          <w:sz w:val="18"/>
          <w:szCs w:val="18"/>
        </w:rPr>
        <w:t> </w:t>
      </w:r>
      <w:r>
        <w:rPr>
          <w:rFonts w:ascii="Verdana" w:hAnsi="Verdana"/>
          <w:color w:val="000000"/>
          <w:sz w:val="18"/>
          <w:szCs w:val="18"/>
        </w:rPr>
        <w:t>студента -будущего профессионала. Проектирование</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профессиональной деятельности как продукт</w:t>
      </w:r>
      <w:r>
        <w:rPr>
          <w:rStyle w:val="WW8Num2z0"/>
          <w:rFonts w:ascii="Verdana" w:hAnsi="Verdana"/>
          <w:color w:val="000000"/>
          <w:sz w:val="18"/>
          <w:szCs w:val="18"/>
        </w:rPr>
        <w:t> </w:t>
      </w:r>
      <w:r>
        <w:rPr>
          <w:rStyle w:val="WW8Num3z0"/>
          <w:rFonts w:ascii="Verdana" w:hAnsi="Verdana"/>
          <w:color w:val="4682B4"/>
          <w:sz w:val="18"/>
          <w:szCs w:val="18"/>
        </w:rPr>
        <w:t>самосозидания</w:t>
      </w:r>
      <w:r>
        <w:rPr>
          <w:rFonts w:ascii="Verdana" w:hAnsi="Verdana"/>
          <w:color w:val="000000"/>
          <w:sz w:val="18"/>
          <w:szCs w:val="18"/>
        </w:rPr>
        <w:t>, выстраивания жизненной перспективы осуществляется на основе поиска, оценки, выбора и проекции - экстраполяции себя в будущее.</w:t>
      </w:r>
    </w:p>
    <w:p w14:paraId="373931C1"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Стадия персонализации, являющаяся источником активности студента во взаимодействии - способность быть личностью -приобретает форму академической зрелости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специалиста.</w:t>
      </w:r>
    </w:p>
    <w:p w14:paraId="2836877D"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отношении преподавателя развитие взаимодействия проходит следующие три стадии:</w:t>
      </w:r>
    </w:p>
    <w:p w14:paraId="4EF8A019"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Стадия адаптации: адаптация к обновляющимся и совершенствующимся требованиям профессиональной деятельности, в соответствии с университетским уставом, новым учебным планом,</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Fonts w:ascii="Verdana" w:hAnsi="Verdana"/>
          <w:color w:val="000000"/>
          <w:sz w:val="18"/>
          <w:szCs w:val="18"/>
        </w:rPr>
        <w:t>, всегда к новому составу студентов в группе, что соответствует профессионально-ориентированным задачам. Основой адаптации преподавателя является педагогическое действие, направленное на формирование и совершенствование профессиональной компетентности при решении педагогических задач.</w:t>
      </w:r>
    </w:p>
    <w:p w14:paraId="3322C92E"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Стадия ориентации: в развитии профессионально-коммуникативной компетентности - готовность строить свою профессиональную деятельность в соответствии со своей</w:t>
      </w:r>
      <w:r>
        <w:rPr>
          <w:rStyle w:val="WW8Num2z0"/>
          <w:rFonts w:ascii="Verdana" w:hAnsi="Verdana"/>
          <w:color w:val="000000"/>
          <w:sz w:val="18"/>
          <w:szCs w:val="18"/>
        </w:rPr>
        <w:t> </w:t>
      </w:r>
      <w:r>
        <w:rPr>
          <w:rStyle w:val="WW8Num3z0"/>
          <w:rFonts w:ascii="Verdana" w:hAnsi="Verdana"/>
          <w:color w:val="4682B4"/>
          <w:sz w:val="18"/>
          <w:szCs w:val="18"/>
        </w:rPr>
        <w:t>индивидуальностью</w:t>
      </w:r>
      <w:r>
        <w:rPr>
          <w:rFonts w:ascii="Verdana" w:hAnsi="Verdana"/>
          <w:color w:val="000000"/>
          <w:sz w:val="18"/>
          <w:szCs w:val="18"/>
        </w:rPr>
        <w:t>; способность к саморегуляции; рефлексии способов взаимодействия со студентами; освоение преподавателем новых ролей;</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 осуществление выбора на основе</w:t>
      </w:r>
      <w:r>
        <w:rPr>
          <w:rStyle w:val="WW8Num2z0"/>
          <w:rFonts w:ascii="Verdana" w:hAnsi="Verdana"/>
          <w:color w:val="000000"/>
          <w:sz w:val="18"/>
          <w:szCs w:val="18"/>
        </w:rPr>
        <w:t> </w:t>
      </w:r>
      <w:r>
        <w:rPr>
          <w:rStyle w:val="WW8Num3z0"/>
          <w:rFonts w:ascii="Verdana" w:hAnsi="Verdana"/>
          <w:color w:val="4682B4"/>
          <w:sz w:val="18"/>
          <w:szCs w:val="18"/>
        </w:rPr>
        <w:t>осознания</w:t>
      </w:r>
      <w:r>
        <w:rPr>
          <w:rStyle w:val="WW8Num2z0"/>
          <w:rFonts w:ascii="Verdana" w:hAnsi="Verdana"/>
          <w:color w:val="000000"/>
          <w:sz w:val="18"/>
          <w:szCs w:val="18"/>
        </w:rPr>
        <w:t> </w:t>
      </w:r>
      <w:r>
        <w:rPr>
          <w:rFonts w:ascii="Verdana" w:hAnsi="Verdana"/>
          <w:color w:val="000000"/>
          <w:sz w:val="18"/>
          <w:szCs w:val="18"/>
        </w:rPr>
        <w:t>и соотнесения своих потребностей, возможностей и способностей с общественными запросами.</w:t>
      </w:r>
    </w:p>
    <w:p w14:paraId="588CCB57"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Стадия персонализации субъекта соотносится с профессионально-коммуникативной</w:t>
      </w:r>
      <w:r>
        <w:rPr>
          <w:rStyle w:val="WW8Num2z0"/>
          <w:rFonts w:ascii="Verdana" w:hAnsi="Verdana"/>
          <w:color w:val="000000"/>
          <w:sz w:val="18"/>
          <w:szCs w:val="18"/>
        </w:rPr>
        <w:t> </w:t>
      </w:r>
      <w:r>
        <w:rPr>
          <w:rStyle w:val="WW8Num3z0"/>
          <w:rFonts w:ascii="Verdana" w:hAnsi="Verdana"/>
          <w:color w:val="4682B4"/>
          <w:sz w:val="18"/>
          <w:szCs w:val="18"/>
        </w:rPr>
        <w:t>компетентностью</w:t>
      </w:r>
      <w:r>
        <w:rPr>
          <w:rStyle w:val="WW8Num2z0"/>
          <w:rFonts w:ascii="Verdana" w:hAnsi="Verdana"/>
          <w:color w:val="000000"/>
          <w:sz w:val="18"/>
          <w:szCs w:val="18"/>
        </w:rPr>
        <w:t> </w:t>
      </w:r>
      <w:r>
        <w:rPr>
          <w:rFonts w:ascii="Verdana" w:hAnsi="Verdana"/>
          <w:color w:val="000000"/>
          <w:sz w:val="18"/>
          <w:szCs w:val="18"/>
        </w:rPr>
        <w:t>преподавателя, которая позволяет перевести взаимодействие со студентом на самый высокий уровень - студентоцентрированное взаимодействие, и предполагает профессиональную зрелость преподавателя как уровень профессиональной компетентности, подкрепленный опытом успешной деятельности, ученой степенью и званием.</w:t>
      </w:r>
    </w:p>
    <w:p w14:paraId="2C61BC72"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Студентоцентрированное взаимодействие субъектов образовательного процесса университета, реализуемое на основе компетентностного подхода, проявляется:</w:t>
      </w:r>
    </w:p>
    <w:p w14:paraId="3C873436"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осознании</w:t>
      </w:r>
      <w:r>
        <w:rPr>
          <w:rStyle w:val="WW8Num2z0"/>
          <w:rFonts w:ascii="Verdana" w:hAnsi="Verdana"/>
          <w:color w:val="000000"/>
          <w:sz w:val="18"/>
          <w:szCs w:val="18"/>
        </w:rPr>
        <w:t> </w:t>
      </w:r>
      <w:r>
        <w:rPr>
          <w:rFonts w:ascii="Verdana" w:hAnsi="Verdana"/>
          <w:color w:val="000000"/>
          <w:sz w:val="18"/>
          <w:szCs w:val="18"/>
        </w:rPr>
        <w:t>и принятии участниками своей позиции в системе «студент-преподаватель», «преподаватель-студент»;</w:t>
      </w:r>
    </w:p>
    <w:p w14:paraId="29EACA72"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понимании субъектами образовательного процесса взаимодействия как ценности и цели образования;</w:t>
      </w:r>
    </w:p>
    <w:p w14:paraId="2F652E30"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субъектов взаимодействия к взаимоизменению, что предполагает: трансформацию способов коммуникации и форм развития взаимодействия, в котором происходит движение информации, его перерастание от целенаправленного обмена сведениями к ценностному образовательному смыслу.</w:t>
      </w:r>
    </w:p>
    <w:p w14:paraId="57A9B8CF"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Педагогические условия развития взаимодействия: ориентация взаимодействия на актуальные потребности и потенциальные личностные возможности субъектов (преподавателя и студента) путем использования в образовательном процессе технологий развития критического мышления, диалоговых технологий, технологии проектной деятельности, сетевых интернет-технологий; изменения составляющих студентоцентрированной образовательной системы, характера связей между ними, ее интегративных качеств путем смещения акцентов в деятельности субъектов от репродуктивного к креативному. актуализация субъектной позиции студента в образовательной практике университета, выбора индивидуального образовательного маршрута; освоение преподавателем роли консультанта,</w:t>
      </w:r>
      <w:r>
        <w:rPr>
          <w:rStyle w:val="WW8Num2z0"/>
          <w:rFonts w:ascii="Verdana" w:hAnsi="Verdana"/>
          <w:color w:val="000000"/>
          <w:sz w:val="18"/>
          <w:szCs w:val="18"/>
        </w:rPr>
        <w:t> </w:t>
      </w:r>
      <w:r>
        <w:rPr>
          <w:rStyle w:val="WW8Num3z0"/>
          <w:rFonts w:ascii="Verdana" w:hAnsi="Verdana"/>
          <w:color w:val="4682B4"/>
          <w:sz w:val="18"/>
          <w:szCs w:val="18"/>
        </w:rPr>
        <w:t>тьютора</w:t>
      </w:r>
      <w:r>
        <w:rPr>
          <w:rFonts w:ascii="Verdana" w:hAnsi="Verdana"/>
          <w:color w:val="000000"/>
          <w:sz w:val="18"/>
          <w:szCs w:val="18"/>
        </w:rPr>
        <w:t>, фасилитатора, тренера, модератора в условиях перехода на уровневое обучение в процессе повышения квалификации, реализации магистерских программ педагогического направления.</w:t>
      </w:r>
    </w:p>
    <w:p w14:paraId="2523C115"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8. Результатом развития взаимодействия явилась студентоцентрированная организация образовательного процесса, что выражается в изменении следующих характеристик процесса:</w:t>
      </w:r>
    </w:p>
    <w:p w14:paraId="67B2FAF9"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Организационная - организация продуктивной совместной учебной деятельности преподавателя и студентов и общая ответственность за успехи образовательной деятельности;</w:t>
      </w:r>
    </w:p>
    <w:p w14:paraId="58531313"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конструктивная -</w:t>
      </w:r>
      <w:r>
        <w:rPr>
          <w:rStyle w:val="WW8Num2z0"/>
          <w:rFonts w:ascii="Verdana" w:hAnsi="Verdana"/>
          <w:color w:val="000000"/>
          <w:sz w:val="18"/>
          <w:szCs w:val="18"/>
        </w:rPr>
        <w:t> </w:t>
      </w:r>
      <w:r>
        <w:rPr>
          <w:rStyle w:val="WW8Num3z0"/>
          <w:rFonts w:ascii="Verdana" w:hAnsi="Verdana"/>
          <w:color w:val="4682B4"/>
          <w:sz w:val="18"/>
          <w:szCs w:val="18"/>
        </w:rPr>
        <w:t>предметное</w:t>
      </w:r>
      <w:r>
        <w:rPr>
          <w:rStyle w:val="WW8Num2z0"/>
          <w:rFonts w:ascii="Verdana" w:hAnsi="Verdana"/>
          <w:color w:val="000000"/>
          <w:sz w:val="18"/>
          <w:szCs w:val="18"/>
        </w:rPr>
        <w:t> </w:t>
      </w:r>
      <w:r>
        <w:rPr>
          <w:rFonts w:ascii="Verdana" w:hAnsi="Verdana"/>
          <w:color w:val="000000"/>
          <w:sz w:val="18"/>
          <w:szCs w:val="18"/>
        </w:rPr>
        <w:t>профессионально-ориентированное субъект-субъектное взаимодействие студентов и преподавателя по актуальным проблемам содержания образования;</w:t>
      </w:r>
    </w:p>
    <w:p w14:paraId="060F99F8"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информационно-обучающая - совместное выявление смысла, ценности и связи учебного предмета с практикой миропонимания и ценностных ориентаций; коммуникативно-стимулирующая - педагогическое сотрудничество при сочетании различных форм учебно-познавательной деятельности (индивидуальной, групповой, фронтальной), организация взаимопомощи субъектов; информирование студентов о перспективах компетентностного развития.</w:t>
      </w:r>
    </w:p>
    <w:p w14:paraId="1F927F4F"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w:t>
      </w:r>
    </w:p>
    <w:p w14:paraId="522AC6BA"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и результаты диссертационного исследования отражены в 12 публикациях в изданиях Реестра</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МОН РФ, в 5 монографиях (60 п.л.), 4 учебных пособиях и 15</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рекомендациях. Всего по проблеме исследования опубликовано 55 работ (более 153,7 п.л.).</w:t>
      </w:r>
    </w:p>
    <w:p w14:paraId="4E169CEB"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докладывались и обсуждались на научно-практических конференциях - областных (Оренбург, 2002), региональных (Самара, 2009), Всероссийских (Оренбург, 2000-2002, Красноярск, 2010, Оренбург, 2010), международных (Москва, 2009, Пенза, 2010, Екатеринбург 2010).</w:t>
      </w:r>
    </w:p>
    <w:p w14:paraId="548ECAEC"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Личное участие автора в получении научных результатов, изложенных в диссертации и опубликованных в печатных трудах, выражается в теоретической разработке концептуальных идей и положений педагогического исследования по теме, непосредственном осуществлении и руководстве продолжительной опытно-экспериментальной работы, анализе и представлении обобщений результатов теоретического и опытно-экспериментального этапов исследования.</w:t>
      </w:r>
    </w:p>
    <w:p w14:paraId="050B9AA0"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трех глав, заключения, списка научных и научно-методических источников.</w:t>
      </w:r>
    </w:p>
    <w:p w14:paraId="2937AC44" w14:textId="77777777" w:rsidR="00822EAF" w:rsidRDefault="00822EAF" w:rsidP="00822EA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Витвицкая, Лариса Антоновна</w:t>
      </w:r>
    </w:p>
    <w:p w14:paraId="57D872C3"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ТРЕТЬЕЙ ГЛАВЕ.</w:t>
      </w:r>
    </w:p>
    <w:p w14:paraId="25B77650"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Технологии развития взаимодействия субъектов образовательного процесса университета, которые были использованы</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Style w:val="WW8Num2z0"/>
          <w:rFonts w:ascii="Verdana" w:hAnsi="Verdana"/>
          <w:color w:val="000000"/>
          <w:sz w:val="18"/>
          <w:szCs w:val="18"/>
        </w:rPr>
        <w:t> </w:t>
      </w:r>
      <w:r>
        <w:rPr>
          <w:rFonts w:ascii="Verdana" w:hAnsi="Verdana"/>
          <w:color w:val="000000"/>
          <w:sz w:val="18"/>
          <w:szCs w:val="18"/>
        </w:rPr>
        <w:t>ФПКП во время учебно-исследовательской практики, обеспечивали им достаточную напряженность и плотность практики, позволяли избежать монотонности и однообразия в образовательном процессе. Использование технологий развития взаимодействия субъектов образовательного процесса требовало неоднократного повторения модели, образца или его варианта, не вызывая, при этом у студентов</w:t>
      </w:r>
      <w:r>
        <w:rPr>
          <w:rStyle w:val="WW8Num2z0"/>
          <w:rFonts w:ascii="Verdana" w:hAnsi="Verdana"/>
          <w:color w:val="000000"/>
          <w:sz w:val="18"/>
          <w:szCs w:val="18"/>
        </w:rPr>
        <w:t> </w:t>
      </w:r>
      <w:r>
        <w:rPr>
          <w:rStyle w:val="WW8Num3z0"/>
          <w:rFonts w:ascii="Verdana" w:hAnsi="Verdana"/>
          <w:color w:val="4682B4"/>
          <w:sz w:val="18"/>
          <w:szCs w:val="18"/>
        </w:rPr>
        <w:t>утомления</w:t>
      </w:r>
      <w:r>
        <w:rPr>
          <w:rStyle w:val="WW8Num2z0"/>
          <w:rFonts w:ascii="Verdana" w:hAnsi="Verdana"/>
          <w:color w:val="000000"/>
          <w:sz w:val="18"/>
          <w:szCs w:val="18"/>
        </w:rPr>
        <w:t> </w:t>
      </w:r>
      <w:r>
        <w:rPr>
          <w:rFonts w:ascii="Verdana" w:hAnsi="Verdana"/>
          <w:color w:val="000000"/>
          <w:sz w:val="18"/>
          <w:szCs w:val="18"/>
        </w:rPr>
        <w:t>и негативной реакции. В ходе применения технологий развития взаимодействия субъектов - студента и</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повышалось качество образовательного процесса университета, происходило интенсивное развитие</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будущей профессиональной деятельности. Результатом развития взаимодействия субъектов образовательного процесса университета стал (явился) высокий уровень</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компетенций студента и преподавателя.</w:t>
      </w:r>
    </w:p>
    <w:p w14:paraId="0A429BE1"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Двуплановость технологий взаимодействия, а именно сочетание реальной ситуации с условностями</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профессиональной деятельности, позволяло снять психологическое напряжение, а в случае неудачной попытки все можно было повторить, что обусловливало развивающий эффект.</w:t>
      </w:r>
    </w:p>
    <w:p w14:paraId="3862BEC9"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Технологии взаимодействия подразумевали реальное взаимодействие, контакт с другими людьми (в группе, группах, с</w:t>
      </w:r>
      <w:r>
        <w:rPr>
          <w:rStyle w:val="WW8Num2z0"/>
          <w:rFonts w:ascii="Verdana" w:hAnsi="Verdana"/>
          <w:color w:val="000000"/>
          <w:sz w:val="18"/>
          <w:szCs w:val="18"/>
        </w:rPr>
        <w:t> </w:t>
      </w:r>
      <w:r>
        <w:rPr>
          <w:rStyle w:val="WW8Num3z0"/>
          <w:rFonts w:ascii="Verdana" w:hAnsi="Verdana"/>
          <w:color w:val="4682B4"/>
          <w:sz w:val="18"/>
          <w:szCs w:val="18"/>
        </w:rPr>
        <w:t>преподавателем</w:t>
      </w:r>
      <w:r>
        <w:rPr>
          <w:rFonts w:ascii="Verdana" w:hAnsi="Verdana"/>
          <w:color w:val="000000"/>
          <w:sz w:val="18"/>
          <w:szCs w:val="18"/>
        </w:rPr>
        <w:t>, преподавателями). Технологии развития взаимодействия диалог между партнерами, обеспечивающий достаточный объем</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сфера коллективного и личностного творческого выражения. Студенты</w:t>
      </w:r>
      <w:r>
        <w:rPr>
          <w:rStyle w:val="WW8Num2z0"/>
          <w:rFonts w:ascii="Verdana" w:hAnsi="Verdana"/>
          <w:color w:val="000000"/>
          <w:sz w:val="18"/>
          <w:szCs w:val="18"/>
        </w:rPr>
        <w:t> </w:t>
      </w:r>
      <w:r>
        <w:rPr>
          <w:rStyle w:val="WW8Num3z0"/>
          <w:rFonts w:ascii="Verdana" w:hAnsi="Verdana"/>
          <w:color w:val="4682B4"/>
          <w:sz w:val="18"/>
          <w:szCs w:val="18"/>
        </w:rPr>
        <w:t>усвоили</w:t>
      </w:r>
      <w:r>
        <w:rPr>
          <w:rStyle w:val="WW8Num2z0"/>
          <w:rFonts w:ascii="Verdana" w:hAnsi="Verdana"/>
          <w:color w:val="000000"/>
          <w:sz w:val="18"/>
          <w:szCs w:val="18"/>
        </w:rPr>
        <w:t> </w:t>
      </w:r>
      <w:r>
        <w:rPr>
          <w:rFonts w:ascii="Verdana" w:hAnsi="Verdana"/>
          <w:color w:val="000000"/>
          <w:sz w:val="18"/>
          <w:szCs w:val="18"/>
        </w:rPr>
        <w:t xml:space="preserve">не только реальные </w:t>
      </w:r>
      <w:r>
        <w:rPr>
          <w:rFonts w:ascii="Verdana" w:hAnsi="Verdana"/>
          <w:color w:val="000000"/>
          <w:sz w:val="18"/>
          <w:szCs w:val="18"/>
        </w:rPr>
        <w:lastRenderedPageBreak/>
        <w:t>ситуации будущей профессиональной деятельности, но и модели поведения. Тем самым, технологии развития взаимодействия позволили студентам приобщиться к будущей профессиональной деятельности. Поэтому уместно говорить о том, что в процессе применения технологий развития взаимодействия повышалась</w:t>
      </w:r>
      <w:r>
        <w:rPr>
          <w:rStyle w:val="WW8Num2z0"/>
          <w:rFonts w:ascii="Verdana" w:hAnsi="Verdana"/>
          <w:color w:val="000000"/>
          <w:sz w:val="18"/>
          <w:szCs w:val="18"/>
        </w:rPr>
        <w:t> </w:t>
      </w:r>
      <w:r>
        <w:rPr>
          <w:rStyle w:val="WW8Num3z0"/>
          <w:rFonts w:ascii="Verdana" w:hAnsi="Verdana"/>
          <w:color w:val="4682B4"/>
          <w:sz w:val="18"/>
          <w:szCs w:val="18"/>
        </w:rPr>
        <w:t>познавательная</w:t>
      </w:r>
      <w:r>
        <w:rPr>
          <w:rStyle w:val="WW8Num2z0"/>
          <w:rFonts w:ascii="Verdana" w:hAnsi="Verdana"/>
          <w:color w:val="000000"/>
          <w:sz w:val="18"/>
          <w:szCs w:val="18"/>
        </w:rPr>
        <w:t> </w:t>
      </w:r>
      <w:r>
        <w:rPr>
          <w:rFonts w:ascii="Verdana" w:hAnsi="Verdana"/>
          <w:color w:val="000000"/>
          <w:sz w:val="18"/>
          <w:szCs w:val="18"/>
        </w:rPr>
        <w:t>мотивация, которая побуждала студентов стремиться узнать больше. В ходе экспериментальной работы подтвердилось предположение о том, что свободная деятельность осуществляемая в ходе использования технологий развития взаимодействия, располагала к свободному восприятию информации и ее активному использованию в образовательном процессе.</w:t>
      </w:r>
    </w:p>
    <w:p w14:paraId="3F3DF9C4"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Исследование доказало, что именно технологии развития взаимодействия способны создать на</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реальные условия развития студента и преподавателя, их компетенций, способствовать повышению качества образовательного процесса университета. Технологии развития взаимодействия способствовали реализации новых функций и ролей преподавателя в сопровождении студента:</w:t>
      </w:r>
      <w:r>
        <w:rPr>
          <w:rStyle w:val="WW8Num2z0"/>
          <w:rFonts w:ascii="Verdana" w:hAnsi="Verdana"/>
          <w:color w:val="000000"/>
          <w:sz w:val="18"/>
          <w:szCs w:val="18"/>
        </w:rPr>
        <w:t> </w:t>
      </w:r>
      <w:r>
        <w:rPr>
          <w:rStyle w:val="WW8Num3z0"/>
          <w:rFonts w:ascii="Verdana" w:hAnsi="Verdana"/>
          <w:color w:val="4682B4"/>
          <w:sz w:val="18"/>
          <w:szCs w:val="18"/>
        </w:rPr>
        <w:t>тьютора</w:t>
      </w:r>
      <w:r>
        <w:rPr>
          <w:rFonts w:ascii="Verdana" w:hAnsi="Verdana"/>
          <w:color w:val="000000"/>
          <w:sz w:val="18"/>
          <w:szCs w:val="18"/>
        </w:rPr>
        <w:t>, консультанта, модератора.</w:t>
      </w:r>
    </w:p>
    <w:p w14:paraId="47A39863"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Ход и результаты экспериментальной работы позволили апробировать выявленные педагогические условия, позволяющие успешно функционировать предлагаемой модели обучения.</w:t>
      </w:r>
    </w:p>
    <w:p w14:paraId="6A19F30A"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Педагогическое влияние использования технологий развития взаимодействия проявлялось в восприятии чувства работы в команде (коллективизма), а также в ответственном отношении к образовательному процессу университета.</w:t>
      </w:r>
    </w:p>
    <w:p w14:paraId="008DC81D"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Результатом использования технологий развития взаимодействия субъектов образовательного процесса университета стал высокий уровень развития компетенций студента и преподавателя, повышение качества образовательного процесса.</w:t>
      </w:r>
    </w:p>
    <w:p w14:paraId="5A42AF37"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Влияние технологий развития взаимодействия субъектов положительно сказалось и на</w:t>
      </w:r>
      <w:r>
        <w:rPr>
          <w:rStyle w:val="WW8Num2z0"/>
          <w:rFonts w:ascii="Verdana" w:hAnsi="Verdana"/>
          <w:color w:val="000000"/>
          <w:sz w:val="18"/>
          <w:szCs w:val="18"/>
        </w:rPr>
        <w:t> </w:t>
      </w:r>
      <w:r>
        <w:rPr>
          <w:rStyle w:val="WW8Num3z0"/>
          <w:rFonts w:ascii="Verdana" w:hAnsi="Verdana"/>
          <w:color w:val="4682B4"/>
          <w:sz w:val="18"/>
          <w:szCs w:val="18"/>
        </w:rPr>
        <w:t>преподавателе</w:t>
      </w:r>
      <w:r>
        <w:rPr>
          <w:rFonts w:ascii="Verdana" w:hAnsi="Verdana"/>
          <w:color w:val="000000"/>
          <w:sz w:val="18"/>
          <w:szCs w:val="18"/>
        </w:rPr>
        <w:t>: они способствовали развитию его как личности и как специалиста, заставляя постоянно работать над собой, совершенствовать профессиональное</w:t>
      </w:r>
      <w:r>
        <w:rPr>
          <w:rStyle w:val="WW8Num2z0"/>
          <w:rFonts w:ascii="Verdana" w:hAnsi="Verdana"/>
          <w:color w:val="000000"/>
          <w:sz w:val="18"/>
          <w:szCs w:val="18"/>
        </w:rPr>
        <w:t> </w:t>
      </w:r>
      <w:r>
        <w:rPr>
          <w:rStyle w:val="WW8Num3z0"/>
          <w:rFonts w:ascii="Verdana" w:hAnsi="Verdana"/>
          <w:color w:val="4682B4"/>
          <w:sz w:val="18"/>
          <w:szCs w:val="18"/>
        </w:rPr>
        <w:t>мастерство</w:t>
      </w:r>
      <w:r>
        <w:rPr>
          <w:rFonts w:ascii="Verdana" w:hAnsi="Verdana"/>
          <w:color w:val="000000"/>
          <w:sz w:val="18"/>
          <w:szCs w:val="18"/>
        </w:rPr>
        <w:t>, выполнять профессиональные функции и реализовывать новые роли, соответствующие реалиям современного образовательного процесса: тьютора, консультанта, модератора,</w:t>
      </w:r>
      <w:r>
        <w:rPr>
          <w:rStyle w:val="WW8Num2z0"/>
          <w:rFonts w:ascii="Verdana" w:hAnsi="Verdana"/>
          <w:color w:val="000000"/>
          <w:sz w:val="18"/>
          <w:szCs w:val="18"/>
        </w:rPr>
        <w:t> </w:t>
      </w:r>
      <w:r>
        <w:rPr>
          <w:rStyle w:val="WW8Num3z0"/>
          <w:rFonts w:ascii="Verdana" w:hAnsi="Verdana"/>
          <w:color w:val="4682B4"/>
          <w:sz w:val="18"/>
          <w:szCs w:val="18"/>
        </w:rPr>
        <w:t>фасилитатора</w:t>
      </w:r>
      <w:r>
        <w:rPr>
          <w:rFonts w:ascii="Verdana" w:hAnsi="Verdana"/>
          <w:color w:val="000000"/>
          <w:sz w:val="18"/>
          <w:szCs w:val="18"/>
        </w:rPr>
        <w:t>.</w:t>
      </w:r>
    </w:p>
    <w:p w14:paraId="4B48B10A"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В опытно-экспериментальной работе</w:t>
      </w:r>
      <w:r>
        <w:rPr>
          <w:rStyle w:val="WW8Num2z0"/>
          <w:rFonts w:ascii="Verdana" w:hAnsi="Verdana"/>
          <w:color w:val="000000"/>
          <w:sz w:val="18"/>
          <w:szCs w:val="18"/>
        </w:rPr>
        <w:t> </w:t>
      </w:r>
      <w:r>
        <w:rPr>
          <w:rStyle w:val="WW8Num3z0"/>
          <w:rFonts w:ascii="Verdana" w:hAnsi="Verdana"/>
          <w:color w:val="4682B4"/>
          <w:sz w:val="18"/>
          <w:szCs w:val="18"/>
        </w:rPr>
        <w:t>задания</w:t>
      </w:r>
      <w:r>
        <w:rPr>
          <w:rStyle w:val="WW8Num2z0"/>
          <w:rFonts w:ascii="Verdana" w:hAnsi="Verdana"/>
          <w:color w:val="000000"/>
          <w:sz w:val="18"/>
          <w:szCs w:val="18"/>
        </w:rPr>
        <w:t> </w:t>
      </w:r>
      <w:r>
        <w:rPr>
          <w:rFonts w:ascii="Verdana" w:hAnsi="Verdana"/>
          <w:color w:val="000000"/>
          <w:sz w:val="18"/>
          <w:szCs w:val="18"/>
        </w:rPr>
        <w:t>моделировали реальные ситуации, в которых сочетались</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и ролевое взаимодействие. Условность способствовала преодолению психологического барьера. В рамках своей роли, ограниченной определенными правилами, требованиями, но все же реализуя свою</w:t>
      </w:r>
      <w:r>
        <w:rPr>
          <w:rStyle w:val="WW8Num2z0"/>
          <w:rFonts w:ascii="Verdana" w:hAnsi="Verdana"/>
          <w:color w:val="000000"/>
          <w:sz w:val="18"/>
          <w:szCs w:val="18"/>
        </w:rPr>
        <w:t> </w:t>
      </w:r>
      <w:r>
        <w:rPr>
          <w:rStyle w:val="WW8Num3z0"/>
          <w:rFonts w:ascii="Verdana" w:hAnsi="Verdana"/>
          <w:color w:val="4682B4"/>
          <w:sz w:val="18"/>
          <w:szCs w:val="18"/>
        </w:rPr>
        <w:t>субъектную</w:t>
      </w:r>
      <w:r>
        <w:rPr>
          <w:rStyle w:val="WW8Num2z0"/>
          <w:rFonts w:ascii="Verdana" w:hAnsi="Verdana"/>
          <w:color w:val="000000"/>
          <w:sz w:val="18"/>
          <w:szCs w:val="18"/>
        </w:rPr>
        <w:t> </w:t>
      </w:r>
      <w:r>
        <w:rPr>
          <w:rFonts w:ascii="Verdana" w:hAnsi="Verdana"/>
          <w:color w:val="000000"/>
          <w:sz w:val="18"/>
          <w:szCs w:val="18"/>
        </w:rPr>
        <w:t>позицию, студенты имели возможность проявить себя.</w:t>
      </w:r>
    </w:p>
    <w:p w14:paraId="3EBCACB1"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Технологии развития взаимодействия субъектов образовательного процесса университета способствовали повышению</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мотивации, поскольку они имели профессионально-направленный характер, Такого рода деятельность преследовала две цели:</w:t>
      </w:r>
      <w:r>
        <w:rPr>
          <w:rStyle w:val="WW8Num2z0"/>
          <w:rFonts w:ascii="Verdana" w:hAnsi="Verdana"/>
          <w:color w:val="000000"/>
          <w:sz w:val="18"/>
          <w:szCs w:val="18"/>
        </w:rPr>
        <w:t> </w:t>
      </w:r>
      <w:r>
        <w:rPr>
          <w:rStyle w:val="WW8Num3z0"/>
          <w:rFonts w:ascii="Verdana" w:hAnsi="Verdana"/>
          <w:color w:val="4682B4"/>
          <w:sz w:val="18"/>
          <w:szCs w:val="18"/>
        </w:rPr>
        <w:t>проигрывание</w:t>
      </w:r>
      <w:r>
        <w:rPr>
          <w:rStyle w:val="WW8Num2z0"/>
          <w:rFonts w:ascii="Verdana" w:hAnsi="Verdana"/>
          <w:color w:val="000000"/>
          <w:sz w:val="18"/>
          <w:szCs w:val="18"/>
        </w:rPr>
        <w:t> </w:t>
      </w:r>
      <w:r>
        <w:rPr>
          <w:rFonts w:ascii="Verdana" w:hAnsi="Verdana"/>
          <w:color w:val="000000"/>
          <w:sz w:val="18"/>
          <w:szCs w:val="18"/>
        </w:rPr>
        <w:t>реальной ситуации и освоение реальных образцов деятельности. Частая смена ролей способствовала лучшему</w:t>
      </w:r>
      <w:r>
        <w:rPr>
          <w:rStyle w:val="WW8Num2z0"/>
          <w:rFonts w:ascii="Verdana" w:hAnsi="Verdana"/>
          <w:color w:val="000000"/>
          <w:sz w:val="18"/>
          <w:szCs w:val="18"/>
        </w:rPr>
        <w:t> </w:t>
      </w:r>
      <w:r>
        <w:rPr>
          <w:rStyle w:val="WW8Num3z0"/>
          <w:rFonts w:ascii="Verdana" w:hAnsi="Verdana"/>
          <w:color w:val="4682B4"/>
          <w:sz w:val="18"/>
          <w:szCs w:val="18"/>
        </w:rPr>
        <w:t>усвоению</w:t>
      </w:r>
      <w:r>
        <w:rPr>
          <w:rStyle w:val="WW8Num2z0"/>
          <w:rFonts w:ascii="Verdana" w:hAnsi="Verdana"/>
          <w:color w:val="000000"/>
          <w:sz w:val="18"/>
          <w:szCs w:val="18"/>
        </w:rPr>
        <w:t> </w:t>
      </w:r>
      <w:r>
        <w:rPr>
          <w:rFonts w:ascii="Verdana" w:hAnsi="Verdana"/>
          <w:color w:val="000000"/>
          <w:sz w:val="18"/>
          <w:szCs w:val="18"/>
        </w:rPr>
        <w:t>изученного материала и его активному использованию в практической деятельности.</w:t>
      </w:r>
    </w:p>
    <w:p w14:paraId="6739D6E5"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В опытно-экспериментальной работе мы убедились, что к достоинствам технологий развития взаимодействия субъектов образовательного процесса относятся: активность субъектов; учение через деятельность (взаимодействие); мотивация (познавательная,</w:t>
      </w:r>
      <w:r>
        <w:rPr>
          <w:rStyle w:val="WW8Num2z0"/>
          <w:rFonts w:ascii="Verdana" w:hAnsi="Verdana"/>
          <w:color w:val="000000"/>
          <w:sz w:val="18"/>
          <w:szCs w:val="18"/>
        </w:rPr>
        <w:t> </w:t>
      </w:r>
      <w:r>
        <w:rPr>
          <w:rStyle w:val="WW8Num3z0"/>
          <w:rFonts w:ascii="Verdana" w:hAnsi="Verdana"/>
          <w:color w:val="4682B4"/>
          <w:sz w:val="18"/>
          <w:szCs w:val="18"/>
        </w:rPr>
        <w:t>коммуникативная</w:t>
      </w:r>
      <w:r>
        <w:rPr>
          <w:rFonts w:ascii="Verdana" w:hAnsi="Verdana"/>
          <w:color w:val="000000"/>
          <w:sz w:val="18"/>
          <w:szCs w:val="18"/>
        </w:rPr>
        <w:t>, игровая, эстетическая); профессиональная компетенция и</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Fonts w:ascii="Verdana" w:hAnsi="Verdana"/>
          <w:color w:val="000000"/>
          <w:sz w:val="18"/>
          <w:szCs w:val="18"/>
        </w:rPr>
        <w:t>; эмоциональный подъем; вербальная и невербальная реакция.</w:t>
      </w:r>
    </w:p>
    <w:p w14:paraId="30F5EBCE"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Необходимо отметить, что данный процесс потребовал достаточно больших затрат сил и времени со стороны как</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 так и студентов. Успешность и эффективность использования технологий развития взаимодействия зависели от того, насколько их содержание и структура соответствовали поставленным задачам.</w:t>
      </w:r>
    </w:p>
    <w:p w14:paraId="656404CB"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Всестороннее исследование технологий взаимодействия как средства развития субъектов образовательного процесса университета, анализ зарубежной и отечественной литературы позволил</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Fonts w:ascii="Verdana" w:hAnsi="Verdana"/>
          <w:color w:val="000000"/>
          <w:sz w:val="18"/>
          <w:szCs w:val="18"/>
        </w:rPr>
        <w:t xml:space="preserve">, что технологии взаимодействия представляют собой в целом средство оптимизации образовательного процесса. Эффективность развития субъект-субъектного </w:t>
      </w:r>
      <w:r>
        <w:rPr>
          <w:rFonts w:ascii="Verdana" w:hAnsi="Verdana"/>
          <w:color w:val="000000"/>
          <w:sz w:val="18"/>
          <w:szCs w:val="18"/>
        </w:rPr>
        <w:lastRenderedPageBreak/>
        <w:t>взаимодействия находилась в зависимости от комплекса технологий взаимодействия: целесообразности их использования на</w:t>
      </w:r>
      <w:r>
        <w:rPr>
          <w:rStyle w:val="WW8Num2z0"/>
          <w:rFonts w:ascii="Verdana" w:hAnsi="Verdana"/>
          <w:color w:val="000000"/>
          <w:sz w:val="18"/>
          <w:szCs w:val="18"/>
        </w:rPr>
        <w:t> </w:t>
      </w:r>
      <w:r>
        <w:rPr>
          <w:rStyle w:val="WW8Num3z0"/>
          <w:rFonts w:ascii="Verdana" w:hAnsi="Verdana"/>
          <w:color w:val="4682B4"/>
          <w:sz w:val="18"/>
          <w:szCs w:val="18"/>
        </w:rPr>
        <w:t>занятии</w:t>
      </w:r>
      <w:r>
        <w:rPr>
          <w:rFonts w:ascii="Verdana" w:hAnsi="Verdana"/>
          <w:color w:val="000000"/>
          <w:sz w:val="18"/>
          <w:szCs w:val="18"/>
        </w:rPr>
        <w:t>, направленности содержания на решение образовательных задач, последовательности использования различных видов технологий в рамках традиционного обучения.</w:t>
      </w:r>
    </w:p>
    <w:p w14:paraId="4918BA1C"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Использование технологий взаимодействия как педагогического средства коммуникации основывалось на том, что они в образовательном процессе выполняли роль творческого задания. Только компетентное и квалифицированное использование их при соблюдении психологических, социально-психологических и педагогических требований и условий способно было оказать позитивное воздействие на</w:t>
      </w:r>
      <w:r>
        <w:rPr>
          <w:rStyle w:val="WW8Num2z0"/>
          <w:rFonts w:ascii="Verdana" w:hAnsi="Verdana"/>
          <w:color w:val="000000"/>
          <w:sz w:val="18"/>
          <w:szCs w:val="18"/>
        </w:rPr>
        <w:t> </w:t>
      </w:r>
      <w:r>
        <w:rPr>
          <w:rStyle w:val="WW8Num3z0"/>
          <w:rFonts w:ascii="Verdana" w:hAnsi="Verdana"/>
          <w:color w:val="4682B4"/>
          <w:sz w:val="18"/>
          <w:szCs w:val="18"/>
        </w:rPr>
        <w:t>обучаемых</w:t>
      </w:r>
      <w:r>
        <w:rPr>
          <w:rFonts w:ascii="Verdana" w:hAnsi="Verdana"/>
          <w:color w:val="000000"/>
          <w:sz w:val="18"/>
          <w:szCs w:val="18"/>
        </w:rPr>
        <w:t>. При этом важно подчеркнуть, что не существует универсальной технологии пригодной абсолютно для всех обучаемых и групп. Необходима ее адаптация к конкретным условиям проведения.</w:t>
      </w:r>
    </w:p>
    <w:p w14:paraId="54A8A042"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В результате опытно-экспериментальной работы мы пришли к выводу, что необходимость применения технологий взаимодействия на занятиях вызвана следующими причинами: в ходе</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создавались условия, способствующие непроизвольному усвоению изучаемого материала, развитию творческих способностей студентов; повышалась мотивация в изучении учебных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поддерживался интерес к изучаемым предметам; применение технологий взаимодействия обеспечивало коммуникативно-деятельностный характер обучения.</w:t>
      </w:r>
    </w:p>
    <w:p w14:paraId="6418E6E1"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 Технологии взаимодействия являлись средством мотивации образовательной деятельности, а также средством</w:t>
      </w:r>
      <w:r>
        <w:rPr>
          <w:rStyle w:val="WW8Num2z0"/>
          <w:rFonts w:ascii="Verdana" w:hAnsi="Verdana"/>
          <w:color w:val="000000"/>
          <w:sz w:val="18"/>
          <w:szCs w:val="18"/>
        </w:rPr>
        <w:t> </w:t>
      </w:r>
      <w:r>
        <w:rPr>
          <w:rStyle w:val="WW8Num3z0"/>
          <w:rFonts w:ascii="Verdana" w:hAnsi="Verdana"/>
          <w:color w:val="4682B4"/>
          <w:sz w:val="18"/>
          <w:szCs w:val="18"/>
        </w:rPr>
        <w:t>наглядности</w:t>
      </w:r>
      <w:r>
        <w:rPr>
          <w:rStyle w:val="WW8Num2z0"/>
          <w:rFonts w:ascii="Verdana" w:hAnsi="Verdana"/>
          <w:color w:val="000000"/>
          <w:sz w:val="18"/>
          <w:szCs w:val="18"/>
        </w:rPr>
        <w:t> </w:t>
      </w:r>
      <w:r>
        <w:rPr>
          <w:rFonts w:ascii="Verdana" w:hAnsi="Verdana"/>
          <w:color w:val="000000"/>
          <w:sz w:val="18"/>
          <w:szCs w:val="18"/>
        </w:rPr>
        <w:t>обучения, активизации и закрепления знаний, навыков и умений, и средством их контроля и коррекции. Технологии взаимодействия обеспечивали постепенный переход от учебной деятельности студентов к реальной жизни. Эффективность использования технологий взаимодействия во многом определяется моментом введения их в образовательный процесс. Результаты опытно-экспериментальной работы подтвердили предположение о том, что именно технологии взаимодействия способны создать на занятии реальные условия будущей профессиональной деятельности.</w:t>
      </w:r>
    </w:p>
    <w:p w14:paraId="2A5E3CF3"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Ход и результаты экспериментальной работы позволили апробировать выявленные педагогические условия, позволяющие успешно функционировать предлагаемой модели взаимодействия:</w:t>
      </w:r>
    </w:p>
    <w:p w14:paraId="7C550FBD"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Учет особенностей построения технологий взаимодействия в образовательном процессе на основе взаимного воздействия, взаимного влияния и взаимного изменения.</w:t>
      </w:r>
    </w:p>
    <w:p w14:paraId="6649C137"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Цикличность, последовательность и постепенное усложнение технологий развития взаимодействия субъектов образовательного процесса университета в рамках изучения учебных дисциплин.</w:t>
      </w:r>
    </w:p>
    <w:p w14:paraId="3686490D"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Актуализация</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позиции студентов и формирование</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отношения к участникам взаимодействия.</w:t>
      </w:r>
    </w:p>
    <w:p w14:paraId="58AD4B0B"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Результаты опытного обучения подтвердили выдвинутую гипотезу о том, что развитие взаимодействия субъектов образовательного процесса университета будет более эффективным, если использовать технологии взаимодействия, которые положительно влияют на</w:t>
      </w:r>
      <w:r>
        <w:rPr>
          <w:rStyle w:val="WW8Num2z0"/>
          <w:rFonts w:ascii="Verdana" w:hAnsi="Verdana"/>
          <w:color w:val="000000"/>
          <w:sz w:val="18"/>
          <w:szCs w:val="18"/>
        </w:rPr>
        <w:t> </w:t>
      </w:r>
      <w:r>
        <w:rPr>
          <w:rStyle w:val="WW8Num3z0"/>
          <w:rFonts w:ascii="Verdana" w:hAnsi="Verdana"/>
          <w:color w:val="4682B4"/>
          <w:sz w:val="18"/>
          <w:szCs w:val="18"/>
        </w:rPr>
        <w:t>будущие</w:t>
      </w:r>
      <w:r>
        <w:rPr>
          <w:rStyle w:val="WW8Num2z0"/>
          <w:rFonts w:ascii="Verdana" w:hAnsi="Verdana"/>
          <w:color w:val="000000"/>
          <w:sz w:val="18"/>
          <w:szCs w:val="18"/>
        </w:rPr>
        <w:t> </w:t>
      </w:r>
      <w:r>
        <w:rPr>
          <w:rFonts w:ascii="Verdana" w:hAnsi="Verdana"/>
          <w:color w:val="000000"/>
          <w:sz w:val="18"/>
          <w:szCs w:val="18"/>
        </w:rPr>
        <w:t>профессиональные и личностные качества</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специалиста, на совершенствование образовательного процесса и повышение его качества, определив тем самым педагогическое назначение технологий взаимодействия в образовательном процессе.</w:t>
      </w:r>
    </w:p>
    <w:p w14:paraId="0B24BE3D"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BA2EA74"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Проведено теоретико-экспериментальное исследование по проблеме «</w:t>
      </w:r>
      <w:r>
        <w:rPr>
          <w:rStyle w:val="WW8Num3z0"/>
          <w:rFonts w:ascii="Verdana" w:hAnsi="Verdana"/>
          <w:color w:val="4682B4"/>
          <w:sz w:val="18"/>
          <w:szCs w:val="18"/>
        </w:rPr>
        <w:t>Развитие взаимодействия субъектов образовательного процесса университета</w:t>
      </w:r>
      <w:r>
        <w:rPr>
          <w:rFonts w:ascii="Verdana" w:hAnsi="Verdana"/>
          <w:color w:val="000000"/>
          <w:sz w:val="18"/>
          <w:szCs w:val="18"/>
        </w:rPr>
        <w:t>».</w:t>
      </w:r>
    </w:p>
    <w:p w14:paraId="540911C5"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проблемы представленного исследования обусловлена эволюционными тенденциями в образовании при вхождении России в мировое образовательное пространство и реализации договоренностей</w:t>
      </w:r>
      <w:r>
        <w:rPr>
          <w:rStyle w:val="WW8Num2z0"/>
          <w:rFonts w:ascii="Verdana" w:hAnsi="Verdana"/>
          <w:color w:val="000000"/>
          <w:sz w:val="18"/>
          <w:szCs w:val="18"/>
        </w:rPr>
        <w:t> </w:t>
      </w:r>
      <w:r>
        <w:rPr>
          <w:rStyle w:val="WW8Num3z0"/>
          <w:rFonts w:ascii="Verdana" w:hAnsi="Verdana"/>
          <w:color w:val="4682B4"/>
          <w:sz w:val="18"/>
          <w:szCs w:val="18"/>
        </w:rPr>
        <w:t>Болонского</w:t>
      </w:r>
      <w:r>
        <w:rPr>
          <w:rStyle w:val="WW8Num2z0"/>
          <w:rFonts w:ascii="Verdana" w:hAnsi="Verdana"/>
          <w:color w:val="000000"/>
          <w:sz w:val="18"/>
          <w:szCs w:val="18"/>
        </w:rPr>
        <w:t> </w:t>
      </w:r>
      <w:r>
        <w:rPr>
          <w:rFonts w:ascii="Verdana" w:hAnsi="Verdana"/>
          <w:color w:val="000000"/>
          <w:sz w:val="18"/>
          <w:szCs w:val="18"/>
        </w:rPr>
        <w:t xml:space="preserve">процесса; наличием противоречий и несоответствием между необходимостью организации взаимодействия преподавателя и студентов и недостаточностью разработки этого вопроса в теории и практике высшей </w:t>
      </w:r>
      <w:r>
        <w:rPr>
          <w:rFonts w:ascii="Verdana" w:hAnsi="Verdana"/>
          <w:color w:val="000000"/>
          <w:sz w:val="18"/>
          <w:szCs w:val="18"/>
        </w:rPr>
        <w:lastRenderedPageBreak/>
        <w:t>школы;</w:t>
      </w:r>
      <w:r>
        <w:rPr>
          <w:rStyle w:val="WW8Num2z0"/>
          <w:rFonts w:ascii="Verdana" w:hAnsi="Verdana"/>
          <w:color w:val="000000"/>
          <w:sz w:val="18"/>
          <w:szCs w:val="18"/>
        </w:rPr>
        <w:t> </w:t>
      </w:r>
      <w:r>
        <w:rPr>
          <w:rStyle w:val="WW8Num3z0"/>
          <w:rFonts w:ascii="Verdana" w:hAnsi="Verdana"/>
          <w:color w:val="4682B4"/>
          <w:sz w:val="18"/>
          <w:szCs w:val="18"/>
        </w:rPr>
        <w:t>неразработанностью</w:t>
      </w:r>
      <w:r>
        <w:rPr>
          <w:rStyle w:val="WW8Num2z0"/>
          <w:rFonts w:ascii="Verdana" w:hAnsi="Verdana"/>
          <w:color w:val="000000"/>
          <w:sz w:val="18"/>
          <w:szCs w:val="18"/>
        </w:rPr>
        <w:t> </w:t>
      </w:r>
      <w:r>
        <w:rPr>
          <w:rFonts w:ascii="Verdana" w:hAnsi="Verdana"/>
          <w:color w:val="000000"/>
          <w:sz w:val="18"/>
          <w:szCs w:val="18"/>
        </w:rPr>
        <w:t>концептуальных оснований развития взаимодействия субъектов образовательного процесса; повышением требований к уровню опыта преподавателя при взаимодействии со студентом.</w:t>
      </w:r>
    </w:p>
    <w:p w14:paraId="7AFBA428"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Потребности изменяющегося российского общества требуют совершенствования всей системы высшего образования и университета как социального института общества в том числе.</w:t>
      </w:r>
    </w:p>
    <w:p w14:paraId="22D57A75"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Разработана</w:t>
      </w:r>
      <w:r>
        <w:rPr>
          <w:rStyle w:val="WW8Num2z0"/>
          <w:rFonts w:ascii="Verdana" w:hAnsi="Verdana"/>
          <w:color w:val="000000"/>
          <w:sz w:val="18"/>
          <w:szCs w:val="18"/>
        </w:rPr>
        <w:t> </w:t>
      </w:r>
      <w:r>
        <w:rPr>
          <w:rStyle w:val="WW8Num3z0"/>
          <w:rFonts w:ascii="Verdana" w:hAnsi="Verdana"/>
          <w:color w:val="4682B4"/>
          <w:sz w:val="18"/>
          <w:szCs w:val="18"/>
        </w:rPr>
        <w:t>студентоцентрированная</w:t>
      </w:r>
      <w:r>
        <w:rPr>
          <w:rStyle w:val="WW8Num2z0"/>
          <w:rFonts w:ascii="Verdana" w:hAnsi="Verdana"/>
          <w:color w:val="000000"/>
          <w:sz w:val="18"/>
          <w:szCs w:val="18"/>
        </w:rPr>
        <w:t> </w:t>
      </w:r>
      <w:r>
        <w:rPr>
          <w:rFonts w:ascii="Verdana" w:hAnsi="Verdana"/>
          <w:color w:val="000000"/>
          <w:sz w:val="18"/>
          <w:szCs w:val="18"/>
        </w:rPr>
        <w:t>концепция развития взаимодействия субъектов образовательного процесса. Результатом реализации концепции явились изменения субъектов образовательного процесса.</w:t>
      </w:r>
    </w:p>
    <w:p w14:paraId="72C7B1F1"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Образовательный процесс носил</w:t>
      </w:r>
      <w:r>
        <w:rPr>
          <w:rStyle w:val="WW8Num2z0"/>
          <w:rFonts w:ascii="Verdana" w:hAnsi="Verdana"/>
          <w:color w:val="000000"/>
          <w:sz w:val="18"/>
          <w:szCs w:val="18"/>
        </w:rPr>
        <w:t> </w:t>
      </w:r>
      <w:r>
        <w:rPr>
          <w:rStyle w:val="WW8Num3z0"/>
          <w:rFonts w:ascii="Verdana" w:hAnsi="Verdana"/>
          <w:color w:val="4682B4"/>
          <w:sz w:val="18"/>
          <w:szCs w:val="18"/>
        </w:rPr>
        <w:t>студентоцентрированный</w:t>
      </w:r>
      <w:r>
        <w:rPr>
          <w:rStyle w:val="WW8Num2z0"/>
          <w:rFonts w:ascii="Verdana" w:hAnsi="Verdana"/>
          <w:color w:val="000000"/>
          <w:sz w:val="18"/>
          <w:szCs w:val="18"/>
        </w:rPr>
        <w:t> </w:t>
      </w:r>
      <w:r>
        <w:rPr>
          <w:rFonts w:ascii="Verdana" w:hAnsi="Verdana"/>
          <w:color w:val="000000"/>
          <w:sz w:val="18"/>
          <w:szCs w:val="18"/>
        </w:rPr>
        <w:t>характер. Преподаватель не только и не столько транслирует знания студентам, сколько способствует учению самого студента, выполняя при этом функции фасилитатора, консультанта, тьютора,</w:t>
      </w:r>
      <w:r>
        <w:rPr>
          <w:rStyle w:val="WW8Num2z0"/>
          <w:rFonts w:ascii="Verdana" w:hAnsi="Verdana"/>
          <w:color w:val="000000"/>
          <w:sz w:val="18"/>
          <w:szCs w:val="18"/>
        </w:rPr>
        <w:t> </w:t>
      </w:r>
      <w:r>
        <w:rPr>
          <w:rStyle w:val="WW8Num3z0"/>
          <w:rFonts w:ascii="Verdana" w:hAnsi="Verdana"/>
          <w:color w:val="4682B4"/>
          <w:sz w:val="18"/>
          <w:szCs w:val="18"/>
        </w:rPr>
        <w:t>тренера</w:t>
      </w:r>
      <w:r>
        <w:rPr>
          <w:rFonts w:ascii="Verdana" w:hAnsi="Verdana"/>
          <w:color w:val="000000"/>
          <w:sz w:val="18"/>
          <w:szCs w:val="18"/>
        </w:rPr>
        <w:t>.</w:t>
      </w:r>
    </w:p>
    <w:p w14:paraId="720269C7"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Реализация данных функций в образовательном процессе привела к его качественным изменениям.</w:t>
      </w:r>
    </w:p>
    <w:p w14:paraId="61A0E19D"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Подтверждено, что развитие взаимодействия субъектов образовательного процесса - это</w:t>
      </w:r>
      <w:r>
        <w:rPr>
          <w:rStyle w:val="WW8Num2z0"/>
          <w:rFonts w:ascii="Verdana" w:hAnsi="Verdana"/>
          <w:color w:val="000000"/>
          <w:sz w:val="18"/>
          <w:szCs w:val="18"/>
        </w:rPr>
        <w:t> </w:t>
      </w:r>
      <w:r>
        <w:rPr>
          <w:rStyle w:val="WW8Num3z0"/>
          <w:rFonts w:ascii="Verdana" w:hAnsi="Verdana"/>
          <w:color w:val="4682B4"/>
          <w:sz w:val="18"/>
          <w:szCs w:val="18"/>
        </w:rPr>
        <w:t>самостоятельный</w:t>
      </w:r>
      <w:r>
        <w:rPr>
          <w:rFonts w:ascii="Verdana" w:hAnsi="Verdana"/>
          <w:color w:val="000000"/>
          <w:sz w:val="18"/>
          <w:szCs w:val="18"/>
        </w:rPr>
        <w:t>, органично вплетенный в ткань образовательного процесса, имеющий свою структуру, содержание, функции и логику развития процесс, сущность которого состоит в изменении доминанты взаимодействия субъектов образовательного процесса с формулы «преподаватель-студент» на «студент-преподаватель» через разрешение противоречий, обусловленных потребностями современного студента и диверсификацией социокультурных контекстов.</w:t>
      </w:r>
    </w:p>
    <w:p w14:paraId="73FC3AA5"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Процесс взаимодействия рассматривается в исследовании на теоретико-методологическом (философском) уровне, который определяет его содержание, опосредуя взаимосвязь субъектов образовательного процесса - студента и преподавателя категорией «</w:t>
      </w:r>
      <w:r>
        <w:rPr>
          <w:rStyle w:val="WW8Num3z0"/>
          <w:rFonts w:ascii="Verdana" w:hAnsi="Verdana"/>
          <w:color w:val="4682B4"/>
          <w:sz w:val="18"/>
          <w:szCs w:val="18"/>
        </w:rPr>
        <w:t>взаимодействие</w:t>
      </w:r>
      <w:r>
        <w:rPr>
          <w:rFonts w:ascii="Verdana" w:hAnsi="Verdana"/>
          <w:color w:val="000000"/>
          <w:sz w:val="18"/>
          <w:szCs w:val="18"/>
        </w:rPr>
        <w:t>». Идея детерминации социального развития личности получает педагогическую интерпретацию в</w:t>
      </w:r>
      <w:r>
        <w:rPr>
          <w:rStyle w:val="WW8Num2z0"/>
          <w:rFonts w:ascii="Verdana" w:hAnsi="Verdana"/>
          <w:color w:val="000000"/>
          <w:sz w:val="18"/>
          <w:szCs w:val="18"/>
        </w:rPr>
        <w:t> </w:t>
      </w:r>
      <w:r>
        <w:rPr>
          <w:rStyle w:val="WW8Num3z0"/>
          <w:rFonts w:ascii="Verdana" w:hAnsi="Verdana"/>
          <w:color w:val="4682B4"/>
          <w:sz w:val="18"/>
          <w:szCs w:val="18"/>
        </w:rPr>
        <w:t>студентоцентрированном</w:t>
      </w:r>
      <w:r>
        <w:rPr>
          <w:rStyle w:val="WW8Num2z0"/>
          <w:rFonts w:ascii="Verdana" w:hAnsi="Verdana"/>
          <w:color w:val="000000"/>
          <w:sz w:val="18"/>
          <w:szCs w:val="18"/>
        </w:rPr>
        <w:t> </w:t>
      </w:r>
      <w:r>
        <w:rPr>
          <w:rFonts w:ascii="Verdana" w:hAnsi="Verdana"/>
          <w:color w:val="000000"/>
          <w:sz w:val="18"/>
          <w:szCs w:val="18"/>
        </w:rPr>
        <w:t>взаимодействии через содержание совместной деятельности, реализуемое в образовательном процессе</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w:t>
      </w:r>
    </w:p>
    <w:p w14:paraId="2E62BA63"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Процесс развития взаимодействия исследован на нескольких уровнях: методологическом, теоретическом: философском, психолого-педагогическом,</w:t>
      </w:r>
      <w:r>
        <w:rPr>
          <w:rStyle w:val="WW8Num2z0"/>
          <w:rFonts w:ascii="Verdana" w:hAnsi="Verdana"/>
          <w:color w:val="000000"/>
          <w:sz w:val="18"/>
          <w:szCs w:val="18"/>
        </w:rPr>
        <w:t> </w:t>
      </w:r>
      <w:r>
        <w:rPr>
          <w:rStyle w:val="WW8Num3z0"/>
          <w:rFonts w:ascii="Verdana" w:hAnsi="Verdana"/>
          <w:color w:val="4682B4"/>
          <w:sz w:val="18"/>
          <w:szCs w:val="18"/>
        </w:rPr>
        <w:t>методическом</w:t>
      </w:r>
      <w:r>
        <w:rPr>
          <w:rFonts w:ascii="Verdana" w:hAnsi="Verdana"/>
          <w:color w:val="000000"/>
          <w:sz w:val="18"/>
          <w:szCs w:val="18"/>
        </w:rPr>
        <w:t>.</w:t>
      </w:r>
    </w:p>
    <w:p w14:paraId="1C9537EA"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Утверждение приоритета студентоцентрированности образовательного процесса формирует принципиально иную, чем это было ранее, систему отношений субъектов образования в целом, ставит перед</w:t>
      </w:r>
      <w:r>
        <w:rPr>
          <w:rStyle w:val="WW8Num2z0"/>
          <w:rFonts w:ascii="Verdana" w:hAnsi="Verdana"/>
          <w:color w:val="000000"/>
          <w:sz w:val="18"/>
          <w:szCs w:val="18"/>
        </w:rPr>
        <w:t> </w:t>
      </w:r>
      <w:r>
        <w:rPr>
          <w:rStyle w:val="WW8Num3z0"/>
          <w:rFonts w:ascii="Verdana" w:hAnsi="Verdana"/>
          <w:color w:val="4682B4"/>
          <w:sz w:val="18"/>
          <w:szCs w:val="18"/>
        </w:rPr>
        <w:t>педагогикой</w:t>
      </w:r>
      <w:r>
        <w:rPr>
          <w:rStyle w:val="WW8Num2z0"/>
          <w:rFonts w:ascii="Verdana" w:hAnsi="Verdana"/>
          <w:color w:val="000000"/>
          <w:sz w:val="18"/>
          <w:szCs w:val="18"/>
        </w:rPr>
        <w:t> </w:t>
      </w:r>
      <w:r>
        <w:rPr>
          <w:rFonts w:ascii="Verdana" w:hAnsi="Verdana"/>
          <w:color w:val="000000"/>
          <w:sz w:val="18"/>
          <w:szCs w:val="18"/>
        </w:rPr>
        <w:t>задачу разработки принципиально иной концепции организации образовательного процесса вуза, новых подходов к содержанию и методам взаимодействия субъектов, выработке новой стратегии, тактики и технологии развития субъектов в совместной образовательной деятельности - субъект-субъектном взаимодействии. Организовать современный образовательный процесс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 это организовать взаимодействие его субъектов.</w:t>
      </w:r>
    </w:p>
    <w:p w14:paraId="238EDE95"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Разработка проблемы развития взаимодействия субъектов образовательного процесса была возможна при изучении многообразия подходов, вовлеченных в формирование нового</w:t>
      </w:r>
      <w:r>
        <w:rPr>
          <w:rStyle w:val="WW8Num2z0"/>
          <w:rFonts w:ascii="Verdana" w:hAnsi="Verdana"/>
          <w:color w:val="000000"/>
          <w:sz w:val="18"/>
          <w:szCs w:val="18"/>
        </w:rPr>
        <w:t> </w:t>
      </w:r>
      <w:r>
        <w:rPr>
          <w:rStyle w:val="WW8Num3z0"/>
          <w:rFonts w:ascii="Verdana" w:hAnsi="Verdana"/>
          <w:color w:val="4682B4"/>
          <w:sz w:val="18"/>
          <w:szCs w:val="18"/>
        </w:rPr>
        <w:t>диалогического</w:t>
      </w:r>
      <w:r>
        <w:rPr>
          <w:rFonts w:ascii="Verdana" w:hAnsi="Verdana"/>
          <w:color w:val="000000"/>
          <w:sz w:val="18"/>
          <w:szCs w:val="18"/>
        </w:rPr>
        <w:t>, гуманистического, антропоцентрического мышления. Именно поэтому на теоретико-методологическом уровне рассматривались</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и компетентностный подходы, в качестве стратегического и</w:t>
      </w:r>
      <w:r>
        <w:rPr>
          <w:rStyle w:val="WW8Num2z0"/>
          <w:rFonts w:ascii="Verdana" w:hAnsi="Verdana"/>
          <w:color w:val="000000"/>
          <w:sz w:val="18"/>
          <w:szCs w:val="18"/>
        </w:rPr>
        <w:t> </w:t>
      </w:r>
      <w:r>
        <w:rPr>
          <w:rStyle w:val="WW8Num3z0"/>
          <w:rFonts w:ascii="Verdana" w:hAnsi="Verdana"/>
          <w:color w:val="4682B4"/>
          <w:sz w:val="18"/>
          <w:szCs w:val="18"/>
        </w:rPr>
        <w:t>практикоориентированного</w:t>
      </w:r>
      <w:r>
        <w:rPr>
          <w:rStyle w:val="WW8Num2z0"/>
          <w:rFonts w:ascii="Verdana" w:hAnsi="Verdana"/>
          <w:color w:val="000000"/>
          <w:sz w:val="18"/>
          <w:szCs w:val="18"/>
        </w:rPr>
        <w:t> </w:t>
      </w:r>
      <w:r>
        <w:rPr>
          <w:rFonts w:ascii="Verdana" w:hAnsi="Verdana"/>
          <w:color w:val="000000"/>
          <w:sz w:val="18"/>
          <w:szCs w:val="18"/>
        </w:rPr>
        <w:t>направления исследования феномена взаимодействия. Интегрирующим фактором выступали</w:t>
      </w:r>
      <w:r>
        <w:rPr>
          <w:rStyle w:val="WW8Num2z0"/>
          <w:rFonts w:ascii="Verdana" w:hAnsi="Verdana"/>
          <w:color w:val="000000"/>
          <w:sz w:val="18"/>
          <w:szCs w:val="18"/>
        </w:rPr>
        <w:t> </w:t>
      </w:r>
      <w:r>
        <w:rPr>
          <w:rStyle w:val="WW8Num3z0"/>
          <w:rFonts w:ascii="Verdana" w:hAnsi="Verdana"/>
          <w:color w:val="4682B4"/>
          <w:sz w:val="18"/>
          <w:szCs w:val="18"/>
        </w:rPr>
        <w:t>гуманистический</w:t>
      </w:r>
      <w:r>
        <w:rPr>
          <w:rStyle w:val="WW8Num2z0"/>
          <w:rFonts w:ascii="Verdana" w:hAnsi="Verdana"/>
          <w:color w:val="000000"/>
          <w:sz w:val="18"/>
          <w:szCs w:val="18"/>
        </w:rPr>
        <w:t> </w:t>
      </w:r>
      <w:r>
        <w:rPr>
          <w:rFonts w:ascii="Verdana" w:hAnsi="Verdana"/>
          <w:color w:val="000000"/>
          <w:sz w:val="18"/>
          <w:szCs w:val="18"/>
        </w:rPr>
        <w:t>критерий, диалог и педагогическая значимость выдвигаемых идей.</w:t>
      </w:r>
    </w:p>
    <w:p w14:paraId="3AFDB40D"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Взаимодействие субъектов образовательного процесса университета - совместная деятельность студентов и преподавателей, направленная на формирование их</w:t>
      </w:r>
      <w:r>
        <w:rPr>
          <w:rStyle w:val="WW8Num2z0"/>
          <w:rFonts w:ascii="Verdana" w:hAnsi="Verdana"/>
          <w:color w:val="000000"/>
          <w:sz w:val="18"/>
          <w:szCs w:val="18"/>
        </w:rPr>
        <w:t> </w:t>
      </w:r>
      <w:r>
        <w:rPr>
          <w:rStyle w:val="WW8Num3z0"/>
          <w:rFonts w:ascii="Verdana" w:hAnsi="Verdana"/>
          <w:color w:val="4682B4"/>
          <w:sz w:val="18"/>
          <w:szCs w:val="18"/>
        </w:rPr>
        <w:t>компетентностей</w:t>
      </w:r>
      <w:r>
        <w:rPr>
          <w:rStyle w:val="WW8Num2z0"/>
          <w:rFonts w:ascii="Verdana" w:hAnsi="Verdana"/>
          <w:color w:val="000000"/>
          <w:sz w:val="18"/>
          <w:szCs w:val="18"/>
        </w:rPr>
        <w:t> </w:t>
      </w:r>
      <w:r>
        <w:rPr>
          <w:rFonts w:ascii="Verdana" w:hAnsi="Verdana"/>
          <w:color w:val="000000"/>
          <w:sz w:val="18"/>
          <w:szCs w:val="18"/>
        </w:rPr>
        <w:t>(приобретение новых знаний, освоение новых способов деятельности и обретение новых смыслов), которая обеспечивает</w:t>
      </w:r>
      <w:r>
        <w:rPr>
          <w:rStyle w:val="WW8Num2z0"/>
          <w:rFonts w:ascii="Verdana" w:hAnsi="Verdana"/>
          <w:color w:val="000000"/>
          <w:sz w:val="18"/>
          <w:szCs w:val="18"/>
        </w:rPr>
        <w:t> </w:t>
      </w:r>
      <w:r>
        <w:rPr>
          <w:rStyle w:val="WW8Num3z0"/>
          <w:rFonts w:ascii="Verdana" w:hAnsi="Verdana"/>
          <w:color w:val="4682B4"/>
          <w:sz w:val="18"/>
          <w:szCs w:val="18"/>
        </w:rPr>
        <w:t>взаимоизменение</w:t>
      </w:r>
      <w:r>
        <w:rPr>
          <w:rStyle w:val="WW8Num2z0"/>
          <w:rFonts w:ascii="Verdana" w:hAnsi="Verdana"/>
          <w:color w:val="000000"/>
          <w:sz w:val="18"/>
          <w:szCs w:val="18"/>
        </w:rPr>
        <w:t> </w:t>
      </w:r>
      <w:r>
        <w:rPr>
          <w:rFonts w:ascii="Verdana" w:hAnsi="Verdana"/>
          <w:color w:val="000000"/>
          <w:sz w:val="18"/>
          <w:szCs w:val="18"/>
        </w:rPr>
        <w:t>и взаимообогащение интеллектуальной, информационной, эмоционально-ценностной и</w:t>
      </w:r>
      <w:r>
        <w:rPr>
          <w:rStyle w:val="WW8Num2z0"/>
          <w:rFonts w:ascii="Verdana" w:hAnsi="Verdana"/>
          <w:color w:val="000000"/>
          <w:sz w:val="18"/>
          <w:szCs w:val="18"/>
        </w:rPr>
        <w:t> </w:t>
      </w:r>
      <w:r>
        <w:rPr>
          <w:rStyle w:val="WW8Num3z0"/>
          <w:rFonts w:ascii="Verdana" w:hAnsi="Verdana"/>
          <w:color w:val="4682B4"/>
          <w:sz w:val="18"/>
          <w:szCs w:val="18"/>
        </w:rPr>
        <w:t>операциональной</w:t>
      </w:r>
      <w:r>
        <w:rPr>
          <w:rStyle w:val="WW8Num2z0"/>
          <w:rFonts w:ascii="Verdana" w:hAnsi="Verdana"/>
          <w:color w:val="000000"/>
          <w:sz w:val="18"/>
          <w:szCs w:val="18"/>
        </w:rPr>
        <w:t> </w:t>
      </w:r>
      <w:r>
        <w:rPr>
          <w:rFonts w:ascii="Verdana" w:hAnsi="Verdana"/>
          <w:color w:val="000000"/>
          <w:sz w:val="18"/>
          <w:szCs w:val="18"/>
        </w:rPr>
        <w:t>сфер субъектов на основе организации совместных действий.</w:t>
      </w:r>
    </w:p>
    <w:p w14:paraId="31F119DC"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Необходимость создания условий для обретения субъектами образовательного процесса университета</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 xml:space="preserve">смыслов, целей и ценностей своего развития определяет характер их взаимодействия - деятельности, направленной на социальное и духовное развитие личности, </w:t>
      </w:r>
      <w:r>
        <w:rPr>
          <w:rFonts w:ascii="Verdana" w:hAnsi="Verdana"/>
          <w:color w:val="000000"/>
          <w:sz w:val="18"/>
          <w:szCs w:val="18"/>
        </w:rPr>
        <w:lastRenderedPageBreak/>
        <w:t>развитие ценностного отношения к окружающему миру, другим людям и самому себе, способствующей формированию компетентностей студентов и преподавателей.</w:t>
      </w:r>
    </w:p>
    <w:p w14:paraId="0979DD2C"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Студентоцентрированная парадигма задает новые базовые цели и ценности в системе высшего образования - идеи диалога, сотрудничества,</w:t>
      </w:r>
      <w:r>
        <w:rPr>
          <w:rStyle w:val="WW8Num2z0"/>
          <w:rFonts w:ascii="Verdana" w:hAnsi="Verdana"/>
          <w:color w:val="000000"/>
          <w:sz w:val="18"/>
          <w:szCs w:val="18"/>
        </w:rPr>
        <w:t> </w:t>
      </w:r>
      <w:r>
        <w:rPr>
          <w:rStyle w:val="WW8Num3z0"/>
          <w:rFonts w:ascii="Verdana" w:hAnsi="Verdana"/>
          <w:color w:val="4682B4"/>
          <w:sz w:val="18"/>
          <w:szCs w:val="18"/>
        </w:rPr>
        <w:t>сотворчества</w:t>
      </w:r>
      <w:r>
        <w:rPr>
          <w:rFonts w:ascii="Verdana" w:hAnsi="Verdana"/>
          <w:color w:val="000000"/>
          <w:sz w:val="18"/>
          <w:szCs w:val="18"/>
        </w:rPr>
        <w:t>, коллективного действия, развития субъект-субъектного взаимодействия, которые транслируются в образовательную практику.</w:t>
      </w:r>
    </w:p>
    <w:p w14:paraId="2326A911"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Развитие взаимодействия проявляется в новой образовательной реальности - студентоцентрированности образования, обладающей как позитивным потенциалом для развития каждого из субъектов образовательного процесса университета, так и рисками образовательного характера. Потенциал взаимодействия способствует реализации инновационных идей модернизации высшего образования в соответствии с требованиями времени. Баланс традиций и инноваций в образовательном взаимодействии способствует устранению возможных рисков.</w:t>
      </w:r>
    </w:p>
    <w:p w14:paraId="1D30C0FA"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Ключевые характеристики</w:t>
      </w:r>
      <w:r>
        <w:rPr>
          <w:rStyle w:val="WW8Num2z0"/>
          <w:rFonts w:ascii="Verdana" w:hAnsi="Verdana"/>
          <w:color w:val="000000"/>
          <w:sz w:val="18"/>
          <w:szCs w:val="18"/>
        </w:rPr>
        <w:t> </w:t>
      </w:r>
      <w:r>
        <w:rPr>
          <w:rStyle w:val="WW8Num3z0"/>
          <w:rFonts w:ascii="Verdana" w:hAnsi="Verdana"/>
          <w:color w:val="4682B4"/>
          <w:sz w:val="18"/>
          <w:szCs w:val="18"/>
        </w:rPr>
        <w:t>студентоцентрированной</w:t>
      </w:r>
      <w:r>
        <w:rPr>
          <w:rStyle w:val="WW8Num2z0"/>
          <w:rFonts w:ascii="Verdana" w:hAnsi="Verdana"/>
          <w:color w:val="000000"/>
          <w:sz w:val="18"/>
          <w:szCs w:val="18"/>
        </w:rPr>
        <w:t> </w:t>
      </w:r>
      <w:r>
        <w:rPr>
          <w:rFonts w:ascii="Verdana" w:hAnsi="Verdana"/>
          <w:color w:val="000000"/>
          <w:sz w:val="18"/>
          <w:szCs w:val="18"/>
        </w:rPr>
        <w:t>концепции развития взаимодействия субъектов образовательного процесса университета:</w:t>
      </w:r>
    </w:p>
    <w:p w14:paraId="7267FB74"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теоретико-методологическая стратегия - деятельностный подход;</w:t>
      </w:r>
    </w:p>
    <w:p w14:paraId="1A2679AB"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практикоориентированная</w:t>
      </w:r>
      <w:r>
        <w:rPr>
          <w:rStyle w:val="WW8Num2z0"/>
          <w:rFonts w:ascii="Verdana" w:hAnsi="Verdana"/>
          <w:color w:val="000000"/>
          <w:sz w:val="18"/>
          <w:szCs w:val="18"/>
        </w:rPr>
        <w:t> </w:t>
      </w:r>
      <w:r>
        <w:rPr>
          <w:rFonts w:ascii="Verdana" w:hAnsi="Verdana"/>
          <w:color w:val="000000"/>
          <w:sz w:val="18"/>
          <w:szCs w:val="18"/>
        </w:rPr>
        <w:t>тактика - компетентностный подход.</w:t>
      </w:r>
    </w:p>
    <w:p w14:paraId="51165795"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взаимодействия протекают взаимообусловленные формирующие процессы, обеспечивающие компетенции субъектов образовательного процесса. Процесс формирования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является показателем уровня взаимодействия. Трансформируются способы (рисунок) коммуникации и формы развития взаимодействия, в котором происходит движение информации, его перерастание от</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обмена сведениями к ценностному образовательному смыслу (</w:t>
      </w:r>
      <w:r>
        <w:rPr>
          <w:rStyle w:val="WW8Num3z0"/>
          <w:rFonts w:ascii="Verdana" w:hAnsi="Verdana"/>
          <w:color w:val="4682B4"/>
          <w:sz w:val="18"/>
          <w:szCs w:val="18"/>
        </w:rPr>
        <w:t>ценностному</w:t>
      </w:r>
      <w:r>
        <w:rPr>
          <w:rStyle w:val="WW8Num2z0"/>
          <w:rFonts w:ascii="Verdana" w:hAnsi="Verdana"/>
          <w:color w:val="000000"/>
          <w:sz w:val="18"/>
          <w:szCs w:val="18"/>
        </w:rPr>
        <w:t> </w:t>
      </w:r>
      <w:r>
        <w:rPr>
          <w:rFonts w:ascii="Verdana" w:hAnsi="Verdana"/>
          <w:color w:val="000000"/>
          <w:sz w:val="18"/>
          <w:szCs w:val="18"/>
        </w:rPr>
        <w:t>взаимодействию). Осуществляется освоение компетенций, определенных стандартом нового поколения:</w:t>
      </w:r>
      <w:r>
        <w:rPr>
          <w:rStyle w:val="WW8Num2z0"/>
          <w:rFonts w:ascii="Verdana" w:hAnsi="Verdana"/>
          <w:color w:val="000000"/>
          <w:sz w:val="18"/>
          <w:szCs w:val="18"/>
        </w:rPr>
        <w:t> </w:t>
      </w:r>
      <w:r>
        <w:rPr>
          <w:rStyle w:val="WW8Num3z0"/>
          <w:rFonts w:ascii="Verdana" w:hAnsi="Verdana"/>
          <w:color w:val="4682B4"/>
          <w:sz w:val="18"/>
          <w:szCs w:val="18"/>
        </w:rPr>
        <w:t>общекультурных</w:t>
      </w:r>
      <w:r>
        <w:rPr>
          <w:rFonts w:ascii="Verdana" w:hAnsi="Verdana"/>
          <w:color w:val="000000"/>
          <w:sz w:val="18"/>
          <w:szCs w:val="18"/>
        </w:rPr>
        <w:t>, общепрофессиональных, профессиональных.</w:t>
      </w:r>
    </w:p>
    <w:p w14:paraId="612ACD63"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Ядром концепции служит идея студентоцентрированности образования, доминантой которой выступает признание студента как</w:t>
      </w:r>
      <w:r>
        <w:rPr>
          <w:rStyle w:val="WW8Num2z0"/>
          <w:rFonts w:ascii="Verdana" w:hAnsi="Verdana"/>
          <w:color w:val="000000"/>
          <w:sz w:val="18"/>
          <w:szCs w:val="18"/>
        </w:rPr>
        <w:t> </w:t>
      </w:r>
      <w:r>
        <w:rPr>
          <w:rStyle w:val="WW8Num3z0"/>
          <w:rFonts w:ascii="Verdana" w:hAnsi="Verdana"/>
          <w:color w:val="4682B4"/>
          <w:sz w:val="18"/>
          <w:szCs w:val="18"/>
        </w:rPr>
        <w:t>сотворца</w:t>
      </w:r>
      <w:r>
        <w:rPr>
          <w:rStyle w:val="WW8Num2z0"/>
          <w:rFonts w:ascii="Verdana" w:hAnsi="Verdana"/>
          <w:color w:val="000000"/>
          <w:sz w:val="18"/>
          <w:szCs w:val="18"/>
        </w:rPr>
        <w:t> </w:t>
      </w:r>
      <w:r>
        <w:rPr>
          <w:rFonts w:ascii="Verdana" w:hAnsi="Verdana"/>
          <w:color w:val="000000"/>
          <w:sz w:val="18"/>
          <w:szCs w:val="18"/>
        </w:rPr>
        <w:t>образовательной деятельности и, которая реализуется на основе закономерностей, отражающих организационный, педагогический и</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обусловленный аспекты деятельности и соответствующих этим закономерностям общих и специфических принципов.</w:t>
      </w:r>
    </w:p>
    <w:p w14:paraId="42163C23"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Закономерности развития взаимодействия субъектов образовательного процесса университета и принципы их реализации: а) закономерность атрибутивности: атрибутом развития взаимодействия является развитие каждого субъекта по оптимальной для него траектории и на основе реализации принципов взаимного воздействия, взаимного влияния и взаимного изменения субъектов образовательного процесса университета, обеспечивающих формирование совместного опыта деятельности, динамику позиций субъектов образовательного процесса, изменение мотивов и установок деятельности субъектов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преподавателя учиться и субъектность позиции студента), что обеспечивает позитивные</w:t>
      </w:r>
      <w:r>
        <w:rPr>
          <w:rStyle w:val="WW8Num2z0"/>
          <w:rFonts w:ascii="Verdana" w:hAnsi="Verdana"/>
          <w:color w:val="000000"/>
          <w:sz w:val="18"/>
          <w:szCs w:val="18"/>
        </w:rPr>
        <w:t> </w:t>
      </w:r>
      <w:r>
        <w:rPr>
          <w:rStyle w:val="WW8Num3z0"/>
          <w:rFonts w:ascii="Verdana" w:hAnsi="Verdana"/>
          <w:color w:val="4682B4"/>
          <w:sz w:val="18"/>
          <w:szCs w:val="18"/>
        </w:rPr>
        <w:t>взаимоизменения</w:t>
      </w:r>
      <w:r>
        <w:rPr>
          <w:rStyle w:val="WW8Num2z0"/>
          <w:rFonts w:ascii="Verdana" w:hAnsi="Verdana"/>
          <w:color w:val="000000"/>
          <w:sz w:val="18"/>
          <w:szCs w:val="18"/>
        </w:rPr>
        <w:t> </w:t>
      </w:r>
      <w:r>
        <w:rPr>
          <w:rFonts w:ascii="Verdana" w:hAnsi="Verdana"/>
          <w:color w:val="000000"/>
          <w:sz w:val="18"/>
          <w:szCs w:val="18"/>
        </w:rPr>
        <w:t>субъектов образовательного процесса университета; б) закономерность обусловленности: развитие субъект-субъектного взаимодействия обусловлено характером проявляющегося противоречия между ситуативно-педагогическими условиями образовательного процесса университета и требованиями к его современному состоянию, ресурсному обеспечению и опыту инновационной деятельности преподавателя по реализации новых ролей:</w:t>
      </w:r>
      <w:r>
        <w:rPr>
          <w:rStyle w:val="WW8Num2z0"/>
          <w:rFonts w:ascii="Verdana" w:hAnsi="Verdana"/>
          <w:color w:val="000000"/>
          <w:sz w:val="18"/>
          <w:szCs w:val="18"/>
        </w:rPr>
        <w:t> </w:t>
      </w:r>
      <w:r>
        <w:rPr>
          <w:rStyle w:val="WW8Num3z0"/>
          <w:rFonts w:ascii="Verdana" w:hAnsi="Verdana"/>
          <w:color w:val="4682B4"/>
          <w:sz w:val="18"/>
          <w:szCs w:val="18"/>
        </w:rPr>
        <w:t>тьютор</w:t>
      </w:r>
      <w:r>
        <w:rPr>
          <w:rFonts w:ascii="Verdana" w:hAnsi="Verdana"/>
          <w:color w:val="000000"/>
          <w:sz w:val="18"/>
          <w:szCs w:val="18"/>
        </w:rPr>
        <w:t>, консультант, фасилитатор, тренер. Данная закономерность постулирует необходимость реализации принципов</w:t>
      </w:r>
      <w:r>
        <w:rPr>
          <w:rStyle w:val="WW8Num2z0"/>
          <w:rFonts w:ascii="Verdana" w:hAnsi="Verdana"/>
          <w:color w:val="000000"/>
          <w:sz w:val="18"/>
          <w:szCs w:val="18"/>
        </w:rPr>
        <w:t> </w:t>
      </w:r>
      <w:r>
        <w:rPr>
          <w:rStyle w:val="WW8Num3z0"/>
          <w:rFonts w:ascii="Verdana" w:hAnsi="Verdana"/>
          <w:color w:val="4682B4"/>
          <w:sz w:val="18"/>
          <w:szCs w:val="18"/>
        </w:rPr>
        <w:t>креативности</w:t>
      </w:r>
      <w:r>
        <w:rPr>
          <w:rStyle w:val="WW8Num2z0"/>
          <w:rFonts w:ascii="Verdana" w:hAnsi="Verdana"/>
          <w:color w:val="000000"/>
          <w:sz w:val="18"/>
          <w:szCs w:val="18"/>
        </w:rPr>
        <w:t> </w:t>
      </w:r>
      <w:r>
        <w:rPr>
          <w:rFonts w:ascii="Verdana" w:hAnsi="Verdana"/>
          <w:color w:val="000000"/>
          <w:sz w:val="18"/>
          <w:szCs w:val="18"/>
        </w:rPr>
        <w:t>и перспективности. Креативность во взаимодействии субъектов как способность порождать множество разнообразных оригинальных идей в условиях совместной деятельности субъектов; разнонаправленность и</w:t>
      </w:r>
      <w:r>
        <w:rPr>
          <w:rStyle w:val="WW8Num2z0"/>
          <w:rFonts w:ascii="Verdana" w:hAnsi="Verdana"/>
          <w:color w:val="000000"/>
          <w:sz w:val="18"/>
          <w:szCs w:val="18"/>
        </w:rPr>
        <w:t> </w:t>
      </w:r>
      <w:r>
        <w:rPr>
          <w:rStyle w:val="WW8Num3z0"/>
          <w:rFonts w:ascii="Verdana" w:hAnsi="Verdana"/>
          <w:color w:val="4682B4"/>
          <w:sz w:val="18"/>
          <w:szCs w:val="18"/>
        </w:rPr>
        <w:t>вариативность</w:t>
      </w:r>
      <w:r>
        <w:rPr>
          <w:rStyle w:val="WW8Num2z0"/>
          <w:rFonts w:ascii="Verdana" w:hAnsi="Verdana"/>
          <w:color w:val="000000"/>
          <w:sz w:val="18"/>
          <w:szCs w:val="18"/>
        </w:rPr>
        <w:t> </w:t>
      </w:r>
      <w:r>
        <w:rPr>
          <w:rFonts w:ascii="Verdana" w:hAnsi="Verdana"/>
          <w:color w:val="000000"/>
          <w:sz w:val="18"/>
          <w:szCs w:val="18"/>
        </w:rPr>
        <w:t>поиска разных, в равной мере правильных решений относительно одной и той же ситуации, что в перспективе обеспечивает субъектам взаимодействия</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установки на работу с человеческими свойствами и разнообразными проявлениями человеческой природы. Принцип перспективности связан с</w:t>
      </w:r>
      <w:r>
        <w:rPr>
          <w:rStyle w:val="WW8Num2z0"/>
          <w:rFonts w:ascii="Verdana" w:hAnsi="Verdana"/>
          <w:color w:val="000000"/>
          <w:sz w:val="18"/>
          <w:szCs w:val="18"/>
        </w:rPr>
        <w:t> </w:t>
      </w:r>
      <w:r>
        <w:rPr>
          <w:rStyle w:val="WW8Num3z0"/>
          <w:rFonts w:ascii="Verdana" w:hAnsi="Verdana"/>
          <w:color w:val="4682B4"/>
          <w:sz w:val="18"/>
          <w:szCs w:val="18"/>
        </w:rPr>
        <w:t>креативностью</w:t>
      </w:r>
      <w:r>
        <w:rPr>
          <w:rStyle w:val="WW8Num2z0"/>
          <w:rFonts w:ascii="Verdana" w:hAnsi="Verdana"/>
          <w:color w:val="000000"/>
          <w:sz w:val="18"/>
          <w:szCs w:val="18"/>
        </w:rPr>
        <w:t> </w:t>
      </w:r>
      <w:r>
        <w:rPr>
          <w:rFonts w:ascii="Verdana" w:hAnsi="Verdana"/>
          <w:color w:val="000000"/>
          <w:sz w:val="18"/>
          <w:szCs w:val="18"/>
        </w:rPr>
        <w:t xml:space="preserve">и обеспечивает преподавателю опыт инновационной деятельности по реализации новых ролей в образовательном процессе университета; в) закономерность эффективности: результатом развития взаимодействия субъектов образовательного </w:t>
      </w:r>
      <w:r>
        <w:rPr>
          <w:rFonts w:ascii="Verdana" w:hAnsi="Verdana"/>
          <w:color w:val="000000"/>
          <w:sz w:val="18"/>
          <w:szCs w:val="18"/>
        </w:rPr>
        <w:lastRenderedPageBreak/>
        <w:t>процесса университета является практика конструктивного взаимодействия субъектов, применение</w:t>
      </w:r>
      <w:r>
        <w:rPr>
          <w:rStyle w:val="WW8Num2z0"/>
          <w:rFonts w:ascii="Verdana" w:hAnsi="Verdana"/>
          <w:color w:val="000000"/>
          <w:sz w:val="18"/>
          <w:szCs w:val="18"/>
        </w:rPr>
        <w:t> </w:t>
      </w:r>
      <w:r>
        <w:rPr>
          <w:rStyle w:val="WW8Num3z0"/>
          <w:rFonts w:ascii="Verdana" w:hAnsi="Verdana"/>
          <w:color w:val="4682B4"/>
          <w:sz w:val="18"/>
          <w:szCs w:val="18"/>
        </w:rPr>
        <w:t>интерактивных</w:t>
      </w:r>
      <w:r>
        <w:rPr>
          <w:rStyle w:val="WW8Num2z0"/>
          <w:rFonts w:ascii="Verdana" w:hAnsi="Verdana"/>
          <w:color w:val="000000"/>
          <w:sz w:val="18"/>
          <w:szCs w:val="18"/>
        </w:rPr>
        <w:t> </w:t>
      </w:r>
      <w:r>
        <w:rPr>
          <w:rFonts w:ascii="Verdana" w:hAnsi="Verdana"/>
          <w:color w:val="000000"/>
          <w:sz w:val="18"/>
          <w:szCs w:val="18"/>
        </w:rPr>
        <w:t>технологий в образовательном процессе университета. Принципы реализации закономерности:</w:t>
      </w:r>
      <w:r>
        <w:rPr>
          <w:rStyle w:val="WW8Num2z0"/>
          <w:rFonts w:ascii="Verdana" w:hAnsi="Verdana"/>
          <w:color w:val="000000"/>
          <w:sz w:val="18"/>
          <w:szCs w:val="18"/>
        </w:rPr>
        <w:t> </w:t>
      </w:r>
      <w:r>
        <w:rPr>
          <w:rStyle w:val="WW8Num3z0"/>
          <w:rFonts w:ascii="Verdana" w:hAnsi="Verdana"/>
          <w:color w:val="4682B4"/>
          <w:sz w:val="18"/>
          <w:szCs w:val="18"/>
        </w:rPr>
        <w:t>субъектность</w:t>
      </w:r>
      <w:r>
        <w:rPr>
          <w:rFonts w:ascii="Verdana" w:hAnsi="Verdana"/>
          <w:color w:val="000000"/>
          <w:sz w:val="18"/>
          <w:szCs w:val="18"/>
        </w:rPr>
        <w:t>; диалогичность; единство сознания, отношения и деятельности.</w:t>
      </w:r>
    </w:p>
    <w:p w14:paraId="6A0DD724"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Развитие взаимодействия проявляется как в изменении характера деятельности субъектов (как в процессе), так и в развитии самих субъектов (так и в результате).</w:t>
      </w:r>
    </w:p>
    <w:p w14:paraId="30036469"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Изменение характера деятельности субъектов: содержанием взаимодействия является обмен информационной и проектной деятельностью, ценностями, расширение ценностного круга познания; активизация механизмов взаимодействия; актуализация</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свободы субъектов образовательной деятельности.</w:t>
      </w:r>
    </w:p>
    <w:p w14:paraId="0D2FCBF1"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 самих субъектов в русле</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проявляется в формировании компетенций студентов и развитии профессиональной компетентности преподавателя.</w:t>
      </w:r>
    </w:p>
    <w:p w14:paraId="7DAF8E13"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отношении студента развитие взаимодействия проходит три стадии: стадия адаптации, стадия ориентации, стадия персонализации.</w:t>
      </w:r>
    </w:p>
    <w:p w14:paraId="52EA7194"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Стадия адаптации студента характеризуется поиском, восприятием и переработкой информации, что является основой познавательной деятельности; создает личностное отношение к получаемой информации и является</w:t>
      </w:r>
      <w:r>
        <w:rPr>
          <w:rStyle w:val="WW8Num2z0"/>
          <w:rFonts w:ascii="Verdana" w:hAnsi="Verdana"/>
          <w:color w:val="000000"/>
          <w:sz w:val="18"/>
          <w:szCs w:val="18"/>
        </w:rPr>
        <w:t> </w:t>
      </w:r>
      <w:r>
        <w:rPr>
          <w:rStyle w:val="WW8Num3z0"/>
          <w:rFonts w:ascii="Verdana" w:hAnsi="Verdana"/>
          <w:color w:val="4682B4"/>
          <w:sz w:val="18"/>
          <w:szCs w:val="18"/>
        </w:rPr>
        <w:t>интегративной</w:t>
      </w:r>
      <w:r>
        <w:rPr>
          <w:rStyle w:val="WW8Num2z0"/>
          <w:rFonts w:ascii="Verdana" w:hAnsi="Verdana"/>
          <w:color w:val="000000"/>
          <w:sz w:val="18"/>
          <w:szCs w:val="18"/>
        </w:rPr>
        <w:t> </w:t>
      </w:r>
      <w:r>
        <w:rPr>
          <w:rFonts w:ascii="Verdana" w:hAnsi="Verdana"/>
          <w:color w:val="000000"/>
          <w:sz w:val="18"/>
          <w:szCs w:val="18"/>
        </w:rPr>
        <w:t>формой активности.</w:t>
      </w:r>
    </w:p>
    <w:p w14:paraId="07140C37"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Стадия ориентации ведет к</w:t>
      </w:r>
      <w:r>
        <w:rPr>
          <w:rStyle w:val="WW8Num2z0"/>
          <w:rFonts w:ascii="Verdana" w:hAnsi="Verdana"/>
          <w:color w:val="000000"/>
          <w:sz w:val="18"/>
          <w:szCs w:val="18"/>
        </w:rPr>
        <w:t> </w:t>
      </w:r>
      <w:r>
        <w:rPr>
          <w:rStyle w:val="WW8Num3z0"/>
          <w:rFonts w:ascii="Verdana" w:hAnsi="Verdana"/>
          <w:color w:val="4682B4"/>
          <w:sz w:val="18"/>
          <w:szCs w:val="18"/>
        </w:rPr>
        <w:t>самоопределению</w:t>
      </w:r>
      <w:r>
        <w:rPr>
          <w:rStyle w:val="WW8Num2z0"/>
          <w:rFonts w:ascii="Verdana" w:hAnsi="Verdana"/>
          <w:color w:val="000000"/>
          <w:sz w:val="18"/>
          <w:szCs w:val="18"/>
        </w:rPr>
        <w:t> </w:t>
      </w:r>
      <w:r>
        <w:rPr>
          <w:rFonts w:ascii="Verdana" w:hAnsi="Verdana"/>
          <w:color w:val="000000"/>
          <w:sz w:val="18"/>
          <w:szCs w:val="18"/>
        </w:rPr>
        <w:t>студента -будущего профессионала. Проектирование будущей профессиональной деятельности как продукт</w:t>
      </w:r>
      <w:r>
        <w:rPr>
          <w:rStyle w:val="WW8Num2z0"/>
          <w:rFonts w:ascii="Verdana" w:hAnsi="Verdana"/>
          <w:color w:val="000000"/>
          <w:sz w:val="18"/>
          <w:szCs w:val="18"/>
        </w:rPr>
        <w:t> </w:t>
      </w:r>
      <w:r>
        <w:rPr>
          <w:rStyle w:val="WW8Num3z0"/>
          <w:rFonts w:ascii="Verdana" w:hAnsi="Verdana"/>
          <w:color w:val="4682B4"/>
          <w:sz w:val="18"/>
          <w:szCs w:val="18"/>
        </w:rPr>
        <w:t>самосозидания</w:t>
      </w:r>
      <w:r>
        <w:rPr>
          <w:rFonts w:ascii="Verdana" w:hAnsi="Verdana"/>
          <w:color w:val="000000"/>
          <w:sz w:val="18"/>
          <w:szCs w:val="18"/>
        </w:rPr>
        <w:t>, выстраивания жизненной перспективы осуществляется на основе поиска, оценки, выбора и проекции - экстраполяции себя в</w:t>
      </w:r>
      <w:r>
        <w:rPr>
          <w:rStyle w:val="WW8Num2z0"/>
          <w:rFonts w:ascii="Verdana" w:hAnsi="Verdana"/>
          <w:color w:val="000000"/>
          <w:sz w:val="18"/>
          <w:szCs w:val="18"/>
        </w:rPr>
        <w:t> </w:t>
      </w:r>
      <w:r>
        <w:rPr>
          <w:rStyle w:val="WW8Num3z0"/>
          <w:rFonts w:ascii="Verdana" w:hAnsi="Verdana"/>
          <w:color w:val="4682B4"/>
          <w:sz w:val="18"/>
          <w:szCs w:val="18"/>
        </w:rPr>
        <w:t>будущее</w:t>
      </w:r>
      <w:r>
        <w:rPr>
          <w:rFonts w:ascii="Verdana" w:hAnsi="Verdana"/>
          <w:color w:val="000000"/>
          <w:sz w:val="18"/>
          <w:szCs w:val="18"/>
        </w:rPr>
        <w:t>.</w:t>
      </w:r>
    </w:p>
    <w:p w14:paraId="27255E77"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Стадия персонализации, являющаяся источником активности студента во взаимодействии — способность быть личностью — приобретает форму академической зрелости будущего специалиста.</w:t>
      </w:r>
    </w:p>
    <w:p w14:paraId="5FA5D5D1"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отношении преподавателя развитие взаимодействия проходит следующие три стадии:</w:t>
      </w:r>
    </w:p>
    <w:p w14:paraId="7808A3EA"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Стадия адаптации: адаптация к обновляющимся и совершенствующимся требованиям профессиональной деятельности, в соответствии с университетским уставом, новым учебным планом,</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Fonts w:ascii="Verdana" w:hAnsi="Verdana"/>
          <w:color w:val="000000"/>
          <w:sz w:val="18"/>
          <w:szCs w:val="18"/>
        </w:rPr>
        <w:t>, всегда к новому составу студентов в группе, что соответствует профессионально-ориентированным задачам. Основой адаптации преподавателя является педагогическое действие, направленное на формирование и совершенствование профессиональной компетентности при решении педагогических задач.</w:t>
      </w:r>
    </w:p>
    <w:p w14:paraId="7E8544E9"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Стадия ориентации: в развитии профессионально-коммуникативной компетентности - готовность строить свою профессиональную деятельность в соответствии со своей</w:t>
      </w:r>
      <w:r>
        <w:rPr>
          <w:rStyle w:val="WW8Num2z0"/>
          <w:rFonts w:ascii="Verdana" w:hAnsi="Verdana"/>
          <w:color w:val="000000"/>
          <w:sz w:val="18"/>
          <w:szCs w:val="18"/>
        </w:rPr>
        <w:t> </w:t>
      </w:r>
      <w:r>
        <w:rPr>
          <w:rStyle w:val="WW8Num3z0"/>
          <w:rFonts w:ascii="Verdana" w:hAnsi="Verdana"/>
          <w:color w:val="4682B4"/>
          <w:sz w:val="18"/>
          <w:szCs w:val="18"/>
        </w:rPr>
        <w:t>индивидуальностью</w:t>
      </w:r>
      <w:r>
        <w:rPr>
          <w:rFonts w:ascii="Verdana" w:hAnsi="Verdana"/>
          <w:color w:val="000000"/>
          <w:sz w:val="18"/>
          <w:szCs w:val="18"/>
        </w:rPr>
        <w:t>; способность к саморегуляции; рефлексии способов взаимодействия со студентами; освоение преподавателем новых ролей;</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 осуществление выбора на основе</w:t>
      </w:r>
      <w:r>
        <w:rPr>
          <w:rStyle w:val="WW8Num2z0"/>
          <w:rFonts w:ascii="Verdana" w:hAnsi="Verdana"/>
          <w:color w:val="000000"/>
          <w:sz w:val="18"/>
          <w:szCs w:val="18"/>
        </w:rPr>
        <w:t> </w:t>
      </w:r>
      <w:r>
        <w:rPr>
          <w:rStyle w:val="WW8Num3z0"/>
          <w:rFonts w:ascii="Verdana" w:hAnsi="Verdana"/>
          <w:color w:val="4682B4"/>
          <w:sz w:val="18"/>
          <w:szCs w:val="18"/>
        </w:rPr>
        <w:t>осознания</w:t>
      </w:r>
      <w:r>
        <w:rPr>
          <w:rStyle w:val="WW8Num2z0"/>
          <w:rFonts w:ascii="Verdana" w:hAnsi="Verdana"/>
          <w:color w:val="000000"/>
          <w:sz w:val="18"/>
          <w:szCs w:val="18"/>
        </w:rPr>
        <w:t> </w:t>
      </w:r>
      <w:r>
        <w:rPr>
          <w:rFonts w:ascii="Verdana" w:hAnsi="Verdana"/>
          <w:color w:val="000000"/>
          <w:sz w:val="18"/>
          <w:szCs w:val="18"/>
        </w:rPr>
        <w:t>и соотнесения своих потребностей, возможностей и способностей с общественными запросами.</w:t>
      </w:r>
    </w:p>
    <w:p w14:paraId="59B1970E"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Стадия персонализации субъекта соотносится с профессионально-коммуникативной</w:t>
      </w:r>
      <w:r>
        <w:rPr>
          <w:rStyle w:val="WW8Num2z0"/>
          <w:rFonts w:ascii="Verdana" w:hAnsi="Verdana"/>
          <w:color w:val="000000"/>
          <w:sz w:val="18"/>
          <w:szCs w:val="18"/>
        </w:rPr>
        <w:t> </w:t>
      </w:r>
      <w:r>
        <w:rPr>
          <w:rStyle w:val="WW8Num3z0"/>
          <w:rFonts w:ascii="Verdana" w:hAnsi="Verdana"/>
          <w:color w:val="4682B4"/>
          <w:sz w:val="18"/>
          <w:szCs w:val="18"/>
        </w:rPr>
        <w:t>компетентностью</w:t>
      </w:r>
      <w:r>
        <w:rPr>
          <w:rStyle w:val="WW8Num2z0"/>
          <w:rFonts w:ascii="Verdana" w:hAnsi="Verdana"/>
          <w:color w:val="000000"/>
          <w:sz w:val="18"/>
          <w:szCs w:val="18"/>
        </w:rPr>
        <w:t> </w:t>
      </w:r>
      <w:r>
        <w:rPr>
          <w:rFonts w:ascii="Verdana" w:hAnsi="Verdana"/>
          <w:color w:val="000000"/>
          <w:sz w:val="18"/>
          <w:szCs w:val="18"/>
        </w:rPr>
        <w:t>преподавателя, которая позволяет перевести взаимодействие со студентом на самый высокий уровень —</w:t>
      </w:r>
      <w:r>
        <w:rPr>
          <w:rStyle w:val="WW8Num2z0"/>
          <w:rFonts w:ascii="Verdana" w:hAnsi="Verdana"/>
          <w:color w:val="000000"/>
          <w:sz w:val="18"/>
          <w:szCs w:val="18"/>
        </w:rPr>
        <w:t> </w:t>
      </w:r>
      <w:r>
        <w:rPr>
          <w:rStyle w:val="WW8Num3z0"/>
          <w:rFonts w:ascii="Verdana" w:hAnsi="Verdana"/>
          <w:color w:val="4682B4"/>
          <w:sz w:val="18"/>
          <w:szCs w:val="18"/>
        </w:rPr>
        <w:t>студентоцентрированное</w:t>
      </w:r>
      <w:r>
        <w:rPr>
          <w:rStyle w:val="WW8Num2z0"/>
          <w:rFonts w:ascii="Verdana" w:hAnsi="Verdana"/>
          <w:color w:val="000000"/>
          <w:sz w:val="18"/>
          <w:szCs w:val="18"/>
        </w:rPr>
        <w:t> </w:t>
      </w:r>
      <w:r>
        <w:rPr>
          <w:rFonts w:ascii="Verdana" w:hAnsi="Verdana"/>
          <w:color w:val="000000"/>
          <w:sz w:val="18"/>
          <w:szCs w:val="18"/>
        </w:rPr>
        <w:t>взаимодействие, и предполагает профессиональную зрелость преподавателя как уровень профессиональной компетентности, подкрепленный опытом успешной деятельности, ученой степенью и званием.</w:t>
      </w:r>
    </w:p>
    <w:p w14:paraId="0CFCCA08"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Студентоцентрированное взаимодействие субъектов образовательного процесса университета, реализуемое на основе компетентностного подхода, проявляется:</w:t>
      </w:r>
    </w:p>
    <w:p w14:paraId="58DF557E"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осознании</w:t>
      </w:r>
      <w:r>
        <w:rPr>
          <w:rStyle w:val="WW8Num2z0"/>
          <w:rFonts w:ascii="Verdana" w:hAnsi="Verdana"/>
          <w:color w:val="000000"/>
          <w:sz w:val="18"/>
          <w:szCs w:val="18"/>
        </w:rPr>
        <w:t> </w:t>
      </w:r>
      <w:r>
        <w:rPr>
          <w:rFonts w:ascii="Verdana" w:hAnsi="Verdana"/>
          <w:color w:val="000000"/>
          <w:sz w:val="18"/>
          <w:szCs w:val="18"/>
        </w:rPr>
        <w:t>и принятии участниками своей позиции в системе «студент-преподаватель», «преподаватель-студент»;</w:t>
      </w:r>
    </w:p>
    <w:p w14:paraId="0ADFB2A5"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понимании субъектами образовательного процесса взаимодействия как ценности и цели образования;</w:t>
      </w:r>
    </w:p>
    <w:p w14:paraId="42D51EAF"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 xml:space="preserve">субъектов взаимодействия к взаимоизменению, что предполагает: трансформацию способов коммуникации и форм развития взаимодействия, в котором происходит </w:t>
      </w:r>
      <w:r>
        <w:rPr>
          <w:rFonts w:ascii="Verdana" w:hAnsi="Verdana"/>
          <w:color w:val="000000"/>
          <w:sz w:val="18"/>
          <w:szCs w:val="18"/>
        </w:rPr>
        <w:lastRenderedPageBreak/>
        <w:t>движение информации, его перерастание от целенаправленного обмена сведениями к ценностному образовательному смыслу.</w:t>
      </w:r>
    </w:p>
    <w:p w14:paraId="05070901"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Педагогические условия развития взаимодействия: ориентация взаимодействия на актуальные потребности и потенциальные</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возможности субъектов (преподавателя и студента) путем использования в образовательном процессе технологий развития критического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диалоговых технологий, технологии проектной деятельности, сетевых интернет-технологий; изменения составляющих студентоцентрированной образовательной системы, характера связей между ними, ее</w:t>
      </w:r>
      <w:r>
        <w:rPr>
          <w:rStyle w:val="WW8Num2z0"/>
          <w:rFonts w:ascii="Verdana" w:hAnsi="Verdana"/>
          <w:color w:val="000000"/>
          <w:sz w:val="18"/>
          <w:szCs w:val="18"/>
        </w:rPr>
        <w:t> </w:t>
      </w:r>
      <w:r>
        <w:rPr>
          <w:rStyle w:val="WW8Num3z0"/>
          <w:rFonts w:ascii="Verdana" w:hAnsi="Verdana"/>
          <w:color w:val="4682B4"/>
          <w:sz w:val="18"/>
          <w:szCs w:val="18"/>
        </w:rPr>
        <w:t>интегративных</w:t>
      </w:r>
      <w:r>
        <w:rPr>
          <w:rStyle w:val="WW8Num2z0"/>
          <w:rFonts w:ascii="Verdana" w:hAnsi="Verdana"/>
          <w:color w:val="000000"/>
          <w:sz w:val="18"/>
          <w:szCs w:val="18"/>
        </w:rPr>
        <w:t> </w:t>
      </w:r>
      <w:r>
        <w:rPr>
          <w:rFonts w:ascii="Verdana" w:hAnsi="Verdana"/>
          <w:color w:val="000000"/>
          <w:sz w:val="18"/>
          <w:szCs w:val="18"/>
        </w:rPr>
        <w:t>качеств путем смещения акцентов в деятельности субъектов от репродуктивного к</w:t>
      </w:r>
      <w:r>
        <w:rPr>
          <w:rStyle w:val="WW8Num2z0"/>
          <w:rFonts w:ascii="Verdana" w:hAnsi="Verdana"/>
          <w:color w:val="000000"/>
          <w:sz w:val="18"/>
          <w:szCs w:val="18"/>
        </w:rPr>
        <w:t> </w:t>
      </w:r>
      <w:r>
        <w:rPr>
          <w:rStyle w:val="WW8Num3z0"/>
          <w:rFonts w:ascii="Verdana" w:hAnsi="Verdana"/>
          <w:color w:val="4682B4"/>
          <w:sz w:val="18"/>
          <w:szCs w:val="18"/>
        </w:rPr>
        <w:t>креативному</w:t>
      </w:r>
      <w:r>
        <w:rPr>
          <w:rFonts w:ascii="Verdana" w:hAnsi="Verdana"/>
          <w:color w:val="000000"/>
          <w:sz w:val="18"/>
          <w:szCs w:val="18"/>
        </w:rPr>
        <w:t>. актуализация субъектной позиции студента в образовательной практике университета, выбора индивидуального образовательного маршрута; освоение преподавателем роли консультанта, тьютора, фасилитатора, тренера, модератора в условиях перехода на</w:t>
      </w:r>
      <w:r>
        <w:rPr>
          <w:rStyle w:val="WW8Num2z0"/>
          <w:rFonts w:ascii="Verdana" w:hAnsi="Verdana"/>
          <w:color w:val="000000"/>
          <w:sz w:val="18"/>
          <w:szCs w:val="18"/>
        </w:rPr>
        <w:t> </w:t>
      </w:r>
      <w:r>
        <w:rPr>
          <w:rStyle w:val="WW8Num3z0"/>
          <w:rFonts w:ascii="Verdana" w:hAnsi="Verdana"/>
          <w:color w:val="4682B4"/>
          <w:sz w:val="18"/>
          <w:szCs w:val="18"/>
        </w:rPr>
        <w:t>уровневое</w:t>
      </w:r>
      <w:r>
        <w:rPr>
          <w:rStyle w:val="WW8Num2z0"/>
          <w:rFonts w:ascii="Verdana" w:hAnsi="Verdana"/>
          <w:color w:val="000000"/>
          <w:sz w:val="18"/>
          <w:szCs w:val="18"/>
        </w:rPr>
        <w:t> </w:t>
      </w:r>
      <w:r>
        <w:rPr>
          <w:rFonts w:ascii="Verdana" w:hAnsi="Verdana"/>
          <w:color w:val="000000"/>
          <w:sz w:val="18"/>
          <w:szCs w:val="18"/>
        </w:rPr>
        <w:t>обучение в процессе повышения квалификации, реализации магистерских программ педагогического направления.</w:t>
      </w:r>
    </w:p>
    <w:p w14:paraId="79F10E47"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Результатом развития взаимодействия явилась студентоцентрированная организация образовательного процесса, что выражается в изменении следующих характеристик процесса: организационная — организация продуктивной совместной учебной деятельности преподавателя и студентов и общая ответственность за успехи образовательной деятельности; конструктивная -</w:t>
      </w:r>
      <w:r>
        <w:rPr>
          <w:rStyle w:val="WW8Num2z0"/>
          <w:rFonts w:ascii="Verdana" w:hAnsi="Verdana"/>
          <w:color w:val="000000"/>
          <w:sz w:val="18"/>
          <w:szCs w:val="18"/>
        </w:rPr>
        <w:t> </w:t>
      </w:r>
      <w:r>
        <w:rPr>
          <w:rStyle w:val="WW8Num3z0"/>
          <w:rFonts w:ascii="Verdana" w:hAnsi="Verdana"/>
          <w:color w:val="4682B4"/>
          <w:sz w:val="18"/>
          <w:szCs w:val="18"/>
        </w:rPr>
        <w:t>предметное</w:t>
      </w:r>
      <w:r>
        <w:rPr>
          <w:rStyle w:val="WW8Num2z0"/>
          <w:rFonts w:ascii="Verdana" w:hAnsi="Verdana"/>
          <w:color w:val="000000"/>
          <w:sz w:val="18"/>
          <w:szCs w:val="18"/>
        </w:rPr>
        <w:t> </w:t>
      </w:r>
      <w:r>
        <w:rPr>
          <w:rFonts w:ascii="Verdana" w:hAnsi="Verdana"/>
          <w:color w:val="000000"/>
          <w:sz w:val="18"/>
          <w:szCs w:val="18"/>
        </w:rPr>
        <w:t>профессионально-ориентированное субъект-субъектное взаимодействие студентов и преподавателя по актуальным проблемам содержания образования;</w:t>
      </w:r>
    </w:p>
    <w:p w14:paraId="2FBDAC5C"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информационно-обучающая - совместное выявление смысла, ценности и связи учебного предмета с практикой миропонимания и</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коммуникативно-стимулирующая — педагогическое сотрудничество при сочетании различных форм учебно-познавательной деятельности (индивидуальной, групповой, фронтальной), организация взаимопомощи субъектов; информирование студентов о перспективах компетентностного развития.</w:t>
      </w:r>
    </w:p>
    <w:p w14:paraId="1A8A14EC"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исследования было установлено, что образовательный процесс протекает успешно, если субъекты проявляют в нем</w:t>
      </w:r>
      <w:r>
        <w:rPr>
          <w:rStyle w:val="WW8Num2z0"/>
          <w:rFonts w:ascii="Verdana" w:hAnsi="Verdana"/>
          <w:color w:val="000000"/>
          <w:sz w:val="18"/>
          <w:szCs w:val="18"/>
        </w:rPr>
        <w:t> </w:t>
      </w:r>
      <w:r>
        <w:rPr>
          <w:rStyle w:val="WW8Num3z0"/>
          <w:rFonts w:ascii="Verdana" w:hAnsi="Verdana"/>
          <w:color w:val="4682B4"/>
          <w:sz w:val="18"/>
          <w:szCs w:val="18"/>
        </w:rPr>
        <w:t>личностную</w:t>
      </w:r>
      <w:r>
        <w:rPr>
          <w:rStyle w:val="WW8Num2z0"/>
          <w:rFonts w:ascii="Verdana" w:hAnsi="Verdana"/>
          <w:color w:val="000000"/>
          <w:sz w:val="18"/>
          <w:szCs w:val="18"/>
        </w:rPr>
        <w:t> </w:t>
      </w:r>
      <w:r>
        <w:rPr>
          <w:rFonts w:ascii="Verdana" w:hAnsi="Verdana"/>
          <w:color w:val="000000"/>
          <w:sz w:val="18"/>
          <w:szCs w:val="18"/>
        </w:rPr>
        <w:t>активность, то есть если отобранный вариант взаимодействия оказывается адекватным, сообразным не только решаемым задачам, но и всей совокупности объективных и субъективных условий в тот или иной период подготовки. Другими словами, если выбранный вариант взаимодействия учитывает «</w:t>
      </w:r>
      <w:r>
        <w:rPr>
          <w:rStyle w:val="WW8Num3z0"/>
          <w:rFonts w:ascii="Verdana" w:hAnsi="Verdana"/>
          <w:color w:val="4682B4"/>
          <w:sz w:val="18"/>
          <w:szCs w:val="18"/>
        </w:rPr>
        <w:t>прошлое</w:t>
      </w:r>
      <w:r>
        <w:rPr>
          <w:rFonts w:ascii="Verdana" w:hAnsi="Verdana"/>
          <w:color w:val="000000"/>
          <w:sz w:val="18"/>
          <w:szCs w:val="18"/>
        </w:rPr>
        <w:t>», опирается на «</w:t>
      </w:r>
      <w:r>
        <w:rPr>
          <w:rStyle w:val="WW8Num3z0"/>
          <w:rFonts w:ascii="Verdana" w:hAnsi="Verdana"/>
          <w:color w:val="4682B4"/>
          <w:sz w:val="18"/>
          <w:szCs w:val="18"/>
        </w:rPr>
        <w:t>настоящее</w:t>
      </w:r>
      <w:r>
        <w:rPr>
          <w:rFonts w:ascii="Verdana" w:hAnsi="Verdana"/>
          <w:color w:val="000000"/>
          <w:sz w:val="18"/>
          <w:szCs w:val="18"/>
        </w:rPr>
        <w:t>» и ориентирует на «</w:t>
      </w:r>
      <w:r>
        <w:rPr>
          <w:rStyle w:val="WW8Num3z0"/>
          <w:rFonts w:ascii="Verdana" w:hAnsi="Verdana"/>
          <w:color w:val="4682B4"/>
          <w:sz w:val="18"/>
          <w:szCs w:val="18"/>
        </w:rPr>
        <w:t>будущее</w:t>
      </w:r>
      <w:r>
        <w:rPr>
          <w:rFonts w:ascii="Verdana" w:hAnsi="Verdana"/>
          <w:color w:val="000000"/>
          <w:sz w:val="18"/>
          <w:szCs w:val="18"/>
        </w:rPr>
        <w:t>».</w:t>
      </w:r>
    </w:p>
    <w:p w14:paraId="3E5170DC"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исследовании доказано, что взаимодействие имеет несколько уровней - адаптационный, ориентационный и</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Fonts w:ascii="Verdana" w:hAnsi="Verdana"/>
          <w:color w:val="000000"/>
          <w:sz w:val="18"/>
          <w:szCs w:val="18"/>
        </w:rPr>
        <w:t>. Доказано, что развитие профессиональной компетентности осуществляется через моделирование образовательных ситуаций, решение типичных и нетипичных задач, адресуемых студентам, влияющих на степень освоения компетенций, зафиксированных в</w:t>
      </w:r>
      <w:r>
        <w:rPr>
          <w:rStyle w:val="WW8Num2z0"/>
          <w:rFonts w:ascii="Verdana" w:hAnsi="Verdana"/>
          <w:color w:val="000000"/>
          <w:sz w:val="18"/>
          <w:szCs w:val="18"/>
        </w:rPr>
        <w:t> </w:t>
      </w:r>
      <w:r>
        <w:rPr>
          <w:rStyle w:val="WW8Num3z0"/>
          <w:rFonts w:ascii="Verdana" w:hAnsi="Verdana"/>
          <w:color w:val="4682B4"/>
          <w:sz w:val="18"/>
          <w:szCs w:val="18"/>
        </w:rPr>
        <w:t>ФГОС</w:t>
      </w:r>
      <w:r>
        <w:rPr>
          <w:rStyle w:val="WW8Num2z0"/>
          <w:rFonts w:ascii="Verdana" w:hAnsi="Verdana"/>
          <w:color w:val="000000"/>
          <w:sz w:val="18"/>
          <w:szCs w:val="18"/>
        </w:rPr>
        <w:t> </w:t>
      </w:r>
      <w:r>
        <w:rPr>
          <w:rFonts w:ascii="Verdana" w:hAnsi="Verdana"/>
          <w:color w:val="000000"/>
          <w:sz w:val="18"/>
          <w:szCs w:val="18"/>
        </w:rPr>
        <w:t>ВПО третьего поколения.</w:t>
      </w:r>
    </w:p>
    <w:p w14:paraId="55637A91"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убеждает в том, что развитие взаимодействия субъектов образовательного процесса помогло решить не только конкретную задачу (подготовить субъектов к взаимодействию), но и дало возможность более полно увидеть в этом процессе и студента, и преподавателя. Одновременно такая организация стимулирует развитие профессионально-коммуникативной компетентности субъектов их творческий поиск.</w:t>
      </w:r>
    </w:p>
    <w:p w14:paraId="6461F3ED"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Было зафиксировано, что</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профессиональной подготовки субъектов образовательного процесса университета находится в зависимости от организации образовательного процесса в университете и одновременно сам этот процесс может существенно повлиять на характер организации взаимодействия, на взаимоотношения преподавателей и студентов.</w:t>
      </w:r>
    </w:p>
    <w:p w14:paraId="1CD7B07A"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исследовании был определен «</w:t>
      </w:r>
      <w:r>
        <w:rPr>
          <w:rStyle w:val="WW8Num3z0"/>
          <w:rFonts w:ascii="Verdana" w:hAnsi="Verdana"/>
          <w:color w:val="4682B4"/>
          <w:sz w:val="18"/>
          <w:szCs w:val="18"/>
        </w:rPr>
        <w:t>индекс взаимодействия</w:t>
      </w:r>
      <w:r>
        <w:rPr>
          <w:rFonts w:ascii="Verdana" w:hAnsi="Verdana"/>
          <w:color w:val="000000"/>
          <w:sz w:val="18"/>
          <w:szCs w:val="18"/>
        </w:rPr>
        <w:t>» и его математическое выражение.</w:t>
      </w:r>
    </w:p>
    <w:p w14:paraId="199A08F2"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Проведенная диагностика позволила определить, что уровень взаимодействия во многом зависит от его организации преподавателем. Представленный нами в качестве критерия индекс взаимодействия (интегрированный показатель интенсивности, продуктивности и устойчивости взаимодействия), позволил зафиксировать повышение уровня взаимодействия, при этом </w:t>
      </w:r>
      <w:r>
        <w:rPr>
          <w:rFonts w:ascii="Verdana" w:hAnsi="Verdana"/>
          <w:color w:val="000000"/>
          <w:sz w:val="18"/>
          <w:szCs w:val="18"/>
        </w:rPr>
        <w:lastRenderedPageBreak/>
        <w:t>доля</w:t>
      </w:r>
      <w:r>
        <w:rPr>
          <w:rStyle w:val="WW8Num2z0"/>
          <w:rFonts w:ascii="Verdana" w:hAnsi="Verdana"/>
          <w:color w:val="000000"/>
          <w:sz w:val="18"/>
          <w:szCs w:val="18"/>
        </w:rPr>
        <w:t> </w:t>
      </w:r>
      <w:r>
        <w:rPr>
          <w:rStyle w:val="WW8Num3z0"/>
          <w:rFonts w:ascii="Verdana" w:hAnsi="Verdana"/>
          <w:color w:val="4682B4"/>
          <w:sz w:val="18"/>
          <w:szCs w:val="18"/>
        </w:rPr>
        <w:t>студентоцентрированного</w:t>
      </w:r>
      <w:r>
        <w:rPr>
          <w:rStyle w:val="WW8Num2z0"/>
          <w:rFonts w:ascii="Verdana" w:hAnsi="Verdana"/>
          <w:color w:val="000000"/>
          <w:sz w:val="18"/>
          <w:szCs w:val="18"/>
        </w:rPr>
        <w:t> </w:t>
      </w:r>
      <w:r>
        <w:rPr>
          <w:rFonts w:ascii="Verdana" w:hAnsi="Verdana"/>
          <w:color w:val="000000"/>
          <w:sz w:val="18"/>
          <w:szCs w:val="18"/>
        </w:rPr>
        <w:t>взаимодействия возросла.</w:t>
      </w:r>
    </w:p>
    <w:p w14:paraId="4555F079"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заключении диссертационного исследования представлены основные результаты на уровне обобщений и рекомендаций к их использованию.</w:t>
      </w:r>
    </w:p>
    <w:p w14:paraId="0CF73384" w14:textId="77777777" w:rsidR="00822EAF" w:rsidRDefault="00822EAF" w:rsidP="00822E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 же время, в ходе исследования был выявлен целый ряд перспективных направлений дальнейшего изучения проблем развития взаимодействия субъектов образовательного процесса университета: подготовка преподавателей к взаимодействию в системе непрерывного образования; сетевое взаимодействие «студент -</w:t>
      </w:r>
      <w:r>
        <w:rPr>
          <w:rStyle w:val="WW8Num2z0"/>
          <w:rFonts w:ascii="Verdana" w:hAnsi="Verdana"/>
          <w:color w:val="000000"/>
          <w:sz w:val="18"/>
          <w:szCs w:val="18"/>
        </w:rPr>
        <w:t> </w:t>
      </w:r>
      <w:r>
        <w:rPr>
          <w:rStyle w:val="WW8Num3z0"/>
          <w:rFonts w:ascii="Verdana" w:hAnsi="Verdana"/>
          <w:color w:val="4682B4"/>
          <w:sz w:val="18"/>
          <w:szCs w:val="18"/>
        </w:rPr>
        <w:t>преподаватель</w:t>
      </w:r>
      <w:r>
        <w:rPr>
          <w:rFonts w:ascii="Verdana" w:hAnsi="Verdana"/>
          <w:color w:val="000000"/>
          <w:sz w:val="18"/>
          <w:szCs w:val="18"/>
        </w:rPr>
        <w:t>» и готовность преподавателей к его осуществлению; развитие взаимодействия участников системы образования с учетом особенностей социальной и региональной среды; развитие процесса межличностного взаимодействия в условиях</w:t>
      </w:r>
      <w:r>
        <w:rPr>
          <w:rStyle w:val="WW8Num2z0"/>
          <w:rFonts w:ascii="Verdana" w:hAnsi="Verdana"/>
          <w:color w:val="000000"/>
          <w:sz w:val="18"/>
          <w:szCs w:val="18"/>
        </w:rPr>
        <w:t> </w:t>
      </w:r>
      <w:r>
        <w:rPr>
          <w:rStyle w:val="WW8Num3z0"/>
          <w:rFonts w:ascii="Verdana" w:hAnsi="Verdana"/>
          <w:color w:val="4682B4"/>
          <w:sz w:val="18"/>
          <w:szCs w:val="18"/>
        </w:rPr>
        <w:t>поликультурной</w:t>
      </w:r>
      <w:r>
        <w:rPr>
          <w:rStyle w:val="WW8Num2z0"/>
          <w:rFonts w:ascii="Verdana" w:hAnsi="Verdana"/>
          <w:color w:val="000000"/>
          <w:sz w:val="18"/>
          <w:szCs w:val="18"/>
        </w:rPr>
        <w:t> </w:t>
      </w:r>
      <w:r>
        <w:rPr>
          <w:rFonts w:ascii="Verdana" w:hAnsi="Verdana"/>
          <w:color w:val="000000"/>
          <w:sz w:val="18"/>
          <w:szCs w:val="18"/>
        </w:rPr>
        <w:t>среды; изучение миссии университета в современном мире; технологическое обеспечение образовательного процесса университета; обучение преподавателей вуза новым технологиям взаимодействия со студентами.</w:t>
      </w:r>
    </w:p>
    <w:p w14:paraId="02801577"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Образовательный процесс носил студентоцентрированный характер. Преподаватель не только и не столько транслирует знания студентам, сколько способствует учению самого студента, выполняя при этом функции фасилитатора, консультанта, тьютора, тренера.</w:t>
      </w:r>
    </w:p>
    <w:p w14:paraId="06C426CA"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Реализация данных функций в образовательном процессе привела к его качественным изменениям.</w:t>
      </w:r>
    </w:p>
    <w:p w14:paraId="2E10BB79"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не исчерпывает содержания рассматриваемой проблемы. Научные изыскания могут быть продолжены в международном контексте, на основе изучения опыта взаимодействия субъектов образовательного процесса зарубежных университетов.</w:t>
      </w:r>
    </w:p>
    <w:p w14:paraId="52F4E23E" w14:textId="77777777" w:rsidR="00822EAF" w:rsidRDefault="00822EAF" w:rsidP="00822E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Перспективным направлением исследования может быть и изучение миссии университета в современном мире; технологическое обеспечение образовательного процесса университета; обучение преподавателей вуза новым технологиям взаимодействия со студентами, которые способствуют развитию их субъектной позиции.</w:t>
      </w:r>
    </w:p>
    <w:p w14:paraId="1798588D" w14:textId="77777777" w:rsidR="00822EAF" w:rsidRDefault="00822EAF" w:rsidP="00822EA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Витвицкая, Лариса Антоновна, 2012 год</w:t>
      </w:r>
    </w:p>
    <w:p w14:paraId="4A89EA4B"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 Абасов, З.А. Проектирование педагогической деятельности / З.А. Абасов // Мир образования образование в мире, 2004. - №4. - с. 140-149.</w:t>
      </w:r>
    </w:p>
    <w:p w14:paraId="27EE2D9E"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 Абдеев, Р.Ф. Философия информационной цивилизации / Р.Ф. Абдеев. М. : Наука, 1994. - 336 с.</w:t>
      </w:r>
    </w:p>
    <w:p w14:paraId="7758CF3A"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 Абдуллина, М.А. Формирование культуры</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у старшеклассников в образовательном процессе. Автореф. дис.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Уфа, 2001. - 20 с.</w:t>
      </w:r>
    </w:p>
    <w:p w14:paraId="2512D331"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4. Абрамов, Н. Дар слова. Вып. 2: Искусство разговаривать и спорить (Диалектика и эристика) // Русская риторика: Хрестоматия / Авт. - сост. Л.К. Граудина. - М.: Просвещение: Учеб. лит.,1996. - С.329-335.</w:t>
      </w:r>
    </w:p>
    <w:p w14:paraId="5E3CC0A9"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5. Абульханова-Славская, К.А.</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аспект проблемы общения // Проблемы общения в психологии / под ред. Б.Ф. Ломова М. : Наука, 1981. - с. 218-241</w:t>
      </w:r>
    </w:p>
    <w:p w14:paraId="5BB806A2"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6. Абульханова-Славская, К.А. Деятельность и психология личности. М. : Наука, 1980 - 334 с.</w:t>
      </w:r>
    </w:p>
    <w:p w14:paraId="3DE35CA1"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7. Аверьянов, А.Н. Системное познание мира: методологические проблемы / А.Н. Аверьянов. М. : Политиздат, 1985. - 263 с.</w:t>
      </w:r>
    </w:p>
    <w:p w14:paraId="566555EB"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8. Агапов, И.Г.</w:t>
      </w:r>
      <w:r>
        <w:rPr>
          <w:rStyle w:val="WW8Num2z0"/>
          <w:rFonts w:ascii="Verdana" w:hAnsi="Verdana"/>
          <w:color w:val="000000"/>
          <w:sz w:val="18"/>
          <w:szCs w:val="18"/>
        </w:rPr>
        <w:t> </w:t>
      </w:r>
      <w:r>
        <w:rPr>
          <w:rStyle w:val="WW8Num3z0"/>
          <w:rFonts w:ascii="Verdana" w:hAnsi="Verdana"/>
          <w:color w:val="4682B4"/>
          <w:sz w:val="18"/>
          <w:szCs w:val="18"/>
        </w:rPr>
        <w:t>Учимся</w:t>
      </w:r>
      <w:r>
        <w:rPr>
          <w:rStyle w:val="WW8Num2z0"/>
          <w:rFonts w:ascii="Verdana" w:hAnsi="Verdana"/>
          <w:color w:val="000000"/>
          <w:sz w:val="18"/>
          <w:szCs w:val="18"/>
        </w:rPr>
        <w:t> </w:t>
      </w:r>
      <w:r>
        <w:rPr>
          <w:rFonts w:ascii="Verdana" w:hAnsi="Verdana"/>
          <w:color w:val="000000"/>
          <w:sz w:val="18"/>
          <w:szCs w:val="18"/>
        </w:rPr>
        <w:t>продуктивно мыслить // Библиотечка «</w:t>
      </w:r>
      <w:r>
        <w:rPr>
          <w:rStyle w:val="WW8Num3z0"/>
          <w:rFonts w:ascii="Verdana" w:hAnsi="Verdana"/>
          <w:color w:val="4682B4"/>
          <w:sz w:val="18"/>
          <w:szCs w:val="18"/>
        </w:rPr>
        <w:t>Вестника образования</w:t>
      </w:r>
      <w:r>
        <w:rPr>
          <w:rFonts w:ascii="Verdana" w:hAnsi="Verdana"/>
          <w:color w:val="000000"/>
          <w:sz w:val="18"/>
          <w:szCs w:val="18"/>
        </w:rPr>
        <w:t>». М., 2001. - №2.</w:t>
      </w:r>
    </w:p>
    <w:p w14:paraId="089DF283"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9. Агеев, B.C. Межгрупповое взаимодействие: социально-психологические проблемы.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1990. 240 с.</w:t>
      </w:r>
    </w:p>
    <w:p w14:paraId="2E6D52C6"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10. Агеев, B.C. Межгрупповое взаимодействие: социально-психологические проблемы. М.: Изд-во МГУ, 1990. - 240 с.</w:t>
      </w:r>
    </w:p>
    <w:p w14:paraId="330D3ED6"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11. Акимов, А.Е. Пятое фундаментальное взаимодействие / А.Е. Акимов // Терминатор. 1994. - №2. - с. 21-23.</w:t>
      </w:r>
    </w:p>
    <w:p w14:paraId="1E306778"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 Алексеев, H.A. Педагогические основы проектирования личностно-ориентированного </w:t>
      </w:r>
      <w:r>
        <w:rPr>
          <w:rFonts w:ascii="Verdana" w:hAnsi="Verdana"/>
          <w:color w:val="000000"/>
          <w:sz w:val="18"/>
          <w:szCs w:val="18"/>
        </w:rPr>
        <w:lastRenderedPageBreak/>
        <w:t>обучения : автореф. дис. д-ра пед.наук : 13.00.01 / Алексеев Николой Алексеевич. Тюмень, 1997. -42 с.</w:t>
      </w:r>
    </w:p>
    <w:p w14:paraId="41FE2443"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Аменд</w:t>
      </w:r>
      <w:r>
        <w:rPr>
          <w:rFonts w:ascii="Verdana" w:hAnsi="Verdana"/>
          <w:color w:val="000000"/>
          <w:sz w:val="18"/>
          <w:szCs w:val="18"/>
        </w:rPr>
        <w:t>, А.Ф. Образование в XXI веке / А.Ф.</w:t>
      </w:r>
      <w:r>
        <w:rPr>
          <w:rStyle w:val="WW8Num2z0"/>
          <w:rFonts w:ascii="Verdana" w:hAnsi="Verdana"/>
          <w:color w:val="000000"/>
          <w:sz w:val="18"/>
          <w:szCs w:val="18"/>
        </w:rPr>
        <w:t> </w:t>
      </w:r>
      <w:r>
        <w:rPr>
          <w:rStyle w:val="WW8Num3z0"/>
          <w:rFonts w:ascii="Verdana" w:hAnsi="Verdana"/>
          <w:color w:val="4682B4"/>
          <w:sz w:val="18"/>
          <w:szCs w:val="18"/>
        </w:rPr>
        <w:t>Аменд</w:t>
      </w:r>
      <w:r>
        <w:rPr>
          <w:rFonts w:ascii="Verdana" w:hAnsi="Verdana"/>
          <w:color w:val="000000"/>
          <w:sz w:val="18"/>
          <w:szCs w:val="18"/>
        </w:rPr>
        <w:t>, A.A. Саламатов // Стандарты и мониторинг в образовании. 2003. -№6. - с. 10-15.</w:t>
      </w:r>
    </w:p>
    <w:p w14:paraId="4DC1E49F"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14. Ананьев, Б.Г. Избранные психологические труды: в 2т.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1980.</w:t>
      </w:r>
    </w:p>
    <w:p w14:paraId="226C9024"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15. Андреев, A.A. Педагогика высшей школы: (Прикладная педагогика): Учебное пособие. М., 2000.</w:t>
      </w:r>
    </w:p>
    <w:p w14:paraId="39E26987"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16. Андреев, A.JI. Знания или компетенции? Текст. / A.JI. Андреев // Высшее образование в России. 2005. - №2. - с. 3-11.</w:t>
      </w:r>
    </w:p>
    <w:p w14:paraId="3DF73F94"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17. Андреев, A.JI.</w:t>
      </w:r>
      <w:r>
        <w:rPr>
          <w:rStyle w:val="WW8Num2z0"/>
          <w:rFonts w:ascii="Verdana" w:hAnsi="Verdana"/>
          <w:color w:val="000000"/>
          <w:sz w:val="18"/>
          <w:szCs w:val="18"/>
        </w:rPr>
        <w:t> </w:t>
      </w:r>
      <w:r>
        <w:rPr>
          <w:rStyle w:val="WW8Num3z0"/>
          <w:rFonts w:ascii="Verdana" w:hAnsi="Verdana"/>
          <w:color w:val="4682B4"/>
          <w:sz w:val="18"/>
          <w:szCs w:val="18"/>
        </w:rPr>
        <w:t>Компетентностная</w:t>
      </w:r>
      <w:r>
        <w:rPr>
          <w:rStyle w:val="WW8Num2z0"/>
          <w:rFonts w:ascii="Verdana" w:hAnsi="Verdana"/>
          <w:color w:val="000000"/>
          <w:sz w:val="18"/>
          <w:szCs w:val="18"/>
        </w:rPr>
        <w:t> </w:t>
      </w:r>
      <w:r>
        <w:rPr>
          <w:rFonts w:ascii="Verdana" w:hAnsi="Verdana"/>
          <w:color w:val="000000"/>
          <w:sz w:val="18"/>
          <w:szCs w:val="18"/>
        </w:rPr>
        <w:t>парадигма в образовании: опыт философско-методологического анализа Текст. / A.JI. Андреев // Педагогика. 2005. - № 4. - с. 19-27.</w:t>
      </w:r>
    </w:p>
    <w:p w14:paraId="514EDAF2"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18. Андриевская, В.В.</w:t>
      </w:r>
      <w:r>
        <w:rPr>
          <w:rStyle w:val="WW8Num2z0"/>
          <w:rFonts w:ascii="Verdana" w:hAnsi="Verdana"/>
          <w:color w:val="000000"/>
          <w:sz w:val="18"/>
          <w:szCs w:val="18"/>
        </w:rPr>
        <w:t> </w:t>
      </w:r>
      <w:r>
        <w:rPr>
          <w:rStyle w:val="WW8Num3z0"/>
          <w:rFonts w:ascii="Verdana" w:hAnsi="Verdana"/>
          <w:color w:val="4682B4"/>
          <w:sz w:val="18"/>
          <w:szCs w:val="18"/>
        </w:rPr>
        <w:t>Речевое</w:t>
      </w:r>
      <w:r>
        <w:rPr>
          <w:rStyle w:val="WW8Num2z0"/>
          <w:rFonts w:ascii="Verdana" w:hAnsi="Verdana"/>
          <w:color w:val="000000"/>
          <w:sz w:val="18"/>
          <w:szCs w:val="18"/>
        </w:rPr>
        <w:t> </w:t>
      </w:r>
      <w:r>
        <w:rPr>
          <w:rFonts w:ascii="Verdana" w:hAnsi="Verdana"/>
          <w:color w:val="000000"/>
          <w:sz w:val="18"/>
          <w:szCs w:val="18"/>
        </w:rPr>
        <w:t>самовыраясение как компонент взаимопонимания // Теоретические и прикладные проблемы психологии познания людьми друг друга / под ред. A.A.</w:t>
      </w:r>
      <w:r>
        <w:rPr>
          <w:rStyle w:val="WW8Num2z0"/>
          <w:rFonts w:ascii="Verdana" w:hAnsi="Verdana"/>
          <w:color w:val="000000"/>
          <w:sz w:val="18"/>
          <w:szCs w:val="18"/>
        </w:rPr>
        <w:t> </w:t>
      </w:r>
      <w:r>
        <w:rPr>
          <w:rStyle w:val="WW8Num3z0"/>
          <w:rFonts w:ascii="Verdana" w:hAnsi="Verdana"/>
          <w:color w:val="4682B4"/>
          <w:sz w:val="18"/>
          <w:szCs w:val="18"/>
        </w:rPr>
        <w:t>Бодалева</w:t>
      </w:r>
      <w:r>
        <w:rPr>
          <w:rFonts w:ascii="Verdana" w:hAnsi="Verdana"/>
          <w:color w:val="000000"/>
          <w:sz w:val="18"/>
          <w:szCs w:val="18"/>
        </w:rPr>
        <w:t>. Краснодар, 1975. с. 11-13.</w:t>
      </w:r>
    </w:p>
    <w:p w14:paraId="59324902"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19. Анисимов, С.Ф. Духовные ценности : производство и потребление / С.Ф. Анисимов. М. : Мысль, 1988. - 253 с.</w:t>
      </w:r>
    </w:p>
    <w:p w14:paraId="7927BC6C"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20. Анцыферова, Л.И. Психологические закономерности развития личности взрослого человека и проблема непрерывного образования / Л.И. Анцыферова // Психологический журнал. 1980. - №2. - с. 47-56.</w:t>
      </w:r>
    </w:p>
    <w:p w14:paraId="04746E41"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21. Артановский, С.Н. Об абсолютной ценности личности / С.Н. Артановский // Вестн.</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Сер. 6. 1988. - № 20, вып. 3. - с. 38-53.</w:t>
      </w:r>
    </w:p>
    <w:p w14:paraId="01B66033"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22. Артюхова, И.С. Ценности и воспитание / И.С. Артюхова // Педагогика. 1990. - №4. - с. 117-121.</w:t>
      </w:r>
    </w:p>
    <w:p w14:paraId="4C953AED"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23. Архангельский, С.И. Учебный процесс в высшей школе, его закономерные основы и методы : учеб.-метод, пособие / С.И. Архангельский. М. : Высшая школа, 1980. - 368 с.</w:t>
      </w:r>
    </w:p>
    <w:p w14:paraId="14026AFF"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А.Г. Личность: психологическая стратегия воспитания / А.Г. Асмолов // Образование. 2002. - №1. - с. 17-32.</w:t>
      </w:r>
    </w:p>
    <w:p w14:paraId="3BCF7B66"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25. Асмолов, А.Г. Психология личности: Принципы общепсихологического анализа: Учеб.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по спец. «</w:t>
      </w:r>
      <w:r>
        <w:rPr>
          <w:rStyle w:val="WW8Num3z0"/>
          <w:rFonts w:ascii="Verdana" w:hAnsi="Verdana"/>
          <w:color w:val="4682B4"/>
          <w:sz w:val="18"/>
          <w:szCs w:val="18"/>
        </w:rPr>
        <w:t>Психология</w:t>
      </w:r>
      <w:r>
        <w:rPr>
          <w:rFonts w:ascii="Verdana" w:hAnsi="Verdana"/>
          <w:color w:val="000000"/>
          <w:sz w:val="18"/>
          <w:szCs w:val="18"/>
        </w:rPr>
        <w:t>». М.: Изд-во МГУ, 1990. - 367 с.</w:t>
      </w:r>
    </w:p>
    <w:p w14:paraId="21BDCBD4"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26. Атанов, Г.А.</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подход к проектированию обучения / Г.А. Атанов // Образовательные технологии. 2004. - №2. - с. 87-93.</w:t>
      </w:r>
    </w:p>
    <w:p w14:paraId="09413A58"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Ахаян</w:t>
      </w:r>
      <w:r>
        <w:rPr>
          <w:rFonts w:ascii="Verdana" w:hAnsi="Verdana"/>
          <w:color w:val="000000"/>
          <w:sz w:val="18"/>
          <w:szCs w:val="18"/>
        </w:rPr>
        <w:t>, Т.К. Исследование аксиологических проблем воспитания учащихся / Т.К. Ахаян. СПб. : Питер, 1996. - 125 с.</w:t>
      </w:r>
    </w:p>
    <w:p w14:paraId="2667E988"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28. Багишаев, З.А. Стратегии развития российского образования. Монография / З.А. Багишаев. М. Наука, 2003. - 310 с.</w:t>
      </w:r>
    </w:p>
    <w:p w14:paraId="7B76DCA5"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29. Бадмаев, Б.Ц.,</w:t>
      </w:r>
      <w:r>
        <w:rPr>
          <w:rStyle w:val="WW8Num2z0"/>
          <w:rFonts w:ascii="Verdana" w:hAnsi="Verdana"/>
          <w:color w:val="000000"/>
          <w:sz w:val="18"/>
          <w:szCs w:val="18"/>
        </w:rPr>
        <w:t> </w:t>
      </w:r>
      <w:r>
        <w:rPr>
          <w:rStyle w:val="WW8Num3z0"/>
          <w:rFonts w:ascii="Verdana" w:hAnsi="Verdana"/>
          <w:color w:val="4682B4"/>
          <w:sz w:val="18"/>
          <w:szCs w:val="18"/>
        </w:rPr>
        <w:t>Малышев</w:t>
      </w:r>
      <w:r>
        <w:rPr>
          <w:rStyle w:val="WW8Num2z0"/>
          <w:rFonts w:ascii="Verdana" w:hAnsi="Verdana"/>
          <w:color w:val="000000"/>
          <w:sz w:val="18"/>
          <w:szCs w:val="18"/>
        </w:rPr>
        <w:t> </w:t>
      </w:r>
      <w:r>
        <w:rPr>
          <w:rFonts w:ascii="Verdana" w:hAnsi="Verdana"/>
          <w:color w:val="000000"/>
          <w:sz w:val="18"/>
          <w:szCs w:val="18"/>
        </w:rPr>
        <w:t>A.A. Психология обучения речевому</w:t>
      </w:r>
      <w:r>
        <w:rPr>
          <w:rStyle w:val="WW8Num2z0"/>
          <w:rFonts w:ascii="Verdana" w:hAnsi="Verdana"/>
          <w:color w:val="000000"/>
          <w:sz w:val="18"/>
          <w:szCs w:val="18"/>
        </w:rPr>
        <w:t> </w:t>
      </w:r>
      <w:r>
        <w:rPr>
          <w:rStyle w:val="WW8Num3z0"/>
          <w:rFonts w:ascii="Verdana" w:hAnsi="Verdana"/>
          <w:color w:val="4682B4"/>
          <w:sz w:val="18"/>
          <w:szCs w:val="18"/>
        </w:rPr>
        <w:t>мастерству</w:t>
      </w:r>
      <w:r>
        <w:rPr>
          <w:rFonts w:ascii="Verdana" w:hAnsi="Verdana"/>
          <w:color w:val="000000"/>
          <w:sz w:val="18"/>
          <w:szCs w:val="18"/>
        </w:rPr>
        <w:t>. М.: ВЛАДОС, 1999. 224 с.</w:t>
      </w:r>
    </w:p>
    <w:p w14:paraId="19FBA8C5"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30. Баева, O.A. Ораторское искусство и деловое</w:t>
      </w:r>
      <w:r>
        <w:rPr>
          <w:rStyle w:val="WW8Num2z0"/>
          <w:rFonts w:ascii="Verdana" w:hAnsi="Verdana"/>
          <w:color w:val="000000"/>
          <w:sz w:val="18"/>
          <w:szCs w:val="18"/>
        </w:rPr>
        <w:t> </w:t>
      </w:r>
      <w:r>
        <w:rPr>
          <w:rStyle w:val="WW8Num3z0"/>
          <w:rFonts w:ascii="Verdana" w:hAnsi="Verdana"/>
          <w:color w:val="4682B4"/>
          <w:sz w:val="18"/>
          <w:szCs w:val="18"/>
        </w:rPr>
        <w:t>общение</w:t>
      </w:r>
      <w:r>
        <w:rPr>
          <w:rFonts w:ascii="Verdana" w:hAnsi="Verdana"/>
          <w:color w:val="000000"/>
          <w:sz w:val="18"/>
          <w:szCs w:val="18"/>
        </w:rPr>
        <w:t>. -Минск, 2000.</w:t>
      </w:r>
    </w:p>
    <w:p w14:paraId="668646BC"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В. Компетенции в профессиональном образовании: к освоению</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 В. Байденко // Высшее образование в России. 2004. - №11. - с. 41-48.</w:t>
      </w:r>
    </w:p>
    <w:p w14:paraId="48548AD7"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32. Балакина, Л.Л. Педагогические приемы организации диалога на</w:t>
      </w:r>
      <w:r>
        <w:rPr>
          <w:rStyle w:val="WW8Num2z0"/>
          <w:rFonts w:ascii="Verdana" w:hAnsi="Verdana"/>
          <w:color w:val="000000"/>
          <w:sz w:val="18"/>
          <w:szCs w:val="18"/>
        </w:rPr>
        <w:t> </w:t>
      </w:r>
      <w:r>
        <w:rPr>
          <w:rStyle w:val="WW8Num3z0"/>
          <w:rFonts w:ascii="Verdana" w:hAnsi="Verdana"/>
          <w:color w:val="4682B4"/>
          <w:sz w:val="18"/>
          <w:szCs w:val="18"/>
        </w:rPr>
        <w:t>уроке</w:t>
      </w:r>
      <w:r>
        <w:rPr>
          <w:rFonts w:ascii="Verdana" w:hAnsi="Verdana"/>
          <w:color w:val="000000"/>
          <w:sz w:val="18"/>
          <w:szCs w:val="18"/>
        </w:rPr>
        <w:t>. Автореф. дис. . канд. пед. наук. Томск, 2000. -22с.</w:t>
      </w:r>
    </w:p>
    <w:p w14:paraId="6E5F2D33"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33. Балаян, А.Р. Основные</w:t>
      </w:r>
      <w:r>
        <w:rPr>
          <w:rStyle w:val="WW8Num2z0"/>
          <w:rFonts w:ascii="Verdana" w:hAnsi="Verdana"/>
          <w:color w:val="000000"/>
          <w:sz w:val="18"/>
          <w:szCs w:val="18"/>
        </w:rPr>
        <w:t> </w:t>
      </w:r>
      <w:r>
        <w:rPr>
          <w:rStyle w:val="WW8Num3z0"/>
          <w:rFonts w:ascii="Verdana" w:hAnsi="Verdana"/>
          <w:color w:val="4682B4"/>
          <w:sz w:val="18"/>
          <w:szCs w:val="18"/>
        </w:rPr>
        <w:t>коммуникативные</w:t>
      </w:r>
      <w:r>
        <w:rPr>
          <w:rStyle w:val="WW8Num2z0"/>
          <w:rFonts w:ascii="Verdana" w:hAnsi="Verdana"/>
          <w:color w:val="000000"/>
          <w:sz w:val="18"/>
          <w:szCs w:val="18"/>
        </w:rPr>
        <w:t> </w:t>
      </w:r>
      <w:r>
        <w:rPr>
          <w:rFonts w:ascii="Verdana" w:hAnsi="Verdana"/>
          <w:color w:val="000000"/>
          <w:sz w:val="18"/>
          <w:szCs w:val="18"/>
        </w:rPr>
        <w:t>характеристики диалога: Автореф. дис. .канд. филол. наук. М., 1971. - 24 с.</w:t>
      </w:r>
    </w:p>
    <w:p w14:paraId="5455E839"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34. Балыхин, Г.А. Федеральная целевая программа развития образования: новаторские решения на перспектив / Г.А. Балыхин // Проф. Образование. 2006. - №4. - с. 14-16.</w:t>
      </w:r>
    </w:p>
    <w:p w14:paraId="7EBAC5B8"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Бархаев</w:t>
      </w:r>
      <w:r>
        <w:rPr>
          <w:rFonts w:ascii="Verdana" w:hAnsi="Verdana"/>
          <w:color w:val="000000"/>
          <w:sz w:val="18"/>
          <w:szCs w:val="18"/>
        </w:rPr>
        <w:t>, Б.П. От учебной деятельности к субъективному подходу / Б.П.</w:t>
      </w:r>
      <w:r>
        <w:rPr>
          <w:rStyle w:val="WW8Num2z0"/>
          <w:rFonts w:ascii="Verdana" w:hAnsi="Verdana"/>
          <w:color w:val="000000"/>
          <w:sz w:val="18"/>
          <w:szCs w:val="18"/>
        </w:rPr>
        <w:t> </w:t>
      </w:r>
      <w:r>
        <w:rPr>
          <w:rStyle w:val="WW8Num3z0"/>
          <w:rFonts w:ascii="Verdana" w:hAnsi="Verdana"/>
          <w:color w:val="4682B4"/>
          <w:sz w:val="18"/>
          <w:szCs w:val="18"/>
        </w:rPr>
        <w:t>Бархаев</w:t>
      </w:r>
      <w:r>
        <w:rPr>
          <w:rFonts w:ascii="Verdana" w:hAnsi="Verdana"/>
          <w:color w:val="000000"/>
          <w:sz w:val="18"/>
          <w:szCs w:val="18"/>
        </w:rPr>
        <w:t>, И.В. Сыромятников // Инновации в образовании. 2003. - №2. - с. 44-64.</w:t>
      </w:r>
    </w:p>
    <w:p w14:paraId="5E401D14"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36. Батракова, С.Н. Методология становления педагогического процесса / С.Н. Батракова // </w:t>
      </w:r>
      <w:r>
        <w:rPr>
          <w:rFonts w:ascii="Verdana" w:hAnsi="Verdana"/>
          <w:color w:val="000000"/>
          <w:sz w:val="18"/>
          <w:szCs w:val="18"/>
        </w:rPr>
        <w:lastRenderedPageBreak/>
        <w:t>Педагогика. 2003. -№3. - с. 11-16</w:t>
      </w:r>
    </w:p>
    <w:p w14:paraId="5CA85E35"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Батышев</w:t>
      </w:r>
      <w:r>
        <w:rPr>
          <w:rFonts w:ascii="Verdana" w:hAnsi="Verdana"/>
          <w:color w:val="000000"/>
          <w:sz w:val="18"/>
          <w:szCs w:val="18"/>
        </w:rPr>
        <w:t>, С.Я. История профессионального образования в России / С.Я.</w:t>
      </w:r>
      <w:r>
        <w:rPr>
          <w:rStyle w:val="WW8Num2z0"/>
          <w:rFonts w:ascii="Verdana" w:hAnsi="Verdana"/>
          <w:color w:val="000000"/>
          <w:sz w:val="18"/>
          <w:szCs w:val="18"/>
        </w:rPr>
        <w:t> </w:t>
      </w:r>
      <w:r>
        <w:rPr>
          <w:rStyle w:val="WW8Num3z0"/>
          <w:rFonts w:ascii="Verdana" w:hAnsi="Verdana"/>
          <w:color w:val="4682B4"/>
          <w:sz w:val="18"/>
          <w:szCs w:val="18"/>
        </w:rPr>
        <w:t>Батышев</w:t>
      </w:r>
      <w:r>
        <w:rPr>
          <w:rFonts w:ascii="Verdana" w:hAnsi="Verdana"/>
          <w:color w:val="000000"/>
          <w:sz w:val="18"/>
          <w:szCs w:val="18"/>
        </w:rPr>
        <w:t>, A.M. Новиков, Е.Г. Оссовский. М. : Профессиональное образование, 2003. - 663 с.</w:t>
      </w:r>
    </w:p>
    <w:p w14:paraId="4232FE35"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38. Бахтин, М.М. Эстетика словесного творчества. 2-е изд.- М.: Искусство, 1986. 444 с.</w:t>
      </w:r>
    </w:p>
    <w:p w14:paraId="394F00C2"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Бездухов</w:t>
      </w:r>
      <w:r>
        <w:rPr>
          <w:rFonts w:ascii="Verdana" w:hAnsi="Verdana"/>
          <w:color w:val="000000"/>
          <w:sz w:val="18"/>
          <w:szCs w:val="18"/>
        </w:rPr>
        <w:t>, В.П. Ценностные ориентиры и когнитивные структуры в деятельности учителя / В.П.</w:t>
      </w:r>
      <w:r>
        <w:rPr>
          <w:rStyle w:val="WW8Num2z0"/>
          <w:rFonts w:ascii="Verdana" w:hAnsi="Verdana"/>
          <w:color w:val="000000"/>
          <w:sz w:val="18"/>
          <w:szCs w:val="18"/>
        </w:rPr>
        <w:t> </w:t>
      </w:r>
      <w:r>
        <w:rPr>
          <w:rStyle w:val="WW8Num3z0"/>
          <w:rFonts w:ascii="Verdana" w:hAnsi="Verdana"/>
          <w:color w:val="4682B4"/>
          <w:sz w:val="18"/>
          <w:szCs w:val="18"/>
        </w:rPr>
        <w:t>Бездухов</w:t>
      </w:r>
      <w:r>
        <w:rPr>
          <w:rFonts w:ascii="Verdana" w:hAnsi="Verdana"/>
          <w:color w:val="000000"/>
          <w:sz w:val="18"/>
          <w:szCs w:val="18"/>
        </w:rPr>
        <w:t>, Ю.Н. Кулюткин.- Самара : изд-во</w:t>
      </w:r>
      <w:r>
        <w:rPr>
          <w:rStyle w:val="WW8Num2z0"/>
          <w:rFonts w:ascii="Verdana" w:hAnsi="Verdana"/>
          <w:color w:val="000000"/>
          <w:sz w:val="18"/>
          <w:szCs w:val="18"/>
        </w:rPr>
        <w:t> </w:t>
      </w:r>
      <w:r>
        <w:rPr>
          <w:rStyle w:val="WW8Num3z0"/>
          <w:rFonts w:ascii="Verdana" w:hAnsi="Verdana"/>
          <w:color w:val="4682B4"/>
          <w:sz w:val="18"/>
          <w:szCs w:val="18"/>
        </w:rPr>
        <w:t>СамГПУ</w:t>
      </w:r>
      <w:r>
        <w:rPr>
          <w:rFonts w:ascii="Verdana" w:hAnsi="Verdana"/>
          <w:color w:val="000000"/>
          <w:sz w:val="18"/>
          <w:szCs w:val="18"/>
        </w:rPr>
        <w:t>, 2002. 400 с.</w:t>
      </w:r>
    </w:p>
    <w:p w14:paraId="26DCF396"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40. Безрукова, B.C. Словарь нового педагогического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 B.C. Безрукова; Свердл. Обл.</w:t>
      </w:r>
      <w:r>
        <w:rPr>
          <w:rStyle w:val="WW8Num2z0"/>
          <w:rFonts w:ascii="Verdana" w:hAnsi="Verdana"/>
          <w:color w:val="000000"/>
          <w:sz w:val="18"/>
          <w:szCs w:val="18"/>
        </w:rPr>
        <w:t> </w:t>
      </w:r>
      <w:r>
        <w:rPr>
          <w:rStyle w:val="WW8Num3z0"/>
          <w:rFonts w:ascii="Verdana" w:hAnsi="Verdana"/>
          <w:color w:val="4682B4"/>
          <w:sz w:val="18"/>
          <w:szCs w:val="18"/>
        </w:rPr>
        <w:t>ИУУ</w:t>
      </w:r>
      <w:r>
        <w:rPr>
          <w:rFonts w:ascii="Verdana" w:hAnsi="Verdana"/>
          <w:color w:val="000000"/>
          <w:sz w:val="18"/>
          <w:szCs w:val="18"/>
        </w:rPr>
        <w:t>. Екатеринбург : Изд-во науч.-исслед. лаб. «</w:t>
      </w:r>
      <w:r>
        <w:rPr>
          <w:rStyle w:val="WW8Num3z0"/>
          <w:rFonts w:ascii="Verdana" w:hAnsi="Verdana"/>
          <w:color w:val="4682B4"/>
          <w:sz w:val="18"/>
          <w:szCs w:val="18"/>
        </w:rPr>
        <w:t>Альтернативная педагогика</w:t>
      </w:r>
      <w:r>
        <w:rPr>
          <w:rFonts w:ascii="Verdana" w:hAnsi="Verdana"/>
          <w:color w:val="000000"/>
          <w:sz w:val="18"/>
          <w:szCs w:val="18"/>
        </w:rPr>
        <w:t>». - 1992. -94 с.</w:t>
      </w:r>
    </w:p>
    <w:p w14:paraId="0579848F"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41. Белая, Г.В. Теоретические основы университетского менеджмента / Г.В. Белая. М. :</w:t>
      </w:r>
      <w:r>
        <w:rPr>
          <w:rStyle w:val="WW8Num2z0"/>
          <w:rFonts w:ascii="Verdana" w:hAnsi="Verdana"/>
          <w:color w:val="000000"/>
          <w:sz w:val="18"/>
          <w:szCs w:val="18"/>
        </w:rPr>
        <w:t> </w:t>
      </w:r>
      <w:r>
        <w:rPr>
          <w:rStyle w:val="WW8Num3z0"/>
          <w:rFonts w:ascii="Verdana" w:hAnsi="Verdana"/>
          <w:color w:val="4682B4"/>
          <w:sz w:val="18"/>
          <w:szCs w:val="18"/>
        </w:rPr>
        <w:t>МГПУ</w:t>
      </w:r>
      <w:r>
        <w:rPr>
          <w:rFonts w:ascii="Verdana" w:hAnsi="Verdana"/>
          <w:color w:val="000000"/>
          <w:sz w:val="18"/>
          <w:szCs w:val="18"/>
        </w:rPr>
        <w:t>, 2001. - 303 с.</w:t>
      </w:r>
    </w:p>
    <w:p w14:paraId="21DF04DE"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42. Беликов, В.А.</w:t>
      </w:r>
      <w:r>
        <w:rPr>
          <w:rStyle w:val="WW8Num2z0"/>
          <w:rFonts w:ascii="Verdana" w:hAnsi="Verdana"/>
          <w:color w:val="000000"/>
          <w:sz w:val="18"/>
          <w:szCs w:val="18"/>
        </w:rPr>
        <w:t> </w:t>
      </w:r>
      <w:r>
        <w:rPr>
          <w:rStyle w:val="WW8Num3z0"/>
          <w:rFonts w:ascii="Verdana" w:hAnsi="Verdana"/>
          <w:color w:val="4682B4"/>
          <w:sz w:val="18"/>
          <w:szCs w:val="18"/>
        </w:rPr>
        <w:t>Личностная</w:t>
      </w:r>
      <w:r>
        <w:rPr>
          <w:rStyle w:val="WW8Num2z0"/>
          <w:rFonts w:ascii="Verdana" w:hAnsi="Verdana"/>
          <w:color w:val="000000"/>
          <w:sz w:val="18"/>
          <w:szCs w:val="18"/>
        </w:rPr>
        <w:t> </w:t>
      </w:r>
      <w:r>
        <w:rPr>
          <w:rFonts w:ascii="Verdana" w:hAnsi="Verdana"/>
          <w:color w:val="000000"/>
          <w:sz w:val="18"/>
          <w:szCs w:val="18"/>
        </w:rPr>
        <w:t>ориентация учебно-познавательной деятельности (дидактическая концепция) / В.А. Беликов. Челябинск : Изд-во</w:t>
      </w:r>
      <w:r>
        <w:rPr>
          <w:rStyle w:val="WW8Num2z0"/>
          <w:rFonts w:ascii="Verdana" w:hAnsi="Verdana"/>
          <w:color w:val="000000"/>
          <w:sz w:val="18"/>
          <w:szCs w:val="18"/>
        </w:rPr>
        <w:t> </w:t>
      </w:r>
      <w:r>
        <w:rPr>
          <w:rStyle w:val="WW8Num3z0"/>
          <w:rFonts w:ascii="Verdana" w:hAnsi="Verdana"/>
          <w:color w:val="4682B4"/>
          <w:sz w:val="18"/>
          <w:szCs w:val="18"/>
        </w:rPr>
        <w:t>ЧГПИ</w:t>
      </w:r>
      <w:r>
        <w:rPr>
          <w:rFonts w:ascii="Verdana" w:hAnsi="Verdana"/>
          <w:color w:val="000000"/>
          <w:sz w:val="18"/>
          <w:szCs w:val="18"/>
        </w:rPr>
        <w:t>, 1995. - 142 с.</w:t>
      </w:r>
    </w:p>
    <w:p w14:paraId="03CA84DB"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43. Белкин, A.C.</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Fonts w:ascii="Verdana" w:hAnsi="Verdana"/>
          <w:color w:val="000000"/>
          <w:sz w:val="18"/>
          <w:szCs w:val="18"/>
        </w:rPr>
        <w:t>. Профессионализм. Мастерство. / A.C. Белкин. Челябинск :</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«Юж.-Урал. кн. изд-во». - 2004. - 367 с.</w:t>
      </w:r>
    </w:p>
    <w:p w14:paraId="0B576E9F"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44. Белова, C.B. Диалог основа</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педагога: учебно-методическое пособие, М.: ACADEMIA, 2002. - 145 с.</w:t>
      </w:r>
    </w:p>
    <w:p w14:paraId="343B91EB"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45. Белова, C.B. Функции учебного диалога в</w:t>
      </w:r>
      <w:r>
        <w:rPr>
          <w:rStyle w:val="WW8Num2z0"/>
          <w:rFonts w:ascii="Verdana" w:hAnsi="Verdana"/>
          <w:color w:val="000000"/>
          <w:sz w:val="18"/>
          <w:szCs w:val="18"/>
        </w:rPr>
        <w:t> </w:t>
      </w:r>
      <w:r>
        <w:rPr>
          <w:rStyle w:val="WW8Num3z0"/>
          <w:rFonts w:ascii="Verdana" w:hAnsi="Verdana"/>
          <w:color w:val="4682B4"/>
          <w:sz w:val="18"/>
          <w:szCs w:val="18"/>
        </w:rPr>
        <w:t>усвоении</w:t>
      </w:r>
      <w:r>
        <w:rPr>
          <w:rStyle w:val="WW8Num2z0"/>
          <w:rFonts w:ascii="Verdana" w:hAnsi="Verdana"/>
          <w:color w:val="000000"/>
          <w:sz w:val="18"/>
          <w:szCs w:val="18"/>
        </w:rPr>
        <w:t> </w:t>
      </w:r>
      <w:r>
        <w:rPr>
          <w:rFonts w:ascii="Verdana" w:hAnsi="Verdana"/>
          <w:color w:val="000000"/>
          <w:sz w:val="18"/>
          <w:szCs w:val="18"/>
        </w:rPr>
        <w:t>старшеклассниками ценностно-смыслового содержания гуманитарных предметов. Автореф. дис. .канд. пед. наук. Волгоград, 1995, 18 с.</w:t>
      </w:r>
    </w:p>
    <w:p w14:paraId="6C59BB23"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Белозерцев</w:t>
      </w:r>
      <w:r>
        <w:rPr>
          <w:rFonts w:ascii="Verdana" w:hAnsi="Verdana"/>
          <w:color w:val="000000"/>
          <w:sz w:val="18"/>
          <w:szCs w:val="18"/>
        </w:rPr>
        <w:t>, Е.П. Образ и смысл русской школы / Е.П. Белозерцев. Волгоград : Пенелопа, 2000. - 460 с.</w:t>
      </w:r>
    </w:p>
    <w:p w14:paraId="496D1497"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47. Белоновская, И.Д. Инженерная компетентность специалиста: теория и практика формирования. Монография / И.Д. Белоновская. М. : Дом</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2005. - 253 с.</w:t>
      </w:r>
    </w:p>
    <w:p w14:paraId="78BBCDD4"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48. Беляева, А.П. Методология и теория профессиональной педагогики / А.П. Беляева. СПб., 1999. - 480 с.</w:t>
      </w:r>
    </w:p>
    <w:p w14:paraId="57D42A36"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49. Беляева, Л.А.</w:t>
      </w:r>
      <w:r>
        <w:rPr>
          <w:rStyle w:val="WW8Num2z0"/>
          <w:rFonts w:ascii="Verdana" w:hAnsi="Verdana"/>
          <w:color w:val="000000"/>
          <w:sz w:val="18"/>
          <w:szCs w:val="18"/>
        </w:rPr>
        <w:t> </w:t>
      </w:r>
      <w:r>
        <w:rPr>
          <w:rStyle w:val="WW8Num3z0"/>
          <w:rFonts w:ascii="Verdana" w:hAnsi="Verdana"/>
          <w:color w:val="4682B4"/>
          <w:sz w:val="18"/>
          <w:szCs w:val="18"/>
        </w:rPr>
        <w:t>Интегративная</w:t>
      </w:r>
      <w:r>
        <w:rPr>
          <w:rStyle w:val="WW8Num2z0"/>
          <w:rFonts w:ascii="Verdana" w:hAnsi="Verdana"/>
          <w:color w:val="000000"/>
          <w:sz w:val="18"/>
          <w:szCs w:val="18"/>
        </w:rPr>
        <w:t> </w:t>
      </w:r>
      <w:r>
        <w:rPr>
          <w:rFonts w:ascii="Verdana" w:hAnsi="Verdana"/>
          <w:color w:val="000000"/>
          <w:sz w:val="18"/>
          <w:szCs w:val="18"/>
        </w:rPr>
        <w:t>методология и политеория профессиональной педагогики / Л.А. Беляева // MAGISTER. 2000.- № 5. с. 15-21.</w:t>
      </w:r>
    </w:p>
    <w:p w14:paraId="01643E8D"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50. Белякова, Е.Г. Смыслообразование в педагогическом взаимодействии : диссертация . доктора педагогических наук : 13.00.01 Тюмень, 2009. - 438 е.,</w:t>
      </w:r>
    </w:p>
    <w:p w14:paraId="7DC04E08"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Бенин</w:t>
      </w:r>
      <w:r>
        <w:rPr>
          <w:rFonts w:ascii="Verdana" w:hAnsi="Verdana"/>
          <w:color w:val="000000"/>
          <w:sz w:val="18"/>
          <w:szCs w:val="18"/>
        </w:rPr>
        <w:t>, В.Л. Гуманизация межличностных отношений в контексте диалогичности культуры / В.Л. Бенин, P.M.</w:t>
      </w:r>
      <w:r>
        <w:rPr>
          <w:rStyle w:val="WW8Num2z0"/>
          <w:rFonts w:ascii="Verdana" w:hAnsi="Verdana"/>
          <w:color w:val="000000"/>
          <w:sz w:val="18"/>
          <w:szCs w:val="18"/>
        </w:rPr>
        <w:t> </w:t>
      </w:r>
      <w:r>
        <w:rPr>
          <w:rStyle w:val="WW8Num3z0"/>
          <w:rFonts w:ascii="Verdana" w:hAnsi="Verdana"/>
          <w:color w:val="4682B4"/>
          <w:sz w:val="18"/>
          <w:szCs w:val="18"/>
        </w:rPr>
        <w:t>Фатыхова</w:t>
      </w:r>
      <w:r>
        <w:rPr>
          <w:rStyle w:val="WW8Num2z0"/>
          <w:rFonts w:ascii="Verdana" w:hAnsi="Verdana"/>
          <w:color w:val="000000"/>
          <w:sz w:val="18"/>
          <w:szCs w:val="18"/>
        </w:rPr>
        <w:t> </w:t>
      </w:r>
      <w:r>
        <w:rPr>
          <w:rFonts w:ascii="Verdana" w:hAnsi="Verdana"/>
          <w:color w:val="000000"/>
          <w:sz w:val="18"/>
          <w:szCs w:val="18"/>
        </w:rPr>
        <w:t>// Изв. Урал, науч.-образоват. центра</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1999. - №1. - с. 122-128.</w:t>
      </w:r>
    </w:p>
    <w:p w14:paraId="557E8C8E"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52. Берков, В.Ф. Философия и методология науки / В.Ф. Берков. М. : Новое знание. - 2004. - 336 с.</w:t>
      </w:r>
    </w:p>
    <w:p w14:paraId="72E30E81"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Бермус</w:t>
      </w:r>
      <w:r>
        <w:rPr>
          <w:rFonts w:ascii="Verdana" w:hAnsi="Verdana"/>
          <w:color w:val="000000"/>
          <w:sz w:val="18"/>
          <w:szCs w:val="18"/>
        </w:rPr>
        <w:t>, А.Г. Проблемы и перспективы реализации компетентностного подхода в образовании Электронный ресурс. / А.Г. Бермус // Эйдос / центр</w:t>
      </w:r>
      <w:r>
        <w:rPr>
          <w:rStyle w:val="WW8Num2z0"/>
          <w:rFonts w:ascii="Verdana" w:hAnsi="Verdana"/>
          <w:color w:val="000000"/>
          <w:sz w:val="18"/>
          <w:szCs w:val="18"/>
        </w:rPr>
        <w:t> </w:t>
      </w:r>
      <w:r>
        <w:rPr>
          <w:rStyle w:val="WW8Num3z0"/>
          <w:rFonts w:ascii="Verdana" w:hAnsi="Verdana"/>
          <w:color w:val="4682B4"/>
          <w:sz w:val="18"/>
          <w:szCs w:val="18"/>
        </w:rPr>
        <w:t>дистанционного</w:t>
      </w:r>
      <w:r>
        <w:rPr>
          <w:rStyle w:val="WW8Num2z0"/>
          <w:rFonts w:ascii="Verdana" w:hAnsi="Verdana"/>
          <w:color w:val="000000"/>
          <w:sz w:val="18"/>
          <w:szCs w:val="18"/>
        </w:rPr>
        <w:t> </w:t>
      </w:r>
      <w:r>
        <w:rPr>
          <w:rFonts w:ascii="Verdana" w:hAnsi="Verdana"/>
          <w:color w:val="000000"/>
          <w:sz w:val="18"/>
          <w:szCs w:val="18"/>
        </w:rPr>
        <w:t>образования «</w:t>
      </w:r>
      <w:r>
        <w:rPr>
          <w:rStyle w:val="WW8Num3z0"/>
          <w:rFonts w:ascii="Verdana" w:hAnsi="Verdana"/>
          <w:color w:val="4682B4"/>
          <w:sz w:val="18"/>
          <w:szCs w:val="18"/>
        </w:rPr>
        <w:t>Эйдос</w:t>
      </w:r>
      <w:r>
        <w:rPr>
          <w:rFonts w:ascii="Verdana" w:hAnsi="Verdana"/>
          <w:color w:val="000000"/>
          <w:sz w:val="18"/>
          <w:szCs w:val="18"/>
        </w:rPr>
        <w:t>».- Электр, журн. Режим доступа к журн. :http://www.eidos.ru.jornal.</w:t>
      </w:r>
    </w:p>
    <w:p w14:paraId="0BB072C9"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54. Бермус, А.Г. Управление качеством профессионально-педагогического образования. Монография / А.Г. Бермус. Ростов н/Дону : Изд-во</w:t>
      </w:r>
      <w:r>
        <w:rPr>
          <w:rStyle w:val="WW8Num2z0"/>
          <w:rFonts w:ascii="Verdana" w:hAnsi="Verdana"/>
          <w:color w:val="000000"/>
          <w:sz w:val="18"/>
          <w:szCs w:val="18"/>
        </w:rPr>
        <w:t> </w:t>
      </w:r>
      <w:r>
        <w:rPr>
          <w:rStyle w:val="WW8Num3z0"/>
          <w:rFonts w:ascii="Verdana" w:hAnsi="Verdana"/>
          <w:color w:val="4682B4"/>
          <w:sz w:val="18"/>
          <w:szCs w:val="18"/>
        </w:rPr>
        <w:t>РГПУ</w:t>
      </w:r>
      <w:r>
        <w:rPr>
          <w:rFonts w:ascii="Verdana" w:hAnsi="Verdana"/>
          <w:color w:val="000000"/>
          <w:sz w:val="18"/>
          <w:szCs w:val="18"/>
        </w:rPr>
        <w:t>, 2002. - 288 с.</w:t>
      </w:r>
    </w:p>
    <w:p w14:paraId="0B304FAE"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55. Берн, Э.</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в которые играют люди. Психология человеческих взаимоотношений: Пер. с англ. /Общ. Ред. М.С. Мацковского. JI., 1992.</w:t>
      </w:r>
    </w:p>
    <w:p w14:paraId="576D84B3"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56. Берне, Р. Развитие Я-концепции и воспитание / Р. Берне. М. : Прогресс, 1986. - 420 с.</w:t>
      </w:r>
    </w:p>
    <w:p w14:paraId="1F88B39A"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Берулава</w:t>
      </w:r>
      <w:r>
        <w:rPr>
          <w:rFonts w:ascii="Verdana" w:hAnsi="Verdana"/>
          <w:color w:val="000000"/>
          <w:sz w:val="18"/>
          <w:szCs w:val="18"/>
        </w:rPr>
        <w:t>, М.Н. Теория и практика</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образования. М., 2000. - 340 с.</w:t>
      </w:r>
    </w:p>
    <w:p w14:paraId="5A5ED5FD"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58. Берулава, М.Н. Общие</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подходы к гуманизации образования / М.Н. Берулава. М.: Педагогика, 1994. - 336 с.</w:t>
      </w:r>
    </w:p>
    <w:p w14:paraId="034429D9"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В.П. Стандартизация образования: основные идеи и понятия / В.П. Беспалько. М. : Педагогика, 1998. - 256 с.</w:t>
      </w:r>
    </w:p>
    <w:p w14:paraId="690622A0"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60. Бестужев-Лада, И.В. От проектного прогнозирования к прогнозному проектированию / И.В. Бестужев-Лада // Социальное прогнозирование, планирование, проектирование. Красноярск, 1988. С. 3-11.</w:t>
      </w:r>
    </w:p>
    <w:p w14:paraId="2B6B4831"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61. Бестужев-Лада, И.В. Социальное прогнозирование / И.В. Бестужев-Лада, </w:t>
      </w:r>
      <w:r>
        <w:rPr>
          <w:rFonts w:ascii="Verdana" w:hAnsi="Verdana"/>
          <w:color w:val="000000"/>
          <w:sz w:val="18"/>
          <w:szCs w:val="18"/>
        </w:rPr>
        <w:lastRenderedPageBreak/>
        <w:t>Г.А.</w:t>
      </w:r>
      <w:r>
        <w:rPr>
          <w:rStyle w:val="WW8Num2z0"/>
          <w:rFonts w:ascii="Verdana" w:hAnsi="Verdana"/>
          <w:color w:val="000000"/>
          <w:sz w:val="18"/>
          <w:szCs w:val="18"/>
        </w:rPr>
        <w:t> </w:t>
      </w:r>
      <w:r>
        <w:rPr>
          <w:rStyle w:val="WW8Num3z0"/>
          <w:rFonts w:ascii="Verdana" w:hAnsi="Verdana"/>
          <w:color w:val="4682B4"/>
          <w:sz w:val="18"/>
          <w:szCs w:val="18"/>
        </w:rPr>
        <w:t>Наместникова</w:t>
      </w:r>
      <w:r>
        <w:rPr>
          <w:rFonts w:ascii="Verdana" w:hAnsi="Verdana"/>
          <w:color w:val="000000"/>
          <w:sz w:val="18"/>
          <w:szCs w:val="18"/>
        </w:rPr>
        <w:t>. М. : Педагогическое общество России, 2002. - 399 с.</w:t>
      </w:r>
    </w:p>
    <w:p w14:paraId="4DBD5824"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Библер</w:t>
      </w:r>
      <w:r>
        <w:rPr>
          <w:rFonts w:ascii="Verdana" w:hAnsi="Verdana"/>
          <w:color w:val="000000"/>
          <w:sz w:val="18"/>
          <w:szCs w:val="18"/>
        </w:rPr>
        <w:t>, B.C. Диалог культур (философия, психология, педагогика) // Первое сентября, 1998.</w:t>
      </w:r>
    </w:p>
    <w:p w14:paraId="73EB3CD5"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63. Библер, B.C.</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как творчество. Введение в логику</w:t>
      </w:r>
      <w:r>
        <w:rPr>
          <w:rStyle w:val="WW8Num2z0"/>
          <w:rFonts w:ascii="Verdana" w:hAnsi="Verdana"/>
          <w:color w:val="000000"/>
          <w:sz w:val="18"/>
          <w:szCs w:val="18"/>
        </w:rPr>
        <w:t> </w:t>
      </w:r>
      <w:r>
        <w:rPr>
          <w:rStyle w:val="WW8Num3z0"/>
          <w:rFonts w:ascii="Verdana" w:hAnsi="Verdana"/>
          <w:color w:val="4682B4"/>
          <w:sz w:val="18"/>
          <w:szCs w:val="18"/>
        </w:rPr>
        <w:t>мыслительного</w:t>
      </w:r>
      <w:r>
        <w:rPr>
          <w:rStyle w:val="WW8Num2z0"/>
          <w:rFonts w:ascii="Verdana" w:hAnsi="Verdana"/>
          <w:color w:val="000000"/>
          <w:sz w:val="18"/>
          <w:szCs w:val="18"/>
        </w:rPr>
        <w:t> </w:t>
      </w:r>
      <w:r>
        <w:rPr>
          <w:rFonts w:ascii="Verdana" w:hAnsi="Verdana"/>
          <w:color w:val="000000"/>
          <w:sz w:val="18"/>
          <w:szCs w:val="18"/>
        </w:rPr>
        <w:t>диалога. М.: Политиздат, 1975. 399 с.</w:t>
      </w:r>
    </w:p>
    <w:p w14:paraId="2289BCD4"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64. Бим-Бад, Б.М. Педагогические течения в начале XX века / Б.М. Бим-Бад. М. :</w:t>
      </w:r>
      <w:r>
        <w:rPr>
          <w:rStyle w:val="WW8Num2z0"/>
          <w:rFonts w:ascii="Verdana" w:hAnsi="Verdana"/>
          <w:color w:val="000000"/>
          <w:sz w:val="18"/>
          <w:szCs w:val="18"/>
        </w:rPr>
        <w:t> </w:t>
      </w:r>
      <w:r>
        <w:rPr>
          <w:rStyle w:val="WW8Num3z0"/>
          <w:rFonts w:ascii="Verdana" w:hAnsi="Verdana"/>
          <w:color w:val="4682B4"/>
          <w:sz w:val="18"/>
          <w:szCs w:val="18"/>
        </w:rPr>
        <w:t>УРАО</w:t>
      </w:r>
      <w:r>
        <w:rPr>
          <w:rFonts w:ascii="Verdana" w:hAnsi="Verdana"/>
          <w:color w:val="000000"/>
          <w:sz w:val="18"/>
          <w:szCs w:val="18"/>
        </w:rPr>
        <w:t>, 1998. - 116 с.</w:t>
      </w:r>
    </w:p>
    <w:p w14:paraId="191DD7D3"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65. Бисько, И. А. Развитие теории и практики взаимодействия</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и курсантов как фактор формирования личности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офицера в военно-морской школе : Дис. . д-ра пед. наук : 13.00.01 : СПб., 2004,- 443 с.</w:t>
      </w:r>
    </w:p>
    <w:p w14:paraId="28ED8615"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Блауберг</w:t>
      </w:r>
      <w:r>
        <w:rPr>
          <w:rFonts w:ascii="Verdana" w:hAnsi="Verdana"/>
          <w:color w:val="000000"/>
          <w:sz w:val="18"/>
          <w:szCs w:val="18"/>
        </w:rPr>
        <w:t>, И.В. Системный подход: предпосылки, проблемы, трудности / И.В. Блауберг, В.Н.</w:t>
      </w:r>
      <w:r>
        <w:rPr>
          <w:rStyle w:val="WW8Num2z0"/>
          <w:rFonts w:ascii="Verdana" w:hAnsi="Verdana"/>
          <w:color w:val="000000"/>
          <w:sz w:val="18"/>
          <w:szCs w:val="18"/>
        </w:rPr>
        <w:t> </w:t>
      </w:r>
      <w:r>
        <w:rPr>
          <w:rStyle w:val="WW8Num3z0"/>
          <w:rFonts w:ascii="Verdana" w:hAnsi="Verdana"/>
          <w:color w:val="4682B4"/>
          <w:sz w:val="18"/>
          <w:szCs w:val="18"/>
        </w:rPr>
        <w:t>Садовский</w:t>
      </w:r>
      <w:r>
        <w:rPr>
          <w:rFonts w:ascii="Verdana" w:hAnsi="Verdana"/>
          <w:color w:val="000000"/>
          <w:sz w:val="18"/>
          <w:szCs w:val="18"/>
        </w:rPr>
        <w:t>, Э.Г. Юдин. -М. : Наука, 1969. 147 с.</w:t>
      </w:r>
    </w:p>
    <w:p w14:paraId="3B3D9198"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Блауберг</w:t>
      </w:r>
      <w:r>
        <w:rPr>
          <w:rFonts w:ascii="Verdana" w:hAnsi="Verdana"/>
          <w:color w:val="000000"/>
          <w:sz w:val="18"/>
          <w:szCs w:val="18"/>
        </w:rPr>
        <w:t>, И.В. Становление и сущность системного подхода / И.В. Блауберг, Э.Г.</w:t>
      </w:r>
      <w:r>
        <w:rPr>
          <w:rStyle w:val="WW8Num2z0"/>
          <w:rFonts w:ascii="Verdana" w:hAnsi="Verdana"/>
          <w:color w:val="000000"/>
          <w:sz w:val="18"/>
          <w:szCs w:val="18"/>
        </w:rPr>
        <w:t> </w:t>
      </w:r>
      <w:r>
        <w:rPr>
          <w:rStyle w:val="WW8Num3z0"/>
          <w:rFonts w:ascii="Verdana" w:hAnsi="Verdana"/>
          <w:color w:val="4682B4"/>
          <w:sz w:val="18"/>
          <w:szCs w:val="18"/>
        </w:rPr>
        <w:t>Юдин</w:t>
      </w:r>
      <w:r>
        <w:rPr>
          <w:rFonts w:ascii="Verdana" w:hAnsi="Verdana"/>
          <w:color w:val="000000"/>
          <w:sz w:val="18"/>
          <w:szCs w:val="18"/>
        </w:rPr>
        <w:t>. М. : Наука, 1973. - 270 с.</w:t>
      </w:r>
    </w:p>
    <w:p w14:paraId="44075660"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68. Блинов, J1.B. Аксиология профессионально-личностного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педагогов в контексте синергетического подхода / Л.В. Блинов // Педагогическое образование и наука. 2004. - №3. - с. 13-19.</w:t>
      </w:r>
    </w:p>
    <w:p w14:paraId="688978C4"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A.A. Личность и общение. Избранные психологические труды. 2-е изд. М. : Международная педагогическая академия, 1995. - 328 с.</w:t>
      </w:r>
    </w:p>
    <w:p w14:paraId="7CEAD383"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70. Бодалев, A.A. Психология общения. Воронеж, 1996. -254 с.</w:t>
      </w:r>
    </w:p>
    <w:p w14:paraId="57C14066"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71. Бодалев, A.A.</w:t>
      </w:r>
      <w:r>
        <w:rPr>
          <w:rStyle w:val="WW8Num2z0"/>
          <w:rFonts w:ascii="Verdana" w:hAnsi="Verdana"/>
          <w:color w:val="000000"/>
          <w:sz w:val="18"/>
          <w:szCs w:val="18"/>
        </w:rPr>
        <w:t> </w:t>
      </w:r>
      <w:r>
        <w:rPr>
          <w:rStyle w:val="WW8Num3z0"/>
          <w:rFonts w:ascii="Verdana" w:hAnsi="Verdana"/>
          <w:color w:val="4682B4"/>
          <w:sz w:val="18"/>
          <w:szCs w:val="18"/>
        </w:rPr>
        <w:t>Вершина</w:t>
      </w:r>
      <w:r>
        <w:rPr>
          <w:rStyle w:val="WW8Num2z0"/>
          <w:rFonts w:ascii="Verdana" w:hAnsi="Verdana"/>
          <w:color w:val="000000"/>
          <w:sz w:val="18"/>
          <w:szCs w:val="18"/>
        </w:rPr>
        <w:t> </w:t>
      </w:r>
      <w:r>
        <w:rPr>
          <w:rFonts w:ascii="Verdana" w:hAnsi="Verdana"/>
          <w:color w:val="000000"/>
          <w:sz w:val="18"/>
          <w:szCs w:val="18"/>
        </w:rPr>
        <w:t>в развитии взрослого человека : характеристика и условия достижения / A.A. Бодалев. М. : Флинта: Наука, 1998. - 168 с.</w:t>
      </w:r>
    </w:p>
    <w:p w14:paraId="2BD073FB"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Л.И. Избранные психологические труды. Проблемы формирования личности. Под ред. Д.И.</w:t>
      </w:r>
      <w:r>
        <w:rPr>
          <w:rStyle w:val="WW8Num2z0"/>
          <w:rFonts w:ascii="Verdana" w:hAnsi="Verdana"/>
          <w:color w:val="000000"/>
          <w:sz w:val="18"/>
          <w:szCs w:val="18"/>
        </w:rPr>
        <w:t> </w:t>
      </w:r>
      <w:r>
        <w:rPr>
          <w:rStyle w:val="WW8Num3z0"/>
          <w:rFonts w:ascii="Verdana" w:hAnsi="Verdana"/>
          <w:color w:val="4682B4"/>
          <w:sz w:val="18"/>
          <w:szCs w:val="18"/>
        </w:rPr>
        <w:t>Фельдштейна</w:t>
      </w:r>
      <w:r>
        <w:rPr>
          <w:rStyle w:val="WW8Num2z0"/>
          <w:rFonts w:ascii="Verdana" w:hAnsi="Verdana"/>
          <w:color w:val="000000"/>
          <w:sz w:val="18"/>
          <w:szCs w:val="18"/>
        </w:rPr>
        <w:t> </w:t>
      </w:r>
      <w:r>
        <w:rPr>
          <w:rFonts w:ascii="Verdana" w:hAnsi="Verdana"/>
          <w:color w:val="000000"/>
          <w:sz w:val="18"/>
          <w:szCs w:val="18"/>
        </w:rPr>
        <w:t>-М.: Межд. пед. акад., 1995. 209 с.</w:t>
      </w:r>
    </w:p>
    <w:p w14:paraId="76FE1F60"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73. Божович, Л.И. Проблемы формирования личности / Л.И. Божович; под ред. Д.И. Фельдштейна. М. : Ин-т практ. психологии, 1995. - 352 с.</w:t>
      </w:r>
    </w:p>
    <w:p w14:paraId="0E0692C0"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В.А. Компетентностная модель : от идеи к образовательной программе / В.А. Болотов, В.В.</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 Педагогика. 2003. - №10. - с. 10-17.</w:t>
      </w:r>
    </w:p>
    <w:p w14:paraId="2D388061"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В.А. Проектирование профессионального педагогического образования / В.А. Болотов, Е.И.</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В.И. Слободчиков, H.A. Шайденко // Педагогика. 1997. - №4. - с. 6672.</w:t>
      </w:r>
    </w:p>
    <w:p w14:paraId="6BA1DEA7"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76. Большой психологический словарь / под ред В.П.</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Б.Г. Мещерякова. М. : Мысль, 2000. - 465 с.</w:t>
      </w:r>
    </w:p>
    <w:p w14:paraId="3BE7AF91"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77. Большой психологический словарь / сост.и общ. ред. Б.Г.</w:t>
      </w:r>
      <w:r>
        <w:rPr>
          <w:rStyle w:val="WW8Num2z0"/>
          <w:rFonts w:ascii="Verdana" w:hAnsi="Verdana"/>
          <w:color w:val="000000"/>
          <w:sz w:val="18"/>
          <w:szCs w:val="18"/>
        </w:rPr>
        <w:t> </w:t>
      </w:r>
      <w:r>
        <w:rPr>
          <w:rStyle w:val="WW8Num3z0"/>
          <w:rFonts w:ascii="Verdana" w:hAnsi="Verdana"/>
          <w:color w:val="4682B4"/>
          <w:sz w:val="18"/>
          <w:szCs w:val="18"/>
        </w:rPr>
        <w:t>Мещерякова</w:t>
      </w:r>
      <w:r>
        <w:rPr>
          <w:rFonts w:ascii="Verdana" w:hAnsi="Verdana"/>
          <w:color w:val="000000"/>
          <w:sz w:val="18"/>
          <w:szCs w:val="18"/>
        </w:rPr>
        <w:t>, В.П. Зинченко. СПб. : Прайм-ЕВРОЗНАК, 2005. - 672 с.</w:t>
      </w:r>
    </w:p>
    <w:p w14:paraId="4247341A"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78. Большой словарь иностранных слов / сост. А.Ю. Москвин. М. : Центрполиграф : Полюс, 2001. - 576 с.</w:t>
      </w:r>
    </w:p>
    <w:p w14:paraId="40A6AEE6"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79. Большой энциклопедический словарь. М. : Большая Российская энциклопедия, СПб. : «</w:t>
      </w:r>
      <w:r>
        <w:rPr>
          <w:rStyle w:val="WW8Num3z0"/>
          <w:rFonts w:ascii="Verdana" w:hAnsi="Verdana"/>
          <w:color w:val="4682B4"/>
          <w:sz w:val="18"/>
          <w:szCs w:val="18"/>
        </w:rPr>
        <w:t>Норит</w:t>
      </w:r>
      <w:r>
        <w:rPr>
          <w:rFonts w:ascii="Verdana" w:hAnsi="Verdana"/>
          <w:color w:val="000000"/>
          <w:sz w:val="18"/>
          <w:szCs w:val="18"/>
        </w:rPr>
        <w:t>», 2003. - 1456 с.</w:t>
      </w:r>
    </w:p>
    <w:p w14:paraId="55908525"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Смыслы и стратегии личностно-ориентированного воспитания. Педагогика, №1, 2001г. с 18-24.</w:t>
      </w:r>
    </w:p>
    <w:p w14:paraId="2450C33F"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81. Бондаревская, Е.В. Теория и практика личностно-ориентированного образования. Ростов-на-Дону, 2000.</w:t>
      </w:r>
    </w:p>
    <w:p w14:paraId="495F0374"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Педагогика: личность в</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теориях и системах воспитания / Е.В. Бондаревская, C.B.</w:t>
      </w:r>
      <w:r>
        <w:rPr>
          <w:rStyle w:val="WW8Num2z0"/>
          <w:rFonts w:ascii="Verdana" w:hAnsi="Verdana"/>
          <w:color w:val="000000"/>
          <w:sz w:val="18"/>
          <w:szCs w:val="18"/>
        </w:rPr>
        <w:t> </w:t>
      </w:r>
      <w:r>
        <w:rPr>
          <w:rStyle w:val="WW8Num3z0"/>
          <w:rFonts w:ascii="Verdana" w:hAnsi="Verdana"/>
          <w:color w:val="4682B4"/>
          <w:sz w:val="18"/>
          <w:szCs w:val="18"/>
        </w:rPr>
        <w:t>Кульневич</w:t>
      </w:r>
      <w:r>
        <w:rPr>
          <w:rFonts w:ascii="Verdana" w:hAnsi="Verdana"/>
          <w:color w:val="000000"/>
          <w:sz w:val="18"/>
          <w:szCs w:val="18"/>
        </w:rPr>
        <w:t>. Ростов н/Дону: Учитель, 1999. -560 с.</w:t>
      </w:r>
    </w:p>
    <w:p w14:paraId="5D14627D"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Бондаренко</w:t>
      </w:r>
      <w:r>
        <w:rPr>
          <w:rFonts w:ascii="Verdana" w:hAnsi="Verdana"/>
          <w:color w:val="000000"/>
          <w:sz w:val="18"/>
          <w:szCs w:val="18"/>
        </w:rPr>
        <w:t>, O.P. Эмоциональная свобода как условие и результат ненасильственной коммуникации / O.P. Бондаренко, Н.В.</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 Журнал практического психолога. 2000. - № 7. - с. 3648.</w:t>
      </w:r>
    </w:p>
    <w:p w14:paraId="72133E15"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84. Бондырева, С.К. Исторические предпосылки и тенденции формирования единого образовательного пространства в</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 С.К. Бондырева // Мир образования образование в мире. -2004. - №3. - с. 57-74.</w:t>
      </w:r>
    </w:p>
    <w:p w14:paraId="6741A250"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85. Бондырева, С.К. Психолого-педагогические проблемы интегрирования образовательного пространства: Избранные труды / С.К. Бондырева. Воронеж : Издательство</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2003. -352 с.</w:t>
      </w:r>
    </w:p>
    <w:p w14:paraId="5BFCCC79"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86. Бондырева, С.К. Развитие психолого-педагогического взаимодействия в образовательном пространстве Содружества</w:t>
      </w:r>
    </w:p>
    <w:p w14:paraId="0C3D3000"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87. Независимых Государств / C.K. Бондырева // Мир образования -образование в мире. 2005. - №1. - с. 72-80.</w:t>
      </w:r>
    </w:p>
    <w:p w14:paraId="22673503"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Бордовская</w:t>
      </w:r>
      <w:r>
        <w:rPr>
          <w:rFonts w:ascii="Verdana" w:hAnsi="Verdana"/>
          <w:color w:val="000000"/>
          <w:sz w:val="18"/>
          <w:szCs w:val="18"/>
        </w:rPr>
        <w:t>, Н.В. Педагогика : учебник / Н.В.</w:t>
      </w:r>
      <w:r>
        <w:rPr>
          <w:rStyle w:val="WW8Num2z0"/>
          <w:rFonts w:ascii="Verdana" w:hAnsi="Verdana"/>
          <w:color w:val="000000"/>
          <w:sz w:val="18"/>
          <w:szCs w:val="18"/>
        </w:rPr>
        <w:t> </w:t>
      </w:r>
      <w:r>
        <w:rPr>
          <w:rStyle w:val="WW8Num3z0"/>
          <w:rFonts w:ascii="Verdana" w:hAnsi="Verdana"/>
          <w:color w:val="4682B4"/>
          <w:sz w:val="18"/>
          <w:szCs w:val="18"/>
        </w:rPr>
        <w:t>Бордовская</w:t>
      </w:r>
      <w:r>
        <w:rPr>
          <w:rFonts w:ascii="Verdana" w:hAnsi="Verdana"/>
          <w:color w:val="000000"/>
          <w:sz w:val="18"/>
          <w:szCs w:val="18"/>
        </w:rPr>
        <w:t>, A.A. Реан. СПб. : Питер, 2000. - 304 с.</w:t>
      </w:r>
    </w:p>
    <w:p w14:paraId="6C6972BA"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89. Бордовская, Н.В. Системная методология современных педагогических исследований / Н.В. Бордовская // Педагогика. -2005. №5. - с. 21-29.</w:t>
      </w:r>
    </w:p>
    <w:p w14:paraId="24634415"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Бордовский</w:t>
      </w:r>
      <w:r>
        <w:rPr>
          <w:rFonts w:ascii="Verdana" w:hAnsi="Verdana"/>
          <w:color w:val="000000"/>
          <w:sz w:val="18"/>
          <w:szCs w:val="18"/>
        </w:rPr>
        <w:t>, Г.А. Управление качеством образовательного процесса. Монография / Г.А.</w:t>
      </w:r>
      <w:r>
        <w:rPr>
          <w:rStyle w:val="WW8Num2z0"/>
          <w:rFonts w:ascii="Verdana" w:hAnsi="Verdana"/>
          <w:color w:val="000000"/>
          <w:sz w:val="18"/>
          <w:szCs w:val="18"/>
        </w:rPr>
        <w:t> </w:t>
      </w:r>
      <w:r>
        <w:rPr>
          <w:rStyle w:val="WW8Num3z0"/>
          <w:rFonts w:ascii="Verdana" w:hAnsi="Verdana"/>
          <w:color w:val="4682B4"/>
          <w:sz w:val="18"/>
          <w:szCs w:val="18"/>
        </w:rPr>
        <w:t>Бордовский</w:t>
      </w:r>
      <w:r>
        <w:rPr>
          <w:rFonts w:ascii="Verdana" w:hAnsi="Verdana"/>
          <w:color w:val="000000"/>
          <w:sz w:val="18"/>
          <w:szCs w:val="18"/>
        </w:rPr>
        <w:t>, A.A. Нестеров, С.Ю. Трапицын. СПб. : Изд-во РГПУ им. А.И. Герцена, 2001 - 359 с.</w:t>
      </w:r>
    </w:p>
    <w:p w14:paraId="0F378C82"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91. Борисов, П.П. Компетентностно-деятельный подход и модернизация содержания общего образования / П.П. Борисов // Стандарты и мониторинг в образовании. 2003. - №1. - с 568.</w:t>
      </w:r>
    </w:p>
    <w:p w14:paraId="61161783"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Н.М. В пространстве воспитательной деятельности : монография / Н.М. Борытко. Волгоград :</w:t>
      </w:r>
      <w:r>
        <w:rPr>
          <w:rStyle w:val="WW8Num2z0"/>
          <w:rFonts w:ascii="Verdana" w:hAnsi="Verdana"/>
          <w:color w:val="000000"/>
          <w:sz w:val="18"/>
          <w:szCs w:val="18"/>
        </w:rPr>
        <w:t> </w:t>
      </w:r>
      <w:r>
        <w:rPr>
          <w:rStyle w:val="WW8Num3z0"/>
          <w:rFonts w:ascii="Verdana" w:hAnsi="Verdana"/>
          <w:color w:val="4682B4"/>
          <w:sz w:val="18"/>
          <w:szCs w:val="18"/>
        </w:rPr>
        <w:t>ВГИПК</w:t>
      </w:r>
      <w:r>
        <w:rPr>
          <w:rStyle w:val="WW8Num2z0"/>
          <w:rFonts w:ascii="Verdana" w:hAnsi="Verdana"/>
          <w:color w:val="000000"/>
          <w:sz w:val="18"/>
          <w:szCs w:val="18"/>
        </w:rPr>
        <w:t> </w:t>
      </w:r>
      <w:r>
        <w:rPr>
          <w:rFonts w:ascii="Verdana" w:hAnsi="Verdana"/>
          <w:color w:val="000000"/>
          <w:sz w:val="18"/>
          <w:szCs w:val="18"/>
        </w:rPr>
        <w:t>РО, 2001. - 180 с.</w:t>
      </w:r>
    </w:p>
    <w:p w14:paraId="2790F6F3"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93. Бражник, Е.И. Становление и развитие интеграционных процессов в современном российском образовании : автореф. дис. . д-ра пед. наук : 13.00.01 \ Бражник Евгения Ивановна. СПб., 2002. - 43 с.</w:t>
      </w:r>
    </w:p>
    <w:p w14:paraId="7F5E9380"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94. Брушлинский, A.B. Субъект: мышление, учение,</w:t>
      </w:r>
      <w:r>
        <w:rPr>
          <w:rStyle w:val="WW8Num2z0"/>
          <w:rFonts w:ascii="Verdana" w:hAnsi="Verdana"/>
          <w:color w:val="000000"/>
          <w:sz w:val="18"/>
          <w:szCs w:val="18"/>
        </w:rPr>
        <w:t> </w:t>
      </w:r>
      <w:r>
        <w:rPr>
          <w:rStyle w:val="WW8Num3z0"/>
          <w:rFonts w:ascii="Verdana" w:hAnsi="Verdana"/>
          <w:color w:val="4682B4"/>
          <w:sz w:val="18"/>
          <w:szCs w:val="18"/>
        </w:rPr>
        <w:t>воображение</w:t>
      </w:r>
      <w:r>
        <w:rPr>
          <w:rFonts w:ascii="Verdana" w:hAnsi="Verdana"/>
          <w:color w:val="000000"/>
          <w:sz w:val="18"/>
          <w:szCs w:val="18"/>
        </w:rPr>
        <w:t>. Москва-Воронеж, 1996. - 387с.</w:t>
      </w:r>
    </w:p>
    <w:p w14:paraId="6A4DA3C9"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95. Бубер, М. Я и ты. М., 1993.</w:t>
      </w:r>
    </w:p>
    <w:p w14:paraId="3F9153D3"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96. Буева, Л.П. Человек: деятельность и общение. М.: Мысль, 1978. - 214 с.</w:t>
      </w:r>
    </w:p>
    <w:p w14:paraId="45499E84"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97. Буланова-Топоркова, М.В.,</w:t>
      </w:r>
      <w:r>
        <w:rPr>
          <w:rStyle w:val="WW8Num2z0"/>
          <w:rFonts w:ascii="Verdana" w:hAnsi="Verdana"/>
          <w:color w:val="000000"/>
          <w:sz w:val="18"/>
          <w:szCs w:val="18"/>
        </w:rPr>
        <w:t> </w:t>
      </w:r>
      <w:r>
        <w:rPr>
          <w:rStyle w:val="WW8Num3z0"/>
          <w:rFonts w:ascii="Verdana" w:hAnsi="Verdana"/>
          <w:color w:val="4682B4"/>
          <w:sz w:val="18"/>
          <w:szCs w:val="18"/>
        </w:rPr>
        <w:t>Духавнева</w:t>
      </w:r>
      <w:r>
        <w:rPr>
          <w:rStyle w:val="WW8Num2z0"/>
          <w:rFonts w:ascii="Verdana" w:hAnsi="Verdana"/>
          <w:color w:val="000000"/>
          <w:sz w:val="18"/>
          <w:szCs w:val="18"/>
        </w:rPr>
        <w:t> </w:t>
      </w:r>
      <w:r>
        <w:rPr>
          <w:rFonts w:ascii="Verdana" w:hAnsi="Verdana"/>
          <w:color w:val="000000"/>
          <w:sz w:val="18"/>
          <w:szCs w:val="18"/>
        </w:rPr>
        <w:t>A.B., Кукушин B.C., Сучков Г.В. Педагогические технологии. Ростов-на Дону. — 2002. - 320 с.</w:t>
      </w:r>
    </w:p>
    <w:p w14:paraId="34531821"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Булдаков</w:t>
      </w:r>
      <w:r>
        <w:rPr>
          <w:rFonts w:ascii="Verdana" w:hAnsi="Verdana"/>
          <w:color w:val="000000"/>
          <w:sz w:val="18"/>
          <w:szCs w:val="18"/>
        </w:rPr>
        <w:t>, C.K. Философия и методология образования / С.К. Булдаков, A.A.</w:t>
      </w:r>
      <w:r>
        <w:rPr>
          <w:rStyle w:val="WW8Num2z0"/>
          <w:rFonts w:ascii="Verdana" w:hAnsi="Verdana"/>
          <w:color w:val="000000"/>
          <w:sz w:val="18"/>
          <w:szCs w:val="18"/>
        </w:rPr>
        <w:t> </w:t>
      </w:r>
      <w:r>
        <w:rPr>
          <w:rStyle w:val="WW8Num3z0"/>
          <w:rFonts w:ascii="Verdana" w:hAnsi="Verdana"/>
          <w:color w:val="4682B4"/>
          <w:sz w:val="18"/>
          <w:szCs w:val="18"/>
        </w:rPr>
        <w:t>Субетто</w:t>
      </w:r>
      <w:r>
        <w:rPr>
          <w:rFonts w:ascii="Verdana" w:hAnsi="Verdana"/>
          <w:color w:val="000000"/>
          <w:sz w:val="18"/>
          <w:szCs w:val="18"/>
        </w:rPr>
        <w:t>. СПб. : Изд-во «</w:t>
      </w:r>
      <w:r>
        <w:rPr>
          <w:rStyle w:val="WW8Num3z0"/>
          <w:rFonts w:ascii="Verdana" w:hAnsi="Verdana"/>
          <w:color w:val="4682B4"/>
          <w:sz w:val="18"/>
          <w:szCs w:val="18"/>
        </w:rPr>
        <w:t>Астерион</w:t>
      </w:r>
      <w:r>
        <w:rPr>
          <w:rFonts w:ascii="Verdana" w:hAnsi="Verdana"/>
          <w:color w:val="000000"/>
          <w:sz w:val="18"/>
          <w:szCs w:val="18"/>
        </w:rPr>
        <w:t>», 2002. -408 с.</w:t>
      </w:r>
    </w:p>
    <w:p w14:paraId="72D16C39"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99. Буш, Г. Диалогика и творчество. Рига, 1985.</w:t>
      </w:r>
    </w:p>
    <w:p w14:paraId="6731B66C"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Валицкая</w:t>
      </w:r>
      <w:r>
        <w:rPr>
          <w:rFonts w:ascii="Verdana" w:hAnsi="Verdana"/>
          <w:color w:val="000000"/>
          <w:sz w:val="18"/>
          <w:szCs w:val="18"/>
        </w:rPr>
        <w:t>, А.П. Современные стратегии образования : варианты выбора / А.П. Валицкая // Педагогика. 1997. - №2. - с.З-8.</w:t>
      </w:r>
    </w:p>
    <w:p w14:paraId="793046D7"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101. Ван Дейк, Т.А. Язык. Познание. Коммуникация / Т.А. Ван Дейк. М. : Прогресс, 1989. - 310 с.</w:t>
      </w:r>
    </w:p>
    <w:p w14:paraId="4C1A9EBD"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102. Васильева, А.Н. Основы культуры речи. М.: Рус. яз., -247 с.</w:t>
      </w:r>
    </w:p>
    <w:p w14:paraId="3448A395"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103. Васильева, H.H. Личностно-ориентированная</w:t>
      </w:r>
      <w:r>
        <w:rPr>
          <w:rStyle w:val="WW8Num2z0"/>
          <w:rFonts w:ascii="Verdana" w:hAnsi="Verdana"/>
          <w:color w:val="000000"/>
          <w:sz w:val="18"/>
          <w:szCs w:val="18"/>
        </w:rPr>
        <w:t> </w:t>
      </w:r>
      <w:r>
        <w:rPr>
          <w:rStyle w:val="WW8Num3z0"/>
          <w:rFonts w:ascii="Verdana" w:hAnsi="Verdana"/>
          <w:color w:val="4682B4"/>
          <w:sz w:val="18"/>
          <w:szCs w:val="18"/>
        </w:rPr>
        <w:t>межкультурная</w:t>
      </w:r>
      <w:r>
        <w:rPr>
          <w:rStyle w:val="WW8Num2z0"/>
          <w:rFonts w:ascii="Verdana" w:hAnsi="Verdana"/>
          <w:color w:val="000000"/>
          <w:sz w:val="18"/>
          <w:szCs w:val="18"/>
        </w:rPr>
        <w:t> </w:t>
      </w:r>
      <w:r>
        <w:rPr>
          <w:rFonts w:ascii="Verdana" w:hAnsi="Verdana"/>
          <w:color w:val="000000"/>
          <w:sz w:val="18"/>
          <w:szCs w:val="18"/>
        </w:rPr>
        <w:t>коммуникативная технология обучения студентов: автореф. дисс. . канд. пед. наук / H.H. Васильева. Ростов-на-Дону, 2000. - 24 с.</w:t>
      </w:r>
    </w:p>
    <w:p w14:paraId="61B86CAF"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104. Введение в научное исследование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 под ред. В.И. Журавлева. М. : Просвещение, 1988. - 238 с.</w:t>
      </w:r>
    </w:p>
    <w:p w14:paraId="7B2E6271"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105. Введенская, Л.А.,</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Л.Г. Культура и искусство речи. Ростов-на-Дону, 1995.</w:t>
      </w:r>
    </w:p>
    <w:p w14:paraId="3D838655"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106. Введенская, В.Н. Компетентность</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как важное условие успешности его профессиональной деятельности / В.Н. Введенская // Инновации в образовании. 2003. - №4. - с. 21-31.</w:t>
      </w:r>
    </w:p>
    <w:p w14:paraId="79C53953"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107. Вдовенко, В.Г. Методология высшего профессионального образования : учеб. пособие / В.Г. Вдовенко. -Красноярск :</w:t>
      </w:r>
      <w:r>
        <w:rPr>
          <w:rStyle w:val="WW8Num2z0"/>
          <w:rFonts w:ascii="Verdana" w:hAnsi="Verdana"/>
          <w:color w:val="000000"/>
          <w:sz w:val="18"/>
          <w:szCs w:val="18"/>
        </w:rPr>
        <w:t> </w:t>
      </w:r>
      <w:r>
        <w:rPr>
          <w:rStyle w:val="WW8Num3z0"/>
          <w:rFonts w:ascii="Verdana" w:hAnsi="Verdana"/>
          <w:color w:val="4682B4"/>
          <w:sz w:val="18"/>
          <w:szCs w:val="18"/>
        </w:rPr>
        <w:t>СИБУП</w:t>
      </w:r>
      <w:r>
        <w:rPr>
          <w:rFonts w:ascii="Verdana" w:hAnsi="Verdana"/>
          <w:color w:val="000000"/>
          <w:sz w:val="18"/>
          <w:szCs w:val="18"/>
        </w:rPr>
        <w:t>, 2005. 244 с.</w:t>
      </w:r>
    </w:p>
    <w:p w14:paraId="1E352C2D"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108. Вебер, М. Избранные произведения / М. Вебер. М. : Мысль, 1990. - 198 с.</w:t>
      </w:r>
    </w:p>
    <w:p w14:paraId="78EC7A1C"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Вербицкая</w:t>
      </w:r>
      <w:r>
        <w:rPr>
          <w:rFonts w:ascii="Verdana" w:hAnsi="Verdana"/>
          <w:color w:val="000000"/>
          <w:sz w:val="18"/>
          <w:szCs w:val="18"/>
        </w:rPr>
        <w:t>, Н.О. К вопросу о структурировании и стандартизации профессиональных компетенции / Н.О. Вербицкая, Д.И.</w:t>
      </w:r>
      <w:r>
        <w:rPr>
          <w:rStyle w:val="WW8Num2z0"/>
          <w:rFonts w:ascii="Verdana" w:hAnsi="Verdana"/>
          <w:color w:val="000000"/>
          <w:sz w:val="18"/>
          <w:szCs w:val="18"/>
        </w:rPr>
        <w:t> </w:t>
      </w:r>
      <w:r>
        <w:rPr>
          <w:rStyle w:val="WW8Num3z0"/>
          <w:rFonts w:ascii="Verdana" w:hAnsi="Verdana"/>
          <w:color w:val="4682B4"/>
          <w:sz w:val="18"/>
          <w:szCs w:val="18"/>
        </w:rPr>
        <w:t>Котова</w:t>
      </w:r>
      <w:r>
        <w:rPr>
          <w:rFonts w:ascii="Verdana" w:hAnsi="Verdana"/>
          <w:color w:val="000000"/>
          <w:sz w:val="18"/>
          <w:szCs w:val="18"/>
        </w:rPr>
        <w:t>, Г.М. Романцев, В.А. Федоров // Образование и наука. 2007. - №5. - с. 119-125.</w:t>
      </w:r>
    </w:p>
    <w:p w14:paraId="2315741E"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A.A. Активное обучение в высшей школе:</w:t>
      </w:r>
      <w:r>
        <w:rPr>
          <w:rStyle w:val="WW8Num2z0"/>
          <w:rFonts w:ascii="Verdana" w:hAnsi="Verdana"/>
          <w:color w:val="000000"/>
          <w:sz w:val="18"/>
          <w:szCs w:val="18"/>
        </w:rPr>
        <w:t> </w:t>
      </w:r>
      <w:r>
        <w:rPr>
          <w:rStyle w:val="WW8Num3z0"/>
          <w:rFonts w:ascii="Verdana" w:hAnsi="Verdana"/>
          <w:color w:val="4682B4"/>
          <w:sz w:val="18"/>
          <w:szCs w:val="18"/>
        </w:rPr>
        <w:t>контекстный</w:t>
      </w:r>
      <w:r>
        <w:rPr>
          <w:rStyle w:val="WW8Num2z0"/>
          <w:rFonts w:ascii="Verdana" w:hAnsi="Verdana"/>
          <w:color w:val="000000"/>
          <w:sz w:val="18"/>
          <w:szCs w:val="18"/>
        </w:rPr>
        <w:t> </w:t>
      </w:r>
      <w:r>
        <w:rPr>
          <w:rFonts w:ascii="Verdana" w:hAnsi="Verdana"/>
          <w:color w:val="000000"/>
          <w:sz w:val="18"/>
          <w:szCs w:val="18"/>
        </w:rPr>
        <w:t xml:space="preserve">подход М. : Высшая </w:t>
      </w:r>
      <w:r>
        <w:rPr>
          <w:rFonts w:ascii="Verdana" w:hAnsi="Verdana"/>
          <w:color w:val="000000"/>
          <w:sz w:val="18"/>
          <w:szCs w:val="18"/>
        </w:rPr>
        <w:lastRenderedPageBreak/>
        <w:t>школа, 1991. - 207 с.</w:t>
      </w:r>
    </w:p>
    <w:p w14:paraId="091464C4"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111. Вербицкий, A.A.</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и теория контекстного обучения / A.A. Вербицкий М. :</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центр проблем качества подготовки специалистов, 2004. - 84 с.</w:t>
      </w:r>
    </w:p>
    <w:p w14:paraId="6E6A59B7"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112. Викторова, Л.Г. Теоретические основы становления интеллигенции в образовательной системе высшей школы : автореф. дис. . канд. пед. наук / Л.Г. Викторова. Ростов н/Дону, 1999. - 32 с.</w:t>
      </w:r>
    </w:p>
    <w:p w14:paraId="0100A943"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Виленский</w:t>
      </w:r>
      <w:r>
        <w:rPr>
          <w:rFonts w:ascii="Verdana" w:hAnsi="Verdana"/>
          <w:color w:val="000000"/>
          <w:sz w:val="18"/>
          <w:szCs w:val="18"/>
        </w:rPr>
        <w:t>, М.Я. Технологии профессионально-ориентированного обучения в высшей школе : учебное пособие / под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Style w:val="WW8Num2z0"/>
          <w:rFonts w:ascii="Verdana" w:hAnsi="Verdana"/>
          <w:color w:val="000000"/>
          <w:sz w:val="18"/>
          <w:szCs w:val="18"/>
        </w:rPr>
        <w:t> </w:t>
      </w:r>
      <w:r>
        <w:rPr>
          <w:rFonts w:ascii="Verdana" w:hAnsi="Verdana"/>
          <w:color w:val="000000"/>
          <w:sz w:val="18"/>
          <w:szCs w:val="18"/>
        </w:rPr>
        <w:t>/ М.Я. Виленский, П.И.</w:t>
      </w:r>
      <w:r>
        <w:rPr>
          <w:rStyle w:val="WW8Num2z0"/>
          <w:rFonts w:ascii="Verdana" w:hAnsi="Verdana"/>
          <w:color w:val="000000"/>
          <w:sz w:val="18"/>
          <w:szCs w:val="18"/>
        </w:rPr>
        <w:t> </w:t>
      </w:r>
      <w:r>
        <w:rPr>
          <w:rStyle w:val="WW8Num3z0"/>
          <w:rFonts w:ascii="Verdana" w:hAnsi="Verdana"/>
          <w:color w:val="4682B4"/>
          <w:sz w:val="18"/>
          <w:szCs w:val="18"/>
        </w:rPr>
        <w:t>Образцов</w:t>
      </w:r>
      <w:r>
        <w:rPr>
          <w:rFonts w:ascii="Verdana" w:hAnsi="Verdana"/>
          <w:color w:val="000000"/>
          <w:sz w:val="18"/>
          <w:szCs w:val="18"/>
        </w:rPr>
        <w:t>, А.И. Уман. М. : Педагогическое общество России, 2004. - 192 с.</w:t>
      </w:r>
    </w:p>
    <w:p w14:paraId="116A127C"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114. Вильсон, Г., Макклафин К. Язык жестов. СПб., 2000.</w:t>
      </w:r>
    </w:p>
    <w:p w14:paraId="2D53D9CB"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115. Волков, A.A. Основы русской риторики. М.: МГУ, 1996. - 344 с.</w:t>
      </w:r>
    </w:p>
    <w:p w14:paraId="04D70F50"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116. Волков, И.П.,</w:t>
      </w:r>
      <w:r>
        <w:rPr>
          <w:rStyle w:val="WW8Num2z0"/>
          <w:rFonts w:ascii="Verdana" w:hAnsi="Verdana"/>
          <w:color w:val="000000"/>
          <w:sz w:val="18"/>
          <w:szCs w:val="18"/>
        </w:rPr>
        <w:t> </w:t>
      </w:r>
      <w:r>
        <w:rPr>
          <w:rStyle w:val="WW8Num3z0"/>
          <w:rFonts w:ascii="Verdana" w:hAnsi="Verdana"/>
          <w:color w:val="4682B4"/>
          <w:sz w:val="18"/>
          <w:szCs w:val="18"/>
        </w:rPr>
        <w:t>Снежко</w:t>
      </w:r>
      <w:r>
        <w:rPr>
          <w:rStyle w:val="WW8Num2z0"/>
          <w:rFonts w:ascii="Verdana" w:hAnsi="Verdana"/>
          <w:color w:val="000000"/>
          <w:sz w:val="18"/>
          <w:szCs w:val="18"/>
        </w:rPr>
        <w:t> </w:t>
      </w:r>
      <w:r>
        <w:rPr>
          <w:rFonts w:ascii="Verdana" w:hAnsi="Verdana"/>
          <w:color w:val="000000"/>
          <w:sz w:val="18"/>
          <w:szCs w:val="18"/>
        </w:rPr>
        <w:t>H.A. Особенности личности и их влияние на</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обучения иноязычной устной речи. -Воронеж: Изд-во Воронежского ун-та. 1976. с. 18-22.</w:t>
      </w:r>
    </w:p>
    <w:p w14:paraId="497321A1"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Л.С. Мышление и речь. Собрание сочин. в 6-ти томах. М. : Педагогика, 1982. - т.2, - 504 с.</w:t>
      </w:r>
    </w:p>
    <w:p w14:paraId="60DDEA1A"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118. Выжлецов, Г.П.</w:t>
      </w:r>
      <w:r>
        <w:rPr>
          <w:rStyle w:val="WW8Num2z0"/>
          <w:rFonts w:ascii="Verdana" w:hAnsi="Verdana"/>
          <w:color w:val="000000"/>
          <w:sz w:val="18"/>
          <w:szCs w:val="18"/>
        </w:rPr>
        <w:t> </w:t>
      </w:r>
      <w:r>
        <w:rPr>
          <w:rStyle w:val="WW8Num3z0"/>
          <w:rFonts w:ascii="Verdana" w:hAnsi="Verdana"/>
          <w:color w:val="4682B4"/>
          <w:sz w:val="18"/>
          <w:szCs w:val="18"/>
        </w:rPr>
        <w:t>Аксиология</w:t>
      </w:r>
      <w:r>
        <w:rPr>
          <w:rFonts w:ascii="Verdana" w:hAnsi="Verdana"/>
          <w:color w:val="000000"/>
          <w:sz w:val="18"/>
          <w:szCs w:val="18"/>
        </w:rPr>
        <w:t>: становление и основные этапы развития / Г.П. Выжлецов. СПб. : ЛГУ, 1996. - 152 с.</w:t>
      </w:r>
    </w:p>
    <w:p w14:paraId="3C6ACA0D"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О.С. Педагогика свободы: путь в</w:t>
      </w:r>
      <w:r>
        <w:rPr>
          <w:rStyle w:val="WW8Num2z0"/>
          <w:rFonts w:ascii="Verdana" w:hAnsi="Verdana"/>
          <w:color w:val="000000"/>
          <w:sz w:val="18"/>
          <w:szCs w:val="18"/>
        </w:rPr>
        <w:t> </w:t>
      </w:r>
      <w:r>
        <w:rPr>
          <w:rStyle w:val="WW8Num3z0"/>
          <w:rFonts w:ascii="Verdana" w:hAnsi="Verdana"/>
          <w:color w:val="4682B4"/>
          <w:sz w:val="18"/>
          <w:szCs w:val="18"/>
        </w:rPr>
        <w:t>гуманистическую</w:t>
      </w:r>
      <w:r>
        <w:rPr>
          <w:rStyle w:val="WW8Num2z0"/>
          <w:rFonts w:ascii="Verdana" w:hAnsi="Verdana"/>
          <w:color w:val="000000"/>
          <w:sz w:val="18"/>
          <w:szCs w:val="18"/>
        </w:rPr>
        <w:t> </w:t>
      </w:r>
      <w:r>
        <w:rPr>
          <w:rFonts w:ascii="Verdana" w:hAnsi="Verdana"/>
          <w:color w:val="000000"/>
          <w:sz w:val="18"/>
          <w:szCs w:val="18"/>
        </w:rPr>
        <w:t>цивилизацию 21 века / О.С. Газман // Новые ценности образования: содержание</w:t>
      </w:r>
      <w:r>
        <w:rPr>
          <w:rStyle w:val="WW8Num2z0"/>
          <w:rFonts w:ascii="Verdana" w:hAnsi="Verdana"/>
          <w:color w:val="000000"/>
          <w:sz w:val="18"/>
          <w:szCs w:val="18"/>
        </w:rPr>
        <w:t> </w:t>
      </w:r>
      <w:r>
        <w:rPr>
          <w:rStyle w:val="WW8Num3z0"/>
          <w:rFonts w:ascii="Verdana" w:hAnsi="Verdana"/>
          <w:color w:val="4682B4"/>
          <w:sz w:val="18"/>
          <w:szCs w:val="18"/>
        </w:rPr>
        <w:t>гуманистического</w:t>
      </w:r>
      <w:r>
        <w:rPr>
          <w:rStyle w:val="WW8Num2z0"/>
          <w:rFonts w:ascii="Verdana" w:hAnsi="Verdana"/>
          <w:color w:val="000000"/>
          <w:sz w:val="18"/>
          <w:szCs w:val="18"/>
        </w:rPr>
        <w:t> </w:t>
      </w:r>
      <w:r>
        <w:rPr>
          <w:rFonts w:ascii="Verdana" w:hAnsi="Verdana"/>
          <w:color w:val="000000"/>
          <w:sz w:val="18"/>
          <w:szCs w:val="18"/>
        </w:rPr>
        <w:t>образования. М. : ИННОВАТОР, 1996. - с. 10-38.</w:t>
      </w:r>
    </w:p>
    <w:p w14:paraId="67D6300F"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120. Гайденко, П.П. Эволюция понятия науки: становление и развитие первых научных программ / П.П. Гайденко. М. : Наука, 1980. - 561 с.</w:t>
      </w:r>
    </w:p>
    <w:p w14:paraId="1EFE9966"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Галагузова</w:t>
      </w:r>
      <w:r>
        <w:rPr>
          <w:rFonts w:ascii="Verdana" w:hAnsi="Verdana"/>
          <w:color w:val="000000"/>
          <w:sz w:val="18"/>
          <w:szCs w:val="18"/>
        </w:rPr>
        <w:t>, М.А. Социальная педагогика: курс лекций / М.А. Галагузова. М. :</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2000. - 416 с.</w:t>
      </w:r>
    </w:p>
    <w:p w14:paraId="284FB1C0"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122. Галицких, Е.О.</w:t>
      </w:r>
      <w:r>
        <w:rPr>
          <w:rStyle w:val="WW8Num2z0"/>
          <w:rFonts w:ascii="Verdana" w:hAnsi="Verdana"/>
          <w:color w:val="000000"/>
          <w:sz w:val="18"/>
          <w:szCs w:val="18"/>
        </w:rPr>
        <w:t> </w:t>
      </w:r>
      <w:r>
        <w:rPr>
          <w:rStyle w:val="WW8Num3z0"/>
          <w:rFonts w:ascii="Verdana" w:hAnsi="Verdana"/>
          <w:color w:val="4682B4"/>
          <w:sz w:val="18"/>
          <w:szCs w:val="18"/>
        </w:rPr>
        <w:t>Интегративный</w:t>
      </w:r>
      <w:r>
        <w:rPr>
          <w:rStyle w:val="WW8Num2z0"/>
          <w:rFonts w:ascii="Verdana" w:hAnsi="Verdana"/>
          <w:color w:val="000000"/>
          <w:sz w:val="18"/>
          <w:szCs w:val="18"/>
        </w:rPr>
        <w:t> </w:t>
      </w:r>
      <w:r>
        <w:rPr>
          <w:rFonts w:ascii="Verdana" w:hAnsi="Verdana"/>
          <w:color w:val="000000"/>
          <w:sz w:val="18"/>
          <w:szCs w:val="18"/>
        </w:rPr>
        <w:t>подход как теоретическое основание профессионально-личностного становления будущего педагога в университете : автореф. . д-ра пед. наук / Е.О. Галицких. СПб., 2002. - 43 с.</w:t>
      </w:r>
    </w:p>
    <w:p w14:paraId="1462E879"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123. Гальперин, П.Я. Введение в психологию. М.: Изд-во МГУ, 1976 - 150с.</w:t>
      </w:r>
    </w:p>
    <w:p w14:paraId="317D15A4"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124. Гальперин, П.Я.,</w:t>
      </w:r>
      <w:r>
        <w:rPr>
          <w:rStyle w:val="WW8Num2z0"/>
          <w:rFonts w:ascii="Verdana" w:hAnsi="Verdana"/>
          <w:color w:val="000000"/>
          <w:sz w:val="18"/>
          <w:szCs w:val="18"/>
        </w:rPr>
        <w:t> </w:t>
      </w: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Н.Ф. Зависимость обучения от типа</w:t>
      </w:r>
      <w:r>
        <w:rPr>
          <w:rStyle w:val="WW8Num2z0"/>
          <w:rFonts w:ascii="Verdana" w:hAnsi="Verdana"/>
          <w:color w:val="000000"/>
          <w:sz w:val="18"/>
          <w:szCs w:val="18"/>
        </w:rPr>
        <w:t> </w:t>
      </w:r>
      <w:r>
        <w:rPr>
          <w:rStyle w:val="WW8Num3z0"/>
          <w:rFonts w:ascii="Verdana" w:hAnsi="Verdana"/>
          <w:color w:val="4682B4"/>
          <w:sz w:val="18"/>
          <w:szCs w:val="18"/>
        </w:rPr>
        <w:t>ориентировочной</w:t>
      </w:r>
      <w:r>
        <w:rPr>
          <w:rStyle w:val="WW8Num2z0"/>
          <w:rFonts w:ascii="Verdana" w:hAnsi="Verdana"/>
          <w:color w:val="000000"/>
          <w:sz w:val="18"/>
          <w:szCs w:val="18"/>
        </w:rPr>
        <w:t> </w:t>
      </w:r>
      <w:r>
        <w:rPr>
          <w:rFonts w:ascii="Verdana" w:hAnsi="Verdana"/>
          <w:color w:val="000000"/>
          <w:sz w:val="18"/>
          <w:szCs w:val="18"/>
        </w:rPr>
        <w:t>деятельности М.: Изд-во Мгу, 1968. -238с.</w:t>
      </w:r>
    </w:p>
    <w:p w14:paraId="26B40A73"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Ганчеренок</w:t>
      </w:r>
      <w:r>
        <w:rPr>
          <w:rFonts w:ascii="Verdana" w:hAnsi="Verdana"/>
          <w:color w:val="000000"/>
          <w:sz w:val="18"/>
          <w:szCs w:val="18"/>
        </w:rPr>
        <w:t>, И.И. Инновационная деятельность новая миссия университетов / И.И. Ганчеренок // Aima mater. - 2004. -№6. - с. 26.</w:t>
      </w:r>
    </w:p>
    <w:p w14:paraId="64019765"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Гаспарович</w:t>
      </w:r>
      <w:r>
        <w:rPr>
          <w:rFonts w:ascii="Verdana" w:hAnsi="Verdana"/>
          <w:color w:val="000000"/>
          <w:sz w:val="18"/>
          <w:szCs w:val="18"/>
        </w:rPr>
        <w:t>, Е.О. Личностно-ориентированный диалог как средство формирования субъект-субъектных отношений</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подростков на уроках музыки. Автореф. дис. канд. пед. наук. Екатеринбург, 2002. - 22с.</w:t>
      </w:r>
    </w:p>
    <w:p w14:paraId="2C19F1AF"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127. Гаюрова, Ю.А. Толерантность: психологический и философский анализ феномена / Ю.А. Гаюрова // Вестн. Урал, межрегион, ин-та обществ, наук. Екатеринбург, 2003. - №2. - с. 11-16.</w:t>
      </w:r>
    </w:p>
    <w:p w14:paraId="7A5980F1"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Гаязов</w:t>
      </w:r>
      <w:r>
        <w:rPr>
          <w:rFonts w:ascii="Verdana" w:hAnsi="Verdana"/>
          <w:color w:val="000000"/>
          <w:sz w:val="18"/>
          <w:szCs w:val="18"/>
        </w:rPr>
        <w:t>, A.C. Европейское измерение в высшем педагогическом образовании. Монография / A.C. Гаязов, Э.Ш.</w:t>
      </w:r>
      <w:r>
        <w:rPr>
          <w:rStyle w:val="WW8Num2z0"/>
          <w:rFonts w:ascii="Verdana" w:hAnsi="Verdana"/>
          <w:color w:val="000000"/>
          <w:sz w:val="18"/>
          <w:szCs w:val="18"/>
        </w:rPr>
        <w:t> </w:t>
      </w:r>
      <w:r>
        <w:rPr>
          <w:rStyle w:val="WW8Num3z0"/>
          <w:rFonts w:ascii="Verdana" w:hAnsi="Verdana"/>
          <w:color w:val="4682B4"/>
          <w:sz w:val="18"/>
          <w:szCs w:val="18"/>
        </w:rPr>
        <w:t>Хамитов</w:t>
      </w:r>
      <w:r>
        <w:rPr>
          <w:rFonts w:ascii="Verdana" w:hAnsi="Verdana"/>
          <w:color w:val="000000"/>
          <w:sz w:val="18"/>
          <w:szCs w:val="18"/>
        </w:rPr>
        <w:t>, Э.Ш. Каримов. Уфа, 2005. - 248 с.</w:t>
      </w:r>
    </w:p>
    <w:p w14:paraId="56B48A7F"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129. Гаязов, A.C. Образование и</w:t>
      </w:r>
      <w:r>
        <w:rPr>
          <w:rStyle w:val="WW8Num2z0"/>
          <w:rFonts w:ascii="Verdana" w:hAnsi="Verdana"/>
          <w:color w:val="000000"/>
          <w:sz w:val="18"/>
          <w:szCs w:val="18"/>
        </w:rPr>
        <w:t> </w:t>
      </w:r>
      <w:r>
        <w:rPr>
          <w:rStyle w:val="WW8Num3z0"/>
          <w:rFonts w:ascii="Verdana" w:hAnsi="Verdana"/>
          <w:color w:val="4682B4"/>
          <w:sz w:val="18"/>
          <w:szCs w:val="18"/>
        </w:rPr>
        <w:t>образованность</w:t>
      </w:r>
      <w:r>
        <w:rPr>
          <w:rStyle w:val="WW8Num2z0"/>
          <w:rFonts w:ascii="Verdana" w:hAnsi="Verdana"/>
          <w:color w:val="000000"/>
          <w:sz w:val="18"/>
          <w:szCs w:val="18"/>
        </w:rPr>
        <w:t> </w:t>
      </w:r>
      <w:r>
        <w:rPr>
          <w:rFonts w:ascii="Verdana" w:hAnsi="Verdana"/>
          <w:color w:val="000000"/>
          <w:sz w:val="18"/>
          <w:szCs w:val="18"/>
        </w:rPr>
        <w:t>гражданина в современном мире / A.C. Гаязов. М. : Наука, 2003. - 225 с.</w:t>
      </w:r>
    </w:p>
    <w:p w14:paraId="6732082B"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130. Гейхман, Л.К.</w:t>
      </w:r>
      <w:r>
        <w:rPr>
          <w:rStyle w:val="WW8Num2z0"/>
          <w:rFonts w:ascii="Verdana" w:hAnsi="Verdana"/>
          <w:color w:val="000000"/>
          <w:sz w:val="18"/>
          <w:szCs w:val="18"/>
        </w:rPr>
        <w:t> </w:t>
      </w:r>
      <w:r>
        <w:rPr>
          <w:rStyle w:val="WW8Num3z0"/>
          <w:rFonts w:ascii="Verdana" w:hAnsi="Verdana"/>
          <w:color w:val="4682B4"/>
          <w:sz w:val="18"/>
          <w:szCs w:val="18"/>
        </w:rPr>
        <w:t>Интерактивное</w:t>
      </w:r>
      <w:r>
        <w:rPr>
          <w:rStyle w:val="WW8Num2z0"/>
          <w:rFonts w:ascii="Verdana" w:hAnsi="Verdana"/>
          <w:color w:val="000000"/>
          <w:sz w:val="18"/>
          <w:szCs w:val="18"/>
        </w:rPr>
        <w:t> </w:t>
      </w:r>
      <w:r>
        <w:rPr>
          <w:rFonts w:ascii="Verdana" w:hAnsi="Verdana"/>
          <w:color w:val="000000"/>
          <w:sz w:val="18"/>
          <w:szCs w:val="18"/>
        </w:rPr>
        <w:t>обучение общению (подход и модели) / Л.К. Гейхман. Пермь. : Изд-во Перм. ун-та. -2002. - 260 с.</w:t>
      </w:r>
    </w:p>
    <w:p w14:paraId="05705841"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Б.С. Образовательно-педагогическая прогностика. Теория, методология, практика: учебное пособие / Б.С. Гершунский. М. : Флинта: Наука, 2003. - 768 с.</w:t>
      </w:r>
    </w:p>
    <w:p w14:paraId="41F6680A"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132. Гершунский, Б.С. Толерантность в системе ценностно-целевых приоритетов образования / Б.С. Гершунский // Педагогика. 2002. - №7. - с. 41-44.</w:t>
      </w:r>
    </w:p>
    <w:p w14:paraId="25022AD7"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133. Гершунский, Б.С. Философия образования для XXI века (в поисках практико-ориентированных образовательных концепций) / Б.С. Гершунский. М. : Современник, 1998. - 608 с</w:t>
      </w:r>
    </w:p>
    <w:p w14:paraId="5F324076"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134. Гессен, С.И. Основы педагогики. Введение в прикладную философию / С.И. Гессен. : под </w:t>
      </w:r>
      <w:r>
        <w:rPr>
          <w:rFonts w:ascii="Verdana" w:hAnsi="Verdana"/>
          <w:color w:val="000000"/>
          <w:sz w:val="18"/>
          <w:szCs w:val="18"/>
        </w:rPr>
        <w:lastRenderedPageBreak/>
        <w:t>ред. П.В. Алексеева. -М. : Школа-Пресс, 1995. 448 с.</w:t>
      </w:r>
    </w:p>
    <w:p w14:paraId="25DFDE36"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Гинецинский</w:t>
      </w:r>
      <w:r>
        <w:rPr>
          <w:rFonts w:ascii="Verdana" w:hAnsi="Verdana"/>
          <w:color w:val="000000"/>
          <w:sz w:val="18"/>
          <w:szCs w:val="18"/>
        </w:rPr>
        <w:t>, В.И. Основы теоретической педагогики / В.И. Гинецинский. СПб. : Питер, 1992. - 150 с.</w:t>
      </w:r>
    </w:p>
    <w:p w14:paraId="185C9450"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136. Гласе, Дж. Статистические методы в педагогике и психологии / Дж. Гласе, Дж. Стэнли . М. : Прогресс, 1976. - 495 с.</w:t>
      </w:r>
    </w:p>
    <w:p w14:paraId="32B27A9C"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137. Глобальные проблемы и</w:t>
      </w:r>
      <w:r>
        <w:rPr>
          <w:rStyle w:val="WW8Num2z0"/>
          <w:rFonts w:ascii="Verdana" w:hAnsi="Verdana"/>
          <w:color w:val="000000"/>
          <w:sz w:val="18"/>
          <w:szCs w:val="18"/>
        </w:rPr>
        <w:t> </w:t>
      </w:r>
      <w:r>
        <w:rPr>
          <w:rStyle w:val="WW8Num3z0"/>
          <w:rFonts w:ascii="Verdana" w:hAnsi="Verdana"/>
          <w:color w:val="4682B4"/>
          <w:sz w:val="18"/>
          <w:szCs w:val="18"/>
        </w:rPr>
        <w:t>общечеловеческие</w:t>
      </w:r>
      <w:r>
        <w:rPr>
          <w:rStyle w:val="WW8Num2z0"/>
          <w:rFonts w:ascii="Verdana" w:hAnsi="Verdana"/>
          <w:color w:val="000000"/>
          <w:sz w:val="18"/>
          <w:szCs w:val="18"/>
        </w:rPr>
        <w:t> </w:t>
      </w:r>
      <w:r>
        <w:rPr>
          <w:rFonts w:ascii="Verdana" w:hAnsi="Verdana"/>
          <w:color w:val="000000"/>
          <w:sz w:val="18"/>
          <w:szCs w:val="18"/>
        </w:rPr>
        <w:t>ценности : сб. науч. тр. / под ред. В.Г.</w:t>
      </w:r>
      <w:r>
        <w:rPr>
          <w:rStyle w:val="WW8Num2z0"/>
          <w:rFonts w:ascii="Verdana" w:hAnsi="Verdana"/>
          <w:color w:val="000000"/>
          <w:sz w:val="18"/>
          <w:szCs w:val="18"/>
        </w:rPr>
        <w:t> </w:t>
      </w:r>
      <w:r>
        <w:rPr>
          <w:rStyle w:val="WW8Num3z0"/>
          <w:rFonts w:ascii="Verdana" w:hAnsi="Verdana"/>
          <w:color w:val="4682B4"/>
          <w:sz w:val="18"/>
          <w:szCs w:val="18"/>
        </w:rPr>
        <w:t>Бочаровой</w:t>
      </w:r>
      <w:r>
        <w:rPr>
          <w:rFonts w:ascii="Verdana" w:hAnsi="Verdana"/>
          <w:color w:val="000000"/>
          <w:sz w:val="18"/>
          <w:szCs w:val="18"/>
        </w:rPr>
        <w:t>. М. : Просвещение, 1990. -238 с</w:t>
      </w:r>
    </w:p>
    <w:p w14:paraId="04167955"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138. Гнездилов, И.Н. Непрерывное педагогическое образование в современных условиях / И.Н. Гнездилов // Школа. -2002. №1. - с. 56-63.</w:t>
      </w:r>
    </w:p>
    <w:p w14:paraId="6D39705E"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139. Гойхман, О.Я.,</w:t>
      </w:r>
      <w:r>
        <w:rPr>
          <w:rStyle w:val="WW8Num2z0"/>
          <w:rFonts w:ascii="Verdana" w:hAnsi="Verdana"/>
          <w:color w:val="000000"/>
          <w:sz w:val="18"/>
          <w:szCs w:val="18"/>
        </w:rPr>
        <w:t> </w:t>
      </w:r>
      <w:r>
        <w:rPr>
          <w:rStyle w:val="WW8Num3z0"/>
          <w:rFonts w:ascii="Verdana" w:hAnsi="Verdana"/>
          <w:color w:val="4682B4"/>
          <w:sz w:val="18"/>
          <w:szCs w:val="18"/>
        </w:rPr>
        <w:t>Надеина</w:t>
      </w:r>
      <w:r>
        <w:rPr>
          <w:rStyle w:val="WW8Num2z0"/>
          <w:rFonts w:ascii="Verdana" w:hAnsi="Verdana"/>
          <w:color w:val="000000"/>
          <w:sz w:val="18"/>
          <w:szCs w:val="18"/>
        </w:rPr>
        <w:t> </w:t>
      </w:r>
      <w:r>
        <w:rPr>
          <w:rFonts w:ascii="Verdana" w:hAnsi="Verdana"/>
          <w:color w:val="000000"/>
          <w:sz w:val="18"/>
          <w:szCs w:val="18"/>
        </w:rPr>
        <w:t>Т.М. Основы речевой коммуникации. М., 1997.</w:t>
      </w:r>
    </w:p>
    <w:p w14:paraId="4F98B2B8"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140. Головин, Б.Н. Основы культуры речи М.: Высшая школа, 1988. - 320с.</w:t>
      </w:r>
    </w:p>
    <w:p w14:paraId="300D1E54"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141. Горшкова, В.В.</w:t>
      </w:r>
      <w:r>
        <w:rPr>
          <w:rStyle w:val="WW8Num2z0"/>
          <w:rFonts w:ascii="Verdana" w:hAnsi="Verdana"/>
          <w:color w:val="000000"/>
          <w:sz w:val="18"/>
          <w:szCs w:val="18"/>
        </w:rPr>
        <w:t> </w:t>
      </w:r>
      <w:r>
        <w:rPr>
          <w:rStyle w:val="WW8Num3z0"/>
          <w:rFonts w:ascii="Verdana" w:hAnsi="Verdana"/>
          <w:color w:val="4682B4"/>
          <w:sz w:val="18"/>
          <w:szCs w:val="18"/>
        </w:rPr>
        <w:t>Межсубъектные</w:t>
      </w:r>
      <w:r>
        <w:rPr>
          <w:rStyle w:val="WW8Num2z0"/>
          <w:rFonts w:ascii="Verdana" w:hAnsi="Verdana"/>
          <w:color w:val="000000"/>
          <w:sz w:val="18"/>
          <w:szCs w:val="18"/>
        </w:rPr>
        <w:t> </w:t>
      </w:r>
      <w:r>
        <w:rPr>
          <w:rFonts w:ascii="Verdana" w:hAnsi="Verdana"/>
          <w:color w:val="000000"/>
          <w:sz w:val="18"/>
          <w:szCs w:val="18"/>
        </w:rPr>
        <w:t>отношения в педагогическом процессе / В.В. Горшкова. СПб. : Питер, 1992. -148 с.</w:t>
      </w:r>
    </w:p>
    <w:p w14:paraId="02513C0F"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142. Государственный образовательный стандарт высшего профессионального образования / М-во образования и науки РФ, Федеральное агентство по образованию. М., 2003. - 383 с.</w:t>
      </w:r>
    </w:p>
    <w:p w14:paraId="0179C021"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143. Гришанова, Н.А. Компетентностный подход в обучении взрослых / Н.А. Гришанова. М. : ИЦ проблем качества подготовки специалиста, 2004. - 208 с.</w:t>
      </w:r>
    </w:p>
    <w:p w14:paraId="36CC59B4"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Громкова</w:t>
      </w:r>
      <w:r>
        <w:rPr>
          <w:rFonts w:ascii="Verdana" w:hAnsi="Verdana"/>
          <w:color w:val="000000"/>
          <w:sz w:val="18"/>
          <w:szCs w:val="18"/>
        </w:rPr>
        <w:t>, М.Т. Образование взрослых как механизм социальных преобразований / М.Т. Громкова // Новые знания: журнал по проблемам образования взрослых. 2004. - №4. - с. 6-8.</w:t>
      </w:r>
    </w:p>
    <w:p w14:paraId="589A2334"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145. Гулакова, М.В. Диалоговая технология обучения как средство формирования профессионального интереса студентов к педагогической деятельности. Автореф. дис.канд. пед. наук. -Ставрополь, 2000,- 24 с.</w:t>
      </w:r>
    </w:p>
    <w:p w14:paraId="2C45604D"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Гусинский</w:t>
      </w:r>
      <w:r>
        <w:rPr>
          <w:rFonts w:ascii="Verdana" w:hAnsi="Verdana"/>
          <w:color w:val="000000"/>
          <w:sz w:val="18"/>
          <w:szCs w:val="18"/>
        </w:rPr>
        <w:t>, Э.Н. Введение в философию образования / Э.Н. Гусинский, Ю.И.</w:t>
      </w:r>
      <w:r>
        <w:rPr>
          <w:rStyle w:val="WW8Num2z0"/>
          <w:rFonts w:ascii="Verdana" w:hAnsi="Verdana"/>
          <w:color w:val="000000"/>
          <w:sz w:val="18"/>
          <w:szCs w:val="18"/>
        </w:rPr>
        <w:t> </w:t>
      </w:r>
      <w:r>
        <w:rPr>
          <w:rStyle w:val="WW8Num3z0"/>
          <w:rFonts w:ascii="Verdana" w:hAnsi="Verdana"/>
          <w:color w:val="4682B4"/>
          <w:sz w:val="18"/>
          <w:szCs w:val="18"/>
        </w:rPr>
        <w:t>Турчанинова</w:t>
      </w:r>
      <w:r>
        <w:rPr>
          <w:rFonts w:ascii="Verdana" w:hAnsi="Verdana"/>
          <w:color w:val="000000"/>
          <w:sz w:val="18"/>
          <w:szCs w:val="18"/>
        </w:rPr>
        <w:t>. М. : Логос, 200. - 224 с.</w:t>
      </w:r>
    </w:p>
    <w:p w14:paraId="7C8C3EB7"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147. Давыдов, Г.Д. Искусство спорить и острить (составлено по сочинениям А. Шопенгауэра и проф. 3. Фрейда) // Русская риторика: Хрестоматия / Авт.- сост. Л.К. Граудина.- М.: Просвещение: Учеб. лит., 1996. С.347-375.</w:t>
      </w:r>
    </w:p>
    <w:p w14:paraId="2B4EDD08"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148. Давыдов, Ю.</w:t>
      </w:r>
      <w:r>
        <w:rPr>
          <w:rStyle w:val="WW8Num2z0"/>
          <w:rFonts w:ascii="Verdana" w:hAnsi="Verdana"/>
          <w:color w:val="000000"/>
          <w:sz w:val="18"/>
          <w:szCs w:val="18"/>
        </w:rPr>
        <w:t> </w:t>
      </w:r>
      <w:r>
        <w:rPr>
          <w:rStyle w:val="WW8Num3z0"/>
          <w:rFonts w:ascii="Verdana" w:hAnsi="Verdana"/>
          <w:color w:val="4682B4"/>
          <w:sz w:val="18"/>
          <w:szCs w:val="18"/>
        </w:rPr>
        <w:t>Болонский</w:t>
      </w:r>
      <w:r>
        <w:rPr>
          <w:rStyle w:val="WW8Num2z0"/>
          <w:rFonts w:ascii="Verdana" w:hAnsi="Verdana"/>
          <w:color w:val="000000"/>
          <w:sz w:val="18"/>
          <w:szCs w:val="18"/>
        </w:rPr>
        <w:t> </w:t>
      </w:r>
      <w:r>
        <w:rPr>
          <w:rFonts w:ascii="Verdana" w:hAnsi="Verdana"/>
          <w:color w:val="000000"/>
          <w:sz w:val="18"/>
          <w:szCs w:val="18"/>
        </w:rPr>
        <w:t>процесс: миф или реальность Текст. / Ю. Давыдов // Высшее образование в России. 2005. -№10. - с. 3-11.</w:t>
      </w:r>
    </w:p>
    <w:p w14:paraId="0B823AC6"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149. Данилевский, Н.Я. Россия и Европа. Взгляд на культурные и политические отношения славянского мира кгермано-романскому / H.Я. Данилевский. M. : Известия. - 2003. -607 с.</w:t>
      </w:r>
    </w:p>
    <w:p w14:paraId="1E15809E"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150. Дахин, А.Н. Педагогическое моделирование: сущность, эффективность и неопределенность / А.Н. Дахин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2002 - №2. - с. 62-67.</w:t>
      </w:r>
    </w:p>
    <w:p w14:paraId="39F3FA33"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151. Демьяненков, В.В. Тайна диалога (введение) // Диалог: теоретические проблемы и методы исследования. Сб. научно-аналит. обзоров. М., 1991. - с. 10-44.</w:t>
      </w:r>
    </w:p>
    <w:p w14:paraId="5FD25755"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152. Деркач, A.A. Акмеологические основы развития профессионализма / A.A. Деркач. М. :</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Воронеж : НПО «</w:t>
      </w:r>
      <w:r>
        <w:rPr>
          <w:rStyle w:val="WW8Num3z0"/>
          <w:rFonts w:ascii="Verdana" w:hAnsi="Verdana"/>
          <w:color w:val="4682B4"/>
          <w:sz w:val="18"/>
          <w:szCs w:val="18"/>
        </w:rPr>
        <w:t>МОДЭК</w:t>
      </w:r>
      <w:r>
        <w:rPr>
          <w:rFonts w:ascii="Verdana" w:hAnsi="Verdana"/>
          <w:color w:val="000000"/>
          <w:sz w:val="18"/>
          <w:szCs w:val="18"/>
        </w:rPr>
        <w:t>», 2004. - 752 с.</w:t>
      </w:r>
    </w:p>
    <w:p w14:paraId="236D4BCC"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153. Десятниченко, Н. Функции</w:t>
      </w:r>
      <w:r>
        <w:rPr>
          <w:rStyle w:val="WW8Num2z0"/>
          <w:rFonts w:ascii="Verdana" w:hAnsi="Verdana"/>
          <w:color w:val="000000"/>
          <w:sz w:val="18"/>
          <w:szCs w:val="18"/>
        </w:rPr>
        <w:t> </w:t>
      </w:r>
      <w:r>
        <w:rPr>
          <w:rStyle w:val="WW8Num3z0"/>
          <w:rFonts w:ascii="Verdana" w:hAnsi="Verdana"/>
          <w:color w:val="4682B4"/>
          <w:sz w:val="18"/>
          <w:szCs w:val="18"/>
        </w:rPr>
        <w:t>разминок</w:t>
      </w:r>
      <w:r>
        <w:rPr>
          <w:rStyle w:val="WW8Num2z0"/>
          <w:rFonts w:ascii="Verdana" w:hAnsi="Verdana"/>
          <w:color w:val="000000"/>
          <w:sz w:val="18"/>
          <w:szCs w:val="18"/>
        </w:rPr>
        <w:t> </w:t>
      </w:r>
      <w:r>
        <w:rPr>
          <w:rFonts w:ascii="Verdana" w:hAnsi="Verdana"/>
          <w:color w:val="000000"/>
          <w:sz w:val="18"/>
          <w:szCs w:val="18"/>
        </w:rPr>
        <w:t>и пути их реализации в процессе</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Fonts w:ascii="Verdana" w:hAnsi="Verdana"/>
          <w:color w:val="000000"/>
          <w:sz w:val="18"/>
          <w:szCs w:val="18"/>
        </w:rPr>
        <w:t>. // Перемена. Международный журнал о развитии критического мышления через</w:t>
      </w:r>
      <w:r>
        <w:rPr>
          <w:rStyle w:val="WW8Num2z0"/>
          <w:rFonts w:ascii="Verdana" w:hAnsi="Verdana"/>
          <w:color w:val="000000"/>
          <w:sz w:val="18"/>
          <w:szCs w:val="18"/>
        </w:rPr>
        <w:t> </w:t>
      </w:r>
      <w:r>
        <w:rPr>
          <w:rStyle w:val="WW8Num3z0"/>
          <w:rFonts w:ascii="Verdana" w:hAnsi="Verdana"/>
          <w:color w:val="4682B4"/>
          <w:sz w:val="18"/>
          <w:szCs w:val="18"/>
        </w:rPr>
        <w:t>чтение</w:t>
      </w:r>
      <w:r>
        <w:rPr>
          <w:rStyle w:val="WW8Num2z0"/>
          <w:rFonts w:ascii="Verdana" w:hAnsi="Verdana"/>
          <w:color w:val="000000"/>
          <w:sz w:val="18"/>
          <w:szCs w:val="18"/>
        </w:rPr>
        <w:t> </w:t>
      </w:r>
      <w:r>
        <w:rPr>
          <w:rFonts w:ascii="Verdana" w:hAnsi="Verdana"/>
          <w:color w:val="000000"/>
          <w:sz w:val="18"/>
          <w:szCs w:val="18"/>
        </w:rPr>
        <w:t>и письмо. 2002, т 3 (2), с. 35-42</w:t>
      </w:r>
    </w:p>
    <w:p w14:paraId="33018483"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154. Джемс, У. Психология в</w:t>
      </w:r>
      <w:r>
        <w:rPr>
          <w:rStyle w:val="WW8Num2z0"/>
          <w:rFonts w:ascii="Verdana" w:hAnsi="Verdana"/>
          <w:color w:val="000000"/>
          <w:sz w:val="18"/>
          <w:szCs w:val="18"/>
        </w:rPr>
        <w:t> </w:t>
      </w:r>
      <w:r>
        <w:rPr>
          <w:rStyle w:val="WW8Num3z0"/>
          <w:rFonts w:ascii="Verdana" w:hAnsi="Verdana"/>
          <w:color w:val="4682B4"/>
          <w:sz w:val="18"/>
          <w:szCs w:val="18"/>
        </w:rPr>
        <w:t>беседах</w:t>
      </w:r>
      <w:r>
        <w:rPr>
          <w:rStyle w:val="WW8Num2z0"/>
          <w:rFonts w:ascii="Verdana" w:hAnsi="Verdana"/>
          <w:color w:val="000000"/>
          <w:sz w:val="18"/>
          <w:szCs w:val="18"/>
        </w:rPr>
        <w:t> </w:t>
      </w:r>
      <w:r>
        <w:rPr>
          <w:rFonts w:ascii="Verdana" w:hAnsi="Verdana"/>
          <w:color w:val="000000"/>
          <w:sz w:val="18"/>
          <w:szCs w:val="18"/>
        </w:rPr>
        <w:t>с учителями / У. Джемс. Спб. : Питер. - 2001. - 160 с.</w:t>
      </w:r>
    </w:p>
    <w:p w14:paraId="5C45604B"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155. Диалог в философии: традиции и современность: Межвуз. сб. / под ред. М.Я. Корнеева. СпбГУ, 1995.</w:t>
      </w:r>
    </w:p>
    <w:p w14:paraId="6C8BFAC1"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156. Дильтей, В. Сущность философии / В. Дильтей. М. : Интра-да. - 2001. - 159 с.</w:t>
      </w:r>
    </w:p>
    <w:p w14:paraId="511FB254"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157. Динамика ценностей населения реформируемой России / под ред. Н.И.</w:t>
      </w:r>
      <w:r>
        <w:rPr>
          <w:rStyle w:val="WW8Num2z0"/>
          <w:rFonts w:ascii="Verdana" w:hAnsi="Verdana"/>
          <w:color w:val="000000"/>
          <w:sz w:val="18"/>
          <w:szCs w:val="18"/>
        </w:rPr>
        <w:t> </w:t>
      </w:r>
      <w:r>
        <w:rPr>
          <w:rStyle w:val="WW8Num3z0"/>
          <w:rFonts w:ascii="Verdana" w:hAnsi="Verdana"/>
          <w:color w:val="4682B4"/>
          <w:sz w:val="18"/>
          <w:szCs w:val="18"/>
        </w:rPr>
        <w:t>Лапина</w:t>
      </w:r>
      <w:r>
        <w:rPr>
          <w:rFonts w:ascii="Verdana" w:hAnsi="Verdana"/>
          <w:color w:val="000000"/>
          <w:sz w:val="18"/>
          <w:szCs w:val="18"/>
        </w:rPr>
        <w:t>, Л.А. Беляевой. М. : Эдиториал УРСС, 1996. - 224 с.</w:t>
      </w:r>
    </w:p>
    <w:p w14:paraId="48090FDD"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158. Дмитриенко, Т. А. Профессионально-ориентированные технологии обучения в системе высшего педагогического образования. М., 2001</w:t>
      </w:r>
    </w:p>
    <w:p w14:paraId="1EB278D7"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Днепров</w:t>
      </w:r>
      <w:r>
        <w:rPr>
          <w:rFonts w:ascii="Verdana" w:hAnsi="Verdana"/>
          <w:color w:val="000000"/>
          <w:sz w:val="18"/>
          <w:szCs w:val="18"/>
        </w:rPr>
        <w:t>, С.А. Педагогика в терминах и понятиях : пособие-справочник для</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Style w:val="WW8Num2z0"/>
          <w:rFonts w:ascii="Verdana" w:hAnsi="Verdana"/>
          <w:color w:val="000000"/>
          <w:sz w:val="18"/>
          <w:szCs w:val="18"/>
        </w:rPr>
        <w:t> </w:t>
      </w:r>
      <w:r>
        <w:rPr>
          <w:rFonts w:ascii="Verdana" w:hAnsi="Verdana"/>
          <w:color w:val="000000"/>
          <w:sz w:val="18"/>
          <w:szCs w:val="18"/>
        </w:rPr>
        <w:t>/ С.А. Днепров, В.М.</w:t>
      </w:r>
      <w:r>
        <w:rPr>
          <w:rStyle w:val="WW8Num2z0"/>
          <w:rFonts w:ascii="Verdana" w:hAnsi="Verdana"/>
          <w:color w:val="000000"/>
          <w:sz w:val="18"/>
          <w:szCs w:val="18"/>
        </w:rPr>
        <w:t> </w:t>
      </w:r>
      <w:r>
        <w:rPr>
          <w:rStyle w:val="WW8Num3z0"/>
          <w:rFonts w:ascii="Verdana" w:hAnsi="Verdana"/>
          <w:color w:val="4682B4"/>
          <w:sz w:val="18"/>
          <w:szCs w:val="18"/>
        </w:rPr>
        <w:t>Кадневский</w:t>
      </w:r>
      <w:r>
        <w:rPr>
          <w:rFonts w:ascii="Verdana" w:hAnsi="Verdana"/>
          <w:color w:val="000000"/>
          <w:sz w:val="18"/>
          <w:szCs w:val="18"/>
        </w:rPr>
        <w:t>. Омск : Изд-во Омск.</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ун-та, 2006. - 191 с.</w:t>
      </w:r>
    </w:p>
    <w:p w14:paraId="3FD284A1"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160.</w:t>
      </w:r>
      <w:r>
        <w:rPr>
          <w:rStyle w:val="WW8Num2z0"/>
          <w:rFonts w:ascii="Verdana" w:hAnsi="Verdana"/>
          <w:color w:val="000000"/>
          <w:sz w:val="18"/>
          <w:szCs w:val="18"/>
        </w:rPr>
        <w:t> </w:t>
      </w:r>
      <w:r>
        <w:rPr>
          <w:rStyle w:val="WW8Num3z0"/>
          <w:rFonts w:ascii="Verdana" w:hAnsi="Verdana"/>
          <w:color w:val="4682B4"/>
          <w:sz w:val="18"/>
          <w:szCs w:val="18"/>
        </w:rPr>
        <w:t>Добрович</w:t>
      </w:r>
      <w:r>
        <w:rPr>
          <w:rFonts w:ascii="Verdana" w:hAnsi="Verdana"/>
          <w:color w:val="000000"/>
          <w:sz w:val="18"/>
          <w:szCs w:val="18"/>
        </w:rPr>
        <w:t>, А.Б. Общение: наука и искусство. М.,</w:t>
      </w:r>
    </w:p>
    <w:p w14:paraId="0A36FAFE"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Дятлов</w:t>
      </w:r>
      <w:r>
        <w:rPr>
          <w:rFonts w:ascii="Verdana" w:hAnsi="Verdana"/>
          <w:color w:val="000000"/>
          <w:sz w:val="18"/>
          <w:szCs w:val="18"/>
        </w:rPr>
        <w:t>, С.А. Человеческий капитал в транзитивной экономике: формирование, оценка, эффективность использования / С.А. Дятлов, А.И.</w:t>
      </w:r>
      <w:r>
        <w:rPr>
          <w:rStyle w:val="WW8Num2z0"/>
          <w:rFonts w:ascii="Verdana" w:hAnsi="Verdana"/>
          <w:color w:val="000000"/>
          <w:sz w:val="18"/>
          <w:szCs w:val="18"/>
        </w:rPr>
        <w:t> </w:t>
      </w:r>
      <w:r>
        <w:rPr>
          <w:rStyle w:val="WW8Num3z0"/>
          <w:rFonts w:ascii="Verdana" w:hAnsi="Verdana"/>
          <w:color w:val="4682B4"/>
          <w:sz w:val="18"/>
          <w:szCs w:val="18"/>
        </w:rPr>
        <w:t>Добрынин</w:t>
      </w:r>
      <w:r>
        <w:rPr>
          <w:rFonts w:ascii="Verdana" w:hAnsi="Verdana"/>
          <w:color w:val="000000"/>
          <w:sz w:val="18"/>
          <w:szCs w:val="18"/>
        </w:rPr>
        <w:t>, Е.Д. Цыренова. СПб. : Наука, 1999. - 42 с.</w:t>
      </w:r>
    </w:p>
    <w:p w14:paraId="7A47A854"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162. Егоров, А. Готова ли Россия к вхождению в Болонский процесс? / А. Егоров // Высшее образование в России. 2005. -№10. - с. 47-55.</w:t>
      </w:r>
    </w:p>
    <w:p w14:paraId="2A11985A"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163. Ефремова, Н.Ф. Современные тестовые технологии в образовании / Н.Ф. Ефремова. Ростов н/Дону. : Издательский центр</w:t>
      </w:r>
      <w:r>
        <w:rPr>
          <w:rStyle w:val="WW8Num2z0"/>
          <w:rFonts w:ascii="Verdana" w:hAnsi="Verdana"/>
          <w:color w:val="000000"/>
          <w:sz w:val="18"/>
          <w:szCs w:val="18"/>
        </w:rPr>
        <w:t> </w:t>
      </w:r>
      <w:r>
        <w:rPr>
          <w:rStyle w:val="WW8Num3z0"/>
          <w:rFonts w:ascii="Verdana" w:hAnsi="Verdana"/>
          <w:color w:val="4682B4"/>
          <w:sz w:val="18"/>
          <w:szCs w:val="18"/>
        </w:rPr>
        <w:t>ДГТУ</w:t>
      </w:r>
      <w:r>
        <w:rPr>
          <w:rFonts w:ascii="Verdana" w:hAnsi="Verdana"/>
          <w:color w:val="000000"/>
          <w:sz w:val="18"/>
          <w:szCs w:val="18"/>
        </w:rPr>
        <w:t>, 2001.- 187 с.</w:t>
      </w:r>
    </w:p>
    <w:p w14:paraId="000E75AA"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Жинкин</w:t>
      </w:r>
      <w:r>
        <w:rPr>
          <w:rFonts w:ascii="Verdana" w:hAnsi="Verdana"/>
          <w:color w:val="000000"/>
          <w:sz w:val="18"/>
          <w:szCs w:val="18"/>
        </w:rPr>
        <w:t>, Н.И. Речь как проводник информации М.,1982.</w:t>
      </w:r>
    </w:p>
    <w:p w14:paraId="45C49A61"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Загашев</w:t>
      </w:r>
      <w:r>
        <w:rPr>
          <w:rFonts w:ascii="Verdana" w:hAnsi="Verdana"/>
          <w:color w:val="000000"/>
          <w:sz w:val="18"/>
          <w:szCs w:val="18"/>
        </w:rPr>
        <w:t>, И. Умение задавать вопросы. // Перемена. Международный журнал о развитии мышления через чтение и письмо. 2001, №4, с. 8-13</w:t>
      </w:r>
    </w:p>
    <w:p w14:paraId="226347BE"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В.И. Методология и методы психологического исследования : учебное пособие для вузов / В.И. Загвязинский. М. : Академия, 2005. - 208 с.</w:t>
      </w:r>
    </w:p>
    <w:p w14:paraId="55C41698"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167. Загвязинский, В.И. Моделирование в структуре социально-педагогического проектирования / В.И. Загвязинский // Вестник высшей школы. 2004. - №9. - с. 21-25.</w:t>
      </w:r>
    </w:p>
    <w:p w14:paraId="5EA3A580"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168. Заир-Бек, Е.С. Основы педагогического проектирования : учебное пособие для студентов пед.</w:t>
      </w:r>
      <w:r>
        <w:rPr>
          <w:rStyle w:val="WW8Num2z0"/>
          <w:rFonts w:ascii="Verdana" w:hAnsi="Verdana"/>
          <w:color w:val="000000"/>
          <w:sz w:val="18"/>
          <w:szCs w:val="18"/>
        </w:rPr>
        <w:t> </w:t>
      </w:r>
      <w:r>
        <w:rPr>
          <w:rStyle w:val="WW8Num3z0"/>
          <w:rFonts w:ascii="Verdana" w:hAnsi="Verdana"/>
          <w:color w:val="4682B4"/>
          <w:sz w:val="18"/>
          <w:szCs w:val="18"/>
        </w:rPr>
        <w:t>бакалавриата</w:t>
      </w:r>
      <w:r>
        <w:rPr>
          <w:rStyle w:val="WW8Num2z0"/>
          <w:rFonts w:ascii="Verdana" w:hAnsi="Verdana"/>
          <w:color w:val="000000"/>
          <w:sz w:val="18"/>
          <w:szCs w:val="18"/>
        </w:rPr>
        <w:t> </w:t>
      </w:r>
      <w:r>
        <w:rPr>
          <w:rFonts w:ascii="Verdana" w:hAnsi="Verdana"/>
          <w:color w:val="000000"/>
          <w:sz w:val="18"/>
          <w:szCs w:val="18"/>
        </w:rPr>
        <w:t>/ Е.С. Заир-Бек. СПб. : РГПУ, 1995. - 276 с.</w:t>
      </w:r>
    </w:p>
    <w:p w14:paraId="47110900"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169. Зайцева, Т. В. Инструментарно-технологическое управление процессами инновационного взаимодействия субъектов научно-образовательной сферы : автореферат дис. . кандидата экономических наук : 05.13.10. Ростов-на-Дону, 2007.-24с.</w:t>
      </w:r>
    </w:p>
    <w:p w14:paraId="7393153F"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170. Здравомыслов, А.Г. Потребности. Интерес. Ценности /</w:t>
      </w:r>
    </w:p>
    <w:p w14:paraId="6CA30054"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171. A.Г. Здравомыслов. М. : Мысль, 1986. - 224 с.</w:t>
      </w:r>
    </w:p>
    <w:p w14:paraId="44508CD4"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Э.Ф. Личностно развивающее профессиональное образование / Э.Ф. Зеер. Екатеринбург : Изд-во</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«Рос. гос. проф.-пед. ун-т». - 2006. - 170 с.</w:t>
      </w:r>
    </w:p>
    <w:p w14:paraId="613773A9"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Э.Ф. Модернизация профессионального образования : компетентностный подход / Э.Ф. Зеер, A.M.</w:t>
      </w:r>
      <w:r>
        <w:rPr>
          <w:rStyle w:val="WW8Num2z0"/>
          <w:rFonts w:ascii="Verdana" w:hAnsi="Verdana"/>
          <w:color w:val="000000"/>
          <w:sz w:val="18"/>
          <w:szCs w:val="18"/>
        </w:rPr>
        <w:t> </w:t>
      </w:r>
      <w:r>
        <w:rPr>
          <w:rStyle w:val="WW8Num3z0"/>
          <w:rFonts w:ascii="Verdana" w:hAnsi="Verdana"/>
          <w:color w:val="4682B4"/>
          <w:sz w:val="18"/>
          <w:szCs w:val="18"/>
        </w:rPr>
        <w:t>Павлова</w:t>
      </w:r>
      <w:r>
        <w:rPr>
          <w:rFonts w:ascii="Verdana" w:hAnsi="Verdana"/>
          <w:color w:val="000000"/>
          <w:sz w:val="18"/>
          <w:szCs w:val="18"/>
        </w:rPr>
        <w:t>, Э.Э. Сыманюк. М. : Мое. психол.-социальный институт, 2005. -216 с.</w:t>
      </w:r>
    </w:p>
    <w:p w14:paraId="275D01A6"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174. Зеер, Э.Ф. Психолого-дидактические конструкты качества профессионального образования / Э.Ф. Зеер // Образование и наука. 2002. - №2 (14). - с. 15-23.</w:t>
      </w:r>
    </w:p>
    <w:p w14:paraId="3614FC52"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175. Зимняя, И. А. Общая культура и социально-профессиональная компетентность / И.А. Зимняя // Высшее образование сегодня. 2005. - №11. - с. 14-20.</w:t>
      </w:r>
    </w:p>
    <w:p w14:paraId="5E20A669"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176. Зимняя, И. А. Ключевые</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как результативно-целевая основа компетентностного подхода в образовании / И.А. Зимняя М., 2004. - 392 с.</w:t>
      </w:r>
    </w:p>
    <w:p w14:paraId="259CF512"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177. Зимняя, И. А. Ключевые компетенции новая парадигма результата образования / И.А. Зимняя // Высшее образование сегодня. - 2003. - №5. - с. 34-42.</w:t>
      </w:r>
    </w:p>
    <w:p w14:paraId="11726EBC"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178. Зинченко, В.П. Образование. Мышление. Культура /</w:t>
      </w:r>
    </w:p>
    <w:p w14:paraId="6E0EE8CD"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179. B.П. Зинченко // Новое педагогическое мышление. — М. : Педагогика, 1989. с. 3-25.</w:t>
      </w:r>
    </w:p>
    <w:p w14:paraId="4D05FDC1"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180. Иванов, Д. Компетентности и компетентностный подход в образовании / Д. Иванов. М. : Чистые пруды, 2007. - 32 с.</w:t>
      </w:r>
    </w:p>
    <w:p w14:paraId="79E4A38F"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181. Иванова, С.Ф. Искусство диалога, или</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о риторике. Пермь, 1992.</w:t>
      </w:r>
    </w:p>
    <w:p w14:paraId="5363ABF8"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182. Иващенко, В. Академическая зрелость студентов / В. Иващенко, Т. Страва. М. : Владос, 2000. - 146 с.</w:t>
      </w:r>
    </w:p>
    <w:p w14:paraId="31C92F39"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Изаренков</w:t>
      </w:r>
      <w:r>
        <w:rPr>
          <w:rFonts w:ascii="Verdana" w:hAnsi="Verdana"/>
          <w:color w:val="000000"/>
          <w:sz w:val="18"/>
          <w:szCs w:val="18"/>
        </w:rPr>
        <w:t>, Д.И. Обучение диалогической речи. 2-е изд., испр. М.: Русский язык, 1986. - 160 с.</w:t>
      </w:r>
    </w:p>
    <w:p w14:paraId="0E25674A"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184. Ильин, Г. От педагогической парадигмы к образовательной / Г. Ильин // Высшее образование в России.2000. №1. - с. 64-69.</w:t>
      </w:r>
    </w:p>
    <w:p w14:paraId="4BF84398"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185. Ионин, Л.Г. Социология культуры: путь в новое тысячелетие / Л.Г. Ионин. М. Мысль, 2000. - 431 с.</w:t>
      </w:r>
    </w:p>
    <w:p w14:paraId="0E460386"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186. Исаев, И.Ф. Профессионально-педагогическая культура</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Fonts w:ascii="Verdana" w:hAnsi="Verdana"/>
          <w:color w:val="000000"/>
          <w:sz w:val="18"/>
          <w:szCs w:val="18"/>
        </w:rPr>
        <w:t>. М., ACADEMIA, 2002. - 206 с.</w:t>
      </w:r>
    </w:p>
    <w:p w14:paraId="2F01F556"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187. Исаев, И.Ф.,</w:t>
      </w:r>
      <w:r>
        <w:rPr>
          <w:rStyle w:val="WW8Num2z0"/>
          <w:rFonts w:ascii="Verdana" w:hAnsi="Verdana"/>
          <w:color w:val="000000"/>
          <w:sz w:val="18"/>
          <w:szCs w:val="18"/>
        </w:rPr>
        <w:t> </w:t>
      </w:r>
      <w:r>
        <w:rPr>
          <w:rStyle w:val="WW8Num3z0"/>
          <w:rFonts w:ascii="Verdana" w:hAnsi="Verdana"/>
          <w:color w:val="4682B4"/>
          <w:sz w:val="18"/>
          <w:szCs w:val="18"/>
        </w:rPr>
        <w:t>Костина</w:t>
      </w:r>
      <w:r>
        <w:rPr>
          <w:rStyle w:val="WW8Num2z0"/>
          <w:rFonts w:ascii="Verdana" w:hAnsi="Verdana"/>
          <w:color w:val="000000"/>
          <w:sz w:val="18"/>
          <w:szCs w:val="18"/>
        </w:rPr>
        <w:t> </w:t>
      </w:r>
      <w:r>
        <w:rPr>
          <w:rFonts w:ascii="Verdana" w:hAnsi="Verdana"/>
          <w:color w:val="000000"/>
          <w:sz w:val="18"/>
          <w:szCs w:val="18"/>
        </w:rPr>
        <w:t>Н.И. Преподаватель высшей школы</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Профессионально-</w:t>
      </w:r>
      <w:r>
        <w:rPr>
          <w:rFonts w:ascii="Verdana" w:hAnsi="Verdana"/>
          <w:color w:val="000000"/>
          <w:sz w:val="18"/>
          <w:szCs w:val="18"/>
        </w:rPr>
        <w:lastRenderedPageBreak/>
        <w:t>педагогическая подготовка. М.,2001.</w:t>
      </w:r>
    </w:p>
    <w:p w14:paraId="792DACEB"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188. Исаева, Т.Е. Педагогическая культура преподавателя как условие и показатель качества образовательного процесса в высшей школе / Т.Е. Исаева. Ростов н/Д. : Рост, ун-т путей сообщения, 2003. - 312 с.</w:t>
      </w:r>
    </w:p>
    <w:p w14:paraId="684FBAEA"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189. Каган, М.С. Мир общения: Проблема</w:t>
      </w:r>
      <w:r>
        <w:rPr>
          <w:rStyle w:val="WW8Num2z0"/>
          <w:rFonts w:ascii="Verdana" w:hAnsi="Verdana"/>
          <w:color w:val="000000"/>
          <w:sz w:val="18"/>
          <w:szCs w:val="18"/>
        </w:rPr>
        <w:t> </w:t>
      </w:r>
      <w:r>
        <w:rPr>
          <w:rStyle w:val="WW8Num3z0"/>
          <w:rFonts w:ascii="Verdana" w:hAnsi="Verdana"/>
          <w:color w:val="4682B4"/>
          <w:sz w:val="18"/>
          <w:szCs w:val="18"/>
        </w:rPr>
        <w:t>межсубъектных</w:t>
      </w:r>
      <w:r>
        <w:rPr>
          <w:rStyle w:val="WW8Num2z0"/>
          <w:rFonts w:ascii="Verdana" w:hAnsi="Verdana"/>
          <w:color w:val="000000"/>
          <w:sz w:val="18"/>
          <w:szCs w:val="18"/>
        </w:rPr>
        <w:t> </w:t>
      </w:r>
      <w:r>
        <w:rPr>
          <w:rFonts w:ascii="Verdana" w:hAnsi="Verdana"/>
          <w:color w:val="000000"/>
          <w:sz w:val="18"/>
          <w:szCs w:val="18"/>
        </w:rPr>
        <w:t>отношений. М., Политиздат, 1988. - 319 с.</w:t>
      </w:r>
    </w:p>
    <w:p w14:paraId="55C29379"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190. Каган, М.С. Человеческая деятельность (Опыт системного анализа) М.: Политиздат, 1974. - 328с.</w:t>
      </w:r>
    </w:p>
    <w:p w14:paraId="24A07B73"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191. Каган, М.С. Философская теория ценности / М.С.Каган. СПб. :</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ТК «</w:t>
      </w:r>
      <w:r>
        <w:rPr>
          <w:rStyle w:val="WW8Num3z0"/>
          <w:rFonts w:ascii="Verdana" w:hAnsi="Verdana"/>
          <w:color w:val="4682B4"/>
          <w:sz w:val="18"/>
          <w:szCs w:val="18"/>
        </w:rPr>
        <w:t>Петрополис</w:t>
      </w:r>
      <w:r>
        <w:rPr>
          <w:rFonts w:ascii="Verdana" w:hAnsi="Verdana"/>
          <w:color w:val="000000"/>
          <w:sz w:val="18"/>
          <w:szCs w:val="18"/>
        </w:rPr>
        <w:t>», 1997. - 205 с.</w:t>
      </w:r>
    </w:p>
    <w:p w14:paraId="3BACB33C"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192. Казарцева, О.М. Культура</w:t>
      </w:r>
      <w:r>
        <w:rPr>
          <w:rStyle w:val="WW8Num2z0"/>
          <w:rFonts w:ascii="Verdana" w:hAnsi="Verdana"/>
          <w:color w:val="000000"/>
          <w:sz w:val="18"/>
          <w:szCs w:val="18"/>
        </w:rPr>
        <w:t> </w:t>
      </w:r>
      <w:r>
        <w:rPr>
          <w:rStyle w:val="WW8Num3z0"/>
          <w:rFonts w:ascii="Verdana" w:hAnsi="Verdana"/>
          <w:color w:val="4682B4"/>
          <w:sz w:val="18"/>
          <w:szCs w:val="18"/>
        </w:rPr>
        <w:t>речевого</w:t>
      </w:r>
      <w:r>
        <w:rPr>
          <w:rStyle w:val="WW8Num2z0"/>
          <w:rFonts w:ascii="Verdana" w:hAnsi="Verdana"/>
          <w:color w:val="000000"/>
          <w:sz w:val="18"/>
          <w:szCs w:val="18"/>
        </w:rPr>
        <w:t> </w:t>
      </w:r>
      <w:r>
        <w:rPr>
          <w:rFonts w:ascii="Verdana" w:hAnsi="Verdana"/>
          <w:color w:val="000000"/>
          <w:sz w:val="18"/>
          <w:szCs w:val="18"/>
        </w:rPr>
        <w:t>общения: теория и практика обучения: учебное пособие. М. : ФЛИНТА, 1998</w:t>
      </w:r>
    </w:p>
    <w:p w14:paraId="6B64D112"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193. Казачкова, Т.Б.</w:t>
      </w:r>
      <w:r>
        <w:rPr>
          <w:rStyle w:val="WW8Num2z0"/>
          <w:rFonts w:ascii="Verdana" w:hAnsi="Verdana"/>
          <w:color w:val="000000"/>
          <w:sz w:val="18"/>
          <w:szCs w:val="18"/>
        </w:rPr>
        <w:t> </w:t>
      </w:r>
      <w:r>
        <w:rPr>
          <w:rStyle w:val="WW8Num3z0"/>
          <w:rFonts w:ascii="Verdana" w:hAnsi="Verdana"/>
          <w:color w:val="4682B4"/>
          <w:sz w:val="18"/>
          <w:szCs w:val="18"/>
        </w:rPr>
        <w:t>Вариативные</w:t>
      </w:r>
      <w:r>
        <w:rPr>
          <w:rStyle w:val="WW8Num2z0"/>
          <w:rFonts w:ascii="Verdana" w:hAnsi="Verdana"/>
          <w:color w:val="000000"/>
          <w:sz w:val="18"/>
          <w:szCs w:val="18"/>
        </w:rPr>
        <w:t> </w:t>
      </w:r>
      <w:r>
        <w:rPr>
          <w:rFonts w:ascii="Verdana" w:hAnsi="Verdana"/>
          <w:color w:val="000000"/>
          <w:sz w:val="18"/>
          <w:szCs w:val="18"/>
        </w:rPr>
        <w:t>модели диалогового взаимодействия в процессе повышения квалификации учителей. Автореф. дис. .канд. пед. наук. СПб, 2002 - 22с.</w:t>
      </w:r>
    </w:p>
    <w:p w14:paraId="15B59C4C"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194. Кан-Калик, В.А. Педагогическое творчество / В.А. Кан-Калик. М. : Педагогика, 1990. - 301 с.</w:t>
      </w:r>
    </w:p>
    <w:p w14:paraId="7339D3B7"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195. Кант, И. Критика чистого разума / И.Кант. М. : Мысль, 1994. - 591 с.</w:t>
      </w:r>
    </w:p>
    <w:p w14:paraId="0C7C17F5"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196. Кедров, Б.M. О науках фундаментальных и прикладных / Б.М. Кедров // Вопросы философии. 1972. - №10. - с. 34-48.</w:t>
      </w:r>
    </w:p>
    <w:p w14:paraId="0FAFCAE1"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Кирьякова</w:t>
      </w:r>
      <w:r>
        <w:rPr>
          <w:rFonts w:ascii="Verdana" w:hAnsi="Verdana"/>
          <w:color w:val="000000"/>
          <w:sz w:val="18"/>
          <w:szCs w:val="18"/>
        </w:rPr>
        <w:t>, A.B. Интеграция России в международное образовательное пространство / A.B.</w:t>
      </w:r>
      <w:r>
        <w:rPr>
          <w:rStyle w:val="WW8Num2z0"/>
          <w:rFonts w:ascii="Verdana" w:hAnsi="Verdana"/>
          <w:color w:val="000000"/>
          <w:sz w:val="18"/>
          <w:szCs w:val="18"/>
        </w:rPr>
        <w:t> </w:t>
      </w:r>
      <w:r>
        <w:rPr>
          <w:rStyle w:val="WW8Num3z0"/>
          <w:rFonts w:ascii="Verdana" w:hAnsi="Verdana"/>
          <w:color w:val="4682B4"/>
          <w:sz w:val="18"/>
          <w:szCs w:val="18"/>
        </w:rPr>
        <w:t>Кирьякова</w:t>
      </w:r>
      <w:r>
        <w:rPr>
          <w:rFonts w:ascii="Verdana" w:hAnsi="Verdana"/>
          <w:color w:val="000000"/>
          <w:sz w:val="18"/>
          <w:szCs w:val="18"/>
        </w:rPr>
        <w:t>, JI.B. Докашенко. O.A. Крикотов. Оренбург :</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 2005. - 47 с.</w:t>
      </w:r>
    </w:p>
    <w:p w14:paraId="6606C80B"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198. Кирьякова, A.B. Теория ориентации личности в мире ценностей : монография / A.B. Кирьякова. Оренбург : Южный Урал, 1996. - 188 с.</w:t>
      </w:r>
    </w:p>
    <w:p w14:paraId="2D353194"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199. Киселева, Е. П. Самопринятие и стремление к</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самосовершенствованию</w:t>
      </w:r>
      <w:r>
        <w:rPr>
          <w:rStyle w:val="WW8Num2z0"/>
          <w:rFonts w:ascii="Verdana" w:hAnsi="Verdana"/>
          <w:color w:val="000000"/>
          <w:sz w:val="18"/>
          <w:szCs w:val="18"/>
        </w:rPr>
        <w:t> </w:t>
      </w:r>
      <w:r>
        <w:rPr>
          <w:rFonts w:ascii="Verdana" w:hAnsi="Verdana"/>
          <w:color w:val="000000"/>
          <w:sz w:val="18"/>
          <w:szCs w:val="18"/>
        </w:rPr>
        <w:t>субъектов образовательного процесса вуза как фактор</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учебной мотивации студентов : автореферат дис. . кандидата психологических наук : 19.00.07. -Курск, 2008.-24с.</w:t>
      </w:r>
    </w:p>
    <w:p w14:paraId="6CBBBD99"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М.В. Инновации в мировой педагогике. -Москва-Рига, 1998. 176 с.</w:t>
      </w:r>
    </w:p>
    <w:p w14:paraId="796597AE"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201. Кларин, М.В. Характерные черты</w:t>
      </w:r>
      <w:r>
        <w:rPr>
          <w:rStyle w:val="WW8Num2z0"/>
          <w:rFonts w:ascii="Verdana" w:hAnsi="Verdana"/>
          <w:color w:val="000000"/>
          <w:sz w:val="18"/>
          <w:szCs w:val="18"/>
        </w:rPr>
        <w:t> </w:t>
      </w:r>
      <w:r>
        <w:rPr>
          <w:rStyle w:val="WW8Num3z0"/>
          <w:rFonts w:ascii="Verdana" w:hAnsi="Verdana"/>
          <w:color w:val="4682B4"/>
          <w:sz w:val="18"/>
          <w:szCs w:val="18"/>
        </w:rPr>
        <w:t>исследовательского</w:t>
      </w:r>
      <w:r>
        <w:rPr>
          <w:rStyle w:val="WW8Num2z0"/>
          <w:rFonts w:ascii="Verdana" w:hAnsi="Verdana"/>
          <w:color w:val="000000"/>
          <w:sz w:val="18"/>
          <w:szCs w:val="18"/>
        </w:rPr>
        <w:t> </w:t>
      </w:r>
      <w:r>
        <w:rPr>
          <w:rFonts w:ascii="Verdana" w:hAnsi="Verdana"/>
          <w:color w:val="000000"/>
          <w:sz w:val="18"/>
          <w:szCs w:val="18"/>
        </w:rPr>
        <w:t>подхода: обучение на основе решения проблем / М.В. Кларин // Школьные технологии. -2004. -№1. с. 11-25.</w:t>
      </w:r>
    </w:p>
    <w:p w14:paraId="4978ED37"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202. Клименко, Н.Ю. Социально-педагогическая компетентность специалистов социальной сферы / Н.Ю. Клименко // Педагогика. 2003. - с. 22-28.</w:t>
      </w:r>
    </w:p>
    <w:p w14:paraId="3F312C53"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Клустер</w:t>
      </w:r>
      <w:r>
        <w:rPr>
          <w:rFonts w:ascii="Verdana" w:hAnsi="Verdana"/>
          <w:color w:val="000000"/>
          <w:sz w:val="18"/>
          <w:szCs w:val="18"/>
        </w:rPr>
        <w:t>, Д. Что такое критическое мышление? // Перемена. Международный журнал о развитии мышления через чтение и письмо. 2001г., №4, с. 36-40</w:t>
      </w:r>
    </w:p>
    <w:p w14:paraId="5C7E41B8"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204. Клюев, Е.В.</w:t>
      </w:r>
      <w:r>
        <w:rPr>
          <w:rStyle w:val="WW8Num2z0"/>
          <w:rFonts w:ascii="Verdana" w:hAnsi="Verdana"/>
          <w:color w:val="000000"/>
          <w:sz w:val="18"/>
          <w:szCs w:val="18"/>
        </w:rPr>
        <w:t> </w:t>
      </w:r>
      <w:r>
        <w:rPr>
          <w:rStyle w:val="WW8Num3z0"/>
          <w:rFonts w:ascii="Verdana" w:hAnsi="Verdana"/>
          <w:color w:val="4682B4"/>
          <w:sz w:val="18"/>
          <w:szCs w:val="18"/>
        </w:rPr>
        <w:t>Речевая</w:t>
      </w:r>
      <w:r>
        <w:rPr>
          <w:rStyle w:val="WW8Num2z0"/>
          <w:rFonts w:ascii="Verdana" w:hAnsi="Verdana"/>
          <w:color w:val="000000"/>
          <w:sz w:val="18"/>
          <w:szCs w:val="18"/>
        </w:rPr>
        <w:t> </w:t>
      </w:r>
      <w:r>
        <w:rPr>
          <w:rFonts w:ascii="Verdana" w:hAnsi="Verdana"/>
          <w:color w:val="000000"/>
          <w:sz w:val="18"/>
          <w:szCs w:val="18"/>
        </w:rPr>
        <w:t>коммуникация: учебное пособие для университетов и институтов. М.:РИПОЛ КЛАССИК, 2002. -320 с.</w:t>
      </w:r>
    </w:p>
    <w:p w14:paraId="72AC1A50"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205. Ключевые проблемы региональных образовательных систем: Опыт анализа / под ред. A.M. Моисеева. М. : РОССПЭН, 2002. - 288 с.</w:t>
      </w:r>
    </w:p>
    <w:p w14:paraId="4F7A7389"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206. Ковалев, А.Г. Психология личности / А.Г. Ковалев. JI. : Изд-во Ленингр. гос. пед. ун-та, 1963. - 393 с.</w:t>
      </w:r>
    </w:p>
    <w:p w14:paraId="27AF2E01"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207. Ковалевский, В.П. Университетский комплекс как основа подготовки кадров региона / В.П. Ковалевский // Высшее образование в России. 2003. - с. 34-40</w:t>
      </w:r>
    </w:p>
    <w:p w14:paraId="0684B109"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208. Коган, В.З.,</w:t>
      </w:r>
      <w:r>
        <w:rPr>
          <w:rStyle w:val="WW8Num2z0"/>
          <w:rFonts w:ascii="Verdana" w:hAnsi="Verdana"/>
          <w:color w:val="000000"/>
          <w:sz w:val="18"/>
          <w:szCs w:val="18"/>
        </w:rPr>
        <w:t> </w:t>
      </w:r>
      <w:r>
        <w:rPr>
          <w:rStyle w:val="WW8Num3z0"/>
          <w:rFonts w:ascii="Verdana" w:hAnsi="Verdana"/>
          <w:color w:val="4682B4"/>
          <w:sz w:val="18"/>
          <w:szCs w:val="18"/>
        </w:rPr>
        <w:t>Уханов</w:t>
      </w:r>
      <w:r>
        <w:rPr>
          <w:rStyle w:val="WW8Num2z0"/>
          <w:rFonts w:ascii="Verdana" w:hAnsi="Verdana"/>
          <w:color w:val="000000"/>
          <w:sz w:val="18"/>
          <w:szCs w:val="18"/>
        </w:rPr>
        <w:t> </w:t>
      </w:r>
      <w:r>
        <w:rPr>
          <w:rFonts w:ascii="Verdana" w:hAnsi="Verdana"/>
          <w:color w:val="000000"/>
          <w:sz w:val="18"/>
          <w:szCs w:val="18"/>
        </w:rPr>
        <w:t>В.А. Человек: информация, потребность, деятельность Томск: Изд-во Томск. Ун-та, 1991.</w:t>
      </w:r>
    </w:p>
    <w:p w14:paraId="2B88637D"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209. Козаржевский, А.Ч. Искусство полемики. М., 1972.</w:t>
      </w:r>
    </w:p>
    <w:p w14:paraId="2A5D753F"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210. Колесникова, И.А. Педагогическая</w:t>
      </w:r>
      <w:r>
        <w:rPr>
          <w:rStyle w:val="WW8Num2z0"/>
          <w:rFonts w:ascii="Verdana" w:hAnsi="Verdana"/>
          <w:color w:val="000000"/>
          <w:sz w:val="18"/>
          <w:szCs w:val="18"/>
        </w:rPr>
        <w:t> </w:t>
      </w:r>
      <w:r>
        <w:rPr>
          <w:rStyle w:val="WW8Num3z0"/>
          <w:rFonts w:ascii="Verdana" w:hAnsi="Verdana"/>
          <w:color w:val="4682B4"/>
          <w:sz w:val="18"/>
          <w:szCs w:val="18"/>
        </w:rPr>
        <w:t>праксиология</w:t>
      </w:r>
      <w:r>
        <w:rPr>
          <w:rStyle w:val="WW8Num2z0"/>
          <w:rFonts w:ascii="Verdana" w:hAnsi="Verdana"/>
          <w:color w:val="000000"/>
          <w:sz w:val="18"/>
          <w:szCs w:val="18"/>
        </w:rPr>
        <w:t> </w:t>
      </w:r>
      <w:r>
        <w:rPr>
          <w:rFonts w:ascii="Verdana" w:hAnsi="Verdana"/>
          <w:color w:val="000000"/>
          <w:sz w:val="18"/>
          <w:szCs w:val="18"/>
        </w:rPr>
        <w:t>: учеб. пособие для вузов / И.А. Колесникова. М. : Академия, 2005.- 256 с.</w:t>
      </w:r>
    </w:p>
    <w:p w14:paraId="5E67CCA0"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Fonts w:ascii="Verdana" w:hAnsi="Verdana"/>
          <w:color w:val="000000"/>
          <w:sz w:val="18"/>
          <w:szCs w:val="18"/>
        </w:rPr>
        <w:t>, И.А. Педагогическое проектирование : учеб. пособие для высш.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И.А. Колесникова, М.П. Горчакова-Сибирская. / М. : Издательский центр «</w:t>
      </w:r>
      <w:r>
        <w:rPr>
          <w:rStyle w:val="WW8Num3z0"/>
          <w:rFonts w:ascii="Verdana" w:hAnsi="Verdana"/>
          <w:color w:val="4682B4"/>
          <w:sz w:val="18"/>
          <w:szCs w:val="18"/>
        </w:rPr>
        <w:t>Академия</w:t>
      </w:r>
      <w:r>
        <w:rPr>
          <w:rFonts w:ascii="Verdana" w:hAnsi="Verdana"/>
          <w:color w:val="000000"/>
          <w:sz w:val="18"/>
          <w:szCs w:val="18"/>
        </w:rPr>
        <w:t>», 2005.- 288 с.</w:t>
      </w:r>
    </w:p>
    <w:p w14:paraId="4F21EEB1"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Коменский</w:t>
      </w:r>
      <w:r>
        <w:rPr>
          <w:rFonts w:ascii="Verdana" w:hAnsi="Verdana"/>
          <w:color w:val="000000"/>
          <w:sz w:val="18"/>
          <w:szCs w:val="18"/>
        </w:rPr>
        <w:t xml:space="preserve">, Я.А. Лабиринт света и рай сердца / Я.А. Коменский ; пер. с чеш. С. Сковрида, </w:t>
      </w:r>
      <w:r>
        <w:rPr>
          <w:rFonts w:ascii="Verdana" w:hAnsi="Verdana"/>
          <w:color w:val="000000"/>
          <w:sz w:val="18"/>
          <w:szCs w:val="18"/>
        </w:rPr>
        <w:lastRenderedPageBreak/>
        <w:t>В. Корчагина, пер. с лат. И. Маханькова. М. :</w:t>
      </w:r>
      <w:r>
        <w:rPr>
          <w:rStyle w:val="WW8Num2z0"/>
          <w:rFonts w:ascii="Verdana" w:hAnsi="Verdana"/>
          <w:color w:val="000000"/>
          <w:sz w:val="18"/>
          <w:szCs w:val="18"/>
        </w:rPr>
        <w:t> </w:t>
      </w:r>
      <w:r>
        <w:rPr>
          <w:rStyle w:val="WW8Num3z0"/>
          <w:rFonts w:ascii="Verdana" w:hAnsi="Verdana"/>
          <w:color w:val="4682B4"/>
          <w:sz w:val="18"/>
          <w:szCs w:val="18"/>
        </w:rPr>
        <w:t>МИК</w:t>
      </w:r>
      <w:r>
        <w:rPr>
          <w:rFonts w:ascii="Verdana" w:hAnsi="Verdana"/>
          <w:color w:val="000000"/>
          <w:sz w:val="18"/>
          <w:szCs w:val="18"/>
        </w:rPr>
        <w:t>, 2000. - 320 с.</w:t>
      </w:r>
    </w:p>
    <w:p w14:paraId="63CECA99"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213. Кондаков, A.M. Основные подходы к проектированию образовательных процессов / A.M. Кондаков // Мир образования -образование в мире. 2004. - №4. - С. 3-13.</w:t>
      </w:r>
    </w:p>
    <w:p w14:paraId="0F3F48AB"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214. Кононова, В.К. Развитие</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студентов колледжа как фактор повышения качества образования : автореф. дис. . канд. пед. наук : 13.00.01 / Кононова Валентина Константиновна. Оренбург, 2006. - 20 с.</w:t>
      </w:r>
    </w:p>
    <w:p w14:paraId="09D38FFB"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215. Концепция модернизации российского образования на период до 2010 года // Стандарты и мониторинг в образовании. -2002. №1. - с. 3-16.</w:t>
      </w:r>
    </w:p>
    <w:p w14:paraId="14474B15"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Коржуев</w:t>
      </w:r>
      <w:r>
        <w:rPr>
          <w:rFonts w:ascii="Verdana" w:hAnsi="Verdana"/>
          <w:color w:val="000000"/>
          <w:sz w:val="18"/>
          <w:szCs w:val="18"/>
        </w:rPr>
        <w:t>, A.B., Попков В.А., Рязанова Е.Л.</w:t>
      </w:r>
      <w:r>
        <w:rPr>
          <w:rStyle w:val="WW8Num2z0"/>
          <w:rFonts w:ascii="Verdana" w:hAnsi="Verdana"/>
          <w:color w:val="000000"/>
          <w:sz w:val="18"/>
          <w:szCs w:val="18"/>
        </w:rPr>
        <w:t> </w:t>
      </w:r>
      <w:r>
        <w:rPr>
          <w:rStyle w:val="WW8Num3z0"/>
          <w:rFonts w:ascii="Verdana" w:hAnsi="Verdana"/>
          <w:color w:val="4682B4"/>
          <w:sz w:val="18"/>
          <w:szCs w:val="18"/>
        </w:rPr>
        <w:t>Рефлексия</w:t>
      </w:r>
      <w:r>
        <w:rPr>
          <w:rStyle w:val="WW8Num2z0"/>
          <w:rFonts w:ascii="Verdana" w:hAnsi="Verdana"/>
          <w:color w:val="000000"/>
          <w:sz w:val="18"/>
          <w:szCs w:val="18"/>
        </w:rPr>
        <w:t> </w:t>
      </w:r>
      <w:r>
        <w:rPr>
          <w:rFonts w:ascii="Verdana" w:hAnsi="Verdana"/>
          <w:color w:val="000000"/>
          <w:sz w:val="18"/>
          <w:szCs w:val="18"/>
        </w:rPr>
        <w:t>и критическое мышление в контексте задач высшего образования. Педагогика, №1, 2002, с 18-22.</w:t>
      </w:r>
    </w:p>
    <w:p w14:paraId="0E180F44"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Коржуев</w:t>
      </w:r>
      <w:r>
        <w:rPr>
          <w:rFonts w:ascii="Verdana" w:hAnsi="Verdana"/>
          <w:color w:val="000000"/>
          <w:sz w:val="18"/>
          <w:szCs w:val="18"/>
        </w:rPr>
        <w:t>, A.B. Толерантность в контексте педагогической культуры преподавателя</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 A.B. Коржуев, Н.Ю.</w:t>
      </w:r>
      <w:r>
        <w:rPr>
          <w:rStyle w:val="WW8Num2z0"/>
          <w:rFonts w:ascii="Verdana" w:hAnsi="Verdana"/>
          <w:color w:val="000000"/>
          <w:sz w:val="18"/>
          <w:szCs w:val="18"/>
        </w:rPr>
        <w:t> </w:t>
      </w:r>
      <w:r>
        <w:rPr>
          <w:rStyle w:val="WW8Num3z0"/>
          <w:rFonts w:ascii="Verdana" w:hAnsi="Verdana"/>
          <w:color w:val="4682B4"/>
          <w:sz w:val="18"/>
          <w:szCs w:val="18"/>
        </w:rPr>
        <w:t>Кудзиева</w:t>
      </w:r>
      <w:r>
        <w:rPr>
          <w:rFonts w:ascii="Verdana" w:hAnsi="Verdana"/>
          <w:color w:val="000000"/>
          <w:sz w:val="18"/>
          <w:szCs w:val="18"/>
        </w:rPr>
        <w:t>, В.А. Попков // Педагогика. 2003. - №5. - с. 44-49.</w:t>
      </w:r>
    </w:p>
    <w:p w14:paraId="4C0E64BE"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218. Королев, Ф.Ф. Системный подход и возможности его применения в педагогических исследованиях / Ф.Ф. Королев // Сов. Педагогика. 1970. - №9. - с. 112-123.</w:t>
      </w:r>
    </w:p>
    <w:p w14:paraId="5F3B99F9"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219. Коротаева, Е. Погружение в общение: некоторые аспекты организации учебного процесса в</w:t>
      </w:r>
      <w:r>
        <w:rPr>
          <w:rStyle w:val="WW8Num2z0"/>
          <w:rFonts w:ascii="Verdana" w:hAnsi="Verdana"/>
          <w:color w:val="000000"/>
          <w:sz w:val="18"/>
          <w:szCs w:val="18"/>
        </w:rPr>
        <w:t> </w:t>
      </w:r>
      <w:r>
        <w:rPr>
          <w:rStyle w:val="WW8Num3z0"/>
          <w:rFonts w:ascii="Verdana" w:hAnsi="Verdana"/>
          <w:color w:val="4682B4"/>
          <w:sz w:val="18"/>
          <w:szCs w:val="18"/>
        </w:rPr>
        <w:t>интерактивном</w:t>
      </w:r>
      <w:r>
        <w:rPr>
          <w:rStyle w:val="WW8Num2z0"/>
          <w:rFonts w:ascii="Verdana" w:hAnsi="Verdana"/>
          <w:color w:val="000000"/>
          <w:sz w:val="18"/>
          <w:szCs w:val="18"/>
        </w:rPr>
        <w:t> </w:t>
      </w:r>
      <w:r>
        <w:rPr>
          <w:rFonts w:ascii="Verdana" w:hAnsi="Verdana"/>
          <w:color w:val="000000"/>
          <w:sz w:val="18"/>
          <w:szCs w:val="18"/>
        </w:rPr>
        <w:t>режиме. // Директор школы, 2000, №1, с. 50-56.</w:t>
      </w:r>
    </w:p>
    <w:p w14:paraId="0C8ED434"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Коротаева</w:t>
      </w:r>
      <w:r>
        <w:rPr>
          <w:rFonts w:ascii="Verdana" w:hAnsi="Verdana"/>
          <w:color w:val="000000"/>
          <w:sz w:val="18"/>
          <w:szCs w:val="18"/>
        </w:rPr>
        <w:t>, Г.С. Современное образовательное пространство: социально-педагогический анализ взаимоотношений школы и института / Г.С. Коротаева, Е.В. Коротаева // Мир образования образование в мире. - 2001. - №4. - с. 19-29.</w:t>
      </w:r>
    </w:p>
    <w:p w14:paraId="5E6F9433"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221. Коротаева, Е.В. Педагогика взаимодействия в образовательном процессе : автореф. дис. . д-ра пед. наук / Е.В. Коротаева. Екатеринбург, 2000. - 38 с.</w:t>
      </w:r>
    </w:p>
    <w:p w14:paraId="7995430A"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222. Кочетков, В.В. Психология</w:t>
      </w:r>
      <w:r>
        <w:rPr>
          <w:rStyle w:val="WW8Num2z0"/>
          <w:rFonts w:ascii="Verdana" w:hAnsi="Verdana"/>
          <w:color w:val="000000"/>
          <w:sz w:val="18"/>
          <w:szCs w:val="18"/>
        </w:rPr>
        <w:t> </w:t>
      </w:r>
      <w:r>
        <w:rPr>
          <w:rStyle w:val="WW8Num3z0"/>
          <w:rFonts w:ascii="Verdana" w:hAnsi="Verdana"/>
          <w:color w:val="4682B4"/>
          <w:sz w:val="18"/>
          <w:szCs w:val="18"/>
        </w:rPr>
        <w:t>межкультурных</w:t>
      </w:r>
      <w:r>
        <w:rPr>
          <w:rStyle w:val="WW8Num2z0"/>
          <w:rFonts w:ascii="Verdana" w:hAnsi="Verdana"/>
          <w:color w:val="000000"/>
          <w:sz w:val="18"/>
          <w:szCs w:val="18"/>
        </w:rPr>
        <w:t> </w:t>
      </w:r>
      <w:r>
        <w:rPr>
          <w:rFonts w:ascii="Verdana" w:hAnsi="Verdana"/>
          <w:color w:val="000000"/>
          <w:sz w:val="18"/>
          <w:szCs w:val="18"/>
        </w:rPr>
        <w:t>различий / В.В. Кочетков. М. : ПЕР СЭ, 2002. - 416 с.</w:t>
      </w:r>
    </w:p>
    <w:p w14:paraId="6E39C0A7"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В.В. Методология научного исследования: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и асп. гуманитар, ун-тов,- СПб.: СПб.</w:t>
      </w:r>
      <w:r>
        <w:rPr>
          <w:rStyle w:val="WW8Num2z0"/>
          <w:rFonts w:ascii="Verdana" w:hAnsi="Verdana"/>
          <w:color w:val="000000"/>
          <w:sz w:val="18"/>
          <w:szCs w:val="18"/>
        </w:rPr>
        <w:t> </w:t>
      </w:r>
      <w:r>
        <w:rPr>
          <w:rStyle w:val="WW8Num3z0"/>
          <w:rFonts w:ascii="Verdana" w:hAnsi="Verdana"/>
          <w:color w:val="4682B4"/>
          <w:sz w:val="18"/>
          <w:szCs w:val="18"/>
        </w:rPr>
        <w:t>ГУП</w:t>
      </w:r>
      <w:r>
        <w:rPr>
          <w:rFonts w:ascii="Verdana" w:hAnsi="Verdana"/>
          <w:color w:val="000000"/>
          <w:sz w:val="18"/>
          <w:szCs w:val="18"/>
        </w:rPr>
        <w:t>, 2001. 148 с.</w:t>
      </w:r>
    </w:p>
    <w:p w14:paraId="38A0C7C5"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224. Краевский, В.В. Педагогика и ее методология вчера и сегодня / под ред. В.В.</w:t>
      </w:r>
      <w:r>
        <w:rPr>
          <w:rStyle w:val="WW8Num2z0"/>
          <w:rFonts w:ascii="Verdana" w:hAnsi="Verdana"/>
          <w:color w:val="000000"/>
          <w:sz w:val="18"/>
          <w:szCs w:val="18"/>
        </w:rPr>
        <w:t> </w:t>
      </w:r>
      <w:r>
        <w:rPr>
          <w:rStyle w:val="WW8Num3z0"/>
          <w:rFonts w:ascii="Verdana" w:hAnsi="Verdana"/>
          <w:color w:val="4682B4"/>
          <w:sz w:val="18"/>
          <w:szCs w:val="18"/>
        </w:rPr>
        <w:t>Краевского</w:t>
      </w:r>
      <w:r>
        <w:rPr>
          <w:rFonts w:ascii="Verdana" w:hAnsi="Verdana"/>
          <w:color w:val="000000"/>
          <w:sz w:val="18"/>
          <w:szCs w:val="18"/>
        </w:rPr>
        <w:t>, В.М. Полонского // Педагогическая наука и ее методология в контексте современности: сб. науч. ст. М., 2001. - с. 6-29.</w:t>
      </w:r>
    </w:p>
    <w:p w14:paraId="0B1CA936"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В.В. Предметное и общепредметное в образовательных стандартах / В.В. Краевский, A.B.</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 Педагогика. 2003. - №2. - с. 3-10.</w:t>
      </w:r>
    </w:p>
    <w:p w14:paraId="65942B85"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226. Краснова, Г.А. Глобализация и высшее образование Текст. / Г.А. Краснова // Открытое образование. 2002. - №6. - с. 51-56.</w:t>
      </w:r>
    </w:p>
    <w:p w14:paraId="00568249"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Крылова</w:t>
      </w:r>
      <w:r>
        <w:rPr>
          <w:rFonts w:ascii="Verdana" w:hAnsi="Verdana"/>
          <w:color w:val="000000"/>
          <w:sz w:val="18"/>
          <w:szCs w:val="18"/>
        </w:rPr>
        <w:t>, Н.Б. Очерки понимающей педагогики / Н.Б. Крылова, Е.А.</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Fonts w:ascii="Verdana" w:hAnsi="Verdana"/>
          <w:color w:val="000000"/>
          <w:sz w:val="18"/>
          <w:szCs w:val="18"/>
        </w:rPr>
        <w:t>. М. : Народное образование, 2003. -184 с.</w:t>
      </w:r>
    </w:p>
    <w:p w14:paraId="11D0CC64"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228. Ксенофонтова, А.Н. Педагогическое конструирование</w:t>
      </w:r>
      <w:r>
        <w:rPr>
          <w:rStyle w:val="WW8Num2z0"/>
          <w:rFonts w:ascii="Verdana" w:hAnsi="Verdana"/>
          <w:color w:val="000000"/>
          <w:sz w:val="18"/>
          <w:szCs w:val="18"/>
        </w:rPr>
        <w:t> </w:t>
      </w:r>
      <w:r>
        <w:rPr>
          <w:rStyle w:val="WW8Num3z0"/>
          <w:rFonts w:ascii="Verdana" w:hAnsi="Verdana"/>
          <w:color w:val="4682B4"/>
          <w:sz w:val="18"/>
          <w:szCs w:val="18"/>
        </w:rPr>
        <w:t>речевой</w:t>
      </w:r>
      <w:r>
        <w:rPr>
          <w:rStyle w:val="WW8Num2z0"/>
          <w:rFonts w:ascii="Verdana" w:hAnsi="Verdana"/>
          <w:color w:val="000000"/>
          <w:sz w:val="18"/>
          <w:szCs w:val="18"/>
        </w:rPr>
        <w:t> </w:t>
      </w:r>
      <w:r>
        <w:rPr>
          <w:rFonts w:ascii="Verdana" w:hAnsi="Verdana"/>
          <w:color w:val="000000"/>
          <w:sz w:val="18"/>
          <w:szCs w:val="18"/>
        </w:rPr>
        <w:t>деятельности: учебное пособие. Оренбург: Изд-во ОГУ, 2001. 186 с.</w:t>
      </w:r>
    </w:p>
    <w:p w14:paraId="123DCFB4"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229. Ксенофонтова, А.Н. Проблемы речевой деятельности в</w:t>
      </w:r>
      <w:r>
        <w:rPr>
          <w:rStyle w:val="WW8Num2z0"/>
          <w:rFonts w:ascii="Verdana" w:hAnsi="Verdana"/>
          <w:color w:val="000000"/>
          <w:sz w:val="18"/>
          <w:szCs w:val="18"/>
        </w:rPr>
        <w:t> </w:t>
      </w:r>
      <w:r>
        <w:rPr>
          <w:rStyle w:val="WW8Num3z0"/>
          <w:rFonts w:ascii="Verdana" w:hAnsi="Verdana"/>
          <w:color w:val="4682B4"/>
          <w:sz w:val="18"/>
          <w:szCs w:val="18"/>
        </w:rPr>
        <w:t>речевом</w:t>
      </w:r>
      <w:r>
        <w:rPr>
          <w:rStyle w:val="WW8Num2z0"/>
          <w:rFonts w:ascii="Verdana" w:hAnsi="Verdana"/>
          <w:color w:val="000000"/>
          <w:sz w:val="18"/>
          <w:szCs w:val="18"/>
        </w:rPr>
        <w:t> </w:t>
      </w:r>
      <w:r>
        <w:rPr>
          <w:rFonts w:ascii="Verdana" w:hAnsi="Verdana"/>
          <w:color w:val="000000"/>
          <w:sz w:val="18"/>
          <w:szCs w:val="18"/>
        </w:rPr>
        <w:t>процессе: учебное пособие к</w:t>
      </w:r>
      <w:r>
        <w:rPr>
          <w:rStyle w:val="WW8Num2z0"/>
          <w:rFonts w:ascii="Verdana" w:hAnsi="Verdana"/>
          <w:color w:val="000000"/>
          <w:sz w:val="18"/>
          <w:szCs w:val="18"/>
        </w:rPr>
        <w:t> </w:t>
      </w:r>
      <w:r>
        <w:rPr>
          <w:rStyle w:val="WW8Num3z0"/>
          <w:rFonts w:ascii="Verdana" w:hAnsi="Verdana"/>
          <w:color w:val="4682B4"/>
          <w:sz w:val="18"/>
          <w:szCs w:val="18"/>
        </w:rPr>
        <w:t>спецкурсу</w:t>
      </w:r>
      <w:r>
        <w:rPr>
          <w:rFonts w:ascii="Verdana" w:hAnsi="Verdana"/>
          <w:color w:val="000000"/>
          <w:sz w:val="18"/>
          <w:szCs w:val="18"/>
        </w:rPr>
        <w:t>. Оренбург: Изд-во ОГПИ, 1995. - 100 с.</w:t>
      </w:r>
    </w:p>
    <w:p w14:paraId="6855F726"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230. Ксенофонтова, А.Н. Педагогические основы речевой деятельности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Монография / А.Н. Ксенофонтова. -СПб. : РГПУ, 1999. 166 с.</w:t>
      </w:r>
    </w:p>
    <w:p w14:paraId="44F75922"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231. Кудрявцева, М.Е. Синергетический подход к вопросам изучения и управления</w:t>
      </w:r>
      <w:r>
        <w:rPr>
          <w:rStyle w:val="WW8Num2z0"/>
          <w:rFonts w:ascii="Verdana" w:hAnsi="Verdana"/>
          <w:color w:val="000000"/>
          <w:sz w:val="18"/>
          <w:szCs w:val="18"/>
        </w:rPr>
        <w:t> </w:t>
      </w:r>
      <w:r>
        <w:rPr>
          <w:rStyle w:val="WW8Num3z0"/>
          <w:rFonts w:ascii="Verdana" w:hAnsi="Verdana"/>
          <w:color w:val="4682B4"/>
          <w:sz w:val="18"/>
          <w:szCs w:val="18"/>
        </w:rPr>
        <w:t>андрагогическими</w:t>
      </w:r>
      <w:r>
        <w:rPr>
          <w:rStyle w:val="WW8Num2z0"/>
          <w:rFonts w:ascii="Verdana" w:hAnsi="Verdana"/>
          <w:color w:val="000000"/>
          <w:sz w:val="18"/>
          <w:szCs w:val="18"/>
        </w:rPr>
        <w:t> </w:t>
      </w:r>
      <w:r>
        <w:rPr>
          <w:rFonts w:ascii="Verdana" w:hAnsi="Verdana"/>
          <w:color w:val="000000"/>
          <w:sz w:val="18"/>
          <w:szCs w:val="18"/>
        </w:rPr>
        <w:t>системами / М.Е. Кудрявцева // Новые знания: журнал по проблемам образования взрослых. 2004. - №3. - с. 21-23.</w:t>
      </w:r>
    </w:p>
    <w:p w14:paraId="602341B8"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232. Кузин, Ф.А. Культура делового общения. М., 1996.</w:t>
      </w:r>
    </w:p>
    <w:p w14:paraId="439D1DEA"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233. Кузнецов, В.В. Введение в профессионально-педагогическую специальность : учеб. пособ. для студ. высш. учеб. заведений / В.В. Кузнецов ;</w:t>
      </w:r>
      <w:r>
        <w:rPr>
          <w:rStyle w:val="WW8Num2z0"/>
          <w:rFonts w:ascii="Verdana" w:hAnsi="Verdana"/>
          <w:color w:val="000000"/>
          <w:sz w:val="18"/>
          <w:szCs w:val="18"/>
        </w:rPr>
        <w:t> </w:t>
      </w:r>
      <w:r>
        <w:rPr>
          <w:rStyle w:val="WW8Num3z0"/>
          <w:rFonts w:ascii="Verdana" w:hAnsi="Verdana"/>
          <w:color w:val="4682B4"/>
          <w:sz w:val="18"/>
          <w:szCs w:val="18"/>
        </w:rPr>
        <w:t>УМО</w:t>
      </w:r>
      <w:r>
        <w:rPr>
          <w:rStyle w:val="WW8Num2z0"/>
          <w:rFonts w:ascii="Verdana" w:hAnsi="Verdana"/>
          <w:color w:val="000000"/>
          <w:sz w:val="18"/>
          <w:szCs w:val="18"/>
        </w:rPr>
        <w:t> </w:t>
      </w:r>
      <w:r>
        <w:rPr>
          <w:rFonts w:ascii="Verdana" w:hAnsi="Verdana"/>
          <w:color w:val="000000"/>
          <w:sz w:val="18"/>
          <w:szCs w:val="18"/>
        </w:rPr>
        <w:t>по ППО Екатеринбург :</w:t>
      </w:r>
      <w:r>
        <w:rPr>
          <w:rStyle w:val="WW8Num2z0"/>
          <w:rFonts w:ascii="Verdana" w:hAnsi="Verdana"/>
          <w:color w:val="000000"/>
          <w:sz w:val="18"/>
          <w:szCs w:val="18"/>
        </w:rPr>
        <w:t> </w:t>
      </w:r>
      <w:r>
        <w:rPr>
          <w:rStyle w:val="WW8Num3z0"/>
          <w:rFonts w:ascii="Verdana" w:hAnsi="Verdana"/>
          <w:color w:val="4682B4"/>
          <w:sz w:val="18"/>
          <w:szCs w:val="18"/>
        </w:rPr>
        <w:t>РГППУ</w:t>
      </w:r>
      <w:r>
        <w:rPr>
          <w:rFonts w:ascii="Verdana" w:hAnsi="Verdana"/>
          <w:color w:val="000000"/>
          <w:sz w:val="18"/>
          <w:szCs w:val="18"/>
        </w:rPr>
        <w:t>, 2005. - 88 с.</w:t>
      </w:r>
    </w:p>
    <w:p w14:paraId="7D916D53"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Кулюткин</w:t>
      </w:r>
      <w:r>
        <w:rPr>
          <w:rFonts w:ascii="Verdana" w:hAnsi="Verdana"/>
          <w:color w:val="000000"/>
          <w:sz w:val="18"/>
          <w:szCs w:val="18"/>
        </w:rPr>
        <w:t>, Ю.Н. Культура групповых дискуссий. СПб.,1997.</w:t>
      </w:r>
    </w:p>
    <w:p w14:paraId="4F1C08C1"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235. Кулюткин, Ю.Н.,</w:t>
      </w:r>
      <w:r>
        <w:rPr>
          <w:rStyle w:val="WW8Num2z0"/>
          <w:rFonts w:ascii="Verdana" w:hAnsi="Verdana"/>
          <w:color w:val="000000"/>
          <w:sz w:val="18"/>
          <w:szCs w:val="18"/>
        </w:rPr>
        <w:t> </w:t>
      </w:r>
      <w:r>
        <w:rPr>
          <w:rStyle w:val="WW8Num3z0"/>
          <w:rFonts w:ascii="Verdana" w:hAnsi="Verdana"/>
          <w:color w:val="4682B4"/>
          <w:sz w:val="18"/>
          <w:szCs w:val="18"/>
        </w:rPr>
        <w:t>Бездухов</w:t>
      </w:r>
      <w:r>
        <w:rPr>
          <w:rStyle w:val="WW8Num2z0"/>
          <w:rFonts w:ascii="Verdana" w:hAnsi="Verdana"/>
          <w:color w:val="000000"/>
          <w:sz w:val="18"/>
          <w:szCs w:val="18"/>
        </w:rPr>
        <w:t> </w:t>
      </w:r>
      <w:r>
        <w:rPr>
          <w:rFonts w:ascii="Verdana" w:hAnsi="Verdana"/>
          <w:color w:val="000000"/>
          <w:sz w:val="18"/>
          <w:szCs w:val="18"/>
        </w:rPr>
        <w:t>В.П. Ценностные ориентиры и когнитивные структуры в деятельности учителя. — Самара, 2002, с. 274-330.</w:t>
      </w:r>
    </w:p>
    <w:p w14:paraId="0188BAD8"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236. Куницына, В.Н.,</w:t>
      </w:r>
      <w:r>
        <w:rPr>
          <w:rStyle w:val="WW8Num2z0"/>
          <w:rFonts w:ascii="Verdana" w:hAnsi="Verdana"/>
          <w:color w:val="000000"/>
          <w:sz w:val="18"/>
          <w:szCs w:val="18"/>
        </w:rPr>
        <w:t> </w:t>
      </w:r>
      <w:r>
        <w:rPr>
          <w:rStyle w:val="WW8Num3z0"/>
          <w:rFonts w:ascii="Verdana" w:hAnsi="Verdana"/>
          <w:color w:val="4682B4"/>
          <w:sz w:val="18"/>
          <w:szCs w:val="18"/>
        </w:rPr>
        <w:t>Казаринова</w:t>
      </w:r>
      <w:r>
        <w:rPr>
          <w:rStyle w:val="WW8Num2z0"/>
          <w:rFonts w:ascii="Verdana" w:hAnsi="Verdana"/>
          <w:color w:val="000000"/>
          <w:sz w:val="18"/>
          <w:szCs w:val="18"/>
        </w:rPr>
        <w:t> </w:t>
      </w:r>
      <w:r>
        <w:rPr>
          <w:rFonts w:ascii="Verdana" w:hAnsi="Verdana"/>
          <w:color w:val="000000"/>
          <w:sz w:val="18"/>
          <w:szCs w:val="18"/>
        </w:rPr>
        <w:t>Н.В., Погольша, В.М. Межличностное общение: учебник для вузов. СПб. : Питер, 2001. - 544 с.</w:t>
      </w:r>
    </w:p>
    <w:p w14:paraId="7574A511"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237. Кэмпбелл, Д. Модели экспериментов в социальной психологии и прикладных исследованиях / сост. и общ. ред. М.И. Бобневой. СПб. : Социал.-психолог. Центр, 1996. - 392 с.</w:t>
      </w:r>
    </w:p>
    <w:p w14:paraId="16ED6AA6"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238. Лапидус, Б.А. Интенсификация процесса обучения</w:t>
      </w:r>
      <w:r>
        <w:rPr>
          <w:rStyle w:val="WW8Num2z0"/>
          <w:rFonts w:ascii="Verdana" w:hAnsi="Verdana"/>
          <w:color w:val="000000"/>
          <w:sz w:val="18"/>
          <w:szCs w:val="18"/>
        </w:rPr>
        <w:t> </w:t>
      </w:r>
      <w:r>
        <w:rPr>
          <w:rStyle w:val="WW8Num3z0"/>
          <w:rFonts w:ascii="Verdana" w:hAnsi="Verdana"/>
          <w:color w:val="4682B4"/>
          <w:sz w:val="18"/>
          <w:szCs w:val="18"/>
        </w:rPr>
        <w:t>иноязычной</w:t>
      </w:r>
      <w:r>
        <w:rPr>
          <w:rStyle w:val="WW8Num2z0"/>
          <w:rFonts w:ascii="Verdana" w:hAnsi="Verdana"/>
          <w:color w:val="000000"/>
          <w:sz w:val="18"/>
          <w:szCs w:val="18"/>
        </w:rPr>
        <w:t> </w:t>
      </w:r>
      <w:r>
        <w:rPr>
          <w:rFonts w:ascii="Verdana" w:hAnsi="Verdana"/>
          <w:color w:val="000000"/>
          <w:sz w:val="18"/>
          <w:szCs w:val="18"/>
        </w:rPr>
        <w:t>устной речи (пути и приемы). М., 1970. - 128 с.</w:t>
      </w:r>
    </w:p>
    <w:p w14:paraId="2D212FDB"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239. Ларионова, Г.А. Компетенции в профессиональной подготовке студентов вуза : монография / Г.А. Ларионова. -Челябинск, 2004. 309 с.</w:t>
      </w:r>
    </w:p>
    <w:p w14:paraId="6D35BE52"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240. Лебедев, O.E. Компетентностный подход в образовании / O.E. Лебедев // Школьные технологии. 2004. - №5.- с. 3-12.</w:t>
      </w:r>
    </w:p>
    <w:p w14:paraId="41D340DB"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241. Леви, В. Искусство быть другим. С-Пб., 1993.</w:t>
      </w:r>
    </w:p>
    <w:p w14:paraId="606BEF24"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242. Левина, М.М. Технологии профессионального педагогического образования : учеб. пособие / М.М. Левина. М. : Академия, 2001. - 272 с.</w:t>
      </w:r>
    </w:p>
    <w:p w14:paraId="27C23343"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Леднев</w:t>
      </w:r>
      <w:r>
        <w:rPr>
          <w:rFonts w:ascii="Verdana" w:hAnsi="Verdana"/>
          <w:color w:val="000000"/>
          <w:sz w:val="18"/>
          <w:szCs w:val="18"/>
        </w:rPr>
        <w:t>, B.C. Научное образование: развитие способностей к научному творчеству / B.C. Леднев. 2-е изд., испр.- М. : Изд-во :</w:t>
      </w:r>
      <w:r>
        <w:rPr>
          <w:rStyle w:val="WW8Num2z0"/>
          <w:rFonts w:ascii="Verdana" w:hAnsi="Verdana"/>
          <w:color w:val="000000"/>
          <w:sz w:val="18"/>
          <w:szCs w:val="18"/>
        </w:rPr>
        <w:t> </w:t>
      </w:r>
      <w:r>
        <w:rPr>
          <w:rStyle w:val="WW8Num3z0"/>
          <w:rFonts w:ascii="Verdana" w:hAnsi="Verdana"/>
          <w:color w:val="4682B4"/>
          <w:sz w:val="18"/>
          <w:szCs w:val="18"/>
        </w:rPr>
        <w:t>МГАУ</w:t>
      </w:r>
      <w:r>
        <w:rPr>
          <w:rFonts w:ascii="Verdana" w:hAnsi="Verdana"/>
          <w:color w:val="000000"/>
          <w:sz w:val="18"/>
          <w:szCs w:val="18"/>
        </w:rPr>
        <w:t>, 2002. 120 с.</w:t>
      </w:r>
    </w:p>
    <w:p w14:paraId="60355C7E"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244. Лекторский, В.А. О толерантности, плюрализме и критицизме / В.А. Лекторский // Вопр. философии. 1997. - №11. -с. 46-54.</w:t>
      </w:r>
    </w:p>
    <w:p w14:paraId="7A2A2EBA"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245. Лекторский, В.А. Проблемы объекта и субъекта в классической и современной буржуазной философии / В.А. Лекторский. М. : Наука, 1965. - 274 с.</w:t>
      </w:r>
    </w:p>
    <w:p w14:paraId="3F4F976C"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246. Леонтьев, A.A. Основы речевой деятельности. М., 1974. *</w:t>
      </w:r>
    </w:p>
    <w:p w14:paraId="6B70DBD4"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247. Леонтьев, A.A. Психология общения // Тарту: Изд-во Тарт. гос. ун-та, 1974. 218 с.</w:t>
      </w:r>
    </w:p>
    <w:p w14:paraId="63AE4CCC"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248. Леонтьев, А.Н. Деятельность, сознание, личность М.: Потитиздат., 1977 - 303с.</w:t>
      </w:r>
    </w:p>
    <w:p w14:paraId="30C526D2"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249. Леонтьев, Д.А. Три грани смысла / Д.А. Леонтьев // Традиции и перспективы</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подхода в психологии: школа А.Н. Леонтьева. М. : Просвещение, 1999. - с. 299-331.</w:t>
      </w:r>
    </w:p>
    <w:p w14:paraId="166F11AB"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И.Я. Дидактические основы методов обучения Текст. / И.Я. Лернер. М. : Педагогика, 1981. - 185 с.</w:t>
      </w:r>
    </w:p>
    <w:p w14:paraId="3E059C9F"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251. Лернер, И.Я. Состав и структура содержания образования на уровне теоретического представления / И.Я. Лернер // Теоретические основы содержания общего среднего образования.- М. : Педагогика, 1983. 160 с.</w:t>
      </w:r>
    </w:p>
    <w:p w14:paraId="78564EE2"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252. Лешкевич, Т.Г. Философия науки : традиции и новации : учеб. пособие для вузов / Т.Г. Лешкевич. М. : Приор, 2001. - 428 с.</w:t>
      </w:r>
    </w:p>
    <w:p w14:paraId="221D2D1D"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Лиферов</w:t>
      </w:r>
      <w:r>
        <w:rPr>
          <w:rFonts w:ascii="Verdana" w:hAnsi="Verdana"/>
          <w:color w:val="000000"/>
          <w:sz w:val="18"/>
          <w:szCs w:val="18"/>
        </w:rPr>
        <w:t>, А.П. Интеграция мирового образования -реальность третьего тысячелетия / А.П. Лиферов. М. : Педагогический поиск, 1997. - 214 с.</w:t>
      </w:r>
    </w:p>
    <w:p w14:paraId="5458727F"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254. Личность и общение. М.: Междунар. пед. академия, 1995. - 328 с.</w:t>
      </w:r>
    </w:p>
    <w:p w14:paraId="602D5E7B"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255. Логунова, Н. Обучение как общение и</w:t>
      </w:r>
      <w:r>
        <w:rPr>
          <w:rStyle w:val="WW8Num2z0"/>
          <w:rFonts w:ascii="Verdana" w:hAnsi="Verdana"/>
          <w:color w:val="000000"/>
          <w:sz w:val="18"/>
          <w:szCs w:val="18"/>
        </w:rPr>
        <w:t> </w:t>
      </w:r>
      <w:r>
        <w:rPr>
          <w:rStyle w:val="WW8Num3z0"/>
          <w:rFonts w:ascii="Verdana" w:hAnsi="Verdana"/>
          <w:color w:val="4682B4"/>
          <w:sz w:val="18"/>
          <w:szCs w:val="18"/>
        </w:rPr>
        <w:t>сотворчество</w:t>
      </w:r>
      <w:r>
        <w:rPr>
          <w:rStyle w:val="WW8Num2z0"/>
          <w:rFonts w:ascii="Verdana" w:hAnsi="Verdana"/>
          <w:color w:val="000000"/>
          <w:sz w:val="18"/>
          <w:szCs w:val="18"/>
        </w:rPr>
        <w:t> </w:t>
      </w:r>
      <w:r>
        <w:rPr>
          <w:rFonts w:ascii="Verdana" w:hAnsi="Verdana"/>
          <w:color w:val="000000"/>
          <w:sz w:val="18"/>
          <w:szCs w:val="18"/>
        </w:rPr>
        <w:t>// Высшее образование в России, 2000, №3, с. 108-110</w:t>
      </w:r>
    </w:p>
    <w:p w14:paraId="478E878C"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256. Ломов, Б.Ф. Познание и общение М.: Наука, 1988 -208 с.</w:t>
      </w:r>
    </w:p>
    <w:p w14:paraId="41F2F128"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257. Ломов, Б.Ф. Методологические и теоретические проблемы психологии / М. : Наука, 1984. 444 с.</w:t>
      </w:r>
    </w:p>
    <w:p w14:paraId="201A6992"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258. Лук, А.Н. Мышление и творчество / А.Н. Лук. М. : Политиздат, 1976. - 144 с.</w:t>
      </w:r>
    </w:p>
    <w:p w14:paraId="3050B7F1"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259. Лурия, А.Р. Речь и мышление М.: Изд-во МГУ, 1975- 120с.</w:t>
      </w:r>
    </w:p>
    <w:p w14:paraId="23AD7158"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Ляудис</w:t>
      </w:r>
      <w:r>
        <w:rPr>
          <w:rFonts w:ascii="Verdana" w:hAnsi="Verdana"/>
          <w:color w:val="000000"/>
          <w:sz w:val="18"/>
          <w:szCs w:val="18"/>
        </w:rPr>
        <w:t>, В.Я. Инновационное обучение и наука / В.Я. Ляудис. М. :</w:t>
      </w:r>
      <w:r>
        <w:rPr>
          <w:rStyle w:val="WW8Num2z0"/>
          <w:rFonts w:ascii="Verdana" w:hAnsi="Verdana"/>
          <w:color w:val="000000"/>
          <w:sz w:val="18"/>
          <w:szCs w:val="18"/>
        </w:rPr>
        <w:t> </w:t>
      </w:r>
      <w:r>
        <w:rPr>
          <w:rStyle w:val="WW8Num3z0"/>
          <w:rFonts w:ascii="Verdana" w:hAnsi="Verdana"/>
          <w:color w:val="4682B4"/>
          <w:sz w:val="18"/>
          <w:szCs w:val="18"/>
        </w:rPr>
        <w:t>ИНИОН</w:t>
      </w:r>
      <w:r>
        <w:rPr>
          <w:rFonts w:ascii="Verdana" w:hAnsi="Verdana"/>
          <w:color w:val="000000"/>
          <w:sz w:val="18"/>
          <w:szCs w:val="18"/>
        </w:rPr>
        <w:t>, 1992. - 294 с.</w:t>
      </w:r>
    </w:p>
    <w:p w14:paraId="4FE1F9CF"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261. Малышева, В.А. Оценка квалификации в государствах -участниках Европейского сообщества / В.П. Малышева // Проф. образование. 1997. - №6. - с. 11-15.</w:t>
      </w:r>
    </w:p>
    <w:p w14:paraId="2B3966EC"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262. Малышева, J1.P.</w:t>
      </w:r>
      <w:r>
        <w:rPr>
          <w:rStyle w:val="WW8Num2z0"/>
          <w:rFonts w:ascii="Verdana" w:hAnsi="Verdana"/>
          <w:color w:val="000000"/>
          <w:sz w:val="18"/>
          <w:szCs w:val="18"/>
        </w:rPr>
        <w:t> </w:t>
      </w:r>
      <w:r>
        <w:rPr>
          <w:rStyle w:val="WW8Num3z0"/>
          <w:rFonts w:ascii="Verdana" w:hAnsi="Verdana"/>
          <w:color w:val="4682B4"/>
          <w:sz w:val="18"/>
          <w:szCs w:val="18"/>
        </w:rPr>
        <w:t>Аксиологизация</w:t>
      </w:r>
      <w:r>
        <w:rPr>
          <w:rStyle w:val="WW8Num2z0"/>
          <w:rFonts w:ascii="Verdana" w:hAnsi="Verdana"/>
          <w:color w:val="000000"/>
          <w:sz w:val="18"/>
          <w:szCs w:val="18"/>
        </w:rPr>
        <w:t> </w:t>
      </w:r>
      <w:r>
        <w:rPr>
          <w:rFonts w:ascii="Verdana" w:hAnsi="Verdana"/>
          <w:color w:val="000000"/>
          <w:sz w:val="18"/>
          <w:szCs w:val="18"/>
        </w:rPr>
        <w:t>гуманитарных знаний как фактор развития ценностных ориентаций студентов : автореф. дис. . канд. пед. наук / JI.P. Малышева. Оренбург, 2000. - 20 с.</w:t>
      </w:r>
    </w:p>
    <w:p w14:paraId="542E34B7"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263. Маркарян, Э.С. Системное исследование человеческой деятельности // Вопросы философии, 1972, №10, с. 12-21.</w:t>
      </w:r>
    </w:p>
    <w:p w14:paraId="0BA9272D"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264. Маркова, А.К.</w:t>
      </w:r>
      <w:r>
        <w:rPr>
          <w:rStyle w:val="WW8Num2z0"/>
          <w:rFonts w:ascii="Verdana" w:hAnsi="Verdana"/>
          <w:color w:val="000000"/>
          <w:sz w:val="18"/>
          <w:szCs w:val="18"/>
        </w:rPr>
        <w:t> </w:t>
      </w:r>
      <w:r>
        <w:rPr>
          <w:rStyle w:val="WW8Num3z0"/>
          <w:rFonts w:ascii="Verdana" w:hAnsi="Verdana"/>
          <w:color w:val="4682B4"/>
          <w:sz w:val="18"/>
          <w:szCs w:val="18"/>
        </w:rPr>
        <w:t>Преподаватель</w:t>
      </w:r>
      <w:r>
        <w:rPr>
          <w:rStyle w:val="WW8Num2z0"/>
          <w:rFonts w:ascii="Verdana" w:hAnsi="Verdana"/>
          <w:color w:val="000000"/>
          <w:sz w:val="18"/>
          <w:szCs w:val="18"/>
        </w:rPr>
        <w:t> </w:t>
      </w:r>
      <w:r>
        <w:rPr>
          <w:rFonts w:ascii="Verdana" w:hAnsi="Verdana"/>
          <w:color w:val="000000"/>
          <w:sz w:val="18"/>
          <w:szCs w:val="18"/>
        </w:rPr>
        <w:t xml:space="preserve">высшей школы: Индивидуальность, стиль, деятельность. </w:t>
      </w:r>
      <w:r>
        <w:rPr>
          <w:rFonts w:ascii="Verdana" w:hAnsi="Verdana"/>
          <w:color w:val="000000"/>
          <w:sz w:val="18"/>
          <w:szCs w:val="18"/>
        </w:rPr>
        <w:lastRenderedPageBreak/>
        <w:t>Тамбов, 2000.</w:t>
      </w:r>
    </w:p>
    <w:p w14:paraId="7350A2E4"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265. Маркова, А.К. Психология труда учителя : кн. для учителя / А.К. Маркова. М. : Просвещение, 1993. - 190 с.</w:t>
      </w:r>
    </w:p>
    <w:p w14:paraId="7785F1D9"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266. Мартынов, Б.В.</w:t>
      </w:r>
      <w:r>
        <w:rPr>
          <w:rStyle w:val="WW8Num2z0"/>
          <w:rFonts w:ascii="Verdana" w:hAnsi="Verdana"/>
          <w:color w:val="000000"/>
          <w:sz w:val="18"/>
          <w:szCs w:val="18"/>
        </w:rPr>
        <w:t> </w:t>
      </w:r>
      <w:r>
        <w:rPr>
          <w:rStyle w:val="WW8Num3z0"/>
          <w:rFonts w:ascii="Verdana" w:hAnsi="Verdana"/>
          <w:color w:val="4682B4"/>
          <w:sz w:val="18"/>
          <w:szCs w:val="18"/>
        </w:rPr>
        <w:t>Самоактуализация</w:t>
      </w:r>
      <w:r>
        <w:rPr>
          <w:rStyle w:val="WW8Num2z0"/>
          <w:rFonts w:ascii="Verdana" w:hAnsi="Verdana"/>
          <w:color w:val="000000"/>
          <w:sz w:val="18"/>
          <w:szCs w:val="18"/>
        </w:rPr>
        <w:t> </w:t>
      </w:r>
      <w:r>
        <w:rPr>
          <w:rFonts w:ascii="Verdana" w:hAnsi="Verdana"/>
          <w:color w:val="000000"/>
          <w:sz w:val="18"/>
          <w:szCs w:val="18"/>
        </w:rPr>
        <w:t>человека : обновляющееся понимание: монография / Б.В. Мартынов. Р. н/Д., 2005. - 179 с.</w:t>
      </w:r>
    </w:p>
    <w:p w14:paraId="689BF6C2"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267. Маслоу, А.Г. Дальние пределы человеческой психики Текст. / А.Г. Маслоу; пер. с англ. A.M. Татлыдаевой; науч. ред. Н.Н. Акулина. СПб. : Евразия, 1997. - 204 с.</w:t>
      </w:r>
    </w:p>
    <w:p w14:paraId="42566417"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Матюшкин</w:t>
      </w:r>
      <w:r>
        <w:rPr>
          <w:rFonts w:ascii="Verdana" w:hAnsi="Verdana"/>
          <w:color w:val="000000"/>
          <w:sz w:val="18"/>
          <w:szCs w:val="18"/>
        </w:rPr>
        <w:t>, A.M. Проблемные ситуации в</w:t>
      </w:r>
      <w:r>
        <w:rPr>
          <w:rStyle w:val="WW8Num2z0"/>
          <w:rFonts w:ascii="Verdana" w:hAnsi="Verdana"/>
          <w:color w:val="000000"/>
          <w:sz w:val="18"/>
          <w:szCs w:val="18"/>
        </w:rPr>
        <w:t> </w:t>
      </w:r>
      <w:r>
        <w:rPr>
          <w:rStyle w:val="WW8Num3z0"/>
          <w:rFonts w:ascii="Verdana" w:hAnsi="Verdana"/>
          <w:color w:val="4682B4"/>
          <w:sz w:val="18"/>
          <w:szCs w:val="18"/>
        </w:rPr>
        <w:t>мышлении</w:t>
      </w:r>
      <w:r>
        <w:rPr>
          <w:rStyle w:val="WW8Num2z0"/>
          <w:rFonts w:ascii="Verdana" w:hAnsi="Verdana"/>
          <w:color w:val="000000"/>
          <w:sz w:val="18"/>
          <w:szCs w:val="18"/>
        </w:rPr>
        <w:t> </w:t>
      </w:r>
      <w:r>
        <w:rPr>
          <w:rFonts w:ascii="Verdana" w:hAnsi="Verdana"/>
          <w:color w:val="000000"/>
          <w:sz w:val="18"/>
          <w:szCs w:val="18"/>
        </w:rPr>
        <w:t>и обучении. М.: Педагогика, 1972. 208 с.</w:t>
      </w:r>
    </w:p>
    <w:p w14:paraId="074AAA9D"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269. Матюшкин, A.M.</w:t>
      </w:r>
      <w:r>
        <w:rPr>
          <w:rStyle w:val="WW8Num2z0"/>
          <w:rFonts w:ascii="Verdana" w:hAnsi="Verdana"/>
          <w:color w:val="000000"/>
          <w:sz w:val="18"/>
          <w:szCs w:val="18"/>
        </w:rPr>
        <w:t> </w:t>
      </w:r>
      <w:r>
        <w:rPr>
          <w:rStyle w:val="WW8Num3z0"/>
          <w:rFonts w:ascii="Verdana" w:hAnsi="Verdana"/>
          <w:color w:val="4682B4"/>
          <w:sz w:val="18"/>
          <w:szCs w:val="18"/>
        </w:rPr>
        <w:t>Загадка</w:t>
      </w:r>
      <w:r>
        <w:rPr>
          <w:rStyle w:val="WW8Num2z0"/>
          <w:rFonts w:ascii="Verdana" w:hAnsi="Verdana"/>
          <w:color w:val="000000"/>
          <w:sz w:val="18"/>
          <w:szCs w:val="18"/>
        </w:rPr>
        <w:t> </w:t>
      </w:r>
      <w:r>
        <w:rPr>
          <w:rFonts w:ascii="Verdana" w:hAnsi="Verdana"/>
          <w:color w:val="000000"/>
          <w:sz w:val="18"/>
          <w:szCs w:val="18"/>
        </w:rPr>
        <w:t>одаренности / A.M. Матюшкин. М. : Школа-Пресс, 1993. - 224 с.</w:t>
      </w:r>
    </w:p>
    <w:p w14:paraId="567FFDDC"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Махмутов</w:t>
      </w:r>
      <w:r>
        <w:rPr>
          <w:rFonts w:ascii="Verdana" w:hAnsi="Verdana"/>
          <w:color w:val="000000"/>
          <w:sz w:val="18"/>
          <w:szCs w:val="18"/>
        </w:rPr>
        <w:t>, М.И. Проблемное обучение / М.И. Махмутов. М. : Педагогика, 1975. - 367 с.</w:t>
      </w:r>
    </w:p>
    <w:p w14:paraId="073ABCF0"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Мелекесов</w:t>
      </w:r>
      <w:r>
        <w:rPr>
          <w:rFonts w:ascii="Verdana" w:hAnsi="Verdana"/>
          <w:color w:val="000000"/>
          <w:sz w:val="18"/>
          <w:szCs w:val="18"/>
        </w:rPr>
        <w:t>, Г.А. Аксиологический потенциал личности будущего педагога: становление и развитие. Монография / Г.А. Мелекесов. МГПУ, 2002. - 288 с.</w:t>
      </w:r>
    </w:p>
    <w:p w14:paraId="736EF8C2"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272. Минеева, С.А. Полемика</w:t>
      </w:r>
      <w:r>
        <w:rPr>
          <w:rStyle w:val="WW8Num2z0"/>
          <w:rFonts w:ascii="Verdana" w:hAnsi="Verdana"/>
          <w:color w:val="000000"/>
          <w:sz w:val="18"/>
          <w:szCs w:val="18"/>
        </w:rPr>
        <w:t> </w:t>
      </w:r>
      <w:r>
        <w:rPr>
          <w:rStyle w:val="WW8Num3z0"/>
          <w:rFonts w:ascii="Verdana" w:hAnsi="Verdana"/>
          <w:color w:val="4682B4"/>
          <w:sz w:val="18"/>
          <w:szCs w:val="18"/>
        </w:rPr>
        <w:t>диспут</w:t>
      </w:r>
      <w:r>
        <w:rPr>
          <w:rStyle w:val="WW8Num2z0"/>
          <w:rFonts w:ascii="Verdana" w:hAnsi="Verdana"/>
          <w:color w:val="000000"/>
          <w:sz w:val="18"/>
          <w:szCs w:val="18"/>
        </w:rPr>
        <w:t> </w:t>
      </w:r>
      <w:r>
        <w:rPr>
          <w:rFonts w:ascii="Verdana" w:hAnsi="Verdana"/>
          <w:color w:val="000000"/>
          <w:sz w:val="18"/>
          <w:szCs w:val="18"/>
        </w:rPr>
        <w:t>- дискуссия. - М.: Знание, 1990. - 63 с.</w:t>
      </w:r>
    </w:p>
    <w:p w14:paraId="034A25D0"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273. Митина, JI.M. Психология труда и профессионального развития учителя : учеб. пособие для студ. высш. пед. учеб. заведений / JI.M. Митина. М. Академия, 2004. - 391 с.</w:t>
      </w:r>
    </w:p>
    <w:p w14:paraId="4E994F70"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274. Михайлов, В.А. Дискуссия и ее роль в развитии науки: Автореф. дис. .канд. филол. наук. Минск:</w:t>
      </w:r>
      <w:r>
        <w:rPr>
          <w:rStyle w:val="WW8Num2z0"/>
          <w:rFonts w:ascii="Verdana" w:hAnsi="Verdana"/>
          <w:color w:val="000000"/>
          <w:sz w:val="18"/>
          <w:szCs w:val="18"/>
        </w:rPr>
        <w:t> </w:t>
      </w:r>
      <w:r>
        <w:rPr>
          <w:rStyle w:val="WW8Num3z0"/>
          <w:rFonts w:ascii="Verdana" w:hAnsi="Verdana"/>
          <w:color w:val="4682B4"/>
          <w:sz w:val="18"/>
          <w:szCs w:val="18"/>
        </w:rPr>
        <w:t>БГУ</w:t>
      </w:r>
      <w:r>
        <w:rPr>
          <w:rStyle w:val="WW8Num2z0"/>
          <w:rFonts w:ascii="Verdana" w:hAnsi="Verdana"/>
          <w:color w:val="000000"/>
          <w:sz w:val="18"/>
          <w:szCs w:val="18"/>
        </w:rPr>
        <w:t> </w:t>
      </w:r>
      <w:r>
        <w:rPr>
          <w:rFonts w:ascii="Verdana" w:hAnsi="Verdana"/>
          <w:color w:val="000000"/>
          <w:sz w:val="18"/>
          <w:szCs w:val="18"/>
        </w:rPr>
        <w:t>им. В.И. Ленина, 1986. 29 с.</w:t>
      </w:r>
    </w:p>
    <w:p w14:paraId="6A896257"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275. Москвина, А. В. Научно-практические основы становления интеллектуального творчества</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в системе педагогического взаимодействия : Дис. . д-ра пед. наук : 13.00.01 Оренбург, 2006.- 406 с.</w:t>
      </w:r>
    </w:p>
    <w:p w14:paraId="338E8E9B"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A.B. Социальная педагогика : учеб. для студентов пед. вузов / A.B. Мудрик ; под ред. В.А. Сластенина. 2-е изд., испр и доп. - М. : Академия, 2000. - 192 с.</w:t>
      </w:r>
    </w:p>
    <w:p w14:paraId="7F019277"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277. Мудрик, A.B.</w:t>
      </w:r>
      <w:r>
        <w:rPr>
          <w:rStyle w:val="WW8Num2z0"/>
          <w:rFonts w:ascii="Verdana" w:hAnsi="Verdana"/>
          <w:color w:val="000000"/>
          <w:sz w:val="18"/>
          <w:szCs w:val="18"/>
        </w:rPr>
        <w:t> </w:t>
      </w:r>
      <w:r>
        <w:rPr>
          <w:rStyle w:val="WW8Num3z0"/>
          <w:rFonts w:ascii="Verdana" w:hAnsi="Verdana"/>
          <w:color w:val="4682B4"/>
          <w:sz w:val="18"/>
          <w:szCs w:val="18"/>
        </w:rPr>
        <w:t>Учитель</w:t>
      </w:r>
      <w:r>
        <w:rPr>
          <w:rFonts w:ascii="Verdana" w:hAnsi="Verdana"/>
          <w:color w:val="000000"/>
          <w:sz w:val="18"/>
          <w:szCs w:val="18"/>
        </w:rPr>
        <w:t>: мастерство и вдохновение /A.B. Мудрик. М. : Просвещение, 1986. - 160 с.</w:t>
      </w:r>
    </w:p>
    <w:p w14:paraId="7A5CEE57"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278. Мышление учителя:</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механизмы и понятийный аппарат / под ред. Ю.Н.</w:t>
      </w:r>
      <w:r>
        <w:rPr>
          <w:rStyle w:val="WW8Num2z0"/>
          <w:rFonts w:ascii="Verdana" w:hAnsi="Verdana"/>
          <w:color w:val="000000"/>
          <w:sz w:val="18"/>
          <w:szCs w:val="18"/>
        </w:rPr>
        <w:t> </w:t>
      </w:r>
      <w:r>
        <w:rPr>
          <w:rStyle w:val="WW8Num3z0"/>
          <w:rFonts w:ascii="Verdana" w:hAnsi="Verdana"/>
          <w:color w:val="4682B4"/>
          <w:sz w:val="18"/>
          <w:szCs w:val="18"/>
        </w:rPr>
        <w:t>Кулюткина</w:t>
      </w:r>
      <w:r>
        <w:rPr>
          <w:rFonts w:ascii="Verdana" w:hAnsi="Verdana"/>
          <w:color w:val="000000"/>
          <w:sz w:val="18"/>
          <w:szCs w:val="18"/>
        </w:rPr>
        <w:t>, Г.С. Сухобской. -М. : Педагогика, 1990. 102 с.</w:t>
      </w:r>
    </w:p>
    <w:p w14:paraId="5A307D69"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Найн</w:t>
      </w:r>
      <w:r>
        <w:rPr>
          <w:rFonts w:ascii="Verdana" w:hAnsi="Verdana"/>
          <w:color w:val="000000"/>
          <w:sz w:val="18"/>
          <w:szCs w:val="18"/>
        </w:rPr>
        <w:t>, А.Я. Инновации в образовании / А.Я. Найн. ГУ</w:t>
      </w:r>
      <w:r>
        <w:rPr>
          <w:rStyle w:val="WW8Num2z0"/>
          <w:rFonts w:ascii="Verdana" w:hAnsi="Verdana"/>
          <w:color w:val="000000"/>
          <w:sz w:val="18"/>
          <w:szCs w:val="18"/>
        </w:rPr>
        <w:t> </w:t>
      </w:r>
      <w:r>
        <w:rPr>
          <w:rStyle w:val="WW8Num3z0"/>
          <w:rFonts w:ascii="Verdana" w:hAnsi="Verdana"/>
          <w:color w:val="4682B4"/>
          <w:sz w:val="18"/>
          <w:szCs w:val="18"/>
        </w:rPr>
        <w:t>ПТО</w:t>
      </w:r>
      <w:r>
        <w:rPr>
          <w:rStyle w:val="WW8Num2z0"/>
          <w:rFonts w:ascii="Verdana" w:hAnsi="Verdana"/>
          <w:color w:val="000000"/>
          <w:sz w:val="18"/>
          <w:szCs w:val="18"/>
        </w:rPr>
        <w:t> </w:t>
      </w:r>
      <w:r>
        <w:rPr>
          <w:rFonts w:ascii="Verdana" w:hAnsi="Verdana"/>
          <w:color w:val="000000"/>
          <w:sz w:val="18"/>
          <w:szCs w:val="18"/>
        </w:rPr>
        <w:t>адм. Челяб. обл.; Челяб. Фил</w:t>
      </w:r>
      <w:r>
        <w:rPr>
          <w:rStyle w:val="WW8Num2z0"/>
          <w:rFonts w:ascii="Verdana" w:hAnsi="Verdana"/>
          <w:color w:val="000000"/>
          <w:sz w:val="18"/>
          <w:szCs w:val="18"/>
        </w:rPr>
        <w:t> </w:t>
      </w:r>
      <w:r>
        <w:rPr>
          <w:rStyle w:val="WW8Num3z0"/>
          <w:rFonts w:ascii="Verdana" w:hAnsi="Verdana"/>
          <w:color w:val="4682B4"/>
          <w:sz w:val="18"/>
          <w:szCs w:val="18"/>
        </w:rPr>
        <w:t>ИРПО</w:t>
      </w:r>
      <w:r>
        <w:rPr>
          <w:rStyle w:val="WW8Num2z0"/>
          <w:rFonts w:ascii="Verdana" w:hAnsi="Verdana"/>
          <w:color w:val="000000"/>
          <w:sz w:val="18"/>
          <w:szCs w:val="18"/>
        </w:rPr>
        <w:t> </w:t>
      </w:r>
      <w:r>
        <w:rPr>
          <w:rFonts w:ascii="Verdana" w:hAnsi="Verdana"/>
          <w:color w:val="000000"/>
          <w:sz w:val="18"/>
          <w:szCs w:val="18"/>
        </w:rPr>
        <w:t>МО РФ. - Челябинск, 1995. - 291 с.</w:t>
      </w:r>
    </w:p>
    <w:p w14:paraId="1147FE16"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Н.Д. Ценности как основа целей воспитания / Н.Д. Никандров // Педагогика. 1998. - №3. - с. 3-10.</w:t>
      </w:r>
    </w:p>
    <w:p w14:paraId="11EB5CC6"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281. Новиков, A.M. Российское образование в новой эпохе. Парадоксы наследия, векторы развития / A.M. Новиков. М. :</w:t>
      </w:r>
      <w:r>
        <w:rPr>
          <w:rStyle w:val="WW8Num2z0"/>
          <w:rFonts w:ascii="Verdana" w:hAnsi="Verdana"/>
          <w:color w:val="000000"/>
          <w:sz w:val="18"/>
          <w:szCs w:val="18"/>
        </w:rPr>
        <w:t> </w:t>
      </w:r>
      <w:r>
        <w:rPr>
          <w:rStyle w:val="WW8Num3z0"/>
          <w:rFonts w:ascii="Verdana" w:hAnsi="Verdana"/>
          <w:color w:val="4682B4"/>
          <w:sz w:val="18"/>
          <w:szCs w:val="18"/>
        </w:rPr>
        <w:t>Эгвес</w:t>
      </w:r>
      <w:r>
        <w:rPr>
          <w:rFonts w:ascii="Verdana" w:hAnsi="Verdana"/>
          <w:color w:val="000000"/>
          <w:sz w:val="18"/>
          <w:szCs w:val="18"/>
        </w:rPr>
        <w:t>, 2000. - 272 с.</w:t>
      </w:r>
    </w:p>
    <w:p w14:paraId="0D52D60C"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282. Новые ценности образования : тезаурус для учителей и</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психологов / сост. Н.Б. Крылова. М. : Ин-т</w:t>
      </w:r>
      <w:r>
        <w:rPr>
          <w:rStyle w:val="WW8Num2z0"/>
          <w:rFonts w:ascii="Verdana" w:hAnsi="Verdana"/>
          <w:color w:val="000000"/>
          <w:sz w:val="18"/>
          <w:szCs w:val="18"/>
        </w:rPr>
        <w:t> </w:t>
      </w:r>
      <w:r>
        <w:rPr>
          <w:rStyle w:val="WW8Num3z0"/>
          <w:rFonts w:ascii="Verdana" w:hAnsi="Verdana"/>
          <w:color w:val="4682B4"/>
          <w:sz w:val="18"/>
          <w:szCs w:val="18"/>
        </w:rPr>
        <w:t>педагогич</w:t>
      </w:r>
      <w:r>
        <w:rPr>
          <w:rFonts w:ascii="Verdana" w:hAnsi="Verdana"/>
          <w:color w:val="000000"/>
          <w:sz w:val="18"/>
          <w:szCs w:val="18"/>
        </w:rPr>
        <w:t>. инноваций РАО, 1995. - 114 с.</w:t>
      </w:r>
    </w:p>
    <w:p w14:paraId="3DEA5417"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283. Ножин, Е.А. Основы советского ораторского искусства. 2-е изд., перераб. - М.: Знание, 1981. - 362 с.</w:t>
      </w:r>
    </w:p>
    <w:p w14:paraId="61A8C601"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284. Образование в поисках жизненных смыслов : сб. науч. тр. / под ред. Е.В.</w:t>
      </w:r>
      <w:r>
        <w:rPr>
          <w:rStyle w:val="WW8Num2z0"/>
          <w:rFonts w:ascii="Verdana" w:hAnsi="Verdana"/>
          <w:color w:val="000000"/>
          <w:sz w:val="18"/>
          <w:szCs w:val="18"/>
        </w:rPr>
        <w:t> </w:t>
      </w:r>
      <w:r>
        <w:rPr>
          <w:rStyle w:val="WW8Num3z0"/>
          <w:rFonts w:ascii="Verdana" w:hAnsi="Verdana"/>
          <w:color w:val="4682B4"/>
          <w:sz w:val="18"/>
          <w:szCs w:val="18"/>
        </w:rPr>
        <w:t>Бондаревской</w:t>
      </w:r>
      <w:r>
        <w:rPr>
          <w:rFonts w:ascii="Verdana" w:hAnsi="Verdana"/>
          <w:color w:val="000000"/>
          <w:sz w:val="18"/>
          <w:szCs w:val="18"/>
        </w:rPr>
        <w:t>. Ростов н/Дону : Феникс, 1996. -56 с.</w:t>
      </w:r>
    </w:p>
    <w:p w14:paraId="22C0F16D"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285. Образование, наука, творчество: теория и опыт взаимодействия. Монография, под общей ред. д.п.н., профессора</w:t>
      </w:r>
      <w:r>
        <w:rPr>
          <w:rStyle w:val="WW8Num2z0"/>
          <w:rFonts w:ascii="Verdana" w:hAnsi="Verdana"/>
          <w:color w:val="000000"/>
          <w:sz w:val="18"/>
          <w:szCs w:val="18"/>
        </w:rPr>
        <w:t> </w:t>
      </w:r>
      <w:r>
        <w:rPr>
          <w:rStyle w:val="WW8Num3z0"/>
          <w:rFonts w:ascii="Verdana" w:hAnsi="Verdana"/>
          <w:color w:val="4682B4"/>
          <w:sz w:val="18"/>
          <w:szCs w:val="18"/>
        </w:rPr>
        <w:t>Рындак</w:t>
      </w:r>
      <w:r>
        <w:rPr>
          <w:rStyle w:val="WW8Num2z0"/>
          <w:rFonts w:ascii="Verdana" w:hAnsi="Verdana"/>
          <w:color w:val="000000"/>
          <w:sz w:val="18"/>
          <w:szCs w:val="18"/>
        </w:rPr>
        <w:t> </w:t>
      </w:r>
      <w:r>
        <w:rPr>
          <w:rFonts w:ascii="Verdana" w:hAnsi="Verdana"/>
          <w:color w:val="000000"/>
          <w:sz w:val="18"/>
          <w:szCs w:val="18"/>
        </w:rPr>
        <w:t>В.Г. Екатеринбург, 2002. - 352 с.</w:t>
      </w:r>
    </w:p>
    <w:p w14:paraId="5EFAAD00"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286. Образовательная политика России на современном этапе : из доклада Государственному Совету Российской Федерации // Высшее образование в России. 2002. - №1. - с. 20-30.</w:t>
      </w:r>
    </w:p>
    <w:p w14:paraId="51CBC100"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287.</w:t>
      </w:r>
      <w:r>
        <w:rPr>
          <w:rStyle w:val="WW8Num2z0"/>
          <w:rFonts w:ascii="Verdana" w:hAnsi="Verdana"/>
          <w:color w:val="000000"/>
          <w:sz w:val="18"/>
          <w:szCs w:val="18"/>
        </w:rPr>
        <w:t> </w:t>
      </w:r>
      <w:r>
        <w:rPr>
          <w:rStyle w:val="WW8Num3z0"/>
          <w:rFonts w:ascii="Verdana" w:hAnsi="Verdana"/>
          <w:color w:val="4682B4"/>
          <w:sz w:val="18"/>
          <w:szCs w:val="18"/>
        </w:rPr>
        <w:t>Ожегов</w:t>
      </w:r>
      <w:r>
        <w:rPr>
          <w:rFonts w:ascii="Verdana" w:hAnsi="Verdana"/>
          <w:color w:val="000000"/>
          <w:sz w:val="18"/>
          <w:szCs w:val="18"/>
        </w:rPr>
        <w:t>, С.И. Толковый словарь русского языка: 80000 слов и фразеологических выражений / С.И. Ожегов, Н.Ю.</w:t>
      </w:r>
      <w:r>
        <w:rPr>
          <w:rStyle w:val="WW8Num2z0"/>
          <w:rFonts w:ascii="Verdana" w:hAnsi="Verdana"/>
          <w:color w:val="000000"/>
          <w:sz w:val="18"/>
          <w:szCs w:val="18"/>
        </w:rPr>
        <w:t> </w:t>
      </w:r>
      <w:r>
        <w:rPr>
          <w:rStyle w:val="WW8Num3z0"/>
          <w:rFonts w:ascii="Verdana" w:hAnsi="Verdana"/>
          <w:color w:val="4682B4"/>
          <w:sz w:val="18"/>
          <w:szCs w:val="18"/>
        </w:rPr>
        <w:t>Шведова</w:t>
      </w:r>
      <w:r>
        <w:rPr>
          <w:rFonts w:ascii="Verdana" w:hAnsi="Verdana"/>
          <w:color w:val="000000"/>
          <w:sz w:val="18"/>
          <w:szCs w:val="18"/>
        </w:rPr>
        <w:t>.- 6-е изд., доп. М., 2003. - 944 с.</w:t>
      </w:r>
    </w:p>
    <w:p w14:paraId="10B7FB57"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288. Ортега-и-Гассет, X. Философия культуры / X. Ортега-и-Гассет. М., 1991. - 392 с.</w:t>
      </w:r>
    </w:p>
    <w:p w14:paraId="7D31E004"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289. Павлова, Л.Г. Спор, дискуссия, полемика // Русская риторика: Хрестоматия / Авт.- сост. Л.К. Граудина. М.: Просвещение: Учеб. лит., 1996. - С.377-379.</w:t>
      </w:r>
    </w:p>
    <w:p w14:paraId="7D6BE81E"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290. Парыгин, Б.Д. Основы социально-психологической теории / Б.Д. Парыгин. М. : Мысль, 1971. - 348 с.</w:t>
      </w:r>
    </w:p>
    <w:p w14:paraId="2FB4D20B"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291. Педагогика и психология высшей школы : учеб. пособие / под ред С.Д. Смирнова. Ростов н/ Дону : Феникс, 2002.- 544 с.</w:t>
      </w:r>
    </w:p>
    <w:p w14:paraId="46EAAF4F"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292. Педагогические основы проектирования образовательных систем нового вида / под ред. А.П.</w:t>
      </w:r>
      <w:r>
        <w:rPr>
          <w:rStyle w:val="WW8Num2z0"/>
          <w:rFonts w:ascii="Verdana" w:hAnsi="Verdana"/>
          <w:color w:val="000000"/>
          <w:sz w:val="18"/>
          <w:szCs w:val="18"/>
        </w:rPr>
        <w:t> </w:t>
      </w:r>
      <w:r>
        <w:rPr>
          <w:rStyle w:val="WW8Num3z0"/>
          <w:rFonts w:ascii="Verdana" w:hAnsi="Verdana"/>
          <w:color w:val="4682B4"/>
          <w:sz w:val="18"/>
          <w:szCs w:val="18"/>
        </w:rPr>
        <w:t>Тряпициной</w:t>
      </w:r>
      <w:r>
        <w:rPr>
          <w:rFonts w:ascii="Verdana" w:hAnsi="Verdana"/>
          <w:color w:val="000000"/>
          <w:sz w:val="18"/>
          <w:szCs w:val="18"/>
        </w:rPr>
        <w:t>. — СПб. : Питер, 1995. 235 с.</w:t>
      </w:r>
    </w:p>
    <w:p w14:paraId="34545632"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293. Педагогический энциклопедический словарь / Гл. ред. Б.М. Бим-Бад; редкол: М.М.</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В.А. Болотов, Л.С. Глебова и др. М. : Большая российская энциклопедия, 2003. - 528 с.</w:t>
      </w:r>
    </w:p>
    <w:p w14:paraId="227B969B"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294. Педагогический энциклопедический словарь / науч. ред. О.Д. Грекулова. М. : БРЭ, 2003. - 694 с.</w:t>
      </w:r>
    </w:p>
    <w:p w14:paraId="7A4D74FF"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295.</w:t>
      </w:r>
      <w:r>
        <w:rPr>
          <w:rStyle w:val="WW8Num2z0"/>
          <w:rFonts w:ascii="Verdana" w:hAnsi="Verdana"/>
          <w:color w:val="000000"/>
          <w:sz w:val="18"/>
          <w:szCs w:val="18"/>
        </w:rPr>
        <w:t> </w:t>
      </w:r>
      <w:r>
        <w:rPr>
          <w:rStyle w:val="WW8Num3z0"/>
          <w:rFonts w:ascii="Verdana" w:hAnsi="Verdana"/>
          <w:color w:val="4682B4"/>
          <w:sz w:val="18"/>
          <w:szCs w:val="18"/>
        </w:rPr>
        <w:t>Пеняева</w:t>
      </w:r>
      <w:r>
        <w:rPr>
          <w:rFonts w:ascii="Verdana" w:hAnsi="Verdana"/>
          <w:color w:val="000000"/>
          <w:sz w:val="18"/>
          <w:szCs w:val="18"/>
        </w:rPr>
        <w:t>, С. Рефлексия как условие становления компетентного специалиста / С. Пеняева // Высшее образование в России. 2007. - №4. - с. 31-34.</w:t>
      </w:r>
    </w:p>
    <w:p w14:paraId="088E5FCA"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296. Петровский, A.B. Личность. Деятельность. Коллектив. -М.: Политиздат, 1982. 255с.</w:t>
      </w:r>
    </w:p>
    <w:p w14:paraId="58FD7351"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297.</w:t>
      </w:r>
      <w:r>
        <w:rPr>
          <w:rStyle w:val="WW8Num2z0"/>
          <w:rFonts w:ascii="Verdana" w:hAnsi="Verdana"/>
          <w:color w:val="000000"/>
          <w:sz w:val="18"/>
          <w:szCs w:val="18"/>
        </w:rPr>
        <w:t> </w:t>
      </w:r>
      <w:r>
        <w:rPr>
          <w:rStyle w:val="WW8Num3z0"/>
          <w:rFonts w:ascii="Verdana" w:hAnsi="Verdana"/>
          <w:color w:val="4682B4"/>
          <w:sz w:val="18"/>
          <w:szCs w:val="18"/>
        </w:rPr>
        <w:t>Печенюк</w:t>
      </w:r>
      <w:r>
        <w:rPr>
          <w:rFonts w:ascii="Verdana" w:hAnsi="Verdana"/>
          <w:color w:val="000000"/>
          <w:sz w:val="18"/>
          <w:szCs w:val="18"/>
        </w:rPr>
        <w:t>, С. П. Профессиональная подготовка руководителей системы образования к ценностно-личностному взаимодействию субъектов в процессе управления : Дис. . д-ра пед. наук : 13.00.01 : Хабаровск, 2001.- 370 с.</w:t>
      </w:r>
    </w:p>
    <w:p w14:paraId="0E3DC757"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298. Пидкаксистый, П.К. Педагогика / под ред. П.К.</w:t>
      </w:r>
      <w:r>
        <w:rPr>
          <w:rStyle w:val="WW8Num2z0"/>
          <w:rFonts w:ascii="Verdana" w:hAnsi="Verdana"/>
          <w:color w:val="000000"/>
          <w:sz w:val="18"/>
          <w:szCs w:val="18"/>
        </w:rPr>
        <w:t> </w:t>
      </w:r>
      <w:r>
        <w:rPr>
          <w:rStyle w:val="WW8Num3z0"/>
          <w:rFonts w:ascii="Verdana" w:hAnsi="Verdana"/>
          <w:color w:val="4682B4"/>
          <w:sz w:val="18"/>
          <w:szCs w:val="18"/>
        </w:rPr>
        <w:t>Пидкасистого</w:t>
      </w:r>
      <w:r>
        <w:rPr>
          <w:rFonts w:ascii="Verdana" w:hAnsi="Verdana"/>
          <w:color w:val="000000"/>
          <w:sz w:val="18"/>
          <w:szCs w:val="18"/>
        </w:rPr>
        <w:t>. М. : Высшее образование, 2006. - 432 с</w:t>
      </w:r>
    </w:p>
    <w:p w14:paraId="73151112"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299.</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Fonts w:ascii="Verdana" w:hAnsi="Verdana"/>
          <w:color w:val="000000"/>
          <w:sz w:val="18"/>
          <w:szCs w:val="18"/>
        </w:rPr>
        <w:t>, П.И. Психолого-педагогический справочник преподавателя высшей школы / П.И.</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Fonts w:ascii="Verdana" w:hAnsi="Verdana"/>
          <w:color w:val="000000"/>
          <w:sz w:val="18"/>
          <w:szCs w:val="18"/>
        </w:rPr>
        <w:t>, Л.М. Фридман, М.Г. Гарунов. М. : Пед. об-во России, 1999. - 193 с.</w:t>
      </w:r>
    </w:p>
    <w:p w14:paraId="0A3CCFC9"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300. Поварнин, С.И. Спор о теории и практике спора. -Псков, 1994.</w:t>
      </w:r>
    </w:p>
    <w:p w14:paraId="59FC0964"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301. Поварнин, С.И. Спор: О теории и практике спора // Русская риторика: Хрестоматия / Авт.- сост. Л.К. Граудина. М.: Просвещение: Учеб. лит., 1996. - С.335-347.</w:t>
      </w:r>
    </w:p>
    <w:p w14:paraId="35012416"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302. Полякова, A.A. Теория и практика развития</w:t>
      </w:r>
      <w:r>
        <w:rPr>
          <w:rStyle w:val="WW8Num2z0"/>
          <w:rFonts w:ascii="Verdana" w:hAnsi="Verdana"/>
          <w:color w:val="000000"/>
          <w:sz w:val="18"/>
          <w:szCs w:val="18"/>
        </w:rPr>
        <w:t> </w:t>
      </w:r>
      <w:r>
        <w:rPr>
          <w:rStyle w:val="WW8Num3z0"/>
          <w:rFonts w:ascii="Verdana" w:hAnsi="Verdana"/>
          <w:color w:val="4682B4"/>
          <w:sz w:val="18"/>
          <w:szCs w:val="18"/>
        </w:rPr>
        <w:t>аксиологического</w:t>
      </w:r>
      <w:r>
        <w:rPr>
          <w:rStyle w:val="WW8Num2z0"/>
          <w:rFonts w:ascii="Verdana" w:hAnsi="Verdana"/>
          <w:color w:val="000000"/>
          <w:sz w:val="18"/>
          <w:szCs w:val="18"/>
        </w:rPr>
        <w:t> </w:t>
      </w:r>
      <w:r>
        <w:rPr>
          <w:rFonts w:ascii="Verdana" w:hAnsi="Verdana"/>
          <w:color w:val="000000"/>
          <w:sz w:val="18"/>
          <w:szCs w:val="18"/>
        </w:rPr>
        <w:t>потенциала личности студента в диалоге культур : автореф. дис. . д-ра пед. наук / A.A. Полякова. Оренбург, 2000.- 27 с.</w:t>
      </w:r>
    </w:p>
    <w:p w14:paraId="07D222E8"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303. Попков, В.А.,</w:t>
      </w:r>
      <w:r>
        <w:rPr>
          <w:rStyle w:val="WW8Num2z0"/>
          <w:rFonts w:ascii="Verdana" w:hAnsi="Verdana"/>
          <w:color w:val="000000"/>
          <w:sz w:val="18"/>
          <w:szCs w:val="18"/>
        </w:rPr>
        <w:t> </w:t>
      </w:r>
      <w:r>
        <w:rPr>
          <w:rStyle w:val="WW8Num3z0"/>
          <w:rFonts w:ascii="Verdana" w:hAnsi="Verdana"/>
          <w:color w:val="4682B4"/>
          <w:sz w:val="18"/>
          <w:szCs w:val="18"/>
        </w:rPr>
        <w:t>Коржуев</w:t>
      </w:r>
      <w:r>
        <w:rPr>
          <w:rStyle w:val="WW8Num2z0"/>
          <w:rFonts w:ascii="Verdana" w:hAnsi="Verdana"/>
          <w:color w:val="000000"/>
          <w:sz w:val="18"/>
          <w:szCs w:val="18"/>
        </w:rPr>
        <w:t> </w:t>
      </w:r>
      <w:r>
        <w:rPr>
          <w:rFonts w:ascii="Verdana" w:hAnsi="Verdana"/>
          <w:color w:val="000000"/>
          <w:sz w:val="18"/>
          <w:szCs w:val="18"/>
        </w:rPr>
        <w:t>A.B. Дидактика высшей школы.- М., 2001.</w:t>
      </w:r>
    </w:p>
    <w:p w14:paraId="2391D9A0"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304. Пригожин, А.И. Нововведения: стимулы и препятствия. Социальные проблемы</w:t>
      </w:r>
      <w:r>
        <w:rPr>
          <w:rStyle w:val="WW8Num2z0"/>
          <w:rFonts w:ascii="Verdana" w:hAnsi="Verdana"/>
          <w:color w:val="000000"/>
          <w:sz w:val="18"/>
          <w:szCs w:val="18"/>
        </w:rPr>
        <w:t> </w:t>
      </w:r>
      <w:r>
        <w:rPr>
          <w:rStyle w:val="WW8Num3z0"/>
          <w:rFonts w:ascii="Verdana" w:hAnsi="Verdana"/>
          <w:color w:val="4682B4"/>
          <w:sz w:val="18"/>
          <w:szCs w:val="18"/>
        </w:rPr>
        <w:t>инноватики</w:t>
      </w:r>
      <w:r>
        <w:rPr>
          <w:rStyle w:val="WW8Num2z0"/>
          <w:rFonts w:ascii="Verdana" w:hAnsi="Verdana"/>
          <w:color w:val="000000"/>
          <w:sz w:val="18"/>
          <w:szCs w:val="18"/>
        </w:rPr>
        <w:t> </w:t>
      </w:r>
      <w:r>
        <w:rPr>
          <w:rFonts w:ascii="Verdana" w:hAnsi="Verdana"/>
          <w:color w:val="000000"/>
          <w:sz w:val="18"/>
          <w:szCs w:val="18"/>
        </w:rPr>
        <w:t>/ А.И. Пригожин. М. : Знание, 1989. - 271 с.</w:t>
      </w:r>
    </w:p>
    <w:p w14:paraId="2D56A392"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305. Прист, С. Теория сознания : пер. с англ. / С. Прист. -М. : Идея-пресс, 2000. 287 с.</w:t>
      </w:r>
    </w:p>
    <w:p w14:paraId="6FCDE6B6"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306.</w:t>
      </w:r>
      <w:r>
        <w:rPr>
          <w:rStyle w:val="WW8Num2z0"/>
          <w:rFonts w:ascii="Verdana" w:hAnsi="Verdana"/>
          <w:color w:val="000000"/>
          <w:sz w:val="18"/>
          <w:szCs w:val="18"/>
        </w:rPr>
        <w:t> </w:t>
      </w:r>
      <w:r>
        <w:rPr>
          <w:rStyle w:val="WW8Num3z0"/>
          <w:rFonts w:ascii="Verdana" w:hAnsi="Verdana"/>
          <w:color w:val="4682B4"/>
          <w:sz w:val="18"/>
          <w:szCs w:val="18"/>
        </w:rPr>
        <w:t>Профильные</w:t>
      </w:r>
      <w:r>
        <w:rPr>
          <w:rStyle w:val="WW8Num2z0"/>
          <w:rFonts w:ascii="Verdana" w:hAnsi="Verdana"/>
          <w:color w:val="000000"/>
          <w:sz w:val="18"/>
          <w:szCs w:val="18"/>
        </w:rPr>
        <w:t> </w:t>
      </w:r>
      <w:r>
        <w:rPr>
          <w:rFonts w:ascii="Verdana" w:hAnsi="Verdana"/>
          <w:color w:val="000000"/>
          <w:sz w:val="18"/>
          <w:szCs w:val="18"/>
        </w:rPr>
        <w:t>программы подготовки учителя в условиях действия</w:t>
      </w:r>
      <w:r>
        <w:rPr>
          <w:rStyle w:val="WW8Num2z0"/>
          <w:rFonts w:ascii="Verdana" w:hAnsi="Verdana"/>
          <w:color w:val="000000"/>
          <w:sz w:val="18"/>
          <w:szCs w:val="18"/>
        </w:rPr>
        <w:t> </w:t>
      </w:r>
      <w:r>
        <w:rPr>
          <w:rStyle w:val="WW8Num3z0"/>
          <w:rFonts w:ascii="Verdana" w:hAnsi="Verdana"/>
          <w:color w:val="4682B4"/>
          <w:sz w:val="18"/>
          <w:szCs w:val="18"/>
        </w:rPr>
        <w:t>ФГОС</w:t>
      </w:r>
      <w:r>
        <w:rPr>
          <w:rStyle w:val="WW8Num2z0"/>
          <w:rFonts w:ascii="Verdana" w:hAnsi="Verdana"/>
          <w:color w:val="000000"/>
          <w:sz w:val="18"/>
          <w:szCs w:val="18"/>
        </w:rPr>
        <w:t> </w:t>
      </w:r>
      <w:r>
        <w:rPr>
          <w:rFonts w:ascii="Verdana" w:hAnsi="Verdana"/>
          <w:color w:val="000000"/>
          <w:sz w:val="18"/>
          <w:szCs w:val="18"/>
        </w:rPr>
        <w:t>ВПО : состояние, проблемы, перспективы : учебно-методическое пособие / под. ред. Г.А.</w:t>
      </w:r>
      <w:r>
        <w:rPr>
          <w:rStyle w:val="WW8Num2z0"/>
          <w:rFonts w:ascii="Verdana" w:hAnsi="Verdana"/>
          <w:color w:val="000000"/>
          <w:sz w:val="18"/>
          <w:szCs w:val="18"/>
        </w:rPr>
        <w:t> </w:t>
      </w:r>
      <w:r>
        <w:rPr>
          <w:rStyle w:val="WW8Num3z0"/>
          <w:rFonts w:ascii="Verdana" w:hAnsi="Verdana"/>
          <w:color w:val="4682B4"/>
          <w:sz w:val="18"/>
          <w:szCs w:val="18"/>
        </w:rPr>
        <w:t>Бордовского</w:t>
      </w:r>
      <w:r>
        <w:rPr>
          <w:rFonts w:ascii="Verdana" w:hAnsi="Verdana"/>
          <w:color w:val="000000"/>
          <w:sz w:val="18"/>
          <w:szCs w:val="18"/>
        </w:rPr>
        <w:t>, Н.Ф.Радионовой, И.В. Гладкой. СПб. : Изд-во РГПУ им. А.И.Герцена, 2010. - 183 с.</w:t>
      </w:r>
    </w:p>
    <w:p w14:paraId="4918C9AE"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307. Психология и этика делового общения. 3-е изд. / Под ред. Проф. В.Н. Лавриненко. М., 2000.</w:t>
      </w:r>
    </w:p>
    <w:p w14:paraId="56FDF1E6"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308. Равен, Дж. Компетентность в современном обществе: выявление, развитие и реализация : пер. с англ. / Джон Равен. М. : Когито-Центр, 2002. - 396 с.</w:t>
      </w:r>
    </w:p>
    <w:p w14:paraId="6735EEA7"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309. Радионова, Н.Ф. Взаимодействие</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старших школьников : учебное пособие по спецкурсу / Н.Ф. Радионова. Ленинград , 1989.-83 с.</w:t>
      </w:r>
    </w:p>
    <w:p w14:paraId="1B115E4D"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310. Речевое общение и аргументация. СПб., 1993.</w:t>
      </w:r>
    </w:p>
    <w:p w14:paraId="045B7D74"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311. Риккерт, Г. О системе ценностей / Г. Риккерт. М. : Логос, 1991. - т. 1, вып. 1. - 238 с.</w:t>
      </w:r>
    </w:p>
    <w:p w14:paraId="44E87793"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312.</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Ж.Ф. Ментальная активность. Понимание, рассуждение, нахождение решений. М., 1998</w:t>
      </w:r>
    </w:p>
    <w:p w14:paraId="2540113B"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313. Рогова, P.M. Развитие гуманистического мировоззрения и ценностных ориентаций личности / P.M. Рогова. -М., 1996. 144 с.</w:t>
      </w:r>
    </w:p>
    <w:p w14:paraId="25E1BB35"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314.</w:t>
      </w:r>
      <w:r>
        <w:rPr>
          <w:rStyle w:val="WW8Num2z0"/>
          <w:rFonts w:ascii="Verdana" w:hAnsi="Verdana"/>
          <w:color w:val="000000"/>
          <w:sz w:val="18"/>
          <w:szCs w:val="18"/>
        </w:rPr>
        <w:t> </w:t>
      </w:r>
      <w:r>
        <w:rPr>
          <w:rStyle w:val="WW8Num3z0"/>
          <w:rFonts w:ascii="Verdana" w:hAnsi="Verdana"/>
          <w:color w:val="4682B4"/>
          <w:sz w:val="18"/>
          <w:szCs w:val="18"/>
        </w:rPr>
        <w:t>Роджерс</w:t>
      </w:r>
      <w:r>
        <w:rPr>
          <w:rFonts w:ascii="Verdana" w:hAnsi="Verdana"/>
          <w:color w:val="000000"/>
          <w:sz w:val="18"/>
          <w:szCs w:val="18"/>
        </w:rPr>
        <w:t>, К. Становление личности. Взгляд на психотерапию / К. Роджерс ; пер. с англ. М. Злотник. М. : ЭКСМО-Пресс, 2001. - 416 с.</w:t>
      </w:r>
    </w:p>
    <w:p w14:paraId="5FD7B1A0"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315. Родионова, Е.А. Общение как условие формирования личности // Психология формирования и развития личности. М., 1981. с 177-197</w:t>
      </w:r>
    </w:p>
    <w:p w14:paraId="70C62B00"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316. Розов, Н.С. Россия и Европа: тенденции развития на пороге третьего тысячелетия / под ред. Т.Г. Парлахиной. М. : ИНИОН, 1995. - 286 с</w:t>
      </w:r>
    </w:p>
    <w:p w14:paraId="7D6CA412"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317. Розов, Н.С. Философия</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 xml:space="preserve">образования. Ценностные основания и концепция </w:t>
      </w:r>
      <w:r>
        <w:rPr>
          <w:rFonts w:ascii="Verdana" w:hAnsi="Verdana"/>
          <w:color w:val="000000"/>
          <w:sz w:val="18"/>
          <w:szCs w:val="18"/>
        </w:rPr>
        <w:lastRenderedPageBreak/>
        <w:t>базового гуманитарного образования в высшей школе / Н.С. Розов М. :</w:t>
      </w:r>
      <w:r>
        <w:rPr>
          <w:rStyle w:val="WW8Num2z0"/>
          <w:rFonts w:ascii="Verdana" w:hAnsi="Verdana"/>
          <w:color w:val="000000"/>
          <w:sz w:val="18"/>
          <w:szCs w:val="18"/>
        </w:rPr>
        <w:t> </w:t>
      </w:r>
      <w:r>
        <w:rPr>
          <w:rStyle w:val="WW8Num3z0"/>
          <w:rFonts w:ascii="Verdana" w:hAnsi="Verdana"/>
          <w:color w:val="4682B4"/>
          <w:sz w:val="18"/>
          <w:szCs w:val="18"/>
        </w:rPr>
        <w:t>ИЦПКПС</w:t>
      </w:r>
      <w:r>
        <w:rPr>
          <w:rFonts w:ascii="Verdana" w:hAnsi="Verdana"/>
          <w:color w:val="000000"/>
          <w:sz w:val="18"/>
          <w:szCs w:val="18"/>
        </w:rPr>
        <w:t>, 1993. -193 с.</w:t>
      </w:r>
    </w:p>
    <w:p w14:paraId="4BDF3728"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318. Романова, Ю. В. Формирование</w:t>
      </w:r>
      <w:r>
        <w:rPr>
          <w:rStyle w:val="WW8Num2z0"/>
          <w:rFonts w:ascii="Verdana" w:hAnsi="Verdana"/>
          <w:color w:val="000000"/>
          <w:sz w:val="18"/>
          <w:szCs w:val="18"/>
        </w:rPr>
        <w:t> </w:t>
      </w:r>
      <w:r>
        <w:rPr>
          <w:rStyle w:val="WW8Num3z0"/>
          <w:rFonts w:ascii="Verdana" w:hAnsi="Verdana"/>
          <w:color w:val="4682B4"/>
          <w:sz w:val="18"/>
          <w:szCs w:val="18"/>
        </w:rPr>
        <w:t>рефлексивной</w:t>
      </w:r>
      <w:r>
        <w:rPr>
          <w:rStyle w:val="WW8Num2z0"/>
          <w:rFonts w:ascii="Verdana" w:hAnsi="Verdana"/>
          <w:color w:val="000000"/>
          <w:sz w:val="18"/>
          <w:szCs w:val="18"/>
        </w:rPr>
        <w:t> </w:t>
      </w:r>
      <w:r>
        <w:rPr>
          <w:rFonts w:ascii="Verdana" w:hAnsi="Verdana"/>
          <w:color w:val="000000"/>
          <w:sz w:val="18"/>
          <w:szCs w:val="18"/>
        </w:rPr>
        <w:t>позиции учителя как субъекта педагогической деятельности в образовательном процессе вуза : автореферат дис. . кандидата педагогических наук : 13.00.08. Ставрополь, 2008.- 22с.</w:t>
      </w:r>
    </w:p>
    <w:p w14:paraId="4D53D3AB"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319. Российская Федерация. Законы. О высшем и</w:t>
      </w:r>
      <w:r>
        <w:rPr>
          <w:rStyle w:val="WW8Num2z0"/>
          <w:rFonts w:ascii="Verdana" w:hAnsi="Verdana"/>
          <w:color w:val="000000"/>
          <w:sz w:val="18"/>
          <w:szCs w:val="18"/>
        </w:rPr>
        <w:t> </w:t>
      </w:r>
      <w:r>
        <w:rPr>
          <w:rStyle w:val="WW8Num3z0"/>
          <w:rFonts w:ascii="Verdana" w:hAnsi="Verdana"/>
          <w:color w:val="4682B4"/>
          <w:sz w:val="18"/>
          <w:szCs w:val="18"/>
        </w:rPr>
        <w:t>послевузовском</w:t>
      </w:r>
      <w:r>
        <w:rPr>
          <w:rStyle w:val="WW8Num2z0"/>
          <w:rFonts w:ascii="Verdana" w:hAnsi="Verdana"/>
          <w:color w:val="000000"/>
          <w:sz w:val="18"/>
          <w:szCs w:val="18"/>
        </w:rPr>
        <w:t> </w:t>
      </w:r>
      <w:r>
        <w:rPr>
          <w:rFonts w:ascii="Verdana" w:hAnsi="Verdana"/>
          <w:color w:val="000000"/>
          <w:sz w:val="18"/>
          <w:szCs w:val="18"/>
        </w:rPr>
        <w:t>профессиональном образовании: федеральный закон №125 ФЗ от 22.08.1996 // Бюллетень Министерства образования и науки Российской Федерации, 2006. - №9. - 64 с.</w:t>
      </w:r>
    </w:p>
    <w:p w14:paraId="23EC34AB"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320. Россия на рубеже веков / под ред. В.В. Ильиной. М. : ТЕИС, 2000. - 246 с.</w:t>
      </w:r>
    </w:p>
    <w:p w14:paraId="37AD4D07"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321.</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С.Л. Основы общей психологии: в 2-х тт. М.: Педагогика, 1989. т 2. 328 с.</w:t>
      </w:r>
    </w:p>
    <w:p w14:paraId="0E70D545"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322. Рубинштейн, С.Л. Проблемы общей психологии. М., 1976. 424 с.</w:t>
      </w:r>
    </w:p>
    <w:p w14:paraId="19B275BC"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323. Рузавин, Г.И. Методологические проблемы аргументации. М., 1997.</w:t>
      </w:r>
    </w:p>
    <w:p w14:paraId="6E5B7394"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324. Рузавин, Г.И. Логика и аргументация. М., 1997. - 273с.</w:t>
      </w:r>
    </w:p>
    <w:p w14:paraId="456DDD24"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325. Рупасов, H. Ю. Интернет-технологии как социальный механизм взаимодействия субъектов образования в развитии регионального университета : Дис. . канд. социол. наук : 22.00.04 : Екатеринбург, 2004.- 152 с. .</w:t>
      </w:r>
    </w:p>
    <w:p w14:paraId="22C988F8"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326. Рындак, В. Г. Взаимодействие процессов непрерывного образования и развития творческого потенциала учителя: Дис. . д-ра пед. наук .: Челябинск.-1996.- 471с.</w:t>
      </w:r>
    </w:p>
    <w:p w14:paraId="2898523C"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327. Рындак, В.Г. Методологические основы образования : учеб. пособие // В.Г. Рындак. Оренбург : ИЦ</w:t>
      </w:r>
      <w:r>
        <w:rPr>
          <w:rStyle w:val="WW8Num2z0"/>
          <w:rFonts w:ascii="Verdana" w:hAnsi="Verdana"/>
          <w:color w:val="000000"/>
          <w:sz w:val="18"/>
          <w:szCs w:val="18"/>
        </w:rPr>
        <w:t> </w:t>
      </w:r>
      <w:r>
        <w:rPr>
          <w:rStyle w:val="WW8Num3z0"/>
          <w:rFonts w:ascii="Verdana" w:hAnsi="Verdana"/>
          <w:color w:val="4682B4"/>
          <w:sz w:val="18"/>
          <w:szCs w:val="18"/>
        </w:rPr>
        <w:t>ОГАУ</w:t>
      </w:r>
      <w:r>
        <w:rPr>
          <w:rFonts w:ascii="Verdana" w:hAnsi="Verdana"/>
          <w:color w:val="000000"/>
          <w:sz w:val="18"/>
          <w:szCs w:val="18"/>
        </w:rPr>
        <w:t>, 2000. - 192 с.</w:t>
      </w:r>
    </w:p>
    <w:p w14:paraId="76978DDA"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328. Рябчиков, В. В. Педагогические основы полемического взаимодействия в процессе</w:t>
      </w:r>
      <w:r>
        <w:rPr>
          <w:rStyle w:val="WW8Num2z0"/>
          <w:rFonts w:ascii="Verdana" w:hAnsi="Verdana"/>
          <w:color w:val="000000"/>
          <w:sz w:val="18"/>
          <w:szCs w:val="18"/>
        </w:rPr>
        <w:t> </w:t>
      </w:r>
      <w:r>
        <w:rPr>
          <w:rStyle w:val="WW8Num3z0"/>
          <w:rFonts w:ascii="Verdana" w:hAnsi="Verdana"/>
          <w:color w:val="4682B4"/>
          <w:sz w:val="18"/>
          <w:szCs w:val="18"/>
        </w:rPr>
        <w:t>вузовской</w:t>
      </w:r>
      <w:r>
        <w:rPr>
          <w:rStyle w:val="WW8Num2z0"/>
          <w:rFonts w:ascii="Verdana" w:hAnsi="Verdana"/>
          <w:color w:val="000000"/>
          <w:sz w:val="18"/>
          <w:szCs w:val="18"/>
        </w:rPr>
        <w:t> </w:t>
      </w:r>
      <w:r>
        <w:rPr>
          <w:rFonts w:ascii="Verdana" w:hAnsi="Verdana"/>
          <w:color w:val="000000"/>
          <w:sz w:val="18"/>
          <w:szCs w:val="18"/>
        </w:rPr>
        <w:t>подготовки специалистов : диссертация . доктора педагогических наук : 13.00.01 .- Москва, 2009.- 348 с.</w:t>
      </w:r>
    </w:p>
    <w:p w14:paraId="2F29DE08"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329. Савельев, А.Я. Инновационное образование и научные школы. // Aima mater. 2000. - №5. - с. 15.</w:t>
      </w:r>
    </w:p>
    <w:p w14:paraId="743799DE"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330. Сагатовский, В.Н. Философия развивающейся гармонии: философские основы мировоззрения : в 3 ч. / В.Н. Сагатовский. СПб. :</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1997. - ч.1 : Введение: философия и жизнь. - 224 с.</w:t>
      </w:r>
    </w:p>
    <w:p w14:paraId="1416C5FF"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331. Садовничий, В.А.</w:t>
      </w:r>
      <w:r>
        <w:rPr>
          <w:rStyle w:val="WW8Num2z0"/>
          <w:rFonts w:ascii="Verdana" w:hAnsi="Verdana"/>
          <w:color w:val="000000"/>
          <w:sz w:val="18"/>
          <w:szCs w:val="18"/>
        </w:rPr>
        <w:t> </w:t>
      </w:r>
      <w:r>
        <w:rPr>
          <w:rStyle w:val="WW8Num3z0"/>
          <w:rFonts w:ascii="Verdana" w:hAnsi="Verdana"/>
          <w:color w:val="4682B4"/>
          <w:sz w:val="18"/>
          <w:szCs w:val="18"/>
        </w:rPr>
        <w:t>Путь</w:t>
      </w:r>
      <w:r>
        <w:rPr>
          <w:rStyle w:val="WW8Num2z0"/>
          <w:rFonts w:ascii="Verdana" w:hAnsi="Verdana"/>
          <w:color w:val="000000"/>
          <w:sz w:val="18"/>
          <w:szCs w:val="18"/>
        </w:rPr>
        <w:t> </w:t>
      </w:r>
      <w:r>
        <w:rPr>
          <w:rFonts w:ascii="Verdana" w:hAnsi="Verdana"/>
          <w:color w:val="000000"/>
          <w:sz w:val="18"/>
          <w:szCs w:val="18"/>
        </w:rPr>
        <w:t>мудреца / В.А. Садовничий // в мире науки. 2006. - №1. - с. 67-71.</w:t>
      </w:r>
    </w:p>
    <w:p w14:paraId="48B6944A"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332. Самыгин, С.И., Буланова-Топоркова М.В.,</w:t>
      </w:r>
      <w:r>
        <w:rPr>
          <w:rStyle w:val="WW8Num2z0"/>
          <w:rFonts w:ascii="Verdana" w:hAnsi="Verdana"/>
          <w:color w:val="000000"/>
          <w:sz w:val="18"/>
          <w:szCs w:val="18"/>
        </w:rPr>
        <w:t> </w:t>
      </w:r>
      <w:r>
        <w:rPr>
          <w:rStyle w:val="WW8Num3z0"/>
          <w:rFonts w:ascii="Verdana" w:hAnsi="Verdana"/>
          <w:color w:val="4682B4"/>
          <w:sz w:val="18"/>
          <w:szCs w:val="18"/>
        </w:rPr>
        <w:t>Столяренко</w:t>
      </w:r>
      <w:r>
        <w:rPr>
          <w:rStyle w:val="WW8Num2z0"/>
          <w:rFonts w:ascii="Verdana" w:hAnsi="Verdana"/>
          <w:color w:val="000000"/>
          <w:sz w:val="18"/>
          <w:szCs w:val="18"/>
        </w:rPr>
        <w:t> </w:t>
      </w:r>
      <w:r>
        <w:rPr>
          <w:rFonts w:ascii="Verdana" w:hAnsi="Verdana"/>
          <w:color w:val="000000"/>
          <w:sz w:val="18"/>
          <w:szCs w:val="18"/>
        </w:rPr>
        <w:t>Л.Д., Духавнева A.B. Педагогика и психология высшей школы. Ростов-на-Дону, 2002.</w:t>
      </w:r>
    </w:p>
    <w:p w14:paraId="1F63ADC1"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333. Сартр, Ж.-П. Бытие и ничто. М., 2002</w:t>
      </w:r>
    </w:p>
    <w:p w14:paraId="4E0D9AE8"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334. Сафонова, В.В. Изучение языков международного общения в контексте диалога культур и цивилизаций. Воронеж: Истоки, 1996. - 237 с.</w:t>
      </w:r>
    </w:p>
    <w:p w14:paraId="7AFC8F4B"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335. Сахарова, Н.С. Развитие иноязычной компетенции студентов университета : автореф. дис. . д-ра пед. наук / Н.С. Сахарова. Оренбург, 2004. - 41 с.</w:t>
      </w:r>
    </w:p>
    <w:p w14:paraId="4612285B"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336. Сахарова, Н.С. Развитие иноязычной компетенции студентов университета. Монография / Н.С. Сахарова. Оренбург, 2003. - 397 с.</w:t>
      </w:r>
    </w:p>
    <w:p w14:paraId="41A30B7E"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337.</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Г.К. Компетентности и их классификация / Г.К. Селевко // Народное образование. 2004. - №4. - с. 137-140.</w:t>
      </w:r>
    </w:p>
    <w:p w14:paraId="26FCB1D9"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338. Селевко, Г.К.</w:t>
      </w:r>
      <w:r>
        <w:rPr>
          <w:rStyle w:val="WW8Num2z0"/>
          <w:rFonts w:ascii="Verdana" w:hAnsi="Verdana"/>
          <w:color w:val="000000"/>
          <w:sz w:val="18"/>
          <w:szCs w:val="18"/>
        </w:rPr>
        <w:t> </w:t>
      </w:r>
      <w:r>
        <w:rPr>
          <w:rStyle w:val="WW8Num3z0"/>
          <w:rFonts w:ascii="Verdana" w:hAnsi="Verdana"/>
          <w:color w:val="4682B4"/>
          <w:sz w:val="18"/>
          <w:szCs w:val="18"/>
        </w:rPr>
        <w:t>Энциклопедия</w:t>
      </w:r>
      <w:r>
        <w:rPr>
          <w:rStyle w:val="WW8Num2z0"/>
          <w:rFonts w:ascii="Verdana" w:hAnsi="Verdana"/>
          <w:color w:val="000000"/>
          <w:sz w:val="18"/>
          <w:szCs w:val="18"/>
        </w:rPr>
        <w:t> </w:t>
      </w:r>
      <w:r>
        <w:rPr>
          <w:rFonts w:ascii="Verdana" w:hAnsi="Verdana"/>
          <w:color w:val="000000"/>
          <w:sz w:val="18"/>
          <w:szCs w:val="18"/>
        </w:rPr>
        <w:t>образовательных технологий / Г.К. Селевко. М. : Народное образование, 2006. -196 с.</w:t>
      </w:r>
    </w:p>
    <w:p w14:paraId="473F99D7"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339.</w:t>
      </w:r>
      <w:r>
        <w:rPr>
          <w:rStyle w:val="WW8Num2z0"/>
          <w:rFonts w:ascii="Verdana" w:hAnsi="Verdana"/>
          <w:color w:val="000000"/>
          <w:sz w:val="18"/>
          <w:szCs w:val="18"/>
        </w:rPr>
        <w:t> </w:t>
      </w:r>
      <w:r>
        <w:rPr>
          <w:rStyle w:val="WW8Num3z0"/>
          <w:rFonts w:ascii="Verdana" w:hAnsi="Verdana"/>
          <w:color w:val="4682B4"/>
          <w:sz w:val="18"/>
          <w:szCs w:val="18"/>
        </w:rPr>
        <w:t>Сенько</w:t>
      </w:r>
      <w:r>
        <w:rPr>
          <w:rFonts w:ascii="Verdana" w:hAnsi="Verdana"/>
          <w:color w:val="000000"/>
          <w:sz w:val="18"/>
          <w:szCs w:val="18"/>
        </w:rPr>
        <w:t>, Ю.В. Гуманитарные основы педагогического образования / Ю.В. Сенько. М. : Владос, 2000. - 203 с.</w:t>
      </w:r>
    </w:p>
    <w:p w14:paraId="6DFD95EF"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340. Сергеев, Н.К. Теория и практика становления педагогических комплексов в системе непрерывного образования учителя / Н.К. Сергеев. Волгоград : Перемена, 1998. - 79 с.</w:t>
      </w:r>
    </w:p>
    <w:p w14:paraId="346DE0F2"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341. Сериков, В.В.</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ориентированное образование: феномен, концепция, технологии: Монография. Волгоград: Перемена, 2000</w:t>
      </w:r>
    </w:p>
    <w:p w14:paraId="765B65C6"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342. Сериков, В.В. Личностный подход в образовании: концепции и технологии / В.В. Сериков. Волгоград, 1994. - 150 с.</w:t>
      </w:r>
    </w:p>
    <w:p w14:paraId="2B5C502C"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343. Сериков, В.В. Образование и личность. Теория и практика проектирования </w:t>
      </w:r>
      <w:r>
        <w:rPr>
          <w:rFonts w:ascii="Verdana" w:hAnsi="Verdana"/>
          <w:color w:val="000000"/>
          <w:sz w:val="18"/>
          <w:szCs w:val="18"/>
        </w:rPr>
        <w:lastRenderedPageBreak/>
        <w:t>образовательных систем / В.В. Сериков. — М. : Логос, 1999. 272 с.</w:t>
      </w:r>
    </w:p>
    <w:p w14:paraId="0F7C698D"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344. Сидоренко, Е.В.</w:t>
      </w:r>
      <w:r>
        <w:rPr>
          <w:rStyle w:val="WW8Num2z0"/>
          <w:rFonts w:ascii="Verdana" w:hAnsi="Verdana"/>
          <w:color w:val="000000"/>
          <w:sz w:val="18"/>
          <w:szCs w:val="18"/>
        </w:rPr>
        <w:t> </w:t>
      </w:r>
      <w:r>
        <w:rPr>
          <w:rStyle w:val="WW8Num3z0"/>
          <w:rFonts w:ascii="Verdana" w:hAnsi="Verdana"/>
          <w:color w:val="4682B4"/>
          <w:sz w:val="18"/>
          <w:szCs w:val="18"/>
        </w:rPr>
        <w:t>Мотивационный</w:t>
      </w:r>
      <w:r>
        <w:rPr>
          <w:rStyle w:val="WW8Num2z0"/>
          <w:rFonts w:ascii="Verdana" w:hAnsi="Verdana"/>
          <w:color w:val="000000"/>
          <w:sz w:val="18"/>
          <w:szCs w:val="18"/>
        </w:rPr>
        <w:t> </w:t>
      </w:r>
      <w:r>
        <w:rPr>
          <w:rFonts w:ascii="Verdana" w:hAnsi="Verdana"/>
          <w:color w:val="000000"/>
          <w:sz w:val="18"/>
          <w:szCs w:val="18"/>
        </w:rPr>
        <w:t>тренинг / Е.В. Сидоренко.</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 РГПУ, 2000. - 233 с.</w:t>
      </w:r>
    </w:p>
    <w:p w14:paraId="32E9F73A"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345. Слагаемые профессиональной компетентности преподавателя вуза / под ред. В.Г. Тимирясова. Казань : Талигмат, 2001. - 112 с.</w:t>
      </w:r>
    </w:p>
    <w:p w14:paraId="54BE3DF7"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346.</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Введение в педагогическую аксиологию : учеб. пособие для пед. вузов /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Г.И. Чижакова. М. : Академия, 2003. - 192 с.</w:t>
      </w:r>
    </w:p>
    <w:p w14:paraId="215C1B07"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347. Сластенов, М.Ю. Убеждающее воздействие в диалоге и дискуссии. J1., 1991.</w:t>
      </w:r>
    </w:p>
    <w:p w14:paraId="65859D67"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348. Словарь-справочник по педагогике / В.А.</w:t>
      </w:r>
      <w:r>
        <w:rPr>
          <w:rStyle w:val="WW8Num2z0"/>
          <w:rFonts w:ascii="Verdana" w:hAnsi="Verdana"/>
          <w:color w:val="000000"/>
          <w:sz w:val="18"/>
          <w:szCs w:val="18"/>
        </w:rPr>
        <w:t> </w:t>
      </w:r>
      <w:r>
        <w:rPr>
          <w:rStyle w:val="WW8Num3z0"/>
          <w:rFonts w:ascii="Verdana" w:hAnsi="Verdana"/>
          <w:color w:val="4682B4"/>
          <w:sz w:val="18"/>
          <w:szCs w:val="18"/>
        </w:rPr>
        <w:t>Мижериков</w:t>
      </w:r>
      <w:r>
        <w:rPr>
          <w:rFonts w:ascii="Verdana" w:hAnsi="Verdana"/>
          <w:color w:val="000000"/>
          <w:sz w:val="18"/>
          <w:szCs w:val="18"/>
        </w:rPr>
        <w:t>; под общ. ред. П.И. Пидкасистого. М. : ТЦ Сфера, 2004. - 448 с.</w:t>
      </w:r>
    </w:p>
    <w:p w14:paraId="51F46BA8"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349. Слово и текст в диалоге культур. Юбилейный сборник.- М., 2000</w:t>
      </w:r>
    </w:p>
    <w:p w14:paraId="28D2F3CF"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350. Смирнова, Е.В. Развитие культуры</w:t>
      </w:r>
      <w:r>
        <w:rPr>
          <w:rStyle w:val="WW8Num2z0"/>
          <w:rFonts w:ascii="Verdana" w:hAnsi="Verdana"/>
          <w:color w:val="000000"/>
          <w:sz w:val="18"/>
          <w:szCs w:val="18"/>
        </w:rPr>
        <w:t> </w:t>
      </w:r>
      <w:r>
        <w:rPr>
          <w:rStyle w:val="WW8Num3z0"/>
          <w:rFonts w:ascii="Verdana" w:hAnsi="Verdana"/>
          <w:color w:val="4682B4"/>
          <w:sz w:val="18"/>
          <w:szCs w:val="18"/>
        </w:rPr>
        <w:t>иноязычного</w:t>
      </w:r>
      <w:r>
        <w:rPr>
          <w:rStyle w:val="WW8Num2z0"/>
          <w:rFonts w:ascii="Verdana" w:hAnsi="Verdana"/>
          <w:color w:val="000000"/>
          <w:sz w:val="18"/>
          <w:szCs w:val="18"/>
        </w:rPr>
        <w:t> </w:t>
      </w:r>
      <w:r>
        <w:rPr>
          <w:rFonts w:ascii="Verdana" w:hAnsi="Verdana"/>
          <w:color w:val="000000"/>
          <w:sz w:val="18"/>
          <w:szCs w:val="18"/>
        </w:rPr>
        <w:t>полилогического общения в послевузовском образовании преподавателей иностранного языка: Автореф. дис. канд. пед. наук. Москва, 1999, 22 с.</w:t>
      </w:r>
    </w:p>
    <w:p w14:paraId="3FE015A1"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351. Смит, Мануэль Дж.</w:t>
      </w:r>
      <w:r>
        <w:rPr>
          <w:rStyle w:val="WW8Num2z0"/>
          <w:rFonts w:ascii="Verdana" w:hAnsi="Verdana"/>
          <w:color w:val="000000"/>
          <w:sz w:val="18"/>
          <w:szCs w:val="18"/>
        </w:rPr>
        <w:t> </w:t>
      </w:r>
      <w:r>
        <w:rPr>
          <w:rStyle w:val="WW8Num3z0"/>
          <w:rFonts w:ascii="Verdana" w:hAnsi="Verdana"/>
          <w:color w:val="4682B4"/>
          <w:sz w:val="18"/>
          <w:szCs w:val="18"/>
        </w:rPr>
        <w:t>Тренинг</w:t>
      </w:r>
      <w:r>
        <w:rPr>
          <w:rStyle w:val="WW8Num2z0"/>
          <w:rFonts w:ascii="Verdana" w:hAnsi="Verdana"/>
          <w:color w:val="000000"/>
          <w:sz w:val="18"/>
          <w:szCs w:val="18"/>
        </w:rPr>
        <w:t> </w:t>
      </w:r>
      <w:r>
        <w:rPr>
          <w:rFonts w:ascii="Verdana" w:hAnsi="Verdana"/>
          <w:color w:val="000000"/>
          <w:sz w:val="18"/>
          <w:szCs w:val="18"/>
        </w:rPr>
        <w:t>уверенности в себе. -СПб., 2000.</w:t>
      </w:r>
    </w:p>
    <w:p w14:paraId="12AA9BA1"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352. Смолин, О.Н. Долгосрочные ориентиры российского образования / О.Н. Смолин // Человек. 2003. - №5. - с. 45-52.</w:t>
      </w:r>
    </w:p>
    <w:p w14:paraId="362136AC"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353. Современный словарь по педагогике / сост. Е.С.</w:t>
      </w:r>
      <w:r>
        <w:rPr>
          <w:rStyle w:val="WW8Num2z0"/>
          <w:rFonts w:ascii="Verdana" w:hAnsi="Verdana"/>
          <w:color w:val="000000"/>
          <w:sz w:val="18"/>
          <w:szCs w:val="18"/>
        </w:rPr>
        <w:t> </w:t>
      </w:r>
      <w:r>
        <w:rPr>
          <w:rStyle w:val="WW8Num3z0"/>
          <w:rFonts w:ascii="Verdana" w:hAnsi="Verdana"/>
          <w:color w:val="4682B4"/>
          <w:sz w:val="18"/>
          <w:szCs w:val="18"/>
        </w:rPr>
        <w:t>Рапацевич</w:t>
      </w:r>
      <w:r>
        <w:rPr>
          <w:rFonts w:ascii="Verdana" w:hAnsi="Verdana"/>
          <w:color w:val="000000"/>
          <w:sz w:val="18"/>
          <w:szCs w:val="18"/>
        </w:rPr>
        <w:t>. Минск : Современное слово, 2001. - 928 с.</w:t>
      </w:r>
    </w:p>
    <w:p w14:paraId="333B2D64"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354. Соколов, А.Н. Проблемы научной дискуссии: Логико-гносеологический анализ / Под ред. В.Н. Боряза. Л.: Наука, 1980.- 157 с.</w:t>
      </w:r>
    </w:p>
    <w:p w14:paraId="0049250E"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355. Соколова, В.В. Культура речи и культура общения. -М.: Просвещение, 1995. 192 с.</w:t>
      </w:r>
    </w:p>
    <w:p w14:paraId="111F47C1"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356. Сопер, П. Основы искусства речи. Книга о науке убеждать / Пер. с англ. Ростов- на -Дону, 1995.</w:t>
      </w:r>
    </w:p>
    <w:p w14:paraId="78107D65"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357. Сорокин, А.Б. Проблемно-диалоговая форма «вопрос-ответ» // Педагогика, №2, 2001, с. 37-43.</w:t>
      </w:r>
    </w:p>
    <w:p w14:paraId="2BA78270"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358. Сорокин, Ю.А.,</w:t>
      </w:r>
      <w:r>
        <w:rPr>
          <w:rStyle w:val="WW8Num2z0"/>
          <w:rFonts w:ascii="Verdana" w:hAnsi="Verdana"/>
          <w:color w:val="000000"/>
          <w:sz w:val="18"/>
          <w:szCs w:val="18"/>
        </w:rPr>
        <w:t> </w:t>
      </w:r>
      <w:r>
        <w:rPr>
          <w:rStyle w:val="WW8Num3z0"/>
          <w:rFonts w:ascii="Verdana" w:hAnsi="Verdana"/>
          <w:color w:val="4682B4"/>
          <w:sz w:val="18"/>
          <w:szCs w:val="18"/>
        </w:rPr>
        <w:t>Тарасов</w:t>
      </w:r>
      <w:r>
        <w:rPr>
          <w:rStyle w:val="WW8Num2z0"/>
          <w:rFonts w:ascii="Verdana" w:hAnsi="Verdana"/>
          <w:color w:val="000000"/>
          <w:sz w:val="18"/>
          <w:szCs w:val="18"/>
        </w:rPr>
        <w:t> </w:t>
      </w:r>
      <w:r>
        <w:rPr>
          <w:rFonts w:ascii="Verdana" w:hAnsi="Verdana"/>
          <w:color w:val="000000"/>
          <w:sz w:val="18"/>
          <w:szCs w:val="18"/>
        </w:rPr>
        <w:t>Е.Ф., Шахнарович A.M. Теоретические и прикладные проблемы речевого общения. М.: Наука, 1979, 327 с.</w:t>
      </w:r>
    </w:p>
    <w:p w14:paraId="5443BA35"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359. Старцев, M. В. Системно-квалиметрический подход к оценке взаимодействия субъектов образовательного процесса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 автореферат дис. кандидата педагогических наук : 13.00.01 / Тамб. гос. ун-т им. Г.Р. Державина. Тамбов, 2006.-24с.</w:t>
      </w:r>
    </w:p>
    <w:p w14:paraId="454B73F2"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360. Столович, JI.H. Об</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ценностях / JI.H. Столович // Вопросы философии. 2004. - №7. - с. 86-97.</w:t>
      </w:r>
    </w:p>
    <w:p w14:paraId="7AABEBF1"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361. Страва, Т. Академическая зрелость как интегральная ценность и показатель</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студентов к профессиональной деятельности : автореф. дис. . д-ра пед. наук / Т. Страва. -Москва, 1999. 53 с.</w:t>
      </w:r>
    </w:p>
    <w:p w14:paraId="3087855F"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362. Стронин, М.Ф. Речевое действие как основа обучения</w:t>
      </w:r>
      <w:r>
        <w:rPr>
          <w:rStyle w:val="WW8Num2z0"/>
          <w:rFonts w:ascii="Verdana" w:hAnsi="Verdana"/>
          <w:color w:val="000000"/>
          <w:sz w:val="18"/>
          <w:szCs w:val="18"/>
        </w:rPr>
        <w:t> </w:t>
      </w:r>
      <w:r>
        <w:rPr>
          <w:rStyle w:val="WW8Num3z0"/>
          <w:rFonts w:ascii="Verdana" w:hAnsi="Verdana"/>
          <w:color w:val="4682B4"/>
          <w:sz w:val="18"/>
          <w:szCs w:val="18"/>
        </w:rPr>
        <w:t>устной</w:t>
      </w:r>
      <w:r>
        <w:rPr>
          <w:rStyle w:val="WW8Num2z0"/>
          <w:rFonts w:ascii="Verdana" w:hAnsi="Verdana"/>
          <w:color w:val="000000"/>
          <w:sz w:val="18"/>
          <w:szCs w:val="18"/>
        </w:rPr>
        <w:t> </w:t>
      </w:r>
      <w:r>
        <w:rPr>
          <w:rFonts w:ascii="Verdana" w:hAnsi="Verdana"/>
          <w:color w:val="000000"/>
          <w:sz w:val="18"/>
          <w:szCs w:val="18"/>
        </w:rPr>
        <w:t>иноязычной речи. М., 1985</w:t>
      </w:r>
    </w:p>
    <w:p w14:paraId="5A145B10"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363. Субетто, А.И. Проблемы качества высшего образования в контексте глобальных и национальных проблем общественного развития (философия качества образования). Кострома, 2000. -168 с.</w:t>
      </w:r>
    </w:p>
    <w:p w14:paraId="59F64E93"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364. Таранов, В. Приемы влияния на людей. М., 1997.</w:t>
      </w:r>
    </w:p>
    <w:p w14:paraId="59314E78"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365. Тихомирова, Е.И. Становление школьника-лидера в</w:t>
      </w:r>
      <w:r>
        <w:rPr>
          <w:rStyle w:val="WW8Num2z0"/>
          <w:rFonts w:ascii="Verdana" w:hAnsi="Verdana"/>
          <w:color w:val="000000"/>
          <w:sz w:val="18"/>
          <w:szCs w:val="18"/>
        </w:rPr>
        <w:t> </w:t>
      </w:r>
      <w:r>
        <w:rPr>
          <w:rStyle w:val="WW8Num3z0"/>
          <w:rFonts w:ascii="Verdana" w:hAnsi="Verdana"/>
          <w:color w:val="4682B4"/>
          <w:sz w:val="18"/>
          <w:szCs w:val="18"/>
        </w:rPr>
        <w:t>воспитывающей</w:t>
      </w:r>
      <w:r>
        <w:rPr>
          <w:rStyle w:val="WW8Num2z0"/>
          <w:rFonts w:ascii="Verdana" w:hAnsi="Verdana"/>
          <w:color w:val="000000"/>
          <w:sz w:val="18"/>
          <w:szCs w:val="18"/>
        </w:rPr>
        <w:t> </w:t>
      </w:r>
      <w:r>
        <w:rPr>
          <w:rFonts w:ascii="Verdana" w:hAnsi="Verdana"/>
          <w:color w:val="000000"/>
          <w:sz w:val="18"/>
          <w:szCs w:val="18"/>
        </w:rPr>
        <w:t>среде школы : монография / Е.И. Тихомирова. -самара : СамГПУ, 2001. 218 с.</w:t>
      </w:r>
    </w:p>
    <w:p w14:paraId="539C2F1A"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366. Тойнби, А. Дж. Цивилизация перед судом истории / А. Дж. Тойнби. М. : Айрис-пресс, 2003. - 592 с.</w:t>
      </w:r>
    </w:p>
    <w:p w14:paraId="29C7ECA9"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367. Тугаринов, В.П. О ценностях жизни и культуры / В.П. Тугаринов. JI. : Наука, 1960. - 224 с.</w:t>
      </w:r>
    </w:p>
    <w:p w14:paraId="75CEDEAA"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368. Тугаринов, В.П. Теория ценностей в марксизме / В.П. Тугаринов. М. : Политиздат, 1968. - 185 с.</w:t>
      </w:r>
    </w:p>
    <w:p w14:paraId="1C4126B5"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369. Уемов, А.И. Логические ошибки (Как они мешают правильно мыслить). М., 1958.</w:t>
      </w:r>
    </w:p>
    <w:p w14:paraId="0A76A67A"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370. Ушакова, Т.Н.,</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Н.Д., Зачесова И. Речь человека в</w:t>
      </w:r>
      <w:r>
        <w:rPr>
          <w:rStyle w:val="WW8Num2z0"/>
          <w:rFonts w:ascii="Verdana" w:hAnsi="Verdana"/>
          <w:color w:val="000000"/>
          <w:sz w:val="18"/>
          <w:szCs w:val="18"/>
        </w:rPr>
        <w:t> </w:t>
      </w:r>
      <w:r>
        <w:rPr>
          <w:rStyle w:val="WW8Num3z0"/>
          <w:rFonts w:ascii="Verdana" w:hAnsi="Verdana"/>
          <w:color w:val="4682B4"/>
          <w:sz w:val="18"/>
          <w:szCs w:val="18"/>
        </w:rPr>
        <w:t>общении</w:t>
      </w:r>
      <w:r>
        <w:rPr>
          <w:rFonts w:ascii="Verdana" w:hAnsi="Verdana"/>
          <w:color w:val="000000"/>
          <w:sz w:val="18"/>
          <w:szCs w:val="18"/>
        </w:rPr>
        <w:t>. М., 1989. - с. 10-12.</w:t>
      </w:r>
    </w:p>
    <w:p w14:paraId="04DD5D0E"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371. Федосеев, П.Н.,</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С.И. и др. Об искусстве полемики. М., 1987.</w:t>
      </w:r>
    </w:p>
    <w:p w14:paraId="3B47A78C"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372. Фейербах, JI. Избранные философские произведения, т. 1-3, 1967</w:t>
      </w:r>
    </w:p>
    <w:p w14:paraId="46F367F2"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373.</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Д.И. Психология развития личности в онтогенезе / Д.И. Фельдштейн. М. : Педагогика, 1989. - 206 с.</w:t>
      </w:r>
    </w:p>
    <w:p w14:paraId="02E790B3"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374. Формановская, Н.И. Речевой</w:t>
      </w:r>
      <w:r>
        <w:rPr>
          <w:rStyle w:val="WW8Num2z0"/>
          <w:rFonts w:ascii="Verdana" w:hAnsi="Verdana"/>
          <w:color w:val="000000"/>
          <w:sz w:val="18"/>
          <w:szCs w:val="18"/>
        </w:rPr>
        <w:t> </w:t>
      </w:r>
      <w:r>
        <w:rPr>
          <w:rStyle w:val="WW8Num3z0"/>
          <w:rFonts w:ascii="Verdana" w:hAnsi="Verdana"/>
          <w:color w:val="4682B4"/>
          <w:sz w:val="18"/>
          <w:szCs w:val="18"/>
        </w:rPr>
        <w:t>этикет</w:t>
      </w:r>
      <w:r>
        <w:rPr>
          <w:rStyle w:val="WW8Num2z0"/>
          <w:rFonts w:ascii="Verdana" w:hAnsi="Verdana"/>
          <w:color w:val="000000"/>
          <w:sz w:val="18"/>
          <w:szCs w:val="18"/>
        </w:rPr>
        <w:t> </w:t>
      </w:r>
      <w:r>
        <w:rPr>
          <w:rFonts w:ascii="Verdana" w:hAnsi="Verdana"/>
          <w:color w:val="000000"/>
          <w:sz w:val="18"/>
          <w:szCs w:val="18"/>
        </w:rPr>
        <w:t>и культура общения. М.: Высшая школа, 1989. - 156 с.</w:t>
      </w:r>
    </w:p>
    <w:p w14:paraId="08A6D815"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375. Фридман, Я.,</w:t>
      </w:r>
      <w:r>
        <w:rPr>
          <w:rStyle w:val="WW8Num2z0"/>
          <w:rFonts w:ascii="Verdana" w:hAnsi="Verdana"/>
          <w:color w:val="000000"/>
          <w:sz w:val="18"/>
          <w:szCs w:val="18"/>
        </w:rPr>
        <w:t> </w:t>
      </w:r>
      <w:r>
        <w:rPr>
          <w:rStyle w:val="WW8Num3z0"/>
          <w:rFonts w:ascii="Verdana" w:hAnsi="Verdana"/>
          <w:color w:val="4682B4"/>
          <w:sz w:val="18"/>
          <w:szCs w:val="18"/>
        </w:rPr>
        <w:t>Харабуга</w:t>
      </w:r>
      <w:r>
        <w:rPr>
          <w:rStyle w:val="WW8Num2z0"/>
          <w:rFonts w:ascii="Verdana" w:hAnsi="Verdana"/>
          <w:color w:val="000000"/>
          <w:sz w:val="18"/>
          <w:szCs w:val="18"/>
        </w:rPr>
        <w:t> </w:t>
      </w:r>
      <w:r>
        <w:rPr>
          <w:rFonts w:ascii="Verdana" w:hAnsi="Verdana"/>
          <w:color w:val="000000"/>
          <w:sz w:val="18"/>
          <w:szCs w:val="18"/>
        </w:rPr>
        <w:t>В. Полемика в лекции и ее роль в активизации мышления</w:t>
      </w:r>
      <w:r>
        <w:rPr>
          <w:rStyle w:val="WW8Num2z0"/>
          <w:rFonts w:ascii="Verdana" w:hAnsi="Verdana"/>
          <w:color w:val="000000"/>
          <w:sz w:val="18"/>
          <w:szCs w:val="18"/>
        </w:rPr>
        <w:t> </w:t>
      </w:r>
      <w:r>
        <w:rPr>
          <w:rStyle w:val="WW8Num3z0"/>
          <w:rFonts w:ascii="Verdana" w:hAnsi="Verdana"/>
          <w:color w:val="4682B4"/>
          <w:sz w:val="18"/>
          <w:szCs w:val="18"/>
        </w:rPr>
        <w:t>слушателей</w:t>
      </w:r>
      <w:r>
        <w:rPr>
          <w:rFonts w:ascii="Verdana" w:hAnsi="Verdana"/>
          <w:color w:val="000000"/>
          <w:sz w:val="18"/>
          <w:szCs w:val="18"/>
        </w:rPr>
        <w:t>. Симферополь, 1991.</w:t>
      </w:r>
    </w:p>
    <w:p w14:paraId="03BC41D3"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376. Фромм, Э. Бегство от свободы / пер. с англ. / Общ. ред и послесловие П.С. Геревича. М.: Прогресс, 1989. - 272 с.</w:t>
      </w:r>
    </w:p>
    <w:p w14:paraId="6835FBDB"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377.</w:t>
      </w:r>
      <w:r>
        <w:rPr>
          <w:rStyle w:val="WW8Num2z0"/>
          <w:rFonts w:ascii="Verdana" w:hAnsi="Verdana"/>
          <w:color w:val="000000"/>
          <w:sz w:val="18"/>
          <w:szCs w:val="18"/>
        </w:rPr>
        <w:t> </w:t>
      </w:r>
      <w:r>
        <w:rPr>
          <w:rStyle w:val="WW8Num3z0"/>
          <w:rFonts w:ascii="Verdana" w:hAnsi="Verdana"/>
          <w:color w:val="4682B4"/>
          <w:sz w:val="18"/>
          <w:szCs w:val="18"/>
        </w:rPr>
        <w:t>Чекалева</w:t>
      </w:r>
      <w:r>
        <w:rPr>
          <w:rFonts w:ascii="Verdana" w:hAnsi="Verdana"/>
          <w:color w:val="000000"/>
          <w:sz w:val="18"/>
          <w:szCs w:val="18"/>
        </w:rPr>
        <w:t>, Н.В. Теоретические основы учебно-методического обеспечения процесса изучения педагогическихдисциплин в педагогическом вузе: автореф. дис докт. пед. наук.- Санкт-Петербург, 1998, 39 е.</w:t>
      </w:r>
    </w:p>
    <w:p w14:paraId="7A0BE4B0"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378. Хуторской, A.B. Ключевые компетенции как компонент личностно-ориентированной парадигмы A.B. Хуторской // Народное образование. 2003. - Вып. 2. - с. 58-64.</w:t>
      </w:r>
    </w:p>
    <w:p w14:paraId="35512EF9"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379.</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В.Д. Новая модель специалиста: инновационная подготовка и компетентностный подход / В.Д. Шадриков // Высшее образование сегодня. 2004. - №8. - с. 26-33.</w:t>
      </w:r>
    </w:p>
    <w:p w14:paraId="0683C3D4"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380.</w:t>
      </w:r>
      <w:r>
        <w:rPr>
          <w:rStyle w:val="WW8Num2z0"/>
          <w:rFonts w:ascii="Verdana" w:hAnsi="Verdana"/>
          <w:color w:val="000000"/>
          <w:sz w:val="18"/>
          <w:szCs w:val="18"/>
        </w:rPr>
        <w:t> </w:t>
      </w:r>
      <w:r>
        <w:rPr>
          <w:rStyle w:val="WW8Num3z0"/>
          <w:rFonts w:ascii="Verdana" w:hAnsi="Verdana"/>
          <w:color w:val="4682B4"/>
          <w:sz w:val="18"/>
          <w:szCs w:val="18"/>
        </w:rPr>
        <w:t>Шакуров</w:t>
      </w:r>
      <w:r>
        <w:rPr>
          <w:rFonts w:ascii="Verdana" w:hAnsi="Verdana"/>
          <w:color w:val="000000"/>
          <w:sz w:val="18"/>
          <w:szCs w:val="18"/>
        </w:rPr>
        <w:t>, Р.Х. Эмоция. Личность. Деятельность (механизмы психодинамики). Казань, 2001. 180 с.</w:t>
      </w:r>
    </w:p>
    <w:p w14:paraId="07FC466E"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381.</w:t>
      </w:r>
      <w:r>
        <w:rPr>
          <w:rStyle w:val="WW8Num2z0"/>
          <w:rFonts w:ascii="Verdana" w:hAnsi="Verdana"/>
          <w:color w:val="000000"/>
          <w:sz w:val="18"/>
          <w:szCs w:val="18"/>
        </w:rPr>
        <w:t> </w:t>
      </w:r>
      <w:r>
        <w:rPr>
          <w:rStyle w:val="WW8Num3z0"/>
          <w:rFonts w:ascii="Verdana" w:hAnsi="Verdana"/>
          <w:color w:val="4682B4"/>
          <w:sz w:val="18"/>
          <w:szCs w:val="18"/>
        </w:rPr>
        <w:t>Шаршов</w:t>
      </w:r>
      <w:r>
        <w:rPr>
          <w:rStyle w:val="WW8Num2z0"/>
          <w:rFonts w:ascii="Verdana" w:hAnsi="Verdana"/>
          <w:color w:val="000000"/>
          <w:sz w:val="18"/>
          <w:szCs w:val="18"/>
        </w:rPr>
        <w:t> </w:t>
      </w:r>
      <w:r>
        <w:rPr>
          <w:rFonts w:ascii="Verdana" w:hAnsi="Verdana"/>
          <w:color w:val="000000"/>
          <w:sz w:val="18"/>
          <w:szCs w:val="18"/>
        </w:rPr>
        <w:t>И. А. Профессионально-творческое саморазвитие субъектов образовательного процесса в вузе: автореферат дис. доктора педагогических наук : 13.00.01, 13.00.08 / Белгород, гос. ун-т. Белгород, 2005.- 41с.</w:t>
      </w:r>
    </w:p>
    <w:p w14:paraId="74269617"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382. Шведов, И.А. Искусство убеждать. Киев, 1986.</w:t>
      </w:r>
    </w:p>
    <w:p w14:paraId="0758F009"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383. Швырев, B.C. Деятельность: теории, методология, проблемы. М., 1990. - 366 с.</w:t>
      </w:r>
    </w:p>
    <w:p w14:paraId="79FD5086"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384. Шевелев, Е. А. Управление процессом становления коллективного педагогического субъекта в образовательном учреждении : автореферат дис. кандидата педагогических наук : 13.00.01. Астрахань, 2010.-22с.</w:t>
      </w:r>
    </w:p>
    <w:p w14:paraId="06071AEC"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385. Шейнов, В.П. Искусство убеждать. М.: Изд-во «</w:t>
      </w:r>
      <w:r>
        <w:rPr>
          <w:rStyle w:val="WW8Num3z0"/>
          <w:rFonts w:ascii="Verdana" w:hAnsi="Verdana"/>
          <w:color w:val="4682B4"/>
          <w:sz w:val="18"/>
          <w:szCs w:val="18"/>
        </w:rPr>
        <w:t>Приор</w:t>
      </w:r>
      <w:r>
        <w:rPr>
          <w:rFonts w:ascii="Verdana" w:hAnsi="Verdana"/>
          <w:color w:val="000000"/>
          <w:sz w:val="18"/>
          <w:szCs w:val="18"/>
        </w:rPr>
        <w:t>», 2000. - 304 с.</w:t>
      </w:r>
    </w:p>
    <w:p w14:paraId="59A0751F"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386. Шлейермахер, Ф. Монологи. СПб , 1994</w:t>
      </w:r>
    </w:p>
    <w:p w14:paraId="7BBA1899"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387. Шубин, З.С. Основные принципы методики обучения иностранному языку. М., 1963</w:t>
      </w:r>
    </w:p>
    <w:p w14:paraId="2D4EACD4"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388. Якубинский, Л.П. Язык и его функционирование // Избранные работы / Под ред. А.А.Леонтьева. М.: Наука, 1986. -207 с.</w:t>
      </w:r>
    </w:p>
    <w:p w14:paraId="3E49159C"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389. Якушкина, М. С. Взаимодействие социокультурных институтов как фактор развития</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пространства : диссертация . доктора педагогических наук : 13.00.01 .- Москва, 2008.- 432 с.</w:t>
      </w:r>
    </w:p>
    <w:p w14:paraId="14CEDE49"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390. Янкина, Н.В. Межкультурная компетентность студента университета. Монография // Н.В. Янкина. М. : Дом Педагогики, 2005. - 267 с.</w:t>
      </w:r>
    </w:p>
    <w:p w14:paraId="5F325D7A"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391. Ясперс, К. Духовная ситуация времени. М.: 1990</w:t>
      </w:r>
    </w:p>
    <w:p w14:paraId="2A38EBAF"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392. Brookfield, Stephen/ Lifelong Education in the U.S. / Stephen Brookfield // International Journal of University Education. -Vol. 33/ 1994. - p. 23-48</w:t>
      </w:r>
    </w:p>
    <w:p w14:paraId="64B674A9"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393. Brown, G., Yule G. Teaching the Spoken Language. -Cambridge: CUP, 1998. 176 p.</w:t>
      </w:r>
    </w:p>
    <w:p w14:paraId="46A65A4D"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394. Brown, H.D. Teaching by Principles: An Interactive approach to Language Pedagogy. New Jersey: Prentice Hall Regents, 1994. - 467 p.</w:t>
      </w:r>
    </w:p>
    <w:p w14:paraId="76E30CD1"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395. Brumfit, C.J., Johnson K. The Communicative Approach to Language Teaching. Oxford: OUP, 1979. - 243 p.</w:t>
      </w:r>
    </w:p>
    <w:p w14:paraId="7F6FADC0"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396. Bygate, M. Speaking. Oxford: OUP, 1995. - 124 p.</w:t>
      </w:r>
    </w:p>
    <w:p w14:paraId="7A699A74"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397. Byrne, D. Teaching Oral English. London: Longman, 1986. 140 p.</w:t>
      </w:r>
    </w:p>
    <w:p w14:paraId="40575026"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398. Byrne, D. Techniques for Classroom Interaction. -London: Longman, 1992. 108 p.</w:t>
      </w:r>
    </w:p>
    <w:p w14:paraId="70AA8CF5"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399. Competence: Inquires into its Meaning and Acquisition in Educational Setting // Ed. E.C. Short. N.-Y. : Ind. Univ. Press of America, 1984. - 185 p.</w:t>
      </w:r>
    </w:p>
    <w:p w14:paraId="59EE73F6"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400. Dewey, J. Democracy Education: An Introduction to Philosophy of Education / J. Dewey. N.-Y., 1963. - 378 p.</w:t>
      </w:r>
    </w:p>
    <w:p w14:paraId="2BE38002"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401. Dobson, J.M. Effective Techniques for English Conversation Groups. Washington: USIA, 1992. 137 p.</w:t>
      </w:r>
    </w:p>
    <w:p w14:paraId="51B285D2"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402. Dohmen, Guenter. Lifelong Learning: Guidelines for a modern education policy / Guenter Dohmen. Bonn, 1996.</w:t>
      </w:r>
    </w:p>
    <w:p w14:paraId="48C4B2DD"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403. Edwards, A. The Place of a Debate in a Study-Skills Course // ELT Journal. 1981. - Vol. 35. - № 4. pp. 387-389.</w:t>
      </w:r>
    </w:p>
    <w:p w14:paraId="3D0E9F81"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404. Ellis, A. Research on Educational Innovations / A. Ellis, J. Fouts. Princeton, 1993. 403 p.</w:t>
      </w:r>
    </w:p>
    <w:p w14:paraId="7509DBD2"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405. Fenstermacher, Gary D., Soltis Jonas F. Approaches to Teaching // Teachers College, Columbia University, New York, 1986. -96 p.</w:t>
      </w:r>
    </w:p>
    <w:p w14:paraId="1642FDD4"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406. Halliday, M.A.K. Spoken and Written Language. Oxford: OUP, 1990.</w:t>
      </w:r>
    </w:p>
    <w:p w14:paraId="23106F48"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407. Hargreaves, R., Fletcher M. Arguing and Discussing. -London: Evans, 1981. 70 p.</w:t>
      </w:r>
    </w:p>
    <w:p w14:paraId="4889D8A6"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408. Himmelfarb, G. What To Do About Education: The Universities / G/ Himmelfarb // Commentary. 1994. - JM°4. - p. 21-30.</w:t>
      </w:r>
    </w:p>
    <w:p w14:paraId="6B493AAF"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409. Inservice Training and Education Development: An International Survey. L. Croom Helm, 1969.</w:t>
      </w:r>
    </w:p>
    <w:p w14:paraId="735D385E"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410. Johnson, K., Morrow K. Communication in the Classroom: Applications and Methods for Communicative Approach. London: Longman, 1981. - 152 p.</w:t>
      </w:r>
    </w:p>
    <w:p w14:paraId="5A486475"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411. Key Messages for the Conference "The Europe of Knowledge 2020". Liege, Belgium, 2004.</w:t>
      </w:r>
    </w:p>
    <w:p w14:paraId="2642D584"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412. Kjell, Sedig. Swedish Innovations / Sedig Kjell // Svenska Institute. Stockholm, 2003.</w:t>
      </w:r>
    </w:p>
    <w:p w14:paraId="6D05E9D7"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413. Klippel, F. Keep Talking: Communicative Fluency Activities for Language Teaching. Cambridge: CUP, 1998. 208 p.</w:t>
      </w:r>
    </w:p>
    <w:p w14:paraId="16E8C27C"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414. Knowles, M.S. The Modern Practice of Education. From Pedagogy / M.S. Knowles. Chicago, 1980.</w:t>
      </w:r>
    </w:p>
    <w:p w14:paraId="7A79DFBE"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415. Knowles, Malcolm. Self-directed Learning. A guide for learners and teachers / Malcolm Knowles. Chicago, 1975.</w:t>
      </w:r>
    </w:p>
    <w:p w14:paraId="30896DEA"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416. Lengrand, Paul. Prospects of Lifelong Education / Paul Lengrand, A.J. Cropley. Ed., 1979. - p. 28-35.</w:t>
      </w:r>
    </w:p>
    <w:p w14:paraId="234A8772"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417. Leong, H. The Debate: A Means of Eliciting Semi-Spontaneous Communication in the TEFL Classroom // ELT Journal. -1980. Vol. 34. - №4. - pp. 287-289.</w:t>
      </w:r>
    </w:p>
    <w:p w14:paraId="7D3AE74B"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418. Littlewood, W. Communicative Language Teaching. -Cambridge: CUP, 1981. 108 p.</w:t>
      </w:r>
    </w:p>
    <w:p w14:paraId="57C82201"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419. Long, M. Group Work in the Teaching and Learning of English as a Foreign Language: Problems and Potentials // ELT Journal. 1977. - Vol. 31. - №4. - pp. 285-292.</w:t>
      </w:r>
    </w:p>
    <w:p w14:paraId="33CD60A6"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420. Musgrave, G., McCoy. Competitive Debates: Rules and Techniques. N.Y.: Wilson, 1957. - 170 p.</w:t>
      </w:r>
    </w:p>
    <w:p w14:paraId="69018370"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421. National Institute for Adult Continuing Education (NIACE) : Report: Adult Learners Weed 1995 NIACE, 1996</w:t>
      </w:r>
    </w:p>
    <w:p w14:paraId="7A1C564C"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422. Nolasco, R., Arthur L. Conversation. Oxford: OUP, 1995. - 148 p.</w:t>
      </w:r>
    </w:p>
    <w:p w14:paraId="2C27900E"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423. Nunan, D. Designing Tasks for the Communicative Classroom. Cambridge: CUP, 1996. - 211 p.</w:t>
      </w:r>
    </w:p>
    <w:p w14:paraId="04CE390A"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424. Ockenden, M. Small Talk. Harlow: Longman, 1983.</w:t>
      </w:r>
    </w:p>
    <w:p w14:paraId="766EE0D6"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425. Revell, J. Teaching Techniques for Communicative English. London: Macmillan Publishers LTD, 1991. - 98 p.</w:t>
      </w:r>
    </w:p>
    <w:p w14:paraId="16B47864"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426. Richards, J.C. The Language Teaching Matrix. Cambridge: CUP, 1994. 185 p.</w:t>
      </w:r>
    </w:p>
    <w:p w14:paraId="247B578A"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427. Richards, J.C., Rodgers T.S. Approaches and Methods in Language Teaching. Cambridge: CUP, 1986. - 171 p.</w:t>
      </w:r>
    </w:p>
    <w:p w14:paraId="2ADA205A"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428. Rivers W.M. Teaching Foreign Language Skills (2nd ed.) -Chicago: University of Chicago Press, 1981.</w:t>
      </w:r>
    </w:p>
    <w:p w14:paraId="0D17E0A9"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429. Tannen, D. Talking Voices: Repetition, Dialogue and Imagery in Conversational Discourse: Studies in international linguistics. Cambridge: CUP, 1992. 240 p.</w:t>
      </w:r>
    </w:p>
    <w:p w14:paraId="68125D34"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430. Ter-Minasova, S. Sociocultural Aspect of Foreign Language Teaching // Language, Culture and Communication. -Moscow: Faculty of Foreign Languages, 1995. pp. 5-41</w:t>
      </w:r>
    </w:p>
    <w:p w14:paraId="238E7B5E"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431. Tsui, A.B.M. English Conversation: Describing English Language. Oxford: OUP, 1994. 298 p.</w:t>
      </w:r>
    </w:p>
    <w:p w14:paraId="2C1F9912"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432. Underhill, N. Testing Spoken Language: A handbook of oral testing techniques. Cambridge: CUP, 1993. - 117 p.</w:t>
      </w:r>
    </w:p>
    <w:p w14:paraId="53400BCC"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433. Ur, P. Discussions that Work: Task-centered fluency practice. Cambridge: CUP, 1998. - 128 p.</w:t>
      </w:r>
    </w:p>
    <w:p w14:paraId="5B117D28"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434. Wallwork, A. Discussions A-Z (intermediate): A resource book of speaking activities. Cambridge: CUP, 1998.</w:t>
      </w:r>
    </w:p>
    <w:p w14:paraId="48FB3E86" w14:textId="77777777" w:rsidR="00822EAF" w:rsidRDefault="00822EAF" w:rsidP="00822EAF">
      <w:pPr>
        <w:pStyle w:val="WW8Num1z2"/>
        <w:shd w:val="clear" w:color="auto" w:fill="F7F7F7"/>
        <w:spacing w:after="0"/>
        <w:rPr>
          <w:rFonts w:ascii="Verdana" w:hAnsi="Verdana"/>
          <w:color w:val="000000"/>
          <w:sz w:val="18"/>
          <w:szCs w:val="18"/>
        </w:rPr>
      </w:pPr>
      <w:r>
        <w:rPr>
          <w:rFonts w:ascii="Verdana" w:hAnsi="Verdana"/>
          <w:color w:val="000000"/>
          <w:sz w:val="18"/>
          <w:szCs w:val="18"/>
        </w:rPr>
        <w:t>435. Woodward, T. Ways of Training: Recepies for Teachers. -London: Longman, 1992. 184 p.</w:t>
      </w:r>
    </w:p>
    <w:p w14:paraId="71ADEEFE" w14:textId="64CB4B9E" w:rsidR="00822EAF" w:rsidRPr="00822EAF" w:rsidRDefault="00822EAF" w:rsidP="00822EAF">
      <w:r>
        <w:rPr>
          <w:rFonts w:ascii="Verdana" w:hAnsi="Verdana"/>
          <w:color w:val="000000"/>
          <w:sz w:val="18"/>
          <w:szCs w:val="18"/>
        </w:rPr>
        <w:br/>
      </w:r>
      <w:r>
        <w:rPr>
          <w:rFonts w:ascii="Verdana" w:hAnsi="Verdana"/>
          <w:color w:val="000000"/>
          <w:sz w:val="18"/>
          <w:szCs w:val="18"/>
        </w:rPr>
        <w:br/>
      </w:r>
    </w:p>
    <w:sectPr w:rsidR="00822EAF" w:rsidRPr="00822EA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0F808" w14:textId="77777777" w:rsidR="007D48D7" w:rsidRDefault="007D48D7">
      <w:pPr>
        <w:spacing w:after="0" w:line="240" w:lineRule="auto"/>
      </w:pPr>
      <w:r>
        <w:separator/>
      </w:r>
    </w:p>
  </w:endnote>
  <w:endnote w:type="continuationSeparator" w:id="0">
    <w:p w14:paraId="7436D5ED" w14:textId="77777777" w:rsidR="007D48D7" w:rsidRDefault="007D4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A2247" w14:textId="77777777" w:rsidR="007D48D7" w:rsidRDefault="007D48D7">
      <w:pPr>
        <w:spacing w:after="0" w:line="240" w:lineRule="auto"/>
      </w:pPr>
      <w:r>
        <w:separator/>
      </w:r>
    </w:p>
  </w:footnote>
  <w:footnote w:type="continuationSeparator" w:id="0">
    <w:p w14:paraId="7073E298" w14:textId="77777777" w:rsidR="007D48D7" w:rsidRDefault="007D48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8D7"/>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4CB"/>
    <w:rsid w:val="0081322C"/>
    <w:rsid w:val="0081385C"/>
    <w:rsid w:val="00816F43"/>
    <w:rsid w:val="008179B1"/>
    <w:rsid w:val="00817B51"/>
    <w:rsid w:val="0082056D"/>
    <w:rsid w:val="008207D0"/>
    <w:rsid w:val="008216C4"/>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3429</TotalTime>
  <Pages>37</Pages>
  <Words>19149</Words>
  <Characters>109153</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128046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605</cp:revision>
  <cp:lastPrinted>2009-02-06T05:36:00Z</cp:lastPrinted>
  <dcterms:created xsi:type="dcterms:W3CDTF">2016-09-19T15:12:00Z</dcterms:created>
  <dcterms:modified xsi:type="dcterms:W3CDTF">2016-11-09T13:41:00Z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