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C27E84B" w:rsidR="00334009" w:rsidRPr="00FE6316" w:rsidRDefault="00FE6316" w:rsidP="00FE6316">
      <w:bookmarkStart w:id="0" w:name="_GoBack"/>
      <w:r>
        <w:rPr>
          <w:rFonts w:ascii="Verdana" w:hAnsi="Verdana"/>
          <w:b/>
          <w:bCs/>
          <w:color w:val="000000"/>
          <w:shd w:val="clear" w:color="auto" w:fill="FFFFFF"/>
        </w:rPr>
        <w:t xml:space="preserve">Лисенко Вадим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Запобігання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злочинам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корупційної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спрямованості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Державній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кримінально-виконавчій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334009" w:rsidRPr="00FE63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C77FD" w14:textId="77777777" w:rsidR="00835942" w:rsidRDefault="00835942">
      <w:pPr>
        <w:spacing w:after="0" w:line="240" w:lineRule="auto"/>
      </w:pPr>
      <w:r>
        <w:separator/>
      </w:r>
    </w:p>
  </w:endnote>
  <w:endnote w:type="continuationSeparator" w:id="0">
    <w:p w14:paraId="1C6E8015" w14:textId="77777777" w:rsidR="00835942" w:rsidRDefault="0083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DA0EB" w14:textId="77777777" w:rsidR="00835942" w:rsidRDefault="00835942">
      <w:pPr>
        <w:spacing w:after="0" w:line="240" w:lineRule="auto"/>
      </w:pPr>
      <w:r>
        <w:separator/>
      </w:r>
    </w:p>
  </w:footnote>
  <w:footnote w:type="continuationSeparator" w:id="0">
    <w:p w14:paraId="186D6B85" w14:textId="77777777" w:rsidR="00835942" w:rsidRDefault="00835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942"/>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9033</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1727</cp:revision>
  <cp:lastPrinted>2009-02-06T05:36:00Z</cp:lastPrinted>
  <dcterms:created xsi:type="dcterms:W3CDTF">2016-09-19T15:12:00Z</dcterms:created>
  <dcterms:modified xsi:type="dcterms:W3CDTF">2017-01-06T08:15:00Z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