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A4411" w:rsidRDefault="005A4411" w:rsidP="0053379F">
      <w:pPr>
        <w:widowControl w:val="0"/>
        <w:tabs>
          <w:tab w:val="left" w:pos="0"/>
          <w:tab w:val="left" w:pos="9070"/>
        </w:tabs>
        <w:ind w:right="-144"/>
        <w:jc w:val="center"/>
        <w:rPr>
          <w:b/>
          <w:lang w:val="uk-UA"/>
        </w:rPr>
      </w:pPr>
    </w:p>
    <w:p w:rsidR="00D31211" w:rsidRPr="002D4DAE" w:rsidRDefault="00D31211" w:rsidP="00D31211">
      <w:pPr>
        <w:pStyle w:val="affffffff8"/>
        <w:spacing w:line="240" w:lineRule="auto"/>
        <w:jc w:val="left"/>
        <w:rPr>
          <w:szCs w:val="28"/>
        </w:rPr>
      </w:pPr>
    </w:p>
    <w:p w:rsidR="00FC68AF" w:rsidRDefault="00FC68AF" w:rsidP="00FC68AF">
      <w:pPr>
        <w:spacing w:line="360" w:lineRule="auto"/>
        <w:jc w:val="center"/>
        <w:rPr>
          <w:sz w:val="36"/>
          <w:szCs w:val="36"/>
          <w:lang w:val="uk-UA"/>
        </w:rPr>
      </w:pPr>
      <w:r>
        <w:rPr>
          <w:sz w:val="36"/>
          <w:szCs w:val="36"/>
          <w:lang w:val="uk-UA"/>
        </w:rPr>
        <w:t>НАЦІОНАЛЬНИЙ АГРАРНИЙ УНІВЕРСИТЕТ</w:t>
      </w:r>
    </w:p>
    <w:p w:rsidR="00FC68AF" w:rsidRDefault="00FC68AF" w:rsidP="00FC68AF">
      <w:pPr>
        <w:spacing w:line="360" w:lineRule="auto"/>
        <w:jc w:val="right"/>
        <w:rPr>
          <w:sz w:val="28"/>
          <w:szCs w:val="28"/>
          <w:lang w:val="uk-UA"/>
        </w:rPr>
      </w:pPr>
    </w:p>
    <w:p w:rsidR="00FC68AF" w:rsidRDefault="00FC68AF" w:rsidP="00FC68AF">
      <w:pPr>
        <w:spacing w:line="360" w:lineRule="auto"/>
        <w:jc w:val="right"/>
        <w:rPr>
          <w:sz w:val="32"/>
          <w:szCs w:val="32"/>
          <w:lang w:val="uk-UA"/>
        </w:rPr>
      </w:pPr>
      <w:r>
        <w:rPr>
          <w:sz w:val="36"/>
          <w:szCs w:val="36"/>
          <w:lang w:val="uk-UA"/>
        </w:rPr>
        <w:t>На правах рукопису</w:t>
      </w:r>
    </w:p>
    <w:p w:rsidR="00FC68AF" w:rsidRDefault="00FC68AF" w:rsidP="00FC68AF">
      <w:pPr>
        <w:spacing w:line="360" w:lineRule="auto"/>
        <w:jc w:val="right"/>
        <w:rPr>
          <w:sz w:val="28"/>
          <w:szCs w:val="28"/>
          <w:lang w:val="uk-UA"/>
        </w:rPr>
      </w:pPr>
    </w:p>
    <w:p w:rsidR="00FC68AF" w:rsidRDefault="00FC68AF" w:rsidP="00FC68AF">
      <w:pPr>
        <w:spacing w:line="360" w:lineRule="auto"/>
        <w:jc w:val="right"/>
        <w:rPr>
          <w:sz w:val="28"/>
          <w:szCs w:val="28"/>
          <w:lang w:val="uk-UA"/>
        </w:rPr>
      </w:pPr>
    </w:p>
    <w:p w:rsidR="00FC68AF" w:rsidRDefault="00FC68AF" w:rsidP="00FC68AF">
      <w:pPr>
        <w:spacing w:line="360" w:lineRule="auto"/>
        <w:jc w:val="center"/>
        <w:rPr>
          <w:sz w:val="36"/>
          <w:szCs w:val="36"/>
          <w:lang w:val="uk-UA"/>
        </w:rPr>
      </w:pPr>
      <w:r>
        <w:rPr>
          <w:sz w:val="36"/>
          <w:szCs w:val="36"/>
          <w:lang w:val="uk-UA"/>
        </w:rPr>
        <w:t>Неволько Олег Михайлович</w:t>
      </w:r>
    </w:p>
    <w:p w:rsidR="00FC68AF" w:rsidRDefault="00FC68AF" w:rsidP="00FC68AF">
      <w:pPr>
        <w:spacing w:line="360" w:lineRule="auto"/>
        <w:rPr>
          <w:sz w:val="28"/>
          <w:szCs w:val="28"/>
          <w:lang w:val="uk-UA"/>
        </w:rPr>
      </w:pPr>
    </w:p>
    <w:p w:rsidR="00FC68AF" w:rsidRDefault="00FC68AF" w:rsidP="00FC68AF">
      <w:pPr>
        <w:spacing w:line="360" w:lineRule="auto"/>
        <w:jc w:val="right"/>
        <w:rPr>
          <w:sz w:val="32"/>
          <w:szCs w:val="32"/>
          <w:lang w:val="uk-UA"/>
        </w:rPr>
      </w:pPr>
      <w:r>
        <w:rPr>
          <w:sz w:val="32"/>
          <w:szCs w:val="32"/>
          <w:lang w:val="uk-UA"/>
        </w:rPr>
        <w:t>УДК 619:616.988.98:578.831</w:t>
      </w:r>
    </w:p>
    <w:p w:rsidR="00FC68AF" w:rsidRDefault="00FC68AF" w:rsidP="00FC68AF">
      <w:pPr>
        <w:spacing w:line="360" w:lineRule="auto"/>
        <w:rPr>
          <w:sz w:val="20"/>
          <w:szCs w:val="20"/>
          <w:lang w:val="uk-UA"/>
        </w:rPr>
      </w:pPr>
    </w:p>
    <w:p w:rsidR="00FC68AF" w:rsidRDefault="00FC68AF" w:rsidP="00FC68AF">
      <w:pPr>
        <w:spacing w:line="360" w:lineRule="auto"/>
        <w:rPr>
          <w:sz w:val="20"/>
          <w:szCs w:val="20"/>
          <w:lang w:val="uk-UA"/>
        </w:rPr>
      </w:pPr>
    </w:p>
    <w:p w:rsidR="00FC68AF" w:rsidRDefault="00FC68AF" w:rsidP="00FC68AF">
      <w:pPr>
        <w:spacing w:line="360" w:lineRule="auto"/>
        <w:rPr>
          <w:sz w:val="20"/>
          <w:szCs w:val="20"/>
          <w:lang w:val="uk-UA"/>
        </w:rPr>
      </w:pPr>
    </w:p>
    <w:p w:rsidR="00FC68AF" w:rsidRDefault="00FC68AF" w:rsidP="00FC68AF">
      <w:pPr>
        <w:spacing w:line="360" w:lineRule="auto"/>
        <w:jc w:val="center"/>
        <w:rPr>
          <w:b/>
          <w:sz w:val="48"/>
          <w:szCs w:val="48"/>
          <w:lang w:val="uk-UA"/>
        </w:rPr>
      </w:pPr>
      <w:bookmarkStart w:id="0" w:name="_GoBack"/>
      <w:r>
        <w:rPr>
          <w:b/>
          <w:sz w:val="48"/>
          <w:szCs w:val="48"/>
          <w:lang w:val="uk-UA"/>
        </w:rPr>
        <w:t>Порівняльна характеристика методів діагностики та їх удосконалення при хламідіозі сільськогосподарських тварин</w:t>
      </w:r>
    </w:p>
    <w:bookmarkEnd w:id="0"/>
    <w:p w:rsidR="00FC68AF" w:rsidRDefault="00FC68AF" w:rsidP="00FC68AF">
      <w:pPr>
        <w:spacing w:line="360" w:lineRule="auto"/>
        <w:jc w:val="center"/>
        <w:rPr>
          <w:lang w:val="uk-UA"/>
        </w:rPr>
      </w:pPr>
    </w:p>
    <w:p w:rsidR="00FC68AF" w:rsidRDefault="00FC68AF" w:rsidP="00FC68AF">
      <w:pPr>
        <w:spacing w:line="360" w:lineRule="auto"/>
        <w:jc w:val="center"/>
        <w:rPr>
          <w:lang w:val="uk-UA"/>
        </w:rPr>
      </w:pPr>
    </w:p>
    <w:p w:rsidR="00FC68AF" w:rsidRDefault="00FC68AF" w:rsidP="00FC68AF">
      <w:pPr>
        <w:spacing w:line="360" w:lineRule="auto"/>
        <w:jc w:val="center"/>
        <w:rPr>
          <w:sz w:val="32"/>
          <w:szCs w:val="32"/>
          <w:lang w:val="uk-UA"/>
        </w:rPr>
      </w:pPr>
      <w:r>
        <w:rPr>
          <w:sz w:val="32"/>
          <w:szCs w:val="32"/>
          <w:lang w:val="uk-UA"/>
        </w:rPr>
        <w:t>16.00.03 – ветеринарна мікробіологія та вірусологія</w:t>
      </w:r>
    </w:p>
    <w:p w:rsidR="00FC68AF" w:rsidRDefault="00FC68AF" w:rsidP="00FC68AF">
      <w:pPr>
        <w:spacing w:line="360" w:lineRule="auto"/>
        <w:rPr>
          <w:sz w:val="28"/>
          <w:szCs w:val="28"/>
          <w:lang w:val="uk-UA"/>
        </w:rPr>
      </w:pPr>
    </w:p>
    <w:p w:rsidR="00FC68AF" w:rsidRDefault="00FC68AF" w:rsidP="00FC68AF">
      <w:pPr>
        <w:spacing w:line="360" w:lineRule="auto"/>
        <w:jc w:val="center"/>
        <w:rPr>
          <w:sz w:val="28"/>
          <w:szCs w:val="28"/>
          <w:lang w:val="uk-UA"/>
        </w:rPr>
      </w:pPr>
      <w:r>
        <w:rPr>
          <w:sz w:val="28"/>
          <w:szCs w:val="28"/>
          <w:lang w:val="uk-UA"/>
        </w:rPr>
        <w:t>Дисертація на здобуття наукового ступеня кандидата ветеринарних наук</w:t>
      </w:r>
    </w:p>
    <w:p w:rsidR="00FC68AF" w:rsidRDefault="00FC68AF" w:rsidP="00FC68AF">
      <w:pPr>
        <w:spacing w:line="360" w:lineRule="auto"/>
        <w:jc w:val="center"/>
        <w:rPr>
          <w:sz w:val="20"/>
          <w:szCs w:val="20"/>
          <w:lang w:val="uk-UA"/>
        </w:rPr>
      </w:pPr>
    </w:p>
    <w:p w:rsidR="00FC68AF" w:rsidRDefault="00FC68AF" w:rsidP="00FC68AF">
      <w:pPr>
        <w:spacing w:line="360" w:lineRule="auto"/>
        <w:ind w:left="4248"/>
        <w:rPr>
          <w:sz w:val="28"/>
          <w:szCs w:val="28"/>
          <w:lang w:val="uk-UA"/>
        </w:rPr>
      </w:pPr>
      <w:r>
        <w:rPr>
          <w:sz w:val="28"/>
          <w:szCs w:val="28"/>
          <w:lang w:val="uk-UA"/>
        </w:rPr>
        <w:t xml:space="preserve">Науковий керівник – </w:t>
      </w:r>
    </w:p>
    <w:p w:rsidR="00FC68AF" w:rsidRDefault="00FC68AF" w:rsidP="00FC68AF">
      <w:pPr>
        <w:spacing w:line="360" w:lineRule="auto"/>
        <w:ind w:left="4248"/>
        <w:rPr>
          <w:sz w:val="28"/>
          <w:szCs w:val="28"/>
          <w:lang w:val="uk-UA"/>
        </w:rPr>
      </w:pPr>
      <w:r>
        <w:rPr>
          <w:sz w:val="28"/>
          <w:szCs w:val="28"/>
          <w:lang w:val="uk-UA"/>
        </w:rPr>
        <w:t>Бортнічук Володимир Андронович,</w:t>
      </w:r>
    </w:p>
    <w:p w:rsidR="00FC68AF" w:rsidRDefault="00FC68AF" w:rsidP="00FC68AF">
      <w:pPr>
        <w:spacing w:line="360" w:lineRule="auto"/>
        <w:ind w:left="4248"/>
        <w:rPr>
          <w:sz w:val="28"/>
          <w:szCs w:val="28"/>
          <w:lang w:val="uk-UA"/>
        </w:rPr>
      </w:pPr>
      <w:r>
        <w:rPr>
          <w:sz w:val="28"/>
          <w:szCs w:val="28"/>
          <w:lang w:val="uk-UA"/>
        </w:rPr>
        <w:t>доктор ветеринарних наук,</w:t>
      </w:r>
    </w:p>
    <w:p w:rsidR="00FC68AF" w:rsidRDefault="00FC68AF" w:rsidP="00FC68AF">
      <w:pPr>
        <w:spacing w:line="360" w:lineRule="auto"/>
        <w:ind w:left="4248"/>
        <w:rPr>
          <w:sz w:val="20"/>
          <w:szCs w:val="20"/>
          <w:lang w:val="uk-UA"/>
        </w:rPr>
      </w:pPr>
      <w:r>
        <w:rPr>
          <w:sz w:val="28"/>
          <w:szCs w:val="28"/>
          <w:lang w:val="uk-UA"/>
        </w:rPr>
        <w:t>професор</w:t>
      </w:r>
    </w:p>
    <w:p w:rsidR="00FC68AF" w:rsidRDefault="00FC68AF" w:rsidP="00FC68AF">
      <w:pPr>
        <w:spacing w:line="360" w:lineRule="auto"/>
        <w:rPr>
          <w:sz w:val="20"/>
          <w:szCs w:val="20"/>
          <w:lang w:val="uk-UA"/>
        </w:rPr>
      </w:pPr>
    </w:p>
    <w:p w:rsidR="00FC68AF" w:rsidRDefault="00FC68AF" w:rsidP="00FC68AF">
      <w:pPr>
        <w:spacing w:line="360" w:lineRule="auto"/>
        <w:rPr>
          <w:sz w:val="20"/>
          <w:szCs w:val="20"/>
          <w:lang w:val="uk-UA"/>
        </w:rPr>
      </w:pPr>
    </w:p>
    <w:p w:rsidR="00FC68AF" w:rsidRDefault="00FC68AF" w:rsidP="00FC68AF">
      <w:pPr>
        <w:spacing w:line="360" w:lineRule="auto"/>
        <w:jc w:val="center"/>
        <w:rPr>
          <w:lang w:val="uk-UA"/>
        </w:rPr>
      </w:pPr>
      <w:r>
        <w:rPr>
          <w:sz w:val="28"/>
          <w:szCs w:val="28"/>
          <w:lang w:val="uk-UA"/>
        </w:rPr>
        <w:t>Київ – 2008</w:t>
      </w:r>
    </w:p>
    <w:p w:rsidR="00FC68AF" w:rsidRDefault="00FC68AF" w:rsidP="00FC68AF">
      <w:pPr>
        <w:spacing w:line="360" w:lineRule="auto"/>
        <w:rPr>
          <w:lang w:val="uk-UA"/>
        </w:rPr>
        <w:sectPr w:rsidR="00FC68AF" w:rsidSect="00FC68AF">
          <w:pgSz w:w="11906" w:h="16838"/>
          <w:pgMar w:top="1134" w:right="567" w:bottom="1134" w:left="1701" w:header="709" w:footer="709" w:gutter="0"/>
          <w:pgNumType w:start="2"/>
          <w:cols w:space="708"/>
          <w:docGrid w:linePitch="360"/>
        </w:sectPr>
      </w:pPr>
    </w:p>
    <w:p w:rsidR="00FC68AF" w:rsidRDefault="00FC68AF" w:rsidP="00FC68AF">
      <w:pPr>
        <w:spacing w:line="360" w:lineRule="auto"/>
        <w:jc w:val="center"/>
        <w:rPr>
          <w:b/>
          <w:sz w:val="28"/>
          <w:szCs w:val="28"/>
          <w:lang w:val="uk-UA"/>
        </w:rPr>
      </w:pPr>
      <w:r>
        <w:rPr>
          <w:b/>
          <w:sz w:val="28"/>
          <w:szCs w:val="28"/>
          <w:lang w:val="uk-UA"/>
        </w:rPr>
        <w:lastRenderedPageBreak/>
        <w:t>ЗМІСТ</w:t>
      </w:r>
    </w:p>
    <w:p w:rsidR="00FC68AF" w:rsidRDefault="00FC68AF" w:rsidP="00FC68AF">
      <w:pPr>
        <w:spacing w:line="360" w:lineRule="auto"/>
        <w:jc w:val="center"/>
        <w:rPr>
          <w:b/>
          <w:sz w:val="28"/>
          <w:szCs w:val="28"/>
          <w:lang w:val="uk-UA"/>
        </w:rPr>
      </w:pPr>
    </w:p>
    <w:p w:rsidR="00FC68AF" w:rsidRDefault="00FC68AF" w:rsidP="00FC68AF">
      <w:pPr>
        <w:spacing w:line="360" w:lineRule="auto"/>
        <w:jc w:val="center"/>
        <w:rPr>
          <w:b/>
          <w:sz w:val="28"/>
          <w:szCs w:val="28"/>
          <w:lang w:val="uk-UA"/>
        </w:rPr>
      </w:pPr>
    </w:p>
    <w:tbl>
      <w:tblPr>
        <w:tblW w:w="0" w:type="auto"/>
        <w:tblLayout w:type="fixed"/>
        <w:tblLook w:val="04A0" w:firstRow="1" w:lastRow="0" w:firstColumn="1" w:lastColumn="0" w:noHBand="0" w:noVBand="1"/>
      </w:tblPr>
      <w:tblGrid>
        <w:gridCol w:w="8755"/>
        <w:gridCol w:w="851"/>
      </w:tblGrid>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ПЕРЕЛІК УМОВНИХ ПОЗНАЧЕНЬ</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4</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ВСТУП</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5</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РОЗДІЛ 1 ОГЛЯД ЛІТЕРАТУРИ</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11</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1.1. Загальна характеристика збудника хламідіозу тварин</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11</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1.2. Клініко-епізоотологічні особливості хламідіозу тварин</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19</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1.3. Лабораторна діагностика хламідіозу тварин</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31</w:t>
            </w:r>
          </w:p>
        </w:tc>
      </w:tr>
      <w:tr w:rsidR="00FC68AF" w:rsidTr="002440CD">
        <w:tc>
          <w:tcPr>
            <w:tcW w:w="8755" w:type="dxa"/>
          </w:tcPr>
          <w:p w:rsidR="00FC68AF" w:rsidRDefault="00FC68AF" w:rsidP="002440CD">
            <w:pPr>
              <w:spacing w:line="360" w:lineRule="auto"/>
              <w:ind w:left="1134"/>
              <w:jc w:val="both"/>
              <w:rPr>
                <w:sz w:val="28"/>
                <w:szCs w:val="28"/>
                <w:lang w:val="uk-UA"/>
              </w:rPr>
            </w:pPr>
            <w:r>
              <w:rPr>
                <w:sz w:val="28"/>
                <w:szCs w:val="28"/>
                <w:lang w:val="uk-UA"/>
              </w:rPr>
              <w:t>1.3.1. Виділення збудника і його ідентифікація</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42</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РОЗДІЛ 2 ВИБІР НАПРЯМКІВ ДОСЛІДЖЕНЬ, МАТЕРІАЛИ ТА МЕТОДИ ВИКОНАННЯ РОБОТИ</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48</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РОЗДІЛ 3 РЕЗУЛЬТАТИ ВЛАСНИХ ДОСЛІДЖЕНЬ</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60</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3.1. Клініко-епізоотологічні та патологоанатомічні особливості великої рогатої худоби і свиней</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60</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3.2. Діагностична оцінка методів світлової та люмінесцентної мікроскопії при хламідіозі</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87</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3.3.Діагностичне значення реакції зв’язування комплементу (РЗК) при хламідіозі великої рогатої худоби і свиней</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92</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3.4. Розробка модифікованого варіанту реакції імуноферментного аналізу (ІФА) для діагностики хламідіозу сільськогосподарських тварин</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99</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3.5. Виділення та ідентифікація штамів хламідій від великої рогатої худоби і свиней</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103</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3.6. Визначення спектру патогенності для лабораторних тварин штамів хламідій, виділених від великої рогатої худоби та свиней</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110</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3.7. Визначення патогенності хламідій для поросят-гнотобіотів при їх експериментальному зараженні</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113</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3.8. Імунологічні особливості штамів хламідій, виділених від великої рогатої худоби та свиней</w:t>
            </w:r>
          </w:p>
        </w:tc>
        <w:tc>
          <w:tcPr>
            <w:tcW w:w="851" w:type="dxa"/>
            <w:vAlign w:val="bottom"/>
          </w:tcPr>
          <w:p w:rsidR="00FC68AF" w:rsidRDefault="00FC68AF" w:rsidP="002440CD">
            <w:pPr>
              <w:spacing w:line="360" w:lineRule="auto"/>
              <w:jc w:val="center"/>
              <w:rPr>
                <w:sz w:val="28"/>
                <w:szCs w:val="28"/>
                <w:lang w:val="uk-UA"/>
              </w:rPr>
            </w:pPr>
          </w:p>
          <w:p w:rsidR="00FC68AF" w:rsidRDefault="00FC68AF" w:rsidP="002440CD">
            <w:pPr>
              <w:spacing w:line="360" w:lineRule="auto"/>
              <w:jc w:val="right"/>
              <w:rPr>
                <w:sz w:val="28"/>
                <w:szCs w:val="28"/>
                <w:lang w:val="uk-UA"/>
              </w:rPr>
            </w:pPr>
            <w:r>
              <w:rPr>
                <w:sz w:val="28"/>
                <w:szCs w:val="28"/>
                <w:lang w:val="uk-UA"/>
              </w:rPr>
              <w:t>115</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lastRenderedPageBreak/>
              <w:t>3.9. Порівняльна характеристика штамів хламідій, виділених від великої рогатої худоби та свиней, в реакції нейтралізації на білих мишах</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117</w:t>
            </w:r>
          </w:p>
        </w:tc>
      </w:tr>
      <w:tr w:rsidR="00FC68AF" w:rsidTr="002440CD">
        <w:tc>
          <w:tcPr>
            <w:tcW w:w="8755" w:type="dxa"/>
          </w:tcPr>
          <w:p w:rsidR="00FC68AF" w:rsidRDefault="00FC68AF" w:rsidP="002440CD">
            <w:pPr>
              <w:spacing w:line="360" w:lineRule="auto"/>
              <w:ind w:left="567"/>
              <w:jc w:val="both"/>
              <w:rPr>
                <w:sz w:val="28"/>
                <w:szCs w:val="28"/>
                <w:lang w:val="uk-UA"/>
              </w:rPr>
            </w:pPr>
            <w:r>
              <w:rPr>
                <w:sz w:val="28"/>
                <w:szCs w:val="28"/>
                <w:lang w:val="uk-UA"/>
              </w:rPr>
              <w:t>3.10. Визначення економічних збитків при хламідіозі сільськогосподарських тварин</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118</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РОЗДІЛ 4 АНАЛІЗ І УЗАГАЛЬНЕННЯ РЕЗУЛЬТАТІВ ДОСЛІДЖЕНЬ</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122</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ВИСНОВКИ</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140</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ПРОПОЗИЦІЇ ВИРОБНИЦТВУ</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144</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ДОДАТКИ</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145</w:t>
            </w:r>
          </w:p>
        </w:tc>
      </w:tr>
      <w:tr w:rsidR="00FC68AF" w:rsidTr="002440CD">
        <w:tc>
          <w:tcPr>
            <w:tcW w:w="8755" w:type="dxa"/>
          </w:tcPr>
          <w:p w:rsidR="00FC68AF" w:rsidRDefault="00FC68AF" w:rsidP="002440CD">
            <w:pPr>
              <w:spacing w:line="360" w:lineRule="auto"/>
              <w:jc w:val="both"/>
              <w:rPr>
                <w:sz w:val="28"/>
                <w:szCs w:val="28"/>
                <w:lang w:val="uk-UA"/>
              </w:rPr>
            </w:pPr>
            <w:r>
              <w:rPr>
                <w:sz w:val="28"/>
                <w:szCs w:val="28"/>
                <w:lang w:val="uk-UA"/>
              </w:rPr>
              <w:t>СПИСОК ВИКОРИСТАНИХ ЛІТЕРАТУРНИХ ДЖЕРЕЛ</w:t>
            </w:r>
          </w:p>
        </w:tc>
        <w:tc>
          <w:tcPr>
            <w:tcW w:w="851" w:type="dxa"/>
            <w:vAlign w:val="bottom"/>
          </w:tcPr>
          <w:p w:rsidR="00FC68AF" w:rsidRDefault="00FC68AF" w:rsidP="002440CD">
            <w:pPr>
              <w:spacing w:line="360" w:lineRule="auto"/>
              <w:jc w:val="right"/>
              <w:rPr>
                <w:sz w:val="28"/>
                <w:szCs w:val="28"/>
                <w:lang w:val="uk-UA"/>
              </w:rPr>
            </w:pPr>
            <w:r>
              <w:rPr>
                <w:sz w:val="28"/>
                <w:szCs w:val="28"/>
                <w:lang w:val="uk-UA"/>
              </w:rPr>
              <w:t>146</w:t>
            </w:r>
          </w:p>
        </w:tc>
      </w:tr>
    </w:tbl>
    <w:p w:rsidR="00FC68AF" w:rsidRDefault="00FC68AF" w:rsidP="00FC68AF">
      <w:pPr>
        <w:spacing w:line="360" w:lineRule="auto"/>
        <w:jc w:val="center"/>
        <w:rPr>
          <w:b/>
          <w:sz w:val="28"/>
          <w:szCs w:val="28"/>
          <w:lang w:val="uk-UA"/>
        </w:rPr>
      </w:pPr>
      <w:r>
        <w:rPr>
          <w:lang w:val="uk-UA"/>
        </w:rPr>
        <w:br w:type="page"/>
      </w:r>
      <w:r>
        <w:rPr>
          <w:b/>
          <w:sz w:val="28"/>
          <w:szCs w:val="28"/>
          <w:lang w:val="uk-UA"/>
        </w:rPr>
        <w:lastRenderedPageBreak/>
        <w:t>ПЕРЕЛІК УМОВНИХ ПОЗНАЧЕНЬ</w:t>
      </w:r>
    </w:p>
    <w:p w:rsidR="00FC68AF" w:rsidRDefault="00FC68AF" w:rsidP="00FC68AF">
      <w:pPr>
        <w:spacing w:line="360" w:lineRule="auto"/>
        <w:ind w:firstLine="709"/>
        <w:rPr>
          <w:sz w:val="28"/>
          <w:szCs w:val="28"/>
          <w:lang w:val="uk-UA"/>
        </w:rPr>
      </w:pPr>
    </w:p>
    <w:tbl>
      <w:tblPr>
        <w:tblW w:w="0" w:type="auto"/>
        <w:jc w:val="center"/>
        <w:tblLook w:val="04A0" w:firstRow="1" w:lastRow="0" w:firstColumn="1" w:lastColumn="0" w:noHBand="0" w:noVBand="1"/>
      </w:tblPr>
      <w:tblGrid>
        <w:gridCol w:w="2660"/>
        <w:gridCol w:w="7194"/>
      </w:tblGrid>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РІФ</w:t>
            </w:r>
          </w:p>
        </w:tc>
        <w:tc>
          <w:tcPr>
            <w:tcW w:w="7194" w:type="dxa"/>
          </w:tcPr>
          <w:p w:rsidR="00FC68AF" w:rsidRDefault="00FC68AF" w:rsidP="002440CD">
            <w:pPr>
              <w:spacing w:line="360" w:lineRule="auto"/>
              <w:rPr>
                <w:sz w:val="28"/>
                <w:szCs w:val="28"/>
                <w:lang w:val="uk-UA"/>
              </w:rPr>
            </w:pPr>
            <w:r>
              <w:rPr>
                <w:sz w:val="28"/>
                <w:szCs w:val="28"/>
                <w:lang w:val="uk-UA"/>
              </w:rPr>
              <w:t>реакція імунофлуоресценції</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ІФА</w:t>
            </w:r>
          </w:p>
        </w:tc>
        <w:tc>
          <w:tcPr>
            <w:tcW w:w="7194" w:type="dxa"/>
          </w:tcPr>
          <w:p w:rsidR="00FC68AF" w:rsidRDefault="00FC68AF" w:rsidP="002440CD">
            <w:pPr>
              <w:spacing w:line="360" w:lineRule="auto"/>
              <w:rPr>
                <w:sz w:val="28"/>
                <w:szCs w:val="28"/>
                <w:lang w:val="uk-UA"/>
              </w:rPr>
            </w:pPr>
            <w:r>
              <w:rPr>
                <w:sz w:val="28"/>
                <w:szCs w:val="28"/>
                <w:lang w:val="uk-UA"/>
              </w:rPr>
              <w:t>імуноферментний аналіз</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ПЛР</w:t>
            </w:r>
          </w:p>
        </w:tc>
        <w:tc>
          <w:tcPr>
            <w:tcW w:w="7194" w:type="dxa"/>
          </w:tcPr>
          <w:p w:rsidR="00FC68AF" w:rsidRDefault="00FC68AF" w:rsidP="002440CD">
            <w:pPr>
              <w:spacing w:line="360" w:lineRule="auto"/>
              <w:rPr>
                <w:sz w:val="28"/>
                <w:szCs w:val="28"/>
                <w:lang w:val="uk-UA"/>
              </w:rPr>
            </w:pPr>
            <w:r>
              <w:rPr>
                <w:sz w:val="28"/>
                <w:szCs w:val="28"/>
                <w:lang w:val="uk-UA"/>
              </w:rPr>
              <w:t>полімеразна ланцюгова реакція</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РНГА</w:t>
            </w:r>
          </w:p>
        </w:tc>
        <w:tc>
          <w:tcPr>
            <w:tcW w:w="7194" w:type="dxa"/>
          </w:tcPr>
          <w:p w:rsidR="00FC68AF" w:rsidRDefault="00FC68AF" w:rsidP="002440CD">
            <w:pPr>
              <w:spacing w:line="360" w:lineRule="auto"/>
              <w:rPr>
                <w:sz w:val="28"/>
                <w:szCs w:val="28"/>
                <w:lang w:val="uk-UA"/>
              </w:rPr>
            </w:pPr>
            <w:r>
              <w:rPr>
                <w:sz w:val="28"/>
                <w:szCs w:val="28"/>
                <w:lang w:val="uk-UA"/>
              </w:rPr>
              <w:t>реакція непрямої гемаглютинації</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РГА</w:t>
            </w:r>
          </w:p>
        </w:tc>
        <w:tc>
          <w:tcPr>
            <w:tcW w:w="7194" w:type="dxa"/>
          </w:tcPr>
          <w:p w:rsidR="00FC68AF" w:rsidRDefault="00FC68AF" w:rsidP="002440CD">
            <w:pPr>
              <w:spacing w:line="360" w:lineRule="auto"/>
              <w:rPr>
                <w:sz w:val="28"/>
                <w:szCs w:val="28"/>
                <w:lang w:val="uk-UA"/>
              </w:rPr>
            </w:pPr>
            <w:r>
              <w:rPr>
                <w:sz w:val="28"/>
                <w:szCs w:val="28"/>
                <w:lang w:val="uk-UA"/>
              </w:rPr>
              <w:t>реакція гемаглютинації</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РЗГА</w:t>
            </w:r>
          </w:p>
        </w:tc>
        <w:tc>
          <w:tcPr>
            <w:tcW w:w="7194" w:type="dxa"/>
          </w:tcPr>
          <w:p w:rsidR="00FC68AF" w:rsidRDefault="00FC68AF" w:rsidP="002440CD">
            <w:pPr>
              <w:spacing w:line="360" w:lineRule="auto"/>
              <w:rPr>
                <w:sz w:val="28"/>
                <w:szCs w:val="28"/>
                <w:lang w:val="uk-UA"/>
              </w:rPr>
            </w:pPr>
            <w:r>
              <w:rPr>
                <w:sz w:val="28"/>
                <w:szCs w:val="28"/>
                <w:lang w:val="uk-UA"/>
              </w:rPr>
              <w:t>реакція затримки гемаглютинації</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РН</w:t>
            </w:r>
          </w:p>
        </w:tc>
        <w:tc>
          <w:tcPr>
            <w:tcW w:w="7194" w:type="dxa"/>
          </w:tcPr>
          <w:p w:rsidR="00FC68AF" w:rsidRDefault="00FC68AF" w:rsidP="002440CD">
            <w:pPr>
              <w:spacing w:line="360" w:lineRule="auto"/>
              <w:rPr>
                <w:sz w:val="28"/>
                <w:szCs w:val="28"/>
                <w:lang w:val="uk-UA"/>
              </w:rPr>
            </w:pPr>
            <w:r>
              <w:rPr>
                <w:sz w:val="28"/>
                <w:szCs w:val="28"/>
                <w:lang w:val="uk-UA"/>
              </w:rPr>
              <w:t>реакція нейтралізації</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РЗК</w:t>
            </w:r>
          </w:p>
        </w:tc>
        <w:tc>
          <w:tcPr>
            <w:tcW w:w="7194" w:type="dxa"/>
          </w:tcPr>
          <w:p w:rsidR="00FC68AF" w:rsidRDefault="00FC68AF" w:rsidP="002440CD">
            <w:pPr>
              <w:spacing w:line="360" w:lineRule="auto"/>
              <w:rPr>
                <w:sz w:val="28"/>
                <w:szCs w:val="28"/>
                <w:lang w:val="uk-UA"/>
              </w:rPr>
            </w:pPr>
            <w:r>
              <w:rPr>
                <w:sz w:val="28"/>
                <w:szCs w:val="28"/>
                <w:lang w:val="uk-UA"/>
              </w:rPr>
              <w:t>реакція зв</w:t>
            </w:r>
            <w:r>
              <w:rPr>
                <w:sz w:val="28"/>
                <w:szCs w:val="28"/>
              </w:rPr>
              <w:t>’</w:t>
            </w:r>
            <w:r>
              <w:rPr>
                <w:sz w:val="28"/>
                <w:szCs w:val="28"/>
                <w:lang w:val="uk-UA"/>
              </w:rPr>
              <w:t>язування комплементу</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РНЗК</w:t>
            </w:r>
          </w:p>
        </w:tc>
        <w:tc>
          <w:tcPr>
            <w:tcW w:w="7194" w:type="dxa"/>
          </w:tcPr>
          <w:p w:rsidR="00FC68AF" w:rsidRDefault="00FC68AF" w:rsidP="002440CD">
            <w:pPr>
              <w:spacing w:line="360" w:lineRule="auto"/>
              <w:rPr>
                <w:sz w:val="28"/>
                <w:szCs w:val="28"/>
                <w:lang w:val="uk-UA"/>
              </w:rPr>
            </w:pPr>
            <w:r>
              <w:rPr>
                <w:sz w:val="28"/>
                <w:szCs w:val="28"/>
                <w:lang w:val="uk-UA"/>
              </w:rPr>
              <w:t>реакція непрямого зв</w:t>
            </w:r>
            <w:r>
              <w:rPr>
                <w:sz w:val="28"/>
                <w:szCs w:val="28"/>
              </w:rPr>
              <w:t>’</w:t>
            </w:r>
            <w:r>
              <w:rPr>
                <w:sz w:val="28"/>
                <w:szCs w:val="28"/>
                <w:lang w:val="uk-UA"/>
              </w:rPr>
              <w:t>язування комплементу</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РДП</w:t>
            </w:r>
          </w:p>
        </w:tc>
        <w:tc>
          <w:tcPr>
            <w:tcW w:w="7194" w:type="dxa"/>
          </w:tcPr>
          <w:p w:rsidR="00FC68AF" w:rsidRDefault="00FC68AF" w:rsidP="002440CD">
            <w:pPr>
              <w:spacing w:line="360" w:lineRule="auto"/>
              <w:rPr>
                <w:sz w:val="28"/>
                <w:szCs w:val="28"/>
                <w:lang w:val="uk-UA"/>
              </w:rPr>
            </w:pPr>
            <w:r>
              <w:rPr>
                <w:sz w:val="28"/>
                <w:szCs w:val="28"/>
                <w:lang w:val="uk-UA"/>
              </w:rPr>
              <w:t>реакція дифузійної преципітації</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РА</w:t>
            </w:r>
          </w:p>
        </w:tc>
        <w:tc>
          <w:tcPr>
            <w:tcW w:w="7194" w:type="dxa"/>
          </w:tcPr>
          <w:p w:rsidR="00FC68AF" w:rsidRDefault="00FC68AF" w:rsidP="002440CD">
            <w:pPr>
              <w:spacing w:line="360" w:lineRule="auto"/>
              <w:rPr>
                <w:sz w:val="28"/>
                <w:szCs w:val="28"/>
                <w:lang w:val="uk-UA"/>
              </w:rPr>
            </w:pPr>
            <w:r>
              <w:rPr>
                <w:sz w:val="28"/>
                <w:szCs w:val="28"/>
                <w:lang w:val="uk-UA"/>
              </w:rPr>
              <w:t>реакція аглютинації</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ФІТЦ</w:t>
            </w:r>
          </w:p>
        </w:tc>
        <w:tc>
          <w:tcPr>
            <w:tcW w:w="7194" w:type="dxa"/>
          </w:tcPr>
          <w:p w:rsidR="00FC68AF" w:rsidRDefault="00FC68AF" w:rsidP="002440CD">
            <w:pPr>
              <w:spacing w:line="360" w:lineRule="auto"/>
              <w:rPr>
                <w:sz w:val="28"/>
                <w:szCs w:val="28"/>
                <w:lang w:val="uk-UA"/>
              </w:rPr>
            </w:pPr>
            <w:r>
              <w:rPr>
                <w:sz w:val="28"/>
                <w:szCs w:val="28"/>
                <w:lang w:val="uk-UA"/>
              </w:rPr>
              <w:t>флуоресцеїну ізотіоціанат</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КЕ</w:t>
            </w:r>
          </w:p>
        </w:tc>
        <w:tc>
          <w:tcPr>
            <w:tcW w:w="7194" w:type="dxa"/>
          </w:tcPr>
          <w:p w:rsidR="00FC68AF" w:rsidRDefault="00FC68AF" w:rsidP="002440CD">
            <w:pPr>
              <w:spacing w:line="360" w:lineRule="auto"/>
              <w:rPr>
                <w:sz w:val="28"/>
                <w:szCs w:val="28"/>
                <w:lang w:val="uk-UA"/>
              </w:rPr>
            </w:pPr>
            <w:r>
              <w:rPr>
                <w:sz w:val="28"/>
                <w:szCs w:val="28"/>
                <w:lang w:val="uk-UA"/>
              </w:rPr>
              <w:t>курячі ембріони</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ХАО</w:t>
            </w:r>
          </w:p>
        </w:tc>
        <w:tc>
          <w:tcPr>
            <w:tcW w:w="7194" w:type="dxa"/>
          </w:tcPr>
          <w:p w:rsidR="00FC68AF" w:rsidRDefault="00FC68AF" w:rsidP="002440CD">
            <w:pPr>
              <w:spacing w:line="360" w:lineRule="auto"/>
              <w:rPr>
                <w:sz w:val="28"/>
                <w:szCs w:val="28"/>
                <w:lang w:val="uk-UA"/>
              </w:rPr>
            </w:pPr>
            <w:r>
              <w:rPr>
                <w:sz w:val="28"/>
                <w:szCs w:val="28"/>
                <w:lang w:val="uk-UA"/>
              </w:rPr>
              <w:t>хоріоналантоїсна оболонка</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КСП</w:t>
            </w:r>
          </w:p>
        </w:tc>
        <w:tc>
          <w:tcPr>
            <w:tcW w:w="7194" w:type="dxa"/>
          </w:tcPr>
          <w:p w:rsidR="00FC68AF" w:rsidRDefault="00FC68AF" w:rsidP="002440CD">
            <w:pPr>
              <w:spacing w:line="360" w:lineRule="auto"/>
              <w:rPr>
                <w:sz w:val="28"/>
                <w:szCs w:val="28"/>
                <w:lang w:val="uk-UA"/>
              </w:rPr>
            </w:pPr>
            <w:r>
              <w:rPr>
                <w:sz w:val="28"/>
                <w:szCs w:val="28"/>
                <w:lang w:val="uk-UA"/>
              </w:rPr>
              <w:t>колективне сільськогосподарське підприємство</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СПП</w:t>
            </w:r>
          </w:p>
        </w:tc>
        <w:tc>
          <w:tcPr>
            <w:tcW w:w="7194" w:type="dxa"/>
          </w:tcPr>
          <w:p w:rsidR="00FC68AF" w:rsidRDefault="00FC68AF" w:rsidP="002440CD">
            <w:pPr>
              <w:spacing w:line="360" w:lineRule="auto"/>
              <w:rPr>
                <w:sz w:val="28"/>
                <w:szCs w:val="28"/>
                <w:lang w:val="uk-UA"/>
              </w:rPr>
            </w:pPr>
            <w:r>
              <w:rPr>
                <w:sz w:val="28"/>
                <w:szCs w:val="28"/>
                <w:lang w:val="uk-UA"/>
              </w:rPr>
              <w:t>спільне приватне підприємство</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СТОВ</w:t>
            </w:r>
          </w:p>
        </w:tc>
        <w:tc>
          <w:tcPr>
            <w:tcW w:w="7194" w:type="dxa"/>
          </w:tcPr>
          <w:p w:rsidR="00FC68AF" w:rsidRDefault="00FC68AF" w:rsidP="002440CD">
            <w:pPr>
              <w:spacing w:line="360" w:lineRule="auto"/>
              <w:rPr>
                <w:sz w:val="28"/>
                <w:szCs w:val="28"/>
                <w:lang w:val="uk-UA"/>
              </w:rPr>
            </w:pPr>
            <w:r>
              <w:rPr>
                <w:sz w:val="28"/>
                <w:szCs w:val="28"/>
                <w:lang w:val="uk-UA"/>
              </w:rPr>
              <w:t>спільне товариство з обмеженою відповідальністю</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ТОВ</w:t>
            </w:r>
          </w:p>
        </w:tc>
        <w:tc>
          <w:tcPr>
            <w:tcW w:w="7194" w:type="dxa"/>
          </w:tcPr>
          <w:p w:rsidR="00FC68AF" w:rsidRDefault="00FC68AF" w:rsidP="002440CD">
            <w:pPr>
              <w:spacing w:line="360" w:lineRule="auto"/>
              <w:rPr>
                <w:sz w:val="28"/>
                <w:szCs w:val="28"/>
                <w:lang w:val="uk-UA"/>
              </w:rPr>
            </w:pPr>
            <w:r>
              <w:rPr>
                <w:sz w:val="28"/>
                <w:szCs w:val="28"/>
                <w:lang w:val="uk-UA"/>
              </w:rPr>
              <w:t>товариство з обмеженою відповідальністю</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ДСП</w:t>
            </w:r>
          </w:p>
        </w:tc>
        <w:tc>
          <w:tcPr>
            <w:tcW w:w="7194" w:type="dxa"/>
          </w:tcPr>
          <w:p w:rsidR="00FC68AF" w:rsidRDefault="00FC68AF" w:rsidP="002440CD">
            <w:pPr>
              <w:spacing w:line="360" w:lineRule="auto"/>
              <w:rPr>
                <w:sz w:val="28"/>
                <w:szCs w:val="28"/>
                <w:lang w:val="uk-UA"/>
              </w:rPr>
            </w:pPr>
            <w:r>
              <w:rPr>
                <w:sz w:val="28"/>
                <w:szCs w:val="28"/>
                <w:lang w:val="uk-UA"/>
              </w:rPr>
              <w:t>державне сільськогосподарське підприємство</w:t>
            </w:r>
          </w:p>
        </w:tc>
      </w:tr>
      <w:tr w:rsidR="00FC68AF" w:rsidTr="002440CD">
        <w:trPr>
          <w:jc w:val="center"/>
        </w:trPr>
        <w:tc>
          <w:tcPr>
            <w:tcW w:w="2660" w:type="dxa"/>
          </w:tcPr>
          <w:p w:rsidR="00FC68AF" w:rsidRDefault="00FC68AF" w:rsidP="002440CD">
            <w:pPr>
              <w:spacing w:line="360" w:lineRule="auto"/>
              <w:rPr>
                <w:sz w:val="28"/>
                <w:szCs w:val="28"/>
                <w:lang w:val="uk-UA"/>
              </w:rPr>
            </w:pPr>
            <w:r>
              <w:rPr>
                <w:sz w:val="28"/>
                <w:szCs w:val="28"/>
                <w:lang w:val="uk-UA"/>
              </w:rPr>
              <w:t>МТФ</w:t>
            </w:r>
          </w:p>
        </w:tc>
        <w:tc>
          <w:tcPr>
            <w:tcW w:w="7194" w:type="dxa"/>
          </w:tcPr>
          <w:p w:rsidR="00FC68AF" w:rsidRDefault="00FC68AF" w:rsidP="002440CD">
            <w:pPr>
              <w:spacing w:line="360" w:lineRule="auto"/>
              <w:rPr>
                <w:sz w:val="28"/>
                <w:szCs w:val="28"/>
                <w:lang w:val="uk-UA"/>
              </w:rPr>
            </w:pPr>
            <w:r>
              <w:rPr>
                <w:sz w:val="28"/>
                <w:szCs w:val="28"/>
                <w:lang w:val="uk-UA"/>
              </w:rPr>
              <w:t>молочно-товарна ферма</w:t>
            </w:r>
          </w:p>
        </w:tc>
      </w:tr>
    </w:tbl>
    <w:p w:rsidR="00FC68AF" w:rsidRDefault="00FC68AF" w:rsidP="00FC68AF">
      <w:pPr>
        <w:spacing w:line="360" w:lineRule="auto"/>
        <w:jc w:val="center"/>
        <w:rPr>
          <w:b/>
          <w:sz w:val="28"/>
          <w:szCs w:val="28"/>
          <w:lang w:val="uk-UA"/>
        </w:rPr>
      </w:pPr>
      <w:r>
        <w:rPr>
          <w:lang w:val="uk-UA"/>
        </w:rPr>
        <w:br w:type="page"/>
      </w:r>
      <w:r>
        <w:rPr>
          <w:b/>
          <w:sz w:val="28"/>
          <w:szCs w:val="28"/>
          <w:lang w:val="uk-UA"/>
        </w:rPr>
        <w:lastRenderedPageBreak/>
        <w:t>ВСТУП</w:t>
      </w:r>
    </w:p>
    <w:p w:rsidR="00FC68AF" w:rsidRDefault="00FC68AF" w:rsidP="00FC68AF">
      <w:pPr>
        <w:spacing w:line="360" w:lineRule="auto"/>
        <w:jc w:val="center"/>
        <w:rPr>
          <w:sz w:val="28"/>
          <w:szCs w:val="28"/>
          <w:lang w:val="uk-UA"/>
        </w:rPr>
      </w:pPr>
    </w:p>
    <w:p w:rsidR="00FC68AF" w:rsidRDefault="00FC68AF" w:rsidP="00FC68AF">
      <w:pPr>
        <w:spacing w:line="360" w:lineRule="auto"/>
        <w:ind w:firstLine="709"/>
        <w:jc w:val="both"/>
        <w:rPr>
          <w:sz w:val="28"/>
          <w:szCs w:val="28"/>
          <w:lang w:val="uk-UA"/>
        </w:rPr>
      </w:pPr>
      <w:r>
        <w:rPr>
          <w:sz w:val="28"/>
          <w:szCs w:val="28"/>
          <w:lang w:val="uk-UA"/>
        </w:rPr>
        <w:t>Не дивлячись на те, що перші повідомлення стосовно наявності хламідіозу серед різних видів тварин з</w:t>
      </w:r>
      <w:r>
        <w:rPr>
          <w:sz w:val="28"/>
          <w:szCs w:val="28"/>
        </w:rPr>
        <w:t>’</w:t>
      </w:r>
      <w:r>
        <w:rPr>
          <w:sz w:val="28"/>
          <w:szCs w:val="28"/>
          <w:lang w:val="uk-UA"/>
        </w:rPr>
        <w:t xml:space="preserve">явились ще в 60-70-х роках минулого століття </w:t>
      </w:r>
      <w:r>
        <w:rPr>
          <w:sz w:val="28"/>
          <w:szCs w:val="28"/>
        </w:rPr>
        <w:t>[1-9]</w:t>
      </w:r>
      <w:r>
        <w:rPr>
          <w:sz w:val="28"/>
          <w:szCs w:val="28"/>
          <w:lang w:val="uk-UA"/>
        </w:rPr>
        <w:t>, інфекція не втрачає актуальності і в наш час. Спостерігається подальше поширення захворювання в різних країнах світу, створюються природні вогнища інфекції, виникає пряма загроза її передачі від тварин людям [10-14]. Якщо антропозоонозна роль збудника орнітозу достовірно підтверджена, то значення хламідій, які виділяються від ссавців, в патології людини практично не вивчена.</w:t>
      </w:r>
    </w:p>
    <w:p w:rsidR="00FC68AF" w:rsidRDefault="00FC68AF" w:rsidP="00FC68AF">
      <w:pPr>
        <w:spacing w:line="360" w:lineRule="auto"/>
        <w:ind w:firstLine="709"/>
        <w:jc w:val="both"/>
        <w:rPr>
          <w:sz w:val="28"/>
          <w:szCs w:val="28"/>
          <w:lang w:val="uk-UA"/>
        </w:rPr>
      </w:pPr>
      <w:r>
        <w:rPr>
          <w:b/>
          <w:sz w:val="28"/>
          <w:szCs w:val="28"/>
          <w:lang w:val="uk-UA"/>
        </w:rPr>
        <w:t>Актуальність теми.</w:t>
      </w:r>
      <w:r>
        <w:rPr>
          <w:sz w:val="28"/>
          <w:szCs w:val="28"/>
          <w:lang w:val="uk-UA"/>
        </w:rPr>
        <w:t xml:space="preserve"> Хламідіози набули значного поширення в різних країнах світу не тільки серед сільськогосподарських, але й багатьох видів диких, промислових та домашніх тварин. Як антропозоонози ця група хвороб представляє реальну загрозу здоров</w:t>
      </w:r>
      <w:r>
        <w:rPr>
          <w:sz w:val="28"/>
          <w:szCs w:val="28"/>
        </w:rPr>
        <w:t>’</w:t>
      </w:r>
      <w:r>
        <w:rPr>
          <w:sz w:val="28"/>
          <w:szCs w:val="28"/>
          <w:lang w:val="uk-UA"/>
        </w:rPr>
        <w:t>ю людей.</w:t>
      </w:r>
    </w:p>
    <w:p w:rsidR="00FC68AF" w:rsidRDefault="00FC68AF" w:rsidP="00FC68AF">
      <w:pPr>
        <w:spacing w:line="360" w:lineRule="auto"/>
        <w:ind w:firstLine="709"/>
        <w:jc w:val="both"/>
        <w:rPr>
          <w:sz w:val="28"/>
          <w:szCs w:val="28"/>
          <w:lang w:val="uk-UA"/>
        </w:rPr>
      </w:pPr>
      <w:r>
        <w:rPr>
          <w:sz w:val="28"/>
          <w:szCs w:val="28"/>
          <w:lang w:val="uk-UA"/>
        </w:rPr>
        <w:t>Хламідії, як облігатні внутрішньоклітинні паразити, здатні обумовити полісистемне ураження організму з поширенням патологічного процесу на репродуктивну, центральну нервову систему, органи дихання та травлення, внаслідок чого неблагополучним господарствам наносяться значні економічні збитки від недоотримання приплоду, загибелі тварин, передчасної вибраковки елітних плідників, відставання молодняку в рості і розвитку.</w:t>
      </w:r>
    </w:p>
    <w:p w:rsidR="00FC68AF" w:rsidRDefault="00FC68AF" w:rsidP="00FC68AF">
      <w:pPr>
        <w:spacing w:line="360" w:lineRule="auto"/>
        <w:ind w:firstLine="709"/>
        <w:jc w:val="both"/>
        <w:rPr>
          <w:sz w:val="28"/>
          <w:szCs w:val="28"/>
          <w:lang w:val="uk-UA"/>
        </w:rPr>
      </w:pPr>
      <w:r>
        <w:rPr>
          <w:sz w:val="28"/>
          <w:szCs w:val="28"/>
          <w:lang w:val="uk-UA"/>
        </w:rPr>
        <w:t xml:space="preserve">Починаючи з 70-80-х років минулого та початку цього століття, були описані більшість хламідійних інфекцій тварин. Значний внесок у вивчення хламідіозів здійснили Бортнічук В.А. і співроб., 1970, 1991, 2006; Щербань Г.П., Фирсова Г.Д., 1974, 1981, 2000; група казаньських вчених (Хамадеев Р.Х., Хусаинов Ф.М., Гаффаров Х.З., Равилов А.З., 1975, 2001, 2005, 2007); Ковальов В.Л. і співроб., 1987, 1988, 2003; Митрофанов П.М., 1987, 1990, 2005; Караваев Ю.Д., 1990, 2003; Лук’янчук В.О., 1994; </w:t>
      </w:r>
      <w:r>
        <w:rPr>
          <w:sz w:val="28"/>
          <w:szCs w:val="28"/>
          <w:lang w:val="en-US"/>
        </w:rPr>
        <w:t>Kaleta</w:t>
      </w:r>
      <w:r>
        <w:rPr>
          <w:sz w:val="28"/>
          <w:szCs w:val="28"/>
          <w:lang w:val="uk-UA"/>
        </w:rPr>
        <w:t xml:space="preserve"> </w:t>
      </w:r>
      <w:r>
        <w:rPr>
          <w:sz w:val="28"/>
          <w:szCs w:val="28"/>
          <w:lang w:val="en-US"/>
        </w:rPr>
        <w:t>E</w:t>
      </w:r>
      <w:r>
        <w:rPr>
          <w:sz w:val="28"/>
          <w:szCs w:val="28"/>
          <w:lang w:val="uk-UA"/>
        </w:rPr>
        <w:t>.</w:t>
      </w:r>
      <w:r>
        <w:rPr>
          <w:sz w:val="28"/>
          <w:szCs w:val="28"/>
          <w:lang w:val="en-US"/>
        </w:rPr>
        <w:t>F</w:t>
      </w:r>
      <w:r>
        <w:rPr>
          <w:sz w:val="28"/>
          <w:szCs w:val="28"/>
          <w:lang w:val="uk-UA"/>
        </w:rPr>
        <w:t xml:space="preserve">., 1997; Косенко М. і співроб., 2001; </w:t>
      </w:r>
      <w:r>
        <w:rPr>
          <w:sz w:val="28"/>
          <w:szCs w:val="28"/>
          <w:lang w:val="en-US"/>
        </w:rPr>
        <w:t>Henning</w:t>
      </w:r>
      <w:r>
        <w:rPr>
          <w:sz w:val="28"/>
          <w:szCs w:val="28"/>
          <w:lang w:val="uk-UA"/>
        </w:rPr>
        <w:t xml:space="preserve"> </w:t>
      </w:r>
      <w:r>
        <w:rPr>
          <w:sz w:val="28"/>
          <w:szCs w:val="28"/>
          <w:lang w:val="en-US"/>
        </w:rPr>
        <w:t>K</w:t>
      </w:r>
      <w:r>
        <w:rPr>
          <w:sz w:val="28"/>
          <w:szCs w:val="28"/>
          <w:lang w:val="uk-UA"/>
        </w:rPr>
        <w:t xml:space="preserve">., 2001; Ушаков В.М., Атамась В.Я., 2002; </w:t>
      </w:r>
      <w:r>
        <w:rPr>
          <w:sz w:val="28"/>
          <w:szCs w:val="28"/>
          <w:lang w:val="en-US"/>
        </w:rPr>
        <w:t>Longbottom</w:t>
      </w:r>
      <w:r>
        <w:rPr>
          <w:sz w:val="28"/>
          <w:szCs w:val="28"/>
          <w:lang w:val="uk-UA"/>
        </w:rPr>
        <w:t xml:space="preserve"> </w:t>
      </w:r>
      <w:r>
        <w:rPr>
          <w:sz w:val="28"/>
          <w:szCs w:val="28"/>
          <w:lang w:val="en-US"/>
        </w:rPr>
        <w:t>D</w:t>
      </w:r>
      <w:r>
        <w:rPr>
          <w:sz w:val="28"/>
          <w:szCs w:val="28"/>
          <w:lang w:val="uk-UA"/>
        </w:rPr>
        <w:t xml:space="preserve">., 2002; Ксьонз І.М., 2004, 2006; Бабкін А.Ф., Стегній Б.Т., 2005; </w:t>
      </w:r>
      <w:r>
        <w:rPr>
          <w:sz w:val="28"/>
          <w:szCs w:val="28"/>
          <w:lang w:val="en-US"/>
        </w:rPr>
        <w:t>Bagdonas</w:t>
      </w:r>
      <w:r>
        <w:rPr>
          <w:sz w:val="28"/>
          <w:szCs w:val="28"/>
          <w:lang w:val="uk-UA"/>
        </w:rPr>
        <w:t xml:space="preserve"> </w:t>
      </w:r>
      <w:r>
        <w:rPr>
          <w:sz w:val="28"/>
          <w:szCs w:val="28"/>
          <w:lang w:val="en-US"/>
        </w:rPr>
        <w:t>I</w:t>
      </w:r>
      <w:r>
        <w:rPr>
          <w:sz w:val="28"/>
          <w:szCs w:val="28"/>
          <w:lang w:val="uk-UA"/>
        </w:rPr>
        <w:t>., 2005; і ін.</w:t>
      </w:r>
    </w:p>
    <w:p w:rsidR="00FC68AF" w:rsidRDefault="00FC68AF" w:rsidP="00FC68AF">
      <w:pPr>
        <w:spacing w:line="360" w:lineRule="auto"/>
        <w:ind w:firstLine="709"/>
        <w:jc w:val="both"/>
        <w:rPr>
          <w:sz w:val="28"/>
          <w:szCs w:val="28"/>
          <w:lang w:val="uk-UA"/>
        </w:rPr>
      </w:pPr>
      <w:r>
        <w:rPr>
          <w:sz w:val="28"/>
          <w:szCs w:val="28"/>
          <w:lang w:val="uk-UA"/>
        </w:rPr>
        <w:t xml:space="preserve">Не дивлячись на значні успіхи у вивченні хламідіозу, потребують істотного поліпшення та удосконалення методи діагностики, визначення видового складу хламідій з характеристикою їх загальнобіологічних та імунологічних </w:t>
      </w:r>
      <w:r>
        <w:rPr>
          <w:sz w:val="28"/>
          <w:szCs w:val="28"/>
          <w:lang w:val="uk-UA"/>
        </w:rPr>
        <w:lastRenderedPageBreak/>
        <w:t>особливостей. Залишається до кінця не з</w:t>
      </w:r>
      <w:r>
        <w:rPr>
          <w:sz w:val="28"/>
          <w:szCs w:val="28"/>
        </w:rPr>
        <w:t>’</w:t>
      </w:r>
      <w:r>
        <w:rPr>
          <w:sz w:val="28"/>
          <w:szCs w:val="28"/>
          <w:lang w:val="uk-UA"/>
        </w:rPr>
        <w:t>ясованою роль клініко-епізоотологічних та патологоанатомічних даних в системі діагностики хламідіозу, особливо при його гострій та латентній формах прояву. Відсутня порівняльна характеристика існуючих методів діагностики, зокрема, при виявленні хламідій з використанням традиційних методів фарбування препаратів, що істотно впливає на достовірність одержаних результатів.</w:t>
      </w:r>
    </w:p>
    <w:p w:rsidR="00FC68AF" w:rsidRDefault="00FC68AF" w:rsidP="00FC68AF">
      <w:pPr>
        <w:spacing w:line="360" w:lineRule="auto"/>
        <w:ind w:firstLine="709"/>
        <w:jc w:val="both"/>
        <w:rPr>
          <w:sz w:val="28"/>
          <w:szCs w:val="28"/>
          <w:lang w:val="uk-UA"/>
        </w:rPr>
      </w:pPr>
      <w:r>
        <w:rPr>
          <w:sz w:val="28"/>
          <w:szCs w:val="28"/>
          <w:lang w:val="uk-UA"/>
        </w:rPr>
        <w:t>Виділення хламідій є однією з провідних ланок діагностики хламідіозу, проте цей напрямок має істотний недолік. Використання білих мишей, морських свинок, кролів при дослідженні безпосередньо патологічного матеріалу не дає гарантій на одержання позитивного результату у зв</w:t>
      </w:r>
      <w:r>
        <w:rPr>
          <w:sz w:val="28"/>
          <w:szCs w:val="28"/>
        </w:rPr>
        <w:t>’</w:t>
      </w:r>
      <w:r>
        <w:rPr>
          <w:sz w:val="28"/>
          <w:szCs w:val="28"/>
          <w:lang w:val="uk-UA"/>
        </w:rPr>
        <w:t>язку з тим, що різні види хламідій значно відрізняються за ступенем патогенності по відношенню до лабораторних тварин.</w:t>
      </w:r>
    </w:p>
    <w:p w:rsidR="00FC68AF" w:rsidRDefault="00FC68AF" w:rsidP="00FC68AF">
      <w:pPr>
        <w:spacing w:line="360" w:lineRule="auto"/>
        <w:ind w:firstLine="709"/>
        <w:jc w:val="both"/>
        <w:rPr>
          <w:sz w:val="28"/>
          <w:szCs w:val="28"/>
          <w:lang w:val="uk-UA"/>
        </w:rPr>
      </w:pPr>
      <w:r>
        <w:rPr>
          <w:sz w:val="28"/>
          <w:szCs w:val="28"/>
          <w:lang w:val="uk-UA"/>
        </w:rPr>
        <w:t>Потребують значного удосконалення серологічні методи діагностики хламідіозу з переглядом, зокрема, діагностичної значимості реакції зв’язування комплементу (РЗК) в порівнянні з іншими серологічними реакціями [15-27].</w:t>
      </w:r>
    </w:p>
    <w:p w:rsidR="00FC68AF" w:rsidRDefault="00FC68AF" w:rsidP="00FC68AF">
      <w:pPr>
        <w:spacing w:line="360" w:lineRule="auto"/>
        <w:ind w:firstLine="709"/>
        <w:jc w:val="both"/>
        <w:rPr>
          <w:sz w:val="28"/>
          <w:szCs w:val="28"/>
          <w:lang w:val="uk-UA"/>
        </w:rPr>
      </w:pPr>
      <w:r>
        <w:rPr>
          <w:sz w:val="28"/>
          <w:szCs w:val="28"/>
          <w:lang w:val="uk-UA"/>
        </w:rPr>
        <w:t>Особливого значення набувають дані відносно видового складу хламідій в конкретному регіоні. На території України відсутні відомості стосовно видів хламідій, які уражають сільськогосподарських тварин та птицю. Якщо врахувати, що точна діагностика хламідіозів та їх специфічна профілактика в значній мірі залежать від вміння не тільки виділяти хламідії, але й визначати їх видовий склад, то стає очевидним, наскільки актуальними є напрямки подальшого поглибленого вивчення цих мікроорганізмів.</w:t>
      </w:r>
    </w:p>
    <w:p w:rsidR="00FC68AF" w:rsidRDefault="00FC68AF" w:rsidP="00FC68AF">
      <w:pPr>
        <w:spacing w:line="360" w:lineRule="auto"/>
        <w:ind w:firstLine="709"/>
        <w:jc w:val="both"/>
        <w:rPr>
          <w:sz w:val="28"/>
          <w:szCs w:val="28"/>
          <w:lang w:val="uk-UA"/>
        </w:rPr>
      </w:pPr>
      <w:r>
        <w:rPr>
          <w:b/>
          <w:sz w:val="28"/>
          <w:szCs w:val="28"/>
          <w:lang w:val="uk-UA"/>
        </w:rPr>
        <w:t>Зв</w:t>
      </w:r>
      <w:r>
        <w:rPr>
          <w:b/>
          <w:sz w:val="28"/>
          <w:szCs w:val="28"/>
        </w:rPr>
        <w:t>’</w:t>
      </w:r>
      <w:r>
        <w:rPr>
          <w:b/>
          <w:sz w:val="28"/>
          <w:szCs w:val="28"/>
          <w:lang w:val="uk-UA"/>
        </w:rPr>
        <w:t xml:space="preserve">язок роботи з науковими програмами, планами, темами. </w:t>
      </w:r>
      <w:r>
        <w:rPr>
          <w:sz w:val="28"/>
          <w:szCs w:val="28"/>
          <w:lang w:val="uk-UA"/>
        </w:rPr>
        <w:t>Дисертаційна робота є фрагментом наукової тематики кафедри мікробіології, вірусології та біотехнології ННІ ВМЯБПТ НАУ „Клініко-епізоотологічні особливості хламідіозу сільськогосподарських тварин та удосконалення методів його діагностики” (державний реєстраційний номер 0107</w:t>
      </w:r>
      <w:r>
        <w:rPr>
          <w:sz w:val="28"/>
          <w:szCs w:val="28"/>
          <w:lang w:val="en-US"/>
        </w:rPr>
        <w:t>U</w:t>
      </w:r>
      <w:r>
        <w:rPr>
          <w:sz w:val="28"/>
          <w:szCs w:val="28"/>
          <w:lang w:val="uk-UA"/>
        </w:rPr>
        <w:t>004867).</w:t>
      </w:r>
    </w:p>
    <w:p w:rsidR="00FC68AF" w:rsidRDefault="00FC68AF" w:rsidP="00FC68AF">
      <w:pPr>
        <w:spacing w:line="360" w:lineRule="auto"/>
        <w:ind w:firstLine="709"/>
        <w:jc w:val="both"/>
        <w:rPr>
          <w:sz w:val="28"/>
          <w:szCs w:val="28"/>
          <w:lang w:val="uk-UA"/>
        </w:rPr>
      </w:pPr>
      <w:r>
        <w:rPr>
          <w:b/>
          <w:sz w:val="28"/>
          <w:szCs w:val="28"/>
          <w:lang w:val="uk-UA"/>
        </w:rPr>
        <w:t>Мета та завдання дослідження.</w:t>
      </w:r>
      <w:r>
        <w:rPr>
          <w:sz w:val="28"/>
          <w:szCs w:val="28"/>
          <w:lang w:val="uk-UA"/>
        </w:rPr>
        <w:t xml:space="preserve"> В порівняльному аспекті оцінити клініко-епізоотологічні, патологоанатомічні особливості хламідіозу у великої рогатої худоби та свиней, удосконалити деякі методи лабораторної діагностики інфекції.</w:t>
      </w:r>
    </w:p>
    <w:p w:rsidR="00FC68AF" w:rsidRDefault="00FC68AF" w:rsidP="00FC68AF">
      <w:pPr>
        <w:spacing w:line="360" w:lineRule="auto"/>
        <w:ind w:firstLine="709"/>
        <w:jc w:val="both"/>
        <w:rPr>
          <w:sz w:val="28"/>
          <w:szCs w:val="28"/>
          <w:lang w:val="uk-UA"/>
        </w:rPr>
      </w:pPr>
      <w:r>
        <w:rPr>
          <w:sz w:val="28"/>
          <w:szCs w:val="28"/>
          <w:lang w:val="uk-UA"/>
        </w:rPr>
        <w:t>Для досягнення мети необхідно було виконати</w:t>
      </w:r>
      <w:r>
        <w:rPr>
          <w:sz w:val="28"/>
          <w:szCs w:val="28"/>
          <w:lang w:val="uk-UA"/>
        </w:rPr>
        <w:tab/>
        <w:t xml:space="preserve"> наступні завдання:</w:t>
      </w:r>
    </w:p>
    <w:p w:rsidR="00FC68AF" w:rsidRDefault="00FC68AF" w:rsidP="00FC68AF">
      <w:pPr>
        <w:spacing w:line="360" w:lineRule="auto"/>
        <w:ind w:firstLine="709"/>
        <w:jc w:val="both"/>
        <w:rPr>
          <w:sz w:val="28"/>
          <w:szCs w:val="28"/>
          <w:lang w:val="uk-UA"/>
        </w:rPr>
      </w:pPr>
      <w:r>
        <w:rPr>
          <w:sz w:val="28"/>
          <w:szCs w:val="28"/>
          <w:lang w:val="uk-UA"/>
        </w:rPr>
        <w:lastRenderedPageBreak/>
        <w:t>- порівняти клініко-епізоотологічні, патологоанатомічні дані у великої рогатої худоби та свиней і оцінити діагностичне значення цих показників при хламідіозі;</w:t>
      </w:r>
    </w:p>
    <w:p w:rsidR="00FC68AF" w:rsidRDefault="00FC68AF" w:rsidP="00FC68AF">
      <w:pPr>
        <w:spacing w:line="360" w:lineRule="auto"/>
        <w:ind w:firstLine="709"/>
        <w:jc w:val="both"/>
        <w:rPr>
          <w:sz w:val="28"/>
          <w:szCs w:val="28"/>
          <w:lang w:val="uk-UA"/>
        </w:rPr>
      </w:pPr>
      <w:r>
        <w:rPr>
          <w:sz w:val="28"/>
          <w:szCs w:val="28"/>
          <w:lang w:val="uk-UA"/>
        </w:rPr>
        <w:t>- оцінити діагностичне значення реакції зв’язування комплементу (РЗК) в порівнянні з іншими імунологічними методами діагностики хламідіозу;</w:t>
      </w:r>
    </w:p>
    <w:p w:rsidR="00FC68AF" w:rsidRDefault="00FC68AF" w:rsidP="00FC68AF">
      <w:pPr>
        <w:spacing w:line="360" w:lineRule="auto"/>
        <w:ind w:firstLine="709"/>
        <w:jc w:val="both"/>
        <w:rPr>
          <w:sz w:val="28"/>
          <w:szCs w:val="28"/>
          <w:lang w:val="uk-UA"/>
        </w:rPr>
      </w:pPr>
      <w:r>
        <w:rPr>
          <w:sz w:val="28"/>
          <w:szCs w:val="28"/>
          <w:lang w:val="uk-UA"/>
        </w:rPr>
        <w:t>- розробити поліпшений варіант реакції імуноферментного аналізу (ІФА) та здійснити виробниче випробування цієї реакції при діагностиці хламідіозу сільськогосподарських тварин;</w:t>
      </w:r>
    </w:p>
    <w:p w:rsidR="00FC68AF" w:rsidRDefault="00FC68AF" w:rsidP="00FC68AF">
      <w:pPr>
        <w:spacing w:line="360" w:lineRule="auto"/>
        <w:ind w:firstLine="709"/>
        <w:jc w:val="both"/>
        <w:rPr>
          <w:sz w:val="28"/>
          <w:szCs w:val="28"/>
          <w:lang w:val="uk-UA"/>
        </w:rPr>
      </w:pPr>
      <w:r>
        <w:rPr>
          <w:sz w:val="28"/>
          <w:szCs w:val="28"/>
          <w:lang w:val="uk-UA"/>
        </w:rPr>
        <w:t>- виділити штами хламідій від великої рогатої худоби та свиней, здійснити їх ідентифікацію з використанням полімеразної ланцюгової реакції (ПЛР);</w:t>
      </w:r>
    </w:p>
    <w:p w:rsidR="00FC68AF" w:rsidRDefault="00FC68AF" w:rsidP="00FC68AF">
      <w:pPr>
        <w:spacing w:line="360" w:lineRule="auto"/>
        <w:ind w:firstLine="709"/>
        <w:jc w:val="both"/>
        <w:rPr>
          <w:sz w:val="28"/>
          <w:szCs w:val="28"/>
          <w:lang w:val="uk-UA"/>
        </w:rPr>
      </w:pPr>
      <w:r>
        <w:rPr>
          <w:sz w:val="28"/>
          <w:szCs w:val="28"/>
          <w:lang w:val="uk-UA"/>
        </w:rPr>
        <w:t>- вивчити біологічні властивості виділених штамів;</w:t>
      </w:r>
    </w:p>
    <w:p w:rsidR="00FC68AF" w:rsidRDefault="00FC68AF" w:rsidP="00FC68AF">
      <w:pPr>
        <w:spacing w:line="360" w:lineRule="auto"/>
        <w:ind w:firstLine="709"/>
        <w:jc w:val="both"/>
        <w:rPr>
          <w:sz w:val="28"/>
          <w:szCs w:val="28"/>
          <w:lang w:val="uk-UA"/>
        </w:rPr>
      </w:pPr>
      <w:r>
        <w:rPr>
          <w:sz w:val="28"/>
          <w:szCs w:val="28"/>
          <w:lang w:val="uk-UA"/>
        </w:rPr>
        <w:t>- одержати проти виділених штамів гіперімунні сироватки і порівняти ці штами шляхом постановки реакції нейтралізації (РН);</w:t>
      </w:r>
    </w:p>
    <w:p w:rsidR="00FC68AF" w:rsidRDefault="00FC68AF" w:rsidP="00FC68AF">
      <w:pPr>
        <w:spacing w:line="360" w:lineRule="auto"/>
        <w:ind w:firstLine="709"/>
        <w:jc w:val="both"/>
        <w:rPr>
          <w:sz w:val="28"/>
          <w:szCs w:val="28"/>
          <w:lang w:val="uk-UA"/>
        </w:rPr>
      </w:pPr>
      <w:r>
        <w:rPr>
          <w:sz w:val="28"/>
          <w:szCs w:val="28"/>
          <w:lang w:val="uk-UA"/>
        </w:rPr>
        <w:t>- визначити рівень економічних збитків в господарствах, неблагополучних з хламідіозу;</w:t>
      </w:r>
    </w:p>
    <w:p w:rsidR="00FC68AF" w:rsidRDefault="00FC68AF" w:rsidP="00FC68AF">
      <w:pPr>
        <w:spacing w:line="360" w:lineRule="auto"/>
        <w:ind w:firstLine="709"/>
        <w:jc w:val="both"/>
        <w:rPr>
          <w:sz w:val="28"/>
          <w:szCs w:val="28"/>
          <w:lang w:val="uk-UA"/>
        </w:rPr>
      </w:pPr>
      <w:r>
        <w:rPr>
          <w:sz w:val="28"/>
          <w:szCs w:val="28"/>
          <w:lang w:val="uk-UA"/>
        </w:rPr>
        <w:t>- прийняти участь у написанні і підготовці до друку “Настанови з лабораторної діагностики хламідіозу сільськогосподарських тварин”.</w:t>
      </w:r>
    </w:p>
    <w:p w:rsidR="00FC68AF" w:rsidRDefault="00FC68AF" w:rsidP="00FC68AF">
      <w:pPr>
        <w:spacing w:line="360" w:lineRule="auto"/>
        <w:ind w:firstLine="709"/>
        <w:jc w:val="both"/>
        <w:rPr>
          <w:sz w:val="28"/>
          <w:szCs w:val="28"/>
          <w:lang w:val="uk-UA"/>
        </w:rPr>
      </w:pPr>
      <w:r>
        <w:rPr>
          <w:i/>
          <w:sz w:val="28"/>
          <w:szCs w:val="28"/>
          <w:lang w:val="uk-UA"/>
        </w:rPr>
        <w:t xml:space="preserve">Об’єкт дослідження: </w:t>
      </w:r>
      <w:r>
        <w:rPr>
          <w:sz w:val="28"/>
          <w:szCs w:val="28"/>
          <w:lang w:val="uk-UA"/>
        </w:rPr>
        <w:t>методи діагностики хламідіозу сільськогосподарських тварин в порівнянні; велика рогата худоба та свині з господарств, неблагополучних щодо хламідіозу.</w:t>
      </w:r>
    </w:p>
    <w:p w:rsidR="00FC68AF" w:rsidRDefault="00FC68AF" w:rsidP="00FC68AF">
      <w:pPr>
        <w:spacing w:line="360" w:lineRule="auto"/>
        <w:ind w:firstLine="709"/>
        <w:jc w:val="both"/>
        <w:rPr>
          <w:i/>
          <w:sz w:val="28"/>
          <w:szCs w:val="28"/>
          <w:lang w:val="uk-UA"/>
        </w:rPr>
      </w:pPr>
      <w:r>
        <w:rPr>
          <w:i/>
          <w:sz w:val="28"/>
          <w:szCs w:val="28"/>
          <w:lang w:val="uk-UA"/>
        </w:rPr>
        <w:t xml:space="preserve">Предмет дослідження: </w:t>
      </w:r>
      <w:r>
        <w:rPr>
          <w:sz w:val="28"/>
          <w:szCs w:val="28"/>
          <w:lang w:val="uk-UA"/>
        </w:rPr>
        <w:t>особливості прояву хламідіозу у великої рогатої худоби та свиней, критична оцінка методів діагностики хламідіозу; біологічні властивості штамів хламідій.</w:t>
      </w:r>
    </w:p>
    <w:p w:rsidR="00FC68AF" w:rsidRDefault="00FC68AF" w:rsidP="00FC68AF">
      <w:pPr>
        <w:spacing w:line="360" w:lineRule="auto"/>
        <w:ind w:firstLine="709"/>
        <w:jc w:val="both"/>
        <w:rPr>
          <w:sz w:val="28"/>
          <w:szCs w:val="28"/>
          <w:lang w:val="uk-UA"/>
        </w:rPr>
      </w:pPr>
      <w:r>
        <w:rPr>
          <w:i/>
          <w:sz w:val="28"/>
          <w:szCs w:val="28"/>
          <w:lang w:val="uk-UA"/>
        </w:rPr>
        <w:t xml:space="preserve">Методи дослідження: </w:t>
      </w:r>
      <w:r>
        <w:rPr>
          <w:sz w:val="28"/>
          <w:szCs w:val="28"/>
          <w:lang w:val="uk-UA"/>
        </w:rPr>
        <w:t>епізоотологічні (епізоотологічне обстеження), клінічні (огляд і пальпація сільськогосподарських тварин і птахів), патологоанатомічні (патолого-анатомічний розтин), вірусологічні (ізоляція, ідентифікація та культивування збудника на курячих ембріонах, білих мишах, морських свинках), молекулярно-біологічні (ідентифікація та молекулярно-генетична оцінка збудника в ПЛР), імунологічні (дослідження в РНГА, РЗК, ІФА, РТЗК, РНЗК), статистичні.</w:t>
      </w:r>
    </w:p>
    <w:p w:rsidR="00FC68AF" w:rsidRDefault="00FC68AF" w:rsidP="00FC68AF">
      <w:pPr>
        <w:spacing w:line="360" w:lineRule="auto"/>
        <w:ind w:firstLine="709"/>
        <w:jc w:val="both"/>
        <w:rPr>
          <w:sz w:val="28"/>
          <w:szCs w:val="28"/>
          <w:lang w:val="uk-UA"/>
        </w:rPr>
      </w:pPr>
      <w:r>
        <w:rPr>
          <w:b/>
          <w:sz w:val="28"/>
          <w:szCs w:val="28"/>
          <w:lang w:val="uk-UA"/>
        </w:rPr>
        <w:t xml:space="preserve">Наукова новизна отриманих результатів. </w:t>
      </w:r>
      <w:r>
        <w:rPr>
          <w:sz w:val="28"/>
          <w:szCs w:val="28"/>
          <w:lang w:val="uk-UA"/>
        </w:rPr>
        <w:t xml:space="preserve">Визначено широту розповсюдження хламідіозу серед сільськогосподарських та промислових тварин </w:t>
      </w:r>
      <w:r>
        <w:rPr>
          <w:sz w:val="28"/>
          <w:szCs w:val="28"/>
          <w:lang w:val="uk-UA"/>
        </w:rPr>
        <w:lastRenderedPageBreak/>
        <w:t>на території Черкаської області. Показано, що хламідіоз серед тварин може перебігати не лише в хронічній, але й гострій формах, підтверджена міжвидова передача хламідіозу. В порівняльному аспекті оцінені методи світлової та люмінесцентної мікроскопії при діагностиці хламідіозу, доведена низька діагностична цінність реакції зв’язування комплементу, розроблено модифікований варіант реакції імуноферментного аналізу з використанням рекомбінантного білка. Виділено та вперше ідентифіковано з визначенням роду за допомогою полімеразної ланцюгової реакції (ПЛР) 4-х штамів хламідій, які підготовлені для офіційного депонування. Показано, що штами хламідій, виділені від великої рогатої худоби, за імунологічними характеристиками були близькими між собою, проте виявились значно віддаленими від тих, які були виділені від свиней. Вперше описано таку клінічну ознаку хвороби як артрити у корів.</w:t>
      </w:r>
    </w:p>
    <w:p w:rsidR="00FC68AF" w:rsidRDefault="00FC68AF" w:rsidP="00FC68AF">
      <w:pPr>
        <w:spacing w:line="360" w:lineRule="auto"/>
        <w:ind w:firstLine="709"/>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Критично оцінені відомі методи світлової та люмінесцентної мікроскопії при виявленні хламідій в досліджуваних матеріалах. Рекомендовано мазки безпосередньо із патологічного матеріалу фарбувати модифікованим методом Романовського – Гімза, в інших випадках застосовувати методи Стемпа, Маккіавелло та акридиновим оранжевим для люмінесцентної мікроскопії. Визначені можливі артефакти при використанні цих методів. Провідне значення при виявленні хламідій має реакція імунофлуоресценції (РІФ) як в прямому, так і в непрямому варіантах. Матеріали використані при написанні «Настанови із лабораторної діагностики хламідійних інфекцій сільськогосподарських тварин» (додаток А). При проведенні імунологічних досліджень, спрямованих на виявлення антитіл проти хламідій в сироватці крові, в першу чергу доцільно застосовувати реакцію імуноферментного аналізу (ІФА) в нашій модифікації (додаток Б) та реакцію непрямої гемаглютинації (РНГА). Реакцію зв</w:t>
      </w:r>
      <w:r>
        <w:rPr>
          <w:sz w:val="28"/>
          <w:szCs w:val="28"/>
        </w:rPr>
        <w:t>’</w:t>
      </w:r>
      <w:r>
        <w:rPr>
          <w:sz w:val="28"/>
          <w:szCs w:val="28"/>
          <w:lang w:val="uk-UA"/>
        </w:rPr>
        <w:t>язування комплементу застосовувати як другорядний діагностичний тест, особливо при діагностиці хламідіозу у свиней. Клініко-епізоотологічні та патологоанатомічні дані при хламідіозі самостійного діагностичного значення не мають і можуть використовуватись при комплексній діагностиці хламідіозу.</w:t>
      </w:r>
    </w:p>
    <w:p w:rsidR="00FC68AF" w:rsidRDefault="00FC68AF" w:rsidP="00FC68AF">
      <w:pPr>
        <w:spacing w:line="360" w:lineRule="auto"/>
        <w:ind w:firstLine="709"/>
        <w:jc w:val="both"/>
        <w:rPr>
          <w:sz w:val="28"/>
          <w:szCs w:val="28"/>
          <w:lang w:val="uk-UA"/>
        </w:rPr>
      </w:pPr>
      <w:r>
        <w:rPr>
          <w:sz w:val="28"/>
          <w:szCs w:val="28"/>
          <w:lang w:val="uk-UA"/>
        </w:rPr>
        <w:lastRenderedPageBreak/>
        <w:t>Результати досліджень використовуються в практиці роботи Черкаської, Сумської, Херсонської, Дніпропетровської, Донецької та Запорізької державних обласних лабораторій ветеринарної медицини (додаток В), під час проведення занять зі студентами та на курсах підвищення кваліфікації вірусологів на кафедрі мікробіології, вірусології та біотехнології Національного аграрного університету (м. Київ).</w:t>
      </w:r>
    </w:p>
    <w:p w:rsidR="00FC68AF" w:rsidRDefault="00FC68AF" w:rsidP="00FC68AF">
      <w:pPr>
        <w:spacing w:line="360" w:lineRule="auto"/>
        <w:ind w:firstLine="709"/>
        <w:jc w:val="both"/>
        <w:rPr>
          <w:sz w:val="28"/>
          <w:szCs w:val="28"/>
          <w:lang w:val="uk-UA"/>
        </w:rPr>
      </w:pPr>
      <w:r>
        <w:rPr>
          <w:b/>
          <w:sz w:val="28"/>
          <w:szCs w:val="28"/>
          <w:lang w:val="uk-UA"/>
        </w:rPr>
        <w:t>Особистий внесок здобувача.</w:t>
      </w:r>
      <w:r>
        <w:rPr>
          <w:sz w:val="28"/>
          <w:szCs w:val="28"/>
          <w:lang w:val="uk-UA"/>
        </w:rPr>
        <w:t xml:space="preserve"> Автором самостійно сформульована мета і задачі досліджень, розроблена схема основних дослідів, проведено науково-виробничі та лабораторні дослідження, проаналізовано і узагальнено літературні дані та статистично оброблено результати власних досліджень. Аналіз та обговорення результатів досліджень, підготовка їх до друку, написання дисертації й автореферату здійснено самостійно та за допомогою наукового керівника.</w:t>
      </w:r>
    </w:p>
    <w:p w:rsidR="00FC68AF" w:rsidRDefault="00FC68AF" w:rsidP="00FC68AF">
      <w:pPr>
        <w:spacing w:line="360" w:lineRule="auto"/>
        <w:ind w:firstLine="709"/>
        <w:jc w:val="both"/>
        <w:rPr>
          <w:sz w:val="28"/>
          <w:szCs w:val="28"/>
          <w:lang w:val="uk-UA"/>
        </w:rPr>
      </w:pPr>
      <w:r>
        <w:rPr>
          <w:sz w:val="28"/>
          <w:szCs w:val="28"/>
          <w:lang w:val="uk-UA"/>
        </w:rPr>
        <w:t>Здобувач приймав безпосередню участь у розробці модифікованого варіанту ІФА (кафедра мікробіології, вірусології та біотехнології НАУ) та типізації виділених штамів хламідій з використанням полімеразної ланцюгової реакції (ПЛР) під керівництвом старшого наукового співробітника Полтавського філіалу Інституту ветеринарної медицини УААН Ксьонза І.М.</w:t>
      </w:r>
    </w:p>
    <w:p w:rsidR="00FC68AF" w:rsidRDefault="00FC68AF" w:rsidP="00FC68AF">
      <w:pPr>
        <w:spacing w:line="360" w:lineRule="auto"/>
        <w:ind w:firstLine="709"/>
        <w:jc w:val="both"/>
        <w:rPr>
          <w:sz w:val="28"/>
          <w:szCs w:val="28"/>
          <w:lang w:val="uk-UA"/>
        </w:rPr>
      </w:pPr>
      <w:r>
        <w:rPr>
          <w:b/>
          <w:sz w:val="28"/>
          <w:szCs w:val="28"/>
          <w:lang w:val="uk-UA"/>
        </w:rPr>
        <w:t xml:space="preserve">Апробація результатів дисертації. </w:t>
      </w:r>
      <w:r>
        <w:rPr>
          <w:sz w:val="28"/>
          <w:szCs w:val="28"/>
          <w:lang w:val="uk-UA"/>
        </w:rPr>
        <w:t>Основні результати дисертації доповідались і обговорювались на:</w:t>
      </w:r>
    </w:p>
    <w:p w:rsidR="00FC68AF" w:rsidRDefault="00FC68AF" w:rsidP="00FC68AF">
      <w:pPr>
        <w:spacing w:line="360" w:lineRule="auto"/>
        <w:ind w:firstLine="709"/>
        <w:jc w:val="both"/>
        <w:rPr>
          <w:sz w:val="28"/>
          <w:szCs w:val="28"/>
          <w:lang w:val="uk-UA"/>
        </w:rPr>
      </w:pPr>
      <w:r>
        <w:rPr>
          <w:sz w:val="28"/>
          <w:szCs w:val="28"/>
          <w:lang w:val="uk-UA"/>
        </w:rPr>
        <w:t>- щорічних наукових конференціях викладачів та аспірантів факультету ветеринарної медицини Навчально-наукового інституту ВМЯБПТ НАУ в 2005-2007 роках;</w:t>
      </w:r>
    </w:p>
    <w:p w:rsidR="00FC68AF" w:rsidRDefault="00FC68AF" w:rsidP="00FC68AF">
      <w:pPr>
        <w:spacing w:line="360" w:lineRule="auto"/>
        <w:ind w:firstLine="709"/>
        <w:jc w:val="both"/>
        <w:rPr>
          <w:sz w:val="28"/>
          <w:szCs w:val="28"/>
          <w:lang w:val="uk-UA"/>
        </w:rPr>
      </w:pPr>
      <w:r>
        <w:rPr>
          <w:sz w:val="28"/>
          <w:szCs w:val="28"/>
          <w:lang w:val="uk-UA"/>
        </w:rPr>
        <w:t>- міжнародній науково-практичній конференції «Епізоотологія і профілактика інфекційних хвороб великої рогатої худоби» (14-16 березня 2006 р., Київ, НАУ);</w:t>
      </w:r>
    </w:p>
    <w:p w:rsidR="00FC68AF" w:rsidRDefault="00FC68AF" w:rsidP="00FC68AF">
      <w:pPr>
        <w:spacing w:line="360" w:lineRule="auto"/>
        <w:ind w:firstLine="709"/>
        <w:jc w:val="both"/>
        <w:rPr>
          <w:sz w:val="28"/>
          <w:szCs w:val="28"/>
          <w:lang w:val="uk-UA"/>
        </w:rPr>
      </w:pPr>
      <w:r>
        <w:rPr>
          <w:sz w:val="28"/>
          <w:szCs w:val="28"/>
          <w:lang w:val="uk-UA"/>
        </w:rPr>
        <w:t>- міжнародній науково-практичній конференції «Наукові та практичні аспекти ветеринарної медицини в Україні», присвяченої 75-річчю заснування факультету ветеринарної медицини Білоцерківського ДАУ (27-28 вересня 2006 р., Біла Церква);</w:t>
      </w:r>
    </w:p>
    <w:p w:rsidR="00FC68AF" w:rsidRDefault="00FC68AF" w:rsidP="00FC68AF">
      <w:pPr>
        <w:spacing w:line="360" w:lineRule="auto"/>
        <w:ind w:firstLine="709"/>
        <w:jc w:val="both"/>
        <w:rPr>
          <w:sz w:val="28"/>
          <w:szCs w:val="28"/>
          <w:lang w:val="uk-UA"/>
        </w:rPr>
      </w:pPr>
      <w:r>
        <w:rPr>
          <w:sz w:val="28"/>
          <w:szCs w:val="28"/>
          <w:lang w:val="uk-UA"/>
        </w:rPr>
        <w:lastRenderedPageBreak/>
        <w:t>- міжнародній науково-практичній конференції «Сучасні проблеми ветеринарної медицини у свинарстві» (2-4 жовтня 2006 р., Київ, Інститут ветеринарної медицини УААН);</w:t>
      </w:r>
    </w:p>
    <w:p w:rsidR="00FC68AF" w:rsidRDefault="00FC68AF" w:rsidP="00FC68AF">
      <w:pPr>
        <w:spacing w:line="360" w:lineRule="auto"/>
        <w:ind w:firstLine="709"/>
        <w:jc w:val="both"/>
        <w:rPr>
          <w:sz w:val="28"/>
          <w:szCs w:val="28"/>
          <w:lang w:val="uk-UA"/>
        </w:rPr>
      </w:pPr>
      <w:r>
        <w:rPr>
          <w:sz w:val="28"/>
          <w:szCs w:val="28"/>
          <w:lang w:val="uk-UA"/>
        </w:rPr>
        <w:t>- науково-практичній конференції «Перспективи розвитку ветеринарної медицини України» (26-28 вересня 2007 р., Луганськ, ЛНАУ).</w:t>
      </w:r>
    </w:p>
    <w:p w:rsidR="00FC68AF" w:rsidRDefault="00FC68AF" w:rsidP="00FC68AF">
      <w:pPr>
        <w:spacing w:line="360" w:lineRule="auto"/>
        <w:ind w:firstLine="709"/>
        <w:jc w:val="both"/>
        <w:rPr>
          <w:sz w:val="28"/>
          <w:szCs w:val="28"/>
          <w:lang w:val="uk-UA"/>
        </w:rPr>
      </w:pPr>
      <w:r>
        <w:rPr>
          <w:b/>
          <w:sz w:val="28"/>
          <w:szCs w:val="28"/>
          <w:lang w:val="uk-UA"/>
        </w:rPr>
        <w:t xml:space="preserve">Публікації. </w:t>
      </w:r>
      <w:r>
        <w:rPr>
          <w:sz w:val="28"/>
          <w:szCs w:val="28"/>
          <w:lang w:val="uk-UA"/>
        </w:rPr>
        <w:t>Основні результати досліджень викладені у 9 друкованих працях, з них 8 статей опубліковані у фахових виданнях згідно переліку ВАК України.</w:t>
      </w:r>
    </w:p>
    <w:p w:rsidR="00FC68AF" w:rsidRDefault="00FC68AF" w:rsidP="00FC68AF">
      <w:pPr>
        <w:spacing w:line="360" w:lineRule="auto"/>
        <w:ind w:firstLine="709"/>
        <w:jc w:val="both"/>
        <w:rPr>
          <w:sz w:val="28"/>
          <w:szCs w:val="28"/>
          <w:lang w:val="uk-UA"/>
        </w:rPr>
      </w:pPr>
    </w:p>
    <w:p w:rsidR="00FC68AF" w:rsidRDefault="00FC68AF" w:rsidP="00FC68AF">
      <w:pPr>
        <w:spacing w:line="360" w:lineRule="auto"/>
        <w:jc w:val="center"/>
        <w:rPr>
          <w:b/>
          <w:sz w:val="28"/>
          <w:szCs w:val="28"/>
          <w:lang w:val="uk-UA"/>
        </w:rPr>
      </w:pPr>
      <w:r>
        <w:rPr>
          <w:b/>
          <w:sz w:val="28"/>
          <w:szCs w:val="28"/>
          <w:lang w:val="uk-UA"/>
        </w:rPr>
        <w:t>ВИСНОВКИ</w:t>
      </w:r>
    </w:p>
    <w:p w:rsidR="00FC68AF" w:rsidRDefault="00FC68AF" w:rsidP="00FC68AF">
      <w:pPr>
        <w:spacing w:line="360" w:lineRule="auto"/>
        <w:ind w:firstLine="709"/>
        <w:jc w:val="both"/>
        <w:rPr>
          <w:sz w:val="28"/>
          <w:szCs w:val="28"/>
          <w:lang w:val="uk-UA"/>
        </w:rPr>
      </w:pPr>
    </w:p>
    <w:p w:rsidR="00FC68AF" w:rsidRDefault="00FC68AF" w:rsidP="00FC68AF">
      <w:pPr>
        <w:spacing w:line="360" w:lineRule="auto"/>
        <w:ind w:firstLine="709"/>
        <w:jc w:val="both"/>
        <w:rPr>
          <w:sz w:val="28"/>
          <w:szCs w:val="28"/>
          <w:lang w:val="uk-UA"/>
        </w:rPr>
      </w:pPr>
    </w:p>
    <w:p w:rsidR="00FC68AF" w:rsidRDefault="00FC68AF" w:rsidP="00FC68AF">
      <w:pPr>
        <w:spacing w:line="360" w:lineRule="auto"/>
        <w:ind w:firstLine="709"/>
        <w:jc w:val="both"/>
        <w:rPr>
          <w:sz w:val="28"/>
          <w:szCs w:val="28"/>
          <w:lang w:val="uk-UA"/>
        </w:rPr>
      </w:pPr>
      <w:r>
        <w:rPr>
          <w:sz w:val="28"/>
          <w:szCs w:val="28"/>
          <w:lang w:val="uk-UA"/>
        </w:rPr>
        <w:t>1. У дисертації наведено теоретичне узагальнення і нове вирішення наукової задачі, що виявляється у встановленні наявності хламідіозу серед великої рогатої худоби і свиней, інших видів тварин в господарствах Черкаської області на підставі проведеного епізоотологічного моніторингу та результатів комплексних лабораторних досліджень. Визначено діагностичну цінність клініко-епізоотологічних та патологоанатомічних даних, оцінені методи діагностики хламідіозу з використанням світлової, люмінесцентної мікроскопії, серологічних реакцій, розроблено удосконалений варіант реакції імуноферментного аналізу (ІФА). Вивчено імунологічні, загальнобіологічні властивості виділених штамів хламідій, здійснено їх ідентифікацію з використанням полімеразної ланцюгової реакції (ПЛР) та реакції імунофлуоресценції (РІФ).</w:t>
      </w:r>
    </w:p>
    <w:p w:rsidR="00FC68AF" w:rsidRDefault="00FC68AF" w:rsidP="00FC68AF">
      <w:pPr>
        <w:spacing w:line="360" w:lineRule="auto"/>
        <w:ind w:firstLine="709"/>
        <w:jc w:val="both"/>
        <w:rPr>
          <w:sz w:val="28"/>
          <w:szCs w:val="28"/>
          <w:lang w:val="uk-UA"/>
        </w:rPr>
      </w:pPr>
      <w:r>
        <w:rPr>
          <w:sz w:val="28"/>
          <w:szCs w:val="28"/>
          <w:lang w:val="uk-UA"/>
        </w:rPr>
        <w:t>2. Із епізоотологічних особливостей для хламідіозу тварин в умовах Черкаської області характерно: інфекція уражає всі вікові і статеві групи тварин, між якими чітко простежується міжвидова передача. Доведена можливість виникнення природних вогнищ хламідіозу, стаціонарність яких підтримується голубами та деякими видами диких тварин (косулі, дикі свині). Із організму хворих тварин збудник виділяється через шлунково-кишковий тракт, з бронхіальним, вагінальним та кон</w:t>
      </w:r>
      <w:r>
        <w:rPr>
          <w:sz w:val="28"/>
          <w:szCs w:val="28"/>
        </w:rPr>
        <w:t>’</w:t>
      </w:r>
      <w:r>
        <w:rPr>
          <w:sz w:val="28"/>
          <w:szCs w:val="28"/>
          <w:lang w:val="uk-UA"/>
        </w:rPr>
        <w:t xml:space="preserve">юнктивальним слизом, абортованими плодами, молоком, спермою плідників. Зараження тварин відбувалось через інфіковані корми, </w:t>
      </w:r>
      <w:r>
        <w:rPr>
          <w:sz w:val="28"/>
          <w:szCs w:val="28"/>
          <w:lang w:val="uk-UA"/>
        </w:rPr>
        <w:lastRenderedPageBreak/>
        <w:t>повітря, воду, предмети догляду, аліментарним, аерогенним, статевим та контактним шляхами.</w:t>
      </w:r>
    </w:p>
    <w:p w:rsidR="00FC68AF" w:rsidRDefault="00FC68AF" w:rsidP="00FC68AF">
      <w:pPr>
        <w:spacing w:line="360" w:lineRule="auto"/>
        <w:ind w:firstLine="709"/>
        <w:jc w:val="both"/>
        <w:rPr>
          <w:sz w:val="28"/>
          <w:szCs w:val="28"/>
          <w:lang w:val="uk-UA"/>
        </w:rPr>
      </w:pPr>
      <w:r>
        <w:rPr>
          <w:sz w:val="28"/>
          <w:szCs w:val="28"/>
          <w:lang w:val="uk-UA"/>
        </w:rPr>
        <w:t>3. Хламідіоз проявляється як змішана інфекція, одночасно з хламідіями виділялись ротавіруси, віруси ІРТ, парагрипу-3. Змішаний характер інфекції підтверджувався вірусологічними і серологічними дослідженнями. При дослідженні парних сироваток титри антитіл до названих збудників підвищувались в діагностично достовірних величинах.</w:t>
      </w:r>
    </w:p>
    <w:p w:rsidR="00FC68AF" w:rsidRDefault="00FC68AF" w:rsidP="00FC68AF">
      <w:pPr>
        <w:spacing w:line="360" w:lineRule="auto"/>
        <w:ind w:firstLine="709"/>
        <w:jc w:val="both"/>
        <w:rPr>
          <w:sz w:val="28"/>
          <w:szCs w:val="28"/>
          <w:lang w:val="uk-UA"/>
        </w:rPr>
      </w:pPr>
      <w:r>
        <w:rPr>
          <w:sz w:val="28"/>
          <w:szCs w:val="28"/>
          <w:lang w:val="uk-UA"/>
        </w:rPr>
        <w:t>4. Клінічні ознаки та патологоанатомічні зміни при хламідіозі у великої рогатої худоби та свиней наближені за системністю ураження організму, інфекція може проявлятись у генітальній, респіраторній, нервовій і змішаній формах, виразність яких знаходиться в прямій залежності від інтенсивності прояву патологічних процесів. При гострій формі хвороба проявляється клінічними ознаками, які стушовуються при хронічній формі і не проявляються при латентній формі. Такий стан необхідно враховувати при комплексній діагностиці хламідіозу, розцінюючи клініко-епізоотологічні та патологоанатомічні дані як передмову до постановки діагнозу, остаточний висновок відносно якого здійснюється після проведення лабораторних досліджень.</w:t>
      </w:r>
    </w:p>
    <w:p w:rsidR="00FC68AF" w:rsidRDefault="00FC68AF" w:rsidP="00FC68AF">
      <w:pPr>
        <w:spacing w:line="360" w:lineRule="auto"/>
        <w:ind w:firstLine="709"/>
        <w:jc w:val="both"/>
        <w:rPr>
          <w:sz w:val="28"/>
          <w:szCs w:val="28"/>
          <w:lang w:val="uk-UA"/>
        </w:rPr>
      </w:pPr>
      <w:r>
        <w:rPr>
          <w:sz w:val="28"/>
          <w:szCs w:val="28"/>
          <w:lang w:val="uk-UA"/>
        </w:rPr>
        <w:t>5. При порівняльній характеристиці методів, які використовують для виявлення хламідій, встановлено, що метод Романовського-Гімза знаходить внутрішньоклітинні структури хламідій, проте показав низьку інформативність при виявленні позаклітинно розташованих хламідій, які можуть бути подібними до різних клітинних елементів, в мазках із стінки жовткового мішка курячих ембріонів. Більш результативні методи Стемпа і Маккіавелло, при яких хламідії і різні можливі артефакти фарбуються диференційовано.</w:t>
      </w:r>
    </w:p>
    <w:p w:rsidR="00FC68AF" w:rsidRDefault="00FC68AF" w:rsidP="00FC68AF">
      <w:pPr>
        <w:spacing w:line="360" w:lineRule="auto"/>
        <w:ind w:firstLine="709"/>
        <w:jc w:val="both"/>
        <w:rPr>
          <w:sz w:val="28"/>
          <w:szCs w:val="28"/>
          <w:lang w:val="uk-UA"/>
        </w:rPr>
      </w:pPr>
      <w:r>
        <w:rPr>
          <w:sz w:val="28"/>
          <w:szCs w:val="28"/>
          <w:lang w:val="uk-UA"/>
        </w:rPr>
        <w:t>6. Реакція імунофлуоресценції (РІФ) дозволяє швидко виявити та ідентифікувати хламідії за рахунок високої її специфічності. Провідного діагностичного значення набуває полімеразна ланцюгова реакція (ПЛР), яка дозволяє дати позитивний висновок відносно хламідіозу за наявності мінімальної кількості збудника в досліджуваному матеріалі та визначити його не тільки рід, але й вид.</w:t>
      </w:r>
    </w:p>
    <w:p w:rsidR="00FC68AF" w:rsidRDefault="00FC68AF" w:rsidP="00FC68AF">
      <w:pPr>
        <w:spacing w:line="360" w:lineRule="auto"/>
        <w:ind w:firstLine="709"/>
        <w:jc w:val="both"/>
        <w:rPr>
          <w:sz w:val="28"/>
          <w:szCs w:val="28"/>
          <w:lang w:val="uk-UA"/>
        </w:rPr>
      </w:pPr>
      <w:r>
        <w:rPr>
          <w:sz w:val="28"/>
          <w:szCs w:val="28"/>
          <w:lang w:val="uk-UA"/>
        </w:rPr>
        <w:lastRenderedPageBreak/>
        <w:t xml:space="preserve">7. Порівняльна оцінка серологічних методів діагностики хламідіозу показала низьку чутливість реакції зв’язування комплементу (РЗК) в порівнянні до реакцій РНГА та ІФА. Зокрема, при дослідженні 4990 проб сироватки крові великої рогатої худоби позитивними в РЗК виявились лише 350 (7%) проб, в ІФА – 67,3% проб. Граничні титри антитіл в РЗК також були відносно низькими (5-6 </w:t>
      </w:r>
      <w:r>
        <w:rPr>
          <w:sz w:val="28"/>
          <w:szCs w:val="28"/>
          <w:lang w:val="en-US"/>
        </w:rPr>
        <w:t>log</w:t>
      </w:r>
      <w:r>
        <w:rPr>
          <w:sz w:val="28"/>
          <w:szCs w:val="28"/>
          <w:vertAlign w:val="subscript"/>
        </w:rPr>
        <w:t>2</w:t>
      </w:r>
      <w:r>
        <w:rPr>
          <w:sz w:val="28"/>
          <w:szCs w:val="28"/>
          <w:lang w:val="uk-UA"/>
        </w:rPr>
        <w:t xml:space="preserve">), на фоні до 8 </w:t>
      </w:r>
      <w:r>
        <w:rPr>
          <w:sz w:val="28"/>
          <w:szCs w:val="28"/>
          <w:lang w:val="en-US"/>
        </w:rPr>
        <w:t>log</w:t>
      </w:r>
      <w:r>
        <w:rPr>
          <w:sz w:val="28"/>
          <w:szCs w:val="28"/>
          <w:vertAlign w:val="subscript"/>
        </w:rPr>
        <w:t>2</w:t>
      </w:r>
      <w:r>
        <w:rPr>
          <w:sz w:val="28"/>
          <w:szCs w:val="28"/>
          <w:lang w:val="uk-UA"/>
        </w:rPr>
        <w:t xml:space="preserve"> в ІФА та РНГА. При дослідженні 2541 проби сироватки крові свиней позитивними в РЗК виявились лише 3,0% проб, в той час як в РНГА позитивних проб було 21,52%, в ІФА – 24,3%.</w:t>
      </w:r>
    </w:p>
    <w:p w:rsidR="00FC68AF" w:rsidRDefault="00FC68AF" w:rsidP="00FC68AF">
      <w:pPr>
        <w:spacing w:line="360" w:lineRule="auto"/>
        <w:ind w:firstLine="709"/>
        <w:jc w:val="both"/>
        <w:rPr>
          <w:sz w:val="28"/>
          <w:szCs w:val="28"/>
          <w:lang w:val="uk-UA"/>
        </w:rPr>
      </w:pPr>
      <w:r>
        <w:rPr>
          <w:sz w:val="28"/>
          <w:szCs w:val="28"/>
          <w:lang w:val="uk-UA"/>
        </w:rPr>
        <w:t xml:space="preserve">8. Удосконалено лабораторну діагностику хламідіозу сільськогоспо-дарських тварин. Результати досліджень використані в процесі конструювання тест-системи «ІФА </w:t>
      </w:r>
      <w:r>
        <w:rPr>
          <w:sz w:val="28"/>
          <w:szCs w:val="28"/>
          <w:lang w:val="en-US"/>
        </w:rPr>
        <w:t>Chlamyliso</w:t>
      </w:r>
      <w:r>
        <w:rPr>
          <w:sz w:val="28"/>
          <w:szCs w:val="28"/>
          <w:lang w:val="uk-UA"/>
        </w:rPr>
        <w:t xml:space="preserve"> </w:t>
      </w:r>
      <w:r>
        <w:rPr>
          <w:sz w:val="28"/>
          <w:szCs w:val="28"/>
          <w:lang w:val="en-US"/>
        </w:rPr>
        <w:t>test</w:t>
      </w:r>
      <w:r>
        <w:rPr>
          <w:sz w:val="28"/>
          <w:szCs w:val="28"/>
          <w:lang w:val="uk-UA"/>
        </w:rPr>
        <w:t xml:space="preserve"> </w:t>
      </w:r>
      <w:r>
        <w:rPr>
          <w:sz w:val="28"/>
          <w:szCs w:val="28"/>
          <w:lang w:val="en-US"/>
        </w:rPr>
        <w:t>AB</w:t>
      </w:r>
      <w:r>
        <w:rPr>
          <w:sz w:val="28"/>
          <w:szCs w:val="28"/>
          <w:lang w:val="uk-UA"/>
        </w:rPr>
        <w:t>», яка впроваджена в практику ветеринарної медицини України. Нами виділено штам хламідій, який використали для приготування антигену, одержали позитивну хламідіозну і негативну сироватки. Система пройшла виробниче випробування в ряді обласних лабораторій ветеринарної медицини України і рекомендована для практичного використання. На одержану систему розроблено технічні умови ТУУ 24.4-23524007-066:2006.</w:t>
      </w:r>
    </w:p>
    <w:p w:rsidR="00FC68AF" w:rsidRDefault="00FC68AF" w:rsidP="00FC68AF">
      <w:pPr>
        <w:spacing w:line="360" w:lineRule="auto"/>
        <w:ind w:firstLine="709"/>
        <w:jc w:val="both"/>
        <w:rPr>
          <w:sz w:val="28"/>
          <w:szCs w:val="28"/>
          <w:lang w:val="uk-UA"/>
        </w:rPr>
      </w:pPr>
      <w:r>
        <w:rPr>
          <w:sz w:val="28"/>
          <w:szCs w:val="28"/>
          <w:lang w:val="uk-UA"/>
        </w:rPr>
        <w:t xml:space="preserve">9. Від великої рогатої худоби і свиней виділено по 2 штами хламідій, ідентифікація яких здійснювалась за морфологічними, культуральними і антигенними характеристиками з використанням прямого варіанту РІФ. За даними ПЛР-аналізу штами віднесені до роду </w:t>
      </w:r>
      <w:r>
        <w:rPr>
          <w:sz w:val="28"/>
          <w:szCs w:val="28"/>
          <w:lang w:val="en-US"/>
        </w:rPr>
        <w:t>Chlamydophila</w:t>
      </w:r>
      <w:r>
        <w:rPr>
          <w:sz w:val="28"/>
          <w:szCs w:val="28"/>
          <w:lang w:val="uk-UA"/>
        </w:rPr>
        <w:t>. Штами серійно культивувались у жовтковому мішку курячих ембріонів, середньостатистична загибель яких коливалась в межах 4,1-4,5 діб. Титр штамів наростав з пасажами і склав для штамів ВС-2099 і Т-1549 в 9-му пасажі 10</w:t>
      </w:r>
      <w:r>
        <w:rPr>
          <w:sz w:val="28"/>
          <w:szCs w:val="28"/>
          <w:vertAlign w:val="superscript"/>
          <w:lang w:val="uk-UA"/>
        </w:rPr>
        <w:t>-5,5</w:t>
      </w:r>
      <w:r>
        <w:rPr>
          <w:sz w:val="28"/>
          <w:szCs w:val="28"/>
          <w:lang w:val="uk-UA"/>
        </w:rPr>
        <w:t xml:space="preserve"> і 10</w:t>
      </w:r>
      <w:r>
        <w:rPr>
          <w:sz w:val="28"/>
          <w:szCs w:val="28"/>
          <w:vertAlign w:val="superscript"/>
          <w:lang w:val="uk-UA"/>
        </w:rPr>
        <w:t>-5,33</w:t>
      </w:r>
      <w:r>
        <w:rPr>
          <w:sz w:val="28"/>
          <w:szCs w:val="28"/>
          <w:lang w:val="uk-UA"/>
        </w:rPr>
        <w:t xml:space="preserve"> </w:t>
      </w:r>
      <w:r>
        <w:rPr>
          <w:sz w:val="28"/>
          <w:szCs w:val="28"/>
          <w:lang w:val="en-US"/>
        </w:rPr>
        <w:t>ELD</w:t>
      </w:r>
      <w:r>
        <w:rPr>
          <w:sz w:val="28"/>
          <w:szCs w:val="28"/>
          <w:vertAlign w:val="subscript"/>
          <w:lang w:val="uk-UA"/>
        </w:rPr>
        <w:t>50</w:t>
      </w:r>
      <w:r>
        <w:rPr>
          <w:sz w:val="28"/>
          <w:szCs w:val="28"/>
          <w:lang w:val="uk-UA"/>
        </w:rPr>
        <w:t>/0,4 мл, відповідно; для штаму А-2536 в 6-му пасажі 10</w:t>
      </w:r>
      <w:r>
        <w:rPr>
          <w:sz w:val="28"/>
          <w:szCs w:val="28"/>
          <w:vertAlign w:val="superscript"/>
          <w:lang w:val="uk-UA"/>
        </w:rPr>
        <w:t>-4,16</w:t>
      </w:r>
      <w:r>
        <w:rPr>
          <w:sz w:val="28"/>
          <w:szCs w:val="28"/>
          <w:lang w:val="uk-UA"/>
        </w:rPr>
        <w:t xml:space="preserve"> </w:t>
      </w:r>
      <w:r>
        <w:rPr>
          <w:sz w:val="28"/>
          <w:szCs w:val="28"/>
          <w:lang w:val="en-US"/>
        </w:rPr>
        <w:t>ELD</w:t>
      </w:r>
      <w:r>
        <w:rPr>
          <w:sz w:val="28"/>
          <w:szCs w:val="28"/>
          <w:vertAlign w:val="subscript"/>
          <w:lang w:val="uk-UA"/>
        </w:rPr>
        <w:t>50</w:t>
      </w:r>
      <w:r>
        <w:rPr>
          <w:sz w:val="28"/>
          <w:szCs w:val="28"/>
          <w:lang w:val="uk-UA"/>
        </w:rPr>
        <w:t>/0,4 мл; для штаму ДС-2562 в 11 пасажі – 10</w:t>
      </w:r>
      <w:r>
        <w:rPr>
          <w:sz w:val="28"/>
          <w:szCs w:val="28"/>
          <w:vertAlign w:val="superscript"/>
          <w:lang w:val="uk-UA"/>
        </w:rPr>
        <w:t>-6,3</w:t>
      </w:r>
      <w:r>
        <w:rPr>
          <w:sz w:val="28"/>
          <w:szCs w:val="28"/>
          <w:lang w:val="uk-UA"/>
        </w:rPr>
        <w:t xml:space="preserve"> </w:t>
      </w:r>
      <w:r>
        <w:rPr>
          <w:sz w:val="28"/>
          <w:szCs w:val="28"/>
          <w:lang w:val="en-US"/>
        </w:rPr>
        <w:t>ELD</w:t>
      </w:r>
      <w:r>
        <w:rPr>
          <w:sz w:val="28"/>
          <w:szCs w:val="28"/>
          <w:vertAlign w:val="subscript"/>
          <w:lang w:val="uk-UA"/>
        </w:rPr>
        <w:t>50</w:t>
      </w:r>
      <w:r>
        <w:rPr>
          <w:sz w:val="28"/>
          <w:szCs w:val="28"/>
          <w:lang w:val="uk-UA"/>
        </w:rPr>
        <w:t>/0,4 мл.</w:t>
      </w:r>
    </w:p>
    <w:p w:rsidR="00FC68AF" w:rsidRDefault="00FC68AF" w:rsidP="00FC68AF">
      <w:pPr>
        <w:spacing w:line="360" w:lineRule="auto"/>
        <w:ind w:firstLine="709"/>
        <w:jc w:val="both"/>
        <w:rPr>
          <w:sz w:val="28"/>
          <w:szCs w:val="28"/>
          <w:lang w:val="uk-UA"/>
        </w:rPr>
      </w:pPr>
      <w:r>
        <w:rPr>
          <w:sz w:val="28"/>
          <w:szCs w:val="28"/>
          <w:lang w:val="uk-UA"/>
        </w:rPr>
        <w:t xml:space="preserve">10. При різних способах зараження білих мишей виділені штами хламідій в І-му пасажі практично не викликали загибелі тварин і 100% летальність наставала тільки в 5-8-му пасажах після зараження в черевну порожнину або інтраторакально. Білі миші проявляли відносну резистентність до інтрацеребрального зараження, при якому загибелі не спостерігалось в І-му пасажі, але летальність поступово наростала в наступних пасажах. У вагітних морських </w:t>
      </w:r>
      <w:r>
        <w:rPr>
          <w:sz w:val="28"/>
          <w:szCs w:val="28"/>
          <w:lang w:val="uk-UA"/>
        </w:rPr>
        <w:lastRenderedPageBreak/>
        <w:t>свинок штам Т-1549 після зараження в черевну порожнину викликав аборти вже в І-му пасажі, решта штамів абортогенність проявляли в наступних пасажах. Летальність морських свинок складала 30-40%.</w:t>
      </w:r>
    </w:p>
    <w:p w:rsidR="00FC68AF" w:rsidRDefault="00FC68AF" w:rsidP="00FC68AF">
      <w:pPr>
        <w:spacing w:line="360" w:lineRule="auto"/>
        <w:ind w:firstLine="709"/>
        <w:jc w:val="both"/>
        <w:rPr>
          <w:sz w:val="28"/>
          <w:szCs w:val="28"/>
          <w:lang w:val="uk-UA"/>
        </w:rPr>
      </w:pPr>
      <w:r>
        <w:rPr>
          <w:sz w:val="28"/>
          <w:szCs w:val="28"/>
          <w:lang w:val="uk-UA"/>
        </w:rPr>
        <w:t>11. При визначенні імунологічних властивостей штамів хламідій в дослідах перехресного зараження білих мишей, які попередньо були імунізовані цими штамами, встановлена спорідненість штамів ВС-2099 і Т-1549, виділених від великої рогатої худоби, в той час як штами А-2536 і ДС-2562, виділені від свиней, виявились між собою наближеними, але значно віддаленими від штамів великої рогатої худоби. Аналогічні результати були одержані і при постановці реакції нейтралізації на білих мишах з використанням сироватки крові півнів, гіперімунізованих названими вище штамами.</w:t>
      </w:r>
    </w:p>
    <w:p w:rsidR="00FC68AF" w:rsidRDefault="00FC68AF" w:rsidP="00FC68AF">
      <w:pPr>
        <w:spacing w:line="360" w:lineRule="auto"/>
        <w:ind w:firstLine="709"/>
        <w:jc w:val="both"/>
        <w:rPr>
          <w:sz w:val="28"/>
          <w:szCs w:val="28"/>
          <w:lang w:val="uk-UA"/>
        </w:rPr>
      </w:pPr>
      <w:r>
        <w:rPr>
          <w:sz w:val="28"/>
          <w:szCs w:val="28"/>
          <w:lang w:val="uk-UA"/>
        </w:rPr>
        <w:t>12. При зараженні штамом А-2536 3-х груп поросят-гнотобіотів різними способами відмічали зниження апетиту, незначне пригнічення, субфебрильна температура тіла. В одного поросяти хвороба проявилась гостро і воно загинуло на 21-шу добу. Позитивність експерименту підтверджувалась патологоанатомічними змінами, наявністю в них хламідій, виявлених мікроскопічними методами, ПЛР, РІФ, Романовського-Гімза, виділенням хламідій на курячих ембріонах, білих мишах і морських свинках.</w:t>
      </w:r>
    </w:p>
    <w:p w:rsidR="00FC68AF" w:rsidRDefault="00FC68AF" w:rsidP="00FC68AF">
      <w:pPr>
        <w:spacing w:line="360" w:lineRule="auto"/>
        <w:jc w:val="center"/>
        <w:rPr>
          <w:b/>
          <w:sz w:val="28"/>
          <w:szCs w:val="28"/>
          <w:lang w:val="uk-UA"/>
        </w:rPr>
      </w:pPr>
      <w:r>
        <w:rPr>
          <w:sz w:val="28"/>
          <w:szCs w:val="28"/>
          <w:lang w:val="uk-UA"/>
        </w:rPr>
        <w:br w:type="page"/>
      </w:r>
      <w:r>
        <w:rPr>
          <w:b/>
          <w:sz w:val="28"/>
          <w:szCs w:val="28"/>
          <w:lang w:val="uk-UA"/>
        </w:rPr>
        <w:lastRenderedPageBreak/>
        <w:t>ПРОПОЗИЦІЇ ВИРОБНИЦТВУ</w:t>
      </w:r>
    </w:p>
    <w:p w:rsidR="00FC68AF" w:rsidRPr="00FC68AF" w:rsidRDefault="00FC68AF" w:rsidP="00FC68AF">
      <w:pPr>
        <w:spacing w:line="360" w:lineRule="auto"/>
        <w:jc w:val="center"/>
        <w:rPr>
          <w:b/>
          <w:sz w:val="28"/>
          <w:szCs w:val="28"/>
          <w:lang w:val="uk-UA"/>
        </w:rPr>
      </w:pPr>
    </w:p>
    <w:p w:rsidR="00FC68AF" w:rsidRPr="00FC68AF" w:rsidRDefault="00FC68AF" w:rsidP="00FC68AF">
      <w:pPr>
        <w:spacing w:line="360" w:lineRule="auto"/>
        <w:jc w:val="center"/>
        <w:rPr>
          <w:b/>
          <w:sz w:val="28"/>
          <w:szCs w:val="28"/>
          <w:lang w:val="uk-UA"/>
        </w:rPr>
      </w:pPr>
    </w:p>
    <w:p w:rsidR="00FC68AF" w:rsidRDefault="00FC68AF" w:rsidP="00FC68AF">
      <w:pPr>
        <w:spacing w:line="360" w:lineRule="auto"/>
        <w:ind w:firstLine="709"/>
        <w:jc w:val="both"/>
        <w:rPr>
          <w:sz w:val="28"/>
          <w:szCs w:val="28"/>
          <w:lang w:val="uk-UA"/>
        </w:rPr>
      </w:pPr>
      <w:r>
        <w:rPr>
          <w:sz w:val="28"/>
          <w:szCs w:val="28"/>
          <w:lang w:val="uk-UA"/>
        </w:rPr>
        <w:t>1. Діагностику хламідіозу сільськогосподарських тварин здійснювати з використанням комплексних досліджень, в яких на підставі клініко-епізоотологічних та патологоанатомічних даних ставиться попередній діагноз.</w:t>
      </w:r>
    </w:p>
    <w:p w:rsidR="00FC68AF" w:rsidRDefault="00FC68AF" w:rsidP="00FC68AF">
      <w:pPr>
        <w:spacing w:line="360" w:lineRule="auto"/>
        <w:ind w:firstLine="709"/>
        <w:jc w:val="both"/>
        <w:rPr>
          <w:sz w:val="28"/>
          <w:szCs w:val="28"/>
          <w:lang w:val="uk-UA"/>
        </w:rPr>
      </w:pPr>
      <w:r>
        <w:rPr>
          <w:sz w:val="28"/>
          <w:szCs w:val="28"/>
          <w:lang w:val="uk-UA"/>
        </w:rPr>
        <w:t>2. При проведенні лабораторних досліджень з метою виявлення збудника безпосередньо в патологічному матеріалі використовувати в першу чергу реакцію флуоресценції (РІФ) та полімеразної ланцюгової реакції (ПЛР). Методам світлової мікроскопії з фарбуванням препаратів за Романовським-Гімза, Стемпом, Маккіавелло відводиться другорядне значення.</w:t>
      </w:r>
    </w:p>
    <w:p w:rsidR="00FC68AF" w:rsidRDefault="00FC68AF" w:rsidP="00FC68AF">
      <w:pPr>
        <w:spacing w:line="360" w:lineRule="auto"/>
        <w:ind w:firstLine="709"/>
        <w:jc w:val="both"/>
        <w:rPr>
          <w:sz w:val="28"/>
          <w:szCs w:val="28"/>
          <w:lang w:val="uk-UA"/>
        </w:rPr>
      </w:pPr>
      <w:r>
        <w:rPr>
          <w:sz w:val="28"/>
          <w:szCs w:val="28"/>
          <w:lang w:val="uk-UA"/>
        </w:rPr>
        <w:t>3. При проведенні серологічної діагностики сироватку крові досліджувати з використанням непрямої гемаглютинації (РНГА) та імуноферментного аналізу (ІФА). Реакцію зв</w:t>
      </w:r>
      <w:r>
        <w:rPr>
          <w:sz w:val="28"/>
          <w:szCs w:val="28"/>
        </w:rPr>
        <w:t>’</w:t>
      </w:r>
      <w:r>
        <w:rPr>
          <w:sz w:val="28"/>
          <w:szCs w:val="28"/>
          <w:lang w:val="uk-UA"/>
        </w:rPr>
        <w:t>язування комплементу (РЗК), як низько чутливу, рекомендуємо ставити лише в окремих випадках, особливо при дослідженні сироватки крові свиней.</w:t>
      </w:r>
    </w:p>
    <w:p w:rsidR="00FC68AF" w:rsidRDefault="00FC68AF" w:rsidP="00FC68AF">
      <w:pPr>
        <w:spacing w:line="360" w:lineRule="auto"/>
        <w:ind w:firstLine="709"/>
        <w:jc w:val="both"/>
        <w:rPr>
          <w:sz w:val="28"/>
          <w:szCs w:val="28"/>
          <w:lang w:val="uk-UA"/>
        </w:rPr>
      </w:pPr>
      <w:r>
        <w:rPr>
          <w:sz w:val="28"/>
          <w:szCs w:val="28"/>
          <w:lang w:val="uk-UA"/>
        </w:rPr>
        <w:t>4. При постановці реакції ІФА доцільно використовувати набір компонентів «</w:t>
      </w:r>
      <w:r>
        <w:rPr>
          <w:sz w:val="28"/>
          <w:szCs w:val="28"/>
          <w:lang w:val="en-US"/>
        </w:rPr>
        <w:t>Chlamyliso</w:t>
      </w:r>
      <w:r>
        <w:rPr>
          <w:sz w:val="28"/>
          <w:szCs w:val="28"/>
          <w:lang w:val="uk-UA"/>
        </w:rPr>
        <w:t xml:space="preserve"> </w:t>
      </w:r>
      <w:r>
        <w:rPr>
          <w:sz w:val="28"/>
          <w:szCs w:val="28"/>
          <w:lang w:val="en-US"/>
        </w:rPr>
        <w:t>test</w:t>
      </w:r>
      <w:r>
        <w:rPr>
          <w:sz w:val="28"/>
          <w:szCs w:val="28"/>
          <w:lang w:val="uk-UA"/>
        </w:rPr>
        <w:t xml:space="preserve"> </w:t>
      </w:r>
      <w:r>
        <w:rPr>
          <w:sz w:val="28"/>
          <w:szCs w:val="28"/>
          <w:lang w:val="en-US"/>
        </w:rPr>
        <w:t>AB</w:t>
      </w:r>
      <w:r>
        <w:rPr>
          <w:sz w:val="28"/>
          <w:szCs w:val="28"/>
          <w:lang w:val="uk-UA"/>
        </w:rPr>
        <w:t xml:space="preserve">», розроблений колективом співробітників НАУ за нашою участю. Запропонований варіант ІФА є уніфікованим і дозволяє досліджувати сироватку крові всіх сільськогосподарських тварин на тій підставі, що в реакції використано рекомбінантний білок </w:t>
      </w:r>
      <w:r>
        <w:rPr>
          <w:sz w:val="28"/>
          <w:szCs w:val="28"/>
          <w:lang w:val="en-US"/>
        </w:rPr>
        <w:t>G</w:t>
      </w:r>
      <w:r>
        <w:rPr>
          <w:sz w:val="28"/>
          <w:szCs w:val="28"/>
          <w:lang w:val="uk-UA"/>
        </w:rPr>
        <w:t xml:space="preserve"> мічений пероксидазою, який здатний зв’язуватись з широким спектром І</w:t>
      </w:r>
      <w:r>
        <w:rPr>
          <w:sz w:val="28"/>
          <w:szCs w:val="28"/>
          <w:lang w:val="en-US"/>
        </w:rPr>
        <w:t>g</w:t>
      </w:r>
      <w:r>
        <w:rPr>
          <w:sz w:val="28"/>
          <w:szCs w:val="28"/>
          <w:lang w:val="uk-UA"/>
        </w:rPr>
        <w:t xml:space="preserve"> </w:t>
      </w:r>
      <w:r>
        <w:rPr>
          <w:sz w:val="28"/>
          <w:szCs w:val="28"/>
          <w:lang w:val="en-US"/>
        </w:rPr>
        <w:t>G</w:t>
      </w:r>
      <w:r>
        <w:rPr>
          <w:sz w:val="28"/>
          <w:szCs w:val="28"/>
          <w:lang w:val="uk-UA"/>
        </w:rPr>
        <w:t xml:space="preserve"> ссавців. На одержану систему розроблено ТУУ 24.4-23524007-066:2006. Система пройшла виробничі випробування (додатки Б, В).</w:t>
      </w:r>
    </w:p>
    <w:p w:rsidR="00FC68AF" w:rsidRDefault="00FC68AF" w:rsidP="00FC68AF">
      <w:pPr>
        <w:spacing w:line="360" w:lineRule="auto"/>
        <w:ind w:firstLine="709"/>
        <w:jc w:val="both"/>
        <w:rPr>
          <w:sz w:val="28"/>
          <w:szCs w:val="28"/>
          <w:lang w:val="uk-UA"/>
        </w:rPr>
      </w:pPr>
      <w:r>
        <w:rPr>
          <w:sz w:val="28"/>
          <w:szCs w:val="28"/>
          <w:lang w:val="uk-UA"/>
        </w:rPr>
        <w:t>5. При проведенні комплексної діагностики на хламідіоз використовувати «Настанову із лабораторної діагностики хламідійних інфекцій сільськогосподарських тварин», розробленої за нашою участю і затверджену Департаментом ветеринарної медицини МінАПК України (додаток А).</w:t>
      </w:r>
    </w:p>
    <w:p w:rsidR="00FC68AF" w:rsidRDefault="00FC68AF" w:rsidP="00FC68AF">
      <w:pPr>
        <w:shd w:val="clear" w:color="auto" w:fill="FFFFFF"/>
        <w:spacing w:line="360" w:lineRule="auto"/>
        <w:ind w:firstLine="709"/>
        <w:jc w:val="both"/>
        <w:rPr>
          <w:sz w:val="28"/>
          <w:szCs w:val="28"/>
          <w:shd w:val="clear" w:color="auto" w:fill="FFFFFF"/>
          <w:lang w:val="uk-UA"/>
        </w:rPr>
      </w:pPr>
      <w:r>
        <w:rPr>
          <w:sz w:val="28"/>
          <w:szCs w:val="28"/>
          <w:shd w:val="clear" w:color="auto" w:fill="FFFFFF"/>
          <w:lang w:val="uk-UA"/>
        </w:rPr>
        <w:br w:type="page"/>
      </w: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pacing w:line="360" w:lineRule="auto"/>
        <w:jc w:val="center"/>
        <w:rPr>
          <w:b/>
          <w:sz w:val="48"/>
          <w:szCs w:val="48"/>
          <w:lang w:val="uk-UA"/>
        </w:rPr>
      </w:pPr>
      <w:r>
        <w:rPr>
          <w:b/>
          <w:sz w:val="48"/>
          <w:szCs w:val="48"/>
          <w:lang w:val="uk-UA"/>
        </w:rPr>
        <w:t>Порівняльна характеристика методів діагностики та їх удосконалення при хламідіозі сільськогосподарських тварин</w:t>
      </w: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ind w:firstLine="709"/>
        <w:jc w:val="both"/>
        <w:rPr>
          <w:sz w:val="28"/>
          <w:szCs w:val="28"/>
          <w:shd w:val="clear" w:color="auto" w:fill="FFFFFF"/>
          <w:lang w:val="uk-UA"/>
        </w:rPr>
      </w:pPr>
    </w:p>
    <w:p w:rsidR="00FC68AF" w:rsidRDefault="00FC68AF" w:rsidP="00FC68AF">
      <w:pPr>
        <w:shd w:val="clear" w:color="auto" w:fill="FFFFFF"/>
        <w:spacing w:line="360" w:lineRule="auto"/>
        <w:jc w:val="center"/>
        <w:rPr>
          <w:sz w:val="72"/>
          <w:szCs w:val="72"/>
          <w:shd w:val="clear" w:color="auto" w:fill="FFFFFF"/>
          <w:lang w:val="en-US"/>
        </w:rPr>
      </w:pPr>
      <w:r>
        <w:rPr>
          <w:b/>
          <w:sz w:val="72"/>
          <w:szCs w:val="72"/>
          <w:shd w:val="clear" w:color="auto" w:fill="FFFFFF"/>
          <w:lang w:val="uk-UA"/>
        </w:rPr>
        <w:t>ДОДАТКИ</w:t>
      </w:r>
    </w:p>
    <w:p w:rsidR="00FC68AF" w:rsidRDefault="00FC68AF" w:rsidP="00FC68AF">
      <w:pPr>
        <w:jc w:val="center"/>
        <w:rPr>
          <w:b/>
          <w:sz w:val="28"/>
          <w:szCs w:val="28"/>
          <w:lang w:val="uk-UA"/>
        </w:rPr>
      </w:pPr>
      <w:r>
        <w:rPr>
          <w:b/>
          <w:sz w:val="28"/>
          <w:szCs w:val="28"/>
          <w:lang w:val="uk-UA"/>
        </w:rPr>
        <w:br w:type="page"/>
      </w:r>
      <w:r>
        <w:rPr>
          <w:b/>
          <w:sz w:val="28"/>
          <w:szCs w:val="28"/>
          <w:lang w:val="uk-UA"/>
        </w:rPr>
        <w:lastRenderedPageBreak/>
        <w:t>СПИСОК ВИКОРИСТАНИХ</w:t>
      </w:r>
      <w:r>
        <w:rPr>
          <w:sz w:val="28"/>
          <w:szCs w:val="28"/>
          <w:lang w:val="uk-UA"/>
        </w:rPr>
        <w:t xml:space="preserve"> </w:t>
      </w:r>
      <w:r>
        <w:rPr>
          <w:b/>
          <w:sz w:val="28"/>
          <w:szCs w:val="28"/>
          <w:lang w:val="uk-UA"/>
        </w:rPr>
        <w:t>ЛІТЕРАТУРНИХ ДЖЕРЕЛ</w:t>
      </w:r>
    </w:p>
    <w:p w:rsidR="00FC68AF" w:rsidRDefault="00FC68AF" w:rsidP="00FC68AF">
      <w:pPr>
        <w:jc w:val="both"/>
        <w:rPr>
          <w:sz w:val="28"/>
          <w:szCs w:val="28"/>
          <w:lang w:val="en-US"/>
        </w:rPr>
      </w:pPr>
    </w:p>
    <w:p w:rsidR="00FC68AF" w:rsidRDefault="00FC68AF" w:rsidP="00FC68AF">
      <w:pPr>
        <w:spacing w:line="360" w:lineRule="auto"/>
        <w:jc w:val="both"/>
        <w:rPr>
          <w:sz w:val="28"/>
          <w:szCs w:val="28"/>
          <w:lang w:val="en-US"/>
        </w:rPr>
      </w:pP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Enzootic abortion in ewes.</w:t>
      </w:r>
      <w:r>
        <w:rPr>
          <w:sz w:val="28"/>
          <w:szCs w:val="28"/>
          <w:lang w:val="uk-UA"/>
        </w:rPr>
        <w:t xml:space="preserve"> </w:t>
      </w:r>
      <w:r>
        <w:rPr>
          <w:sz w:val="28"/>
          <w:szCs w:val="28"/>
          <w:lang w:val="en-US"/>
        </w:rPr>
        <w:t>Transmission of the disease / Stamp F.T., Mc Ewen A.D., Watt F.A.</w:t>
      </w:r>
      <w:r>
        <w:rPr>
          <w:sz w:val="28"/>
          <w:szCs w:val="28"/>
          <w:lang w:val="uk-UA"/>
        </w:rPr>
        <w:t xml:space="preserve"> </w:t>
      </w:r>
      <w:r>
        <w:rPr>
          <w:sz w:val="28"/>
          <w:szCs w:val="28"/>
          <w:lang w:val="en-US"/>
        </w:rPr>
        <w:t xml:space="preserve">et al. </w:t>
      </w:r>
      <w:r>
        <w:rPr>
          <w:sz w:val="28"/>
          <w:szCs w:val="28"/>
          <w:lang w:val="de-DE"/>
        </w:rPr>
        <w:t>// Vet.Rec.-1950.-62.-</w:t>
      </w:r>
      <w:r>
        <w:rPr>
          <w:sz w:val="28"/>
          <w:szCs w:val="28"/>
          <w:lang w:val="uk-UA"/>
        </w:rPr>
        <w:t>Р</w:t>
      </w:r>
      <w:r>
        <w:rPr>
          <w:sz w:val="28"/>
          <w:szCs w:val="28"/>
          <w:lang w:val="de-DE"/>
        </w:rPr>
        <w:t>.251-254.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de-DE"/>
        </w:rPr>
        <w:t xml:space="preserve">Schoop </w:t>
      </w:r>
      <w:r>
        <w:rPr>
          <w:sz w:val="28"/>
          <w:szCs w:val="28"/>
          <w:lang w:val="uk-UA"/>
        </w:rPr>
        <w:t>G</w:t>
      </w:r>
      <w:r>
        <w:rPr>
          <w:sz w:val="28"/>
          <w:szCs w:val="28"/>
          <w:lang w:val="de-DE"/>
        </w:rPr>
        <w:t>. Infektion eines Rinderbestandes durch ein virus der Psittakasis – Lymphogranuloma – Gruppe. Gehäufte Aborte im verlauf der Erkrankungen /</w:t>
      </w:r>
      <w:r>
        <w:rPr>
          <w:sz w:val="28"/>
          <w:szCs w:val="28"/>
          <w:lang w:val="uk-UA"/>
        </w:rPr>
        <w:t xml:space="preserve"> G</w:t>
      </w:r>
      <w:r>
        <w:rPr>
          <w:sz w:val="28"/>
          <w:szCs w:val="28"/>
          <w:lang w:val="de-DE"/>
        </w:rPr>
        <w:t>.</w:t>
      </w:r>
      <w:r>
        <w:rPr>
          <w:sz w:val="28"/>
          <w:szCs w:val="28"/>
          <w:lang w:val="uk-UA"/>
        </w:rPr>
        <w:t xml:space="preserve"> </w:t>
      </w:r>
      <w:r>
        <w:rPr>
          <w:sz w:val="28"/>
          <w:szCs w:val="28"/>
          <w:lang w:val="de-DE"/>
        </w:rPr>
        <w:t>Schoop</w:t>
      </w:r>
      <w:r>
        <w:rPr>
          <w:sz w:val="28"/>
          <w:szCs w:val="28"/>
          <w:lang w:val="uk-UA"/>
        </w:rPr>
        <w:t>,</w:t>
      </w:r>
      <w:r>
        <w:rPr>
          <w:sz w:val="28"/>
          <w:szCs w:val="28"/>
          <w:lang w:val="de-DE"/>
        </w:rPr>
        <w:t xml:space="preserve"> E.</w:t>
      </w:r>
      <w:r>
        <w:rPr>
          <w:sz w:val="28"/>
          <w:szCs w:val="28"/>
          <w:lang w:val="uk-UA"/>
        </w:rPr>
        <w:t xml:space="preserve"> </w:t>
      </w:r>
      <w:r>
        <w:rPr>
          <w:sz w:val="28"/>
          <w:szCs w:val="28"/>
          <w:lang w:val="de-DE"/>
        </w:rPr>
        <w:t>Kauker</w:t>
      </w:r>
      <w:r>
        <w:rPr>
          <w:sz w:val="28"/>
          <w:szCs w:val="28"/>
          <w:lang w:val="uk-UA"/>
        </w:rPr>
        <w:t xml:space="preserve">. </w:t>
      </w:r>
      <w:r>
        <w:rPr>
          <w:sz w:val="28"/>
          <w:szCs w:val="28"/>
          <w:lang w:val="de-DE"/>
        </w:rPr>
        <w:t>– D</w:t>
      </w:r>
      <w:r>
        <w:rPr>
          <w:sz w:val="28"/>
          <w:szCs w:val="28"/>
          <w:lang w:val="en-US"/>
        </w:rPr>
        <w:t>t</w:t>
      </w:r>
      <w:r>
        <w:rPr>
          <w:sz w:val="28"/>
          <w:szCs w:val="28"/>
          <w:lang w:val="de-DE"/>
        </w:rPr>
        <w:t xml:space="preserve">sch. tierärztl. </w:t>
      </w:r>
      <w:r>
        <w:rPr>
          <w:sz w:val="28"/>
          <w:szCs w:val="28"/>
          <w:lang w:val="en-US"/>
        </w:rPr>
        <w:t>Wschr.-1956.-№23/24.-S.233-235.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French E.Y. The occurence of sporadic bovine encephalomyelitis in Australia /</w:t>
      </w:r>
      <w:r>
        <w:rPr>
          <w:sz w:val="28"/>
          <w:szCs w:val="28"/>
          <w:lang w:val="uk-UA"/>
        </w:rPr>
        <w:t xml:space="preserve"> </w:t>
      </w:r>
      <w:r>
        <w:rPr>
          <w:sz w:val="28"/>
          <w:szCs w:val="28"/>
          <w:lang w:val="en-US"/>
        </w:rPr>
        <w:t>E.Y</w:t>
      </w:r>
      <w:r>
        <w:rPr>
          <w:sz w:val="28"/>
          <w:szCs w:val="28"/>
          <w:lang w:val="uk-UA"/>
        </w:rPr>
        <w:t>.</w:t>
      </w:r>
      <w:r>
        <w:rPr>
          <w:sz w:val="28"/>
          <w:szCs w:val="28"/>
          <w:lang w:val="en-US"/>
        </w:rPr>
        <w:t xml:space="preserve"> French</w:t>
      </w:r>
      <w:r>
        <w:rPr>
          <w:sz w:val="28"/>
          <w:szCs w:val="28"/>
          <w:lang w:val="uk-UA"/>
        </w:rPr>
        <w:t xml:space="preserve">, </w:t>
      </w:r>
      <w:r>
        <w:rPr>
          <w:sz w:val="28"/>
          <w:szCs w:val="28"/>
          <w:lang w:val="en-US"/>
        </w:rPr>
        <w:t>W.</w:t>
      </w:r>
      <w:r>
        <w:rPr>
          <w:sz w:val="28"/>
          <w:szCs w:val="28"/>
          <w:lang w:val="uk-UA"/>
        </w:rPr>
        <w:t xml:space="preserve"> </w:t>
      </w:r>
      <w:r>
        <w:rPr>
          <w:sz w:val="28"/>
          <w:szCs w:val="28"/>
          <w:lang w:val="en-US"/>
        </w:rPr>
        <w:t>Snowdon</w:t>
      </w:r>
      <w:r>
        <w:rPr>
          <w:sz w:val="28"/>
          <w:szCs w:val="28"/>
          <w:lang w:val="uk-UA"/>
        </w:rPr>
        <w:t>. –</w:t>
      </w:r>
      <w:r>
        <w:rPr>
          <w:sz w:val="28"/>
          <w:szCs w:val="28"/>
          <w:lang w:val="en-US"/>
        </w:rPr>
        <w:t xml:space="preserve"> Aust. Vet. J.-1960.-36.-P.444-445.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Sto</w:t>
      </w:r>
      <w:r>
        <w:rPr>
          <w:sz w:val="28"/>
          <w:szCs w:val="28"/>
          <w:lang w:val="de-DE"/>
        </w:rPr>
        <w:t xml:space="preserve">rz J. </w:t>
      </w:r>
      <w:r>
        <w:rPr>
          <w:sz w:val="28"/>
          <w:szCs w:val="28"/>
          <w:lang w:val="en-US"/>
        </w:rPr>
        <w:t>Etiological studies on epizootic bovine abortion /</w:t>
      </w:r>
      <w:r>
        <w:rPr>
          <w:sz w:val="28"/>
          <w:szCs w:val="28"/>
          <w:lang w:val="uk-UA"/>
        </w:rPr>
        <w:t xml:space="preserve"> </w:t>
      </w:r>
      <w:r>
        <w:rPr>
          <w:sz w:val="28"/>
          <w:szCs w:val="28"/>
          <w:lang w:val="de-DE"/>
        </w:rPr>
        <w:t>J.</w:t>
      </w:r>
      <w:r>
        <w:rPr>
          <w:sz w:val="28"/>
          <w:szCs w:val="28"/>
          <w:lang w:val="uk-UA"/>
        </w:rPr>
        <w:t xml:space="preserve"> </w:t>
      </w:r>
      <w:r>
        <w:rPr>
          <w:sz w:val="28"/>
          <w:szCs w:val="28"/>
          <w:lang w:val="en-US"/>
        </w:rPr>
        <w:t>Sto</w:t>
      </w:r>
      <w:r>
        <w:rPr>
          <w:sz w:val="28"/>
          <w:szCs w:val="28"/>
          <w:lang w:val="de-DE"/>
        </w:rPr>
        <w:t>rz, D.G.</w:t>
      </w:r>
      <w:r>
        <w:rPr>
          <w:sz w:val="28"/>
          <w:szCs w:val="28"/>
          <w:lang w:val="uk-UA"/>
        </w:rPr>
        <w:t xml:space="preserve"> </w:t>
      </w:r>
      <w:r>
        <w:rPr>
          <w:sz w:val="28"/>
          <w:szCs w:val="28"/>
          <w:lang w:val="de-DE"/>
        </w:rPr>
        <w:t>McKercher</w:t>
      </w:r>
      <w:r>
        <w:rPr>
          <w:sz w:val="28"/>
          <w:szCs w:val="28"/>
          <w:lang w:val="uk-UA"/>
        </w:rPr>
        <w:t>.</w:t>
      </w:r>
      <w:r>
        <w:rPr>
          <w:sz w:val="28"/>
          <w:szCs w:val="28"/>
          <w:lang w:val="de-DE"/>
        </w:rPr>
        <w:t xml:space="preserve"> </w:t>
      </w:r>
      <w:r>
        <w:rPr>
          <w:sz w:val="28"/>
          <w:szCs w:val="28"/>
          <w:lang w:val="uk-UA"/>
        </w:rPr>
        <w:t>–</w:t>
      </w:r>
      <w:r>
        <w:rPr>
          <w:sz w:val="28"/>
          <w:szCs w:val="28"/>
          <w:lang w:val="en-US"/>
        </w:rPr>
        <w:t xml:space="preserve"> Zbl. Vet.Med.-1962.-Bd.9.-H4.-P.411-427.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Wilson M.R. Chlamydial pneumonia of calves /</w:t>
      </w:r>
      <w:r>
        <w:rPr>
          <w:sz w:val="28"/>
          <w:szCs w:val="28"/>
          <w:lang w:val="uk-UA"/>
        </w:rPr>
        <w:t xml:space="preserve"> </w:t>
      </w:r>
      <w:r>
        <w:rPr>
          <w:sz w:val="28"/>
          <w:szCs w:val="28"/>
          <w:lang w:val="en-US"/>
        </w:rPr>
        <w:t>M.R.</w:t>
      </w:r>
      <w:r>
        <w:rPr>
          <w:sz w:val="28"/>
          <w:szCs w:val="28"/>
          <w:lang w:val="uk-UA"/>
        </w:rPr>
        <w:t xml:space="preserve"> </w:t>
      </w:r>
      <w:r>
        <w:rPr>
          <w:sz w:val="28"/>
          <w:szCs w:val="28"/>
          <w:lang w:val="en-US"/>
        </w:rPr>
        <w:t>Wilson, R.G.</w:t>
      </w:r>
      <w:r>
        <w:rPr>
          <w:sz w:val="28"/>
          <w:szCs w:val="28"/>
          <w:lang w:val="uk-UA"/>
        </w:rPr>
        <w:t xml:space="preserve"> </w:t>
      </w:r>
      <w:r>
        <w:rPr>
          <w:sz w:val="28"/>
          <w:szCs w:val="28"/>
          <w:lang w:val="en-US"/>
        </w:rPr>
        <w:t>Thomson</w:t>
      </w:r>
      <w:r>
        <w:rPr>
          <w:sz w:val="28"/>
          <w:szCs w:val="28"/>
          <w:lang w:val="uk-UA"/>
        </w:rPr>
        <w:t>.</w:t>
      </w:r>
      <w:r>
        <w:rPr>
          <w:sz w:val="28"/>
          <w:szCs w:val="28"/>
          <w:lang w:val="en-US"/>
        </w:rPr>
        <w:t xml:space="preserve"> </w:t>
      </w:r>
      <w:r>
        <w:rPr>
          <w:sz w:val="28"/>
          <w:szCs w:val="28"/>
          <w:lang w:val="uk-UA"/>
        </w:rPr>
        <w:t>–</w:t>
      </w:r>
      <w:r>
        <w:rPr>
          <w:sz w:val="28"/>
          <w:szCs w:val="28"/>
          <w:lang w:val="en-US"/>
        </w:rPr>
        <w:t xml:space="preserve"> Res. Vet. Sci</w:t>
      </w:r>
      <w:proofErr w:type="gramStart"/>
      <w:r>
        <w:rPr>
          <w:sz w:val="28"/>
          <w:szCs w:val="28"/>
          <w:lang w:val="en-US"/>
        </w:rPr>
        <w:t>.-</w:t>
      </w:r>
      <w:proofErr w:type="gramEnd"/>
      <w:r>
        <w:rPr>
          <w:sz w:val="28"/>
          <w:szCs w:val="28"/>
          <w:lang w:val="en-US"/>
        </w:rPr>
        <w:t xml:space="preserve"> 1968.-P.467-473.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Ковалев В.Л. Выделение и изучение некоторых биологических свойств возбудителя энзоотического аборта овец: автореф. дис</w:t>
      </w:r>
      <w:r>
        <w:rPr>
          <w:sz w:val="28"/>
          <w:szCs w:val="28"/>
          <w:lang w:val="uk-UA"/>
        </w:rPr>
        <w:t>с</w:t>
      </w:r>
      <w:r>
        <w:rPr>
          <w:sz w:val="28"/>
          <w:szCs w:val="28"/>
        </w:rPr>
        <w:t xml:space="preserve">. на </w:t>
      </w:r>
      <w:r>
        <w:rPr>
          <w:sz w:val="28"/>
          <w:szCs w:val="28"/>
          <w:lang w:val="uk-UA"/>
        </w:rPr>
        <w:t>соискание</w:t>
      </w:r>
      <w:r>
        <w:rPr>
          <w:sz w:val="28"/>
          <w:szCs w:val="28"/>
        </w:rPr>
        <w:t xml:space="preserve"> </w:t>
      </w:r>
      <w:r>
        <w:rPr>
          <w:sz w:val="28"/>
          <w:szCs w:val="28"/>
          <w:lang w:val="uk-UA"/>
        </w:rPr>
        <w:t>учен.</w:t>
      </w:r>
      <w:r>
        <w:rPr>
          <w:sz w:val="28"/>
          <w:szCs w:val="28"/>
        </w:rPr>
        <w:t xml:space="preserve"> ст</w:t>
      </w:r>
      <w:r>
        <w:rPr>
          <w:sz w:val="28"/>
          <w:szCs w:val="28"/>
          <w:lang w:val="uk-UA"/>
        </w:rPr>
        <w:t>е</w:t>
      </w:r>
      <w:r>
        <w:rPr>
          <w:sz w:val="28"/>
          <w:szCs w:val="28"/>
        </w:rPr>
        <w:t>пен</w:t>
      </w:r>
      <w:r>
        <w:rPr>
          <w:sz w:val="28"/>
          <w:szCs w:val="28"/>
          <w:lang w:val="uk-UA"/>
        </w:rPr>
        <w:t>и</w:t>
      </w:r>
      <w:r>
        <w:rPr>
          <w:sz w:val="28"/>
          <w:szCs w:val="28"/>
        </w:rPr>
        <w:t xml:space="preserve"> канд</w:t>
      </w:r>
      <w:proofErr w:type="gramStart"/>
      <w:r>
        <w:rPr>
          <w:sz w:val="28"/>
          <w:szCs w:val="28"/>
        </w:rPr>
        <w:t>.в</w:t>
      </w:r>
      <w:proofErr w:type="gramEnd"/>
      <w:r>
        <w:rPr>
          <w:sz w:val="28"/>
          <w:szCs w:val="28"/>
        </w:rPr>
        <w:t>ет.наук: спец. 16.00.03 «Ветеринарная ми</w:t>
      </w:r>
      <w:r>
        <w:rPr>
          <w:sz w:val="28"/>
          <w:szCs w:val="28"/>
          <w:lang w:val="uk-UA"/>
        </w:rPr>
        <w:t>кробиология, вирусология, эпизоотология и микология»</w:t>
      </w:r>
      <w:r>
        <w:rPr>
          <w:sz w:val="28"/>
          <w:szCs w:val="28"/>
        </w:rPr>
        <w:t xml:space="preserve"> /</w:t>
      </w:r>
      <w:r>
        <w:rPr>
          <w:sz w:val="28"/>
          <w:szCs w:val="28"/>
          <w:lang w:val="uk-UA"/>
        </w:rPr>
        <w:t xml:space="preserve"> В.Л. </w:t>
      </w:r>
      <w:r>
        <w:rPr>
          <w:sz w:val="28"/>
          <w:szCs w:val="28"/>
        </w:rPr>
        <w:t>Ковалев</w:t>
      </w:r>
      <w:r>
        <w:rPr>
          <w:sz w:val="28"/>
          <w:szCs w:val="28"/>
          <w:lang w:val="uk-UA"/>
        </w:rPr>
        <w:t>.</w:t>
      </w:r>
      <w:r>
        <w:rPr>
          <w:sz w:val="28"/>
          <w:szCs w:val="28"/>
        </w:rPr>
        <w:t xml:space="preserve"> </w:t>
      </w:r>
      <w:r>
        <w:rPr>
          <w:sz w:val="28"/>
          <w:szCs w:val="28"/>
          <w:lang w:val="uk-UA"/>
        </w:rPr>
        <w:t>–</w:t>
      </w:r>
      <w:r>
        <w:rPr>
          <w:sz w:val="28"/>
          <w:szCs w:val="28"/>
        </w:rPr>
        <w:t xml:space="preserve"> Покров</w:t>
      </w:r>
      <w:r>
        <w:rPr>
          <w:sz w:val="28"/>
          <w:szCs w:val="28"/>
          <w:lang w:val="uk-UA"/>
        </w:rPr>
        <w:t>,</w:t>
      </w:r>
      <w:r>
        <w:rPr>
          <w:sz w:val="28"/>
          <w:szCs w:val="28"/>
        </w:rPr>
        <w:t xml:space="preserve"> 1971</w:t>
      </w:r>
      <w:r>
        <w:rPr>
          <w:sz w:val="28"/>
          <w:szCs w:val="28"/>
          <w:lang w:val="uk-UA"/>
        </w:rPr>
        <w:t>.</w:t>
      </w:r>
      <w:r>
        <w:rPr>
          <w:sz w:val="28"/>
          <w:szCs w:val="28"/>
        </w:rPr>
        <w:t>–</w:t>
      </w:r>
      <w:r>
        <w:rPr>
          <w:sz w:val="28"/>
          <w:szCs w:val="28"/>
          <w:lang w:val="uk-UA"/>
        </w:rPr>
        <w:t xml:space="preserve"> </w:t>
      </w:r>
      <w:r>
        <w:rPr>
          <w:sz w:val="28"/>
          <w:szCs w:val="28"/>
        </w:rPr>
        <w:t>15с.</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Щербань Г.П. К этиологии абортов свиней в Ставропольском крае /</w:t>
      </w:r>
      <w:r>
        <w:rPr>
          <w:sz w:val="28"/>
          <w:szCs w:val="28"/>
          <w:lang w:val="uk-UA"/>
        </w:rPr>
        <w:t xml:space="preserve"> </w:t>
      </w:r>
      <w:r>
        <w:rPr>
          <w:sz w:val="28"/>
          <w:szCs w:val="28"/>
        </w:rPr>
        <w:t>Г.П. Щербань И.М.</w:t>
      </w:r>
      <w:r>
        <w:rPr>
          <w:sz w:val="28"/>
          <w:szCs w:val="28"/>
          <w:lang w:val="uk-UA"/>
        </w:rPr>
        <w:t xml:space="preserve"> </w:t>
      </w:r>
      <w:r>
        <w:rPr>
          <w:sz w:val="28"/>
          <w:szCs w:val="28"/>
        </w:rPr>
        <w:t>Канеев</w:t>
      </w:r>
      <w:r>
        <w:rPr>
          <w:sz w:val="28"/>
          <w:szCs w:val="28"/>
          <w:lang w:val="uk-UA"/>
        </w:rPr>
        <w:t>. –</w:t>
      </w:r>
      <w:r>
        <w:rPr>
          <w:sz w:val="28"/>
          <w:szCs w:val="28"/>
        </w:rPr>
        <w:t xml:space="preserve"> Сб</w:t>
      </w:r>
      <w:proofErr w:type="gramStart"/>
      <w:r>
        <w:rPr>
          <w:sz w:val="28"/>
          <w:szCs w:val="28"/>
        </w:rPr>
        <w:t>.н</w:t>
      </w:r>
      <w:proofErr w:type="gramEnd"/>
      <w:r>
        <w:rPr>
          <w:sz w:val="28"/>
          <w:szCs w:val="28"/>
        </w:rPr>
        <w:t>ауч.работ СКЗНИВИ.-1972.-вып.15.-С.96-99.</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Ензоотичний аборт свиней (природа захворювань)</w:t>
      </w:r>
      <w:r>
        <w:rPr>
          <w:sz w:val="28"/>
          <w:szCs w:val="28"/>
        </w:rPr>
        <w:t xml:space="preserve"> /</w:t>
      </w:r>
      <w:r>
        <w:rPr>
          <w:sz w:val="28"/>
          <w:szCs w:val="28"/>
          <w:lang w:val="uk-UA"/>
        </w:rPr>
        <w:t xml:space="preserve"> </w:t>
      </w:r>
      <w:r>
        <w:rPr>
          <w:sz w:val="28"/>
          <w:szCs w:val="28"/>
        </w:rPr>
        <w:t>[</w:t>
      </w:r>
      <w:r>
        <w:rPr>
          <w:sz w:val="28"/>
          <w:szCs w:val="28"/>
          <w:lang w:val="uk-UA"/>
        </w:rPr>
        <w:t>Бортнічук В.А., Яцишин А.Й., Затуловський Б.Г.</w:t>
      </w:r>
      <w:r>
        <w:rPr>
          <w:sz w:val="28"/>
          <w:szCs w:val="28"/>
        </w:rPr>
        <w:t>,</w:t>
      </w:r>
      <w:r>
        <w:rPr>
          <w:sz w:val="28"/>
          <w:szCs w:val="28"/>
          <w:lang w:val="uk-UA"/>
        </w:rPr>
        <w:t xml:space="preserve"> </w:t>
      </w:r>
      <w:r>
        <w:rPr>
          <w:sz w:val="28"/>
          <w:lang w:val="uk-UA"/>
        </w:rPr>
        <w:t>Попович Г.Г.</w:t>
      </w:r>
      <w:r>
        <w:rPr>
          <w:sz w:val="28"/>
        </w:rPr>
        <w:t>].</w:t>
      </w:r>
      <w:r>
        <w:rPr>
          <w:sz w:val="28"/>
          <w:lang w:val="uk-UA"/>
        </w:rPr>
        <w:t xml:space="preserve"> – </w:t>
      </w:r>
      <w:r>
        <w:rPr>
          <w:sz w:val="28"/>
          <w:szCs w:val="28"/>
          <w:lang w:val="uk-UA"/>
        </w:rPr>
        <w:t>Вісник с-г науки.- 1975.-№9.-С.96-99.</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Кирьянов Е.А. Хламидоз животных / Е.А. Кирьянов. – Земля сибир., дальневосточ.-1976.-6.-С.96-97.</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de-DE"/>
        </w:rPr>
        <w:t>Schachter</w:t>
      </w:r>
      <w:r>
        <w:rPr>
          <w:sz w:val="28"/>
          <w:szCs w:val="28"/>
          <w:lang w:val="uk-UA"/>
        </w:rPr>
        <w:t xml:space="preserve"> </w:t>
      </w:r>
      <w:r>
        <w:rPr>
          <w:sz w:val="28"/>
          <w:szCs w:val="28"/>
          <w:lang w:val="de-DE"/>
        </w:rPr>
        <w:t>J</w:t>
      </w:r>
      <w:r>
        <w:rPr>
          <w:sz w:val="28"/>
          <w:szCs w:val="28"/>
          <w:lang w:val="uk-UA"/>
        </w:rPr>
        <w:t xml:space="preserve">. </w:t>
      </w:r>
      <w:r>
        <w:rPr>
          <w:sz w:val="28"/>
          <w:szCs w:val="28"/>
          <w:lang w:val="en-US"/>
        </w:rPr>
        <w:t>Human</w:t>
      </w:r>
      <w:r>
        <w:rPr>
          <w:sz w:val="28"/>
          <w:szCs w:val="28"/>
          <w:lang w:val="uk-UA"/>
        </w:rPr>
        <w:t xml:space="preserve"> </w:t>
      </w:r>
      <w:r>
        <w:rPr>
          <w:sz w:val="28"/>
          <w:szCs w:val="28"/>
          <w:lang w:val="en-US"/>
        </w:rPr>
        <w:t>infection</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the</w:t>
      </w:r>
      <w:r>
        <w:rPr>
          <w:sz w:val="28"/>
          <w:szCs w:val="28"/>
          <w:lang w:val="uk-UA"/>
        </w:rPr>
        <w:t xml:space="preserve"> </w:t>
      </w:r>
      <w:r>
        <w:rPr>
          <w:sz w:val="28"/>
          <w:szCs w:val="28"/>
          <w:lang w:val="en-US"/>
        </w:rPr>
        <w:t>agent</w:t>
      </w:r>
      <w:r>
        <w:rPr>
          <w:sz w:val="28"/>
          <w:szCs w:val="28"/>
          <w:lang w:val="uk-UA"/>
        </w:rPr>
        <w:t xml:space="preserve"> </w:t>
      </w:r>
      <w:r>
        <w:rPr>
          <w:sz w:val="28"/>
          <w:szCs w:val="28"/>
          <w:lang w:val="en-US"/>
        </w:rPr>
        <w:t>of</w:t>
      </w:r>
      <w:r>
        <w:rPr>
          <w:sz w:val="28"/>
          <w:szCs w:val="28"/>
          <w:lang w:val="uk-UA"/>
        </w:rPr>
        <w:t xml:space="preserve"> </w:t>
      </w:r>
      <w:r>
        <w:rPr>
          <w:sz w:val="28"/>
          <w:szCs w:val="28"/>
          <w:lang w:val="en-US"/>
        </w:rPr>
        <w:t>feline</w:t>
      </w:r>
      <w:r>
        <w:rPr>
          <w:sz w:val="28"/>
          <w:szCs w:val="28"/>
          <w:lang w:val="uk-UA"/>
        </w:rPr>
        <w:t xml:space="preserve"> </w:t>
      </w:r>
      <w:r>
        <w:rPr>
          <w:sz w:val="28"/>
          <w:szCs w:val="28"/>
          <w:lang w:val="en-US"/>
        </w:rPr>
        <w:t>pneumonitis</w:t>
      </w:r>
      <w:r>
        <w:rPr>
          <w:sz w:val="28"/>
          <w:szCs w:val="28"/>
          <w:lang w:val="uk-UA"/>
        </w:rPr>
        <w:t xml:space="preserve"> / </w:t>
      </w:r>
      <w:r>
        <w:rPr>
          <w:sz w:val="28"/>
          <w:szCs w:val="28"/>
          <w:lang w:val="de-DE"/>
        </w:rPr>
        <w:t>Schachter</w:t>
      </w:r>
      <w:r>
        <w:rPr>
          <w:sz w:val="28"/>
          <w:szCs w:val="28"/>
          <w:lang w:val="uk-UA"/>
        </w:rPr>
        <w:t xml:space="preserve"> </w:t>
      </w:r>
      <w:r>
        <w:rPr>
          <w:sz w:val="28"/>
          <w:szCs w:val="28"/>
          <w:lang w:val="de-DE"/>
        </w:rPr>
        <w:t>J</w:t>
      </w:r>
      <w:r>
        <w:rPr>
          <w:sz w:val="28"/>
          <w:szCs w:val="28"/>
          <w:lang w:val="uk-UA"/>
        </w:rPr>
        <w:t xml:space="preserve">., </w:t>
      </w:r>
      <w:r>
        <w:rPr>
          <w:sz w:val="28"/>
          <w:szCs w:val="28"/>
          <w:lang w:val="de-DE"/>
        </w:rPr>
        <w:t>Ostler</w:t>
      </w:r>
      <w:r>
        <w:rPr>
          <w:sz w:val="28"/>
          <w:szCs w:val="28"/>
          <w:lang w:val="uk-UA"/>
        </w:rPr>
        <w:t xml:space="preserve"> </w:t>
      </w:r>
      <w:proofErr w:type="gramStart"/>
      <w:r>
        <w:rPr>
          <w:sz w:val="28"/>
          <w:szCs w:val="28"/>
          <w:lang w:val="de-DE"/>
        </w:rPr>
        <w:t>H</w:t>
      </w:r>
      <w:r>
        <w:rPr>
          <w:sz w:val="28"/>
          <w:szCs w:val="28"/>
          <w:lang w:val="uk-UA"/>
        </w:rPr>
        <w:t>.,</w:t>
      </w:r>
      <w:proofErr w:type="gramEnd"/>
      <w:r>
        <w:rPr>
          <w:sz w:val="28"/>
          <w:szCs w:val="28"/>
          <w:lang w:val="uk-UA"/>
        </w:rPr>
        <w:t xml:space="preserve"> </w:t>
      </w:r>
      <w:r>
        <w:rPr>
          <w:sz w:val="28"/>
          <w:szCs w:val="28"/>
          <w:lang w:val="de-DE"/>
        </w:rPr>
        <w:t>Meyer</w:t>
      </w:r>
      <w:r>
        <w:rPr>
          <w:sz w:val="28"/>
          <w:szCs w:val="28"/>
          <w:lang w:val="uk-UA"/>
        </w:rPr>
        <w:t xml:space="preserve"> </w:t>
      </w:r>
      <w:r>
        <w:rPr>
          <w:sz w:val="28"/>
          <w:szCs w:val="28"/>
          <w:lang w:val="de-DE"/>
        </w:rPr>
        <w:t>K</w:t>
      </w:r>
      <w:r>
        <w:rPr>
          <w:sz w:val="28"/>
          <w:szCs w:val="28"/>
          <w:lang w:val="uk-UA"/>
        </w:rPr>
        <w:t xml:space="preserve">. – </w:t>
      </w:r>
      <w:r>
        <w:rPr>
          <w:sz w:val="28"/>
          <w:szCs w:val="28"/>
          <w:lang w:val="en-US"/>
        </w:rPr>
        <w:t>Lancet</w:t>
      </w:r>
      <w:r>
        <w:rPr>
          <w:sz w:val="28"/>
          <w:szCs w:val="28"/>
          <w:lang w:val="uk-UA"/>
        </w:rPr>
        <w:t>.-1969.-1.-Р.1063-1065.</w:t>
      </w:r>
    </w:p>
    <w:p w:rsidR="00FC68AF" w:rsidRDefault="00FC68AF" w:rsidP="00C82E4A">
      <w:pPr>
        <w:numPr>
          <w:ilvl w:val="0"/>
          <w:numId w:val="59"/>
        </w:numPr>
        <w:suppressAutoHyphens w:val="0"/>
        <w:spacing w:line="360" w:lineRule="auto"/>
        <w:ind w:left="0" w:firstLine="0"/>
        <w:jc w:val="both"/>
        <w:rPr>
          <w:sz w:val="28"/>
          <w:szCs w:val="28"/>
        </w:rPr>
      </w:pPr>
      <w:r>
        <w:rPr>
          <w:sz w:val="28"/>
          <w:szCs w:val="28"/>
          <w:lang w:val="uk-UA"/>
        </w:rPr>
        <w:t>Ерохи</w:t>
      </w:r>
      <w:r>
        <w:rPr>
          <w:sz w:val="28"/>
          <w:szCs w:val="28"/>
        </w:rPr>
        <w:t>на С.Г.</w:t>
      </w:r>
      <w:r>
        <w:rPr>
          <w:sz w:val="28"/>
          <w:szCs w:val="28"/>
          <w:lang w:val="uk-UA"/>
        </w:rPr>
        <w:t xml:space="preserve"> </w:t>
      </w:r>
      <w:r>
        <w:rPr>
          <w:sz w:val="28"/>
          <w:szCs w:val="28"/>
        </w:rPr>
        <w:t>К вопросу инфицирования людей и животных возбудителем энзоотического аборта овец /</w:t>
      </w:r>
      <w:r>
        <w:rPr>
          <w:sz w:val="28"/>
          <w:szCs w:val="28"/>
          <w:lang w:val="uk-UA"/>
        </w:rPr>
        <w:t xml:space="preserve"> </w:t>
      </w:r>
      <w:r>
        <w:rPr>
          <w:sz w:val="28"/>
          <w:szCs w:val="28"/>
        </w:rPr>
        <w:t>С.Г.</w:t>
      </w:r>
      <w:r>
        <w:rPr>
          <w:sz w:val="28"/>
          <w:szCs w:val="28"/>
          <w:lang w:val="uk-UA"/>
        </w:rPr>
        <w:t xml:space="preserve"> Ерохи</w:t>
      </w:r>
      <w:r>
        <w:rPr>
          <w:sz w:val="28"/>
          <w:szCs w:val="28"/>
        </w:rPr>
        <w:t>на</w:t>
      </w:r>
      <w:r>
        <w:rPr>
          <w:sz w:val="28"/>
          <w:szCs w:val="28"/>
          <w:lang w:val="uk-UA"/>
        </w:rPr>
        <w:t>.</w:t>
      </w:r>
      <w:r>
        <w:rPr>
          <w:sz w:val="28"/>
          <w:szCs w:val="28"/>
        </w:rPr>
        <w:t xml:space="preserve"> </w:t>
      </w:r>
      <w:r>
        <w:rPr>
          <w:sz w:val="28"/>
          <w:szCs w:val="28"/>
          <w:lang w:val="uk-UA"/>
        </w:rPr>
        <w:t>–</w:t>
      </w:r>
      <w:r>
        <w:rPr>
          <w:sz w:val="28"/>
          <w:szCs w:val="28"/>
        </w:rPr>
        <w:t xml:space="preserve"> Сб. науч. трудов Киргиз. мед</w:t>
      </w:r>
      <w:proofErr w:type="gramStart"/>
      <w:r>
        <w:rPr>
          <w:sz w:val="28"/>
          <w:szCs w:val="28"/>
        </w:rPr>
        <w:t>.и</w:t>
      </w:r>
      <w:proofErr w:type="gramEnd"/>
      <w:r>
        <w:rPr>
          <w:sz w:val="28"/>
          <w:szCs w:val="28"/>
        </w:rPr>
        <w:t>н.та.-1971.-70.-С.273-277.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Терских И.И. Хламидийные инфекции человека и животных.</w:t>
      </w:r>
      <w:r>
        <w:rPr>
          <w:sz w:val="28"/>
          <w:szCs w:val="28"/>
          <w:lang w:val="uk-UA"/>
        </w:rPr>
        <w:t xml:space="preserve"> </w:t>
      </w:r>
      <w:r>
        <w:rPr>
          <w:sz w:val="28"/>
          <w:szCs w:val="28"/>
        </w:rPr>
        <w:t>Обзор /</w:t>
      </w:r>
      <w:r>
        <w:rPr>
          <w:sz w:val="28"/>
          <w:szCs w:val="28"/>
          <w:lang w:val="uk-UA"/>
        </w:rPr>
        <w:t xml:space="preserve"> </w:t>
      </w:r>
      <w:r>
        <w:rPr>
          <w:sz w:val="28"/>
          <w:szCs w:val="28"/>
        </w:rPr>
        <w:t xml:space="preserve">И.И. </w:t>
      </w:r>
      <w:proofErr w:type="gramStart"/>
      <w:r>
        <w:rPr>
          <w:sz w:val="28"/>
          <w:szCs w:val="28"/>
        </w:rPr>
        <w:t>Терских</w:t>
      </w:r>
      <w:proofErr w:type="gramEnd"/>
      <w:r>
        <w:rPr>
          <w:sz w:val="28"/>
          <w:szCs w:val="28"/>
          <w:lang w:val="uk-UA"/>
        </w:rPr>
        <w:t>.</w:t>
      </w:r>
      <w:r>
        <w:rPr>
          <w:sz w:val="28"/>
          <w:szCs w:val="28"/>
        </w:rPr>
        <w:t xml:space="preserve"> </w:t>
      </w:r>
      <w:r>
        <w:rPr>
          <w:sz w:val="28"/>
          <w:szCs w:val="28"/>
          <w:lang w:val="uk-UA"/>
        </w:rPr>
        <w:t>–</w:t>
      </w:r>
      <w:r>
        <w:rPr>
          <w:sz w:val="28"/>
          <w:szCs w:val="28"/>
        </w:rPr>
        <w:t xml:space="preserve"> Вопр. вирусол.-1976.-№5.-С.515-520.</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Попович Г.Г.</w:t>
      </w:r>
      <w:r>
        <w:rPr>
          <w:sz w:val="28"/>
          <w:szCs w:val="28"/>
          <w:lang w:val="uk-UA"/>
        </w:rPr>
        <w:t xml:space="preserve"> Хламідії </w:t>
      </w:r>
      <w:proofErr w:type="gramStart"/>
      <w:r>
        <w:rPr>
          <w:sz w:val="28"/>
          <w:szCs w:val="28"/>
          <w:lang w:val="uk-UA"/>
        </w:rPr>
        <w:t>в</w:t>
      </w:r>
      <w:proofErr w:type="gramEnd"/>
      <w:r>
        <w:rPr>
          <w:sz w:val="28"/>
          <w:szCs w:val="28"/>
          <w:lang w:val="uk-UA"/>
        </w:rPr>
        <w:t xml:space="preserve"> </w:t>
      </w:r>
      <w:proofErr w:type="gramStart"/>
      <w:r>
        <w:rPr>
          <w:sz w:val="28"/>
          <w:szCs w:val="28"/>
          <w:lang w:val="uk-UA"/>
        </w:rPr>
        <w:t>патолог</w:t>
      </w:r>
      <w:proofErr w:type="gramEnd"/>
      <w:r>
        <w:rPr>
          <w:sz w:val="28"/>
          <w:szCs w:val="28"/>
          <w:lang w:val="uk-UA"/>
        </w:rPr>
        <w:t xml:space="preserve">ії людини і тварин / </w:t>
      </w:r>
      <w:r>
        <w:rPr>
          <w:sz w:val="28"/>
          <w:szCs w:val="28"/>
        </w:rPr>
        <w:t xml:space="preserve">Попович Г.Г., </w:t>
      </w:r>
      <w:r>
        <w:rPr>
          <w:spacing w:val="-4"/>
          <w:sz w:val="28"/>
          <w:szCs w:val="28"/>
        </w:rPr>
        <w:t>Затуловський Б.Г., Бортн</w:t>
      </w:r>
      <w:r>
        <w:rPr>
          <w:spacing w:val="-4"/>
          <w:sz w:val="28"/>
          <w:szCs w:val="28"/>
          <w:lang w:val="uk-UA"/>
        </w:rPr>
        <w:t>і</w:t>
      </w:r>
      <w:r>
        <w:rPr>
          <w:spacing w:val="-4"/>
          <w:sz w:val="28"/>
          <w:szCs w:val="28"/>
        </w:rPr>
        <w:t xml:space="preserve">чук В.А. </w:t>
      </w:r>
      <w:r>
        <w:rPr>
          <w:spacing w:val="-4"/>
          <w:sz w:val="28"/>
          <w:szCs w:val="28"/>
          <w:lang w:val="uk-UA"/>
        </w:rPr>
        <w:t>– Мікробіол. журн.,-1976.-т.38.-в.1.-С.117-121.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Mc Ewen Scot</w:t>
      </w:r>
      <w:r>
        <w:rPr>
          <w:sz w:val="28"/>
          <w:szCs w:val="28"/>
          <w:lang w:val="uk-UA"/>
        </w:rPr>
        <w:t>t</w:t>
      </w:r>
      <w:r>
        <w:rPr>
          <w:sz w:val="28"/>
          <w:szCs w:val="28"/>
          <w:lang w:val="en-US"/>
        </w:rPr>
        <w:t xml:space="preserve"> A. Zoonoses in the slaughterhouse /</w:t>
      </w:r>
      <w:r>
        <w:rPr>
          <w:sz w:val="28"/>
          <w:szCs w:val="28"/>
          <w:lang w:val="uk-UA"/>
        </w:rPr>
        <w:t xml:space="preserve"> </w:t>
      </w:r>
      <w:r>
        <w:rPr>
          <w:sz w:val="28"/>
          <w:szCs w:val="28"/>
          <w:lang w:val="en-US"/>
        </w:rPr>
        <w:t>A.</w:t>
      </w:r>
      <w:r>
        <w:rPr>
          <w:sz w:val="28"/>
          <w:szCs w:val="28"/>
          <w:lang w:val="uk-UA"/>
        </w:rPr>
        <w:t xml:space="preserve"> </w:t>
      </w:r>
      <w:r>
        <w:rPr>
          <w:sz w:val="28"/>
          <w:szCs w:val="28"/>
          <w:lang w:val="en-US"/>
        </w:rPr>
        <w:t>Mc Ewen Scot</w:t>
      </w:r>
      <w:r>
        <w:rPr>
          <w:sz w:val="28"/>
          <w:szCs w:val="28"/>
          <w:lang w:val="uk-UA"/>
        </w:rPr>
        <w:t>t. –</w:t>
      </w:r>
      <w:r>
        <w:rPr>
          <w:sz w:val="28"/>
          <w:szCs w:val="28"/>
          <w:lang w:val="en-US"/>
        </w:rPr>
        <w:t xml:space="preserve"> Can. Vet.J.-1987.-28.-№5.-</w:t>
      </w:r>
      <w:r>
        <w:rPr>
          <w:sz w:val="28"/>
          <w:szCs w:val="28"/>
        </w:rPr>
        <w:t>Р</w:t>
      </w:r>
      <w:r>
        <w:rPr>
          <w:sz w:val="28"/>
          <w:szCs w:val="28"/>
          <w:lang w:val="en-US"/>
        </w:rPr>
        <w:t>.269-270.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Evans R.T.</w:t>
      </w:r>
      <w:r>
        <w:rPr>
          <w:sz w:val="28"/>
          <w:szCs w:val="28"/>
          <w:lang w:val="uk-UA"/>
        </w:rPr>
        <w:t xml:space="preserve"> </w:t>
      </w:r>
      <w:r>
        <w:rPr>
          <w:sz w:val="28"/>
          <w:szCs w:val="28"/>
          <w:lang w:val="en-US"/>
        </w:rPr>
        <w:t xml:space="preserve">An enzyme-linked immunosorbent assay (ELISA) for the detektion of chlamydia antibody in duck sera / Evans R.T., Chalmes W.S., Woolcock P.R. </w:t>
      </w:r>
      <w:r>
        <w:rPr>
          <w:sz w:val="28"/>
          <w:szCs w:val="28"/>
          <w:lang w:val="uk-UA"/>
        </w:rPr>
        <w:t>–</w:t>
      </w:r>
      <w:r>
        <w:rPr>
          <w:sz w:val="28"/>
          <w:szCs w:val="28"/>
          <w:lang w:val="en-US"/>
        </w:rPr>
        <w:t xml:space="preserve"> Avian Pathol.-1983.-v.12.-№1.-</w:t>
      </w:r>
      <w:r>
        <w:rPr>
          <w:sz w:val="28"/>
          <w:szCs w:val="28"/>
        </w:rPr>
        <w:t>Р</w:t>
      </w:r>
      <w:r>
        <w:rPr>
          <w:sz w:val="28"/>
          <w:szCs w:val="28"/>
          <w:lang w:val="en-US"/>
        </w:rPr>
        <w:t>.117-124.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Использование имунноферментного метода для иследования атихламидийных сыроваток / [Домейка М.А., Абрамова Л.Н., Мальцева Н.Н., </w:t>
      </w:r>
      <w:proofErr w:type="gramStart"/>
      <w:r>
        <w:rPr>
          <w:sz w:val="28"/>
        </w:rPr>
        <w:t>Терских</w:t>
      </w:r>
      <w:proofErr w:type="gramEnd"/>
      <w:r>
        <w:rPr>
          <w:sz w:val="28"/>
        </w:rPr>
        <w:t xml:space="preserve"> И.И.]</w:t>
      </w:r>
      <w:r>
        <w:rPr>
          <w:sz w:val="28"/>
          <w:szCs w:val="28"/>
        </w:rPr>
        <w:t>. – Вопр. вирусол.- 1985.-№4.- С.474-477.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Coons A.H. Localization of antigen in tissue cells. II. Improvements in a method for the detektion of antigen by means of fluorescent antibody /</w:t>
      </w:r>
      <w:r>
        <w:rPr>
          <w:sz w:val="28"/>
          <w:szCs w:val="28"/>
          <w:lang w:val="uk-UA"/>
        </w:rPr>
        <w:t xml:space="preserve"> </w:t>
      </w:r>
      <w:r>
        <w:rPr>
          <w:sz w:val="28"/>
          <w:szCs w:val="28"/>
          <w:lang w:val="en-US"/>
        </w:rPr>
        <w:t>A.H. Coons</w:t>
      </w:r>
      <w:r>
        <w:rPr>
          <w:sz w:val="28"/>
          <w:szCs w:val="28"/>
          <w:lang w:val="uk-UA"/>
        </w:rPr>
        <w:t>,</w:t>
      </w:r>
      <w:r>
        <w:rPr>
          <w:sz w:val="28"/>
          <w:szCs w:val="28"/>
          <w:lang w:val="en-US"/>
        </w:rPr>
        <w:t xml:space="preserve"> M.H. Kaplan</w:t>
      </w:r>
      <w:r>
        <w:rPr>
          <w:sz w:val="28"/>
          <w:szCs w:val="28"/>
          <w:lang w:val="uk-UA"/>
        </w:rPr>
        <w:t>.</w:t>
      </w:r>
      <w:r>
        <w:rPr>
          <w:sz w:val="28"/>
          <w:szCs w:val="28"/>
          <w:lang w:val="en-US"/>
        </w:rPr>
        <w:t xml:space="preserve"> </w:t>
      </w:r>
      <w:r>
        <w:rPr>
          <w:sz w:val="28"/>
          <w:szCs w:val="28"/>
          <w:lang w:val="uk-UA"/>
        </w:rPr>
        <w:t xml:space="preserve">– </w:t>
      </w:r>
      <w:r>
        <w:rPr>
          <w:sz w:val="28"/>
          <w:szCs w:val="28"/>
          <w:lang w:val="en-US"/>
        </w:rPr>
        <w:t>J. Exper.Med.-1950.-</w:t>
      </w:r>
      <w:r>
        <w:rPr>
          <w:sz w:val="28"/>
          <w:szCs w:val="28"/>
        </w:rPr>
        <w:t>Р</w:t>
      </w:r>
      <w:r>
        <w:rPr>
          <w:sz w:val="28"/>
          <w:szCs w:val="28"/>
          <w:lang w:val="en-US"/>
        </w:rPr>
        <w:t>.91.-1.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Голдин Р.Б. Применение флуоресцирующих антител для обнаружения вируса орнитоза /</w:t>
      </w:r>
      <w:r>
        <w:rPr>
          <w:sz w:val="28"/>
          <w:szCs w:val="28"/>
          <w:lang w:val="uk-UA"/>
        </w:rPr>
        <w:t xml:space="preserve"> </w:t>
      </w:r>
      <w:r>
        <w:rPr>
          <w:sz w:val="28"/>
          <w:szCs w:val="28"/>
        </w:rPr>
        <w:t>Р.Б. Голдин</w:t>
      </w:r>
      <w:r>
        <w:rPr>
          <w:sz w:val="28"/>
          <w:szCs w:val="28"/>
          <w:lang w:val="uk-UA"/>
        </w:rPr>
        <w:t>,</w:t>
      </w:r>
      <w:r>
        <w:rPr>
          <w:sz w:val="28"/>
          <w:szCs w:val="28"/>
        </w:rPr>
        <w:t xml:space="preserve"> Ф.И. Красник</w:t>
      </w:r>
      <w:r>
        <w:rPr>
          <w:sz w:val="28"/>
          <w:szCs w:val="28"/>
          <w:lang w:val="uk-UA"/>
        </w:rPr>
        <w:t>.</w:t>
      </w:r>
      <w:r>
        <w:rPr>
          <w:sz w:val="28"/>
          <w:szCs w:val="28"/>
        </w:rPr>
        <w:t xml:space="preserve"> </w:t>
      </w:r>
      <w:r>
        <w:rPr>
          <w:sz w:val="28"/>
          <w:szCs w:val="28"/>
          <w:lang w:val="uk-UA"/>
        </w:rPr>
        <w:t>–</w:t>
      </w:r>
      <w:r>
        <w:rPr>
          <w:sz w:val="28"/>
          <w:szCs w:val="28"/>
        </w:rPr>
        <w:t xml:space="preserve"> Вопр. мед</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ирусол.-1964.-10.-С.55-62.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Hewinson R.G. Detektion of chlamydia psittaci </w:t>
      </w:r>
      <w:proofErr w:type="gramStart"/>
      <w:r>
        <w:rPr>
          <w:sz w:val="28"/>
          <w:szCs w:val="28"/>
          <w:lang w:val="en-US"/>
        </w:rPr>
        <w:t>DNA  in</w:t>
      </w:r>
      <w:proofErr w:type="gramEnd"/>
      <w:r>
        <w:rPr>
          <w:sz w:val="28"/>
          <w:szCs w:val="28"/>
          <w:lang w:val="en-US"/>
        </w:rPr>
        <w:t xml:space="preserve"> avian clinical samples by polymerase chain reaction / Hewinson R.G., Griffits P., Bevan B.J. </w:t>
      </w:r>
      <w:r>
        <w:rPr>
          <w:sz w:val="28"/>
          <w:szCs w:val="28"/>
          <w:lang w:val="uk-UA"/>
        </w:rPr>
        <w:t>–</w:t>
      </w:r>
      <w:r>
        <w:rPr>
          <w:sz w:val="28"/>
          <w:szCs w:val="28"/>
          <w:lang w:val="en-US"/>
        </w:rPr>
        <w:t xml:space="preserve"> Veter. Mikrobiol.-1997.-v. 54.-№2.-</w:t>
      </w:r>
      <w:r>
        <w:rPr>
          <w:sz w:val="28"/>
          <w:szCs w:val="28"/>
        </w:rPr>
        <w:t>Р</w:t>
      </w:r>
      <w:r>
        <w:rPr>
          <w:sz w:val="28"/>
          <w:szCs w:val="28"/>
          <w:lang w:val="en-US"/>
        </w:rPr>
        <w:t>.155-166.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Обухов И.Л. Методы прямого обнаружения хламидий при орнитозе /</w:t>
      </w:r>
      <w:r>
        <w:rPr>
          <w:sz w:val="28"/>
          <w:szCs w:val="28"/>
          <w:lang w:val="uk-UA"/>
        </w:rPr>
        <w:t xml:space="preserve"> </w:t>
      </w:r>
      <w:r>
        <w:rPr>
          <w:sz w:val="28"/>
          <w:szCs w:val="28"/>
        </w:rPr>
        <w:t>И.Л. Обухов</w:t>
      </w:r>
      <w:r>
        <w:rPr>
          <w:sz w:val="28"/>
          <w:szCs w:val="28"/>
          <w:lang w:val="uk-UA"/>
        </w:rPr>
        <w:t>.</w:t>
      </w:r>
      <w:r>
        <w:rPr>
          <w:sz w:val="28"/>
          <w:szCs w:val="28"/>
        </w:rPr>
        <w:t xml:space="preserve"> </w:t>
      </w:r>
      <w:r>
        <w:rPr>
          <w:sz w:val="28"/>
          <w:szCs w:val="28"/>
          <w:lang w:val="uk-UA"/>
        </w:rPr>
        <w:t>–</w:t>
      </w:r>
      <w:r>
        <w:rPr>
          <w:sz w:val="28"/>
          <w:szCs w:val="28"/>
        </w:rPr>
        <w:t xml:space="preserve"> Ветеринария.-1998.-№9.-С.22-24.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Ксьонз </w:t>
      </w:r>
      <w:r>
        <w:rPr>
          <w:sz w:val="28"/>
          <w:szCs w:val="28"/>
          <w:lang w:val="uk-UA"/>
        </w:rPr>
        <w:t>І</w:t>
      </w:r>
      <w:r>
        <w:rPr>
          <w:sz w:val="28"/>
          <w:szCs w:val="28"/>
        </w:rPr>
        <w:t>.М. Д</w:t>
      </w:r>
      <w:r>
        <w:rPr>
          <w:sz w:val="28"/>
          <w:szCs w:val="28"/>
          <w:lang w:val="uk-UA"/>
        </w:rPr>
        <w:t xml:space="preserve">іагностика хламідіозу свиней та великої рогатої худоби за методом ПЛР </w:t>
      </w:r>
      <w:proofErr w:type="gramStart"/>
      <w:r>
        <w:rPr>
          <w:sz w:val="28"/>
          <w:szCs w:val="28"/>
          <w:lang w:val="uk-UA"/>
        </w:rPr>
        <w:t>при</w:t>
      </w:r>
      <w:proofErr w:type="gramEnd"/>
      <w:r>
        <w:rPr>
          <w:sz w:val="28"/>
          <w:szCs w:val="28"/>
          <w:lang w:val="uk-UA"/>
        </w:rPr>
        <w:t xml:space="preserve"> порівнянні із загальноприйнятими методами лабораторної діагностики / І</w:t>
      </w:r>
      <w:r>
        <w:rPr>
          <w:sz w:val="28"/>
          <w:szCs w:val="28"/>
        </w:rPr>
        <w:t>.М. Ксьонз</w:t>
      </w:r>
      <w:r>
        <w:rPr>
          <w:sz w:val="28"/>
          <w:szCs w:val="28"/>
          <w:lang w:val="uk-UA"/>
        </w:rPr>
        <w:t>.</w:t>
      </w:r>
      <w:r>
        <w:rPr>
          <w:sz w:val="28"/>
          <w:szCs w:val="28"/>
        </w:rPr>
        <w:t xml:space="preserve"> </w:t>
      </w:r>
      <w:r>
        <w:rPr>
          <w:sz w:val="28"/>
          <w:szCs w:val="28"/>
          <w:lang w:val="uk-UA"/>
        </w:rPr>
        <w:t>– Вет. біотехнол. –2004.-</w:t>
      </w:r>
      <w:r>
        <w:rPr>
          <w:sz w:val="28"/>
          <w:szCs w:val="28"/>
        </w:rPr>
        <w:t>№4.-С.123-130.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Fri</w:t>
      </w:r>
      <w:r>
        <w:rPr>
          <w:sz w:val="28"/>
          <w:szCs w:val="28"/>
          <w:lang w:val="uk-UA"/>
        </w:rPr>
        <w:t>і</w:t>
      </w:r>
      <w:r>
        <w:rPr>
          <w:sz w:val="28"/>
          <w:szCs w:val="28"/>
          <w:lang w:val="en-US"/>
        </w:rPr>
        <w:t>s N.F. Occurrence of antibodies agains agents of the ornithosis group in domestis animals in Denmark /</w:t>
      </w:r>
      <w:r>
        <w:rPr>
          <w:sz w:val="28"/>
          <w:szCs w:val="28"/>
          <w:lang w:val="uk-UA"/>
        </w:rPr>
        <w:t xml:space="preserve"> </w:t>
      </w:r>
      <w:r>
        <w:rPr>
          <w:sz w:val="28"/>
          <w:szCs w:val="28"/>
          <w:lang w:val="en-US"/>
        </w:rPr>
        <w:t>N.F. Fri</w:t>
      </w:r>
      <w:r>
        <w:rPr>
          <w:sz w:val="28"/>
          <w:szCs w:val="28"/>
          <w:lang w:val="uk-UA"/>
        </w:rPr>
        <w:t>і</w:t>
      </w:r>
      <w:r>
        <w:rPr>
          <w:sz w:val="28"/>
          <w:szCs w:val="28"/>
          <w:lang w:val="en-US"/>
        </w:rPr>
        <w:t>s</w:t>
      </w:r>
      <w:r>
        <w:rPr>
          <w:sz w:val="28"/>
          <w:szCs w:val="28"/>
          <w:lang w:val="uk-UA"/>
        </w:rPr>
        <w:t>.</w:t>
      </w:r>
      <w:r>
        <w:rPr>
          <w:sz w:val="28"/>
          <w:szCs w:val="28"/>
          <w:lang w:val="en-US"/>
        </w:rPr>
        <w:t xml:space="preserve"> </w:t>
      </w:r>
      <w:r>
        <w:rPr>
          <w:sz w:val="28"/>
          <w:szCs w:val="28"/>
          <w:lang w:val="uk-UA"/>
        </w:rPr>
        <w:t>–</w:t>
      </w:r>
      <w:r>
        <w:rPr>
          <w:sz w:val="28"/>
          <w:szCs w:val="28"/>
          <w:lang w:val="en-US"/>
        </w:rPr>
        <w:t xml:space="preserve"> Nord. Vex. Med.-1967.-19.-№12.-</w:t>
      </w:r>
      <w:r>
        <w:rPr>
          <w:sz w:val="28"/>
          <w:szCs w:val="28"/>
        </w:rPr>
        <w:t>Р</w:t>
      </w:r>
      <w:r>
        <w:rPr>
          <w:sz w:val="28"/>
          <w:szCs w:val="28"/>
          <w:lang w:val="en-US"/>
        </w:rPr>
        <w:t>.572-577.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Chlamydia as agent of human and animal disease / [Schachter J., Storz J., Tarizzo M.L.</w:t>
      </w:r>
      <w:r>
        <w:rPr>
          <w:sz w:val="28"/>
          <w:szCs w:val="28"/>
          <w:lang w:val="uk-UA"/>
        </w:rPr>
        <w:t xml:space="preserve">, </w:t>
      </w:r>
      <w:r>
        <w:rPr>
          <w:sz w:val="28"/>
          <w:lang w:val="en-US"/>
        </w:rPr>
        <w:t>Bögel K.]</w:t>
      </w:r>
      <w:r>
        <w:rPr>
          <w:sz w:val="28"/>
          <w:lang w:val="uk-UA"/>
        </w:rPr>
        <w:t>.</w:t>
      </w:r>
      <w:r>
        <w:rPr>
          <w:sz w:val="28"/>
          <w:szCs w:val="28"/>
          <w:lang w:val="en-US"/>
        </w:rPr>
        <w:t xml:space="preserve"> </w:t>
      </w:r>
      <w:r>
        <w:rPr>
          <w:sz w:val="28"/>
          <w:szCs w:val="28"/>
          <w:lang w:val="uk-UA"/>
        </w:rPr>
        <w:t>–</w:t>
      </w:r>
      <w:r>
        <w:rPr>
          <w:sz w:val="28"/>
          <w:szCs w:val="28"/>
          <w:lang w:val="en-US"/>
        </w:rPr>
        <w:t xml:space="preserve"> Bull. WHO.-1973.-49.-</w:t>
      </w:r>
      <w:r>
        <w:rPr>
          <w:sz w:val="28"/>
          <w:szCs w:val="28"/>
        </w:rPr>
        <w:t>Р</w:t>
      </w:r>
      <w:r>
        <w:rPr>
          <w:sz w:val="28"/>
          <w:szCs w:val="28"/>
          <w:lang w:val="en-US"/>
        </w:rPr>
        <w:t>.443-449.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 xml:space="preserve">Хамадеев Р.Х. Накопление комплементсвязывающих антител при вирусном аборте овец / Хамадеев Р.Х., Гаффарив Х.З., Докукина А.А. </w:t>
      </w:r>
      <w:r>
        <w:rPr>
          <w:sz w:val="28"/>
          <w:szCs w:val="28"/>
          <w:lang w:val="uk-UA"/>
        </w:rPr>
        <w:t>–</w:t>
      </w:r>
      <w:r>
        <w:rPr>
          <w:sz w:val="28"/>
          <w:szCs w:val="28"/>
        </w:rPr>
        <w:t xml:space="preserve"> Ветеринария.-1973.-№5.-С.113-115.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Результаты РСК с орнитозным антигеном и сыворотками крови свиноматок, давших мертворожденный приплод / [Сологуб Т.И., Болоцкий И.А., Щербань Г.П., </w:t>
      </w:r>
      <w:r>
        <w:rPr>
          <w:sz w:val="28"/>
        </w:rPr>
        <w:t>Бондаренко А.</w:t>
      </w:r>
      <w:r>
        <w:rPr>
          <w:sz w:val="28"/>
          <w:lang w:val="uk-UA"/>
        </w:rPr>
        <w:t>Ф.</w:t>
      </w:r>
      <w:r>
        <w:rPr>
          <w:sz w:val="28"/>
          <w:szCs w:val="28"/>
        </w:rPr>
        <w:t>]. – Сб. научних работ СКЗНИВИ.-1973.-</w:t>
      </w:r>
      <w:r>
        <w:rPr>
          <w:sz w:val="28"/>
          <w:szCs w:val="28"/>
          <w:lang w:val="uk-UA"/>
        </w:rPr>
        <w:t>вып.</w:t>
      </w:r>
      <w:r>
        <w:rPr>
          <w:sz w:val="28"/>
          <w:szCs w:val="28"/>
        </w:rPr>
        <w:t>16.-С.37-38.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Попович Г.Г. Оценка серологических методов диагностики хламидиозов / Г.Г. Попович</w:t>
      </w:r>
      <w:r>
        <w:rPr>
          <w:sz w:val="28"/>
          <w:szCs w:val="28"/>
          <w:lang w:val="uk-UA"/>
        </w:rPr>
        <w:t>.</w:t>
      </w:r>
      <w:r>
        <w:rPr>
          <w:sz w:val="28"/>
          <w:szCs w:val="28"/>
        </w:rPr>
        <w:t xml:space="preserve"> </w:t>
      </w:r>
      <w:r>
        <w:rPr>
          <w:sz w:val="28"/>
          <w:szCs w:val="28"/>
          <w:lang w:val="uk-UA"/>
        </w:rPr>
        <w:t>–</w:t>
      </w:r>
      <w:r>
        <w:rPr>
          <w:sz w:val="28"/>
          <w:szCs w:val="28"/>
        </w:rPr>
        <w:t xml:space="preserve"> Микробиол. журнал.-1981.-т.43.-№2.-С.188-192.</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Байтурина О.Ш. Серологические реакции при хламидиозе овец / Байтурина О.Ш., Мырзабекова Ш.Б., Арзымбетов Д.Е. </w:t>
      </w:r>
      <w:r>
        <w:rPr>
          <w:sz w:val="28"/>
          <w:szCs w:val="28"/>
          <w:lang w:val="uk-UA"/>
        </w:rPr>
        <w:t>–</w:t>
      </w:r>
      <w:r>
        <w:rPr>
          <w:sz w:val="28"/>
          <w:szCs w:val="28"/>
        </w:rPr>
        <w:t xml:space="preserve"> Ветеринария.-1984.-№4.-С.60-61.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Кузьменко В.П. Особенности взаимодействия хламидий с клетками /</w:t>
      </w:r>
      <w:r>
        <w:rPr>
          <w:sz w:val="28"/>
          <w:szCs w:val="28"/>
          <w:lang w:val="uk-UA"/>
        </w:rPr>
        <w:t xml:space="preserve"> </w:t>
      </w:r>
      <w:r>
        <w:rPr>
          <w:sz w:val="28"/>
          <w:szCs w:val="28"/>
        </w:rPr>
        <w:t>В.П</w:t>
      </w:r>
      <w:r>
        <w:rPr>
          <w:sz w:val="28"/>
          <w:szCs w:val="28"/>
          <w:lang w:val="uk-UA"/>
        </w:rPr>
        <w:t>.</w:t>
      </w:r>
      <w:r>
        <w:rPr>
          <w:sz w:val="28"/>
          <w:szCs w:val="28"/>
        </w:rPr>
        <w:t xml:space="preserve"> Кузьменко</w:t>
      </w:r>
      <w:r>
        <w:rPr>
          <w:sz w:val="28"/>
          <w:szCs w:val="28"/>
          <w:lang w:val="uk-UA"/>
        </w:rPr>
        <w:t>.</w:t>
      </w:r>
      <w:r>
        <w:rPr>
          <w:sz w:val="28"/>
          <w:szCs w:val="28"/>
        </w:rPr>
        <w:t xml:space="preserve"> </w:t>
      </w:r>
      <w:r>
        <w:rPr>
          <w:sz w:val="28"/>
          <w:szCs w:val="28"/>
          <w:lang w:val="uk-UA"/>
        </w:rPr>
        <w:t>–</w:t>
      </w:r>
      <w:r>
        <w:rPr>
          <w:sz w:val="28"/>
          <w:szCs w:val="28"/>
        </w:rPr>
        <w:t xml:space="preserve"> Микробиол. журнал.-1980.-№2.-С.250-259.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Бортничук В.А. </w:t>
      </w:r>
      <w:proofErr w:type="gramStart"/>
      <w:r>
        <w:rPr>
          <w:sz w:val="28"/>
          <w:szCs w:val="28"/>
        </w:rPr>
        <w:t>Электронно-микроскопическое</w:t>
      </w:r>
      <w:proofErr w:type="gramEnd"/>
      <w:r>
        <w:rPr>
          <w:sz w:val="28"/>
          <w:szCs w:val="28"/>
        </w:rPr>
        <w:t xml:space="preserve"> иследование развития хламидий, выделенных от свиней, в клетках желточного мешка куринных эмбрионов /</w:t>
      </w:r>
      <w:r>
        <w:rPr>
          <w:sz w:val="28"/>
          <w:szCs w:val="28"/>
          <w:lang w:val="uk-UA"/>
        </w:rPr>
        <w:t xml:space="preserve"> </w:t>
      </w:r>
      <w:r>
        <w:rPr>
          <w:sz w:val="28"/>
          <w:szCs w:val="28"/>
        </w:rPr>
        <w:t>В.А.</w:t>
      </w:r>
      <w:r>
        <w:rPr>
          <w:sz w:val="28"/>
          <w:szCs w:val="28"/>
          <w:lang w:val="uk-UA"/>
        </w:rPr>
        <w:t xml:space="preserve"> </w:t>
      </w:r>
      <w:r>
        <w:rPr>
          <w:sz w:val="28"/>
          <w:szCs w:val="28"/>
        </w:rPr>
        <w:t>Бортничук, Г.А.</w:t>
      </w:r>
      <w:r>
        <w:rPr>
          <w:sz w:val="28"/>
          <w:szCs w:val="28"/>
          <w:lang w:val="uk-UA"/>
        </w:rPr>
        <w:t xml:space="preserve"> </w:t>
      </w:r>
      <w:r>
        <w:rPr>
          <w:sz w:val="28"/>
          <w:szCs w:val="28"/>
        </w:rPr>
        <w:t>Иванченко</w:t>
      </w:r>
      <w:r>
        <w:rPr>
          <w:sz w:val="28"/>
          <w:szCs w:val="28"/>
          <w:lang w:val="uk-UA"/>
        </w:rPr>
        <w:t>.</w:t>
      </w:r>
      <w:r>
        <w:rPr>
          <w:sz w:val="28"/>
          <w:szCs w:val="28"/>
        </w:rPr>
        <w:t xml:space="preserve"> </w:t>
      </w:r>
      <w:r>
        <w:rPr>
          <w:sz w:val="28"/>
          <w:szCs w:val="28"/>
          <w:lang w:val="uk-UA"/>
        </w:rPr>
        <w:t>–</w:t>
      </w:r>
      <w:r>
        <w:rPr>
          <w:sz w:val="28"/>
          <w:szCs w:val="28"/>
        </w:rPr>
        <w:t xml:space="preserve"> Микробиол. журн. –1984.-т.46.-в.1.-С.56-61.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Бортнічук В.А. Хламідіоз тварин /</w:t>
      </w:r>
      <w:r>
        <w:rPr>
          <w:sz w:val="28"/>
          <w:szCs w:val="28"/>
          <w:lang w:val="uk-UA"/>
        </w:rPr>
        <w:t xml:space="preserve"> </w:t>
      </w:r>
      <w:r>
        <w:rPr>
          <w:sz w:val="28"/>
          <w:szCs w:val="28"/>
        </w:rPr>
        <w:t>В.А. Бортнічук</w:t>
      </w:r>
      <w:r>
        <w:rPr>
          <w:sz w:val="28"/>
          <w:szCs w:val="28"/>
          <w:lang w:val="uk-UA"/>
        </w:rPr>
        <w:t>,</w:t>
      </w:r>
      <w:r>
        <w:rPr>
          <w:sz w:val="28"/>
          <w:szCs w:val="28"/>
        </w:rPr>
        <w:t xml:space="preserve"> В.Й. Любецький</w:t>
      </w:r>
      <w:r>
        <w:rPr>
          <w:sz w:val="28"/>
          <w:szCs w:val="28"/>
          <w:lang w:val="uk-UA"/>
        </w:rPr>
        <w:t>.</w:t>
      </w:r>
      <w:r>
        <w:rPr>
          <w:sz w:val="28"/>
          <w:szCs w:val="28"/>
        </w:rPr>
        <w:t xml:space="preserve"> </w:t>
      </w:r>
      <w:r>
        <w:rPr>
          <w:sz w:val="28"/>
          <w:szCs w:val="28"/>
          <w:lang w:val="uk-UA"/>
        </w:rPr>
        <w:t>–</w:t>
      </w:r>
      <w:r>
        <w:rPr>
          <w:sz w:val="28"/>
          <w:szCs w:val="28"/>
        </w:rPr>
        <w:t xml:space="preserve"> Вет. мед. України. – 2003.-№5.- С.13-15.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Попов В.Л. Ультраструктура гальпровий (хламидий). Гальпровиозы (хламидиозы) человека и животных /</w:t>
      </w:r>
      <w:r>
        <w:rPr>
          <w:sz w:val="28"/>
          <w:szCs w:val="28"/>
          <w:lang w:val="uk-UA"/>
        </w:rPr>
        <w:t xml:space="preserve"> </w:t>
      </w:r>
      <w:r>
        <w:rPr>
          <w:sz w:val="28"/>
          <w:szCs w:val="28"/>
        </w:rPr>
        <w:t>В.Л. Попов</w:t>
      </w:r>
      <w:r>
        <w:rPr>
          <w:sz w:val="28"/>
          <w:szCs w:val="28"/>
          <w:lang w:val="uk-UA"/>
        </w:rPr>
        <w:t>.</w:t>
      </w:r>
      <w:r>
        <w:rPr>
          <w:sz w:val="28"/>
          <w:szCs w:val="28"/>
        </w:rPr>
        <w:t xml:space="preserve"> </w:t>
      </w:r>
      <w:r>
        <w:rPr>
          <w:sz w:val="28"/>
          <w:szCs w:val="28"/>
          <w:lang w:val="uk-UA"/>
        </w:rPr>
        <w:t>–</w:t>
      </w:r>
      <w:r>
        <w:rPr>
          <w:sz w:val="28"/>
          <w:szCs w:val="28"/>
        </w:rPr>
        <w:t xml:space="preserve"> Сб</w:t>
      </w:r>
      <w:proofErr w:type="gramStart"/>
      <w:r>
        <w:rPr>
          <w:sz w:val="28"/>
          <w:szCs w:val="28"/>
        </w:rPr>
        <w:t>.т</w:t>
      </w:r>
      <w:proofErr w:type="gramEnd"/>
      <w:r>
        <w:rPr>
          <w:sz w:val="28"/>
          <w:szCs w:val="28"/>
        </w:rPr>
        <w:t>рудов ин-та эпидемиол. и</w:t>
      </w:r>
      <w:r>
        <w:rPr>
          <w:sz w:val="28"/>
          <w:szCs w:val="28"/>
          <w:lang w:val="de-DE"/>
        </w:rPr>
        <w:t xml:space="preserve"> </w:t>
      </w:r>
      <w:r>
        <w:rPr>
          <w:sz w:val="28"/>
          <w:szCs w:val="28"/>
        </w:rPr>
        <w:t>микробиол</w:t>
      </w:r>
      <w:r>
        <w:rPr>
          <w:sz w:val="28"/>
          <w:szCs w:val="28"/>
          <w:lang w:val="de-DE"/>
        </w:rPr>
        <w:t>.- 1979.-</w:t>
      </w:r>
      <w:r>
        <w:rPr>
          <w:sz w:val="28"/>
          <w:szCs w:val="28"/>
        </w:rPr>
        <w:t xml:space="preserve">вып </w:t>
      </w:r>
      <w:r>
        <w:rPr>
          <w:sz w:val="28"/>
          <w:szCs w:val="28"/>
          <w:lang w:val="de-DE"/>
        </w:rPr>
        <w:t>1.-</w:t>
      </w:r>
      <w:r>
        <w:rPr>
          <w:sz w:val="28"/>
          <w:szCs w:val="28"/>
        </w:rPr>
        <w:t>С</w:t>
      </w:r>
      <w:r>
        <w:rPr>
          <w:sz w:val="28"/>
          <w:szCs w:val="28"/>
          <w:lang w:val="de-DE"/>
        </w:rPr>
        <w:t>.12-17</w:t>
      </w:r>
      <w:r>
        <w:rPr>
          <w:sz w:val="28"/>
          <w:szCs w:val="28"/>
        </w:rPr>
        <w:t>.</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Walz A. Morphologische studien an einem </w:t>
      </w:r>
      <w:r>
        <w:rPr>
          <w:sz w:val="28"/>
          <w:szCs w:val="28"/>
        </w:rPr>
        <w:t>Р</w:t>
      </w:r>
      <w:r>
        <w:rPr>
          <w:sz w:val="28"/>
          <w:szCs w:val="28"/>
          <w:lang w:val="de-DE"/>
        </w:rPr>
        <w:t>sittacose-stamm und seine Veränderungen unter dem Einflus von penicillin. I. Mitt. Morphologische sfudien an einem psittacose – stamm /</w:t>
      </w:r>
      <w:r>
        <w:rPr>
          <w:sz w:val="28"/>
          <w:szCs w:val="28"/>
          <w:lang w:val="uk-UA"/>
        </w:rPr>
        <w:t xml:space="preserve"> </w:t>
      </w:r>
      <w:r>
        <w:rPr>
          <w:sz w:val="28"/>
          <w:szCs w:val="28"/>
          <w:lang w:val="de-DE"/>
        </w:rPr>
        <w:t>A. Walz</w:t>
      </w:r>
      <w:r>
        <w:rPr>
          <w:sz w:val="28"/>
          <w:szCs w:val="28"/>
          <w:lang w:val="uk-UA"/>
        </w:rPr>
        <w:t>.</w:t>
      </w:r>
      <w:r>
        <w:rPr>
          <w:sz w:val="28"/>
          <w:szCs w:val="28"/>
          <w:lang w:val="de-DE"/>
        </w:rPr>
        <w:t xml:space="preserve"> </w:t>
      </w:r>
      <w:r>
        <w:rPr>
          <w:sz w:val="28"/>
          <w:szCs w:val="28"/>
          <w:lang w:val="uk-UA"/>
        </w:rPr>
        <w:t>–</w:t>
      </w:r>
      <w:r>
        <w:rPr>
          <w:sz w:val="28"/>
          <w:szCs w:val="28"/>
          <w:lang w:val="de-DE"/>
        </w:rPr>
        <w:t xml:space="preserve"> Zbl. Bakt.-I.Abt.-Orig.-1963.-S.188,29</w:t>
      </w:r>
      <w:r>
        <w:rPr>
          <w:sz w:val="28"/>
          <w:szCs w:val="28"/>
          <w:lang w:val="en-US"/>
        </w:rPr>
        <w:t>.</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Structur und Transformation der Ornithose-Erreger / Stelzner A., Linss W. et al. // Zbl. </w:t>
      </w:r>
      <w:r>
        <w:rPr>
          <w:sz w:val="28"/>
          <w:szCs w:val="28"/>
          <w:lang w:val="en-US"/>
        </w:rPr>
        <w:t>Bakt.1Abt.-1970.-215.-1.-S.115-122.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Cutlip R.C. Electron microskopy of cell cultures infected with a chlamydial agent causing polyarthritis of lambs /</w:t>
      </w:r>
      <w:r>
        <w:rPr>
          <w:sz w:val="28"/>
          <w:szCs w:val="28"/>
          <w:lang w:val="uk-UA"/>
        </w:rPr>
        <w:t xml:space="preserve"> </w:t>
      </w:r>
      <w:r>
        <w:rPr>
          <w:sz w:val="28"/>
          <w:szCs w:val="28"/>
          <w:lang w:val="en-US"/>
        </w:rPr>
        <w:t>R.C. Cutlip</w:t>
      </w:r>
      <w:r>
        <w:rPr>
          <w:sz w:val="28"/>
          <w:szCs w:val="28"/>
          <w:lang w:val="uk-UA"/>
        </w:rPr>
        <w:t>.</w:t>
      </w:r>
      <w:r>
        <w:rPr>
          <w:sz w:val="28"/>
          <w:szCs w:val="28"/>
          <w:lang w:val="en-US"/>
        </w:rPr>
        <w:t xml:space="preserve"> </w:t>
      </w:r>
      <w:r>
        <w:rPr>
          <w:sz w:val="28"/>
          <w:szCs w:val="28"/>
          <w:lang w:val="uk-UA"/>
        </w:rPr>
        <w:t>–</w:t>
      </w:r>
      <w:r>
        <w:rPr>
          <w:sz w:val="28"/>
          <w:szCs w:val="28"/>
          <w:lang w:val="en-US"/>
        </w:rPr>
        <w:t xml:space="preserve"> Infect.a.Immun.-1970.-1.-№5.-</w:t>
      </w:r>
      <w:r>
        <w:rPr>
          <w:sz w:val="28"/>
          <w:szCs w:val="28"/>
        </w:rPr>
        <w:t>Р</w:t>
      </w:r>
      <w:r>
        <w:rPr>
          <w:sz w:val="28"/>
          <w:szCs w:val="28"/>
          <w:lang w:val="en-US"/>
        </w:rPr>
        <w:t>.199-202.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 xml:space="preserve">Blanco L. Ultrastructura de </w:t>
      </w:r>
      <w:proofErr w:type="gramStart"/>
      <w:r>
        <w:rPr>
          <w:sz w:val="28"/>
          <w:szCs w:val="28"/>
          <w:lang w:val="en-US"/>
        </w:rPr>
        <w:t>un</w:t>
      </w:r>
      <w:proofErr w:type="gramEnd"/>
      <w:r>
        <w:rPr>
          <w:sz w:val="28"/>
          <w:szCs w:val="28"/>
          <w:lang w:val="en-US"/>
        </w:rPr>
        <w:t xml:space="preserve"> agente de tipo clamidial en infecciones equinas /</w:t>
      </w:r>
      <w:r>
        <w:rPr>
          <w:sz w:val="28"/>
          <w:szCs w:val="28"/>
          <w:lang w:val="uk-UA"/>
        </w:rPr>
        <w:t xml:space="preserve"> </w:t>
      </w:r>
      <w:r>
        <w:rPr>
          <w:sz w:val="28"/>
          <w:szCs w:val="28"/>
          <w:lang w:val="en-US"/>
        </w:rPr>
        <w:t>L. Blanco</w:t>
      </w:r>
      <w:r>
        <w:rPr>
          <w:sz w:val="28"/>
          <w:szCs w:val="28"/>
          <w:lang w:val="uk-UA"/>
        </w:rPr>
        <w:t>,</w:t>
      </w:r>
      <w:r>
        <w:rPr>
          <w:sz w:val="28"/>
          <w:szCs w:val="28"/>
          <w:lang w:val="en-US"/>
        </w:rPr>
        <w:t xml:space="preserve"> M. Marcotegni</w:t>
      </w:r>
      <w:r>
        <w:rPr>
          <w:sz w:val="28"/>
          <w:szCs w:val="28"/>
          <w:lang w:val="uk-UA"/>
        </w:rPr>
        <w:t>.</w:t>
      </w:r>
      <w:r>
        <w:rPr>
          <w:sz w:val="28"/>
          <w:szCs w:val="28"/>
          <w:lang w:val="en-US"/>
        </w:rPr>
        <w:t xml:space="preserve"> </w:t>
      </w:r>
      <w:r>
        <w:rPr>
          <w:sz w:val="28"/>
          <w:szCs w:val="28"/>
          <w:lang w:val="uk-UA"/>
        </w:rPr>
        <w:t>–</w:t>
      </w:r>
      <w:r>
        <w:rPr>
          <w:sz w:val="28"/>
          <w:szCs w:val="28"/>
          <w:lang w:val="en-US"/>
        </w:rPr>
        <w:t xml:space="preserve"> An.Inst.Nac.Invecting, Agr.Ser. Hig sanid. </w:t>
      </w:r>
      <w:proofErr w:type="gramStart"/>
      <w:r>
        <w:rPr>
          <w:sz w:val="28"/>
          <w:szCs w:val="28"/>
          <w:lang w:val="en-US"/>
        </w:rPr>
        <w:t>anim.-1975.-2.-</w:t>
      </w:r>
      <w:r>
        <w:rPr>
          <w:sz w:val="28"/>
          <w:szCs w:val="28"/>
        </w:rPr>
        <w:t>Р</w:t>
      </w:r>
      <w:r>
        <w:rPr>
          <w:sz w:val="28"/>
          <w:szCs w:val="28"/>
          <w:lang w:val="en-US"/>
        </w:rPr>
        <w:t>.57-89</w:t>
      </w:r>
      <w:proofErr w:type="gramEnd"/>
      <w:r>
        <w:rPr>
          <w:sz w:val="28"/>
          <w:szCs w:val="28"/>
          <w:lang w:val="en-US"/>
        </w:rPr>
        <w:t>.</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Кузьменко В.П.</w:t>
      </w:r>
      <w:r>
        <w:rPr>
          <w:sz w:val="28"/>
          <w:szCs w:val="28"/>
          <w:lang w:val="uk-UA"/>
        </w:rPr>
        <w:t xml:space="preserve"> </w:t>
      </w:r>
      <w:r>
        <w:rPr>
          <w:sz w:val="28"/>
          <w:szCs w:val="28"/>
        </w:rPr>
        <w:t xml:space="preserve">Ультраструктурные особенности размножения хламидий / Кузьменко В.П., Купчинський Л.Г., Барштейн Ю.А. </w:t>
      </w:r>
      <w:r>
        <w:rPr>
          <w:sz w:val="28"/>
          <w:szCs w:val="28"/>
          <w:lang w:val="uk-UA"/>
        </w:rPr>
        <w:t>–</w:t>
      </w:r>
      <w:r>
        <w:rPr>
          <w:sz w:val="28"/>
          <w:szCs w:val="28"/>
        </w:rPr>
        <w:t xml:space="preserve"> Микробиол. журнал.-1978.-т.40.-№1-С.64-68.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Попов В.Л. Электронномикроскопическое определение локализации группоспецифического антигена гальпровий (хламидий) прямым имуннопероксидазным методом / Попов В.Л., Бескина С.Р., Шаткин А.А. </w:t>
      </w:r>
      <w:r>
        <w:rPr>
          <w:sz w:val="28"/>
          <w:szCs w:val="28"/>
          <w:lang w:val="uk-UA"/>
        </w:rPr>
        <w:t>–</w:t>
      </w:r>
      <w:r>
        <w:rPr>
          <w:sz w:val="28"/>
          <w:szCs w:val="28"/>
        </w:rPr>
        <w:t xml:space="preserve"> ЖМЭИ.-1976.-№12.-С.70-73.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Volkert M. Two ornithosis complement-fixing antigens from intected, yolk sacs. I. The phosphatide antigen, the virus antigen and methods for their preparation /</w:t>
      </w:r>
      <w:r>
        <w:rPr>
          <w:sz w:val="28"/>
          <w:szCs w:val="28"/>
          <w:lang w:val="uk-UA"/>
        </w:rPr>
        <w:t xml:space="preserve"> </w:t>
      </w:r>
      <w:r>
        <w:rPr>
          <w:sz w:val="28"/>
          <w:szCs w:val="28"/>
          <w:lang w:val="en-US"/>
        </w:rPr>
        <w:t>M. Volkert</w:t>
      </w:r>
      <w:r>
        <w:rPr>
          <w:sz w:val="28"/>
          <w:szCs w:val="28"/>
          <w:lang w:val="uk-UA"/>
        </w:rPr>
        <w:t>,</w:t>
      </w:r>
      <w:r>
        <w:rPr>
          <w:sz w:val="28"/>
          <w:szCs w:val="28"/>
          <w:lang w:val="en-US"/>
        </w:rPr>
        <w:t xml:space="preserve"> P.</w:t>
      </w:r>
      <w:r>
        <w:rPr>
          <w:sz w:val="28"/>
          <w:szCs w:val="28"/>
          <w:lang w:val="uk-UA"/>
        </w:rPr>
        <w:t xml:space="preserve"> </w:t>
      </w:r>
      <w:r>
        <w:rPr>
          <w:sz w:val="28"/>
          <w:szCs w:val="28"/>
          <w:lang w:val="en-US"/>
        </w:rPr>
        <w:t>Сhristensen</w:t>
      </w:r>
      <w:r>
        <w:rPr>
          <w:sz w:val="28"/>
          <w:szCs w:val="28"/>
          <w:lang w:val="uk-UA"/>
        </w:rPr>
        <w:t>.</w:t>
      </w:r>
      <w:r>
        <w:rPr>
          <w:sz w:val="28"/>
          <w:szCs w:val="28"/>
          <w:lang w:val="en-US"/>
        </w:rPr>
        <w:t xml:space="preserve"> </w:t>
      </w:r>
      <w:r>
        <w:rPr>
          <w:sz w:val="28"/>
          <w:szCs w:val="28"/>
          <w:lang w:val="uk-UA"/>
        </w:rPr>
        <w:t>–</w:t>
      </w:r>
      <w:r>
        <w:rPr>
          <w:sz w:val="28"/>
          <w:szCs w:val="28"/>
          <w:lang w:val="en-US"/>
        </w:rPr>
        <w:t xml:space="preserve"> Acta path. </w:t>
      </w:r>
      <w:proofErr w:type="gramStart"/>
      <w:r>
        <w:rPr>
          <w:sz w:val="28"/>
          <w:szCs w:val="28"/>
          <w:lang w:val="en-US"/>
        </w:rPr>
        <w:t>et</w:t>
      </w:r>
      <w:proofErr w:type="gramEnd"/>
      <w:r>
        <w:rPr>
          <w:sz w:val="28"/>
          <w:szCs w:val="28"/>
          <w:lang w:val="en-US"/>
        </w:rPr>
        <w:t xml:space="preserve"> micr. Scandinav.-1955.-37.-2.-</w:t>
      </w:r>
      <w:r>
        <w:rPr>
          <w:sz w:val="28"/>
          <w:szCs w:val="28"/>
        </w:rPr>
        <w:t>Р</w:t>
      </w:r>
      <w:r>
        <w:rPr>
          <w:sz w:val="28"/>
          <w:szCs w:val="28"/>
          <w:lang w:val="en-US"/>
        </w:rPr>
        <w:t>.211-218.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Preparation of group specific Bedsonia antigens for use in complement – fixation reactions / [Terzin A.L., Matuka S., Fornazaric M.R., </w:t>
      </w:r>
      <w:r>
        <w:rPr>
          <w:sz w:val="28"/>
          <w:lang w:val="en-US"/>
        </w:rPr>
        <w:t>H’laca D.M.</w:t>
      </w:r>
      <w:r>
        <w:rPr>
          <w:sz w:val="28"/>
          <w:szCs w:val="28"/>
          <w:lang w:val="en-US"/>
        </w:rPr>
        <w:t>]. – Acta virol</w:t>
      </w:r>
      <w:proofErr w:type="gramStart"/>
      <w:r>
        <w:rPr>
          <w:sz w:val="28"/>
          <w:szCs w:val="28"/>
          <w:lang w:val="en-US"/>
        </w:rPr>
        <w:t>.-</w:t>
      </w:r>
      <w:proofErr w:type="gramEnd"/>
      <w:r>
        <w:rPr>
          <w:sz w:val="28"/>
          <w:szCs w:val="28"/>
          <w:lang w:val="en-US"/>
        </w:rPr>
        <w:t xml:space="preserve"> 1961.-5.-</w:t>
      </w:r>
      <w:r>
        <w:rPr>
          <w:sz w:val="28"/>
          <w:szCs w:val="28"/>
        </w:rPr>
        <w:t>Р</w:t>
      </w:r>
      <w:r>
        <w:rPr>
          <w:sz w:val="28"/>
          <w:szCs w:val="28"/>
          <w:lang w:val="en-US"/>
        </w:rPr>
        <w:t>.78-83.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Jenkin H.M. Species – specific antigens from the cell walls of the agents of meningopneumonitis and feline pneumonitis / Jenkin H.M., Ross M.R., Moulder J.W. – J.Immunol.-1961.-86.-</w:t>
      </w:r>
      <w:r>
        <w:rPr>
          <w:sz w:val="28"/>
          <w:szCs w:val="28"/>
        </w:rPr>
        <w:t>Р</w:t>
      </w:r>
      <w:r>
        <w:rPr>
          <w:sz w:val="28"/>
          <w:szCs w:val="28"/>
          <w:lang w:val="en-US"/>
        </w:rPr>
        <w:t>.123-127.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Dhingra P.N. Chlamydial group antigen: its preparation and use in complement fixation test for measuring chlamydial group antibodies in animals / Dhingra P.N., Agarwal G.P., Mahajan V.M. </w:t>
      </w:r>
      <w:r>
        <w:rPr>
          <w:sz w:val="28"/>
          <w:szCs w:val="28"/>
          <w:lang w:val="uk-UA"/>
        </w:rPr>
        <w:t>–</w:t>
      </w:r>
      <w:r>
        <w:rPr>
          <w:sz w:val="28"/>
          <w:szCs w:val="28"/>
          <w:lang w:val="en-US"/>
        </w:rPr>
        <w:t xml:space="preserve"> Zbl. Vet. Med.-1981.-B28, №</w:t>
      </w:r>
      <w:r>
        <w:rPr>
          <w:sz w:val="28"/>
          <w:szCs w:val="28"/>
          <w:lang w:val="uk-UA"/>
        </w:rPr>
        <w:t>4</w:t>
      </w:r>
      <w:r>
        <w:rPr>
          <w:sz w:val="28"/>
          <w:szCs w:val="28"/>
          <w:lang w:val="en-US"/>
        </w:rPr>
        <w:t>.</w:t>
      </w:r>
      <w:r>
        <w:rPr>
          <w:sz w:val="28"/>
          <w:szCs w:val="28"/>
          <w:lang w:val="uk-UA"/>
        </w:rPr>
        <w:t>-</w:t>
      </w:r>
      <w:r>
        <w:rPr>
          <w:sz w:val="28"/>
          <w:szCs w:val="28"/>
        </w:rPr>
        <w:t>Р</w:t>
      </w:r>
      <w:r>
        <w:rPr>
          <w:sz w:val="28"/>
          <w:szCs w:val="28"/>
          <w:lang w:val="en-US"/>
        </w:rPr>
        <w:t xml:space="preserve">. </w:t>
      </w:r>
      <w:r>
        <w:rPr>
          <w:sz w:val="28"/>
          <w:szCs w:val="28"/>
          <w:lang w:val="uk-UA"/>
        </w:rPr>
        <w:t>336-340.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Червонский В.И., Попова О.М. Антиген для реакции связывания комплемента при орнитозе-пситтакозе /</w:t>
      </w:r>
      <w:r>
        <w:rPr>
          <w:sz w:val="28"/>
          <w:szCs w:val="28"/>
          <w:lang w:val="uk-UA"/>
        </w:rPr>
        <w:t xml:space="preserve"> </w:t>
      </w:r>
      <w:r>
        <w:rPr>
          <w:sz w:val="28"/>
          <w:szCs w:val="28"/>
        </w:rPr>
        <w:t>В.И. Червонский</w:t>
      </w:r>
      <w:r>
        <w:rPr>
          <w:sz w:val="28"/>
          <w:szCs w:val="28"/>
          <w:lang w:val="uk-UA"/>
        </w:rPr>
        <w:t>,</w:t>
      </w:r>
      <w:r>
        <w:rPr>
          <w:sz w:val="28"/>
          <w:szCs w:val="28"/>
        </w:rPr>
        <w:t xml:space="preserve"> О.М. Попова</w:t>
      </w:r>
      <w:r>
        <w:rPr>
          <w:sz w:val="28"/>
          <w:szCs w:val="28"/>
          <w:lang w:val="uk-UA"/>
        </w:rPr>
        <w:t>.</w:t>
      </w:r>
      <w:r>
        <w:rPr>
          <w:sz w:val="28"/>
          <w:szCs w:val="28"/>
        </w:rPr>
        <w:t xml:space="preserve"> </w:t>
      </w:r>
      <w:r>
        <w:rPr>
          <w:sz w:val="28"/>
          <w:szCs w:val="28"/>
          <w:lang w:val="uk-UA"/>
        </w:rPr>
        <w:t>–</w:t>
      </w:r>
      <w:r>
        <w:rPr>
          <w:sz w:val="28"/>
          <w:szCs w:val="28"/>
        </w:rPr>
        <w:t xml:space="preserve"> Воспр. вирусол.-1959.-№1.- С.69 -71.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Benedict A.A. Antigenic studies of the prittacosis-lymphogranulama venerum group of viruses /</w:t>
      </w:r>
      <w:r>
        <w:rPr>
          <w:sz w:val="28"/>
          <w:szCs w:val="28"/>
          <w:lang w:val="uk-UA"/>
        </w:rPr>
        <w:t xml:space="preserve"> </w:t>
      </w:r>
      <w:r>
        <w:rPr>
          <w:sz w:val="28"/>
          <w:szCs w:val="28"/>
          <w:lang w:val="en-US"/>
        </w:rPr>
        <w:t>A.A. Benedict</w:t>
      </w:r>
      <w:r>
        <w:rPr>
          <w:sz w:val="28"/>
          <w:szCs w:val="28"/>
          <w:lang w:val="uk-UA"/>
        </w:rPr>
        <w:t>,</w:t>
      </w:r>
      <w:r>
        <w:rPr>
          <w:sz w:val="28"/>
          <w:szCs w:val="28"/>
          <w:lang w:val="en-US"/>
        </w:rPr>
        <w:t xml:space="preserve"> E. O’brien</w:t>
      </w:r>
      <w:r>
        <w:rPr>
          <w:sz w:val="28"/>
          <w:szCs w:val="28"/>
          <w:lang w:val="uk-UA"/>
        </w:rPr>
        <w:t>.</w:t>
      </w:r>
      <w:r>
        <w:rPr>
          <w:sz w:val="28"/>
          <w:szCs w:val="28"/>
          <w:lang w:val="en-US"/>
        </w:rPr>
        <w:t xml:space="preserve"> </w:t>
      </w:r>
      <w:r>
        <w:rPr>
          <w:sz w:val="28"/>
          <w:szCs w:val="28"/>
          <w:lang w:val="uk-UA"/>
        </w:rPr>
        <w:t>–</w:t>
      </w:r>
      <w:r>
        <w:rPr>
          <w:sz w:val="28"/>
          <w:szCs w:val="28"/>
          <w:lang w:val="en-US"/>
        </w:rPr>
        <w:t xml:space="preserve"> Characterization of complement fixing antigens extracted with sodium lauril sulfate. // J. Immunol.-1956.-76.-№4.-</w:t>
      </w:r>
      <w:r>
        <w:rPr>
          <w:sz w:val="28"/>
          <w:szCs w:val="28"/>
        </w:rPr>
        <w:t>Р</w:t>
      </w:r>
      <w:r>
        <w:rPr>
          <w:sz w:val="28"/>
          <w:szCs w:val="28"/>
          <w:lang w:val="en-US"/>
        </w:rPr>
        <w:t>.293-300.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Получение антигена для диагностики энзоотического аборта овец с помощью РСК / [Боровик Р.В., Хамадеев Р.Х., Гаффаров Х.З.</w:t>
      </w:r>
      <w:r>
        <w:rPr>
          <w:sz w:val="28"/>
          <w:szCs w:val="28"/>
          <w:lang w:val="uk-UA"/>
        </w:rPr>
        <w:t xml:space="preserve">, </w:t>
      </w:r>
      <w:r>
        <w:rPr>
          <w:sz w:val="28"/>
        </w:rPr>
        <w:t>Шафинова Р.А.].</w:t>
      </w:r>
      <w:r>
        <w:rPr>
          <w:sz w:val="28"/>
          <w:lang w:val="uk-UA"/>
        </w:rPr>
        <w:t xml:space="preserve"> –</w:t>
      </w:r>
      <w:r>
        <w:rPr>
          <w:sz w:val="28"/>
          <w:szCs w:val="28"/>
        </w:rPr>
        <w:t xml:space="preserve"> Ветеринария. – 1975. - №6. – С. 51-53.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lastRenderedPageBreak/>
        <w:t xml:space="preserve">Rake G. </w:t>
      </w:r>
      <w:r>
        <w:rPr>
          <w:sz w:val="28"/>
          <w:szCs w:val="28"/>
          <w:lang w:val="en-US"/>
        </w:rPr>
        <w:t>Similarities and possible relationship among viryses of psitticosis meningopn</w:t>
      </w:r>
      <w:r>
        <w:rPr>
          <w:sz w:val="28"/>
          <w:szCs w:val="28"/>
        </w:rPr>
        <w:t>е</w:t>
      </w:r>
      <w:r>
        <w:rPr>
          <w:sz w:val="28"/>
          <w:szCs w:val="28"/>
          <w:lang w:val="en-US"/>
        </w:rPr>
        <w:t>umonitis and lymphogranuloma venerum /</w:t>
      </w:r>
      <w:r>
        <w:rPr>
          <w:sz w:val="28"/>
          <w:szCs w:val="28"/>
          <w:lang w:val="de-DE"/>
        </w:rPr>
        <w:t xml:space="preserve"> Rake G., Eaton M.D., Schaffer M.F. </w:t>
      </w:r>
      <w:r>
        <w:rPr>
          <w:sz w:val="28"/>
          <w:szCs w:val="28"/>
          <w:lang w:val="uk-UA"/>
        </w:rPr>
        <w:t>–</w:t>
      </w:r>
      <w:r>
        <w:rPr>
          <w:sz w:val="28"/>
          <w:szCs w:val="28"/>
          <w:lang w:val="en-US"/>
        </w:rPr>
        <w:t xml:space="preserve"> Proc. Soc. Exp. Biol. Med</w:t>
      </w:r>
      <w:proofErr w:type="gramStart"/>
      <w:r>
        <w:rPr>
          <w:sz w:val="28"/>
          <w:szCs w:val="28"/>
          <w:lang w:val="en-US"/>
        </w:rPr>
        <w:t>.-</w:t>
      </w:r>
      <w:proofErr w:type="gramEnd"/>
      <w:r>
        <w:rPr>
          <w:sz w:val="28"/>
          <w:szCs w:val="28"/>
          <w:lang w:val="en-US"/>
        </w:rPr>
        <w:t xml:space="preserve"> 1941.- 48. – </w:t>
      </w:r>
      <w:r>
        <w:rPr>
          <w:sz w:val="28"/>
          <w:szCs w:val="28"/>
        </w:rPr>
        <w:t>Р</w:t>
      </w:r>
      <w:r>
        <w:rPr>
          <w:sz w:val="28"/>
          <w:szCs w:val="28"/>
          <w:lang w:val="en-US"/>
        </w:rPr>
        <w:t>.528 -531.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Barwell C. F. Some observation on the antigenic structure of psittacosis and lymphogranuloma venerum viruses. 1. Preparation and use in complement – fixation tests of antisera from different sources / C. F. Barwell</w:t>
      </w:r>
      <w:r>
        <w:rPr>
          <w:sz w:val="28"/>
          <w:szCs w:val="28"/>
          <w:lang w:val="uk-UA"/>
        </w:rPr>
        <w:t>.</w:t>
      </w:r>
      <w:r>
        <w:rPr>
          <w:sz w:val="28"/>
          <w:szCs w:val="28"/>
          <w:lang w:val="en-US"/>
        </w:rPr>
        <w:t xml:space="preserve"> </w:t>
      </w:r>
      <w:r>
        <w:rPr>
          <w:sz w:val="28"/>
          <w:szCs w:val="28"/>
          <w:lang w:val="uk-UA"/>
        </w:rPr>
        <w:t>–</w:t>
      </w:r>
      <w:r>
        <w:rPr>
          <w:sz w:val="28"/>
          <w:szCs w:val="28"/>
          <w:lang w:val="en-US"/>
        </w:rPr>
        <w:t xml:space="preserve"> Brit. J. Exp. Path. – 1952</w:t>
      </w:r>
      <w:proofErr w:type="gramStart"/>
      <w:r>
        <w:rPr>
          <w:sz w:val="28"/>
          <w:szCs w:val="28"/>
          <w:lang w:val="en-US"/>
        </w:rPr>
        <w:t>.-</w:t>
      </w:r>
      <w:proofErr w:type="gramEnd"/>
      <w:r>
        <w:rPr>
          <w:sz w:val="28"/>
          <w:szCs w:val="28"/>
          <w:lang w:val="en-US"/>
        </w:rPr>
        <w:t xml:space="preserve"> 33. – </w:t>
      </w:r>
      <w:proofErr w:type="gramStart"/>
      <w:r>
        <w:rPr>
          <w:sz w:val="28"/>
          <w:szCs w:val="28"/>
        </w:rPr>
        <w:t>Р</w:t>
      </w:r>
      <w:r>
        <w:rPr>
          <w:sz w:val="28"/>
          <w:szCs w:val="28"/>
          <w:lang w:val="en-US"/>
        </w:rPr>
        <w:t>. 258</w:t>
      </w:r>
      <w:proofErr w:type="gramEnd"/>
      <w:r>
        <w:rPr>
          <w:sz w:val="28"/>
          <w:szCs w:val="28"/>
          <w:lang w:val="en-US"/>
        </w:rPr>
        <w:t>-267.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Dhir S.P.</w:t>
      </w:r>
      <w:r>
        <w:rPr>
          <w:sz w:val="28"/>
          <w:szCs w:val="28"/>
          <w:lang w:val="uk-UA"/>
        </w:rPr>
        <w:t xml:space="preserve"> </w:t>
      </w:r>
      <w:r>
        <w:rPr>
          <w:sz w:val="28"/>
          <w:szCs w:val="28"/>
          <w:lang w:val="en-US"/>
        </w:rPr>
        <w:t xml:space="preserve">Immunochemical studies on chlamydial group antigen (presence of a 2-keto-3-desoxycarbohydrate as immunodominant group) / Dhir S.P., Hacomory S., Kenny G.E. </w:t>
      </w:r>
      <w:r>
        <w:rPr>
          <w:sz w:val="28"/>
          <w:szCs w:val="28"/>
          <w:lang w:val="uk-UA"/>
        </w:rPr>
        <w:t>–</w:t>
      </w:r>
      <w:r>
        <w:rPr>
          <w:sz w:val="28"/>
          <w:szCs w:val="28"/>
          <w:lang w:val="en-US"/>
        </w:rPr>
        <w:t xml:space="preserve"> J.Immunol</w:t>
      </w:r>
      <w:proofErr w:type="gramStart"/>
      <w:r>
        <w:rPr>
          <w:sz w:val="28"/>
          <w:szCs w:val="28"/>
          <w:lang w:val="en-US"/>
        </w:rPr>
        <w:t>.-</w:t>
      </w:r>
      <w:proofErr w:type="gramEnd"/>
      <w:r>
        <w:rPr>
          <w:sz w:val="28"/>
          <w:szCs w:val="28"/>
          <w:lang w:val="en-US"/>
        </w:rPr>
        <w:t xml:space="preserve"> 1972.-109.-</w:t>
      </w:r>
      <w:r>
        <w:rPr>
          <w:sz w:val="28"/>
          <w:szCs w:val="28"/>
        </w:rPr>
        <w:t>Р</w:t>
      </w:r>
      <w:r>
        <w:rPr>
          <w:sz w:val="28"/>
          <w:szCs w:val="28"/>
          <w:lang w:val="en-US"/>
        </w:rPr>
        <w:t>.116-122.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Osborn M.I. Studies on the gramnegative cell wall. 1. Evidence for the role of 2-keto-3-desoxyoctonate in the lipo-polysaccharide of Salmonella typhimurium / M.I. Osborn</w:t>
      </w:r>
      <w:r>
        <w:rPr>
          <w:sz w:val="28"/>
          <w:szCs w:val="28"/>
          <w:lang w:val="uk-UA"/>
        </w:rPr>
        <w:t>.</w:t>
      </w:r>
      <w:r>
        <w:rPr>
          <w:sz w:val="28"/>
          <w:szCs w:val="28"/>
          <w:lang w:val="en-US"/>
        </w:rPr>
        <w:t xml:space="preserve"> </w:t>
      </w:r>
      <w:r>
        <w:rPr>
          <w:sz w:val="28"/>
          <w:szCs w:val="28"/>
          <w:lang w:val="uk-UA"/>
        </w:rPr>
        <w:t>–</w:t>
      </w:r>
      <w:r>
        <w:rPr>
          <w:sz w:val="28"/>
          <w:szCs w:val="28"/>
          <w:lang w:val="en-US"/>
        </w:rPr>
        <w:t xml:space="preserve"> Prec. Nath. Acad. Sci.U.S. – 1963. – 50, №3. – </w:t>
      </w:r>
      <w:r>
        <w:rPr>
          <w:sz w:val="28"/>
          <w:szCs w:val="28"/>
        </w:rPr>
        <w:t>Р</w:t>
      </w:r>
      <w:r>
        <w:rPr>
          <w:sz w:val="28"/>
          <w:szCs w:val="28"/>
          <w:lang w:val="en-US"/>
        </w:rPr>
        <w:t>.499-506.</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Nongonococcal uretritis and related infections / [Kuo C.C., Caldwell H.D., Wang S.P.</w:t>
      </w:r>
      <w:r>
        <w:rPr>
          <w:sz w:val="28"/>
          <w:szCs w:val="28"/>
          <w:lang w:val="uk-UA"/>
        </w:rPr>
        <w:t xml:space="preserve">, </w:t>
      </w:r>
      <w:r>
        <w:rPr>
          <w:sz w:val="28"/>
          <w:lang w:val="en-US"/>
        </w:rPr>
        <w:t>Grayston J.T.].</w:t>
      </w:r>
      <w:r>
        <w:rPr>
          <w:sz w:val="28"/>
          <w:lang w:val="uk-UA"/>
        </w:rPr>
        <w:t xml:space="preserve"> –</w:t>
      </w:r>
      <w:r>
        <w:rPr>
          <w:sz w:val="28"/>
          <w:szCs w:val="28"/>
          <w:lang w:val="en-US"/>
        </w:rPr>
        <w:t xml:space="preserve"> Washington, D.C. – 1977. – </w:t>
      </w:r>
      <w:proofErr w:type="gramStart"/>
      <w:r>
        <w:rPr>
          <w:sz w:val="28"/>
          <w:szCs w:val="28"/>
        </w:rPr>
        <w:t>Р</w:t>
      </w:r>
      <w:r>
        <w:rPr>
          <w:sz w:val="28"/>
          <w:szCs w:val="28"/>
          <w:lang w:val="en-US"/>
        </w:rPr>
        <w:t>. 176</w:t>
      </w:r>
      <w:proofErr w:type="gramEnd"/>
      <w:r>
        <w:rPr>
          <w:sz w:val="28"/>
          <w:szCs w:val="28"/>
          <w:lang w:val="en-US"/>
        </w:rPr>
        <w:t>-185.</w:t>
      </w:r>
    </w:p>
    <w:p w:rsidR="00FC68AF" w:rsidRDefault="00FC68AF" w:rsidP="00C82E4A">
      <w:pPr>
        <w:numPr>
          <w:ilvl w:val="0"/>
          <w:numId w:val="59"/>
        </w:numPr>
        <w:suppressAutoHyphens w:val="0"/>
        <w:spacing w:line="360" w:lineRule="auto"/>
        <w:ind w:left="0" w:firstLine="0"/>
        <w:jc w:val="both"/>
        <w:rPr>
          <w:sz w:val="28"/>
          <w:szCs w:val="28"/>
        </w:rPr>
      </w:pPr>
      <w:proofErr w:type="gramStart"/>
      <w:r>
        <w:rPr>
          <w:sz w:val="28"/>
          <w:szCs w:val="28"/>
        </w:rPr>
        <w:t>Терских</w:t>
      </w:r>
      <w:proofErr w:type="gramEnd"/>
      <w:r>
        <w:rPr>
          <w:sz w:val="28"/>
          <w:szCs w:val="28"/>
        </w:rPr>
        <w:t xml:space="preserve"> И.И. Видоспецифический антиген возбудителя орнитоза / Терских И.И., Попова О.М., Савасима Н.С. </w:t>
      </w:r>
      <w:r>
        <w:rPr>
          <w:sz w:val="28"/>
          <w:szCs w:val="28"/>
          <w:lang w:val="uk-UA"/>
        </w:rPr>
        <w:t>–</w:t>
      </w:r>
      <w:r>
        <w:rPr>
          <w:sz w:val="28"/>
          <w:szCs w:val="28"/>
        </w:rPr>
        <w:t xml:space="preserve"> Вопр. вирусол. – 1974. - №3. – С. 304-307.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Alexander E.R. Futher classification of TRIC agents from ocular trachoma and other souces by the mouse toxicity prevention tests / Alexander E.R., Wang S.P., Grayston J. </w:t>
      </w:r>
      <w:r>
        <w:rPr>
          <w:sz w:val="28"/>
          <w:szCs w:val="28"/>
          <w:lang w:val="uk-UA"/>
        </w:rPr>
        <w:t>–</w:t>
      </w:r>
      <w:r>
        <w:rPr>
          <w:sz w:val="28"/>
          <w:szCs w:val="28"/>
          <w:lang w:val="en-US"/>
        </w:rPr>
        <w:t xml:space="preserve"> Am. J. Ophthalmol. – 1967. – 63. – </w:t>
      </w:r>
      <w:proofErr w:type="gramStart"/>
      <w:r>
        <w:rPr>
          <w:sz w:val="28"/>
          <w:szCs w:val="28"/>
        </w:rPr>
        <w:t>Р</w:t>
      </w:r>
      <w:r>
        <w:rPr>
          <w:sz w:val="28"/>
          <w:szCs w:val="28"/>
          <w:lang w:val="en-US"/>
        </w:rPr>
        <w:t>. 1469</w:t>
      </w:r>
      <w:proofErr w:type="gramEnd"/>
      <w:r>
        <w:rPr>
          <w:sz w:val="28"/>
          <w:szCs w:val="28"/>
          <w:lang w:val="en-US"/>
        </w:rPr>
        <w:t>-1478.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Wang S.P. Trachoma and related disorders caused by chlamydial agents / S.P. Wang J.T. Grayston</w:t>
      </w:r>
      <w:r>
        <w:rPr>
          <w:sz w:val="28"/>
          <w:szCs w:val="28"/>
          <w:lang w:val="uk-UA"/>
        </w:rPr>
        <w:t>.</w:t>
      </w:r>
      <w:r>
        <w:rPr>
          <w:sz w:val="28"/>
          <w:szCs w:val="28"/>
          <w:lang w:val="en-US"/>
        </w:rPr>
        <w:t xml:space="preserve"> </w:t>
      </w:r>
      <w:r>
        <w:rPr>
          <w:sz w:val="28"/>
          <w:szCs w:val="28"/>
          <w:lang w:val="uk-UA"/>
        </w:rPr>
        <w:t>–</w:t>
      </w:r>
      <w:r>
        <w:rPr>
          <w:sz w:val="28"/>
          <w:szCs w:val="28"/>
          <w:lang w:val="en-US"/>
        </w:rPr>
        <w:t xml:space="preserve"> Amsterdam, 1971. – </w:t>
      </w:r>
      <w:proofErr w:type="gramStart"/>
      <w:r>
        <w:rPr>
          <w:sz w:val="28"/>
          <w:szCs w:val="28"/>
        </w:rPr>
        <w:t>Р</w:t>
      </w:r>
      <w:r>
        <w:rPr>
          <w:sz w:val="28"/>
          <w:szCs w:val="28"/>
          <w:lang w:val="en-US"/>
        </w:rPr>
        <w:t>. 305</w:t>
      </w:r>
      <w:proofErr w:type="gramEnd"/>
      <w:r>
        <w:rPr>
          <w:sz w:val="28"/>
          <w:szCs w:val="28"/>
          <w:lang w:val="en-US"/>
        </w:rPr>
        <w:t>-321.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Fraser C.E.</w:t>
      </w:r>
      <w:r>
        <w:rPr>
          <w:sz w:val="28"/>
          <w:szCs w:val="28"/>
          <w:lang w:val="uk-UA"/>
        </w:rPr>
        <w:t xml:space="preserve"> </w:t>
      </w:r>
      <w:r>
        <w:rPr>
          <w:sz w:val="28"/>
          <w:szCs w:val="28"/>
          <w:lang w:val="en-US"/>
        </w:rPr>
        <w:t>Typespecific antigen in the PLV group of organism /</w:t>
      </w:r>
      <w:r>
        <w:rPr>
          <w:sz w:val="28"/>
          <w:szCs w:val="28"/>
          <w:lang w:val="de-DE"/>
        </w:rPr>
        <w:t xml:space="preserve"> C.E. Fraser</w:t>
      </w:r>
      <w:r>
        <w:rPr>
          <w:sz w:val="28"/>
          <w:szCs w:val="28"/>
          <w:lang w:val="uk-UA"/>
        </w:rPr>
        <w:t>,</w:t>
      </w:r>
      <w:r>
        <w:rPr>
          <w:sz w:val="28"/>
          <w:szCs w:val="28"/>
          <w:lang w:val="de-DE"/>
        </w:rPr>
        <w:t xml:space="preserve"> O.T. Berman</w:t>
      </w:r>
      <w:r>
        <w:rPr>
          <w:sz w:val="28"/>
          <w:szCs w:val="28"/>
          <w:lang w:val="uk-UA"/>
        </w:rPr>
        <w:t>.</w:t>
      </w:r>
      <w:r>
        <w:rPr>
          <w:sz w:val="28"/>
          <w:szCs w:val="28"/>
          <w:lang w:val="de-DE"/>
        </w:rPr>
        <w:t xml:space="preserve"> </w:t>
      </w:r>
      <w:r>
        <w:rPr>
          <w:sz w:val="28"/>
          <w:szCs w:val="28"/>
          <w:lang w:val="uk-UA"/>
        </w:rPr>
        <w:t>–</w:t>
      </w:r>
      <w:r>
        <w:rPr>
          <w:sz w:val="28"/>
          <w:szCs w:val="28"/>
          <w:lang w:val="en-US"/>
        </w:rPr>
        <w:t xml:space="preserve"> J. Bact. – 1965. – 89. – </w:t>
      </w:r>
      <w:proofErr w:type="gramStart"/>
      <w:r>
        <w:rPr>
          <w:sz w:val="28"/>
          <w:szCs w:val="28"/>
        </w:rPr>
        <w:t>Р</w:t>
      </w:r>
      <w:r>
        <w:rPr>
          <w:sz w:val="28"/>
          <w:szCs w:val="28"/>
          <w:lang w:val="en-US"/>
        </w:rPr>
        <w:t>. 943</w:t>
      </w:r>
      <w:proofErr w:type="gramEnd"/>
      <w:r>
        <w:rPr>
          <w:sz w:val="28"/>
          <w:szCs w:val="28"/>
          <w:lang w:val="en-US"/>
        </w:rPr>
        <w:t>-948.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Schachter J.</w:t>
      </w:r>
      <w:r>
        <w:rPr>
          <w:sz w:val="28"/>
          <w:szCs w:val="28"/>
          <w:lang w:val="uk-UA"/>
        </w:rPr>
        <w:t xml:space="preserve"> </w:t>
      </w:r>
      <w:r>
        <w:rPr>
          <w:sz w:val="28"/>
          <w:szCs w:val="28"/>
          <w:lang w:val="en-US"/>
        </w:rPr>
        <w:t xml:space="preserve">Serotyping of Chlamydia: isolation of ovine origin / Schachter J., Banks J., Sugg N. </w:t>
      </w:r>
      <w:r>
        <w:rPr>
          <w:sz w:val="28"/>
          <w:szCs w:val="28"/>
          <w:lang w:val="uk-UA"/>
        </w:rPr>
        <w:t>–</w:t>
      </w:r>
      <w:r>
        <w:rPr>
          <w:sz w:val="28"/>
          <w:szCs w:val="28"/>
          <w:lang w:val="en-US"/>
        </w:rPr>
        <w:t xml:space="preserve"> Infect. </w:t>
      </w:r>
      <w:proofErr w:type="gramStart"/>
      <w:r>
        <w:rPr>
          <w:sz w:val="28"/>
          <w:szCs w:val="28"/>
          <w:lang w:val="en-US"/>
        </w:rPr>
        <w:t>a</w:t>
      </w:r>
      <w:proofErr w:type="gramEnd"/>
      <w:r>
        <w:rPr>
          <w:sz w:val="28"/>
          <w:szCs w:val="28"/>
          <w:lang w:val="en-US"/>
        </w:rPr>
        <w:t>. Immun. – 1974. – 9. – P.92-94.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Schachter J. Serotyping of Chlamydia: isolates of bovine origin / Schachter J., Banks J., Sugg N. </w:t>
      </w:r>
      <w:r>
        <w:rPr>
          <w:sz w:val="28"/>
          <w:szCs w:val="28"/>
          <w:lang w:val="uk-UA"/>
        </w:rPr>
        <w:t>–</w:t>
      </w:r>
      <w:r>
        <w:rPr>
          <w:sz w:val="28"/>
          <w:szCs w:val="28"/>
          <w:lang w:val="en-US"/>
        </w:rPr>
        <w:t xml:space="preserve"> Infect. Immun. – 1975. – v. 11. - №5. – P.904-907.</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Абрамова Л.Н. Некоторые биологические свойства возбудителя бычьего энтерита как представителя группы ОЛТ (орнитоз – лимфогранулома-трахома) /</w:t>
      </w:r>
      <w:r>
        <w:rPr>
          <w:sz w:val="28"/>
          <w:szCs w:val="28"/>
          <w:lang w:val="uk-UA"/>
        </w:rPr>
        <w:t xml:space="preserve"> </w:t>
      </w:r>
      <w:r>
        <w:rPr>
          <w:sz w:val="28"/>
          <w:szCs w:val="28"/>
        </w:rPr>
        <w:lastRenderedPageBreak/>
        <w:t xml:space="preserve">Абрамова Л.Н., Громыко А.И., Терских И.И. </w:t>
      </w:r>
      <w:r>
        <w:rPr>
          <w:sz w:val="28"/>
          <w:szCs w:val="28"/>
          <w:lang w:val="uk-UA"/>
        </w:rPr>
        <w:t>–</w:t>
      </w:r>
      <w:r>
        <w:rPr>
          <w:sz w:val="28"/>
          <w:szCs w:val="28"/>
        </w:rPr>
        <w:t xml:space="preserve"> Воспр. вирусол. – 1973. - №5. – С. 603-606.</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Абрамова Л.Н. Характеристика хламидий выделенных от домашних животных /</w:t>
      </w:r>
      <w:r>
        <w:rPr>
          <w:sz w:val="28"/>
          <w:szCs w:val="28"/>
          <w:lang w:val="uk-UA"/>
        </w:rPr>
        <w:t xml:space="preserve"> </w:t>
      </w:r>
      <w:r>
        <w:rPr>
          <w:sz w:val="28"/>
          <w:szCs w:val="28"/>
        </w:rPr>
        <w:t xml:space="preserve">Абрамова Л.Н., Оболадзе Д.Б., Терских И.И </w:t>
      </w:r>
      <w:r>
        <w:rPr>
          <w:sz w:val="28"/>
          <w:szCs w:val="28"/>
          <w:lang w:val="uk-UA"/>
        </w:rPr>
        <w:t>–</w:t>
      </w:r>
      <w:r>
        <w:rPr>
          <w:sz w:val="28"/>
          <w:szCs w:val="28"/>
        </w:rPr>
        <w:t xml:space="preserve"> Вопр. вирусол. – 1974. - №6. – С. 737-739.</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Абрамова Л.Н. Сравнительное изучение хламидий, патогенных для млекопитающих и птиц</w:t>
      </w:r>
      <w:r>
        <w:rPr>
          <w:sz w:val="28"/>
          <w:szCs w:val="28"/>
          <w:lang w:val="uk-UA"/>
        </w:rPr>
        <w:t>: автореф. дисс. на соискание учен. степени канд</w:t>
      </w:r>
      <w:proofErr w:type="gramStart"/>
      <w:r>
        <w:rPr>
          <w:sz w:val="28"/>
          <w:szCs w:val="28"/>
          <w:lang w:val="uk-UA"/>
        </w:rPr>
        <w:t>.б</w:t>
      </w:r>
      <w:proofErr w:type="gramEnd"/>
      <w:r>
        <w:rPr>
          <w:sz w:val="28"/>
          <w:szCs w:val="28"/>
          <w:lang w:val="uk-UA"/>
        </w:rPr>
        <w:t>иол.наук: спец. «»</w:t>
      </w:r>
      <w:r>
        <w:rPr>
          <w:sz w:val="28"/>
          <w:szCs w:val="28"/>
        </w:rPr>
        <w:t xml:space="preserve"> / Л.Н. Абрамова</w:t>
      </w:r>
      <w:r>
        <w:rPr>
          <w:sz w:val="28"/>
          <w:szCs w:val="28"/>
          <w:lang w:val="uk-UA"/>
        </w:rPr>
        <w:t>.</w:t>
      </w:r>
      <w:r>
        <w:rPr>
          <w:sz w:val="28"/>
          <w:szCs w:val="28"/>
        </w:rPr>
        <w:t xml:space="preserve"> </w:t>
      </w:r>
      <w:r>
        <w:rPr>
          <w:sz w:val="28"/>
          <w:szCs w:val="28"/>
          <w:lang w:val="uk-UA"/>
        </w:rPr>
        <w:t>–</w:t>
      </w:r>
      <w:r>
        <w:rPr>
          <w:sz w:val="28"/>
          <w:szCs w:val="28"/>
        </w:rPr>
        <w:t xml:space="preserve"> Москва, 1975. – 18 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Попович Г.Г. Антигенные свойства хламидий разного происхождения /</w:t>
      </w:r>
      <w:r>
        <w:rPr>
          <w:sz w:val="28"/>
          <w:szCs w:val="28"/>
          <w:lang w:val="uk-UA"/>
        </w:rPr>
        <w:t xml:space="preserve"> </w:t>
      </w:r>
      <w:r>
        <w:rPr>
          <w:sz w:val="28"/>
          <w:szCs w:val="28"/>
        </w:rPr>
        <w:t>Г.Г. Попович</w:t>
      </w:r>
      <w:r>
        <w:rPr>
          <w:sz w:val="28"/>
          <w:szCs w:val="28"/>
          <w:lang w:val="uk-UA"/>
        </w:rPr>
        <w:t>.</w:t>
      </w:r>
      <w:r>
        <w:rPr>
          <w:sz w:val="28"/>
          <w:szCs w:val="28"/>
        </w:rPr>
        <w:t xml:space="preserve"> </w:t>
      </w:r>
      <w:r>
        <w:rPr>
          <w:sz w:val="28"/>
          <w:szCs w:val="28"/>
          <w:lang w:val="uk-UA"/>
        </w:rPr>
        <w:t>–</w:t>
      </w:r>
      <w:r>
        <w:rPr>
          <w:sz w:val="28"/>
          <w:szCs w:val="28"/>
        </w:rPr>
        <w:t xml:space="preserve"> Микробиол. журн. – 1978. – 40. – 1. – С. 69-72.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Jörg Wehr. Zu einigen Charakteristica von Rinderchlamydiens tämmen /</w:t>
      </w:r>
      <w:r>
        <w:rPr>
          <w:sz w:val="28"/>
          <w:szCs w:val="28"/>
          <w:lang w:val="uk-UA"/>
        </w:rPr>
        <w:t xml:space="preserve"> </w:t>
      </w:r>
      <w:r>
        <w:rPr>
          <w:sz w:val="28"/>
          <w:szCs w:val="28"/>
          <w:lang w:val="de-DE"/>
        </w:rPr>
        <w:t>Wehr Jörg</w:t>
      </w:r>
      <w:r>
        <w:rPr>
          <w:sz w:val="28"/>
          <w:szCs w:val="28"/>
          <w:lang w:val="uk-UA"/>
        </w:rPr>
        <w:t>. –</w:t>
      </w:r>
      <w:r>
        <w:rPr>
          <w:sz w:val="28"/>
          <w:szCs w:val="28"/>
          <w:lang w:val="de-DE"/>
        </w:rPr>
        <w:t xml:space="preserve"> Wissensch. Zeitschr. Humboldt – Univ. zu Berlin. – 1980. - №1. – S. 25-32</w:t>
      </w:r>
      <w:r>
        <w:rPr>
          <w:sz w:val="28"/>
          <w:szCs w:val="28"/>
          <w:lang w:val="en-US"/>
        </w:rPr>
        <w:t>.</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Бортничук</w:t>
      </w:r>
      <w:r>
        <w:rPr>
          <w:sz w:val="28"/>
          <w:szCs w:val="28"/>
          <w:lang w:val="de-DE"/>
        </w:rPr>
        <w:t xml:space="preserve"> </w:t>
      </w:r>
      <w:r>
        <w:rPr>
          <w:sz w:val="28"/>
          <w:szCs w:val="28"/>
        </w:rPr>
        <w:t>В</w:t>
      </w:r>
      <w:r>
        <w:rPr>
          <w:sz w:val="28"/>
          <w:szCs w:val="28"/>
          <w:lang w:val="de-DE"/>
        </w:rPr>
        <w:t>.</w:t>
      </w:r>
      <w:r>
        <w:rPr>
          <w:sz w:val="28"/>
          <w:szCs w:val="28"/>
        </w:rPr>
        <w:t>А</w:t>
      </w:r>
      <w:r>
        <w:rPr>
          <w:sz w:val="28"/>
          <w:szCs w:val="28"/>
          <w:lang w:val="de-DE"/>
        </w:rPr>
        <w:t xml:space="preserve">. </w:t>
      </w:r>
      <w:r>
        <w:rPr>
          <w:sz w:val="28"/>
          <w:szCs w:val="28"/>
        </w:rPr>
        <w:t>Выделение хламидий от сельскохозяйственных животных и их идентификация /</w:t>
      </w:r>
      <w:r>
        <w:rPr>
          <w:sz w:val="28"/>
          <w:szCs w:val="28"/>
          <w:lang w:val="uk-UA"/>
        </w:rPr>
        <w:t xml:space="preserve"> </w:t>
      </w:r>
      <w:r>
        <w:rPr>
          <w:sz w:val="28"/>
          <w:szCs w:val="28"/>
        </w:rPr>
        <w:t>В</w:t>
      </w:r>
      <w:r>
        <w:rPr>
          <w:sz w:val="28"/>
          <w:szCs w:val="28"/>
          <w:lang w:val="de-DE"/>
        </w:rPr>
        <w:t>.</w:t>
      </w:r>
      <w:r>
        <w:rPr>
          <w:sz w:val="28"/>
          <w:szCs w:val="28"/>
        </w:rPr>
        <w:t>А</w:t>
      </w:r>
      <w:r>
        <w:rPr>
          <w:sz w:val="28"/>
          <w:szCs w:val="28"/>
          <w:lang w:val="de-DE"/>
        </w:rPr>
        <w:t xml:space="preserve">. </w:t>
      </w:r>
      <w:r>
        <w:rPr>
          <w:sz w:val="28"/>
          <w:szCs w:val="28"/>
        </w:rPr>
        <w:t>Бортничук</w:t>
      </w:r>
      <w:r>
        <w:rPr>
          <w:sz w:val="28"/>
          <w:szCs w:val="28"/>
          <w:lang w:val="uk-UA"/>
        </w:rPr>
        <w:t>,</w:t>
      </w:r>
      <w:r>
        <w:rPr>
          <w:sz w:val="28"/>
          <w:szCs w:val="28"/>
          <w:lang w:val="de-DE"/>
        </w:rPr>
        <w:t xml:space="preserve"> </w:t>
      </w:r>
      <w:r>
        <w:rPr>
          <w:sz w:val="28"/>
          <w:szCs w:val="28"/>
        </w:rPr>
        <w:t>Г</w:t>
      </w:r>
      <w:r>
        <w:rPr>
          <w:sz w:val="28"/>
          <w:szCs w:val="28"/>
          <w:lang w:val="de-DE"/>
        </w:rPr>
        <w:t>.</w:t>
      </w:r>
      <w:r>
        <w:rPr>
          <w:sz w:val="28"/>
          <w:szCs w:val="28"/>
        </w:rPr>
        <w:t>Г</w:t>
      </w:r>
      <w:r>
        <w:rPr>
          <w:sz w:val="28"/>
          <w:szCs w:val="28"/>
          <w:lang w:val="uk-UA"/>
        </w:rPr>
        <w:t>.</w:t>
      </w:r>
      <w:r>
        <w:rPr>
          <w:sz w:val="28"/>
          <w:szCs w:val="28"/>
        </w:rPr>
        <w:t xml:space="preserve"> Попович</w:t>
      </w:r>
      <w:r>
        <w:rPr>
          <w:sz w:val="28"/>
          <w:szCs w:val="28"/>
          <w:lang w:val="de-DE"/>
        </w:rPr>
        <w:t xml:space="preserve">. </w:t>
      </w:r>
      <w:r>
        <w:rPr>
          <w:sz w:val="28"/>
          <w:szCs w:val="28"/>
          <w:lang w:val="uk-UA"/>
        </w:rPr>
        <w:t>–</w:t>
      </w:r>
      <w:r>
        <w:rPr>
          <w:sz w:val="28"/>
          <w:szCs w:val="28"/>
        </w:rPr>
        <w:t xml:space="preserve"> Микробиол. журнал. – 1981. – т. 43. - №2. – С. 183-187.</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 xml:space="preserve">Домейка М.А. Биологическая характеристика хламидий – возбудителя энтерита телят: </w:t>
      </w:r>
      <w:r>
        <w:rPr>
          <w:sz w:val="28"/>
          <w:szCs w:val="28"/>
          <w:lang w:val="uk-UA"/>
        </w:rPr>
        <w:t>автореф. дисс. на соискание учен. степени канд</w:t>
      </w:r>
      <w:proofErr w:type="gramStart"/>
      <w:r>
        <w:rPr>
          <w:sz w:val="28"/>
          <w:szCs w:val="28"/>
          <w:lang w:val="uk-UA"/>
        </w:rPr>
        <w:t>.в</w:t>
      </w:r>
      <w:proofErr w:type="gramEnd"/>
      <w:r>
        <w:rPr>
          <w:sz w:val="28"/>
          <w:szCs w:val="28"/>
          <w:lang w:val="uk-UA"/>
        </w:rPr>
        <w:t xml:space="preserve">ет.наук: спец. </w:t>
      </w:r>
      <w:r>
        <w:rPr>
          <w:sz w:val="28"/>
          <w:szCs w:val="28"/>
        </w:rPr>
        <w:t>16.00.03 «Ветеринарная ми</w:t>
      </w:r>
      <w:r>
        <w:rPr>
          <w:sz w:val="28"/>
          <w:szCs w:val="28"/>
          <w:lang w:val="uk-UA"/>
        </w:rPr>
        <w:t>кробиология, вирусология, эпизоотология, микология и иммунология»</w:t>
      </w:r>
      <w:r>
        <w:rPr>
          <w:sz w:val="28"/>
          <w:szCs w:val="28"/>
        </w:rPr>
        <w:t xml:space="preserve"> /</w:t>
      </w:r>
      <w:r>
        <w:rPr>
          <w:sz w:val="28"/>
          <w:szCs w:val="28"/>
          <w:lang w:val="uk-UA"/>
        </w:rPr>
        <w:t xml:space="preserve"> </w:t>
      </w:r>
      <w:r>
        <w:rPr>
          <w:sz w:val="28"/>
          <w:szCs w:val="28"/>
        </w:rPr>
        <w:t>М.А. Домейка</w:t>
      </w:r>
      <w:r>
        <w:rPr>
          <w:sz w:val="28"/>
          <w:szCs w:val="28"/>
          <w:lang w:val="uk-UA"/>
        </w:rPr>
        <w:t>.</w:t>
      </w:r>
      <w:r>
        <w:rPr>
          <w:sz w:val="28"/>
          <w:szCs w:val="28"/>
        </w:rPr>
        <w:t xml:space="preserve"> - Тарту, 1986. – 26с.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Корнієнко Л.Є. Інфекційні хвороби рикетсіозної і хламідійної етіології / Корнієнко Л.Є., Ярчук Б.М., Корнієнко Л.М. – Метод. рекомендації. – Біла Церква, 2005. – 85 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 xml:space="preserve">Andersen A.A. Serotyping of chlamydial clinical isolates from birds with monoclonal antibodies / Andersen A.A., Rodolakis A., Duant Y.I. </w:t>
      </w:r>
      <w:r>
        <w:rPr>
          <w:sz w:val="28"/>
          <w:szCs w:val="28"/>
          <w:lang w:val="uk-UA"/>
        </w:rPr>
        <w:t>–</w:t>
      </w:r>
      <w:r>
        <w:rPr>
          <w:sz w:val="28"/>
          <w:szCs w:val="28"/>
          <w:lang w:val="en-US"/>
        </w:rPr>
        <w:t xml:space="preserve"> Avian Dis. – 1999. – v. 43. - </w:t>
      </w:r>
      <w:r>
        <w:rPr>
          <w:sz w:val="28"/>
          <w:szCs w:val="28"/>
          <w:lang w:val="uk-UA"/>
        </w:rPr>
        <w:t>№</w:t>
      </w:r>
      <w:r>
        <w:rPr>
          <w:sz w:val="28"/>
          <w:szCs w:val="28"/>
          <w:lang w:val="en-US"/>
        </w:rPr>
        <w:t xml:space="preserve">1. – </w:t>
      </w:r>
      <w:proofErr w:type="gramStart"/>
      <w:r>
        <w:rPr>
          <w:sz w:val="28"/>
          <w:szCs w:val="28"/>
        </w:rPr>
        <w:t>Р</w:t>
      </w:r>
      <w:r>
        <w:rPr>
          <w:sz w:val="28"/>
          <w:szCs w:val="28"/>
          <w:lang w:val="en-US"/>
        </w:rPr>
        <w:t>. 22</w:t>
      </w:r>
      <w:proofErr w:type="gramEnd"/>
      <w:r>
        <w:rPr>
          <w:sz w:val="28"/>
          <w:szCs w:val="28"/>
          <w:lang w:val="en-US"/>
        </w:rPr>
        <w:t>-28.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Pudjiatmoko O. Diversiti of feline Chlamydia psittaci revealed by random amplification of polymorphic DNA /</w:t>
      </w:r>
      <w:r>
        <w:rPr>
          <w:sz w:val="28"/>
          <w:szCs w:val="28"/>
          <w:lang w:val="uk-UA"/>
        </w:rPr>
        <w:t xml:space="preserve"> </w:t>
      </w:r>
      <w:r>
        <w:rPr>
          <w:sz w:val="28"/>
          <w:szCs w:val="28"/>
          <w:lang w:val="en-US"/>
        </w:rPr>
        <w:t xml:space="preserve">Pudjiatmoko O., Yamaguchi. </w:t>
      </w:r>
      <w:r>
        <w:rPr>
          <w:sz w:val="28"/>
          <w:szCs w:val="28"/>
        </w:rPr>
        <w:t>Т</w:t>
      </w:r>
      <w:r>
        <w:rPr>
          <w:sz w:val="28"/>
          <w:szCs w:val="28"/>
          <w:lang w:val="en-US"/>
        </w:rPr>
        <w:t xml:space="preserve">., Hirai K. </w:t>
      </w:r>
      <w:r>
        <w:rPr>
          <w:sz w:val="28"/>
          <w:szCs w:val="28"/>
          <w:lang w:val="uk-UA"/>
        </w:rPr>
        <w:t>–</w:t>
      </w:r>
      <w:r>
        <w:rPr>
          <w:sz w:val="28"/>
          <w:szCs w:val="28"/>
          <w:lang w:val="en-US"/>
        </w:rPr>
        <w:t xml:space="preserve"> Veter. Microbiol. – 1997. – vol. 54. - №1. – </w:t>
      </w:r>
      <w:proofErr w:type="gramStart"/>
      <w:r>
        <w:rPr>
          <w:sz w:val="28"/>
          <w:szCs w:val="28"/>
        </w:rPr>
        <w:t>Р</w:t>
      </w:r>
      <w:r>
        <w:rPr>
          <w:sz w:val="28"/>
          <w:szCs w:val="28"/>
          <w:lang w:val="en-US"/>
        </w:rPr>
        <w:t>. 73</w:t>
      </w:r>
      <w:proofErr w:type="gramEnd"/>
      <w:r>
        <w:rPr>
          <w:sz w:val="28"/>
          <w:szCs w:val="28"/>
          <w:lang w:val="en-US"/>
        </w:rPr>
        <w:t>-83.</w:t>
      </w:r>
    </w:p>
    <w:p w:rsidR="00FC68AF" w:rsidRDefault="00FC68AF" w:rsidP="00C82E4A">
      <w:pPr>
        <w:numPr>
          <w:ilvl w:val="0"/>
          <w:numId w:val="59"/>
        </w:numPr>
        <w:suppressAutoHyphens w:val="0"/>
        <w:spacing w:line="360" w:lineRule="auto"/>
        <w:ind w:left="0" w:firstLine="0"/>
        <w:jc w:val="both"/>
        <w:rPr>
          <w:spacing w:val="-2"/>
          <w:sz w:val="28"/>
          <w:szCs w:val="28"/>
          <w:lang w:val="uk-UA"/>
        </w:rPr>
      </w:pPr>
      <w:r>
        <w:rPr>
          <w:spacing w:val="-2"/>
          <w:sz w:val="28"/>
          <w:szCs w:val="28"/>
          <w:lang w:val="uk-UA"/>
        </w:rPr>
        <w:t>Бортничук В.А.</w:t>
      </w:r>
      <w:r>
        <w:rPr>
          <w:spacing w:val="-2"/>
          <w:sz w:val="28"/>
          <w:szCs w:val="28"/>
        </w:rPr>
        <w:t xml:space="preserve"> </w:t>
      </w:r>
      <w:r>
        <w:rPr>
          <w:spacing w:val="-2"/>
          <w:sz w:val="28"/>
          <w:szCs w:val="28"/>
          <w:lang w:val="uk-UA"/>
        </w:rPr>
        <w:t>Чувствительность хламидий, выделенных</w:t>
      </w:r>
      <w:r>
        <w:rPr>
          <w:spacing w:val="-2"/>
          <w:sz w:val="28"/>
          <w:szCs w:val="28"/>
        </w:rPr>
        <w:t xml:space="preserve"> от свиней, к действию некоторых физико-химических и биологических факторов /</w:t>
      </w:r>
      <w:r>
        <w:rPr>
          <w:spacing w:val="-2"/>
          <w:sz w:val="28"/>
          <w:szCs w:val="28"/>
          <w:lang w:val="uk-UA"/>
        </w:rPr>
        <w:t xml:space="preserve"> В.А. Бортничук, В.И. Любецкий.</w:t>
      </w:r>
      <w:r>
        <w:rPr>
          <w:spacing w:val="-2"/>
          <w:sz w:val="28"/>
          <w:szCs w:val="28"/>
        </w:rPr>
        <w:t xml:space="preserve"> </w:t>
      </w:r>
      <w:r>
        <w:rPr>
          <w:spacing w:val="-2"/>
          <w:sz w:val="28"/>
          <w:szCs w:val="28"/>
          <w:lang w:val="uk-UA"/>
        </w:rPr>
        <w:t>–</w:t>
      </w:r>
      <w:r>
        <w:rPr>
          <w:spacing w:val="-2"/>
          <w:sz w:val="28"/>
          <w:szCs w:val="28"/>
        </w:rPr>
        <w:t xml:space="preserve"> Микробиол. журн. – 1983. – т. 45. – В.1. – С. 53-56.</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lastRenderedPageBreak/>
        <w:t>Бортничук В.А. Хламидиоз свиней /</w:t>
      </w:r>
      <w:r>
        <w:rPr>
          <w:sz w:val="28"/>
          <w:szCs w:val="28"/>
          <w:lang w:val="uk-UA"/>
        </w:rPr>
        <w:t xml:space="preserve"> </w:t>
      </w:r>
      <w:r>
        <w:rPr>
          <w:sz w:val="28"/>
          <w:szCs w:val="28"/>
        </w:rPr>
        <w:t>В.А. Бортничук</w:t>
      </w:r>
      <w:r>
        <w:rPr>
          <w:sz w:val="28"/>
          <w:szCs w:val="28"/>
          <w:lang w:val="uk-UA"/>
        </w:rPr>
        <w:t>.</w:t>
      </w:r>
      <w:r>
        <w:rPr>
          <w:sz w:val="28"/>
          <w:szCs w:val="28"/>
        </w:rPr>
        <w:t xml:space="preserve"> </w:t>
      </w:r>
      <w:r>
        <w:rPr>
          <w:sz w:val="28"/>
          <w:szCs w:val="28"/>
          <w:lang w:val="uk-UA"/>
        </w:rPr>
        <w:t>–</w:t>
      </w:r>
      <w:r>
        <w:rPr>
          <w:sz w:val="28"/>
          <w:szCs w:val="28"/>
        </w:rPr>
        <w:t xml:space="preserve"> К. – «Урожай», 1991. – 191 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Чутков Н.А.</w:t>
      </w:r>
      <w:r>
        <w:rPr>
          <w:sz w:val="28"/>
          <w:szCs w:val="28"/>
          <w:lang w:val="uk-UA"/>
        </w:rPr>
        <w:t xml:space="preserve"> </w:t>
      </w:r>
      <w:r>
        <w:rPr>
          <w:sz w:val="28"/>
          <w:szCs w:val="28"/>
        </w:rPr>
        <w:t>Действие ультрафиолетового излучения на развитие возбудителя орнитоза / Н.А.</w:t>
      </w:r>
      <w:r>
        <w:rPr>
          <w:sz w:val="28"/>
          <w:szCs w:val="28"/>
          <w:lang w:val="uk-UA"/>
        </w:rPr>
        <w:t xml:space="preserve"> </w:t>
      </w:r>
      <w:r>
        <w:rPr>
          <w:sz w:val="28"/>
          <w:szCs w:val="28"/>
        </w:rPr>
        <w:t>Чутков, А.Ю.</w:t>
      </w:r>
      <w:r>
        <w:rPr>
          <w:sz w:val="28"/>
          <w:szCs w:val="28"/>
          <w:lang w:val="uk-UA"/>
        </w:rPr>
        <w:t xml:space="preserve"> </w:t>
      </w:r>
      <w:r>
        <w:rPr>
          <w:sz w:val="28"/>
          <w:szCs w:val="28"/>
        </w:rPr>
        <w:t>Беклешова</w:t>
      </w:r>
      <w:r>
        <w:rPr>
          <w:sz w:val="28"/>
          <w:szCs w:val="28"/>
          <w:lang w:val="uk-UA"/>
        </w:rPr>
        <w:t>.</w:t>
      </w:r>
      <w:r>
        <w:rPr>
          <w:sz w:val="28"/>
          <w:szCs w:val="28"/>
        </w:rPr>
        <w:t xml:space="preserve"> </w:t>
      </w:r>
      <w:r>
        <w:rPr>
          <w:sz w:val="28"/>
          <w:szCs w:val="28"/>
          <w:lang w:val="uk-UA"/>
        </w:rPr>
        <w:t>–</w:t>
      </w:r>
      <w:r>
        <w:rPr>
          <w:sz w:val="28"/>
          <w:szCs w:val="28"/>
        </w:rPr>
        <w:t xml:space="preserve"> Вестник с. – х. науки. – 1969. - №7. – С.91-92.</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 xml:space="preserve">Сумарокова Н.И. Изучение чувствительности гальпровий (микроорганизмов группы ОЛТ), выделенных при суставной патологии, к антибиотикам и сульфапиридазину натрия в опытах </w:t>
      </w:r>
      <w:r>
        <w:rPr>
          <w:sz w:val="28"/>
          <w:szCs w:val="28"/>
          <w:lang w:val="en-US"/>
        </w:rPr>
        <w:t>in</w:t>
      </w:r>
      <w:r>
        <w:rPr>
          <w:sz w:val="28"/>
          <w:szCs w:val="28"/>
        </w:rPr>
        <w:t xml:space="preserve"> </w:t>
      </w:r>
      <w:r>
        <w:rPr>
          <w:sz w:val="28"/>
          <w:szCs w:val="28"/>
          <w:lang w:val="en-US"/>
        </w:rPr>
        <w:t>vivo</w:t>
      </w:r>
      <w:r>
        <w:rPr>
          <w:sz w:val="28"/>
          <w:szCs w:val="28"/>
        </w:rPr>
        <w:t xml:space="preserve"> / Н.И. Сумарокова</w:t>
      </w:r>
      <w:r>
        <w:rPr>
          <w:sz w:val="28"/>
          <w:szCs w:val="28"/>
          <w:lang w:val="uk-UA"/>
        </w:rPr>
        <w:t>.</w:t>
      </w:r>
      <w:r>
        <w:rPr>
          <w:sz w:val="28"/>
          <w:szCs w:val="28"/>
        </w:rPr>
        <w:t xml:space="preserve"> </w:t>
      </w:r>
      <w:r>
        <w:rPr>
          <w:sz w:val="28"/>
          <w:szCs w:val="28"/>
          <w:lang w:val="uk-UA"/>
        </w:rPr>
        <w:t>–</w:t>
      </w:r>
      <w:r>
        <w:rPr>
          <w:sz w:val="28"/>
          <w:szCs w:val="28"/>
        </w:rPr>
        <w:t xml:space="preserve"> Антибиотики. – 1975. – 20. - №7. – С. 633-635.</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Бурова А.А. Основные свойства возбудителя хламидиоза и его роль в развитии инфекций урогенитального тракта /</w:t>
      </w:r>
      <w:r>
        <w:rPr>
          <w:sz w:val="28"/>
          <w:szCs w:val="28"/>
          <w:lang w:val="uk-UA"/>
        </w:rPr>
        <w:t xml:space="preserve"> </w:t>
      </w:r>
      <w:r>
        <w:rPr>
          <w:sz w:val="28"/>
          <w:szCs w:val="28"/>
        </w:rPr>
        <w:t xml:space="preserve">Бурова А.А., Абдуллаева С.А., Торганова Е.Н. </w:t>
      </w:r>
      <w:r>
        <w:rPr>
          <w:sz w:val="28"/>
          <w:szCs w:val="28"/>
          <w:lang w:val="uk-UA"/>
        </w:rPr>
        <w:t>–</w:t>
      </w:r>
      <w:r>
        <w:rPr>
          <w:sz w:val="28"/>
          <w:szCs w:val="28"/>
        </w:rPr>
        <w:t xml:space="preserve"> ЖМЭИ. – 1999. - №4. – С. 107-111.</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Косенко</w:t>
      </w:r>
      <w:r>
        <w:rPr>
          <w:sz w:val="28"/>
          <w:szCs w:val="28"/>
        </w:rPr>
        <w:t xml:space="preserve"> </w:t>
      </w:r>
      <w:r>
        <w:rPr>
          <w:sz w:val="28"/>
          <w:szCs w:val="28"/>
          <w:lang w:val="uk-UA"/>
        </w:rPr>
        <w:t xml:space="preserve">М. </w:t>
      </w:r>
      <w:r>
        <w:rPr>
          <w:sz w:val="28"/>
          <w:szCs w:val="28"/>
        </w:rPr>
        <w:t>Супозито</w:t>
      </w:r>
      <w:r>
        <w:rPr>
          <w:sz w:val="28"/>
          <w:szCs w:val="28"/>
          <w:lang w:val="uk-UA"/>
        </w:rPr>
        <w:t xml:space="preserve">рії хламіциду – ефективний препарат </w:t>
      </w:r>
      <w:proofErr w:type="gramStart"/>
      <w:r>
        <w:rPr>
          <w:sz w:val="28"/>
          <w:szCs w:val="28"/>
          <w:lang w:val="uk-UA"/>
        </w:rPr>
        <w:t>при</w:t>
      </w:r>
      <w:proofErr w:type="gramEnd"/>
      <w:r>
        <w:rPr>
          <w:sz w:val="28"/>
          <w:szCs w:val="28"/>
          <w:lang w:val="uk-UA"/>
        </w:rPr>
        <w:t xml:space="preserve"> </w:t>
      </w:r>
      <w:proofErr w:type="gramStart"/>
      <w:r>
        <w:rPr>
          <w:sz w:val="28"/>
          <w:szCs w:val="28"/>
          <w:lang w:val="uk-UA"/>
        </w:rPr>
        <w:t>ген</w:t>
      </w:r>
      <w:proofErr w:type="gramEnd"/>
      <w:r>
        <w:rPr>
          <w:sz w:val="28"/>
          <w:szCs w:val="28"/>
          <w:lang w:val="uk-UA"/>
        </w:rPr>
        <w:t>італьних формах хламідіозу корів / Косенко М., Петрух Л., Авдосьева І. – Вет. мед. України. – 2001. - №5. – С. 14-15.</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Волинський Л.Я. Хламідіозна бронхопневманія молодняку великої рогатої худоби / Л.Я. Волинський, О.А. Авраменко. – Вет. медицина України. – 2002. - №5. – С. 47.</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Бойко А.В.</w:t>
      </w:r>
      <w:r>
        <w:rPr>
          <w:sz w:val="28"/>
          <w:szCs w:val="28"/>
        </w:rPr>
        <w:t xml:space="preserve"> </w:t>
      </w:r>
      <w:r>
        <w:rPr>
          <w:sz w:val="28"/>
          <w:szCs w:val="28"/>
          <w:lang w:val="uk-UA"/>
        </w:rPr>
        <w:t>Новое поколение препаратов ветврачам – практикам / А.В.</w:t>
      </w:r>
      <w:r>
        <w:rPr>
          <w:sz w:val="28"/>
          <w:szCs w:val="28"/>
        </w:rPr>
        <w:t xml:space="preserve"> </w:t>
      </w:r>
      <w:r>
        <w:rPr>
          <w:sz w:val="28"/>
          <w:szCs w:val="28"/>
          <w:lang w:val="uk-UA"/>
        </w:rPr>
        <w:t xml:space="preserve">Бойко. – Вет. консультант. – 2003. - №3 (51). – </w:t>
      </w:r>
      <w:r>
        <w:rPr>
          <w:sz w:val="28"/>
          <w:szCs w:val="28"/>
          <w:lang w:val="en-US"/>
        </w:rPr>
        <w:t>C</w:t>
      </w:r>
      <w:r>
        <w:rPr>
          <w:sz w:val="28"/>
          <w:szCs w:val="28"/>
          <w:lang w:val="uk-UA"/>
        </w:rPr>
        <w:t>.7-8.</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Бойко А.В.</w:t>
      </w:r>
      <w:r>
        <w:rPr>
          <w:sz w:val="28"/>
          <w:szCs w:val="28"/>
        </w:rPr>
        <w:t xml:space="preserve"> </w:t>
      </w:r>
      <w:r>
        <w:rPr>
          <w:sz w:val="28"/>
          <w:szCs w:val="28"/>
          <w:lang w:val="uk-UA"/>
        </w:rPr>
        <w:t>Препараты тетрокси Л.А. и тетрокси 10 % – новая эффективная форма тетрациклина / А.В.</w:t>
      </w:r>
      <w:r>
        <w:rPr>
          <w:sz w:val="28"/>
          <w:szCs w:val="28"/>
        </w:rPr>
        <w:t xml:space="preserve"> </w:t>
      </w:r>
      <w:r>
        <w:rPr>
          <w:sz w:val="28"/>
          <w:szCs w:val="28"/>
          <w:lang w:val="uk-UA"/>
        </w:rPr>
        <w:t xml:space="preserve">Бойко. – Ветеринария. – 2003. №3. – </w:t>
      </w:r>
      <w:r>
        <w:rPr>
          <w:sz w:val="28"/>
          <w:szCs w:val="28"/>
          <w:lang w:val="en-US"/>
        </w:rPr>
        <w:t>C</w:t>
      </w:r>
      <w:r>
        <w:rPr>
          <w:sz w:val="28"/>
          <w:szCs w:val="28"/>
          <w:lang w:val="uk-UA"/>
        </w:rPr>
        <w:t>. 9-10.</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 xml:space="preserve">Ліквідація хламідіозу свиней в господарстві / [Корнієнко Л.Є., Корнієнко Л.М., Домбровський О.Б., Ярчук Б.М.]. – Арарні вісті. – 2003. - №1. – </w:t>
      </w:r>
      <w:r>
        <w:rPr>
          <w:sz w:val="28"/>
          <w:szCs w:val="28"/>
          <w:lang w:val="en-US"/>
        </w:rPr>
        <w:t>C</w:t>
      </w:r>
      <w:r>
        <w:rPr>
          <w:sz w:val="28"/>
          <w:szCs w:val="28"/>
          <w:lang w:val="uk-UA"/>
        </w:rPr>
        <w:t>.27-28.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Прим</w:t>
      </w:r>
      <w:proofErr w:type="gramStart"/>
      <w:r>
        <w:rPr>
          <w:sz w:val="28"/>
          <w:szCs w:val="28"/>
          <w:lang w:val="en-US"/>
        </w:rPr>
        <w:t>e</w:t>
      </w:r>
      <w:proofErr w:type="gramEnd"/>
      <w:r>
        <w:rPr>
          <w:sz w:val="28"/>
          <w:szCs w:val="28"/>
        </w:rPr>
        <w:t>нение сульфатетрина М и окарина для профилактики гастроэнтерита хламидийного телят / [</w:t>
      </w:r>
      <w:r>
        <w:rPr>
          <w:sz w:val="28"/>
        </w:rPr>
        <w:t>Зоткин Г.В., Сисягин П.Н., Косорлукова З.Я., Кульчицкая М.А.]</w:t>
      </w:r>
      <w:r>
        <w:rPr>
          <w:sz w:val="28"/>
          <w:lang w:val="uk-UA"/>
        </w:rPr>
        <w:t>.</w:t>
      </w:r>
      <w:r>
        <w:rPr>
          <w:sz w:val="28"/>
          <w:szCs w:val="28"/>
        </w:rPr>
        <w:t xml:space="preserve"> </w:t>
      </w:r>
      <w:r>
        <w:rPr>
          <w:sz w:val="28"/>
          <w:szCs w:val="28"/>
          <w:lang w:val="uk-UA"/>
        </w:rPr>
        <w:t xml:space="preserve">– </w:t>
      </w:r>
      <w:r>
        <w:rPr>
          <w:sz w:val="28"/>
          <w:szCs w:val="28"/>
        </w:rPr>
        <w:t xml:space="preserve">Науч. основы </w:t>
      </w:r>
      <w:proofErr w:type="gramStart"/>
      <w:r>
        <w:rPr>
          <w:sz w:val="28"/>
          <w:szCs w:val="28"/>
        </w:rPr>
        <w:t>профил. и</w:t>
      </w:r>
      <w:proofErr w:type="gramEnd"/>
      <w:r>
        <w:rPr>
          <w:sz w:val="28"/>
          <w:szCs w:val="28"/>
        </w:rPr>
        <w:t xml:space="preserve"> леч. инфекцион., инваз. и незараз. б-ней с-х ж-тных. – Н. Новгород, 2004. – С. 78-89.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Зоткин Г.В. Изыскание эффективных дезинфектантов против возбудителей хламидиозов крупного рогатого скота / Зоткин Г.В., Сисягин П.Н., Котылев О.А. </w:t>
      </w:r>
      <w:r>
        <w:rPr>
          <w:sz w:val="28"/>
          <w:szCs w:val="28"/>
          <w:lang w:val="uk-UA"/>
        </w:rPr>
        <w:t>–</w:t>
      </w:r>
      <w:r>
        <w:rPr>
          <w:sz w:val="28"/>
          <w:szCs w:val="28"/>
        </w:rPr>
        <w:t xml:space="preserve"> Сб. трудов Горького СХИ, - 1984. – С. 31-33.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Зоткин Г.В. Хламидиоз крупного рогатого скота и меры борьбы / Г.В. Зоткин</w:t>
      </w:r>
      <w:r>
        <w:rPr>
          <w:sz w:val="28"/>
          <w:szCs w:val="28"/>
          <w:lang w:val="uk-UA"/>
        </w:rPr>
        <w:t xml:space="preserve"> –</w:t>
      </w:r>
      <w:r>
        <w:rPr>
          <w:sz w:val="28"/>
          <w:szCs w:val="28"/>
        </w:rPr>
        <w:t xml:space="preserve"> Пробл. инфекц., инваз. и незараз. патологии ж-тных в Нечернозем. зоне РФ. – Н. Новгород, 2001. – С. 65-69.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Everett K.D.E. Emended description of the order Chlamydiales, proposal of Parachlamydiaceae fam. </w:t>
      </w:r>
      <w:proofErr w:type="gramStart"/>
      <w:r>
        <w:rPr>
          <w:sz w:val="28"/>
          <w:szCs w:val="28"/>
          <w:lang w:val="en-US"/>
        </w:rPr>
        <w:t>nov</w:t>
      </w:r>
      <w:proofErr w:type="gramEnd"/>
      <w:r>
        <w:rPr>
          <w:sz w:val="28"/>
          <w:szCs w:val="28"/>
          <w:lang w:val="en-US"/>
        </w:rPr>
        <w:t xml:space="preserve">. </w:t>
      </w:r>
      <w:proofErr w:type="gramStart"/>
      <w:r>
        <w:rPr>
          <w:sz w:val="28"/>
          <w:szCs w:val="28"/>
          <w:lang w:val="en-US"/>
        </w:rPr>
        <w:t>and</w:t>
      </w:r>
      <w:proofErr w:type="gramEnd"/>
      <w:r>
        <w:rPr>
          <w:sz w:val="28"/>
          <w:szCs w:val="28"/>
          <w:lang w:val="en-US"/>
        </w:rPr>
        <w:t xml:space="preserve"> Simkaniaceae fam. nov., each containing one monotypic genus, revised taxonomy of the family Chlamydiaceae, including a new genus and five new. </w:t>
      </w:r>
      <w:proofErr w:type="gramStart"/>
      <w:r>
        <w:rPr>
          <w:sz w:val="28"/>
          <w:szCs w:val="28"/>
          <w:lang w:val="en-US"/>
        </w:rPr>
        <w:t>species</w:t>
      </w:r>
      <w:proofErr w:type="gramEnd"/>
      <w:r>
        <w:rPr>
          <w:sz w:val="28"/>
          <w:szCs w:val="28"/>
          <w:lang w:val="en-US"/>
        </w:rPr>
        <w:t xml:space="preserve"> / Everett K.D.E., Bush R.M., Andersen A.A. </w:t>
      </w:r>
      <w:r>
        <w:rPr>
          <w:sz w:val="28"/>
          <w:szCs w:val="28"/>
          <w:lang w:val="uk-UA"/>
        </w:rPr>
        <w:t>–</w:t>
      </w:r>
      <w:r>
        <w:rPr>
          <w:sz w:val="28"/>
          <w:szCs w:val="28"/>
          <w:lang w:val="en-US"/>
        </w:rPr>
        <w:t xml:space="preserve"> Int. J. Syst. Bacteriol. – 1999. – 49. – </w:t>
      </w:r>
      <w:proofErr w:type="gramStart"/>
      <w:r>
        <w:rPr>
          <w:sz w:val="28"/>
          <w:szCs w:val="28"/>
        </w:rPr>
        <w:t>Р</w:t>
      </w:r>
      <w:r>
        <w:rPr>
          <w:sz w:val="28"/>
          <w:szCs w:val="28"/>
          <w:lang w:val="en-US"/>
        </w:rPr>
        <w:t>. 415</w:t>
      </w:r>
      <w:proofErr w:type="gramEnd"/>
      <w:r>
        <w:rPr>
          <w:sz w:val="28"/>
          <w:szCs w:val="28"/>
          <w:lang w:val="en-US"/>
        </w:rPr>
        <w:t>-440.</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 xml:space="preserve">Johnson F.W.A. </w:t>
      </w:r>
      <w:r>
        <w:rPr>
          <w:sz w:val="28"/>
          <w:szCs w:val="28"/>
          <w:lang w:val="de-DE"/>
        </w:rPr>
        <w:t>Chlamydiosis /</w:t>
      </w:r>
      <w:r>
        <w:rPr>
          <w:sz w:val="28"/>
          <w:szCs w:val="28"/>
          <w:lang w:val="en-US"/>
        </w:rPr>
        <w:t xml:space="preserve"> F.W.A. Johnson</w:t>
      </w:r>
      <w:r>
        <w:rPr>
          <w:sz w:val="28"/>
          <w:szCs w:val="28"/>
          <w:lang w:val="uk-UA"/>
        </w:rPr>
        <w:t>.</w:t>
      </w:r>
      <w:r>
        <w:rPr>
          <w:sz w:val="28"/>
          <w:szCs w:val="28"/>
          <w:lang w:val="en-US"/>
        </w:rPr>
        <w:t xml:space="preserve"> </w:t>
      </w:r>
      <w:r>
        <w:rPr>
          <w:sz w:val="28"/>
          <w:szCs w:val="28"/>
          <w:lang w:val="uk-UA"/>
        </w:rPr>
        <w:t>–</w:t>
      </w:r>
      <w:r>
        <w:rPr>
          <w:sz w:val="28"/>
          <w:szCs w:val="28"/>
          <w:lang w:val="de-DE"/>
        </w:rPr>
        <w:t xml:space="preserve"> Brit. Vet. J. – 1983. – 139. – 2. – </w:t>
      </w:r>
      <w:r>
        <w:rPr>
          <w:sz w:val="28"/>
          <w:szCs w:val="28"/>
        </w:rPr>
        <w:t>Р</w:t>
      </w:r>
      <w:r>
        <w:rPr>
          <w:sz w:val="28"/>
          <w:szCs w:val="28"/>
          <w:lang w:val="de-DE"/>
        </w:rPr>
        <w:t>. 93-101.</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rPr>
        <w:t xml:space="preserve">О возбудителе хламидиоза свиней </w:t>
      </w:r>
      <w:r>
        <w:rPr>
          <w:sz w:val="28"/>
          <w:szCs w:val="28"/>
          <w:lang w:val="en-US"/>
        </w:rPr>
        <w:t>Chlamydia</w:t>
      </w:r>
      <w:r>
        <w:rPr>
          <w:sz w:val="28"/>
          <w:szCs w:val="28"/>
        </w:rPr>
        <w:t xml:space="preserve"> </w:t>
      </w:r>
      <w:r>
        <w:rPr>
          <w:sz w:val="28"/>
          <w:szCs w:val="28"/>
          <w:lang w:val="en-US"/>
        </w:rPr>
        <w:t>suis</w:t>
      </w:r>
      <w:r>
        <w:rPr>
          <w:sz w:val="28"/>
          <w:szCs w:val="28"/>
        </w:rPr>
        <w:t xml:space="preserve"> // [</w:t>
      </w:r>
      <w:r>
        <w:rPr>
          <w:sz w:val="28"/>
          <w:szCs w:val="28"/>
          <w:lang w:val="uk-UA"/>
        </w:rPr>
        <w:t>Електронний ресурс</w:t>
      </w:r>
      <w:r>
        <w:rPr>
          <w:sz w:val="28"/>
          <w:szCs w:val="28"/>
        </w:rPr>
        <w:t>]</w:t>
      </w:r>
      <w:r>
        <w:rPr>
          <w:sz w:val="28"/>
          <w:szCs w:val="28"/>
          <w:lang w:val="uk-UA"/>
        </w:rPr>
        <w:t xml:space="preserve"> / </w:t>
      </w:r>
      <w:r>
        <w:rPr>
          <w:sz w:val="28"/>
          <w:szCs w:val="28"/>
        </w:rPr>
        <w:t xml:space="preserve">Интернет-сайт, </w:t>
      </w:r>
      <w:r>
        <w:rPr>
          <w:sz w:val="28"/>
          <w:szCs w:val="28"/>
          <w:lang w:val="en-US"/>
        </w:rPr>
        <w:t>File</w:t>
      </w:r>
      <w:r>
        <w:rPr>
          <w:sz w:val="28"/>
          <w:szCs w:val="28"/>
        </w:rPr>
        <w:t xml:space="preserve"> </w:t>
      </w:r>
      <w:r>
        <w:rPr>
          <w:sz w:val="28"/>
          <w:szCs w:val="28"/>
          <w:lang w:val="en-US"/>
        </w:rPr>
        <w:t>C</w:t>
      </w:r>
      <w:r>
        <w:rPr>
          <w:sz w:val="28"/>
          <w:szCs w:val="28"/>
        </w:rPr>
        <w:t xml:space="preserve">. – 2006. – 9 </w:t>
      </w:r>
      <w:r>
        <w:rPr>
          <w:sz w:val="28"/>
          <w:szCs w:val="28"/>
          <w:lang w:val="en-US"/>
        </w:rPr>
        <w:t>c</w:t>
      </w:r>
      <w:r>
        <w:rPr>
          <w:sz w:val="28"/>
          <w:szCs w:val="28"/>
        </w:rPr>
        <w:t>.</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Эйдельштейн И.А. Современная классификация хламидий / И.А. Эйдельштейн</w:t>
      </w:r>
      <w:r>
        <w:rPr>
          <w:sz w:val="28"/>
          <w:szCs w:val="28"/>
          <w:lang w:val="uk-UA"/>
        </w:rPr>
        <w:t>.</w:t>
      </w:r>
      <w:r>
        <w:rPr>
          <w:sz w:val="28"/>
          <w:szCs w:val="28"/>
        </w:rPr>
        <w:t xml:space="preserve"> </w:t>
      </w:r>
      <w:r>
        <w:rPr>
          <w:sz w:val="28"/>
          <w:szCs w:val="28"/>
          <w:lang w:val="uk-UA"/>
        </w:rPr>
        <w:t>–</w:t>
      </w:r>
      <w:r>
        <w:rPr>
          <w:sz w:val="28"/>
          <w:szCs w:val="28"/>
        </w:rPr>
        <w:t xml:space="preserve"> Клинич. микробиол. и антимикроб. химиотерапия. – 1999. – т.1. - №1. – С. 5-11.</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 xml:space="preserve">Rowe L.W.R. The isolation of a Chlamydia psittaci-like agent from a free living African buffalo (Syncerus caffer) / Rowe L.W.R., Hedger R.S., Smale C. </w:t>
      </w:r>
      <w:r>
        <w:rPr>
          <w:sz w:val="28"/>
          <w:szCs w:val="28"/>
          <w:lang w:val="uk-UA"/>
        </w:rPr>
        <w:t>–</w:t>
      </w:r>
      <w:r>
        <w:rPr>
          <w:sz w:val="28"/>
          <w:szCs w:val="28"/>
          <w:lang w:val="en-US"/>
        </w:rPr>
        <w:t xml:space="preserve"> Veter. Rec. – 1978. – vol. 103. - №1. – </w:t>
      </w:r>
      <w:proofErr w:type="gramStart"/>
      <w:r>
        <w:rPr>
          <w:sz w:val="28"/>
          <w:szCs w:val="28"/>
        </w:rPr>
        <w:t>Р</w:t>
      </w:r>
      <w:r>
        <w:rPr>
          <w:sz w:val="28"/>
          <w:szCs w:val="28"/>
          <w:lang w:val="en-US"/>
        </w:rPr>
        <w:t>. 13</w:t>
      </w:r>
      <w:proofErr w:type="gramEnd"/>
      <w:r>
        <w:rPr>
          <w:sz w:val="28"/>
          <w:szCs w:val="28"/>
          <w:lang w:val="en-US"/>
        </w:rPr>
        <w:t>-14.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 xml:space="preserve">Buxton D. Observations on the pathogenesis of Chlamydia psittaca infection of pregnant sheep / Buxton D., Barlow R.M., Finlayson J. </w:t>
      </w:r>
      <w:r>
        <w:rPr>
          <w:sz w:val="28"/>
          <w:szCs w:val="28"/>
          <w:lang w:val="uk-UA"/>
        </w:rPr>
        <w:t>–</w:t>
      </w:r>
      <w:r>
        <w:rPr>
          <w:sz w:val="28"/>
          <w:szCs w:val="28"/>
          <w:lang w:val="en-US"/>
        </w:rPr>
        <w:t xml:space="preserve"> J. comp. Pathol. 1990. – Vol. 102, - №2. – P. 221-237.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Storz J. Psittacosis agents as a cause of polyarthritis in cattle and sheep / J. Storz</w:t>
      </w:r>
      <w:r>
        <w:rPr>
          <w:sz w:val="28"/>
          <w:szCs w:val="28"/>
          <w:lang w:val="uk-UA"/>
        </w:rPr>
        <w:t>.</w:t>
      </w:r>
      <w:r>
        <w:rPr>
          <w:sz w:val="28"/>
          <w:szCs w:val="28"/>
          <w:lang w:val="en-US"/>
        </w:rPr>
        <w:t xml:space="preserve"> </w:t>
      </w:r>
      <w:r>
        <w:rPr>
          <w:sz w:val="28"/>
          <w:szCs w:val="28"/>
          <w:lang w:val="uk-UA"/>
        </w:rPr>
        <w:t>–</w:t>
      </w:r>
      <w:r>
        <w:rPr>
          <w:sz w:val="28"/>
          <w:szCs w:val="28"/>
          <w:lang w:val="en-US"/>
        </w:rPr>
        <w:t xml:space="preserve"> Vet. Med. Rev. – 1967. – 2/3. –</w:t>
      </w:r>
      <w:r>
        <w:rPr>
          <w:sz w:val="28"/>
          <w:szCs w:val="28"/>
        </w:rPr>
        <w:t>Р</w:t>
      </w:r>
      <w:r>
        <w:rPr>
          <w:sz w:val="28"/>
          <w:szCs w:val="28"/>
          <w:lang w:val="en-US"/>
        </w:rPr>
        <w:t>. 125-139.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Isolation of a psittacosis agent (Chlamydia) from semen and epididymitis of bulls with seminal vesiculitis syndrome / [</w:t>
      </w:r>
      <w:r>
        <w:rPr>
          <w:sz w:val="28"/>
          <w:lang w:val="en-US"/>
        </w:rPr>
        <w:t>Storz J., Carrol E.J., Ball Y., Faulkner L.C.]</w:t>
      </w:r>
      <w:r>
        <w:rPr>
          <w:sz w:val="28"/>
          <w:lang w:val="uk-UA"/>
        </w:rPr>
        <w:t>. –</w:t>
      </w:r>
      <w:r>
        <w:rPr>
          <w:sz w:val="28"/>
          <w:szCs w:val="28"/>
          <w:lang w:val="en-US"/>
        </w:rPr>
        <w:t xml:space="preserve"> Am. J. Vet. Ros. – 1968. – 29. – S.549-555.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Stephenson E.H. </w:t>
      </w:r>
      <w:r>
        <w:rPr>
          <w:sz w:val="28"/>
          <w:szCs w:val="28"/>
          <w:lang w:val="en-US"/>
        </w:rPr>
        <w:t>Properties and frequency of isolation of chlamydiae from eyes of lambs with conjunctivitis and polyarthritis. /</w:t>
      </w:r>
      <w:r>
        <w:rPr>
          <w:sz w:val="28"/>
          <w:szCs w:val="28"/>
          <w:lang w:val="de-DE"/>
        </w:rPr>
        <w:t xml:space="preserve"> Stephenson E.H., Storz J., Hopkins J.B. </w:t>
      </w:r>
      <w:r>
        <w:rPr>
          <w:sz w:val="28"/>
          <w:szCs w:val="28"/>
          <w:lang w:val="uk-UA"/>
        </w:rPr>
        <w:t>–</w:t>
      </w:r>
      <w:r>
        <w:rPr>
          <w:sz w:val="28"/>
          <w:szCs w:val="28"/>
          <w:lang w:val="en-US"/>
        </w:rPr>
        <w:t xml:space="preserve"> Am. J. Vet. Res. – 1974. – 35. – p. 177-180.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Perez-Martines J.A. Chlamydial infections in cattle. P. 2 / J.A.Perez-Martines, J. Storz</w:t>
      </w:r>
      <w:r>
        <w:rPr>
          <w:sz w:val="28"/>
          <w:szCs w:val="28"/>
          <w:lang w:val="uk-UA"/>
        </w:rPr>
        <w:t>.</w:t>
      </w:r>
      <w:r>
        <w:rPr>
          <w:sz w:val="28"/>
          <w:szCs w:val="28"/>
          <w:lang w:val="en-US"/>
        </w:rPr>
        <w:t xml:space="preserve"> </w:t>
      </w:r>
      <w:r>
        <w:rPr>
          <w:sz w:val="28"/>
          <w:szCs w:val="28"/>
          <w:lang w:val="uk-UA"/>
        </w:rPr>
        <w:t>–</w:t>
      </w:r>
      <w:r>
        <w:rPr>
          <w:sz w:val="28"/>
          <w:szCs w:val="28"/>
          <w:lang w:val="en-US"/>
        </w:rPr>
        <w:t xml:space="preserve"> Mod. </w:t>
      </w:r>
      <w:proofErr w:type="gramStart"/>
      <w:r>
        <w:rPr>
          <w:sz w:val="28"/>
          <w:szCs w:val="28"/>
          <w:lang w:val="en-US"/>
        </w:rPr>
        <w:t>veter</w:t>
      </w:r>
      <w:proofErr w:type="gramEnd"/>
      <w:r>
        <w:rPr>
          <w:sz w:val="28"/>
          <w:szCs w:val="28"/>
          <w:lang w:val="en-US"/>
        </w:rPr>
        <w:t>. Pract. – 1985. – Vol.66,-№9. – P. 603-608.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 xml:space="preserve">Chlamydial infection and perinatal mortality in a swine herd / Woolen N., Daniels E., Yeary T. // J. Am. Vet. Med. Assoc. – 1990. – 197. – 3. – </w:t>
      </w:r>
      <w:proofErr w:type="gramStart"/>
      <w:r>
        <w:rPr>
          <w:sz w:val="28"/>
          <w:szCs w:val="28"/>
        </w:rPr>
        <w:t>Р</w:t>
      </w:r>
      <w:r>
        <w:rPr>
          <w:sz w:val="28"/>
          <w:szCs w:val="28"/>
          <w:lang w:val="en-US"/>
        </w:rPr>
        <w:t>. 600</w:t>
      </w:r>
      <w:proofErr w:type="gramEnd"/>
      <w:r>
        <w:rPr>
          <w:sz w:val="28"/>
          <w:szCs w:val="28"/>
          <w:lang w:val="en-US"/>
        </w:rPr>
        <w:t>-601.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Bannister G.L.</w:t>
      </w:r>
      <w:r>
        <w:rPr>
          <w:sz w:val="28"/>
          <w:szCs w:val="28"/>
          <w:lang w:val="uk-UA"/>
        </w:rPr>
        <w:t xml:space="preserve"> </w:t>
      </w:r>
      <w:r>
        <w:rPr>
          <w:sz w:val="28"/>
          <w:szCs w:val="28"/>
          <w:lang w:val="en-US"/>
        </w:rPr>
        <w:t xml:space="preserve">Sporadic bovine encephalomyelitis in Canada / Bannister G.L., Boulanger P., Gray D.P. </w:t>
      </w:r>
      <w:r>
        <w:rPr>
          <w:sz w:val="28"/>
          <w:szCs w:val="28"/>
          <w:lang w:val="uk-UA"/>
        </w:rPr>
        <w:t>–</w:t>
      </w:r>
      <w:r>
        <w:rPr>
          <w:sz w:val="28"/>
          <w:szCs w:val="28"/>
          <w:lang w:val="en-US"/>
        </w:rPr>
        <w:t xml:space="preserve"> Can. J. Comp. Med. – 1962. – 26. – P.25-32.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Rodolakis A. Proprietes bilogiques des Chlamydia / A. Rodolakis</w:t>
      </w:r>
      <w:r>
        <w:rPr>
          <w:sz w:val="28"/>
          <w:szCs w:val="28"/>
          <w:lang w:val="uk-UA"/>
        </w:rPr>
        <w:t>.</w:t>
      </w:r>
      <w:r>
        <w:rPr>
          <w:sz w:val="28"/>
          <w:szCs w:val="28"/>
          <w:lang w:val="en-US"/>
        </w:rPr>
        <w:t xml:space="preserve"> </w:t>
      </w:r>
      <w:r>
        <w:rPr>
          <w:sz w:val="28"/>
          <w:szCs w:val="28"/>
          <w:lang w:val="uk-UA"/>
        </w:rPr>
        <w:t>–</w:t>
      </w:r>
      <w:r>
        <w:rPr>
          <w:sz w:val="28"/>
          <w:szCs w:val="28"/>
          <w:lang w:val="en-US"/>
        </w:rPr>
        <w:t xml:space="preserve"> Ann. Rech. veter. – 1987. – Vol. 18, - №1. – P. 19-27.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Moraillon A. Czamydiose feline. </w:t>
      </w:r>
      <w:r>
        <w:rPr>
          <w:sz w:val="28"/>
          <w:szCs w:val="28"/>
          <w:lang w:val="de-DE"/>
        </w:rPr>
        <w:t>1. Etiologie et pathogenie /</w:t>
      </w:r>
      <w:r>
        <w:rPr>
          <w:sz w:val="28"/>
          <w:szCs w:val="28"/>
          <w:lang w:val="en-US"/>
        </w:rPr>
        <w:t xml:space="preserve"> A. Moraillon</w:t>
      </w:r>
      <w:r>
        <w:rPr>
          <w:sz w:val="28"/>
          <w:szCs w:val="28"/>
          <w:lang w:val="uk-UA"/>
        </w:rPr>
        <w:t>.</w:t>
      </w:r>
      <w:r>
        <w:rPr>
          <w:sz w:val="28"/>
          <w:szCs w:val="28"/>
          <w:lang w:val="en-US"/>
        </w:rPr>
        <w:t xml:space="preserve"> </w:t>
      </w:r>
      <w:r>
        <w:rPr>
          <w:sz w:val="28"/>
          <w:szCs w:val="28"/>
          <w:lang w:val="uk-UA"/>
        </w:rPr>
        <w:t>–</w:t>
      </w:r>
      <w:r>
        <w:rPr>
          <w:sz w:val="28"/>
          <w:szCs w:val="28"/>
          <w:lang w:val="de-DE"/>
        </w:rPr>
        <w:t xml:space="preserve"> Point veter. – 1990. – Vol. 21, - № 126. – P. 9-15.</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Thevenon J. Intection par la chlamydiose aviaire chez les pigeon’s d’elevage en Nouvelle-Caledonie / Thevenon J., Rantoen D., Carton D</w:t>
      </w:r>
      <w:r>
        <w:rPr>
          <w:sz w:val="28"/>
          <w:szCs w:val="28"/>
          <w:lang w:val="uk-UA"/>
        </w:rPr>
        <w:t>.</w:t>
      </w:r>
      <w:r>
        <w:rPr>
          <w:sz w:val="28"/>
          <w:szCs w:val="28"/>
          <w:lang w:val="en-US"/>
        </w:rPr>
        <w:t xml:space="preserve"> </w:t>
      </w:r>
      <w:r>
        <w:rPr>
          <w:sz w:val="28"/>
          <w:szCs w:val="28"/>
          <w:lang w:val="uk-UA"/>
        </w:rPr>
        <w:t>–</w:t>
      </w:r>
      <w:r>
        <w:rPr>
          <w:sz w:val="28"/>
          <w:szCs w:val="28"/>
          <w:lang w:val="de-DE"/>
        </w:rPr>
        <w:t xml:space="preserve"> Ann. Rech. veter. – 1992. – Vol. 23, №1.</w:t>
      </w:r>
      <w:r>
        <w:rPr>
          <w:sz w:val="28"/>
          <w:szCs w:val="28"/>
          <w:lang w:val="en-US"/>
        </w:rPr>
        <w:t xml:space="preserve"> - </w:t>
      </w:r>
      <w:r>
        <w:rPr>
          <w:sz w:val="28"/>
          <w:szCs w:val="28"/>
          <w:lang w:val="de-DE"/>
        </w:rPr>
        <w:t>P</w:t>
      </w:r>
      <w:r>
        <w:rPr>
          <w:sz w:val="28"/>
          <w:szCs w:val="28"/>
          <w:lang w:val="en-US"/>
        </w:rPr>
        <w:t>.</w:t>
      </w:r>
      <w:r>
        <w:rPr>
          <w:sz w:val="28"/>
          <w:szCs w:val="28"/>
          <w:lang w:val="de-DE"/>
        </w:rPr>
        <w:t xml:space="preserve"> 63-71.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Rodolakis A. Recent advances on ovine chlamydial abortion / Rodolakis A., Salinas J., Papp J. </w:t>
      </w:r>
      <w:r>
        <w:rPr>
          <w:sz w:val="28"/>
          <w:szCs w:val="28"/>
          <w:lang w:val="uk-UA"/>
        </w:rPr>
        <w:t>–</w:t>
      </w:r>
      <w:r>
        <w:rPr>
          <w:sz w:val="28"/>
          <w:szCs w:val="28"/>
          <w:lang w:val="en-US"/>
        </w:rPr>
        <w:t xml:space="preserve"> Vet. Res. – 1998. – 29. – </w:t>
      </w:r>
      <w:proofErr w:type="gramStart"/>
      <w:r>
        <w:rPr>
          <w:sz w:val="28"/>
          <w:szCs w:val="28"/>
        </w:rPr>
        <w:t>Р</w:t>
      </w:r>
      <w:r>
        <w:rPr>
          <w:sz w:val="28"/>
          <w:szCs w:val="28"/>
          <w:lang w:val="en-US"/>
        </w:rPr>
        <w:t>. 275</w:t>
      </w:r>
      <w:proofErr w:type="gramEnd"/>
      <w:r>
        <w:rPr>
          <w:sz w:val="28"/>
          <w:szCs w:val="28"/>
          <w:lang w:val="en-US"/>
        </w:rPr>
        <w:t>-288.</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Werth D. Vorkommen und Bedeutung von Chlamydia psittaci und Coxiella burneti bei Hund und Katze:Eine Literaturstudie / D. Werth</w:t>
      </w:r>
      <w:r>
        <w:rPr>
          <w:sz w:val="28"/>
          <w:szCs w:val="28"/>
          <w:lang w:val="uk-UA"/>
        </w:rPr>
        <w:t>.</w:t>
      </w:r>
      <w:r>
        <w:rPr>
          <w:sz w:val="28"/>
          <w:szCs w:val="28"/>
          <w:lang w:val="de-DE"/>
        </w:rPr>
        <w:t xml:space="preserve"> </w:t>
      </w:r>
      <w:r>
        <w:rPr>
          <w:sz w:val="28"/>
          <w:szCs w:val="28"/>
          <w:lang w:val="uk-UA"/>
        </w:rPr>
        <w:t>–</w:t>
      </w:r>
      <w:r>
        <w:rPr>
          <w:sz w:val="28"/>
          <w:szCs w:val="28"/>
          <w:lang w:val="de-DE"/>
        </w:rPr>
        <w:t xml:space="preserve"> Berl.u.munch.tierärztl.Wschr.-1989-102.-5.-3.</w:t>
      </w:r>
      <w:r>
        <w:rPr>
          <w:sz w:val="28"/>
          <w:szCs w:val="28"/>
          <w:lang w:val="en-US"/>
        </w:rPr>
        <w:t>-</w:t>
      </w:r>
      <w:r>
        <w:rPr>
          <w:sz w:val="28"/>
          <w:szCs w:val="28"/>
        </w:rPr>
        <w:t>Р</w:t>
      </w:r>
      <w:r>
        <w:rPr>
          <w:sz w:val="28"/>
          <w:szCs w:val="28"/>
          <w:lang w:val="en-US"/>
        </w:rPr>
        <w:t>.</w:t>
      </w:r>
      <w:r>
        <w:rPr>
          <w:sz w:val="28"/>
          <w:szCs w:val="28"/>
          <w:lang w:val="de-DE"/>
        </w:rPr>
        <w:t>156-160.</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 xml:space="preserve">Schoop G. Zur Isolierung von Miyagawanellen aus abortierten Rinderfeten / Schoop G., Kruger-Hansen U., Wachendorfer G. </w:t>
      </w:r>
      <w:r>
        <w:rPr>
          <w:sz w:val="28"/>
          <w:szCs w:val="28"/>
          <w:lang w:val="uk-UA"/>
        </w:rPr>
        <w:t>–</w:t>
      </w:r>
      <w:r>
        <w:rPr>
          <w:sz w:val="28"/>
          <w:szCs w:val="28"/>
          <w:lang w:val="de-DE"/>
        </w:rPr>
        <w:t xml:space="preserve"> Zbl.Vet.Med.-1965.-R.B.-Bd.12.-H.1.-S.25-32</w:t>
      </w:r>
      <w:proofErr w:type="gramStart"/>
      <w:r>
        <w:rPr>
          <w:sz w:val="28"/>
          <w:szCs w:val="28"/>
          <w:lang w:val="de-DE"/>
        </w:rPr>
        <w:t>.</w:t>
      </w:r>
      <w:proofErr w:type="gramEnd"/>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 xml:space="preserve">Огнянов Д. Принос към проучване </w:t>
      </w:r>
      <w:proofErr w:type="gramStart"/>
      <w:r>
        <w:rPr>
          <w:sz w:val="28"/>
          <w:szCs w:val="28"/>
        </w:rPr>
        <w:t>на</w:t>
      </w:r>
      <w:proofErr w:type="gramEnd"/>
      <w:r>
        <w:rPr>
          <w:sz w:val="28"/>
          <w:szCs w:val="28"/>
        </w:rPr>
        <w:t xml:space="preserve"> </w:t>
      </w:r>
      <w:proofErr w:type="gramStart"/>
      <w:r>
        <w:rPr>
          <w:sz w:val="28"/>
          <w:szCs w:val="28"/>
        </w:rPr>
        <w:t>комплемента</w:t>
      </w:r>
      <w:proofErr w:type="gramEnd"/>
      <w:r>
        <w:rPr>
          <w:sz w:val="28"/>
          <w:szCs w:val="28"/>
        </w:rPr>
        <w:t xml:space="preserve"> при вирусен аборт по овцете у нас / Д. Огнянов</w:t>
      </w:r>
      <w:r>
        <w:rPr>
          <w:sz w:val="28"/>
          <w:szCs w:val="28"/>
          <w:lang w:val="uk-UA"/>
        </w:rPr>
        <w:t>. –</w:t>
      </w:r>
      <w:r>
        <w:rPr>
          <w:sz w:val="28"/>
          <w:szCs w:val="28"/>
        </w:rPr>
        <w:t xml:space="preserve"> Изв. ЦНИВИ по вирусологие.-1960.-2.-С.107-113.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Огнянов Д. Проучване на неорикетсиозните пневмонии и аборти по свинете / Огнянов Д., Костакиев А., Арнаудов Х. </w:t>
      </w:r>
      <w:r>
        <w:rPr>
          <w:sz w:val="28"/>
          <w:szCs w:val="28"/>
          <w:lang w:val="uk-UA"/>
        </w:rPr>
        <w:t>–</w:t>
      </w:r>
      <w:r>
        <w:rPr>
          <w:sz w:val="28"/>
          <w:szCs w:val="28"/>
        </w:rPr>
        <w:t xml:space="preserve"> Ветерин</w:t>
      </w:r>
      <w:proofErr w:type="gramStart"/>
      <w:r>
        <w:rPr>
          <w:sz w:val="28"/>
          <w:szCs w:val="28"/>
        </w:rPr>
        <w:t>.м</w:t>
      </w:r>
      <w:proofErr w:type="gramEnd"/>
      <w:r>
        <w:rPr>
          <w:sz w:val="28"/>
          <w:szCs w:val="28"/>
        </w:rPr>
        <w:t>ед.науки.-1970.-№8.-С.37-42.</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Сурдан К. Характерни епизоотологични и анатомоклинични особенности на парарикетсиозите по свинете / К. Сурдан</w:t>
      </w:r>
      <w:r>
        <w:rPr>
          <w:sz w:val="28"/>
          <w:szCs w:val="28"/>
          <w:lang w:val="uk-UA"/>
        </w:rPr>
        <w:t>.</w:t>
      </w:r>
      <w:r>
        <w:rPr>
          <w:sz w:val="28"/>
          <w:szCs w:val="28"/>
        </w:rPr>
        <w:t xml:space="preserve"> </w:t>
      </w:r>
      <w:r>
        <w:rPr>
          <w:sz w:val="28"/>
          <w:szCs w:val="28"/>
          <w:lang w:val="uk-UA"/>
        </w:rPr>
        <w:t>–</w:t>
      </w:r>
      <w:r>
        <w:rPr>
          <w:sz w:val="28"/>
          <w:szCs w:val="28"/>
        </w:rPr>
        <w:t xml:space="preserve"> Вет</w:t>
      </w:r>
      <w:proofErr w:type="gramStart"/>
      <w:r>
        <w:rPr>
          <w:sz w:val="28"/>
          <w:szCs w:val="28"/>
        </w:rPr>
        <w:t>.</w:t>
      </w:r>
      <w:r>
        <w:rPr>
          <w:sz w:val="28"/>
          <w:szCs w:val="28"/>
          <w:lang w:val="uk-UA"/>
        </w:rPr>
        <w:t>м</w:t>
      </w:r>
      <w:proofErr w:type="gramEnd"/>
      <w:r>
        <w:rPr>
          <w:sz w:val="28"/>
          <w:szCs w:val="28"/>
        </w:rPr>
        <w:t>ед.</w:t>
      </w:r>
      <w:r>
        <w:rPr>
          <w:sz w:val="28"/>
          <w:szCs w:val="28"/>
          <w:lang w:val="uk-UA"/>
        </w:rPr>
        <w:t>н</w:t>
      </w:r>
      <w:r>
        <w:rPr>
          <w:sz w:val="28"/>
          <w:szCs w:val="28"/>
        </w:rPr>
        <w:t>ауки.-1965.-9.-</w:t>
      </w:r>
      <w:r>
        <w:rPr>
          <w:sz w:val="28"/>
          <w:szCs w:val="28"/>
          <w:lang w:val="en-US"/>
        </w:rPr>
        <w:t>S</w:t>
      </w:r>
      <w:r>
        <w:rPr>
          <w:sz w:val="28"/>
          <w:szCs w:val="28"/>
        </w:rPr>
        <w:t>.785-788.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Sorodoc C.</w:t>
      </w:r>
      <w:r>
        <w:rPr>
          <w:sz w:val="28"/>
          <w:szCs w:val="28"/>
          <w:lang w:val="uk-UA"/>
        </w:rPr>
        <w:t xml:space="preserve"> </w:t>
      </w:r>
      <w:r>
        <w:rPr>
          <w:sz w:val="28"/>
          <w:szCs w:val="28"/>
          <w:lang w:val="en-US"/>
        </w:rPr>
        <w:t xml:space="preserve">Investigation on the identification of the virus of enzootic pneumonia in swine / Sorodoc C., Surdan C., Sarateanu D. </w:t>
      </w:r>
      <w:r>
        <w:rPr>
          <w:sz w:val="28"/>
          <w:szCs w:val="28"/>
          <w:lang w:val="uk-UA"/>
        </w:rPr>
        <w:t>–</w:t>
      </w:r>
      <w:r>
        <w:rPr>
          <w:sz w:val="28"/>
          <w:szCs w:val="28"/>
          <w:lang w:val="en-US"/>
        </w:rPr>
        <w:t xml:space="preserve"> Studii Cerc.Inframicrobiol.-1961.-12.-</w:t>
      </w:r>
      <w:r>
        <w:rPr>
          <w:sz w:val="28"/>
          <w:szCs w:val="28"/>
        </w:rPr>
        <w:t>Р</w:t>
      </w:r>
      <w:r>
        <w:rPr>
          <w:sz w:val="28"/>
          <w:szCs w:val="28"/>
          <w:lang w:val="en-US"/>
        </w:rPr>
        <w:t>.355-364.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Truszczynski M. Enzootia chlamydiozy plciowej buhajov.i.Przebieg schorzenia</w:t>
      </w:r>
      <w:proofErr w:type="gramStart"/>
      <w:r>
        <w:rPr>
          <w:sz w:val="28"/>
          <w:szCs w:val="28"/>
          <w:lang w:val="en-US"/>
        </w:rPr>
        <w:t>,badanie</w:t>
      </w:r>
      <w:proofErr w:type="gramEnd"/>
      <w:r>
        <w:rPr>
          <w:sz w:val="28"/>
          <w:szCs w:val="28"/>
          <w:lang w:val="en-US"/>
        </w:rPr>
        <w:t xml:space="preserve"> bakteriologicznte i morfologiczne nasienia oraz seroloczne krwi / Truszczynski M., Cygan Z., Rubaj B. </w:t>
      </w:r>
      <w:r>
        <w:rPr>
          <w:sz w:val="28"/>
          <w:szCs w:val="28"/>
          <w:lang w:val="uk-UA"/>
        </w:rPr>
        <w:t>–</w:t>
      </w:r>
      <w:r>
        <w:rPr>
          <w:sz w:val="28"/>
          <w:szCs w:val="28"/>
          <w:lang w:val="en-US"/>
        </w:rPr>
        <w:t xml:space="preserve"> Med.Wet.-1975.-№10.-</w:t>
      </w:r>
      <w:r>
        <w:rPr>
          <w:sz w:val="28"/>
          <w:szCs w:val="28"/>
        </w:rPr>
        <w:t>Р</w:t>
      </w:r>
      <w:r>
        <w:rPr>
          <w:sz w:val="28"/>
          <w:szCs w:val="28"/>
          <w:lang w:val="en-US"/>
        </w:rPr>
        <w:t>.590-593.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Truszczynski M. Ocena metod identufikacyi drobnoustrojow z zodzaju chlamudia (miyagawanella) w materiale pochodzenia budlecego / M.</w:t>
      </w:r>
      <w:r>
        <w:rPr>
          <w:sz w:val="28"/>
          <w:szCs w:val="28"/>
          <w:lang w:val="uk-UA"/>
        </w:rPr>
        <w:t xml:space="preserve"> </w:t>
      </w:r>
      <w:r>
        <w:rPr>
          <w:sz w:val="28"/>
          <w:szCs w:val="28"/>
          <w:lang w:val="en-US"/>
        </w:rPr>
        <w:t>Truszczynski, J.M.</w:t>
      </w:r>
      <w:r>
        <w:rPr>
          <w:sz w:val="28"/>
          <w:szCs w:val="28"/>
          <w:lang w:val="uk-UA"/>
        </w:rPr>
        <w:t xml:space="preserve"> </w:t>
      </w:r>
      <w:r>
        <w:rPr>
          <w:sz w:val="28"/>
          <w:szCs w:val="28"/>
          <w:lang w:val="en-US"/>
        </w:rPr>
        <w:t>Sadowski</w:t>
      </w:r>
      <w:r>
        <w:rPr>
          <w:sz w:val="28"/>
          <w:szCs w:val="28"/>
          <w:lang w:val="uk-UA"/>
        </w:rPr>
        <w:t>.</w:t>
      </w:r>
      <w:r>
        <w:rPr>
          <w:sz w:val="28"/>
          <w:szCs w:val="28"/>
          <w:lang w:val="en-US"/>
        </w:rPr>
        <w:t xml:space="preserve"> </w:t>
      </w:r>
      <w:r>
        <w:rPr>
          <w:sz w:val="28"/>
          <w:szCs w:val="28"/>
          <w:lang w:val="uk-UA"/>
        </w:rPr>
        <w:t>–</w:t>
      </w:r>
      <w:r>
        <w:rPr>
          <w:sz w:val="28"/>
          <w:szCs w:val="28"/>
          <w:lang w:val="en-US"/>
        </w:rPr>
        <w:t xml:space="preserve"> Med.Wet.-1973.-7.-</w:t>
      </w:r>
      <w:r>
        <w:rPr>
          <w:sz w:val="28"/>
          <w:szCs w:val="28"/>
        </w:rPr>
        <w:t>Р</w:t>
      </w:r>
      <w:r>
        <w:rPr>
          <w:sz w:val="28"/>
          <w:szCs w:val="28"/>
          <w:lang w:val="en-US"/>
        </w:rPr>
        <w:t>.389-391.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Travnicek M. Izolacia </w:t>
      </w:r>
      <w:proofErr w:type="gramStart"/>
      <w:r>
        <w:rPr>
          <w:sz w:val="28"/>
          <w:szCs w:val="28"/>
          <w:lang w:val="en-US"/>
        </w:rPr>
        <w:t>a</w:t>
      </w:r>
      <w:proofErr w:type="gramEnd"/>
      <w:r>
        <w:rPr>
          <w:sz w:val="28"/>
          <w:szCs w:val="28"/>
          <w:lang w:val="en-US"/>
        </w:rPr>
        <w:t xml:space="preserve"> identifikacia Chlamydia psittaci ako pôvodcu enzootického potratu oviec na východnom Slovensku / M.Travnicek, J.Urvölgyi, E.Sadecky</w:t>
      </w:r>
      <w:r>
        <w:rPr>
          <w:sz w:val="28"/>
          <w:szCs w:val="28"/>
          <w:lang w:val="uk-UA"/>
        </w:rPr>
        <w:t>.</w:t>
      </w:r>
      <w:r>
        <w:rPr>
          <w:sz w:val="28"/>
          <w:szCs w:val="28"/>
          <w:lang w:val="en-US"/>
        </w:rPr>
        <w:t xml:space="preserve"> </w:t>
      </w:r>
      <w:r>
        <w:rPr>
          <w:sz w:val="28"/>
          <w:szCs w:val="28"/>
          <w:lang w:val="uk-UA"/>
        </w:rPr>
        <w:t>–</w:t>
      </w:r>
      <w:r>
        <w:rPr>
          <w:sz w:val="28"/>
          <w:szCs w:val="28"/>
          <w:lang w:val="en-US"/>
        </w:rPr>
        <w:t xml:space="preserve"> Veter.Med.-1978.-r.23.-č.8.-S.479-483.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Trávnicék M.</w:t>
      </w:r>
      <w:r>
        <w:rPr>
          <w:sz w:val="28"/>
          <w:szCs w:val="28"/>
          <w:lang w:val="uk-UA"/>
        </w:rPr>
        <w:t xml:space="preserve"> </w:t>
      </w:r>
      <w:r>
        <w:rPr>
          <w:sz w:val="28"/>
          <w:szCs w:val="28"/>
          <w:lang w:val="en-US"/>
        </w:rPr>
        <w:t xml:space="preserve">Hromadné chlamýdidiové potraty oviec </w:t>
      </w:r>
      <w:proofErr w:type="gramStart"/>
      <w:r>
        <w:rPr>
          <w:sz w:val="28"/>
          <w:szCs w:val="28"/>
          <w:lang w:val="en-US"/>
        </w:rPr>
        <w:t>na</w:t>
      </w:r>
      <w:proofErr w:type="gramEnd"/>
      <w:r>
        <w:rPr>
          <w:sz w:val="28"/>
          <w:szCs w:val="28"/>
          <w:lang w:val="en-US"/>
        </w:rPr>
        <w:t xml:space="preserve"> výchdnom Slovensku / M.Trávnicék, E.Sádecký, J.Balascak</w:t>
      </w:r>
      <w:r>
        <w:rPr>
          <w:sz w:val="28"/>
          <w:szCs w:val="28"/>
          <w:lang w:val="uk-UA"/>
        </w:rPr>
        <w:t>.</w:t>
      </w:r>
      <w:r>
        <w:rPr>
          <w:sz w:val="28"/>
          <w:szCs w:val="28"/>
          <w:lang w:val="en-US"/>
        </w:rPr>
        <w:t xml:space="preserve"> </w:t>
      </w:r>
      <w:r>
        <w:rPr>
          <w:sz w:val="28"/>
          <w:szCs w:val="28"/>
          <w:lang w:val="uk-UA"/>
        </w:rPr>
        <w:t>–</w:t>
      </w:r>
      <w:r>
        <w:rPr>
          <w:sz w:val="28"/>
          <w:szCs w:val="28"/>
          <w:lang w:val="en-US"/>
        </w:rPr>
        <w:t xml:space="preserve"> Veterinarstvi.-1977.-r.27.-</w:t>
      </w:r>
      <w:r>
        <w:rPr>
          <w:sz w:val="28"/>
          <w:szCs w:val="28"/>
        </w:rPr>
        <w:t>С</w:t>
      </w:r>
      <w:r>
        <w:rPr>
          <w:sz w:val="28"/>
          <w:szCs w:val="28"/>
          <w:lang w:val="en-US"/>
        </w:rPr>
        <w:t>.12.-s.542.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Travniček M. Diagnostika a timenie chlamydiových a pomalých virysových infekcii oviec </w:t>
      </w:r>
      <w:proofErr w:type="gramStart"/>
      <w:r>
        <w:rPr>
          <w:sz w:val="28"/>
          <w:szCs w:val="28"/>
          <w:lang w:val="en-US"/>
        </w:rPr>
        <w:t>vo</w:t>
      </w:r>
      <w:proofErr w:type="gramEnd"/>
      <w:r>
        <w:rPr>
          <w:sz w:val="28"/>
          <w:szCs w:val="28"/>
          <w:lang w:val="en-US"/>
        </w:rPr>
        <w:t xml:space="preserve"> Vel`kej Británii / M. Travniček</w:t>
      </w:r>
      <w:r>
        <w:rPr>
          <w:sz w:val="28"/>
          <w:szCs w:val="28"/>
          <w:lang w:val="uk-UA"/>
        </w:rPr>
        <w:t>.</w:t>
      </w:r>
      <w:r>
        <w:rPr>
          <w:sz w:val="28"/>
          <w:szCs w:val="28"/>
          <w:lang w:val="en-US"/>
        </w:rPr>
        <w:t xml:space="preserve"> </w:t>
      </w:r>
      <w:r>
        <w:rPr>
          <w:sz w:val="28"/>
          <w:szCs w:val="28"/>
          <w:lang w:val="uk-UA"/>
        </w:rPr>
        <w:t>–</w:t>
      </w:r>
      <w:r>
        <w:rPr>
          <w:sz w:val="28"/>
          <w:szCs w:val="28"/>
          <w:lang w:val="en-US"/>
        </w:rPr>
        <w:t xml:space="preserve"> Veterinářstvi.-1987.-R.37,-č.10.-S.457-458.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Blanco L. Neorickettsial diseases of animals in Spain / L. Blanco</w:t>
      </w:r>
      <w:r>
        <w:rPr>
          <w:sz w:val="28"/>
          <w:szCs w:val="28"/>
          <w:lang w:val="uk-UA"/>
        </w:rPr>
        <w:t>.</w:t>
      </w:r>
      <w:r>
        <w:rPr>
          <w:sz w:val="28"/>
          <w:szCs w:val="28"/>
          <w:lang w:val="en-US"/>
        </w:rPr>
        <w:t xml:space="preserve"> </w:t>
      </w:r>
      <w:r>
        <w:rPr>
          <w:sz w:val="28"/>
          <w:szCs w:val="28"/>
          <w:lang w:val="uk-UA"/>
        </w:rPr>
        <w:t>–</w:t>
      </w:r>
      <w:r>
        <w:rPr>
          <w:sz w:val="28"/>
          <w:szCs w:val="28"/>
          <w:lang w:val="en-US"/>
        </w:rPr>
        <w:t xml:space="preserve"> Revta Patron.Biol.anim.-1967.-12.-3/4.-</w:t>
      </w:r>
      <w:r>
        <w:rPr>
          <w:sz w:val="28"/>
          <w:szCs w:val="28"/>
        </w:rPr>
        <w:t>Р</w:t>
      </w:r>
      <w:r>
        <w:rPr>
          <w:sz w:val="28"/>
          <w:szCs w:val="28"/>
          <w:lang w:val="en-US"/>
        </w:rPr>
        <w:t>.5-22.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Blanco L. Infectiones por chlamidias en el perro (clamidiosis canina) / L. Blanco</w:t>
      </w:r>
      <w:r>
        <w:rPr>
          <w:sz w:val="28"/>
          <w:szCs w:val="28"/>
          <w:lang w:val="uk-UA"/>
        </w:rPr>
        <w:t>,</w:t>
      </w:r>
      <w:r>
        <w:rPr>
          <w:sz w:val="28"/>
          <w:szCs w:val="28"/>
          <w:lang w:val="en-US"/>
        </w:rPr>
        <w:t xml:space="preserve"> P. Barbera</w:t>
      </w:r>
      <w:r>
        <w:rPr>
          <w:sz w:val="28"/>
          <w:szCs w:val="28"/>
          <w:lang w:val="uk-UA"/>
        </w:rPr>
        <w:t>.</w:t>
      </w:r>
      <w:r>
        <w:rPr>
          <w:sz w:val="28"/>
          <w:szCs w:val="28"/>
          <w:lang w:val="en-US"/>
        </w:rPr>
        <w:t xml:space="preserve"> </w:t>
      </w:r>
      <w:r>
        <w:rPr>
          <w:sz w:val="28"/>
          <w:szCs w:val="28"/>
          <w:lang w:val="uk-UA"/>
        </w:rPr>
        <w:t>–</w:t>
      </w:r>
      <w:r>
        <w:rPr>
          <w:sz w:val="28"/>
          <w:szCs w:val="28"/>
          <w:lang w:val="en-US"/>
        </w:rPr>
        <w:t xml:space="preserve"> An.Inst.Nac.Inv.Agr.Ser.: Hig.Sanid.anim.-1975.-2.-</w:t>
      </w:r>
      <w:r>
        <w:rPr>
          <w:sz w:val="28"/>
          <w:szCs w:val="28"/>
        </w:rPr>
        <w:t>Р</w:t>
      </w:r>
      <w:r>
        <w:rPr>
          <w:sz w:val="28"/>
          <w:szCs w:val="28"/>
          <w:lang w:val="en-US"/>
        </w:rPr>
        <w:t>.92-109.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Clamidiosis equina / [Blanco L.A., Marcotegui M.A., Delgado I. </w:t>
      </w:r>
      <w:r>
        <w:rPr>
          <w:sz w:val="28"/>
          <w:lang w:val="en-US"/>
        </w:rPr>
        <w:t>Erutos I.].</w:t>
      </w:r>
      <w:r>
        <w:rPr>
          <w:sz w:val="28"/>
          <w:szCs w:val="28"/>
          <w:lang w:val="en-US"/>
        </w:rPr>
        <w:t xml:space="preserve"> </w:t>
      </w:r>
      <w:r>
        <w:rPr>
          <w:sz w:val="28"/>
          <w:szCs w:val="28"/>
          <w:lang w:val="uk-UA"/>
        </w:rPr>
        <w:t>–</w:t>
      </w:r>
      <w:r>
        <w:rPr>
          <w:sz w:val="28"/>
          <w:szCs w:val="28"/>
          <w:lang w:val="en-US"/>
        </w:rPr>
        <w:t xml:space="preserve"> An.INIA.Ser.: Hig.sanid.anim.-1978-1979.-№4.-</w:t>
      </w:r>
      <w:r>
        <w:rPr>
          <w:sz w:val="28"/>
          <w:szCs w:val="28"/>
        </w:rPr>
        <w:t>Р</w:t>
      </w:r>
      <w:r>
        <w:rPr>
          <w:sz w:val="28"/>
          <w:szCs w:val="28"/>
          <w:lang w:val="en-US"/>
        </w:rPr>
        <w:t>.11-32.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Van Nerom A. Mucosal and systemic humoral immune response of turkeys after infection and reinfection with Chlamidia psittaci serovar D Strain / Van Nerom A., Ducatelle R., Haesebronck F. </w:t>
      </w:r>
      <w:r>
        <w:rPr>
          <w:sz w:val="28"/>
          <w:szCs w:val="28"/>
          <w:lang w:val="uk-UA"/>
        </w:rPr>
        <w:t xml:space="preserve">– </w:t>
      </w:r>
      <w:r>
        <w:rPr>
          <w:sz w:val="28"/>
          <w:szCs w:val="28"/>
          <w:lang w:val="en-US"/>
        </w:rPr>
        <w:t>Avian Dis.-1998.-v.42-№1.-</w:t>
      </w:r>
      <w:r>
        <w:rPr>
          <w:sz w:val="28"/>
          <w:szCs w:val="28"/>
        </w:rPr>
        <w:t>Р</w:t>
      </w:r>
      <w:r>
        <w:rPr>
          <w:sz w:val="28"/>
          <w:szCs w:val="28"/>
          <w:lang w:val="en-US"/>
        </w:rPr>
        <w:t>.53-56.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Gregurić J. O. Sprečavanju i liječenju klamidioze / Gregurić J., Vučemilo M., Granić J. O. </w:t>
      </w:r>
      <w:r>
        <w:rPr>
          <w:sz w:val="28"/>
          <w:szCs w:val="28"/>
          <w:lang w:val="uk-UA"/>
        </w:rPr>
        <w:t>–</w:t>
      </w:r>
      <w:r>
        <w:rPr>
          <w:sz w:val="28"/>
          <w:szCs w:val="28"/>
          <w:lang w:val="en-US"/>
        </w:rPr>
        <w:t xml:space="preserve"> Veter.Glasnik.-1989.-Vol.43</w:t>
      </w:r>
      <w:proofErr w:type="gramStart"/>
      <w:r>
        <w:rPr>
          <w:sz w:val="28"/>
          <w:szCs w:val="28"/>
          <w:lang w:val="en-US"/>
        </w:rPr>
        <w:t>,br.11</w:t>
      </w:r>
      <w:proofErr w:type="gramEnd"/>
      <w:r>
        <w:rPr>
          <w:sz w:val="28"/>
          <w:szCs w:val="28"/>
          <w:lang w:val="en-US"/>
        </w:rPr>
        <w:t>. S.1067-1071.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Neuvonen E. Occurrence of antibodies to group specific Chlamydia antigen in Finnish sheep, cattle and horse sera / E.</w:t>
      </w:r>
      <w:r>
        <w:rPr>
          <w:sz w:val="28"/>
          <w:szCs w:val="28"/>
          <w:lang w:val="uk-UA"/>
        </w:rPr>
        <w:t xml:space="preserve"> </w:t>
      </w:r>
      <w:r>
        <w:rPr>
          <w:sz w:val="28"/>
          <w:szCs w:val="28"/>
          <w:lang w:val="en-US"/>
        </w:rPr>
        <w:t>Neuvonen, T.</w:t>
      </w:r>
      <w:r>
        <w:rPr>
          <w:sz w:val="28"/>
          <w:szCs w:val="28"/>
          <w:lang w:val="uk-UA"/>
        </w:rPr>
        <w:t xml:space="preserve"> </w:t>
      </w:r>
      <w:r>
        <w:rPr>
          <w:sz w:val="28"/>
          <w:szCs w:val="28"/>
          <w:lang w:val="en-US"/>
        </w:rPr>
        <w:t>Estola</w:t>
      </w:r>
      <w:r>
        <w:rPr>
          <w:sz w:val="28"/>
          <w:szCs w:val="28"/>
          <w:lang w:val="uk-UA"/>
        </w:rPr>
        <w:t>.</w:t>
      </w:r>
      <w:r>
        <w:rPr>
          <w:sz w:val="28"/>
          <w:szCs w:val="28"/>
          <w:lang w:val="en-US"/>
        </w:rPr>
        <w:t xml:space="preserve"> </w:t>
      </w:r>
      <w:r>
        <w:rPr>
          <w:sz w:val="28"/>
          <w:szCs w:val="28"/>
          <w:lang w:val="uk-UA"/>
        </w:rPr>
        <w:t>–</w:t>
      </w:r>
      <w:r>
        <w:rPr>
          <w:sz w:val="28"/>
          <w:szCs w:val="28"/>
          <w:lang w:val="en-US"/>
        </w:rPr>
        <w:t xml:space="preserve"> Acta veter.scand.-1974.-vol.15.fasc.2.-</w:t>
      </w:r>
      <w:r>
        <w:rPr>
          <w:sz w:val="28"/>
          <w:szCs w:val="28"/>
        </w:rPr>
        <w:t>Р</w:t>
      </w:r>
      <w:r>
        <w:rPr>
          <w:sz w:val="28"/>
          <w:szCs w:val="28"/>
          <w:lang w:val="en-US"/>
        </w:rPr>
        <w:t>.256-263.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Neuvonen E. Serological observations on Chlamydia psittaci infection in </w:t>
      </w:r>
      <w:proofErr w:type="gramStart"/>
      <w:r>
        <w:rPr>
          <w:sz w:val="28"/>
          <w:szCs w:val="28"/>
          <w:lang w:val="en-US"/>
        </w:rPr>
        <w:t>finnish</w:t>
      </w:r>
      <w:proofErr w:type="gramEnd"/>
      <w:r>
        <w:rPr>
          <w:sz w:val="28"/>
          <w:szCs w:val="28"/>
          <w:lang w:val="en-US"/>
        </w:rPr>
        <w:t xml:space="preserve"> dairy herds / E.</w:t>
      </w:r>
      <w:r>
        <w:rPr>
          <w:sz w:val="28"/>
          <w:szCs w:val="28"/>
          <w:lang w:val="uk-UA"/>
        </w:rPr>
        <w:t xml:space="preserve"> </w:t>
      </w:r>
      <w:r>
        <w:rPr>
          <w:sz w:val="28"/>
          <w:szCs w:val="28"/>
          <w:lang w:val="en-US"/>
        </w:rPr>
        <w:t>Neuvonen, E.</w:t>
      </w:r>
      <w:r>
        <w:rPr>
          <w:sz w:val="28"/>
          <w:szCs w:val="28"/>
          <w:lang w:val="uk-UA"/>
        </w:rPr>
        <w:t xml:space="preserve"> </w:t>
      </w:r>
      <w:r>
        <w:rPr>
          <w:sz w:val="28"/>
          <w:szCs w:val="28"/>
          <w:lang w:val="en-US"/>
        </w:rPr>
        <w:t>Pyorala</w:t>
      </w:r>
      <w:r>
        <w:rPr>
          <w:sz w:val="28"/>
          <w:szCs w:val="28"/>
          <w:lang w:val="uk-UA"/>
        </w:rPr>
        <w:t>.</w:t>
      </w:r>
      <w:r>
        <w:rPr>
          <w:sz w:val="28"/>
          <w:szCs w:val="28"/>
          <w:lang w:val="en-US"/>
        </w:rPr>
        <w:t xml:space="preserve"> </w:t>
      </w:r>
      <w:r>
        <w:rPr>
          <w:sz w:val="28"/>
          <w:szCs w:val="28"/>
          <w:lang w:val="uk-UA"/>
        </w:rPr>
        <w:t>–</w:t>
      </w:r>
      <w:r>
        <w:rPr>
          <w:sz w:val="28"/>
          <w:szCs w:val="28"/>
          <w:lang w:val="en-US"/>
        </w:rPr>
        <w:t xml:space="preserve"> Acta Vet.Scand.-1981.-22.-№1.-</w:t>
      </w:r>
      <w:r>
        <w:rPr>
          <w:sz w:val="28"/>
          <w:szCs w:val="28"/>
        </w:rPr>
        <w:t>Р</w:t>
      </w:r>
      <w:r>
        <w:rPr>
          <w:sz w:val="28"/>
          <w:szCs w:val="28"/>
          <w:lang w:val="en-US"/>
        </w:rPr>
        <w:t>.8-10</w:t>
      </w:r>
      <w:r>
        <w:rPr>
          <w:sz w:val="28"/>
          <w:szCs w:val="28"/>
          <w:lang w:val="uk-UA"/>
        </w:rPr>
        <w:t>.</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Ronsholt L. Herd distribution of seropositive reagents to chlamidia Danish cattle / L.</w:t>
      </w:r>
      <w:r>
        <w:rPr>
          <w:sz w:val="28"/>
          <w:szCs w:val="28"/>
          <w:lang w:val="uk-UA"/>
        </w:rPr>
        <w:t xml:space="preserve"> </w:t>
      </w:r>
      <w:r>
        <w:rPr>
          <w:sz w:val="28"/>
          <w:szCs w:val="28"/>
          <w:lang w:val="en-US"/>
        </w:rPr>
        <w:t>Ronsholt</w:t>
      </w:r>
      <w:r>
        <w:rPr>
          <w:sz w:val="28"/>
          <w:szCs w:val="28"/>
          <w:lang w:val="uk-UA"/>
        </w:rPr>
        <w:t>.</w:t>
      </w:r>
      <w:r>
        <w:rPr>
          <w:sz w:val="28"/>
          <w:szCs w:val="28"/>
          <w:lang w:val="en-US"/>
        </w:rPr>
        <w:t xml:space="preserve"> </w:t>
      </w:r>
      <w:r>
        <w:rPr>
          <w:sz w:val="28"/>
          <w:szCs w:val="28"/>
          <w:lang w:val="uk-UA"/>
        </w:rPr>
        <w:t>–</w:t>
      </w:r>
      <w:r>
        <w:rPr>
          <w:sz w:val="28"/>
          <w:szCs w:val="28"/>
          <w:lang w:val="en-US"/>
        </w:rPr>
        <w:t xml:space="preserve"> Nord. Veter. – </w:t>
      </w:r>
      <w:proofErr w:type="gramStart"/>
      <w:r>
        <w:rPr>
          <w:sz w:val="28"/>
          <w:szCs w:val="28"/>
          <w:lang w:val="en-US"/>
        </w:rPr>
        <w:t>Med .</w:t>
      </w:r>
      <w:proofErr w:type="gramEnd"/>
      <w:r>
        <w:rPr>
          <w:sz w:val="28"/>
          <w:szCs w:val="28"/>
          <w:lang w:val="en-US"/>
        </w:rPr>
        <w:t>-1977,-bd 29.-№11.-S.474-481.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Akkermans J.P.W. Abortus bij rundren veroorzaakt door Bedsonia`s Nederland / J.P.W.</w:t>
      </w:r>
      <w:r>
        <w:rPr>
          <w:sz w:val="28"/>
          <w:szCs w:val="28"/>
          <w:lang w:val="uk-UA"/>
        </w:rPr>
        <w:t xml:space="preserve"> </w:t>
      </w:r>
      <w:r>
        <w:rPr>
          <w:sz w:val="28"/>
          <w:szCs w:val="28"/>
          <w:lang w:val="en-US"/>
        </w:rPr>
        <w:t>Akkermans, E.T.B.</w:t>
      </w:r>
      <w:r>
        <w:rPr>
          <w:sz w:val="28"/>
          <w:szCs w:val="28"/>
          <w:lang w:val="uk-UA"/>
        </w:rPr>
        <w:t xml:space="preserve"> </w:t>
      </w:r>
      <w:r>
        <w:rPr>
          <w:sz w:val="28"/>
          <w:szCs w:val="28"/>
          <w:lang w:val="en-US"/>
        </w:rPr>
        <w:t>Dinkla</w:t>
      </w:r>
      <w:r>
        <w:rPr>
          <w:sz w:val="28"/>
          <w:szCs w:val="28"/>
          <w:lang w:val="uk-UA"/>
        </w:rPr>
        <w:t>.</w:t>
      </w:r>
      <w:r>
        <w:rPr>
          <w:sz w:val="28"/>
          <w:szCs w:val="28"/>
          <w:lang w:val="en-US"/>
        </w:rPr>
        <w:t xml:space="preserve"> </w:t>
      </w:r>
      <w:r>
        <w:rPr>
          <w:sz w:val="28"/>
          <w:szCs w:val="28"/>
          <w:lang w:val="uk-UA"/>
        </w:rPr>
        <w:t>–</w:t>
      </w:r>
      <w:r>
        <w:rPr>
          <w:sz w:val="28"/>
          <w:szCs w:val="28"/>
          <w:lang w:val="en-US"/>
        </w:rPr>
        <w:t xml:space="preserve"> Tijdschr. Diergenest.-1974.-99.-4.-S.200-204.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Thoma R. Chlamydiae in porcine abortion / Thoma R., Guscetti F., Schiller. </w:t>
      </w:r>
      <w:r>
        <w:rPr>
          <w:sz w:val="28"/>
          <w:szCs w:val="28"/>
          <w:lang w:val="uk-UA"/>
        </w:rPr>
        <w:t>–</w:t>
      </w:r>
      <w:r>
        <w:rPr>
          <w:sz w:val="28"/>
          <w:szCs w:val="28"/>
          <w:lang w:val="en-US"/>
        </w:rPr>
        <w:t xml:space="preserve"> Veter.Pathol.-1997.-vol.34.-N5.-</w:t>
      </w:r>
      <w:r>
        <w:rPr>
          <w:sz w:val="28"/>
          <w:szCs w:val="28"/>
        </w:rPr>
        <w:t>Р</w:t>
      </w:r>
      <w:r>
        <w:rPr>
          <w:sz w:val="28"/>
          <w:szCs w:val="28"/>
          <w:lang w:val="en-US"/>
        </w:rPr>
        <w:t>.467-469.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Docic A. Chlamydophila-infektions, a potential caus of abortion in outdoor sows / A.</w:t>
      </w:r>
      <w:r>
        <w:rPr>
          <w:sz w:val="28"/>
          <w:szCs w:val="28"/>
          <w:lang w:val="uk-UA"/>
        </w:rPr>
        <w:t xml:space="preserve"> </w:t>
      </w:r>
      <w:r>
        <w:rPr>
          <w:sz w:val="28"/>
          <w:szCs w:val="28"/>
          <w:lang w:val="en-US"/>
        </w:rPr>
        <w:t>Docic, G.</w:t>
      </w:r>
      <w:r>
        <w:rPr>
          <w:sz w:val="28"/>
          <w:szCs w:val="28"/>
          <w:lang w:val="uk-UA"/>
        </w:rPr>
        <w:t xml:space="preserve"> </w:t>
      </w:r>
      <w:r>
        <w:rPr>
          <w:sz w:val="28"/>
          <w:szCs w:val="28"/>
          <w:lang w:val="en-US"/>
        </w:rPr>
        <w:t>Bilkei</w:t>
      </w:r>
      <w:r>
        <w:rPr>
          <w:sz w:val="28"/>
          <w:szCs w:val="28"/>
          <w:lang w:val="uk-UA"/>
        </w:rPr>
        <w:t>.</w:t>
      </w:r>
      <w:r>
        <w:rPr>
          <w:sz w:val="28"/>
          <w:szCs w:val="28"/>
          <w:lang w:val="en-US"/>
        </w:rPr>
        <w:t xml:space="preserve"> </w:t>
      </w:r>
      <w:r>
        <w:rPr>
          <w:sz w:val="28"/>
          <w:szCs w:val="28"/>
          <w:lang w:val="uk-UA"/>
        </w:rPr>
        <w:t>–</w:t>
      </w:r>
      <w:r>
        <w:rPr>
          <w:sz w:val="28"/>
          <w:szCs w:val="28"/>
          <w:lang w:val="en-US"/>
        </w:rPr>
        <w:t xml:space="preserve"> Folia veterinaria. - Kosice, 2004.-vol.48-№2.-</w:t>
      </w:r>
      <w:r>
        <w:rPr>
          <w:sz w:val="28"/>
          <w:szCs w:val="28"/>
        </w:rPr>
        <w:t>Р</w:t>
      </w:r>
      <w:r>
        <w:rPr>
          <w:sz w:val="28"/>
          <w:szCs w:val="28"/>
          <w:lang w:val="en-US"/>
        </w:rPr>
        <w:t>.90-91.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Bargai U. Prevention of abortions in dairy cattle due to a psittacosis-lymphogranuloma venereum agent by treatment with tetracycline (a field trial) / U.</w:t>
      </w:r>
      <w:r>
        <w:rPr>
          <w:sz w:val="28"/>
          <w:szCs w:val="28"/>
          <w:lang w:val="uk-UA"/>
        </w:rPr>
        <w:t xml:space="preserve"> </w:t>
      </w:r>
      <w:r>
        <w:rPr>
          <w:sz w:val="28"/>
          <w:szCs w:val="28"/>
          <w:lang w:val="en-US"/>
        </w:rPr>
        <w:t>Bargai</w:t>
      </w:r>
      <w:r>
        <w:rPr>
          <w:sz w:val="28"/>
          <w:szCs w:val="28"/>
          <w:lang w:val="uk-UA"/>
        </w:rPr>
        <w:t>.</w:t>
      </w:r>
      <w:r>
        <w:rPr>
          <w:sz w:val="28"/>
          <w:szCs w:val="28"/>
          <w:lang w:val="en-US"/>
        </w:rPr>
        <w:t xml:space="preserve"> </w:t>
      </w:r>
      <w:r>
        <w:rPr>
          <w:sz w:val="28"/>
          <w:szCs w:val="28"/>
          <w:lang w:val="uk-UA"/>
        </w:rPr>
        <w:t>–</w:t>
      </w:r>
      <w:r>
        <w:rPr>
          <w:sz w:val="28"/>
          <w:szCs w:val="28"/>
          <w:lang w:val="en-US"/>
        </w:rPr>
        <w:t xml:space="preserve"> Refuah. </w:t>
      </w:r>
      <w:proofErr w:type="gramStart"/>
      <w:r>
        <w:rPr>
          <w:sz w:val="28"/>
          <w:szCs w:val="28"/>
          <w:lang w:val="en-US"/>
        </w:rPr>
        <w:t>veter.-1967.-4.-</w:t>
      </w:r>
      <w:r>
        <w:rPr>
          <w:sz w:val="28"/>
          <w:szCs w:val="28"/>
          <w:lang w:val="uk-UA"/>
        </w:rPr>
        <w:t>Р.</w:t>
      </w:r>
      <w:r>
        <w:rPr>
          <w:sz w:val="28"/>
          <w:szCs w:val="28"/>
          <w:lang w:val="en-US"/>
        </w:rPr>
        <w:t>216-214</w:t>
      </w:r>
      <w:proofErr w:type="gramEnd"/>
      <w:r>
        <w:rPr>
          <w:sz w:val="28"/>
          <w:szCs w:val="28"/>
          <w:lang w:val="en-US"/>
        </w:rPr>
        <w:t>.</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Ognianov D. Kislamiento y estudio comparativo entre cepas de psitacosis-limfogranuloma-tracoma (PLT) / Ognianov D., Luya M.J., Tekerlekov P. </w:t>
      </w:r>
      <w:r>
        <w:rPr>
          <w:sz w:val="28"/>
          <w:szCs w:val="28"/>
          <w:lang w:val="uk-UA"/>
        </w:rPr>
        <w:t>–</w:t>
      </w:r>
      <w:r>
        <w:rPr>
          <w:sz w:val="28"/>
          <w:szCs w:val="28"/>
          <w:lang w:val="en-US"/>
        </w:rPr>
        <w:t xml:space="preserve"> Rev.cub.Cienc.veter.-1976.-vol.7.-N ½.-</w:t>
      </w:r>
      <w:r>
        <w:rPr>
          <w:sz w:val="28"/>
          <w:szCs w:val="28"/>
          <w:lang w:val="uk-UA"/>
        </w:rPr>
        <w:t>Р</w:t>
      </w:r>
      <w:r>
        <w:rPr>
          <w:sz w:val="28"/>
          <w:szCs w:val="28"/>
          <w:lang w:val="en-US"/>
        </w:rPr>
        <w:t>.111-116.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Omori T. </w:t>
      </w:r>
      <w:r>
        <w:rPr>
          <w:sz w:val="28"/>
          <w:szCs w:val="28"/>
          <w:lang w:val="en-US"/>
        </w:rPr>
        <w:t>Miyagawanellosis in cattle in Japan /</w:t>
      </w:r>
      <w:r>
        <w:rPr>
          <w:sz w:val="28"/>
          <w:szCs w:val="28"/>
          <w:lang w:val="de-DE"/>
        </w:rPr>
        <w:t xml:space="preserve"> Omori T., Ishii S., Matsumoto M. </w:t>
      </w:r>
      <w:r>
        <w:rPr>
          <w:sz w:val="28"/>
          <w:szCs w:val="28"/>
          <w:lang w:val="uk-UA"/>
        </w:rPr>
        <w:t>–</w:t>
      </w:r>
      <w:r>
        <w:rPr>
          <w:sz w:val="28"/>
          <w:szCs w:val="28"/>
          <w:lang w:val="en-US"/>
        </w:rPr>
        <w:t xml:space="preserve"> Am.J.Vet.Res.- 1960.-21.-</w:t>
      </w:r>
      <w:r>
        <w:rPr>
          <w:sz w:val="28"/>
          <w:szCs w:val="28"/>
          <w:lang w:val="uk-UA"/>
        </w:rPr>
        <w:t>Р</w:t>
      </w:r>
      <w:r>
        <w:rPr>
          <w:sz w:val="28"/>
          <w:szCs w:val="28"/>
          <w:lang w:val="en-US"/>
        </w:rPr>
        <w:t>.564-573</w:t>
      </w:r>
      <w:proofErr w:type="gramStart"/>
      <w:r>
        <w:rPr>
          <w:sz w:val="28"/>
          <w:szCs w:val="28"/>
          <w:lang w:val="en-US"/>
        </w:rPr>
        <w:t>.</w:t>
      </w:r>
      <w:proofErr w:type="gramEnd"/>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Tamura A. Preparation and chemical composition of the cell membranes of developmental reticulate forms of meningopneumonitis organisms / A.</w:t>
      </w:r>
      <w:r>
        <w:rPr>
          <w:sz w:val="28"/>
          <w:szCs w:val="28"/>
          <w:lang w:val="uk-UA"/>
        </w:rPr>
        <w:t xml:space="preserve"> </w:t>
      </w:r>
      <w:r>
        <w:rPr>
          <w:sz w:val="28"/>
          <w:szCs w:val="28"/>
          <w:lang w:val="en-US"/>
        </w:rPr>
        <w:t>Tamura, G.P.</w:t>
      </w:r>
      <w:r>
        <w:rPr>
          <w:sz w:val="28"/>
          <w:szCs w:val="28"/>
          <w:lang w:val="uk-UA"/>
        </w:rPr>
        <w:t xml:space="preserve"> </w:t>
      </w:r>
      <w:r>
        <w:rPr>
          <w:sz w:val="28"/>
          <w:szCs w:val="28"/>
          <w:lang w:val="en-US"/>
        </w:rPr>
        <w:t>Manire</w:t>
      </w:r>
      <w:r>
        <w:rPr>
          <w:sz w:val="28"/>
          <w:szCs w:val="28"/>
          <w:lang w:val="uk-UA"/>
        </w:rPr>
        <w:t>.</w:t>
      </w:r>
      <w:r>
        <w:rPr>
          <w:sz w:val="28"/>
          <w:szCs w:val="28"/>
          <w:lang w:val="en-US"/>
        </w:rPr>
        <w:t xml:space="preserve"> </w:t>
      </w:r>
      <w:r>
        <w:rPr>
          <w:sz w:val="28"/>
          <w:szCs w:val="28"/>
          <w:lang w:val="uk-UA"/>
        </w:rPr>
        <w:t>–</w:t>
      </w:r>
      <w:r>
        <w:rPr>
          <w:sz w:val="28"/>
          <w:szCs w:val="28"/>
          <w:lang w:val="en-US"/>
        </w:rPr>
        <w:t xml:space="preserve"> J.Bact.-1967.-94.-</w:t>
      </w:r>
      <w:r>
        <w:rPr>
          <w:sz w:val="28"/>
          <w:szCs w:val="28"/>
          <w:lang w:val="uk-UA"/>
        </w:rPr>
        <w:t>Р</w:t>
      </w:r>
      <w:r>
        <w:rPr>
          <w:sz w:val="28"/>
          <w:szCs w:val="28"/>
          <w:lang w:val="en-US"/>
        </w:rPr>
        <w:t>.1184-1188.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Nabeya K.</w:t>
      </w:r>
      <w:r>
        <w:rPr>
          <w:sz w:val="28"/>
          <w:szCs w:val="28"/>
          <w:lang w:val="uk-UA"/>
        </w:rPr>
        <w:t xml:space="preserve"> </w:t>
      </w:r>
      <w:r>
        <w:rPr>
          <w:sz w:val="28"/>
          <w:szCs w:val="28"/>
          <w:lang w:val="en-US"/>
        </w:rPr>
        <w:t xml:space="preserve">Abortion in Japanese cows caused by Chlamydia psittaci / Nabeya K., Fukushi H., Yamaguchi.T. </w:t>
      </w:r>
      <w:r>
        <w:rPr>
          <w:sz w:val="28"/>
          <w:szCs w:val="28"/>
          <w:lang w:val="uk-UA"/>
        </w:rPr>
        <w:t>–</w:t>
      </w:r>
      <w:r>
        <w:rPr>
          <w:sz w:val="28"/>
          <w:szCs w:val="28"/>
          <w:lang w:val="en-US"/>
        </w:rPr>
        <w:t xml:space="preserve"> Vet. Microbiol</w:t>
      </w:r>
      <w:proofErr w:type="gramStart"/>
      <w:r>
        <w:rPr>
          <w:sz w:val="28"/>
          <w:szCs w:val="28"/>
          <w:lang w:val="en-US"/>
        </w:rPr>
        <w:t>.-</w:t>
      </w:r>
      <w:proofErr w:type="gramEnd"/>
      <w:r>
        <w:rPr>
          <w:sz w:val="28"/>
          <w:szCs w:val="28"/>
          <w:lang w:val="en-US"/>
        </w:rPr>
        <w:t xml:space="preserve"> 1991.- 29.</w:t>
      </w:r>
      <w:r>
        <w:rPr>
          <w:sz w:val="28"/>
          <w:szCs w:val="28"/>
          <w:lang w:val="uk-UA"/>
        </w:rPr>
        <w:t>-Р</w:t>
      </w:r>
      <w:r>
        <w:rPr>
          <w:sz w:val="28"/>
          <w:szCs w:val="28"/>
          <w:lang w:val="en-US"/>
        </w:rPr>
        <w:t>.261-265.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Parihar N.S. Chlamydial conjunctivitis in a cross-bred calf / N.S.</w:t>
      </w:r>
      <w:r>
        <w:rPr>
          <w:sz w:val="28"/>
          <w:szCs w:val="28"/>
          <w:lang w:val="uk-UA"/>
        </w:rPr>
        <w:t xml:space="preserve"> </w:t>
      </w:r>
      <w:r>
        <w:rPr>
          <w:sz w:val="28"/>
          <w:szCs w:val="28"/>
          <w:lang w:val="en-US"/>
        </w:rPr>
        <w:t xml:space="preserve">Parihar, Nusrat Ali Siddiqui. </w:t>
      </w:r>
      <w:r>
        <w:rPr>
          <w:sz w:val="28"/>
          <w:szCs w:val="28"/>
          <w:lang w:val="uk-UA"/>
        </w:rPr>
        <w:t>–</w:t>
      </w:r>
      <w:r>
        <w:rPr>
          <w:sz w:val="28"/>
          <w:szCs w:val="28"/>
          <w:lang w:val="en-US"/>
        </w:rPr>
        <w:t xml:space="preserve"> Indian. Vet.J</w:t>
      </w:r>
      <w:proofErr w:type="gramStart"/>
      <w:r>
        <w:rPr>
          <w:sz w:val="28"/>
          <w:szCs w:val="28"/>
          <w:lang w:val="en-US"/>
        </w:rPr>
        <w:t>.-</w:t>
      </w:r>
      <w:proofErr w:type="gramEnd"/>
      <w:r>
        <w:rPr>
          <w:sz w:val="28"/>
          <w:szCs w:val="28"/>
          <w:lang w:val="en-US"/>
        </w:rPr>
        <w:t xml:space="preserve"> 1978.-55.-№ 5.-</w:t>
      </w:r>
      <w:r>
        <w:rPr>
          <w:sz w:val="28"/>
          <w:szCs w:val="28"/>
          <w:lang w:val="uk-UA"/>
        </w:rPr>
        <w:t>Р</w:t>
      </w:r>
      <w:r>
        <w:rPr>
          <w:sz w:val="28"/>
          <w:szCs w:val="28"/>
          <w:lang w:val="en-US"/>
        </w:rPr>
        <w:t>.366-367.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Babu Y.H. The chlamydia and its identification / Y.H.</w:t>
      </w:r>
      <w:r>
        <w:rPr>
          <w:sz w:val="28"/>
          <w:szCs w:val="28"/>
          <w:lang w:val="uk-UA"/>
        </w:rPr>
        <w:t xml:space="preserve"> </w:t>
      </w:r>
      <w:r>
        <w:rPr>
          <w:sz w:val="28"/>
          <w:szCs w:val="28"/>
          <w:lang w:val="en-US"/>
        </w:rPr>
        <w:t>Babu</w:t>
      </w:r>
      <w:r>
        <w:rPr>
          <w:sz w:val="28"/>
          <w:szCs w:val="28"/>
          <w:lang w:val="uk-UA"/>
        </w:rPr>
        <w:t>.</w:t>
      </w:r>
      <w:r>
        <w:rPr>
          <w:sz w:val="28"/>
          <w:szCs w:val="28"/>
          <w:lang w:val="en-US"/>
        </w:rPr>
        <w:t xml:space="preserve"> </w:t>
      </w:r>
      <w:r>
        <w:rPr>
          <w:sz w:val="28"/>
          <w:szCs w:val="28"/>
          <w:lang w:val="uk-UA"/>
        </w:rPr>
        <w:t>–</w:t>
      </w:r>
      <w:r>
        <w:rPr>
          <w:sz w:val="28"/>
          <w:szCs w:val="28"/>
          <w:lang w:val="en-US"/>
        </w:rPr>
        <w:t xml:space="preserve"> Livestock Adviser. 1987</w:t>
      </w:r>
      <w:proofErr w:type="gramStart"/>
      <w:r>
        <w:rPr>
          <w:sz w:val="28"/>
          <w:szCs w:val="28"/>
          <w:lang w:val="en-US"/>
        </w:rPr>
        <w:t>.-</w:t>
      </w:r>
      <w:proofErr w:type="gramEnd"/>
      <w:r>
        <w:rPr>
          <w:sz w:val="28"/>
          <w:szCs w:val="28"/>
          <w:lang w:val="en-US"/>
        </w:rPr>
        <w:t xml:space="preserve"> vol.12,iss.4-</w:t>
      </w:r>
      <w:r>
        <w:rPr>
          <w:sz w:val="28"/>
          <w:szCs w:val="28"/>
          <w:lang w:val="uk-UA"/>
        </w:rPr>
        <w:t>Р</w:t>
      </w:r>
      <w:r>
        <w:rPr>
          <w:sz w:val="28"/>
          <w:szCs w:val="28"/>
          <w:lang w:val="en-US"/>
        </w:rPr>
        <w:t>.45-49.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Dhingra P.N. Biological and electronmicroscopic studies of two strains of Chlamydia psittaci / P.N.</w:t>
      </w:r>
      <w:r>
        <w:rPr>
          <w:sz w:val="28"/>
          <w:szCs w:val="28"/>
          <w:lang w:val="uk-UA"/>
        </w:rPr>
        <w:t xml:space="preserve"> </w:t>
      </w:r>
      <w:r>
        <w:rPr>
          <w:sz w:val="28"/>
          <w:szCs w:val="28"/>
          <w:lang w:val="en-US"/>
        </w:rPr>
        <w:t>Dhingra, V.M.</w:t>
      </w:r>
      <w:r>
        <w:rPr>
          <w:sz w:val="28"/>
          <w:szCs w:val="28"/>
          <w:lang w:val="uk-UA"/>
        </w:rPr>
        <w:t xml:space="preserve"> </w:t>
      </w:r>
      <w:r>
        <w:rPr>
          <w:sz w:val="28"/>
          <w:szCs w:val="28"/>
          <w:lang w:val="en-US"/>
        </w:rPr>
        <w:t>Mahajan</w:t>
      </w:r>
      <w:r>
        <w:rPr>
          <w:sz w:val="28"/>
          <w:szCs w:val="28"/>
          <w:lang w:val="uk-UA"/>
        </w:rPr>
        <w:t>.</w:t>
      </w:r>
      <w:r>
        <w:rPr>
          <w:sz w:val="28"/>
          <w:szCs w:val="28"/>
          <w:lang w:val="en-US"/>
        </w:rPr>
        <w:t xml:space="preserve"> </w:t>
      </w:r>
      <w:r>
        <w:rPr>
          <w:sz w:val="28"/>
          <w:szCs w:val="28"/>
          <w:lang w:val="uk-UA"/>
        </w:rPr>
        <w:t>–</w:t>
      </w:r>
      <w:r>
        <w:rPr>
          <w:sz w:val="28"/>
          <w:szCs w:val="28"/>
          <w:lang w:val="en-US"/>
        </w:rPr>
        <w:t xml:space="preserve"> Indian J. anim. Sc.-1990</w:t>
      </w:r>
      <w:proofErr w:type="gramStart"/>
      <w:r>
        <w:rPr>
          <w:sz w:val="28"/>
          <w:szCs w:val="28"/>
          <w:lang w:val="en-US"/>
        </w:rPr>
        <w:t>.-</w:t>
      </w:r>
      <w:proofErr w:type="gramEnd"/>
      <w:r>
        <w:rPr>
          <w:sz w:val="28"/>
          <w:szCs w:val="28"/>
          <w:lang w:val="en-US"/>
        </w:rPr>
        <w:t xml:space="preserve"> Vol.60, № 6 - P.618-622.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Giri D.K. Pathology of bovine abortion due to chlamydial infection / D.K.</w:t>
      </w:r>
      <w:r>
        <w:rPr>
          <w:sz w:val="28"/>
          <w:szCs w:val="28"/>
          <w:lang w:val="uk-UA"/>
        </w:rPr>
        <w:t xml:space="preserve"> </w:t>
      </w:r>
      <w:r>
        <w:rPr>
          <w:sz w:val="28"/>
          <w:szCs w:val="28"/>
          <w:lang w:val="en-US"/>
        </w:rPr>
        <w:t>Giri, B.C.</w:t>
      </w:r>
      <w:r>
        <w:rPr>
          <w:sz w:val="28"/>
          <w:szCs w:val="28"/>
          <w:lang w:val="uk-UA"/>
        </w:rPr>
        <w:t xml:space="preserve"> </w:t>
      </w:r>
      <w:r>
        <w:rPr>
          <w:sz w:val="28"/>
          <w:szCs w:val="28"/>
          <w:lang w:val="en-US"/>
        </w:rPr>
        <w:t>Nayak</w:t>
      </w:r>
      <w:r>
        <w:rPr>
          <w:sz w:val="28"/>
          <w:szCs w:val="28"/>
          <w:lang w:val="uk-UA"/>
        </w:rPr>
        <w:t>.</w:t>
      </w:r>
      <w:r>
        <w:rPr>
          <w:sz w:val="28"/>
          <w:szCs w:val="28"/>
          <w:lang w:val="en-US"/>
        </w:rPr>
        <w:t xml:space="preserve"> </w:t>
      </w:r>
      <w:r>
        <w:rPr>
          <w:sz w:val="28"/>
          <w:szCs w:val="28"/>
          <w:lang w:val="uk-UA"/>
        </w:rPr>
        <w:t>–</w:t>
      </w:r>
      <w:r>
        <w:rPr>
          <w:sz w:val="28"/>
          <w:szCs w:val="28"/>
          <w:lang w:val="en-US"/>
        </w:rPr>
        <w:t xml:space="preserve"> Indian J. </w:t>
      </w:r>
      <w:proofErr w:type="gramStart"/>
      <w:r>
        <w:rPr>
          <w:sz w:val="28"/>
          <w:szCs w:val="28"/>
          <w:lang w:val="en-US"/>
        </w:rPr>
        <w:t>anim</w:t>
      </w:r>
      <w:proofErr w:type="gramEnd"/>
      <w:r>
        <w:rPr>
          <w:sz w:val="28"/>
          <w:szCs w:val="28"/>
          <w:lang w:val="en-US"/>
        </w:rPr>
        <w:t>. Sc.-1990-Vol.60.-№ 3.- P.301-306.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Sandhu D.S.</w:t>
      </w:r>
      <w:r>
        <w:rPr>
          <w:sz w:val="28"/>
          <w:szCs w:val="28"/>
          <w:lang w:val="uk-UA"/>
        </w:rPr>
        <w:t xml:space="preserve"> </w:t>
      </w:r>
      <w:r>
        <w:rPr>
          <w:sz w:val="28"/>
          <w:szCs w:val="28"/>
          <w:lang w:val="en-US"/>
        </w:rPr>
        <w:t>Histoenzymological and biochemical changes in different organs during experimental chlamydial pneumonia in buffalo calves / Sandhu D.S., Capta P.P., Banga H. S.</w:t>
      </w:r>
      <w:r>
        <w:rPr>
          <w:sz w:val="28"/>
          <w:szCs w:val="28"/>
          <w:lang w:val="uk-UA"/>
        </w:rPr>
        <w:t xml:space="preserve">, </w:t>
      </w:r>
      <w:r>
        <w:rPr>
          <w:sz w:val="28"/>
          <w:lang w:val="en-US"/>
        </w:rPr>
        <w:t>Roy K.S.</w:t>
      </w:r>
      <w:r>
        <w:rPr>
          <w:sz w:val="28"/>
          <w:szCs w:val="28"/>
          <w:lang w:val="en-US"/>
        </w:rPr>
        <w:t xml:space="preserve"> </w:t>
      </w:r>
      <w:r>
        <w:rPr>
          <w:sz w:val="28"/>
          <w:szCs w:val="28"/>
          <w:lang w:val="uk-UA"/>
        </w:rPr>
        <w:t>–</w:t>
      </w:r>
      <w:r>
        <w:rPr>
          <w:sz w:val="28"/>
          <w:szCs w:val="28"/>
          <w:lang w:val="en-US"/>
        </w:rPr>
        <w:t xml:space="preserve"> Indian J.anim. Sc.-1991</w:t>
      </w:r>
      <w:proofErr w:type="gramStart"/>
      <w:r>
        <w:rPr>
          <w:sz w:val="28"/>
          <w:szCs w:val="28"/>
          <w:lang w:val="en-US"/>
        </w:rPr>
        <w:t>.-</w:t>
      </w:r>
      <w:proofErr w:type="gramEnd"/>
      <w:r>
        <w:rPr>
          <w:sz w:val="28"/>
          <w:szCs w:val="28"/>
          <w:lang w:val="en-US"/>
        </w:rPr>
        <w:t xml:space="preserve"> Vol.61, N 3.</w:t>
      </w:r>
      <w:r>
        <w:rPr>
          <w:sz w:val="28"/>
          <w:szCs w:val="28"/>
          <w:lang w:val="uk-UA"/>
        </w:rPr>
        <w:t>-</w:t>
      </w:r>
      <w:r>
        <w:rPr>
          <w:sz w:val="28"/>
          <w:szCs w:val="28"/>
          <w:lang w:val="en-US"/>
        </w:rPr>
        <w:t>P. 274-277.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Hore D. Pneumonia in sheep / D.</w:t>
      </w:r>
      <w:r>
        <w:rPr>
          <w:sz w:val="28"/>
          <w:szCs w:val="28"/>
          <w:lang w:val="uk-UA"/>
        </w:rPr>
        <w:t xml:space="preserve"> </w:t>
      </w:r>
      <w:r>
        <w:rPr>
          <w:sz w:val="28"/>
          <w:szCs w:val="28"/>
          <w:lang w:val="en-US"/>
        </w:rPr>
        <w:t>Hore</w:t>
      </w:r>
      <w:r>
        <w:rPr>
          <w:sz w:val="28"/>
          <w:szCs w:val="28"/>
          <w:lang w:val="uk-UA"/>
        </w:rPr>
        <w:t>.</w:t>
      </w:r>
      <w:r>
        <w:rPr>
          <w:sz w:val="28"/>
          <w:szCs w:val="28"/>
          <w:lang w:val="en-US"/>
        </w:rPr>
        <w:t xml:space="preserve"> </w:t>
      </w:r>
      <w:r>
        <w:rPr>
          <w:sz w:val="28"/>
          <w:szCs w:val="28"/>
          <w:lang w:val="uk-UA"/>
        </w:rPr>
        <w:t>–</w:t>
      </w:r>
      <w:r>
        <w:rPr>
          <w:sz w:val="28"/>
          <w:szCs w:val="28"/>
          <w:lang w:val="en-US"/>
        </w:rPr>
        <w:t xml:space="preserve"> Austral.Vet. </w:t>
      </w:r>
      <w:proofErr w:type="gramStart"/>
      <w:r>
        <w:rPr>
          <w:sz w:val="28"/>
          <w:szCs w:val="28"/>
          <w:lang w:val="en-US"/>
        </w:rPr>
        <w:t>J.-</w:t>
      </w:r>
      <w:proofErr w:type="gramEnd"/>
      <w:r>
        <w:rPr>
          <w:sz w:val="28"/>
          <w:szCs w:val="28"/>
          <w:lang w:val="en-US"/>
        </w:rPr>
        <w:t xml:space="preserve"> 1970.-46.-4.-</w:t>
      </w:r>
      <w:r>
        <w:rPr>
          <w:sz w:val="28"/>
          <w:szCs w:val="28"/>
          <w:lang w:val="uk-UA"/>
        </w:rPr>
        <w:t>Р.</w:t>
      </w:r>
      <w:r>
        <w:rPr>
          <w:sz w:val="28"/>
          <w:szCs w:val="28"/>
          <w:lang w:val="en-US"/>
        </w:rPr>
        <w:t>169-172.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Arzey K.E. Chlamydiosis in commercial ducks / Arzey K.E., Arzey G.L., Reece R.L. </w:t>
      </w:r>
      <w:r>
        <w:rPr>
          <w:sz w:val="28"/>
          <w:szCs w:val="28"/>
          <w:lang w:val="uk-UA"/>
        </w:rPr>
        <w:t>–</w:t>
      </w:r>
      <w:r>
        <w:rPr>
          <w:sz w:val="28"/>
          <w:szCs w:val="28"/>
          <w:lang w:val="en-US"/>
        </w:rPr>
        <w:t xml:space="preserve"> Austral. veter. J. -1990.-Vol.67.-№9.-</w:t>
      </w:r>
      <w:r>
        <w:rPr>
          <w:sz w:val="28"/>
          <w:szCs w:val="28"/>
          <w:lang w:val="uk-UA"/>
        </w:rPr>
        <w:t>Р</w:t>
      </w:r>
      <w:r>
        <w:rPr>
          <w:sz w:val="28"/>
          <w:szCs w:val="28"/>
          <w:lang w:val="en-US"/>
        </w:rPr>
        <w:t>.333-335.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Jadin J. Neorickettsial infections in Africa / Jadin J., Leonard J., Thomas J. </w:t>
      </w:r>
      <w:r>
        <w:rPr>
          <w:sz w:val="28"/>
          <w:szCs w:val="28"/>
          <w:lang w:val="uk-UA"/>
        </w:rPr>
        <w:t>–</w:t>
      </w:r>
      <w:r>
        <w:rPr>
          <w:sz w:val="28"/>
          <w:szCs w:val="28"/>
          <w:lang w:val="en-US"/>
        </w:rPr>
        <w:t xml:space="preserve"> Ann. Soc. Belga. Med. Trop.-1963.-43.-</w:t>
      </w:r>
      <w:r>
        <w:rPr>
          <w:sz w:val="28"/>
          <w:szCs w:val="28"/>
          <w:lang w:val="uk-UA"/>
        </w:rPr>
        <w:t>Р</w:t>
      </w:r>
      <w:r>
        <w:rPr>
          <w:sz w:val="28"/>
          <w:szCs w:val="28"/>
          <w:lang w:val="en-US"/>
        </w:rPr>
        <w:t>.883-892.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Schutte A.P. Chlamydiose by skape en beests in Suid-Africa / A.P.</w:t>
      </w:r>
      <w:r>
        <w:rPr>
          <w:sz w:val="28"/>
          <w:szCs w:val="28"/>
          <w:lang w:val="uk-UA"/>
        </w:rPr>
        <w:t xml:space="preserve"> </w:t>
      </w:r>
      <w:r>
        <w:rPr>
          <w:sz w:val="28"/>
          <w:szCs w:val="28"/>
          <w:lang w:val="en-US"/>
        </w:rPr>
        <w:t>Schutte, J.G.</w:t>
      </w:r>
      <w:r>
        <w:rPr>
          <w:sz w:val="28"/>
          <w:szCs w:val="28"/>
          <w:lang w:val="uk-UA"/>
        </w:rPr>
        <w:t xml:space="preserve"> </w:t>
      </w:r>
      <w:r>
        <w:rPr>
          <w:sz w:val="28"/>
          <w:szCs w:val="28"/>
          <w:lang w:val="en-US"/>
        </w:rPr>
        <w:t xml:space="preserve">Pienaar. </w:t>
      </w:r>
      <w:r>
        <w:rPr>
          <w:sz w:val="28"/>
          <w:szCs w:val="28"/>
          <w:lang w:val="uk-UA"/>
        </w:rPr>
        <w:t>–</w:t>
      </w:r>
      <w:r>
        <w:rPr>
          <w:sz w:val="28"/>
          <w:szCs w:val="28"/>
          <w:lang w:val="en-US"/>
        </w:rPr>
        <w:t xml:space="preserve"> J.S. Air. Veter. Assn.-1977</w:t>
      </w:r>
      <w:proofErr w:type="gramStart"/>
      <w:r>
        <w:rPr>
          <w:sz w:val="28"/>
          <w:szCs w:val="28"/>
          <w:lang w:val="en-US"/>
        </w:rPr>
        <w:t>.-</w:t>
      </w:r>
      <w:proofErr w:type="gramEnd"/>
      <w:r>
        <w:rPr>
          <w:sz w:val="28"/>
          <w:szCs w:val="28"/>
          <w:lang w:val="en-US"/>
        </w:rPr>
        <w:t xml:space="preserve"> vol.48.-№ 4.- </w:t>
      </w:r>
      <w:r>
        <w:rPr>
          <w:sz w:val="28"/>
          <w:szCs w:val="28"/>
          <w:lang w:val="uk-UA"/>
        </w:rPr>
        <w:t>Р</w:t>
      </w:r>
      <w:r>
        <w:rPr>
          <w:sz w:val="28"/>
          <w:szCs w:val="28"/>
          <w:lang w:val="en-US"/>
        </w:rPr>
        <w:t>.261-265.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Энзоотия инфекционной болезни у свиней, вызванная возбудителем из группы хламидий / [Ко</w:t>
      </w:r>
      <w:r>
        <w:rPr>
          <w:sz w:val="28"/>
          <w:szCs w:val="28"/>
          <w:lang w:val="uk-UA"/>
        </w:rPr>
        <w:t>вальов</w:t>
      </w:r>
      <w:r>
        <w:rPr>
          <w:sz w:val="28"/>
          <w:szCs w:val="28"/>
        </w:rPr>
        <w:t xml:space="preserve"> </w:t>
      </w:r>
      <w:r>
        <w:rPr>
          <w:sz w:val="28"/>
          <w:szCs w:val="28"/>
          <w:lang w:val="uk-UA"/>
        </w:rPr>
        <w:t>В</w:t>
      </w:r>
      <w:r>
        <w:rPr>
          <w:sz w:val="28"/>
          <w:szCs w:val="28"/>
        </w:rPr>
        <w:t>.</w:t>
      </w:r>
      <w:r>
        <w:rPr>
          <w:sz w:val="28"/>
          <w:szCs w:val="28"/>
          <w:lang w:val="uk-UA"/>
        </w:rPr>
        <w:t>Л</w:t>
      </w:r>
      <w:r>
        <w:rPr>
          <w:sz w:val="28"/>
          <w:szCs w:val="28"/>
        </w:rPr>
        <w:t>., Степнова С.Н., Андреева Р.Х.</w:t>
      </w:r>
      <w:r>
        <w:rPr>
          <w:sz w:val="28"/>
          <w:szCs w:val="28"/>
          <w:lang w:val="uk-UA"/>
        </w:rPr>
        <w:t xml:space="preserve">, </w:t>
      </w:r>
      <w:r>
        <w:rPr>
          <w:sz w:val="28"/>
        </w:rPr>
        <w:t>Казаков В.А.]. –</w:t>
      </w:r>
      <w:r>
        <w:rPr>
          <w:sz w:val="28"/>
          <w:szCs w:val="28"/>
        </w:rPr>
        <w:t xml:space="preserve"> Труды Таджик. НИВИ.- Душанбе, 1976.-т.-6.-</w:t>
      </w:r>
      <w:r>
        <w:rPr>
          <w:sz w:val="28"/>
          <w:szCs w:val="28"/>
          <w:lang w:val="uk-UA"/>
        </w:rPr>
        <w:t>С</w:t>
      </w:r>
      <w:r>
        <w:rPr>
          <w:sz w:val="28"/>
          <w:szCs w:val="28"/>
        </w:rPr>
        <w:t>.3-6.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Островский С.Н. Диагностика хламидиоза лошадей / С.Н. Островский. – Меры борьбы с болезнями c.-х. животных Сев</w:t>
      </w:r>
      <w:proofErr w:type="gramStart"/>
      <w:r>
        <w:rPr>
          <w:sz w:val="28"/>
          <w:szCs w:val="28"/>
        </w:rPr>
        <w:t>.К</w:t>
      </w:r>
      <w:proofErr w:type="gramEnd"/>
      <w:r>
        <w:rPr>
          <w:sz w:val="28"/>
          <w:szCs w:val="28"/>
        </w:rPr>
        <w:t xml:space="preserve">авказа. Новочеркасск, 1986 (1987).- </w:t>
      </w:r>
      <w:r>
        <w:rPr>
          <w:sz w:val="28"/>
          <w:szCs w:val="28"/>
          <w:lang w:val="uk-UA"/>
        </w:rPr>
        <w:t>С</w:t>
      </w:r>
      <w:r>
        <w:rPr>
          <w:sz w:val="28"/>
          <w:szCs w:val="28"/>
        </w:rPr>
        <w:t>. 98-101.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Щербань Г.П. Выделение культур хламидий от индеек / Г.П. Щербань. – Материалы Всесоюз. конф.- Львов, 1988.- </w:t>
      </w:r>
      <w:r>
        <w:rPr>
          <w:sz w:val="28"/>
          <w:szCs w:val="28"/>
          <w:lang w:val="uk-UA"/>
        </w:rPr>
        <w:t>С</w:t>
      </w:r>
      <w:r>
        <w:rPr>
          <w:sz w:val="28"/>
          <w:szCs w:val="28"/>
        </w:rPr>
        <w:t>.109-110.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Харина Н.Н. Эпизоотологические аспекты обследований крупного рогатого скота на хламидиоз в Приморском крае / Н.Н. Харина. – Инфекц. патология с.-х. животных и пчел на</w:t>
      </w:r>
      <w:proofErr w:type="gramStart"/>
      <w:r>
        <w:rPr>
          <w:sz w:val="28"/>
          <w:szCs w:val="28"/>
        </w:rPr>
        <w:t xml:space="preserve"> Д</w:t>
      </w:r>
      <w:proofErr w:type="gramEnd"/>
      <w:r>
        <w:rPr>
          <w:sz w:val="28"/>
          <w:szCs w:val="28"/>
        </w:rPr>
        <w:t xml:space="preserve">ал. </w:t>
      </w:r>
      <w:proofErr w:type="gramStart"/>
      <w:r>
        <w:rPr>
          <w:sz w:val="28"/>
          <w:szCs w:val="28"/>
        </w:rPr>
        <w:t>Востоке</w:t>
      </w:r>
      <w:proofErr w:type="gramEnd"/>
      <w:r>
        <w:rPr>
          <w:sz w:val="28"/>
          <w:szCs w:val="28"/>
        </w:rPr>
        <w:t>. Новосибирск, 1988.-С.54-57.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Обухов И. Л. Перинатальные хламидийные болезни у кошек / И.Л. Обухов. – Сб. науч. тр. ВГНКИ.- 1996.-т.59.-</w:t>
      </w:r>
      <w:r>
        <w:rPr>
          <w:sz w:val="28"/>
          <w:szCs w:val="28"/>
          <w:lang w:val="uk-UA"/>
        </w:rPr>
        <w:t>С</w:t>
      </w:r>
      <w:r>
        <w:rPr>
          <w:sz w:val="28"/>
          <w:szCs w:val="28"/>
        </w:rPr>
        <w:t>.18-20.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Татарникова Н.А. Эпизоотологические и эпидемиологические особенности хламидиоза в Пермской области / Н.А. Татарникова. – Матер. </w:t>
      </w:r>
      <w:r>
        <w:rPr>
          <w:sz w:val="28"/>
          <w:szCs w:val="28"/>
          <w:lang w:val="en-US"/>
        </w:rPr>
        <w:t>V</w:t>
      </w:r>
      <w:r>
        <w:rPr>
          <w:sz w:val="28"/>
          <w:szCs w:val="28"/>
        </w:rPr>
        <w:t xml:space="preserve"> Всерос. конф. </w:t>
      </w:r>
      <w:r>
        <w:rPr>
          <w:sz w:val="28"/>
          <w:szCs w:val="28"/>
          <w:lang w:val="uk-UA"/>
        </w:rPr>
        <w:t>“</w:t>
      </w:r>
      <w:r>
        <w:rPr>
          <w:sz w:val="28"/>
          <w:szCs w:val="28"/>
        </w:rPr>
        <w:t>Актуальн. вопр. вет. мед</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елких дом. животных</w:t>
      </w:r>
      <w:r>
        <w:rPr>
          <w:sz w:val="28"/>
          <w:szCs w:val="28"/>
          <w:lang w:val="uk-UA"/>
        </w:rPr>
        <w:t>”</w:t>
      </w:r>
      <w:r>
        <w:rPr>
          <w:sz w:val="28"/>
          <w:szCs w:val="28"/>
        </w:rPr>
        <w:t xml:space="preserve">. Екатеринбург, - 2003.- </w:t>
      </w:r>
      <w:r>
        <w:rPr>
          <w:sz w:val="28"/>
          <w:szCs w:val="28"/>
          <w:lang w:val="uk-UA"/>
        </w:rPr>
        <w:t>В</w:t>
      </w:r>
      <w:r>
        <w:rPr>
          <w:sz w:val="28"/>
          <w:szCs w:val="28"/>
        </w:rPr>
        <w:t xml:space="preserve">ып.5.- </w:t>
      </w:r>
      <w:r>
        <w:rPr>
          <w:sz w:val="28"/>
          <w:szCs w:val="28"/>
          <w:lang w:val="uk-UA"/>
        </w:rPr>
        <w:t>С</w:t>
      </w:r>
      <w:r>
        <w:rPr>
          <w:sz w:val="28"/>
          <w:szCs w:val="28"/>
        </w:rPr>
        <w:t>.134-137.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Распутина О.В. Значение хламидий в инфекционной патологии крупного рогатого скота</w:t>
      </w:r>
      <w:proofErr w:type="gramStart"/>
      <w:r>
        <w:rPr>
          <w:sz w:val="28"/>
          <w:szCs w:val="28"/>
        </w:rPr>
        <w:t>.(</w:t>
      </w:r>
      <w:proofErr w:type="gramEnd"/>
      <w:r>
        <w:rPr>
          <w:sz w:val="28"/>
          <w:szCs w:val="28"/>
        </w:rPr>
        <w:t xml:space="preserve"> Новосибирская обл.) / О.В. Распутина, Н. А. Шкиль. – Матер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 xml:space="preserve">еждународной ой конф.- Улан-Удэ, 2003.- ч.2.- </w:t>
      </w:r>
      <w:r>
        <w:rPr>
          <w:sz w:val="28"/>
          <w:szCs w:val="28"/>
          <w:lang w:val="uk-UA"/>
        </w:rPr>
        <w:t>С</w:t>
      </w:r>
      <w:r>
        <w:rPr>
          <w:sz w:val="28"/>
          <w:szCs w:val="28"/>
        </w:rPr>
        <w:t>.129-131.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 xml:space="preserve">Хамадеев Р.Х. Изучение энзоотического аборта овец в Татарской АССР и усовершенствование методов лабораторной диагностики этого заболевания: </w:t>
      </w:r>
      <w:r>
        <w:rPr>
          <w:sz w:val="28"/>
          <w:szCs w:val="28"/>
          <w:lang w:val="uk-UA"/>
        </w:rPr>
        <w:t>автореф. дисс. на соискание учен. степени канд</w:t>
      </w:r>
      <w:proofErr w:type="gramStart"/>
      <w:r>
        <w:rPr>
          <w:sz w:val="28"/>
          <w:szCs w:val="28"/>
          <w:lang w:val="uk-UA"/>
        </w:rPr>
        <w:t>.в</w:t>
      </w:r>
      <w:proofErr w:type="gramEnd"/>
      <w:r>
        <w:rPr>
          <w:sz w:val="28"/>
          <w:szCs w:val="28"/>
          <w:lang w:val="uk-UA"/>
        </w:rPr>
        <w:t xml:space="preserve">ет.наук: спец. </w:t>
      </w:r>
      <w:r>
        <w:rPr>
          <w:sz w:val="28"/>
          <w:szCs w:val="28"/>
        </w:rPr>
        <w:t>16.00.03 «Ветеринарная ми</w:t>
      </w:r>
      <w:r>
        <w:rPr>
          <w:sz w:val="28"/>
          <w:szCs w:val="28"/>
          <w:lang w:val="uk-UA"/>
        </w:rPr>
        <w:t>кробиология, вирусология, эпизоотология, микология и иммунология»</w:t>
      </w:r>
      <w:r>
        <w:rPr>
          <w:sz w:val="28"/>
          <w:szCs w:val="28"/>
        </w:rPr>
        <w:t xml:space="preserve"> / Р.Х. Хамадеев. – Казань, 1975.- 26 </w:t>
      </w:r>
      <w:r>
        <w:rPr>
          <w:sz w:val="28"/>
          <w:szCs w:val="28"/>
          <w:lang w:val="en-US"/>
        </w:rPr>
        <w:t>c</w:t>
      </w:r>
      <w:r>
        <w:rPr>
          <w:sz w:val="28"/>
          <w:szCs w:val="28"/>
        </w:rPr>
        <w:t>.</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Хазипов Н.З. Хламидиозы сельскохозяйстаенных животных / Н.З. Хазипов, А.З. Равилов. – М. Колос, 1984.- 222 </w:t>
      </w:r>
      <w:r>
        <w:rPr>
          <w:sz w:val="28"/>
          <w:szCs w:val="28"/>
          <w:lang w:val="en-US"/>
        </w:rPr>
        <w:t>c</w:t>
      </w:r>
      <w:r>
        <w:rPr>
          <w:sz w:val="28"/>
          <w:szCs w:val="28"/>
        </w:rPr>
        <w:t>.</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Равилов Р.Х. Сравнительная оценка методов серологической диагностики хламидиозного аборта серебристо-черных лисиц / Р.Х. Равилов, Р.А. Шафикова. – Вклад молодых ученых и специалистов в науч.-техн. прогресс в с.-х. </w:t>
      </w:r>
      <w:proofErr w:type="gramStart"/>
      <w:r>
        <w:rPr>
          <w:sz w:val="28"/>
          <w:szCs w:val="28"/>
        </w:rPr>
        <w:t>пр.-ве</w:t>
      </w:r>
      <w:proofErr w:type="gramEnd"/>
      <w:r>
        <w:rPr>
          <w:sz w:val="28"/>
          <w:szCs w:val="28"/>
        </w:rPr>
        <w:t>. Фрунзе, 1990.- С.137-138.</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Фомченко И.В.</w:t>
      </w:r>
      <w:r>
        <w:rPr>
          <w:sz w:val="28"/>
          <w:szCs w:val="28"/>
        </w:rPr>
        <w:t xml:space="preserve"> </w:t>
      </w:r>
      <w:r>
        <w:rPr>
          <w:sz w:val="28"/>
          <w:szCs w:val="28"/>
          <w:lang w:val="uk-UA"/>
        </w:rPr>
        <w:t xml:space="preserve">Хламидиоз крупного рогатого скота (диагностика, специфическая профилактика): автореф. дисс. на соискание учен. степени канд.вет.наук: спец. </w:t>
      </w:r>
      <w:r>
        <w:rPr>
          <w:sz w:val="28"/>
          <w:szCs w:val="28"/>
        </w:rPr>
        <w:t>16.00.03 «Ветеринарная ми</w:t>
      </w:r>
      <w:r>
        <w:rPr>
          <w:sz w:val="28"/>
          <w:szCs w:val="28"/>
          <w:lang w:val="uk-UA"/>
        </w:rPr>
        <w:t>кробиология и вирусология»</w:t>
      </w:r>
      <w:r>
        <w:rPr>
          <w:sz w:val="28"/>
          <w:szCs w:val="28"/>
        </w:rPr>
        <w:t xml:space="preserve"> </w:t>
      </w:r>
      <w:r>
        <w:rPr>
          <w:sz w:val="28"/>
          <w:szCs w:val="28"/>
          <w:lang w:val="uk-UA"/>
        </w:rPr>
        <w:t xml:space="preserve"> / И.В.</w:t>
      </w:r>
      <w:r>
        <w:rPr>
          <w:sz w:val="28"/>
          <w:szCs w:val="28"/>
        </w:rPr>
        <w:t xml:space="preserve"> </w:t>
      </w:r>
      <w:r>
        <w:rPr>
          <w:sz w:val="28"/>
          <w:szCs w:val="28"/>
          <w:lang w:val="uk-UA"/>
        </w:rPr>
        <w:t>Фомченко. – Минск, 2002. – 20с.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Трубецкая Е.В.</w:t>
      </w:r>
      <w:r>
        <w:rPr>
          <w:sz w:val="28"/>
          <w:szCs w:val="28"/>
        </w:rPr>
        <w:t xml:space="preserve"> </w:t>
      </w:r>
      <w:r>
        <w:rPr>
          <w:sz w:val="28"/>
          <w:szCs w:val="28"/>
          <w:lang w:val="uk-UA"/>
        </w:rPr>
        <w:t>Течение и профилактика хламидиоза крупного рогатого скота в хозяйствах республики Беларусь / Е.В. Трубецкая, Е.В.</w:t>
      </w:r>
      <w:r>
        <w:rPr>
          <w:sz w:val="28"/>
          <w:szCs w:val="28"/>
        </w:rPr>
        <w:t xml:space="preserve"> </w:t>
      </w:r>
      <w:r>
        <w:rPr>
          <w:sz w:val="28"/>
          <w:szCs w:val="28"/>
          <w:lang w:val="uk-UA"/>
        </w:rPr>
        <w:t>Дорожкина. – Молодость, наука, аграр. образование и производство: Сб. статей науч. – практ. конф. – Витебск, 1999. – С. 210-212.</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Дорожкина Е.В.</w:t>
      </w:r>
      <w:r>
        <w:rPr>
          <w:sz w:val="28"/>
          <w:szCs w:val="28"/>
        </w:rPr>
        <w:t xml:space="preserve"> </w:t>
      </w:r>
      <w:r>
        <w:rPr>
          <w:sz w:val="28"/>
          <w:szCs w:val="28"/>
          <w:lang w:val="uk-UA"/>
        </w:rPr>
        <w:t>Анализ серологического обследования крупного рогатого скота на хламидиоз в животноводческих хозяйствах Могилевской области / Дорожкина Е.В.</w:t>
      </w:r>
      <w:r>
        <w:rPr>
          <w:sz w:val="28"/>
          <w:szCs w:val="28"/>
        </w:rPr>
        <w:t xml:space="preserve"> –</w:t>
      </w:r>
      <w:r>
        <w:rPr>
          <w:sz w:val="28"/>
          <w:szCs w:val="28"/>
          <w:lang w:val="uk-UA"/>
        </w:rPr>
        <w:t xml:space="preserve"> Молодость, наука, аграр. образование и производство: Сб. статей науч.-практ. конф.-Витебск: ВГАВМ, 1999. – С. 79-80.</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Багдонас И.И.</w:t>
      </w:r>
      <w:r>
        <w:rPr>
          <w:sz w:val="28"/>
          <w:szCs w:val="28"/>
        </w:rPr>
        <w:t xml:space="preserve"> </w:t>
      </w:r>
      <w:r>
        <w:rPr>
          <w:sz w:val="28"/>
          <w:szCs w:val="28"/>
          <w:lang w:val="uk-UA"/>
        </w:rPr>
        <w:t>Роль хламидий в этиологии бронхопневмонии телят</w:t>
      </w:r>
      <w:r>
        <w:rPr>
          <w:sz w:val="28"/>
          <w:szCs w:val="28"/>
        </w:rPr>
        <w:t xml:space="preserve"> </w:t>
      </w:r>
      <w:r>
        <w:rPr>
          <w:sz w:val="28"/>
          <w:szCs w:val="28"/>
          <w:lang w:val="uk-UA"/>
        </w:rPr>
        <w:t>/ Багдонас И.И., Терских И.И., Лабутинас А.В.</w:t>
      </w:r>
      <w:r>
        <w:rPr>
          <w:sz w:val="28"/>
          <w:szCs w:val="28"/>
        </w:rPr>
        <w:t xml:space="preserve"> –</w:t>
      </w:r>
      <w:r>
        <w:rPr>
          <w:sz w:val="28"/>
          <w:szCs w:val="28"/>
          <w:lang w:val="uk-UA"/>
        </w:rPr>
        <w:t xml:space="preserve"> Ветеринария. – 1975. - №6. – С. 50-51.</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 xml:space="preserve">Bаgdonas </w:t>
      </w:r>
      <w:r>
        <w:rPr>
          <w:sz w:val="28"/>
          <w:szCs w:val="28"/>
          <w:lang w:val="en-US"/>
        </w:rPr>
        <w:t>I</w:t>
      </w:r>
      <w:r>
        <w:rPr>
          <w:sz w:val="28"/>
          <w:szCs w:val="28"/>
          <w:lang w:val="uk-UA"/>
        </w:rPr>
        <w:t>.</w:t>
      </w:r>
      <w:r>
        <w:rPr>
          <w:sz w:val="28"/>
          <w:szCs w:val="28"/>
          <w:lang w:val="en-US"/>
        </w:rPr>
        <w:t xml:space="preserve"> </w:t>
      </w:r>
      <w:r>
        <w:rPr>
          <w:sz w:val="28"/>
          <w:szCs w:val="28"/>
          <w:lang w:val="uk-UA"/>
        </w:rPr>
        <w:t>Evalu</w:t>
      </w:r>
      <w:r>
        <w:rPr>
          <w:sz w:val="28"/>
          <w:szCs w:val="28"/>
          <w:lang w:val="en-US"/>
        </w:rPr>
        <w:t>a</w:t>
      </w:r>
      <w:r>
        <w:rPr>
          <w:sz w:val="28"/>
          <w:szCs w:val="28"/>
          <w:lang w:val="uk-UA"/>
        </w:rPr>
        <w:t>tion of different laboratory methods for diagnosis of pig ch</w:t>
      </w:r>
      <w:r>
        <w:rPr>
          <w:sz w:val="28"/>
          <w:szCs w:val="28"/>
          <w:lang w:val="en-US"/>
        </w:rPr>
        <w:t>l</w:t>
      </w:r>
      <w:r>
        <w:rPr>
          <w:sz w:val="28"/>
          <w:szCs w:val="28"/>
          <w:lang w:val="uk-UA"/>
        </w:rPr>
        <w:t xml:space="preserve">amydiosis in Lithuania / Bаgdonas </w:t>
      </w:r>
      <w:r>
        <w:rPr>
          <w:sz w:val="28"/>
          <w:szCs w:val="28"/>
          <w:lang w:val="en-US"/>
        </w:rPr>
        <w:t>I</w:t>
      </w:r>
      <w:r>
        <w:rPr>
          <w:sz w:val="28"/>
          <w:szCs w:val="28"/>
          <w:lang w:val="uk-UA"/>
        </w:rPr>
        <w:t xml:space="preserve">., Maurical M., </w:t>
      </w:r>
      <w:r>
        <w:rPr>
          <w:sz w:val="28"/>
          <w:szCs w:val="28"/>
          <w:lang w:val="en-US"/>
        </w:rPr>
        <w:t>G</w:t>
      </w:r>
      <w:r>
        <w:rPr>
          <w:sz w:val="28"/>
          <w:szCs w:val="28"/>
          <w:lang w:val="uk-UA"/>
        </w:rPr>
        <w:t xml:space="preserve">erulis </w:t>
      </w:r>
      <w:r>
        <w:rPr>
          <w:sz w:val="28"/>
          <w:szCs w:val="28"/>
          <w:lang w:val="en-US"/>
        </w:rPr>
        <w:t>G</w:t>
      </w:r>
      <w:r>
        <w:rPr>
          <w:sz w:val="28"/>
          <w:szCs w:val="28"/>
          <w:lang w:val="uk-UA"/>
        </w:rPr>
        <w:t>.</w:t>
      </w:r>
      <w:r>
        <w:rPr>
          <w:sz w:val="28"/>
          <w:szCs w:val="28"/>
          <w:lang w:val="en-US"/>
        </w:rPr>
        <w:t xml:space="preserve"> –</w:t>
      </w:r>
      <w:r>
        <w:rPr>
          <w:sz w:val="28"/>
          <w:szCs w:val="28"/>
          <w:lang w:val="uk-UA"/>
        </w:rPr>
        <w:t xml:space="preserve"> Pol. J. veter. Sc. – 2005. – vol. 8. - №1. – Р. 49-56.</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lastRenderedPageBreak/>
        <w:t>Домейка М.</w:t>
      </w:r>
      <w:r>
        <w:rPr>
          <w:sz w:val="28"/>
          <w:szCs w:val="28"/>
        </w:rPr>
        <w:t xml:space="preserve"> </w:t>
      </w:r>
      <w:r>
        <w:rPr>
          <w:sz w:val="28"/>
          <w:szCs w:val="28"/>
          <w:lang w:val="uk-UA"/>
        </w:rPr>
        <w:t>Патологические изменения при экспериментальной хламидийной инфекции у телят / М. Домейка, К.</w:t>
      </w:r>
      <w:r>
        <w:rPr>
          <w:sz w:val="28"/>
          <w:szCs w:val="28"/>
        </w:rPr>
        <w:t xml:space="preserve"> </w:t>
      </w:r>
      <w:r>
        <w:rPr>
          <w:sz w:val="28"/>
          <w:szCs w:val="28"/>
          <w:lang w:val="uk-UA"/>
        </w:rPr>
        <w:t>Шимкус – Пробл. патоморфол. диагностики болезней в пром. животноводстве. Вильнюс, 1986. – С. 254-256.</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Люткявиче В.Й.</w:t>
      </w:r>
      <w:r>
        <w:rPr>
          <w:sz w:val="28"/>
          <w:szCs w:val="28"/>
        </w:rPr>
        <w:t xml:space="preserve"> </w:t>
      </w:r>
      <w:r>
        <w:rPr>
          <w:sz w:val="28"/>
          <w:szCs w:val="28"/>
          <w:lang w:val="uk-UA"/>
        </w:rPr>
        <w:t xml:space="preserve">Диагностика хламидиоза крупного рогатого скота: автореф. дисс. на соискание учен. степени канд.вет.наук: спец. </w:t>
      </w:r>
      <w:r>
        <w:rPr>
          <w:sz w:val="28"/>
          <w:szCs w:val="28"/>
        </w:rPr>
        <w:t>16.00.03 «Ветеринарная ми</w:t>
      </w:r>
      <w:r>
        <w:rPr>
          <w:sz w:val="28"/>
          <w:szCs w:val="28"/>
          <w:lang w:val="uk-UA"/>
        </w:rPr>
        <w:t>кробиология, вирусология, эпизоотология, микология и иммунология» / В.Й.</w:t>
      </w:r>
      <w:r>
        <w:rPr>
          <w:sz w:val="28"/>
          <w:szCs w:val="28"/>
        </w:rPr>
        <w:t xml:space="preserve"> </w:t>
      </w:r>
      <w:r>
        <w:rPr>
          <w:sz w:val="28"/>
          <w:szCs w:val="28"/>
          <w:lang w:val="uk-UA"/>
        </w:rPr>
        <w:t xml:space="preserve">Люткявиче. </w:t>
      </w:r>
      <w:r>
        <w:rPr>
          <w:sz w:val="28"/>
          <w:szCs w:val="28"/>
        </w:rPr>
        <w:t xml:space="preserve">– </w:t>
      </w:r>
      <w:r>
        <w:rPr>
          <w:sz w:val="28"/>
          <w:szCs w:val="28"/>
          <w:lang w:val="uk-UA"/>
        </w:rPr>
        <w:t>С.-Петербург, 1982. – 17 с.</w:t>
      </w:r>
    </w:p>
    <w:p w:rsidR="00FC68AF" w:rsidRDefault="00FC68AF" w:rsidP="00C82E4A">
      <w:pPr>
        <w:numPr>
          <w:ilvl w:val="0"/>
          <w:numId w:val="59"/>
        </w:numPr>
        <w:suppressAutoHyphens w:val="0"/>
        <w:spacing w:line="360" w:lineRule="auto"/>
        <w:ind w:left="0" w:firstLine="0"/>
        <w:jc w:val="both"/>
        <w:rPr>
          <w:sz w:val="28"/>
          <w:szCs w:val="28"/>
        </w:rPr>
      </w:pPr>
      <w:r>
        <w:rPr>
          <w:sz w:val="28"/>
          <w:szCs w:val="28"/>
          <w:lang w:val="uk-UA"/>
        </w:rPr>
        <w:t>Сытдыков А.К. Некоторые вопросы эпизоотологии энзоотического вирусного аборта овец в Узбекистане и адаптация вируса на куриных эмбрионах и культурах ткани</w:t>
      </w:r>
      <w:r>
        <w:rPr>
          <w:sz w:val="28"/>
          <w:szCs w:val="28"/>
        </w:rPr>
        <w:t xml:space="preserve"> / </w:t>
      </w:r>
      <w:r>
        <w:rPr>
          <w:sz w:val="28"/>
          <w:szCs w:val="28"/>
          <w:lang w:val="uk-UA"/>
        </w:rPr>
        <w:t>Сытдыков А.К., Насыров Г.К., Киязов Ф.А.</w:t>
      </w:r>
      <w:r>
        <w:rPr>
          <w:sz w:val="28"/>
          <w:szCs w:val="28"/>
        </w:rPr>
        <w:t xml:space="preserve"> –</w:t>
      </w:r>
      <w:r>
        <w:rPr>
          <w:sz w:val="28"/>
          <w:szCs w:val="28"/>
          <w:lang w:val="uk-UA"/>
        </w:rPr>
        <w:t xml:space="preserve"> Инф. б-ни овец. – Фрунзе, 1976. – С. 147-150</w:t>
      </w:r>
      <w:r>
        <w:rPr>
          <w:sz w:val="28"/>
          <w:szCs w:val="28"/>
        </w:rPr>
        <w:t>.</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Ковалев В.Л.</w:t>
      </w:r>
      <w:r>
        <w:rPr>
          <w:sz w:val="28"/>
          <w:szCs w:val="28"/>
        </w:rPr>
        <w:t xml:space="preserve"> </w:t>
      </w:r>
      <w:r>
        <w:rPr>
          <w:sz w:val="28"/>
          <w:szCs w:val="28"/>
          <w:lang w:val="uk-UA"/>
        </w:rPr>
        <w:t>Выделение возбудителя энзоотического аборта коз / В.Л. Ковалев, Ю.Д.</w:t>
      </w:r>
      <w:r>
        <w:rPr>
          <w:sz w:val="28"/>
          <w:szCs w:val="28"/>
        </w:rPr>
        <w:t xml:space="preserve"> </w:t>
      </w:r>
      <w:r>
        <w:rPr>
          <w:sz w:val="28"/>
          <w:szCs w:val="28"/>
          <w:lang w:val="uk-UA"/>
        </w:rPr>
        <w:t>Караваев. – Бюл. научно-технич. информ. Таджикского НИВИ, 1973. – вып. 4. – С. 9-14.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Ковалев В.Л.</w:t>
      </w:r>
      <w:r>
        <w:rPr>
          <w:sz w:val="28"/>
          <w:szCs w:val="28"/>
        </w:rPr>
        <w:t xml:space="preserve"> </w:t>
      </w:r>
      <w:r>
        <w:rPr>
          <w:sz w:val="28"/>
          <w:szCs w:val="28"/>
          <w:lang w:val="uk-UA"/>
        </w:rPr>
        <w:t xml:space="preserve">Краевая эпизоотология и специфическая профилактика хламидиозного аборта овец и коз: автореф. дисс. на соискание учен. степени докт.вет.наук: спец. </w:t>
      </w:r>
      <w:r>
        <w:rPr>
          <w:sz w:val="28"/>
          <w:szCs w:val="28"/>
        </w:rPr>
        <w:t>16.00.03 «Ветеринарная ми</w:t>
      </w:r>
      <w:r>
        <w:rPr>
          <w:sz w:val="28"/>
          <w:szCs w:val="28"/>
          <w:lang w:val="uk-UA"/>
        </w:rPr>
        <w:t>кробиология, вирусология, эпизоотология, микология и иммунология»</w:t>
      </w:r>
      <w:r>
        <w:rPr>
          <w:sz w:val="28"/>
          <w:szCs w:val="28"/>
        </w:rPr>
        <w:t xml:space="preserve"> /</w:t>
      </w:r>
      <w:r>
        <w:rPr>
          <w:sz w:val="28"/>
          <w:szCs w:val="28"/>
          <w:lang w:val="uk-UA"/>
        </w:rPr>
        <w:t xml:space="preserve"> В.Л.</w:t>
      </w:r>
      <w:r>
        <w:rPr>
          <w:sz w:val="28"/>
          <w:szCs w:val="28"/>
        </w:rPr>
        <w:t xml:space="preserve"> </w:t>
      </w:r>
      <w:r>
        <w:rPr>
          <w:sz w:val="28"/>
          <w:szCs w:val="28"/>
          <w:lang w:val="uk-UA"/>
        </w:rPr>
        <w:t>Ковалев.– Казань,1987. – 33 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Ковалев В.Л.</w:t>
      </w:r>
      <w:r>
        <w:rPr>
          <w:sz w:val="28"/>
          <w:szCs w:val="28"/>
        </w:rPr>
        <w:t xml:space="preserve"> </w:t>
      </w:r>
      <w:r>
        <w:rPr>
          <w:sz w:val="28"/>
          <w:szCs w:val="28"/>
          <w:lang w:val="uk-UA"/>
        </w:rPr>
        <w:t>Хламидиозы сельскохозяйственных животных / В.Л.</w:t>
      </w:r>
      <w:r>
        <w:rPr>
          <w:sz w:val="28"/>
          <w:szCs w:val="28"/>
        </w:rPr>
        <w:t xml:space="preserve"> </w:t>
      </w:r>
      <w:r>
        <w:rPr>
          <w:sz w:val="28"/>
          <w:szCs w:val="28"/>
          <w:lang w:val="uk-UA"/>
        </w:rPr>
        <w:t>Ковалев. – Материалы Международ. Симпозиума зав. кафедрами эпизоотологии и инф. б-ней животных. Кишинев, 1998. – С. 34-37.</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Бортничук В.А.</w:t>
      </w:r>
      <w:r>
        <w:rPr>
          <w:sz w:val="28"/>
          <w:szCs w:val="28"/>
        </w:rPr>
        <w:t xml:space="preserve"> </w:t>
      </w:r>
      <w:r>
        <w:rPr>
          <w:sz w:val="28"/>
          <w:szCs w:val="28"/>
          <w:lang w:val="uk-UA"/>
        </w:rPr>
        <w:t>Выделение вирусных агентов от поросят, больных пневмонией / В.А.</w:t>
      </w:r>
      <w:r>
        <w:rPr>
          <w:sz w:val="28"/>
          <w:szCs w:val="28"/>
        </w:rPr>
        <w:t xml:space="preserve"> </w:t>
      </w:r>
      <w:r>
        <w:rPr>
          <w:sz w:val="28"/>
          <w:szCs w:val="28"/>
          <w:lang w:val="uk-UA"/>
        </w:rPr>
        <w:t>Бортничук. – Актуальные вопр. вет. вирусол. – М., 1965. – ч. 2. – С. 104-105.</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Гуренко І.А. Змішані форми респіраторних хвороб телят, їх діагностика і аерозолетерапі: автореф. дис. на здобуття наук. ступеня канд.вет.наук: спец. 16.00.03 «Ветеринарна мікробіологія та вірусологія» / І.А. Гуренко. – Київ, 2002. – 20с.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Акулова Т.А.</w:t>
      </w:r>
      <w:r>
        <w:rPr>
          <w:sz w:val="28"/>
          <w:szCs w:val="28"/>
        </w:rPr>
        <w:t xml:space="preserve"> </w:t>
      </w:r>
      <w:r>
        <w:rPr>
          <w:sz w:val="28"/>
          <w:szCs w:val="28"/>
          <w:lang w:val="uk-UA"/>
        </w:rPr>
        <w:t>Хламидиоз крупного рогатого скота в этиологическом аспекте с вирусами и бактериями / Акулова Т.А., Ковалев В.Л., Гуренко И.А.</w:t>
      </w:r>
      <w:r>
        <w:rPr>
          <w:sz w:val="28"/>
          <w:szCs w:val="28"/>
        </w:rPr>
        <w:t xml:space="preserve"> –</w:t>
      </w:r>
      <w:r>
        <w:rPr>
          <w:sz w:val="28"/>
          <w:szCs w:val="28"/>
          <w:lang w:val="uk-UA"/>
        </w:rPr>
        <w:t xml:space="preserve"> Актуальні пробл. вет. мед. – Ветеринарні науки. – вып. 79. – Сімферополь, 2003. – С. 53-63.</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lastRenderedPageBreak/>
        <w:t>Акулова Т.А. Хламідіоз великої рогатої худоби (серологічний моніторинг, виділення, ідентифікація і вивчення біологічних властивостей збудника): автореф. дис. на здобуття наук. ступеня канд.вет.наук: спец. 16.00.03 «Ветеринарна мікробіологія та вірусологія» / Т.А. Акулова. – Одеса, 2005.– 18с.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Галищев Н.И.</w:t>
      </w:r>
      <w:r>
        <w:rPr>
          <w:sz w:val="28"/>
          <w:szCs w:val="28"/>
        </w:rPr>
        <w:t xml:space="preserve"> </w:t>
      </w:r>
      <w:r>
        <w:rPr>
          <w:sz w:val="28"/>
          <w:szCs w:val="28"/>
          <w:lang w:val="uk-UA"/>
        </w:rPr>
        <w:t>Распространение хламидиозной инфекции и её значение в патологии воспроизводства / Галищев Н.И., Бабкин А.Ф., Ивановская Л.Б.</w:t>
      </w:r>
      <w:r>
        <w:rPr>
          <w:sz w:val="28"/>
          <w:szCs w:val="28"/>
        </w:rPr>
        <w:t xml:space="preserve"> –</w:t>
      </w:r>
      <w:r>
        <w:rPr>
          <w:sz w:val="28"/>
          <w:szCs w:val="28"/>
          <w:lang w:val="uk-UA"/>
        </w:rPr>
        <w:t xml:space="preserve"> Ветеринария: Міжвід. темат. наук. зб. – Харків, 1989. – Вип. 64. – С. 20-24.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Атамась В.А. Некоторые вопросы эпизоотологии хламидиоза сельскохозяйственных животных в Одесской области / Атамась В.А., Десченко А.В., Масленикова С.И. – Профилактика и лечение заболеваний с.-х. животных и птиц. Одесса, 1990. – С. 21-24.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Запуговиченко К.Н. Д</w:t>
      </w:r>
      <w:r>
        <w:rPr>
          <w:sz w:val="28"/>
          <w:szCs w:val="28"/>
          <w:lang w:val="en-US"/>
        </w:rPr>
        <w:t>i</w:t>
      </w:r>
      <w:r>
        <w:rPr>
          <w:sz w:val="28"/>
          <w:szCs w:val="28"/>
          <w:lang w:val="uk-UA"/>
        </w:rPr>
        <w:t>агностика та клінічний прояв хламідіозу великої рогатої худоби у Черкаській області / Запуговиченко К.Н., Хамко О.П., Павленко М.С. – Вет. мед. Укр. – 1998. - №6. – С. 20-21.</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Павленко М.С. Розповсюдження та клінічний прояв хламідіозів у тварин / Павленко М.С., Запуговиченко К.Н., Хамко О.П. – Тваринництво Укр., - 1998. -№7 – С. 14-15.</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Ушаков В.М. Урогенітальний хламідіоз великої рогатої худоби в господарствах Одеської області / В.М. Ушаков, В.Я. Атамась. – Вет. медицина: Міжвідомч. темат. наук. збірник. – Харків, 2002. – Вип. 80. – С. 611-614.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Медвідь О.О. Розповсюдження хламідійної інфекції та вивчення ізолятів хламідій, виділених від овець / О.О. Медвідь. – Вет. медицина: Міжвід. темат. наук. зб. – Х., 2004. – Вип. 84. – С. 479-483.</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Медвідь О.О. Розробка засобів специфічної профілактики бруцелаовісної та хламідійної інфекції: автореф. дис. на здобуття наук. ступеня канд.вет.наук: спец. 16.00.03 «Ветеринарна мікробіологія та вірусологія» / О.О. Медвідь. – Харків – 2006. – 26 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Pospisil L.</w:t>
      </w:r>
      <w:r>
        <w:rPr>
          <w:sz w:val="28"/>
          <w:szCs w:val="28"/>
          <w:lang w:val="en-US"/>
        </w:rPr>
        <w:t xml:space="preserve"> </w:t>
      </w:r>
      <w:r>
        <w:rPr>
          <w:sz w:val="28"/>
          <w:szCs w:val="28"/>
          <w:lang w:val="uk-UA"/>
        </w:rPr>
        <w:t>Chlamydia (chlamydophila) pneumoniae in animals: a review / L. Pospisil, J.</w:t>
      </w:r>
      <w:r>
        <w:rPr>
          <w:sz w:val="28"/>
          <w:szCs w:val="28"/>
          <w:lang w:val="en-US"/>
        </w:rPr>
        <w:t xml:space="preserve"> </w:t>
      </w:r>
      <w:r>
        <w:rPr>
          <w:sz w:val="28"/>
          <w:szCs w:val="28"/>
          <w:lang w:val="uk-UA"/>
        </w:rPr>
        <w:t>Canderle. – Vet. Med. - Czech – 2004. – 49. – 4.-P. 129-134.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 xml:space="preserve">Balin B.J. Identification and localization of Chl. pneumoniae in the Alzheimer – S. brain </w:t>
      </w:r>
      <w:r>
        <w:rPr>
          <w:sz w:val="28"/>
          <w:szCs w:val="28"/>
          <w:lang w:val="en-US"/>
        </w:rPr>
        <w:t xml:space="preserve">/ </w:t>
      </w:r>
      <w:r>
        <w:rPr>
          <w:sz w:val="28"/>
          <w:szCs w:val="28"/>
          <w:lang w:val="uk-UA"/>
        </w:rPr>
        <w:t>Balin B.J.</w:t>
      </w:r>
      <w:r>
        <w:rPr>
          <w:sz w:val="28"/>
          <w:szCs w:val="28"/>
          <w:lang w:val="en-US"/>
        </w:rPr>
        <w:t xml:space="preserve"> –</w:t>
      </w:r>
      <w:r>
        <w:rPr>
          <w:sz w:val="28"/>
          <w:szCs w:val="28"/>
          <w:lang w:val="uk-UA"/>
        </w:rPr>
        <w:t xml:space="preserve"> Med. Microbiol. Immunol. – 1998. – vol. 187. – P. 23-42.</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lastRenderedPageBreak/>
        <w:t>Ellis R.W.</w:t>
      </w:r>
      <w:r>
        <w:rPr>
          <w:sz w:val="28"/>
          <w:szCs w:val="28"/>
          <w:lang w:val="en-US"/>
        </w:rPr>
        <w:t xml:space="preserve"> </w:t>
      </w:r>
      <w:r>
        <w:rPr>
          <w:sz w:val="28"/>
          <w:szCs w:val="28"/>
          <w:lang w:val="uk-UA"/>
        </w:rPr>
        <w:t>Infectio</w:t>
      </w:r>
      <w:r>
        <w:rPr>
          <w:sz w:val="28"/>
          <w:szCs w:val="28"/>
          <w:lang w:val="en-US"/>
        </w:rPr>
        <w:t>n</w:t>
      </w:r>
      <w:r>
        <w:rPr>
          <w:sz w:val="28"/>
          <w:szCs w:val="28"/>
          <w:lang w:val="uk-UA"/>
        </w:rPr>
        <w:t xml:space="preserve"> and coronary heart disease / R.W.</w:t>
      </w:r>
      <w:r>
        <w:rPr>
          <w:sz w:val="28"/>
          <w:szCs w:val="28"/>
          <w:lang w:val="en-US"/>
        </w:rPr>
        <w:t xml:space="preserve"> </w:t>
      </w:r>
      <w:r>
        <w:rPr>
          <w:sz w:val="28"/>
          <w:szCs w:val="28"/>
          <w:lang w:val="uk-UA"/>
        </w:rPr>
        <w:t>Ellis. – J. Med. Microbiol. – 1997. – vol. 46. – P. 535-539.</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Berger Z. Chlamydia pneumoniae in a freeranging giant barred frog</w:t>
      </w:r>
      <w:r>
        <w:rPr>
          <w:sz w:val="28"/>
          <w:szCs w:val="28"/>
          <w:lang w:val="en-US"/>
        </w:rPr>
        <w:t xml:space="preserve"> (</w:t>
      </w:r>
      <w:r>
        <w:rPr>
          <w:sz w:val="28"/>
          <w:szCs w:val="28"/>
          <w:lang w:val="uk-UA"/>
        </w:rPr>
        <w:t>Mixophyes iteratus</w:t>
      </w:r>
      <w:r>
        <w:rPr>
          <w:sz w:val="28"/>
          <w:szCs w:val="28"/>
          <w:lang w:val="en-US"/>
        </w:rPr>
        <w:t>)</w:t>
      </w:r>
      <w:r>
        <w:rPr>
          <w:sz w:val="28"/>
          <w:szCs w:val="28"/>
          <w:lang w:val="uk-UA"/>
        </w:rPr>
        <w:t xml:space="preserve"> from Australia / Berger Z., Volp K., Mathews S. – J. Clin. Microbiol. – 1999. – v. 37. – P. 2378-2380.</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Reed K. Chlamydia pneumoniae in a breeding colony of African clawed frogs (Xenopus tropicalis) / Reed K., Ruth Y.R., Meyer J.A. – Emerg. Infect. Dis. – 2000. – v.6. – P. 196-199.</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Bodetti T.J. Molecular evidence to support the expansion of the host range of Chlamydia pneumonial to include reptiles, as well as humans, horses, koalas and amphibies / Bodetti T.J., Jacobson E., Wan C. – System. Appl. Microbiol. – 2002. – v. 26. – P.146-152.</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Page L.</w:t>
      </w:r>
      <w:r>
        <w:rPr>
          <w:sz w:val="28"/>
          <w:szCs w:val="28"/>
          <w:lang w:val="en-US"/>
        </w:rPr>
        <w:t xml:space="preserve"> </w:t>
      </w:r>
      <w:r>
        <w:rPr>
          <w:sz w:val="28"/>
          <w:szCs w:val="28"/>
          <w:lang w:val="uk-UA"/>
        </w:rPr>
        <w:t>Serologic evidence of natural and experimental transfers of Chlamydia psittaci betwen wild and domestic animals / L. Page, K.</w:t>
      </w:r>
      <w:r>
        <w:rPr>
          <w:sz w:val="28"/>
          <w:szCs w:val="28"/>
          <w:lang w:val="en-US"/>
        </w:rPr>
        <w:t xml:space="preserve"> </w:t>
      </w:r>
      <w:r>
        <w:rPr>
          <w:sz w:val="28"/>
          <w:szCs w:val="28"/>
          <w:lang w:val="uk-UA"/>
        </w:rPr>
        <w:t>Erickson. – Bull. Wildlife Dis. Assoc. – 1969. – 5. – 3. – Р.284-290.</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Blanco A.L.</w:t>
      </w:r>
      <w:r>
        <w:rPr>
          <w:sz w:val="28"/>
          <w:szCs w:val="28"/>
          <w:lang w:val="en-US"/>
        </w:rPr>
        <w:t xml:space="preserve"> </w:t>
      </w:r>
      <w:r>
        <w:rPr>
          <w:sz w:val="28"/>
          <w:szCs w:val="28"/>
          <w:lang w:val="uk-UA"/>
        </w:rPr>
        <w:t>Clamidiosis aviar (ornitosis – prittacosis)</w:t>
      </w:r>
      <w:r>
        <w:rPr>
          <w:sz w:val="28"/>
          <w:szCs w:val="28"/>
          <w:lang w:val="en-US"/>
        </w:rPr>
        <w:t xml:space="preserve"> </w:t>
      </w:r>
      <w:r>
        <w:rPr>
          <w:sz w:val="28"/>
          <w:szCs w:val="28"/>
          <w:lang w:val="uk-UA"/>
        </w:rPr>
        <w:t>/ A.L.</w:t>
      </w:r>
      <w:r>
        <w:rPr>
          <w:sz w:val="28"/>
          <w:szCs w:val="28"/>
          <w:lang w:val="en-US"/>
        </w:rPr>
        <w:t xml:space="preserve"> </w:t>
      </w:r>
      <w:r>
        <w:rPr>
          <w:sz w:val="28"/>
          <w:szCs w:val="28"/>
          <w:lang w:val="uk-UA"/>
        </w:rPr>
        <w:t>Blanco. – An. INIA (Ser.: Hig. Sanid. anim.). – 1974. - №1. – Р.123-142.</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Beck Y.</w:t>
      </w:r>
      <w:r>
        <w:rPr>
          <w:sz w:val="28"/>
          <w:szCs w:val="28"/>
          <w:lang w:val="en-US"/>
        </w:rPr>
        <w:t xml:space="preserve"> </w:t>
      </w:r>
      <w:r>
        <w:rPr>
          <w:sz w:val="28"/>
          <w:szCs w:val="28"/>
          <w:lang w:val="uk-UA"/>
        </w:rPr>
        <w:t>Ein Beitrag zur Kazuistik der Psittakose / Ornithose. / Y. Beck, J.</w:t>
      </w:r>
      <w:r>
        <w:rPr>
          <w:sz w:val="28"/>
          <w:szCs w:val="28"/>
          <w:lang w:val="en-US"/>
        </w:rPr>
        <w:t xml:space="preserve"> J</w:t>
      </w:r>
      <w:r>
        <w:rPr>
          <w:sz w:val="28"/>
          <w:szCs w:val="28"/>
          <w:lang w:val="uk-UA"/>
        </w:rPr>
        <w:t>üstel. – Tieärztl. Umsch. – 1970. – 25. – 9. – S. 427-429.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uk-UA"/>
        </w:rPr>
        <w:t>Wachendö fer Y.</w:t>
      </w:r>
      <w:r>
        <w:rPr>
          <w:sz w:val="28"/>
          <w:szCs w:val="28"/>
          <w:lang w:val="en-US"/>
        </w:rPr>
        <w:t xml:space="preserve"> </w:t>
      </w:r>
      <w:r>
        <w:rPr>
          <w:sz w:val="28"/>
          <w:szCs w:val="28"/>
          <w:lang w:val="uk-UA"/>
        </w:rPr>
        <w:t>Probleme der P</w:t>
      </w:r>
      <w:r>
        <w:rPr>
          <w:sz w:val="28"/>
          <w:szCs w:val="28"/>
          <w:lang w:val="en-US"/>
        </w:rPr>
        <w:t>s</w:t>
      </w:r>
      <w:r>
        <w:rPr>
          <w:sz w:val="28"/>
          <w:szCs w:val="28"/>
          <w:lang w:val="uk-UA"/>
        </w:rPr>
        <w:t>itta</w:t>
      </w:r>
      <w:r>
        <w:rPr>
          <w:sz w:val="28"/>
          <w:szCs w:val="28"/>
          <w:lang w:val="en-US"/>
        </w:rPr>
        <w:t>k</w:t>
      </w:r>
      <w:r>
        <w:rPr>
          <w:sz w:val="28"/>
          <w:szCs w:val="28"/>
          <w:lang w:val="uk-UA"/>
        </w:rPr>
        <w:t>osebekämpfung</w:t>
      </w:r>
      <w:r>
        <w:rPr>
          <w:sz w:val="28"/>
          <w:szCs w:val="28"/>
          <w:lang w:val="en-US"/>
        </w:rPr>
        <w:t xml:space="preserve"> </w:t>
      </w:r>
      <w:r>
        <w:rPr>
          <w:sz w:val="28"/>
          <w:szCs w:val="28"/>
          <w:lang w:val="uk-UA"/>
        </w:rPr>
        <w:t>/ fer Y. Wachendö, W.</w:t>
      </w:r>
      <w:r>
        <w:rPr>
          <w:sz w:val="28"/>
          <w:szCs w:val="28"/>
          <w:lang w:val="en-US"/>
        </w:rPr>
        <w:t xml:space="preserve"> </w:t>
      </w:r>
      <w:r>
        <w:rPr>
          <w:sz w:val="28"/>
          <w:szCs w:val="28"/>
          <w:lang w:val="uk-UA"/>
        </w:rPr>
        <w:t>Lüthgen. – Prakt. Tierarzt. – 1974. – 55. – 10. – Р.560-572.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Page L. Observations on the involvement of wildlife in an eporbitic of Chlamydiosis in demestic turkeys / L. Page. – I. Am. Vet.Med.Assn.-1976.-169.-9</w:t>
      </w:r>
      <w:proofErr w:type="gramStart"/>
      <w:r>
        <w:rPr>
          <w:sz w:val="28"/>
          <w:szCs w:val="28"/>
          <w:lang w:val="en-US"/>
        </w:rPr>
        <w:t>.-</w:t>
      </w:r>
      <w:proofErr w:type="gramEnd"/>
      <w:r>
        <w:rPr>
          <w:sz w:val="28"/>
          <w:szCs w:val="28"/>
          <w:lang w:val="en-US"/>
        </w:rPr>
        <w:t xml:space="preserve"> P.932-935.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Roberts J. P. Chlamydia sheedding by four species of wild birds / J.P. Roberts, J.E. Griems. – Avian. Dis.-1978.-22.-4.-</w:t>
      </w:r>
      <w:r>
        <w:rPr>
          <w:sz w:val="28"/>
          <w:szCs w:val="28"/>
          <w:lang w:val="uk-UA"/>
        </w:rPr>
        <w:t>Р</w:t>
      </w:r>
      <w:r>
        <w:rPr>
          <w:sz w:val="28"/>
          <w:szCs w:val="28"/>
          <w:lang w:val="en-US"/>
        </w:rPr>
        <w:t>. 698-706.</w:t>
      </w:r>
    </w:p>
    <w:p w:rsidR="00FC68AF" w:rsidRDefault="00FC68AF" w:rsidP="00C82E4A">
      <w:pPr>
        <w:numPr>
          <w:ilvl w:val="0"/>
          <w:numId w:val="59"/>
        </w:numPr>
        <w:suppressAutoHyphens w:val="0"/>
        <w:spacing w:line="360" w:lineRule="auto"/>
        <w:ind w:left="0" w:firstLine="0"/>
        <w:jc w:val="both"/>
        <w:rPr>
          <w:sz w:val="28"/>
          <w:szCs w:val="28"/>
        </w:rPr>
      </w:pPr>
      <w:r>
        <w:rPr>
          <w:sz w:val="28"/>
          <w:szCs w:val="28"/>
          <w:lang w:val="uk-UA"/>
        </w:rPr>
        <w:t>Коровин</w:t>
      </w:r>
      <w:r>
        <w:rPr>
          <w:sz w:val="28"/>
          <w:szCs w:val="28"/>
        </w:rPr>
        <w:t xml:space="preserve"> Р.Н. Особенности эпизоотологии наиболее опасных болезней птиц в условиях промышленного птицеводства /</w:t>
      </w:r>
      <w:r>
        <w:rPr>
          <w:sz w:val="28"/>
          <w:szCs w:val="28"/>
          <w:lang w:val="uk-UA"/>
        </w:rPr>
        <w:t xml:space="preserve"> </w:t>
      </w:r>
      <w:r>
        <w:rPr>
          <w:sz w:val="28"/>
          <w:szCs w:val="28"/>
        </w:rPr>
        <w:t xml:space="preserve">Р.Н. </w:t>
      </w:r>
      <w:r>
        <w:rPr>
          <w:sz w:val="28"/>
          <w:szCs w:val="28"/>
          <w:lang w:val="uk-UA"/>
        </w:rPr>
        <w:t>Коровин.</w:t>
      </w:r>
      <w:r>
        <w:rPr>
          <w:sz w:val="28"/>
          <w:szCs w:val="28"/>
        </w:rPr>
        <w:t xml:space="preserve">  Материалы Международного симпозиума зав. кафедрами эпизоотол. и инфек. б-ней ж-тных Кишинев, 1998.-</w:t>
      </w:r>
      <w:r>
        <w:rPr>
          <w:sz w:val="28"/>
          <w:szCs w:val="28"/>
          <w:lang w:val="uk-UA"/>
        </w:rPr>
        <w:t>С</w:t>
      </w:r>
      <w:r>
        <w:rPr>
          <w:sz w:val="28"/>
          <w:szCs w:val="28"/>
        </w:rPr>
        <w:t>. 32-34.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Ковал</w:t>
      </w:r>
      <w:proofErr w:type="gramStart"/>
      <w:r>
        <w:rPr>
          <w:sz w:val="28"/>
          <w:szCs w:val="28"/>
          <w:lang w:val="en-US"/>
        </w:rPr>
        <w:t>e</w:t>
      </w:r>
      <w:proofErr w:type="gramEnd"/>
      <w:r>
        <w:rPr>
          <w:sz w:val="28"/>
          <w:szCs w:val="28"/>
        </w:rPr>
        <w:t xml:space="preserve">в В.Л. Дикие животные – резерванты возбудителей хламидий. Вопросы природ. </w:t>
      </w:r>
      <w:proofErr w:type="gramStart"/>
      <w:r>
        <w:rPr>
          <w:sz w:val="28"/>
          <w:szCs w:val="28"/>
          <w:lang w:val="en-US"/>
        </w:rPr>
        <w:t>o</w:t>
      </w:r>
      <w:proofErr w:type="gramEnd"/>
      <w:r>
        <w:rPr>
          <w:sz w:val="28"/>
          <w:szCs w:val="28"/>
        </w:rPr>
        <w:t>чаговости болезней / Ковал</w:t>
      </w:r>
      <w:r>
        <w:rPr>
          <w:sz w:val="28"/>
          <w:szCs w:val="28"/>
          <w:lang w:val="en-US"/>
        </w:rPr>
        <w:t>e</w:t>
      </w:r>
      <w:r>
        <w:rPr>
          <w:sz w:val="28"/>
          <w:szCs w:val="28"/>
        </w:rPr>
        <w:t xml:space="preserve">в В.Л., Андреева Р., Степанова С. – Алма-Ата, 1978.-вып. 9.- </w:t>
      </w:r>
      <w:r>
        <w:rPr>
          <w:sz w:val="28"/>
          <w:szCs w:val="28"/>
          <w:lang w:val="uk-UA"/>
        </w:rPr>
        <w:t>С</w:t>
      </w:r>
      <w:r>
        <w:rPr>
          <w:sz w:val="28"/>
          <w:szCs w:val="28"/>
        </w:rPr>
        <w:t>.139-143.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Schmatz H.- D.</w:t>
      </w:r>
      <w:r>
        <w:rPr>
          <w:sz w:val="28"/>
          <w:szCs w:val="28"/>
          <w:lang w:val="en-US"/>
        </w:rPr>
        <w:t xml:space="preserve"> </w:t>
      </w:r>
      <w:r>
        <w:rPr>
          <w:sz w:val="28"/>
          <w:szCs w:val="28"/>
          <w:lang w:val="de-DE"/>
        </w:rPr>
        <w:t xml:space="preserve">Seroepidemiologische Untersuchungen zum Vorkommen von Chlamydien bei Haus – und Wildtieren / Schmatz H.- </w:t>
      </w:r>
      <w:proofErr w:type="gramStart"/>
      <w:r>
        <w:rPr>
          <w:sz w:val="28"/>
          <w:szCs w:val="28"/>
          <w:lang w:val="de-DE"/>
        </w:rPr>
        <w:t>D.,</w:t>
      </w:r>
      <w:proofErr w:type="gramEnd"/>
      <w:r>
        <w:rPr>
          <w:sz w:val="28"/>
          <w:szCs w:val="28"/>
          <w:lang w:val="de-DE"/>
        </w:rPr>
        <w:t xml:space="preserve"> Schmatz S., Weber A. </w:t>
      </w:r>
      <w:r>
        <w:rPr>
          <w:sz w:val="28"/>
          <w:szCs w:val="28"/>
          <w:lang w:val="en-US"/>
        </w:rPr>
        <w:t>–</w:t>
      </w:r>
      <w:r>
        <w:rPr>
          <w:sz w:val="28"/>
          <w:szCs w:val="28"/>
          <w:lang w:val="de-DE"/>
        </w:rPr>
        <w:t xml:space="preserve"> Berl. u. Münch. tierärztl. Wschr.- 1977. – Bd. 90. - </w:t>
      </w:r>
      <w:r>
        <w:rPr>
          <w:sz w:val="28"/>
          <w:szCs w:val="28"/>
          <w:lang w:val="uk-UA"/>
        </w:rPr>
        <w:t>№4.-</w:t>
      </w:r>
      <w:r>
        <w:rPr>
          <w:sz w:val="28"/>
          <w:szCs w:val="28"/>
          <w:lang w:val="de-DE"/>
        </w:rPr>
        <w:t>S. 74-76</w:t>
      </w:r>
      <w:r>
        <w:rPr>
          <w:sz w:val="28"/>
          <w:szCs w:val="28"/>
          <w:lang w:val="en-US"/>
        </w:rPr>
        <w:t xml:space="preserve">. </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Wehr J. Serologische Untersuchunger bei Chlamydienfektionen des Schwarzwildes / Wehr </w:t>
      </w:r>
      <w:proofErr w:type="gramStart"/>
      <w:r>
        <w:rPr>
          <w:sz w:val="28"/>
          <w:szCs w:val="28"/>
          <w:lang w:val="de-DE"/>
        </w:rPr>
        <w:t>J.,</w:t>
      </w:r>
      <w:proofErr w:type="gramEnd"/>
      <w:r>
        <w:rPr>
          <w:sz w:val="28"/>
          <w:szCs w:val="28"/>
          <w:lang w:val="de-DE"/>
        </w:rPr>
        <w:t xml:space="preserve"> Deder J., Loepelmann H. </w:t>
      </w:r>
      <w:r>
        <w:rPr>
          <w:sz w:val="28"/>
          <w:szCs w:val="28"/>
          <w:lang w:val="en-US"/>
        </w:rPr>
        <w:t>–</w:t>
      </w:r>
      <w:r>
        <w:rPr>
          <w:sz w:val="28"/>
          <w:szCs w:val="28"/>
          <w:lang w:val="de-DE"/>
        </w:rPr>
        <w:t xml:space="preserve"> Mh. Veter. – Med.- 1986.- Jg 41,- H.4.- S.166- 117.</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Weber A. Seroepidemiologische Untersuchungen zum Vorkomm</w:t>
      </w:r>
      <w:r>
        <w:rPr>
          <w:sz w:val="28"/>
          <w:szCs w:val="28"/>
        </w:rPr>
        <w:t>е</w:t>
      </w:r>
      <w:r>
        <w:rPr>
          <w:sz w:val="28"/>
          <w:szCs w:val="28"/>
          <w:lang w:val="de-DE"/>
        </w:rPr>
        <w:t>n von Infektionskraukheiten bei einhemisch</w:t>
      </w:r>
      <w:r>
        <w:rPr>
          <w:sz w:val="28"/>
          <w:szCs w:val="28"/>
        </w:rPr>
        <w:t>е</w:t>
      </w:r>
      <w:r>
        <w:rPr>
          <w:sz w:val="28"/>
          <w:szCs w:val="28"/>
          <w:lang w:val="de-DE"/>
        </w:rPr>
        <w:t xml:space="preserve">n Schalenwild / Weber A., Paulsen J., Krauss H. </w:t>
      </w:r>
      <w:r>
        <w:rPr>
          <w:sz w:val="28"/>
          <w:szCs w:val="28"/>
          <w:lang w:val="en-US"/>
        </w:rPr>
        <w:t>–</w:t>
      </w:r>
      <w:r>
        <w:rPr>
          <w:sz w:val="28"/>
          <w:szCs w:val="28"/>
          <w:lang w:val="de-DE"/>
        </w:rPr>
        <w:t xml:space="preserve"> Prakt. Tierärzt. – 1978.- 59.- 353</w:t>
      </w:r>
      <w:r>
        <w:rPr>
          <w:sz w:val="28"/>
          <w:szCs w:val="28"/>
          <w:lang w:val="uk-UA"/>
        </w:rPr>
        <w:t xml:space="preserve"> с</w:t>
      </w:r>
      <w:r>
        <w:rPr>
          <w:sz w:val="28"/>
          <w:szCs w:val="28"/>
          <w:lang w:val="de-DE"/>
        </w:rPr>
        <w:t>.</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 xml:space="preserve">Weber A., Kraus H., Schvatz H. </w:t>
      </w:r>
      <w:r>
        <w:rPr>
          <w:sz w:val="28"/>
          <w:szCs w:val="28"/>
          <w:lang w:val="en-US"/>
        </w:rPr>
        <w:t>Serum epidemiological studies on the occurence of chlamydial infections in beagles from e</w:t>
      </w:r>
      <w:r>
        <w:rPr>
          <w:sz w:val="28"/>
          <w:szCs w:val="28"/>
          <w:lang w:val="uk-UA"/>
        </w:rPr>
        <w:t>х</w:t>
      </w:r>
      <w:r>
        <w:rPr>
          <w:sz w:val="28"/>
          <w:szCs w:val="28"/>
          <w:lang w:val="en-US"/>
        </w:rPr>
        <w:t>perimental kennels /</w:t>
      </w:r>
      <w:r>
        <w:rPr>
          <w:sz w:val="28"/>
          <w:szCs w:val="28"/>
          <w:lang w:val="de-DE"/>
        </w:rPr>
        <w:t xml:space="preserve"> Weber A., Kraus H., Schvatz H. </w:t>
      </w:r>
      <w:r>
        <w:rPr>
          <w:sz w:val="28"/>
          <w:szCs w:val="28"/>
          <w:lang w:val="en-US"/>
        </w:rPr>
        <w:t xml:space="preserve">– Z. Versuchstierk.- </w:t>
      </w:r>
      <w:r>
        <w:rPr>
          <w:sz w:val="28"/>
          <w:szCs w:val="28"/>
          <w:lang w:val="de-DE"/>
        </w:rPr>
        <w:t>1977.-19.-</w:t>
      </w:r>
      <w:r>
        <w:rPr>
          <w:sz w:val="28"/>
          <w:szCs w:val="28"/>
          <w:lang w:val="uk-UA"/>
        </w:rPr>
        <w:t>Р.</w:t>
      </w:r>
      <w:r>
        <w:rPr>
          <w:sz w:val="28"/>
          <w:szCs w:val="28"/>
          <w:lang w:val="de-DE"/>
        </w:rPr>
        <w:t>270-275.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Pospisil R. </w:t>
      </w:r>
      <w:r>
        <w:rPr>
          <w:sz w:val="28"/>
          <w:szCs w:val="28"/>
          <w:lang w:val="de-DE"/>
        </w:rPr>
        <w:t>Chlamydienpneumonien bei Kälbern und Schweinen und ihre Bezihungen zu einigen Erkrankungen des Menschen /</w:t>
      </w:r>
      <w:r>
        <w:rPr>
          <w:sz w:val="28"/>
          <w:szCs w:val="28"/>
          <w:lang w:val="en-US"/>
        </w:rPr>
        <w:t xml:space="preserve"> R. Pospisil, J. Hovarth. –</w:t>
      </w:r>
      <w:r>
        <w:rPr>
          <w:sz w:val="28"/>
          <w:szCs w:val="28"/>
          <w:lang w:val="de-DE"/>
        </w:rPr>
        <w:t xml:space="preserve"> Wiss. </w:t>
      </w:r>
      <w:r>
        <w:rPr>
          <w:sz w:val="28"/>
          <w:szCs w:val="28"/>
          <w:lang w:val="en-US"/>
        </w:rPr>
        <w:t>Zeitschr. Humboldt- Univ. Berl.-1980.-</w:t>
      </w:r>
      <w:r>
        <w:rPr>
          <w:sz w:val="28"/>
          <w:szCs w:val="28"/>
          <w:lang w:val="uk-UA"/>
        </w:rPr>
        <w:t>Р.</w:t>
      </w:r>
      <w:r>
        <w:rPr>
          <w:sz w:val="28"/>
          <w:szCs w:val="28"/>
          <w:lang w:val="en-US"/>
        </w:rPr>
        <w:t>41-44.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Grimes J. Transmission of Chlamydia from grackles to turkeys / J. Grimes. – Avian. Dis.-1977.-22.-2.-</w:t>
      </w:r>
      <w:r>
        <w:rPr>
          <w:sz w:val="28"/>
          <w:szCs w:val="28"/>
          <w:lang w:val="uk-UA"/>
        </w:rPr>
        <w:t>Р</w:t>
      </w:r>
      <w:r>
        <w:rPr>
          <w:sz w:val="28"/>
          <w:szCs w:val="28"/>
          <w:lang w:val="en-US"/>
        </w:rPr>
        <w:t>.308-311.</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Ando T. Pathology of e</w:t>
      </w:r>
      <w:r>
        <w:rPr>
          <w:sz w:val="28"/>
          <w:szCs w:val="28"/>
          <w:lang w:val="uk-UA"/>
        </w:rPr>
        <w:t>хperimental chlamydiosis in chicks</w:t>
      </w:r>
      <w:r>
        <w:rPr>
          <w:sz w:val="28"/>
          <w:szCs w:val="28"/>
          <w:lang w:val="en-US"/>
        </w:rPr>
        <w:t xml:space="preserve"> </w:t>
      </w:r>
      <w:r>
        <w:rPr>
          <w:sz w:val="28"/>
          <w:szCs w:val="28"/>
          <w:lang w:val="uk-UA"/>
        </w:rPr>
        <w:t>/</w:t>
      </w:r>
      <w:r>
        <w:rPr>
          <w:sz w:val="28"/>
          <w:szCs w:val="28"/>
          <w:lang w:val="en-US"/>
        </w:rPr>
        <w:t xml:space="preserve"> Ando T., Hashimoto S., Itakura N. –</w:t>
      </w:r>
      <w:r>
        <w:rPr>
          <w:sz w:val="28"/>
          <w:szCs w:val="28"/>
          <w:lang w:val="uk-UA"/>
        </w:rPr>
        <w:t xml:space="preserve"> </w:t>
      </w:r>
      <w:r>
        <w:rPr>
          <w:sz w:val="28"/>
          <w:szCs w:val="28"/>
          <w:lang w:val="de-DE"/>
        </w:rPr>
        <w:t>J</w:t>
      </w:r>
      <w:r>
        <w:rPr>
          <w:sz w:val="28"/>
          <w:szCs w:val="28"/>
          <w:lang w:val="uk-UA"/>
        </w:rPr>
        <w:t xml:space="preserve">apan. </w:t>
      </w:r>
      <w:r>
        <w:rPr>
          <w:sz w:val="28"/>
          <w:szCs w:val="28"/>
          <w:lang w:val="de-DE"/>
        </w:rPr>
        <w:t>J</w:t>
      </w:r>
      <w:r>
        <w:rPr>
          <w:sz w:val="28"/>
          <w:szCs w:val="28"/>
          <w:lang w:val="uk-UA"/>
        </w:rPr>
        <w:t>. Veter. Sc.- 1990.-v.52.-№</w:t>
      </w:r>
      <w:r>
        <w:rPr>
          <w:sz w:val="28"/>
          <w:szCs w:val="28"/>
          <w:lang w:val="de-DE"/>
        </w:rPr>
        <w:t>2.-</w:t>
      </w:r>
      <w:r>
        <w:rPr>
          <w:sz w:val="28"/>
          <w:szCs w:val="28"/>
          <w:lang w:val="uk-UA"/>
        </w:rPr>
        <w:t>Р</w:t>
      </w:r>
      <w:r>
        <w:rPr>
          <w:sz w:val="28"/>
          <w:szCs w:val="28"/>
          <w:lang w:val="de-DE"/>
        </w:rPr>
        <w:t>.275-283.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Ковал</w:t>
      </w:r>
      <w:proofErr w:type="gramStart"/>
      <w:r>
        <w:rPr>
          <w:sz w:val="28"/>
          <w:szCs w:val="28"/>
          <w:lang w:val="en-US"/>
        </w:rPr>
        <w:t>e</w:t>
      </w:r>
      <w:proofErr w:type="gramEnd"/>
      <w:r>
        <w:rPr>
          <w:sz w:val="28"/>
          <w:szCs w:val="28"/>
        </w:rPr>
        <w:t>в В.Л. К эпизоотологии энзоотического аборта овец / В.Л. Ковал</w:t>
      </w:r>
      <w:r>
        <w:rPr>
          <w:sz w:val="28"/>
          <w:szCs w:val="28"/>
          <w:lang w:val="en-US"/>
        </w:rPr>
        <w:t>e</w:t>
      </w:r>
      <w:r>
        <w:rPr>
          <w:sz w:val="28"/>
          <w:szCs w:val="28"/>
        </w:rPr>
        <w:t xml:space="preserve">в. – Труды </w:t>
      </w:r>
      <w:proofErr w:type="gramStart"/>
      <w:r>
        <w:rPr>
          <w:sz w:val="28"/>
          <w:szCs w:val="28"/>
        </w:rPr>
        <w:t>Таджикского</w:t>
      </w:r>
      <w:proofErr w:type="gramEnd"/>
      <w:r>
        <w:rPr>
          <w:sz w:val="28"/>
          <w:szCs w:val="28"/>
        </w:rPr>
        <w:t xml:space="preserve"> НИВИ. - </w:t>
      </w:r>
      <w:r>
        <w:rPr>
          <w:sz w:val="28"/>
          <w:szCs w:val="28"/>
          <w:lang w:val="uk-UA"/>
        </w:rPr>
        <w:t>1</w:t>
      </w:r>
      <w:r>
        <w:rPr>
          <w:sz w:val="28"/>
          <w:szCs w:val="28"/>
        </w:rPr>
        <w:t>975.-т-5.-</w:t>
      </w:r>
      <w:r>
        <w:rPr>
          <w:sz w:val="28"/>
          <w:szCs w:val="28"/>
          <w:lang w:val="uk-UA"/>
        </w:rPr>
        <w:t>С</w:t>
      </w:r>
      <w:r>
        <w:rPr>
          <w:sz w:val="28"/>
          <w:szCs w:val="28"/>
        </w:rPr>
        <w:t>.7-13.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Щербань Г.П. Изучение патогенности штаммов вируса группы ОЛТ (хламидиоза), выдел</w:t>
      </w:r>
      <w:r>
        <w:rPr>
          <w:sz w:val="28"/>
          <w:szCs w:val="28"/>
          <w:lang w:val="uk-UA"/>
        </w:rPr>
        <w:t>енных</w:t>
      </w:r>
      <w:r>
        <w:rPr>
          <w:sz w:val="28"/>
          <w:szCs w:val="28"/>
        </w:rPr>
        <w:t xml:space="preserve"> от животных и птиц / Г.П. Щербань, Г.Д. Фирсова. – Профил. бесплодия на Север. </w:t>
      </w:r>
      <w:proofErr w:type="gramStart"/>
      <w:r>
        <w:rPr>
          <w:sz w:val="28"/>
          <w:szCs w:val="28"/>
        </w:rPr>
        <w:t>Кавказе</w:t>
      </w:r>
      <w:proofErr w:type="gramEnd"/>
      <w:r>
        <w:rPr>
          <w:sz w:val="28"/>
          <w:szCs w:val="28"/>
        </w:rPr>
        <w:t>: метериалы канд. СКЗНИВИ.- Новочеркасск, 1974.-</w:t>
      </w:r>
      <w:r>
        <w:rPr>
          <w:sz w:val="28"/>
          <w:szCs w:val="28"/>
          <w:lang w:val="uk-UA"/>
        </w:rPr>
        <w:t>С</w:t>
      </w:r>
      <w:r>
        <w:rPr>
          <w:sz w:val="28"/>
          <w:szCs w:val="28"/>
        </w:rPr>
        <w:t>.190-192.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Schachter J. </w:t>
      </w:r>
      <w:r>
        <w:rPr>
          <w:sz w:val="28"/>
          <w:szCs w:val="28"/>
          <w:lang w:val="en-US"/>
        </w:rPr>
        <w:t xml:space="preserve">Human follicular conjunctivitis caused by infection with a psittacosis agent </w:t>
      </w:r>
      <w:r>
        <w:rPr>
          <w:sz w:val="28"/>
          <w:szCs w:val="28"/>
          <w:lang w:val="de-DE"/>
        </w:rPr>
        <w:t xml:space="preserve">/ Schachter J., Arnstein P., Dawson C. </w:t>
      </w:r>
      <w:r>
        <w:rPr>
          <w:sz w:val="28"/>
          <w:szCs w:val="28"/>
          <w:lang w:val="en-US"/>
        </w:rPr>
        <w:t>–</w:t>
      </w:r>
      <w:r>
        <w:rPr>
          <w:sz w:val="28"/>
          <w:szCs w:val="28"/>
          <w:lang w:val="de-DE"/>
        </w:rPr>
        <w:t xml:space="preserve"> Pros. Soc. E</w:t>
      </w:r>
      <w:r>
        <w:rPr>
          <w:sz w:val="28"/>
          <w:szCs w:val="28"/>
          <w:lang w:val="uk-UA"/>
        </w:rPr>
        <w:t>х</w:t>
      </w:r>
      <w:r>
        <w:rPr>
          <w:sz w:val="28"/>
          <w:szCs w:val="28"/>
          <w:lang w:val="de-DE"/>
        </w:rPr>
        <w:t xml:space="preserve">p. </w:t>
      </w:r>
      <w:r>
        <w:rPr>
          <w:sz w:val="28"/>
          <w:szCs w:val="28"/>
          <w:lang w:val="en-US"/>
        </w:rPr>
        <w:t>Biol. Med.-1968.-127.-</w:t>
      </w:r>
      <w:r>
        <w:rPr>
          <w:sz w:val="28"/>
          <w:szCs w:val="28"/>
          <w:lang w:val="uk-UA"/>
        </w:rPr>
        <w:t>Р</w:t>
      </w:r>
      <w:r>
        <w:rPr>
          <w:sz w:val="28"/>
          <w:szCs w:val="28"/>
          <w:lang w:val="en-US"/>
        </w:rPr>
        <w:t>.292-295.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 xml:space="preserve">Терских И.И. </w:t>
      </w:r>
      <w:proofErr w:type="gramStart"/>
      <w:r>
        <w:rPr>
          <w:sz w:val="28"/>
          <w:szCs w:val="28"/>
          <w:lang w:val="en-US"/>
        </w:rPr>
        <w:t>H</w:t>
      </w:r>
      <w:proofErr w:type="gramEnd"/>
      <w:r>
        <w:rPr>
          <w:sz w:val="28"/>
          <w:szCs w:val="28"/>
        </w:rPr>
        <w:t>овые данные по патогенным свойствам возбудителя пневмонии телят (хламидий) и восприимчивости человека / Терских И.И., Абрамова Л.Н., Гусман Б.Л. – Микробиол. и технич. прогресс. – Вильнюс, 1975.-С. 201-203.</w:t>
      </w:r>
    </w:p>
    <w:p w:rsidR="00FC68AF" w:rsidRDefault="00FC68AF" w:rsidP="00C82E4A">
      <w:pPr>
        <w:numPr>
          <w:ilvl w:val="0"/>
          <w:numId w:val="59"/>
        </w:numPr>
        <w:suppressAutoHyphens w:val="0"/>
        <w:spacing w:line="360" w:lineRule="auto"/>
        <w:ind w:left="0" w:firstLine="0"/>
        <w:jc w:val="both"/>
        <w:rPr>
          <w:sz w:val="28"/>
          <w:szCs w:val="28"/>
        </w:rPr>
      </w:pPr>
      <w:proofErr w:type="gramStart"/>
      <w:r>
        <w:rPr>
          <w:sz w:val="28"/>
          <w:szCs w:val="28"/>
        </w:rPr>
        <w:t>Благовещенская</w:t>
      </w:r>
      <w:proofErr w:type="gramEnd"/>
      <w:r>
        <w:rPr>
          <w:sz w:val="28"/>
          <w:szCs w:val="28"/>
        </w:rPr>
        <w:t xml:space="preserve"> Н.М. Материалы эпидемиологического изучения очагов энзоотического аборта овец в Ростовской области / Благовещенская Н.М., Резникова О.Ю., Татарская Г.А. – Вопр. вирусол. – 1977.- №5. –С.617-621.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Хамадеев Р.Х. Возбудители хламидиозов сельскохозяйственных животных и патогенность их для человека / Р.Х. Хамадеев, А.З. Равилов. – Ж</w:t>
      </w:r>
      <w:proofErr w:type="gramStart"/>
      <w:r>
        <w:rPr>
          <w:sz w:val="28"/>
          <w:szCs w:val="28"/>
          <w:lang w:val="en-US"/>
        </w:rPr>
        <w:t>M</w:t>
      </w:r>
      <w:proofErr w:type="gramEnd"/>
      <w:r>
        <w:rPr>
          <w:sz w:val="28"/>
          <w:szCs w:val="28"/>
        </w:rPr>
        <w:t>ЭИ.-1997.-№1.-С.99-101.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Затуловский Б.Г. Материалы к этиологической роли хламидий животных в инфекционной патологии человека / [Затуловский Б.Г., Попович Г.Г., Бортничук В.А., </w:t>
      </w:r>
      <w:r>
        <w:rPr>
          <w:sz w:val="28"/>
        </w:rPr>
        <w:t>Карапата А.П.]</w:t>
      </w:r>
      <w:r>
        <w:rPr>
          <w:sz w:val="28"/>
          <w:szCs w:val="28"/>
        </w:rPr>
        <w:t xml:space="preserve"> – Доклады </w:t>
      </w:r>
      <w:r>
        <w:rPr>
          <w:sz w:val="28"/>
          <w:szCs w:val="28"/>
          <w:lang w:val="en-US"/>
        </w:rPr>
        <w:t>V</w:t>
      </w:r>
      <w:r>
        <w:rPr>
          <w:sz w:val="28"/>
          <w:szCs w:val="28"/>
        </w:rPr>
        <w:t>ІІ Интернацион</w:t>
      </w:r>
      <w:proofErr w:type="gramStart"/>
      <w:r>
        <w:rPr>
          <w:sz w:val="28"/>
          <w:szCs w:val="28"/>
        </w:rPr>
        <w:t>.к</w:t>
      </w:r>
      <w:proofErr w:type="gramEnd"/>
      <w:r>
        <w:rPr>
          <w:sz w:val="28"/>
          <w:szCs w:val="28"/>
        </w:rPr>
        <w:t>онгр. по инфекционним. и паразитар. заболев. – Болгария.- Варна, 1978.-С. 545-548.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Мартинов С.П. Хламидиальные инфекции домашних животных и людей в Болгарии / Мартинов С.П., Огнянов Д.К., Попов Г.В. – В кн.: ХХІ Всемир. вет. конгр.: Резюме /докл. и сообщ</w:t>
      </w:r>
      <w:proofErr w:type="gramStart"/>
      <w:r>
        <w:rPr>
          <w:sz w:val="28"/>
          <w:szCs w:val="28"/>
        </w:rPr>
        <w:t>.-/.</w:t>
      </w:r>
      <w:proofErr w:type="gramEnd"/>
      <w:r>
        <w:rPr>
          <w:sz w:val="28"/>
          <w:szCs w:val="28"/>
        </w:rPr>
        <w:t>М., 1979, т.3.-С.25-27.</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 xml:space="preserve">Martinov S.P. </w:t>
      </w:r>
      <w:r>
        <w:rPr>
          <w:sz w:val="28"/>
          <w:szCs w:val="28"/>
          <w:lang w:val="de-DE"/>
        </w:rPr>
        <w:t>Nachweis von Chlamydien bei erkrankten Personen /</w:t>
      </w:r>
      <w:r>
        <w:rPr>
          <w:sz w:val="28"/>
          <w:szCs w:val="28"/>
          <w:lang w:val="en-US"/>
        </w:rPr>
        <w:t xml:space="preserve"> S.P.</w:t>
      </w:r>
      <w:r>
        <w:rPr>
          <w:sz w:val="28"/>
          <w:szCs w:val="28"/>
          <w:lang w:val="uk-UA"/>
        </w:rPr>
        <w:t xml:space="preserve"> </w:t>
      </w:r>
      <w:r>
        <w:rPr>
          <w:sz w:val="28"/>
          <w:szCs w:val="28"/>
          <w:lang w:val="en-US"/>
        </w:rPr>
        <w:t>Martinov, G.V.</w:t>
      </w:r>
      <w:r>
        <w:rPr>
          <w:sz w:val="28"/>
          <w:szCs w:val="28"/>
          <w:lang w:val="uk-UA"/>
        </w:rPr>
        <w:t xml:space="preserve"> </w:t>
      </w:r>
      <w:r>
        <w:rPr>
          <w:sz w:val="28"/>
          <w:szCs w:val="28"/>
          <w:lang w:val="en-US"/>
        </w:rPr>
        <w:t>Popov</w:t>
      </w:r>
      <w:r>
        <w:rPr>
          <w:sz w:val="28"/>
          <w:szCs w:val="28"/>
          <w:lang w:val="uk-UA"/>
        </w:rPr>
        <w:t>.</w:t>
      </w:r>
      <w:r>
        <w:rPr>
          <w:sz w:val="28"/>
          <w:szCs w:val="28"/>
          <w:lang w:val="en-US"/>
        </w:rPr>
        <w:t xml:space="preserve"> </w:t>
      </w:r>
      <w:r>
        <w:rPr>
          <w:sz w:val="28"/>
          <w:szCs w:val="28"/>
          <w:lang w:val="uk-UA"/>
        </w:rPr>
        <w:t xml:space="preserve">– </w:t>
      </w:r>
      <w:r>
        <w:rPr>
          <w:sz w:val="28"/>
          <w:szCs w:val="28"/>
          <w:lang w:val="de-DE"/>
        </w:rPr>
        <w:t>Wissenschaftl. Zeitschr. Humboldt- Univ. zu Berlin.-1980.-</w:t>
      </w:r>
      <w:r>
        <w:rPr>
          <w:sz w:val="28"/>
          <w:szCs w:val="28"/>
          <w:lang w:val="uk-UA"/>
        </w:rPr>
        <w:t>№1</w:t>
      </w:r>
      <w:r>
        <w:rPr>
          <w:sz w:val="28"/>
          <w:szCs w:val="28"/>
          <w:lang w:val="de-DE"/>
        </w:rPr>
        <w:t>.-</w:t>
      </w:r>
      <w:r>
        <w:rPr>
          <w:sz w:val="28"/>
          <w:szCs w:val="28"/>
        </w:rPr>
        <w:t>Р.</w:t>
      </w:r>
      <w:r>
        <w:rPr>
          <w:sz w:val="28"/>
          <w:szCs w:val="28"/>
          <w:lang w:val="de-DE"/>
        </w:rPr>
        <w:t>45-50</w:t>
      </w:r>
      <w:proofErr w:type="gramStart"/>
      <w:r>
        <w:rPr>
          <w:sz w:val="28"/>
          <w:szCs w:val="28"/>
          <w:lang w:val="de-DE"/>
        </w:rPr>
        <w:t>.</w:t>
      </w:r>
      <w:proofErr w:type="gramEnd"/>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Farmer H.</w:t>
      </w:r>
      <w:r>
        <w:rPr>
          <w:sz w:val="28"/>
          <w:szCs w:val="28"/>
          <w:lang w:val="en-US"/>
        </w:rPr>
        <w:t xml:space="preserve"> </w:t>
      </w:r>
      <w:r>
        <w:rPr>
          <w:sz w:val="28"/>
          <w:szCs w:val="28"/>
          <w:lang w:val="uk-UA"/>
        </w:rPr>
        <w:t xml:space="preserve">Chlamydia psittaci isolated from the eyes of domestic ducks (Anas platyrhynchos) with conjuctivitis and </w:t>
      </w:r>
      <w:r>
        <w:rPr>
          <w:sz w:val="28"/>
          <w:szCs w:val="28"/>
          <w:lang w:val="en-US"/>
        </w:rPr>
        <w:t>r</w:t>
      </w:r>
      <w:r>
        <w:rPr>
          <w:sz w:val="28"/>
          <w:szCs w:val="28"/>
          <w:lang w:val="uk-UA"/>
        </w:rPr>
        <w:t>hinitis / Farmer H., Chalmers W.S., Woolcock P.R – Veter. Rec.- 1982.-110.-P.59-61.</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Cislakova</w:t>
      </w:r>
      <w:r>
        <w:rPr>
          <w:sz w:val="28"/>
          <w:szCs w:val="28"/>
          <w:lang w:val="uk-UA"/>
        </w:rPr>
        <w:t xml:space="preserve"> </w:t>
      </w:r>
      <w:r>
        <w:rPr>
          <w:sz w:val="28"/>
          <w:szCs w:val="28"/>
          <w:lang w:val="en-US"/>
        </w:rPr>
        <w:t>L</w:t>
      </w:r>
      <w:r>
        <w:rPr>
          <w:sz w:val="28"/>
          <w:szCs w:val="28"/>
          <w:lang w:val="uk-UA"/>
        </w:rPr>
        <w:t xml:space="preserve">. </w:t>
      </w:r>
      <w:r>
        <w:rPr>
          <w:sz w:val="28"/>
          <w:szCs w:val="28"/>
          <w:lang w:val="en-US"/>
        </w:rPr>
        <w:t>Chlamydioza</w:t>
      </w:r>
      <w:r>
        <w:rPr>
          <w:sz w:val="28"/>
          <w:szCs w:val="28"/>
          <w:lang w:val="uk-UA"/>
        </w:rPr>
        <w:t xml:space="preserve"> </w:t>
      </w:r>
      <w:r>
        <w:rPr>
          <w:sz w:val="28"/>
          <w:szCs w:val="28"/>
          <w:lang w:val="en-US"/>
        </w:rPr>
        <w:t>pre</w:t>
      </w:r>
      <w:r>
        <w:rPr>
          <w:sz w:val="28"/>
          <w:szCs w:val="28"/>
          <w:lang w:val="uk-UA"/>
        </w:rPr>
        <w:t>ž</w:t>
      </w:r>
      <w:r>
        <w:rPr>
          <w:sz w:val="28"/>
          <w:szCs w:val="28"/>
          <w:lang w:val="en-US"/>
        </w:rPr>
        <w:t>uvavcov</w:t>
      </w:r>
      <w:r>
        <w:rPr>
          <w:sz w:val="28"/>
          <w:szCs w:val="28"/>
          <w:lang w:val="uk-UA"/>
        </w:rPr>
        <w:t xml:space="preserve"> </w:t>
      </w:r>
      <w:r>
        <w:rPr>
          <w:sz w:val="28"/>
          <w:szCs w:val="28"/>
          <w:lang w:val="en-US"/>
        </w:rPr>
        <w:t>a</w:t>
      </w:r>
      <w:r>
        <w:rPr>
          <w:sz w:val="28"/>
          <w:szCs w:val="28"/>
          <w:lang w:val="uk-UA"/>
        </w:rPr>
        <w:t xml:space="preserve"> </w:t>
      </w:r>
      <w:r>
        <w:rPr>
          <w:sz w:val="28"/>
          <w:szCs w:val="28"/>
          <w:lang w:val="en-US"/>
        </w:rPr>
        <w:t>mo</w:t>
      </w:r>
      <w:r>
        <w:rPr>
          <w:sz w:val="28"/>
          <w:szCs w:val="28"/>
          <w:lang w:val="uk-UA"/>
        </w:rPr>
        <w:t>ž</w:t>
      </w:r>
      <w:r>
        <w:rPr>
          <w:sz w:val="28"/>
          <w:szCs w:val="28"/>
          <w:lang w:val="en-US"/>
        </w:rPr>
        <w:t>nost</w:t>
      </w:r>
      <w:r>
        <w:rPr>
          <w:sz w:val="28"/>
          <w:szCs w:val="28"/>
          <w:lang w:val="uk-UA"/>
        </w:rPr>
        <w:t xml:space="preserve"> </w:t>
      </w:r>
      <w:r>
        <w:rPr>
          <w:sz w:val="28"/>
          <w:szCs w:val="28"/>
          <w:lang w:val="en-US"/>
        </w:rPr>
        <w:t>prenosu</w:t>
      </w:r>
      <w:r>
        <w:rPr>
          <w:sz w:val="28"/>
          <w:szCs w:val="28"/>
          <w:lang w:val="uk-UA"/>
        </w:rPr>
        <w:t xml:space="preserve"> </w:t>
      </w:r>
      <w:r>
        <w:rPr>
          <w:sz w:val="28"/>
          <w:szCs w:val="28"/>
          <w:lang w:val="en-US"/>
        </w:rPr>
        <w:t>Ch</w:t>
      </w:r>
      <w:r>
        <w:rPr>
          <w:sz w:val="28"/>
          <w:szCs w:val="28"/>
          <w:lang w:val="uk-UA"/>
        </w:rPr>
        <w:t xml:space="preserve">. </w:t>
      </w:r>
      <w:r>
        <w:rPr>
          <w:sz w:val="28"/>
          <w:szCs w:val="28"/>
          <w:lang w:val="en-US"/>
        </w:rPr>
        <w:t>Psittaci</w:t>
      </w:r>
      <w:r>
        <w:rPr>
          <w:sz w:val="28"/>
          <w:szCs w:val="28"/>
          <w:lang w:val="uk-UA"/>
        </w:rPr>
        <w:t xml:space="preserve"> </w:t>
      </w:r>
      <w:r>
        <w:rPr>
          <w:sz w:val="28"/>
          <w:szCs w:val="28"/>
          <w:lang w:val="en-US"/>
        </w:rPr>
        <w:t>na</w:t>
      </w:r>
      <w:r>
        <w:rPr>
          <w:sz w:val="28"/>
          <w:szCs w:val="28"/>
          <w:lang w:val="uk-UA"/>
        </w:rPr>
        <w:t xml:space="preserve"> </w:t>
      </w:r>
      <w:r>
        <w:rPr>
          <w:sz w:val="28"/>
          <w:szCs w:val="28"/>
          <w:lang w:val="en-US"/>
        </w:rPr>
        <w:t>ludi</w:t>
      </w:r>
      <w:r>
        <w:rPr>
          <w:sz w:val="28"/>
          <w:szCs w:val="28"/>
          <w:lang w:val="uk-UA"/>
        </w:rPr>
        <w:t xml:space="preserve"> /</w:t>
      </w:r>
      <w:r>
        <w:rPr>
          <w:sz w:val="28"/>
          <w:szCs w:val="28"/>
          <w:lang w:val="en-US"/>
        </w:rPr>
        <w:t xml:space="preserve"> Cislakova</w:t>
      </w:r>
      <w:r>
        <w:rPr>
          <w:sz w:val="28"/>
          <w:szCs w:val="28"/>
          <w:lang w:val="uk-UA"/>
        </w:rPr>
        <w:t xml:space="preserve"> </w:t>
      </w:r>
      <w:r>
        <w:rPr>
          <w:sz w:val="28"/>
          <w:szCs w:val="28"/>
          <w:lang w:val="en-US"/>
        </w:rPr>
        <w:t>L</w:t>
      </w:r>
      <w:r>
        <w:rPr>
          <w:sz w:val="28"/>
          <w:szCs w:val="28"/>
          <w:lang w:val="uk-UA"/>
        </w:rPr>
        <w:t xml:space="preserve">., </w:t>
      </w:r>
      <w:r>
        <w:rPr>
          <w:sz w:val="28"/>
          <w:szCs w:val="28"/>
          <w:lang w:val="en-US"/>
        </w:rPr>
        <w:t>Prokop</w:t>
      </w:r>
      <w:r>
        <w:rPr>
          <w:sz w:val="28"/>
          <w:szCs w:val="28"/>
          <w:lang w:val="uk-UA"/>
        </w:rPr>
        <w:t>č</w:t>
      </w:r>
      <w:r>
        <w:rPr>
          <w:sz w:val="28"/>
          <w:szCs w:val="28"/>
          <w:lang w:val="en-US"/>
        </w:rPr>
        <w:t>akova</w:t>
      </w:r>
      <w:r>
        <w:rPr>
          <w:sz w:val="28"/>
          <w:szCs w:val="28"/>
          <w:lang w:val="uk-UA"/>
        </w:rPr>
        <w:t xml:space="preserve"> </w:t>
      </w:r>
      <w:r>
        <w:rPr>
          <w:sz w:val="28"/>
          <w:szCs w:val="28"/>
          <w:lang w:val="en-US"/>
        </w:rPr>
        <w:t>H</w:t>
      </w:r>
      <w:r>
        <w:rPr>
          <w:sz w:val="28"/>
          <w:szCs w:val="28"/>
          <w:lang w:val="uk-UA"/>
        </w:rPr>
        <w:t xml:space="preserve">., </w:t>
      </w:r>
      <w:r>
        <w:rPr>
          <w:sz w:val="28"/>
          <w:szCs w:val="28"/>
          <w:lang w:val="en-US"/>
        </w:rPr>
        <w:t>Pospisil</w:t>
      </w:r>
      <w:r>
        <w:rPr>
          <w:sz w:val="28"/>
          <w:szCs w:val="28"/>
          <w:lang w:val="uk-UA"/>
        </w:rPr>
        <w:t xml:space="preserve"> </w:t>
      </w:r>
      <w:r>
        <w:rPr>
          <w:sz w:val="28"/>
          <w:szCs w:val="28"/>
          <w:lang w:val="en-US"/>
        </w:rPr>
        <w:t>R</w:t>
      </w:r>
      <w:r>
        <w:rPr>
          <w:sz w:val="28"/>
          <w:szCs w:val="28"/>
          <w:lang w:val="uk-UA"/>
        </w:rPr>
        <w:t xml:space="preserve">. – </w:t>
      </w:r>
      <w:r>
        <w:rPr>
          <w:sz w:val="28"/>
          <w:szCs w:val="28"/>
          <w:lang w:val="en-US"/>
        </w:rPr>
        <w:t>Veterinarstvi</w:t>
      </w:r>
      <w:r>
        <w:rPr>
          <w:sz w:val="28"/>
          <w:szCs w:val="28"/>
          <w:lang w:val="uk-UA"/>
        </w:rPr>
        <w:t>.-1984.-34.-12.-Р.531-533.</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Bu</w:t>
      </w:r>
      <w:r>
        <w:rPr>
          <w:sz w:val="28"/>
          <w:szCs w:val="28"/>
          <w:lang w:val="uk-UA"/>
        </w:rPr>
        <w:t>х</w:t>
      </w:r>
      <w:r>
        <w:rPr>
          <w:sz w:val="28"/>
          <w:szCs w:val="28"/>
          <w:lang w:val="en-US"/>
        </w:rPr>
        <w:t>ton D. Potential dangel to pregnant women of Chlamydia psittaci from sheep / D. Bu</w:t>
      </w:r>
      <w:r>
        <w:rPr>
          <w:sz w:val="28"/>
          <w:szCs w:val="28"/>
          <w:lang w:val="uk-UA"/>
        </w:rPr>
        <w:t>х</w:t>
      </w:r>
      <w:r>
        <w:rPr>
          <w:sz w:val="28"/>
          <w:szCs w:val="28"/>
          <w:lang w:val="en-US"/>
        </w:rPr>
        <w:t>ton</w:t>
      </w:r>
      <w:r>
        <w:rPr>
          <w:sz w:val="28"/>
          <w:szCs w:val="28"/>
          <w:lang w:val="uk-UA"/>
        </w:rPr>
        <w:t>.</w:t>
      </w:r>
      <w:r>
        <w:rPr>
          <w:sz w:val="28"/>
          <w:szCs w:val="28"/>
          <w:lang w:val="en-US"/>
        </w:rPr>
        <w:t xml:space="preserve"> </w:t>
      </w:r>
      <w:r>
        <w:rPr>
          <w:sz w:val="28"/>
          <w:szCs w:val="28"/>
          <w:lang w:val="uk-UA"/>
        </w:rPr>
        <w:t>–</w:t>
      </w:r>
      <w:r>
        <w:rPr>
          <w:sz w:val="28"/>
          <w:szCs w:val="28"/>
          <w:lang w:val="en-US"/>
        </w:rPr>
        <w:t xml:space="preserve"> Vet. Rec</w:t>
      </w:r>
      <w:proofErr w:type="gramStart"/>
      <w:r>
        <w:rPr>
          <w:sz w:val="28"/>
          <w:szCs w:val="28"/>
          <w:lang w:val="en-US"/>
        </w:rPr>
        <w:t>.-</w:t>
      </w:r>
      <w:proofErr w:type="gramEnd"/>
      <w:r>
        <w:rPr>
          <w:sz w:val="28"/>
          <w:szCs w:val="28"/>
          <w:lang w:val="uk-UA"/>
        </w:rPr>
        <w:t xml:space="preserve"> 1986.-118.-</w:t>
      </w:r>
      <w:r>
        <w:rPr>
          <w:sz w:val="28"/>
          <w:szCs w:val="28"/>
          <w:lang w:val="en-US"/>
        </w:rPr>
        <w:t xml:space="preserve"> </w:t>
      </w:r>
      <w:r>
        <w:rPr>
          <w:sz w:val="28"/>
          <w:szCs w:val="28"/>
          <w:lang w:val="uk-UA"/>
        </w:rPr>
        <w:t>Р.510-511.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Обухов И.Л. Хламидийные инфекции животных и птиц / И.Л. Обухов</w:t>
      </w:r>
      <w:r>
        <w:rPr>
          <w:sz w:val="28"/>
          <w:szCs w:val="28"/>
          <w:lang w:val="uk-UA"/>
        </w:rPr>
        <w:t>.</w:t>
      </w:r>
      <w:r>
        <w:rPr>
          <w:sz w:val="28"/>
          <w:szCs w:val="28"/>
        </w:rPr>
        <w:t xml:space="preserve"> </w:t>
      </w:r>
      <w:r>
        <w:rPr>
          <w:sz w:val="28"/>
          <w:szCs w:val="28"/>
          <w:lang w:val="uk-UA"/>
        </w:rPr>
        <w:t>–</w:t>
      </w:r>
      <w:r>
        <w:rPr>
          <w:sz w:val="28"/>
          <w:szCs w:val="28"/>
        </w:rPr>
        <w:t xml:space="preserve"> Ветеринария. – 1996. - №10. – С.19-26.</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lastRenderedPageBreak/>
        <w:t xml:space="preserve">Schmeer N. Die Katze als mögliche Infektionsquelle für Chlamydia-psittacibedingte Keratokonjunktivities beim Menschen / Schmeer N., Jahn G.I., Bialasiewicz A.A. </w:t>
      </w:r>
      <w:r>
        <w:rPr>
          <w:sz w:val="28"/>
          <w:szCs w:val="28"/>
          <w:lang w:val="uk-UA"/>
        </w:rPr>
        <w:t>–</w:t>
      </w:r>
      <w:r>
        <w:rPr>
          <w:sz w:val="28"/>
          <w:szCs w:val="28"/>
          <w:lang w:val="de-DE"/>
        </w:rPr>
        <w:t xml:space="preserve"> Tierarztl. pra</w:t>
      </w:r>
      <w:r>
        <w:rPr>
          <w:sz w:val="28"/>
          <w:szCs w:val="28"/>
          <w:lang w:val="uk-UA"/>
        </w:rPr>
        <w:t>х</w:t>
      </w:r>
      <w:r>
        <w:rPr>
          <w:sz w:val="28"/>
          <w:szCs w:val="28"/>
          <w:lang w:val="de-DE"/>
        </w:rPr>
        <w:t xml:space="preserve">. – 1987.- 15.- </w:t>
      </w:r>
      <w:r>
        <w:rPr>
          <w:sz w:val="28"/>
          <w:szCs w:val="28"/>
          <w:lang w:val="uk-UA"/>
        </w:rPr>
        <w:t>№2</w:t>
      </w:r>
      <w:r>
        <w:rPr>
          <w:sz w:val="28"/>
          <w:szCs w:val="28"/>
          <w:lang w:val="de-DE"/>
        </w:rPr>
        <w:t>.- S.201-204.</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uk-UA"/>
        </w:rPr>
        <w:t>Кужільний Г.Я.</w:t>
      </w:r>
      <w:r>
        <w:rPr>
          <w:sz w:val="28"/>
          <w:szCs w:val="28"/>
          <w:lang w:val="de-DE"/>
        </w:rPr>
        <w:t xml:space="preserve"> </w:t>
      </w:r>
      <w:r>
        <w:rPr>
          <w:sz w:val="28"/>
          <w:szCs w:val="28"/>
          <w:lang w:val="uk-UA"/>
        </w:rPr>
        <w:t>Хламідіози // Здоров’я тварин і ліки .- 2006.- №4.- С.16-18.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Shewan P.E. Chlamydial infection in animals</w:t>
      </w:r>
      <w:r>
        <w:rPr>
          <w:sz w:val="28"/>
          <w:szCs w:val="28"/>
          <w:lang w:val="uk-UA"/>
        </w:rPr>
        <w:t>:</w:t>
      </w:r>
      <w:r>
        <w:rPr>
          <w:sz w:val="28"/>
          <w:szCs w:val="28"/>
          <w:lang w:val="en-US"/>
        </w:rPr>
        <w:t xml:space="preserve"> a rewiev / P.E. Shewan</w:t>
      </w:r>
      <w:r>
        <w:rPr>
          <w:sz w:val="28"/>
          <w:szCs w:val="28"/>
          <w:lang w:val="uk-UA"/>
        </w:rPr>
        <w:t>.</w:t>
      </w:r>
      <w:r>
        <w:rPr>
          <w:sz w:val="28"/>
          <w:szCs w:val="28"/>
          <w:lang w:val="en-US"/>
        </w:rPr>
        <w:t xml:space="preserve"> </w:t>
      </w:r>
      <w:r>
        <w:rPr>
          <w:sz w:val="28"/>
          <w:szCs w:val="28"/>
          <w:lang w:val="uk-UA"/>
        </w:rPr>
        <w:t>–</w:t>
      </w:r>
      <w:r>
        <w:rPr>
          <w:sz w:val="28"/>
          <w:szCs w:val="28"/>
          <w:lang w:val="en-US"/>
        </w:rPr>
        <w:t xml:space="preserve"> Canad. Vet. </w:t>
      </w:r>
      <w:proofErr w:type="gramStart"/>
      <w:r>
        <w:rPr>
          <w:sz w:val="28"/>
          <w:szCs w:val="28"/>
          <w:lang w:val="en-US"/>
        </w:rPr>
        <w:t>J.-</w:t>
      </w:r>
      <w:proofErr w:type="gramEnd"/>
      <w:r>
        <w:rPr>
          <w:sz w:val="28"/>
          <w:szCs w:val="28"/>
          <w:lang w:val="en-US"/>
        </w:rPr>
        <w:t xml:space="preserve"> 1980.- 21.- 1.- </w:t>
      </w:r>
      <w:r>
        <w:rPr>
          <w:sz w:val="28"/>
          <w:szCs w:val="28"/>
        </w:rPr>
        <w:t>Р</w:t>
      </w:r>
      <w:r>
        <w:rPr>
          <w:sz w:val="28"/>
          <w:szCs w:val="28"/>
          <w:lang w:val="en-US"/>
        </w:rPr>
        <w:t>.2-11.</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 xml:space="preserve">Wittenbrink M.M. </w:t>
      </w:r>
      <w:r>
        <w:rPr>
          <w:sz w:val="28"/>
          <w:szCs w:val="28"/>
          <w:lang w:val="de-DE"/>
        </w:rPr>
        <w:t>Untersuchungen zum Vorkommen latenter Darminfektionen mit Chlamydia psittaci bei Rindern /</w:t>
      </w:r>
      <w:r>
        <w:rPr>
          <w:sz w:val="28"/>
          <w:szCs w:val="28"/>
          <w:lang w:val="en-US"/>
        </w:rPr>
        <w:t xml:space="preserve"> Wittenbrink M.M., Peter U., Bisping W. </w:t>
      </w:r>
      <w:r>
        <w:rPr>
          <w:sz w:val="28"/>
          <w:szCs w:val="28"/>
          <w:lang w:val="uk-UA"/>
        </w:rPr>
        <w:t>–</w:t>
      </w:r>
      <w:r>
        <w:rPr>
          <w:sz w:val="28"/>
          <w:szCs w:val="28"/>
          <w:lang w:val="de-DE"/>
        </w:rPr>
        <w:t xml:space="preserve"> Berl. u. münch. tierärztl. Wschr. 1987.- Jg.100.- H.11.-S.377-381.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Zur Bedeutung der Chlamydien – Infektion des Schweines unter besonderer Berücksichtigung der Pneumonien / </w:t>
      </w:r>
      <w:r>
        <w:rPr>
          <w:sz w:val="28"/>
          <w:szCs w:val="28"/>
          <w:lang w:val="en-US"/>
        </w:rPr>
        <w:t>[</w:t>
      </w:r>
      <w:r>
        <w:rPr>
          <w:sz w:val="28"/>
          <w:szCs w:val="28"/>
          <w:lang w:val="de-DE"/>
        </w:rPr>
        <w:t xml:space="preserve">Stellmacher H., Kielstein P., Horsch F., Martin I.]. </w:t>
      </w:r>
      <w:r>
        <w:rPr>
          <w:sz w:val="28"/>
          <w:szCs w:val="28"/>
          <w:lang w:val="uk-UA"/>
        </w:rPr>
        <w:t>–</w:t>
      </w:r>
      <w:r>
        <w:rPr>
          <w:sz w:val="28"/>
          <w:szCs w:val="28"/>
          <w:lang w:val="de-DE"/>
        </w:rPr>
        <w:t xml:space="preserve"> Mh. Vet. Med.- 1983.- </w:t>
      </w:r>
      <w:r>
        <w:rPr>
          <w:sz w:val="28"/>
          <w:szCs w:val="28"/>
          <w:lang w:val="en-US"/>
        </w:rPr>
        <w:t>37.- 16.- S.601-606.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Storz J. Urogenital infection and seminal e</w:t>
      </w:r>
      <w:r>
        <w:rPr>
          <w:sz w:val="28"/>
          <w:szCs w:val="28"/>
          <w:lang w:val="uk-UA"/>
        </w:rPr>
        <w:t>х</w:t>
      </w:r>
      <w:r>
        <w:rPr>
          <w:sz w:val="28"/>
          <w:szCs w:val="28"/>
          <w:lang w:val="en-US"/>
        </w:rPr>
        <w:t xml:space="preserve">cretion after inoculation of bulls and rams with chlamydial / Storz J., Caroll E., Stephenson E.H. </w:t>
      </w:r>
      <w:r>
        <w:rPr>
          <w:sz w:val="28"/>
          <w:szCs w:val="28"/>
          <w:lang w:val="uk-UA"/>
        </w:rPr>
        <w:t>–</w:t>
      </w:r>
      <w:r>
        <w:rPr>
          <w:sz w:val="28"/>
          <w:szCs w:val="28"/>
          <w:lang w:val="de-DE"/>
        </w:rPr>
        <w:t xml:space="preserve"> Am. J.Veter. Res.-1976.- vol.37.- </w:t>
      </w:r>
      <w:r>
        <w:rPr>
          <w:sz w:val="28"/>
          <w:szCs w:val="28"/>
          <w:lang w:val="uk-UA"/>
        </w:rPr>
        <w:t>№</w:t>
      </w:r>
      <w:r>
        <w:rPr>
          <w:sz w:val="28"/>
          <w:szCs w:val="28"/>
          <w:lang w:val="en-US"/>
        </w:rPr>
        <w:t>5.-P.517-520.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Митрофанов П.М. Генитальный хламидиоз быков. Обзор ин-лит / П.М. Митрофанов</w:t>
      </w:r>
      <w:r>
        <w:rPr>
          <w:sz w:val="28"/>
          <w:szCs w:val="28"/>
          <w:lang w:val="uk-UA"/>
        </w:rPr>
        <w:t>.</w:t>
      </w:r>
      <w:r>
        <w:rPr>
          <w:sz w:val="28"/>
          <w:szCs w:val="28"/>
        </w:rPr>
        <w:t xml:space="preserve"> </w:t>
      </w:r>
      <w:r>
        <w:rPr>
          <w:sz w:val="28"/>
          <w:szCs w:val="28"/>
          <w:lang w:val="uk-UA"/>
        </w:rPr>
        <w:t>–</w:t>
      </w:r>
      <w:r>
        <w:rPr>
          <w:sz w:val="28"/>
          <w:szCs w:val="28"/>
        </w:rPr>
        <w:t xml:space="preserve"> Ветеринария.- 1987.- №2.-С.74-76.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 Morphological picture of testes of bulls infected with microorganisms of the genus Chlamydia / [Boryczko Z., Smigla K., Szaflarka – Stojko J., Gasiorek J.]. </w:t>
      </w:r>
      <w:r>
        <w:rPr>
          <w:sz w:val="28"/>
          <w:szCs w:val="28"/>
          <w:lang w:val="uk-UA"/>
        </w:rPr>
        <w:t>–</w:t>
      </w:r>
      <w:r>
        <w:rPr>
          <w:sz w:val="28"/>
          <w:szCs w:val="28"/>
          <w:lang w:val="en-US"/>
        </w:rPr>
        <w:t xml:space="preserve"> Bull. Acad. Polon. Sc</w:t>
      </w:r>
      <w:proofErr w:type="gramStart"/>
      <w:r>
        <w:rPr>
          <w:sz w:val="28"/>
          <w:szCs w:val="28"/>
          <w:lang w:val="en-US"/>
        </w:rPr>
        <w:t>.-</w:t>
      </w:r>
      <w:proofErr w:type="gramEnd"/>
      <w:r>
        <w:rPr>
          <w:sz w:val="28"/>
          <w:szCs w:val="28"/>
          <w:lang w:val="en-US"/>
        </w:rPr>
        <w:t xml:space="preserve"> 1975.- vol.23.- </w:t>
      </w:r>
      <w:r>
        <w:rPr>
          <w:sz w:val="28"/>
          <w:szCs w:val="28"/>
          <w:lang w:val="uk-UA"/>
        </w:rPr>
        <w:t>№8</w:t>
      </w:r>
      <w:r>
        <w:rPr>
          <w:sz w:val="28"/>
          <w:szCs w:val="28"/>
          <w:lang w:val="en-US"/>
        </w:rPr>
        <w:t xml:space="preserve">.- </w:t>
      </w:r>
      <w:r>
        <w:rPr>
          <w:sz w:val="28"/>
          <w:szCs w:val="28"/>
        </w:rPr>
        <w:t>Р</w:t>
      </w:r>
      <w:r>
        <w:rPr>
          <w:sz w:val="28"/>
          <w:szCs w:val="28"/>
          <w:lang w:val="en-US"/>
        </w:rPr>
        <w:t>.565-569.</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 xml:space="preserve">Лук’янчук В.О. Хламідіоз бугаїв-плідників: </w:t>
      </w:r>
      <w:r>
        <w:rPr>
          <w:sz w:val="28"/>
          <w:szCs w:val="28"/>
          <w:lang w:val="uk-UA"/>
        </w:rPr>
        <w:t>автореф. дис. на здобуття наук. ступеня канд.біол.наук: спец. 16.00.03 «Ветеринарна мікробіологія, вірусологія, епізоотологія і імунологія» / В.О. Лук’янчук. – Київ, 1994.-19 с.</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Зимина В.Н. Эпизоотологические особенности хламидиоза крупного рогатого скота и меры борьбы / В.Н. Зимина</w:t>
      </w:r>
      <w:r>
        <w:rPr>
          <w:sz w:val="28"/>
          <w:szCs w:val="28"/>
          <w:lang w:val="uk-UA"/>
        </w:rPr>
        <w:t>.</w:t>
      </w:r>
      <w:r>
        <w:rPr>
          <w:sz w:val="28"/>
          <w:szCs w:val="28"/>
        </w:rPr>
        <w:t xml:space="preserve"> </w:t>
      </w:r>
      <w:r>
        <w:rPr>
          <w:sz w:val="28"/>
          <w:szCs w:val="28"/>
          <w:lang w:val="uk-UA"/>
        </w:rPr>
        <w:t>–</w:t>
      </w:r>
      <w:r>
        <w:rPr>
          <w:sz w:val="28"/>
          <w:szCs w:val="28"/>
        </w:rPr>
        <w:t xml:space="preserve"> Сб. науч. трудов СКЗНИВИ, Новочеркасск, 1988.- С.38-41.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Митрофанов П.М. Основные итоги и перспективы научных исследований по хламидиозам с-х животных в Сибири / П.М. Митрофанов</w:t>
      </w:r>
      <w:r>
        <w:rPr>
          <w:sz w:val="28"/>
          <w:szCs w:val="28"/>
          <w:lang w:val="uk-UA"/>
        </w:rPr>
        <w:t>.</w:t>
      </w:r>
      <w:r>
        <w:rPr>
          <w:sz w:val="28"/>
          <w:szCs w:val="28"/>
        </w:rPr>
        <w:t xml:space="preserve"> </w:t>
      </w:r>
      <w:r>
        <w:rPr>
          <w:sz w:val="28"/>
          <w:szCs w:val="28"/>
          <w:lang w:val="uk-UA"/>
        </w:rPr>
        <w:t>–</w:t>
      </w:r>
      <w:r>
        <w:rPr>
          <w:sz w:val="28"/>
          <w:szCs w:val="28"/>
        </w:rPr>
        <w:t xml:space="preserve"> Диагностика и меры б-бы с хламидиозом с-х ж-тных. Науч</w:t>
      </w:r>
      <w:proofErr w:type="gramStart"/>
      <w:r>
        <w:rPr>
          <w:sz w:val="28"/>
          <w:szCs w:val="28"/>
        </w:rPr>
        <w:t>.-</w:t>
      </w:r>
      <w:proofErr w:type="gramEnd"/>
      <w:r>
        <w:rPr>
          <w:sz w:val="28"/>
          <w:szCs w:val="28"/>
        </w:rPr>
        <w:t>тех. бюл. СО ВАСХНИЛ, 1986.- вып.24.- С.3-11.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Митрофанов П.М. Клинико-морфологическая характеристика генитального хламидиоза у быков, баранов и хряков-производителей / П.М. Митрофанов</w:t>
      </w:r>
      <w:r>
        <w:rPr>
          <w:sz w:val="28"/>
          <w:szCs w:val="28"/>
          <w:lang w:val="uk-UA"/>
        </w:rPr>
        <w:t>.</w:t>
      </w:r>
      <w:r>
        <w:rPr>
          <w:sz w:val="28"/>
          <w:szCs w:val="28"/>
        </w:rPr>
        <w:t xml:space="preserve"> </w:t>
      </w:r>
      <w:r>
        <w:rPr>
          <w:sz w:val="28"/>
          <w:szCs w:val="28"/>
          <w:lang w:val="uk-UA"/>
        </w:rPr>
        <w:t>–</w:t>
      </w:r>
      <w:r>
        <w:rPr>
          <w:sz w:val="28"/>
          <w:szCs w:val="28"/>
        </w:rPr>
        <w:t xml:space="preserve"> Диагностика, патоморфология, патогенез и профилактика болезней в пром. животноводстве. Саратов, 1990.- Ч.1.- С.36-40.</w:t>
      </w:r>
    </w:p>
    <w:p w:rsidR="00FC68AF" w:rsidRDefault="00FC68AF" w:rsidP="00C82E4A">
      <w:pPr>
        <w:numPr>
          <w:ilvl w:val="0"/>
          <w:numId w:val="59"/>
        </w:numPr>
        <w:suppressAutoHyphens w:val="0"/>
        <w:spacing w:line="360" w:lineRule="auto"/>
        <w:ind w:left="0" w:firstLine="0"/>
        <w:jc w:val="both"/>
        <w:rPr>
          <w:spacing w:val="-4"/>
          <w:sz w:val="28"/>
          <w:szCs w:val="28"/>
        </w:rPr>
      </w:pPr>
      <w:r>
        <w:rPr>
          <w:spacing w:val="-4"/>
          <w:sz w:val="28"/>
          <w:szCs w:val="28"/>
        </w:rPr>
        <w:t xml:space="preserve">Обухов И.Л. Обнаружение </w:t>
      </w:r>
      <w:proofErr w:type="gramStart"/>
      <w:r>
        <w:rPr>
          <w:spacing w:val="-4"/>
          <w:sz w:val="28"/>
          <w:szCs w:val="28"/>
        </w:rPr>
        <w:t>С</w:t>
      </w:r>
      <w:proofErr w:type="gramEnd"/>
      <w:r>
        <w:rPr>
          <w:spacing w:val="-4"/>
          <w:sz w:val="28"/>
          <w:szCs w:val="28"/>
          <w:lang w:val="en-US"/>
        </w:rPr>
        <w:t>hl</w:t>
      </w:r>
      <w:r>
        <w:rPr>
          <w:spacing w:val="-4"/>
          <w:sz w:val="28"/>
          <w:szCs w:val="28"/>
        </w:rPr>
        <w:t xml:space="preserve">. </w:t>
      </w:r>
      <w:r>
        <w:rPr>
          <w:spacing w:val="-4"/>
          <w:sz w:val="28"/>
          <w:szCs w:val="28"/>
          <w:lang w:val="en-US"/>
        </w:rPr>
        <w:t>psittaci</w:t>
      </w:r>
      <w:r>
        <w:rPr>
          <w:spacing w:val="-4"/>
          <w:sz w:val="28"/>
          <w:szCs w:val="28"/>
        </w:rPr>
        <w:t xml:space="preserve"> при конъюктивитах у собак (диагностика хламидиоза) / И.Л. Обухов </w:t>
      </w:r>
      <w:r>
        <w:rPr>
          <w:spacing w:val="-4"/>
          <w:sz w:val="28"/>
          <w:szCs w:val="28"/>
          <w:lang w:val="uk-UA"/>
        </w:rPr>
        <w:t>–</w:t>
      </w:r>
      <w:r>
        <w:rPr>
          <w:spacing w:val="-4"/>
          <w:sz w:val="28"/>
          <w:szCs w:val="28"/>
        </w:rPr>
        <w:t xml:space="preserve"> Сб. науч. тр. / Всерос. гос. НИИ контроля, стандартизации и сертификации вет. преп.- 1995 (1996)</w:t>
      </w:r>
      <w:proofErr w:type="gramStart"/>
      <w:r>
        <w:rPr>
          <w:spacing w:val="-4"/>
          <w:sz w:val="28"/>
          <w:szCs w:val="28"/>
        </w:rPr>
        <w:t>.</w:t>
      </w:r>
      <w:proofErr w:type="gramEnd"/>
      <w:r>
        <w:rPr>
          <w:spacing w:val="-4"/>
          <w:sz w:val="28"/>
          <w:szCs w:val="28"/>
        </w:rPr>
        <w:t xml:space="preserve">- </w:t>
      </w:r>
      <w:proofErr w:type="gramStart"/>
      <w:r>
        <w:rPr>
          <w:spacing w:val="-4"/>
          <w:sz w:val="28"/>
          <w:szCs w:val="28"/>
        </w:rPr>
        <w:t>т</w:t>
      </w:r>
      <w:proofErr w:type="gramEnd"/>
      <w:r>
        <w:rPr>
          <w:spacing w:val="-4"/>
          <w:sz w:val="28"/>
          <w:szCs w:val="28"/>
        </w:rPr>
        <w:t>.57.-С.45-51.</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Mecklinger S. Zur e</w:t>
      </w:r>
      <w:r>
        <w:rPr>
          <w:sz w:val="28"/>
          <w:szCs w:val="28"/>
          <w:lang w:val="uk-UA"/>
        </w:rPr>
        <w:t>х</w:t>
      </w:r>
      <w:r>
        <w:rPr>
          <w:sz w:val="28"/>
          <w:szCs w:val="28"/>
          <w:lang w:val="de-DE"/>
        </w:rPr>
        <w:t xml:space="preserve">perimentellen Chlamydien-mastitis / Mecklinger S., Wehr I., Horsch F. </w:t>
      </w:r>
      <w:r>
        <w:rPr>
          <w:sz w:val="28"/>
          <w:szCs w:val="28"/>
          <w:lang w:val="uk-UA"/>
        </w:rPr>
        <w:t>–</w:t>
      </w:r>
      <w:r>
        <w:rPr>
          <w:sz w:val="28"/>
          <w:szCs w:val="28"/>
          <w:lang w:val="de-DE"/>
        </w:rPr>
        <w:t xml:space="preserve"> Wissenschaftl. Zeitschr. Humboldt – Univ. zu Berlin.- 1980.- </w:t>
      </w:r>
      <w:r>
        <w:rPr>
          <w:sz w:val="28"/>
          <w:szCs w:val="28"/>
          <w:lang w:val="uk-UA"/>
        </w:rPr>
        <w:t>№1</w:t>
      </w:r>
      <w:r>
        <w:rPr>
          <w:sz w:val="28"/>
          <w:szCs w:val="28"/>
          <w:lang w:val="de-DE"/>
        </w:rPr>
        <w:t>.- S.75-80.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Wehnert C. Untersuchungen über die Beteiligung von Chlamydien an einem Mastitisgeschehen / Wehnert C., Wehr J., Teichmann G. </w:t>
      </w:r>
      <w:r>
        <w:rPr>
          <w:sz w:val="28"/>
          <w:szCs w:val="28"/>
          <w:lang w:val="uk-UA"/>
        </w:rPr>
        <w:t>–</w:t>
      </w:r>
      <w:r>
        <w:rPr>
          <w:sz w:val="28"/>
          <w:szCs w:val="28"/>
          <w:lang w:val="de-DE"/>
        </w:rPr>
        <w:t xml:space="preserve"> Wissenschaftl. Zeitschr. Humboldt-Univ.- Berlin, 1980.- </w:t>
      </w:r>
      <w:r>
        <w:rPr>
          <w:sz w:val="28"/>
          <w:szCs w:val="28"/>
          <w:lang w:val="uk-UA"/>
        </w:rPr>
        <w:t>№1</w:t>
      </w:r>
      <w:r>
        <w:rPr>
          <w:sz w:val="28"/>
          <w:szCs w:val="28"/>
          <w:lang w:val="en-US"/>
        </w:rPr>
        <w:t>.-S.71-73.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Ronsholt L. Bovine mastitidis by a common intestinal Chlamydia psittaci strain. A. pathogenetic and serological investigation / L. Ronsholt</w:t>
      </w:r>
      <w:r>
        <w:rPr>
          <w:sz w:val="28"/>
          <w:szCs w:val="28"/>
          <w:lang w:val="uk-UA"/>
        </w:rPr>
        <w:t>,</w:t>
      </w:r>
      <w:r>
        <w:rPr>
          <w:sz w:val="28"/>
          <w:szCs w:val="28"/>
          <w:lang w:val="en-US"/>
        </w:rPr>
        <w:t xml:space="preserve"> A.</w:t>
      </w:r>
      <w:r>
        <w:rPr>
          <w:sz w:val="28"/>
          <w:szCs w:val="28"/>
          <w:lang w:val="uk-UA"/>
        </w:rPr>
        <w:t xml:space="preserve"> </w:t>
      </w:r>
      <w:r>
        <w:rPr>
          <w:sz w:val="28"/>
          <w:szCs w:val="28"/>
          <w:lang w:val="en-US"/>
        </w:rPr>
        <w:t>Basse</w:t>
      </w:r>
      <w:r>
        <w:rPr>
          <w:sz w:val="28"/>
          <w:szCs w:val="28"/>
          <w:lang w:val="uk-UA"/>
        </w:rPr>
        <w:t>.</w:t>
      </w:r>
      <w:r>
        <w:rPr>
          <w:sz w:val="28"/>
          <w:szCs w:val="28"/>
          <w:lang w:val="en-US"/>
        </w:rPr>
        <w:t xml:space="preserve"> </w:t>
      </w:r>
      <w:r>
        <w:rPr>
          <w:sz w:val="28"/>
          <w:szCs w:val="28"/>
          <w:lang w:val="uk-UA"/>
        </w:rPr>
        <w:t>–</w:t>
      </w:r>
      <w:r>
        <w:rPr>
          <w:sz w:val="28"/>
          <w:szCs w:val="28"/>
          <w:lang w:val="en-US"/>
        </w:rPr>
        <w:t xml:space="preserve"> Acta Vet. Scand</w:t>
      </w:r>
      <w:proofErr w:type="gramStart"/>
      <w:r>
        <w:rPr>
          <w:sz w:val="28"/>
          <w:szCs w:val="28"/>
          <w:lang w:val="en-US"/>
        </w:rPr>
        <w:t>.-</w:t>
      </w:r>
      <w:proofErr w:type="gramEnd"/>
      <w:r>
        <w:rPr>
          <w:sz w:val="28"/>
          <w:szCs w:val="28"/>
          <w:lang w:val="en-US"/>
        </w:rPr>
        <w:t xml:space="preserve"> 1981.- 22.- </w:t>
      </w:r>
      <w:r>
        <w:rPr>
          <w:sz w:val="28"/>
          <w:szCs w:val="28"/>
          <w:lang w:val="uk-UA"/>
        </w:rPr>
        <w:t>№1</w:t>
      </w:r>
      <w:r>
        <w:rPr>
          <w:sz w:val="28"/>
          <w:szCs w:val="28"/>
          <w:lang w:val="en-US"/>
        </w:rPr>
        <w:t>.- P.9-22.</w:t>
      </w:r>
    </w:p>
    <w:p w:rsidR="00FC68AF" w:rsidRDefault="00FC68AF" w:rsidP="00C82E4A">
      <w:pPr>
        <w:numPr>
          <w:ilvl w:val="0"/>
          <w:numId w:val="59"/>
        </w:numPr>
        <w:suppressAutoHyphens w:val="0"/>
        <w:spacing w:line="360" w:lineRule="auto"/>
        <w:ind w:left="0" w:firstLine="0"/>
        <w:jc w:val="both"/>
        <w:rPr>
          <w:spacing w:val="-4"/>
          <w:sz w:val="28"/>
          <w:szCs w:val="28"/>
          <w:lang w:val="en-US"/>
        </w:rPr>
      </w:pPr>
      <w:r>
        <w:rPr>
          <w:spacing w:val="-4"/>
          <w:sz w:val="28"/>
          <w:szCs w:val="28"/>
          <w:lang w:val="de-DE"/>
        </w:rPr>
        <w:t xml:space="preserve">Kaltenböck B. Chlamydien – oder Mycoplasmen-ähnliche Keime als Mastitiserreger beim Rind </w:t>
      </w:r>
      <w:r>
        <w:rPr>
          <w:spacing w:val="-4"/>
          <w:sz w:val="28"/>
          <w:szCs w:val="28"/>
          <w:lang w:val="en-US"/>
        </w:rPr>
        <w:t>/</w:t>
      </w:r>
      <w:r>
        <w:rPr>
          <w:spacing w:val="-4"/>
          <w:sz w:val="28"/>
          <w:szCs w:val="28"/>
          <w:lang w:val="de-DE"/>
        </w:rPr>
        <w:t xml:space="preserve"> B. Kaltenböck</w:t>
      </w:r>
      <w:r>
        <w:rPr>
          <w:spacing w:val="-4"/>
          <w:sz w:val="28"/>
          <w:szCs w:val="28"/>
          <w:lang w:val="uk-UA"/>
        </w:rPr>
        <w:t>.</w:t>
      </w:r>
      <w:r>
        <w:rPr>
          <w:spacing w:val="-4"/>
          <w:sz w:val="28"/>
          <w:szCs w:val="28"/>
          <w:lang w:val="de-DE"/>
        </w:rPr>
        <w:t xml:space="preserve"> </w:t>
      </w:r>
      <w:r>
        <w:rPr>
          <w:spacing w:val="-4"/>
          <w:sz w:val="28"/>
          <w:szCs w:val="28"/>
          <w:lang w:val="uk-UA"/>
        </w:rPr>
        <w:t>–</w:t>
      </w:r>
      <w:r>
        <w:rPr>
          <w:spacing w:val="-4"/>
          <w:sz w:val="28"/>
          <w:szCs w:val="28"/>
          <w:lang w:val="en-US"/>
        </w:rPr>
        <w:t xml:space="preserve"> Tierärztl. Umsch.-1986</w:t>
      </w:r>
      <w:proofErr w:type="gramStart"/>
      <w:r>
        <w:rPr>
          <w:spacing w:val="-4"/>
          <w:sz w:val="28"/>
          <w:szCs w:val="28"/>
          <w:lang w:val="en-US"/>
        </w:rPr>
        <w:t>.-</w:t>
      </w:r>
      <w:proofErr w:type="gramEnd"/>
      <w:r>
        <w:rPr>
          <w:spacing w:val="-4"/>
          <w:sz w:val="28"/>
          <w:szCs w:val="28"/>
          <w:lang w:val="en-US"/>
        </w:rPr>
        <w:t xml:space="preserve"> </w:t>
      </w:r>
      <w:r>
        <w:rPr>
          <w:spacing w:val="-4"/>
          <w:sz w:val="28"/>
          <w:szCs w:val="28"/>
          <w:lang w:val="uk-UA"/>
        </w:rPr>
        <w:t>№</w:t>
      </w:r>
      <w:r>
        <w:rPr>
          <w:spacing w:val="-4"/>
          <w:sz w:val="28"/>
          <w:szCs w:val="28"/>
          <w:lang w:val="en-US"/>
        </w:rPr>
        <w:t>9.- S.613-625.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Storz J. </w:t>
      </w:r>
      <w:r>
        <w:rPr>
          <w:sz w:val="28"/>
          <w:szCs w:val="28"/>
          <w:lang w:val="de-DE"/>
        </w:rPr>
        <w:t>Chlamydienbedingte Polyarthritis bei Kälbern und Schafen</w:t>
      </w:r>
      <w:r>
        <w:rPr>
          <w:sz w:val="28"/>
          <w:szCs w:val="28"/>
          <w:lang w:val="uk-UA"/>
        </w:rPr>
        <w:t xml:space="preserve">: </w:t>
      </w:r>
      <w:r>
        <w:rPr>
          <w:sz w:val="28"/>
          <w:szCs w:val="28"/>
          <w:lang w:val="de-DE"/>
        </w:rPr>
        <w:t>Pathogenese und Erregereigen-Schaften /</w:t>
      </w:r>
      <w:r>
        <w:rPr>
          <w:sz w:val="28"/>
          <w:szCs w:val="28"/>
          <w:lang w:val="en-US"/>
        </w:rPr>
        <w:t xml:space="preserve"> J.</w:t>
      </w:r>
      <w:r>
        <w:rPr>
          <w:sz w:val="28"/>
          <w:szCs w:val="28"/>
          <w:lang w:val="uk-UA"/>
        </w:rPr>
        <w:t xml:space="preserve"> </w:t>
      </w:r>
      <w:r>
        <w:rPr>
          <w:sz w:val="28"/>
          <w:szCs w:val="28"/>
          <w:lang w:val="en-US"/>
        </w:rPr>
        <w:t>Storz, P. Spears</w:t>
      </w:r>
      <w:r>
        <w:rPr>
          <w:sz w:val="28"/>
          <w:szCs w:val="28"/>
          <w:lang w:val="uk-UA"/>
        </w:rPr>
        <w:t>.</w:t>
      </w:r>
      <w:r>
        <w:rPr>
          <w:sz w:val="28"/>
          <w:szCs w:val="28"/>
          <w:lang w:val="en-US"/>
        </w:rPr>
        <w:t xml:space="preserve"> </w:t>
      </w:r>
      <w:r>
        <w:rPr>
          <w:sz w:val="28"/>
          <w:szCs w:val="28"/>
          <w:lang w:val="uk-UA"/>
        </w:rPr>
        <w:t>–</w:t>
      </w:r>
      <w:r>
        <w:rPr>
          <w:sz w:val="28"/>
          <w:szCs w:val="28"/>
          <w:lang w:val="de-DE"/>
        </w:rPr>
        <w:t xml:space="preserve"> Wissenschaftl. Zeitschr. Humboldt – Univ., 1980.- </w:t>
      </w:r>
      <w:r>
        <w:rPr>
          <w:sz w:val="28"/>
          <w:szCs w:val="28"/>
          <w:lang w:val="uk-UA"/>
        </w:rPr>
        <w:t>№1</w:t>
      </w:r>
      <w:r>
        <w:rPr>
          <w:sz w:val="28"/>
          <w:szCs w:val="28"/>
          <w:lang w:val="de-DE"/>
        </w:rPr>
        <w:t>.- S.53-56</w:t>
      </w:r>
      <w:r>
        <w:rPr>
          <w:sz w:val="28"/>
          <w:szCs w:val="28"/>
          <w:lang w:val="en-US"/>
        </w:rPr>
        <w:t>.</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Wehr J. Untersuchunger zur Bedeutung der Chlamydien bei der infektiösen Keratokonjunktivitis des Rindes / Wehr </w:t>
      </w:r>
      <w:proofErr w:type="gramStart"/>
      <w:r>
        <w:rPr>
          <w:sz w:val="28"/>
          <w:szCs w:val="28"/>
          <w:lang w:val="de-DE"/>
        </w:rPr>
        <w:t>J.,</w:t>
      </w:r>
      <w:proofErr w:type="gramEnd"/>
      <w:r>
        <w:rPr>
          <w:sz w:val="28"/>
          <w:szCs w:val="28"/>
          <w:lang w:val="de-DE"/>
        </w:rPr>
        <w:t xml:space="preserve"> Blohm H., Schmidt V</w:t>
      </w:r>
      <w:r>
        <w:rPr>
          <w:sz w:val="28"/>
          <w:szCs w:val="28"/>
          <w:lang w:val="uk-UA"/>
        </w:rPr>
        <w:t>.</w:t>
      </w:r>
      <w:r>
        <w:rPr>
          <w:sz w:val="28"/>
          <w:szCs w:val="28"/>
          <w:lang w:val="de-DE"/>
        </w:rPr>
        <w:t xml:space="preserve"> </w:t>
      </w:r>
      <w:r>
        <w:rPr>
          <w:sz w:val="28"/>
          <w:szCs w:val="28"/>
          <w:lang w:val="uk-UA"/>
        </w:rPr>
        <w:t>–</w:t>
      </w:r>
      <w:r>
        <w:rPr>
          <w:sz w:val="28"/>
          <w:szCs w:val="28"/>
          <w:lang w:val="de-DE"/>
        </w:rPr>
        <w:t xml:space="preserve"> Wissenschaftl. </w:t>
      </w:r>
      <w:r>
        <w:rPr>
          <w:sz w:val="28"/>
          <w:szCs w:val="28"/>
          <w:lang w:val="en-US"/>
        </w:rPr>
        <w:t>Zeitschr. Humboldt – Univ</w:t>
      </w:r>
      <w:proofErr w:type="gramStart"/>
      <w:r>
        <w:rPr>
          <w:sz w:val="28"/>
          <w:szCs w:val="28"/>
          <w:lang w:val="en-US"/>
        </w:rPr>
        <w:t>.-</w:t>
      </w:r>
      <w:proofErr w:type="gramEnd"/>
      <w:r>
        <w:rPr>
          <w:sz w:val="28"/>
          <w:szCs w:val="28"/>
          <w:lang w:val="en-US"/>
        </w:rPr>
        <w:t xml:space="preserve"> 1980.- </w:t>
      </w:r>
      <w:r>
        <w:rPr>
          <w:sz w:val="28"/>
          <w:szCs w:val="28"/>
          <w:lang w:val="uk-UA"/>
        </w:rPr>
        <w:t>№1</w:t>
      </w:r>
      <w:r>
        <w:rPr>
          <w:sz w:val="28"/>
          <w:szCs w:val="28"/>
          <w:lang w:val="en-US"/>
        </w:rPr>
        <w:t>.-S.61-65.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Sadowski M.J. </w:t>
      </w:r>
      <w:r>
        <w:rPr>
          <w:sz w:val="28"/>
          <w:szCs w:val="28"/>
          <w:lang w:val="de-DE"/>
        </w:rPr>
        <w:t>Nachweis von Chlamydien bei Bullen /</w:t>
      </w:r>
      <w:r>
        <w:rPr>
          <w:sz w:val="28"/>
          <w:szCs w:val="28"/>
          <w:lang w:val="en-US"/>
        </w:rPr>
        <w:t xml:space="preserve"> Sadowski M.J., Semka Z., Frymus M. </w:t>
      </w:r>
      <w:r>
        <w:rPr>
          <w:sz w:val="28"/>
          <w:szCs w:val="28"/>
          <w:lang w:val="uk-UA"/>
        </w:rPr>
        <w:t>–</w:t>
      </w:r>
      <w:r>
        <w:rPr>
          <w:sz w:val="28"/>
          <w:szCs w:val="28"/>
          <w:lang w:val="de-DE"/>
        </w:rPr>
        <w:t xml:space="preserve"> Mh. Vet. Med.- 1983.- </w:t>
      </w:r>
      <w:r>
        <w:rPr>
          <w:sz w:val="28"/>
          <w:szCs w:val="28"/>
          <w:lang w:val="en-US"/>
        </w:rPr>
        <w:t>38 Ig.-H.19.-S.724-726.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Обухов И.Л. Хламидиоз кошек / И.Л. Обухов</w:t>
      </w:r>
      <w:r>
        <w:rPr>
          <w:sz w:val="28"/>
          <w:szCs w:val="28"/>
          <w:lang w:val="uk-UA"/>
        </w:rPr>
        <w:t>.</w:t>
      </w:r>
      <w:r>
        <w:rPr>
          <w:sz w:val="28"/>
          <w:szCs w:val="28"/>
        </w:rPr>
        <w:t xml:space="preserve"> </w:t>
      </w:r>
      <w:r>
        <w:rPr>
          <w:sz w:val="28"/>
          <w:szCs w:val="28"/>
          <w:lang w:val="uk-UA"/>
        </w:rPr>
        <w:t>–</w:t>
      </w:r>
      <w:r>
        <w:rPr>
          <w:sz w:val="28"/>
          <w:szCs w:val="28"/>
        </w:rPr>
        <w:t xml:space="preserve"> Журнал </w:t>
      </w:r>
      <w:r>
        <w:rPr>
          <w:sz w:val="28"/>
          <w:szCs w:val="28"/>
          <w:lang w:val="uk-UA"/>
        </w:rPr>
        <w:t>”</w:t>
      </w:r>
      <w:r>
        <w:rPr>
          <w:sz w:val="28"/>
          <w:szCs w:val="28"/>
        </w:rPr>
        <w:t>Друг</w:t>
      </w:r>
      <w:r>
        <w:rPr>
          <w:sz w:val="28"/>
          <w:szCs w:val="28"/>
          <w:lang w:val="uk-UA"/>
        </w:rPr>
        <w:t>”</w:t>
      </w:r>
      <w:r>
        <w:rPr>
          <w:sz w:val="28"/>
          <w:szCs w:val="28"/>
        </w:rPr>
        <w:t>.- 1997.- №6.-С.3-5.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Morter R. Chlamydial diseases / R. Morter</w:t>
      </w:r>
      <w:r>
        <w:rPr>
          <w:sz w:val="28"/>
          <w:szCs w:val="28"/>
          <w:lang w:val="uk-UA"/>
        </w:rPr>
        <w:t>.</w:t>
      </w:r>
      <w:r>
        <w:rPr>
          <w:sz w:val="28"/>
          <w:szCs w:val="28"/>
          <w:lang w:val="en-US"/>
        </w:rPr>
        <w:t xml:space="preserve"> </w:t>
      </w:r>
      <w:r>
        <w:rPr>
          <w:sz w:val="28"/>
          <w:szCs w:val="28"/>
          <w:lang w:val="uk-UA"/>
        </w:rPr>
        <w:t>–</w:t>
      </w:r>
      <w:r>
        <w:rPr>
          <w:sz w:val="28"/>
          <w:szCs w:val="28"/>
          <w:lang w:val="en-US"/>
        </w:rPr>
        <w:t xml:space="preserve"> Mod. Veter. Pract</w:t>
      </w:r>
      <w:proofErr w:type="gramStart"/>
      <w:r>
        <w:rPr>
          <w:sz w:val="28"/>
          <w:szCs w:val="28"/>
          <w:lang w:val="en-US"/>
        </w:rPr>
        <w:t>.-</w:t>
      </w:r>
      <w:proofErr w:type="gramEnd"/>
      <w:r>
        <w:rPr>
          <w:sz w:val="28"/>
          <w:szCs w:val="28"/>
          <w:lang w:val="en-US"/>
        </w:rPr>
        <w:t xml:space="preserve"> 1981.- 62.- </w:t>
      </w:r>
      <w:r>
        <w:rPr>
          <w:sz w:val="28"/>
          <w:szCs w:val="28"/>
          <w:lang w:val="uk-UA"/>
        </w:rPr>
        <w:t>№</w:t>
      </w:r>
      <w:r>
        <w:rPr>
          <w:sz w:val="28"/>
          <w:szCs w:val="28"/>
          <w:lang w:val="en-US"/>
        </w:rPr>
        <w:t>6.- P.467-468.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 xml:space="preserve">Zimmermann Th. </w:t>
      </w:r>
      <w:r>
        <w:rPr>
          <w:sz w:val="28"/>
          <w:szCs w:val="28"/>
          <w:lang w:val="de-DE"/>
        </w:rPr>
        <w:t>Zur Ätiologie und Pathogenese des Abortgeschehens beim Schweineine Studie mit eigenen Untersuchungen /</w:t>
      </w:r>
      <w:r>
        <w:rPr>
          <w:sz w:val="28"/>
          <w:szCs w:val="28"/>
          <w:lang w:val="en-US"/>
        </w:rPr>
        <w:t xml:space="preserve"> Th. Zimmermann</w:t>
      </w:r>
      <w:r>
        <w:rPr>
          <w:sz w:val="28"/>
          <w:szCs w:val="28"/>
          <w:lang w:val="uk-UA"/>
        </w:rPr>
        <w:t>,</w:t>
      </w:r>
      <w:r>
        <w:rPr>
          <w:sz w:val="28"/>
          <w:szCs w:val="28"/>
          <w:lang w:val="en-US"/>
        </w:rPr>
        <w:t xml:space="preserve"> U.</w:t>
      </w:r>
      <w:r>
        <w:rPr>
          <w:sz w:val="28"/>
          <w:szCs w:val="28"/>
          <w:lang w:val="uk-UA"/>
        </w:rPr>
        <w:t xml:space="preserve"> </w:t>
      </w:r>
      <w:r>
        <w:rPr>
          <w:sz w:val="28"/>
          <w:szCs w:val="28"/>
          <w:lang w:val="en-US"/>
        </w:rPr>
        <w:t>Wernery</w:t>
      </w:r>
      <w:r>
        <w:rPr>
          <w:sz w:val="28"/>
          <w:szCs w:val="28"/>
          <w:lang w:val="uk-UA"/>
        </w:rPr>
        <w:t>.</w:t>
      </w:r>
      <w:r>
        <w:rPr>
          <w:sz w:val="28"/>
          <w:szCs w:val="28"/>
          <w:lang w:val="en-US"/>
        </w:rPr>
        <w:t xml:space="preserve"> </w:t>
      </w:r>
      <w:r>
        <w:rPr>
          <w:sz w:val="28"/>
          <w:szCs w:val="28"/>
          <w:lang w:val="uk-UA"/>
        </w:rPr>
        <w:t>–</w:t>
      </w:r>
      <w:r>
        <w:rPr>
          <w:sz w:val="28"/>
          <w:szCs w:val="28"/>
          <w:lang w:val="de-DE"/>
        </w:rPr>
        <w:t xml:space="preserve"> Tierärztl. </w:t>
      </w:r>
      <w:r>
        <w:rPr>
          <w:sz w:val="28"/>
          <w:szCs w:val="28"/>
          <w:lang w:val="en-US"/>
        </w:rPr>
        <w:t>Umsch</w:t>
      </w:r>
      <w:proofErr w:type="gramStart"/>
      <w:r>
        <w:rPr>
          <w:sz w:val="28"/>
          <w:szCs w:val="28"/>
          <w:lang w:val="en-US"/>
        </w:rPr>
        <w:t>.-</w:t>
      </w:r>
      <w:proofErr w:type="gramEnd"/>
      <w:r>
        <w:rPr>
          <w:sz w:val="28"/>
          <w:szCs w:val="28"/>
          <w:lang w:val="en-US"/>
        </w:rPr>
        <w:t xml:space="preserve"> 1986.- </w:t>
      </w:r>
      <w:r>
        <w:rPr>
          <w:sz w:val="28"/>
          <w:szCs w:val="28"/>
          <w:lang w:val="uk-UA"/>
        </w:rPr>
        <w:t>№</w:t>
      </w:r>
      <w:r>
        <w:rPr>
          <w:sz w:val="28"/>
          <w:szCs w:val="28"/>
          <w:lang w:val="en-US"/>
        </w:rPr>
        <w:t>9.- S.658-662.</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Герилович П.П. Хламидиозный аборт овец в Украинской ССР и некоторые биологические свойства выделенных штамов хламидий: автореф. дис</w:t>
      </w:r>
      <w:r>
        <w:rPr>
          <w:sz w:val="28"/>
          <w:szCs w:val="28"/>
          <w:lang w:val="uk-UA"/>
        </w:rPr>
        <w:t>с</w:t>
      </w:r>
      <w:r>
        <w:rPr>
          <w:sz w:val="28"/>
          <w:szCs w:val="28"/>
        </w:rPr>
        <w:t xml:space="preserve">. на </w:t>
      </w:r>
      <w:r>
        <w:rPr>
          <w:sz w:val="28"/>
          <w:szCs w:val="28"/>
          <w:lang w:val="uk-UA"/>
        </w:rPr>
        <w:t>соискание</w:t>
      </w:r>
      <w:r>
        <w:rPr>
          <w:sz w:val="28"/>
          <w:szCs w:val="28"/>
        </w:rPr>
        <w:t xml:space="preserve"> </w:t>
      </w:r>
      <w:r>
        <w:rPr>
          <w:sz w:val="28"/>
          <w:szCs w:val="28"/>
          <w:lang w:val="uk-UA"/>
        </w:rPr>
        <w:t>учен</w:t>
      </w:r>
      <w:r>
        <w:rPr>
          <w:sz w:val="28"/>
          <w:szCs w:val="28"/>
        </w:rPr>
        <w:t>. ст</w:t>
      </w:r>
      <w:r>
        <w:rPr>
          <w:sz w:val="28"/>
          <w:szCs w:val="28"/>
          <w:lang w:val="uk-UA"/>
        </w:rPr>
        <w:t>е</w:t>
      </w:r>
      <w:r>
        <w:rPr>
          <w:sz w:val="28"/>
          <w:szCs w:val="28"/>
        </w:rPr>
        <w:t>пен</w:t>
      </w:r>
      <w:r>
        <w:rPr>
          <w:sz w:val="28"/>
          <w:szCs w:val="28"/>
          <w:lang w:val="uk-UA"/>
        </w:rPr>
        <w:t>и</w:t>
      </w:r>
      <w:r>
        <w:rPr>
          <w:sz w:val="28"/>
          <w:szCs w:val="28"/>
        </w:rPr>
        <w:t xml:space="preserve"> канд</w:t>
      </w:r>
      <w:proofErr w:type="gramStart"/>
      <w:r>
        <w:rPr>
          <w:sz w:val="28"/>
          <w:szCs w:val="28"/>
        </w:rPr>
        <w:t>.в</w:t>
      </w:r>
      <w:proofErr w:type="gramEnd"/>
      <w:r>
        <w:rPr>
          <w:sz w:val="28"/>
          <w:szCs w:val="28"/>
        </w:rPr>
        <w:t>ет.наук: спец. 16.00.03 «Ветеринарная ми</w:t>
      </w:r>
      <w:r>
        <w:rPr>
          <w:sz w:val="28"/>
          <w:szCs w:val="28"/>
          <w:lang w:val="uk-UA"/>
        </w:rPr>
        <w:t>кробиология, вирусология, эпизоотология и микология»</w:t>
      </w:r>
      <w:r>
        <w:rPr>
          <w:sz w:val="28"/>
          <w:szCs w:val="28"/>
        </w:rPr>
        <w:t xml:space="preserve"> / П.П. Герилович</w:t>
      </w:r>
      <w:r>
        <w:rPr>
          <w:sz w:val="28"/>
          <w:szCs w:val="28"/>
          <w:lang w:val="uk-UA"/>
        </w:rPr>
        <w:t>.</w:t>
      </w:r>
      <w:r>
        <w:rPr>
          <w:sz w:val="28"/>
          <w:szCs w:val="28"/>
        </w:rPr>
        <w:t xml:space="preserve"> </w:t>
      </w:r>
      <w:r>
        <w:rPr>
          <w:sz w:val="28"/>
          <w:szCs w:val="28"/>
          <w:lang w:val="uk-UA"/>
        </w:rPr>
        <w:t>–</w:t>
      </w:r>
      <w:r>
        <w:rPr>
          <w:sz w:val="28"/>
          <w:szCs w:val="28"/>
        </w:rPr>
        <w:t xml:space="preserve"> Минск, 1986.</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3 </w:t>
      </w:r>
      <w:r>
        <w:rPr>
          <w:sz w:val="28"/>
          <w:szCs w:val="28"/>
        </w:rPr>
        <w:t>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 xml:space="preserve">Морозов М.Г. </w:t>
      </w:r>
      <w:r>
        <w:rPr>
          <w:sz w:val="28"/>
          <w:szCs w:val="28"/>
          <w:lang w:val="uk-UA"/>
        </w:rPr>
        <w:t>Клінічний прояв і диференційна діагностика при масових кератокон’юнктивітах великої рогатої худоби /</w:t>
      </w:r>
      <w:r>
        <w:rPr>
          <w:sz w:val="28"/>
          <w:szCs w:val="28"/>
        </w:rPr>
        <w:t xml:space="preserve"> М.Г. Морозов</w:t>
      </w:r>
      <w:r>
        <w:rPr>
          <w:sz w:val="28"/>
          <w:szCs w:val="28"/>
          <w:lang w:val="uk-UA"/>
        </w:rPr>
        <w:t>.</w:t>
      </w:r>
      <w:r>
        <w:rPr>
          <w:sz w:val="28"/>
          <w:szCs w:val="28"/>
        </w:rPr>
        <w:t xml:space="preserve"> </w:t>
      </w:r>
      <w:r>
        <w:rPr>
          <w:sz w:val="28"/>
          <w:szCs w:val="28"/>
          <w:lang w:val="uk-UA"/>
        </w:rPr>
        <w:t>– Аграр. Вісник Причорномор’я: Зб. наук. пр. / ОДАУ.- Одеса, 2001.- Вип.5 (16).- С.21-26.</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uk-UA"/>
        </w:rPr>
        <w:t xml:space="preserve">Морозов М.Г. Інфекційні кератокон’юнктивіти великої рогатої худоби у господарствах півдня України: автореф. дис. на здобуття наук. ступеня канд.вет.наук: спец. 16.00.08 «Епізоотологія та інфекційні хвороби» / Морозов М.Г. – К.- 2003.- </w:t>
      </w:r>
      <w:r>
        <w:rPr>
          <w:sz w:val="28"/>
          <w:szCs w:val="28"/>
          <w:lang w:val="de-DE"/>
        </w:rPr>
        <w:t>20</w:t>
      </w:r>
      <w:r>
        <w:rPr>
          <w:sz w:val="28"/>
          <w:szCs w:val="28"/>
          <w:lang w:val="uk-UA"/>
        </w:rPr>
        <w:t>с</w:t>
      </w:r>
      <w:r>
        <w:rPr>
          <w:sz w:val="28"/>
          <w:szCs w:val="28"/>
          <w:lang w:val="de-DE"/>
        </w:rPr>
        <w:t>.</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Kielstein P.</w:t>
      </w:r>
      <w:r>
        <w:rPr>
          <w:sz w:val="28"/>
          <w:szCs w:val="28"/>
          <w:lang w:val="uk-UA"/>
        </w:rPr>
        <w:t xml:space="preserve"> </w:t>
      </w:r>
      <w:r>
        <w:rPr>
          <w:sz w:val="28"/>
          <w:szCs w:val="28"/>
          <w:lang w:val="de-DE"/>
        </w:rPr>
        <w:t>Vergleichende ätiopathogenetische Untersuchungen zur Pneumoniae des Kalbes und Schweines / Kielstein P., Schimmel D., Horsch F.</w:t>
      </w:r>
      <w:r>
        <w:rPr>
          <w:sz w:val="28"/>
          <w:szCs w:val="28"/>
          <w:lang w:val="en-US"/>
        </w:rPr>
        <w:t xml:space="preserve"> </w:t>
      </w:r>
      <w:r>
        <w:rPr>
          <w:sz w:val="28"/>
          <w:szCs w:val="28"/>
          <w:lang w:val="uk-UA"/>
        </w:rPr>
        <w:t>–</w:t>
      </w:r>
      <w:r>
        <w:rPr>
          <w:sz w:val="28"/>
          <w:szCs w:val="28"/>
          <w:lang w:val="de-DE"/>
        </w:rPr>
        <w:t xml:space="preserve"> Mh. </w:t>
      </w:r>
      <w:r>
        <w:rPr>
          <w:sz w:val="28"/>
          <w:szCs w:val="28"/>
          <w:lang w:val="en-US"/>
        </w:rPr>
        <w:t>Veter.- Med.- 1981.- Ig 36.- H.4.-S.133-139.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Фельдман И.И. Циркуляция возбудителей при респираторных болезнях телят (микоплазм и хламидий) / И.И. Фельдман</w:t>
      </w:r>
      <w:r>
        <w:rPr>
          <w:sz w:val="28"/>
          <w:szCs w:val="28"/>
          <w:lang w:val="uk-UA"/>
        </w:rPr>
        <w:t>,</w:t>
      </w:r>
      <w:r>
        <w:rPr>
          <w:sz w:val="28"/>
          <w:szCs w:val="28"/>
        </w:rPr>
        <w:t xml:space="preserve"> М.Н. Шадрина</w:t>
      </w:r>
      <w:r>
        <w:rPr>
          <w:sz w:val="28"/>
          <w:szCs w:val="28"/>
          <w:lang w:val="uk-UA"/>
        </w:rPr>
        <w:t>.</w:t>
      </w:r>
      <w:r>
        <w:rPr>
          <w:sz w:val="28"/>
          <w:szCs w:val="28"/>
        </w:rPr>
        <w:t xml:space="preserve"> </w:t>
      </w:r>
      <w:r>
        <w:rPr>
          <w:sz w:val="28"/>
          <w:szCs w:val="28"/>
          <w:lang w:val="uk-UA"/>
        </w:rPr>
        <w:t>–</w:t>
      </w:r>
      <w:r>
        <w:rPr>
          <w:sz w:val="28"/>
          <w:szCs w:val="28"/>
        </w:rPr>
        <w:t xml:space="preserve"> Профилактика и меры борьбы с инфекц. болезнями с.-х. животных. Новосибирск, 1987.- С.35-39.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Митрофанов П.М. Клиноко-анатомические особенности хламидийно-герпетической инфекции крупного рогатого скота / П.М. Митрофанов</w:t>
      </w:r>
      <w:r>
        <w:rPr>
          <w:sz w:val="28"/>
          <w:szCs w:val="28"/>
          <w:lang w:val="uk-UA"/>
        </w:rPr>
        <w:t>.</w:t>
      </w:r>
      <w:r>
        <w:rPr>
          <w:sz w:val="28"/>
          <w:szCs w:val="28"/>
        </w:rPr>
        <w:t xml:space="preserve"> </w:t>
      </w:r>
      <w:r>
        <w:rPr>
          <w:sz w:val="28"/>
          <w:szCs w:val="28"/>
          <w:lang w:val="uk-UA"/>
        </w:rPr>
        <w:t>–</w:t>
      </w:r>
      <w:r>
        <w:rPr>
          <w:sz w:val="28"/>
          <w:szCs w:val="28"/>
        </w:rPr>
        <w:t xml:space="preserve"> Эпизоотология, диагностика и меры борьбы с инфекц. болезнями. Новосибирск, 1986.- С.49-53.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Карташова Г.Н. Опыт лечения коров, эпизоотическая ситуация которых характеризуется герпетической инфекцией (Применение доксициклина, виватона и вакцины против хламидиоза при смешанной герпесвирусно-хламидиозной инфекции) / Карташова Г.Н., Макаримов С.С., Закирова С.В. </w:t>
      </w:r>
      <w:r>
        <w:rPr>
          <w:sz w:val="28"/>
          <w:szCs w:val="28"/>
          <w:lang w:val="uk-UA"/>
        </w:rPr>
        <w:t>–</w:t>
      </w:r>
      <w:r>
        <w:rPr>
          <w:sz w:val="28"/>
          <w:szCs w:val="28"/>
        </w:rPr>
        <w:t xml:space="preserve"> Перспективы развития регионов России в ХХІ  веке.- Ижевск, 2002.- т.1.- С.121-124.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lastRenderedPageBreak/>
        <w:t>Павленко М.С.</w:t>
      </w:r>
      <w:r>
        <w:rPr>
          <w:sz w:val="28"/>
          <w:szCs w:val="28"/>
        </w:rPr>
        <w:t xml:space="preserve"> Асо</w:t>
      </w:r>
      <w:r>
        <w:rPr>
          <w:sz w:val="28"/>
          <w:szCs w:val="28"/>
          <w:lang w:val="uk-UA"/>
        </w:rPr>
        <w:t>ційований перебіг хламідіозу та вірусних респіраторних хвороб</w:t>
      </w:r>
      <w:r>
        <w:rPr>
          <w:sz w:val="28"/>
          <w:szCs w:val="28"/>
        </w:rPr>
        <w:t xml:space="preserve"> </w:t>
      </w:r>
      <w:r>
        <w:rPr>
          <w:sz w:val="28"/>
          <w:szCs w:val="28"/>
          <w:lang w:val="uk-UA"/>
        </w:rPr>
        <w:t>/ Павленко М.С., Заїка О.І., Малахов М.В. – Вет. мед.: Міжвід. наук. зб.- Харків, 1998.- С.223-227.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Гумеров В.Г.</w:t>
      </w:r>
      <w:r>
        <w:rPr>
          <w:sz w:val="28"/>
          <w:szCs w:val="28"/>
          <w:lang w:val="uk-UA"/>
        </w:rPr>
        <w:t xml:space="preserve"> </w:t>
      </w:r>
      <w:r>
        <w:rPr>
          <w:sz w:val="28"/>
          <w:szCs w:val="28"/>
        </w:rPr>
        <w:t>Изучение иммуногенности ассоциированной вакцины против ПГ-3, ИРТ и хламидиоза крс на телятах в остр</w:t>
      </w:r>
      <w:r>
        <w:rPr>
          <w:sz w:val="28"/>
          <w:szCs w:val="28"/>
          <w:lang w:val="uk-UA"/>
        </w:rPr>
        <w:t>ом</w:t>
      </w:r>
      <w:r>
        <w:rPr>
          <w:sz w:val="28"/>
          <w:szCs w:val="28"/>
        </w:rPr>
        <w:t xml:space="preserve"> </w:t>
      </w:r>
      <w:r>
        <w:rPr>
          <w:sz w:val="28"/>
          <w:szCs w:val="28"/>
          <w:lang w:val="uk-UA"/>
        </w:rPr>
        <w:t>опыте</w:t>
      </w:r>
      <w:r>
        <w:rPr>
          <w:sz w:val="28"/>
          <w:szCs w:val="28"/>
        </w:rPr>
        <w:t xml:space="preserve"> / Гумеров В.Г., Хамадеев Р.Х., Каримуллина И.Г. </w:t>
      </w:r>
      <w:r>
        <w:rPr>
          <w:sz w:val="28"/>
          <w:szCs w:val="28"/>
          <w:lang w:val="uk-UA"/>
        </w:rPr>
        <w:t>–</w:t>
      </w:r>
      <w:r>
        <w:rPr>
          <w:sz w:val="28"/>
          <w:szCs w:val="28"/>
        </w:rPr>
        <w:t xml:space="preserve"> Науч. основы пр-ва вет. биол. препаратов.- Щелково, 2000.- С.43-45.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Изучение хламидиоза и инфекционного ринотрахеита крупного рогатого скота / [Атамась В.А., Лавров И.Г., Масленникова С.И., Баранов В.А.].</w:t>
      </w:r>
      <w:r>
        <w:rPr>
          <w:sz w:val="28"/>
          <w:szCs w:val="28"/>
          <w:lang w:val="uk-UA"/>
        </w:rPr>
        <w:t xml:space="preserve"> –</w:t>
      </w:r>
      <w:r>
        <w:rPr>
          <w:sz w:val="28"/>
          <w:szCs w:val="28"/>
        </w:rPr>
        <w:t xml:space="preserve"> Соврем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спекты профилактики инфекц. болезней молодняка.- Кишинев, 1989.- С.32-34.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Азаренко В.С. Эпизоотологические аспекты вирусных респираторных болезней телят / В.С. Азаренко</w:t>
      </w:r>
      <w:r>
        <w:rPr>
          <w:sz w:val="28"/>
          <w:szCs w:val="28"/>
          <w:lang w:val="uk-UA"/>
        </w:rPr>
        <w:t>,</w:t>
      </w:r>
      <w:r>
        <w:rPr>
          <w:sz w:val="28"/>
          <w:szCs w:val="28"/>
        </w:rPr>
        <w:t xml:space="preserve"> В.И. Корольков</w:t>
      </w:r>
      <w:r>
        <w:rPr>
          <w:sz w:val="28"/>
          <w:szCs w:val="28"/>
          <w:lang w:val="uk-UA"/>
        </w:rPr>
        <w:t>.</w:t>
      </w:r>
      <w:r>
        <w:rPr>
          <w:sz w:val="28"/>
          <w:szCs w:val="28"/>
        </w:rPr>
        <w:t xml:space="preserve"> </w:t>
      </w:r>
      <w:r>
        <w:rPr>
          <w:sz w:val="28"/>
          <w:szCs w:val="28"/>
          <w:lang w:val="uk-UA"/>
        </w:rPr>
        <w:t>–</w:t>
      </w:r>
      <w:r>
        <w:rPr>
          <w:sz w:val="28"/>
          <w:szCs w:val="28"/>
        </w:rPr>
        <w:t xml:space="preserve"> Тезисы докл. научно-производ. конф.- Минск, 1983.- С.10.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Корольков В.И. Ассоциированная иммунизация телят против нескольких инфекций (пастереллез, хламидиоз, аденовирусная инфекция) / Корольков В.И., Ковалев Н.А., Бохан С.А. </w:t>
      </w:r>
      <w:r>
        <w:rPr>
          <w:sz w:val="28"/>
          <w:szCs w:val="28"/>
          <w:lang w:val="uk-UA"/>
        </w:rPr>
        <w:t>–</w:t>
      </w:r>
      <w:r>
        <w:rPr>
          <w:sz w:val="28"/>
          <w:szCs w:val="28"/>
        </w:rPr>
        <w:t xml:space="preserve"> Вет. </w:t>
      </w:r>
      <w:proofErr w:type="gramStart"/>
      <w:r>
        <w:rPr>
          <w:sz w:val="28"/>
          <w:szCs w:val="28"/>
        </w:rPr>
        <w:t>наука-производству</w:t>
      </w:r>
      <w:proofErr w:type="gramEnd"/>
      <w:r>
        <w:rPr>
          <w:sz w:val="28"/>
          <w:szCs w:val="28"/>
        </w:rPr>
        <w:t>.- 1998. - вып.33.- С.15-18.</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Lehmann C., Elze K. Keimspektrum infektions bedingter Aborte bei Pferd, Rind, Schwein und Schaf von 1983 bis 1993 in Nordwest- und Mittelthuringen / C. Lehmann</w:t>
      </w:r>
      <w:r>
        <w:rPr>
          <w:sz w:val="28"/>
          <w:szCs w:val="28"/>
          <w:lang w:val="uk-UA"/>
        </w:rPr>
        <w:t>,</w:t>
      </w:r>
      <w:r>
        <w:rPr>
          <w:sz w:val="28"/>
          <w:szCs w:val="28"/>
          <w:lang w:val="de-DE"/>
        </w:rPr>
        <w:t xml:space="preserve"> K. Elze</w:t>
      </w:r>
      <w:r>
        <w:rPr>
          <w:sz w:val="28"/>
          <w:szCs w:val="28"/>
          <w:lang w:val="uk-UA"/>
        </w:rPr>
        <w:t>.</w:t>
      </w:r>
      <w:r>
        <w:rPr>
          <w:sz w:val="28"/>
          <w:szCs w:val="28"/>
          <w:lang w:val="de-DE"/>
        </w:rPr>
        <w:t xml:space="preserve"> </w:t>
      </w:r>
      <w:r>
        <w:rPr>
          <w:sz w:val="28"/>
          <w:szCs w:val="28"/>
          <w:lang w:val="uk-UA"/>
        </w:rPr>
        <w:t>–</w:t>
      </w:r>
      <w:r>
        <w:rPr>
          <w:sz w:val="28"/>
          <w:szCs w:val="28"/>
          <w:lang w:val="de-DE"/>
        </w:rPr>
        <w:t xml:space="preserve"> Trieraztl. Umsch.- 1997.- Ig52.-</w:t>
      </w:r>
      <w:r>
        <w:rPr>
          <w:sz w:val="28"/>
          <w:szCs w:val="28"/>
          <w:lang w:val="uk-UA"/>
        </w:rPr>
        <w:t>№</w:t>
      </w:r>
      <w:r>
        <w:rPr>
          <w:sz w:val="28"/>
          <w:szCs w:val="28"/>
          <w:lang w:val="de-DE"/>
        </w:rPr>
        <w:t>9.-S.495-505.</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Quehenberger P. Untersuchung über das Vorkommen vor komplementbindenden Antikörpern gegen Chlamydia psittaci und To</w:t>
      </w:r>
      <w:r>
        <w:rPr>
          <w:sz w:val="28"/>
          <w:szCs w:val="28"/>
          <w:lang w:val="uk-UA"/>
        </w:rPr>
        <w:t>х</w:t>
      </w:r>
      <w:r>
        <w:rPr>
          <w:sz w:val="28"/>
          <w:szCs w:val="28"/>
          <w:lang w:val="de-DE"/>
        </w:rPr>
        <w:t xml:space="preserve">oplasma gondii beim Schwein in den einzelnen Bundesländern Österreichs / Quehenberger </w:t>
      </w:r>
      <w:proofErr w:type="gramStart"/>
      <w:r>
        <w:rPr>
          <w:sz w:val="28"/>
          <w:szCs w:val="28"/>
          <w:lang w:val="de-DE"/>
        </w:rPr>
        <w:t>P.,</w:t>
      </w:r>
      <w:proofErr w:type="gramEnd"/>
      <w:r>
        <w:rPr>
          <w:sz w:val="28"/>
          <w:szCs w:val="28"/>
          <w:lang w:val="de-DE"/>
        </w:rPr>
        <w:t xml:space="preserve"> Schuller W., Awad-Masalmeh M. </w:t>
      </w:r>
      <w:r>
        <w:rPr>
          <w:sz w:val="28"/>
          <w:szCs w:val="28"/>
          <w:lang w:val="uk-UA"/>
        </w:rPr>
        <w:t>–</w:t>
      </w:r>
      <w:r>
        <w:rPr>
          <w:sz w:val="28"/>
          <w:szCs w:val="28"/>
          <w:lang w:val="de-DE"/>
        </w:rPr>
        <w:t xml:space="preserve"> Wien. tierärztl. Mschr. 1990.- Jg.77.-H.9.-S.285-290.</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uk-UA"/>
        </w:rPr>
        <w:t xml:space="preserve">Schiller I. </w:t>
      </w:r>
      <w:r>
        <w:rPr>
          <w:sz w:val="28"/>
          <w:szCs w:val="28"/>
          <w:lang w:val="en-US"/>
        </w:rPr>
        <w:t>Mi</w:t>
      </w:r>
      <w:r>
        <w:rPr>
          <w:sz w:val="28"/>
          <w:szCs w:val="28"/>
          <w:lang w:val="uk-UA"/>
        </w:rPr>
        <w:t xml:space="preserve">хed infections with porcine Chlamydia trachomatis (pecorum and infections with ruminant Chl. </w:t>
      </w:r>
      <w:r>
        <w:rPr>
          <w:sz w:val="28"/>
          <w:szCs w:val="28"/>
          <w:lang w:val="en-US"/>
        </w:rPr>
        <w:t>p</w:t>
      </w:r>
      <w:r>
        <w:rPr>
          <w:sz w:val="28"/>
          <w:szCs w:val="28"/>
          <w:lang w:val="uk-UA"/>
        </w:rPr>
        <w:t>sittaci serovar) associated with abortions in swine / Schiller I., Koeste</w:t>
      </w:r>
      <w:r>
        <w:rPr>
          <w:sz w:val="28"/>
          <w:szCs w:val="28"/>
          <w:lang w:val="en-US"/>
        </w:rPr>
        <w:t>rs</w:t>
      </w:r>
      <w:r>
        <w:rPr>
          <w:sz w:val="28"/>
          <w:szCs w:val="28"/>
          <w:lang w:val="uk-UA"/>
        </w:rPr>
        <w:t xml:space="preserve"> R., Weilenmann R. – </w:t>
      </w:r>
      <w:r>
        <w:rPr>
          <w:sz w:val="28"/>
          <w:szCs w:val="28"/>
          <w:lang w:val="en-US"/>
        </w:rPr>
        <w:t>V</w:t>
      </w:r>
      <w:r>
        <w:rPr>
          <w:sz w:val="28"/>
          <w:szCs w:val="28"/>
          <w:lang w:val="uk-UA"/>
        </w:rPr>
        <w:t>eter. Microbiol</w:t>
      </w:r>
      <w:proofErr w:type="gramStart"/>
      <w:r>
        <w:rPr>
          <w:sz w:val="28"/>
          <w:szCs w:val="28"/>
          <w:lang w:val="uk-UA"/>
        </w:rPr>
        <w:t>.-</w:t>
      </w:r>
      <w:proofErr w:type="gramEnd"/>
      <w:r>
        <w:rPr>
          <w:sz w:val="28"/>
          <w:szCs w:val="28"/>
          <w:lang w:val="uk-UA"/>
        </w:rPr>
        <w:t xml:space="preserve"> 1977.- V.58.- №2</w:t>
      </w:r>
      <w:r>
        <w:rPr>
          <w:sz w:val="28"/>
          <w:szCs w:val="28"/>
          <w:lang w:val="en-US"/>
        </w:rPr>
        <w:t>/4.- P.251-260.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Диагностика, профилактика и меры борьбы с хламидиозами животных / [Караваев Ю.Д., Калугина Н.А., Дьяконов Л.П., Белоусов В.Н.]. </w:t>
      </w:r>
      <w:r>
        <w:rPr>
          <w:sz w:val="28"/>
          <w:szCs w:val="28"/>
          <w:lang w:val="uk-UA"/>
        </w:rPr>
        <w:t>–</w:t>
      </w:r>
      <w:r>
        <w:rPr>
          <w:sz w:val="28"/>
          <w:szCs w:val="28"/>
        </w:rPr>
        <w:t xml:space="preserve"> Ветеринария.- 1999.- №2.- С.28-30.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Обухов И.Л. Клиноко-эпизоотологические особенности хламидиоза кошек / И.Л. Обухов</w:t>
      </w:r>
      <w:r>
        <w:rPr>
          <w:sz w:val="28"/>
          <w:szCs w:val="28"/>
          <w:lang w:val="uk-UA"/>
        </w:rPr>
        <w:t>.</w:t>
      </w:r>
      <w:r>
        <w:rPr>
          <w:sz w:val="28"/>
          <w:szCs w:val="28"/>
        </w:rPr>
        <w:t xml:space="preserve"> </w:t>
      </w:r>
      <w:r>
        <w:rPr>
          <w:sz w:val="28"/>
          <w:szCs w:val="28"/>
          <w:lang w:val="uk-UA"/>
        </w:rPr>
        <w:t>–</w:t>
      </w:r>
      <w:r>
        <w:rPr>
          <w:sz w:val="28"/>
          <w:szCs w:val="28"/>
        </w:rPr>
        <w:t xml:space="preserve"> Ветеринария.- 1999.- №11.- С.50-55.</w:t>
      </w:r>
    </w:p>
    <w:p w:rsidR="00FC68AF" w:rsidRDefault="00FC68AF" w:rsidP="00C82E4A">
      <w:pPr>
        <w:numPr>
          <w:ilvl w:val="0"/>
          <w:numId w:val="59"/>
        </w:numPr>
        <w:suppressAutoHyphens w:val="0"/>
        <w:spacing w:line="360" w:lineRule="auto"/>
        <w:ind w:left="0" w:firstLine="0"/>
        <w:jc w:val="both"/>
        <w:rPr>
          <w:sz w:val="28"/>
          <w:szCs w:val="28"/>
        </w:rPr>
      </w:pPr>
      <w:r>
        <w:rPr>
          <w:sz w:val="28"/>
          <w:szCs w:val="28"/>
          <w:lang w:val="de-DE"/>
        </w:rPr>
        <w:t>Wernery U. Seroepidemiologische Untersuchungen zum Nachweis von Antikörpern gegen Brucellen, Chlamydien, Leptospiren, BVD/MD -, IBR/IPV – und Enzootischem Bovinen Leukosevirus (EBL) bei Dromedarstuten (Camelus dromedaries) / U.</w:t>
      </w:r>
      <w:r>
        <w:rPr>
          <w:sz w:val="28"/>
          <w:szCs w:val="28"/>
          <w:lang w:val="uk-UA"/>
        </w:rPr>
        <w:t xml:space="preserve"> </w:t>
      </w:r>
      <w:r>
        <w:rPr>
          <w:sz w:val="28"/>
          <w:szCs w:val="28"/>
          <w:lang w:val="de-DE"/>
        </w:rPr>
        <w:t>Wernery, R. Wernery</w:t>
      </w:r>
      <w:r>
        <w:rPr>
          <w:sz w:val="28"/>
          <w:szCs w:val="28"/>
          <w:lang w:val="uk-UA"/>
        </w:rPr>
        <w:t>.</w:t>
      </w:r>
      <w:r>
        <w:rPr>
          <w:sz w:val="28"/>
          <w:szCs w:val="28"/>
          <w:lang w:val="de-DE"/>
        </w:rPr>
        <w:t xml:space="preserve"> </w:t>
      </w:r>
      <w:r>
        <w:rPr>
          <w:sz w:val="28"/>
          <w:szCs w:val="28"/>
          <w:lang w:val="uk-UA"/>
        </w:rPr>
        <w:t>–</w:t>
      </w:r>
      <w:r>
        <w:rPr>
          <w:sz w:val="28"/>
          <w:szCs w:val="28"/>
          <w:lang w:val="de-DE"/>
        </w:rPr>
        <w:t xml:space="preserve"> Dt. tierärztl. Wschr. – 1990 – Jg. 97, № 3. – S.134 – 135.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Хусаинов</w:t>
      </w:r>
      <w:r>
        <w:rPr>
          <w:sz w:val="28"/>
          <w:szCs w:val="28"/>
          <w:lang w:val="de-DE"/>
        </w:rPr>
        <w:t xml:space="preserve"> </w:t>
      </w:r>
      <w:r>
        <w:rPr>
          <w:sz w:val="28"/>
          <w:szCs w:val="28"/>
        </w:rPr>
        <w:t>Ф</w:t>
      </w:r>
      <w:r>
        <w:rPr>
          <w:sz w:val="28"/>
          <w:szCs w:val="28"/>
          <w:lang w:val="de-DE"/>
        </w:rPr>
        <w:t>.</w:t>
      </w:r>
      <w:r>
        <w:rPr>
          <w:sz w:val="28"/>
          <w:szCs w:val="28"/>
        </w:rPr>
        <w:t>М</w:t>
      </w:r>
      <w:r>
        <w:rPr>
          <w:sz w:val="28"/>
          <w:szCs w:val="28"/>
          <w:lang w:val="de-DE"/>
        </w:rPr>
        <w:t xml:space="preserve">. </w:t>
      </w:r>
      <w:r>
        <w:rPr>
          <w:sz w:val="28"/>
          <w:szCs w:val="28"/>
        </w:rPr>
        <w:t>Диагностика, степень распространения и профилактика Chlamydia psittaci среди кур на предприятии по выращивании бройлеров / Хусаинов</w:t>
      </w:r>
      <w:r>
        <w:rPr>
          <w:sz w:val="28"/>
          <w:szCs w:val="28"/>
          <w:lang w:val="de-DE"/>
        </w:rPr>
        <w:t xml:space="preserve"> </w:t>
      </w:r>
      <w:r>
        <w:rPr>
          <w:sz w:val="28"/>
          <w:szCs w:val="28"/>
        </w:rPr>
        <w:t>Ф</w:t>
      </w:r>
      <w:r>
        <w:rPr>
          <w:sz w:val="28"/>
          <w:szCs w:val="28"/>
          <w:lang w:val="de-DE"/>
        </w:rPr>
        <w:t>.</w:t>
      </w:r>
      <w:r>
        <w:rPr>
          <w:sz w:val="28"/>
          <w:szCs w:val="28"/>
        </w:rPr>
        <w:t>М</w:t>
      </w:r>
      <w:r>
        <w:rPr>
          <w:sz w:val="28"/>
          <w:szCs w:val="28"/>
          <w:lang w:val="de-DE"/>
        </w:rPr>
        <w:t xml:space="preserve">., </w:t>
      </w:r>
      <w:r>
        <w:rPr>
          <w:sz w:val="28"/>
          <w:szCs w:val="28"/>
        </w:rPr>
        <w:t>Евстифеев</w:t>
      </w:r>
      <w:r>
        <w:rPr>
          <w:sz w:val="28"/>
          <w:szCs w:val="28"/>
          <w:lang w:val="de-DE"/>
        </w:rPr>
        <w:t xml:space="preserve"> </w:t>
      </w:r>
      <w:r>
        <w:rPr>
          <w:sz w:val="28"/>
          <w:szCs w:val="28"/>
        </w:rPr>
        <w:t>В</w:t>
      </w:r>
      <w:r>
        <w:rPr>
          <w:sz w:val="28"/>
          <w:szCs w:val="28"/>
          <w:lang w:val="de-DE"/>
        </w:rPr>
        <w:t>.</w:t>
      </w:r>
      <w:r>
        <w:rPr>
          <w:sz w:val="28"/>
          <w:szCs w:val="28"/>
        </w:rPr>
        <w:t>В</w:t>
      </w:r>
      <w:r>
        <w:rPr>
          <w:sz w:val="28"/>
          <w:szCs w:val="28"/>
          <w:lang w:val="de-DE"/>
        </w:rPr>
        <w:t xml:space="preserve">., </w:t>
      </w:r>
      <w:r>
        <w:rPr>
          <w:sz w:val="28"/>
          <w:szCs w:val="28"/>
        </w:rPr>
        <w:t>Хамадеев</w:t>
      </w:r>
      <w:r>
        <w:rPr>
          <w:sz w:val="28"/>
          <w:szCs w:val="28"/>
          <w:lang w:val="de-DE"/>
        </w:rPr>
        <w:t xml:space="preserve"> </w:t>
      </w:r>
      <w:r>
        <w:rPr>
          <w:sz w:val="28"/>
          <w:szCs w:val="28"/>
        </w:rPr>
        <w:t>Р</w:t>
      </w:r>
      <w:r>
        <w:rPr>
          <w:sz w:val="28"/>
          <w:szCs w:val="28"/>
          <w:lang w:val="de-DE"/>
        </w:rPr>
        <w:t>.</w:t>
      </w:r>
      <w:r>
        <w:rPr>
          <w:sz w:val="28"/>
          <w:szCs w:val="28"/>
        </w:rPr>
        <w:t>Х</w:t>
      </w:r>
      <w:r>
        <w:rPr>
          <w:sz w:val="28"/>
          <w:szCs w:val="28"/>
          <w:lang w:val="de-DE"/>
        </w:rPr>
        <w:t xml:space="preserve">. </w:t>
      </w:r>
      <w:r>
        <w:rPr>
          <w:sz w:val="28"/>
          <w:szCs w:val="28"/>
          <w:lang w:val="uk-UA"/>
        </w:rPr>
        <w:t>–</w:t>
      </w:r>
      <w:r>
        <w:rPr>
          <w:sz w:val="28"/>
          <w:szCs w:val="28"/>
        </w:rPr>
        <w:t xml:space="preserve"> Вет. и мед</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спекты зооантропонозов. – Покров, 2003. – ч. 1. – С. 300 – 303.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Нейков П. Върху патомарфологичната диференциална диагноза на Ку – треската, хламидийния и токсоплазмозния аборт при овцете / Нейков П., Генчев Г., Арнаудов Д. </w:t>
      </w:r>
      <w:r>
        <w:rPr>
          <w:sz w:val="28"/>
          <w:szCs w:val="28"/>
          <w:lang w:val="uk-UA"/>
        </w:rPr>
        <w:t>–</w:t>
      </w:r>
      <w:r>
        <w:rPr>
          <w:sz w:val="28"/>
          <w:szCs w:val="28"/>
        </w:rPr>
        <w:t xml:space="preserve"> Ветер</w:t>
      </w:r>
      <w:proofErr w:type="gramStart"/>
      <w:r>
        <w:rPr>
          <w:sz w:val="28"/>
          <w:szCs w:val="28"/>
        </w:rPr>
        <w:t>.</w:t>
      </w:r>
      <w:proofErr w:type="gramEnd"/>
      <w:r>
        <w:rPr>
          <w:sz w:val="28"/>
          <w:szCs w:val="28"/>
        </w:rPr>
        <w:t xml:space="preserve"> – </w:t>
      </w:r>
      <w:proofErr w:type="gramStart"/>
      <w:r>
        <w:rPr>
          <w:sz w:val="28"/>
          <w:szCs w:val="28"/>
        </w:rPr>
        <w:t>м</w:t>
      </w:r>
      <w:proofErr w:type="gramEnd"/>
      <w:r>
        <w:rPr>
          <w:sz w:val="28"/>
          <w:szCs w:val="28"/>
        </w:rPr>
        <w:t>ед. Науки. – 1987. – Г. 24, № 8. – С. 34 – 40.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Ulteriori osservazioni siero – epidemiologiche su alcune malattie respiratorie degli ovi – caprini </w:t>
      </w:r>
      <w:proofErr w:type="gramStart"/>
      <w:r>
        <w:rPr>
          <w:sz w:val="28"/>
          <w:szCs w:val="28"/>
          <w:lang w:val="en-US"/>
        </w:rPr>
        <w:t>del</w:t>
      </w:r>
      <w:proofErr w:type="gramEnd"/>
      <w:r>
        <w:rPr>
          <w:sz w:val="28"/>
          <w:szCs w:val="28"/>
          <w:lang w:val="en-US"/>
        </w:rPr>
        <w:t xml:space="preserve"> comprensorio varesino / [Sala V., Lelli R., Turri F., Dorigo L.]</w:t>
      </w:r>
      <w:r>
        <w:rPr>
          <w:sz w:val="28"/>
          <w:szCs w:val="28"/>
          <w:lang w:val="uk-UA"/>
        </w:rPr>
        <w:t>.</w:t>
      </w:r>
      <w:r>
        <w:rPr>
          <w:sz w:val="28"/>
          <w:szCs w:val="28"/>
          <w:lang w:val="en-US"/>
        </w:rPr>
        <w:t xml:space="preserve"> </w:t>
      </w:r>
      <w:r>
        <w:rPr>
          <w:sz w:val="28"/>
          <w:szCs w:val="28"/>
          <w:lang w:val="uk-UA"/>
        </w:rPr>
        <w:t>–</w:t>
      </w:r>
      <w:r>
        <w:rPr>
          <w:sz w:val="28"/>
          <w:szCs w:val="28"/>
          <w:lang w:val="en-US"/>
        </w:rPr>
        <w:t xml:space="preserve"> Clin. Veter. – 1985. – Vol. 108. - № 3. – P. 151 – 161.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rPr>
        <w:t>Бабкін</w:t>
      </w:r>
      <w:r>
        <w:rPr>
          <w:sz w:val="28"/>
          <w:szCs w:val="28"/>
          <w:lang w:val="en-US"/>
        </w:rPr>
        <w:t xml:space="preserve"> </w:t>
      </w:r>
      <w:r>
        <w:rPr>
          <w:sz w:val="28"/>
          <w:szCs w:val="28"/>
        </w:rPr>
        <w:t>А</w:t>
      </w:r>
      <w:r>
        <w:rPr>
          <w:sz w:val="28"/>
          <w:szCs w:val="28"/>
          <w:lang w:val="en-US"/>
        </w:rPr>
        <w:t xml:space="preserve">. </w:t>
      </w:r>
      <w:r>
        <w:rPr>
          <w:sz w:val="28"/>
          <w:szCs w:val="28"/>
        </w:rPr>
        <w:t>Ф</w:t>
      </w:r>
      <w:r>
        <w:rPr>
          <w:sz w:val="28"/>
          <w:szCs w:val="28"/>
          <w:lang w:val="en-US"/>
        </w:rPr>
        <w:t xml:space="preserve">. </w:t>
      </w:r>
      <w:r>
        <w:rPr>
          <w:sz w:val="28"/>
          <w:szCs w:val="28"/>
        </w:rPr>
        <w:t>Розробка</w:t>
      </w:r>
      <w:r>
        <w:rPr>
          <w:sz w:val="28"/>
          <w:szCs w:val="28"/>
          <w:lang w:val="en-US"/>
        </w:rPr>
        <w:t xml:space="preserve"> </w:t>
      </w:r>
      <w:r>
        <w:rPr>
          <w:sz w:val="28"/>
          <w:szCs w:val="28"/>
        </w:rPr>
        <w:t>та</w:t>
      </w:r>
      <w:r>
        <w:rPr>
          <w:sz w:val="28"/>
          <w:szCs w:val="28"/>
          <w:lang w:val="en-US"/>
        </w:rPr>
        <w:t xml:space="preserve"> </w:t>
      </w:r>
      <w:r>
        <w:rPr>
          <w:sz w:val="28"/>
          <w:szCs w:val="28"/>
        </w:rPr>
        <w:t>випробування</w:t>
      </w:r>
      <w:r>
        <w:rPr>
          <w:sz w:val="28"/>
          <w:szCs w:val="28"/>
          <w:lang w:val="en-US"/>
        </w:rPr>
        <w:t xml:space="preserve"> </w:t>
      </w:r>
      <w:r>
        <w:rPr>
          <w:sz w:val="28"/>
          <w:szCs w:val="28"/>
        </w:rPr>
        <w:t>інактивованої</w:t>
      </w:r>
      <w:r>
        <w:rPr>
          <w:sz w:val="28"/>
          <w:szCs w:val="28"/>
          <w:lang w:val="en-US"/>
        </w:rPr>
        <w:t xml:space="preserve"> </w:t>
      </w:r>
      <w:r>
        <w:rPr>
          <w:sz w:val="28"/>
          <w:szCs w:val="28"/>
        </w:rPr>
        <w:t>біоемульсин</w:t>
      </w:r>
      <w:r>
        <w:rPr>
          <w:sz w:val="28"/>
          <w:szCs w:val="28"/>
          <w:lang w:val="en-US"/>
        </w:rPr>
        <w:t xml:space="preserve"> – </w:t>
      </w:r>
      <w:r>
        <w:rPr>
          <w:sz w:val="28"/>
          <w:szCs w:val="28"/>
        </w:rPr>
        <w:t>вакцини</w:t>
      </w:r>
      <w:r>
        <w:rPr>
          <w:sz w:val="28"/>
          <w:szCs w:val="28"/>
          <w:lang w:val="en-US"/>
        </w:rPr>
        <w:t xml:space="preserve"> </w:t>
      </w:r>
      <w:r>
        <w:rPr>
          <w:sz w:val="28"/>
          <w:szCs w:val="28"/>
        </w:rPr>
        <w:t>проти</w:t>
      </w:r>
      <w:r>
        <w:rPr>
          <w:sz w:val="28"/>
          <w:szCs w:val="28"/>
          <w:lang w:val="en-US"/>
        </w:rPr>
        <w:t xml:space="preserve"> </w:t>
      </w:r>
      <w:r>
        <w:rPr>
          <w:sz w:val="28"/>
          <w:szCs w:val="28"/>
        </w:rPr>
        <w:t>хламідійної</w:t>
      </w:r>
      <w:r>
        <w:rPr>
          <w:sz w:val="28"/>
          <w:szCs w:val="28"/>
          <w:lang w:val="en-US"/>
        </w:rPr>
        <w:t xml:space="preserve"> </w:t>
      </w:r>
      <w:r>
        <w:rPr>
          <w:sz w:val="28"/>
          <w:szCs w:val="28"/>
        </w:rPr>
        <w:t>та</w:t>
      </w:r>
      <w:r>
        <w:rPr>
          <w:sz w:val="28"/>
          <w:szCs w:val="28"/>
          <w:lang w:val="en-US"/>
        </w:rPr>
        <w:t xml:space="preserve"> </w:t>
      </w:r>
      <w:r>
        <w:rPr>
          <w:sz w:val="28"/>
          <w:szCs w:val="28"/>
        </w:rPr>
        <w:t>бруцелаовісної</w:t>
      </w:r>
      <w:r>
        <w:rPr>
          <w:sz w:val="28"/>
          <w:szCs w:val="28"/>
          <w:lang w:val="en-US"/>
        </w:rPr>
        <w:t xml:space="preserve"> </w:t>
      </w:r>
      <w:r>
        <w:rPr>
          <w:sz w:val="28"/>
          <w:szCs w:val="28"/>
        </w:rPr>
        <w:t>інфекцій</w:t>
      </w:r>
      <w:r>
        <w:rPr>
          <w:sz w:val="28"/>
          <w:szCs w:val="28"/>
          <w:lang w:val="en-US"/>
        </w:rPr>
        <w:t xml:space="preserve"> </w:t>
      </w:r>
      <w:proofErr w:type="gramStart"/>
      <w:r>
        <w:rPr>
          <w:sz w:val="28"/>
          <w:szCs w:val="28"/>
        </w:rPr>
        <w:t>на</w:t>
      </w:r>
      <w:proofErr w:type="gramEnd"/>
      <w:r>
        <w:rPr>
          <w:sz w:val="28"/>
          <w:szCs w:val="28"/>
          <w:lang w:val="en-US"/>
        </w:rPr>
        <w:t xml:space="preserve"> </w:t>
      </w:r>
      <w:r>
        <w:rPr>
          <w:sz w:val="28"/>
          <w:szCs w:val="28"/>
        </w:rPr>
        <w:t>вівцях</w:t>
      </w:r>
      <w:r>
        <w:rPr>
          <w:sz w:val="28"/>
          <w:szCs w:val="28"/>
          <w:lang w:val="en-US"/>
        </w:rPr>
        <w:t xml:space="preserve"> / </w:t>
      </w:r>
      <w:r>
        <w:rPr>
          <w:sz w:val="28"/>
          <w:szCs w:val="28"/>
        </w:rPr>
        <w:t>Бабкін</w:t>
      </w:r>
      <w:r>
        <w:rPr>
          <w:sz w:val="28"/>
          <w:szCs w:val="28"/>
          <w:lang w:val="en-US"/>
        </w:rPr>
        <w:t xml:space="preserve"> </w:t>
      </w:r>
      <w:r>
        <w:rPr>
          <w:sz w:val="28"/>
          <w:szCs w:val="28"/>
        </w:rPr>
        <w:t>А</w:t>
      </w:r>
      <w:r>
        <w:rPr>
          <w:sz w:val="28"/>
          <w:szCs w:val="28"/>
          <w:lang w:val="en-US"/>
        </w:rPr>
        <w:t>.</w:t>
      </w:r>
      <w:r>
        <w:rPr>
          <w:sz w:val="28"/>
          <w:szCs w:val="28"/>
        </w:rPr>
        <w:t>Ф</w:t>
      </w:r>
      <w:r>
        <w:rPr>
          <w:sz w:val="28"/>
          <w:szCs w:val="28"/>
          <w:lang w:val="en-US"/>
        </w:rPr>
        <w:t xml:space="preserve">., </w:t>
      </w:r>
      <w:r>
        <w:rPr>
          <w:sz w:val="28"/>
          <w:szCs w:val="28"/>
        </w:rPr>
        <w:t>Стегній</w:t>
      </w:r>
      <w:r>
        <w:rPr>
          <w:sz w:val="28"/>
          <w:szCs w:val="28"/>
          <w:lang w:val="en-US"/>
        </w:rPr>
        <w:t xml:space="preserve"> </w:t>
      </w:r>
      <w:r>
        <w:rPr>
          <w:sz w:val="28"/>
          <w:szCs w:val="28"/>
        </w:rPr>
        <w:t>Б</w:t>
      </w:r>
      <w:r>
        <w:rPr>
          <w:sz w:val="28"/>
          <w:szCs w:val="28"/>
          <w:lang w:val="en-US"/>
        </w:rPr>
        <w:t>.</w:t>
      </w:r>
      <w:r>
        <w:rPr>
          <w:sz w:val="28"/>
          <w:szCs w:val="28"/>
        </w:rPr>
        <w:t>Т</w:t>
      </w:r>
      <w:r>
        <w:rPr>
          <w:sz w:val="28"/>
          <w:szCs w:val="28"/>
          <w:lang w:val="en-US"/>
        </w:rPr>
        <w:t xml:space="preserve">., </w:t>
      </w:r>
      <w:r>
        <w:rPr>
          <w:sz w:val="28"/>
          <w:szCs w:val="28"/>
        </w:rPr>
        <w:t>Медвідь</w:t>
      </w:r>
      <w:r>
        <w:rPr>
          <w:sz w:val="28"/>
          <w:szCs w:val="28"/>
          <w:lang w:val="en-US"/>
        </w:rPr>
        <w:t xml:space="preserve"> </w:t>
      </w:r>
      <w:r>
        <w:rPr>
          <w:sz w:val="28"/>
          <w:szCs w:val="28"/>
        </w:rPr>
        <w:t>О</w:t>
      </w:r>
      <w:r>
        <w:rPr>
          <w:sz w:val="28"/>
          <w:szCs w:val="28"/>
          <w:lang w:val="en-US"/>
        </w:rPr>
        <w:t>.</w:t>
      </w:r>
      <w:r>
        <w:rPr>
          <w:sz w:val="28"/>
          <w:szCs w:val="28"/>
        </w:rPr>
        <w:t>О</w:t>
      </w:r>
      <w:r>
        <w:rPr>
          <w:sz w:val="28"/>
          <w:szCs w:val="28"/>
          <w:lang w:val="en-US"/>
        </w:rPr>
        <w:t xml:space="preserve">. </w:t>
      </w:r>
      <w:r>
        <w:rPr>
          <w:sz w:val="28"/>
          <w:szCs w:val="28"/>
          <w:lang w:val="uk-UA"/>
        </w:rPr>
        <w:t>–</w:t>
      </w:r>
      <w:r>
        <w:rPr>
          <w:sz w:val="28"/>
          <w:szCs w:val="28"/>
          <w:lang w:val="en-US"/>
        </w:rPr>
        <w:t xml:space="preserve"> </w:t>
      </w:r>
      <w:r>
        <w:rPr>
          <w:sz w:val="28"/>
          <w:szCs w:val="28"/>
        </w:rPr>
        <w:t>Вет</w:t>
      </w:r>
      <w:r>
        <w:rPr>
          <w:sz w:val="28"/>
          <w:szCs w:val="28"/>
          <w:lang w:val="en-US"/>
        </w:rPr>
        <w:t xml:space="preserve">. </w:t>
      </w:r>
      <w:r>
        <w:rPr>
          <w:sz w:val="28"/>
          <w:szCs w:val="28"/>
        </w:rPr>
        <w:t>медицина</w:t>
      </w:r>
      <w:r>
        <w:rPr>
          <w:sz w:val="28"/>
          <w:szCs w:val="28"/>
          <w:lang w:val="en-US"/>
        </w:rPr>
        <w:t xml:space="preserve">: </w:t>
      </w:r>
      <w:r>
        <w:rPr>
          <w:sz w:val="28"/>
          <w:szCs w:val="28"/>
        </w:rPr>
        <w:t>Міжвід</w:t>
      </w:r>
      <w:r>
        <w:rPr>
          <w:sz w:val="28"/>
          <w:szCs w:val="28"/>
          <w:lang w:val="en-US"/>
        </w:rPr>
        <w:t xml:space="preserve">. </w:t>
      </w:r>
      <w:r>
        <w:rPr>
          <w:sz w:val="28"/>
          <w:szCs w:val="28"/>
        </w:rPr>
        <w:t>темат</w:t>
      </w:r>
      <w:r>
        <w:rPr>
          <w:sz w:val="28"/>
          <w:szCs w:val="28"/>
          <w:lang w:val="en-US"/>
        </w:rPr>
        <w:t xml:space="preserve">. </w:t>
      </w:r>
      <w:r>
        <w:rPr>
          <w:sz w:val="28"/>
          <w:szCs w:val="28"/>
        </w:rPr>
        <w:t>наук</w:t>
      </w:r>
      <w:proofErr w:type="gramStart"/>
      <w:r>
        <w:rPr>
          <w:sz w:val="28"/>
          <w:szCs w:val="28"/>
          <w:lang w:val="en-US"/>
        </w:rPr>
        <w:t>.</w:t>
      </w:r>
      <w:proofErr w:type="gramEnd"/>
      <w:r>
        <w:rPr>
          <w:sz w:val="28"/>
          <w:szCs w:val="28"/>
          <w:lang w:val="en-US"/>
        </w:rPr>
        <w:t xml:space="preserve"> </w:t>
      </w:r>
      <w:proofErr w:type="gramStart"/>
      <w:r>
        <w:rPr>
          <w:sz w:val="28"/>
          <w:szCs w:val="28"/>
        </w:rPr>
        <w:t>з</w:t>
      </w:r>
      <w:proofErr w:type="gramEnd"/>
      <w:r>
        <w:rPr>
          <w:sz w:val="28"/>
          <w:szCs w:val="28"/>
        </w:rPr>
        <w:t>б</w:t>
      </w:r>
      <w:r>
        <w:rPr>
          <w:sz w:val="28"/>
          <w:szCs w:val="28"/>
          <w:lang w:val="en-US"/>
        </w:rPr>
        <w:t xml:space="preserve">. – </w:t>
      </w:r>
      <w:r>
        <w:rPr>
          <w:sz w:val="28"/>
          <w:szCs w:val="28"/>
        </w:rPr>
        <w:t>Х</w:t>
      </w:r>
      <w:r>
        <w:rPr>
          <w:sz w:val="28"/>
          <w:szCs w:val="28"/>
          <w:lang w:val="en-US"/>
        </w:rPr>
        <w:t xml:space="preserve">.., 2005. – </w:t>
      </w:r>
      <w:r>
        <w:rPr>
          <w:sz w:val="28"/>
          <w:szCs w:val="28"/>
        </w:rPr>
        <w:t>вип</w:t>
      </w:r>
      <w:r>
        <w:rPr>
          <w:sz w:val="28"/>
          <w:szCs w:val="28"/>
          <w:lang w:val="en-US"/>
        </w:rPr>
        <w:t xml:space="preserve">. 85. – </w:t>
      </w:r>
      <w:r>
        <w:rPr>
          <w:sz w:val="28"/>
          <w:szCs w:val="28"/>
        </w:rPr>
        <w:t>Т</w:t>
      </w:r>
      <w:r>
        <w:rPr>
          <w:sz w:val="28"/>
          <w:szCs w:val="28"/>
          <w:lang w:val="en-US"/>
        </w:rPr>
        <w:t xml:space="preserve">. 1. – </w:t>
      </w:r>
      <w:r>
        <w:rPr>
          <w:sz w:val="28"/>
          <w:szCs w:val="28"/>
        </w:rPr>
        <w:t>С</w:t>
      </w:r>
      <w:r>
        <w:rPr>
          <w:sz w:val="28"/>
          <w:szCs w:val="28"/>
          <w:lang w:val="en-US"/>
        </w:rPr>
        <w:t>. 81 – 87.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Ковалев В.Л. Хламидиозы сельскохозяйственных животных / В.Л. Ковалев</w:t>
      </w:r>
      <w:r>
        <w:rPr>
          <w:sz w:val="28"/>
          <w:szCs w:val="28"/>
          <w:lang w:val="uk-UA"/>
        </w:rPr>
        <w:t>.</w:t>
      </w:r>
      <w:r>
        <w:rPr>
          <w:sz w:val="28"/>
          <w:szCs w:val="28"/>
        </w:rPr>
        <w:t xml:space="preserve"> </w:t>
      </w:r>
      <w:r>
        <w:rPr>
          <w:sz w:val="28"/>
          <w:szCs w:val="28"/>
          <w:lang w:val="uk-UA"/>
        </w:rPr>
        <w:t>–</w:t>
      </w:r>
      <w:r>
        <w:rPr>
          <w:sz w:val="28"/>
          <w:szCs w:val="28"/>
        </w:rPr>
        <w:t xml:space="preserve"> Материалы Международ. симпозиума. Кишинев, 1998. – С. 34 – 37.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Ушаков В. М. Симптоматика урогенітального хламідіозу великої рогатої худоби залежно від форми клінічного перебігу хвороби / В. М. Ушаков</w:t>
      </w:r>
      <w:r>
        <w:rPr>
          <w:sz w:val="28"/>
          <w:szCs w:val="28"/>
          <w:lang w:val="uk-UA"/>
        </w:rPr>
        <w:t>.</w:t>
      </w:r>
      <w:r>
        <w:rPr>
          <w:sz w:val="28"/>
          <w:szCs w:val="28"/>
        </w:rPr>
        <w:t xml:space="preserve"> </w:t>
      </w:r>
      <w:r>
        <w:rPr>
          <w:sz w:val="28"/>
          <w:szCs w:val="28"/>
          <w:lang w:val="uk-UA"/>
        </w:rPr>
        <w:t>–</w:t>
      </w:r>
      <w:r>
        <w:rPr>
          <w:sz w:val="28"/>
          <w:szCs w:val="28"/>
        </w:rPr>
        <w:t xml:space="preserve"> Вет. медицина України. – 2001. - № 11. – С. 12 – 13.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Фомченко И.В. Хламидиоз крупного рогатого скота / И.В. Фомченко</w:t>
      </w:r>
      <w:r>
        <w:rPr>
          <w:sz w:val="28"/>
          <w:szCs w:val="28"/>
          <w:lang w:val="uk-UA"/>
        </w:rPr>
        <w:t>.</w:t>
      </w:r>
      <w:r>
        <w:rPr>
          <w:sz w:val="28"/>
          <w:szCs w:val="28"/>
        </w:rPr>
        <w:t xml:space="preserve"> </w:t>
      </w:r>
      <w:r>
        <w:rPr>
          <w:sz w:val="28"/>
          <w:szCs w:val="28"/>
          <w:lang w:val="uk-UA"/>
        </w:rPr>
        <w:t>–</w:t>
      </w:r>
      <w:r>
        <w:rPr>
          <w:sz w:val="28"/>
          <w:szCs w:val="28"/>
        </w:rPr>
        <w:t xml:space="preserve"> Молодость, наука, аграр. образование и производство: Сб. статей науч. – практ. конф. – Витебск, 1999. – С. 222 – 223.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Holliman A. Chlamydiosis and abortion in a dairy herd / Holliman A., Daniel R. G., Parr J. Q. </w:t>
      </w:r>
      <w:r>
        <w:rPr>
          <w:sz w:val="28"/>
          <w:szCs w:val="28"/>
          <w:lang w:val="uk-UA"/>
        </w:rPr>
        <w:t>–</w:t>
      </w:r>
      <w:r>
        <w:rPr>
          <w:sz w:val="28"/>
          <w:szCs w:val="28"/>
          <w:lang w:val="en-US"/>
        </w:rPr>
        <w:t xml:space="preserve"> Vet. Rec. – 1994. – 134. – P. 500 – 502.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 xml:space="preserve">Jee J. High prevalence of natural Chlamydophila species infection in calves / Jee J., Degraves F., Kim Y. </w:t>
      </w:r>
      <w:r>
        <w:rPr>
          <w:sz w:val="28"/>
          <w:szCs w:val="28"/>
          <w:lang w:val="uk-UA"/>
        </w:rPr>
        <w:t>–</w:t>
      </w:r>
      <w:r>
        <w:rPr>
          <w:sz w:val="28"/>
          <w:szCs w:val="28"/>
          <w:lang w:val="en-US"/>
        </w:rPr>
        <w:t xml:space="preserve"> J. Clinic. Microbiol. – 2004. – vol. 42. - № 12. – p. 5664 – 5672.</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Распутина О.В. Хламидийная инфекция крупного рогатого скота в Новосибирской области / Распутина О.В., Шкиль Н.А., Аксенов В.И. </w:t>
      </w:r>
      <w:r>
        <w:rPr>
          <w:sz w:val="28"/>
          <w:szCs w:val="28"/>
          <w:lang w:val="uk-UA"/>
        </w:rPr>
        <w:t>–</w:t>
      </w:r>
      <w:r>
        <w:rPr>
          <w:sz w:val="28"/>
          <w:szCs w:val="28"/>
        </w:rPr>
        <w:t xml:space="preserve"> Сиб. вестн. с. – х. науки. – 2003. - № 3. – С. 116 – 119.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Распутина О.В. Роль хламидий при патологиях коров и телят / Распутина О.В., Шкиль Н.А., Аксенов В.И. </w:t>
      </w:r>
      <w:r>
        <w:rPr>
          <w:sz w:val="28"/>
          <w:szCs w:val="28"/>
          <w:lang w:val="uk-UA"/>
        </w:rPr>
        <w:t>–</w:t>
      </w:r>
      <w:r>
        <w:rPr>
          <w:sz w:val="28"/>
          <w:szCs w:val="28"/>
        </w:rPr>
        <w:t xml:space="preserve"> Молоч. и мясн. скотоводство. – 2003. - № 5.– С. 26 – 28.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Татарникова Н.А. Клиническое проявление хламидиоза свиней в хозяйствах Пермской области / Н.А.</w:t>
      </w:r>
      <w:r>
        <w:rPr>
          <w:sz w:val="28"/>
          <w:szCs w:val="28"/>
          <w:lang w:val="uk-UA"/>
        </w:rPr>
        <w:t xml:space="preserve"> </w:t>
      </w:r>
      <w:r>
        <w:rPr>
          <w:sz w:val="28"/>
          <w:szCs w:val="28"/>
        </w:rPr>
        <w:t>Татарникова</w:t>
      </w:r>
      <w:r>
        <w:rPr>
          <w:sz w:val="28"/>
          <w:szCs w:val="28"/>
          <w:lang w:val="uk-UA"/>
        </w:rPr>
        <w:t>.</w:t>
      </w:r>
      <w:r>
        <w:rPr>
          <w:sz w:val="28"/>
          <w:szCs w:val="28"/>
        </w:rPr>
        <w:t xml:space="preserve"> </w:t>
      </w:r>
      <w:r>
        <w:rPr>
          <w:sz w:val="28"/>
          <w:szCs w:val="28"/>
          <w:lang w:val="uk-UA"/>
        </w:rPr>
        <w:t>–</w:t>
      </w:r>
      <w:r>
        <w:rPr>
          <w:sz w:val="28"/>
          <w:szCs w:val="28"/>
        </w:rPr>
        <w:t xml:space="preserve"> Матер. V Всерос. конф. „Актуал. вопр. вет. мед</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елких домаш. ж – тных”. Екатеринбург. – 2003. – вып. 5. – С. 139 – 143.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Татарникова Н. А. Клиническая и патологоанатомическая картина хламидиоза в свиноводческих хозяйствах Пермской области и Башкирии / Н.А. Татарникова</w:t>
      </w:r>
      <w:r>
        <w:rPr>
          <w:sz w:val="28"/>
          <w:szCs w:val="28"/>
          <w:lang w:val="uk-UA"/>
        </w:rPr>
        <w:t>,</w:t>
      </w:r>
      <w:r>
        <w:rPr>
          <w:sz w:val="28"/>
          <w:szCs w:val="28"/>
        </w:rPr>
        <w:t xml:space="preserve"> О.В. Кочетова</w:t>
      </w:r>
      <w:r>
        <w:rPr>
          <w:sz w:val="28"/>
          <w:szCs w:val="28"/>
          <w:lang w:val="uk-UA"/>
        </w:rPr>
        <w:t>.</w:t>
      </w:r>
      <w:r>
        <w:rPr>
          <w:sz w:val="28"/>
          <w:szCs w:val="28"/>
        </w:rPr>
        <w:t xml:space="preserve"> </w:t>
      </w:r>
      <w:r>
        <w:rPr>
          <w:sz w:val="28"/>
          <w:szCs w:val="28"/>
          <w:lang w:val="uk-UA"/>
        </w:rPr>
        <w:t>–</w:t>
      </w:r>
      <w:r>
        <w:rPr>
          <w:sz w:val="28"/>
          <w:szCs w:val="28"/>
        </w:rPr>
        <w:t xml:space="preserve"> Актуал. вопр. вет. мед. – Новосибирск, 2003. – С. 67 – 69.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Ануфриев П.А. Хламидиоз свиней / Ануфриев П.А., Першина С.И., Фролов Н.С. </w:t>
      </w:r>
      <w:r>
        <w:rPr>
          <w:sz w:val="28"/>
          <w:szCs w:val="28"/>
          <w:lang w:val="uk-UA"/>
        </w:rPr>
        <w:t>–</w:t>
      </w:r>
      <w:r>
        <w:rPr>
          <w:sz w:val="28"/>
          <w:szCs w:val="28"/>
        </w:rPr>
        <w:t xml:space="preserve"> Вет. консультант. – 2004. - № 5. – С. 14.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Хламідіоз / [Заярнюк В.П., Левченко В.І., Папченко</w:t>
      </w:r>
      <w:proofErr w:type="gramStart"/>
      <w:r>
        <w:rPr>
          <w:sz w:val="28"/>
          <w:szCs w:val="28"/>
        </w:rPr>
        <w:t xml:space="preserve"> І.</w:t>
      </w:r>
      <w:proofErr w:type="gramEnd"/>
      <w:r>
        <w:rPr>
          <w:sz w:val="28"/>
          <w:szCs w:val="28"/>
        </w:rPr>
        <w:t>В.</w:t>
      </w:r>
      <w:r>
        <w:rPr>
          <w:sz w:val="28"/>
          <w:szCs w:val="28"/>
          <w:lang w:val="uk-UA"/>
        </w:rPr>
        <w:t xml:space="preserve">, </w:t>
      </w:r>
      <w:r>
        <w:rPr>
          <w:sz w:val="28"/>
        </w:rPr>
        <w:t xml:space="preserve">Шульга П.П.] </w:t>
      </w:r>
      <w:r>
        <w:rPr>
          <w:sz w:val="28"/>
          <w:lang w:val="uk-UA"/>
        </w:rPr>
        <w:t>–</w:t>
      </w:r>
      <w:r>
        <w:rPr>
          <w:sz w:val="28"/>
          <w:szCs w:val="28"/>
        </w:rPr>
        <w:t xml:space="preserve"> В кн. „Хвороби свиней”. – Б. Ц. – 2005. – С. 100 – 106.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Клинико – эпизоотологические особенности течения хламидиоза и его профилактика в промышленном свиноводстве / [Хамадеев Р.Х., Хусаинов Ф.М., Евстифеев В.В.</w:t>
      </w:r>
      <w:r>
        <w:rPr>
          <w:sz w:val="28"/>
          <w:szCs w:val="28"/>
          <w:lang w:val="uk-UA"/>
        </w:rPr>
        <w:t xml:space="preserve">, </w:t>
      </w:r>
      <w:r>
        <w:rPr>
          <w:sz w:val="28"/>
        </w:rPr>
        <w:t xml:space="preserve">Равилов А.З.] </w:t>
      </w:r>
      <w:r>
        <w:rPr>
          <w:sz w:val="28"/>
          <w:szCs w:val="28"/>
          <w:lang w:val="uk-UA"/>
        </w:rPr>
        <w:t xml:space="preserve">– </w:t>
      </w:r>
      <w:r>
        <w:rPr>
          <w:sz w:val="28"/>
          <w:szCs w:val="28"/>
        </w:rPr>
        <w:t xml:space="preserve">Тр. Второго съезда </w:t>
      </w:r>
      <w:proofErr w:type="gramStart"/>
      <w:r>
        <w:rPr>
          <w:sz w:val="28"/>
          <w:szCs w:val="28"/>
        </w:rPr>
        <w:t>вет. врачей</w:t>
      </w:r>
      <w:proofErr w:type="gramEnd"/>
      <w:r>
        <w:rPr>
          <w:sz w:val="28"/>
          <w:szCs w:val="28"/>
        </w:rPr>
        <w:t xml:space="preserve"> Респ. Татарстан. – Казань, 2001. – С. 159 – 165.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Entrican G.D. Chlamydial infection in sheep: immune control versus fetal pathology / Entrican G.D., Buxton D., Longbottom D. </w:t>
      </w:r>
      <w:r>
        <w:rPr>
          <w:sz w:val="28"/>
          <w:szCs w:val="28"/>
          <w:lang w:val="uk-UA"/>
        </w:rPr>
        <w:t>–</w:t>
      </w:r>
      <w:r>
        <w:rPr>
          <w:sz w:val="28"/>
          <w:szCs w:val="28"/>
          <w:lang w:val="en-US"/>
        </w:rPr>
        <w:t xml:space="preserve"> J. R. Soc. Med. – 2001. – 94. – </w:t>
      </w:r>
      <w:proofErr w:type="gramStart"/>
      <w:r>
        <w:rPr>
          <w:sz w:val="28"/>
          <w:szCs w:val="28"/>
        </w:rPr>
        <w:t>Р</w:t>
      </w:r>
      <w:r>
        <w:rPr>
          <w:sz w:val="28"/>
          <w:szCs w:val="28"/>
          <w:lang w:val="en-US"/>
        </w:rPr>
        <w:t>. 273</w:t>
      </w:r>
      <w:proofErr w:type="gramEnd"/>
      <w:r>
        <w:rPr>
          <w:sz w:val="28"/>
          <w:szCs w:val="28"/>
          <w:lang w:val="en-US"/>
        </w:rPr>
        <w:t xml:space="preserve"> – 277.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rPr>
        <w:t>Кужільний</w:t>
      </w:r>
      <w:r>
        <w:rPr>
          <w:sz w:val="28"/>
          <w:szCs w:val="28"/>
          <w:lang w:val="en-US"/>
        </w:rPr>
        <w:t xml:space="preserve"> </w:t>
      </w:r>
      <w:r>
        <w:rPr>
          <w:sz w:val="28"/>
          <w:szCs w:val="28"/>
        </w:rPr>
        <w:t>Г</w:t>
      </w:r>
      <w:r>
        <w:rPr>
          <w:sz w:val="28"/>
          <w:szCs w:val="28"/>
          <w:lang w:val="en-US"/>
        </w:rPr>
        <w:t>.</w:t>
      </w:r>
      <w:r>
        <w:rPr>
          <w:sz w:val="28"/>
          <w:szCs w:val="28"/>
        </w:rPr>
        <w:t>Я</w:t>
      </w:r>
      <w:r>
        <w:rPr>
          <w:sz w:val="28"/>
          <w:szCs w:val="28"/>
          <w:lang w:val="en-US"/>
        </w:rPr>
        <w:t xml:space="preserve">. </w:t>
      </w:r>
      <w:r>
        <w:rPr>
          <w:sz w:val="28"/>
          <w:szCs w:val="28"/>
        </w:rPr>
        <w:t>Хламідіози</w:t>
      </w:r>
      <w:r>
        <w:rPr>
          <w:sz w:val="28"/>
          <w:szCs w:val="28"/>
          <w:lang w:val="en-US"/>
        </w:rPr>
        <w:t xml:space="preserve"> / </w:t>
      </w:r>
      <w:r>
        <w:rPr>
          <w:sz w:val="28"/>
          <w:szCs w:val="28"/>
        </w:rPr>
        <w:t>Г</w:t>
      </w:r>
      <w:r>
        <w:rPr>
          <w:sz w:val="28"/>
          <w:szCs w:val="28"/>
          <w:lang w:val="en-US"/>
        </w:rPr>
        <w:t>.</w:t>
      </w:r>
      <w:r>
        <w:rPr>
          <w:sz w:val="28"/>
          <w:szCs w:val="28"/>
        </w:rPr>
        <w:t>Я</w:t>
      </w:r>
      <w:r>
        <w:rPr>
          <w:sz w:val="28"/>
          <w:szCs w:val="28"/>
          <w:lang w:val="en-US"/>
        </w:rPr>
        <w:t xml:space="preserve">. </w:t>
      </w:r>
      <w:r>
        <w:rPr>
          <w:sz w:val="28"/>
          <w:szCs w:val="28"/>
        </w:rPr>
        <w:t>Кужільний</w:t>
      </w:r>
      <w:r>
        <w:rPr>
          <w:sz w:val="28"/>
          <w:szCs w:val="28"/>
          <w:lang w:val="uk-UA"/>
        </w:rPr>
        <w:t>.</w:t>
      </w:r>
      <w:r>
        <w:rPr>
          <w:sz w:val="28"/>
          <w:szCs w:val="28"/>
          <w:lang w:val="en-US"/>
        </w:rPr>
        <w:t xml:space="preserve"> </w:t>
      </w:r>
      <w:r>
        <w:rPr>
          <w:sz w:val="28"/>
          <w:szCs w:val="28"/>
          <w:lang w:val="uk-UA"/>
        </w:rPr>
        <w:t>–</w:t>
      </w:r>
      <w:r>
        <w:rPr>
          <w:sz w:val="28"/>
          <w:szCs w:val="28"/>
          <w:lang w:val="en-US"/>
        </w:rPr>
        <w:t xml:space="preserve"> </w:t>
      </w:r>
      <w:r>
        <w:rPr>
          <w:sz w:val="28"/>
          <w:szCs w:val="28"/>
        </w:rPr>
        <w:t>Здоров</w:t>
      </w:r>
      <w:r>
        <w:rPr>
          <w:sz w:val="28"/>
          <w:szCs w:val="28"/>
          <w:lang w:val="en-US"/>
        </w:rPr>
        <w:t>’</w:t>
      </w:r>
      <w:r>
        <w:rPr>
          <w:sz w:val="28"/>
          <w:szCs w:val="28"/>
        </w:rPr>
        <w:t>я</w:t>
      </w:r>
      <w:r>
        <w:rPr>
          <w:sz w:val="28"/>
          <w:szCs w:val="28"/>
          <w:lang w:val="en-US"/>
        </w:rPr>
        <w:t xml:space="preserve"> </w:t>
      </w:r>
      <w:r>
        <w:rPr>
          <w:sz w:val="28"/>
          <w:szCs w:val="28"/>
        </w:rPr>
        <w:t>тварин</w:t>
      </w:r>
      <w:r>
        <w:rPr>
          <w:sz w:val="28"/>
          <w:szCs w:val="28"/>
          <w:lang w:val="en-US"/>
        </w:rPr>
        <w:t xml:space="preserve"> </w:t>
      </w:r>
      <w:r>
        <w:rPr>
          <w:sz w:val="28"/>
          <w:szCs w:val="28"/>
        </w:rPr>
        <w:t>і</w:t>
      </w:r>
      <w:r>
        <w:rPr>
          <w:sz w:val="28"/>
          <w:szCs w:val="28"/>
          <w:lang w:val="en-US"/>
        </w:rPr>
        <w:t xml:space="preserve"> </w:t>
      </w:r>
      <w:r>
        <w:rPr>
          <w:sz w:val="28"/>
          <w:szCs w:val="28"/>
        </w:rPr>
        <w:t>ліки</w:t>
      </w:r>
      <w:r>
        <w:rPr>
          <w:sz w:val="28"/>
          <w:szCs w:val="28"/>
          <w:lang w:val="en-US"/>
        </w:rPr>
        <w:t xml:space="preserve">. – 2006. - № 3. – </w:t>
      </w:r>
      <w:r>
        <w:rPr>
          <w:sz w:val="28"/>
          <w:szCs w:val="28"/>
        </w:rPr>
        <w:t>С</w:t>
      </w:r>
      <w:r>
        <w:rPr>
          <w:sz w:val="28"/>
          <w:szCs w:val="28"/>
          <w:lang w:val="en-US"/>
        </w:rPr>
        <w:t>. 18 – 19.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Равилов Р.Х. Хламидиозный аборт пушных зверей / Равилов Р.Х., Шафикова Р.А., Бобрышев К.Г. </w:t>
      </w:r>
      <w:r>
        <w:rPr>
          <w:sz w:val="28"/>
          <w:szCs w:val="28"/>
          <w:lang w:val="uk-UA"/>
        </w:rPr>
        <w:t>–</w:t>
      </w:r>
      <w:r>
        <w:rPr>
          <w:sz w:val="28"/>
          <w:szCs w:val="28"/>
        </w:rPr>
        <w:t xml:space="preserve"> Эпизоотол., эпидемиол., средства диагн., </w:t>
      </w:r>
      <w:r>
        <w:rPr>
          <w:sz w:val="28"/>
          <w:szCs w:val="28"/>
        </w:rPr>
        <w:lastRenderedPageBreak/>
        <w:t>терапии и профил. инф. б – ней ж – тных, общих для человека и ж – тных. матер. Всесоюз. конф. – Львов, 1988. – С. 118 – 119.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Толстов В.П. Особенности проявления хламидиоза у разных полововозрастных групп крупного рогатого скота в хозяйствах Омской области / В.П. Толстов</w:t>
      </w:r>
      <w:r>
        <w:rPr>
          <w:sz w:val="28"/>
          <w:szCs w:val="28"/>
          <w:lang w:val="uk-UA"/>
        </w:rPr>
        <w:t>,</w:t>
      </w:r>
      <w:r>
        <w:rPr>
          <w:sz w:val="28"/>
          <w:szCs w:val="28"/>
        </w:rPr>
        <w:t xml:space="preserve"> С.П. Катаев</w:t>
      </w:r>
      <w:r>
        <w:rPr>
          <w:sz w:val="28"/>
          <w:szCs w:val="28"/>
          <w:lang w:val="uk-UA"/>
        </w:rPr>
        <w:t>.</w:t>
      </w:r>
      <w:r>
        <w:rPr>
          <w:sz w:val="28"/>
          <w:szCs w:val="28"/>
        </w:rPr>
        <w:t xml:space="preserve"> </w:t>
      </w:r>
      <w:r>
        <w:rPr>
          <w:sz w:val="28"/>
          <w:szCs w:val="28"/>
          <w:lang w:val="uk-UA"/>
        </w:rPr>
        <w:t>–</w:t>
      </w:r>
      <w:r>
        <w:rPr>
          <w:sz w:val="28"/>
          <w:szCs w:val="28"/>
        </w:rPr>
        <w:t xml:space="preserve"> Информационный интернет сайт, 2006. – С. 1 – 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Още</w:t>
      </w:r>
      <w:r>
        <w:rPr>
          <w:sz w:val="28"/>
          <w:szCs w:val="28"/>
          <w:lang w:val="uk-UA"/>
        </w:rPr>
        <w:t>п</w:t>
      </w:r>
      <w:r>
        <w:rPr>
          <w:sz w:val="28"/>
          <w:szCs w:val="28"/>
        </w:rPr>
        <w:t>ков В.Г</w:t>
      </w:r>
      <w:r>
        <w:rPr>
          <w:sz w:val="28"/>
          <w:szCs w:val="28"/>
          <w:lang w:val="uk-UA"/>
        </w:rPr>
        <w:t>.</w:t>
      </w:r>
      <w:r>
        <w:rPr>
          <w:sz w:val="28"/>
          <w:szCs w:val="28"/>
        </w:rPr>
        <w:t xml:space="preserve"> Распространенность и клиническое проявление хламидиоза у крупного рогатого скота в Омской области / Още</w:t>
      </w:r>
      <w:r>
        <w:rPr>
          <w:sz w:val="28"/>
          <w:szCs w:val="28"/>
          <w:lang w:val="uk-UA"/>
        </w:rPr>
        <w:t>п</w:t>
      </w:r>
      <w:r>
        <w:rPr>
          <w:sz w:val="28"/>
          <w:szCs w:val="28"/>
        </w:rPr>
        <w:t xml:space="preserve">ков В.Г., Толстов В.П., Катаев С.П. </w:t>
      </w:r>
      <w:r>
        <w:rPr>
          <w:sz w:val="28"/>
          <w:szCs w:val="28"/>
          <w:lang w:val="uk-UA"/>
        </w:rPr>
        <w:t>–</w:t>
      </w:r>
      <w:r>
        <w:rPr>
          <w:sz w:val="28"/>
          <w:szCs w:val="28"/>
        </w:rPr>
        <w:t xml:space="preserve"> Информ. сайт, 2006. – 8 с.</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Foggie A.</w:t>
      </w:r>
      <w:r>
        <w:rPr>
          <w:sz w:val="28"/>
          <w:szCs w:val="28"/>
          <w:lang w:val="uk-UA"/>
        </w:rPr>
        <w:t xml:space="preserve"> </w:t>
      </w:r>
      <w:r>
        <w:rPr>
          <w:sz w:val="28"/>
          <w:szCs w:val="28"/>
          <w:lang w:val="de-DE"/>
        </w:rPr>
        <w:t>Chlamydial infection in mammals / A.</w:t>
      </w:r>
      <w:r>
        <w:rPr>
          <w:sz w:val="28"/>
          <w:szCs w:val="28"/>
          <w:lang w:val="uk-UA"/>
        </w:rPr>
        <w:t xml:space="preserve"> </w:t>
      </w:r>
      <w:r>
        <w:rPr>
          <w:sz w:val="28"/>
          <w:szCs w:val="28"/>
          <w:lang w:val="de-DE"/>
        </w:rPr>
        <w:t>Foggie</w:t>
      </w:r>
      <w:r>
        <w:rPr>
          <w:sz w:val="28"/>
          <w:szCs w:val="28"/>
          <w:lang w:val="uk-UA"/>
        </w:rPr>
        <w:t>.</w:t>
      </w:r>
      <w:r>
        <w:rPr>
          <w:sz w:val="28"/>
          <w:szCs w:val="28"/>
          <w:lang w:val="de-DE"/>
        </w:rPr>
        <w:t xml:space="preserve"> </w:t>
      </w:r>
      <w:r>
        <w:rPr>
          <w:sz w:val="28"/>
          <w:szCs w:val="28"/>
          <w:lang w:val="uk-UA"/>
        </w:rPr>
        <w:t>–</w:t>
      </w:r>
      <w:r>
        <w:rPr>
          <w:sz w:val="28"/>
          <w:szCs w:val="28"/>
          <w:lang w:val="de-DE"/>
        </w:rPr>
        <w:t xml:space="preserve"> Vet. Rec. – 1977. – V. 100. – №15. - P. 315 – 317.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McNutt S. H. </w:t>
      </w:r>
      <w:r>
        <w:rPr>
          <w:sz w:val="28"/>
          <w:szCs w:val="28"/>
          <w:lang w:val="en-US"/>
        </w:rPr>
        <w:t>Sporadic bovine encephalomyelitis /</w:t>
      </w:r>
      <w:r>
        <w:rPr>
          <w:sz w:val="28"/>
          <w:szCs w:val="28"/>
          <w:lang w:val="de-DE"/>
        </w:rPr>
        <w:t xml:space="preserve"> S. H. McNutt</w:t>
      </w:r>
      <w:r>
        <w:rPr>
          <w:sz w:val="28"/>
          <w:szCs w:val="28"/>
          <w:lang w:val="uk-UA"/>
        </w:rPr>
        <w:t>,</w:t>
      </w:r>
      <w:r>
        <w:rPr>
          <w:sz w:val="28"/>
          <w:szCs w:val="28"/>
          <w:lang w:val="de-DE"/>
        </w:rPr>
        <w:t xml:space="preserve"> E. F. Waller</w:t>
      </w:r>
      <w:r>
        <w:rPr>
          <w:sz w:val="28"/>
          <w:szCs w:val="28"/>
          <w:lang w:val="uk-UA"/>
        </w:rPr>
        <w:t>.</w:t>
      </w:r>
      <w:r>
        <w:rPr>
          <w:sz w:val="28"/>
          <w:szCs w:val="28"/>
          <w:lang w:val="de-DE"/>
        </w:rPr>
        <w:t xml:space="preserve"> </w:t>
      </w:r>
      <w:r>
        <w:rPr>
          <w:sz w:val="28"/>
          <w:szCs w:val="28"/>
          <w:lang w:val="uk-UA"/>
        </w:rPr>
        <w:t>–</w:t>
      </w:r>
      <w:r>
        <w:rPr>
          <w:sz w:val="28"/>
          <w:szCs w:val="28"/>
          <w:lang w:val="en-US"/>
        </w:rPr>
        <w:t xml:space="preserve"> Cornell Vet. – 1940. – 30. – </w:t>
      </w:r>
      <w:proofErr w:type="gramStart"/>
      <w:r>
        <w:rPr>
          <w:sz w:val="28"/>
          <w:szCs w:val="28"/>
        </w:rPr>
        <w:t>С</w:t>
      </w:r>
      <w:r>
        <w:rPr>
          <w:sz w:val="28"/>
          <w:szCs w:val="28"/>
          <w:lang w:val="en-US"/>
        </w:rPr>
        <w:t>. 437</w:t>
      </w:r>
      <w:proofErr w:type="gramEnd"/>
      <w:r>
        <w:rPr>
          <w:sz w:val="28"/>
          <w:szCs w:val="28"/>
          <w:lang w:val="en-US"/>
        </w:rPr>
        <w:t xml:space="preserve"> – 448.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rPr>
        <w:t>Павленко</w:t>
      </w:r>
      <w:r>
        <w:rPr>
          <w:sz w:val="28"/>
          <w:szCs w:val="28"/>
          <w:lang w:val="en-US"/>
        </w:rPr>
        <w:t xml:space="preserve"> </w:t>
      </w:r>
      <w:r>
        <w:rPr>
          <w:sz w:val="28"/>
          <w:szCs w:val="28"/>
        </w:rPr>
        <w:t>М</w:t>
      </w:r>
      <w:r>
        <w:rPr>
          <w:sz w:val="28"/>
          <w:szCs w:val="28"/>
          <w:lang w:val="en-US"/>
        </w:rPr>
        <w:t>.</w:t>
      </w:r>
      <w:r>
        <w:rPr>
          <w:sz w:val="28"/>
          <w:szCs w:val="28"/>
        </w:rPr>
        <w:t>С</w:t>
      </w:r>
      <w:r>
        <w:rPr>
          <w:sz w:val="28"/>
          <w:szCs w:val="28"/>
          <w:lang w:val="en-US"/>
        </w:rPr>
        <w:t xml:space="preserve">. </w:t>
      </w:r>
      <w:r>
        <w:rPr>
          <w:sz w:val="28"/>
          <w:szCs w:val="28"/>
        </w:rPr>
        <w:t>Хламідійний</w:t>
      </w:r>
      <w:r>
        <w:rPr>
          <w:sz w:val="28"/>
          <w:szCs w:val="28"/>
          <w:lang w:val="en-US"/>
        </w:rPr>
        <w:t xml:space="preserve"> </w:t>
      </w:r>
      <w:r>
        <w:rPr>
          <w:sz w:val="28"/>
          <w:szCs w:val="28"/>
        </w:rPr>
        <w:t>енцефаломі</w:t>
      </w:r>
      <w:r>
        <w:rPr>
          <w:sz w:val="28"/>
          <w:szCs w:val="28"/>
          <w:lang w:val="uk-UA"/>
        </w:rPr>
        <w:t>є</w:t>
      </w:r>
      <w:r>
        <w:rPr>
          <w:sz w:val="28"/>
          <w:szCs w:val="28"/>
        </w:rPr>
        <w:t>літ</w:t>
      </w:r>
      <w:r>
        <w:rPr>
          <w:sz w:val="28"/>
          <w:szCs w:val="28"/>
          <w:lang w:val="en-US"/>
        </w:rPr>
        <w:t xml:space="preserve"> </w:t>
      </w:r>
      <w:r>
        <w:rPr>
          <w:sz w:val="28"/>
          <w:szCs w:val="28"/>
        </w:rPr>
        <w:t>великої</w:t>
      </w:r>
      <w:r>
        <w:rPr>
          <w:sz w:val="28"/>
          <w:szCs w:val="28"/>
          <w:lang w:val="en-US"/>
        </w:rPr>
        <w:t xml:space="preserve"> </w:t>
      </w:r>
      <w:r>
        <w:rPr>
          <w:sz w:val="28"/>
          <w:szCs w:val="28"/>
        </w:rPr>
        <w:t>рогатої</w:t>
      </w:r>
      <w:r>
        <w:rPr>
          <w:sz w:val="28"/>
          <w:szCs w:val="28"/>
          <w:lang w:val="en-US"/>
        </w:rPr>
        <w:t xml:space="preserve"> </w:t>
      </w:r>
      <w:r>
        <w:rPr>
          <w:sz w:val="28"/>
          <w:szCs w:val="28"/>
        </w:rPr>
        <w:t>худоби</w:t>
      </w:r>
      <w:r>
        <w:rPr>
          <w:sz w:val="28"/>
          <w:szCs w:val="28"/>
          <w:lang w:val="en-US"/>
        </w:rPr>
        <w:t xml:space="preserve"> (</w:t>
      </w:r>
      <w:proofErr w:type="gramStart"/>
      <w:r>
        <w:rPr>
          <w:sz w:val="28"/>
          <w:szCs w:val="28"/>
        </w:rPr>
        <w:t>еп</w:t>
      </w:r>
      <w:proofErr w:type="gramEnd"/>
      <w:r>
        <w:rPr>
          <w:sz w:val="28"/>
          <w:szCs w:val="28"/>
        </w:rPr>
        <w:t>ізоотологія</w:t>
      </w:r>
      <w:r>
        <w:rPr>
          <w:sz w:val="28"/>
          <w:szCs w:val="28"/>
          <w:lang w:val="en-US"/>
        </w:rPr>
        <w:t xml:space="preserve">, </w:t>
      </w:r>
      <w:r>
        <w:rPr>
          <w:sz w:val="28"/>
          <w:szCs w:val="28"/>
        </w:rPr>
        <w:t>клініка</w:t>
      </w:r>
      <w:r>
        <w:rPr>
          <w:sz w:val="28"/>
          <w:szCs w:val="28"/>
          <w:lang w:val="en-US"/>
        </w:rPr>
        <w:t xml:space="preserve">, </w:t>
      </w:r>
      <w:r>
        <w:rPr>
          <w:sz w:val="28"/>
          <w:szCs w:val="28"/>
        </w:rPr>
        <w:t>етіологія</w:t>
      </w:r>
      <w:r>
        <w:rPr>
          <w:sz w:val="28"/>
          <w:szCs w:val="28"/>
          <w:lang w:val="en-US"/>
        </w:rPr>
        <w:t xml:space="preserve">, </w:t>
      </w:r>
      <w:r>
        <w:rPr>
          <w:sz w:val="28"/>
          <w:szCs w:val="28"/>
        </w:rPr>
        <w:t>діагностика</w:t>
      </w:r>
      <w:r>
        <w:rPr>
          <w:sz w:val="28"/>
          <w:szCs w:val="28"/>
          <w:lang w:val="en-US"/>
        </w:rPr>
        <w:t>)</w:t>
      </w:r>
      <w:r>
        <w:rPr>
          <w:sz w:val="28"/>
          <w:szCs w:val="28"/>
          <w:lang w:val="uk-UA"/>
        </w:rPr>
        <w:t xml:space="preserve">: автореф. дис. на здобуття наук. ступеня канд.вет.наук: спец. 16.00.08 «Епізоотологія та інфекційні хвороби» </w:t>
      </w:r>
      <w:r>
        <w:rPr>
          <w:sz w:val="28"/>
          <w:szCs w:val="28"/>
          <w:lang w:val="en-US"/>
        </w:rPr>
        <w:t xml:space="preserve"> / </w:t>
      </w:r>
      <w:r>
        <w:rPr>
          <w:sz w:val="28"/>
          <w:szCs w:val="28"/>
        </w:rPr>
        <w:t>М</w:t>
      </w:r>
      <w:r>
        <w:rPr>
          <w:sz w:val="28"/>
          <w:szCs w:val="28"/>
          <w:lang w:val="en-US"/>
        </w:rPr>
        <w:t>.</w:t>
      </w:r>
      <w:r>
        <w:rPr>
          <w:sz w:val="28"/>
          <w:szCs w:val="28"/>
        </w:rPr>
        <w:t>С</w:t>
      </w:r>
      <w:r>
        <w:rPr>
          <w:sz w:val="28"/>
          <w:szCs w:val="28"/>
          <w:lang w:val="en-US"/>
        </w:rPr>
        <w:t xml:space="preserve">. </w:t>
      </w:r>
      <w:r>
        <w:rPr>
          <w:sz w:val="28"/>
          <w:szCs w:val="28"/>
        </w:rPr>
        <w:t>Павленко</w:t>
      </w:r>
      <w:r>
        <w:rPr>
          <w:sz w:val="28"/>
          <w:szCs w:val="28"/>
          <w:lang w:val="uk-UA"/>
        </w:rPr>
        <w:t>.</w:t>
      </w:r>
      <w:r>
        <w:rPr>
          <w:sz w:val="28"/>
          <w:szCs w:val="28"/>
          <w:lang w:val="en-US"/>
        </w:rPr>
        <w:t xml:space="preserve"> </w:t>
      </w:r>
      <w:r>
        <w:rPr>
          <w:sz w:val="28"/>
          <w:szCs w:val="28"/>
          <w:lang w:val="uk-UA"/>
        </w:rPr>
        <w:t>–</w:t>
      </w:r>
      <w:r>
        <w:rPr>
          <w:sz w:val="28"/>
          <w:szCs w:val="28"/>
          <w:lang w:val="en-US"/>
        </w:rPr>
        <w:t xml:space="preserve"> </w:t>
      </w:r>
      <w:r>
        <w:rPr>
          <w:sz w:val="28"/>
          <w:szCs w:val="28"/>
        </w:rPr>
        <w:t>К</w:t>
      </w:r>
      <w:r>
        <w:rPr>
          <w:sz w:val="28"/>
          <w:szCs w:val="28"/>
          <w:lang w:val="en-US"/>
        </w:rPr>
        <w:t xml:space="preserve">., 1996. – 24 </w:t>
      </w:r>
      <w:r>
        <w:rPr>
          <w:sz w:val="28"/>
          <w:szCs w:val="28"/>
        </w:rPr>
        <w:t>с</w:t>
      </w:r>
      <w:r>
        <w:rPr>
          <w:sz w:val="28"/>
          <w:szCs w:val="28"/>
          <w:lang w:val="en-US"/>
        </w:rPr>
        <w:t>.</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Бортничук В.А. Некоторые итоги изучения хламидиозов сельскохозяйственных животных в Украине / В.А. Бортничук</w:t>
      </w:r>
      <w:r>
        <w:rPr>
          <w:sz w:val="28"/>
          <w:szCs w:val="28"/>
          <w:lang w:val="uk-UA"/>
        </w:rPr>
        <w:t>,</w:t>
      </w:r>
      <w:r>
        <w:rPr>
          <w:sz w:val="28"/>
          <w:szCs w:val="28"/>
        </w:rPr>
        <w:t xml:space="preserve"> Н.С. Павленко</w:t>
      </w:r>
      <w:r>
        <w:rPr>
          <w:sz w:val="28"/>
          <w:szCs w:val="28"/>
          <w:lang w:val="uk-UA"/>
        </w:rPr>
        <w:t>.</w:t>
      </w:r>
      <w:r>
        <w:rPr>
          <w:sz w:val="28"/>
          <w:szCs w:val="28"/>
        </w:rPr>
        <w:t xml:space="preserve"> </w:t>
      </w:r>
      <w:r>
        <w:rPr>
          <w:sz w:val="28"/>
          <w:szCs w:val="28"/>
          <w:lang w:val="uk-UA"/>
        </w:rPr>
        <w:t>–</w:t>
      </w:r>
      <w:r>
        <w:rPr>
          <w:sz w:val="28"/>
          <w:szCs w:val="28"/>
        </w:rPr>
        <w:t xml:space="preserve"> Материалы Международ. симпозиума, Кишинев, 1998. – С. 14 – 16.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Кужільний Г.Я. Хламідіози / Г.Я. Кужільний</w:t>
      </w:r>
      <w:r>
        <w:rPr>
          <w:sz w:val="28"/>
          <w:szCs w:val="28"/>
          <w:lang w:val="uk-UA"/>
        </w:rPr>
        <w:t>.</w:t>
      </w:r>
      <w:r>
        <w:rPr>
          <w:sz w:val="28"/>
          <w:szCs w:val="28"/>
        </w:rPr>
        <w:t xml:space="preserve"> </w:t>
      </w:r>
      <w:r>
        <w:rPr>
          <w:sz w:val="28"/>
          <w:szCs w:val="28"/>
          <w:lang w:val="uk-UA"/>
        </w:rPr>
        <w:t>–</w:t>
      </w:r>
      <w:r>
        <w:rPr>
          <w:sz w:val="28"/>
          <w:szCs w:val="28"/>
        </w:rPr>
        <w:t xml:space="preserve"> Здоров’я тварин і ліки. – 2006. - № 5. – С. 18 – 20.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Djurov A. Die pathohistologischen Veränderungen der Feten beim enzootischen Virusabort der Schafe / A. Djurov</w:t>
      </w:r>
      <w:r>
        <w:rPr>
          <w:sz w:val="28"/>
          <w:szCs w:val="28"/>
          <w:lang w:val="uk-UA"/>
        </w:rPr>
        <w:t>.</w:t>
      </w:r>
      <w:r>
        <w:rPr>
          <w:sz w:val="28"/>
          <w:szCs w:val="28"/>
          <w:lang w:val="de-DE"/>
        </w:rPr>
        <w:t xml:space="preserve"> </w:t>
      </w:r>
      <w:r>
        <w:rPr>
          <w:sz w:val="28"/>
          <w:szCs w:val="28"/>
          <w:lang w:val="uk-UA"/>
        </w:rPr>
        <w:t>–</w:t>
      </w:r>
      <w:r>
        <w:rPr>
          <w:sz w:val="28"/>
          <w:szCs w:val="28"/>
          <w:lang w:val="de-DE"/>
        </w:rPr>
        <w:t xml:space="preserve"> Zbl. Vet. Med. – 1972, R. B. – 19. – 7. – </w:t>
      </w:r>
      <w:r>
        <w:rPr>
          <w:sz w:val="28"/>
          <w:szCs w:val="28"/>
        </w:rPr>
        <w:t>Р</w:t>
      </w:r>
      <w:r>
        <w:rPr>
          <w:sz w:val="28"/>
          <w:szCs w:val="28"/>
          <w:lang w:val="en-US"/>
        </w:rPr>
        <w:t>.</w:t>
      </w:r>
      <w:r>
        <w:rPr>
          <w:sz w:val="28"/>
          <w:szCs w:val="28"/>
          <w:lang w:val="de-DE"/>
        </w:rPr>
        <w:t>578 – 587.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Яцышин А.Й. Патоморфологические и некоторые гистохимические изменения у плодов и новорожденных поросят при хламидиозном аборте свиноматок / А.Й. Яцышин</w:t>
      </w:r>
      <w:r>
        <w:rPr>
          <w:sz w:val="28"/>
          <w:szCs w:val="28"/>
          <w:lang w:val="uk-UA"/>
        </w:rPr>
        <w:t>,</w:t>
      </w:r>
      <w:r>
        <w:rPr>
          <w:sz w:val="28"/>
          <w:szCs w:val="28"/>
        </w:rPr>
        <w:t xml:space="preserve"> В.А. Бортничук</w:t>
      </w:r>
      <w:r>
        <w:rPr>
          <w:sz w:val="28"/>
          <w:szCs w:val="28"/>
          <w:lang w:val="uk-UA"/>
        </w:rPr>
        <w:t>.</w:t>
      </w:r>
      <w:r>
        <w:rPr>
          <w:sz w:val="28"/>
          <w:szCs w:val="28"/>
        </w:rPr>
        <w:t xml:space="preserve"> </w:t>
      </w:r>
      <w:r>
        <w:rPr>
          <w:sz w:val="28"/>
          <w:szCs w:val="28"/>
          <w:lang w:val="uk-UA"/>
        </w:rPr>
        <w:t>–</w:t>
      </w:r>
      <w:r>
        <w:rPr>
          <w:sz w:val="28"/>
          <w:szCs w:val="28"/>
        </w:rPr>
        <w:t xml:space="preserve"> Материалы V</w:t>
      </w:r>
      <w:r>
        <w:rPr>
          <w:sz w:val="28"/>
          <w:szCs w:val="28"/>
        </w:rPr>
        <w:sym w:font="Symbol" w:char="F049"/>
      </w:r>
      <w:r>
        <w:rPr>
          <w:sz w:val="28"/>
          <w:szCs w:val="28"/>
        </w:rPr>
        <w:t xml:space="preserve"> Всесоюз. конф. по пат</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натомии ж – тных. Таллин, 1975. – Т. 2. – С. 129 – 132.</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Щербань Г.П. Патоморфологические изменения при вирусном аборте свиней / Г.П. Щербань</w:t>
      </w:r>
      <w:r>
        <w:rPr>
          <w:sz w:val="28"/>
          <w:szCs w:val="28"/>
          <w:lang w:val="uk-UA"/>
        </w:rPr>
        <w:t>,</w:t>
      </w:r>
      <w:r>
        <w:rPr>
          <w:sz w:val="28"/>
          <w:szCs w:val="28"/>
        </w:rPr>
        <w:t xml:space="preserve"> Н.Т. Зиновьева</w:t>
      </w:r>
      <w:r>
        <w:rPr>
          <w:sz w:val="28"/>
          <w:szCs w:val="28"/>
          <w:lang w:val="uk-UA"/>
        </w:rPr>
        <w:t>.</w:t>
      </w:r>
      <w:r>
        <w:rPr>
          <w:sz w:val="28"/>
          <w:szCs w:val="28"/>
        </w:rPr>
        <w:t xml:space="preserve"> </w:t>
      </w:r>
      <w:r>
        <w:rPr>
          <w:sz w:val="28"/>
          <w:szCs w:val="28"/>
          <w:lang w:val="uk-UA"/>
        </w:rPr>
        <w:t>–</w:t>
      </w:r>
      <w:r>
        <w:rPr>
          <w:sz w:val="28"/>
          <w:szCs w:val="28"/>
        </w:rPr>
        <w:t xml:space="preserve"> Профилактика бесплодия с – </w:t>
      </w:r>
      <w:proofErr w:type="gramStart"/>
      <w:r>
        <w:rPr>
          <w:sz w:val="28"/>
          <w:szCs w:val="28"/>
        </w:rPr>
        <w:t>х ж</w:t>
      </w:r>
      <w:proofErr w:type="gramEnd"/>
      <w:r>
        <w:rPr>
          <w:sz w:val="28"/>
          <w:szCs w:val="28"/>
        </w:rPr>
        <w:t xml:space="preserve"> – </w:t>
      </w:r>
      <w:r>
        <w:rPr>
          <w:sz w:val="28"/>
          <w:szCs w:val="28"/>
        </w:rPr>
        <w:lastRenderedPageBreak/>
        <w:t xml:space="preserve">тных на север. </w:t>
      </w:r>
      <w:proofErr w:type="gramStart"/>
      <w:r>
        <w:rPr>
          <w:sz w:val="28"/>
          <w:szCs w:val="28"/>
        </w:rPr>
        <w:t>Кавказе</w:t>
      </w:r>
      <w:proofErr w:type="gramEnd"/>
      <w:r>
        <w:rPr>
          <w:sz w:val="28"/>
          <w:szCs w:val="28"/>
        </w:rPr>
        <w:t>: Материалы конф. СКЗНИВИ. – Новочеркасск, 1974. – С. 196 – 198.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Фирсова Г.Д. Хламидиоз свиней в зоне Северного Кавказа</w:t>
      </w:r>
      <w:r>
        <w:rPr>
          <w:sz w:val="28"/>
          <w:szCs w:val="28"/>
          <w:lang w:val="uk-UA"/>
        </w:rPr>
        <w:t>: автореф. дисс. на соис</w:t>
      </w:r>
      <w:r>
        <w:rPr>
          <w:sz w:val="28"/>
          <w:szCs w:val="28"/>
        </w:rPr>
        <w:t>кание</w:t>
      </w:r>
      <w:r>
        <w:rPr>
          <w:sz w:val="28"/>
          <w:szCs w:val="28"/>
          <w:lang w:val="uk-UA"/>
        </w:rPr>
        <w:t xml:space="preserve"> учен. степени канд</w:t>
      </w:r>
      <w:proofErr w:type="gramStart"/>
      <w:r>
        <w:rPr>
          <w:sz w:val="28"/>
          <w:szCs w:val="28"/>
          <w:lang w:val="uk-UA"/>
        </w:rPr>
        <w:t>.в</w:t>
      </w:r>
      <w:proofErr w:type="gramEnd"/>
      <w:r>
        <w:rPr>
          <w:sz w:val="28"/>
          <w:szCs w:val="28"/>
          <w:lang w:val="uk-UA"/>
        </w:rPr>
        <w:t xml:space="preserve">ет.наук: спец. 16.00.03 «Ветеринарная микробиология, вирусология, эпизоотология, микология и иммунология» </w:t>
      </w:r>
      <w:r>
        <w:rPr>
          <w:sz w:val="28"/>
          <w:szCs w:val="28"/>
        </w:rPr>
        <w:t xml:space="preserve"> / Г.Д.</w:t>
      </w:r>
      <w:r>
        <w:rPr>
          <w:sz w:val="28"/>
          <w:szCs w:val="28"/>
          <w:lang w:val="uk-UA"/>
        </w:rPr>
        <w:t xml:space="preserve"> </w:t>
      </w:r>
      <w:r>
        <w:rPr>
          <w:sz w:val="28"/>
          <w:szCs w:val="28"/>
        </w:rPr>
        <w:t xml:space="preserve">Фирсова </w:t>
      </w:r>
      <w:r>
        <w:rPr>
          <w:sz w:val="28"/>
          <w:szCs w:val="28"/>
          <w:lang w:val="uk-UA"/>
        </w:rPr>
        <w:t>–</w:t>
      </w:r>
      <w:r>
        <w:rPr>
          <w:sz w:val="28"/>
          <w:szCs w:val="28"/>
        </w:rPr>
        <w:t xml:space="preserve"> Москва, 1981. – 18 с.</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Яцышин А.И.</w:t>
      </w:r>
      <w:r>
        <w:rPr>
          <w:sz w:val="28"/>
          <w:szCs w:val="28"/>
          <w:lang w:val="uk-UA"/>
        </w:rPr>
        <w:t xml:space="preserve"> </w:t>
      </w:r>
      <w:r>
        <w:rPr>
          <w:sz w:val="28"/>
          <w:szCs w:val="28"/>
        </w:rPr>
        <w:t xml:space="preserve">Сравнительная характеристика </w:t>
      </w:r>
      <w:proofErr w:type="gramStart"/>
      <w:r>
        <w:rPr>
          <w:sz w:val="28"/>
          <w:szCs w:val="28"/>
        </w:rPr>
        <w:t>патолого-анатомических</w:t>
      </w:r>
      <w:proofErr w:type="gramEnd"/>
      <w:r>
        <w:rPr>
          <w:sz w:val="28"/>
          <w:szCs w:val="28"/>
        </w:rPr>
        <w:t xml:space="preserve"> и гистоморфологических изменений в органах и тканях при болезнях воспроизводства у некоторых видов животных / А.Й. Яцышин</w:t>
      </w:r>
      <w:r>
        <w:rPr>
          <w:sz w:val="28"/>
          <w:szCs w:val="28"/>
          <w:lang w:val="uk-UA"/>
        </w:rPr>
        <w:t>,</w:t>
      </w:r>
      <w:r>
        <w:rPr>
          <w:sz w:val="28"/>
          <w:szCs w:val="28"/>
        </w:rPr>
        <w:t xml:space="preserve"> В.А. Бортничук</w:t>
      </w:r>
      <w:r>
        <w:rPr>
          <w:sz w:val="28"/>
          <w:szCs w:val="28"/>
          <w:lang w:val="uk-UA"/>
        </w:rPr>
        <w:t>.</w:t>
      </w:r>
      <w:r>
        <w:rPr>
          <w:sz w:val="28"/>
          <w:szCs w:val="28"/>
        </w:rPr>
        <w:t xml:space="preserve"> </w:t>
      </w:r>
      <w:r>
        <w:rPr>
          <w:sz w:val="28"/>
          <w:szCs w:val="28"/>
          <w:lang w:val="uk-UA"/>
        </w:rPr>
        <w:t>–</w:t>
      </w:r>
      <w:r>
        <w:rPr>
          <w:sz w:val="28"/>
          <w:szCs w:val="28"/>
        </w:rPr>
        <w:t xml:space="preserve"> Сб. науч. трудов </w:t>
      </w:r>
      <w:proofErr w:type="gramStart"/>
      <w:r>
        <w:rPr>
          <w:sz w:val="28"/>
          <w:szCs w:val="28"/>
        </w:rPr>
        <w:t>Украинской</w:t>
      </w:r>
      <w:proofErr w:type="gramEnd"/>
      <w:r>
        <w:rPr>
          <w:sz w:val="28"/>
          <w:szCs w:val="28"/>
        </w:rPr>
        <w:t xml:space="preserve"> СХА. – К.: 1983. – С. 92-97.</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Яцышин А.И. Значение патоморфологического метода в диагностике хламидиозной инфекции животных / Яцышин А.И., Бортничук В.А., Любецкий В.И. </w:t>
      </w:r>
      <w:r>
        <w:rPr>
          <w:sz w:val="28"/>
          <w:szCs w:val="28"/>
          <w:lang w:val="uk-UA"/>
        </w:rPr>
        <w:t>–</w:t>
      </w:r>
      <w:r>
        <w:rPr>
          <w:sz w:val="28"/>
          <w:szCs w:val="28"/>
        </w:rPr>
        <w:t xml:space="preserve"> Пути соверш. науч</w:t>
      </w:r>
      <w:proofErr w:type="gramStart"/>
      <w:r>
        <w:rPr>
          <w:sz w:val="28"/>
          <w:szCs w:val="28"/>
        </w:rPr>
        <w:t>.-</w:t>
      </w:r>
      <w:proofErr w:type="gramEnd"/>
      <w:r>
        <w:rPr>
          <w:sz w:val="28"/>
          <w:szCs w:val="28"/>
        </w:rPr>
        <w:t>тех. прогресса в с-х производстве. Науч</w:t>
      </w:r>
      <w:proofErr w:type="gramStart"/>
      <w:r>
        <w:rPr>
          <w:sz w:val="28"/>
          <w:szCs w:val="28"/>
        </w:rPr>
        <w:t>.-</w:t>
      </w:r>
      <w:proofErr w:type="gramEnd"/>
      <w:r>
        <w:rPr>
          <w:sz w:val="28"/>
          <w:szCs w:val="28"/>
        </w:rPr>
        <w:t>тех. конф. Одесса, 1985. – С. 13-14.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Татарникова Н.А. Морфология плацентарного барьера свиней при хламидиозе в Пермской области / Н.А. Татарникова</w:t>
      </w:r>
      <w:r>
        <w:rPr>
          <w:sz w:val="28"/>
          <w:szCs w:val="28"/>
          <w:lang w:val="uk-UA"/>
        </w:rPr>
        <w:t>,</w:t>
      </w:r>
      <w:r>
        <w:rPr>
          <w:sz w:val="28"/>
          <w:szCs w:val="28"/>
        </w:rPr>
        <w:t xml:space="preserve"> Л.И. Дроздова</w:t>
      </w:r>
      <w:r>
        <w:rPr>
          <w:sz w:val="28"/>
          <w:szCs w:val="28"/>
          <w:lang w:val="uk-UA"/>
        </w:rPr>
        <w:t>.</w:t>
      </w:r>
      <w:r>
        <w:rPr>
          <w:sz w:val="28"/>
          <w:szCs w:val="28"/>
        </w:rPr>
        <w:t xml:space="preserve"> </w:t>
      </w:r>
      <w:r>
        <w:rPr>
          <w:sz w:val="28"/>
          <w:szCs w:val="28"/>
          <w:lang w:val="uk-UA"/>
        </w:rPr>
        <w:t>–</w:t>
      </w:r>
      <w:r>
        <w:rPr>
          <w:sz w:val="28"/>
          <w:szCs w:val="28"/>
        </w:rPr>
        <w:t xml:space="preserve"> Ветеринария. – 2002. - №8. – С. 24-26.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Митрофанов П.М. Патоморфологические изменения в половых органах коров и быков при хламидиозе / Митрофанов П.М., Митрофанова Л.Н., Семкина С.А. </w:t>
      </w:r>
      <w:r>
        <w:rPr>
          <w:sz w:val="28"/>
          <w:szCs w:val="28"/>
          <w:lang w:val="uk-UA"/>
        </w:rPr>
        <w:t>–</w:t>
      </w:r>
      <w:r>
        <w:rPr>
          <w:sz w:val="28"/>
          <w:szCs w:val="28"/>
        </w:rPr>
        <w:t xml:space="preserve"> Ветеринария. – 2006. - №10. – С. 19-22.</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Митрофанов М.П. Хламидиозы животных как типичные иммунокомплексные болезни (крупный рог. </w:t>
      </w:r>
      <w:proofErr w:type="gramStart"/>
      <w:r>
        <w:rPr>
          <w:sz w:val="28"/>
          <w:szCs w:val="28"/>
          <w:lang w:val="en-US"/>
        </w:rPr>
        <w:t>c</w:t>
      </w:r>
      <w:proofErr w:type="gramEnd"/>
      <w:r>
        <w:rPr>
          <w:sz w:val="28"/>
          <w:szCs w:val="28"/>
        </w:rPr>
        <w:t>кот, овцы, свиньи, собаки) / М.П. Митрофанов</w:t>
      </w:r>
      <w:r>
        <w:rPr>
          <w:sz w:val="28"/>
          <w:szCs w:val="28"/>
          <w:lang w:val="uk-UA"/>
        </w:rPr>
        <w:t>.</w:t>
      </w:r>
      <w:r>
        <w:rPr>
          <w:sz w:val="28"/>
          <w:szCs w:val="28"/>
        </w:rPr>
        <w:t xml:space="preserve"> </w:t>
      </w:r>
      <w:r>
        <w:rPr>
          <w:sz w:val="28"/>
          <w:szCs w:val="28"/>
          <w:lang w:val="uk-UA"/>
        </w:rPr>
        <w:t>–</w:t>
      </w:r>
      <w:r>
        <w:rPr>
          <w:sz w:val="28"/>
          <w:szCs w:val="28"/>
        </w:rPr>
        <w:t xml:space="preserve"> Ветеринария. – 2005. - №3. – С. 17-20.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Бортничук В.А. Значение реакции иммунофлуоресенции при диагностике хламидиоза свиней / В.А. Бортничук</w:t>
      </w:r>
      <w:r>
        <w:rPr>
          <w:sz w:val="28"/>
          <w:szCs w:val="28"/>
          <w:lang w:val="uk-UA"/>
        </w:rPr>
        <w:t>.</w:t>
      </w:r>
      <w:r>
        <w:rPr>
          <w:sz w:val="28"/>
          <w:szCs w:val="28"/>
        </w:rPr>
        <w:t xml:space="preserve"> </w:t>
      </w:r>
      <w:r>
        <w:rPr>
          <w:sz w:val="28"/>
          <w:szCs w:val="28"/>
          <w:lang w:val="uk-UA"/>
        </w:rPr>
        <w:t>–</w:t>
      </w:r>
      <w:r>
        <w:rPr>
          <w:sz w:val="28"/>
          <w:szCs w:val="28"/>
        </w:rPr>
        <w:t xml:space="preserve"> Микробиол. журнал. – 1989. - №1. – т. 51. – С. 65-68.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Белоусов В.И. Выделение и изучение свойств штаммов хламидий животных в России / Белоусов В.И., Самуйленко А.Я., Мойсеев А.В. </w:t>
      </w:r>
      <w:r>
        <w:rPr>
          <w:sz w:val="28"/>
          <w:szCs w:val="28"/>
          <w:lang w:val="uk-UA"/>
        </w:rPr>
        <w:t>–</w:t>
      </w:r>
      <w:r>
        <w:rPr>
          <w:sz w:val="28"/>
          <w:szCs w:val="28"/>
        </w:rPr>
        <w:t xml:space="preserve"> Науч. основы пр-ва вет. </w:t>
      </w:r>
      <w:proofErr w:type="gramStart"/>
      <w:r>
        <w:rPr>
          <w:sz w:val="28"/>
          <w:szCs w:val="28"/>
        </w:rPr>
        <w:t>биол</w:t>
      </w:r>
      <w:proofErr w:type="gramEnd"/>
      <w:r>
        <w:rPr>
          <w:sz w:val="28"/>
          <w:szCs w:val="28"/>
        </w:rPr>
        <w:t xml:space="preserve"> препаратов. – Щелков</w:t>
      </w:r>
      <w:proofErr w:type="gramStart"/>
      <w:r>
        <w:rPr>
          <w:sz w:val="28"/>
          <w:szCs w:val="28"/>
          <w:lang w:val="en-US"/>
        </w:rPr>
        <w:t>o</w:t>
      </w:r>
      <w:proofErr w:type="gramEnd"/>
      <w:r>
        <w:rPr>
          <w:sz w:val="28"/>
          <w:szCs w:val="28"/>
        </w:rPr>
        <w:t>, 2000. – С. 121-122.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Sarma D.K. </w:t>
      </w:r>
      <w:r>
        <w:rPr>
          <w:sz w:val="28"/>
          <w:szCs w:val="28"/>
          <w:lang w:val="en-US"/>
        </w:rPr>
        <w:t>Isolation Chlamydia from a pig with lesions in the urethra and prostate gland</w:t>
      </w:r>
      <w:r>
        <w:rPr>
          <w:sz w:val="28"/>
          <w:szCs w:val="28"/>
          <w:lang w:val="de-DE"/>
        </w:rPr>
        <w:t xml:space="preserve"> / D.K. Sarma</w:t>
      </w:r>
      <w:r>
        <w:rPr>
          <w:sz w:val="28"/>
          <w:szCs w:val="28"/>
          <w:lang w:val="uk-UA"/>
        </w:rPr>
        <w:t>,</w:t>
      </w:r>
      <w:r>
        <w:rPr>
          <w:sz w:val="28"/>
          <w:szCs w:val="28"/>
          <w:lang w:val="de-DE"/>
        </w:rPr>
        <w:t xml:space="preserve"> M.K. Tamuli</w:t>
      </w:r>
      <w:r>
        <w:rPr>
          <w:sz w:val="28"/>
          <w:szCs w:val="28"/>
          <w:lang w:val="uk-UA"/>
        </w:rPr>
        <w:t xml:space="preserve"> –</w:t>
      </w:r>
      <w:r>
        <w:rPr>
          <w:sz w:val="28"/>
          <w:szCs w:val="28"/>
          <w:lang w:val="en-US"/>
        </w:rPr>
        <w:t xml:space="preserve"> Vet. Rec. – 1983. – 112. -22. – </w:t>
      </w:r>
      <w:proofErr w:type="gramStart"/>
      <w:r>
        <w:rPr>
          <w:sz w:val="28"/>
          <w:szCs w:val="28"/>
        </w:rPr>
        <w:t>Р</w:t>
      </w:r>
      <w:r>
        <w:rPr>
          <w:sz w:val="28"/>
          <w:szCs w:val="28"/>
          <w:lang w:val="en-US"/>
        </w:rPr>
        <w:t>. 525</w:t>
      </w:r>
      <w:proofErr w:type="gramEnd"/>
      <w:r>
        <w:rPr>
          <w:sz w:val="28"/>
          <w:szCs w:val="28"/>
          <w:lang w:val="en-US"/>
        </w:rPr>
        <w:t>-527.</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lastRenderedPageBreak/>
        <w:t>Бортнічук В.А.</w:t>
      </w:r>
      <w:r>
        <w:rPr>
          <w:sz w:val="28"/>
          <w:szCs w:val="28"/>
          <w:lang w:val="en-US"/>
        </w:rPr>
        <w:t xml:space="preserve"> </w:t>
      </w:r>
      <w:r>
        <w:rPr>
          <w:sz w:val="28"/>
          <w:szCs w:val="28"/>
          <w:lang w:val="uk-UA"/>
        </w:rPr>
        <w:t xml:space="preserve">Особливості життєвого циклу мікроорганізмів роду </w:t>
      </w:r>
      <w:r>
        <w:rPr>
          <w:sz w:val="28"/>
          <w:szCs w:val="28"/>
          <w:lang w:val="en-US"/>
        </w:rPr>
        <w:t>Chlamydia</w:t>
      </w:r>
      <w:r>
        <w:rPr>
          <w:sz w:val="28"/>
          <w:szCs w:val="28"/>
          <w:lang w:val="uk-UA"/>
        </w:rPr>
        <w:t>, виділених від свиней / Бортнічук В.А., Затуловський Б.Г., Попович Г.Г.</w:t>
      </w:r>
      <w:r>
        <w:rPr>
          <w:sz w:val="28"/>
          <w:szCs w:val="28"/>
          <w:lang w:val="en-US"/>
        </w:rPr>
        <w:t xml:space="preserve"> </w:t>
      </w:r>
      <w:r>
        <w:rPr>
          <w:sz w:val="28"/>
          <w:szCs w:val="28"/>
          <w:lang w:val="uk-UA"/>
        </w:rPr>
        <w:t>– Вісник с-г науки. – 1977. - №3. – С. 69-71.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Щербань Г.П. Хламидиоз свиней / Щербань Г.П., Фирсова Г.Д., Воскресенская Т.Г. </w:t>
      </w:r>
      <w:r>
        <w:rPr>
          <w:sz w:val="28"/>
          <w:szCs w:val="28"/>
          <w:lang w:val="uk-UA"/>
        </w:rPr>
        <w:t>–</w:t>
      </w:r>
      <w:r>
        <w:rPr>
          <w:sz w:val="28"/>
          <w:szCs w:val="28"/>
        </w:rPr>
        <w:t xml:space="preserve"> Ветеринария. – 1978. - №8. – С. 55-58.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Johnson F.W.A. Susceptibility of Chlamydia psittaci (ovis) to antimicrobial agents / Johnson F.W.A., Clarkson M.J., Spencer W.N. </w:t>
      </w:r>
      <w:r>
        <w:rPr>
          <w:sz w:val="28"/>
          <w:szCs w:val="28"/>
          <w:lang w:val="uk-UA"/>
        </w:rPr>
        <w:t>–</w:t>
      </w:r>
      <w:r>
        <w:rPr>
          <w:sz w:val="28"/>
          <w:szCs w:val="28"/>
          <w:lang w:val="en-US"/>
        </w:rPr>
        <w:t xml:space="preserve"> J. Antimicrobial. Chemother. – 1983. – 11. - №5. – </w:t>
      </w:r>
      <w:proofErr w:type="gramStart"/>
      <w:r>
        <w:rPr>
          <w:sz w:val="28"/>
          <w:szCs w:val="28"/>
        </w:rPr>
        <w:t>Р</w:t>
      </w:r>
      <w:r>
        <w:rPr>
          <w:sz w:val="28"/>
          <w:szCs w:val="28"/>
          <w:lang w:val="en-US"/>
        </w:rPr>
        <w:t>. 413</w:t>
      </w:r>
      <w:proofErr w:type="gramEnd"/>
      <w:r>
        <w:rPr>
          <w:sz w:val="28"/>
          <w:szCs w:val="28"/>
          <w:lang w:val="en-US"/>
        </w:rPr>
        <w:t>-418.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Горовиц Э.С.</w:t>
      </w:r>
      <w:r>
        <w:rPr>
          <w:sz w:val="28"/>
          <w:szCs w:val="28"/>
          <w:lang w:val="uk-UA"/>
        </w:rPr>
        <w:t xml:space="preserve"> </w:t>
      </w:r>
      <w:r>
        <w:rPr>
          <w:sz w:val="28"/>
          <w:szCs w:val="28"/>
        </w:rPr>
        <w:t xml:space="preserve">Диагностика хламидийных инфекций человека и животных / Горовиц Э.С., Тимашева О.А., Петров В.Ф. </w:t>
      </w:r>
      <w:r>
        <w:rPr>
          <w:sz w:val="28"/>
          <w:szCs w:val="28"/>
          <w:lang w:val="uk-UA"/>
        </w:rPr>
        <w:t>–</w:t>
      </w:r>
      <w:r>
        <w:rPr>
          <w:sz w:val="28"/>
          <w:szCs w:val="28"/>
        </w:rPr>
        <w:t xml:space="preserve"> Журн. микробиол. – 1998. - №2. – С. 72-75.</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Нехороших З.Н. Специфическая диагностика различных форм хламидиозов / З.Н. Нехороших М.В. Маликова</w:t>
      </w:r>
      <w:proofErr w:type="gramStart"/>
      <w:r>
        <w:rPr>
          <w:sz w:val="28"/>
          <w:szCs w:val="28"/>
          <w:lang w:val="uk-UA"/>
        </w:rPr>
        <w:t>.</w:t>
      </w:r>
      <w:proofErr w:type="gramEnd"/>
      <w:r>
        <w:rPr>
          <w:sz w:val="28"/>
          <w:szCs w:val="28"/>
          <w:lang w:val="uk-UA"/>
        </w:rPr>
        <w:t xml:space="preserve"> –</w:t>
      </w:r>
      <w:r>
        <w:rPr>
          <w:sz w:val="28"/>
          <w:szCs w:val="28"/>
        </w:rPr>
        <w:t xml:space="preserve"> </w:t>
      </w:r>
      <w:r>
        <w:rPr>
          <w:sz w:val="28"/>
          <w:szCs w:val="28"/>
          <w:lang w:val="uk-UA"/>
        </w:rPr>
        <w:t>І</w:t>
      </w:r>
      <w:proofErr w:type="gramStart"/>
      <w:r>
        <w:rPr>
          <w:sz w:val="28"/>
          <w:szCs w:val="28"/>
          <w:lang w:val="uk-UA"/>
        </w:rPr>
        <w:t>м</w:t>
      </w:r>
      <w:proofErr w:type="gramEnd"/>
      <w:r>
        <w:rPr>
          <w:sz w:val="28"/>
          <w:szCs w:val="28"/>
          <w:lang w:val="uk-UA"/>
        </w:rPr>
        <w:t>унол. та алергологія. – 2000. - №2(3). – С. 31-35.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Муравьева Т.В. Прим</w:t>
      </w:r>
      <w:r>
        <w:rPr>
          <w:sz w:val="28"/>
          <w:szCs w:val="28"/>
          <w:lang w:val="uk-UA"/>
        </w:rPr>
        <w:t>е</w:t>
      </w:r>
      <w:r>
        <w:rPr>
          <w:sz w:val="28"/>
          <w:szCs w:val="28"/>
        </w:rPr>
        <w:t>нение метода флуоресцирующих антител для диагностики некоторых заболеваний глаз (трахома, паратрахома, герпес)</w:t>
      </w:r>
      <w:r>
        <w:rPr>
          <w:sz w:val="28"/>
          <w:szCs w:val="28"/>
          <w:lang w:val="uk-UA"/>
        </w:rPr>
        <w:t xml:space="preserve"> автореф. дисс. на соис</w:t>
      </w:r>
      <w:r>
        <w:rPr>
          <w:sz w:val="28"/>
          <w:szCs w:val="28"/>
        </w:rPr>
        <w:t>кание</w:t>
      </w:r>
      <w:r>
        <w:rPr>
          <w:sz w:val="28"/>
          <w:szCs w:val="28"/>
          <w:lang w:val="uk-UA"/>
        </w:rPr>
        <w:t xml:space="preserve"> учен. степени канд</w:t>
      </w:r>
      <w:proofErr w:type="gramStart"/>
      <w:r>
        <w:rPr>
          <w:sz w:val="28"/>
          <w:szCs w:val="28"/>
          <w:lang w:val="uk-UA"/>
        </w:rPr>
        <w:t>.м</w:t>
      </w:r>
      <w:proofErr w:type="gramEnd"/>
      <w:r>
        <w:rPr>
          <w:sz w:val="28"/>
          <w:szCs w:val="28"/>
          <w:lang w:val="uk-UA"/>
        </w:rPr>
        <w:t xml:space="preserve">ед.наук: спец. 14.01.18 «Офтальмология» </w:t>
      </w:r>
      <w:r>
        <w:rPr>
          <w:sz w:val="28"/>
          <w:szCs w:val="28"/>
        </w:rPr>
        <w:t>/ Т.В. Муравьева</w:t>
      </w:r>
      <w:r>
        <w:rPr>
          <w:sz w:val="28"/>
          <w:szCs w:val="28"/>
          <w:lang w:val="uk-UA"/>
        </w:rPr>
        <w:t>.</w:t>
      </w:r>
      <w:r>
        <w:rPr>
          <w:sz w:val="28"/>
          <w:szCs w:val="28"/>
        </w:rPr>
        <w:t xml:space="preserve"> </w:t>
      </w:r>
      <w:r>
        <w:rPr>
          <w:sz w:val="28"/>
          <w:szCs w:val="28"/>
          <w:lang w:val="uk-UA"/>
        </w:rPr>
        <w:t>–</w:t>
      </w:r>
      <w:r>
        <w:rPr>
          <w:sz w:val="28"/>
          <w:szCs w:val="28"/>
        </w:rPr>
        <w:t xml:space="preserve"> Москва, 1968. – 22 с.</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Шаткин А.А. Специфичность коньюгатов, иммунных к возбудителю энзоотического аборта овец / Шаткин А.А., Караваев Ю.Д., Панкратова В.Н. </w:t>
      </w:r>
      <w:r>
        <w:rPr>
          <w:sz w:val="28"/>
          <w:szCs w:val="28"/>
          <w:lang w:val="uk-UA"/>
        </w:rPr>
        <w:t>–</w:t>
      </w:r>
      <w:r>
        <w:rPr>
          <w:sz w:val="28"/>
          <w:szCs w:val="28"/>
        </w:rPr>
        <w:t xml:space="preserve"> Ветеринария. – 1974. - №8. – С. 38-39.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Гураль А.Л. Изучение хламидозоозов животных / Гураль А.Л., Кузьменко В.П., Бортничук В.А. </w:t>
      </w:r>
      <w:r>
        <w:rPr>
          <w:sz w:val="28"/>
          <w:szCs w:val="28"/>
          <w:lang w:val="uk-UA"/>
        </w:rPr>
        <w:t>–</w:t>
      </w:r>
      <w:r>
        <w:rPr>
          <w:sz w:val="28"/>
          <w:szCs w:val="28"/>
        </w:rPr>
        <w:t xml:space="preserve"> Ветеринария. – 1975. - №2. – С. 52-54.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rPr>
        <w:t>Панкратова В.Н. Сравнительное выявление флуоресцирующих и комплементсвязывающих антител при энзоотическом аборте овец / В.Н.</w:t>
      </w:r>
      <w:r>
        <w:rPr>
          <w:sz w:val="28"/>
          <w:szCs w:val="28"/>
          <w:lang w:val="uk-UA"/>
        </w:rPr>
        <w:t xml:space="preserve"> </w:t>
      </w:r>
      <w:r>
        <w:rPr>
          <w:sz w:val="28"/>
          <w:szCs w:val="28"/>
        </w:rPr>
        <w:t>Панкратова, В.Р. Мартынова</w:t>
      </w:r>
      <w:r>
        <w:rPr>
          <w:sz w:val="28"/>
          <w:szCs w:val="28"/>
          <w:lang w:val="uk-UA"/>
        </w:rPr>
        <w:t>.</w:t>
      </w:r>
      <w:r>
        <w:rPr>
          <w:sz w:val="28"/>
          <w:szCs w:val="28"/>
        </w:rPr>
        <w:t xml:space="preserve"> </w:t>
      </w:r>
      <w:r>
        <w:rPr>
          <w:sz w:val="28"/>
          <w:szCs w:val="28"/>
          <w:lang w:val="uk-UA"/>
        </w:rPr>
        <w:t>–</w:t>
      </w:r>
      <w:r>
        <w:rPr>
          <w:sz w:val="28"/>
          <w:szCs w:val="28"/>
        </w:rPr>
        <w:t xml:space="preserve"> Ветеринария. – 1976. - №4. – С. 52-53.</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Geral</w:t>
      </w:r>
      <w:r>
        <w:rPr>
          <w:sz w:val="28"/>
          <w:szCs w:val="28"/>
          <w:lang w:val="uk-UA"/>
        </w:rPr>
        <w:t xml:space="preserve"> </w:t>
      </w:r>
      <w:r>
        <w:rPr>
          <w:sz w:val="28"/>
          <w:szCs w:val="28"/>
          <w:lang w:val="en-US"/>
        </w:rPr>
        <w:t>M</w:t>
      </w:r>
      <w:r>
        <w:rPr>
          <w:sz w:val="28"/>
          <w:szCs w:val="28"/>
          <w:lang w:val="uk-UA"/>
        </w:rPr>
        <w:t>.</w:t>
      </w:r>
      <w:r>
        <w:rPr>
          <w:sz w:val="28"/>
          <w:szCs w:val="28"/>
          <w:lang w:val="en-US"/>
        </w:rPr>
        <w:t>F</w:t>
      </w:r>
      <w:r>
        <w:rPr>
          <w:sz w:val="28"/>
          <w:szCs w:val="28"/>
          <w:lang w:val="uk-UA"/>
        </w:rPr>
        <w:t xml:space="preserve">. </w:t>
      </w:r>
      <w:r>
        <w:rPr>
          <w:sz w:val="28"/>
          <w:szCs w:val="28"/>
          <w:lang w:val="en-US"/>
        </w:rPr>
        <w:t>Enguete</w:t>
      </w:r>
      <w:r>
        <w:rPr>
          <w:sz w:val="28"/>
          <w:szCs w:val="28"/>
          <w:lang w:val="uk-UA"/>
        </w:rPr>
        <w:t xml:space="preserve"> </w:t>
      </w:r>
      <w:r>
        <w:rPr>
          <w:sz w:val="28"/>
          <w:szCs w:val="28"/>
          <w:lang w:val="en-US"/>
        </w:rPr>
        <w:t>serologique</w:t>
      </w:r>
      <w:r>
        <w:rPr>
          <w:sz w:val="28"/>
          <w:szCs w:val="28"/>
          <w:lang w:val="uk-UA"/>
        </w:rPr>
        <w:t xml:space="preserve"> </w:t>
      </w:r>
      <w:r>
        <w:rPr>
          <w:sz w:val="28"/>
          <w:szCs w:val="28"/>
          <w:lang w:val="en-US"/>
        </w:rPr>
        <w:t>sur</w:t>
      </w:r>
      <w:r>
        <w:rPr>
          <w:sz w:val="28"/>
          <w:szCs w:val="28"/>
          <w:lang w:val="uk-UA"/>
        </w:rPr>
        <w:t xml:space="preserve"> </w:t>
      </w:r>
      <w:r>
        <w:rPr>
          <w:sz w:val="28"/>
          <w:szCs w:val="28"/>
          <w:lang w:val="en-US"/>
        </w:rPr>
        <w:t>la</w:t>
      </w:r>
      <w:r>
        <w:rPr>
          <w:sz w:val="28"/>
          <w:szCs w:val="28"/>
          <w:lang w:val="uk-UA"/>
        </w:rPr>
        <w:t xml:space="preserve"> </w:t>
      </w:r>
      <w:r>
        <w:rPr>
          <w:sz w:val="28"/>
          <w:szCs w:val="28"/>
          <w:lang w:val="en-US"/>
        </w:rPr>
        <w:t>chlamydiose</w:t>
      </w:r>
      <w:r>
        <w:rPr>
          <w:sz w:val="28"/>
          <w:szCs w:val="28"/>
          <w:lang w:val="uk-UA"/>
        </w:rPr>
        <w:t xml:space="preserve"> </w:t>
      </w:r>
      <w:r>
        <w:rPr>
          <w:sz w:val="28"/>
          <w:szCs w:val="28"/>
          <w:lang w:val="en-US"/>
        </w:rPr>
        <w:t>ovine</w:t>
      </w:r>
      <w:r>
        <w:rPr>
          <w:sz w:val="28"/>
          <w:szCs w:val="28"/>
          <w:lang w:val="uk-UA"/>
        </w:rPr>
        <w:t xml:space="preserve"> </w:t>
      </w:r>
      <w:r>
        <w:rPr>
          <w:sz w:val="28"/>
          <w:szCs w:val="28"/>
          <w:lang w:val="en-US"/>
        </w:rPr>
        <w:t>dans</w:t>
      </w:r>
      <w:r>
        <w:rPr>
          <w:sz w:val="28"/>
          <w:szCs w:val="28"/>
          <w:lang w:val="uk-UA"/>
        </w:rPr>
        <w:t xml:space="preserve"> </w:t>
      </w:r>
      <w:r>
        <w:rPr>
          <w:sz w:val="28"/>
          <w:szCs w:val="28"/>
          <w:lang w:val="en-US"/>
        </w:rPr>
        <w:t>quelques</w:t>
      </w:r>
      <w:r>
        <w:rPr>
          <w:sz w:val="28"/>
          <w:szCs w:val="28"/>
          <w:lang w:val="uk-UA"/>
        </w:rPr>
        <w:t xml:space="preserve"> </w:t>
      </w:r>
      <w:r>
        <w:rPr>
          <w:sz w:val="28"/>
          <w:szCs w:val="28"/>
          <w:lang w:val="en-US"/>
        </w:rPr>
        <w:t>departaments</w:t>
      </w:r>
      <w:r>
        <w:rPr>
          <w:sz w:val="28"/>
          <w:szCs w:val="28"/>
          <w:lang w:val="uk-UA"/>
        </w:rPr>
        <w:t xml:space="preserve"> </w:t>
      </w:r>
      <w:r>
        <w:rPr>
          <w:sz w:val="28"/>
          <w:szCs w:val="28"/>
          <w:lang w:val="en-US"/>
        </w:rPr>
        <w:t>du</w:t>
      </w:r>
      <w:r>
        <w:rPr>
          <w:sz w:val="28"/>
          <w:szCs w:val="28"/>
          <w:lang w:val="uk-UA"/>
        </w:rPr>
        <w:t xml:space="preserve"> </w:t>
      </w:r>
      <w:r>
        <w:rPr>
          <w:sz w:val="28"/>
          <w:szCs w:val="28"/>
          <w:lang w:val="en-US"/>
        </w:rPr>
        <w:t>sud</w:t>
      </w:r>
      <w:r>
        <w:rPr>
          <w:sz w:val="28"/>
          <w:szCs w:val="28"/>
          <w:lang w:val="uk-UA"/>
        </w:rPr>
        <w:t>-</w:t>
      </w:r>
      <w:r>
        <w:rPr>
          <w:sz w:val="28"/>
          <w:szCs w:val="28"/>
          <w:lang w:val="en-US"/>
        </w:rPr>
        <w:t>ouest</w:t>
      </w:r>
      <w:r>
        <w:rPr>
          <w:sz w:val="28"/>
          <w:szCs w:val="28"/>
          <w:lang w:val="uk-UA"/>
        </w:rPr>
        <w:t xml:space="preserve"> </w:t>
      </w:r>
      <w:r>
        <w:rPr>
          <w:sz w:val="28"/>
          <w:szCs w:val="28"/>
          <w:lang w:val="en-US"/>
        </w:rPr>
        <w:t>de</w:t>
      </w:r>
      <w:r>
        <w:rPr>
          <w:sz w:val="28"/>
          <w:szCs w:val="28"/>
          <w:lang w:val="uk-UA"/>
        </w:rPr>
        <w:t xml:space="preserve"> </w:t>
      </w:r>
      <w:r>
        <w:rPr>
          <w:sz w:val="28"/>
          <w:szCs w:val="28"/>
          <w:lang w:val="en-US"/>
        </w:rPr>
        <w:t>la</w:t>
      </w:r>
      <w:r>
        <w:rPr>
          <w:sz w:val="28"/>
          <w:szCs w:val="28"/>
          <w:lang w:val="uk-UA"/>
        </w:rPr>
        <w:t xml:space="preserve"> </w:t>
      </w:r>
      <w:r>
        <w:rPr>
          <w:sz w:val="28"/>
          <w:szCs w:val="28"/>
          <w:lang w:val="en-US"/>
        </w:rPr>
        <w:t>France</w:t>
      </w:r>
      <w:r>
        <w:rPr>
          <w:sz w:val="28"/>
          <w:szCs w:val="28"/>
          <w:lang w:val="uk-UA"/>
        </w:rPr>
        <w:t xml:space="preserve"> / </w:t>
      </w:r>
      <w:r>
        <w:rPr>
          <w:sz w:val="28"/>
          <w:szCs w:val="28"/>
          <w:lang w:val="en-US"/>
        </w:rPr>
        <w:t>Geral</w:t>
      </w:r>
      <w:r>
        <w:rPr>
          <w:sz w:val="28"/>
          <w:szCs w:val="28"/>
          <w:lang w:val="uk-UA"/>
        </w:rPr>
        <w:t xml:space="preserve"> </w:t>
      </w:r>
      <w:r>
        <w:rPr>
          <w:sz w:val="28"/>
          <w:szCs w:val="28"/>
          <w:lang w:val="en-US"/>
        </w:rPr>
        <w:t>M</w:t>
      </w:r>
      <w:r>
        <w:rPr>
          <w:sz w:val="28"/>
          <w:szCs w:val="28"/>
          <w:lang w:val="uk-UA"/>
        </w:rPr>
        <w:t>.</w:t>
      </w:r>
      <w:r>
        <w:rPr>
          <w:sz w:val="28"/>
          <w:szCs w:val="28"/>
          <w:lang w:val="en-US"/>
        </w:rPr>
        <w:t>F</w:t>
      </w:r>
      <w:r>
        <w:rPr>
          <w:sz w:val="28"/>
          <w:szCs w:val="28"/>
          <w:lang w:val="uk-UA"/>
        </w:rPr>
        <w:t xml:space="preserve">., </w:t>
      </w:r>
      <w:r>
        <w:rPr>
          <w:sz w:val="28"/>
          <w:szCs w:val="28"/>
          <w:lang w:val="en-US"/>
        </w:rPr>
        <w:t>Lautie</w:t>
      </w:r>
      <w:r>
        <w:rPr>
          <w:sz w:val="28"/>
          <w:szCs w:val="28"/>
          <w:lang w:val="uk-UA"/>
        </w:rPr>
        <w:t xml:space="preserve"> </w:t>
      </w:r>
      <w:r>
        <w:rPr>
          <w:sz w:val="28"/>
          <w:szCs w:val="28"/>
          <w:lang w:val="en-US"/>
        </w:rPr>
        <w:t>R</w:t>
      </w:r>
      <w:r>
        <w:rPr>
          <w:sz w:val="28"/>
          <w:szCs w:val="28"/>
          <w:lang w:val="uk-UA"/>
        </w:rPr>
        <w:t xml:space="preserve">., </w:t>
      </w:r>
      <w:r>
        <w:rPr>
          <w:sz w:val="28"/>
          <w:szCs w:val="28"/>
          <w:lang w:val="en-US"/>
        </w:rPr>
        <w:t>Bodin</w:t>
      </w:r>
      <w:r>
        <w:rPr>
          <w:sz w:val="28"/>
          <w:szCs w:val="28"/>
          <w:lang w:val="uk-UA"/>
        </w:rPr>
        <w:t xml:space="preserve"> </w:t>
      </w:r>
      <w:r>
        <w:rPr>
          <w:sz w:val="28"/>
          <w:szCs w:val="28"/>
          <w:lang w:val="en-US"/>
        </w:rPr>
        <w:t>Y</w:t>
      </w:r>
      <w:r>
        <w:rPr>
          <w:sz w:val="28"/>
          <w:szCs w:val="28"/>
          <w:lang w:val="uk-UA"/>
        </w:rPr>
        <w:t xml:space="preserve">. – </w:t>
      </w:r>
      <w:r>
        <w:rPr>
          <w:sz w:val="28"/>
          <w:szCs w:val="28"/>
          <w:lang w:val="en-US"/>
        </w:rPr>
        <w:t>Rev</w:t>
      </w:r>
      <w:r>
        <w:rPr>
          <w:sz w:val="28"/>
          <w:szCs w:val="28"/>
          <w:lang w:val="uk-UA"/>
        </w:rPr>
        <w:t xml:space="preserve">. </w:t>
      </w:r>
      <w:r>
        <w:rPr>
          <w:sz w:val="28"/>
          <w:szCs w:val="28"/>
          <w:lang w:val="en-US"/>
        </w:rPr>
        <w:t>Med</w:t>
      </w:r>
      <w:r>
        <w:rPr>
          <w:sz w:val="28"/>
          <w:szCs w:val="28"/>
          <w:lang w:val="uk-UA"/>
        </w:rPr>
        <w:t xml:space="preserve">. </w:t>
      </w:r>
      <w:r>
        <w:rPr>
          <w:sz w:val="28"/>
          <w:szCs w:val="28"/>
          <w:lang w:val="en-US"/>
        </w:rPr>
        <w:t>veter</w:t>
      </w:r>
      <w:r>
        <w:rPr>
          <w:sz w:val="28"/>
          <w:szCs w:val="28"/>
          <w:lang w:val="uk-UA"/>
        </w:rPr>
        <w:t xml:space="preserve">. – 1977. – </w:t>
      </w:r>
      <w:r>
        <w:rPr>
          <w:sz w:val="28"/>
          <w:szCs w:val="28"/>
          <w:lang w:val="en-US"/>
        </w:rPr>
        <w:t>t</w:t>
      </w:r>
      <w:r>
        <w:rPr>
          <w:sz w:val="28"/>
          <w:szCs w:val="28"/>
          <w:lang w:val="uk-UA"/>
        </w:rPr>
        <w:t xml:space="preserve">. 128. - № 6. – </w:t>
      </w:r>
      <w:r>
        <w:rPr>
          <w:sz w:val="28"/>
          <w:szCs w:val="28"/>
          <w:lang w:val="en-US"/>
        </w:rPr>
        <w:t>P</w:t>
      </w:r>
      <w:r>
        <w:rPr>
          <w:sz w:val="28"/>
          <w:szCs w:val="28"/>
          <w:lang w:val="uk-UA"/>
        </w:rPr>
        <w:t>.779-814.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Машкиллейсон А.Л. Диагностика урогенит</w:t>
      </w:r>
      <w:r>
        <w:rPr>
          <w:sz w:val="28"/>
          <w:szCs w:val="28"/>
          <w:lang w:val="uk-UA"/>
        </w:rPr>
        <w:t>а</w:t>
      </w:r>
      <w:r>
        <w:rPr>
          <w:sz w:val="28"/>
          <w:szCs w:val="28"/>
        </w:rPr>
        <w:t xml:space="preserve">льной хламидийной инфекции прямым иммунофлуоресцентным методом при использовании моноклональных </w:t>
      </w:r>
      <w:r>
        <w:rPr>
          <w:sz w:val="28"/>
          <w:szCs w:val="28"/>
        </w:rPr>
        <w:lastRenderedPageBreak/>
        <w:t>антител / А.Л. Машкиллейсон</w:t>
      </w:r>
      <w:r>
        <w:rPr>
          <w:sz w:val="28"/>
          <w:szCs w:val="28"/>
          <w:lang w:val="uk-UA"/>
        </w:rPr>
        <w:t>,</w:t>
      </w:r>
      <w:r>
        <w:rPr>
          <w:sz w:val="28"/>
          <w:szCs w:val="28"/>
        </w:rPr>
        <w:t xml:space="preserve"> М.А. Гомберг</w:t>
      </w:r>
      <w:r>
        <w:rPr>
          <w:sz w:val="28"/>
          <w:szCs w:val="28"/>
          <w:lang w:val="uk-UA"/>
        </w:rPr>
        <w:t xml:space="preserve"> –</w:t>
      </w:r>
      <w:r>
        <w:rPr>
          <w:sz w:val="28"/>
          <w:szCs w:val="28"/>
        </w:rPr>
        <w:t xml:space="preserve"> Хламидийные инфекции. Сб. науч. </w:t>
      </w:r>
      <w:r>
        <w:rPr>
          <w:sz w:val="28"/>
          <w:szCs w:val="28"/>
          <w:lang w:val="uk-UA"/>
        </w:rPr>
        <w:t>т</w:t>
      </w:r>
      <w:r>
        <w:rPr>
          <w:sz w:val="28"/>
          <w:szCs w:val="28"/>
        </w:rPr>
        <w:t>рудов НИИ эпидемиол. и микробиол. М., 1986. – С. 56-60.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Krishna L. Chlamydial abortions in sheep in Himachal Pradesh </w:t>
      </w:r>
      <w:r>
        <w:rPr>
          <w:sz w:val="28"/>
          <w:szCs w:val="28"/>
          <w:lang w:val="uk-UA"/>
        </w:rPr>
        <w:t>/</w:t>
      </w:r>
      <w:r>
        <w:rPr>
          <w:sz w:val="28"/>
          <w:szCs w:val="28"/>
          <w:lang w:val="en-US"/>
        </w:rPr>
        <w:t xml:space="preserve"> Krishna L., Vaid J., Kishtwaria R.S. </w:t>
      </w:r>
      <w:r>
        <w:rPr>
          <w:sz w:val="28"/>
          <w:szCs w:val="28"/>
          <w:lang w:val="uk-UA"/>
        </w:rPr>
        <w:t>–</w:t>
      </w:r>
      <w:r>
        <w:rPr>
          <w:sz w:val="28"/>
          <w:szCs w:val="28"/>
          <w:lang w:val="en-US"/>
        </w:rPr>
        <w:t xml:space="preserve"> Indian veter. J. – 1986. – Vol. 63, - № 12. –P. 985-986.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Ощепков В.Г. Сравнительная оценка методов диагностики хламидиоза крупного рогатого скота / В.Г. Ощепков</w:t>
      </w:r>
      <w:r>
        <w:rPr>
          <w:sz w:val="28"/>
          <w:szCs w:val="28"/>
          <w:lang w:val="uk-UA"/>
        </w:rPr>
        <w:t>,</w:t>
      </w:r>
      <w:r>
        <w:rPr>
          <w:sz w:val="28"/>
          <w:szCs w:val="28"/>
        </w:rPr>
        <w:t xml:space="preserve"> А.Б. Катаман</w:t>
      </w:r>
      <w:r>
        <w:rPr>
          <w:sz w:val="28"/>
          <w:szCs w:val="28"/>
          <w:lang w:val="uk-UA"/>
        </w:rPr>
        <w:t>. –</w:t>
      </w:r>
      <w:r>
        <w:rPr>
          <w:sz w:val="28"/>
          <w:szCs w:val="28"/>
        </w:rPr>
        <w:t xml:space="preserve"> Информ. </w:t>
      </w:r>
      <w:r>
        <w:rPr>
          <w:sz w:val="28"/>
          <w:szCs w:val="28"/>
          <w:lang w:val="uk-UA"/>
        </w:rPr>
        <w:t>с</w:t>
      </w:r>
      <w:r>
        <w:rPr>
          <w:sz w:val="28"/>
          <w:szCs w:val="28"/>
        </w:rPr>
        <w:t>айт. – 2006. – С. 1-10.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Обухов И.Л. Набор хламиорн для диагностики хламидиоза методом прямой флуоресценции / Обухов И.Л., Нагиева Ф.Г., Груздев К.Н. </w:t>
      </w:r>
      <w:r>
        <w:rPr>
          <w:sz w:val="28"/>
          <w:szCs w:val="28"/>
          <w:lang w:val="uk-UA"/>
        </w:rPr>
        <w:t>–</w:t>
      </w:r>
      <w:r>
        <w:rPr>
          <w:sz w:val="28"/>
          <w:szCs w:val="28"/>
        </w:rPr>
        <w:t xml:space="preserve"> Сб. науч. </w:t>
      </w:r>
      <w:r>
        <w:rPr>
          <w:sz w:val="28"/>
          <w:szCs w:val="28"/>
          <w:lang w:val="uk-UA"/>
        </w:rPr>
        <w:t>т</w:t>
      </w:r>
      <w:r>
        <w:rPr>
          <w:sz w:val="28"/>
          <w:szCs w:val="28"/>
        </w:rPr>
        <w:t>р. ВГНКИ. – 1996. – т. 59. – С. 23-28.</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 xml:space="preserve">Veznik Z. Detection of Chlamydia spp. in animal and human semen by direct immunofluorescence / Veznik Z., Svecora D., Pospisil L. </w:t>
      </w:r>
      <w:r>
        <w:rPr>
          <w:sz w:val="28"/>
          <w:szCs w:val="28"/>
          <w:lang w:val="uk-UA"/>
        </w:rPr>
        <w:t>–</w:t>
      </w:r>
      <w:r>
        <w:rPr>
          <w:sz w:val="28"/>
          <w:szCs w:val="28"/>
          <w:lang w:val="en-US"/>
        </w:rPr>
        <w:t xml:space="preserve"> Veter. </w:t>
      </w:r>
      <w:r>
        <w:rPr>
          <w:sz w:val="28"/>
          <w:szCs w:val="28"/>
          <w:lang w:val="de-DE"/>
        </w:rPr>
        <w:t>Med., Praha. – 1996. – v. 41, № 7. –</w:t>
      </w:r>
      <w:r>
        <w:rPr>
          <w:sz w:val="28"/>
          <w:szCs w:val="28"/>
        </w:rPr>
        <w:t>Р</w:t>
      </w:r>
      <w:r>
        <w:rPr>
          <w:sz w:val="28"/>
          <w:szCs w:val="28"/>
          <w:lang w:val="de-DE"/>
        </w:rPr>
        <w:t>. 201-206.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Kaleta E.F. Aktuelle Fragen der Diagnose und Bekampfund der Psittakose und Bekampfund der Psittakose / E.F. Kaleta</w:t>
      </w:r>
      <w:r>
        <w:rPr>
          <w:sz w:val="28"/>
          <w:szCs w:val="28"/>
          <w:lang w:val="uk-UA"/>
        </w:rPr>
        <w:t>.</w:t>
      </w:r>
      <w:r>
        <w:rPr>
          <w:sz w:val="28"/>
          <w:szCs w:val="28"/>
          <w:lang w:val="de-DE"/>
        </w:rPr>
        <w:t xml:space="preserve"> </w:t>
      </w:r>
      <w:r>
        <w:rPr>
          <w:sz w:val="28"/>
          <w:szCs w:val="28"/>
          <w:lang w:val="uk-UA"/>
        </w:rPr>
        <w:t>–</w:t>
      </w:r>
      <w:r>
        <w:rPr>
          <w:sz w:val="28"/>
          <w:szCs w:val="28"/>
          <w:lang w:val="de-DE"/>
        </w:rPr>
        <w:t xml:space="preserve"> Tierarztl. </w:t>
      </w:r>
      <w:r>
        <w:rPr>
          <w:sz w:val="28"/>
          <w:szCs w:val="28"/>
          <w:lang w:val="en-US"/>
        </w:rPr>
        <w:t xml:space="preserve">Umsch. – 1997. – Ig 52. - </w:t>
      </w:r>
      <w:r>
        <w:rPr>
          <w:sz w:val="28"/>
          <w:szCs w:val="28"/>
          <w:lang w:val="uk-UA"/>
        </w:rPr>
        <w:t xml:space="preserve">№1. – </w:t>
      </w:r>
      <w:r>
        <w:rPr>
          <w:sz w:val="28"/>
          <w:szCs w:val="28"/>
          <w:lang w:val="en-US"/>
        </w:rPr>
        <w:t>S. 36 – 44.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Wong Y.K. The species specificity of the microimmunefluorescence antibody test and comparisons with a time resolved fluoroscopic immunoassay for measuring Ig G antibodies againgt Chl. Pneumonia / Wong Y.K., Ling Y.X., Sueur C. H. </w:t>
      </w:r>
      <w:r>
        <w:rPr>
          <w:sz w:val="28"/>
          <w:szCs w:val="28"/>
          <w:lang w:val="uk-UA"/>
        </w:rPr>
        <w:t>–</w:t>
      </w:r>
      <w:r>
        <w:rPr>
          <w:sz w:val="28"/>
          <w:szCs w:val="28"/>
          <w:lang w:val="en-US"/>
        </w:rPr>
        <w:t xml:space="preserve"> J. Clin. Pathol. – 1999. – 52. – </w:t>
      </w:r>
      <w:proofErr w:type="gramStart"/>
      <w:r>
        <w:rPr>
          <w:sz w:val="28"/>
          <w:szCs w:val="28"/>
        </w:rPr>
        <w:t>Р</w:t>
      </w:r>
      <w:r>
        <w:rPr>
          <w:sz w:val="28"/>
          <w:szCs w:val="28"/>
          <w:lang w:val="en-US"/>
        </w:rPr>
        <w:t>. 99</w:t>
      </w:r>
      <w:proofErr w:type="gramEnd"/>
      <w:r>
        <w:rPr>
          <w:sz w:val="28"/>
          <w:szCs w:val="28"/>
          <w:lang w:val="en-US"/>
        </w:rPr>
        <w:t>-102.</w:t>
      </w:r>
    </w:p>
    <w:p w:rsidR="00FC68AF" w:rsidRDefault="00FC68AF" w:rsidP="00C82E4A">
      <w:pPr>
        <w:numPr>
          <w:ilvl w:val="0"/>
          <w:numId w:val="59"/>
        </w:numPr>
        <w:suppressAutoHyphens w:val="0"/>
        <w:spacing w:line="360" w:lineRule="auto"/>
        <w:ind w:left="0" w:firstLine="0"/>
        <w:jc w:val="both"/>
        <w:rPr>
          <w:spacing w:val="-8"/>
          <w:sz w:val="28"/>
          <w:szCs w:val="28"/>
        </w:rPr>
      </w:pPr>
      <w:r>
        <w:rPr>
          <w:spacing w:val="-8"/>
          <w:sz w:val="28"/>
          <w:szCs w:val="28"/>
        </w:rPr>
        <w:t>Караваев Ю.Д.</w:t>
      </w:r>
      <w:r>
        <w:rPr>
          <w:spacing w:val="-8"/>
          <w:sz w:val="28"/>
          <w:szCs w:val="28"/>
          <w:lang w:val="uk-UA"/>
        </w:rPr>
        <w:t xml:space="preserve"> </w:t>
      </w:r>
      <w:r>
        <w:rPr>
          <w:spacing w:val="-8"/>
          <w:sz w:val="28"/>
          <w:szCs w:val="28"/>
        </w:rPr>
        <w:t>Хламидиозы животных – меры борьбы и специфической профилактики / Ю.Д. Караваев</w:t>
      </w:r>
      <w:r>
        <w:rPr>
          <w:spacing w:val="-8"/>
          <w:sz w:val="28"/>
          <w:szCs w:val="28"/>
          <w:lang w:val="uk-UA"/>
        </w:rPr>
        <w:t>,</w:t>
      </w:r>
      <w:r>
        <w:rPr>
          <w:spacing w:val="-8"/>
          <w:sz w:val="28"/>
          <w:szCs w:val="28"/>
        </w:rPr>
        <w:t xml:space="preserve"> Ю.Н. Маркин</w:t>
      </w:r>
      <w:r>
        <w:rPr>
          <w:spacing w:val="-8"/>
          <w:sz w:val="28"/>
          <w:szCs w:val="28"/>
          <w:lang w:val="uk-UA"/>
        </w:rPr>
        <w:t>. –</w:t>
      </w:r>
      <w:r>
        <w:rPr>
          <w:spacing w:val="-8"/>
          <w:sz w:val="28"/>
          <w:szCs w:val="28"/>
        </w:rPr>
        <w:t xml:space="preserve"> Ветеринария. – 2003. - №6. – С. 3-6.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Гончаров С.Б. Диагностика хламидиоза кошек методом ПЦР / С.Б.</w:t>
      </w:r>
      <w:r>
        <w:rPr>
          <w:sz w:val="28"/>
          <w:szCs w:val="28"/>
          <w:lang w:val="uk-UA"/>
        </w:rPr>
        <w:t xml:space="preserve"> </w:t>
      </w:r>
      <w:r>
        <w:rPr>
          <w:sz w:val="28"/>
          <w:szCs w:val="28"/>
        </w:rPr>
        <w:t>Гончаров, М.М. Широбокова</w:t>
      </w:r>
      <w:r>
        <w:rPr>
          <w:sz w:val="28"/>
          <w:szCs w:val="28"/>
          <w:lang w:val="uk-UA"/>
        </w:rPr>
        <w:t>.</w:t>
      </w:r>
      <w:r>
        <w:rPr>
          <w:sz w:val="28"/>
          <w:szCs w:val="28"/>
        </w:rPr>
        <w:t xml:space="preserve"> </w:t>
      </w:r>
      <w:r>
        <w:rPr>
          <w:sz w:val="28"/>
          <w:szCs w:val="28"/>
          <w:lang w:val="uk-UA"/>
        </w:rPr>
        <w:t>–</w:t>
      </w:r>
      <w:r>
        <w:rPr>
          <w:sz w:val="28"/>
          <w:szCs w:val="28"/>
        </w:rPr>
        <w:t xml:space="preserve"> Ветеринария с-х животных. – 2006. - №5. – С. 72-73.</w:t>
      </w:r>
    </w:p>
    <w:p w:rsidR="00FC68AF" w:rsidRDefault="00FC68AF" w:rsidP="00C82E4A">
      <w:pPr>
        <w:numPr>
          <w:ilvl w:val="0"/>
          <w:numId w:val="59"/>
        </w:numPr>
        <w:suppressAutoHyphens w:val="0"/>
        <w:spacing w:line="360" w:lineRule="auto"/>
        <w:ind w:left="0" w:firstLine="0"/>
        <w:jc w:val="both"/>
        <w:rPr>
          <w:spacing w:val="-4"/>
          <w:sz w:val="28"/>
          <w:szCs w:val="28"/>
        </w:rPr>
      </w:pPr>
      <w:r>
        <w:rPr>
          <w:spacing w:val="-4"/>
          <w:sz w:val="28"/>
          <w:szCs w:val="28"/>
        </w:rPr>
        <w:t>Макаров А.С. Диагностика хламидиоза хряков с использованием РИФ / А.С. Макаров</w:t>
      </w:r>
      <w:r>
        <w:rPr>
          <w:spacing w:val="-4"/>
          <w:sz w:val="28"/>
          <w:szCs w:val="28"/>
          <w:lang w:val="uk-UA"/>
        </w:rPr>
        <w:t>,</w:t>
      </w:r>
      <w:r>
        <w:rPr>
          <w:spacing w:val="-4"/>
          <w:sz w:val="28"/>
          <w:szCs w:val="28"/>
        </w:rPr>
        <w:t xml:space="preserve"> В.В. Зигунов</w:t>
      </w:r>
      <w:r>
        <w:rPr>
          <w:spacing w:val="-4"/>
          <w:sz w:val="28"/>
          <w:szCs w:val="28"/>
          <w:lang w:val="uk-UA"/>
        </w:rPr>
        <w:t>.</w:t>
      </w:r>
      <w:r>
        <w:rPr>
          <w:spacing w:val="-4"/>
          <w:sz w:val="28"/>
          <w:szCs w:val="28"/>
        </w:rPr>
        <w:t xml:space="preserve"> </w:t>
      </w:r>
      <w:r>
        <w:rPr>
          <w:spacing w:val="-4"/>
          <w:sz w:val="28"/>
          <w:szCs w:val="28"/>
          <w:lang w:val="uk-UA"/>
        </w:rPr>
        <w:t>–</w:t>
      </w:r>
      <w:r>
        <w:rPr>
          <w:spacing w:val="-4"/>
          <w:sz w:val="28"/>
          <w:szCs w:val="28"/>
        </w:rPr>
        <w:t xml:space="preserve"> Ветеринария с-х животных. – 2006. - №4. – С. 28-29.</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 xml:space="preserve">Raymond J. Enzyme-linked immunosorbent assay using three different antigen preparations for detection of antibodies to Chlamydia trachomatis / Raymond J., Duc – Goiran P., Joundi S. </w:t>
      </w:r>
      <w:r>
        <w:rPr>
          <w:sz w:val="28"/>
          <w:szCs w:val="28"/>
          <w:lang w:val="uk-UA"/>
        </w:rPr>
        <w:t>–</w:t>
      </w:r>
      <w:r>
        <w:rPr>
          <w:sz w:val="28"/>
          <w:szCs w:val="28"/>
          <w:lang w:val="en-US"/>
        </w:rPr>
        <w:t xml:space="preserve"> Eur. J. Clin. </w:t>
      </w:r>
      <w:r>
        <w:rPr>
          <w:sz w:val="28"/>
          <w:szCs w:val="28"/>
          <w:lang w:val="de-DE"/>
        </w:rPr>
        <w:t xml:space="preserve">Microbiol. – 1985. – v. 4, №5, - </w:t>
      </w:r>
      <w:r>
        <w:rPr>
          <w:sz w:val="28"/>
          <w:szCs w:val="28"/>
        </w:rPr>
        <w:t>Р</w:t>
      </w:r>
      <w:r>
        <w:rPr>
          <w:sz w:val="28"/>
          <w:szCs w:val="28"/>
          <w:lang w:val="de-DE"/>
        </w:rPr>
        <w:t>. 468-472.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lastRenderedPageBreak/>
        <w:t>Sting R. Chlamydia - psittaci – Infektionen bei Kuhen und weiblichen Schafen in nordlichen Baden – Wurttemberg / R. Sting</w:t>
      </w:r>
      <w:r>
        <w:rPr>
          <w:sz w:val="28"/>
          <w:szCs w:val="28"/>
          <w:lang w:val="uk-UA"/>
        </w:rPr>
        <w:t>.</w:t>
      </w:r>
      <w:r>
        <w:rPr>
          <w:sz w:val="28"/>
          <w:szCs w:val="28"/>
          <w:lang w:val="de-DE"/>
        </w:rPr>
        <w:t xml:space="preserve"> </w:t>
      </w:r>
      <w:r>
        <w:rPr>
          <w:sz w:val="28"/>
          <w:szCs w:val="28"/>
          <w:lang w:val="uk-UA"/>
        </w:rPr>
        <w:t>–</w:t>
      </w:r>
      <w:r>
        <w:rPr>
          <w:sz w:val="28"/>
          <w:szCs w:val="28"/>
          <w:lang w:val="de-DE"/>
        </w:rPr>
        <w:t xml:space="preserve"> Tierarztl. </w:t>
      </w:r>
      <w:r>
        <w:rPr>
          <w:sz w:val="28"/>
          <w:szCs w:val="28"/>
          <w:lang w:val="en-US"/>
        </w:rPr>
        <w:t>Umsch. – 1997. – Ig 52. - №6. – S. 332 – 339.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Lewis V.J. Enzyme-linked immunosorbent assay for Chlamydial antibodies / Lewis V.J., Thacker W.L., Mithchell S. </w:t>
      </w:r>
      <w:r>
        <w:rPr>
          <w:sz w:val="28"/>
          <w:szCs w:val="28"/>
          <w:lang w:val="uk-UA"/>
        </w:rPr>
        <w:t>–</w:t>
      </w:r>
      <w:r>
        <w:rPr>
          <w:sz w:val="28"/>
          <w:szCs w:val="28"/>
          <w:lang w:val="en-US"/>
        </w:rPr>
        <w:t xml:space="preserve"> J. Clin. Microbiol. – 1977. – v.6. - №5. – </w:t>
      </w:r>
      <w:proofErr w:type="gramStart"/>
      <w:r>
        <w:rPr>
          <w:sz w:val="28"/>
          <w:szCs w:val="28"/>
        </w:rPr>
        <w:t>Р</w:t>
      </w:r>
      <w:r>
        <w:rPr>
          <w:sz w:val="28"/>
          <w:szCs w:val="28"/>
          <w:lang w:val="en-US"/>
        </w:rPr>
        <w:t>. 507</w:t>
      </w:r>
      <w:proofErr w:type="gramEnd"/>
      <w:r>
        <w:rPr>
          <w:sz w:val="28"/>
          <w:szCs w:val="28"/>
          <w:lang w:val="en-US"/>
        </w:rPr>
        <w:t>-510.</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Бортнічук В.А.</w:t>
      </w:r>
      <w:r>
        <w:rPr>
          <w:sz w:val="28"/>
          <w:szCs w:val="28"/>
          <w:lang w:val="en-US"/>
        </w:rPr>
        <w:t xml:space="preserve"> </w:t>
      </w:r>
      <w:r>
        <w:rPr>
          <w:sz w:val="28"/>
          <w:szCs w:val="28"/>
          <w:lang w:val="uk-UA"/>
        </w:rPr>
        <w:t>Реакція іменоферментного аналізу (ІФА) для діагностики хламідіозу сільскогосподарських тварин / В.А.</w:t>
      </w:r>
      <w:r>
        <w:rPr>
          <w:sz w:val="28"/>
          <w:szCs w:val="28"/>
          <w:lang w:val="en-US"/>
        </w:rPr>
        <w:t xml:space="preserve"> </w:t>
      </w:r>
      <w:r>
        <w:rPr>
          <w:sz w:val="28"/>
          <w:szCs w:val="28"/>
          <w:lang w:val="uk-UA"/>
        </w:rPr>
        <w:t>Бортнічук. – Метод. вказівки для студентів ФВМ, К. – 2002. – 7 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 xml:space="preserve">Gut – Zangger P.E. Chlamydial abortion in sheep: possibilities of serological diagnosis with a competitive ELISA and insight into the epidemiologic situation in Switzerland / Gut – Zangger P.E., Vretou E., Pospischil A. </w:t>
      </w:r>
      <w:r>
        <w:rPr>
          <w:sz w:val="28"/>
          <w:szCs w:val="28"/>
          <w:lang w:val="uk-UA"/>
        </w:rPr>
        <w:t>–</w:t>
      </w:r>
      <w:r>
        <w:rPr>
          <w:sz w:val="28"/>
          <w:szCs w:val="28"/>
          <w:lang w:val="en-US"/>
        </w:rPr>
        <w:t xml:space="preserve"> Schweiz. Arch. Tierh. – 1999. – 141. – </w:t>
      </w:r>
      <w:proofErr w:type="gramStart"/>
      <w:r>
        <w:rPr>
          <w:sz w:val="28"/>
          <w:szCs w:val="28"/>
        </w:rPr>
        <w:t>Р</w:t>
      </w:r>
      <w:r>
        <w:rPr>
          <w:sz w:val="28"/>
          <w:szCs w:val="28"/>
          <w:lang w:val="en-US"/>
        </w:rPr>
        <w:t>. 361</w:t>
      </w:r>
      <w:proofErr w:type="gramEnd"/>
      <w:r>
        <w:rPr>
          <w:sz w:val="28"/>
          <w:szCs w:val="28"/>
          <w:lang w:val="en-US"/>
        </w:rPr>
        <w:t>-366.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Finney P.M. An enzymelinked immunosorbent assay (ELISA) for anti-chlamydial secretory immunoglobulin A in guinea pig tears / P.M. Finney, A.C. Bushel </w:t>
      </w:r>
      <w:r>
        <w:rPr>
          <w:sz w:val="28"/>
          <w:szCs w:val="28"/>
          <w:lang w:val="uk-UA"/>
        </w:rPr>
        <w:t>–</w:t>
      </w:r>
      <w:r>
        <w:rPr>
          <w:sz w:val="28"/>
          <w:szCs w:val="28"/>
          <w:lang w:val="en-US"/>
        </w:rPr>
        <w:t xml:space="preserve"> J. Immunolog. Meth. -1986. – 86, №1. – </w:t>
      </w:r>
      <w:proofErr w:type="gramStart"/>
      <w:r>
        <w:rPr>
          <w:sz w:val="28"/>
          <w:szCs w:val="28"/>
        </w:rPr>
        <w:t>Р</w:t>
      </w:r>
      <w:r>
        <w:rPr>
          <w:sz w:val="28"/>
          <w:szCs w:val="28"/>
          <w:lang w:val="en-US"/>
        </w:rPr>
        <w:t>. 71</w:t>
      </w:r>
      <w:proofErr w:type="gramEnd"/>
      <w:r>
        <w:rPr>
          <w:sz w:val="28"/>
          <w:szCs w:val="28"/>
          <w:lang w:val="en-US"/>
        </w:rPr>
        <w:t>-74.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Vity C. Application du test elisa a la serologie des chlamydioses des ovins </w:t>
      </w:r>
      <w:proofErr w:type="gramStart"/>
      <w:r>
        <w:rPr>
          <w:sz w:val="28"/>
          <w:szCs w:val="28"/>
          <w:lang w:val="en-US"/>
        </w:rPr>
        <w:t>et</w:t>
      </w:r>
      <w:proofErr w:type="gramEnd"/>
      <w:r>
        <w:rPr>
          <w:sz w:val="28"/>
          <w:szCs w:val="28"/>
          <w:lang w:val="en-US"/>
        </w:rPr>
        <w:t xml:space="preserve"> des caprins. Etude comparative avec la reaction de fixation du complementa / Vity C., Russo P., Giaffret A. </w:t>
      </w:r>
      <w:r>
        <w:rPr>
          <w:sz w:val="28"/>
          <w:szCs w:val="28"/>
          <w:lang w:val="uk-UA"/>
        </w:rPr>
        <w:t>–</w:t>
      </w:r>
      <w:r>
        <w:rPr>
          <w:sz w:val="28"/>
          <w:szCs w:val="28"/>
          <w:lang w:val="en-US"/>
        </w:rPr>
        <w:t xml:space="preserve"> Bull. </w:t>
      </w:r>
      <w:proofErr w:type="gramStart"/>
      <w:r>
        <w:rPr>
          <w:sz w:val="28"/>
          <w:szCs w:val="28"/>
          <w:lang w:val="en-US"/>
        </w:rPr>
        <w:t>inf</w:t>
      </w:r>
      <w:proofErr w:type="gramEnd"/>
      <w:r>
        <w:rPr>
          <w:sz w:val="28"/>
          <w:szCs w:val="28"/>
          <w:lang w:val="en-US"/>
        </w:rPr>
        <w:t xml:space="preserve">. lab. </w:t>
      </w:r>
      <w:proofErr w:type="gramStart"/>
      <w:r>
        <w:rPr>
          <w:sz w:val="28"/>
          <w:szCs w:val="28"/>
          <w:lang w:val="en-US"/>
        </w:rPr>
        <w:t>serv</w:t>
      </w:r>
      <w:proofErr w:type="gramEnd"/>
      <w:r>
        <w:rPr>
          <w:sz w:val="28"/>
          <w:szCs w:val="28"/>
          <w:lang w:val="en-US"/>
        </w:rPr>
        <w:t xml:space="preserve">. vet. – 1984. - №13. – </w:t>
      </w:r>
      <w:proofErr w:type="gramStart"/>
      <w:r>
        <w:rPr>
          <w:sz w:val="28"/>
          <w:szCs w:val="28"/>
        </w:rPr>
        <w:t>Р</w:t>
      </w:r>
      <w:r>
        <w:rPr>
          <w:sz w:val="28"/>
          <w:szCs w:val="28"/>
          <w:lang w:val="en-US"/>
        </w:rPr>
        <w:t>. 55</w:t>
      </w:r>
      <w:proofErr w:type="gramEnd"/>
      <w:r>
        <w:rPr>
          <w:sz w:val="28"/>
          <w:szCs w:val="28"/>
          <w:lang w:val="en-US"/>
        </w:rPr>
        <w:t>-59.</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Henning K. Serologische und bakteriologische Diagnostik der Chlamydien und Coxiellainfektionen bei Schaf und Ziege / K. Henning, R. Sting</w:t>
      </w:r>
      <w:r>
        <w:rPr>
          <w:sz w:val="28"/>
          <w:szCs w:val="28"/>
          <w:lang w:val="uk-UA"/>
        </w:rPr>
        <w:t>.</w:t>
      </w:r>
      <w:r>
        <w:rPr>
          <w:sz w:val="28"/>
          <w:szCs w:val="28"/>
          <w:lang w:val="de-DE"/>
        </w:rPr>
        <w:t xml:space="preserve"> </w:t>
      </w:r>
      <w:r>
        <w:rPr>
          <w:sz w:val="28"/>
          <w:szCs w:val="28"/>
          <w:lang w:val="uk-UA"/>
        </w:rPr>
        <w:t>–</w:t>
      </w:r>
      <w:r>
        <w:rPr>
          <w:sz w:val="28"/>
          <w:szCs w:val="28"/>
          <w:lang w:val="de-DE"/>
        </w:rPr>
        <w:t xml:space="preserve"> Tierarztl. </w:t>
      </w:r>
      <w:r>
        <w:rPr>
          <w:sz w:val="28"/>
          <w:szCs w:val="28"/>
          <w:lang w:val="en-US"/>
        </w:rPr>
        <w:t>Umsch. – 2001. – Jg 56. - №9. – S. 476-480.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Anderson I.E. Development and evalution of an indirect ELISA to detect antibodies to abortion strains of Chlamydia psittaci in sheep sera / Anderson I.E., Herring A.J., Jones G.E. </w:t>
      </w:r>
      <w:r>
        <w:rPr>
          <w:sz w:val="28"/>
          <w:szCs w:val="28"/>
          <w:lang w:val="uk-UA"/>
        </w:rPr>
        <w:t>–</w:t>
      </w:r>
      <w:r>
        <w:rPr>
          <w:sz w:val="28"/>
          <w:szCs w:val="28"/>
          <w:lang w:val="en-US"/>
        </w:rPr>
        <w:t xml:space="preserve"> Vet. Microbiol. – 1995. – 45. </w:t>
      </w:r>
      <w:r>
        <w:rPr>
          <w:sz w:val="28"/>
          <w:szCs w:val="28"/>
        </w:rPr>
        <w:t>Р</w:t>
      </w:r>
      <w:r>
        <w:rPr>
          <w:sz w:val="28"/>
          <w:szCs w:val="28"/>
          <w:lang w:val="en-US"/>
        </w:rPr>
        <w:t>. 1-12.</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Герасимов В.В. Иммуноферментная диагностика хламидиоза собак и кошек / Герасимов В.В., Равилов Р.Х., Шамсутдинова Н.В. </w:t>
      </w:r>
      <w:r>
        <w:rPr>
          <w:sz w:val="28"/>
          <w:szCs w:val="28"/>
          <w:lang w:val="uk-UA"/>
        </w:rPr>
        <w:t>–</w:t>
      </w:r>
      <w:r>
        <w:rPr>
          <w:sz w:val="28"/>
          <w:szCs w:val="28"/>
        </w:rPr>
        <w:t xml:space="preserve"> </w:t>
      </w:r>
      <w:proofErr w:type="gramStart"/>
      <w:r>
        <w:rPr>
          <w:sz w:val="28"/>
          <w:szCs w:val="28"/>
        </w:rPr>
        <w:t>Вет. врач</w:t>
      </w:r>
      <w:proofErr w:type="gramEnd"/>
      <w:r>
        <w:rPr>
          <w:sz w:val="28"/>
          <w:szCs w:val="28"/>
        </w:rPr>
        <w:t>. – 2003. - №4. – С. 58-62.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The application of the ELISA techniguae to the serology of chlamydiosis in goats statistical evaluation of a method / [Lombard M., Precausta P., Tixier Y., Chomel B.]</w:t>
      </w:r>
      <w:r>
        <w:rPr>
          <w:sz w:val="28"/>
          <w:szCs w:val="28"/>
          <w:lang w:val="uk-UA"/>
        </w:rPr>
        <w:t>.</w:t>
      </w:r>
      <w:r>
        <w:rPr>
          <w:sz w:val="28"/>
          <w:szCs w:val="28"/>
          <w:lang w:val="en-US"/>
        </w:rPr>
        <w:t xml:space="preserve"> </w:t>
      </w:r>
      <w:r>
        <w:rPr>
          <w:sz w:val="28"/>
          <w:szCs w:val="28"/>
          <w:lang w:val="uk-UA"/>
        </w:rPr>
        <w:t>–</w:t>
      </w:r>
      <w:r>
        <w:rPr>
          <w:sz w:val="28"/>
          <w:szCs w:val="28"/>
          <w:lang w:val="en-US"/>
        </w:rPr>
        <w:t xml:space="preserve"> J. Biol. Standartiz. – 1987. - 15. – 4. – </w:t>
      </w:r>
      <w:proofErr w:type="gramStart"/>
      <w:r>
        <w:rPr>
          <w:sz w:val="28"/>
          <w:szCs w:val="28"/>
        </w:rPr>
        <w:t>Р</w:t>
      </w:r>
      <w:r>
        <w:rPr>
          <w:sz w:val="28"/>
          <w:szCs w:val="28"/>
          <w:lang w:val="en-US"/>
        </w:rPr>
        <w:t>. 293</w:t>
      </w:r>
      <w:proofErr w:type="gramEnd"/>
      <w:r>
        <w:rPr>
          <w:sz w:val="28"/>
          <w:szCs w:val="28"/>
          <w:lang w:val="en-US"/>
        </w:rPr>
        <w:t>-304.</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lastRenderedPageBreak/>
        <w:t xml:space="preserve">Fezia L. Chlamydia psittaci in tacchini i ricerca antigenica da tamponi cloacali / Fezia L., Lausi S., Pisa F.P. </w:t>
      </w:r>
      <w:r>
        <w:rPr>
          <w:sz w:val="28"/>
          <w:szCs w:val="28"/>
          <w:lang w:val="uk-UA"/>
        </w:rPr>
        <w:t>–</w:t>
      </w:r>
      <w:r>
        <w:rPr>
          <w:sz w:val="28"/>
          <w:szCs w:val="28"/>
          <w:lang w:val="en-US"/>
        </w:rPr>
        <w:t xml:space="preserve"> Selez. </w:t>
      </w:r>
      <w:r>
        <w:rPr>
          <w:sz w:val="28"/>
          <w:szCs w:val="28"/>
          <w:lang w:val="de-DE"/>
        </w:rPr>
        <w:t xml:space="preserve">Veter. – 1999. - № 8/9. – </w:t>
      </w:r>
      <w:r>
        <w:rPr>
          <w:sz w:val="28"/>
          <w:szCs w:val="28"/>
        </w:rPr>
        <w:t>Р</w:t>
      </w:r>
      <w:r>
        <w:rPr>
          <w:sz w:val="28"/>
          <w:szCs w:val="28"/>
          <w:lang w:val="de-DE"/>
        </w:rPr>
        <w:t>. 621-624.</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 xml:space="preserve">Wittenbrink M. Bakteriologische Untersuchungen zum Vorkommen von Chlamydia psittaci in Organen von Schweinen und in abortierten Schweinefeten / Wittenbrink M., Wen </w:t>
      </w:r>
      <w:proofErr w:type="gramStart"/>
      <w:r>
        <w:rPr>
          <w:sz w:val="28"/>
          <w:szCs w:val="28"/>
          <w:lang w:val="de-DE"/>
        </w:rPr>
        <w:t>X.,</w:t>
      </w:r>
      <w:proofErr w:type="gramEnd"/>
      <w:r>
        <w:rPr>
          <w:sz w:val="28"/>
          <w:szCs w:val="28"/>
          <w:lang w:val="de-DE"/>
        </w:rPr>
        <w:t xml:space="preserve"> Böhmen N. </w:t>
      </w:r>
      <w:r>
        <w:rPr>
          <w:sz w:val="28"/>
          <w:szCs w:val="28"/>
          <w:lang w:val="uk-UA"/>
        </w:rPr>
        <w:t>–</w:t>
      </w:r>
      <w:r>
        <w:rPr>
          <w:sz w:val="28"/>
          <w:szCs w:val="28"/>
          <w:lang w:val="de-DE"/>
        </w:rPr>
        <w:t xml:space="preserve"> J. Vet. Med. Ser. B. – 1991. – 38. – </w:t>
      </w:r>
      <w:r>
        <w:rPr>
          <w:sz w:val="28"/>
          <w:szCs w:val="28"/>
          <w:lang w:val="en-US"/>
        </w:rPr>
        <w:t>S</w:t>
      </w:r>
      <w:r>
        <w:rPr>
          <w:sz w:val="28"/>
          <w:szCs w:val="28"/>
          <w:lang w:val="de-DE"/>
        </w:rPr>
        <w:t>. 411-420.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Громыко Л.Г. Применение иммуноферментного метода (</w:t>
      </w:r>
      <w:r>
        <w:rPr>
          <w:sz w:val="28"/>
          <w:szCs w:val="28"/>
          <w:lang w:val="en-US"/>
        </w:rPr>
        <w:t>ELISA</w:t>
      </w:r>
      <w:r>
        <w:rPr>
          <w:sz w:val="28"/>
          <w:szCs w:val="28"/>
        </w:rPr>
        <w:t>) при хламидийных инфекциях / Л.Г.</w:t>
      </w:r>
      <w:r>
        <w:rPr>
          <w:sz w:val="28"/>
          <w:szCs w:val="28"/>
          <w:lang w:val="uk-UA"/>
        </w:rPr>
        <w:t xml:space="preserve"> </w:t>
      </w:r>
      <w:r>
        <w:rPr>
          <w:sz w:val="28"/>
          <w:szCs w:val="28"/>
        </w:rPr>
        <w:t>Громыко, И.И. Терских</w:t>
      </w:r>
      <w:r>
        <w:rPr>
          <w:sz w:val="28"/>
          <w:szCs w:val="28"/>
          <w:lang w:val="uk-UA"/>
        </w:rPr>
        <w:t>.</w:t>
      </w:r>
      <w:r>
        <w:rPr>
          <w:sz w:val="28"/>
          <w:szCs w:val="28"/>
        </w:rPr>
        <w:t xml:space="preserve"> </w:t>
      </w:r>
      <w:r>
        <w:rPr>
          <w:sz w:val="28"/>
          <w:szCs w:val="28"/>
          <w:lang w:val="uk-UA"/>
        </w:rPr>
        <w:t>–</w:t>
      </w:r>
      <w:r>
        <w:rPr>
          <w:sz w:val="28"/>
          <w:szCs w:val="28"/>
        </w:rPr>
        <w:t xml:space="preserve"> Вопр. вирусол. – 1981. - №2. – </w:t>
      </w:r>
      <w:r>
        <w:rPr>
          <w:sz w:val="28"/>
          <w:szCs w:val="28"/>
          <w:lang w:val="en-US"/>
        </w:rPr>
        <w:t>C</w:t>
      </w:r>
      <w:r>
        <w:rPr>
          <w:sz w:val="28"/>
          <w:szCs w:val="28"/>
        </w:rPr>
        <w:t>. 245-248.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Kaltenboeck B. Use of synthetic antigens improves detection by enzyme-linked immunosorbent assay </w:t>
      </w:r>
      <w:proofErr w:type="gramStart"/>
      <w:r>
        <w:rPr>
          <w:sz w:val="28"/>
          <w:szCs w:val="28"/>
          <w:lang w:val="en-US"/>
        </w:rPr>
        <w:t>of  antibodies</w:t>
      </w:r>
      <w:proofErr w:type="gramEnd"/>
      <w:r>
        <w:rPr>
          <w:sz w:val="28"/>
          <w:szCs w:val="28"/>
          <w:lang w:val="en-US"/>
        </w:rPr>
        <w:t xml:space="preserve"> agains abortigenic Chlamydia psittaci in ruminants / Kaltenboeck B., Heard D., De Yraves F.</w:t>
      </w:r>
      <w:r>
        <w:rPr>
          <w:sz w:val="28"/>
          <w:szCs w:val="28"/>
          <w:lang w:val="uk-UA"/>
        </w:rPr>
        <w:t xml:space="preserve"> –</w:t>
      </w:r>
      <w:r>
        <w:rPr>
          <w:sz w:val="28"/>
          <w:szCs w:val="28"/>
          <w:lang w:val="en-US"/>
        </w:rPr>
        <w:t xml:space="preserve"> J. Clinic. </w:t>
      </w:r>
      <w:r>
        <w:rPr>
          <w:sz w:val="28"/>
          <w:szCs w:val="28"/>
          <w:lang w:val="de-DE"/>
        </w:rPr>
        <w:t xml:space="preserve">Microbiol.- 1997. – vol. 35. - №9. – </w:t>
      </w:r>
      <w:r>
        <w:rPr>
          <w:sz w:val="28"/>
          <w:szCs w:val="28"/>
          <w:lang w:val="uk-UA"/>
        </w:rPr>
        <w:t>Р</w:t>
      </w:r>
      <w:r>
        <w:rPr>
          <w:sz w:val="28"/>
          <w:szCs w:val="28"/>
          <w:lang w:val="de-DE"/>
        </w:rPr>
        <w:t>. 2293-2298</w:t>
      </w:r>
      <w:r>
        <w:rPr>
          <w:sz w:val="28"/>
          <w:szCs w:val="28"/>
          <w:lang w:val="en-US"/>
        </w:rPr>
        <w:t>.</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Schmeer N.</w:t>
      </w:r>
      <w:r>
        <w:rPr>
          <w:sz w:val="28"/>
          <w:szCs w:val="28"/>
          <w:lang w:val="uk-UA"/>
        </w:rPr>
        <w:t xml:space="preserve"> </w:t>
      </w:r>
      <w:r>
        <w:rPr>
          <w:sz w:val="28"/>
          <w:szCs w:val="28"/>
          <w:lang w:val="de-DE"/>
        </w:rPr>
        <w:t>Seroepidemiologische Untersuchungen auf Ornithose und Salmonellose mittels Enzym-Immuntest in mittelhessichen Taubenständen / N.</w:t>
      </w:r>
      <w:r>
        <w:rPr>
          <w:sz w:val="28"/>
          <w:szCs w:val="28"/>
          <w:lang w:val="uk-UA"/>
        </w:rPr>
        <w:t xml:space="preserve"> </w:t>
      </w:r>
      <w:r>
        <w:rPr>
          <w:sz w:val="28"/>
          <w:szCs w:val="28"/>
          <w:lang w:val="de-DE"/>
        </w:rPr>
        <w:t>Schmeer, R. Busche</w:t>
      </w:r>
      <w:r>
        <w:rPr>
          <w:sz w:val="28"/>
          <w:szCs w:val="28"/>
          <w:lang w:val="uk-UA"/>
        </w:rPr>
        <w:t>.</w:t>
      </w:r>
      <w:r>
        <w:rPr>
          <w:sz w:val="28"/>
          <w:szCs w:val="28"/>
          <w:lang w:val="de-DE"/>
        </w:rPr>
        <w:t xml:space="preserve"> </w:t>
      </w:r>
      <w:r>
        <w:rPr>
          <w:sz w:val="28"/>
          <w:szCs w:val="28"/>
          <w:lang w:val="uk-UA"/>
        </w:rPr>
        <w:t>–</w:t>
      </w:r>
      <w:r>
        <w:rPr>
          <w:sz w:val="28"/>
          <w:szCs w:val="28"/>
          <w:lang w:val="de-DE"/>
        </w:rPr>
        <w:t xml:space="preserve"> Fortschr. Veterinärmed. – 1983. - №37. – </w:t>
      </w:r>
      <w:r>
        <w:rPr>
          <w:sz w:val="28"/>
          <w:szCs w:val="28"/>
          <w:lang w:val="uk-UA"/>
        </w:rPr>
        <w:t>Р</w:t>
      </w:r>
      <w:r>
        <w:rPr>
          <w:sz w:val="28"/>
          <w:szCs w:val="28"/>
          <w:lang w:val="de-DE"/>
        </w:rPr>
        <w:t>. 115-120.</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Schweer N. Verlauf einer Chlamydien-bedingten „Meerschweinchen-Einschlu</w:t>
      </w:r>
      <w:r>
        <w:rPr>
          <w:sz w:val="28"/>
          <w:szCs w:val="28"/>
          <w:lang w:val="en-US"/>
        </w:rPr>
        <w:t>β</w:t>
      </w:r>
      <w:r>
        <w:rPr>
          <w:sz w:val="28"/>
          <w:szCs w:val="28"/>
          <w:lang w:val="de-DE"/>
        </w:rPr>
        <w:t xml:space="preserve">körperchen – Konjunctivitis” in einer Versuchs-tierhaltung / Schweer N., Weiss R., Reinacher M. </w:t>
      </w:r>
      <w:r>
        <w:rPr>
          <w:sz w:val="28"/>
          <w:szCs w:val="28"/>
          <w:lang w:val="uk-UA"/>
        </w:rPr>
        <w:t>–</w:t>
      </w:r>
      <w:r>
        <w:rPr>
          <w:sz w:val="28"/>
          <w:szCs w:val="28"/>
          <w:lang w:val="de-DE"/>
        </w:rPr>
        <w:t xml:space="preserve"> Z. Versuchtierk. – 1985. – 27. – </w:t>
      </w:r>
      <w:r>
        <w:rPr>
          <w:sz w:val="28"/>
          <w:szCs w:val="28"/>
          <w:lang w:val="en-US"/>
        </w:rPr>
        <w:t>S</w:t>
      </w:r>
      <w:r>
        <w:rPr>
          <w:sz w:val="28"/>
          <w:szCs w:val="28"/>
          <w:lang w:val="de-DE"/>
        </w:rPr>
        <w:t>. 233-240.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Ruppanner R. Enzyme immunoassay of chlamydia in birds / Ruppanner R., Behymer D.E., De Long W. </w:t>
      </w:r>
      <w:r>
        <w:rPr>
          <w:sz w:val="28"/>
          <w:szCs w:val="28"/>
          <w:lang w:val="uk-UA"/>
        </w:rPr>
        <w:t>–</w:t>
      </w:r>
      <w:r>
        <w:rPr>
          <w:sz w:val="28"/>
          <w:szCs w:val="28"/>
          <w:lang w:val="en-US"/>
        </w:rPr>
        <w:t xml:space="preserve"> Avian. Dis. – 1984. – 28. – </w:t>
      </w:r>
      <w:proofErr w:type="gramStart"/>
      <w:r>
        <w:rPr>
          <w:sz w:val="28"/>
          <w:szCs w:val="28"/>
        </w:rPr>
        <w:t>Р</w:t>
      </w:r>
      <w:r>
        <w:rPr>
          <w:sz w:val="28"/>
          <w:szCs w:val="28"/>
          <w:lang w:val="en-US"/>
        </w:rPr>
        <w:t>. 608</w:t>
      </w:r>
      <w:proofErr w:type="gramEnd"/>
      <w:r>
        <w:rPr>
          <w:sz w:val="28"/>
          <w:szCs w:val="28"/>
          <w:lang w:val="en-US"/>
        </w:rPr>
        <w:t>-615.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An enzymlinked immunosorbent assay (ELISA) for the detection of chlamydial antibodies of caprine sera / [Pepin M., Bailly Z., Souriau A., Rodolakis A.]</w:t>
      </w:r>
      <w:r>
        <w:rPr>
          <w:sz w:val="28"/>
          <w:szCs w:val="28"/>
          <w:lang w:val="uk-UA"/>
        </w:rPr>
        <w:t>.</w:t>
      </w:r>
      <w:r>
        <w:rPr>
          <w:sz w:val="28"/>
          <w:szCs w:val="28"/>
          <w:lang w:val="en-US"/>
        </w:rPr>
        <w:t xml:space="preserve"> </w:t>
      </w:r>
      <w:r>
        <w:rPr>
          <w:sz w:val="28"/>
          <w:szCs w:val="28"/>
          <w:lang w:val="uk-UA"/>
        </w:rPr>
        <w:t>–</w:t>
      </w:r>
      <w:r>
        <w:rPr>
          <w:sz w:val="28"/>
          <w:szCs w:val="28"/>
          <w:lang w:val="en-US"/>
        </w:rPr>
        <w:t xml:space="preserve"> Ann. Rech. Vet. – 1985. – v. 16. - №4. – </w:t>
      </w:r>
      <w:proofErr w:type="gramStart"/>
      <w:r>
        <w:rPr>
          <w:sz w:val="28"/>
          <w:szCs w:val="28"/>
        </w:rPr>
        <w:t>Р</w:t>
      </w:r>
      <w:r>
        <w:rPr>
          <w:sz w:val="28"/>
          <w:szCs w:val="28"/>
          <w:lang w:val="en-US"/>
        </w:rPr>
        <w:t>. 393</w:t>
      </w:r>
      <w:proofErr w:type="gramEnd"/>
      <w:r>
        <w:rPr>
          <w:sz w:val="28"/>
          <w:szCs w:val="28"/>
          <w:lang w:val="en-US"/>
        </w:rPr>
        <w:t>-398.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Домейка М.А. Элиса для индикации антител и антигена хламидий энтерита и пневмонии телят // Бюл. ВИЭВ. – 1985. - №58. – С. 58-61.</w:t>
      </w:r>
    </w:p>
    <w:p w:rsidR="00FC68AF" w:rsidRDefault="00FC68AF" w:rsidP="00C82E4A">
      <w:pPr>
        <w:numPr>
          <w:ilvl w:val="0"/>
          <w:numId w:val="59"/>
        </w:numPr>
        <w:suppressAutoHyphens w:val="0"/>
        <w:spacing w:line="360" w:lineRule="auto"/>
        <w:ind w:left="0" w:firstLine="0"/>
        <w:jc w:val="both"/>
        <w:rPr>
          <w:sz w:val="28"/>
          <w:szCs w:val="28"/>
        </w:rPr>
      </w:pPr>
      <w:proofErr w:type="gramStart"/>
      <w:r>
        <w:rPr>
          <w:sz w:val="28"/>
          <w:szCs w:val="28"/>
        </w:rPr>
        <w:t xml:space="preserve">Панкратова В.Н. Сравнительная оценка некоторых методов лабораторной диагностики окулоурогенитальной инфекции / Панкратова В.Н., Зацепина Н.Д., Мартынова В.Р. </w:t>
      </w:r>
      <w:r>
        <w:rPr>
          <w:sz w:val="28"/>
          <w:szCs w:val="28"/>
          <w:lang w:val="uk-UA"/>
        </w:rPr>
        <w:t>–</w:t>
      </w:r>
      <w:r>
        <w:rPr>
          <w:sz w:val="28"/>
          <w:szCs w:val="28"/>
        </w:rPr>
        <w:t xml:space="preserve"> Хламидиа (гальпровии) и хламидиозы (Под ред. А.А. Шаткина.</w:t>
      </w:r>
      <w:proofErr w:type="gramEnd"/>
      <w:r>
        <w:rPr>
          <w:sz w:val="28"/>
          <w:szCs w:val="28"/>
        </w:rPr>
        <w:t xml:space="preserve"> – М., 1982. – С. 41-46.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 xml:space="preserve">Catalan F. Nouvelles methodes de diagnostic des infections a Chlamydia / Catalan F., Khoury B., Onizman E. </w:t>
      </w:r>
      <w:r>
        <w:rPr>
          <w:sz w:val="28"/>
          <w:szCs w:val="28"/>
          <w:lang w:val="uk-UA"/>
        </w:rPr>
        <w:t>–</w:t>
      </w:r>
      <w:r>
        <w:rPr>
          <w:sz w:val="28"/>
          <w:szCs w:val="28"/>
          <w:lang w:val="en-US"/>
        </w:rPr>
        <w:t xml:space="preserve"> Rev. Fr. gynecol. et obstet. – 1984. – 79. - №10. – </w:t>
      </w:r>
      <w:proofErr w:type="gramStart"/>
      <w:r>
        <w:rPr>
          <w:sz w:val="28"/>
          <w:szCs w:val="28"/>
        </w:rPr>
        <w:t>Р</w:t>
      </w:r>
      <w:r>
        <w:rPr>
          <w:sz w:val="28"/>
          <w:szCs w:val="28"/>
          <w:lang w:val="en-US"/>
        </w:rPr>
        <w:t>. 617</w:t>
      </w:r>
      <w:proofErr w:type="gramEnd"/>
      <w:r>
        <w:rPr>
          <w:sz w:val="28"/>
          <w:szCs w:val="28"/>
          <w:lang w:val="en-US"/>
        </w:rPr>
        <w:t>-623.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Панкратова В.Н. Клинические особенности течения острых воспалительных заболеваний внутр</w:t>
      </w:r>
      <w:proofErr w:type="gramStart"/>
      <w:r>
        <w:rPr>
          <w:sz w:val="28"/>
          <w:szCs w:val="28"/>
          <w:lang w:val="en-US"/>
        </w:rPr>
        <w:t>e</w:t>
      </w:r>
      <w:proofErr w:type="gramEnd"/>
      <w:r>
        <w:rPr>
          <w:sz w:val="28"/>
          <w:szCs w:val="28"/>
        </w:rPr>
        <w:t>нних половых органов женщин серопозитивных к С</w:t>
      </w:r>
      <w:r>
        <w:rPr>
          <w:sz w:val="28"/>
          <w:szCs w:val="28"/>
          <w:lang w:val="en-US"/>
        </w:rPr>
        <w:t>l</w:t>
      </w:r>
      <w:r>
        <w:rPr>
          <w:sz w:val="28"/>
          <w:szCs w:val="28"/>
        </w:rPr>
        <w:t xml:space="preserve">. </w:t>
      </w:r>
      <w:r>
        <w:rPr>
          <w:sz w:val="28"/>
          <w:szCs w:val="28"/>
          <w:lang w:val="en-US"/>
        </w:rPr>
        <w:t>Trachomatis</w:t>
      </w:r>
      <w:r>
        <w:rPr>
          <w:sz w:val="28"/>
          <w:szCs w:val="28"/>
        </w:rPr>
        <w:t xml:space="preserve"> / Панкратова В.Н., Антонова Л.В., Львова С.Г. </w:t>
      </w:r>
      <w:r>
        <w:rPr>
          <w:sz w:val="28"/>
          <w:szCs w:val="28"/>
          <w:lang w:val="uk-UA"/>
        </w:rPr>
        <w:t>–</w:t>
      </w:r>
      <w:r>
        <w:rPr>
          <w:sz w:val="28"/>
          <w:szCs w:val="28"/>
        </w:rPr>
        <w:t xml:space="preserve"> Хламид. </w:t>
      </w:r>
      <w:proofErr w:type="gramStart"/>
      <w:r>
        <w:rPr>
          <w:sz w:val="28"/>
          <w:szCs w:val="28"/>
        </w:rPr>
        <w:t>инфекции .</w:t>
      </w:r>
      <w:proofErr w:type="gramEnd"/>
      <w:r>
        <w:rPr>
          <w:sz w:val="28"/>
          <w:szCs w:val="28"/>
        </w:rPr>
        <w:t xml:space="preserve"> Под ред. Шаткина А.А., М., 1986. – С. 60-65.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Diagnosis of ovine enzootic abortion using an indirect ELISA (rOMP91B i ELISA) based on recombinant protein fragment of the polymorphic outer membrane protein POMP91B of Chlamydophila abortus / [Longbottom D.E., Psarrou M., Livingstone M.</w:t>
      </w:r>
      <w:r>
        <w:rPr>
          <w:sz w:val="28"/>
          <w:szCs w:val="28"/>
          <w:lang w:val="uk-UA"/>
        </w:rPr>
        <w:t>,</w:t>
      </w:r>
      <w:r>
        <w:rPr>
          <w:sz w:val="28"/>
          <w:szCs w:val="28"/>
          <w:lang w:val="en-US"/>
        </w:rPr>
        <w:t xml:space="preserve"> </w:t>
      </w:r>
      <w:r>
        <w:rPr>
          <w:sz w:val="28"/>
          <w:lang w:val="en-US"/>
        </w:rPr>
        <w:t>Vretou E.]</w:t>
      </w:r>
      <w:r>
        <w:rPr>
          <w:sz w:val="28"/>
          <w:lang w:val="uk-UA"/>
        </w:rPr>
        <w:t>. –</w:t>
      </w:r>
      <w:r>
        <w:rPr>
          <w:sz w:val="28"/>
          <w:szCs w:val="28"/>
          <w:lang w:val="en-US"/>
        </w:rPr>
        <w:t xml:space="preserve"> FEMS Microbiol. Lett. – 2001. – 195. – </w:t>
      </w:r>
      <w:proofErr w:type="gramStart"/>
      <w:r>
        <w:rPr>
          <w:sz w:val="28"/>
          <w:szCs w:val="28"/>
        </w:rPr>
        <w:t>Р</w:t>
      </w:r>
      <w:r>
        <w:rPr>
          <w:sz w:val="28"/>
          <w:szCs w:val="28"/>
          <w:lang w:val="en-US"/>
        </w:rPr>
        <w:t>. 157</w:t>
      </w:r>
      <w:proofErr w:type="gramEnd"/>
      <w:r>
        <w:rPr>
          <w:sz w:val="28"/>
          <w:szCs w:val="28"/>
          <w:lang w:val="en-US"/>
        </w:rPr>
        <w:t>-161.</w:t>
      </w:r>
    </w:p>
    <w:p w:rsidR="00FC68AF" w:rsidRDefault="00FC68AF" w:rsidP="00C82E4A">
      <w:pPr>
        <w:numPr>
          <w:ilvl w:val="0"/>
          <w:numId w:val="59"/>
        </w:numPr>
        <w:suppressAutoHyphens w:val="0"/>
        <w:spacing w:line="360" w:lineRule="auto"/>
        <w:ind w:left="0" w:firstLine="0"/>
        <w:jc w:val="both"/>
        <w:rPr>
          <w:spacing w:val="-4"/>
          <w:sz w:val="28"/>
          <w:szCs w:val="28"/>
          <w:lang w:val="en-US"/>
        </w:rPr>
      </w:pPr>
      <w:r>
        <w:rPr>
          <w:spacing w:val="-4"/>
          <w:sz w:val="28"/>
          <w:szCs w:val="28"/>
          <w:lang w:val="en-US"/>
        </w:rPr>
        <w:t xml:space="preserve">Longbottom D. Serological diagnosis of ovine enzootic abortion by Enzyme-Zinked-Immunosorbent Assay with a recombinant protein fragment of the polymorphic outer membrane protein POMP 90 of Chlamydia abortus / Longbottom D., Fairley S., Charman S. </w:t>
      </w:r>
      <w:r>
        <w:rPr>
          <w:spacing w:val="-4"/>
          <w:sz w:val="28"/>
          <w:szCs w:val="28"/>
          <w:lang w:val="uk-UA"/>
        </w:rPr>
        <w:t>–</w:t>
      </w:r>
      <w:r>
        <w:rPr>
          <w:spacing w:val="-4"/>
          <w:sz w:val="28"/>
          <w:szCs w:val="28"/>
          <w:lang w:val="en-US"/>
        </w:rPr>
        <w:t xml:space="preserve"> J. Clinic. Microbiol. – 2002. – vol. 40. - №11. – P. 4235-4243.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Караваев Ю.Д. Сравнительное изучение чувствительности РСК и микрогглютинации при диагностике энзоотического аборта овец / Караваев Ю.Д., Дзиова Н.Н., Крюков Н.Н. </w:t>
      </w:r>
      <w:r>
        <w:rPr>
          <w:sz w:val="28"/>
          <w:szCs w:val="28"/>
          <w:lang w:val="uk-UA"/>
        </w:rPr>
        <w:t>–</w:t>
      </w:r>
      <w:r>
        <w:rPr>
          <w:sz w:val="28"/>
          <w:szCs w:val="28"/>
        </w:rPr>
        <w:t xml:space="preserve"> Бюл. ВИЭВ. – 1971. – 11. – С. 77-78.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Кравченко Т.Ф. Серологическая диагностика при хламидиозе свиней / Т.Ф. Кравченко</w:t>
      </w:r>
      <w:r>
        <w:rPr>
          <w:sz w:val="28"/>
          <w:szCs w:val="28"/>
          <w:lang w:val="uk-UA"/>
        </w:rPr>
        <w:t>.</w:t>
      </w:r>
      <w:r>
        <w:rPr>
          <w:sz w:val="28"/>
          <w:szCs w:val="28"/>
        </w:rPr>
        <w:t xml:space="preserve"> </w:t>
      </w:r>
      <w:r>
        <w:rPr>
          <w:sz w:val="28"/>
          <w:szCs w:val="28"/>
          <w:lang w:val="uk-UA"/>
        </w:rPr>
        <w:t>–</w:t>
      </w:r>
      <w:r>
        <w:rPr>
          <w:sz w:val="28"/>
          <w:szCs w:val="28"/>
        </w:rPr>
        <w:t xml:space="preserve"> Эпизоот., эпидемиол., средства диагностики, терапии и специф. профил. инф. б-ней, </w:t>
      </w:r>
      <w:proofErr w:type="gramStart"/>
      <w:r>
        <w:rPr>
          <w:sz w:val="28"/>
          <w:szCs w:val="28"/>
        </w:rPr>
        <w:t>общих</w:t>
      </w:r>
      <w:proofErr w:type="gramEnd"/>
      <w:r>
        <w:rPr>
          <w:sz w:val="28"/>
          <w:szCs w:val="28"/>
        </w:rPr>
        <w:t xml:space="preserve"> для человека и ж-тных. Материалы Всесоюз. конф. – Львов. – 1988. – С. 114-115.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Самуйленко А.Я. Возможности и органичения серодиагностики хламидиозов животных / Самуйленко А.Я., Ямникова С.С., Токарик Э.Ф. </w:t>
      </w:r>
      <w:r>
        <w:rPr>
          <w:sz w:val="28"/>
          <w:szCs w:val="28"/>
          <w:lang w:val="uk-UA"/>
        </w:rPr>
        <w:t>–</w:t>
      </w:r>
      <w:r>
        <w:rPr>
          <w:sz w:val="28"/>
          <w:szCs w:val="28"/>
        </w:rPr>
        <w:t xml:space="preserve"> Биол-экол. Пробл. Зараз</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-ней диких ж-тных и их роль в патолог. с-х ж-тных и людей. – Покров, 2002. – С. 311-316.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Совершенствование мер</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орьбы и специфической профилактики хламидиозов с-х животных / [Хамадеев Р.</w:t>
      </w:r>
      <w:r>
        <w:rPr>
          <w:sz w:val="28"/>
          <w:szCs w:val="28"/>
          <w:lang w:val="uk-UA"/>
        </w:rPr>
        <w:t>Х.</w:t>
      </w:r>
      <w:r>
        <w:rPr>
          <w:sz w:val="28"/>
          <w:szCs w:val="28"/>
        </w:rPr>
        <w:t>, Хусаинов Ф.М., Евстифеев В.В. и др.]</w:t>
      </w:r>
      <w:r>
        <w:rPr>
          <w:sz w:val="28"/>
          <w:szCs w:val="28"/>
          <w:lang w:val="uk-UA"/>
        </w:rPr>
        <w:t>.</w:t>
      </w:r>
      <w:r>
        <w:rPr>
          <w:sz w:val="28"/>
          <w:szCs w:val="28"/>
        </w:rPr>
        <w:t xml:space="preserve"> </w:t>
      </w:r>
      <w:r>
        <w:rPr>
          <w:sz w:val="28"/>
          <w:szCs w:val="28"/>
          <w:lang w:val="uk-UA"/>
        </w:rPr>
        <w:t>–</w:t>
      </w:r>
      <w:r>
        <w:rPr>
          <w:sz w:val="28"/>
          <w:szCs w:val="28"/>
        </w:rPr>
        <w:t xml:space="preserve"> Биол-экол. пробл. зараз</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-ней диких ж-тных и их роль в патологии с-х ж-тных и людей. – Покров, 2002. – С. 227-230.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Bedson S.P. The use of complement fixation reaction of the diagnosis of psittacosis / S.P. Bedson</w:t>
      </w:r>
      <w:r>
        <w:rPr>
          <w:sz w:val="28"/>
          <w:szCs w:val="28"/>
          <w:lang w:val="uk-UA"/>
        </w:rPr>
        <w:t>.</w:t>
      </w:r>
      <w:r>
        <w:rPr>
          <w:sz w:val="28"/>
          <w:szCs w:val="28"/>
          <w:lang w:val="en-US"/>
        </w:rPr>
        <w:t xml:space="preserve"> </w:t>
      </w:r>
      <w:r>
        <w:rPr>
          <w:sz w:val="28"/>
          <w:szCs w:val="28"/>
          <w:lang w:val="uk-UA"/>
        </w:rPr>
        <w:t>–</w:t>
      </w:r>
      <w:r>
        <w:rPr>
          <w:sz w:val="28"/>
          <w:szCs w:val="28"/>
          <w:lang w:val="en-US"/>
        </w:rPr>
        <w:t xml:space="preserve"> Lancet. – 1935. – 11. – </w:t>
      </w:r>
      <w:proofErr w:type="gramStart"/>
      <w:r>
        <w:rPr>
          <w:sz w:val="28"/>
          <w:szCs w:val="28"/>
        </w:rPr>
        <w:t>Р</w:t>
      </w:r>
      <w:r>
        <w:rPr>
          <w:sz w:val="28"/>
          <w:szCs w:val="28"/>
          <w:lang w:val="en-US"/>
        </w:rPr>
        <w:t>. 1277</w:t>
      </w:r>
      <w:proofErr w:type="gramEnd"/>
      <w:r>
        <w:rPr>
          <w:sz w:val="28"/>
          <w:szCs w:val="28"/>
          <w:lang w:val="en-US"/>
        </w:rPr>
        <w:t>-1280.</w:t>
      </w:r>
    </w:p>
    <w:p w:rsidR="00FC68AF" w:rsidRDefault="00FC68AF" w:rsidP="00C82E4A">
      <w:pPr>
        <w:numPr>
          <w:ilvl w:val="0"/>
          <w:numId w:val="59"/>
        </w:numPr>
        <w:suppressAutoHyphens w:val="0"/>
        <w:spacing w:line="360" w:lineRule="auto"/>
        <w:ind w:left="0" w:firstLine="0"/>
        <w:jc w:val="both"/>
        <w:rPr>
          <w:sz w:val="28"/>
          <w:szCs w:val="28"/>
          <w:lang w:val="en-US"/>
        </w:rPr>
      </w:pPr>
      <w:hyperlink r:id="rId10" w:history="1">
        <w:r>
          <w:rPr>
            <w:sz w:val="28"/>
            <w:szCs w:val="28"/>
            <w:lang w:val="en-US"/>
          </w:rPr>
          <w:t>Meyer</w:t>
        </w:r>
      </w:hyperlink>
      <w:r>
        <w:rPr>
          <w:sz w:val="28"/>
          <w:szCs w:val="28"/>
          <w:lang w:val="en-US"/>
        </w:rPr>
        <w:t xml:space="preserve"> K.F. The value of the complementfixation test in the diagnosis of psittacosis / K.F.</w:t>
      </w:r>
      <w:r>
        <w:rPr>
          <w:sz w:val="28"/>
          <w:szCs w:val="28"/>
          <w:lang w:val="uk-UA"/>
        </w:rPr>
        <w:t xml:space="preserve"> </w:t>
      </w:r>
      <w:hyperlink r:id="rId11" w:history="1">
        <w:r>
          <w:rPr>
            <w:sz w:val="28"/>
            <w:szCs w:val="28"/>
            <w:lang w:val="en-US"/>
          </w:rPr>
          <w:t>Meyer</w:t>
        </w:r>
      </w:hyperlink>
      <w:r>
        <w:rPr>
          <w:sz w:val="28"/>
          <w:szCs w:val="28"/>
          <w:lang w:val="en-US"/>
        </w:rPr>
        <w:t>, B. Eddie</w:t>
      </w:r>
      <w:r>
        <w:rPr>
          <w:sz w:val="28"/>
          <w:szCs w:val="28"/>
          <w:lang w:val="uk-UA"/>
        </w:rPr>
        <w:t>.</w:t>
      </w:r>
      <w:r>
        <w:rPr>
          <w:sz w:val="28"/>
          <w:szCs w:val="28"/>
          <w:lang w:val="en-US"/>
        </w:rPr>
        <w:t xml:space="preserve"> </w:t>
      </w:r>
      <w:r>
        <w:rPr>
          <w:sz w:val="28"/>
          <w:szCs w:val="28"/>
          <w:lang w:val="uk-UA"/>
        </w:rPr>
        <w:t>–</w:t>
      </w:r>
      <w:r>
        <w:rPr>
          <w:sz w:val="28"/>
          <w:szCs w:val="28"/>
          <w:lang w:val="en-US"/>
        </w:rPr>
        <w:t xml:space="preserve"> I. Infec. Dis. – 1939. – 11. – </w:t>
      </w:r>
      <w:proofErr w:type="gramStart"/>
      <w:r>
        <w:rPr>
          <w:sz w:val="28"/>
          <w:szCs w:val="28"/>
        </w:rPr>
        <w:t>Р</w:t>
      </w:r>
      <w:r>
        <w:rPr>
          <w:sz w:val="28"/>
          <w:szCs w:val="28"/>
          <w:lang w:val="en-US"/>
        </w:rPr>
        <w:t>. 225</w:t>
      </w:r>
      <w:proofErr w:type="gramEnd"/>
      <w:r>
        <w:rPr>
          <w:sz w:val="28"/>
          <w:szCs w:val="28"/>
          <w:lang w:val="en-US"/>
        </w:rPr>
        <w:t>-233.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Chandrasekhar B.C. Seroprevalence of chlamydiosis in sheep </w:t>
      </w:r>
      <w:proofErr w:type="gramStart"/>
      <w:r>
        <w:rPr>
          <w:sz w:val="28"/>
          <w:szCs w:val="28"/>
          <w:lang w:val="en-US"/>
        </w:rPr>
        <w:t>in  Andhra</w:t>
      </w:r>
      <w:proofErr w:type="gramEnd"/>
      <w:r>
        <w:rPr>
          <w:sz w:val="28"/>
          <w:szCs w:val="28"/>
          <w:lang w:val="en-US"/>
        </w:rPr>
        <w:t xml:space="preserve"> Pradesh / B.C.</w:t>
      </w:r>
      <w:r>
        <w:rPr>
          <w:sz w:val="28"/>
          <w:szCs w:val="28"/>
          <w:lang w:val="uk-UA"/>
        </w:rPr>
        <w:t xml:space="preserve"> </w:t>
      </w:r>
      <w:r>
        <w:rPr>
          <w:sz w:val="28"/>
          <w:szCs w:val="28"/>
          <w:lang w:val="en-US"/>
        </w:rPr>
        <w:t>Chandrasekhar, P.C. Choudhuri</w:t>
      </w:r>
      <w:r>
        <w:rPr>
          <w:sz w:val="28"/>
          <w:szCs w:val="28"/>
          <w:lang w:val="uk-UA"/>
        </w:rPr>
        <w:t>.</w:t>
      </w:r>
      <w:r>
        <w:rPr>
          <w:sz w:val="28"/>
          <w:szCs w:val="28"/>
          <w:lang w:val="en-US"/>
        </w:rPr>
        <w:t xml:space="preserve"> </w:t>
      </w:r>
      <w:r>
        <w:rPr>
          <w:sz w:val="28"/>
          <w:szCs w:val="28"/>
          <w:lang w:val="uk-UA"/>
        </w:rPr>
        <w:t>–</w:t>
      </w:r>
      <w:r>
        <w:rPr>
          <w:sz w:val="28"/>
          <w:szCs w:val="28"/>
          <w:lang w:val="en-US"/>
        </w:rPr>
        <w:t xml:space="preserve"> Kerala J. Veter. Sc., 1987, 18, </w:t>
      </w:r>
      <w:proofErr w:type="gramStart"/>
      <w:r>
        <w:rPr>
          <w:sz w:val="28"/>
          <w:szCs w:val="28"/>
          <w:lang w:val="en-US"/>
        </w:rPr>
        <w:t>2.,</w:t>
      </w:r>
      <w:proofErr w:type="gramEnd"/>
      <w:r>
        <w:rPr>
          <w:sz w:val="28"/>
          <w:szCs w:val="28"/>
          <w:lang w:val="en-US"/>
        </w:rPr>
        <w:t xml:space="preserve"> </w:t>
      </w:r>
      <w:r>
        <w:rPr>
          <w:sz w:val="28"/>
          <w:szCs w:val="28"/>
        </w:rPr>
        <w:t>Р</w:t>
      </w:r>
      <w:r>
        <w:rPr>
          <w:sz w:val="28"/>
          <w:szCs w:val="28"/>
          <w:lang w:val="en-US"/>
        </w:rPr>
        <w:t>.43-48.</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Генчев Г. Серологични исследования на респираторните заболевания по телетата по отношению на </w:t>
      </w:r>
      <w:r>
        <w:rPr>
          <w:sz w:val="28"/>
          <w:szCs w:val="28"/>
          <w:lang w:val="en-US"/>
        </w:rPr>
        <w:t>Myxovirus</w:t>
      </w:r>
      <w:r>
        <w:rPr>
          <w:sz w:val="28"/>
          <w:szCs w:val="28"/>
        </w:rPr>
        <w:t xml:space="preserve"> </w:t>
      </w:r>
      <w:r>
        <w:rPr>
          <w:sz w:val="28"/>
          <w:szCs w:val="28"/>
          <w:lang w:val="en-US"/>
        </w:rPr>
        <w:t>parainfluenzal</w:t>
      </w:r>
      <w:r>
        <w:rPr>
          <w:sz w:val="28"/>
          <w:szCs w:val="28"/>
        </w:rPr>
        <w:t>-3, аденовируси и неорикетсии / Г. Генчев</w:t>
      </w:r>
      <w:r>
        <w:rPr>
          <w:sz w:val="28"/>
          <w:szCs w:val="28"/>
          <w:lang w:val="uk-UA"/>
        </w:rPr>
        <w:t>.</w:t>
      </w:r>
      <w:r>
        <w:rPr>
          <w:sz w:val="28"/>
          <w:szCs w:val="28"/>
        </w:rPr>
        <w:t xml:space="preserve"> </w:t>
      </w:r>
      <w:r>
        <w:rPr>
          <w:sz w:val="28"/>
          <w:szCs w:val="28"/>
          <w:lang w:val="uk-UA"/>
        </w:rPr>
        <w:t>–</w:t>
      </w:r>
      <w:r>
        <w:rPr>
          <w:sz w:val="28"/>
          <w:szCs w:val="28"/>
        </w:rPr>
        <w:t xml:space="preserve"> Вет.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ауки. – 1973. – 10, №8. – С.75-80.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Вишнякова Л.А. Иммунология орнитоза (экспериментальные и клинико-иммунологические материалы)</w:t>
      </w:r>
      <w:r>
        <w:rPr>
          <w:sz w:val="28"/>
          <w:szCs w:val="28"/>
          <w:lang w:val="uk-UA"/>
        </w:rPr>
        <w:t>:</w:t>
      </w:r>
      <w:r>
        <w:rPr>
          <w:sz w:val="28"/>
          <w:szCs w:val="28"/>
        </w:rPr>
        <w:t xml:space="preserve"> автореф. дис</w:t>
      </w:r>
      <w:r>
        <w:rPr>
          <w:sz w:val="28"/>
          <w:szCs w:val="28"/>
          <w:lang w:val="uk-UA"/>
        </w:rPr>
        <w:t>с</w:t>
      </w:r>
      <w:r>
        <w:rPr>
          <w:sz w:val="28"/>
          <w:szCs w:val="28"/>
        </w:rPr>
        <w:t xml:space="preserve">. на </w:t>
      </w:r>
      <w:r>
        <w:rPr>
          <w:sz w:val="28"/>
          <w:szCs w:val="28"/>
          <w:lang w:val="uk-UA"/>
        </w:rPr>
        <w:t>соискание</w:t>
      </w:r>
      <w:r>
        <w:rPr>
          <w:sz w:val="28"/>
          <w:szCs w:val="28"/>
        </w:rPr>
        <w:t xml:space="preserve"> </w:t>
      </w:r>
      <w:r>
        <w:rPr>
          <w:sz w:val="28"/>
          <w:szCs w:val="28"/>
          <w:lang w:val="uk-UA"/>
        </w:rPr>
        <w:t>учен</w:t>
      </w:r>
      <w:r>
        <w:rPr>
          <w:sz w:val="28"/>
          <w:szCs w:val="28"/>
        </w:rPr>
        <w:t>. ст</w:t>
      </w:r>
      <w:r>
        <w:rPr>
          <w:sz w:val="28"/>
          <w:szCs w:val="28"/>
          <w:lang w:val="uk-UA"/>
        </w:rPr>
        <w:t>е</w:t>
      </w:r>
      <w:r>
        <w:rPr>
          <w:sz w:val="28"/>
          <w:szCs w:val="28"/>
        </w:rPr>
        <w:t>пен</w:t>
      </w:r>
      <w:r>
        <w:rPr>
          <w:sz w:val="28"/>
          <w:szCs w:val="28"/>
          <w:lang w:val="uk-UA"/>
        </w:rPr>
        <w:t>и</w:t>
      </w:r>
      <w:r>
        <w:rPr>
          <w:sz w:val="28"/>
          <w:szCs w:val="28"/>
        </w:rPr>
        <w:t xml:space="preserve"> </w:t>
      </w:r>
      <w:r>
        <w:rPr>
          <w:sz w:val="28"/>
          <w:szCs w:val="28"/>
          <w:lang w:val="uk-UA"/>
        </w:rPr>
        <w:t>докт</w:t>
      </w:r>
      <w:proofErr w:type="gramStart"/>
      <w:r>
        <w:rPr>
          <w:sz w:val="28"/>
          <w:szCs w:val="28"/>
          <w:lang w:val="uk-UA"/>
        </w:rPr>
        <w:t>.м</w:t>
      </w:r>
      <w:proofErr w:type="gramEnd"/>
      <w:r>
        <w:rPr>
          <w:sz w:val="28"/>
          <w:szCs w:val="28"/>
          <w:lang w:val="uk-UA"/>
        </w:rPr>
        <w:t>ед</w:t>
      </w:r>
      <w:r>
        <w:rPr>
          <w:sz w:val="28"/>
          <w:szCs w:val="28"/>
        </w:rPr>
        <w:t>.наук: спец. 1</w:t>
      </w:r>
      <w:r>
        <w:rPr>
          <w:sz w:val="28"/>
          <w:szCs w:val="28"/>
          <w:lang w:val="uk-UA"/>
        </w:rPr>
        <w:t>4</w:t>
      </w:r>
      <w:r>
        <w:rPr>
          <w:sz w:val="28"/>
          <w:szCs w:val="28"/>
        </w:rPr>
        <w:t>.0</w:t>
      </w:r>
      <w:r>
        <w:rPr>
          <w:sz w:val="28"/>
          <w:szCs w:val="28"/>
          <w:lang w:val="uk-UA"/>
        </w:rPr>
        <w:t>1</w:t>
      </w:r>
      <w:r>
        <w:rPr>
          <w:sz w:val="28"/>
          <w:szCs w:val="28"/>
        </w:rPr>
        <w:t>.</w:t>
      </w:r>
      <w:r>
        <w:rPr>
          <w:sz w:val="28"/>
          <w:szCs w:val="28"/>
          <w:lang w:val="uk-UA"/>
        </w:rPr>
        <w:t>13</w:t>
      </w:r>
      <w:r>
        <w:rPr>
          <w:sz w:val="28"/>
          <w:szCs w:val="28"/>
        </w:rPr>
        <w:t xml:space="preserve"> «</w:t>
      </w:r>
      <w:r>
        <w:rPr>
          <w:sz w:val="28"/>
          <w:szCs w:val="28"/>
          <w:lang w:val="uk-UA"/>
        </w:rPr>
        <w:t>Инфекционн</w:t>
      </w:r>
      <w:r>
        <w:rPr>
          <w:sz w:val="28"/>
          <w:szCs w:val="28"/>
        </w:rPr>
        <w:t>ые болезни</w:t>
      </w:r>
      <w:r>
        <w:rPr>
          <w:sz w:val="28"/>
          <w:szCs w:val="28"/>
          <w:lang w:val="uk-UA"/>
        </w:rPr>
        <w:t>»</w:t>
      </w:r>
      <w:r>
        <w:rPr>
          <w:sz w:val="28"/>
          <w:szCs w:val="28"/>
        </w:rPr>
        <w:t xml:space="preserve"> / Л.А. Вишнякова</w:t>
      </w:r>
      <w:r>
        <w:rPr>
          <w:sz w:val="28"/>
          <w:szCs w:val="28"/>
          <w:lang w:val="uk-UA"/>
        </w:rPr>
        <w:t>.</w:t>
      </w:r>
      <w:r>
        <w:rPr>
          <w:sz w:val="28"/>
          <w:szCs w:val="28"/>
        </w:rPr>
        <w:t xml:space="preserve"> </w:t>
      </w:r>
      <w:r>
        <w:rPr>
          <w:sz w:val="28"/>
          <w:szCs w:val="28"/>
          <w:lang w:val="uk-UA"/>
        </w:rPr>
        <w:t xml:space="preserve">– </w:t>
      </w:r>
      <w:r>
        <w:rPr>
          <w:sz w:val="28"/>
          <w:szCs w:val="28"/>
        </w:rPr>
        <w:t>Л., 1974. – 30 с.</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Analysis of the IgG response of cattle to natural and experimental chlamydial infections / [</w:t>
      </w:r>
      <w:r>
        <w:rPr>
          <w:sz w:val="28"/>
          <w:szCs w:val="28"/>
          <w:lang w:val="de-DE"/>
        </w:rPr>
        <w:t>Schmer N., Perez-Martinez J.A., Schnoor K. et al.]</w:t>
      </w:r>
      <w:r>
        <w:rPr>
          <w:sz w:val="28"/>
          <w:szCs w:val="28"/>
          <w:lang w:val="uk-UA"/>
        </w:rPr>
        <w:t>.</w:t>
      </w:r>
      <w:r>
        <w:rPr>
          <w:sz w:val="28"/>
          <w:szCs w:val="28"/>
          <w:lang w:val="de-DE"/>
        </w:rPr>
        <w:t xml:space="preserve"> </w:t>
      </w:r>
      <w:r>
        <w:rPr>
          <w:sz w:val="28"/>
          <w:szCs w:val="28"/>
          <w:lang w:val="uk-UA"/>
        </w:rPr>
        <w:t>–</w:t>
      </w:r>
      <w:r>
        <w:rPr>
          <w:sz w:val="28"/>
          <w:szCs w:val="28"/>
          <w:lang w:val="en-US"/>
        </w:rPr>
        <w:t xml:space="preserve"> Abstracts. 1986. 472-475 4. Intern. </w:t>
      </w:r>
      <w:proofErr w:type="gramStart"/>
      <w:r>
        <w:rPr>
          <w:sz w:val="28"/>
          <w:szCs w:val="28"/>
          <w:lang w:val="en-US"/>
        </w:rPr>
        <w:t>symp</w:t>
      </w:r>
      <w:proofErr w:type="gramEnd"/>
      <w:r>
        <w:rPr>
          <w:sz w:val="28"/>
          <w:szCs w:val="28"/>
          <w:lang w:val="en-US"/>
        </w:rPr>
        <w:t xml:space="preserve">. </w:t>
      </w:r>
      <w:proofErr w:type="gramStart"/>
      <w:r>
        <w:rPr>
          <w:sz w:val="28"/>
          <w:szCs w:val="28"/>
          <w:lang w:val="en-US"/>
        </w:rPr>
        <w:t>of</w:t>
      </w:r>
      <w:proofErr w:type="gramEnd"/>
      <w:r>
        <w:rPr>
          <w:sz w:val="28"/>
          <w:szCs w:val="28"/>
          <w:lang w:val="en-US"/>
        </w:rPr>
        <w:t xml:space="preserve"> vet. </w:t>
      </w:r>
      <w:proofErr w:type="gramStart"/>
      <w:r>
        <w:rPr>
          <w:sz w:val="28"/>
          <w:szCs w:val="28"/>
          <w:lang w:val="en-US"/>
        </w:rPr>
        <w:t>labor</w:t>
      </w:r>
      <w:proofErr w:type="gramEnd"/>
      <w:r>
        <w:rPr>
          <w:sz w:val="28"/>
          <w:szCs w:val="28"/>
          <w:lang w:val="en-US"/>
        </w:rPr>
        <w:t xml:space="preserve">. </w:t>
      </w:r>
      <w:proofErr w:type="gramStart"/>
      <w:r>
        <w:rPr>
          <w:sz w:val="28"/>
          <w:szCs w:val="28"/>
          <w:lang w:val="en-US"/>
        </w:rPr>
        <w:t>dyagnosticans</w:t>
      </w:r>
      <w:proofErr w:type="gramEnd"/>
      <w:r>
        <w:rPr>
          <w:sz w:val="28"/>
          <w:szCs w:val="28"/>
          <w:lang w:val="en-US"/>
        </w:rPr>
        <w:t>. Amsterdam. 02-06.06.1986.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Schmeer N. Differences in IgG I and 2 responses of goats to chlamydial abortions and to clintcally inapparent infections detected by the western blot technique / Schmeer N., Müller H.-P., Krauss H. </w:t>
      </w:r>
      <w:r>
        <w:rPr>
          <w:sz w:val="28"/>
          <w:szCs w:val="28"/>
          <w:lang w:val="uk-UA"/>
        </w:rPr>
        <w:t>–</w:t>
      </w:r>
      <w:r>
        <w:rPr>
          <w:sz w:val="28"/>
          <w:szCs w:val="28"/>
          <w:lang w:val="en-US"/>
        </w:rPr>
        <w:t xml:space="preserve"> J. veter. </w:t>
      </w:r>
      <w:r>
        <w:rPr>
          <w:sz w:val="28"/>
          <w:szCs w:val="28"/>
          <w:lang w:val="de-DE"/>
        </w:rPr>
        <w:t>Med. Ser. 1986. – Bd 33. – H.10. – S. 751-757.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Werth D. Nachweis von Antikörpern gegen Chlamydia psittaci und Coxiella burnetii bei Hunden und Katzen: Vergleich zwischen Enzym immuntest, Immunoperoxidase – Technik, Komplementbindundsreaktion und Agargelpräzipitationstest / Werth </w:t>
      </w:r>
      <w:proofErr w:type="gramStart"/>
      <w:r>
        <w:rPr>
          <w:sz w:val="28"/>
          <w:szCs w:val="28"/>
          <w:lang w:val="de-DE"/>
        </w:rPr>
        <w:t>D.,</w:t>
      </w:r>
      <w:proofErr w:type="gramEnd"/>
      <w:r>
        <w:rPr>
          <w:sz w:val="28"/>
          <w:szCs w:val="28"/>
          <w:lang w:val="de-DE"/>
        </w:rPr>
        <w:t xml:space="preserve"> Schmeer N., Müller H. </w:t>
      </w:r>
      <w:r>
        <w:rPr>
          <w:sz w:val="28"/>
          <w:szCs w:val="28"/>
          <w:lang w:val="uk-UA"/>
        </w:rPr>
        <w:t>–</w:t>
      </w:r>
      <w:r>
        <w:rPr>
          <w:sz w:val="28"/>
          <w:szCs w:val="28"/>
          <w:lang w:val="de-DE"/>
        </w:rPr>
        <w:t xml:space="preserve"> J. Vet. Med. – 1987. – B. 34, №3. – S. 165-176.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Оболадзе Д.Б. Сравнительное изучение хламидий, вызывающих аборты овец и коров: автореф. дис</w:t>
      </w:r>
      <w:r>
        <w:rPr>
          <w:sz w:val="28"/>
          <w:szCs w:val="28"/>
          <w:lang w:val="uk-UA"/>
        </w:rPr>
        <w:t>с</w:t>
      </w:r>
      <w:r>
        <w:rPr>
          <w:sz w:val="28"/>
          <w:szCs w:val="28"/>
        </w:rPr>
        <w:t xml:space="preserve">. на </w:t>
      </w:r>
      <w:r>
        <w:rPr>
          <w:sz w:val="28"/>
          <w:szCs w:val="28"/>
          <w:lang w:val="uk-UA"/>
        </w:rPr>
        <w:t>соискание</w:t>
      </w:r>
      <w:r>
        <w:rPr>
          <w:sz w:val="28"/>
          <w:szCs w:val="28"/>
        </w:rPr>
        <w:t xml:space="preserve"> </w:t>
      </w:r>
      <w:r>
        <w:rPr>
          <w:sz w:val="28"/>
          <w:szCs w:val="28"/>
          <w:lang w:val="uk-UA"/>
        </w:rPr>
        <w:t>учен</w:t>
      </w:r>
      <w:r>
        <w:rPr>
          <w:sz w:val="28"/>
          <w:szCs w:val="28"/>
        </w:rPr>
        <w:t>. ст</w:t>
      </w:r>
      <w:r>
        <w:rPr>
          <w:sz w:val="28"/>
          <w:szCs w:val="28"/>
          <w:lang w:val="uk-UA"/>
        </w:rPr>
        <w:t>е</w:t>
      </w:r>
      <w:r>
        <w:rPr>
          <w:sz w:val="28"/>
          <w:szCs w:val="28"/>
        </w:rPr>
        <w:t>пен</w:t>
      </w:r>
      <w:r>
        <w:rPr>
          <w:sz w:val="28"/>
          <w:szCs w:val="28"/>
          <w:lang w:val="uk-UA"/>
        </w:rPr>
        <w:t>и</w:t>
      </w:r>
      <w:r>
        <w:rPr>
          <w:sz w:val="28"/>
          <w:szCs w:val="28"/>
        </w:rPr>
        <w:t xml:space="preserve"> докт</w:t>
      </w:r>
      <w:proofErr w:type="gramStart"/>
      <w:r>
        <w:rPr>
          <w:sz w:val="28"/>
          <w:szCs w:val="28"/>
        </w:rPr>
        <w:t>.б</w:t>
      </w:r>
      <w:proofErr w:type="gramEnd"/>
      <w:r>
        <w:rPr>
          <w:sz w:val="28"/>
          <w:szCs w:val="28"/>
        </w:rPr>
        <w:t>иол.наук: спец. 03.00.07 «Микробиология</w:t>
      </w:r>
      <w:r>
        <w:rPr>
          <w:sz w:val="28"/>
          <w:szCs w:val="28"/>
          <w:lang w:val="uk-UA"/>
        </w:rPr>
        <w:t>»</w:t>
      </w:r>
      <w:r>
        <w:rPr>
          <w:sz w:val="28"/>
          <w:szCs w:val="28"/>
        </w:rPr>
        <w:t xml:space="preserve"> / Д.Б. Оболадзе</w:t>
      </w:r>
      <w:r>
        <w:rPr>
          <w:sz w:val="28"/>
          <w:szCs w:val="28"/>
          <w:lang w:val="uk-UA"/>
        </w:rPr>
        <w:t>.</w:t>
      </w:r>
      <w:r>
        <w:rPr>
          <w:sz w:val="28"/>
          <w:szCs w:val="28"/>
        </w:rPr>
        <w:t xml:space="preserve"> </w:t>
      </w:r>
      <w:r>
        <w:rPr>
          <w:sz w:val="28"/>
          <w:szCs w:val="28"/>
          <w:lang w:val="uk-UA"/>
        </w:rPr>
        <w:t xml:space="preserve">– </w:t>
      </w:r>
      <w:r>
        <w:rPr>
          <w:sz w:val="28"/>
          <w:szCs w:val="28"/>
        </w:rPr>
        <w:t>Москва – 1974. – 40 с.</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Rodolakis A. Diagnostic allergique de la chlamydiose abortive de la chevre / Rodolakis A., Dufrenoy J., Souriau A. </w:t>
      </w:r>
      <w:r>
        <w:rPr>
          <w:sz w:val="28"/>
          <w:szCs w:val="28"/>
          <w:lang w:val="uk-UA"/>
        </w:rPr>
        <w:t>–</w:t>
      </w:r>
      <w:r>
        <w:rPr>
          <w:sz w:val="28"/>
          <w:szCs w:val="28"/>
          <w:lang w:val="en-US"/>
        </w:rPr>
        <w:t xml:space="preserve"> Ann.Rech. veter. – 1977. – vol. 8. - №3. – </w:t>
      </w:r>
      <w:proofErr w:type="gramStart"/>
      <w:r>
        <w:rPr>
          <w:sz w:val="28"/>
          <w:szCs w:val="28"/>
        </w:rPr>
        <w:t>Р</w:t>
      </w:r>
      <w:r>
        <w:rPr>
          <w:sz w:val="28"/>
          <w:szCs w:val="28"/>
          <w:lang w:val="en-US"/>
        </w:rPr>
        <w:t>. 213</w:t>
      </w:r>
      <w:proofErr w:type="gramEnd"/>
      <w:r>
        <w:rPr>
          <w:sz w:val="28"/>
          <w:szCs w:val="28"/>
          <w:lang w:val="en-US"/>
        </w:rPr>
        <w:t>-219.</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lastRenderedPageBreak/>
        <w:t>Попова О.М. Микрометод постановки РСК при орнитозе / О.М.</w:t>
      </w:r>
      <w:r>
        <w:rPr>
          <w:sz w:val="28"/>
          <w:szCs w:val="28"/>
          <w:lang w:val="uk-UA"/>
        </w:rPr>
        <w:t xml:space="preserve"> </w:t>
      </w:r>
      <w:r>
        <w:rPr>
          <w:sz w:val="28"/>
          <w:szCs w:val="28"/>
        </w:rPr>
        <w:t xml:space="preserve">Попова, И.И. </w:t>
      </w:r>
      <w:proofErr w:type="gramStart"/>
      <w:r>
        <w:rPr>
          <w:sz w:val="28"/>
          <w:szCs w:val="28"/>
        </w:rPr>
        <w:t>Терских</w:t>
      </w:r>
      <w:proofErr w:type="gramEnd"/>
      <w:r>
        <w:rPr>
          <w:sz w:val="28"/>
          <w:szCs w:val="28"/>
          <w:lang w:val="uk-UA"/>
        </w:rPr>
        <w:t>.</w:t>
      </w:r>
      <w:r>
        <w:rPr>
          <w:sz w:val="28"/>
          <w:szCs w:val="28"/>
        </w:rPr>
        <w:t xml:space="preserve"> </w:t>
      </w:r>
      <w:r>
        <w:rPr>
          <w:sz w:val="28"/>
          <w:szCs w:val="28"/>
          <w:lang w:val="uk-UA"/>
        </w:rPr>
        <w:t>–</w:t>
      </w:r>
      <w:r>
        <w:rPr>
          <w:sz w:val="28"/>
          <w:szCs w:val="28"/>
        </w:rPr>
        <w:t xml:space="preserve"> Вопр. вирусол. – 1973. - №6. – С. 741-743.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Soint-Aubert C. De. Macromethode de fixation du complement pour le diagnostic des chlamydioses ovines et applications pratiques / Soint-Aubert C. De, Fayet M.-T., Valette L. </w:t>
      </w:r>
      <w:r>
        <w:rPr>
          <w:sz w:val="28"/>
          <w:szCs w:val="28"/>
          <w:lang w:val="uk-UA"/>
        </w:rPr>
        <w:t>–</w:t>
      </w:r>
      <w:r>
        <w:rPr>
          <w:sz w:val="28"/>
          <w:szCs w:val="28"/>
          <w:lang w:val="en-US"/>
        </w:rPr>
        <w:t xml:space="preserve"> Rev. Med. veter. – 1975. – t. 126. - №6. – </w:t>
      </w:r>
      <w:proofErr w:type="gramStart"/>
      <w:r>
        <w:rPr>
          <w:sz w:val="28"/>
          <w:szCs w:val="28"/>
        </w:rPr>
        <w:t>Р</w:t>
      </w:r>
      <w:r>
        <w:rPr>
          <w:sz w:val="28"/>
          <w:szCs w:val="28"/>
          <w:lang w:val="en-US"/>
        </w:rPr>
        <w:t>. 787</w:t>
      </w:r>
      <w:proofErr w:type="gramEnd"/>
      <w:r>
        <w:rPr>
          <w:sz w:val="28"/>
          <w:szCs w:val="28"/>
          <w:lang w:val="en-US"/>
        </w:rPr>
        <w:t>-800.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Benedict A.A. Antigenic studies on the prittacosis – lymphogranuloma venerum group of viruses. Characterization of complement fixing antigens extracted with sodium lauris sulfate </w:t>
      </w:r>
      <w:r>
        <w:rPr>
          <w:sz w:val="28"/>
          <w:szCs w:val="28"/>
          <w:lang w:val="uk-UA"/>
        </w:rPr>
        <w:t xml:space="preserve">/ </w:t>
      </w:r>
      <w:r>
        <w:rPr>
          <w:sz w:val="28"/>
          <w:szCs w:val="28"/>
          <w:lang w:val="en-US"/>
        </w:rPr>
        <w:t>A.A.</w:t>
      </w:r>
      <w:r>
        <w:rPr>
          <w:sz w:val="28"/>
          <w:szCs w:val="28"/>
          <w:lang w:val="uk-UA"/>
        </w:rPr>
        <w:t xml:space="preserve"> </w:t>
      </w:r>
      <w:r>
        <w:rPr>
          <w:sz w:val="28"/>
          <w:szCs w:val="28"/>
          <w:lang w:val="en-US"/>
        </w:rPr>
        <w:t>Benedict, E.</w:t>
      </w:r>
      <w:r>
        <w:rPr>
          <w:sz w:val="28"/>
          <w:szCs w:val="28"/>
          <w:lang w:val="uk-UA"/>
        </w:rPr>
        <w:t xml:space="preserve"> </w:t>
      </w:r>
      <w:r>
        <w:rPr>
          <w:sz w:val="28"/>
          <w:szCs w:val="28"/>
          <w:lang w:val="en-US"/>
        </w:rPr>
        <w:t>O’brien</w:t>
      </w:r>
      <w:r>
        <w:rPr>
          <w:sz w:val="28"/>
          <w:szCs w:val="28"/>
          <w:lang w:val="uk-UA"/>
        </w:rPr>
        <w:t>.</w:t>
      </w:r>
      <w:r>
        <w:rPr>
          <w:sz w:val="28"/>
          <w:szCs w:val="28"/>
          <w:lang w:val="en-US"/>
        </w:rPr>
        <w:t xml:space="preserve"> </w:t>
      </w:r>
      <w:r>
        <w:rPr>
          <w:sz w:val="28"/>
          <w:szCs w:val="28"/>
          <w:lang w:val="uk-UA"/>
        </w:rPr>
        <w:t>–</w:t>
      </w:r>
      <w:r>
        <w:rPr>
          <w:sz w:val="28"/>
          <w:szCs w:val="28"/>
          <w:lang w:val="en-US"/>
        </w:rPr>
        <w:t xml:space="preserve"> J. Immunal. – 1956. – 76, №4. – </w:t>
      </w:r>
      <w:proofErr w:type="gramStart"/>
      <w:r>
        <w:rPr>
          <w:sz w:val="28"/>
          <w:szCs w:val="28"/>
        </w:rPr>
        <w:t>Р</w:t>
      </w:r>
      <w:r>
        <w:rPr>
          <w:sz w:val="28"/>
          <w:szCs w:val="28"/>
          <w:lang w:val="en-US"/>
        </w:rPr>
        <w:t>. 293</w:t>
      </w:r>
      <w:proofErr w:type="gramEnd"/>
      <w:r>
        <w:rPr>
          <w:sz w:val="28"/>
          <w:szCs w:val="28"/>
          <w:lang w:val="en-US"/>
        </w:rPr>
        <w:t>-300.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Lewis V.J. Indirect Hemagglutination test for Chlamydial antibodies / V.J.</w:t>
      </w:r>
      <w:r>
        <w:rPr>
          <w:sz w:val="28"/>
          <w:szCs w:val="28"/>
          <w:lang w:val="uk-UA"/>
        </w:rPr>
        <w:t xml:space="preserve"> </w:t>
      </w:r>
      <w:r>
        <w:rPr>
          <w:sz w:val="28"/>
          <w:szCs w:val="28"/>
          <w:lang w:val="en-US"/>
        </w:rPr>
        <w:t>Lewis, W.L. Thacker</w:t>
      </w:r>
      <w:r>
        <w:rPr>
          <w:sz w:val="28"/>
          <w:szCs w:val="28"/>
          <w:lang w:val="uk-UA"/>
        </w:rPr>
        <w:t>.</w:t>
      </w:r>
      <w:r>
        <w:rPr>
          <w:sz w:val="28"/>
          <w:szCs w:val="28"/>
          <w:lang w:val="en-US"/>
        </w:rPr>
        <w:t xml:space="preserve"> </w:t>
      </w:r>
      <w:r>
        <w:rPr>
          <w:sz w:val="28"/>
          <w:szCs w:val="28"/>
          <w:lang w:val="uk-UA"/>
        </w:rPr>
        <w:t>–</w:t>
      </w:r>
      <w:r>
        <w:rPr>
          <w:sz w:val="28"/>
          <w:szCs w:val="28"/>
          <w:lang w:val="en-US"/>
        </w:rPr>
        <w:t xml:space="preserve"> App. Microbiol. – 1972. – 24, №1. – </w:t>
      </w:r>
      <w:proofErr w:type="gramStart"/>
      <w:r>
        <w:rPr>
          <w:sz w:val="28"/>
          <w:szCs w:val="28"/>
        </w:rPr>
        <w:t>Р</w:t>
      </w:r>
      <w:r>
        <w:rPr>
          <w:sz w:val="28"/>
          <w:szCs w:val="28"/>
          <w:lang w:val="en-US"/>
        </w:rPr>
        <w:t>. 22</w:t>
      </w:r>
      <w:proofErr w:type="gramEnd"/>
      <w:r>
        <w:rPr>
          <w:sz w:val="28"/>
          <w:szCs w:val="28"/>
          <w:lang w:val="en-US"/>
        </w:rPr>
        <w:t>-25.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Belden E.L. Passive hemagglution test for bovine chlamydie abortion / E.L.</w:t>
      </w:r>
      <w:r>
        <w:rPr>
          <w:sz w:val="28"/>
          <w:szCs w:val="28"/>
          <w:lang w:val="uk-UA"/>
        </w:rPr>
        <w:t xml:space="preserve"> </w:t>
      </w:r>
      <w:r>
        <w:rPr>
          <w:sz w:val="28"/>
          <w:szCs w:val="28"/>
          <w:lang w:val="en-US"/>
        </w:rPr>
        <w:t>Belden, D.Y. McKercher</w:t>
      </w:r>
      <w:r>
        <w:rPr>
          <w:sz w:val="28"/>
          <w:szCs w:val="28"/>
          <w:lang w:val="uk-UA"/>
        </w:rPr>
        <w:t>.</w:t>
      </w:r>
      <w:r>
        <w:rPr>
          <w:sz w:val="28"/>
          <w:szCs w:val="28"/>
          <w:lang w:val="en-US"/>
        </w:rPr>
        <w:t xml:space="preserve"> </w:t>
      </w:r>
      <w:r>
        <w:rPr>
          <w:sz w:val="28"/>
          <w:szCs w:val="28"/>
          <w:lang w:val="uk-UA"/>
        </w:rPr>
        <w:t>–</w:t>
      </w:r>
      <w:r>
        <w:rPr>
          <w:sz w:val="28"/>
          <w:szCs w:val="28"/>
          <w:lang w:val="en-US"/>
        </w:rPr>
        <w:t xml:space="preserve"> Infect. Immun. – 1973. – 7. - №2. – P. 141-146.</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Исатаева Ш.И. Использование РНГА для диагностики хламидиозного аборта овец. / Ш.И. Исатаева</w:t>
      </w:r>
      <w:r>
        <w:rPr>
          <w:sz w:val="28"/>
          <w:szCs w:val="28"/>
          <w:lang w:val="uk-UA"/>
        </w:rPr>
        <w:t>.</w:t>
      </w:r>
      <w:r>
        <w:rPr>
          <w:sz w:val="28"/>
          <w:szCs w:val="28"/>
        </w:rPr>
        <w:t xml:space="preserve"> </w:t>
      </w:r>
      <w:r>
        <w:rPr>
          <w:sz w:val="28"/>
          <w:szCs w:val="28"/>
          <w:lang w:val="uk-UA"/>
        </w:rPr>
        <w:t>–</w:t>
      </w:r>
      <w:r>
        <w:rPr>
          <w:sz w:val="28"/>
          <w:szCs w:val="28"/>
        </w:rPr>
        <w:t xml:space="preserve"> Бюл. ВИЭВ – 1982. – 48. – С. 39-40.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Chalmers W.S.K. Detection of Chlamydia psittaci from various animal species by reverse passive haemagglutination / Chalmers W.S.K., Kewley D.R., Kirk D.S. </w:t>
      </w:r>
      <w:r>
        <w:rPr>
          <w:sz w:val="28"/>
          <w:szCs w:val="28"/>
          <w:lang w:val="uk-UA"/>
        </w:rPr>
        <w:t>–</w:t>
      </w:r>
      <w:r>
        <w:rPr>
          <w:sz w:val="28"/>
          <w:szCs w:val="28"/>
          <w:lang w:val="en-US"/>
        </w:rPr>
        <w:t xml:space="preserve"> Veter. Microbiol. 1987. – Vol. 15. - № ½. – P. 57-64.</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Исатаева Ш.И. Динамика показателей гуморального иммунитета, выявляемая РНГА и РСК у овец, вакцинированных и зараженных возбудителем энзоотического аборта овец / Ш.И.</w:t>
      </w:r>
      <w:r>
        <w:rPr>
          <w:sz w:val="28"/>
          <w:szCs w:val="28"/>
          <w:lang w:val="uk-UA"/>
        </w:rPr>
        <w:t xml:space="preserve"> </w:t>
      </w:r>
      <w:r>
        <w:rPr>
          <w:sz w:val="28"/>
          <w:szCs w:val="28"/>
        </w:rPr>
        <w:t>Исатаева, Ю.Д. Караваев</w:t>
      </w:r>
      <w:r>
        <w:rPr>
          <w:sz w:val="28"/>
          <w:szCs w:val="28"/>
          <w:lang w:val="uk-UA"/>
        </w:rPr>
        <w:t>.</w:t>
      </w:r>
      <w:r>
        <w:rPr>
          <w:sz w:val="28"/>
          <w:szCs w:val="28"/>
        </w:rPr>
        <w:t xml:space="preserve"> </w:t>
      </w:r>
      <w:r>
        <w:rPr>
          <w:sz w:val="28"/>
          <w:szCs w:val="28"/>
          <w:lang w:val="uk-UA"/>
        </w:rPr>
        <w:t>–</w:t>
      </w:r>
      <w:r>
        <w:rPr>
          <w:sz w:val="28"/>
          <w:szCs w:val="28"/>
        </w:rPr>
        <w:t xml:space="preserve"> Хламидии (гальпровии) и хламидиозы</w:t>
      </w:r>
      <w:proofErr w:type="gramStart"/>
      <w:r>
        <w:rPr>
          <w:sz w:val="28"/>
          <w:szCs w:val="28"/>
        </w:rPr>
        <w:t xml:space="preserve"> /П</w:t>
      </w:r>
      <w:proofErr w:type="gramEnd"/>
      <w:r>
        <w:rPr>
          <w:sz w:val="28"/>
          <w:szCs w:val="28"/>
        </w:rPr>
        <w:t>од ред. А.А. Шаткина. – М., 1982. – С. 69-71.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Караваев Ю.Д. Сравнительное изучение РСК, РНГА и РНИФ при диагностике хламидиозного аборта овец / Караваев Ю.Д., Исатаева Ш.И., Налетов Н.И. </w:t>
      </w:r>
      <w:r>
        <w:rPr>
          <w:sz w:val="28"/>
          <w:szCs w:val="28"/>
          <w:lang w:val="uk-UA"/>
        </w:rPr>
        <w:t>–</w:t>
      </w:r>
      <w:r>
        <w:rPr>
          <w:sz w:val="28"/>
          <w:szCs w:val="28"/>
        </w:rPr>
        <w:t xml:space="preserve"> Бюл. ВНИИ эксп. вет. – 1986. - №62. – С. 14-18.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Hilleman M. R. The indirect complement fixation, hemagglutination and conglutination complement absorption tests for of the psittacosis – limphogranuloma venerum group / Hilleman M. R., Haid D.A., Helmold R.J. </w:t>
      </w:r>
      <w:r>
        <w:rPr>
          <w:sz w:val="28"/>
          <w:szCs w:val="28"/>
          <w:lang w:val="uk-UA"/>
        </w:rPr>
        <w:t>–</w:t>
      </w:r>
      <w:r>
        <w:rPr>
          <w:sz w:val="28"/>
          <w:szCs w:val="28"/>
          <w:lang w:val="en-US"/>
        </w:rPr>
        <w:t xml:space="preserve"> J. Immunol. – 1951. - №1. – 66. – </w:t>
      </w:r>
      <w:proofErr w:type="gramStart"/>
      <w:r>
        <w:rPr>
          <w:sz w:val="28"/>
          <w:szCs w:val="28"/>
        </w:rPr>
        <w:t>Р</w:t>
      </w:r>
      <w:r>
        <w:rPr>
          <w:sz w:val="28"/>
          <w:szCs w:val="28"/>
          <w:lang w:val="en-US"/>
        </w:rPr>
        <w:t>. 1115</w:t>
      </w:r>
      <w:proofErr w:type="gramEnd"/>
      <w:r>
        <w:rPr>
          <w:sz w:val="28"/>
          <w:szCs w:val="28"/>
          <w:lang w:val="en-US"/>
        </w:rPr>
        <w:t>-1130.</w:t>
      </w:r>
    </w:p>
    <w:p w:rsidR="00FC68AF" w:rsidRDefault="00FC68AF" w:rsidP="00C82E4A">
      <w:pPr>
        <w:numPr>
          <w:ilvl w:val="0"/>
          <w:numId w:val="59"/>
        </w:numPr>
        <w:suppressAutoHyphens w:val="0"/>
        <w:spacing w:line="360" w:lineRule="auto"/>
        <w:ind w:left="0" w:firstLine="0"/>
        <w:jc w:val="both"/>
        <w:rPr>
          <w:spacing w:val="-4"/>
          <w:sz w:val="28"/>
          <w:szCs w:val="28"/>
        </w:rPr>
      </w:pPr>
      <w:r>
        <w:rPr>
          <w:spacing w:val="-4"/>
          <w:sz w:val="28"/>
          <w:szCs w:val="28"/>
        </w:rPr>
        <w:t>Вишнякова Л.А. Реакция гемагглютинации и торможения гемагглютинации в изучении орнитозной инфекции / Л.А. Вишнякова</w:t>
      </w:r>
      <w:r>
        <w:rPr>
          <w:spacing w:val="-4"/>
          <w:sz w:val="28"/>
          <w:szCs w:val="28"/>
          <w:lang w:val="uk-UA"/>
        </w:rPr>
        <w:t>.</w:t>
      </w:r>
      <w:r>
        <w:rPr>
          <w:spacing w:val="-4"/>
          <w:sz w:val="28"/>
          <w:szCs w:val="28"/>
        </w:rPr>
        <w:t xml:space="preserve"> </w:t>
      </w:r>
      <w:r>
        <w:rPr>
          <w:spacing w:val="-4"/>
          <w:sz w:val="28"/>
          <w:szCs w:val="28"/>
          <w:lang w:val="uk-UA"/>
        </w:rPr>
        <w:t>–</w:t>
      </w:r>
      <w:r>
        <w:rPr>
          <w:spacing w:val="-4"/>
          <w:sz w:val="28"/>
          <w:szCs w:val="28"/>
        </w:rPr>
        <w:t xml:space="preserve"> Тр. Ленинград. НИИ эпидемиол. и микробиол. им. Пастера – Л. 1970. – 37. – С. 115-122.</w:t>
      </w:r>
    </w:p>
    <w:p w:rsidR="00FC68AF" w:rsidRDefault="00FC68AF" w:rsidP="00C82E4A">
      <w:pPr>
        <w:numPr>
          <w:ilvl w:val="0"/>
          <w:numId w:val="59"/>
        </w:numPr>
        <w:suppressAutoHyphens w:val="0"/>
        <w:spacing w:line="360" w:lineRule="auto"/>
        <w:ind w:left="0" w:firstLine="0"/>
        <w:jc w:val="both"/>
        <w:rPr>
          <w:sz w:val="28"/>
          <w:szCs w:val="28"/>
        </w:rPr>
      </w:pPr>
      <w:proofErr w:type="gramStart"/>
      <w:r>
        <w:rPr>
          <w:sz w:val="28"/>
          <w:szCs w:val="28"/>
        </w:rPr>
        <w:lastRenderedPageBreak/>
        <w:t>Герилович П.П. Изучение гемагглютинина хламидий, выделенных от животных / П.П. Герилович</w:t>
      </w:r>
      <w:r>
        <w:rPr>
          <w:sz w:val="28"/>
          <w:szCs w:val="28"/>
          <w:lang w:val="uk-UA"/>
        </w:rPr>
        <w:t>.</w:t>
      </w:r>
      <w:proofErr w:type="gramEnd"/>
      <w:r>
        <w:rPr>
          <w:sz w:val="28"/>
          <w:szCs w:val="28"/>
        </w:rPr>
        <w:t xml:space="preserve"> </w:t>
      </w:r>
      <w:r>
        <w:rPr>
          <w:sz w:val="28"/>
          <w:szCs w:val="28"/>
          <w:lang w:val="uk-UA"/>
        </w:rPr>
        <w:t>–</w:t>
      </w:r>
      <w:r>
        <w:rPr>
          <w:sz w:val="28"/>
          <w:szCs w:val="28"/>
        </w:rPr>
        <w:t xml:space="preserve"> Ветеринария (Киев). – 1986. -№61. – С. 30-33.</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Вишнякова Л.А. Приготовление препарата неинфекционного орнитозного гемагглютинина / Л.А. Вишнякова</w:t>
      </w:r>
      <w:r>
        <w:rPr>
          <w:sz w:val="28"/>
          <w:szCs w:val="28"/>
          <w:lang w:val="uk-UA"/>
        </w:rPr>
        <w:t>.</w:t>
      </w:r>
      <w:r>
        <w:rPr>
          <w:sz w:val="28"/>
          <w:szCs w:val="28"/>
        </w:rPr>
        <w:t xml:space="preserve"> </w:t>
      </w:r>
      <w:r>
        <w:rPr>
          <w:sz w:val="28"/>
          <w:szCs w:val="28"/>
          <w:lang w:val="uk-UA"/>
        </w:rPr>
        <w:t>–</w:t>
      </w:r>
      <w:r>
        <w:rPr>
          <w:sz w:val="28"/>
          <w:szCs w:val="28"/>
        </w:rPr>
        <w:t xml:space="preserve"> Вопр</w:t>
      </w:r>
      <w:proofErr w:type="gramStart"/>
      <w:r>
        <w:rPr>
          <w:sz w:val="28"/>
          <w:szCs w:val="28"/>
        </w:rPr>
        <w:t>.-</w:t>
      </w:r>
      <w:proofErr w:type="gramEnd"/>
      <w:r>
        <w:rPr>
          <w:sz w:val="28"/>
          <w:szCs w:val="28"/>
        </w:rPr>
        <w:t>вирусол. – 1975. - №6. – С. 741-744.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Tamura Akira. Hemagglytinin in cell walls of Chlamydia psittaci / Akira Tamura, G.P. Manire</w:t>
      </w:r>
      <w:r>
        <w:rPr>
          <w:sz w:val="28"/>
          <w:szCs w:val="28"/>
          <w:lang w:val="uk-UA"/>
        </w:rPr>
        <w:t>.</w:t>
      </w:r>
      <w:r>
        <w:rPr>
          <w:sz w:val="28"/>
          <w:szCs w:val="28"/>
          <w:lang w:val="en-US"/>
        </w:rPr>
        <w:t xml:space="preserve"> </w:t>
      </w:r>
      <w:r>
        <w:rPr>
          <w:sz w:val="28"/>
          <w:szCs w:val="28"/>
          <w:lang w:val="uk-UA"/>
        </w:rPr>
        <w:t>–</w:t>
      </w:r>
      <w:r>
        <w:rPr>
          <w:sz w:val="28"/>
          <w:szCs w:val="28"/>
          <w:lang w:val="en-US"/>
        </w:rPr>
        <w:t xml:space="preserve"> J. Bacteriol. - 1974. – 118. - №1. – </w:t>
      </w:r>
      <w:proofErr w:type="gramStart"/>
      <w:r>
        <w:rPr>
          <w:sz w:val="28"/>
          <w:szCs w:val="28"/>
        </w:rPr>
        <w:t>С</w:t>
      </w:r>
      <w:r>
        <w:rPr>
          <w:sz w:val="28"/>
          <w:szCs w:val="28"/>
          <w:lang w:val="en-US"/>
        </w:rPr>
        <w:t>. 144</w:t>
      </w:r>
      <w:proofErr w:type="gramEnd"/>
      <w:r>
        <w:rPr>
          <w:sz w:val="28"/>
          <w:szCs w:val="28"/>
          <w:lang w:val="en-US"/>
        </w:rPr>
        <w:t>-148.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Babydieri B. The slide microagglutination test in the filed of Rickettisial and viral serology / B. Babydieri</w:t>
      </w:r>
      <w:r>
        <w:rPr>
          <w:sz w:val="28"/>
          <w:szCs w:val="28"/>
          <w:lang w:val="uk-UA"/>
        </w:rPr>
        <w:t>.</w:t>
      </w:r>
      <w:r>
        <w:rPr>
          <w:sz w:val="28"/>
          <w:szCs w:val="28"/>
          <w:lang w:val="en-US"/>
        </w:rPr>
        <w:t xml:space="preserve"> </w:t>
      </w:r>
      <w:r>
        <w:rPr>
          <w:sz w:val="28"/>
          <w:szCs w:val="28"/>
          <w:lang w:val="uk-UA"/>
        </w:rPr>
        <w:t>–</w:t>
      </w:r>
      <w:r>
        <w:rPr>
          <w:sz w:val="28"/>
          <w:szCs w:val="28"/>
          <w:lang w:val="en-US"/>
        </w:rPr>
        <w:t xml:space="preserve"> Path. Microbiol. – 1961. -24. – </w:t>
      </w:r>
      <w:proofErr w:type="gramStart"/>
      <w:r>
        <w:rPr>
          <w:sz w:val="28"/>
          <w:szCs w:val="28"/>
        </w:rPr>
        <w:t>Р</w:t>
      </w:r>
      <w:r>
        <w:rPr>
          <w:sz w:val="28"/>
          <w:szCs w:val="28"/>
          <w:lang w:val="en-US"/>
        </w:rPr>
        <w:t>. 11</w:t>
      </w:r>
      <w:proofErr w:type="gramEnd"/>
      <w:r>
        <w:rPr>
          <w:sz w:val="28"/>
          <w:szCs w:val="28"/>
          <w:lang w:val="en-US"/>
        </w:rPr>
        <w:t>-20.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Labsoffsky N.A. Rapid agglutination test as a possible aid in the laboratory diagnosis of ornithosis / N.A. Labsoffsky</w:t>
      </w:r>
      <w:r>
        <w:rPr>
          <w:sz w:val="28"/>
          <w:szCs w:val="28"/>
          <w:lang w:val="uk-UA"/>
        </w:rPr>
        <w:t>.</w:t>
      </w:r>
      <w:r>
        <w:rPr>
          <w:sz w:val="28"/>
          <w:szCs w:val="28"/>
          <w:lang w:val="en-US"/>
        </w:rPr>
        <w:t xml:space="preserve"> </w:t>
      </w:r>
      <w:r>
        <w:rPr>
          <w:sz w:val="28"/>
          <w:szCs w:val="28"/>
          <w:lang w:val="uk-UA"/>
        </w:rPr>
        <w:t>–</w:t>
      </w:r>
      <w:r>
        <w:rPr>
          <w:sz w:val="28"/>
          <w:szCs w:val="28"/>
          <w:lang w:val="en-US"/>
        </w:rPr>
        <w:t xml:space="preserve"> J. Infect. Dis. – 1946. – 79. – </w:t>
      </w:r>
      <w:proofErr w:type="gramStart"/>
      <w:r>
        <w:rPr>
          <w:sz w:val="28"/>
          <w:szCs w:val="28"/>
        </w:rPr>
        <w:t>Р</w:t>
      </w:r>
      <w:r>
        <w:rPr>
          <w:sz w:val="28"/>
          <w:szCs w:val="28"/>
          <w:lang w:val="en-US"/>
        </w:rPr>
        <w:t>. 96</w:t>
      </w:r>
      <w:proofErr w:type="gramEnd"/>
      <w:r>
        <w:rPr>
          <w:sz w:val="28"/>
          <w:szCs w:val="28"/>
          <w:lang w:val="en-US"/>
        </w:rPr>
        <w:t>-100.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Mason D.M. A capillary tube agglutination test for detecting antibodies againtst ornithosis in Turkey serum / D.M</w:t>
      </w:r>
      <w:r>
        <w:rPr>
          <w:sz w:val="28"/>
          <w:szCs w:val="28"/>
          <w:lang w:val="uk-UA"/>
        </w:rPr>
        <w:t>.</w:t>
      </w:r>
      <w:r>
        <w:rPr>
          <w:sz w:val="28"/>
          <w:szCs w:val="28"/>
          <w:lang w:val="en-US"/>
        </w:rPr>
        <w:t xml:space="preserve"> Mason</w:t>
      </w:r>
      <w:r>
        <w:rPr>
          <w:sz w:val="28"/>
          <w:szCs w:val="28"/>
          <w:lang w:val="uk-UA"/>
        </w:rPr>
        <w:t>.</w:t>
      </w:r>
      <w:r>
        <w:rPr>
          <w:sz w:val="28"/>
          <w:szCs w:val="28"/>
          <w:lang w:val="en-US"/>
        </w:rPr>
        <w:t xml:space="preserve"> </w:t>
      </w:r>
      <w:r>
        <w:rPr>
          <w:sz w:val="28"/>
          <w:szCs w:val="28"/>
          <w:lang w:val="uk-UA"/>
        </w:rPr>
        <w:t>–</w:t>
      </w:r>
      <w:r>
        <w:rPr>
          <w:sz w:val="28"/>
          <w:szCs w:val="28"/>
          <w:lang w:val="en-US"/>
        </w:rPr>
        <w:t xml:space="preserve"> I. Immunol. – 1959. – 83. – </w:t>
      </w:r>
      <w:proofErr w:type="gramStart"/>
      <w:r>
        <w:rPr>
          <w:sz w:val="28"/>
          <w:szCs w:val="28"/>
        </w:rPr>
        <w:t>Р</w:t>
      </w:r>
      <w:r>
        <w:rPr>
          <w:sz w:val="28"/>
          <w:szCs w:val="28"/>
          <w:lang w:val="en-US"/>
        </w:rPr>
        <w:t>. 661</w:t>
      </w:r>
      <w:proofErr w:type="gramEnd"/>
      <w:r>
        <w:rPr>
          <w:sz w:val="28"/>
          <w:szCs w:val="28"/>
          <w:lang w:val="en-US"/>
        </w:rPr>
        <w:t>-666.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Mendlowski B., Segre D. Purification of the virus ovine abortion and its use in agglutination test / B.</w:t>
      </w:r>
      <w:r>
        <w:rPr>
          <w:sz w:val="28"/>
          <w:szCs w:val="28"/>
          <w:lang w:val="uk-UA"/>
        </w:rPr>
        <w:t xml:space="preserve"> </w:t>
      </w:r>
      <w:r>
        <w:rPr>
          <w:sz w:val="28"/>
          <w:szCs w:val="28"/>
          <w:lang w:val="en-US"/>
        </w:rPr>
        <w:t>Mendlowski, D. Segre</w:t>
      </w:r>
      <w:r>
        <w:rPr>
          <w:sz w:val="28"/>
          <w:szCs w:val="28"/>
          <w:lang w:val="uk-UA"/>
        </w:rPr>
        <w:t>.</w:t>
      </w:r>
      <w:r>
        <w:rPr>
          <w:sz w:val="28"/>
          <w:szCs w:val="28"/>
          <w:lang w:val="en-US"/>
        </w:rPr>
        <w:t xml:space="preserve"> </w:t>
      </w:r>
      <w:r>
        <w:rPr>
          <w:sz w:val="28"/>
          <w:szCs w:val="28"/>
          <w:lang w:val="uk-UA"/>
        </w:rPr>
        <w:t>–</w:t>
      </w:r>
      <w:r>
        <w:rPr>
          <w:sz w:val="28"/>
          <w:szCs w:val="28"/>
          <w:lang w:val="en-US"/>
        </w:rPr>
        <w:t xml:space="preserve"> Amer. J. Vet. Res. – 1963. – 25. – </w:t>
      </w:r>
      <w:proofErr w:type="gramStart"/>
      <w:r>
        <w:rPr>
          <w:sz w:val="28"/>
          <w:szCs w:val="28"/>
        </w:rPr>
        <w:t>Р</w:t>
      </w:r>
      <w:r>
        <w:rPr>
          <w:sz w:val="28"/>
          <w:szCs w:val="28"/>
          <w:lang w:val="en-US"/>
        </w:rPr>
        <w:t>. 627</w:t>
      </w:r>
      <w:proofErr w:type="gramEnd"/>
      <w:r>
        <w:rPr>
          <w:sz w:val="28"/>
          <w:szCs w:val="28"/>
          <w:lang w:val="en-US"/>
        </w:rPr>
        <w:t>-645.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Караваев Ю.Д. Агглютинирующая активность штаммов возбудителя, выделенных при массовых абортах овец / Ю.Д. Караваев</w:t>
      </w:r>
      <w:r>
        <w:rPr>
          <w:sz w:val="28"/>
          <w:szCs w:val="28"/>
          <w:lang w:val="uk-UA"/>
        </w:rPr>
        <w:t>.</w:t>
      </w:r>
      <w:r>
        <w:rPr>
          <w:sz w:val="28"/>
          <w:szCs w:val="28"/>
        </w:rPr>
        <w:t xml:space="preserve"> </w:t>
      </w:r>
      <w:r>
        <w:rPr>
          <w:sz w:val="28"/>
          <w:szCs w:val="28"/>
          <w:lang w:val="uk-UA"/>
        </w:rPr>
        <w:t>–</w:t>
      </w:r>
      <w:r>
        <w:rPr>
          <w:sz w:val="28"/>
          <w:szCs w:val="28"/>
        </w:rPr>
        <w:t xml:space="preserve"> Бюл. ВИЭВ. – 1972. – вып. 14. – С. 62-63.</w:t>
      </w:r>
    </w:p>
    <w:p w:rsidR="00FC68AF" w:rsidRDefault="00FC68AF" w:rsidP="00C82E4A">
      <w:pPr>
        <w:numPr>
          <w:ilvl w:val="0"/>
          <w:numId w:val="59"/>
        </w:numPr>
        <w:suppressAutoHyphens w:val="0"/>
        <w:spacing w:line="360" w:lineRule="auto"/>
        <w:ind w:left="0" w:firstLine="0"/>
        <w:jc w:val="both"/>
        <w:rPr>
          <w:sz w:val="28"/>
          <w:szCs w:val="28"/>
        </w:rPr>
      </w:pPr>
      <w:proofErr w:type="gramStart"/>
      <w:r>
        <w:rPr>
          <w:sz w:val="28"/>
          <w:szCs w:val="28"/>
        </w:rPr>
        <w:t>Терских</w:t>
      </w:r>
      <w:proofErr w:type="gramEnd"/>
      <w:r>
        <w:rPr>
          <w:sz w:val="28"/>
          <w:szCs w:val="28"/>
        </w:rPr>
        <w:t xml:space="preserve"> И.И. Орнитоз и другие хламидийные инфекции</w:t>
      </w:r>
      <w:r>
        <w:rPr>
          <w:sz w:val="28"/>
          <w:szCs w:val="28"/>
          <w:lang w:val="uk-UA"/>
        </w:rPr>
        <w:t xml:space="preserve"> / </w:t>
      </w:r>
      <w:r>
        <w:rPr>
          <w:sz w:val="28"/>
          <w:szCs w:val="28"/>
        </w:rPr>
        <w:t>И.И. Терских</w:t>
      </w:r>
      <w:r>
        <w:rPr>
          <w:sz w:val="28"/>
          <w:szCs w:val="28"/>
          <w:lang w:val="uk-UA"/>
        </w:rPr>
        <w:t>.</w:t>
      </w:r>
      <w:r>
        <w:rPr>
          <w:sz w:val="28"/>
          <w:szCs w:val="28"/>
        </w:rPr>
        <w:t xml:space="preserve"> </w:t>
      </w:r>
      <w:r>
        <w:rPr>
          <w:sz w:val="28"/>
          <w:szCs w:val="28"/>
          <w:lang w:val="uk-UA"/>
        </w:rPr>
        <w:t xml:space="preserve">– </w:t>
      </w:r>
      <w:r>
        <w:rPr>
          <w:sz w:val="28"/>
          <w:szCs w:val="28"/>
        </w:rPr>
        <w:t>М. – 1979. – 224 с.</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Peterson E.M. Protective role of magnesium in the neutralization by antibodies of Chlamydia trachomatis infectivity / Peterson E.M., Zhong Y., Careson E. </w:t>
      </w:r>
      <w:r>
        <w:rPr>
          <w:sz w:val="28"/>
          <w:szCs w:val="28"/>
          <w:lang w:val="uk-UA"/>
        </w:rPr>
        <w:t>–</w:t>
      </w:r>
      <w:r>
        <w:rPr>
          <w:sz w:val="28"/>
          <w:szCs w:val="28"/>
          <w:lang w:val="en-US"/>
        </w:rPr>
        <w:t xml:space="preserve"> Infect. </w:t>
      </w:r>
      <w:proofErr w:type="gramStart"/>
      <w:r>
        <w:rPr>
          <w:sz w:val="28"/>
          <w:szCs w:val="28"/>
          <w:lang w:val="en-US"/>
        </w:rPr>
        <w:t>а</w:t>
      </w:r>
      <w:proofErr w:type="gramEnd"/>
      <w:r>
        <w:rPr>
          <w:sz w:val="28"/>
          <w:szCs w:val="28"/>
          <w:lang w:val="en-US"/>
        </w:rPr>
        <w:t xml:space="preserve">. Immun. – 1988. – 56. - №4. – </w:t>
      </w:r>
      <w:proofErr w:type="gramStart"/>
      <w:r>
        <w:rPr>
          <w:sz w:val="28"/>
          <w:szCs w:val="28"/>
        </w:rPr>
        <w:t>Р</w:t>
      </w:r>
      <w:r>
        <w:rPr>
          <w:sz w:val="28"/>
          <w:szCs w:val="28"/>
          <w:lang w:val="en-US"/>
        </w:rPr>
        <w:t>. 885</w:t>
      </w:r>
      <w:proofErr w:type="gramEnd"/>
      <w:r>
        <w:rPr>
          <w:sz w:val="28"/>
          <w:szCs w:val="28"/>
          <w:lang w:val="en-US"/>
        </w:rPr>
        <w:t>-891.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Lucero M.E. Neutralization of Chlamydia trachomatis cell culture infection by serovar-specific monoclonal antibodies / M.E</w:t>
      </w:r>
      <w:r>
        <w:rPr>
          <w:sz w:val="28"/>
          <w:szCs w:val="28"/>
          <w:lang w:val="uk-UA"/>
        </w:rPr>
        <w:t>.</w:t>
      </w:r>
      <w:r>
        <w:rPr>
          <w:sz w:val="28"/>
          <w:szCs w:val="28"/>
          <w:lang w:val="en-US"/>
        </w:rPr>
        <w:t xml:space="preserve"> Lucero, C.C</w:t>
      </w:r>
      <w:r>
        <w:rPr>
          <w:sz w:val="28"/>
          <w:szCs w:val="28"/>
          <w:lang w:val="uk-UA"/>
        </w:rPr>
        <w:t>.</w:t>
      </w:r>
      <w:r>
        <w:rPr>
          <w:sz w:val="28"/>
          <w:szCs w:val="28"/>
          <w:lang w:val="en-US"/>
        </w:rPr>
        <w:t xml:space="preserve"> Kuo</w:t>
      </w:r>
      <w:r>
        <w:rPr>
          <w:sz w:val="28"/>
          <w:szCs w:val="28"/>
          <w:lang w:val="uk-UA"/>
        </w:rPr>
        <w:t>.</w:t>
      </w:r>
      <w:r>
        <w:rPr>
          <w:sz w:val="28"/>
          <w:szCs w:val="28"/>
          <w:lang w:val="en-US"/>
        </w:rPr>
        <w:t xml:space="preserve"> </w:t>
      </w:r>
      <w:r>
        <w:rPr>
          <w:sz w:val="28"/>
          <w:szCs w:val="28"/>
          <w:lang w:val="uk-UA"/>
        </w:rPr>
        <w:t>–</w:t>
      </w:r>
      <w:r>
        <w:rPr>
          <w:sz w:val="28"/>
          <w:szCs w:val="28"/>
          <w:lang w:val="en-US"/>
        </w:rPr>
        <w:t xml:space="preserve"> Infect. </w:t>
      </w:r>
      <w:proofErr w:type="gramStart"/>
      <w:r>
        <w:rPr>
          <w:sz w:val="28"/>
          <w:szCs w:val="28"/>
          <w:lang w:val="en-US"/>
        </w:rPr>
        <w:t>a</w:t>
      </w:r>
      <w:proofErr w:type="gramEnd"/>
      <w:r>
        <w:rPr>
          <w:sz w:val="28"/>
          <w:szCs w:val="28"/>
          <w:lang w:val="en-US"/>
        </w:rPr>
        <w:t>. Immun. – 1985. – 50. - №2. –</w:t>
      </w:r>
      <w:r>
        <w:rPr>
          <w:sz w:val="28"/>
          <w:szCs w:val="28"/>
        </w:rPr>
        <w:t>Р</w:t>
      </w:r>
      <w:r>
        <w:rPr>
          <w:sz w:val="28"/>
          <w:szCs w:val="28"/>
          <w:lang w:val="en-US"/>
        </w:rPr>
        <w:t>. 595-597.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Complement dependent in vitro neutralization of Chlamydia trachomatis by a species-specific monoclonal antibody / [Fedorko D.P., Clark R.B., Nachamkin J.</w:t>
      </w:r>
      <w:r>
        <w:rPr>
          <w:sz w:val="28"/>
          <w:lang w:val="en-US"/>
        </w:rPr>
        <w:t xml:space="preserve"> Dalton H.]</w:t>
      </w:r>
      <w:r>
        <w:rPr>
          <w:sz w:val="28"/>
          <w:lang w:val="uk-UA"/>
        </w:rPr>
        <w:t>.</w:t>
      </w:r>
      <w:r>
        <w:rPr>
          <w:sz w:val="28"/>
          <w:szCs w:val="28"/>
          <w:lang w:val="en-US"/>
        </w:rPr>
        <w:t xml:space="preserve"> </w:t>
      </w:r>
      <w:r>
        <w:rPr>
          <w:sz w:val="28"/>
          <w:szCs w:val="28"/>
          <w:lang w:val="uk-UA"/>
        </w:rPr>
        <w:t>–</w:t>
      </w:r>
      <w:r>
        <w:rPr>
          <w:sz w:val="28"/>
          <w:szCs w:val="28"/>
          <w:lang w:val="en-US"/>
        </w:rPr>
        <w:t xml:space="preserve"> Med. Microbiol. a. Immunol. – 1987. – 176. -№4. – </w:t>
      </w:r>
      <w:proofErr w:type="gramStart"/>
      <w:r>
        <w:rPr>
          <w:sz w:val="28"/>
          <w:szCs w:val="28"/>
        </w:rPr>
        <w:t>Р</w:t>
      </w:r>
      <w:r>
        <w:rPr>
          <w:sz w:val="28"/>
          <w:szCs w:val="28"/>
          <w:lang w:val="en-US"/>
        </w:rPr>
        <w:t>. 225</w:t>
      </w:r>
      <w:proofErr w:type="gramEnd"/>
      <w:r>
        <w:rPr>
          <w:sz w:val="28"/>
          <w:szCs w:val="28"/>
          <w:lang w:val="en-US"/>
        </w:rPr>
        <w:t>-228.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 xml:space="preserve">Megran D.W. Complement enhancement of neutralising antibody to the structural protein of Chlamydia trachomatis / Megran D.W., Stiver H.G., Peeling R. </w:t>
      </w:r>
      <w:r>
        <w:rPr>
          <w:sz w:val="28"/>
          <w:szCs w:val="28"/>
          <w:lang w:val="uk-UA"/>
        </w:rPr>
        <w:t xml:space="preserve">– </w:t>
      </w:r>
      <w:r>
        <w:rPr>
          <w:sz w:val="28"/>
          <w:szCs w:val="28"/>
          <w:lang w:val="en-US"/>
        </w:rPr>
        <w:t xml:space="preserve">J. Infect. Dis. – 1988. – 158. - №3. – </w:t>
      </w:r>
      <w:proofErr w:type="gramStart"/>
      <w:r>
        <w:rPr>
          <w:sz w:val="28"/>
          <w:szCs w:val="28"/>
        </w:rPr>
        <w:t>Р</w:t>
      </w:r>
      <w:r>
        <w:rPr>
          <w:sz w:val="28"/>
          <w:szCs w:val="28"/>
          <w:lang w:val="en-US"/>
        </w:rPr>
        <w:t>. 661</w:t>
      </w:r>
      <w:proofErr w:type="gramEnd"/>
      <w:r>
        <w:rPr>
          <w:sz w:val="28"/>
          <w:szCs w:val="28"/>
          <w:lang w:val="en-US"/>
        </w:rPr>
        <w:t>-663.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Collins A.R. Demonstration of group – and specific antigenes of Chlamydial agents by gel diffusion / A.R.</w:t>
      </w:r>
      <w:r>
        <w:rPr>
          <w:sz w:val="28"/>
          <w:szCs w:val="28"/>
          <w:lang w:val="uk-UA"/>
        </w:rPr>
        <w:t xml:space="preserve"> </w:t>
      </w:r>
      <w:r>
        <w:rPr>
          <w:sz w:val="28"/>
          <w:szCs w:val="28"/>
          <w:lang w:val="en-US"/>
        </w:rPr>
        <w:t>Collins, A.L. Barron</w:t>
      </w:r>
      <w:r>
        <w:rPr>
          <w:sz w:val="28"/>
          <w:szCs w:val="28"/>
          <w:lang w:val="uk-UA"/>
        </w:rPr>
        <w:t>.</w:t>
      </w:r>
      <w:r>
        <w:rPr>
          <w:sz w:val="28"/>
          <w:szCs w:val="28"/>
          <w:lang w:val="en-US"/>
        </w:rPr>
        <w:t xml:space="preserve"> </w:t>
      </w:r>
      <w:r>
        <w:rPr>
          <w:sz w:val="28"/>
          <w:szCs w:val="28"/>
          <w:lang w:val="uk-UA"/>
        </w:rPr>
        <w:t>–</w:t>
      </w:r>
      <w:r>
        <w:rPr>
          <w:sz w:val="28"/>
          <w:szCs w:val="28"/>
          <w:lang w:val="en-US"/>
        </w:rPr>
        <w:t xml:space="preserve"> J. Inf. Dis. – 1970. – 121. - №1. – </w:t>
      </w:r>
      <w:r>
        <w:rPr>
          <w:sz w:val="28"/>
          <w:szCs w:val="28"/>
        </w:rPr>
        <w:t>Р</w:t>
      </w:r>
      <w:r>
        <w:rPr>
          <w:sz w:val="28"/>
          <w:szCs w:val="28"/>
          <w:lang w:val="en-US"/>
        </w:rPr>
        <w:t>. 1-8.</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Dhir S.P. Charakterization of the group antigen of Chlamydia trachomatis / Dhir S.P., Kenny G.E., Grayston J.T</w:t>
      </w:r>
      <w:r>
        <w:rPr>
          <w:sz w:val="28"/>
          <w:szCs w:val="28"/>
          <w:lang w:val="uk-UA"/>
        </w:rPr>
        <w:t>.</w:t>
      </w:r>
      <w:r>
        <w:rPr>
          <w:sz w:val="28"/>
          <w:szCs w:val="28"/>
          <w:lang w:val="en-US"/>
        </w:rPr>
        <w:t xml:space="preserve"> </w:t>
      </w:r>
      <w:r>
        <w:rPr>
          <w:sz w:val="28"/>
          <w:szCs w:val="28"/>
          <w:lang w:val="uk-UA"/>
        </w:rPr>
        <w:t>–</w:t>
      </w:r>
      <w:r>
        <w:rPr>
          <w:sz w:val="28"/>
          <w:szCs w:val="28"/>
          <w:lang w:val="en-US"/>
        </w:rPr>
        <w:t xml:space="preserve"> Amer. Soc. Microbiol. – 1971. -4. - №6. – </w:t>
      </w:r>
      <w:proofErr w:type="gramStart"/>
      <w:r>
        <w:rPr>
          <w:sz w:val="28"/>
          <w:szCs w:val="28"/>
        </w:rPr>
        <w:t>Р</w:t>
      </w:r>
      <w:r>
        <w:rPr>
          <w:sz w:val="28"/>
          <w:szCs w:val="28"/>
          <w:lang w:val="en-US"/>
        </w:rPr>
        <w:t>. 725</w:t>
      </w:r>
      <w:proofErr w:type="gramEnd"/>
      <w:r>
        <w:rPr>
          <w:sz w:val="28"/>
          <w:szCs w:val="28"/>
          <w:lang w:val="en-US"/>
        </w:rPr>
        <w:t>-730.</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Riera M.C. Reactions with Hemagglutinin of psittacosis agent in gell diffusion / M.C.</w:t>
      </w:r>
      <w:r>
        <w:rPr>
          <w:sz w:val="28"/>
          <w:szCs w:val="28"/>
          <w:lang w:val="uk-UA"/>
        </w:rPr>
        <w:t xml:space="preserve"> </w:t>
      </w:r>
      <w:r>
        <w:rPr>
          <w:sz w:val="28"/>
          <w:szCs w:val="28"/>
          <w:lang w:val="en-US"/>
        </w:rPr>
        <w:t>Riera, A.Z. Barron</w:t>
      </w:r>
      <w:r>
        <w:rPr>
          <w:sz w:val="28"/>
          <w:szCs w:val="28"/>
          <w:lang w:val="uk-UA"/>
        </w:rPr>
        <w:t>.</w:t>
      </w:r>
      <w:r>
        <w:rPr>
          <w:sz w:val="28"/>
          <w:szCs w:val="28"/>
          <w:lang w:val="en-US"/>
        </w:rPr>
        <w:t xml:space="preserve"> </w:t>
      </w:r>
      <w:r>
        <w:rPr>
          <w:sz w:val="28"/>
          <w:szCs w:val="28"/>
          <w:lang w:val="uk-UA"/>
        </w:rPr>
        <w:t>–</w:t>
      </w:r>
      <w:r>
        <w:rPr>
          <w:sz w:val="28"/>
          <w:szCs w:val="28"/>
          <w:lang w:val="en-US"/>
        </w:rPr>
        <w:t xml:space="preserve"> Droc. Soc. Exp. Biol. Med. – 1970. – 135. -№1. – </w:t>
      </w:r>
      <w:proofErr w:type="gramStart"/>
      <w:r>
        <w:rPr>
          <w:sz w:val="28"/>
          <w:szCs w:val="28"/>
        </w:rPr>
        <w:t>Р</w:t>
      </w:r>
      <w:r>
        <w:rPr>
          <w:sz w:val="28"/>
          <w:szCs w:val="28"/>
          <w:lang w:val="en-US"/>
        </w:rPr>
        <w:t>. 594</w:t>
      </w:r>
      <w:proofErr w:type="gramEnd"/>
      <w:r>
        <w:rPr>
          <w:sz w:val="28"/>
          <w:szCs w:val="28"/>
          <w:lang w:val="en-US"/>
        </w:rPr>
        <w:t>-597.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Barron A.</w:t>
      </w:r>
      <w:r>
        <w:rPr>
          <w:sz w:val="28"/>
          <w:szCs w:val="28"/>
          <w:lang w:val="uk-UA"/>
        </w:rPr>
        <w:t xml:space="preserve"> </w:t>
      </w:r>
      <w:r>
        <w:rPr>
          <w:sz w:val="28"/>
          <w:szCs w:val="28"/>
          <w:lang w:val="en-US"/>
        </w:rPr>
        <w:t>Detection of chlamydial antibodies in animal sera by double diffusion in gel / A.</w:t>
      </w:r>
      <w:r>
        <w:rPr>
          <w:sz w:val="28"/>
          <w:szCs w:val="28"/>
          <w:lang w:val="uk-UA"/>
        </w:rPr>
        <w:t xml:space="preserve"> </w:t>
      </w:r>
      <w:r>
        <w:rPr>
          <w:sz w:val="28"/>
          <w:szCs w:val="28"/>
          <w:lang w:val="en-US"/>
        </w:rPr>
        <w:t>Barron, P. Caste</w:t>
      </w:r>
      <w:r>
        <w:rPr>
          <w:sz w:val="28"/>
          <w:szCs w:val="28"/>
          <w:lang w:val="uk-UA"/>
        </w:rPr>
        <w:t>. –</w:t>
      </w:r>
      <w:r>
        <w:rPr>
          <w:sz w:val="28"/>
          <w:szCs w:val="28"/>
          <w:lang w:val="en-US"/>
        </w:rPr>
        <w:t xml:space="preserve"> Appl.</w:t>
      </w:r>
      <w:r>
        <w:rPr>
          <w:sz w:val="28"/>
          <w:szCs w:val="28"/>
          <w:lang w:val="uk-UA"/>
        </w:rPr>
        <w:t xml:space="preserve"> </w:t>
      </w:r>
      <w:r>
        <w:rPr>
          <w:sz w:val="28"/>
          <w:szCs w:val="28"/>
          <w:lang w:val="en-US"/>
        </w:rPr>
        <w:t>Microbiol. – 1972</w:t>
      </w:r>
      <w:proofErr w:type="gramStart"/>
      <w:r>
        <w:rPr>
          <w:sz w:val="28"/>
          <w:szCs w:val="28"/>
          <w:lang w:val="en-US"/>
        </w:rPr>
        <w:t>.–</w:t>
      </w:r>
      <w:proofErr w:type="gramEnd"/>
      <w:r>
        <w:rPr>
          <w:sz w:val="28"/>
          <w:szCs w:val="28"/>
          <w:lang w:val="en-US"/>
        </w:rPr>
        <w:t xml:space="preserve"> 29. -4. </w:t>
      </w:r>
      <w:r>
        <w:rPr>
          <w:sz w:val="28"/>
          <w:szCs w:val="28"/>
        </w:rPr>
        <w:t>Р</w:t>
      </w:r>
      <w:r>
        <w:rPr>
          <w:sz w:val="28"/>
          <w:szCs w:val="28"/>
          <w:lang w:val="en-US"/>
        </w:rPr>
        <w:t>. 770-774.</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en-US"/>
        </w:rPr>
        <w:t>Sadowski M. Evalution of the agar gel precibitation test for the detection of Chlamydia antibodies in cattle and sheep sera / M.</w:t>
      </w:r>
      <w:r>
        <w:rPr>
          <w:sz w:val="28"/>
          <w:szCs w:val="28"/>
          <w:lang w:val="uk-UA"/>
        </w:rPr>
        <w:t xml:space="preserve"> </w:t>
      </w:r>
      <w:r>
        <w:rPr>
          <w:sz w:val="28"/>
          <w:szCs w:val="28"/>
          <w:lang w:val="en-US"/>
        </w:rPr>
        <w:t>Sadowski, M. Truszcynski</w:t>
      </w:r>
      <w:r>
        <w:rPr>
          <w:sz w:val="28"/>
          <w:szCs w:val="28"/>
          <w:lang w:val="uk-UA"/>
        </w:rPr>
        <w:t>.</w:t>
      </w:r>
      <w:r>
        <w:rPr>
          <w:sz w:val="28"/>
          <w:szCs w:val="28"/>
          <w:lang w:val="en-US"/>
        </w:rPr>
        <w:t xml:space="preserve"> </w:t>
      </w:r>
      <w:r>
        <w:rPr>
          <w:sz w:val="28"/>
          <w:szCs w:val="28"/>
          <w:lang w:val="uk-UA"/>
        </w:rPr>
        <w:t>–</w:t>
      </w:r>
      <w:r>
        <w:rPr>
          <w:sz w:val="28"/>
          <w:szCs w:val="28"/>
          <w:lang w:val="en-US"/>
        </w:rPr>
        <w:t xml:space="preserve"> Bull. Vet. </w:t>
      </w:r>
      <w:proofErr w:type="gramStart"/>
      <w:r>
        <w:rPr>
          <w:sz w:val="28"/>
          <w:szCs w:val="28"/>
          <w:lang w:val="en-US"/>
        </w:rPr>
        <w:t>Ist</w:t>
      </w:r>
      <w:proofErr w:type="gramEnd"/>
      <w:r>
        <w:rPr>
          <w:sz w:val="28"/>
          <w:szCs w:val="28"/>
          <w:lang w:val="en-US"/>
        </w:rPr>
        <w:t xml:space="preserve">. </w:t>
      </w:r>
      <w:r>
        <w:rPr>
          <w:sz w:val="28"/>
          <w:szCs w:val="28"/>
          <w:lang w:val="de-DE"/>
        </w:rPr>
        <w:t>Pulawy. – 1977. – 21. - №1-2. –</w:t>
      </w:r>
      <w:r>
        <w:rPr>
          <w:sz w:val="28"/>
          <w:szCs w:val="28"/>
        </w:rPr>
        <w:t>Р</w:t>
      </w:r>
      <w:r>
        <w:rPr>
          <w:sz w:val="28"/>
          <w:szCs w:val="28"/>
          <w:lang w:val="de-DE"/>
        </w:rPr>
        <w:t>. 1-6.</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 xml:space="preserve">Krauss H. Zur Anwendung des Agargel – Präzipitationstestes für die Diagnose von Chlamydieninfektionen bei Rind und Schaf / Krauss H., Breinl M., Wachendörfer G. </w:t>
      </w:r>
      <w:r>
        <w:rPr>
          <w:sz w:val="28"/>
          <w:szCs w:val="28"/>
          <w:lang w:val="uk-UA"/>
        </w:rPr>
        <w:t>–</w:t>
      </w:r>
      <w:r>
        <w:rPr>
          <w:sz w:val="28"/>
          <w:szCs w:val="28"/>
          <w:lang w:val="de-DE"/>
        </w:rPr>
        <w:t xml:space="preserve"> Berl. u. Münch. tierärztl. Wschr. – 1975. – Ig 88. – H1. – S.1-4.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 xml:space="preserve">Ismail A.S. Nachweis vor gruprenspezifischen prazipitierenden Antikorpern bei Chlamydieninfektionen des Geflugels </w:t>
      </w:r>
      <w:r>
        <w:rPr>
          <w:sz w:val="28"/>
          <w:szCs w:val="28"/>
          <w:lang w:val="en-US"/>
        </w:rPr>
        <w:t>/</w:t>
      </w:r>
      <w:r>
        <w:rPr>
          <w:sz w:val="28"/>
          <w:szCs w:val="28"/>
          <w:lang w:val="de-DE"/>
        </w:rPr>
        <w:t xml:space="preserve"> Ismail A.S. Krauss </w:t>
      </w:r>
      <w:proofErr w:type="gramStart"/>
      <w:r>
        <w:rPr>
          <w:sz w:val="28"/>
          <w:szCs w:val="28"/>
          <w:lang w:val="de-DE"/>
        </w:rPr>
        <w:t>H.</w:t>
      </w:r>
      <w:r>
        <w:rPr>
          <w:sz w:val="28"/>
          <w:szCs w:val="28"/>
          <w:lang w:val="uk-UA"/>
        </w:rPr>
        <w:t>,</w:t>
      </w:r>
      <w:proofErr w:type="gramEnd"/>
      <w:r>
        <w:rPr>
          <w:sz w:val="28"/>
          <w:szCs w:val="28"/>
          <w:lang w:val="de-DE"/>
        </w:rPr>
        <w:t xml:space="preserve"> Geisslar H. </w:t>
      </w:r>
      <w:r>
        <w:rPr>
          <w:sz w:val="28"/>
          <w:szCs w:val="28"/>
          <w:lang w:val="uk-UA"/>
        </w:rPr>
        <w:t>–</w:t>
      </w:r>
      <w:r>
        <w:rPr>
          <w:sz w:val="28"/>
          <w:szCs w:val="28"/>
          <w:lang w:val="en-US"/>
        </w:rPr>
        <w:t xml:space="preserve"> Berl. </w:t>
      </w:r>
      <w:proofErr w:type="gramStart"/>
      <w:r>
        <w:rPr>
          <w:sz w:val="28"/>
          <w:szCs w:val="28"/>
          <w:lang w:val="en-US"/>
        </w:rPr>
        <w:t>u</w:t>
      </w:r>
      <w:proofErr w:type="gramEnd"/>
      <w:r>
        <w:rPr>
          <w:sz w:val="28"/>
          <w:szCs w:val="28"/>
          <w:lang w:val="en-US"/>
        </w:rPr>
        <w:t xml:space="preserve">. munch. </w:t>
      </w:r>
      <w:proofErr w:type="gramStart"/>
      <w:r>
        <w:rPr>
          <w:sz w:val="28"/>
          <w:szCs w:val="28"/>
          <w:lang w:val="en-US"/>
        </w:rPr>
        <w:t>tierarztl</w:t>
      </w:r>
      <w:proofErr w:type="gramEnd"/>
      <w:r>
        <w:rPr>
          <w:sz w:val="28"/>
          <w:szCs w:val="28"/>
          <w:lang w:val="en-US"/>
        </w:rPr>
        <w:t>. Wach.-1975. - Jg 88.-H.2.-S.21-24.</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en-US"/>
        </w:rPr>
        <w:t>Кс</w:t>
      </w:r>
      <w:r>
        <w:rPr>
          <w:sz w:val="28"/>
          <w:szCs w:val="28"/>
          <w:lang w:val="uk-UA"/>
        </w:rPr>
        <w:t>ьонз І.М.</w:t>
      </w:r>
      <w:r>
        <w:rPr>
          <w:sz w:val="28"/>
          <w:szCs w:val="28"/>
          <w:lang w:val="en-US"/>
        </w:rPr>
        <w:t xml:space="preserve"> </w:t>
      </w:r>
      <w:r>
        <w:rPr>
          <w:sz w:val="28"/>
          <w:szCs w:val="28"/>
          <w:lang w:val="uk-UA"/>
        </w:rPr>
        <w:t>Розробка тест-системи для видового типування збудників хламідіозів тварин у мультиплексній ПЛ</w:t>
      </w:r>
      <w:r>
        <w:rPr>
          <w:sz w:val="28"/>
          <w:szCs w:val="28"/>
          <w:lang w:val="en-US"/>
        </w:rPr>
        <w:t>P</w:t>
      </w:r>
      <w:r>
        <w:rPr>
          <w:sz w:val="28"/>
          <w:szCs w:val="28"/>
          <w:lang w:val="uk-UA"/>
        </w:rPr>
        <w:t xml:space="preserve"> /</w:t>
      </w:r>
      <w:r>
        <w:rPr>
          <w:sz w:val="28"/>
          <w:szCs w:val="28"/>
          <w:lang w:val="en-US"/>
        </w:rPr>
        <w:t xml:space="preserve"> Кс</w:t>
      </w:r>
      <w:r>
        <w:rPr>
          <w:sz w:val="28"/>
          <w:szCs w:val="28"/>
          <w:lang w:val="uk-UA"/>
        </w:rPr>
        <w:t>ьонз І.М., Курман А.Ф., Почерняєв К.Ф.</w:t>
      </w:r>
      <w:r>
        <w:rPr>
          <w:sz w:val="28"/>
          <w:szCs w:val="28"/>
          <w:lang w:val="en-US"/>
        </w:rPr>
        <w:t xml:space="preserve"> </w:t>
      </w:r>
      <w:r>
        <w:rPr>
          <w:sz w:val="28"/>
          <w:szCs w:val="28"/>
          <w:lang w:val="uk-UA"/>
        </w:rPr>
        <w:t>–</w:t>
      </w:r>
      <w:r>
        <w:rPr>
          <w:sz w:val="28"/>
          <w:szCs w:val="28"/>
          <w:lang w:val="en-US"/>
        </w:rPr>
        <w:t xml:space="preserve"> </w:t>
      </w:r>
      <w:r>
        <w:rPr>
          <w:sz w:val="28"/>
          <w:szCs w:val="28"/>
          <w:lang w:val="uk-UA"/>
        </w:rPr>
        <w:t>Вет. біотехнол.-2006.-</w:t>
      </w:r>
      <w:r>
        <w:rPr>
          <w:sz w:val="28"/>
          <w:szCs w:val="28"/>
          <w:lang w:val="en-US"/>
        </w:rPr>
        <w:t>N</w:t>
      </w:r>
      <w:r>
        <w:rPr>
          <w:sz w:val="28"/>
          <w:szCs w:val="28"/>
          <w:lang w:val="uk-UA"/>
        </w:rPr>
        <w:t>9.-С.154-161.</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Ксьонз І.М. Застосування методу полімеразної ланцюгової реакції для діагностики хламідіозу у кнурів-плідників / І.М. Ксьонз. – Вісник Сумського ДАУ.-1999.-Вип.4.-С.113-115.</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 xml:space="preserve">Методичні рекомендації по діагностиці хламідіозу свиней методом ПЛР / [Ксьонз І.М., Настенко В.Д., Балацький В.М., </w:t>
      </w:r>
      <w:r>
        <w:rPr>
          <w:sz w:val="28"/>
          <w:lang w:val="uk-UA"/>
        </w:rPr>
        <w:t xml:space="preserve">Метлицька </w:t>
      </w:r>
      <w:r>
        <w:rPr>
          <w:sz w:val="28"/>
          <w:lang w:val="en-US"/>
        </w:rPr>
        <w:t>O</w:t>
      </w:r>
      <w:r>
        <w:rPr>
          <w:sz w:val="28"/>
          <w:lang w:val="uk-UA"/>
        </w:rPr>
        <w:t>.І.]</w:t>
      </w:r>
      <w:r>
        <w:rPr>
          <w:sz w:val="28"/>
          <w:szCs w:val="28"/>
          <w:lang w:val="uk-UA"/>
        </w:rPr>
        <w:t>. – 2000.- 13с.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lastRenderedPageBreak/>
        <w:t xml:space="preserve">Новий біотехнологічний метод діагностики хламідіозу свиней та його переваги / [Настенко В., Гавшин </w:t>
      </w:r>
      <w:r>
        <w:rPr>
          <w:sz w:val="28"/>
          <w:szCs w:val="28"/>
          <w:lang w:val="en-US"/>
        </w:rPr>
        <w:t>O</w:t>
      </w:r>
      <w:r>
        <w:rPr>
          <w:sz w:val="28"/>
          <w:szCs w:val="28"/>
          <w:lang w:val="uk-UA"/>
        </w:rPr>
        <w:t>., Хандкарян В. та ін.]. – Вет. мед. України.-2001.-</w:t>
      </w:r>
      <w:r>
        <w:rPr>
          <w:sz w:val="28"/>
          <w:szCs w:val="28"/>
          <w:lang w:val="en-US"/>
        </w:rPr>
        <w:t>N</w:t>
      </w:r>
      <w:r>
        <w:rPr>
          <w:sz w:val="28"/>
          <w:szCs w:val="28"/>
          <w:lang w:val="uk-UA"/>
        </w:rPr>
        <w:t>3-С.36-37.</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Ксьонз І.М. Застосування полімеразної ланцюгової реакції для діагностики хламідіозу свиней: автореф. дис. на здобуття наук. ступеня канд.вет.наук: спец. 16.00.03 «Ветеринарна мікробіологія та вірусологія / І.М. Ксьонз. – Харків, 2002. – 20с.</w:t>
      </w:r>
    </w:p>
    <w:p w:rsidR="00FC68AF" w:rsidRDefault="00FC68AF" w:rsidP="00C82E4A">
      <w:pPr>
        <w:numPr>
          <w:ilvl w:val="0"/>
          <w:numId w:val="59"/>
        </w:numPr>
        <w:suppressAutoHyphens w:val="0"/>
        <w:spacing w:line="360" w:lineRule="auto"/>
        <w:ind w:left="0" w:firstLine="0"/>
        <w:jc w:val="both"/>
        <w:rPr>
          <w:sz w:val="28"/>
          <w:szCs w:val="28"/>
          <w:lang w:val="uk-UA"/>
        </w:rPr>
      </w:pPr>
      <w:r>
        <w:rPr>
          <w:sz w:val="28"/>
          <w:szCs w:val="28"/>
          <w:lang w:val="uk-UA"/>
        </w:rPr>
        <w:t>Ксьонз І.М. Оздоровчі заходи при хламідіозі свиней та контроль ефективності їх застосування за методом ПЛР / Ксьонз І.М., Курман А.Ф., Хандкарян В.М. – Вісн. Полтав. держ. аграр. акад.- 2003.-</w:t>
      </w:r>
      <w:r>
        <w:rPr>
          <w:sz w:val="28"/>
          <w:szCs w:val="28"/>
          <w:lang w:val="en-US"/>
        </w:rPr>
        <w:t>N</w:t>
      </w:r>
      <w:r>
        <w:rPr>
          <w:sz w:val="28"/>
          <w:szCs w:val="28"/>
          <w:lang w:val="uk-UA"/>
        </w:rPr>
        <w:t>3/4.-С.30-32.</w:t>
      </w:r>
    </w:p>
    <w:p w:rsidR="00FC68AF" w:rsidRDefault="00FC68AF" w:rsidP="00C82E4A">
      <w:pPr>
        <w:numPr>
          <w:ilvl w:val="0"/>
          <w:numId w:val="59"/>
        </w:numPr>
        <w:suppressAutoHyphens w:val="0"/>
        <w:spacing w:line="360" w:lineRule="auto"/>
        <w:ind w:left="0" w:firstLine="0"/>
        <w:jc w:val="both"/>
        <w:rPr>
          <w:spacing w:val="-2"/>
          <w:sz w:val="28"/>
          <w:szCs w:val="28"/>
        </w:rPr>
      </w:pPr>
      <w:r>
        <w:rPr>
          <w:spacing w:val="-2"/>
          <w:sz w:val="28"/>
          <w:szCs w:val="28"/>
          <w:lang w:val="uk-UA"/>
        </w:rPr>
        <w:t>Вафин</w:t>
      </w:r>
      <w:r>
        <w:rPr>
          <w:spacing w:val="-2"/>
          <w:sz w:val="28"/>
          <w:szCs w:val="28"/>
        </w:rPr>
        <w:t xml:space="preserve"> Р.Р. Дифференциация возбудителей хламидиозов при помощи </w:t>
      </w:r>
      <w:r>
        <w:rPr>
          <w:spacing w:val="-2"/>
          <w:sz w:val="28"/>
          <w:szCs w:val="28"/>
          <w:lang w:val="en-US"/>
        </w:rPr>
        <w:t>RAPD</w:t>
      </w:r>
      <w:r>
        <w:rPr>
          <w:spacing w:val="-2"/>
          <w:sz w:val="28"/>
          <w:szCs w:val="28"/>
        </w:rPr>
        <w:t>-</w:t>
      </w:r>
      <w:r>
        <w:rPr>
          <w:spacing w:val="-2"/>
          <w:sz w:val="28"/>
          <w:szCs w:val="28"/>
          <w:lang w:val="en-US"/>
        </w:rPr>
        <w:t>PCR</w:t>
      </w:r>
      <w:r>
        <w:rPr>
          <w:spacing w:val="-2"/>
          <w:sz w:val="28"/>
          <w:szCs w:val="28"/>
          <w:lang w:val="uk-UA"/>
        </w:rPr>
        <w:t xml:space="preserve"> / Вафин</w:t>
      </w:r>
      <w:r>
        <w:rPr>
          <w:spacing w:val="-2"/>
          <w:sz w:val="28"/>
          <w:szCs w:val="28"/>
        </w:rPr>
        <w:t xml:space="preserve"> Р.Р., Фаизов Т.Х., Равилов Р.Х. </w:t>
      </w:r>
      <w:r>
        <w:rPr>
          <w:spacing w:val="-2"/>
          <w:sz w:val="28"/>
          <w:szCs w:val="28"/>
          <w:lang w:val="uk-UA"/>
        </w:rPr>
        <w:t>– Вет.врач.-2002.-</w:t>
      </w:r>
      <w:r>
        <w:rPr>
          <w:spacing w:val="-2"/>
          <w:sz w:val="28"/>
          <w:szCs w:val="28"/>
          <w:lang w:val="en-US"/>
        </w:rPr>
        <w:t>N</w:t>
      </w:r>
      <w:r>
        <w:rPr>
          <w:spacing w:val="-2"/>
          <w:sz w:val="28"/>
          <w:szCs w:val="28"/>
        </w:rPr>
        <w:t>3.С.73-75.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Диагностика хламидиоза крупного рогатого скота при помощи полимеразной цепной реакции (ПЦР) / [Распутина О.В., Шкиль Н.А.,Семенихин В.И.</w:t>
      </w:r>
      <w:r>
        <w:rPr>
          <w:sz w:val="28"/>
          <w:szCs w:val="28"/>
          <w:lang w:val="uk-UA"/>
        </w:rPr>
        <w:t>,</w:t>
      </w:r>
      <w:r>
        <w:rPr>
          <w:sz w:val="28"/>
          <w:szCs w:val="28"/>
        </w:rPr>
        <w:t xml:space="preserve"> </w:t>
      </w:r>
      <w:r>
        <w:rPr>
          <w:sz w:val="28"/>
        </w:rPr>
        <w:t>Некрасова Н.А.]</w:t>
      </w:r>
      <w:r>
        <w:rPr>
          <w:sz w:val="28"/>
          <w:lang w:val="uk-UA"/>
        </w:rPr>
        <w:t>.</w:t>
      </w:r>
      <w:r>
        <w:rPr>
          <w:sz w:val="28"/>
          <w:szCs w:val="28"/>
          <w:lang w:val="uk-UA"/>
        </w:rPr>
        <w:t xml:space="preserve"> –</w:t>
      </w:r>
      <w:r>
        <w:rPr>
          <w:sz w:val="28"/>
          <w:szCs w:val="28"/>
        </w:rPr>
        <w:t xml:space="preserve"> Аграр</w:t>
      </w:r>
      <w:proofErr w:type="gramStart"/>
      <w:r>
        <w:rPr>
          <w:sz w:val="28"/>
          <w:szCs w:val="28"/>
        </w:rPr>
        <w:t>.н</w:t>
      </w:r>
      <w:proofErr w:type="gramEnd"/>
      <w:r>
        <w:rPr>
          <w:sz w:val="28"/>
          <w:szCs w:val="28"/>
        </w:rPr>
        <w:t>аука Сибири, Монголии, Казахстана и Башкортастана-сел.хоз-ву. – Новосибирск, 2003. – С. 139-141.</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Эйдельштейн И.А. Разработка молекулярно-генетических методов для выявления и дифференциации представителей семейства С</w:t>
      </w:r>
      <w:r>
        <w:rPr>
          <w:sz w:val="28"/>
          <w:szCs w:val="28"/>
          <w:lang w:val="uk-UA"/>
        </w:rPr>
        <w:t>hlamydiacea</w:t>
      </w:r>
      <w:r>
        <w:rPr>
          <w:sz w:val="28"/>
          <w:szCs w:val="28"/>
          <w:lang w:val="en-US"/>
        </w:rPr>
        <w:t>e</w:t>
      </w:r>
      <w:r>
        <w:rPr>
          <w:sz w:val="28"/>
          <w:szCs w:val="28"/>
        </w:rPr>
        <w:t>: автореф. дис</w:t>
      </w:r>
      <w:r>
        <w:rPr>
          <w:sz w:val="28"/>
          <w:szCs w:val="28"/>
          <w:lang w:val="uk-UA"/>
        </w:rPr>
        <w:t>с</w:t>
      </w:r>
      <w:r>
        <w:rPr>
          <w:sz w:val="28"/>
          <w:szCs w:val="28"/>
        </w:rPr>
        <w:t xml:space="preserve">. на </w:t>
      </w:r>
      <w:r>
        <w:rPr>
          <w:sz w:val="28"/>
          <w:szCs w:val="28"/>
          <w:lang w:val="uk-UA"/>
        </w:rPr>
        <w:t>соискание</w:t>
      </w:r>
      <w:r>
        <w:rPr>
          <w:sz w:val="28"/>
          <w:szCs w:val="28"/>
        </w:rPr>
        <w:t xml:space="preserve"> </w:t>
      </w:r>
      <w:r>
        <w:rPr>
          <w:sz w:val="28"/>
          <w:szCs w:val="28"/>
          <w:lang w:val="uk-UA"/>
        </w:rPr>
        <w:t>учен</w:t>
      </w:r>
      <w:r>
        <w:rPr>
          <w:sz w:val="28"/>
          <w:szCs w:val="28"/>
        </w:rPr>
        <w:t>. ст</w:t>
      </w:r>
      <w:r>
        <w:rPr>
          <w:sz w:val="28"/>
          <w:szCs w:val="28"/>
          <w:lang w:val="uk-UA"/>
        </w:rPr>
        <w:t>е</w:t>
      </w:r>
      <w:r>
        <w:rPr>
          <w:sz w:val="28"/>
          <w:szCs w:val="28"/>
        </w:rPr>
        <w:t>пен</w:t>
      </w:r>
      <w:r>
        <w:rPr>
          <w:sz w:val="28"/>
          <w:szCs w:val="28"/>
          <w:lang w:val="uk-UA"/>
        </w:rPr>
        <w:t>и</w:t>
      </w:r>
      <w:r>
        <w:rPr>
          <w:sz w:val="28"/>
          <w:szCs w:val="28"/>
        </w:rPr>
        <w:t xml:space="preserve"> канд</w:t>
      </w:r>
      <w:proofErr w:type="gramStart"/>
      <w:r>
        <w:rPr>
          <w:sz w:val="28"/>
          <w:szCs w:val="28"/>
        </w:rPr>
        <w:t>.б</w:t>
      </w:r>
      <w:proofErr w:type="gramEnd"/>
      <w:r>
        <w:rPr>
          <w:sz w:val="28"/>
          <w:szCs w:val="28"/>
        </w:rPr>
        <w:t xml:space="preserve">иол.наук: спец. </w:t>
      </w:r>
      <w:r>
        <w:rPr>
          <w:sz w:val="28"/>
          <w:szCs w:val="28"/>
          <w:lang w:val="uk-UA"/>
        </w:rPr>
        <w:t>03</w:t>
      </w:r>
      <w:r>
        <w:rPr>
          <w:sz w:val="28"/>
          <w:szCs w:val="28"/>
        </w:rPr>
        <w:t>.0</w:t>
      </w:r>
      <w:r>
        <w:rPr>
          <w:sz w:val="28"/>
          <w:szCs w:val="28"/>
          <w:lang w:val="uk-UA"/>
        </w:rPr>
        <w:t>0</w:t>
      </w:r>
      <w:r>
        <w:rPr>
          <w:sz w:val="28"/>
          <w:szCs w:val="28"/>
        </w:rPr>
        <w:t>.</w:t>
      </w:r>
      <w:r>
        <w:rPr>
          <w:sz w:val="28"/>
          <w:szCs w:val="28"/>
          <w:lang w:val="uk-UA"/>
        </w:rPr>
        <w:t>07</w:t>
      </w:r>
      <w:r>
        <w:rPr>
          <w:sz w:val="28"/>
          <w:szCs w:val="28"/>
        </w:rPr>
        <w:t xml:space="preserve"> «</w:t>
      </w:r>
      <w:r>
        <w:rPr>
          <w:sz w:val="28"/>
          <w:szCs w:val="28"/>
          <w:lang w:val="uk-UA"/>
        </w:rPr>
        <w:t>Микробиология»</w:t>
      </w:r>
      <w:r>
        <w:rPr>
          <w:sz w:val="28"/>
          <w:szCs w:val="28"/>
        </w:rPr>
        <w:t xml:space="preserve"> / И.А. Эйдельштейн</w:t>
      </w:r>
      <w:r>
        <w:rPr>
          <w:sz w:val="28"/>
          <w:szCs w:val="28"/>
          <w:lang w:val="uk-UA"/>
        </w:rPr>
        <w:t>.</w:t>
      </w:r>
      <w:r>
        <w:rPr>
          <w:sz w:val="28"/>
          <w:szCs w:val="28"/>
        </w:rPr>
        <w:t xml:space="preserve"> </w:t>
      </w:r>
      <w:r>
        <w:rPr>
          <w:sz w:val="28"/>
          <w:szCs w:val="28"/>
          <w:lang w:val="uk-UA"/>
        </w:rPr>
        <w:t xml:space="preserve">– </w:t>
      </w:r>
      <w:r>
        <w:rPr>
          <w:sz w:val="28"/>
          <w:szCs w:val="28"/>
        </w:rPr>
        <w:t>Москва, 2004. – 40 с.</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 xml:space="preserve">Бутин В.С. Эпизоотология болезней сельскохозяйственных животных / Бутин В.С., Тарасова Э.К.,Сосновская А.И. </w:t>
      </w:r>
      <w:r>
        <w:rPr>
          <w:sz w:val="28"/>
          <w:szCs w:val="28"/>
          <w:lang w:val="uk-UA"/>
        </w:rPr>
        <w:t>–</w:t>
      </w:r>
      <w:r>
        <w:rPr>
          <w:sz w:val="28"/>
          <w:szCs w:val="28"/>
        </w:rPr>
        <w:t xml:space="preserve"> Новосибирск, 1983. – С. 74-76.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Chiba N. Isolation and serological survey of chlamydiosis in feral pigeons and crows in Hokkaido / Chiba N., Arikawa J., Takashima J. </w:t>
      </w:r>
      <w:r>
        <w:rPr>
          <w:sz w:val="28"/>
          <w:szCs w:val="28"/>
          <w:lang w:val="uk-UA"/>
        </w:rPr>
        <w:t>–</w:t>
      </w:r>
      <w:r>
        <w:rPr>
          <w:sz w:val="28"/>
          <w:szCs w:val="28"/>
          <w:lang w:val="en-US"/>
        </w:rPr>
        <w:t xml:space="preserve"> Jap.J.Vet.Sci. – 1984. – 46, N2. – </w:t>
      </w:r>
      <w:proofErr w:type="gramStart"/>
      <w:r>
        <w:rPr>
          <w:sz w:val="28"/>
          <w:szCs w:val="28"/>
        </w:rPr>
        <w:t>Р</w:t>
      </w:r>
      <w:r>
        <w:rPr>
          <w:sz w:val="28"/>
          <w:szCs w:val="28"/>
          <w:lang w:val="en-US"/>
        </w:rPr>
        <w:t>. 243</w:t>
      </w:r>
      <w:proofErr w:type="gramEnd"/>
      <w:r>
        <w:rPr>
          <w:sz w:val="28"/>
          <w:szCs w:val="28"/>
          <w:lang w:val="en-US"/>
        </w:rPr>
        <w:t>-245.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Travnicer M. Isolacia Chlamydia psittaci k abortovaneho plodu kravy / M.</w:t>
      </w:r>
      <w:r>
        <w:rPr>
          <w:sz w:val="28"/>
          <w:szCs w:val="28"/>
          <w:lang w:val="uk-UA"/>
        </w:rPr>
        <w:t xml:space="preserve"> </w:t>
      </w:r>
      <w:r>
        <w:rPr>
          <w:sz w:val="28"/>
          <w:szCs w:val="28"/>
          <w:lang w:val="en-US"/>
        </w:rPr>
        <w:t>Travnicer, T. Dravesky</w:t>
      </w:r>
      <w:r>
        <w:rPr>
          <w:sz w:val="28"/>
          <w:szCs w:val="28"/>
          <w:lang w:val="uk-UA"/>
        </w:rPr>
        <w:t>.</w:t>
      </w:r>
      <w:r>
        <w:rPr>
          <w:sz w:val="28"/>
          <w:szCs w:val="28"/>
          <w:lang w:val="en-US"/>
        </w:rPr>
        <w:t xml:space="preserve"> </w:t>
      </w:r>
      <w:r>
        <w:rPr>
          <w:sz w:val="28"/>
          <w:szCs w:val="28"/>
          <w:lang w:val="uk-UA"/>
        </w:rPr>
        <w:t>–</w:t>
      </w:r>
      <w:r>
        <w:rPr>
          <w:sz w:val="28"/>
          <w:szCs w:val="28"/>
          <w:lang w:val="en-US"/>
        </w:rPr>
        <w:t xml:space="preserve"> Vet. Med. </w:t>
      </w:r>
      <w:proofErr w:type="gramStart"/>
      <w:r>
        <w:rPr>
          <w:sz w:val="28"/>
          <w:szCs w:val="28"/>
          <w:lang w:val="en-US"/>
        </w:rPr>
        <w:t>( CSSR</w:t>
      </w:r>
      <w:proofErr w:type="gramEnd"/>
      <w:r>
        <w:rPr>
          <w:sz w:val="28"/>
          <w:szCs w:val="28"/>
          <w:lang w:val="en-US"/>
        </w:rPr>
        <w:t xml:space="preserve">). – 1984. – 29, - </w:t>
      </w:r>
      <w:r>
        <w:rPr>
          <w:sz w:val="28"/>
          <w:szCs w:val="28"/>
          <w:lang w:val="uk-UA"/>
        </w:rPr>
        <w:t>№ 3</w:t>
      </w:r>
      <w:r>
        <w:rPr>
          <w:sz w:val="28"/>
          <w:szCs w:val="28"/>
          <w:lang w:val="en-US"/>
        </w:rPr>
        <w:t xml:space="preserve">. – </w:t>
      </w:r>
      <w:proofErr w:type="gramStart"/>
      <w:r>
        <w:rPr>
          <w:sz w:val="28"/>
          <w:szCs w:val="28"/>
        </w:rPr>
        <w:t>Р</w:t>
      </w:r>
      <w:r>
        <w:rPr>
          <w:sz w:val="28"/>
          <w:szCs w:val="28"/>
          <w:lang w:val="en-US"/>
        </w:rPr>
        <w:t>. 133</w:t>
      </w:r>
      <w:proofErr w:type="gramEnd"/>
      <w:r>
        <w:rPr>
          <w:sz w:val="28"/>
          <w:szCs w:val="28"/>
          <w:lang w:val="en-US"/>
        </w:rPr>
        <w:t>-136.</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Singh C.K. Isolation of Chlamydia from cerebral tissue of buffalocalf / Singh C.K., Dhingra P.N., Kumar N. </w:t>
      </w:r>
      <w:r>
        <w:rPr>
          <w:sz w:val="28"/>
          <w:szCs w:val="28"/>
          <w:lang w:val="uk-UA"/>
        </w:rPr>
        <w:t>–</w:t>
      </w:r>
      <w:r>
        <w:rPr>
          <w:sz w:val="28"/>
          <w:szCs w:val="28"/>
          <w:lang w:val="en-US"/>
        </w:rPr>
        <w:t xml:space="preserve"> Curr.Sci (India). – 1989.-58, №9. – </w:t>
      </w:r>
      <w:proofErr w:type="gramStart"/>
      <w:r>
        <w:rPr>
          <w:sz w:val="28"/>
          <w:szCs w:val="28"/>
        </w:rPr>
        <w:t>Р</w:t>
      </w:r>
      <w:r>
        <w:rPr>
          <w:sz w:val="28"/>
          <w:szCs w:val="28"/>
          <w:lang w:val="en-US"/>
        </w:rPr>
        <w:t>. 500</w:t>
      </w:r>
      <w:proofErr w:type="gramEnd"/>
      <w:r>
        <w:rPr>
          <w:sz w:val="28"/>
          <w:szCs w:val="28"/>
          <w:lang w:val="en-US"/>
        </w:rPr>
        <w:t>-502.</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rPr>
        <w:lastRenderedPageBreak/>
        <w:t xml:space="preserve">Борисова С.М. Влияние температуры и </w:t>
      </w:r>
      <w:proofErr w:type="gramStart"/>
      <w:r>
        <w:rPr>
          <w:sz w:val="28"/>
          <w:szCs w:val="28"/>
          <w:lang w:val="en-US"/>
        </w:rPr>
        <w:t>p</w:t>
      </w:r>
      <w:proofErr w:type="gramEnd"/>
      <w:r>
        <w:rPr>
          <w:sz w:val="28"/>
          <w:szCs w:val="28"/>
        </w:rPr>
        <w:t xml:space="preserve">Н среды на выживаемость и развитие возбудителя орнитоза </w:t>
      </w:r>
      <w:r>
        <w:rPr>
          <w:sz w:val="28"/>
          <w:szCs w:val="28"/>
          <w:lang w:val="de-DE"/>
        </w:rPr>
        <w:t>/</w:t>
      </w:r>
      <w:r>
        <w:rPr>
          <w:sz w:val="28"/>
          <w:szCs w:val="28"/>
        </w:rPr>
        <w:t xml:space="preserve"> С.М. Борисова</w:t>
      </w:r>
      <w:r>
        <w:rPr>
          <w:sz w:val="28"/>
          <w:szCs w:val="28"/>
          <w:lang w:val="uk-UA"/>
        </w:rPr>
        <w:t>.</w:t>
      </w:r>
      <w:r>
        <w:rPr>
          <w:sz w:val="28"/>
          <w:szCs w:val="28"/>
        </w:rPr>
        <w:t xml:space="preserve"> </w:t>
      </w:r>
      <w:r>
        <w:rPr>
          <w:sz w:val="28"/>
          <w:szCs w:val="28"/>
          <w:lang w:val="uk-UA"/>
        </w:rPr>
        <w:t>–</w:t>
      </w:r>
      <w:r>
        <w:rPr>
          <w:sz w:val="28"/>
          <w:szCs w:val="28"/>
          <w:lang w:val="de-DE"/>
        </w:rPr>
        <w:t xml:space="preserve"> </w:t>
      </w:r>
      <w:r>
        <w:rPr>
          <w:sz w:val="28"/>
          <w:szCs w:val="28"/>
        </w:rPr>
        <w:t>Вопр</w:t>
      </w:r>
      <w:r>
        <w:rPr>
          <w:sz w:val="28"/>
          <w:szCs w:val="28"/>
          <w:lang w:val="de-DE"/>
        </w:rPr>
        <w:t xml:space="preserve">. </w:t>
      </w:r>
      <w:r>
        <w:rPr>
          <w:sz w:val="28"/>
          <w:szCs w:val="28"/>
        </w:rPr>
        <w:t>вирусол</w:t>
      </w:r>
      <w:r>
        <w:rPr>
          <w:sz w:val="28"/>
          <w:szCs w:val="28"/>
          <w:lang w:val="de-DE"/>
        </w:rPr>
        <w:t>.-1970.-№1.-</w:t>
      </w:r>
      <w:r>
        <w:rPr>
          <w:sz w:val="28"/>
          <w:szCs w:val="28"/>
        </w:rPr>
        <w:t>С</w:t>
      </w:r>
      <w:r>
        <w:rPr>
          <w:sz w:val="28"/>
          <w:szCs w:val="28"/>
          <w:lang w:val="de-DE"/>
        </w:rPr>
        <w:t>.-21-22.</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Wehr J. Zu einigen Characteristika von Rinderchlamydienstammen / J. Wehr</w:t>
      </w:r>
      <w:r>
        <w:rPr>
          <w:sz w:val="28"/>
          <w:szCs w:val="28"/>
          <w:lang w:val="uk-UA"/>
        </w:rPr>
        <w:t>.</w:t>
      </w:r>
      <w:r>
        <w:rPr>
          <w:sz w:val="28"/>
          <w:szCs w:val="28"/>
          <w:lang w:val="de-DE"/>
        </w:rPr>
        <w:t xml:space="preserve"> </w:t>
      </w:r>
      <w:r>
        <w:rPr>
          <w:sz w:val="28"/>
          <w:szCs w:val="28"/>
          <w:lang w:val="uk-UA"/>
        </w:rPr>
        <w:t>–</w:t>
      </w:r>
      <w:r>
        <w:rPr>
          <w:sz w:val="28"/>
          <w:szCs w:val="28"/>
          <w:lang w:val="de-DE"/>
        </w:rPr>
        <w:t xml:space="preserve"> Wissenschaftl. Zeitschr. Humboldt Univer. Berlin.- 1980.-1.-S.25-31.</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rPr>
        <w:t>Кузьменко</w:t>
      </w:r>
      <w:r>
        <w:rPr>
          <w:sz w:val="28"/>
          <w:szCs w:val="28"/>
          <w:lang w:val="de-DE"/>
        </w:rPr>
        <w:t xml:space="preserve"> </w:t>
      </w:r>
      <w:r>
        <w:rPr>
          <w:sz w:val="28"/>
          <w:szCs w:val="28"/>
        </w:rPr>
        <w:t>В</w:t>
      </w:r>
      <w:r>
        <w:rPr>
          <w:sz w:val="28"/>
          <w:szCs w:val="28"/>
          <w:lang w:val="de-DE"/>
        </w:rPr>
        <w:t>.</w:t>
      </w:r>
      <w:r>
        <w:rPr>
          <w:sz w:val="28"/>
          <w:szCs w:val="28"/>
        </w:rPr>
        <w:t>П</w:t>
      </w:r>
      <w:r>
        <w:rPr>
          <w:sz w:val="28"/>
          <w:szCs w:val="28"/>
          <w:lang w:val="de-DE"/>
        </w:rPr>
        <w:t xml:space="preserve">. </w:t>
      </w:r>
      <w:r>
        <w:rPr>
          <w:sz w:val="28"/>
          <w:szCs w:val="28"/>
          <w:lang w:val="uk-UA"/>
        </w:rPr>
        <w:t>Порівняльне вивчення патогенност</w:t>
      </w:r>
      <w:r>
        <w:rPr>
          <w:sz w:val="28"/>
          <w:szCs w:val="28"/>
          <w:lang w:val="de-DE"/>
        </w:rPr>
        <w:t>i</w:t>
      </w:r>
      <w:r>
        <w:rPr>
          <w:sz w:val="28"/>
          <w:szCs w:val="28"/>
          <w:lang w:val="uk-UA"/>
        </w:rPr>
        <w:t xml:space="preserve"> хламідій для білих мишей </w:t>
      </w:r>
      <w:proofErr w:type="gramStart"/>
      <w:r>
        <w:rPr>
          <w:sz w:val="28"/>
          <w:szCs w:val="28"/>
          <w:lang w:val="uk-UA"/>
        </w:rPr>
        <w:t>р</w:t>
      </w:r>
      <w:proofErr w:type="gramEnd"/>
      <w:r>
        <w:rPr>
          <w:sz w:val="28"/>
          <w:szCs w:val="28"/>
          <w:lang w:val="uk-UA"/>
        </w:rPr>
        <w:t>ізного віку /</w:t>
      </w:r>
      <w:r>
        <w:rPr>
          <w:sz w:val="28"/>
          <w:szCs w:val="28"/>
          <w:lang w:val="de-DE"/>
        </w:rPr>
        <w:t xml:space="preserve"> </w:t>
      </w:r>
      <w:r>
        <w:rPr>
          <w:sz w:val="28"/>
          <w:szCs w:val="28"/>
        </w:rPr>
        <w:t>Кузьменко</w:t>
      </w:r>
      <w:r>
        <w:rPr>
          <w:sz w:val="28"/>
          <w:szCs w:val="28"/>
          <w:lang w:val="de-DE"/>
        </w:rPr>
        <w:t xml:space="preserve"> </w:t>
      </w:r>
      <w:r>
        <w:rPr>
          <w:sz w:val="28"/>
          <w:szCs w:val="28"/>
        </w:rPr>
        <w:t>В</w:t>
      </w:r>
      <w:r>
        <w:rPr>
          <w:sz w:val="28"/>
          <w:szCs w:val="28"/>
          <w:lang w:val="de-DE"/>
        </w:rPr>
        <w:t>.</w:t>
      </w:r>
      <w:r>
        <w:rPr>
          <w:sz w:val="28"/>
          <w:szCs w:val="28"/>
        </w:rPr>
        <w:t>П</w:t>
      </w:r>
      <w:r>
        <w:rPr>
          <w:sz w:val="28"/>
          <w:szCs w:val="28"/>
          <w:lang w:val="de-DE"/>
        </w:rPr>
        <w:t xml:space="preserve">., </w:t>
      </w:r>
      <w:r>
        <w:rPr>
          <w:sz w:val="28"/>
          <w:szCs w:val="28"/>
        </w:rPr>
        <w:t>Гураль</w:t>
      </w:r>
      <w:r>
        <w:rPr>
          <w:sz w:val="28"/>
          <w:szCs w:val="28"/>
          <w:lang w:val="de-DE"/>
        </w:rPr>
        <w:t xml:space="preserve"> </w:t>
      </w:r>
      <w:r>
        <w:rPr>
          <w:sz w:val="28"/>
          <w:szCs w:val="28"/>
        </w:rPr>
        <w:t>А</w:t>
      </w:r>
      <w:r>
        <w:rPr>
          <w:sz w:val="28"/>
          <w:szCs w:val="28"/>
          <w:lang w:val="de-DE"/>
        </w:rPr>
        <w:t>.</w:t>
      </w:r>
      <w:r>
        <w:rPr>
          <w:sz w:val="28"/>
          <w:szCs w:val="28"/>
        </w:rPr>
        <w:t>Л</w:t>
      </w:r>
      <w:r>
        <w:rPr>
          <w:sz w:val="28"/>
          <w:szCs w:val="28"/>
          <w:lang w:val="de-DE"/>
        </w:rPr>
        <w:t xml:space="preserve">., </w:t>
      </w:r>
      <w:r>
        <w:rPr>
          <w:sz w:val="28"/>
          <w:szCs w:val="28"/>
        </w:rPr>
        <w:t>Попович</w:t>
      </w:r>
      <w:r>
        <w:rPr>
          <w:sz w:val="28"/>
          <w:szCs w:val="28"/>
          <w:lang w:val="de-DE"/>
        </w:rPr>
        <w:t xml:space="preserve"> </w:t>
      </w:r>
      <w:r>
        <w:rPr>
          <w:sz w:val="28"/>
          <w:szCs w:val="28"/>
        </w:rPr>
        <w:t>Г</w:t>
      </w:r>
      <w:r>
        <w:rPr>
          <w:sz w:val="28"/>
          <w:szCs w:val="28"/>
          <w:lang w:val="de-DE"/>
        </w:rPr>
        <w:t>.</w:t>
      </w:r>
      <w:r>
        <w:rPr>
          <w:sz w:val="28"/>
          <w:szCs w:val="28"/>
        </w:rPr>
        <w:t>Г</w:t>
      </w:r>
      <w:r>
        <w:rPr>
          <w:sz w:val="28"/>
          <w:szCs w:val="28"/>
          <w:lang w:val="de-DE"/>
        </w:rPr>
        <w:t xml:space="preserve">. </w:t>
      </w:r>
      <w:r>
        <w:rPr>
          <w:sz w:val="28"/>
          <w:szCs w:val="28"/>
          <w:lang w:val="uk-UA"/>
        </w:rPr>
        <w:t>– Мікробіол. Журнал.-т.38.-№ 1.-С.98-104.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Tuffrey M. The distribution and effect of Chlamydia trschomatis in CBA mice inoculated genitally, intraarticulary or intravenously / Tuffrey M., Falder P., Thomas B. </w:t>
      </w:r>
      <w:r>
        <w:rPr>
          <w:sz w:val="28"/>
          <w:szCs w:val="28"/>
          <w:lang w:val="uk-UA"/>
        </w:rPr>
        <w:t>–</w:t>
      </w:r>
      <w:r>
        <w:rPr>
          <w:sz w:val="28"/>
          <w:szCs w:val="28"/>
          <w:lang w:val="en-US"/>
        </w:rPr>
        <w:t xml:space="preserve"> Med.Microbiol. </w:t>
      </w:r>
      <w:proofErr w:type="gramStart"/>
      <w:r>
        <w:rPr>
          <w:sz w:val="28"/>
          <w:szCs w:val="28"/>
          <w:lang w:val="en-US"/>
        </w:rPr>
        <w:t>a .</w:t>
      </w:r>
      <w:proofErr w:type="gramEnd"/>
      <w:r>
        <w:rPr>
          <w:sz w:val="28"/>
          <w:szCs w:val="28"/>
          <w:lang w:val="en-US"/>
        </w:rPr>
        <w:t xml:space="preserve"> Immunol.-1984.-173.-31.-</w:t>
      </w:r>
      <w:r>
        <w:rPr>
          <w:sz w:val="28"/>
          <w:szCs w:val="28"/>
        </w:rPr>
        <w:t>Р</w:t>
      </w:r>
      <w:r>
        <w:rPr>
          <w:sz w:val="28"/>
          <w:szCs w:val="28"/>
          <w:lang w:val="en-US"/>
        </w:rPr>
        <w:t>.29-35.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York C.J., Baker J.A. Miyagawanella bovis infections in calves / C.J.</w:t>
      </w:r>
      <w:r>
        <w:rPr>
          <w:sz w:val="28"/>
          <w:szCs w:val="28"/>
          <w:lang w:val="uk-UA"/>
        </w:rPr>
        <w:t xml:space="preserve"> </w:t>
      </w:r>
      <w:r>
        <w:rPr>
          <w:sz w:val="28"/>
          <w:szCs w:val="28"/>
          <w:lang w:val="en-US"/>
        </w:rPr>
        <w:t>York, J.A. Baker</w:t>
      </w:r>
      <w:r>
        <w:rPr>
          <w:sz w:val="28"/>
          <w:szCs w:val="28"/>
          <w:lang w:val="uk-UA"/>
        </w:rPr>
        <w:t>.</w:t>
      </w:r>
      <w:r>
        <w:rPr>
          <w:sz w:val="28"/>
          <w:szCs w:val="28"/>
          <w:lang w:val="en-US"/>
        </w:rPr>
        <w:t xml:space="preserve"> </w:t>
      </w:r>
      <w:r>
        <w:rPr>
          <w:sz w:val="28"/>
          <w:szCs w:val="28"/>
          <w:lang w:val="uk-UA"/>
        </w:rPr>
        <w:t>–</w:t>
      </w:r>
      <w:r>
        <w:rPr>
          <w:sz w:val="28"/>
          <w:szCs w:val="28"/>
          <w:lang w:val="en-US"/>
        </w:rPr>
        <w:t xml:space="preserve"> Ann. N.Y.Acad.Sci.-1956.-66.-</w:t>
      </w:r>
      <w:r>
        <w:rPr>
          <w:sz w:val="28"/>
          <w:szCs w:val="28"/>
        </w:rPr>
        <w:t>Р</w:t>
      </w:r>
      <w:r>
        <w:rPr>
          <w:sz w:val="28"/>
          <w:szCs w:val="28"/>
          <w:lang w:val="en-US"/>
        </w:rPr>
        <w:t>.210-214.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Experemental chlamydial abortin in guinea-pigs / [Khana R.N.S., Gupta R.K.P., Sadana J.R.</w:t>
      </w:r>
      <w:r>
        <w:rPr>
          <w:sz w:val="28"/>
          <w:szCs w:val="28"/>
          <w:lang w:val="uk-UA"/>
        </w:rPr>
        <w:t xml:space="preserve">, </w:t>
      </w:r>
      <w:r>
        <w:rPr>
          <w:sz w:val="28"/>
          <w:lang w:val="en-US"/>
        </w:rPr>
        <w:t>Sadana J.R.]</w:t>
      </w:r>
      <w:r>
        <w:rPr>
          <w:sz w:val="28"/>
          <w:szCs w:val="28"/>
          <w:lang w:val="en-US"/>
        </w:rPr>
        <w:t xml:space="preserve">. </w:t>
      </w:r>
      <w:r>
        <w:rPr>
          <w:sz w:val="28"/>
          <w:szCs w:val="28"/>
          <w:lang w:val="uk-UA"/>
        </w:rPr>
        <w:t>–</w:t>
      </w:r>
      <w:r>
        <w:rPr>
          <w:sz w:val="28"/>
          <w:szCs w:val="28"/>
          <w:lang w:val="en-US"/>
        </w:rPr>
        <w:t xml:space="preserve"> India J. anim. Sc. 1988</w:t>
      </w:r>
      <w:proofErr w:type="gramStart"/>
      <w:r>
        <w:rPr>
          <w:sz w:val="28"/>
          <w:szCs w:val="28"/>
          <w:lang w:val="en-US"/>
        </w:rPr>
        <w:t>.-</w:t>
      </w:r>
      <w:proofErr w:type="gramEnd"/>
      <w:r>
        <w:rPr>
          <w:sz w:val="28"/>
          <w:szCs w:val="28"/>
          <w:lang w:val="en-US"/>
        </w:rPr>
        <w:t xml:space="preserve"> vol.58.- № 11.-</w:t>
      </w:r>
      <w:r>
        <w:rPr>
          <w:sz w:val="28"/>
          <w:szCs w:val="28"/>
        </w:rPr>
        <w:t>Р</w:t>
      </w:r>
      <w:r>
        <w:rPr>
          <w:sz w:val="28"/>
          <w:szCs w:val="28"/>
          <w:lang w:val="en-US"/>
        </w:rPr>
        <w:t>.1261-1265.</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Возможности использования антихламидийных сывороток, полученных от лабораторных животных, при диагностике энзоотического аборта овец / [Шафикова Р.А., Боровик Р.В., Гаффаров Х.З. и др.]</w:t>
      </w:r>
      <w:r>
        <w:rPr>
          <w:sz w:val="28"/>
          <w:szCs w:val="28"/>
          <w:lang w:val="uk-UA"/>
        </w:rPr>
        <w:t>.</w:t>
      </w:r>
      <w:r>
        <w:rPr>
          <w:sz w:val="28"/>
          <w:szCs w:val="28"/>
        </w:rPr>
        <w:t xml:space="preserve"> </w:t>
      </w:r>
      <w:r>
        <w:rPr>
          <w:sz w:val="28"/>
          <w:szCs w:val="28"/>
          <w:lang w:val="uk-UA"/>
        </w:rPr>
        <w:t>–</w:t>
      </w:r>
      <w:r>
        <w:rPr>
          <w:sz w:val="28"/>
          <w:szCs w:val="28"/>
        </w:rPr>
        <w:t xml:space="preserve"> Б-ни овец и мер б-бы с ними: Матер. Всесоюз</w:t>
      </w:r>
      <w:proofErr w:type="gramStart"/>
      <w:r>
        <w:rPr>
          <w:sz w:val="28"/>
          <w:szCs w:val="28"/>
          <w:lang w:val="de-DE"/>
        </w:rPr>
        <w:t>.</w:t>
      </w:r>
      <w:r>
        <w:rPr>
          <w:sz w:val="28"/>
          <w:szCs w:val="28"/>
        </w:rPr>
        <w:t>к</w:t>
      </w:r>
      <w:proofErr w:type="gramEnd"/>
      <w:r>
        <w:rPr>
          <w:sz w:val="28"/>
          <w:szCs w:val="28"/>
        </w:rPr>
        <w:t>онф</w:t>
      </w:r>
      <w:r>
        <w:rPr>
          <w:sz w:val="28"/>
          <w:szCs w:val="28"/>
          <w:lang w:val="de-DE"/>
        </w:rPr>
        <w:t>.-</w:t>
      </w:r>
      <w:r>
        <w:rPr>
          <w:sz w:val="28"/>
          <w:szCs w:val="28"/>
        </w:rPr>
        <w:t>Чита</w:t>
      </w:r>
      <w:r>
        <w:rPr>
          <w:sz w:val="28"/>
          <w:szCs w:val="28"/>
          <w:lang w:val="de-DE"/>
        </w:rPr>
        <w:t>,1980.-</w:t>
      </w:r>
      <w:r>
        <w:rPr>
          <w:sz w:val="28"/>
          <w:szCs w:val="28"/>
        </w:rPr>
        <w:t>С</w:t>
      </w:r>
      <w:r>
        <w:rPr>
          <w:sz w:val="28"/>
          <w:szCs w:val="28"/>
          <w:lang w:val="de-DE"/>
        </w:rPr>
        <w:t>.123-124</w:t>
      </w:r>
      <w:r>
        <w:rPr>
          <w:sz w:val="28"/>
          <w:szCs w:val="28"/>
        </w:rPr>
        <w:t>.</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de-DE"/>
        </w:rPr>
        <w:t>Storz J. Über die naturlich infection eines Meerschweinchenbestandes mit einem Erreger aus der Psitta</w:t>
      </w:r>
      <w:r>
        <w:rPr>
          <w:sz w:val="28"/>
          <w:szCs w:val="28"/>
        </w:rPr>
        <w:t>к</w:t>
      </w:r>
      <w:r>
        <w:rPr>
          <w:sz w:val="28"/>
          <w:szCs w:val="28"/>
          <w:lang w:val="de-DE"/>
        </w:rPr>
        <w:t>ose- Lymphogranuloma Gruppe / J. Storz</w:t>
      </w:r>
      <w:r>
        <w:rPr>
          <w:sz w:val="28"/>
          <w:szCs w:val="28"/>
          <w:lang w:val="uk-UA"/>
        </w:rPr>
        <w:t>.</w:t>
      </w:r>
      <w:r>
        <w:rPr>
          <w:sz w:val="28"/>
          <w:szCs w:val="28"/>
          <w:lang w:val="de-DE"/>
        </w:rPr>
        <w:t xml:space="preserve"> </w:t>
      </w:r>
      <w:r>
        <w:rPr>
          <w:sz w:val="28"/>
          <w:szCs w:val="28"/>
          <w:lang w:val="uk-UA"/>
        </w:rPr>
        <w:t>–</w:t>
      </w:r>
      <w:r>
        <w:rPr>
          <w:sz w:val="28"/>
          <w:szCs w:val="28"/>
          <w:lang w:val="de-DE"/>
        </w:rPr>
        <w:t xml:space="preserve"> Zbl.Bakt.,1964., 1 Orig., Bd.193, H.Y.</w:t>
      </w:r>
      <w:r>
        <w:rPr>
          <w:sz w:val="28"/>
          <w:szCs w:val="28"/>
          <w:lang w:val="en-US"/>
        </w:rPr>
        <w:t>-</w:t>
      </w:r>
      <w:r>
        <w:rPr>
          <w:sz w:val="28"/>
          <w:szCs w:val="28"/>
        </w:rPr>
        <w:t>Р</w:t>
      </w:r>
      <w:r>
        <w:rPr>
          <w:sz w:val="28"/>
          <w:szCs w:val="28"/>
          <w:lang w:val="en-US"/>
        </w:rPr>
        <w:t>.</w:t>
      </w:r>
      <w:r>
        <w:rPr>
          <w:sz w:val="28"/>
          <w:szCs w:val="28"/>
          <w:lang w:val="de-DE"/>
        </w:rPr>
        <w:t>432-445.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Murray E.S. Guinea pig inclusion conjunctivitis virus. i. Isolation and Indentification as a member of the psittacosis – lymfhogranuloma – trachoma group / E.S. Murray</w:t>
      </w:r>
      <w:r>
        <w:rPr>
          <w:sz w:val="28"/>
          <w:szCs w:val="28"/>
          <w:lang w:val="uk-UA"/>
        </w:rPr>
        <w:t>.</w:t>
      </w:r>
      <w:r>
        <w:rPr>
          <w:sz w:val="28"/>
          <w:szCs w:val="28"/>
          <w:lang w:val="en-US"/>
        </w:rPr>
        <w:t xml:space="preserve"> </w:t>
      </w:r>
      <w:r>
        <w:rPr>
          <w:sz w:val="28"/>
          <w:szCs w:val="28"/>
          <w:lang w:val="uk-UA"/>
        </w:rPr>
        <w:t>–</w:t>
      </w:r>
      <w:r>
        <w:rPr>
          <w:sz w:val="28"/>
          <w:szCs w:val="28"/>
          <w:lang w:val="en-US"/>
        </w:rPr>
        <w:t xml:space="preserve"> J. Infect. Dis</w:t>
      </w:r>
      <w:proofErr w:type="gramStart"/>
      <w:r>
        <w:rPr>
          <w:sz w:val="28"/>
          <w:szCs w:val="28"/>
          <w:lang w:val="en-US"/>
        </w:rPr>
        <w:t>.-</w:t>
      </w:r>
      <w:proofErr w:type="gramEnd"/>
      <w:r>
        <w:rPr>
          <w:sz w:val="28"/>
          <w:szCs w:val="28"/>
          <w:lang w:val="en-US"/>
        </w:rPr>
        <w:t xml:space="preserve"> 1964.- 114.-</w:t>
      </w:r>
      <w:r>
        <w:rPr>
          <w:sz w:val="28"/>
          <w:szCs w:val="28"/>
        </w:rPr>
        <w:t>Р</w:t>
      </w:r>
      <w:r>
        <w:rPr>
          <w:sz w:val="28"/>
          <w:szCs w:val="28"/>
          <w:lang w:val="en-US"/>
        </w:rPr>
        <w:t>.1-12.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Piraino F.F. Plaque assay for psittacosis virus in monolayers of chick embryo fibroblasts / F.F.</w:t>
      </w:r>
      <w:r>
        <w:rPr>
          <w:sz w:val="28"/>
          <w:szCs w:val="28"/>
          <w:lang w:val="uk-UA"/>
        </w:rPr>
        <w:t xml:space="preserve"> </w:t>
      </w:r>
      <w:r>
        <w:rPr>
          <w:sz w:val="28"/>
          <w:szCs w:val="28"/>
          <w:lang w:val="en-US"/>
        </w:rPr>
        <w:t>Piraino,</w:t>
      </w:r>
      <w:r>
        <w:rPr>
          <w:sz w:val="28"/>
          <w:szCs w:val="28"/>
          <w:lang w:val="uk-UA"/>
        </w:rPr>
        <w:t xml:space="preserve"> </w:t>
      </w:r>
      <w:r>
        <w:rPr>
          <w:sz w:val="28"/>
          <w:szCs w:val="28"/>
          <w:lang w:val="en-US"/>
        </w:rPr>
        <w:t>C. Abel</w:t>
      </w:r>
      <w:r>
        <w:rPr>
          <w:sz w:val="28"/>
          <w:szCs w:val="28"/>
          <w:lang w:val="uk-UA"/>
        </w:rPr>
        <w:t>.</w:t>
      </w:r>
      <w:r>
        <w:rPr>
          <w:sz w:val="28"/>
          <w:szCs w:val="28"/>
          <w:lang w:val="en-US"/>
        </w:rPr>
        <w:t xml:space="preserve"> </w:t>
      </w:r>
      <w:r>
        <w:rPr>
          <w:sz w:val="28"/>
          <w:szCs w:val="28"/>
          <w:lang w:val="uk-UA"/>
        </w:rPr>
        <w:t>–</w:t>
      </w:r>
      <w:r>
        <w:rPr>
          <w:sz w:val="28"/>
          <w:szCs w:val="28"/>
          <w:lang w:val="en-US"/>
        </w:rPr>
        <w:t xml:space="preserve"> J.Bact.-1964.-87.-</w:t>
      </w:r>
      <w:r>
        <w:rPr>
          <w:sz w:val="28"/>
          <w:szCs w:val="28"/>
        </w:rPr>
        <w:t>Р</w:t>
      </w:r>
      <w:r>
        <w:rPr>
          <w:sz w:val="28"/>
          <w:szCs w:val="28"/>
          <w:lang w:val="en-US"/>
        </w:rPr>
        <w:t>.1503-1511.</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Schindarow L. Cultivation of ovine abortion virus in liver tissue culture from green lizard / L.</w:t>
      </w:r>
      <w:r>
        <w:rPr>
          <w:sz w:val="28"/>
          <w:szCs w:val="28"/>
          <w:lang w:val="uk-UA"/>
        </w:rPr>
        <w:t xml:space="preserve"> </w:t>
      </w:r>
      <w:r>
        <w:rPr>
          <w:sz w:val="28"/>
          <w:szCs w:val="28"/>
          <w:lang w:val="en-US"/>
        </w:rPr>
        <w:t>Schindarow, E. Tonow</w:t>
      </w:r>
      <w:r>
        <w:rPr>
          <w:sz w:val="28"/>
          <w:szCs w:val="28"/>
          <w:lang w:val="uk-UA"/>
        </w:rPr>
        <w:t>.</w:t>
      </w:r>
      <w:r>
        <w:rPr>
          <w:sz w:val="28"/>
          <w:szCs w:val="28"/>
          <w:lang w:val="en-US"/>
        </w:rPr>
        <w:t xml:space="preserve"> </w:t>
      </w:r>
      <w:r>
        <w:rPr>
          <w:sz w:val="28"/>
          <w:szCs w:val="28"/>
          <w:lang w:val="uk-UA"/>
        </w:rPr>
        <w:t>–</w:t>
      </w:r>
      <w:r>
        <w:rPr>
          <w:sz w:val="28"/>
          <w:szCs w:val="28"/>
          <w:lang w:val="en-US"/>
        </w:rPr>
        <w:t xml:space="preserve"> Zbl.Bact.Orig.-1965.-197.-</w:t>
      </w:r>
      <w:r>
        <w:rPr>
          <w:sz w:val="28"/>
          <w:szCs w:val="28"/>
        </w:rPr>
        <w:t>Р</w:t>
      </w:r>
      <w:r>
        <w:rPr>
          <w:sz w:val="28"/>
          <w:szCs w:val="28"/>
          <w:lang w:val="en-US"/>
        </w:rPr>
        <w:t>.13-17.</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lastRenderedPageBreak/>
        <w:t>Schoenholz W.K. Studies on bedsonia latency. 1. Induction of latency in rabbit cornea (sirc) cell cultures and its reversal by changes in culture condition / W.K. Schoenholz</w:t>
      </w:r>
      <w:r>
        <w:rPr>
          <w:sz w:val="28"/>
          <w:szCs w:val="28"/>
          <w:lang w:val="uk-UA"/>
        </w:rPr>
        <w:t>.</w:t>
      </w:r>
      <w:r>
        <w:rPr>
          <w:sz w:val="28"/>
          <w:szCs w:val="28"/>
          <w:lang w:val="en-US"/>
        </w:rPr>
        <w:t xml:space="preserve"> </w:t>
      </w:r>
      <w:r>
        <w:rPr>
          <w:sz w:val="28"/>
          <w:szCs w:val="28"/>
          <w:lang w:val="uk-UA"/>
        </w:rPr>
        <w:t>–</w:t>
      </w:r>
      <w:r>
        <w:rPr>
          <w:sz w:val="28"/>
          <w:szCs w:val="28"/>
          <w:lang w:val="en-US"/>
        </w:rPr>
        <w:t xml:space="preserve"> Z. Immunitätforsch. Allergie Klin. Immunität.-1968.-135.-</w:t>
      </w:r>
      <w:r>
        <w:rPr>
          <w:sz w:val="28"/>
          <w:szCs w:val="28"/>
        </w:rPr>
        <w:t>Р</w:t>
      </w:r>
      <w:r>
        <w:rPr>
          <w:sz w:val="28"/>
          <w:szCs w:val="28"/>
          <w:lang w:val="en-US"/>
        </w:rPr>
        <w:t>.283-293.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Rodolakis A. Denombrement </w:t>
      </w:r>
      <w:proofErr w:type="gramStart"/>
      <w:r>
        <w:rPr>
          <w:sz w:val="28"/>
          <w:szCs w:val="28"/>
          <w:lang w:val="en-US"/>
        </w:rPr>
        <w:t>direct</w:t>
      </w:r>
      <w:proofErr w:type="gramEnd"/>
      <w:r>
        <w:rPr>
          <w:sz w:val="28"/>
          <w:szCs w:val="28"/>
          <w:lang w:val="en-US"/>
        </w:rPr>
        <w:t xml:space="preserve"> a l’isolement de chlamydia psittaci an moyen de la technigue des plaques de lyse / A.</w:t>
      </w:r>
      <w:r>
        <w:rPr>
          <w:sz w:val="28"/>
          <w:szCs w:val="28"/>
          <w:lang w:val="uk-UA"/>
        </w:rPr>
        <w:t xml:space="preserve"> </w:t>
      </w:r>
      <w:r>
        <w:rPr>
          <w:sz w:val="28"/>
          <w:szCs w:val="28"/>
          <w:lang w:val="en-US"/>
        </w:rPr>
        <w:t>Rodolakis, L. Chancerelle</w:t>
      </w:r>
      <w:r>
        <w:rPr>
          <w:sz w:val="28"/>
          <w:szCs w:val="28"/>
          <w:lang w:val="uk-UA"/>
        </w:rPr>
        <w:t>.</w:t>
      </w:r>
      <w:r>
        <w:rPr>
          <w:sz w:val="28"/>
          <w:szCs w:val="28"/>
          <w:lang w:val="en-US"/>
        </w:rPr>
        <w:t xml:space="preserve"> </w:t>
      </w:r>
      <w:r>
        <w:rPr>
          <w:sz w:val="28"/>
          <w:szCs w:val="28"/>
          <w:lang w:val="uk-UA"/>
        </w:rPr>
        <w:t>–</w:t>
      </w:r>
      <w:r>
        <w:rPr>
          <w:sz w:val="28"/>
          <w:szCs w:val="28"/>
          <w:lang w:val="en-US"/>
        </w:rPr>
        <w:t xml:space="preserve"> Ann. </w:t>
      </w:r>
      <w:proofErr w:type="gramStart"/>
      <w:r>
        <w:rPr>
          <w:sz w:val="28"/>
          <w:szCs w:val="28"/>
          <w:lang w:val="en-US"/>
        </w:rPr>
        <w:t>microbiol.-1977.-B128</w:t>
      </w:r>
      <w:proofErr w:type="gramEnd"/>
      <w:r>
        <w:rPr>
          <w:sz w:val="28"/>
          <w:szCs w:val="28"/>
          <w:lang w:val="en-US"/>
        </w:rPr>
        <w:t>,№3.-</w:t>
      </w:r>
      <w:r>
        <w:rPr>
          <w:sz w:val="28"/>
          <w:szCs w:val="28"/>
        </w:rPr>
        <w:t>Р</w:t>
      </w:r>
      <w:r>
        <w:rPr>
          <w:sz w:val="28"/>
          <w:szCs w:val="28"/>
          <w:lang w:val="en-US"/>
        </w:rPr>
        <w:t>.81-85.</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 xml:space="preserve">Perez-Martinez J.A. Propagation of ovine and bovine abortion strains of Chlamydie psittaci in suspension cultures </w:t>
      </w:r>
      <w:proofErr w:type="gramStart"/>
      <w:r>
        <w:rPr>
          <w:sz w:val="28"/>
          <w:szCs w:val="28"/>
          <w:lang w:val="en-US"/>
        </w:rPr>
        <w:t>of  L</w:t>
      </w:r>
      <w:proofErr w:type="gramEnd"/>
      <w:r>
        <w:rPr>
          <w:sz w:val="28"/>
          <w:szCs w:val="28"/>
          <w:lang w:val="en-US"/>
        </w:rPr>
        <w:t>-cells / J.A.</w:t>
      </w:r>
      <w:r>
        <w:rPr>
          <w:sz w:val="28"/>
          <w:szCs w:val="28"/>
          <w:lang w:val="uk-UA"/>
        </w:rPr>
        <w:t xml:space="preserve"> </w:t>
      </w:r>
      <w:r>
        <w:rPr>
          <w:sz w:val="28"/>
          <w:szCs w:val="28"/>
          <w:lang w:val="en-US"/>
        </w:rPr>
        <w:t>Perez-Martinez, J. Storz</w:t>
      </w:r>
      <w:r>
        <w:rPr>
          <w:sz w:val="28"/>
          <w:szCs w:val="28"/>
          <w:lang w:val="uk-UA"/>
        </w:rPr>
        <w:t>.</w:t>
      </w:r>
      <w:r>
        <w:rPr>
          <w:sz w:val="28"/>
          <w:szCs w:val="28"/>
          <w:lang w:val="en-US"/>
        </w:rPr>
        <w:t xml:space="preserve"> </w:t>
      </w:r>
      <w:r>
        <w:rPr>
          <w:sz w:val="28"/>
          <w:szCs w:val="28"/>
          <w:lang w:val="uk-UA"/>
        </w:rPr>
        <w:t>–</w:t>
      </w:r>
      <w:r>
        <w:rPr>
          <w:sz w:val="28"/>
          <w:szCs w:val="28"/>
          <w:lang w:val="en-US"/>
        </w:rPr>
        <w:t xml:space="preserve"> J. veter. med. ser. B1986. Vol 33№5</w:t>
      </w:r>
      <w:r>
        <w:rPr>
          <w:sz w:val="28"/>
          <w:szCs w:val="28"/>
        </w:rPr>
        <w:t>-</w:t>
      </w:r>
      <w:r>
        <w:rPr>
          <w:sz w:val="28"/>
          <w:szCs w:val="28"/>
          <w:lang w:val="en-US"/>
        </w:rPr>
        <w:t xml:space="preserve"> </w:t>
      </w:r>
      <w:r>
        <w:rPr>
          <w:sz w:val="28"/>
          <w:szCs w:val="28"/>
        </w:rPr>
        <w:t>Р</w:t>
      </w:r>
      <w:r>
        <w:rPr>
          <w:sz w:val="28"/>
          <w:szCs w:val="28"/>
          <w:lang w:val="en-US"/>
        </w:rPr>
        <w:t>.346-353.</w:t>
      </w:r>
    </w:p>
    <w:p w:rsidR="00FC68AF" w:rsidRDefault="00FC68AF" w:rsidP="00C82E4A">
      <w:pPr>
        <w:numPr>
          <w:ilvl w:val="0"/>
          <w:numId w:val="59"/>
        </w:numPr>
        <w:suppressAutoHyphens w:val="0"/>
        <w:spacing w:line="360" w:lineRule="auto"/>
        <w:ind w:left="0" w:firstLine="0"/>
        <w:jc w:val="both"/>
        <w:rPr>
          <w:sz w:val="28"/>
          <w:szCs w:val="28"/>
          <w:lang w:val="de-DE"/>
        </w:rPr>
      </w:pPr>
      <w:r>
        <w:rPr>
          <w:sz w:val="28"/>
          <w:szCs w:val="28"/>
          <w:lang w:val="de-DE"/>
        </w:rPr>
        <w:t xml:space="preserve">Niederacher V. Vermehrung von Chlamydien in suspensionkulturen / Niederacher V., Schneider W., Krauss H. </w:t>
      </w:r>
      <w:r>
        <w:rPr>
          <w:sz w:val="28"/>
          <w:szCs w:val="28"/>
          <w:lang w:val="uk-UA"/>
        </w:rPr>
        <w:t>–</w:t>
      </w:r>
      <w:r>
        <w:rPr>
          <w:sz w:val="28"/>
          <w:szCs w:val="28"/>
          <w:lang w:val="de-DE"/>
        </w:rPr>
        <w:t xml:space="preserve"> Fortschr.Veterinar.med.-1983.-№37.-S</w:t>
      </w:r>
      <w:r>
        <w:rPr>
          <w:sz w:val="28"/>
          <w:szCs w:val="28"/>
          <w:lang w:val="en-US"/>
        </w:rPr>
        <w:t>.</w:t>
      </w:r>
      <w:r>
        <w:rPr>
          <w:sz w:val="28"/>
          <w:szCs w:val="28"/>
          <w:lang w:val="de-DE"/>
        </w:rPr>
        <w:t>159-162.</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Moulder J.W. Persistent infektion of mouse fibroblasts (L cells) with chlamydia psittaci: evidence for a cryptic chlamydial form / J.W.</w:t>
      </w:r>
      <w:r>
        <w:rPr>
          <w:sz w:val="28"/>
          <w:szCs w:val="28"/>
          <w:lang w:val="uk-UA"/>
        </w:rPr>
        <w:t xml:space="preserve"> </w:t>
      </w:r>
      <w:r>
        <w:rPr>
          <w:sz w:val="28"/>
          <w:szCs w:val="28"/>
          <w:lang w:val="en-US"/>
        </w:rPr>
        <w:t>Moulder, N.I. Levy</w:t>
      </w:r>
      <w:r>
        <w:rPr>
          <w:sz w:val="28"/>
          <w:szCs w:val="28"/>
          <w:lang w:val="uk-UA"/>
        </w:rPr>
        <w:t>.</w:t>
      </w:r>
      <w:r>
        <w:rPr>
          <w:sz w:val="28"/>
          <w:szCs w:val="28"/>
          <w:lang w:val="en-US"/>
        </w:rPr>
        <w:t xml:space="preserve"> </w:t>
      </w:r>
      <w:r>
        <w:rPr>
          <w:sz w:val="28"/>
          <w:szCs w:val="28"/>
          <w:lang w:val="uk-UA"/>
        </w:rPr>
        <w:t>–</w:t>
      </w:r>
      <w:r>
        <w:rPr>
          <w:sz w:val="28"/>
          <w:szCs w:val="28"/>
          <w:lang w:val="en-US"/>
        </w:rPr>
        <w:t xml:space="preserve"> Jnfect. a. Jmmun.-1980.-30</w:t>
      </w:r>
      <w:proofErr w:type="gramStart"/>
      <w:r>
        <w:rPr>
          <w:sz w:val="28"/>
          <w:szCs w:val="28"/>
          <w:lang w:val="en-US"/>
        </w:rPr>
        <w:t>,№</w:t>
      </w:r>
      <w:proofErr w:type="gramEnd"/>
      <w:r>
        <w:rPr>
          <w:sz w:val="28"/>
          <w:szCs w:val="28"/>
          <w:lang w:val="en-US"/>
        </w:rPr>
        <w:t>3.-</w:t>
      </w:r>
      <w:r>
        <w:rPr>
          <w:sz w:val="28"/>
          <w:szCs w:val="28"/>
        </w:rPr>
        <w:t>Р</w:t>
      </w:r>
      <w:r>
        <w:rPr>
          <w:sz w:val="28"/>
          <w:szCs w:val="28"/>
          <w:lang w:val="en-US"/>
        </w:rPr>
        <w:t>.874-883.</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uk-UA"/>
        </w:rPr>
        <w:t>Mo</w:t>
      </w:r>
      <w:r>
        <w:rPr>
          <w:sz w:val="28"/>
          <w:szCs w:val="28"/>
          <w:lang w:val="en-US"/>
        </w:rPr>
        <w:t>h</w:t>
      </w:r>
      <w:r>
        <w:rPr>
          <w:sz w:val="28"/>
          <w:szCs w:val="28"/>
          <w:lang w:val="uk-UA"/>
        </w:rPr>
        <w:t>ammed N.R.S.</w:t>
      </w:r>
      <w:r>
        <w:rPr>
          <w:sz w:val="28"/>
          <w:szCs w:val="28"/>
          <w:lang w:val="en-US"/>
        </w:rPr>
        <w:t xml:space="preserve"> </w:t>
      </w:r>
      <w:r>
        <w:rPr>
          <w:sz w:val="28"/>
          <w:szCs w:val="28"/>
          <w:lang w:val="uk-UA"/>
        </w:rPr>
        <w:t>Improver methon for isolation and growth of chlamydia trachomatis in McCoy cell treated with ciclochemide using polyethylene glyco</w:t>
      </w:r>
      <w:r>
        <w:rPr>
          <w:sz w:val="28"/>
          <w:szCs w:val="28"/>
          <w:lang w:val="en-US"/>
        </w:rPr>
        <w:t>l</w:t>
      </w:r>
      <w:r>
        <w:rPr>
          <w:sz w:val="28"/>
          <w:szCs w:val="28"/>
          <w:lang w:val="uk-UA"/>
        </w:rPr>
        <w:t xml:space="preserve"> / N.R.S. Mo</w:t>
      </w:r>
      <w:r>
        <w:rPr>
          <w:sz w:val="28"/>
          <w:szCs w:val="28"/>
          <w:lang w:val="en-US"/>
        </w:rPr>
        <w:t>h</w:t>
      </w:r>
      <w:r>
        <w:rPr>
          <w:sz w:val="28"/>
          <w:szCs w:val="28"/>
          <w:lang w:val="uk-UA"/>
        </w:rPr>
        <w:t xml:space="preserve">ammed, </w:t>
      </w:r>
      <w:r>
        <w:rPr>
          <w:sz w:val="28"/>
          <w:szCs w:val="28"/>
          <w:lang w:val="en-US"/>
        </w:rPr>
        <w:t>J</w:t>
      </w:r>
      <w:r>
        <w:rPr>
          <w:sz w:val="28"/>
          <w:szCs w:val="28"/>
          <w:lang w:val="uk-UA"/>
        </w:rPr>
        <w:t>.B.</w:t>
      </w:r>
      <w:r>
        <w:rPr>
          <w:sz w:val="28"/>
          <w:szCs w:val="28"/>
          <w:lang w:val="en-US"/>
        </w:rPr>
        <w:t xml:space="preserve"> </w:t>
      </w:r>
      <w:r>
        <w:rPr>
          <w:sz w:val="28"/>
          <w:szCs w:val="28"/>
          <w:lang w:val="uk-UA"/>
        </w:rPr>
        <w:t>Hillary. –</w:t>
      </w:r>
      <w:r>
        <w:rPr>
          <w:sz w:val="28"/>
          <w:szCs w:val="28"/>
          <w:lang w:val="en-US"/>
        </w:rPr>
        <w:t xml:space="preserve"> </w:t>
      </w:r>
      <w:r>
        <w:rPr>
          <w:sz w:val="28"/>
          <w:szCs w:val="28"/>
          <w:lang w:val="uk-UA"/>
        </w:rPr>
        <w:t>J.Clin.Pathol.-1985.-38.-№9.-Р.1052-1054.</w:t>
      </w:r>
    </w:p>
    <w:p w:rsidR="00FC68AF" w:rsidRDefault="00FC68AF" w:rsidP="00C82E4A">
      <w:pPr>
        <w:numPr>
          <w:ilvl w:val="0"/>
          <w:numId w:val="59"/>
        </w:numPr>
        <w:suppressAutoHyphens w:val="0"/>
        <w:spacing w:line="360" w:lineRule="auto"/>
        <w:ind w:left="0" w:firstLine="0"/>
        <w:jc w:val="both"/>
        <w:rPr>
          <w:sz w:val="28"/>
          <w:szCs w:val="28"/>
          <w:lang w:val="en-US"/>
        </w:rPr>
      </w:pPr>
      <w:r>
        <w:rPr>
          <w:sz w:val="28"/>
          <w:szCs w:val="28"/>
          <w:lang w:val="en-US"/>
        </w:rPr>
        <w:t>Experimental acute salpingitis in drived monkeys provoked by Chl. trachomatis / [</w:t>
      </w:r>
      <w:r>
        <w:rPr>
          <w:sz w:val="28"/>
          <w:szCs w:val="28"/>
          <w:lang w:val="uk-UA"/>
        </w:rPr>
        <w:t>Ripa K.T., Moller B.R., Morth P.A. et al.</w:t>
      </w:r>
      <w:r>
        <w:rPr>
          <w:sz w:val="28"/>
          <w:szCs w:val="28"/>
          <w:lang w:val="en-US"/>
        </w:rPr>
        <w:t>]</w:t>
      </w:r>
      <w:r>
        <w:rPr>
          <w:sz w:val="28"/>
          <w:szCs w:val="28"/>
          <w:lang w:val="uk-UA"/>
        </w:rPr>
        <w:t>.</w:t>
      </w:r>
      <w:r>
        <w:rPr>
          <w:sz w:val="28"/>
          <w:szCs w:val="28"/>
          <w:lang w:val="en-US"/>
        </w:rPr>
        <w:t xml:space="preserve"> </w:t>
      </w:r>
      <w:r>
        <w:rPr>
          <w:sz w:val="28"/>
          <w:szCs w:val="28"/>
          <w:lang w:val="uk-UA"/>
        </w:rPr>
        <w:t>–</w:t>
      </w:r>
      <w:r>
        <w:rPr>
          <w:sz w:val="28"/>
          <w:szCs w:val="28"/>
          <w:lang w:val="en-US"/>
        </w:rPr>
        <w:t xml:space="preserve"> Acta pathol Mikrobiol.Skand.-1979.-87.-№1.-</w:t>
      </w:r>
      <w:r>
        <w:rPr>
          <w:sz w:val="28"/>
          <w:szCs w:val="28"/>
        </w:rPr>
        <w:t>Р</w:t>
      </w:r>
      <w:r>
        <w:rPr>
          <w:sz w:val="28"/>
          <w:szCs w:val="28"/>
          <w:lang w:val="en-US"/>
        </w:rPr>
        <w:t>.65-70.</w:t>
      </w:r>
    </w:p>
    <w:p w:rsidR="00FC68AF" w:rsidRDefault="00FC68AF" w:rsidP="00C82E4A">
      <w:pPr>
        <w:numPr>
          <w:ilvl w:val="0"/>
          <w:numId w:val="59"/>
        </w:numPr>
        <w:suppressAutoHyphens w:val="0"/>
        <w:spacing w:line="360" w:lineRule="auto"/>
        <w:ind w:left="0" w:firstLine="0"/>
        <w:jc w:val="both"/>
        <w:rPr>
          <w:sz w:val="28"/>
          <w:szCs w:val="28"/>
        </w:rPr>
      </w:pPr>
      <w:r>
        <w:rPr>
          <w:sz w:val="28"/>
          <w:szCs w:val="28"/>
        </w:rPr>
        <w:t>Хусаинов Ф.М. И</w:t>
      </w:r>
      <w:r>
        <w:rPr>
          <w:sz w:val="28"/>
          <w:szCs w:val="28"/>
          <w:lang w:val="uk-UA"/>
        </w:rPr>
        <w:t>м</w:t>
      </w:r>
      <w:r>
        <w:rPr>
          <w:sz w:val="28"/>
          <w:szCs w:val="28"/>
        </w:rPr>
        <w:t>мунобиологические свойства хламидий, разработка и усовершенствувание лабораторной диагностики хламидиозов сельскохозяйственных животных</w:t>
      </w:r>
      <w:r>
        <w:rPr>
          <w:sz w:val="28"/>
          <w:szCs w:val="28"/>
          <w:lang w:val="uk-UA"/>
        </w:rPr>
        <w:t xml:space="preserve">: </w:t>
      </w:r>
      <w:r>
        <w:rPr>
          <w:sz w:val="28"/>
          <w:szCs w:val="28"/>
        </w:rPr>
        <w:t>автореф. дис</w:t>
      </w:r>
      <w:r>
        <w:rPr>
          <w:sz w:val="28"/>
          <w:szCs w:val="28"/>
          <w:lang w:val="uk-UA"/>
        </w:rPr>
        <w:t>с</w:t>
      </w:r>
      <w:r>
        <w:rPr>
          <w:sz w:val="28"/>
          <w:szCs w:val="28"/>
        </w:rPr>
        <w:t xml:space="preserve">. на </w:t>
      </w:r>
      <w:r>
        <w:rPr>
          <w:sz w:val="28"/>
          <w:szCs w:val="28"/>
          <w:lang w:val="uk-UA"/>
        </w:rPr>
        <w:t>соискание</w:t>
      </w:r>
      <w:r>
        <w:rPr>
          <w:sz w:val="28"/>
          <w:szCs w:val="28"/>
        </w:rPr>
        <w:t xml:space="preserve"> </w:t>
      </w:r>
      <w:r>
        <w:rPr>
          <w:sz w:val="28"/>
          <w:szCs w:val="28"/>
          <w:lang w:val="uk-UA"/>
        </w:rPr>
        <w:t>ученой</w:t>
      </w:r>
      <w:r>
        <w:rPr>
          <w:sz w:val="28"/>
          <w:szCs w:val="28"/>
        </w:rPr>
        <w:t xml:space="preserve"> ст</w:t>
      </w:r>
      <w:r>
        <w:rPr>
          <w:sz w:val="28"/>
          <w:szCs w:val="28"/>
          <w:lang w:val="uk-UA"/>
        </w:rPr>
        <w:t>е</w:t>
      </w:r>
      <w:r>
        <w:rPr>
          <w:sz w:val="28"/>
          <w:szCs w:val="28"/>
        </w:rPr>
        <w:t>пен</w:t>
      </w:r>
      <w:r>
        <w:rPr>
          <w:sz w:val="28"/>
          <w:szCs w:val="28"/>
          <w:lang w:val="uk-UA"/>
        </w:rPr>
        <w:t>и</w:t>
      </w:r>
      <w:r>
        <w:rPr>
          <w:sz w:val="28"/>
          <w:szCs w:val="28"/>
        </w:rPr>
        <w:t xml:space="preserve"> </w:t>
      </w:r>
      <w:r>
        <w:rPr>
          <w:sz w:val="28"/>
          <w:szCs w:val="28"/>
          <w:lang w:val="uk-UA"/>
        </w:rPr>
        <w:t>докт</w:t>
      </w:r>
      <w:proofErr w:type="gramStart"/>
      <w:r>
        <w:rPr>
          <w:sz w:val="28"/>
          <w:szCs w:val="28"/>
        </w:rPr>
        <w:t>.в</w:t>
      </w:r>
      <w:proofErr w:type="gramEnd"/>
      <w:r>
        <w:rPr>
          <w:sz w:val="28"/>
          <w:szCs w:val="28"/>
        </w:rPr>
        <w:t>ет.наук: спец. 16.00.0</w:t>
      </w:r>
      <w:r>
        <w:rPr>
          <w:sz w:val="28"/>
          <w:szCs w:val="28"/>
          <w:lang w:val="uk-UA"/>
        </w:rPr>
        <w:t>7 «Микробиология», 16.00.03,</w:t>
      </w:r>
      <w:r>
        <w:rPr>
          <w:sz w:val="28"/>
          <w:szCs w:val="28"/>
        </w:rPr>
        <w:t xml:space="preserve"> «Ветеринарная ми</w:t>
      </w:r>
      <w:r>
        <w:rPr>
          <w:sz w:val="28"/>
          <w:szCs w:val="28"/>
          <w:lang w:val="uk-UA"/>
        </w:rPr>
        <w:t>кробиология, вирусология, эпизоотология, микология с микотоксикологией и иммунология»</w:t>
      </w:r>
      <w:r>
        <w:rPr>
          <w:sz w:val="28"/>
          <w:szCs w:val="28"/>
        </w:rPr>
        <w:t xml:space="preserve"> / Ф.М. Хусаинов</w:t>
      </w:r>
      <w:r>
        <w:rPr>
          <w:sz w:val="28"/>
          <w:szCs w:val="28"/>
          <w:lang w:val="uk-UA"/>
        </w:rPr>
        <w:t>.</w:t>
      </w:r>
      <w:r>
        <w:rPr>
          <w:sz w:val="28"/>
          <w:szCs w:val="28"/>
        </w:rPr>
        <w:t xml:space="preserve"> </w:t>
      </w:r>
      <w:r>
        <w:rPr>
          <w:sz w:val="28"/>
          <w:szCs w:val="28"/>
          <w:lang w:val="uk-UA"/>
        </w:rPr>
        <w:t xml:space="preserve">– </w:t>
      </w:r>
      <w:r>
        <w:rPr>
          <w:sz w:val="28"/>
          <w:szCs w:val="28"/>
        </w:rPr>
        <w:t>Казань, 2007. - 45с.</w:t>
      </w:r>
    </w:p>
    <w:p w:rsidR="00FC68AF" w:rsidRDefault="00FC68AF" w:rsidP="00FC68AF">
      <w:pPr>
        <w:jc w:val="both"/>
        <w:rPr>
          <w:rFonts w:eastAsia="Calibri"/>
          <w:sz w:val="28"/>
          <w:szCs w:val="28"/>
          <w:lang w:val="uk-UA" w:eastAsia="en-US"/>
        </w:rPr>
      </w:pPr>
    </w:p>
    <w:p w:rsidR="00FC68AF" w:rsidRDefault="00FC68AF" w:rsidP="00FC68AF">
      <w:pPr>
        <w:jc w:val="both"/>
        <w:rPr>
          <w:sz w:val="28"/>
          <w:szCs w:val="28"/>
          <w:lang w:val="uk-UA"/>
        </w:rPr>
        <w:sectPr w:rsidR="00FC68AF">
          <w:pgSz w:w="11906" w:h="16838"/>
          <w:pgMar w:top="1134" w:right="567" w:bottom="1134" w:left="1701" w:header="709" w:footer="709" w:gutter="0"/>
          <w:cols w:space="708"/>
          <w:docGrid w:linePitch="360"/>
        </w:sectPr>
      </w:pPr>
    </w:p>
    <w:p w:rsidR="0084397D" w:rsidRPr="00FC68AF"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jc w:val="both"/>
        <w:rPr>
          <w:lang w:val="uk-UA"/>
        </w:rPr>
      </w:pPr>
    </w:p>
    <w:p w:rsidR="0084397D" w:rsidRDefault="0084397D" w:rsidP="0084397D">
      <w:pPr>
        <w:rPr>
          <w:lang w:val="uk-UA"/>
        </w:rPr>
      </w:pPr>
    </w:p>
    <w:p w:rsidR="00C9069F" w:rsidRPr="007A7C5B" w:rsidRDefault="00C9069F" w:rsidP="00C9069F">
      <w:pPr>
        <w:pStyle w:val="34"/>
        <w:jc w:val="center"/>
        <w:rPr>
          <w:spacing w:val="260"/>
          <w:sz w:val="40"/>
          <w:lang w:val="uk-UA"/>
        </w:rPr>
      </w:pPr>
    </w:p>
    <w:p w:rsidR="00C9069F" w:rsidRPr="00FC68AF" w:rsidRDefault="00C9069F" w:rsidP="00C9069F">
      <w:pPr>
        <w:pStyle w:val="34"/>
        <w:jc w:val="center"/>
        <w:rPr>
          <w:spacing w:val="260"/>
          <w:sz w:val="40"/>
        </w:rPr>
      </w:pPr>
    </w:p>
    <w:p w:rsidR="00C9069F" w:rsidRPr="00FC68AF" w:rsidRDefault="00C9069F" w:rsidP="00C9069F">
      <w:pPr>
        <w:pStyle w:val="34"/>
        <w:jc w:val="center"/>
        <w:rPr>
          <w:spacing w:val="260"/>
          <w:sz w:val="40"/>
        </w:rPr>
      </w:pPr>
    </w:p>
    <w:p w:rsidR="00C9069F" w:rsidRPr="00FC68AF" w:rsidRDefault="00C9069F" w:rsidP="00C9069F">
      <w:pPr>
        <w:pStyle w:val="34"/>
        <w:jc w:val="center"/>
        <w:rPr>
          <w:spacing w:val="260"/>
          <w:sz w:val="40"/>
        </w:rPr>
      </w:pPr>
    </w:p>
    <w:p w:rsidR="00C9069F" w:rsidRPr="00FC68AF" w:rsidRDefault="00C9069F" w:rsidP="00C9069F">
      <w:pPr>
        <w:pStyle w:val="34"/>
        <w:jc w:val="center"/>
        <w:rPr>
          <w:spacing w:val="260"/>
          <w:sz w:val="40"/>
        </w:rPr>
      </w:pPr>
    </w:p>
    <w:p w:rsidR="00C9069F" w:rsidRDefault="00C9069F" w:rsidP="00C9069F">
      <w:pPr>
        <w:spacing w:line="360" w:lineRule="auto"/>
        <w:jc w:val="both"/>
        <w:rPr>
          <w:sz w:val="28"/>
          <w:lang w:val="uk-UA"/>
        </w:rPr>
      </w:pPr>
    </w:p>
    <w:p w:rsidR="00C9069F" w:rsidRDefault="00C9069F" w:rsidP="00C9069F">
      <w:pPr>
        <w:spacing w:line="360" w:lineRule="auto"/>
        <w:jc w:val="both"/>
        <w:rPr>
          <w:sz w:val="28"/>
          <w:lang w:val="uk-UA"/>
        </w:rPr>
      </w:pPr>
    </w:p>
    <w:p w:rsidR="00FF2BBD" w:rsidRPr="003F3DC0" w:rsidRDefault="00FF2BBD" w:rsidP="003F3DC0">
      <w:pPr>
        <w:spacing w:line="360" w:lineRule="auto"/>
        <w:jc w:val="both"/>
        <w:rPr>
          <w:b/>
          <w:bCs/>
          <w:sz w:val="28"/>
          <w:szCs w:val="28"/>
          <w:lang w:val="uk-UA"/>
        </w:rPr>
        <w:sectPr w:rsidR="00FF2BBD" w:rsidRPr="003F3DC0">
          <w:headerReference w:type="even" r:id="rId12"/>
          <w:headerReference w:type="default" r:id="rId13"/>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4A" w:rsidRDefault="00C82E4A">
      <w:r>
        <w:separator/>
      </w:r>
    </w:p>
  </w:endnote>
  <w:endnote w:type="continuationSeparator" w:id="0">
    <w:p w:rsidR="00C82E4A" w:rsidRDefault="00C8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рЎюўа?"/>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Ўю¬і?¬р?¬Я?¬р|?¬р?"/>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Ю-?§Ю?§Ф?§Ю??§ЮЎм§Ч"/>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4A" w:rsidRDefault="00C82E4A">
      <w:r>
        <w:separator/>
      </w:r>
    </w:p>
  </w:footnote>
  <w:footnote w:type="continuationSeparator" w:id="0">
    <w:p w:rsidR="00C82E4A" w:rsidRDefault="00C82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FC68AF">
      <w:rPr>
        <w:rStyle w:val="af9"/>
        <w:noProof/>
      </w:rPr>
      <w:t>56</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96C01EC"/>
    <w:multiLevelType w:val="hybridMultilevel"/>
    <w:tmpl w:val="E2349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95A8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3772E"/>
    <w:rsid w:val="0034094A"/>
    <w:rsid w:val="00341397"/>
    <w:rsid w:val="00342440"/>
    <w:rsid w:val="00342491"/>
    <w:rsid w:val="00342CD1"/>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3F3DC0"/>
    <w:rsid w:val="004001AC"/>
    <w:rsid w:val="00400D66"/>
    <w:rsid w:val="004028F7"/>
    <w:rsid w:val="00402B41"/>
    <w:rsid w:val="00403B6D"/>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3BB6"/>
    <w:rsid w:val="004E43A8"/>
    <w:rsid w:val="004F03AF"/>
    <w:rsid w:val="004F1609"/>
    <w:rsid w:val="004F6B1B"/>
    <w:rsid w:val="004F6C92"/>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12F"/>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42A"/>
    <w:rsid w:val="00807BA0"/>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3592"/>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13C5"/>
    <w:rsid w:val="00902A7A"/>
    <w:rsid w:val="009031DC"/>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2E4A"/>
    <w:rsid w:val="00C84C96"/>
    <w:rsid w:val="00C86C31"/>
    <w:rsid w:val="00C87CAD"/>
    <w:rsid w:val="00C900C1"/>
    <w:rsid w:val="00C9069F"/>
    <w:rsid w:val="00C914D9"/>
    <w:rsid w:val="00C93557"/>
    <w:rsid w:val="00CA251F"/>
    <w:rsid w:val="00CA2AC2"/>
    <w:rsid w:val="00CA4ED4"/>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Normal0">
    <w:name w:val="Normal"/>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 Знак Знак4"/>
    <w:basedOn w:val="af4"/>
    <w:semiHidden/>
    <w:rsid w:val="00FC68AF"/>
    <w:rPr>
      <w:rFonts w:ascii="Tahoma" w:hAnsi="Tahoma" w:cs="Tahoma"/>
      <w:sz w:val="16"/>
      <w:szCs w:val="16"/>
    </w:rPr>
  </w:style>
  <w:style w:type="character" w:customStyle="1" w:styleId="3ffffd">
    <w:name w:val=" Знак Знак3"/>
    <w:basedOn w:val="af4"/>
    <w:rsid w:val="00FC68AF"/>
    <w:rPr>
      <w:sz w:val="24"/>
      <w:szCs w:val="24"/>
    </w:rPr>
  </w:style>
  <w:style w:type="character" w:customStyle="1" w:styleId="2fffffff5">
    <w:name w:val=" Знак Знак2"/>
    <w:basedOn w:val="af4"/>
    <w:rsid w:val="00FC68AF"/>
    <w:rPr>
      <w:sz w:val="24"/>
      <w:szCs w:val="24"/>
    </w:rPr>
  </w:style>
  <w:style w:type="character" w:customStyle="1" w:styleId="5ffe">
    <w:name w:val=" Знак Знак5"/>
    <w:basedOn w:val="af4"/>
    <w:rsid w:val="00FC68A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Meye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Meyer"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0F5A-D43F-4EC1-B03F-464E8C3A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7120</TotalTime>
  <Pages>56</Pages>
  <Words>14432</Words>
  <Characters>82264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2009-02-06T08:36:00Z</cp:lastPrinted>
  <dcterms:created xsi:type="dcterms:W3CDTF">2015-03-22T11:10:00Z</dcterms:created>
  <dcterms:modified xsi:type="dcterms:W3CDTF">2016-04-02T08:26:00Z</dcterms:modified>
</cp:coreProperties>
</file>