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2640C" w14:textId="77777777" w:rsidR="00123280" w:rsidRDefault="00123280" w:rsidP="00123280">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Проблема преодоления отклоняющегося поведения несовершеннолетних в педагогике России</w:t>
      </w:r>
    </w:p>
    <w:p w14:paraId="2B622C6B" w14:textId="6B04DFF9" w:rsidR="00AC6EE0" w:rsidRDefault="00123280" w:rsidP="00123280">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Думов, Александр Сергеевич</w:t>
      </w:r>
      <w:r>
        <w:rPr>
          <w:rFonts w:ascii="Verdana" w:hAnsi="Verdana"/>
          <w:color w:val="000000"/>
          <w:sz w:val="18"/>
          <w:szCs w:val="18"/>
        </w:rPr>
        <w:br/>
      </w:r>
      <w:r>
        <w:rPr>
          <w:rFonts w:ascii="Verdana" w:hAnsi="Verdana"/>
          <w:color w:val="000000"/>
          <w:sz w:val="18"/>
          <w:szCs w:val="18"/>
        </w:rPr>
        <w:br/>
      </w:r>
    </w:p>
    <w:p w14:paraId="7055379B" w14:textId="77777777" w:rsidR="00123280" w:rsidRDefault="00123280" w:rsidP="00123280">
      <w:pPr>
        <w:rPr>
          <w:rFonts w:ascii="Verdana" w:hAnsi="Verdana"/>
          <w:color w:val="000000"/>
          <w:sz w:val="18"/>
          <w:szCs w:val="18"/>
        </w:rPr>
      </w:pPr>
    </w:p>
    <w:p w14:paraId="4321D2D3" w14:textId="77777777" w:rsidR="00123280" w:rsidRDefault="00123280" w:rsidP="00123280">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03A1BF59" w14:textId="77777777" w:rsidR="00123280" w:rsidRDefault="00123280" w:rsidP="00123280">
      <w:pPr>
        <w:rPr>
          <w:rFonts w:ascii="Verdana" w:hAnsi="Verdana"/>
          <w:color w:val="000000"/>
          <w:sz w:val="18"/>
          <w:szCs w:val="18"/>
        </w:rPr>
      </w:pPr>
      <w:r>
        <w:rPr>
          <w:rFonts w:ascii="Verdana" w:hAnsi="Verdana"/>
          <w:color w:val="000000"/>
          <w:sz w:val="18"/>
          <w:szCs w:val="18"/>
        </w:rPr>
        <w:t>2013</w:t>
      </w:r>
    </w:p>
    <w:p w14:paraId="6F3672E0" w14:textId="77777777" w:rsidR="00123280" w:rsidRDefault="00123280" w:rsidP="00123280">
      <w:pPr>
        <w:rPr>
          <w:rFonts w:ascii="Verdana" w:hAnsi="Verdana"/>
          <w:b/>
          <w:bCs/>
          <w:color w:val="000000"/>
          <w:sz w:val="18"/>
          <w:szCs w:val="18"/>
        </w:rPr>
      </w:pPr>
      <w:r>
        <w:rPr>
          <w:rFonts w:ascii="Verdana" w:hAnsi="Verdana"/>
          <w:b/>
          <w:bCs/>
          <w:color w:val="000000"/>
          <w:sz w:val="18"/>
          <w:szCs w:val="18"/>
        </w:rPr>
        <w:t>Автор научной работы: </w:t>
      </w:r>
    </w:p>
    <w:p w14:paraId="16E1E866" w14:textId="77777777" w:rsidR="00123280" w:rsidRDefault="00123280" w:rsidP="00123280">
      <w:pPr>
        <w:rPr>
          <w:rFonts w:ascii="Verdana" w:hAnsi="Verdana"/>
          <w:color w:val="000000"/>
          <w:sz w:val="18"/>
          <w:szCs w:val="18"/>
        </w:rPr>
      </w:pPr>
      <w:r>
        <w:rPr>
          <w:rFonts w:ascii="Verdana" w:hAnsi="Verdana"/>
          <w:color w:val="000000"/>
          <w:sz w:val="18"/>
          <w:szCs w:val="18"/>
        </w:rPr>
        <w:t>Думов, Александр Сергеевич</w:t>
      </w:r>
    </w:p>
    <w:p w14:paraId="739D4F9E" w14:textId="77777777" w:rsidR="00123280" w:rsidRDefault="00123280" w:rsidP="00123280">
      <w:pPr>
        <w:rPr>
          <w:rFonts w:ascii="Verdana" w:hAnsi="Verdana"/>
          <w:b/>
          <w:bCs/>
          <w:color w:val="000000"/>
          <w:sz w:val="18"/>
          <w:szCs w:val="18"/>
        </w:rPr>
      </w:pPr>
      <w:r>
        <w:rPr>
          <w:rFonts w:ascii="Verdana" w:hAnsi="Verdana"/>
          <w:b/>
          <w:bCs/>
          <w:color w:val="000000"/>
          <w:sz w:val="18"/>
          <w:szCs w:val="18"/>
        </w:rPr>
        <w:t>Ученая cтепень: </w:t>
      </w:r>
    </w:p>
    <w:p w14:paraId="750453EF" w14:textId="77777777" w:rsidR="00123280" w:rsidRDefault="00123280" w:rsidP="00123280">
      <w:pPr>
        <w:rPr>
          <w:rFonts w:ascii="Verdana" w:hAnsi="Verdana"/>
          <w:color w:val="000000"/>
          <w:sz w:val="18"/>
          <w:szCs w:val="18"/>
        </w:rPr>
      </w:pPr>
      <w:r>
        <w:rPr>
          <w:rFonts w:ascii="Verdana" w:hAnsi="Verdana"/>
          <w:color w:val="000000"/>
          <w:sz w:val="18"/>
          <w:szCs w:val="18"/>
        </w:rPr>
        <w:t>кандидат педагогических наук</w:t>
      </w:r>
    </w:p>
    <w:p w14:paraId="4214FBA0" w14:textId="77777777" w:rsidR="00123280" w:rsidRDefault="00123280" w:rsidP="00123280">
      <w:pPr>
        <w:rPr>
          <w:rFonts w:ascii="Verdana" w:hAnsi="Verdana"/>
          <w:b/>
          <w:bCs/>
          <w:color w:val="000000"/>
          <w:sz w:val="18"/>
          <w:szCs w:val="18"/>
        </w:rPr>
      </w:pPr>
      <w:r>
        <w:rPr>
          <w:rFonts w:ascii="Verdana" w:hAnsi="Verdana"/>
          <w:b/>
          <w:bCs/>
          <w:color w:val="000000"/>
          <w:sz w:val="18"/>
          <w:szCs w:val="18"/>
        </w:rPr>
        <w:t>Место защиты диссертации: </w:t>
      </w:r>
    </w:p>
    <w:p w14:paraId="3A05F015" w14:textId="77777777" w:rsidR="00123280" w:rsidRDefault="00123280" w:rsidP="00123280">
      <w:pPr>
        <w:rPr>
          <w:rFonts w:ascii="Verdana" w:hAnsi="Verdana"/>
          <w:color w:val="000000"/>
          <w:sz w:val="18"/>
          <w:szCs w:val="18"/>
        </w:rPr>
      </w:pPr>
      <w:r>
        <w:rPr>
          <w:rFonts w:ascii="Verdana" w:hAnsi="Verdana"/>
          <w:color w:val="000000"/>
          <w:sz w:val="18"/>
          <w:szCs w:val="18"/>
        </w:rPr>
        <w:t>Волгоград</w:t>
      </w:r>
    </w:p>
    <w:p w14:paraId="10D82FFF" w14:textId="77777777" w:rsidR="00123280" w:rsidRDefault="00123280" w:rsidP="00123280">
      <w:pPr>
        <w:rPr>
          <w:rFonts w:ascii="Verdana" w:hAnsi="Verdana"/>
          <w:b/>
          <w:bCs/>
          <w:color w:val="000000"/>
          <w:sz w:val="18"/>
          <w:szCs w:val="18"/>
        </w:rPr>
      </w:pPr>
      <w:r>
        <w:rPr>
          <w:rFonts w:ascii="Verdana" w:hAnsi="Verdana"/>
          <w:b/>
          <w:bCs/>
          <w:color w:val="000000"/>
          <w:sz w:val="18"/>
          <w:szCs w:val="18"/>
        </w:rPr>
        <w:t>Код cпециальности ВАК: </w:t>
      </w:r>
    </w:p>
    <w:p w14:paraId="50B5FF5C" w14:textId="77777777" w:rsidR="00123280" w:rsidRDefault="00123280" w:rsidP="00123280">
      <w:pPr>
        <w:rPr>
          <w:rFonts w:ascii="Verdana" w:hAnsi="Verdana"/>
          <w:color w:val="000000"/>
          <w:sz w:val="18"/>
          <w:szCs w:val="18"/>
        </w:rPr>
      </w:pPr>
      <w:r>
        <w:rPr>
          <w:rFonts w:ascii="Verdana" w:hAnsi="Verdana"/>
          <w:color w:val="000000"/>
          <w:sz w:val="18"/>
          <w:szCs w:val="18"/>
        </w:rPr>
        <w:t>13.00.01</w:t>
      </w:r>
    </w:p>
    <w:p w14:paraId="71124F53" w14:textId="77777777" w:rsidR="00123280" w:rsidRDefault="00123280" w:rsidP="00123280">
      <w:pPr>
        <w:rPr>
          <w:rFonts w:ascii="Verdana" w:hAnsi="Verdana"/>
          <w:b/>
          <w:bCs/>
          <w:color w:val="000000"/>
          <w:sz w:val="18"/>
          <w:szCs w:val="18"/>
        </w:rPr>
      </w:pPr>
      <w:r>
        <w:rPr>
          <w:rFonts w:ascii="Verdana" w:hAnsi="Verdana"/>
          <w:b/>
          <w:bCs/>
          <w:color w:val="000000"/>
          <w:sz w:val="18"/>
          <w:szCs w:val="18"/>
        </w:rPr>
        <w:t>Специальность: </w:t>
      </w:r>
    </w:p>
    <w:p w14:paraId="667A1A5C" w14:textId="77777777" w:rsidR="00123280" w:rsidRDefault="00123280" w:rsidP="00123280">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75523B52" w14:textId="77777777" w:rsidR="00123280" w:rsidRDefault="00123280" w:rsidP="00123280">
      <w:pPr>
        <w:rPr>
          <w:rFonts w:ascii="Verdana" w:hAnsi="Verdana"/>
          <w:b/>
          <w:bCs/>
          <w:color w:val="000000"/>
          <w:sz w:val="18"/>
          <w:szCs w:val="18"/>
        </w:rPr>
      </w:pPr>
      <w:r>
        <w:rPr>
          <w:rFonts w:ascii="Verdana" w:hAnsi="Verdana"/>
          <w:b/>
          <w:bCs/>
          <w:color w:val="000000"/>
          <w:sz w:val="18"/>
          <w:szCs w:val="18"/>
        </w:rPr>
        <w:t>Количество cтраниц: </w:t>
      </w:r>
    </w:p>
    <w:p w14:paraId="6EBABB50" w14:textId="77777777" w:rsidR="00123280" w:rsidRDefault="00123280" w:rsidP="00123280">
      <w:pPr>
        <w:rPr>
          <w:rFonts w:ascii="Verdana" w:hAnsi="Verdana"/>
          <w:color w:val="000000"/>
          <w:sz w:val="18"/>
          <w:szCs w:val="18"/>
        </w:rPr>
      </w:pPr>
      <w:r>
        <w:rPr>
          <w:rFonts w:ascii="Verdana" w:hAnsi="Verdana"/>
          <w:color w:val="000000"/>
          <w:sz w:val="18"/>
          <w:szCs w:val="18"/>
        </w:rPr>
        <w:t>149</w:t>
      </w:r>
    </w:p>
    <w:p w14:paraId="0CB0D617" w14:textId="77777777" w:rsidR="00123280" w:rsidRDefault="00123280" w:rsidP="00123280">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Думов, Александр Сергеевич</w:t>
      </w:r>
    </w:p>
    <w:p w14:paraId="7711E4BA"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0480B281"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Теоретические основы изучения проблемы</w:t>
      </w:r>
      <w:r>
        <w:rPr>
          <w:rStyle w:val="WW8Num2z0"/>
          <w:rFonts w:ascii="Verdana" w:hAnsi="Verdana"/>
          <w:color w:val="000000"/>
          <w:sz w:val="18"/>
          <w:szCs w:val="18"/>
        </w:rPr>
        <w:t> </w:t>
      </w:r>
      <w:r>
        <w:rPr>
          <w:rStyle w:val="WW8Num3z0"/>
          <w:rFonts w:ascii="Verdana" w:hAnsi="Verdana"/>
          <w:color w:val="4682B4"/>
          <w:sz w:val="18"/>
          <w:szCs w:val="18"/>
        </w:rPr>
        <w:t>преодоления</w:t>
      </w:r>
      <w:r>
        <w:rPr>
          <w:rStyle w:val="WW8Num2z0"/>
          <w:rFonts w:ascii="Verdana" w:hAnsi="Verdana"/>
          <w:color w:val="000000"/>
          <w:sz w:val="18"/>
          <w:szCs w:val="18"/>
        </w:rPr>
        <w:t> </w:t>
      </w:r>
      <w:r>
        <w:rPr>
          <w:rFonts w:ascii="Verdana" w:hAnsi="Verdana"/>
          <w:color w:val="000000"/>
          <w:sz w:val="18"/>
          <w:szCs w:val="18"/>
        </w:rPr>
        <w:t>отклоняющегося поведения несовершеннолетних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Рос- 26 сии</w:t>
      </w:r>
    </w:p>
    <w:p w14:paraId="584CA6F3"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1.1. Генезис понятия «</w:t>
      </w:r>
      <w:r>
        <w:rPr>
          <w:rStyle w:val="WW8Num3z0"/>
          <w:rFonts w:ascii="Verdana" w:hAnsi="Verdana"/>
          <w:color w:val="4682B4"/>
          <w:sz w:val="18"/>
          <w:szCs w:val="18"/>
        </w:rPr>
        <w:t>отклоняющееся поведение</w:t>
      </w:r>
      <w:r>
        <w:rPr>
          <w:rFonts w:ascii="Verdana" w:hAnsi="Verdana"/>
          <w:color w:val="000000"/>
          <w:sz w:val="18"/>
          <w:szCs w:val="18"/>
        </w:rPr>
        <w:t>» в отечественной и зарубежной психолого-педагогической науке</w:t>
      </w:r>
    </w:p>
    <w:p w14:paraId="0FAD98F0"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1.2. Основные подходы к изучению проблемы</w:t>
      </w:r>
      <w:r>
        <w:rPr>
          <w:rStyle w:val="WW8Num2z0"/>
          <w:rFonts w:ascii="Verdana" w:hAnsi="Verdana"/>
          <w:color w:val="000000"/>
          <w:sz w:val="18"/>
          <w:szCs w:val="18"/>
        </w:rPr>
        <w:t> </w:t>
      </w:r>
      <w:r>
        <w:rPr>
          <w:rStyle w:val="WW8Num3z0"/>
          <w:rFonts w:ascii="Verdana" w:hAnsi="Verdana"/>
          <w:color w:val="4682B4"/>
          <w:sz w:val="18"/>
          <w:szCs w:val="18"/>
        </w:rPr>
        <w:t>отклоняющегося</w:t>
      </w:r>
      <w:r>
        <w:rPr>
          <w:rStyle w:val="WW8Num2z0"/>
          <w:rFonts w:ascii="Verdana" w:hAnsi="Verdana"/>
          <w:color w:val="000000"/>
          <w:sz w:val="18"/>
          <w:szCs w:val="18"/>
        </w:rPr>
        <w:t> </w:t>
      </w:r>
      <w:r>
        <w:rPr>
          <w:rFonts w:ascii="Verdana" w:hAnsi="Verdana"/>
          <w:color w:val="000000"/>
          <w:sz w:val="18"/>
          <w:szCs w:val="18"/>
        </w:rPr>
        <w:t>поведения в России второй половины XIX - начала XX века 56 Выводы по главе I</w:t>
      </w:r>
    </w:p>
    <w:p w14:paraId="11D0EECE"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Преодоление отклоняющегося</w:t>
      </w:r>
      <w:r>
        <w:rPr>
          <w:rStyle w:val="WW8Num2z0"/>
          <w:rFonts w:ascii="Verdana" w:hAnsi="Verdana"/>
          <w:color w:val="000000"/>
          <w:sz w:val="18"/>
          <w:szCs w:val="18"/>
        </w:rPr>
        <w:t> </w:t>
      </w:r>
      <w:r>
        <w:rPr>
          <w:rStyle w:val="WW8Num3z0"/>
          <w:rFonts w:ascii="Verdana" w:hAnsi="Verdana"/>
          <w:color w:val="4682B4"/>
          <w:sz w:val="18"/>
          <w:szCs w:val="18"/>
        </w:rPr>
        <w:t>поведения</w:t>
      </w:r>
      <w:r>
        <w:rPr>
          <w:rStyle w:val="WW8Num2z0"/>
          <w:rFonts w:ascii="Verdana" w:hAnsi="Verdana"/>
          <w:color w:val="000000"/>
          <w:sz w:val="18"/>
          <w:szCs w:val="18"/>
        </w:rPr>
        <w:t> </w:t>
      </w:r>
      <w:r>
        <w:rPr>
          <w:rFonts w:ascii="Verdana" w:hAnsi="Verdana"/>
          <w:color w:val="000000"/>
          <w:sz w:val="18"/>
          <w:szCs w:val="18"/>
        </w:rPr>
        <w:t>несовершеннолетних в педагогике России первой трети XX века</w:t>
      </w:r>
    </w:p>
    <w:p w14:paraId="1766107B"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2.1. Направления и этапы развития теории и практики преодоления отклоняющегося поведения</w:t>
      </w:r>
      <w:r>
        <w:rPr>
          <w:rStyle w:val="WW8Num2z0"/>
          <w:rFonts w:ascii="Verdana" w:hAnsi="Verdana"/>
          <w:color w:val="000000"/>
          <w:sz w:val="18"/>
          <w:szCs w:val="18"/>
        </w:rPr>
        <w:t> </w:t>
      </w:r>
      <w:r>
        <w:rPr>
          <w:rStyle w:val="WW8Num3z0"/>
          <w:rFonts w:ascii="Verdana" w:hAnsi="Verdana"/>
          <w:color w:val="4682B4"/>
          <w:sz w:val="18"/>
          <w:szCs w:val="18"/>
        </w:rPr>
        <w:t>несовершеннолетних</w:t>
      </w:r>
      <w:r>
        <w:rPr>
          <w:rStyle w:val="WW8Num2z0"/>
          <w:rFonts w:ascii="Verdana" w:hAnsi="Verdana"/>
          <w:color w:val="000000"/>
          <w:sz w:val="18"/>
          <w:szCs w:val="18"/>
        </w:rPr>
        <w:t> </w:t>
      </w:r>
      <w:r>
        <w:rPr>
          <w:rFonts w:ascii="Verdana" w:hAnsi="Verdana"/>
          <w:color w:val="000000"/>
          <w:sz w:val="18"/>
          <w:szCs w:val="18"/>
        </w:rPr>
        <w:t>в России первой трети 76 XX века</w:t>
      </w:r>
    </w:p>
    <w:p w14:paraId="419308A3"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2.2. Подготовки социального</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к работе по преодолению отклоняющегося поведения несовершеннолетних в первой трети XX века и на современном этапе</w:t>
      </w:r>
    </w:p>
    <w:p w14:paraId="40BF39C5"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 II</w:t>
      </w:r>
    </w:p>
    <w:p w14:paraId="03180B45" w14:textId="77777777" w:rsidR="00123280" w:rsidRDefault="00123280" w:rsidP="00123280">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"Проблема преодоления отклоняющегося поведения несовершеннолетних в педагогике России"</w:t>
      </w:r>
    </w:p>
    <w:p w14:paraId="4C74FB3B"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В настоящее время российское общество переживает системные трансформации в социальной, экономической, политической, духовной сферах (Ю.Г.</w:t>
      </w:r>
      <w:r>
        <w:rPr>
          <w:rStyle w:val="WW8Num2z0"/>
          <w:rFonts w:ascii="Verdana" w:hAnsi="Verdana"/>
          <w:color w:val="000000"/>
          <w:sz w:val="18"/>
          <w:szCs w:val="18"/>
        </w:rPr>
        <w:t> </w:t>
      </w:r>
      <w:r>
        <w:rPr>
          <w:rStyle w:val="WW8Num3z0"/>
          <w:rFonts w:ascii="Verdana" w:hAnsi="Verdana"/>
          <w:color w:val="4682B4"/>
          <w:sz w:val="18"/>
          <w:szCs w:val="18"/>
        </w:rPr>
        <w:t>Волков</w:t>
      </w:r>
      <w:r>
        <w:rPr>
          <w:rFonts w:ascii="Verdana" w:hAnsi="Verdana"/>
          <w:color w:val="000000"/>
          <w:sz w:val="18"/>
          <w:szCs w:val="18"/>
        </w:rPr>
        <w:t xml:space="preserve">, И.В. Мостовая, С.С. Фролов и др.). Особенно опасным это явление становится для массы </w:t>
      </w:r>
      <w:r>
        <w:rPr>
          <w:rFonts w:ascii="Verdana" w:hAnsi="Verdana"/>
          <w:color w:val="000000"/>
          <w:sz w:val="18"/>
          <w:szCs w:val="18"/>
        </w:rPr>
        <w:lastRenderedPageBreak/>
        <w:t>несовершеннолетних, с не полностью сформированными</w:t>
      </w:r>
      <w:r>
        <w:rPr>
          <w:rStyle w:val="WW8Num2z0"/>
          <w:rFonts w:ascii="Verdana" w:hAnsi="Verdana"/>
          <w:color w:val="000000"/>
          <w:sz w:val="18"/>
          <w:szCs w:val="18"/>
        </w:rPr>
        <w:t> </w:t>
      </w:r>
      <w:r>
        <w:rPr>
          <w:rStyle w:val="WW8Num3z0"/>
          <w:rFonts w:ascii="Verdana" w:hAnsi="Verdana"/>
          <w:color w:val="4682B4"/>
          <w:sz w:val="18"/>
          <w:szCs w:val="18"/>
        </w:rPr>
        <w:t>ценностными</w:t>
      </w:r>
      <w:r>
        <w:rPr>
          <w:rStyle w:val="WW8Num2z0"/>
          <w:rFonts w:ascii="Verdana" w:hAnsi="Verdana"/>
          <w:color w:val="000000"/>
          <w:sz w:val="18"/>
          <w:szCs w:val="18"/>
        </w:rPr>
        <w:t> </w:t>
      </w:r>
      <w:r>
        <w:rPr>
          <w:rFonts w:ascii="Verdana" w:hAnsi="Verdana"/>
          <w:color w:val="000000"/>
          <w:sz w:val="18"/>
          <w:szCs w:val="18"/>
        </w:rPr>
        <w:t>ориентациями. В условиях изменения традиционных для российского социума устоев жизни, дезадаптация, нигилизм, «уход» в параллельные социальные и виртуальные миры становятся характерными чертами большого количества несовершеннолетних. Необходимо отметить важность этой проблемы, так как именно в это время складывается система</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ориентиров, определяются особенности отношения человека к себе, Другому, к обществу. По данным исследований Е.В.</w:t>
      </w:r>
      <w:r>
        <w:rPr>
          <w:rStyle w:val="WW8Num2z0"/>
          <w:rFonts w:ascii="Verdana" w:hAnsi="Verdana"/>
          <w:color w:val="000000"/>
          <w:sz w:val="18"/>
          <w:szCs w:val="18"/>
        </w:rPr>
        <w:t> </w:t>
      </w:r>
      <w:r>
        <w:rPr>
          <w:rStyle w:val="WW8Num3z0"/>
          <w:rFonts w:ascii="Verdana" w:hAnsi="Verdana"/>
          <w:color w:val="4682B4"/>
          <w:sz w:val="18"/>
          <w:szCs w:val="18"/>
        </w:rPr>
        <w:t>Змановской</w:t>
      </w:r>
      <w:r>
        <w:rPr>
          <w:rFonts w:ascii="Verdana" w:hAnsi="Verdana"/>
          <w:color w:val="000000"/>
          <w:sz w:val="18"/>
          <w:szCs w:val="18"/>
        </w:rPr>
        <w:t>, Л.М. Семенюк, М.И. Рожкова, 41% несовершеннолетних имеют устойчивые признаки отклоняющегося поведения в повседневной жизни, у 39% выявлена склонность к агрессивному поведению. Оставшиеся 20% не проявили признаков наличия отклоняющегося поведения.</w:t>
      </w:r>
    </w:p>
    <w:p w14:paraId="3ED6E3DF"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этим в современной школе все более признается значимость профилактической работы с несовершеннолетними отклоняющегося поведения и склонными к агрессии. Об этом, в частности, свидетельствует увеличение количества программ профилактики отклоняющегося поведения несовершеннолетних (Е.В.</w:t>
      </w:r>
      <w:r>
        <w:rPr>
          <w:rStyle w:val="WW8Num2z0"/>
          <w:rFonts w:ascii="Verdana" w:hAnsi="Verdana"/>
          <w:color w:val="000000"/>
          <w:sz w:val="18"/>
          <w:szCs w:val="18"/>
        </w:rPr>
        <w:t> </w:t>
      </w:r>
      <w:r>
        <w:rPr>
          <w:rStyle w:val="WW8Num3z0"/>
          <w:rFonts w:ascii="Verdana" w:hAnsi="Verdana"/>
          <w:color w:val="4682B4"/>
          <w:sz w:val="18"/>
          <w:szCs w:val="18"/>
        </w:rPr>
        <w:t>Гребенкин</w:t>
      </w:r>
      <w:r>
        <w:rPr>
          <w:rFonts w:ascii="Verdana" w:hAnsi="Verdana"/>
          <w:color w:val="000000"/>
          <w:sz w:val="18"/>
          <w:szCs w:val="18"/>
        </w:rPr>
        <w:t>, Л.М. Семенюк, Т.П. Смирнова). В основе указанных программ, разработанных в традиционной и</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Fonts w:ascii="Verdana" w:hAnsi="Verdana"/>
          <w:color w:val="000000"/>
          <w:sz w:val="18"/>
          <w:szCs w:val="18"/>
        </w:rPr>
        <w:t>парадигмах, лежат модели профилактики отклоняющегося поведения, направленные на нейтрализацию</w:t>
      </w:r>
      <w:r>
        <w:rPr>
          <w:rStyle w:val="WW8Num2z0"/>
          <w:rFonts w:ascii="Verdana" w:hAnsi="Verdana"/>
          <w:color w:val="000000"/>
          <w:sz w:val="18"/>
          <w:szCs w:val="18"/>
        </w:rPr>
        <w:t> </w:t>
      </w:r>
      <w:r>
        <w:rPr>
          <w:rStyle w:val="WW8Num3z0"/>
          <w:rFonts w:ascii="Verdana" w:hAnsi="Verdana"/>
          <w:color w:val="4682B4"/>
          <w:sz w:val="18"/>
          <w:szCs w:val="18"/>
        </w:rPr>
        <w:t>психофизических</w:t>
      </w:r>
      <w:r>
        <w:rPr>
          <w:rStyle w:val="WW8Num2z0"/>
          <w:rFonts w:ascii="Verdana" w:hAnsi="Verdana"/>
          <w:color w:val="000000"/>
          <w:sz w:val="18"/>
          <w:szCs w:val="18"/>
        </w:rPr>
        <w:t> </w:t>
      </w:r>
      <w:r>
        <w:rPr>
          <w:rFonts w:ascii="Verdana" w:hAnsi="Verdana"/>
          <w:color w:val="000000"/>
          <w:sz w:val="18"/>
          <w:szCs w:val="18"/>
        </w:rPr>
        <w:t>и социальных симптомоком-плексов поведенческих отклонений, а не на выявление и дезактуализацию ее причин. В то же время полидетерминированность феномена обусловливает необходимость обращения</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к социальным, психологическим, педагогическим источникам агрессии. Именно поэтому В.Г.</w:t>
      </w:r>
      <w:r>
        <w:rPr>
          <w:rStyle w:val="WW8Num2z0"/>
          <w:rFonts w:ascii="Verdana" w:hAnsi="Verdana"/>
          <w:color w:val="000000"/>
          <w:sz w:val="18"/>
          <w:szCs w:val="18"/>
        </w:rPr>
        <w:t> </w:t>
      </w:r>
      <w:r>
        <w:rPr>
          <w:rStyle w:val="WW8Num3z0"/>
          <w:rFonts w:ascii="Verdana" w:hAnsi="Verdana"/>
          <w:color w:val="4682B4"/>
          <w:sz w:val="18"/>
          <w:szCs w:val="18"/>
        </w:rPr>
        <w:t>Баженов</w:t>
      </w:r>
      <w:r>
        <w:rPr>
          <w:rFonts w:ascii="Verdana" w:hAnsi="Verdana"/>
          <w:color w:val="000000"/>
          <w:sz w:val="18"/>
          <w:szCs w:val="18"/>
        </w:rPr>
        <w:t>, Е.В. Гребенкин, Е.В. Змановская и другие исследователи указывают на то, что в педагогической науке не определено понимание отклоняющегося поведения несовершеннолетних как ориентира педагогической профилактики, учитывающее не только внешние проявления агрессии, но и ее внутренние причины.</w:t>
      </w:r>
    </w:p>
    <w:p w14:paraId="54F0BFE5" w14:textId="77777777" w:rsidR="00123280" w:rsidRDefault="00123280" w:rsidP="00123280">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Гуманистическая</w:t>
      </w:r>
      <w:r>
        <w:rPr>
          <w:rStyle w:val="WW8Num2z0"/>
          <w:rFonts w:ascii="Verdana" w:hAnsi="Verdana"/>
          <w:color w:val="000000"/>
          <w:sz w:val="18"/>
          <w:szCs w:val="18"/>
        </w:rPr>
        <w:t> </w:t>
      </w:r>
      <w:r>
        <w:rPr>
          <w:rFonts w:ascii="Verdana" w:hAnsi="Verdana"/>
          <w:color w:val="000000"/>
          <w:sz w:val="18"/>
          <w:szCs w:val="18"/>
        </w:rPr>
        <w:t>направленность, закрепленная законодательно, подчеркивает уверенность курса на развитие профилактических мер, а так же постепенный отказ от карательных в системе профилактики отклоняющегося поведения несовершеннолетних («</w:t>
      </w:r>
      <w:r>
        <w:rPr>
          <w:rStyle w:val="WW8Num3z0"/>
          <w:rFonts w:ascii="Verdana" w:hAnsi="Verdana"/>
          <w:color w:val="4682B4"/>
          <w:sz w:val="18"/>
          <w:szCs w:val="18"/>
        </w:rPr>
        <w:t>Закон об образовании</w:t>
      </w:r>
      <w:r>
        <w:rPr>
          <w:rFonts w:ascii="Verdana" w:hAnsi="Verdana"/>
          <w:color w:val="000000"/>
          <w:sz w:val="18"/>
          <w:szCs w:val="18"/>
        </w:rPr>
        <w:t>» от 2012 г.).</w:t>
      </w:r>
    </w:p>
    <w:p w14:paraId="32FEA4E2"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обращение к проблемам профилактики отклоняющегося поведения несовершеннолетних через призму развития их внутреннего мира обусловило повышения интереса общества к данной проблеме, а так же ускорило ход научной</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рассматриваемого нами явления.</w:t>
      </w:r>
    </w:p>
    <w:p w14:paraId="6E085322"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поиска решения проблемы профилактики отклоняющегося поведения несовершеннолетних сложились практические предпосылки, к которым относится принятие федеральных законов («Об основных гарантиях прав</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в Российской Федерации», 1998 г.; «Об основах системы профилактики безнадзорности и правонарушений несовершеннолетних», 1999 г.), в которых обосновываются основные задачи и принципы деятельности по профилактике отклоняющегося поведения несовершеннолетних; принятие программы предупреждения правонарушений и борьбы с преступностью в Волгограде и Волгоградской области (2002 г.), программы «</w:t>
      </w:r>
      <w:r>
        <w:rPr>
          <w:rStyle w:val="WW8Num3z0"/>
          <w:rFonts w:ascii="Verdana" w:hAnsi="Verdana"/>
          <w:color w:val="4682B4"/>
          <w:sz w:val="18"/>
          <w:szCs w:val="18"/>
        </w:rPr>
        <w:t>Мир дому твоему</w:t>
      </w:r>
      <w:r>
        <w:rPr>
          <w:rFonts w:ascii="Verdana" w:hAnsi="Verdana"/>
          <w:color w:val="000000"/>
          <w:sz w:val="18"/>
          <w:szCs w:val="18"/>
        </w:rPr>
        <w:t>» на 2008—2010 гг., направленной на создание условий для сохранения и развития в Волгограде стабильных</w:t>
      </w:r>
      <w:r>
        <w:rPr>
          <w:rStyle w:val="WW8Num2z0"/>
          <w:rFonts w:ascii="Verdana" w:hAnsi="Verdana"/>
          <w:color w:val="000000"/>
          <w:sz w:val="18"/>
          <w:szCs w:val="18"/>
        </w:rPr>
        <w:t> </w:t>
      </w:r>
      <w:r>
        <w:rPr>
          <w:rStyle w:val="WW8Num3z0"/>
          <w:rFonts w:ascii="Verdana" w:hAnsi="Verdana"/>
          <w:color w:val="4682B4"/>
          <w:sz w:val="18"/>
          <w:szCs w:val="18"/>
        </w:rPr>
        <w:t>толерантных</w:t>
      </w:r>
      <w:r>
        <w:rPr>
          <w:rStyle w:val="WW8Num2z0"/>
          <w:rFonts w:ascii="Verdana" w:hAnsi="Verdana"/>
          <w:color w:val="000000"/>
          <w:sz w:val="18"/>
          <w:szCs w:val="18"/>
        </w:rPr>
        <w:t> </w:t>
      </w:r>
      <w:r>
        <w:rPr>
          <w:rFonts w:ascii="Verdana" w:hAnsi="Verdana"/>
          <w:color w:val="000000"/>
          <w:sz w:val="18"/>
          <w:szCs w:val="18"/>
        </w:rPr>
        <w:t>межнациональных и межконфессиональных отношений, где особое внимание уделено преодолению отклоняющихся тенденций поведения волгоградских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Закон Волгоградской области от 11 августа 2006 г. № 1276-ОД «</w:t>
      </w:r>
      <w:r>
        <w:rPr>
          <w:rStyle w:val="WW8Num3z0"/>
          <w:rFonts w:ascii="Verdana" w:hAnsi="Verdana"/>
          <w:color w:val="4682B4"/>
          <w:sz w:val="18"/>
          <w:szCs w:val="18"/>
        </w:rPr>
        <w:t>Об образовании в Волгоградской области</w:t>
      </w:r>
      <w:r>
        <w:rPr>
          <w:rFonts w:ascii="Verdana" w:hAnsi="Verdana"/>
          <w:color w:val="000000"/>
          <w:sz w:val="18"/>
          <w:szCs w:val="18"/>
        </w:rPr>
        <w:t>», где, в частности, указывается на необходимость</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отношений между обучающимися и педагогическими работниками. Но, несмотря на существование указанных практических предпосылок, контингент несовершеннолетних, склонных к отклоняющемуся поведению и уже проявляющих различные виды агрессии, продолжает увеличиваться. Заметим что так же существуют и теоретические предпосылки, выраженные о в елабой научной разработке проблем профилактики отклоняющегося поведения несовершеннолетних (В.Г.</w:t>
      </w:r>
      <w:r>
        <w:rPr>
          <w:rStyle w:val="WW8Num2z0"/>
          <w:rFonts w:ascii="Verdana" w:hAnsi="Verdana"/>
          <w:color w:val="000000"/>
          <w:sz w:val="18"/>
          <w:szCs w:val="18"/>
        </w:rPr>
        <w:t> </w:t>
      </w:r>
      <w:r>
        <w:rPr>
          <w:rStyle w:val="WW8Num3z0"/>
          <w:rFonts w:ascii="Verdana" w:hAnsi="Verdana"/>
          <w:color w:val="4682B4"/>
          <w:sz w:val="18"/>
          <w:szCs w:val="18"/>
        </w:rPr>
        <w:t>Бочарова</w:t>
      </w:r>
      <w:r>
        <w:rPr>
          <w:rFonts w:ascii="Verdana" w:hAnsi="Verdana"/>
          <w:color w:val="000000"/>
          <w:sz w:val="18"/>
          <w:szCs w:val="18"/>
        </w:rPr>
        <w:t>), отсутствием преемственности существующих разработок и выраженный акцент на работу по коррекции отклоняющегося поведения.</w:t>
      </w:r>
    </w:p>
    <w:p w14:paraId="506A21CF"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Изучение современной практической работы в области профилактики отклоняющегося поведения несовершеннолетних дает возможность оценить эффективность ее работы, а так же </w:t>
      </w:r>
      <w:r>
        <w:rPr>
          <w:rFonts w:ascii="Verdana" w:hAnsi="Verdana"/>
          <w:color w:val="000000"/>
          <w:sz w:val="18"/>
          <w:szCs w:val="18"/>
        </w:rPr>
        <w:lastRenderedPageBreak/>
        <w:t>используемые методы. Здесь мы согласны с В.Г.</w:t>
      </w:r>
      <w:r>
        <w:rPr>
          <w:rStyle w:val="WW8Num2z0"/>
          <w:rFonts w:ascii="Verdana" w:hAnsi="Verdana"/>
          <w:color w:val="000000"/>
          <w:sz w:val="18"/>
          <w:szCs w:val="18"/>
        </w:rPr>
        <w:t> </w:t>
      </w:r>
      <w:r>
        <w:rPr>
          <w:rStyle w:val="WW8Num3z0"/>
          <w:rFonts w:ascii="Verdana" w:hAnsi="Verdana"/>
          <w:color w:val="4682B4"/>
          <w:sz w:val="18"/>
          <w:szCs w:val="18"/>
        </w:rPr>
        <w:t>Бочаровой</w:t>
      </w:r>
      <w:r>
        <w:rPr>
          <w:rStyle w:val="WW8Num2z0"/>
          <w:rFonts w:ascii="Verdana" w:hAnsi="Verdana"/>
          <w:color w:val="000000"/>
          <w:sz w:val="18"/>
          <w:szCs w:val="18"/>
        </w:rPr>
        <w:t> </w:t>
      </w:r>
      <w:r>
        <w:rPr>
          <w:rFonts w:ascii="Verdana" w:hAnsi="Verdana"/>
          <w:color w:val="000000"/>
          <w:sz w:val="18"/>
          <w:szCs w:val="18"/>
        </w:rPr>
        <w:t>в том, что многолетний опыт воспитательно-профилактической работы в нашей стране характеризуется фактическим отсутствием собственно превентивной профилактики: усилия в массовой практике сосредоточились не на выявлении устранении причин негативных явлений, а на борьбе с их следствиями. Так отсутствие действенных моделей профилактики отклоняющегося поведения несовершеннолетних побуждает нас обратиться к имеющемуся историческому опыту.</w:t>
      </w:r>
    </w:p>
    <w:p w14:paraId="129FCFC1"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Временные рамки исследования ограничиваются второй половиной XIX - первой третью XX века. В данном временном промежутке произошло множество знаменательных событий в политической, экономической и социальной сферах жизни общества. Именно в этом периоде начинает активно проявляться интерес к проблеме профилактики отклоняющегося поведения несовершеннолетних, а так же к поиску и выявлению его причин. Революции, две войны, аграрная реформа, экономический кризис и интеграция в Европу с последующим разрывом отношений, а так же смена политической модели руководства государством неизбежно привела к появлению групп населения, не сумевших адаптироваться в изменившихся жизненных условиях и попавших в категорию</w:t>
      </w:r>
      <w:r>
        <w:rPr>
          <w:rStyle w:val="WW8Num2z0"/>
          <w:rFonts w:ascii="Verdana" w:hAnsi="Verdana"/>
          <w:color w:val="000000"/>
          <w:sz w:val="18"/>
          <w:szCs w:val="18"/>
        </w:rPr>
        <w:t> </w:t>
      </w:r>
      <w:r>
        <w:rPr>
          <w:rStyle w:val="WW8Num3z0"/>
          <w:rFonts w:ascii="Verdana" w:hAnsi="Verdana"/>
          <w:color w:val="4682B4"/>
          <w:sz w:val="18"/>
          <w:szCs w:val="18"/>
        </w:rPr>
        <w:t>дезадаптированных</w:t>
      </w:r>
      <w:r>
        <w:rPr>
          <w:rStyle w:val="WW8Num2z0"/>
          <w:rFonts w:ascii="Verdana" w:hAnsi="Verdana"/>
          <w:color w:val="000000"/>
          <w:sz w:val="18"/>
          <w:szCs w:val="18"/>
        </w:rPr>
        <w:t> </w:t>
      </w:r>
      <w:r>
        <w:rPr>
          <w:rFonts w:ascii="Verdana" w:hAnsi="Verdana"/>
          <w:color w:val="000000"/>
          <w:sz w:val="18"/>
          <w:szCs w:val="18"/>
        </w:rPr>
        <w:t>личностей. Не малую, и очень важную часть этой группы составляли несовершеннолетние, для которых пережить подобные изменения в обществе было сложнее, чем взрослым.</w:t>
      </w:r>
    </w:p>
    <w:p w14:paraId="17F1D284"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Результатом увеличения численности данной группы стал резкий скачек уровня подростковой преступности, а так же увеличения числа беспризорников.</w:t>
      </w:r>
    </w:p>
    <w:p w14:paraId="3325DCA8"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Изучению отклоняющегося поведения несовершеннолетних, а так же его профилактики посвящены работы таких авторов как М.Н, Гернет, А.П.</w:t>
      </w:r>
      <w:r>
        <w:rPr>
          <w:rStyle w:val="WW8Num2z0"/>
          <w:rFonts w:ascii="Verdana" w:hAnsi="Verdana"/>
          <w:color w:val="000000"/>
          <w:sz w:val="18"/>
          <w:szCs w:val="18"/>
        </w:rPr>
        <w:t> </w:t>
      </w:r>
      <w:r>
        <w:rPr>
          <w:rStyle w:val="WW8Num3z0"/>
          <w:rFonts w:ascii="Verdana" w:hAnsi="Verdana"/>
          <w:color w:val="4682B4"/>
          <w:sz w:val="18"/>
          <w:szCs w:val="18"/>
        </w:rPr>
        <w:t>Мельников</w:t>
      </w:r>
      <w:r>
        <w:rPr>
          <w:rFonts w:ascii="Verdana" w:hAnsi="Verdana"/>
          <w:color w:val="000000"/>
          <w:sz w:val="18"/>
          <w:szCs w:val="18"/>
        </w:rPr>
        <w:t>, В.Н. Тарновский, И.Г. Оршанский, П. Благовещенский и др. Рост научного интереса к данной проблеме сопровождался так же ростом внимания общественности. Параллельно с данным процессом так же проходил поиск новой массовой модели поведения, а так же типологизации норм и аномалий социальном поведении. О проблеме отклоняющегося поведения несовершеннолетних говорили в своих трудах А. Терещенко, Н.И.</w:t>
      </w:r>
      <w:r>
        <w:rPr>
          <w:rStyle w:val="WW8Num2z0"/>
          <w:rFonts w:ascii="Verdana" w:hAnsi="Verdana"/>
          <w:color w:val="000000"/>
          <w:sz w:val="18"/>
          <w:szCs w:val="18"/>
        </w:rPr>
        <w:t> </w:t>
      </w:r>
      <w:r>
        <w:rPr>
          <w:rStyle w:val="WW8Num3z0"/>
          <w:rFonts w:ascii="Verdana" w:hAnsi="Verdana"/>
          <w:color w:val="4682B4"/>
          <w:sz w:val="18"/>
          <w:szCs w:val="18"/>
        </w:rPr>
        <w:t>Костомаров</w:t>
      </w:r>
      <w:r>
        <w:rPr>
          <w:rFonts w:ascii="Verdana" w:hAnsi="Verdana"/>
          <w:color w:val="000000"/>
          <w:sz w:val="18"/>
          <w:szCs w:val="18"/>
        </w:rPr>
        <w:t>, И.Е. Забелина, С.А. Муромцев.</w:t>
      </w:r>
    </w:p>
    <w:p w14:paraId="4E8EF68B"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Сходство в экономических, социальных, а так же политических условиях современной истории России и рассматриваемого периода, а так же наличие в нем теоретического обоснования модели профилактики отклоняющегося поведения несовершеннолетних дает нам возможность адаптировать имеющиеся научные теоретические знания в области профилактики отклоняющегося поведения несовершеннолетних, для создания и реализации действенной системы профилактики сегодня.</w:t>
      </w:r>
    </w:p>
    <w:p w14:paraId="5D950058"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 поиска оптимальных форм и средств профилактики отклоняющегося поведения было найдено множество действенных разработок из области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в рассматриваемом историческом периоде. Прогрессивные взгляды ученых и общественных деятелей данного периода позволили доказать важность учета причин развития отклоняющегося поведения у несовершеннолетних, а так же разработали программа педагогической профилактики данного явления (Л.Н. Модзалевский и К.К. Сент-Илер, Ю.Г.</w:t>
      </w:r>
      <w:r>
        <w:rPr>
          <w:rStyle w:val="WW8Num2z0"/>
          <w:rFonts w:ascii="Verdana" w:hAnsi="Verdana"/>
          <w:color w:val="000000"/>
          <w:sz w:val="18"/>
          <w:szCs w:val="18"/>
        </w:rPr>
        <w:t> </w:t>
      </w:r>
      <w:r>
        <w:rPr>
          <w:rStyle w:val="WW8Num3z0"/>
          <w:rFonts w:ascii="Verdana" w:hAnsi="Verdana"/>
          <w:color w:val="4682B4"/>
          <w:sz w:val="18"/>
          <w:szCs w:val="18"/>
        </w:rPr>
        <w:t>Волков</w:t>
      </w:r>
      <w:r>
        <w:rPr>
          <w:rFonts w:ascii="Verdana" w:hAnsi="Verdana"/>
          <w:color w:val="000000"/>
          <w:sz w:val="18"/>
          <w:szCs w:val="18"/>
        </w:rPr>
        <w:t>, И.В. Мостовая).</w:t>
      </w:r>
    </w:p>
    <w:p w14:paraId="383B259B"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данной связи особый интерес и значимость представляет обращение к изучению теории отклоняющегося поведения несовершеннолетних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России второй половины XIX - первой трети XX века. Именно в этот период рассматриваемая проблема выделилась с</w:t>
      </w:r>
      <w:r>
        <w:rPr>
          <w:rStyle w:val="WW8Num2z0"/>
          <w:rFonts w:ascii="Verdana" w:hAnsi="Verdana"/>
          <w:color w:val="000000"/>
          <w:sz w:val="18"/>
          <w:szCs w:val="18"/>
        </w:rPr>
        <w:t> </w:t>
      </w:r>
      <w:r>
        <w:rPr>
          <w:rStyle w:val="WW8Num3z0"/>
          <w:rFonts w:ascii="Verdana" w:hAnsi="Verdana"/>
          <w:color w:val="4682B4"/>
          <w:sz w:val="18"/>
          <w:szCs w:val="18"/>
        </w:rPr>
        <w:t>самостоятельное</w:t>
      </w:r>
      <w:r>
        <w:rPr>
          <w:rStyle w:val="WW8Num2z0"/>
          <w:rFonts w:ascii="Verdana" w:hAnsi="Verdana"/>
          <w:color w:val="000000"/>
          <w:sz w:val="18"/>
          <w:szCs w:val="18"/>
        </w:rPr>
        <w:t> </w:t>
      </w:r>
      <w:r>
        <w:rPr>
          <w:rFonts w:ascii="Verdana" w:hAnsi="Verdana"/>
          <w:color w:val="000000"/>
          <w:sz w:val="18"/>
          <w:szCs w:val="18"/>
        </w:rPr>
        <w:t>научное направление, а так же с этого момента начинается разработка программы комплексной профилактики отклоняющегося поведения несовершеннолетних в условиях, близких по социально-экономическим показателям к современному этапу развития (И.В.</w:t>
      </w:r>
      <w:r>
        <w:rPr>
          <w:rStyle w:val="WW8Num2z0"/>
          <w:rFonts w:ascii="Verdana" w:hAnsi="Verdana"/>
          <w:color w:val="000000"/>
          <w:sz w:val="18"/>
          <w:szCs w:val="18"/>
        </w:rPr>
        <w:t> </w:t>
      </w:r>
      <w:r>
        <w:rPr>
          <w:rStyle w:val="WW8Num3z0"/>
          <w:rFonts w:ascii="Verdana" w:hAnsi="Verdana"/>
          <w:color w:val="4682B4"/>
          <w:sz w:val="18"/>
          <w:szCs w:val="18"/>
        </w:rPr>
        <w:t>Мостовая</w:t>
      </w:r>
      <w:r>
        <w:rPr>
          <w:rFonts w:ascii="Verdana" w:hAnsi="Verdana"/>
          <w:color w:val="000000"/>
          <w:sz w:val="18"/>
          <w:szCs w:val="18"/>
        </w:rPr>
        <w:t>, С.С. Фролов).</w:t>
      </w:r>
    </w:p>
    <w:p w14:paraId="501E8BE4"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Деструктивность несовершеннолетних, приобретающая в последнее время все более угрожающий характер, объясняет необходимость обстоятельной научной разработки превентивных программ, учитывающих национальное культурное наследие, сложившиеся воспитательно-профилактические традиции. Результативность мер по предупреждению отклоняющегося (девиантного) поведения несовершеннолетних зависит от сохранения и укрепления исторической</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в данной сфере, от умения</w:t>
      </w:r>
      <w:r>
        <w:rPr>
          <w:rStyle w:val="WW8Num2z0"/>
          <w:rFonts w:ascii="Verdana" w:hAnsi="Verdana"/>
          <w:color w:val="000000"/>
          <w:sz w:val="18"/>
          <w:szCs w:val="18"/>
        </w:rPr>
        <w:t> </w:t>
      </w:r>
      <w:r>
        <w:rPr>
          <w:rStyle w:val="WW8Num3z0"/>
          <w:rFonts w:ascii="Verdana" w:hAnsi="Verdana"/>
          <w:color w:val="4682B4"/>
          <w:sz w:val="18"/>
          <w:szCs w:val="18"/>
        </w:rPr>
        <w:t>творчески</w:t>
      </w:r>
      <w:r>
        <w:rPr>
          <w:rStyle w:val="WW8Num2z0"/>
          <w:rFonts w:ascii="Verdana" w:hAnsi="Verdana"/>
          <w:color w:val="000000"/>
          <w:sz w:val="18"/>
          <w:szCs w:val="18"/>
        </w:rPr>
        <w:t> </w:t>
      </w:r>
      <w:r>
        <w:rPr>
          <w:rFonts w:ascii="Verdana" w:hAnsi="Verdana"/>
          <w:color w:val="000000"/>
          <w:sz w:val="18"/>
          <w:szCs w:val="18"/>
        </w:rPr>
        <w:t xml:space="preserve">использовать богатейший </w:t>
      </w:r>
      <w:r>
        <w:rPr>
          <w:rFonts w:ascii="Verdana" w:hAnsi="Verdana"/>
          <w:color w:val="000000"/>
          <w:sz w:val="18"/>
          <w:szCs w:val="18"/>
        </w:rPr>
        <w:lastRenderedPageBreak/>
        <w:t>отечественный опыт подобной деятельности. Критический анализ всего ценного, что есть в этом опыте, позволит избежать повторения многих ошибок, извлечь правильные</w:t>
      </w:r>
      <w:r>
        <w:rPr>
          <w:rStyle w:val="WW8Num2z0"/>
          <w:rFonts w:ascii="Verdana" w:hAnsi="Verdana"/>
          <w:color w:val="000000"/>
          <w:sz w:val="18"/>
          <w:szCs w:val="18"/>
        </w:rPr>
        <w:t> </w:t>
      </w:r>
      <w:r>
        <w:rPr>
          <w:rStyle w:val="WW8Num3z0"/>
          <w:rFonts w:ascii="Verdana" w:hAnsi="Verdana"/>
          <w:color w:val="4682B4"/>
          <w:sz w:val="18"/>
          <w:szCs w:val="18"/>
        </w:rPr>
        <w:t>уроки</w:t>
      </w:r>
      <w:r>
        <w:rPr>
          <w:rStyle w:val="WW8Num2z0"/>
          <w:rFonts w:ascii="Verdana" w:hAnsi="Verdana"/>
          <w:color w:val="000000"/>
          <w:sz w:val="18"/>
          <w:szCs w:val="18"/>
        </w:rPr>
        <w:t> </w:t>
      </w:r>
      <w:r>
        <w:rPr>
          <w:rFonts w:ascii="Verdana" w:hAnsi="Verdana"/>
          <w:color w:val="000000"/>
          <w:sz w:val="18"/>
          <w:szCs w:val="18"/>
        </w:rPr>
        <w:t>из прошлого, прояснить его подлинный смысл, создать на этой базе серьезный задел для обоснования предупредительной теории и превентивной политики, адекватных новой социальной реальности (A.C.</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В.А. Сухомлин-ского, П.П. Блонского, Л.С.</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Л.И. Божович и др.).</w:t>
      </w:r>
    </w:p>
    <w:p w14:paraId="3EE988D6"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середины XIX века в России возникает и крепнет особое научное направление, связанное с нахождением оптимальных путей противодействия нарастающей криминальной активности несовершеннолетних. Оно синтезировало знания комплекса</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и естественных наук (юриспруденции, педагогики, социологии, психологии, биологии, физиологии, медицинских структур), которые, апеллируя к низкой правовой культуре народа, неспособности его адекватно оценить смысл намеченных преобразований, стремились придать им форму, по их мнению, наиболее соответствующую психическому складу народа, который больше склонен к внешнему принуждению следовать социальным предписаниям, чем внутренней потребности их соблюдения. Этим объясняется известная двойственность, противоречивость, непоследовательность и тех юридических документов, которые касались призрения несовершеннолетних, их правовой защиты и мер по недопущению со стороны несовершеннолетних преступного поведения.</w:t>
      </w:r>
    </w:p>
    <w:p w14:paraId="20335FDF"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Существует необходимость актуализации изучения процесса развития теории отклоняющегося поведения несовершеннолетних, а также их ценностных ориентаций,</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установок. Также необходимы изменения мер социального контроля, общественно-административного и уголовного наказания с «</w:t>
      </w:r>
      <w:r>
        <w:rPr>
          <w:rStyle w:val="WW8Num3z0"/>
          <w:rFonts w:ascii="Verdana" w:hAnsi="Verdana"/>
          <w:color w:val="4682B4"/>
          <w:sz w:val="18"/>
          <w:szCs w:val="18"/>
        </w:rPr>
        <w:t>карательной профилактики</w:t>
      </w:r>
      <w:r>
        <w:rPr>
          <w:rFonts w:ascii="Verdana" w:hAnsi="Verdana"/>
          <w:color w:val="000000"/>
          <w:sz w:val="18"/>
          <w:szCs w:val="18"/>
        </w:rPr>
        <w:t>» на охранно-защитную профилактику, представленную комплексом мер (программой): адекватной социально-правовой, медико-психологической, социально-педагогической поддержкой несовершеннолетнего и помощью семье. Современная система образования сможет использовать этот опыт: появление</w:t>
      </w:r>
      <w:r>
        <w:rPr>
          <w:rStyle w:val="WW8Num2z0"/>
          <w:rFonts w:ascii="Verdana" w:hAnsi="Verdana"/>
          <w:color w:val="000000"/>
          <w:sz w:val="18"/>
          <w:szCs w:val="18"/>
        </w:rPr>
        <w:t> </w:t>
      </w:r>
      <w:r>
        <w:rPr>
          <w:rStyle w:val="WW8Num3z0"/>
          <w:rFonts w:ascii="Verdana" w:hAnsi="Verdana"/>
          <w:color w:val="4682B4"/>
          <w:sz w:val="18"/>
          <w:szCs w:val="18"/>
        </w:rPr>
        <w:t>вариативного</w:t>
      </w:r>
      <w:r>
        <w:rPr>
          <w:rStyle w:val="WW8Num2z0"/>
          <w:rFonts w:ascii="Verdana" w:hAnsi="Verdana"/>
          <w:color w:val="000000"/>
          <w:sz w:val="18"/>
          <w:szCs w:val="18"/>
        </w:rPr>
        <w:t> </w:t>
      </w:r>
      <w:r>
        <w:rPr>
          <w:rFonts w:ascii="Verdana" w:hAnsi="Verdana"/>
          <w:color w:val="000000"/>
          <w:sz w:val="18"/>
          <w:szCs w:val="18"/>
        </w:rPr>
        <w:t>образования, повышение свободы выбора и ослабление ограничений традиционной системы подачи знаний, а также создание методики для предотвращения появления «</w:t>
      </w:r>
      <w:r>
        <w:rPr>
          <w:rStyle w:val="WW8Num3z0"/>
          <w:rFonts w:ascii="Verdana" w:hAnsi="Verdana"/>
          <w:color w:val="4682B4"/>
          <w:sz w:val="18"/>
          <w:szCs w:val="18"/>
        </w:rPr>
        <w:t>трудных</w:t>
      </w:r>
      <w:r>
        <w:rPr>
          <w:rFonts w:ascii="Verdana" w:hAnsi="Verdana"/>
          <w:color w:val="000000"/>
          <w:sz w:val="18"/>
          <w:szCs w:val="18"/>
        </w:rPr>
        <w:t>» подростков и для воспитания полноценных членов общества с правильно выстроенной системой мировоззрения.</w:t>
      </w:r>
    </w:p>
    <w:p w14:paraId="6DF1B797"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Состояние изученности проблемы.</w:t>
      </w:r>
    </w:p>
    <w:p w14:paraId="6D1D03EE"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Изучение проблемы отклоняющегося поведения несовершеннолетних в педагогике России второй половины XIX - первой трети XX в. условно можно разделить на несколько периодов.</w:t>
      </w:r>
    </w:p>
    <w:p w14:paraId="0D2CA6D8"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.Дореволюционный период. С 60-х гг. XIX в. проблема отклоняющегося поведения подростков начинает осознаваться наукой и обществом как социально важная и требующая к себе пристального внимания. Интерес к данной проблеме проявлялся в попытках поиска инструментария для диагностики причин зарождения поведенческих отклонений несовершеннолетних, доминирующих факторов и природы этих отклонений. Естественные науки привлекаются в качестве источника средств диагностики. Можно отметить доминирование</w:t>
      </w:r>
      <w:r>
        <w:rPr>
          <w:rStyle w:val="WW8Num2z0"/>
          <w:rFonts w:ascii="Verdana" w:hAnsi="Verdana"/>
          <w:color w:val="000000"/>
          <w:sz w:val="18"/>
          <w:szCs w:val="18"/>
        </w:rPr>
        <w:t> </w:t>
      </w:r>
      <w:r>
        <w:rPr>
          <w:rStyle w:val="WW8Num3z0"/>
          <w:rFonts w:ascii="Verdana" w:hAnsi="Verdana"/>
          <w:color w:val="4682B4"/>
          <w:sz w:val="18"/>
          <w:szCs w:val="18"/>
        </w:rPr>
        <w:t>естественнонаучных</w:t>
      </w:r>
      <w:r>
        <w:rPr>
          <w:rStyle w:val="WW8Num2z0"/>
          <w:rFonts w:ascii="Verdana" w:hAnsi="Verdana"/>
          <w:color w:val="000000"/>
          <w:sz w:val="18"/>
          <w:szCs w:val="18"/>
        </w:rPr>
        <w:t> </w:t>
      </w:r>
      <w:r>
        <w:rPr>
          <w:rFonts w:ascii="Verdana" w:hAnsi="Verdana"/>
          <w:color w:val="000000"/>
          <w:sz w:val="18"/>
          <w:szCs w:val="18"/>
        </w:rPr>
        <w:t>трактовок природы отклоняющегося поведения. Значительный вклад в развитие научного знания о теории отклоняющегося поведения в этот период внесли И.М.</w:t>
      </w:r>
      <w:r>
        <w:rPr>
          <w:rStyle w:val="WW8Num2z0"/>
          <w:rFonts w:ascii="Verdana" w:hAnsi="Verdana"/>
          <w:color w:val="000000"/>
          <w:sz w:val="18"/>
          <w:szCs w:val="18"/>
        </w:rPr>
        <w:t> </w:t>
      </w:r>
      <w:r>
        <w:rPr>
          <w:rStyle w:val="WW8Num3z0"/>
          <w:rFonts w:ascii="Verdana" w:hAnsi="Verdana"/>
          <w:color w:val="4682B4"/>
          <w:sz w:val="18"/>
          <w:szCs w:val="18"/>
        </w:rPr>
        <w:t>Сеченов</w:t>
      </w:r>
      <w:r>
        <w:rPr>
          <w:rFonts w:ascii="Verdana" w:hAnsi="Verdana"/>
          <w:color w:val="000000"/>
          <w:sz w:val="18"/>
          <w:szCs w:val="18"/>
        </w:rPr>
        <w:t>, Н.Г. Чернышевский, Н.В. Шелгунов, Д.И.</w:t>
      </w:r>
      <w:r>
        <w:rPr>
          <w:rStyle w:val="WW8Num2z0"/>
          <w:rFonts w:ascii="Verdana" w:hAnsi="Verdana"/>
          <w:color w:val="000000"/>
          <w:sz w:val="18"/>
          <w:szCs w:val="18"/>
        </w:rPr>
        <w:t> </w:t>
      </w:r>
      <w:r>
        <w:rPr>
          <w:rStyle w:val="WW8Num3z0"/>
          <w:rFonts w:ascii="Verdana" w:hAnsi="Verdana"/>
          <w:color w:val="4682B4"/>
          <w:sz w:val="18"/>
          <w:szCs w:val="18"/>
        </w:rPr>
        <w:t>Писарев</w:t>
      </w:r>
      <w:r>
        <w:rPr>
          <w:rFonts w:ascii="Verdana" w:hAnsi="Verdana"/>
          <w:color w:val="000000"/>
          <w:sz w:val="18"/>
          <w:szCs w:val="18"/>
        </w:rPr>
        <w:t>, H.A. Неклюдов, А. Богдановский и А.Ф. Кистяковский.</w:t>
      </w:r>
    </w:p>
    <w:p w14:paraId="050956CF"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Октябрьский период (1917-1920 гг.). Несмотря на тяжелое социально-экономическое положение, государство планомерно решает проблему профилактики отклоняющегося поведения несовершеннолетних. Создаются законодательная база для работы</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комиссий по делам несовершеннолетних и детской милиции, сеть домов призрения для несовершеннолетних. Реорганизуются имеющиеся школы и создаются новые учебно-воспитательные учреждения (детские дома, реформаториумы, школы-коммуны, трудовые колонии и коммуны), идет разработка программ не только профилактического характера, но и направленных на решение уже имеющихся проблем. Необходимо отметить, что помощь</w:t>
      </w:r>
      <w:r>
        <w:rPr>
          <w:rStyle w:val="WW8Num2z0"/>
          <w:rFonts w:ascii="Verdana" w:hAnsi="Verdana"/>
          <w:color w:val="000000"/>
          <w:sz w:val="18"/>
          <w:szCs w:val="18"/>
        </w:rPr>
        <w:t> </w:t>
      </w:r>
      <w:r>
        <w:rPr>
          <w:rStyle w:val="WW8Num3z0"/>
          <w:rFonts w:ascii="Verdana" w:hAnsi="Verdana"/>
          <w:color w:val="4682B4"/>
          <w:sz w:val="18"/>
          <w:szCs w:val="18"/>
        </w:rPr>
        <w:t>ВЧК</w:t>
      </w:r>
      <w:r>
        <w:rPr>
          <w:rStyle w:val="WW8Num2z0"/>
          <w:rFonts w:ascii="Verdana" w:hAnsi="Verdana"/>
          <w:color w:val="000000"/>
          <w:sz w:val="18"/>
          <w:szCs w:val="18"/>
        </w:rPr>
        <w:t> </w:t>
      </w:r>
      <w:r>
        <w:rPr>
          <w:rFonts w:ascii="Verdana" w:hAnsi="Verdana"/>
          <w:color w:val="000000"/>
          <w:sz w:val="18"/>
          <w:szCs w:val="18"/>
        </w:rPr>
        <w:t xml:space="preserve">требовалась лишь на начальном этапе. В дальнейшем наркомат просвещения совместно с наркоматом внутренних дел справлялись собственными силами. В создании законодательной базы важным моментом явилось смещение акцента функции закона с карательной на профилактическую, что в сочетании с выстроенной системой первичной </w:t>
      </w:r>
      <w:r>
        <w:rPr>
          <w:rFonts w:ascii="Verdana" w:hAnsi="Verdana"/>
          <w:color w:val="000000"/>
          <w:sz w:val="18"/>
          <w:szCs w:val="18"/>
        </w:rPr>
        <w:lastRenderedPageBreak/>
        <w:t>профилактики отклоняющегося поведения несовершеннолетних давало возможность рассчитывать на эффективную работу (В.Ф.</w:t>
      </w:r>
      <w:r>
        <w:rPr>
          <w:rStyle w:val="WW8Num2z0"/>
          <w:rFonts w:ascii="Verdana" w:hAnsi="Verdana"/>
          <w:color w:val="000000"/>
          <w:sz w:val="18"/>
          <w:szCs w:val="18"/>
        </w:rPr>
        <w:t> </w:t>
      </w:r>
      <w:r>
        <w:rPr>
          <w:rStyle w:val="WW8Num3z0"/>
          <w:rFonts w:ascii="Verdana" w:hAnsi="Verdana"/>
          <w:color w:val="4682B4"/>
          <w:sz w:val="18"/>
          <w:szCs w:val="18"/>
        </w:rPr>
        <w:t>Шмидт</w:t>
      </w:r>
      <w:r>
        <w:rPr>
          <w:rFonts w:ascii="Verdana" w:hAnsi="Verdana"/>
          <w:color w:val="000000"/>
          <w:sz w:val="18"/>
          <w:szCs w:val="18"/>
        </w:rPr>
        <w:t>, A.C. Макаренко, В.П. Кащенко, П.Г.</w:t>
      </w:r>
      <w:r>
        <w:rPr>
          <w:rStyle w:val="WW8Num2z0"/>
          <w:rFonts w:ascii="Verdana" w:hAnsi="Verdana"/>
          <w:color w:val="000000"/>
          <w:sz w:val="18"/>
          <w:szCs w:val="18"/>
        </w:rPr>
        <w:t> </w:t>
      </w:r>
      <w:r>
        <w:rPr>
          <w:rStyle w:val="WW8Num3z0"/>
          <w:rFonts w:ascii="Verdana" w:hAnsi="Verdana"/>
          <w:color w:val="4682B4"/>
          <w:sz w:val="18"/>
          <w:szCs w:val="18"/>
        </w:rPr>
        <w:t>Редкин</w:t>
      </w:r>
      <w:r>
        <w:rPr>
          <w:rFonts w:ascii="Verdana" w:hAnsi="Verdana"/>
          <w:color w:val="000000"/>
          <w:sz w:val="18"/>
          <w:szCs w:val="18"/>
        </w:rPr>
        <w:t>, К.Д. Ушинский).</w:t>
      </w:r>
    </w:p>
    <w:p w14:paraId="5253E85D"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Системный период (1921-1925 гг.). Данное время можно охарактеризовать как попытку перехода от реакционных мер к системным. Сложная экономическая (голод, разруха) и социальная (непрерывный рост детской беспризорности и преступности) ситуация не позволяла сделать это быстро. Усиливалась роль общественности в профилактике уличной беспризорности и асоциальных проявлений со стороны несовершеннолетних. Завершается складывание стройной системы профилактики и предупреждения отклоняющегося поведения несовершеннолетних. Основная работа сосредоточена в наркоматах внутренних дел (П.И.</w:t>
      </w:r>
      <w:r>
        <w:rPr>
          <w:rStyle w:val="WW8Num2z0"/>
          <w:rFonts w:ascii="Verdana" w:hAnsi="Verdana"/>
          <w:color w:val="000000"/>
          <w:sz w:val="18"/>
          <w:szCs w:val="18"/>
        </w:rPr>
        <w:t> </w:t>
      </w:r>
      <w:r>
        <w:rPr>
          <w:rStyle w:val="WW8Num3z0"/>
          <w:rFonts w:ascii="Verdana" w:hAnsi="Verdana"/>
          <w:color w:val="4682B4"/>
          <w:sz w:val="18"/>
          <w:szCs w:val="18"/>
        </w:rPr>
        <w:t>Люблинский</w:t>
      </w:r>
      <w:r>
        <w:rPr>
          <w:rFonts w:ascii="Verdana" w:hAnsi="Verdana"/>
          <w:color w:val="000000"/>
          <w:sz w:val="18"/>
          <w:szCs w:val="18"/>
        </w:rPr>
        <w:t>, С.С. Моложавый, М.Н. Гер-нет, А.П.</w:t>
      </w:r>
      <w:r>
        <w:rPr>
          <w:rStyle w:val="WW8Num2z0"/>
          <w:rFonts w:ascii="Verdana" w:hAnsi="Verdana"/>
          <w:color w:val="000000"/>
          <w:sz w:val="18"/>
          <w:szCs w:val="18"/>
        </w:rPr>
        <w:t> </w:t>
      </w:r>
      <w:r>
        <w:rPr>
          <w:rStyle w:val="WW8Num3z0"/>
          <w:rFonts w:ascii="Verdana" w:hAnsi="Verdana"/>
          <w:color w:val="4682B4"/>
          <w:sz w:val="18"/>
          <w:szCs w:val="18"/>
        </w:rPr>
        <w:t>Мельников</w:t>
      </w:r>
      <w:r>
        <w:rPr>
          <w:rFonts w:ascii="Verdana" w:hAnsi="Verdana"/>
          <w:color w:val="000000"/>
          <w:sz w:val="18"/>
          <w:szCs w:val="18"/>
        </w:rPr>
        <w:t>, E.H. Тарновский).</w:t>
      </w:r>
    </w:p>
    <w:p w14:paraId="78061538"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Период ликвидации (вторая половина 1920-х гг.) в профилактике отклоняющегося поведения несовершеннолетних ознаменовался курсом на полную ликвидацию беспризорности как почвы для развития отклоняющегося поведения. Взятый государством курс на индустриализацию и построение социализма наложил свой отпечаток на эту работу. Так, был введен метод директивного планирования в профилактической работе, что нередко отрицательно сказывалось на ее эффективности и на практике сводилось к формализации рабочего процесса. Однако в этот же период удалось сохранить общую</w:t>
      </w:r>
      <w:r>
        <w:rPr>
          <w:rStyle w:val="WW8Num2z0"/>
          <w:rFonts w:ascii="Verdana" w:hAnsi="Verdana"/>
          <w:color w:val="000000"/>
          <w:sz w:val="18"/>
          <w:szCs w:val="18"/>
        </w:rPr>
        <w:t> </w:t>
      </w:r>
      <w:r>
        <w:rPr>
          <w:rStyle w:val="WW8Num3z0"/>
          <w:rFonts w:ascii="Verdana" w:hAnsi="Verdana"/>
          <w:color w:val="4682B4"/>
          <w:sz w:val="18"/>
          <w:szCs w:val="18"/>
        </w:rPr>
        <w:t>гуманистическую</w:t>
      </w:r>
      <w:r>
        <w:rPr>
          <w:rStyle w:val="WW8Num2z0"/>
          <w:rFonts w:ascii="Verdana" w:hAnsi="Verdana"/>
          <w:color w:val="000000"/>
          <w:sz w:val="18"/>
          <w:szCs w:val="18"/>
        </w:rPr>
        <w:t> </w:t>
      </w:r>
      <w:r>
        <w:rPr>
          <w:rFonts w:ascii="Verdana" w:hAnsi="Verdana"/>
          <w:color w:val="000000"/>
          <w:sz w:val="18"/>
          <w:szCs w:val="18"/>
        </w:rPr>
        <w:t>направленность профилактической работы и привлечь к ней широкие слои населения,</w:t>
      </w:r>
      <w:r>
        <w:rPr>
          <w:rStyle w:val="WW8Num2z0"/>
          <w:rFonts w:ascii="Verdana" w:hAnsi="Verdana"/>
          <w:color w:val="000000"/>
          <w:sz w:val="18"/>
          <w:szCs w:val="18"/>
        </w:rPr>
        <w:t> </w:t>
      </w:r>
      <w:r>
        <w:rPr>
          <w:rStyle w:val="WW8Num3z0"/>
          <w:rFonts w:ascii="Verdana" w:hAnsi="Verdana"/>
          <w:color w:val="4682B4"/>
          <w:sz w:val="18"/>
          <w:szCs w:val="18"/>
        </w:rPr>
        <w:t>пионерию</w:t>
      </w:r>
      <w:r>
        <w:rPr>
          <w:rStyle w:val="WW8Num2z0"/>
          <w:rFonts w:ascii="Verdana" w:hAnsi="Verdana"/>
          <w:color w:val="000000"/>
          <w:sz w:val="18"/>
          <w:szCs w:val="18"/>
        </w:rPr>
        <w:t> </w:t>
      </w:r>
      <w:r>
        <w:rPr>
          <w:rFonts w:ascii="Verdana" w:hAnsi="Verdana"/>
          <w:color w:val="000000"/>
          <w:sz w:val="18"/>
          <w:szCs w:val="18"/>
        </w:rPr>
        <w:t>и комсомол (В.П. Кащенко и Г.В.</w:t>
      </w:r>
      <w:r>
        <w:rPr>
          <w:rStyle w:val="WW8Num2z0"/>
          <w:rFonts w:ascii="Verdana" w:hAnsi="Verdana"/>
          <w:color w:val="000000"/>
          <w:sz w:val="18"/>
          <w:szCs w:val="18"/>
        </w:rPr>
        <w:t> </w:t>
      </w:r>
      <w:r>
        <w:rPr>
          <w:rStyle w:val="WW8Num3z0"/>
          <w:rFonts w:ascii="Verdana" w:hAnsi="Verdana"/>
          <w:color w:val="4682B4"/>
          <w:sz w:val="18"/>
          <w:szCs w:val="18"/>
        </w:rPr>
        <w:t>Мурашов</w:t>
      </w:r>
      <w:r>
        <w:rPr>
          <w:rFonts w:ascii="Verdana" w:hAnsi="Verdana"/>
          <w:color w:val="000000"/>
          <w:sz w:val="18"/>
          <w:szCs w:val="18"/>
        </w:rPr>
        <w:t>, A.A. Герцензон, М.М. Исаев, П.И.</w:t>
      </w:r>
      <w:r>
        <w:rPr>
          <w:rStyle w:val="WW8Num2z0"/>
          <w:rFonts w:ascii="Verdana" w:hAnsi="Verdana"/>
          <w:color w:val="000000"/>
          <w:sz w:val="18"/>
          <w:szCs w:val="18"/>
        </w:rPr>
        <w:t> </w:t>
      </w:r>
      <w:r>
        <w:rPr>
          <w:rStyle w:val="WW8Num3z0"/>
          <w:rFonts w:ascii="Verdana" w:hAnsi="Verdana"/>
          <w:color w:val="4682B4"/>
          <w:sz w:val="18"/>
          <w:szCs w:val="18"/>
        </w:rPr>
        <w:t>Люблинский</w:t>
      </w:r>
      <w:r>
        <w:rPr>
          <w:rFonts w:ascii="Verdana" w:hAnsi="Verdana"/>
          <w:color w:val="000000"/>
          <w:sz w:val="18"/>
          <w:szCs w:val="18"/>
        </w:rPr>
        <w:t>, A.A. Пионт-ковский).</w:t>
      </w:r>
    </w:p>
    <w:p w14:paraId="1C68F297"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Заключительный период (первая половина 1930-х гг.) характеризуется утверждением системы командно-административного управления, тенденциями дегуманизации профилактической деятельности, смещением акцента на карательную функцию закона. Отмечается снижение возраста уголовной ответственности до 12 лет с одновременным введением высшей меры наказания, а также приостановкой подготовки педагогических кадров. Происходит свертывание всех негосударственных форм помощи несовершеннолетним с отклоняющимся поведением, основные функции профилактики передаются правоохранительным органам (В.Н. Сорока-Росинский и С.Т.</w:t>
      </w:r>
      <w:r>
        <w:rPr>
          <w:rStyle w:val="WW8Num2z0"/>
          <w:rFonts w:ascii="Verdana" w:hAnsi="Verdana"/>
          <w:color w:val="000000"/>
          <w:sz w:val="18"/>
          <w:szCs w:val="18"/>
        </w:rPr>
        <w:t> </w:t>
      </w:r>
      <w:r>
        <w:rPr>
          <w:rStyle w:val="WW8Num3z0"/>
          <w:rFonts w:ascii="Verdana" w:hAnsi="Verdana"/>
          <w:color w:val="4682B4"/>
          <w:sz w:val="18"/>
          <w:szCs w:val="18"/>
        </w:rPr>
        <w:t>Шацкий</w:t>
      </w:r>
      <w:r>
        <w:rPr>
          <w:rFonts w:ascii="Verdana" w:hAnsi="Verdana"/>
          <w:color w:val="000000"/>
          <w:sz w:val="18"/>
          <w:szCs w:val="18"/>
        </w:rPr>
        <w:t>, В.И. Куфаев, И.А. Арямов, М.Я.</w:t>
      </w:r>
      <w:r>
        <w:rPr>
          <w:rStyle w:val="WW8Num2z0"/>
          <w:rFonts w:ascii="Verdana" w:hAnsi="Verdana"/>
          <w:color w:val="000000"/>
          <w:sz w:val="18"/>
          <w:szCs w:val="18"/>
        </w:rPr>
        <w:t> </w:t>
      </w:r>
      <w:r>
        <w:rPr>
          <w:rStyle w:val="WW8Num3z0"/>
          <w:rFonts w:ascii="Verdana" w:hAnsi="Verdana"/>
          <w:color w:val="4682B4"/>
          <w:sz w:val="18"/>
          <w:szCs w:val="18"/>
        </w:rPr>
        <w:t>Басов</w:t>
      </w:r>
      <w:r>
        <w:rPr>
          <w:rFonts w:ascii="Verdana" w:hAnsi="Verdana"/>
          <w:color w:val="000000"/>
          <w:sz w:val="18"/>
          <w:szCs w:val="18"/>
        </w:rPr>
        <w:t>, П.П. Блонский, A.C. Грибоедов, A.A.</w:t>
      </w:r>
      <w:r>
        <w:rPr>
          <w:rStyle w:val="WW8Num2z0"/>
          <w:rFonts w:ascii="Verdana" w:hAnsi="Verdana"/>
          <w:color w:val="000000"/>
          <w:sz w:val="18"/>
          <w:szCs w:val="18"/>
        </w:rPr>
        <w:t> </w:t>
      </w:r>
      <w:r>
        <w:rPr>
          <w:rStyle w:val="WW8Num3z0"/>
          <w:rFonts w:ascii="Verdana" w:hAnsi="Verdana"/>
          <w:color w:val="4682B4"/>
          <w:sz w:val="18"/>
          <w:szCs w:val="18"/>
        </w:rPr>
        <w:t>Дернова</w:t>
      </w:r>
      <w:r>
        <w:rPr>
          <w:rFonts w:ascii="Verdana" w:hAnsi="Verdana"/>
          <w:color w:val="000000"/>
          <w:sz w:val="18"/>
          <w:szCs w:val="18"/>
        </w:rPr>
        <w:t>, А.Г. Иванов-Смоленский, А.Г. Калашников, Р.Я. Лёхтман).</w:t>
      </w:r>
    </w:p>
    <w:p w14:paraId="012F5E68"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Профессиональный интерес к проблемам отклоняющегося поведения подростков, нравственных ориентиров, ценностных норм, способов их воспитания довольно высок на протяжении многих лет, что подтверждает большое количество работ, посвященных данным проблемам. Проблемами «</w:t>
      </w:r>
      <w:r>
        <w:rPr>
          <w:rStyle w:val="WW8Num3z0"/>
          <w:rFonts w:ascii="Verdana" w:hAnsi="Verdana"/>
          <w:color w:val="4682B4"/>
          <w:sz w:val="18"/>
          <w:szCs w:val="18"/>
        </w:rPr>
        <w:t>трудности</w:t>
      </w:r>
      <w:r>
        <w:rPr>
          <w:rFonts w:ascii="Verdana" w:hAnsi="Verdana"/>
          <w:color w:val="000000"/>
          <w:sz w:val="18"/>
          <w:szCs w:val="18"/>
        </w:rPr>
        <w:t>» на подростковом этапе занимались такие ученые, как П.П.</w:t>
      </w:r>
      <w:r>
        <w:rPr>
          <w:rStyle w:val="WW8Num2z0"/>
          <w:rFonts w:ascii="Verdana" w:hAnsi="Verdana"/>
          <w:color w:val="000000"/>
          <w:sz w:val="18"/>
          <w:szCs w:val="18"/>
        </w:rPr>
        <w:t> </w:t>
      </w:r>
      <w:r>
        <w:rPr>
          <w:rStyle w:val="WW8Num3z0"/>
          <w:rFonts w:ascii="Verdana" w:hAnsi="Verdana"/>
          <w:color w:val="4682B4"/>
          <w:sz w:val="18"/>
          <w:szCs w:val="18"/>
        </w:rPr>
        <w:t>Блонский</w:t>
      </w:r>
      <w:r>
        <w:rPr>
          <w:rFonts w:ascii="Verdana" w:hAnsi="Verdana"/>
          <w:color w:val="000000"/>
          <w:sz w:val="18"/>
          <w:szCs w:val="18"/>
        </w:rPr>
        <w:t>, Я. Корчак, A.C. Макаренко, Н.И.</w:t>
      </w:r>
      <w:r>
        <w:rPr>
          <w:rStyle w:val="WW8Num2z0"/>
          <w:rFonts w:ascii="Verdana" w:hAnsi="Verdana"/>
          <w:color w:val="000000"/>
          <w:sz w:val="18"/>
          <w:szCs w:val="18"/>
        </w:rPr>
        <w:t> </w:t>
      </w:r>
      <w:r>
        <w:rPr>
          <w:rStyle w:val="WW8Num3z0"/>
          <w:rFonts w:ascii="Verdana" w:hAnsi="Verdana"/>
          <w:color w:val="4682B4"/>
          <w:sz w:val="18"/>
          <w:szCs w:val="18"/>
        </w:rPr>
        <w:t>Озерский</w:t>
      </w:r>
      <w:r>
        <w:rPr>
          <w:rFonts w:ascii="Verdana" w:hAnsi="Verdana"/>
          <w:color w:val="000000"/>
          <w:sz w:val="18"/>
          <w:szCs w:val="18"/>
        </w:rPr>
        <w:t>, В.А. Су-хомлинский, Т.В. Писарева. Вопросы отклоняющегося поведения несовершеннолетних в контексте их ценностных ориентаций рассматривали К. Гил-лиган, Л.</w:t>
      </w:r>
      <w:r>
        <w:rPr>
          <w:rStyle w:val="WW8Num2z0"/>
          <w:rFonts w:ascii="Verdana" w:hAnsi="Verdana"/>
          <w:color w:val="000000"/>
          <w:sz w:val="18"/>
          <w:szCs w:val="18"/>
        </w:rPr>
        <w:t> </w:t>
      </w:r>
      <w:r>
        <w:rPr>
          <w:rStyle w:val="WW8Num3z0"/>
          <w:rFonts w:ascii="Verdana" w:hAnsi="Verdana"/>
          <w:color w:val="4682B4"/>
          <w:sz w:val="18"/>
          <w:szCs w:val="18"/>
        </w:rPr>
        <w:t>Кольберг</w:t>
      </w:r>
      <w:r>
        <w:rPr>
          <w:rFonts w:ascii="Verdana" w:hAnsi="Verdana"/>
          <w:color w:val="000000"/>
          <w:sz w:val="18"/>
          <w:szCs w:val="18"/>
        </w:rPr>
        <w:t>, Ж. Пиаже, Г. Олпорт, С.Л.</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В.А. Ядов, Д.И. Фельдштейн, В.П.</w:t>
      </w:r>
      <w:r>
        <w:rPr>
          <w:rStyle w:val="WW8Num2z0"/>
          <w:rFonts w:ascii="Verdana" w:hAnsi="Verdana"/>
          <w:color w:val="000000"/>
          <w:sz w:val="18"/>
          <w:szCs w:val="18"/>
        </w:rPr>
        <w:t> </w:t>
      </w:r>
      <w:r>
        <w:rPr>
          <w:rStyle w:val="WW8Num3z0"/>
          <w:rFonts w:ascii="Verdana" w:hAnsi="Verdana"/>
          <w:color w:val="4682B4"/>
          <w:sz w:val="18"/>
          <w:szCs w:val="18"/>
        </w:rPr>
        <w:t>Кащенко</w:t>
      </w:r>
      <w:r>
        <w:rPr>
          <w:rStyle w:val="WW8Num2z0"/>
          <w:rFonts w:ascii="Verdana" w:hAnsi="Verdana"/>
          <w:color w:val="000000"/>
          <w:sz w:val="18"/>
          <w:szCs w:val="18"/>
        </w:rPr>
        <w:t> </w:t>
      </w:r>
      <w:r>
        <w:rPr>
          <w:rFonts w:ascii="Verdana" w:hAnsi="Verdana"/>
          <w:color w:val="000000"/>
          <w:sz w:val="18"/>
          <w:szCs w:val="18"/>
        </w:rPr>
        <w:t>и др. и</w:t>
      </w:r>
    </w:p>
    <w:p w14:paraId="11455D34"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 второй половине 90-х гг. XX в. впервые был поставлен вопрос о необходимости изменения существующей системы профилактики отклоняющегося поведения несовершеннолетних. Таким образом было сформировано</w:t>
      </w:r>
      <w:r>
        <w:rPr>
          <w:rStyle w:val="WW8Num2z0"/>
          <w:rFonts w:ascii="Verdana" w:hAnsi="Verdana"/>
          <w:color w:val="000000"/>
          <w:sz w:val="18"/>
          <w:szCs w:val="18"/>
        </w:rPr>
        <w:t> </w:t>
      </w:r>
      <w:r>
        <w:rPr>
          <w:rStyle w:val="WW8Num3z0"/>
          <w:rFonts w:ascii="Verdana" w:hAnsi="Verdana"/>
          <w:color w:val="4682B4"/>
          <w:sz w:val="18"/>
          <w:szCs w:val="18"/>
        </w:rPr>
        <w:t>проблемное</w:t>
      </w:r>
      <w:r>
        <w:rPr>
          <w:rStyle w:val="WW8Num2z0"/>
          <w:rFonts w:ascii="Verdana" w:hAnsi="Verdana"/>
          <w:color w:val="000000"/>
          <w:sz w:val="18"/>
          <w:szCs w:val="18"/>
        </w:rPr>
        <w:t> </w:t>
      </w:r>
      <w:r>
        <w:rPr>
          <w:rFonts w:ascii="Verdana" w:hAnsi="Verdana"/>
          <w:color w:val="000000"/>
          <w:sz w:val="18"/>
          <w:szCs w:val="18"/>
        </w:rPr>
        <w:t>поле для историко-педагогических исследований зависимости формирования отклоняющегося поведения несовершеннолетнего от внешних и внутренних факторов. Вместе с тем необходимо основательное осмысление богатого исторического наследия, выраженного в концепциях профилактики, разработанных в отечественной педагогике второй половины XIX - первой трети XX в. и определяющих направления</w:t>
      </w:r>
      <w:r>
        <w:rPr>
          <w:rStyle w:val="WW8Num2z0"/>
          <w:rFonts w:ascii="Verdana" w:hAnsi="Verdana"/>
          <w:color w:val="000000"/>
          <w:sz w:val="18"/>
          <w:szCs w:val="18"/>
        </w:rPr>
        <w:t> </w:t>
      </w:r>
      <w:r>
        <w:rPr>
          <w:rStyle w:val="WW8Num3z0"/>
          <w:rFonts w:ascii="Verdana" w:hAnsi="Verdana"/>
          <w:color w:val="4682B4"/>
          <w:sz w:val="18"/>
          <w:szCs w:val="18"/>
        </w:rPr>
        <w:t>исследовательского</w:t>
      </w:r>
      <w:r>
        <w:rPr>
          <w:rStyle w:val="WW8Num2z0"/>
          <w:rFonts w:ascii="Verdana" w:hAnsi="Verdana"/>
          <w:color w:val="000000"/>
          <w:sz w:val="18"/>
          <w:szCs w:val="18"/>
        </w:rPr>
        <w:t> </w:t>
      </w:r>
      <w:r>
        <w:rPr>
          <w:rFonts w:ascii="Verdana" w:hAnsi="Verdana"/>
          <w:color w:val="000000"/>
          <w:sz w:val="18"/>
          <w:szCs w:val="18"/>
        </w:rPr>
        <w:t>поиска в педагогике XXI в. Проанализировав существующие исследования, мы выделили следующие противоречия между:</w:t>
      </w:r>
    </w:p>
    <w:p w14:paraId="2D1547D2"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обширной представленностью в различных педагогических источниках трактовок понятия «</w:t>
      </w:r>
      <w:r>
        <w:rPr>
          <w:rStyle w:val="WW8Num3z0"/>
          <w:rFonts w:ascii="Verdana" w:hAnsi="Verdana"/>
          <w:color w:val="4682B4"/>
          <w:sz w:val="18"/>
          <w:szCs w:val="18"/>
        </w:rPr>
        <w:t>отклоняющееся поведение</w:t>
      </w:r>
      <w:r>
        <w:rPr>
          <w:rFonts w:ascii="Verdana" w:hAnsi="Verdana"/>
          <w:color w:val="000000"/>
          <w:sz w:val="18"/>
          <w:szCs w:val="18"/>
        </w:rPr>
        <w:t>» и отсутствием единой общепринятой трактовки и работ, рассматривающих основные направления изучения и преодоления данного явления в отечественной педагогике;</w:t>
      </w:r>
    </w:p>
    <w:p w14:paraId="2470FD8C"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закреплением за отклоняющимся поведением несовершеннолетних статуса актуальной </w:t>
      </w:r>
      <w:r>
        <w:rPr>
          <w:rFonts w:ascii="Verdana" w:hAnsi="Verdana"/>
          <w:color w:val="000000"/>
          <w:sz w:val="18"/>
          <w:szCs w:val="18"/>
        </w:rPr>
        <w:lastRenderedPageBreak/>
        <w:t>проблемы, необходимой составляющей педагогики и недостаточностью работ о педагогических идеях преодоления данного явления в России второй половины XIX - первой трети XX в. как важных для теоретической и практической деятельности;</w:t>
      </w:r>
    </w:p>
    <w:p w14:paraId="1DBBB32C"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обращением сегодняшней образовательной практики к теории отклоняющегося поведения, увеличением числа исследований по данной теме и недостаточной</w:t>
      </w:r>
      <w:r>
        <w:rPr>
          <w:rStyle w:val="WW8Num2z0"/>
          <w:rFonts w:ascii="Verdana" w:hAnsi="Verdana"/>
          <w:color w:val="000000"/>
          <w:sz w:val="18"/>
          <w:szCs w:val="18"/>
        </w:rPr>
        <w:t> </w:t>
      </w:r>
      <w:r>
        <w:rPr>
          <w:rStyle w:val="WW8Num3z0"/>
          <w:rFonts w:ascii="Verdana" w:hAnsi="Verdana"/>
          <w:color w:val="4682B4"/>
          <w:sz w:val="18"/>
          <w:szCs w:val="18"/>
        </w:rPr>
        <w:t>преемственностью</w:t>
      </w:r>
      <w:r>
        <w:rPr>
          <w:rStyle w:val="WW8Num2z0"/>
          <w:rFonts w:ascii="Verdana" w:hAnsi="Verdana"/>
          <w:color w:val="000000"/>
          <w:sz w:val="18"/>
          <w:szCs w:val="18"/>
        </w:rPr>
        <w:t> </w:t>
      </w:r>
      <w:r>
        <w:rPr>
          <w:rFonts w:ascii="Verdana" w:hAnsi="Verdana"/>
          <w:color w:val="000000"/>
          <w:sz w:val="18"/>
          <w:szCs w:val="18"/>
        </w:rPr>
        <w:t>данных исследований с концепциями профилактики, оформившимися в России второй половины XIX - первой трети XX в.</w:t>
      </w:r>
    </w:p>
    <w:p w14:paraId="44D56FDF"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представляется актуальным обращение к одному из самых насыщенных и интересных во многих смыслах этапу истории России.</w:t>
      </w:r>
    </w:p>
    <w:p w14:paraId="4B3187C7"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Данные противоречия обусловили следующую проблему исследования: как в педагогической теории и практике России второй половины XIX первой трети XX в. решались проблемы изучения и преодоления отклоняющегося поведения несовершеннолетних.</w:t>
      </w:r>
    </w:p>
    <w:p w14:paraId="4632C3A5"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Данная проблема обусловила выбор темы исследования: «Проблема преодоления отклоняющегося поведения несовершеннолетних в педагогике России (вторая половина XIX - первая треть XX века)».</w:t>
      </w:r>
    </w:p>
    <w:p w14:paraId="24886F6E"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педагогическая мысль и социально-педагогическая практика России второй половины XIX - первой трети XX в.</w:t>
      </w:r>
    </w:p>
    <w:p w14:paraId="21278450"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процесс преодоления отклоняющегося поведения несовершеннолетних в педагогике России второй половины XIX -первой трети XX в.</w:t>
      </w:r>
    </w:p>
    <w:p w14:paraId="040BB121"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описать процесс и логику становления основных направлений преодоления отклоняющегося поведения несовершеннолетних в педагогике России второй половины XIX - первой трети XX в.</w:t>
      </w:r>
    </w:p>
    <w:p w14:paraId="4F96FE14"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w:t>
      </w:r>
    </w:p>
    <w:p w14:paraId="6E9E1CDB"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Рассмотреть генезис понятия «</w:t>
      </w:r>
      <w:r>
        <w:rPr>
          <w:rStyle w:val="WW8Num3z0"/>
          <w:rFonts w:ascii="Verdana" w:hAnsi="Verdana"/>
          <w:color w:val="4682B4"/>
          <w:sz w:val="18"/>
          <w:szCs w:val="18"/>
        </w:rPr>
        <w:t>отклоняющееся поведение</w:t>
      </w:r>
      <w:r>
        <w:rPr>
          <w:rFonts w:ascii="Verdana" w:hAnsi="Verdana"/>
          <w:color w:val="000000"/>
          <w:sz w:val="18"/>
          <w:szCs w:val="18"/>
        </w:rPr>
        <w:t>» в философском, психолого-педагогическом и историческом аспектах в России второй половины XIX - начала XX в.</w:t>
      </w:r>
    </w:p>
    <w:p w14:paraId="42C5E45C"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Выявить основные подходы к изучению отклоняющегося поведения в педагогике России второй половины XIX - начала XX в.</w:t>
      </w:r>
    </w:p>
    <w:p w14:paraId="3CD67F5B"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Охарактеризовать направления развития теории и практические этапы преодоления отклоняющегося поведения несовершеннолетних в педагогике России первой трети XX в.</w:t>
      </w:r>
    </w:p>
    <w:p w14:paraId="0BE0890C"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Сравнить процесс подготовки педагога к работе по преодолению отклоняющегося поведения несовершеннолетних в исследуемый период и подготовки социального педагога на современном этапе.</w:t>
      </w:r>
    </w:p>
    <w:p w14:paraId="3FF653AC"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Решение поставленных задач потребовало тщательного изучения и анализа достаточного количества источников.</w:t>
      </w:r>
    </w:p>
    <w:p w14:paraId="67F4BDCE"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Источниковая база исследования. В нашей работе использовались несколько групп историко-педагогических источников.</w:t>
      </w:r>
    </w:p>
    <w:p w14:paraId="33227D40"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Нормативно-правовые документы, законодательные акты исследуемого периода: декрет</w:t>
      </w:r>
      <w:r>
        <w:rPr>
          <w:rStyle w:val="WW8Num2z0"/>
          <w:rFonts w:ascii="Verdana" w:hAnsi="Verdana"/>
          <w:color w:val="000000"/>
          <w:sz w:val="18"/>
          <w:szCs w:val="18"/>
        </w:rPr>
        <w:t> </w:t>
      </w:r>
      <w:r>
        <w:rPr>
          <w:rStyle w:val="WW8Num3z0"/>
          <w:rFonts w:ascii="Verdana" w:hAnsi="Verdana"/>
          <w:color w:val="4682B4"/>
          <w:sz w:val="18"/>
          <w:szCs w:val="18"/>
        </w:rPr>
        <w:t>СНК</w:t>
      </w:r>
      <w:r>
        <w:rPr>
          <w:rStyle w:val="WW8Num2z0"/>
          <w:rFonts w:ascii="Verdana" w:hAnsi="Verdana"/>
          <w:color w:val="000000"/>
          <w:sz w:val="18"/>
          <w:szCs w:val="18"/>
        </w:rPr>
        <w:t> </w:t>
      </w:r>
      <w:r>
        <w:rPr>
          <w:rFonts w:ascii="Verdana" w:hAnsi="Verdana"/>
          <w:color w:val="000000"/>
          <w:sz w:val="18"/>
          <w:szCs w:val="18"/>
        </w:rPr>
        <w:t>РСФСР от 14 января 1918 г. «</w:t>
      </w:r>
      <w:r>
        <w:rPr>
          <w:rStyle w:val="WW8Num3z0"/>
          <w:rFonts w:ascii="Verdana" w:hAnsi="Verdana"/>
          <w:color w:val="4682B4"/>
          <w:sz w:val="18"/>
          <w:szCs w:val="18"/>
        </w:rPr>
        <w:t>О комиссиях для несовершеннолетних</w:t>
      </w:r>
      <w:r>
        <w:rPr>
          <w:rFonts w:ascii="Verdana" w:hAnsi="Verdana"/>
          <w:color w:val="000000"/>
          <w:sz w:val="18"/>
          <w:szCs w:val="18"/>
        </w:rPr>
        <w:t>»; декрет СНК</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от 4 марта 1920 г. «О делах несовершеннолетних, обвиняемых в общественно-опасных действиях»; декрет СНК РСФСР от 22 мая 1925 г. «</w:t>
      </w:r>
      <w:r>
        <w:rPr>
          <w:rStyle w:val="WW8Num3z0"/>
          <w:rFonts w:ascii="Verdana" w:hAnsi="Verdana"/>
          <w:color w:val="4682B4"/>
          <w:sz w:val="18"/>
          <w:szCs w:val="18"/>
        </w:rPr>
        <w:t>Об утверждении Положения о Центральной Комиссии по делам о несовершеннолетних</w:t>
      </w:r>
      <w:r>
        <w:rPr>
          <w:rFonts w:ascii="Verdana" w:hAnsi="Verdana"/>
          <w:color w:val="000000"/>
          <w:sz w:val="18"/>
          <w:szCs w:val="18"/>
        </w:rPr>
        <w:t>», кроме того, Постановление</w:t>
      </w:r>
      <w:r>
        <w:rPr>
          <w:rStyle w:val="WW8Num2z0"/>
          <w:rFonts w:ascii="Verdana" w:hAnsi="Verdana"/>
          <w:color w:val="000000"/>
          <w:sz w:val="18"/>
          <w:szCs w:val="18"/>
        </w:rPr>
        <w:t> </w:t>
      </w:r>
      <w:r>
        <w:rPr>
          <w:rStyle w:val="WW8Num3z0"/>
          <w:rFonts w:ascii="Verdana" w:hAnsi="Verdana"/>
          <w:color w:val="4682B4"/>
          <w:sz w:val="18"/>
          <w:szCs w:val="18"/>
        </w:rPr>
        <w:t>ЦИК</w:t>
      </w:r>
      <w:r>
        <w:rPr>
          <w:rStyle w:val="WW8Num2z0"/>
          <w:rFonts w:ascii="Verdana" w:hAnsi="Verdana"/>
          <w:color w:val="000000"/>
          <w:sz w:val="18"/>
          <w:szCs w:val="18"/>
        </w:rPr>
        <w:t> </w:t>
      </w:r>
      <w:r>
        <w:rPr>
          <w:rFonts w:ascii="Verdana" w:hAnsi="Verdana"/>
          <w:color w:val="000000"/>
          <w:sz w:val="18"/>
          <w:szCs w:val="18"/>
        </w:rPr>
        <w:t>и СНК от 7 апреля 1935 г. «</w:t>
      </w:r>
      <w:r>
        <w:rPr>
          <w:rStyle w:val="WW8Num3z0"/>
          <w:rFonts w:ascii="Verdana" w:hAnsi="Verdana"/>
          <w:color w:val="4682B4"/>
          <w:sz w:val="18"/>
          <w:szCs w:val="18"/>
        </w:rPr>
        <w:t>О мерах борьбы с преступностью несовершеннолетних</w:t>
      </w:r>
      <w:r>
        <w:rPr>
          <w:rFonts w:ascii="Verdana" w:hAnsi="Verdana"/>
          <w:color w:val="000000"/>
          <w:sz w:val="18"/>
          <w:szCs w:val="18"/>
        </w:rPr>
        <w:t>» и др.</w:t>
      </w:r>
    </w:p>
    <w:p w14:paraId="4D2BCBED"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Труды исследователей-современников: М.Я. Басов «</w:t>
      </w:r>
      <w:r>
        <w:rPr>
          <w:rStyle w:val="WW8Num3z0"/>
          <w:rFonts w:ascii="Verdana" w:hAnsi="Verdana"/>
          <w:color w:val="4682B4"/>
          <w:sz w:val="18"/>
          <w:szCs w:val="18"/>
        </w:rPr>
        <w:t>Методика психологических наблюдений над детьми</w:t>
      </w:r>
      <w:r>
        <w:rPr>
          <w:rFonts w:ascii="Verdana" w:hAnsi="Verdana"/>
          <w:color w:val="000000"/>
          <w:sz w:val="18"/>
          <w:szCs w:val="18"/>
        </w:rPr>
        <w:t>» (1926 г.), В.Г.</w:t>
      </w:r>
      <w:r>
        <w:rPr>
          <w:rStyle w:val="WW8Num2z0"/>
          <w:rFonts w:ascii="Verdana" w:hAnsi="Verdana"/>
          <w:color w:val="000000"/>
          <w:sz w:val="18"/>
          <w:szCs w:val="18"/>
        </w:rPr>
        <w:t> </w:t>
      </w:r>
      <w:r>
        <w:rPr>
          <w:rStyle w:val="WW8Num3z0"/>
          <w:rFonts w:ascii="Verdana" w:hAnsi="Verdana"/>
          <w:color w:val="4682B4"/>
          <w:sz w:val="18"/>
          <w:szCs w:val="18"/>
        </w:rPr>
        <w:t>Белинский</w:t>
      </w:r>
      <w:r>
        <w:rPr>
          <w:rStyle w:val="WW8Num2z0"/>
          <w:rFonts w:ascii="Verdana" w:hAnsi="Verdana"/>
          <w:color w:val="000000"/>
          <w:sz w:val="18"/>
          <w:szCs w:val="18"/>
        </w:rPr>
        <w:t> </w:t>
      </w:r>
      <w:r>
        <w:rPr>
          <w:rFonts w:ascii="Verdana" w:hAnsi="Verdana"/>
          <w:color w:val="000000"/>
          <w:sz w:val="18"/>
          <w:szCs w:val="18"/>
        </w:rPr>
        <w:t>«О воспитании умственном и</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Fonts w:ascii="Verdana" w:hAnsi="Verdana"/>
          <w:color w:val="000000"/>
          <w:sz w:val="18"/>
          <w:szCs w:val="18"/>
        </w:rPr>
        <w:t>» (1898 г.), П.П. Блонский «</w:t>
      </w:r>
      <w:r>
        <w:rPr>
          <w:rStyle w:val="WW8Num3z0"/>
          <w:rFonts w:ascii="Verdana" w:hAnsi="Verdana"/>
          <w:color w:val="4682B4"/>
          <w:sz w:val="18"/>
          <w:szCs w:val="18"/>
        </w:rPr>
        <w:t>Педология</w:t>
      </w:r>
      <w:r>
        <w:rPr>
          <w:rFonts w:ascii="Verdana" w:hAnsi="Verdana"/>
          <w:color w:val="000000"/>
          <w:sz w:val="18"/>
          <w:szCs w:val="18"/>
        </w:rPr>
        <w:t>» (1934 г.), Л.С. Выготский «Педология</w:t>
      </w:r>
      <w:r>
        <w:rPr>
          <w:rStyle w:val="WW8Num2z0"/>
          <w:rFonts w:ascii="Verdana" w:hAnsi="Verdana"/>
          <w:color w:val="000000"/>
          <w:sz w:val="18"/>
          <w:szCs w:val="18"/>
        </w:rPr>
        <w:t> </w:t>
      </w:r>
      <w:r>
        <w:rPr>
          <w:rStyle w:val="WW8Num3z0"/>
          <w:rFonts w:ascii="Verdana" w:hAnsi="Verdana"/>
          <w:color w:val="4682B4"/>
          <w:sz w:val="18"/>
          <w:szCs w:val="18"/>
        </w:rPr>
        <w:t>подростка</w:t>
      </w:r>
      <w:r>
        <w:rPr>
          <w:rFonts w:ascii="Verdana" w:hAnsi="Verdana"/>
          <w:color w:val="000000"/>
          <w:sz w:val="18"/>
          <w:szCs w:val="18"/>
        </w:rPr>
        <w:t>» (1931 г.), М.Н. Гернет «Дети-преступники» (1912 г.) и др.</w:t>
      </w:r>
    </w:p>
    <w:p w14:paraId="243B2E79"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3. Отечественные историко-педагогические исследования, посвященные данной теме: Н.П. </w:t>
      </w:r>
      <w:r>
        <w:rPr>
          <w:rFonts w:ascii="Verdana" w:hAnsi="Verdana"/>
          <w:color w:val="000000"/>
          <w:sz w:val="18"/>
          <w:szCs w:val="18"/>
        </w:rPr>
        <w:lastRenderedPageBreak/>
        <w:t>Гундобин «</w:t>
      </w:r>
      <w:r>
        <w:rPr>
          <w:rStyle w:val="WW8Num3z0"/>
          <w:rFonts w:ascii="Verdana" w:hAnsi="Verdana"/>
          <w:color w:val="4682B4"/>
          <w:sz w:val="18"/>
          <w:szCs w:val="18"/>
        </w:rPr>
        <w:t>Значение медицины в деле воспитания</w:t>
      </w:r>
      <w:r>
        <w:rPr>
          <w:rFonts w:ascii="Verdana" w:hAnsi="Verdana"/>
          <w:color w:val="000000"/>
          <w:sz w:val="18"/>
          <w:szCs w:val="18"/>
        </w:rPr>
        <w:t>» (1897 г.), К.Д.</w:t>
      </w:r>
      <w:r>
        <w:rPr>
          <w:rStyle w:val="WW8Num2z0"/>
          <w:rFonts w:ascii="Verdana" w:hAnsi="Verdana"/>
          <w:color w:val="000000"/>
          <w:sz w:val="18"/>
          <w:szCs w:val="18"/>
        </w:rPr>
        <w:t> </w:t>
      </w:r>
      <w:r>
        <w:rPr>
          <w:rStyle w:val="WW8Num3z0"/>
          <w:rFonts w:ascii="Verdana" w:hAnsi="Verdana"/>
          <w:color w:val="4682B4"/>
          <w:sz w:val="18"/>
          <w:szCs w:val="18"/>
        </w:rPr>
        <w:t>Кавелин</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Собрание сочинений</w:t>
      </w:r>
      <w:r>
        <w:rPr>
          <w:rFonts w:ascii="Verdana" w:hAnsi="Verdana"/>
          <w:color w:val="000000"/>
          <w:sz w:val="18"/>
          <w:szCs w:val="18"/>
        </w:rPr>
        <w:t>» (1897 г.), А.Ф.</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Молодые преступники и учреждения для их исправления</w:t>
      </w:r>
      <w:r>
        <w:rPr>
          <w:rFonts w:ascii="Verdana" w:hAnsi="Verdana"/>
          <w:color w:val="000000"/>
          <w:sz w:val="18"/>
          <w:szCs w:val="18"/>
        </w:rPr>
        <w:t>» (1878 г.), С.С.</w:t>
      </w:r>
      <w:r>
        <w:rPr>
          <w:rStyle w:val="WW8Num2z0"/>
          <w:rFonts w:ascii="Verdana" w:hAnsi="Verdana"/>
          <w:color w:val="000000"/>
          <w:sz w:val="18"/>
          <w:szCs w:val="18"/>
        </w:rPr>
        <w:t> </w:t>
      </w:r>
      <w:r>
        <w:rPr>
          <w:rStyle w:val="WW8Num3z0"/>
          <w:rFonts w:ascii="Verdana" w:hAnsi="Verdana"/>
          <w:color w:val="4682B4"/>
          <w:sz w:val="18"/>
          <w:szCs w:val="18"/>
        </w:rPr>
        <w:t>Моложавый</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Учет среды и работы детучреждения</w:t>
      </w:r>
      <w:r>
        <w:rPr>
          <w:rFonts w:ascii="Verdana" w:hAnsi="Verdana"/>
          <w:color w:val="000000"/>
          <w:sz w:val="18"/>
          <w:szCs w:val="18"/>
        </w:rPr>
        <w:t>» (1925 г.) и др.</w:t>
      </w:r>
    </w:p>
    <w:p w14:paraId="0D72969A"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Периодические издания по педагогике, психологии, медицине, юриспруденции, выходившие в исследуемый период: «</w:t>
      </w:r>
      <w:r>
        <w:rPr>
          <w:rStyle w:val="WW8Num3z0"/>
          <w:rFonts w:ascii="Verdana" w:hAnsi="Verdana"/>
          <w:color w:val="4682B4"/>
          <w:sz w:val="18"/>
          <w:szCs w:val="18"/>
        </w:rPr>
        <w:t>Русский вестник</w:t>
      </w:r>
      <w:r>
        <w:rPr>
          <w:rFonts w:ascii="Verdana" w:hAnsi="Verdana"/>
          <w:color w:val="000000"/>
          <w:sz w:val="18"/>
          <w:szCs w:val="18"/>
        </w:rPr>
        <w:t>», «</w:t>
      </w:r>
      <w:r>
        <w:rPr>
          <w:rStyle w:val="WW8Num3z0"/>
          <w:rFonts w:ascii="Verdana" w:hAnsi="Verdana"/>
          <w:color w:val="4682B4"/>
          <w:sz w:val="18"/>
          <w:szCs w:val="18"/>
        </w:rPr>
        <w:t>Педагогический сборник</w:t>
      </w:r>
      <w:r>
        <w:rPr>
          <w:rFonts w:ascii="Verdana" w:hAnsi="Verdana"/>
          <w:color w:val="000000"/>
          <w:sz w:val="18"/>
          <w:szCs w:val="18"/>
        </w:rPr>
        <w:t>», «</w:t>
      </w:r>
      <w:r>
        <w:rPr>
          <w:rStyle w:val="WW8Num3z0"/>
          <w:rFonts w:ascii="Verdana" w:hAnsi="Verdana"/>
          <w:color w:val="4682B4"/>
          <w:sz w:val="18"/>
          <w:szCs w:val="18"/>
        </w:rPr>
        <w:t>Детский</w:t>
      </w:r>
      <w:r>
        <w:rPr>
          <w:rStyle w:val="WW8Num2z0"/>
          <w:rFonts w:ascii="Verdana" w:hAnsi="Verdana"/>
          <w:color w:val="000000"/>
          <w:sz w:val="18"/>
          <w:szCs w:val="18"/>
        </w:rPr>
        <w:t> </w:t>
      </w:r>
      <w:r>
        <w:rPr>
          <w:rFonts w:ascii="Verdana" w:hAnsi="Verdana"/>
          <w:color w:val="000000"/>
          <w:sz w:val="18"/>
          <w:szCs w:val="18"/>
        </w:rPr>
        <w:t>дом», «</w:t>
      </w:r>
      <w:r>
        <w:rPr>
          <w:rStyle w:val="WW8Num3z0"/>
          <w:rFonts w:ascii="Verdana" w:hAnsi="Verdana"/>
          <w:color w:val="4682B4"/>
          <w:sz w:val="18"/>
          <w:szCs w:val="18"/>
        </w:rPr>
        <w:t>Сборник правоведения и общественных знаний</w:t>
      </w:r>
      <w:r>
        <w:rPr>
          <w:rFonts w:ascii="Verdana" w:hAnsi="Verdana"/>
          <w:color w:val="000000"/>
          <w:sz w:val="18"/>
          <w:szCs w:val="18"/>
        </w:rPr>
        <w:t>», «</w:t>
      </w:r>
      <w:r>
        <w:rPr>
          <w:rStyle w:val="WW8Num3z0"/>
          <w:rFonts w:ascii="Verdana" w:hAnsi="Verdana"/>
          <w:color w:val="4682B4"/>
          <w:sz w:val="18"/>
          <w:szCs w:val="18"/>
        </w:rPr>
        <w:t>Вопросы криминалистики</w:t>
      </w:r>
      <w:r>
        <w:rPr>
          <w:rFonts w:ascii="Verdana" w:hAnsi="Verdana"/>
          <w:color w:val="000000"/>
          <w:sz w:val="18"/>
          <w:szCs w:val="18"/>
        </w:rPr>
        <w:t>», «</w:t>
      </w:r>
      <w:r>
        <w:rPr>
          <w:rStyle w:val="WW8Num3z0"/>
          <w:rFonts w:ascii="Verdana" w:hAnsi="Verdana"/>
          <w:color w:val="4682B4"/>
          <w:sz w:val="18"/>
          <w:szCs w:val="18"/>
        </w:rPr>
        <w:t>Журнал гражданского и уголовного права</w:t>
      </w:r>
      <w:r>
        <w:rPr>
          <w:rFonts w:ascii="Verdana" w:hAnsi="Verdana"/>
          <w:color w:val="000000"/>
          <w:sz w:val="18"/>
          <w:szCs w:val="18"/>
        </w:rPr>
        <w:t>», «</w:t>
      </w:r>
      <w:r>
        <w:rPr>
          <w:rStyle w:val="WW8Num3z0"/>
          <w:rFonts w:ascii="Verdana" w:hAnsi="Verdana"/>
          <w:color w:val="4682B4"/>
          <w:sz w:val="18"/>
          <w:szCs w:val="18"/>
        </w:rPr>
        <w:t>Практическая медицина</w:t>
      </w:r>
      <w:r>
        <w:rPr>
          <w:rFonts w:ascii="Verdana" w:hAnsi="Verdana"/>
          <w:color w:val="000000"/>
          <w:sz w:val="18"/>
          <w:szCs w:val="18"/>
        </w:rPr>
        <w:t>», «</w:t>
      </w:r>
      <w:r>
        <w:rPr>
          <w:rStyle w:val="WW8Num3z0"/>
          <w:rFonts w:ascii="Verdana" w:hAnsi="Verdana"/>
          <w:color w:val="4682B4"/>
          <w:sz w:val="18"/>
          <w:szCs w:val="18"/>
        </w:rPr>
        <w:t>Русское общество охраны народного здравоохранения</w:t>
      </w:r>
      <w:r>
        <w:rPr>
          <w:rFonts w:ascii="Verdana" w:hAnsi="Verdana"/>
          <w:color w:val="000000"/>
          <w:sz w:val="18"/>
          <w:szCs w:val="18"/>
        </w:rPr>
        <w:t>», «</w:t>
      </w:r>
      <w:r>
        <w:rPr>
          <w:rStyle w:val="WW8Num3z0"/>
          <w:rFonts w:ascii="Verdana" w:hAnsi="Verdana"/>
          <w:color w:val="4682B4"/>
          <w:sz w:val="18"/>
          <w:szCs w:val="18"/>
        </w:rPr>
        <w:t>Призрение и благотворительность в России</w:t>
      </w:r>
      <w:r>
        <w:rPr>
          <w:rFonts w:ascii="Verdana" w:hAnsi="Verdana"/>
          <w:color w:val="000000"/>
          <w:sz w:val="18"/>
          <w:szCs w:val="18"/>
        </w:rPr>
        <w:t>».</w:t>
      </w:r>
    </w:p>
    <w:p w14:paraId="00083FBB"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Методологическая основа исследования:</w:t>
      </w:r>
    </w:p>
    <w:p w14:paraId="57819BBC"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антропологический подход, выраженный в идеях врожденной предрасположенности и давший возможность определить предпосылки и пути становления ведущих направлений изучения отклоняющегося поведения через специфику развития самого человека (Б.М. Бим-Бад) и существующие антрополого-педагогические концепции (В.К.</w:t>
      </w:r>
      <w:r>
        <w:rPr>
          <w:rStyle w:val="WW8Num2z0"/>
          <w:rFonts w:ascii="Verdana" w:hAnsi="Verdana"/>
          <w:color w:val="000000"/>
          <w:sz w:val="18"/>
          <w:szCs w:val="18"/>
        </w:rPr>
        <w:t> </w:t>
      </w:r>
      <w:r>
        <w:rPr>
          <w:rStyle w:val="WW8Num3z0"/>
          <w:rFonts w:ascii="Verdana" w:hAnsi="Verdana"/>
          <w:color w:val="4682B4"/>
          <w:sz w:val="18"/>
          <w:szCs w:val="18"/>
        </w:rPr>
        <w:t>Пичугина</w:t>
      </w:r>
      <w:r>
        <w:rPr>
          <w:rFonts w:ascii="Verdana" w:hAnsi="Verdana"/>
          <w:color w:val="000000"/>
          <w:sz w:val="18"/>
          <w:szCs w:val="18"/>
        </w:rPr>
        <w:t>); гуманистический подход, способствовавший определению магистральных направлений изучения теории отклоняющегося поведения в России второй половины XIX - начала XX в. с точки зрения идеи</w:t>
      </w:r>
      <w:r>
        <w:rPr>
          <w:rStyle w:val="WW8Num2z0"/>
          <w:rFonts w:ascii="Verdana" w:hAnsi="Verdana"/>
          <w:color w:val="000000"/>
          <w:sz w:val="18"/>
          <w:szCs w:val="18"/>
        </w:rPr>
        <w:t> </w:t>
      </w:r>
      <w:r>
        <w:rPr>
          <w:rStyle w:val="WW8Num3z0"/>
          <w:rFonts w:ascii="Verdana" w:hAnsi="Verdana"/>
          <w:color w:val="4682B4"/>
          <w:sz w:val="18"/>
          <w:szCs w:val="18"/>
        </w:rPr>
        <w:t>самоценности</w:t>
      </w:r>
      <w:r>
        <w:rPr>
          <w:rStyle w:val="WW8Num2z0"/>
          <w:rFonts w:ascii="Verdana" w:hAnsi="Verdana"/>
          <w:color w:val="000000"/>
          <w:sz w:val="18"/>
          <w:szCs w:val="18"/>
        </w:rPr>
        <w:t> </w:t>
      </w:r>
      <w:r>
        <w:rPr>
          <w:rFonts w:ascii="Verdana" w:hAnsi="Verdana"/>
          <w:color w:val="000000"/>
          <w:sz w:val="18"/>
          <w:szCs w:val="18"/>
        </w:rPr>
        <w:t>человека (C.B. Куликова, E.H.</w:t>
      </w:r>
      <w:r>
        <w:rPr>
          <w:rStyle w:val="WW8Num2z0"/>
          <w:rFonts w:ascii="Verdana" w:hAnsi="Verdana"/>
          <w:color w:val="000000"/>
          <w:sz w:val="18"/>
          <w:szCs w:val="18"/>
        </w:rPr>
        <w:t> </w:t>
      </w:r>
      <w:r>
        <w:rPr>
          <w:rStyle w:val="WW8Num3z0"/>
          <w:rFonts w:ascii="Verdana" w:hAnsi="Verdana"/>
          <w:color w:val="4682B4"/>
          <w:sz w:val="18"/>
          <w:szCs w:val="18"/>
        </w:rPr>
        <w:t>Шиянов</w:t>
      </w:r>
      <w:r>
        <w:rPr>
          <w:rFonts w:ascii="Verdana" w:hAnsi="Verdana"/>
          <w:color w:val="000000"/>
          <w:sz w:val="18"/>
          <w:szCs w:val="18"/>
        </w:rPr>
        <w:t>); цивилизационный подход - дал возможность обосновать специфику развития отечественной педагогической профилактики отклоняющегося поведения несовершеннолетних в контексте идей всемирной истории и культуры, а также обозначить особенности современного знания о теории отклоняющегося поведения несовершеннолетних (Б.М. Бим-Бад, М.В.</w:t>
      </w:r>
      <w:r>
        <w:rPr>
          <w:rStyle w:val="WW8Num2z0"/>
          <w:rFonts w:ascii="Verdana" w:hAnsi="Verdana"/>
          <w:color w:val="000000"/>
          <w:sz w:val="18"/>
          <w:szCs w:val="18"/>
        </w:rPr>
        <w:t> </w:t>
      </w:r>
      <w:r>
        <w:rPr>
          <w:rStyle w:val="WW8Num3z0"/>
          <w:rFonts w:ascii="Verdana" w:hAnsi="Verdana"/>
          <w:color w:val="4682B4"/>
          <w:sz w:val="18"/>
          <w:szCs w:val="18"/>
        </w:rPr>
        <w:t>Богуславский</w:t>
      </w:r>
      <w:r>
        <w:rPr>
          <w:rFonts w:ascii="Verdana" w:hAnsi="Verdana"/>
          <w:color w:val="000000"/>
          <w:sz w:val="18"/>
          <w:szCs w:val="18"/>
        </w:rPr>
        <w:t>, Г.Б. Корнетов, З.И. Равкин);</w:t>
      </w:r>
    </w:p>
    <w:p w14:paraId="22405AFC"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труды отечественных философов (H.A.</w:t>
      </w:r>
      <w:r>
        <w:rPr>
          <w:rStyle w:val="WW8Num2z0"/>
          <w:rFonts w:ascii="Verdana" w:hAnsi="Verdana"/>
          <w:color w:val="000000"/>
          <w:sz w:val="18"/>
          <w:szCs w:val="18"/>
        </w:rPr>
        <w:t> </w:t>
      </w:r>
      <w:r>
        <w:rPr>
          <w:rStyle w:val="WW8Num3z0"/>
          <w:rFonts w:ascii="Verdana" w:hAnsi="Verdana"/>
          <w:color w:val="4682B4"/>
          <w:sz w:val="18"/>
          <w:szCs w:val="18"/>
        </w:rPr>
        <w:t>Бердяев</w:t>
      </w:r>
      <w:r>
        <w:rPr>
          <w:rFonts w:ascii="Verdana" w:hAnsi="Verdana"/>
          <w:color w:val="000000"/>
          <w:sz w:val="18"/>
          <w:szCs w:val="18"/>
        </w:rPr>
        <w:t>, Ф.М. Достоевский, JI.H. Толстой, JI. Шестов), раскрывающие идеи изначальной добродетельности человека и деструктивного общественного влияния; представителей отечественной психолого-педагогической науки второй половины XIX - первой трети XX в. (П.П.</w:t>
      </w:r>
      <w:r>
        <w:rPr>
          <w:rStyle w:val="WW8Num2z0"/>
          <w:rFonts w:ascii="Verdana" w:hAnsi="Verdana"/>
          <w:color w:val="000000"/>
          <w:sz w:val="18"/>
          <w:szCs w:val="18"/>
        </w:rPr>
        <w:t> </w:t>
      </w:r>
      <w:r>
        <w:rPr>
          <w:rStyle w:val="WW8Num3z0"/>
          <w:rFonts w:ascii="Verdana" w:hAnsi="Verdana"/>
          <w:color w:val="4682B4"/>
          <w:sz w:val="18"/>
          <w:szCs w:val="18"/>
        </w:rPr>
        <w:t>Блонский</w:t>
      </w:r>
      <w:r>
        <w:rPr>
          <w:rFonts w:ascii="Verdana" w:hAnsi="Verdana"/>
          <w:color w:val="000000"/>
          <w:sz w:val="18"/>
          <w:szCs w:val="18"/>
        </w:rPr>
        <w:t>, JI.C. Выготский, В.П. Кащенко, A.C.</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Г.В. Мурашов, П.Г. Редкин, И.М.</w:t>
      </w:r>
      <w:r>
        <w:rPr>
          <w:rStyle w:val="WW8Num2z0"/>
          <w:rFonts w:ascii="Verdana" w:hAnsi="Verdana"/>
          <w:color w:val="000000"/>
          <w:sz w:val="18"/>
          <w:szCs w:val="18"/>
        </w:rPr>
        <w:t> </w:t>
      </w:r>
      <w:r>
        <w:rPr>
          <w:rStyle w:val="WW8Num3z0"/>
          <w:rFonts w:ascii="Verdana" w:hAnsi="Verdana"/>
          <w:color w:val="4682B4"/>
          <w:sz w:val="18"/>
          <w:szCs w:val="18"/>
        </w:rPr>
        <w:t>Сеченов</w:t>
      </w:r>
      <w:r>
        <w:rPr>
          <w:rFonts w:ascii="Verdana" w:hAnsi="Verdana"/>
          <w:color w:val="000000"/>
          <w:sz w:val="18"/>
          <w:szCs w:val="18"/>
        </w:rPr>
        <w:t>, С.Н. Сорока-Росинский, К.Д. Ушинский, С.Т.</w:t>
      </w:r>
      <w:r>
        <w:rPr>
          <w:rStyle w:val="WW8Num2z0"/>
          <w:rFonts w:ascii="Verdana" w:hAnsi="Verdana"/>
          <w:color w:val="000000"/>
          <w:sz w:val="18"/>
          <w:szCs w:val="18"/>
        </w:rPr>
        <w:t> </w:t>
      </w:r>
      <w:r>
        <w:rPr>
          <w:rStyle w:val="WW8Num3z0"/>
          <w:rFonts w:ascii="Verdana" w:hAnsi="Verdana"/>
          <w:color w:val="4682B4"/>
          <w:sz w:val="18"/>
          <w:szCs w:val="18"/>
        </w:rPr>
        <w:t>Шацкий</w:t>
      </w:r>
      <w:r>
        <w:rPr>
          <w:rStyle w:val="WW8Num2z0"/>
          <w:rFonts w:ascii="Verdana" w:hAnsi="Verdana"/>
          <w:color w:val="000000"/>
          <w:sz w:val="18"/>
          <w:szCs w:val="18"/>
        </w:rPr>
        <w:t> </w:t>
      </w:r>
      <w:r>
        <w:rPr>
          <w:rFonts w:ascii="Verdana" w:hAnsi="Verdana"/>
          <w:color w:val="000000"/>
          <w:sz w:val="18"/>
          <w:szCs w:val="18"/>
        </w:rPr>
        <w:t>и др.), касающиеся идей трудового воспитания, влияния окружающего общества, возможной врожденности отклоняющегося поведения; ученых советского и постсоветского периодов (JÏ.M. Семенюк, Е.В.</w:t>
      </w:r>
      <w:r>
        <w:rPr>
          <w:rStyle w:val="WW8Num2z0"/>
          <w:rFonts w:ascii="Verdana" w:hAnsi="Verdana"/>
          <w:color w:val="000000"/>
          <w:sz w:val="18"/>
          <w:szCs w:val="18"/>
        </w:rPr>
        <w:t> </w:t>
      </w:r>
      <w:r>
        <w:rPr>
          <w:rStyle w:val="WW8Num3z0"/>
          <w:rFonts w:ascii="Verdana" w:hAnsi="Verdana"/>
          <w:color w:val="4682B4"/>
          <w:sz w:val="18"/>
          <w:szCs w:val="18"/>
        </w:rPr>
        <w:t>Змановская</w:t>
      </w:r>
      <w:r>
        <w:rPr>
          <w:rFonts w:ascii="Verdana" w:hAnsi="Verdana"/>
          <w:color w:val="000000"/>
          <w:sz w:val="18"/>
          <w:szCs w:val="18"/>
        </w:rPr>
        <w:t>, Д.И. Фельдштейн, И.А. Фурманов, В.И.</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выявивших влияние возрастных кризисов на формирование несовершеннолетних, что позволило составить представление об отклоняющемся поведении несовершеннолетнего и путях его преодоления;</w:t>
      </w:r>
    </w:p>
    <w:p w14:paraId="19EF34F0"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исследовательские</w:t>
      </w:r>
      <w:r>
        <w:rPr>
          <w:rStyle w:val="WW8Num2z0"/>
          <w:rFonts w:ascii="Verdana" w:hAnsi="Verdana"/>
          <w:color w:val="000000"/>
          <w:sz w:val="18"/>
          <w:szCs w:val="18"/>
        </w:rPr>
        <w:t> </w:t>
      </w:r>
      <w:r>
        <w:rPr>
          <w:rFonts w:ascii="Verdana" w:hAnsi="Verdana"/>
          <w:color w:val="000000"/>
          <w:sz w:val="18"/>
          <w:szCs w:val="18"/>
        </w:rPr>
        <w:t>работы по педагогике индивидуальности (О.С.</w:t>
      </w:r>
      <w:r>
        <w:rPr>
          <w:rStyle w:val="WW8Num2z0"/>
          <w:rFonts w:ascii="Verdana" w:hAnsi="Verdana"/>
          <w:color w:val="000000"/>
          <w:sz w:val="18"/>
          <w:szCs w:val="18"/>
        </w:rPr>
        <w:t> </w:t>
      </w:r>
      <w:r>
        <w:rPr>
          <w:rStyle w:val="WW8Num3z0"/>
          <w:rFonts w:ascii="Verdana" w:hAnsi="Verdana"/>
          <w:color w:val="4682B4"/>
          <w:sz w:val="18"/>
          <w:szCs w:val="18"/>
        </w:rPr>
        <w:t>Гребенюк</w:t>
      </w:r>
      <w:r>
        <w:rPr>
          <w:rFonts w:ascii="Verdana" w:hAnsi="Verdana"/>
          <w:color w:val="000000"/>
          <w:sz w:val="18"/>
          <w:szCs w:val="18"/>
        </w:rPr>
        <w:t>, Т.Б. Гребенюк), ориентированные на</w:t>
      </w:r>
      <w:r>
        <w:rPr>
          <w:rStyle w:val="WW8Num2z0"/>
          <w:rFonts w:ascii="Verdana" w:hAnsi="Verdana"/>
          <w:color w:val="000000"/>
          <w:sz w:val="18"/>
          <w:szCs w:val="18"/>
        </w:rPr>
        <w:t> </w:t>
      </w:r>
      <w:r>
        <w:rPr>
          <w:rStyle w:val="WW8Num3z0"/>
          <w:rFonts w:ascii="Verdana" w:hAnsi="Verdana"/>
          <w:color w:val="4682B4"/>
          <w:sz w:val="18"/>
          <w:szCs w:val="18"/>
        </w:rPr>
        <w:t>индивидуализацию</w:t>
      </w:r>
      <w:r>
        <w:rPr>
          <w:rStyle w:val="WW8Num2z0"/>
          <w:rFonts w:ascii="Verdana" w:hAnsi="Verdana"/>
          <w:color w:val="000000"/>
          <w:sz w:val="18"/>
          <w:szCs w:val="18"/>
        </w:rPr>
        <w:t> </w:t>
      </w:r>
      <w:r>
        <w:rPr>
          <w:rFonts w:ascii="Verdana" w:hAnsi="Verdana"/>
          <w:color w:val="000000"/>
          <w:sz w:val="18"/>
          <w:szCs w:val="18"/>
        </w:rPr>
        <w:t>профилактической работы с несовершеннолетними;</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Style w:val="WW8Num2z0"/>
          <w:rFonts w:ascii="Verdana" w:hAnsi="Verdana"/>
          <w:color w:val="000000"/>
          <w:sz w:val="18"/>
          <w:szCs w:val="18"/>
        </w:rPr>
        <w:t> </w:t>
      </w:r>
      <w:r>
        <w:rPr>
          <w:rFonts w:ascii="Verdana" w:hAnsi="Verdana"/>
          <w:color w:val="000000"/>
          <w:sz w:val="18"/>
          <w:szCs w:val="18"/>
        </w:rPr>
        <w:t>воспитания (Н.М. Борытко), раскрывающие идеи социальной детерминации причин поведенческих отклонений, позволившие изучить онтологические возможности человека и специфику его развития через разнообразие социальных ролей, отношений и функций.</w:t>
      </w:r>
    </w:p>
    <w:p w14:paraId="08CEA84B"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w:t>
      </w:r>
    </w:p>
    <w:p w14:paraId="7B1AF532"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Первый этап (2009-2010 гг.) - работа в рамках выпускной квалификационной работы над проблемой, посвященной ретроспективному анализу процесса развития теории отклоняющегося поведения несовершеннолетних в педагогике России XIX - начала XX в.</w:t>
      </w:r>
    </w:p>
    <w:p w14:paraId="543D88F5"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(2010-2011 гг.) - анализ актуальных и историко-педагогических источников по проблеме преодоления отклоняющегося поведения несовершеннолетних в России второй половины XIX - первой трети XX в.</w:t>
      </w:r>
    </w:p>
    <w:p w14:paraId="57BBFA57"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Третий этап (2011-2013 гг.) - работа с материалами научно-педагогического архива</w:t>
      </w:r>
      <w:r>
        <w:rPr>
          <w:rStyle w:val="WW8Num2z0"/>
          <w:rFonts w:ascii="Verdana" w:hAnsi="Verdana"/>
          <w:color w:val="000000"/>
          <w:sz w:val="18"/>
          <w:szCs w:val="18"/>
        </w:rPr>
        <w:t> </w:t>
      </w:r>
      <w:r>
        <w:rPr>
          <w:rStyle w:val="WW8Num3z0"/>
          <w:rFonts w:ascii="Verdana" w:hAnsi="Verdana"/>
          <w:color w:val="4682B4"/>
          <w:sz w:val="18"/>
          <w:szCs w:val="18"/>
        </w:rPr>
        <w:t>РГБ</w:t>
      </w:r>
      <w:r>
        <w:rPr>
          <w:rFonts w:ascii="Verdana" w:hAnsi="Verdana"/>
          <w:color w:val="000000"/>
          <w:sz w:val="18"/>
          <w:szCs w:val="18"/>
        </w:rPr>
        <w:t>, РНБ и библиотеки Волгоградского государственного медицинского университета; структурирование содержания и выводов исследования, оформление текста диссертации.</w:t>
      </w:r>
    </w:p>
    <w:p w14:paraId="617FC58D"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Методы исследования:</w:t>
      </w:r>
    </w:p>
    <w:p w14:paraId="7DCAAC47"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первом этапе применялся контент-анализ, предполагающий</w:t>
      </w:r>
      <w:r>
        <w:rPr>
          <w:rStyle w:val="WW8Num2z0"/>
          <w:rFonts w:ascii="Verdana" w:hAnsi="Verdana"/>
          <w:color w:val="000000"/>
          <w:sz w:val="18"/>
          <w:szCs w:val="18"/>
        </w:rPr>
        <w:t> </w:t>
      </w:r>
      <w:r>
        <w:rPr>
          <w:rStyle w:val="WW8Num3z0"/>
          <w:rFonts w:ascii="Verdana" w:hAnsi="Verdana"/>
          <w:color w:val="4682B4"/>
          <w:sz w:val="18"/>
          <w:szCs w:val="18"/>
        </w:rPr>
        <w:t>содержательный</w:t>
      </w:r>
      <w:r>
        <w:rPr>
          <w:rStyle w:val="WW8Num2z0"/>
          <w:rFonts w:ascii="Verdana" w:hAnsi="Verdana"/>
          <w:color w:val="000000"/>
          <w:sz w:val="18"/>
          <w:szCs w:val="18"/>
        </w:rPr>
        <w:t> </w:t>
      </w:r>
      <w:r>
        <w:rPr>
          <w:rFonts w:ascii="Verdana" w:hAnsi="Verdana"/>
          <w:color w:val="000000"/>
          <w:sz w:val="18"/>
          <w:szCs w:val="18"/>
        </w:rPr>
        <w:t xml:space="preserve">анализ текстовых (документальных, периодической печати, научных источников, художественной </w:t>
      </w:r>
      <w:r>
        <w:rPr>
          <w:rFonts w:ascii="Verdana" w:hAnsi="Verdana"/>
          <w:color w:val="000000"/>
          <w:sz w:val="18"/>
          <w:szCs w:val="18"/>
        </w:rPr>
        <w:lastRenderedPageBreak/>
        <w:t>литературы) материалов; метод исторического и логического анализа, позволивший решить задачу восстановления событийного ряда - реального историко-педагогического процесса, разворачивающегося в пространстве и во времени, вписанного в конкретный социокультурный контекст;</w:t>
      </w:r>
    </w:p>
    <w:p w14:paraId="63401BDF"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втором этапе — биографический метод, характеризующий систему взглядов видных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в конкретно-исторической обстановке того времени (например, П.П.</w:t>
      </w:r>
      <w:r>
        <w:rPr>
          <w:rStyle w:val="WW8Num2z0"/>
          <w:rFonts w:ascii="Verdana" w:hAnsi="Verdana"/>
          <w:color w:val="000000"/>
          <w:sz w:val="18"/>
          <w:szCs w:val="18"/>
        </w:rPr>
        <w:t> </w:t>
      </w:r>
      <w:r>
        <w:rPr>
          <w:rStyle w:val="WW8Num3z0"/>
          <w:rFonts w:ascii="Verdana" w:hAnsi="Verdana"/>
          <w:color w:val="4682B4"/>
          <w:sz w:val="18"/>
          <w:szCs w:val="18"/>
        </w:rPr>
        <w:t>Блонского</w:t>
      </w:r>
      <w:r>
        <w:rPr>
          <w:rFonts w:ascii="Verdana" w:hAnsi="Verdana"/>
          <w:color w:val="000000"/>
          <w:sz w:val="18"/>
          <w:szCs w:val="18"/>
        </w:rPr>
        <w:t>, A.C. Макаренко, С.Т. Шацкого и др.); монографический метод, позволяющий</w:t>
      </w:r>
      <w:r>
        <w:rPr>
          <w:rStyle w:val="WW8Num2z0"/>
          <w:rFonts w:ascii="Verdana" w:hAnsi="Verdana"/>
          <w:color w:val="000000"/>
          <w:sz w:val="18"/>
          <w:szCs w:val="18"/>
        </w:rPr>
        <w:t> </w:t>
      </w:r>
      <w:r>
        <w:rPr>
          <w:rStyle w:val="WW8Num3z0"/>
          <w:rFonts w:ascii="Verdana" w:hAnsi="Verdana"/>
          <w:color w:val="4682B4"/>
          <w:sz w:val="18"/>
          <w:szCs w:val="18"/>
        </w:rPr>
        <w:t>целостно</w:t>
      </w:r>
      <w:r>
        <w:rPr>
          <w:rStyle w:val="WW8Num2z0"/>
          <w:rFonts w:ascii="Verdana" w:hAnsi="Verdana"/>
          <w:color w:val="000000"/>
          <w:sz w:val="18"/>
          <w:szCs w:val="18"/>
        </w:rPr>
        <w:t> </w:t>
      </w:r>
      <w:r>
        <w:rPr>
          <w:rFonts w:ascii="Verdana" w:hAnsi="Verdana"/>
          <w:color w:val="000000"/>
          <w:sz w:val="18"/>
          <w:szCs w:val="18"/>
        </w:rPr>
        <w:t>представить воспитательную систему профилактического образовательного учреждения (например, колонии им. Ф.Э.</w:t>
      </w:r>
      <w:r>
        <w:rPr>
          <w:rStyle w:val="WW8Num2z0"/>
          <w:rFonts w:ascii="Verdana" w:hAnsi="Verdana"/>
          <w:color w:val="000000"/>
          <w:sz w:val="18"/>
          <w:szCs w:val="18"/>
        </w:rPr>
        <w:t> </w:t>
      </w:r>
      <w:r>
        <w:rPr>
          <w:rStyle w:val="WW8Num3z0"/>
          <w:rFonts w:ascii="Verdana" w:hAnsi="Verdana"/>
          <w:color w:val="4682B4"/>
          <w:sz w:val="18"/>
          <w:szCs w:val="18"/>
        </w:rPr>
        <w:t>Дзержинского</w:t>
      </w:r>
      <w:r>
        <w:rPr>
          <w:rFonts w:ascii="Verdana" w:hAnsi="Verdana"/>
          <w:color w:val="000000"/>
          <w:sz w:val="18"/>
          <w:szCs w:val="18"/>
        </w:rPr>
        <w:t>); метод культурно-педагогических типов, позволяющий рассмотреть преодоление отклоняющегося поведения несовершеннолетних в определенных культурно-исторических рамках на основе изменения социальных норм;</w:t>
      </w:r>
    </w:p>
    <w:p w14:paraId="2D7A326C"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третьем этапе - историко-структурный метод, позволивший выделить направления изучения и преодоления отклоняющегося поведения несовершеннолетних и вычленить их компоненты; конструктивно-генетический метод, позволивший рассмотреть проблему отклоняющегося поведения несовершеннолетних во времени и пространстве и выделить определенные этапы создания системы работы по его преодолению.</w:t>
      </w:r>
    </w:p>
    <w:p w14:paraId="43ED2F1A"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Хронологические рамки исследования охватывают период со второй половины XIX по первую треть XX в., когда в России в условиях значительных общественно-политических, социально-экономических и идеологических изменений закладывались теоретические и практические основы профилактической работы по преодолению отклоняющегося поведения несовершеннолетних.</w:t>
      </w:r>
    </w:p>
    <w:p w14:paraId="7D34D86D"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6F5FC196"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Генезис понятия «</w:t>
      </w:r>
      <w:r>
        <w:rPr>
          <w:rStyle w:val="WW8Num3z0"/>
          <w:rFonts w:ascii="Verdana" w:hAnsi="Verdana"/>
          <w:color w:val="4682B4"/>
          <w:sz w:val="18"/>
          <w:szCs w:val="18"/>
        </w:rPr>
        <w:t>отклоняющееся поведение</w:t>
      </w:r>
      <w:r>
        <w:rPr>
          <w:rFonts w:ascii="Verdana" w:hAnsi="Verdana"/>
          <w:color w:val="000000"/>
          <w:sz w:val="18"/>
          <w:szCs w:val="18"/>
        </w:rPr>
        <w:t>» с момента возникновения и до конца XVIII в. свидетельствует о его тесной связи с категорией «</w:t>
      </w:r>
      <w:r>
        <w:rPr>
          <w:rStyle w:val="WW8Num3z0"/>
          <w:rFonts w:ascii="Verdana" w:hAnsi="Verdana"/>
          <w:color w:val="4682B4"/>
          <w:sz w:val="18"/>
          <w:szCs w:val="18"/>
        </w:rPr>
        <w:t>социальная норма</w:t>
      </w:r>
      <w:r>
        <w:rPr>
          <w:rFonts w:ascii="Verdana" w:hAnsi="Verdana"/>
          <w:color w:val="000000"/>
          <w:sz w:val="18"/>
          <w:szCs w:val="18"/>
        </w:rPr>
        <w:t>», которая выступает социокультурным инструментом регулирования отношений в конкретно-исторических условиях жизни общества. Отдельная научная область «</w:t>
      </w:r>
      <w:r>
        <w:rPr>
          <w:rStyle w:val="WW8Num3z0"/>
          <w:rFonts w:ascii="Verdana" w:hAnsi="Verdana"/>
          <w:color w:val="4682B4"/>
          <w:sz w:val="18"/>
          <w:szCs w:val="18"/>
        </w:rPr>
        <w:t>отклоняющееся поведение</w:t>
      </w:r>
      <w:r>
        <w:rPr>
          <w:rFonts w:ascii="Verdana" w:hAnsi="Verdana"/>
          <w:color w:val="000000"/>
          <w:sz w:val="18"/>
          <w:szCs w:val="18"/>
        </w:rPr>
        <w:t>» оформилась к середине XIX в. в результате исследований зарубежных и отечественных философов, психологов и педагогов. В отечественной философской мысли содержание понятия «</w:t>
      </w:r>
      <w:r>
        <w:rPr>
          <w:rStyle w:val="WW8Num3z0"/>
          <w:rFonts w:ascii="Verdana" w:hAnsi="Verdana"/>
          <w:color w:val="4682B4"/>
          <w:sz w:val="18"/>
          <w:szCs w:val="18"/>
        </w:rPr>
        <w:t>отклоняющееся поведение</w:t>
      </w:r>
      <w:r>
        <w:rPr>
          <w:rFonts w:ascii="Verdana" w:hAnsi="Verdana"/>
          <w:color w:val="000000"/>
          <w:sz w:val="18"/>
          <w:szCs w:val="18"/>
        </w:rPr>
        <w:t>» трактовалось в гуманистической парадигме через понятия «зло», «</w:t>
      </w:r>
      <w:r>
        <w:rPr>
          <w:rStyle w:val="WW8Num3z0"/>
          <w:rFonts w:ascii="Verdana" w:hAnsi="Verdana"/>
          <w:color w:val="4682B4"/>
          <w:sz w:val="18"/>
          <w:szCs w:val="18"/>
        </w:rPr>
        <w:t>насилие</w:t>
      </w:r>
      <w:r>
        <w:rPr>
          <w:rFonts w:ascii="Verdana" w:hAnsi="Verdana"/>
          <w:color w:val="000000"/>
          <w:sz w:val="18"/>
          <w:szCs w:val="18"/>
        </w:rPr>
        <w:t>», «</w:t>
      </w:r>
      <w:r>
        <w:rPr>
          <w:rStyle w:val="WW8Num3z0"/>
          <w:rFonts w:ascii="Verdana" w:hAnsi="Verdana"/>
          <w:color w:val="4682B4"/>
          <w:sz w:val="18"/>
          <w:szCs w:val="18"/>
        </w:rPr>
        <w:t>ненависть</w:t>
      </w:r>
      <w:r>
        <w:rPr>
          <w:rFonts w:ascii="Verdana" w:hAnsi="Verdana"/>
          <w:color w:val="000000"/>
          <w:sz w:val="18"/>
          <w:szCs w:val="18"/>
        </w:rPr>
        <w:t>» (H.A.</w:t>
      </w:r>
      <w:r>
        <w:rPr>
          <w:rStyle w:val="WW8Num2z0"/>
          <w:rFonts w:ascii="Verdana" w:hAnsi="Verdana"/>
          <w:color w:val="000000"/>
          <w:sz w:val="18"/>
          <w:szCs w:val="18"/>
        </w:rPr>
        <w:t> </w:t>
      </w:r>
      <w:r>
        <w:rPr>
          <w:rStyle w:val="WW8Num3z0"/>
          <w:rFonts w:ascii="Verdana" w:hAnsi="Verdana"/>
          <w:color w:val="4682B4"/>
          <w:sz w:val="18"/>
          <w:szCs w:val="18"/>
        </w:rPr>
        <w:t>Бердяев</w:t>
      </w:r>
      <w:r>
        <w:rPr>
          <w:rFonts w:ascii="Verdana" w:hAnsi="Verdana"/>
          <w:color w:val="000000"/>
          <w:sz w:val="18"/>
          <w:szCs w:val="18"/>
        </w:rPr>
        <w:t>, Ф.М. Достоевский, JI.H. Толстой, JI. Шестов), а коррекция отклонений предполагала опору на нравственность и убеждение, внутренние силы и стремление к</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самосовершенствованию</w:t>
      </w:r>
      <w:r>
        <w:rPr>
          <w:rFonts w:ascii="Verdana" w:hAnsi="Verdana"/>
          <w:color w:val="000000"/>
          <w:sz w:val="18"/>
          <w:szCs w:val="18"/>
        </w:rPr>
        <w:t>. За рубежом отклоняющееся поведение в философии экзистенциализма рассматривалось как враждебные импульсы, вредоносная позиция человека, «</w:t>
      </w:r>
      <w:r>
        <w:rPr>
          <w:rStyle w:val="WW8Num3z0"/>
          <w:rFonts w:ascii="Verdana" w:hAnsi="Verdana"/>
          <w:color w:val="4682B4"/>
          <w:sz w:val="18"/>
          <w:szCs w:val="18"/>
        </w:rPr>
        <w:t>социальное, интеллектуальное и моральное зло</w:t>
      </w:r>
      <w:r>
        <w:rPr>
          <w:rFonts w:ascii="Verdana" w:hAnsi="Verdana"/>
          <w:color w:val="000000"/>
          <w:sz w:val="18"/>
          <w:szCs w:val="18"/>
        </w:rPr>
        <w:t>» (Ж.П.</w:t>
      </w:r>
      <w:r>
        <w:rPr>
          <w:rStyle w:val="WW8Num2z0"/>
          <w:rFonts w:ascii="Verdana" w:hAnsi="Verdana"/>
          <w:color w:val="000000"/>
          <w:sz w:val="18"/>
          <w:szCs w:val="18"/>
        </w:rPr>
        <w:t> </w:t>
      </w:r>
      <w:r>
        <w:rPr>
          <w:rStyle w:val="WW8Num3z0"/>
          <w:rFonts w:ascii="Verdana" w:hAnsi="Verdana"/>
          <w:color w:val="4682B4"/>
          <w:sz w:val="18"/>
          <w:szCs w:val="18"/>
        </w:rPr>
        <w:t>Сартр</w:t>
      </w:r>
      <w:r>
        <w:rPr>
          <w:rFonts w:ascii="Verdana" w:hAnsi="Verdana"/>
          <w:color w:val="000000"/>
          <w:sz w:val="18"/>
          <w:szCs w:val="18"/>
        </w:rPr>
        <w:t>, Ф. Франкл, М. Хайдеггер, К. Ясперс); в психологии - с биологических (К. Лоренц, 3. Фрейд, К. Хорни) и социальных (А. Адлер, Э. Фромм) позиций. Современное понимание отклоняющегося поведения несовершеннолетних опирается на трактовки психологов, рассматривающих его как эволюционный процесс, обусловленный биологическими факторами (И.А.</w:t>
      </w:r>
      <w:r>
        <w:rPr>
          <w:rStyle w:val="WW8Num2z0"/>
          <w:rFonts w:ascii="Verdana" w:hAnsi="Verdana"/>
          <w:color w:val="000000"/>
          <w:sz w:val="18"/>
          <w:szCs w:val="18"/>
        </w:rPr>
        <w:t> </w:t>
      </w:r>
      <w:r>
        <w:rPr>
          <w:rStyle w:val="WW8Num3z0"/>
          <w:rFonts w:ascii="Verdana" w:hAnsi="Verdana"/>
          <w:color w:val="4682B4"/>
          <w:sz w:val="18"/>
          <w:szCs w:val="18"/>
        </w:rPr>
        <w:t>Фурманов</w:t>
      </w:r>
      <w:r>
        <w:rPr>
          <w:rFonts w:ascii="Verdana" w:hAnsi="Verdana"/>
          <w:color w:val="000000"/>
          <w:sz w:val="18"/>
          <w:szCs w:val="18"/>
        </w:rPr>
        <w:t>), и фрустрационный процесс, т.е. потенциально возможный тип человеческого поведения (Л. Берковиц); социальное</w:t>
      </w:r>
      <w:r>
        <w:rPr>
          <w:rStyle w:val="WW8Num2z0"/>
          <w:rFonts w:ascii="Verdana" w:hAnsi="Verdana"/>
          <w:color w:val="000000"/>
          <w:sz w:val="18"/>
          <w:szCs w:val="18"/>
        </w:rPr>
        <w:t> </w:t>
      </w:r>
      <w:r>
        <w:rPr>
          <w:rStyle w:val="WW8Num3z0"/>
          <w:rFonts w:ascii="Verdana" w:hAnsi="Verdana"/>
          <w:color w:val="4682B4"/>
          <w:sz w:val="18"/>
          <w:szCs w:val="18"/>
        </w:rPr>
        <w:t>научение</w:t>
      </w:r>
      <w:r>
        <w:rPr>
          <w:rFonts w:ascii="Verdana" w:hAnsi="Verdana"/>
          <w:color w:val="000000"/>
          <w:sz w:val="18"/>
          <w:szCs w:val="18"/>
        </w:rPr>
        <w:t>, представляющее собой усвоенное в процессе</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поведение (А. Бандура); идеи педагогов, опирающихся на</w:t>
      </w:r>
      <w:r>
        <w:rPr>
          <w:rStyle w:val="WW8Num2z0"/>
          <w:rFonts w:ascii="Verdana" w:hAnsi="Verdana"/>
          <w:color w:val="000000"/>
          <w:sz w:val="18"/>
          <w:szCs w:val="18"/>
        </w:rPr>
        <w:t> </w:t>
      </w:r>
      <w:r>
        <w:rPr>
          <w:rStyle w:val="WW8Num3z0"/>
          <w:rFonts w:ascii="Verdana" w:hAnsi="Verdana"/>
          <w:color w:val="4682B4"/>
          <w:sz w:val="18"/>
          <w:szCs w:val="18"/>
        </w:rPr>
        <w:t>мотивационную</w:t>
      </w:r>
      <w:r>
        <w:rPr>
          <w:rStyle w:val="WW8Num2z0"/>
          <w:rFonts w:ascii="Verdana" w:hAnsi="Verdana"/>
          <w:color w:val="000000"/>
          <w:sz w:val="18"/>
          <w:szCs w:val="18"/>
        </w:rPr>
        <w:t> </w:t>
      </w:r>
      <w:r>
        <w:rPr>
          <w:rFonts w:ascii="Verdana" w:hAnsi="Verdana"/>
          <w:color w:val="000000"/>
          <w:sz w:val="18"/>
          <w:szCs w:val="18"/>
        </w:rPr>
        <w:t>(Л.М. Семенюк), эмоциональную (Е.В.</w:t>
      </w:r>
      <w:r>
        <w:rPr>
          <w:rStyle w:val="WW8Num2z0"/>
          <w:rFonts w:ascii="Verdana" w:hAnsi="Verdana"/>
          <w:color w:val="000000"/>
          <w:sz w:val="18"/>
          <w:szCs w:val="18"/>
        </w:rPr>
        <w:t> </w:t>
      </w:r>
      <w:r>
        <w:rPr>
          <w:rStyle w:val="WW8Num3z0"/>
          <w:rFonts w:ascii="Verdana" w:hAnsi="Verdana"/>
          <w:color w:val="4682B4"/>
          <w:sz w:val="18"/>
          <w:szCs w:val="18"/>
        </w:rPr>
        <w:t>Змановская</w:t>
      </w:r>
      <w:r>
        <w:rPr>
          <w:rFonts w:ascii="Verdana" w:hAnsi="Verdana"/>
          <w:color w:val="000000"/>
          <w:sz w:val="18"/>
          <w:szCs w:val="18"/>
        </w:rPr>
        <w:t>), этическую (Д.И. Фельдштейн), саморегуляционную (И.А. Фурманов) доминанты, иллюстрирующие «</w:t>
      </w:r>
      <w:r>
        <w:rPr>
          <w:rStyle w:val="WW8Num3z0"/>
          <w:rFonts w:ascii="Verdana" w:hAnsi="Verdana"/>
          <w:color w:val="4682B4"/>
          <w:sz w:val="18"/>
          <w:szCs w:val="18"/>
        </w:rPr>
        <w:t>объяснительную схему кризиса отрочества</w:t>
      </w:r>
      <w:r>
        <w:rPr>
          <w:rFonts w:ascii="Verdana" w:hAnsi="Verdana"/>
          <w:color w:val="000000"/>
          <w:sz w:val="18"/>
          <w:szCs w:val="18"/>
        </w:rPr>
        <w:t>» (В.И.</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w:t>
      </w:r>
    </w:p>
    <w:p w14:paraId="47927839"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Подходы к изучению отклоняющегося поведения несовершеннолетних в педагогике России второй половины XIX - начала XX в. были ориентированы на значение этих отклонений для развития общества в целом и причины их появления и развития. При биологическом подходе рассматривались внутренние и внешние условия как основные характеристики отклоняющегося поведения, преодоление которого возможно благодаря воспитанию через адекватные меры наказания за каждое содеянное правонарушение и преступление (Н.П.</w:t>
      </w:r>
      <w:r>
        <w:rPr>
          <w:rStyle w:val="WW8Num2z0"/>
          <w:rFonts w:ascii="Verdana" w:hAnsi="Verdana"/>
          <w:color w:val="000000"/>
          <w:sz w:val="18"/>
          <w:szCs w:val="18"/>
        </w:rPr>
        <w:t> </w:t>
      </w:r>
      <w:r>
        <w:rPr>
          <w:rStyle w:val="WW8Num3z0"/>
          <w:rFonts w:ascii="Verdana" w:hAnsi="Verdana"/>
          <w:color w:val="4682B4"/>
          <w:sz w:val="18"/>
          <w:szCs w:val="18"/>
        </w:rPr>
        <w:t>Гундобин</w:t>
      </w:r>
      <w:r>
        <w:rPr>
          <w:rFonts w:ascii="Verdana" w:hAnsi="Verdana"/>
          <w:color w:val="000000"/>
          <w:sz w:val="18"/>
          <w:szCs w:val="18"/>
        </w:rPr>
        <w:t xml:space="preserve">, В.П. Кащенко, И.М. Сеченов). Представители социально-педагогического подхода причинами отклоняющегося поведения несовершеннолетних определяли патогенную социально-экономическую структуру общества, а </w:t>
      </w:r>
      <w:r>
        <w:rPr>
          <w:rFonts w:ascii="Verdana" w:hAnsi="Verdana"/>
          <w:color w:val="000000"/>
          <w:sz w:val="18"/>
          <w:szCs w:val="18"/>
        </w:rPr>
        <w:lastRenderedPageBreak/>
        <w:t>социально формирующей и превентивной силой преодоления - процесс воспитания, превосходящий врожденные свойства личности (Д.И.</w:t>
      </w:r>
      <w:r>
        <w:rPr>
          <w:rStyle w:val="WW8Num3z0"/>
          <w:rFonts w:ascii="Verdana" w:hAnsi="Verdana"/>
          <w:color w:val="4682B4"/>
          <w:sz w:val="18"/>
          <w:szCs w:val="18"/>
        </w:rPr>
        <w:t>Писарев</w:t>
      </w:r>
      <w:r>
        <w:rPr>
          <w:rFonts w:ascii="Verdana" w:hAnsi="Verdana"/>
          <w:color w:val="000000"/>
          <w:sz w:val="18"/>
          <w:szCs w:val="18"/>
        </w:rPr>
        <w:t>, Н.В. Шелгунов). С позиции</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подхода причинами отклоняющегося поведения выступают возрастные особенности развития человека и негативные социальные явления: отрицательное влияние в семье, сиротство, асоциальные установки и интересы, культивируемые в обществе. Основой преодоления отклоняющегося поведения выступают воспитание, доступное всеобщее образование, трудовая деятельность (П.Г.</w:t>
      </w:r>
      <w:r>
        <w:rPr>
          <w:rStyle w:val="WW8Num2z0"/>
          <w:rFonts w:ascii="Verdana" w:hAnsi="Verdana"/>
          <w:color w:val="000000"/>
          <w:sz w:val="18"/>
          <w:szCs w:val="18"/>
        </w:rPr>
        <w:t> </w:t>
      </w:r>
      <w:r>
        <w:rPr>
          <w:rStyle w:val="WW8Num3z0"/>
          <w:rFonts w:ascii="Verdana" w:hAnsi="Verdana"/>
          <w:color w:val="4682B4"/>
          <w:sz w:val="18"/>
          <w:szCs w:val="18"/>
        </w:rPr>
        <w:t>Редкин</w:t>
      </w:r>
      <w:r>
        <w:rPr>
          <w:rFonts w:ascii="Verdana" w:hAnsi="Verdana"/>
          <w:color w:val="000000"/>
          <w:sz w:val="18"/>
          <w:szCs w:val="18"/>
        </w:rPr>
        <w:t>, К.Д. Ушинский). При криминологическом подходе отклоняющееся поведение объяснялось социальными причинами (отношения в семье, слабое попечение несовершеннолетних и</w:t>
      </w:r>
      <w:r>
        <w:rPr>
          <w:rStyle w:val="WW8Num2z0"/>
          <w:rFonts w:ascii="Verdana" w:hAnsi="Verdana"/>
          <w:color w:val="000000"/>
          <w:sz w:val="18"/>
          <w:szCs w:val="18"/>
        </w:rPr>
        <w:t> </w:t>
      </w:r>
      <w:r>
        <w:rPr>
          <w:rStyle w:val="WW8Num3z0"/>
          <w:rFonts w:ascii="Verdana" w:hAnsi="Verdana"/>
          <w:color w:val="4682B4"/>
          <w:sz w:val="18"/>
          <w:szCs w:val="18"/>
        </w:rPr>
        <w:t>несформированность</w:t>
      </w:r>
      <w:r>
        <w:rPr>
          <w:rStyle w:val="WW8Num2z0"/>
          <w:rFonts w:ascii="Verdana" w:hAnsi="Verdana"/>
          <w:color w:val="000000"/>
          <w:sz w:val="18"/>
          <w:szCs w:val="18"/>
        </w:rPr>
        <w:t> </w:t>
      </w:r>
      <w:r>
        <w:rPr>
          <w:rFonts w:ascii="Verdana" w:hAnsi="Verdana"/>
          <w:color w:val="000000"/>
          <w:sz w:val="18"/>
          <w:szCs w:val="18"/>
        </w:rPr>
        <w:t>у них нравственных установок), а для преодоления предлагались пересмотр законодательства в отношении несовершеннолетних (переход от карательных мер к профилактическим),</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работа в семье и учебном</w:t>
      </w:r>
      <w:r>
        <w:rPr>
          <w:rStyle w:val="WW8Num2z0"/>
          <w:rFonts w:ascii="Verdana" w:hAnsi="Verdana"/>
          <w:color w:val="000000"/>
          <w:sz w:val="18"/>
          <w:szCs w:val="18"/>
        </w:rPr>
        <w:t> </w:t>
      </w:r>
      <w:r>
        <w:rPr>
          <w:rStyle w:val="WW8Num3z0"/>
          <w:rFonts w:ascii="Verdana" w:hAnsi="Verdana"/>
          <w:color w:val="4682B4"/>
          <w:sz w:val="18"/>
          <w:szCs w:val="18"/>
        </w:rPr>
        <w:t>заведении</w:t>
      </w:r>
      <w:r>
        <w:rPr>
          <w:rStyle w:val="WW8Num2z0"/>
          <w:rFonts w:ascii="Verdana" w:hAnsi="Verdana"/>
          <w:color w:val="000000"/>
          <w:sz w:val="18"/>
          <w:szCs w:val="18"/>
        </w:rPr>
        <w:t> </w:t>
      </w:r>
      <w:r>
        <w:rPr>
          <w:rFonts w:ascii="Verdana" w:hAnsi="Verdana"/>
          <w:color w:val="000000"/>
          <w:sz w:val="18"/>
          <w:szCs w:val="18"/>
        </w:rPr>
        <w:t>(H.A. Неклюдов, А. Богдановский, А.Ф.</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Fonts w:ascii="Verdana" w:hAnsi="Verdana"/>
          <w:color w:val="000000"/>
          <w:sz w:val="18"/>
          <w:szCs w:val="18"/>
        </w:rPr>
        <w:t>).</w:t>
      </w:r>
    </w:p>
    <w:p w14:paraId="591B0FBA"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Теоретические идеи о преодолении отклоняющегося поведения несовершеннолетних в педагогике России первой трети XX в. развивались в рамках социологического, биолого-антропологического, поведенческого направлений и направления социальной деструктивности. Социологическое, установив взаимосвязи между социально-экономическими процессами, происходившими в обществе, и социально-психологическими характеристиками правонарушителей, рассматривало преступность несовершеннолетних как социально-исторический феномен (М.Н.</w:t>
      </w:r>
      <w:r>
        <w:rPr>
          <w:rStyle w:val="WW8Num2z0"/>
          <w:rFonts w:ascii="Verdana" w:hAnsi="Verdana"/>
          <w:color w:val="000000"/>
          <w:sz w:val="18"/>
          <w:szCs w:val="18"/>
        </w:rPr>
        <w:t> </w:t>
      </w:r>
      <w:r>
        <w:rPr>
          <w:rStyle w:val="WW8Num3z0"/>
          <w:rFonts w:ascii="Verdana" w:hAnsi="Verdana"/>
          <w:color w:val="4682B4"/>
          <w:sz w:val="18"/>
          <w:szCs w:val="18"/>
        </w:rPr>
        <w:t>Гернет</w:t>
      </w:r>
      <w:r>
        <w:rPr>
          <w:rFonts w:ascii="Verdana" w:hAnsi="Verdana"/>
          <w:color w:val="000000"/>
          <w:sz w:val="18"/>
          <w:szCs w:val="18"/>
        </w:rPr>
        <w:t>, А.П. Мельников, E.H. Тарновский). Биолого-антропологическое, изучив внешние проявления отклоняющегося поведения несовершеннолетних и его причины, предложило классификацию и типологизацию норм поведения и отклонений от них. Особо необходимо отметить физиологическое понимание причин отклоняющегося поведения несовершеннолетнего, а также его личности в таких проявлениях, как алкоголизм, бродяжничество, проституция и наркомания (М.М.</w:t>
      </w:r>
      <w:r>
        <w:rPr>
          <w:rStyle w:val="WW8Num2z0"/>
          <w:rFonts w:ascii="Verdana" w:hAnsi="Verdana"/>
          <w:color w:val="000000"/>
          <w:sz w:val="18"/>
          <w:szCs w:val="18"/>
        </w:rPr>
        <w:t> </w:t>
      </w:r>
      <w:r>
        <w:rPr>
          <w:rStyle w:val="WW8Num3z0"/>
          <w:rFonts w:ascii="Verdana" w:hAnsi="Verdana"/>
          <w:color w:val="4682B4"/>
          <w:sz w:val="18"/>
          <w:szCs w:val="18"/>
        </w:rPr>
        <w:t>Исаев</w:t>
      </w:r>
      <w:r>
        <w:rPr>
          <w:rFonts w:ascii="Verdana" w:hAnsi="Verdana"/>
          <w:color w:val="000000"/>
          <w:sz w:val="18"/>
          <w:szCs w:val="18"/>
        </w:rPr>
        <w:t>, П.И. Люблинский, Р. Влассак, Д.Н.</w:t>
      </w:r>
      <w:r>
        <w:rPr>
          <w:rStyle w:val="WW8Num2z0"/>
          <w:rFonts w:ascii="Verdana" w:hAnsi="Verdana"/>
          <w:color w:val="000000"/>
          <w:sz w:val="18"/>
          <w:szCs w:val="18"/>
        </w:rPr>
        <w:t> </w:t>
      </w:r>
      <w:r>
        <w:rPr>
          <w:rStyle w:val="WW8Num3z0"/>
          <w:rFonts w:ascii="Verdana" w:hAnsi="Verdana"/>
          <w:color w:val="4682B4"/>
          <w:sz w:val="18"/>
          <w:szCs w:val="18"/>
        </w:rPr>
        <w:t>Воронов</w:t>
      </w:r>
      <w:r>
        <w:rPr>
          <w:rFonts w:ascii="Verdana" w:hAnsi="Verdana"/>
          <w:color w:val="000000"/>
          <w:sz w:val="18"/>
          <w:szCs w:val="18"/>
        </w:rPr>
        <w:t>, Э.И. Дейчман и др.). Направление социальной деструктивности разрабатывало диагностические методы изучения проявлений отклоняющегося поведения у несовершеннолетних и обосновало понятие</w:t>
      </w:r>
      <w:r>
        <w:rPr>
          <w:rStyle w:val="WW8Num2z0"/>
          <w:rFonts w:ascii="Verdana" w:hAnsi="Verdana"/>
          <w:color w:val="000000"/>
          <w:sz w:val="18"/>
          <w:szCs w:val="18"/>
        </w:rPr>
        <w:t> </w:t>
      </w:r>
      <w:r>
        <w:rPr>
          <w:rStyle w:val="WW8Num3z0"/>
          <w:rFonts w:ascii="Verdana" w:hAnsi="Verdana"/>
          <w:color w:val="4682B4"/>
          <w:sz w:val="18"/>
          <w:szCs w:val="18"/>
        </w:rPr>
        <w:t>трудновоспитуемости</w:t>
      </w:r>
      <w:r>
        <w:rPr>
          <w:rFonts w:ascii="Verdana" w:hAnsi="Verdana"/>
          <w:color w:val="000000"/>
          <w:sz w:val="18"/>
          <w:szCs w:val="18"/>
        </w:rPr>
        <w:t>, ее структуру, уровни и воспитание, основанное на коллективной трудовой деятельности и проживании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В.П. Кащенко, A.C. Макаренко, Г.В.</w:t>
      </w:r>
      <w:r>
        <w:rPr>
          <w:rStyle w:val="WW8Num2z0"/>
          <w:rFonts w:ascii="Verdana" w:hAnsi="Verdana"/>
          <w:color w:val="000000"/>
          <w:sz w:val="18"/>
          <w:szCs w:val="18"/>
        </w:rPr>
        <w:t> </w:t>
      </w:r>
      <w:r>
        <w:rPr>
          <w:rStyle w:val="WW8Num3z0"/>
          <w:rFonts w:ascii="Verdana" w:hAnsi="Verdana"/>
          <w:color w:val="4682B4"/>
          <w:sz w:val="18"/>
          <w:szCs w:val="18"/>
        </w:rPr>
        <w:t>Мурашов</w:t>
      </w:r>
      <w:r>
        <w:rPr>
          <w:rFonts w:ascii="Verdana" w:hAnsi="Verdana"/>
          <w:color w:val="000000"/>
          <w:sz w:val="18"/>
          <w:szCs w:val="18"/>
        </w:rPr>
        <w:t>, С.Н. Сорока-Росинский, С.Т. Шацкий). Поведенческое направление (бихевиористское) изучало отклоняющееся поведение несовершеннолетних как совокупность реакций организма на внешние и внутренние раздражители и выделило типы рефлекторной дезадаптированности (И.А.</w:t>
      </w:r>
      <w:r>
        <w:rPr>
          <w:rStyle w:val="WW8Num2z0"/>
          <w:rFonts w:ascii="Verdana" w:hAnsi="Verdana"/>
          <w:color w:val="000000"/>
          <w:sz w:val="18"/>
          <w:szCs w:val="18"/>
        </w:rPr>
        <w:t> </w:t>
      </w:r>
      <w:r>
        <w:rPr>
          <w:rStyle w:val="WW8Num3z0"/>
          <w:rFonts w:ascii="Verdana" w:hAnsi="Verdana"/>
          <w:color w:val="4682B4"/>
          <w:sz w:val="18"/>
          <w:szCs w:val="18"/>
        </w:rPr>
        <w:t>Арямов</w:t>
      </w:r>
      <w:r>
        <w:rPr>
          <w:rFonts w:ascii="Verdana" w:hAnsi="Verdana"/>
          <w:color w:val="000000"/>
          <w:sz w:val="18"/>
          <w:szCs w:val="18"/>
        </w:rPr>
        <w:t>, М.Я. Басов, П.П. Блонский, A.C.</w:t>
      </w:r>
      <w:r>
        <w:rPr>
          <w:rStyle w:val="WW8Num3z0"/>
          <w:rFonts w:ascii="Verdana" w:hAnsi="Verdana"/>
          <w:color w:val="4682B4"/>
          <w:sz w:val="18"/>
          <w:szCs w:val="18"/>
        </w:rPr>
        <w:t>Грибоедов</w:t>
      </w:r>
      <w:r>
        <w:rPr>
          <w:rFonts w:ascii="Verdana" w:hAnsi="Verdana"/>
          <w:color w:val="000000"/>
          <w:sz w:val="18"/>
          <w:szCs w:val="18"/>
        </w:rPr>
        <w:t>, A.A. Дернова, А.Г. Иванов-Смоленский, А.Г.</w:t>
      </w:r>
      <w:r>
        <w:rPr>
          <w:rStyle w:val="WW8Num2z0"/>
          <w:rFonts w:ascii="Verdana" w:hAnsi="Verdana"/>
          <w:color w:val="000000"/>
          <w:sz w:val="18"/>
          <w:szCs w:val="18"/>
        </w:rPr>
        <w:t> </w:t>
      </w:r>
      <w:r>
        <w:rPr>
          <w:rStyle w:val="WW8Num3z0"/>
          <w:rFonts w:ascii="Verdana" w:hAnsi="Verdana"/>
          <w:color w:val="4682B4"/>
          <w:sz w:val="18"/>
          <w:szCs w:val="18"/>
        </w:rPr>
        <w:t>Калашников</w:t>
      </w:r>
      <w:r>
        <w:rPr>
          <w:rFonts w:ascii="Verdana" w:hAnsi="Verdana"/>
          <w:color w:val="000000"/>
          <w:sz w:val="18"/>
          <w:szCs w:val="18"/>
        </w:rPr>
        <w:t>, Р.Я. Лехтман и др.).</w:t>
      </w:r>
    </w:p>
    <w:p w14:paraId="7E37376C"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работа по преодолению отклоняющегося поведения несовершеннолетних в России первой трети XX в. в своем развитии прошла следующие этапы. Законодательно-организационный этап (1917-1920 гг.) -заложены законодательные и организационные основы</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системы охраны детства, определена государственная превентивная концепция, основанная на принципах государственной заботы,</w:t>
      </w:r>
      <w:r>
        <w:rPr>
          <w:rStyle w:val="WW8Num2z0"/>
          <w:rFonts w:ascii="Verdana" w:hAnsi="Verdana"/>
          <w:color w:val="000000"/>
          <w:sz w:val="18"/>
          <w:szCs w:val="18"/>
        </w:rPr>
        <w:t> </w:t>
      </w:r>
      <w:r>
        <w:rPr>
          <w:rStyle w:val="WW8Num3z0"/>
          <w:rFonts w:ascii="Verdana" w:hAnsi="Verdana"/>
          <w:color w:val="4682B4"/>
          <w:sz w:val="18"/>
          <w:szCs w:val="18"/>
        </w:rPr>
        <w:t>гуманного</w:t>
      </w:r>
      <w:r>
        <w:rPr>
          <w:rStyle w:val="WW8Num2z0"/>
          <w:rFonts w:ascii="Verdana" w:hAnsi="Verdana"/>
          <w:color w:val="000000"/>
          <w:sz w:val="18"/>
          <w:szCs w:val="18"/>
        </w:rPr>
        <w:t> </w:t>
      </w:r>
      <w:r>
        <w:rPr>
          <w:rFonts w:ascii="Verdana" w:hAnsi="Verdana"/>
          <w:color w:val="000000"/>
          <w:sz w:val="18"/>
          <w:szCs w:val="18"/>
        </w:rPr>
        <w:t>отношения к несовершеннолетним, оказавшимся в сложной жизненной ситуации, начали работу государственные органы по делам несовершеннолетних и профилактике отклоняющегося поведения. Этап</w:t>
      </w:r>
      <w:r>
        <w:rPr>
          <w:rStyle w:val="WW8Num2z0"/>
          <w:rFonts w:ascii="Verdana" w:hAnsi="Verdana"/>
          <w:color w:val="000000"/>
          <w:sz w:val="18"/>
          <w:szCs w:val="18"/>
        </w:rPr>
        <w:t> </w:t>
      </w:r>
      <w:r>
        <w:rPr>
          <w:rStyle w:val="WW8Num3z0"/>
          <w:rFonts w:ascii="Verdana" w:hAnsi="Verdana"/>
          <w:color w:val="4682B4"/>
          <w:sz w:val="18"/>
          <w:szCs w:val="18"/>
        </w:rPr>
        <w:t>целенаправленной</w:t>
      </w:r>
      <w:r>
        <w:rPr>
          <w:rStyle w:val="WW8Num2z0"/>
          <w:rFonts w:ascii="Verdana" w:hAnsi="Verdana"/>
          <w:color w:val="000000"/>
          <w:sz w:val="18"/>
          <w:szCs w:val="18"/>
        </w:rPr>
        <w:t> </w:t>
      </w:r>
      <w:r>
        <w:rPr>
          <w:rFonts w:ascii="Verdana" w:hAnsi="Verdana"/>
          <w:color w:val="000000"/>
          <w:sz w:val="18"/>
          <w:szCs w:val="18"/>
        </w:rPr>
        <w:t>и систематической работы (1921-1925 гг.) характеризуется усилением роли общественности и возросшим интересом к проблемам социально дезадаптированных несовершеннолетних, попыткой наведения порядка в области предупреждения отклоняющегося поведения несовершеннолетних с помощью хорошо выстроенной государственной системы (наркоматы просвещения и внутренних дел, ВЧК). Этап искоренения беспризорности (вторая половина 1920-х гг.) характеризуется попыткой решения данной проблемы средствами директивного планирования и привлечения к профилактической работе</w:t>
      </w:r>
      <w:r>
        <w:rPr>
          <w:rStyle w:val="WW8Num2z0"/>
          <w:rFonts w:ascii="Verdana" w:hAnsi="Verdana"/>
          <w:color w:val="000000"/>
          <w:sz w:val="18"/>
          <w:szCs w:val="18"/>
        </w:rPr>
        <w:t> </w:t>
      </w:r>
      <w:r>
        <w:rPr>
          <w:rStyle w:val="WW8Num3z0"/>
          <w:rFonts w:ascii="Verdana" w:hAnsi="Verdana"/>
          <w:color w:val="4682B4"/>
          <w:sz w:val="18"/>
          <w:szCs w:val="18"/>
        </w:rPr>
        <w:t>пионерии</w:t>
      </w:r>
      <w:r>
        <w:rPr>
          <w:rStyle w:val="WW8Num2z0"/>
          <w:rFonts w:ascii="Verdana" w:hAnsi="Verdana"/>
          <w:color w:val="000000"/>
          <w:sz w:val="18"/>
          <w:szCs w:val="18"/>
        </w:rPr>
        <w:t> </w:t>
      </w:r>
      <w:r>
        <w:rPr>
          <w:rFonts w:ascii="Verdana" w:hAnsi="Verdana"/>
          <w:color w:val="000000"/>
          <w:sz w:val="18"/>
          <w:szCs w:val="18"/>
        </w:rPr>
        <w:t>и комсомола. На фоне сохранения общей гуманистической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Fonts w:ascii="Verdana" w:hAnsi="Verdana"/>
          <w:color w:val="000000"/>
          <w:sz w:val="18"/>
          <w:szCs w:val="18"/>
        </w:rPr>
        <w:t xml:space="preserve">участились проявления формализма и завышения отчетных показателей. На этапе дегуманизации профилактической работы (первая половина 1930-х гг.) происходило ужесточение законодательных норм (снижение возраста уголовной ответственности до 12 лет и введение расстрела с 12 лет), завершившееся передачей полномочий правоохранительным </w:t>
      </w:r>
      <w:r>
        <w:rPr>
          <w:rFonts w:ascii="Verdana" w:hAnsi="Verdana"/>
          <w:color w:val="000000"/>
          <w:sz w:val="18"/>
          <w:szCs w:val="18"/>
        </w:rPr>
        <w:lastRenderedPageBreak/>
        <w:t>органам; приостановлены процессы социально-педагогической помощи</w:t>
      </w:r>
      <w:r>
        <w:rPr>
          <w:rStyle w:val="WW8Num2z0"/>
          <w:rFonts w:ascii="Verdana" w:hAnsi="Verdana"/>
          <w:color w:val="000000"/>
          <w:sz w:val="18"/>
          <w:szCs w:val="18"/>
        </w:rPr>
        <w:t> </w:t>
      </w:r>
      <w:r>
        <w:rPr>
          <w:rStyle w:val="WW8Num3z0"/>
          <w:rFonts w:ascii="Verdana" w:hAnsi="Verdana"/>
          <w:color w:val="4682B4"/>
          <w:sz w:val="18"/>
          <w:szCs w:val="18"/>
        </w:rPr>
        <w:t>дезадаптированным</w:t>
      </w:r>
      <w:r>
        <w:rPr>
          <w:rFonts w:ascii="Verdana" w:hAnsi="Verdana"/>
          <w:color w:val="000000"/>
          <w:sz w:val="18"/>
          <w:szCs w:val="18"/>
        </w:rPr>
        <w:t>несовершеннолетним и подготовки педагогических кадров по охране детства.</w:t>
      </w:r>
    </w:p>
    <w:p w14:paraId="275616CF"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Социальная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как наука в России была институализирована в 1990-х гг., когда вопросы воспитания, образования и социализации молодежи начали решать с</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позиций. В исследуемый период специальность и понятие «социальный</w:t>
      </w:r>
      <w:r>
        <w:rPr>
          <w:rStyle w:val="WW8Num2z0"/>
          <w:rFonts w:ascii="Verdana" w:hAnsi="Verdana"/>
          <w:color w:val="000000"/>
          <w:sz w:val="18"/>
          <w:szCs w:val="18"/>
        </w:rPr>
        <w:t> </w:t>
      </w:r>
      <w:r>
        <w:rPr>
          <w:rStyle w:val="WW8Num3z0"/>
          <w:rFonts w:ascii="Verdana" w:hAnsi="Verdana"/>
          <w:color w:val="4682B4"/>
          <w:sz w:val="18"/>
          <w:szCs w:val="18"/>
        </w:rPr>
        <w:t>педагог</w:t>
      </w:r>
      <w:r>
        <w:rPr>
          <w:rFonts w:ascii="Verdana" w:hAnsi="Verdana"/>
          <w:color w:val="000000"/>
          <w:sz w:val="18"/>
          <w:szCs w:val="18"/>
        </w:rPr>
        <w:t>» отсутствовали, однако основные функции, осуществляемые на современном этапе социальным</w:t>
      </w:r>
      <w:r>
        <w:rPr>
          <w:rStyle w:val="WW8Num2z0"/>
          <w:rFonts w:ascii="Verdana" w:hAnsi="Verdana"/>
          <w:color w:val="000000"/>
          <w:sz w:val="18"/>
          <w:szCs w:val="18"/>
        </w:rPr>
        <w:t> </w:t>
      </w:r>
      <w:r>
        <w:rPr>
          <w:rStyle w:val="WW8Num3z0"/>
          <w:rFonts w:ascii="Verdana" w:hAnsi="Verdana"/>
          <w:color w:val="4682B4"/>
          <w:sz w:val="18"/>
          <w:szCs w:val="18"/>
        </w:rPr>
        <w:t>педагогом</w:t>
      </w:r>
      <w:r>
        <w:rPr>
          <w:rFonts w:ascii="Verdana" w:hAnsi="Verdana"/>
          <w:color w:val="000000"/>
          <w:sz w:val="18"/>
          <w:szCs w:val="18"/>
        </w:rPr>
        <w:t>, в России первой трети XX в. выполняли</w:t>
      </w:r>
      <w:r>
        <w:rPr>
          <w:rStyle w:val="WW8Num2z0"/>
          <w:rFonts w:ascii="Verdana" w:hAnsi="Verdana"/>
          <w:color w:val="000000"/>
          <w:sz w:val="18"/>
          <w:szCs w:val="18"/>
        </w:rPr>
        <w:t> </w:t>
      </w:r>
      <w:r>
        <w:rPr>
          <w:rStyle w:val="WW8Num3z0"/>
          <w:rFonts w:ascii="Verdana" w:hAnsi="Verdana"/>
          <w:color w:val="4682B4"/>
          <w:sz w:val="18"/>
          <w:szCs w:val="18"/>
        </w:rPr>
        <w:t>воспитатели</w:t>
      </w:r>
      <w:r>
        <w:rPr>
          <w:rStyle w:val="WW8Num2z0"/>
          <w:rFonts w:ascii="Verdana" w:hAnsi="Verdana"/>
          <w:color w:val="000000"/>
          <w:sz w:val="18"/>
          <w:szCs w:val="18"/>
        </w:rPr>
        <w:t> </w:t>
      </w:r>
      <w:r>
        <w:rPr>
          <w:rFonts w:ascii="Verdana" w:hAnsi="Verdana"/>
          <w:color w:val="000000"/>
          <w:sz w:val="18"/>
          <w:szCs w:val="18"/>
        </w:rPr>
        <w:t>дошкольных учреждений, групп продленного дня, педагоги-воспитатели, воспитатели детских</w:t>
      </w:r>
      <w:r>
        <w:rPr>
          <w:rStyle w:val="WW8Num2z0"/>
          <w:rFonts w:ascii="Verdana" w:hAnsi="Verdana"/>
          <w:color w:val="000000"/>
          <w:sz w:val="18"/>
          <w:szCs w:val="18"/>
        </w:rPr>
        <w:t> </w:t>
      </w:r>
      <w:r>
        <w:rPr>
          <w:rStyle w:val="WW8Num3z0"/>
          <w:rFonts w:ascii="Verdana" w:hAnsi="Verdana"/>
          <w:color w:val="4682B4"/>
          <w:sz w:val="18"/>
          <w:szCs w:val="18"/>
        </w:rPr>
        <w:t>оздоровительных</w:t>
      </w:r>
      <w:r>
        <w:rPr>
          <w:rStyle w:val="WW8Num2z0"/>
          <w:rFonts w:ascii="Verdana" w:hAnsi="Verdana"/>
          <w:color w:val="000000"/>
          <w:sz w:val="18"/>
          <w:szCs w:val="18"/>
        </w:rPr>
        <w:t> </w:t>
      </w:r>
      <w:r>
        <w:rPr>
          <w:rFonts w:ascii="Verdana" w:hAnsi="Verdana"/>
          <w:color w:val="000000"/>
          <w:sz w:val="18"/>
          <w:szCs w:val="18"/>
        </w:rPr>
        <w:t>лагерей. Создание системы подготовки специалистов данной группы началось после 1917 г., когда в соответствии с новой государственной политикой по преодолению отклоняющегося поведения несовершеннолетних в высших и средних специальных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Style w:val="WW8Num2z0"/>
          <w:rFonts w:ascii="Verdana" w:hAnsi="Verdana"/>
          <w:color w:val="000000"/>
          <w:sz w:val="18"/>
          <w:szCs w:val="18"/>
        </w:rPr>
        <w:t> </w:t>
      </w:r>
      <w:r>
        <w:rPr>
          <w:rFonts w:ascii="Verdana" w:hAnsi="Verdana"/>
          <w:color w:val="000000"/>
          <w:sz w:val="18"/>
          <w:szCs w:val="18"/>
        </w:rPr>
        <w:t>открывались отделения по подготовке</w:t>
      </w:r>
      <w:r>
        <w:rPr>
          <w:rStyle w:val="WW8Num2z0"/>
          <w:rFonts w:ascii="Verdana" w:hAnsi="Verdana"/>
          <w:color w:val="000000"/>
          <w:sz w:val="18"/>
          <w:szCs w:val="18"/>
        </w:rPr>
        <w:t> </w:t>
      </w:r>
      <w:r>
        <w:rPr>
          <w:rStyle w:val="WW8Num3z0"/>
          <w:rFonts w:ascii="Verdana" w:hAnsi="Verdana"/>
          <w:color w:val="4682B4"/>
          <w:sz w:val="18"/>
          <w:szCs w:val="18"/>
        </w:rPr>
        <w:t>воспитателей</w:t>
      </w:r>
      <w:r>
        <w:rPr>
          <w:rStyle w:val="WW8Num2z0"/>
          <w:rFonts w:ascii="Verdana" w:hAnsi="Verdana"/>
          <w:color w:val="000000"/>
          <w:sz w:val="18"/>
          <w:szCs w:val="18"/>
        </w:rPr>
        <w:t> </w:t>
      </w:r>
      <w:r>
        <w:rPr>
          <w:rFonts w:ascii="Verdana" w:hAnsi="Verdana"/>
          <w:color w:val="000000"/>
          <w:sz w:val="18"/>
          <w:szCs w:val="18"/>
        </w:rPr>
        <w:t>дошкольных учреждений, организаторов воспитательной работы. Изучение исторического опыта педагогической профилактики отклоняющегося поведения несовершеннолетних, а также его последующая адаптация к современным условиям развития России способны помочь в решении существующих проблем в области профилактической работы с несовершеннолетними. Представляется целесообразным усилить подготовку студентов педагогических университетов с помощью</w:t>
      </w:r>
      <w:r>
        <w:rPr>
          <w:rStyle w:val="WW8Num3z0"/>
          <w:rFonts w:ascii="Verdana" w:hAnsi="Verdana"/>
          <w:color w:val="4682B4"/>
          <w:sz w:val="18"/>
          <w:szCs w:val="18"/>
        </w:rPr>
        <w:t>спецкурса</w:t>
      </w:r>
      <w:r>
        <w:rPr>
          <w:rStyle w:val="WW8Num2z0"/>
          <w:rFonts w:ascii="Verdana" w:hAnsi="Verdana"/>
          <w:color w:val="000000"/>
          <w:sz w:val="18"/>
          <w:szCs w:val="18"/>
        </w:rPr>
        <w:t> </w:t>
      </w:r>
      <w:r>
        <w:rPr>
          <w:rFonts w:ascii="Verdana" w:hAnsi="Verdana"/>
          <w:color w:val="000000"/>
          <w:sz w:val="18"/>
          <w:szCs w:val="18"/>
        </w:rPr>
        <w:t>«Этапы изучения теории отклоняющегося поведения несовершеннолетних в России второй половины XIX - первой трети XX века», демонстрирующего имеющийся в истории опыт работы, а также содержащего рекомендации по его применению на нынешнем этапе.</w:t>
      </w:r>
    </w:p>
    <w:p w14:paraId="2CB5BE52"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результатов исследования состоит в следующем. Определен генезис понятия «</w:t>
      </w:r>
      <w:r>
        <w:rPr>
          <w:rStyle w:val="WW8Num3z0"/>
          <w:rFonts w:ascii="Verdana" w:hAnsi="Verdana"/>
          <w:color w:val="4682B4"/>
          <w:sz w:val="18"/>
          <w:szCs w:val="18"/>
        </w:rPr>
        <w:t>отклоняющееся поведение</w:t>
      </w:r>
      <w:r>
        <w:rPr>
          <w:rFonts w:ascii="Verdana" w:hAnsi="Verdana"/>
          <w:color w:val="000000"/>
          <w:sz w:val="18"/>
          <w:szCs w:val="18"/>
        </w:rPr>
        <w:t>», который показал его тесную связь с категорией социальной нормы как социокультурного инструмента регулирования отношений в конкретно-исторических условиях жизни общества. Охарактеризовано понимание отклоняющегося поведения в русской философской мысли, включающее деструктивность его природы и трактовку в</w:t>
      </w:r>
      <w:r>
        <w:rPr>
          <w:rStyle w:val="WW8Num2z0"/>
          <w:rFonts w:ascii="Verdana" w:hAnsi="Verdana"/>
          <w:color w:val="000000"/>
          <w:sz w:val="18"/>
          <w:szCs w:val="18"/>
        </w:rPr>
        <w:t> </w:t>
      </w:r>
      <w:r>
        <w:rPr>
          <w:rStyle w:val="WW8Num3z0"/>
          <w:rFonts w:ascii="Verdana" w:hAnsi="Verdana"/>
          <w:color w:val="4682B4"/>
          <w:sz w:val="18"/>
          <w:szCs w:val="18"/>
        </w:rPr>
        <w:t>гуманистическом</w:t>
      </w:r>
      <w:r>
        <w:rPr>
          <w:rStyle w:val="WW8Num2z0"/>
          <w:rFonts w:ascii="Verdana" w:hAnsi="Verdana"/>
          <w:color w:val="000000"/>
          <w:sz w:val="18"/>
          <w:szCs w:val="18"/>
        </w:rPr>
        <w:t> </w:t>
      </w:r>
      <w:r>
        <w:rPr>
          <w:rFonts w:ascii="Verdana" w:hAnsi="Verdana"/>
          <w:color w:val="000000"/>
          <w:sz w:val="18"/>
          <w:szCs w:val="18"/>
        </w:rPr>
        <w:t>измерении через категории «зло», «</w:t>
      </w:r>
      <w:r>
        <w:rPr>
          <w:rStyle w:val="WW8Num3z0"/>
          <w:rFonts w:ascii="Verdana" w:hAnsi="Verdana"/>
          <w:color w:val="4682B4"/>
          <w:sz w:val="18"/>
          <w:szCs w:val="18"/>
        </w:rPr>
        <w:t>насилие</w:t>
      </w:r>
      <w:r>
        <w:rPr>
          <w:rFonts w:ascii="Verdana" w:hAnsi="Verdana"/>
          <w:color w:val="000000"/>
          <w:sz w:val="18"/>
          <w:szCs w:val="18"/>
        </w:rPr>
        <w:t>», «</w:t>
      </w:r>
      <w:r>
        <w:rPr>
          <w:rStyle w:val="WW8Num3z0"/>
          <w:rFonts w:ascii="Verdana" w:hAnsi="Verdana"/>
          <w:color w:val="4682B4"/>
          <w:sz w:val="18"/>
          <w:szCs w:val="18"/>
        </w:rPr>
        <w:t>ненависть</w:t>
      </w:r>
      <w:r>
        <w:rPr>
          <w:rFonts w:ascii="Verdana" w:hAnsi="Verdana"/>
          <w:color w:val="000000"/>
          <w:sz w:val="18"/>
          <w:szCs w:val="18"/>
        </w:rPr>
        <w:t>» (H.A.</w:t>
      </w:r>
      <w:r>
        <w:rPr>
          <w:rStyle w:val="WW8Num2z0"/>
          <w:rFonts w:ascii="Verdana" w:hAnsi="Verdana"/>
          <w:color w:val="000000"/>
          <w:sz w:val="18"/>
          <w:szCs w:val="18"/>
        </w:rPr>
        <w:t> </w:t>
      </w:r>
      <w:r>
        <w:rPr>
          <w:rStyle w:val="WW8Num3z0"/>
          <w:rFonts w:ascii="Verdana" w:hAnsi="Verdana"/>
          <w:color w:val="4682B4"/>
          <w:sz w:val="18"/>
          <w:szCs w:val="18"/>
        </w:rPr>
        <w:t>Бердяев</w:t>
      </w:r>
      <w:r>
        <w:rPr>
          <w:rFonts w:ascii="Verdana" w:hAnsi="Verdana"/>
          <w:color w:val="000000"/>
          <w:sz w:val="18"/>
          <w:szCs w:val="18"/>
        </w:rPr>
        <w:t>, Ф.М. Достоевский, JI.H. Толстой, JI. Шестов); в зарубежной философии экзистенциализма - враждебные импульсы, вредоносная позиция человека, идеи заимствования поведенческой модели в обществе (Ж.П.</w:t>
      </w:r>
      <w:r>
        <w:rPr>
          <w:rStyle w:val="WW8Num2z0"/>
          <w:rFonts w:ascii="Verdana" w:hAnsi="Verdana"/>
          <w:color w:val="000000"/>
          <w:sz w:val="18"/>
          <w:szCs w:val="18"/>
        </w:rPr>
        <w:t> </w:t>
      </w:r>
      <w:r>
        <w:rPr>
          <w:rStyle w:val="WW8Num3z0"/>
          <w:rFonts w:ascii="Verdana" w:hAnsi="Verdana"/>
          <w:color w:val="4682B4"/>
          <w:sz w:val="18"/>
          <w:szCs w:val="18"/>
        </w:rPr>
        <w:t>Сартр</w:t>
      </w:r>
      <w:r>
        <w:rPr>
          <w:rFonts w:ascii="Verdana" w:hAnsi="Verdana"/>
          <w:color w:val="000000"/>
          <w:sz w:val="18"/>
          <w:szCs w:val="18"/>
        </w:rPr>
        <w:t>, Ф. Франкл, М. Хайдеггер, К. Ясперс); в зарубежной психологии - биологическое понимание (К. Лоренц, 3. Фрейд, К. Хорни), через идеи физиологической природы отклоняющегося поведения и социальное понимание (А. Адлер, Э. Фромм), через идеи деструктивности социума, явления. Уточнены современные трактовки отклоняющегося поведения несовершеннолетних, которое в психологии рассматривается как эволюционный и фрустрационный процессы, социальное научение (И.А.</w:t>
      </w:r>
      <w:r>
        <w:rPr>
          <w:rStyle w:val="WW8Num2z0"/>
          <w:rFonts w:ascii="Verdana" w:hAnsi="Verdana"/>
          <w:color w:val="000000"/>
          <w:sz w:val="18"/>
          <w:szCs w:val="18"/>
        </w:rPr>
        <w:t> </w:t>
      </w:r>
      <w:r>
        <w:rPr>
          <w:rStyle w:val="WW8Num3z0"/>
          <w:rFonts w:ascii="Verdana" w:hAnsi="Verdana"/>
          <w:color w:val="4682B4"/>
          <w:sz w:val="18"/>
          <w:szCs w:val="18"/>
        </w:rPr>
        <w:t>Фурманов</w:t>
      </w:r>
      <w:r>
        <w:rPr>
          <w:rFonts w:ascii="Verdana" w:hAnsi="Verdana"/>
          <w:color w:val="000000"/>
          <w:sz w:val="18"/>
          <w:szCs w:val="18"/>
        </w:rPr>
        <w:t>, JI. Берковиц, А. Бандура) через идеи подростковой агрессивности, а в педагогике опирается на мотивационную, эмоциональную, этическую, саморегуляционную доминанты (Л.М.</w:t>
      </w:r>
      <w:r>
        <w:rPr>
          <w:rStyle w:val="WW8Num2z0"/>
          <w:rFonts w:ascii="Verdana" w:hAnsi="Verdana"/>
          <w:color w:val="000000"/>
          <w:sz w:val="18"/>
          <w:szCs w:val="18"/>
        </w:rPr>
        <w:t> </w:t>
      </w:r>
      <w:r>
        <w:rPr>
          <w:rStyle w:val="WW8Num3z0"/>
          <w:rFonts w:ascii="Verdana" w:hAnsi="Verdana"/>
          <w:color w:val="4682B4"/>
          <w:sz w:val="18"/>
          <w:szCs w:val="18"/>
        </w:rPr>
        <w:t>Семенюк</w:t>
      </w:r>
      <w:r>
        <w:rPr>
          <w:rFonts w:ascii="Verdana" w:hAnsi="Verdana"/>
          <w:color w:val="000000"/>
          <w:sz w:val="18"/>
          <w:szCs w:val="18"/>
        </w:rPr>
        <w:t>, Е.В. Змановская, Д.И. Фельдштейн, И.А. Фурманов); как идеи внутренней обусловленности причин отклоняющегося поведения, иллюстрирующие «</w:t>
      </w:r>
      <w:r>
        <w:rPr>
          <w:rStyle w:val="WW8Num3z0"/>
          <w:rFonts w:ascii="Verdana" w:hAnsi="Verdana"/>
          <w:color w:val="4682B4"/>
          <w:sz w:val="18"/>
          <w:szCs w:val="18"/>
        </w:rPr>
        <w:t>объяснительную схему кризиса отрочества</w:t>
      </w:r>
      <w:r>
        <w:rPr>
          <w:rFonts w:ascii="Verdana" w:hAnsi="Verdana"/>
          <w:color w:val="000000"/>
          <w:sz w:val="18"/>
          <w:szCs w:val="18"/>
        </w:rPr>
        <w:t>» (В.И.</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влияние возрастных кризисов на развитие поведенческой модели несовершеннолетнего. Выявлены подходы к изучению проблемы отклоняющегося поведения несовершеннолетних в педагогике России второй половины XIX - начала XX в.:</w:t>
      </w:r>
      <w:r>
        <w:rPr>
          <w:rStyle w:val="WW8Num2z0"/>
          <w:rFonts w:ascii="Verdana" w:hAnsi="Verdana"/>
          <w:color w:val="000000"/>
          <w:sz w:val="18"/>
          <w:szCs w:val="18"/>
        </w:rPr>
        <w:t> </w:t>
      </w:r>
      <w:r>
        <w:rPr>
          <w:rStyle w:val="WW8Num3z0"/>
          <w:rFonts w:ascii="Verdana" w:hAnsi="Verdana"/>
          <w:color w:val="4682B4"/>
          <w:sz w:val="18"/>
          <w:szCs w:val="18"/>
        </w:rPr>
        <w:t>воспитательный</w:t>
      </w:r>
      <w:r>
        <w:rPr>
          <w:rStyle w:val="WW8Num2z0"/>
          <w:rFonts w:ascii="Verdana" w:hAnsi="Verdana"/>
          <w:color w:val="000000"/>
          <w:sz w:val="18"/>
          <w:szCs w:val="18"/>
        </w:rPr>
        <w:t> </w:t>
      </w:r>
      <w:r>
        <w:rPr>
          <w:rFonts w:ascii="Verdana" w:hAnsi="Verdana"/>
          <w:color w:val="000000"/>
          <w:sz w:val="18"/>
          <w:szCs w:val="18"/>
        </w:rPr>
        <w:t>(П.Г. Редкин, К.Д. Ушинский) - с позиции идей самоценности личности несовершеннолетнего; биологический (В .П.</w:t>
      </w:r>
      <w:r>
        <w:rPr>
          <w:rStyle w:val="WW8Num2z0"/>
          <w:rFonts w:ascii="Verdana" w:hAnsi="Verdana"/>
          <w:color w:val="000000"/>
          <w:sz w:val="18"/>
          <w:szCs w:val="18"/>
        </w:rPr>
        <w:t> </w:t>
      </w:r>
      <w:r>
        <w:rPr>
          <w:rStyle w:val="WW8Num3z0"/>
          <w:rFonts w:ascii="Verdana" w:hAnsi="Verdana"/>
          <w:color w:val="4682B4"/>
          <w:sz w:val="18"/>
          <w:szCs w:val="18"/>
        </w:rPr>
        <w:t>Кащенко</w:t>
      </w:r>
      <w:r>
        <w:rPr>
          <w:rFonts w:ascii="Verdana" w:hAnsi="Verdana"/>
          <w:color w:val="000000"/>
          <w:sz w:val="18"/>
          <w:szCs w:val="18"/>
        </w:rPr>
        <w:t>, И.М. Сеченов) - объяснявший причины отклонений физиологическим развитием; социально-педагогический (Д.И.</w:t>
      </w:r>
      <w:r>
        <w:rPr>
          <w:rStyle w:val="WW8Num2z0"/>
          <w:rFonts w:ascii="Verdana" w:hAnsi="Verdana"/>
          <w:color w:val="000000"/>
          <w:sz w:val="18"/>
          <w:szCs w:val="18"/>
        </w:rPr>
        <w:t> </w:t>
      </w:r>
      <w:r>
        <w:rPr>
          <w:rStyle w:val="WW8Num3z0"/>
          <w:rFonts w:ascii="Verdana" w:hAnsi="Verdana"/>
          <w:color w:val="4682B4"/>
          <w:sz w:val="18"/>
          <w:szCs w:val="18"/>
        </w:rPr>
        <w:t>Писарев</w:t>
      </w:r>
      <w:r>
        <w:rPr>
          <w:rFonts w:ascii="Verdana" w:hAnsi="Verdana"/>
          <w:color w:val="000000"/>
          <w:sz w:val="18"/>
          <w:szCs w:val="18"/>
        </w:rPr>
        <w:t>, Н.В. Шелгунов) - идеи «</w:t>
      </w:r>
      <w:r>
        <w:rPr>
          <w:rStyle w:val="WW8Num3z0"/>
          <w:rFonts w:ascii="Verdana" w:hAnsi="Verdana"/>
          <w:color w:val="4682B4"/>
          <w:sz w:val="18"/>
          <w:szCs w:val="18"/>
        </w:rPr>
        <w:t>педагогической запущенности</w:t>
      </w:r>
      <w:r>
        <w:rPr>
          <w:rFonts w:ascii="Verdana" w:hAnsi="Verdana"/>
          <w:color w:val="000000"/>
          <w:sz w:val="18"/>
          <w:szCs w:val="18"/>
        </w:rPr>
        <w:t>» и «</w:t>
      </w:r>
      <w:r>
        <w:rPr>
          <w:rStyle w:val="WW8Num3z0"/>
          <w:rFonts w:ascii="Verdana" w:hAnsi="Verdana"/>
          <w:color w:val="4682B4"/>
          <w:sz w:val="18"/>
          <w:szCs w:val="18"/>
        </w:rPr>
        <w:t>трудности</w:t>
      </w:r>
      <w:r>
        <w:rPr>
          <w:rFonts w:ascii="Verdana" w:hAnsi="Verdana"/>
          <w:color w:val="000000"/>
          <w:sz w:val="18"/>
          <w:szCs w:val="18"/>
        </w:rPr>
        <w:t>»; криминологический (H.A.</w:t>
      </w:r>
      <w:r>
        <w:rPr>
          <w:rStyle w:val="WW8Num2z0"/>
          <w:rFonts w:ascii="Verdana" w:hAnsi="Verdana"/>
          <w:color w:val="000000"/>
          <w:sz w:val="18"/>
          <w:szCs w:val="18"/>
        </w:rPr>
        <w:t> </w:t>
      </w:r>
      <w:r>
        <w:rPr>
          <w:rStyle w:val="WW8Num3z0"/>
          <w:rFonts w:ascii="Verdana" w:hAnsi="Verdana"/>
          <w:color w:val="4682B4"/>
          <w:sz w:val="18"/>
          <w:szCs w:val="18"/>
        </w:rPr>
        <w:t>Неклюдов</w:t>
      </w:r>
      <w:r>
        <w:rPr>
          <w:rFonts w:ascii="Verdana" w:hAnsi="Verdana"/>
          <w:color w:val="000000"/>
          <w:sz w:val="18"/>
          <w:szCs w:val="18"/>
        </w:rPr>
        <w:t>, А. Богдановский, А.Ф. Кистяковский) - идеи социальной природы правонарушений. Охарактеризованы направления, в рамках которых развивались теоретические идеи о преодолении отклоняющегося поведения несовершеннолетних в педагогике России первой трети XX в.: социологическое (М.Н.</w:t>
      </w:r>
      <w:r>
        <w:rPr>
          <w:rStyle w:val="WW8Num2z0"/>
          <w:rFonts w:ascii="Verdana" w:hAnsi="Verdana"/>
          <w:color w:val="000000"/>
          <w:sz w:val="18"/>
          <w:szCs w:val="18"/>
        </w:rPr>
        <w:t> </w:t>
      </w:r>
      <w:r>
        <w:rPr>
          <w:rStyle w:val="WW8Num3z0"/>
          <w:rFonts w:ascii="Verdana" w:hAnsi="Verdana"/>
          <w:color w:val="4682B4"/>
          <w:sz w:val="18"/>
          <w:szCs w:val="18"/>
        </w:rPr>
        <w:t>Гернет</w:t>
      </w:r>
      <w:r>
        <w:rPr>
          <w:rFonts w:ascii="Verdana" w:hAnsi="Verdana"/>
          <w:color w:val="000000"/>
          <w:sz w:val="18"/>
          <w:szCs w:val="18"/>
        </w:rPr>
        <w:t>, А.П. Мельников, E.H. Тарновский) - с позиции идей изучения природы отклонений;</w:t>
      </w:r>
      <w:r>
        <w:rPr>
          <w:rStyle w:val="WW8Num2z0"/>
          <w:rFonts w:ascii="Verdana" w:hAnsi="Verdana"/>
          <w:color w:val="000000"/>
          <w:sz w:val="18"/>
          <w:szCs w:val="18"/>
        </w:rPr>
        <w:t> </w:t>
      </w:r>
      <w:r>
        <w:rPr>
          <w:rStyle w:val="WW8Num3z0"/>
          <w:rFonts w:ascii="Verdana" w:hAnsi="Verdana"/>
          <w:color w:val="4682B4"/>
          <w:sz w:val="18"/>
          <w:szCs w:val="18"/>
        </w:rPr>
        <w:t>исследовательское</w:t>
      </w:r>
      <w:r>
        <w:rPr>
          <w:rStyle w:val="WW8Num2z0"/>
          <w:rFonts w:ascii="Verdana" w:hAnsi="Verdana"/>
          <w:color w:val="000000"/>
          <w:sz w:val="18"/>
          <w:szCs w:val="18"/>
        </w:rPr>
        <w:t> </w:t>
      </w:r>
      <w:r>
        <w:rPr>
          <w:rFonts w:ascii="Verdana" w:hAnsi="Verdana"/>
          <w:color w:val="000000"/>
          <w:sz w:val="18"/>
          <w:szCs w:val="18"/>
        </w:rPr>
        <w:t>(М.М. Исаев, П.И. Люблинский, Р. Влассак, Д.Н.</w:t>
      </w:r>
      <w:r>
        <w:rPr>
          <w:rStyle w:val="WW8Num2z0"/>
          <w:rFonts w:ascii="Verdana" w:hAnsi="Verdana"/>
          <w:color w:val="000000"/>
          <w:sz w:val="18"/>
          <w:szCs w:val="18"/>
        </w:rPr>
        <w:t> </w:t>
      </w:r>
      <w:r>
        <w:rPr>
          <w:rStyle w:val="WW8Num3z0"/>
          <w:rFonts w:ascii="Verdana" w:hAnsi="Verdana"/>
          <w:color w:val="4682B4"/>
          <w:sz w:val="18"/>
          <w:szCs w:val="18"/>
        </w:rPr>
        <w:t>Воронов</w:t>
      </w:r>
      <w:r>
        <w:rPr>
          <w:rFonts w:ascii="Verdana" w:hAnsi="Verdana"/>
          <w:color w:val="000000"/>
          <w:sz w:val="18"/>
          <w:szCs w:val="18"/>
        </w:rPr>
        <w:t xml:space="preserve">, Э.И. </w:t>
      </w:r>
      <w:r>
        <w:rPr>
          <w:rFonts w:ascii="Verdana" w:hAnsi="Verdana"/>
          <w:color w:val="000000"/>
          <w:sz w:val="18"/>
          <w:szCs w:val="18"/>
        </w:rPr>
        <w:lastRenderedPageBreak/>
        <w:t>Дейчман) - идея о</w:t>
      </w:r>
      <w:r>
        <w:rPr>
          <w:rStyle w:val="WW8Num2z0"/>
          <w:rFonts w:ascii="Verdana" w:hAnsi="Verdana"/>
          <w:color w:val="000000"/>
          <w:sz w:val="18"/>
          <w:szCs w:val="18"/>
        </w:rPr>
        <w:t> </w:t>
      </w:r>
      <w:r>
        <w:rPr>
          <w:rStyle w:val="WW8Num3z0"/>
          <w:rFonts w:ascii="Verdana" w:hAnsi="Verdana"/>
          <w:color w:val="4682B4"/>
          <w:sz w:val="18"/>
          <w:szCs w:val="18"/>
        </w:rPr>
        <w:t>поисковой</w:t>
      </w:r>
      <w:r>
        <w:rPr>
          <w:rStyle w:val="WW8Num2z0"/>
          <w:rFonts w:ascii="Verdana" w:hAnsi="Verdana"/>
          <w:color w:val="000000"/>
          <w:sz w:val="18"/>
          <w:szCs w:val="18"/>
        </w:rPr>
        <w:t> </w:t>
      </w:r>
      <w:r>
        <w:rPr>
          <w:rFonts w:ascii="Verdana" w:hAnsi="Verdana"/>
          <w:color w:val="000000"/>
          <w:sz w:val="18"/>
          <w:szCs w:val="18"/>
        </w:rPr>
        <w:t>активности несовершеннолетних как факторе формирования отклоняющегося поведения; направление социальной деструктивности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В.П. Кащенко, A.C. Макаренко, Г.В.</w:t>
      </w:r>
      <w:r>
        <w:rPr>
          <w:rStyle w:val="WW8Num2z0"/>
          <w:rFonts w:ascii="Verdana" w:hAnsi="Verdana"/>
          <w:color w:val="000000"/>
          <w:sz w:val="18"/>
          <w:szCs w:val="18"/>
        </w:rPr>
        <w:t> </w:t>
      </w:r>
      <w:r>
        <w:rPr>
          <w:rStyle w:val="WW8Num3z0"/>
          <w:rFonts w:ascii="Verdana" w:hAnsi="Verdana"/>
          <w:color w:val="4682B4"/>
          <w:sz w:val="18"/>
          <w:szCs w:val="18"/>
        </w:rPr>
        <w:t>Мурашов</w:t>
      </w:r>
      <w:r>
        <w:rPr>
          <w:rFonts w:ascii="Verdana" w:hAnsi="Verdana"/>
          <w:color w:val="000000"/>
          <w:sz w:val="18"/>
          <w:szCs w:val="18"/>
        </w:rPr>
        <w:t>, С.Н. Сорока-Росинский, С.Т. Шацкий) -идеи вредоносного влияния окружающего общества на личность несовершеннолетнего; поведенческое (И.А.</w:t>
      </w:r>
      <w:r>
        <w:rPr>
          <w:rStyle w:val="WW8Num2z0"/>
          <w:rFonts w:ascii="Verdana" w:hAnsi="Verdana"/>
          <w:color w:val="000000"/>
          <w:sz w:val="18"/>
          <w:szCs w:val="18"/>
        </w:rPr>
        <w:t> </w:t>
      </w:r>
      <w:r>
        <w:rPr>
          <w:rStyle w:val="WW8Num3z0"/>
          <w:rFonts w:ascii="Verdana" w:hAnsi="Verdana"/>
          <w:color w:val="4682B4"/>
          <w:sz w:val="18"/>
          <w:szCs w:val="18"/>
        </w:rPr>
        <w:t>Арямов</w:t>
      </w:r>
      <w:r>
        <w:rPr>
          <w:rFonts w:ascii="Verdana" w:hAnsi="Verdana"/>
          <w:color w:val="000000"/>
          <w:sz w:val="18"/>
          <w:szCs w:val="18"/>
        </w:rPr>
        <w:t>, М.Я. Басов, П.П. Блонский,</w:t>
      </w:r>
    </w:p>
    <w:p w14:paraId="53530F54"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A.C.</w:t>
      </w:r>
      <w:r>
        <w:rPr>
          <w:rStyle w:val="WW8Num2z0"/>
          <w:rFonts w:ascii="Verdana" w:hAnsi="Verdana"/>
          <w:color w:val="000000"/>
          <w:sz w:val="18"/>
          <w:szCs w:val="18"/>
        </w:rPr>
        <w:t> </w:t>
      </w:r>
      <w:r>
        <w:rPr>
          <w:rStyle w:val="WW8Num3z0"/>
          <w:rFonts w:ascii="Verdana" w:hAnsi="Verdana"/>
          <w:color w:val="4682B4"/>
          <w:sz w:val="18"/>
          <w:szCs w:val="18"/>
        </w:rPr>
        <w:t>Грибоедов</w:t>
      </w:r>
      <w:r>
        <w:rPr>
          <w:rFonts w:ascii="Verdana" w:hAnsi="Verdana"/>
          <w:color w:val="000000"/>
          <w:sz w:val="18"/>
          <w:szCs w:val="18"/>
        </w:rPr>
        <w:t>, A.A. Дернова, А.Г. Иванов-Смоленский, А.Г.</w:t>
      </w:r>
      <w:r>
        <w:rPr>
          <w:rStyle w:val="WW8Num2z0"/>
          <w:rFonts w:ascii="Verdana" w:hAnsi="Verdana"/>
          <w:color w:val="000000"/>
          <w:sz w:val="18"/>
          <w:szCs w:val="18"/>
        </w:rPr>
        <w:t> </w:t>
      </w:r>
      <w:r>
        <w:rPr>
          <w:rStyle w:val="WW8Num3z0"/>
          <w:rFonts w:ascii="Verdana" w:hAnsi="Verdana"/>
          <w:color w:val="4682B4"/>
          <w:sz w:val="18"/>
          <w:szCs w:val="18"/>
        </w:rPr>
        <w:t>Калашников</w:t>
      </w:r>
      <w:r>
        <w:rPr>
          <w:rFonts w:ascii="Verdana" w:hAnsi="Verdana"/>
          <w:color w:val="000000"/>
          <w:sz w:val="18"/>
          <w:szCs w:val="18"/>
        </w:rPr>
        <w:t>, Р.Я. Лёхтман) - идеи внутренней детерминированности причин отклонений. Выявлены и описаны этапы практической работы по преодолению отклоняющегося поведения несовершеннолетних в России первой трети XX в.: 1) начальный, или</w:t>
      </w:r>
      <w:r>
        <w:rPr>
          <w:rStyle w:val="WW8Num2z0"/>
          <w:rFonts w:ascii="Verdana" w:hAnsi="Verdana"/>
          <w:color w:val="000000"/>
          <w:sz w:val="18"/>
          <w:szCs w:val="18"/>
        </w:rPr>
        <w:t> </w:t>
      </w:r>
      <w:r>
        <w:rPr>
          <w:rStyle w:val="WW8Num3z0"/>
          <w:rFonts w:ascii="Verdana" w:hAnsi="Verdana"/>
          <w:color w:val="4682B4"/>
          <w:sz w:val="18"/>
          <w:szCs w:val="18"/>
        </w:rPr>
        <w:t>подготовительный</w:t>
      </w:r>
      <w:r>
        <w:rPr>
          <w:rStyle w:val="WW8Num2z0"/>
          <w:rFonts w:ascii="Verdana" w:hAnsi="Verdana"/>
          <w:color w:val="000000"/>
          <w:sz w:val="18"/>
          <w:szCs w:val="18"/>
        </w:rPr>
        <w:t> </w:t>
      </w:r>
      <w:r>
        <w:rPr>
          <w:rFonts w:ascii="Verdana" w:hAnsi="Verdana"/>
          <w:color w:val="000000"/>
          <w:sz w:val="18"/>
          <w:szCs w:val="18"/>
        </w:rPr>
        <w:t>(1917-1920 гг.), 2) целенаправленной и систематической работы (1921-1925 гг.), 3) искоренения беспризорности (вторая половина 1920-х гг.), 4) дегуманизации профилактической работы (первая половина 1930-х гг.).</w:t>
      </w:r>
    </w:p>
    <w:p w14:paraId="347FE48E"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расширении представлений о понятии «</w:t>
      </w:r>
      <w:r>
        <w:rPr>
          <w:rStyle w:val="WW8Num3z0"/>
          <w:rFonts w:ascii="Verdana" w:hAnsi="Verdana"/>
          <w:color w:val="4682B4"/>
          <w:sz w:val="18"/>
          <w:szCs w:val="18"/>
        </w:rPr>
        <w:t>отклоняющееся поведение</w:t>
      </w:r>
      <w:r>
        <w:rPr>
          <w:rFonts w:ascii="Verdana" w:hAnsi="Verdana"/>
          <w:color w:val="000000"/>
          <w:sz w:val="18"/>
          <w:szCs w:val="18"/>
        </w:rPr>
        <w:t>» в рамках теоретико-методологического аппарата историко-педагогической науки. Теоретические положения, изложенные в диссертации, органично дополняют ряд историко-педагогических исследований, касающихся разработки идей профилактики отклоняющегося поведения в педагогике России второй половины XIX -первой трети XX в., за счет выделения воспитательного, социально-педагогического, биологического, криминологического подходов к изучению данной проблемы, а также социологического, исследовательского, социальной деструктивности и поведенческого направлений в теории отклоняющегося поведения несовершеннолетних. Охарактеризованные в исследовании этапы практической работы по профилактике отклоняющегося поведения в педагогике России второй половины XIX - первой трети XX в. и рассмотренные в их рамках особенности дают возможность анализировать динамику развития государственной политики в отношении охраны детства в рассмотренный период.</w:t>
      </w:r>
    </w:p>
    <w:p w14:paraId="296FE9AA"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результатов исследования подтверждается его ведущими положениями, которые носят системный характер теоретико-методологического исследования; применением набора методов исследования, сообразных его объекту, целям, предмету, задачам; большим числом изученных исторических источников; последовательностью в исследовании изначальных теоретических положений, не вступающих в противоречие с выводами современных исследований в области истории образования, а также педагогической мысли.</w:t>
      </w:r>
    </w:p>
    <w:p w14:paraId="4563DC93"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ценность результатов исследования заключается в возможности применения социальными</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выявленных подходов, направлений и этапов развития теории и практики отклоняющегося поведения несовершеннолетних, сформировавшихся в России второй половины XIX - первой трети XX в., при построении современной системы профилактической работы среди молодежи. Результаты исследования могут быть использованы при профессиональной подготовке</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социального работника и социального педагога к работе по преодолению отклоняющегося поведения несовершеннолетних.</w:t>
      </w:r>
    </w:p>
    <w:p w14:paraId="2311C7A0"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могут использоваться студентами социально-педагогических и педагогических</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при изучении курса «</w:t>
      </w:r>
      <w:r>
        <w:rPr>
          <w:rStyle w:val="WW8Num3z0"/>
          <w:rFonts w:ascii="Verdana" w:hAnsi="Verdana"/>
          <w:color w:val="4682B4"/>
          <w:sz w:val="18"/>
          <w:szCs w:val="18"/>
        </w:rPr>
        <w:t>История образования и педагогической мысли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слушателями</w:t>
      </w:r>
      <w:r>
        <w:rPr>
          <w:rStyle w:val="WW8Num2z0"/>
          <w:rFonts w:ascii="Verdana" w:hAnsi="Verdana"/>
          <w:color w:val="000000"/>
          <w:sz w:val="18"/>
          <w:szCs w:val="18"/>
        </w:rPr>
        <w:t> </w:t>
      </w:r>
      <w:r>
        <w:rPr>
          <w:rFonts w:ascii="Verdana" w:hAnsi="Verdana"/>
          <w:color w:val="000000"/>
          <w:sz w:val="18"/>
          <w:szCs w:val="18"/>
        </w:rPr>
        <w:t>курсов повышения квалификации работников образования, а также могут являться основой содержания историко-педагогических курсов по выбору для</w:t>
      </w:r>
      <w:r>
        <w:rPr>
          <w:rStyle w:val="WW8Num2z0"/>
          <w:rFonts w:ascii="Verdana" w:hAnsi="Verdana"/>
          <w:color w:val="000000"/>
          <w:sz w:val="18"/>
          <w:szCs w:val="18"/>
        </w:rPr>
        <w:t> </w:t>
      </w:r>
      <w:r>
        <w:rPr>
          <w:rStyle w:val="WW8Num3z0"/>
          <w:rFonts w:ascii="Verdana" w:hAnsi="Verdana"/>
          <w:color w:val="4682B4"/>
          <w:sz w:val="18"/>
          <w:szCs w:val="18"/>
        </w:rPr>
        <w:t>магистрантов</w:t>
      </w:r>
      <w:r>
        <w:rPr>
          <w:rFonts w:ascii="Verdana" w:hAnsi="Verdana"/>
          <w:color w:val="000000"/>
          <w:sz w:val="18"/>
          <w:szCs w:val="18"/>
        </w:rPr>
        <w:t>, аспирантов и соискателей.</w:t>
      </w:r>
    </w:p>
    <w:p w14:paraId="7C23FEE4"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основных результатов исследования. Результаты основных этапов исследования докладывались и обсуждались на научных конференциях различных уровней: международные: «</w:t>
      </w:r>
      <w:r>
        <w:rPr>
          <w:rStyle w:val="WW8Num3z0"/>
          <w:rFonts w:ascii="Verdana" w:hAnsi="Verdana"/>
          <w:color w:val="4682B4"/>
          <w:sz w:val="18"/>
          <w:szCs w:val="18"/>
        </w:rPr>
        <w:t>Идеи отечественной педагогики: история и современность</w:t>
      </w:r>
      <w:r>
        <w:rPr>
          <w:rFonts w:ascii="Verdana" w:hAnsi="Verdana"/>
          <w:color w:val="000000"/>
          <w:sz w:val="18"/>
          <w:szCs w:val="18"/>
        </w:rPr>
        <w:t>» (Волгоград, 2008 г.), «</w:t>
      </w:r>
      <w:r>
        <w:rPr>
          <w:rStyle w:val="WW8Num3z0"/>
          <w:rFonts w:ascii="Verdana" w:hAnsi="Verdana"/>
          <w:color w:val="4682B4"/>
          <w:sz w:val="18"/>
          <w:szCs w:val="18"/>
        </w:rPr>
        <w:t>Гендерные исследования в образовании: проблемы и перспективы</w:t>
      </w:r>
      <w:r>
        <w:rPr>
          <w:rFonts w:ascii="Verdana" w:hAnsi="Verdana"/>
          <w:color w:val="000000"/>
          <w:sz w:val="18"/>
          <w:szCs w:val="18"/>
        </w:rPr>
        <w:t>» (Волгоград, 2009 г.), «</w:t>
      </w:r>
      <w:r>
        <w:rPr>
          <w:rStyle w:val="WW8Num3z0"/>
          <w:rFonts w:ascii="Verdana" w:hAnsi="Verdana"/>
          <w:color w:val="4682B4"/>
          <w:sz w:val="18"/>
          <w:szCs w:val="18"/>
        </w:rPr>
        <w:t>Российский учитель: вчера, сегодня, завтра</w:t>
      </w:r>
      <w:r>
        <w:rPr>
          <w:rFonts w:ascii="Verdana" w:hAnsi="Verdana"/>
          <w:color w:val="000000"/>
          <w:sz w:val="18"/>
          <w:szCs w:val="18"/>
        </w:rPr>
        <w:t>» (Волгоград, 2010 г.), «Социально-педагогические и психологические аспекты преодоления зависимостей в молодежной среде» (Омск, 2011 г.), «Интеллектуальный потенциал XXI века: ступени познания» (Новосибирск, 2011 г.), «</w:t>
      </w:r>
      <w:r>
        <w:rPr>
          <w:rStyle w:val="WW8Num3z0"/>
          <w:rFonts w:ascii="Verdana" w:hAnsi="Verdana"/>
          <w:color w:val="4682B4"/>
          <w:sz w:val="18"/>
          <w:szCs w:val="18"/>
        </w:rPr>
        <w:t>Социализация</w:t>
      </w:r>
      <w:r>
        <w:rPr>
          <w:rStyle w:val="WW8Num2z0"/>
          <w:rFonts w:ascii="Verdana" w:hAnsi="Verdana"/>
          <w:color w:val="000000"/>
          <w:sz w:val="18"/>
          <w:szCs w:val="18"/>
        </w:rPr>
        <w:t> </w:t>
      </w:r>
      <w:r>
        <w:rPr>
          <w:rFonts w:ascii="Verdana" w:hAnsi="Verdana"/>
          <w:color w:val="000000"/>
          <w:sz w:val="18"/>
          <w:szCs w:val="18"/>
        </w:rPr>
        <w:t>обучающихся в образовательном пространстве 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Fonts w:ascii="Verdana" w:hAnsi="Verdana"/>
          <w:color w:val="000000"/>
          <w:sz w:val="18"/>
          <w:szCs w:val="18"/>
        </w:rPr>
        <w:t>» (Волгоград, 2011г.), «Наследие A.C. Макаренко и развитие современной школы» (Волгоград, 2012 г.), «</w:t>
      </w:r>
      <w:r>
        <w:rPr>
          <w:rStyle w:val="WW8Num3z0"/>
          <w:rFonts w:ascii="Verdana" w:hAnsi="Verdana"/>
          <w:color w:val="4682B4"/>
          <w:sz w:val="18"/>
          <w:szCs w:val="18"/>
        </w:rPr>
        <w:t xml:space="preserve">Социальное воспитание и свобода личности: проблемы и </w:t>
      </w:r>
      <w:r>
        <w:rPr>
          <w:rStyle w:val="WW8Num3z0"/>
          <w:rFonts w:ascii="Verdana" w:hAnsi="Verdana"/>
          <w:color w:val="4682B4"/>
          <w:sz w:val="18"/>
          <w:szCs w:val="18"/>
        </w:rPr>
        <w:lastRenderedPageBreak/>
        <w:t>перспективы</w:t>
      </w:r>
      <w:r>
        <w:rPr>
          <w:rFonts w:ascii="Verdana" w:hAnsi="Verdana"/>
          <w:color w:val="000000"/>
          <w:sz w:val="18"/>
          <w:szCs w:val="18"/>
        </w:rPr>
        <w:t>» (Волгоград 2013 г.); региональные: «XII региональная конференция молодых исследователей Волгоградской области. Напр. 12 «</w:t>
      </w:r>
      <w:r>
        <w:rPr>
          <w:rStyle w:val="WW8Num3z0"/>
          <w:rFonts w:ascii="Verdana" w:hAnsi="Verdana"/>
          <w:color w:val="4682B4"/>
          <w:sz w:val="18"/>
          <w:szCs w:val="18"/>
        </w:rPr>
        <w:t>Педагогика и психология</w:t>
      </w:r>
      <w:r>
        <w:rPr>
          <w:rFonts w:ascii="Verdana" w:hAnsi="Verdana"/>
          <w:color w:val="000000"/>
          <w:sz w:val="18"/>
          <w:szCs w:val="18"/>
        </w:rPr>
        <w:t>» (Волгоград, 2007 г.), «Проектная деятельность в образовательном процессе: новый ресурс</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развивающего образования» (Волгоград, 2007 г.), «</w:t>
      </w:r>
      <w:r>
        <w:rPr>
          <w:rStyle w:val="WW8Num3z0"/>
          <w:rFonts w:ascii="Verdana" w:hAnsi="Verdana"/>
          <w:color w:val="4682B4"/>
          <w:sz w:val="18"/>
          <w:szCs w:val="18"/>
        </w:rPr>
        <w:t>Проектный подход как ресурс качества образования</w:t>
      </w:r>
      <w:r>
        <w:rPr>
          <w:rFonts w:ascii="Verdana" w:hAnsi="Verdana"/>
          <w:color w:val="000000"/>
          <w:sz w:val="18"/>
          <w:szCs w:val="18"/>
        </w:rPr>
        <w:t>» (Волгоград, 2008 г.), «Профессиональная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педагога как условие повышения качества образования» (Волгоград, 2010 г.), «Проблемы реализации</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подхода в образовании: от теории к практике» (Волгоград, 2011г.), «Модернизация образования на</w:t>
      </w:r>
      <w:r>
        <w:rPr>
          <w:rStyle w:val="WW8Num2z0"/>
          <w:rFonts w:ascii="Verdana" w:hAnsi="Verdana"/>
          <w:color w:val="000000"/>
          <w:sz w:val="18"/>
          <w:szCs w:val="18"/>
        </w:rPr>
        <w:t> </w:t>
      </w:r>
      <w:r>
        <w:rPr>
          <w:rStyle w:val="WW8Num3z0"/>
          <w:rFonts w:ascii="Verdana" w:hAnsi="Verdana"/>
          <w:color w:val="4682B4"/>
          <w:sz w:val="18"/>
          <w:szCs w:val="18"/>
        </w:rPr>
        <w:t>компетентностной</w:t>
      </w:r>
      <w:r>
        <w:rPr>
          <w:rStyle w:val="WW8Num2z0"/>
          <w:rFonts w:ascii="Verdana" w:hAnsi="Verdana"/>
          <w:color w:val="000000"/>
          <w:sz w:val="18"/>
          <w:szCs w:val="18"/>
        </w:rPr>
        <w:t> </w:t>
      </w:r>
      <w:r>
        <w:rPr>
          <w:rFonts w:ascii="Verdana" w:hAnsi="Verdana"/>
          <w:color w:val="000000"/>
          <w:sz w:val="18"/>
          <w:szCs w:val="18"/>
        </w:rPr>
        <w:t>основе: опыт и результаты внедрения образовательных стандартов нового поколения» (Волгоград, 2012 г.). Результаты исследования изложены в 17 публикациях, в том числе 4 статьи - в изданиях,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Минобрнау-ки России.</w:t>
      </w:r>
    </w:p>
    <w:p w14:paraId="0BF672C2"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Внедрение результатов исследования. Результаты исследования легли в основу разработки Региональной программы профилактики отклоняющегося поведения молодежи на территории Волгоградской области, нашли свое отражение в разработке и реализации программы подготовки руководителей</w:t>
      </w:r>
      <w:r>
        <w:rPr>
          <w:rStyle w:val="WW8Num2z0"/>
          <w:rFonts w:ascii="Verdana" w:hAnsi="Verdana"/>
          <w:color w:val="000000"/>
          <w:sz w:val="18"/>
          <w:szCs w:val="18"/>
        </w:rPr>
        <w:t> </w:t>
      </w:r>
      <w:r>
        <w:rPr>
          <w:rStyle w:val="WW8Num3z0"/>
          <w:rFonts w:ascii="Verdana" w:hAnsi="Verdana"/>
          <w:color w:val="4682B4"/>
          <w:sz w:val="18"/>
          <w:szCs w:val="18"/>
        </w:rPr>
        <w:t>ссузов</w:t>
      </w:r>
      <w:r>
        <w:rPr>
          <w:rStyle w:val="WW8Num2z0"/>
          <w:rFonts w:ascii="Verdana" w:hAnsi="Verdana"/>
          <w:color w:val="000000"/>
          <w:sz w:val="18"/>
          <w:szCs w:val="18"/>
        </w:rPr>
        <w:t> </w:t>
      </w:r>
      <w:r>
        <w:rPr>
          <w:rFonts w:ascii="Verdana" w:hAnsi="Verdana"/>
          <w:color w:val="000000"/>
          <w:sz w:val="18"/>
          <w:szCs w:val="18"/>
        </w:rPr>
        <w:t>по теме «Профилактика отклоняющегося поведения несовершеннолетних в образовательных учреждениях».</w:t>
      </w:r>
    </w:p>
    <w:p w14:paraId="089D2EC2"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 курс по выбору, содержащий историко-педагогический опыт преодоления отклоняющегося поведения несовершеннолетних в России и ориентированный на подготовку студентов специальностей «</w:t>
      </w:r>
      <w:r>
        <w:rPr>
          <w:rStyle w:val="WW8Num3z0"/>
          <w:rFonts w:ascii="Verdana" w:hAnsi="Verdana"/>
          <w:color w:val="4682B4"/>
          <w:sz w:val="18"/>
          <w:szCs w:val="18"/>
        </w:rPr>
        <w:t>Социальная работа</w:t>
      </w:r>
      <w:r>
        <w:rPr>
          <w:rFonts w:ascii="Verdana" w:hAnsi="Verdana"/>
          <w:color w:val="000000"/>
          <w:sz w:val="18"/>
          <w:szCs w:val="18"/>
        </w:rPr>
        <w:t>», «</w:t>
      </w:r>
      <w:r>
        <w:rPr>
          <w:rStyle w:val="WW8Num3z0"/>
          <w:rFonts w:ascii="Verdana" w:hAnsi="Verdana"/>
          <w:color w:val="4682B4"/>
          <w:sz w:val="18"/>
          <w:szCs w:val="18"/>
        </w:rPr>
        <w:t>Социальная педагогика</w:t>
      </w:r>
      <w:r>
        <w:rPr>
          <w:rFonts w:ascii="Verdana" w:hAnsi="Verdana"/>
          <w:color w:val="000000"/>
          <w:sz w:val="18"/>
          <w:szCs w:val="18"/>
        </w:rPr>
        <w:t>» и «</w:t>
      </w:r>
      <w:r>
        <w:rPr>
          <w:rStyle w:val="WW8Num3z0"/>
          <w:rFonts w:ascii="Verdana" w:hAnsi="Verdana"/>
          <w:color w:val="4682B4"/>
          <w:sz w:val="18"/>
          <w:szCs w:val="18"/>
        </w:rPr>
        <w:t>Юриспруденция</w:t>
      </w:r>
      <w:r>
        <w:rPr>
          <w:rFonts w:ascii="Verdana" w:hAnsi="Verdana"/>
          <w:color w:val="000000"/>
          <w:sz w:val="18"/>
          <w:szCs w:val="18"/>
        </w:rPr>
        <w:t>» к работе с детьми и</w:t>
      </w:r>
      <w:r>
        <w:rPr>
          <w:rStyle w:val="WW8Num2z0"/>
          <w:rFonts w:ascii="Verdana" w:hAnsi="Verdana"/>
          <w:color w:val="000000"/>
          <w:sz w:val="18"/>
          <w:szCs w:val="18"/>
        </w:rPr>
        <w:t> </w:t>
      </w:r>
      <w:r>
        <w:rPr>
          <w:rStyle w:val="WW8Num3z0"/>
          <w:rFonts w:ascii="Verdana" w:hAnsi="Verdana"/>
          <w:color w:val="4682B4"/>
          <w:sz w:val="18"/>
          <w:szCs w:val="18"/>
        </w:rPr>
        <w:t>подростками</w:t>
      </w:r>
      <w:r>
        <w:rPr>
          <w:rStyle w:val="WW8Num2z0"/>
          <w:rFonts w:ascii="Verdana" w:hAnsi="Verdana"/>
          <w:color w:val="000000"/>
          <w:sz w:val="18"/>
          <w:szCs w:val="18"/>
        </w:rPr>
        <w:t> </w:t>
      </w:r>
      <w:r>
        <w:rPr>
          <w:rFonts w:ascii="Verdana" w:hAnsi="Verdana"/>
          <w:color w:val="000000"/>
          <w:sz w:val="18"/>
          <w:szCs w:val="18"/>
        </w:rPr>
        <w:t>с девиантным поведением.</w:t>
      </w:r>
    </w:p>
    <w:p w14:paraId="11177763"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Личный вклад соискателя заключается в непосредственном изучении материалов научных, архивных и публицистических источников, кроме того, в расширении источниковой базы исследований по истории педагогики за счет актуализации и введения в научный оборот ранее не изученных архивных материалов (из «</w:t>
      </w:r>
      <w:r>
        <w:rPr>
          <w:rStyle w:val="WW8Num3z0"/>
          <w:rFonts w:ascii="Verdana" w:hAnsi="Verdana"/>
          <w:color w:val="4682B4"/>
          <w:sz w:val="18"/>
          <w:szCs w:val="18"/>
        </w:rPr>
        <w:t>Журнала гражданского и уголовного права</w:t>
      </w:r>
      <w:r>
        <w:rPr>
          <w:rFonts w:ascii="Verdana" w:hAnsi="Verdana"/>
          <w:color w:val="000000"/>
          <w:sz w:val="18"/>
          <w:szCs w:val="18"/>
        </w:rPr>
        <w:t>» за 1880 г., «Трудов шестого съезда представителей русских исправительных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для малолетних», 1904 г. и др.), в</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трактовке историкопедагогических явлений и фактов, в подготовке публикаций в рамках материалов выполненной работы.</w:t>
      </w:r>
    </w:p>
    <w:p w14:paraId="4C4BB933"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Объем и структура диссертации. Диссертация общим объемом 142 с. состоит из введения (15 е.), двух глав (глава 1- 50 с., глава 2 - 46 с.), заключения (6 е.), библиографии (182 наименование); включает одно приложение с материалами программы спецкурса.</w:t>
      </w:r>
    </w:p>
    <w:bookmarkEnd w:id="0"/>
    <w:p w14:paraId="100CC820" w14:textId="77777777" w:rsidR="00123280" w:rsidRDefault="00123280" w:rsidP="00123280">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Думов, Александр Сергеевич</w:t>
      </w:r>
    </w:p>
    <w:p w14:paraId="55662AFF"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главе II.</w:t>
      </w:r>
    </w:p>
    <w:p w14:paraId="4B8C5B64"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рассмотренном периоде можно условно выделить несколько основных направлений в изучении теории отклоняющегося поведения.</w:t>
      </w:r>
    </w:p>
    <w:p w14:paraId="629AF49A"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М.Н. Гернет в составе социологического направления рассматривал взаимосвязи между социально-экономическими процессами, происходившими в обществе и социально-психологическими характеристиками правонарушителей. Так же данный подход изучал тенденции развития преступности несовершеннолетних в работах А.П. Мельникова и E.H. Тарновского. Социологический подход рассматривал преступность несовершеннолетних как социально-исторический феномен.</w:t>
      </w:r>
    </w:p>
    <w:p w14:paraId="6DA699A6"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Биолого-антропологическое направление изучал как внешние проявления отклоняющегося поведения, так и его причины, что и было отражено в работах М.Н.</w:t>
      </w:r>
      <w:r>
        <w:rPr>
          <w:rStyle w:val="WW8Num2z0"/>
          <w:rFonts w:ascii="Verdana" w:hAnsi="Verdana"/>
          <w:color w:val="000000"/>
          <w:sz w:val="18"/>
          <w:szCs w:val="18"/>
        </w:rPr>
        <w:t> </w:t>
      </w:r>
      <w:r>
        <w:rPr>
          <w:rStyle w:val="WW8Num3z0"/>
          <w:rFonts w:ascii="Verdana" w:hAnsi="Verdana"/>
          <w:color w:val="4682B4"/>
          <w:sz w:val="18"/>
          <w:szCs w:val="18"/>
        </w:rPr>
        <w:t>Гернета</w:t>
      </w:r>
      <w:r>
        <w:rPr>
          <w:rFonts w:ascii="Verdana" w:hAnsi="Verdana"/>
          <w:color w:val="000000"/>
          <w:sz w:val="18"/>
          <w:szCs w:val="18"/>
        </w:rPr>
        <w:t>, М.М. Исаева, П.И. Люблинского, Р. Влассака, Д.Н.</w:t>
      </w:r>
      <w:r>
        <w:rPr>
          <w:rStyle w:val="WW8Num2z0"/>
          <w:rFonts w:ascii="Verdana" w:hAnsi="Verdana"/>
          <w:color w:val="000000"/>
          <w:sz w:val="18"/>
          <w:szCs w:val="18"/>
        </w:rPr>
        <w:t> </w:t>
      </w:r>
      <w:r>
        <w:rPr>
          <w:rStyle w:val="WW8Num3z0"/>
          <w:rFonts w:ascii="Verdana" w:hAnsi="Verdana"/>
          <w:color w:val="4682B4"/>
          <w:sz w:val="18"/>
          <w:szCs w:val="18"/>
        </w:rPr>
        <w:t>Воронова</w:t>
      </w:r>
      <w:r>
        <w:rPr>
          <w:rFonts w:ascii="Verdana" w:hAnsi="Verdana"/>
          <w:color w:val="000000"/>
          <w:sz w:val="18"/>
          <w:szCs w:val="18"/>
        </w:rPr>
        <w:t>, Э.И. Дейчмана, и других. Основным направлением работы стала классификация и типологизация норм поведения и отклонений от них. Особо можно выделить клиническое течение в этом направление, занимавшееся изучением внутренних особенностей развития несовершеннолетнего и черт его личности. Наибольший</w:t>
      </w:r>
      <w:r>
        <w:rPr>
          <w:rStyle w:val="WW8Num2z0"/>
          <w:rFonts w:ascii="Verdana" w:hAnsi="Verdana"/>
          <w:color w:val="000000"/>
          <w:sz w:val="18"/>
          <w:szCs w:val="18"/>
        </w:rPr>
        <w:t>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интерес вызывали такие проявления как алкоголизм, бродяжничество, проституция и наркомания.</w:t>
      </w:r>
    </w:p>
    <w:p w14:paraId="2B61701D"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Деятельность В.П.</w:t>
      </w:r>
      <w:r>
        <w:rPr>
          <w:rStyle w:val="WW8Num2z0"/>
          <w:rFonts w:ascii="Verdana" w:hAnsi="Verdana"/>
          <w:color w:val="000000"/>
          <w:sz w:val="18"/>
          <w:szCs w:val="18"/>
        </w:rPr>
        <w:t> </w:t>
      </w:r>
      <w:r>
        <w:rPr>
          <w:rStyle w:val="WW8Num3z0"/>
          <w:rFonts w:ascii="Verdana" w:hAnsi="Verdana"/>
          <w:color w:val="4682B4"/>
          <w:sz w:val="18"/>
          <w:szCs w:val="18"/>
        </w:rPr>
        <w:t>Кащенко</w:t>
      </w:r>
      <w:r>
        <w:rPr>
          <w:rFonts w:ascii="Verdana" w:hAnsi="Verdana"/>
          <w:color w:val="000000"/>
          <w:sz w:val="18"/>
          <w:szCs w:val="18"/>
        </w:rPr>
        <w:t>, Г.В. Мурашова, Л.С. Выготского, С.Н.</w:t>
      </w:r>
    </w:p>
    <w:p w14:paraId="5416D749"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Сороки-Росинского, С.Т.</w:t>
      </w:r>
      <w:r>
        <w:rPr>
          <w:rStyle w:val="WW8Num2z0"/>
          <w:rFonts w:ascii="Verdana" w:hAnsi="Verdana"/>
          <w:color w:val="000000"/>
          <w:sz w:val="18"/>
          <w:szCs w:val="18"/>
        </w:rPr>
        <w:t> </w:t>
      </w:r>
      <w:r>
        <w:rPr>
          <w:rStyle w:val="WW8Num3z0"/>
          <w:rFonts w:ascii="Verdana" w:hAnsi="Verdana"/>
          <w:color w:val="4682B4"/>
          <w:sz w:val="18"/>
          <w:szCs w:val="18"/>
        </w:rPr>
        <w:t>Шацкого</w:t>
      </w:r>
      <w:r>
        <w:rPr>
          <w:rFonts w:ascii="Verdana" w:hAnsi="Verdana"/>
          <w:color w:val="000000"/>
          <w:sz w:val="18"/>
          <w:szCs w:val="18"/>
        </w:rPr>
        <w:t xml:space="preserve">, A.C. Макаренко и других отразилась в развитии направления социальной деструктивности, изучавшей отклоняющееся поведение несовершеннолетних с позиции </w:t>
      </w:r>
      <w:r>
        <w:rPr>
          <w:rFonts w:ascii="Verdana" w:hAnsi="Verdana"/>
          <w:color w:val="000000"/>
          <w:sz w:val="18"/>
          <w:szCs w:val="18"/>
        </w:rPr>
        <w:lastRenderedPageBreak/>
        <w:t>разработки диагностических методов для изучения проявлений отклоняющегося поведения. В данном подходе выделяется A.C.</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с концепцией трудового воспитания несовершеннолетних, используя свою систему профилактики, основанной на коллективной трудовой деятельности и проживании. Последователи данного подхода выделили понятие</w:t>
      </w:r>
      <w:r>
        <w:rPr>
          <w:rStyle w:val="WW8Num2z0"/>
          <w:rFonts w:ascii="Verdana" w:hAnsi="Verdana"/>
          <w:color w:val="000000"/>
          <w:sz w:val="18"/>
          <w:szCs w:val="18"/>
        </w:rPr>
        <w:t> </w:t>
      </w:r>
      <w:r>
        <w:rPr>
          <w:rStyle w:val="WW8Num3z0"/>
          <w:rFonts w:ascii="Verdana" w:hAnsi="Verdana"/>
          <w:color w:val="4682B4"/>
          <w:sz w:val="18"/>
          <w:szCs w:val="18"/>
        </w:rPr>
        <w:t>трудновоспитуемости</w:t>
      </w:r>
      <w:r>
        <w:rPr>
          <w:rFonts w:ascii="Verdana" w:hAnsi="Verdana"/>
          <w:color w:val="000000"/>
          <w:sz w:val="18"/>
          <w:szCs w:val="18"/>
        </w:rPr>
        <w:t>, а так же структуру и его уровни.</w:t>
      </w:r>
    </w:p>
    <w:p w14:paraId="0B4DE1B1"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 же можно выделить поведенческое направление (или бихевиористское), с позиций которого отклоняющееся поведение изучалось как совокупность реакций организма внешние и внутренние раздражители, что приближало его к биологической трактовке данного феномена. Такие ученые как И.А.</w:t>
      </w:r>
      <w:r>
        <w:rPr>
          <w:rStyle w:val="WW8Num2z0"/>
          <w:rFonts w:ascii="Verdana" w:hAnsi="Verdana"/>
          <w:color w:val="000000"/>
          <w:sz w:val="18"/>
          <w:szCs w:val="18"/>
        </w:rPr>
        <w:t> </w:t>
      </w:r>
      <w:r>
        <w:rPr>
          <w:rStyle w:val="WW8Num3z0"/>
          <w:rFonts w:ascii="Verdana" w:hAnsi="Verdana"/>
          <w:color w:val="4682B4"/>
          <w:sz w:val="18"/>
          <w:szCs w:val="18"/>
        </w:rPr>
        <w:t>Арямов</w:t>
      </w:r>
      <w:r>
        <w:rPr>
          <w:rFonts w:ascii="Verdana" w:hAnsi="Verdana"/>
          <w:color w:val="000000"/>
          <w:sz w:val="18"/>
          <w:szCs w:val="18"/>
        </w:rPr>
        <w:t>, М.Я. Басов, П.П. Блонский, A.C.</w:t>
      </w:r>
      <w:r>
        <w:rPr>
          <w:rStyle w:val="WW8Num2z0"/>
          <w:rFonts w:ascii="Verdana" w:hAnsi="Verdana"/>
          <w:color w:val="000000"/>
          <w:sz w:val="18"/>
          <w:szCs w:val="18"/>
        </w:rPr>
        <w:t> </w:t>
      </w:r>
      <w:r>
        <w:rPr>
          <w:rStyle w:val="WW8Num3z0"/>
          <w:rFonts w:ascii="Verdana" w:hAnsi="Verdana"/>
          <w:color w:val="4682B4"/>
          <w:sz w:val="18"/>
          <w:szCs w:val="18"/>
        </w:rPr>
        <w:t>Грибоедов</w:t>
      </w:r>
      <w:r>
        <w:rPr>
          <w:rFonts w:ascii="Verdana" w:hAnsi="Verdana"/>
          <w:color w:val="000000"/>
          <w:sz w:val="18"/>
          <w:szCs w:val="18"/>
        </w:rPr>
        <w:t>, A.A. Дернова, А.Г. Иванов-Смоленский, А.Г.</w:t>
      </w:r>
      <w:r>
        <w:rPr>
          <w:rStyle w:val="WW8Num2z0"/>
          <w:rFonts w:ascii="Verdana" w:hAnsi="Verdana"/>
          <w:color w:val="000000"/>
          <w:sz w:val="18"/>
          <w:szCs w:val="18"/>
        </w:rPr>
        <w:t> </w:t>
      </w:r>
      <w:r>
        <w:rPr>
          <w:rStyle w:val="WW8Num3z0"/>
          <w:rFonts w:ascii="Verdana" w:hAnsi="Verdana"/>
          <w:color w:val="4682B4"/>
          <w:sz w:val="18"/>
          <w:szCs w:val="18"/>
        </w:rPr>
        <w:t>Калашников</w:t>
      </w:r>
      <w:r>
        <w:rPr>
          <w:rFonts w:ascii="Verdana" w:hAnsi="Verdana"/>
          <w:color w:val="000000"/>
          <w:sz w:val="18"/>
          <w:szCs w:val="18"/>
        </w:rPr>
        <w:t>, Р.Я. Лёхтман и др. доказывали что способом адаптации несовершеннолетнего к социуму является заимствование моделей поведения из него же, даже, если эти модели атнисоциальны. Их деятельность позволила выделить несколько типов рефлекторной деза-даптированности несовершеннолетних, основываясь на изучении их психо-физеологических особенностей.</w:t>
      </w:r>
    </w:p>
    <w:p w14:paraId="45D7F26E"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Практическую деятельность данного периода можно условно разделить на несколько временных этапов.</w:t>
      </w:r>
    </w:p>
    <w:p w14:paraId="087C4978"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(1917-1920 гг.) можно описать как</w:t>
      </w:r>
      <w:r>
        <w:rPr>
          <w:rStyle w:val="WW8Num2z0"/>
          <w:rFonts w:ascii="Verdana" w:hAnsi="Verdana"/>
          <w:color w:val="000000"/>
          <w:sz w:val="18"/>
          <w:szCs w:val="18"/>
        </w:rPr>
        <w:t> </w:t>
      </w:r>
      <w:r>
        <w:rPr>
          <w:rStyle w:val="WW8Num3z0"/>
          <w:rFonts w:ascii="Verdana" w:hAnsi="Verdana"/>
          <w:color w:val="4682B4"/>
          <w:sz w:val="18"/>
          <w:szCs w:val="18"/>
        </w:rPr>
        <w:t>подготовительный</w:t>
      </w:r>
      <w:r>
        <w:rPr>
          <w:rFonts w:ascii="Verdana" w:hAnsi="Verdana"/>
          <w:color w:val="000000"/>
          <w:sz w:val="18"/>
          <w:szCs w:val="18"/>
        </w:rPr>
        <w:t>.</w:t>
      </w:r>
    </w:p>
    <w:p w14:paraId="231B3C77"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Обозначена государственная превентивная концепция, основанная на принципах</w:t>
      </w:r>
      <w:r>
        <w:rPr>
          <w:rStyle w:val="WW8Num2z0"/>
          <w:rFonts w:ascii="Verdana" w:hAnsi="Verdana"/>
          <w:color w:val="000000"/>
          <w:sz w:val="18"/>
          <w:szCs w:val="18"/>
        </w:rPr>
        <w:t> </w:t>
      </w:r>
      <w:r>
        <w:rPr>
          <w:rStyle w:val="WW8Num3z0"/>
          <w:rFonts w:ascii="Verdana" w:hAnsi="Verdana"/>
          <w:color w:val="4682B4"/>
          <w:sz w:val="18"/>
          <w:szCs w:val="18"/>
        </w:rPr>
        <w:t>гуманного</w:t>
      </w:r>
      <w:r>
        <w:rPr>
          <w:rStyle w:val="WW8Num2z0"/>
          <w:rFonts w:ascii="Verdana" w:hAnsi="Verdana"/>
          <w:color w:val="000000"/>
          <w:sz w:val="18"/>
          <w:szCs w:val="18"/>
        </w:rPr>
        <w:t> </w:t>
      </w:r>
      <w:r>
        <w:rPr>
          <w:rFonts w:ascii="Verdana" w:hAnsi="Verdana"/>
          <w:color w:val="000000"/>
          <w:sz w:val="18"/>
          <w:szCs w:val="18"/>
        </w:rPr>
        <w:t>отношения к несовершеннолетним оказавшимся в сложной жизненной ситуации. Идет формирование законодательных и организационных основ системы охраны детства, так же создание сети учреждений учебно-воспитательного профиля для несовершеннолетних.</w:t>
      </w:r>
    </w:p>
    <w:p w14:paraId="66EB59B9"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Второй этап (1921-1925 гг.) отмечается переходом от реакционной политики в этой области к осуществлению</w:t>
      </w:r>
      <w:r>
        <w:rPr>
          <w:rStyle w:val="WW8Num2z0"/>
          <w:rFonts w:ascii="Verdana" w:hAnsi="Verdana"/>
          <w:color w:val="000000"/>
          <w:sz w:val="18"/>
          <w:szCs w:val="18"/>
        </w:rPr>
        <w:t> </w:t>
      </w:r>
      <w:r>
        <w:rPr>
          <w:rStyle w:val="WW8Num3z0"/>
          <w:rFonts w:ascii="Verdana" w:hAnsi="Verdana"/>
          <w:color w:val="4682B4"/>
          <w:sz w:val="18"/>
          <w:szCs w:val="18"/>
        </w:rPr>
        <w:t>целенаправленной</w:t>
      </w:r>
      <w:r>
        <w:rPr>
          <w:rStyle w:val="WW8Num2z0"/>
          <w:rFonts w:ascii="Verdana" w:hAnsi="Verdana"/>
          <w:color w:val="000000"/>
          <w:sz w:val="18"/>
          <w:szCs w:val="18"/>
        </w:rPr>
        <w:t> </w:t>
      </w:r>
      <w:r>
        <w:rPr>
          <w:rFonts w:ascii="Verdana" w:hAnsi="Verdana"/>
          <w:color w:val="000000"/>
          <w:sz w:val="18"/>
          <w:szCs w:val="18"/>
        </w:rPr>
        <w:t>и систематической работы с несовершеннолетними. Нередки обращения в</w:t>
      </w:r>
      <w:r>
        <w:rPr>
          <w:rStyle w:val="WW8Num2z0"/>
          <w:rFonts w:ascii="Verdana" w:hAnsi="Verdana"/>
          <w:color w:val="000000"/>
          <w:sz w:val="18"/>
          <w:szCs w:val="18"/>
        </w:rPr>
        <w:t> </w:t>
      </w:r>
      <w:r>
        <w:rPr>
          <w:rStyle w:val="WW8Num3z0"/>
          <w:rFonts w:ascii="Verdana" w:hAnsi="Verdana"/>
          <w:color w:val="4682B4"/>
          <w:sz w:val="18"/>
          <w:szCs w:val="18"/>
        </w:rPr>
        <w:t>ВЧК</w:t>
      </w:r>
      <w:r>
        <w:rPr>
          <w:rStyle w:val="WW8Num2z0"/>
          <w:rFonts w:ascii="Verdana" w:hAnsi="Verdana"/>
          <w:color w:val="000000"/>
          <w:sz w:val="18"/>
          <w:szCs w:val="18"/>
        </w:rPr>
        <w:t> </w:t>
      </w:r>
      <w:r>
        <w:rPr>
          <w:rFonts w:ascii="Verdana" w:hAnsi="Verdana"/>
          <w:color w:val="000000"/>
          <w:sz w:val="18"/>
          <w:szCs w:val="18"/>
        </w:rPr>
        <w:t>за помощью в наведении порядка в области преодоления и предупреждения отклоняющегося поведения несовершеннолетних. В конце этапа сложилась хорошо выстроенная система государственной профилактики отклоняющегося поведения несовершеннолетних. Основная работа в этом направлении вели Наркоматы просвещения и внутренних дел.</w:t>
      </w:r>
    </w:p>
    <w:p w14:paraId="6DDE0CC2"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Третий этап (вторая пол. 20х годов) характеризуется акцентированием внимания на искоренении беспризорности как основной причине развития отклоняющегося поведения. Метод директивного планирования не оправдал ожидаемых результатов, однако, удалось сохранить общую</w:t>
      </w:r>
      <w:r>
        <w:rPr>
          <w:rStyle w:val="WW8Num2z0"/>
          <w:rFonts w:ascii="Verdana" w:hAnsi="Verdana"/>
          <w:color w:val="000000"/>
          <w:sz w:val="18"/>
          <w:szCs w:val="18"/>
        </w:rPr>
        <w:t> </w:t>
      </w:r>
      <w:r>
        <w:rPr>
          <w:rStyle w:val="WW8Num3z0"/>
          <w:rFonts w:ascii="Verdana" w:hAnsi="Verdana"/>
          <w:color w:val="4682B4"/>
          <w:sz w:val="18"/>
          <w:szCs w:val="18"/>
        </w:rPr>
        <w:t>гуманистическую</w:t>
      </w:r>
      <w:r>
        <w:rPr>
          <w:rStyle w:val="WW8Num2z0"/>
          <w:rFonts w:ascii="Verdana" w:hAnsi="Verdana"/>
          <w:color w:val="000000"/>
          <w:sz w:val="18"/>
          <w:szCs w:val="18"/>
        </w:rPr>
        <w:t> </w:t>
      </w:r>
      <w:r>
        <w:rPr>
          <w:rFonts w:ascii="Verdana" w:hAnsi="Verdana"/>
          <w:color w:val="000000"/>
          <w:sz w:val="18"/>
          <w:szCs w:val="18"/>
        </w:rPr>
        <w:t>направленность профилактических работ.</w:t>
      </w:r>
    </w:p>
    <w:p w14:paraId="7A9C66A9"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заключительном этапе (первая пол. ЗОх годов) оформились тенденции дегуманизации предупредительной работы, ужесточение законодательных норм, понижение возраста уголовной ответственности до 12 лет. Приостановка подготовка педагогических кадров по охране детства, а также сворачивание основных форм социально-педагогической помощи</w:t>
      </w:r>
      <w:r>
        <w:rPr>
          <w:rStyle w:val="WW8Num2z0"/>
          <w:rFonts w:ascii="Verdana" w:hAnsi="Verdana"/>
          <w:color w:val="000000"/>
          <w:sz w:val="18"/>
          <w:szCs w:val="18"/>
        </w:rPr>
        <w:t> </w:t>
      </w:r>
      <w:r>
        <w:rPr>
          <w:rStyle w:val="WW8Num3z0"/>
          <w:rFonts w:ascii="Verdana" w:hAnsi="Verdana"/>
          <w:color w:val="4682B4"/>
          <w:sz w:val="18"/>
          <w:szCs w:val="18"/>
        </w:rPr>
        <w:t>дезадаптированным</w:t>
      </w:r>
      <w:r>
        <w:rPr>
          <w:rStyle w:val="WW8Num2z0"/>
          <w:rFonts w:ascii="Verdana" w:hAnsi="Verdana"/>
          <w:color w:val="000000"/>
          <w:sz w:val="18"/>
          <w:szCs w:val="18"/>
        </w:rPr>
        <w:t> </w:t>
      </w:r>
      <w:r>
        <w:rPr>
          <w:rFonts w:ascii="Verdana" w:hAnsi="Verdana"/>
          <w:color w:val="000000"/>
          <w:sz w:val="18"/>
          <w:szCs w:val="18"/>
        </w:rPr>
        <w:t>несовершеннолетним.</w:t>
      </w:r>
    </w:p>
    <w:p w14:paraId="5D1B48B8"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Обращение к периоду российской истории второй половины XIX в. -первой трети XX века для поиска в нем ответов на актуальные вопросы профилактики отклоняющегося поведения несовершеннолетних, позволило нам, на основе результатов работы представить</w:t>
      </w:r>
      <w:r>
        <w:rPr>
          <w:rStyle w:val="WW8Num2z0"/>
          <w:rFonts w:ascii="Verdana" w:hAnsi="Verdana"/>
          <w:color w:val="000000"/>
          <w:sz w:val="18"/>
          <w:szCs w:val="18"/>
        </w:rPr>
        <w:t> </w:t>
      </w:r>
      <w:r>
        <w:rPr>
          <w:rStyle w:val="WW8Num3z0"/>
          <w:rFonts w:ascii="Verdana" w:hAnsi="Verdana"/>
          <w:color w:val="4682B4"/>
          <w:sz w:val="18"/>
          <w:szCs w:val="18"/>
        </w:rPr>
        <w:t>спецкурс</w:t>
      </w:r>
      <w:r>
        <w:rPr>
          <w:rStyle w:val="WW8Num2z0"/>
          <w:rFonts w:ascii="Verdana" w:hAnsi="Verdana"/>
          <w:color w:val="000000"/>
          <w:sz w:val="18"/>
          <w:szCs w:val="18"/>
        </w:rPr>
        <w:t> </w:t>
      </w:r>
      <w:r>
        <w:rPr>
          <w:rFonts w:ascii="Verdana" w:hAnsi="Verdana"/>
          <w:color w:val="000000"/>
          <w:sz w:val="18"/>
          <w:szCs w:val="18"/>
        </w:rPr>
        <w:t>по теме "Этапы изучения теории отклоняющегося поведения несовершеннолетних в России конца XIX века - первой трети XX века". Исторический опыт профилактической работы с несовершеннолетними в данном периоде, представлен в качестве основы для построения модели современной системы профилактики отклоняющегося поведения несовершеннолетних в России. Материалы</w:t>
      </w:r>
      <w:r>
        <w:rPr>
          <w:rStyle w:val="WW8Num2z0"/>
          <w:rFonts w:ascii="Verdana" w:hAnsi="Verdana"/>
          <w:color w:val="000000"/>
          <w:sz w:val="18"/>
          <w:szCs w:val="18"/>
        </w:rPr>
        <w:t> </w:t>
      </w:r>
      <w:r>
        <w:rPr>
          <w:rStyle w:val="WW8Num3z0"/>
          <w:rFonts w:ascii="Verdana" w:hAnsi="Verdana"/>
          <w:color w:val="4682B4"/>
          <w:sz w:val="18"/>
          <w:szCs w:val="18"/>
        </w:rPr>
        <w:t>спецкурса</w:t>
      </w:r>
      <w:r>
        <w:rPr>
          <w:rStyle w:val="WW8Num2z0"/>
          <w:rFonts w:ascii="Verdana" w:hAnsi="Verdana"/>
          <w:color w:val="000000"/>
          <w:sz w:val="18"/>
          <w:szCs w:val="18"/>
        </w:rPr>
        <w:t> </w:t>
      </w:r>
      <w:r>
        <w:rPr>
          <w:rFonts w:ascii="Verdana" w:hAnsi="Verdana"/>
          <w:color w:val="000000"/>
          <w:sz w:val="18"/>
          <w:szCs w:val="18"/>
        </w:rPr>
        <w:t>предназначены для обучения студентов педагогических специальностей, а так же для</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учебных заведений, социальных работников и социальных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Проблема, рассмотренная в материалах спецкурса, позволит улучшить подготовку</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преподавателей в области раннего выявления, а так же форм педагогической профилактики и коррекции отклоняющегося поведения несовершеннолетних.</w:t>
      </w:r>
    </w:p>
    <w:p w14:paraId="7AC1A743"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125</w:t>
      </w:r>
    </w:p>
    <w:p w14:paraId="723AAF2C"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505F124F"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В нашем исследовании мы изучили преодоление отклоняющегося поведения несовершеннолетних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России конца (вторая половина XIX - первая треть XX века).</w:t>
      </w:r>
    </w:p>
    <w:p w14:paraId="6A4E4D1E"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Первой задачей нашего исследования являлось рассмотрение генезиса понятия «</w:t>
      </w:r>
      <w:r>
        <w:rPr>
          <w:rStyle w:val="WW8Num3z0"/>
          <w:rFonts w:ascii="Verdana" w:hAnsi="Verdana"/>
          <w:color w:val="4682B4"/>
          <w:sz w:val="18"/>
          <w:szCs w:val="18"/>
        </w:rPr>
        <w:t>отклоняющееся поведение</w:t>
      </w:r>
      <w:r>
        <w:rPr>
          <w:rFonts w:ascii="Verdana" w:hAnsi="Verdana"/>
          <w:color w:val="000000"/>
          <w:sz w:val="18"/>
          <w:szCs w:val="18"/>
        </w:rPr>
        <w:t>» в психолого-педагогическом и историческом аспектах в России и за рубежом</w:t>
      </w:r>
    </w:p>
    <w:p w14:paraId="58F171BB"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решения первой задачи нами было установлено, что понятие отклоняющегося поведения неразрывно связано с понятием социальных норм. Проанализировав данное понятие, мы смогли раскрыть сущность отклоняющегося поведения. Изучив исторические источники, мы пришли к выводу о различном понимании отклоняющегося поведения. Так, в древности мы встречаем его толкование как противоестественного, в античной философии отклоняющееся поведение связывали с невежеством и отсутствием знания. Начиная с эпохи Возрождения, понятие отклоняющегося поведения начинает прирастать</w:t>
      </w:r>
      <w:r>
        <w:rPr>
          <w:rStyle w:val="WW8Num2z0"/>
          <w:rFonts w:ascii="Verdana" w:hAnsi="Verdana"/>
          <w:color w:val="000000"/>
          <w:sz w:val="18"/>
          <w:szCs w:val="18"/>
        </w:rPr>
        <w:t> </w:t>
      </w:r>
      <w:r>
        <w:rPr>
          <w:rStyle w:val="WW8Num3z0"/>
          <w:rFonts w:ascii="Verdana" w:hAnsi="Verdana"/>
          <w:color w:val="4682B4"/>
          <w:sz w:val="18"/>
          <w:szCs w:val="18"/>
        </w:rPr>
        <w:t>гуманистическими</w:t>
      </w:r>
      <w:r>
        <w:rPr>
          <w:rStyle w:val="WW8Num2z0"/>
          <w:rFonts w:ascii="Verdana" w:hAnsi="Verdana"/>
          <w:color w:val="000000"/>
          <w:sz w:val="18"/>
          <w:szCs w:val="18"/>
        </w:rPr>
        <w:t> </w:t>
      </w:r>
      <w:r>
        <w:rPr>
          <w:rFonts w:ascii="Verdana" w:hAnsi="Verdana"/>
          <w:color w:val="000000"/>
          <w:sz w:val="18"/>
          <w:szCs w:val="18"/>
        </w:rPr>
        <w:t>тенденциями своего содержания.</w:t>
      </w:r>
    </w:p>
    <w:p w14:paraId="41A4FA1C"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 же, отечественная философская мысль, выраженная в трудах Ф.М. Достоевского, B.C.</w:t>
      </w:r>
      <w:r>
        <w:rPr>
          <w:rStyle w:val="WW8Num2z0"/>
          <w:rFonts w:ascii="Verdana" w:hAnsi="Verdana"/>
          <w:color w:val="000000"/>
          <w:sz w:val="18"/>
          <w:szCs w:val="18"/>
        </w:rPr>
        <w:t> </w:t>
      </w:r>
      <w:r>
        <w:rPr>
          <w:rStyle w:val="WW8Num3z0"/>
          <w:rFonts w:ascii="Verdana" w:hAnsi="Verdana"/>
          <w:color w:val="4682B4"/>
          <w:sz w:val="18"/>
          <w:szCs w:val="18"/>
        </w:rPr>
        <w:t>Соловьева</w:t>
      </w:r>
      <w:r>
        <w:rPr>
          <w:rFonts w:ascii="Verdana" w:hAnsi="Verdana"/>
          <w:color w:val="000000"/>
          <w:sz w:val="18"/>
          <w:szCs w:val="18"/>
        </w:rPr>
        <w:t>, JI.H. Толстого, JI. Шестова, H.A.</w:t>
      </w:r>
      <w:r>
        <w:rPr>
          <w:rStyle w:val="WW8Num2z0"/>
          <w:rFonts w:ascii="Verdana" w:hAnsi="Verdana"/>
          <w:color w:val="000000"/>
          <w:sz w:val="18"/>
          <w:szCs w:val="18"/>
        </w:rPr>
        <w:t> </w:t>
      </w:r>
      <w:r>
        <w:rPr>
          <w:rStyle w:val="WW8Num3z0"/>
          <w:rFonts w:ascii="Verdana" w:hAnsi="Verdana"/>
          <w:color w:val="4682B4"/>
          <w:sz w:val="18"/>
          <w:szCs w:val="18"/>
        </w:rPr>
        <w:t>Бердяева</w:t>
      </w:r>
      <w:r>
        <w:rPr>
          <w:rStyle w:val="WW8Num2z0"/>
          <w:rFonts w:ascii="Verdana" w:hAnsi="Verdana"/>
          <w:color w:val="000000"/>
          <w:sz w:val="18"/>
          <w:szCs w:val="18"/>
        </w:rPr>
        <w:t> </w:t>
      </w:r>
      <w:r>
        <w:rPr>
          <w:rFonts w:ascii="Verdana" w:hAnsi="Verdana"/>
          <w:color w:val="000000"/>
          <w:sz w:val="18"/>
          <w:szCs w:val="18"/>
        </w:rPr>
        <w:t>и других, определяет отклоняющееся поведение как проблему воспитания и недостаточной профилактики.</w:t>
      </w:r>
    </w:p>
    <w:p w14:paraId="711BE294"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зарубежной педагогической мысли того времени существовало несколько подходов к пониманию отклоняющегося поведения. К. Лоренц видел его как спонтанные, неконтролируемые внешние проявления агрессии человека. С позиции поведенческого подхода данное явление имело социальное происхождение и заключалось в недостатках воспитания и</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личности в обществе. Теория социального</w:t>
      </w:r>
      <w:r>
        <w:rPr>
          <w:rStyle w:val="WW8Num2z0"/>
          <w:rFonts w:ascii="Verdana" w:hAnsi="Verdana"/>
          <w:color w:val="000000"/>
          <w:sz w:val="18"/>
          <w:szCs w:val="18"/>
        </w:rPr>
        <w:t> </w:t>
      </w:r>
      <w:r>
        <w:rPr>
          <w:rStyle w:val="WW8Num3z0"/>
          <w:rFonts w:ascii="Verdana" w:hAnsi="Verdana"/>
          <w:color w:val="4682B4"/>
          <w:sz w:val="18"/>
          <w:szCs w:val="18"/>
        </w:rPr>
        <w:t>научения</w:t>
      </w:r>
      <w:r>
        <w:rPr>
          <w:rStyle w:val="WW8Num2z0"/>
          <w:rFonts w:ascii="Verdana" w:hAnsi="Verdana"/>
          <w:color w:val="000000"/>
          <w:sz w:val="18"/>
          <w:szCs w:val="18"/>
        </w:rPr>
        <w:t> </w:t>
      </w:r>
      <w:r>
        <w:rPr>
          <w:rFonts w:ascii="Verdana" w:hAnsi="Verdana"/>
          <w:color w:val="000000"/>
          <w:sz w:val="18"/>
          <w:szCs w:val="18"/>
        </w:rPr>
        <w:t>гласила о заимствовании моделей поведения из окружающего общества в процессе социализации. А. Эллис в своей теории психологического дисфункционирования полагал, что отклоняющееся поведение обусловлено</w:t>
      </w:r>
      <w:r>
        <w:rPr>
          <w:rStyle w:val="WW8Num2z0"/>
          <w:rFonts w:ascii="Verdana" w:hAnsi="Verdana"/>
          <w:color w:val="000000"/>
          <w:sz w:val="18"/>
          <w:szCs w:val="18"/>
        </w:rPr>
        <w:t> </w:t>
      </w:r>
      <w:r>
        <w:rPr>
          <w:rStyle w:val="WW8Num3z0"/>
          <w:rFonts w:ascii="Verdana" w:hAnsi="Verdana"/>
          <w:color w:val="4682B4"/>
          <w:sz w:val="18"/>
          <w:szCs w:val="18"/>
        </w:rPr>
        <w:t>мышлением</w:t>
      </w:r>
      <w:r>
        <w:rPr>
          <w:rStyle w:val="WW8Num2z0"/>
          <w:rFonts w:ascii="Verdana" w:hAnsi="Verdana"/>
          <w:color w:val="000000"/>
          <w:sz w:val="18"/>
          <w:szCs w:val="18"/>
        </w:rPr>
        <w:t> </w:t>
      </w:r>
      <w:r>
        <w:rPr>
          <w:rFonts w:ascii="Verdana" w:hAnsi="Verdana"/>
          <w:color w:val="000000"/>
          <w:sz w:val="18"/>
          <w:szCs w:val="18"/>
        </w:rPr>
        <w:t>и эмоциями.</w:t>
      </w:r>
    </w:p>
    <w:p w14:paraId="55D042DF"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в своей работе под отклоняющимся поведением мы понимаем обусловленную биологическими факторами модель поведения субъекта действий, возникшую в виде злокачественного образования, в следствии фрустрации и</w:t>
      </w:r>
      <w:r>
        <w:rPr>
          <w:rStyle w:val="WW8Num2z0"/>
          <w:rFonts w:ascii="Verdana" w:hAnsi="Verdana"/>
          <w:color w:val="000000"/>
          <w:sz w:val="18"/>
          <w:szCs w:val="18"/>
        </w:rPr>
        <w:t> </w:t>
      </w:r>
      <w:r>
        <w:rPr>
          <w:rStyle w:val="WW8Num3z0"/>
          <w:rFonts w:ascii="Verdana" w:hAnsi="Verdana"/>
          <w:color w:val="4682B4"/>
          <w:sz w:val="18"/>
          <w:szCs w:val="18"/>
        </w:rPr>
        <w:t>поэтапного</w:t>
      </w:r>
      <w:r>
        <w:rPr>
          <w:rStyle w:val="WW8Num2z0"/>
          <w:rFonts w:ascii="Verdana" w:hAnsi="Verdana"/>
          <w:color w:val="000000"/>
          <w:sz w:val="18"/>
          <w:szCs w:val="18"/>
        </w:rPr>
        <w:t> </w:t>
      </w:r>
      <w:r>
        <w:rPr>
          <w:rFonts w:ascii="Verdana" w:hAnsi="Verdana"/>
          <w:color w:val="000000"/>
          <w:sz w:val="18"/>
          <w:szCs w:val="18"/>
        </w:rPr>
        <w:t>освоения поведенческих моделей, причиняющих вред Другому, в итоге трансформируясь во вредоносное поведение человека, которое отличается присутствием оснований собственной ненависти.</w:t>
      </w:r>
    </w:p>
    <w:p w14:paraId="31A24FA3"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Вторая задача нашего исследования состояла в выявлении основных подходов к изучению проблемы отклоняющегося поведения в педагогике России второй половины XIX - начала XX века.</w:t>
      </w:r>
    </w:p>
    <w:p w14:paraId="3AD5E5E6"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решения второй задачи исследования мы выделили несколько основных подходов к изучению проблемы отклоняющегося поведения в педагогике России второй половины XIX - начала XX века.</w:t>
      </w:r>
    </w:p>
    <w:p w14:paraId="3AE17F8C"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Первым условно можно выделить биологический подход, суть которого заключалась в понимании причин формирования отклоняющегося поведения в воздействии как внутренних, так и внешних факторов, а так же недостатках процесса воспитания личности.</w:t>
      </w:r>
    </w:p>
    <w:p w14:paraId="77E6F346"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это же время социально-педагогический подход выделял условия воспитания и деструктивное влияние окружающего общества в качестве причин отклоняющегося поведения.</w:t>
      </w:r>
    </w:p>
    <w:p w14:paraId="720FC754"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позиции</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подхода, отклоняющееся понимание рассматривалось как результат негативного воздействия внутрисемейных отношений, недостаточной доступности образования и особенностями возрастных периодов развития.</w:t>
      </w:r>
    </w:p>
    <w:p w14:paraId="625EC7F1"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Криминологический подход видел проблемы отклоняющегося поведения в социальных причинах, чаще всего выраженных в неразвитости социальных установок, негативном примере</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в семье и отсутствии должного попечения с их стороны.</w:t>
      </w:r>
    </w:p>
    <w:p w14:paraId="69294E14"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Третьей задачей исследования заключалась в характеристике направлений и этапов развития теории и практики преодоления отклоняющегося поведения несовершеннолетних в педагогике России первой трети XX века.</w:t>
      </w:r>
    </w:p>
    <w:p w14:paraId="70A533D3"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ходе решения третьей задачи исследования мы выделили социологический подход, изучавший отклоняющееся поведение в контексте взаимосвязи между социально-экономическими процессами в обществе и социально-психологическими характеристиками несовершеннолетних, </w:t>
      </w:r>
      <w:r>
        <w:rPr>
          <w:rFonts w:ascii="Verdana" w:hAnsi="Verdana"/>
          <w:color w:val="000000"/>
          <w:sz w:val="18"/>
          <w:szCs w:val="18"/>
        </w:rPr>
        <w:lastRenderedPageBreak/>
        <w:t>преступность несовершеннолетних в данном подходе, рассматривалась как социально-исторический феномен.</w:t>
      </w:r>
    </w:p>
    <w:p w14:paraId="0CC20856"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Биолого-антропологический подход сосредоточил свои интересы в изучении и типологизации социальных норм. Отклоняющееся поведение рассматривалось как социально-исторический аспект, наибольшим интересом пользовались темы пьянства, проституции, наркомании.</w:t>
      </w:r>
    </w:p>
    <w:p w14:paraId="0AC68743"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позиции подхода социальной деструктивности преодоление отклоняющегося поведения виделось в разработке</w:t>
      </w:r>
      <w:r>
        <w:rPr>
          <w:rStyle w:val="WW8Num2z0"/>
          <w:rFonts w:ascii="Verdana" w:hAnsi="Verdana"/>
          <w:color w:val="000000"/>
          <w:sz w:val="18"/>
          <w:szCs w:val="18"/>
        </w:rPr>
        <w:t> </w:t>
      </w:r>
      <w:r>
        <w:rPr>
          <w:rStyle w:val="WW8Num3z0"/>
          <w:rFonts w:ascii="Verdana" w:hAnsi="Verdana"/>
          <w:color w:val="4682B4"/>
          <w:sz w:val="18"/>
          <w:szCs w:val="18"/>
        </w:rPr>
        <w:t>поисковых</w:t>
      </w:r>
      <w:r>
        <w:rPr>
          <w:rStyle w:val="WW8Num2z0"/>
          <w:rFonts w:ascii="Verdana" w:hAnsi="Verdana"/>
          <w:color w:val="000000"/>
          <w:sz w:val="18"/>
          <w:szCs w:val="18"/>
        </w:rPr>
        <w:t> </w:t>
      </w:r>
      <w:r>
        <w:rPr>
          <w:rFonts w:ascii="Verdana" w:hAnsi="Verdana"/>
          <w:color w:val="000000"/>
          <w:sz w:val="18"/>
          <w:szCs w:val="18"/>
        </w:rPr>
        <w:t>смыслов несовершеннолетних и попытке изменить их личность через вовлечение в трудовую деятельность. В рамках данного подхода выло так же выделено понятие трудновоспитуемости, разделенное дополнительно на биогенную и социогенную группы.</w:t>
      </w:r>
    </w:p>
    <w:p w14:paraId="7D3FDBC5"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Изучение отклоняющегося поведения сторонниками поведенческого (бихевиаристского) подхода заключалось в обращении как к социальным причинам, так и к внутренним. В зависимости от преобладания, выделяли биологический и социальный бихевиоризм. Одной из основных идей, было заимствование несовершеннолетним поведенческих моделей из социума для адаптации к нему, без учета их возможной патогенности.</w:t>
      </w:r>
    </w:p>
    <w:p w14:paraId="15DF0AE2"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Четвертой задачей нашего исследования стало сравнение процесса подготовки социального</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к работе по преодолению отклоняющегося поведения несовершеннолетних в исследуемый период и на современном этапе.</w:t>
      </w:r>
    </w:p>
    <w:p w14:paraId="28B12C63"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Решая четвертую задачу, мы отмечаем в рассматриваемом периоде, отсутствовало понятие "социального педагога", однако, его основные функции выполнялись</w:t>
      </w:r>
      <w:r>
        <w:rPr>
          <w:rStyle w:val="WW8Num2z0"/>
          <w:rFonts w:ascii="Verdana" w:hAnsi="Verdana"/>
          <w:color w:val="000000"/>
          <w:sz w:val="18"/>
          <w:szCs w:val="18"/>
        </w:rPr>
        <w:t> </w:t>
      </w:r>
      <w:r>
        <w:rPr>
          <w:rStyle w:val="WW8Num3z0"/>
          <w:rFonts w:ascii="Verdana" w:hAnsi="Verdana"/>
          <w:color w:val="4682B4"/>
          <w:sz w:val="18"/>
          <w:szCs w:val="18"/>
        </w:rPr>
        <w:t>воспитателями</w:t>
      </w:r>
      <w:r>
        <w:rPr>
          <w:rStyle w:val="WW8Num2z0"/>
          <w:rFonts w:ascii="Verdana" w:hAnsi="Verdana"/>
          <w:color w:val="000000"/>
          <w:sz w:val="18"/>
          <w:szCs w:val="18"/>
        </w:rPr>
        <w:t> </w:t>
      </w:r>
      <w:r>
        <w:rPr>
          <w:rFonts w:ascii="Verdana" w:hAnsi="Verdana"/>
          <w:color w:val="000000"/>
          <w:sz w:val="18"/>
          <w:szCs w:val="18"/>
        </w:rPr>
        <w:t>дошкольных учреждений, воспитателями групп продленного дня в средних образовательных учреждениях, педагогамивоспитателями, воспитателями</w:t>
      </w:r>
      <w:r>
        <w:rPr>
          <w:rStyle w:val="WW8Num2z0"/>
          <w:rFonts w:ascii="Verdana" w:hAnsi="Verdana"/>
          <w:color w:val="000000"/>
          <w:sz w:val="18"/>
          <w:szCs w:val="18"/>
        </w:rPr>
        <w:t> </w:t>
      </w:r>
      <w:r>
        <w:rPr>
          <w:rStyle w:val="WW8Num3z0"/>
          <w:rFonts w:ascii="Verdana" w:hAnsi="Verdana"/>
          <w:color w:val="4682B4"/>
          <w:sz w:val="18"/>
          <w:szCs w:val="18"/>
        </w:rPr>
        <w:t>детский</w:t>
      </w:r>
      <w:r>
        <w:rPr>
          <w:rStyle w:val="WW8Num2z0"/>
          <w:rFonts w:ascii="Verdana" w:hAnsi="Verdana"/>
          <w:color w:val="000000"/>
          <w:sz w:val="18"/>
          <w:szCs w:val="18"/>
        </w:rPr>
        <w:t> </w:t>
      </w:r>
      <w:r>
        <w:rPr>
          <w:rFonts w:ascii="Verdana" w:hAnsi="Verdana"/>
          <w:color w:val="000000"/>
          <w:sz w:val="18"/>
          <w:szCs w:val="18"/>
        </w:rPr>
        <w:t>летних лагерей. Подготовка специалистов данной группы велась как в высших, так и в среднеспециальных учебных</w:t>
      </w:r>
      <w:r>
        <w:rPr>
          <w:rStyle w:val="WW8Num3z0"/>
          <w:rFonts w:ascii="Verdana" w:hAnsi="Verdana"/>
          <w:color w:val="4682B4"/>
          <w:sz w:val="18"/>
          <w:szCs w:val="18"/>
        </w:rPr>
        <w:t>заведениях</w:t>
      </w:r>
      <w:r>
        <w:rPr>
          <w:rFonts w:ascii="Verdana" w:hAnsi="Verdana"/>
          <w:color w:val="000000"/>
          <w:sz w:val="18"/>
          <w:szCs w:val="18"/>
        </w:rPr>
        <w:t>. Активное развитие наблюдается в первой трети XX века, сообразно новой государственной политике в области охраны детства. Немаловажную роль в процессе подготовки играли ведущие Московские</w:t>
      </w:r>
      <w:r>
        <w:rPr>
          <w:rStyle w:val="WW8Num2z0"/>
          <w:rFonts w:ascii="Verdana" w:hAnsi="Verdana"/>
          <w:color w:val="000000"/>
          <w:sz w:val="18"/>
          <w:szCs w:val="18"/>
        </w:rPr>
        <w:t> </w:t>
      </w:r>
      <w:r>
        <w:rPr>
          <w:rStyle w:val="WW8Num3z0"/>
          <w:rFonts w:ascii="Verdana" w:hAnsi="Verdana"/>
          <w:color w:val="4682B4"/>
          <w:sz w:val="18"/>
          <w:szCs w:val="18"/>
        </w:rPr>
        <w:t>ВУЗы</w:t>
      </w:r>
      <w:r>
        <w:rPr>
          <w:rFonts w:ascii="Verdana" w:hAnsi="Verdana"/>
          <w:color w:val="000000"/>
          <w:sz w:val="18"/>
          <w:szCs w:val="18"/>
        </w:rPr>
        <w:t>.</w:t>
      </w:r>
    </w:p>
    <w:p w14:paraId="300092DB" w14:textId="77777777" w:rsidR="00123280" w:rsidRDefault="00123280" w:rsidP="0012328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Рассматривая современную систему подготовки социальных педагогов, мы пришли к выводу о том, что, в современной обстановке, она может быть органично дополнена разработанным нами</w:t>
      </w:r>
      <w:r>
        <w:rPr>
          <w:rStyle w:val="WW8Num2z0"/>
          <w:rFonts w:ascii="Verdana" w:hAnsi="Verdana"/>
          <w:color w:val="000000"/>
          <w:sz w:val="18"/>
          <w:szCs w:val="18"/>
        </w:rPr>
        <w:t> </w:t>
      </w:r>
      <w:r>
        <w:rPr>
          <w:rStyle w:val="WW8Num3z0"/>
          <w:rFonts w:ascii="Verdana" w:hAnsi="Verdana"/>
          <w:color w:val="4682B4"/>
          <w:sz w:val="18"/>
          <w:szCs w:val="18"/>
        </w:rPr>
        <w:t>спецкурсом</w:t>
      </w:r>
      <w:r>
        <w:rPr>
          <w:rStyle w:val="WW8Num2z0"/>
          <w:rFonts w:ascii="Verdana" w:hAnsi="Verdana"/>
          <w:color w:val="000000"/>
          <w:sz w:val="18"/>
          <w:szCs w:val="18"/>
        </w:rPr>
        <w:t> </w:t>
      </w:r>
      <w:r>
        <w:rPr>
          <w:rFonts w:ascii="Verdana" w:hAnsi="Verdana"/>
          <w:color w:val="000000"/>
          <w:sz w:val="18"/>
          <w:szCs w:val="18"/>
        </w:rPr>
        <w:t>по преодолению отклоняющегося поведения несовершеннолетних, а также практическом опыте, содержащимся в нем. Подобное решение позволит повысить</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будущих социальных педагогов, к работе с</w:t>
      </w:r>
      <w:r>
        <w:rPr>
          <w:rStyle w:val="WW8Num2z0"/>
          <w:rFonts w:ascii="Verdana" w:hAnsi="Verdana"/>
          <w:color w:val="000000"/>
          <w:sz w:val="18"/>
          <w:szCs w:val="18"/>
        </w:rPr>
        <w:t> </w:t>
      </w:r>
      <w:r>
        <w:rPr>
          <w:rStyle w:val="WW8Num3z0"/>
          <w:rFonts w:ascii="Verdana" w:hAnsi="Verdana"/>
          <w:color w:val="4682B4"/>
          <w:sz w:val="18"/>
          <w:szCs w:val="18"/>
        </w:rPr>
        <w:t>трудновоспитуемыми</w:t>
      </w:r>
      <w:r>
        <w:rPr>
          <w:rStyle w:val="WW8Num2z0"/>
          <w:rFonts w:ascii="Verdana" w:hAnsi="Verdana"/>
          <w:color w:val="000000"/>
          <w:sz w:val="18"/>
          <w:szCs w:val="18"/>
        </w:rPr>
        <w:t> </w:t>
      </w:r>
      <w:r>
        <w:rPr>
          <w:rFonts w:ascii="Verdana" w:hAnsi="Verdana"/>
          <w:color w:val="000000"/>
          <w:sz w:val="18"/>
          <w:szCs w:val="18"/>
        </w:rPr>
        <w:t>детьми, а так же облегчит начальную диагностику проявлений отклоняющегося поведения несовершеннолетних.</w:t>
      </w:r>
    </w:p>
    <w:p w14:paraId="210E9A93" w14:textId="77777777" w:rsidR="00123280" w:rsidRDefault="00123280" w:rsidP="0012328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129</w:t>
      </w:r>
    </w:p>
    <w:p w14:paraId="484CCA06" w14:textId="77777777" w:rsidR="00123280" w:rsidRDefault="00123280" w:rsidP="00123280">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Думов, Александр Сергеевич, 2013 год</w:t>
      </w:r>
    </w:p>
    <w:p w14:paraId="44EF331A"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Александровский</w:t>
      </w:r>
      <w:r>
        <w:rPr>
          <w:rStyle w:val="WW8Num2z0"/>
          <w:rFonts w:ascii="Verdana" w:hAnsi="Verdana"/>
          <w:color w:val="000000"/>
          <w:sz w:val="18"/>
          <w:szCs w:val="18"/>
        </w:rPr>
        <w:t> </w:t>
      </w:r>
      <w:r>
        <w:rPr>
          <w:rFonts w:ascii="Verdana" w:hAnsi="Verdana"/>
          <w:color w:val="000000"/>
          <w:sz w:val="18"/>
          <w:szCs w:val="18"/>
        </w:rPr>
        <w:t>Ю.А. Пограничные психические расстройства. - М., 1993.</w:t>
      </w:r>
    </w:p>
    <w:p w14:paraId="27884E01"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2. Альберти Р., Эммонс М.</w:t>
      </w:r>
      <w:r>
        <w:rPr>
          <w:rStyle w:val="WW8Num2z0"/>
          <w:rFonts w:ascii="Verdana" w:hAnsi="Verdana"/>
          <w:color w:val="000000"/>
          <w:sz w:val="18"/>
          <w:szCs w:val="18"/>
        </w:rPr>
        <w:t> </w:t>
      </w:r>
      <w:r>
        <w:rPr>
          <w:rStyle w:val="WW8Num3z0"/>
          <w:rFonts w:ascii="Verdana" w:hAnsi="Verdana"/>
          <w:color w:val="4682B4"/>
          <w:sz w:val="18"/>
          <w:szCs w:val="18"/>
        </w:rPr>
        <w:t>Самоутверждающее</w:t>
      </w:r>
      <w:r>
        <w:rPr>
          <w:rStyle w:val="WW8Num2z0"/>
          <w:rFonts w:ascii="Verdana" w:hAnsi="Verdana"/>
          <w:color w:val="000000"/>
          <w:sz w:val="18"/>
          <w:szCs w:val="18"/>
        </w:rPr>
        <w:t> </w:t>
      </w:r>
      <w:r>
        <w:rPr>
          <w:rFonts w:ascii="Verdana" w:hAnsi="Verdana"/>
          <w:color w:val="000000"/>
          <w:sz w:val="18"/>
          <w:szCs w:val="18"/>
        </w:rPr>
        <w:t>поведение. СПб., 1998.</w:t>
      </w:r>
    </w:p>
    <w:p w14:paraId="332542DF"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О человеке как объекте и субъекте воспитания // Избранные психологические труды: в 2 т. / под ред. A.A. Бодылева и др..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1980. - Т. 1. - 286 с.</w:t>
      </w:r>
    </w:p>
    <w:p w14:paraId="37833BEE"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Арсеньева</w:t>
      </w:r>
      <w:r>
        <w:rPr>
          <w:rStyle w:val="WW8Num2z0"/>
          <w:rFonts w:ascii="Verdana" w:hAnsi="Verdana"/>
          <w:color w:val="000000"/>
          <w:sz w:val="18"/>
          <w:szCs w:val="18"/>
        </w:rPr>
        <w:t> </w:t>
      </w:r>
      <w:r>
        <w:rPr>
          <w:rFonts w:ascii="Verdana" w:hAnsi="Verdana"/>
          <w:color w:val="000000"/>
          <w:sz w:val="18"/>
          <w:szCs w:val="18"/>
        </w:rPr>
        <w:t>М.И. Деморализация в сфере полового поведения и влияние ее на преступность несовершеннолетних и молодежи: автореф. дис. канд.юрид.наук. М.,1977. - 23 с.</w:t>
      </w:r>
    </w:p>
    <w:p w14:paraId="409EE7E9"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Арсеньева</w:t>
      </w:r>
      <w:r>
        <w:rPr>
          <w:rStyle w:val="WW8Num2z0"/>
          <w:rFonts w:ascii="Verdana" w:hAnsi="Verdana"/>
          <w:color w:val="000000"/>
          <w:sz w:val="18"/>
          <w:szCs w:val="18"/>
        </w:rPr>
        <w:t> </w:t>
      </w:r>
      <w:r>
        <w:rPr>
          <w:rFonts w:ascii="Verdana" w:hAnsi="Verdana"/>
          <w:color w:val="000000"/>
          <w:sz w:val="18"/>
          <w:szCs w:val="18"/>
        </w:rPr>
        <w:t>М.И. Изучение и организация борьбы с отдельными допре-ступными видами социально отклоняющегося поведения молодежи// Методологические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вопросы изучения и профилактики преступности в крупных городах. М., 1979. - С. 100-106.</w:t>
      </w:r>
    </w:p>
    <w:p w14:paraId="2B33B64E"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Арсеньева</w:t>
      </w:r>
      <w:r>
        <w:rPr>
          <w:rStyle w:val="WW8Num2z0"/>
          <w:rFonts w:ascii="Verdana" w:hAnsi="Verdana"/>
          <w:color w:val="000000"/>
          <w:sz w:val="18"/>
          <w:szCs w:val="18"/>
        </w:rPr>
        <w:t> </w:t>
      </w:r>
      <w:r>
        <w:rPr>
          <w:rFonts w:ascii="Verdana" w:hAnsi="Verdana"/>
          <w:color w:val="000000"/>
          <w:sz w:val="18"/>
          <w:szCs w:val="18"/>
        </w:rPr>
        <w:t>М.И. Истоки половой деморализации молодежи// Проституция и преступность. -М. : Юрид.лит., 1991. С.210-230.</w:t>
      </w:r>
    </w:p>
    <w:p w14:paraId="79E58DF2"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7. Артамонов П. О руководстве делом охраны детства//</w:t>
      </w:r>
      <w:r>
        <w:rPr>
          <w:rStyle w:val="WW8Num2z0"/>
          <w:rFonts w:ascii="Verdana" w:hAnsi="Verdana"/>
          <w:color w:val="000000"/>
          <w:sz w:val="18"/>
          <w:szCs w:val="18"/>
        </w:rPr>
        <w:t> </w:t>
      </w:r>
      <w:r>
        <w:rPr>
          <w:rStyle w:val="WW8Num3z0"/>
          <w:rFonts w:ascii="Verdana" w:hAnsi="Verdana"/>
          <w:color w:val="4682B4"/>
          <w:sz w:val="18"/>
          <w:szCs w:val="18"/>
        </w:rPr>
        <w:t>Детский</w:t>
      </w:r>
      <w:r>
        <w:rPr>
          <w:rStyle w:val="WW8Num2z0"/>
          <w:rFonts w:ascii="Verdana" w:hAnsi="Verdana"/>
          <w:color w:val="000000"/>
          <w:sz w:val="18"/>
          <w:szCs w:val="18"/>
        </w:rPr>
        <w:t> </w:t>
      </w:r>
      <w:r>
        <w:rPr>
          <w:rFonts w:ascii="Verdana" w:hAnsi="Verdana"/>
          <w:color w:val="000000"/>
          <w:sz w:val="18"/>
          <w:szCs w:val="18"/>
        </w:rPr>
        <w:t>дом. 1929.-№ 1. С.21-25.</w:t>
      </w:r>
    </w:p>
    <w:p w14:paraId="76838548"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Астемиров</w:t>
      </w:r>
      <w:r>
        <w:rPr>
          <w:rStyle w:val="WW8Num2z0"/>
          <w:rFonts w:ascii="Verdana" w:hAnsi="Verdana"/>
          <w:color w:val="000000"/>
          <w:sz w:val="18"/>
          <w:szCs w:val="18"/>
        </w:rPr>
        <w:t> </w:t>
      </w:r>
      <w:r>
        <w:rPr>
          <w:rFonts w:ascii="Verdana" w:hAnsi="Verdana"/>
          <w:color w:val="000000"/>
          <w:sz w:val="18"/>
          <w:szCs w:val="18"/>
        </w:rPr>
        <w:t>З.А. Из истории развития учреждений для несовершеннолетних правонарушителей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Предупреждение преступности несовершеннолетних. М., 1965. - С.253-269.</w:t>
      </w:r>
    </w:p>
    <w:p w14:paraId="2E9D0B7A"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9. Айхорн А. Трудный</w:t>
      </w:r>
      <w:r>
        <w:rPr>
          <w:rStyle w:val="WW8Num2z0"/>
          <w:rFonts w:ascii="Verdana" w:hAnsi="Verdana"/>
          <w:color w:val="000000"/>
          <w:sz w:val="18"/>
          <w:szCs w:val="18"/>
        </w:rPr>
        <w:t> </w:t>
      </w:r>
      <w:r>
        <w:rPr>
          <w:rStyle w:val="WW8Num3z0"/>
          <w:rFonts w:ascii="Verdana" w:hAnsi="Verdana"/>
          <w:color w:val="4682B4"/>
          <w:sz w:val="18"/>
          <w:szCs w:val="18"/>
        </w:rPr>
        <w:t>подросток</w:t>
      </w:r>
      <w:r>
        <w:rPr>
          <w:rFonts w:ascii="Verdana" w:hAnsi="Verdana"/>
          <w:color w:val="000000"/>
          <w:sz w:val="18"/>
          <w:szCs w:val="18"/>
        </w:rPr>
        <w:t>. М., 2001.</w:t>
      </w:r>
    </w:p>
    <w:p w14:paraId="59CE0596"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 Б.О. Дети и суд// Особые суды для малолетних и борьба с детской беспризорностью. 1914. </w:t>
      </w:r>
      <w:r>
        <w:rPr>
          <w:rFonts w:ascii="Verdana" w:hAnsi="Verdana"/>
          <w:color w:val="000000"/>
          <w:sz w:val="18"/>
          <w:szCs w:val="18"/>
        </w:rPr>
        <w:lastRenderedPageBreak/>
        <w:t>- № 2. - С.7-9.</w:t>
      </w:r>
    </w:p>
    <w:p w14:paraId="4FB92328"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Байбаков</w:t>
      </w:r>
      <w:r>
        <w:rPr>
          <w:rStyle w:val="WW8Num2z0"/>
          <w:rFonts w:ascii="Verdana" w:hAnsi="Verdana"/>
          <w:color w:val="000000"/>
          <w:sz w:val="18"/>
          <w:szCs w:val="18"/>
        </w:rPr>
        <w:t> </w:t>
      </w:r>
      <w:r>
        <w:rPr>
          <w:rFonts w:ascii="Verdana" w:hAnsi="Verdana"/>
          <w:color w:val="000000"/>
          <w:sz w:val="18"/>
          <w:szCs w:val="18"/>
        </w:rPr>
        <w:t>Ю.Г., Вуколов В.К. Развитие советского законодательства о борьбе с преступностью несовершеннолетних и некоторые вопросы практики его применения. Ростов-н/Д, 1978. - 67 с.</w:t>
      </w:r>
    </w:p>
    <w:p w14:paraId="0C86A34E"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Басов</w:t>
      </w:r>
      <w:r>
        <w:rPr>
          <w:rStyle w:val="WW8Num2z0"/>
          <w:rFonts w:ascii="Verdana" w:hAnsi="Verdana"/>
          <w:color w:val="000000"/>
          <w:sz w:val="18"/>
          <w:szCs w:val="18"/>
        </w:rPr>
        <w:t> </w:t>
      </w:r>
      <w:r>
        <w:rPr>
          <w:rFonts w:ascii="Verdana" w:hAnsi="Verdana"/>
          <w:color w:val="000000"/>
          <w:sz w:val="18"/>
          <w:szCs w:val="18"/>
        </w:rPr>
        <w:t>М.Я. Методика психологических наблюдений над детьми. МЛ.: Госиздат, 1926. - 350 с.</w:t>
      </w:r>
    </w:p>
    <w:p w14:paraId="24339EC9"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Бахрушин</w:t>
      </w:r>
      <w:r>
        <w:rPr>
          <w:rStyle w:val="WW8Num2z0"/>
          <w:rFonts w:ascii="Verdana" w:hAnsi="Verdana"/>
          <w:color w:val="000000"/>
          <w:sz w:val="18"/>
          <w:szCs w:val="18"/>
        </w:rPr>
        <w:t> </w:t>
      </w:r>
      <w:r>
        <w:rPr>
          <w:rFonts w:ascii="Verdana" w:hAnsi="Verdana"/>
          <w:color w:val="000000"/>
          <w:sz w:val="18"/>
          <w:szCs w:val="18"/>
        </w:rPr>
        <w:t>C.B. К вопросу о постановке исправительного воспитания малолетних// Призрение и благотворительность в России. 1917. - № 4. -С.245-275.</w:t>
      </w:r>
    </w:p>
    <w:p w14:paraId="6B5F4861"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14. Беклешов М. Об учреждении для лиц педагогического персонала русских исправительных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педагогических курсов// Труды шестого съезда представителей русских исправительных заведений для малолетних. М. : Изд. К.В.</w:t>
      </w:r>
      <w:r>
        <w:rPr>
          <w:rStyle w:val="WW8Num2z0"/>
          <w:rFonts w:ascii="Verdana" w:hAnsi="Verdana"/>
          <w:color w:val="000000"/>
          <w:sz w:val="18"/>
          <w:szCs w:val="18"/>
        </w:rPr>
        <w:t> </w:t>
      </w:r>
      <w:r>
        <w:rPr>
          <w:rStyle w:val="WW8Num3z0"/>
          <w:rFonts w:ascii="Verdana" w:hAnsi="Verdana"/>
          <w:color w:val="4682B4"/>
          <w:sz w:val="18"/>
          <w:szCs w:val="18"/>
        </w:rPr>
        <w:t>Рукавишникова</w:t>
      </w:r>
      <w:r>
        <w:rPr>
          <w:rFonts w:ascii="Verdana" w:hAnsi="Verdana"/>
          <w:color w:val="000000"/>
          <w:sz w:val="18"/>
          <w:szCs w:val="18"/>
        </w:rPr>
        <w:t>, 1904. - С.391-395.</w:t>
      </w:r>
    </w:p>
    <w:p w14:paraId="41689664"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Белинский</w:t>
      </w:r>
      <w:r>
        <w:rPr>
          <w:rStyle w:val="WW8Num2z0"/>
          <w:rFonts w:ascii="Verdana" w:hAnsi="Verdana"/>
          <w:color w:val="000000"/>
          <w:sz w:val="18"/>
          <w:szCs w:val="18"/>
        </w:rPr>
        <w:t> </w:t>
      </w:r>
      <w:r>
        <w:rPr>
          <w:rFonts w:ascii="Verdana" w:hAnsi="Verdana"/>
          <w:color w:val="000000"/>
          <w:sz w:val="18"/>
          <w:szCs w:val="18"/>
        </w:rPr>
        <w:t>В.Г. О воспитании умственном и</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Fonts w:ascii="Verdana" w:hAnsi="Verdana"/>
          <w:color w:val="000000"/>
          <w:sz w:val="18"/>
          <w:szCs w:val="18"/>
        </w:rPr>
        <w:t>. Спб., 1898.</w:t>
      </w:r>
    </w:p>
    <w:p w14:paraId="645E5C8F"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Бердяев</w:t>
      </w:r>
      <w:r>
        <w:rPr>
          <w:rStyle w:val="WW8Num2z0"/>
          <w:rFonts w:ascii="Verdana" w:hAnsi="Verdana"/>
          <w:color w:val="000000"/>
          <w:sz w:val="18"/>
          <w:szCs w:val="18"/>
        </w:rPr>
        <w:t> </w:t>
      </w:r>
      <w:r>
        <w:rPr>
          <w:rFonts w:ascii="Verdana" w:hAnsi="Verdana"/>
          <w:color w:val="000000"/>
          <w:sz w:val="18"/>
          <w:szCs w:val="18"/>
        </w:rPr>
        <w:t>Н. А. О назначении человека. М.: Республика, 1993. - 383 с.</w:t>
      </w:r>
    </w:p>
    <w:p w14:paraId="1311B8D0"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Вельский</w:t>
      </w:r>
      <w:r>
        <w:rPr>
          <w:rStyle w:val="WW8Num2z0"/>
          <w:rFonts w:ascii="Verdana" w:hAnsi="Verdana"/>
          <w:color w:val="000000"/>
          <w:sz w:val="18"/>
          <w:szCs w:val="18"/>
        </w:rPr>
        <w:t> </w:t>
      </w:r>
      <w:r>
        <w:rPr>
          <w:rFonts w:ascii="Verdana" w:hAnsi="Verdana"/>
          <w:color w:val="000000"/>
          <w:sz w:val="18"/>
          <w:szCs w:val="18"/>
        </w:rPr>
        <w:t>П.Г. Исследование эмоциональной сферы несовершеннолетних, отклоняющихся от нормы в своем поведении. М.: Юрид.изд-во, 1924. -90 с.</w:t>
      </w:r>
    </w:p>
    <w:p w14:paraId="29EBB564"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Вельский</w:t>
      </w:r>
      <w:r>
        <w:rPr>
          <w:rStyle w:val="WW8Num2z0"/>
          <w:rFonts w:ascii="Verdana" w:hAnsi="Verdana"/>
          <w:color w:val="000000"/>
          <w:sz w:val="18"/>
          <w:szCs w:val="18"/>
        </w:rPr>
        <w:t> </w:t>
      </w:r>
      <w:r>
        <w:rPr>
          <w:rFonts w:ascii="Verdana" w:hAnsi="Verdana"/>
          <w:color w:val="000000"/>
          <w:sz w:val="18"/>
          <w:szCs w:val="18"/>
        </w:rPr>
        <w:t>П. Г. Хулиганство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и юношеском возрасте// Хулиганство и преступление: сб.ст. - JI. -М.: Рабочий суд, 1927. - С.91. -116.</w:t>
      </w:r>
    </w:p>
    <w:p w14:paraId="529A8F26"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19. Бердяев Н. Философия неравенства. Рагхз: УМСА-ргезз, 1970. -224 с.</w:t>
      </w:r>
    </w:p>
    <w:p w14:paraId="0E728C22"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Бернацкий</w:t>
      </w:r>
      <w:r>
        <w:rPr>
          <w:rStyle w:val="WW8Num2z0"/>
          <w:rFonts w:ascii="Verdana" w:hAnsi="Verdana"/>
          <w:color w:val="000000"/>
          <w:sz w:val="18"/>
          <w:szCs w:val="18"/>
        </w:rPr>
        <w:t> </w:t>
      </w:r>
      <w:r>
        <w:rPr>
          <w:rFonts w:ascii="Verdana" w:hAnsi="Verdana"/>
          <w:color w:val="000000"/>
          <w:sz w:val="18"/>
          <w:szCs w:val="18"/>
        </w:rPr>
        <w:t>В.А. Самоубийства среди воспитанников военно-учебных заведений. СПб.: Педагогический сборник, 1911.</w:t>
      </w:r>
    </w:p>
    <w:p w14:paraId="5B76BA55"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Бехтерев</w:t>
      </w:r>
      <w:r>
        <w:rPr>
          <w:rStyle w:val="WW8Num2z0"/>
          <w:rFonts w:ascii="Verdana" w:hAnsi="Verdana"/>
          <w:color w:val="000000"/>
          <w:sz w:val="18"/>
          <w:szCs w:val="18"/>
        </w:rPr>
        <w:t> </w:t>
      </w:r>
      <w:r>
        <w:rPr>
          <w:rFonts w:ascii="Verdana" w:hAnsi="Verdana"/>
          <w:color w:val="000000"/>
          <w:sz w:val="18"/>
          <w:szCs w:val="18"/>
        </w:rPr>
        <w:t>В.М. Внушение и воспитание. Пг.: "Время", 1923. - 40 с.</w:t>
      </w:r>
    </w:p>
    <w:p w14:paraId="74D741BE"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Бехтерев</w:t>
      </w:r>
      <w:r>
        <w:rPr>
          <w:rStyle w:val="WW8Num2z0"/>
          <w:rFonts w:ascii="Verdana" w:hAnsi="Verdana"/>
          <w:color w:val="000000"/>
          <w:sz w:val="18"/>
          <w:szCs w:val="18"/>
        </w:rPr>
        <w:t> </w:t>
      </w:r>
      <w:r>
        <w:rPr>
          <w:rFonts w:ascii="Verdana" w:hAnsi="Verdana"/>
          <w:color w:val="000000"/>
          <w:sz w:val="18"/>
          <w:szCs w:val="18"/>
        </w:rPr>
        <w:t>В.М. Вопросы общественного воспитания. -М., 1910. 41 с.</w:t>
      </w:r>
    </w:p>
    <w:p w14:paraId="01020153"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Бехтерев</w:t>
      </w:r>
      <w:r>
        <w:rPr>
          <w:rStyle w:val="WW8Num2z0"/>
          <w:rFonts w:ascii="Verdana" w:hAnsi="Verdana"/>
          <w:color w:val="000000"/>
          <w:sz w:val="18"/>
          <w:szCs w:val="18"/>
        </w:rPr>
        <w:t> </w:t>
      </w:r>
      <w:r>
        <w:rPr>
          <w:rFonts w:ascii="Verdana" w:hAnsi="Verdana"/>
          <w:color w:val="000000"/>
          <w:sz w:val="18"/>
          <w:szCs w:val="18"/>
        </w:rPr>
        <w:t>В.М. О причинах самоубийства и возможной борьбе с ним. -Спб., 1912.-24 с.</w:t>
      </w:r>
    </w:p>
    <w:p w14:paraId="44F984D3"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Бехтерев</w:t>
      </w:r>
      <w:r>
        <w:rPr>
          <w:rStyle w:val="WW8Num2z0"/>
          <w:rFonts w:ascii="Verdana" w:hAnsi="Verdana"/>
          <w:color w:val="000000"/>
          <w:sz w:val="18"/>
          <w:szCs w:val="18"/>
        </w:rPr>
        <w:t> </w:t>
      </w:r>
      <w:r>
        <w:rPr>
          <w:rFonts w:ascii="Verdana" w:hAnsi="Verdana"/>
          <w:color w:val="000000"/>
          <w:sz w:val="18"/>
          <w:szCs w:val="18"/>
        </w:rPr>
        <w:t>В.М. О социально-трудовом воспитании. -Пг.: Психоневрологический ин-т, 1917. 16 с.</w:t>
      </w:r>
    </w:p>
    <w:p w14:paraId="33696AEC"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Бехтерев</w:t>
      </w:r>
      <w:r>
        <w:rPr>
          <w:rStyle w:val="WW8Num2z0"/>
          <w:rFonts w:ascii="Verdana" w:hAnsi="Verdana"/>
          <w:color w:val="000000"/>
          <w:sz w:val="18"/>
          <w:szCs w:val="18"/>
        </w:rPr>
        <w:t> </w:t>
      </w:r>
      <w:r>
        <w:rPr>
          <w:rFonts w:ascii="Verdana" w:hAnsi="Verdana"/>
          <w:color w:val="000000"/>
          <w:sz w:val="18"/>
          <w:szCs w:val="18"/>
        </w:rPr>
        <w:t>В.М. Об извращении и уклонении полового влечения с</w:t>
      </w:r>
      <w:r>
        <w:rPr>
          <w:rStyle w:val="WW8Num2z0"/>
          <w:rFonts w:ascii="Verdana" w:hAnsi="Verdana"/>
          <w:color w:val="000000"/>
          <w:sz w:val="18"/>
          <w:szCs w:val="18"/>
        </w:rPr>
        <w:t> </w:t>
      </w:r>
      <w:r>
        <w:rPr>
          <w:rStyle w:val="WW8Num3z0"/>
          <w:rFonts w:ascii="Verdana" w:hAnsi="Verdana"/>
          <w:color w:val="4682B4"/>
          <w:sz w:val="18"/>
          <w:szCs w:val="18"/>
        </w:rPr>
        <w:t>рефлексологической</w:t>
      </w:r>
      <w:r>
        <w:rPr>
          <w:rStyle w:val="WW8Num2z0"/>
          <w:rFonts w:ascii="Verdana" w:hAnsi="Verdana"/>
          <w:color w:val="000000"/>
          <w:sz w:val="18"/>
          <w:szCs w:val="18"/>
        </w:rPr>
        <w:t> </w:t>
      </w:r>
      <w:r>
        <w:rPr>
          <w:rFonts w:ascii="Verdana" w:hAnsi="Verdana"/>
          <w:color w:val="000000"/>
          <w:sz w:val="18"/>
          <w:szCs w:val="18"/>
        </w:rPr>
        <w:t>точки зрения// Половой вопрос в свете научного знания. -М. -Л.: Госиздат, 1926. С.293-325.</w:t>
      </w:r>
    </w:p>
    <w:p w14:paraId="6E379D9F"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Бажин</w:t>
      </w:r>
      <w:r>
        <w:rPr>
          <w:rStyle w:val="WW8Num2z0"/>
          <w:rFonts w:ascii="Verdana" w:hAnsi="Verdana"/>
          <w:color w:val="000000"/>
          <w:sz w:val="18"/>
          <w:szCs w:val="18"/>
        </w:rPr>
        <w:t> </w:t>
      </w:r>
      <w:r>
        <w:rPr>
          <w:rFonts w:ascii="Verdana" w:hAnsi="Verdana"/>
          <w:color w:val="000000"/>
          <w:sz w:val="18"/>
          <w:szCs w:val="18"/>
        </w:rPr>
        <w:t>Е.Ф., Эткинд А.М. Цветовой тест отношений. Л., 1985.</w:t>
      </w:r>
    </w:p>
    <w:p w14:paraId="66A6DE50"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27. Бандура А. Подростковая агрессия. Изучение влияния и семейных отношений.-М., 1999.</w:t>
      </w:r>
    </w:p>
    <w:p w14:paraId="2AAB7F27"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28. Барденштейн JI.M.,</w:t>
      </w:r>
      <w:r>
        <w:rPr>
          <w:rStyle w:val="WW8Num2z0"/>
          <w:rFonts w:ascii="Verdana" w:hAnsi="Verdana"/>
          <w:color w:val="000000"/>
          <w:sz w:val="18"/>
          <w:szCs w:val="18"/>
        </w:rPr>
        <w:t> </w:t>
      </w:r>
      <w:r>
        <w:rPr>
          <w:rStyle w:val="WW8Num3z0"/>
          <w:rFonts w:ascii="Verdana" w:hAnsi="Verdana"/>
          <w:color w:val="4682B4"/>
          <w:sz w:val="18"/>
          <w:szCs w:val="18"/>
        </w:rPr>
        <w:t>Можгинский</w:t>
      </w:r>
      <w:r>
        <w:rPr>
          <w:rStyle w:val="WW8Num2z0"/>
          <w:rFonts w:ascii="Verdana" w:hAnsi="Verdana"/>
          <w:color w:val="000000"/>
          <w:sz w:val="18"/>
          <w:szCs w:val="18"/>
        </w:rPr>
        <w:t> </w:t>
      </w:r>
      <w:r>
        <w:rPr>
          <w:rFonts w:ascii="Verdana" w:hAnsi="Verdana"/>
          <w:color w:val="000000"/>
          <w:sz w:val="18"/>
          <w:szCs w:val="18"/>
        </w:rPr>
        <w:t>Ю.Б. Взаимосвязь патологического агрессивного поведения и депрессии у подростков // Российский психиатрический журнал. -2000. -№1. С.42-45.</w:t>
      </w:r>
    </w:p>
    <w:p w14:paraId="1039B7B7"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Бережкова</w:t>
      </w:r>
      <w:r>
        <w:rPr>
          <w:rStyle w:val="WW8Num2z0"/>
          <w:rFonts w:ascii="Verdana" w:hAnsi="Verdana"/>
          <w:color w:val="000000"/>
          <w:sz w:val="18"/>
          <w:szCs w:val="18"/>
        </w:rPr>
        <w:t> </w:t>
      </w:r>
      <w:r>
        <w:rPr>
          <w:rFonts w:ascii="Verdana" w:hAnsi="Verdana"/>
          <w:color w:val="000000"/>
          <w:sz w:val="18"/>
          <w:szCs w:val="18"/>
        </w:rPr>
        <w:t>Е.И. Агрессивность младших школьников // Актуальные проблемы современной психологии: Учен. зап.</w:t>
      </w:r>
      <w:r>
        <w:rPr>
          <w:rStyle w:val="WW8Num2z0"/>
          <w:rFonts w:ascii="Verdana" w:hAnsi="Verdana"/>
          <w:color w:val="000000"/>
          <w:sz w:val="18"/>
          <w:szCs w:val="18"/>
        </w:rPr>
        <w:t> </w:t>
      </w:r>
      <w:r>
        <w:rPr>
          <w:rStyle w:val="WW8Num3z0"/>
          <w:rFonts w:ascii="Verdana" w:hAnsi="Verdana"/>
          <w:color w:val="4682B4"/>
          <w:sz w:val="18"/>
          <w:szCs w:val="18"/>
        </w:rPr>
        <w:t>ЛГОУ</w:t>
      </w:r>
      <w:r>
        <w:rPr>
          <w:rStyle w:val="WW8Num2z0"/>
          <w:rFonts w:ascii="Verdana" w:hAnsi="Verdana"/>
          <w:color w:val="000000"/>
          <w:sz w:val="18"/>
          <w:szCs w:val="18"/>
        </w:rPr>
        <w:t> </w:t>
      </w:r>
      <w:r>
        <w:rPr>
          <w:rFonts w:ascii="Verdana" w:hAnsi="Verdana"/>
          <w:color w:val="000000"/>
          <w:sz w:val="18"/>
          <w:szCs w:val="18"/>
        </w:rPr>
        <w:t>им. A.C. Пушкина. -СПб, 2003.-С. 104-107.</w:t>
      </w:r>
    </w:p>
    <w:p w14:paraId="114991F8"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30. Берковщ Л. Агрессия: причины, последствия и контроль. -СПб.: прайм-ЕВРОЗНАК, 2001.</w:t>
      </w:r>
    </w:p>
    <w:p w14:paraId="4E718A32"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Берулава</w:t>
      </w:r>
      <w:r>
        <w:rPr>
          <w:rStyle w:val="WW8Num2z0"/>
          <w:rFonts w:ascii="Verdana" w:hAnsi="Verdana"/>
          <w:color w:val="000000"/>
          <w:sz w:val="18"/>
          <w:szCs w:val="18"/>
        </w:rPr>
        <w:t> </w:t>
      </w:r>
      <w:r>
        <w:rPr>
          <w:rFonts w:ascii="Verdana" w:hAnsi="Verdana"/>
          <w:color w:val="000000"/>
          <w:sz w:val="18"/>
          <w:szCs w:val="18"/>
        </w:rPr>
        <w:t>Г.А. Методологические основы деятельности практического психолога. М, 2003.</w:t>
      </w:r>
    </w:p>
    <w:p w14:paraId="74CF755B"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32. Бишоп С.</w:t>
      </w:r>
      <w:r>
        <w:rPr>
          <w:rStyle w:val="WW8Num2z0"/>
          <w:rFonts w:ascii="Verdana" w:hAnsi="Verdana"/>
          <w:color w:val="000000"/>
          <w:sz w:val="18"/>
          <w:szCs w:val="18"/>
        </w:rPr>
        <w:t> </w:t>
      </w:r>
      <w:r>
        <w:rPr>
          <w:rStyle w:val="WW8Num3z0"/>
          <w:rFonts w:ascii="Verdana" w:hAnsi="Verdana"/>
          <w:color w:val="4682B4"/>
          <w:sz w:val="18"/>
          <w:szCs w:val="18"/>
        </w:rPr>
        <w:t>Тренинг</w:t>
      </w:r>
      <w:r>
        <w:rPr>
          <w:rStyle w:val="WW8Num2z0"/>
          <w:rFonts w:ascii="Verdana" w:hAnsi="Verdana"/>
          <w:color w:val="000000"/>
          <w:sz w:val="18"/>
          <w:szCs w:val="18"/>
        </w:rPr>
        <w:t> </w:t>
      </w:r>
      <w:r>
        <w:rPr>
          <w:rFonts w:ascii="Verdana" w:hAnsi="Verdana"/>
          <w:color w:val="000000"/>
          <w:sz w:val="18"/>
          <w:szCs w:val="18"/>
        </w:rPr>
        <w:t>ассертивности. СПб.: Питер, 2001.</w:t>
      </w:r>
    </w:p>
    <w:p w14:paraId="55D6120D"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Блонский</w:t>
      </w:r>
      <w:r>
        <w:rPr>
          <w:rStyle w:val="WW8Num2z0"/>
          <w:rFonts w:ascii="Verdana" w:hAnsi="Verdana"/>
          <w:color w:val="000000"/>
          <w:sz w:val="18"/>
          <w:szCs w:val="18"/>
        </w:rPr>
        <w:t> </w:t>
      </w:r>
      <w:r>
        <w:rPr>
          <w:rFonts w:ascii="Verdana" w:hAnsi="Verdana"/>
          <w:color w:val="000000"/>
          <w:sz w:val="18"/>
          <w:szCs w:val="18"/>
        </w:rPr>
        <w:t>П.П. Очерк научной психологии. М, 1921.</w:t>
      </w:r>
    </w:p>
    <w:p w14:paraId="107F6F71"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Блонский</w:t>
      </w:r>
      <w:r>
        <w:rPr>
          <w:rStyle w:val="WW8Num2z0"/>
          <w:rFonts w:ascii="Verdana" w:hAnsi="Verdana"/>
          <w:color w:val="000000"/>
          <w:sz w:val="18"/>
          <w:szCs w:val="18"/>
        </w:rPr>
        <w:t> </w:t>
      </w:r>
      <w:r>
        <w:rPr>
          <w:rFonts w:ascii="Verdana" w:hAnsi="Verdana"/>
          <w:color w:val="000000"/>
          <w:sz w:val="18"/>
          <w:szCs w:val="18"/>
        </w:rPr>
        <w:t>П.П. Психологические очерки. М, 1927.</w:t>
      </w:r>
    </w:p>
    <w:p w14:paraId="03E2F90D"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Блонский</w:t>
      </w:r>
      <w:r>
        <w:rPr>
          <w:rStyle w:val="WW8Num2z0"/>
          <w:rFonts w:ascii="Verdana" w:hAnsi="Verdana"/>
          <w:color w:val="000000"/>
          <w:sz w:val="18"/>
          <w:szCs w:val="18"/>
        </w:rPr>
        <w:t> </w:t>
      </w:r>
      <w:r>
        <w:rPr>
          <w:rFonts w:ascii="Verdana" w:hAnsi="Verdana"/>
          <w:color w:val="000000"/>
          <w:sz w:val="18"/>
          <w:szCs w:val="18"/>
        </w:rPr>
        <w:t>П.П. Педология. М, 1934.</w:t>
      </w:r>
    </w:p>
    <w:p w14:paraId="357927A3"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Блонский</w:t>
      </w:r>
      <w:r>
        <w:rPr>
          <w:rStyle w:val="WW8Num2z0"/>
          <w:rFonts w:ascii="Verdana" w:hAnsi="Verdana"/>
          <w:color w:val="000000"/>
          <w:sz w:val="18"/>
          <w:szCs w:val="18"/>
        </w:rPr>
        <w:t> </w:t>
      </w:r>
      <w:r>
        <w:rPr>
          <w:rFonts w:ascii="Verdana" w:hAnsi="Verdana"/>
          <w:color w:val="000000"/>
          <w:sz w:val="18"/>
          <w:szCs w:val="18"/>
        </w:rPr>
        <w:t>П.П. Трудовая школа, ч. I. М, 1919.</w:t>
      </w:r>
    </w:p>
    <w:p w14:paraId="03F26FBC"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Блонский</w:t>
      </w:r>
      <w:r>
        <w:rPr>
          <w:rStyle w:val="WW8Num2z0"/>
          <w:rFonts w:ascii="Verdana" w:hAnsi="Verdana"/>
          <w:color w:val="000000"/>
          <w:sz w:val="18"/>
          <w:szCs w:val="18"/>
        </w:rPr>
        <w:t> </w:t>
      </w:r>
      <w:r>
        <w:rPr>
          <w:rFonts w:ascii="Verdana" w:hAnsi="Verdana"/>
          <w:color w:val="000000"/>
          <w:sz w:val="18"/>
          <w:szCs w:val="18"/>
        </w:rPr>
        <w:t>П.П. Трудовая школа, ч. II. М, 1919.</w:t>
      </w:r>
    </w:p>
    <w:p w14:paraId="06B538C5"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Блонский</w:t>
      </w:r>
      <w:r>
        <w:rPr>
          <w:rStyle w:val="WW8Num2z0"/>
          <w:rFonts w:ascii="Verdana" w:hAnsi="Verdana"/>
          <w:color w:val="000000"/>
          <w:sz w:val="18"/>
          <w:szCs w:val="18"/>
        </w:rPr>
        <w:t> </w:t>
      </w:r>
      <w:r>
        <w:rPr>
          <w:rFonts w:ascii="Verdana" w:hAnsi="Verdana"/>
          <w:color w:val="000000"/>
          <w:sz w:val="18"/>
          <w:szCs w:val="18"/>
        </w:rPr>
        <w:t>П.П. Избранные психологические произведения. — М, 1964.</w:t>
      </w:r>
    </w:p>
    <w:p w14:paraId="714F9D41"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Блонский</w:t>
      </w:r>
      <w:r>
        <w:rPr>
          <w:rStyle w:val="WW8Num2z0"/>
          <w:rFonts w:ascii="Verdana" w:hAnsi="Verdana"/>
          <w:color w:val="000000"/>
          <w:sz w:val="18"/>
          <w:szCs w:val="18"/>
        </w:rPr>
        <w:t> </w:t>
      </w:r>
      <w:r>
        <w:rPr>
          <w:rFonts w:ascii="Verdana" w:hAnsi="Verdana"/>
          <w:color w:val="000000"/>
          <w:sz w:val="18"/>
          <w:szCs w:val="18"/>
        </w:rPr>
        <w:t>П.П. Избранные педагогические произведения. — М, 1961.</w:t>
      </w:r>
    </w:p>
    <w:p w14:paraId="1650AF97"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40. Богдановский А. Молодые преступники: вопрос уголовного права и уголовной политики. Спб, 1871</w:t>
      </w:r>
    </w:p>
    <w:p w14:paraId="306CF9C4"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41. Бэндлер Р. Используйте свой мозг для изменения. СПб, 1994.</w:t>
      </w:r>
    </w:p>
    <w:p w14:paraId="5FB699BC"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42. Бэрон Р, Ричардсон Д. Агрессия. СПб.: Питер, 1997.</w:t>
      </w:r>
    </w:p>
    <w:p w14:paraId="7B34B0B6"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Вагин</w:t>
      </w:r>
      <w:r>
        <w:rPr>
          <w:rStyle w:val="WW8Num2z0"/>
          <w:rFonts w:ascii="Verdana" w:hAnsi="Verdana"/>
          <w:color w:val="000000"/>
          <w:sz w:val="18"/>
          <w:szCs w:val="18"/>
        </w:rPr>
        <w:t> </w:t>
      </w:r>
      <w:r>
        <w:rPr>
          <w:rFonts w:ascii="Verdana" w:hAnsi="Verdana"/>
          <w:color w:val="000000"/>
          <w:sz w:val="18"/>
          <w:szCs w:val="18"/>
        </w:rPr>
        <w:t>И.О. Психология жизни и смерти. СПб.: Питер, 2001.</w:t>
      </w:r>
    </w:p>
    <w:p w14:paraId="2F6C3A24"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Вайзман</w:t>
      </w:r>
      <w:r>
        <w:rPr>
          <w:rStyle w:val="WW8Num2z0"/>
          <w:rFonts w:ascii="Verdana" w:hAnsi="Verdana"/>
          <w:color w:val="000000"/>
          <w:sz w:val="18"/>
          <w:szCs w:val="18"/>
        </w:rPr>
        <w:t> </w:t>
      </w:r>
      <w:r>
        <w:rPr>
          <w:rFonts w:ascii="Verdana" w:hAnsi="Verdana"/>
          <w:color w:val="000000"/>
          <w:sz w:val="18"/>
          <w:szCs w:val="18"/>
        </w:rPr>
        <w:t>Н. Нарушения поведения школьников М, 1996. - С. 133-156</w:t>
      </w:r>
    </w:p>
    <w:p w14:paraId="65FF5303"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45. Васильев К.Н,</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Е.А. Технологии профессионального общения. Ярославль, 2000.</w:t>
      </w:r>
    </w:p>
    <w:p w14:paraId="0F20956D"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46. Вострокнутов К.В,</w:t>
      </w:r>
      <w:r>
        <w:rPr>
          <w:rStyle w:val="WW8Num2z0"/>
          <w:rFonts w:ascii="Verdana" w:hAnsi="Verdana"/>
          <w:color w:val="000000"/>
          <w:sz w:val="18"/>
          <w:szCs w:val="18"/>
        </w:rPr>
        <w:t> </w:t>
      </w:r>
      <w:r>
        <w:rPr>
          <w:rStyle w:val="WW8Num3z0"/>
          <w:rFonts w:ascii="Verdana" w:hAnsi="Verdana"/>
          <w:color w:val="4682B4"/>
          <w:sz w:val="18"/>
          <w:szCs w:val="18"/>
        </w:rPr>
        <w:t>Василевский</w:t>
      </w:r>
      <w:r>
        <w:rPr>
          <w:rStyle w:val="WW8Num2z0"/>
          <w:rFonts w:ascii="Verdana" w:hAnsi="Verdana"/>
          <w:color w:val="000000"/>
          <w:sz w:val="18"/>
          <w:szCs w:val="18"/>
        </w:rPr>
        <w:t> </w:t>
      </w:r>
      <w:r>
        <w:rPr>
          <w:rFonts w:ascii="Verdana" w:hAnsi="Verdana"/>
          <w:color w:val="000000"/>
          <w:sz w:val="18"/>
          <w:szCs w:val="18"/>
        </w:rPr>
        <w:t>В.Г. Патологическое агрессивное поведение детей и подростков. Комплексная оценка на этапах возрастного психического развития.</w:t>
      </w:r>
    </w:p>
    <w:p w14:paraId="70112952"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Проблема культурного развития</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(1928)</w:t>
      </w:r>
    </w:p>
    <w:p w14:paraId="5D6B2DDE"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Педология подростка (в трех томах, 1929-1931; изд-во БЗО 2 М.:</w:t>
      </w:r>
      <w:r>
        <w:rPr>
          <w:rStyle w:val="WW8Num2z0"/>
          <w:rFonts w:ascii="Verdana" w:hAnsi="Verdana"/>
          <w:color w:val="000000"/>
          <w:sz w:val="18"/>
          <w:szCs w:val="18"/>
        </w:rPr>
        <w:t> </w:t>
      </w:r>
      <w:r>
        <w:rPr>
          <w:rStyle w:val="WW8Num3z0"/>
          <w:rFonts w:ascii="Verdana" w:hAnsi="Verdana"/>
          <w:color w:val="4682B4"/>
          <w:sz w:val="18"/>
          <w:szCs w:val="18"/>
        </w:rPr>
        <w:t>МГУ</w:t>
      </w:r>
      <w:r>
        <w:rPr>
          <w:rStyle w:val="WW8Num2z0"/>
          <w:rFonts w:ascii="Verdana" w:hAnsi="Verdana"/>
          <w:color w:val="000000"/>
          <w:sz w:val="18"/>
          <w:szCs w:val="18"/>
        </w:rPr>
        <w:t> </w:t>
      </w:r>
      <w:r>
        <w:rPr>
          <w:rFonts w:ascii="Verdana" w:hAnsi="Verdana"/>
          <w:color w:val="000000"/>
          <w:sz w:val="18"/>
          <w:szCs w:val="18"/>
        </w:rPr>
        <w:t>и ЦИПККНО)</w:t>
      </w:r>
    </w:p>
    <w:p w14:paraId="73CB79E2"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49. Российский психиатрический журнал. 2000. - № 2. -С. 12-19.</w:t>
      </w:r>
    </w:p>
    <w:p w14:paraId="600FC3F1"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Собрание сочинений: в 6 т. Т. 4. Детская психология. -М., 1984.</w:t>
      </w:r>
    </w:p>
    <w:p w14:paraId="57DCE3AB"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51. Гарднер Р. Психотерапия детских проблем. СПб.: Речь, 2002. -416 с.</w:t>
      </w:r>
    </w:p>
    <w:p w14:paraId="5016FF45"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52. Гжинский Я.И.,</w:t>
      </w:r>
      <w:r>
        <w:rPr>
          <w:rStyle w:val="WW8Num2z0"/>
          <w:rFonts w:ascii="Verdana" w:hAnsi="Verdana"/>
          <w:color w:val="000000"/>
          <w:sz w:val="18"/>
          <w:szCs w:val="18"/>
        </w:rPr>
        <w:t> </w:t>
      </w:r>
      <w:r>
        <w:rPr>
          <w:rStyle w:val="WW8Num3z0"/>
          <w:rFonts w:ascii="Verdana" w:hAnsi="Verdana"/>
          <w:color w:val="4682B4"/>
          <w:sz w:val="18"/>
          <w:szCs w:val="18"/>
        </w:rPr>
        <w:t>Юнацкевич</w:t>
      </w:r>
      <w:r>
        <w:rPr>
          <w:rStyle w:val="WW8Num2z0"/>
          <w:rFonts w:ascii="Verdana" w:hAnsi="Verdana"/>
          <w:color w:val="000000"/>
          <w:sz w:val="18"/>
          <w:szCs w:val="18"/>
        </w:rPr>
        <w:t> </w:t>
      </w:r>
      <w:r>
        <w:rPr>
          <w:rFonts w:ascii="Verdana" w:hAnsi="Verdana"/>
          <w:color w:val="000000"/>
          <w:sz w:val="18"/>
          <w:szCs w:val="18"/>
        </w:rPr>
        <w:t>П.И. Социологические и психолого-педагогические основы суицидологии. СПб., 1999.</w:t>
      </w:r>
    </w:p>
    <w:p w14:paraId="1D4BE657"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Гернет</w:t>
      </w:r>
      <w:r>
        <w:rPr>
          <w:rStyle w:val="WW8Num2z0"/>
          <w:rFonts w:ascii="Verdana" w:hAnsi="Verdana"/>
          <w:color w:val="000000"/>
          <w:sz w:val="18"/>
          <w:szCs w:val="18"/>
        </w:rPr>
        <w:t> </w:t>
      </w:r>
      <w:r>
        <w:rPr>
          <w:rFonts w:ascii="Verdana" w:hAnsi="Verdana"/>
          <w:color w:val="000000"/>
          <w:sz w:val="18"/>
          <w:szCs w:val="18"/>
        </w:rPr>
        <w:t>М.Н. Дети преступники. - М., 1912.</w:t>
      </w:r>
    </w:p>
    <w:p w14:paraId="03D05D25"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Гернет</w:t>
      </w:r>
      <w:r>
        <w:rPr>
          <w:rStyle w:val="WW8Num2z0"/>
          <w:rFonts w:ascii="Verdana" w:hAnsi="Verdana"/>
          <w:color w:val="000000"/>
          <w:sz w:val="18"/>
          <w:szCs w:val="18"/>
        </w:rPr>
        <w:t> </w:t>
      </w:r>
      <w:r>
        <w:rPr>
          <w:rFonts w:ascii="Verdana" w:hAnsi="Verdana"/>
          <w:color w:val="000000"/>
          <w:sz w:val="18"/>
          <w:szCs w:val="18"/>
        </w:rPr>
        <w:t>М.Н. Общественные причины преступности: Социологическое направление в науке уголовного права М, 1906.</w:t>
      </w:r>
    </w:p>
    <w:p w14:paraId="6B91F722"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Гернет</w:t>
      </w:r>
      <w:r>
        <w:rPr>
          <w:rStyle w:val="WW8Num2z0"/>
          <w:rFonts w:ascii="Verdana" w:hAnsi="Verdana"/>
          <w:color w:val="000000"/>
          <w:sz w:val="18"/>
          <w:szCs w:val="18"/>
        </w:rPr>
        <w:t> </w:t>
      </w:r>
      <w:r>
        <w:rPr>
          <w:rFonts w:ascii="Verdana" w:hAnsi="Verdana"/>
          <w:color w:val="000000"/>
          <w:sz w:val="18"/>
          <w:szCs w:val="18"/>
        </w:rPr>
        <w:t>М.Н. Социальные факторы преступности. М., 1916.</w:t>
      </w:r>
    </w:p>
    <w:p w14:paraId="59C2B103"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Гернет</w:t>
      </w:r>
      <w:r>
        <w:rPr>
          <w:rStyle w:val="WW8Num2z0"/>
          <w:rFonts w:ascii="Verdana" w:hAnsi="Verdana"/>
          <w:color w:val="000000"/>
          <w:sz w:val="18"/>
          <w:szCs w:val="18"/>
        </w:rPr>
        <w:t> </w:t>
      </w:r>
      <w:r>
        <w:rPr>
          <w:rFonts w:ascii="Verdana" w:hAnsi="Verdana"/>
          <w:color w:val="000000"/>
          <w:sz w:val="18"/>
          <w:szCs w:val="18"/>
        </w:rPr>
        <w:t>М.Н. Революция, преступность и смертная казнь. М., 1917.</w:t>
      </w:r>
    </w:p>
    <w:p w14:paraId="1D0D9C08"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57. Горьковая Личность подростка-правонарушителя.</w:t>
      </w:r>
      <w:r>
        <w:rPr>
          <w:rStyle w:val="WW8Num2z0"/>
          <w:rFonts w:ascii="Verdana" w:hAnsi="Verdana"/>
          <w:color w:val="000000"/>
          <w:sz w:val="18"/>
          <w:szCs w:val="18"/>
        </w:rPr>
        <w:t> </w:t>
      </w:r>
      <w:r>
        <w:rPr>
          <w:rStyle w:val="WW8Num3z0"/>
          <w:rFonts w:ascii="Verdana" w:hAnsi="Verdana"/>
          <w:color w:val="4682B4"/>
          <w:sz w:val="18"/>
          <w:szCs w:val="18"/>
        </w:rPr>
        <w:t>СПБ</w:t>
      </w:r>
      <w:r>
        <w:rPr>
          <w:rFonts w:ascii="Verdana" w:hAnsi="Verdana"/>
          <w:color w:val="000000"/>
          <w:sz w:val="18"/>
          <w:szCs w:val="18"/>
        </w:rPr>
        <w:t>.: Изд-во С. -Петербург, ун-та, 2005. 236 с.</w:t>
      </w:r>
    </w:p>
    <w:p w14:paraId="2E278D83"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Гундобин</w:t>
      </w:r>
      <w:r>
        <w:rPr>
          <w:rStyle w:val="WW8Num2z0"/>
          <w:rFonts w:ascii="Verdana" w:hAnsi="Verdana"/>
          <w:color w:val="000000"/>
          <w:sz w:val="18"/>
          <w:szCs w:val="18"/>
        </w:rPr>
        <w:t> </w:t>
      </w:r>
      <w:r>
        <w:rPr>
          <w:rFonts w:ascii="Verdana" w:hAnsi="Verdana"/>
          <w:color w:val="000000"/>
          <w:sz w:val="18"/>
          <w:szCs w:val="18"/>
        </w:rPr>
        <w:t>Н.П. Значение медицины в деле воспитания // Русское общество охраны народного здравоохранения. 1897. - № 2. - С. 73.</w:t>
      </w:r>
    </w:p>
    <w:p w14:paraId="3E6CB3AE"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Гундобин</w:t>
      </w:r>
      <w:r>
        <w:rPr>
          <w:rStyle w:val="WW8Num2z0"/>
          <w:rFonts w:ascii="Verdana" w:hAnsi="Verdana"/>
          <w:color w:val="000000"/>
          <w:sz w:val="18"/>
          <w:szCs w:val="18"/>
        </w:rPr>
        <w:t> </w:t>
      </w:r>
      <w:r>
        <w:rPr>
          <w:rFonts w:ascii="Verdana" w:hAnsi="Verdana"/>
          <w:color w:val="000000"/>
          <w:sz w:val="18"/>
          <w:szCs w:val="18"/>
        </w:rPr>
        <w:t>Н.П. Общая и частная терапия болезней</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возраста. Основные факты к изучению детских болезней. Спб.: Изд. журн. «</w:t>
      </w:r>
      <w:r>
        <w:rPr>
          <w:rStyle w:val="WW8Num3z0"/>
          <w:rFonts w:ascii="Verdana" w:hAnsi="Verdana"/>
          <w:color w:val="4682B4"/>
          <w:sz w:val="18"/>
          <w:szCs w:val="18"/>
        </w:rPr>
        <w:t>Практическая медицина</w:t>
      </w:r>
      <w:r>
        <w:rPr>
          <w:rFonts w:ascii="Verdana" w:hAnsi="Verdana"/>
          <w:color w:val="000000"/>
          <w:sz w:val="18"/>
          <w:szCs w:val="18"/>
        </w:rPr>
        <w:t>», 1896.</w:t>
      </w:r>
    </w:p>
    <w:p w14:paraId="6B35F2EC"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Гундобин</w:t>
      </w:r>
      <w:r>
        <w:rPr>
          <w:rStyle w:val="WW8Num2z0"/>
          <w:rFonts w:ascii="Verdana" w:hAnsi="Verdana"/>
          <w:color w:val="000000"/>
          <w:sz w:val="18"/>
          <w:szCs w:val="18"/>
        </w:rPr>
        <w:t> </w:t>
      </w:r>
      <w:r>
        <w:rPr>
          <w:rFonts w:ascii="Verdana" w:hAnsi="Verdana"/>
          <w:color w:val="000000"/>
          <w:sz w:val="18"/>
          <w:szCs w:val="18"/>
        </w:rPr>
        <w:t>Н.П. Особенности детского возраста. Основные факты к изучению детских болезней. Спб.: Изд. журн. «</w:t>
      </w:r>
      <w:r>
        <w:rPr>
          <w:rStyle w:val="WW8Num3z0"/>
          <w:rFonts w:ascii="Verdana" w:hAnsi="Verdana"/>
          <w:color w:val="4682B4"/>
          <w:sz w:val="18"/>
          <w:szCs w:val="18"/>
        </w:rPr>
        <w:t>Практическая медицина</w:t>
      </w:r>
      <w:r>
        <w:rPr>
          <w:rFonts w:ascii="Verdana" w:hAnsi="Verdana"/>
          <w:color w:val="000000"/>
          <w:sz w:val="18"/>
          <w:szCs w:val="18"/>
        </w:rPr>
        <w:t>», 1906.-480 с.</w:t>
      </w:r>
    </w:p>
    <w:p w14:paraId="0FB54A56"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61. Гриндер М. Исправление</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конвейера. СПб., 1993.</w:t>
      </w:r>
    </w:p>
    <w:p w14:paraId="38F18FCC"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Гульдан</w:t>
      </w:r>
      <w:r>
        <w:rPr>
          <w:rStyle w:val="WW8Num2z0"/>
          <w:rFonts w:ascii="Verdana" w:hAnsi="Verdana"/>
          <w:color w:val="000000"/>
          <w:sz w:val="18"/>
          <w:szCs w:val="18"/>
        </w:rPr>
        <w:t> </w:t>
      </w:r>
      <w:r>
        <w:rPr>
          <w:rFonts w:ascii="Verdana" w:hAnsi="Verdana"/>
          <w:color w:val="000000"/>
          <w:sz w:val="18"/>
          <w:szCs w:val="18"/>
        </w:rPr>
        <w:t>В.В. Мотивация противоправных действий у психопатических личностей: Дис. . д-ра психол. наук. -М.,1985.</w:t>
      </w:r>
    </w:p>
    <w:p w14:paraId="262654AF"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63. Драгу нова Т.В. Различные теоретические подходы к проблеме "кризиса" подросткового возраста. М. :</w:t>
      </w:r>
      <w:r>
        <w:rPr>
          <w:rStyle w:val="WW8Num2z0"/>
          <w:rFonts w:ascii="Verdana" w:hAnsi="Verdana"/>
          <w:color w:val="000000"/>
          <w:sz w:val="18"/>
          <w:szCs w:val="18"/>
        </w:rPr>
        <w:t> </w:t>
      </w:r>
      <w:r>
        <w:rPr>
          <w:rStyle w:val="WW8Num3z0"/>
          <w:rFonts w:ascii="Verdana" w:hAnsi="Verdana"/>
          <w:color w:val="4682B4"/>
          <w:sz w:val="18"/>
          <w:szCs w:val="18"/>
        </w:rPr>
        <w:t>МПСИ</w:t>
      </w:r>
      <w:r>
        <w:rPr>
          <w:rFonts w:ascii="Verdana" w:hAnsi="Verdana"/>
          <w:color w:val="000000"/>
          <w:sz w:val="18"/>
          <w:szCs w:val="18"/>
        </w:rPr>
        <w:t>, 2005. - С. 318-322.</w:t>
      </w:r>
    </w:p>
    <w:p w14:paraId="278B93AB"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64. Драгунова, Т.В. Проблема конфликта в подростковом возрасте. М.: Рос.</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а-во, 1997.</w:t>
      </w:r>
    </w:p>
    <w:p w14:paraId="30ACD5A6"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65. Дюркгейм Э. Самоубийство. СПб.: Питер, 1998.</w:t>
      </w:r>
    </w:p>
    <w:p w14:paraId="718D0291"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Еииколопов</w:t>
      </w:r>
      <w:r>
        <w:rPr>
          <w:rStyle w:val="WW8Num2z0"/>
          <w:rFonts w:ascii="Verdana" w:hAnsi="Verdana"/>
          <w:color w:val="000000"/>
          <w:sz w:val="18"/>
          <w:szCs w:val="18"/>
        </w:rPr>
        <w:t> </w:t>
      </w:r>
      <w:r>
        <w:rPr>
          <w:rFonts w:ascii="Verdana" w:hAnsi="Verdana"/>
          <w:color w:val="000000"/>
          <w:sz w:val="18"/>
          <w:szCs w:val="18"/>
        </w:rPr>
        <w:t>С.Н. Понятие агрессии в современной психологии // Прикладная психология. № 2. - 2001. - С.60 - 72.</w:t>
      </w:r>
    </w:p>
    <w:p w14:paraId="49A85688"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Забрамная</w:t>
      </w:r>
      <w:r>
        <w:rPr>
          <w:rStyle w:val="WW8Num2z0"/>
          <w:rFonts w:ascii="Verdana" w:hAnsi="Verdana"/>
          <w:color w:val="000000"/>
          <w:sz w:val="18"/>
          <w:szCs w:val="18"/>
        </w:rPr>
        <w:t> </w:t>
      </w:r>
      <w:r>
        <w:rPr>
          <w:rFonts w:ascii="Verdana" w:hAnsi="Verdana"/>
          <w:color w:val="000000"/>
          <w:sz w:val="18"/>
          <w:szCs w:val="18"/>
        </w:rPr>
        <w:t>С.Д. Психолого-педагогическая диагностика умственного развития детей. М., 1995.</w:t>
      </w:r>
    </w:p>
    <w:p w14:paraId="5A0C81F0"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Заваденко</w:t>
      </w:r>
      <w:r>
        <w:rPr>
          <w:rStyle w:val="WW8Num2z0"/>
          <w:rFonts w:ascii="Verdana" w:hAnsi="Verdana"/>
          <w:color w:val="000000"/>
          <w:sz w:val="18"/>
          <w:szCs w:val="18"/>
        </w:rPr>
        <w:t> </w:t>
      </w:r>
      <w:r>
        <w:rPr>
          <w:rFonts w:ascii="Verdana" w:hAnsi="Verdana"/>
          <w:color w:val="000000"/>
          <w:sz w:val="18"/>
          <w:szCs w:val="18"/>
        </w:rPr>
        <w:t>Н.Н. и др. Современные подходы к диагностике и лечению минимальных мозговых дисфункций у детей. -М, 2002.</w:t>
      </w:r>
    </w:p>
    <w:p w14:paraId="2CE1A88F"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Захаров</w:t>
      </w:r>
      <w:r>
        <w:rPr>
          <w:rStyle w:val="WW8Num2z0"/>
          <w:rFonts w:ascii="Verdana" w:hAnsi="Verdana"/>
          <w:color w:val="000000"/>
          <w:sz w:val="18"/>
          <w:szCs w:val="18"/>
        </w:rPr>
        <w:t> </w:t>
      </w:r>
      <w:r>
        <w:rPr>
          <w:rFonts w:ascii="Verdana" w:hAnsi="Verdana"/>
          <w:color w:val="000000"/>
          <w:sz w:val="18"/>
          <w:szCs w:val="18"/>
        </w:rPr>
        <w:t>А. И. Опыт групповой психотерапии при неврозах детского и подросткового возраста. -JI., 1986.</w:t>
      </w:r>
    </w:p>
    <w:p w14:paraId="680C3DA7"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Захаров</w:t>
      </w:r>
      <w:r>
        <w:rPr>
          <w:rStyle w:val="WW8Num2z0"/>
          <w:rFonts w:ascii="Verdana" w:hAnsi="Verdana"/>
          <w:color w:val="000000"/>
          <w:sz w:val="18"/>
          <w:szCs w:val="18"/>
        </w:rPr>
        <w:t> </w:t>
      </w:r>
      <w:r>
        <w:rPr>
          <w:rFonts w:ascii="Verdana" w:hAnsi="Verdana"/>
          <w:color w:val="000000"/>
          <w:sz w:val="18"/>
          <w:szCs w:val="18"/>
        </w:rPr>
        <w:t>А.И. Как предупредить отклонения в поведении ребенка. Изд. 2-е. М., 1993.</w:t>
      </w:r>
    </w:p>
    <w:p w14:paraId="38A6295A"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Захаров</w:t>
      </w:r>
      <w:r>
        <w:rPr>
          <w:rStyle w:val="WW8Num2z0"/>
          <w:rFonts w:ascii="Verdana" w:hAnsi="Verdana"/>
          <w:color w:val="000000"/>
          <w:sz w:val="18"/>
          <w:szCs w:val="18"/>
        </w:rPr>
        <w:t> </w:t>
      </w:r>
      <w:r>
        <w:rPr>
          <w:rFonts w:ascii="Verdana" w:hAnsi="Verdana"/>
          <w:color w:val="000000"/>
          <w:sz w:val="18"/>
          <w:szCs w:val="18"/>
        </w:rPr>
        <w:t>А.И. Неврозы у детей и психотерапия. СПб., 1998.</w:t>
      </w:r>
    </w:p>
    <w:p w14:paraId="598D3AEF"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Захаров</w:t>
      </w:r>
      <w:r>
        <w:rPr>
          <w:rStyle w:val="WW8Num2z0"/>
          <w:rFonts w:ascii="Verdana" w:hAnsi="Verdana"/>
          <w:color w:val="000000"/>
          <w:sz w:val="18"/>
          <w:szCs w:val="18"/>
        </w:rPr>
        <w:t> </w:t>
      </w:r>
      <w:r>
        <w:rPr>
          <w:rFonts w:ascii="Verdana" w:hAnsi="Verdana"/>
          <w:color w:val="000000"/>
          <w:sz w:val="18"/>
          <w:szCs w:val="18"/>
        </w:rPr>
        <w:t>А.И. Психотерапия неврозов у детей и подростков. М.: Медицина, 1982. - 216 с.</w:t>
      </w:r>
    </w:p>
    <w:p w14:paraId="1A1AC97B"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Змановская</w:t>
      </w:r>
      <w:r>
        <w:rPr>
          <w:rStyle w:val="WW8Num2z0"/>
          <w:rFonts w:ascii="Verdana" w:hAnsi="Verdana"/>
          <w:color w:val="000000"/>
          <w:sz w:val="18"/>
          <w:szCs w:val="18"/>
        </w:rPr>
        <w:t> </w:t>
      </w:r>
      <w:r>
        <w:rPr>
          <w:rFonts w:ascii="Verdana" w:hAnsi="Verdana"/>
          <w:color w:val="000000"/>
          <w:sz w:val="18"/>
          <w:szCs w:val="18"/>
        </w:rPr>
        <w:t>Е.В. Девиантология: психология отклоняющегося поведения: учеб. пособие. СПб., 2001.</w:t>
      </w:r>
    </w:p>
    <w:p w14:paraId="10B02151"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Змановская</w:t>
      </w:r>
      <w:r>
        <w:rPr>
          <w:rStyle w:val="WW8Num2z0"/>
          <w:rFonts w:ascii="Verdana" w:hAnsi="Verdana"/>
          <w:color w:val="000000"/>
          <w:sz w:val="18"/>
          <w:szCs w:val="18"/>
        </w:rPr>
        <w:t> </w:t>
      </w:r>
      <w:r>
        <w:rPr>
          <w:rFonts w:ascii="Verdana" w:hAnsi="Verdana"/>
          <w:color w:val="000000"/>
          <w:sz w:val="18"/>
          <w:szCs w:val="18"/>
        </w:rPr>
        <w:t>Е.В. Девиантология (психология отклоняющегося поведения). М., 2003.</w:t>
      </w:r>
    </w:p>
    <w:p w14:paraId="4FFAEBA7"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Игумнов</w:t>
      </w:r>
      <w:r>
        <w:rPr>
          <w:rStyle w:val="WW8Num2z0"/>
          <w:rFonts w:ascii="Verdana" w:hAnsi="Verdana"/>
          <w:color w:val="000000"/>
          <w:sz w:val="18"/>
          <w:szCs w:val="18"/>
        </w:rPr>
        <w:t> </w:t>
      </w:r>
      <w:r>
        <w:rPr>
          <w:rFonts w:ascii="Verdana" w:hAnsi="Verdana"/>
          <w:color w:val="000000"/>
          <w:sz w:val="18"/>
          <w:szCs w:val="18"/>
        </w:rPr>
        <w:t>С.А. Клиническая психотерапия детей и подростков: справ, пособие. Минск: Белорус, наука, 1999.</w:t>
      </w:r>
    </w:p>
    <w:p w14:paraId="682F4D97"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Кавелин</w:t>
      </w:r>
      <w:r>
        <w:rPr>
          <w:rStyle w:val="WW8Num2z0"/>
          <w:rFonts w:ascii="Verdana" w:hAnsi="Verdana"/>
          <w:color w:val="000000"/>
          <w:sz w:val="18"/>
          <w:szCs w:val="18"/>
        </w:rPr>
        <w:t> </w:t>
      </w:r>
      <w:r>
        <w:rPr>
          <w:rFonts w:ascii="Verdana" w:hAnsi="Verdana"/>
          <w:color w:val="000000"/>
          <w:sz w:val="18"/>
          <w:szCs w:val="18"/>
        </w:rPr>
        <w:t>К.Д. Очерк юридических отношений, возникающих из семейного союза. 1884. — 170 с.</w:t>
      </w:r>
    </w:p>
    <w:p w14:paraId="79C09795"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Кавелин</w:t>
      </w:r>
      <w:r>
        <w:rPr>
          <w:rStyle w:val="WW8Num2z0"/>
          <w:rFonts w:ascii="Verdana" w:hAnsi="Verdana"/>
          <w:color w:val="000000"/>
          <w:sz w:val="18"/>
          <w:szCs w:val="18"/>
        </w:rPr>
        <w:t> </w:t>
      </w:r>
      <w:r>
        <w:rPr>
          <w:rFonts w:ascii="Verdana" w:hAnsi="Verdana"/>
          <w:color w:val="000000"/>
          <w:sz w:val="18"/>
          <w:szCs w:val="18"/>
        </w:rPr>
        <w:t>К.Д. Собрание сочинений. Т. 1: Монографии по русской истории. -М., 1897.</w:t>
      </w:r>
    </w:p>
    <w:p w14:paraId="6C842763"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78. Каппони В., Новак Т. Как делать всё по-своему. СПб.: Питер, 1995.</w:t>
      </w:r>
    </w:p>
    <w:p w14:paraId="24E7EF56"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79.</w:t>
      </w:r>
      <w:r>
        <w:rPr>
          <w:rStyle w:val="WW8Num2z0"/>
          <w:rFonts w:ascii="Verdana" w:hAnsi="Verdana"/>
          <w:color w:val="000000"/>
          <w:sz w:val="18"/>
          <w:szCs w:val="18"/>
        </w:rPr>
        <w:t> </w:t>
      </w:r>
      <w:r>
        <w:rPr>
          <w:rStyle w:val="WW8Num3z0"/>
          <w:rFonts w:ascii="Verdana" w:hAnsi="Verdana"/>
          <w:color w:val="4682B4"/>
          <w:sz w:val="18"/>
          <w:szCs w:val="18"/>
        </w:rPr>
        <w:t>Кащенко</w:t>
      </w:r>
      <w:r>
        <w:rPr>
          <w:rStyle w:val="WW8Num2z0"/>
          <w:rFonts w:ascii="Verdana" w:hAnsi="Verdana"/>
          <w:color w:val="000000"/>
          <w:sz w:val="18"/>
          <w:szCs w:val="18"/>
        </w:rPr>
        <w:t> </w:t>
      </w:r>
      <w:r>
        <w:rPr>
          <w:rFonts w:ascii="Verdana" w:hAnsi="Verdana"/>
          <w:color w:val="000000"/>
          <w:sz w:val="18"/>
          <w:szCs w:val="18"/>
        </w:rPr>
        <w:t>В.П. Педагогическая коррекция: Испр. недостатков характера у детей и подростков: Кн. для учителя. 2-е изд. -М.: Просвещение, 1994. -223 с.</w:t>
      </w:r>
    </w:p>
    <w:p w14:paraId="70D57F25"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Кернберг</w:t>
      </w:r>
      <w:r>
        <w:rPr>
          <w:rStyle w:val="WW8Num2z0"/>
          <w:rFonts w:ascii="Verdana" w:hAnsi="Verdana"/>
          <w:color w:val="000000"/>
          <w:sz w:val="18"/>
          <w:szCs w:val="18"/>
        </w:rPr>
        <w:t> </w:t>
      </w:r>
      <w:r>
        <w:rPr>
          <w:rFonts w:ascii="Verdana" w:hAnsi="Verdana"/>
          <w:color w:val="000000"/>
          <w:sz w:val="18"/>
          <w:szCs w:val="18"/>
        </w:rPr>
        <w:t>О.Ф. Агрессия при расстройствах личности и перверсиях. -М., 1998.</w:t>
      </w:r>
    </w:p>
    <w:p w14:paraId="497BA487"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Style w:val="WW8Num2z0"/>
          <w:rFonts w:ascii="Verdana" w:hAnsi="Verdana"/>
          <w:color w:val="000000"/>
          <w:sz w:val="18"/>
          <w:szCs w:val="18"/>
        </w:rPr>
        <w:t> </w:t>
      </w:r>
      <w:r>
        <w:rPr>
          <w:rFonts w:ascii="Verdana" w:hAnsi="Verdana"/>
          <w:color w:val="000000"/>
          <w:sz w:val="18"/>
          <w:szCs w:val="18"/>
        </w:rPr>
        <w:t>А.Ф. Молодые преступники и учреждения для их исправления. М. 1878.</w:t>
      </w:r>
    </w:p>
    <w:p w14:paraId="2763B313"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Style w:val="WW8Num2z0"/>
          <w:rFonts w:ascii="Verdana" w:hAnsi="Verdana"/>
          <w:color w:val="000000"/>
          <w:sz w:val="18"/>
          <w:szCs w:val="18"/>
        </w:rPr>
        <w:t> </w:t>
      </w:r>
      <w:r>
        <w:rPr>
          <w:rFonts w:ascii="Verdana" w:hAnsi="Verdana"/>
          <w:color w:val="000000"/>
          <w:sz w:val="18"/>
          <w:szCs w:val="18"/>
        </w:rPr>
        <w:t>А.Ф. О незаконнорожденных // (Журнал гражданского и уголовного права. 1880. Кн. 1, янв.—февр., кн. 2, март—апр.).</w:t>
      </w:r>
    </w:p>
    <w:p w14:paraId="36D9A630"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Style w:val="WW8Num2z0"/>
          <w:rFonts w:ascii="Verdana" w:hAnsi="Verdana"/>
          <w:color w:val="000000"/>
          <w:sz w:val="18"/>
          <w:szCs w:val="18"/>
        </w:rPr>
        <w:t> </w:t>
      </w:r>
      <w:r>
        <w:rPr>
          <w:rFonts w:ascii="Verdana" w:hAnsi="Verdana"/>
          <w:color w:val="000000"/>
          <w:sz w:val="18"/>
          <w:szCs w:val="18"/>
        </w:rPr>
        <w:t>А.Ф. Постановления русского уголовного права о молодом возрасте по отношению к вменению. М., 1880.</w:t>
      </w:r>
    </w:p>
    <w:p w14:paraId="56C94173"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П.А. Возрастно-половые особенности отражения в сознании структуры собственной агрессивности и агрессивного поведения: автореф. дис. . канд. психол. наук.,-СПб., 1996.</w:t>
      </w:r>
    </w:p>
    <w:p w14:paraId="01E0B398"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Колеченко</w:t>
      </w:r>
      <w:r>
        <w:rPr>
          <w:rStyle w:val="WW8Num2z0"/>
          <w:rFonts w:ascii="Verdana" w:hAnsi="Verdana"/>
          <w:color w:val="000000"/>
          <w:sz w:val="18"/>
          <w:szCs w:val="18"/>
        </w:rPr>
        <w:t> </w:t>
      </w:r>
      <w:r>
        <w:rPr>
          <w:rFonts w:ascii="Verdana" w:hAnsi="Verdana"/>
          <w:color w:val="000000"/>
          <w:sz w:val="18"/>
          <w:szCs w:val="18"/>
        </w:rPr>
        <w:t>А.К. Психологическое обеспечение педагогического процесса в школе. СПб., 1998.</w:t>
      </w:r>
    </w:p>
    <w:p w14:paraId="24568764"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Корпев</w:t>
      </w:r>
      <w:r>
        <w:rPr>
          <w:rStyle w:val="WW8Num2z0"/>
          <w:rFonts w:ascii="Verdana" w:hAnsi="Verdana"/>
          <w:color w:val="000000"/>
          <w:sz w:val="18"/>
          <w:szCs w:val="18"/>
        </w:rPr>
        <w:t> </w:t>
      </w:r>
      <w:r>
        <w:rPr>
          <w:rFonts w:ascii="Verdana" w:hAnsi="Verdana"/>
          <w:color w:val="000000"/>
          <w:sz w:val="18"/>
          <w:szCs w:val="18"/>
        </w:rPr>
        <w:t>А.Н. Дислексия и дисграфия у детей. СПб., 1995.</w:t>
      </w:r>
    </w:p>
    <w:p w14:paraId="2694D183"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87. Крайг Г. Психология развития. СПб.: Питер, 2000.</w:t>
      </w:r>
    </w:p>
    <w:p w14:paraId="36365253"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Кропотов</w:t>
      </w:r>
      <w:r>
        <w:rPr>
          <w:rStyle w:val="WW8Num2z0"/>
          <w:rFonts w:ascii="Verdana" w:hAnsi="Verdana"/>
          <w:color w:val="000000"/>
          <w:sz w:val="18"/>
          <w:szCs w:val="18"/>
        </w:rPr>
        <w:t> </w:t>
      </w:r>
      <w:r>
        <w:rPr>
          <w:rFonts w:ascii="Verdana" w:hAnsi="Verdana"/>
          <w:color w:val="000000"/>
          <w:sz w:val="18"/>
          <w:szCs w:val="18"/>
        </w:rPr>
        <w:t>Ю.Д. ММД не только медицинская проблема // Психологическая газета. 2000. - №10.</w:t>
      </w:r>
    </w:p>
    <w:p w14:paraId="5D011BC8"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Кулаков</w:t>
      </w:r>
      <w:r>
        <w:rPr>
          <w:rStyle w:val="WW8Num2z0"/>
          <w:rFonts w:ascii="Verdana" w:hAnsi="Verdana"/>
          <w:color w:val="000000"/>
          <w:sz w:val="18"/>
          <w:szCs w:val="18"/>
        </w:rPr>
        <w:t> </w:t>
      </w:r>
      <w:r>
        <w:rPr>
          <w:rFonts w:ascii="Verdana" w:hAnsi="Verdana"/>
          <w:color w:val="000000"/>
          <w:sz w:val="18"/>
          <w:szCs w:val="18"/>
        </w:rPr>
        <w:t>С.А. Психопрофилактика и психотерапия в средней школе.-СПб., 1996.</w:t>
      </w:r>
    </w:p>
    <w:p w14:paraId="0E93BB80"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Курбатова</w:t>
      </w:r>
      <w:r>
        <w:rPr>
          <w:rStyle w:val="WW8Num2z0"/>
          <w:rFonts w:ascii="Verdana" w:hAnsi="Verdana"/>
          <w:color w:val="000000"/>
          <w:sz w:val="18"/>
          <w:szCs w:val="18"/>
        </w:rPr>
        <w:t> </w:t>
      </w:r>
      <w:r>
        <w:rPr>
          <w:rFonts w:ascii="Verdana" w:hAnsi="Verdana"/>
          <w:color w:val="000000"/>
          <w:sz w:val="18"/>
          <w:szCs w:val="18"/>
        </w:rPr>
        <w:t>Т.Н., Муляр О.И. Проективная методика исследования личности "Напд-тест" (руководство по использованию). СПб.: Иматон, 1995.</w:t>
      </w:r>
    </w:p>
    <w:p w14:paraId="548CC9EE"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Куфаев</w:t>
      </w:r>
      <w:r>
        <w:rPr>
          <w:rStyle w:val="WW8Num2z0"/>
          <w:rFonts w:ascii="Verdana" w:hAnsi="Verdana"/>
          <w:color w:val="000000"/>
          <w:sz w:val="18"/>
          <w:szCs w:val="18"/>
        </w:rPr>
        <w:t> </w:t>
      </w:r>
      <w:r>
        <w:rPr>
          <w:rFonts w:ascii="Verdana" w:hAnsi="Verdana"/>
          <w:color w:val="000000"/>
          <w:sz w:val="18"/>
          <w:szCs w:val="18"/>
        </w:rPr>
        <w:t>В.И. Из опыта работы комиссий по делам несовершеннолетних в период 1918 1935 гг.//Вопр. криминалистики. 1964.-№ 11. - С.89-109.</w:t>
      </w:r>
    </w:p>
    <w:p w14:paraId="382BA4A6"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92. Кэмпбелл Р. Как справляться с гневом ребенка. М.: Генезис, 1998.</w:t>
      </w:r>
    </w:p>
    <w:p w14:paraId="7D585170"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Левитов</w:t>
      </w:r>
      <w:r>
        <w:rPr>
          <w:rStyle w:val="WW8Num2z0"/>
          <w:rFonts w:ascii="Verdana" w:hAnsi="Verdana"/>
          <w:color w:val="000000"/>
          <w:sz w:val="18"/>
          <w:szCs w:val="18"/>
        </w:rPr>
        <w:t> </w:t>
      </w:r>
      <w:r>
        <w:rPr>
          <w:rFonts w:ascii="Verdana" w:hAnsi="Verdana"/>
          <w:color w:val="000000"/>
          <w:sz w:val="18"/>
          <w:szCs w:val="18"/>
        </w:rPr>
        <w:t>Н.Д. От фрустрации к агрессии // Психологический журнал, -1990. -№ 5.</w:t>
      </w:r>
    </w:p>
    <w:p w14:paraId="40392D6C"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Очерк развития психики. М., 1947. - 120 с.</w:t>
      </w:r>
    </w:p>
    <w:p w14:paraId="6C906C43"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Проблемы детской и педагогической психологии. М.: Изд-во</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1947. 4 с.</w:t>
      </w:r>
    </w:p>
    <w:p w14:paraId="7B9632FC"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96. Лоренц К. Агрессия. М.: Прогресс, Универс, 1994.</w:t>
      </w:r>
    </w:p>
    <w:p w14:paraId="4C2ED612"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Лукин</w:t>
      </w:r>
      <w:r>
        <w:rPr>
          <w:rStyle w:val="WW8Num2z0"/>
          <w:rFonts w:ascii="Verdana" w:hAnsi="Verdana"/>
          <w:color w:val="000000"/>
          <w:sz w:val="18"/>
          <w:szCs w:val="18"/>
        </w:rPr>
        <w:t> </w:t>
      </w:r>
      <w:r>
        <w:rPr>
          <w:rFonts w:ascii="Verdana" w:hAnsi="Verdana"/>
          <w:color w:val="000000"/>
          <w:sz w:val="18"/>
          <w:szCs w:val="18"/>
        </w:rPr>
        <w:t>С.Е., Суворов А.В. Тест рисуночной ассоциации С.Розенцвейга (руководство по использованию). СПб.: Иматон, 1993.</w:t>
      </w:r>
    </w:p>
    <w:p w14:paraId="3BD7595D"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A.C. Собрание сочинений. Т. 1—7. 2е изд., М., 1959— 1960.</w:t>
      </w:r>
    </w:p>
    <w:p w14:paraId="4F8C230B"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99. Мак-Вильяме Н. Психоаналитическая диагностика. М.: Класс, 1998.</w:t>
      </w:r>
    </w:p>
    <w:p w14:paraId="4E294A2B"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Масагутов</w:t>
      </w:r>
      <w:r>
        <w:rPr>
          <w:rStyle w:val="WW8Num2z0"/>
          <w:rFonts w:ascii="Verdana" w:hAnsi="Verdana"/>
          <w:color w:val="000000"/>
          <w:sz w:val="18"/>
          <w:szCs w:val="18"/>
        </w:rPr>
        <w:t> </w:t>
      </w:r>
      <w:r>
        <w:rPr>
          <w:rFonts w:ascii="Verdana" w:hAnsi="Verdana"/>
          <w:color w:val="000000"/>
          <w:sz w:val="18"/>
          <w:szCs w:val="18"/>
        </w:rPr>
        <w:t>P.M. Детская подростковая агрессия. Уфа:</w:t>
      </w:r>
      <w:r>
        <w:rPr>
          <w:rStyle w:val="WW8Num2z0"/>
          <w:rFonts w:ascii="Verdana" w:hAnsi="Verdana"/>
          <w:color w:val="000000"/>
          <w:sz w:val="18"/>
          <w:szCs w:val="18"/>
        </w:rPr>
        <w:t> </w:t>
      </w:r>
      <w:r>
        <w:rPr>
          <w:rStyle w:val="WW8Num3z0"/>
          <w:rFonts w:ascii="Verdana" w:hAnsi="Verdana"/>
          <w:color w:val="4682B4"/>
          <w:sz w:val="18"/>
          <w:szCs w:val="18"/>
        </w:rPr>
        <w:t>УГНТУ</w:t>
      </w:r>
      <w:r>
        <w:rPr>
          <w:rFonts w:ascii="Verdana" w:hAnsi="Verdana"/>
          <w:color w:val="000000"/>
          <w:sz w:val="18"/>
          <w:szCs w:val="18"/>
        </w:rPr>
        <w:t>, 2002.</w:t>
      </w:r>
    </w:p>
    <w:p w14:paraId="210F200D"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МКБ</w:t>
      </w:r>
      <w:r>
        <w:rPr>
          <w:rStyle w:val="WW8Num2z0"/>
          <w:rFonts w:ascii="Verdana" w:hAnsi="Verdana"/>
          <w:color w:val="000000"/>
          <w:sz w:val="18"/>
          <w:szCs w:val="18"/>
        </w:rPr>
        <w:t> </w:t>
      </w:r>
      <w:r>
        <w:rPr>
          <w:rFonts w:ascii="Verdana" w:hAnsi="Verdana"/>
          <w:color w:val="000000"/>
          <w:sz w:val="18"/>
          <w:szCs w:val="18"/>
        </w:rPr>
        <w:t>-10. Классификация психических и поведенческих расстройств./</w:t>
      </w:r>
      <w:r>
        <w:rPr>
          <w:rStyle w:val="WW8Num2z0"/>
          <w:rFonts w:ascii="Verdana" w:hAnsi="Verdana"/>
          <w:color w:val="000000"/>
          <w:sz w:val="18"/>
          <w:szCs w:val="18"/>
        </w:rPr>
        <w:t> </w:t>
      </w:r>
      <w:r>
        <w:rPr>
          <w:rStyle w:val="WW8Num3z0"/>
          <w:rFonts w:ascii="Verdana" w:hAnsi="Verdana"/>
          <w:color w:val="4682B4"/>
          <w:sz w:val="18"/>
          <w:szCs w:val="18"/>
        </w:rPr>
        <w:t>ВОЗ</w:t>
      </w:r>
      <w:r>
        <w:rPr>
          <w:rFonts w:ascii="Verdana" w:hAnsi="Verdana"/>
          <w:color w:val="000000"/>
          <w:sz w:val="18"/>
          <w:szCs w:val="18"/>
        </w:rPr>
        <w:t>. Женева-СПб., 1998.</w:t>
      </w:r>
    </w:p>
    <w:p w14:paraId="5C4D50B0"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Можгинский</w:t>
      </w:r>
      <w:r>
        <w:rPr>
          <w:rStyle w:val="WW8Num2z0"/>
          <w:rFonts w:ascii="Verdana" w:hAnsi="Verdana"/>
          <w:color w:val="000000"/>
          <w:sz w:val="18"/>
          <w:szCs w:val="18"/>
        </w:rPr>
        <w:t> </w:t>
      </w:r>
      <w:r>
        <w:rPr>
          <w:rFonts w:ascii="Verdana" w:hAnsi="Verdana"/>
          <w:color w:val="000000"/>
          <w:sz w:val="18"/>
          <w:szCs w:val="18"/>
        </w:rPr>
        <w:t>Ю.Б. Агрессия у подростков: эмоциональный и кризисный механизм. СПб., 1999.</w:t>
      </w:r>
    </w:p>
    <w:p w14:paraId="1D1D5219"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Моложавый</w:t>
      </w:r>
      <w:r>
        <w:rPr>
          <w:rStyle w:val="WW8Num2z0"/>
          <w:rFonts w:ascii="Verdana" w:hAnsi="Verdana"/>
          <w:color w:val="000000"/>
          <w:sz w:val="18"/>
          <w:szCs w:val="18"/>
        </w:rPr>
        <w:t> </w:t>
      </w:r>
      <w:r>
        <w:rPr>
          <w:rFonts w:ascii="Verdana" w:hAnsi="Verdana"/>
          <w:color w:val="000000"/>
          <w:sz w:val="18"/>
          <w:szCs w:val="18"/>
        </w:rPr>
        <w:t>С.С. Учет среды и работы детучреждения. Программа изучения ребенка и детского коллектива в ее практическом применении, М., 1925.- 14с.</w:t>
      </w:r>
    </w:p>
    <w:p w14:paraId="08E33A9D"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104. Мураяма С. Дети и школа в эпоху изобилия // Вопр. психологии. -1994.-№6.-С. 140- 147.</w:t>
      </w:r>
    </w:p>
    <w:p w14:paraId="104C4EFD"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Муромцев</w:t>
      </w:r>
      <w:r>
        <w:rPr>
          <w:rStyle w:val="WW8Num2z0"/>
          <w:rFonts w:ascii="Verdana" w:hAnsi="Verdana"/>
          <w:color w:val="000000"/>
          <w:sz w:val="18"/>
          <w:szCs w:val="18"/>
        </w:rPr>
        <w:t> </w:t>
      </w:r>
      <w:r>
        <w:rPr>
          <w:rFonts w:ascii="Verdana" w:hAnsi="Verdana"/>
          <w:color w:val="000000"/>
          <w:sz w:val="18"/>
          <w:szCs w:val="18"/>
        </w:rPr>
        <w:t>С.А. Очерки общей теории гражданского права. М., 1878.</w:t>
      </w:r>
    </w:p>
    <w:p w14:paraId="5A7EEAFE"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Муромцев</w:t>
      </w:r>
      <w:r>
        <w:rPr>
          <w:rStyle w:val="WW8Num2z0"/>
          <w:rFonts w:ascii="Verdana" w:hAnsi="Verdana"/>
          <w:color w:val="000000"/>
          <w:sz w:val="18"/>
          <w:szCs w:val="18"/>
        </w:rPr>
        <w:t> </w:t>
      </w:r>
      <w:r>
        <w:rPr>
          <w:rFonts w:ascii="Verdana" w:hAnsi="Verdana"/>
          <w:color w:val="000000"/>
          <w:sz w:val="18"/>
          <w:szCs w:val="18"/>
        </w:rPr>
        <w:t>С.А. Определение и основное разделение права. М., 1879</w:t>
      </w:r>
    </w:p>
    <w:p w14:paraId="5209FD1F"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Муромцев</w:t>
      </w:r>
      <w:r>
        <w:rPr>
          <w:rStyle w:val="WW8Num2z0"/>
          <w:rFonts w:ascii="Verdana" w:hAnsi="Verdana"/>
          <w:color w:val="000000"/>
          <w:sz w:val="18"/>
          <w:szCs w:val="18"/>
        </w:rPr>
        <w:t> </w:t>
      </w:r>
      <w:r>
        <w:rPr>
          <w:rFonts w:ascii="Verdana" w:hAnsi="Verdana"/>
          <w:color w:val="000000"/>
          <w:sz w:val="18"/>
          <w:szCs w:val="18"/>
        </w:rPr>
        <w:t>С.А. Основы гражданского права. Человек и общество. М., 1908</w:t>
      </w:r>
    </w:p>
    <w:p w14:paraId="644068D9"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Муромцев</w:t>
      </w:r>
      <w:r>
        <w:rPr>
          <w:rStyle w:val="WW8Num2z0"/>
          <w:rFonts w:ascii="Verdana" w:hAnsi="Verdana"/>
          <w:color w:val="000000"/>
          <w:sz w:val="18"/>
          <w:szCs w:val="18"/>
        </w:rPr>
        <w:t> </w:t>
      </w:r>
      <w:r>
        <w:rPr>
          <w:rFonts w:ascii="Verdana" w:hAnsi="Verdana"/>
          <w:color w:val="000000"/>
          <w:sz w:val="18"/>
          <w:szCs w:val="18"/>
        </w:rPr>
        <w:t>С.А. Право и справедливость // Сборник правоведения и общественных знаний. СПб, 1893.</w:t>
      </w:r>
    </w:p>
    <w:p w14:paraId="16033DD4"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109. Мэш Э., Вольф Д. Детская патопсихология. 3-е междунар. изд. - СПб. -М., 2003.</w:t>
      </w:r>
    </w:p>
    <w:p w14:paraId="15679E33"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Неклюдов</w:t>
      </w:r>
      <w:r>
        <w:rPr>
          <w:rStyle w:val="WW8Num2z0"/>
          <w:rFonts w:ascii="Verdana" w:hAnsi="Verdana"/>
          <w:color w:val="000000"/>
          <w:sz w:val="18"/>
          <w:szCs w:val="18"/>
        </w:rPr>
        <w:t> </w:t>
      </w:r>
      <w:r>
        <w:rPr>
          <w:rFonts w:ascii="Verdana" w:hAnsi="Verdana"/>
          <w:color w:val="000000"/>
          <w:sz w:val="18"/>
          <w:szCs w:val="18"/>
        </w:rPr>
        <w:t>H.A. Руководство для мировых судей: Уставы о наказаниях. Том второй. 2-е изд. испр. и доп. - СПб.:Тип. П. П.</w:t>
      </w:r>
      <w:r>
        <w:rPr>
          <w:rStyle w:val="WW8Num2z0"/>
          <w:rFonts w:ascii="Verdana" w:hAnsi="Verdana"/>
          <w:color w:val="000000"/>
          <w:sz w:val="18"/>
          <w:szCs w:val="18"/>
        </w:rPr>
        <w:t> </w:t>
      </w:r>
      <w:r>
        <w:rPr>
          <w:rStyle w:val="WW8Num3z0"/>
          <w:rFonts w:ascii="Verdana" w:hAnsi="Verdana"/>
          <w:color w:val="4682B4"/>
          <w:sz w:val="18"/>
          <w:szCs w:val="18"/>
        </w:rPr>
        <w:t>Меркулова</w:t>
      </w:r>
      <w:r>
        <w:rPr>
          <w:rFonts w:ascii="Verdana" w:hAnsi="Verdana"/>
          <w:color w:val="000000"/>
          <w:sz w:val="18"/>
          <w:szCs w:val="18"/>
        </w:rPr>
        <w:t>, 1874.</w:t>
      </w:r>
    </w:p>
    <w:p w14:paraId="432CB623"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111. Нелъсон-Джоунс Р. Теория и практика консультирования. СПб., 2000.</w:t>
      </w:r>
    </w:p>
    <w:p w14:paraId="25542B9E"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112. Обучение детей с задержкой психического развития /1 под ред. Лубов-ского </w:t>
      </w:r>
      <w:r>
        <w:rPr>
          <w:rFonts w:ascii="Verdana" w:hAnsi="Verdana"/>
          <w:color w:val="000000"/>
          <w:sz w:val="18"/>
          <w:szCs w:val="18"/>
        </w:rPr>
        <w:lastRenderedPageBreak/>
        <w:t>В.И.</w:t>
      </w:r>
      <w:r>
        <w:rPr>
          <w:rStyle w:val="WW8Num2z0"/>
          <w:rFonts w:ascii="Verdana" w:hAnsi="Verdana"/>
          <w:color w:val="000000"/>
          <w:sz w:val="18"/>
          <w:szCs w:val="18"/>
        </w:rPr>
        <w:t> </w:t>
      </w:r>
      <w:r>
        <w:rPr>
          <w:rStyle w:val="WW8Num3z0"/>
          <w:rFonts w:ascii="Verdana" w:hAnsi="Verdana"/>
          <w:color w:val="4682B4"/>
          <w:sz w:val="18"/>
          <w:szCs w:val="18"/>
        </w:rPr>
        <w:t>Смоленск</w:t>
      </w:r>
      <w:r>
        <w:rPr>
          <w:rFonts w:ascii="Verdana" w:hAnsi="Verdana"/>
          <w:color w:val="000000"/>
          <w:sz w:val="18"/>
          <w:szCs w:val="18"/>
        </w:rPr>
        <w:t>, 1994.</w:t>
      </w:r>
    </w:p>
    <w:p w14:paraId="291A0A24"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113. Оклендер В. Окна в мир ребенка: руководство по детской психотерапии.-М: Класс, 1997.</w:t>
      </w:r>
    </w:p>
    <w:p w14:paraId="6703D454"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Оршанский</w:t>
      </w:r>
      <w:r>
        <w:rPr>
          <w:rStyle w:val="WW8Num2z0"/>
          <w:rFonts w:ascii="Verdana" w:hAnsi="Verdana"/>
          <w:color w:val="000000"/>
          <w:sz w:val="18"/>
          <w:szCs w:val="18"/>
        </w:rPr>
        <w:t> </w:t>
      </w:r>
      <w:r>
        <w:rPr>
          <w:rFonts w:ascii="Verdana" w:hAnsi="Verdana"/>
          <w:color w:val="000000"/>
          <w:sz w:val="18"/>
          <w:szCs w:val="18"/>
        </w:rPr>
        <w:t>И.Г. Исследования по русскому праву. Спб, 1892.</w:t>
      </w:r>
    </w:p>
    <w:p w14:paraId="18F57EC6"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Оршанский</w:t>
      </w:r>
      <w:r>
        <w:rPr>
          <w:rStyle w:val="WW8Num2z0"/>
          <w:rFonts w:ascii="Verdana" w:hAnsi="Verdana"/>
          <w:color w:val="000000"/>
          <w:sz w:val="18"/>
          <w:szCs w:val="18"/>
        </w:rPr>
        <w:t> </w:t>
      </w:r>
      <w:r>
        <w:rPr>
          <w:rFonts w:ascii="Verdana" w:hAnsi="Verdana"/>
          <w:color w:val="000000"/>
          <w:sz w:val="18"/>
          <w:szCs w:val="18"/>
        </w:rPr>
        <w:t>И.Г. Исследования по русскому праву семейному и наследственному. Спб, 1877.</w:t>
      </w:r>
    </w:p>
    <w:p w14:paraId="1D0D26C2"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116. Паренс Г. Агрессия наших детей. М., 1986.</w:t>
      </w:r>
    </w:p>
    <w:p w14:paraId="1C949621"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117. Пезешкиан К Позитивная семейная психотерапия. М., 1993.</w:t>
      </w:r>
    </w:p>
    <w:p w14:paraId="0B502591"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118. Пиаже Ж. Избранные психологические труды. М, 1994.</w:t>
      </w:r>
    </w:p>
    <w:p w14:paraId="1CBDDA49"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Писарев</w:t>
      </w:r>
      <w:r>
        <w:rPr>
          <w:rStyle w:val="WW8Num2z0"/>
          <w:rFonts w:ascii="Verdana" w:hAnsi="Verdana"/>
          <w:color w:val="000000"/>
          <w:sz w:val="18"/>
          <w:szCs w:val="18"/>
        </w:rPr>
        <w:t> </w:t>
      </w:r>
      <w:r>
        <w:rPr>
          <w:rFonts w:ascii="Verdana" w:hAnsi="Verdana"/>
          <w:color w:val="000000"/>
          <w:sz w:val="18"/>
          <w:szCs w:val="18"/>
        </w:rPr>
        <w:t>Д. И. Собрание сочинений в 6-ти т. Изд. Ф. Павленкова, 1897.</w:t>
      </w:r>
    </w:p>
    <w:p w14:paraId="3A6BD53F"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Пичугина</w:t>
      </w:r>
      <w:r>
        <w:rPr>
          <w:rStyle w:val="WW8Num2z0"/>
          <w:rFonts w:ascii="Verdana" w:hAnsi="Verdana"/>
          <w:color w:val="000000"/>
          <w:sz w:val="18"/>
          <w:szCs w:val="18"/>
        </w:rPr>
        <w:t> </w:t>
      </w:r>
      <w:r>
        <w:rPr>
          <w:rFonts w:ascii="Verdana" w:hAnsi="Verdana"/>
          <w:color w:val="000000"/>
          <w:sz w:val="18"/>
          <w:szCs w:val="18"/>
        </w:rPr>
        <w:t>В.К. Антрополого-педагогические концепции в России второй половины XIX начала XX века // Изв. Волгогр.</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пед. ун-та. Сер.: Педагогические науки. - 2009. - № 1(35). - С. 10-15</w:t>
      </w:r>
    </w:p>
    <w:p w14:paraId="55E0AA9A"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Плахов</w:t>
      </w:r>
      <w:r>
        <w:rPr>
          <w:rStyle w:val="WW8Num2z0"/>
          <w:rFonts w:ascii="Verdana" w:hAnsi="Verdana"/>
          <w:color w:val="000000"/>
          <w:sz w:val="18"/>
          <w:szCs w:val="18"/>
        </w:rPr>
        <w:t> </w:t>
      </w:r>
      <w:r>
        <w:rPr>
          <w:rFonts w:ascii="Verdana" w:hAnsi="Verdana"/>
          <w:color w:val="000000"/>
          <w:sz w:val="18"/>
          <w:szCs w:val="18"/>
        </w:rPr>
        <w:t>В. Д. Социальные нормы и</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 Личность и общество. Ценностные ориентации личности и образ жизни: межвуз. сб. -Калининград., 1979. Вып. № 4.</w:t>
      </w:r>
    </w:p>
    <w:p w14:paraId="26FDB22F"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Плахов</w:t>
      </w:r>
      <w:r>
        <w:rPr>
          <w:rStyle w:val="WW8Num2z0"/>
          <w:rFonts w:ascii="Verdana" w:hAnsi="Verdana"/>
          <w:color w:val="000000"/>
          <w:sz w:val="18"/>
          <w:szCs w:val="18"/>
        </w:rPr>
        <w:t> </w:t>
      </w:r>
      <w:r>
        <w:rPr>
          <w:rFonts w:ascii="Verdana" w:hAnsi="Verdana"/>
          <w:color w:val="000000"/>
          <w:sz w:val="18"/>
          <w:szCs w:val="18"/>
        </w:rPr>
        <w:t>В. Д. К анализу процессов образования социальных норм. -Системный аспект, 1979.</w:t>
      </w:r>
    </w:p>
    <w:p w14:paraId="6DA97F8D"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Плахов</w:t>
      </w:r>
      <w:r>
        <w:rPr>
          <w:rStyle w:val="WW8Num2z0"/>
          <w:rFonts w:ascii="Verdana" w:hAnsi="Verdana"/>
          <w:color w:val="000000"/>
          <w:sz w:val="18"/>
          <w:szCs w:val="18"/>
        </w:rPr>
        <w:t> </w:t>
      </w:r>
      <w:r>
        <w:rPr>
          <w:rFonts w:ascii="Verdana" w:hAnsi="Verdana"/>
          <w:color w:val="000000"/>
          <w:sz w:val="18"/>
          <w:szCs w:val="18"/>
        </w:rPr>
        <w:t>В. Д. Норма и отклонение: философско-теоретические представления в исторической ретроспективе // Юридическая мысль. 2004. №№ 3-6.</w:t>
      </w:r>
    </w:p>
    <w:p w14:paraId="1A8F3332"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Поливанова</w:t>
      </w:r>
      <w:r>
        <w:rPr>
          <w:rStyle w:val="WW8Num2z0"/>
          <w:rFonts w:ascii="Verdana" w:hAnsi="Verdana"/>
          <w:color w:val="000000"/>
          <w:sz w:val="18"/>
          <w:szCs w:val="18"/>
        </w:rPr>
        <w:t> </w:t>
      </w:r>
      <w:r>
        <w:rPr>
          <w:rFonts w:ascii="Verdana" w:hAnsi="Verdana"/>
          <w:color w:val="000000"/>
          <w:sz w:val="18"/>
          <w:szCs w:val="18"/>
        </w:rPr>
        <w:t>К.Н. Психологический анализ кризисов возрастного развития // Вопр. психологии. 1994. - № 1.</w:t>
      </w:r>
    </w:p>
    <w:p w14:paraId="02ABB918"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Поливанова</w:t>
      </w:r>
      <w:r>
        <w:rPr>
          <w:rStyle w:val="WW8Num2z0"/>
          <w:rFonts w:ascii="Verdana" w:hAnsi="Verdana"/>
          <w:color w:val="000000"/>
          <w:sz w:val="18"/>
          <w:szCs w:val="18"/>
        </w:rPr>
        <w:t> </w:t>
      </w:r>
      <w:r>
        <w:rPr>
          <w:rFonts w:ascii="Verdana" w:hAnsi="Verdana"/>
          <w:color w:val="000000"/>
          <w:sz w:val="18"/>
          <w:szCs w:val="18"/>
        </w:rPr>
        <w:t>К. Н. Возрастные кризисы глазами психолога и</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 М., 1997.</w:t>
      </w:r>
    </w:p>
    <w:p w14:paraId="10E87C7A"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Ю.В., Вид В.Д. Современная клиническая психиатрия. СПб.: Речь, 2000.</w:t>
      </w:r>
    </w:p>
    <w:p w14:paraId="41FC14FC"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Практикум</w:t>
      </w:r>
      <w:r>
        <w:rPr>
          <w:rStyle w:val="WW8Num2z0"/>
          <w:rFonts w:ascii="Verdana" w:hAnsi="Verdana"/>
          <w:color w:val="000000"/>
          <w:sz w:val="18"/>
          <w:szCs w:val="18"/>
        </w:rPr>
        <w:t> </w:t>
      </w:r>
      <w:r>
        <w:rPr>
          <w:rFonts w:ascii="Verdana" w:hAnsi="Verdana"/>
          <w:color w:val="000000"/>
          <w:sz w:val="18"/>
          <w:szCs w:val="18"/>
        </w:rPr>
        <w:t>по возрастной психологии / I под ред. Л.А.Головей, Е.Ф.</w:t>
      </w:r>
      <w:r>
        <w:rPr>
          <w:rStyle w:val="WW8Num2z0"/>
          <w:rFonts w:ascii="Verdana" w:hAnsi="Verdana"/>
          <w:color w:val="000000"/>
          <w:sz w:val="18"/>
          <w:szCs w:val="18"/>
        </w:rPr>
        <w:t> </w:t>
      </w:r>
      <w:r>
        <w:rPr>
          <w:rStyle w:val="WW8Num3z0"/>
          <w:rFonts w:ascii="Verdana" w:hAnsi="Verdana"/>
          <w:color w:val="4682B4"/>
          <w:sz w:val="18"/>
          <w:szCs w:val="18"/>
        </w:rPr>
        <w:t>Рыбалко</w:t>
      </w:r>
      <w:r>
        <w:rPr>
          <w:rFonts w:ascii="Verdana" w:hAnsi="Verdana"/>
          <w:color w:val="000000"/>
          <w:sz w:val="18"/>
          <w:szCs w:val="18"/>
        </w:rPr>
        <w:t>. СПб.: Речь, 2001.</w:t>
      </w:r>
    </w:p>
    <w:p w14:paraId="7EBDEF05"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Прихожан</w:t>
      </w:r>
      <w:r>
        <w:rPr>
          <w:rStyle w:val="WW8Num2z0"/>
          <w:rFonts w:ascii="Verdana" w:hAnsi="Verdana"/>
          <w:color w:val="000000"/>
          <w:sz w:val="18"/>
          <w:szCs w:val="18"/>
        </w:rPr>
        <w:t> </w:t>
      </w:r>
      <w:r>
        <w:rPr>
          <w:rFonts w:ascii="Verdana" w:hAnsi="Verdana"/>
          <w:color w:val="000000"/>
          <w:sz w:val="18"/>
          <w:szCs w:val="18"/>
        </w:rPr>
        <w:t>A.M. Психология неудачника. Тренинг уверенности в себе. -М., 1997.</w:t>
      </w:r>
    </w:p>
    <w:p w14:paraId="57878D19"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129. Психология семейных отношений с основами семейного консультирования /1 под ред. Е.Г.</w:t>
      </w:r>
      <w:r>
        <w:rPr>
          <w:rStyle w:val="WW8Num2z0"/>
          <w:rFonts w:ascii="Verdana" w:hAnsi="Verdana"/>
          <w:color w:val="000000"/>
          <w:sz w:val="18"/>
          <w:szCs w:val="18"/>
        </w:rPr>
        <w:t> </w:t>
      </w:r>
      <w:r>
        <w:rPr>
          <w:rStyle w:val="WW8Num3z0"/>
          <w:rFonts w:ascii="Verdana" w:hAnsi="Verdana"/>
          <w:color w:val="4682B4"/>
          <w:sz w:val="18"/>
          <w:szCs w:val="18"/>
        </w:rPr>
        <w:t>Силяевой</w:t>
      </w:r>
      <w:r>
        <w:rPr>
          <w:rFonts w:ascii="Verdana" w:hAnsi="Verdana"/>
          <w:color w:val="000000"/>
          <w:sz w:val="18"/>
          <w:szCs w:val="18"/>
        </w:rPr>
        <w:t>. М.: "Академия", 2002.</w:t>
      </w:r>
    </w:p>
    <w:p w14:paraId="063CE2B5"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130. Психотерапия детей и подростков I Под ред. X. Ремшмидта. М., 2000.</w:t>
      </w:r>
    </w:p>
    <w:p w14:paraId="68D1FF6F"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131. Пурич-Пейакович К. Дуньич Душан Й. Самоубийство подростков. -М., 2000.</w:t>
      </w:r>
    </w:p>
    <w:p w14:paraId="5B4142AE"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Раскин</w:t>
      </w:r>
      <w:r>
        <w:rPr>
          <w:rStyle w:val="WW8Num2z0"/>
          <w:rFonts w:ascii="Verdana" w:hAnsi="Verdana"/>
          <w:color w:val="000000"/>
          <w:sz w:val="18"/>
          <w:szCs w:val="18"/>
        </w:rPr>
        <w:t> </w:t>
      </w:r>
      <w:r>
        <w:rPr>
          <w:rFonts w:ascii="Verdana" w:hAnsi="Verdana"/>
          <w:color w:val="000000"/>
          <w:sz w:val="18"/>
          <w:szCs w:val="18"/>
        </w:rPr>
        <w:t>В.Н. Семинар тренинг "Стресс и стрессоустойчивое поведение" // "Технологии социально-психологических</w:t>
      </w:r>
      <w:r>
        <w:rPr>
          <w:rStyle w:val="WW8Num2z0"/>
          <w:rFonts w:ascii="Verdana" w:hAnsi="Verdana"/>
          <w:color w:val="000000"/>
          <w:sz w:val="18"/>
          <w:szCs w:val="18"/>
        </w:rPr>
        <w:t> </w:t>
      </w:r>
      <w:r>
        <w:rPr>
          <w:rStyle w:val="WW8Num3z0"/>
          <w:rFonts w:ascii="Verdana" w:hAnsi="Verdana"/>
          <w:color w:val="4682B4"/>
          <w:sz w:val="18"/>
          <w:szCs w:val="18"/>
        </w:rPr>
        <w:t>тренингов</w:t>
      </w:r>
      <w:r>
        <w:rPr>
          <w:rFonts w:ascii="Verdana" w:hAnsi="Verdana"/>
          <w:color w:val="000000"/>
          <w:sz w:val="18"/>
          <w:szCs w:val="18"/>
        </w:rPr>
        <w:t>": с. - М., 2001.</w:t>
      </w:r>
    </w:p>
    <w:p w14:paraId="71A7E2A0"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Раскин</w:t>
      </w:r>
      <w:r>
        <w:rPr>
          <w:rStyle w:val="WW8Num2z0"/>
          <w:rFonts w:ascii="Verdana" w:hAnsi="Verdana"/>
          <w:color w:val="000000"/>
          <w:sz w:val="18"/>
          <w:szCs w:val="18"/>
        </w:rPr>
        <w:t> </w:t>
      </w:r>
      <w:r>
        <w:rPr>
          <w:rFonts w:ascii="Verdana" w:hAnsi="Verdana"/>
          <w:color w:val="000000"/>
          <w:sz w:val="18"/>
          <w:szCs w:val="18"/>
        </w:rPr>
        <w:t>В.Н. Уверенное поведение в</w:t>
      </w:r>
      <w:r>
        <w:rPr>
          <w:rStyle w:val="WW8Num2z0"/>
          <w:rFonts w:ascii="Verdana" w:hAnsi="Verdana"/>
          <w:color w:val="000000"/>
          <w:sz w:val="18"/>
          <w:szCs w:val="18"/>
        </w:rPr>
        <w:t> </w:t>
      </w:r>
      <w:r>
        <w:rPr>
          <w:rStyle w:val="WW8Num3z0"/>
          <w:rFonts w:ascii="Verdana" w:hAnsi="Verdana"/>
          <w:color w:val="4682B4"/>
          <w:sz w:val="18"/>
          <w:szCs w:val="18"/>
        </w:rPr>
        <w:t>тренинге</w:t>
      </w:r>
      <w:r>
        <w:rPr>
          <w:rStyle w:val="WW8Num2z0"/>
          <w:rFonts w:ascii="Verdana" w:hAnsi="Verdana"/>
          <w:color w:val="000000"/>
          <w:sz w:val="18"/>
          <w:szCs w:val="18"/>
        </w:rPr>
        <w:t> </w:t>
      </w:r>
      <w:r>
        <w:rPr>
          <w:rFonts w:ascii="Verdana" w:hAnsi="Verdana"/>
          <w:color w:val="000000"/>
          <w:sz w:val="18"/>
          <w:szCs w:val="18"/>
        </w:rPr>
        <w:t>коммуникативных умений // Психолого-социальная работа в современном обществе: проблемы и решения: тез. ежегод. регион, науч.-практ. конф., 22-23 апр. 2003г. СПб.: ГИПиСР, 2003.</w:t>
      </w:r>
    </w:p>
    <w:p w14:paraId="50AE1706"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Ратинова</w:t>
      </w:r>
      <w:r>
        <w:rPr>
          <w:rStyle w:val="WW8Num2z0"/>
          <w:rFonts w:ascii="Verdana" w:hAnsi="Verdana"/>
          <w:color w:val="000000"/>
          <w:sz w:val="18"/>
          <w:szCs w:val="18"/>
        </w:rPr>
        <w:t> </w:t>
      </w:r>
      <w:r>
        <w:rPr>
          <w:rFonts w:ascii="Verdana" w:hAnsi="Verdana"/>
          <w:color w:val="000000"/>
          <w:sz w:val="18"/>
          <w:szCs w:val="18"/>
        </w:rPr>
        <w:t>H.A. Саморегуляция поведения при совершении агрессивно-насильственных действий: дис. . канд. психол. наук. -М., 1998.</w:t>
      </w:r>
    </w:p>
    <w:p w14:paraId="41B6279B"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Реан</w:t>
      </w:r>
      <w:r>
        <w:rPr>
          <w:rStyle w:val="WW8Num2z0"/>
          <w:rFonts w:ascii="Verdana" w:hAnsi="Verdana"/>
          <w:color w:val="000000"/>
          <w:sz w:val="18"/>
          <w:szCs w:val="18"/>
        </w:rPr>
        <w:t> </w:t>
      </w:r>
      <w:r>
        <w:rPr>
          <w:rFonts w:ascii="Verdana" w:hAnsi="Verdana"/>
          <w:color w:val="000000"/>
          <w:sz w:val="18"/>
          <w:szCs w:val="18"/>
        </w:rPr>
        <w:t>A.A. Агрессия и агрессивность личности. СПб., 1996.</w:t>
      </w:r>
    </w:p>
    <w:p w14:paraId="041A4AC4"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Регуш</w:t>
      </w:r>
      <w:r>
        <w:rPr>
          <w:rStyle w:val="WW8Num2z0"/>
          <w:rFonts w:ascii="Verdana" w:hAnsi="Verdana"/>
          <w:color w:val="000000"/>
          <w:sz w:val="18"/>
          <w:szCs w:val="18"/>
        </w:rPr>
        <w:t> </w:t>
      </w:r>
      <w:r>
        <w:rPr>
          <w:rFonts w:ascii="Verdana" w:hAnsi="Verdana"/>
          <w:color w:val="000000"/>
          <w:sz w:val="18"/>
          <w:szCs w:val="18"/>
        </w:rPr>
        <w:t>Л.А. Практикум по наблюдению и</w:t>
      </w:r>
      <w:r>
        <w:rPr>
          <w:rStyle w:val="WW8Num2z0"/>
          <w:rFonts w:ascii="Verdana" w:hAnsi="Verdana"/>
          <w:color w:val="000000"/>
          <w:sz w:val="18"/>
          <w:szCs w:val="18"/>
        </w:rPr>
        <w:t> </w:t>
      </w:r>
      <w:r>
        <w:rPr>
          <w:rStyle w:val="WW8Num3z0"/>
          <w:rFonts w:ascii="Verdana" w:hAnsi="Verdana"/>
          <w:color w:val="4682B4"/>
          <w:sz w:val="18"/>
          <w:szCs w:val="18"/>
        </w:rPr>
        <w:t>наблюдательности</w:t>
      </w:r>
      <w:r>
        <w:rPr>
          <w:rFonts w:ascii="Verdana" w:hAnsi="Verdana"/>
          <w:color w:val="000000"/>
          <w:sz w:val="18"/>
          <w:szCs w:val="18"/>
        </w:rPr>
        <w:t>. СПб.: Питер, 2001.</w:t>
      </w:r>
    </w:p>
    <w:p w14:paraId="7FB2F26D"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Редкин</w:t>
      </w:r>
      <w:r>
        <w:rPr>
          <w:rStyle w:val="WW8Num2z0"/>
          <w:rFonts w:ascii="Verdana" w:hAnsi="Verdana"/>
          <w:color w:val="000000"/>
          <w:sz w:val="18"/>
          <w:szCs w:val="18"/>
        </w:rPr>
        <w:t> </w:t>
      </w:r>
      <w:r>
        <w:rPr>
          <w:rFonts w:ascii="Verdana" w:hAnsi="Verdana"/>
          <w:color w:val="000000"/>
          <w:sz w:val="18"/>
          <w:szCs w:val="18"/>
        </w:rPr>
        <w:t>П.Г. О причинах преступлений и о средствах противодействовать их умножению. 1842.</w:t>
      </w:r>
    </w:p>
    <w:p w14:paraId="0F0B4CC4"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Редкин</w:t>
      </w:r>
      <w:r>
        <w:rPr>
          <w:rStyle w:val="WW8Num2z0"/>
          <w:rFonts w:ascii="Verdana" w:hAnsi="Verdana"/>
          <w:color w:val="000000"/>
          <w:sz w:val="18"/>
          <w:szCs w:val="18"/>
        </w:rPr>
        <w:t> </w:t>
      </w:r>
      <w:r>
        <w:rPr>
          <w:rFonts w:ascii="Verdana" w:hAnsi="Verdana"/>
          <w:color w:val="000000"/>
          <w:sz w:val="18"/>
          <w:szCs w:val="18"/>
        </w:rPr>
        <w:t>П.Г. На чем должна основываться наука воспитания? 1845.</w:t>
      </w:r>
    </w:p>
    <w:p w14:paraId="3F8CB6C5"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Редкин</w:t>
      </w:r>
      <w:r>
        <w:rPr>
          <w:rStyle w:val="WW8Num2z0"/>
          <w:rFonts w:ascii="Verdana" w:hAnsi="Verdana"/>
          <w:color w:val="000000"/>
          <w:sz w:val="18"/>
          <w:szCs w:val="18"/>
        </w:rPr>
        <w:t> </w:t>
      </w:r>
      <w:r>
        <w:rPr>
          <w:rFonts w:ascii="Verdana" w:hAnsi="Verdana"/>
          <w:color w:val="000000"/>
          <w:sz w:val="18"/>
          <w:szCs w:val="18"/>
        </w:rPr>
        <w:t>П.Г. Что такое воспитание? Три статьи в журнале для воспитания, изд. Чумиковым, 1857, т. I, №№ 1-3.</w:t>
      </w:r>
    </w:p>
    <w:p w14:paraId="144C8CEB"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Редкин</w:t>
      </w:r>
      <w:r>
        <w:rPr>
          <w:rStyle w:val="WW8Num2z0"/>
          <w:rFonts w:ascii="Verdana" w:hAnsi="Verdana"/>
          <w:color w:val="000000"/>
          <w:sz w:val="18"/>
          <w:szCs w:val="18"/>
        </w:rPr>
        <w:t> </w:t>
      </w:r>
      <w:r>
        <w:rPr>
          <w:rFonts w:ascii="Verdana" w:hAnsi="Verdana"/>
          <w:color w:val="000000"/>
          <w:sz w:val="18"/>
          <w:szCs w:val="18"/>
        </w:rPr>
        <w:t>П.Г. Обозрение педагогической литературы. Там же №№ 1, 2.</w:t>
      </w:r>
    </w:p>
    <w:p w14:paraId="57C6D5AE"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Редкин</w:t>
      </w:r>
      <w:r>
        <w:rPr>
          <w:rStyle w:val="WW8Num2z0"/>
          <w:rFonts w:ascii="Verdana" w:hAnsi="Verdana"/>
          <w:color w:val="000000"/>
          <w:sz w:val="18"/>
          <w:szCs w:val="18"/>
        </w:rPr>
        <w:t> </w:t>
      </w:r>
      <w:r>
        <w:rPr>
          <w:rFonts w:ascii="Verdana" w:hAnsi="Verdana"/>
          <w:color w:val="000000"/>
          <w:sz w:val="18"/>
          <w:szCs w:val="18"/>
        </w:rPr>
        <w:t>П.Г. Можно ли и должно ли</w:t>
      </w:r>
      <w:r>
        <w:rPr>
          <w:rStyle w:val="WW8Num2z0"/>
          <w:rFonts w:ascii="Verdana" w:hAnsi="Verdana"/>
          <w:color w:val="000000"/>
          <w:sz w:val="18"/>
          <w:szCs w:val="18"/>
        </w:rPr>
        <w:t> </w:t>
      </w:r>
      <w:r>
        <w:rPr>
          <w:rStyle w:val="WW8Num3z0"/>
          <w:rFonts w:ascii="Verdana" w:hAnsi="Verdana"/>
          <w:color w:val="4682B4"/>
          <w:sz w:val="18"/>
          <w:szCs w:val="18"/>
        </w:rPr>
        <w:t>воспитывать</w:t>
      </w:r>
      <w:r>
        <w:rPr>
          <w:rStyle w:val="WW8Num2z0"/>
          <w:rFonts w:ascii="Verdana" w:hAnsi="Verdana"/>
          <w:color w:val="000000"/>
          <w:sz w:val="18"/>
          <w:szCs w:val="18"/>
        </w:rPr>
        <w:t> </w:t>
      </w:r>
      <w:r>
        <w:rPr>
          <w:rFonts w:ascii="Verdana" w:hAnsi="Verdana"/>
          <w:color w:val="000000"/>
          <w:sz w:val="18"/>
          <w:szCs w:val="18"/>
        </w:rPr>
        <w:t>детей? Там же, № 4.</w:t>
      </w:r>
    </w:p>
    <w:p w14:paraId="02006AE7"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Редкин</w:t>
      </w:r>
      <w:r>
        <w:rPr>
          <w:rStyle w:val="WW8Num2z0"/>
          <w:rFonts w:ascii="Verdana" w:hAnsi="Verdana"/>
          <w:color w:val="000000"/>
          <w:sz w:val="18"/>
          <w:szCs w:val="18"/>
        </w:rPr>
        <w:t> </w:t>
      </w:r>
      <w:r>
        <w:rPr>
          <w:rFonts w:ascii="Verdana" w:hAnsi="Verdana"/>
          <w:color w:val="000000"/>
          <w:sz w:val="18"/>
          <w:szCs w:val="18"/>
        </w:rPr>
        <w:t>П.Г. С чего начать? Там же, т. II, № 10.</w:t>
      </w:r>
    </w:p>
    <w:p w14:paraId="6511C89A"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Редкин</w:t>
      </w:r>
      <w:r>
        <w:rPr>
          <w:rStyle w:val="WW8Num2z0"/>
          <w:rFonts w:ascii="Verdana" w:hAnsi="Verdana"/>
          <w:color w:val="000000"/>
          <w:sz w:val="18"/>
          <w:szCs w:val="18"/>
        </w:rPr>
        <w:t> </w:t>
      </w:r>
      <w:r>
        <w:rPr>
          <w:rFonts w:ascii="Verdana" w:hAnsi="Verdana"/>
          <w:color w:val="000000"/>
          <w:sz w:val="18"/>
          <w:szCs w:val="18"/>
        </w:rPr>
        <w:t>П.Г. Первое знакомство детей с природою. Там же.</w:t>
      </w:r>
    </w:p>
    <w:p w14:paraId="7649ADFC"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Романова</w:t>
      </w:r>
      <w:r>
        <w:rPr>
          <w:rStyle w:val="WW8Num2z0"/>
          <w:rFonts w:ascii="Verdana" w:hAnsi="Verdana"/>
          <w:color w:val="000000"/>
          <w:sz w:val="18"/>
          <w:szCs w:val="18"/>
        </w:rPr>
        <w:t> </w:t>
      </w:r>
      <w:r>
        <w:rPr>
          <w:rFonts w:ascii="Verdana" w:hAnsi="Verdana"/>
          <w:color w:val="000000"/>
          <w:sz w:val="18"/>
          <w:szCs w:val="18"/>
        </w:rPr>
        <w:t>Е.С. Графические методы в практической психологии. -СПб.: Речь, 2001.</w:t>
      </w:r>
    </w:p>
    <w:p w14:paraId="03A49EED"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Ромек</w:t>
      </w:r>
      <w:r>
        <w:rPr>
          <w:rStyle w:val="WW8Num2z0"/>
          <w:rFonts w:ascii="Verdana" w:hAnsi="Verdana"/>
          <w:color w:val="000000"/>
          <w:sz w:val="18"/>
          <w:szCs w:val="18"/>
        </w:rPr>
        <w:t> </w:t>
      </w:r>
      <w:r>
        <w:rPr>
          <w:rFonts w:ascii="Verdana" w:hAnsi="Verdana"/>
          <w:color w:val="000000"/>
          <w:sz w:val="18"/>
          <w:szCs w:val="18"/>
        </w:rPr>
        <w:t>В.Г. Тренинг уверенности в межличностных отношениях. -СПб.: Речь, 2002.</w:t>
      </w:r>
    </w:p>
    <w:p w14:paraId="5D719FAB"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146. Рудестам К. Групповая психотерапия. М: Прогресс, 1990.</w:t>
      </w:r>
    </w:p>
    <w:p w14:paraId="6B075E73"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147.</w:t>
      </w:r>
      <w:r>
        <w:rPr>
          <w:rStyle w:val="WW8Num2z0"/>
          <w:rFonts w:ascii="Verdana" w:hAnsi="Verdana"/>
          <w:color w:val="000000"/>
          <w:sz w:val="18"/>
          <w:szCs w:val="18"/>
        </w:rPr>
        <w:t> </w:t>
      </w:r>
      <w:r>
        <w:rPr>
          <w:rStyle w:val="WW8Num3z0"/>
          <w:rFonts w:ascii="Verdana" w:hAnsi="Verdana"/>
          <w:color w:val="4682B4"/>
          <w:sz w:val="18"/>
          <w:szCs w:val="18"/>
        </w:rPr>
        <w:t>Рычкова</w:t>
      </w:r>
      <w:r>
        <w:rPr>
          <w:rStyle w:val="WW8Num2z0"/>
          <w:rFonts w:ascii="Verdana" w:hAnsi="Verdana"/>
          <w:color w:val="000000"/>
          <w:sz w:val="18"/>
          <w:szCs w:val="18"/>
        </w:rPr>
        <w:t> </w:t>
      </w:r>
      <w:r>
        <w:rPr>
          <w:rFonts w:ascii="Verdana" w:hAnsi="Verdana"/>
          <w:color w:val="000000"/>
          <w:sz w:val="18"/>
          <w:szCs w:val="18"/>
        </w:rPr>
        <w:t>H.A. Поведенческие расстройства у детей: диагностика, коррекция, профилактика. -М, 2001.</w:t>
      </w:r>
    </w:p>
    <w:p w14:paraId="14BF613C"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Сафуанов</w:t>
      </w:r>
      <w:r>
        <w:rPr>
          <w:rStyle w:val="WW8Num2z0"/>
          <w:rFonts w:ascii="Verdana" w:hAnsi="Verdana"/>
          <w:color w:val="000000"/>
          <w:sz w:val="18"/>
          <w:szCs w:val="18"/>
        </w:rPr>
        <w:t> </w:t>
      </w:r>
      <w:r>
        <w:rPr>
          <w:rFonts w:ascii="Verdana" w:hAnsi="Verdana"/>
          <w:color w:val="000000"/>
          <w:sz w:val="18"/>
          <w:szCs w:val="18"/>
        </w:rPr>
        <w:t>Ф.С. Психологические механизмы криминальной агрессии:</w:t>
      </w:r>
      <w:r>
        <w:rPr>
          <w:rStyle w:val="WW8Num2z0"/>
          <w:rFonts w:ascii="Verdana" w:hAnsi="Verdana"/>
          <w:color w:val="000000"/>
          <w:sz w:val="18"/>
          <w:szCs w:val="18"/>
        </w:rPr>
        <w:t> </w:t>
      </w:r>
      <w:r>
        <w:rPr>
          <w:rStyle w:val="WW8Num3z0"/>
          <w:rFonts w:ascii="Verdana" w:hAnsi="Verdana"/>
          <w:color w:val="4682B4"/>
          <w:sz w:val="18"/>
          <w:szCs w:val="18"/>
        </w:rPr>
        <w:t>мотивационный</w:t>
      </w:r>
      <w:r>
        <w:rPr>
          <w:rStyle w:val="WW8Num2z0"/>
          <w:rFonts w:ascii="Verdana" w:hAnsi="Verdana"/>
          <w:color w:val="000000"/>
          <w:sz w:val="18"/>
          <w:szCs w:val="18"/>
        </w:rPr>
        <w:t> </w:t>
      </w:r>
      <w:r>
        <w:rPr>
          <w:rFonts w:ascii="Verdana" w:hAnsi="Verdana"/>
          <w:color w:val="000000"/>
          <w:sz w:val="18"/>
          <w:szCs w:val="18"/>
        </w:rPr>
        <w:t>аспект //Современная психология мотивации / под ред. Д.А.Леонтьева. М.: Смысл, 2002. - С. 327-342.</w:t>
      </w:r>
    </w:p>
    <w:p w14:paraId="0D01ED3A"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Семаго</w:t>
      </w:r>
      <w:r>
        <w:rPr>
          <w:rStyle w:val="WW8Num2z0"/>
          <w:rFonts w:ascii="Verdana" w:hAnsi="Verdana"/>
          <w:color w:val="000000"/>
          <w:sz w:val="18"/>
          <w:szCs w:val="18"/>
        </w:rPr>
        <w:t> </w:t>
      </w:r>
      <w:r>
        <w:rPr>
          <w:rFonts w:ascii="Verdana" w:hAnsi="Verdana"/>
          <w:color w:val="000000"/>
          <w:sz w:val="18"/>
          <w:szCs w:val="18"/>
        </w:rPr>
        <w:t>Н.Я., Семаго М.М. Проблемные дети: Основы диагностической и</w:t>
      </w:r>
      <w:r>
        <w:rPr>
          <w:rStyle w:val="WW8Num2z0"/>
          <w:rFonts w:ascii="Verdana" w:hAnsi="Verdana"/>
          <w:color w:val="000000"/>
          <w:sz w:val="18"/>
          <w:szCs w:val="18"/>
        </w:rPr>
        <w:t> </w:t>
      </w:r>
      <w:r>
        <w:rPr>
          <w:rStyle w:val="WW8Num3z0"/>
          <w:rFonts w:ascii="Verdana" w:hAnsi="Verdana"/>
          <w:color w:val="4682B4"/>
          <w:sz w:val="18"/>
          <w:szCs w:val="18"/>
        </w:rPr>
        <w:t>коррекционной</w:t>
      </w:r>
      <w:r>
        <w:rPr>
          <w:rStyle w:val="WW8Num2z0"/>
          <w:rFonts w:ascii="Verdana" w:hAnsi="Verdana"/>
          <w:color w:val="000000"/>
          <w:sz w:val="18"/>
          <w:szCs w:val="18"/>
        </w:rPr>
        <w:t> </w:t>
      </w:r>
      <w:r>
        <w:rPr>
          <w:rFonts w:ascii="Verdana" w:hAnsi="Verdana"/>
          <w:color w:val="000000"/>
          <w:sz w:val="18"/>
          <w:szCs w:val="18"/>
        </w:rPr>
        <w:t>работы психолога. 2-е изд., испр. и доп. - М., 2001.</w:t>
      </w:r>
    </w:p>
    <w:p w14:paraId="1DF686EA"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Сеченов</w:t>
      </w:r>
      <w:r>
        <w:rPr>
          <w:rStyle w:val="WW8Num2z0"/>
          <w:rFonts w:ascii="Verdana" w:hAnsi="Verdana"/>
          <w:color w:val="000000"/>
          <w:sz w:val="18"/>
          <w:szCs w:val="18"/>
        </w:rPr>
        <w:t> </w:t>
      </w:r>
      <w:r>
        <w:rPr>
          <w:rFonts w:ascii="Verdana" w:hAnsi="Verdana"/>
          <w:color w:val="000000"/>
          <w:sz w:val="18"/>
          <w:szCs w:val="18"/>
        </w:rPr>
        <w:t>И.М. Физиология нервной системы. М., 1866.</w:t>
      </w:r>
    </w:p>
    <w:p w14:paraId="15A2855E"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Сеченов</w:t>
      </w:r>
      <w:r>
        <w:rPr>
          <w:rStyle w:val="WW8Num2z0"/>
          <w:rFonts w:ascii="Verdana" w:hAnsi="Verdana"/>
          <w:color w:val="000000"/>
          <w:sz w:val="18"/>
          <w:szCs w:val="18"/>
        </w:rPr>
        <w:t> </w:t>
      </w:r>
      <w:r>
        <w:rPr>
          <w:rFonts w:ascii="Verdana" w:hAnsi="Verdana"/>
          <w:color w:val="000000"/>
          <w:sz w:val="18"/>
          <w:szCs w:val="18"/>
        </w:rPr>
        <w:t>И.М. Рефлексы головного мозга. М., 1866.</w:t>
      </w:r>
    </w:p>
    <w:p w14:paraId="16E33022"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Сеченов</w:t>
      </w:r>
      <w:r>
        <w:rPr>
          <w:rStyle w:val="WW8Num2z0"/>
          <w:rFonts w:ascii="Verdana" w:hAnsi="Verdana"/>
          <w:color w:val="000000"/>
          <w:sz w:val="18"/>
          <w:szCs w:val="18"/>
        </w:rPr>
        <w:t> </w:t>
      </w:r>
      <w:r>
        <w:rPr>
          <w:rFonts w:ascii="Verdana" w:hAnsi="Verdana"/>
          <w:color w:val="000000"/>
          <w:sz w:val="18"/>
          <w:szCs w:val="18"/>
        </w:rPr>
        <w:t>И.М. Предметная мысль и действительность М., 1902.</w:t>
      </w:r>
    </w:p>
    <w:p w14:paraId="24BA38AF"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Слотина</w:t>
      </w:r>
      <w:r>
        <w:rPr>
          <w:rStyle w:val="WW8Num2z0"/>
          <w:rFonts w:ascii="Verdana" w:hAnsi="Verdana"/>
          <w:color w:val="000000"/>
          <w:sz w:val="18"/>
          <w:szCs w:val="18"/>
        </w:rPr>
        <w:t> </w:t>
      </w:r>
      <w:r>
        <w:rPr>
          <w:rFonts w:ascii="Verdana" w:hAnsi="Verdana"/>
          <w:color w:val="000000"/>
          <w:sz w:val="18"/>
          <w:szCs w:val="18"/>
        </w:rPr>
        <w:t>Т.В. Смысложизненная концепция и агрессивность учащихся-подростков // автореф. дис. . канд. психол. наук. СПб., 2002.</w:t>
      </w:r>
    </w:p>
    <w:p w14:paraId="171D4B1F"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154. Смит М. Тренинг уверенности в себе. СПб: Речь, 2000.</w:t>
      </w:r>
    </w:p>
    <w:p w14:paraId="59D7AAEB"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155. Социальная реабилитация</w:t>
      </w:r>
      <w:r>
        <w:rPr>
          <w:rStyle w:val="WW8Num2z0"/>
          <w:rFonts w:ascii="Verdana" w:hAnsi="Verdana"/>
          <w:color w:val="000000"/>
          <w:sz w:val="18"/>
          <w:szCs w:val="18"/>
        </w:rPr>
        <w:t> </w:t>
      </w:r>
      <w:r>
        <w:rPr>
          <w:rStyle w:val="WW8Num3z0"/>
          <w:rFonts w:ascii="Verdana" w:hAnsi="Verdana"/>
          <w:color w:val="4682B4"/>
          <w:sz w:val="18"/>
          <w:szCs w:val="18"/>
        </w:rPr>
        <w:t>дезадаптированных</w:t>
      </w:r>
      <w:r>
        <w:rPr>
          <w:rStyle w:val="WW8Num2z0"/>
          <w:rFonts w:ascii="Verdana" w:hAnsi="Verdana"/>
          <w:color w:val="000000"/>
          <w:sz w:val="18"/>
          <w:szCs w:val="18"/>
        </w:rPr>
        <w:t> </w:t>
      </w:r>
      <w:r>
        <w:rPr>
          <w:rFonts w:ascii="Verdana" w:hAnsi="Verdana"/>
          <w:color w:val="000000"/>
          <w:sz w:val="18"/>
          <w:szCs w:val="18"/>
        </w:rPr>
        <w:t>детей и подростков в специализированном учреждении: пособие для сотр. спец. учрежд. соц. реабилитации несовершеннолетних / Г.М.</w:t>
      </w:r>
      <w:r>
        <w:rPr>
          <w:rStyle w:val="WW8Num2z0"/>
          <w:rFonts w:ascii="Verdana" w:hAnsi="Verdana"/>
          <w:color w:val="000000"/>
          <w:sz w:val="18"/>
          <w:szCs w:val="18"/>
        </w:rPr>
        <w:t> </w:t>
      </w:r>
      <w:r>
        <w:rPr>
          <w:rStyle w:val="WW8Num3z0"/>
          <w:rFonts w:ascii="Verdana" w:hAnsi="Verdana"/>
          <w:color w:val="4682B4"/>
          <w:sz w:val="18"/>
          <w:szCs w:val="18"/>
        </w:rPr>
        <w:t>Иващенко</w:t>
      </w:r>
      <w:r>
        <w:rPr>
          <w:rFonts w:ascii="Verdana" w:hAnsi="Verdana"/>
          <w:color w:val="000000"/>
          <w:sz w:val="18"/>
          <w:szCs w:val="18"/>
        </w:rPr>
        <w:t>, Н.С. Кантонистова, М.М. Плоткин и др. -М, 1996.</w:t>
      </w:r>
    </w:p>
    <w:p w14:paraId="41C4DE3A"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156. Социология молодежи /1 Под ред. проф. В.Т. Лисовского. СПб.: Изд-во СПбГУ, 1996.</w:t>
      </w:r>
    </w:p>
    <w:p w14:paraId="388E1D47"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157. ТрегубовЛ., Вагин Ю. Эстетика самоубийства. Пермь, 1993.</w:t>
      </w:r>
    </w:p>
    <w:p w14:paraId="3F060E33"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Трошин</w:t>
      </w:r>
      <w:r>
        <w:rPr>
          <w:rStyle w:val="WW8Num2z0"/>
          <w:rFonts w:ascii="Verdana" w:hAnsi="Verdana"/>
          <w:color w:val="000000"/>
          <w:sz w:val="18"/>
          <w:szCs w:val="18"/>
        </w:rPr>
        <w:t> </w:t>
      </w:r>
      <w:r>
        <w:rPr>
          <w:rFonts w:ascii="Verdana" w:hAnsi="Verdana"/>
          <w:color w:val="000000"/>
          <w:sz w:val="18"/>
          <w:szCs w:val="18"/>
        </w:rPr>
        <w:t>Г.Я. Антропологические основы воспитания. Сравнительная психология нормальных и ненормальных детей: в 2 т. Пг.: Изд. шк.-лечебницы д-ра медицины Г.Я.</w:t>
      </w:r>
      <w:r>
        <w:rPr>
          <w:rStyle w:val="WW8Num2z0"/>
          <w:rFonts w:ascii="Verdana" w:hAnsi="Verdana"/>
          <w:color w:val="000000"/>
          <w:sz w:val="18"/>
          <w:szCs w:val="18"/>
        </w:rPr>
        <w:t> </w:t>
      </w:r>
      <w:r>
        <w:rPr>
          <w:rStyle w:val="WW8Num3z0"/>
          <w:rFonts w:ascii="Verdana" w:hAnsi="Verdana"/>
          <w:color w:val="4682B4"/>
          <w:sz w:val="18"/>
          <w:szCs w:val="18"/>
        </w:rPr>
        <w:t>Трошина</w:t>
      </w:r>
      <w:r>
        <w:rPr>
          <w:rFonts w:ascii="Verdana" w:hAnsi="Verdana"/>
          <w:color w:val="000000"/>
          <w:sz w:val="18"/>
          <w:szCs w:val="18"/>
        </w:rPr>
        <w:t>, 1915. - Т. 1</w:t>
      </w:r>
    </w:p>
    <w:p w14:paraId="665B9976"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Трошин</w:t>
      </w:r>
      <w:r>
        <w:rPr>
          <w:rStyle w:val="WW8Num2z0"/>
          <w:rFonts w:ascii="Verdana" w:hAnsi="Verdana"/>
          <w:color w:val="000000"/>
          <w:sz w:val="18"/>
          <w:szCs w:val="18"/>
        </w:rPr>
        <w:t> </w:t>
      </w:r>
      <w:r>
        <w:rPr>
          <w:rFonts w:ascii="Verdana" w:hAnsi="Verdana"/>
          <w:color w:val="000000"/>
          <w:sz w:val="18"/>
          <w:szCs w:val="18"/>
        </w:rPr>
        <w:t>Г.Я. Антропологические основы воспитания. Сравнительная психология нормальных и ненормальных детей: в 2 т. Пг.: Изд. шк.-лечебницы д-ра медицины Г.Я.</w:t>
      </w:r>
      <w:r>
        <w:rPr>
          <w:rStyle w:val="WW8Num2z0"/>
          <w:rFonts w:ascii="Verdana" w:hAnsi="Verdana"/>
          <w:color w:val="000000"/>
          <w:sz w:val="18"/>
          <w:szCs w:val="18"/>
        </w:rPr>
        <w:t> </w:t>
      </w:r>
      <w:r>
        <w:rPr>
          <w:rStyle w:val="WW8Num3z0"/>
          <w:rFonts w:ascii="Verdana" w:hAnsi="Verdana"/>
          <w:color w:val="4682B4"/>
          <w:sz w:val="18"/>
          <w:szCs w:val="18"/>
        </w:rPr>
        <w:t>Трошина</w:t>
      </w:r>
      <w:r>
        <w:rPr>
          <w:rFonts w:ascii="Verdana" w:hAnsi="Verdana"/>
          <w:color w:val="000000"/>
          <w:sz w:val="18"/>
          <w:szCs w:val="18"/>
        </w:rPr>
        <w:t>, 1915. - Т. 2.</w:t>
      </w:r>
    </w:p>
    <w:p w14:paraId="631B2306"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О средствах распространения образования посредством</w:t>
      </w:r>
      <w:r>
        <w:rPr>
          <w:rStyle w:val="WW8Num2z0"/>
          <w:rFonts w:ascii="Verdana" w:hAnsi="Verdana"/>
          <w:color w:val="000000"/>
          <w:sz w:val="18"/>
          <w:szCs w:val="18"/>
        </w:rPr>
        <w:t> </w:t>
      </w:r>
      <w:r>
        <w:rPr>
          <w:rStyle w:val="WW8Num3z0"/>
          <w:rFonts w:ascii="Verdana" w:hAnsi="Verdana"/>
          <w:color w:val="4682B4"/>
          <w:sz w:val="18"/>
          <w:szCs w:val="18"/>
        </w:rPr>
        <w:t>грамотности</w:t>
      </w:r>
      <w:r>
        <w:rPr>
          <w:rFonts w:ascii="Verdana" w:hAnsi="Verdana"/>
          <w:color w:val="000000"/>
          <w:sz w:val="18"/>
          <w:szCs w:val="18"/>
        </w:rPr>
        <w:t>, 1858 г.</w:t>
      </w:r>
    </w:p>
    <w:p w14:paraId="231B913F"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Вопросы о народных школах, 1860 г.</w:t>
      </w:r>
    </w:p>
    <w:p w14:paraId="739FDF39"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Теоретические проблемы воспитания и образования. О пользе педагогической литературы, 1858 г.</w:t>
      </w:r>
    </w:p>
    <w:p w14:paraId="57437688"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Труд в его психическом и</w:t>
      </w:r>
      <w:r>
        <w:rPr>
          <w:rStyle w:val="WW8Num2z0"/>
          <w:rFonts w:ascii="Verdana" w:hAnsi="Verdana"/>
          <w:color w:val="000000"/>
          <w:sz w:val="18"/>
          <w:szCs w:val="18"/>
        </w:rPr>
        <w:t> </w:t>
      </w:r>
      <w:r>
        <w:rPr>
          <w:rStyle w:val="WW8Num3z0"/>
          <w:rFonts w:ascii="Verdana" w:hAnsi="Verdana"/>
          <w:color w:val="4682B4"/>
          <w:sz w:val="18"/>
          <w:szCs w:val="18"/>
        </w:rPr>
        <w:t>воспитательном</w:t>
      </w:r>
      <w:r>
        <w:rPr>
          <w:rStyle w:val="WW8Num2z0"/>
          <w:rFonts w:ascii="Verdana" w:hAnsi="Verdana"/>
          <w:color w:val="000000"/>
          <w:sz w:val="18"/>
          <w:szCs w:val="18"/>
        </w:rPr>
        <w:t> </w:t>
      </w:r>
      <w:r>
        <w:rPr>
          <w:rFonts w:ascii="Verdana" w:hAnsi="Verdana"/>
          <w:color w:val="000000"/>
          <w:sz w:val="18"/>
          <w:szCs w:val="18"/>
        </w:rPr>
        <w:t>значении, 1857 г.</w:t>
      </w:r>
    </w:p>
    <w:p w14:paraId="52271DBD"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О народности в общественном воспитании, 1856.</w:t>
      </w:r>
    </w:p>
    <w:p w14:paraId="41ACCFCD"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 Д. Человек как предмет воспитания. Том I. 1867.</w:t>
      </w:r>
    </w:p>
    <w:p w14:paraId="1DACB3C8"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 Д. Человек как предмет воспитания. Том II. 1869.</w:t>
      </w:r>
    </w:p>
    <w:p w14:paraId="0579BE00"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167. Уэндер П, Шейдер Р. Синдром нарушения внимания с гиперактивностью // Психиатрия / под ред. Р. Шейдера. М, 1998.</w:t>
      </w:r>
    </w:p>
    <w:p w14:paraId="2A7ABE46"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168. Фернхем А, Хейвен П. Личность и социальное поведение. СПб.: Питер, 2001.</w:t>
      </w:r>
    </w:p>
    <w:p w14:paraId="41E246B7"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169. Фрейд 3. Введение в психоанализ: Лекции. М.: Наука, 1989.</w:t>
      </w:r>
    </w:p>
    <w:p w14:paraId="20BFB8AB"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170. Фромм Э. Анатомия человеческой деструктивности. М.: Республика, 1994.</w:t>
      </w:r>
    </w:p>
    <w:p w14:paraId="761C37F5"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Фурманов</w:t>
      </w:r>
      <w:r>
        <w:rPr>
          <w:rStyle w:val="WW8Num2z0"/>
          <w:rFonts w:ascii="Verdana" w:hAnsi="Verdana"/>
          <w:color w:val="000000"/>
          <w:sz w:val="18"/>
          <w:szCs w:val="18"/>
        </w:rPr>
        <w:t> </w:t>
      </w:r>
      <w:r>
        <w:rPr>
          <w:rFonts w:ascii="Verdana" w:hAnsi="Verdana"/>
          <w:color w:val="000000"/>
          <w:sz w:val="18"/>
          <w:szCs w:val="18"/>
        </w:rPr>
        <w:t>И.А. Детская агрессивность: психодиагностика и коррекция. -Минск, 1996.</w:t>
      </w:r>
    </w:p>
    <w:p w14:paraId="339BA8EB"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172. Халецкая О.В,</w:t>
      </w:r>
      <w:r>
        <w:rPr>
          <w:rStyle w:val="WW8Num2z0"/>
          <w:rFonts w:ascii="Verdana" w:hAnsi="Verdana"/>
          <w:color w:val="000000"/>
          <w:sz w:val="18"/>
          <w:szCs w:val="18"/>
        </w:rPr>
        <w:t> </w:t>
      </w:r>
      <w:r>
        <w:rPr>
          <w:rStyle w:val="WW8Num3z0"/>
          <w:rFonts w:ascii="Verdana" w:hAnsi="Verdana"/>
          <w:color w:val="4682B4"/>
          <w:sz w:val="18"/>
          <w:szCs w:val="18"/>
        </w:rPr>
        <w:t>Трошин</w:t>
      </w:r>
      <w:r>
        <w:rPr>
          <w:rStyle w:val="WW8Num2z0"/>
          <w:rFonts w:ascii="Verdana" w:hAnsi="Verdana"/>
          <w:color w:val="000000"/>
          <w:sz w:val="18"/>
          <w:szCs w:val="18"/>
        </w:rPr>
        <w:t> </w:t>
      </w:r>
      <w:r>
        <w:rPr>
          <w:rFonts w:ascii="Verdana" w:hAnsi="Verdana"/>
          <w:color w:val="000000"/>
          <w:sz w:val="18"/>
          <w:szCs w:val="18"/>
        </w:rPr>
        <w:t>В.М. Минимальные дисфункции мозга в детском возрасте. Нижний Новгород, 1995.</w:t>
      </w:r>
    </w:p>
    <w:p w14:paraId="75ABFD09"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173. Хекхаузен X. Мотивация и деятельность: в 2 т. М.: Педагогика, 1996. -Т. 1.</w:t>
      </w:r>
    </w:p>
    <w:p w14:paraId="62172EEA"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174. Черны В, Колларик Т. Компендиум психодиагностических методов: В 2 т. Братислава, 1988. - Т. 1.</w:t>
      </w:r>
    </w:p>
    <w:p w14:paraId="2E6FAF89"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Чернышевский</w:t>
      </w:r>
      <w:r>
        <w:rPr>
          <w:rStyle w:val="WW8Num2z0"/>
          <w:rFonts w:ascii="Verdana" w:hAnsi="Verdana"/>
          <w:color w:val="000000"/>
          <w:sz w:val="18"/>
          <w:szCs w:val="18"/>
        </w:rPr>
        <w:t> </w:t>
      </w:r>
      <w:r>
        <w:rPr>
          <w:rFonts w:ascii="Verdana" w:hAnsi="Verdana"/>
          <w:color w:val="000000"/>
          <w:sz w:val="18"/>
          <w:szCs w:val="18"/>
        </w:rPr>
        <w:t>Н.Г. Полное собрание сочинений: в 15 т. М.: Гослитиздат, 1947-1948.-Т. 9.</w:t>
      </w:r>
    </w:p>
    <w:p w14:paraId="0DADDD29"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176. Шарп Ф. Семинары. СПб., 1998.</w:t>
      </w:r>
    </w:p>
    <w:p w14:paraId="620A1ED2"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Шелгунов</w:t>
      </w:r>
      <w:r>
        <w:rPr>
          <w:rStyle w:val="WW8Num2z0"/>
          <w:rFonts w:ascii="Verdana" w:hAnsi="Verdana"/>
          <w:color w:val="000000"/>
          <w:sz w:val="18"/>
          <w:szCs w:val="18"/>
        </w:rPr>
        <w:t> </w:t>
      </w:r>
      <w:r>
        <w:rPr>
          <w:rFonts w:ascii="Verdana" w:hAnsi="Verdana"/>
          <w:color w:val="000000"/>
          <w:sz w:val="18"/>
          <w:szCs w:val="18"/>
        </w:rPr>
        <w:t>Н.В. Моралисты новой школы// Русский вестник. 1870., Июль.</w:t>
      </w:r>
    </w:p>
    <w:p w14:paraId="394D4F95"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Шерешевский</w:t>
      </w:r>
      <w:r>
        <w:rPr>
          <w:rStyle w:val="WW8Num2z0"/>
          <w:rFonts w:ascii="Verdana" w:hAnsi="Verdana"/>
          <w:color w:val="000000"/>
          <w:sz w:val="18"/>
          <w:szCs w:val="18"/>
        </w:rPr>
        <w:t> </w:t>
      </w:r>
      <w:r>
        <w:rPr>
          <w:rFonts w:ascii="Verdana" w:hAnsi="Verdana"/>
          <w:color w:val="000000"/>
          <w:sz w:val="18"/>
          <w:szCs w:val="18"/>
        </w:rPr>
        <w:t>A.M. и др. Агрессия и порнография. СПб., 1998.</w:t>
      </w:r>
    </w:p>
    <w:p w14:paraId="65F2D32E"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Шляхтина</w:t>
      </w:r>
      <w:r>
        <w:rPr>
          <w:rStyle w:val="WW8Num2z0"/>
          <w:rFonts w:ascii="Verdana" w:hAnsi="Verdana"/>
          <w:color w:val="000000"/>
          <w:sz w:val="18"/>
          <w:szCs w:val="18"/>
        </w:rPr>
        <w:t> </w:t>
      </w:r>
      <w:r>
        <w:rPr>
          <w:rFonts w:ascii="Verdana" w:hAnsi="Verdana"/>
          <w:color w:val="000000"/>
          <w:sz w:val="18"/>
          <w:szCs w:val="18"/>
        </w:rPr>
        <w:t>О.И. Взаимосвязь агрессивности с</w:t>
      </w:r>
      <w:r>
        <w:rPr>
          <w:rStyle w:val="WW8Num2z0"/>
          <w:rFonts w:ascii="Verdana" w:hAnsi="Verdana"/>
          <w:color w:val="000000"/>
          <w:sz w:val="18"/>
          <w:szCs w:val="18"/>
        </w:rPr>
        <w:t> </w:t>
      </w:r>
      <w:r>
        <w:rPr>
          <w:rStyle w:val="WW8Num3z0"/>
          <w:rFonts w:ascii="Verdana" w:hAnsi="Verdana"/>
          <w:color w:val="4682B4"/>
          <w:sz w:val="18"/>
          <w:szCs w:val="18"/>
        </w:rPr>
        <w:t>личностными</w:t>
      </w:r>
      <w:r>
        <w:rPr>
          <w:rStyle w:val="WW8Num2z0"/>
          <w:rFonts w:ascii="Verdana" w:hAnsi="Verdana"/>
          <w:color w:val="000000"/>
          <w:sz w:val="18"/>
          <w:szCs w:val="18"/>
        </w:rPr>
        <w:t> </w:t>
      </w:r>
      <w:r>
        <w:rPr>
          <w:rFonts w:ascii="Verdana" w:hAnsi="Verdana"/>
          <w:color w:val="000000"/>
          <w:sz w:val="18"/>
          <w:szCs w:val="18"/>
        </w:rPr>
        <w:t>особенностями и социальным статусом // Ананьевские</w:t>
      </w:r>
      <w:r>
        <w:rPr>
          <w:rStyle w:val="WW8Num2z0"/>
          <w:rFonts w:ascii="Verdana" w:hAnsi="Verdana"/>
          <w:color w:val="000000"/>
          <w:sz w:val="18"/>
          <w:szCs w:val="18"/>
        </w:rPr>
        <w:t> </w:t>
      </w:r>
      <w:r>
        <w:rPr>
          <w:rStyle w:val="WW8Num3z0"/>
          <w:rFonts w:ascii="Verdana" w:hAnsi="Verdana"/>
          <w:color w:val="4682B4"/>
          <w:sz w:val="18"/>
          <w:szCs w:val="18"/>
        </w:rPr>
        <w:t>чтения</w:t>
      </w:r>
      <w:r>
        <w:rPr>
          <w:rStyle w:val="WW8Num2z0"/>
          <w:rFonts w:ascii="Verdana" w:hAnsi="Verdana"/>
          <w:color w:val="000000"/>
          <w:sz w:val="18"/>
          <w:szCs w:val="18"/>
        </w:rPr>
        <w:t> </w:t>
      </w:r>
      <w:r>
        <w:rPr>
          <w:rFonts w:ascii="Verdana" w:hAnsi="Verdana"/>
          <w:color w:val="000000"/>
          <w:sz w:val="18"/>
          <w:szCs w:val="18"/>
        </w:rPr>
        <w:t>97: тез. докл. науч.-практ. конф. - СПб., 1997.</w:t>
      </w:r>
    </w:p>
    <w:p w14:paraId="2F9C7390"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180.</w:t>
      </w:r>
      <w:r>
        <w:rPr>
          <w:rStyle w:val="WW8Num2z0"/>
          <w:rFonts w:ascii="Verdana" w:hAnsi="Verdana"/>
          <w:color w:val="000000"/>
          <w:sz w:val="18"/>
          <w:szCs w:val="18"/>
        </w:rPr>
        <w:t> </w:t>
      </w:r>
      <w:r>
        <w:rPr>
          <w:rStyle w:val="WW8Num3z0"/>
          <w:rFonts w:ascii="Verdana" w:hAnsi="Verdana"/>
          <w:color w:val="4682B4"/>
          <w:sz w:val="18"/>
          <w:szCs w:val="18"/>
        </w:rPr>
        <w:t>Эйдемиллер</w:t>
      </w:r>
      <w:r>
        <w:rPr>
          <w:rStyle w:val="WW8Num2z0"/>
          <w:rFonts w:ascii="Verdana" w:hAnsi="Verdana"/>
          <w:color w:val="000000"/>
          <w:sz w:val="18"/>
          <w:szCs w:val="18"/>
        </w:rPr>
        <w:t> </w:t>
      </w:r>
      <w:r>
        <w:rPr>
          <w:rFonts w:ascii="Verdana" w:hAnsi="Verdana"/>
          <w:color w:val="000000"/>
          <w:sz w:val="18"/>
          <w:szCs w:val="18"/>
        </w:rPr>
        <w:t>Э.Г., Юстицкис В.В. Семейная психотерапия. СПб., 1999.</w:t>
      </w:r>
    </w:p>
    <w:p w14:paraId="200A2BB6" w14:textId="77777777" w:rsidR="00123280" w:rsidRDefault="00123280" w:rsidP="00123280">
      <w:pPr>
        <w:pStyle w:val="WW8Num1z2"/>
        <w:shd w:val="clear" w:color="auto" w:fill="F7F7F7"/>
        <w:spacing w:after="0"/>
        <w:rPr>
          <w:rFonts w:ascii="Verdana" w:hAnsi="Verdana"/>
          <w:color w:val="000000"/>
          <w:sz w:val="18"/>
          <w:szCs w:val="18"/>
        </w:rPr>
      </w:pPr>
      <w:r>
        <w:rPr>
          <w:rFonts w:ascii="Verdana" w:hAnsi="Verdana"/>
          <w:color w:val="000000"/>
          <w:sz w:val="18"/>
          <w:szCs w:val="18"/>
        </w:rPr>
        <w:t>181. Эйдемиллер. Э.Г.,</w:t>
      </w:r>
      <w:r>
        <w:rPr>
          <w:rStyle w:val="WW8Num2z0"/>
          <w:rFonts w:ascii="Verdana" w:hAnsi="Verdana"/>
          <w:color w:val="000000"/>
          <w:sz w:val="18"/>
          <w:szCs w:val="18"/>
        </w:rPr>
        <w:t> </w:t>
      </w:r>
      <w:r>
        <w:rPr>
          <w:rStyle w:val="WW8Num3z0"/>
          <w:rFonts w:ascii="Verdana" w:hAnsi="Verdana"/>
          <w:color w:val="4682B4"/>
          <w:sz w:val="18"/>
          <w:szCs w:val="18"/>
        </w:rPr>
        <w:t>Добряков</w:t>
      </w:r>
      <w:r>
        <w:rPr>
          <w:rStyle w:val="WW8Num2z0"/>
          <w:rFonts w:ascii="Verdana" w:hAnsi="Verdana"/>
          <w:color w:val="000000"/>
          <w:sz w:val="18"/>
          <w:szCs w:val="18"/>
        </w:rPr>
        <w:t> </w:t>
      </w:r>
      <w:r>
        <w:rPr>
          <w:rFonts w:ascii="Verdana" w:hAnsi="Verdana"/>
          <w:color w:val="000000"/>
          <w:sz w:val="18"/>
          <w:szCs w:val="18"/>
        </w:rPr>
        <w:t>И.В., Никольская И.М. Семейный диагноз и семейная психотерапия. СПб., 2003.</w:t>
      </w:r>
    </w:p>
    <w:p w14:paraId="10433105" w14:textId="2B86F546" w:rsidR="00123280" w:rsidRPr="00123280" w:rsidRDefault="00123280" w:rsidP="00123280">
      <w:r>
        <w:rPr>
          <w:rFonts w:ascii="Verdana" w:hAnsi="Verdana"/>
          <w:color w:val="000000"/>
          <w:sz w:val="18"/>
          <w:szCs w:val="18"/>
        </w:rPr>
        <w:br/>
      </w:r>
      <w:r>
        <w:rPr>
          <w:rFonts w:ascii="Verdana" w:hAnsi="Verdana"/>
          <w:color w:val="000000"/>
          <w:sz w:val="18"/>
          <w:szCs w:val="18"/>
        </w:rPr>
        <w:br/>
      </w:r>
    </w:p>
    <w:sectPr w:rsidR="00123280" w:rsidRPr="0012328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C8B03" w14:textId="77777777" w:rsidR="00B55D21" w:rsidRDefault="00B55D21">
      <w:pPr>
        <w:spacing w:after="0" w:line="240" w:lineRule="auto"/>
      </w:pPr>
      <w:r>
        <w:separator/>
      </w:r>
    </w:p>
  </w:endnote>
  <w:endnote w:type="continuationSeparator" w:id="0">
    <w:p w14:paraId="0B38C2E5" w14:textId="77777777" w:rsidR="00B55D21" w:rsidRDefault="00B55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82AA3" w14:textId="77777777" w:rsidR="00B55D21" w:rsidRDefault="00B55D21">
      <w:pPr>
        <w:spacing w:after="0" w:line="240" w:lineRule="auto"/>
      </w:pPr>
      <w:r>
        <w:separator/>
      </w:r>
    </w:p>
  </w:footnote>
  <w:footnote w:type="continuationSeparator" w:id="0">
    <w:p w14:paraId="4C5EE16B" w14:textId="77777777" w:rsidR="00B55D21" w:rsidRDefault="00B55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6E18"/>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53D"/>
    <w:rsid w:val="001178DB"/>
    <w:rsid w:val="00117B81"/>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3FE"/>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6C"/>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2C25"/>
    <w:rsid w:val="00695596"/>
    <w:rsid w:val="00697224"/>
    <w:rsid w:val="006973A8"/>
    <w:rsid w:val="006979AE"/>
    <w:rsid w:val="006A00B7"/>
    <w:rsid w:val="006A0372"/>
    <w:rsid w:val="006A0DBD"/>
    <w:rsid w:val="006A1121"/>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79B"/>
    <w:rsid w:val="007F28BF"/>
    <w:rsid w:val="007F2BA2"/>
    <w:rsid w:val="007F33D7"/>
    <w:rsid w:val="007F453B"/>
    <w:rsid w:val="007F5658"/>
    <w:rsid w:val="007F60D8"/>
    <w:rsid w:val="007F6453"/>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472"/>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0E27"/>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426"/>
    <w:rsid w:val="00B517BF"/>
    <w:rsid w:val="00B5396C"/>
    <w:rsid w:val="00B54641"/>
    <w:rsid w:val="00B54C72"/>
    <w:rsid w:val="00B55D21"/>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91C"/>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40F"/>
    <w:rsid w:val="00F23A9C"/>
    <w:rsid w:val="00F25043"/>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695</TotalTime>
  <Pages>21</Pages>
  <Words>11027</Words>
  <Characters>62857</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73737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149</cp:revision>
  <cp:lastPrinted>2009-02-06T05:36:00Z</cp:lastPrinted>
  <dcterms:created xsi:type="dcterms:W3CDTF">2016-09-19T15:12:00Z</dcterms:created>
  <dcterms:modified xsi:type="dcterms:W3CDTF">2016-10-09T14:46:00Z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