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DD6322" w:rsidRDefault="00DD6322" w:rsidP="00DD6322">
      <w:pPr>
        <w:pStyle w:val="2ff6"/>
        <w:shd w:val="clear" w:color="auto" w:fill="auto"/>
        <w:spacing w:after="1066" w:line="280" w:lineRule="exact"/>
        <w:ind w:left="60"/>
      </w:pPr>
      <w:r>
        <w:t>ИЗ ФОНДОВ РОССИЙСКОЙ ГОСУДАРСТВЕННОЙ БИБЛИОТЕКИ</w:t>
      </w:r>
    </w:p>
    <w:p w:rsidR="00DD6322" w:rsidRDefault="00DD6322" w:rsidP="00DD6322">
      <w:pPr>
        <w:pStyle w:val="2ff6"/>
        <w:shd w:val="clear" w:color="auto" w:fill="auto"/>
        <w:spacing w:after="471" w:line="280" w:lineRule="exact"/>
      </w:pPr>
      <w:r>
        <w:t>Матвеевич, Владимир Владимирович</w:t>
      </w:r>
    </w:p>
    <w:p w:rsidR="00DD6322" w:rsidRDefault="00DD6322" w:rsidP="00DD6322">
      <w:pPr>
        <w:pStyle w:val="2ff6"/>
        <w:shd w:val="clear" w:color="auto" w:fill="auto"/>
        <w:spacing w:line="280" w:lineRule="exact"/>
        <w:ind w:left="60"/>
      </w:pPr>
      <w:r>
        <w:t xml:space="preserve">1. Принципы и методы фотографии 6 </w:t>
      </w:r>
      <w:proofErr w:type="gramStart"/>
      <w:r>
        <w:t>рекламном</w:t>
      </w:r>
      <w:proofErr w:type="gramEnd"/>
    </w:p>
    <w:p w:rsidR="00DD6322" w:rsidRDefault="00DD6322" w:rsidP="00DD6322">
      <w:pPr>
        <w:pStyle w:val="2ff6"/>
        <w:shd w:val="clear" w:color="auto" w:fill="auto"/>
        <w:spacing w:after="1071" w:line="280" w:lineRule="exact"/>
        <w:ind w:left="60"/>
      </w:pPr>
      <w:r>
        <w:t xml:space="preserve">графическом </w:t>
      </w:r>
      <w:proofErr w:type="gramStart"/>
      <w:r>
        <w:t>дизайне</w:t>
      </w:r>
      <w:proofErr w:type="gramEnd"/>
    </w:p>
    <w:p w:rsidR="00DD6322" w:rsidRDefault="00DD6322" w:rsidP="00DD6322">
      <w:pPr>
        <w:pStyle w:val="2ff6"/>
        <w:shd w:val="clear" w:color="auto" w:fill="auto"/>
        <w:spacing w:after="8718" w:line="280" w:lineRule="exact"/>
        <w:ind w:left="60"/>
      </w:pPr>
      <w:r>
        <w:t>1.1. Российская государственная Библиотека</w:t>
      </w:r>
    </w:p>
    <w:p w:rsidR="00DD6322" w:rsidRDefault="00DD6322" w:rsidP="00DD6322">
      <w:pPr>
        <w:pStyle w:val="2ff6"/>
        <w:shd w:val="clear" w:color="auto" w:fill="auto"/>
        <w:spacing w:line="322" w:lineRule="exact"/>
        <w:ind w:left="60"/>
      </w:pPr>
      <w:r>
        <w:lastRenderedPageBreak/>
        <w:t>(Изз</w:t>
      </w:r>
      <w:proofErr w:type="gramStart"/>
      <w:r>
        <w:t xml:space="preserve"> .</w:t>
      </w:r>
      <w:proofErr w:type="gramEnd"/>
      <w:r>
        <w:t xml:space="preserve"> гз1 . ги </w:t>
      </w:r>
      <w:r>
        <w:rPr>
          <w:rFonts w:eastAsia="Courier New"/>
          <w:b/>
          <w:bCs/>
        </w:rPr>
        <w:t>2006</w:t>
      </w:r>
    </w:p>
    <w:p w:rsidR="00DD6322" w:rsidRDefault="00DD6322" w:rsidP="00DD6322">
      <w:pPr>
        <w:pStyle w:val="3ff6"/>
        <w:shd w:val="clear" w:color="auto" w:fill="auto"/>
        <w:spacing w:after="314" w:line="280" w:lineRule="exact"/>
      </w:pPr>
      <w:r>
        <w:t>МатусеВич, Владимир Владимирович</w:t>
      </w:r>
    </w:p>
    <w:p w:rsidR="00DD6322" w:rsidRDefault="00DD6322" w:rsidP="00DD6322">
      <w:pPr>
        <w:pStyle w:val="3ff6"/>
        <w:shd w:val="clear" w:color="auto" w:fill="auto"/>
        <w:spacing w:after="0" w:line="326" w:lineRule="exact"/>
        <w:ind w:left="20"/>
        <w:jc w:val="center"/>
      </w:pPr>
      <w:r>
        <w:t xml:space="preserve">Принципы и методы фотографии 6 </w:t>
      </w:r>
      <w:proofErr w:type="gramStart"/>
      <w:r>
        <w:t>рекламном</w:t>
      </w:r>
      <w:proofErr w:type="gramEnd"/>
    </w:p>
    <w:p w:rsidR="00DD6322" w:rsidRDefault="00DD6322" w:rsidP="00DD6322">
      <w:pPr>
        <w:pStyle w:val="3ff6"/>
        <w:shd w:val="clear" w:color="auto" w:fill="auto"/>
        <w:tabs>
          <w:tab w:val="left" w:pos="1008"/>
        </w:tabs>
        <w:spacing w:after="0" w:line="326" w:lineRule="exact"/>
        <w:ind w:right="260"/>
      </w:pPr>
      <w:r>
        <w:t xml:space="preserve">графическом </w:t>
      </w:r>
      <w:proofErr w:type="gramStart"/>
      <w:r>
        <w:t>дизайне</w:t>
      </w:r>
      <w:proofErr w:type="gramEnd"/>
      <w:r>
        <w:t xml:space="preserve"> [Электронный ресурс]: Дис.</w:t>
      </w:r>
      <w:r>
        <w:tab/>
        <w:t>... канд. техн. наук</w:t>
      </w:r>
      <w:proofErr w:type="gramStart"/>
      <w:r>
        <w:t xml:space="preserve"> :</w:t>
      </w:r>
      <w:proofErr w:type="gramEnd"/>
      <w:r>
        <w:t xml:space="preserve"> 17.00.06 .-М.:</w:t>
      </w:r>
    </w:p>
    <w:p w:rsidR="00DD6322" w:rsidRDefault="00DD6322" w:rsidP="00DD6322">
      <w:pPr>
        <w:pStyle w:val="3ff6"/>
        <w:shd w:val="clear" w:color="auto" w:fill="auto"/>
        <w:spacing w:after="900" w:line="326" w:lineRule="exact"/>
        <w:ind w:right="260"/>
      </w:pPr>
      <w:r>
        <w:t>РГБ, 2 00 6 (Из фондоб Российской Государственной Библиотеки)</w:t>
      </w:r>
    </w:p>
    <w:p w:rsidR="00DD6322" w:rsidRDefault="00DD6322" w:rsidP="00DD6322">
      <w:pPr>
        <w:pStyle w:val="3ff6"/>
        <w:shd w:val="clear" w:color="auto" w:fill="auto"/>
        <w:spacing w:after="0" w:line="326" w:lineRule="exact"/>
        <w:ind w:right="260"/>
      </w:pPr>
      <w:r>
        <w:t>Искусство. Искусствознание — Художественная фотография — Виды художественной фотографии</w:t>
      </w:r>
    </w:p>
    <w:p w:rsidR="00DD6322" w:rsidRDefault="00DD6322" w:rsidP="00AB7D56">
      <w:pPr>
        <w:pStyle w:val="3ff6"/>
        <w:numPr>
          <w:ilvl w:val="0"/>
          <w:numId w:val="67"/>
        </w:numPr>
        <w:shd w:val="clear" w:color="auto" w:fill="auto"/>
        <w:suppressAutoHyphens w:val="0"/>
        <w:spacing w:after="0" w:line="326" w:lineRule="exact"/>
        <w:ind w:left="720" w:hanging="360"/>
      </w:pPr>
      <w:r>
        <w:t xml:space="preserve"> Фотореклама. Искусство. Искусствознание</w:t>
      </w:r>
    </w:p>
    <w:p w:rsidR="00DD6322" w:rsidRDefault="00DD6322" w:rsidP="00AB7D56">
      <w:pPr>
        <w:pStyle w:val="3ff6"/>
        <w:numPr>
          <w:ilvl w:val="0"/>
          <w:numId w:val="67"/>
        </w:numPr>
        <w:shd w:val="clear" w:color="auto" w:fill="auto"/>
        <w:suppressAutoHyphens w:val="0"/>
        <w:spacing w:after="0" w:line="326" w:lineRule="exact"/>
        <w:ind w:left="720" w:right="260" w:hanging="360"/>
      </w:pPr>
      <w:r>
        <w:t xml:space="preserve"> Художественная фотография — Теория художественной фотографии — Средства и приемы художественной фотографии.</w:t>
      </w:r>
    </w:p>
    <w:p w:rsidR="00DD6322" w:rsidRDefault="00DD6322" w:rsidP="00DD6322">
      <w:pPr>
        <w:pStyle w:val="3ff6"/>
        <w:shd w:val="clear" w:color="auto" w:fill="auto"/>
        <w:spacing w:after="2737" w:line="326" w:lineRule="exact"/>
      </w:pPr>
      <w:r>
        <w:t>Техническая эстетика и дизайн</w:t>
      </w:r>
    </w:p>
    <w:p w:rsidR="00DD6322" w:rsidRDefault="00DD6322" w:rsidP="00DD6322">
      <w:pPr>
        <w:pStyle w:val="3ff6"/>
        <w:shd w:val="clear" w:color="auto" w:fill="auto"/>
        <w:spacing w:after="0" w:line="280" w:lineRule="exact"/>
      </w:pPr>
      <w:r>
        <w:t>Полный текст:</w:t>
      </w:r>
    </w:p>
    <w:p w:rsidR="00DD6322" w:rsidRDefault="00DD6322" w:rsidP="00DD6322">
      <w:pPr>
        <w:pStyle w:val="3ff6"/>
        <w:shd w:val="clear" w:color="auto" w:fill="auto"/>
        <w:spacing w:after="933" w:line="322" w:lineRule="exact"/>
        <w:ind w:left="180"/>
        <w:jc w:val="center"/>
      </w:pPr>
      <w:r>
        <w:t>Текст воспроизводится по экземпляру, находящемуся</w:t>
      </w:r>
      <w:proofErr w:type="gramStart"/>
      <w:r>
        <w:t xml:space="preserve"> В</w:t>
      </w:r>
      <w:proofErr w:type="gramEnd"/>
      <w:r>
        <w:t xml:space="preserve"> фонде РГБ:</w:t>
      </w:r>
    </w:p>
    <w:p w:rsidR="00DD6322" w:rsidRDefault="00DD6322" w:rsidP="00DD6322">
      <w:pPr>
        <w:pStyle w:val="3ff6"/>
        <w:shd w:val="clear" w:color="auto" w:fill="auto"/>
        <w:spacing w:after="910" w:line="280" w:lineRule="exact"/>
        <w:jc w:val="center"/>
      </w:pPr>
      <w:r>
        <w:t>МатусеВич, Владимир Владимирович</w:t>
      </w:r>
    </w:p>
    <w:p w:rsidR="00DD6322" w:rsidRDefault="00DD6322" w:rsidP="00DD6322">
      <w:pPr>
        <w:pStyle w:val="3ff6"/>
        <w:shd w:val="clear" w:color="auto" w:fill="auto"/>
        <w:spacing w:after="7181" w:line="331" w:lineRule="exact"/>
        <w:ind w:left="180"/>
        <w:jc w:val="center"/>
      </w:pPr>
      <w:r>
        <w:t>Принципы и методы фотографии</w:t>
      </w:r>
      <w:proofErr w:type="gramStart"/>
      <w:r>
        <w:t xml:space="preserve"> В</w:t>
      </w:r>
      <w:proofErr w:type="gramEnd"/>
      <w:r>
        <w:t xml:space="preserve"> рекламном графическом дизайне</w:t>
      </w:r>
    </w:p>
    <w:p w:rsidR="00DD6322" w:rsidRDefault="00DD6322" w:rsidP="00DD6322">
      <w:pPr>
        <w:pStyle w:val="3ff6"/>
        <w:shd w:val="clear" w:color="auto" w:fill="auto"/>
        <w:spacing w:after="918" w:line="280" w:lineRule="exact"/>
        <w:jc w:val="center"/>
      </w:pPr>
      <w:r>
        <w:lastRenderedPageBreak/>
        <w:t>М. 2005</w:t>
      </w:r>
    </w:p>
    <w:p w:rsidR="00DD6322" w:rsidRDefault="00DD6322" w:rsidP="00DD6322">
      <w:pPr>
        <w:pStyle w:val="3ff6"/>
        <w:shd w:val="clear" w:color="auto" w:fill="auto"/>
        <w:spacing w:after="0" w:line="322" w:lineRule="exact"/>
        <w:jc w:val="center"/>
      </w:pPr>
      <w:r>
        <w:t>Российская государственная Библиотека, 20 06 год (электронный текст).</w:t>
      </w:r>
    </w:p>
    <w:p w:rsidR="00DD6322" w:rsidRDefault="00DD6322" w:rsidP="00DD6322">
      <w:pPr>
        <w:pStyle w:val="1ffffff"/>
        <w:keepNext/>
        <w:keepLines/>
        <w:shd w:val="clear" w:color="auto" w:fill="auto"/>
        <w:spacing w:after="216" w:line="680" w:lineRule="exact"/>
        <w:ind w:left="3700"/>
      </w:pPr>
      <w:bookmarkStart w:id="0" w:name="bookmark1"/>
      <w:proofErr w:type="gramStart"/>
      <w:r>
        <w:t>а,\\0(р-ъ/ъв</w:t>
      </w:r>
      <w:bookmarkEnd w:id="0"/>
      <w:proofErr w:type="gramEnd"/>
    </w:p>
    <w:p w:rsidR="00DD6322" w:rsidRDefault="00DD6322" w:rsidP="00DD6322">
      <w:pPr>
        <w:spacing w:after="1418"/>
        <w:ind w:left="60"/>
      </w:pPr>
      <w:bookmarkStart w:id="1" w:name="_GoBack"/>
      <w:r>
        <w:t>Московский государственный текстильный университет и</w:t>
      </w:r>
      <w:proofErr w:type="gramStart"/>
      <w:r>
        <w:t>м-</w:t>
      </w:r>
      <w:proofErr w:type="gramEnd"/>
      <w:r>
        <w:t xml:space="preserve"> А.Н. Косыгина</w:t>
      </w:r>
    </w:p>
    <w:bookmarkEnd w:id="1"/>
    <w:p w:rsidR="00DD6322" w:rsidRDefault="00DD6322" w:rsidP="00DD6322">
      <w:pPr>
        <w:spacing w:after="1547" w:line="260" w:lineRule="exact"/>
        <w:ind w:right="260"/>
        <w:jc w:val="right"/>
      </w:pPr>
      <w:r>
        <w:t>На правах рукописи</w:t>
      </w:r>
    </w:p>
    <w:p w:rsidR="00DD6322" w:rsidRDefault="00DD6322" w:rsidP="00DD6322">
      <w:pPr>
        <w:spacing w:after="488" w:line="260" w:lineRule="exact"/>
        <w:ind w:left="60"/>
      </w:pPr>
      <w:r>
        <w:t>МАТУСЕВИЧ Владимир Владимирович</w:t>
      </w:r>
    </w:p>
    <w:p w:rsidR="00DD6322" w:rsidRDefault="00DD6322" w:rsidP="00DD6322">
      <w:pPr>
        <w:spacing w:after="585" w:line="466" w:lineRule="exact"/>
        <w:ind w:left="60"/>
      </w:pPr>
      <w:r>
        <w:t>ПРИНЦИПЫ И МЕТОДЫ ФОТОГРАФИКИ В РЕКЛАМНОМ ГРАФИЧЕСКОМ ДИЗАЙНЕ</w:t>
      </w:r>
    </w:p>
    <w:p w:rsidR="00DD6322" w:rsidRDefault="00DD6322" w:rsidP="00DD6322">
      <w:pPr>
        <w:spacing w:after="1542" w:line="260" w:lineRule="exact"/>
        <w:ind w:left="60"/>
      </w:pPr>
      <w:r>
        <w:t>17.00.06 - Техническая эстетика и дизайн</w:t>
      </w:r>
    </w:p>
    <w:p w:rsidR="00DD6322" w:rsidRDefault="00DD6322" w:rsidP="00DD6322">
      <w:pPr>
        <w:spacing w:after="153" w:line="260" w:lineRule="exact"/>
        <w:ind w:left="60"/>
      </w:pPr>
      <w:r>
        <w:t>Диссертация</w:t>
      </w:r>
    </w:p>
    <w:p w:rsidR="00DD6322" w:rsidRDefault="00DD6322" w:rsidP="00DD6322">
      <w:pPr>
        <w:spacing w:after="596" w:line="260" w:lineRule="exact"/>
        <w:ind w:left="60"/>
      </w:pPr>
      <w:r>
        <w:t>на соискание ученой степени кандидата технических наук</w:t>
      </w:r>
    </w:p>
    <w:p w:rsidR="00DD6322" w:rsidRDefault="00DD6322" w:rsidP="00DD6322">
      <w:pPr>
        <w:spacing w:after="2202" w:line="312" w:lineRule="exact"/>
        <w:ind w:left="4000" w:right="1320"/>
      </w:pPr>
      <w:r>
        <w:t>Научный руководитель — док. иск</w:t>
      </w:r>
      <w:proofErr w:type="gramStart"/>
      <w:r>
        <w:t xml:space="preserve">., </w:t>
      </w:r>
      <w:proofErr w:type="gramEnd"/>
      <w:r>
        <w:t>профессор И.Н. Стор</w:t>
      </w:r>
    </w:p>
    <w:p w:rsidR="00DD6322" w:rsidRDefault="00DD6322" w:rsidP="00DD6322">
      <w:pPr>
        <w:spacing w:line="260" w:lineRule="exact"/>
        <w:ind w:left="60"/>
        <w:sectPr w:rsidR="00DD6322">
          <w:type w:val="continuous"/>
          <w:pgSz w:w="16838" w:h="23810"/>
          <w:pgMar w:top="4474" w:right="3964" w:bottom="5492" w:left="3965" w:header="0" w:footer="3" w:gutter="0"/>
          <w:cols w:space="720"/>
          <w:noEndnote/>
          <w:docGrid w:linePitch="360"/>
        </w:sectPr>
      </w:pPr>
      <w:r>
        <w:lastRenderedPageBreak/>
        <w:t>Москва - 2005</w:t>
      </w:r>
    </w:p>
    <w:p w:rsidR="00DD6322" w:rsidRDefault="00DD6322" w:rsidP="00DD6322">
      <w:pPr>
        <w:tabs>
          <w:tab w:val="left" w:leader="underscore" w:pos="2727"/>
          <w:tab w:val="left" w:leader="underscore" w:pos="3889"/>
          <w:tab w:val="left" w:leader="underscore" w:pos="6452"/>
          <w:tab w:val="left" w:leader="underscore" w:pos="7194"/>
          <w:tab w:val="right" w:pos="8551"/>
        </w:tabs>
        <w:ind w:left="20"/>
      </w:pPr>
      <w:r>
        <w:lastRenderedPageBreak/>
        <w:fldChar w:fldCharType="begin"/>
      </w:r>
      <w:r>
        <w:instrText xml:space="preserve"> TOC \o "1-5" \h \z </w:instrText>
      </w:r>
      <w:r>
        <w:fldChar w:fldCharType="separate"/>
      </w:r>
      <w:r>
        <w:t>ВВЕДЕНИЕ</w:t>
      </w:r>
      <w:r>
        <w:tab/>
      </w:r>
      <w:r>
        <w:tab/>
      </w:r>
      <w:r>
        <w:tab/>
      </w:r>
      <w:r>
        <w:tab/>
        <w:t>..</w:t>
      </w:r>
      <w:r>
        <w:tab/>
        <w:t>4</w:t>
      </w:r>
    </w:p>
    <w:p w:rsidR="00DD6322" w:rsidRDefault="00DD6322" w:rsidP="00DD6322">
      <w:pPr>
        <w:tabs>
          <w:tab w:val="right" w:leader="underscore" w:pos="8551"/>
        </w:tabs>
        <w:ind w:left="20"/>
      </w:pPr>
      <w:r>
        <w:t>ГЛАВА I. ИСТОРИЯ ПРИМЕНЕНИЯ ФОТОГРАФИИ В РЕКЛАМНОМ ГРАФИЧЕСКОМ ДИЗАЙНЕ</w:t>
      </w:r>
      <w:r>
        <w:tab/>
        <w:t xml:space="preserve"> 13</w:t>
      </w:r>
    </w:p>
    <w:p w:rsidR="00DD6322" w:rsidRDefault="00DD6322" w:rsidP="00AB7D56">
      <w:pPr>
        <w:widowControl w:val="0"/>
        <w:numPr>
          <w:ilvl w:val="0"/>
          <w:numId w:val="68"/>
        </w:numPr>
        <w:tabs>
          <w:tab w:val="left" w:leader="underscore" w:pos="6102"/>
          <w:tab w:val="left" w:leader="underscore" w:pos="6345"/>
          <w:tab w:val="left" w:leader="underscore" w:pos="7194"/>
        </w:tabs>
        <w:suppressAutoHyphens w:val="0"/>
        <w:spacing w:line="470" w:lineRule="exact"/>
        <w:ind w:left="1492" w:hanging="360"/>
      </w:pPr>
      <w:r>
        <w:t xml:space="preserve"> Начальный этап применения фотографии в графической рекламе (вторая половина XIX века). </w:t>
      </w:r>
      <w:r>
        <w:tab/>
      </w:r>
      <w:r>
        <w:tab/>
      </w:r>
      <w:r>
        <w:tab/>
        <w:t>..... 13</w:t>
      </w:r>
    </w:p>
    <w:p w:rsidR="00DD6322" w:rsidRDefault="00DD6322" w:rsidP="00AB7D56">
      <w:pPr>
        <w:widowControl w:val="0"/>
        <w:numPr>
          <w:ilvl w:val="0"/>
          <w:numId w:val="68"/>
        </w:numPr>
        <w:tabs>
          <w:tab w:val="left" w:leader="underscore" w:pos="7470"/>
        </w:tabs>
        <w:suppressAutoHyphens w:val="0"/>
        <w:spacing w:line="470" w:lineRule="exact"/>
        <w:ind w:left="1492" w:hanging="360"/>
        <w:jc w:val="both"/>
      </w:pPr>
      <w:r>
        <w:t xml:space="preserve"> Рекламная фотография в первой половине XX века. </w:t>
      </w:r>
      <w:r>
        <w:tab/>
        <w:t>. . . . 23</w:t>
      </w:r>
    </w:p>
    <w:p w:rsidR="00DD6322" w:rsidRDefault="00DD6322" w:rsidP="00AB7D56">
      <w:pPr>
        <w:widowControl w:val="0"/>
        <w:numPr>
          <w:ilvl w:val="0"/>
          <w:numId w:val="68"/>
        </w:numPr>
        <w:tabs>
          <w:tab w:val="left" w:leader="underscore" w:pos="6918"/>
          <w:tab w:val="center" w:leader="underscore" w:pos="7978"/>
          <w:tab w:val="right" w:pos="8551"/>
        </w:tabs>
        <w:suppressAutoHyphens w:val="0"/>
        <w:spacing w:line="470" w:lineRule="exact"/>
        <w:ind w:left="1492" w:hanging="360"/>
        <w:jc w:val="both"/>
      </w:pPr>
      <w:r>
        <w:t xml:space="preserve"> Современная рекламная фотографика. . ......</w:t>
      </w:r>
      <w:r>
        <w:tab/>
        <w:t xml:space="preserve"> ...</w:t>
      </w:r>
      <w:r>
        <w:tab/>
        <w:t>...</w:t>
      </w:r>
      <w:r>
        <w:tab/>
        <w:t>34</w:t>
      </w:r>
    </w:p>
    <w:p w:rsidR="00DD6322" w:rsidRDefault="00DD6322" w:rsidP="00DD6322">
      <w:pPr>
        <w:pStyle w:val="2ffff"/>
        <w:shd w:val="clear" w:color="auto" w:fill="auto"/>
        <w:tabs>
          <w:tab w:val="center" w:leader="dot" w:pos="6915"/>
          <w:tab w:val="right" w:pos="8551"/>
        </w:tabs>
        <w:ind w:left="20"/>
      </w:pPr>
      <w:r>
        <w:t>Выводы по материалу главы</w:t>
      </w:r>
      <w:r>
        <w:rPr>
          <w:rStyle w:val="2fffff5"/>
          <w:rFonts w:eastAsia="Garamond"/>
        </w:rPr>
        <w:t xml:space="preserve"> .  </w:t>
      </w:r>
      <w:r>
        <w:rPr>
          <w:rStyle w:val="2fffff5"/>
          <w:rFonts w:eastAsia="Garamond"/>
        </w:rPr>
        <w:tab/>
        <w:t xml:space="preserve">  .</w:t>
      </w:r>
      <w:r>
        <w:rPr>
          <w:rStyle w:val="2fffff5"/>
          <w:rFonts w:eastAsia="Garamond"/>
        </w:rPr>
        <w:tab/>
        <w:t xml:space="preserve">  .47</w:t>
      </w:r>
    </w:p>
    <w:p w:rsidR="00DD6322" w:rsidRDefault="00DD6322" w:rsidP="00DD6322">
      <w:pPr>
        <w:ind w:left="20"/>
      </w:pPr>
      <w:r>
        <w:t>ГЛАВА II: ТЕХНОЛОГИИ АНАЛОГОВОЙ ФОТОГРАФИКИ</w:t>
      </w:r>
    </w:p>
    <w:p w:rsidR="00DD6322" w:rsidRDefault="00DD6322" w:rsidP="00DD6322">
      <w:pPr>
        <w:tabs>
          <w:tab w:val="right" w:leader="underscore" w:pos="8551"/>
        </w:tabs>
        <w:ind w:left="20"/>
      </w:pPr>
      <w:r>
        <w:t xml:space="preserve">В РЕКЛАМНОМ ГРАФИЧЕСКОМ ДИЗАЙНЕ. </w:t>
      </w:r>
      <w:r>
        <w:tab/>
        <w:t xml:space="preserve"> 49</w:t>
      </w:r>
    </w:p>
    <w:p w:rsidR="00DD6322" w:rsidRDefault="00DD6322" w:rsidP="00AB7D56">
      <w:pPr>
        <w:widowControl w:val="0"/>
        <w:numPr>
          <w:ilvl w:val="0"/>
          <w:numId w:val="69"/>
        </w:numPr>
        <w:suppressAutoHyphens w:val="0"/>
        <w:spacing w:line="470" w:lineRule="exact"/>
        <w:ind w:left="1209" w:hanging="360"/>
        <w:jc w:val="both"/>
      </w:pPr>
      <w:r>
        <w:t xml:space="preserve"> Методы формообразования рекламной фотографики</w:t>
      </w:r>
    </w:p>
    <w:p w:rsidR="00DD6322" w:rsidRDefault="00DD6322" w:rsidP="00DD6322">
      <w:pPr>
        <w:tabs>
          <w:tab w:val="center" w:leader="underscore" w:pos="5226"/>
          <w:tab w:val="right" w:pos="5895"/>
          <w:tab w:val="right" w:leader="underscore" w:pos="6721"/>
          <w:tab w:val="center" w:pos="6926"/>
          <w:tab w:val="center" w:pos="7098"/>
          <w:tab w:val="right" w:pos="8551"/>
        </w:tabs>
        <w:ind w:left="20"/>
      </w:pPr>
      <w:r>
        <w:t xml:space="preserve">на основе контактной печати.  </w:t>
      </w:r>
      <w:r>
        <w:tab/>
        <w:t>.....</w:t>
      </w:r>
      <w:r>
        <w:tab/>
        <w:t>...</w:t>
      </w:r>
      <w:r>
        <w:tab/>
        <w:t>...</w:t>
      </w:r>
      <w:r>
        <w:tab/>
        <w:t>.</w:t>
      </w:r>
      <w:r>
        <w:tab/>
        <w:t>.</w:t>
      </w:r>
      <w:r>
        <w:tab/>
        <w:t>. .... ... . .50</w:t>
      </w:r>
    </w:p>
    <w:p w:rsidR="00DD6322" w:rsidRDefault="00DD6322" w:rsidP="00AB7D56">
      <w:pPr>
        <w:widowControl w:val="0"/>
        <w:numPr>
          <w:ilvl w:val="0"/>
          <w:numId w:val="69"/>
        </w:numPr>
        <w:suppressAutoHyphens w:val="0"/>
        <w:spacing w:line="470" w:lineRule="exact"/>
        <w:ind w:left="1209" w:hanging="360"/>
        <w:jc w:val="both"/>
      </w:pPr>
      <w:r>
        <w:t xml:space="preserve"> Методы формообразования рекламной фотографики</w:t>
      </w:r>
    </w:p>
    <w:p w:rsidR="00DD6322" w:rsidRDefault="00DD6322" w:rsidP="00DD6322">
      <w:pPr>
        <w:tabs>
          <w:tab w:val="right" w:leader="dot" w:pos="8551"/>
        </w:tabs>
        <w:ind w:left="20"/>
      </w:pPr>
      <w:r>
        <w:t xml:space="preserve">на основе бесконтактной печати. .  </w:t>
      </w:r>
      <w:r>
        <w:tab/>
        <w:t xml:space="preserve">    .55</w:t>
      </w:r>
    </w:p>
    <w:p w:rsidR="00DD6322" w:rsidRDefault="00DD6322" w:rsidP="00DD6322">
      <w:pPr>
        <w:pStyle w:val="2ffff"/>
        <w:shd w:val="clear" w:color="auto" w:fill="auto"/>
        <w:tabs>
          <w:tab w:val="right" w:leader="dot" w:pos="8551"/>
        </w:tabs>
        <w:ind w:left="20"/>
      </w:pPr>
      <w:r>
        <w:t>Выводы по материалу главы</w:t>
      </w:r>
      <w:r>
        <w:rPr>
          <w:rStyle w:val="2fffff5"/>
          <w:rFonts w:eastAsia="Garamond"/>
        </w:rPr>
        <w:tab/>
        <w:t xml:space="preserve">    59</w:t>
      </w:r>
    </w:p>
    <w:p w:rsidR="00DD6322" w:rsidRDefault="00DD6322" w:rsidP="00DD6322">
      <w:pPr>
        <w:ind w:left="20" w:right="520"/>
      </w:pPr>
      <w:r>
        <w:t>ГЛАВА III. СОВРЕМЕННЫЕ ПРИНЦИПЫ И МЕТОДЫ ПРОЕКТИРОВАНИЯ ФОТОГРАФИКИ С ПРИМЕНЕНИЕМ</w:t>
      </w:r>
    </w:p>
    <w:p w:rsidR="00DD6322" w:rsidRDefault="00DD6322" w:rsidP="00DD6322">
      <w:pPr>
        <w:tabs>
          <w:tab w:val="right" w:leader="underscore" w:pos="8551"/>
        </w:tabs>
        <w:ind w:left="20"/>
      </w:pPr>
      <w:r>
        <w:t>КОМПЬЮТЕРНЫХ ТЕХНОЛОГИЙ.</w:t>
      </w:r>
      <w:r>
        <w:tab/>
        <w:t>60</w:t>
      </w:r>
    </w:p>
    <w:p w:rsidR="00DD6322" w:rsidRDefault="00DD6322" w:rsidP="00DD6322">
      <w:pPr>
        <w:tabs>
          <w:tab w:val="center" w:leader="dot" w:pos="5226"/>
          <w:tab w:val="left" w:pos="5558"/>
          <w:tab w:val="center" w:leader="underscore" w:pos="6678"/>
          <w:tab w:val="center" w:pos="6915"/>
          <w:tab w:val="center" w:pos="7046"/>
          <w:tab w:val="right" w:leader="dot" w:pos="7858"/>
          <w:tab w:val="right" w:leader="dot" w:pos="8551"/>
        </w:tabs>
        <w:ind w:left="20"/>
      </w:pPr>
      <w:r>
        <w:t>З.ГЦифровая фототехника и ее применение в рекламном графическом дизайне. ...</w:t>
      </w:r>
      <w:r>
        <w:tab/>
        <w:t xml:space="preserve">  ...</w:t>
      </w:r>
      <w:r>
        <w:tab/>
        <w:t xml:space="preserve">... . </w:t>
      </w:r>
      <w:r>
        <w:tab/>
        <w:t xml:space="preserve"> .</w:t>
      </w:r>
      <w:r>
        <w:tab/>
        <w:t>.</w:t>
      </w:r>
      <w:r>
        <w:tab/>
        <w:t>.</w:t>
      </w:r>
      <w:r>
        <w:tab/>
      </w:r>
      <w:r>
        <w:tab/>
        <w:t xml:space="preserve"> 62</w:t>
      </w:r>
    </w:p>
    <w:p w:rsidR="00DD6322" w:rsidRDefault="00DD6322" w:rsidP="00AB7D56">
      <w:pPr>
        <w:widowControl w:val="0"/>
        <w:numPr>
          <w:ilvl w:val="0"/>
          <w:numId w:val="70"/>
        </w:numPr>
        <w:tabs>
          <w:tab w:val="right" w:leader="underscore" w:pos="8551"/>
        </w:tabs>
        <w:suppressAutoHyphens w:val="0"/>
        <w:spacing w:line="470" w:lineRule="exact"/>
        <w:ind w:left="926" w:hanging="360"/>
      </w:pPr>
      <w:r>
        <w:t xml:space="preserve"> Принципы и методы компьютерной обработки фотографической информации</w:t>
      </w:r>
      <w:r>
        <w:tab/>
        <w:t xml:space="preserve">   67</w:t>
      </w:r>
    </w:p>
    <w:p w:rsidR="00DD6322" w:rsidRDefault="00DD6322" w:rsidP="00AB7D56">
      <w:pPr>
        <w:widowControl w:val="0"/>
        <w:numPr>
          <w:ilvl w:val="0"/>
          <w:numId w:val="70"/>
        </w:numPr>
        <w:suppressAutoHyphens w:val="0"/>
        <w:spacing w:line="470" w:lineRule="exact"/>
        <w:ind w:left="926" w:hanging="360"/>
        <w:jc w:val="both"/>
      </w:pPr>
      <w:r>
        <w:t xml:space="preserve"> Методы </w:t>
      </w:r>
      <w:proofErr w:type="gramStart"/>
      <w:r>
        <w:t>п</w:t>
      </w:r>
      <w:proofErr w:type="gramEnd"/>
      <w:r>
        <w:t xml:space="preserve"> роектирования многоуровневых</w:t>
      </w:r>
    </w:p>
    <w:p w:rsidR="00DD6322" w:rsidRDefault="00DD6322" w:rsidP="00DD6322">
      <w:pPr>
        <w:tabs>
          <w:tab w:val="right" w:leader="dot" w:pos="8551"/>
        </w:tabs>
        <w:ind w:left="20"/>
      </w:pPr>
      <w:r>
        <w:t xml:space="preserve">компьютерных фотоэффектов.  </w:t>
      </w:r>
      <w:r>
        <w:tab/>
        <w:t>76</w:t>
      </w:r>
      <w:r>
        <w:fldChar w:fldCharType="end"/>
      </w:r>
    </w:p>
    <w:p w:rsidR="00DD6322" w:rsidRDefault="00DD6322" w:rsidP="00AB7D56">
      <w:pPr>
        <w:widowControl w:val="0"/>
        <w:numPr>
          <w:ilvl w:val="0"/>
          <w:numId w:val="70"/>
        </w:numPr>
        <w:tabs>
          <w:tab w:val="left" w:pos="580"/>
        </w:tabs>
        <w:suppressAutoHyphens w:val="0"/>
        <w:spacing w:line="470" w:lineRule="exact"/>
        <w:ind w:left="926" w:right="660" w:hanging="360"/>
      </w:pPr>
      <w:r>
        <w:t>Пути совершенствования автоматизированного художественного проектирования рекламных графических композиций с использованием</w:t>
      </w:r>
    </w:p>
    <w:p w:rsidR="00DD6322" w:rsidRDefault="00DD6322" w:rsidP="00DD6322">
      <w:pPr>
        <w:tabs>
          <w:tab w:val="left" w:leader="dot" w:pos="8156"/>
        </w:tabs>
      </w:pPr>
      <w:r>
        <w:fldChar w:fldCharType="begin"/>
      </w:r>
      <w:r>
        <w:instrText xml:space="preserve"> TOC \o "1-5" \h \z </w:instrText>
      </w:r>
      <w:r>
        <w:fldChar w:fldCharType="separate"/>
      </w:r>
      <w:r>
        <w:t>фотографики</w:t>
      </w:r>
      <w:r>
        <w:tab/>
        <w:t>85</w:t>
      </w:r>
    </w:p>
    <w:p w:rsidR="00DD6322" w:rsidRDefault="00DD6322" w:rsidP="00DD6322">
      <w:pPr>
        <w:pStyle w:val="2ffff"/>
        <w:shd w:val="clear" w:color="auto" w:fill="auto"/>
        <w:tabs>
          <w:tab w:val="left" w:leader="dot" w:pos="8176"/>
        </w:tabs>
        <w:ind w:left="20"/>
      </w:pPr>
      <w:r>
        <w:t>Выводы по материалу главы</w:t>
      </w:r>
      <w:r>
        <w:rPr>
          <w:rStyle w:val="2fffff5"/>
          <w:rFonts w:eastAsia="Garamond"/>
        </w:rPr>
        <w:tab/>
        <w:t>93</w:t>
      </w:r>
    </w:p>
    <w:p w:rsidR="00DD6322" w:rsidRDefault="00DD6322" w:rsidP="00DD6322">
      <w:pPr>
        <w:tabs>
          <w:tab w:val="left" w:leader="dot" w:pos="8176"/>
        </w:tabs>
        <w:ind w:left="20"/>
      </w:pPr>
      <w:r>
        <w:t>ОБЩИЕ ВЫВОДЫ</w:t>
      </w:r>
      <w:r>
        <w:tab/>
        <w:t>95</w:t>
      </w:r>
    </w:p>
    <w:p w:rsidR="00DD6322" w:rsidRDefault="00DD6322" w:rsidP="00DD6322">
      <w:pPr>
        <w:tabs>
          <w:tab w:val="left" w:leader="dot" w:pos="8176"/>
        </w:tabs>
        <w:ind w:left="20"/>
      </w:pPr>
      <w:r>
        <w:t>СПИСОК ЛИТЕРАТУРЫ</w:t>
      </w:r>
      <w:r>
        <w:tab/>
        <w:t>97</w:t>
      </w:r>
    </w:p>
    <w:p w:rsidR="00DD6322" w:rsidRDefault="00DD6322" w:rsidP="00DD6322">
      <w:pPr>
        <w:tabs>
          <w:tab w:val="left" w:leader="dot" w:pos="8156"/>
        </w:tabs>
        <w:sectPr w:rsidR="00DD6322">
          <w:headerReference w:type="default" r:id="rId10"/>
          <w:headerReference w:type="first" r:id="rId11"/>
          <w:pgSz w:w="16838" w:h="23810"/>
          <w:pgMar w:top="4474" w:right="3964" w:bottom="5492" w:left="3965" w:header="0" w:footer="3" w:gutter="0"/>
          <w:cols w:space="720"/>
          <w:noEndnote/>
          <w:titlePg/>
          <w:docGrid w:linePitch="360"/>
        </w:sectPr>
      </w:pPr>
      <w:r>
        <w:t>ПРИЛОЖЕНИЕ</w:t>
      </w:r>
      <w:r>
        <w:tab/>
        <w:t>110</w:t>
      </w:r>
      <w:r>
        <w:fldChar w:fldCharType="end"/>
      </w:r>
    </w:p>
    <w:p w:rsidR="00DD6322" w:rsidRDefault="00DD6322" w:rsidP="00DD6322">
      <w:pPr>
        <w:spacing w:line="466" w:lineRule="exact"/>
        <w:ind w:left="20" w:right="320" w:firstLine="680"/>
        <w:jc w:val="both"/>
      </w:pPr>
      <w:r>
        <w:lastRenderedPageBreak/>
        <w:t xml:space="preserve">Графический дизайн в России в настоящее время является наиболее востребованной и доминирующей формой дизайнерской деятельности, что </w:t>
      </w:r>
      <w:r>
        <w:lastRenderedPageBreak/>
        <w:t>обуславливает необходимость осознания и научного обоснования его различных направлений и в</w:t>
      </w:r>
      <w:proofErr w:type="gramStart"/>
      <w:r>
        <w:t xml:space="preserve"> .</w:t>
      </w:r>
      <w:proofErr w:type="gramEnd"/>
      <w:r>
        <w:t>том числе - рекламного графического дизайна.</w:t>
      </w:r>
    </w:p>
    <w:p w:rsidR="00DD6322" w:rsidRDefault="00DD6322" w:rsidP="00DD6322">
      <w:pPr>
        <w:spacing w:line="466" w:lineRule="exact"/>
        <w:ind w:left="20" w:right="320" w:firstLine="680"/>
        <w:jc w:val="both"/>
      </w:pPr>
      <w:proofErr w:type="gramStart"/>
      <w:r>
        <w:t>Рекламный “бум” в современном обществе позволяет говорить об’ экспансии рекламной империи, важнейшей составляющей которой является: проектирование визуальной и в том числе фотографической информации для различного рода носителей — полиграфических, телевизионных (скрин дизайн), изделий текстильной и легкой промышленности: костюма (молодежного, спортивного, специального и т.д.), интерьерного текстиля, экстерьерного текстиля.</w:t>
      </w:r>
      <w:proofErr w:type="gramEnd"/>
    </w:p>
    <w:p w:rsidR="00DD6322" w:rsidRDefault="00DD6322" w:rsidP="00DD6322">
      <w:pPr>
        <w:spacing w:line="466" w:lineRule="exact"/>
        <w:ind w:left="20" w:right="320" w:firstLine="680"/>
        <w:jc w:val="both"/>
      </w:pPr>
      <w:r>
        <w:t>От качества фотографической информации, воспринимаемой любой сложной системой, в том; числе человеком, зависит качество работы всей системы в целом.</w:t>
      </w:r>
    </w:p>
    <w:p w:rsidR="00DD6322" w:rsidRDefault="00DD6322" w:rsidP="00DD6322">
      <w:pPr>
        <w:spacing w:line="466" w:lineRule="exact"/>
        <w:ind w:left="20" w:right="320" w:firstLine="680"/>
        <w:jc w:val="both"/>
      </w:pPr>
      <w:r>
        <w:t>Основной задачей проектирования рекламного графического дизайна с использованием фотографики является восприятие информации без “излишней траты умственных сил” (Рене Декарт), или</w:t>
      </w:r>
      <w:r>
        <w:rPr>
          <w:vertAlign w:val="superscript"/>
        </w:rPr>
        <w:t>:</w:t>
      </w:r>
      <w:r>
        <w:t xml:space="preserve"> другими словами представление фотографической информации в адекватно найденной дизайнером выразительной художественной форме.</w:t>
      </w:r>
    </w:p>
    <w:p w:rsidR="00DD6322" w:rsidRDefault="00DD6322" w:rsidP="00DD6322">
      <w:pPr>
        <w:spacing w:line="466" w:lineRule="exact"/>
        <w:ind w:left="20" w:right="320" w:firstLine="680"/>
        <w:jc w:val="both"/>
        <w:sectPr w:rsidR="00DD6322">
          <w:type w:val="continuous"/>
          <w:pgSz w:w="16838" w:h="23810"/>
          <w:pgMar w:top="5600" w:right="3852" w:bottom="5255" w:left="3876" w:header="0" w:footer="3" w:gutter="0"/>
          <w:cols w:space="720"/>
          <w:noEndnote/>
          <w:docGrid w:linePitch="360"/>
        </w:sectPr>
      </w:pPr>
      <w:r>
        <w:t xml:space="preserve">Однако практика показывает, что художники, работающие в сфере рекламного графического дизайна, недостаточно осознают </w:t>
      </w:r>
      <w:proofErr w:type="gramStart"/>
      <w:r>
        <w:t>проектный</w:t>
      </w:r>
      <w:proofErr w:type="gramEnd"/>
    </w:p>
    <w:p w:rsidR="00DD6322" w:rsidRDefault="00DD6322" w:rsidP="00DD6322">
      <w:pPr>
        <w:spacing w:line="466" w:lineRule="exact"/>
        <w:ind w:left="20" w:right="20"/>
        <w:jc w:val="both"/>
      </w:pPr>
      <w:r>
        <w:lastRenderedPageBreak/>
        <w:t>творческий потенциал современной фотографики и не владеют методами ее проектирования с использованием современных компьютерных технологий.</w:t>
      </w:r>
    </w:p>
    <w:p w:rsidR="00DD6322" w:rsidRDefault="00DD6322" w:rsidP="00DD6322">
      <w:pPr>
        <w:spacing w:line="466" w:lineRule="exact"/>
        <w:ind w:left="20" w:right="20" w:firstLine="680"/>
        <w:jc w:val="both"/>
      </w:pPr>
      <w:r>
        <w:t xml:space="preserve">В чем же заключается особенности использования фототехнологий в современном рекламном графическом дизайне? Какие скрытые возможности образного отражения современной жизни несет в себе фотографика? Как </w:t>
      </w:r>
      <w:proofErr w:type="gramStart"/>
      <w:r>
        <w:t>рекламная</w:t>
      </w:r>
      <w:proofErr w:type="gramEnd"/>
      <w:r>
        <w:t xml:space="preserve"> фотографика взаимодействует с теоретическими и методологическими аспектами современного рекламного графического дизайна? Как влияет развитие автоматизированных систем проектирования на дизайн </w:t>
      </w:r>
      <w:proofErr w:type="gramStart"/>
      <w:r>
        <w:t>современной</w:t>
      </w:r>
      <w:proofErr w:type="gramEnd"/>
      <w:r>
        <w:t xml:space="preserve"> фотографики?</w:t>
      </w:r>
    </w:p>
    <w:p w:rsidR="00DD6322" w:rsidRDefault="00DD6322" w:rsidP="00DD6322">
      <w:pPr>
        <w:spacing w:line="466" w:lineRule="exact"/>
        <w:ind w:left="20" w:right="20" w:firstLine="680"/>
        <w:jc w:val="both"/>
      </w:pPr>
      <w:r>
        <w:t>Ответы на эти вопросы невозможно получить без научного анализа современного художественного проектирования рекламной фотографики и заинтересованного изучения истории применения фотоизображений в изобразительном, прикладном искусстве и графическом дизайне.</w:t>
      </w:r>
    </w:p>
    <w:p w:rsidR="00DD6322" w:rsidRDefault="00DD6322" w:rsidP="00DD6322">
      <w:pPr>
        <w:spacing w:line="466" w:lineRule="exact"/>
        <w:ind w:left="20" w:right="20" w:firstLine="680"/>
        <w:jc w:val="both"/>
      </w:pPr>
      <w:r>
        <w:t>Чтобы адресно использовать проектирование рекламных фотографических, а иногда — декоративно графических систем в коммуникативных процессах необходимо понимать конкретные формы их становления и видоизменения во времени.</w:t>
      </w:r>
    </w:p>
    <w:p w:rsidR="00DD6322" w:rsidRDefault="00DD6322" w:rsidP="00DD6322">
      <w:pPr>
        <w:spacing w:line="466" w:lineRule="exact"/>
        <w:ind w:left="20" w:right="20" w:firstLine="680"/>
        <w:jc w:val="both"/>
      </w:pPr>
      <w:r>
        <w:t>Особую роль в осмыслении этих процессов играет изучение истории американского и европейского дизайна, сыгравших исключительную роль в развитии рекламного графического дизайна.</w:t>
      </w:r>
    </w:p>
    <w:p w:rsidR="00DD6322" w:rsidRDefault="00DD6322" w:rsidP="00DD6322">
      <w:pPr>
        <w:tabs>
          <w:tab w:val="right" w:pos="3399"/>
          <w:tab w:val="left" w:pos="3544"/>
          <w:tab w:val="center" w:pos="6562"/>
          <w:tab w:val="right" w:pos="8343"/>
          <w:tab w:val="right" w:pos="8790"/>
        </w:tabs>
        <w:spacing w:line="466" w:lineRule="exact"/>
        <w:ind w:left="20" w:right="20" w:firstLine="680"/>
        <w:jc w:val="both"/>
      </w:pPr>
      <w:r>
        <w:t>Однако, по сравнению с художественным конструированием рекламный графический дизайн - крайне мало и неравномерно исследованная область. Талантливые труды М.С. Кагана [1], К.М. Кантора [2],</w:t>
      </w:r>
      <w:r>
        <w:tab/>
        <w:t>Е.В.</w:t>
      </w:r>
      <w:r>
        <w:tab/>
        <w:t>Черневича [3,4,5],</w:t>
      </w:r>
      <w:r>
        <w:tab/>
        <w:t>В.</w:t>
      </w:r>
      <w:r>
        <w:tab/>
        <w:t>Черниевского</w:t>
      </w:r>
      <w:r>
        <w:tab/>
        <w:t>[6],</w:t>
      </w:r>
    </w:p>
    <w:p w:rsidR="00DD6322" w:rsidRDefault="00DD6322" w:rsidP="00DD6322">
      <w:pPr>
        <w:spacing w:line="466" w:lineRule="exact"/>
        <w:ind w:left="20"/>
        <w:jc w:val="both"/>
      </w:pPr>
      <w:r>
        <w:t>Л. Шагуловой [7], Н.В. Воронова [8,9], М. Аниксга [10], А.В. Ефимова [11],</w:t>
      </w:r>
    </w:p>
    <w:p w:rsidR="00DD6322" w:rsidRDefault="00DD6322" w:rsidP="00AB7D56">
      <w:pPr>
        <w:widowControl w:val="0"/>
        <w:numPr>
          <w:ilvl w:val="0"/>
          <w:numId w:val="71"/>
        </w:numPr>
        <w:suppressAutoHyphens w:val="0"/>
        <w:spacing w:line="466" w:lineRule="exact"/>
        <w:ind w:left="227" w:hanging="57"/>
        <w:jc w:val="both"/>
      </w:pPr>
      <w:r>
        <w:t>Н. Лаврентьева [12,13,14], С.И. Серова [15], Э.М. Глинтерникса [16,17],</w:t>
      </w:r>
    </w:p>
    <w:p w:rsidR="00DD6322" w:rsidRDefault="00DD6322" w:rsidP="00AB7D56">
      <w:pPr>
        <w:widowControl w:val="0"/>
        <w:numPr>
          <w:ilvl w:val="0"/>
          <w:numId w:val="71"/>
        </w:numPr>
        <w:tabs>
          <w:tab w:val="left" w:pos="2732"/>
          <w:tab w:val="left" w:pos="3140"/>
        </w:tabs>
        <w:suppressAutoHyphens w:val="0"/>
        <w:spacing w:line="466" w:lineRule="exact"/>
        <w:ind w:left="227" w:hanging="57"/>
        <w:jc w:val="both"/>
      </w:pPr>
      <w:r>
        <w:t>Г. Кричевского [18</w:t>
      </w:r>
      <w:r>
        <w:tab/>
        <w:t>-</w:t>
      </w:r>
      <w:r>
        <w:tab/>
        <w:t xml:space="preserve">23], И.Н. Стор [24] и ряда </w:t>
      </w:r>
      <w:proofErr w:type="gramStart"/>
      <w:r>
        <w:t>зарубежных</w:t>
      </w:r>
      <w:proofErr w:type="gramEnd"/>
    </w:p>
    <w:p w:rsidR="00DD6322" w:rsidRDefault="00DD6322" w:rsidP="00DD6322">
      <w:pPr>
        <w:spacing w:line="466" w:lineRule="exact"/>
        <w:ind w:left="20"/>
        <w:jc w:val="both"/>
      </w:pPr>
      <w:r>
        <w:t>исследователей Р. Ме^ [25], 8. Во</w:t>
      </w:r>
      <w:proofErr w:type="gramStart"/>
      <w:r>
        <w:t>]к</w:t>
      </w:r>
      <w:proofErr w:type="gramEnd"/>
      <w:r>
        <w:t>о [26], С. Каг£тоу [27], С. Ьес1апсЬе-</w:t>
      </w:r>
    </w:p>
    <w:p w:rsidR="00DD6322" w:rsidRPr="00EB4932" w:rsidRDefault="00DD6322" w:rsidP="00DD6322">
      <w:pPr>
        <w:spacing w:line="466" w:lineRule="exact"/>
        <w:ind w:left="20"/>
        <w:jc w:val="both"/>
        <w:rPr>
          <w:lang w:val="en-US"/>
        </w:rPr>
      </w:pPr>
      <w:r>
        <w:rPr>
          <w:lang w:val="fr-FR" w:eastAsia="fr-FR" w:bidi="fr-FR"/>
        </w:rPr>
        <w:lastRenderedPageBreak/>
        <w:t xml:space="preserve">Boule [28], </w:t>
      </w:r>
      <w:r>
        <w:rPr>
          <w:lang w:val="de-DE" w:eastAsia="de-DE" w:bidi="de-DE"/>
        </w:rPr>
        <w:t xml:space="preserve">S. Campton [29], V. </w:t>
      </w:r>
      <w:r>
        <w:rPr>
          <w:lang w:val="en-US" w:eastAsia="en-US" w:bidi="en-US"/>
        </w:rPr>
        <w:t xml:space="preserve">Margolin </w:t>
      </w:r>
      <w:r>
        <w:rPr>
          <w:lang w:val="de-DE" w:eastAsia="de-DE" w:bidi="de-DE"/>
        </w:rPr>
        <w:t>[30], C. Lodder [31],</w:t>
      </w:r>
    </w:p>
    <w:p w:rsidR="00DD6322" w:rsidRDefault="00DD6322" w:rsidP="00AB7D56">
      <w:pPr>
        <w:widowControl w:val="0"/>
        <w:numPr>
          <w:ilvl w:val="0"/>
          <w:numId w:val="72"/>
        </w:numPr>
        <w:tabs>
          <w:tab w:val="left" w:pos="405"/>
        </w:tabs>
        <w:suppressAutoHyphens w:val="0"/>
        <w:spacing w:line="466" w:lineRule="exact"/>
        <w:ind w:left="360" w:right="20" w:hanging="360"/>
        <w:jc w:val="both"/>
      </w:pPr>
      <w:r>
        <w:rPr>
          <w:lang w:val="de-DE" w:eastAsia="de-DE" w:bidi="de-DE"/>
        </w:rPr>
        <w:t xml:space="preserve">Spensor [32,33], J. Lewis [34] </w:t>
      </w:r>
      <w:r>
        <w:t>и др. раскрывают далеко не все проблемы истории и теории графического дизайна и практически не касаются проблем проектирования фотографики в современном графическом дизайне.</w:t>
      </w:r>
    </w:p>
    <w:p w:rsidR="00DD6322" w:rsidRDefault="00DD6322" w:rsidP="00DD6322">
      <w:pPr>
        <w:spacing w:line="466" w:lineRule="exact"/>
        <w:ind w:left="20" w:right="20" w:firstLine="680"/>
        <w:jc w:val="both"/>
      </w:pPr>
      <w:r>
        <w:t>Изучение внедрения фотоизображений в различные виды искусства и рекламный графический дизайн начали К. Блоссфельд [35],</w:t>
      </w:r>
    </w:p>
    <w:p w:rsidR="00DD6322" w:rsidRDefault="00DD6322" w:rsidP="00AB7D56">
      <w:pPr>
        <w:widowControl w:val="0"/>
        <w:numPr>
          <w:ilvl w:val="0"/>
          <w:numId w:val="73"/>
        </w:numPr>
        <w:suppressAutoHyphens w:val="0"/>
        <w:spacing w:line="466" w:lineRule="exact"/>
        <w:ind w:right="20"/>
        <w:jc w:val="both"/>
      </w:pPr>
      <w:r>
        <w:t>М. Родченко [36], Ман-Рей, Л.М. Лисицкий [37], Г.Г. Клуцис, А. Ренге</w:t>
      </w:r>
      <w:proofErr w:type="gramStart"/>
      <w:r>
        <w:t>р-</w:t>
      </w:r>
      <w:proofErr w:type="gramEnd"/>
      <w:r>
        <w:t xml:space="preserve"> Патч, Я. Функе, Ливиус фон де Бундт и другие пионеры фотографики, графического дизайна и авангардного искусства.</w:t>
      </w:r>
    </w:p>
    <w:p w:rsidR="00DD6322" w:rsidRDefault="00DD6322" w:rsidP="00DD6322">
      <w:pPr>
        <w:tabs>
          <w:tab w:val="left" w:pos="4926"/>
          <w:tab w:val="right" w:pos="8793"/>
        </w:tabs>
        <w:spacing w:line="466" w:lineRule="exact"/>
        <w:ind w:left="20" w:right="20" w:firstLine="680"/>
        <w:jc w:val="both"/>
      </w:pPr>
      <w:r>
        <w:t>Поскольку специальных исследований по проблемам проектирования фотографики и использования фотоизображений в современном рекламном графическом дизайне нет, то исследовались труды по эстетике и художественно-выразительным</w:t>
      </w:r>
      <w:r>
        <w:tab/>
        <w:t>средствам</w:t>
      </w:r>
      <w:r>
        <w:tab/>
        <w:t>фотографии</w:t>
      </w:r>
    </w:p>
    <w:p w:rsidR="00DD6322" w:rsidRDefault="00DD6322" w:rsidP="00DD6322">
      <w:pPr>
        <w:tabs>
          <w:tab w:val="right" w:pos="6001"/>
          <w:tab w:val="right" w:pos="8793"/>
          <w:tab w:val="left" w:pos="601"/>
        </w:tabs>
        <w:spacing w:line="466" w:lineRule="exact"/>
        <w:ind w:left="20" w:right="20"/>
        <w:jc w:val="both"/>
      </w:pPr>
      <w:r>
        <w:t>Н.Д Панфилова [38,39], Э. Хокинса [40], Д. Эйвона [40] и др.; труды по истории фотографии</w:t>
      </w:r>
      <w:r>
        <w:tab/>
        <w:t>С.А. Морозова [41],</w:t>
      </w:r>
      <w:r>
        <w:tab/>
        <w:t>Н.М. Раскина [42],</w:t>
      </w:r>
    </w:p>
    <w:p w:rsidR="00DD6322" w:rsidRDefault="00DD6322" w:rsidP="00AB7D56">
      <w:pPr>
        <w:widowControl w:val="0"/>
        <w:numPr>
          <w:ilvl w:val="0"/>
          <w:numId w:val="73"/>
        </w:numPr>
        <w:suppressAutoHyphens w:val="0"/>
        <w:spacing w:line="466" w:lineRule="exact"/>
        <w:ind w:right="20"/>
        <w:jc w:val="both"/>
      </w:pPr>
      <w:r>
        <w:t xml:space="preserve">А. Никитина [43], И.А. Головнина [44], Н.Н. Рахманова [46], </w:t>
      </w:r>
      <w:r>
        <w:rPr>
          <w:lang w:val="en-US" w:eastAsia="en-US" w:bidi="en-US"/>
        </w:rPr>
        <w:t>P</w:t>
      </w:r>
      <w:r w:rsidRPr="00EB4932">
        <w:rPr>
          <w:lang w:eastAsia="en-US" w:bidi="en-US"/>
        </w:rPr>
        <w:t xml:space="preserve">. </w:t>
      </w:r>
      <w:r>
        <w:rPr>
          <w:lang w:val="de-DE" w:eastAsia="de-DE" w:bidi="de-DE"/>
        </w:rPr>
        <w:t xml:space="preserve">Tavsk </w:t>
      </w:r>
      <w:r>
        <w:t xml:space="preserve">[46], </w:t>
      </w:r>
      <w:r>
        <w:rPr>
          <w:lang w:val="en-US" w:eastAsia="en-US" w:bidi="en-US"/>
        </w:rPr>
        <w:t>J</w:t>
      </w:r>
      <w:r w:rsidRPr="00EB4932">
        <w:rPr>
          <w:lang w:eastAsia="en-US" w:bidi="en-US"/>
        </w:rPr>
        <w:t xml:space="preserve">. </w:t>
      </w:r>
      <w:r>
        <w:rPr>
          <w:lang w:val="en-US" w:eastAsia="en-US" w:bidi="en-US"/>
        </w:rPr>
        <w:t>Green</w:t>
      </w:r>
      <w:r w:rsidRPr="00EB4932">
        <w:rPr>
          <w:lang w:eastAsia="en-US" w:bidi="en-US"/>
        </w:rPr>
        <w:t xml:space="preserve"> </w:t>
      </w:r>
      <w:r>
        <w:t xml:space="preserve">[47], </w:t>
      </w:r>
      <w:r>
        <w:rPr>
          <w:lang w:val="en-US" w:eastAsia="en-US" w:bidi="en-US"/>
        </w:rPr>
        <w:t>J</w:t>
      </w:r>
      <w:r w:rsidRPr="00EB4932">
        <w:rPr>
          <w:lang w:eastAsia="en-US" w:bidi="en-US"/>
        </w:rPr>
        <w:t xml:space="preserve">. </w:t>
      </w:r>
      <w:r>
        <w:rPr>
          <w:lang w:val="en-US" w:eastAsia="en-US" w:bidi="en-US"/>
        </w:rPr>
        <w:t>Hughes</w:t>
      </w:r>
      <w:r w:rsidRPr="00EB4932">
        <w:rPr>
          <w:lang w:eastAsia="en-US" w:bidi="en-US"/>
        </w:rPr>
        <w:t xml:space="preserve"> [48], </w:t>
      </w:r>
      <w:r>
        <w:rPr>
          <w:lang w:val="en-US" w:eastAsia="en-US" w:bidi="en-US"/>
        </w:rPr>
        <w:t>U</w:t>
      </w:r>
      <w:r w:rsidRPr="00EB4932">
        <w:rPr>
          <w:lang w:eastAsia="en-US" w:bidi="en-US"/>
        </w:rPr>
        <w:t xml:space="preserve">. </w:t>
      </w:r>
      <w:r>
        <w:rPr>
          <w:lang w:val="en-US" w:eastAsia="en-US" w:bidi="en-US"/>
        </w:rPr>
        <w:t>Peters</w:t>
      </w:r>
      <w:r w:rsidRPr="00EB4932">
        <w:rPr>
          <w:lang w:eastAsia="en-US" w:bidi="en-US"/>
        </w:rPr>
        <w:t xml:space="preserve"> [49], </w:t>
      </w:r>
      <w:r>
        <w:rPr>
          <w:lang w:val="en-US" w:eastAsia="en-US" w:bidi="en-US"/>
        </w:rPr>
        <w:t>L</w:t>
      </w:r>
      <w:r w:rsidRPr="00EB4932">
        <w:rPr>
          <w:lang w:eastAsia="en-US" w:bidi="en-US"/>
        </w:rPr>
        <w:t xml:space="preserve">. </w:t>
      </w:r>
      <w:r>
        <w:rPr>
          <w:lang w:val="en-US" w:eastAsia="en-US" w:bidi="en-US"/>
        </w:rPr>
        <w:t>Gaunt</w:t>
      </w:r>
      <w:r w:rsidRPr="00EB4932">
        <w:rPr>
          <w:lang w:eastAsia="en-US" w:bidi="en-US"/>
        </w:rPr>
        <w:t xml:space="preserve"> </w:t>
      </w:r>
      <w:r>
        <w:t xml:space="preserve">и </w:t>
      </w:r>
      <w:r>
        <w:rPr>
          <w:lang w:val="en-US" w:eastAsia="en-US" w:bidi="en-US"/>
        </w:rPr>
        <w:t>P</w:t>
      </w:r>
      <w:r w:rsidRPr="00EB4932">
        <w:rPr>
          <w:lang w:eastAsia="en-US" w:bidi="en-US"/>
        </w:rPr>
        <w:t xml:space="preserve">. </w:t>
      </w:r>
      <w:r>
        <w:rPr>
          <w:lang w:val="en-US" w:eastAsia="en-US" w:bidi="en-US"/>
        </w:rPr>
        <w:t>Petrold</w:t>
      </w:r>
      <w:r w:rsidRPr="00EB4932">
        <w:rPr>
          <w:lang w:eastAsia="en-US" w:bidi="en-US"/>
        </w:rPr>
        <w:t xml:space="preserve"> [50] </w:t>
      </w:r>
      <w:r>
        <w:t>и др., книги по теории фотографического процесса Я.М. Катушева и В.И. Шеберстова [51], В.А. Яштольда-Говорко [52], К.В. Чибисова [53],</w:t>
      </w:r>
    </w:p>
    <w:p w:rsidR="00DD6322" w:rsidRDefault="00DD6322" w:rsidP="00AB7D56">
      <w:pPr>
        <w:widowControl w:val="0"/>
        <w:numPr>
          <w:ilvl w:val="0"/>
          <w:numId w:val="74"/>
        </w:numPr>
        <w:suppressAutoHyphens w:val="0"/>
        <w:spacing w:line="466" w:lineRule="exact"/>
        <w:ind w:left="360" w:right="20" w:hanging="360"/>
        <w:jc w:val="both"/>
      </w:pPr>
      <w:r>
        <w:t>В. Редько [54], А.Л. Катуржанского [55], Б.И. Шапиро [56] и др., пособия и руководства по методике и технике фотоработы В.П. Микулина [57], И.Б. Миненкова [58], Л.И. Цукермана [59], С.Л. Ошанина и</w:t>
      </w:r>
    </w:p>
    <w:p w:rsidR="00DD6322" w:rsidRDefault="00DD6322" w:rsidP="00AB7D56">
      <w:pPr>
        <w:widowControl w:val="0"/>
        <w:numPr>
          <w:ilvl w:val="0"/>
          <w:numId w:val="74"/>
        </w:numPr>
        <w:tabs>
          <w:tab w:val="right" w:pos="4033"/>
          <w:tab w:val="right" w:pos="5094"/>
          <w:tab w:val="right" w:pos="5665"/>
          <w:tab w:val="right" w:pos="7177"/>
          <w:tab w:val="right" w:pos="8218"/>
          <w:tab w:val="right" w:pos="8793"/>
        </w:tabs>
        <w:suppressAutoHyphens w:val="0"/>
        <w:spacing w:line="466" w:lineRule="exact"/>
        <w:ind w:left="360" w:hanging="360"/>
        <w:jc w:val="both"/>
      </w:pPr>
      <w:r>
        <w:t>Н. Танасийчук [60],</w:t>
      </w:r>
      <w:r>
        <w:tab/>
      </w:r>
      <w:r>
        <w:rPr>
          <w:lang w:val="de-DE" w:eastAsia="de-DE" w:bidi="de-DE"/>
        </w:rPr>
        <w:t>O.A.</w:t>
      </w:r>
      <w:r>
        <w:rPr>
          <w:lang w:val="de-DE" w:eastAsia="de-DE" w:bidi="de-DE"/>
        </w:rPr>
        <w:tab/>
      </w:r>
      <w:r>
        <w:t>Осипова</w:t>
      </w:r>
      <w:r>
        <w:tab/>
        <w:t>[61],</w:t>
      </w:r>
      <w:r>
        <w:tab/>
      </w:r>
      <w:r>
        <w:rPr>
          <w:lang w:val="de-DE" w:eastAsia="de-DE" w:bidi="de-DE"/>
        </w:rPr>
        <w:t>A.F.</w:t>
      </w:r>
      <w:r>
        <w:rPr>
          <w:lang w:val="de-DE" w:eastAsia="de-DE" w:bidi="de-DE"/>
        </w:rPr>
        <w:tab/>
      </w:r>
      <w:r>
        <w:t>Волгина</w:t>
      </w:r>
      <w:r>
        <w:tab/>
        <w:t>[62],</w:t>
      </w:r>
    </w:p>
    <w:p w:rsidR="00DD6322" w:rsidRDefault="00DD6322" w:rsidP="00DD6322">
      <w:pPr>
        <w:spacing w:line="466" w:lineRule="exact"/>
        <w:ind w:left="20" w:right="20"/>
        <w:jc w:val="both"/>
      </w:pPr>
      <w:r>
        <w:t xml:space="preserve">К. Сюттерлина [63], Ф; Готлопа [64], Э. Митчела [65], Е.А. Иофиса [66], Д. Марли [67], Д. Дариуса [68], Х.Лу Гибсона [69], Т. Вудхеда [70], Р. Рессинга [71], Л. Пренгеля [72], М. </w:t>
      </w:r>
      <w:r>
        <w:lastRenderedPageBreak/>
        <w:t xml:space="preserve">Лэгфорда [73], Д. Килпатрика [74], Д. Хеджкоу [75], </w:t>
      </w:r>
      <w:r>
        <w:rPr>
          <w:lang w:val="de-DE" w:eastAsia="de-DE" w:bidi="de-DE"/>
        </w:rPr>
        <w:t xml:space="preserve">A.BrÜck[76], H. Sponholz </w:t>
      </w:r>
      <w:r>
        <w:t xml:space="preserve">[77], </w:t>
      </w:r>
      <w:r>
        <w:rPr>
          <w:lang w:val="de-DE" w:eastAsia="de-DE" w:bidi="de-DE"/>
        </w:rPr>
        <w:t xml:space="preserve">D. Petrold </w:t>
      </w:r>
      <w:r>
        <w:t>[78],</w:t>
      </w:r>
    </w:p>
    <w:p w:rsidR="00DD6322" w:rsidRDefault="00DD6322" w:rsidP="00DD6322">
      <w:pPr>
        <w:spacing w:line="466" w:lineRule="exact"/>
        <w:ind w:left="20" w:right="40"/>
        <w:jc w:val="both"/>
      </w:pPr>
      <w:r>
        <w:rPr>
          <w:lang w:val="de-DE" w:eastAsia="de-DE" w:bidi="de-DE"/>
        </w:rPr>
        <w:t xml:space="preserve">W. Koshatzky [79] </w:t>
      </w:r>
      <w:r>
        <w:t xml:space="preserve">и др., журналы по фотографии (Фотографическое обозрение, Вестник фотографии, Фотограф, Советское фото, Фотография, Фото-газета, </w:t>
      </w:r>
      <w:r>
        <w:rPr>
          <w:lang w:val="de-DE" w:eastAsia="de-DE" w:bidi="de-DE"/>
        </w:rPr>
        <w:t xml:space="preserve">FOTO-VIDEO, </w:t>
      </w:r>
      <w:r>
        <w:t xml:space="preserve">Потребитель, Фотомагазин, Фототехника, </w:t>
      </w:r>
      <w:r>
        <w:rPr>
          <w:lang w:val="de-DE" w:eastAsia="de-DE" w:bidi="de-DE"/>
        </w:rPr>
        <w:t xml:space="preserve">Fotografia, Fotografie, Fotografik, Fotomoveszet, Camera, Foto </w:t>
      </w:r>
      <w:r>
        <w:rPr>
          <w:lang w:val="fr-FR" w:eastAsia="fr-FR" w:bidi="fr-FR"/>
        </w:rPr>
        <w:t xml:space="preserve">magazine, </w:t>
      </w:r>
      <w:r>
        <w:rPr>
          <w:lang w:val="de-DE" w:eastAsia="de-DE" w:bidi="de-DE"/>
        </w:rPr>
        <w:t xml:space="preserve">ephoto, Foto, </w:t>
      </w:r>
      <w:r>
        <w:rPr>
          <w:lang w:val="en-US" w:eastAsia="en-US" w:bidi="en-US"/>
        </w:rPr>
        <w:t>Portfolio</w:t>
      </w:r>
      <w:r w:rsidRPr="00EB4932">
        <w:rPr>
          <w:lang w:eastAsia="en-US" w:bidi="en-US"/>
        </w:rPr>
        <w:t xml:space="preserve">, </w:t>
      </w:r>
      <w:r>
        <w:rPr>
          <w:lang w:val="de-DE" w:eastAsia="de-DE" w:bidi="de-DE"/>
        </w:rPr>
        <w:t xml:space="preserve">PSA </w:t>
      </w:r>
      <w:r>
        <w:rPr>
          <w:lang w:val="en-US" w:eastAsia="en-US" w:bidi="en-US"/>
        </w:rPr>
        <w:t>journal</w:t>
      </w:r>
      <w:r w:rsidRPr="00EB4932">
        <w:rPr>
          <w:lang w:eastAsia="en-US" w:bidi="en-US"/>
        </w:rPr>
        <w:t xml:space="preserve"> </w:t>
      </w:r>
      <w:r>
        <w:t xml:space="preserve">и др.), книги, альбомы и каталоги о мастерах фотоискусства Ж.-Н. Ньепсе, Л.-Ж.-М. Даггере, </w:t>
      </w:r>
      <w:r>
        <w:rPr>
          <w:lang w:val="en-US" w:eastAsia="en-US" w:bidi="en-US"/>
        </w:rPr>
        <w:t>B</w:t>
      </w:r>
      <w:r w:rsidRPr="00EB4932">
        <w:rPr>
          <w:lang w:eastAsia="en-US" w:bidi="en-US"/>
        </w:rPr>
        <w:t>.-</w:t>
      </w:r>
      <w:r>
        <w:rPr>
          <w:lang w:val="en-US" w:eastAsia="en-US" w:bidi="en-US"/>
        </w:rPr>
        <w:t>F</w:t>
      </w:r>
      <w:r w:rsidRPr="00EB4932">
        <w:rPr>
          <w:lang w:eastAsia="en-US" w:bidi="en-US"/>
        </w:rPr>
        <w:t>.</w:t>
      </w:r>
      <w:r>
        <w:t xml:space="preserve">-Ф. Талботе, Г.Ф. Турнашон-Надаре, К. Блоссфельде, А.О. </w:t>
      </w:r>
      <w:proofErr w:type="gramStart"/>
      <w:r>
        <w:t>Карелине</w:t>
      </w:r>
      <w:proofErr w:type="gramEnd"/>
      <w:r>
        <w:t xml:space="preserve">, М.С. Напельбауме, А.М. Родченко, Л.М. Лисицком, </w:t>
      </w:r>
      <w:r>
        <w:rPr>
          <w:lang w:val="en-US" w:eastAsia="en-US" w:bidi="en-US"/>
        </w:rPr>
        <w:t>JI</w:t>
      </w:r>
      <w:r w:rsidRPr="00EB4932">
        <w:rPr>
          <w:lang w:eastAsia="en-US" w:bidi="en-US"/>
        </w:rPr>
        <w:t xml:space="preserve">. </w:t>
      </w:r>
      <w:r>
        <w:t>Моголи-Надь, А. Стиглице, Л.Бассмане, А.Картъе-Брессоне, Д.Бейли, Р.Аведоне, Р.Гибсоне, Я.Саудеке,</w:t>
      </w:r>
    </w:p>
    <w:p w:rsidR="00DD6322" w:rsidRDefault="00DD6322" w:rsidP="00AB7D56">
      <w:pPr>
        <w:widowControl w:val="0"/>
        <w:numPr>
          <w:ilvl w:val="0"/>
          <w:numId w:val="75"/>
        </w:numPr>
        <w:suppressAutoHyphens w:val="0"/>
        <w:spacing w:line="466" w:lineRule="exact"/>
        <w:ind w:firstLine="709"/>
        <w:jc w:val="both"/>
      </w:pPr>
      <w:r>
        <w:t xml:space="preserve"> Лейбовице, Л.Гринфилде, П.Роверси-Черрути, П. Линдберге,</w:t>
      </w:r>
    </w:p>
    <w:p w:rsidR="00DD6322" w:rsidRDefault="00DD6322" w:rsidP="00AB7D56">
      <w:pPr>
        <w:widowControl w:val="0"/>
        <w:numPr>
          <w:ilvl w:val="0"/>
          <w:numId w:val="75"/>
        </w:numPr>
        <w:suppressAutoHyphens w:val="0"/>
        <w:spacing w:line="466" w:lineRule="exact"/>
        <w:ind w:firstLine="709"/>
        <w:jc w:val="both"/>
      </w:pPr>
      <w:r>
        <w:t>Скребнески, В.Клавихо, А.Колмыкове, А.Чежине.</w:t>
      </w:r>
    </w:p>
    <w:p w:rsidR="00DD6322" w:rsidRDefault="00DD6322" w:rsidP="00DD6322">
      <w:pPr>
        <w:tabs>
          <w:tab w:val="left" w:pos="3577"/>
          <w:tab w:val="right" w:pos="6884"/>
          <w:tab w:val="right" w:pos="7206"/>
          <w:tab w:val="right" w:pos="8252"/>
          <w:tab w:val="right" w:pos="8823"/>
        </w:tabs>
        <w:spacing w:line="466" w:lineRule="exact"/>
        <w:ind w:left="20" w:right="40" w:firstLine="680"/>
        <w:jc w:val="both"/>
      </w:pPr>
      <w:r>
        <w:t>Грамотное использование фотографики в рекламном графическом дизайне изделий текстильной и легкой промышленности невозможно без знания трудов по истории, теории и методике орнаментации текстильных изделий, изложенных в трудах Н.Н. Соболева [80,81], А.-де Морона [82],</w:t>
      </w:r>
    </w:p>
    <w:p w:rsidR="00DD6322" w:rsidRDefault="00DD6322" w:rsidP="00DD6322">
      <w:pPr>
        <w:tabs>
          <w:tab w:val="left" w:pos="3577"/>
          <w:tab w:val="right" w:pos="6884"/>
          <w:tab w:val="right" w:pos="7206"/>
          <w:tab w:val="right" w:pos="8252"/>
          <w:tab w:val="right" w:pos="8823"/>
          <w:tab w:val="left" w:pos="610"/>
        </w:tabs>
        <w:spacing w:line="466" w:lineRule="exact"/>
        <w:ind w:left="20" w:right="40"/>
        <w:jc w:val="both"/>
      </w:pPr>
      <w:r>
        <w:t>Н.П. Бесчастнова [83], Ф.С. Рогинской [84], В.Я. Бересгаевой [85], Э.</w:t>
      </w:r>
      <w:proofErr w:type="gramStart"/>
      <w:r>
        <w:t>В-</w:t>
      </w:r>
      <w:proofErr w:type="gramEnd"/>
      <w:r>
        <w:t xml:space="preserve"> Кильчевской [86],</w:t>
      </w:r>
      <w:r>
        <w:tab/>
        <w:t>В.М. Шугаева [87],</w:t>
      </w:r>
      <w:r>
        <w:tab/>
        <w:t>С</w:t>
      </w:r>
      <w:r>
        <w:tab/>
        <w:t>.В.</w:t>
      </w:r>
      <w:r>
        <w:tab/>
        <w:t>Иванова</w:t>
      </w:r>
      <w:r>
        <w:tab/>
        <w:t>[88],</w:t>
      </w:r>
    </w:p>
    <w:p w:rsidR="00DD6322" w:rsidRDefault="00DD6322" w:rsidP="00AB7D56">
      <w:pPr>
        <w:widowControl w:val="0"/>
        <w:numPr>
          <w:ilvl w:val="0"/>
          <w:numId w:val="76"/>
        </w:numPr>
        <w:tabs>
          <w:tab w:val="left" w:pos="591"/>
        </w:tabs>
        <w:suppressAutoHyphens w:val="0"/>
        <w:spacing w:line="466" w:lineRule="exact"/>
        <w:ind w:left="964" w:right="40" w:hanging="244"/>
        <w:jc w:val="both"/>
      </w:pPr>
      <w:r>
        <w:rPr>
          <w:lang w:val="en-US" w:eastAsia="en-US" w:bidi="en-US"/>
        </w:rPr>
        <w:t>EL</w:t>
      </w:r>
      <w:r w:rsidRPr="00EB4932">
        <w:rPr>
          <w:lang w:eastAsia="en-US" w:bidi="en-US"/>
        </w:rPr>
        <w:t xml:space="preserve"> </w:t>
      </w:r>
      <w:r>
        <w:t xml:space="preserve">Козлова [89], Л.М. Буткевич [90] и др., изучения исследований по истории, теории и методике художественного проектирования костюма, в трудах М.Н. Мерцаловой [91], Е.В. Кирсановой [92], Р.В. Захаржевской [93], Т.В. Козловой [94,95], Ф.М. Пармона [96,97], Т.С. Гориной [98], </w:t>
      </w:r>
      <w:r>
        <w:rPr>
          <w:lang w:val="de-DE" w:eastAsia="de-DE" w:bidi="de-DE"/>
        </w:rPr>
        <w:t xml:space="preserve">L. Kybalova </w:t>
      </w:r>
      <w:r>
        <w:t xml:space="preserve">[99], V. </w:t>
      </w:r>
      <w:r>
        <w:rPr>
          <w:lang w:val="de-DE" w:eastAsia="de-DE" w:bidi="de-DE"/>
        </w:rPr>
        <w:t xml:space="preserve">Fehlig </w:t>
      </w:r>
      <w:r>
        <w:t>[100] и др.</w:t>
      </w:r>
    </w:p>
    <w:p w:rsidR="00DD6322" w:rsidRDefault="00DD6322" w:rsidP="00DD6322">
      <w:pPr>
        <w:spacing w:line="466" w:lineRule="exact"/>
        <w:ind w:left="20" w:right="40" w:firstLine="680"/>
        <w:jc w:val="both"/>
      </w:pPr>
      <w:r>
        <w:t xml:space="preserve">Анализ современных фотоизображений проводился при изучении журналов модной одежды и декора: </w:t>
      </w:r>
      <w:proofErr w:type="gramStart"/>
      <w:r>
        <w:t xml:space="preserve">Индустрия моды, Текстиль, </w:t>
      </w:r>
      <w:r>
        <w:rPr>
          <w:lang w:val="de-DE" w:eastAsia="de-DE" w:bidi="de-DE"/>
        </w:rPr>
        <w:t xml:space="preserve">Burda, </w:t>
      </w:r>
      <w:r>
        <w:rPr>
          <w:lang w:val="fr-FR" w:eastAsia="fr-FR" w:bidi="fr-FR"/>
        </w:rPr>
        <w:t xml:space="preserve">L’officiel, </w:t>
      </w:r>
      <w:r>
        <w:rPr>
          <w:lang w:val="en-US" w:eastAsia="en-US" w:bidi="en-US"/>
        </w:rPr>
        <w:t>Harper</w:t>
      </w:r>
      <w:r w:rsidRPr="00EB4932">
        <w:rPr>
          <w:lang w:eastAsia="en-US" w:bidi="en-US"/>
        </w:rPr>
        <w:t>’</w:t>
      </w:r>
      <w:r>
        <w:rPr>
          <w:lang w:val="en-US" w:eastAsia="en-US" w:bidi="en-US"/>
        </w:rPr>
        <w:t>s</w:t>
      </w:r>
      <w:r w:rsidRPr="00EB4932">
        <w:rPr>
          <w:lang w:eastAsia="en-US" w:bidi="en-US"/>
        </w:rPr>
        <w:t xml:space="preserve"> </w:t>
      </w:r>
      <w:r>
        <w:rPr>
          <w:lang w:val="en-US" w:eastAsia="en-US" w:bidi="en-US"/>
        </w:rPr>
        <w:t>BAZAAR</w:t>
      </w:r>
      <w:r w:rsidRPr="00EB4932">
        <w:rPr>
          <w:lang w:eastAsia="en-US" w:bidi="en-US"/>
        </w:rPr>
        <w:t xml:space="preserve">, </w:t>
      </w:r>
      <w:r>
        <w:rPr>
          <w:lang w:val="en-US" w:eastAsia="en-US" w:bidi="en-US"/>
        </w:rPr>
        <w:t>Vogue</w:t>
      </w:r>
      <w:r w:rsidRPr="00EB4932">
        <w:rPr>
          <w:lang w:eastAsia="en-US" w:bidi="en-US"/>
        </w:rPr>
        <w:t xml:space="preserve">, </w:t>
      </w:r>
      <w:r>
        <w:rPr>
          <w:lang w:val="fr-FR" w:eastAsia="fr-FR" w:bidi="fr-FR"/>
        </w:rPr>
        <w:t xml:space="preserve">ELLE, ELLE </w:t>
      </w:r>
      <w:r>
        <w:t xml:space="preserve">декор, </w:t>
      </w:r>
      <w:r>
        <w:rPr>
          <w:lang w:val="en-US" w:eastAsia="en-US" w:bidi="en-US"/>
        </w:rPr>
        <w:t>Hermes</w:t>
      </w:r>
      <w:r w:rsidRPr="00EB4932">
        <w:rPr>
          <w:lang w:eastAsia="en-US" w:bidi="en-US"/>
        </w:rPr>
        <w:t xml:space="preserve">, </w:t>
      </w:r>
      <w:r>
        <w:rPr>
          <w:lang w:val="en-US" w:eastAsia="en-US" w:bidi="en-US"/>
        </w:rPr>
        <w:t>Step</w:t>
      </w:r>
      <w:r w:rsidRPr="00EB4932">
        <w:rPr>
          <w:lang w:eastAsia="en-US" w:bidi="en-US"/>
        </w:rPr>
        <w:t xml:space="preserve">, </w:t>
      </w:r>
      <w:r>
        <w:rPr>
          <w:lang w:val="de-DE" w:eastAsia="de-DE" w:bidi="de-DE"/>
        </w:rPr>
        <w:t xml:space="preserve">Ornamente </w:t>
      </w:r>
      <w:r>
        <w:rPr>
          <w:lang w:val="en-US" w:eastAsia="en-US" w:bidi="en-US"/>
        </w:rPr>
        <w:t>Textiles</w:t>
      </w:r>
      <w:r w:rsidRPr="00EB4932">
        <w:rPr>
          <w:lang w:eastAsia="en-US" w:bidi="en-US"/>
        </w:rPr>
        <w:t xml:space="preserve"> </w:t>
      </w:r>
      <w:r>
        <w:rPr>
          <w:lang w:val="de-DE" w:eastAsia="de-DE" w:bidi="de-DE"/>
        </w:rPr>
        <w:t xml:space="preserve">Gestalten </w:t>
      </w:r>
      <w:r>
        <w:rPr>
          <w:lang w:val="en-US" w:eastAsia="en-US" w:bidi="en-US"/>
        </w:rPr>
        <w:t>international</w:t>
      </w:r>
      <w:r w:rsidRPr="00EB4932">
        <w:rPr>
          <w:lang w:eastAsia="en-US" w:bidi="en-US"/>
        </w:rPr>
        <w:t xml:space="preserve"> </w:t>
      </w:r>
      <w:r>
        <w:t xml:space="preserve">и в каталогах модных изделий различных фирм, выпускающих изделия массового спроса </w:t>
      </w:r>
      <w:r>
        <w:rPr>
          <w:lang w:val="de-DE" w:eastAsia="de-DE" w:bidi="de-DE"/>
        </w:rPr>
        <w:t xml:space="preserve">Otto, Baur, Kays </w:t>
      </w:r>
      <w:r>
        <w:rPr>
          <w:lang w:val="en-US" w:eastAsia="en-US" w:bidi="en-US"/>
        </w:rPr>
        <w:t>Worldwide</w:t>
      </w:r>
      <w:r w:rsidRPr="00EB4932">
        <w:rPr>
          <w:lang w:eastAsia="en-US" w:bidi="en-US"/>
        </w:rPr>
        <w:t xml:space="preserve">, </w:t>
      </w:r>
      <w:r>
        <w:rPr>
          <w:lang w:val="en-US" w:eastAsia="en-US" w:bidi="en-US"/>
        </w:rPr>
        <w:t>Bader</w:t>
      </w:r>
      <w:r w:rsidRPr="00EB4932">
        <w:rPr>
          <w:lang w:eastAsia="en-US" w:bidi="en-US"/>
        </w:rPr>
        <w:t xml:space="preserve">, </w:t>
      </w:r>
      <w:r>
        <w:rPr>
          <w:lang w:val="en-US" w:eastAsia="en-US" w:bidi="en-US"/>
        </w:rPr>
        <w:t>Heine</w:t>
      </w:r>
      <w:r w:rsidRPr="00EB4932">
        <w:rPr>
          <w:lang w:eastAsia="en-US" w:bidi="en-US"/>
        </w:rPr>
        <w:t xml:space="preserve">, 3 </w:t>
      </w:r>
      <w:r>
        <w:rPr>
          <w:lang w:val="fr-FR" w:eastAsia="fr-FR" w:bidi="fr-FR"/>
        </w:rPr>
        <w:t xml:space="preserve">suisses, </w:t>
      </w:r>
      <w:r>
        <w:rPr>
          <w:lang w:val="en-US" w:eastAsia="en-US" w:bidi="en-US"/>
        </w:rPr>
        <w:t>Apert</w:t>
      </w:r>
      <w:r w:rsidRPr="00EB4932">
        <w:rPr>
          <w:lang w:eastAsia="en-US" w:bidi="en-US"/>
        </w:rPr>
        <w:t xml:space="preserve"> </w:t>
      </w:r>
      <w:r>
        <w:rPr>
          <w:lang w:val="en-US" w:eastAsia="en-US" w:bidi="en-US"/>
        </w:rPr>
        <w:t>impressions</w:t>
      </w:r>
      <w:r w:rsidRPr="00EB4932">
        <w:rPr>
          <w:lang w:eastAsia="en-US" w:bidi="en-US"/>
        </w:rPr>
        <w:t xml:space="preserve">, </w:t>
      </w:r>
      <w:r>
        <w:rPr>
          <w:lang w:val="en-US" w:eastAsia="en-US" w:bidi="en-US"/>
        </w:rPr>
        <w:t>Freemans</w:t>
      </w:r>
      <w:r w:rsidRPr="00EB4932">
        <w:rPr>
          <w:lang w:eastAsia="en-US" w:bidi="en-US"/>
        </w:rPr>
        <w:t xml:space="preserve"> </w:t>
      </w:r>
      <w:r>
        <w:rPr>
          <w:lang w:val="en-US" w:eastAsia="en-US" w:bidi="en-US"/>
        </w:rPr>
        <w:t>of</w:t>
      </w:r>
      <w:r w:rsidRPr="00EB4932">
        <w:rPr>
          <w:lang w:eastAsia="en-US" w:bidi="en-US"/>
        </w:rPr>
        <w:t xml:space="preserve"> </w:t>
      </w:r>
      <w:r>
        <w:rPr>
          <w:lang w:val="en-US" w:eastAsia="en-US" w:bidi="en-US"/>
        </w:rPr>
        <w:t>London</w:t>
      </w:r>
      <w:r w:rsidRPr="00EB4932">
        <w:rPr>
          <w:lang w:eastAsia="en-US" w:bidi="en-US"/>
        </w:rPr>
        <w:t xml:space="preserve"> </w:t>
      </w:r>
      <w:r>
        <w:t xml:space="preserve">и </w:t>
      </w:r>
      <w:r>
        <w:lastRenderedPageBreak/>
        <w:t xml:space="preserve">др., разбора фотокомпозиций в журналах по современному графическому дизайну </w:t>
      </w:r>
      <w:r>
        <w:rPr>
          <w:lang w:val="de-DE" w:eastAsia="de-DE" w:bidi="de-DE"/>
        </w:rPr>
        <w:t xml:space="preserve">Interpressgrafik, </w:t>
      </w:r>
      <w:r>
        <w:t>Дизайн-студия и др.</w:t>
      </w:r>
      <w:proofErr w:type="gramEnd"/>
    </w:p>
    <w:p w:rsidR="00DD6322" w:rsidRDefault="00DD6322" w:rsidP="00DD6322">
      <w:pPr>
        <w:spacing w:line="466" w:lineRule="exact"/>
        <w:ind w:left="20" w:right="20" w:firstLine="680"/>
        <w:jc w:val="both"/>
      </w:pPr>
      <w:r>
        <w:t xml:space="preserve">Современные тенденции в области проектирования фотографики изучались на материалах крупных международных выставок и центров моды: </w:t>
      </w:r>
      <w:r>
        <w:rPr>
          <w:lang w:val="en-US" w:eastAsia="en-US" w:bidi="en-US"/>
        </w:rPr>
        <w:t>Moda</w:t>
      </w:r>
      <w:r w:rsidRPr="00EB4932">
        <w:rPr>
          <w:lang w:eastAsia="en-US" w:bidi="en-US"/>
        </w:rPr>
        <w:t xml:space="preserve"> </w:t>
      </w:r>
      <w:r>
        <w:rPr>
          <w:lang w:val="en-US" w:eastAsia="en-US" w:bidi="en-US"/>
        </w:rPr>
        <w:t>Moscow</w:t>
      </w:r>
      <w:r w:rsidRPr="00EB4932">
        <w:rPr>
          <w:lang w:eastAsia="en-US" w:bidi="en-US"/>
        </w:rPr>
        <w:t xml:space="preserve">, </w:t>
      </w:r>
      <w:r>
        <w:rPr>
          <w:lang w:val="de-DE" w:eastAsia="de-DE" w:bidi="de-DE"/>
        </w:rPr>
        <w:t xml:space="preserve">Leipziger Mode Messe, Kölner Modemessen, SEHM- Salon International de </w:t>
      </w:r>
      <w:r>
        <w:rPr>
          <w:lang w:val="en-US" w:eastAsia="en-US" w:bidi="en-US"/>
        </w:rPr>
        <w:t>la</w:t>
      </w:r>
      <w:r w:rsidRPr="00EB4932">
        <w:rPr>
          <w:lang w:eastAsia="en-US" w:bidi="en-US"/>
        </w:rPr>
        <w:t xml:space="preserve"> </w:t>
      </w:r>
      <w:r>
        <w:rPr>
          <w:lang w:val="de-DE" w:eastAsia="de-DE" w:bidi="de-DE"/>
        </w:rPr>
        <w:t xml:space="preserve">Mode, Modemessen Düsseldorf, Kopenhagen Fashion Fair, Pitti Immagine Vomo, Premier </w:t>
      </w:r>
      <w:r>
        <w:rPr>
          <w:lang w:val="en-US" w:eastAsia="en-US" w:bidi="en-US"/>
        </w:rPr>
        <w:t>Collections</w:t>
      </w:r>
      <w:r w:rsidRPr="00EB4932">
        <w:rPr>
          <w:lang w:eastAsia="en-US" w:bidi="en-US"/>
        </w:rPr>
        <w:t xml:space="preserve"> </w:t>
      </w:r>
      <w:r>
        <w:rPr>
          <w:lang w:val="de-DE" w:eastAsia="de-DE" w:bidi="de-DE"/>
        </w:rPr>
        <w:t xml:space="preserve">Birmingham, World Fashion Center, </w:t>
      </w:r>
      <w:r>
        <w:rPr>
          <w:lang w:val="en-US" w:eastAsia="en-US" w:bidi="en-US"/>
        </w:rPr>
        <w:t>PR</w:t>
      </w:r>
      <w:r>
        <w:t xml:space="preserve">-Арт, Дизанн-полиграфия, Дизайн-реклама, </w:t>
      </w:r>
      <w:r>
        <w:rPr>
          <w:lang w:val="de-DE" w:eastAsia="de-DE" w:bidi="de-DE"/>
        </w:rPr>
        <w:t xml:space="preserve">London AD master, Kölner Modemessen, SEHM-Salon International de </w:t>
      </w:r>
      <w:r>
        <w:rPr>
          <w:lang w:val="en-US" w:eastAsia="en-US" w:bidi="en-US"/>
        </w:rPr>
        <w:t>la</w:t>
      </w:r>
      <w:r w:rsidRPr="00EB4932">
        <w:rPr>
          <w:lang w:eastAsia="en-US" w:bidi="en-US"/>
        </w:rPr>
        <w:t xml:space="preserve"> </w:t>
      </w:r>
      <w:r>
        <w:rPr>
          <w:lang w:val="de-DE" w:eastAsia="de-DE" w:bidi="de-DE"/>
        </w:rPr>
        <w:t xml:space="preserve">Mode, Modemessen Düsseldorf, Kopenhagen Fashion Fair, Pitti Immagine Vomo, Premier </w:t>
      </w:r>
      <w:r>
        <w:rPr>
          <w:lang w:val="en-US" w:eastAsia="en-US" w:bidi="en-US"/>
        </w:rPr>
        <w:t>Collections</w:t>
      </w:r>
      <w:r w:rsidRPr="00EB4932">
        <w:rPr>
          <w:lang w:eastAsia="en-US" w:bidi="en-US"/>
        </w:rPr>
        <w:t xml:space="preserve"> </w:t>
      </w:r>
      <w:r>
        <w:rPr>
          <w:lang w:val="de-DE" w:eastAsia="de-DE" w:bidi="de-DE"/>
        </w:rPr>
        <w:t xml:space="preserve">Birmingham, World Fashion Center </w:t>
      </w:r>
      <w:r>
        <w:t>и др.</w:t>
      </w:r>
    </w:p>
    <w:p w:rsidR="00DD6322" w:rsidRDefault="00DD6322" w:rsidP="00DD6322">
      <w:pPr>
        <w:tabs>
          <w:tab w:val="left" w:pos="1138"/>
        </w:tabs>
        <w:spacing w:line="466" w:lineRule="exact"/>
        <w:ind w:left="20" w:right="20" w:firstLine="680"/>
        <w:jc w:val="both"/>
      </w:pPr>
      <w:r>
        <w:t>Тенденции применения фотографики изучались также в Интернете на сайтах:</w:t>
      </w:r>
      <w:r>
        <w:tab/>
      </w:r>
      <w:hyperlink r:id="rId12" w:history="1">
        <w:r>
          <w:rPr>
            <w:rStyle w:val="afc"/>
          </w:rPr>
          <w:t>http://fashion.net</w:t>
        </w:r>
      </w:hyperlink>
      <w:r w:rsidRPr="00EB4932">
        <w:rPr>
          <w:rStyle w:val="19"/>
        </w:rPr>
        <w:t xml:space="preserve"> </w:t>
      </w:r>
      <w:hyperlink r:id="rId13" w:history="1">
        <w:r>
          <w:rPr>
            <w:rStyle w:val="afc"/>
          </w:rPr>
          <w:t>http://fashiontime.ru,</w:t>
        </w:r>
      </w:hyperlink>
      <w:r w:rsidRPr="00EB4932">
        <w:rPr>
          <w:rStyle w:val="19"/>
        </w:rPr>
        <w:t xml:space="preserve"> </w:t>
      </w:r>
      <w:hyperlink r:id="rId14" w:history="1">
        <w:r>
          <w:rPr>
            <w:rStyle w:val="afc"/>
          </w:rPr>
          <w:t>http://www.avrilstudio.com,</w:t>
        </w:r>
      </w:hyperlink>
    </w:p>
    <w:p w:rsidR="00DD6322" w:rsidRDefault="00DD6322" w:rsidP="00DD6322">
      <w:pPr>
        <w:spacing w:line="466" w:lineRule="exact"/>
        <w:ind w:left="20" w:right="20"/>
        <w:jc w:val="both"/>
      </w:pPr>
      <w:hyperlink r:id="rId15" w:history="1">
        <w:r>
          <w:rPr>
            <w:rStyle w:val="afc"/>
          </w:rPr>
          <w:t>http://www.geh.org.</w:t>
        </w:r>
      </w:hyperlink>
      <w:r w:rsidRPr="00EB4932">
        <w:rPr>
          <w:rStyle w:val="19"/>
        </w:rPr>
        <w:t xml:space="preserve"> </w:t>
      </w:r>
      <w:hyperlink r:id="rId16" w:history="1">
        <w:r>
          <w:rPr>
            <w:rStyle w:val="afc"/>
          </w:rPr>
          <w:t>http://fashiontv.com.</w:t>
        </w:r>
      </w:hyperlink>
      <w:r w:rsidRPr="00EB4932">
        <w:rPr>
          <w:rStyle w:val="19"/>
        </w:rPr>
        <w:t xml:space="preserve"> </w:t>
      </w:r>
      <w:hyperlink r:id="rId17" w:history="1">
        <w:r>
          <w:rPr>
            <w:rStyle w:val="afc"/>
          </w:rPr>
          <w:t>http://fashion.com.</w:t>
        </w:r>
      </w:hyperlink>
      <w:r w:rsidRPr="00EB4932">
        <w:rPr>
          <w:rStyle w:val="19"/>
        </w:rPr>
        <w:t xml:space="preserve"> </w:t>
      </w:r>
      <w:hyperlink r:id="rId18" w:history="1">
        <w:r>
          <w:rPr>
            <w:rStyle w:val="afc"/>
          </w:rPr>
          <w:t>http://www.moda.ru.</w:t>
        </w:r>
      </w:hyperlink>
      <w:r w:rsidRPr="00EB4932">
        <w:rPr>
          <w:lang w:eastAsia="en-US" w:bidi="en-US"/>
        </w:rPr>
        <w:t xml:space="preserve"> </w:t>
      </w:r>
      <w:hyperlink r:id="rId19" w:history="1">
        <w:r>
          <w:rPr>
            <w:rStyle w:val="afc"/>
          </w:rPr>
          <w:t>http://fashion-monitor.com.</w:t>
        </w:r>
      </w:hyperlink>
      <w:r w:rsidRPr="00EB4932">
        <w:rPr>
          <w:rStyle w:val="19"/>
        </w:rPr>
        <w:t xml:space="preserve"> </w:t>
      </w:r>
      <w:hyperlink r:id="rId20" w:history="1">
        <w:r>
          <w:rPr>
            <w:rStyle w:val="afc"/>
          </w:rPr>
          <w:t>http://www.fg.ru.</w:t>
        </w:r>
      </w:hyperlink>
      <w:r w:rsidRPr="00EB4932">
        <w:rPr>
          <w:rStyle w:val="19"/>
        </w:rPr>
        <w:t xml:space="preserve"> </w:t>
      </w:r>
      <w:hyperlink r:id="rId21" w:history="1">
        <w:r>
          <w:rPr>
            <w:rStyle w:val="afc"/>
          </w:rPr>
          <w:t>http://www.flv.com.</w:t>
        </w:r>
      </w:hyperlink>
      <w:r w:rsidRPr="00EB4932">
        <w:rPr>
          <w:lang w:eastAsia="en-US" w:bidi="en-US"/>
        </w:rPr>
        <w:t xml:space="preserve"> </w:t>
      </w:r>
      <w:r>
        <w:t>и др.</w:t>
      </w:r>
    </w:p>
    <w:p w:rsidR="00DD6322" w:rsidRDefault="00DD6322" w:rsidP="00DD6322">
      <w:pPr>
        <w:tabs>
          <w:tab w:val="left" w:pos="3038"/>
        </w:tabs>
        <w:spacing w:line="466" w:lineRule="exact"/>
        <w:ind w:left="20" w:firstLine="680"/>
        <w:jc w:val="both"/>
      </w:pPr>
      <w:r>
        <w:t>Таким образом,</w:t>
      </w:r>
      <w:r>
        <w:tab/>
        <w:t xml:space="preserve">художественное проектирование </w:t>
      </w:r>
      <w:proofErr w:type="gramStart"/>
      <w:r>
        <w:t>рекламной</w:t>
      </w:r>
      <w:proofErr w:type="gramEnd"/>
    </w:p>
    <w:p w:rsidR="00DD6322" w:rsidRDefault="00DD6322" w:rsidP="00DD6322">
      <w:pPr>
        <w:tabs>
          <w:tab w:val="left" w:pos="3038"/>
        </w:tabs>
        <w:spacing w:line="466" w:lineRule="exact"/>
        <w:ind w:left="20" w:right="20"/>
        <w:jc w:val="both"/>
      </w:pPr>
      <w:r>
        <w:t>фотографики вбирает в себя, кроме практики, две основные ветви исследований: труды по фотографии и специальные исследования в области рекламного графического дизайна. На сплетении этих ветвей возникает и развивается методика</w:t>
      </w:r>
      <w:r>
        <w:tab/>
        <w:t>современной рекламной фотографики. Она</w:t>
      </w:r>
    </w:p>
    <w:p w:rsidR="00DD6322" w:rsidRDefault="00DD6322" w:rsidP="00DD6322">
      <w:pPr>
        <w:spacing w:line="466" w:lineRule="exact"/>
        <w:ind w:left="20" w:right="20"/>
        <w:jc w:val="both"/>
      </w:pPr>
      <w:r>
        <w:t>развивается не без влияния общих тенденций в искусстве и дизайне XX - начала XXI веков.</w:t>
      </w:r>
    </w:p>
    <w:p w:rsidR="00DD6322" w:rsidRDefault="00DD6322" w:rsidP="00DD6322">
      <w:pPr>
        <w:tabs>
          <w:tab w:val="left" w:pos="3038"/>
        </w:tabs>
        <w:spacing w:line="466" w:lineRule="exact"/>
        <w:ind w:left="20" w:right="20" w:firstLine="680"/>
        <w:jc w:val="both"/>
      </w:pPr>
      <w:r>
        <w:t>Данная диссертация - первый опыт комплексного, системного исследования дизайна</w:t>
      </w:r>
      <w:r>
        <w:tab/>
      </w:r>
      <w:proofErr w:type="gramStart"/>
      <w:r>
        <w:t>рекламной</w:t>
      </w:r>
      <w:proofErr w:type="gramEnd"/>
      <w:r>
        <w:t xml:space="preserve"> фотографики с использованием</w:t>
      </w:r>
    </w:p>
    <w:p w:rsidR="00DD6322" w:rsidRDefault="00DD6322" w:rsidP="00DD6322">
      <w:pPr>
        <w:tabs>
          <w:tab w:val="right" w:pos="8804"/>
        </w:tabs>
        <w:spacing w:line="466" w:lineRule="exact"/>
        <w:ind w:left="20" w:right="20"/>
        <w:jc w:val="both"/>
      </w:pPr>
      <w:r>
        <w:t xml:space="preserve">автоматизированных систем проектирования. </w:t>
      </w:r>
      <w:proofErr w:type="gramStart"/>
      <w:r>
        <w:t xml:space="preserve">Осознание идеи современной проектной культуры </w:t>
      </w:r>
      <w:r>
        <w:rPr>
          <w:lang w:val="de-DE" w:eastAsia="de-DE" w:bidi="de-DE"/>
        </w:rPr>
        <w:t>(K.M.</w:t>
      </w:r>
      <w:proofErr w:type="gramEnd"/>
      <w:r>
        <w:rPr>
          <w:lang w:val="de-DE" w:eastAsia="de-DE" w:bidi="de-DE"/>
        </w:rPr>
        <w:t xml:space="preserve"> </w:t>
      </w:r>
      <w:r>
        <w:t>Кантор [101,102], М.С. Каган [103,</w:t>
      </w:r>
      <w:r>
        <w:tab/>
        <w:t>104],</w:t>
      </w:r>
    </w:p>
    <w:p w:rsidR="00DD6322" w:rsidRDefault="00DD6322" w:rsidP="00DD6322">
      <w:pPr>
        <w:tabs>
          <w:tab w:val="left" w:pos="3038"/>
          <w:tab w:val="left" w:pos="3903"/>
          <w:tab w:val="right" w:pos="8804"/>
        </w:tabs>
        <w:spacing w:line="466" w:lineRule="exact"/>
        <w:ind w:left="20"/>
        <w:jc w:val="both"/>
      </w:pPr>
      <w:r>
        <w:t>В</w:t>
      </w:r>
      <w:proofErr w:type="gramStart"/>
      <w:r>
        <w:t>,Ф</w:t>
      </w:r>
      <w:proofErr w:type="gramEnd"/>
      <w:r>
        <w:t>. Сидоренко [105,</w:t>
      </w:r>
      <w:r>
        <w:tab/>
        <w:t>106,</w:t>
      </w:r>
      <w:r>
        <w:tab/>
        <w:t>107], О.И. Гинесаретский [108,</w:t>
      </w:r>
      <w:r>
        <w:tab/>
        <w:t>109],</w:t>
      </w:r>
    </w:p>
    <w:p w:rsidR="00DD6322" w:rsidRDefault="00DD6322" w:rsidP="00DD6322">
      <w:pPr>
        <w:tabs>
          <w:tab w:val="left" w:pos="3038"/>
        </w:tabs>
        <w:spacing w:line="466" w:lineRule="exact"/>
        <w:ind w:left="20"/>
        <w:jc w:val="both"/>
        <w:sectPr w:rsidR="00DD6322">
          <w:headerReference w:type="default" r:id="rId22"/>
          <w:headerReference w:type="first" r:id="rId23"/>
          <w:pgSz w:w="16838" w:h="23810"/>
          <w:pgMar w:top="5600" w:right="3852" w:bottom="5255" w:left="3876" w:header="0" w:footer="3" w:gutter="0"/>
          <w:cols w:space="720"/>
          <w:noEndnote/>
          <w:docGrid w:linePitch="360"/>
        </w:sectPr>
      </w:pPr>
      <w:r>
        <w:t>К.А. Кондратьева [110,</w:t>
      </w:r>
      <w:r>
        <w:tab/>
        <w:t>111], Г.Г. Курьерова [112] позволяет внедрить</w:t>
      </w:r>
    </w:p>
    <w:p w:rsidR="00DD6322" w:rsidRDefault="00DD6322" w:rsidP="00DD6322">
      <w:pPr>
        <w:spacing w:after="420" w:line="470" w:lineRule="exact"/>
        <w:ind w:left="20" w:right="60"/>
        <w:jc w:val="both"/>
      </w:pPr>
      <w:r>
        <w:lastRenderedPageBreak/>
        <w:t>исторический и современный опыт в области фотографики в рекламном) графическом дизайне.</w:t>
      </w:r>
    </w:p>
    <w:p w:rsidR="00DD6322" w:rsidRDefault="00DD6322" w:rsidP="00DD6322">
      <w:pPr>
        <w:spacing w:line="470" w:lineRule="exact"/>
        <w:ind w:left="20" w:right="60" w:firstLine="680"/>
        <w:jc w:val="both"/>
      </w:pPr>
      <w:r>
        <w:t>Цели и задачи, диссертации. Цель, диссертации* — выявление: принципов; и разработка методов ‘ проектирования фотографики для современного</w:t>
      </w:r>
      <w:r>
        <w:rPr>
          <w:vertAlign w:val="superscript"/>
        </w:rPr>
        <w:t>:</w:t>
      </w:r>
      <w:r>
        <w:t xml:space="preserve"> рекламного графического дизайна с использованием 5 компьютерных технологий.</w:t>
      </w:r>
    </w:p>
    <w:p w:rsidR="00DD6322" w:rsidRDefault="00DD6322" w:rsidP="00DD6322">
      <w:pPr>
        <w:spacing w:line="466" w:lineRule="exact"/>
        <w:ind w:left="20" w:right="60" w:firstLine="680"/>
        <w:jc w:val="both"/>
      </w:pPr>
      <w:r>
        <w:t xml:space="preserve">Для реализации этой цели </w:t>
      </w:r>
      <w:proofErr w:type="gramStart"/>
      <w:r>
        <w:t>в-</w:t>
      </w:r>
      <w:proofErr w:type="gramEnd"/>
      <w:r>
        <w:t xml:space="preserve"> диссертации: решаются* следующие исследовательские задачи:</w:t>
      </w:r>
    </w:p>
    <w:p w:rsidR="00DD6322" w:rsidRDefault="00DD6322" w:rsidP="00AB7D56">
      <w:pPr>
        <w:widowControl w:val="0"/>
        <w:numPr>
          <w:ilvl w:val="0"/>
          <w:numId w:val="77"/>
        </w:numPr>
        <w:suppressAutoHyphens w:val="0"/>
        <w:spacing w:line="470" w:lineRule="exact"/>
        <w:ind w:left="360" w:right="60" w:hanging="360"/>
        <w:jc w:val="both"/>
      </w:pPr>
      <w:r>
        <w:t xml:space="preserve"> рассматривается, исторический опыт внедрения фотоизображений в рекламный графический дизайн;</w:t>
      </w:r>
    </w:p>
    <w:p w:rsidR="00DD6322" w:rsidRDefault="00DD6322" w:rsidP="00AB7D56">
      <w:pPr>
        <w:widowControl w:val="0"/>
        <w:numPr>
          <w:ilvl w:val="0"/>
          <w:numId w:val="77"/>
        </w:numPr>
        <w:suppressAutoHyphens w:val="0"/>
        <w:spacing w:line="470" w:lineRule="exact"/>
        <w:ind w:left="360" w:right="60" w:hanging="360"/>
        <w:jc w:val="both"/>
      </w:pPr>
      <w:r>
        <w:t xml:space="preserve"> выявляются хронологические рамки расширенного использования фотоизображений и фототехнологий в рекламном графическом дизайне;</w:t>
      </w:r>
    </w:p>
    <w:p w:rsidR="00DD6322" w:rsidRDefault="00DD6322" w:rsidP="00AB7D56">
      <w:pPr>
        <w:widowControl w:val="0"/>
        <w:numPr>
          <w:ilvl w:val="0"/>
          <w:numId w:val="77"/>
        </w:numPr>
        <w:suppressAutoHyphens w:val="0"/>
        <w:spacing w:line="470" w:lineRule="exact"/>
        <w:ind w:left="360" w:right="760" w:hanging="360"/>
        <w:jc w:val="right"/>
      </w:pPr>
      <w:r>
        <w:t xml:space="preserve"> анализируется взаимосвязь между развитием фототехнологий и формами применения фотографий в рекламном графическом дизайне</w:t>
      </w:r>
      <w:proofErr w:type="gramStart"/>
      <w:r>
        <w:t>..</w:t>
      </w:r>
      <w:proofErr w:type="gramEnd"/>
    </w:p>
    <w:p w:rsidR="00DD6322" w:rsidRDefault="00DD6322" w:rsidP="00AB7D56">
      <w:pPr>
        <w:widowControl w:val="0"/>
        <w:numPr>
          <w:ilvl w:val="0"/>
          <w:numId w:val="77"/>
        </w:numPr>
        <w:suppressAutoHyphens w:val="0"/>
        <w:spacing w:after="420" w:line="470" w:lineRule="exact"/>
        <w:ind w:left="360" w:right="60" w:hanging="360"/>
      </w:pPr>
      <w:r>
        <w:t xml:space="preserve"> разрабатываются методы проектирования творческой фотографики с: применением современных компьютерных технологий; с заранее запрограммированными художественно выразительными графическими средствами;</w:t>
      </w:r>
    </w:p>
    <w:p w:rsidR="00DD6322" w:rsidRDefault="00DD6322" w:rsidP="00DD6322">
      <w:pPr>
        <w:spacing w:line="470" w:lineRule="exact"/>
        <w:ind w:left="20" w:right="60" w:firstLine="680"/>
        <w:jc w:val="both"/>
      </w:pPr>
      <w:r>
        <w:t>Объект, предмет и границы исследования.- Объектом исследования $ является! практика: рекламной фотографии и художественной рекламной; фотографики; предметом' исследования ■ методы проектирования фотографики в рекламном; графическом: дизайне с использованием компьютерных технологий.</w:t>
      </w:r>
    </w:p>
    <w:p w:rsidR="00DD6322" w:rsidRDefault="00DD6322" w:rsidP="00DD6322">
      <w:pPr>
        <w:spacing w:line="470" w:lineRule="exact"/>
        <w:ind w:left="20" w:right="60" w:firstLine="680"/>
        <w:jc w:val="both"/>
        <w:sectPr w:rsidR="00DD6322">
          <w:headerReference w:type="even" r:id="rId24"/>
          <w:headerReference w:type="default" r:id="rId25"/>
          <w:type w:val="continuous"/>
          <w:pgSz w:w="16838" w:h="23810"/>
          <w:pgMar w:top="5595" w:right="3832" w:bottom="5221" w:left="3856" w:header="0" w:footer="3" w:gutter="0"/>
          <w:pgNumType w:start="9"/>
          <w:cols w:space="720"/>
          <w:noEndnote/>
          <w:docGrid w:linePitch="360"/>
        </w:sectPr>
      </w:pPr>
      <w:r>
        <w:t xml:space="preserve">Работа построена на материале истории и теории культуры, истории и? теории фотографии и графического дизайна, методологи проектирования. В сферу исследования вовлечены образцы рекламных фотоизображений </w:t>
      </w:r>
      <w:proofErr w:type="gramStart"/>
      <w:r>
        <w:t>из</w:t>
      </w:r>
      <w:proofErr w:type="gramEnd"/>
    </w:p>
    <w:p w:rsidR="00DD6322" w:rsidRDefault="00DD6322" w:rsidP="00DD6322">
      <w:pPr>
        <w:spacing w:line="470" w:lineRule="exact"/>
        <w:ind w:left="20" w:right="320"/>
        <w:jc w:val="both"/>
      </w:pPr>
      <w:r>
        <w:lastRenderedPageBreak/>
        <w:t xml:space="preserve">истории американской, европейской и отечественной; фотографии. </w:t>
      </w:r>
      <w:proofErr w:type="gramStart"/>
      <w:r>
        <w:t>Выбор и организация материала подчинены задаче выявления наиболее эффективных методов проектирования рекламной фотографики.</w:t>
      </w:r>
      <w:proofErr w:type="gramEnd"/>
      <w:r>
        <w:t xml:space="preserve"> Поэтому кроме исторического материала исследование включает экспериментальный поиск;</w:t>
      </w:r>
    </w:p>
    <w:p w:rsidR="00DD6322" w:rsidRDefault="00DD6322" w:rsidP="00DD6322">
      <w:pPr>
        <w:spacing w:line="466" w:lineRule="exact"/>
        <w:ind w:left="20" w:right="320" w:firstLine="680"/>
        <w:jc w:val="both"/>
      </w:pPr>
      <w:r>
        <w:t>Проблемы проектирования рекламной фотографики почти не освещены в печати</w:t>
      </w:r>
      <w:proofErr w:type="gramStart"/>
      <w:r>
        <w:t xml:space="preserve">,, </w:t>
      </w:r>
      <w:proofErr w:type="gramEnd"/>
      <w:r>
        <w:t>поэтому существенную роль в работе играет фактография применения фотографики в рекламных целях, способствующая достижению цели исследования;</w:t>
      </w:r>
    </w:p>
    <w:p w:rsidR="00DD6322" w:rsidRDefault="00DD6322" w:rsidP="00DD6322">
      <w:pPr>
        <w:spacing w:after="424" w:line="470" w:lineRule="exact"/>
        <w:ind w:left="20" w:right="320" w:firstLine="680"/>
        <w:jc w:val="both"/>
      </w:pPr>
      <w:r>
        <w:t>За рамками исследования остаются проблемы психологии восприятия рекламной фотографики на различных носителях, технические аспекты производства рекламных фотографических композиций на изделиях текстильной и легкой промышленности.</w:t>
      </w:r>
    </w:p>
    <w:p w:rsidR="00DD6322" w:rsidRDefault="00DD6322" w:rsidP="00DD6322">
      <w:pPr>
        <w:spacing w:line="466" w:lineRule="exact"/>
        <w:ind w:left="20" w:right="320" w:firstLine="680"/>
        <w:jc w:val="both"/>
      </w:pPr>
      <w:r>
        <w:t>Методы исследования. Материалы диссертации исследуются на основе по</w:t>
      </w:r>
      <w:r>
        <w:rPr>
          <w:rStyle w:val="19"/>
          <w:lang w:eastAsia="ru-RU" w:bidi="ru-RU"/>
        </w:rPr>
        <w:t>ним</w:t>
      </w:r>
      <w:r>
        <w:t>ани</w:t>
      </w:r>
      <w:proofErr w:type="gramStart"/>
      <w:r>
        <w:t>я-</w:t>
      </w:r>
      <w:proofErr w:type="gramEnd"/>
      <w:r>
        <w:t xml:space="preserve"> современной культуры как проектной культуры и парадигмы «канон— проект» (В.Ф. Сидоренко) с применением целостного системно-методологического подхода к проблемам проектирования! фотографики в современном рекламном графическом дизайне.</w:t>
      </w:r>
    </w:p>
    <w:p w:rsidR="00DD6322" w:rsidRDefault="00DD6322" w:rsidP="00DD6322">
      <w:pPr>
        <w:spacing w:line="470" w:lineRule="exact"/>
        <w:ind w:left="20" w:right="320" w:firstLine="680"/>
        <w:jc w:val="both"/>
      </w:pPr>
      <w:r>
        <w:t>В диссертации развертываетс</w:t>
      </w:r>
      <w:proofErr w:type="gramStart"/>
      <w:r>
        <w:t>я-</w:t>
      </w:r>
      <w:proofErr w:type="gramEnd"/>
      <w:r>
        <w:t xml:space="preserve"> историко-генетическая модель развития фотографики в рекламном графическом дизайне.</w:t>
      </w:r>
    </w:p>
    <w:p w:rsidR="00DD6322" w:rsidRDefault="00DD6322" w:rsidP="00DD6322">
      <w:pPr>
        <w:spacing w:after="420" w:line="470" w:lineRule="exact"/>
        <w:ind w:left="20" w:right="320" w:firstLine="680"/>
        <w:jc w:val="both"/>
      </w:pPr>
      <w:r>
        <w:t>В обработке обширного визуального материала использованы методы сравнительного анализа, классификации и типологизации.</w:t>
      </w:r>
    </w:p>
    <w:p w:rsidR="00DD6322" w:rsidRDefault="00DD6322" w:rsidP="00DD6322">
      <w:pPr>
        <w:spacing w:after="420" w:line="470" w:lineRule="exact"/>
        <w:ind w:left="20" w:right="320" w:firstLine="680"/>
        <w:jc w:val="both"/>
      </w:pPr>
      <w:r>
        <w:t>Научная новизна; исследования</w:t>
      </w:r>
      <w:proofErr w:type="gramStart"/>
      <w:r>
        <w:t xml:space="preserve">.. </w:t>
      </w:r>
      <w:proofErr w:type="gramEnd"/>
      <w:r>
        <w:t>Диссертация является первым комплексным исследованием принципов и методов проектирования фотографики с использованием компьютерных технологий в современном рекламном графическом дизайне. Автор впервые предпринял попытку системного анализа художественной организации и творческих методов проектирования фотографики в историческом развитии: от появления фотографии до настоящего времени.</w:t>
      </w:r>
    </w:p>
    <w:p w:rsidR="00DD6322" w:rsidRDefault="00DD6322" w:rsidP="00DD6322">
      <w:pPr>
        <w:spacing w:line="470" w:lineRule="exact"/>
        <w:ind w:left="20" w:right="320" w:firstLine="680"/>
        <w:jc w:val="both"/>
      </w:pPr>
      <w:r>
        <w:t>Научная: и практическая значимость исследования. Проведенное автором ^ исследование обосновывает и научно</w:t>
      </w:r>
      <w:proofErr w:type="gramStart"/>
      <w:r>
        <w:rPr>
          <w:vertAlign w:val="superscript"/>
        </w:rPr>
        <w:t>1</w:t>
      </w:r>
      <w:proofErr w:type="gramEnd"/>
      <w:r>
        <w:t xml:space="preserve"> подтверждает методы; применения фотографики и фототехнологий в современном рекламном графическом^ дизайне. Рекламная фотографика с использованием </w:t>
      </w:r>
      <w:r>
        <w:lastRenderedPageBreak/>
        <w:t>компьютерных технологий - пока еще малоизученная область графического дизайна и диссертация восполняет дефицит исследований в этой области.</w:t>
      </w:r>
    </w:p>
    <w:p w:rsidR="00DD6322" w:rsidRDefault="00DD6322" w:rsidP="00DD6322">
      <w:pPr>
        <w:spacing w:after="416" w:line="466" w:lineRule="exact"/>
        <w:ind w:left="20" w:right="320" w:firstLine="680"/>
        <w:jc w:val="both"/>
      </w:pPr>
      <w:r>
        <w:t xml:space="preserve">Практическое значение диссертации заключается в том, что сформулированные в ней методы проектирования рекламной фотографики с использованием компьютерных технологий могут широко </w:t>
      </w:r>
      <w:proofErr w:type="gramStart"/>
      <w:r>
        <w:t>использоваться в современной проектной деятельности в области рекламного графического дизайна и уже внедрены</w:t>
      </w:r>
      <w:proofErr w:type="gramEnd"/>
      <w:r>
        <w:t xml:space="preserve"> в сферу дизайнерского образования специалистов текстильной и легкой промышленности.</w:t>
      </w:r>
    </w:p>
    <w:p w:rsidR="00DD6322" w:rsidRDefault="00DD6322" w:rsidP="00DD6322">
      <w:pPr>
        <w:spacing w:line="470" w:lineRule="exact"/>
        <w:ind w:left="20" w:right="320" w:firstLine="680"/>
        <w:jc w:val="both"/>
      </w:pPr>
      <w:r>
        <w:t xml:space="preserve">Апробация и внедрение результатов исследования. </w:t>
      </w:r>
      <w:proofErr w:type="gramStart"/>
      <w:r>
        <w:t>Научные положения, содержащиеся в диссертации докладывались</w:t>
      </w:r>
      <w:proofErr w:type="gramEnd"/>
      <w:r>
        <w:t xml:space="preserve"> автором на семинарах, конференциях отраслевого, всероссийского и международного характера и внедрены в учебный процесс — курсовое и дипломное проектирование по дисциплине “Композиция рекламы” на кафедре рисунка и живописи МГТУ им. А.Н. Косыгина.</w:t>
      </w:r>
    </w:p>
    <w:p w:rsidR="00DD6322" w:rsidRDefault="00DD6322" w:rsidP="00DD6322">
      <w:pPr>
        <w:spacing w:line="466" w:lineRule="exact"/>
        <w:ind w:left="20" w:right="320" w:firstLine="680"/>
        <w:jc w:val="both"/>
      </w:pPr>
      <w:proofErr w:type="gramStart"/>
      <w:r>
        <w:t>Фотографические композиции, спроектированные автором на основе результатов исследования^ были</w:t>
      </w:r>
      <w:proofErr w:type="gramEnd"/>
      <w:r>
        <w:t xml:space="preserve"> экспонированы на ряде художественных выставок. По теме диссертации имеется 6 печатных работ в сборниках научных трудов и тезисах научных конференций.</w:t>
      </w:r>
    </w:p>
    <w:p w:rsidR="00DD6322" w:rsidRDefault="00DD6322" w:rsidP="00DD6322">
      <w:pPr>
        <w:spacing w:after="424" w:line="475" w:lineRule="exact"/>
        <w:ind w:firstLine="680"/>
      </w:pPr>
      <w:r>
        <w:t>Диссертация обсуждалась и была одобрена на заседании кафедры рисунка и живописи МГТУ им. А.Н. Косыгина.</w:t>
      </w:r>
    </w:p>
    <w:p w:rsidR="00DD6322" w:rsidRDefault="00DD6322" w:rsidP="00DD6322">
      <w:pPr>
        <w:spacing w:line="470" w:lineRule="exact"/>
        <w:ind w:firstLine="680"/>
      </w:pPr>
      <w:r>
        <w:rPr>
          <w:rStyle w:val="0pt1"/>
          <w:rFonts w:eastAsia="Garamond"/>
        </w:rPr>
        <w:t xml:space="preserve">Структура и объем диссертации. </w:t>
      </w:r>
      <w:r>
        <w:t>Диссертация состоит из введения, трех глав, общих выводов, списка использованной литературы.</w:t>
      </w:r>
    </w:p>
    <w:p w:rsidR="00AE0FD7" w:rsidRDefault="00DD6322" w:rsidP="00DD6322">
      <w:r>
        <w:t>Общий объем работы - 177 с. она содержит 109с. машинописного текста и 68 рисунков. Список литературы - 172 наименования.</w:t>
      </w:r>
    </w:p>
    <w:p w:rsidR="00DD6322" w:rsidRDefault="00DD6322" w:rsidP="00DD6322"/>
    <w:p w:rsidR="00DD6322" w:rsidRDefault="00DD6322" w:rsidP="00DD6322">
      <w:pPr>
        <w:spacing w:after="1263" w:line="260" w:lineRule="exact"/>
      </w:pPr>
      <w:r>
        <w:t>ОБЩИЕ ВЫВОДЫ</w:t>
      </w:r>
    </w:p>
    <w:p w:rsidR="00DD6322" w:rsidRDefault="00DD6322" w:rsidP="00AB7D56">
      <w:pPr>
        <w:widowControl w:val="0"/>
        <w:numPr>
          <w:ilvl w:val="0"/>
          <w:numId w:val="78"/>
        </w:numPr>
        <w:suppressAutoHyphens w:val="0"/>
        <w:spacing w:line="466" w:lineRule="exact"/>
        <w:ind w:left="1446" w:right="20" w:hanging="244"/>
        <w:jc w:val="both"/>
      </w:pPr>
      <w:r>
        <w:t xml:space="preserve"> Анализ литературы показал, что художественное проектирование фотографики - одна из основных динамично развивающихся частей рекламного графического дизайна, имеющая предысторию, историю и методику. Предысторией мы считаем первые опыты применения фотографии в полиграфии, которые были ограничены технологическими процессами в XIX - начале </w:t>
      </w:r>
      <w:r>
        <w:lastRenderedPageBreak/>
        <w:t>XX веков, историей - проектирование фотографики в XX веке. К началу XXI века фотографика стала полноценным объектом проектирования в рекламном графическом дизайне. Появление фотографики в среде Интернет завершило этот масштабный процесс, введя фотографику в разряд интерактивных видов графического дизайна.</w:t>
      </w:r>
    </w:p>
    <w:p w:rsidR="00DD6322" w:rsidRDefault="00DD6322" w:rsidP="00AB7D56">
      <w:pPr>
        <w:widowControl w:val="0"/>
        <w:numPr>
          <w:ilvl w:val="0"/>
          <w:numId w:val="78"/>
        </w:numPr>
        <w:suppressAutoHyphens w:val="0"/>
        <w:spacing w:line="466" w:lineRule="exact"/>
        <w:ind w:left="1446" w:right="20" w:hanging="244"/>
        <w:jc w:val="both"/>
      </w:pPr>
      <w:r>
        <w:t xml:space="preserve"> Развитие технологий аналоговой фотографии и их использование крупнейшими мастерами графического искусства Америки, Западной Европы, России в первой половине XX века заложили основы развития фотографики в современном рекламном графическом дизайне.</w:t>
      </w:r>
    </w:p>
    <w:p w:rsidR="00DD6322" w:rsidRDefault="00DD6322" w:rsidP="00AB7D56">
      <w:pPr>
        <w:widowControl w:val="0"/>
        <w:numPr>
          <w:ilvl w:val="0"/>
          <w:numId w:val="78"/>
        </w:numPr>
        <w:suppressAutoHyphens w:val="0"/>
        <w:spacing w:line="466" w:lineRule="exact"/>
        <w:ind w:left="1446" w:right="20" w:hanging="244"/>
        <w:jc w:val="both"/>
      </w:pPr>
      <w:r>
        <w:t xml:space="preserve"> Проведенный в работе анализ современной цифровой фото и видеотехники и особенностей ее применения в проектной работе открывает пути для дальнейшей специализации методик проектирования фотографики в современном рекламном графическом дизайне.</w:t>
      </w:r>
    </w:p>
    <w:p w:rsidR="00DD6322" w:rsidRDefault="00DD6322" w:rsidP="00AB7D56">
      <w:pPr>
        <w:widowControl w:val="0"/>
        <w:numPr>
          <w:ilvl w:val="0"/>
          <w:numId w:val="78"/>
        </w:numPr>
        <w:suppressAutoHyphens w:val="0"/>
        <w:spacing w:line="466" w:lineRule="exact"/>
        <w:ind w:left="1446" w:right="20" w:hanging="244"/>
        <w:jc w:val="both"/>
      </w:pPr>
      <w:r>
        <w:t xml:space="preserve"> Разработанная на основе системного подхода научно-обоснованная методика художественного проектирования фотографики позволяет специалистам в области рекламного графического дизайна выйти на новый уровень проектного творчества с использованием </w:t>
      </w:r>
      <w:proofErr w:type="gramStart"/>
      <w:r>
        <w:t>современных</w:t>
      </w:r>
      <w:proofErr w:type="gramEnd"/>
      <w:r>
        <w:t xml:space="preserve"> фототехнологий.</w:t>
      </w:r>
    </w:p>
    <w:p w:rsidR="00DD6322" w:rsidRDefault="00DD6322" w:rsidP="00AB7D56">
      <w:pPr>
        <w:widowControl w:val="0"/>
        <w:numPr>
          <w:ilvl w:val="0"/>
          <w:numId w:val="78"/>
        </w:numPr>
        <w:suppressAutoHyphens w:val="0"/>
        <w:spacing w:line="470" w:lineRule="exact"/>
        <w:ind w:left="1446" w:right="20" w:hanging="244"/>
        <w:jc w:val="both"/>
      </w:pPr>
      <w:r>
        <w:t xml:space="preserve"> Впервые сформулированы художественно-технические требования к качеству фотоизображений предназначенных для компьютерной обработки при трансформации их в фотографику.</w:t>
      </w:r>
    </w:p>
    <w:p w:rsidR="00DD6322" w:rsidRDefault="00DD6322" w:rsidP="00AB7D56">
      <w:pPr>
        <w:widowControl w:val="0"/>
        <w:numPr>
          <w:ilvl w:val="0"/>
          <w:numId w:val="78"/>
        </w:numPr>
        <w:suppressAutoHyphens w:val="0"/>
        <w:spacing w:line="470" w:lineRule="exact"/>
        <w:ind w:left="1446" w:right="20" w:hanging="244"/>
        <w:jc w:val="both"/>
      </w:pPr>
      <w:r>
        <w:t xml:space="preserve"> Впервые сформулированы методы проектирования многоуровневых компьютерных фотоэффектов, применяемые </w:t>
      </w:r>
      <w:proofErr w:type="gramStart"/>
      <w:r>
        <w:t>в</w:t>
      </w:r>
      <w:proofErr w:type="gramEnd"/>
      <w:r>
        <w:t xml:space="preserve"> современной фотографике, не имеющие аналогов в “пленочной” фотографике.</w:t>
      </w:r>
    </w:p>
    <w:p w:rsidR="00DD6322" w:rsidRDefault="00DD6322" w:rsidP="00AB7D56">
      <w:pPr>
        <w:widowControl w:val="0"/>
        <w:numPr>
          <w:ilvl w:val="0"/>
          <w:numId w:val="78"/>
        </w:numPr>
        <w:suppressAutoHyphens w:val="0"/>
        <w:spacing w:line="470" w:lineRule="exact"/>
        <w:ind w:left="1446" w:right="20" w:hanging="244"/>
        <w:jc w:val="both"/>
        <w:sectPr w:rsidR="00DD6322">
          <w:headerReference w:type="even" r:id="rId26"/>
          <w:headerReference w:type="default" r:id="rId27"/>
          <w:pgSz w:w="16838" w:h="23810"/>
          <w:pgMar w:top="5175" w:right="3189" w:bottom="4767" w:left="3213" w:header="0" w:footer="3" w:gutter="0"/>
          <w:cols w:space="720"/>
          <w:noEndnote/>
          <w:docGrid w:linePitch="360"/>
        </w:sectPr>
      </w:pPr>
      <w:r>
        <w:t xml:space="preserve"> Применение Системы художественной организации рекламного графического изображения, с включением фотографики, разработанной в диссертации, позволяет оптимизировать процесс его проектирования.</w:t>
      </w:r>
    </w:p>
    <w:p w:rsidR="00DD6322" w:rsidRDefault="00DD6322" w:rsidP="00DD6322">
      <w:pPr>
        <w:spacing w:after="1388" w:line="260" w:lineRule="exact"/>
        <w:ind w:left="380"/>
      </w:pPr>
      <w:r>
        <w:rPr>
          <w:lang w:val="uk-UA" w:eastAsia="uk-UA" w:bidi="uk-UA"/>
        </w:rPr>
        <w:lastRenderedPageBreak/>
        <w:t xml:space="preserve">СПИСОК </w:t>
      </w:r>
      <w:r>
        <w:t>ЛИТЕРАТУРЫ</w:t>
      </w:r>
    </w:p>
    <w:p w:rsidR="00DD6322" w:rsidRDefault="00DD6322" w:rsidP="00AB7D56">
      <w:pPr>
        <w:widowControl w:val="0"/>
        <w:numPr>
          <w:ilvl w:val="0"/>
          <w:numId w:val="79"/>
        </w:numPr>
        <w:suppressAutoHyphens w:val="0"/>
        <w:spacing w:line="466" w:lineRule="exact"/>
        <w:jc w:val="both"/>
      </w:pPr>
      <w:r>
        <w:t xml:space="preserve"> Каган М.С. Морфология искусства, - Л.: Изд-во "Искусство". Ленинградское отделение, 1971. - 440 с.</w:t>
      </w:r>
    </w:p>
    <w:p w:rsidR="00DD6322" w:rsidRDefault="00DD6322" w:rsidP="00AB7D56">
      <w:pPr>
        <w:widowControl w:val="0"/>
        <w:numPr>
          <w:ilvl w:val="0"/>
          <w:numId w:val="79"/>
        </w:numPr>
        <w:suppressAutoHyphens w:val="0"/>
        <w:spacing w:line="466" w:lineRule="exact"/>
        <w:jc w:val="both"/>
      </w:pPr>
      <w:r>
        <w:t xml:space="preserve"> Кантор К.</w:t>
      </w:r>
      <w:proofErr w:type="gramStart"/>
      <w:r>
        <w:t>М.</w:t>
      </w:r>
      <w:proofErr w:type="gramEnd"/>
      <w:r>
        <w:t xml:space="preserve"> Правда о дизайне. Дизайн в контексте культуры доперестроечного тридцатилетия 1955-1985. История и теория. - М.: Изд-во "АНИР", 1996.-286 с.</w:t>
      </w:r>
    </w:p>
    <w:p w:rsidR="00DD6322" w:rsidRDefault="00DD6322" w:rsidP="00AB7D56">
      <w:pPr>
        <w:widowControl w:val="0"/>
        <w:numPr>
          <w:ilvl w:val="0"/>
          <w:numId w:val="79"/>
        </w:numPr>
        <w:suppressAutoHyphens w:val="0"/>
        <w:spacing w:line="466" w:lineRule="exact"/>
        <w:jc w:val="both"/>
      </w:pPr>
      <w:r>
        <w:t xml:space="preserve"> Черневич Е.В. Язык графического дизайна: Материалы к методике художественного конструирования.//М.: ВНИИТЭ, 1975. - 138 с.</w:t>
      </w:r>
    </w:p>
    <w:p w:rsidR="00DD6322" w:rsidRDefault="00DD6322" w:rsidP="00AB7D56">
      <w:pPr>
        <w:widowControl w:val="0"/>
        <w:numPr>
          <w:ilvl w:val="0"/>
          <w:numId w:val="79"/>
        </w:numPr>
        <w:suppressAutoHyphens w:val="0"/>
        <w:spacing w:line="466" w:lineRule="exact"/>
        <w:jc w:val="both"/>
      </w:pPr>
      <w:r>
        <w:t xml:space="preserve"> Черневич Е.В. О задачах промышленной графики.// Техническая эстетика, 1970, №7. - С.20-31.</w:t>
      </w:r>
    </w:p>
    <w:p w:rsidR="00DD6322" w:rsidRDefault="00DD6322" w:rsidP="00AB7D56">
      <w:pPr>
        <w:widowControl w:val="0"/>
        <w:numPr>
          <w:ilvl w:val="0"/>
          <w:numId w:val="79"/>
        </w:numPr>
        <w:suppressAutoHyphens w:val="0"/>
        <w:spacing w:line="466" w:lineRule="exact"/>
        <w:jc w:val="both"/>
      </w:pPr>
      <w:r>
        <w:t xml:space="preserve"> Черневич Е.В. Образный язык </w:t>
      </w:r>
      <w:proofErr w:type="gramStart"/>
      <w:r>
        <w:t>дизайн-графики</w:t>
      </w:r>
      <w:proofErr w:type="gramEnd"/>
      <w:r>
        <w:t>.// Техническая эстетика, 1974,№6.-С. 18-20.</w:t>
      </w:r>
    </w:p>
    <w:p w:rsidR="00DD6322" w:rsidRDefault="00DD6322" w:rsidP="00AB7D56">
      <w:pPr>
        <w:widowControl w:val="0"/>
        <w:numPr>
          <w:ilvl w:val="0"/>
          <w:numId w:val="79"/>
        </w:numPr>
        <w:suppressAutoHyphens w:val="0"/>
        <w:spacing w:line="466" w:lineRule="exact"/>
        <w:jc w:val="both"/>
      </w:pPr>
      <w:r>
        <w:t xml:space="preserve"> Черниевский В. Визуальная динамика и восприятие рекламы.// Техническая эстетика, 1970, №6. - С.28-30.</w:t>
      </w:r>
    </w:p>
    <w:p w:rsidR="00DD6322" w:rsidRDefault="00DD6322" w:rsidP="00AB7D56">
      <w:pPr>
        <w:widowControl w:val="0"/>
        <w:numPr>
          <w:ilvl w:val="0"/>
          <w:numId w:val="79"/>
        </w:numPr>
        <w:suppressAutoHyphens w:val="0"/>
        <w:spacing w:line="466" w:lineRule="exact"/>
        <w:jc w:val="both"/>
      </w:pPr>
      <w:r>
        <w:t xml:space="preserve"> Шахгулова Л. Искусство </w:t>
      </w:r>
      <w:proofErr w:type="gramStart"/>
      <w:r>
        <w:t>рекламной</w:t>
      </w:r>
      <w:proofErr w:type="gramEnd"/>
      <w:r>
        <w:t xml:space="preserve"> промграфики.// Техническая эстетика, 1964,№8.-С.10-11.</w:t>
      </w:r>
    </w:p>
    <w:p w:rsidR="00DD6322" w:rsidRDefault="00DD6322" w:rsidP="00AB7D56">
      <w:pPr>
        <w:widowControl w:val="0"/>
        <w:numPr>
          <w:ilvl w:val="0"/>
          <w:numId w:val="79"/>
        </w:numPr>
        <w:suppressAutoHyphens w:val="0"/>
        <w:spacing w:line="466" w:lineRule="exact"/>
        <w:jc w:val="both"/>
      </w:pPr>
      <w:r>
        <w:t xml:space="preserve"> Воронов Н.В. Российский дизайн. Очерки истории отечественного дизайна. Том I. - М.: Союз дизайнеров России, 2001. - 424 с.</w:t>
      </w:r>
    </w:p>
    <w:p w:rsidR="00DD6322" w:rsidRDefault="00DD6322" w:rsidP="00AB7D56">
      <w:pPr>
        <w:widowControl w:val="0"/>
        <w:numPr>
          <w:ilvl w:val="0"/>
          <w:numId w:val="79"/>
        </w:numPr>
        <w:suppressAutoHyphens w:val="0"/>
        <w:spacing w:line="466" w:lineRule="exact"/>
        <w:jc w:val="both"/>
      </w:pPr>
      <w:r>
        <w:t xml:space="preserve"> Воронов Н.В. Российский дизайн. Очерки истории отечественного дизайна. Том 2. - М.: Союз дизайнеров России, 2001. - 392 с.</w:t>
      </w:r>
    </w:p>
    <w:p w:rsidR="00DD6322" w:rsidRDefault="00DD6322" w:rsidP="00AB7D56">
      <w:pPr>
        <w:widowControl w:val="0"/>
        <w:numPr>
          <w:ilvl w:val="0"/>
          <w:numId w:val="79"/>
        </w:numPr>
        <w:suppressAutoHyphens w:val="0"/>
        <w:spacing w:line="466" w:lineRule="exact"/>
        <w:jc w:val="both"/>
      </w:pPr>
      <w:r>
        <w:t xml:space="preserve"> Аникст М. Реклама - это визуальная культура.// Реклама, 1984, №1. - С.11-15.</w:t>
      </w:r>
    </w:p>
    <w:p w:rsidR="00DD6322" w:rsidRDefault="00DD6322" w:rsidP="00AB7D56">
      <w:pPr>
        <w:widowControl w:val="0"/>
        <w:numPr>
          <w:ilvl w:val="0"/>
          <w:numId w:val="79"/>
        </w:numPr>
        <w:suppressAutoHyphens w:val="0"/>
        <w:spacing w:line="466" w:lineRule="exact"/>
        <w:jc w:val="both"/>
      </w:pPr>
      <w:r>
        <w:t xml:space="preserve"> Ефимов А.В. Суперграфика в городской среде.// Техническая эстетика, 1983,№2.-С.22-23.</w:t>
      </w:r>
    </w:p>
    <w:p w:rsidR="00DD6322" w:rsidRDefault="00DD6322" w:rsidP="00AB7D56">
      <w:pPr>
        <w:widowControl w:val="0"/>
        <w:numPr>
          <w:ilvl w:val="0"/>
          <w:numId w:val="79"/>
        </w:numPr>
        <w:suppressAutoHyphens w:val="0"/>
        <w:spacing w:line="466" w:lineRule="exact"/>
        <w:ind w:right="20"/>
        <w:jc w:val="both"/>
      </w:pPr>
      <w:r>
        <w:t xml:space="preserve"> Лаврентьев А.Н. Лаборатория конструктивизма. - М.: Грантъ,2000. - 256 с.</w:t>
      </w:r>
    </w:p>
    <w:p w:rsidR="00DD6322" w:rsidRDefault="00DD6322" w:rsidP="00AB7D56">
      <w:pPr>
        <w:widowControl w:val="0"/>
        <w:numPr>
          <w:ilvl w:val="0"/>
          <w:numId w:val="79"/>
        </w:numPr>
        <w:suppressAutoHyphens w:val="0"/>
        <w:spacing w:line="466" w:lineRule="exact"/>
        <w:ind w:right="20"/>
        <w:jc w:val="both"/>
      </w:pPr>
      <w:r>
        <w:t xml:space="preserve"> Лаврентьев А.Н. Традиции и эксперимент в отечественном дизайне 1920-1930-х годов. - Автореферат дисс. ... докт</w:t>
      </w:r>
      <w:proofErr w:type="gramStart"/>
      <w:r>
        <w:t>.и</w:t>
      </w:r>
      <w:proofErr w:type="gramEnd"/>
      <w:r>
        <w:t>скусствоведеиия. - М.: 1996. -60с.</w:t>
      </w:r>
    </w:p>
    <w:p w:rsidR="00DD6322" w:rsidRDefault="00DD6322" w:rsidP="00AB7D56">
      <w:pPr>
        <w:widowControl w:val="0"/>
        <w:numPr>
          <w:ilvl w:val="0"/>
          <w:numId w:val="79"/>
        </w:numPr>
        <w:suppressAutoHyphens w:val="0"/>
        <w:spacing w:line="466" w:lineRule="exact"/>
        <w:ind w:right="20"/>
        <w:jc w:val="both"/>
      </w:pPr>
      <w:r>
        <w:t xml:space="preserve"> Лаврентьев А.Н. Дизайн 20-х годов и графическая концепция "фирменного стиля".// Интерпрессграфик, 1980, №5.</w:t>
      </w:r>
    </w:p>
    <w:p w:rsidR="00DD6322" w:rsidRDefault="00DD6322" w:rsidP="00AB7D56">
      <w:pPr>
        <w:widowControl w:val="0"/>
        <w:numPr>
          <w:ilvl w:val="0"/>
          <w:numId w:val="79"/>
        </w:numPr>
        <w:suppressAutoHyphens w:val="0"/>
        <w:spacing w:line="466" w:lineRule="exact"/>
        <w:ind w:right="20"/>
        <w:jc w:val="both"/>
      </w:pPr>
      <w:r>
        <w:t xml:space="preserve"> Серов С.И. Стиль в графическо</w:t>
      </w:r>
      <w:proofErr w:type="gramStart"/>
      <w:r>
        <w:t>м-</w:t>
      </w:r>
      <w:proofErr w:type="gramEnd"/>
      <w:r>
        <w:t xml:space="preserve"> дизайне 60-80-х гг, - М.: 1991.</w:t>
      </w:r>
      <w:r>
        <w:softHyphen/>
        <w:t>116с.</w:t>
      </w:r>
    </w:p>
    <w:p w:rsidR="00DD6322" w:rsidRDefault="00DD6322" w:rsidP="00AB7D56">
      <w:pPr>
        <w:widowControl w:val="0"/>
        <w:numPr>
          <w:ilvl w:val="0"/>
          <w:numId w:val="79"/>
        </w:numPr>
        <w:suppressAutoHyphens w:val="0"/>
        <w:spacing w:line="466" w:lineRule="exact"/>
        <w:ind w:right="20"/>
        <w:jc w:val="both"/>
      </w:pPr>
      <w:r>
        <w:t xml:space="preserve"> Глинтерник Э.М. В плену эфемерных созданий ... (100 лет русскому рекламному </w:t>
      </w:r>
      <w:r>
        <w:lastRenderedPageBreak/>
        <w:t>плакату).// Мир дизайна, 1995, №1. - С.30-36.</w:t>
      </w:r>
    </w:p>
    <w:p w:rsidR="00DD6322" w:rsidRDefault="00DD6322" w:rsidP="00AB7D56">
      <w:pPr>
        <w:widowControl w:val="0"/>
        <w:numPr>
          <w:ilvl w:val="0"/>
          <w:numId w:val="79"/>
        </w:numPr>
        <w:suppressAutoHyphens w:val="0"/>
        <w:spacing w:line="466" w:lineRule="exact"/>
        <w:ind w:right="20"/>
        <w:jc w:val="both"/>
      </w:pPr>
      <w:r>
        <w:t xml:space="preserve"> Глинтерник Э.М. Начало российской рекламы.// Наше наследие, 2000, №6.-С.222-234.</w:t>
      </w:r>
    </w:p>
    <w:p w:rsidR="00DD6322" w:rsidRDefault="00DD6322" w:rsidP="00AB7D56">
      <w:pPr>
        <w:widowControl w:val="0"/>
        <w:numPr>
          <w:ilvl w:val="0"/>
          <w:numId w:val="79"/>
        </w:numPr>
        <w:suppressAutoHyphens w:val="0"/>
        <w:spacing w:line="466" w:lineRule="exact"/>
        <w:ind w:right="20"/>
        <w:jc w:val="both"/>
      </w:pPr>
      <w:r>
        <w:t xml:space="preserve"> Кричевский В.Г. Типографика в терминах и образах. - М; Слово</w:t>
      </w:r>
      <w:r>
        <w:rPr>
          <w:lang w:val="de-DE" w:eastAsia="de-DE" w:bidi="de-DE"/>
        </w:rPr>
        <w:t xml:space="preserve">/SLOVO, </w:t>
      </w:r>
      <w:r>
        <w:t>2000. - Кн. в двух томах: Том 1 - 144 с.; том 2-158 с.</w:t>
      </w:r>
    </w:p>
    <w:p w:rsidR="00DD6322" w:rsidRDefault="00DD6322" w:rsidP="00AB7D56">
      <w:pPr>
        <w:widowControl w:val="0"/>
        <w:numPr>
          <w:ilvl w:val="0"/>
          <w:numId w:val="79"/>
        </w:numPr>
        <w:suppressAutoHyphens w:val="0"/>
        <w:spacing w:line="466" w:lineRule="exact"/>
        <w:ind w:right="20"/>
        <w:jc w:val="both"/>
      </w:pPr>
      <w:r>
        <w:t xml:space="preserve"> Кричевский В.Г. Проблематика </w:t>
      </w:r>
      <w:proofErr w:type="gramStart"/>
      <w:r>
        <w:t>отечественной</w:t>
      </w:r>
      <w:proofErr w:type="gramEnd"/>
      <w:r>
        <w:t xml:space="preserve"> типографики.// Техническая эстетика, 1982, №9. - С.23-26.</w:t>
      </w:r>
    </w:p>
    <w:p w:rsidR="00DD6322" w:rsidRDefault="00DD6322" w:rsidP="00AB7D56">
      <w:pPr>
        <w:widowControl w:val="0"/>
        <w:numPr>
          <w:ilvl w:val="0"/>
          <w:numId w:val="79"/>
        </w:numPr>
        <w:suppressAutoHyphens w:val="0"/>
        <w:spacing w:line="466" w:lineRule="exact"/>
        <w:ind w:right="20"/>
        <w:jc w:val="both"/>
      </w:pPr>
      <w:r>
        <w:t xml:space="preserve"> Кричевский В.Г. Мир графики глазами дизайнера.// Техническая эстетика, 1986,№8.~С. 10-15.</w:t>
      </w:r>
    </w:p>
    <w:p w:rsidR="00DD6322" w:rsidRDefault="00DD6322" w:rsidP="00AB7D56">
      <w:pPr>
        <w:widowControl w:val="0"/>
        <w:numPr>
          <w:ilvl w:val="0"/>
          <w:numId w:val="79"/>
        </w:numPr>
        <w:suppressAutoHyphens w:val="0"/>
        <w:spacing w:line="466" w:lineRule="exact"/>
        <w:ind w:right="20"/>
        <w:jc w:val="both"/>
      </w:pPr>
      <w:r>
        <w:t xml:space="preserve"> Кричевский В.Г. Дизайн: Тотал Дизайн.// Техническая эстетика, 1987, №5.-с.23-25.</w:t>
      </w:r>
    </w:p>
    <w:p w:rsidR="00DD6322" w:rsidRDefault="00DD6322" w:rsidP="00AB7D56">
      <w:pPr>
        <w:widowControl w:val="0"/>
        <w:numPr>
          <w:ilvl w:val="0"/>
          <w:numId w:val="79"/>
        </w:numPr>
        <w:suppressAutoHyphens w:val="0"/>
        <w:spacing w:line="466" w:lineRule="exact"/>
        <w:ind w:right="20"/>
        <w:jc w:val="both"/>
      </w:pPr>
      <w:r>
        <w:t xml:space="preserve"> Кричевский В.</w:t>
      </w:r>
      <w:proofErr w:type="gramStart"/>
      <w:r>
        <w:t>Г.</w:t>
      </w:r>
      <w:proofErr w:type="gramEnd"/>
      <w:r>
        <w:t xml:space="preserve"> Что означает Типографика? //Реклама, 1990, №1. -С.5-7.</w:t>
      </w:r>
    </w:p>
    <w:p w:rsidR="00DD6322" w:rsidRDefault="00DD6322" w:rsidP="00AB7D56">
      <w:pPr>
        <w:widowControl w:val="0"/>
        <w:numPr>
          <w:ilvl w:val="0"/>
          <w:numId w:val="79"/>
        </w:numPr>
        <w:suppressAutoHyphens w:val="0"/>
        <w:spacing w:line="466" w:lineRule="exact"/>
        <w:ind w:right="20"/>
        <w:jc w:val="both"/>
      </w:pPr>
      <w:r>
        <w:t xml:space="preserve"> Кричевский В.Г. Типографика футуристов на взгляд типографа.// Терентьевский сборник второй. - М.: Гилея, 1998. - С.43-74.</w:t>
      </w:r>
    </w:p>
    <w:p w:rsidR="00DD6322" w:rsidRDefault="00DD6322" w:rsidP="00AB7D56">
      <w:pPr>
        <w:widowControl w:val="0"/>
        <w:numPr>
          <w:ilvl w:val="0"/>
          <w:numId w:val="79"/>
        </w:numPr>
        <w:suppressAutoHyphens w:val="0"/>
        <w:spacing w:line="466" w:lineRule="exact"/>
        <w:ind w:right="20"/>
        <w:jc w:val="both"/>
      </w:pPr>
      <w:r>
        <w:t xml:space="preserve"> Стор И.Н. Смыслообразование в графическом дизайне. Метаморфоза зрительных образов. Учебное пособие для вузов. М.:МГТУ им. А.Н. Косыгина. 2003г. — 29 бс.</w:t>
      </w:r>
    </w:p>
    <w:p w:rsidR="00DD6322" w:rsidRPr="00923E53" w:rsidRDefault="00DD6322" w:rsidP="00DD6322">
      <w:pPr>
        <w:spacing w:line="466" w:lineRule="exact"/>
        <w:ind w:left="480" w:right="320" w:hanging="460"/>
        <w:jc w:val="both"/>
        <w:rPr>
          <w:lang w:val="en-US"/>
        </w:rPr>
      </w:pPr>
      <w:proofErr w:type="gramStart"/>
      <w:r w:rsidRPr="00923E53">
        <w:rPr>
          <w:lang w:val="en-US"/>
        </w:rPr>
        <w:t xml:space="preserve">25; </w:t>
      </w:r>
      <w:r>
        <w:rPr>
          <w:lang w:val="en-US" w:eastAsia="en-US" w:bidi="en-US"/>
        </w:rPr>
        <w:t>Meggs P.B.</w:t>
      </w:r>
      <w:proofErr w:type="gramEnd"/>
      <w:r>
        <w:rPr>
          <w:lang w:val="en-US" w:eastAsia="en-US" w:bidi="en-US"/>
        </w:rPr>
        <w:t xml:space="preserve"> </w:t>
      </w:r>
      <w:proofErr w:type="gramStart"/>
      <w:r>
        <w:rPr>
          <w:lang w:val="en-US" w:eastAsia="en-US" w:bidi="en-US"/>
        </w:rPr>
        <w:t>A History of graphic design.</w:t>
      </w:r>
      <w:proofErr w:type="gramEnd"/>
      <w:r>
        <w:rPr>
          <w:lang w:val="en-US" w:eastAsia="en-US" w:bidi="en-US"/>
        </w:rPr>
        <w:t xml:space="preserve"> - Third edition, New York, 1998. -510 p.</w:t>
      </w:r>
    </w:p>
    <w:p w:rsidR="00DD6322" w:rsidRPr="00923E53" w:rsidRDefault="00DD6322" w:rsidP="00AB7D56">
      <w:pPr>
        <w:widowControl w:val="0"/>
        <w:numPr>
          <w:ilvl w:val="0"/>
          <w:numId w:val="80"/>
        </w:numPr>
        <w:suppressAutoHyphens w:val="0"/>
        <w:spacing w:line="466" w:lineRule="exact"/>
        <w:ind w:left="360" w:right="320" w:hanging="360"/>
        <w:jc w:val="both"/>
        <w:rPr>
          <w:lang w:val="en-US"/>
        </w:rPr>
      </w:pPr>
      <w:r>
        <w:rPr>
          <w:lang w:val="en-US" w:eastAsia="en-US" w:bidi="en-US"/>
        </w:rPr>
        <w:t xml:space="preserve"> Bojko S. New Graphic Design in Revolutionary Russia. - London: Lund Humphries, 1972.</w:t>
      </w:r>
    </w:p>
    <w:p w:rsidR="00DD6322" w:rsidRPr="00DD6322" w:rsidRDefault="00DD6322" w:rsidP="00AB7D56">
      <w:pPr>
        <w:widowControl w:val="0"/>
        <w:numPr>
          <w:ilvl w:val="0"/>
          <w:numId w:val="80"/>
        </w:numPr>
        <w:suppressAutoHyphens w:val="0"/>
        <w:spacing w:line="466" w:lineRule="exact"/>
        <w:ind w:left="360" w:hanging="360"/>
        <w:jc w:val="both"/>
        <w:rPr>
          <w:lang w:val="en-US"/>
        </w:rPr>
      </w:pPr>
      <w:r>
        <w:rPr>
          <w:lang w:val="en-US" w:eastAsia="en-US" w:bidi="en-US"/>
        </w:rPr>
        <w:t xml:space="preserve"> Karginov G. Rodchenko</w:t>
      </w:r>
      <w:proofErr w:type="gramStart"/>
      <w:r>
        <w:rPr>
          <w:lang w:val="en-US" w:eastAsia="en-US" w:bidi="en-US"/>
        </w:rPr>
        <w:t>.-</w:t>
      </w:r>
      <w:proofErr w:type="gramEnd"/>
      <w:r>
        <w:rPr>
          <w:lang w:val="en-US" w:eastAsia="en-US" w:bidi="en-US"/>
        </w:rPr>
        <w:t xml:space="preserve"> Budapest: Corvina Kiado, 1975.</w:t>
      </w:r>
    </w:p>
    <w:p w:rsidR="00DD6322" w:rsidRDefault="00DD6322" w:rsidP="00DD6322">
      <w:pPr>
        <w:spacing w:line="466" w:lineRule="exact"/>
        <w:ind w:left="480" w:right="320" w:hanging="460"/>
        <w:jc w:val="both"/>
      </w:pPr>
      <w:r>
        <w:rPr>
          <w:lang w:val="en-US" w:eastAsia="en-US" w:bidi="en-US"/>
        </w:rPr>
        <w:t xml:space="preserve">28! Leclanche-Boule C. Typographies </w:t>
      </w:r>
      <w:proofErr w:type="gramStart"/>
      <w:r>
        <w:rPr>
          <w:lang w:val="en-US" w:eastAsia="en-US" w:bidi="en-US"/>
        </w:rPr>
        <w:t>et</w:t>
      </w:r>
      <w:proofErr w:type="gramEnd"/>
      <w:r>
        <w:rPr>
          <w:lang w:val="en-US" w:eastAsia="en-US" w:bidi="en-US"/>
        </w:rPr>
        <w:t xml:space="preserve"> Photomontages constructuvistes. </w:t>
      </w:r>
      <w:proofErr w:type="gramStart"/>
      <w:r>
        <w:rPr>
          <w:lang w:val="en-US" w:eastAsia="en-US" w:bidi="en-US"/>
        </w:rPr>
        <w:t>en</w:t>
      </w:r>
      <w:proofErr w:type="gramEnd"/>
      <w:r>
        <w:rPr>
          <w:lang w:val="en-US" w:eastAsia="en-US" w:bidi="en-US"/>
        </w:rPr>
        <w:t xml:space="preserve"> URSS.- Papyrus, 1984.</w:t>
      </w:r>
    </w:p>
    <w:p w:rsidR="00DD6322" w:rsidRPr="00923E53" w:rsidRDefault="00DD6322" w:rsidP="00AB7D56">
      <w:pPr>
        <w:widowControl w:val="0"/>
        <w:numPr>
          <w:ilvl w:val="0"/>
          <w:numId w:val="81"/>
        </w:numPr>
        <w:suppressAutoHyphens w:val="0"/>
        <w:spacing w:line="466" w:lineRule="exact"/>
        <w:ind w:left="720" w:right="320" w:hanging="360"/>
        <w:jc w:val="both"/>
        <w:rPr>
          <w:lang w:val="en-US"/>
        </w:rPr>
      </w:pPr>
      <w:r>
        <w:rPr>
          <w:lang w:val="en-US" w:eastAsia="en-US" w:bidi="en-US"/>
        </w:rPr>
        <w:t xml:space="preserve"> Compton S. Russian Avant-Gurde Books 1917-34. - </w:t>
      </w:r>
      <w:r>
        <w:rPr>
          <w:lang w:val="de-DE" w:eastAsia="de-DE" w:bidi="de-DE"/>
        </w:rPr>
        <w:t xml:space="preserve">Mit </w:t>
      </w:r>
      <w:r>
        <w:rPr>
          <w:lang w:val="en-US" w:eastAsia="en-US" w:bidi="en-US"/>
        </w:rPr>
        <w:t>press, Cambridge</w:t>
      </w:r>
      <w:proofErr w:type="gramStart"/>
      <w:r>
        <w:rPr>
          <w:lang w:val="en-US" w:eastAsia="en-US" w:bidi="en-US"/>
        </w:rPr>
        <w:t>,,</w:t>
      </w:r>
      <w:proofErr w:type="gramEnd"/>
      <w:r>
        <w:rPr>
          <w:lang w:val="en-US" w:eastAsia="en-US" w:bidi="en-US"/>
        </w:rPr>
        <w:t xml:space="preserve"> 1993.</w:t>
      </w:r>
    </w:p>
    <w:p w:rsidR="00DD6322" w:rsidRPr="00923E53" w:rsidRDefault="00DD6322" w:rsidP="00AB7D56">
      <w:pPr>
        <w:widowControl w:val="0"/>
        <w:numPr>
          <w:ilvl w:val="0"/>
          <w:numId w:val="81"/>
        </w:numPr>
        <w:suppressAutoHyphens w:val="0"/>
        <w:spacing w:line="466" w:lineRule="exact"/>
        <w:ind w:left="720" w:right="320" w:hanging="360"/>
        <w:jc w:val="both"/>
        <w:rPr>
          <w:lang w:val="en-US"/>
        </w:rPr>
      </w:pPr>
      <w:r>
        <w:rPr>
          <w:lang w:val="en-US" w:eastAsia="en-US" w:bidi="en-US"/>
        </w:rPr>
        <w:t xml:space="preserve"> Margolin V. The Struggle’ for Utopia. Rodchenko, Lissitsky, Moholy- Nagy. -Chicago and London, 1997.</w:t>
      </w:r>
    </w:p>
    <w:p w:rsidR="00DD6322" w:rsidRPr="00923E53" w:rsidRDefault="00DD6322" w:rsidP="00DD6322">
      <w:pPr>
        <w:spacing w:line="466" w:lineRule="exact"/>
        <w:ind w:left="480" w:hanging="460"/>
        <w:jc w:val="both"/>
        <w:rPr>
          <w:lang w:val="en-US"/>
        </w:rPr>
      </w:pPr>
      <w:proofErr w:type="gramStart"/>
      <w:r>
        <w:rPr>
          <w:lang w:val="en-US" w:eastAsia="en-US" w:bidi="en-US"/>
        </w:rPr>
        <w:t>31; Lodder C. Russian Constructivism.</w:t>
      </w:r>
      <w:proofErr w:type="gramEnd"/>
      <w:r>
        <w:rPr>
          <w:lang w:val="en-US" w:eastAsia="en-US" w:bidi="en-US"/>
        </w:rPr>
        <w:t xml:space="preserve"> -N</w:t>
      </w:r>
      <w:proofErr w:type="gramStart"/>
      <w:r>
        <w:rPr>
          <w:lang w:val="en-US" w:eastAsia="en-US" w:bidi="en-US"/>
        </w:rPr>
        <w:t>:Y</w:t>
      </w:r>
      <w:proofErr w:type="gramEnd"/>
      <w:r>
        <w:rPr>
          <w:lang w:val="en-US" w:eastAsia="en-US" w:bidi="en-US"/>
        </w:rPr>
        <w:t>. and London, 1983.</w:t>
      </w:r>
    </w:p>
    <w:p w:rsidR="00DD6322" w:rsidRPr="00923E53" w:rsidRDefault="00DD6322" w:rsidP="00DD6322">
      <w:pPr>
        <w:spacing w:line="466" w:lineRule="exact"/>
        <w:ind w:left="480" w:hanging="460"/>
        <w:jc w:val="both"/>
        <w:rPr>
          <w:lang w:val="en-US"/>
        </w:rPr>
      </w:pPr>
      <w:proofErr w:type="gramStart"/>
      <w:r>
        <w:rPr>
          <w:lang w:val="en-US" w:eastAsia="en-US" w:bidi="en-US"/>
        </w:rPr>
        <w:t>32; Spenser H.</w:t>
      </w:r>
      <w:proofErr w:type="gramEnd"/>
      <w:r>
        <w:rPr>
          <w:lang w:val="en-US" w:eastAsia="en-US" w:bidi="en-US"/>
        </w:rPr>
        <w:t xml:space="preserve"> </w:t>
      </w:r>
      <w:proofErr w:type="gramStart"/>
      <w:r>
        <w:rPr>
          <w:lang w:val="en-US" w:eastAsia="en-US" w:bidi="en-US"/>
        </w:rPr>
        <w:t>The visible word.</w:t>
      </w:r>
      <w:proofErr w:type="gramEnd"/>
      <w:r>
        <w:rPr>
          <w:lang w:val="en-US" w:eastAsia="en-US" w:bidi="en-US"/>
        </w:rPr>
        <w:t xml:space="preserve"> - London, 1968.</w:t>
      </w:r>
    </w:p>
    <w:p w:rsidR="00DD6322" w:rsidRPr="00923E53" w:rsidRDefault="00DD6322" w:rsidP="00DD6322">
      <w:pPr>
        <w:spacing w:line="466" w:lineRule="exact"/>
        <w:ind w:left="480" w:hanging="460"/>
        <w:jc w:val="both"/>
        <w:rPr>
          <w:lang w:val="en-US"/>
        </w:rPr>
      </w:pPr>
      <w:r>
        <w:rPr>
          <w:lang w:val="en-US" w:eastAsia="en-US" w:bidi="en-US"/>
        </w:rPr>
        <w:t>33. Spenser H. Pioneers of modem typography. - New York, 1970.</w:t>
      </w:r>
    </w:p>
    <w:p w:rsidR="00DD6322" w:rsidRPr="00923E53" w:rsidRDefault="00DD6322" w:rsidP="00DD6322">
      <w:pPr>
        <w:spacing w:line="466" w:lineRule="exact"/>
        <w:ind w:left="480" w:hanging="460"/>
        <w:jc w:val="both"/>
        <w:rPr>
          <w:lang w:val="en-US"/>
        </w:rPr>
      </w:pPr>
      <w:proofErr w:type="gramStart"/>
      <w:r>
        <w:rPr>
          <w:lang w:val="en-US" w:eastAsia="en-US" w:bidi="en-US"/>
        </w:rPr>
        <w:t>34‘ Lewis</w:t>
      </w:r>
      <w:proofErr w:type="gramEnd"/>
      <w:r>
        <w:rPr>
          <w:lang w:val="en-US" w:eastAsia="en-US" w:bidi="en-US"/>
        </w:rPr>
        <w:t xml:space="preserve"> J. Typography: Design and Practice. - London, 1978.</w:t>
      </w:r>
    </w:p>
    <w:p w:rsidR="00DD6322" w:rsidRPr="00923E53" w:rsidRDefault="00DD6322" w:rsidP="00AB7D56">
      <w:pPr>
        <w:widowControl w:val="0"/>
        <w:numPr>
          <w:ilvl w:val="0"/>
          <w:numId w:val="82"/>
        </w:numPr>
        <w:suppressAutoHyphens w:val="0"/>
        <w:spacing w:line="466" w:lineRule="exact"/>
        <w:ind w:left="964" w:right="320" w:hanging="244"/>
        <w:jc w:val="both"/>
        <w:rPr>
          <w:lang w:val="en-US"/>
        </w:rPr>
      </w:pPr>
      <w:r>
        <w:rPr>
          <w:lang w:val="en-US" w:eastAsia="en-US" w:bidi="en-US"/>
        </w:rPr>
        <w:t xml:space="preserve"> Blossfeldt </w:t>
      </w:r>
      <w:r>
        <w:rPr>
          <w:lang w:val="de-DE" w:eastAsia="de-DE" w:bidi="de-DE"/>
        </w:rPr>
        <w:t>K. Wundergarten</w:t>
      </w:r>
      <w:r>
        <w:rPr>
          <w:lang w:val="en-US" w:eastAsia="en-US" w:bidi="en-US"/>
        </w:rPr>
        <w:t xml:space="preserve">^ </w:t>
      </w:r>
      <w:r>
        <w:rPr>
          <w:lang w:val="de-DE" w:eastAsia="de-DE" w:bidi="de-DE"/>
        </w:rPr>
        <w:t>der Natur, Nene Bilddokumente schöner Pflanzenformen, Berlin, 1932. - 89 p.</w:t>
      </w:r>
    </w:p>
    <w:p w:rsidR="00DD6322" w:rsidRDefault="00DD6322" w:rsidP="00AB7D56">
      <w:pPr>
        <w:widowControl w:val="0"/>
        <w:numPr>
          <w:ilvl w:val="0"/>
          <w:numId w:val="82"/>
        </w:numPr>
        <w:suppressAutoHyphens w:val="0"/>
        <w:spacing w:line="466" w:lineRule="exact"/>
        <w:ind w:left="964" w:hanging="244"/>
        <w:jc w:val="both"/>
      </w:pPr>
      <w:r>
        <w:rPr>
          <w:lang w:val="de-DE" w:eastAsia="de-DE" w:bidi="de-DE"/>
        </w:rPr>
        <w:t xml:space="preserve"> </w:t>
      </w:r>
      <w:r>
        <w:t xml:space="preserve">Родченко </w:t>
      </w:r>
      <w:r>
        <w:rPr>
          <w:lang w:val="en-US" w:eastAsia="en-US" w:bidi="en-US"/>
        </w:rPr>
        <w:t>A</w:t>
      </w:r>
      <w:r w:rsidRPr="00923E53">
        <w:rPr>
          <w:lang w:eastAsia="en-US" w:bidi="en-US"/>
        </w:rPr>
        <w:t>.</w:t>
      </w:r>
      <w:r>
        <w:rPr>
          <w:lang w:val="en-US" w:eastAsia="en-US" w:bidi="en-US"/>
        </w:rPr>
        <w:t>M</w:t>
      </w:r>
      <w:r w:rsidRPr="00923E53">
        <w:rPr>
          <w:lang w:eastAsia="en-US" w:bidi="en-US"/>
        </w:rPr>
        <w:t xml:space="preserve">. </w:t>
      </w:r>
      <w:r>
        <w:t>Опыты для будущего. - М.: Гранть, 1966. - 416 с.</w:t>
      </w:r>
    </w:p>
    <w:p w:rsidR="00DD6322" w:rsidRDefault="00DD6322" w:rsidP="00AB7D56">
      <w:pPr>
        <w:widowControl w:val="0"/>
        <w:numPr>
          <w:ilvl w:val="0"/>
          <w:numId w:val="82"/>
        </w:numPr>
        <w:suppressAutoHyphens w:val="0"/>
        <w:spacing w:line="466" w:lineRule="exact"/>
        <w:ind w:left="964" w:right="320" w:hanging="244"/>
        <w:jc w:val="both"/>
      </w:pPr>
      <w:r>
        <w:t xml:space="preserve"> Лисицкий </w:t>
      </w:r>
      <w:r>
        <w:rPr>
          <w:lang w:val="en-US" w:eastAsia="en-US" w:bidi="en-US"/>
        </w:rPr>
        <w:t>JI</w:t>
      </w:r>
      <w:r w:rsidRPr="00923E53">
        <w:rPr>
          <w:lang w:eastAsia="en-US" w:bidi="en-US"/>
        </w:rPr>
        <w:t>.</w:t>
      </w:r>
      <w:r>
        <w:rPr>
          <w:lang w:val="en-US" w:eastAsia="en-US" w:bidi="en-US"/>
        </w:rPr>
        <w:t>M</w:t>
      </w:r>
      <w:r w:rsidRPr="00923E53">
        <w:rPr>
          <w:lang w:eastAsia="en-US" w:bidi="en-US"/>
        </w:rPr>
        <w:t xml:space="preserve">: </w:t>
      </w:r>
      <w:r>
        <w:t>Выставка произведений к столетию со дня рождения. Каталог. Состав.: Н.Г.Соколова, Л.М.Тишкова, М.А.Немировская и др. Авторы вст</w:t>
      </w:r>
      <w:proofErr w:type="gramStart"/>
      <w:r>
        <w:t>.с</w:t>
      </w:r>
      <w:proofErr w:type="gramEnd"/>
      <w:r>
        <w:t xml:space="preserve">татьи М. А.Немировская и С.О.Хан-Магомедов. - М.: Государственная Третьяковская галерея, </w:t>
      </w:r>
      <w:r>
        <w:lastRenderedPageBreak/>
        <w:t>1990. - 131 с</w:t>
      </w:r>
      <w:proofErr w:type="gramStart"/>
      <w:r>
        <w:t>..</w:t>
      </w:r>
      <w:proofErr w:type="gramEnd"/>
    </w:p>
    <w:p w:rsidR="00DD6322" w:rsidRDefault="00DD6322" w:rsidP="00AB7D56">
      <w:pPr>
        <w:widowControl w:val="0"/>
        <w:numPr>
          <w:ilvl w:val="0"/>
          <w:numId w:val="82"/>
        </w:numPr>
        <w:suppressAutoHyphens w:val="0"/>
        <w:spacing w:line="466" w:lineRule="exact"/>
        <w:ind w:left="964" w:right="320" w:hanging="244"/>
        <w:jc w:val="both"/>
      </w:pPr>
      <w:r>
        <w:t xml:space="preserve"> Панфилов Н.Д: Фотография и ее выразительные средства. — М.:: Искусство, 1981. - 144 с.</w:t>
      </w:r>
    </w:p>
    <w:p w:rsidR="00DD6322" w:rsidRDefault="00DD6322" w:rsidP="00AB7D56">
      <w:pPr>
        <w:widowControl w:val="0"/>
        <w:numPr>
          <w:ilvl w:val="0"/>
          <w:numId w:val="82"/>
        </w:numPr>
        <w:suppressAutoHyphens w:val="0"/>
        <w:spacing w:line="466" w:lineRule="exact"/>
        <w:ind w:left="964" w:right="320" w:hanging="244"/>
        <w:jc w:val="both"/>
      </w:pPr>
      <w:r>
        <w:t xml:space="preserve"> Панфилов Н</w:t>
      </w:r>
      <w:proofErr w:type="gramStart"/>
      <w:r>
        <w:t>:Д</w:t>
      </w:r>
      <w:proofErr w:type="gramEnd"/>
      <w:r>
        <w:t>. Введение в художественную фотографию. - М.: Планета-1977. - 189 с.</w:t>
      </w:r>
    </w:p>
    <w:p w:rsidR="00DD6322" w:rsidRDefault="00DD6322" w:rsidP="00AB7D56">
      <w:pPr>
        <w:widowControl w:val="0"/>
        <w:numPr>
          <w:ilvl w:val="0"/>
          <w:numId w:val="82"/>
        </w:numPr>
        <w:suppressAutoHyphens w:val="0"/>
        <w:spacing w:line="466" w:lineRule="exact"/>
        <w:ind w:left="964" w:right="320" w:hanging="244"/>
        <w:jc w:val="both"/>
      </w:pPr>
      <w:r>
        <w:t xml:space="preserve"> Хокинс Д., Эйвон Д. Фотография. Техника и искусство: Пер</w:t>
      </w:r>
      <w:proofErr w:type="gramStart"/>
      <w:r>
        <w:t>.с</w:t>
      </w:r>
      <w:proofErr w:type="gramEnd"/>
      <w:r>
        <w:t xml:space="preserve"> англ. - М;: Мир, 1986. - 278 с.</w:t>
      </w:r>
    </w:p>
    <w:p w:rsidR="00DD6322" w:rsidRDefault="00DD6322" w:rsidP="00AB7D56">
      <w:pPr>
        <w:widowControl w:val="0"/>
        <w:numPr>
          <w:ilvl w:val="0"/>
          <w:numId w:val="82"/>
        </w:numPr>
        <w:suppressAutoHyphens w:val="0"/>
        <w:spacing w:line="466" w:lineRule="exact"/>
        <w:ind w:left="964" w:right="20" w:hanging="244"/>
      </w:pPr>
      <w:r>
        <w:t xml:space="preserve"> Морозов С.А. Фотография среди искусств. - М.: Планета, 1971.-104 с.</w:t>
      </w:r>
    </w:p>
    <w:p w:rsidR="00DD6322" w:rsidRDefault="00DD6322" w:rsidP="00AB7D56">
      <w:pPr>
        <w:widowControl w:val="0"/>
        <w:numPr>
          <w:ilvl w:val="0"/>
          <w:numId w:val="82"/>
        </w:numPr>
        <w:suppressAutoHyphens w:val="0"/>
        <w:spacing w:line="466" w:lineRule="exact"/>
        <w:ind w:left="964" w:right="20" w:hanging="244"/>
      </w:pPr>
      <w:r>
        <w:t xml:space="preserve"> Раскин Н.М. Жозеф Насефор Ньепс, Луи Жак Манде Дагерр, Вильям Генри Фокс Талбот. - Л.: Изд-во АН СССР, 1067. - 189 с.</w:t>
      </w:r>
    </w:p>
    <w:p w:rsidR="00DD6322" w:rsidRDefault="00DD6322" w:rsidP="00AB7D56">
      <w:pPr>
        <w:widowControl w:val="0"/>
        <w:numPr>
          <w:ilvl w:val="0"/>
          <w:numId w:val="82"/>
        </w:numPr>
        <w:suppressAutoHyphens w:val="0"/>
        <w:spacing w:line="466" w:lineRule="exact"/>
        <w:ind w:left="964" w:right="20" w:hanging="244"/>
      </w:pPr>
      <w:r>
        <w:t xml:space="preserve"> </w:t>
      </w:r>
      <w:r>
        <w:rPr>
          <w:rStyle w:val="19"/>
          <w:lang w:eastAsia="ru-RU" w:bidi="ru-RU"/>
        </w:rPr>
        <w:t>Ник</w:t>
      </w:r>
      <w:r>
        <w:t>итин В.А. Рассказы о фотографах и фотографиях. - Л.: Лениздат, 1991. - 220 с.</w:t>
      </w:r>
    </w:p>
    <w:p w:rsidR="00DD6322" w:rsidRDefault="00DD6322" w:rsidP="00AB7D56">
      <w:pPr>
        <w:widowControl w:val="0"/>
        <w:numPr>
          <w:ilvl w:val="0"/>
          <w:numId w:val="82"/>
        </w:numPr>
        <w:suppressAutoHyphens w:val="0"/>
        <w:spacing w:line="466" w:lineRule="exact"/>
        <w:ind w:left="964" w:right="20" w:hanging="244"/>
      </w:pPr>
      <w:r>
        <w:t xml:space="preserve"> Головня И.А. С чего начиналась фотография. - М.: Знание, 1991. - 173 с.</w:t>
      </w:r>
    </w:p>
    <w:p w:rsidR="00DD6322" w:rsidRDefault="00DD6322" w:rsidP="00AB7D56">
      <w:pPr>
        <w:widowControl w:val="0"/>
        <w:numPr>
          <w:ilvl w:val="0"/>
          <w:numId w:val="82"/>
        </w:numPr>
        <w:suppressAutoHyphens w:val="0"/>
        <w:spacing w:line="466" w:lineRule="exact"/>
        <w:ind w:left="964" w:right="20" w:hanging="244"/>
      </w:pPr>
      <w:r>
        <w:t xml:space="preserve"> Рахманов Н.Н. Русская фотография. Середина XIX - начало XX века. - М.: Планета, 1996. - 341 с.</w:t>
      </w:r>
    </w:p>
    <w:p w:rsidR="00DD6322" w:rsidRPr="00923E53" w:rsidRDefault="00DD6322" w:rsidP="00AB7D56">
      <w:pPr>
        <w:widowControl w:val="0"/>
        <w:numPr>
          <w:ilvl w:val="0"/>
          <w:numId w:val="82"/>
        </w:numPr>
        <w:suppressAutoHyphens w:val="0"/>
        <w:spacing w:line="466" w:lineRule="exact"/>
        <w:ind w:left="964" w:hanging="244"/>
        <w:rPr>
          <w:lang w:val="en-US"/>
        </w:rPr>
      </w:pPr>
      <w:r>
        <w:t xml:space="preserve"> </w:t>
      </w:r>
      <w:r>
        <w:rPr>
          <w:lang w:val="en-US" w:eastAsia="en-US" w:bidi="en-US"/>
        </w:rPr>
        <w:t xml:space="preserve">Tavsk P. Fotografin historia under </w:t>
      </w:r>
      <w:r w:rsidRPr="00923E53">
        <w:rPr>
          <w:lang w:val="en-US"/>
        </w:rPr>
        <w:t xml:space="preserve">1900 </w:t>
      </w:r>
      <w:r>
        <w:rPr>
          <w:lang w:val="en-US" w:eastAsia="en-US" w:bidi="en-US"/>
        </w:rPr>
        <w:t>talet - Lund: Liber Laromedel,</w:t>
      </w:r>
    </w:p>
    <w:p w:rsidR="00DD6322" w:rsidRDefault="00DD6322" w:rsidP="00AB7D56">
      <w:pPr>
        <w:widowControl w:val="0"/>
        <w:numPr>
          <w:ilvl w:val="0"/>
          <w:numId w:val="83"/>
        </w:numPr>
        <w:tabs>
          <w:tab w:val="left" w:pos="1752"/>
        </w:tabs>
        <w:suppressAutoHyphens w:val="0"/>
        <w:spacing w:line="466" w:lineRule="exact"/>
        <w:ind w:left="1080" w:hanging="360"/>
        <w:jc w:val="both"/>
      </w:pPr>
      <w:r>
        <w:rPr>
          <w:lang w:val="en-US" w:eastAsia="en-US" w:bidi="en-US"/>
        </w:rPr>
        <w:t>-319 s.</w:t>
      </w:r>
    </w:p>
    <w:p w:rsidR="00DD6322" w:rsidRPr="00923E53" w:rsidRDefault="00DD6322" w:rsidP="00AB7D56">
      <w:pPr>
        <w:widowControl w:val="0"/>
        <w:numPr>
          <w:ilvl w:val="0"/>
          <w:numId w:val="82"/>
        </w:numPr>
        <w:suppressAutoHyphens w:val="0"/>
        <w:spacing w:line="466" w:lineRule="exact"/>
        <w:ind w:left="964" w:right="20" w:hanging="244"/>
        <w:rPr>
          <w:lang w:val="en-US"/>
        </w:rPr>
      </w:pPr>
      <w:r>
        <w:rPr>
          <w:lang w:val="en-US" w:eastAsia="en-US" w:bidi="en-US"/>
        </w:rPr>
        <w:t xml:space="preserve"> Green J. American photography: Acrithistoiy 1945 to the present. - New York: Abrams, 1984. - 247 p.</w:t>
      </w:r>
    </w:p>
    <w:p w:rsidR="00DD6322" w:rsidRPr="00923E53" w:rsidRDefault="00DD6322" w:rsidP="00AB7D56">
      <w:pPr>
        <w:widowControl w:val="0"/>
        <w:numPr>
          <w:ilvl w:val="0"/>
          <w:numId w:val="82"/>
        </w:numPr>
        <w:suppressAutoHyphens w:val="0"/>
        <w:spacing w:line="466" w:lineRule="exact"/>
        <w:ind w:left="964" w:right="20" w:hanging="244"/>
        <w:rPr>
          <w:lang w:val="en-US"/>
        </w:rPr>
      </w:pPr>
      <w:r>
        <w:rPr>
          <w:lang w:val="en-US" w:eastAsia="en-US" w:bidi="en-US"/>
        </w:rPr>
        <w:t xml:space="preserve"> Hudges J. The Birth of a century: Early color photographs of America. - London, New York: Tayris Parke books, 1994. - 223 p.</w:t>
      </w:r>
    </w:p>
    <w:p w:rsidR="00DD6322" w:rsidRPr="00923E53" w:rsidRDefault="00DD6322" w:rsidP="00AB7D56">
      <w:pPr>
        <w:widowControl w:val="0"/>
        <w:numPr>
          <w:ilvl w:val="0"/>
          <w:numId w:val="82"/>
        </w:numPr>
        <w:suppressAutoHyphens w:val="0"/>
        <w:spacing w:line="466" w:lineRule="exact"/>
        <w:ind w:left="964" w:right="20" w:hanging="244"/>
        <w:rPr>
          <w:lang w:val="en-US"/>
        </w:rPr>
      </w:pPr>
      <w:r>
        <w:rPr>
          <w:lang w:val="en-US" w:eastAsia="en-US" w:bidi="en-US"/>
        </w:rPr>
        <w:t xml:space="preserve"> Peters U. Stilgeschichte der Fotografie in Deutchland, 1839-1900. - Koln: DuMont, 1979. - 424 s.</w:t>
      </w:r>
    </w:p>
    <w:p w:rsidR="00DD6322" w:rsidRPr="00923E53" w:rsidRDefault="00DD6322" w:rsidP="00AB7D56">
      <w:pPr>
        <w:widowControl w:val="0"/>
        <w:numPr>
          <w:ilvl w:val="0"/>
          <w:numId w:val="82"/>
        </w:numPr>
        <w:suppressAutoHyphens w:val="0"/>
        <w:spacing w:line="466" w:lineRule="exact"/>
        <w:ind w:left="964" w:right="20" w:hanging="244"/>
        <w:rPr>
          <w:lang w:val="en-US"/>
        </w:rPr>
      </w:pPr>
      <w:r>
        <w:rPr>
          <w:lang w:val="en-US" w:eastAsia="en-US" w:bidi="en-US"/>
        </w:rPr>
        <w:t xml:space="preserve"> Gaunt L., Petrold P. The Pictorial cyclopedia of photography. - London, New York: Focal press, 1968. - 703 p.</w:t>
      </w:r>
    </w:p>
    <w:p w:rsidR="00DD6322" w:rsidRDefault="00DD6322" w:rsidP="00AB7D56">
      <w:pPr>
        <w:widowControl w:val="0"/>
        <w:numPr>
          <w:ilvl w:val="0"/>
          <w:numId w:val="82"/>
        </w:numPr>
        <w:suppressAutoHyphens w:val="0"/>
        <w:spacing w:line="466" w:lineRule="exact"/>
        <w:ind w:left="964" w:right="20" w:hanging="244"/>
      </w:pPr>
      <w:r>
        <w:rPr>
          <w:lang w:val="en-US" w:eastAsia="en-US" w:bidi="en-US"/>
        </w:rPr>
        <w:t xml:space="preserve"> </w:t>
      </w:r>
      <w:r>
        <w:t>Катушев Я.М., Шеберстов В.И. Основы теории фотографических процессов. - М.: Гостипоиздат, 1954; - 460 с.</w:t>
      </w:r>
    </w:p>
    <w:p w:rsidR="00DD6322" w:rsidRDefault="00DD6322" w:rsidP="00AB7D56">
      <w:pPr>
        <w:widowControl w:val="0"/>
        <w:numPr>
          <w:ilvl w:val="0"/>
          <w:numId w:val="82"/>
        </w:numPr>
        <w:suppressAutoHyphens w:val="0"/>
        <w:spacing w:line="466" w:lineRule="exact"/>
        <w:ind w:left="964" w:right="20" w:hanging="244"/>
      </w:pPr>
      <w:r>
        <w:t xml:space="preserve"> Яштольд-Говорко В.А. Руководство по фотографии. - М.: Госкиноиздат, 1948. - 340 с.</w:t>
      </w:r>
    </w:p>
    <w:p w:rsidR="00DD6322" w:rsidRDefault="00DD6322" w:rsidP="00AB7D56">
      <w:pPr>
        <w:widowControl w:val="0"/>
        <w:numPr>
          <w:ilvl w:val="0"/>
          <w:numId w:val="82"/>
        </w:numPr>
        <w:suppressAutoHyphens w:val="0"/>
        <w:spacing w:line="466" w:lineRule="exact"/>
        <w:ind w:left="964" w:right="20" w:hanging="244"/>
      </w:pPr>
      <w:r>
        <w:t xml:space="preserve"> Чибисов К.В. Теория фотографических процессов. - М.: Госиздат, 1935. - 240 с.</w:t>
      </w:r>
    </w:p>
    <w:p w:rsidR="00DD6322" w:rsidRDefault="00DD6322" w:rsidP="00AB7D56">
      <w:pPr>
        <w:widowControl w:val="0"/>
        <w:numPr>
          <w:ilvl w:val="0"/>
          <w:numId w:val="82"/>
        </w:numPr>
        <w:suppressAutoHyphens w:val="0"/>
        <w:spacing w:line="466" w:lineRule="exact"/>
        <w:ind w:left="964" w:right="20" w:hanging="244"/>
      </w:pPr>
      <w:r>
        <w:t xml:space="preserve"> Редько А.В. Основы фотографических процессов: теория и практика: Учебное пособие. - Спб: Ланц, 1999. - 510 с.</w:t>
      </w:r>
    </w:p>
    <w:p w:rsidR="00DD6322" w:rsidRDefault="00DD6322" w:rsidP="00AB7D56">
      <w:pPr>
        <w:widowControl w:val="0"/>
        <w:numPr>
          <w:ilvl w:val="0"/>
          <w:numId w:val="82"/>
        </w:numPr>
        <w:suppressAutoHyphens w:val="0"/>
        <w:spacing w:line="466" w:lineRule="exact"/>
        <w:ind w:left="964" w:right="20" w:hanging="244"/>
        <w:jc w:val="both"/>
      </w:pPr>
      <w:r>
        <w:t xml:space="preserve"> Катуржанский А.Л., Красный </w:t>
      </w:r>
      <w:r>
        <w:rPr>
          <w:lang w:val="de-DE" w:eastAsia="de-DE" w:bidi="de-DE"/>
        </w:rPr>
        <w:t xml:space="preserve">A.B. </w:t>
      </w:r>
      <w:r>
        <w:t xml:space="preserve">Физикам химия фотографических процессов. - </w:t>
      </w:r>
      <w:proofErr w:type="gramStart"/>
      <w:r>
        <w:rPr>
          <w:lang w:val="de-DE" w:eastAsia="de-DE" w:bidi="de-DE"/>
        </w:rPr>
        <w:t>JI.:</w:t>
      </w:r>
      <w:proofErr w:type="gramEnd"/>
      <w:r>
        <w:rPr>
          <w:lang w:val="de-DE" w:eastAsia="de-DE" w:bidi="de-DE"/>
        </w:rPr>
        <w:t xml:space="preserve"> </w:t>
      </w:r>
      <w:r>
        <w:t>Химия, Ленишр.отделение, 1986. - 136 с.</w:t>
      </w:r>
    </w:p>
    <w:p w:rsidR="00DD6322" w:rsidRDefault="00DD6322" w:rsidP="00AB7D56">
      <w:pPr>
        <w:widowControl w:val="0"/>
        <w:numPr>
          <w:ilvl w:val="0"/>
          <w:numId w:val="82"/>
        </w:numPr>
        <w:suppressAutoHyphens w:val="0"/>
        <w:spacing w:line="466" w:lineRule="exact"/>
        <w:ind w:left="964" w:right="20" w:hanging="244"/>
        <w:jc w:val="both"/>
      </w:pPr>
      <w:r>
        <w:t xml:space="preserve"> Шапиро Б.И. Теоретические начала фотографического процесса. - М.: Эдиториал УРСС, </w:t>
      </w:r>
      <w:r>
        <w:lastRenderedPageBreak/>
        <w:t>2000. - 288 с.</w:t>
      </w:r>
    </w:p>
    <w:p w:rsidR="00DD6322" w:rsidRDefault="00DD6322" w:rsidP="00AB7D56">
      <w:pPr>
        <w:widowControl w:val="0"/>
        <w:numPr>
          <w:ilvl w:val="0"/>
          <w:numId w:val="82"/>
        </w:numPr>
        <w:suppressAutoHyphens w:val="0"/>
        <w:spacing w:line="466" w:lineRule="exact"/>
        <w:ind w:left="964" w:hanging="244"/>
        <w:jc w:val="both"/>
      </w:pPr>
      <w:r>
        <w:t xml:space="preserve"> Микулин В.П. 25 уроков фотографии. - М.: Искусство, 1955. - 480 с.</w:t>
      </w:r>
    </w:p>
    <w:p w:rsidR="00DD6322" w:rsidRDefault="00DD6322" w:rsidP="00AB7D56">
      <w:pPr>
        <w:widowControl w:val="0"/>
        <w:numPr>
          <w:ilvl w:val="0"/>
          <w:numId w:val="82"/>
        </w:numPr>
        <w:suppressAutoHyphens w:val="0"/>
        <w:spacing w:line="466" w:lineRule="exact"/>
        <w:ind w:left="964" w:right="20" w:hanging="244"/>
        <w:jc w:val="both"/>
      </w:pPr>
      <w:r>
        <w:t xml:space="preserve"> Миненков И.Б. Репродукционная фотосъемка. - М.: Госиздат, 1955. - 180 с.</w:t>
      </w:r>
    </w:p>
    <w:p w:rsidR="00DD6322" w:rsidRDefault="00DD6322" w:rsidP="00AB7D56">
      <w:pPr>
        <w:widowControl w:val="0"/>
        <w:numPr>
          <w:ilvl w:val="0"/>
          <w:numId w:val="82"/>
        </w:numPr>
        <w:suppressAutoHyphens w:val="0"/>
        <w:spacing w:line="466" w:lineRule="exact"/>
        <w:ind w:left="964" w:right="20" w:hanging="244"/>
        <w:jc w:val="both"/>
      </w:pPr>
      <w:r>
        <w:t xml:space="preserve"> Цукерман Л.И. Практическое руководство по микрофотографии. - М.: Госкиноиздат, 1950. - 243 с.</w:t>
      </w:r>
    </w:p>
    <w:p w:rsidR="00DD6322" w:rsidRDefault="00DD6322" w:rsidP="00AB7D56">
      <w:pPr>
        <w:widowControl w:val="0"/>
        <w:numPr>
          <w:ilvl w:val="0"/>
          <w:numId w:val="82"/>
        </w:numPr>
        <w:suppressAutoHyphens w:val="0"/>
        <w:spacing w:line="466" w:lineRule="exact"/>
        <w:ind w:left="964" w:right="20" w:hanging="244"/>
        <w:jc w:val="both"/>
      </w:pPr>
      <w:r>
        <w:t xml:space="preserve"> Ошанин С.Л., Танасийчук В.Н. Микросъемка в природе. - М.: Искусство, 1973. - 127 с.</w:t>
      </w:r>
    </w:p>
    <w:p w:rsidR="00DD6322" w:rsidRDefault="00DD6322" w:rsidP="00AB7D56">
      <w:pPr>
        <w:widowControl w:val="0"/>
        <w:numPr>
          <w:ilvl w:val="0"/>
          <w:numId w:val="82"/>
        </w:numPr>
        <w:suppressAutoHyphens w:val="0"/>
        <w:spacing w:line="466" w:lineRule="exact"/>
        <w:ind w:left="964" w:right="20" w:hanging="244"/>
        <w:jc w:val="both"/>
      </w:pPr>
      <w:r>
        <w:t xml:space="preserve"> Осипов О.А. Специальные приемы фотопечати: Метод</w:t>
      </w:r>
      <w:proofErr w:type="gramStart"/>
      <w:r>
        <w:t>.р</w:t>
      </w:r>
      <w:proofErr w:type="gramEnd"/>
      <w:r>
        <w:t>азработка. - М.: Всесоюзный заочн</w:t>
      </w:r>
      <w:proofErr w:type="gramStart"/>
      <w:r>
        <w:t>.н</w:t>
      </w:r>
      <w:proofErr w:type="gramEnd"/>
      <w:r>
        <w:t>ар.ун-т искусств, 1990. - 41 с.</w:t>
      </w:r>
    </w:p>
    <w:p w:rsidR="00DD6322" w:rsidRDefault="00DD6322" w:rsidP="00AB7D56">
      <w:pPr>
        <w:widowControl w:val="0"/>
        <w:numPr>
          <w:ilvl w:val="0"/>
          <w:numId w:val="82"/>
        </w:numPr>
        <w:suppressAutoHyphens w:val="0"/>
        <w:spacing w:line="466" w:lineRule="exact"/>
        <w:ind w:left="964" w:right="20" w:hanging="244"/>
        <w:jc w:val="both"/>
      </w:pPr>
      <w:r>
        <w:t xml:space="preserve"> Волг</w:t>
      </w:r>
      <w:r>
        <w:rPr>
          <w:rStyle w:val="19"/>
          <w:lang w:eastAsia="ru-RU" w:bidi="ru-RU"/>
        </w:rPr>
        <w:t>ин</w:t>
      </w:r>
      <w:r>
        <w:t xml:space="preserve"> А.Г. Техника цветной фотографии. - М.: Искусство, 1987. - 143 с.</w:t>
      </w:r>
    </w:p>
    <w:p w:rsidR="00DD6322" w:rsidRDefault="00DD6322" w:rsidP="00AB7D56">
      <w:pPr>
        <w:widowControl w:val="0"/>
        <w:numPr>
          <w:ilvl w:val="0"/>
          <w:numId w:val="82"/>
        </w:numPr>
        <w:suppressAutoHyphens w:val="0"/>
        <w:spacing w:line="466" w:lineRule="exact"/>
        <w:ind w:left="964" w:hanging="244"/>
        <w:jc w:val="both"/>
      </w:pPr>
      <w:r>
        <w:t xml:space="preserve"> Сюттерлин К. Ретушь - когда и как. - М.: Искусство, 1982. - 111 с.</w:t>
      </w:r>
    </w:p>
    <w:p w:rsidR="00DD6322" w:rsidRDefault="00DD6322" w:rsidP="00AB7D56">
      <w:pPr>
        <w:widowControl w:val="0"/>
        <w:numPr>
          <w:ilvl w:val="0"/>
          <w:numId w:val="82"/>
        </w:numPr>
        <w:suppressAutoHyphens w:val="0"/>
        <w:spacing w:line="466" w:lineRule="exact"/>
        <w:ind w:left="964" w:right="20" w:hanging="244"/>
        <w:jc w:val="both"/>
      </w:pPr>
      <w:r>
        <w:t xml:space="preserve"> Готлоп Ф. Практика профессиональной фотографии. - М.: Планета, 1981.- 176 с.</w:t>
      </w:r>
    </w:p>
    <w:p w:rsidR="00DD6322" w:rsidRDefault="00DD6322" w:rsidP="00AB7D56">
      <w:pPr>
        <w:widowControl w:val="0"/>
        <w:numPr>
          <w:ilvl w:val="0"/>
          <w:numId w:val="82"/>
        </w:numPr>
        <w:suppressAutoHyphens w:val="0"/>
        <w:spacing w:line="466" w:lineRule="exact"/>
        <w:ind w:left="964" w:hanging="244"/>
        <w:jc w:val="both"/>
      </w:pPr>
      <w:r>
        <w:t xml:space="preserve"> Митчел Э. Фотография. Пер</w:t>
      </w:r>
      <w:proofErr w:type="gramStart"/>
      <w:r>
        <w:t>.с</w:t>
      </w:r>
      <w:proofErr w:type="gramEnd"/>
      <w:r>
        <w:t xml:space="preserve"> англ. - М.: Мир, 1988. - 420 с.</w:t>
      </w:r>
    </w:p>
    <w:p w:rsidR="00DD6322" w:rsidRDefault="00DD6322" w:rsidP="00AB7D56">
      <w:pPr>
        <w:widowControl w:val="0"/>
        <w:numPr>
          <w:ilvl w:val="0"/>
          <w:numId w:val="82"/>
        </w:numPr>
        <w:tabs>
          <w:tab w:val="left" w:pos="5324"/>
          <w:tab w:val="right" w:pos="8530"/>
        </w:tabs>
        <w:suppressAutoHyphens w:val="0"/>
        <w:spacing w:line="466" w:lineRule="exact"/>
        <w:ind w:left="964" w:hanging="244"/>
        <w:jc w:val="both"/>
      </w:pPr>
      <w:r>
        <w:t xml:space="preserve"> Иофис Е.А. Фотокинотехника:</w:t>
      </w:r>
      <w:r>
        <w:tab/>
        <w:t>Энциклопедия. -</w:t>
      </w:r>
      <w:r>
        <w:tab/>
        <w:t>М.:</w:t>
      </w:r>
    </w:p>
    <w:p w:rsidR="00DD6322" w:rsidRDefault="00DD6322" w:rsidP="00DD6322">
      <w:pPr>
        <w:spacing w:line="466" w:lineRule="exact"/>
        <w:ind w:left="480"/>
        <w:jc w:val="both"/>
      </w:pPr>
      <w:r>
        <w:t>Сов</w:t>
      </w:r>
      <w:proofErr w:type="gramStart"/>
      <w:r>
        <w:t>.э</w:t>
      </w:r>
      <w:proofErr w:type="gramEnd"/>
      <w:r>
        <w:t>нциклопедия, 1981. -447 с.</w:t>
      </w:r>
    </w:p>
    <w:p w:rsidR="00DD6322" w:rsidRDefault="00DD6322" w:rsidP="00AB7D56">
      <w:pPr>
        <w:widowControl w:val="0"/>
        <w:numPr>
          <w:ilvl w:val="0"/>
          <w:numId w:val="82"/>
        </w:numPr>
        <w:suppressAutoHyphens w:val="0"/>
        <w:spacing w:line="466" w:lineRule="exact"/>
        <w:ind w:left="964" w:hanging="244"/>
        <w:jc w:val="both"/>
      </w:pPr>
      <w:r>
        <w:t xml:space="preserve"> Марли Д. Фотосъемка движения: Пер</w:t>
      </w:r>
      <w:proofErr w:type="gramStart"/>
      <w:r>
        <w:t>.с</w:t>
      </w:r>
      <w:proofErr w:type="gramEnd"/>
      <w:r>
        <w:t xml:space="preserve"> англ.А.Ю.Федутинова,</w:t>
      </w:r>
    </w:p>
    <w:p w:rsidR="00DD6322" w:rsidRDefault="00DD6322" w:rsidP="00DD6322">
      <w:pPr>
        <w:tabs>
          <w:tab w:val="left" w:pos="2597"/>
        </w:tabs>
        <w:spacing w:line="466" w:lineRule="exact"/>
        <w:ind w:left="480"/>
        <w:jc w:val="both"/>
      </w:pPr>
      <w:r>
        <w:t>В.И.Болотникова. - М.: Искусство, 1982. - 176 с.</w:t>
      </w:r>
    </w:p>
    <w:p w:rsidR="00DD6322" w:rsidRDefault="00DD6322" w:rsidP="00AB7D56">
      <w:pPr>
        <w:widowControl w:val="0"/>
        <w:numPr>
          <w:ilvl w:val="0"/>
          <w:numId w:val="82"/>
        </w:numPr>
        <w:suppressAutoHyphens w:val="0"/>
        <w:spacing w:line="466" w:lineRule="exact"/>
        <w:ind w:left="964" w:right="20" w:hanging="244"/>
        <w:jc w:val="both"/>
      </w:pPr>
      <w:r>
        <w:t xml:space="preserve"> Дариус Д. Недоступное глазу: применение фотографии в научной работе: Пер</w:t>
      </w:r>
      <w:proofErr w:type="gramStart"/>
      <w:r>
        <w:t>.с</w:t>
      </w:r>
      <w:proofErr w:type="gramEnd"/>
      <w:r>
        <w:t xml:space="preserve"> англ,А.С.Доброславского; предисловие К.В.Чибисова. -М.:Мир, 1986.-247 с.</w:t>
      </w:r>
    </w:p>
    <w:p w:rsidR="00DD6322" w:rsidRDefault="00DD6322" w:rsidP="00AB7D56">
      <w:pPr>
        <w:widowControl w:val="0"/>
        <w:numPr>
          <w:ilvl w:val="0"/>
          <w:numId w:val="82"/>
        </w:numPr>
        <w:suppressAutoHyphens w:val="0"/>
        <w:spacing w:line="466" w:lineRule="exact"/>
        <w:ind w:left="964" w:right="20" w:hanging="244"/>
        <w:jc w:val="both"/>
      </w:pPr>
      <w:r>
        <w:t xml:space="preserve"> Гибсон Х.Лу. Фотографирование в инфракрасных лучах: Пер</w:t>
      </w:r>
      <w:proofErr w:type="gramStart"/>
      <w:r>
        <w:t>.с</w:t>
      </w:r>
      <w:proofErr w:type="gramEnd"/>
      <w:r>
        <w:t xml:space="preserve"> англ.к.т.н.А.Б.Мещерякова. - М.: Мир, 1982. - 558 с.</w:t>
      </w:r>
    </w:p>
    <w:p w:rsidR="00DD6322" w:rsidRDefault="00DD6322" w:rsidP="00AB7D56">
      <w:pPr>
        <w:widowControl w:val="0"/>
        <w:numPr>
          <w:ilvl w:val="0"/>
          <w:numId w:val="82"/>
        </w:numPr>
        <w:suppressAutoHyphens w:val="0"/>
        <w:spacing w:line="466" w:lineRule="exact"/>
        <w:ind w:left="964" w:right="20" w:hanging="244"/>
      </w:pPr>
      <w:r>
        <w:t xml:space="preserve"> Вудхед Г. Творческие методы печати в фотографии: Пер</w:t>
      </w:r>
      <w:proofErr w:type="gramStart"/>
      <w:r>
        <w:t>.с</w:t>
      </w:r>
      <w:proofErr w:type="gramEnd"/>
      <w:r>
        <w:t xml:space="preserve"> англ.Л.А.Логунова. - М.: Мир, 1978. - 184 с.</w:t>
      </w:r>
    </w:p>
    <w:p w:rsidR="00DD6322" w:rsidRDefault="00DD6322" w:rsidP="00AB7D56">
      <w:pPr>
        <w:widowControl w:val="0"/>
        <w:numPr>
          <w:ilvl w:val="0"/>
          <w:numId w:val="82"/>
        </w:numPr>
        <w:tabs>
          <w:tab w:val="center" w:pos="4004"/>
          <w:tab w:val="center" w:pos="6279"/>
          <w:tab w:val="right" w:pos="8511"/>
        </w:tabs>
        <w:suppressAutoHyphens w:val="0"/>
        <w:spacing w:line="466" w:lineRule="exact"/>
        <w:ind w:left="964" w:hanging="244"/>
        <w:jc w:val="both"/>
      </w:pPr>
      <w:r>
        <w:t xml:space="preserve"> Рессинг Р.</w:t>
      </w:r>
      <w:r>
        <w:tab/>
        <w:t>Увеличение</w:t>
      </w:r>
      <w:r>
        <w:tab/>
        <w:t>фотоснимка:</w:t>
      </w:r>
      <w:r>
        <w:tab/>
        <w:t>Пер</w:t>
      </w:r>
      <w:proofErr w:type="gramStart"/>
      <w:r>
        <w:t>.с</w:t>
      </w:r>
      <w:proofErr w:type="gramEnd"/>
    </w:p>
    <w:p w:rsidR="00DD6322" w:rsidRDefault="00DD6322" w:rsidP="00DD6322">
      <w:pPr>
        <w:spacing w:line="466" w:lineRule="exact"/>
        <w:ind w:left="480"/>
      </w:pPr>
      <w:r>
        <w:t>немец</w:t>
      </w:r>
      <w:proofErr w:type="gramStart"/>
      <w:r>
        <w:t>.к</w:t>
      </w:r>
      <w:proofErr w:type="gramEnd"/>
      <w:r>
        <w:t>.искА.Г.Симонова. - М.: Мир, 1985. - 288 с.</w:t>
      </w:r>
    </w:p>
    <w:p w:rsidR="00DD6322" w:rsidRDefault="00DD6322" w:rsidP="00AB7D56">
      <w:pPr>
        <w:widowControl w:val="0"/>
        <w:numPr>
          <w:ilvl w:val="0"/>
          <w:numId w:val="82"/>
        </w:numPr>
        <w:suppressAutoHyphens w:val="0"/>
        <w:spacing w:line="466" w:lineRule="exact"/>
        <w:ind w:left="964" w:right="20" w:hanging="244"/>
      </w:pPr>
      <w:r>
        <w:t xml:space="preserve"> Прегель Л. Практика цветной фотографии: Пер.с немец. к.т.н</w:t>
      </w:r>
      <w:proofErr w:type="gramStart"/>
      <w:r>
        <w:t>.Н</w:t>
      </w:r>
      <w:proofErr w:type="gramEnd"/>
      <w:r>
        <w:t>-В.Васильченко. - М.: Мир, 1992. - 253 с.</w:t>
      </w:r>
    </w:p>
    <w:p w:rsidR="00DD6322" w:rsidRDefault="00DD6322" w:rsidP="00AB7D56">
      <w:pPr>
        <w:widowControl w:val="0"/>
        <w:numPr>
          <w:ilvl w:val="0"/>
          <w:numId w:val="82"/>
        </w:numPr>
        <w:suppressAutoHyphens w:val="0"/>
        <w:spacing w:line="466" w:lineRule="exact"/>
        <w:ind w:left="964" w:right="20" w:hanging="244"/>
      </w:pPr>
      <w:r>
        <w:t xml:space="preserve"> Лэгфорд М. Фотография. Шаг за шагом: Пер</w:t>
      </w:r>
      <w:proofErr w:type="gramStart"/>
      <w:r>
        <w:t>.с</w:t>
      </w:r>
      <w:proofErr w:type="gramEnd"/>
      <w:r>
        <w:t xml:space="preserve"> англ. - М.: Планета, 1989. - 223 с.</w:t>
      </w:r>
    </w:p>
    <w:p w:rsidR="00DD6322" w:rsidRDefault="00DD6322" w:rsidP="00AB7D56">
      <w:pPr>
        <w:widowControl w:val="0"/>
        <w:numPr>
          <w:ilvl w:val="0"/>
          <w:numId w:val="82"/>
        </w:numPr>
        <w:suppressAutoHyphens w:val="0"/>
        <w:spacing w:line="466" w:lineRule="exact"/>
        <w:ind w:left="964" w:right="20" w:hanging="244"/>
      </w:pPr>
      <w:r>
        <w:t xml:space="preserve"> Килпатрик Д. Свет и освещение: Пер. с англ. С.Ф.Костромина. - М.: Мир, 1988. - 222 с.</w:t>
      </w:r>
    </w:p>
    <w:p w:rsidR="00DD6322" w:rsidRDefault="00DD6322" w:rsidP="00AB7D56">
      <w:pPr>
        <w:widowControl w:val="0"/>
        <w:numPr>
          <w:ilvl w:val="0"/>
          <w:numId w:val="82"/>
        </w:numPr>
        <w:suppressAutoHyphens w:val="0"/>
        <w:spacing w:line="466" w:lineRule="exact"/>
        <w:ind w:left="964" w:right="20" w:hanging="244"/>
      </w:pPr>
      <w:r>
        <w:t xml:space="preserve"> Хеджкоу Д. Искусство цветной фотографии: Пер</w:t>
      </w:r>
      <w:proofErr w:type="gramStart"/>
      <w:r>
        <w:t>.с</w:t>
      </w:r>
      <w:proofErr w:type="gramEnd"/>
      <w:r>
        <w:t xml:space="preserve"> англ. - М.: Планета, 1988. - 240 с.</w:t>
      </w:r>
    </w:p>
    <w:p w:rsidR="00DD6322" w:rsidRDefault="00DD6322" w:rsidP="00AB7D56">
      <w:pPr>
        <w:widowControl w:val="0"/>
        <w:numPr>
          <w:ilvl w:val="0"/>
          <w:numId w:val="82"/>
        </w:numPr>
        <w:suppressAutoHyphens w:val="0"/>
        <w:spacing w:line="466" w:lineRule="exact"/>
        <w:ind w:left="964" w:right="20" w:hanging="244"/>
      </w:pPr>
      <w:r>
        <w:t xml:space="preserve"> </w:t>
      </w:r>
      <w:r>
        <w:rPr>
          <w:lang w:val="de-DE" w:eastAsia="de-DE" w:bidi="de-DE"/>
        </w:rPr>
        <w:t xml:space="preserve">Brück A. Creative camera techniques. </w:t>
      </w:r>
      <w:r w:rsidRPr="00923E53">
        <w:rPr>
          <w:lang w:val="en-US"/>
        </w:rPr>
        <w:t xml:space="preserve">- </w:t>
      </w:r>
      <w:r>
        <w:rPr>
          <w:lang w:val="de-DE" w:eastAsia="de-DE" w:bidi="de-DE"/>
        </w:rPr>
        <w:t>London, New York: Focal Press, 1981</w:t>
      </w:r>
      <w:proofErr w:type="gramStart"/>
      <w:r>
        <w:rPr>
          <w:lang w:val="de-DE" w:eastAsia="de-DE" w:bidi="de-DE"/>
        </w:rPr>
        <w:t>.-</w:t>
      </w:r>
      <w:proofErr w:type="gramEnd"/>
      <w:r>
        <w:rPr>
          <w:lang w:val="de-DE" w:eastAsia="de-DE" w:bidi="de-DE"/>
        </w:rPr>
        <w:t xml:space="preserve"> 143 p.</w:t>
      </w:r>
    </w:p>
    <w:p w:rsidR="00DD6322" w:rsidRPr="00923E53" w:rsidRDefault="00DD6322" w:rsidP="00AB7D56">
      <w:pPr>
        <w:widowControl w:val="0"/>
        <w:numPr>
          <w:ilvl w:val="0"/>
          <w:numId w:val="82"/>
        </w:numPr>
        <w:suppressAutoHyphens w:val="0"/>
        <w:spacing w:line="466" w:lineRule="exact"/>
        <w:ind w:left="964" w:right="20" w:hanging="244"/>
        <w:rPr>
          <w:lang w:val="en-US"/>
        </w:rPr>
      </w:pPr>
      <w:r>
        <w:rPr>
          <w:lang w:val="de-DE" w:eastAsia="de-DE" w:bidi="de-DE"/>
        </w:rPr>
        <w:lastRenderedPageBreak/>
        <w:t xml:space="preserve"> Sponholz H. Landschafts fotografie. - Bern, Stuttgart: Hallwag, 1971.-64 s.</w:t>
      </w:r>
    </w:p>
    <w:p w:rsidR="00DD6322" w:rsidRPr="00DD6322" w:rsidRDefault="00DD6322" w:rsidP="00AB7D56">
      <w:pPr>
        <w:widowControl w:val="0"/>
        <w:numPr>
          <w:ilvl w:val="0"/>
          <w:numId w:val="82"/>
        </w:numPr>
        <w:suppressAutoHyphens w:val="0"/>
        <w:spacing w:line="523" w:lineRule="exact"/>
        <w:ind w:left="964" w:right="20" w:hanging="244"/>
        <w:rPr>
          <w:lang w:val="en-US"/>
        </w:rPr>
      </w:pPr>
      <w:r>
        <w:rPr>
          <w:lang w:val="de-DE" w:eastAsia="de-DE" w:bidi="de-DE"/>
        </w:rPr>
        <w:t xml:space="preserve"> Petrold D. Light on people.- London, New York: Focal Press, 1971. - 240 P-</w:t>
      </w:r>
    </w:p>
    <w:p w:rsidR="00DD6322" w:rsidRPr="00923E53" w:rsidRDefault="00DD6322" w:rsidP="00AB7D56">
      <w:pPr>
        <w:widowControl w:val="0"/>
        <w:numPr>
          <w:ilvl w:val="0"/>
          <w:numId w:val="82"/>
        </w:numPr>
        <w:suppressAutoHyphens w:val="0"/>
        <w:spacing w:line="466" w:lineRule="exact"/>
        <w:ind w:left="964" w:right="20" w:hanging="244"/>
        <w:rPr>
          <w:lang w:val="en-US"/>
        </w:rPr>
      </w:pPr>
      <w:r>
        <w:rPr>
          <w:lang w:val="de-DE" w:eastAsia="de-DE" w:bidi="de-DE"/>
        </w:rPr>
        <w:t xml:space="preserve"> Koshatzky W. Die Kunst der Photographie: Technik, Geschichte, Meisterwerke. - Salzburg, Wien: Residenz, 1984. - 463 s.</w:t>
      </w:r>
    </w:p>
    <w:p w:rsidR="00DD6322" w:rsidRDefault="00DD6322" w:rsidP="00AB7D56">
      <w:pPr>
        <w:widowControl w:val="0"/>
        <w:numPr>
          <w:ilvl w:val="0"/>
          <w:numId w:val="82"/>
        </w:numPr>
        <w:suppressAutoHyphens w:val="0"/>
        <w:spacing w:line="466" w:lineRule="exact"/>
        <w:ind w:left="964" w:right="20" w:hanging="244"/>
      </w:pPr>
      <w:r>
        <w:rPr>
          <w:lang w:val="de-DE" w:eastAsia="de-DE" w:bidi="de-DE"/>
        </w:rPr>
        <w:t xml:space="preserve"> </w:t>
      </w:r>
      <w:r>
        <w:t xml:space="preserve">Соболев </w:t>
      </w:r>
      <w:r>
        <w:rPr>
          <w:lang w:val="de-DE" w:eastAsia="de-DE" w:bidi="de-DE"/>
        </w:rPr>
        <w:t xml:space="preserve">H.H. </w:t>
      </w:r>
      <w:r>
        <w:t xml:space="preserve">Очерки по истории украшения тканей. - М.-Л.: </w:t>
      </w:r>
      <w:r>
        <w:rPr>
          <w:lang w:val="de-DE" w:eastAsia="de-DE" w:bidi="de-DE"/>
        </w:rPr>
        <w:t xml:space="preserve">Academia, </w:t>
      </w:r>
      <w:r>
        <w:t>1934. - 436 с.</w:t>
      </w:r>
    </w:p>
    <w:p w:rsidR="00DD6322" w:rsidRDefault="00DD6322" w:rsidP="00AB7D56">
      <w:pPr>
        <w:widowControl w:val="0"/>
        <w:numPr>
          <w:ilvl w:val="0"/>
          <w:numId w:val="82"/>
        </w:numPr>
        <w:suppressAutoHyphens w:val="0"/>
        <w:spacing w:line="466" w:lineRule="exact"/>
        <w:ind w:left="964" w:right="20" w:hanging="244"/>
      </w:pPr>
      <w:r>
        <w:t xml:space="preserve"> Соболев Н.Н. Набойка в России: история и способ работы. - М.: Тип</w:t>
      </w:r>
      <w:proofErr w:type="gramStart"/>
      <w:r>
        <w:t>.т</w:t>
      </w:r>
      <w:proofErr w:type="gramEnd"/>
      <w:r>
        <w:t>-ва И.Д.Сытина, 1912. - 107 с.</w:t>
      </w:r>
    </w:p>
    <w:p w:rsidR="00DD6322" w:rsidRDefault="00DD6322" w:rsidP="00AB7D56">
      <w:pPr>
        <w:widowControl w:val="0"/>
        <w:numPr>
          <w:ilvl w:val="0"/>
          <w:numId w:val="82"/>
        </w:numPr>
        <w:suppressAutoHyphens w:val="0"/>
        <w:spacing w:line="466" w:lineRule="exact"/>
        <w:ind w:left="964" w:right="20" w:hanging="244"/>
      </w:pPr>
      <w:r>
        <w:t xml:space="preserve"> Морон А.де</w:t>
      </w:r>
      <w:proofErr w:type="gramStart"/>
      <w:r>
        <w:t>.</w:t>
      </w:r>
      <w:proofErr w:type="gramEnd"/>
      <w:r>
        <w:t xml:space="preserve"> </w:t>
      </w:r>
      <w:proofErr w:type="gramStart"/>
      <w:r>
        <w:t>и</w:t>
      </w:r>
      <w:proofErr w:type="gramEnd"/>
      <w:r>
        <w:t>стория декоративно-прикладного искусства: Пер</w:t>
      </w:r>
      <w:proofErr w:type="gramStart"/>
      <w:r>
        <w:t>.с</w:t>
      </w:r>
      <w:proofErr w:type="gramEnd"/>
      <w:r>
        <w:t xml:space="preserve"> фр. - М.: Искусство, 1982. - 577 с.</w:t>
      </w:r>
    </w:p>
    <w:p w:rsidR="00DD6322" w:rsidRDefault="00DD6322" w:rsidP="00AB7D56">
      <w:pPr>
        <w:widowControl w:val="0"/>
        <w:numPr>
          <w:ilvl w:val="0"/>
          <w:numId w:val="82"/>
        </w:numPr>
        <w:suppressAutoHyphens w:val="0"/>
        <w:spacing w:line="466" w:lineRule="exact"/>
        <w:ind w:left="964" w:right="20" w:hanging="244"/>
        <w:jc w:val="both"/>
      </w:pPr>
      <w:r>
        <w:t xml:space="preserve"> Бесчастнов Н.П. Становление методов художественного проектирования печатного текстильного рисунка в России. - Автореф</w:t>
      </w:r>
      <w:proofErr w:type="gramStart"/>
      <w:r>
        <w:t>.д</w:t>
      </w:r>
      <w:proofErr w:type="gramEnd"/>
      <w:r>
        <w:t>исс.канд.искусств. - М., 1993. - 17 с.</w:t>
      </w:r>
    </w:p>
    <w:p w:rsidR="00DD6322" w:rsidRDefault="00DD6322" w:rsidP="00AB7D56">
      <w:pPr>
        <w:widowControl w:val="0"/>
        <w:numPr>
          <w:ilvl w:val="0"/>
          <w:numId w:val="82"/>
        </w:numPr>
        <w:suppressAutoHyphens w:val="0"/>
        <w:spacing w:line="466" w:lineRule="exact"/>
        <w:ind w:left="964" w:right="20" w:hanging="244"/>
        <w:jc w:val="both"/>
      </w:pPr>
      <w:r>
        <w:t xml:space="preserve"> Рогинская Ф.С. Советский текстиль. - М.: Художественное акционерное общество АХР, 1930. - 96 с.</w:t>
      </w:r>
    </w:p>
    <w:p w:rsidR="00DD6322" w:rsidRDefault="00DD6322" w:rsidP="00AB7D56">
      <w:pPr>
        <w:widowControl w:val="0"/>
        <w:numPr>
          <w:ilvl w:val="0"/>
          <w:numId w:val="82"/>
        </w:numPr>
        <w:suppressAutoHyphens w:val="0"/>
        <w:spacing w:line="466" w:lineRule="exact"/>
        <w:ind w:left="964" w:right="20" w:hanging="244"/>
        <w:jc w:val="both"/>
      </w:pPr>
      <w:r>
        <w:t xml:space="preserve"> Береснева В.Я., Романова Н.В. Вопросы орнаментации тканей. - М.: Легкая индустрия, 1977. - 192 с.</w:t>
      </w:r>
    </w:p>
    <w:p w:rsidR="00DD6322" w:rsidRDefault="00DD6322" w:rsidP="00AB7D56">
      <w:pPr>
        <w:widowControl w:val="0"/>
        <w:numPr>
          <w:ilvl w:val="0"/>
          <w:numId w:val="82"/>
        </w:numPr>
        <w:suppressAutoHyphens w:val="0"/>
        <w:spacing w:line="466" w:lineRule="exact"/>
        <w:ind w:left="964" w:right="20" w:hanging="244"/>
        <w:jc w:val="both"/>
      </w:pPr>
      <w:r>
        <w:t xml:space="preserve"> ТСильчевская Э.В. От изобразительности к орнаменту. - М.: Наука, 1968. - 207 с.</w:t>
      </w:r>
    </w:p>
    <w:p w:rsidR="00DD6322" w:rsidRDefault="00DD6322" w:rsidP="00AB7D56">
      <w:pPr>
        <w:widowControl w:val="0"/>
        <w:numPr>
          <w:ilvl w:val="0"/>
          <w:numId w:val="82"/>
        </w:numPr>
        <w:suppressAutoHyphens w:val="0"/>
        <w:spacing w:line="466" w:lineRule="exact"/>
        <w:ind w:left="964" w:right="20" w:hanging="244"/>
        <w:jc w:val="both"/>
      </w:pPr>
      <w:r>
        <w:t xml:space="preserve"> Шугаев В.М. Орнамент на ткани (теория и методика построения). - М.: Легкая индустрия, 1969. - 88 с.</w:t>
      </w:r>
    </w:p>
    <w:p w:rsidR="00DD6322" w:rsidRDefault="00DD6322" w:rsidP="00AB7D56">
      <w:pPr>
        <w:widowControl w:val="0"/>
        <w:numPr>
          <w:ilvl w:val="0"/>
          <w:numId w:val="82"/>
        </w:numPr>
        <w:tabs>
          <w:tab w:val="left" w:pos="3126"/>
          <w:tab w:val="right" w:pos="8492"/>
        </w:tabs>
        <w:suppressAutoHyphens w:val="0"/>
        <w:spacing w:line="466" w:lineRule="exact"/>
        <w:ind w:left="964" w:right="20" w:hanging="244"/>
        <w:jc w:val="both"/>
      </w:pPr>
      <w:r>
        <w:t xml:space="preserve"> Иванов С.В. Орнамент народов Сибири как исторический источник. - Академия наук</w:t>
      </w:r>
      <w:r>
        <w:tab/>
        <w:t>СССР, Труды института</w:t>
      </w:r>
      <w:r>
        <w:tab/>
        <w:t>этнографии</w:t>
      </w:r>
    </w:p>
    <w:p w:rsidR="00DD6322" w:rsidRDefault="00DD6322" w:rsidP="00DD6322">
      <w:pPr>
        <w:spacing w:line="466" w:lineRule="exact"/>
        <w:ind w:left="480"/>
        <w:jc w:val="both"/>
      </w:pPr>
      <w:r>
        <w:t>им.Н.Н.Миклухо-Маклая, новая серия, том 81, 1963. - 500 с.</w:t>
      </w:r>
    </w:p>
    <w:p w:rsidR="00DD6322" w:rsidRDefault="00DD6322" w:rsidP="00AB7D56">
      <w:pPr>
        <w:widowControl w:val="0"/>
        <w:numPr>
          <w:ilvl w:val="0"/>
          <w:numId w:val="82"/>
        </w:numPr>
        <w:suppressAutoHyphens w:val="0"/>
        <w:spacing w:line="466" w:lineRule="exact"/>
        <w:ind w:left="964" w:right="20" w:hanging="244"/>
        <w:jc w:val="both"/>
      </w:pPr>
      <w:r>
        <w:t xml:space="preserve"> Козлов В.Н. Основы художественного оформления текстильных изделий: Учебник для вузов. - М.: Легкая и пищевая промышленность, 1981,- 264 с.</w:t>
      </w:r>
    </w:p>
    <w:p w:rsidR="00DD6322" w:rsidRDefault="00DD6322" w:rsidP="00AB7D56">
      <w:pPr>
        <w:widowControl w:val="0"/>
        <w:numPr>
          <w:ilvl w:val="0"/>
          <w:numId w:val="82"/>
        </w:numPr>
        <w:suppressAutoHyphens w:val="0"/>
        <w:spacing w:line="466" w:lineRule="exact"/>
        <w:ind w:left="964" w:hanging="244"/>
        <w:jc w:val="both"/>
      </w:pPr>
      <w:r>
        <w:t xml:space="preserve"> Буткевич Л.М. Орнамент как процесс. - М.: МГТУ им.А.Н.Косыгина,</w:t>
      </w:r>
    </w:p>
    <w:p w:rsidR="00DD6322" w:rsidRDefault="00DD6322" w:rsidP="00AB7D56">
      <w:pPr>
        <w:widowControl w:val="0"/>
        <w:numPr>
          <w:ilvl w:val="0"/>
          <w:numId w:val="84"/>
        </w:numPr>
        <w:tabs>
          <w:tab w:val="left" w:pos="1280"/>
        </w:tabs>
        <w:suppressAutoHyphens w:val="0"/>
        <w:spacing w:line="466" w:lineRule="exact"/>
        <w:ind w:left="482" w:hanging="244"/>
        <w:jc w:val="both"/>
      </w:pPr>
      <w:r>
        <w:t>- 236 с.</w:t>
      </w:r>
    </w:p>
    <w:p w:rsidR="00DD6322" w:rsidRDefault="00DD6322" w:rsidP="00AB7D56">
      <w:pPr>
        <w:widowControl w:val="0"/>
        <w:numPr>
          <w:ilvl w:val="0"/>
          <w:numId w:val="82"/>
        </w:numPr>
        <w:suppressAutoHyphens w:val="0"/>
        <w:spacing w:line="466" w:lineRule="exact"/>
        <w:ind w:left="964" w:hanging="244"/>
        <w:jc w:val="both"/>
      </w:pPr>
      <w:r>
        <w:t xml:space="preserve"> Мерцалова М.Н. История костюма. - М.: Искусство, 1972. - 200 с.</w:t>
      </w:r>
    </w:p>
    <w:p w:rsidR="00DD6322" w:rsidRDefault="00DD6322" w:rsidP="00AB7D56">
      <w:pPr>
        <w:widowControl w:val="0"/>
        <w:numPr>
          <w:ilvl w:val="0"/>
          <w:numId w:val="82"/>
        </w:numPr>
        <w:suppressAutoHyphens w:val="0"/>
        <w:spacing w:line="466" w:lineRule="exact"/>
        <w:ind w:left="964" w:hanging="244"/>
        <w:jc w:val="both"/>
      </w:pPr>
      <w:r>
        <w:t xml:space="preserve"> Киреева Е.В. История костюма. - М.: Просвещение, 1976.- 169 с.</w:t>
      </w:r>
    </w:p>
    <w:p w:rsidR="00DD6322" w:rsidRDefault="00DD6322" w:rsidP="00AB7D56">
      <w:pPr>
        <w:widowControl w:val="0"/>
        <w:numPr>
          <w:ilvl w:val="0"/>
          <w:numId w:val="82"/>
        </w:numPr>
        <w:suppressAutoHyphens w:val="0"/>
        <w:spacing w:line="466" w:lineRule="exact"/>
        <w:ind w:left="964" w:right="20" w:hanging="244"/>
        <w:jc w:val="both"/>
      </w:pPr>
      <w:r>
        <w:t xml:space="preserve"> Захаржевская Р.В. Костюм для сцены. - М.: Советская Россия, 1973. - 112 с.</w:t>
      </w:r>
    </w:p>
    <w:p w:rsidR="00DD6322" w:rsidRDefault="00DD6322" w:rsidP="00AB7D56">
      <w:pPr>
        <w:widowControl w:val="0"/>
        <w:numPr>
          <w:ilvl w:val="0"/>
          <w:numId w:val="82"/>
        </w:numPr>
        <w:suppressAutoHyphens w:val="0"/>
        <w:spacing w:line="466" w:lineRule="exact"/>
        <w:ind w:left="964" w:right="20" w:hanging="244"/>
        <w:jc w:val="both"/>
      </w:pPr>
      <w:r>
        <w:t xml:space="preserve"> Козлова Т.В. Художественное проектирование костюма. - М.: Легкая и пищевая промышленность, 1982. - 144 с.</w:t>
      </w:r>
    </w:p>
    <w:p w:rsidR="00DD6322" w:rsidRDefault="00DD6322" w:rsidP="00AB7D56">
      <w:pPr>
        <w:widowControl w:val="0"/>
        <w:numPr>
          <w:ilvl w:val="0"/>
          <w:numId w:val="82"/>
        </w:numPr>
        <w:suppressAutoHyphens w:val="0"/>
        <w:spacing w:line="466" w:lineRule="exact"/>
        <w:ind w:left="964" w:right="20" w:hanging="244"/>
        <w:jc w:val="both"/>
      </w:pPr>
      <w:r>
        <w:t xml:space="preserve"> Козлова Т.В. Основы художественного проектирования изделий из кожи. - М.: </w:t>
      </w:r>
      <w:r>
        <w:lastRenderedPageBreak/>
        <w:t>Легпромбытиздат, 1987. - 227 с.</w:t>
      </w:r>
    </w:p>
    <w:p w:rsidR="00DD6322" w:rsidRDefault="00DD6322" w:rsidP="00AB7D56">
      <w:pPr>
        <w:widowControl w:val="0"/>
        <w:numPr>
          <w:ilvl w:val="0"/>
          <w:numId w:val="82"/>
        </w:numPr>
        <w:tabs>
          <w:tab w:val="left" w:pos="5824"/>
          <w:tab w:val="right" w:pos="8555"/>
        </w:tabs>
        <w:suppressAutoHyphens w:val="0"/>
        <w:spacing w:line="466" w:lineRule="exact"/>
        <w:ind w:left="964" w:right="20" w:hanging="244"/>
        <w:jc w:val="both"/>
      </w:pPr>
      <w:r>
        <w:t xml:space="preserve"> Пармон Ф.М. Русский народный костюм как художественно</w:t>
      </w:r>
      <w:r>
        <w:softHyphen/>
        <w:t>конструктивный источник творчества:</w:t>
      </w:r>
      <w:r>
        <w:tab/>
        <w:t>Монография, -</w:t>
      </w:r>
      <w:r>
        <w:tab/>
        <w:t>М.:</w:t>
      </w:r>
    </w:p>
    <w:p w:rsidR="00DD6322" w:rsidRDefault="00DD6322" w:rsidP="00DD6322">
      <w:pPr>
        <w:spacing w:line="466" w:lineRule="exact"/>
        <w:ind w:left="480"/>
      </w:pPr>
      <w:r>
        <w:t>Легпромбытиздат, 1994. - 272 с.</w:t>
      </w:r>
    </w:p>
    <w:p w:rsidR="00DD6322" w:rsidRDefault="00DD6322" w:rsidP="00AB7D56">
      <w:pPr>
        <w:widowControl w:val="0"/>
        <w:numPr>
          <w:ilvl w:val="0"/>
          <w:numId w:val="82"/>
        </w:numPr>
        <w:suppressAutoHyphens w:val="0"/>
        <w:spacing w:line="466" w:lineRule="exact"/>
        <w:ind w:left="964" w:right="20" w:hanging="244"/>
        <w:jc w:val="both"/>
      </w:pPr>
      <w:r>
        <w:t xml:space="preserve"> Пармон Ф.М. Искусство русского народного костюма (методика анализа, классификации в аспекте проектирования современного костюма). - Автореф</w:t>
      </w:r>
      <w:proofErr w:type="gramStart"/>
      <w:r>
        <w:t>.д</w:t>
      </w:r>
      <w:proofErr w:type="gramEnd"/>
      <w:r>
        <w:t>исс.докт.искусств. - М., 1991. - 38 с.</w:t>
      </w:r>
    </w:p>
    <w:p w:rsidR="00DD6322" w:rsidRDefault="00DD6322" w:rsidP="00AB7D56">
      <w:pPr>
        <w:widowControl w:val="0"/>
        <w:numPr>
          <w:ilvl w:val="0"/>
          <w:numId w:val="82"/>
        </w:numPr>
        <w:suppressAutoHyphens w:val="0"/>
        <w:spacing w:line="466" w:lineRule="exact"/>
        <w:ind w:left="964" w:right="20" w:hanging="244"/>
        <w:jc w:val="both"/>
      </w:pPr>
      <w:r>
        <w:t xml:space="preserve"> Горина Г.С. Народные традиции в моделировании одежды. - М.: Легкая индустрия, 1974. - 184 с.</w:t>
      </w:r>
    </w:p>
    <w:p w:rsidR="00DD6322" w:rsidRPr="00923E53" w:rsidRDefault="00DD6322" w:rsidP="00AB7D56">
      <w:pPr>
        <w:widowControl w:val="0"/>
        <w:numPr>
          <w:ilvl w:val="0"/>
          <w:numId w:val="82"/>
        </w:numPr>
        <w:suppressAutoHyphens w:val="0"/>
        <w:spacing w:line="466" w:lineRule="exact"/>
        <w:ind w:left="964" w:right="20" w:hanging="244"/>
        <w:jc w:val="both"/>
        <w:rPr>
          <w:lang w:val="en-US"/>
        </w:rPr>
      </w:pPr>
      <w:r>
        <w:t xml:space="preserve"> </w:t>
      </w:r>
      <w:r>
        <w:rPr>
          <w:lang w:val="de-DE" w:eastAsia="de-DE" w:bidi="de-DE"/>
        </w:rPr>
        <w:t>Kybalova L. Das grobe Bilderlexikon der Mode. VEB Verlag der kunst Dresden, 1980, - 608 s.</w:t>
      </w:r>
    </w:p>
    <w:p w:rsidR="00DD6322" w:rsidRDefault="00DD6322" w:rsidP="00AB7D56">
      <w:pPr>
        <w:widowControl w:val="0"/>
        <w:numPr>
          <w:ilvl w:val="0"/>
          <w:numId w:val="82"/>
        </w:numPr>
        <w:suppressAutoHyphens w:val="0"/>
        <w:spacing w:line="466" w:lineRule="exact"/>
        <w:ind w:left="964" w:right="20" w:hanging="244"/>
        <w:jc w:val="both"/>
      </w:pPr>
      <w:r>
        <w:rPr>
          <w:lang w:val="de-DE" w:eastAsia="de-DE" w:bidi="de-DE"/>
        </w:rPr>
        <w:t>Fehlig V. Mode gestern und heute. VEB Fachbuchveriag Leipzig, 1985. - 232 s.</w:t>
      </w:r>
    </w:p>
    <w:p w:rsidR="00DD6322" w:rsidRDefault="00DD6322" w:rsidP="00AB7D56">
      <w:pPr>
        <w:widowControl w:val="0"/>
        <w:numPr>
          <w:ilvl w:val="0"/>
          <w:numId w:val="82"/>
        </w:numPr>
        <w:suppressAutoHyphens w:val="0"/>
        <w:spacing w:line="466" w:lineRule="exact"/>
        <w:ind w:left="964" w:right="20" w:hanging="244"/>
        <w:jc w:val="both"/>
      </w:pPr>
      <w:r>
        <w:t xml:space="preserve">Кантор </w:t>
      </w:r>
      <w:r>
        <w:rPr>
          <w:lang w:val="de-DE" w:eastAsia="de-DE" w:bidi="de-DE"/>
        </w:rPr>
        <w:t xml:space="preserve">K.M. </w:t>
      </w:r>
      <w:r>
        <w:t xml:space="preserve">Общественная природа дизайна.// Декоративное искусство, </w:t>
      </w:r>
      <w:r>
        <w:rPr>
          <w:lang w:val="de-DE" w:eastAsia="de-DE" w:bidi="de-DE"/>
        </w:rPr>
        <w:t>1966,MstlO.-C.2-4.</w:t>
      </w:r>
    </w:p>
    <w:p w:rsidR="00DD6322" w:rsidRDefault="00DD6322" w:rsidP="00AB7D56">
      <w:pPr>
        <w:widowControl w:val="0"/>
        <w:numPr>
          <w:ilvl w:val="0"/>
          <w:numId w:val="82"/>
        </w:numPr>
        <w:suppressAutoHyphens w:val="0"/>
        <w:spacing w:line="466" w:lineRule="exact"/>
        <w:ind w:left="964" w:right="20" w:hanging="244"/>
        <w:jc w:val="both"/>
      </w:pPr>
      <w:r>
        <w:t>Кантор К.М. Как быть с дизайном? // Декоративное искусство СССР, 1987,№2.-С. 15-16.</w:t>
      </w:r>
    </w:p>
    <w:p w:rsidR="00DD6322" w:rsidRDefault="00DD6322" w:rsidP="00AB7D56">
      <w:pPr>
        <w:widowControl w:val="0"/>
        <w:numPr>
          <w:ilvl w:val="0"/>
          <w:numId w:val="85"/>
        </w:numPr>
        <w:suppressAutoHyphens w:val="0"/>
        <w:spacing w:line="466" w:lineRule="exact"/>
        <w:ind w:left="1996" w:right="20" w:hanging="360"/>
        <w:jc w:val="both"/>
      </w:pPr>
      <w:r>
        <w:t xml:space="preserve"> .Каган М. С. Проблема ценности и оценки в общей и технической эстетике.// Философские и. эстетико-теоретические основы исследования эстетической ценности промышленных изделий. Сер</w:t>
      </w:r>
      <w:proofErr w:type="gramStart"/>
      <w:r>
        <w:t>.Т</w:t>
      </w:r>
      <w:proofErr w:type="gramEnd"/>
      <w:r>
        <w:t>руды ВНИИТЭ, вьш.З8.-М.:ВНИИТЭ, 1982.-С.8-26.</w:t>
      </w:r>
    </w:p>
    <w:p w:rsidR="00DD6322" w:rsidRDefault="00DD6322" w:rsidP="00AB7D56">
      <w:pPr>
        <w:widowControl w:val="0"/>
        <w:numPr>
          <w:ilvl w:val="0"/>
          <w:numId w:val="85"/>
        </w:numPr>
        <w:suppressAutoHyphens w:val="0"/>
        <w:spacing w:line="466" w:lineRule="exact"/>
        <w:ind w:left="1996" w:right="20" w:hanging="360"/>
        <w:jc w:val="both"/>
      </w:pPr>
      <w:r>
        <w:t xml:space="preserve"> .Каган М.С. Системное рассмотрение основных способов группировки: философские и социологические исследования. - Л-гИзд-воЛГУ, 1977. .-140с.</w:t>
      </w:r>
    </w:p>
    <w:p w:rsidR="00DD6322" w:rsidRDefault="00DD6322" w:rsidP="00DD6322">
      <w:pPr>
        <w:spacing w:line="466" w:lineRule="exact"/>
        <w:ind w:left="480" w:right="20" w:hanging="440"/>
        <w:jc w:val="both"/>
      </w:pPr>
      <w:r>
        <w:t>105.Сидоренко В.Ф. Генезис проектной культуры.// Вопросы философии, 1984. №10, с.87-99.</w:t>
      </w:r>
    </w:p>
    <w:p w:rsidR="00DD6322" w:rsidRDefault="00DD6322" w:rsidP="00DD6322">
      <w:pPr>
        <w:spacing w:line="466" w:lineRule="exact"/>
        <w:ind w:left="480" w:hanging="440"/>
        <w:jc w:val="both"/>
      </w:pPr>
      <w:r>
        <w:t>Юб</w:t>
      </w:r>
      <w:proofErr w:type="gramStart"/>
      <w:r>
        <w:t>.С</w:t>
      </w:r>
      <w:proofErr w:type="gramEnd"/>
      <w:r>
        <w:t xml:space="preserve">идоренко В.Ф. Три эстетики.// </w:t>
      </w:r>
      <w:r>
        <w:rPr>
          <w:lang w:val="de-DE" w:eastAsia="de-DE" w:bidi="de-DE"/>
        </w:rPr>
        <w:t xml:space="preserve">Creatis-2, </w:t>
      </w:r>
      <w:r>
        <w:t>1992, №2, С.67-70.</w:t>
      </w:r>
    </w:p>
    <w:p w:rsidR="00DD6322" w:rsidRDefault="00DD6322" w:rsidP="00AB7D56">
      <w:pPr>
        <w:widowControl w:val="0"/>
        <w:numPr>
          <w:ilvl w:val="0"/>
          <w:numId w:val="86"/>
        </w:numPr>
        <w:suppressAutoHyphens w:val="0"/>
        <w:spacing w:line="466" w:lineRule="exact"/>
        <w:ind w:left="495" w:right="340" w:hanging="495"/>
        <w:jc w:val="both"/>
      </w:pPr>
      <w:r>
        <w:t>Сидоренко В.Ф. Понятие ироекгной типологии.// Проблемы типологического моделирования комплексных объектов дизайна. - М.: ВНИИТЭ, с. 14-27.</w:t>
      </w:r>
    </w:p>
    <w:p w:rsidR="00DD6322" w:rsidRDefault="00DD6322" w:rsidP="00AB7D56">
      <w:pPr>
        <w:widowControl w:val="0"/>
        <w:numPr>
          <w:ilvl w:val="0"/>
          <w:numId w:val="86"/>
        </w:numPr>
        <w:suppressAutoHyphens w:val="0"/>
        <w:spacing w:line="466" w:lineRule="exact"/>
        <w:ind w:left="495" w:right="340" w:hanging="495"/>
        <w:jc w:val="both"/>
      </w:pPr>
      <w:r>
        <w:t>Генисаретский О</w:t>
      </w:r>
      <w:proofErr w:type="gramStart"/>
      <w:r>
        <w:t xml:space="preserve"> .</w:t>
      </w:r>
      <w:proofErr w:type="gramEnd"/>
      <w:r>
        <w:t>И.</w:t>
      </w:r>
      <w:r>
        <w:rPr>
          <w:vertAlign w:val="superscript"/>
        </w:rPr>
        <w:t>1</w:t>
      </w:r>
      <w:r>
        <w:t xml:space="preserve"> Проблемы исследования и развития проектной кулыуры дизайна; - Автореферат диссертации ^ ... кандидата- искусствоведения.-М„. 1988.-22 с:</w:t>
      </w:r>
    </w:p>
    <w:p w:rsidR="00DD6322" w:rsidRDefault="00DD6322" w:rsidP="00DD6322">
      <w:pPr>
        <w:tabs>
          <w:tab w:val="right" w:pos="7469"/>
          <w:tab w:val="right" w:pos="8467"/>
        </w:tabs>
        <w:spacing w:line="466" w:lineRule="exact"/>
        <w:ind w:left="440" w:hanging="440"/>
        <w:jc w:val="both"/>
      </w:pPr>
      <w:r>
        <w:t>Ю</w:t>
      </w:r>
      <w:proofErr w:type="gramStart"/>
      <w:r>
        <w:t>9</w:t>
      </w:r>
      <w:proofErr w:type="gramEnd"/>
      <w:r>
        <w:t>.Генисаретский О.И. Проектная:</w:t>
      </w:r>
      <w:r>
        <w:tab/>
        <w:t>культура</w:t>
      </w:r>
      <w:r>
        <w:tab/>
        <w:t>и</w:t>
      </w:r>
    </w:p>
    <w:p w:rsidR="00DD6322" w:rsidRDefault="00DD6322" w:rsidP="00DD6322">
      <w:pPr>
        <w:spacing w:line="466" w:lineRule="exact"/>
        <w:ind w:left="440" w:right="340"/>
        <w:jc w:val="both"/>
      </w:pPr>
      <w:r>
        <w:t xml:space="preserve">концепту ализмУ/Социально-культурные </w:t>
      </w:r>
      <w:proofErr w:type="gramStart"/>
      <w:r>
        <w:t>пробл емы</w:t>
      </w:r>
      <w:proofErr w:type="gramEnd"/>
      <w:r>
        <w:t xml:space="preserve"> образа жизни и предметной среды. Труды ВНИИТЭ, вып.52. -М.: ВНИИТЭ, 1987, с.39-53.</w:t>
      </w:r>
    </w:p>
    <w:p w:rsidR="00DD6322" w:rsidRDefault="00DD6322" w:rsidP="00DD6322">
      <w:pPr>
        <w:spacing w:line="466" w:lineRule="exact"/>
        <w:ind w:left="440" w:right="340" w:hanging="440"/>
        <w:jc w:val="both"/>
      </w:pPr>
      <w:r>
        <w:t xml:space="preserve">1 Ю.Кондратьева К.А. Эстетические концепции современного дизайна и практика художественного проектирования в развитых капиталистических странах, </w:t>
      </w:r>
      <w:r>
        <w:rPr>
          <w:rStyle w:val="afffffff7"/>
          <w:lang w:val="en-US" w:eastAsia="en-US" w:bidi="en-US"/>
        </w:rPr>
        <w:t>if</w:t>
      </w:r>
      <w:r w:rsidRPr="00923E53">
        <w:rPr>
          <w:lang w:eastAsia="en-US" w:bidi="en-US"/>
        </w:rPr>
        <w:t xml:space="preserve"> </w:t>
      </w:r>
      <w:r>
        <w:t>Информкультура Г.Б. СССР им. В.И. Ленина; М., 1988. -32 с.</w:t>
      </w:r>
    </w:p>
    <w:p w:rsidR="00DD6322" w:rsidRDefault="00DD6322" w:rsidP="00DD6322">
      <w:pPr>
        <w:spacing w:line="466" w:lineRule="exact"/>
        <w:ind w:left="440" w:right="340" w:hanging="440"/>
        <w:jc w:val="both"/>
      </w:pPr>
      <w:r>
        <w:lastRenderedPageBreak/>
        <w:t>111 .Кондратьева К.А. Некоторые концептуальные основы дизай</w:t>
      </w:r>
      <w:proofErr w:type="gramStart"/>
      <w:r>
        <w:t>н-</w:t>
      </w:r>
      <w:proofErr w:type="gramEnd"/>
      <w:r>
        <w:t xml:space="preserve"> образования.// Московская школа дизайна, - М.: ВНИИТЭ, 1991. -</w:t>
      </w:r>
    </w:p>
    <w:p w:rsidR="00DD6322" w:rsidRDefault="00DD6322" w:rsidP="00DD6322">
      <w:pPr>
        <w:spacing w:line="466" w:lineRule="exact"/>
        <w:ind w:left="440"/>
        <w:jc w:val="both"/>
      </w:pPr>
      <w:proofErr w:type="gramStart"/>
      <w:r>
        <w:rPr>
          <w:lang w:val="en-US" w:eastAsia="en-US" w:bidi="en-US"/>
        </w:rPr>
        <w:t>C.I22-124.-</w:t>
      </w:r>
      <w:proofErr w:type="gramEnd"/>
    </w:p>
    <w:p w:rsidR="00DD6322" w:rsidRDefault="00DD6322" w:rsidP="00AB7D56">
      <w:pPr>
        <w:widowControl w:val="0"/>
        <w:numPr>
          <w:ilvl w:val="0"/>
          <w:numId w:val="87"/>
        </w:numPr>
        <w:suppressAutoHyphens w:val="0"/>
        <w:spacing w:line="466" w:lineRule="exact"/>
        <w:ind w:left="720" w:right="340" w:hanging="360"/>
        <w:jc w:val="both"/>
      </w:pPr>
      <w:r>
        <w:t xml:space="preserve">Курьерова; Г.Г. Проектная: концептуалистика 80-х годов: новое мышление и ''иное" мышление. </w:t>
      </w:r>
      <w:proofErr w:type="gramStart"/>
      <w:r>
        <w:t>—В</w:t>
      </w:r>
      <w:proofErr w:type="gramEnd"/>
      <w:r>
        <w:t xml:space="preserve"> кн.: Творческие направления в; современном зарубежном дизайне. Труды ВНИИТЭ, сер. Техническая эстетика, вып.60. -М., </w:t>
      </w:r>
      <w:r>
        <w:rPr>
          <w:lang w:val="en-US" w:eastAsia="en-US" w:bidi="en-US"/>
        </w:rPr>
        <w:t>1990.~c.44.</w:t>
      </w:r>
    </w:p>
    <w:p w:rsidR="00DD6322" w:rsidRPr="00923E53" w:rsidRDefault="00DD6322" w:rsidP="00AB7D56">
      <w:pPr>
        <w:widowControl w:val="0"/>
        <w:numPr>
          <w:ilvl w:val="0"/>
          <w:numId w:val="87"/>
        </w:numPr>
        <w:suppressAutoHyphens w:val="0"/>
        <w:spacing w:line="466" w:lineRule="exact"/>
        <w:ind w:left="720" w:right="340" w:hanging="360"/>
        <w:jc w:val="both"/>
        <w:rPr>
          <w:lang w:val="en-US"/>
        </w:rPr>
      </w:pPr>
      <w:r>
        <w:rPr>
          <w:lang w:val="en-US" w:eastAsia="en-US" w:bidi="en-US"/>
        </w:rPr>
        <w:t xml:space="preserve">Robert A.Sobieszek, The art: of persuasion: A history of advertising photography, Harry N. Abrams inc., </w:t>
      </w:r>
      <w:proofErr w:type="gramStart"/>
      <w:r>
        <w:rPr>
          <w:lang w:val="en-US" w:eastAsia="en-US" w:bidi="en-US"/>
        </w:rPr>
        <w:t>NY :</w:t>
      </w:r>
      <w:proofErr w:type="gramEnd"/>
      <w:r>
        <w:rPr>
          <w:lang w:val="en-US" w:eastAsia="en-US" w:bidi="en-US"/>
        </w:rPr>
        <w:t xml:space="preserve"> </w:t>
      </w:r>
      <w:r>
        <w:t>Налу</w:t>
      </w:r>
      <w:r w:rsidRPr="00923E53">
        <w:rPr>
          <w:lang w:val="en-US"/>
        </w:rPr>
        <w:t xml:space="preserve"> </w:t>
      </w:r>
      <w:r>
        <w:rPr>
          <w:lang w:val="en-US" w:eastAsia="en-US" w:bidi="en-US"/>
        </w:rPr>
        <w:t>N. Abrams, inc., publishers, 1988,208p.</w:t>
      </w:r>
    </w:p>
    <w:p w:rsidR="00DD6322" w:rsidRPr="00923E53" w:rsidRDefault="00DD6322" w:rsidP="00AB7D56">
      <w:pPr>
        <w:widowControl w:val="0"/>
        <w:numPr>
          <w:ilvl w:val="0"/>
          <w:numId w:val="87"/>
        </w:numPr>
        <w:suppressAutoHyphens w:val="0"/>
        <w:spacing w:line="466" w:lineRule="exact"/>
        <w:ind w:left="720" w:hanging="360"/>
        <w:jc w:val="both"/>
        <w:rPr>
          <w:lang w:val="en-US"/>
        </w:rPr>
      </w:pPr>
      <w:r>
        <w:rPr>
          <w:lang w:val="en-US" w:eastAsia="en-US" w:bidi="en-US"/>
        </w:rPr>
        <w:t>L.G. Rose, Commercial Photographer, Philadelphia, 1920, 13Op.</w:t>
      </w:r>
    </w:p>
    <w:p w:rsidR="00DD6322" w:rsidRPr="00923E53" w:rsidRDefault="00DD6322" w:rsidP="00AB7D56">
      <w:pPr>
        <w:widowControl w:val="0"/>
        <w:numPr>
          <w:ilvl w:val="0"/>
          <w:numId w:val="87"/>
        </w:numPr>
        <w:suppressAutoHyphens w:val="0"/>
        <w:spacing w:line="466" w:lineRule="exact"/>
        <w:ind w:left="720" w:right="340" w:hanging="360"/>
        <w:jc w:val="both"/>
        <w:rPr>
          <w:lang w:val="en-US"/>
        </w:rPr>
      </w:pPr>
      <w:r>
        <w:rPr>
          <w:lang w:val="en-US" w:eastAsia="en-US" w:bidi="en-US"/>
        </w:rPr>
        <w:t>Cf. George Ohlson, Three Thousand Years of Advertising, NY, 1954, p.71-74</w:t>
      </w:r>
    </w:p>
    <w:p w:rsidR="00DD6322" w:rsidRPr="00923E53" w:rsidRDefault="00DD6322" w:rsidP="00AB7D56">
      <w:pPr>
        <w:widowControl w:val="0"/>
        <w:numPr>
          <w:ilvl w:val="0"/>
          <w:numId w:val="87"/>
        </w:numPr>
        <w:tabs>
          <w:tab w:val="left" w:pos="1042"/>
        </w:tabs>
        <w:suppressAutoHyphens w:val="0"/>
        <w:spacing w:line="466" w:lineRule="exact"/>
        <w:ind w:left="720" w:right="20" w:hanging="360"/>
        <w:jc w:val="both"/>
        <w:rPr>
          <w:lang w:val="en-US"/>
        </w:rPr>
      </w:pPr>
      <w:r>
        <w:rPr>
          <w:lang w:val="en-US" w:eastAsia="en-US" w:bidi="en-US"/>
        </w:rPr>
        <w:t>W.F. Haug, Critique of Commodity Aesthetics: Appearance in Advertising, Minneapolis, 1854, 151p.</w:t>
      </w:r>
    </w:p>
    <w:p w:rsidR="00DD6322" w:rsidRPr="00923E53" w:rsidRDefault="00DD6322" w:rsidP="00DD6322">
      <w:pPr>
        <w:spacing w:line="466" w:lineRule="exact"/>
        <w:ind w:left="440" w:right="20" w:hanging="440"/>
        <w:jc w:val="both"/>
        <w:rPr>
          <w:lang w:val="en-US"/>
        </w:rPr>
      </w:pPr>
      <w:r>
        <w:rPr>
          <w:lang w:val="en-US" w:eastAsia="en-US" w:bidi="en-US"/>
        </w:rPr>
        <w:t>117.1saiah W.Taber, View Album and Business Guide, of San Francisco, SF, 1884</w:t>
      </w:r>
      <w:proofErr w:type="gramStart"/>
      <w:r>
        <w:rPr>
          <w:lang w:val="en-US" w:eastAsia="en-US" w:bidi="en-US"/>
        </w:rPr>
        <w:t>,124p</w:t>
      </w:r>
      <w:proofErr w:type="gramEnd"/>
      <w:r>
        <w:rPr>
          <w:lang w:val="en-US" w:eastAsia="en-US" w:bidi="en-US"/>
        </w:rPr>
        <w:t>.</w:t>
      </w:r>
    </w:p>
    <w:p w:rsidR="00DD6322" w:rsidRPr="00923E53" w:rsidRDefault="00DD6322" w:rsidP="00AB7D56">
      <w:pPr>
        <w:widowControl w:val="0"/>
        <w:numPr>
          <w:ilvl w:val="0"/>
          <w:numId w:val="88"/>
        </w:numPr>
        <w:suppressAutoHyphens w:val="0"/>
        <w:spacing w:line="466" w:lineRule="exact"/>
        <w:ind w:left="283" w:hanging="283"/>
        <w:jc w:val="both"/>
        <w:rPr>
          <w:lang w:val="en-US"/>
        </w:rPr>
      </w:pPr>
      <w:r>
        <w:rPr>
          <w:lang w:val="en-US" w:eastAsia="en-US" w:bidi="en-US"/>
        </w:rPr>
        <w:t>Mustang underwear catalogue, NY, 1890, ~40p.</w:t>
      </w:r>
    </w:p>
    <w:p w:rsidR="00DD6322" w:rsidRDefault="00DD6322" w:rsidP="00AB7D56">
      <w:pPr>
        <w:widowControl w:val="0"/>
        <w:numPr>
          <w:ilvl w:val="0"/>
          <w:numId w:val="88"/>
        </w:numPr>
        <w:suppressAutoHyphens w:val="0"/>
        <w:spacing w:line="466" w:lineRule="exact"/>
        <w:ind w:left="283" w:right="20" w:hanging="283"/>
        <w:jc w:val="both"/>
      </w:pPr>
      <w:r>
        <w:t xml:space="preserve">Немировский </w:t>
      </w:r>
      <w:r>
        <w:rPr>
          <w:lang w:val="en-US" w:eastAsia="en-US" w:bidi="en-US"/>
        </w:rPr>
        <w:t>E</w:t>
      </w:r>
      <w:r w:rsidRPr="00923E53">
        <w:rPr>
          <w:lang w:eastAsia="en-US" w:bidi="en-US"/>
        </w:rPr>
        <w:t>.</w:t>
      </w:r>
      <w:r>
        <w:rPr>
          <w:lang w:val="en-US" w:eastAsia="en-US" w:bidi="en-US"/>
        </w:rPr>
        <w:t>J</w:t>
      </w:r>
      <w:r w:rsidRPr="00923E53">
        <w:rPr>
          <w:lang w:eastAsia="en-US" w:bidi="en-US"/>
        </w:rPr>
        <w:t xml:space="preserve">1. </w:t>
      </w:r>
      <w:r>
        <w:t>Изобретение Иогана Гутенберга. Из истории книгопечатания. Технические аспекты. — М.: Наука, 2000. — 659с.</w:t>
      </w:r>
    </w:p>
    <w:p w:rsidR="00DD6322" w:rsidRDefault="00DD6322" w:rsidP="00AB7D56">
      <w:pPr>
        <w:widowControl w:val="0"/>
        <w:numPr>
          <w:ilvl w:val="0"/>
          <w:numId w:val="88"/>
        </w:numPr>
        <w:suppressAutoHyphens w:val="0"/>
        <w:spacing w:line="466" w:lineRule="exact"/>
        <w:ind w:left="283" w:hanging="283"/>
        <w:jc w:val="both"/>
      </w:pPr>
      <w:r>
        <w:t>Ефремова С.В. Глубокая печать. Меццо-тинто. М. 1928. - 24</w:t>
      </w:r>
    </w:p>
    <w:p w:rsidR="00DD6322" w:rsidRDefault="00DD6322" w:rsidP="00AB7D56">
      <w:pPr>
        <w:widowControl w:val="0"/>
        <w:numPr>
          <w:ilvl w:val="0"/>
          <w:numId w:val="88"/>
        </w:numPr>
        <w:suppressAutoHyphens w:val="0"/>
        <w:spacing w:line="466" w:lineRule="exact"/>
        <w:ind w:left="283" w:right="20" w:hanging="283"/>
        <w:jc w:val="both"/>
      </w:pPr>
      <w:r>
        <w:t>Попов В.В. Общий курс полиграфии. Техника полиграфического производства. М. 1934. - 320с.</w:t>
      </w:r>
    </w:p>
    <w:p w:rsidR="00DD6322" w:rsidRDefault="00DD6322" w:rsidP="00AB7D56">
      <w:pPr>
        <w:widowControl w:val="0"/>
        <w:numPr>
          <w:ilvl w:val="0"/>
          <w:numId w:val="88"/>
        </w:numPr>
        <w:suppressAutoHyphens w:val="0"/>
        <w:spacing w:line="466" w:lineRule="exact"/>
        <w:ind w:left="283" w:right="20" w:hanging="283"/>
        <w:jc w:val="both"/>
      </w:pPr>
      <w:r>
        <w:t>Веггу</w:t>
      </w:r>
      <w:r w:rsidRPr="00923E53">
        <w:rPr>
          <w:lang w:val="en-US"/>
        </w:rPr>
        <w:t xml:space="preserve"> </w:t>
      </w:r>
      <w:r>
        <w:rPr>
          <w:lang w:val="en-US" w:eastAsia="en-US" w:bidi="en-US"/>
        </w:rPr>
        <w:t xml:space="preserve">W.T., Poole </w:t>
      </w:r>
      <w:r>
        <w:t>Н</w:t>
      </w:r>
      <w:r w:rsidRPr="00923E53">
        <w:rPr>
          <w:lang w:val="en-US"/>
        </w:rPr>
        <w:t>.</w:t>
      </w:r>
      <w:r>
        <w:t>Е</w:t>
      </w:r>
      <w:r w:rsidRPr="00923E53">
        <w:rPr>
          <w:lang w:val="en-US"/>
        </w:rPr>
        <w:t xml:space="preserve">. </w:t>
      </w:r>
      <w:r>
        <w:rPr>
          <w:lang w:val="en-US" w:eastAsia="en-US" w:bidi="en-US"/>
        </w:rPr>
        <w:t>Annals of printing. A chronological encyclopedia from the earliest times to 1950. L. 1966. -250p.</w:t>
      </w:r>
    </w:p>
    <w:p w:rsidR="00DD6322" w:rsidRDefault="00DD6322" w:rsidP="00AB7D56">
      <w:pPr>
        <w:widowControl w:val="0"/>
        <w:numPr>
          <w:ilvl w:val="0"/>
          <w:numId w:val="88"/>
        </w:numPr>
        <w:suppressAutoHyphens w:val="0"/>
        <w:spacing w:line="466" w:lineRule="exact"/>
        <w:ind w:left="283" w:right="20" w:hanging="283"/>
        <w:jc w:val="both"/>
      </w:pPr>
      <w:r>
        <w:t>Хан-Магомедов</w:t>
      </w:r>
      <w:r w:rsidRPr="00923E53">
        <w:rPr>
          <w:lang w:eastAsia="en-US" w:bidi="en-US"/>
        </w:rPr>
        <w:t xml:space="preserve">. </w:t>
      </w:r>
      <w:r>
        <w:rPr>
          <w:lang w:val="en-US" w:eastAsia="en-US" w:bidi="en-US"/>
        </w:rPr>
        <w:t>C</w:t>
      </w:r>
      <w:r w:rsidRPr="00923E53">
        <w:rPr>
          <w:lang w:eastAsia="en-US" w:bidi="en-US"/>
        </w:rPr>
        <w:t>.</w:t>
      </w:r>
      <w:r>
        <w:rPr>
          <w:lang w:val="en-US" w:eastAsia="en-US" w:bidi="en-US"/>
        </w:rPr>
        <w:t>O</w:t>
      </w:r>
      <w:r w:rsidRPr="00923E53">
        <w:rPr>
          <w:lang w:eastAsia="en-US" w:bidi="en-US"/>
        </w:rPr>
        <w:t xml:space="preserve">. </w:t>
      </w:r>
      <w:r>
        <w:t>Пионеры советского дизайна. М.: Галарт, 1995. -424с.</w:t>
      </w:r>
    </w:p>
    <w:p w:rsidR="00DD6322" w:rsidRDefault="00DD6322" w:rsidP="00AB7D56">
      <w:pPr>
        <w:widowControl w:val="0"/>
        <w:numPr>
          <w:ilvl w:val="0"/>
          <w:numId w:val="88"/>
        </w:numPr>
        <w:suppressAutoHyphens w:val="0"/>
        <w:spacing w:line="466" w:lineRule="exact"/>
        <w:ind w:left="283" w:right="20" w:hanging="283"/>
        <w:jc w:val="both"/>
      </w:pPr>
      <w:r>
        <w:t>Клуцис Г. Фотомонтаж как новый вид агитационного искусства. Изофронт. Классовая борьба на фоне пространственных искусств. М. 1934, с.119-124</w:t>
      </w:r>
    </w:p>
    <w:p w:rsidR="00DD6322" w:rsidRDefault="00DD6322" w:rsidP="00AB7D56">
      <w:pPr>
        <w:widowControl w:val="0"/>
        <w:numPr>
          <w:ilvl w:val="0"/>
          <w:numId w:val="88"/>
        </w:numPr>
        <w:suppressAutoHyphens w:val="0"/>
        <w:spacing w:line="466" w:lineRule="exact"/>
        <w:ind w:left="283" w:right="20" w:hanging="283"/>
        <w:jc w:val="both"/>
      </w:pPr>
      <w:r>
        <w:t>Родченко А. Работа с Маяковским. - В мире книг М. 1973 №6 с.64 - 65</w:t>
      </w:r>
    </w:p>
    <w:p w:rsidR="00DD6322" w:rsidRDefault="00DD6322" w:rsidP="00DD6322">
      <w:pPr>
        <w:spacing w:line="466" w:lineRule="exact"/>
        <w:ind w:left="440" w:hanging="440"/>
        <w:jc w:val="both"/>
      </w:pPr>
      <w:r>
        <w:t>126,Ольгинская Л. Густав Клуцис. М.: 1981, -168с.</w:t>
      </w:r>
    </w:p>
    <w:p w:rsidR="00DD6322" w:rsidRDefault="00DD6322" w:rsidP="00AB7D56">
      <w:pPr>
        <w:widowControl w:val="0"/>
        <w:numPr>
          <w:ilvl w:val="0"/>
          <w:numId w:val="89"/>
        </w:numPr>
        <w:suppressAutoHyphens w:val="0"/>
        <w:spacing w:line="466" w:lineRule="exact"/>
        <w:ind w:left="284" w:hanging="284"/>
        <w:jc w:val="both"/>
      </w:pPr>
      <w:r>
        <w:t>Аранович Д. 2 Стенберг 2. - Красная нива М. 1923 №40, с.20 -21</w:t>
      </w:r>
    </w:p>
    <w:p w:rsidR="00DD6322" w:rsidRDefault="00DD6322" w:rsidP="00AB7D56">
      <w:pPr>
        <w:widowControl w:val="0"/>
        <w:numPr>
          <w:ilvl w:val="0"/>
          <w:numId w:val="89"/>
        </w:numPr>
        <w:suppressAutoHyphens w:val="0"/>
        <w:spacing w:line="466" w:lineRule="exact"/>
        <w:ind w:left="284" w:right="20" w:hanging="284"/>
        <w:jc w:val="both"/>
      </w:pPr>
      <w:r>
        <w:t>Лисицкий Л. Книга с точки зрения зрительного восприятия - визуальная книга. - Искусство книги. №3 М., 1962 с.167-168</w:t>
      </w:r>
    </w:p>
    <w:p w:rsidR="00DD6322" w:rsidRDefault="00DD6322" w:rsidP="00AB7D56">
      <w:pPr>
        <w:widowControl w:val="0"/>
        <w:numPr>
          <w:ilvl w:val="0"/>
          <w:numId w:val="89"/>
        </w:numPr>
        <w:suppressAutoHyphens w:val="0"/>
        <w:spacing w:line="466" w:lineRule="exact"/>
        <w:ind w:left="284" w:right="20" w:hanging="284"/>
        <w:jc w:val="both"/>
      </w:pPr>
      <w:r>
        <w:rPr>
          <w:lang w:val="en-US" w:eastAsia="en-US" w:bidi="en-US"/>
        </w:rPr>
        <w:t xml:space="preserve">Bove </w:t>
      </w:r>
      <w:proofErr w:type="gramStart"/>
      <w:r>
        <w:t>Т</w:t>
      </w:r>
      <w:r w:rsidRPr="00923E53">
        <w:rPr>
          <w:lang w:val="en-US"/>
        </w:rPr>
        <w:t>.,</w:t>
      </w:r>
      <w:proofErr w:type="gramEnd"/>
      <w:r w:rsidRPr="00923E53">
        <w:rPr>
          <w:lang w:val="en-US"/>
        </w:rPr>
        <w:t xml:space="preserve"> </w:t>
      </w:r>
      <w:r>
        <w:rPr>
          <w:lang w:val="en-US" w:eastAsia="en-US" w:bidi="en-US"/>
        </w:rPr>
        <w:t>Rhodes Ch., Thomas W. The art of desktop publishing. Using personal computers to publish in you self. Toronto, 1987.460p.</w:t>
      </w:r>
    </w:p>
    <w:p w:rsidR="00DD6322" w:rsidRDefault="00DD6322" w:rsidP="00AB7D56">
      <w:pPr>
        <w:widowControl w:val="0"/>
        <w:numPr>
          <w:ilvl w:val="0"/>
          <w:numId w:val="89"/>
        </w:numPr>
        <w:suppressAutoHyphens w:val="0"/>
        <w:spacing w:line="466" w:lineRule="exact"/>
        <w:ind w:left="284" w:right="20" w:hanging="284"/>
        <w:jc w:val="both"/>
      </w:pPr>
      <w:r>
        <w:lastRenderedPageBreak/>
        <w:t xml:space="preserve">Полуэктова </w:t>
      </w:r>
      <w:r>
        <w:rPr>
          <w:lang w:val="en-US" w:eastAsia="en-US" w:bidi="en-US"/>
        </w:rPr>
        <w:t>H</w:t>
      </w:r>
      <w:r w:rsidRPr="00923E53">
        <w:rPr>
          <w:lang w:eastAsia="en-US" w:bidi="en-US"/>
        </w:rPr>
        <w:t>.</w:t>
      </w:r>
      <w:r>
        <w:rPr>
          <w:lang w:val="en-US" w:eastAsia="en-US" w:bidi="en-US"/>
        </w:rPr>
        <w:t>B</w:t>
      </w:r>
      <w:r w:rsidRPr="00923E53">
        <w:rPr>
          <w:lang w:eastAsia="en-US" w:bidi="en-US"/>
        </w:rPr>
        <w:t xml:space="preserve">. </w:t>
      </w:r>
      <w:r>
        <w:t>За правильные позиции в текстильном рисунке.// За пролетарское искусство, 1932, №7-9, с.24-25.</w:t>
      </w:r>
    </w:p>
    <w:p w:rsidR="00DD6322" w:rsidRDefault="00DD6322" w:rsidP="00AB7D56">
      <w:pPr>
        <w:widowControl w:val="0"/>
        <w:numPr>
          <w:ilvl w:val="0"/>
          <w:numId w:val="89"/>
        </w:numPr>
        <w:suppressAutoHyphens w:val="0"/>
        <w:spacing w:line="466" w:lineRule="exact"/>
        <w:ind w:left="284" w:hanging="284"/>
        <w:jc w:val="both"/>
      </w:pPr>
      <w:r>
        <w:t xml:space="preserve">Панова Т. Идолы XX века. - </w:t>
      </w:r>
      <w:r>
        <w:rPr>
          <w:lang w:val="en-US" w:eastAsia="en-US" w:bidi="en-US"/>
        </w:rPr>
        <w:t>ELLE</w:t>
      </w:r>
      <w:r w:rsidRPr="00923E53">
        <w:rPr>
          <w:lang w:eastAsia="en-US" w:bidi="en-US"/>
        </w:rPr>
        <w:t xml:space="preserve"> </w:t>
      </w:r>
      <w:r>
        <w:t>декор, 2002, №5, с.23, 26.</w:t>
      </w:r>
    </w:p>
    <w:p w:rsidR="00DD6322" w:rsidRDefault="00DD6322" w:rsidP="00DD6322">
      <w:pPr>
        <w:spacing w:line="466" w:lineRule="exact"/>
        <w:ind w:left="460" w:right="20" w:hanging="440"/>
        <w:jc w:val="both"/>
      </w:pPr>
      <w:r>
        <w:t>132Глушков В.М. Основы безбумажной; информации. 2е издание. М:, 1987, - 564с.</w:t>
      </w:r>
    </w:p>
    <w:p w:rsidR="00DD6322" w:rsidRDefault="00DD6322" w:rsidP="00DD6322">
      <w:pPr>
        <w:spacing w:line="466" w:lineRule="exact"/>
        <w:ind w:left="460" w:right="20" w:hanging="440"/>
        <w:jc w:val="both"/>
      </w:pPr>
      <w:r>
        <w:t xml:space="preserve">133.Бесчастнов П.Н. Художественное проектирование печатного текстильного рисунка с использованием фототехнологий. Автореферат на соискание ученой степени кандидата искусствоведения. М.:Московский Художественно-промышленный университет имени </w:t>
      </w:r>
      <w:r>
        <w:rPr>
          <w:lang w:val="en-US" w:eastAsia="en-US" w:bidi="en-US"/>
        </w:rPr>
        <w:t>C</w:t>
      </w:r>
      <w:r w:rsidRPr="00923E53">
        <w:rPr>
          <w:lang w:eastAsia="en-US" w:bidi="en-US"/>
        </w:rPr>
        <w:t>.</w:t>
      </w:r>
      <w:r>
        <w:rPr>
          <w:lang w:val="en-US" w:eastAsia="en-US" w:bidi="en-US"/>
        </w:rPr>
        <w:t>F</w:t>
      </w:r>
      <w:r w:rsidRPr="00923E53">
        <w:rPr>
          <w:lang w:eastAsia="en-US" w:bidi="en-US"/>
        </w:rPr>
        <w:t xml:space="preserve">. </w:t>
      </w:r>
      <w:r>
        <w:t>Строганова,2003. - 24с.</w:t>
      </w:r>
    </w:p>
    <w:p w:rsidR="00DD6322" w:rsidRPr="00923E53" w:rsidRDefault="00DD6322" w:rsidP="00DD6322">
      <w:pPr>
        <w:spacing w:line="466" w:lineRule="exact"/>
        <w:ind w:left="460" w:right="20" w:hanging="440"/>
        <w:jc w:val="both"/>
        <w:rPr>
          <w:lang w:val="en-US"/>
        </w:rPr>
      </w:pPr>
      <w:r>
        <w:rPr>
          <w:lang w:val="en-US" w:eastAsia="en-US" w:bidi="en-US"/>
        </w:rPr>
        <w:t>134</w:t>
      </w:r>
      <w:proofErr w:type="gramStart"/>
      <w:r>
        <w:rPr>
          <w:lang w:val="en-US" w:eastAsia="en-US" w:bidi="en-US"/>
        </w:rPr>
        <w:t>.Scharf</w:t>
      </w:r>
      <w:proofErr w:type="gramEnd"/>
      <w:r>
        <w:rPr>
          <w:lang w:val="en-US" w:eastAsia="en-US" w:bidi="en-US"/>
        </w:rPr>
        <w:t xml:space="preserve"> A. Art and photography. </w:t>
      </w:r>
      <w:r w:rsidRPr="00923E53">
        <w:rPr>
          <w:lang w:val="en-US"/>
        </w:rPr>
        <w:t xml:space="preserve">- </w:t>
      </w:r>
      <w:r>
        <w:rPr>
          <w:lang w:val="en-US" w:eastAsia="en-US" w:bidi="en-US"/>
        </w:rPr>
        <w:t>New York: Penguin books, 1979. - 397c.</w:t>
      </w:r>
    </w:p>
    <w:p w:rsidR="00DD6322" w:rsidRDefault="00DD6322" w:rsidP="00AB7D56">
      <w:pPr>
        <w:widowControl w:val="0"/>
        <w:numPr>
          <w:ilvl w:val="0"/>
          <w:numId w:val="90"/>
        </w:numPr>
        <w:suppressAutoHyphens w:val="0"/>
        <w:spacing w:line="466" w:lineRule="exact"/>
        <w:jc w:val="both"/>
      </w:pPr>
      <w:r>
        <w:t>Готлоп Ф; Практика профессиональной фотографии: - М</w:t>
      </w:r>
      <w:proofErr w:type="gramStart"/>
      <w:r>
        <w:t xml:space="preserve">;: </w:t>
      </w:r>
      <w:proofErr w:type="gramEnd"/>
      <w:r>
        <w:t>Планета,</w:t>
      </w:r>
    </w:p>
    <w:p w:rsidR="00DD6322" w:rsidRDefault="00DD6322" w:rsidP="00AB7D56">
      <w:pPr>
        <w:widowControl w:val="0"/>
        <w:numPr>
          <w:ilvl w:val="0"/>
          <w:numId w:val="83"/>
        </w:numPr>
        <w:tabs>
          <w:tab w:val="left" w:pos="1300"/>
        </w:tabs>
        <w:suppressAutoHyphens w:val="0"/>
        <w:spacing w:line="466" w:lineRule="exact"/>
        <w:ind w:left="1080" w:hanging="360"/>
        <w:jc w:val="both"/>
      </w:pPr>
      <w:r>
        <w:t>- 176 с.</w:t>
      </w:r>
    </w:p>
    <w:p w:rsidR="00DD6322" w:rsidRDefault="00DD6322" w:rsidP="00AB7D56">
      <w:pPr>
        <w:widowControl w:val="0"/>
        <w:numPr>
          <w:ilvl w:val="0"/>
          <w:numId w:val="90"/>
        </w:numPr>
        <w:tabs>
          <w:tab w:val="left" w:pos="6764"/>
        </w:tabs>
        <w:suppressAutoHyphens w:val="0"/>
        <w:spacing w:line="466" w:lineRule="exact"/>
        <w:ind w:right="20"/>
        <w:jc w:val="both"/>
      </w:pPr>
      <w:r>
        <w:t>Прегель Л. Практика: цветной фотографии:</w:t>
      </w:r>
      <w:r>
        <w:tab/>
        <w:t>Пер</w:t>
      </w:r>
      <w:proofErr w:type="gramStart"/>
      <w:r>
        <w:t>.с</w:t>
      </w:r>
      <w:proofErr w:type="gramEnd"/>
      <w:r>
        <w:t xml:space="preserve"> немец. к.т.н.Н.В.Васильченко. - М.: Мир, 1992. - 253 с.</w:t>
      </w:r>
    </w:p>
    <w:p w:rsidR="00DD6322" w:rsidRDefault="00DD6322" w:rsidP="00AB7D56">
      <w:pPr>
        <w:widowControl w:val="0"/>
        <w:numPr>
          <w:ilvl w:val="0"/>
          <w:numId w:val="90"/>
        </w:numPr>
        <w:suppressAutoHyphens w:val="0"/>
        <w:spacing w:line="466" w:lineRule="exact"/>
        <w:ind w:right="20"/>
        <w:jc w:val="both"/>
      </w:pPr>
      <w:r>
        <w:t xml:space="preserve">Видео и фото в одном флаконе. Цифровые видеокамеры. </w:t>
      </w:r>
      <w:r>
        <w:rPr>
          <w:rStyle w:val="afffffff7"/>
        </w:rPr>
        <w:t xml:space="preserve">Н </w:t>
      </w:r>
      <w:r>
        <w:t>Потребитель, 2002, №16, с. 104-114.</w:t>
      </w:r>
    </w:p>
    <w:p w:rsidR="00DD6322" w:rsidRDefault="00DD6322" w:rsidP="00AB7D56">
      <w:pPr>
        <w:widowControl w:val="0"/>
        <w:numPr>
          <w:ilvl w:val="0"/>
          <w:numId w:val="90"/>
        </w:numPr>
        <w:suppressAutoHyphens w:val="0"/>
        <w:spacing w:line="466" w:lineRule="exact"/>
        <w:ind w:right="20"/>
        <w:jc w:val="both"/>
      </w:pPr>
      <w:r>
        <w:t xml:space="preserve">Прохоров И. </w:t>
      </w:r>
      <w:r>
        <w:rPr>
          <w:lang w:val="en-US" w:eastAsia="en-US" w:bidi="en-US"/>
        </w:rPr>
        <w:t>Nikon</w:t>
      </w:r>
      <w:r w:rsidRPr="00923E53">
        <w:rPr>
          <w:lang w:eastAsia="en-US" w:bidi="en-US"/>
        </w:rPr>
        <w:t xml:space="preserve"> </w:t>
      </w:r>
      <w:r>
        <w:rPr>
          <w:lang w:val="en-US" w:eastAsia="en-US" w:bidi="en-US"/>
        </w:rPr>
        <w:t>D</w:t>
      </w:r>
      <w:r>
        <w:t>100. Однообъеюгавная цифровая зеркальная камера.// Потребитель, 2002, №16, с.78-79.</w:t>
      </w:r>
    </w:p>
    <w:p w:rsidR="00DD6322" w:rsidRDefault="00DD6322" w:rsidP="00AB7D56">
      <w:pPr>
        <w:widowControl w:val="0"/>
        <w:numPr>
          <w:ilvl w:val="0"/>
          <w:numId w:val="90"/>
        </w:numPr>
        <w:suppressAutoHyphens w:val="0"/>
        <w:spacing w:line="466" w:lineRule="exact"/>
        <w:ind w:right="20"/>
        <w:jc w:val="both"/>
      </w:pPr>
      <w:r>
        <w:t>Легенды фотоолимпа. Профессиональные репортерские камеры.// Фото и видео, 2002, №12, с.64-65.</w:t>
      </w:r>
    </w:p>
    <w:p w:rsidR="00DD6322" w:rsidRDefault="00DD6322" w:rsidP="00AB7D56">
      <w:pPr>
        <w:widowControl w:val="0"/>
        <w:numPr>
          <w:ilvl w:val="0"/>
          <w:numId w:val="90"/>
        </w:numPr>
        <w:suppressAutoHyphens w:val="0"/>
        <w:spacing w:line="466" w:lineRule="exact"/>
        <w:jc w:val="both"/>
      </w:pPr>
      <w:r>
        <w:t xml:space="preserve">Логинов Б. </w:t>
      </w:r>
      <w:r>
        <w:rPr>
          <w:lang w:val="en-US" w:eastAsia="en-US" w:bidi="en-US"/>
        </w:rPr>
        <w:t>SINAR</w:t>
      </w:r>
      <w:r w:rsidRPr="00923E53">
        <w:rPr>
          <w:lang w:eastAsia="en-US" w:bidi="en-US"/>
        </w:rPr>
        <w:t xml:space="preserve">.// </w:t>
      </w:r>
      <w:r>
        <w:t>Дизайн-студия, 1996, №1, с.66-67.</w:t>
      </w:r>
    </w:p>
    <w:p w:rsidR="00DD6322" w:rsidRDefault="00DD6322" w:rsidP="00AB7D56">
      <w:pPr>
        <w:widowControl w:val="0"/>
        <w:numPr>
          <w:ilvl w:val="0"/>
          <w:numId w:val="90"/>
        </w:numPr>
        <w:suppressAutoHyphens w:val="0"/>
        <w:spacing w:line="466" w:lineRule="exact"/>
        <w:ind w:right="20"/>
        <w:jc w:val="both"/>
      </w:pPr>
      <w:r>
        <w:t xml:space="preserve">Швейцарская техника </w:t>
      </w:r>
      <w:r>
        <w:rPr>
          <w:lang w:val="en-US" w:eastAsia="en-US" w:bidi="en-US"/>
        </w:rPr>
        <w:t>HiTech</w:t>
      </w:r>
      <w:r w:rsidRPr="00923E53">
        <w:rPr>
          <w:lang w:eastAsia="en-US" w:bidi="en-US"/>
        </w:rPr>
        <w:t xml:space="preserve"> </w:t>
      </w:r>
      <w:r>
        <w:t xml:space="preserve">в фотографии. Рекламный проспект фирмы </w:t>
      </w:r>
      <w:r>
        <w:rPr>
          <w:lang w:val="en-US" w:eastAsia="en-US" w:bidi="en-US"/>
        </w:rPr>
        <w:t>Sinar</w:t>
      </w:r>
      <w:r w:rsidRPr="00923E53">
        <w:rPr>
          <w:lang w:eastAsia="en-US" w:bidi="en-US"/>
        </w:rPr>
        <w:t xml:space="preserve">. </w:t>
      </w:r>
      <w:r>
        <w:t xml:space="preserve">- М.: </w:t>
      </w:r>
      <w:r>
        <w:rPr>
          <w:lang w:val="en-US" w:eastAsia="en-US" w:bidi="en-US"/>
        </w:rPr>
        <w:t>SINAR</w:t>
      </w:r>
      <w:r w:rsidRPr="00923E53">
        <w:rPr>
          <w:lang w:eastAsia="en-US" w:bidi="en-US"/>
        </w:rPr>
        <w:t xml:space="preserve"> </w:t>
      </w:r>
      <w:r>
        <w:rPr>
          <w:lang w:val="en-US" w:eastAsia="en-US" w:bidi="en-US"/>
        </w:rPr>
        <w:t>AG</w:t>
      </w:r>
      <w:r w:rsidRPr="00923E53">
        <w:rPr>
          <w:lang w:eastAsia="en-US" w:bidi="en-US"/>
        </w:rPr>
        <w:t xml:space="preserve">, </w:t>
      </w:r>
      <w:r>
        <w:t>2000,12 с.</w:t>
      </w:r>
    </w:p>
    <w:p w:rsidR="00DD6322" w:rsidRDefault="00DD6322" w:rsidP="00AB7D56">
      <w:pPr>
        <w:widowControl w:val="0"/>
        <w:numPr>
          <w:ilvl w:val="0"/>
          <w:numId w:val="90"/>
        </w:numPr>
        <w:suppressAutoHyphens w:val="0"/>
        <w:spacing w:line="466" w:lineRule="exact"/>
        <w:jc w:val="both"/>
      </w:pPr>
      <w:r>
        <w:t>Еременко Д. Цифровое начало.// Фото и видео, 2001, №4, с.52-63.</w:t>
      </w:r>
    </w:p>
    <w:p w:rsidR="00DD6322" w:rsidRDefault="00DD6322" w:rsidP="00AB7D56">
      <w:pPr>
        <w:widowControl w:val="0"/>
        <w:numPr>
          <w:ilvl w:val="0"/>
          <w:numId w:val="90"/>
        </w:numPr>
        <w:suppressAutoHyphens w:val="0"/>
        <w:spacing w:line="466" w:lineRule="exact"/>
        <w:jc w:val="both"/>
      </w:pPr>
      <w:r>
        <w:t xml:space="preserve">Афанасьев А. Видео в спичечной коробке.// </w:t>
      </w:r>
      <w:r>
        <w:rPr>
          <w:lang w:val="en-US" w:eastAsia="en-US" w:bidi="en-US"/>
        </w:rPr>
        <w:t xml:space="preserve">Digital; </w:t>
      </w:r>
      <w:r>
        <w:t>2002, март, с.26-</w:t>
      </w:r>
    </w:p>
    <w:p w:rsidR="00DD6322" w:rsidRDefault="00DD6322" w:rsidP="00DD6322">
      <w:pPr>
        <w:spacing w:line="466" w:lineRule="exact"/>
        <w:ind w:left="460"/>
        <w:jc w:val="both"/>
      </w:pPr>
      <w:r>
        <w:t>28.</w:t>
      </w:r>
    </w:p>
    <w:p w:rsidR="00DD6322" w:rsidRDefault="00DD6322" w:rsidP="00AB7D56">
      <w:pPr>
        <w:widowControl w:val="0"/>
        <w:numPr>
          <w:ilvl w:val="0"/>
          <w:numId w:val="90"/>
        </w:numPr>
        <w:suppressAutoHyphens w:val="0"/>
        <w:spacing w:line="466" w:lineRule="exact"/>
        <w:jc w:val="both"/>
      </w:pPr>
      <w:r>
        <w:t xml:space="preserve">Малое диво? </w:t>
      </w:r>
      <w:r>
        <w:rPr>
          <w:lang w:val="en-US" w:eastAsia="en-US" w:bidi="en-US"/>
        </w:rPr>
        <w:t>Mini</w:t>
      </w:r>
      <w:r w:rsidRPr="00923E53">
        <w:rPr>
          <w:lang w:eastAsia="en-US" w:bidi="en-US"/>
        </w:rPr>
        <w:t xml:space="preserve"> </w:t>
      </w:r>
      <w:r>
        <w:rPr>
          <w:lang w:val="en-US" w:eastAsia="en-US" w:bidi="en-US"/>
        </w:rPr>
        <w:t>DV</w:t>
      </w:r>
      <w:r w:rsidRPr="00923E53">
        <w:rPr>
          <w:lang w:eastAsia="en-US" w:bidi="en-US"/>
        </w:rPr>
        <w:t xml:space="preserve">! </w:t>
      </w:r>
      <w:r>
        <w:t>// Потребитель, 2001, №20, с. 123.</w:t>
      </w:r>
    </w:p>
    <w:p w:rsidR="00DD6322" w:rsidRDefault="00DD6322" w:rsidP="00AB7D56">
      <w:pPr>
        <w:widowControl w:val="0"/>
        <w:numPr>
          <w:ilvl w:val="0"/>
          <w:numId w:val="90"/>
        </w:numPr>
        <w:suppressAutoHyphens w:val="0"/>
        <w:spacing w:line="466" w:lineRule="exact"/>
        <w:jc w:val="both"/>
      </w:pPr>
      <w:r>
        <w:t>Кантор М. Погружение в ВИДЕО.// Е фото, 2001; №10, с.16-24.</w:t>
      </w:r>
    </w:p>
    <w:p w:rsidR="00DD6322" w:rsidRDefault="00DD6322" w:rsidP="00DD6322">
      <w:pPr>
        <w:spacing w:line="466" w:lineRule="exact"/>
        <w:ind w:left="440" w:right="20" w:hanging="440"/>
      </w:pPr>
      <w:r>
        <w:t>Мб</w:t>
      </w:r>
      <w:proofErr w:type="gramStart"/>
      <w:r>
        <w:t>.К</w:t>
      </w:r>
      <w:proofErr w:type="gramEnd"/>
      <w:r>
        <w:t>ирсанов Д. Веб дизайн: Книга Дмитрия Кирсанова. - СПб: Симво</w:t>
      </w:r>
      <w:proofErr w:type="gramStart"/>
      <w:r>
        <w:t>л-</w:t>
      </w:r>
      <w:proofErr w:type="gramEnd"/>
      <w:r>
        <w:t xml:space="preserve"> Плюс, 1999, - 376с.</w:t>
      </w:r>
    </w:p>
    <w:p w:rsidR="00DD6322" w:rsidRDefault="00DD6322" w:rsidP="00AB7D56">
      <w:pPr>
        <w:widowControl w:val="0"/>
        <w:numPr>
          <w:ilvl w:val="0"/>
          <w:numId w:val="91"/>
        </w:numPr>
        <w:suppressAutoHyphens w:val="0"/>
        <w:spacing w:line="466" w:lineRule="exact"/>
        <w:ind w:right="20"/>
      </w:pPr>
      <w:r>
        <w:t>Моль А., Фукс В., Кесслер М. Искусство и</w:t>
      </w:r>
      <w:proofErr w:type="gramStart"/>
      <w:r>
        <w:t>;Э</w:t>
      </w:r>
      <w:proofErr w:type="gramEnd"/>
      <w:r>
        <w:t>ВМ. Пер</w:t>
      </w:r>
      <w:proofErr w:type="gramStart"/>
      <w:r>
        <w:t>.с</w:t>
      </w:r>
      <w:proofErr w:type="gramEnd"/>
      <w:r>
        <w:t xml:space="preserve"> англ.,- М.: Мир,-204 с.</w:t>
      </w:r>
    </w:p>
    <w:p w:rsidR="00DD6322" w:rsidRDefault="00DD6322" w:rsidP="00AB7D56">
      <w:pPr>
        <w:widowControl w:val="0"/>
        <w:numPr>
          <w:ilvl w:val="0"/>
          <w:numId w:val="91"/>
        </w:numPr>
        <w:suppressAutoHyphens w:val="0"/>
        <w:spacing w:line="466" w:lineRule="exact"/>
        <w:ind w:right="20"/>
      </w:pPr>
      <w:r>
        <w:t xml:space="preserve">Грошев С.В., Коцюбинский А.О. Компьютер для художников. - М.: Триумф; 2000. - 448 </w:t>
      </w:r>
      <w:r>
        <w:lastRenderedPageBreak/>
        <w:t>с.</w:t>
      </w:r>
    </w:p>
    <w:p w:rsidR="00DD6322" w:rsidRDefault="00DD6322" w:rsidP="00AB7D56">
      <w:pPr>
        <w:widowControl w:val="0"/>
        <w:numPr>
          <w:ilvl w:val="0"/>
          <w:numId w:val="91"/>
        </w:numPr>
        <w:suppressAutoHyphens w:val="0"/>
        <w:spacing w:line="466" w:lineRule="exact"/>
        <w:ind w:right="20"/>
      </w:pPr>
      <w:r>
        <w:t xml:space="preserve">Коцюбинский А.О. </w:t>
      </w:r>
      <w:r>
        <w:rPr>
          <w:lang w:val="fr-FR" w:eastAsia="fr-FR" w:bidi="fr-FR"/>
        </w:rPr>
        <w:t xml:space="preserve">CorelDRAW </w:t>
      </w:r>
      <w:r>
        <w:t>10; Новейшие версии программ. - М.: Триумф, 2000. - 320 с.</w:t>
      </w:r>
    </w:p>
    <w:p w:rsidR="00DD6322" w:rsidRDefault="00DD6322" w:rsidP="00AB7D56">
      <w:pPr>
        <w:widowControl w:val="0"/>
        <w:numPr>
          <w:ilvl w:val="0"/>
          <w:numId w:val="91"/>
        </w:numPr>
        <w:suppressAutoHyphens w:val="0"/>
        <w:spacing w:line="466" w:lineRule="exact"/>
      </w:pPr>
      <w:r>
        <w:t xml:space="preserve">Хант </w:t>
      </w:r>
      <w:proofErr w:type="gramStart"/>
      <w:r>
        <w:t>Ш</w:t>
      </w:r>
      <w:proofErr w:type="gramEnd"/>
      <w:r>
        <w:t xml:space="preserve">; Эффекты в </w:t>
      </w:r>
      <w:r>
        <w:rPr>
          <w:lang w:val="fr-FR" w:eastAsia="fr-FR" w:bidi="fr-FR"/>
        </w:rPr>
        <w:t xml:space="preserve">CorelDRAW: </w:t>
      </w:r>
      <w:r>
        <w:t>Пер</w:t>
      </w:r>
      <w:proofErr w:type="gramStart"/>
      <w:r>
        <w:t>.с</w:t>
      </w:r>
      <w:proofErr w:type="gramEnd"/>
      <w:r>
        <w:t xml:space="preserve"> англ. - СПб: БХВ-Петербург,</w:t>
      </w:r>
    </w:p>
    <w:p w:rsidR="00DD6322" w:rsidRDefault="00DD6322" w:rsidP="00AB7D56">
      <w:pPr>
        <w:widowControl w:val="0"/>
        <w:numPr>
          <w:ilvl w:val="0"/>
          <w:numId w:val="84"/>
        </w:numPr>
        <w:suppressAutoHyphens w:val="0"/>
        <w:spacing w:line="466" w:lineRule="exact"/>
        <w:ind w:left="482" w:hanging="244"/>
      </w:pPr>
      <w:r>
        <w:t xml:space="preserve"> - 704 с.</w:t>
      </w:r>
    </w:p>
    <w:p w:rsidR="00DD6322" w:rsidRDefault="00DD6322" w:rsidP="00AB7D56">
      <w:pPr>
        <w:widowControl w:val="0"/>
        <w:numPr>
          <w:ilvl w:val="0"/>
          <w:numId w:val="91"/>
        </w:numPr>
        <w:suppressAutoHyphens w:val="0"/>
        <w:spacing w:line="466" w:lineRule="exact"/>
        <w:ind w:right="20"/>
      </w:pPr>
      <w:r>
        <w:t xml:space="preserve">Бурлаков М. </w:t>
      </w:r>
      <w:r>
        <w:rPr>
          <w:lang w:val="de-DE" w:eastAsia="de-DE" w:bidi="de-DE"/>
        </w:rPr>
        <w:t xml:space="preserve">Adobe Illustrator </w:t>
      </w:r>
      <w:r>
        <w:t>9: справочник. - СПб: Питер, 2001. - 608 с.</w:t>
      </w:r>
    </w:p>
    <w:p w:rsidR="00DD6322" w:rsidRDefault="00DD6322" w:rsidP="00AB7D56">
      <w:pPr>
        <w:widowControl w:val="0"/>
        <w:numPr>
          <w:ilvl w:val="0"/>
          <w:numId w:val="91"/>
        </w:numPr>
        <w:suppressAutoHyphens w:val="0"/>
        <w:spacing w:line="466" w:lineRule="exact"/>
        <w:ind w:right="20"/>
      </w:pPr>
      <w:r>
        <w:t xml:space="preserve">Глушаков' С.В., Кнабе </w:t>
      </w:r>
      <w:r>
        <w:rPr>
          <w:lang w:val="de-DE" w:eastAsia="de-DE" w:bidi="de-DE"/>
        </w:rPr>
        <w:t xml:space="preserve">F.A. Adobe: </w:t>
      </w:r>
      <w:r>
        <w:t xml:space="preserve">все для </w:t>
      </w:r>
      <w:proofErr w:type="gramStart"/>
      <w:r>
        <w:t>дизайнера.,</w:t>
      </w:r>
      <w:proofErr w:type="gramEnd"/>
      <w:r>
        <w:t xml:space="preserve"> - Харьков: Фолио, 2002. - 696 с.</w:t>
      </w:r>
    </w:p>
    <w:p w:rsidR="00DD6322" w:rsidRDefault="00DD6322" w:rsidP="00AB7D56">
      <w:pPr>
        <w:widowControl w:val="0"/>
        <w:numPr>
          <w:ilvl w:val="0"/>
          <w:numId w:val="91"/>
        </w:numPr>
        <w:suppressAutoHyphens w:val="0"/>
        <w:spacing w:line="466" w:lineRule="exact"/>
        <w:ind w:right="20"/>
      </w:pPr>
      <w:r>
        <w:t>Глушаков С.В., Кнабе Г.А. Компьютерная графика. Учебный курс. - Харьков: Фолио, 2001: - 500 с.</w:t>
      </w:r>
    </w:p>
    <w:p w:rsidR="00DD6322" w:rsidRDefault="00DD6322" w:rsidP="00AB7D56">
      <w:pPr>
        <w:widowControl w:val="0"/>
        <w:numPr>
          <w:ilvl w:val="0"/>
          <w:numId w:val="91"/>
        </w:numPr>
        <w:suppressAutoHyphens w:val="0"/>
        <w:spacing w:line="466" w:lineRule="exact"/>
      </w:pPr>
      <w:r>
        <w:t xml:space="preserve">Мухаровский В.И. Компьютерная графика. - М;: </w:t>
      </w:r>
      <w:r>
        <w:rPr>
          <w:lang w:val="en-US" w:eastAsia="en-US" w:bidi="en-US"/>
        </w:rPr>
        <w:t>ACT</w:t>
      </w:r>
      <w:r w:rsidRPr="00923E53">
        <w:rPr>
          <w:lang w:eastAsia="en-US" w:bidi="en-US"/>
        </w:rPr>
        <w:t xml:space="preserve"> </w:t>
      </w:r>
      <w:r>
        <w:t>ПРЕСС СКД,</w:t>
      </w:r>
    </w:p>
    <w:p w:rsidR="00DD6322" w:rsidRDefault="00DD6322" w:rsidP="00AB7D56">
      <w:pPr>
        <w:widowControl w:val="0"/>
        <w:numPr>
          <w:ilvl w:val="0"/>
          <w:numId w:val="84"/>
        </w:numPr>
        <w:suppressAutoHyphens w:val="0"/>
        <w:spacing w:line="466" w:lineRule="exact"/>
        <w:ind w:left="482" w:hanging="244"/>
      </w:pPr>
      <w:r>
        <w:t>- 640 с.</w:t>
      </w:r>
    </w:p>
    <w:p w:rsidR="00DD6322" w:rsidRDefault="00DD6322" w:rsidP="00DD6322">
      <w:pPr>
        <w:spacing w:line="466" w:lineRule="exact"/>
        <w:ind w:left="440" w:right="20" w:hanging="440"/>
      </w:pPr>
      <w:r>
        <w:t>155 .Яцюк О</w:t>
      </w:r>
      <w:proofErr w:type="gramStart"/>
      <w:r>
        <w:t xml:space="preserve"> .</w:t>
      </w:r>
      <w:proofErr w:type="gramEnd"/>
      <w:r>
        <w:t>Г., Романычева Э.Т. Компьютерные технологии в дизайне. Эффективная реклама. - СПб</w:t>
      </w:r>
      <w:proofErr w:type="gramStart"/>
      <w:r>
        <w:t xml:space="preserve">.: </w:t>
      </w:r>
      <w:proofErr w:type="gramEnd"/>
      <w:r>
        <w:t>БХВ-Петербург, 2002. - 432 с.</w:t>
      </w:r>
    </w:p>
    <w:p w:rsidR="00DD6322" w:rsidRDefault="00DD6322" w:rsidP="00AB7D56">
      <w:pPr>
        <w:widowControl w:val="0"/>
        <w:numPr>
          <w:ilvl w:val="0"/>
          <w:numId w:val="92"/>
        </w:numPr>
        <w:suppressAutoHyphens w:val="0"/>
        <w:spacing w:line="466" w:lineRule="exact"/>
        <w:ind w:right="20"/>
      </w:pPr>
      <w:r>
        <w:t>Шнейдеров</w:t>
      </w:r>
      <w:proofErr w:type="gramStart"/>
      <w:r>
        <w:t xml:space="preserve"> В</w:t>
      </w:r>
      <w:proofErr w:type="gramEnd"/>
      <w:r>
        <w:t xml:space="preserve">: Фотография, реклама, дизайн на компьютере. Самоучитель </w:t>
      </w:r>
      <w:r w:rsidRPr="00923E53">
        <w:rPr>
          <w:lang w:eastAsia="en-US" w:bidi="en-US"/>
        </w:rPr>
        <w:t>(+</w:t>
      </w:r>
      <w:r>
        <w:rPr>
          <w:lang w:val="en-US" w:eastAsia="en-US" w:bidi="en-US"/>
        </w:rPr>
        <w:t>CD</w:t>
      </w:r>
      <w:r w:rsidRPr="00923E53">
        <w:rPr>
          <w:lang w:eastAsia="en-US" w:bidi="en-US"/>
        </w:rPr>
        <w:t xml:space="preserve">). </w:t>
      </w:r>
      <w:r>
        <w:t>- СПб</w:t>
      </w:r>
      <w:proofErr w:type="gramStart"/>
      <w:r>
        <w:t xml:space="preserve">.: </w:t>
      </w:r>
      <w:proofErr w:type="gramEnd"/>
      <w:r>
        <w:t>Питер, 2002, - 320 с.</w:t>
      </w:r>
    </w:p>
    <w:p w:rsidR="00DD6322" w:rsidRDefault="00DD6322" w:rsidP="00AB7D56">
      <w:pPr>
        <w:widowControl w:val="0"/>
        <w:numPr>
          <w:ilvl w:val="0"/>
          <w:numId w:val="92"/>
        </w:numPr>
        <w:suppressAutoHyphens w:val="0"/>
        <w:spacing w:line="466" w:lineRule="exact"/>
        <w:ind w:right="20"/>
      </w:pPr>
      <w:r>
        <w:t xml:space="preserve">Пономаренко С.И. </w:t>
      </w:r>
      <w:proofErr w:type="gramStart"/>
      <w:r>
        <w:t>Пиксел и</w:t>
      </w:r>
      <w:proofErr w:type="gramEnd"/>
      <w:r>
        <w:t xml:space="preserve"> вектор. Принципы цифровой графики. - СПб</w:t>
      </w:r>
      <w:proofErr w:type="gramStart"/>
      <w:r>
        <w:t xml:space="preserve">.: </w:t>
      </w:r>
      <w:proofErr w:type="gramEnd"/>
      <w:r>
        <w:t>БХВ-Петербург, 2002. - 478.с.</w:t>
      </w:r>
    </w:p>
    <w:p w:rsidR="00DD6322" w:rsidRDefault="00DD6322" w:rsidP="00AB7D56">
      <w:pPr>
        <w:widowControl w:val="0"/>
        <w:numPr>
          <w:ilvl w:val="0"/>
          <w:numId w:val="92"/>
        </w:numPr>
        <w:suppressAutoHyphens w:val="0"/>
        <w:spacing w:line="466" w:lineRule="exact"/>
        <w:ind w:right="20"/>
      </w:pPr>
      <w:r>
        <w:t>Весь спектр оттенков. Обзор рынка</w:t>
      </w:r>
      <w:proofErr w:type="gramStart"/>
      <w:r>
        <w:t xml:space="preserve">:, </w:t>
      </w:r>
      <w:proofErr w:type="gramEnd"/>
      <w:r>
        <w:t>инструменты по управлению цветом.// МАСир, 2001; №1 Г, с.42-47.</w:t>
      </w:r>
    </w:p>
    <w:p w:rsidR="00DD6322" w:rsidRDefault="00DD6322" w:rsidP="00AB7D56">
      <w:pPr>
        <w:widowControl w:val="0"/>
        <w:numPr>
          <w:ilvl w:val="0"/>
          <w:numId w:val="92"/>
        </w:numPr>
        <w:suppressAutoHyphens w:val="0"/>
        <w:spacing w:line="466" w:lineRule="exact"/>
        <w:ind w:right="20"/>
      </w:pPr>
      <w:r>
        <w:t>Полезные инструменты и программы - помощники: проверенные и одобренные.// МАСир, 2001, №12, с.44-45</w:t>
      </w:r>
    </w:p>
    <w:p w:rsidR="00DD6322" w:rsidRDefault="00DD6322" w:rsidP="00AB7D56">
      <w:pPr>
        <w:widowControl w:val="0"/>
        <w:numPr>
          <w:ilvl w:val="0"/>
          <w:numId w:val="92"/>
        </w:numPr>
        <w:tabs>
          <w:tab w:val="left" w:pos="1062"/>
        </w:tabs>
        <w:suppressAutoHyphens w:val="0"/>
        <w:spacing w:line="466" w:lineRule="exact"/>
        <w:jc w:val="both"/>
      </w:pPr>
      <w:r>
        <w:t xml:space="preserve">Рейс П. Рисунок из фото. - Е </w:t>
      </w:r>
      <w:r>
        <w:rPr>
          <w:lang w:val="en-US" w:eastAsia="en-US" w:bidi="en-US"/>
        </w:rPr>
        <w:t>photo</w:t>
      </w:r>
      <w:r w:rsidRPr="00923E53">
        <w:rPr>
          <w:lang w:eastAsia="en-US" w:bidi="en-US"/>
        </w:rPr>
        <w:t xml:space="preserve">, </w:t>
      </w:r>
      <w:r>
        <w:t>2002, №14, с.38-40.</w:t>
      </w:r>
    </w:p>
    <w:p w:rsidR="00DD6322" w:rsidRDefault="00DD6322" w:rsidP="00DD6322">
      <w:pPr>
        <w:spacing w:line="466" w:lineRule="exact"/>
        <w:ind w:left="460" w:hanging="440"/>
        <w:jc w:val="both"/>
      </w:pPr>
      <w:r>
        <w:rPr>
          <w:lang w:val="de-DE" w:eastAsia="de-DE" w:bidi="de-DE"/>
        </w:rPr>
        <w:t xml:space="preserve">löl.X'Software// </w:t>
      </w:r>
      <w:r>
        <w:rPr>
          <w:lang w:val="en-US" w:eastAsia="en-US" w:bidi="en-US"/>
        </w:rPr>
        <w:t>MACup</w:t>
      </w:r>
      <w:r w:rsidRPr="00923E53">
        <w:rPr>
          <w:lang w:eastAsia="en-US" w:bidi="en-US"/>
        </w:rPr>
        <w:t xml:space="preserve">, </w:t>
      </w:r>
      <w:r>
        <w:t>2001, 41, с.24-29.</w:t>
      </w:r>
    </w:p>
    <w:p w:rsidR="00DD6322" w:rsidRDefault="00DD6322" w:rsidP="00DD6322">
      <w:pPr>
        <w:spacing w:line="466" w:lineRule="exact"/>
        <w:ind w:left="460" w:right="20" w:hanging="440"/>
        <w:jc w:val="both"/>
      </w:pPr>
      <w:r>
        <w:t xml:space="preserve">162 .Комплект №10, подкрашенный и перешитый.// </w:t>
      </w:r>
      <w:proofErr w:type="gramStart"/>
      <w:r>
        <w:rPr>
          <w:lang w:val="en-US" w:eastAsia="en-US" w:bidi="en-US"/>
        </w:rPr>
        <w:t>MACup</w:t>
      </w:r>
      <w:r w:rsidRPr="00923E53">
        <w:rPr>
          <w:lang w:eastAsia="en-US" w:bidi="en-US"/>
        </w:rPr>
        <w:t xml:space="preserve">, </w:t>
      </w:r>
      <w:r>
        <w:t>2002, №1-2, с.54-57.</w:t>
      </w:r>
      <w:proofErr w:type="gramEnd"/>
    </w:p>
    <w:p w:rsidR="00DD6322" w:rsidRDefault="00DD6322" w:rsidP="00DD6322">
      <w:pPr>
        <w:spacing w:line="466" w:lineRule="exact"/>
        <w:ind w:left="460" w:hanging="440"/>
        <w:jc w:val="both"/>
      </w:pPr>
      <w:r>
        <w:t xml:space="preserve">163.3еленый угорь в жидком небе.// </w:t>
      </w:r>
      <w:proofErr w:type="gramStart"/>
      <w:r>
        <w:rPr>
          <w:lang w:val="en-US" w:eastAsia="en-US" w:bidi="en-US"/>
        </w:rPr>
        <w:t xml:space="preserve">MACup, </w:t>
      </w:r>
      <w:r>
        <w:t>2002, №3, с.30-33.</w:t>
      </w:r>
      <w:proofErr w:type="gramEnd"/>
    </w:p>
    <w:p w:rsidR="00DD6322" w:rsidRDefault="00DD6322" w:rsidP="00AB7D56">
      <w:pPr>
        <w:widowControl w:val="0"/>
        <w:numPr>
          <w:ilvl w:val="0"/>
          <w:numId w:val="93"/>
        </w:numPr>
        <w:suppressAutoHyphens w:val="0"/>
        <w:spacing w:line="466" w:lineRule="exact"/>
        <w:ind w:left="283" w:right="20" w:hanging="283"/>
        <w:jc w:val="both"/>
      </w:pPr>
      <w:r>
        <w:t>Стор И.Н. Рекламный графический дизайн изделий текстильной и легкой промышленности (история, теория, практика). Автореферат диссертации на соискание ученой степени доктора искусствоведения. М.:ВНИИТЭ - 60с.</w:t>
      </w:r>
    </w:p>
    <w:p w:rsidR="00DD6322" w:rsidRDefault="00DD6322" w:rsidP="00AB7D56">
      <w:pPr>
        <w:widowControl w:val="0"/>
        <w:numPr>
          <w:ilvl w:val="0"/>
          <w:numId w:val="93"/>
        </w:numPr>
        <w:suppressAutoHyphens w:val="0"/>
        <w:spacing w:line="466" w:lineRule="exact"/>
        <w:ind w:left="283" w:right="20" w:hanging="283"/>
        <w:jc w:val="both"/>
      </w:pPr>
      <w:r>
        <w:t>Бесчастнов Н.П., Журавлева Т.А. Художественное проектирование текстильного печатного рисунка. Учебное пособие. - М.: МГТУ,</w:t>
      </w:r>
    </w:p>
    <w:p w:rsidR="00DD6322" w:rsidRDefault="00DD6322" w:rsidP="00AB7D56">
      <w:pPr>
        <w:widowControl w:val="0"/>
        <w:numPr>
          <w:ilvl w:val="0"/>
          <w:numId w:val="84"/>
        </w:numPr>
        <w:tabs>
          <w:tab w:val="left" w:pos="1258"/>
        </w:tabs>
        <w:suppressAutoHyphens w:val="0"/>
        <w:spacing w:line="466" w:lineRule="exact"/>
        <w:ind w:left="482" w:hanging="244"/>
        <w:jc w:val="both"/>
      </w:pPr>
      <w:r>
        <w:t>-294с.</w:t>
      </w:r>
    </w:p>
    <w:p w:rsidR="00DD6322" w:rsidRDefault="00DD6322" w:rsidP="00AB7D56">
      <w:pPr>
        <w:widowControl w:val="0"/>
        <w:numPr>
          <w:ilvl w:val="0"/>
          <w:numId w:val="93"/>
        </w:numPr>
        <w:suppressAutoHyphens w:val="0"/>
        <w:spacing w:line="466" w:lineRule="exact"/>
        <w:ind w:left="283" w:right="20" w:hanging="283"/>
        <w:jc w:val="both"/>
      </w:pPr>
      <w:r>
        <w:lastRenderedPageBreak/>
        <w:t xml:space="preserve">Козлова Т.В., Степучев </w:t>
      </w:r>
      <w:r>
        <w:rPr>
          <w:lang w:val="de-DE" w:eastAsia="de-DE" w:bidi="de-DE"/>
        </w:rPr>
        <w:t xml:space="preserve">P.A., </w:t>
      </w:r>
      <w:r>
        <w:t>Петушкова Г.Й., Рытвинская Л.Б., Рыбкина Е.Р., Яковлева Н.Б. Основы теории проектирования костюма. - М.: Лег-промбытиздат, 1988. - 352 с.</w:t>
      </w:r>
    </w:p>
    <w:p w:rsidR="00DD6322" w:rsidRDefault="00DD6322" w:rsidP="00AB7D56">
      <w:pPr>
        <w:widowControl w:val="0"/>
        <w:numPr>
          <w:ilvl w:val="0"/>
          <w:numId w:val="93"/>
        </w:numPr>
        <w:suppressAutoHyphens w:val="0"/>
        <w:spacing w:line="466" w:lineRule="exact"/>
        <w:ind w:left="283" w:right="20" w:hanging="283"/>
        <w:jc w:val="both"/>
      </w:pPr>
      <w:r>
        <w:t>Шубников А.В., Копцик В.А. Симметрия в науке и искусстве. - М.: Наука, 1972.-340 с.</w:t>
      </w:r>
    </w:p>
    <w:p w:rsidR="00DD6322" w:rsidRDefault="00DD6322" w:rsidP="00AB7D56">
      <w:pPr>
        <w:widowControl w:val="0"/>
        <w:numPr>
          <w:ilvl w:val="0"/>
          <w:numId w:val="93"/>
        </w:numPr>
        <w:suppressAutoHyphens w:val="0"/>
        <w:spacing w:line="466" w:lineRule="exact"/>
        <w:ind w:left="283" w:right="20" w:hanging="283"/>
        <w:jc w:val="both"/>
      </w:pPr>
      <w:r>
        <w:t>Урманцев Ю.А. Симметрия природы и природа симметрии. - М.: Мысль, 1974.-229 с.</w:t>
      </w:r>
    </w:p>
    <w:p w:rsidR="00DD6322" w:rsidRDefault="00DD6322" w:rsidP="00AB7D56">
      <w:pPr>
        <w:widowControl w:val="0"/>
        <w:numPr>
          <w:ilvl w:val="0"/>
          <w:numId w:val="93"/>
        </w:numPr>
        <w:suppressAutoHyphens w:val="0"/>
        <w:spacing w:line="466" w:lineRule="exact"/>
        <w:ind w:left="283" w:hanging="283"/>
        <w:jc w:val="both"/>
      </w:pPr>
      <w:r>
        <w:t>Шафрановский И.И. Симметрия в природе. - Л.: Недра, 1985. -166с.</w:t>
      </w:r>
    </w:p>
    <w:p w:rsidR="00DD6322" w:rsidRDefault="00DD6322" w:rsidP="00AB7D56">
      <w:pPr>
        <w:widowControl w:val="0"/>
        <w:numPr>
          <w:ilvl w:val="0"/>
          <w:numId w:val="93"/>
        </w:numPr>
        <w:suppressAutoHyphens w:val="0"/>
        <w:spacing w:line="466" w:lineRule="exact"/>
        <w:ind w:left="283" w:right="20" w:hanging="283"/>
        <w:jc w:val="both"/>
      </w:pPr>
      <w:r>
        <w:t>Бесчастнов Н.П., Кулаков В.Я., Стор И.Н. и др. - Живопись: Учебное пособие для вузов. - М.: Легпромбытиздат, 1993. - 256 с.</w:t>
      </w:r>
    </w:p>
    <w:p w:rsidR="00DD6322" w:rsidRDefault="00DD6322" w:rsidP="00AB7D56">
      <w:pPr>
        <w:widowControl w:val="0"/>
        <w:numPr>
          <w:ilvl w:val="0"/>
          <w:numId w:val="93"/>
        </w:numPr>
        <w:suppressAutoHyphens w:val="0"/>
        <w:spacing w:line="466" w:lineRule="exact"/>
        <w:ind w:left="283" w:right="20" w:hanging="283"/>
        <w:jc w:val="both"/>
      </w:pPr>
      <w:r>
        <w:t>Бесчастнов Н.П., Кулаков В.Я., Стор И.Н. и др. Живопись: Учебное пособие для студентов высших учебных заведений. М.: Гуманитарный издательский центр ВЛАДОС, 2001. - 224 с.</w:t>
      </w:r>
    </w:p>
    <w:p w:rsidR="00DD6322" w:rsidRPr="00A507CD" w:rsidRDefault="00DD6322" w:rsidP="00DD6322">
      <w:r>
        <w:t>Стор И.Н. Декоративная живопись: Учебное пособие для вузов. - М.: МГТУ им.А.ККосыгина, 2004. - 328 с.</w:t>
      </w:r>
    </w:p>
    <w:p w:rsidR="003F6F9B" w:rsidRPr="00A507CD" w:rsidRDefault="003F6F9B" w:rsidP="00835800">
      <w:pPr>
        <w:rPr>
          <w:rFonts w:ascii="Verdana" w:hAnsi="Verdana"/>
          <w:color w:val="000000"/>
          <w:sz w:val="18"/>
          <w:szCs w:val="18"/>
        </w:rPr>
      </w:pP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56" w:rsidRDefault="00AB7D56">
      <w:r>
        <w:separator/>
      </w:r>
    </w:p>
  </w:endnote>
  <w:endnote w:type="continuationSeparator" w:id="0">
    <w:p w:rsidR="00AB7D56" w:rsidRDefault="00A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56" w:rsidRDefault="00AB7D56">
      <w:r>
        <w:separator/>
      </w:r>
    </w:p>
  </w:footnote>
  <w:footnote w:type="continuationSeparator" w:id="0">
    <w:p w:rsidR="00AB7D56" w:rsidRDefault="00AB7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4777740</wp:posOffset>
              </wp:positionH>
              <wp:positionV relativeFrom="page">
                <wp:posOffset>3324860</wp:posOffset>
              </wp:positionV>
              <wp:extent cx="941705" cy="155575"/>
              <wp:effectExtent l="0" t="635"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322" w:rsidRDefault="00DD6322">
                          <w:r>
                            <w:rPr>
                              <w:rStyle w:val="afffffff4"/>
                              <w:b w:val="0"/>
                              <w:bCs w:val="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margin-left:376.2pt;margin-top:261.8pt;width:74.15pt;height:12.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" filled="f" stroked="f">
              <v:textbox style="mso-fit-shape-to-text:t" inset="0,0,0,0">
                <w:txbxContent>
                  <w:p w:rsidR="00DD6322" w:rsidRDefault="00DD6322">
                    <w:r>
                      <w:rPr>
                        <w:rStyle w:val="afffffff4"/>
                        <w:b w:val="0"/>
                        <w:bCs w:val="0"/>
                      </w:rPr>
                      <w:t>ВВЕДЕНИЕ</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4753610</wp:posOffset>
              </wp:positionH>
              <wp:positionV relativeFrom="page">
                <wp:posOffset>3204210</wp:posOffset>
              </wp:positionV>
              <wp:extent cx="1329055" cy="149225"/>
              <wp:effectExtent l="635" t="3810" r="381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322" w:rsidRDefault="00DD6322">
                          <w:r>
                            <w:rPr>
                              <w:rStyle w:val="afffffff4"/>
                              <w:b w:val="0"/>
                              <w:bCs w:val="0"/>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7" type="#_x0000_t202" style="position:absolute;margin-left:374.3pt;margin-top:252.3pt;width:104.65pt;height:11.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0fuwIAALA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" filled="f" stroked="f">
              <v:textbox style="mso-fit-shape-to-text:t" inset="0,0,0,0">
                <w:txbxContent>
                  <w:p w:rsidR="00DD6322" w:rsidRDefault="00DD6322">
                    <w:r>
                      <w:rPr>
                        <w:rStyle w:val="afffffff4"/>
                        <w:b w:val="0"/>
                        <w:bCs w:val="0"/>
                      </w:rPr>
                      <w:t>СОДЕРЖАНИЕ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5167630</wp:posOffset>
              </wp:positionH>
              <wp:positionV relativeFrom="page">
                <wp:posOffset>3303270</wp:posOffset>
              </wp:positionV>
              <wp:extent cx="167640" cy="113030"/>
              <wp:effectExtent l="0" t="0" r="0" b="31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322" w:rsidRDefault="00DD6322">
                          <w:r>
                            <w:fldChar w:fldCharType="begin"/>
                          </w:r>
                          <w:r>
                            <w:instrText xml:space="preserve"> PAGE \* MERGEFORMAT </w:instrText>
                          </w:r>
                          <w:r>
                            <w:fldChar w:fldCharType="separate"/>
                          </w:r>
                          <w:r w:rsidRPr="00923E53">
                            <w:rPr>
                              <w:rStyle w:val="afffffff4"/>
                              <w:noProof/>
                            </w:rPr>
                            <w:t>10</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8" type="#_x0000_t202" style="position:absolute;margin-left:406.9pt;margin-top:260.1pt;width:13.2pt;height:8.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" filled="f" stroked="f">
              <v:textbox style="mso-fit-shape-to-text:t" inset="0,0,0,0">
                <w:txbxContent>
                  <w:p w:rsidR="00DD6322" w:rsidRDefault="00DD6322">
                    <w:r>
                      <w:fldChar w:fldCharType="begin"/>
                    </w:r>
                    <w:r>
                      <w:instrText xml:space="preserve"> PAGE \* MERGEFORMAT </w:instrText>
                    </w:r>
                    <w:r>
                      <w:fldChar w:fldCharType="separate"/>
                    </w:r>
                    <w:r w:rsidRPr="00923E53">
                      <w:rPr>
                        <w:rStyle w:val="afffffff4"/>
                        <w:noProof/>
                      </w:rPr>
                      <w:t>10</w:t>
                    </w:r>
                    <w:r>
                      <w:rPr>
                        <w:rStyle w:val="afffffff4"/>
                        <w:b w:val="0"/>
                        <w:bCs w:val="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5167630</wp:posOffset>
              </wp:positionH>
              <wp:positionV relativeFrom="page">
                <wp:posOffset>3303270</wp:posOffset>
              </wp:positionV>
              <wp:extent cx="167640" cy="113030"/>
              <wp:effectExtent l="0" t="0" r="0" b="31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322" w:rsidRDefault="00DD6322">
                          <w:r>
                            <w:fldChar w:fldCharType="begin"/>
                          </w:r>
                          <w:r>
                            <w:instrText xml:space="preserve"> PAGE \* MERGEFORMAT </w:instrText>
                          </w:r>
                          <w:r>
                            <w:fldChar w:fldCharType="separate"/>
                          </w:r>
                          <w:r w:rsidRPr="00DD6322">
                            <w:rPr>
                              <w:rStyle w:val="afffffff4"/>
                              <w:b w:val="0"/>
                              <w:bCs w:val="0"/>
                              <w:noProof/>
                            </w:rPr>
                            <w:t>9</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9" type="#_x0000_t202" style="position:absolute;margin-left:406.9pt;margin-top:260.1pt;width:13.2pt;height:8.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" filled="f" stroked="f">
              <v:textbox style="mso-fit-shape-to-text:t" inset="0,0,0,0">
                <w:txbxContent>
                  <w:p w:rsidR="00DD6322" w:rsidRDefault="00DD6322">
                    <w:r>
                      <w:fldChar w:fldCharType="begin"/>
                    </w:r>
                    <w:r>
                      <w:instrText xml:space="preserve"> PAGE \* MERGEFORMAT </w:instrText>
                    </w:r>
                    <w:r>
                      <w:fldChar w:fldCharType="separate"/>
                    </w:r>
                    <w:r w:rsidRPr="00DD6322">
                      <w:rPr>
                        <w:rStyle w:val="afffffff4"/>
                        <w:b w:val="0"/>
                        <w:bCs w:val="0"/>
                        <w:noProof/>
                      </w:rPr>
                      <w:t>9</w:t>
                    </w:r>
                    <w:r>
                      <w:rPr>
                        <w:rStyle w:val="afffffff4"/>
                        <w:b w:val="0"/>
                        <w:bCs w:val="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pPr>
      <w:rPr>
        <w:sz w:val="2"/>
        <w:szCs w:val="2"/>
      </w:rPr>
    </w:pPr>
    <w:r>
      <w:pict>
        <v:shapetype id="_x0000_t202" coordsize="21600,21600" o:spt="202" path="m,l,21600r21600,l21600,xe">
          <v:stroke joinstyle="miter"/>
          <v:path gradientshapeok="t" o:connecttype="rect"/>
        </v:shapetype>
        <v:shape id="_x0000_s2061" type="#_x0000_t202" style="position:absolute;margin-left:406.9pt;margin-top:260.1pt;width:13.2pt;height:8.9pt;z-index:-251652096;mso-wrap-style:none;mso-wrap-distance-left:5pt;mso-wrap-distance-right:5pt;mso-position-horizontal-relative:page;mso-position-vertical-relative:page" wrapcoords="0 0" filled="f" stroked="f">
          <v:textbox style="mso-fit-shape-to-text:t" inset="0,0,0,0">
            <w:txbxContent>
              <w:p w:rsidR="00DD6322" w:rsidRDefault="00DD6322">
                <w:r>
                  <w:fldChar w:fldCharType="begin"/>
                </w:r>
                <w:r>
                  <w:instrText xml:space="preserve"> PAGE \* MERGEFORMAT </w:instrText>
                </w:r>
                <w:r>
                  <w:fldChar w:fldCharType="separate"/>
                </w:r>
                <w:r w:rsidRPr="00923E53">
                  <w:rPr>
                    <w:rStyle w:val="afffffff4"/>
                    <w:noProof/>
                  </w:rPr>
                  <w:t>104</w:t>
                </w:r>
                <w:r>
                  <w:rPr>
                    <w:rStyle w:val="afffffff4"/>
                    <w:b w:val="0"/>
                    <w:bCs w:val="0"/>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22" w:rsidRDefault="00DD6322">
    <w:pPr>
      <w:rPr>
        <w:sz w:val="2"/>
        <w:szCs w:val="2"/>
      </w:rPr>
    </w:pPr>
    <w:r>
      <w:pict>
        <v:shapetype id="_x0000_t202" coordsize="21600,21600" o:spt="202" path="m,l,21600r21600,l21600,xe">
          <v:stroke joinstyle="miter"/>
          <v:path gradientshapeok="t" o:connecttype="rect"/>
        </v:shapetype>
        <v:shape id="_x0000_s2062" type="#_x0000_t202" style="position:absolute;margin-left:406.9pt;margin-top:260.1pt;width:13.2pt;height:8.9pt;z-index:-251651072;mso-wrap-style:none;mso-wrap-distance-left:5pt;mso-wrap-distance-right:5pt;mso-position-horizontal-relative:page;mso-position-vertical-relative:page" wrapcoords="0 0" filled="f" stroked="f">
          <v:textbox style="mso-fit-shape-to-text:t" inset="0,0,0,0">
            <w:txbxContent>
              <w:p w:rsidR="00DD6322" w:rsidRDefault="00DD6322">
                <w:r>
                  <w:fldChar w:fldCharType="begin"/>
                </w:r>
                <w:r>
                  <w:instrText xml:space="preserve"> PAGE \* MERGEFORMAT </w:instrText>
                </w:r>
                <w:r>
                  <w:fldChar w:fldCharType="separate"/>
                </w:r>
                <w:r w:rsidRPr="00DD6322">
                  <w:rPr>
                    <w:rStyle w:val="afffffff4"/>
                    <w:noProof/>
                  </w:rPr>
                  <w:t>12</w:t>
                </w:r>
                <w:r>
                  <w:rPr>
                    <w:rStyle w:val="afffffff4"/>
                    <w:b w:val="0"/>
                    <w:bCs w:val="0"/>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5B10E4F"/>
    <w:multiLevelType w:val="multilevel"/>
    <w:tmpl w:val="4D4001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3C1E48"/>
    <w:multiLevelType w:val="multilevel"/>
    <w:tmpl w:val="BB426202"/>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A697DB8"/>
    <w:multiLevelType w:val="multilevel"/>
    <w:tmpl w:val="A8568D02"/>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B242887"/>
    <w:multiLevelType w:val="multilevel"/>
    <w:tmpl w:val="FC68D04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5755301"/>
    <w:multiLevelType w:val="multilevel"/>
    <w:tmpl w:val="0E66D0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2661AE"/>
    <w:multiLevelType w:val="multilevel"/>
    <w:tmpl w:val="5A968162"/>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1">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253515E9"/>
    <w:multiLevelType w:val="multilevel"/>
    <w:tmpl w:val="67802E0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59503C"/>
    <w:multiLevelType w:val="multilevel"/>
    <w:tmpl w:val="893E829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303B78BA"/>
    <w:multiLevelType w:val="multilevel"/>
    <w:tmpl w:val="A1E6804A"/>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1287EC9"/>
    <w:multiLevelType w:val="multilevel"/>
    <w:tmpl w:val="97A63C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E665CC"/>
    <w:multiLevelType w:val="multilevel"/>
    <w:tmpl w:val="14E2A4E8"/>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994961"/>
    <w:multiLevelType w:val="multilevel"/>
    <w:tmpl w:val="86BA2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355983"/>
    <w:multiLevelType w:val="multilevel"/>
    <w:tmpl w:val="906CFB80"/>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5D5373"/>
    <w:multiLevelType w:val="multilevel"/>
    <w:tmpl w:val="462C5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C3040B7"/>
    <w:multiLevelType w:val="multilevel"/>
    <w:tmpl w:val="C5E6A4A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0306A2"/>
    <w:multiLevelType w:val="multilevel"/>
    <w:tmpl w:val="59C074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7">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8">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73">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BAC3A33"/>
    <w:multiLevelType w:val="multilevel"/>
    <w:tmpl w:val="E94A47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C023CC6"/>
    <w:multiLevelType w:val="multilevel"/>
    <w:tmpl w:val="7EEEDF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9">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1">
    <w:nsid w:val="5DA24738"/>
    <w:multiLevelType w:val="multilevel"/>
    <w:tmpl w:val="C56438C2"/>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609F7FA1"/>
    <w:multiLevelType w:val="multilevel"/>
    <w:tmpl w:val="40CEA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BE2B3B"/>
    <w:multiLevelType w:val="multilevel"/>
    <w:tmpl w:val="5CFA788A"/>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5C91159"/>
    <w:multiLevelType w:val="multilevel"/>
    <w:tmpl w:val="6FD25C6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67F51BF"/>
    <w:multiLevelType w:val="multilevel"/>
    <w:tmpl w:val="AE6AB1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90">
    <w:nsid w:val="6E8B20BD"/>
    <w:multiLevelType w:val="multilevel"/>
    <w:tmpl w:val="3FA85C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EE630BC"/>
    <w:multiLevelType w:val="multilevel"/>
    <w:tmpl w:val="9FBEAA7A"/>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0538B2"/>
    <w:multiLevelType w:val="multilevel"/>
    <w:tmpl w:val="627C86E4"/>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EE7EEB"/>
    <w:multiLevelType w:val="multilevel"/>
    <w:tmpl w:val="B1243C5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6"/>
  </w:num>
  <w:num w:numId="37">
    <w:abstractNumId w:val="42"/>
  </w:num>
  <w:num w:numId="38">
    <w:abstractNumId w:val="66"/>
  </w:num>
  <w:num w:numId="39">
    <w:abstractNumId w:val="1"/>
  </w:num>
  <w:num w:numId="40">
    <w:abstractNumId w:val="4"/>
  </w:num>
  <w:num w:numId="41">
    <w:abstractNumId w:val="2"/>
  </w:num>
  <w:num w:numId="42">
    <w:abstractNumId w:val="3"/>
  </w:num>
  <w:num w:numId="43">
    <w:abstractNumId w:val="0"/>
  </w:num>
  <w:num w:numId="44">
    <w:abstractNumId w:val="72"/>
  </w:num>
  <w:num w:numId="45">
    <w:abstractNumId w:val="5"/>
  </w:num>
  <w:num w:numId="46">
    <w:abstractNumId w:val="63"/>
  </w:num>
  <w:num w:numId="47">
    <w:abstractNumId w:val="71"/>
  </w:num>
  <w:num w:numId="48">
    <w:abstractNumId w:val="73"/>
  </w:num>
  <w:num w:numId="49">
    <w:abstractNumId w:val="86"/>
  </w:num>
  <w:num w:numId="50">
    <w:abstractNumId w:val="55"/>
  </w:num>
  <w:num w:numId="51">
    <w:abstractNumId w:val="79"/>
  </w:num>
  <w:num w:numId="52">
    <w:abstractNumId w:val="68"/>
  </w:num>
  <w:num w:numId="53">
    <w:abstractNumId w:val="56"/>
  </w:num>
  <w:num w:numId="54">
    <w:abstractNumId w:val="70"/>
  </w:num>
  <w:num w:numId="55">
    <w:abstractNumId w:val="52"/>
  </w:num>
  <w:num w:numId="56">
    <w:abstractNumId w:val="50"/>
  </w:num>
  <w:num w:numId="57">
    <w:abstractNumId w:val="80"/>
  </w:num>
  <w:num w:numId="58">
    <w:abstractNumId w:val="74"/>
  </w:num>
  <w:num w:numId="59">
    <w:abstractNumId w:val="77"/>
  </w:num>
  <w:num w:numId="60">
    <w:abstractNumId w:val="83"/>
  </w:num>
  <w:num w:numId="61">
    <w:abstractNumId w:val="69"/>
  </w:num>
  <w:num w:numId="62">
    <w:abstractNumId w:val="89"/>
  </w:num>
  <w:num w:numId="63">
    <w:abstractNumId w:val="51"/>
  </w:num>
  <w:num w:numId="64">
    <w:abstractNumId w:val="78"/>
  </w:num>
  <w:num w:numId="65">
    <w:abstractNumId w:val="82"/>
  </w:num>
  <w:num w:numId="66">
    <w:abstractNumId w:val="6"/>
  </w:num>
  <w:num w:numId="67">
    <w:abstractNumId w:val="59"/>
  </w:num>
  <w:num w:numId="68">
    <w:abstractNumId w:val="43"/>
  </w:num>
  <w:num w:numId="69">
    <w:abstractNumId w:val="58"/>
  </w:num>
  <w:num w:numId="70">
    <w:abstractNumId w:val="48"/>
  </w:num>
  <w:num w:numId="71">
    <w:abstractNumId w:val="90"/>
  </w:num>
  <w:num w:numId="72">
    <w:abstractNumId w:val="54"/>
  </w:num>
  <w:num w:numId="73">
    <w:abstractNumId w:val="75"/>
  </w:num>
  <w:num w:numId="74">
    <w:abstractNumId w:val="76"/>
  </w:num>
  <w:num w:numId="75">
    <w:abstractNumId w:val="65"/>
  </w:num>
  <w:num w:numId="76">
    <w:abstractNumId w:val="88"/>
  </w:num>
  <w:num w:numId="77">
    <w:abstractNumId w:val="60"/>
  </w:num>
  <w:num w:numId="78">
    <w:abstractNumId w:val="84"/>
  </w:num>
  <w:num w:numId="79">
    <w:abstractNumId w:val="62"/>
  </w:num>
  <w:num w:numId="80">
    <w:abstractNumId w:val="53"/>
  </w:num>
  <w:num w:numId="81">
    <w:abstractNumId w:val="61"/>
  </w:num>
  <w:num w:numId="82">
    <w:abstractNumId w:val="93"/>
  </w:num>
  <w:num w:numId="83">
    <w:abstractNumId w:val="49"/>
  </w:num>
  <w:num w:numId="84">
    <w:abstractNumId w:val="45"/>
  </w:num>
  <w:num w:numId="85">
    <w:abstractNumId w:val="44"/>
  </w:num>
  <w:num w:numId="86">
    <w:abstractNumId w:val="64"/>
  </w:num>
  <w:num w:numId="87">
    <w:abstractNumId w:val="87"/>
  </w:num>
  <w:num w:numId="88">
    <w:abstractNumId w:val="85"/>
  </w:num>
  <w:num w:numId="89">
    <w:abstractNumId w:val="81"/>
  </w:num>
  <w:num w:numId="90">
    <w:abstractNumId w:val="92"/>
  </w:num>
  <w:num w:numId="91">
    <w:abstractNumId w:val="57"/>
  </w:num>
  <w:num w:numId="92">
    <w:abstractNumId w:val="47"/>
  </w:num>
  <w:num w:numId="93">
    <w:abstractNumId w:val="9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D56"/>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hiontime.ru" TargetMode="External"/><Relationship Id="rId18" Type="http://schemas.openxmlformats.org/officeDocument/2006/relationships/hyperlink" Target="http://www.moda.ru"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ftv.com" TargetMode="External"/><Relationship Id="rId7" Type="http://schemas.openxmlformats.org/officeDocument/2006/relationships/footnotes" Target="footnotes.xml"/><Relationship Id="rId12" Type="http://schemas.openxmlformats.org/officeDocument/2006/relationships/hyperlink" Target="http://fashion.net" TargetMode="External"/><Relationship Id="rId17" Type="http://schemas.openxmlformats.org/officeDocument/2006/relationships/hyperlink" Target="http://fashion.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fashiontv.com" TargetMode="External"/><Relationship Id="rId20" Type="http://schemas.openxmlformats.org/officeDocument/2006/relationships/hyperlink" Target="http://www.fg.ru"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geh.org" TargetMode="External"/><Relationship Id="rId23" Type="http://schemas.openxmlformats.org/officeDocument/2006/relationships/header" Target="header4.xml"/><Relationship Id="rId28" Type="http://schemas.openxmlformats.org/officeDocument/2006/relationships/hyperlink" Target="http://www.mydisser.com/search.html" TargetMode="External"/><Relationship Id="rId10" Type="http://schemas.openxmlformats.org/officeDocument/2006/relationships/header" Target="header1.xml"/><Relationship Id="rId19" Type="http://schemas.openxmlformats.org/officeDocument/2006/relationships/hyperlink" Target="http://fashion-monitor.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vrilstudio.com"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66EC-964A-42A4-ADFE-27098C5B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8174</TotalTime>
  <Pages>24</Pages>
  <Words>4983</Words>
  <Characters>30649</Characters>
  <Application>Microsoft Office Word</Application>
  <DocSecurity>0</DocSecurity>
  <Lines>589</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2008</cp:revision>
  <cp:lastPrinted>2009-02-06T08:36:00Z</cp:lastPrinted>
  <dcterms:created xsi:type="dcterms:W3CDTF">2015-03-22T11:10:00Z</dcterms:created>
  <dcterms:modified xsi:type="dcterms:W3CDTF">2015-09-21T06:45:00Z</dcterms:modified>
</cp:coreProperties>
</file>