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A541B" w14:textId="77777777" w:rsidR="00C01206" w:rsidRDefault="00C01206" w:rsidP="00C01206">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динамики развития пчеловодства и его факторов в регионах интенсивного земледелия :На материалах Оренбургской области</w:t>
      </w:r>
    </w:p>
    <w:p w14:paraId="7B379591" w14:textId="77777777" w:rsidR="00C01206" w:rsidRDefault="00C01206" w:rsidP="00C01206">
      <w:pPr>
        <w:rPr>
          <w:rFonts w:ascii="Verdana" w:hAnsi="Verdana"/>
          <w:color w:val="000000"/>
          <w:sz w:val="18"/>
          <w:szCs w:val="18"/>
          <w:shd w:val="clear" w:color="auto" w:fill="FFFFFF"/>
        </w:rPr>
      </w:pPr>
    </w:p>
    <w:p w14:paraId="07BE403A" w14:textId="77777777" w:rsidR="00C01206" w:rsidRDefault="00C01206" w:rsidP="00C0120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Елисеев, Алексей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8B29B1B" w14:textId="77777777" w:rsidR="00C01206" w:rsidRDefault="00C01206" w:rsidP="00C01206">
      <w:pPr>
        <w:spacing w:line="270" w:lineRule="atLeast"/>
        <w:rPr>
          <w:rFonts w:ascii="Verdana" w:hAnsi="Verdana"/>
          <w:color w:val="000000"/>
          <w:sz w:val="18"/>
          <w:szCs w:val="18"/>
        </w:rPr>
      </w:pPr>
      <w:r>
        <w:rPr>
          <w:rFonts w:ascii="Verdana" w:hAnsi="Verdana"/>
          <w:color w:val="000000"/>
          <w:sz w:val="18"/>
          <w:szCs w:val="18"/>
        </w:rPr>
        <w:t>2004</w:t>
      </w:r>
    </w:p>
    <w:p w14:paraId="66F530D3" w14:textId="77777777" w:rsidR="00C01206" w:rsidRDefault="00C01206" w:rsidP="00C0120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75EFC92" w14:textId="77777777" w:rsidR="00C01206" w:rsidRDefault="00C01206" w:rsidP="00C01206">
      <w:pPr>
        <w:spacing w:line="270" w:lineRule="atLeast"/>
        <w:rPr>
          <w:rFonts w:ascii="Verdana" w:hAnsi="Verdana"/>
          <w:color w:val="000000"/>
          <w:sz w:val="18"/>
          <w:szCs w:val="18"/>
        </w:rPr>
      </w:pPr>
      <w:r>
        <w:rPr>
          <w:rFonts w:ascii="Verdana" w:hAnsi="Verdana"/>
          <w:color w:val="000000"/>
          <w:sz w:val="18"/>
          <w:szCs w:val="18"/>
        </w:rPr>
        <w:t>Елисеев, Алексей Владимирович</w:t>
      </w:r>
    </w:p>
    <w:p w14:paraId="420C58C9" w14:textId="77777777" w:rsidR="00C01206" w:rsidRDefault="00C01206" w:rsidP="00C0120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EB6F880" w14:textId="77777777" w:rsidR="00C01206" w:rsidRDefault="00C01206" w:rsidP="00C0120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C682C66" w14:textId="77777777" w:rsidR="00C01206" w:rsidRDefault="00C01206" w:rsidP="00C0120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7C4675" w14:textId="77777777" w:rsidR="00C01206" w:rsidRDefault="00C01206" w:rsidP="00C01206">
      <w:pPr>
        <w:spacing w:line="270" w:lineRule="atLeast"/>
        <w:rPr>
          <w:rFonts w:ascii="Verdana" w:hAnsi="Verdana"/>
          <w:color w:val="000000"/>
          <w:sz w:val="18"/>
          <w:szCs w:val="18"/>
        </w:rPr>
      </w:pPr>
      <w:r>
        <w:rPr>
          <w:rFonts w:ascii="Verdana" w:hAnsi="Verdana"/>
          <w:color w:val="000000"/>
          <w:sz w:val="18"/>
          <w:szCs w:val="18"/>
        </w:rPr>
        <w:t>Оренбург</w:t>
      </w:r>
    </w:p>
    <w:p w14:paraId="11A7C4A8" w14:textId="77777777" w:rsidR="00C01206" w:rsidRDefault="00C01206" w:rsidP="00C0120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C3025D0" w14:textId="77777777" w:rsidR="00C01206" w:rsidRDefault="00C01206" w:rsidP="00C01206">
      <w:pPr>
        <w:spacing w:line="270" w:lineRule="atLeast"/>
        <w:rPr>
          <w:rFonts w:ascii="Verdana" w:hAnsi="Verdana"/>
          <w:color w:val="000000"/>
          <w:sz w:val="18"/>
          <w:szCs w:val="18"/>
        </w:rPr>
      </w:pPr>
      <w:r>
        <w:rPr>
          <w:rFonts w:ascii="Verdana" w:hAnsi="Verdana"/>
          <w:color w:val="000000"/>
          <w:sz w:val="18"/>
          <w:szCs w:val="18"/>
        </w:rPr>
        <w:t>08.00.12</w:t>
      </w:r>
    </w:p>
    <w:p w14:paraId="0E279307" w14:textId="77777777" w:rsidR="00C01206" w:rsidRDefault="00C01206" w:rsidP="00C0120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F402DC4" w14:textId="77777777" w:rsidR="00C01206" w:rsidRDefault="00C01206" w:rsidP="00C0120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C2870D8" w14:textId="77777777" w:rsidR="00C01206" w:rsidRDefault="00C01206" w:rsidP="00C0120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67E1AF6" w14:textId="77777777" w:rsidR="00C01206" w:rsidRDefault="00C01206" w:rsidP="00C01206">
      <w:pPr>
        <w:spacing w:line="270" w:lineRule="atLeast"/>
        <w:rPr>
          <w:rFonts w:ascii="Verdana" w:hAnsi="Verdana"/>
          <w:color w:val="000000"/>
          <w:sz w:val="18"/>
          <w:szCs w:val="18"/>
        </w:rPr>
      </w:pPr>
      <w:r>
        <w:rPr>
          <w:rFonts w:ascii="Verdana" w:hAnsi="Verdana"/>
          <w:color w:val="000000"/>
          <w:sz w:val="18"/>
          <w:szCs w:val="18"/>
        </w:rPr>
        <w:t>176</w:t>
      </w:r>
    </w:p>
    <w:p w14:paraId="1EDD1906" w14:textId="77777777" w:rsidR="00C01206" w:rsidRDefault="00C01206" w:rsidP="00C0120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Елисеев, Алексей Владимирович</w:t>
      </w:r>
    </w:p>
    <w:p w14:paraId="2315C3DD"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507B01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МЕТОДОЛОГИЧЕСКИЕ ОСНОВЫ СТАТИСТИСТИЧЕСКОГО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ДИНАМИКИ</w:t>
      </w:r>
      <w:r>
        <w:rPr>
          <w:rStyle w:val="WW8Num2z0"/>
          <w:rFonts w:ascii="Verdana" w:hAnsi="Verdana"/>
          <w:color w:val="000000"/>
          <w:sz w:val="18"/>
          <w:szCs w:val="18"/>
        </w:rPr>
        <w:t> </w:t>
      </w:r>
      <w:r>
        <w:rPr>
          <w:rFonts w:ascii="Verdana" w:hAnsi="Verdana"/>
          <w:color w:val="000000"/>
          <w:sz w:val="18"/>
          <w:szCs w:val="18"/>
        </w:rPr>
        <w:t>РАЗВИТИЯ ПЧЕЛОВОДСТВА И ЕГО</w:t>
      </w:r>
      <w:r>
        <w:rPr>
          <w:rStyle w:val="WW8Num2z0"/>
          <w:rFonts w:ascii="Verdana" w:hAnsi="Verdana"/>
          <w:color w:val="000000"/>
          <w:sz w:val="18"/>
          <w:szCs w:val="18"/>
        </w:rPr>
        <w:t> </w:t>
      </w:r>
      <w:r>
        <w:rPr>
          <w:rStyle w:val="WW8Num3z0"/>
          <w:rFonts w:ascii="Verdana" w:hAnsi="Verdana"/>
          <w:color w:val="4682B4"/>
          <w:sz w:val="18"/>
          <w:szCs w:val="18"/>
        </w:rPr>
        <w:t>ФАКТОРОВ</w:t>
      </w:r>
    </w:p>
    <w:p w14:paraId="62FBC5D6"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Экономические особенности отрасли пчеловодство</w:t>
      </w:r>
    </w:p>
    <w:p w14:paraId="6FE18E4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статистики</w:t>
      </w:r>
      <w:r>
        <w:rPr>
          <w:rStyle w:val="WW8Num2z0"/>
          <w:rFonts w:ascii="Verdana" w:hAnsi="Verdana"/>
          <w:color w:val="000000"/>
          <w:sz w:val="18"/>
          <w:szCs w:val="18"/>
        </w:rPr>
        <w:t> </w:t>
      </w:r>
      <w:r>
        <w:rPr>
          <w:rStyle w:val="WW8Num3z0"/>
          <w:rFonts w:ascii="Verdana" w:hAnsi="Verdana"/>
          <w:color w:val="4682B4"/>
          <w:sz w:val="18"/>
          <w:szCs w:val="18"/>
        </w:rPr>
        <w:t>пчеловодства</w:t>
      </w:r>
    </w:p>
    <w:p w14:paraId="3B1B9348"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Методологическая база исследования отрасли</w:t>
      </w:r>
    </w:p>
    <w:p w14:paraId="2BEDFD36"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СОСТОЯНИЯ ПЧЕЛОВОДСТВА В</w:t>
      </w:r>
      <w:r>
        <w:rPr>
          <w:rStyle w:val="WW8Num2z0"/>
          <w:rFonts w:ascii="Verdana" w:hAnsi="Verdana"/>
          <w:color w:val="000000"/>
          <w:sz w:val="18"/>
          <w:szCs w:val="18"/>
        </w:rPr>
        <w:t> </w:t>
      </w:r>
      <w:r>
        <w:rPr>
          <w:rStyle w:val="WW8Num3z0"/>
          <w:rFonts w:ascii="Verdana" w:hAnsi="Verdana"/>
          <w:color w:val="4682B4"/>
          <w:sz w:val="18"/>
          <w:szCs w:val="18"/>
        </w:rPr>
        <w:t>ОРЕНБУРГСКОЙ</w:t>
      </w:r>
      <w:r>
        <w:rPr>
          <w:rStyle w:val="WW8Num2z0"/>
          <w:rFonts w:ascii="Verdana" w:hAnsi="Verdana"/>
          <w:color w:val="000000"/>
          <w:sz w:val="18"/>
          <w:szCs w:val="18"/>
        </w:rPr>
        <w:t> </w:t>
      </w:r>
      <w:r>
        <w:rPr>
          <w:rFonts w:ascii="Verdana" w:hAnsi="Verdana"/>
          <w:color w:val="000000"/>
          <w:sz w:val="18"/>
          <w:szCs w:val="18"/>
        </w:rPr>
        <w:t>ОБЛАСТИ</w:t>
      </w:r>
    </w:p>
    <w:p w14:paraId="6417C21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Характеристика пчеловодства Оренбургской</w:t>
      </w:r>
      <w:r>
        <w:rPr>
          <w:rStyle w:val="WW8Num2z0"/>
          <w:rFonts w:ascii="Verdana" w:hAnsi="Verdana"/>
          <w:color w:val="000000"/>
          <w:sz w:val="18"/>
          <w:szCs w:val="18"/>
        </w:rPr>
        <w:t> </w:t>
      </w:r>
      <w:r>
        <w:rPr>
          <w:rStyle w:val="WW8Num3z0"/>
          <w:rFonts w:ascii="Verdana" w:hAnsi="Verdana"/>
          <w:color w:val="4682B4"/>
          <w:sz w:val="18"/>
          <w:szCs w:val="18"/>
        </w:rPr>
        <w:t>области</w:t>
      </w:r>
    </w:p>
    <w:p w14:paraId="7E7E5634"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медоносных ресурсов территории Оренбургской области - 79 2.3. Расчет потребности сельского хозяйства области в опылительных ресурсах - 92 2.4 Комплексный статистический анализ отрасли</w:t>
      </w:r>
    </w:p>
    <w:p w14:paraId="4FBE0545"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ОСНОВНЫЕ МЕРОПРИЯТИЯ, НАПРАВЛЕННЫЕ НА РАЗВИТИЕ ОТРАСЛИ В ОРЕНБУРГСКОЙ ОБЛАСТИ - 123.</w:t>
      </w:r>
    </w:p>
    <w:p w14:paraId="47DD15FC"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Прогнозирование показателей</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отрасли</w:t>
      </w:r>
    </w:p>
    <w:p w14:paraId="07A1504C"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факторов, влияющих на изменение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пчелиных семей</w:t>
      </w:r>
    </w:p>
    <w:p w14:paraId="52922EB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Основные мероприятия, направленные на развитие отрасли в Оренбургской области</w:t>
      </w:r>
    </w:p>
    <w:p w14:paraId="4D177B79"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18E8ABFF" w14:textId="77777777" w:rsidR="00C01206" w:rsidRDefault="00C01206" w:rsidP="00C0120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динамики развития пчеловодства и его факторов в регионах интенсивного земледелия :На материалах Оренбургской области"</w:t>
      </w:r>
    </w:p>
    <w:p w14:paraId="311B23B7"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Пчеловодство играет важную роль в сельском хозяйстве и </w:t>
      </w:r>
      <w:r>
        <w:rPr>
          <w:rFonts w:ascii="Verdana" w:hAnsi="Verdana"/>
          <w:color w:val="000000"/>
          <w:sz w:val="18"/>
          <w:szCs w:val="18"/>
        </w:rPr>
        <w:lastRenderedPageBreak/>
        <w:t>экономике страны. Благодаря пчелам получают</w:t>
      </w:r>
      <w:r>
        <w:rPr>
          <w:rStyle w:val="WW8Num2z0"/>
          <w:rFonts w:ascii="Verdana" w:hAnsi="Verdana"/>
          <w:color w:val="000000"/>
          <w:sz w:val="18"/>
          <w:szCs w:val="18"/>
        </w:rPr>
        <w:t> </w:t>
      </w:r>
      <w:r>
        <w:rPr>
          <w:rStyle w:val="WW8Num3z0"/>
          <w:rFonts w:ascii="Verdana" w:hAnsi="Verdana"/>
          <w:color w:val="4682B4"/>
          <w:sz w:val="18"/>
          <w:szCs w:val="18"/>
        </w:rPr>
        <w:t>ценнейшие</w:t>
      </w:r>
      <w:r>
        <w:rPr>
          <w:rFonts w:ascii="Verdana" w:hAnsi="Verdana"/>
          <w:color w:val="000000"/>
          <w:sz w:val="18"/>
          <w:szCs w:val="18"/>
        </w:rPr>
        <w:t>, натуральные и незаменимые продукты, какими являются мед, воск, пчелиный яд, маточное молочко, прополис и т.д. Однако значение пчеловодства в экономике любого региона и страны в целом определяется не только тем, что оно служит источником уникальных продуктов питания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но и важнейшей ролью пчел как опылителей сельскохозяйственных культур, обеспечивающих значительную прибавку урожая.</w:t>
      </w:r>
    </w:p>
    <w:p w14:paraId="7935E14B"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 известно, что одним из решающих условий эффективного возделывания сельскохозяйственных энтомофильных культур служит</w:t>
      </w:r>
      <w:r>
        <w:rPr>
          <w:rStyle w:val="WW8Num2z0"/>
          <w:rFonts w:ascii="Verdana" w:hAnsi="Verdana"/>
          <w:color w:val="000000"/>
          <w:sz w:val="18"/>
          <w:szCs w:val="18"/>
        </w:rPr>
        <w:t> </w:t>
      </w:r>
      <w:r>
        <w:rPr>
          <w:rStyle w:val="WW8Num3z0"/>
          <w:rFonts w:ascii="Verdana" w:hAnsi="Verdana"/>
          <w:color w:val="4682B4"/>
          <w:sz w:val="18"/>
          <w:szCs w:val="18"/>
        </w:rPr>
        <w:t>доставка</w:t>
      </w:r>
      <w:r>
        <w:rPr>
          <w:rStyle w:val="WW8Num2z0"/>
          <w:rFonts w:ascii="Verdana" w:hAnsi="Verdana"/>
          <w:color w:val="000000"/>
          <w:sz w:val="18"/>
          <w:szCs w:val="18"/>
        </w:rPr>
        <w:t> </w:t>
      </w:r>
      <w:r>
        <w:rPr>
          <w:rFonts w:ascii="Verdana" w:hAnsi="Verdana"/>
          <w:color w:val="000000"/>
          <w:sz w:val="18"/>
          <w:szCs w:val="18"/>
        </w:rPr>
        <w:t>на время цветения растений такого количества здоровых и сильных пчелиных семей, которое требуется для доброкачественного опыления цветков этой культуры в соответствующей зоне ее возделывания. Следовательно, роль пчел-опылителей как одного из факторов агротехники возделывания энтомофильных культур на сегодняшний день чрезвычайно важна, так как опыление растений пчелами — очень эффективный и простой агроприем увеличения объемов производства сельскохозяйственной продукции. И его заменить ни удобрениями, ни орошением невозможно. Резкое снижение числа пчелиных семей в районах интенсивного земледелия приводит к недоопыле-нию целого ряда энтомофильных сельскохозяйственных культур и как следствие</w:t>
      </w:r>
      <w:r>
        <w:rPr>
          <w:rStyle w:val="WW8Num2z0"/>
          <w:rFonts w:ascii="Verdana" w:hAnsi="Verdana"/>
          <w:color w:val="000000"/>
          <w:sz w:val="18"/>
          <w:szCs w:val="18"/>
        </w:rPr>
        <w:t> </w:t>
      </w:r>
      <w:r>
        <w:rPr>
          <w:rStyle w:val="WW8Num3z0"/>
          <w:rFonts w:ascii="Verdana" w:hAnsi="Verdana"/>
          <w:color w:val="4682B4"/>
          <w:sz w:val="18"/>
          <w:szCs w:val="18"/>
        </w:rPr>
        <w:t>недополучению</w:t>
      </w:r>
      <w:r>
        <w:rPr>
          <w:rStyle w:val="WW8Num2z0"/>
          <w:rFonts w:ascii="Verdana" w:hAnsi="Verdana"/>
          <w:color w:val="000000"/>
          <w:sz w:val="18"/>
          <w:szCs w:val="18"/>
        </w:rPr>
        <w:t> </w:t>
      </w:r>
      <w:r>
        <w:rPr>
          <w:rFonts w:ascii="Verdana" w:hAnsi="Verdana"/>
          <w:color w:val="000000"/>
          <w:sz w:val="18"/>
          <w:szCs w:val="18"/>
        </w:rPr>
        <w:t>сельхозпродукции на многие миллионы</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w:t>
      </w:r>
    </w:p>
    <w:p w14:paraId="2310F4D5"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важность отрасли для сельского хозяйства страны с учетом выше приведенных аргументов, на сегодняшний день,, существует объективная необходимость статистической оценки, анализа и прогнозирования развития отрасли, как в масштабах страны, так и на региональном уровне, а также в рамках отдельных</w:t>
      </w:r>
      <w:r>
        <w:rPr>
          <w:rStyle w:val="WW8Num2z0"/>
          <w:rFonts w:ascii="Verdana" w:hAnsi="Verdana"/>
          <w:color w:val="000000"/>
          <w:sz w:val="18"/>
          <w:szCs w:val="18"/>
        </w:rPr>
        <w:t> </w:t>
      </w:r>
      <w:r>
        <w:rPr>
          <w:rStyle w:val="WW8Num3z0"/>
          <w:rFonts w:ascii="Verdana" w:hAnsi="Verdana"/>
          <w:color w:val="4682B4"/>
          <w:sz w:val="18"/>
          <w:szCs w:val="18"/>
        </w:rPr>
        <w:t>сельхозпроизводителей</w:t>
      </w:r>
      <w:r>
        <w:rPr>
          <w:rFonts w:ascii="Verdana" w:hAnsi="Verdana"/>
          <w:color w:val="000000"/>
          <w:sz w:val="18"/>
          <w:szCs w:val="18"/>
        </w:rPr>
        <w:t>. Вместе с тем методическая сторона статистического исследования на наш взгляд недостаточно изучена. Кроме этого, условия исследуемого объекта за годы рыночных преобразований резко изменились.</w:t>
      </w:r>
    </w:p>
    <w:p w14:paraId="5C8D4926"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Изменились факторы и информационная база. Значительно усилился рыночный характер отрасли, сформировался новый механизм причинно-следственных связей, отвергающий многие гипотезы, опирающиеся на прошлое, что обеспечило перелом многих тенденций в области пчеловодства, которые раньше существовали десятилетиями. По этой причине при построении</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при анализе и прогнозировании приходится оперировать короткими динамическими рядами.</w:t>
      </w:r>
    </w:p>
    <w:p w14:paraId="333C125E"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изменение условий функционирования отрасли вкупе с ограниченной информационной базой, требуют разработки новых методик статистического исследования отрасли с учетом особенностей регионов страны. Решение столь сложных и практически важных задач не возможно без статистического анализа пчеловодства в регионах интенсивного земледелия. Все это определяет необходимость проведения глубоких исследований в данной области и свидетельствует об актуальности выбранной темы диссертационной работы.</w:t>
      </w:r>
    </w:p>
    <w:p w14:paraId="229978A4"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методологических аспектов статистического исследования отрасли большое значение сыграли труды известных российских и зарубежных ученых - статистиков:</w:t>
      </w:r>
      <w:r>
        <w:rPr>
          <w:rStyle w:val="WW8Num2z0"/>
          <w:rFonts w:ascii="Verdana" w:hAnsi="Verdana"/>
          <w:color w:val="000000"/>
          <w:sz w:val="18"/>
          <w:szCs w:val="18"/>
        </w:rPr>
        <w:t> </w:t>
      </w:r>
      <w:r>
        <w:rPr>
          <w:rStyle w:val="WW8Num3z0"/>
          <w:rFonts w:ascii="Verdana" w:hAnsi="Verdana"/>
          <w:color w:val="4682B4"/>
          <w:sz w:val="18"/>
          <w:szCs w:val="18"/>
        </w:rPr>
        <w:t>Айвазяна</w:t>
      </w:r>
      <w:r>
        <w:rPr>
          <w:rStyle w:val="WW8Num2z0"/>
          <w:rFonts w:ascii="Verdana" w:hAnsi="Verdana"/>
          <w:color w:val="000000"/>
          <w:sz w:val="18"/>
          <w:szCs w:val="18"/>
        </w:rPr>
        <w:t> </w:t>
      </w:r>
      <w:r>
        <w:rPr>
          <w:rFonts w:ascii="Verdana" w:hAnsi="Verdana"/>
          <w:color w:val="000000"/>
          <w:sz w:val="18"/>
          <w:szCs w:val="18"/>
        </w:rPr>
        <w:t>С.А., Афанасьева В.Н., Грам-берг 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Зинченко А.П., Кенделла М.,</w:t>
      </w:r>
      <w:r>
        <w:rPr>
          <w:rStyle w:val="WW8Num2z0"/>
          <w:rFonts w:ascii="Verdana" w:hAnsi="Verdana"/>
          <w:color w:val="000000"/>
          <w:sz w:val="18"/>
          <w:szCs w:val="18"/>
        </w:rPr>
        <w:t> </w:t>
      </w:r>
      <w:r>
        <w:rPr>
          <w:rStyle w:val="WW8Num3z0"/>
          <w:rFonts w:ascii="Verdana" w:hAnsi="Verdana"/>
          <w:color w:val="4682B4"/>
          <w:sz w:val="18"/>
          <w:szCs w:val="18"/>
        </w:rPr>
        <w:t>Кильдишева</w:t>
      </w:r>
      <w:r>
        <w:rPr>
          <w:rStyle w:val="WW8Num2z0"/>
          <w:rFonts w:ascii="Verdana" w:hAnsi="Verdana"/>
          <w:color w:val="000000"/>
          <w:sz w:val="18"/>
          <w:szCs w:val="18"/>
        </w:rPr>
        <w:t> </w:t>
      </w:r>
      <w:r>
        <w:rPr>
          <w:rFonts w:ascii="Verdana" w:hAnsi="Verdana"/>
          <w:color w:val="000000"/>
          <w:sz w:val="18"/>
          <w:szCs w:val="18"/>
        </w:rPr>
        <w:t>Т.С., Сергеева С.С., Френкеля А.А.,</w:t>
      </w:r>
      <w:r>
        <w:rPr>
          <w:rStyle w:val="WW8Num2z0"/>
          <w:rFonts w:ascii="Verdana" w:hAnsi="Verdana"/>
          <w:color w:val="000000"/>
          <w:sz w:val="18"/>
          <w:szCs w:val="18"/>
        </w:rPr>
        <w:t> </w:t>
      </w:r>
      <w:r>
        <w:rPr>
          <w:rStyle w:val="WW8Num3z0"/>
          <w:rFonts w:ascii="Verdana" w:hAnsi="Verdana"/>
          <w:color w:val="4682B4"/>
          <w:sz w:val="18"/>
          <w:szCs w:val="18"/>
        </w:rPr>
        <w:t>Четыркина</w:t>
      </w:r>
      <w:r>
        <w:rPr>
          <w:rStyle w:val="WW8Num2z0"/>
          <w:rFonts w:ascii="Verdana" w:hAnsi="Verdana"/>
          <w:color w:val="000000"/>
          <w:sz w:val="18"/>
          <w:szCs w:val="18"/>
        </w:rPr>
        <w:t> </w:t>
      </w:r>
      <w:r>
        <w:rPr>
          <w:rFonts w:ascii="Verdana" w:hAnsi="Verdana"/>
          <w:color w:val="000000"/>
          <w:sz w:val="18"/>
          <w:szCs w:val="18"/>
        </w:rPr>
        <w:t>Е.М., Юзбашева М.М., и др.</w:t>
      </w:r>
    </w:p>
    <w:p w14:paraId="74B5F2E8"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Экономической основой исследования послужили труды отечественных и зарубежных авторов, посвященные проблемам организации и экономики пчеловодства. В работе использованы научные труды</w:t>
      </w:r>
      <w:r>
        <w:rPr>
          <w:rStyle w:val="WW8Num2z0"/>
          <w:rFonts w:ascii="Verdana" w:hAnsi="Verdana"/>
          <w:color w:val="000000"/>
          <w:sz w:val="18"/>
          <w:szCs w:val="18"/>
        </w:rPr>
        <w:t> </w:t>
      </w:r>
      <w:r>
        <w:rPr>
          <w:rStyle w:val="WW8Num3z0"/>
          <w:rFonts w:ascii="Verdana" w:hAnsi="Verdana"/>
          <w:color w:val="4682B4"/>
          <w:sz w:val="18"/>
          <w:szCs w:val="18"/>
        </w:rPr>
        <w:t>Бурмистрова</w:t>
      </w:r>
      <w:r>
        <w:rPr>
          <w:rStyle w:val="WW8Num2z0"/>
          <w:rFonts w:ascii="Verdana" w:hAnsi="Verdana"/>
          <w:color w:val="000000"/>
          <w:sz w:val="18"/>
          <w:szCs w:val="18"/>
        </w:rPr>
        <w:t> </w:t>
      </w:r>
      <w:r>
        <w:rPr>
          <w:rFonts w:ascii="Verdana" w:hAnsi="Verdana"/>
          <w:color w:val="000000"/>
          <w:sz w:val="18"/>
          <w:szCs w:val="18"/>
        </w:rPr>
        <w:t>А.Н., Гу-бина А.Т., Дзыбова Д.С.,</w:t>
      </w:r>
      <w:r>
        <w:rPr>
          <w:rStyle w:val="WW8Num2z0"/>
          <w:rFonts w:ascii="Verdana" w:hAnsi="Verdana"/>
          <w:color w:val="000000"/>
          <w:sz w:val="18"/>
          <w:szCs w:val="18"/>
        </w:rPr>
        <w:t> </w:t>
      </w:r>
      <w:r>
        <w:rPr>
          <w:rStyle w:val="WW8Num3z0"/>
          <w:rFonts w:ascii="Verdana" w:hAnsi="Verdana"/>
          <w:color w:val="4682B4"/>
          <w:sz w:val="18"/>
          <w:szCs w:val="18"/>
        </w:rPr>
        <w:t>Зарипова</w:t>
      </w:r>
      <w:r>
        <w:rPr>
          <w:rStyle w:val="WW8Num2z0"/>
          <w:rFonts w:ascii="Verdana" w:hAnsi="Verdana"/>
          <w:color w:val="000000"/>
          <w:sz w:val="18"/>
          <w:szCs w:val="18"/>
        </w:rPr>
        <w:t> </w:t>
      </w:r>
      <w:r>
        <w:rPr>
          <w:rFonts w:ascii="Verdana" w:hAnsi="Verdana"/>
          <w:color w:val="000000"/>
          <w:sz w:val="18"/>
          <w:szCs w:val="18"/>
        </w:rPr>
        <w:t>Р.А., Кривцова Н.И., Ковалева A.M.,</w:t>
      </w:r>
      <w:r>
        <w:rPr>
          <w:rStyle w:val="WW8Num2z0"/>
          <w:rFonts w:ascii="Verdana" w:hAnsi="Verdana"/>
          <w:color w:val="000000"/>
          <w:sz w:val="18"/>
          <w:szCs w:val="18"/>
        </w:rPr>
        <w:t> </w:t>
      </w:r>
      <w:r>
        <w:rPr>
          <w:rStyle w:val="WW8Num3z0"/>
          <w:rFonts w:ascii="Verdana" w:hAnsi="Verdana"/>
          <w:color w:val="4682B4"/>
          <w:sz w:val="18"/>
          <w:szCs w:val="18"/>
        </w:rPr>
        <w:t>Мельниченко</w:t>
      </w:r>
      <w:r>
        <w:rPr>
          <w:rStyle w:val="WW8Num2z0"/>
          <w:rFonts w:ascii="Verdana" w:hAnsi="Verdana"/>
          <w:color w:val="000000"/>
          <w:sz w:val="18"/>
          <w:szCs w:val="18"/>
        </w:rPr>
        <w:t> </w:t>
      </w:r>
      <w:r>
        <w:rPr>
          <w:rFonts w:ascii="Verdana" w:hAnsi="Verdana"/>
          <w:color w:val="000000"/>
          <w:sz w:val="18"/>
          <w:szCs w:val="18"/>
        </w:rPr>
        <w:t>А.Н., Малая А.И., Хахлова В.А.,</w:t>
      </w:r>
      <w:r>
        <w:rPr>
          <w:rStyle w:val="WW8Num2z0"/>
          <w:rFonts w:ascii="Verdana" w:hAnsi="Verdana"/>
          <w:color w:val="000000"/>
          <w:sz w:val="18"/>
          <w:szCs w:val="18"/>
        </w:rPr>
        <w:t> </w:t>
      </w:r>
      <w:r>
        <w:rPr>
          <w:rStyle w:val="WW8Num3z0"/>
          <w:rFonts w:ascii="Verdana" w:hAnsi="Verdana"/>
          <w:color w:val="4682B4"/>
          <w:sz w:val="18"/>
          <w:szCs w:val="18"/>
        </w:rPr>
        <w:t>Храмец</w:t>
      </w:r>
      <w:r>
        <w:rPr>
          <w:rStyle w:val="WW8Num2z0"/>
          <w:rFonts w:ascii="Verdana" w:hAnsi="Verdana"/>
          <w:color w:val="000000"/>
          <w:sz w:val="18"/>
          <w:szCs w:val="18"/>
        </w:rPr>
        <w:t> </w:t>
      </w:r>
      <w:r>
        <w:rPr>
          <w:rFonts w:ascii="Verdana" w:hAnsi="Verdana"/>
          <w:color w:val="000000"/>
          <w:sz w:val="18"/>
          <w:szCs w:val="18"/>
        </w:rPr>
        <w:t>Л.И., Яковлева О.Г. и др.</w:t>
      </w:r>
    </w:p>
    <w:p w14:paraId="0334AB7E"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настоящей работы является совершенствование методологических аспектов статистического исследования динамики развития пчеловодства и его факторов.</w:t>
      </w:r>
    </w:p>
    <w:p w14:paraId="16A3A1F8"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работе поставлены и решены следующие задачи:</w:t>
      </w:r>
    </w:p>
    <w:p w14:paraId="1E896C7B"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экономико-статистические особенности пчеловодства как самостоятельной отрасли сельского хозяйства;</w:t>
      </w:r>
    </w:p>
    <w:p w14:paraId="19137CCF"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расчета экономических потерь сельского хозяйства от недостаточного опыления пчелами энтомофильных культур;</w:t>
      </w:r>
    </w:p>
    <w:p w14:paraId="1BA7C7AD"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определить возможности и особенности применения статистических методов в анализе и прогнозировании результатов пчеловодства;</w:t>
      </w:r>
    </w:p>
    <w:p w14:paraId="0EA3ED5A"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наличие</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между потребностью сельского хозяйства области в пчелоопылении и</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медоносными ресурсами;</w:t>
      </w:r>
    </w:p>
    <w:p w14:paraId="41D53D55"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рассчитать величину экономических потерь сельского хозяйства области от недостаточного опыления пчелами энтомофильных культур;</w:t>
      </w:r>
    </w:p>
    <w:p w14:paraId="2C9EC317"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классифицировать административные территории Оренбургской области по условиям развития пчеловодства;</w:t>
      </w:r>
    </w:p>
    <w:p w14:paraId="61AF21B2"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статистически оценить влияние основных факторов на динамику</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пчелиных семей и определить</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прогноз данного показателя.</w:t>
      </w:r>
    </w:p>
    <w:p w14:paraId="16AC896D"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явилось пчеловодство как одна из отраслей сельского хозяйства Оренбургской области. Предметом исследования является система объективных экономикой статистических показателей состояния и развития отрасли 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 ней параметров.</w:t>
      </w:r>
    </w:p>
    <w:p w14:paraId="7420D351"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база исследования. Методологической базой и теоретической основой исследования послужили труды отечественных и зарубежных ученых по экономике пчеловодства, статистике, сельскому хозяйству. В диссертации использованы законодательные и</w:t>
      </w:r>
      <w:r>
        <w:rPr>
          <w:rStyle w:val="WW8Num2z0"/>
          <w:rFonts w:ascii="Verdana" w:hAnsi="Verdana"/>
          <w:color w:val="000000"/>
          <w:sz w:val="18"/>
          <w:szCs w:val="18"/>
        </w:rPr>
        <w:t> </w:t>
      </w:r>
      <w:r>
        <w:rPr>
          <w:rStyle w:val="WW8Num3z0"/>
          <w:rFonts w:ascii="Verdana" w:hAnsi="Verdana"/>
          <w:color w:val="4682B4"/>
          <w:sz w:val="18"/>
          <w:szCs w:val="18"/>
        </w:rPr>
        <w:t>директивные</w:t>
      </w:r>
      <w:r>
        <w:rPr>
          <w:rStyle w:val="WW8Num2z0"/>
          <w:rFonts w:ascii="Verdana" w:hAnsi="Verdana"/>
          <w:color w:val="000000"/>
          <w:sz w:val="18"/>
          <w:szCs w:val="18"/>
        </w:rPr>
        <w:t> </w:t>
      </w:r>
      <w:r>
        <w:rPr>
          <w:rFonts w:ascii="Verdana" w:hAnsi="Verdana"/>
          <w:color w:val="000000"/>
          <w:sz w:val="18"/>
          <w:szCs w:val="18"/>
        </w:rPr>
        <w:t>материалы государственных органов РФ, рекомендации научно-исследовательских организации по пчеловодству, материалы из сети Интернет.</w:t>
      </w:r>
    </w:p>
    <w:p w14:paraId="2A57B786"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диссертации использовались следующие статистические методы: сводка и группировка статистических данных, корреляционно-регрессионный и кластерный анализ, анализ временных рядов и прогнозирование, а также табличный и графический способы представления статистических данных. Кроме этого, применялись абстрактно-логический, монографический и др. методы. Обработка данных проводилась с использованием персонального компьютера на базе пакетов прикладных программ Statistica 6.0 и Excel.</w:t>
      </w:r>
    </w:p>
    <w:p w14:paraId="02285524"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материалы Государственною KoMHiciu Российской Федерации по статистике, Оренбургского областного комитета государственной статистики, отечественных и зарубежных печатных изданий по пчеловодству, данные Института степи Уральского отделения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а также различных департаментов и комитетов администрации Оренбургской области.</w:t>
      </w:r>
    </w:p>
    <w:p w14:paraId="6057082A"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совершенствовании методологии статистической оценки, анализа и прогнозирования развития пчеловодства в условиях конкретного региона и трансформации экономики сельского хозяйства.</w:t>
      </w:r>
    </w:p>
    <w:p w14:paraId="05E1150C"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рсз)лышс проделанной работы сформулированы и обоснованны следующие положения, содержащие элементы научной новизны:</w:t>
      </w:r>
    </w:p>
    <w:p w14:paraId="26F1130D"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теоретическое дополнение раздела сельскохозяйственной статистики, в котором обобщены и углублены положения, касающиеся статистики пчеловодства, выявлены основные особенности отрасли как объекта статистического исследования, оказывающие влияние на организацию его проведения;</w:t>
      </w:r>
    </w:p>
    <w:p w14:paraId="09749B37"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w:t>
      </w:r>
      <w:r>
        <w:rPr>
          <w:rStyle w:val="WW8Num2z0"/>
          <w:rFonts w:ascii="Verdana" w:hAnsi="Verdana"/>
          <w:color w:val="000000"/>
          <w:sz w:val="18"/>
          <w:szCs w:val="18"/>
        </w:rPr>
        <w:t> </w:t>
      </w:r>
      <w:r>
        <w:rPr>
          <w:rStyle w:val="WW8Num3z0"/>
          <w:rFonts w:ascii="Verdana" w:hAnsi="Verdana"/>
          <w:color w:val="4682B4"/>
          <w:sz w:val="18"/>
          <w:szCs w:val="18"/>
        </w:rPr>
        <w:t>индексного</w:t>
      </w:r>
      <w:r>
        <w:rPr>
          <w:rFonts w:ascii="Verdana" w:hAnsi="Verdana"/>
          <w:color w:val="000000"/>
          <w:sz w:val="18"/>
          <w:szCs w:val="18"/>
        </w:rPr>
        <w:t>, кластерного, корреляционно-регрессионного методов в анализе рядов динамики позволившие выявить основные тенденции развития пчеловодства в условиях массового изменения факторов функционирования</w:t>
      </w:r>
      <w:r>
        <w:rPr>
          <w:rStyle w:val="WW8Num2z0"/>
          <w:rFonts w:ascii="Verdana" w:hAnsi="Verdana"/>
          <w:color w:val="000000"/>
          <w:sz w:val="18"/>
          <w:szCs w:val="18"/>
        </w:rPr>
        <w:t> </w:t>
      </w:r>
      <w:r>
        <w:rPr>
          <w:rStyle w:val="WW8Num3z0"/>
          <w:rFonts w:ascii="Verdana" w:hAnsi="Verdana"/>
          <w:color w:val="4682B4"/>
          <w:sz w:val="18"/>
          <w:szCs w:val="18"/>
        </w:rPr>
        <w:t>офасли</w:t>
      </w:r>
      <w:r>
        <w:rPr>
          <w:rFonts w:ascii="Verdana" w:hAnsi="Verdana"/>
          <w:color w:val="000000"/>
          <w:sz w:val="18"/>
          <w:szCs w:val="18"/>
        </w:rPr>
        <w:t>;</w:t>
      </w:r>
    </w:p>
    <w:p w14:paraId="59733704"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расчета экономических потерь сельского хозяйства от недостаточного опыления пчелами энтомофильных культур;</w:t>
      </w:r>
    </w:p>
    <w:p w14:paraId="34126A79"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разграничения районов области по условиям развития пчеловодства;</w:t>
      </w:r>
    </w:p>
    <w:p w14:paraId="418B6B84"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прогнозирование основных показателей развития пчеловодства с оценкой доверительных границ и надежности прогноза.</w:t>
      </w:r>
    </w:p>
    <w:p w14:paraId="1CA86C57"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Практическая значимость исследования заключается в том, что разработанная методика комплексной статистической оценки, анализа и прогнозирования развития </w:t>
      </w:r>
      <w:r>
        <w:rPr>
          <w:rFonts w:ascii="Verdana" w:hAnsi="Verdana"/>
          <w:color w:val="000000"/>
          <w:sz w:val="18"/>
          <w:szCs w:val="18"/>
        </w:rPr>
        <w:lastRenderedPageBreak/>
        <w:t>отрасли пчеловодство представляет интерес для федеральных и региональных органов управления сельским хозяйством, а так же для органов государственной статистики. Результаты и выводы, полученные в работе, могут быть использованы департаментом администрации Оренбургской области по вопросам</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при разработке целевых программ направленных на развитие пчеловодства, а так же при улучшении существующих систем земледелия, в курсах учебных дисциплин «</w:t>
      </w:r>
      <w:r>
        <w:rPr>
          <w:rStyle w:val="WW8Num3z0"/>
          <w:rFonts w:ascii="Verdana" w:hAnsi="Verdana"/>
          <w:color w:val="4682B4"/>
          <w:sz w:val="18"/>
          <w:szCs w:val="18"/>
        </w:rPr>
        <w:t>Экономика сельского хозяйства</w:t>
      </w:r>
      <w:r>
        <w:rPr>
          <w:rFonts w:ascii="Verdana" w:hAnsi="Verdana"/>
          <w:color w:val="000000"/>
          <w:sz w:val="18"/>
          <w:szCs w:val="18"/>
        </w:rPr>
        <w:t>» и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статистика».</w:t>
      </w:r>
    </w:p>
    <w:p w14:paraId="045100BA"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диссертационной работы доложены и получили одобрение на Седьмой международной научно-практической конференции независимого научного аграрно-экономического общества России «Региональные проблемы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(Барнаул, АГАУ, 2003 г.), на международной научно-практической конференции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состояние, проблемы, перспективы» (Пенза, ПГСА, 2003 г.), I Всероссийской научно-практической конференции «</w:t>
      </w:r>
      <w:r>
        <w:rPr>
          <w:rStyle w:val="WW8Num3z0"/>
          <w:rFonts w:ascii="Verdana" w:hAnsi="Verdana"/>
          <w:color w:val="4682B4"/>
          <w:sz w:val="18"/>
          <w:szCs w:val="18"/>
        </w:rPr>
        <w:t>Экономическое и социальное развитие регионов России</w:t>
      </w:r>
      <w:r>
        <w:rPr>
          <w:rFonts w:ascii="Verdana" w:hAnsi="Verdana"/>
          <w:color w:val="000000"/>
          <w:sz w:val="18"/>
          <w:szCs w:val="18"/>
        </w:rPr>
        <w:t>» (Пенза, ПГСА, 2004 г.), научно-практических конференциях Оренбургского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w:t>
      </w:r>
    </w:p>
    <w:p w14:paraId="32959F1C"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нашли отражение в 6 научных публикациях, общим объемом 1 печ. л.</w:t>
      </w:r>
    </w:p>
    <w:p w14:paraId="3105D036"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Работа изложена на 177 страницах, состоит из введения, трех глав, выводов, приложений и списка использованной литературы. В ней содержится 36 таблицы и 18 рисунков. Список использованной литературы включает 141 наименование.</w:t>
      </w:r>
    </w:p>
    <w:p w14:paraId="471175B1" w14:textId="77777777" w:rsidR="00C01206" w:rsidRDefault="00C01206" w:rsidP="00C0120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Елисеев, Алексей Владимирович</w:t>
      </w:r>
    </w:p>
    <w:p w14:paraId="03DCEB7C"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w:t>
      </w:r>
    </w:p>
    <w:p w14:paraId="4D42A1E7"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Пчеловодство является самостоятельной отраслью сельского хозяйства, отличающейся от других отраслей: применяемыми предметами и орудиями труда; технологией производственного процесса; организацией производства; конечными продуктами производства. Все это, наряду с ее социально-экономической особенностью, создает известные трудности при проведении статистического исследования отрасли.</w:t>
      </w:r>
    </w:p>
    <w:p w14:paraId="1049FB0E"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Пчеловодство Оренбургской области развивается в особых условиях, сложившихся вследствие сочетания природно-климатических и экономических факторов. Отрасль имеет ярко выраженную медово-опылительную</w:t>
      </w:r>
      <w:r>
        <w:rPr>
          <w:rStyle w:val="WW8Num2z0"/>
          <w:rFonts w:ascii="Verdana" w:hAnsi="Verdana"/>
          <w:color w:val="000000"/>
          <w:sz w:val="18"/>
          <w:szCs w:val="18"/>
        </w:rPr>
        <w:t> </w:t>
      </w:r>
      <w:r>
        <w:rPr>
          <w:rStyle w:val="WW8Num3z0"/>
          <w:rFonts w:ascii="Verdana" w:hAnsi="Verdana"/>
          <w:color w:val="4682B4"/>
          <w:sz w:val="18"/>
          <w:szCs w:val="18"/>
        </w:rPr>
        <w:t>специализацию</w:t>
      </w:r>
      <w:r>
        <w:rPr>
          <w:rFonts w:ascii="Verdana" w:hAnsi="Verdana"/>
          <w:color w:val="000000"/>
          <w:sz w:val="18"/>
          <w:szCs w:val="18"/>
        </w:rPr>
        <w:t>, обусловленную наличием значительных площадей сельскохозяйственных энтомофильных культур.</w:t>
      </w:r>
    </w:p>
    <w:p w14:paraId="0130FD4A"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Результаты проведенного анализа отрасли пчеловодства в Оренбургской области показали, что за рассматриваемый период времени наблюдается устойчивая негативная тенденция к снижению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пчелиных семей в области одновременно со снижением их продуктивности. При этом на сегодняшний день основу отрасли составляют пчеловоды-частники. Пасеки же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практически ликвидированы. В результате указанных изменений, наибольшую долю в структуре производства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меда занимают хозяйства населения, что подтверждает их</w:t>
      </w:r>
      <w:r>
        <w:rPr>
          <w:rStyle w:val="WW8Num2z0"/>
          <w:rFonts w:ascii="Verdana" w:hAnsi="Verdana"/>
          <w:color w:val="000000"/>
          <w:sz w:val="18"/>
          <w:szCs w:val="18"/>
        </w:rPr>
        <w:t> </w:t>
      </w:r>
      <w:r>
        <w:rPr>
          <w:rStyle w:val="WW8Num3z0"/>
          <w:rFonts w:ascii="Verdana" w:hAnsi="Verdana"/>
          <w:color w:val="4682B4"/>
          <w:sz w:val="18"/>
          <w:szCs w:val="18"/>
        </w:rPr>
        <w:t>лидирующую</w:t>
      </w:r>
      <w:r>
        <w:rPr>
          <w:rStyle w:val="WW8Num2z0"/>
          <w:rFonts w:ascii="Verdana" w:hAnsi="Verdana"/>
          <w:color w:val="000000"/>
          <w:sz w:val="18"/>
          <w:szCs w:val="18"/>
        </w:rPr>
        <w:t> </w:t>
      </w:r>
      <w:r>
        <w:rPr>
          <w:rFonts w:ascii="Verdana" w:hAnsi="Verdana"/>
          <w:color w:val="000000"/>
          <w:sz w:val="18"/>
          <w:szCs w:val="18"/>
        </w:rPr>
        <w:t>роль в пчеловодстве Оренбуржья.</w:t>
      </w:r>
    </w:p>
    <w:p w14:paraId="4F71B202" w14:textId="77777777" w:rsidR="00C01206" w:rsidRDefault="00C01206" w:rsidP="00C012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 протяжении последних 30 лет условия, в которых развивалась отрасль, претерпели серьезные изменения. Величина медоносных ресурсов значительно увеличилась, что потенциально позволяло в 2002 году содержать на территории области 238,8 - 575,7 тыс. пчелиных семей. Вместе с тем, рост площадей энтомофильных сельскохозяйственных культур привел к тому, что в этот же период существовала объективная потребность в'232,9 тыс. пчелиных семей требуемых для опыления.</w:t>
      </w:r>
    </w:p>
    <w:p w14:paraId="57C6E46C"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 помощью</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установлено, что в 2002 году по сравнению с 1995 г. произошло снижение эффективности использования медоносных ресурсов, прежде всего за счет уменьшения численности пчелиных семей. Одновременно с этим значительное уменьшение потребности" в опылительных ресурсах привело к тому, что немного уменьшилась</w:t>
      </w:r>
      <w:r>
        <w:rPr>
          <w:rStyle w:val="WW8Num2z0"/>
          <w:rFonts w:ascii="Verdana" w:hAnsi="Verdana"/>
          <w:color w:val="000000"/>
          <w:sz w:val="18"/>
          <w:szCs w:val="18"/>
        </w:rPr>
        <w:t> </w:t>
      </w:r>
      <w:r>
        <w:rPr>
          <w:rStyle w:val="WW8Num3z0"/>
          <w:rFonts w:ascii="Verdana" w:hAnsi="Verdana"/>
          <w:color w:val="4682B4"/>
          <w:sz w:val="18"/>
          <w:szCs w:val="18"/>
        </w:rPr>
        <w:t>диспропорция</w:t>
      </w:r>
      <w:r>
        <w:rPr>
          <w:rStyle w:val="WW8Num2z0"/>
          <w:rFonts w:ascii="Verdana" w:hAnsi="Verdana"/>
          <w:color w:val="000000"/>
          <w:sz w:val="18"/>
          <w:szCs w:val="18"/>
        </w:rPr>
        <w:t> </w:t>
      </w:r>
      <w:r>
        <w:rPr>
          <w:rFonts w:ascii="Verdana" w:hAnsi="Verdana"/>
          <w:color w:val="000000"/>
          <w:sz w:val="18"/>
          <w:szCs w:val="18"/>
        </w:rPr>
        <w:t>между фактическими и требуемыми опылительными ресурсами.</w:t>
      </w:r>
    </w:p>
    <w:p w14:paraId="0435E58B"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Результаты кластерного анализа позволили провести</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 xml:space="preserve">разделение районов </w:t>
      </w:r>
      <w:r>
        <w:rPr>
          <w:rFonts w:ascii="Verdana" w:hAnsi="Verdana"/>
          <w:color w:val="000000"/>
          <w:sz w:val="18"/>
          <w:szCs w:val="18"/>
        </w:rPr>
        <w:lastRenderedPageBreak/>
        <w:t>области по степени развития пчеловодства и составить карту области с отображением благоприятных для пчеловодства зон.</w:t>
      </w:r>
    </w:p>
    <w:p w14:paraId="22B3C4F6"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 помощью метода многомерной средней удалось провести периодизацию состояния отрасли. Это позволило, наряду с адекватным математическим обоснованием периодов динамики развития пчеловодства, сделать вывод о том, что наблюдаемый последнее десятилетие</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отрасли'в Оренбурге кой области является продолжением тенденции, наметившейся в начале 80-х годов прошлого века и прерванной в период начала реформ в сельском хозяйстве страны.</w:t>
      </w:r>
    </w:p>
    <w:p w14:paraId="6597E56F"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Полученная в ходе анализа регрессионная модель показала, что на современном этапе развития пчеловодства в Оренбургской области основным фактором, оказывающим влияние на динамику численности пчелиных семей, является соотношение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стоимости меда и</w:t>
      </w:r>
      <w:r>
        <w:rPr>
          <w:rStyle w:val="WW8Num2z0"/>
          <w:rFonts w:ascii="Verdana" w:hAnsi="Verdana"/>
          <w:color w:val="000000"/>
          <w:sz w:val="18"/>
          <w:szCs w:val="18"/>
        </w:rPr>
        <w:t> </w:t>
      </w:r>
      <w:r>
        <w:rPr>
          <w:rStyle w:val="WW8Num3z0"/>
          <w:rFonts w:ascii="Verdana" w:hAnsi="Verdana"/>
          <w:color w:val="4682B4"/>
          <w:sz w:val="18"/>
          <w:szCs w:val="18"/>
        </w:rPr>
        <w:t>ИПЦ</w:t>
      </w:r>
      <w:r>
        <w:rPr>
          <w:rFonts w:ascii="Verdana" w:hAnsi="Verdana"/>
          <w:color w:val="000000"/>
          <w:sz w:val="18"/>
          <w:szCs w:val="18"/>
        </w:rPr>
        <w:t>, т.е. с ростом указанного показателя на 1% происходит снижение численности пчелиных семей на 0,41 тыс. Таким образом, опережающий рост стоимости меда способствует уменьшению</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населения на данный продукт, что влечет за собой</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всей отрасли.</w:t>
      </w:r>
    </w:p>
    <w:p w14:paraId="0F49CBE3" w14:textId="77777777" w:rsidR="00C01206" w:rsidRDefault="00C01206" w:rsidP="00C012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Основываясь на результатах прогнозирования, мы считаем, что в ближайшие 3 года минимальное количество пчелиных семей, которое можно будет содержать на территории области, исходя из величины</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медоносных ресурсов, будет существенно превышать число</w:t>
      </w:r>
      <w:r>
        <w:rPr>
          <w:rStyle w:val="WW8Num2z0"/>
          <w:rFonts w:ascii="Verdana" w:hAnsi="Verdana"/>
          <w:color w:val="000000"/>
          <w:sz w:val="18"/>
          <w:szCs w:val="18"/>
        </w:rPr>
        <w:t> </w:t>
      </w:r>
      <w:r>
        <w:rPr>
          <w:rStyle w:val="WW8Num3z0"/>
          <w:rFonts w:ascii="Verdana" w:hAnsi="Verdana"/>
          <w:color w:val="4682B4"/>
          <w:sz w:val="18"/>
          <w:szCs w:val="18"/>
        </w:rPr>
        <w:t>пчелосемей</w:t>
      </w:r>
      <w:r>
        <w:rPr>
          <w:rStyle w:val="WW8Num2z0"/>
          <w:rFonts w:ascii="Verdana" w:hAnsi="Verdana"/>
          <w:color w:val="000000"/>
          <w:sz w:val="18"/>
          <w:szCs w:val="18"/>
        </w:rPr>
        <w:t> </w:t>
      </w:r>
      <w:r>
        <w:rPr>
          <w:rFonts w:ascii="Verdana" w:hAnsi="Verdana"/>
          <w:color w:val="000000"/>
          <w:sz w:val="18"/>
          <w:szCs w:val="18"/>
        </w:rPr>
        <w:t>необходимых для опыления энтомофильных сельскохозяйственных культур и колебаться в пределах 245 тыс. пчелосемей. При этом в случае не принятия мер, кардинальным образом способных повлиять на увеличение численности пчелиных семей в области, их количество будет убывать одновременно со снижением продуктивности. Следовательно, на сегодняшний день и на ближайшие 3 года существует большой потенциал развития пчеловодства в Оренбургской области, обусловленный имеющимися медоносными ресурсами и объективной потребностью в</w:t>
      </w:r>
      <w:r>
        <w:rPr>
          <w:rStyle w:val="WW8Num2z0"/>
          <w:rFonts w:ascii="Verdana" w:hAnsi="Verdana"/>
          <w:color w:val="000000"/>
          <w:sz w:val="18"/>
          <w:szCs w:val="18"/>
        </w:rPr>
        <w:t> </w:t>
      </w:r>
      <w:r>
        <w:rPr>
          <w:rStyle w:val="WW8Num3z0"/>
          <w:rFonts w:ascii="Verdana" w:hAnsi="Verdana"/>
          <w:color w:val="4682B4"/>
          <w:sz w:val="18"/>
          <w:szCs w:val="18"/>
        </w:rPr>
        <w:t>пчелосемьях</w:t>
      </w:r>
      <w:r>
        <w:rPr>
          <w:rFonts w:ascii="Verdana" w:hAnsi="Verdana"/>
          <w:color w:val="000000"/>
          <w:sz w:val="18"/>
          <w:szCs w:val="18"/>
        </w:rPr>
        <w:t>.</w:t>
      </w:r>
    </w:p>
    <w:p w14:paraId="1D1F80E9" w14:textId="77777777" w:rsidR="00C01206" w:rsidRDefault="00C01206" w:rsidP="00C0120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Елисеев, Алексей Владимирович, 2004 год</w:t>
      </w:r>
    </w:p>
    <w:p w14:paraId="5CA11C05"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РФ от 20.11.98 г. №148-ФЗ "О пчеловодстве"</w:t>
      </w:r>
    </w:p>
    <w:p w14:paraId="2BBCE08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Аветисян</w:t>
      </w:r>
      <w:r>
        <w:rPr>
          <w:rStyle w:val="WW8Num2z0"/>
          <w:rFonts w:ascii="Verdana" w:hAnsi="Verdana"/>
          <w:color w:val="000000"/>
          <w:sz w:val="18"/>
          <w:szCs w:val="18"/>
        </w:rPr>
        <w:t> </w:t>
      </w:r>
      <w:r>
        <w:rPr>
          <w:rFonts w:ascii="Verdana" w:hAnsi="Verdana"/>
          <w:color w:val="000000"/>
          <w:sz w:val="18"/>
          <w:szCs w:val="18"/>
        </w:rPr>
        <w:t>Г.А. Разведение и содержание пчел. М.: Колос, 1983. - 274 с.</w:t>
      </w:r>
    </w:p>
    <w:p w14:paraId="07FF8147"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Аветисян</w:t>
      </w:r>
      <w:r>
        <w:rPr>
          <w:rStyle w:val="WW8Num2z0"/>
          <w:rFonts w:ascii="Verdana" w:hAnsi="Verdana"/>
          <w:color w:val="000000"/>
          <w:sz w:val="18"/>
          <w:szCs w:val="18"/>
        </w:rPr>
        <w:t> </w:t>
      </w:r>
      <w:r>
        <w:rPr>
          <w:rFonts w:ascii="Verdana" w:hAnsi="Verdana"/>
          <w:color w:val="000000"/>
          <w:sz w:val="18"/>
          <w:szCs w:val="18"/>
        </w:rPr>
        <w:t>Г.А. Пчеловодство. М.: Колос, 1982. - 319 с.</w:t>
      </w:r>
    </w:p>
    <w:p w14:paraId="700F4487"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w:t>
      </w:r>
    </w:p>
    <w:p w14:paraId="14C4D0AD"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Н.А., Наумкин В.П. Мед и окружающая среда // Пчеловодство. -2000.-№7, с.12-14</w:t>
      </w:r>
    </w:p>
    <w:p w14:paraId="5D864A66"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данных на компьютере / Под ред. В.Э. Фигурнова. —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,2003. - 544с.</w:t>
      </w:r>
    </w:p>
    <w:p w14:paraId="03E104D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Андерсен Т. Статистический анализ временных рядов. -М.: Мир, 1976.</w:t>
      </w:r>
    </w:p>
    <w:p w14:paraId="6A82B6F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П.Г. Климат и пчеловодство // Учен. зап. Куйбышев ГГИ, 1970. -Вып. 83.-С. 17-21.</w:t>
      </w:r>
    </w:p>
    <w:p w14:paraId="33B30BC9"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228с.</w:t>
      </w:r>
    </w:p>
    <w:p w14:paraId="76D7EBD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Ю.Афанасьев В.Н. Статистическое обеспечение проблемы устойчивости сельскохозяйственного производства. — М.: Финансы и статистика, 1996. — 320с.</w:t>
      </w:r>
    </w:p>
    <w:p w14:paraId="54809949"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И.Афанасьев В.Н.,</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А.И. Статистика сельского хозяйства: Учебное пособие, М.: Финансы и статистика, 2002. - 272с.</w:t>
      </w:r>
    </w:p>
    <w:p w14:paraId="64856640"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Афифи А., Эйзен С. Статистический анализ: подход с использованием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Мир. 1982. 486с.</w:t>
      </w:r>
    </w:p>
    <w:p w14:paraId="6CB09231"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З.Бакаева Т.П. Пакетные пчелы на Южном Урале // Пчеловодство. 1998. - №1, с. 14-15</w:t>
      </w:r>
    </w:p>
    <w:p w14:paraId="4CE5660C"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Билаш</w:t>
      </w:r>
      <w:r>
        <w:rPr>
          <w:rStyle w:val="WW8Num2z0"/>
          <w:rFonts w:ascii="Verdana" w:hAnsi="Verdana"/>
          <w:color w:val="000000"/>
          <w:sz w:val="18"/>
          <w:szCs w:val="18"/>
        </w:rPr>
        <w:t> </w:t>
      </w:r>
      <w:r>
        <w:rPr>
          <w:rFonts w:ascii="Verdana" w:hAnsi="Verdana"/>
          <w:color w:val="000000"/>
          <w:sz w:val="18"/>
          <w:szCs w:val="18"/>
        </w:rPr>
        <w:t>Г.Д. и др. Пчеловодство. Маленькая энциклопедия, М., 1999;</w:t>
      </w:r>
    </w:p>
    <w:p w14:paraId="1788CB21"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Билаш</w:t>
      </w:r>
      <w:r>
        <w:rPr>
          <w:rStyle w:val="WW8Num2z0"/>
          <w:rFonts w:ascii="Verdana" w:hAnsi="Verdana"/>
          <w:color w:val="000000"/>
          <w:sz w:val="18"/>
          <w:szCs w:val="18"/>
        </w:rPr>
        <w:t> </w:t>
      </w:r>
      <w:r>
        <w:rPr>
          <w:rFonts w:ascii="Verdana" w:hAnsi="Verdana"/>
          <w:color w:val="000000"/>
          <w:sz w:val="18"/>
          <w:szCs w:val="18"/>
        </w:rPr>
        <w:t>Т.Д., Бурмистров А.Н. и др. Пчеловодство. М.: Сов. энциклопедия, 1991.-511 с.</w:t>
      </w:r>
    </w:p>
    <w:p w14:paraId="75E5729F"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Билаш</w:t>
      </w:r>
      <w:r>
        <w:rPr>
          <w:rStyle w:val="WW8Num2z0"/>
          <w:rFonts w:ascii="Verdana" w:hAnsi="Verdana"/>
          <w:color w:val="000000"/>
          <w:sz w:val="18"/>
          <w:szCs w:val="18"/>
        </w:rPr>
        <w:t> </w:t>
      </w:r>
      <w:r>
        <w:rPr>
          <w:rFonts w:ascii="Verdana" w:hAnsi="Verdana"/>
          <w:color w:val="000000"/>
          <w:sz w:val="18"/>
          <w:szCs w:val="18"/>
        </w:rPr>
        <w:t>Т.Д. Пути интенсификации отрасли // Пчеловодство, 1983.-№1.-С.2-4.</w:t>
      </w:r>
    </w:p>
    <w:p w14:paraId="7E6B4275"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Бодрикова</w:t>
      </w:r>
      <w:r>
        <w:rPr>
          <w:rStyle w:val="WW8Num2z0"/>
          <w:rFonts w:ascii="Verdana" w:hAnsi="Verdana"/>
          <w:color w:val="000000"/>
          <w:sz w:val="18"/>
          <w:szCs w:val="18"/>
        </w:rPr>
        <w:t> </w:t>
      </w:r>
      <w:r>
        <w:rPr>
          <w:rFonts w:ascii="Verdana" w:hAnsi="Verdana"/>
          <w:color w:val="000000"/>
          <w:sz w:val="18"/>
          <w:szCs w:val="18"/>
        </w:rPr>
        <w:t>В.Н. Агроклиматические ресурсы Оренбургской области. Ленинград. 1971</w:t>
      </w:r>
    </w:p>
    <w:p w14:paraId="73E176B7"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Бобров</w:t>
      </w:r>
      <w:r>
        <w:rPr>
          <w:rStyle w:val="WW8Num2z0"/>
          <w:rFonts w:ascii="Verdana" w:hAnsi="Verdana"/>
          <w:color w:val="000000"/>
          <w:sz w:val="18"/>
          <w:szCs w:val="18"/>
        </w:rPr>
        <w:t> </w:t>
      </w:r>
      <w:r>
        <w:rPr>
          <w:rFonts w:ascii="Verdana" w:hAnsi="Verdana"/>
          <w:color w:val="000000"/>
          <w:sz w:val="18"/>
          <w:szCs w:val="18"/>
        </w:rPr>
        <w:t>Р.В. Пчелы хранители лесов // Пчеловодство. - 2001.- №2, с.11-14</w:t>
      </w:r>
    </w:p>
    <w:p w14:paraId="2B94403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Бокс Дж., Дженкинс Г. Анализ временных рядов. Прогноз и управление.</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Мир,1974.</w:t>
      </w:r>
    </w:p>
    <w:p w14:paraId="716F7F6D"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STATISTICA: искусство анализа данных на компьютере. Для профессионалов. СПб.: Питер, 2001. -656с.</w:t>
      </w:r>
    </w:p>
    <w:p w14:paraId="5D785A74"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Прогнозирование в системе STATISTICA в среде Windows. Основы теории и интенсивная практика на компьютере: Учеб. пособие. -М.: Финансы и статистика. 2000. 384 с.</w:t>
      </w:r>
    </w:p>
    <w:p w14:paraId="6D32F6A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Программа STATISTICA для студентов и инженеров. 2-е изд. - М.: КомпьютерПресс, 2001. - 301с.</w:t>
      </w:r>
    </w:p>
    <w:p w14:paraId="572DF8D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Бриллинджер.Д. Временные ряды. М.: Мир, 1980.</w:t>
      </w:r>
    </w:p>
    <w:p w14:paraId="19B0B16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Булахов</w:t>
      </w:r>
      <w:r>
        <w:rPr>
          <w:rStyle w:val="WW8Num2z0"/>
          <w:rFonts w:ascii="Verdana" w:hAnsi="Verdana"/>
          <w:color w:val="000000"/>
          <w:sz w:val="18"/>
          <w:szCs w:val="18"/>
        </w:rPr>
        <w:t> </w:t>
      </w:r>
      <w:r>
        <w:rPr>
          <w:rFonts w:ascii="Verdana" w:hAnsi="Verdana"/>
          <w:color w:val="000000"/>
          <w:sz w:val="18"/>
          <w:szCs w:val="18"/>
        </w:rPr>
        <w:t>В.А., Пеннер П.И. Экономический справочник сельского специалиста. М.: Россельхозиздат, 1983. - 192 с.</w:t>
      </w:r>
    </w:p>
    <w:p w14:paraId="2A9310C4"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Буренин H.JL,</w:t>
      </w:r>
      <w:r>
        <w:rPr>
          <w:rStyle w:val="WW8Num2z0"/>
          <w:rFonts w:ascii="Verdana" w:hAnsi="Verdana"/>
          <w:color w:val="000000"/>
          <w:sz w:val="18"/>
          <w:szCs w:val="18"/>
        </w:rPr>
        <w:t> </w:t>
      </w:r>
      <w:r>
        <w:rPr>
          <w:rStyle w:val="WW8Num3z0"/>
          <w:rFonts w:ascii="Verdana" w:hAnsi="Verdana"/>
          <w:color w:val="4682B4"/>
          <w:sz w:val="18"/>
          <w:szCs w:val="18"/>
        </w:rPr>
        <w:t>Котова</w:t>
      </w:r>
      <w:r>
        <w:rPr>
          <w:rStyle w:val="WW8Num2z0"/>
          <w:rFonts w:ascii="Verdana" w:hAnsi="Verdana"/>
          <w:color w:val="000000"/>
          <w:sz w:val="18"/>
          <w:szCs w:val="18"/>
        </w:rPr>
        <w:t> </w:t>
      </w:r>
      <w:r>
        <w:rPr>
          <w:rFonts w:ascii="Verdana" w:hAnsi="Verdana"/>
          <w:color w:val="000000"/>
          <w:sz w:val="18"/>
          <w:szCs w:val="18"/>
        </w:rPr>
        <w:t>Г.Н. Пчеловодство. Справочник., М., 1994;</w:t>
      </w:r>
    </w:p>
    <w:p w14:paraId="66F7003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 xml:space="preserve">Н.А., Котова Г.Н. Справочник по пчеловодству. М.: Колос, 1984.-310с. </w:t>
      </w:r>
      <w:r>
        <w:rPr>
          <w:rFonts w:ascii="Arial" w:hAnsi="Arial" w:cs="Arial"/>
          <w:color w:val="000000"/>
          <w:sz w:val="18"/>
          <w:szCs w:val="18"/>
        </w:rPr>
        <w:t>■</w:t>
      </w:r>
      <w:r>
        <w:rPr>
          <w:rFonts w:ascii="Verdana" w:hAnsi="Verdana"/>
          <w:color w:val="000000"/>
          <w:sz w:val="18"/>
          <w:szCs w:val="18"/>
        </w:rPr>
        <w:t>;</w:t>
      </w:r>
    </w:p>
    <w:p w14:paraId="2CCF8BE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Бюэль А., Цефель П. SPSS: искусство обработки информации. Анализ статистических данных и восстановление скрытых закономерностей. Пер. с нем.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"Диа Софт ЮП", 2001. - 608с.</w:t>
      </w:r>
    </w:p>
    <w:p w14:paraId="3137F66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А.П. В поисках путей выживания // Пчеловодство. 1999. - №3, с.10-12</w:t>
      </w:r>
    </w:p>
    <w:p w14:paraId="4AF508E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Галеева</w:t>
      </w:r>
      <w:r>
        <w:rPr>
          <w:rStyle w:val="WW8Num2z0"/>
          <w:rFonts w:ascii="Verdana" w:hAnsi="Verdana"/>
          <w:color w:val="000000"/>
          <w:sz w:val="18"/>
          <w:szCs w:val="18"/>
        </w:rPr>
        <w:t> </w:t>
      </w:r>
      <w:r>
        <w:rPr>
          <w:rFonts w:ascii="Verdana" w:hAnsi="Verdana"/>
          <w:color w:val="000000"/>
          <w:sz w:val="18"/>
          <w:szCs w:val="18"/>
        </w:rPr>
        <w:t>А.Х. Проблемы экологии, рационального использования и охраны природных ресурсов на Урале. Свердловск, 1980. - С. 42-43.</w:t>
      </w:r>
    </w:p>
    <w:p w14:paraId="3562D82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о пчеловодстве // Пчеловодство. 1999. - №1, с. 2-331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А.Н. Комплексное прогнозирование в системе "Общество -окружающая среда". Киев: Наукова думка, 1986. - 214 с.</w:t>
      </w:r>
    </w:p>
    <w:p w14:paraId="2C0A913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Государственный доклад о состоянии окружающей природной среды Оренбургской области в 2001 году. — Оренбург.:</w:t>
      </w:r>
      <w:r>
        <w:rPr>
          <w:rStyle w:val="WW8Num2z0"/>
          <w:rFonts w:ascii="Verdana" w:hAnsi="Verdana"/>
          <w:color w:val="000000"/>
          <w:sz w:val="18"/>
          <w:szCs w:val="18"/>
        </w:rPr>
        <w:t> </w:t>
      </w:r>
      <w:r>
        <w:rPr>
          <w:rStyle w:val="WW8Num3z0"/>
          <w:rFonts w:ascii="Verdana" w:hAnsi="Verdana"/>
          <w:color w:val="4682B4"/>
          <w:sz w:val="18"/>
          <w:szCs w:val="18"/>
        </w:rPr>
        <w:t>ИПК</w:t>
      </w:r>
      <w:r>
        <w:rPr>
          <w:rFonts w:ascii="Verdana" w:hAnsi="Verdana"/>
          <w:color w:val="000000"/>
          <w:sz w:val="18"/>
          <w:szCs w:val="18"/>
        </w:rPr>
        <w:t>: «</w:t>
      </w:r>
      <w:r>
        <w:rPr>
          <w:rStyle w:val="WW8Num3z0"/>
          <w:rFonts w:ascii="Verdana" w:hAnsi="Verdana"/>
          <w:color w:val="4682B4"/>
          <w:sz w:val="18"/>
          <w:szCs w:val="18"/>
        </w:rPr>
        <w:t>Газпромпечать</w:t>
      </w:r>
      <w:r>
        <w:rPr>
          <w:rFonts w:ascii="Verdana" w:hAnsi="Verdana"/>
          <w:color w:val="000000"/>
          <w:sz w:val="18"/>
          <w:szCs w:val="18"/>
        </w:rPr>
        <w:t>» 2002.- 180с.</w:t>
      </w:r>
    </w:p>
    <w:p w14:paraId="2C724818"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Грамберг Д. Статистическое моделирование и прогнозирование: Учебник. М.: Финансы и статистика, 1990.</w:t>
      </w:r>
    </w:p>
    <w:p w14:paraId="37449B6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Гридасов И.И, Система ведения сельского хозяйства Оренбургской области. Челябинск. 1981.</w:t>
      </w:r>
    </w:p>
    <w:p w14:paraId="5E09D03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Гужвин</w:t>
      </w:r>
      <w:r>
        <w:rPr>
          <w:rStyle w:val="WW8Num2z0"/>
          <w:rFonts w:ascii="Verdana" w:hAnsi="Verdana"/>
          <w:color w:val="000000"/>
          <w:sz w:val="18"/>
          <w:szCs w:val="18"/>
        </w:rPr>
        <w:t> </w:t>
      </w:r>
      <w:r>
        <w:rPr>
          <w:rFonts w:ascii="Verdana" w:hAnsi="Verdana"/>
          <w:color w:val="000000"/>
          <w:sz w:val="18"/>
          <w:szCs w:val="18"/>
        </w:rPr>
        <w:t>П.Ф., Манелля А.И., Новиков Г.И.,</w:t>
      </w:r>
      <w:r>
        <w:rPr>
          <w:rStyle w:val="WW8Num2z0"/>
          <w:rFonts w:ascii="Verdana" w:hAnsi="Verdana"/>
          <w:color w:val="000000"/>
          <w:sz w:val="18"/>
          <w:szCs w:val="18"/>
        </w:rPr>
        <w:t> </w:t>
      </w:r>
      <w:r>
        <w:rPr>
          <w:rStyle w:val="WW8Num3z0"/>
          <w:rFonts w:ascii="Verdana" w:hAnsi="Verdana"/>
          <w:color w:val="4682B4"/>
          <w:sz w:val="18"/>
          <w:szCs w:val="18"/>
        </w:rPr>
        <w:t>Плешков</w:t>
      </w:r>
      <w:r>
        <w:rPr>
          <w:rStyle w:val="WW8Num2z0"/>
          <w:rFonts w:ascii="Verdana" w:hAnsi="Verdana"/>
          <w:color w:val="000000"/>
          <w:sz w:val="18"/>
          <w:szCs w:val="18"/>
        </w:rPr>
        <w:t> </w:t>
      </w:r>
      <w:r>
        <w:rPr>
          <w:rFonts w:ascii="Verdana" w:hAnsi="Verdana"/>
          <w:color w:val="000000"/>
          <w:sz w:val="18"/>
          <w:szCs w:val="18"/>
        </w:rPr>
        <w:t>Б.И., Френкель А.А. Статистический и экономико-математический анализ сельскохозяйственного производства. Статистика, М.: 1969.</w:t>
      </w:r>
    </w:p>
    <w:p w14:paraId="398506F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Данилкович</w:t>
      </w:r>
      <w:r>
        <w:rPr>
          <w:rStyle w:val="WW8Num2z0"/>
          <w:rFonts w:ascii="Verdana" w:hAnsi="Verdana"/>
          <w:color w:val="000000"/>
          <w:sz w:val="18"/>
          <w:szCs w:val="18"/>
        </w:rPr>
        <w:t> </w:t>
      </w:r>
      <w:r>
        <w:rPr>
          <w:rFonts w:ascii="Verdana" w:hAnsi="Verdana"/>
          <w:color w:val="000000"/>
          <w:sz w:val="18"/>
          <w:szCs w:val="18"/>
        </w:rPr>
        <w:t>Е.М., Покровская С. Экономический аспект охраны медоносных пчел как опылителей сельскохозяйственных культур // Достижения науки и передовой опыт в сельском хозяйстве. Сер. земл. и растен., 1974.-№3.-С.23-29.</w:t>
      </w:r>
    </w:p>
    <w:p w14:paraId="3F686AA0"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Статистика, 1980</w:t>
      </w:r>
    </w:p>
    <w:p w14:paraId="23CF4781"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Дзыбов</w:t>
      </w:r>
      <w:r>
        <w:rPr>
          <w:rStyle w:val="WW8Num2z0"/>
          <w:rFonts w:ascii="Verdana" w:hAnsi="Verdana"/>
          <w:color w:val="000000"/>
          <w:sz w:val="18"/>
          <w:szCs w:val="18"/>
        </w:rPr>
        <w:t> </w:t>
      </w:r>
      <w:r>
        <w:rPr>
          <w:rFonts w:ascii="Verdana" w:hAnsi="Verdana"/>
          <w:color w:val="000000"/>
          <w:sz w:val="18"/>
          <w:szCs w:val="18"/>
        </w:rPr>
        <w:t>Д.С., Чащин Я.Т. Основные типы медосбора // Пчеловодство, 1995. -№2. С. 24-25.</w:t>
      </w:r>
    </w:p>
    <w:p w14:paraId="61F6EF5C"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Дзыбов</w:t>
      </w:r>
      <w:r>
        <w:rPr>
          <w:rStyle w:val="WW8Num2z0"/>
          <w:rFonts w:ascii="Verdana" w:hAnsi="Verdana"/>
          <w:color w:val="000000"/>
          <w:sz w:val="18"/>
          <w:szCs w:val="18"/>
        </w:rPr>
        <w:t> </w:t>
      </w:r>
      <w:r>
        <w:rPr>
          <w:rFonts w:ascii="Verdana" w:hAnsi="Verdana"/>
          <w:color w:val="000000"/>
          <w:sz w:val="18"/>
          <w:szCs w:val="18"/>
        </w:rPr>
        <w:t>Д.С. и др. Рекомендации по использованию кормовой базы пчеловодства Ставропольского края.-Ставрополь: статуправление, 1987.- 69 с.</w:t>
      </w:r>
    </w:p>
    <w:p w14:paraId="594991E9"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Добрынин В.А и др. Экономика сельского хозяйства. М.: Агропромиз-дат., 1990.</w:t>
      </w:r>
    </w:p>
    <w:p w14:paraId="766F6A4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К.Введение в эконометрику: Пер. с англ. М.: ИНФРА-М, 2001. - XIV, 402с</w:t>
      </w:r>
    </w:p>
    <w:p w14:paraId="2B4D802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 пособие для вузов. М.: ЮНИТИ-ДАНА, 2003.-206с.</w:t>
      </w:r>
    </w:p>
    <w:p w14:paraId="57397DE1"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А.В. Статистика пчеловодства // Проблемы теории и практики статистики: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 Оренбург: Издательский центр ОГАУ, 2002.</w:t>
      </w:r>
    </w:p>
    <w:p w14:paraId="539EFF4C"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А.В. Основные направления развития пчеловодства в Оренбургской области // Экономическое и социальное развитие регионов России: сборник материалов I Всероссийской научно-практической конференции.- Пенза: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ПГСХА, 2004.</w:t>
      </w:r>
    </w:p>
    <w:p w14:paraId="15B4E94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И.А., Рябчинский А.Н., Попов Г.В.</w:t>
      </w:r>
      <w:r>
        <w:rPr>
          <w:rStyle w:val="WW8Num2z0"/>
          <w:rFonts w:ascii="Verdana" w:hAnsi="Verdana"/>
          <w:color w:val="000000"/>
          <w:sz w:val="18"/>
          <w:szCs w:val="18"/>
        </w:rPr>
        <w:t> </w:t>
      </w:r>
      <w:r>
        <w:rPr>
          <w:rStyle w:val="WW8Num3z0"/>
          <w:rFonts w:ascii="Verdana" w:hAnsi="Verdana"/>
          <w:color w:val="4682B4"/>
          <w:sz w:val="18"/>
          <w:szCs w:val="18"/>
        </w:rPr>
        <w:t>Гатауллин</w:t>
      </w:r>
      <w:r>
        <w:rPr>
          <w:rStyle w:val="WW8Num2z0"/>
          <w:rFonts w:ascii="Verdana" w:hAnsi="Verdana"/>
          <w:color w:val="000000"/>
          <w:sz w:val="18"/>
          <w:szCs w:val="18"/>
        </w:rPr>
        <w:t> </w:t>
      </w:r>
      <w:r>
        <w:rPr>
          <w:rFonts w:ascii="Verdana" w:hAnsi="Verdana"/>
          <w:color w:val="000000"/>
          <w:sz w:val="18"/>
          <w:szCs w:val="18"/>
        </w:rPr>
        <w:t>Э.И. Лесные медоносы и пчеловодство // Система рекомендаций по ведению лесного хозяйства в</w:t>
      </w:r>
      <w:r>
        <w:rPr>
          <w:rStyle w:val="WW8Num2z0"/>
          <w:rFonts w:ascii="Verdana" w:hAnsi="Verdana"/>
          <w:color w:val="000000"/>
          <w:sz w:val="18"/>
          <w:szCs w:val="18"/>
        </w:rPr>
        <w:t> </w:t>
      </w:r>
      <w:r>
        <w:rPr>
          <w:rStyle w:val="WW8Num3z0"/>
          <w:rFonts w:ascii="Verdana" w:hAnsi="Verdana"/>
          <w:color w:val="4682B4"/>
          <w:sz w:val="18"/>
          <w:szCs w:val="18"/>
        </w:rPr>
        <w:t>БАССР</w:t>
      </w:r>
      <w:r>
        <w:rPr>
          <w:rFonts w:ascii="Verdana" w:hAnsi="Verdana"/>
          <w:color w:val="000000"/>
          <w:sz w:val="18"/>
          <w:szCs w:val="18"/>
        </w:rPr>
        <w:t>. Уфа: Баш. кн. изд., 1976. - С. 264-272.</w:t>
      </w:r>
    </w:p>
    <w:p w14:paraId="58669E30"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Ивашкина</w:t>
      </w:r>
      <w:r>
        <w:rPr>
          <w:rStyle w:val="WW8Num2z0"/>
          <w:rFonts w:ascii="Verdana" w:hAnsi="Verdana"/>
          <w:color w:val="000000"/>
          <w:sz w:val="18"/>
          <w:szCs w:val="18"/>
        </w:rPr>
        <w:t> </w:t>
      </w:r>
      <w:r>
        <w:rPr>
          <w:rFonts w:ascii="Verdana" w:hAnsi="Verdana"/>
          <w:color w:val="000000"/>
          <w:sz w:val="18"/>
          <w:szCs w:val="18"/>
        </w:rPr>
        <w:t>Ю.Н. Резервы увеличения производства продукции пчеловодства и снижения ее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Автореферат канд. экон. наук. Рыбное, 1973. -26с.</w:t>
      </w:r>
    </w:p>
    <w:p w14:paraId="73CF7D4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И.А., Рябчинский А.Е. Пчеловодство и лесное хозяйство в Башкирии. Уфа, 1974.-С. 54-90.</w:t>
      </w:r>
    </w:p>
    <w:p w14:paraId="7A056DC5"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47. Информационные технологии в статистике: Учебно-практическое пособие. Под. </w:t>
      </w:r>
      <w:r>
        <w:rPr>
          <w:rFonts w:ascii="Verdana" w:hAnsi="Verdana"/>
          <w:color w:val="000000"/>
          <w:sz w:val="18"/>
          <w:szCs w:val="18"/>
        </w:rPr>
        <w:lastRenderedPageBreak/>
        <w:t>ред.</w:t>
      </w:r>
      <w:r>
        <w:rPr>
          <w:rStyle w:val="WW8Num2z0"/>
          <w:rFonts w:ascii="Verdana" w:hAnsi="Verdana"/>
          <w:color w:val="000000"/>
          <w:sz w:val="18"/>
          <w:szCs w:val="18"/>
        </w:rPr>
        <w:t> </w:t>
      </w:r>
      <w:r>
        <w:rPr>
          <w:rStyle w:val="WW8Num3z0"/>
          <w:rFonts w:ascii="Verdana" w:hAnsi="Verdana"/>
          <w:color w:val="4682B4"/>
          <w:sz w:val="18"/>
          <w:szCs w:val="18"/>
        </w:rPr>
        <w:t>Божко</w:t>
      </w:r>
      <w:r>
        <w:rPr>
          <w:rStyle w:val="WW8Num2z0"/>
          <w:rFonts w:ascii="Verdana" w:hAnsi="Verdana"/>
          <w:color w:val="000000"/>
          <w:sz w:val="18"/>
          <w:szCs w:val="18"/>
        </w:rPr>
        <w:t> </w:t>
      </w:r>
      <w:r>
        <w:rPr>
          <w:rFonts w:ascii="Verdana" w:hAnsi="Verdana"/>
          <w:color w:val="000000"/>
          <w:sz w:val="18"/>
          <w:szCs w:val="18"/>
        </w:rPr>
        <w:t>В.П. -М: МЭСи, 1995.</w:t>
      </w:r>
    </w:p>
    <w:p w14:paraId="3D511747"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Кендалл. М. Временные ряды. М.: Финансы и статистика, 1981.</w:t>
      </w:r>
    </w:p>
    <w:p w14:paraId="6AF6CA3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Т.С., Френкель А.А. Анализ временных рядов и прогнозирование М.: Статистика, 1973.</w:t>
      </w:r>
    </w:p>
    <w:p w14:paraId="18B9A95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Кирейчева</w:t>
      </w:r>
      <w:r>
        <w:rPr>
          <w:rStyle w:val="WW8Num2z0"/>
          <w:rFonts w:ascii="Verdana" w:hAnsi="Verdana"/>
          <w:color w:val="000000"/>
          <w:sz w:val="18"/>
          <w:szCs w:val="18"/>
        </w:rPr>
        <w:t> </w:t>
      </w:r>
      <w:r>
        <w:rPr>
          <w:rFonts w:ascii="Verdana" w:hAnsi="Verdana"/>
          <w:color w:val="000000"/>
          <w:sz w:val="18"/>
          <w:szCs w:val="18"/>
        </w:rPr>
        <w:t>Л.В. Концепция создания устойчивых мелиоративных агро-ландшафтов.// Вестник</w:t>
      </w:r>
      <w:r>
        <w:rPr>
          <w:rStyle w:val="WW8Num2z0"/>
          <w:rFonts w:ascii="Verdana" w:hAnsi="Verdana"/>
          <w:color w:val="000000"/>
          <w:sz w:val="18"/>
          <w:szCs w:val="18"/>
        </w:rPr>
        <w:t> </w:t>
      </w:r>
      <w:r>
        <w:rPr>
          <w:rStyle w:val="WW8Num3z0"/>
          <w:rFonts w:ascii="Verdana" w:hAnsi="Verdana"/>
          <w:color w:val="4682B4"/>
          <w:sz w:val="18"/>
          <w:szCs w:val="18"/>
        </w:rPr>
        <w:t>РАСХН</w:t>
      </w:r>
      <w:r>
        <w:rPr>
          <w:rFonts w:ascii="Verdana" w:hAnsi="Verdana"/>
          <w:color w:val="000000"/>
          <w:sz w:val="18"/>
          <w:szCs w:val="18"/>
        </w:rPr>
        <w:t>. 1997. №5. - с.51-54.</w:t>
      </w:r>
    </w:p>
    <w:p w14:paraId="25A2D337"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Ю.Н., Русакова Т.М. Технология производства и стандартизация продуктов пчеловодства -М.: Колос, 1998г. -160 с.</w:t>
      </w:r>
    </w:p>
    <w:p w14:paraId="728D9F9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A.M. Медоносные ресурсы и развитие пчеловодства в центральных районах</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Сельхозиздат, 1959. - 307 с.</w:t>
      </w:r>
    </w:p>
    <w:p w14:paraId="3E2FA5E4"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A.M. Опыление пчелами сельскохозяйственных культур и его экономическая эффективность // Апиакта, 1967. №4. - С. 16-18.</w:t>
      </w:r>
    </w:p>
    <w:p w14:paraId="44FBED6D"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A.M. Влияние природно-экономических условий на состояние и перспективы пчеловодства центральных областей</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Автореферат диссертации канд. с/х наук. М., 1957. - 18 с.</w:t>
      </w:r>
    </w:p>
    <w:p w14:paraId="0FD04106"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Н.Я. Экономика сельского хозяйства с основами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рынков. M.I 999.</w:t>
      </w:r>
    </w:p>
    <w:p w14:paraId="435B2F2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Р.Б. Служба опыления медоносными пчелами энтомофильных культур //Пчеловодство, 1991. №5. - С.2-3.</w:t>
      </w:r>
    </w:p>
    <w:p w14:paraId="1C2D29A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Козловцев</w:t>
      </w:r>
      <w:r>
        <w:rPr>
          <w:rStyle w:val="WW8Num2z0"/>
          <w:rFonts w:ascii="Verdana" w:hAnsi="Verdana"/>
          <w:color w:val="000000"/>
          <w:sz w:val="18"/>
          <w:szCs w:val="18"/>
        </w:rPr>
        <w:t> </w:t>
      </w:r>
      <w:r>
        <w:rPr>
          <w:rFonts w:ascii="Verdana" w:hAnsi="Verdana"/>
          <w:color w:val="000000"/>
          <w:sz w:val="18"/>
          <w:szCs w:val="18"/>
        </w:rPr>
        <w:t>А.Ф. Экономическая эффективность использования медоносных пчел на опылении подсолнечника // Использование пчел для опыления сельскохозяйственных культур. М., 1983. - С. 55-58.</w:t>
      </w:r>
    </w:p>
    <w:p w14:paraId="0BA321B8"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Костюков</w:t>
      </w:r>
      <w:r>
        <w:rPr>
          <w:rStyle w:val="WW8Num2z0"/>
          <w:rFonts w:ascii="Verdana" w:hAnsi="Verdana"/>
          <w:color w:val="000000"/>
          <w:sz w:val="18"/>
          <w:szCs w:val="18"/>
        </w:rPr>
        <w:t> </w:t>
      </w:r>
      <w:r>
        <w:rPr>
          <w:rFonts w:ascii="Verdana" w:hAnsi="Verdana"/>
          <w:color w:val="000000"/>
          <w:sz w:val="18"/>
          <w:szCs w:val="18"/>
        </w:rPr>
        <w:t>В.И. Многофакторные кусочно-линейные модели. -М.: Финансы и статистика, 1984.</w:t>
      </w:r>
    </w:p>
    <w:p w14:paraId="0C51389C"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Кривцов</w:t>
      </w:r>
      <w:r>
        <w:rPr>
          <w:rStyle w:val="WW8Num2z0"/>
          <w:rFonts w:ascii="Verdana" w:hAnsi="Verdana"/>
          <w:color w:val="000000"/>
          <w:sz w:val="18"/>
          <w:szCs w:val="18"/>
        </w:rPr>
        <w:t> </w:t>
      </w:r>
      <w:r>
        <w:rPr>
          <w:rFonts w:ascii="Verdana" w:hAnsi="Verdana"/>
          <w:color w:val="000000"/>
          <w:sz w:val="18"/>
          <w:szCs w:val="18"/>
        </w:rPr>
        <w:t>Н.И., Лебедев В.И. Проблемы экологии и развития пчеловодства в России//Пчеловодство. 1999. - №6, с.12-14</w:t>
      </w:r>
    </w:p>
    <w:p w14:paraId="22F564F5"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Кривцов</w:t>
      </w:r>
      <w:r>
        <w:rPr>
          <w:rStyle w:val="WW8Num2z0"/>
          <w:rFonts w:ascii="Verdana" w:hAnsi="Verdana"/>
          <w:color w:val="000000"/>
          <w:sz w:val="18"/>
          <w:szCs w:val="18"/>
        </w:rPr>
        <w:t> </w:t>
      </w:r>
      <w:r>
        <w:rPr>
          <w:rFonts w:ascii="Verdana" w:hAnsi="Verdana"/>
          <w:color w:val="000000"/>
          <w:sz w:val="18"/>
          <w:szCs w:val="18"/>
        </w:rPr>
        <w:t>Н.И., Лебедев В.И. Перспективы развития отечественного пчеловодства // Зоотехния. 2001. - №1, с.25-28</w:t>
      </w:r>
    </w:p>
    <w:p w14:paraId="3B2ECBE4"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Кривцов</w:t>
      </w:r>
      <w:r>
        <w:rPr>
          <w:rStyle w:val="WW8Num2z0"/>
          <w:rFonts w:ascii="Verdana" w:hAnsi="Verdana"/>
          <w:color w:val="000000"/>
          <w:sz w:val="18"/>
          <w:szCs w:val="18"/>
        </w:rPr>
        <w:t> </w:t>
      </w:r>
      <w:r>
        <w:rPr>
          <w:rFonts w:ascii="Verdana" w:hAnsi="Verdana"/>
          <w:color w:val="000000"/>
          <w:sz w:val="18"/>
          <w:szCs w:val="18"/>
        </w:rPr>
        <w:t>Н.И. и др. Пчеловодство -М.: Колос, 1999г. -399 с.</w:t>
      </w:r>
    </w:p>
    <w:p w14:paraId="0D50CF36"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Кулаичев</w:t>
      </w:r>
      <w:r>
        <w:rPr>
          <w:rStyle w:val="WW8Num2z0"/>
          <w:rFonts w:ascii="Verdana" w:hAnsi="Verdana"/>
          <w:color w:val="000000"/>
          <w:sz w:val="18"/>
          <w:szCs w:val="18"/>
        </w:rPr>
        <w:t> </w:t>
      </w:r>
      <w:r>
        <w:rPr>
          <w:rFonts w:ascii="Verdana" w:hAnsi="Verdana"/>
          <w:color w:val="000000"/>
          <w:sz w:val="18"/>
          <w:szCs w:val="18"/>
        </w:rPr>
        <w:t>А.П. Проблемы изучения прикладной статистики на компьютере// Компьютеры в учебном процессе №4, 1996.</w:t>
      </w:r>
    </w:p>
    <w:p w14:paraId="7029F4E0"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Кулаичев</w:t>
      </w:r>
      <w:r>
        <w:rPr>
          <w:rStyle w:val="WW8Num2z0"/>
          <w:rFonts w:ascii="Verdana" w:hAnsi="Verdana"/>
          <w:color w:val="000000"/>
          <w:sz w:val="18"/>
          <w:szCs w:val="18"/>
        </w:rPr>
        <w:t> </w:t>
      </w:r>
      <w:r>
        <w:rPr>
          <w:rFonts w:ascii="Verdana" w:hAnsi="Verdana"/>
          <w:color w:val="000000"/>
          <w:sz w:val="18"/>
          <w:szCs w:val="18"/>
        </w:rPr>
        <w:t>А.П. Статистический компьютерный анализ //Компьютер пресс №10, 1994.</w:t>
      </w:r>
    </w:p>
    <w:p w14:paraId="14A4204D"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Н.М. Проблемы экономики пчеловодства // Экономика сельского хозяйства, 1969. №2. - С. 20-23.</w:t>
      </w:r>
    </w:p>
    <w:p w14:paraId="7777E53D"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Е.В., Мулдашев А.А. и др. Биология и экология основных видов полезных растений на Южном Урале. М.: Наука, 1993.</w:t>
      </w:r>
    </w:p>
    <w:p w14:paraId="4DA24900"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Т.Н. Совершенствование основ региональной статистики. Оренбург.: Издательский центр ОГАУ. 1999.</w:t>
      </w:r>
    </w:p>
    <w:p w14:paraId="65D757F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В.И. Интенсивная технология медосбора // Пчеловодство, 1991. -№3. С.6-7.; №4. - С. 6-9.</w:t>
      </w:r>
    </w:p>
    <w:p w14:paraId="1155BBA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-М.: "Контур", 1998 г. 224 С.</w:t>
      </w:r>
    </w:p>
    <w:p w14:paraId="210DB0B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Меркулов</w:t>
      </w:r>
      <w:r>
        <w:rPr>
          <w:rStyle w:val="WW8Num2z0"/>
          <w:rFonts w:ascii="Verdana" w:hAnsi="Verdana"/>
          <w:color w:val="000000"/>
          <w:sz w:val="18"/>
          <w:szCs w:val="18"/>
        </w:rPr>
        <w:t> </w:t>
      </w:r>
      <w:r>
        <w:rPr>
          <w:rFonts w:ascii="Verdana" w:hAnsi="Verdana"/>
          <w:color w:val="000000"/>
          <w:sz w:val="18"/>
          <w:szCs w:val="18"/>
        </w:rPr>
        <w:t>Б.М. Пчела надежный союзник земледельца // Пчеловодство. - 1999.-№2, с. 2-4</w:t>
      </w:r>
    </w:p>
    <w:p w14:paraId="25423B26"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Мельниченко</w:t>
      </w:r>
      <w:r>
        <w:rPr>
          <w:rStyle w:val="WW8Num2z0"/>
          <w:rFonts w:ascii="Verdana" w:hAnsi="Verdana"/>
          <w:color w:val="000000"/>
          <w:sz w:val="18"/>
          <w:szCs w:val="18"/>
        </w:rPr>
        <w:t> </w:t>
      </w:r>
      <w:r>
        <w:rPr>
          <w:rFonts w:ascii="Verdana" w:hAnsi="Verdana"/>
          <w:color w:val="000000"/>
          <w:sz w:val="18"/>
          <w:szCs w:val="18"/>
        </w:rPr>
        <w:t>А.Н., Козин Р.Б. Основные проблемы развития пчеловодства (в стране) // Вестник с/х наук. М., 1982. - № 1. - С. 100-110.</w:t>
      </w:r>
    </w:p>
    <w:p w14:paraId="78E3D746"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Мельниченко</w:t>
      </w:r>
      <w:r>
        <w:rPr>
          <w:rStyle w:val="WW8Num2z0"/>
          <w:rFonts w:ascii="Verdana" w:hAnsi="Verdana"/>
          <w:color w:val="000000"/>
          <w:sz w:val="18"/>
          <w:szCs w:val="18"/>
        </w:rPr>
        <w:t> </w:t>
      </w:r>
      <w:r>
        <w:rPr>
          <w:rFonts w:ascii="Verdana" w:hAnsi="Verdana"/>
          <w:color w:val="000000"/>
          <w:sz w:val="18"/>
          <w:szCs w:val="18"/>
        </w:rPr>
        <w:t>А.Н., Козин Р.Б. О задачах и принципах разработки систем пчеловодства по зонам страны // Системы ведения пчеловодства в различных природно-климатических зонах. М., 1968. - С. 3-8.</w:t>
      </w:r>
    </w:p>
    <w:p w14:paraId="57C69AA7"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Мельниченко</w:t>
      </w:r>
      <w:r>
        <w:rPr>
          <w:rStyle w:val="WW8Num2z0"/>
          <w:rFonts w:ascii="Verdana" w:hAnsi="Verdana"/>
          <w:color w:val="000000"/>
          <w:sz w:val="18"/>
          <w:szCs w:val="18"/>
        </w:rPr>
        <w:t> </w:t>
      </w:r>
      <w:r>
        <w:rPr>
          <w:rFonts w:ascii="Verdana" w:hAnsi="Verdana"/>
          <w:color w:val="000000"/>
          <w:sz w:val="18"/>
          <w:szCs w:val="18"/>
        </w:rPr>
        <w:t>А.Н., Козин Р.Б. Опыление пчелами энтомофильных культур обязательный прием агротехники // Использование пчел для опыления сельскохозяйственных культур. - М., 1983. - С. 3-9.</w:t>
      </w:r>
    </w:p>
    <w:p w14:paraId="7927ED2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Мельниченко АН. Нектарно-кормовые смеси и медосборно-опылительная деятельность пчел // Учен. зап. Горьковского госуниверситета, 1972. -Вып. 127.-С. 11-25.</w:t>
      </w:r>
    </w:p>
    <w:p w14:paraId="0BC2E8DD"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74.</w:t>
      </w:r>
      <w:r>
        <w:rPr>
          <w:rStyle w:val="WW8Num2z0"/>
          <w:rFonts w:ascii="Verdana" w:hAnsi="Verdana"/>
          <w:color w:val="000000"/>
          <w:sz w:val="18"/>
          <w:szCs w:val="18"/>
        </w:rPr>
        <w:t> </w:t>
      </w:r>
      <w:r>
        <w:rPr>
          <w:rStyle w:val="WW8Num3z0"/>
          <w:rFonts w:ascii="Verdana" w:hAnsi="Verdana"/>
          <w:color w:val="4682B4"/>
          <w:sz w:val="18"/>
          <w:szCs w:val="18"/>
        </w:rPr>
        <w:t>Мельниченко</w:t>
      </w:r>
      <w:r>
        <w:rPr>
          <w:rStyle w:val="WW8Num2z0"/>
          <w:rFonts w:ascii="Verdana" w:hAnsi="Verdana"/>
          <w:color w:val="000000"/>
          <w:sz w:val="18"/>
          <w:szCs w:val="18"/>
        </w:rPr>
        <w:t> </w:t>
      </w:r>
      <w:r>
        <w:rPr>
          <w:rFonts w:ascii="Verdana" w:hAnsi="Verdana"/>
          <w:color w:val="000000"/>
          <w:sz w:val="18"/>
          <w:szCs w:val="18"/>
        </w:rPr>
        <w:t>А.Н. Пчелоопыление, урожай и медосбор // Пчеловодство. 1975. №6. -С. 1-2.</w:t>
      </w:r>
    </w:p>
    <w:p w14:paraId="4F6C102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Методические указания по оценке естественных кормовых ресурсов пчеловодства // ВАСХНИЛ. Отд.</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Секция пчеловодства. М., 1974.20 с.</w:t>
      </w:r>
    </w:p>
    <w:p w14:paraId="7FB53010"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А.С. Принципы совершенствования эколого-экономических связей пчеловодства// Ставропольское</w:t>
      </w:r>
      <w:r>
        <w:rPr>
          <w:rStyle w:val="WW8Num2z0"/>
          <w:rFonts w:ascii="Verdana" w:hAnsi="Verdana"/>
          <w:color w:val="000000"/>
          <w:sz w:val="18"/>
          <w:szCs w:val="18"/>
        </w:rPr>
        <w:t> </w:t>
      </w:r>
      <w:r>
        <w:rPr>
          <w:rStyle w:val="WW8Num3z0"/>
          <w:rFonts w:ascii="Verdana" w:hAnsi="Verdana"/>
          <w:color w:val="4682B4"/>
          <w:sz w:val="18"/>
          <w:szCs w:val="18"/>
        </w:rPr>
        <w:t>СХИ</w:t>
      </w:r>
      <w:r>
        <w:rPr>
          <w:rFonts w:ascii="Verdana" w:hAnsi="Verdana"/>
          <w:color w:val="000000"/>
          <w:sz w:val="18"/>
          <w:szCs w:val="18"/>
        </w:rPr>
        <w:t>. Ставрополь, 1990. - 7 с.</w:t>
      </w:r>
    </w:p>
    <w:p w14:paraId="6501CBF9"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А.С. Экономико-экологические проблемы развития производства продукции пчеловодства (на примере Ставропольского края) Автореферат диссертации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Ставропольское СХИ. Ставрополь, 1993.- 16 с.</w:t>
      </w:r>
    </w:p>
    <w:p w14:paraId="10FAFA88"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Навасардян</w:t>
      </w:r>
      <w:r>
        <w:rPr>
          <w:rStyle w:val="WW8Num2z0"/>
          <w:rFonts w:ascii="Verdana" w:hAnsi="Verdana"/>
          <w:color w:val="000000"/>
          <w:sz w:val="18"/>
          <w:szCs w:val="18"/>
        </w:rPr>
        <w:t> </w:t>
      </w:r>
      <w:r>
        <w:rPr>
          <w:rFonts w:ascii="Verdana" w:hAnsi="Verdana"/>
          <w:color w:val="000000"/>
          <w:sz w:val="18"/>
          <w:szCs w:val="18"/>
        </w:rPr>
        <w:t>П.А. Экономико-статистическое изучение производства меда колхозах Среднего Поволжья. Автореферат диссертации канд. экон. наук. -Ульяновск, 1985.- 22 с.</w:t>
      </w:r>
    </w:p>
    <w:p w14:paraId="0769FC8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Аширова Г.Т. Методы оценки природных ресурсов в международной статистике.//Вопросы статистики 2002. №8. с. 36-40</w:t>
      </w:r>
    </w:p>
    <w:p w14:paraId="0809F867"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Нуждин</w:t>
      </w:r>
      <w:r>
        <w:rPr>
          <w:rStyle w:val="WW8Num2z0"/>
          <w:rFonts w:ascii="Verdana" w:hAnsi="Verdana"/>
          <w:color w:val="000000"/>
          <w:sz w:val="18"/>
          <w:szCs w:val="18"/>
        </w:rPr>
        <w:t> </w:t>
      </w:r>
      <w:r>
        <w:rPr>
          <w:rFonts w:ascii="Verdana" w:hAnsi="Verdana"/>
          <w:color w:val="000000"/>
          <w:sz w:val="18"/>
          <w:szCs w:val="18"/>
        </w:rPr>
        <w:t>А.С. Основы пчеловодства, 1998;</w:t>
      </w:r>
    </w:p>
    <w:p w14:paraId="018B38B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Основы экономического и социального прогнозирования. Учебник дляIвузов. М.: Высшая Школа, 1985.94.0тнес Р., Эноксон Л. Прикладной анализ временных рядов М.: Мир, 1982</w:t>
      </w:r>
    </w:p>
    <w:p w14:paraId="550BD89D"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Паныыин А.О. Как защитить российское пчеловодство от гибели // Российская газета 2001 11 апреля с.6</w:t>
      </w:r>
    </w:p>
    <w:p w14:paraId="4281DCD9"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Пельменев</w:t>
      </w:r>
      <w:r>
        <w:rPr>
          <w:rStyle w:val="WW8Num2z0"/>
          <w:rFonts w:ascii="Verdana" w:hAnsi="Verdana"/>
          <w:color w:val="000000"/>
          <w:sz w:val="18"/>
          <w:szCs w:val="18"/>
        </w:rPr>
        <w:t> </w:t>
      </w:r>
      <w:r>
        <w:rPr>
          <w:rFonts w:ascii="Verdana" w:hAnsi="Verdana"/>
          <w:color w:val="000000"/>
          <w:sz w:val="18"/>
          <w:szCs w:val="18"/>
        </w:rPr>
        <w:t>В.К. Медоносные растения. М.: Россельхозиздат, 1985. - 144 с.</w:t>
      </w:r>
    </w:p>
    <w:p w14:paraId="0B023FA9"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Варава А. П.,</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Бухгалтерский учет в сельском хозяйстве 4.1 -М.: Колос, -1994г. -335 с. ,,</w:t>
      </w:r>
    </w:p>
    <w:p w14:paraId="7050ED2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В.П., Пилипенко В.П. Пчеловодство Киев: Высш. школа, 1990г. -311 с.</w:t>
      </w:r>
    </w:p>
    <w:p w14:paraId="6BA75BF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Е.Г. Особенности опыления сельскохозяйственных растений в условиях современной технологии их возделывания // Использование пчел для опыления сельскохозяйственных культур. М., 1983. - С. 43-45.</w:t>
      </w:r>
    </w:p>
    <w:p w14:paraId="0E81034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 Пособие /И.И. Елисеева, С.В. Ку-рышева, Н.М. Годеенко и др.;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2001. - 192 с.</w:t>
      </w:r>
    </w:p>
    <w:p w14:paraId="06688DB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Программа развития пчеловодства до 2000 года // Пчеловодство. 1994. -№2. -С. 3-6.</w:t>
      </w:r>
    </w:p>
    <w:p w14:paraId="7410AEA4"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Л.В. Валовая и товарная продукция пасек // Пчеловодство, 1986. -№6.-С. 10-12.</w:t>
      </w:r>
    </w:p>
    <w:p w14:paraId="3F08C6A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Л.В. Экономический анализ пчеловодства // Пчеловодство, 1988.-№1.-С. 6-9.</w:t>
      </w:r>
    </w:p>
    <w:p w14:paraId="4EB914D6"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Прохорова</w:t>
      </w:r>
      <w:r>
        <w:rPr>
          <w:rStyle w:val="WW8Num2z0"/>
          <w:rFonts w:ascii="Verdana" w:hAnsi="Verdana"/>
          <w:color w:val="000000"/>
          <w:sz w:val="18"/>
          <w:szCs w:val="18"/>
        </w:rPr>
        <w:t> </w:t>
      </w:r>
      <w:r>
        <w:rPr>
          <w:rFonts w:ascii="Verdana" w:hAnsi="Verdana"/>
          <w:color w:val="000000"/>
          <w:sz w:val="18"/>
          <w:szCs w:val="18"/>
        </w:rPr>
        <w:t>А.Н. Повышение эффективности пчеловодства в Краснодарском крае Автореферат канд. экон. наук. Краснодар, 1998. -23с.</w:t>
      </w:r>
    </w:p>
    <w:p w14:paraId="2D61235F"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Пчеловодство: По материалам</w:t>
      </w:r>
      <w:r>
        <w:rPr>
          <w:rStyle w:val="WW8Num2z0"/>
          <w:rFonts w:ascii="Verdana" w:hAnsi="Verdana"/>
          <w:color w:val="000000"/>
          <w:sz w:val="18"/>
          <w:szCs w:val="18"/>
        </w:rPr>
        <w:t> </w:t>
      </w:r>
      <w:r>
        <w:rPr>
          <w:rStyle w:val="WW8Num3z0"/>
          <w:rFonts w:ascii="Verdana" w:hAnsi="Verdana"/>
          <w:color w:val="4682B4"/>
          <w:sz w:val="18"/>
          <w:szCs w:val="18"/>
        </w:rPr>
        <w:t>зарубеж</w:t>
      </w:r>
      <w:r>
        <w:rPr>
          <w:rFonts w:ascii="Verdana" w:hAnsi="Verdana"/>
          <w:color w:val="000000"/>
          <w:sz w:val="18"/>
          <w:szCs w:val="18"/>
        </w:rPr>
        <w:t>. печати / Сост. перевод.</w:t>
      </w:r>
      <w:r>
        <w:rPr>
          <w:rStyle w:val="WW8Num2z0"/>
          <w:rFonts w:ascii="Verdana" w:hAnsi="Verdana"/>
          <w:color w:val="000000"/>
          <w:sz w:val="18"/>
          <w:szCs w:val="18"/>
        </w:rPr>
        <w:t> </w:t>
      </w:r>
      <w:r>
        <w:rPr>
          <w:rStyle w:val="WW8Num3z0"/>
          <w:rFonts w:ascii="Verdana" w:hAnsi="Verdana"/>
          <w:color w:val="4682B4"/>
          <w:sz w:val="18"/>
          <w:szCs w:val="18"/>
        </w:rPr>
        <w:t>Бабиной</w:t>
      </w:r>
      <w:r>
        <w:rPr>
          <w:rStyle w:val="WW8Num2z0"/>
          <w:rFonts w:ascii="Verdana" w:hAnsi="Verdana"/>
          <w:color w:val="000000"/>
          <w:sz w:val="18"/>
          <w:szCs w:val="18"/>
        </w:rPr>
        <w:t> </w:t>
      </w:r>
      <w:r>
        <w:rPr>
          <w:rFonts w:ascii="Verdana" w:hAnsi="Verdana"/>
          <w:color w:val="000000"/>
          <w:sz w:val="18"/>
          <w:szCs w:val="18"/>
        </w:rPr>
        <w:t>Н.В. -Мн.: ОООиСЛК", 1996г. -448 с.</w:t>
      </w:r>
    </w:p>
    <w:p w14:paraId="0296ADE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Растениеводство</w:t>
      </w:r>
      <w:r>
        <w:rPr>
          <w:rStyle w:val="WW8Num2z0"/>
          <w:rFonts w:ascii="Verdana" w:hAnsi="Verdana"/>
          <w:color w:val="000000"/>
          <w:sz w:val="18"/>
          <w:szCs w:val="18"/>
        </w:rPr>
        <w:t> </w:t>
      </w:r>
      <w:r>
        <w:rPr>
          <w:rFonts w:ascii="Verdana" w:hAnsi="Verdana"/>
          <w:color w:val="000000"/>
          <w:sz w:val="18"/>
          <w:szCs w:val="18"/>
        </w:rPr>
        <w:t>России в 2002 году // Экономика сельского хозяйства России 2003. №5. с. 17</w:t>
      </w:r>
    </w:p>
    <w:p w14:paraId="69997DAF"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П. Госкомстат о пчеловодстве 2001 // Пчеловодство. -2002. №2, с. 8</w:t>
      </w:r>
    </w:p>
    <w:p w14:paraId="40778076"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Френкель А.А. Методологические проблемы анализа и прогноза</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процессов М.: Статистика, 1979.</w:t>
      </w:r>
    </w:p>
    <w:p w14:paraId="4388103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Басова В.А. Многомерные методы анализа: Учеб. пособие. М.: Компания Спутник+, 2002.-163с.</w:t>
      </w:r>
    </w:p>
    <w:p w14:paraId="55E24C7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Словарь-справочник по пчеловодству под. ред. Черкасовой -Киев: Урожай, 1991г. -414 с.</w:t>
      </w:r>
    </w:p>
    <w:p w14:paraId="659D610D"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Снедекор Дж. У. Статистические методы в применении к исследованиям в сельском хозяйстве и биологии. М.: Сельхозгиз, 1961</w:t>
      </w:r>
    </w:p>
    <w:p w14:paraId="61A12369"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Сохранение и повышение плодородия почв в адаптивно- ландшафтном земледелии Оренбургской области (департамент администрации Оренбургской области по вопросам</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Орент бург, 2002. 294с.</w:t>
      </w:r>
    </w:p>
    <w:p w14:paraId="7DD85E5D"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Справочник-энциклопедия пчеловодства -М.:</w:t>
      </w:r>
      <w:r>
        <w:rPr>
          <w:rStyle w:val="WW8Num2z0"/>
          <w:rFonts w:ascii="Verdana" w:hAnsi="Verdana"/>
          <w:color w:val="000000"/>
          <w:sz w:val="18"/>
          <w:szCs w:val="18"/>
        </w:rPr>
        <w:t> </w:t>
      </w:r>
      <w:r>
        <w:rPr>
          <w:rStyle w:val="WW8Num3z0"/>
          <w:rFonts w:ascii="Verdana" w:hAnsi="Verdana"/>
          <w:color w:val="4682B4"/>
          <w:sz w:val="18"/>
          <w:szCs w:val="18"/>
        </w:rPr>
        <w:t>Информагротех</w:t>
      </w:r>
      <w:r>
        <w:rPr>
          <w:rFonts w:ascii="Verdana" w:hAnsi="Verdana"/>
          <w:color w:val="000000"/>
          <w:sz w:val="18"/>
          <w:szCs w:val="18"/>
        </w:rPr>
        <w:t>, 1997с.</w:t>
      </w:r>
    </w:p>
    <w:p w14:paraId="70A91336"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Справочник по прикладной статистике. Под ред. Э. Лойда, У. Ледерма-на. Том 1-2. М.: Финансы и статистика, 1990.</w:t>
      </w:r>
    </w:p>
    <w:p w14:paraId="21530185"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Статистические информационные системы.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Божко</w:t>
      </w:r>
      <w:r>
        <w:rPr>
          <w:rStyle w:val="WW8Num2z0"/>
          <w:rFonts w:ascii="Verdana" w:hAnsi="Verdana"/>
          <w:color w:val="000000"/>
          <w:sz w:val="18"/>
          <w:szCs w:val="18"/>
        </w:rPr>
        <w:t> </w:t>
      </w:r>
      <w:r>
        <w:rPr>
          <w:rFonts w:ascii="Verdana" w:hAnsi="Verdana"/>
          <w:color w:val="000000"/>
          <w:sz w:val="18"/>
          <w:szCs w:val="18"/>
        </w:rPr>
        <w:t>В.П. -М.: Издательство МЭСИ. 1999 68с.</w:t>
      </w:r>
    </w:p>
    <w:p w14:paraId="086E0B6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 Статистика окружающей среды: Учебное пособие. — М.: Изд-во МНЭ-ПУ, 1999.- 104с.</w:t>
      </w:r>
    </w:p>
    <w:p w14:paraId="00B76DB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Статистика окружающей среды. — М.: Финансы и статистика, 1981, -222с.</w:t>
      </w:r>
    </w:p>
    <w:p w14:paraId="17F7F6E5"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Таунзенд</w:t>
      </w:r>
      <w:r>
        <w:rPr>
          <w:rStyle w:val="WW8Num2z0"/>
          <w:rFonts w:ascii="Verdana" w:hAnsi="Verdana"/>
          <w:color w:val="000000"/>
          <w:sz w:val="18"/>
          <w:szCs w:val="18"/>
        </w:rPr>
        <w:t> </w:t>
      </w:r>
      <w:r>
        <w:rPr>
          <w:rFonts w:ascii="Verdana" w:hAnsi="Verdana"/>
          <w:color w:val="000000"/>
          <w:sz w:val="18"/>
          <w:szCs w:val="18"/>
        </w:rPr>
        <w:t>Г.Ф. Пчеловодство в развивающихся странах // Международный конгресс по пчеловодству Апимондии. Пчела и окружающая среда. -Бухарест, Апимондия, 1975. С. 82-85.</w:t>
      </w:r>
    </w:p>
    <w:p w14:paraId="1EC76FA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Тинтнер</w:t>
      </w:r>
      <w:r>
        <w:rPr>
          <w:rStyle w:val="WW8Num2z0"/>
          <w:rFonts w:ascii="Verdana" w:hAnsi="Verdana"/>
          <w:color w:val="000000"/>
          <w:sz w:val="18"/>
          <w:szCs w:val="18"/>
        </w:rPr>
        <w:t> </w:t>
      </w:r>
      <w:r>
        <w:rPr>
          <w:rFonts w:ascii="Verdana" w:hAnsi="Verdana"/>
          <w:color w:val="000000"/>
          <w:sz w:val="18"/>
          <w:szCs w:val="18"/>
        </w:rPr>
        <w:t>Г. Введение в эконометрию. М.: Статистика, 1965</w:t>
      </w:r>
    </w:p>
    <w:p w14:paraId="641260E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А.Ю. Наши проблемы разрешимы // Пчеловодство. 1999. -№3, с.5-6</w:t>
      </w:r>
    </w:p>
    <w:p w14:paraId="301D0F5F"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Тунинков Г.М.,</w:t>
      </w:r>
      <w:r>
        <w:rPr>
          <w:rStyle w:val="WW8Num2z0"/>
          <w:rFonts w:ascii="Verdana" w:hAnsi="Verdana"/>
          <w:color w:val="000000"/>
          <w:sz w:val="18"/>
          <w:szCs w:val="18"/>
        </w:rPr>
        <w:t> </w:t>
      </w:r>
      <w:r>
        <w:rPr>
          <w:rStyle w:val="WW8Num3z0"/>
          <w:rFonts w:ascii="Verdana" w:hAnsi="Verdana"/>
          <w:color w:val="4682B4"/>
          <w:sz w:val="18"/>
          <w:szCs w:val="18"/>
        </w:rPr>
        <w:t>Кривцов</w:t>
      </w:r>
      <w:r>
        <w:rPr>
          <w:rStyle w:val="WW8Num2z0"/>
          <w:rFonts w:ascii="Verdana" w:hAnsi="Verdana"/>
          <w:color w:val="000000"/>
          <w:sz w:val="18"/>
          <w:szCs w:val="18"/>
        </w:rPr>
        <w:t> </w:t>
      </w:r>
      <w:r>
        <w:rPr>
          <w:rFonts w:ascii="Verdana" w:hAnsi="Verdana"/>
          <w:color w:val="000000"/>
          <w:sz w:val="18"/>
          <w:szCs w:val="18"/>
        </w:rPr>
        <w:t>Н.И., Лебедев В.И. и др. Технология производства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продукции пчеловодства —М.: Колос, 2001. — 176 с.</w:t>
      </w:r>
    </w:p>
    <w:p w14:paraId="65E3723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Тупица</w:t>
      </w:r>
      <w:r>
        <w:rPr>
          <w:rStyle w:val="WW8Num2z0"/>
          <w:rFonts w:ascii="Verdana" w:hAnsi="Verdana"/>
          <w:color w:val="000000"/>
          <w:sz w:val="18"/>
          <w:szCs w:val="18"/>
        </w:rPr>
        <w:t> </w:t>
      </w:r>
      <w:r>
        <w:rPr>
          <w:rFonts w:ascii="Verdana" w:hAnsi="Verdana"/>
          <w:color w:val="000000"/>
          <w:sz w:val="18"/>
          <w:szCs w:val="18"/>
        </w:rPr>
        <w:t>Ю.Ю. Эколого-экономическая эффективность природопользования. -М.: Наука, 1980.- 168с.</w:t>
      </w:r>
    </w:p>
    <w:p w14:paraId="61A0DB54"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Ульяничев</w:t>
      </w:r>
      <w:r>
        <w:rPr>
          <w:rStyle w:val="WW8Num2z0"/>
          <w:rFonts w:ascii="Verdana" w:hAnsi="Verdana"/>
          <w:color w:val="000000"/>
          <w:sz w:val="18"/>
          <w:szCs w:val="18"/>
        </w:rPr>
        <w:t> </w:t>
      </w:r>
      <w:r>
        <w:rPr>
          <w:rFonts w:ascii="Verdana" w:hAnsi="Verdana"/>
          <w:color w:val="000000"/>
          <w:sz w:val="18"/>
          <w:szCs w:val="18"/>
        </w:rPr>
        <w:t>Е.М. Проблемы отрасли // Пчеловодство. 2001. - №1, с. 3-5</w:t>
      </w:r>
    </w:p>
    <w:p w14:paraId="730B065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Факторный, дискриминантный и кластерный анализ. М.: Финансы и статистика. 1987.</w:t>
      </w:r>
    </w:p>
    <w:p w14:paraId="08FE6BB5"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Фегри И. Экология опыления // Наука и пчеловодство. М., 1979. - С. 112-129.</w:t>
      </w:r>
    </w:p>
    <w:p w14:paraId="2376B23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Хисамов</w:t>
      </w:r>
      <w:r>
        <w:rPr>
          <w:rStyle w:val="WW8Num2z0"/>
          <w:rFonts w:ascii="Verdana" w:hAnsi="Verdana"/>
          <w:color w:val="000000"/>
          <w:sz w:val="18"/>
          <w:szCs w:val="18"/>
        </w:rPr>
        <w:t> </w:t>
      </w:r>
      <w:r>
        <w:rPr>
          <w:rFonts w:ascii="Verdana" w:hAnsi="Verdana"/>
          <w:color w:val="000000"/>
          <w:sz w:val="18"/>
          <w:szCs w:val="18"/>
        </w:rPr>
        <w:t>P.P. Лес и его медоносные ресурсы // Сельские узоры. 1999. -№2.-С. 22-23.</w:t>
      </w:r>
    </w:p>
    <w:p w14:paraId="1BA0531C"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Цуладзе</w:t>
      </w:r>
      <w:r>
        <w:rPr>
          <w:rStyle w:val="WW8Num2z0"/>
          <w:rFonts w:ascii="Verdana" w:hAnsi="Verdana"/>
          <w:color w:val="000000"/>
          <w:sz w:val="18"/>
          <w:szCs w:val="18"/>
        </w:rPr>
        <w:t> </w:t>
      </w:r>
      <w:r>
        <w:rPr>
          <w:rFonts w:ascii="Verdana" w:hAnsi="Verdana"/>
          <w:color w:val="000000"/>
          <w:sz w:val="18"/>
          <w:szCs w:val="18"/>
        </w:rPr>
        <w:t>А.Г. Пчелы — гаранты</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России // Пчеловодство. 2002. - №6, с. 6</w:t>
      </w:r>
    </w:p>
    <w:p w14:paraId="70A10C3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2-е изд. -М.: Статистика, 1977</w:t>
      </w:r>
    </w:p>
    <w:p w14:paraId="6D5DCEC0"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И.В. Пчеловодство Ростов н/д: Феникс, 1999г. -187 с.</w:t>
      </w:r>
    </w:p>
    <w:p w14:paraId="42D18DD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Эффективность опыления пчелами с/х растений (</w:t>
      </w:r>
      <w:r>
        <w:rPr>
          <w:rStyle w:val="WW8Num3z0"/>
          <w:rFonts w:ascii="Verdana" w:hAnsi="Verdana"/>
          <w:color w:val="4682B4"/>
          <w:sz w:val="18"/>
          <w:szCs w:val="18"/>
        </w:rPr>
        <w:t>США</w:t>
      </w:r>
      <w:r>
        <w:rPr>
          <w:rFonts w:ascii="Verdana" w:hAnsi="Verdana"/>
          <w:color w:val="000000"/>
          <w:sz w:val="18"/>
          <w:szCs w:val="18"/>
        </w:rPr>
        <w:t>) // Пчеловодство и шелководство. 1985. №1. - С. 1.</w:t>
      </w:r>
    </w:p>
    <w:p w14:paraId="7C3C49B3"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Под ред. И.И. Елисеевой. — М.: Финансы и статистика, 2001. — 344с.</w:t>
      </w:r>
    </w:p>
    <w:p w14:paraId="2FE43FE1"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Энциклопедия «</w:t>
      </w:r>
      <w:r>
        <w:rPr>
          <w:rStyle w:val="WW8Num3z0"/>
          <w:rFonts w:ascii="Verdana" w:hAnsi="Verdana"/>
          <w:color w:val="4682B4"/>
          <w:sz w:val="18"/>
          <w:szCs w:val="18"/>
        </w:rPr>
        <w:t>Оренбуржье</w:t>
      </w:r>
      <w:r>
        <w:rPr>
          <w:rFonts w:ascii="Verdana" w:hAnsi="Verdana"/>
          <w:color w:val="000000"/>
          <w:sz w:val="18"/>
          <w:szCs w:val="18"/>
        </w:rPr>
        <w:t>»: Т.1. Природа. — Калуга: Золотая аллея, 2000.- 192с.</w:t>
      </w:r>
    </w:p>
    <w:p w14:paraId="62736B49"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Mayer К.К. rentabilite vcelarenja (современные аспекты развития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пчеловодческих хозяйств. Словакия) // Усе1аг, 1993. — R.67.-С.8/9. S. 138.</w:t>
      </w:r>
    </w:p>
    <w:p w14:paraId="00E7B37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Нормированный R-квадрат 0,371. Стандартная ошибка 7,501. Наблюдения 301. Дисперсионный анализ df SS MS F Значимость F</w:t>
      </w:r>
    </w:p>
    <w:p w14:paraId="53DD0EA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Регрессия 2 1063,17 531,59 9,44 0,0007781. Остаток 27 1520,01 56,30 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29 2583,18</w:t>
      </w:r>
    </w:p>
    <w:p w14:paraId="62874959"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Нормированный R-квадрат 0,961. Стандартная ошибка 1,881. Наблюдения 81. Дисперсионный анализ df SS MS F Значимость F</w:t>
      </w:r>
    </w:p>
    <w:p w14:paraId="7B15C13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Регрессия 2 591,58 295,79 83,64 0,001. Остаток 5 17,68 3,54 1. Итого 7 609,26</w:t>
      </w:r>
    </w:p>
    <w:p w14:paraId="0CA2F5D7"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Нормированный R-квадрат 0,301. Стандартная ошибка 2,631. Наблюдения 301. Дисперсионный анализ df SS MS F Значимость F</w:t>
      </w:r>
    </w:p>
    <w:p w14:paraId="62BDE0E4"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Регрессия 1 92,40 92,40 13,39 0,001. Остаток 28 193,27 6,90 1. Итого 29 285,67</w:t>
      </w:r>
    </w:p>
    <w:p w14:paraId="296975F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Нормированный R-квадрат 0,861. Стандартная ошибка 15,871. Наблюдения 301. Дисперсионный анализ df SS MS F Значимость F</w:t>
      </w:r>
    </w:p>
    <w:p w14:paraId="4DDFC7E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Регрессия 2 45366,95 22683,47 90,11 0,001. Остаток 27 6796,67 251,73 1. Итого 29 52163,61</w:t>
      </w:r>
    </w:p>
    <w:p w14:paraId="1D0562E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Нормированный R-квадрат 0,691. Стандартная ошибка 10,671. Наблюдения 131. Дисперсионный анализ df SS MS F Значимость F</w:t>
      </w:r>
    </w:p>
    <w:p w14:paraId="72AF29C7"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Регрессия 2 3266,59 1633,30 14,34 0,001. Остаток 10 1139,06 113,91 1. Итого 12 4405,65</w:t>
      </w:r>
    </w:p>
    <w:p w14:paraId="44E2A18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Нормированный R-квадрат 0,601. Стандартная ошибка 82,831. Наблюдения 301. Дисперсионный анализ df SS MS F Значимость F</w:t>
      </w:r>
    </w:p>
    <w:p w14:paraId="455C1AD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Регрессия 2 312951,96 156475,98 22,81 0,00</w:t>
      </w:r>
    </w:p>
    <w:p w14:paraId="797EF05D"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Остаток 27 185225,63 6860,211. Итого 29 498177,59</w:t>
      </w:r>
    </w:p>
    <w:p w14:paraId="15D81174"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Нормированный R-квадрат 0,251. Стандартная ошибка 66,521. Наблюдения 131. Дисперсионный анализ df SS MS F Значимость F</w:t>
      </w:r>
    </w:p>
    <w:p w14:paraId="1D2257C0"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Регрессия 2 26244,16 13122,08 2,96 0,10</w:t>
      </w:r>
    </w:p>
    <w:p w14:paraId="498D149A"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Остаток 10 44242,54 4424,251. Итого 12 70486,70</w:t>
      </w:r>
    </w:p>
    <w:p w14:paraId="445C2618"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Показатели Between df Within df F signif.</w:t>
      </w:r>
    </w:p>
    <w:p w14:paraId="1E2E51D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XI 23,86 2 10,94 32 34,88 0,00</w:t>
      </w:r>
    </w:p>
    <w:p w14:paraId="720781B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Х2 24,39 2 9,50 32 41,08 0,00</w:t>
      </w:r>
    </w:p>
    <w:p w14:paraId="25095CE5"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 ХЗ 3,54 2 28,19 32 2,01 0,15</w:t>
      </w:r>
    </w:p>
    <w:p w14:paraId="733D953B"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Х4 21,90 2 11,18 32 31,35 0,00</w:t>
      </w:r>
    </w:p>
    <w:p w14:paraId="1C92E2AF"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Х5 13,59 2 21,41 32 10,16 0,00</w:t>
      </w:r>
    </w:p>
    <w:p w14:paraId="4A0F1CEE"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Х6 18,45 2 15,55 32 18,99 0,00</w:t>
      </w:r>
    </w:p>
    <w:p w14:paraId="40D5A9A2"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Х7 0,48 2 34,16 32 0,23 0,80</w:t>
      </w:r>
    </w:p>
    <w:p w14:paraId="5FD97727"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Х8 13,91 2 21,07 32 10,56 0,00</w:t>
      </w:r>
    </w:p>
    <w:p w14:paraId="34BD0210"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Х9 19,41 2 14,02 32 22,15 0,00</w:t>
      </w:r>
    </w:p>
    <w:p w14:paraId="5204F30F"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Условия развития пчеловодства:1. И1 Неблагоприятные</w:t>
      </w:r>
    </w:p>
    <w:p w14:paraId="22ED58B9"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Удовлетворительные Благоприятные</w:t>
      </w:r>
    </w:p>
    <w:p w14:paraId="0671759F" w14:textId="77777777" w:rsidR="00C01206" w:rsidRDefault="00C01206" w:rsidP="00C012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Рисунок 1 Карта</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разделения районов Оренбургской области по условиям развития пчеловодства в 1995 годуа</w:t>
      </w:r>
    </w:p>
    <w:p w14:paraId="4AA6FD3C" w14:textId="7FEC4890" w:rsidR="00122B9F" w:rsidRPr="00C01206" w:rsidRDefault="00C01206" w:rsidP="00C01206">
      <w:r>
        <w:rPr>
          <w:rFonts w:ascii="Verdana" w:hAnsi="Verdana"/>
          <w:color w:val="000000"/>
          <w:sz w:val="18"/>
          <w:szCs w:val="18"/>
        </w:rPr>
        <w:br/>
      </w:r>
      <w:r>
        <w:rPr>
          <w:rFonts w:ascii="Verdana" w:hAnsi="Verdana"/>
          <w:color w:val="000000"/>
          <w:sz w:val="18"/>
          <w:szCs w:val="18"/>
        </w:rPr>
        <w:br/>
      </w:r>
      <w:bookmarkStart w:id="0" w:name="_GoBack"/>
      <w:bookmarkEnd w:id="0"/>
    </w:p>
    <w:sectPr w:rsidR="00122B9F" w:rsidRPr="00C0120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D78A0" w14:textId="77777777" w:rsidR="003E6969" w:rsidRDefault="003E6969">
      <w:pPr>
        <w:spacing w:after="0" w:line="240" w:lineRule="auto"/>
      </w:pPr>
      <w:r>
        <w:separator/>
      </w:r>
    </w:p>
  </w:endnote>
  <w:endnote w:type="continuationSeparator" w:id="0">
    <w:p w14:paraId="0A1211D2" w14:textId="77777777" w:rsidR="003E6969" w:rsidRDefault="003E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06F62" w14:textId="77777777" w:rsidR="003E6969" w:rsidRDefault="003E6969">
      <w:pPr>
        <w:spacing w:after="0" w:line="240" w:lineRule="auto"/>
      </w:pPr>
      <w:r>
        <w:separator/>
      </w:r>
    </w:p>
  </w:footnote>
  <w:footnote w:type="continuationSeparator" w:id="0">
    <w:p w14:paraId="0F741132" w14:textId="77777777" w:rsidR="003E6969" w:rsidRDefault="003E6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969"/>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BAD6-C182-4E8E-A6D7-F143B407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13279</TotalTime>
  <Pages>10</Pages>
  <Words>4626</Words>
  <Characters>26374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1576</cp:revision>
  <cp:lastPrinted>2009-02-06T05:36:00Z</cp:lastPrinted>
  <dcterms:created xsi:type="dcterms:W3CDTF">2016-05-04T14:28:00Z</dcterms:created>
  <dcterms:modified xsi:type="dcterms:W3CDTF">2016-08-28T12:25:00Z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