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D01CDF" w:rsidRDefault="00D01CDF" w:rsidP="00D01CDF">
      <w:pPr>
        <w:pStyle w:val="afffffffd"/>
        <w:rPr>
          <w:b/>
          <w:sz w:val="24"/>
        </w:rPr>
      </w:pPr>
      <w:r>
        <w:rPr>
          <w:b/>
          <w:sz w:val="24"/>
        </w:rPr>
        <w:t>ЛЬВІВСЬКА ДЕРЖАВНА АКАДЕМІЯ ВЕТЕРИНАРНОЇ</w:t>
      </w:r>
    </w:p>
    <w:p w:rsidR="00D01CDF" w:rsidRDefault="00D01CDF" w:rsidP="00D01CDF">
      <w:pPr>
        <w:pStyle w:val="afffffffd"/>
        <w:rPr>
          <w:b/>
          <w:sz w:val="24"/>
        </w:rPr>
      </w:pPr>
      <w:r>
        <w:rPr>
          <w:b/>
          <w:sz w:val="24"/>
        </w:rPr>
        <w:t>МЕДИЦИНИ ІМЕНІ С.З. ҐЖИЦЬКОГО</w:t>
      </w:r>
    </w:p>
    <w:p w:rsidR="00D01CDF" w:rsidRDefault="00D01CDF" w:rsidP="00D01CDF">
      <w:pPr>
        <w:pStyle w:val="afffffffd"/>
        <w:rPr>
          <w:b/>
          <w:sz w:val="24"/>
        </w:rPr>
      </w:pPr>
    </w:p>
    <w:p w:rsidR="00D01CDF" w:rsidRDefault="00D01CDF" w:rsidP="00D01CDF">
      <w:pPr>
        <w:pStyle w:val="afffffffd"/>
        <w:rPr>
          <w:b/>
          <w:sz w:val="24"/>
        </w:rPr>
      </w:pPr>
    </w:p>
    <w:p w:rsidR="00D01CDF" w:rsidRDefault="00D01CDF" w:rsidP="00D01CDF">
      <w:pPr>
        <w:pStyle w:val="afffffffd"/>
        <w:rPr>
          <w:b/>
          <w:sz w:val="24"/>
        </w:rPr>
      </w:pPr>
    </w:p>
    <w:p w:rsidR="00D01CDF" w:rsidRDefault="00D01CDF" w:rsidP="00D01CDF">
      <w:pPr>
        <w:pStyle w:val="afffffffd"/>
        <w:rPr>
          <w:b/>
          <w:sz w:val="24"/>
        </w:rPr>
      </w:pPr>
    </w:p>
    <w:p w:rsidR="00D01CDF" w:rsidRDefault="00D01CDF" w:rsidP="00D01CDF">
      <w:pPr>
        <w:pStyle w:val="afffffffd"/>
        <w:rPr>
          <w:b/>
          <w:sz w:val="24"/>
        </w:rPr>
      </w:pPr>
    </w:p>
    <w:p w:rsidR="00D01CDF" w:rsidRDefault="00D01CDF" w:rsidP="00D01CDF">
      <w:pPr>
        <w:pStyle w:val="afffffffd"/>
        <w:rPr>
          <w:b/>
          <w:sz w:val="24"/>
        </w:rPr>
      </w:pPr>
    </w:p>
    <w:p w:rsidR="00D01CDF" w:rsidRDefault="00D01CDF" w:rsidP="00D01CDF">
      <w:pPr>
        <w:pStyle w:val="afffffffd"/>
        <w:rPr>
          <w:b/>
          <w:sz w:val="24"/>
        </w:rPr>
      </w:pPr>
    </w:p>
    <w:p w:rsidR="00D01CDF" w:rsidRDefault="00D01CDF" w:rsidP="00D01CDF">
      <w:pPr>
        <w:pStyle w:val="afffffffd"/>
        <w:rPr>
          <w:b/>
          <w:sz w:val="24"/>
        </w:rPr>
      </w:pPr>
      <w:r>
        <w:rPr>
          <w:b/>
          <w:sz w:val="24"/>
        </w:rPr>
        <w:t>ТІШИН</w:t>
      </w:r>
    </w:p>
    <w:p w:rsidR="00D01CDF" w:rsidRDefault="00D01CDF" w:rsidP="00D01CDF">
      <w:pPr>
        <w:pStyle w:val="afffffffd"/>
        <w:rPr>
          <w:b/>
          <w:sz w:val="24"/>
        </w:rPr>
      </w:pPr>
      <w:r>
        <w:rPr>
          <w:b/>
          <w:sz w:val="24"/>
        </w:rPr>
        <w:t>ОЛЕКСАНДР ЛЕОНІДОВИЧ</w:t>
      </w:r>
    </w:p>
    <w:p w:rsidR="00D01CDF" w:rsidRDefault="00D01CDF" w:rsidP="00D01CDF">
      <w:pPr>
        <w:pStyle w:val="afffffffd"/>
        <w:rPr>
          <w:b/>
          <w:sz w:val="24"/>
        </w:rPr>
      </w:pPr>
    </w:p>
    <w:p w:rsidR="00D01CDF" w:rsidRDefault="00D01CDF" w:rsidP="00D01CDF">
      <w:pPr>
        <w:pStyle w:val="afffffffd"/>
        <w:rPr>
          <w:b/>
          <w:sz w:val="24"/>
        </w:rPr>
      </w:pPr>
    </w:p>
    <w:p w:rsidR="00D01CDF" w:rsidRDefault="00D01CDF" w:rsidP="00D01CDF">
      <w:pPr>
        <w:spacing w:line="360" w:lineRule="auto"/>
        <w:jc w:val="right"/>
      </w:pPr>
      <w:r>
        <w:t>УДК: 61</w:t>
      </w:r>
      <w:r w:rsidRPr="00D01CDF">
        <w:t>9</w:t>
      </w:r>
      <w:r>
        <w:t xml:space="preserve">: 615. </w:t>
      </w:r>
      <w:r w:rsidRPr="00D01CDF">
        <w:t>5 + 615</w:t>
      </w:r>
      <w:r>
        <w:t>. 9 (043. 3/5)</w:t>
      </w:r>
    </w:p>
    <w:p w:rsidR="00D01CDF" w:rsidRPr="00D01CDF" w:rsidRDefault="00D01CDF" w:rsidP="00D01CDF">
      <w:pPr>
        <w:spacing w:line="360" w:lineRule="auto"/>
        <w:jc w:val="center"/>
      </w:pPr>
    </w:p>
    <w:p w:rsidR="00D01CDF" w:rsidRDefault="00D01CDF" w:rsidP="00D01CDF">
      <w:pPr>
        <w:spacing w:line="360" w:lineRule="auto"/>
        <w:jc w:val="center"/>
      </w:pPr>
    </w:p>
    <w:p w:rsidR="00D01CDF" w:rsidRDefault="00D01CDF" w:rsidP="00D01CDF">
      <w:pPr>
        <w:pStyle w:val="afffffffd"/>
        <w:rPr>
          <w:b/>
          <w:sz w:val="24"/>
        </w:rPr>
      </w:pPr>
      <w:r>
        <w:rPr>
          <w:b/>
          <w:sz w:val="24"/>
        </w:rPr>
        <w:t>ТОКСИКОДИНАМІКА БОРОЦИНУ</w:t>
      </w:r>
    </w:p>
    <w:p w:rsidR="00D01CDF" w:rsidRPr="00D01CDF" w:rsidRDefault="00D01CDF" w:rsidP="00D01CDF">
      <w:pPr>
        <w:spacing w:line="360" w:lineRule="auto"/>
        <w:jc w:val="center"/>
      </w:pPr>
    </w:p>
    <w:p w:rsidR="00D01CDF" w:rsidRDefault="00D01CDF" w:rsidP="00D01CDF">
      <w:pPr>
        <w:spacing w:line="360" w:lineRule="auto"/>
        <w:jc w:val="center"/>
      </w:pPr>
    </w:p>
    <w:p w:rsidR="00D01CDF" w:rsidRDefault="00D01CDF" w:rsidP="00D01CDF">
      <w:pPr>
        <w:spacing w:line="360" w:lineRule="auto"/>
        <w:jc w:val="center"/>
      </w:pPr>
      <w:r>
        <w:rPr>
          <w:b/>
        </w:rPr>
        <w:t>16. 00. 04</w:t>
      </w:r>
      <w:r>
        <w:t xml:space="preserve"> – ветеринарна фармакологія та токсикологія</w:t>
      </w:r>
    </w:p>
    <w:p w:rsidR="00D01CDF" w:rsidRDefault="00D01CDF" w:rsidP="00D01CDF">
      <w:pPr>
        <w:spacing w:line="360" w:lineRule="auto"/>
        <w:jc w:val="center"/>
      </w:pPr>
    </w:p>
    <w:p w:rsidR="00D01CDF" w:rsidRDefault="00D01CDF" w:rsidP="00D01CDF">
      <w:pPr>
        <w:spacing w:line="360" w:lineRule="auto"/>
        <w:jc w:val="center"/>
      </w:pPr>
    </w:p>
    <w:p w:rsidR="00D01CDF" w:rsidRDefault="00D01CDF" w:rsidP="00D01CDF">
      <w:pPr>
        <w:spacing w:line="360" w:lineRule="auto"/>
        <w:jc w:val="center"/>
      </w:pPr>
    </w:p>
    <w:p w:rsidR="00D01CDF" w:rsidRDefault="00D01CDF" w:rsidP="00D01CDF">
      <w:pPr>
        <w:pStyle w:val="9"/>
      </w:pPr>
      <w:r>
        <w:t>Автореферат</w:t>
      </w:r>
    </w:p>
    <w:p w:rsidR="00D01CDF" w:rsidRDefault="00D01CDF" w:rsidP="00D01CDF">
      <w:pPr>
        <w:spacing w:line="360" w:lineRule="auto"/>
        <w:jc w:val="center"/>
      </w:pPr>
      <w:r>
        <w:t>дисертації на здобуття наукового ступеня</w:t>
      </w:r>
    </w:p>
    <w:p w:rsidR="00D01CDF" w:rsidRDefault="00D01CDF" w:rsidP="00D01CDF">
      <w:pPr>
        <w:spacing w:line="360" w:lineRule="auto"/>
        <w:jc w:val="center"/>
      </w:pPr>
      <w:r>
        <w:t>кандидата ветеринарних наук</w:t>
      </w:r>
    </w:p>
    <w:p w:rsidR="00D01CDF" w:rsidRDefault="00D01CDF" w:rsidP="00D01CDF">
      <w:pPr>
        <w:spacing w:line="360" w:lineRule="auto"/>
        <w:jc w:val="center"/>
      </w:pPr>
    </w:p>
    <w:p w:rsidR="00D01CDF" w:rsidRDefault="00D01CDF" w:rsidP="00D01CDF">
      <w:pPr>
        <w:spacing w:line="360" w:lineRule="auto"/>
        <w:jc w:val="center"/>
      </w:pPr>
    </w:p>
    <w:p w:rsidR="00D01CDF" w:rsidRPr="006E0752" w:rsidRDefault="00D01CDF" w:rsidP="00D01CDF">
      <w:pPr>
        <w:spacing w:line="360" w:lineRule="auto"/>
        <w:jc w:val="center"/>
      </w:pPr>
    </w:p>
    <w:p w:rsidR="00D01CDF" w:rsidRPr="006E0752" w:rsidRDefault="00D01CDF" w:rsidP="00D01CDF">
      <w:pPr>
        <w:spacing w:line="360" w:lineRule="auto"/>
        <w:jc w:val="center"/>
      </w:pPr>
    </w:p>
    <w:p w:rsidR="00D01CDF" w:rsidRPr="006E0752" w:rsidRDefault="00D01CDF" w:rsidP="00D01CDF">
      <w:pPr>
        <w:spacing w:line="360" w:lineRule="auto"/>
        <w:jc w:val="center"/>
      </w:pPr>
    </w:p>
    <w:p w:rsidR="00D01CDF" w:rsidRPr="006E0752" w:rsidRDefault="00D01CDF" w:rsidP="00D01CDF">
      <w:pPr>
        <w:spacing w:line="360" w:lineRule="auto"/>
        <w:jc w:val="center"/>
      </w:pPr>
    </w:p>
    <w:p w:rsidR="00D01CDF" w:rsidRPr="006E0752" w:rsidRDefault="00D01CDF" w:rsidP="00D01CDF">
      <w:pPr>
        <w:pStyle w:val="1"/>
        <w:rPr>
          <w:b w:val="0"/>
          <w:sz w:val="24"/>
        </w:rPr>
      </w:pPr>
      <w:r>
        <w:rPr>
          <w:b w:val="0"/>
          <w:sz w:val="24"/>
        </w:rPr>
        <w:t>ЛЬВІВ – 200</w:t>
      </w:r>
      <w:r w:rsidRPr="006E0752">
        <w:rPr>
          <w:b w:val="0"/>
          <w:sz w:val="24"/>
        </w:rPr>
        <w:t>2</w:t>
      </w:r>
    </w:p>
    <w:p w:rsidR="00D01CDF" w:rsidRDefault="00D01CDF" w:rsidP="00D01CDF">
      <w:pPr>
        <w:pStyle w:val="20"/>
        <w:spacing w:line="360" w:lineRule="auto"/>
        <w:jc w:val="both"/>
        <w:rPr>
          <w:b w:val="0"/>
          <w:sz w:val="24"/>
        </w:rPr>
      </w:pPr>
      <w:r w:rsidRPr="006E0752">
        <w:rPr>
          <w:b w:val="0"/>
          <w:sz w:val="24"/>
        </w:rPr>
        <w:br w:type="page"/>
      </w:r>
      <w:r w:rsidRPr="006E0752">
        <w:rPr>
          <w:b w:val="0"/>
          <w:sz w:val="24"/>
        </w:rPr>
        <w:lastRenderedPageBreak/>
        <w:t>Десе</w:t>
      </w:r>
      <w:r>
        <w:rPr>
          <w:b w:val="0"/>
          <w:sz w:val="24"/>
        </w:rPr>
        <w:t>ртацією є рукопис</w:t>
      </w:r>
    </w:p>
    <w:p w:rsidR="00D01CDF" w:rsidRDefault="00D01CDF" w:rsidP="00D01CDF">
      <w:pPr>
        <w:spacing w:line="360" w:lineRule="auto"/>
      </w:pPr>
      <w:r>
        <w:t>Робота виконана у Державному науково-дослідному контрольному інституті ветеринарних</w:t>
      </w:r>
    </w:p>
    <w:p w:rsidR="00D01CDF" w:rsidRDefault="00D01CDF" w:rsidP="00D01CDF">
      <w:pPr>
        <w:spacing w:line="360" w:lineRule="auto"/>
      </w:pPr>
      <w:r>
        <w:t>препаратів та кормових добавок (ДНДКІ ветпрепаратів) Міністерства а</w:t>
      </w:r>
      <w:r>
        <w:t>г</w:t>
      </w:r>
      <w:r>
        <w:t>рарної політики України</w:t>
      </w:r>
    </w:p>
    <w:p w:rsidR="00D01CDF" w:rsidRDefault="00D01CDF" w:rsidP="00D01CDF">
      <w:pPr>
        <w:spacing w:line="360" w:lineRule="auto"/>
      </w:pPr>
    </w:p>
    <w:p w:rsidR="00D01CDF" w:rsidRDefault="00D01CDF" w:rsidP="00D01CDF">
      <w:pPr>
        <w:spacing w:line="360" w:lineRule="auto"/>
        <w:rPr>
          <w:b/>
        </w:rPr>
      </w:pPr>
      <w:r>
        <w:rPr>
          <w:b/>
        </w:rPr>
        <w:t xml:space="preserve">Науковий керівник: </w:t>
      </w:r>
      <w:r>
        <w:t>доктор ветеринарних наук</w:t>
      </w:r>
      <w:r>
        <w:rPr>
          <w:b/>
        </w:rPr>
        <w:t xml:space="preserve"> Коцюмбас Ігор Ярославович,</w:t>
      </w:r>
    </w:p>
    <w:p w:rsidR="00D01CDF" w:rsidRDefault="00D01CDF" w:rsidP="00D01CDF">
      <w:pPr>
        <w:spacing w:line="360" w:lineRule="auto"/>
      </w:pPr>
      <w:r>
        <w:rPr>
          <w:b/>
        </w:rPr>
        <w:t xml:space="preserve">                                      </w:t>
      </w:r>
      <w:r>
        <w:t>Державний науково-дослідний контрольний інститут ветеринарних</w:t>
      </w:r>
    </w:p>
    <w:p w:rsidR="00D01CDF" w:rsidRDefault="00D01CDF" w:rsidP="00D01CDF">
      <w:pPr>
        <w:spacing w:line="360" w:lineRule="auto"/>
      </w:pPr>
      <w:r>
        <w:t xml:space="preserve">                                      препаратів та кормових добавок, заступник директора з науков</w:t>
      </w:r>
      <w:r>
        <w:rPr>
          <w:lang w:val="uk-UA"/>
        </w:rPr>
        <w:t>ої</w:t>
      </w:r>
      <w:r>
        <w:t xml:space="preserve"> роботи,</w:t>
      </w:r>
    </w:p>
    <w:p w:rsidR="00D01CDF" w:rsidRDefault="00D01CDF" w:rsidP="00D01CDF">
      <w:pPr>
        <w:spacing w:line="360" w:lineRule="auto"/>
      </w:pPr>
      <w:r>
        <w:t xml:space="preserve">                                      завідувач лабораторії імунології</w:t>
      </w:r>
    </w:p>
    <w:p w:rsidR="00D01CDF" w:rsidRDefault="00D01CDF" w:rsidP="00D01CDF">
      <w:pPr>
        <w:spacing w:line="360" w:lineRule="auto"/>
      </w:pPr>
    </w:p>
    <w:p w:rsidR="00D01CDF" w:rsidRDefault="00D01CDF" w:rsidP="00D01CDF">
      <w:pPr>
        <w:pStyle w:val="affffffff0"/>
        <w:spacing w:line="360" w:lineRule="auto"/>
        <w:rPr>
          <w:b/>
          <w:sz w:val="24"/>
        </w:rPr>
      </w:pPr>
      <w:r>
        <w:rPr>
          <w:b/>
          <w:sz w:val="24"/>
        </w:rPr>
        <w:t xml:space="preserve">Офіційні опоненти: </w:t>
      </w:r>
      <w:r>
        <w:rPr>
          <w:sz w:val="24"/>
        </w:rPr>
        <w:t>доктор ветеринарних наук, професор</w:t>
      </w:r>
      <w:r>
        <w:rPr>
          <w:b/>
          <w:sz w:val="24"/>
        </w:rPr>
        <w:t xml:space="preserve"> Канюка Олександр Іванович,</w:t>
      </w:r>
    </w:p>
    <w:p w:rsidR="00D01CDF" w:rsidRDefault="00D01CDF" w:rsidP="00D01CDF">
      <w:pPr>
        <w:pStyle w:val="affffffff0"/>
        <w:spacing w:line="360" w:lineRule="auto"/>
        <w:rPr>
          <w:sz w:val="24"/>
        </w:rPr>
      </w:pPr>
      <w:r>
        <w:rPr>
          <w:sz w:val="24"/>
        </w:rPr>
        <w:t xml:space="preserve">                                    Львівська державна академія ветеринарної медицини імені С.З. Ґжицького,</w:t>
      </w:r>
    </w:p>
    <w:p w:rsidR="00D01CDF" w:rsidRDefault="00D01CDF" w:rsidP="00D01CDF">
      <w:pPr>
        <w:pStyle w:val="affffffff0"/>
        <w:spacing w:line="360" w:lineRule="auto"/>
        <w:rPr>
          <w:sz w:val="24"/>
        </w:rPr>
      </w:pPr>
      <w:r>
        <w:rPr>
          <w:sz w:val="24"/>
        </w:rPr>
        <w:t xml:space="preserve">                                    професор кафедри фармакології та токсикології</w:t>
      </w:r>
    </w:p>
    <w:p w:rsidR="00D01CDF" w:rsidRPr="006E0752" w:rsidRDefault="00D01CDF" w:rsidP="00D01CDF">
      <w:pPr>
        <w:pStyle w:val="affffffff0"/>
        <w:spacing w:line="360" w:lineRule="auto"/>
        <w:rPr>
          <w:b/>
          <w:sz w:val="24"/>
        </w:rPr>
      </w:pPr>
    </w:p>
    <w:p w:rsidR="00D01CDF" w:rsidRDefault="00D01CDF" w:rsidP="00D01CDF">
      <w:pPr>
        <w:pStyle w:val="affffffff0"/>
        <w:spacing w:line="360" w:lineRule="auto"/>
        <w:rPr>
          <w:b/>
          <w:sz w:val="24"/>
        </w:rPr>
      </w:pPr>
      <w:r w:rsidRPr="006E0752">
        <w:rPr>
          <w:sz w:val="24"/>
        </w:rPr>
        <w:t xml:space="preserve">                                    кандидат ветеринарних наук, с.н.с.</w:t>
      </w:r>
      <w:r>
        <w:rPr>
          <w:b/>
          <w:sz w:val="24"/>
        </w:rPr>
        <w:t xml:space="preserve"> Котляров Анатолій Іванович,</w:t>
      </w:r>
    </w:p>
    <w:p w:rsidR="00D01CDF" w:rsidRPr="006E0752" w:rsidRDefault="00D01CDF" w:rsidP="00D01CDF">
      <w:pPr>
        <w:pStyle w:val="affffffff0"/>
        <w:spacing w:line="360" w:lineRule="auto"/>
        <w:rPr>
          <w:sz w:val="24"/>
          <w:lang w:val="uk-UA"/>
        </w:rPr>
      </w:pPr>
      <w:r>
        <w:rPr>
          <w:sz w:val="24"/>
        </w:rPr>
        <w:t xml:space="preserve">                                    Інститут біології тварин УААН,</w:t>
      </w:r>
      <w:r w:rsidRPr="006E0752">
        <w:rPr>
          <w:sz w:val="24"/>
          <w:lang w:val="uk-UA"/>
        </w:rPr>
        <w:t xml:space="preserve"> завідувач відділу координації, маркетингу</w:t>
      </w:r>
    </w:p>
    <w:p w:rsidR="00D01CDF" w:rsidRPr="006E0752" w:rsidRDefault="00D01CDF" w:rsidP="00D01CDF">
      <w:pPr>
        <w:pStyle w:val="affffffff0"/>
        <w:spacing w:line="360" w:lineRule="auto"/>
        <w:rPr>
          <w:sz w:val="24"/>
        </w:rPr>
      </w:pPr>
      <w:r w:rsidRPr="006E0752">
        <w:rPr>
          <w:sz w:val="24"/>
          <w:lang w:val="uk-UA"/>
        </w:rPr>
        <w:t xml:space="preserve">                                    </w:t>
      </w:r>
      <w:r>
        <w:rPr>
          <w:sz w:val="24"/>
        </w:rPr>
        <w:t>та</w:t>
      </w:r>
      <w:r w:rsidRPr="006E0752">
        <w:rPr>
          <w:sz w:val="24"/>
        </w:rPr>
        <w:t xml:space="preserve"> освоєння наукових розробок</w:t>
      </w:r>
    </w:p>
    <w:p w:rsidR="00D01CDF" w:rsidRDefault="00D01CDF" w:rsidP="00D01CDF">
      <w:pPr>
        <w:pStyle w:val="affffffff0"/>
        <w:spacing w:line="360" w:lineRule="auto"/>
        <w:rPr>
          <w:sz w:val="24"/>
        </w:rPr>
      </w:pPr>
    </w:p>
    <w:p w:rsidR="00D01CDF" w:rsidRPr="006E0752" w:rsidRDefault="00D01CDF" w:rsidP="00D01CDF">
      <w:pPr>
        <w:pStyle w:val="affffffff0"/>
        <w:spacing w:line="360" w:lineRule="auto"/>
        <w:rPr>
          <w:sz w:val="24"/>
        </w:rPr>
      </w:pPr>
      <w:r>
        <w:rPr>
          <w:b/>
          <w:sz w:val="24"/>
        </w:rPr>
        <w:t xml:space="preserve">Провідна установа: </w:t>
      </w:r>
      <w:r>
        <w:rPr>
          <w:sz w:val="24"/>
        </w:rPr>
        <w:t>Сумський національний</w:t>
      </w:r>
      <w:r w:rsidRPr="006E0752">
        <w:rPr>
          <w:sz w:val="24"/>
        </w:rPr>
        <w:t xml:space="preserve"> аграрний університет,</w:t>
      </w:r>
    </w:p>
    <w:p w:rsidR="00D01CDF" w:rsidRDefault="00D01CDF" w:rsidP="00D01CDF">
      <w:pPr>
        <w:pStyle w:val="affffffff0"/>
        <w:spacing w:line="360" w:lineRule="auto"/>
        <w:rPr>
          <w:sz w:val="24"/>
        </w:rPr>
      </w:pPr>
      <w:r w:rsidRPr="006E0752">
        <w:rPr>
          <w:sz w:val="24"/>
        </w:rPr>
        <w:t xml:space="preserve">                                    кафедра </w:t>
      </w:r>
      <w:r>
        <w:rPr>
          <w:sz w:val="24"/>
        </w:rPr>
        <w:t>терапії,</w:t>
      </w:r>
      <w:r w:rsidRPr="006E0752">
        <w:rPr>
          <w:sz w:val="24"/>
        </w:rPr>
        <w:t xml:space="preserve"> фармакології та клінічної діагностики</w:t>
      </w:r>
      <w:r>
        <w:rPr>
          <w:sz w:val="24"/>
        </w:rPr>
        <w:t>,</w:t>
      </w:r>
    </w:p>
    <w:p w:rsidR="00D01CDF" w:rsidRPr="006E0752" w:rsidRDefault="00D01CDF" w:rsidP="00D01CDF">
      <w:pPr>
        <w:pStyle w:val="affffffff0"/>
        <w:spacing w:line="360" w:lineRule="auto"/>
        <w:rPr>
          <w:sz w:val="24"/>
        </w:rPr>
      </w:pPr>
      <w:r w:rsidRPr="006E0752">
        <w:rPr>
          <w:sz w:val="24"/>
        </w:rPr>
        <w:t xml:space="preserve">                                    Міністерства аграрної політики України, м. Суми</w:t>
      </w:r>
    </w:p>
    <w:p w:rsidR="00D01CDF" w:rsidRDefault="00D01CDF" w:rsidP="00D01CDF">
      <w:pPr>
        <w:pStyle w:val="affffffff0"/>
        <w:spacing w:line="360" w:lineRule="auto"/>
        <w:rPr>
          <w:sz w:val="24"/>
        </w:rPr>
      </w:pPr>
    </w:p>
    <w:p w:rsidR="00D01CDF" w:rsidRDefault="00D01CDF" w:rsidP="00D01CDF">
      <w:pPr>
        <w:pStyle w:val="affffffff0"/>
        <w:spacing w:line="360" w:lineRule="auto"/>
        <w:rPr>
          <w:sz w:val="24"/>
        </w:rPr>
      </w:pPr>
      <w:r>
        <w:rPr>
          <w:sz w:val="24"/>
        </w:rPr>
        <w:t xml:space="preserve">Захист відбудеться </w:t>
      </w:r>
      <w:r w:rsidRPr="006E0752">
        <w:rPr>
          <w:sz w:val="24"/>
        </w:rPr>
        <w:t>12</w:t>
      </w:r>
      <w:r>
        <w:rPr>
          <w:sz w:val="24"/>
        </w:rPr>
        <w:t xml:space="preserve"> грудня 2002 року о 11</w:t>
      </w:r>
      <w:r>
        <w:rPr>
          <w:sz w:val="24"/>
          <w:u w:val="single"/>
          <w:vertAlign w:val="superscript"/>
        </w:rPr>
        <w:t>00</w:t>
      </w:r>
      <w:r>
        <w:rPr>
          <w:sz w:val="24"/>
        </w:rPr>
        <w:t xml:space="preserve"> годині на засіданні</w:t>
      </w:r>
    </w:p>
    <w:p w:rsidR="00D01CDF" w:rsidRDefault="00D01CDF" w:rsidP="00D01CDF">
      <w:pPr>
        <w:pStyle w:val="affffffff0"/>
        <w:spacing w:line="360" w:lineRule="auto"/>
        <w:rPr>
          <w:sz w:val="24"/>
        </w:rPr>
      </w:pPr>
      <w:r>
        <w:rPr>
          <w:sz w:val="24"/>
        </w:rPr>
        <w:t>спеціалізованої вченої ради Д 35.826.03 у Львівській державній академії</w:t>
      </w:r>
    </w:p>
    <w:p w:rsidR="00D01CDF" w:rsidRDefault="00D01CDF" w:rsidP="00D01CDF">
      <w:pPr>
        <w:pStyle w:val="affffffff0"/>
        <w:spacing w:line="360" w:lineRule="auto"/>
        <w:rPr>
          <w:sz w:val="24"/>
        </w:rPr>
      </w:pPr>
      <w:r>
        <w:rPr>
          <w:sz w:val="24"/>
        </w:rPr>
        <w:t>ветеринарної медицини імені С.З. Ґжицького за адресою: 79010,</w:t>
      </w:r>
    </w:p>
    <w:p w:rsidR="00D01CDF" w:rsidRPr="006E0752" w:rsidRDefault="00D01CDF" w:rsidP="00D01CDF">
      <w:pPr>
        <w:pStyle w:val="affffffff0"/>
        <w:spacing w:line="360" w:lineRule="auto"/>
        <w:rPr>
          <w:sz w:val="24"/>
          <w:lang w:val="uk-UA"/>
        </w:rPr>
      </w:pPr>
      <w:r>
        <w:rPr>
          <w:sz w:val="24"/>
        </w:rPr>
        <w:t>м. Львів, Пекарська 50, аудиторія №1</w:t>
      </w:r>
    </w:p>
    <w:p w:rsidR="00D01CDF" w:rsidRDefault="00D01CDF" w:rsidP="00D01CDF">
      <w:pPr>
        <w:pStyle w:val="affffffff0"/>
        <w:spacing w:line="360" w:lineRule="auto"/>
        <w:rPr>
          <w:sz w:val="24"/>
        </w:rPr>
      </w:pPr>
    </w:p>
    <w:p w:rsidR="00D01CDF" w:rsidRDefault="00D01CDF" w:rsidP="00D01CDF">
      <w:pPr>
        <w:pStyle w:val="affffffff0"/>
        <w:spacing w:line="360" w:lineRule="auto"/>
        <w:rPr>
          <w:sz w:val="24"/>
        </w:rPr>
      </w:pPr>
      <w:r>
        <w:rPr>
          <w:sz w:val="24"/>
        </w:rPr>
        <w:t>З дисертацією можна ознайомитись у бібліотеці Львівської державної</w:t>
      </w:r>
    </w:p>
    <w:p w:rsidR="00D01CDF" w:rsidRDefault="00D01CDF" w:rsidP="00D01CDF">
      <w:pPr>
        <w:pStyle w:val="affffffff0"/>
        <w:spacing w:line="360" w:lineRule="auto"/>
        <w:rPr>
          <w:sz w:val="24"/>
        </w:rPr>
      </w:pPr>
      <w:r>
        <w:rPr>
          <w:sz w:val="24"/>
        </w:rPr>
        <w:t>академії ветеринарної медицини імені С.З. Ґжицького за адресою: 79010,</w:t>
      </w:r>
    </w:p>
    <w:p w:rsidR="00D01CDF" w:rsidRDefault="00D01CDF" w:rsidP="00D01CDF">
      <w:pPr>
        <w:pStyle w:val="affffffff0"/>
        <w:spacing w:line="360" w:lineRule="auto"/>
        <w:rPr>
          <w:sz w:val="24"/>
        </w:rPr>
      </w:pPr>
      <w:r>
        <w:rPr>
          <w:sz w:val="24"/>
        </w:rPr>
        <w:t>м. Львів, Пекарська, 50</w:t>
      </w:r>
    </w:p>
    <w:p w:rsidR="00D01CDF" w:rsidRPr="006E0752" w:rsidRDefault="00D01CDF" w:rsidP="00D01CDF">
      <w:pPr>
        <w:pStyle w:val="affffffff0"/>
        <w:spacing w:line="360" w:lineRule="auto"/>
        <w:rPr>
          <w:sz w:val="24"/>
        </w:rPr>
      </w:pPr>
    </w:p>
    <w:p w:rsidR="00D01CDF" w:rsidRDefault="00D01CDF" w:rsidP="00D01CDF">
      <w:pPr>
        <w:pStyle w:val="affffffff0"/>
        <w:spacing w:line="360" w:lineRule="auto"/>
        <w:rPr>
          <w:sz w:val="24"/>
        </w:rPr>
      </w:pPr>
      <w:r>
        <w:rPr>
          <w:sz w:val="24"/>
        </w:rPr>
        <w:t>Автореферат розісланий 11 листопада 2002 р.</w:t>
      </w:r>
    </w:p>
    <w:p w:rsidR="00D01CDF" w:rsidRPr="006E0752" w:rsidRDefault="00D01CDF" w:rsidP="00D01CDF">
      <w:pPr>
        <w:pStyle w:val="affffffff0"/>
        <w:spacing w:line="360" w:lineRule="auto"/>
        <w:rPr>
          <w:sz w:val="24"/>
        </w:rPr>
      </w:pPr>
    </w:p>
    <w:p w:rsidR="00D01CDF" w:rsidRDefault="00D01CDF" w:rsidP="00D01CDF">
      <w:pPr>
        <w:pStyle w:val="affffffff0"/>
        <w:spacing w:line="360" w:lineRule="auto"/>
        <w:rPr>
          <w:sz w:val="24"/>
        </w:rPr>
      </w:pPr>
      <w:r>
        <w:rPr>
          <w:sz w:val="24"/>
        </w:rPr>
        <w:t>Вчений секретар спеціалізованої</w:t>
      </w:r>
    </w:p>
    <w:p w:rsidR="00D01CDF" w:rsidRDefault="00D01CDF" w:rsidP="00D01CDF">
      <w:pPr>
        <w:pStyle w:val="1"/>
        <w:jc w:val="both"/>
        <w:rPr>
          <w:sz w:val="24"/>
        </w:rPr>
      </w:pPr>
      <w:r>
        <w:rPr>
          <w:sz w:val="24"/>
        </w:rPr>
        <w:lastRenderedPageBreak/>
        <w:t>вченої ради</w:t>
      </w:r>
      <w:r w:rsidRPr="006E0752">
        <w:rPr>
          <w:sz w:val="24"/>
        </w:rPr>
        <w:t xml:space="preserve">, </w:t>
      </w:r>
      <w:r>
        <w:rPr>
          <w:sz w:val="24"/>
        </w:rPr>
        <w:t>кандидат ветеринарних наук,</w:t>
      </w:r>
    </w:p>
    <w:p w:rsidR="00D01CDF" w:rsidRDefault="00D01CDF" w:rsidP="00D01CDF">
      <w:pPr>
        <w:spacing w:line="360" w:lineRule="auto"/>
        <w:sectPr w:rsidR="00D01CDF">
          <w:pgSz w:w="11906" w:h="16838" w:code="9"/>
          <w:pgMar w:top="1134" w:right="567" w:bottom="1134" w:left="1134" w:header="720" w:footer="720" w:gutter="0"/>
          <w:cols w:space="720"/>
        </w:sectPr>
      </w:pPr>
      <w:r>
        <w:t>доцент</w:t>
      </w:r>
      <w:r>
        <w:tab/>
      </w:r>
      <w:r>
        <w:tab/>
      </w:r>
      <w:r>
        <w:tab/>
      </w:r>
      <w:r>
        <w:tab/>
      </w:r>
      <w:r>
        <w:tab/>
      </w:r>
      <w:r>
        <w:tab/>
      </w:r>
      <w:r>
        <w:tab/>
      </w:r>
      <w:r>
        <w:tab/>
      </w:r>
      <w:r>
        <w:tab/>
        <w:t>Салата В.З.</w:t>
      </w:r>
    </w:p>
    <w:p w:rsidR="00D01CDF" w:rsidRPr="006E0752" w:rsidRDefault="00D01CDF" w:rsidP="00D01CDF">
      <w:pPr>
        <w:pStyle w:val="20"/>
        <w:spacing w:line="360" w:lineRule="auto"/>
        <w:rPr>
          <w:sz w:val="24"/>
        </w:rPr>
      </w:pPr>
      <w:r>
        <w:rPr>
          <w:sz w:val="24"/>
        </w:rPr>
        <w:lastRenderedPageBreak/>
        <w:t>ЗАГАЛЬНА ХАРАКТЕРИСТИКА РОБОТИ</w:t>
      </w:r>
    </w:p>
    <w:p w:rsidR="00D01CDF" w:rsidRPr="006E0752" w:rsidRDefault="00D01CDF" w:rsidP="00D01CDF">
      <w:pPr>
        <w:spacing w:line="360" w:lineRule="auto"/>
        <w:rPr>
          <w:sz w:val="16"/>
        </w:rPr>
      </w:pPr>
    </w:p>
    <w:p w:rsidR="00D01CDF" w:rsidRDefault="00D01CDF" w:rsidP="00D01CDF">
      <w:pPr>
        <w:spacing w:line="360" w:lineRule="auto"/>
        <w:jc w:val="both"/>
      </w:pPr>
      <w:r>
        <w:rPr>
          <w:b/>
        </w:rPr>
        <w:tab/>
        <w:t>Актуальність теми.</w:t>
      </w:r>
      <w:r>
        <w:t xml:space="preserve"> </w:t>
      </w:r>
      <w:r>
        <w:rPr>
          <w:lang w:val="uk-UA"/>
        </w:rPr>
        <w:t>Гострою</w:t>
      </w:r>
      <w:r>
        <w:t xml:space="preserve"> проблемою промислового птахівництва є шлунково-кишкові захворювання птиці</w:t>
      </w:r>
      <w:r>
        <w:rPr>
          <w:lang w:val="uk-UA"/>
        </w:rPr>
        <w:t>. Серед хвороб</w:t>
      </w:r>
      <w:r w:rsidRPr="006E0752">
        <w:rPr>
          <w:lang w:val="uk-UA"/>
        </w:rPr>
        <w:t xml:space="preserve"> бактеріальної етіології найбільші економічні втрати господар</w:t>
      </w:r>
      <w:r w:rsidRPr="006E0752">
        <w:rPr>
          <w:lang w:val="uk-UA"/>
        </w:rPr>
        <w:t>с</w:t>
      </w:r>
      <w:r w:rsidRPr="006E0752">
        <w:rPr>
          <w:lang w:val="uk-UA"/>
        </w:rPr>
        <w:t>тва зазнають від колібактеріозу, сальмонельозу та змішаних інфекцій (</w:t>
      </w:r>
      <w:r>
        <w:rPr>
          <w:lang w:val="en-US"/>
        </w:rPr>
        <w:t>Roberts</w:t>
      </w:r>
      <w:r w:rsidRPr="006E0752">
        <w:rPr>
          <w:lang w:val="uk-UA"/>
        </w:rPr>
        <w:t xml:space="preserve"> </w:t>
      </w:r>
      <w:r>
        <w:rPr>
          <w:lang w:val="en-US"/>
        </w:rPr>
        <w:t>T</w:t>
      </w:r>
      <w:r w:rsidRPr="006E0752">
        <w:rPr>
          <w:lang w:val="uk-UA"/>
        </w:rPr>
        <w:t xml:space="preserve">., 1988). </w:t>
      </w:r>
      <w:r>
        <w:t>Для їх профілактики та лікування використовують різні хіміотерапевтичні препарати. Серед них найбільш ефективні - антибіотики. Однак, в останні роки застосування антибіотиків різко зниз</w:t>
      </w:r>
      <w:r>
        <w:t>и</w:t>
      </w:r>
      <w:r>
        <w:t>лось внаслідок утворення та широкого розповсюдження антибіотикорезистентних штамів мікр</w:t>
      </w:r>
      <w:r>
        <w:t>о</w:t>
      </w:r>
      <w:r>
        <w:t>організмів (Байдевлятов А.Б., Прокудин А., 1983). Резистентність до антибіотиків швидко настає у стафілококів, ешерихій, сальмонел, мікоплазм, протея (Канюка О.І. з співавт., 1993;</w:t>
      </w:r>
      <w:r>
        <w:rPr>
          <w:lang w:val="uk-UA"/>
        </w:rPr>
        <w:t xml:space="preserve"> Хмельниц</w:t>
      </w:r>
      <w:r>
        <w:rPr>
          <w:lang w:val="uk-UA"/>
        </w:rPr>
        <w:t>ь</w:t>
      </w:r>
      <w:r>
        <w:rPr>
          <w:lang w:val="uk-UA"/>
        </w:rPr>
        <w:t>кий Г.О. з співавт., 1995</w:t>
      </w:r>
      <w:r w:rsidRPr="006E0752">
        <w:t>).</w:t>
      </w:r>
    </w:p>
    <w:p w:rsidR="00D01CDF" w:rsidRPr="006E0752" w:rsidRDefault="00D01CDF" w:rsidP="00D01CDF">
      <w:pPr>
        <w:spacing w:line="360" w:lineRule="auto"/>
        <w:jc w:val="both"/>
      </w:pPr>
      <w:r>
        <w:tab/>
        <w:t>Одним із перспективних способів запобігання розвитку антибіотикорезистентності мікр</w:t>
      </w:r>
      <w:r>
        <w:t>о</w:t>
      </w:r>
      <w:r>
        <w:t>флори є використання нового покоління протимікробних препаратів. Серед них на особливу увагу заслуговує офлоксацин - новий синтетичний засіб фторхінолонового ряду для лікування інфекці</w:t>
      </w:r>
      <w:r>
        <w:t>й</w:t>
      </w:r>
      <w:r>
        <w:t>них захворювань, який широко використовується в медицині (Падейская Е.Н., Яковлев В.П., 1995</w:t>
      </w:r>
      <w:r w:rsidRPr="00D01CDF">
        <w:t xml:space="preserve">). </w:t>
      </w:r>
      <w:r w:rsidRPr="006E0752">
        <w:t>На початку 90-х років препарати даної групи почали застосовувати також</w:t>
      </w:r>
      <w:r>
        <w:t xml:space="preserve"> у ветер</w:t>
      </w:r>
      <w:r>
        <w:t>и</w:t>
      </w:r>
      <w:r>
        <w:t>нарній медицині</w:t>
      </w:r>
      <w:r w:rsidRPr="006E0752">
        <w:t xml:space="preserve"> </w:t>
      </w:r>
      <w:r>
        <w:t>(Марченков Ф.</w:t>
      </w:r>
      <w:r>
        <w:rPr>
          <w:lang w:val="uk-UA"/>
        </w:rPr>
        <w:t>С.</w:t>
      </w:r>
      <w:r>
        <w:t xml:space="preserve">, </w:t>
      </w:r>
      <w:r w:rsidRPr="006E0752">
        <w:t>1996; Березовс</w:t>
      </w:r>
      <w:r>
        <w:t>ь</w:t>
      </w:r>
      <w:r w:rsidRPr="006E0752">
        <w:t xml:space="preserve">кий А.В., 1997). Вони не тільки ефективніші, але й економічно вигідніші, порівняно з відомими антибіотиками (Гюров Б. и др., 1990; </w:t>
      </w:r>
      <w:r>
        <w:t>Панікар І.І.</w:t>
      </w:r>
      <w:r w:rsidRPr="006E0752">
        <w:t xml:space="preserve"> з співавт</w:t>
      </w:r>
      <w:r>
        <w:t>.,</w:t>
      </w:r>
      <w:r w:rsidRPr="006E0752">
        <w:t xml:space="preserve"> 1997).</w:t>
      </w:r>
    </w:p>
    <w:p w:rsidR="00D01CDF" w:rsidRDefault="00D01CDF" w:rsidP="00D01CDF">
      <w:pPr>
        <w:spacing w:line="360" w:lineRule="auto"/>
        <w:jc w:val="both"/>
      </w:pPr>
      <w:r w:rsidRPr="006E0752">
        <w:tab/>
      </w:r>
      <w:r>
        <w:t>Враховуючи високу ефективність фторхінолонів та з метою розширення асортименту а</w:t>
      </w:r>
      <w:r>
        <w:t>н</w:t>
      </w:r>
      <w:r>
        <w:t xml:space="preserve">тимікробних засобів і зниження їх вартості, </w:t>
      </w:r>
      <w:r>
        <w:rPr>
          <w:lang w:val="en-US"/>
        </w:rPr>
        <w:t>c</w:t>
      </w:r>
      <w:r>
        <w:t>півробітниками Дер</w:t>
      </w:r>
      <w:r>
        <w:rPr>
          <w:lang w:val="uk-UA"/>
        </w:rPr>
        <w:t>жавного науково-дослідного ко</w:t>
      </w:r>
      <w:r>
        <w:rPr>
          <w:lang w:val="uk-UA"/>
        </w:rPr>
        <w:t>н</w:t>
      </w:r>
      <w:r>
        <w:rPr>
          <w:lang w:val="uk-UA"/>
        </w:rPr>
        <w:t>трольного інституту</w:t>
      </w:r>
      <w:r>
        <w:t xml:space="preserve"> ветеринарних препаратів та кормових добавок (ДНДКІ ветпрепаратів) у співпраці з науково-дослідним інститутом</w:t>
      </w:r>
      <w:r w:rsidRPr="006E0752">
        <w:t xml:space="preserve"> виробничого акціонерного товариства (НДІ ВАТ)</w:t>
      </w:r>
      <w:r>
        <w:t xml:space="preserve"> “Си</w:t>
      </w:r>
      <w:r>
        <w:t>н</w:t>
      </w:r>
      <w:r>
        <w:t>тез” (м. Борислав</w:t>
      </w:r>
      <w:r w:rsidRPr="006E0752">
        <w:t>,</w:t>
      </w:r>
      <w:r>
        <w:t xml:space="preserve"> Львівської області) розроблено, зап</w:t>
      </w:r>
      <w:r>
        <w:rPr>
          <w:lang w:val="uk-UA"/>
        </w:rPr>
        <w:t>атенто</w:t>
      </w:r>
      <w:r>
        <w:t>вано та впроваджено у практику вет</w:t>
      </w:r>
      <w:r>
        <w:t>е</w:t>
      </w:r>
      <w:r>
        <w:t>ринарної медицини препарат фторхінолонового ряду бороцин (4 % розчин</w:t>
      </w:r>
      <w:r w:rsidRPr="006E0752">
        <w:t xml:space="preserve"> </w:t>
      </w:r>
      <w:r>
        <w:rPr>
          <w:lang w:val="uk-UA"/>
        </w:rPr>
        <w:t>офлоксацину</w:t>
      </w:r>
      <w:r>
        <w:t>) для лік</w:t>
      </w:r>
      <w:r>
        <w:t>у</w:t>
      </w:r>
      <w:r>
        <w:t>вання ешерихіозів, сальмонельозів, мікоплазмозів і пастерельозів птиці. До складу бороцину вх</w:t>
      </w:r>
      <w:r>
        <w:t>о</w:t>
      </w:r>
      <w:r>
        <w:t>дять: офлоксацин, хлоридна кислота, гліцерин і вода.</w:t>
      </w:r>
    </w:p>
    <w:p w:rsidR="00D01CDF" w:rsidRPr="006E0752" w:rsidRDefault="00D01CDF" w:rsidP="00D01CDF">
      <w:pPr>
        <w:spacing w:line="360" w:lineRule="auto"/>
        <w:ind w:firstLine="720"/>
        <w:jc w:val="both"/>
      </w:pPr>
      <w:r>
        <w:t>Одним із основних етапів при розробці будь-якого нового препарату чи добавки є всебічне вивчення їх токсичності з врахуванням біохімічних та морфологічних змін в організмі тварин, к</w:t>
      </w:r>
      <w:r>
        <w:t>у</w:t>
      </w:r>
      <w:r>
        <w:t>муляції, побічної дії та віддалених наслідків (Котляров А.І. з співавт., 2000; Кравців Р.Й. з співавт., 2001; Малик О.Г. з співавт., 2001). При цьому оцінка загальнотоксичної дії є обов</w:t>
      </w:r>
      <w:r w:rsidRPr="006E0752">
        <w:t>’</w:t>
      </w:r>
      <w:r>
        <w:rPr>
          <w:lang w:val="uk-UA"/>
        </w:rPr>
        <w:t>язковою як для окремих інгредієнтів, так і для готової лікарської форми</w:t>
      </w:r>
      <w:r>
        <w:t xml:space="preserve"> (Косенко М.В. з співавт., </w:t>
      </w:r>
      <w:r w:rsidRPr="006E0752">
        <w:t>1997; Коцюмбас І.Я., 2001</w:t>
      </w:r>
      <w:r>
        <w:t>).</w:t>
      </w:r>
    </w:p>
    <w:p w:rsidR="00D01CDF" w:rsidRPr="006E0752" w:rsidRDefault="00D01CDF" w:rsidP="00D01CDF">
      <w:pPr>
        <w:spacing w:line="360" w:lineRule="auto"/>
        <w:ind w:firstLine="720"/>
        <w:jc w:val="both"/>
      </w:pPr>
      <w:r w:rsidRPr="006E0752">
        <w:lastRenderedPageBreak/>
        <w:t>Питання про можливість застосування у ветеринарній медицині препаратів на основі офлоксацину для профілактики та лікування інфекційних захворювань, за даними зарубіжної літератури, є маловивченим, а в Україні - розробляється вперше, що і зумовлює теоретичну та н</w:t>
      </w:r>
      <w:r w:rsidRPr="006E0752">
        <w:t>а</w:t>
      </w:r>
      <w:r w:rsidRPr="006E0752">
        <w:t>уково-практичну актуальність досліджень такого плану.</w:t>
      </w:r>
    </w:p>
    <w:p w:rsidR="00D01CDF" w:rsidRDefault="00D01CDF" w:rsidP="00D01CDF">
      <w:pPr>
        <w:spacing w:line="360" w:lineRule="auto"/>
        <w:ind w:firstLine="720"/>
        <w:jc w:val="both"/>
        <w:rPr>
          <w:lang w:val="uk-UA"/>
        </w:rPr>
      </w:pPr>
      <w:r>
        <w:rPr>
          <w:b/>
        </w:rPr>
        <w:t>Зв</w:t>
      </w:r>
      <w:r w:rsidRPr="006E0752">
        <w:rPr>
          <w:b/>
        </w:rPr>
        <w:t>’</w:t>
      </w:r>
      <w:r>
        <w:rPr>
          <w:b/>
        </w:rPr>
        <w:t>язок роботи з науковими програмами, планами, темами.</w:t>
      </w:r>
      <w:r>
        <w:t xml:space="preserve"> Дисертаційна робота є окремим самостійним фрагментом наукових </w:t>
      </w:r>
      <w:r>
        <w:rPr>
          <w:lang w:val="uk-UA"/>
        </w:rPr>
        <w:t>програм ДНДКІ ветпрепаратів</w:t>
      </w:r>
    </w:p>
    <w:p w:rsidR="00D01CDF" w:rsidRPr="006E0752" w:rsidRDefault="00D01CDF" w:rsidP="00D01CDF">
      <w:pPr>
        <w:spacing w:line="360" w:lineRule="auto"/>
        <w:jc w:val="both"/>
        <w:rPr>
          <w:lang w:val="uk-UA"/>
        </w:rPr>
      </w:pPr>
      <w:r>
        <w:rPr>
          <w:lang w:val="uk-UA"/>
        </w:rPr>
        <w:t>за період 1996-2000 років</w:t>
      </w:r>
      <w:r w:rsidRPr="006E0752">
        <w:rPr>
          <w:lang w:val="uk-UA"/>
        </w:rPr>
        <w:t>: “Розробити (вдосконалити) і впровадити у виробництво методи контр</w:t>
      </w:r>
      <w:r w:rsidRPr="006E0752">
        <w:rPr>
          <w:lang w:val="uk-UA"/>
        </w:rPr>
        <w:t>о</w:t>
      </w:r>
      <w:r w:rsidRPr="006E0752">
        <w:rPr>
          <w:lang w:val="uk-UA"/>
        </w:rPr>
        <w:t>лю, провести порівняльну оцінку ефективності препаратів для профілактики і лікування акуше</w:t>
      </w:r>
      <w:r w:rsidRPr="006E0752">
        <w:rPr>
          <w:lang w:val="uk-UA"/>
        </w:rPr>
        <w:t>р</w:t>
      </w:r>
      <w:r w:rsidRPr="006E0752">
        <w:rPr>
          <w:lang w:val="uk-UA"/>
        </w:rPr>
        <w:t>ських, гінекологічних, шлунково-кишкових та респіраторних захворювань сільськогосподарських тварин” (номер держреєстрації А. 0196</w:t>
      </w:r>
      <w:r>
        <w:rPr>
          <w:lang w:val="en-US"/>
        </w:rPr>
        <w:t>U</w:t>
      </w:r>
      <w:r w:rsidRPr="006E0752">
        <w:rPr>
          <w:lang w:val="uk-UA"/>
        </w:rPr>
        <w:t>003865) та “Удосконалити і впр</w:t>
      </w:r>
      <w:r w:rsidRPr="006E0752">
        <w:rPr>
          <w:lang w:val="uk-UA"/>
        </w:rPr>
        <w:t>о</w:t>
      </w:r>
      <w:r w:rsidRPr="006E0752">
        <w:rPr>
          <w:lang w:val="uk-UA"/>
        </w:rPr>
        <w:t>вадити науково-технічну систему токсикологічного контролю згідно міжнародних вимог” (номер держреєстрації 0198</w:t>
      </w:r>
      <w:r>
        <w:rPr>
          <w:lang w:val="en-US"/>
        </w:rPr>
        <w:t>U</w:t>
      </w:r>
      <w:r w:rsidRPr="006E0752">
        <w:rPr>
          <w:lang w:val="uk-UA"/>
        </w:rPr>
        <w:t>007874).</w:t>
      </w:r>
    </w:p>
    <w:p w:rsidR="00D01CDF" w:rsidRPr="006E0752" w:rsidRDefault="00D01CDF" w:rsidP="00D01CDF">
      <w:pPr>
        <w:spacing w:line="360" w:lineRule="auto"/>
        <w:jc w:val="both"/>
        <w:rPr>
          <w:lang w:val="uk-UA"/>
        </w:rPr>
      </w:pPr>
      <w:r w:rsidRPr="006E0752">
        <w:rPr>
          <w:lang w:val="uk-UA"/>
        </w:rPr>
        <w:tab/>
      </w:r>
      <w:r w:rsidRPr="006E0752">
        <w:rPr>
          <w:b/>
          <w:lang w:val="uk-UA"/>
        </w:rPr>
        <w:t>Мета і задачі дослідження.</w:t>
      </w:r>
      <w:r w:rsidRPr="006E0752">
        <w:rPr>
          <w:lang w:val="uk-UA"/>
        </w:rPr>
        <w:t xml:space="preserve"> Вивчити токсикодинаміку бороцину та визначити параметри токсичності в гострих і хронічних дослідах на інфузоріях, мишах, щурах </w:t>
      </w:r>
      <w:r>
        <w:rPr>
          <w:lang w:val="uk-UA"/>
        </w:rPr>
        <w:t>і</w:t>
      </w:r>
      <w:r w:rsidRPr="006E0752">
        <w:rPr>
          <w:lang w:val="uk-UA"/>
        </w:rPr>
        <w:t xml:space="preserve"> птиці. Установити його кумуляцію, ступінь мутагенної дії та фармакокінетичні властивості діючої речовини препарату. На основі вивчення фізіологічного стану організму, токсикологічних, гематологічних, біохімічних і гістологічних досліджень визначити переносимі дози бороцину.</w:t>
      </w:r>
    </w:p>
    <w:p w:rsidR="00D01CDF" w:rsidRDefault="00D01CDF" w:rsidP="00D01CDF">
      <w:pPr>
        <w:spacing w:line="360" w:lineRule="auto"/>
        <w:ind w:firstLine="720"/>
        <w:jc w:val="both"/>
      </w:pPr>
      <w:r>
        <w:t>Для досягнення мети поставлено такі завдання:</w:t>
      </w:r>
    </w:p>
    <w:p w:rsidR="00D01CDF" w:rsidRPr="006E0752" w:rsidRDefault="00D01CDF" w:rsidP="00D01CDF">
      <w:pPr>
        <w:spacing w:line="360" w:lineRule="auto"/>
        <w:ind w:firstLine="720"/>
        <w:jc w:val="both"/>
      </w:pPr>
      <w:r>
        <w:t xml:space="preserve"> - визначити</w:t>
      </w:r>
      <w:r w:rsidRPr="006E0752">
        <w:t xml:space="preserve"> орієнтовну токсичність</w:t>
      </w:r>
      <w:r>
        <w:t xml:space="preserve"> бороцину на інфузоріях </w:t>
      </w:r>
      <w:r>
        <w:rPr>
          <w:lang w:val="en-US"/>
        </w:rPr>
        <w:t>Paramecium</w:t>
      </w:r>
      <w:r w:rsidRPr="006E0752">
        <w:t xml:space="preserve"> </w:t>
      </w:r>
      <w:r>
        <w:rPr>
          <w:lang w:val="en-US"/>
        </w:rPr>
        <w:t>ca</w:t>
      </w:r>
      <w:r>
        <w:rPr>
          <w:lang w:val="en-US"/>
        </w:rPr>
        <w:t>u</w:t>
      </w:r>
      <w:r>
        <w:rPr>
          <w:lang w:val="en-US"/>
        </w:rPr>
        <w:t>datum</w:t>
      </w:r>
      <w:r w:rsidRPr="006E0752">
        <w:t>;</w:t>
      </w:r>
    </w:p>
    <w:p w:rsidR="00D01CDF" w:rsidRDefault="00D01CDF" w:rsidP="00D01CDF">
      <w:pPr>
        <w:spacing w:line="360" w:lineRule="auto"/>
        <w:ind w:firstLine="720"/>
        <w:jc w:val="both"/>
      </w:pPr>
      <w:r w:rsidRPr="006E0752">
        <w:t xml:space="preserve"> </w:t>
      </w:r>
      <w:r>
        <w:t>- установити параметри гострої токсичності бороцину та вивчити його кумулятивні властивості в дослідах на лабораторних твар</w:t>
      </w:r>
      <w:r>
        <w:t>и</w:t>
      </w:r>
      <w:r>
        <w:t>нах і птиці;</w:t>
      </w:r>
    </w:p>
    <w:p w:rsidR="00D01CDF" w:rsidRDefault="00D01CDF" w:rsidP="00D01CDF">
      <w:pPr>
        <w:spacing w:line="360" w:lineRule="auto"/>
        <w:ind w:firstLine="720"/>
        <w:jc w:val="both"/>
      </w:pPr>
      <w:r>
        <w:t xml:space="preserve">- вивчити вплив бороцину в хронічному досліді на окремі показники обміну </w:t>
      </w:r>
      <w:r>
        <w:rPr>
          <w:lang w:val="uk-UA"/>
        </w:rPr>
        <w:t xml:space="preserve">у </w:t>
      </w:r>
      <w:r>
        <w:t>крові білих щурів і птиці;</w:t>
      </w:r>
    </w:p>
    <w:p w:rsidR="00D01CDF" w:rsidRDefault="00D01CDF" w:rsidP="00D01CDF">
      <w:pPr>
        <w:spacing w:line="360" w:lineRule="auto"/>
        <w:ind w:firstLine="720"/>
        <w:jc w:val="both"/>
      </w:pPr>
      <w:r>
        <w:t xml:space="preserve"> - провести гістологічні дослідження печінки та нирок щурів</w:t>
      </w:r>
      <w:r>
        <w:rPr>
          <w:lang w:val="uk-UA"/>
        </w:rPr>
        <w:t xml:space="preserve"> після застосування бороцину в</w:t>
      </w:r>
      <w:r>
        <w:t xml:space="preserve"> різних дозах у гострому та хронічному досл</w:t>
      </w:r>
      <w:r>
        <w:t>і</w:t>
      </w:r>
      <w:r>
        <w:t>дах;</w:t>
      </w:r>
    </w:p>
    <w:p w:rsidR="00D01CDF" w:rsidRDefault="00D01CDF" w:rsidP="00D01CDF">
      <w:pPr>
        <w:pStyle w:val="25"/>
        <w:rPr>
          <w:sz w:val="24"/>
        </w:rPr>
      </w:pPr>
      <w:r>
        <w:rPr>
          <w:sz w:val="24"/>
        </w:rPr>
        <w:t xml:space="preserve"> - визначити динаміку всмоктування офлоксацину та виведення його з організму щурів за умов одноразового внутрішньошлункового введення бороцину в терапевтичній дозі;</w:t>
      </w:r>
    </w:p>
    <w:p w:rsidR="00D01CDF" w:rsidRDefault="00D01CDF" w:rsidP="00D01CDF">
      <w:pPr>
        <w:pStyle w:val="BodyTextIndent22"/>
        <w:rPr>
          <w:sz w:val="24"/>
        </w:rPr>
      </w:pPr>
      <w:r>
        <w:rPr>
          <w:sz w:val="24"/>
        </w:rPr>
        <w:t xml:space="preserve"> - вивчити ступінь мутагенної дії бороцину в цитогенетичних дослідах на кістковому мозку та еритроцитах крові білих щурів.</w:t>
      </w:r>
    </w:p>
    <w:p w:rsidR="00D01CDF" w:rsidRDefault="00D01CDF" w:rsidP="00D01CDF">
      <w:pPr>
        <w:pStyle w:val="BodyTextIndent22"/>
        <w:rPr>
          <w:sz w:val="24"/>
        </w:rPr>
      </w:pPr>
      <w:r>
        <w:rPr>
          <w:i/>
          <w:sz w:val="24"/>
        </w:rPr>
        <w:t>Об</w:t>
      </w:r>
      <w:r w:rsidRPr="006E0752">
        <w:rPr>
          <w:i/>
          <w:sz w:val="24"/>
          <w:lang w:val="ru-RU"/>
        </w:rPr>
        <w:t>’</w:t>
      </w:r>
      <w:r>
        <w:rPr>
          <w:i/>
          <w:sz w:val="24"/>
        </w:rPr>
        <w:t>єкт дослідження:</w:t>
      </w:r>
      <w:r>
        <w:rPr>
          <w:sz w:val="24"/>
        </w:rPr>
        <w:t xml:space="preserve"> встановлення параметрів токсикодинаміки та віддалених наслідків на інфузоріях, лабораторних тваринах і птиці.</w:t>
      </w:r>
    </w:p>
    <w:p w:rsidR="00D01CDF" w:rsidRDefault="00D01CDF" w:rsidP="00D01CDF">
      <w:pPr>
        <w:pStyle w:val="BodyTextIndent22"/>
        <w:rPr>
          <w:sz w:val="24"/>
        </w:rPr>
      </w:pPr>
      <w:r>
        <w:rPr>
          <w:i/>
          <w:sz w:val="24"/>
        </w:rPr>
        <w:t>Предмет дослідження:</w:t>
      </w:r>
      <w:r>
        <w:rPr>
          <w:sz w:val="24"/>
        </w:rPr>
        <w:t xml:space="preserve"> гостра, хронічна токсичність, токсикодинаміка, фармакокінетика, кумуляція, віддалені наслідки (мутагенність) бороцину.</w:t>
      </w:r>
    </w:p>
    <w:p w:rsidR="00D01CDF" w:rsidRDefault="00D01CDF" w:rsidP="00D01CDF">
      <w:pPr>
        <w:pStyle w:val="BodyTextIndent22"/>
        <w:rPr>
          <w:sz w:val="24"/>
        </w:rPr>
      </w:pPr>
      <w:r>
        <w:rPr>
          <w:i/>
          <w:sz w:val="24"/>
        </w:rPr>
        <w:lastRenderedPageBreak/>
        <w:t>Методи дослідження:</w:t>
      </w:r>
      <w:r>
        <w:rPr>
          <w:sz w:val="24"/>
        </w:rPr>
        <w:t xml:space="preserve"> фармакотоксикологічні (гостра та хронічна токсичність, кумуляція, фармакокінетика, мутагенність); гематологічні (кількість еритроцитів і лейкоцитів, концентрація гемоглобіну, рівень гематокриту); біохімічні (вміст загального білка та білкових фракцій, холест</w:t>
      </w:r>
      <w:r>
        <w:rPr>
          <w:sz w:val="24"/>
        </w:rPr>
        <w:t>е</w:t>
      </w:r>
      <w:r>
        <w:rPr>
          <w:sz w:val="24"/>
        </w:rPr>
        <w:t>рину, активність АсАТ, АлАТ і ЛФ, рівень креатиніну, фосфору та кальцію, загальних ліпідів, тригліцеридів); гістологічні та гістохімічні.</w:t>
      </w:r>
    </w:p>
    <w:p w:rsidR="00D01CDF" w:rsidRDefault="00D01CDF" w:rsidP="00D01CDF">
      <w:pPr>
        <w:pStyle w:val="2ffffc"/>
        <w:spacing w:line="360" w:lineRule="auto"/>
        <w:ind w:firstLine="720"/>
      </w:pPr>
      <w:r>
        <w:rPr>
          <w:b/>
        </w:rPr>
        <w:t>Наукова новизна одержаних результатів.</w:t>
      </w:r>
      <w:r>
        <w:t xml:space="preserve"> Уперше вивчено токсикодинаміку бороцину - нового антибіотика з групи фторхінолонів, установлено його токсичні параметри в гострих і хр</w:t>
      </w:r>
      <w:r>
        <w:t>о</w:t>
      </w:r>
      <w:r>
        <w:t>нічних дослідах на лабораторних тваринах та птиці. Визначено мутагенну дію бороцину та його здатність до кумуляції в організмі шурів і птиці. Встановлено динаміку змін коефіцієнтів маси внутрішніх органів, гематологічних і біохімічних показників крові у щурів та молодняка птиці за умов хронічних</w:t>
      </w:r>
      <w:r w:rsidRPr="006E0752">
        <w:rPr>
          <w:lang w:val="uk-UA"/>
        </w:rPr>
        <w:t xml:space="preserve"> </w:t>
      </w:r>
      <w:r>
        <w:t>токсикологічних досліджень препарату. Вивчено гістологічну структуру внутрі</w:t>
      </w:r>
      <w:r>
        <w:t>ш</w:t>
      </w:r>
      <w:r>
        <w:t>ніх органів і процеси регенерації в щурів за його тривалого застосування. Встановлені кінетичні характеристики діючої речовини препарату.</w:t>
      </w:r>
    </w:p>
    <w:p w:rsidR="00D01CDF" w:rsidRDefault="00D01CDF" w:rsidP="00D01CDF">
      <w:pPr>
        <w:pStyle w:val="afffffffd"/>
        <w:ind w:firstLine="720"/>
        <w:jc w:val="both"/>
        <w:rPr>
          <w:sz w:val="24"/>
        </w:rPr>
      </w:pPr>
      <w:r>
        <w:rPr>
          <w:b/>
          <w:sz w:val="24"/>
        </w:rPr>
        <w:t>Практичне значення одержаних результатів</w:t>
      </w:r>
      <w:r>
        <w:rPr>
          <w:sz w:val="24"/>
        </w:rPr>
        <w:t>. На основі результатів токсикологічних д</w:t>
      </w:r>
      <w:r>
        <w:rPr>
          <w:sz w:val="24"/>
        </w:rPr>
        <w:t>о</w:t>
      </w:r>
      <w:r>
        <w:rPr>
          <w:sz w:val="24"/>
        </w:rPr>
        <w:t>сліджень розроблені технічні умови ТУ У 46.15.577 – 2001 на препарат “Бороцин – 4 % розчин для ветеринарної медицини”, які затверджені Державним департаментом ветеринарної медицини М</w:t>
      </w:r>
      <w:r>
        <w:rPr>
          <w:sz w:val="24"/>
        </w:rPr>
        <w:t>і</w:t>
      </w:r>
      <w:r>
        <w:rPr>
          <w:sz w:val="24"/>
        </w:rPr>
        <w:t>ністерства аграрної політики України 05. 03. 2001 р. Розроблена та затверджена “Настанова щодо застосування препарату бороцину 4 % для ветеринарної медицини”.</w:t>
      </w:r>
    </w:p>
    <w:p w:rsidR="00D01CDF" w:rsidRDefault="00D01CDF" w:rsidP="00D01CDF">
      <w:pPr>
        <w:pStyle w:val="afffffffd"/>
        <w:jc w:val="both"/>
        <w:rPr>
          <w:sz w:val="24"/>
        </w:rPr>
      </w:pPr>
      <w:r>
        <w:rPr>
          <w:sz w:val="24"/>
        </w:rPr>
        <w:tab/>
      </w:r>
      <w:r>
        <w:rPr>
          <w:b/>
          <w:sz w:val="24"/>
        </w:rPr>
        <w:t xml:space="preserve">Особистий внесок здобувача </w:t>
      </w:r>
      <w:r>
        <w:rPr>
          <w:sz w:val="24"/>
        </w:rPr>
        <w:t>при виконанні дисертаційної роботи полягав у тому, що а</w:t>
      </w:r>
      <w:r>
        <w:rPr>
          <w:sz w:val="24"/>
        </w:rPr>
        <w:t>в</w:t>
      </w:r>
      <w:r>
        <w:rPr>
          <w:sz w:val="24"/>
        </w:rPr>
        <w:t>тор самостійно проводив пошук і аналіз даних літератури, підбір груп тварин і птиці, експериме</w:t>
      </w:r>
      <w:r>
        <w:rPr>
          <w:sz w:val="24"/>
        </w:rPr>
        <w:t>н</w:t>
      </w:r>
      <w:r>
        <w:rPr>
          <w:sz w:val="24"/>
        </w:rPr>
        <w:t>тальні та лабораторні дослідження, статистичну обробку та обгрунтування одержаних результатів. Вивчення мутагенних властивостей препарату проводили спільно з науковими співробітниками лабораторії фармакології і токсикології ДНДКІ ветпрепаратів. Патоморфологічні і гістологічні д</w:t>
      </w:r>
      <w:r>
        <w:rPr>
          <w:sz w:val="24"/>
        </w:rPr>
        <w:t>о</w:t>
      </w:r>
      <w:r>
        <w:rPr>
          <w:sz w:val="24"/>
        </w:rPr>
        <w:t>слідження та визначення мутагенної дії проводили разом із співробітниками кафедр патологічної анатомії і гістології та паразитології і рибництва Львівської державної академії ветеринарної м</w:t>
      </w:r>
      <w:r>
        <w:rPr>
          <w:sz w:val="24"/>
        </w:rPr>
        <w:t>е</w:t>
      </w:r>
      <w:r>
        <w:rPr>
          <w:sz w:val="24"/>
        </w:rPr>
        <w:t>дицини ім. С.З. Ґжицького, які є співавторами окремих спільних публікацій.</w:t>
      </w:r>
    </w:p>
    <w:p w:rsidR="00D01CDF" w:rsidRDefault="00D01CDF" w:rsidP="00D01CDF">
      <w:pPr>
        <w:pStyle w:val="2ffffc"/>
        <w:spacing w:line="360" w:lineRule="auto"/>
      </w:pPr>
      <w:r>
        <w:tab/>
      </w:r>
      <w:r>
        <w:rPr>
          <w:b/>
        </w:rPr>
        <w:t>Апробація результатів дисертації.</w:t>
      </w:r>
      <w:r>
        <w:t xml:space="preserve"> Основні положення дисертаційної роботи доповідались і отримали схвалення на вчених радах ДНДКІ ветпрепаратів, науково-технічних радах Державного департаменту ветеринарної медицини України з 199</w:t>
      </w:r>
      <w:r w:rsidRPr="006E0752">
        <w:rPr>
          <w:lang w:val="uk-UA"/>
        </w:rPr>
        <w:t>8</w:t>
      </w:r>
      <w:r>
        <w:t xml:space="preserve"> по 2002 роки; на Міжнародній науковій конференції “С.З. Ґжицький і сучасна аграрна наука”, присвяченій 100-річчю від дня народження С.З. Ґжицького (м. Львів, 4-6 травня 2000 р.); на ІІІ Міжнародному симпозіумі Україна-Австрія “Сільське господарство: Наука і практика” (м. Чернівці, 14-16 вересня 2000 р.);</w:t>
      </w:r>
      <w:r w:rsidRPr="006E0752">
        <w:rPr>
          <w:lang w:val="uk-UA"/>
        </w:rPr>
        <w:t xml:space="preserve"> </w:t>
      </w:r>
      <w:r>
        <w:t>на ІІІ Міжнародній науково-практичній конференції “Проблеми неінфекційної патології тварин” (м. Біла Церква, 3-4 листопада 2000 р.); на</w:t>
      </w:r>
      <w:r w:rsidRPr="006E0752">
        <w:rPr>
          <w:lang w:val="uk-UA"/>
        </w:rPr>
        <w:t xml:space="preserve"> М</w:t>
      </w:r>
      <w:r>
        <w:t>іжнародній науково-практичній конференції “Ветеринарна наука на пор</w:t>
      </w:r>
      <w:r>
        <w:t>о</w:t>
      </w:r>
      <w:r>
        <w:t xml:space="preserve">зі ХХІ віку”, присвяченій 85-річчю від дня народження академіка І.М. Гладенка (м. Харків, 14-15 листопада 2000 р.); на Всеросійській науковій конференції “Удосконалення методів контролю, стандартизації та сертифікації ветеринарних препаратів” (м. Москва, 14-15 лютого 2001 р.); на ІІ Всеукраїнській </w:t>
      </w:r>
      <w:r>
        <w:lastRenderedPageBreak/>
        <w:t>науково-практичній конференції ветеринарних патологів (м. Київ, 21-24 листопада 2001 р.); на Міжнародній науково-практичній конференції “Молоді вчені у вирішенні проблем а</w:t>
      </w:r>
      <w:r>
        <w:t>г</w:t>
      </w:r>
      <w:r>
        <w:t>рарної науки і практики” (м. Львів, 26-27 червня 2002 р.).</w:t>
      </w:r>
    </w:p>
    <w:p w:rsidR="00D01CDF" w:rsidRDefault="00D01CDF" w:rsidP="00D01CDF">
      <w:pPr>
        <w:pStyle w:val="2ffffc"/>
        <w:spacing w:line="360" w:lineRule="auto"/>
        <w:ind w:firstLine="720"/>
      </w:pPr>
      <w:r>
        <w:rPr>
          <w:b/>
        </w:rPr>
        <w:t>Публікації.</w:t>
      </w:r>
      <w:r>
        <w:t xml:space="preserve"> За матеріалами дисертації опубліковано 1</w:t>
      </w:r>
      <w:r w:rsidRPr="006E0752">
        <w:t>1</w:t>
      </w:r>
      <w:r>
        <w:t xml:space="preserve"> наукових праць, в тому числі 8 у фахових виданнях, перелік яких затверджено ВАК України.</w:t>
      </w:r>
    </w:p>
    <w:p w:rsidR="00D01CDF" w:rsidRPr="006E0752" w:rsidRDefault="00D01CDF" w:rsidP="00D01CDF">
      <w:pPr>
        <w:spacing w:line="360" w:lineRule="auto"/>
        <w:jc w:val="both"/>
      </w:pPr>
      <w:r w:rsidRPr="006E0752">
        <w:tab/>
      </w:r>
      <w:r w:rsidRPr="006E0752">
        <w:rPr>
          <w:b/>
        </w:rPr>
        <w:t>Обсяг і структура роботи.</w:t>
      </w:r>
      <w:r w:rsidRPr="006E0752">
        <w:t xml:space="preserve"> Дисертація викладена на 144 сторінках машинописного тексту та складається: зі </w:t>
      </w:r>
      <w:r>
        <w:rPr>
          <w:lang w:val="uk-UA"/>
        </w:rPr>
        <w:t>змісту,</w:t>
      </w:r>
      <w:r w:rsidRPr="006E0752">
        <w:t xml:space="preserve"> вступу, огляду літератури, матеріалів і методів досліджень, результатів експериментальних досліджень, аналізу та узагальнення результатів досліджень, висновків, практичних рекомендацій, списку використаних літературних джерел </w:t>
      </w:r>
      <w:r>
        <w:rPr>
          <w:lang w:val="uk-UA"/>
        </w:rPr>
        <w:t>і</w:t>
      </w:r>
      <w:r w:rsidRPr="006E0752">
        <w:t xml:space="preserve"> додатків. Список літератури включає 244 джерела, з них 90 іноземних. У дисертації міститься 28 таблиць, 23 рисунки та 4 додатки.</w:t>
      </w:r>
    </w:p>
    <w:p w:rsidR="00D01CDF" w:rsidRPr="006E0752" w:rsidRDefault="00D01CDF" w:rsidP="00D01CDF">
      <w:pPr>
        <w:spacing w:line="360" w:lineRule="auto"/>
        <w:jc w:val="both"/>
        <w:rPr>
          <w:sz w:val="16"/>
        </w:rPr>
      </w:pPr>
    </w:p>
    <w:p w:rsidR="00D01CDF" w:rsidRDefault="00D01CDF" w:rsidP="00D01CDF">
      <w:pPr>
        <w:pStyle w:val="1"/>
        <w:rPr>
          <w:b w:val="0"/>
          <w:sz w:val="24"/>
        </w:rPr>
      </w:pPr>
      <w:r>
        <w:rPr>
          <w:b w:val="0"/>
          <w:sz w:val="24"/>
        </w:rPr>
        <w:t>ЗАГАЛЬНА МЕТОДИКА ТА ОСНОВНІ МЕТОДИ ДОСЛ</w:t>
      </w:r>
      <w:r>
        <w:rPr>
          <w:b w:val="0"/>
          <w:sz w:val="24"/>
        </w:rPr>
        <w:t>І</w:t>
      </w:r>
      <w:r>
        <w:rPr>
          <w:b w:val="0"/>
          <w:sz w:val="24"/>
        </w:rPr>
        <w:t>ДЖЕНЬ</w:t>
      </w:r>
    </w:p>
    <w:p w:rsidR="00D01CDF" w:rsidRDefault="00D01CDF" w:rsidP="00D01CDF">
      <w:pPr>
        <w:spacing w:line="360" w:lineRule="auto"/>
        <w:jc w:val="both"/>
        <w:rPr>
          <w:sz w:val="16"/>
        </w:rPr>
      </w:pPr>
    </w:p>
    <w:p w:rsidR="00D01CDF" w:rsidRDefault="00D01CDF" w:rsidP="00D01CDF">
      <w:pPr>
        <w:spacing w:line="360" w:lineRule="auto"/>
        <w:jc w:val="both"/>
      </w:pPr>
      <w:r>
        <w:tab/>
        <w:t>У дисертаційній роботі представлені результати серії дослідів на інфузоріях</w:t>
      </w:r>
      <w:r w:rsidRPr="006E0752">
        <w:t>,</w:t>
      </w:r>
      <w:r>
        <w:t xml:space="preserve"> нелінійних білих мишах і щурах та курчатах яєчного кросу “Тетра </w:t>
      </w:r>
      <w:r>
        <w:rPr>
          <w:lang w:val="en-US"/>
        </w:rPr>
        <w:t>SL</w:t>
      </w:r>
      <w:r>
        <w:t>”. Лабораторні тварини і птиця були клінічно здоровими, підбирались у групи за принципом аналогів та утримувалися в однакових умовах. У дослідах використовували бороцин</w:t>
      </w:r>
      <w:r w:rsidRPr="006E0752">
        <w:t xml:space="preserve"> </w:t>
      </w:r>
      <w:r>
        <w:t>виробництва НДІ ВАТ “Синтез”, м. Борислав, Львівської області. Схема проведення досліджень подана на рис. 1.</w:t>
      </w:r>
    </w:p>
    <w:p w:rsidR="00D01CDF" w:rsidRDefault="00D01CDF" w:rsidP="00D01CDF">
      <w:pPr>
        <w:spacing w:line="360" w:lineRule="auto"/>
        <w:jc w:val="both"/>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377190</wp:posOffset>
                </wp:positionH>
                <wp:positionV relativeFrom="paragraph">
                  <wp:posOffset>46355</wp:posOffset>
                </wp:positionV>
                <wp:extent cx="4186555" cy="270510"/>
                <wp:effectExtent l="11430" t="7620" r="12065" b="7620"/>
                <wp:wrapNone/>
                <wp:docPr id="10120" name="Прямоугольник 10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6555" cy="270510"/>
                        </a:xfrm>
                        <a:prstGeom prst="rect">
                          <a:avLst/>
                        </a:prstGeom>
                        <a:solidFill>
                          <a:srgbClr val="FFFFFF"/>
                        </a:solidFill>
                        <a:ln w="9525">
                          <a:solidFill>
                            <a:srgbClr val="000000"/>
                          </a:solidFill>
                          <a:miter lim="800000"/>
                          <a:headEnd/>
                          <a:tailEnd/>
                        </a:ln>
                      </wps:spPr>
                      <wps:txbx>
                        <w:txbxContent>
                          <w:p w:rsidR="00D01CDF" w:rsidRDefault="00D01CDF" w:rsidP="00D01CDF">
                            <w:pPr>
                              <w:pStyle w:val="30"/>
                              <w:rPr>
                                <w:b w:val="0"/>
                                <w:sz w:val="24"/>
                              </w:rPr>
                            </w:pPr>
                            <w:r>
                              <w:rPr>
                                <w:b w:val="0"/>
                                <w:sz w:val="24"/>
                              </w:rPr>
                              <w:t>Вивчення фармакотоксикологічних властивостей бороцину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20" o:spid="_x0000_s1026" style="position:absolute;left:0;text-align:left;margin-left:29.7pt;margin-top:3.65pt;width:329.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" o:allowincell="f">
                <v:textbox>
                  <w:txbxContent>
                    <w:p w:rsidR="00D01CDF" w:rsidRDefault="00D01CDF" w:rsidP="00D01CDF">
                      <w:pPr>
                        <w:pStyle w:val="30"/>
                        <w:rPr>
                          <w:b w:val="0"/>
                          <w:sz w:val="24"/>
                        </w:rPr>
                      </w:pPr>
                      <w:r>
                        <w:rPr>
                          <w:b w:val="0"/>
                          <w:sz w:val="24"/>
                        </w:rPr>
                        <w:t>Вивчення фармакотоксикологічних властивостей бороцину</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4583430</wp:posOffset>
                </wp:positionH>
                <wp:positionV relativeFrom="paragraph">
                  <wp:posOffset>137795</wp:posOffset>
                </wp:positionV>
                <wp:extent cx="91440" cy="182880"/>
                <wp:effectExtent l="7620" t="13335" r="53340" b="41910"/>
                <wp:wrapNone/>
                <wp:docPr id="10119" name="Прямая соединительная линия 10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0.85pt" to="368.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" o:allowincell="f">
                <v:stroke endarrow="block"/>
              </v:line>
            </w:pict>
          </mc:Fallback>
        </mc:AlternateContent>
      </w:r>
    </w:p>
    <w:p w:rsidR="00D01CDF" w:rsidRDefault="00D01CDF" w:rsidP="00D01CDF">
      <w:pPr>
        <w:pStyle w:val="afffffffd"/>
        <w:jc w:val="both"/>
        <w:rPr>
          <w:sz w:val="24"/>
          <w:lang w:val="en-US"/>
        </w:rPr>
      </w:pPr>
      <w:r>
        <w:rPr>
          <w:noProof/>
          <w:sz w:val="24"/>
          <w:lang w:eastAsia="ru-RU"/>
        </w:rPr>
        <mc:AlternateContent>
          <mc:Choice Requires="wps">
            <w:drawing>
              <wp:anchor distT="0" distB="0" distL="114300" distR="114300" simplePos="0" relativeHeight="251671552" behindDoc="0" locked="0" layoutInCell="0" allowOverlap="1">
                <wp:simplePos x="0" y="0"/>
                <wp:positionH relativeFrom="column">
                  <wp:posOffset>4400550</wp:posOffset>
                </wp:positionH>
                <wp:positionV relativeFrom="paragraph">
                  <wp:posOffset>97790</wp:posOffset>
                </wp:positionV>
                <wp:extent cx="0" cy="640080"/>
                <wp:effectExtent l="53340" t="11430" r="60960" b="15240"/>
                <wp:wrapNone/>
                <wp:docPr id="10118" name="Прямая соединительная линия 10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7.7pt" to="34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" o:allowincell="f">
                <v:stroke endarrow="block"/>
              </v:line>
            </w:pict>
          </mc:Fallback>
        </mc:AlternateContent>
      </w:r>
      <w:r>
        <w:rPr>
          <w:noProof/>
          <w:sz w:val="24"/>
          <w:lang w:eastAsia="ru-RU"/>
        </w:rPr>
        <mc:AlternateContent>
          <mc:Choice Requires="wps">
            <w:drawing>
              <wp:anchor distT="0" distB="0" distL="114300" distR="114300" simplePos="0" relativeHeight="251675648" behindDoc="0" locked="0" layoutInCell="0" allowOverlap="1">
                <wp:simplePos x="0" y="0"/>
                <wp:positionH relativeFrom="column">
                  <wp:posOffset>651510</wp:posOffset>
                </wp:positionH>
                <wp:positionV relativeFrom="paragraph">
                  <wp:posOffset>97790</wp:posOffset>
                </wp:positionV>
                <wp:extent cx="274320" cy="80010"/>
                <wp:effectExtent l="28575" t="11430" r="11430" b="60960"/>
                <wp:wrapNone/>
                <wp:docPr id="10117" name="Прямая соединительная линия 10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80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7.7pt" to="72.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" o:allowincell="f">
                <v:stroke endarrow="block"/>
              </v:line>
            </w:pict>
          </mc:Fallback>
        </mc:AlternateContent>
      </w:r>
      <w:r>
        <w:rPr>
          <w:noProof/>
          <w:sz w:val="24"/>
          <w:lang w:eastAsia="ru-RU"/>
        </w:rPr>
        <mc:AlternateContent>
          <mc:Choice Requires="wps">
            <w:drawing>
              <wp:anchor distT="0" distB="0" distL="114300" distR="114300" simplePos="0" relativeHeight="251661312" behindDoc="0" locked="0" layoutInCell="0" allowOverlap="1">
                <wp:simplePos x="0" y="0"/>
                <wp:positionH relativeFrom="column">
                  <wp:posOffset>102870</wp:posOffset>
                </wp:positionH>
                <wp:positionV relativeFrom="paragraph">
                  <wp:posOffset>189230</wp:posOffset>
                </wp:positionV>
                <wp:extent cx="1443355" cy="274320"/>
                <wp:effectExtent l="13335" t="7620" r="10160" b="13335"/>
                <wp:wrapNone/>
                <wp:docPr id="10116" name="Прямоугольник 10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274320"/>
                        </a:xfrm>
                        <a:prstGeom prst="rect">
                          <a:avLst/>
                        </a:prstGeom>
                        <a:solidFill>
                          <a:srgbClr val="FFFFFF"/>
                        </a:solidFill>
                        <a:ln w="9525">
                          <a:solidFill>
                            <a:srgbClr val="000000"/>
                          </a:solidFill>
                          <a:miter lim="800000"/>
                          <a:headEnd/>
                          <a:tailEnd/>
                        </a:ln>
                      </wps:spPr>
                      <wps:txbx>
                        <w:txbxContent>
                          <w:p w:rsidR="00D01CDF" w:rsidRDefault="00D01CDF" w:rsidP="00D01CDF">
                            <w:pPr>
                              <w:pStyle w:val="30"/>
                              <w:rPr>
                                <w:b w:val="0"/>
                                <w:sz w:val="24"/>
                              </w:rPr>
                            </w:pPr>
                            <w:r>
                              <w:rPr>
                                <w:b w:val="0"/>
                                <w:sz w:val="24"/>
                              </w:rPr>
                              <w:t>Гостра токси</w:t>
                            </w:r>
                            <w:r>
                              <w:rPr>
                                <w:b w:val="0"/>
                                <w:sz w:val="24"/>
                              </w:rPr>
                              <w:t>ч</w:t>
                            </w:r>
                            <w:r>
                              <w:rPr>
                                <w:b w:val="0"/>
                                <w:sz w:val="24"/>
                              </w:rPr>
                              <w:t>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16" o:spid="_x0000_s1027" style="position:absolute;left:0;text-align:left;margin-left:8.1pt;margin-top:14.9pt;width:113.6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" o:allowincell="f">
                <v:textbox>
                  <w:txbxContent>
                    <w:p w:rsidR="00D01CDF" w:rsidRDefault="00D01CDF" w:rsidP="00D01CDF">
                      <w:pPr>
                        <w:pStyle w:val="30"/>
                        <w:rPr>
                          <w:b w:val="0"/>
                          <w:sz w:val="24"/>
                        </w:rPr>
                      </w:pPr>
                      <w:r>
                        <w:rPr>
                          <w:b w:val="0"/>
                          <w:sz w:val="24"/>
                        </w:rPr>
                        <w:t>Гостра токси</w:t>
                      </w:r>
                      <w:r>
                        <w:rPr>
                          <w:b w:val="0"/>
                          <w:sz w:val="24"/>
                        </w:rPr>
                        <w:t>ч</w:t>
                      </w:r>
                      <w:r>
                        <w:rPr>
                          <w:b w:val="0"/>
                          <w:sz w:val="24"/>
                        </w:rPr>
                        <w:t>ність</w:t>
                      </w:r>
                    </w:p>
                  </w:txbxContent>
                </v:textbox>
              </v:rect>
            </w:pict>
          </mc:Fallback>
        </mc:AlternateContent>
      </w:r>
      <w:r>
        <w:rPr>
          <w:noProof/>
          <w:sz w:val="24"/>
          <w:lang w:eastAsia="ru-RU"/>
        </w:rPr>
        <mc:AlternateContent>
          <mc:Choice Requires="wps">
            <w:drawing>
              <wp:anchor distT="0" distB="0" distL="114300" distR="114300" simplePos="0" relativeHeight="251679744" behindDoc="0" locked="0" layoutInCell="0" allowOverlap="1">
                <wp:simplePos x="0" y="0"/>
                <wp:positionH relativeFrom="column">
                  <wp:posOffset>3943350</wp:posOffset>
                </wp:positionH>
                <wp:positionV relativeFrom="paragraph">
                  <wp:posOffset>97790</wp:posOffset>
                </wp:positionV>
                <wp:extent cx="19685" cy="2555240"/>
                <wp:effectExtent l="34290" t="11430" r="60325" b="24130"/>
                <wp:wrapNone/>
                <wp:docPr id="10115" name="Прямая соединительная линия 10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255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7.7pt" to="312.05pt,2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" o:allowincell="f">
                <v:stroke endarrow="block"/>
              </v:line>
            </w:pict>
          </mc:Fallback>
        </mc:AlternateContent>
      </w:r>
      <w:r>
        <w:rPr>
          <w:noProof/>
          <w:sz w:val="24"/>
          <w:lang w:eastAsia="ru-RU"/>
        </w:rPr>
        <mc:AlternateContent>
          <mc:Choice Requires="wps">
            <w:drawing>
              <wp:anchor distT="0" distB="0" distL="114300" distR="114300" simplePos="0" relativeHeight="251674624" behindDoc="0" locked="0" layoutInCell="0" allowOverlap="1">
                <wp:simplePos x="0" y="0"/>
                <wp:positionH relativeFrom="column">
                  <wp:posOffset>2480310</wp:posOffset>
                </wp:positionH>
                <wp:positionV relativeFrom="paragraph">
                  <wp:posOffset>97790</wp:posOffset>
                </wp:positionV>
                <wp:extent cx="274320" cy="182880"/>
                <wp:effectExtent l="9525" t="11430" r="40005" b="53340"/>
                <wp:wrapNone/>
                <wp:docPr id="10114" name="Прямая соединительная линия 10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7.7pt" to="216.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" o:allowincell="f">
                <v:stroke endarrow="block"/>
              </v:line>
            </w:pict>
          </mc:Fallback>
        </mc:AlternateContent>
      </w:r>
      <w:r>
        <w:rPr>
          <w:noProof/>
          <w:sz w:val="24"/>
          <w:lang w:eastAsia="ru-RU"/>
        </w:rPr>
        <mc:AlternateContent>
          <mc:Choice Requires="wps">
            <w:drawing>
              <wp:anchor distT="0" distB="0" distL="114300" distR="114300" simplePos="0" relativeHeight="251660288" behindDoc="0" locked="0" layoutInCell="0" allowOverlap="1">
                <wp:simplePos x="0" y="0"/>
                <wp:positionH relativeFrom="column">
                  <wp:posOffset>4674870</wp:posOffset>
                </wp:positionH>
                <wp:positionV relativeFrom="paragraph">
                  <wp:posOffset>101600</wp:posOffset>
                </wp:positionV>
                <wp:extent cx="1371600" cy="486410"/>
                <wp:effectExtent l="13335" t="5715" r="5715" b="12700"/>
                <wp:wrapNone/>
                <wp:docPr id="10113" name="Прямоугольник 10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86410"/>
                        </a:xfrm>
                        <a:prstGeom prst="rect">
                          <a:avLst/>
                        </a:prstGeom>
                        <a:solidFill>
                          <a:srgbClr val="FFFFFF"/>
                        </a:solidFill>
                        <a:ln w="9525">
                          <a:solidFill>
                            <a:srgbClr val="000000"/>
                          </a:solidFill>
                          <a:miter lim="800000"/>
                          <a:headEnd/>
                          <a:tailEnd/>
                        </a:ln>
                      </wps:spPr>
                      <wps:txbx>
                        <w:txbxContent>
                          <w:p w:rsidR="00D01CDF" w:rsidRDefault="00D01CDF" w:rsidP="00D01CDF">
                            <w:pPr>
                              <w:pStyle w:val="34"/>
                              <w:rPr>
                                <w:sz w:val="24"/>
                              </w:rPr>
                            </w:pPr>
                            <w:r>
                              <w:rPr>
                                <w:sz w:val="24"/>
                              </w:rPr>
                              <w:t>Фармакокінетика діючої речовини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13" o:spid="_x0000_s1028" style="position:absolute;left:0;text-align:left;margin-left:368.1pt;margin-top:8pt;width:108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" o:allowincell="f">
                <v:textbox>
                  <w:txbxContent>
                    <w:p w:rsidR="00D01CDF" w:rsidRDefault="00D01CDF" w:rsidP="00D01CDF">
                      <w:pPr>
                        <w:pStyle w:val="34"/>
                        <w:rPr>
                          <w:sz w:val="24"/>
                        </w:rPr>
                      </w:pPr>
                      <w:r>
                        <w:rPr>
                          <w:sz w:val="24"/>
                        </w:rPr>
                        <w:t>Фармакокінетика діючої речовини</w:t>
                      </w:r>
                    </w:p>
                  </w:txbxContent>
                </v:textbox>
              </v:rect>
            </w:pict>
          </mc:Fallback>
        </mc:AlternateContent>
      </w:r>
    </w:p>
    <w:p w:rsidR="00D01CDF" w:rsidRDefault="00D01CDF" w:rsidP="00D01CDF">
      <w:pPr>
        <w:spacing w:line="360" w:lineRule="auto"/>
        <w:rPr>
          <w:lang w:val="en-US"/>
        </w:rPr>
      </w:pP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925830</wp:posOffset>
                </wp:positionH>
                <wp:positionV relativeFrom="paragraph">
                  <wp:posOffset>200660</wp:posOffset>
                </wp:positionV>
                <wp:extent cx="0" cy="150495"/>
                <wp:effectExtent l="55245" t="5715" r="59055" b="15240"/>
                <wp:wrapNone/>
                <wp:docPr id="10112" name="Прямая соединительная линия 10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5.8pt" to="72.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1840230</wp:posOffset>
                </wp:positionH>
                <wp:positionV relativeFrom="paragraph">
                  <wp:posOffset>17780</wp:posOffset>
                </wp:positionV>
                <wp:extent cx="1717675" cy="274320"/>
                <wp:effectExtent l="7620" t="13335" r="8255" b="7620"/>
                <wp:wrapNone/>
                <wp:docPr id="10111" name="Прямоугольник 10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274320"/>
                        </a:xfrm>
                        <a:prstGeom prst="rect">
                          <a:avLst/>
                        </a:prstGeom>
                        <a:solidFill>
                          <a:srgbClr val="FFFFFF"/>
                        </a:solidFill>
                        <a:ln w="9525">
                          <a:solidFill>
                            <a:srgbClr val="000000"/>
                          </a:solidFill>
                          <a:miter lim="800000"/>
                          <a:headEnd/>
                          <a:tailEnd/>
                        </a:ln>
                      </wps:spPr>
                      <wps:txbx>
                        <w:txbxContent>
                          <w:p w:rsidR="00D01CDF" w:rsidRDefault="00D01CDF" w:rsidP="00D01CDF">
                            <w:pPr>
                              <w:pStyle w:val="30"/>
                              <w:rPr>
                                <w:sz w:val="24"/>
                              </w:rPr>
                            </w:pPr>
                            <w:r>
                              <w:rPr>
                                <w:b w:val="0"/>
                                <w:sz w:val="24"/>
                              </w:rPr>
                              <w:t>Хронічна токси</w:t>
                            </w:r>
                            <w:r>
                              <w:rPr>
                                <w:b w:val="0"/>
                                <w:sz w:val="24"/>
                              </w:rPr>
                              <w:t>ч</w:t>
                            </w:r>
                            <w:r>
                              <w:rPr>
                                <w:b w:val="0"/>
                                <w:sz w:val="24"/>
                              </w:rPr>
                              <w:t>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11" o:spid="_x0000_s1029" style="position:absolute;margin-left:144.9pt;margin-top:1.4pt;width:135.2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" o:allowincell="f">
                <v:textbox>
                  <w:txbxContent>
                    <w:p w:rsidR="00D01CDF" w:rsidRDefault="00D01CDF" w:rsidP="00D01CDF">
                      <w:pPr>
                        <w:pStyle w:val="30"/>
                        <w:rPr>
                          <w:sz w:val="24"/>
                        </w:rPr>
                      </w:pPr>
                      <w:r>
                        <w:rPr>
                          <w:b w:val="0"/>
                          <w:sz w:val="24"/>
                        </w:rPr>
                        <w:t>Хронічна токси</w:t>
                      </w:r>
                      <w:r>
                        <w:rPr>
                          <w:b w:val="0"/>
                          <w:sz w:val="24"/>
                        </w:rPr>
                        <w:t>ч</w:t>
                      </w:r>
                      <w:r>
                        <w:rPr>
                          <w:b w:val="0"/>
                          <w:sz w:val="24"/>
                        </w:rPr>
                        <w:t>ність</w:t>
                      </w:r>
                    </w:p>
                  </w:txbxContent>
                </v:textbox>
              </v:rect>
            </w:pict>
          </mc:Fallback>
        </mc:AlternateContent>
      </w:r>
    </w:p>
    <w:p w:rsidR="00D01CDF" w:rsidRDefault="00D01CDF" w:rsidP="00D01CDF">
      <w:pPr>
        <w:spacing w:line="360" w:lineRule="auto"/>
        <w:rPr>
          <w:lang w:val="en-US"/>
        </w:rPr>
      </w:pP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3028950</wp:posOffset>
                </wp:positionH>
                <wp:positionV relativeFrom="paragraph">
                  <wp:posOffset>29210</wp:posOffset>
                </wp:positionV>
                <wp:extent cx="0" cy="1466850"/>
                <wp:effectExtent l="53340" t="11430" r="60960" b="17145"/>
                <wp:wrapNone/>
                <wp:docPr id="10110" name="Прямая соединительная линия 10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6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1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3pt" to="238.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" o:allowincell="f">
                <v:stroke endarrow="block"/>
              </v:line>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4309110</wp:posOffset>
                </wp:positionH>
                <wp:positionV relativeFrom="paragraph">
                  <wp:posOffset>212090</wp:posOffset>
                </wp:positionV>
                <wp:extent cx="1095375" cy="304800"/>
                <wp:effectExtent l="9525" t="13335" r="9525" b="5715"/>
                <wp:wrapNone/>
                <wp:docPr id="10109" name="Прямоугольник 10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D01CDF" w:rsidRDefault="00D01CDF" w:rsidP="00D01CDF">
                            <w:pPr>
                              <w:pStyle w:val="30"/>
                              <w:rPr>
                                <w:b w:val="0"/>
                                <w:sz w:val="24"/>
                              </w:rPr>
                            </w:pPr>
                            <w:r>
                              <w:rPr>
                                <w:b w:val="0"/>
                                <w:sz w:val="24"/>
                              </w:rPr>
                              <w:t>Кумуляція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09" o:spid="_x0000_s1030" style="position:absolute;margin-left:339.3pt;margin-top:16.7pt;width:86.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" o:allowincell="f">
                <v:textbox>
                  <w:txbxContent>
                    <w:p w:rsidR="00D01CDF" w:rsidRDefault="00D01CDF" w:rsidP="00D01CDF">
                      <w:pPr>
                        <w:pStyle w:val="30"/>
                        <w:rPr>
                          <w:b w:val="0"/>
                          <w:sz w:val="24"/>
                        </w:rPr>
                      </w:pPr>
                      <w:r>
                        <w:rPr>
                          <w:b w:val="0"/>
                          <w:sz w:val="24"/>
                        </w:rPr>
                        <w:t>Кумуляція</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102870</wp:posOffset>
                </wp:positionH>
                <wp:positionV relativeFrom="paragraph">
                  <wp:posOffset>120650</wp:posOffset>
                </wp:positionV>
                <wp:extent cx="2651760" cy="1280160"/>
                <wp:effectExtent l="13335" t="7620" r="11430" b="7620"/>
                <wp:wrapNone/>
                <wp:docPr id="10108" name="Прямоугольник 10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280160"/>
                        </a:xfrm>
                        <a:prstGeom prst="rect">
                          <a:avLst/>
                        </a:prstGeom>
                        <a:solidFill>
                          <a:srgbClr val="FFFFFF"/>
                        </a:solidFill>
                        <a:ln w="9525">
                          <a:solidFill>
                            <a:srgbClr val="000000"/>
                          </a:solidFill>
                          <a:miter lim="800000"/>
                          <a:headEnd/>
                          <a:tailEnd/>
                        </a:ln>
                      </wps:spPr>
                      <wps:txbx>
                        <w:txbxContent>
                          <w:p w:rsidR="00D01CDF" w:rsidRDefault="00D01CDF" w:rsidP="00D01CDF">
                            <w:r>
                              <w:t>1. На інфузоріях, лаборато</w:t>
                            </w:r>
                            <w:r>
                              <w:t>р</w:t>
                            </w:r>
                            <w:r>
                              <w:t>них</w:t>
                            </w:r>
                          </w:p>
                          <w:p w:rsidR="00D01CDF" w:rsidRDefault="00D01CDF" w:rsidP="00D01CDF">
                            <w:r>
                              <w:t>тваринах і птиці</w:t>
                            </w:r>
                          </w:p>
                          <w:p w:rsidR="00D01CDF" w:rsidRPr="006E0752" w:rsidRDefault="00D01CDF" w:rsidP="00D01CDF">
                            <w:r>
                              <w:t xml:space="preserve">2. Визначення показників </w:t>
                            </w:r>
                            <w:r>
                              <w:rPr>
                                <w:lang w:val="en-US"/>
                              </w:rPr>
                              <w:t>DLn</w:t>
                            </w:r>
                          </w:p>
                          <w:p w:rsidR="00D01CDF" w:rsidRPr="006E0752" w:rsidRDefault="00D01CDF" w:rsidP="00D01CDF">
                            <w:r w:rsidRPr="006E0752">
                              <w:t>3. Дослідження:</w:t>
                            </w:r>
                          </w:p>
                          <w:p w:rsidR="00D01CDF" w:rsidRPr="006E0752" w:rsidRDefault="00D01CDF" w:rsidP="00D01CDF">
                            <w:pPr>
                              <w:jc w:val="both"/>
                            </w:pPr>
                            <w:r w:rsidRPr="006E0752">
                              <w:t xml:space="preserve"> - клінічні</w:t>
                            </w:r>
                          </w:p>
                          <w:p w:rsidR="00D01CDF" w:rsidRPr="006E0752" w:rsidRDefault="00D01CDF" w:rsidP="00D01CDF">
                            <w:pPr>
                              <w:jc w:val="both"/>
                            </w:pPr>
                            <w:r w:rsidRPr="006E0752">
                              <w:t xml:space="preserve"> - патоморфологічні</w:t>
                            </w:r>
                          </w:p>
                          <w:p w:rsidR="00D01CDF" w:rsidRDefault="00D01CDF" w:rsidP="00D01CDF">
                            <w:pPr>
                              <w:jc w:val="both"/>
                              <w:rPr>
                                <w:sz w:val="28"/>
                              </w:rPr>
                            </w:pPr>
                            <w:r w:rsidRPr="006E0752">
                              <w:t xml:space="preserve"> </w:t>
                            </w:r>
                            <w:r>
                              <w:rPr>
                                <w:lang w:val="en-US"/>
                              </w:rPr>
                              <w:t>- гістологічні та гістохімічні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08" o:spid="_x0000_s1031" style="position:absolute;margin-left:8.1pt;margin-top:9.5pt;width:208.8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" o:allowincell="f">
                <v:textbox>
                  <w:txbxContent>
                    <w:p w:rsidR="00D01CDF" w:rsidRDefault="00D01CDF" w:rsidP="00D01CDF">
                      <w:r>
                        <w:t>1. На інфузоріях, лаборато</w:t>
                      </w:r>
                      <w:r>
                        <w:t>р</w:t>
                      </w:r>
                      <w:r>
                        <w:t>них</w:t>
                      </w:r>
                    </w:p>
                    <w:p w:rsidR="00D01CDF" w:rsidRDefault="00D01CDF" w:rsidP="00D01CDF">
                      <w:r>
                        <w:t>тваринах і птиці</w:t>
                      </w:r>
                    </w:p>
                    <w:p w:rsidR="00D01CDF" w:rsidRPr="006E0752" w:rsidRDefault="00D01CDF" w:rsidP="00D01CDF">
                      <w:r>
                        <w:t xml:space="preserve">2. Визначення показників </w:t>
                      </w:r>
                      <w:r>
                        <w:rPr>
                          <w:lang w:val="en-US"/>
                        </w:rPr>
                        <w:t>DLn</w:t>
                      </w:r>
                    </w:p>
                    <w:p w:rsidR="00D01CDF" w:rsidRPr="006E0752" w:rsidRDefault="00D01CDF" w:rsidP="00D01CDF">
                      <w:r w:rsidRPr="006E0752">
                        <w:t>3. Дослідження:</w:t>
                      </w:r>
                    </w:p>
                    <w:p w:rsidR="00D01CDF" w:rsidRPr="006E0752" w:rsidRDefault="00D01CDF" w:rsidP="00D01CDF">
                      <w:pPr>
                        <w:jc w:val="both"/>
                      </w:pPr>
                      <w:r w:rsidRPr="006E0752">
                        <w:t xml:space="preserve"> - клінічні</w:t>
                      </w:r>
                    </w:p>
                    <w:p w:rsidR="00D01CDF" w:rsidRPr="006E0752" w:rsidRDefault="00D01CDF" w:rsidP="00D01CDF">
                      <w:pPr>
                        <w:jc w:val="both"/>
                      </w:pPr>
                      <w:r w:rsidRPr="006E0752">
                        <w:t xml:space="preserve"> - патоморфологічні</w:t>
                      </w:r>
                    </w:p>
                    <w:p w:rsidR="00D01CDF" w:rsidRDefault="00D01CDF" w:rsidP="00D01CDF">
                      <w:pPr>
                        <w:jc w:val="both"/>
                        <w:rPr>
                          <w:sz w:val="28"/>
                        </w:rPr>
                      </w:pPr>
                      <w:r w:rsidRPr="006E0752">
                        <w:t xml:space="preserve"> </w:t>
                      </w:r>
                      <w:r>
                        <w:rPr>
                          <w:lang w:val="en-US"/>
                        </w:rPr>
                        <w:t>- гістологічні та гістохімічні</w:t>
                      </w:r>
                    </w:p>
                  </w:txbxContent>
                </v:textbox>
              </v:rect>
            </w:pict>
          </mc:Fallback>
        </mc:AlternateContent>
      </w:r>
    </w:p>
    <w:p w:rsidR="00D01CDF" w:rsidRDefault="00D01CDF" w:rsidP="00D01CDF">
      <w:pPr>
        <w:spacing w:line="360" w:lineRule="auto"/>
        <w:rPr>
          <w:lang w:val="en-US"/>
        </w:rPr>
      </w:pPr>
    </w:p>
    <w:p w:rsidR="00D01CDF" w:rsidRDefault="00D01CDF" w:rsidP="00D01CDF">
      <w:pPr>
        <w:spacing w:line="360" w:lineRule="auto"/>
        <w:rPr>
          <w:lang w:val="en-US"/>
        </w:rPr>
      </w:pP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5040630</wp:posOffset>
                </wp:positionH>
                <wp:positionV relativeFrom="paragraph">
                  <wp:posOffset>48260</wp:posOffset>
                </wp:positionV>
                <wp:extent cx="192405" cy="184785"/>
                <wp:effectExtent l="7620" t="13335" r="47625" b="49530"/>
                <wp:wrapNone/>
                <wp:docPr id="10107" name="Прямая соединительная линия 10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0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3.8pt" to="412.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" o:allowincell="f">
                <v:stroke endarrow="block"/>
              </v:line>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4034790</wp:posOffset>
                </wp:positionH>
                <wp:positionV relativeFrom="paragraph">
                  <wp:posOffset>238760</wp:posOffset>
                </wp:positionV>
                <wp:extent cx="2333625" cy="1188720"/>
                <wp:effectExtent l="11430" t="13335" r="7620" b="7620"/>
                <wp:wrapNone/>
                <wp:docPr id="10106" name="Прямоугольник 10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88720"/>
                        </a:xfrm>
                        <a:prstGeom prst="rect">
                          <a:avLst/>
                        </a:prstGeom>
                        <a:solidFill>
                          <a:srgbClr val="FFFFFF"/>
                        </a:solidFill>
                        <a:ln w="9525">
                          <a:solidFill>
                            <a:srgbClr val="000000"/>
                          </a:solidFill>
                          <a:miter lim="800000"/>
                          <a:headEnd/>
                          <a:tailEnd/>
                        </a:ln>
                      </wps:spPr>
                      <wps:txbx>
                        <w:txbxContent>
                          <w:p w:rsidR="00D01CDF" w:rsidRDefault="00D01CDF" w:rsidP="00D01CDF">
                            <w:r>
                              <w:t>1. Визначення коефіціє</w:t>
                            </w:r>
                            <w:r>
                              <w:t>н</w:t>
                            </w:r>
                            <w:r>
                              <w:t>тів:</w:t>
                            </w:r>
                          </w:p>
                          <w:p w:rsidR="00D01CDF" w:rsidRDefault="00D01CDF" w:rsidP="00D01CDF">
                            <w:pPr>
                              <w:ind w:firstLine="720"/>
                            </w:pPr>
                            <w:r>
                              <w:t>а) кумуляції</w:t>
                            </w:r>
                          </w:p>
                          <w:p w:rsidR="00D01CDF" w:rsidRDefault="00D01CDF" w:rsidP="00D01CDF">
                            <w:pPr>
                              <w:ind w:firstLine="720"/>
                            </w:pPr>
                            <w:r>
                              <w:t>б) маси органів</w:t>
                            </w:r>
                          </w:p>
                          <w:p w:rsidR="00D01CDF" w:rsidRDefault="00D01CDF" w:rsidP="00D01CDF">
                            <w:r>
                              <w:t>2. Дослідження:</w:t>
                            </w:r>
                          </w:p>
                          <w:p w:rsidR="00D01CDF" w:rsidRDefault="00D01CDF" w:rsidP="00D01CDF">
                            <w:pPr>
                              <w:ind w:firstLine="720"/>
                            </w:pPr>
                            <w:r>
                              <w:t>а) гематологічні</w:t>
                            </w:r>
                          </w:p>
                          <w:p w:rsidR="00D01CDF" w:rsidRDefault="00D01CDF" w:rsidP="00D01CDF">
                            <w:pPr>
                              <w:ind w:firstLine="720"/>
                            </w:pPr>
                            <w:r>
                              <w:t>б) біохімічні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06" o:spid="_x0000_s1032" style="position:absolute;margin-left:317.7pt;margin-top:18.8pt;width:183.75pt;height: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" o:allowincell="f">
                <v:textbox>
                  <w:txbxContent>
                    <w:p w:rsidR="00D01CDF" w:rsidRDefault="00D01CDF" w:rsidP="00D01CDF">
                      <w:r>
                        <w:t>1. Визначення коефіціє</w:t>
                      </w:r>
                      <w:r>
                        <w:t>н</w:t>
                      </w:r>
                      <w:r>
                        <w:t>тів:</w:t>
                      </w:r>
                    </w:p>
                    <w:p w:rsidR="00D01CDF" w:rsidRDefault="00D01CDF" w:rsidP="00D01CDF">
                      <w:pPr>
                        <w:ind w:firstLine="720"/>
                      </w:pPr>
                      <w:r>
                        <w:t>а) кумуляції</w:t>
                      </w:r>
                    </w:p>
                    <w:p w:rsidR="00D01CDF" w:rsidRDefault="00D01CDF" w:rsidP="00D01CDF">
                      <w:pPr>
                        <w:ind w:firstLine="720"/>
                      </w:pPr>
                      <w:r>
                        <w:t>б) маси органів</w:t>
                      </w:r>
                    </w:p>
                    <w:p w:rsidR="00D01CDF" w:rsidRDefault="00D01CDF" w:rsidP="00D01CDF">
                      <w:r>
                        <w:t>2. Дослідження:</w:t>
                      </w:r>
                    </w:p>
                    <w:p w:rsidR="00D01CDF" w:rsidRDefault="00D01CDF" w:rsidP="00D01CDF">
                      <w:pPr>
                        <w:ind w:firstLine="720"/>
                      </w:pPr>
                      <w:r>
                        <w:t>а) гематологічні</w:t>
                      </w:r>
                    </w:p>
                    <w:p w:rsidR="00D01CDF" w:rsidRDefault="00D01CDF" w:rsidP="00D01CDF">
                      <w:pPr>
                        <w:ind w:firstLine="720"/>
                      </w:pPr>
                      <w:r>
                        <w:t>б) біохімічні</w:t>
                      </w:r>
                    </w:p>
                  </w:txbxContent>
                </v:textbox>
              </v:rect>
            </w:pict>
          </mc:Fallback>
        </mc:AlternateContent>
      </w:r>
    </w:p>
    <w:p w:rsidR="00D01CDF" w:rsidRDefault="00D01CDF" w:rsidP="00D01CDF">
      <w:pPr>
        <w:spacing w:line="360" w:lineRule="auto"/>
        <w:rPr>
          <w:lang w:val="en-US"/>
        </w:rPr>
      </w:pPr>
    </w:p>
    <w:p w:rsidR="00D01CDF" w:rsidRDefault="00D01CDF" w:rsidP="00D01CDF">
      <w:pPr>
        <w:spacing w:line="360" w:lineRule="auto"/>
        <w:rPr>
          <w:lang w:val="en-US"/>
        </w:rPr>
      </w:pPr>
    </w:p>
    <w:p w:rsidR="00D01CDF" w:rsidRDefault="00D01CDF" w:rsidP="00D01CDF">
      <w:pPr>
        <w:spacing w:line="360" w:lineRule="auto"/>
        <w:rPr>
          <w:lang w:val="en-US"/>
        </w:rPr>
      </w:pP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102870</wp:posOffset>
                </wp:positionH>
                <wp:positionV relativeFrom="paragraph">
                  <wp:posOffset>177800</wp:posOffset>
                </wp:positionV>
                <wp:extent cx="3017520" cy="1737360"/>
                <wp:effectExtent l="13335" t="7620" r="7620" b="7620"/>
                <wp:wrapNone/>
                <wp:docPr id="10105" name="Прямоугольник 10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7360"/>
                        </a:xfrm>
                        <a:prstGeom prst="rect">
                          <a:avLst/>
                        </a:prstGeom>
                        <a:solidFill>
                          <a:srgbClr val="FFFFFF"/>
                        </a:solidFill>
                        <a:ln w="9525">
                          <a:solidFill>
                            <a:srgbClr val="000000"/>
                          </a:solidFill>
                          <a:miter lim="800000"/>
                          <a:headEnd/>
                          <a:tailEnd/>
                        </a:ln>
                      </wps:spPr>
                      <wps:txbx>
                        <w:txbxContent>
                          <w:p w:rsidR="00D01CDF" w:rsidRDefault="00D01CDF" w:rsidP="00D01CDF">
                            <w:r>
                              <w:t>На лабораторних тваринах і птиці:</w:t>
                            </w:r>
                          </w:p>
                          <w:p w:rsidR="00D01CDF" w:rsidRDefault="00D01CDF" w:rsidP="00D01CDF">
                            <w:r>
                              <w:t xml:space="preserve"> - визначення маси тварин</w:t>
                            </w:r>
                          </w:p>
                          <w:p w:rsidR="00D01CDF" w:rsidRDefault="00D01CDF" w:rsidP="00D01CDF">
                            <w:r>
                              <w:t xml:space="preserve"> - клінічні дослідження</w:t>
                            </w:r>
                          </w:p>
                          <w:p w:rsidR="00D01CDF" w:rsidRDefault="00D01CDF" w:rsidP="00D01CDF">
                            <w:r>
                              <w:t xml:space="preserve"> - тіопенталова проба</w:t>
                            </w:r>
                          </w:p>
                          <w:p w:rsidR="00D01CDF" w:rsidRDefault="00D01CDF" w:rsidP="00D01CDF">
                            <w:r>
                              <w:t xml:space="preserve"> - в</w:t>
                            </w:r>
                            <w:r w:rsidRPr="006E0752">
                              <w:t xml:space="preserve">изначення коефіцієнтів </w:t>
                            </w:r>
                            <w:r>
                              <w:t>маси</w:t>
                            </w:r>
                            <w:r w:rsidRPr="006E0752">
                              <w:t xml:space="preserve"> органів</w:t>
                            </w:r>
                          </w:p>
                          <w:p w:rsidR="00D01CDF" w:rsidRDefault="00D01CDF" w:rsidP="00D01CDF">
                            <w:r>
                              <w:t xml:space="preserve"> - гематологічні дослідження</w:t>
                            </w:r>
                          </w:p>
                          <w:p w:rsidR="00D01CDF" w:rsidRDefault="00D01CDF" w:rsidP="00D01CDF">
                            <w:r>
                              <w:t xml:space="preserve"> - біохімічні дослідження</w:t>
                            </w:r>
                          </w:p>
                          <w:p w:rsidR="00D01CDF" w:rsidRDefault="00D01CDF" w:rsidP="00D01CDF">
                            <w:r>
                              <w:t xml:space="preserve"> - патоморфологічні досл</w:t>
                            </w:r>
                            <w:r>
                              <w:t>і</w:t>
                            </w:r>
                            <w:r>
                              <w:t>дження</w:t>
                            </w:r>
                          </w:p>
                          <w:p w:rsidR="00D01CDF" w:rsidRDefault="00D01CDF" w:rsidP="00D01CDF">
                            <w:pPr>
                              <w:rPr>
                                <w:sz w:val="28"/>
                              </w:rPr>
                            </w:pPr>
                            <w:r w:rsidRPr="006E0752">
                              <w:t xml:space="preserve"> - гістологічні та гістохімічні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05" o:spid="_x0000_s1033" style="position:absolute;margin-left:8.1pt;margin-top:14pt;width:237.6pt;height:1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" o:allowincell="f">
                <v:textbox>
                  <w:txbxContent>
                    <w:p w:rsidR="00D01CDF" w:rsidRDefault="00D01CDF" w:rsidP="00D01CDF">
                      <w:r>
                        <w:t>На лабораторних тваринах і птиці:</w:t>
                      </w:r>
                    </w:p>
                    <w:p w:rsidR="00D01CDF" w:rsidRDefault="00D01CDF" w:rsidP="00D01CDF">
                      <w:r>
                        <w:t xml:space="preserve"> - визначення маси тварин</w:t>
                      </w:r>
                    </w:p>
                    <w:p w:rsidR="00D01CDF" w:rsidRDefault="00D01CDF" w:rsidP="00D01CDF">
                      <w:r>
                        <w:t xml:space="preserve"> - клінічні дослідження</w:t>
                      </w:r>
                    </w:p>
                    <w:p w:rsidR="00D01CDF" w:rsidRDefault="00D01CDF" w:rsidP="00D01CDF">
                      <w:r>
                        <w:t xml:space="preserve"> - тіопенталова проба</w:t>
                      </w:r>
                    </w:p>
                    <w:p w:rsidR="00D01CDF" w:rsidRDefault="00D01CDF" w:rsidP="00D01CDF">
                      <w:r>
                        <w:t xml:space="preserve"> - в</w:t>
                      </w:r>
                      <w:r w:rsidRPr="006E0752">
                        <w:t xml:space="preserve">изначення коефіцієнтів </w:t>
                      </w:r>
                      <w:r>
                        <w:t>маси</w:t>
                      </w:r>
                      <w:r w:rsidRPr="006E0752">
                        <w:t xml:space="preserve"> органів</w:t>
                      </w:r>
                    </w:p>
                    <w:p w:rsidR="00D01CDF" w:rsidRDefault="00D01CDF" w:rsidP="00D01CDF">
                      <w:r>
                        <w:t xml:space="preserve"> - гематологічні дослідження</w:t>
                      </w:r>
                    </w:p>
                    <w:p w:rsidR="00D01CDF" w:rsidRDefault="00D01CDF" w:rsidP="00D01CDF">
                      <w:r>
                        <w:t xml:space="preserve"> - біохімічні дослідження</w:t>
                      </w:r>
                    </w:p>
                    <w:p w:rsidR="00D01CDF" w:rsidRDefault="00D01CDF" w:rsidP="00D01CDF">
                      <w:r>
                        <w:t xml:space="preserve"> - патоморфологічні досл</w:t>
                      </w:r>
                      <w:r>
                        <w:t>і</w:t>
                      </w:r>
                      <w:r>
                        <w:t>дження</w:t>
                      </w:r>
                    </w:p>
                    <w:p w:rsidR="00D01CDF" w:rsidRDefault="00D01CDF" w:rsidP="00D01CDF">
                      <w:pPr>
                        <w:rPr>
                          <w:sz w:val="28"/>
                        </w:rPr>
                      </w:pPr>
                      <w:r w:rsidRPr="006E0752">
                        <w:t xml:space="preserve"> - гістологічні та гістохімічні дослідження</w:t>
                      </w:r>
                    </w:p>
                  </w:txbxContent>
                </v:textbox>
              </v:rect>
            </w:pict>
          </mc:Fallback>
        </mc:AlternateContent>
      </w:r>
    </w:p>
    <w:p w:rsidR="00D01CDF" w:rsidRDefault="00D01CDF" w:rsidP="00D01CDF">
      <w:pPr>
        <w:spacing w:line="360" w:lineRule="auto"/>
        <w:rPr>
          <w:lang w:val="en-US"/>
        </w:rPr>
      </w:pPr>
    </w:p>
    <w:p w:rsidR="00D01CDF" w:rsidRDefault="00D01CDF" w:rsidP="00D01CDF">
      <w:pPr>
        <w:spacing w:line="360" w:lineRule="auto"/>
        <w:rPr>
          <w:lang w:val="en-US"/>
        </w:rPr>
      </w:pPr>
    </w:p>
    <w:p w:rsidR="00D01CDF" w:rsidRDefault="00D01CDF" w:rsidP="00D01CDF">
      <w:pPr>
        <w:spacing w:line="360" w:lineRule="auto"/>
        <w:rPr>
          <w:sz w:val="16"/>
        </w:rPr>
      </w:pPr>
      <w:r>
        <w:rPr>
          <w:noProof/>
          <w:sz w:val="16"/>
          <w:lang w:eastAsia="ru-RU"/>
        </w:rPr>
        <mc:AlternateContent>
          <mc:Choice Requires="wps">
            <w:drawing>
              <wp:anchor distT="0" distB="0" distL="114300" distR="114300" simplePos="0" relativeHeight="251667456" behindDoc="0" locked="0" layoutInCell="0" allowOverlap="1">
                <wp:simplePos x="0" y="0"/>
                <wp:positionH relativeFrom="column">
                  <wp:posOffset>3760470</wp:posOffset>
                </wp:positionH>
                <wp:positionV relativeFrom="paragraph">
                  <wp:posOffset>29210</wp:posOffset>
                </wp:positionV>
                <wp:extent cx="1991995" cy="490855"/>
                <wp:effectExtent l="13335" t="9525" r="13970" b="13970"/>
                <wp:wrapNone/>
                <wp:docPr id="10104" name="Прямоугольник 10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490855"/>
                        </a:xfrm>
                        <a:prstGeom prst="rect">
                          <a:avLst/>
                        </a:prstGeom>
                        <a:solidFill>
                          <a:srgbClr val="FFFFFF"/>
                        </a:solidFill>
                        <a:ln w="9525">
                          <a:solidFill>
                            <a:srgbClr val="000000"/>
                          </a:solidFill>
                          <a:miter lim="800000"/>
                          <a:headEnd/>
                          <a:tailEnd/>
                        </a:ln>
                      </wps:spPr>
                      <wps:txbx>
                        <w:txbxContent>
                          <w:p w:rsidR="00D01CDF" w:rsidRDefault="00D01CDF" w:rsidP="00D01CDF">
                            <w:pPr>
                              <w:pStyle w:val="afffffffd"/>
                              <w:rPr>
                                <w:sz w:val="24"/>
                              </w:rPr>
                            </w:pPr>
                            <w:r>
                              <w:rPr>
                                <w:sz w:val="24"/>
                              </w:rPr>
                              <w:t>Мутагенність з прогн</w:t>
                            </w:r>
                            <w:r>
                              <w:rPr>
                                <w:sz w:val="24"/>
                              </w:rPr>
                              <w:t>о</w:t>
                            </w:r>
                            <w:r>
                              <w:rPr>
                                <w:sz w:val="24"/>
                              </w:rPr>
                              <w:t>зом</w:t>
                            </w:r>
                          </w:p>
                          <w:p w:rsidR="00D01CDF" w:rsidRDefault="00D01CDF" w:rsidP="00D01CDF">
                            <w:pPr>
                              <w:pStyle w:val="afffffffd"/>
                              <w:rPr>
                                <w:sz w:val="24"/>
                              </w:rPr>
                            </w:pPr>
                            <w:r>
                              <w:rPr>
                                <w:sz w:val="24"/>
                              </w:rPr>
                              <w:t>канцерогенності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04" o:spid="_x0000_s1034" style="position:absolute;margin-left:296.1pt;margin-top:2.3pt;width:156.85pt;height:3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" o:allowincell="f">
                <v:textbox>
                  <w:txbxContent>
                    <w:p w:rsidR="00D01CDF" w:rsidRDefault="00D01CDF" w:rsidP="00D01CDF">
                      <w:pPr>
                        <w:pStyle w:val="afffffffd"/>
                        <w:rPr>
                          <w:sz w:val="24"/>
                        </w:rPr>
                      </w:pPr>
                      <w:r>
                        <w:rPr>
                          <w:sz w:val="24"/>
                        </w:rPr>
                        <w:t>Мутагенність з прогн</w:t>
                      </w:r>
                      <w:r>
                        <w:rPr>
                          <w:sz w:val="24"/>
                        </w:rPr>
                        <w:t>о</w:t>
                      </w:r>
                      <w:r>
                        <w:rPr>
                          <w:sz w:val="24"/>
                        </w:rPr>
                        <w:t>зом</w:t>
                      </w:r>
                    </w:p>
                    <w:p w:rsidR="00D01CDF" w:rsidRDefault="00D01CDF" w:rsidP="00D01CDF">
                      <w:pPr>
                        <w:pStyle w:val="afffffffd"/>
                        <w:rPr>
                          <w:sz w:val="24"/>
                        </w:rPr>
                      </w:pPr>
                      <w:r>
                        <w:rPr>
                          <w:sz w:val="24"/>
                        </w:rPr>
                        <w:t>канцерогенності</w:t>
                      </w:r>
                    </w:p>
                  </w:txbxContent>
                </v:textbox>
              </v:rect>
            </w:pict>
          </mc:Fallback>
        </mc:AlternateContent>
      </w:r>
    </w:p>
    <w:p w:rsidR="00D01CDF" w:rsidRDefault="00D01CDF" w:rsidP="00D01CDF">
      <w:pPr>
        <w:pStyle w:val="20"/>
        <w:spacing w:line="360" w:lineRule="auto"/>
        <w:rPr>
          <w:sz w:val="24"/>
          <w:lang w:val="en-US"/>
        </w:rPr>
      </w:pPr>
    </w:p>
    <w:p w:rsidR="00D01CDF" w:rsidRDefault="00D01CDF" w:rsidP="00D01CDF">
      <w:pPr>
        <w:rPr>
          <w:lang w:val="en-US"/>
        </w:rPr>
      </w:pP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5497830</wp:posOffset>
                </wp:positionH>
                <wp:positionV relativeFrom="paragraph">
                  <wp:posOffset>139700</wp:posOffset>
                </wp:positionV>
                <wp:extent cx="203835" cy="127635"/>
                <wp:effectExtent l="7620" t="5715" r="45720" b="57150"/>
                <wp:wrapNone/>
                <wp:docPr id="10103" name="Прямая соединительная линия 10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0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11pt" to="448.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" o:allowincell="f">
                <v:stroke endarrow="block"/>
              </v:line>
            </w:pict>
          </mc:Fallback>
        </mc:AlternateContent>
      </w: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3943350</wp:posOffset>
                </wp:positionH>
                <wp:positionV relativeFrom="paragraph">
                  <wp:posOffset>139700</wp:posOffset>
                </wp:positionV>
                <wp:extent cx="274320" cy="137160"/>
                <wp:effectExtent l="43815" t="5715" r="5715" b="57150"/>
                <wp:wrapNone/>
                <wp:docPr id="10102" name="Прямая соединительная линия 10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137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0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1pt" to="332.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" o:allowincell="f">
                <v:stroke endarrow="block"/>
              </v:line>
            </w:pict>
          </mc:Fallback>
        </mc:AlternateContent>
      </w:r>
    </w:p>
    <w:p w:rsidR="00D01CDF" w:rsidRDefault="00D01CDF" w:rsidP="00D01CDF">
      <w:pPr>
        <w:pStyle w:val="20"/>
        <w:spacing w:line="360" w:lineRule="auto"/>
        <w:rPr>
          <w:b w:val="0"/>
          <w:sz w:val="24"/>
          <w:lang w:val="en-US"/>
        </w:rPr>
      </w:pPr>
      <w:r>
        <w:rPr>
          <w:noProof/>
          <w:sz w:val="24"/>
          <w:lang w:eastAsia="ru-RU"/>
        </w:rPr>
        <w:lastRenderedPageBreak/>
        <mc:AlternateContent>
          <mc:Choice Requires="wps">
            <w:drawing>
              <wp:anchor distT="0" distB="0" distL="114300" distR="114300" simplePos="0" relativeHeight="251669504" behindDoc="0" locked="0" layoutInCell="0" allowOverlap="1">
                <wp:simplePos x="0" y="0"/>
                <wp:positionH relativeFrom="column">
                  <wp:posOffset>5040630</wp:posOffset>
                </wp:positionH>
                <wp:positionV relativeFrom="paragraph">
                  <wp:posOffset>176530</wp:posOffset>
                </wp:positionV>
                <wp:extent cx="1169035" cy="440055"/>
                <wp:effectExtent l="7620" t="7620" r="13970" b="9525"/>
                <wp:wrapNone/>
                <wp:docPr id="10101" name="Прямоугольник 10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440055"/>
                        </a:xfrm>
                        <a:prstGeom prst="rect">
                          <a:avLst/>
                        </a:prstGeom>
                        <a:solidFill>
                          <a:srgbClr val="FFFFFF"/>
                        </a:solidFill>
                        <a:ln w="9525">
                          <a:solidFill>
                            <a:srgbClr val="000000"/>
                          </a:solidFill>
                          <a:miter lim="800000"/>
                          <a:headEnd/>
                          <a:tailEnd/>
                        </a:ln>
                      </wps:spPr>
                      <wps:txbx>
                        <w:txbxContent>
                          <w:p w:rsidR="00D01CDF" w:rsidRDefault="00D01CDF" w:rsidP="00D01CDF">
                            <w:pPr>
                              <w:pStyle w:val="afffffffd"/>
                              <w:rPr>
                                <w:sz w:val="24"/>
                                <w:lang w:val="en-US"/>
                              </w:rPr>
                            </w:pPr>
                            <w:r>
                              <w:rPr>
                                <w:sz w:val="24"/>
                              </w:rPr>
                              <w:t>На кістковому</w:t>
                            </w:r>
                          </w:p>
                          <w:p w:rsidR="00D01CDF" w:rsidRDefault="00D01CDF" w:rsidP="00D01CDF">
                            <w:pPr>
                              <w:pStyle w:val="afffffffd"/>
                              <w:rPr>
                                <w:sz w:val="24"/>
                              </w:rPr>
                            </w:pPr>
                            <w:r>
                              <w:rPr>
                                <w:sz w:val="24"/>
                              </w:rPr>
                              <w:t>мозку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01" o:spid="_x0000_s1035" style="position:absolute;left:0;text-align:left;margin-left:396.9pt;margin-top:13.9pt;width:92.0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" o:allowincell="f">
                <v:textbox>
                  <w:txbxContent>
                    <w:p w:rsidR="00D01CDF" w:rsidRDefault="00D01CDF" w:rsidP="00D01CDF">
                      <w:pPr>
                        <w:pStyle w:val="afffffffd"/>
                        <w:rPr>
                          <w:sz w:val="24"/>
                          <w:lang w:val="en-US"/>
                        </w:rPr>
                      </w:pPr>
                      <w:r>
                        <w:rPr>
                          <w:sz w:val="24"/>
                        </w:rPr>
                        <w:t>На кістковому</w:t>
                      </w:r>
                    </w:p>
                    <w:p w:rsidR="00D01CDF" w:rsidRDefault="00D01CDF" w:rsidP="00D01CDF">
                      <w:pPr>
                        <w:pStyle w:val="afffffffd"/>
                        <w:rPr>
                          <w:sz w:val="24"/>
                        </w:rPr>
                      </w:pPr>
                      <w:r>
                        <w:rPr>
                          <w:sz w:val="24"/>
                        </w:rPr>
                        <w:t>мозку</w:t>
                      </w:r>
                    </w:p>
                  </w:txbxContent>
                </v:textbox>
              </v:rect>
            </w:pict>
          </mc:Fallback>
        </mc:AlternateContent>
      </w:r>
      <w:r>
        <w:rPr>
          <w:noProof/>
          <w:sz w:val="24"/>
          <w:lang w:eastAsia="ru-RU"/>
        </w:rPr>
        <mc:AlternateContent>
          <mc:Choice Requires="wps">
            <w:drawing>
              <wp:anchor distT="0" distB="0" distL="114300" distR="114300" simplePos="0" relativeHeight="251668480" behindDoc="0" locked="0" layoutInCell="0" allowOverlap="1">
                <wp:simplePos x="0" y="0"/>
                <wp:positionH relativeFrom="column">
                  <wp:posOffset>3486150</wp:posOffset>
                </wp:positionH>
                <wp:positionV relativeFrom="paragraph">
                  <wp:posOffset>176530</wp:posOffset>
                </wp:positionV>
                <wp:extent cx="1351915" cy="348615"/>
                <wp:effectExtent l="5715" t="7620" r="13970" b="5715"/>
                <wp:wrapNone/>
                <wp:docPr id="10100" name="Прямоугольник 10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348615"/>
                        </a:xfrm>
                        <a:prstGeom prst="rect">
                          <a:avLst/>
                        </a:prstGeom>
                        <a:solidFill>
                          <a:srgbClr val="FFFFFF"/>
                        </a:solidFill>
                        <a:ln w="9525">
                          <a:solidFill>
                            <a:srgbClr val="000000"/>
                          </a:solidFill>
                          <a:miter lim="800000"/>
                          <a:headEnd/>
                          <a:tailEnd/>
                        </a:ln>
                      </wps:spPr>
                      <wps:txbx>
                        <w:txbxContent>
                          <w:p w:rsidR="00D01CDF" w:rsidRDefault="00D01CDF" w:rsidP="00D01CDF">
                            <w:pPr>
                              <w:pStyle w:val="afffffffd"/>
                              <w:rPr>
                                <w:sz w:val="24"/>
                              </w:rPr>
                            </w:pPr>
                            <w:r>
                              <w:rPr>
                                <w:sz w:val="24"/>
                              </w:rPr>
                              <w:t>На еритроцитах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00" o:spid="_x0000_s1036" style="position:absolute;left:0;text-align:left;margin-left:274.5pt;margin-top:13.9pt;width:106.4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" o:allowincell="f">
                <v:textbox>
                  <w:txbxContent>
                    <w:p w:rsidR="00D01CDF" w:rsidRDefault="00D01CDF" w:rsidP="00D01CDF">
                      <w:pPr>
                        <w:pStyle w:val="afffffffd"/>
                        <w:rPr>
                          <w:sz w:val="24"/>
                        </w:rPr>
                      </w:pPr>
                      <w:r>
                        <w:rPr>
                          <w:sz w:val="24"/>
                        </w:rPr>
                        <w:t>На еритроцитах</w:t>
                      </w:r>
                    </w:p>
                  </w:txbxContent>
                </v:textbox>
              </v:rect>
            </w:pict>
          </mc:Fallback>
        </mc:AlternateContent>
      </w:r>
    </w:p>
    <w:p w:rsidR="00D01CDF" w:rsidRDefault="00D01CDF" w:rsidP="00D01CDF">
      <w:pPr>
        <w:spacing w:line="360" w:lineRule="auto"/>
        <w:rPr>
          <w:sz w:val="16"/>
          <w:lang w:val="en-US"/>
        </w:rPr>
      </w:pPr>
    </w:p>
    <w:p w:rsidR="00D01CDF" w:rsidRDefault="00D01CDF" w:rsidP="00D01CDF">
      <w:pPr>
        <w:spacing w:line="360" w:lineRule="auto"/>
        <w:rPr>
          <w:sz w:val="16"/>
          <w:lang w:val="en-US"/>
        </w:rPr>
      </w:pPr>
    </w:p>
    <w:p w:rsidR="00D01CDF" w:rsidRDefault="00D01CDF" w:rsidP="00D01CDF">
      <w:pPr>
        <w:spacing w:line="360" w:lineRule="auto"/>
        <w:jc w:val="center"/>
        <w:rPr>
          <w:b/>
          <w:lang w:val="uk-UA"/>
        </w:rPr>
      </w:pPr>
      <w:r>
        <w:rPr>
          <w:lang w:val="uk-UA"/>
        </w:rPr>
        <w:t xml:space="preserve">Рис. 1. </w:t>
      </w:r>
      <w:r>
        <w:rPr>
          <w:b/>
          <w:lang w:val="uk-UA"/>
        </w:rPr>
        <w:t>Схема проведення досліджень</w:t>
      </w:r>
    </w:p>
    <w:p w:rsidR="00D01CDF" w:rsidRPr="00D01CDF" w:rsidRDefault="00D01CDF" w:rsidP="00D01CDF">
      <w:pPr>
        <w:pStyle w:val="afffffffd"/>
        <w:ind w:firstLine="720"/>
        <w:jc w:val="both"/>
        <w:rPr>
          <w:sz w:val="24"/>
          <w:lang w:val="uk-UA"/>
        </w:rPr>
      </w:pPr>
      <w:r w:rsidRPr="00D01CDF">
        <w:rPr>
          <w:sz w:val="24"/>
          <w:lang w:val="uk-UA"/>
        </w:rPr>
        <w:t>Для отримання експрес-інформації про токсичність бороцину дослід проведено на інфуз</w:t>
      </w:r>
      <w:r w:rsidRPr="00D01CDF">
        <w:rPr>
          <w:sz w:val="24"/>
          <w:lang w:val="uk-UA"/>
        </w:rPr>
        <w:t>о</w:t>
      </w:r>
      <w:r w:rsidRPr="00D01CDF">
        <w:rPr>
          <w:sz w:val="24"/>
          <w:lang w:val="uk-UA"/>
        </w:rPr>
        <w:t xml:space="preserve">ріях </w:t>
      </w:r>
      <w:r>
        <w:rPr>
          <w:sz w:val="24"/>
        </w:rPr>
        <w:t>Paramecium</w:t>
      </w:r>
      <w:r w:rsidRPr="00D01CDF">
        <w:rPr>
          <w:sz w:val="24"/>
          <w:lang w:val="uk-UA"/>
        </w:rPr>
        <w:t xml:space="preserve"> </w:t>
      </w:r>
      <w:r>
        <w:rPr>
          <w:sz w:val="24"/>
        </w:rPr>
        <w:t>caudatum</w:t>
      </w:r>
      <w:r w:rsidRPr="00D01CDF">
        <w:rPr>
          <w:sz w:val="24"/>
          <w:lang w:val="uk-UA"/>
        </w:rPr>
        <w:t xml:space="preserve"> </w:t>
      </w:r>
      <w:r>
        <w:rPr>
          <w:sz w:val="24"/>
        </w:rPr>
        <w:t>Ehrenberg</w:t>
      </w:r>
      <w:r w:rsidRPr="00D01CDF">
        <w:rPr>
          <w:sz w:val="24"/>
          <w:lang w:val="uk-UA"/>
        </w:rPr>
        <w:t xml:space="preserve"> (Голубкова Е.Г., 1978), яку оцінювали за тест-критерієм ЛК</w:t>
      </w:r>
      <w:r w:rsidRPr="00D01CDF">
        <w:rPr>
          <w:sz w:val="24"/>
          <w:vertAlign w:val="subscript"/>
          <w:lang w:val="uk-UA"/>
        </w:rPr>
        <w:t>100</w:t>
      </w:r>
      <w:r w:rsidRPr="00D01CDF">
        <w:rPr>
          <w:sz w:val="24"/>
          <w:lang w:val="uk-UA"/>
        </w:rPr>
        <w:t xml:space="preserve"> (Коцюмбас І.Я. з співавт., 1999).</w:t>
      </w:r>
    </w:p>
    <w:p w:rsidR="00D01CDF" w:rsidRPr="006E0752" w:rsidRDefault="00D01CDF" w:rsidP="00D01CDF">
      <w:pPr>
        <w:pStyle w:val="afffffffd"/>
        <w:jc w:val="both"/>
        <w:rPr>
          <w:sz w:val="24"/>
          <w:lang w:val="uk-UA"/>
        </w:rPr>
      </w:pPr>
      <w:r w:rsidRPr="00D01CDF">
        <w:rPr>
          <w:sz w:val="24"/>
          <w:lang w:val="uk-UA"/>
        </w:rPr>
        <w:tab/>
      </w:r>
      <w:r>
        <w:rPr>
          <w:sz w:val="24"/>
        </w:rPr>
        <w:t xml:space="preserve">Встановлення параметрів гострої токсичності проведено на 100 білих мишах і щурах та на 70 курчатах, згідно з методичними рекомендаціями </w:t>
      </w:r>
      <w:r w:rsidRPr="006E0752">
        <w:rPr>
          <w:sz w:val="24"/>
        </w:rPr>
        <w:t>“</w:t>
      </w:r>
      <w:r>
        <w:rPr>
          <w:sz w:val="24"/>
        </w:rPr>
        <w:t>Токсикологічний контроль нових засобів з</w:t>
      </w:r>
      <w:r>
        <w:rPr>
          <w:sz w:val="24"/>
        </w:rPr>
        <w:t>а</w:t>
      </w:r>
      <w:r>
        <w:rPr>
          <w:sz w:val="24"/>
        </w:rPr>
        <w:t>хисту тварин</w:t>
      </w:r>
      <w:r w:rsidRPr="006E0752">
        <w:rPr>
          <w:sz w:val="24"/>
        </w:rPr>
        <w:t>”</w:t>
      </w:r>
      <w:r>
        <w:rPr>
          <w:sz w:val="24"/>
        </w:rPr>
        <w:t xml:space="preserve"> (Косенко М.В. з співавт., 1997). Середньосмертельні дози (</w:t>
      </w:r>
      <w:r>
        <w:rPr>
          <w:sz w:val="24"/>
          <w:lang w:val="en-US"/>
        </w:rPr>
        <w:t>D</w:t>
      </w:r>
      <w:r>
        <w:rPr>
          <w:sz w:val="24"/>
        </w:rPr>
        <w:t>L</w:t>
      </w:r>
      <w:r>
        <w:rPr>
          <w:sz w:val="24"/>
          <w:vertAlign w:val="subscript"/>
        </w:rPr>
        <w:t>50</w:t>
      </w:r>
      <w:r>
        <w:rPr>
          <w:sz w:val="24"/>
        </w:rPr>
        <w:t>) даної лікарської форми вираховували за методами Г. Кербера (1931), Ж.Т. Літчфільда та І. Уілкоксона (1949), В.Б. Прозоровського (1962), Б.М. Штабського (1980).</w:t>
      </w:r>
    </w:p>
    <w:p w:rsidR="00D01CDF" w:rsidRDefault="00D01CDF" w:rsidP="00D01CDF">
      <w:pPr>
        <w:spacing w:line="360" w:lineRule="auto"/>
        <w:jc w:val="both"/>
      </w:pPr>
      <w:r w:rsidRPr="006E0752">
        <w:rPr>
          <w:lang w:val="uk-UA"/>
        </w:rPr>
        <w:tab/>
      </w:r>
      <w:r>
        <w:t>Хронічну токсичність вивчали на 48 білих щурах, на 40 курчатах 10-добового та на 24 ку</w:t>
      </w:r>
      <w:r>
        <w:t>р</w:t>
      </w:r>
      <w:r>
        <w:t xml:space="preserve">чатах 4-місячного віку. Для кожного виду дослідних тварин і птиці було сформовано по 4 однакові за кількістю та масою групи. Перші групи тварин були контрольними, яким уводили дистильовану воду. Щурам і курчатам інших трьох груп уводили бороцин у дозах: ІІ групи - терапевтичну – 253 мг/кг (0,25 мл/кг), ІІІ групи - середню між терапевтичною та 1/10 </w:t>
      </w:r>
      <w:r>
        <w:rPr>
          <w:lang w:val="en-US"/>
        </w:rPr>
        <w:t>D</w:t>
      </w:r>
      <w:r>
        <w:t>L</w:t>
      </w:r>
      <w:r>
        <w:rPr>
          <w:vertAlign w:val="subscript"/>
        </w:rPr>
        <w:t xml:space="preserve">50 </w:t>
      </w:r>
      <w:r>
        <w:t xml:space="preserve"> – 1478 мг/кг (1,46 мл/кг), тобто 1/60 </w:t>
      </w:r>
      <w:r>
        <w:rPr>
          <w:lang w:val="en-US"/>
        </w:rPr>
        <w:t>D</w:t>
      </w:r>
      <w:r>
        <w:t>L</w:t>
      </w:r>
      <w:r>
        <w:rPr>
          <w:vertAlign w:val="subscript"/>
        </w:rPr>
        <w:t>50</w:t>
      </w:r>
      <w:r>
        <w:t xml:space="preserve"> - для щурів і 1012 мг/кг (1,0 мл/кг) - 1/40 </w:t>
      </w:r>
      <w:r>
        <w:rPr>
          <w:lang w:val="en-US"/>
        </w:rPr>
        <w:t>D</w:t>
      </w:r>
      <w:r>
        <w:t>L</w:t>
      </w:r>
      <w:r>
        <w:rPr>
          <w:vertAlign w:val="subscript"/>
        </w:rPr>
        <w:t>50</w:t>
      </w:r>
      <w:r>
        <w:t xml:space="preserve"> – для курчат та ІV групи - 1/10 </w:t>
      </w:r>
      <w:r>
        <w:rPr>
          <w:lang w:val="en-US"/>
        </w:rPr>
        <w:t>D</w:t>
      </w:r>
      <w:r>
        <w:t>L</w:t>
      </w:r>
      <w:r>
        <w:rPr>
          <w:vertAlign w:val="subscript"/>
        </w:rPr>
        <w:t>50</w:t>
      </w:r>
      <w:r>
        <w:t xml:space="preserve"> - 8703 мг/кг (8,6 мл/кг) для лабораторних тварин та</w:t>
      </w:r>
      <w:r w:rsidRPr="006E0752">
        <w:t xml:space="preserve"> </w:t>
      </w:r>
      <w:r>
        <w:t>4048 мг/кг (4,0 мл/кг) - для птиці. Масу тіла тварин визначали зважуванням перед початком досліду, через кожні 7 діб і на 30-ту</w:t>
      </w:r>
      <w:r>
        <w:rPr>
          <w:lang w:val="uk-UA"/>
        </w:rPr>
        <w:t xml:space="preserve"> </w:t>
      </w:r>
      <w:r>
        <w:t>добу введе</w:t>
      </w:r>
      <w:r>
        <w:t>н</w:t>
      </w:r>
      <w:r>
        <w:t>ня.</w:t>
      </w:r>
    </w:p>
    <w:p w:rsidR="00D01CDF" w:rsidRDefault="00D01CDF" w:rsidP="00D01CDF">
      <w:pPr>
        <w:spacing w:line="360" w:lineRule="auto"/>
        <w:jc w:val="both"/>
      </w:pPr>
      <w:r>
        <w:tab/>
        <w:t>Властивості препарату щодо кумуляції вивчали на щурах і</w:t>
      </w:r>
      <w:r w:rsidRPr="006E0752">
        <w:t xml:space="preserve"> </w:t>
      </w:r>
      <w:r>
        <w:t>курчатах 3-місячного віку (</w:t>
      </w:r>
      <w:r>
        <w:rPr>
          <w:lang w:val="en-US"/>
        </w:rPr>
        <w:t>Lim</w:t>
      </w:r>
      <w:r w:rsidRPr="006E0752">
        <w:t xml:space="preserve"> </w:t>
      </w:r>
      <w:r>
        <w:rPr>
          <w:lang w:val="en-US"/>
        </w:rPr>
        <w:t>K</w:t>
      </w:r>
      <w:r w:rsidRPr="006E0752">
        <w:t>.</w:t>
      </w:r>
      <w:r>
        <w:rPr>
          <w:lang w:val="en-US"/>
        </w:rPr>
        <w:t>S</w:t>
      </w:r>
      <w:r w:rsidRPr="006E0752">
        <w:t xml:space="preserve">. </w:t>
      </w:r>
      <w:r>
        <w:rPr>
          <w:lang w:val="en-US"/>
        </w:rPr>
        <w:t>et</w:t>
      </w:r>
      <w:r w:rsidRPr="006E0752">
        <w:t xml:space="preserve"> </w:t>
      </w:r>
      <w:r>
        <w:rPr>
          <w:lang w:val="en-US"/>
        </w:rPr>
        <w:t>al</w:t>
      </w:r>
      <w:r w:rsidRPr="006E0752">
        <w:t>.</w:t>
      </w:r>
      <w:r>
        <w:t xml:space="preserve">, </w:t>
      </w:r>
      <w:r w:rsidRPr="006E0752">
        <w:t>1961).</w:t>
      </w:r>
      <w:r>
        <w:t xml:space="preserve"> Коефіцієнт кумуляції вираховували за формулою, запропанованою Ю.С. Каганом і В.В. Станкевичем (1964). Сумарно введену середню дозу бороцину на одну тварину визначали за К.К. Сидоровим (1967).</w:t>
      </w:r>
    </w:p>
    <w:p w:rsidR="00D01CDF" w:rsidRDefault="00D01CDF" w:rsidP="00D01CDF">
      <w:pPr>
        <w:pStyle w:val="2ffffc"/>
        <w:spacing w:line="360" w:lineRule="auto"/>
        <w:ind w:firstLine="720"/>
      </w:pPr>
      <w:r>
        <w:t>Бороцин у гострому і хронічному (30 діб) дослідах та в дослідах щодо кумуляції (24 доби), вводили лабораторним тваринам і курчатам</w:t>
      </w:r>
      <w:r w:rsidRPr="006E0752">
        <w:t xml:space="preserve"> </w:t>
      </w:r>
      <w:r>
        <w:t>натще, внутрішньошлунково за допомогою зондів. Упродовж усіх дослідів проводили спостереження за клінічним станом тварин і птиці.</w:t>
      </w:r>
    </w:p>
    <w:p w:rsidR="00D01CDF" w:rsidRDefault="00D01CDF" w:rsidP="00D01CDF">
      <w:pPr>
        <w:spacing w:line="360" w:lineRule="auto"/>
        <w:ind w:firstLine="720"/>
        <w:jc w:val="both"/>
      </w:pPr>
      <w:r>
        <w:t>В кінці тривалих дослідів тварин і курчат зважували, декапітували за легкого ефірного наркозу та одержували від них зразки крові для проведення гематологічних і біохімічних досліджень. Після розтину від тварин відбирали органи, зважували та вираховув</w:t>
      </w:r>
      <w:r>
        <w:t>а</w:t>
      </w:r>
      <w:r>
        <w:t>ли коефіцієнти їх маси.</w:t>
      </w:r>
    </w:p>
    <w:p w:rsidR="00D01CDF" w:rsidRPr="006E0752" w:rsidRDefault="00D01CDF" w:rsidP="00D01CDF">
      <w:pPr>
        <w:pStyle w:val="2ffffc"/>
        <w:spacing w:line="360" w:lineRule="auto"/>
        <w:ind w:firstLine="720"/>
        <w:rPr>
          <w:lang w:val="uk-UA"/>
        </w:rPr>
      </w:pPr>
      <w:r w:rsidRPr="006E0752">
        <w:t>З гематологічних показників визначали: кількість еритроцитів і лейкоцитів у камері Горяєва; диференційний підрахунок лейкоцитів - мікроскопічним дослідженням мазків крові;</w:t>
      </w:r>
      <w:r>
        <w:t xml:space="preserve"> ко</w:t>
      </w:r>
      <w:r>
        <w:t>н</w:t>
      </w:r>
      <w:r>
        <w:t xml:space="preserve">центрацію гемоглобіну – </w:t>
      </w:r>
      <w:r w:rsidRPr="006E0752">
        <w:t>гемоглобінціанідним методом (з ацетонціангідридом); гематокрит – за допомогою мікроцентрифуги (Кондрахин И.П. и др., 1985).</w:t>
      </w:r>
      <w:r>
        <w:t xml:space="preserve"> У курчат кількість еритроцитів підр</w:t>
      </w:r>
      <w:r>
        <w:t>а</w:t>
      </w:r>
      <w:r>
        <w:t>ховували за допомогою розчинів А та Б (Седых Н.А., 1974)</w:t>
      </w:r>
      <w:r w:rsidRPr="006E0752">
        <w:t xml:space="preserve">. На </w:t>
      </w:r>
      <w:r w:rsidRPr="006E0752">
        <w:lastRenderedPageBreak/>
        <w:t>основі гематологічних показників крові вираховували еритроцитарні індекси</w:t>
      </w:r>
      <w:r>
        <w:t xml:space="preserve"> (Козинець Г.И., Макаров В.А., </w:t>
      </w:r>
      <w:r w:rsidRPr="006E0752">
        <w:t xml:space="preserve">1997). </w:t>
      </w:r>
      <w:r>
        <w:t>Кількість Т-лімфоцитів визначали методом</w:t>
      </w:r>
      <w:r w:rsidRPr="006E0752">
        <w:t xml:space="preserve"> </w:t>
      </w:r>
      <w:r>
        <w:t>спонтанного</w:t>
      </w:r>
      <w:r w:rsidRPr="006E0752">
        <w:t xml:space="preserve"> </w:t>
      </w:r>
      <w:r>
        <w:t>розеткоутворення з еритроцитами барана (Меньш</w:t>
      </w:r>
      <w:r>
        <w:t>и</w:t>
      </w:r>
      <w:r>
        <w:t>ков В.В. и др.,</w:t>
      </w:r>
      <w:r w:rsidRPr="006E0752">
        <w:t xml:space="preserve"> 1987). Кількість глюкози в крові визначали ферментативним методом за допомогою приладу Екзан-Д. В</w:t>
      </w:r>
      <w:r>
        <w:t xml:space="preserve">міст загального білка сироватки крові визначали рефрактометричним методом (рефрактометром </w:t>
      </w:r>
      <w:r>
        <w:rPr>
          <w:lang w:val="en-US"/>
        </w:rPr>
        <w:t>RL</w:t>
      </w:r>
      <w:r w:rsidRPr="006E0752">
        <w:t xml:space="preserve">3); </w:t>
      </w:r>
      <w:r>
        <w:t>білкові фракції сироватки крові методом електрофорезу на плівках із ац</w:t>
      </w:r>
      <w:r>
        <w:t>е</w:t>
      </w:r>
      <w:r>
        <w:t>тату целюлози;</w:t>
      </w:r>
      <w:r w:rsidRPr="006E0752">
        <w:t xml:space="preserve"> </w:t>
      </w:r>
      <w:r>
        <w:t>загального та вільного холестерину - за методом М.А. Станкевіченє (1969). У с</w:t>
      </w:r>
      <w:r>
        <w:t>и</w:t>
      </w:r>
      <w:r>
        <w:t>роватці крові досліджували за допомогою відповідних наборів науково-виробничих фірм “</w:t>
      </w:r>
      <w:r>
        <w:rPr>
          <w:lang w:val="en-US"/>
        </w:rPr>
        <w:t>SIMKO</w:t>
      </w:r>
      <w:r w:rsidRPr="006E0752">
        <w:rPr>
          <w:lang w:val="uk-UA"/>
        </w:rPr>
        <w:t xml:space="preserve"> </w:t>
      </w:r>
      <w:r>
        <w:rPr>
          <w:lang w:val="en-US"/>
        </w:rPr>
        <w:t>Ltd</w:t>
      </w:r>
      <w:r w:rsidRPr="006E0752">
        <w:rPr>
          <w:lang w:val="uk-UA"/>
        </w:rPr>
        <w:t>” (м. Львів) та “</w:t>
      </w:r>
      <w:r>
        <w:rPr>
          <w:lang w:val="en-US"/>
        </w:rPr>
        <w:t>Lachema</w:t>
      </w:r>
      <w:r w:rsidRPr="006E0752">
        <w:rPr>
          <w:lang w:val="uk-UA"/>
        </w:rPr>
        <w:t>” (</w:t>
      </w:r>
      <w:r>
        <w:t>Чехія):</w:t>
      </w:r>
      <w:r w:rsidRPr="006E0752">
        <w:rPr>
          <w:lang w:val="uk-UA"/>
        </w:rPr>
        <w:t xml:space="preserve"> активність аспартатамінотрансферази</w:t>
      </w:r>
      <w:r>
        <w:t>,</w:t>
      </w:r>
      <w:r w:rsidRPr="006E0752">
        <w:rPr>
          <w:lang w:val="uk-UA"/>
        </w:rPr>
        <w:t xml:space="preserve"> К.Ф. 2.6.1.1 (АсАТ) та аланінамінотрансферази, К.Ф. 2.6.1.2 (АлАТ) – уніфікованим динітрофенілгідр</w:t>
      </w:r>
      <w:r>
        <w:t>а</w:t>
      </w:r>
      <w:r w:rsidRPr="006E0752">
        <w:rPr>
          <w:lang w:val="uk-UA"/>
        </w:rPr>
        <w:t xml:space="preserve">зиновим методом Райтмана-Френкеля; </w:t>
      </w:r>
      <w:r>
        <w:t>лужної фосфатази, К.Ф. 3.1.3.1 (ЛФ) - методом гідролізу динатрійфенолфо</w:t>
      </w:r>
      <w:r>
        <w:t>с</w:t>
      </w:r>
      <w:r>
        <w:t>фату; рівень креатиніну – методом Поппера; вміст неорганічного фосфору – за реакцією з молі</w:t>
      </w:r>
      <w:r>
        <w:t>б</w:t>
      </w:r>
      <w:r>
        <w:t>датом амонію; кальцію – за реакцією з барвником; загальних ліпідів – за реакцією з фосфованіл</w:t>
      </w:r>
      <w:r>
        <w:t>і</w:t>
      </w:r>
      <w:r>
        <w:t>новим реактивом; тригліцеридів – омиленням гідроксидом калію</w:t>
      </w:r>
      <w:r w:rsidRPr="006E0752">
        <w:rPr>
          <w:lang w:val="uk-UA"/>
        </w:rPr>
        <w:t>.</w:t>
      </w:r>
    </w:p>
    <w:p w:rsidR="00D01CDF" w:rsidRDefault="00D01CDF" w:rsidP="00D01CDF">
      <w:pPr>
        <w:spacing w:line="360" w:lineRule="auto"/>
        <w:ind w:firstLine="720"/>
        <w:jc w:val="both"/>
      </w:pPr>
      <w:r>
        <w:t>У щурів кожної групи у хронічному досліді на наступну добу після закінчення введення бороцину, визначали антитоксичну функцію печінки. Для цього їм внутрішньочеревно вводили 1 % розчин тіопенталу натрію у дозі 40 мг/кг маси тіла і визначали тривалість сну тварин (Елизарова О.Н. и др., 1974).</w:t>
      </w:r>
    </w:p>
    <w:p w:rsidR="00D01CDF" w:rsidRDefault="00D01CDF" w:rsidP="00D01CDF">
      <w:pPr>
        <w:pStyle w:val="2ffffc"/>
        <w:spacing w:line="360" w:lineRule="auto"/>
      </w:pPr>
      <w:r>
        <w:tab/>
        <w:t>У гострому досліді у щурів, що загинули, та в хронічному - на наступну добу після оста</w:t>
      </w:r>
      <w:r>
        <w:t>н</w:t>
      </w:r>
      <w:r>
        <w:t>нього введення бороцину і на 12-ту добу у періоді відновлення, після забою, здійснювали макро</w:t>
      </w:r>
      <w:r>
        <w:t>с</w:t>
      </w:r>
      <w:r>
        <w:t>копічні, гістологічні та гістохімічні дослідження внутрішніх органів за загальноприйнятими мет</w:t>
      </w:r>
      <w:r>
        <w:t>о</w:t>
      </w:r>
      <w:r>
        <w:t>диками з використанням гематоксилін-еозину та шарлах-роту</w:t>
      </w:r>
      <w:r w:rsidRPr="006E0752">
        <w:rPr>
          <w:lang w:val="uk-UA"/>
        </w:rPr>
        <w:t xml:space="preserve"> (Меркулов Г.А., 1969)</w:t>
      </w:r>
      <w:r>
        <w:t>. Мікрофото</w:t>
      </w:r>
      <w:r>
        <w:t>г</w:t>
      </w:r>
      <w:r>
        <w:t>рафування проводили з використанням приладів МФУ та МФН-10.</w:t>
      </w:r>
    </w:p>
    <w:p w:rsidR="00D01CDF" w:rsidRDefault="00D01CDF" w:rsidP="00D01CDF">
      <w:pPr>
        <w:spacing w:line="360" w:lineRule="auto"/>
        <w:ind w:firstLine="720"/>
        <w:jc w:val="both"/>
      </w:pPr>
      <w:r>
        <w:t>Дослідження фармакокiнетики діючої речовини бороцину проведено на 33 білих щурах. Препарат уводили внутрiшньошлунково в терапевтичнiй дозi з розрахунку 253 мг/кг (0,25 мл</w:t>
      </w:r>
      <w:r w:rsidRPr="006E0752">
        <w:t>/</w:t>
      </w:r>
      <w:r>
        <w:t>кг) маси щура, тобто 10 мг</w:t>
      </w:r>
      <w:r w:rsidRPr="006E0752">
        <w:t>/</w:t>
      </w:r>
      <w:r>
        <w:t>кг за діючою речовиною. Після введення бороцину щурів почергово д</w:t>
      </w:r>
      <w:r>
        <w:t>е</w:t>
      </w:r>
      <w:r>
        <w:t xml:space="preserve">капітували за слабкого ефірного наркозу через 7, 15, 30 хв., 1, 2, 4, 8, 12, 16, 20, 24 год. (Холодов Л.Е., Яковлев В.П., </w:t>
      </w:r>
      <w:r w:rsidRPr="006E0752">
        <w:t>1985)</w:t>
      </w:r>
      <w:r>
        <w:t>. У кожний термін дослiджували зразки біологічного матеріалу вiд 3-х щурів. Вмiст офлоксацину в крові визначали методом високоефективної рiдинної хроматографiї (</w:t>
      </w:r>
      <w:r>
        <w:rPr>
          <w:lang w:val="en-US"/>
        </w:rPr>
        <w:t>Mocek</w:t>
      </w:r>
      <w:r w:rsidRPr="00D01CDF">
        <w:t xml:space="preserve"> </w:t>
      </w:r>
      <w:r>
        <w:rPr>
          <w:lang w:val="en-US"/>
        </w:rPr>
        <w:t>J</w:t>
      </w:r>
      <w:r>
        <w:rPr>
          <w:lang w:val="uk-UA"/>
        </w:rPr>
        <w:t>.</w:t>
      </w:r>
      <w:r w:rsidRPr="00D01CDF">
        <w:t xml:space="preserve">, </w:t>
      </w:r>
      <w:r>
        <w:rPr>
          <w:lang w:val="en-US"/>
        </w:rPr>
        <w:t>Pt</w:t>
      </w:r>
      <w:r w:rsidRPr="00D01CDF">
        <w:t>áč</w:t>
      </w:r>
      <w:r>
        <w:rPr>
          <w:lang w:val="en-US"/>
        </w:rPr>
        <w:t>ek</w:t>
      </w:r>
      <w:r w:rsidRPr="00D01CDF">
        <w:t xml:space="preserve"> </w:t>
      </w:r>
      <w:r>
        <w:rPr>
          <w:lang w:val="en-US"/>
        </w:rPr>
        <w:t>P</w:t>
      </w:r>
      <w:r w:rsidRPr="00D01CDF">
        <w:t>., 1995) із використанням</w:t>
      </w:r>
      <w:r>
        <w:t xml:space="preserve"> хроматографа з флюориметричним детектором. Експериментальні дані щодо вмісту офлоксацину в крові були апроксимовані математично з побуд</w:t>
      </w:r>
      <w:r>
        <w:t>о</w:t>
      </w:r>
      <w:r>
        <w:t>вою одночастинної фармакокінетичної моделі зі всмоктуванням</w:t>
      </w:r>
      <w:r w:rsidRPr="006E0752">
        <w:t xml:space="preserve"> (Каркищенко Н.Н., Хоронько В.В., 1981)</w:t>
      </w:r>
      <w:r>
        <w:t>.</w:t>
      </w:r>
    </w:p>
    <w:p w:rsidR="00D01CDF" w:rsidRPr="006E0752" w:rsidRDefault="00D01CDF" w:rsidP="00D01CDF">
      <w:pPr>
        <w:spacing w:line="360" w:lineRule="auto"/>
        <w:ind w:firstLine="720"/>
        <w:jc w:val="both"/>
      </w:pPr>
      <w:r>
        <w:lastRenderedPageBreak/>
        <w:t>Вивчення частоти та спектру хромосомних аберацій у клітинах кісткового мозку здійснювали</w:t>
      </w:r>
      <w:r w:rsidRPr="006E0752">
        <w:t xml:space="preserve"> </w:t>
      </w:r>
      <w:r>
        <w:rPr>
          <w:lang w:val="uk-UA"/>
        </w:rPr>
        <w:t>цитогенетичним методом</w:t>
      </w:r>
      <w:r>
        <w:t xml:space="preserve"> на 54 щурах, поділених на 9 груп (три контрольних та шість дослідних), по 6 тварин у кожній, яким уводили бороцин внутрішньошлунково в дозах 1/2 </w:t>
      </w:r>
      <w:r>
        <w:rPr>
          <w:lang w:val="en-US"/>
        </w:rPr>
        <w:t>D</w:t>
      </w:r>
      <w:r>
        <w:t>L</w:t>
      </w:r>
      <w:r>
        <w:rPr>
          <w:vertAlign w:val="subscript"/>
        </w:rPr>
        <w:t>50</w:t>
      </w:r>
      <w:r>
        <w:t xml:space="preserve"> – 43516 мг/кг (43 мл/кг)</w:t>
      </w:r>
      <w:r>
        <w:rPr>
          <w:vertAlign w:val="subscript"/>
        </w:rPr>
        <w:t xml:space="preserve"> </w:t>
      </w:r>
      <w:r>
        <w:t xml:space="preserve">і 1/5 </w:t>
      </w:r>
      <w:r>
        <w:rPr>
          <w:lang w:val="en-US"/>
        </w:rPr>
        <w:t>D</w:t>
      </w:r>
      <w:r>
        <w:t>L</w:t>
      </w:r>
      <w:r>
        <w:rPr>
          <w:vertAlign w:val="subscript"/>
        </w:rPr>
        <w:t>50</w:t>
      </w:r>
      <w:r>
        <w:t xml:space="preserve"> – 17406 мг/кг (17,2 мл/кг) за умов експозиції через 24, 48 та 72 год. За 2-2,5 год. до декапітації щурам уводили колхіцин (0,04 % розчин) по 0,01 мл на 1 г маси тіла. Оцінку мутагенної дії препарату проводили шляхом порівняння частоти клітин зі структу</w:t>
      </w:r>
      <w:r>
        <w:t>р</w:t>
      </w:r>
      <w:r>
        <w:t>ними порушеннями хромосом у дослідах і контролі (Маланин Л.П. и др., 1988; Косенко М.В. з співавт., 1997). Вивчення хромосом здійснювали за допомогою мікроскопа “</w:t>
      </w:r>
      <w:r>
        <w:rPr>
          <w:lang w:val="en-US"/>
        </w:rPr>
        <w:t>Jenamed</w:t>
      </w:r>
      <w:r w:rsidRPr="006E0752">
        <w:t xml:space="preserve"> 2</w:t>
      </w:r>
      <w:r>
        <w:t>”</w:t>
      </w:r>
      <w:r w:rsidRPr="006E0752">
        <w:t xml:space="preserve"> </w:t>
      </w:r>
      <w:r>
        <w:t>із збіл</w:t>
      </w:r>
      <w:r>
        <w:t>ь</w:t>
      </w:r>
      <w:r>
        <w:t xml:space="preserve">шенням х1000. Облік аберацій хромосом проводили згідно з рекомендаціями ВООЗ (Бактон К., Эванс Г., </w:t>
      </w:r>
      <w:r w:rsidRPr="006E0752">
        <w:t>1975).</w:t>
      </w:r>
    </w:p>
    <w:p w:rsidR="00D01CDF" w:rsidRPr="006E0752" w:rsidRDefault="00D01CDF" w:rsidP="00D01CDF">
      <w:pPr>
        <w:pStyle w:val="2ffffc"/>
        <w:spacing w:line="360" w:lineRule="auto"/>
        <w:ind w:firstLine="720"/>
      </w:pPr>
      <w:r>
        <w:t xml:space="preserve">Для оцінки мутагенної активності на еритроцитах було використано по 24 білих щурів для гострого та хронічного дослідів. Мікроядерний тест здійснювали за цитогенетичною методикою </w:t>
      </w:r>
      <w:r>
        <w:rPr>
          <w:lang w:val="en-US"/>
        </w:rPr>
        <w:t>W</w:t>
      </w:r>
      <w:r w:rsidRPr="006E0752">
        <w:t xml:space="preserve">. </w:t>
      </w:r>
      <w:r>
        <w:rPr>
          <w:lang w:val="en-US"/>
        </w:rPr>
        <w:t>Schmid</w:t>
      </w:r>
      <w:r w:rsidRPr="006E0752">
        <w:t xml:space="preserve"> (1973).</w:t>
      </w:r>
    </w:p>
    <w:p w:rsidR="00D01CDF" w:rsidRDefault="00D01CDF" w:rsidP="00D01CDF">
      <w:pPr>
        <w:spacing w:line="360" w:lineRule="auto"/>
        <w:jc w:val="both"/>
      </w:pPr>
      <w:r w:rsidRPr="006E0752">
        <w:tab/>
        <w:t>Статистичну обробку отриманих даних та оцінку вірогідності різниць у порівнювальних показниках проводили за допомогою параметричного критерію Фішера-Стьюдента з використанням ІВМ-сумісного комп’</w:t>
      </w:r>
      <w:r>
        <w:t>ютера. Статистично вірогідними вважали різниці в показн</w:t>
      </w:r>
      <w:r>
        <w:t>и</w:t>
      </w:r>
      <w:r>
        <w:t>ках за P&lt;0,05-*; P&lt;0,01-**; P&lt;0,001-***.</w:t>
      </w:r>
    </w:p>
    <w:p w:rsidR="00D01CDF" w:rsidRPr="006E0752" w:rsidRDefault="00D01CDF" w:rsidP="00D01CDF">
      <w:pPr>
        <w:pStyle w:val="affffffff1"/>
        <w:rPr>
          <w:b/>
          <w:sz w:val="16"/>
        </w:rPr>
      </w:pPr>
    </w:p>
    <w:p w:rsidR="00D01CDF" w:rsidRDefault="00D01CDF" w:rsidP="00D01CDF">
      <w:pPr>
        <w:pStyle w:val="affffffff1"/>
        <w:rPr>
          <w:sz w:val="24"/>
        </w:rPr>
      </w:pPr>
      <w:r>
        <w:rPr>
          <w:sz w:val="24"/>
        </w:rPr>
        <w:t>РЕЗУЛЬТАТИ ЕКСПЕРИМЕНТАЛЬНИХ ДОСЛІДЖЕНЬ ТА ЇХ АНАЛІЗ</w:t>
      </w:r>
    </w:p>
    <w:p w:rsidR="00D01CDF" w:rsidRDefault="00D01CDF" w:rsidP="00D01CDF">
      <w:pPr>
        <w:pStyle w:val="affffffff1"/>
        <w:rPr>
          <w:b/>
          <w:sz w:val="16"/>
        </w:rPr>
      </w:pPr>
    </w:p>
    <w:p w:rsidR="00D01CDF" w:rsidRDefault="00D01CDF" w:rsidP="00D01CDF">
      <w:pPr>
        <w:pStyle w:val="affffffff2"/>
        <w:spacing w:line="360" w:lineRule="auto"/>
        <w:rPr>
          <w:sz w:val="24"/>
        </w:rPr>
      </w:pPr>
      <w:r>
        <w:rPr>
          <w:sz w:val="24"/>
        </w:rPr>
        <w:t>Установлення токсичності бороцину в дослідах на інфузоріях</w:t>
      </w:r>
    </w:p>
    <w:p w:rsidR="00D01CDF" w:rsidRDefault="00D01CDF" w:rsidP="00D01CDF">
      <w:pPr>
        <w:spacing w:line="360" w:lineRule="auto"/>
        <w:ind w:firstLine="720"/>
        <w:jc w:val="both"/>
      </w:pPr>
      <w:r>
        <w:t>Випробування бороцину, розведенного у 10 разів показало, що після його додавання настає знерухомлення до 1/3 особин, у решти - сповільнюється рух. Загибель 50 % інфузорій за даної концентрації препарату відзначали через 10 хвилин, а 100 % летальність - через 1 годину від п</w:t>
      </w:r>
      <w:r>
        <w:t>о</w:t>
      </w:r>
      <w:r>
        <w:t>чатку досліду.</w:t>
      </w:r>
    </w:p>
    <w:p w:rsidR="00D01CDF" w:rsidRDefault="00D01CDF" w:rsidP="00D01CDF">
      <w:pPr>
        <w:spacing w:line="360" w:lineRule="auto"/>
        <w:ind w:firstLine="720"/>
        <w:jc w:val="both"/>
      </w:pPr>
      <w:r>
        <w:t>За умов 100-разового розведення бороцину відразу після його внесення виявляли хаоти</w:t>
      </w:r>
      <w:r>
        <w:t>ч</w:t>
      </w:r>
      <w:r>
        <w:t>ний рух у більшості інфузорій, однак, вже через 15 хвилин рух у всіх особин нормалізувався та залишався таким до кінця гострого досліду. Загибелі інфузорій за цих умов не сп</w:t>
      </w:r>
      <w:r>
        <w:t>о</w:t>
      </w:r>
      <w:r>
        <w:t>стерігали.</w:t>
      </w:r>
    </w:p>
    <w:p w:rsidR="00D01CDF" w:rsidRDefault="00D01CDF" w:rsidP="00D01CDF">
      <w:pPr>
        <w:pStyle w:val="afffffffd"/>
        <w:jc w:val="both"/>
        <w:rPr>
          <w:sz w:val="24"/>
        </w:rPr>
      </w:pPr>
      <w:r>
        <w:rPr>
          <w:sz w:val="24"/>
        </w:rPr>
        <w:tab/>
        <w:t xml:space="preserve">Отже, </w:t>
      </w:r>
      <w:r w:rsidRPr="006E0752">
        <w:rPr>
          <w:sz w:val="24"/>
        </w:rPr>
        <w:t>за показником ЛК</w:t>
      </w:r>
      <w:r w:rsidRPr="006E0752">
        <w:rPr>
          <w:sz w:val="24"/>
          <w:vertAlign w:val="subscript"/>
        </w:rPr>
        <w:t>100</w:t>
      </w:r>
      <w:r>
        <w:rPr>
          <w:sz w:val="24"/>
        </w:rPr>
        <w:t>, згідно з результатами досліджень</w:t>
      </w:r>
      <w:r w:rsidRPr="006E0752">
        <w:rPr>
          <w:sz w:val="24"/>
        </w:rPr>
        <w:t xml:space="preserve"> на інфузоріях,</w:t>
      </w:r>
      <w:r>
        <w:rPr>
          <w:sz w:val="24"/>
        </w:rPr>
        <w:t xml:space="preserve"> бороцин відн</w:t>
      </w:r>
      <w:r>
        <w:rPr>
          <w:sz w:val="24"/>
        </w:rPr>
        <w:t>е</w:t>
      </w:r>
      <w:r>
        <w:rPr>
          <w:sz w:val="24"/>
        </w:rPr>
        <w:t>сено до помірно токсичних лікарських засобів.</w:t>
      </w:r>
    </w:p>
    <w:p w:rsidR="00D01CDF" w:rsidRDefault="00D01CDF" w:rsidP="00D01CDF">
      <w:pPr>
        <w:pStyle w:val="afffffffd"/>
        <w:jc w:val="both"/>
        <w:rPr>
          <w:sz w:val="16"/>
        </w:rPr>
      </w:pPr>
    </w:p>
    <w:p w:rsidR="00D01CDF" w:rsidRDefault="00D01CDF" w:rsidP="00D01CDF">
      <w:pPr>
        <w:pStyle w:val="afffffffd"/>
        <w:rPr>
          <w:b/>
          <w:sz w:val="24"/>
        </w:rPr>
      </w:pPr>
      <w:r>
        <w:rPr>
          <w:b/>
          <w:sz w:val="24"/>
        </w:rPr>
        <w:t>Визначення гострої токсичності бороцину</w:t>
      </w:r>
    </w:p>
    <w:p w:rsidR="00D01CDF" w:rsidRDefault="00D01CDF" w:rsidP="00D01CDF">
      <w:pPr>
        <w:pStyle w:val="afffffffd"/>
        <w:ind w:firstLine="720"/>
        <w:jc w:val="both"/>
        <w:rPr>
          <w:sz w:val="24"/>
        </w:rPr>
      </w:pPr>
      <w:r>
        <w:rPr>
          <w:sz w:val="24"/>
        </w:rPr>
        <w:t>За умов визначення гострої токсичності встановлені величини смертельної та максимально переносимої доз бороцину за перорального введення (табл. 1).</w:t>
      </w:r>
    </w:p>
    <w:p w:rsidR="00D01CDF" w:rsidRDefault="00D01CDF" w:rsidP="00D01CDF">
      <w:pPr>
        <w:pStyle w:val="afffffffd"/>
        <w:ind w:firstLine="720"/>
        <w:jc w:val="both"/>
        <w:rPr>
          <w:sz w:val="16"/>
        </w:rPr>
      </w:pPr>
    </w:p>
    <w:p w:rsidR="00D01CDF" w:rsidRDefault="00D01CDF" w:rsidP="00D01CDF">
      <w:pPr>
        <w:spacing w:line="360" w:lineRule="auto"/>
        <w:jc w:val="both"/>
        <w:rPr>
          <w:b/>
        </w:rPr>
      </w:pPr>
      <w:r>
        <w:t>Таблиця 1</w:t>
      </w:r>
      <w:r>
        <w:rPr>
          <w:b/>
        </w:rPr>
        <w:t xml:space="preserve"> - Величини смертельної (</w:t>
      </w:r>
      <w:r>
        <w:rPr>
          <w:b/>
          <w:lang w:val="en-US"/>
        </w:rPr>
        <w:t>D</w:t>
      </w:r>
      <w:r>
        <w:rPr>
          <w:b/>
        </w:rPr>
        <w:t>L</w:t>
      </w:r>
      <w:r>
        <w:rPr>
          <w:b/>
          <w:vertAlign w:val="subscript"/>
        </w:rPr>
        <w:t>100</w:t>
      </w:r>
      <w:r>
        <w:rPr>
          <w:b/>
        </w:rPr>
        <w:t>) та максимально переносимої</w:t>
      </w:r>
      <w:r w:rsidRPr="006E0752">
        <w:rPr>
          <w:b/>
        </w:rPr>
        <w:t xml:space="preserve"> (</w:t>
      </w:r>
      <w:r>
        <w:rPr>
          <w:b/>
          <w:lang w:val="en-US"/>
        </w:rPr>
        <w:t>D</w:t>
      </w:r>
      <w:r>
        <w:rPr>
          <w:b/>
        </w:rPr>
        <w:t>L</w:t>
      </w:r>
      <w:r>
        <w:rPr>
          <w:b/>
          <w:vertAlign w:val="subscript"/>
        </w:rPr>
        <w:t>0</w:t>
      </w:r>
      <w:r>
        <w:rPr>
          <w:b/>
        </w:rPr>
        <w:t>) доз бороцину</w:t>
      </w:r>
    </w:p>
    <w:p w:rsidR="00D01CDF" w:rsidRDefault="00D01CDF" w:rsidP="00D01CDF">
      <w:pPr>
        <w:spacing w:line="360" w:lineRule="auto"/>
        <w:jc w:val="both"/>
        <w:rPr>
          <w:b/>
        </w:rPr>
      </w:pPr>
      <w:r>
        <w:rPr>
          <w:b/>
        </w:rPr>
        <w:lastRenderedPageBreak/>
        <w:t>для лабораторних тварин і курчат</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502"/>
        <w:gridCol w:w="2601"/>
        <w:gridCol w:w="1063"/>
        <w:gridCol w:w="1347"/>
      </w:tblGrid>
      <w:tr w:rsidR="00D01CDF" w:rsidTr="00B13C98">
        <w:tblPrEx>
          <w:tblCellMar>
            <w:top w:w="0" w:type="dxa"/>
            <w:bottom w:w="0" w:type="dxa"/>
          </w:tblCellMar>
        </w:tblPrEx>
        <w:tc>
          <w:tcPr>
            <w:tcW w:w="2410" w:type="dxa"/>
            <w:tcBorders>
              <w:bottom w:val="nil"/>
            </w:tcBorders>
          </w:tcPr>
          <w:p w:rsidR="00D01CDF" w:rsidRDefault="00D01CDF" w:rsidP="00B13C98">
            <w:pPr>
              <w:pStyle w:val="4"/>
              <w:spacing w:line="240" w:lineRule="auto"/>
              <w:rPr>
                <w:b/>
                <w:sz w:val="24"/>
              </w:rPr>
            </w:pPr>
            <w:r>
              <w:rPr>
                <w:b/>
                <w:sz w:val="24"/>
              </w:rPr>
              <w:t xml:space="preserve">Дослідні </w:t>
            </w:r>
          </w:p>
        </w:tc>
        <w:tc>
          <w:tcPr>
            <w:tcW w:w="5103" w:type="dxa"/>
            <w:gridSpan w:val="2"/>
          </w:tcPr>
          <w:p w:rsidR="00D01CDF" w:rsidRDefault="00D01CDF" w:rsidP="00B13C98">
            <w:pPr>
              <w:jc w:val="center"/>
            </w:pPr>
            <w:r>
              <w:t>У перерахунку на діючу речовину, мг/кг</w:t>
            </w:r>
          </w:p>
        </w:tc>
        <w:tc>
          <w:tcPr>
            <w:tcW w:w="2410" w:type="dxa"/>
            <w:gridSpan w:val="2"/>
          </w:tcPr>
          <w:p w:rsidR="00D01CDF" w:rsidRDefault="00D01CDF" w:rsidP="00B13C98">
            <w:pPr>
              <w:jc w:val="center"/>
            </w:pPr>
            <w:r>
              <w:t>Бороцин, мг/кг</w:t>
            </w:r>
          </w:p>
        </w:tc>
      </w:tr>
      <w:tr w:rsidR="00D01CDF" w:rsidTr="00B13C98">
        <w:tblPrEx>
          <w:tblCellMar>
            <w:top w:w="0" w:type="dxa"/>
            <w:bottom w:w="0" w:type="dxa"/>
          </w:tblCellMar>
        </w:tblPrEx>
        <w:tc>
          <w:tcPr>
            <w:tcW w:w="2410" w:type="dxa"/>
            <w:tcBorders>
              <w:top w:val="nil"/>
            </w:tcBorders>
          </w:tcPr>
          <w:p w:rsidR="00D01CDF" w:rsidRDefault="00D01CDF" w:rsidP="00B13C98">
            <w:pPr>
              <w:jc w:val="center"/>
            </w:pPr>
            <w:r>
              <w:t>твар</w:t>
            </w:r>
            <w:r>
              <w:t>и</w:t>
            </w:r>
            <w:r>
              <w:t>ни</w:t>
            </w:r>
          </w:p>
        </w:tc>
        <w:tc>
          <w:tcPr>
            <w:tcW w:w="2502" w:type="dxa"/>
          </w:tcPr>
          <w:p w:rsidR="00D01CDF" w:rsidRDefault="00D01CDF" w:rsidP="00B13C98">
            <w:pPr>
              <w:jc w:val="center"/>
            </w:pPr>
            <w:r>
              <w:rPr>
                <w:lang w:val="en-US"/>
              </w:rPr>
              <w:t>D</w:t>
            </w:r>
            <w:r>
              <w:t>L</w:t>
            </w:r>
            <w:r>
              <w:rPr>
                <w:vertAlign w:val="subscript"/>
              </w:rPr>
              <w:t>100</w:t>
            </w:r>
          </w:p>
        </w:tc>
        <w:tc>
          <w:tcPr>
            <w:tcW w:w="2601" w:type="dxa"/>
          </w:tcPr>
          <w:p w:rsidR="00D01CDF" w:rsidRDefault="00D01CDF" w:rsidP="00B13C98">
            <w:pPr>
              <w:jc w:val="center"/>
            </w:pPr>
            <w:r>
              <w:rPr>
                <w:lang w:val="en-US"/>
              </w:rPr>
              <w:t>D</w:t>
            </w:r>
            <w:r>
              <w:t>L</w:t>
            </w:r>
            <w:r>
              <w:rPr>
                <w:vertAlign w:val="subscript"/>
              </w:rPr>
              <w:t>0</w:t>
            </w:r>
          </w:p>
        </w:tc>
        <w:tc>
          <w:tcPr>
            <w:tcW w:w="1063" w:type="dxa"/>
          </w:tcPr>
          <w:p w:rsidR="00D01CDF" w:rsidRDefault="00D01CDF" w:rsidP="00B13C98">
            <w:pPr>
              <w:jc w:val="center"/>
            </w:pPr>
            <w:r>
              <w:rPr>
                <w:lang w:val="en-US"/>
              </w:rPr>
              <w:t>D</w:t>
            </w:r>
            <w:r>
              <w:t>L</w:t>
            </w:r>
            <w:r>
              <w:rPr>
                <w:vertAlign w:val="subscript"/>
              </w:rPr>
              <w:t>100</w:t>
            </w:r>
          </w:p>
        </w:tc>
        <w:tc>
          <w:tcPr>
            <w:tcW w:w="1347" w:type="dxa"/>
          </w:tcPr>
          <w:p w:rsidR="00D01CDF" w:rsidRDefault="00D01CDF" w:rsidP="00B13C98">
            <w:pPr>
              <w:jc w:val="center"/>
            </w:pPr>
            <w:r>
              <w:rPr>
                <w:lang w:val="en-US"/>
              </w:rPr>
              <w:t>D</w:t>
            </w:r>
            <w:r>
              <w:t>L</w:t>
            </w:r>
            <w:r>
              <w:rPr>
                <w:vertAlign w:val="subscript"/>
              </w:rPr>
              <w:t>0</w:t>
            </w:r>
          </w:p>
        </w:tc>
      </w:tr>
      <w:tr w:rsidR="00D01CDF" w:rsidTr="00B13C98">
        <w:tblPrEx>
          <w:tblCellMar>
            <w:top w:w="0" w:type="dxa"/>
            <w:bottom w:w="0" w:type="dxa"/>
          </w:tblCellMar>
        </w:tblPrEx>
        <w:tc>
          <w:tcPr>
            <w:tcW w:w="2410" w:type="dxa"/>
          </w:tcPr>
          <w:p w:rsidR="00D01CDF" w:rsidRDefault="00D01CDF" w:rsidP="00B13C98">
            <w:r>
              <w:t>Щурі білі (n=100)</w:t>
            </w:r>
          </w:p>
        </w:tc>
        <w:tc>
          <w:tcPr>
            <w:tcW w:w="2502" w:type="dxa"/>
          </w:tcPr>
          <w:p w:rsidR="00D01CDF" w:rsidRDefault="00D01CDF" w:rsidP="00B13C98">
            <w:pPr>
              <w:jc w:val="center"/>
            </w:pPr>
            <w:r>
              <w:t>6000</w:t>
            </w:r>
          </w:p>
        </w:tc>
        <w:tc>
          <w:tcPr>
            <w:tcW w:w="2601" w:type="dxa"/>
          </w:tcPr>
          <w:p w:rsidR="00D01CDF" w:rsidRDefault="00D01CDF" w:rsidP="00B13C98">
            <w:pPr>
              <w:jc w:val="center"/>
            </w:pPr>
            <w:r>
              <w:t>2000</w:t>
            </w:r>
          </w:p>
        </w:tc>
        <w:tc>
          <w:tcPr>
            <w:tcW w:w="1063" w:type="dxa"/>
          </w:tcPr>
          <w:p w:rsidR="00D01CDF" w:rsidRDefault="00D01CDF" w:rsidP="00B13C98">
            <w:pPr>
              <w:jc w:val="center"/>
            </w:pPr>
            <w:r>
              <w:t>151800</w:t>
            </w:r>
          </w:p>
        </w:tc>
        <w:tc>
          <w:tcPr>
            <w:tcW w:w="1347" w:type="dxa"/>
          </w:tcPr>
          <w:p w:rsidR="00D01CDF" w:rsidRDefault="00D01CDF" w:rsidP="00B13C98">
            <w:pPr>
              <w:jc w:val="center"/>
            </w:pPr>
            <w:r>
              <w:t>50600</w:t>
            </w:r>
          </w:p>
        </w:tc>
      </w:tr>
      <w:tr w:rsidR="00D01CDF" w:rsidTr="00B13C98">
        <w:tblPrEx>
          <w:tblCellMar>
            <w:top w:w="0" w:type="dxa"/>
            <w:bottom w:w="0" w:type="dxa"/>
          </w:tblCellMar>
        </w:tblPrEx>
        <w:tc>
          <w:tcPr>
            <w:tcW w:w="2410" w:type="dxa"/>
          </w:tcPr>
          <w:p w:rsidR="00D01CDF" w:rsidRDefault="00D01CDF" w:rsidP="00B13C98">
            <w:r>
              <w:t>Миші білі (n=100)</w:t>
            </w:r>
          </w:p>
        </w:tc>
        <w:tc>
          <w:tcPr>
            <w:tcW w:w="2502" w:type="dxa"/>
          </w:tcPr>
          <w:p w:rsidR="00D01CDF" w:rsidRDefault="00D01CDF" w:rsidP="00B13C98">
            <w:pPr>
              <w:jc w:val="center"/>
            </w:pPr>
            <w:r>
              <w:t>5000</w:t>
            </w:r>
          </w:p>
        </w:tc>
        <w:tc>
          <w:tcPr>
            <w:tcW w:w="2601" w:type="dxa"/>
          </w:tcPr>
          <w:p w:rsidR="00D01CDF" w:rsidRDefault="00D01CDF" w:rsidP="00B13C98">
            <w:pPr>
              <w:jc w:val="center"/>
            </w:pPr>
            <w:r>
              <w:t>2000</w:t>
            </w:r>
          </w:p>
        </w:tc>
        <w:tc>
          <w:tcPr>
            <w:tcW w:w="1063" w:type="dxa"/>
          </w:tcPr>
          <w:p w:rsidR="00D01CDF" w:rsidRDefault="00D01CDF" w:rsidP="00B13C98">
            <w:pPr>
              <w:jc w:val="center"/>
            </w:pPr>
            <w:r>
              <w:t>126500</w:t>
            </w:r>
          </w:p>
        </w:tc>
        <w:tc>
          <w:tcPr>
            <w:tcW w:w="1347" w:type="dxa"/>
          </w:tcPr>
          <w:p w:rsidR="00D01CDF" w:rsidRDefault="00D01CDF" w:rsidP="00B13C98">
            <w:pPr>
              <w:jc w:val="center"/>
            </w:pPr>
            <w:r>
              <w:t>50600</w:t>
            </w:r>
          </w:p>
        </w:tc>
      </w:tr>
      <w:tr w:rsidR="00D01CDF" w:rsidTr="00B13C98">
        <w:tblPrEx>
          <w:tblCellMar>
            <w:top w:w="0" w:type="dxa"/>
            <w:bottom w:w="0" w:type="dxa"/>
          </w:tblCellMar>
        </w:tblPrEx>
        <w:tc>
          <w:tcPr>
            <w:tcW w:w="2410" w:type="dxa"/>
          </w:tcPr>
          <w:p w:rsidR="00D01CDF" w:rsidRDefault="00D01CDF" w:rsidP="00B13C98">
            <w:r>
              <w:t>Курчата (n=70)</w:t>
            </w:r>
          </w:p>
        </w:tc>
        <w:tc>
          <w:tcPr>
            <w:tcW w:w="2502" w:type="dxa"/>
          </w:tcPr>
          <w:p w:rsidR="00D01CDF" w:rsidRDefault="00D01CDF" w:rsidP="00B13C98">
            <w:pPr>
              <w:jc w:val="center"/>
            </w:pPr>
            <w:r>
              <w:t>3000</w:t>
            </w:r>
          </w:p>
        </w:tc>
        <w:tc>
          <w:tcPr>
            <w:tcW w:w="2601" w:type="dxa"/>
          </w:tcPr>
          <w:p w:rsidR="00D01CDF" w:rsidRDefault="00D01CDF" w:rsidP="00B13C98">
            <w:pPr>
              <w:jc w:val="center"/>
            </w:pPr>
            <w:r>
              <w:t>1000</w:t>
            </w:r>
          </w:p>
        </w:tc>
        <w:tc>
          <w:tcPr>
            <w:tcW w:w="1063" w:type="dxa"/>
          </w:tcPr>
          <w:p w:rsidR="00D01CDF" w:rsidRDefault="00D01CDF" w:rsidP="00B13C98">
            <w:pPr>
              <w:jc w:val="center"/>
            </w:pPr>
            <w:r>
              <w:t>75900</w:t>
            </w:r>
          </w:p>
        </w:tc>
        <w:tc>
          <w:tcPr>
            <w:tcW w:w="1347" w:type="dxa"/>
          </w:tcPr>
          <w:p w:rsidR="00D01CDF" w:rsidRDefault="00D01CDF" w:rsidP="00B13C98">
            <w:pPr>
              <w:jc w:val="center"/>
            </w:pPr>
            <w:r>
              <w:t>25300</w:t>
            </w:r>
          </w:p>
        </w:tc>
      </w:tr>
    </w:tbl>
    <w:p w:rsidR="00D01CDF" w:rsidRDefault="00D01CDF" w:rsidP="00D01CDF">
      <w:pPr>
        <w:pStyle w:val="9"/>
        <w:jc w:val="both"/>
        <w:rPr>
          <w:b w:val="0"/>
        </w:rPr>
      </w:pPr>
      <w:r>
        <w:rPr>
          <w:b w:val="0"/>
        </w:rPr>
        <w:tab/>
        <w:t>За проведення гострого досліду встановлено, що бороцин відноситься до 4-го класу (мал</w:t>
      </w:r>
      <w:r>
        <w:rPr>
          <w:b w:val="0"/>
        </w:rPr>
        <w:t>о</w:t>
      </w:r>
      <w:r>
        <w:rPr>
          <w:b w:val="0"/>
        </w:rPr>
        <w:t>токсичні речовини) та до 3-го – за діючою речовиною (табл. 2).</w:t>
      </w:r>
    </w:p>
    <w:p w:rsidR="00D01CDF" w:rsidRDefault="00D01CDF" w:rsidP="00D01CDF">
      <w:pPr>
        <w:pStyle w:val="affffffff0"/>
        <w:spacing w:line="360" w:lineRule="auto"/>
        <w:rPr>
          <w:sz w:val="16"/>
        </w:rPr>
      </w:pPr>
    </w:p>
    <w:p w:rsidR="00D01CDF" w:rsidRDefault="00D01CDF" w:rsidP="00D01CDF">
      <w:pPr>
        <w:pStyle w:val="9"/>
        <w:jc w:val="both"/>
      </w:pPr>
      <w:r>
        <w:rPr>
          <w:b w:val="0"/>
        </w:rPr>
        <w:t>Таблиця 2</w:t>
      </w:r>
      <w:r>
        <w:t xml:space="preserve"> – Величини середньосмертельних доз бороцину для лабор</w:t>
      </w:r>
      <w:r>
        <w:t>а</w:t>
      </w:r>
      <w:r>
        <w:t>торних тварин і курчат</w:t>
      </w:r>
    </w:p>
    <w:p w:rsidR="00D01CDF" w:rsidRDefault="00D01CDF" w:rsidP="00D01CDF">
      <w:pPr>
        <w:pStyle w:val="9"/>
        <w:jc w:val="both"/>
      </w:pPr>
      <w:r>
        <w:t>за внутрішньошлункового введення</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3118"/>
        <w:gridCol w:w="2977"/>
      </w:tblGrid>
      <w:tr w:rsidR="00D01CDF" w:rsidTr="00B13C98">
        <w:tblPrEx>
          <w:tblCellMar>
            <w:top w:w="0" w:type="dxa"/>
            <w:bottom w:w="0" w:type="dxa"/>
          </w:tblCellMar>
        </w:tblPrEx>
        <w:tc>
          <w:tcPr>
            <w:tcW w:w="3828" w:type="dxa"/>
            <w:tcBorders>
              <w:bottom w:val="nil"/>
            </w:tcBorders>
          </w:tcPr>
          <w:p w:rsidR="00D01CDF" w:rsidRDefault="00D01CDF" w:rsidP="00B13C98">
            <w:pPr>
              <w:spacing w:line="360" w:lineRule="auto"/>
              <w:jc w:val="center"/>
            </w:pPr>
            <w:r>
              <w:t>Методи підр</w:t>
            </w:r>
            <w:r>
              <w:t>а</w:t>
            </w:r>
            <w:r>
              <w:t>хунків за:</w:t>
            </w:r>
          </w:p>
        </w:tc>
        <w:tc>
          <w:tcPr>
            <w:tcW w:w="6095" w:type="dxa"/>
            <w:gridSpan w:val="2"/>
          </w:tcPr>
          <w:p w:rsidR="00D01CDF" w:rsidRDefault="00D01CDF" w:rsidP="00B13C98">
            <w:pPr>
              <w:spacing w:line="360" w:lineRule="auto"/>
              <w:jc w:val="center"/>
            </w:pPr>
            <w:r>
              <w:t>Середньосмертельна доза (</w:t>
            </w:r>
            <w:r>
              <w:rPr>
                <w:lang w:val="en-US"/>
              </w:rPr>
              <w:t>D</w:t>
            </w:r>
            <w:r>
              <w:t>L</w:t>
            </w:r>
            <w:r>
              <w:rPr>
                <w:vertAlign w:val="subscript"/>
              </w:rPr>
              <w:t>50</w:t>
            </w:r>
            <w:r>
              <w:t>) в мг/кг</w:t>
            </w:r>
          </w:p>
        </w:tc>
      </w:tr>
      <w:tr w:rsidR="00D01CDF" w:rsidTr="00B13C98">
        <w:tblPrEx>
          <w:tblCellMar>
            <w:top w:w="0" w:type="dxa"/>
            <w:bottom w:w="0" w:type="dxa"/>
          </w:tblCellMar>
        </w:tblPrEx>
        <w:tc>
          <w:tcPr>
            <w:tcW w:w="3828" w:type="dxa"/>
            <w:tcBorders>
              <w:top w:val="nil"/>
            </w:tcBorders>
          </w:tcPr>
          <w:p w:rsidR="00D01CDF" w:rsidRDefault="00D01CDF" w:rsidP="00B13C98">
            <w:pPr>
              <w:spacing w:line="360" w:lineRule="auto"/>
              <w:jc w:val="center"/>
            </w:pPr>
          </w:p>
        </w:tc>
        <w:tc>
          <w:tcPr>
            <w:tcW w:w="3118" w:type="dxa"/>
          </w:tcPr>
          <w:p w:rsidR="00D01CDF" w:rsidRDefault="00D01CDF" w:rsidP="00B13C98">
            <w:pPr>
              <w:spacing w:line="360" w:lineRule="auto"/>
              <w:jc w:val="center"/>
            </w:pPr>
            <w:r>
              <w:t>На діючу речов</w:t>
            </w:r>
            <w:r>
              <w:t>и</w:t>
            </w:r>
            <w:r>
              <w:t>ну</w:t>
            </w:r>
          </w:p>
        </w:tc>
        <w:tc>
          <w:tcPr>
            <w:tcW w:w="2977" w:type="dxa"/>
          </w:tcPr>
          <w:p w:rsidR="00D01CDF" w:rsidRDefault="00D01CDF" w:rsidP="00B13C98">
            <w:pPr>
              <w:spacing w:line="360" w:lineRule="auto"/>
              <w:jc w:val="center"/>
            </w:pPr>
            <w:r>
              <w:t>на преп</w:t>
            </w:r>
            <w:r>
              <w:t>а</w:t>
            </w:r>
            <w:r>
              <w:t>рат</w:t>
            </w:r>
          </w:p>
        </w:tc>
      </w:tr>
      <w:tr w:rsidR="00D01CDF" w:rsidTr="00B13C98">
        <w:tblPrEx>
          <w:tblCellMar>
            <w:top w:w="0" w:type="dxa"/>
            <w:bottom w:w="0" w:type="dxa"/>
          </w:tblCellMar>
        </w:tblPrEx>
        <w:trPr>
          <w:cantSplit/>
        </w:trPr>
        <w:tc>
          <w:tcPr>
            <w:tcW w:w="3828" w:type="dxa"/>
            <w:tcBorders>
              <w:top w:val="nil"/>
            </w:tcBorders>
          </w:tcPr>
          <w:p w:rsidR="00D01CDF" w:rsidRDefault="00D01CDF" w:rsidP="00B13C98">
            <w:pPr>
              <w:spacing w:line="360" w:lineRule="auto"/>
              <w:jc w:val="center"/>
            </w:pPr>
          </w:p>
        </w:tc>
        <w:tc>
          <w:tcPr>
            <w:tcW w:w="6095" w:type="dxa"/>
            <w:gridSpan w:val="2"/>
          </w:tcPr>
          <w:p w:rsidR="00D01CDF" w:rsidRDefault="00D01CDF" w:rsidP="00B13C98">
            <w:pPr>
              <w:spacing w:line="360" w:lineRule="auto"/>
              <w:jc w:val="center"/>
            </w:pPr>
            <w:r>
              <w:t>миші білі (n=100)</w:t>
            </w:r>
          </w:p>
        </w:tc>
      </w:tr>
      <w:tr w:rsidR="00D01CDF" w:rsidTr="00B13C98">
        <w:tblPrEx>
          <w:tblCellMar>
            <w:top w:w="0" w:type="dxa"/>
            <w:bottom w:w="0" w:type="dxa"/>
          </w:tblCellMar>
        </w:tblPrEx>
        <w:tc>
          <w:tcPr>
            <w:tcW w:w="3828" w:type="dxa"/>
            <w:tcBorders>
              <w:top w:val="nil"/>
            </w:tcBorders>
          </w:tcPr>
          <w:p w:rsidR="00D01CDF" w:rsidRDefault="00D01CDF" w:rsidP="00B13C98">
            <w:pPr>
              <w:spacing w:line="360" w:lineRule="auto"/>
            </w:pPr>
            <w:r>
              <w:t>Кербером</w:t>
            </w:r>
          </w:p>
        </w:tc>
        <w:tc>
          <w:tcPr>
            <w:tcW w:w="3118" w:type="dxa"/>
          </w:tcPr>
          <w:p w:rsidR="00D01CDF" w:rsidRDefault="00D01CDF" w:rsidP="00B13C98">
            <w:pPr>
              <w:spacing w:line="360" w:lineRule="auto"/>
              <w:jc w:val="center"/>
            </w:pPr>
            <w:r>
              <w:t>3250</w:t>
            </w:r>
          </w:p>
        </w:tc>
        <w:tc>
          <w:tcPr>
            <w:tcW w:w="2977" w:type="dxa"/>
          </w:tcPr>
          <w:p w:rsidR="00D01CDF" w:rsidRDefault="00D01CDF" w:rsidP="00B13C98">
            <w:pPr>
              <w:spacing w:line="360" w:lineRule="auto"/>
              <w:jc w:val="center"/>
            </w:pPr>
            <w:r>
              <w:t>82225 (81,25 мл/кг)</w:t>
            </w:r>
          </w:p>
        </w:tc>
      </w:tr>
      <w:tr w:rsidR="00D01CDF" w:rsidTr="00B13C98">
        <w:tblPrEx>
          <w:tblCellMar>
            <w:top w:w="0" w:type="dxa"/>
            <w:bottom w:w="0" w:type="dxa"/>
          </w:tblCellMar>
        </w:tblPrEx>
        <w:tc>
          <w:tcPr>
            <w:tcW w:w="3828" w:type="dxa"/>
            <w:tcBorders>
              <w:top w:val="nil"/>
            </w:tcBorders>
          </w:tcPr>
          <w:p w:rsidR="00D01CDF" w:rsidRDefault="00D01CDF" w:rsidP="00B13C98">
            <w:pPr>
              <w:spacing w:line="360" w:lineRule="auto"/>
              <w:jc w:val="both"/>
            </w:pPr>
            <w:r>
              <w:t>Штабським</w:t>
            </w:r>
          </w:p>
        </w:tc>
        <w:tc>
          <w:tcPr>
            <w:tcW w:w="3118" w:type="dxa"/>
          </w:tcPr>
          <w:p w:rsidR="00D01CDF" w:rsidRDefault="00D01CDF" w:rsidP="00B13C98">
            <w:pPr>
              <w:spacing w:line="360" w:lineRule="auto"/>
              <w:jc w:val="center"/>
            </w:pPr>
            <w:r>
              <w:t>3345 (2258</w:t>
            </w:r>
            <w:r>
              <w:sym w:font="Symbol" w:char="F0B8"/>
            </w:r>
            <w:r>
              <w:t>4412)</w:t>
            </w:r>
          </w:p>
        </w:tc>
        <w:tc>
          <w:tcPr>
            <w:tcW w:w="2977" w:type="dxa"/>
          </w:tcPr>
          <w:p w:rsidR="00D01CDF" w:rsidRDefault="00D01CDF" w:rsidP="00B13C98">
            <w:pPr>
              <w:spacing w:line="360" w:lineRule="auto"/>
              <w:jc w:val="center"/>
            </w:pPr>
            <w:r>
              <w:t>84370 (57127</w:t>
            </w:r>
            <w:r>
              <w:sym w:font="Symbol" w:char="F0B8"/>
            </w:r>
            <w:r>
              <w:t>111613)</w:t>
            </w:r>
          </w:p>
        </w:tc>
      </w:tr>
      <w:tr w:rsidR="00D01CDF" w:rsidTr="00B13C98">
        <w:tblPrEx>
          <w:tblCellMar>
            <w:top w:w="0" w:type="dxa"/>
            <w:bottom w:w="0" w:type="dxa"/>
          </w:tblCellMar>
        </w:tblPrEx>
        <w:tc>
          <w:tcPr>
            <w:tcW w:w="3828" w:type="dxa"/>
            <w:tcBorders>
              <w:top w:val="nil"/>
            </w:tcBorders>
          </w:tcPr>
          <w:p w:rsidR="00D01CDF" w:rsidRDefault="00D01CDF" w:rsidP="00B13C98">
            <w:pPr>
              <w:spacing w:line="360" w:lineRule="auto"/>
            </w:pPr>
            <w:r>
              <w:t>Літчфільдом і Уі</w:t>
            </w:r>
            <w:r>
              <w:t>л</w:t>
            </w:r>
            <w:r>
              <w:t>коксоном</w:t>
            </w:r>
          </w:p>
        </w:tc>
        <w:tc>
          <w:tcPr>
            <w:tcW w:w="3118" w:type="dxa"/>
          </w:tcPr>
          <w:p w:rsidR="00D01CDF" w:rsidRDefault="00D01CDF" w:rsidP="00B13C98">
            <w:pPr>
              <w:spacing w:line="360" w:lineRule="auto"/>
              <w:jc w:val="center"/>
            </w:pPr>
            <w:r>
              <w:t>3200 (2480</w:t>
            </w:r>
            <w:r>
              <w:sym w:font="Symbol" w:char="F0B8"/>
            </w:r>
            <w:r>
              <w:t>4128)</w:t>
            </w:r>
          </w:p>
        </w:tc>
        <w:tc>
          <w:tcPr>
            <w:tcW w:w="2977" w:type="dxa"/>
          </w:tcPr>
          <w:p w:rsidR="00D01CDF" w:rsidRDefault="00D01CDF" w:rsidP="00B13C98">
            <w:pPr>
              <w:spacing w:line="360" w:lineRule="auto"/>
              <w:jc w:val="center"/>
            </w:pPr>
            <w:r>
              <w:t>80960 (62764</w:t>
            </w:r>
            <w:r>
              <w:sym w:font="Symbol" w:char="F0B8"/>
            </w:r>
            <w:r>
              <w:t>104438)</w:t>
            </w:r>
          </w:p>
        </w:tc>
      </w:tr>
      <w:tr w:rsidR="00D01CDF" w:rsidTr="00B13C98">
        <w:tblPrEx>
          <w:tblCellMar>
            <w:top w:w="0" w:type="dxa"/>
            <w:bottom w:w="0" w:type="dxa"/>
          </w:tblCellMar>
        </w:tblPrEx>
        <w:tc>
          <w:tcPr>
            <w:tcW w:w="3828" w:type="dxa"/>
            <w:tcBorders>
              <w:top w:val="nil"/>
            </w:tcBorders>
          </w:tcPr>
          <w:p w:rsidR="00D01CDF" w:rsidRDefault="00D01CDF" w:rsidP="00B13C98">
            <w:pPr>
              <w:spacing w:line="360" w:lineRule="auto"/>
            </w:pPr>
            <w:r>
              <w:lastRenderedPageBreak/>
              <w:t>Проз</w:t>
            </w:r>
            <w:r>
              <w:t>о</w:t>
            </w:r>
            <w:r>
              <w:t>ровським</w:t>
            </w:r>
          </w:p>
        </w:tc>
        <w:tc>
          <w:tcPr>
            <w:tcW w:w="3118" w:type="dxa"/>
          </w:tcPr>
          <w:p w:rsidR="00D01CDF" w:rsidRDefault="00D01CDF" w:rsidP="00B13C98">
            <w:pPr>
              <w:spacing w:line="360" w:lineRule="auto"/>
              <w:jc w:val="center"/>
            </w:pPr>
            <w:r>
              <w:t>3252 (2927</w:t>
            </w:r>
            <w:r>
              <w:sym w:font="Symbol" w:char="F0B8"/>
            </w:r>
            <w:r>
              <w:t>3577)</w:t>
            </w:r>
          </w:p>
        </w:tc>
        <w:tc>
          <w:tcPr>
            <w:tcW w:w="2977" w:type="dxa"/>
          </w:tcPr>
          <w:p w:rsidR="00D01CDF" w:rsidRDefault="00D01CDF" w:rsidP="00B13C98">
            <w:pPr>
              <w:spacing w:line="360" w:lineRule="auto"/>
              <w:jc w:val="center"/>
            </w:pPr>
            <w:r>
              <w:t>82276 (74048</w:t>
            </w:r>
            <w:r>
              <w:sym w:font="Symbol" w:char="F0B8"/>
            </w:r>
            <w:r>
              <w:t>90503)</w:t>
            </w:r>
          </w:p>
        </w:tc>
      </w:tr>
      <w:tr w:rsidR="00D01CDF" w:rsidTr="00B13C98">
        <w:tblPrEx>
          <w:tblCellMar>
            <w:top w:w="0" w:type="dxa"/>
            <w:bottom w:w="0" w:type="dxa"/>
          </w:tblCellMar>
        </w:tblPrEx>
        <w:trPr>
          <w:cantSplit/>
        </w:trPr>
        <w:tc>
          <w:tcPr>
            <w:tcW w:w="3828" w:type="dxa"/>
          </w:tcPr>
          <w:p w:rsidR="00D01CDF" w:rsidRDefault="00D01CDF" w:rsidP="00B13C98">
            <w:pPr>
              <w:spacing w:line="360" w:lineRule="auto"/>
            </w:pPr>
          </w:p>
        </w:tc>
        <w:tc>
          <w:tcPr>
            <w:tcW w:w="6095" w:type="dxa"/>
            <w:gridSpan w:val="2"/>
          </w:tcPr>
          <w:p w:rsidR="00D01CDF" w:rsidRDefault="00D01CDF" w:rsidP="00B13C98">
            <w:pPr>
              <w:spacing w:line="360" w:lineRule="auto"/>
              <w:jc w:val="center"/>
            </w:pPr>
            <w:r>
              <w:t>щурі білі (n=100)</w:t>
            </w:r>
          </w:p>
        </w:tc>
      </w:tr>
      <w:tr w:rsidR="00D01CDF" w:rsidTr="00B13C98">
        <w:tblPrEx>
          <w:tblCellMar>
            <w:top w:w="0" w:type="dxa"/>
            <w:bottom w:w="0" w:type="dxa"/>
          </w:tblCellMar>
        </w:tblPrEx>
        <w:tc>
          <w:tcPr>
            <w:tcW w:w="3828" w:type="dxa"/>
          </w:tcPr>
          <w:p w:rsidR="00D01CDF" w:rsidRDefault="00D01CDF" w:rsidP="00B13C98">
            <w:pPr>
              <w:spacing w:line="360" w:lineRule="auto"/>
            </w:pPr>
            <w:r>
              <w:t>Кербером</w:t>
            </w:r>
          </w:p>
        </w:tc>
        <w:tc>
          <w:tcPr>
            <w:tcW w:w="3118" w:type="dxa"/>
          </w:tcPr>
          <w:p w:rsidR="00D01CDF" w:rsidRDefault="00D01CDF" w:rsidP="00B13C98">
            <w:pPr>
              <w:spacing w:line="360" w:lineRule="auto"/>
              <w:jc w:val="center"/>
            </w:pPr>
            <w:r>
              <w:t>3600</w:t>
            </w:r>
          </w:p>
        </w:tc>
        <w:tc>
          <w:tcPr>
            <w:tcW w:w="2977" w:type="dxa"/>
          </w:tcPr>
          <w:p w:rsidR="00D01CDF" w:rsidRDefault="00D01CDF" w:rsidP="00B13C98">
            <w:pPr>
              <w:spacing w:line="360" w:lineRule="auto"/>
              <w:jc w:val="center"/>
            </w:pPr>
            <w:r>
              <w:t>91080 (90 мл/кг)</w:t>
            </w:r>
          </w:p>
        </w:tc>
      </w:tr>
      <w:tr w:rsidR="00D01CDF" w:rsidTr="00B13C98">
        <w:tblPrEx>
          <w:tblCellMar>
            <w:top w:w="0" w:type="dxa"/>
            <w:bottom w:w="0" w:type="dxa"/>
          </w:tblCellMar>
        </w:tblPrEx>
        <w:tc>
          <w:tcPr>
            <w:tcW w:w="3828" w:type="dxa"/>
          </w:tcPr>
          <w:p w:rsidR="00D01CDF" w:rsidRDefault="00D01CDF" w:rsidP="00B13C98">
            <w:pPr>
              <w:spacing w:line="360" w:lineRule="auto"/>
            </w:pPr>
            <w:r>
              <w:t>Штабським</w:t>
            </w:r>
          </w:p>
        </w:tc>
        <w:tc>
          <w:tcPr>
            <w:tcW w:w="3118" w:type="dxa"/>
          </w:tcPr>
          <w:p w:rsidR="00D01CDF" w:rsidRDefault="00D01CDF" w:rsidP="00B13C98">
            <w:pPr>
              <w:spacing w:line="360" w:lineRule="auto"/>
              <w:jc w:val="center"/>
            </w:pPr>
            <w:r>
              <w:t>3434 (2716</w:t>
            </w:r>
            <w:r>
              <w:sym w:font="Symbol" w:char="F0B8"/>
            </w:r>
            <w:r>
              <w:t>4152)</w:t>
            </w:r>
          </w:p>
        </w:tc>
        <w:tc>
          <w:tcPr>
            <w:tcW w:w="2977" w:type="dxa"/>
          </w:tcPr>
          <w:p w:rsidR="00D01CDF" w:rsidRDefault="00D01CDF" w:rsidP="00B13C98">
            <w:pPr>
              <w:spacing w:line="360" w:lineRule="auto"/>
              <w:jc w:val="center"/>
            </w:pPr>
            <w:r>
              <w:t>86880 (68715</w:t>
            </w:r>
            <w:r>
              <w:sym w:font="Symbol" w:char="F0B8"/>
            </w:r>
            <w:r>
              <w:t>105046)</w:t>
            </w:r>
          </w:p>
        </w:tc>
      </w:tr>
      <w:tr w:rsidR="00D01CDF" w:rsidTr="00B13C98">
        <w:tblPrEx>
          <w:tblCellMar>
            <w:top w:w="0" w:type="dxa"/>
            <w:bottom w:w="0" w:type="dxa"/>
          </w:tblCellMar>
        </w:tblPrEx>
        <w:tc>
          <w:tcPr>
            <w:tcW w:w="3828" w:type="dxa"/>
          </w:tcPr>
          <w:p w:rsidR="00D01CDF" w:rsidRDefault="00D01CDF" w:rsidP="00B13C98">
            <w:pPr>
              <w:spacing w:line="360" w:lineRule="auto"/>
            </w:pPr>
            <w:r>
              <w:t>Літчфільдом і Уілкокс</w:t>
            </w:r>
            <w:r>
              <w:t>о</w:t>
            </w:r>
            <w:r>
              <w:t>ном</w:t>
            </w:r>
          </w:p>
        </w:tc>
        <w:tc>
          <w:tcPr>
            <w:tcW w:w="3118" w:type="dxa"/>
          </w:tcPr>
          <w:p w:rsidR="00D01CDF" w:rsidRDefault="00D01CDF" w:rsidP="00B13C98">
            <w:pPr>
              <w:spacing w:line="360" w:lineRule="auto"/>
              <w:jc w:val="center"/>
            </w:pPr>
            <w:r>
              <w:t>3440 (2991</w:t>
            </w:r>
            <w:r>
              <w:sym w:font="Symbol" w:char="F0B8"/>
            </w:r>
            <w:r>
              <w:t>3956)</w:t>
            </w:r>
          </w:p>
        </w:tc>
        <w:tc>
          <w:tcPr>
            <w:tcW w:w="2977" w:type="dxa"/>
          </w:tcPr>
          <w:p w:rsidR="00D01CDF" w:rsidRDefault="00D01CDF" w:rsidP="00B13C98">
            <w:pPr>
              <w:spacing w:line="360" w:lineRule="auto"/>
              <w:jc w:val="center"/>
            </w:pPr>
            <w:r>
              <w:t>87032 (75680</w:t>
            </w:r>
            <w:r>
              <w:sym w:font="Symbol" w:char="F0B8"/>
            </w:r>
            <w:r>
              <w:t>100087)</w:t>
            </w:r>
          </w:p>
        </w:tc>
      </w:tr>
      <w:tr w:rsidR="00D01CDF" w:rsidTr="00B13C98">
        <w:tblPrEx>
          <w:tblCellMar>
            <w:top w:w="0" w:type="dxa"/>
            <w:bottom w:w="0" w:type="dxa"/>
          </w:tblCellMar>
        </w:tblPrEx>
        <w:tc>
          <w:tcPr>
            <w:tcW w:w="3828" w:type="dxa"/>
          </w:tcPr>
          <w:p w:rsidR="00D01CDF" w:rsidRDefault="00D01CDF" w:rsidP="00B13C98">
            <w:pPr>
              <w:spacing w:line="360" w:lineRule="auto"/>
            </w:pPr>
            <w:r>
              <w:t>Проз</w:t>
            </w:r>
            <w:r>
              <w:t>о</w:t>
            </w:r>
            <w:r>
              <w:t>ровським</w:t>
            </w:r>
          </w:p>
        </w:tc>
        <w:tc>
          <w:tcPr>
            <w:tcW w:w="3118" w:type="dxa"/>
          </w:tcPr>
          <w:p w:rsidR="00D01CDF" w:rsidRDefault="00D01CDF" w:rsidP="00B13C98">
            <w:pPr>
              <w:spacing w:line="360" w:lineRule="auto"/>
              <w:jc w:val="center"/>
            </w:pPr>
            <w:r>
              <w:t>3600 (3164</w:t>
            </w:r>
            <w:r>
              <w:sym w:font="Symbol" w:char="F0B8"/>
            </w:r>
            <w:r>
              <w:t>4036)</w:t>
            </w:r>
          </w:p>
        </w:tc>
        <w:tc>
          <w:tcPr>
            <w:tcW w:w="2977" w:type="dxa"/>
          </w:tcPr>
          <w:p w:rsidR="00D01CDF" w:rsidRDefault="00D01CDF" w:rsidP="00B13C98">
            <w:pPr>
              <w:spacing w:line="360" w:lineRule="auto"/>
              <w:jc w:val="center"/>
            </w:pPr>
            <w:r>
              <w:t>91080 (80039</w:t>
            </w:r>
            <w:r>
              <w:sym w:font="Symbol" w:char="F0B8"/>
            </w:r>
            <w:r>
              <w:t>102121)</w:t>
            </w:r>
          </w:p>
        </w:tc>
      </w:tr>
      <w:tr w:rsidR="00D01CDF" w:rsidTr="00B13C98">
        <w:tblPrEx>
          <w:tblCellMar>
            <w:top w:w="0" w:type="dxa"/>
            <w:bottom w:w="0" w:type="dxa"/>
          </w:tblCellMar>
        </w:tblPrEx>
        <w:trPr>
          <w:cantSplit/>
        </w:trPr>
        <w:tc>
          <w:tcPr>
            <w:tcW w:w="3828" w:type="dxa"/>
          </w:tcPr>
          <w:p w:rsidR="00D01CDF" w:rsidRDefault="00D01CDF" w:rsidP="00B13C98">
            <w:pPr>
              <w:spacing w:line="360" w:lineRule="auto"/>
            </w:pPr>
          </w:p>
        </w:tc>
        <w:tc>
          <w:tcPr>
            <w:tcW w:w="6095" w:type="dxa"/>
            <w:gridSpan w:val="2"/>
          </w:tcPr>
          <w:p w:rsidR="00D01CDF" w:rsidRDefault="00D01CDF" w:rsidP="00B13C98">
            <w:pPr>
              <w:spacing w:line="360" w:lineRule="auto"/>
              <w:jc w:val="center"/>
            </w:pPr>
            <w:r>
              <w:t>курчата (n=70)</w:t>
            </w:r>
          </w:p>
        </w:tc>
      </w:tr>
      <w:tr w:rsidR="00D01CDF" w:rsidTr="00B13C98">
        <w:tblPrEx>
          <w:tblCellMar>
            <w:top w:w="0" w:type="dxa"/>
            <w:bottom w:w="0" w:type="dxa"/>
          </w:tblCellMar>
        </w:tblPrEx>
        <w:tc>
          <w:tcPr>
            <w:tcW w:w="3828" w:type="dxa"/>
          </w:tcPr>
          <w:p w:rsidR="00D01CDF" w:rsidRDefault="00D01CDF" w:rsidP="00B13C98">
            <w:pPr>
              <w:pStyle w:val="5"/>
            </w:pPr>
            <w:r>
              <w:t>Кербером</w:t>
            </w:r>
          </w:p>
        </w:tc>
        <w:tc>
          <w:tcPr>
            <w:tcW w:w="3118" w:type="dxa"/>
          </w:tcPr>
          <w:p w:rsidR="00D01CDF" w:rsidRDefault="00D01CDF" w:rsidP="00B13C98">
            <w:pPr>
              <w:spacing w:line="360" w:lineRule="auto"/>
              <w:jc w:val="center"/>
            </w:pPr>
            <w:r>
              <w:t>1740</w:t>
            </w:r>
          </w:p>
        </w:tc>
        <w:tc>
          <w:tcPr>
            <w:tcW w:w="2977" w:type="dxa"/>
          </w:tcPr>
          <w:p w:rsidR="00D01CDF" w:rsidRDefault="00D01CDF" w:rsidP="00B13C98">
            <w:pPr>
              <w:spacing w:line="360" w:lineRule="auto"/>
              <w:jc w:val="center"/>
            </w:pPr>
            <w:r>
              <w:t>44022 (43,50 мл/кг)</w:t>
            </w:r>
          </w:p>
        </w:tc>
      </w:tr>
      <w:tr w:rsidR="00D01CDF" w:rsidTr="00B13C98">
        <w:tblPrEx>
          <w:tblCellMar>
            <w:top w:w="0" w:type="dxa"/>
            <w:bottom w:w="0" w:type="dxa"/>
          </w:tblCellMar>
        </w:tblPrEx>
        <w:tc>
          <w:tcPr>
            <w:tcW w:w="3828" w:type="dxa"/>
          </w:tcPr>
          <w:p w:rsidR="00D01CDF" w:rsidRDefault="00D01CDF" w:rsidP="00B13C98">
            <w:pPr>
              <w:spacing w:line="360" w:lineRule="auto"/>
            </w:pPr>
            <w:r>
              <w:t>Штабським</w:t>
            </w:r>
          </w:p>
        </w:tc>
        <w:tc>
          <w:tcPr>
            <w:tcW w:w="3118" w:type="dxa"/>
          </w:tcPr>
          <w:p w:rsidR="00D01CDF" w:rsidRDefault="00D01CDF" w:rsidP="00B13C98">
            <w:pPr>
              <w:spacing w:line="360" w:lineRule="auto"/>
              <w:jc w:val="center"/>
            </w:pPr>
            <w:r>
              <w:t>1788 (1346</w:t>
            </w:r>
            <w:r>
              <w:sym w:font="Symbol" w:char="F0B8"/>
            </w:r>
            <w:r>
              <w:t>2231)</w:t>
            </w:r>
          </w:p>
        </w:tc>
        <w:tc>
          <w:tcPr>
            <w:tcW w:w="2977" w:type="dxa"/>
          </w:tcPr>
          <w:p w:rsidR="00D01CDF" w:rsidRDefault="00D01CDF" w:rsidP="00B13C98">
            <w:pPr>
              <w:spacing w:line="360" w:lineRule="auto"/>
              <w:jc w:val="center"/>
            </w:pPr>
            <w:r>
              <w:t>45257 (34064</w:t>
            </w:r>
            <w:r>
              <w:sym w:font="Symbol" w:char="F0B8"/>
            </w:r>
            <w:r>
              <w:t>56449)</w:t>
            </w:r>
          </w:p>
        </w:tc>
      </w:tr>
      <w:tr w:rsidR="00D01CDF" w:rsidTr="00B13C98">
        <w:tblPrEx>
          <w:tblCellMar>
            <w:top w:w="0" w:type="dxa"/>
            <w:bottom w:w="0" w:type="dxa"/>
          </w:tblCellMar>
        </w:tblPrEx>
        <w:tc>
          <w:tcPr>
            <w:tcW w:w="3828" w:type="dxa"/>
          </w:tcPr>
          <w:p w:rsidR="00D01CDF" w:rsidRDefault="00D01CDF" w:rsidP="00B13C98">
            <w:pPr>
              <w:spacing w:line="360" w:lineRule="auto"/>
            </w:pPr>
            <w:r>
              <w:t>Літчфільдом і Уілкоксоном</w:t>
            </w:r>
          </w:p>
        </w:tc>
        <w:tc>
          <w:tcPr>
            <w:tcW w:w="3118" w:type="dxa"/>
          </w:tcPr>
          <w:p w:rsidR="00D01CDF" w:rsidRDefault="00D01CDF" w:rsidP="00B13C98">
            <w:pPr>
              <w:spacing w:line="360" w:lineRule="auto"/>
              <w:jc w:val="center"/>
            </w:pPr>
            <w:r>
              <w:t>1720 (1549</w:t>
            </w:r>
            <w:r>
              <w:sym w:font="Symbol" w:char="F0B8"/>
            </w:r>
            <w:r>
              <w:t>1909)</w:t>
            </w:r>
          </w:p>
        </w:tc>
        <w:tc>
          <w:tcPr>
            <w:tcW w:w="2977" w:type="dxa"/>
          </w:tcPr>
          <w:p w:rsidR="00D01CDF" w:rsidRDefault="00D01CDF" w:rsidP="00B13C98">
            <w:pPr>
              <w:spacing w:line="360" w:lineRule="auto"/>
              <w:jc w:val="center"/>
            </w:pPr>
            <w:r>
              <w:t>43516 (39204</w:t>
            </w:r>
            <w:r>
              <w:sym w:font="Symbol" w:char="F0B8"/>
            </w:r>
            <w:r>
              <w:t>48303)</w:t>
            </w:r>
          </w:p>
        </w:tc>
      </w:tr>
      <w:tr w:rsidR="00D01CDF" w:rsidTr="00B13C98">
        <w:tblPrEx>
          <w:tblCellMar>
            <w:top w:w="0" w:type="dxa"/>
            <w:bottom w:w="0" w:type="dxa"/>
          </w:tblCellMar>
        </w:tblPrEx>
        <w:tc>
          <w:tcPr>
            <w:tcW w:w="3828" w:type="dxa"/>
          </w:tcPr>
          <w:p w:rsidR="00D01CDF" w:rsidRDefault="00D01CDF" w:rsidP="00B13C98">
            <w:pPr>
              <w:spacing w:line="360" w:lineRule="auto"/>
            </w:pPr>
            <w:r>
              <w:t>Проз</w:t>
            </w:r>
            <w:r>
              <w:t>о</w:t>
            </w:r>
            <w:r>
              <w:t>ровським</w:t>
            </w:r>
          </w:p>
        </w:tc>
        <w:tc>
          <w:tcPr>
            <w:tcW w:w="3118" w:type="dxa"/>
          </w:tcPr>
          <w:p w:rsidR="00D01CDF" w:rsidRDefault="00D01CDF" w:rsidP="00B13C98">
            <w:pPr>
              <w:spacing w:line="360" w:lineRule="auto"/>
              <w:jc w:val="center"/>
            </w:pPr>
            <w:r>
              <w:t>1745 (1475</w:t>
            </w:r>
            <w:r>
              <w:sym w:font="Symbol" w:char="F0B8"/>
            </w:r>
            <w:r>
              <w:t>2014)</w:t>
            </w:r>
          </w:p>
        </w:tc>
        <w:tc>
          <w:tcPr>
            <w:tcW w:w="2977" w:type="dxa"/>
          </w:tcPr>
          <w:p w:rsidR="00D01CDF" w:rsidRDefault="00D01CDF" w:rsidP="00B13C98">
            <w:pPr>
              <w:spacing w:line="360" w:lineRule="auto"/>
              <w:jc w:val="center"/>
            </w:pPr>
            <w:r>
              <w:t>44143 (37323</w:t>
            </w:r>
            <w:r>
              <w:sym w:font="Symbol" w:char="F0B8"/>
            </w:r>
            <w:r>
              <w:t>50964)</w:t>
            </w:r>
          </w:p>
        </w:tc>
      </w:tr>
    </w:tbl>
    <w:p w:rsidR="00D01CDF" w:rsidRDefault="00D01CDF" w:rsidP="00D01CDF">
      <w:pPr>
        <w:spacing w:line="360" w:lineRule="auto"/>
        <w:ind w:firstLine="720"/>
        <w:jc w:val="both"/>
        <w:rPr>
          <w:sz w:val="16"/>
        </w:rPr>
      </w:pPr>
    </w:p>
    <w:p w:rsidR="00D01CDF" w:rsidRDefault="00D01CDF" w:rsidP="00D01CDF">
      <w:pPr>
        <w:spacing w:line="360" w:lineRule="auto"/>
        <w:ind w:firstLine="720"/>
        <w:jc w:val="both"/>
      </w:pPr>
      <w:r>
        <w:t xml:space="preserve">Патоморфологічними та гістологічними дослідженнями встановлено, що після введення бороцину в дозах за визначення величини </w:t>
      </w:r>
      <w:r>
        <w:rPr>
          <w:lang w:val="en-US"/>
        </w:rPr>
        <w:t>DL</w:t>
      </w:r>
      <w:r w:rsidRPr="006E0752">
        <w:rPr>
          <w:vertAlign w:val="subscript"/>
        </w:rPr>
        <w:t>50</w:t>
      </w:r>
      <w:r w:rsidRPr="006E0752">
        <w:t>,</w:t>
      </w:r>
      <w:r>
        <w:t xml:space="preserve"> у білих щурів препарат викликає гострий серозно-катаральний гастрит і дуоденіт, судинні розлади у внутрішніх органах </w:t>
      </w:r>
      <w:r>
        <w:rPr>
          <w:lang w:val="uk-UA"/>
        </w:rPr>
        <w:t>та</w:t>
      </w:r>
      <w:r>
        <w:t xml:space="preserve"> в мозку, виражену білк</w:t>
      </w:r>
      <w:r>
        <w:t>о</w:t>
      </w:r>
      <w:r>
        <w:t>во-жирову дистрофію печінки і білково-некротичний тубулонефроз.</w:t>
      </w:r>
    </w:p>
    <w:p w:rsidR="00D01CDF" w:rsidRDefault="00D01CDF" w:rsidP="00D01CDF">
      <w:pPr>
        <w:spacing w:line="360" w:lineRule="auto"/>
        <w:ind w:firstLine="720"/>
        <w:jc w:val="both"/>
      </w:pPr>
      <w:r>
        <w:t>Отже, за отриманими показниками</w:t>
      </w:r>
      <w:r>
        <w:rPr>
          <w:lang w:val="uk-UA"/>
        </w:rPr>
        <w:t>,</w:t>
      </w:r>
      <w:r>
        <w:t xml:space="preserve"> при проведенні гострого досліду встановлено, що бороцин відноситься до малотокси</w:t>
      </w:r>
      <w:r>
        <w:t>ч</w:t>
      </w:r>
      <w:r>
        <w:t>них речовин.</w:t>
      </w:r>
    </w:p>
    <w:p w:rsidR="00D01CDF" w:rsidRDefault="00D01CDF" w:rsidP="00D01CDF">
      <w:pPr>
        <w:spacing w:line="360" w:lineRule="auto"/>
        <w:ind w:firstLine="720"/>
        <w:jc w:val="both"/>
      </w:pPr>
    </w:p>
    <w:p w:rsidR="00D01CDF" w:rsidRDefault="00D01CDF" w:rsidP="00D01CDF">
      <w:pPr>
        <w:pStyle w:val="9"/>
      </w:pPr>
      <w:r>
        <w:t>Вивчення хронічної токсичності бороцину</w:t>
      </w:r>
    </w:p>
    <w:p w:rsidR="00D01CDF" w:rsidRDefault="00D01CDF" w:rsidP="00D01CDF">
      <w:pPr>
        <w:pStyle w:val="9"/>
        <w:ind w:firstLine="720"/>
        <w:jc w:val="both"/>
        <w:rPr>
          <w:b w:val="0"/>
        </w:rPr>
      </w:pPr>
      <w:r>
        <w:rPr>
          <w:b w:val="0"/>
        </w:rPr>
        <w:t xml:space="preserve">Після введення бороцину, за вивчення хронічної токсичності, загибелі лабораторних тварин і курчат не виявлено. Спостерігали незначне </w:t>
      </w:r>
      <w:r>
        <w:rPr>
          <w:b w:val="0"/>
        </w:rPr>
        <w:lastRenderedPageBreak/>
        <w:t>збільшення</w:t>
      </w:r>
      <w:r w:rsidRPr="006E0752">
        <w:rPr>
          <w:b w:val="0"/>
        </w:rPr>
        <w:t xml:space="preserve"> </w:t>
      </w:r>
      <w:r>
        <w:rPr>
          <w:b w:val="0"/>
        </w:rPr>
        <w:t>маси тіла тварин і птиці в усіх дослідних групах, а наприкінці введення вірогідне її збільшення, порівняно з контролем,</w:t>
      </w:r>
      <w:r w:rsidRPr="006E0752">
        <w:rPr>
          <w:b w:val="0"/>
        </w:rPr>
        <w:t xml:space="preserve"> </w:t>
      </w:r>
      <w:r>
        <w:rPr>
          <w:b w:val="0"/>
        </w:rPr>
        <w:t>у курчат ІІ групи, яким уводили бороцин у т</w:t>
      </w:r>
      <w:r>
        <w:rPr>
          <w:b w:val="0"/>
        </w:rPr>
        <w:t>е</w:t>
      </w:r>
      <w:r>
        <w:rPr>
          <w:b w:val="0"/>
        </w:rPr>
        <w:t>рапевтичній дозі 253 мг/кг (0,25 мл/кг).</w:t>
      </w:r>
    </w:p>
    <w:p w:rsidR="00D01CDF" w:rsidRDefault="00D01CDF" w:rsidP="00D01CDF">
      <w:pPr>
        <w:spacing w:line="360" w:lineRule="auto"/>
        <w:ind w:firstLine="720"/>
        <w:jc w:val="both"/>
      </w:pPr>
      <w:r>
        <w:t xml:space="preserve">У результаті ’’тіопеталової проби’’ встановлено, в порівнянні з контролем, тенденцію до збільшення тривалості сну у щурів за введення бороцину в дозі </w:t>
      </w:r>
      <w:r w:rsidRPr="006E0752">
        <w:t xml:space="preserve">8703 </w:t>
      </w:r>
      <w:r>
        <w:rPr>
          <w:lang w:val="uk-UA"/>
        </w:rPr>
        <w:t>мг</w:t>
      </w:r>
      <w:r w:rsidRPr="006E0752">
        <w:t>/кг (</w:t>
      </w:r>
      <w:r>
        <w:t xml:space="preserve">1/10 </w:t>
      </w:r>
      <w:r>
        <w:rPr>
          <w:lang w:val="en-US"/>
        </w:rPr>
        <w:t>D</w:t>
      </w:r>
      <w:r>
        <w:t>L</w:t>
      </w:r>
      <w:r>
        <w:rPr>
          <w:vertAlign w:val="subscript"/>
        </w:rPr>
        <w:t>50</w:t>
      </w:r>
      <w:r w:rsidRPr="006E0752">
        <w:t>)</w:t>
      </w:r>
      <w:r>
        <w:t>,</w:t>
      </w:r>
      <w:r w:rsidRPr="006E0752">
        <w:t xml:space="preserve"> </w:t>
      </w:r>
      <w:r>
        <w:rPr>
          <w:lang w:val="uk-UA"/>
        </w:rPr>
        <w:t>а</w:t>
      </w:r>
      <w:r>
        <w:t xml:space="preserve"> у терапе</w:t>
      </w:r>
      <w:r>
        <w:t>в</w:t>
      </w:r>
      <w:r>
        <w:t>тичній – навпаки, до зменшення тривалості сну, що зв</w:t>
      </w:r>
      <w:r w:rsidRPr="006E0752">
        <w:t>’</w:t>
      </w:r>
      <w:r>
        <w:rPr>
          <w:lang w:val="uk-UA"/>
        </w:rPr>
        <w:t>язуємо з</w:t>
      </w:r>
      <w:r>
        <w:t xml:space="preserve"> посиленням метаболізму бороцину в печінці.</w:t>
      </w:r>
    </w:p>
    <w:p w:rsidR="00D01CDF" w:rsidRDefault="00D01CDF" w:rsidP="00D01CDF">
      <w:pPr>
        <w:spacing w:line="360" w:lineRule="auto"/>
        <w:ind w:firstLine="720"/>
        <w:jc w:val="both"/>
      </w:pPr>
      <w:r>
        <w:t>Після введення бороцину у терапевтичній дозі на 30-ту добу досліду в щурів і курчат (ІІ група) не встановлено вірогідних змін коефіцієнтів маси внутрішних органів та гематологічних показників, порівняно з контролем. У крові щурів виявлено вірогідне підвищення активності АлАТ (на 30 %), АсАТ (на 19 %), ЛФ (на 12 %), рівня загального білка (на 5 %) та зниження вмісту кальцію (на 14 %), вільного холестерину (на 17 %) і тригліцеридів (на 59 %). У</w:t>
      </w:r>
      <w:r>
        <w:rPr>
          <w:lang w:val="uk-UA"/>
        </w:rPr>
        <w:t xml:space="preserve"> 10-добових курчат установлено</w:t>
      </w:r>
      <w:r>
        <w:t xml:space="preserve"> збільшення вмісту загального білка (на 17 %), альбумінів (на 12 %) та зменшення кількості </w:t>
      </w:r>
      <w:r>
        <w:sym w:font="Symbol" w:char="F067"/>
      </w:r>
      <w:r>
        <w:t>-глобулінів (на 12 %), вільного холестерину (на 15 %), кальцію (на 13 %) і фосфору (на 20 %).</w:t>
      </w:r>
      <w:r>
        <w:rPr>
          <w:lang w:val="uk-UA"/>
        </w:rPr>
        <w:t xml:space="preserve"> </w:t>
      </w:r>
      <w:r>
        <w:t xml:space="preserve">У курчат 4-місячного віку виявлено вірогідне підвищення активності АсАТ (на 29 %) та вмісту </w:t>
      </w:r>
      <w:r>
        <w:sym w:font="Symbol" w:char="F061"/>
      </w:r>
      <w:r>
        <w:t>-глобулінів (на 13 %) за одночасного зниження вмісту загального холестерину на 27 %. У щурів зберігалася часточкова структура печінки з незначним порушенням балкової будови в це</w:t>
      </w:r>
      <w:r>
        <w:t>н</w:t>
      </w:r>
      <w:r>
        <w:t>тральній частині, внаслідок помірного набубнявіння гепатоцитів. Спостерігали також зростання кількості поліплоїдних клітин, що забезпечувало швидке відновлення їх структури, а в епітелії проксимальних канальців нирок відзначали лише незначну зернисту дистрофію (без порушення фільтраційної функції кл</w:t>
      </w:r>
      <w:r>
        <w:t>у</w:t>
      </w:r>
      <w:r>
        <w:t>бочків).</w:t>
      </w:r>
    </w:p>
    <w:p w:rsidR="00D01CDF" w:rsidRDefault="00D01CDF" w:rsidP="00D01CDF">
      <w:pPr>
        <w:spacing w:line="360" w:lineRule="auto"/>
        <w:ind w:firstLine="720"/>
        <w:jc w:val="both"/>
      </w:pPr>
      <w:r>
        <w:t>Після періоду відновлення у щурів і курчат, за введення бороцину в терапевтичній дозі, не виявлено різниці, порівняно до контролю, у гематологічних показниках та коефіцієнтах маси о</w:t>
      </w:r>
      <w:r>
        <w:t>р</w:t>
      </w:r>
      <w:r>
        <w:t>ганів, а в курчат 10-добового та 4-місячного віку не відрізнялися від контрольних величин біохімічні показники крові.</w:t>
      </w:r>
      <w:r w:rsidRPr="006E0752">
        <w:t xml:space="preserve"> </w:t>
      </w:r>
      <w:r>
        <w:t>Аналіз біохімічних показників крові щурів показав відсутність рі</w:t>
      </w:r>
      <w:r>
        <w:t>з</w:t>
      </w:r>
      <w:r>
        <w:t xml:space="preserve">ниць, порівняно до контролю, активності АсАТ, вмісту загального білка </w:t>
      </w:r>
      <w:r>
        <w:lastRenderedPageBreak/>
        <w:t xml:space="preserve">та кальцію, однак, була виявлена вірогідно вища активність АлАТ (на 22 %) та ЛФ (на 14 %), більший вміст </w:t>
      </w:r>
      <w:r>
        <w:sym w:font="Symbol" w:char="F067"/>
      </w:r>
      <w:r>
        <w:t xml:space="preserve">-глобулінів (на 20 %) і менший - </w:t>
      </w:r>
      <w:r>
        <w:sym w:font="Symbol" w:char="F061"/>
      </w:r>
      <w:r>
        <w:rPr>
          <w:vertAlign w:val="subscript"/>
        </w:rPr>
        <w:t>2</w:t>
      </w:r>
      <w:r>
        <w:t xml:space="preserve">-глобулінів (на 11 %), тригліцеридів (на 45 %) і вільного холестерину (на 21 %). </w:t>
      </w:r>
      <w:r w:rsidRPr="006E0752">
        <w:t>У</w:t>
      </w:r>
      <w:r>
        <w:t xml:space="preserve"> дослідних тварин відновлювалась гістоструктура печінки та нирок - за рахунок внутрішньоклітинної реген</w:t>
      </w:r>
      <w:r>
        <w:t>е</w:t>
      </w:r>
      <w:r>
        <w:t>рації.</w:t>
      </w:r>
    </w:p>
    <w:p w:rsidR="00D01CDF" w:rsidRDefault="00D01CDF" w:rsidP="00D01CDF">
      <w:pPr>
        <w:pStyle w:val="afffffffd"/>
        <w:ind w:firstLine="720"/>
        <w:jc w:val="both"/>
        <w:rPr>
          <w:sz w:val="24"/>
        </w:rPr>
      </w:pPr>
      <w:r>
        <w:rPr>
          <w:sz w:val="24"/>
        </w:rPr>
        <w:t>На 30-ту добу після введення бороцину в дозах</w:t>
      </w:r>
      <w:r w:rsidRPr="006E0752">
        <w:rPr>
          <w:sz w:val="24"/>
        </w:rPr>
        <w:t xml:space="preserve"> </w:t>
      </w:r>
      <w:r>
        <w:rPr>
          <w:sz w:val="24"/>
        </w:rPr>
        <w:t xml:space="preserve">відповідно 1478 і 1017 мг/кг (1/60 та 1/40 </w:t>
      </w:r>
      <w:r>
        <w:rPr>
          <w:sz w:val="24"/>
          <w:lang w:val="en-US"/>
        </w:rPr>
        <w:t>DL</w:t>
      </w:r>
      <w:r w:rsidRPr="006E0752">
        <w:rPr>
          <w:sz w:val="24"/>
          <w:vertAlign w:val="subscript"/>
        </w:rPr>
        <w:t>50</w:t>
      </w:r>
      <w:r w:rsidRPr="006E0752">
        <w:rPr>
          <w:sz w:val="24"/>
        </w:rPr>
        <w:t>) для лабораторних тварин і птиці (ІІІ групи), у щурів виявлено вірогідне зниження коефіцієнтів маси селезінки (на 34 %) та грудної частини тимуса (на 35 %), а в 10-добових курчат незначне підвищення коефіцієнту маси нирок (на 9 %). При дослідженні</w:t>
      </w:r>
      <w:r>
        <w:rPr>
          <w:sz w:val="24"/>
        </w:rPr>
        <w:t xml:space="preserve"> крові у щурів установл</w:t>
      </w:r>
      <w:r>
        <w:rPr>
          <w:sz w:val="24"/>
        </w:rPr>
        <w:t>е</w:t>
      </w:r>
      <w:r>
        <w:rPr>
          <w:sz w:val="24"/>
        </w:rPr>
        <w:t>но, порівняно до контролю, вірогідне підвищення загальної кількості лейкоцитів (на 64 %), а у к</w:t>
      </w:r>
      <w:r>
        <w:rPr>
          <w:sz w:val="24"/>
        </w:rPr>
        <w:t>у</w:t>
      </w:r>
      <w:r>
        <w:rPr>
          <w:sz w:val="24"/>
        </w:rPr>
        <w:t xml:space="preserve">рчат - зменшення вмісту гемоглобіну в еритроциті (на 31 %) та кольорового показника (на 29 %). У сироватці крові щурів за цієї дози бороцину виявлено вірогідне підвищення активності АлАТ (на 26 %) і АсАТ (на 24 %), рівня </w:t>
      </w:r>
      <w:r>
        <w:rPr>
          <w:sz w:val="24"/>
        </w:rPr>
        <w:sym w:font="Symbol" w:char="F067"/>
      </w:r>
      <w:r>
        <w:rPr>
          <w:sz w:val="24"/>
        </w:rPr>
        <w:t xml:space="preserve">-глобулінів (на 12 %), вільного холестерину (на 22 %), глюкози (на 63 %) та зниження кількості альбумінів (на 9 %), вмісту тригліцеридів (на 60 %) і кальцію (на 11 %). У сироватці крові 10-добових курчат установлено вірогідне збільшення рівня альбумінів (на 14 %), загальних ліпідів (на 59 %) та </w:t>
      </w:r>
      <w:r w:rsidRPr="006E0752">
        <w:rPr>
          <w:sz w:val="24"/>
        </w:rPr>
        <w:t xml:space="preserve">зменшення - </w:t>
      </w:r>
      <w:r>
        <w:rPr>
          <w:sz w:val="24"/>
          <w:lang w:val="en-US"/>
        </w:rPr>
        <w:sym w:font="Symbol" w:char="F061"/>
      </w:r>
      <w:r w:rsidRPr="006E0752">
        <w:rPr>
          <w:sz w:val="24"/>
        </w:rPr>
        <w:t>-глобулінів (на 12 %),</w:t>
      </w:r>
      <w:r>
        <w:rPr>
          <w:sz w:val="24"/>
        </w:rPr>
        <w:t xml:space="preserve"> </w:t>
      </w:r>
      <w:r>
        <w:rPr>
          <w:sz w:val="24"/>
        </w:rPr>
        <w:sym w:font="Symbol" w:char="F067"/>
      </w:r>
      <w:r>
        <w:rPr>
          <w:sz w:val="24"/>
        </w:rPr>
        <w:t>-глобулінів (на 5 %), на 69 % креатиніну, на 13 % кальцію та на 17 % фосфору. У курчат 4-місячного віку виявлено зме</w:t>
      </w:r>
      <w:r>
        <w:rPr>
          <w:sz w:val="24"/>
        </w:rPr>
        <w:t>н</w:t>
      </w:r>
      <w:r>
        <w:rPr>
          <w:sz w:val="24"/>
        </w:rPr>
        <w:t>шення вмісту загального білка (на 11 %) в основному за рахунок фракції альбумінів. У печінці щурів виявлено гостру застійну гіперемію, зернисту дистрофію різного ступеня вираженості та збільшення кількості поліплоїдних і купферівських клітин; у нирках - дистрофічно-некробіотичні зміни епітелію звивистих канальців та порушення фільтраційної функції ниркових тілець.</w:t>
      </w:r>
    </w:p>
    <w:p w:rsidR="00D01CDF" w:rsidRDefault="00D01CDF" w:rsidP="00D01CDF">
      <w:pPr>
        <w:pStyle w:val="afffffffd"/>
        <w:ind w:firstLine="720"/>
        <w:jc w:val="both"/>
        <w:rPr>
          <w:sz w:val="24"/>
        </w:rPr>
      </w:pPr>
      <w:r>
        <w:rPr>
          <w:sz w:val="24"/>
        </w:rPr>
        <w:t xml:space="preserve">Після періоду відновлення в щурів, яким до того вводили бороцин у дозі 1/60 </w:t>
      </w:r>
      <w:r>
        <w:rPr>
          <w:sz w:val="24"/>
          <w:lang w:val="en-US"/>
        </w:rPr>
        <w:t>DL</w:t>
      </w:r>
      <w:r w:rsidRPr="006E0752">
        <w:rPr>
          <w:sz w:val="24"/>
          <w:vertAlign w:val="subscript"/>
          <w:lang w:val="uk-UA"/>
        </w:rPr>
        <w:t>50</w:t>
      </w:r>
      <w:r>
        <w:rPr>
          <w:sz w:val="24"/>
        </w:rPr>
        <w:t>, вирі</w:t>
      </w:r>
      <w:r>
        <w:rPr>
          <w:sz w:val="24"/>
        </w:rPr>
        <w:t>в</w:t>
      </w:r>
      <w:r>
        <w:rPr>
          <w:sz w:val="24"/>
        </w:rPr>
        <w:t>нялися, порівняно з контролем, коефіцієнти маси досліджуваних внутрішніх органів, кількість лейкоцитів, однак виявлено, вірогідно більший (на 28 %) об’єм еритроцитів, вміст гемоглобіну в еритроциті (на 33 %) та кольоровий показник (на 36 %) при загальному зменшенні кількості ери</w:t>
      </w:r>
      <w:r>
        <w:rPr>
          <w:sz w:val="24"/>
        </w:rPr>
        <w:t>т</w:t>
      </w:r>
      <w:r>
        <w:rPr>
          <w:sz w:val="24"/>
        </w:rPr>
        <w:t>роцитів на 18 %. У 10-добових курчат, яким уводили бороцин</w:t>
      </w:r>
      <w:r w:rsidRPr="006E0752">
        <w:rPr>
          <w:sz w:val="24"/>
        </w:rPr>
        <w:t xml:space="preserve"> </w:t>
      </w:r>
      <w:r>
        <w:rPr>
          <w:sz w:val="24"/>
        </w:rPr>
        <w:t xml:space="preserve">у дозі 1/40 </w:t>
      </w:r>
      <w:r>
        <w:rPr>
          <w:sz w:val="24"/>
          <w:lang w:val="en-US"/>
        </w:rPr>
        <w:t>DL</w:t>
      </w:r>
      <w:r w:rsidRPr="006E0752">
        <w:rPr>
          <w:sz w:val="24"/>
          <w:vertAlign w:val="subscript"/>
        </w:rPr>
        <w:t>50</w:t>
      </w:r>
      <w:r>
        <w:rPr>
          <w:sz w:val="24"/>
        </w:rPr>
        <w:t xml:space="preserve"> у цей період вия</w:t>
      </w:r>
      <w:r>
        <w:rPr>
          <w:sz w:val="24"/>
        </w:rPr>
        <w:t>в</w:t>
      </w:r>
      <w:r>
        <w:rPr>
          <w:sz w:val="24"/>
        </w:rPr>
        <w:t>лено майже повне відновлення коефіцієнтів маси органів і гематологічних показників крові.</w:t>
      </w:r>
      <w:r w:rsidRPr="006E0752">
        <w:rPr>
          <w:sz w:val="24"/>
        </w:rPr>
        <w:t xml:space="preserve"> У</w:t>
      </w:r>
      <w:r>
        <w:rPr>
          <w:sz w:val="24"/>
        </w:rPr>
        <w:t xml:space="preserve"> крові щурів відновилися активність АсАТ та вміст кальцію, однак виявлено вірогідне підвищення активності АлАТ (на 22 %) та ЛФ (на 16 %), вмісту </w:t>
      </w:r>
      <w:r>
        <w:rPr>
          <w:sz w:val="24"/>
        </w:rPr>
        <w:sym w:font="Symbol" w:char="F067"/>
      </w:r>
      <w:r>
        <w:rPr>
          <w:sz w:val="24"/>
        </w:rPr>
        <w:t>-глобулінів (на 17 %) при зменшенні вмісту вільного холестерину (на 13 %) та тригліцеридів (на 55 %). У крові курчат у кінці періоду відно</w:t>
      </w:r>
      <w:r>
        <w:rPr>
          <w:sz w:val="24"/>
        </w:rPr>
        <w:t>в</w:t>
      </w:r>
      <w:r>
        <w:rPr>
          <w:sz w:val="24"/>
        </w:rPr>
        <w:t>лення не відрізнялись від контролю практично всі біохімічні показники крові за винятком вмісту фосфору і кальцію в сироватці крові 10-добових курчат та вільного холестерину - у курчат 4-місячного віку. У щурів, за цих умов, повністю не відновилась ультраструктура цитоплазми геп</w:t>
      </w:r>
      <w:r>
        <w:rPr>
          <w:sz w:val="24"/>
        </w:rPr>
        <w:t>а</w:t>
      </w:r>
      <w:r>
        <w:rPr>
          <w:sz w:val="24"/>
        </w:rPr>
        <w:t>тоцитів, яка характеризувалась дрібнозернистою будовою, а в нирках - не завершені процеси рег</w:t>
      </w:r>
      <w:r>
        <w:rPr>
          <w:sz w:val="24"/>
        </w:rPr>
        <w:t>е</w:t>
      </w:r>
      <w:r>
        <w:rPr>
          <w:sz w:val="24"/>
        </w:rPr>
        <w:t>нерації та відновлення структури клітин і тканин.</w:t>
      </w:r>
    </w:p>
    <w:p w:rsidR="00D01CDF" w:rsidRDefault="00D01CDF" w:rsidP="00D01CDF">
      <w:pPr>
        <w:pStyle w:val="affffffffffffffffffff8"/>
        <w:ind w:left="0" w:right="0" w:firstLine="720"/>
        <w:jc w:val="both"/>
        <w:rPr>
          <w:b/>
          <w:sz w:val="24"/>
          <w:lang w:val="uk-UA"/>
        </w:rPr>
      </w:pPr>
      <w:r>
        <w:rPr>
          <w:b/>
          <w:sz w:val="24"/>
          <w:lang w:val="uk-UA"/>
        </w:rPr>
        <w:t>Після</w:t>
      </w:r>
      <w:r w:rsidRPr="006E0752">
        <w:rPr>
          <w:b/>
          <w:sz w:val="24"/>
          <w:lang w:val="uk-UA"/>
        </w:rPr>
        <w:t xml:space="preserve"> введення бороцину</w:t>
      </w:r>
      <w:r>
        <w:rPr>
          <w:b/>
          <w:sz w:val="24"/>
          <w:lang w:val="uk-UA"/>
        </w:rPr>
        <w:t xml:space="preserve"> в дозах</w:t>
      </w:r>
      <w:r w:rsidRPr="006E0752">
        <w:rPr>
          <w:b/>
          <w:sz w:val="24"/>
          <w:lang w:val="uk-UA"/>
        </w:rPr>
        <w:t xml:space="preserve"> 8703 мг/кг щур</w:t>
      </w:r>
      <w:r>
        <w:rPr>
          <w:b/>
          <w:sz w:val="24"/>
          <w:lang w:val="uk-UA"/>
        </w:rPr>
        <w:t>ам</w:t>
      </w:r>
      <w:r w:rsidRPr="006E0752">
        <w:rPr>
          <w:b/>
          <w:sz w:val="24"/>
          <w:lang w:val="uk-UA"/>
        </w:rPr>
        <w:t xml:space="preserve"> і 4048 мг/кг курчат</w:t>
      </w:r>
      <w:r>
        <w:rPr>
          <w:b/>
          <w:sz w:val="24"/>
          <w:lang w:val="uk-UA"/>
        </w:rPr>
        <w:t>ам</w:t>
      </w:r>
      <w:r w:rsidRPr="006E0752">
        <w:rPr>
          <w:b/>
          <w:sz w:val="24"/>
          <w:lang w:val="uk-UA"/>
        </w:rPr>
        <w:t xml:space="preserve"> (1/10 </w:t>
      </w:r>
      <w:r>
        <w:rPr>
          <w:b/>
          <w:sz w:val="24"/>
        </w:rPr>
        <w:t>DL</w:t>
      </w:r>
      <w:r w:rsidRPr="006E0752">
        <w:rPr>
          <w:b/>
          <w:sz w:val="24"/>
          <w:vertAlign w:val="subscript"/>
          <w:lang w:val="uk-UA"/>
        </w:rPr>
        <w:t>50</w:t>
      </w:r>
      <w:r>
        <w:rPr>
          <w:b/>
          <w:sz w:val="24"/>
          <w:lang w:val="uk-UA"/>
        </w:rPr>
        <w:t xml:space="preserve"> - </w:t>
      </w:r>
      <w:r>
        <w:rPr>
          <w:b/>
          <w:sz w:val="24"/>
        </w:rPr>
        <w:t>IV</w:t>
      </w:r>
      <w:r w:rsidRPr="006E0752">
        <w:rPr>
          <w:b/>
          <w:sz w:val="24"/>
          <w:lang w:val="uk-UA"/>
        </w:rPr>
        <w:t xml:space="preserve"> група) у перших виявлено вірогідне зниження коефіцієнт</w:t>
      </w:r>
      <w:r>
        <w:rPr>
          <w:b/>
          <w:sz w:val="24"/>
          <w:lang w:val="uk-UA"/>
        </w:rPr>
        <w:t>ів</w:t>
      </w:r>
      <w:r w:rsidRPr="006E0752">
        <w:rPr>
          <w:b/>
          <w:sz w:val="24"/>
          <w:lang w:val="uk-UA"/>
        </w:rPr>
        <w:t xml:space="preserve"> маси печінки </w:t>
      </w:r>
      <w:r>
        <w:rPr>
          <w:b/>
          <w:sz w:val="24"/>
          <w:lang w:val="uk-UA"/>
        </w:rPr>
        <w:t>(</w:t>
      </w:r>
      <w:r w:rsidRPr="006E0752">
        <w:rPr>
          <w:b/>
          <w:sz w:val="24"/>
          <w:lang w:val="uk-UA"/>
        </w:rPr>
        <w:t>на 12</w:t>
      </w:r>
      <w:r>
        <w:rPr>
          <w:b/>
          <w:sz w:val="24"/>
          <w:lang w:val="uk-UA"/>
        </w:rPr>
        <w:t xml:space="preserve"> </w:t>
      </w:r>
      <w:r w:rsidRPr="006E0752">
        <w:rPr>
          <w:b/>
          <w:sz w:val="24"/>
          <w:lang w:val="uk-UA"/>
        </w:rPr>
        <w:t>%</w:t>
      </w:r>
      <w:r>
        <w:rPr>
          <w:b/>
          <w:sz w:val="24"/>
          <w:lang w:val="uk-UA"/>
        </w:rPr>
        <w:t>)</w:t>
      </w:r>
      <w:r w:rsidRPr="006E0752">
        <w:rPr>
          <w:b/>
          <w:sz w:val="24"/>
          <w:lang w:val="uk-UA"/>
        </w:rPr>
        <w:t xml:space="preserve"> </w:t>
      </w:r>
      <w:r>
        <w:rPr>
          <w:b/>
          <w:sz w:val="24"/>
          <w:lang w:val="uk-UA"/>
        </w:rPr>
        <w:t>і</w:t>
      </w:r>
      <w:r w:rsidRPr="006E0752">
        <w:rPr>
          <w:b/>
          <w:sz w:val="24"/>
          <w:lang w:val="uk-UA"/>
        </w:rPr>
        <w:t xml:space="preserve"> легень </w:t>
      </w:r>
      <w:r>
        <w:rPr>
          <w:b/>
          <w:sz w:val="24"/>
          <w:lang w:val="uk-UA"/>
        </w:rPr>
        <w:t>(</w:t>
      </w:r>
      <w:r w:rsidRPr="006E0752">
        <w:rPr>
          <w:b/>
          <w:sz w:val="24"/>
          <w:lang w:val="uk-UA"/>
        </w:rPr>
        <w:t>на 21</w:t>
      </w:r>
      <w:r>
        <w:rPr>
          <w:b/>
          <w:sz w:val="24"/>
          <w:lang w:val="uk-UA"/>
        </w:rPr>
        <w:t xml:space="preserve"> </w:t>
      </w:r>
      <w:r w:rsidRPr="006E0752">
        <w:rPr>
          <w:b/>
          <w:sz w:val="24"/>
          <w:lang w:val="uk-UA"/>
        </w:rPr>
        <w:t>%</w:t>
      </w:r>
      <w:r>
        <w:rPr>
          <w:b/>
          <w:sz w:val="24"/>
          <w:lang w:val="uk-UA"/>
        </w:rPr>
        <w:t>)</w:t>
      </w:r>
      <w:r w:rsidRPr="006E0752">
        <w:rPr>
          <w:b/>
          <w:sz w:val="24"/>
          <w:lang w:val="uk-UA"/>
        </w:rPr>
        <w:t>, а у 10-добових курчат</w:t>
      </w:r>
      <w:r>
        <w:rPr>
          <w:b/>
          <w:sz w:val="24"/>
          <w:lang w:val="uk-UA"/>
        </w:rPr>
        <w:t xml:space="preserve"> - незначне</w:t>
      </w:r>
      <w:r w:rsidRPr="006E0752">
        <w:rPr>
          <w:b/>
          <w:sz w:val="24"/>
          <w:lang w:val="uk-UA"/>
        </w:rPr>
        <w:t xml:space="preserve"> підвищення коефіцієнту маси нир</w:t>
      </w:r>
      <w:r>
        <w:rPr>
          <w:b/>
          <w:sz w:val="24"/>
          <w:lang w:val="uk-UA"/>
        </w:rPr>
        <w:t>о</w:t>
      </w:r>
      <w:r w:rsidRPr="006E0752">
        <w:rPr>
          <w:b/>
          <w:sz w:val="24"/>
          <w:lang w:val="uk-UA"/>
        </w:rPr>
        <w:t xml:space="preserve">к </w:t>
      </w:r>
      <w:r>
        <w:rPr>
          <w:b/>
          <w:sz w:val="24"/>
          <w:lang w:val="uk-UA"/>
        </w:rPr>
        <w:t>(</w:t>
      </w:r>
      <w:r w:rsidRPr="006E0752">
        <w:rPr>
          <w:b/>
          <w:sz w:val="24"/>
          <w:lang w:val="uk-UA"/>
        </w:rPr>
        <w:t xml:space="preserve">на </w:t>
      </w:r>
      <w:r>
        <w:rPr>
          <w:b/>
          <w:sz w:val="24"/>
          <w:lang w:val="uk-UA"/>
        </w:rPr>
        <w:t xml:space="preserve">13 </w:t>
      </w:r>
      <w:r w:rsidRPr="006E0752">
        <w:rPr>
          <w:b/>
          <w:sz w:val="24"/>
          <w:lang w:val="uk-UA"/>
        </w:rPr>
        <w:t>%</w:t>
      </w:r>
      <w:r>
        <w:rPr>
          <w:b/>
          <w:sz w:val="24"/>
          <w:lang w:val="uk-UA"/>
        </w:rPr>
        <w:t>)</w:t>
      </w:r>
      <w:r w:rsidRPr="006E0752">
        <w:rPr>
          <w:b/>
          <w:sz w:val="24"/>
          <w:lang w:val="uk-UA"/>
        </w:rPr>
        <w:t>.</w:t>
      </w:r>
      <w:r>
        <w:rPr>
          <w:b/>
          <w:sz w:val="24"/>
          <w:lang w:val="uk-UA"/>
        </w:rPr>
        <w:t xml:space="preserve"> За цих умов, в лейкограмі</w:t>
      </w:r>
      <w:r w:rsidRPr="006E0752">
        <w:rPr>
          <w:b/>
          <w:sz w:val="24"/>
          <w:lang w:val="uk-UA"/>
        </w:rPr>
        <w:t xml:space="preserve"> крові щурів </w:t>
      </w:r>
      <w:r>
        <w:rPr>
          <w:b/>
          <w:sz w:val="24"/>
          <w:lang w:val="uk-UA"/>
        </w:rPr>
        <w:t>виявлено збільшення, порівняно до контролю,</w:t>
      </w:r>
      <w:r w:rsidRPr="006E0752">
        <w:rPr>
          <w:b/>
          <w:sz w:val="24"/>
          <w:lang w:val="uk-UA"/>
        </w:rPr>
        <w:t xml:space="preserve"> кількості лімфоцитів </w:t>
      </w:r>
      <w:r>
        <w:rPr>
          <w:b/>
          <w:sz w:val="24"/>
          <w:lang w:val="uk-UA"/>
        </w:rPr>
        <w:t>(</w:t>
      </w:r>
      <w:r w:rsidRPr="006E0752">
        <w:rPr>
          <w:b/>
          <w:sz w:val="24"/>
          <w:lang w:val="uk-UA"/>
        </w:rPr>
        <w:t>на 32</w:t>
      </w:r>
      <w:r>
        <w:rPr>
          <w:b/>
          <w:sz w:val="24"/>
          <w:lang w:val="uk-UA"/>
        </w:rPr>
        <w:t xml:space="preserve"> </w:t>
      </w:r>
      <w:r w:rsidRPr="006E0752">
        <w:rPr>
          <w:b/>
          <w:sz w:val="24"/>
          <w:lang w:val="uk-UA"/>
        </w:rPr>
        <w:t>%</w:t>
      </w:r>
      <w:r>
        <w:rPr>
          <w:b/>
          <w:sz w:val="24"/>
          <w:lang w:val="uk-UA"/>
        </w:rPr>
        <w:t>)</w:t>
      </w:r>
      <w:r w:rsidRPr="006E0752">
        <w:rPr>
          <w:b/>
          <w:sz w:val="24"/>
          <w:lang w:val="uk-UA"/>
        </w:rPr>
        <w:t xml:space="preserve"> і зменшення нейтрофілів </w:t>
      </w:r>
      <w:r>
        <w:rPr>
          <w:b/>
          <w:sz w:val="24"/>
          <w:lang w:val="uk-UA"/>
        </w:rPr>
        <w:t>(</w:t>
      </w:r>
      <w:r w:rsidRPr="006E0752">
        <w:rPr>
          <w:b/>
          <w:sz w:val="24"/>
          <w:lang w:val="uk-UA"/>
        </w:rPr>
        <w:t>на 52</w:t>
      </w:r>
      <w:r>
        <w:rPr>
          <w:b/>
          <w:sz w:val="24"/>
          <w:lang w:val="uk-UA"/>
        </w:rPr>
        <w:t xml:space="preserve"> </w:t>
      </w:r>
      <w:r w:rsidRPr="006E0752">
        <w:rPr>
          <w:b/>
          <w:sz w:val="24"/>
          <w:lang w:val="uk-UA"/>
        </w:rPr>
        <w:t>%</w:t>
      </w:r>
      <w:r>
        <w:rPr>
          <w:b/>
          <w:sz w:val="24"/>
          <w:lang w:val="uk-UA"/>
        </w:rPr>
        <w:t>)</w:t>
      </w:r>
      <w:r w:rsidRPr="006E0752">
        <w:rPr>
          <w:b/>
          <w:sz w:val="24"/>
          <w:lang w:val="uk-UA"/>
        </w:rPr>
        <w:t xml:space="preserve"> </w:t>
      </w:r>
      <w:r>
        <w:rPr>
          <w:b/>
          <w:sz w:val="24"/>
          <w:lang w:val="uk-UA"/>
        </w:rPr>
        <w:t>при</w:t>
      </w:r>
      <w:r w:rsidRPr="006E0752">
        <w:rPr>
          <w:b/>
          <w:sz w:val="24"/>
          <w:lang w:val="uk-UA"/>
        </w:rPr>
        <w:t xml:space="preserve"> підвищенн</w:t>
      </w:r>
      <w:r>
        <w:rPr>
          <w:b/>
          <w:sz w:val="24"/>
          <w:lang w:val="uk-UA"/>
        </w:rPr>
        <w:t>і</w:t>
      </w:r>
      <w:r w:rsidRPr="006E0752">
        <w:rPr>
          <w:b/>
          <w:sz w:val="24"/>
          <w:lang w:val="uk-UA"/>
        </w:rPr>
        <w:t xml:space="preserve"> загальної кількості лейкоцитів </w:t>
      </w:r>
      <w:r>
        <w:rPr>
          <w:b/>
          <w:sz w:val="24"/>
          <w:lang w:val="uk-UA"/>
        </w:rPr>
        <w:t>(</w:t>
      </w:r>
      <w:r w:rsidRPr="006E0752">
        <w:rPr>
          <w:b/>
          <w:sz w:val="24"/>
          <w:lang w:val="uk-UA"/>
        </w:rPr>
        <w:t>на 39</w:t>
      </w:r>
      <w:r>
        <w:rPr>
          <w:b/>
          <w:sz w:val="24"/>
          <w:lang w:val="uk-UA"/>
        </w:rPr>
        <w:t xml:space="preserve"> </w:t>
      </w:r>
      <w:r w:rsidRPr="006E0752">
        <w:rPr>
          <w:b/>
          <w:sz w:val="24"/>
          <w:lang w:val="uk-UA"/>
        </w:rPr>
        <w:t>%</w:t>
      </w:r>
      <w:r>
        <w:rPr>
          <w:b/>
          <w:sz w:val="24"/>
          <w:lang w:val="uk-UA"/>
        </w:rPr>
        <w:t>)</w:t>
      </w:r>
      <w:r w:rsidRPr="006E0752">
        <w:rPr>
          <w:b/>
          <w:sz w:val="24"/>
          <w:lang w:val="uk-UA"/>
        </w:rPr>
        <w:t xml:space="preserve"> і гематокриту </w:t>
      </w:r>
      <w:r>
        <w:rPr>
          <w:b/>
          <w:sz w:val="24"/>
          <w:lang w:val="uk-UA"/>
        </w:rPr>
        <w:t>(</w:t>
      </w:r>
      <w:r w:rsidRPr="006E0752">
        <w:rPr>
          <w:b/>
          <w:sz w:val="24"/>
          <w:lang w:val="uk-UA"/>
        </w:rPr>
        <w:t>на 13</w:t>
      </w:r>
      <w:r>
        <w:rPr>
          <w:b/>
          <w:sz w:val="24"/>
          <w:lang w:val="uk-UA"/>
        </w:rPr>
        <w:t xml:space="preserve"> </w:t>
      </w:r>
      <w:r w:rsidRPr="006E0752">
        <w:rPr>
          <w:b/>
          <w:sz w:val="24"/>
          <w:lang w:val="uk-UA"/>
        </w:rPr>
        <w:t>%</w:t>
      </w:r>
      <w:r>
        <w:rPr>
          <w:b/>
          <w:sz w:val="24"/>
          <w:lang w:val="uk-UA"/>
        </w:rPr>
        <w:t>).</w:t>
      </w:r>
      <w:r w:rsidRPr="006E0752">
        <w:rPr>
          <w:b/>
          <w:sz w:val="24"/>
          <w:lang w:val="uk-UA"/>
        </w:rPr>
        <w:t xml:space="preserve"> </w:t>
      </w:r>
      <w:r>
        <w:rPr>
          <w:b/>
          <w:sz w:val="24"/>
          <w:lang w:val="uk-UA"/>
        </w:rPr>
        <w:t>У</w:t>
      </w:r>
      <w:r w:rsidRPr="006E0752">
        <w:rPr>
          <w:b/>
          <w:sz w:val="24"/>
        </w:rPr>
        <w:t xml:space="preserve"> курчат вірогідн</w:t>
      </w:r>
      <w:r>
        <w:rPr>
          <w:b/>
          <w:sz w:val="24"/>
          <w:lang w:val="uk-UA"/>
        </w:rPr>
        <w:t>ої</w:t>
      </w:r>
      <w:r w:rsidRPr="006E0752">
        <w:rPr>
          <w:b/>
          <w:sz w:val="24"/>
        </w:rPr>
        <w:t xml:space="preserve"> </w:t>
      </w:r>
      <w:r>
        <w:rPr>
          <w:b/>
          <w:sz w:val="24"/>
          <w:lang w:val="uk-UA"/>
        </w:rPr>
        <w:t>різниці, порівняно до контролю,</w:t>
      </w:r>
      <w:r w:rsidRPr="006E0752">
        <w:rPr>
          <w:b/>
          <w:sz w:val="24"/>
        </w:rPr>
        <w:t xml:space="preserve"> у гематологічних показниках крові за цієї дози не в</w:t>
      </w:r>
      <w:r>
        <w:rPr>
          <w:b/>
          <w:sz w:val="24"/>
          <w:lang w:val="uk-UA"/>
        </w:rPr>
        <w:t>иявле</w:t>
      </w:r>
      <w:r w:rsidRPr="006E0752">
        <w:rPr>
          <w:b/>
          <w:sz w:val="24"/>
        </w:rPr>
        <w:t xml:space="preserve">но. У сироватці крові щурів </w:t>
      </w:r>
      <w:r>
        <w:rPr>
          <w:b/>
          <w:sz w:val="24"/>
          <w:lang w:val="uk-UA"/>
        </w:rPr>
        <w:t>установле</w:t>
      </w:r>
      <w:r w:rsidRPr="006E0752">
        <w:rPr>
          <w:b/>
          <w:sz w:val="24"/>
        </w:rPr>
        <w:t>но</w:t>
      </w:r>
      <w:r>
        <w:rPr>
          <w:b/>
          <w:sz w:val="24"/>
          <w:lang w:val="uk-UA"/>
        </w:rPr>
        <w:t xml:space="preserve"> вірогідно вищу</w:t>
      </w:r>
      <w:r w:rsidRPr="006E0752">
        <w:rPr>
          <w:b/>
          <w:sz w:val="24"/>
        </w:rPr>
        <w:t xml:space="preserve"> активн</w:t>
      </w:r>
      <w:r>
        <w:rPr>
          <w:b/>
          <w:sz w:val="24"/>
          <w:lang w:val="uk-UA"/>
        </w:rPr>
        <w:t>і</w:t>
      </w:r>
      <w:r w:rsidRPr="006E0752">
        <w:rPr>
          <w:b/>
          <w:sz w:val="24"/>
        </w:rPr>
        <w:t>ст</w:t>
      </w:r>
      <w:r>
        <w:rPr>
          <w:b/>
          <w:sz w:val="24"/>
          <w:lang w:val="uk-UA"/>
        </w:rPr>
        <w:t>ь</w:t>
      </w:r>
      <w:r w:rsidRPr="006E0752">
        <w:rPr>
          <w:b/>
          <w:sz w:val="24"/>
        </w:rPr>
        <w:t xml:space="preserve"> АлАТ </w:t>
      </w:r>
      <w:r>
        <w:rPr>
          <w:b/>
          <w:sz w:val="24"/>
          <w:lang w:val="uk-UA"/>
        </w:rPr>
        <w:t>(</w:t>
      </w:r>
      <w:r w:rsidRPr="006E0752">
        <w:rPr>
          <w:b/>
          <w:sz w:val="24"/>
        </w:rPr>
        <w:t>на 30</w:t>
      </w:r>
      <w:r>
        <w:rPr>
          <w:b/>
          <w:sz w:val="24"/>
          <w:lang w:val="uk-UA"/>
        </w:rPr>
        <w:t xml:space="preserve"> </w:t>
      </w:r>
      <w:r w:rsidRPr="006E0752">
        <w:rPr>
          <w:b/>
          <w:sz w:val="24"/>
        </w:rPr>
        <w:t>%</w:t>
      </w:r>
      <w:r>
        <w:rPr>
          <w:b/>
          <w:sz w:val="24"/>
          <w:lang w:val="uk-UA"/>
        </w:rPr>
        <w:t>)</w:t>
      </w:r>
      <w:r w:rsidRPr="006E0752">
        <w:rPr>
          <w:b/>
          <w:sz w:val="24"/>
        </w:rPr>
        <w:t xml:space="preserve"> і АсАТ </w:t>
      </w:r>
      <w:r>
        <w:rPr>
          <w:b/>
          <w:sz w:val="24"/>
          <w:lang w:val="uk-UA"/>
        </w:rPr>
        <w:t>(</w:t>
      </w:r>
      <w:r w:rsidRPr="006E0752">
        <w:rPr>
          <w:b/>
          <w:sz w:val="24"/>
        </w:rPr>
        <w:t>на 27</w:t>
      </w:r>
      <w:r>
        <w:rPr>
          <w:b/>
          <w:sz w:val="24"/>
          <w:lang w:val="uk-UA"/>
        </w:rPr>
        <w:t xml:space="preserve"> </w:t>
      </w:r>
      <w:r w:rsidRPr="006E0752">
        <w:rPr>
          <w:b/>
          <w:sz w:val="24"/>
        </w:rPr>
        <w:t>%</w:t>
      </w:r>
      <w:r>
        <w:rPr>
          <w:b/>
          <w:sz w:val="24"/>
          <w:lang w:val="uk-UA"/>
        </w:rPr>
        <w:t>) і більший вміст</w:t>
      </w:r>
      <w:r w:rsidRPr="006E0752">
        <w:rPr>
          <w:b/>
          <w:sz w:val="24"/>
        </w:rPr>
        <w:t xml:space="preserve"> глюкози </w:t>
      </w:r>
      <w:r>
        <w:rPr>
          <w:b/>
          <w:sz w:val="24"/>
          <w:lang w:val="uk-UA"/>
        </w:rPr>
        <w:t>(</w:t>
      </w:r>
      <w:r w:rsidRPr="006E0752">
        <w:rPr>
          <w:b/>
          <w:sz w:val="24"/>
        </w:rPr>
        <w:t>на 59</w:t>
      </w:r>
      <w:r>
        <w:rPr>
          <w:b/>
          <w:sz w:val="24"/>
          <w:lang w:val="uk-UA"/>
        </w:rPr>
        <w:t xml:space="preserve"> </w:t>
      </w:r>
      <w:r w:rsidRPr="006E0752">
        <w:rPr>
          <w:b/>
          <w:sz w:val="24"/>
        </w:rPr>
        <w:t>%</w:t>
      </w:r>
      <w:r>
        <w:rPr>
          <w:b/>
          <w:sz w:val="24"/>
          <w:lang w:val="uk-UA"/>
        </w:rPr>
        <w:t>)</w:t>
      </w:r>
      <w:r w:rsidRPr="006E0752">
        <w:rPr>
          <w:b/>
          <w:sz w:val="24"/>
        </w:rPr>
        <w:t xml:space="preserve">, </w:t>
      </w:r>
      <w:r>
        <w:rPr>
          <w:b/>
          <w:sz w:val="24"/>
        </w:rPr>
        <w:sym w:font="Symbol" w:char="F061"/>
      </w:r>
      <w:r w:rsidRPr="006E0752">
        <w:rPr>
          <w:b/>
          <w:sz w:val="24"/>
          <w:vertAlign w:val="subscript"/>
        </w:rPr>
        <w:t>1</w:t>
      </w:r>
      <w:r w:rsidRPr="006E0752">
        <w:rPr>
          <w:b/>
          <w:sz w:val="24"/>
        </w:rPr>
        <w:t xml:space="preserve">-глобулінів </w:t>
      </w:r>
      <w:r>
        <w:rPr>
          <w:b/>
          <w:sz w:val="24"/>
          <w:lang w:val="uk-UA"/>
        </w:rPr>
        <w:t>(</w:t>
      </w:r>
      <w:r w:rsidRPr="006E0752">
        <w:rPr>
          <w:b/>
          <w:sz w:val="24"/>
        </w:rPr>
        <w:t>на 15</w:t>
      </w:r>
      <w:r>
        <w:rPr>
          <w:b/>
          <w:sz w:val="24"/>
          <w:lang w:val="uk-UA"/>
        </w:rPr>
        <w:t xml:space="preserve"> </w:t>
      </w:r>
      <w:r w:rsidRPr="006E0752">
        <w:rPr>
          <w:b/>
          <w:sz w:val="24"/>
        </w:rPr>
        <w:t>%</w:t>
      </w:r>
      <w:r>
        <w:rPr>
          <w:b/>
          <w:sz w:val="24"/>
          <w:lang w:val="uk-UA"/>
        </w:rPr>
        <w:t>) з одночасним</w:t>
      </w:r>
      <w:r w:rsidRPr="006E0752">
        <w:rPr>
          <w:b/>
          <w:sz w:val="24"/>
        </w:rPr>
        <w:t xml:space="preserve"> </w:t>
      </w:r>
      <w:r>
        <w:rPr>
          <w:b/>
          <w:sz w:val="24"/>
          <w:lang w:val="uk-UA"/>
        </w:rPr>
        <w:t>зменшенням - альбумінів (на 7 %),</w:t>
      </w:r>
      <w:r w:rsidRPr="006E0752">
        <w:rPr>
          <w:b/>
          <w:sz w:val="24"/>
        </w:rPr>
        <w:t xml:space="preserve"> фосфору </w:t>
      </w:r>
      <w:r>
        <w:rPr>
          <w:b/>
          <w:sz w:val="24"/>
          <w:lang w:val="uk-UA"/>
        </w:rPr>
        <w:t>(</w:t>
      </w:r>
      <w:r w:rsidRPr="006E0752">
        <w:rPr>
          <w:b/>
          <w:sz w:val="24"/>
        </w:rPr>
        <w:t>на 15</w:t>
      </w:r>
      <w:r>
        <w:rPr>
          <w:b/>
          <w:sz w:val="24"/>
          <w:lang w:val="uk-UA"/>
        </w:rPr>
        <w:t xml:space="preserve"> </w:t>
      </w:r>
      <w:r w:rsidRPr="006E0752">
        <w:rPr>
          <w:b/>
          <w:sz w:val="24"/>
        </w:rPr>
        <w:t>%</w:t>
      </w:r>
      <w:r>
        <w:rPr>
          <w:b/>
          <w:sz w:val="24"/>
          <w:lang w:val="uk-UA"/>
        </w:rPr>
        <w:t>)</w:t>
      </w:r>
      <w:r w:rsidRPr="006E0752">
        <w:rPr>
          <w:b/>
          <w:sz w:val="24"/>
        </w:rPr>
        <w:t xml:space="preserve"> </w:t>
      </w:r>
      <w:r>
        <w:rPr>
          <w:b/>
          <w:sz w:val="24"/>
          <w:lang w:val="uk-UA"/>
        </w:rPr>
        <w:t>та</w:t>
      </w:r>
      <w:r w:rsidRPr="006E0752">
        <w:rPr>
          <w:b/>
          <w:sz w:val="24"/>
        </w:rPr>
        <w:t xml:space="preserve"> кальцію </w:t>
      </w:r>
      <w:r>
        <w:rPr>
          <w:b/>
          <w:sz w:val="24"/>
          <w:lang w:val="uk-UA"/>
        </w:rPr>
        <w:t>(</w:t>
      </w:r>
      <w:r>
        <w:rPr>
          <w:b/>
          <w:sz w:val="24"/>
        </w:rPr>
        <w:t>на 16</w:t>
      </w:r>
      <w:r>
        <w:rPr>
          <w:b/>
          <w:sz w:val="24"/>
          <w:lang w:val="uk-UA"/>
        </w:rPr>
        <w:t xml:space="preserve"> </w:t>
      </w:r>
      <w:r>
        <w:rPr>
          <w:b/>
          <w:sz w:val="24"/>
        </w:rPr>
        <w:t>%</w:t>
      </w:r>
      <w:r>
        <w:rPr>
          <w:b/>
          <w:sz w:val="24"/>
          <w:lang w:val="uk-UA"/>
        </w:rPr>
        <w:t>)</w:t>
      </w:r>
      <w:r>
        <w:rPr>
          <w:b/>
          <w:sz w:val="24"/>
        </w:rPr>
        <w:t xml:space="preserve">. </w:t>
      </w:r>
      <w:r w:rsidRPr="006E0752">
        <w:rPr>
          <w:b/>
          <w:sz w:val="24"/>
        </w:rPr>
        <w:t>У крові</w:t>
      </w:r>
      <w:r>
        <w:rPr>
          <w:b/>
          <w:sz w:val="24"/>
          <w:lang w:val="uk-UA"/>
        </w:rPr>
        <w:t xml:space="preserve"> </w:t>
      </w:r>
      <w:r w:rsidRPr="006E0752">
        <w:rPr>
          <w:b/>
          <w:sz w:val="24"/>
        </w:rPr>
        <w:t>10-добових курчат в</w:t>
      </w:r>
      <w:r>
        <w:rPr>
          <w:b/>
          <w:sz w:val="24"/>
          <w:lang w:val="uk-UA"/>
        </w:rPr>
        <w:t>ия</w:t>
      </w:r>
      <w:r w:rsidRPr="006E0752">
        <w:rPr>
          <w:b/>
          <w:sz w:val="24"/>
        </w:rPr>
        <w:t>влен</w:t>
      </w:r>
      <w:r>
        <w:rPr>
          <w:b/>
          <w:sz w:val="24"/>
          <w:lang w:val="uk-UA"/>
        </w:rPr>
        <w:t>о вірогідно більший вміст</w:t>
      </w:r>
      <w:r w:rsidRPr="006E0752">
        <w:rPr>
          <w:b/>
          <w:sz w:val="24"/>
        </w:rPr>
        <w:t xml:space="preserve"> глюкози </w:t>
      </w:r>
      <w:r>
        <w:rPr>
          <w:b/>
          <w:sz w:val="24"/>
          <w:lang w:val="uk-UA"/>
        </w:rPr>
        <w:t>(</w:t>
      </w:r>
      <w:r w:rsidRPr="006E0752">
        <w:rPr>
          <w:b/>
          <w:sz w:val="24"/>
        </w:rPr>
        <w:t>на 55</w:t>
      </w:r>
      <w:r>
        <w:rPr>
          <w:b/>
          <w:sz w:val="24"/>
          <w:lang w:val="uk-UA"/>
        </w:rPr>
        <w:t xml:space="preserve"> </w:t>
      </w:r>
      <w:r w:rsidRPr="006E0752">
        <w:rPr>
          <w:b/>
          <w:sz w:val="24"/>
        </w:rPr>
        <w:t>%</w:t>
      </w:r>
      <w:r>
        <w:rPr>
          <w:b/>
          <w:sz w:val="24"/>
          <w:lang w:val="uk-UA"/>
        </w:rPr>
        <w:t>)</w:t>
      </w:r>
      <w:r w:rsidRPr="006E0752">
        <w:rPr>
          <w:b/>
          <w:sz w:val="24"/>
        </w:rPr>
        <w:t xml:space="preserve"> та менш</w:t>
      </w:r>
      <w:r>
        <w:rPr>
          <w:b/>
          <w:sz w:val="24"/>
          <w:lang w:val="uk-UA"/>
        </w:rPr>
        <w:t>ий рівень</w:t>
      </w:r>
      <w:r w:rsidRPr="006E0752">
        <w:rPr>
          <w:b/>
          <w:sz w:val="24"/>
        </w:rPr>
        <w:t xml:space="preserve"> у сироватці крові </w:t>
      </w:r>
      <w:r>
        <w:rPr>
          <w:b/>
          <w:sz w:val="24"/>
        </w:rPr>
        <w:sym w:font="Symbol" w:char="F061"/>
      </w:r>
      <w:r w:rsidRPr="006E0752">
        <w:rPr>
          <w:b/>
          <w:sz w:val="24"/>
        </w:rPr>
        <w:t xml:space="preserve">-глобулінів </w:t>
      </w:r>
      <w:r>
        <w:rPr>
          <w:b/>
          <w:sz w:val="24"/>
          <w:lang w:val="uk-UA"/>
        </w:rPr>
        <w:t>(</w:t>
      </w:r>
      <w:r w:rsidRPr="006E0752">
        <w:rPr>
          <w:b/>
          <w:sz w:val="24"/>
        </w:rPr>
        <w:t>на 6</w:t>
      </w:r>
      <w:r>
        <w:rPr>
          <w:b/>
          <w:sz w:val="24"/>
          <w:lang w:val="uk-UA"/>
        </w:rPr>
        <w:t xml:space="preserve"> </w:t>
      </w:r>
      <w:r w:rsidRPr="006E0752">
        <w:rPr>
          <w:b/>
          <w:sz w:val="24"/>
        </w:rPr>
        <w:t>%</w:t>
      </w:r>
      <w:r>
        <w:rPr>
          <w:b/>
          <w:sz w:val="24"/>
          <w:lang w:val="uk-UA"/>
        </w:rPr>
        <w:t>)</w:t>
      </w:r>
      <w:r w:rsidRPr="006E0752">
        <w:rPr>
          <w:b/>
          <w:sz w:val="24"/>
        </w:rPr>
        <w:t xml:space="preserve">, вільного холестерину </w:t>
      </w:r>
      <w:r>
        <w:rPr>
          <w:b/>
          <w:sz w:val="24"/>
          <w:lang w:val="uk-UA"/>
        </w:rPr>
        <w:t>(</w:t>
      </w:r>
      <w:r w:rsidRPr="006E0752">
        <w:rPr>
          <w:b/>
          <w:sz w:val="24"/>
        </w:rPr>
        <w:t>на 9</w:t>
      </w:r>
      <w:r>
        <w:rPr>
          <w:b/>
          <w:sz w:val="24"/>
          <w:lang w:val="uk-UA"/>
        </w:rPr>
        <w:t xml:space="preserve"> </w:t>
      </w:r>
      <w:r w:rsidRPr="006E0752">
        <w:rPr>
          <w:b/>
          <w:sz w:val="24"/>
        </w:rPr>
        <w:t>%</w:t>
      </w:r>
      <w:r>
        <w:rPr>
          <w:b/>
          <w:sz w:val="24"/>
          <w:lang w:val="uk-UA"/>
        </w:rPr>
        <w:t>)</w:t>
      </w:r>
      <w:r w:rsidRPr="006E0752">
        <w:rPr>
          <w:b/>
          <w:sz w:val="24"/>
        </w:rPr>
        <w:t xml:space="preserve">, кальцію </w:t>
      </w:r>
      <w:r>
        <w:rPr>
          <w:b/>
          <w:sz w:val="24"/>
          <w:lang w:val="uk-UA"/>
        </w:rPr>
        <w:t>(</w:t>
      </w:r>
      <w:r>
        <w:rPr>
          <w:b/>
          <w:sz w:val="24"/>
        </w:rPr>
        <w:t>на 11</w:t>
      </w:r>
      <w:r>
        <w:rPr>
          <w:b/>
          <w:sz w:val="24"/>
          <w:lang w:val="uk-UA"/>
        </w:rPr>
        <w:t xml:space="preserve"> </w:t>
      </w:r>
      <w:r>
        <w:rPr>
          <w:b/>
          <w:sz w:val="24"/>
        </w:rPr>
        <w:lastRenderedPageBreak/>
        <w:t>%</w:t>
      </w:r>
      <w:r>
        <w:rPr>
          <w:b/>
          <w:sz w:val="24"/>
          <w:lang w:val="uk-UA"/>
        </w:rPr>
        <w:t>)</w:t>
      </w:r>
      <w:r>
        <w:rPr>
          <w:b/>
          <w:sz w:val="24"/>
        </w:rPr>
        <w:t xml:space="preserve"> </w:t>
      </w:r>
      <w:r>
        <w:rPr>
          <w:b/>
          <w:sz w:val="24"/>
          <w:lang w:val="uk-UA"/>
        </w:rPr>
        <w:t>і фосфору</w:t>
      </w:r>
      <w:r>
        <w:rPr>
          <w:b/>
          <w:sz w:val="24"/>
        </w:rPr>
        <w:t xml:space="preserve"> </w:t>
      </w:r>
      <w:r>
        <w:rPr>
          <w:b/>
          <w:sz w:val="24"/>
          <w:lang w:val="uk-UA"/>
        </w:rPr>
        <w:t>(</w:t>
      </w:r>
      <w:r>
        <w:rPr>
          <w:b/>
          <w:sz w:val="24"/>
        </w:rPr>
        <w:t>на 43</w:t>
      </w:r>
      <w:r>
        <w:rPr>
          <w:b/>
          <w:sz w:val="24"/>
          <w:lang w:val="uk-UA"/>
        </w:rPr>
        <w:t xml:space="preserve"> </w:t>
      </w:r>
      <w:r>
        <w:rPr>
          <w:b/>
          <w:sz w:val="24"/>
        </w:rPr>
        <w:t>%</w:t>
      </w:r>
      <w:r>
        <w:rPr>
          <w:b/>
          <w:sz w:val="24"/>
          <w:lang w:val="uk-UA"/>
        </w:rPr>
        <w:t>)</w:t>
      </w:r>
      <w:r>
        <w:rPr>
          <w:b/>
          <w:sz w:val="24"/>
        </w:rPr>
        <w:t xml:space="preserve">. </w:t>
      </w:r>
      <w:r w:rsidRPr="006E0752">
        <w:rPr>
          <w:b/>
          <w:sz w:val="24"/>
        </w:rPr>
        <w:t>У курчат</w:t>
      </w:r>
      <w:r>
        <w:rPr>
          <w:b/>
          <w:sz w:val="24"/>
          <w:lang w:val="uk-UA"/>
        </w:rPr>
        <w:t xml:space="preserve"> 4-місячного віку</w:t>
      </w:r>
      <w:r w:rsidRPr="006E0752">
        <w:rPr>
          <w:b/>
          <w:sz w:val="24"/>
        </w:rPr>
        <w:t xml:space="preserve"> в</w:t>
      </w:r>
      <w:r>
        <w:rPr>
          <w:b/>
          <w:sz w:val="24"/>
          <w:lang w:val="uk-UA"/>
        </w:rPr>
        <w:t>станов</w:t>
      </w:r>
      <w:r w:rsidRPr="006E0752">
        <w:rPr>
          <w:b/>
          <w:sz w:val="24"/>
        </w:rPr>
        <w:t>лено</w:t>
      </w:r>
      <w:r>
        <w:rPr>
          <w:b/>
          <w:sz w:val="24"/>
          <w:lang w:val="uk-UA"/>
        </w:rPr>
        <w:t xml:space="preserve"> вірогідно вищу</w:t>
      </w:r>
      <w:r w:rsidRPr="006E0752">
        <w:rPr>
          <w:b/>
          <w:sz w:val="24"/>
        </w:rPr>
        <w:t xml:space="preserve"> активн</w:t>
      </w:r>
      <w:r>
        <w:rPr>
          <w:b/>
          <w:sz w:val="24"/>
          <w:lang w:val="uk-UA"/>
        </w:rPr>
        <w:t>і</w:t>
      </w:r>
      <w:r w:rsidRPr="006E0752">
        <w:rPr>
          <w:b/>
          <w:sz w:val="24"/>
        </w:rPr>
        <w:t>ст</w:t>
      </w:r>
      <w:r>
        <w:rPr>
          <w:b/>
          <w:sz w:val="24"/>
          <w:lang w:val="uk-UA"/>
        </w:rPr>
        <w:t>ь</w:t>
      </w:r>
      <w:r w:rsidRPr="006E0752">
        <w:rPr>
          <w:b/>
          <w:sz w:val="24"/>
        </w:rPr>
        <w:t xml:space="preserve"> АсАТ </w:t>
      </w:r>
      <w:r>
        <w:rPr>
          <w:b/>
          <w:sz w:val="24"/>
          <w:lang w:val="uk-UA"/>
        </w:rPr>
        <w:t>(</w:t>
      </w:r>
      <w:r w:rsidRPr="006E0752">
        <w:rPr>
          <w:b/>
          <w:sz w:val="24"/>
        </w:rPr>
        <w:t>на 32</w:t>
      </w:r>
      <w:r>
        <w:rPr>
          <w:b/>
          <w:sz w:val="24"/>
          <w:lang w:val="uk-UA"/>
        </w:rPr>
        <w:t xml:space="preserve"> </w:t>
      </w:r>
      <w:r w:rsidRPr="006E0752">
        <w:rPr>
          <w:b/>
          <w:sz w:val="24"/>
        </w:rPr>
        <w:t>%</w:t>
      </w:r>
      <w:r>
        <w:rPr>
          <w:b/>
          <w:sz w:val="24"/>
          <w:lang w:val="uk-UA"/>
        </w:rPr>
        <w:t>) і м</w:t>
      </w:r>
      <w:r>
        <w:rPr>
          <w:b/>
          <w:sz w:val="24"/>
          <w:lang w:val="uk-UA"/>
        </w:rPr>
        <w:t>е</w:t>
      </w:r>
      <w:r>
        <w:rPr>
          <w:b/>
          <w:sz w:val="24"/>
          <w:lang w:val="uk-UA"/>
        </w:rPr>
        <w:t>ншу кількість</w:t>
      </w:r>
      <w:r w:rsidRPr="006E0752">
        <w:rPr>
          <w:b/>
          <w:sz w:val="24"/>
        </w:rPr>
        <w:t xml:space="preserve"> альбумінів </w:t>
      </w:r>
      <w:r>
        <w:rPr>
          <w:b/>
          <w:sz w:val="24"/>
          <w:lang w:val="uk-UA"/>
        </w:rPr>
        <w:t>(</w:t>
      </w:r>
      <w:r w:rsidRPr="006E0752">
        <w:rPr>
          <w:b/>
          <w:sz w:val="24"/>
        </w:rPr>
        <w:t>на 5</w:t>
      </w:r>
      <w:r>
        <w:rPr>
          <w:b/>
          <w:sz w:val="24"/>
          <w:lang w:val="uk-UA"/>
        </w:rPr>
        <w:t xml:space="preserve"> </w:t>
      </w:r>
      <w:r w:rsidRPr="006E0752">
        <w:rPr>
          <w:b/>
          <w:sz w:val="24"/>
        </w:rPr>
        <w:t>%</w:t>
      </w:r>
      <w:r>
        <w:rPr>
          <w:b/>
          <w:sz w:val="24"/>
          <w:lang w:val="uk-UA"/>
        </w:rPr>
        <w:t>).</w:t>
      </w:r>
      <w:r w:rsidRPr="006E0752">
        <w:rPr>
          <w:b/>
          <w:sz w:val="24"/>
        </w:rPr>
        <w:t xml:space="preserve"> </w:t>
      </w:r>
      <w:r>
        <w:rPr>
          <w:b/>
          <w:sz w:val="24"/>
          <w:lang w:val="uk-UA"/>
        </w:rPr>
        <w:t>У</w:t>
      </w:r>
      <w:r w:rsidRPr="006E0752">
        <w:rPr>
          <w:b/>
          <w:sz w:val="24"/>
        </w:rPr>
        <w:t xml:space="preserve"> печінці</w:t>
      </w:r>
      <w:r>
        <w:rPr>
          <w:b/>
          <w:sz w:val="24"/>
          <w:lang w:val="uk-UA"/>
        </w:rPr>
        <w:t xml:space="preserve"> щурів, за цих умов,</w:t>
      </w:r>
      <w:r w:rsidRPr="006E0752">
        <w:rPr>
          <w:b/>
          <w:sz w:val="24"/>
        </w:rPr>
        <w:t xml:space="preserve"> виявил</w:t>
      </w:r>
      <w:r>
        <w:rPr>
          <w:b/>
          <w:sz w:val="24"/>
          <w:lang w:val="uk-UA"/>
        </w:rPr>
        <w:t>ено</w:t>
      </w:r>
      <w:r w:rsidRPr="006E0752">
        <w:rPr>
          <w:b/>
          <w:sz w:val="24"/>
        </w:rPr>
        <w:t xml:space="preserve"> зменшення вмісту крові, дистрофічно-некро</w:t>
      </w:r>
      <w:r>
        <w:rPr>
          <w:b/>
          <w:sz w:val="24"/>
          <w:lang w:val="uk-UA"/>
        </w:rPr>
        <w:t>біо</w:t>
      </w:r>
      <w:r w:rsidRPr="006E0752">
        <w:rPr>
          <w:b/>
          <w:sz w:val="24"/>
        </w:rPr>
        <w:t xml:space="preserve">тичні та атрофічні зміни гепатоцитів і лімфоїдно-гістіоцитарну інфільтрацію навколо тріад, що, очевидно, </w:t>
      </w:r>
      <w:r>
        <w:rPr>
          <w:b/>
          <w:sz w:val="24"/>
          <w:lang w:val="uk-UA"/>
        </w:rPr>
        <w:t>є причиною</w:t>
      </w:r>
      <w:r w:rsidRPr="006E0752">
        <w:rPr>
          <w:b/>
          <w:sz w:val="24"/>
        </w:rPr>
        <w:t xml:space="preserve"> зниженн</w:t>
      </w:r>
      <w:r>
        <w:rPr>
          <w:b/>
          <w:sz w:val="24"/>
          <w:lang w:val="uk-UA"/>
        </w:rPr>
        <w:t>я</w:t>
      </w:r>
      <w:r w:rsidRPr="006E0752">
        <w:rPr>
          <w:b/>
          <w:sz w:val="24"/>
        </w:rPr>
        <w:t xml:space="preserve"> коефіцієнт</w:t>
      </w:r>
      <w:r>
        <w:rPr>
          <w:b/>
          <w:sz w:val="24"/>
          <w:lang w:val="uk-UA"/>
        </w:rPr>
        <w:t>у</w:t>
      </w:r>
      <w:r w:rsidRPr="006E0752">
        <w:rPr>
          <w:b/>
          <w:sz w:val="24"/>
        </w:rPr>
        <w:t xml:space="preserve"> маси </w:t>
      </w:r>
      <w:r>
        <w:rPr>
          <w:b/>
          <w:sz w:val="24"/>
          <w:lang w:val="uk-UA"/>
        </w:rPr>
        <w:t>органу;</w:t>
      </w:r>
      <w:r w:rsidRPr="006E0752">
        <w:rPr>
          <w:b/>
          <w:sz w:val="24"/>
        </w:rPr>
        <w:t xml:space="preserve"> в нирках </w:t>
      </w:r>
      <w:r>
        <w:rPr>
          <w:b/>
          <w:sz w:val="24"/>
          <w:lang w:val="uk-UA"/>
        </w:rPr>
        <w:t>спостерігався</w:t>
      </w:r>
      <w:r w:rsidRPr="006E0752">
        <w:rPr>
          <w:b/>
          <w:sz w:val="24"/>
        </w:rPr>
        <w:t xml:space="preserve"> тубуло-інтерстиціальний нефрит.</w:t>
      </w:r>
    </w:p>
    <w:p w:rsidR="00D01CDF" w:rsidRDefault="00D01CDF" w:rsidP="00D01CDF">
      <w:pPr>
        <w:pStyle w:val="affffffffffffffffffff8"/>
        <w:ind w:left="0" w:right="0" w:firstLine="720"/>
        <w:jc w:val="both"/>
        <w:rPr>
          <w:b/>
          <w:sz w:val="24"/>
          <w:lang w:val="uk-UA"/>
        </w:rPr>
      </w:pPr>
      <w:r w:rsidRPr="006E0752">
        <w:rPr>
          <w:b/>
          <w:sz w:val="24"/>
        </w:rPr>
        <w:t xml:space="preserve">Після періоду відновлення </w:t>
      </w:r>
      <w:r>
        <w:rPr>
          <w:b/>
          <w:sz w:val="24"/>
          <w:lang w:val="uk-UA"/>
        </w:rPr>
        <w:t>в</w:t>
      </w:r>
      <w:r w:rsidRPr="006E0752">
        <w:rPr>
          <w:b/>
          <w:sz w:val="24"/>
        </w:rPr>
        <w:t xml:space="preserve"> щурів</w:t>
      </w:r>
      <w:r>
        <w:rPr>
          <w:b/>
          <w:sz w:val="24"/>
          <w:lang w:val="uk-UA"/>
        </w:rPr>
        <w:t xml:space="preserve">, яким до того вводили бороцин у дозі </w:t>
      </w:r>
      <w:r w:rsidRPr="006E0752">
        <w:rPr>
          <w:b/>
          <w:sz w:val="24"/>
        </w:rPr>
        <w:t xml:space="preserve">1/10 </w:t>
      </w:r>
      <w:r>
        <w:rPr>
          <w:b/>
          <w:sz w:val="24"/>
        </w:rPr>
        <w:t>DL</w:t>
      </w:r>
      <w:r w:rsidRPr="006E0752">
        <w:rPr>
          <w:b/>
          <w:sz w:val="24"/>
          <w:vertAlign w:val="subscript"/>
        </w:rPr>
        <w:t>50</w:t>
      </w:r>
      <w:r>
        <w:rPr>
          <w:b/>
          <w:sz w:val="24"/>
          <w:lang w:val="uk-UA"/>
        </w:rPr>
        <w:t>,</w:t>
      </w:r>
      <w:r w:rsidRPr="006E0752">
        <w:rPr>
          <w:b/>
          <w:sz w:val="24"/>
        </w:rPr>
        <w:t xml:space="preserve"> </w:t>
      </w:r>
      <w:r>
        <w:rPr>
          <w:b/>
          <w:sz w:val="24"/>
          <w:lang w:val="uk-UA"/>
        </w:rPr>
        <w:t>вірогі</w:t>
      </w:r>
      <w:r>
        <w:rPr>
          <w:b/>
          <w:sz w:val="24"/>
          <w:lang w:val="uk-UA"/>
        </w:rPr>
        <w:t>д</w:t>
      </w:r>
      <w:r>
        <w:rPr>
          <w:b/>
          <w:sz w:val="24"/>
          <w:lang w:val="uk-UA"/>
        </w:rPr>
        <w:t>но меншими, порівняно до контролю, були</w:t>
      </w:r>
      <w:r w:rsidRPr="006E0752">
        <w:rPr>
          <w:b/>
          <w:sz w:val="24"/>
        </w:rPr>
        <w:t xml:space="preserve"> коефіцієнт</w:t>
      </w:r>
      <w:r>
        <w:rPr>
          <w:b/>
          <w:sz w:val="24"/>
          <w:lang w:val="uk-UA"/>
        </w:rPr>
        <w:t>и</w:t>
      </w:r>
      <w:r w:rsidRPr="006E0752">
        <w:rPr>
          <w:b/>
          <w:sz w:val="24"/>
        </w:rPr>
        <w:t xml:space="preserve"> маси легень </w:t>
      </w:r>
      <w:r>
        <w:rPr>
          <w:b/>
          <w:sz w:val="24"/>
          <w:lang w:val="uk-UA"/>
        </w:rPr>
        <w:t>(</w:t>
      </w:r>
      <w:r w:rsidRPr="006E0752">
        <w:rPr>
          <w:b/>
          <w:sz w:val="24"/>
        </w:rPr>
        <w:t>на 18</w:t>
      </w:r>
      <w:r>
        <w:rPr>
          <w:b/>
          <w:sz w:val="24"/>
          <w:lang w:val="uk-UA"/>
        </w:rPr>
        <w:t xml:space="preserve"> </w:t>
      </w:r>
      <w:r w:rsidRPr="006E0752">
        <w:rPr>
          <w:b/>
          <w:sz w:val="24"/>
        </w:rPr>
        <w:t>%</w:t>
      </w:r>
      <w:r>
        <w:rPr>
          <w:b/>
          <w:sz w:val="24"/>
          <w:lang w:val="uk-UA"/>
        </w:rPr>
        <w:t>)</w:t>
      </w:r>
      <w:r w:rsidRPr="006E0752">
        <w:rPr>
          <w:b/>
          <w:sz w:val="24"/>
        </w:rPr>
        <w:t xml:space="preserve"> і печінки </w:t>
      </w:r>
      <w:r>
        <w:rPr>
          <w:b/>
          <w:sz w:val="24"/>
          <w:lang w:val="uk-UA"/>
        </w:rPr>
        <w:t>(</w:t>
      </w:r>
      <w:r w:rsidRPr="006E0752">
        <w:rPr>
          <w:b/>
          <w:sz w:val="24"/>
        </w:rPr>
        <w:t>на 10</w:t>
      </w:r>
      <w:r>
        <w:rPr>
          <w:b/>
          <w:sz w:val="24"/>
          <w:lang w:val="uk-UA"/>
        </w:rPr>
        <w:t xml:space="preserve"> </w:t>
      </w:r>
      <w:r w:rsidRPr="006E0752">
        <w:rPr>
          <w:b/>
          <w:sz w:val="24"/>
        </w:rPr>
        <w:t>%</w:t>
      </w:r>
      <w:r>
        <w:rPr>
          <w:b/>
          <w:sz w:val="24"/>
          <w:lang w:val="uk-UA"/>
        </w:rPr>
        <w:t>).</w:t>
      </w:r>
      <w:r w:rsidRPr="006E0752">
        <w:rPr>
          <w:b/>
          <w:sz w:val="24"/>
        </w:rPr>
        <w:t xml:space="preserve"> </w:t>
      </w:r>
      <w:r>
        <w:rPr>
          <w:b/>
          <w:sz w:val="24"/>
          <w:lang w:val="uk-UA"/>
        </w:rPr>
        <w:t xml:space="preserve">У 10-добових курчат не відрізнялися від </w:t>
      </w:r>
      <w:r w:rsidRPr="006E0752">
        <w:rPr>
          <w:b/>
          <w:sz w:val="24"/>
        </w:rPr>
        <w:t>контрол</w:t>
      </w:r>
      <w:r>
        <w:rPr>
          <w:b/>
          <w:sz w:val="24"/>
          <w:lang w:val="uk-UA"/>
        </w:rPr>
        <w:t>ю</w:t>
      </w:r>
      <w:r w:rsidRPr="006E0752">
        <w:rPr>
          <w:b/>
          <w:sz w:val="24"/>
        </w:rPr>
        <w:t xml:space="preserve"> коефіцієнт</w:t>
      </w:r>
      <w:r>
        <w:rPr>
          <w:b/>
          <w:sz w:val="24"/>
          <w:lang w:val="uk-UA"/>
        </w:rPr>
        <w:t>и</w:t>
      </w:r>
      <w:r w:rsidRPr="006E0752">
        <w:rPr>
          <w:b/>
          <w:sz w:val="24"/>
        </w:rPr>
        <w:t xml:space="preserve"> маси</w:t>
      </w:r>
      <w:r>
        <w:rPr>
          <w:b/>
          <w:sz w:val="24"/>
          <w:lang w:val="uk-UA"/>
        </w:rPr>
        <w:t xml:space="preserve"> всіх</w:t>
      </w:r>
      <w:r w:rsidRPr="006E0752">
        <w:rPr>
          <w:b/>
          <w:sz w:val="24"/>
        </w:rPr>
        <w:t xml:space="preserve"> органів</w:t>
      </w:r>
      <w:r>
        <w:rPr>
          <w:b/>
          <w:sz w:val="24"/>
          <w:lang w:val="uk-UA"/>
        </w:rPr>
        <w:t>, що досліджув</w:t>
      </w:r>
      <w:r>
        <w:rPr>
          <w:b/>
          <w:sz w:val="24"/>
          <w:lang w:val="uk-UA"/>
        </w:rPr>
        <w:t>а</w:t>
      </w:r>
      <w:r>
        <w:rPr>
          <w:b/>
          <w:sz w:val="24"/>
          <w:lang w:val="uk-UA"/>
        </w:rPr>
        <w:t xml:space="preserve">лись і </w:t>
      </w:r>
      <w:r w:rsidRPr="006E0752">
        <w:rPr>
          <w:b/>
          <w:sz w:val="24"/>
        </w:rPr>
        <w:t>гематологічн</w:t>
      </w:r>
      <w:r>
        <w:rPr>
          <w:b/>
          <w:sz w:val="24"/>
          <w:lang w:val="uk-UA"/>
        </w:rPr>
        <w:t>і</w:t>
      </w:r>
      <w:r w:rsidRPr="006E0752">
        <w:rPr>
          <w:b/>
          <w:sz w:val="24"/>
        </w:rPr>
        <w:t xml:space="preserve"> показник</w:t>
      </w:r>
      <w:r>
        <w:rPr>
          <w:b/>
          <w:sz w:val="24"/>
          <w:lang w:val="uk-UA"/>
        </w:rPr>
        <w:t>и</w:t>
      </w:r>
      <w:r w:rsidRPr="006E0752">
        <w:rPr>
          <w:b/>
          <w:sz w:val="24"/>
        </w:rPr>
        <w:t xml:space="preserve"> крові. За цих умов у щурів виявлено майже повне відновлення кількості лейкоцитів, лімфоцитів </w:t>
      </w:r>
      <w:r>
        <w:rPr>
          <w:b/>
          <w:sz w:val="24"/>
          <w:lang w:val="uk-UA"/>
        </w:rPr>
        <w:t>і</w:t>
      </w:r>
      <w:r w:rsidRPr="006E0752">
        <w:rPr>
          <w:b/>
          <w:sz w:val="24"/>
        </w:rPr>
        <w:t xml:space="preserve"> нейтрофілів, проте залишився</w:t>
      </w:r>
      <w:r>
        <w:rPr>
          <w:b/>
          <w:sz w:val="24"/>
          <w:lang w:val="uk-UA"/>
        </w:rPr>
        <w:t xml:space="preserve"> вірогідно більшим рівень </w:t>
      </w:r>
      <w:r w:rsidRPr="006E0752">
        <w:rPr>
          <w:b/>
          <w:sz w:val="24"/>
        </w:rPr>
        <w:t>гематокрит</w:t>
      </w:r>
      <w:r>
        <w:rPr>
          <w:b/>
          <w:sz w:val="24"/>
          <w:lang w:val="uk-UA"/>
        </w:rPr>
        <w:t>у</w:t>
      </w:r>
      <w:r w:rsidRPr="006E0752">
        <w:rPr>
          <w:b/>
          <w:sz w:val="24"/>
        </w:rPr>
        <w:t xml:space="preserve"> </w:t>
      </w:r>
      <w:r>
        <w:rPr>
          <w:b/>
          <w:sz w:val="24"/>
          <w:lang w:val="uk-UA"/>
        </w:rPr>
        <w:t>(</w:t>
      </w:r>
      <w:r w:rsidRPr="006E0752">
        <w:rPr>
          <w:b/>
          <w:sz w:val="24"/>
        </w:rPr>
        <w:t>на 21</w:t>
      </w:r>
      <w:r>
        <w:rPr>
          <w:b/>
          <w:sz w:val="24"/>
          <w:lang w:val="uk-UA"/>
        </w:rPr>
        <w:t xml:space="preserve"> </w:t>
      </w:r>
      <w:r w:rsidRPr="006E0752">
        <w:rPr>
          <w:b/>
          <w:sz w:val="24"/>
        </w:rPr>
        <w:t>%</w:t>
      </w:r>
      <w:r>
        <w:rPr>
          <w:b/>
          <w:sz w:val="24"/>
          <w:lang w:val="uk-UA"/>
        </w:rPr>
        <w:t>),</w:t>
      </w:r>
      <w:r w:rsidRPr="006E0752">
        <w:rPr>
          <w:b/>
          <w:sz w:val="24"/>
        </w:rPr>
        <w:t xml:space="preserve"> об’єм еритроцитів </w:t>
      </w:r>
      <w:r>
        <w:rPr>
          <w:b/>
          <w:sz w:val="24"/>
          <w:lang w:val="uk-UA"/>
        </w:rPr>
        <w:t>(</w:t>
      </w:r>
      <w:r w:rsidRPr="006E0752">
        <w:rPr>
          <w:b/>
          <w:sz w:val="24"/>
        </w:rPr>
        <w:t>на 27</w:t>
      </w:r>
      <w:r>
        <w:rPr>
          <w:b/>
          <w:sz w:val="24"/>
          <w:lang w:val="uk-UA"/>
        </w:rPr>
        <w:t xml:space="preserve"> </w:t>
      </w:r>
      <w:r w:rsidRPr="006E0752">
        <w:rPr>
          <w:b/>
          <w:sz w:val="24"/>
        </w:rPr>
        <w:t>%</w:t>
      </w:r>
      <w:r>
        <w:rPr>
          <w:b/>
          <w:sz w:val="24"/>
          <w:lang w:val="uk-UA"/>
        </w:rPr>
        <w:t>)</w:t>
      </w:r>
      <w:r w:rsidRPr="006E0752">
        <w:rPr>
          <w:b/>
          <w:sz w:val="24"/>
        </w:rPr>
        <w:t xml:space="preserve">, вміст гемоглобіну в еритроциті </w:t>
      </w:r>
      <w:r>
        <w:rPr>
          <w:b/>
          <w:sz w:val="24"/>
          <w:lang w:val="uk-UA"/>
        </w:rPr>
        <w:t>(</w:t>
      </w:r>
      <w:r w:rsidRPr="006E0752">
        <w:rPr>
          <w:b/>
          <w:sz w:val="24"/>
        </w:rPr>
        <w:t>на 38</w:t>
      </w:r>
      <w:r>
        <w:rPr>
          <w:b/>
          <w:sz w:val="24"/>
          <w:lang w:val="uk-UA"/>
        </w:rPr>
        <w:t xml:space="preserve"> </w:t>
      </w:r>
      <w:r w:rsidRPr="006E0752">
        <w:rPr>
          <w:b/>
          <w:sz w:val="24"/>
        </w:rPr>
        <w:t>%</w:t>
      </w:r>
      <w:r>
        <w:rPr>
          <w:b/>
          <w:sz w:val="24"/>
          <w:lang w:val="uk-UA"/>
        </w:rPr>
        <w:t>),</w:t>
      </w:r>
      <w:r w:rsidRPr="006E0752">
        <w:rPr>
          <w:b/>
          <w:sz w:val="24"/>
        </w:rPr>
        <w:t xml:space="preserve"> кольоров</w:t>
      </w:r>
      <w:r>
        <w:rPr>
          <w:b/>
          <w:sz w:val="24"/>
          <w:lang w:val="uk-UA"/>
        </w:rPr>
        <w:t>ий</w:t>
      </w:r>
      <w:r w:rsidRPr="006E0752">
        <w:rPr>
          <w:b/>
          <w:sz w:val="24"/>
        </w:rPr>
        <w:t xml:space="preserve"> показник </w:t>
      </w:r>
      <w:r>
        <w:rPr>
          <w:b/>
          <w:sz w:val="24"/>
          <w:lang w:val="uk-UA"/>
        </w:rPr>
        <w:t>(</w:t>
      </w:r>
      <w:r w:rsidRPr="006E0752">
        <w:rPr>
          <w:b/>
          <w:sz w:val="24"/>
        </w:rPr>
        <w:t>на 39</w:t>
      </w:r>
      <w:r>
        <w:rPr>
          <w:b/>
          <w:sz w:val="24"/>
          <w:lang w:val="uk-UA"/>
        </w:rPr>
        <w:t xml:space="preserve"> </w:t>
      </w:r>
      <w:r w:rsidRPr="006E0752">
        <w:rPr>
          <w:b/>
          <w:sz w:val="24"/>
        </w:rPr>
        <w:t>%</w:t>
      </w:r>
      <w:r>
        <w:rPr>
          <w:b/>
          <w:sz w:val="24"/>
          <w:lang w:val="uk-UA"/>
        </w:rPr>
        <w:t>)</w:t>
      </w:r>
      <w:r w:rsidRPr="006E0752">
        <w:rPr>
          <w:b/>
          <w:sz w:val="24"/>
        </w:rPr>
        <w:t xml:space="preserve"> та</w:t>
      </w:r>
      <w:r>
        <w:rPr>
          <w:b/>
          <w:sz w:val="24"/>
          <w:lang w:val="uk-UA"/>
        </w:rPr>
        <w:t xml:space="preserve"> вміст </w:t>
      </w:r>
      <w:r w:rsidRPr="006E0752">
        <w:rPr>
          <w:b/>
          <w:sz w:val="24"/>
        </w:rPr>
        <w:t>гемоглобіну</w:t>
      </w:r>
      <w:r>
        <w:rPr>
          <w:b/>
          <w:sz w:val="24"/>
          <w:lang w:val="uk-UA"/>
        </w:rPr>
        <w:t xml:space="preserve"> в крові</w:t>
      </w:r>
      <w:r w:rsidRPr="006E0752">
        <w:rPr>
          <w:b/>
          <w:sz w:val="24"/>
        </w:rPr>
        <w:t xml:space="preserve"> </w:t>
      </w:r>
      <w:r>
        <w:rPr>
          <w:b/>
          <w:sz w:val="24"/>
          <w:lang w:val="uk-UA"/>
        </w:rPr>
        <w:t>(</w:t>
      </w:r>
      <w:r w:rsidRPr="006E0752">
        <w:rPr>
          <w:b/>
          <w:sz w:val="24"/>
        </w:rPr>
        <w:t>на 30</w:t>
      </w:r>
      <w:r>
        <w:rPr>
          <w:b/>
          <w:sz w:val="24"/>
          <w:lang w:val="uk-UA"/>
        </w:rPr>
        <w:t xml:space="preserve"> </w:t>
      </w:r>
      <w:r w:rsidRPr="006E0752">
        <w:rPr>
          <w:b/>
          <w:sz w:val="24"/>
        </w:rPr>
        <w:t>%</w:t>
      </w:r>
      <w:r>
        <w:rPr>
          <w:b/>
          <w:sz w:val="24"/>
          <w:lang w:val="uk-UA"/>
        </w:rPr>
        <w:t>).</w:t>
      </w:r>
      <w:r w:rsidRPr="006E0752">
        <w:rPr>
          <w:b/>
          <w:sz w:val="24"/>
        </w:rPr>
        <w:t xml:space="preserve"> </w:t>
      </w:r>
      <w:r>
        <w:rPr>
          <w:b/>
          <w:sz w:val="24"/>
          <w:lang w:val="uk-UA"/>
        </w:rPr>
        <w:t xml:space="preserve">У </w:t>
      </w:r>
      <w:r w:rsidRPr="006E0752">
        <w:rPr>
          <w:b/>
          <w:sz w:val="24"/>
        </w:rPr>
        <w:t>крові щурів</w:t>
      </w:r>
      <w:r>
        <w:rPr>
          <w:b/>
          <w:sz w:val="24"/>
          <w:lang w:val="uk-UA"/>
        </w:rPr>
        <w:t xml:space="preserve"> не відрізн</w:t>
      </w:r>
      <w:r>
        <w:rPr>
          <w:b/>
          <w:sz w:val="24"/>
          <w:lang w:val="uk-UA"/>
        </w:rPr>
        <w:t>я</w:t>
      </w:r>
      <w:r>
        <w:rPr>
          <w:b/>
          <w:sz w:val="24"/>
          <w:lang w:val="uk-UA"/>
        </w:rPr>
        <w:t xml:space="preserve">лись від контролю </w:t>
      </w:r>
      <w:r w:rsidRPr="006E0752">
        <w:rPr>
          <w:b/>
          <w:sz w:val="24"/>
        </w:rPr>
        <w:t>активн</w:t>
      </w:r>
      <w:r>
        <w:rPr>
          <w:b/>
          <w:sz w:val="24"/>
          <w:lang w:val="uk-UA"/>
        </w:rPr>
        <w:t>і</w:t>
      </w:r>
      <w:r w:rsidRPr="006E0752">
        <w:rPr>
          <w:b/>
          <w:sz w:val="24"/>
        </w:rPr>
        <w:t>ст</w:t>
      </w:r>
      <w:r>
        <w:rPr>
          <w:b/>
          <w:sz w:val="24"/>
          <w:lang w:val="uk-UA"/>
        </w:rPr>
        <w:t>ь</w:t>
      </w:r>
      <w:r w:rsidRPr="006E0752">
        <w:rPr>
          <w:b/>
          <w:sz w:val="24"/>
        </w:rPr>
        <w:t xml:space="preserve"> АсАТ, вміст</w:t>
      </w:r>
      <w:r>
        <w:rPr>
          <w:b/>
          <w:sz w:val="24"/>
          <w:lang w:val="uk-UA"/>
        </w:rPr>
        <w:t xml:space="preserve"> альбумінів та</w:t>
      </w:r>
      <w:r w:rsidRPr="006E0752">
        <w:rPr>
          <w:b/>
          <w:sz w:val="24"/>
        </w:rPr>
        <w:t xml:space="preserve"> </w:t>
      </w:r>
      <w:r>
        <w:rPr>
          <w:b/>
          <w:sz w:val="24"/>
        </w:rPr>
        <w:sym w:font="Symbol" w:char="F061"/>
      </w:r>
      <w:r w:rsidRPr="006E0752">
        <w:rPr>
          <w:b/>
          <w:sz w:val="24"/>
          <w:vertAlign w:val="subscript"/>
        </w:rPr>
        <w:t>1</w:t>
      </w:r>
      <w:r w:rsidRPr="006E0752">
        <w:rPr>
          <w:b/>
          <w:sz w:val="24"/>
        </w:rPr>
        <w:t xml:space="preserve">-глобулінів, кальцію </w:t>
      </w:r>
      <w:r>
        <w:rPr>
          <w:b/>
          <w:sz w:val="24"/>
          <w:lang w:val="uk-UA"/>
        </w:rPr>
        <w:t>і</w:t>
      </w:r>
      <w:r w:rsidRPr="006E0752">
        <w:rPr>
          <w:b/>
          <w:sz w:val="24"/>
        </w:rPr>
        <w:t xml:space="preserve"> фосфору, однак, бул</w:t>
      </w:r>
      <w:r>
        <w:rPr>
          <w:b/>
          <w:sz w:val="24"/>
          <w:lang w:val="uk-UA"/>
        </w:rPr>
        <w:t>а вірогідно вища</w:t>
      </w:r>
      <w:r w:rsidRPr="006E0752">
        <w:rPr>
          <w:b/>
          <w:sz w:val="24"/>
        </w:rPr>
        <w:t xml:space="preserve"> активн</w:t>
      </w:r>
      <w:r>
        <w:rPr>
          <w:b/>
          <w:sz w:val="24"/>
          <w:lang w:val="uk-UA"/>
        </w:rPr>
        <w:t>і</w:t>
      </w:r>
      <w:r w:rsidRPr="006E0752">
        <w:rPr>
          <w:b/>
          <w:sz w:val="24"/>
        </w:rPr>
        <w:t>ст</w:t>
      </w:r>
      <w:r>
        <w:rPr>
          <w:b/>
          <w:sz w:val="24"/>
          <w:lang w:val="uk-UA"/>
        </w:rPr>
        <w:t>ь</w:t>
      </w:r>
      <w:r w:rsidRPr="006E0752">
        <w:rPr>
          <w:b/>
          <w:sz w:val="24"/>
        </w:rPr>
        <w:t xml:space="preserve"> ЛФ </w:t>
      </w:r>
      <w:r>
        <w:rPr>
          <w:b/>
          <w:sz w:val="24"/>
          <w:lang w:val="uk-UA"/>
        </w:rPr>
        <w:t>(</w:t>
      </w:r>
      <w:r w:rsidRPr="006E0752">
        <w:rPr>
          <w:b/>
          <w:sz w:val="24"/>
        </w:rPr>
        <w:t>на 21</w:t>
      </w:r>
      <w:r>
        <w:rPr>
          <w:b/>
          <w:sz w:val="24"/>
          <w:lang w:val="uk-UA"/>
        </w:rPr>
        <w:t xml:space="preserve"> </w:t>
      </w:r>
      <w:r w:rsidRPr="006E0752">
        <w:rPr>
          <w:b/>
          <w:sz w:val="24"/>
        </w:rPr>
        <w:t>%</w:t>
      </w:r>
      <w:r>
        <w:rPr>
          <w:b/>
          <w:sz w:val="24"/>
          <w:lang w:val="uk-UA"/>
        </w:rPr>
        <w:t>)</w:t>
      </w:r>
      <w:r w:rsidRPr="006E0752">
        <w:rPr>
          <w:b/>
          <w:sz w:val="24"/>
        </w:rPr>
        <w:t xml:space="preserve">, </w:t>
      </w:r>
      <w:r>
        <w:rPr>
          <w:b/>
          <w:sz w:val="24"/>
          <w:lang w:val="uk-UA"/>
        </w:rPr>
        <w:t>більшим вміст</w:t>
      </w:r>
      <w:r w:rsidRPr="006E0752">
        <w:rPr>
          <w:b/>
          <w:sz w:val="24"/>
        </w:rPr>
        <w:t xml:space="preserve"> загальних ліпідів </w:t>
      </w:r>
      <w:r>
        <w:rPr>
          <w:b/>
          <w:sz w:val="24"/>
          <w:lang w:val="uk-UA"/>
        </w:rPr>
        <w:t>(</w:t>
      </w:r>
      <w:r w:rsidRPr="006E0752">
        <w:rPr>
          <w:b/>
          <w:sz w:val="24"/>
        </w:rPr>
        <w:t>на 133</w:t>
      </w:r>
      <w:r>
        <w:rPr>
          <w:b/>
          <w:sz w:val="24"/>
          <w:lang w:val="uk-UA"/>
        </w:rPr>
        <w:t xml:space="preserve"> </w:t>
      </w:r>
      <w:r w:rsidRPr="006E0752">
        <w:rPr>
          <w:b/>
          <w:sz w:val="24"/>
        </w:rPr>
        <w:t>%</w:t>
      </w:r>
      <w:r>
        <w:rPr>
          <w:b/>
          <w:sz w:val="24"/>
          <w:lang w:val="uk-UA"/>
        </w:rPr>
        <w:t>)</w:t>
      </w:r>
      <w:r w:rsidRPr="006E0752">
        <w:rPr>
          <w:b/>
          <w:sz w:val="24"/>
        </w:rPr>
        <w:t xml:space="preserve">, глюкози </w:t>
      </w:r>
      <w:r>
        <w:rPr>
          <w:b/>
          <w:sz w:val="24"/>
          <w:lang w:val="uk-UA"/>
        </w:rPr>
        <w:t>(</w:t>
      </w:r>
      <w:r w:rsidRPr="006E0752">
        <w:rPr>
          <w:b/>
          <w:sz w:val="24"/>
        </w:rPr>
        <w:t>на 20</w:t>
      </w:r>
      <w:r>
        <w:rPr>
          <w:b/>
          <w:sz w:val="24"/>
          <w:lang w:val="uk-UA"/>
        </w:rPr>
        <w:t xml:space="preserve"> </w:t>
      </w:r>
      <w:r w:rsidRPr="006E0752">
        <w:rPr>
          <w:b/>
          <w:sz w:val="24"/>
        </w:rPr>
        <w:t>%</w:t>
      </w:r>
      <w:r>
        <w:rPr>
          <w:b/>
          <w:sz w:val="24"/>
          <w:lang w:val="uk-UA"/>
        </w:rPr>
        <w:t xml:space="preserve">) </w:t>
      </w:r>
      <w:r w:rsidRPr="006E0752">
        <w:rPr>
          <w:b/>
          <w:sz w:val="24"/>
        </w:rPr>
        <w:t>та менш</w:t>
      </w:r>
      <w:r>
        <w:rPr>
          <w:b/>
          <w:sz w:val="24"/>
          <w:lang w:val="uk-UA"/>
        </w:rPr>
        <w:t>им</w:t>
      </w:r>
      <w:r w:rsidRPr="006E0752">
        <w:rPr>
          <w:b/>
          <w:sz w:val="24"/>
        </w:rPr>
        <w:t xml:space="preserve"> </w:t>
      </w:r>
      <w:r>
        <w:rPr>
          <w:b/>
          <w:sz w:val="24"/>
          <w:lang w:val="uk-UA"/>
        </w:rPr>
        <w:t>вміст</w:t>
      </w:r>
      <w:r w:rsidRPr="006E0752">
        <w:rPr>
          <w:b/>
          <w:sz w:val="24"/>
        </w:rPr>
        <w:t xml:space="preserve"> вільного холестерину </w:t>
      </w:r>
      <w:r>
        <w:rPr>
          <w:b/>
          <w:sz w:val="24"/>
          <w:lang w:val="uk-UA"/>
        </w:rPr>
        <w:t>(</w:t>
      </w:r>
      <w:r w:rsidRPr="006E0752">
        <w:rPr>
          <w:b/>
          <w:sz w:val="24"/>
        </w:rPr>
        <w:t>на 9</w:t>
      </w:r>
      <w:r>
        <w:rPr>
          <w:b/>
          <w:sz w:val="24"/>
          <w:lang w:val="uk-UA"/>
        </w:rPr>
        <w:t xml:space="preserve"> </w:t>
      </w:r>
      <w:r w:rsidRPr="006E0752">
        <w:rPr>
          <w:b/>
          <w:sz w:val="24"/>
        </w:rPr>
        <w:t>%</w:t>
      </w:r>
      <w:r>
        <w:rPr>
          <w:b/>
          <w:sz w:val="24"/>
          <w:lang w:val="uk-UA"/>
        </w:rPr>
        <w:t>)</w:t>
      </w:r>
      <w:r w:rsidRPr="006E0752">
        <w:rPr>
          <w:b/>
          <w:sz w:val="24"/>
        </w:rPr>
        <w:t>. У</w:t>
      </w:r>
      <w:r>
        <w:rPr>
          <w:b/>
          <w:sz w:val="24"/>
          <w:lang w:val="uk-UA"/>
        </w:rPr>
        <w:t xml:space="preserve"> крові</w:t>
      </w:r>
      <w:r w:rsidRPr="006E0752">
        <w:rPr>
          <w:b/>
          <w:sz w:val="24"/>
        </w:rPr>
        <w:t xml:space="preserve"> 10-д</w:t>
      </w:r>
      <w:r>
        <w:rPr>
          <w:b/>
          <w:sz w:val="24"/>
          <w:lang w:val="uk-UA"/>
        </w:rPr>
        <w:t>обових</w:t>
      </w:r>
      <w:r w:rsidRPr="006E0752">
        <w:rPr>
          <w:b/>
          <w:sz w:val="24"/>
        </w:rPr>
        <w:t xml:space="preserve"> курчат</w:t>
      </w:r>
      <w:r>
        <w:rPr>
          <w:b/>
          <w:sz w:val="24"/>
          <w:lang w:val="uk-UA"/>
        </w:rPr>
        <w:t xml:space="preserve"> виявлено в</w:t>
      </w:r>
      <w:r>
        <w:rPr>
          <w:b/>
          <w:sz w:val="24"/>
          <w:lang w:val="uk-UA"/>
        </w:rPr>
        <w:t>і</w:t>
      </w:r>
      <w:r>
        <w:rPr>
          <w:b/>
          <w:sz w:val="24"/>
          <w:lang w:val="uk-UA"/>
        </w:rPr>
        <w:t xml:space="preserve">дновлення до контролю рівня глюкози та </w:t>
      </w:r>
      <w:r>
        <w:rPr>
          <w:b/>
          <w:sz w:val="24"/>
        </w:rPr>
        <w:sym w:font="Symbol" w:char="F061"/>
      </w:r>
      <w:r w:rsidRPr="006E0752">
        <w:rPr>
          <w:b/>
          <w:sz w:val="24"/>
        </w:rPr>
        <w:t>-глобулінів</w:t>
      </w:r>
      <w:r>
        <w:rPr>
          <w:b/>
          <w:sz w:val="24"/>
          <w:lang w:val="uk-UA"/>
        </w:rPr>
        <w:t>, однак</w:t>
      </w:r>
      <w:r w:rsidRPr="006E0752">
        <w:rPr>
          <w:b/>
          <w:sz w:val="24"/>
        </w:rPr>
        <w:t xml:space="preserve"> </w:t>
      </w:r>
      <w:r>
        <w:rPr>
          <w:b/>
          <w:sz w:val="24"/>
          <w:lang w:val="uk-UA"/>
        </w:rPr>
        <w:t>у</w:t>
      </w:r>
      <w:r w:rsidRPr="006E0752">
        <w:rPr>
          <w:b/>
          <w:sz w:val="24"/>
        </w:rPr>
        <w:t>становлено</w:t>
      </w:r>
      <w:r>
        <w:rPr>
          <w:b/>
          <w:sz w:val="24"/>
          <w:lang w:val="uk-UA"/>
        </w:rPr>
        <w:t xml:space="preserve"> вірогідно більший</w:t>
      </w:r>
      <w:r w:rsidRPr="006E0752">
        <w:rPr>
          <w:b/>
          <w:sz w:val="24"/>
        </w:rPr>
        <w:t xml:space="preserve"> вміст загального білка </w:t>
      </w:r>
      <w:r>
        <w:rPr>
          <w:b/>
          <w:sz w:val="24"/>
          <w:lang w:val="uk-UA"/>
        </w:rPr>
        <w:t>(</w:t>
      </w:r>
      <w:r w:rsidRPr="006E0752">
        <w:rPr>
          <w:b/>
          <w:sz w:val="24"/>
        </w:rPr>
        <w:t>на 19</w:t>
      </w:r>
      <w:r>
        <w:rPr>
          <w:b/>
          <w:sz w:val="24"/>
          <w:lang w:val="uk-UA"/>
        </w:rPr>
        <w:t xml:space="preserve"> </w:t>
      </w:r>
      <w:r w:rsidRPr="006E0752">
        <w:rPr>
          <w:b/>
          <w:sz w:val="24"/>
        </w:rPr>
        <w:t>%</w:t>
      </w:r>
      <w:r>
        <w:rPr>
          <w:b/>
          <w:sz w:val="24"/>
          <w:lang w:val="uk-UA"/>
        </w:rPr>
        <w:t>)</w:t>
      </w:r>
      <w:r w:rsidRPr="006E0752">
        <w:rPr>
          <w:b/>
          <w:sz w:val="24"/>
        </w:rPr>
        <w:t xml:space="preserve"> та </w:t>
      </w:r>
      <w:r>
        <w:rPr>
          <w:b/>
          <w:sz w:val="24"/>
          <w:lang w:val="uk-UA"/>
        </w:rPr>
        <w:t>менший вміст</w:t>
      </w:r>
      <w:r w:rsidRPr="006E0752">
        <w:rPr>
          <w:b/>
          <w:sz w:val="24"/>
        </w:rPr>
        <w:t xml:space="preserve"> вільного холестерину </w:t>
      </w:r>
      <w:r>
        <w:rPr>
          <w:b/>
          <w:sz w:val="24"/>
          <w:lang w:val="uk-UA"/>
        </w:rPr>
        <w:t>(</w:t>
      </w:r>
      <w:r w:rsidRPr="006E0752">
        <w:rPr>
          <w:b/>
          <w:sz w:val="24"/>
        </w:rPr>
        <w:t>на 21</w:t>
      </w:r>
      <w:r>
        <w:rPr>
          <w:b/>
          <w:sz w:val="24"/>
          <w:lang w:val="uk-UA"/>
        </w:rPr>
        <w:t xml:space="preserve"> </w:t>
      </w:r>
      <w:r w:rsidRPr="006E0752">
        <w:rPr>
          <w:b/>
          <w:sz w:val="24"/>
        </w:rPr>
        <w:t>%</w:t>
      </w:r>
      <w:r>
        <w:rPr>
          <w:b/>
          <w:sz w:val="24"/>
          <w:lang w:val="uk-UA"/>
        </w:rPr>
        <w:t>)</w:t>
      </w:r>
      <w:r w:rsidRPr="006E0752">
        <w:rPr>
          <w:b/>
          <w:sz w:val="24"/>
        </w:rPr>
        <w:t xml:space="preserve">, кальцію </w:t>
      </w:r>
      <w:r>
        <w:rPr>
          <w:b/>
          <w:sz w:val="24"/>
          <w:lang w:val="uk-UA"/>
        </w:rPr>
        <w:t>(</w:t>
      </w:r>
      <w:r>
        <w:rPr>
          <w:b/>
          <w:sz w:val="24"/>
        </w:rPr>
        <w:t>на 17</w:t>
      </w:r>
      <w:r>
        <w:rPr>
          <w:b/>
          <w:sz w:val="24"/>
          <w:lang w:val="uk-UA"/>
        </w:rPr>
        <w:t xml:space="preserve"> </w:t>
      </w:r>
      <w:r>
        <w:rPr>
          <w:b/>
          <w:sz w:val="24"/>
        </w:rPr>
        <w:t>%</w:t>
      </w:r>
      <w:r>
        <w:rPr>
          <w:b/>
          <w:sz w:val="24"/>
          <w:lang w:val="uk-UA"/>
        </w:rPr>
        <w:t>)</w:t>
      </w:r>
      <w:r>
        <w:rPr>
          <w:b/>
          <w:sz w:val="24"/>
        </w:rPr>
        <w:t xml:space="preserve"> і фосфору </w:t>
      </w:r>
      <w:r>
        <w:rPr>
          <w:b/>
          <w:sz w:val="24"/>
          <w:lang w:val="uk-UA"/>
        </w:rPr>
        <w:t>(</w:t>
      </w:r>
      <w:r>
        <w:rPr>
          <w:b/>
          <w:sz w:val="24"/>
        </w:rPr>
        <w:t>на 6</w:t>
      </w:r>
      <w:r>
        <w:rPr>
          <w:b/>
          <w:sz w:val="24"/>
          <w:lang w:val="uk-UA"/>
        </w:rPr>
        <w:t xml:space="preserve"> </w:t>
      </w:r>
      <w:r>
        <w:rPr>
          <w:b/>
          <w:sz w:val="24"/>
        </w:rPr>
        <w:t>%</w:t>
      </w:r>
      <w:r>
        <w:rPr>
          <w:b/>
          <w:sz w:val="24"/>
          <w:lang w:val="uk-UA"/>
        </w:rPr>
        <w:t>). У крові</w:t>
      </w:r>
      <w:r w:rsidRPr="006E0752">
        <w:rPr>
          <w:b/>
          <w:sz w:val="24"/>
          <w:lang w:val="uk-UA"/>
        </w:rPr>
        <w:t xml:space="preserve"> курчат </w:t>
      </w:r>
      <w:r>
        <w:rPr>
          <w:b/>
          <w:sz w:val="24"/>
          <w:lang w:val="uk-UA"/>
        </w:rPr>
        <w:t>4-</w:t>
      </w:r>
      <w:r w:rsidRPr="006E0752">
        <w:rPr>
          <w:b/>
          <w:sz w:val="24"/>
          <w:lang w:val="uk-UA"/>
        </w:rPr>
        <w:t>міся</w:t>
      </w:r>
      <w:r>
        <w:rPr>
          <w:b/>
          <w:sz w:val="24"/>
          <w:lang w:val="uk-UA"/>
        </w:rPr>
        <w:t>чного віку в кінці періоду відновлення не відрізнялися від контролю</w:t>
      </w:r>
      <w:r w:rsidRPr="006E0752">
        <w:rPr>
          <w:b/>
          <w:sz w:val="24"/>
          <w:lang w:val="uk-UA"/>
        </w:rPr>
        <w:t xml:space="preserve"> майже всі</w:t>
      </w:r>
      <w:r>
        <w:rPr>
          <w:b/>
          <w:sz w:val="24"/>
          <w:lang w:val="uk-UA"/>
        </w:rPr>
        <w:t xml:space="preserve"> біохімічні</w:t>
      </w:r>
      <w:r w:rsidRPr="006E0752">
        <w:rPr>
          <w:b/>
          <w:sz w:val="24"/>
          <w:lang w:val="uk-UA"/>
        </w:rPr>
        <w:t xml:space="preserve"> показники</w:t>
      </w:r>
      <w:r>
        <w:rPr>
          <w:b/>
          <w:sz w:val="24"/>
          <w:lang w:val="uk-UA"/>
        </w:rPr>
        <w:t>, що вивчались. В той же час,</w:t>
      </w:r>
      <w:r w:rsidRPr="006E0752">
        <w:rPr>
          <w:b/>
          <w:sz w:val="24"/>
        </w:rPr>
        <w:t xml:space="preserve"> </w:t>
      </w:r>
      <w:r>
        <w:rPr>
          <w:b/>
          <w:sz w:val="24"/>
          <w:lang w:val="uk-UA"/>
        </w:rPr>
        <w:t>у печінці і нирках</w:t>
      </w:r>
      <w:r w:rsidRPr="006E0752">
        <w:rPr>
          <w:b/>
          <w:sz w:val="24"/>
        </w:rPr>
        <w:t xml:space="preserve"> щурів ще були виражені патоморфологічні зміни.</w:t>
      </w:r>
    </w:p>
    <w:p w:rsidR="00D01CDF" w:rsidRDefault="00D01CDF" w:rsidP="00D01CDF">
      <w:pPr>
        <w:spacing w:line="360" w:lineRule="auto"/>
        <w:jc w:val="both"/>
      </w:pPr>
      <w:r>
        <w:tab/>
        <w:t>Протягом тривалого введення бороцину рівень Т-лімфоцитів у крові щурів дослідних груп вірогідно не відрізнявся від контролю, а в періоді відновлення в крові тварин виявлено вірогідне їх збільшення (на 19 %) за введення бороцину у</w:t>
      </w:r>
      <w:r>
        <w:rPr>
          <w:lang w:val="uk-UA"/>
        </w:rPr>
        <w:t xml:space="preserve"> дозі</w:t>
      </w:r>
      <w:r>
        <w:t xml:space="preserve"> 1/10 </w:t>
      </w:r>
      <w:r>
        <w:rPr>
          <w:lang w:val="en-US"/>
        </w:rPr>
        <w:t>DL</w:t>
      </w:r>
      <w:r w:rsidRPr="006E0752">
        <w:rPr>
          <w:vertAlign w:val="subscript"/>
        </w:rPr>
        <w:t>50</w:t>
      </w:r>
      <w:r w:rsidRPr="006E0752">
        <w:t>. В</w:t>
      </w:r>
      <w:r>
        <w:t xml:space="preserve"> інших дослідних групах це збіл</w:t>
      </w:r>
      <w:r>
        <w:t>ь</w:t>
      </w:r>
      <w:r>
        <w:t>шення було не суттєвим, що свідчить про посилення імунних процесів в організмі щурів.</w:t>
      </w:r>
    </w:p>
    <w:p w:rsidR="00D01CDF" w:rsidRDefault="00D01CDF" w:rsidP="00D01CDF">
      <w:pPr>
        <w:spacing w:line="360" w:lineRule="auto"/>
        <w:ind w:firstLine="720"/>
        <w:jc w:val="both"/>
      </w:pPr>
      <w:r>
        <w:t>На 30-ту добу після введення препарату та на 12-ту добу періоду відновлення не виявлено також зменшення у крові щурів і курчат відношення активності АсАТ до АлАТ нижче 1 (коефіцієнт Де Рітіса), що вк</w:t>
      </w:r>
      <w:r>
        <w:t>а</w:t>
      </w:r>
      <w:r>
        <w:t>зує на незначне ураження печінки.</w:t>
      </w:r>
    </w:p>
    <w:p w:rsidR="00D01CDF" w:rsidRDefault="00D01CDF" w:rsidP="00D01CDF">
      <w:pPr>
        <w:spacing w:line="360" w:lineRule="auto"/>
        <w:ind w:firstLine="720"/>
        <w:jc w:val="both"/>
      </w:pPr>
      <w:r>
        <w:t>Альбуміно-глобуліновий коефіцієнт у щурів знаходився в межах норми (від 0,57 до 0,63)</w:t>
      </w:r>
      <w:r w:rsidRPr="006E0752">
        <w:t>. У 10-добових курчат цей</w:t>
      </w:r>
      <w:r>
        <w:t xml:space="preserve"> коефіцієнт наприкінці введення бороцину в дослідних групах був дещо більшим, ніж у контрольній групі (від 0,53 до 0,57 проти 0,48), а на 12-ту добу періоду відновле</w:t>
      </w:r>
      <w:r>
        <w:t>н</w:t>
      </w:r>
      <w:r>
        <w:t>ня в усіх групах він знаходився у межах 0,65-0,70.</w:t>
      </w:r>
    </w:p>
    <w:p w:rsidR="00D01CDF" w:rsidRDefault="00D01CDF" w:rsidP="00D01CDF">
      <w:pPr>
        <w:pStyle w:val="2ffffc"/>
        <w:spacing w:line="360" w:lineRule="auto"/>
        <w:ind w:firstLine="720"/>
      </w:pPr>
      <w:r>
        <w:t>Отже, бороцин у терапевтичних дозах, за тривалого введення щурам і птиці, практично не впливав від</w:t>
      </w:r>
      <w:r w:rsidRPr="006E0752">
        <w:t>’</w:t>
      </w:r>
      <w:r>
        <w:t>ємно на кровотворні процеси та фізіологічну функцію внутрішніх органів. За 30-добового введення, бороцин, у цій дозі, в щурів і птиці змінював окремі показники обміну білків, ліпідів і рівень мінеральних речовин. За тривалого введення препарату лабораторним тваринам і курчатам у дозах, вищих за терапевтичну, бороцин впливав на кровотворні процеси, різні сторони обміну речовин і функціональний стан деяких внутрішніх органів. У періоді відновлення в орган</w:t>
      </w:r>
      <w:r>
        <w:t>і</w:t>
      </w:r>
      <w:r>
        <w:t xml:space="preserve">змі курчат, яким до того тривалий час </w:t>
      </w:r>
      <w:r>
        <w:lastRenderedPageBreak/>
        <w:t>уводили бороцин у терапевтичній дозі, біохімічні показники крові не відрізнялися від контролю. У щурів у періоді відновлення ще проявлялася післядія преп</w:t>
      </w:r>
      <w:r>
        <w:t>а</w:t>
      </w:r>
      <w:r>
        <w:t>рату. Ступінь патоморфологічних змін у дослідних тварин залежав від уведеної</w:t>
      </w:r>
      <w:r w:rsidRPr="006E0752">
        <w:rPr>
          <w:lang w:val="uk-UA"/>
        </w:rPr>
        <w:t xml:space="preserve"> його</w:t>
      </w:r>
      <w:r>
        <w:t xml:space="preserve"> дози. Бор</w:t>
      </w:r>
      <w:r>
        <w:t>о</w:t>
      </w:r>
      <w:r>
        <w:t>цин у терапевтичній дозі, за тривалого введення, викликав незначні гістоструктурні зміни в цит</w:t>
      </w:r>
      <w:r>
        <w:t>о</w:t>
      </w:r>
      <w:r>
        <w:t>плазмі гепатоцитів, а в епітелії канальців нирок - слабко виражену зернисту дистрофію. За цих умов, у кінці періоду відновлення структура внутрішніх органів відновлювалась, а при введенні препарату в дозах, вищих за терапевтичну, патоморфологічні зміни в деяких органах ще проявл</w:t>
      </w:r>
      <w:r>
        <w:t>я</w:t>
      </w:r>
      <w:r>
        <w:t>лись, але при цьому спостерігалася висока інтенсивність процесів репаративної регенерації.</w:t>
      </w:r>
    </w:p>
    <w:p w:rsidR="00D01CDF" w:rsidRDefault="00D01CDF" w:rsidP="00D01CDF">
      <w:pPr>
        <w:pStyle w:val="2ffffc"/>
        <w:spacing w:line="360" w:lineRule="auto"/>
        <w:ind w:firstLine="720"/>
        <w:rPr>
          <w:sz w:val="16"/>
        </w:rPr>
      </w:pPr>
    </w:p>
    <w:p w:rsidR="00D01CDF" w:rsidRDefault="00D01CDF" w:rsidP="00D01CDF">
      <w:pPr>
        <w:spacing w:line="360" w:lineRule="auto"/>
        <w:jc w:val="center"/>
        <w:rPr>
          <w:b/>
        </w:rPr>
      </w:pPr>
      <w:r>
        <w:rPr>
          <w:b/>
        </w:rPr>
        <w:t>Визначення ступеня кумуляції бороцину в організмі щурів і курчат</w:t>
      </w:r>
    </w:p>
    <w:p w:rsidR="00D01CDF" w:rsidRDefault="00D01CDF" w:rsidP="00D01CDF">
      <w:pPr>
        <w:spacing w:line="360" w:lineRule="auto"/>
        <w:ind w:firstLine="720"/>
        <w:jc w:val="both"/>
      </w:pPr>
      <w:r>
        <w:t>Установлено, що загибель курчат наставала з 17-ї доби від початку введення препарату</w:t>
      </w:r>
      <w:r>
        <w:rPr>
          <w:lang w:val="uk-UA"/>
        </w:rPr>
        <w:t>,</w:t>
      </w:r>
      <w:r>
        <w:t xml:space="preserve"> а на 23-тю добу - вся дослідна птиця загинула. Щурів за період досліду загинуло лише двоє. Бор</w:t>
      </w:r>
      <w:r>
        <w:t>о</w:t>
      </w:r>
      <w:r>
        <w:t xml:space="preserve">цин викликав загибель молодняка курей у дозі 20493 мг/кг (20,25 мл/кг), яка становила 0,5 </w:t>
      </w:r>
      <w:r>
        <w:rPr>
          <w:lang w:val="en-US"/>
        </w:rPr>
        <w:t>D</w:t>
      </w:r>
      <w:r>
        <w:t>L</w:t>
      </w:r>
      <w:r>
        <w:rPr>
          <w:vertAlign w:val="subscript"/>
        </w:rPr>
        <w:t>50</w:t>
      </w:r>
      <w:r>
        <w:t xml:space="preserve">, а в щурів відповідно - у дозі 66090 мг/кг (65,31 мл/кг) і становила 0,75 </w:t>
      </w:r>
      <w:r>
        <w:rPr>
          <w:lang w:val="en-US"/>
        </w:rPr>
        <w:t>D</w:t>
      </w:r>
      <w:r>
        <w:t>L</w:t>
      </w:r>
      <w:r>
        <w:rPr>
          <w:vertAlign w:val="subscript"/>
        </w:rPr>
        <w:t>50</w:t>
      </w:r>
      <w:r>
        <w:t>. Уведений бороцин у сумарній середній дозі становив на одне курча 179377 мг/кг (177,25 мл/кг) та 717946 мг/кг (709,43 мл/кг) - на щура. Коефіцієнт кумуляції складав для птиці - 4,43, для щурів - 8,25 одиниць, що свідчить про незначну здатність бороцину до кум</w:t>
      </w:r>
      <w:r>
        <w:t>у</w:t>
      </w:r>
      <w:r>
        <w:t>ляції.</w:t>
      </w:r>
    </w:p>
    <w:p w:rsidR="00D01CDF" w:rsidRDefault="00D01CDF" w:rsidP="00D01CDF">
      <w:pPr>
        <w:pStyle w:val="2ffffc"/>
        <w:spacing w:line="360" w:lineRule="auto"/>
      </w:pPr>
      <w:r>
        <w:tab/>
        <w:t>У щурів на 24-ту добу після введення бороцину, порівняно з контролем, виявлено вірогідне підвищення коефіцієнту маси нирок (на 15 %) та зменшення коефіцієнту маси легень (на 57 %). За цих умов, у крові щурів виявлено зменшення кількості лейкоцитів (на 32 %), у сироватці - підв</w:t>
      </w:r>
      <w:r>
        <w:t>и</w:t>
      </w:r>
      <w:r>
        <w:t>щення вмісту загального білка (на 10 %), активності АсАТ (на 11 %) і зменшення рівня загального (на 15 %) та вільного (на 7 %) холестер</w:t>
      </w:r>
      <w:r>
        <w:t>и</w:t>
      </w:r>
      <w:r>
        <w:t>ну.</w:t>
      </w:r>
    </w:p>
    <w:p w:rsidR="00D01CDF" w:rsidRDefault="00D01CDF" w:rsidP="00D01CDF">
      <w:pPr>
        <w:pStyle w:val="2ffffc"/>
        <w:spacing w:line="360" w:lineRule="auto"/>
      </w:pPr>
      <w:r>
        <w:tab/>
        <w:t>Отже, бороцин проявляв слабко виражену здатність до кумуляції. Препарат у дозі на одн</w:t>
      </w:r>
      <w:r>
        <w:t>о</w:t>
      </w:r>
      <w:r>
        <w:t>го щура 717946 мг/кг (709,43 мл/кг), що у 2838 разів більше від терапевтичної, впливав на крово</w:t>
      </w:r>
      <w:r>
        <w:t>т</w:t>
      </w:r>
      <w:r>
        <w:t>ворні процеси, деякі сторони обміну білків і ліпідів, коефіцієнт маси легень та проявляв нефрото</w:t>
      </w:r>
      <w:r>
        <w:t>к</w:t>
      </w:r>
      <w:r>
        <w:t>сичну дію.</w:t>
      </w:r>
    </w:p>
    <w:p w:rsidR="00D01CDF" w:rsidRDefault="00D01CDF" w:rsidP="00D01CDF">
      <w:pPr>
        <w:pStyle w:val="2ffffc"/>
        <w:spacing w:line="360" w:lineRule="auto"/>
        <w:rPr>
          <w:sz w:val="16"/>
        </w:rPr>
      </w:pPr>
    </w:p>
    <w:p w:rsidR="00D01CDF" w:rsidRPr="006E0752" w:rsidRDefault="00D01CDF" w:rsidP="00D01CDF">
      <w:pPr>
        <w:spacing w:line="360" w:lineRule="auto"/>
        <w:jc w:val="center"/>
        <w:rPr>
          <w:b/>
          <w:lang w:val="uk-UA"/>
        </w:rPr>
      </w:pPr>
      <w:r w:rsidRPr="006E0752">
        <w:rPr>
          <w:b/>
          <w:lang w:val="uk-UA"/>
        </w:rPr>
        <w:t>Визначення фармакокінетики офлоксацину</w:t>
      </w:r>
    </w:p>
    <w:p w:rsidR="00D01CDF" w:rsidRPr="006E0752" w:rsidRDefault="00D01CDF" w:rsidP="00D01CDF">
      <w:pPr>
        <w:spacing w:line="360" w:lineRule="auto"/>
        <w:ind w:firstLine="720"/>
        <w:jc w:val="both"/>
        <w:rPr>
          <w:lang w:val="uk-UA"/>
        </w:rPr>
      </w:pPr>
      <w:r w:rsidRPr="006E0752">
        <w:rPr>
          <w:lang w:val="uk-UA"/>
        </w:rPr>
        <w:t xml:space="preserve">Встановлено, що офлоксацин швидко всмоктувався зі шлунково-кишкового тракту щурів і виявлявся в крові вже через 7 хвилин після введення бороцину у терапевтичній дозі, а його максимальна концентрація в крові щурів створювалася за 0,5 години після введення препарату. На рис. 2 подані криві динаміки концентрації офлоксацину в крові щурів, які </w:t>
      </w:r>
      <w:r w:rsidRPr="006E0752">
        <w:rPr>
          <w:lang w:val="uk-UA"/>
        </w:rPr>
        <w:lastRenderedPageBreak/>
        <w:t>отримані дослідним шляхом і розраховані на основі констант одночастинної моделі зі всмоктуванням за допомогою експоненційної функції:</w:t>
      </w:r>
    </w:p>
    <w:p w:rsidR="00D01CDF" w:rsidRDefault="00D01CDF" w:rsidP="00D01CDF">
      <w:pPr>
        <w:spacing w:line="360" w:lineRule="auto"/>
        <w:jc w:val="center"/>
      </w:pPr>
      <w:r>
        <w:rPr>
          <w:noProof/>
          <w:sz w:val="16"/>
          <w:lang w:eastAsia="ru-RU"/>
        </w:rPr>
        <w:drawing>
          <wp:anchor distT="0" distB="0" distL="114300" distR="114300" simplePos="0" relativeHeight="251680768" behindDoc="0" locked="0" layoutInCell="0" allowOverlap="1">
            <wp:simplePos x="0" y="0"/>
            <wp:positionH relativeFrom="column">
              <wp:posOffset>377190</wp:posOffset>
            </wp:positionH>
            <wp:positionV relativeFrom="paragraph">
              <wp:posOffset>400050</wp:posOffset>
            </wp:positionV>
            <wp:extent cx="5946140" cy="2560320"/>
            <wp:effectExtent l="1905" t="0" r="0" b="5715"/>
            <wp:wrapTopAndBottom/>
            <wp:docPr id="10099" name="Диаграмма 100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t>С</w:t>
      </w:r>
      <w:r>
        <w:rPr>
          <w:vertAlign w:val="subscript"/>
        </w:rPr>
        <w:t>(Т)</w:t>
      </w:r>
      <w:r>
        <w:t xml:space="preserve"> </w:t>
      </w:r>
      <w:r>
        <w:sym w:font="Symbol" w:char="F03D"/>
      </w:r>
      <w:r>
        <w:t xml:space="preserve"> 0,42</w:t>
      </w:r>
      <w:r>
        <w:sym w:font="Courier New" w:char="00B7"/>
      </w:r>
      <w:r>
        <w:t xml:space="preserve">(е </w:t>
      </w:r>
      <w:r>
        <w:rPr>
          <w:vertAlign w:val="superscript"/>
        </w:rPr>
        <w:t>–0,367Т</w:t>
      </w:r>
      <w:r>
        <w:t xml:space="preserve"> – е </w:t>
      </w:r>
      <w:r>
        <w:rPr>
          <w:vertAlign w:val="superscript"/>
        </w:rPr>
        <w:t>–6,036Т</w:t>
      </w:r>
      <w:r>
        <w:t>)</w:t>
      </w:r>
    </w:p>
    <w:p w:rsidR="00D01CDF" w:rsidRPr="006E0752" w:rsidRDefault="00D01CDF" w:rsidP="00D01CDF">
      <w:pPr>
        <w:spacing w:line="360" w:lineRule="auto"/>
        <w:jc w:val="center"/>
        <w:rPr>
          <w:sz w:val="16"/>
        </w:rPr>
      </w:pPr>
    </w:p>
    <w:p w:rsidR="00D01CDF" w:rsidRPr="006E0752" w:rsidRDefault="00D01CDF" w:rsidP="00D01CDF">
      <w:pPr>
        <w:spacing w:line="360" w:lineRule="auto"/>
        <w:jc w:val="center"/>
        <w:rPr>
          <w:b/>
        </w:rPr>
      </w:pPr>
      <w:r w:rsidRPr="006E0752">
        <w:t xml:space="preserve">Рис. 2. </w:t>
      </w:r>
      <w:r w:rsidRPr="006E0752">
        <w:rPr>
          <w:b/>
        </w:rPr>
        <w:t>Фактичний та розрахунковий рівні офлоксацину в крові щурів після одноразового введення бороцину у терапевтичній дозі</w:t>
      </w:r>
    </w:p>
    <w:p w:rsidR="00D01CDF" w:rsidRPr="006E0752" w:rsidRDefault="00D01CDF" w:rsidP="00D01CDF">
      <w:pPr>
        <w:spacing w:line="360" w:lineRule="auto"/>
        <w:jc w:val="center"/>
        <w:rPr>
          <w:sz w:val="16"/>
        </w:rPr>
      </w:pPr>
    </w:p>
    <w:p w:rsidR="00D01CDF" w:rsidRPr="006E0752" w:rsidRDefault="00D01CDF" w:rsidP="00D01CDF">
      <w:pPr>
        <w:pStyle w:val="2ffffc"/>
        <w:spacing w:line="360" w:lineRule="auto"/>
        <w:ind w:firstLine="720"/>
      </w:pPr>
      <w:r w:rsidRPr="006E0752">
        <w:t>На табл. 3 подані розраховані основні фармакокінетичні параметри офлоксацину та дані визначення його вмісту у крові щурів, які були апроксимовані математично в межах одночастинної фармакокінетичної моделі.</w:t>
      </w:r>
    </w:p>
    <w:p w:rsidR="00D01CDF" w:rsidRPr="006E0752" w:rsidRDefault="00D01CDF" w:rsidP="00D01CDF">
      <w:pPr>
        <w:spacing w:line="360" w:lineRule="auto"/>
        <w:jc w:val="both"/>
        <w:rPr>
          <w:sz w:val="16"/>
        </w:rPr>
      </w:pPr>
    </w:p>
    <w:p w:rsidR="00D01CDF" w:rsidRDefault="00D01CDF" w:rsidP="00D01CDF">
      <w:pPr>
        <w:spacing w:line="360" w:lineRule="auto"/>
        <w:jc w:val="both"/>
        <w:rPr>
          <w:b/>
        </w:rPr>
      </w:pPr>
      <w:r>
        <w:t>Таблиця 3</w:t>
      </w:r>
      <w:r>
        <w:rPr>
          <w:b/>
        </w:rPr>
        <w:t xml:space="preserve"> - Фармакокінетичні параметри офлоксацину в крові щурів після одноразового</w:t>
      </w:r>
    </w:p>
    <w:p w:rsidR="00D01CDF" w:rsidRDefault="00D01CDF" w:rsidP="00D01CDF">
      <w:pPr>
        <w:spacing w:line="360" w:lineRule="auto"/>
        <w:jc w:val="both"/>
        <w:rPr>
          <w:b/>
        </w:rPr>
      </w:pPr>
      <w:r>
        <w:rPr>
          <w:b/>
        </w:rPr>
        <w:t>введення бороцину у терапевтичній дозі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481"/>
        <w:gridCol w:w="2481"/>
        <w:gridCol w:w="2481"/>
      </w:tblGrid>
      <w:tr w:rsidR="00D01CDF" w:rsidTr="00B13C98">
        <w:tblPrEx>
          <w:tblCellMar>
            <w:top w:w="0" w:type="dxa"/>
            <w:bottom w:w="0" w:type="dxa"/>
          </w:tblCellMar>
        </w:tblPrEx>
        <w:tc>
          <w:tcPr>
            <w:tcW w:w="2338" w:type="dxa"/>
          </w:tcPr>
          <w:p w:rsidR="00D01CDF" w:rsidRDefault="00D01CDF" w:rsidP="00B13C98">
            <w:pPr>
              <w:pStyle w:val="1"/>
              <w:rPr>
                <w:sz w:val="24"/>
              </w:rPr>
            </w:pPr>
            <w:r>
              <w:rPr>
                <w:sz w:val="24"/>
              </w:rPr>
              <w:t>Показники</w:t>
            </w:r>
          </w:p>
        </w:tc>
        <w:tc>
          <w:tcPr>
            <w:tcW w:w="2481" w:type="dxa"/>
          </w:tcPr>
          <w:p w:rsidR="00D01CDF" w:rsidRDefault="00D01CDF" w:rsidP="00B13C98">
            <w:pPr>
              <w:spacing w:line="360" w:lineRule="auto"/>
              <w:jc w:val="center"/>
            </w:pPr>
            <w:r>
              <w:t>Параметри</w:t>
            </w:r>
          </w:p>
        </w:tc>
        <w:tc>
          <w:tcPr>
            <w:tcW w:w="2481" w:type="dxa"/>
          </w:tcPr>
          <w:p w:rsidR="00D01CDF" w:rsidRDefault="00D01CDF" w:rsidP="00B13C98">
            <w:pPr>
              <w:spacing w:line="360" w:lineRule="auto"/>
              <w:jc w:val="center"/>
            </w:pPr>
            <w:r>
              <w:t>Показники</w:t>
            </w:r>
          </w:p>
        </w:tc>
        <w:tc>
          <w:tcPr>
            <w:tcW w:w="2481" w:type="dxa"/>
          </w:tcPr>
          <w:p w:rsidR="00D01CDF" w:rsidRDefault="00D01CDF" w:rsidP="00B13C98">
            <w:pPr>
              <w:spacing w:line="360" w:lineRule="auto"/>
              <w:jc w:val="center"/>
            </w:pPr>
            <w:r>
              <w:t>Параметри</w:t>
            </w:r>
          </w:p>
        </w:tc>
      </w:tr>
      <w:tr w:rsidR="00D01CDF" w:rsidTr="00B13C98">
        <w:tblPrEx>
          <w:tblCellMar>
            <w:top w:w="0" w:type="dxa"/>
            <w:bottom w:w="0" w:type="dxa"/>
          </w:tblCellMar>
        </w:tblPrEx>
        <w:tc>
          <w:tcPr>
            <w:tcW w:w="2338" w:type="dxa"/>
          </w:tcPr>
          <w:p w:rsidR="00D01CDF" w:rsidRDefault="00D01CDF" w:rsidP="00B13C98">
            <w:pPr>
              <w:spacing w:line="360" w:lineRule="auto"/>
            </w:pPr>
            <w:r>
              <w:t>К</w:t>
            </w:r>
            <w:r>
              <w:rPr>
                <w:vertAlign w:val="subscript"/>
              </w:rPr>
              <w:t>ел</w:t>
            </w:r>
            <w:r>
              <w:t xml:space="preserve"> (год.</w:t>
            </w:r>
            <w:r>
              <w:rPr>
                <w:vertAlign w:val="superscript"/>
              </w:rPr>
              <w:t>-1</w:t>
            </w:r>
            <w:r>
              <w:t>)</w:t>
            </w:r>
          </w:p>
        </w:tc>
        <w:tc>
          <w:tcPr>
            <w:tcW w:w="2481" w:type="dxa"/>
          </w:tcPr>
          <w:p w:rsidR="00D01CDF" w:rsidRDefault="00D01CDF" w:rsidP="00B13C98">
            <w:pPr>
              <w:spacing w:line="360" w:lineRule="auto"/>
              <w:jc w:val="center"/>
            </w:pPr>
            <w:r>
              <w:t>0,367</w:t>
            </w:r>
          </w:p>
        </w:tc>
        <w:tc>
          <w:tcPr>
            <w:tcW w:w="2481" w:type="dxa"/>
          </w:tcPr>
          <w:p w:rsidR="00D01CDF" w:rsidRDefault="00D01CDF" w:rsidP="00B13C98">
            <w:pPr>
              <w:spacing w:line="360" w:lineRule="auto"/>
            </w:pPr>
            <w:r>
              <w:t>Т</w:t>
            </w:r>
            <w:r>
              <w:rPr>
                <w:vertAlign w:val="subscript"/>
              </w:rPr>
              <w:t>1/2</w:t>
            </w:r>
            <w:r>
              <w:t xml:space="preserve"> (год.)</w:t>
            </w:r>
          </w:p>
        </w:tc>
        <w:tc>
          <w:tcPr>
            <w:tcW w:w="2481" w:type="dxa"/>
          </w:tcPr>
          <w:p w:rsidR="00D01CDF" w:rsidRDefault="00D01CDF" w:rsidP="00B13C98">
            <w:pPr>
              <w:spacing w:line="360" w:lineRule="auto"/>
              <w:jc w:val="center"/>
            </w:pPr>
            <w:r>
              <w:t>1,888</w:t>
            </w:r>
          </w:p>
        </w:tc>
      </w:tr>
      <w:tr w:rsidR="00D01CDF" w:rsidTr="00B13C98">
        <w:tblPrEx>
          <w:tblCellMar>
            <w:top w:w="0" w:type="dxa"/>
            <w:bottom w:w="0" w:type="dxa"/>
          </w:tblCellMar>
        </w:tblPrEx>
        <w:tc>
          <w:tcPr>
            <w:tcW w:w="2338" w:type="dxa"/>
          </w:tcPr>
          <w:p w:rsidR="00D01CDF" w:rsidRDefault="00D01CDF" w:rsidP="00B13C98">
            <w:pPr>
              <w:spacing w:line="360" w:lineRule="auto"/>
            </w:pPr>
            <w:r>
              <w:t>К</w:t>
            </w:r>
            <w:r>
              <w:rPr>
                <w:vertAlign w:val="subscript"/>
              </w:rPr>
              <w:t>01</w:t>
            </w:r>
            <w:r>
              <w:t xml:space="preserve"> (год.</w:t>
            </w:r>
            <w:r>
              <w:rPr>
                <w:vertAlign w:val="superscript"/>
              </w:rPr>
              <w:t>-1</w:t>
            </w:r>
            <w:r>
              <w:t>)</w:t>
            </w:r>
          </w:p>
        </w:tc>
        <w:tc>
          <w:tcPr>
            <w:tcW w:w="2481" w:type="dxa"/>
          </w:tcPr>
          <w:p w:rsidR="00D01CDF" w:rsidRDefault="00D01CDF" w:rsidP="00B13C98">
            <w:pPr>
              <w:spacing w:line="360" w:lineRule="auto"/>
              <w:jc w:val="center"/>
            </w:pPr>
            <w:r>
              <w:t>6,036</w:t>
            </w:r>
          </w:p>
        </w:tc>
        <w:tc>
          <w:tcPr>
            <w:tcW w:w="2481" w:type="dxa"/>
          </w:tcPr>
          <w:p w:rsidR="00D01CDF" w:rsidRDefault="00D01CDF" w:rsidP="00B13C98">
            <w:pPr>
              <w:spacing w:line="360" w:lineRule="auto"/>
            </w:pPr>
            <w:r>
              <w:rPr>
                <w:lang w:val="en-US"/>
              </w:rPr>
              <w:t>S</w:t>
            </w:r>
            <w:r>
              <w:rPr>
                <w:vertAlign w:val="subscript"/>
                <w:lang w:val="en-US"/>
              </w:rPr>
              <w:t>o</w:t>
            </w:r>
            <w:r>
              <w:rPr>
                <w:lang w:val="en-US"/>
              </w:rPr>
              <w:sym w:font="Symbol" w:char="F0AE"/>
            </w:r>
            <w:r>
              <w:rPr>
                <w:lang w:val="en-US"/>
              </w:rPr>
              <w:sym w:font="Symbol" w:char="F0A5"/>
            </w:r>
            <w:r>
              <w:rPr>
                <w:lang w:val="en-US"/>
              </w:rPr>
              <w:t xml:space="preserve"> (</w:t>
            </w:r>
            <w:r>
              <w:t>мг/л·год.)</w:t>
            </w:r>
          </w:p>
        </w:tc>
        <w:tc>
          <w:tcPr>
            <w:tcW w:w="2481" w:type="dxa"/>
          </w:tcPr>
          <w:p w:rsidR="00D01CDF" w:rsidRDefault="00D01CDF" w:rsidP="00B13C98">
            <w:pPr>
              <w:spacing w:line="360" w:lineRule="auto"/>
              <w:jc w:val="center"/>
            </w:pPr>
            <w:r>
              <w:t>19,875</w:t>
            </w:r>
          </w:p>
        </w:tc>
      </w:tr>
      <w:tr w:rsidR="00D01CDF" w:rsidTr="00B13C98">
        <w:tblPrEx>
          <w:tblCellMar>
            <w:top w:w="0" w:type="dxa"/>
            <w:bottom w:w="0" w:type="dxa"/>
          </w:tblCellMar>
        </w:tblPrEx>
        <w:tc>
          <w:tcPr>
            <w:tcW w:w="2338" w:type="dxa"/>
          </w:tcPr>
          <w:p w:rsidR="00D01CDF" w:rsidRDefault="00D01CDF" w:rsidP="00B13C98">
            <w:pPr>
              <w:spacing w:line="360" w:lineRule="auto"/>
            </w:pPr>
            <w:r>
              <w:rPr>
                <w:lang w:val="en-US"/>
              </w:rPr>
              <w:t>V</w:t>
            </w:r>
            <w:r>
              <w:t xml:space="preserve"> (л/кг)</w:t>
            </w:r>
          </w:p>
        </w:tc>
        <w:tc>
          <w:tcPr>
            <w:tcW w:w="2481" w:type="dxa"/>
          </w:tcPr>
          <w:p w:rsidR="00D01CDF" w:rsidRDefault="00D01CDF" w:rsidP="00B13C98">
            <w:pPr>
              <w:spacing w:line="360" w:lineRule="auto"/>
              <w:jc w:val="center"/>
            </w:pPr>
            <w:r>
              <w:t>1,371</w:t>
            </w:r>
          </w:p>
        </w:tc>
        <w:tc>
          <w:tcPr>
            <w:tcW w:w="2481" w:type="dxa"/>
          </w:tcPr>
          <w:p w:rsidR="00D01CDF" w:rsidRDefault="00D01CDF" w:rsidP="00B13C98">
            <w:pPr>
              <w:spacing w:line="360" w:lineRule="auto"/>
            </w:pPr>
            <w:r>
              <w:rPr>
                <w:lang w:val="en-US"/>
              </w:rPr>
              <w:t>S</w:t>
            </w:r>
            <w:r>
              <w:rPr>
                <w:vertAlign w:val="subscript"/>
                <w:lang w:val="en-US"/>
              </w:rPr>
              <w:t>o</w:t>
            </w:r>
            <w:r>
              <w:rPr>
                <w:lang w:val="en-US"/>
              </w:rPr>
              <w:sym w:font="Symbol" w:char="F0AE"/>
            </w:r>
            <w:r>
              <w:t>Т (мг/л·год.)</w:t>
            </w:r>
          </w:p>
        </w:tc>
        <w:tc>
          <w:tcPr>
            <w:tcW w:w="2481" w:type="dxa"/>
          </w:tcPr>
          <w:p w:rsidR="00D01CDF" w:rsidRDefault="00D01CDF" w:rsidP="00B13C98">
            <w:pPr>
              <w:spacing w:line="360" w:lineRule="auto"/>
              <w:jc w:val="center"/>
            </w:pPr>
            <w:r>
              <w:t>1,193</w:t>
            </w:r>
          </w:p>
        </w:tc>
      </w:tr>
      <w:tr w:rsidR="00D01CDF" w:rsidTr="00B13C98">
        <w:tblPrEx>
          <w:tblCellMar>
            <w:top w:w="0" w:type="dxa"/>
            <w:bottom w:w="0" w:type="dxa"/>
          </w:tblCellMar>
        </w:tblPrEx>
        <w:tc>
          <w:tcPr>
            <w:tcW w:w="2338" w:type="dxa"/>
          </w:tcPr>
          <w:p w:rsidR="00D01CDF" w:rsidRDefault="00D01CDF" w:rsidP="00B13C98">
            <w:pPr>
              <w:spacing w:line="360" w:lineRule="auto"/>
            </w:pPr>
            <w:r>
              <w:rPr>
                <w:lang w:val="en-US"/>
              </w:rPr>
              <w:t>Cl</w:t>
            </w:r>
            <w:r>
              <w:rPr>
                <w:vertAlign w:val="subscript"/>
              </w:rPr>
              <w:t>Т</w:t>
            </w:r>
            <w:r>
              <w:t xml:space="preserve"> (л/год.)</w:t>
            </w:r>
          </w:p>
        </w:tc>
        <w:tc>
          <w:tcPr>
            <w:tcW w:w="2481" w:type="dxa"/>
          </w:tcPr>
          <w:p w:rsidR="00D01CDF" w:rsidRDefault="00D01CDF" w:rsidP="00B13C98">
            <w:pPr>
              <w:spacing w:line="360" w:lineRule="auto"/>
              <w:jc w:val="center"/>
            </w:pPr>
            <w:r>
              <w:t>0,503</w:t>
            </w:r>
          </w:p>
        </w:tc>
        <w:tc>
          <w:tcPr>
            <w:tcW w:w="2481" w:type="dxa"/>
          </w:tcPr>
          <w:p w:rsidR="00D01CDF" w:rsidRDefault="00D01CDF" w:rsidP="00B13C98">
            <w:pPr>
              <w:spacing w:line="360" w:lineRule="auto"/>
              <w:rPr>
                <w:lang w:val="en-US"/>
              </w:rPr>
            </w:pPr>
            <w:r>
              <w:t>Т</w:t>
            </w:r>
            <w:r>
              <w:rPr>
                <w:vertAlign w:val="subscript"/>
                <w:lang w:val="en-US"/>
              </w:rPr>
              <w:t>max</w:t>
            </w:r>
            <w:r>
              <w:rPr>
                <w:lang w:val="en-US"/>
              </w:rPr>
              <w:t xml:space="preserve"> (</w:t>
            </w:r>
            <w:r>
              <w:t>год.</w:t>
            </w:r>
            <w:r>
              <w:rPr>
                <w:lang w:val="en-US"/>
              </w:rPr>
              <w:t>)</w:t>
            </w:r>
          </w:p>
        </w:tc>
        <w:tc>
          <w:tcPr>
            <w:tcW w:w="2481" w:type="dxa"/>
          </w:tcPr>
          <w:p w:rsidR="00D01CDF" w:rsidRDefault="00D01CDF" w:rsidP="00B13C98">
            <w:pPr>
              <w:spacing w:line="360" w:lineRule="auto"/>
              <w:jc w:val="center"/>
            </w:pPr>
            <w:r>
              <w:t>0,437</w:t>
            </w:r>
          </w:p>
        </w:tc>
      </w:tr>
      <w:tr w:rsidR="00D01CDF" w:rsidTr="00B13C98">
        <w:tblPrEx>
          <w:tblCellMar>
            <w:top w:w="0" w:type="dxa"/>
            <w:bottom w:w="0" w:type="dxa"/>
          </w:tblCellMar>
        </w:tblPrEx>
        <w:tc>
          <w:tcPr>
            <w:tcW w:w="2338" w:type="dxa"/>
          </w:tcPr>
          <w:p w:rsidR="00D01CDF" w:rsidRDefault="00D01CDF" w:rsidP="00B13C98">
            <w:pPr>
              <w:spacing w:line="360" w:lineRule="auto"/>
            </w:pPr>
            <w:r>
              <w:t>Т</w:t>
            </w:r>
            <w:r>
              <w:rPr>
                <w:lang w:val="en-US"/>
              </w:rPr>
              <w:t>’</w:t>
            </w:r>
            <w:r>
              <w:rPr>
                <w:vertAlign w:val="subscript"/>
              </w:rPr>
              <w:t>1/2</w:t>
            </w:r>
            <w:r>
              <w:t xml:space="preserve"> (год.)</w:t>
            </w:r>
          </w:p>
        </w:tc>
        <w:tc>
          <w:tcPr>
            <w:tcW w:w="2481" w:type="dxa"/>
          </w:tcPr>
          <w:p w:rsidR="00D01CDF" w:rsidRDefault="00D01CDF" w:rsidP="00B13C98">
            <w:pPr>
              <w:spacing w:line="360" w:lineRule="auto"/>
              <w:jc w:val="center"/>
            </w:pPr>
            <w:r>
              <w:t>0,115</w:t>
            </w:r>
          </w:p>
        </w:tc>
        <w:tc>
          <w:tcPr>
            <w:tcW w:w="2481" w:type="dxa"/>
          </w:tcPr>
          <w:p w:rsidR="00D01CDF" w:rsidRDefault="00D01CDF" w:rsidP="00B13C98">
            <w:pPr>
              <w:spacing w:line="360" w:lineRule="auto"/>
              <w:rPr>
                <w:lang w:val="en-US"/>
              </w:rPr>
            </w:pPr>
            <w:r>
              <w:rPr>
                <w:lang w:val="en-US"/>
              </w:rPr>
              <w:t>F</w:t>
            </w:r>
            <w:r>
              <w:rPr>
                <w:vertAlign w:val="subscript"/>
                <w:lang w:val="en-US"/>
              </w:rPr>
              <w:t>e</w:t>
            </w:r>
            <w:r>
              <w:rPr>
                <w:lang w:val="en-US"/>
              </w:rPr>
              <w:t xml:space="preserve"> (%)</w:t>
            </w:r>
          </w:p>
        </w:tc>
        <w:tc>
          <w:tcPr>
            <w:tcW w:w="2481" w:type="dxa"/>
          </w:tcPr>
          <w:p w:rsidR="00D01CDF" w:rsidRDefault="00D01CDF" w:rsidP="00B13C98">
            <w:pPr>
              <w:spacing w:line="360" w:lineRule="auto"/>
              <w:jc w:val="center"/>
            </w:pPr>
            <w:r>
              <w:t>16,67</w:t>
            </w:r>
          </w:p>
        </w:tc>
      </w:tr>
    </w:tbl>
    <w:p w:rsidR="00D01CDF" w:rsidRDefault="00D01CDF" w:rsidP="00D01CDF">
      <w:pPr>
        <w:pStyle w:val="2ffffc"/>
        <w:spacing w:line="360" w:lineRule="auto"/>
        <w:ind w:firstLine="720"/>
        <w:rPr>
          <w:sz w:val="16"/>
          <w:lang w:val="en-US"/>
        </w:rPr>
      </w:pPr>
    </w:p>
    <w:p w:rsidR="00D01CDF" w:rsidRPr="006E0752" w:rsidRDefault="00D01CDF" w:rsidP="00D01CDF">
      <w:pPr>
        <w:pStyle w:val="2ffffc"/>
        <w:spacing w:line="360" w:lineRule="auto"/>
        <w:ind w:firstLine="720"/>
      </w:pPr>
      <w:r w:rsidRPr="006E0752">
        <w:t>Отже, встановлено, що максимальний рівень офлоксацину в крові щурів досягав за 0,5 години після одноразового введення бороцину у терапевтичній дозі.</w:t>
      </w:r>
    </w:p>
    <w:p w:rsidR="00D01CDF" w:rsidRPr="006E0752" w:rsidRDefault="00D01CDF" w:rsidP="00D01CDF">
      <w:pPr>
        <w:pStyle w:val="2ffffc"/>
        <w:spacing w:line="360" w:lineRule="auto"/>
        <w:ind w:firstLine="720"/>
        <w:rPr>
          <w:sz w:val="16"/>
        </w:rPr>
      </w:pPr>
    </w:p>
    <w:p w:rsidR="00D01CDF" w:rsidRDefault="00D01CDF" w:rsidP="00D01CDF">
      <w:pPr>
        <w:pStyle w:val="9"/>
      </w:pPr>
      <w:r>
        <w:lastRenderedPageBreak/>
        <w:t>Вивчення мутагенних властивостей бороцину</w:t>
      </w:r>
    </w:p>
    <w:p w:rsidR="00D01CDF" w:rsidRDefault="00D01CDF" w:rsidP="00D01CDF">
      <w:pPr>
        <w:spacing w:line="360" w:lineRule="auto"/>
        <w:ind w:firstLine="720"/>
        <w:jc w:val="both"/>
      </w:pPr>
      <w:r>
        <w:t>У досліді на клітинах кісткового мозку щурів нами були виявлені хромосомні та хром</w:t>
      </w:r>
      <w:r>
        <w:t>а</w:t>
      </w:r>
      <w:r>
        <w:t xml:space="preserve">тидні аберації, що свідчить про </w:t>
      </w:r>
      <w:r>
        <w:rPr>
          <w:lang w:val="uk-UA"/>
        </w:rPr>
        <w:t>вплив</w:t>
      </w:r>
      <w:r>
        <w:t xml:space="preserve"> препарату на генетичний апарат клітин. На дослідних мет</w:t>
      </w:r>
      <w:r>
        <w:t>а</w:t>
      </w:r>
      <w:r>
        <w:t>фазних пластинках простежувалося збільшення кількості кільцевих хромосом та пробілів,</w:t>
      </w:r>
      <w:r w:rsidRPr="006E0752">
        <w:t xml:space="preserve"> </w:t>
      </w:r>
      <w:r>
        <w:t xml:space="preserve">порівняно з контролем, за введення бороцину в дозі 1/5 </w:t>
      </w:r>
      <w:r>
        <w:rPr>
          <w:lang w:val="en-US"/>
        </w:rPr>
        <w:t>DL</w:t>
      </w:r>
      <w:r>
        <w:rPr>
          <w:vertAlign w:val="subscript"/>
        </w:rPr>
        <w:t>50</w:t>
      </w:r>
      <w:r w:rsidRPr="006E0752">
        <w:t xml:space="preserve"> (17406 мг/кг) через 24 і 48 години (на 20 %) та через 72 години (на 40 %), а за введення препарату у дозі 1/2 </w:t>
      </w:r>
      <w:r>
        <w:rPr>
          <w:lang w:val="en-US"/>
        </w:rPr>
        <w:t>DL</w:t>
      </w:r>
      <w:r w:rsidRPr="006E0752">
        <w:rPr>
          <w:vertAlign w:val="subscript"/>
        </w:rPr>
        <w:t>50</w:t>
      </w:r>
      <w:r w:rsidRPr="006E0752">
        <w:t xml:space="preserve"> (43516 мг/кг) відповідно - на 40, 30 і 90 %. </w:t>
      </w:r>
      <w:r>
        <w:t>Проте, такі різниці аберацій не були вірогідні (табл. 4).</w:t>
      </w:r>
    </w:p>
    <w:p w:rsidR="00D01CDF" w:rsidRDefault="00D01CDF" w:rsidP="00D01CDF">
      <w:pPr>
        <w:spacing w:line="360" w:lineRule="auto"/>
        <w:ind w:firstLine="720"/>
        <w:jc w:val="both"/>
        <w:rPr>
          <w:sz w:val="16"/>
        </w:rPr>
      </w:pPr>
    </w:p>
    <w:p w:rsidR="00D01CDF" w:rsidRPr="006E0752" w:rsidRDefault="00D01CDF" w:rsidP="00D01CDF">
      <w:pPr>
        <w:spacing w:line="360" w:lineRule="auto"/>
        <w:jc w:val="both"/>
        <w:rPr>
          <w:b/>
        </w:rPr>
      </w:pPr>
      <w:r>
        <w:t>Таблиця 4</w:t>
      </w:r>
      <w:r>
        <w:rPr>
          <w:b/>
        </w:rPr>
        <w:t xml:space="preserve"> - Кількість хромосомних та хроматидних аберацій у клітинах кісткового мозку щурів за умов одноразового введення бороцину (</w:t>
      </w:r>
      <w:r>
        <w:rPr>
          <w:b/>
          <w:lang w:val="en-US"/>
        </w:rPr>
        <w:t>n</w:t>
      </w:r>
      <w:r>
        <w:rPr>
          <w:b/>
          <w:lang w:val="en-US"/>
        </w:rPr>
        <w:sym w:font="Symbol" w:char="F03D"/>
      </w:r>
      <w:r w:rsidRPr="006E0752">
        <w:rPr>
          <w:b/>
        </w:rPr>
        <w:t>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417"/>
        <w:gridCol w:w="1701"/>
        <w:gridCol w:w="1843"/>
        <w:gridCol w:w="1701"/>
        <w:gridCol w:w="992"/>
        <w:gridCol w:w="1134"/>
      </w:tblGrid>
      <w:tr w:rsidR="00D01CDF" w:rsidTr="00B13C98">
        <w:tblPrEx>
          <w:tblCellMar>
            <w:top w:w="0" w:type="dxa"/>
            <w:bottom w:w="0" w:type="dxa"/>
          </w:tblCellMar>
        </w:tblPrEx>
        <w:trPr>
          <w:cantSplit/>
        </w:trPr>
        <w:tc>
          <w:tcPr>
            <w:tcW w:w="993" w:type="dxa"/>
            <w:vMerge w:val="restart"/>
            <w:tcBorders>
              <w:bottom w:val="nil"/>
            </w:tcBorders>
          </w:tcPr>
          <w:p w:rsidR="00D01CDF" w:rsidRDefault="00D01CDF" w:rsidP="00B13C98">
            <w:pPr>
              <w:jc w:val="center"/>
            </w:pPr>
            <w:r>
              <w:t>Експо-зиція (год.)</w:t>
            </w:r>
          </w:p>
        </w:tc>
        <w:tc>
          <w:tcPr>
            <w:tcW w:w="1417" w:type="dxa"/>
            <w:vMerge w:val="restart"/>
            <w:tcBorders>
              <w:bottom w:val="nil"/>
            </w:tcBorders>
          </w:tcPr>
          <w:p w:rsidR="00D01CDF" w:rsidRDefault="00D01CDF" w:rsidP="00B13C98">
            <w:pPr>
              <w:jc w:val="center"/>
            </w:pPr>
            <w:r>
              <w:t>Доза</w:t>
            </w:r>
          </w:p>
        </w:tc>
        <w:tc>
          <w:tcPr>
            <w:tcW w:w="5245" w:type="dxa"/>
            <w:gridSpan w:val="3"/>
          </w:tcPr>
          <w:p w:rsidR="00D01CDF" w:rsidRDefault="00D01CDF" w:rsidP="00B13C98">
            <w:pPr>
              <w:spacing w:line="360" w:lineRule="auto"/>
              <w:jc w:val="center"/>
              <w:rPr>
                <w:lang w:val="uk-UA"/>
              </w:rPr>
            </w:pPr>
            <w:r>
              <w:rPr>
                <w:lang w:val="uk-UA"/>
              </w:rPr>
              <w:t>Кількість</w:t>
            </w:r>
          </w:p>
        </w:tc>
        <w:tc>
          <w:tcPr>
            <w:tcW w:w="2126" w:type="dxa"/>
            <w:gridSpan w:val="2"/>
            <w:tcBorders>
              <w:right w:val="single" w:sz="6" w:space="0" w:color="auto"/>
            </w:tcBorders>
          </w:tcPr>
          <w:p w:rsidR="00D01CDF" w:rsidRDefault="00D01CDF" w:rsidP="00B13C98">
            <w:pPr>
              <w:spacing w:line="360" w:lineRule="auto"/>
              <w:jc w:val="center"/>
            </w:pPr>
            <w:r>
              <w:t>Типи аб</w:t>
            </w:r>
            <w:r>
              <w:t>е</w:t>
            </w:r>
            <w:r>
              <w:t>рацій</w:t>
            </w:r>
          </w:p>
        </w:tc>
      </w:tr>
      <w:tr w:rsidR="00D01CDF" w:rsidTr="00B13C98">
        <w:tblPrEx>
          <w:tblCellMar>
            <w:top w:w="0" w:type="dxa"/>
            <w:bottom w:w="0" w:type="dxa"/>
          </w:tblCellMar>
        </w:tblPrEx>
        <w:trPr>
          <w:cantSplit/>
        </w:trPr>
        <w:tc>
          <w:tcPr>
            <w:tcW w:w="993" w:type="dxa"/>
            <w:vMerge/>
            <w:tcBorders>
              <w:top w:val="nil"/>
              <w:bottom w:val="nil"/>
            </w:tcBorders>
          </w:tcPr>
          <w:p w:rsidR="00D01CDF" w:rsidRDefault="00D01CDF" w:rsidP="00B13C98">
            <w:pPr>
              <w:spacing w:line="360" w:lineRule="auto"/>
              <w:jc w:val="center"/>
            </w:pPr>
          </w:p>
        </w:tc>
        <w:tc>
          <w:tcPr>
            <w:tcW w:w="1417" w:type="dxa"/>
            <w:vMerge/>
            <w:tcBorders>
              <w:top w:val="nil"/>
            </w:tcBorders>
          </w:tcPr>
          <w:p w:rsidR="00D01CDF" w:rsidRDefault="00D01CDF" w:rsidP="00B13C98">
            <w:pPr>
              <w:spacing w:line="360" w:lineRule="auto"/>
              <w:jc w:val="center"/>
            </w:pPr>
          </w:p>
        </w:tc>
        <w:tc>
          <w:tcPr>
            <w:tcW w:w="1701" w:type="dxa"/>
          </w:tcPr>
          <w:p w:rsidR="00D01CDF" w:rsidRDefault="00D01CDF" w:rsidP="00B13C98">
            <w:pPr>
              <w:jc w:val="center"/>
            </w:pPr>
            <w:r>
              <w:t>метафазних пласт</w:t>
            </w:r>
            <w:r>
              <w:t>и</w:t>
            </w:r>
            <w:r>
              <w:t>нок</w:t>
            </w:r>
          </w:p>
        </w:tc>
        <w:tc>
          <w:tcPr>
            <w:tcW w:w="1843" w:type="dxa"/>
          </w:tcPr>
          <w:p w:rsidR="00D01CDF" w:rsidRDefault="00D01CDF" w:rsidP="00B13C98">
            <w:pPr>
              <w:jc w:val="center"/>
            </w:pPr>
            <w:r>
              <w:t>клітин з</w:t>
            </w:r>
          </w:p>
          <w:p w:rsidR="00D01CDF" w:rsidRDefault="00D01CDF" w:rsidP="00B13C98">
            <w:pPr>
              <w:jc w:val="center"/>
            </w:pPr>
            <w:r>
              <w:t>перебудов</w:t>
            </w:r>
            <w:r>
              <w:t>о</w:t>
            </w:r>
            <w:r>
              <w:t>ю</w:t>
            </w:r>
          </w:p>
        </w:tc>
        <w:tc>
          <w:tcPr>
            <w:tcW w:w="1701" w:type="dxa"/>
          </w:tcPr>
          <w:p w:rsidR="00D01CDF" w:rsidRDefault="00D01CDF" w:rsidP="00B13C98">
            <w:pPr>
              <w:jc w:val="center"/>
            </w:pPr>
            <w:r>
              <w:t>аберацій (%)</w:t>
            </w:r>
          </w:p>
        </w:tc>
        <w:tc>
          <w:tcPr>
            <w:tcW w:w="992" w:type="dxa"/>
          </w:tcPr>
          <w:p w:rsidR="00D01CDF" w:rsidRDefault="00D01CDF" w:rsidP="00B13C98">
            <w:pPr>
              <w:jc w:val="center"/>
            </w:pPr>
            <w:r>
              <w:t>хром</w:t>
            </w:r>
            <w:r>
              <w:t>о</w:t>
            </w:r>
            <w:r>
              <w:t>сомні</w:t>
            </w:r>
          </w:p>
        </w:tc>
        <w:tc>
          <w:tcPr>
            <w:tcW w:w="1134" w:type="dxa"/>
          </w:tcPr>
          <w:p w:rsidR="00D01CDF" w:rsidRDefault="00D01CDF" w:rsidP="00B13C98">
            <w:pPr>
              <w:jc w:val="center"/>
            </w:pPr>
            <w:r>
              <w:t>хром</w:t>
            </w:r>
            <w:r>
              <w:t>а</w:t>
            </w:r>
            <w:r>
              <w:t>тидні</w:t>
            </w:r>
          </w:p>
        </w:tc>
      </w:tr>
      <w:tr w:rsidR="00D01CDF" w:rsidTr="00B13C98">
        <w:tblPrEx>
          <w:tblCellMar>
            <w:top w:w="0" w:type="dxa"/>
            <w:bottom w:w="0" w:type="dxa"/>
          </w:tblCellMar>
        </w:tblPrEx>
        <w:tc>
          <w:tcPr>
            <w:tcW w:w="993" w:type="dxa"/>
            <w:tcBorders>
              <w:top w:val="single" w:sz="6" w:space="0" w:color="auto"/>
              <w:bottom w:val="nil"/>
            </w:tcBorders>
          </w:tcPr>
          <w:p w:rsidR="00D01CDF" w:rsidRDefault="00D01CDF" w:rsidP="00B13C98">
            <w:pPr>
              <w:spacing w:line="360" w:lineRule="auto"/>
              <w:jc w:val="center"/>
            </w:pPr>
            <w:r>
              <w:t>24</w:t>
            </w:r>
          </w:p>
        </w:tc>
        <w:tc>
          <w:tcPr>
            <w:tcW w:w="1417" w:type="dxa"/>
          </w:tcPr>
          <w:p w:rsidR="00D01CDF" w:rsidRDefault="00D01CDF" w:rsidP="00B13C98">
            <w:pPr>
              <w:spacing w:line="360" w:lineRule="auto"/>
              <w:jc w:val="center"/>
            </w:pPr>
            <w:r>
              <w:t xml:space="preserve">1/2 </w:t>
            </w:r>
            <w:r>
              <w:rPr>
                <w:lang w:val="en-US"/>
              </w:rPr>
              <w:t>D</w:t>
            </w:r>
            <w:r>
              <w:t>L</w:t>
            </w:r>
            <w:r>
              <w:rPr>
                <w:vertAlign w:val="subscript"/>
              </w:rPr>
              <w:t>50</w:t>
            </w:r>
            <w:r>
              <w:t xml:space="preserve"> </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14</w:t>
            </w:r>
          </w:p>
        </w:tc>
        <w:tc>
          <w:tcPr>
            <w:tcW w:w="1701" w:type="dxa"/>
          </w:tcPr>
          <w:p w:rsidR="00D01CDF" w:rsidRDefault="00D01CDF" w:rsidP="00B13C98">
            <w:pPr>
              <w:spacing w:line="360" w:lineRule="auto"/>
              <w:jc w:val="center"/>
            </w:pPr>
            <w:r>
              <w:t>14 (4,67 %)</w:t>
            </w:r>
          </w:p>
        </w:tc>
        <w:tc>
          <w:tcPr>
            <w:tcW w:w="992" w:type="dxa"/>
          </w:tcPr>
          <w:p w:rsidR="00D01CDF" w:rsidRDefault="00D01CDF" w:rsidP="00B13C98">
            <w:pPr>
              <w:spacing w:line="360" w:lineRule="auto"/>
              <w:jc w:val="center"/>
            </w:pPr>
            <w:r>
              <w:t>6</w:t>
            </w:r>
          </w:p>
        </w:tc>
        <w:tc>
          <w:tcPr>
            <w:tcW w:w="1134" w:type="dxa"/>
          </w:tcPr>
          <w:p w:rsidR="00D01CDF" w:rsidRDefault="00D01CDF" w:rsidP="00B13C98">
            <w:pPr>
              <w:spacing w:line="360" w:lineRule="auto"/>
              <w:jc w:val="center"/>
            </w:pPr>
            <w:r>
              <w:t>8</w:t>
            </w:r>
          </w:p>
        </w:tc>
      </w:tr>
      <w:tr w:rsidR="00D01CDF" w:rsidTr="00B13C98">
        <w:tblPrEx>
          <w:tblCellMar>
            <w:top w:w="0" w:type="dxa"/>
            <w:bottom w:w="0" w:type="dxa"/>
          </w:tblCellMar>
        </w:tblPrEx>
        <w:tc>
          <w:tcPr>
            <w:tcW w:w="993" w:type="dxa"/>
            <w:tcBorders>
              <w:top w:val="nil"/>
              <w:bottom w:val="nil"/>
            </w:tcBorders>
          </w:tcPr>
          <w:p w:rsidR="00D01CDF" w:rsidRDefault="00D01CDF" w:rsidP="00B13C98">
            <w:pPr>
              <w:spacing w:line="360" w:lineRule="auto"/>
              <w:jc w:val="center"/>
            </w:pPr>
          </w:p>
        </w:tc>
        <w:tc>
          <w:tcPr>
            <w:tcW w:w="1417" w:type="dxa"/>
          </w:tcPr>
          <w:p w:rsidR="00D01CDF" w:rsidRDefault="00D01CDF" w:rsidP="00B13C98">
            <w:pPr>
              <w:spacing w:line="360" w:lineRule="auto"/>
              <w:jc w:val="center"/>
            </w:pPr>
            <w:r>
              <w:t xml:space="preserve">1/5 </w:t>
            </w:r>
            <w:r>
              <w:rPr>
                <w:lang w:val="en-US"/>
              </w:rPr>
              <w:t>D</w:t>
            </w:r>
            <w:r>
              <w:t>L</w:t>
            </w:r>
            <w:r>
              <w:rPr>
                <w:vertAlign w:val="subscript"/>
              </w:rPr>
              <w:t>50</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12</w:t>
            </w:r>
          </w:p>
        </w:tc>
        <w:tc>
          <w:tcPr>
            <w:tcW w:w="1701" w:type="dxa"/>
          </w:tcPr>
          <w:p w:rsidR="00D01CDF" w:rsidRDefault="00D01CDF" w:rsidP="00B13C98">
            <w:pPr>
              <w:spacing w:line="360" w:lineRule="auto"/>
              <w:jc w:val="center"/>
            </w:pPr>
            <w:r>
              <w:t>12 (4,00 %)</w:t>
            </w:r>
          </w:p>
        </w:tc>
        <w:tc>
          <w:tcPr>
            <w:tcW w:w="992" w:type="dxa"/>
          </w:tcPr>
          <w:p w:rsidR="00D01CDF" w:rsidRDefault="00D01CDF" w:rsidP="00B13C98">
            <w:pPr>
              <w:spacing w:line="360" w:lineRule="auto"/>
              <w:jc w:val="center"/>
            </w:pPr>
            <w:r>
              <w:t>5</w:t>
            </w:r>
          </w:p>
        </w:tc>
        <w:tc>
          <w:tcPr>
            <w:tcW w:w="1134" w:type="dxa"/>
          </w:tcPr>
          <w:p w:rsidR="00D01CDF" w:rsidRDefault="00D01CDF" w:rsidP="00B13C98">
            <w:pPr>
              <w:spacing w:line="360" w:lineRule="auto"/>
              <w:jc w:val="center"/>
            </w:pPr>
            <w:r>
              <w:t>7</w:t>
            </w:r>
          </w:p>
        </w:tc>
      </w:tr>
      <w:tr w:rsidR="00D01CDF" w:rsidTr="00B13C98">
        <w:tblPrEx>
          <w:tblCellMar>
            <w:top w:w="0" w:type="dxa"/>
            <w:bottom w:w="0" w:type="dxa"/>
          </w:tblCellMar>
        </w:tblPrEx>
        <w:tc>
          <w:tcPr>
            <w:tcW w:w="993" w:type="dxa"/>
            <w:tcBorders>
              <w:top w:val="nil"/>
              <w:bottom w:val="nil"/>
            </w:tcBorders>
          </w:tcPr>
          <w:p w:rsidR="00D01CDF" w:rsidRDefault="00D01CDF" w:rsidP="00B13C98">
            <w:pPr>
              <w:spacing w:line="360" w:lineRule="auto"/>
              <w:jc w:val="center"/>
            </w:pPr>
          </w:p>
        </w:tc>
        <w:tc>
          <w:tcPr>
            <w:tcW w:w="1417" w:type="dxa"/>
          </w:tcPr>
          <w:p w:rsidR="00D01CDF" w:rsidRDefault="00D01CDF" w:rsidP="00B13C98">
            <w:pPr>
              <w:spacing w:line="360" w:lineRule="auto"/>
              <w:jc w:val="center"/>
            </w:pPr>
            <w:r>
              <w:t>Контроль</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10</w:t>
            </w:r>
          </w:p>
        </w:tc>
        <w:tc>
          <w:tcPr>
            <w:tcW w:w="1701" w:type="dxa"/>
          </w:tcPr>
          <w:p w:rsidR="00D01CDF" w:rsidRDefault="00D01CDF" w:rsidP="00B13C98">
            <w:pPr>
              <w:spacing w:line="360" w:lineRule="auto"/>
              <w:jc w:val="center"/>
            </w:pPr>
            <w:r>
              <w:t>10 (3,33 %)</w:t>
            </w:r>
          </w:p>
        </w:tc>
        <w:tc>
          <w:tcPr>
            <w:tcW w:w="992" w:type="dxa"/>
          </w:tcPr>
          <w:p w:rsidR="00D01CDF" w:rsidRDefault="00D01CDF" w:rsidP="00B13C98">
            <w:pPr>
              <w:spacing w:line="360" w:lineRule="auto"/>
              <w:jc w:val="center"/>
            </w:pPr>
            <w:r>
              <w:t>5</w:t>
            </w:r>
          </w:p>
        </w:tc>
        <w:tc>
          <w:tcPr>
            <w:tcW w:w="1134" w:type="dxa"/>
          </w:tcPr>
          <w:p w:rsidR="00D01CDF" w:rsidRDefault="00D01CDF" w:rsidP="00B13C98">
            <w:pPr>
              <w:spacing w:line="360" w:lineRule="auto"/>
              <w:jc w:val="center"/>
            </w:pPr>
            <w:r>
              <w:t>5</w:t>
            </w:r>
          </w:p>
        </w:tc>
      </w:tr>
      <w:tr w:rsidR="00D01CDF" w:rsidTr="00B13C98">
        <w:tblPrEx>
          <w:tblCellMar>
            <w:top w:w="0" w:type="dxa"/>
            <w:bottom w:w="0" w:type="dxa"/>
          </w:tblCellMar>
        </w:tblPrEx>
        <w:tc>
          <w:tcPr>
            <w:tcW w:w="993" w:type="dxa"/>
            <w:tcBorders>
              <w:bottom w:val="nil"/>
            </w:tcBorders>
          </w:tcPr>
          <w:p w:rsidR="00D01CDF" w:rsidRDefault="00D01CDF" w:rsidP="00B13C98">
            <w:pPr>
              <w:spacing w:line="360" w:lineRule="auto"/>
              <w:jc w:val="center"/>
            </w:pPr>
            <w:r>
              <w:t>48</w:t>
            </w:r>
          </w:p>
        </w:tc>
        <w:tc>
          <w:tcPr>
            <w:tcW w:w="1417" w:type="dxa"/>
          </w:tcPr>
          <w:p w:rsidR="00D01CDF" w:rsidRDefault="00D01CDF" w:rsidP="00B13C98">
            <w:pPr>
              <w:spacing w:line="360" w:lineRule="auto"/>
              <w:jc w:val="center"/>
            </w:pPr>
            <w:r>
              <w:t xml:space="preserve">1/2 </w:t>
            </w:r>
            <w:r>
              <w:rPr>
                <w:lang w:val="en-US"/>
              </w:rPr>
              <w:t>D</w:t>
            </w:r>
            <w:r>
              <w:t>L</w:t>
            </w:r>
            <w:r>
              <w:rPr>
                <w:vertAlign w:val="subscript"/>
              </w:rPr>
              <w:t>50</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13</w:t>
            </w:r>
          </w:p>
        </w:tc>
        <w:tc>
          <w:tcPr>
            <w:tcW w:w="1701" w:type="dxa"/>
          </w:tcPr>
          <w:p w:rsidR="00D01CDF" w:rsidRDefault="00D01CDF" w:rsidP="00B13C98">
            <w:pPr>
              <w:spacing w:line="360" w:lineRule="auto"/>
              <w:jc w:val="center"/>
            </w:pPr>
            <w:r>
              <w:t>13 (4,33 %)</w:t>
            </w:r>
          </w:p>
        </w:tc>
        <w:tc>
          <w:tcPr>
            <w:tcW w:w="992" w:type="dxa"/>
          </w:tcPr>
          <w:p w:rsidR="00D01CDF" w:rsidRDefault="00D01CDF" w:rsidP="00B13C98">
            <w:pPr>
              <w:spacing w:line="360" w:lineRule="auto"/>
              <w:jc w:val="center"/>
            </w:pPr>
            <w:r>
              <w:t>6</w:t>
            </w:r>
          </w:p>
        </w:tc>
        <w:tc>
          <w:tcPr>
            <w:tcW w:w="1134" w:type="dxa"/>
          </w:tcPr>
          <w:p w:rsidR="00D01CDF" w:rsidRDefault="00D01CDF" w:rsidP="00B13C98">
            <w:pPr>
              <w:spacing w:line="360" w:lineRule="auto"/>
              <w:jc w:val="center"/>
            </w:pPr>
            <w:r>
              <w:t>7</w:t>
            </w:r>
          </w:p>
        </w:tc>
      </w:tr>
      <w:tr w:rsidR="00D01CDF" w:rsidTr="00B13C98">
        <w:tblPrEx>
          <w:tblCellMar>
            <w:top w:w="0" w:type="dxa"/>
            <w:bottom w:w="0" w:type="dxa"/>
          </w:tblCellMar>
        </w:tblPrEx>
        <w:tc>
          <w:tcPr>
            <w:tcW w:w="993" w:type="dxa"/>
            <w:tcBorders>
              <w:top w:val="nil"/>
              <w:bottom w:val="nil"/>
            </w:tcBorders>
          </w:tcPr>
          <w:p w:rsidR="00D01CDF" w:rsidRDefault="00D01CDF" w:rsidP="00B13C98">
            <w:pPr>
              <w:spacing w:line="360" w:lineRule="auto"/>
              <w:jc w:val="center"/>
            </w:pPr>
          </w:p>
        </w:tc>
        <w:tc>
          <w:tcPr>
            <w:tcW w:w="1417" w:type="dxa"/>
          </w:tcPr>
          <w:p w:rsidR="00D01CDF" w:rsidRDefault="00D01CDF" w:rsidP="00B13C98">
            <w:pPr>
              <w:spacing w:line="360" w:lineRule="auto"/>
              <w:jc w:val="center"/>
            </w:pPr>
            <w:r>
              <w:t xml:space="preserve">1/5 </w:t>
            </w:r>
            <w:r>
              <w:rPr>
                <w:lang w:val="en-US"/>
              </w:rPr>
              <w:t>D</w:t>
            </w:r>
            <w:r>
              <w:t>L</w:t>
            </w:r>
            <w:r>
              <w:rPr>
                <w:vertAlign w:val="subscript"/>
              </w:rPr>
              <w:t>50</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12</w:t>
            </w:r>
          </w:p>
        </w:tc>
        <w:tc>
          <w:tcPr>
            <w:tcW w:w="1701" w:type="dxa"/>
          </w:tcPr>
          <w:p w:rsidR="00D01CDF" w:rsidRDefault="00D01CDF" w:rsidP="00B13C98">
            <w:pPr>
              <w:spacing w:line="360" w:lineRule="auto"/>
              <w:jc w:val="center"/>
            </w:pPr>
            <w:r>
              <w:t>12 (4,00 %)</w:t>
            </w:r>
          </w:p>
        </w:tc>
        <w:tc>
          <w:tcPr>
            <w:tcW w:w="992" w:type="dxa"/>
          </w:tcPr>
          <w:p w:rsidR="00D01CDF" w:rsidRDefault="00D01CDF" w:rsidP="00B13C98">
            <w:pPr>
              <w:spacing w:line="360" w:lineRule="auto"/>
              <w:jc w:val="center"/>
            </w:pPr>
            <w:r>
              <w:t>6</w:t>
            </w:r>
          </w:p>
        </w:tc>
        <w:tc>
          <w:tcPr>
            <w:tcW w:w="1134" w:type="dxa"/>
          </w:tcPr>
          <w:p w:rsidR="00D01CDF" w:rsidRDefault="00D01CDF" w:rsidP="00B13C98">
            <w:pPr>
              <w:spacing w:line="360" w:lineRule="auto"/>
              <w:jc w:val="center"/>
            </w:pPr>
            <w:r>
              <w:t>6</w:t>
            </w:r>
          </w:p>
        </w:tc>
      </w:tr>
      <w:tr w:rsidR="00D01CDF" w:rsidTr="00B13C98">
        <w:tblPrEx>
          <w:tblCellMar>
            <w:top w:w="0" w:type="dxa"/>
            <w:bottom w:w="0" w:type="dxa"/>
          </w:tblCellMar>
        </w:tblPrEx>
        <w:tc>
          <w:tcPr>
            <w:tcW w:w="993" w:type="dxa"/>
            <w:tcBorders>
              <w:top w:val="nil"/>
              <w:bottom w:val="nil"/>
            </w:tcBorders>
          </w:tcPr>
          <w:p w:rsidR="00D01CDF" w:rsidRDefault="00D01CDF" w:rsidP="00B13C98">
            <w:pPr>
              <w:spacing w:line="360" w:lineRule="auto"/>
              <w:jc w:val="center"/>
            </w:pPr>
          </w:p>
        </w:tc>
        <w:tc>
          <w:tcPr>
            <w:tcW w:w="1417" w:type="dxa"/>
          </w:tcPr>
          <w:p w:rsidR="00D01CDF" w:rsidRDefault="00D01CDF" w:rsidP="00B13C98">
            <w:pPr>
              <w:spacing w:line="360" w:lineRule="auto"/>
              <w:jc w:val="center"/>
            </w:pPr>
            <w:r>
              <w:t>Контроль</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10</w:t>
            </w:r>
          </w:p>
        </w:tc>
        <w:tc>
          <w:tcPr>
            <w:tcW w:w="1701" w:type="dxa"/>
          </w:tcPr>
          <w:p w:rsidR="00D01CDF" w:rsidRDefault="00D01CDF" w:rsidP="00B13C98">
            <w:pPr>
              <w:spacing w:line="360" w:lineRule="auto"/>
              <w:jc w:val="center"/>
            </w:pPr>
            <w:r>
              <w:t>10 (3,33 %)</w:t>
            </w:r>
          </w:p>
        </w:tc>
        <w:tc>
          <w:tcPr>
            <w:tcW w:w="992" w:type="dxa"/>
          </w:tcPr>
          <w:p w:rsidR="00D01CDF" w:rsidRDefault="00D01CDF" w:rsidP="00B13C98">
            <w:pPr>
              <w:spacing w:line="360" w:lineRule="auto"/>
              <w:jc w:val="center"/>
            </w:pPr>
            <w:r>
              <w:t>5</w:t>
            </w:r>
          </w:p>
        </w:tc>
        <w:tc>
          <w:tcPr>
            <w:tcW w:w="1134" w:type="dxa"/>
          </w:tcPr>
          <w:p w:rsidR="00D01CDF" w:rsidRDefault="00D01CDF" w:rsidP="00B13C98">
            <w:pPr>
              <w:spacing w:line="360" w:lineRule="auto"/>
              <w:jc w:val="center"/>
            </w:pPr>
            <w:r>
              <w:t>5</w:t>
            </w:r>
          </w:p>
        </w:tc>
      </w:tr>
      <w:tr w:rsidR="00D01CDF" w:rsidTr="00B13C98">
        <w:tblPrEx>
          <w:tblCellMar>
            <w:top w:w="0" w:type="dxa"/>
            <w:bottom w:w="0" w:type="dxa"/>
          </w:tblCellMar>
        </w:tblPrEx>
        <w:tc>
          <w:tcPr>
            <w:tcW w:w="993" w:type="dxa"/>
            <w:tcBorders>
              <w:bottom w:val="nil"/>
            </w:tcBorders>
          </w:tcPr>
          <w:p w:rsidR="00D01CDF" w:rsidRDefault="00D01CDF" w:rsidP="00B13C98">
            <w:pPr>
              <w:spacing w:line="360" w:lineRule="auto"/>
              <w:jc w:val="center"/>
            </w:pPr>
            <w:r>
              <w:t>72</w:t>
            </w:r>
          </w:p>
        </w:tc>
        <w:tc>
          <w:tcPr>
            <w:tcW w:w="1417" w:type="dxa"/>
          </w:tcPr>
          <w:p w:rsidR="00D01CDF" w:rsidRDefault="00D01CDF" w:rsidP="00B13C98">
            <w:pPr>
              <w:spacing w:line="360" w:lineRule="auto"/>
              <w:jc w:val="center"/>
            </w:pPr>
            <w:r>
              <w:t xml:space="preserve">1/2 </w:t>
            </w:r>
            <w:r>
              <w:rPr>
                <w:lang w:val="en-US"/>
              </w:rPr>
              <w:t>D</w:t>
            </w:r>
            <w:r>
              <w:t>L</w:t>
            </w:r>
            <w:r>
              <w:rPr>
                <w:vertAlign w:val="subscript"/>
              </w:rPr>
              <w:t>50</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19</w:t>
            </w:r>
          </w:p>
        </w:tc>
        <w:tc>
          <w:tcPr>
            <w:tcW w:w="1701" w:type="dxa"/>
          </w:tcPr>
          <w:p w:rsidR="00D01CDF" w:rsidRDefault="00D01CDF" w:rsidP="00B13C98">
            <w:pPr>
              <w:spacing w:line="360" w:lineRule="auto"/>
              <w:jc w:val="center"/>
            </w:pPr>
            <w:r>
              <w:t>19 (6,33 %)</w:t>
            </w:r>
          </w:p>
        </w:tc>
        <w:tc>
          <w:tcPr>
            <w:tcW w:w="992" w:type="dxa"/>
          </w:tcPr>
          <w:p w:rsidR="00D01CDF" w:rsidRDefault="00D01CDF" w:rsidP="00B13C98">
            <w:pPr>
              <w:spacing w:line="360" w:lineRule="auto"/>
              <w:jc w:val="center"/>
            </w:pPr>
            <w:r>
              <w:t>8</w:t>
            </w:r>
          </w:p>
        </w:tc>
        <w:tc>
          <w:tcPr>
            <w:tcW w:w="1134" w:type="dxa"/>
          </w:tcPr>
          <w:p w:rsidR="00D01CDF" w:rsidRDefault="00D01CDF" w:rsidP="00B13C98">
            <w:pPr>
              <w:spacing w:line="360" w:lineRule="auto"/>
              <w:jc w:val="center"/>
            </w:pPr>
            <w:r>
              <w:t>11</w:t>
            </w:r>
          </w:p>
        </w:tc>
      </w:tr>
      <w:tr w:rsidR="00D01CDF" w:rsidTr="00B13C98">
        <w:tblPrEx>
          <w:tblCellMar>
            <w:top w:w="0" w:type="dxa"/>
            <w:bottom w:w="0" w:type="dxa"/>
          </w:tblCellMar>
        </w:tblPrEx>
        <w:tc>
          <w:tcPr>
            <w:tcW w:w="993" w:type="dxa"/>
            <w:tcBorders>
              <w:top w:val="nil"/>
              <w:bottom w:val="nil"/>
            </w:tcBorders>
          </w:tcPr>
          <w:p w:rsidR="00D01CDF" w:rsidRDefault="00D01CDF" w:rsidP="00B13C98">
            <w:pPr>
              <w:spacing w:line="360" w:lineRule="auto"/>
              <w:jc w:val="center"/>
            </w:pPr>
          </w:p>
        </w:tc>
        <w:tc>
          <w:tcPr>
            <w:tcW w:w="1417" w:type="dxa"/>
          </w:tcPr>
          <w:p w:rsidR="00D01CDF" w:rsidRDefault="00D01CDF" w:rsidP="00B13C98">
            <w:pPr>
              <w:spacing w:line="360" w:lineRule="auto"/>
              <w:jc w:val="center"/>
            </w:pPr>
            <w:r>
              <w:t xml:space="preserve">1/5 </w:t>
            </w:r>
            <w:r>
              <w:rPr>
                <w:lang w:val="en-US"/>
              </w:rPr>
              <w:t>D</w:t>
            </w:r>
            <w:r>
              <w:t>L</w:t>
            </w:r>
            <w:r>
              <w:rPr>
                <w:vertAlign w:val="subscript"/>
              </w:rPr>
              <w:t>50</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14</w:t>
            </w:r>
          </w:p>
        </w:tc>
        <w:tc>
          <w:tcPr>
            <w:tcW w:w="1701" w:type="dxa"/>
          </w:tcPr>
          <w:p w:rsidR="00D01CDF" w:rsidRDefault="00D01CDF" w:rsidP="00B13C98">
            <w:pPr>
              <w:spacing w:line="360" w:lineRule="auto"/>
              <w:jc w:val="center"/>
            </w:pPr>
            <w:r>
              <w:t>14 (4,67 %)</w:t>
            </w:r>
          </w:p>
        </w:tc>
        <w:tc>
          <w:tcPr>
            <w:tcW w:w="992" w:type="dxa"/>
          </w:tcPr>
          <w:p w:rsidR="00D01CDF" w:rsidRDefault="00D01CDF" w:rsidP="00B13C98">
            <w:pPr>
              <w:spacing w:line="360" w:lineRule="auto"/>
              <w:jc w:val="center"/>
            </w:pPr>
            <w:r>
              <w:t>6</w:t>
            </w:r>
          </w:p>
        </w:tc>
        <w:tc>
          <w:tcPr>
            <w:tcW w:w="1134" w:type="dxa"/>
          </w:tcPr>
          <w:p w:rsidR="00D01CDF" w:rsidRDefault="00D01CDF" w:rsidP="00B13C98">
            <w:pPr>
              <w:spacing w:line="360" w:lineRule="auto"/>
              <w:jc w:val="center"/>
            </w:pPr>
            <w:r>
              <w:t>8</w:t>
            </w:r>
          </w:p>
        </w:tc>
      </w:tr>
      <w:tr w:rsidR="00D01CDF" w:rsidTr="00B13C98">
        <w:tblPrEx>
          <w:tblCellMar>
            <w:top w:w="0" w:type="dxa"/>
            <w:bottom w:w="0" w:type="dxa"/>
          </w:tblCellMar>
        </w:tblPrEx>
        <w:tc>
          <w:tcPr>
            <w:tcW w:w="993" w:type="dxa"/>
            <w:tcBorders>
              <w:top w:val="nil"/>
            </w:tcBorders>
          </w:tcPr>
          <w:p w:rsidR="00D01CDF" w:rsidRDefault="00D01CDF" w:rsidP="00B13C98">
            <w:pPr>
              <w:spacing w:line="360" w:lineRule="auto"/>
              <w:jc w:val="center"/>
            </w:pPr>
          </w:p>
        </w:tc>
        <w:tc>
          <w:tcPr>
            <w:tcW w:w="1417" w:type="dxa"/>
          </w:tcPr>
          <w:p w:rsidR="00D01CDF" w:rsidRDefault="00D01CDF" w:rsidP="00B13C98">
            <w:pPr>
              <w:spacing w:line="360" w:lineRule="auto"/>
              <w:jc w:val="center"/>
            </w:pPr>
            <w:r>
              <w:t>Контроль</w:t>
            </w:r>
          </w:p>
        </w:tc>
        <w:tc>
          <w:tcPr>
            <w:tcW w:w="1701" w:type="dxa"/>
          </w:tcPr>
          <w:p w:rsidR="00D01CDF" w:rsidRDefault="00D01CDF" w:rsidP="00B13C98">
            <w:pPr>
              <w:spacing w:line="360" w:lineRule="auto"/>
              <w:jc w:val="center"/>
            </w:pPr>
            <w:r>
              <w:t>300</w:t>
            </w:r>
          </w:p>
        </w:tc>
        <w:tc>
          <w:tcPr>
            <w:tcW w:w="1843" w:type="dxa"/>
          </w:tcPr>
          <w:p w:rsidR="00D01CDF" w:rsidRDefault="00D01CDF" w:rsidP="00B13C98">
            <w:pPr>
              <w:spacing w:line="360" w:lineRule="auto"/>
              <w:jc w:val="center"/>
            </w:pPr>
            <w:r>
              <w:t>10</w:t>
            </w:r>
          </w:p>
        </w:tc>
        <w:tc>
          <w:tcPr>
            <w:tcW w:w="1701" w:type="dxa"/>
          </w:tcPr>
          <w:p w:rsidR="00D01CDF" w:rsidRDefault="00D01CDF" w:rsidP="00B13C98">
            <w:pPr>
              <w:spacing w:line="360" w:lineRule="auto"/>
              <w:jc w:val="center"/>
            </w:pPr>
            <w:r>
              <w:t>10 (3,33 %)</w:t>
            </w:r>
          </w:p>
        </w:tc>
        <w:tc>
          <w:tcPr>
            <w:tcW w:w="992" w:type="dxa"/>
          </w:tcPr>
          <w:p w:rsidR="00D01CDF" w:rsidRDefault="00D01CDF" w:rsidP="00B13C98">
            <w:pPr>
              <w:spacing w:line="360" w:lineRule="auto"/>
              <w:jc w:val="center"/>
            </w:pPr>
            <w:r>
              <w:t>5</w:t>
            </w:r>
          </w:p>
        </w:tc>
        <w:tc>
          <w:tcPr>
            <w:tcW w:w="1134" w:type="dxa"/>
          </w:tcPr>
          <w:p w:rsidR="00D01CDF" w:rsidRDefault="00D01CDF" w:rsidP="00B13C98">
            <w:pPr>
              <w:spacing w:line="360" w:lineRule="auto"/>
              <w:jc w:val="center"/>
            </w:pPr>
            <w:r>
              <w:t>5</w:t>
            </w:r>
          </w:p>
        </w:tc>
      </w:tr>
    </w:tbl>
    <w:p w:rsidR="00D01CDF" w:rsidRDefault="00D01CDF" w:rsidP="00D01CDF">
      <w:pPr>
        <w:spacing w:line="360" w:lineRule="auto"/>
        <w:jc w:val="both"/>
        <w:rPr>
          <w:sz w:val="16"/>
        </w:rPr>
      </w:pPr>
    </w:p>
    <w:p w:rsidR="00D01CDF" w:rsidRDefault="00D01CDF" w:rsidP="00D01CDF">
      <w:pPr>
        <w:spacing w:line="360" w:lineRule="auto"/>
        <w:ind w:firstLine="720"/>
        <w:jc w:val="both"/>
      </w:pPr>
      <w:r>
        <w:t>У гострому досліді за дослідження еритроцитів щурів</w:t>
      </w:r>
      <w:r w:rsidRPr="006E0752">
        <w:t xml:space="preserve"> установлено, що кількість</w:t>
      </w:r>
      <w:r>
        <w:t xml:space="preserve"> тілець Жолі в них була </w:t>
      </w:r>
      <w:r w:rsidRPr="006E0752">
        <w:t>більш</w:t>
      </w:r>
      <w:r>
        <w:t>а,</w:t>
      </w:r>
      <w:r w:rsidRPr="006E0752">
        <w:t xml:space="preserve"> порівняно з контролем, після введення бороцину у дозі 1/20 </w:t>
      </w:r>
      <w:r>
        <w:rPr>
          <w:lang w:val="en-US"/>
        </w:rPr>
        <w:t>DL</w:t>
      </w:r>
      <w:r>
        <w:rPr>
          <w:vertAlign w:val="subscript"/>
        </w:rPr>
        <w:t>50</w:t>
      </w:r>
      <w:r w:rsidRPr="006E0752">
        <w:t xml:space="preserve"> (4048 мг/кг) через 48 годин - на 34 %, через 72 години - на 23 %, а після введення препарату в дозі </w:t>
      </w:r>
      <w:r>
        <w:rPr>
          <w:lang w:val="en-US"/>
        </w:rPr>
        <w:t>DL</w:t>
      </w:r>
      <w:r w:rsidRPr="006E0752">
        <w:rPr>
          <w:vertAlign w:val="subscript"/>
        </w:rPr>
        <w:t>16</w:t>
      </w:r>
      <w:r w:rsidRPr="006E0752">
        <w:t xml:space="preserve"> (64768 мг/кг) відповідно - на 66 і 49 %</w:t>
      </w:r>
      <w:r>
        <w:t>.</w:t>
      </w:r>
    </w:p>
    <w:p w:rsidR="00D01CDF" w:rsidRDefault="00D01CDF" w:rsidP="00D01CDF">
      <w:pPr>
        <w:spacing w:line="360" w:lineRule="auto"/>
        <w:ind w:firstLine="720"/>
        <w:jc w:val="both"/>
        <w:rPr>
          <w:lang w:val="en-US"/>
        </w:rPr>
      </w:pPr>
      <w:r w:rsidRPr="006E0752">
        <w:t xml:space="preserve">У хронічному досліді після введення бороцину в дозі 1/60 </w:t>
      </w:r>
      <w:r>
        <w:rPr>
          <w:lang w:val="en-US"/>
        </w:rPr>
        <w:t>DL</w:t>
      </w:r>
      <w:r w:rsidRPr="006E0752">
        <w:rPr>
          <w:vertAlign w:val="subscript"/>
        </w:rPr>
        <w:t>50</w:t>
      </w:r>
      <w:r w:rsidRPr="006E0752">
        <w:t xml:space="preserve"> (1478 мг/кг) кількість </w:t>
      </w:r>
      <w:r>
        <w:t>тілець Жолі в еритроцитах щурів</w:t>
      </w:r>
      <w:r w:rsidRPr="006E0752">
        <w:t xml:space="preserve"> на 20-ту добу була більша, ніж у контролі</w:t>
      </w:r>
      <w:r>
        <w:rPr>
          <w:lang w:val="uk-UA"/>
        </w:rPr>
        <w:t>,</w:t>
      </w:r>
      <w:r w:rsidRPr="006E0752">
        <w:t xml:space="preserve"> на 103 %, на 30-ту добу – на 34 %. При застосуванні препарату в дозі 1/10 </w:t>
      </w:r>
      <w:r>
        <w:rPr>
          <w:lang w:val="en-US"/>
        </w:rPr>
        <w:t>DL</w:t>
      </w:r>
      <w:r w:rsidRPr="006E0752">
        <w:rPr>
          <w:vertAlign w:val="subscript"/>
        </w:rPr>
        <w:t>50</w:t>
      </w:r>
      <w:r w:rsidRPr="006E0752">
        <w:t xml:space="preserve"> (8703 мг/кг) їх кількість підвищилася відповідно - на 152 і 100 %. </w:t>
      </w:r>
      <w:r>
        <w:rPr>
          <w:lang w:val="en-US"/>
        </w:rPr>
        <w:t>Однак, вірогідної різниці між показниками контрольної та дослідних груп не виявлено.</w:t>
      </w:r>
    </w:p>
    <w:p w:rsidR="00D01CDF" w:rsidRPr="006E0752" w:rsidRDefault="00D01CDF" w:rsidP="00D01CDF">
      <w:pPr>
        <w:spacing w:line="360" w:lineRule="auto"/>
        <w:ind w:firstLine="720"/>
        <w:jc w:val="both"/>
      </w:pPr>
      <w:r w:rsidRPr="006E0752">
        <w:lastRenderedPageBreak/>
        <w:t xml:space="preserve">Дані цитогенетичних досліджень, особливо мікроядерного тесту, свідчать про можливість мутагенної дії препарату при одноразовому введенні його тваринам у дозах 1/2 </w:t>
      </w:r>
      <w:r>
        <w:rPr>
          <w:lang w:val="en-US"/>
        </w:rPr>
        <w:t>DL</w:t>
      </w:r>
      <w:r w:rsidRPr="006E0752">
        <w:rPr>
          <w:vertAlign w:val="subscript"/>
        </w:rPr>
        <w:t>50</w:t>
      </w:r>
      <w:r w:rsidRPr="006E0752">
        <w:t xml:space="preserve"> і </w:t>
      </w:r>
      <w:r>
        <w:rPr>
          <w:lang w:val="en-US"/>
        </w:rPr>
        <w:t>DL</w:t>
      </w:r>
      <w:r w:rsidRPr="006E0752">
        <w:rPr>
          <w:vertAlign w:val="subscript"/>
        </w:rPr>
        <w:t>16</w:t>
      </w:r>
      <w:r w:rsidRPr="006E0752">
        <w:t xml:space="preserve"> та за тривалого застосування - в дозі 1/10 </w:t>
      </w:r>
      <w:r>
        <w:rPr>
          <w:lang w:val="en-US"/>
        </w:rPr>
        <w:t>DL</w:t>
      </w:r>
      <w:r w:rsidRPr="006E0752">
        <w:rPr>
          <w:vertAlign w:val="subscript"/>
        </w:rPr>
        <w:t>50</w:t>
      </w:r>
      <w:r w:rsidRPr="006E0752">
        <w:t>. При тривалому введенні щурам препарату в терапевтичній дозі мутагенного впливу не виявлено.</w:t>
      </w:r>
    </w:p>
    <w:p w:rsidR="00D01CDF" w:rsidRPr="006E0752" w:rsidRDefault="00D01CDF" w:rsidP="00D01CDF">
      <w:pPr>
        <w:spacing w:line="360" w:lineRule="auto"/>
        <w:ind w:firstLine="720"/>
        <w:jc w:val="both"/>
      </w:pPr>
      <w:r w:rsidRPr="006E0752">
        <w:t>Отже, встановлено, що бороцин у терапевтичній дозі не проявляв мутагенної дії.</w:t>
      </w:r>
    </w:p>
    <w:p w:rsidR="00D01CDF" w:rsidRPr="006E0752" w:rsidRDefault="00D01CDF" w:rsidP="00D01CDF">
      <w:pPr>
        <w:pStyle w:val="BodyTextIndent22"/>
        <w:rPr>
          <w:sz w:val="16"/>
          <w:lang w:val="ru-RU"/>
        </w:rPr>
      </w:pPr>
    </w:p>
    <w:p w:rsidR="00D01CDF" w:rsidRPr="006E0752" w:rsidRDefault="00D01CDF" w:rsidP="00D01CDF">
      <w:pPr>
        <w:pStyle w:val="2ffffc"/>
        <w:spacing w:line="360" w:lineRule="auto"/>
        <w:ind w:firstLine="720"/>
      </w:pPr>
      <w:r>
        <w:t>Аналіз одержаних результатів досліджень дає право підсумувати, що бороцин є малотокс</w:t>
      </w:r>
      <w:r>
        <w:t>и</w:t>
      </w:r>
      <w:r>
        <w:t>чним препаратом з незначною здатністю до кумуляції. В терапевтичних дозах, за тривалого вв</w:t>
      </w:r>
      <w:r>
        <w:t>е</w:t>
      </w:r>
      <w:r>
        <w:t>дення, бороцин у</w:t>
      </w:r>
      <w:r w:rsidRPr="006E0752">
        <w:t xml:space="preserve"> </w:t>
      </w:r>
      <w:r>
        <w:t>білих щурів і молодняка птиці не впливав на кровотворну систему, обмін вугл</w:t>
      </w:r>
      <w:r>
        <w:t>е</w:t>
      </w:r>
      <w:r>
        <w:t>водів в їх організмі та коефіцієнти маси внутрішніх органів. За такої дози препарат швидко всмо</w:t>
      </w:r>
      <w:r>
        <w:t>к</w:t>
      </w:r>
      <w:r>
        <w:t>тувався зі шлунково-кишкового тракту і не проявляв мутагенної дії.</w:t>
      </w:r>
    </w:p>
    <w:p w:rsidR="00D01CDF" w:rsidRPr="006E0752" w:rsidRDefault="00D01CDF" w:rsidP="00D01CDF">
      <w:pPr>
        <w:pStyle w:val="2ffffc"/>
        <w:spacing w:line="360" w:lineRule="auto"/>
        <w:ind w:firstLine="720"/>
        <w:rPr>
          <w:sz w:val="16"/>
        </w:rPr>
      </w:pPr>
    </w:p>
    <w:p w:rsidR="00D01CDF" w:rsidRPr="006E0752" w:rsidRDefault="00D01CDF" w:rsidP="00D01CDF">
      <w:pPr>
        <w:pStyle w:val="affffffff1"/>
        <w:rPr>
          <w:sz w:val="24"/>
        </w:rPr>
      </w:pPr>
      <w:r>
        <w:rPr>
          <w:sz w:val="24"/>
        </w:rPr>
        <w:t>ВИСНОВКИ</w:t>
      </w:r>
    </w:p>
    <w:p w:rsidR="00D01CDF" w:rsidRPr="006E0752" w:rsidRDefault="00D01CDF" w:rsidP="00D01CDF">
      <w:pPr>
        <w:pStyle w:val="affffffff1"/>
        <w:rPr>
          <w:b/>
          <w:sz w:val="16"/>
        </w:rPr>
      </w:pPr>
    </w:p>
    <w:p w:rsidR="00D01CDF" w:rsidRPr="006E0752" w:rsidRDefault="00D01CDF" w:rsidP="00D01CDF">
      <w:pPr>
        <w:pStyle w:val="affffffff1"/>
        <w:jc w:val="both"/>
        <w:rPr>
          <w:b/>
          <w:sz w:val="24"/>
        </w:rPr>
      </w:pPr>
      <w:r>
        <w:rPr>
          <w:b/>
          <w:sz w:val="24"/>
        </w:rPr>
        <w:tab/>
        <w:t>1. Вивчено токсикодинаміку бороцину - нового антибіотика з групи фторхінолонів, вст</w:t>
      </w:r>
      <w:r>
        <w:rPr>
          <w:b/>
          <w:sz w:val="24"/>
        </w:rPr>
        <w:t>а</w:t>
      </w:r>
      <w:r>
        <w:rPr>
          <w:b/>
          <w:sz w:val="24"/>
        </w:rPr>
        <w:t>новлен</w:t>
      </w:r>
      <w:r>
        <w:rPr>
          <w:b/>
          <w:sz w:val="24"/>
          <w:lang w:val="uk-UA"/>
        </w:rPr>
        <w:t>о</w:t>
      </w:r>
      <w:r>
        <w:rPr>
          <w:b/>
          <w:sz w:val="24"/>
        </w:rPr>
        <w:t xml:space="preserve"> його токсичні параметри, визначено мутагенну дію, здатність до кумуляції та кінетичні властивості діючої речовини. Крім цього, вивч</w:t>
      </w:r>
      <w:r>
        <w:rPr>
          <w:b/>
          <w:sz w:val="24"/>
        </w:rPr>
        <w:t>е</w:t>
      </w:r>
      <w:r w:rsidRPr="006E0752">
        <w:rPr>
          <w:b/>
          <w:sz w:val="24"/>
        </w:rPr>
        <w:t>-</w:t>
      </w:r>
    </w:p>
    <w:p w:rsidR="00D01CDF" w:rsidRPr="006E0752" w:rsidRDefault="00D01CDF" w:rsidP="00D01CDF">
      <w:pPr>
        <w:pStyle w:val="affffffff1"/>
        <w:jc w:val="both"/>
        <w:rPr>
          <w:b/>
          <w:sz w:val="24"/>
        </w:rPr>
      </w:pPr>
      <w:r>
        <w:rPr>
          <w:b/>
          <w:sz w:val="24"/>
        </w:rPr>
        <w:t>но гістологічну структуру внутрішніх органів і процеси регенерації в щурів у хронічному досліді при дослідженні токсичних властив</w:t>
      </w:r>
      <w:r>
        <w:rPr>
          <w:b/>
          <w:sz w:val="24"/>
        </w:rPr>
        <w:t>о</w:t>
      </w:r>
      <w:r>
        <w:rPr>
          <w:b/>
          <w:sz w:val="24"/>
        </w:rPr>
        <w:t>стей препарату.</w:t>
      </w:r>
    </w:p>
    <w:p w:rsidR="00D01CDF" w:rsidRDefault="00D01CDF" w:rsidP="00D01CDF">
      <w:pPr>
        <w:spacing w:line="360" w:lineRule="auto"/>
        <w:ind w:firstLine="720"/>
        <w:jc w:val="both"/>
      </w:pPr>
      <w:r>
        <w:t xml:space="preserve">2. За токсичністю </w:t>
      </w:r>
      <w:r w:rsidRPr="006E0752">
        <w:t>б</w:t>
      </w:r>
      <w:r>
        <w:t>ороцин належить до 4-го класу (малотоксичні речовини), а його діюча речовина офлоксацин - до 3-го класу токсичності (помірно токсичні речовини) для лабораторних тварин і курчат.</w:t>
      </w:r>
    </w:p>
    <w:p w:rsidR="00D01CDF" w:rsidRPr="006E0752" w:rsidRDefault="00D01CDF" w:rsidP="00D01CDF">
      <w:pPr>
        <w:spacing w:line="360" w:lineRule="auto"/>
        <w:ind w:firstLine="720"/>
        <w:jc w:val="both"/>
      </w:pPr>
      <w:r>
        <w:t>3. У результаті токсикологічних досліджень установлено, що середньосмертельна доза б</w:t>
      </w:r>
      <w:r>
        <w:t>о</w:t>
      </w:r>
      <w:r>
        <w:t xml:space="preserve">роцину становить для білих мишей – 80960 мг/кг, білих щурів - 86880 і курчат - 43516 мг/кг маси тіла. </w:t>
      </w:r>
      <w:r w:rsidRPr="006E0752">
        <w:t xml:space="preserve">Коефіцієнт кумуляції препарату для білих щурів складає - 8,25, а для </w:t>
      </w:r>
      <w:r>
        <w:rPr>
          <w:lang w:val="uk-UA"/>
        </w:rPr>
        <w:t>молодняка курей</w:t>
      </w:r>
      <w:r w:rsidRPr="006E0752">
        <w:t xml:space="preserve"> - 4,43 одиниці, що свідчить про низький рівень його кумуляції.</w:t>
      </w:r>
    </w:p>
    <w:p w:rsidR="00D01CDF" w:rsidRPr="006E0752" w:rsidRDefault="00D01CDF" w:rsidP="00D01CDF">
      <w:pPr>
        <w:spacing w:line="360" w:lineRule="auto"/>
        <w:ind w:firstLine="720"/>
        <w:jc w:val="both"/>
      </w:pPr>
      <w:r w:rsidRPr="006E0752">
        <w:t xml:space="preserve">4. За 30-добового введення бороцину в терапевтичній дозі (253 мг/кг) мутагенна дія препарату відсутня, а при одноразовому його застосуванні у дозах 1/2 </w:t>
      </w:r>
      <w:r>
        <w:rPr>
          <w:lang w:val="en-US"/>
        </w:rPr>
        <w:t>DL</w:t>
      </w:r>
      <w:r w:rsidRPr="006E0752">
        <w:rPr>
          <w:vertAlign w:val="subscript"/>
        </w:rPr>
        <w:t>50</w:t>
      </w:r>
      <w:r w:rsidRPr="006E0752">
        <w:t xml:space="preserve"> (43516 мг/кг) і </w:t>
      </w:r>
      <w:r>
        <w:rPr>
          <w:lang w:val="en-US"/>
        </w:rPr>
        <w:t>DL</w:t>
      </w:r>
      <w:r w:rsidRPr="006E0752">
        <w:rPr>
          <w:vertAlign w:val="subscript"/>
        </w:rPr>
        <w:t>16</w:t>
      </w:r>
      <w:r w:rsidRPr="006E0752">
        <w:t xml:space="preserve"> (64768 мг/кг) та за тривалого введення в дозі 1/10 </w:t>
      </w:r>
      <w:r>
        <w:rPr>
          <w:lang w:val="en-US"/>
        </w:rPr>
        <w:t>DL</w:t>
      </w:r>
      <w:r w:rsidRPr="006E0752">
        <w:rPr>
          <w:vertAlign w:val="subscript"/>
        </w:rPr>
        <w:t>50</w:t>
      </w:r>
      <w:r w:rsidRPr="006E0752">
        <w:t xml:space="preserve"> (8703 мг/кг) - можливий мутагенний ефект.</w:t>
      </w:r>
    </w:p>
    <w:p w:rsidR="00D01CDF" w:rsidRDefault="00D01CDF" w:rsidP="00D01CDF">
      <w:pPr>
        <w:pStyle w:val="25"/>
        <w:rPr>
          <w:sz w:val="24"/>
        </w:rPr>
      </w:pPr>
      <w:r>
        <w:rPr>
          <w:sz w:val="24"/>
        </w:rPr>
        <w:lastRenderedPageBreak/>
        <w:t>5. Офлоксацин швидко всмоктувався зі шлунково-кишкового тракту і через 30 хвилин його концентрація досягала максимального рівня в крові щурів після одноразового внутрішньошлунк</w:t>
      </w:r>
      <w:r>
        <w:rPr>
          <w:sz w:val="24"/>
        </w:rPr>
        <w:t>о</w:t>
      </w:r>
      <w:r>
        <w:rPr>
          <w:sz w:val="24"/>
        </w:rPr>
        <w:t>вого введення бороцину у терапевтичній дозі.</w:t>
      </w:r>
    </w:p>
    <w:p w:rsidR="00D01CDF" w:rsidRDefault="00D01CDF" w:rsidP="00D01CDF">
      <w:pPr>
        <w:pStyle w:val="2ffffc"/>
        <w:spacing w:line="360" w:lineRule="auto"/>
        <w:ind w:firstLine="720"/>
      </w:pPr>
      <w:r>
        <w:t>6. За тривалого введення бороцину білим щурам і курчатам у терапевтичній дозі (253 мг/кг) препарат не впливав на кровотворні процеси та функціональну здатність органів, однак, в їх крові виявлені зміни вмісту деяких фракцій білків і окремих класів ліпідів.</w:t>
      </w:r>
    </w:p>
    <w:p w:rsidR="00D01CDF" w:rsidRDefault="00D01CDF" w:rsidP="00D01CDF">
      <w:pPr>
        <w:pStyle w:val="25"/>
        <w:rPr>
          <w:sz w:val="24"/>
        </w:rPr>
      </w:pPr>
      <w:r>
        <w:rPr>
          <w:sz w:val="24"/>
        </w:rPr>
        <w:t>7. Препарат у терапевтичній дозі (253 мг/кг) в умовах хронічного досліду на білих щурах викликав у гепатоцитах та епітелію проксимальних канальців нирок зернисту дистрофію, яка зн</w:t>
      </w:r>
      <w:r>
        <w:rPr>
          <w:sz w:val="24"/>
        </w:rPr>
        <w:t>и</w:t>
      </w:r>
      <w:r>
        <w:rPr>
          <w:sz w:val="24"/>
        </w:rPr>
        <w:t>кала на 12-ту добу після припинення введення їм бороцину.</w:t>
      </w:r>
    </w:p>
    <w:p w:rsidR="00D01CDF" w:rsidRDefault="00D01CDF" w:rsidP="00D01CDF">
      <w:pPr>
        <w:pStyle w:val="25"/>
        <w:rPr>
          <w:sz w:val="24"/>
        </w:rPr>
      </w:pPr>
      <w:r>
        <w:rPr>
          <w:sz w:val="24"/>
        </w:rPr>
        <w:t>8. За період відновлення (10-12 діб) в організмі курчат, яким до того тривалий час уводили бороцин у терапевтичній дозі, біохімічні показники крові поверталися до нормальних величин, однак, у щурів, за цих умов, ще виявлялися в крові зміни деяких показників обміну білків і ліпідів.</w:t>
      </w:r>
    </w:p>
    <w:p w:rsidR="00D01CDF" w:rsidRDefault="00D01CDF" w:rsidP="00D01CDF">
      <w:pPr>
        <w:spacing w:line="360" w:lineRule="auto"/>
        <w:ind w:firstLine="720"/>
        <w:jc w:val="both"/>
      </w:pPr>
      <w:r>
        <w:t>9. Бороцин у дозах, вищих за терапевтичну (від 1478 до 8703 мг/кг у щурів і від 1017 до 4048 мг/кг у курчат), за умов його тривалого введення, впливав на обмін білків, ліпідів і мінерал</w:t>
      </w:r>
      <w:r>
        <w:t>ь</w:t>
      </w:r>
      <w:r>
        <w:t>них речовин, а в щур</w:t>
      </w:r>
      <w:r>
        <w:rPr>
          <w:lang w:val="uk-UA"/>
        </w:rPr>
        <w:t>і</w:t>
      </w:r>
      <w:r>
        <w:t>в, крім цього, на кровотворні процеси та функціональний стан печінки і л</w:t>
      </w:r>
      <w:r>
        <w:t>е</w:t>
      </w:r>
      <w:r>
        <w:t>гень, а у курчат 10-добового віку – на функціональну здатність нирок.</w:t>
      </w:r>
    </w:p>
    <w:p w:rsidR="00D01CDF" w:rsidRDefault="00D01CDF" w:rsidP="00D01CDF">
      <w:pPr>
        <w:pStyle w:val="afffffffd"/>
        <w:ind w:firstLine="720"/>
        <w:jc w:val="both"/>
        <w:rPr>
          <w:sz w:val="24"/>
        </w:rPr>
      </w:pPr>
      <w:r>
        <w:rPr>
          <w:sz w:val="24"/>
        </w:rPr>
        <w:t>10. Тривале введення білим щурам бороцину у дозі 1478 мг/кг викликало в печінці розв</w:t>
      </w:r>
      <w:r>
        <w:rPr>
          <w:sz w:val="24"/>
        </w:rPr>
        <w:t>и</w:t>
      </w:r>
      <w:r>
        <w:rPr>
          <w:sz w:val="24"/>
        </w:rPr>
        <w:t xml:space="preserve">ток зернистої дистрофії різного ступеня вираженості, а в нирках - </w:t>
      </w:r>
      <w:r w:rsidRPr="006E0752">
        <w:rPr>
          <w:sz w:val="24"/>
        </w:rPr>
        <w:t>дистрофічно-некробіотичні зміни епітелію звивистих канальців, які ще більш були виражені після введення препарату у</w:t>
      </w:r>
      <w:r>
        <w:rPr>
          <w:sz w:val="24"/>
        </w:rPr>
        <w:t xml:space="preserve"> дозі 8703 мг/кг.</w:t>
      </w:r>
    </w:p>
    <w:p w:rsidR="00D01CDF" w:rsidRDefault="00D01CDF" w:rsidP="00D01CDF">
      <w:pPr>
        <w:pStyle w:val="25"/>
        <w:rPr>
          <w:sz w:val="24"/>
        </w:rPr>
      </w:pPr>
      <w:r>
        <w:rPr>
          <w:sz w:val="24"/>
        </w:rPr>
        <w:t>11. За 30-добового введення препарату в дозах, вищих за терапевтичну (від 1478 до 8703 мг/кг у щурів і від 1017 до 4048 мг/кг у курчат), вказаний період відновлення (10-12 діб) недоста</w:t>
      </w:r>
      <w:r>
        <w:rPr>
          <w:sz w:val="24"/>
        </w:rPr>
        <w:t>т</w:t>
      </w:r>
      <w:r>
        <w:rPr>
          <w:sz w:val="24"/>
        </w:rPr>
        <w:t>ній для нормалізації біохімічних показників крові та гістоструктури окремих органів.</w:t>
      </w:r>
    </w:p>
    <w:p w:rsidR="00D01CDF" w:rsidRDefault="00D01CDF" w:rsidP="00D01CDF">
      <w:pPr>
        <w:pStyle w:val="afffffffd"/>
        <w:ind w:firstLine="720"/>
        <w:jc w:val="both"/>
        <w:rPr>
          <w:sz w:val="24"/>
        </w:rPr>
      </w:pPr>
      <w:r>
        <w:rPr>
          <w:sz w:val="24"/>
        </w:rPr>
        <w:t>12. За введення білим щурам бороцину в зростаючих дозах, які сумарно складали на одного щура 717946 мг/кг, установлено вплив препарату на кровотворні процеси та деякі сторони обміну білків і ліпідів в їх організмі, функціональну здатність легень, а також виявлено його нефротокс</w:t>
      </w:r>
      <w:r>
        <w:rPr>
          <w:sz w:val="24"/>
        </w:rPr>
        <w:t>и</w:t>
      </w:r>
      <w:r>
        <w:rPr>
          <w:sz w:val="24"/>
        </w:rPr>
        <w:t>чну дію.</w:t>
      </w:r>
    </w:p>
    <w:p w:rsidR="00D01CDF" w:rsidRDefault="00D01CDF" w:rsidP="00D01CDF">
      <w:pPr>
        <w:pStyle w:val="afffffffd"/>
        <w:jc w:val="both"/>
        <w:rPr>
          <w:sz w:val="16"/>
        </w:rPr>
      </w:pPr>
    </w:p>
    <w:p w:rsidR="00D01CDF" w:rsidRPr="006E0752" w:rsidRDefault="00D01CDF" w:rsidP="00D01CDF">
      <w:pPr>
        <w:pStyle w:val="1"/>
        <w:rPr>
          <w:b w:val="0"/>
          <w:sz w:val="24"/>
        </w:rPr>
      </w:pPr>
      <w:r>
        <w:rPr>
          <w:b w:val="0"/>
          <w:sz w:val="24"/>
        </w:rPr>
        <w:t>ПРАКТИЧНІ РЕКОМЕНДАЦІЇ</w:t>
      </w:r>
    </w:p>
    <w:p w:rsidR="00D01CDF" w:rsidRPr="006E0752" w:rsidRDefault="00D01CDF" w:rsidP="00D01CDF">
      <w:pPr>
        <w:spacing w:line="360" w:lineRule="auto"/>
        <w:rPr>
          <w:sz w:val="16"/>
        </w:rPr>
      </w:pPr>
    </w:p>
    <w:p w:rsidR="00D01CDF" w:rsidRDefault="00D01CDF" w:rsidP="00D01CDF">
      <w:pPr>
        <w:spacing w:line="360" w:lineRule="auto"/>
        <w:ind w:firstLine="720"/>
        <w:jc w:val="both"/>
      </w:pPr>
      <w:r>
        <w:lastRenderedPageBreak/>
        <w:t>1. На препарат бороцин розроблено та затверджено технічні умови України 46.15.577 – 2001 і настанову по його застосуванню. Рекомендуємо використовувати бороцин для лікування птиці при колібактеріальних інфекціях, сальмонельозі, мікоплазмозі та пастерельозі (перорально у дозі 8-10 мг/кг маси тіла за діючою р</w:t>
      </w:r>
      <w:r>
        <w:t>е</w:t>
      </w:r>
      <w:r>
        <w:t>човиною).</w:t>
      </w:r>
    </w:p>
    <w:p w:rsidR="00D01CDF" w:rsidRDefault="00D01CDF" w:rsidP="00D01CDF">
      <w:pPr>
        <w:spacing w:line="360" w:lineRule="auto"/>
        <w:jc w:val="both"/>
      </w:pPr>
      <w:r>
        <w:tab/>
        <w:t xml:space="preserve">2. Для визначення нешкідливості за показником </w:t>
      </w:r>
      <w:r w:rsidRPr="006E0752">
        <w:t>“</w:t>
      </w:r>
      <w:r>
        <w:t>токсичність</w:t>
      </w:r>
      <w:r w:rsidRPr="006E0752">
        <w:t>”</w:t>
      </w:r>
      <w:r>
        <w:t xml:space="preserve"> бороцин потрібно вводити лабораторним тваринам внутрішньошлунково дворазово з інтервалом 3-4 години у наступних д</w:t>
      </w:r>
      <w:r>
        <w:t>о</w:t>
      </w:r>
      <w:r>
        <w:t>зах:</w:t>
      </w:r>
    </w:p>
    <w:p w:rsidR="00D01CDF" w:rsidRDefault="00D01CDF" w:rsidP="00D01CDF">
      <w:pPr>
        <w:spacing w:line="360" w:lineRule="auto"/>
        <w:ind w:firstLine="720"/>
        <w:jc w:val="both"/>
      </w:pPr>
      <w:r>
        <w:t>мишам (маса 19-21 г) – 1 мл (2 рази по 0,5 мл);</w:t>
      </w:r>
    </w:p>
    <w:p w:rsidR="00D01CDF" w:rsidRDefault="00D01CDF" w:rsidP="00D01CDF">
      <w:pPr>
        <w:spacing w:line="360" w:lineRule="auto"/>
        <w:ind w:firstLine="720"/>
        <w:jc w:val="both"/>
      </w:pPr>
      <w:r>
        <w:t>щурам (маса 180-210 г) – 10 мл (2 рази по 5,0 мл).</w:t>
      </w:r>
    </w:p>
    <w:p w:rsidR="00D01CDF" w:rsidRPr="006E0752" w:rsidRDefault="00D01CDF" w:rsidP="00D01CDF">
      <w:pPr>
        <w:pStyle w:val="2ffffc"/>
        <w:spacing w:line="360" w:lineRule="auto"/>
        <w:rPr>
          <w:lang w:val="uk-UA"/>
        </w:rPr>
      </w:pPr>
      <w:r>
        <w:tab/>
        <w:t xml:space="preserve">3. Отримані дані про токсичну дію бороцину рекомендуємо використати в курсах клінічної біохімії, фармакології та токсикології для студентів вищих навчальних закладів ветеринарного і біологічного профілів </w:t>
      </w:r>
      <w:r>
        <w:rPr>
          <w:lang w:val="en-US"/>
        </w:rPr>
        <w:t>III</w:t>
      </w:r>
      <w:r w:rsidRPr="006E0752">
        <w:rPr>
          <w:lang w:val="uk-UA"/>
        </w:rPr>
        <w:t xml:space="preserve"> та </w:t>
      </w:r>
      <w:r>
        <w:rPr>
          <w:lang w:val="en-US"/>
        </w:rPr>
        <w:t>IV</w:t>
      </w:r>
      <w:r w:rsidRPr="006E0752">
        <w:rPr>
          <w:lang w:val="uk-UA"/>
        </w:rPr>
        <w:t xml:space="preserve"> рівнів акредитації</w:t>
      </w:r>
      <w:r>
        <w:t>.</w:t>
      </w:r>
    </w:p>
    <w:p w:rsidR="00D01CDF" w:rsidRPr="006E0752" w:rsidRDefault="00D01CDF" w:rsidP="00D01CDF">
      <w:pPr>
        <w:pStyle w:val="2ffffc"/>
        <w:spacing w:line="360" w:lineRule="auto"/>
        <w:rPr>
          <w:sz w:val="16"/>
          <w:lang w:val="uk-UA"/>
        </w:rPr>
      </w:pPr>
    </w:p>
    <w:p w:rsidR="00D01CDF" w:rsidRPr="006E0752" w:rsidRDefault="00D01CDF" w:rsidP="00D01CDF">
      <w:pPr>
        <w:pStyle w:val="afffffffd"/>
        <w:rPr>
          <w:b/>
          <w:sz w:val="24"/>
        </w:rPr>
      </w:pPr>
      <w:r>
        <w:rPr>
          <w:b/>
          <w:sz w:val="24"/>
        </w:rPr>
        <w:t>СПИСОК ОПУБЛІКОВАНИХ ПРАЦЬ ЗА ТЕМОЮ ДИСЕРТАЦІЇ</w:t>
      </w:r>
    </w:p>
    <w:p w:rsidR="00D01CDF" w:rsidRPr="006E0752" w:rsidRDefault="00D01CDF" w:rsidP="00D01CDF">
      <w:pPr>
        <w:pStyle w:val="afffffffd"/>
        <w:rPr>
          <w:b/>
          <w:sz w:val="16"/>
        </w:rPr>
      </w:pPr>
    </w:p>
    <w:p w:rsidR="00D01CDF" w:rsidRDefault="00D01CDF" w:rsidP="00D01CDF">
      <w:pPr>
        <w:spacing w:line="360" w:lineRule="auto"/>
        <w:ind w:firstLine="720"/>
        <w:jc w:val="both"/>
      </w:pPr>
      <w:r w:rsidRPr="006E0752">
        <w:t>1</w:t>
      </w:r>
      <w:r>
        <w:t>. Тішин О.Л. Встановлення коефіцієнтів кумуляції бороцину в щурів і птиці та можливість його побічних впливів у лабораторних тварин // Ветеринарна мед</w:t>
      </w:r>
      <w:r>
        <w:t>и</w:t>
      </w:r>
      <w:r>
        <w:t>цина. – Харків: Саммит-Харьков. – 2000. – Т. 2, №78. - С. 216-219.</w:t>
      </w:r>
    </w:p>
    <w:p w:rsidR="00D01CDF" w:rsidRDefault="00D01CDF" w:rsidP="00D01CDF">
      <w:pPr>
        <w:spacing w:line="360" w:lineRule="auto"/>
        <w:jc w:val="both"/>
      </w:pPr>
      <w:r>
        <w:tab/>
        <w:t>2. Тішин О.Л. Показники крові щурів при дослідженні здатності бороцину до кумуляції // Вісник Білоцерківського державного аграрного університету. - Біла Церква. - 2000. - Вип. 13, ч. 2. - С. 174-178.</w:t>
      </w:r>
    </w:p>
    <w:p w:rsidR="00D01CDF" w:rsidRDefault="00D01CDF" w:rsidP="00D01CDF">
      <w:pPr>
        <w:spacing w:line="360" w:lineRule="auto"/>
        <w:ind w:firstLine="720"/>
        <w:jc w:val="both"/>
      </w:pPr>
      <w:r w:rsidRPr="006E0752">
        <w:t>3</w:t>
      </w:r>
      <w:r>
        <w:t>. Токсичність бороцину для лабораторних тварин, птиці та найпростіших / О.Л. Тішин, О.Р. Дітчук, І.П. Патерега, О.Г. Малик // Науковий вісник Львівської державної академії ветер</w:t>
      </w:r>
      <w:r>
        <w:t>и</w:t>
      </w:r>
      <w:r>
        <w:t>нарної медицини ім. С.З. Гжицького. – Львів. – 2000. - Т. 2 (№2), ч. 1. - С. 185-188. (</w:t>
      </w:r>
      <w:r>
        <w:rPr>
          <w:i/>
        </w:rPr>
        <w:t>Дисертант провів планування дослідів, виконав експериментальні дослідження, статистичну обробку результатів та їх аналіз і офор</w:t>
      </w:r>
      <w:r>
        <w:rPr>
          <w:i/>
        </w:rPr>
        <w:t>м</w:t>
      </w:r>
      <w:r>
        <w:rPr>
          <w:i/>
        </w:rPr>
        <w:t>лення статті</w:t>
      </w:r>
      <w:r>
        <w:t>).</w:t>
      </w:r>
    </w:p>
    <w:p w:rsidR="00D01CDF" w:rsidRPr="006E0752" w:rsidRDefault="00D01CDF" w:rsidP="00D01CDF">
      <w:pPr>
        <w:spacing w:line="360" w:lineRule="auto"/>
        <w:jc w:val="both"/>
      </w:pPr>
      <w:r>
        <w:tab/>
        <w:t>4. Вивчення мутагенної дії бороцину на клітинах кісткового мозку та еритроцитах щурів / Тішин О.Л., Кісців О.С., Патерега І.П., Малик О.Г., Філіппова О.Б., Стибель В.В. // Ветеринарна медицина України. - 2001. - №2. - С. 32-33. (</w:t>
      </w:r>
      <w:r>
        <w:rPr>
          <w:i/>
        </w:rPr>
        <w:t>Дисертант виконав експериментальні дослідження, статистичну обробку результатів та їх аналіз і оформлення статті</w:t>
      </w:r>
      <w:r>
        <w:t>).</w:t>
      </w:r>
    </w:p>
    <w:p w:rsidR="00D01CDF" w:rsidRPr="006E0752" w:rsidRDefault="00D01CDF" w:rsidP="00D01CDF">
      <w:pPr>
        <w:spacing w:line="360" w:lineRule="auto"/>
        <w:jc w:val="both"/>
      </w:pPr>
      <w:r>
        <w:tab/>
      </w:r>
      <w:r w:rsidRPr="006E0752">
        <w:t>5</w:t>
      </w:r>
      <w:r>
        <w:t>. Коцюмбас Г.І., Коцюмбас І.Я., Тішин О.Л. Патоморфологічна характеристика печінки та нирок щурів при тривалому введенні бороцину // Науковий вісник Національного аграрного університету. – К. – 2001. - №46. – С. 37-41. (</w:t>
      </w:r>
      <w:r>
        <w:rPr>
          <w:i/>
        </w:rPr>
        <w:t>Дисертант брав участь у плануванні дослідів, відборі матеріалу, аналізі та описанні отрим</w:t>
      </w:r>
      <w:r>
        <w:rPr>
          <w:i/>
        </w:rPr>
        <w:t>а</w:t>
      </w:r>
      <w:r>
        <w:rPr>
          <w:i/>
        </w:rPr>
        <w:t>них результатів і оформленні статті</w:t>
      </w:r>
      <w:r>
        <w:t>).</w:t>
      </w:r>
    </w:p>
    <w:p w:rsidR="00D01CDF" w:rsidRPr="006E0752" w:rsidRDefault="00D01CDF" w:rsidP="00D01CDF">
      <w:pPr>
        <w:spacing w:line="360" w:lineRule="auto"/>
        <w:jc w:val="both"/>
      </w:pPr>
      <w:r>
        <w:tab/>
      </w:r>
      <w:r w:rsidRPr="006E0752">
        <w:t>6</w:t>
      </w:r>
      <w:r>
        <w:t xml:space="preserve">. Показники крові у щурів при тривалому введенні бороцину / Тішин О.Л., Малик О.Г., Патерега І.П., Шкодяк Н.В., Тесарівська У.І., Сободош О.Й., Мартиник С.Я., Висоцька </w:t>
      </w:r>
      <w:r>
        <w:lastRenderedPageBreak/>
        <w:t>Т.М., Ба</w:t>
      </w:r>
      <w:r>
        <w:t>х</w:t>
      </w:r>
      <w:r>
        <w:t>тінова О.І. // Вісник Білоцерківського державного аграрного університету. - Біла Церква. - 2001. - Вип. 16. - С. 197-204. (</w:t>
      </w:r>
      <w:r>
        <w:rPr>
          <w:i/>
        </w:rPr>
        <w:t>Дисертантом проведено планування дослідів, частину експериме</w:t>
      </w:r>
      <w:r>
        <w:rPr>
          <w:i/>
        </w:rPr>
        <w:t>н</w:t>
      </w:r>
      <w:r>
        <w:rPr>
          <w:i/>
        </w:rPr>
        <w:t>тальних досліджень, статистичну обробку та аналіз отриманих результатів і оформлення статті</w:t>
      </w:r>
      <w:r>
        <w:t>).</w:t>
      </w:r>
    </w:p>
    <w:p w:rsidR="00D01CDF" w:rsidRDefault="00D01CDF" w:rsidP="00D01CDF">
      <w:pPr>
        <w:spacing w:line="360" w:lineRule="auto"/>
        <w:jc w:val="both"/>
      </w:pPr>
      <w:r w:rsidRPr="006E0752">
        <w:tab/>
        <w:t>7</w:t>
      </w:r>
      <w:r>
        <w:t>. Тішин О.Л. Деякі параметри токсичної дії бороцину на організм молодняку птиці при тривалому введенні препарату // Наукови</w:t>
      </w:r>
      <w:r>
        <w:rPr>
          <w:lang w:val="uk-UA"/>
        </w:rPr>
        <w:t>й</w:t>
      </w:r>
      <w:r>
        <w:t xml:space="preserve"> вісник Львівської державної академії ветеринарної м</w:t>
      </w:r>
      <w:r>
        <w:t>е</w:t>
      </w:r>
      <w:r>
        <w:t>дицини ім. С.З. Гжицького. – Львів. – 2001. - Т. 3 (№1). - С. 129-132.</w:t>
      </w:r>
    </w:p>
    <w:p w:rsidR="00D01CDF" w:rsidRDefault="00D01CDF" w:rsidP="00D01CDF">
      <w:pPr>
        <w:spacing w:line="360" w:lineRule="auto"/>
        <w:jc w:val="both"/>
      </w:pPr>
      <w:r>
        <w:tab/>
        <w:t>8. Тішин О.Л. Визначення токсикодинаміки бороцину – нового вітчизняного антибіотика // Наукови</w:t>
      </w:r>
      <w:r>
        <w:rPr>
          <w:lang w:val="uk-UA"/>
        </w:rPr>
        <w:t>й</w:t>
      </w:r>
      <w:r>
        <w:t xml:space="preserve"> вісник Львівської державної академії ветеринарної медицини ім. С.З. Гжицького. – Львів. – 2002. - Т. 4 (№1). - С. 104-108.</w:t>
      </w:r>
    </w:p>
    <w:p w:rsidR="00D01CDF" w:rsidRPr="006E0752" w:rsidRDefault="00D01CDF" w:rsidP="00D01CDF">
      <w:pPr>
        <w:spacing w:line="360" w:lineRule="auto"/>
        <w:jc w:val="both"/>
      </w:pPr>
      <w:r>
        <w:tab/>
        <w:t>9. Фармакокінетика діючої речовини бороцину / Патерега І.П., Тішин О.Л., Ткаченко В.І., Самарська Л.К., Музика В.П. // Науковий вісник Львівської державної академії ветеринарної м</w:t>
      </w:r>
      <w:r>
        <w:t>е</w:t>
      </w:r>
      <w:r>
        <w:t>дицини ім. С.З. Гжицького. – Львів. - 2002. – Т. 4 (№1). – С. 95-97. (</w:t>
      </w:r>
      <w:r>
        <w:rPr>
          <w:i/>
        </w:rPr>
        <w:t>Дисертант провів планування роботи, виконав частину експериментальних досліджень, статистичну обробку результатів та їх аналіз і оформлення статті</w:t>
      </w:r>
      <w:r>
        <w:t>).</w:t>
      </w:r>
    </w:p>
    <w:p w:rsidR="00D01CDF" w:rsidRDefault="00D01CDF" w:rsidP="00D01CDF">
      <w:pPr>
        <w:spacing w:line="360" w:lineRule="auto"/>
        <w:jc w:val="both"/>
      </w:pPr>
      <w:r w:rsidRPr="006E0752">
        <w:tab/>
        <w:t>10.</w:t>
      </w:r>
      <w:r>
        <w:t xml:space="preserve"> Тишин А.Л. Некоторые аспекты токсичности и кумуляции препарата бороцин // Тезисы докл. Всероссийской науч. конф. “Совершенствование методов контроля, стандартизации и се</w:t>
      </w:r>
      <w:r>
        <w:t>р</w:t>
      </w:r>
      <w:r>
        <w:t>тификации ветеринарных препаратов”. – М.</w:t>
      </w:r>
      <w:r>
        <w:rPr>
          <w:lang w:val="uk-UA"/>
        </w:rPr>
        <w:t>: Всероссийский государственн</w:t>
      </w:r>
      <w:r>
        <w:t>ый научно-контрольный институт</w:t>
      </w:r>
      <w:r>
        <w:rPr>
          <w:lang w:val="uk-UA"/>
        </w:rPr>
        <w:t>.</w:t>
      </w:r>
      <w:r>
        <w:t xml:space="preserve"> - 2001. - С. 180-181.</w:t>
      </w:r>
    </w:p>
    <w:p w:rsidR="00D01CDF" w:rsidRPr="006E0752" w:rsidRDefault="00D01CDF" w:rsidP="00D01CDF">
      <w:pPr>
        <w:spacing w:line="360" w:lineRule="auto"/>
        <w:jc w:val="both"/>
      </w:pPr>
      <w:r>
        <w:tab/>
      </w:r>
      <w:r w:rsidRPr="006E0752">
        <w:rPr>
          <w:lang w:val="en-US"/>
        </w:rPr>
        <w:t xml:space="preserve">11. </w:t>
      </w:r>
      <w:r>
        <w:rPr>
          <w:lang w:val="en-US"/>
        </w:rPr>
        <w:t>Kosenko M.V., Muzyka V.P., Tishyn A.L. Some aspects of fluoroquinolone preparations use in Ukraine // Ukraine-</w:t>
      </w:r>
      <w:r>
        <w:rPr>
          <w:lang w:val="de-DE"/>
        </w:rPr>
        <w:t>Ö</w:t>
      </w:r>
      <w:r>
        <w:rPr>
          <w:lang w:val="en-US"/>
        </w:rPr>
        <w:t xml:space="preserve">sterreich Symposium </w:t>
      </w:r>
      <w:r w:rsidRPr="006E0752">
        <w:rPr>
          <w:lang w:val="en-US"/>
        </w:rPr>
        <w:t>“</w:t>
      </w:r>
      <w:r>
        <w:rPr>
          <w:lang w:val="en-US"/>
        </w:rPr>
        <w:t>Landwirtschaft</w:t>
      </w:r>
      <w:r w:rsidRPr="006E0752">
        <w:rPr>
          <w:lang w:val="en-US"/>
        </w:rPr>
        <w:t xml:space="preserve">: </w:t>
      </w:r>
      <w:r>
        <w:rPr>
          <w:lang w:val="en-US"/>
        </w:rPr>
        <w:t>Wissenschaft und Praxis</w:t>
      </w:r>
      <w:r w:rsidRPr="006E0752">
        <w:rPr>
          <w:lang w:val="en-US"/>
        </w:rPr>
        <w:t xml:space="preserve">”. – </w:t>
      </w:r>
      <w:r>
        <w:rPr>
          <w:lang w:val="en-US"/>
        </w:rPr>
        <w:t xml:space="preserve">Tschernivci. - 2000. - P. 87. </w:t>
      </w:r>
      <w:r>
        <w:t>(</w:t>
      </w:r>
      <w:r>
        <w:rPr>
          <w:i/>
        </w:rPr>
        <w:t>Дисертант виконав за темою експериментальні дослідження, провів статистичну обробку та аналіз отриманих р</w:t>
      </w:r>
      <w:r>
        <w:rPr>
          <w:i/>
        </w:rPr>
        <w:t>е</w:t>
      </w:r>
      <w:r>
        <w:rPr>
          <w:i/>
        </w:rPr>
        <w:t>зультатів і брав участь у оформленні статті</w:t>
      </w:r>
      <w:r>
        <w:t>).</w:t>
      </w:r>
    </w:p>
    <w:p w:rsidR="00D01CDF" w:rsidRPr="006E0752" w:rsidRDefault="00D01CDF" w:rsidP="00D01CDF">
      <w:pPr>
        <w:spacing w:line="360" w:lineRule="auto"/>
        <w:jc w:val="both"/>
        <w:rPr>
          <w:sz w:val="16"/>
        </w:rPr>
      </w:pPr>
    </w:p>
    <w:p w:rsidR="00D01CDF" w:rsidRDefault="00D01CDF" w:rsidP="00D01CDF">
      <w:pPr>
        <w:spacing w:line="360" w:lineRule="auto"/>
        <w:jc w:val="center"/>
        <w:rPr>
          <w:b/>
          <w:lang w:val="uk-UA"/>
        </w:rPr>
      </w:pPr>
      <w:r>
        <w:rPr>
          <w:b/>
        </w:rPr>
        <w:t>А</w:t>
      </w:r>
      <w:r>
        <w:rPr>
          <w:b/>
          <w:lang w:val="uk-UA"/>
        </w:rPr>
        <w:t>нотація</w:t>
      </w:r>
    </w:p>
    <w:p w:rsidR="00D01CDF" w:rsidRDefault="00D01CDF" w:rsidP="00D01CDF">
      <w:pPr>
        <w:spacing w:line="360" w:lineRule="auto"/>
        <w:jc w:val="center"/>
        <w:rPr>
          <w:sz w:val="16"/>
          <w:lang w:val="uk-UA"/>
        </w:rPr>
      </w:pPr>
    </w:p>
    <w:p w:rsidR="00D01CDF" w:rsidRDefault="00D01CDF" w:rsidP="00D01CDF">
      <w:pPr>
        <w:pStyle w:val="afffffffd"/>
        <w:jc w:val="both"/>
        <w:rPr>
          <w:b/>
          <w:sz w:val="24"/>
        </w:rPr>
      </w:pPr>
      <w:r>
        <w:rPr>
          <w:b/>
          <w:sz w:val="24"/>
        </w:rPr>
        <w:tab/>
        <w:t>Тішин О.Л. Токсикодинаміка бороцину. – Рук</w:t>
      </w:r>
      <w:r>
        <w:rPr>
          <w:b/>
          <w:sz w:val="24"/>
        </w:rPr>
        <w:t>о</w:t>
      </w:r>
      <w:r>
        <w:rPr>
          <w:b/>
          <w:sz w:val="24"/>
        </w:rPr>
        <w:t>пис.</w:t>
      </w:r>
    </w:p>
    <w:p w:rsidR="00D01CDF" w:rsidRDefault="00D01CDF" w:rsidP="00D01CDF">
      <w:pPr>
        <w:spacing w:line="360" w:lineRule="auto"/>
        <w:jc w:val="both"/>
      </w:pPr>
      <w:r>
        <w:tab/>
        <w:t>Дисертація на здобуття наукового ступеня кандидата ветеринарних наук за спеціальністю 16. 00. 04 – ветеринарна фармакологія та токсикологія. – Львівська державна академія ветерина</w:t>
      </w:r>
      <w:r>
        <w:t>р</w:t>
      </w:r>
      <w:r>
        <w:t>ної медицини імені С.З. Ґжицького, Львів, 2002.</w:t>
      </w:r>
    </w:p>
    <w:p w:rsidR="00D01CDF" w:rsidRDefault="00D01CDF" w:rsidP="00D01CDF">
      <w:pPr>
        <w:spacing w:line="360" w:lineRule="auto"/>
        <w:jc w:val="both"/>
      </w:pPr>
      <w:r>
        <w:tab/>
        <w:t>Дисертація присвячена вивченню токсикодинаміки бороцину з визначенням параметрів токсичності в гострих і хронічних дослідах на інфузоріях, мишах, щурах та птиці, встановленню</w:t>
      </w:r>
      <w:r w:rsidRPr="006E0752">
        <w:t xml:space="preserve"> його</w:t>
      </w:r>
      <w:r>
        <w:t xml:space="preserve"> мутагенно</w:t>
      </w:r>
      <w:r>
        <w:rPr>
          <w:lang w:val="uk-UA"/>
        </w:rPr>
        <w:t>ї</w:t>
      </w:r>
      <w:r>
        <w:t xml:space="preserve"> дії, кумулятивних і фармакокінетичних власт</w:t>
      </w:r>
      <w:r>
        <w:t>и</w:t>
      </w:r>
      <w:r>
        <w:t>востей.</w:t>
      </w:r>
    </w:p>
    <w:p w:rsidR="00D01CDF" w:rsidRDefault="00D01CDF" w:rsidP="00D01CDF">
      <w:pPr>
        <w:spacing w:line="360" w:lineRule="auto"/>
        <w:ind w:firstLine="720"/>
        <w:jc w:val="both"/>
      </w:pPr>
      <w:r>
        <w:t xml:space="preserve">Вперше встановлено, що препарат відноситься до 4-го класу токсичності для лабораторних тварин і курчат. Визначено, що бороцин у терапевтичних дозах за тривалого введення не проявляв мутагенної дії. Він відноситься до препаратів з незначною здатністю до кумуляції. Встановлено динаміку змін коефіцієнтів маси внутрішніх органів, гістологічної </w:t>
      </w:r>
      <w:r>
        <w:lastRenderedPageBreak/>
        <w:t>структури, гематологічних і біохімічних показників крові у щурів та птиці при хронічних</w:t>
      </w:r>
      <w:r w:rsidRPr="006E0752">
        <w:t xml:space="preserve"> </w:t>
      </w:r>
      <w:r>
        <w:t>токсикологічних дослідженнях пр</w:t>
      </w:r>
      <w:r>
        <w:t>е</w:t>
      </w:r>
      <w:r>
        <w:t>парату. Виявлено, що його діюча речовина швидко всмоктувалася зі шлунково-кишкового тракту. Параметри токсичності бороцину та методи їх контролю, встановлені нами, ввійшли в технічні умови на препарат.</w:t>
      </w:r>
    </w:p>
    <w:p w:rsidR="00D01CDF" w:rsidRDefault="00D01CDF" w:rsidP="00D01CDF">
      <w:pPr>
        <w:pStyle w:val="afffffffd"/>
        <w:jc w:val="both"/>
        <w:rPr>
          <w:sz w:val="24"/>
        </w:rPr>
      </w:pPr>
      <w:r>
        <w:rPr>
          <w:sz w:val="24"/>
        </w:rPr>
        <w:tab/>
      </w:r>
      <w:r>
        <w:rPr>
          <w:b/>
          <w:sz w:val="24"/>
        </w:rPr>
        <w:t>Ключові слова:</w:t>
      </w:r>
      <w:r>
        <w:rPr>
          <w:sz w:val="24"/>
        </w:rPr>
        <w:t xml:space="preserve"> бороцин, миші, щурі, курчата, токсикодинаміка, токсичність, кумуляція, фармакокінетика, мутагенність.</w:t>
      </w:r>
    </w:p>
    <w:p w:rsidR="00D01CDF" w:rsidRDefault="00D01CDF" w:rsidP="00D01CDF">
      <w:pPr>
        <w:pStyle w:val="afffffffd"/>
        <w:jc w:val="both"/>
        <w:rPr>
          <w:sz w:val="16"/>
        </w:rPr>
      </w:pPr>
    </w:p>
    <w:p w:rsidR="00D01CDF" w:rsidRDefault="00D01CDF" w:rsidP="00D01CDF">
      <w:pPr>
        <w:pStyle w:val="afffffffd"/>
        <w:rPr>
          <w:b/>
          <w:sz w:val="24"/>
        </w:rPr>
      </w:pPr>
      <w:r>
        <w:rPr>
          <w:b/>
          <w:sz w:val="24"/>
        </w:rPr>
        <w:t>Аннотация</w:t>
      </w:r>
    </w:p>
    <w:p w:rsidR="00D01CDF" w:rsidRDefault="00D01CDF" w:rsidP="00D01CDF">
      <w:pPr>
        <w:pStyle w:val="afffffffd"/>
        <w:rPr>
          <w:sz w:val="16"/>
        </w:rPr>
      </w:pPr>
    </w:p>
    <w:p w:rsidR="00D01CDF" w:rsidRDefault="00D01CDF" w:rsidP="00D01CDF">
      <w:pPr>
        <w:pStyle w:val="afffffffd"/>
        <w:ind w:firstLine="720"/>
        <w:jc w:val="both"/>
        <w:rPr>
          <w:b/>
          <w:sz w:val="24"/>
        </w:rPr>
      </w:pPr>
      <w:r>
        <w:rPr>
          <w:b/>
          <w:sz w:val="24"/>
        </w:rPr>
        <w:t>Тишин А.Л. Токсикодинамика бороцина. – Рук</w:t>
      </w:r>
      <w:r>
        <w:rPr>
          <w:b/>
          <w:sz w:val="24"/>
        </w:rPr>
        <w:t>о</w:t>
      </w:r>
      <w:r>
        <w:rPr>
          <w:b/>
          <w:sz w:val="24"/>
        </w:rPr>
        <w:t>пись.</w:t>
      </w:r>
    </w:p>
    <w:p w:rsidR="00D01CDF" w:rsidRDefault="00D01CDF" w:rsidP="00D01CDF">
      <w:pPr>
        <w:spacing w:line="360" w:lineRule="auto"/>
        <w:jc w:val="both"/>
      </w:pPr>
      <w:r>
        <w:tab/>
        <w:t>Диссертация на соискание ученой степени кандидата ветеринарных наук по специальности 16. 00. 04 – ветеринарная фармакология и токсикология. – Львовская государственная академия ветеринарной медицины имени С.З. Гжицкого, Львов, 2002.</w:t>
      </w:r>
    </w:p>
    <w:p w:rsidR="00D01CDF" w:rsidRDefault="00D01CDF" w:rsidP="00D01CDF">
      <w:pPr>
        <w:spacing w:line="360" w:lineRule="auto"/>
        <w:jc w:val="both"/>
      </w:pPr>
      <w:r>
        <w:tab/>
        <w:t>Диссертация посвящена изучению токсикодинамики бороцина с определением параметров его токсичности в острых и хронических опытах на инфузориях, мышах, крысах и птице, установлению мутагенного действия препарата, кумул</w:t>
      </w:r>
      <w:r>
        <w:t>я</w:t>
      </w:r>
      <w:r>
        <w:t>тивных и фармакокинетических его свойств.</w:t>
      </w:r>
    </w:p>
    <w:p w:rsidR="00D01CDF" w:rsidRDefault="00D01CDF" w:rsidP="00D01CDF">
      <w:pPr>
        <w:spacing w:line="360" w:lineRule="auto"/>
        <w:ind w:firstLine="720"/>
        <w:jc w:val="both"/>
      </w:pPr>
      <w:r>
        <w:t>Впервые изучена токсикодинамика бороцина – нового антибиотика из группы фторхинол</w:t>
      </w:r>
      <w:r>
        <w:t>о</w:t>
      </w:r>
      <w:r>
        <w:t>нов</w:t>
      </w:r>
      <w:r w:rsidRPr="006E0752">
        <w:t xml:space="preserve"> разработанного специалистами Государственного научно-исследовательского контрольного института ветпрепаратов и кормовых добавок в сотрудничестве с научно-исследовательским институтом открытого акционерного общества “Синтез” (г. Борислав, Львовской обл</w:t>
      </w:r>
      <w:r>
        <w:t>асти</w:t>
      </w:r>
      <w:r w:rsidRPr="006E0752">
        <w:t>).</w:t>
      </w:r>
      <w:r>
        <w:t xml:space="preserve"> Опр</w:t>
      </w:r>
      <w:r>
        <w:t>е</w:t>
      </w:r>
      <w:r>
        <w:t>делены его токсические параметры в острых и хронических опытах на лабораторных животных и</w:t>
      </w:r>
      <w:r w:rsidRPr="006E0752">
        <w:t xml:space="preserve"> </w:t>
      </w:r>
      <w:r>
        <w:t>молодняке</w:t>
      </w:r>
      <w:r w:rsidRPr="006E0752">
        <w:t xml:space="preserve"> </w:t>
      </w:r>
      <w:r>
        <w:t>птицы. Установлено, что бороцин относится к 4-му классу токсичности (малоопасные вещества), а по действующему веществу офлоксацину - к 3-му классу токсичности (умеренно опасные вещества) как для лабораторных животных, так и для птицы. Среднесмертельная доза б</w:t>
      </w:r>
      <w:r>
        <w:t>о</w:t>
      </w:r>
      <w:r>
        <w:t>роцина составляет для белых мышей - 80960 мг/кг, белых крыс - 86880 и молодняка кур - 43516 мг/кг массы тела. Препарат характеризуется слабо выраженной способностью к кумуляции. Коэ</w:t>
      </w:r>
      <w:r>
        <w:t>ф</w:t>
      </w:r>
      <w:r>
        <w:t xml:space="preserve">фициент кумуляции составляет для белых крыс - 8,25, для молодняка птицы - 4,43 единицы. При 30-дневном введении бороцина лабораторным животным в терапевтической дозе (253 мг/кг) он не проявлял мутагенного действия, а при дозах </w:t>
      </w:r>
      <w:r w:rsidRPr="006E0752">
        <w:t xml:space="preserve">1/2 </w:t>
      </w:r>
      <w:r>
        <w:rPr>
          <w:lang w:val="en-US"/>
        </w:rPr>
        <w:t>DL</w:t>
      </w:r>
      <w:r w:rsidRPr="006E0752">
        <w:rPr>
          <w:vertAlign w:val="subscript"/>
        </w:rPr>
        <w:t>50</w:t>
      </w:r>
      <w:r w:rsidRPr="006E0752">
        <w:t xml:space="preserve"> (43516 мг/кг) и </w:t>
      </w:r>
      <w:r>
        <w:rPr>
          <w:lang w:val="en-US"/>
        </w:rPr>
        <w:t>DL</w:t>
      </w:r>
      <w:r w:rsidRPr="006E0752">
        <w:rPr>
          <w:vertAlign w:val="subscript"/>
        </w:rPr>
        <w:t>16</w:t>
      </w:r>
      <w:r w:rsidRPr="006E0752">
        <w:t xml:space="preserve"> (64768 мг/кг) как при однократном применении, так и при</w:t>
      </w:r>
      <w:r>
        <w:t xml:space="preserve"> длительном введении препарата в дозе 1/10 </w:t>
      </w:r>
      <w:r>
        <w:rPr>
          <w:lang w:val="en-US"/>
        </w:rPr>
        <w:t>DL</w:t>
      </w:r>
      <w:r w:rsidRPr="006E0752">
        <w:rPr>
          <w:vertAlign w:val="subscript"/>
        </w:rPr>
        <w:t>50</w:t>
      </w:r>
      <w:r w:rsidRPr="006E0752">
        <w:t xml:space="preserve"> (8703 мг/кг) возможен</w:t>
      </w:r>
      <w:r>
        <w:t xml:space="preserve"> мутагенный э</w:t>
      </w:r>
      <w:r>
        <w:t>ф</w:t>
      </w:r>
      <w:r>
        <w:t>фект.</w:t>
      </w:r>
    </w:p>
    <w:p w:rsidR="00D01CDF" w:rsidRDefault="00D01CDF" w:rsidP="00D01CDF">
      <w:pPr>
        <w:spacing w:line="360" w:lineRule="auto"/>
        <w:jc w:val="both"/>
      </w:pPr>
      <w:r>
        <w:tab/>
        <w:t>Экспериментально установлено, что бороцин в терапевтической дозе, при 30-дневном вв</w:t>
      </w:r>
      <w:r>
        <w:t>е</w:t>
      </w:r>
      <w:r>
        <w:t>дении белым крысам, вызывал незначительные гистоструктурные изменения в цитоплазме геп</w:t>
      </w:r>
      <w:r>
        <w:t>а</w:t>
      </w:r>
      <w:r>
        <w:t xml:space="preserve">тоцитов, а в эпителии канальцев почек - слабо выраженную зернистую дистрофию без нарушения фильтрационной функции клубочков. На 12-й день после последнего введения </w:t>
      </w:r>
      <w:r>
        <w:lastRenderedPageBreak/>
        <w:t>препарата структ</w:t>
      </w:r>
      <w:r>
        <w:t>у</w:t>
      </w:r>
      <w:r>
        <w:t>ра внутренних органов животных восстанавливалась, что указывает на его незначительную то</w:t>
      </w:r>
      <w:r>
        <w:t>к</w:t>
      </w:r>
      <w:r>
        <w:t>сичность.</w:t>
      </w:r>
    </w:p>
    <w:p w:rsidR="00D01CDF" w:rsidRPr="006E0752" w:rsidRDefault="00D01CDF" w:rsidP="00D01CDF">
      <w:pPr>
        <w:spacing w:line="360" w:lineRule="auto"/>
        <w:jc w:val="both"/>
      </w:pPr>
      <w:r>
        <w:tab/>
        <w:t>Установлено, что</w:t>
      </w:r>
      <w:r w:rsidRPr="006E0752">
        <w:t xml:space="preserve"> </w:t>
      </w:r>
      <w:r>
        <w:t>офлоксацин быстро всасывался из желудочно-кишечного тракта и его максимальная концентрация в крови белых крыс была выявлена через 30 минут после однократного введения им бороцина в терапе</w:t>
      </w:r>
      <w:r>
        <w:t>в</w:t>
      </w:r>
      <w:r>
        <w:t>тической дозе.</w:t>
      </w:r>
    </w:p>
    <w:p w:rsidR="00D01CDF" w:rsidRPr="006E0752" w:rsidRDefault="00D01CDF" w:rsidP="00D01CDF">
      <w:pPr>
        <w:spacing w:line="360" w:lineRule="auto"/>
        <w:jc w:val="both"/>
      </w:pPr>
      <w:r>
        <w:tab/>
        <w:t>Отмечено, что 30-дневное введение бороцина</w:t>
      </w:r>
      <w:r w:rsidRPr="006E0752">
        <w:t xml:space="preserve"> </w:t>
      </w:r>
      <w:r>
        <w:t>в терапевтической дозе (253 мг/кг) не влияло на кроветворную способность и не нарушало функционального с</w:t>
      </w:r>
      <w:r>
        <w:t>о</w:t>
      </w:r>
      <w:r>
        <w:rPr>
          <w:lang w:val="en-US"/>
        </w:rPr>
        <w:t>c</w:t>
      </w:r>
      <w:r w:rsidRPr="006E0752">
        <w:t>-</w:t>
      </w:r>
    </w:p>
    <w:p w:rsidR="00D01CDF" w:rsidRPr="006E0752" w:rsidRDefault="00D01CDF" w:rsidP="00D01CDF">
      <w:pPr>
        <w:spacing w:line="360" w:lineRule="auto"/>
        <w:jc w:val="both"/>
      </w:pPr>
      <w:r>
        <w:t>тояния внутренних органов. Длительное введение лабораторным животным и молодняку птицы бороцина в этой же дозе приводило к изменению содержания некоторых фракций белков и лип</w:t>
      </w:r>
      <w:r>
        <w:t>и</w:t>
      </w:r>
      <w:r>
        <w:t>дов, кальция и фосфора в их крови. При длительном введении препарата указанным животным в дозах, превышающих терапевтическую, бороцин проявлял выраженное действие на изучаемые показатели.</w:t>
      </w:r>
    </w:p>
    <w:p w:rsidR="00D01CDF" w:rsidRDefault="00D01CDF" w:rsidP="00D01CDF">
      <w:pPr>
        <w:spacing w:line="360" w:lineRule="auto"/>
        <w:ind w:firstLine="720"/>
        <w:jc w:val="both"/>
      </w:pPr>
      <w:r>
        <w:t>В период восстановления в организме молодняка кур, которому вводили бороцин в тер</w:t>
      </w:r>
      <w:r>
        <w:t>а</w:t>
      </w:r>
      <w:r>
        <w:t xml:space="preserve">певтической дозе, нормализовались обменные процессы, </w:t>
      </w:r>
      <w:r>
        <w:rPr>
          <w:lang w:val="uk-UA"/>
        </w:rPr>
        <w:t>однако у крыс ещё проявлялось посл</w:t>
      </w:r>
      <w:r>
        <w:rPr>
          <w:lang w:val="uk-UA"/>
        </w:rPr>
        <w:t>е</w:t>
      </w:r>
      <w:r>
        <w:rPr>
          <w:lang w:val="uk-UA"/>
        </w:rPr>
        <w:t>действие препарата, а именно, на липидный обмен -</w:t>
      </w:r>
      <w:r>
        <w:t xml:space="preserve"> уменьшение на 45 % количества триглицер</w:t>
      </w:r>
      <w:r>
        <w:t>и</w:t>
      </w:r>
      <w:r>
        <w:t xml:space="preserve">дов и на 21 % свободного холестерина; на белковый обмен - увеличение содержания на 20 % </w:t>
      </w:r>
      <w:r>
        <w:sym w:font="Symbol" w:char="F067"/>
      </w:r>
      <w:r>
        <w:t xml:space="preserve">-глобулинов и уменьшение на 11 % количества </w:t>
      </w:r>
      <w:r>
        <w:sym w:font="Symbol" w:char="F061"/>
      </w:r>
      <w:r>
        <w:rPr>
          <w:vertAlign w:val="subscript"/>
        </w:rPr>
        <w:t>2</w:t>
      </w:r>
      <w:r>
        <w:t>-глобулинов.</w:t>
      </w:r>
    </w:p>
    <w:p w:rsidR="00D01CDF" w:rsidRPr="006E0752" w:rsidRDefault="00D01CDF" w:rsidP="00D01CDF">
      <w:pPr>
        <w:spacing w:line="360" w:lineRule="auto"/>
        <w:jc w:val="both"/>
      </w:pPr>
      <w:r>
        <w:tab/>
        <w:t xml:space="preserve">Установлено, что при 30-дневном введении бороцина в дозах, высших от терапевтических </w:t>
      </w:r>
      <w:r w:rsidRPr="006E0752">
        <w:t>[</w:t>
      </w:r>
      <w:r>
        <w:t xml:space="preserve">от 1478 (1/60 </w:t>
      </w:r>
      <w:r>
        <w:rPr>
          <w:lang w:val="en-US"/>
        </w:rPr>
        <w:t>DL</w:t>
      </w:r>
      <w:r w:rsidRPr="006E0752">
        <w:rPr>
          <w:vertAlign w:val="subscript"/>
        </w:rPr>
        <w:t>50</w:t>
      </w:r>
      <w:r w:rsidRPr="006E0752">
        <w:t>)</w:t>
      </w:r>
      <w:r>
        <w:t xml:space="preserve"> до 8703</w:t>
      </w:r>
      <w:r w:rsidRPr="006E0752">
        <w:t xml:space="preserve"> (1/10 </w:t>
      </w:r>
      <w:r>
        <w:rPr>
          <w:lang w:val="en-US"/>
        </w:rPr>
        <w:t>DL</w:t>
      </w:r>
      <w:r w:rsidRPr="006E0752">
        <w:rPr>
          <w:vertAlign w:val="subscript"/>
        </w:rPr>
        <w:t>50</w:t>
      </w:r>
      <w:r w:rsidRPr="006E0752">
        <w:t>)</w:t>
      </w:r>
      <w:r>
        <w:t xml:space="preserve"> мг/кг - у крыс и от 1017</w:t>
      </w:r>
      <w:r w:rsidRPr="006E0752">
        <w:t xml:space="preserve"> (1/40 </w:t>
      </w:r>
      <w:r>
        <w:rPr>
          <w:lang w:val="en-US"/>
        </w:rPr>
        <w:t>DL</w:t>
      </w:r>
      <w:r w:rsidRPr="006E0752">
        <w:rPr>
          <w:vertAlign w:val="subscript"/>
        </w:rPr>
        <w:t>50</w:t>
      </w:r>
      <w:r w:rsidRPr="006E0752">
        <w:t>)</w:t>
      </w:r>
      <w:r>
        <w:t xml:space="preserve"> до 4048</w:t>
      </w:r>
      <w:r w:rsidRPr="006E0752">
        <w:t xml:space="preserve"> (1/10 </w:t>
      </w:r>
      <w:r>
        <w:rPr>
          <w:lang w:val="en-US"/>
        </w:rPr>
        <w:t>DL</w:t>
      </w:r>
      <w:r w:rsidRPr="006E0752">
        <w:rPr>
          <w:vertAlign w:val="subscript"/>
        </w:rPr>
        <w:t>50</w:t>
      </w:r>
      <w:r w:rsidRPr="006E0752">
        <w:t>)</w:t>
      </w:r>
      <w:r>
        <w:t xml:space="preserve"> мг/кг – у молодняка птицы</w:t>
      </w:r>
      <w:r w:rsidRPr="006E0752">
        <w:t>]</w:t>
      </w:r>
      <w:r>
        <w:t>, период восстановления недостаточный для нормализации обмена в</w:t>
      </w:r>
      <w:r>
        <w:t>е</w:t>
      </w:r>
      <w:r>
        <w:t xml:space="preserve">ществ и физиологических функций в их организме: у крыс - кроветворных процессов (уменьшение на 18 % количества эритроцитов при 1/60 </w:t>
      </w:r>
      <w:r>
        <w:rPr>
          <w:lang w:val="en-US"/>
        </w:rPr>
        <w:t>DL</w:t>
      </w:r>
      <w:r w:rsidRPr="006E0752">
        <w:rPr>
          <w:vertAlign w:val="subscript"/>
        </w:rPr>
        <w:t>50</w:t>
      </w:r>
      <w:r>
        <w:t xml:space="preserve"> и увеличение уровня гемоглобина на 30 % при 1/10 </w:t>
      </w:r>
      <w:r>
        <w:rPr>
          <w:lang w:val="en-US"/>
        </w:rPr>
        <w:t>DL</w:t>
      </w:r>
      <w:r w:rsidRPr="006E0752">
        <w:rPr>
          <w:vertAlign w:val="subscript"/>
        </w:rPr>
        <w:t>50</w:t>
      </w:r>
      <w:r w:rsidRPr="006E0752">
        <w:t>)</w:t>
      </w:r>
      <w:r>
        <w:rPr>
          <w:lang w:val="uk-UA"/>
        </w:rPr>
        <w:t>,</w:t>
      </w:r>
      <w:r>
        <w:t xml:space="preserve"> функции легких и печени (уменьшение соответственно на 18 и 10 % коэффициетов массы при 1/10 </w:t>
      </w:r>
      <w:r>
        <w:rPr>
          <w:lang w:val="en-US"/>
        </w:rPr>
        <w:t>DL</w:t>
      </w:r>
      <w:r w:rsidRPr="006E0752">
        <w:rPr>
          <w:vertAlign w:val="subscript"/>
        </w:rPr>
        <w:t>50</w:t>
      </w:r>
      <w:r w:rsidRPr="006E0752">
        <w:t xml:space="preserve">), белкового обмена (увеличение на 17 % уровня </w:t>
      </w:r>
      <w:r>
        <w:rPr>
          <w:lang w:val="en-US"/>
        </w:rPr>
        <w:sym w:font="Symbol" w:char="F067"/>
      </w:r>
      <w:r w:rsidRPr="006E0752">
        <w:t xml:space="preserve">-глобулинов при 1/60 </w:t>
      </w:r>
      <w:r>
        <w:rPr>
          <w:lang w:val="en-US"/>
        </w:rPr>
        <w:t>DL</w:t>
      </w:r>
      <w:r w:rsidRPr="006E0752">
        <w:rPr>
          <w:vertAlign w:val="subscript"/>
        </w:rPr>
        <w:t>50</w:t>
      </w:r>
      <w:r w:rsidRPr="006E0752">
        <w:t>),</w:t>
      </w:r>
      <w:r>
        <w:t xml:space="preserve"> л</w:t>
      </w:r>
      <w:r>
        <w:t>и</w:t>
      </w:r>
      <w:r>
        <w:t>пидного обмена (</w:t>
      </w:r>
      <w:r w:rsidRPr="006E0752">
        <w:t xml:space="preserve">увеличение на 133 % количества общих липидов при 1/10 </w:t>
      </w:r>
      <w:r>
        <w:rPr>
          <w:lang w:val="en-US"/>
        </w:rPr>
        <w:t>DL</w:t>
      </w:r>
      <w:r w:rsidRPr="006E0752">
        <w:rPr>
          <w:vertAlign w:val="subscript"/>
        </w:rPr>
        <w:t>50</w:t>
      </w:r>
      <w:r w:rsidRPr="006E0752">
        <w:t xml:space="preserve"> и</w:t>
      </w:r>
      <w:r>
        <w:t xml:space="preserve"> уменьшение на 55 % уровня триглицеридов </w:t>
      </w:r>
      <w:r w:rsidRPr="006E0752">
        <w:t xml:space="preserve">при 1/60 </w:t>
      </w:r>
      <w:r>
        <w:rPr>
          <w:lang w:val="en-US"/>
        </w:rPr>
        <w:t>DL</w:t>
      </w:r>
      <w:r w:rsidRPr="006E0752">
        <w:rPr>
          <w:vertAlign w:val="subscript"/>
        </w:rPr>
        <w:t>50</w:t>
      </w:r>
      <w:r>
        <w:t xml:space="preserve">), углеводного обмена (увеличение на 20 % содержания глюкозы при 1/10 </w:t>
      </w:r>
      <w:r>
        <w:rPr>
          <w:lang w:val="en-US"/>
        </w:rPr>
        <w:t>DL</w:t>
      </w:r>
      <w:r w:rsidRPr="006E0752">
        <w:rPr>
          <w:vertAlign w:val="subscript"/>
        </w:rPr>
        <w:t>50</w:t>
      </w:r>
      <w:r w:rsidRPr="006E0752">
        <w:t>);</w:t>
      </w:r>
      <w:r>
        <w:t xml:space="preserve"> у</w:t>
      </w:r>
      <w:r w:rsidRPr="006E0752">
        <w:t xml:space="preserve"> цыплят 10-дневного возраста - белкового (увеличение на 19 % содержания общего белка при 1/10 </w:t>
      </w:r>
      <w:r>
        <w:rPr>
          <w:lang w:val="en-US"/>
        </w:rPr>
        <w:t>DL</w:t>
      </w:r>
      <w:r w:rsidRPr="006E0752">
        <w:rPr>
          <w:vertAlign w:val="subscript"/>
        </w:rPr>
        <w:t>50</w:t>
      </w:r>
      <w:r w:rsidRPr="006E0752">
        <w:t xml:space="preserve">), липидного (уменьшение на 21 % уровня свободного холестерина при 1/10 </w:t>
      </w:r>
      <w:r>
        <w:rPr>
          <w:lang w:val="en-US"/>
        </w:rPr>
        <w:t>DL</w:t>
      </w:r>
      <w:r w:rsidRPr="006E0752">
        <w:rPr>
          <w:vertAlign w:val="subscript"/>
        </w:rPr>
        <w:t>50</w:t>
      </w:r>
      <w:r w:rsidRPr="006E0752">
        <w:t xml:space="preserve">) и минерального (уменьшение количества фосфора на 19 и 6 % соответственно при 1/40 и 1/10 </w:t>
      </w:r>
      <w:r>
        <w:rPr>
          <w:lang w:val="en-US"/>
        </w:rPr>
        <w:t>DL</w:t>
      </w:r>
      <w:r w:rsidRPr="006E0752">
        <w:rPr>
          <w:vertAlign w:val="subscript"/>
        </w:rPr>
        <w:t>50</w:t>
      </w:r>
      <w:r w:rsidRPr="006E0752">
        <w:t xml:space="preserve"> и кальция на 17 % при 1/10 </w:t>
      </w:r>
      <w:r>
        <w:rPr>
          <w:lang w:val="en-US"/>
        </w:rPr>
        <w:t>DL</w:t>
      </w:r>
      <w:r w:rsidRPr="006E0752">
        <w:rPr>
          <w:vertAlign w:val="subscript"/>
        </w:rPr>
        <w:t>50</w:t>
      </w:r>
      <w:r w:rsidRPr="006E0752">
        <w:t xml:space="preserve">) обменов; у цыплят 4-месячного возраста - липидного и минерального обменов (уменьшение на 27 % уровня свободного холестерина и кальция при 1/40 </w:t>
      </w:r>
      <w:r>
        <w:rPr>
          <w:lang w:val="en-US"/>
        </w:rPr>
        <w:t>DL</w:t>
      </w:r>
      <w:r w:rsidRPr="006E0752">
        <w:rPr>
          <w:vertAlign w:val="subscript"/>
        </w:rPr>
        <w:t>50</w:t>
      </w:r>
      <w:r w:rsidRPr="006E0752">
        <w:t>).</w:t>
      </w:r>
    </w:p>
    <w:p w:rsidR="00D01CDF" w:rsidRDefault="00D01CDF" w:rsidP="00D01CDF">
      <w:pPr>
        <w:spacing w:line="360" w:lineRule="auto"/>
        <w:jc w:val="both"/>
      </w:pPr>
      <w:r>
        <w:tab/>
        <w:t>Параметры токсичности бороцина и методы их контроля, установленные нами, вошли в технич</w:t>
      </w:r>
      <w:r>
        <w:t>е</w:t>
      </w:r>
      <w:r>
        <w:t>ские условия на препарат (ТУ У 46.15.577 – 2001).</w:t>
      </w:r>
    </w:p>
    <w:p w:rsidR="00D01CDF" w:rsidRDefault="00D01CDF" w:rsidP="00D01CDF">
      <w:pPr>
        <w:spacing w:line="360" w:lineRule="auto"/>
        <w:jc w:val="both"/>
      </w:pPr>
      <w:r>
        <w:lastRenderedPageBreak/>
        <w:tab/>
      </w:r>
      <w:r>
        <w:rPr>
          <w:b/>
        </w:rPr>
        <w:t xml:space="preserve">Ключевые слова: </w:t>
      </w:r>
      <w:r>
        <w:t>бороцин, мыши, крысы, молодняк птицы, токсикодинамика, токсичность, кумуляция, фармакокинетика, мутаге</w:t>
      </w:r>
      <w:r>
        <w:t>н</w:t>
      </w:r>
      <w:r>
        <w:t>ность.</w:t>
      </w:r>
    </w:p>
    <w:p w:rsidR="00D01CDF" w:rsidRDefault="00D01CDF" w:rsidP="00D01CDF">
      <w:pPr>
        <w:spacing w:line="360" w:lineRule="auto"/>
        <w:jc w:val="both"/>
        <w:rPr>
          <w:sz w:val="16"/>
        </w:rPr>
      </w:pPr>
    </w:p>
    <w:p w:rsidR="00D01CDF" w:rsidRDefault="00D01CDF" w:rsidP="00D01CDF">
      <w:pPr>
        <w:pStyle w:val="9"/>
        <w:rPr>
          <w:lang w:val="en-US"/>
        </w:rPr>
      </w:pPr>
      <w:r>
        <w:rPr>
          <w:lang w:val="en-US"/>
        </w:rPr>
        <w:t>Annotation</w:t>
      </w:r>
    </w:p>
    <w:p w:rsidR="00D01CDF" w:rsidRPr="006E0752" w:rsidRDefault="00D01CDF" w:rsidP="00D01CDF">
      <w:pPr>
        <w:spacing w:line="360" w:lineRule="auto"/>
        <w:jc w:val="center"/>
        <w:rPr>
          <w:sz w:val="16"/>
          <w:lang w:val="en-US"/>
        </w:rPr>
      </w:pPr>
    </w:p>
    <w:p w:rsidR="00D01CDF" w:rsidRDefault="00D01CDF" w:rsidP="00D01CDF">
      <w:pPr>
        <w:spacing w:line="360" w:lineRule="auto"/>
        <w:jc w:val="both"/>
        <w:rPr>
          <w:b/>
          <w:lang w:val="en-US"/>
        </w:rPr>
      </w:pPr>
      <w:r w:rsidRPr="006E0752">
        <w:rPr>
          <w:lang w:val="en-US"/>
        </w:rPr>
        <w:tab/>
      </w:r>
      <w:r>
        <w:rPr>
          <w:b/>
          <w:lang w:val="en-US"/>
        </w:rPr>
        <w:t>Tishyn O.L. Toxicodynamics of borocin. – Manuscript.</w:t>
      </w:r>
    </w:p>
    <w:p w:rsidR="00D01CDF" w:rsidRDefault="00D01CDF" w:rsidP="00D01CDF">
      <w:pPr>
        <w:spacing w:line="360" w:lineRule="auto"/>
        <w:ind w:firstLine="720"/>
        <w:jc w:val="both"/>
        <w:rPr>
          <w:lang w:val="en-US"/>
        </w:rPr>
      </w:pPr>
      <w:r>
        <w:rPr>
          <w:lang w:val="en-US"/>
        </w:rPr>
        <w:t>This dissertation is for defending a</w:t>
      </w:r>
      <w:r>
        <w:rPr>
          <w:b/>
          <w:lang w:val="en-US"/>
        </w:rPr>
        <w:t xml:space="preserve"> </w:t>
      </w:r>
      <w:r>
        <w:rPr>
          <w:lang w:val="en-US"/>
        </w:rPr>
        <w:t>scientific degree of a candidate of veterinary sciences for sp</w:t>
      </w:r>
      <w:r>
        <w:rPr>
          <w:lang w:val="en-US"/>
        </w:rPr>
        <w:t>e</w:t>
      </w:r>
      <w:r>
        <w:rPr>
          <w:lang w:val="en-US"/>
        </w:rPr>
        <w:t>ciality 16.00.04 – veterinary pharmacology and toxicology. Lviv State Academy of Veterinary Medicine named after S.Z. Gzhytskyj, Lviv, 2002.</w:t>
      </w:r>
    </w:p>
    <w:p w:rsidR="00D01CDF" w:rsidRDefault="00D01CDF" w:rsidP="00D01CDF">
      <w:pPr>
        <w:spacing w:line="360" w:lineRule="auto"/>
        <w:ind w:firstLine="720"/>
        <w:jc w:val="both"/>
        <w:rPr>
          <w:lang w:val="en-US"/>
        </w:rPr>
      </w:pPr>
      <w:r>
        <w:rPr>
          <w:lang w:val="en-US"/>
        </w:rPr>
        <w:t>The dissertation is dedicated to study toxicodynamics of borocin with defining parameters of to</w:t>
      </w:r>
      <w:r>
        <w:rPr>
          <w:lang w:val="en-US"/>
        </w:rPr>
        <w:t>x</w:t>
      </w:r>
      <w:r>
        <w:rPr>
          <w:lang w:val="en-US"/>
        </w:rPr>
        <w:t>icity during acute and chronic tests on infusoria, mice, rats and birds, determination of its mutagenous a</w:t>
      </w:r>
      <w:r>
        <w:rPr>
          <w:lang w:val="en-US"/>
        </w:rPr>
        <w:t>c</w:t>
      </w:r>
      <w:r>
        <w:rPr>
          <w:lang w:val="en-US"/>
        </w:rPr>
        <w:t>tion, cumulative and pharmacokinetic peculiarities.</w:t>
      </w:r>
    </w:p>
    <w:p w:rsidR="00D01CDF" w:rsidRDefault="00D01CDF" w:rsidP="00D01CDF">
      <w:pPr>
        <w:spacing w:line="360" w:lineRule="auto"/>
        <w:ind w:firstLine="720"/>
        <w:jc w:val="both"/>
        <w:rPr>
          <w:lang w:val="en-US"/>
        </w:rPr>
      </w:pPr>
      <w:r>
        <w:rPr>
          <w:lang w:val="en-US"/>
        </w:rPr>
        <w:t>First of all it was determined that the preparation belongs to the 4-th class of toxicity for laborat</w:t>
      </w:r>
      <w:r>
        <w:rPr>
          <w:lang w:val="en-US"/>
        </w:rPr>
        <w:t>o</w:t>
      </w:r>
      <w:r>
        <w:rPr>
          <w:lang w:val="en-US"/>
        </w:rPr>
        <w:t>ry animals and chickens. It was also determined that borocin in therapeutic doses during prolonged inje</w:t>
      </w:r>
      <w:r>
        <w:rPr>
          <w:lang w:val="en-US"/>
        </w:rPr>
        <w:t>c</w:t>
      </w:r>
      <w:r>
        <w:rPr>
          <w:lang w:val="en-US"/>
        </w:rPr>
        <w:t>tions didn’t show any mutagenous action. It belongs to the preparations with slight ability to cumul</w:t>
      </w:r>
      <w:r>
        <w:rPr>
          <w:lang w:val="en-US"/>
        </w:rPr>
        <w:t>a</w:t>
      </w:r>
      <w:r>
        <w:rPr>
          <w:lang w:val="en-US"/>
        </w:rPr>
        <w:t>tion. It was examined the dynamics of changes of coefficients of inner organs masses, histological stru</w:t>
      </w:r>
      <w:r>
        <w:rPr>
          <w:lang w:val="en-US"/>
        </w:rPr>
        <w:t>c</w:t>
      </w:r>
      <w:r>
        <w:rPr>
          <w:lang w:val="en-US"/>
        </w:rPr>
        <w:t>ture, hematological and biochemical indices of blood in rats and birds during chronic and toxicological exam</w:t>
      </w:r>
      <w:r>
        <w:rPr>
          <w:lang w:val="en-US"/>
        </w:rPr>
        <w:t>i</w:t>
      </w:r>
      <w:r>
        <w:rPr>
          <w:lang w:val="en-US"/>
        </w:rPr>
        <w:t>nation of the drug. It was determined that its active substance quickly absorbed from digestive tract. The examined parameters of borocin toxicity and methods of their control were entered into Technical Cond</w:t>
      </w:r>
      <w:r>
        <w:rPr>
          <w:lang w:val="en-US"/>
        </w:rPr>
        <w:t>i</w:t>
      </w:r>
      <w:r>
        <w:rPr>
          <w:lang w:val="en-US"/>
        </w:rPr>
        <w:t>tions for the preparation.</w:t>
      </w:r>
    </w:p>
    <w:p w:rsidR="00D01CDF" w:rsidRDefault="00D01CDF" w:rsidP="00D01CDF">
      <w:pPr>
        <w:spacing w:line="360" w:lineRule="auto"/>
        <w:ind w:firstLine="720"/>
        <w:jc w:val="both"/>
        <w:rPr>
          <w:lang w:val="en-US"/>
        </w:rPr>
      </w:pPr>
      <w:r>
        <w:rPr>
          <w:b/>
          <w:lang w:val="en-US"/>
        </w:rPr>
        <w:t xml:space="preserve">Key words: </w:t>
      </w:r>
      <w:r>
        <w:rPr>
          <w:lang w:val="en-US"/>
        </w:rPr>
        <w:t>borocin, mice, rats, chickens, toxicodynamics, toxicity, cumulation, pharmacokine</w:t>
      </w:r>
      <w:r>
        <w:rPr>
          <w:lang w:val="en-US"/>
        </w:rPr>
        <w:t>t</w:t>
      </w:r>
      <w:r>
        <w:rPr>
          <w:lang w:val="en-US"/>
        </w:rPr>
        <w:t>ics, mutagenity.</w:t>
      </w:r>
    </w:p>
    <w:p w:rsidR="00D01CDF" w:rsidRPr="006E0752" w:rsidRDefault="00D01CDF" w:rsidP="00D01CDF">
      <w:pPr>
        <w:spacing w:line="360" w:lineRule="auto"/>
        <w:rPr>
          <w:lang w:val="en-US"/>
        </w:rPr>
      </w:pPr>
    </w:p>
    <w:p w:rsidR="00447C7D" w:rsidRPr="00D01CDF" w:rsidRDefault="00447C7D" w:rsidP="00373B65">
      <w:pPr>
        <w:pStyle w:val="affffffff1"/>
        <w:rPr>
          <w:color w:val="FF0000"/>
          <w:lang w:val="en-US"/>
        </w:rPr>
      </w:pPr>
      <w:bookmarkStart w:id="0" w:name="_GoBack"/>
      <w:bookmarkEnd w:id="0"/>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E3" w:rsidRDefault="00762BE3">
      <w:r>
        <w:separator/>
      </w:r>
    </w:p>
  </w:endnote>
  <w:endnote w:type="continuationSeparator" w:id="0">
    <w:p w:rsidR="00762BE3" w:rsidRDefault="0076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E3" w:rsidRDefault="00762BE3">
      <w:r>
        <w:separator/>
      </w:r>
    </w:p>
  </w:footnote>
  <w:footnote w:type="continuationSeparator" w:id="0">
    <w:p w:rsidR="00762BE3" w:rsidRDefault="00762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BE3"/>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93054136874361E-2"/>
          <c:y val="4.72972972972973E-2"/>
          <c:w val="0.89479060265577115"/>
          <c:h val="0.75844594594594594"/>
        </c:manualLayout>
      </c:layout>
      <c:scatterChart>
        <c:scatterStyle val="smoothMarker"/>
        <c:varyColors val="0"/>
        <c:ser>
          <c:idx val="0"/>
          <c:order val="0"/>
          <c:tx>
            <c:strRef>
              <c:f>Лист2!$B$1</c:f>
              <c:strCache>
                <c:ptCount val="1"/>
                <c:pt idx="0">
                  <c:v>Розрахунковий рівень</c:v>
                </c:pt>
              </c:strCache>
            </c:strRef>
          </c:tx>
          <c:spPr>
            <a:ln w="5671">
              <a:solidFill>
                <a:srgbClr val="333333"/>
              </a:solidFill>
              <a:prstDash val="solid"/>
            </a:ln>
          </c:spPr>
          <c:marker>
            <c:symbol val="triangle"/>
            <c:size val="4"/>
            <c:spPr>
              <a:solidFill>
                <a:srgbClr val="000080"/>
              </a:solidFill>
              <a:ln>
                <a:solidFill>
                  <a:srgbClr val="333333"/>
                </a:solidFill>
                <a:prstDash val="solid"/>
              </a:ln>
              <a:effectLst>
                <a:outerShdw dist="35921" dir="2700000" algn="br">
                  <a:srgbClr val="000000"/>
                </a:outerShdw>
              </a:effectLst>
            </c:spPr>
          </c:marker>
          <c:xVal>
            <c:numRef>
              <c:f>Лист2!$A$2:$A$9</c:f>
              <c:numCache>
                <c:formatCode>General</c:formatCode>
                <c:ptCount val="8"/>
                <c:pt idx="0">
                  <c:v>0.12</c:v>
                </c:pt>
                <c:pt idx="1">
                  <c:v>0.25</c:v>
                </c:pt>
                <c:pt idx="2">
                  <c:v>0.5</c:v>
                </c:pt>
                <c:pt idx="3">
                  <c:v>1</c:v>
                </c:pt>
                <c:pt idx="4">
                  <c:v>2</c:v>
                </c:pt>
                <c:pt idx="5">
                  <c:v>4</c:v>
                </c:pt>
                <c:pt idx="6">
                  <c:v>8</c:v>
                </c:pt>
                <c:pt idx="7">
                  <c:v>12</c:v>
                </c:pt>
              </c:numCache>
            </c:numRef>
          </c:xVal>
          <c:yVal>
            <c:numRef>
              <c:f>Лист2!$B$2:$B$9</c:f>
              <c:numCache>
                <c:formatCode>General</c:formatCode>
                <c:ptCount val="8"/>
                <c:pt idx="0">
                  <c:v>0.2</c:v>
                </c:pt>
                <c:pt idx="1">
                  <c:v>0.28999999999999998</c:v>
                </c:pt>
                <c:pt idx="2">
                  <c:v>0.33</c:v>
                </c:pt>
                <c:pt idx="3">
                  <c:v>0.28999999999999998</c:v>
                </c:pt>
                <c:pt idx="4">
                  <c:v>0.2</c:v>
                </c:pt>
                <c:pt idx="5">
                  <c:v>0.1</c:v>
                </c:pt>
                <c:pt idx="6">
                  <c:v>0.02</c:v>
                </c:pt>
                <c:pt idx="7">
                  <c:v>5.0000000000000001E-3</c:v>
                </c:pt>
              </c:numCache>
            </c:numRef>
          </c:yVal>
          <c:smooth val="1"/>
        </c:ser>
        <c:ser>
          <c:idx val="1"/>
          <c:order val="1"/>
          <c:tx>
            <c:strRef>
              <c:f>Лист2!$C$1</c:f>
              <c:strCache>
                <c:ptCount val="1"/>
                <c:pt idx="0">
                  <c:v>Фактичний рівень</c:v>
                </c:pt>
              </c:strCache>
            </c:strRef>
          </c:tx>
          <c:spPr>
            <a:ln w="5671">
              <a:solidFill>
                <a:srgbClr val="000000"/>
              </a:solidFill>
              <a:prstDash val="sysDash"/>
            </a:ln>
          </c:spPr>
          <c:marker>
            <c:symbol val="circle"/>
            <c:size val="3"/>
            <c:spPr>
              <a:solidFill>
                <a:srgbClr val="000000"/>
              </a:solidFill>
              <a:ln>
                <a:solidFill>
                  <a:srgbClr val="000000"/>
                </a:solidFill>
                <a:prstDash val="solid"/>
              </a:ln>
            </c:spPr>
          </c:marker>
          <c:xVal>
            <c:numRef>
              <c:f>Лист2!$A$2:$A$9</c:f>
              <c:numCache>
                <c:formatCode>General</c:formatCode>
                <c:ptCount val="8"/>
                <c:pt idx="0">
                  <c:v>0.12</c:v>
                </c:pt>
                <c:pt idx="1">
                  <c:v>0.25</c:v>
                </c:pt>
                <c:pt idx="2">
                  <c:v>0.5</c:v>
                </c:pt>
                <c:pt idx="3">
                  <c:v>1</c:v>
                </c:pt>
                <c:pt idx="4">
                  <c:v>2</c:v>
                </c:pt>
                <c:pt idx="5">
                  <c:v>4</c:v>
                </c:pt>
                <c:pt idx="6">
                  <c:v>8</c:v>
                </c:pt>
                <c:pt idx="7">
                  <c:v>12</c:v>
                </c:pt>
              </c:numCache>
            </c:numRef>
          </c:xVal>
          <c:yVal>
            <c:numRef>
              <c:f>Лист2!$C$2:$C$9</c:f>
              <c:numCache>
                <c:formatCode>General</c:formatCode>
                <c:ptCount val="8"/>
                <c:pt idx="0">
                  <c:v>0.12</c:v>
                </c:pt>
                <c:pt idx="1">
                  <c:v>0.22</c:v>
                </c:pt>
                <c:pt idx="2">
                  <c:v>0.48</c:v>
                </c:pt>
                <c:pt idx="3">
                  <c:v>0.47</c:v>
                </c:pt>
                <c:pt idx="4">
                  <c:v>0.35</c:v>
                </c:pt>
                <c:pt idx="5">
                  <c:v>0.18</c:v>
                </c:pt>
                <c:pt idx="6">
                  <c:v>0.03</c:v>
                </c:pt>
                <c:pt idx="7">
                  <c:v>3.0000000000000001E-3</c:v>
                </c:pt>
              </c:numCache>
            </c:numRef>
          </c:yVal>
          <c:smooth val="1"/>
        </c:ser>
        <c:dLbls>
          <c:showLegendKey val="0"/>
          <c:showVal val="0"/>
          <c:showCatName val="0"/>
          <c:showSerName val="0"/>
          <c:showPercent val="0"/>
          <c:showBubbleSize val="0"/>
        </c:dLbls>
        <c:axId val="173228416"/>
        <c:axId val="319347712"/>
      </c:scatterChart>
      <c:valAx>
        <c:axId val="173228416"/>
        <c:scaling>
          <c:orientation val="minMax"/>
          <c:max val="12"/>
        </c:scaling>
        <c:delete val="0"/>
        <c:axPos val="b"/>
        <c:title>
          <c:tx>
            <c:rich>
              <a:bodyPr/>
              <a:lstStyle/>
              <a:p>
                <a:pPr>
                  <a:defRPr sz="804" b="0" i="0" u="none" strike="noStrike" baseline="0">
                    <a:solidFill>
                      <a:srgbClr val="000000"/>
                    </a:solidFill>
                    <a:latin typeface="Arial Cyr"/>
                    <a:ea typeface="Arial Cyr"/>
                    <a:cs typeface="Arial Cyr"/>
                  </a:defRPr>
                </a:pPr>
                <a:r>
                  <a:t>t (години)</a:t>
                </a:r>
              </a:p>
            </c:rich>
          </c:tx>
          <c:layout>
            <c:manualLayout>
              <c:xMode val="edge"/>
              <c:yMode val="edge"/>
              <c:x val="0.48110316649642493"/>
              <c:y val="0.86486486486486491"/>
            </c:manualLayout>
          </c:layout>
          <c:overlay val="0"/>
          <c:spPr>
            <a:noFill/>
            <a:ln w="11341">
              <a:noFill/>
            </a:ln>
          </c:spPr>
        </c:title>
        <c:numFmt formatCode="General" sourceLinked="1"/>
        <c:majorTickMark val="out"/>
        <c:minorTickMark val="none"/>
        <c:tickLblPos val="nextTo"/>
        <c:spPr>
          <a:ln w="1418">
            <a:solidFill>
              <a:srgbClr val="000000"/>
            </a:solidFill>
            <a:prstDash val="solid"/>
          </a:ln>
        </c:spPr>
        <c:txPr>
          <a:bodyPr rot="0" vert="horz"/>
          <a:lstStyle/>
          <a:p>
            <a:pPr>
              <a:defRPr sz="536" b="0" i="0" u="none" strike="noStrike" baseline="0">
                <a:solidFill>
                  <a:srgbClr val="000000"/>
                </a:solidFill>
                <a:latin typeface="Arial Cyr"/>
                <a:ea typeface="Arial Cyr"/>
                <a:cs typeface="Arial Cyr"/>
              </a:defRPr>
            </a:pPr>
            <a:endParaRPr lang="ru-RU"/>
          </a:p>
        </c:txPr>
        <c:crossAx val="319347712"/>
        <c:crosses val="autoZero"/>
        <c:crossBetween val="midCat"/>
        <c:majorUnit val="1"/>
        <c:minorUnit val="1"/>
      </c:valAx>
      <c:valAx>
        <c:axId val="319347712"/>
        <c:scaling>
          <c:orientation val="minMax"/>
        </c:scaling>
        <c:delete val="0"/>
        <c:axPos val="l"/>
        <c:title>
          <c:tx>
            <c:rich>
              <a:bodyPr/>
              <a:lstStyle/>
              <a:p>
                <a:pPr>
                  <a:defRPr sz="804" b="0" i="0" u="none" strike="noStrike" baseline="0">
                    <a:solidFill>
                      <a:srgbClr val="000000"/>
                    </a:solidFill>
                    <a:latin typeface="Arial Cyr"/>
                    <a:ea typeface="Arial Cyr"/>
                    <a:cs typeface="Arial Cyr"/>
                  </a:defRPr>
                </a:pPr>
                <a:r>
                  <a:t>C (мкг/мл)</a:t>
                </a:r>
              </a:p>
            </c:rich>
          </c:tx>
          <c:layout>
            <c:manualLayout>
              <c:xMode val="edge"/>
              <c:yMode val="edge"/>
              <c:x val="8.171603677221655E-3"/>
              <c:y val="0.32094594594594594"/>
            </c:manualLayout>
          </c:layout>
          <c:overlay val="0"/>
          <c:spPr>
            <a:noFill/>
            <a:ln w="11341">
              <a:noFill/>
            </a:ln>
          </c:spPr>
        </c:title>
        <c:numFmt formatCode="General" sourceLinked="1"/>
        <c:majorTickMark val="out"/>
        <c:minorTickMark val="none"/>
        <c:tickLblPos val="nextTo"/>
        <c:spPr>
          <a:ln w="1418">
            <a:solidFill>
              <a:srgbClr val="000000"/>
            </a:solidFill>
            <a:prstDash val="solid"/>
          </a:ln>
        </c:spPr>
        <c:txPr>
          <a:bodyPr rot="0" vert="horz"/>
          <a:lstStyle/>
          <a:p>
            <a:pPr>
              <a:defRPr sz="536" b="0" i="0" u="none" strike="noStrike" baseline="0">
                <a:solidFill>
                  <a:srgbClr val="000000"/>
                </a:solidFill>
                <a:latin typeface="Arial Cyr"/>
                <a:ea typeface="Arial Cyr"/>
                <a:cs typeface="Arial Cyr"/>
              </a:defRPr>
            </a:pPr>
            <a:endParaRPr lang="ru-RU"/>
          </a:p>
        </c:txPr>
        <c:crossAx val="173228416"/>
        <c:crosses val="autoZero"/>
        <c:crossBetween val="midCat"/>
      </c:valAx>
      <c:spPr>
        <a:solidFill>
          <a:srgbClr val="FFFFFF"/>
        </a:solidFill>
        <a:ln w="1418">
          <a:solidFill>
            <a:srgbClr val="000000"/>
          </a:solidFill>
          <a:prstDash val="solid"/>
        </a:ln>
      </c:spPr>
    </c:plotArea>
    <c:legend>
      <c:legendPos val="b"/>
      <c:layout>
        <c:manualLayout>
          <c:xMode val="edge"/>
          <c:yMode val="edge"/>
          <c:x val="0.23697650663942799"/>
          <c:y val="0.92905405405405406"/>
          <c:w val="0.58120531154239019"/>
          <c:h val="6.4189189189189186E-2"/>
        </c:manualLayout>
      </c:layout>
      <c:overlay val="0"/>
      <c:spPr>
        <a:solidFill>
          <a:srgbClr val="FFFFFF"/>
        </a:solidFill>
        <a:ln w="1418">
          <a:solidFill>
            <a:srgbClr val="000000"/>
          </a:solidFill>
          <a:prstDash val="solid"/>
        </a:ln>
      </c:spPr>
      <c:txPr>
        <a:bodyPr/>
        <a:lstStyle/>
        <a:p>
          <a:pPr>
            <a:defRPr sz="739"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447"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43EF-1875-41DB-90B0-1A9872D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25</Pages>
  <Words>7967</Words>
  <Characters>45416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510</cp:revision>
  <cp:lastPrinted>2009-02-06T08:36:00Z</cp:lastPrinted>
  <dcterms:created xsi:type="dcterms:W3CDTF">2015-03-22T11:10:00Z</dcterms:created>
  <dcterms:modified xsi:type="dcterms:W3CDTF">2016-03-02T16:19:00Z</dcterms:modified>
</cp:coreProperties>
</file>