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0A0E95" w:rsidRDefault="000A0E95" w:rsidP="000A0E95">
      <w:pPr>
        <w:jc w:val="center"/>
        <w:rPr>
          <w:sz w:val="28"/>
          <w:szCs w:val="28"/>
        </w:rPr>
      </w:pPr>
      <w:r>
        <w:rPr>
          <w:sz w:val="28"/>
          <w:szCs w:val="28"/>
        </w:rPr>
        <w:t>МІНІСТЕРСТВО ОХОРОНИ ЗДОРОВ’Я УКРАЇНИ</w:t>
      </w:r>
    </w:p>
    <w:p w:rsidR="000A0E95" w:rsidRDefault="000A0E95" w:rsidP="000A0E95">
      <w:pPr>
        <w:rPr>
          <w:sz w:val="28"/>
          <w:szCs w:val="28"/>
        </w:rPr>
      </w:pPr>
    </w:p>
    <w:p w:rsidR="000A0E95" w:rsidRDefault="000A0E95" w:rsidP="000A0E95">
      <w:pPr>
        <w:jc w:val="center"/>
        <w:rPr>
          <w:sz w:val="28"/>
          <w:szCs w:val="28"/>
        </w:rPr>
      </w:pPr>
      <w:r>
        <w:rPr>
          <w:sz w:val="28"/>
          <w:szCs w:val="28"/>
        </w:rPr>
        <w:t>ДП Інститут екогігієни і токсикології ім. Л.І. Медведя</w:t>
      </w:r>
    </w:p>
    <w:p w:rsidR="000A0E95" w:rsidRDefault="000A0E95" w:rsidP="000A0E95">
      <w:pPr>
        <w:jc w:val="center"/>
        <w:rPr>
          <w:sz w:val="28"/>
          <w:szCs w:val="28"/>
        </w:rPr>
      </w:pPr>
    </w:p>
    <w:p w:rsidR="000A0E95" w:rsidRDefault="000A0E95" w:rsidP="000A0E95">
      <w:pPr>
        <w:jc w:val="center"/>
        <w:rPr>
          <w:sz w:val="28"/>
          <w:szCs w:val="28"/>
        </w:rPr>
      </w:pPr>
    </w:p>
    <w:p w:rsidR="000A0E95" w:rsidRDefault="000A0E95" w:rsidP="000A0E95">
      <w:pPr>
        <w:rPr>
          <w:sz w:val="28"/>
          <w:szCs w:val="28"/>
        </w:rPr>
      </w:pPr>
    </w:p>
    <w:p w:rsidR="000A0E95" w:rsidRDefault="000A0E95" w:rsidP="000A0E95">
      <w:pPr>
        <w:jc w:val="center"/>
        <w:rPr>
          <w:sz w:val="28"/>
          <w:szCs w:val="28"/>
        </w:rPr>
      </w:pPr>
    </w:p>
    <w:p w:rsidR="000A0E95" w:rsidRDefault="000A0E95" w:rsidP="000A0E95">
      <w:pPr>
        <w:jc w:val="center"/>
        <w:rPr>
          <w:b/>
          <w:sz w:val="28"/>
          <w:szCs w:val="28"/>
        </w:rPr>
      </w:pPr>
      <w:r>
        <w:rPr>
          <w:b/>
          <w:sz w:val="28"/>
          <w:szCs w:val="28"/>
        </w:rPr>
        <w:t>Чемерис Мар’яна Мирославівна</w:t>
      </w:r>
    </w:p>
    <w:p w:rsidR="000A0E95" w:rsidRDefault="000A0E95" w:rsidP="000A0E95">
      <w:pPr>
        <w:jc w:val="center"/>
        <w:rPr>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right"/>
        <w:rPr>
          <w:sz w:val="28"/>
          <w:szCs w:val="28"/>
        </w:rPr>
      </w:pPr>
      <w:r>
        <w:rPr>
          <w:sz w:val="28"/>
          <w:szCs w:val="28"/>
        </w:rPr>
        <w:t>УДК 615.9:615.099</w:t>
      </w: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kern w:val="24"/>
          <w:sz w:val="28"/>
          <w:szCs w:val="28"/>
        </w:rPr>
      </w:pPr>
      <w:r>
        <w:rPr>
          <w:b/>
          <w:kern w:val="24"/>
          <w:sz w:val="28"/>
          <w:szCs w:val="28"/>
        </w:rPr>
        <w:t>ОСОБЛИВОСТІ ФОРМУВАННЯ ТОКСИКОЗУ ТА О</w:t>
      </w:r>
      <w:r>
        <w:rPr>
          <w:b/>
          <w:caps/>
          <w:kern w:val="24"/>
          <w:sz w:val="28"/>
          <w:szCs w:val="28"/>
        </w:rPr>
        <w:t xml:space="preserve">бґрунтування </w:t>
      </w:r>
      <w:r>
        <w:rPr>
          <w:b/>
          <w:kern w:val="24"/>
          <w:sz w:val="28"/>
          <w:szCs w:val="28"/>
        </w:rPr>
        <w:t>МЕТОДУ ДЕТОКСИКАЦІЙНОЇ ТА ОРГАНОПРОТЕКТОРНОЇ ТЕРАПІЇ У ХВОРИХ НА ТОКСИКОДЕРМІЇ</w:t>
      </w: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sz w:val="28"/>
          <w:szCs w:val="28"/>
        </w:rPr>
      </w:pPr>
      <w:r>
        <w:rPr>
          <w:sz w:val="28"/>
          <w:szCs w:val="28"/>
        </w:rPr>
        <w:t>14.03.06-токсикологія</w:t>
      </w: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kern w:val="24"/>
          <w:sz w:val="28"/>
          <w:szCs w:val="28"/>
        </w:rPr>
      </w:pPr>
      <w:r>
        <w:rPr>
          <w:b/>
          <w:kern w:val="24"/>
          <w:sz w:val="28"/>
          <w:szCs w:val="28"/>
        </w:rPr>
        <w:t>Автореферат</w:t>
      </w:r>
    </w:p>
    <w:p w:rsidR="000A0E95" w:rsidRDefault="000A0E95" w:rsidP="000A0E95">
      <w:pPr>
        <w:jc w:val="center"/>
        <w:rPr>
          <w:kern w:val="24"/>
          <w:sz w:val="28"/>
          <w:szCs w:val="28"/>
        </w:rPr>
      </w:pPr>
      <w:r>
        <w:rPr>
          <w:kern w:val="24"/>
          <w:sz w:val="28"/>
          <w:szCs w:val="28"/>
        </w:rPr>
        <w:t>дисертації на здобуття наукового ступеня</w:t>
      </w:r>
    </w:p>
    <w:p w:rsidR="000A0E95" w:rsidRDefault="000A0E95" w:rsidP="000A0E95">
      <w:pPr>
        <w:jc w:val="center"/>
        <w:rPr>
          <w:kern w:val="24"/>
          <w:sz w:val="28"/>
          <w:szCs w:val="28"/>
        </w:rPr>
      </w:pPr>
      <w:r>
        <w:rPr>
          <w:kern w:val="24"/>
          <w:sz w:val="28"/>
          <w:szCs w:val="28"/>
        </w:rPr>
        <w:t>кандидата медичних наук</w:t>
      </w:r>
    </w:p>
    <w:p w:rsidR="000A0E95" w:rsidRDefault="000A0E95" w:rsidP="000A0E95">
      <w:pPr>
        <w:jc w:val="center"/>
        <w:rPr>
          <w:b/>
          <w:sz w:val="28"/>
          <w:szCs w:val="28"/>
        </w:rPr>
      </w:pPr>
    </w:p>
    <w:p w:rsidR="000A0E95" w:rsidRPr="00C914B9" w:rsidRDefault="000A0E95" w:rsidP="000A0E95">
      <w:pPr>
        <w:jc w:val="center"/>
        <w:rPr>
          <w:b/>
          <w:sz w:val="28"/>
          <w:szCs w:val="28"/>
        </w:rPr>
      </w:pPr>
    </w:p>
    <w:p w:rsidR="000A0E95" w:rsidRPr="00C914B9"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b/>
          <w:sz w:val="28"/>
          <w:szCs w:val="28"/>
        </w:rPr>
      </w:pPr>
    </w:p>
    <w:p w:rsidR="000A0E95" w:rsidRDefault="000A0E95" w:rsidP="000A0E95">
      <w:pPr>
        <w:jc w:val="center"/>
        <w:rPr>
          <w:sz w:val="28"/>
          <w:szCs w:val="28"/>
        </w:rPr>
      </w:pPr>
    </w:p>
    <w:p w:rsidR="000A0E95" w:rsidRDefault="000A0E95" w:rsidP="000A0E95">
      <w:pPr>
        <w:jc w:val="center"/>
        <w:rPr>
          <w:sz w:val="28"/>
          <w:szCs w:val="28"/>
        </w:rPr>
      </w:pPr>
    </w:p>
    <w:p w:rsidR="000A0E95" w:rsidRDefault="000A0E95" w:rsidP="000A0E95">
      <w:pPr>
        <w:jc w:val="center"/>
        <w:rPr>
          <w:sz w:val="28"/>
          <w:szCs w:val="28"/>
        </w:rPr>
      </w:pPr>
    </w:p>
    <w:p w:rsidR="000A0E95" w:rsidRDefault="000A0E95" w:rsidP="000A0E95">
      <w:pPr>
        <w:jc w:val="center"/>
        <w:rPr>
          <w:sz w:val="28"/>
          <w:szCs w:val="28"/>
        </w:rPr>
      </w:pPr>
      <w:r>
        <w:rPr>
          <w:sz w:val="28"/>
          <w:szCs w:val="28"/>
        </w:rPr>
        <w:t>Київ-2009</w:t>
      </w:r>
    </w:p>
    <w:p w:rsidR="000A0E95" w:rsidRDefault="000A0E95" w:rsidP="000A0E95">
      <w:pPr>
        <w:spacing w:line="360" w:lineRule="auto"/>
        <w:jc w:val="both"/>
      </w:pPr>
    </w:p>
    <w:p w:rsidR="000A0E95" w:rsidRDefault="000A0E95" w:rsidP="000A0E95">
      <w:pPr>
        <w:spacing w:line="264" w:lineRule="auto"/>
        <w:jc w:val="both"/>
        <w:rPr>
          <w:b/>
          <w:sz w:val="28"/>
          <w:szCs w:val="28"/>
        </w:rPr>
      </w:pPr>
      <w:r>
        <w:rPr>
          <w:b/>
          <w:sz w:val="28"/>
          <w:szCs w:val="28"/>
        </w:rPr>
        <w:t>Дисертацією є рукопис.</w:t>
      </w:r>
    </w:p>
    <w:p w:rsidR="000A0E95" w:rsidRDefault="000A0E95" w:rsidP="000A0E95">
      <w:pPr>
        <w:spacing w:line="264" w:lineRule="auto"/>
        <w:jc w:val="both"/>
        <w:rPr>
          <w:sz w:val="28"/>
          <w:szCs w:val="28"/>
        </w:rPr>
      </w:pPr>
      <w:r>
        <w:rPr>
          <w:sz w:val="28"/>
          <w:szCs w:val="28"/>
        </w:rPr>
        <w:t>Робота виконана в ДП Інститут екогігієни і токсикології ім. Л.І.</w:t>
      </w:r>
      <w:r>
        <w:rPr>
          <w:sz w:val="28"/>
          <w:szCs w:val="28"/>
          <w:lang w:val="en-US"/>
        </w:rPr>
        <w:t> </w:t>
      </w:r>
      <w:r>
        <w:rPr>
          <w:sz w:val="28"/>
          <w:szCs w:val="28"/>
        </w:rPr>
        <w:t>Медведя Міністерства охорони здоров’я України.</w:t>
      </w:r>
    </w:p>
    <w:p w:rsidR="000A0E95" w:rsidRDefault="000A0E95" w:rsidP="000A0E95">
      <w:pPr>
        <w:spacing w:line="264" w:lineRule="auto"/>
        <w:jc w:val="both"/>
      </w:pPr>
    </w:p>
    <w:p w:rsidR="000A0E95" w:rsidRDefault="000A0E95" w:rsidP="000A0E95">
      <w:pPr>
        <w:spacing w:line="264" w:lineRule="auto"/>
        <w:jc w:val="both"/>
      </w:pPr>
    </w:p>
    <w:p w:rsidR="000A0E95" w:rsidRDefault="000A0E95" w:rsidP="000A0E95">
      <w:pPr>
        <w:spacing w:line="264" w:lineRule="auto"/>
        <w:ind w:left="2880" w:hanging="2880"/>
        <w:jc w:val="both"/>
        <w:rPr>
          <w:sz w:val="28"/>
          <w:szCs w:val="28"/>
        </w:rPr>
      </w:pPr>
      <w:r>
        <w:rPr>
          <w:b/>
          <w:sz w:val="28"/>
          <w:szCs w:val="28"/>
        </w:rPr>
        <w:t xml:space="preserve">Науковий керівник   </w:t>
      </w:r>
      <w:r>
        <w:rPr>
          <w:sz w:val="28"/>
          <w:szCs w:val="28"/>
        </w:rPr>
        <w:t xml:space="preserve">доктор медичних наук </w:t>
      </w:r>
      <w:r>
        <w:rPr>
          <w:b/>
          <w:sz w:val="28"/>
          <w:szCs w:val="28"/>
        </w:rPr>
        <w:t>Шейман Борис Семенович</w:t>
      </w:r>
      <w:r>
        <w:rPr>
          <w:sz w:val="28"/>
          <w:szCs w:val="28"/>
        </w:rPr>
        <w:t>, Національна дитяча спеціалізована клінічна лікарня „Охматдит” Міністерства охорони здоров’я України, завідувач відділення токсикології та екстракорпо-ральних методів детоксикації.</w:t>
      </w:r>
    </w:p>
    <w:p w:rsidR="000A0E95" w:rsidRDefault="000A0E95" w:rsidP="000A0E95">
      <w:pPr>
        <w:spacing w:line="328" w:lineRule="auto"/>
        <w:jc w:val="both"/>
      </w:pPr>
    </w:p>
    <w:p w:rsidR="000A0E95" w:rsidRDefault="000A0E95" w:rsidP="000A0E95">
      <w:pPr>
        <w:spacing w:line="264" w:lineRule="auto"/>
        <w:ind w:left="2880" w:hanging="2880"/>
        <w:jc w:val="both"/>
        <w:rPr>
          <w:sz w:val="28"/>
          <w:szCs w:val="28"/>
        </w:rPr>
      </w:pPr>
      <w:r>
        <w:rPr>
          <w:b/>
          <w:sz w:val="28"/>
          <w:szCs w:val="28"/>
        </w:rPr>
        <w:t xml:space="preserve">Офіційні опоненти: </w:t>
      </w:r>
      <w:r>
        <w:rPr>
          <w:sz w:val="28"/>
          <w:szCs w:val="28"/>
        </w:rPr>
        <w:t xml:space="preserve">доктор медичних наук, професор </w:t>
      </w:r>
      <w:r>
        <w:rPr>
          <w:b/>
          <w:sz w:val="28"/>
          <w:szCs w:val="28"/>
        </w:rPr>
        <w:t>Овсяннікова Людмила Михайлівна</w:t>
      </w:r>
      <w:r>
        <w:rPr>
          <w:sz w:val="28"/>
          <w:szCs w:val="28"/>
        </w:rPr>
        <w:t xml:space="preserve">, Науковий Центр радіаційної медицини АМН України, провідний науковий співробітник лабораторії молекулярної біології, заступник начальника науково-координаційного управління Президії АМН України; </w:t>
      </w:r>
    </w:p>
    <w:p w:rsidR="000A0E95" w:rsidRDefault="000A0E95" w:rsidP="000A0E95">
      <w:pPr>
        <w:spacing w:line="264" w:lineRule="auto"/>
        <w:jc w:val="both"/>
      </w:pPr>
    </w:p>
    <w:p w:rsidR="000A0E95" w:rsidRDefault="000A0E95" w:rsidP="000A0E95">
      <w:pPr>
        <w:spacing w:line="264" w:lineRule="auto"/>
        <w:ind w:left="2880"/>
        <w:jc w:val="both"/>
        <w:rPr>
          <w:sz w:val="28"/>
          <w:szCs w:val="28"/>
        </w:rPr>
      </w:pPr>
      <w:r>
        <w:rPr>
          <w:sz w:val="28"/>
          <w:szCs w:val="28"/>
        </w:rPr>
        <w:t xml:space="preserve">доктор медичних наук, професор, заслужений діяч науки і техніки України </w:t>
      </w:r>
      <w:r>
        <w:rPr>
          <w:b/>
          <w:sz w:val="28"/>
          <w:szCs w:val="28"/>
        </w:rPr>
        <w:t>Лук’янчук Віктор Дмитрович</w:t>
      </w:r>
      <w:r>
        <w:rPr>
          <w:sz w:val="28"/>
          <w:szCs w:val="28"/>
        </w:rPr>
        <w:t>, Луганський державний медичний університет, завідувач кафедри фармакології.</w:t>
      </w:r>
    </w:p>
    <w:p w:rsidR="000A0E95" w:rsidRDefault="000A0E95" w:rsidP="000A0E95">
      <w:pPr>
        <w:spacing w:line="264" w:lineRule="auto"/>
        <w:jc w:val="both"/>
      </w:pPr>
    </w:p>
    <w:p w:rsidR="000A0E95" w:rsidRDefault="000A0E95" w:rsidP="000A0E95">
      <w:pPr>
        <w:spacing w:line="264" w:lineRule="auto"/>
        <w:jc w:val="both"/>
      </w:pPr>
    </w:p>
    <w:p w:rsidR="000A0E95" w:rsidRDefault="000A0E95" w:rsidP="000A0E95">
      <w:pPr>
        <w:spacing w:line="264" w:lineRule="auto"/>
        <w:jc w:val="both"/>
      </w:pPr>
    </w:p>
    <w:p w:rsidR="000A0E95" w:rsidRDefault="000A0E95" w:rsidP="000A0E95">
      <w:pPr>
        <w:spacing w:line="264" w:lineRule="auto"/>
        <w:jc w:val="both"/>
        <w:rPr>
          <w:sz w:val="28"/>
          <w:szCs w:val="28"/>
        </w:rPr>
      </w:pPr>
      <w:r>
        <w:rPr>
          <w:sz w:val="28"/>
          <w:szCs w:val="28"/>
        </w:rPr>
        <w:t xml:space="preserve">Захист відбудеться «___» ___________2009 р. о _____ годині на засіданні спеціалізованої вченої ради Д 26.630.01. в ДП Інститут екогігієни і токсикології ім. Л.І. Медведя за адресою: </w:t>
      </w:r>
      <w:smartTag w:uri="urn:schemas-microsoft-com:office:smarttags" w:element="metricconverter">
        <w:smartTagPr>
          <w:attr w:name="ProductID" w:val="03680, м"/>
        </w:smartTagPr>
        <w:r>
          <w:rPr>
            <w:sz w:val="28"/>
            <w:szCs w:val="28"/>
          </w:rPr>
          <w:t>03680, м</w:t>
        </w:r>
      </w:smartTag>
      <w:r>
        <w:rPr>
          <w:sz w:val="28"/>
          <w:szCs w:val="28"/>
        </w:rPr>
        <w:t>. Київ-127, вул. Героїв Оборони, 6.</w:t>
      </w:r>
    </w:p>
    <w:p w:rsidR="000A0E95" w:rsidRDefault="000A0E95" w:rsidP="000A0E95">
      <w:pPr>
        <w:spacing w:line="264" w:lineRule="auto"/>
        <w:jc w:val="both"/>
      </w:pPr>
    </w:p>
    <w:p w:rsidR="000A0E95" w:rsidRDefault="000A0E95" w:rsidP="000A0E95">
      <w:pPr>
        <w:spacing w:line="264" w:lineRule="auto"/>
        <w:jc w:val="both"/>
      </w:pPr>
    </w:p>
    <w:p w:rsidR="000A0E95" w:rsidRDefault="000A0E95" w:rsidP="000A0E95">
      <w:pPr>
        <w:spacing w:line="264" w:lineRule="auto"/>
        <w:jc w:val="both"/>
      </w:pPr>
    </w:p>
    <w:p w:rsidR="000A0E95" w:rsidRDefault="000A0E95" w:rsidP="000A0E95">
      <w:pPr>
        <w:spacing w:line="264" w:lineRule="auto"/>
        <w:jc w:val="both"/>
        <w:rPr>
          <w:sz w:val="28"/>
          <w:szCs w:val="28"/>
        </w:rPr>
      </w:pPr>
      <w:r>
        <w:rPr>
          <w:sz w:val="28"/>
          <w:szCs w:val="28"/>
        </w:rPr>
        <w:t>З дисертацією можна ознайомитись у бібліотеці ДП Інститут екогігієни і токсикології ім. Л.І. Медведя (</w:t>
      </w:r>
      <w:smartTag w:uri="urn:schemas-microsoft-com:office:smarttags" w:element="metricconverter">
        <w:smartTagPr>
          <w:attr w:name="ProductID" w:val="03680, м"/>
        </w:smartTagPr>
        <w:r>
          <w:rPr>
            <w:sz w:val="28"/>
            <w:szCs w:val="28"/>
          </w:rPr>
          <w:t>03680, м</w:t>
        </w:r>
      </w:smartTag>
      <w:r>
        <w:rPr>
          <w:sz w:val="28"/>
          <w:szCs w:val="28"/>
        </w:rPr>
        <w:t>. Київ-127, вул. Героїв Оборони, 6).</w:t>
      </w:r>
    </w:p>
    <w:p w:rsidR="000A0E95" w:rsidRDefault="000A0E95" w:rsidP="000A0E95">
      <w:pPr>
        <w:spacing w:line="264" w:lineRule="auto"/>
        <w:jc w:val="both"/>
      </w:pPr>
    </w:p>
    <w:p w:rsidR="000A0E95" w:rsidRDefault="000A0E95" w:rsidP="000A0E95">
      <w:pPr>
        <w:spacing w:line="264" w:lineRule="auto"/>
        <w:jc w:val="both"/>
      </w:pPr>
    </w:p>
    <w:p w:rsidR="000A0E95" w:rsidRDefault="000A0E95" w:rsidP="000A0E95">
      <w:pPr>
        <w:spacing w:line="264" w:lineRule="auto"/>
        <w:jc w:val="both"/>
      </w:pPr>
    </w:p>
    <w:p w:rsidR="000A0E95" w:rsidRDefault="000A0E95" w:rsidP="000A0E95">
      <w:pPr>
        <w:spacing w:line="264" w:lineRule="auto"/>
        <w:jc w:val="both"/>
        <w:rPr>
          <w:sz w:val="28"/>
          <w:szCs w:val="28"/>
        </w:rPr>
      </w:pPr>
      <w:r>
        <w:rPr>
          <w:sz w:val="28"/>
          <w:szCs w:val="28"/>
        </w:rPr>
        <w:t>Автореферат розісланий «___» ___________2009 р.</w:t>
      </w:r>
    </w:p>
    <w:p w:rsidR="000A0E95" w:rsidRDefault="000A0E95" w:rsidP="000A0E95">
      <w:pPr>
        <w:spacing w:line="264" w:lineRule="auto"/>
        <w:jc w:val="both"/>
      </w:pPr>
    </w:p>
    <w:p w:rsidR="000A0E95" w:rsidRDefault="000A0E95" w:rsidP="000A0E95">
      <w:pPr>
        <w:spacing w:line="264" w:lineRule="auto"/>
        <w:jc w:val="both"/>
      </w:pPr>
    </w:p>
    <w:p w:rsidR="000A0E95" w:rsidRDefault="000A0E95" w:rsidP="000A0E95">
      <w:pPr>
        <w:spacing w:line="264" w:lineRule="auto"/>
        <w:jc w:val="both"/>
        <w:rPr>
          <w:sz w:val="28"/>
          <w:szCs w:val="28"/>
        </w:rPr>
      </w:pPr>
      <w:r>
        <w:rPr>
          <w:sz w:val="28"/>
          <w:szCs w:val="28"/>
        </w:rPr>
        <w:t>Вчений секретар</w:t>
      </w:r>
    </w:p>
    <w:p w:rsidR="000A0E95" w:rsidRDefault="000A0E95" w:rsidP="000A0E95">
      <w:pPr>
        <w:spacing w:line="264" w:lineRule="auto"/>
        <w:jc w:val="both"/>
        <w:rPr>
          <w:sz w:val="28"/>
          <w:szCs w:val="28"/>
        </w:rPr>
      </w:pPr>
      <w:r>
        <w:rPr>
          <w:noProof/>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12065</wp:posOffset>
            </wp:positionV>
            <wp:extent cx="1714500" cy="824230"/>
            <wp:effectExtent l="0" t="0" r="0" b="0"/>
            <wp:wrapNone/>
            <wp:docPr id="4262" name="Рисунок 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6"/>
                    <pic:cNvPicPr>
                      <a:picLocks noChangeAspect="1" noChangeArrowheads="1"/>
                    </pic:cNvPicPr>
                  </pic:nvPicPr>
                  <pic:blipFill>
                    <a:blip r:embed="rId8">
                      <a:lum bright="-42000" contrast="60000"/>
                      <a:grayscl/>
                      <a:extLst>
                        <a:ext uri="{28A0092B-C50C-407E-A947-70E740481C1C}">
                          <a14:useLocalDpi xmlns:a14="http://schemas.microsoft.com/office/drawing/2010/main" val="0"/>
                        </a:ext>
                      </a:extLst>
                    </a:blip>
                    <a:srcRect/>
                    <a:stretch>
                      <a:fillRect/>
                    </a:stretch>
                  </pic:blipFill>
                  <pic:spPr bwMode="auto">
                    <a:xfrm>
                      <a:off x="0" y="0"/>
                      <a:ext cx="1714500" cy="82423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спеціалізованої вченої ради</w:t>
      </w:r>
    </w:p>
    <w:p w:rsidR="000A0E95" w:rsidRDefault="000A0E95" w:rsidP="000A0E95">
      <w:pPr>
        <w:spacing w:line="264" w:lineRule="auto"/>
        <w:jc w:val="both"/>
        <w:rPr>
          <w:sz w:val="28"/>
          <w:szCs w:val="28"/>
        </w:rPr>
      </w:pPr>
      <w:r>
        <w:rPr>
          <w:sz w:val="28"/>
          <w:szCs w:val="28"/>
        </w:rPr>
        <w:t>к.мед.н.                                                                                           Петрашенко Г.І.</w:t>
      </w:r>
    </w:p>
    <w:p w:rsidR="000A0E95" w:rsidRPr="00523862" w:rsidRDefault="000A0E95" w:rsidP="000A0E95">
      <w:pPr>
        <w:jc w:val="center"/>
        <w:rPr>
          <w:b/>
          <w:sz w:val="28"/>
          <w:szCs w:val="28"/>
        </w:rPr>
      </w:pPr>
      <w:r>
        <w:br w:type="page"/>
      </w:r>
      <w:r w:rsidRPr="00523862">
        <w:rPr>
          <w:b/>
          <w:sz w:val="28"/>
          <w:szCs w:val="28"/>
        </w:rPr>
        <w:lastRenderedPageBreak/>
        <w:t>ЗАГАЛЬНА ХАРАКТЕРИСТИКА РОБОТИ</w:t>
      </w:r>
    </w:p>
    <w:p w:rsidR="000A0E95" w:rsidRPr="00523862" w:rsidRDefault="000A0E95" w:rsidP="000A0E95">
      <w:pPr>
        <w:jc w:val="center"/>
        <w:rPr>
          <w:b/>
          <w:sz w:val="28"/>
          <w:szCs w:val="28"/>
        </w:rPr>
      </w:pPr>
    </w:p>
    <w:p w:rsidR="000A0E95" w:rsidRPr="008B1B5E" w:rsidRDefault="000A0E95" w:rsidP="000A0E95">
      <w:pPr>
        <w:pStyle w:val="af"/>
        <w:spacing w:after="0" w:line="240" w:lineRule="auto"/>
        <w:rPr>
          <w:kern w:val="28"/>
        </w:rPr>
      </w:pPr>
      <w:r w:rsidRPr="008B1B5E">
        <w:rPr>
          <w:b/>
          <w:kern w:val="28"/>
        </w:rPr>
        <w:t xml:space="preserve">     Актуальність теми.</w:t>
      </w:r>
      <w:r w:rsidRPr="008B1B5E">
        <w:rPr>
          <w:kern w:val="28"/>
        </w:rPr>
        <w:t xml:space="preserve"> Бурхливий розвиток хімічної галузі народного господарства, стрімке зростання хімізації харчової та промислової індустрії зумовили прогресуюче надходження нових хімічних речовин до організму людини. Поряд з цим, зростаюче токсичне навантаження на суспільство, особливо в урбанізованих містах, вимушена постійна асоціація людини з хімічними речовинами викликала різноманітні форми токсичного ураження населення та негативно віддзеркалилися на статистичних показниках здоров’я в усіх країнах загалом, та в Україні зокрема (И.И.Мавров, 2005).</w:t>
      </w:r>
    </w:p>
    <w:p w:rsidR="000A0E95" w:rsidRPr="008B1B5E" w:rsidRDefault="000A0E95" w:rsidP="000A0E95">
      <w:pPr>
        <w:pStyle w:val="af"/>
        <w:spacing w:after="0" w:line="240" w:lineRule="auto"/>
        <w:rPr>
          <w:kern w:val="28"/>
        </w:rPr>
      </w:pPr>
      <w:r w:rsidRPr="008B1B5E">
        <w:rPr>
          <w:kern w:val="28"/>
        </w:rPr>
        <w:t xml:space="preserve">     Серед негативних проявів впливу хімічних речовин на людину одне з провідних місць займають токсичні ураження шкіри – токсикодермії  (И.И.Мавров, 2005). Перебіг токсичних уражень шкіри у багатьох випадках супроводжується зниженням працездатності, соціаль</w:t>
      </w:r>
      <w:r>
        <w:rPr>
          <w:kern w:val="28"/>
        </w:rPr>
        <w:t xml:space="preserve">ною дезадаптацією; понад 10% </w:t>
      </w:r>
      <w:r w:rsidRPr="0012469F">
        <w:rPr>
          <w:kern w:val="28"/>
        </w:rPr>
        <w:t>таких</w:t>
      </w:r>
      <w:r w:rsidRPr="008B1B5E">
        <w:rPr>
          <w:kern w:val="28"/>
        </w:rPr>
        <w:t xml:space="preserve"> хворих повністю втрачають працездатність, що значною мірою впливає на якість життя в цілому (</w:t>
      </w:r>
      <w:r w:rsidRPr="008B1B5E">
        <w:rPr>
          <w:rFonts w:cs="Arabic Typesetting"/>
          <w:kern w:val="28"/>
        </w:rPr>
        <w:t xml:space="preserve">В.Н.Волкославская,1996, Т.Фицпатрик та ін., 1999, </w:t>
      </w:r>
      <w:r>
        <w:rPr>
          <w:kern w:val="28"/>
        </w:rPr>
        <w:t xml:space="preserve">Е.М.Лезвинская </w:t>
      </w:r>
      <w:r w:rsidRPr="00D675F4">
        <w:rPr>
          <w:kern w:val="28"/>
        </w:rPr>
        <w:t>и</w:t>
      </w:r>
      <w:r>
        <w:rPr>
          <w:kern w:val="28"/>
        </w:rPr>
        <w:t xml:space="preserve"> </w:t>
      </w:r>
      <w:r w:rsidRPr="00D675F4">
        <w:rPr>
          <w:kern w:val="28"/>
        </w:rPr>
        <w:t>др</w:t>
      </w:r>
      <w:r w:rsidRPr="008B1B5E">
        <w:rPr>
          <w:kern w:val="28"/>
        </w:rPr>
        <w:t>., 2005).</w:t>
      </w:r>
    </w:p>
    <w:p w:rsidR="000A0E95" w:rsidRDefault="000A0E95" w:rsidP="000A0E95">
      <w:pPr>
        <w:pStyle w:val="af"/>
        <w:spacing w:after="0" w:line="240" w:lineRule="auto"/>
        <w:rPr>
          <w:rFonts w:cs="Arabic Typesetting"/>
        </w:rPr>
      </w:pPr>
      <w:r>
        <w:t xml:space="preserve">     Провідну роль у розвитку різних нозологічних форм токсикодермій відіграє рівень ендогенного токсикозу, який значною мірою залежить від</w:t>
      </w:r>
      <w:r w:rsidRPr="00523862">
        <w:t xml:space="preserve"> функці</w:t>
      </w:r>
      <w:r>
        <w:t>онального</w:t>
      </w:r>
      <w:r w:rsidRPr="00523862">
        <w:t xml:space="preserve"> стан</w:t>
      </w:r>
      <w:r>
        <w:t>у</w:t>
      </w:r>
      <w:r w:rsidRPr="00523862">
        <w:t xml:space="preserve"> систем гомеостазу (О.І.Денисенко, 2004, Р.И.Новикова</w:t>
      </w:r>
      <w:r w:rsidRPr="00D675F4">
        <w:t xml:space="preserve"> и др</w:t>
      </w:r>
      <w:r>
        <w:t>.</w:t>
      </w:r>
      <w:r w:rsidRPr="00523862">
        <w:t>, 2000</w:t>
      </w:r>
      <w:r w:rsidRPr="00523862">
        <w:rPr>
          <w:rFonts w:cs="Arabic Typesetting"/>
        </w:rPr>
        <w:t>, В.</w:t>
      </w:r>
      <w:r>
        <w:rPr>
          <w:rFonts w:cs="Arabic Typesetting"/>
        </w:rPr>
        <w:t>А.</w:t>
      </w:r>
      <w:r w:rsidRPr="00523862">
        <w:rPr>
          <w:rFonts w:cs="Arabic Typesetting"/>
        </w:rPr>
        <w:t>Кусов</w:t>
      </w:r>
      <w:r>
        <w:rPr>
          <w:rFonts w:cs="Arabic Typesetting"/>
        </w:rPr>
        <w:t xml:space="preserve"> </w:t>
      </w:r>
      <w:r w:rsidRPr="00D675F4">
        <w:rPr>
          <w:rFonts w:cs="Arabic Typesetting"/>
        </w:rPr>
        <w:t>и др</w:t>
      </w:r>
      <w:r>
        <w:rPr>
          <w:rFonts w:cs="Arabic Typesetting"/>
        </w:rPr>
        <w:t>.</w:t>
      </w:r>
      <w:r w:rsidRPr="00523862">
        <w:rPr>
          <w:rFonts w:cs="Arabic Typesetting"/>
        </w:rPr>
        <w:t>, 2006</w:t>
      </w:r>
      <w:r w:rsidRPr="00523862">
        <w:t>).</w:t>
      </w:r>
      <w:r w:rsidRPr="00523862">
        <w:rPr>
          <w:rFonts w:cs="Arabic Typesetting"/>
        </w:rPr>
        <w:t xml:space="preserve"> </w:t>
      </w:r>
    </w:p>
    <w:p w:rsidR="000A0E95" w:rsidRPr="00386638" w:rsidRDefault="000A0E95" w:rsidP="000A0E95">
      <w:pPr>
        <w:pStyle w:val="af"/>
        <w:spacing w:after="0" w:line="240" w:lineRule="auto"/>
      </w:pPr>
      <w:r>
        <w:rPr>
          <w:rFonts w:cs="Arabic Typesetting"/>
        </w:rPr>
        <w:t xml:space="preserve">     </w:t>
      </w:r>
      <w:r w:rsidRPr="00523862">
        <w:t xml:space="preserve">Відомо, що формування та реалізація проявів токсикозу відбувається у </w:t>
      </w:r>
      <w:r>
        <w:t xml:space="preserve">такій </w:t>
      </w:r>
      <w:r w:rsidRPr="00523862">
        <w:t>послідовності: проникнення до організму етіологічного чинника, реакція на нього власного геному хазяїна, синтез біологічно активних речовин та їх</w:t>
      </w:r>
      <w:r>
        <w:t xml:space="preserve"> накопичення</w:t>
      </w:r>
      <w:r w:rsidRPr="00D675F4">
        <w:t xml:space="preserve"> </w:t>
      </w:r>
      <w:r w:rsidRPr="00523862">
        <w:t>в неадекватно високих концентраціях, прорив біологічних захисних бар’єрів з проникненн</w:t>
      </w:r>
      <w:r>
        <w:t xml:space="preserve">ям біологічно активних речовин </w:t>
      </w:r>
      <w:r w:rsidRPr="00523862">
        <w:t>у міжклітинний простір, пошкодження</w:t>
      </w:r>
      <w:r>
        <w:t xml:space="preserve"> біологічних мішеней організму (Ю.К.Скрипки</w:t>
      </w:r>
      <w:r w:rsidRPr="00523862">
        <w:t>н</w:t>
      </w:r>
      <w:r>
        <w:t xml:space="preserve"> </w:t>
      </w:r>
      <w:r w:rsidRPr="00D675F4">
        <w:t>и др</w:t>
      </w:r>
      <w:r>
        <w:t>.</w:t>
      </w:r>
      <w:r w:rsidRPr="00523862">
        <w:t>,</w:t>
      </w:r>
      <w:r>
        <w:t xml:space="preserve"> </w:t>
      </w:r>
      <w:r w:rsidRPr="00523862">
        <w:t>1993,</w:t>
      </w:r>
      <w:r w:rsidRPr="00523862">
        <w:rPr>
          <w:rFonts w:cs="Arabic Typesetting"/>
        </w:rPr>
        <w:t xml:space="preserve"> В.Е.Марусанов</w:t>
      </w:r>
      <w:r>
        <w:rPr>
          <w:rFonts w:cs="Arabic Typesetting"/>
        </w:rPr>
        <w:t xml:space="preserve"> </w:t>
      </w:r>
      <w:r w:rsidRPr="00D675F4">
        <w:rPr>
          <w:rFonts w:cs="Arabic Typesetting"/>
        </w:rPr>
        <w:t>и др</w:t>
      </w:r>
      <w:r>
        <w:rPr>
          <w:rFonts w:cs="Arabic Typesetting"/>
        </w:rPr>
        <w:t>.</w:t>
      </w:r>
      <w:r w:rsidRPr="00523862">
        <w:rPr>
          <w:rFonts w:cs="Arabic Typesetting"/>
        </w:rPr>
        <w:t>,</w:t>
      </w:r>
      <w:r>
        <w:rPr>
          <w:rFonts w:cs="Arabic Typesetting"/>
        </w:rPr>
        <w:t xml:space="preserve"> </w:t>
      </w:r>
      <w:r w:rsidRPr="00523862">
        <w:rPr>
          <w:rFonts w:cs="Arabic Typesetting"/>
        </w:rPr>
        <w:t>1995, Б.С.</w:t>
      </w:r>
      <w:r>
        <w:rPr>
          <w:rFonts w:cs="Arabic Typesetting"/>
        </w:rPr>
        <w:t xml:space="preserve">Шейман </w:t>
      </w:r>
      <w:r w:rsidRPr="00D675F4">
        <w:rPr>
          <w:rFonts w:cs="Arabic Typesetting"/>
        </w:rPr>
        <w:t>и др</w:t>
      </w:r>
      <w:r>
        <w:rPr>
          <w:rFonts w:cs="Arabic Typesetting"/>
        </w:rPr>
        <w:t xml:space="preserve">., </w:t>
      </w:r>
      <w:r w:rsidRPr="00D675F4">
        <w:rPr>
          <w:rFonts w:cs="Arabic Typesetting"/>
        </w:rPr>
        <w:t xml:space="preserve">1999, </w:t>
      </w:r>
      <w:r>
        <w:rPr>
          <w:rFonts w:cs="Arabic Typesetting"/>
        </w:rPr>
        <w:t xml:space="preserve">2000, S.T.O.Sul Livan </w:t>
      </w:r>
      <w:r>
        <w:rPr>
          <w:rFonts w:cs="Arabic Typesetting"/>
          <w:lang w:val="en-US"/>
        </w:rPr>
        <w:t>et</w:t>
      </w:r>
      <w:r w:rsidRPr="000F431D">
        <w:rPr>
          <w:rFonts w:cs="Arabic Typesetting"/>
        </w:rPr>
        <w:t xml:space="preserve"> </w:t>
      </w:r>
      <w:r>
        <w:rPr>
          <w:rFonts w:cs="Arabic Typesetting"/>
          <w:lang w:val="en-US"/>
        </w:rPr>
        <w:t>al</w:t>
      </w:r>
      <w:r w:rsidRPr="000F431D">
        <w:rPr>
          <w:rFonts w:cs="Arabic Typesetting"/>
        </w:rPr>
        <w:t>.</w:t>
      </w:r>
      <w:r>
        <w:rPr>
          <w:rFonts w:cs="Arabic Typesetting"/>
        </w:rPr>
        <w:t xml:space="preserve">, </w:t>
      </w:r>
      <w:r w:rsidRPr="00523862">
        <w:rPr>
          <w:rFonts w:cs="Arabic Typesetting"/>
        </w:rPr>
        <w:t>1995)</w:t>
      </w:r>
      <w:r w:rsidRPr="00523862">
        <w:t xml:space="preserve">. Клінічні прояви токсикозу залежать від дози (концентрації) токсину, який потрапив до організму ззовні або був синтезований ендогенно. </w:t>
      </w:r>
      <w:r>
        <w:t>При накопиченні</w:t>
      </w:r>
      <w:r w:rsidRPr="00523862">
        <w:t xml:space="preserve"> у кров’яному руслі токсичних речовин екзо- та/або ендогенного походження, концентрація яких в організмі перевищує детоксикаційні можливості фізіологічних систем знешкодження, </w:t>
      </w:r>
      <w:r>
        <w:t xml:space="preserve">виникають </w:t>
      </w:r>
      <w:r w:rsidRPr="00523862">
        <w:t>умови для генералізації токсикозу, що супроводжується різною клінічною та лабораторною маніфестацією. Пошкодженн</w:t>
      </w:r>
      <w:r>
        <w:t xml:space="preserve">я органів та систем токсинами з подальшим </w:t>
      </w:r>
      <w:r w:rsidRPr="00523862">
        <w:t>порушенням метаболізму віддзеркалюється клініко-лабораторними проявами у пацієнтів (Б.С.Шейман</w:t>
      </w:r>
      <w:r>
        <w:t xml:space="preserve">, </w:t>
      </w:r>
      <w:r w:rsidRPr="00523862">
        <w:t>2002).</w:t>
      </w:r>
    </w:p>
    <w:p w:rsidR="000A0E95" w:rsidRPr="00523862" w:rsidRDefault="000A0E95" w:rsidP="000A0E95">
      <w:pPr>
        <w:jc w:val="both"/>
        <w:rPr>
          <w:sz w:val="28"/>
          <w:szCs w:val="28"/>
        </w:rPr>
      </w:pPr>
      <w:r>
        <w:rPr>
          <w:sz w:val="28"/>
          <w:szCs w:val="28"/>
        </w:rPr>
        <w:t xml:space="preserve">     Проте особливості формування токсикозу, характеристики токсинів та їх специфічні властивості, що визначають важкість перебігу токсикозу</w:t>
      </w:r>
      <w:r w:rsidRPr="00C72647">
        <w:rPr>
          <w:sz w:val="28"/>
          <w:szCs w:val="28"/>
        </w:rPr>
        <w:t xml:space="preserve"> </w:t>
      </w:r>
      <w:r>
        <w:rPr>
          <w:sz w:val="28"/>
          <w:szCs w:val="28"/>
        </w:rPr>
        <w:t xml:space="preserve">не вивчено, </w:t>
      </w:r>
      <w:r w:rsidRPr="00C72647">
        <w:rPr>
          <w:sz w:val="28"/>
          <w:szCs w:val="28"/>
        </w:rPr>
        <w:t xml:space="preserve">що </w:t>
      </w:r>
      <w:r>
        <w:rPr>
          <w:sz w:val="28"/>
          <w:szCs w:val="28"/>
        </w:rPr>
        <w:t>є</w:t>
      </w:r>
      <w:r w:rsidRPr="00523862">
        <w:rPr>
          <w:sz w:val="28"/>
          <w:szCs w:val="28"/>
        </w:rPr>
        <w:t xml:space="preserve"> актуальною темою наукових дослід</w:t>
      </w:r>
      <w:r>
        <w:rPr>
          <w:sz w:val="28"/>
          <w:szCs w:val="28"/>
        </w:rPr>
        <w:t>жень у галузі медицини в цілому</w:t>
      </w:r>
      <w:r w:rsidRPr="00523862">
        <w:rPr>
          <w:sz w:val="28"/>
          <w:szCs w:val="28"/>
        </w:rPr>
        <w:t xml:space="preserve"> та при розвитку токсичних уражень шкіри, зокрема. Наявність но</w:t>
      </w:r>
      <w:r>
        <w:rPr>
          <w:sz w:val="28"/>
          <w:szCs w:val="28"/>
        </w:rPr>
        <w:t xml:space="preserve">зологічних  форм токсикодермій </w:t>
      </w:r>
      <w:r w:rsidRPr="00523862">
        <w:rPr>
          <w:sz w:val="28"/>
          <w:szCs w:val="28"/>
        </w:rPr>
        <w:t>контактного та системного походження, велика кількість спостережень, що вказують на недостатню ефективність лікування, зумовлює доцільніст</w:t>
      </w:r>
      <w:r>
        <w:rPr>
          <w:sz w:val="28"/>
          <w:szCs w:val="28"/>
        </w:rPr>
        <w:t xml:space="preserve">ь вивчення процесів формування </w:t>
      </w:r>
      <w:r w:rsidRPr="00523862">
        <w:rPr>
          <w:sz w:val="28"/>
          <w:szCs w:val="28"/>
        </w:rPr>
        <w:t xml:space="preserve">та розвитку токсикозу з </w:t>
      </w:r>
      <w:r>
        <w:rPr>
          <w:sz w:val="28"/>
          <w:szCs w:val="28"/>
        </w:rPr>
        <w:t xml:space="preserve">подальшою </w:t>
      </w:r>
      <w:r w:rsidRPr="00523862">
        <w:rPr>
          <w:sz w:val="28"/>
          <w:szCs w:val="28"/>
        </w:rPr>
        <w:t>розробкою підходів до диференційованого призначення детоксикаційної та органопротекторної терапії.</w:t>
      </w:r>
    </w:p>
    <w:p w:rsidR="000A0E95" w:rsidRDefault="000A0E95" w:rsidP="000A0E95">
      <w:pPr>
        <w:pStyle w:val="ad"/>
        <w:tabs>
          <w:tab w:val="left" w:pos="567"/>
        </w:tabs>
        <w:rPr>
          <w:szCs w:val="28"/>
        </w:rPr>
      </w:pPr>
      <w:r>
        <w:rPr>
          <w:b/>
          <w:bCs/>
          <w:szCs w:val="28"/>
        </w:rPr>
        <w:t xml:space="preserve">     </w:t>
      </w:r>
      <w:r w:rsidRPr="00523862">
        <w:rPr>
          <w:b/>
          <w:bCs/>
          <w:szCs w:val="28"/>
        </w:rPr>
        <w:t xml:space="preserve">Зв’язок роботи з науковими програмами, планами, темами. </w:t>
      </w:r>
      <w:r w:rsidRPr="00523862">
        <w:rPr>
          <w:szCs w:val="28"/>
        </w:rPr>
        <w:t xml:space="preserve">Дисертаційна робота виконувалась у рамках планової науково-дослідної роботи </w:t>
      </w:r>
      <w:r>
        <w:rPr>
          <w:szCs w:val="28"/>
        </w:rPr>
        <w:t>ДП Інститут</w:t>
      </w:r>
      <w:r w:rsidRPr="00523862">
        <w:rPr>
          <w:szCs w:val="28"/>
        </w:rPr>
        <w:t xml:space="preserve"> екогігієни і токсикології ім. Л.І.</w:t>
      </w:r>
      <w:r w:rsidRPr="00000ED9">
        <w:rPr>
          <w:szCs w:val="28"/>
        </w:rPr>
        <w:t xml:space="preserve"> </w:t>
      </w:r>
      <w:r w:rsidRPr="00523862">
        <w:rPr>
          <w:szCs w:val="28"/>
        </w:rPr>
        <w:t xml:space="preserve">Медведя МОЗ України “Вивчення впливу різних методів лікування ендотоксикозу на розвиток системної запальної відповіді та поліорганної недостатності ”, державний реєстраційний №0106U002968, “Токсикологічна, гігієнічна, та екологічна оцінка пріоритетних антропогенних забруднювачів навколишнього природного середовища </w:t>
      </w:r>
      <w:r w:rsidRPr="00523862">
        <w:rPr>
          <w:szCs w:val="28"/>
        </w:rPr>
        <w:lastRenderedPageBreak/>
        <w:t xml:space="preserve">України, </w:t>
      </w:r>
      <w:r>
        <w:rPr>
          <w:szCs w:val="28"/>
        </w:rPr>
        <w:t>обґрунтування</w:t>
      </w:r>
      <w:r w:rsidRPr="00523862">
        <w:rPr>
          <w:szCs w:val="28"/>
        </w:rPr>
        <w:t xml:space="preserve">, визначення ризику захворювань хімічної етіології”, державний реєстраційний №0106U001232. </w:t>
      </w:r>
    </w:p>
    <w:p w:rsidR="000A0E95" w:rsidRPr="000A0E64" w:rsidRDefault="000A0E95" w:rsidP="000A0E95">
      <w:pPr>
        <w:jc w:val="both"/>
        <w:rPr>
          <w:sz w:val="28"/>
          <w:szCs w:val="28"/>
        </w:rPr>
      </w:pPr>
      <w:r>
        <w:rPr>
          <w:szCs w:val="28"/>
        </w:rPr>
        <w:t xml:space="preserve">     </w:t>
      </w:r>
      <w:r w:rsidRPr="000A0E64">
        <w:rPr>
          <w:b/>
          <w:bCs/>
          <w:sz w:val="28"/>
          <w:szCs w:val="28"/>
        </w:rPr>
        <w:t>Мета дослідження:</w:t>
      </w:r>
      <w:r w:rsidRPr="000A0E64">
        <w:rPr>
          <w:bCs/>
          <w:sz w:val="28"/>
          <w:szCs w:val="28"/>
        </w:rPr>
        <w:t xml:space="preserve"> </w:t>
      </w:r>
      <w:r w:rsidRPr="00523862">
        <w:rPr>
          <w:bCs/>
          <w:sz w:val="28"/>
          <w:szCs w:val="28"/>
        </w:rPr>
        <w:t xml:space="preserve">встановити особливості розвитку і формування ендотоксикозу, що дозволить підвищити </w:t>
      </w:r>
      <w:r w:rsidRPr="00523862">
        <w:rPr>
          <w:sz w:val="28"/>
          <w:szCs w:val="28"/>
        </w:rPr>
        <w:t xml:space="preserve">ефективність лікування хворих на токсикодермії шляхом диференційованого призначення та вибору методів детоксикаційної та органопротекторної терапії. </w:t>
      </w:r>
    </w:p>
    <w:p w:rsidR="000A0E95" w:rsidRPr="00386638" w:rsidRDefault="000A0E95" w:rsidP="000A0E95">
      <w:pPr>
        <w:pStyle w:val="ad"/>
        <w:tabs>
          <w:tab w:val="left" w:pos="567"/>
        </w:tabs>
        <w:rPr>
          <w:szCs w:val="28"/>
        </w:rPr>
      </w:pPr>
      <w:r>
        <w:rPr>
          <w:szCs w:val="28"/>
        </w:rPr>
        <w:t xml:space="preserve">     </w:t>
      </w:r>
      <w:r w:rsidRPr="00523862">
        <w:rPr>
          <w:b/>
          <w:bCs/>
          <w:szCs w:val="28"/>
        </w:rPr>
        <w:t xml:space="preserve">Задачі дослідження: </w:t>
      </w:r>
    </w:p>
    <w:p w:rsidR="000A0E95" w:rsidRDefault="000A0E95" w:rsidP="00DC0AF6">
      <w:pPr>
        <w:pStyle w:val="ad"/>
        <w:numPr>
          <w:ilvl w:val="0"/>
          <w:numId w:val="26"/>
        </w:numPr>
        <w:tabs>
          <w:tab w:val="num" w:pos="709"/>
          <w:tab w:val="num" w:pos="1260"/>
        </w:tabs>
        <w:suppressAutoHyphens w:val="0"/>
        <w:spacing w:after="0"/>
        <w:ind w:left="0" w:firstLine="426"/>
        <w:jc w:val="both"/>
      </w:pPr>
      <w:r>
        <w:rPr>
          <w:szCs w:val="28"/>
        </w:rPr>
        <w:t>Вивчити розповсюдженість різних клінічних форм токсикодермій серед населення за останні 9 років.</w:t>
      </w:r>
    </w:p>
    <w:p w:rsidR="000A0E95" w:rsidRDefault="000A0E95" w:rsidP="00DC0AF6">
      <w:pPr>
        <w:pStyle w:val="ad"/>
        <w:numPr>
          <w:ilvl w:val="0"/>
          <w:numId w:val="26"/>
        </w:numPr>
        <w:tabs>
          <w:tab w:val="num" w:pos="709"/>
          <w:tab w:val="num" w:pos="1260"/>
        </w:tabs>
        <w:suppressAutoHyphens w:val="0"/>
        <w:spacing w:after="0"/>
        <w:ind w:left="0" w:firstLine="426"/>
        <w:jc w:val="both"/>
      </w:pPr>
      <w:r>
        <w:t xml:space="preserve">Вивчити функціональний стан систем гомеостазу у хворих на токсикодермії та основні фактори, що на нього впливають. </w:t>
      </w:r>
    </w:p>
    <w:p w:rsidR="000A0E95" w:rsidRDefault="000A0E95" w:rsidP="00DC0AF6">
      <w:pPr>
        <w:pStyle w:val="ad"/>
        <w:numPr>
          <w:ilvl w:val="0"/>
          <w:numId w:val="26"/>
        </w:numPr>
        <w:tabs>
          <w:tab w:val="num" w:pos="709"/>
          <w:tab w:val="num" w:pos="1260"/>
        </w:tabs>
        <w:suppressAutoHyphens w:val="0"/>
        <w:spacing w:after="0"/>
        <w:ind w:left="0" w:firstLine="426"/>
        <w:jc w:val="both"/>
      </w:pPr>
      <w:r>
        <w:rPr>
          <w:bCs/>
          <w:szCs w:val="28"/>
        </w:rPr>
        <w:t xml:space="preserve">Дослідити системно-органні порушення та причини їх виникнення і розвитку </w:t>
      </w:r>
      <w:r>
        <w:t>у хворих на токсикодермії.</w:t>
      </w:r>
    </w:p>
    <w:p w:rsidR="000A0E95" w:rsidRDefault="000A0E95" w:rsidP="00DC0AF6">
      <w:pPr>
        <w:pStyle w:val="ad"/>
        <w:numPr>
          <w:ilvl w:val="0"/>
          <w:numId w:val="26"/>
        </w:numPr>
        <w:tabs>
          <w:tab w:val="num" w:pos="709"/>
          <w:tab w:val="num" w:pos="1260"/>
        </w:tabs>
        <w:suppressAutoHyphens w:val="0"/>
        <w:spacing w:after="0"/>
        <w:ind w:left="0" w:firstLine="426"/>
        <w:jc w:val="both"/>
      </w:pPr>
      <w:r>
        <w:rPr>
          <w:szCs w:val="28"/>
        </w:rPr>
        <w:t>Ви</w:t>
      </w:r>
      <w:r w:rsidRPr="00BB75CE">
        <w:rPr>
          <w:szCs w:val="28"/>
        </w:rPr>
        <w:t>з</w:t>
      </w:r>
      <w:r>
        <w:rPr>
          <w:szCs w:val="28"/>
        </w:rPr>
        <w:t>начити роль ендотоксикозу у розвитку різних клінічних форм токсикодермій</w:t>
      </w:r>
      <w:r w:rsidRPr="00BB75CE">
        <w:rPr>
          <w:szCs w:val="28"/>
        </w:rPr>
        <w:t xml:space="preserve"> </w:t>
      </w:r>
      <w:r>
        <w:rPr>
          <w:szCs w:val="28"/>
        </w:rPr>
        <w:t>за допомогою методики комплексної токсикометрії.</w:t>
      </w:r>
    </w:p>
    <w:p w:rsidR="000A0E95" w:rsidRDefault="000A0E95" w:rsidP="00DC0AF6">
      <w:pPr>
        <w:pStyle w:val="ad"/>
        <w:numPr>
          <w:ilvl w:val="0"/>
          <w:numId w:val="26"/>
        </w:numPr>
        <w:tabs>
          <w:tab w:val="num" w:pos="709"/>
          <w:tab w:val="num" w:pos="1260"/>
        </w:tabs>
        <w:suppressAutoHyphens w:val="0"/>
        <w:spacing w:after="0"/>
        <w:ind w:left="0" w:firstLine="426"/>
        <w:jc w:val="both"/>
      </w:pPr>
      <w:r>
        <w:rPr>
          <w:szCs w:val="28"/>
        </w:rPr>
        <w:t>Дослідити взаємозв’язок показників комплексної токсикометрії з системно-органними порушеннями при різних клінічних формах токсикодермій і стадіях їх перебігу.</w:t>
      </w:r>
    </w:p>
    <w:p w:rsidR="000A0E95" w:rsidRDefault="000A0E95" w:rsidP="00DC0AF6">
      <w:pPr>
        <w:pStyle w:val="ad"/>
        <w:numPr>
          <w:ilvl w:val="0"/>
          <w:numId w:val="26"/>
        </w:numPr>
        <w:tabs>
          <w:tab w:val="num" w:pos="709"/>
          <w:tab w:val="num" w:pos="1260"/>
        </w:tabs>
        <w:suppressAutoHyphens w:val="0"/>
        <w:spacing w:after="0"/>
        <w:ind w:left="0" w:firstLine="426"/>
        <w:jc w:val="both"/>
      </w:pPr>
      <w:r>
        <w:t xml:space="preserve">На підставі отриманих даних та співвідношення параметрів токсемії </w:t>
      </w:r>
      <w:r>
        <w:rPr>
          <w:szCs w:val="28"/>
        </w:rPr>
        <w:t>обґрунтувати схеми диференційованої детоксикаційної терапії хворих на токсикодермії.</w:t>
      </w:r>
      <w:r>
        <w:t xml:space="preserve"> </w:t>
      </w:r>
    </w:p>
    <w:p w:rsidR="000A0E95" w:rsidRDefault="000A0E95" w:rsidP="00DC0AF6">
      <w:pPr>
        <w:pStyle w:val="ad"/>
        <w:numPr>
          <w:ilvl w:val="0"/>
          <w:numId w:val="26"/>
        </w:numPr>
        <w:tabs>
          <w:tab w:val="num" w:pos="709"/>
          <w:tab w:val="num" w:pos="1260"/>
        </w:tabs>
        <w:suppressAutoHyphens w:val="0"/>
        <w:spacing w:after="0"/>
        <w:ind w:left="0" w:firstLine="426"/>
        <w:jc w:val="both"/>
      </w:pPr>
      <w:r>
        <w:t>Оцінити ефективність диференційованого підходу у призначенні та виборі методу детоксикаційної та органопротекторної терапії у хворих на токсикодермії.</w:t>
      </w:r>
    </w:p>
    <w:p w:rsidR="000A0E95" w:rsidRPr="00523862" w:rsidRDefault="000A0E95" w:rsidP="000A0E95">
      <w:pPr>
        <w:pStyle w:val="ad"/>
        <w:tabs>
          <w:tab w:val="num" w:pos="927"/>
        </w:tabs>
      </w:pPr>
      <w:r>
        <w:t xml:space="preserve">     </w:t>
      </w:r>
      <w:r w:rsidRPr="00386638">
        <w:rPr>
          <w:bCs/>
          <w:i/>
        </w:rPr>
        <w:t>Об’єкт дослідження:</w:t>
      </w:r>
      <w:r w:rsidRPr="00386638">
        <w:rPr>
          <w:b/>
          <w:bCs/>
        </w:rPr>
        <w:t xml:space="preserve"> </w:t>
      </w:r>
      <w:r w:rsidRPr="00386638">
        <w:rPr>
          <w:bCs/>
        </w:rPr>
        <w:t xml:space="preserve">токсикодермії, ендотоксемії.       </w:t>
      </w:r>
    </w:p>
    <w:p w:rsidR="000A0E95" w:rsidRPr="00523862" w:rsidRDefault="000A0E95" w:rsidP="000A0E95">
      <w:pPr>
        <w:pStyle w:val="ad"/>
        <w:tabs>
          <w:tab w:val="left" w:pos="567"/>
        </w:tabs>
      </w:pPr>
      <w:r>
        <w:rPr>
          <w:bCs/>
          <w:i/>
        </w:rPr>
        <w:t xml:space="preserve">     </w:t>
      </w:r>
      <w:r w:rsidRPr="00523862">
        <w:rPr>
          <w:bCs/>
          <w:i/>
        </w:rPr>
        <w:t>Предмет дослідження:</w:t>
      </w:r>
      <w:r w:rsidRPr="00523862">
        <w:rPr>
          <w:b/>
          <w:bCs/>
        </w:rPr>
        <w:t xml:space="preserve"> </w:t>
      </w:r>
      <w:r w:rsidRPr="00523862">
        <w:t xml:space="preserve">порушення гомеостатичних функцій, функціонального стану природних систем знешкодження, прояви токсичного </w:t>
      </w:r>
      <w:r w:rsidRPr="001F2759">
        <w:t>ураження шкіри, динаміка комплексної токсикометрії плазми крові, токсиннесучих фракцій та токсинів.</w:t>
      </w:r>
    </w:p>
    <w:p w:rsidR="000A0E95" w:rsidRPr="00523862" w:rsidRDefault="000A0E95" w:rsidP="000A0E95">
      <w:pPr>
        <w:pStyle w:val="ad"/>
        <w:tabs>
          <w:tab w:val="left" w:pos="567"/>
        </w:tabs>
      </w:pPr>
      <w:r>
        <w:rPr>
          <w:bCs/>
          <w:i/>
          <w:szCs w:val="28"/>
        </w:rPr>
        <w:t xml:space="preserve">     </w:t>
      </w:r>
      <w:r w:rsidRPr="00523862">
        <w:rPr>
          <w:bCs/>
          <w:i/>
          <w:szCs w:val="28"/>
        </w:rPr>
        <w:t>Методи дослідження:</w:t>
      </w:r>
      <w:r w:rsidRPr="00523862">
        <w:rPr>
          <w:b/>
          <w:bCs/>
          <w:szCs w:val="28"/>
        </w:rPr>
        <w:t xml:space="preserve"> </w:t>
      </w:r>
      <w:r w:rsidRPr="00523862">
        <w:t xml:space="preserve">токсикологічні, біохімічні, цитоморфологічні, </w:t>
      </w:r>
      <w:r>
        <w:t>мембрано-фільтраційні</w:t>
      </w:r>
      <w:r w:rsidRPr="00523862">
        <w:t xml:space="preserve">, </w:t>
      </w:r>
      <w:r w:rsidRPr="00523862">
        <w:rPr>
          <w:bCs/>
        </w:rPr>
        <w:t>клініко-лабораторні</w:t>
      </w:r>
      <w:r>
        <w:rPr>
          <w:bCs/>
        </w:rPr>
        <w:t xml:space="preserve"> та</w:t>
      </w:r>
      <w:r w:rsidRPr="00523862">
        <w:t xml:space="preserve"> </w:t>
      </w:r>
      <w:r>
        <w:t xml:space="preserve">методи </w:t>
      </w:r>
      <w:r w:rsidRPr="00523862">
        <w:t>математичної статистики із застосуванням програм</w:t>
      </w:r>
      <w:r>
        <w:t>и</w:t>
      </w:r>
      <w:r w:rsidRPr="00523862">
        <w:t xml:space="preserve"> “Statistica-</w:t>
      </w:r>
      <w:smartTag w:uri="urn:schemas-microsoft-com:office:smarttags" w:element="metricconverter">
        <w:smartTagPr>
          <w:attr w:name="ProductID" w:val="6”"/>
        </w:smartTagPr>
        <w:r w:rsidRPr="00523862">
          <w:t>6”</w:t>
        </w:r>
      </w:smartTag>
      <w:r w:rsidRPr="00523862">
        <w:t xml:space="preserve"> (StatSoft, USA).</w:t>
      </w:r>
    </w:p>
    <w:p w:rsidR="000A0E95" w:rsidRDefault="000A0E95" w:rsidP="000A0E95">
      <w:pPr>
        <w:pStyle w:val="ad"/>
        <w:tabs>
          <w:tab w:val="left" w:pos="567"/>
        </w:tabs>
      </w:pPr>
      <w:r>
        <w:rPr>
          <w:b/>
          <w:bCs/>
          <w:szCs w:val="28"/>
        </w:rPr>
        <w:t xml:space="preserve">     </w:t>
      </w:r>
      <w:r w:rsidRPr="00523862">
        <w:rPr>
          <w:b/>
          <w:bCs/>
          <w:szCs w:val="28"/>
        </w:rPr>
        <w:t>Наукова новизна одержаних результатів.</w:t>
      </w:r>
      <w:r w:rsidRPr="00523862">
        <w:t xml:space="preserve"> Вперше </w:t>
      </w:r>
      <w:r>
        <w:t xml:space="preserve">встановлено </w:t>
      </w:r>
      <w:r w:rsidRPr="00523862">
        <w:t xml:space="preserve">закономірності розвитку ендотоксемії у хворих на токсикодермії. </w:t>
      </w:r>
      <w:r>
        <w:t>Дослідж</w:t>
      </w:r>
      <w:r w:rsidRPr="00523862">
        <w:t>ено, що у пацієнтів на токсикодермії</w:t>
      </w:r>
      <w:r>
        <w:t>,</w:t>
      </w:r>
      <w:r w:rsidRPr="00523862">
        <w:t xml:space="preserve"> провідна роль у розвитку ендотоксикозу належить ендотоксинам з розмірами  часток  10-200 нм </w:t>
      </w:r>
      <w:r w:rsidRPr="00E20DAE">
        <w:t>та більше 200</w:t>
      </w:r>
      <w:r w:rsidRPr="00523862">
        <w:t xml:space="preserve"> нм</w:t>
      </w:r>
      <w:r>
        <w:t xml:space="preserve">, які переважно </w:t>
      </w:r>
      <w:r w:rsidRPr="00523862">
        <w:t>накопич</w:t>
      </w:r>
      <w:r>
        <w:t>уються на</w:t>
      </w:r>
      <w:r w:rsidRPr="00523862">
        <w:t xml:space="preserve"> глобуліновій</w:t>
      </w:r>
      <w:r>
        <w:t xml:space="preserve">, альбуміновій та </w:t>
      </w:r>
      <w:r w:rsidRPr="00523862">
        <w:t xml:space="preserve">вільноциркулюючій токсиннесучих фракціях. </w:t>
      </w:r>
    </w:p>
    <w:p w:rsidR="000A0E95" w:rsidRPr="00523862" w:rsidRDefault="000A0E95" w:rsidP="000A0E95">
      <w:pPr>
        <w:pStyle w:val="ad"/>
        <w:tabs>
          <w:tab w:val="left" w:pos="567"/>
        </w:tabs>
      </w:pPr>
      <w:r>
        <w:t xml:space="preserve">     Виявлено</w:t>
      </w:r>
      <w:r w:rsidRPr="00523862">
        <w:t xml:space="preserve"> особливості проявів ендотоксикозу у хворих з токсичними </w:t>
      </w:r>
      <w:r w:rsidRPr="00C02D25">
        <w:rPr>
          <w:spacing w:val="20"/>
          <w:kern w:val="28"/>
          <w:szCs w:val="28"/>
        </w:rPr>
        <w:t>ураженнями шкіри. Показано, що  у пацієн</w:t>
      </w:r>
      <w:r>
        <w:rPr>
          <w:spacing w:val="20"/>
          <w:kern w:val="28"/>
          <w:szCs w:val="28"/>
        </w:rPr>
        <w:t>тів</w:t>
      </w:r>
      <w:r w:rsidRPr="00000ED9">
        <w:rPr>
          <w:spacing w:val="20"/>
          <w:kern w:val="28"/>
          <w:szCs w:val="28"/>
        </w:rPr>
        <w:t xml:space="preserve"> з </w:t>
      </w:r>
      <w:r w:rsidRPr="00C02D25">
        <w:rPr>
          <w:spacing w:val="20"/>
          <w:kern w:val="28"/>
          <w:szCs w:val="28"/>
        </w:rPr>
        <w:t>токсикодерміями</w:t>
      </w:r>
      <w:r w:rsidRPr="00523862">
        <w:t xml:space="preserve"> спостерігається різна </w:t>
      </w:r>
      <w:r>
        <w:t xml:space="preserve">патогенетична </w:t>
      </w:r>
      <w:r w:rsidRPr="00523862">
        <w:t xml:space="preserve">значимість ендотоксинів з розмірами часток 10-200 нм </w:t>
      </w:r>
      <w:r w:rsidRPr="00E20DAE">
        <w:t>та більше 200 нм</w:t>
      </w:r>
      <w:r w:rsidRPr="00523862">
        <w:t xml:space="preserve"> у розвитку ендотоксикозу.</w:t>
      </w:r>
    </w:p>
    <w:p w:rsidR="000A0E95" w:rsidRPr="00523862" w:rsidRDefault="000A0E95" w:rsidP="000A0E95">
      <w:pPr>
        <w:pStyle w:val="ad"/>
        <w:tabs>
          <w:tab w:val="left" w:pos="567"/>
        </w:tabs>
      </w:pPr>
      <w:r>
        <w:lastRenderedPageBreak/>
        <w:t xml:space="preserve">     Доведено</w:t>
      </w:r>
      <w:r w:rsidRPr="00523862">
        <w:t xml:space="preserve"> наявність достовірної кореляційної залежності між параметрами ендотоксикозу т</w:t>
      </w:r>
      <w:r>
        <w:t>а етіологічними чинниками токсичного ураження шкіри, проявами, стадіями перебігу захворювання і</w:t>
      </w:r>
      <w:r w:rsidRPr="00523862">
        <w:t xml:space="preserve"> системно-ор</w:t>
      </w:r>
      <w:r>
        <w:t xml:space="preserve">ганними порушеннями у пацієнтів; </w:t>
      </w:r>
      <w:r w:rsidRPr="00523862">
        <w:t>між системно-органними порушеннями, що спостерігаються у хвори</w:t>
      </w:r>
      <w:r>
        <w:t xml:space="preserve">х, </w:t>
      </w:r>
      <w:r w:rsidRPr="00523862">
        <w:t>та специфічними властивостям</w:t>
      </w:r>
      <w:r>
        <w:t>и етіологічного чинника, який з</w:t>
      </w:r>
      <w:r w:rsidRPr="00523862">
        <w:t xml:space="preserve">умовив виникнення токсикодермії.  </w:t>
      </w:r>
    </w:p>
    <w:p w:rsidR="000A0E95" w:rsidRPr="00523862" w:rsidRDefault="000A0E95" w:rsidP="000A0E95">
      <w:pPr>
        <w:pStyle w:val="ad"/>
        <w:tabs>
          <w:tab w:val="left" w:pos="567"/>
        </w:tabs>
      </w:pPr>
      <w:r>
        <w:t xml:space="preserve">     </w:t>
      </w:r>
      <w:r w:rsidRPr="00523862">
        <w:t>На підставі отриманих даних токсикометричних досліджень вперше обґрунтовано доцільність використання диференційованого підходу до детоксикаційної терапії</w:t>
      </w:r>
      <w:r>
        <w:t>; високу</w:t>
      </w:r>
      <w:r w:rsidRPr="00523862">
        <w:t xml:space="preserve"> </w:t>
      </w:r>
      <w:r>
        <w:t xml:space="preserve">клінічну </w:t>
      </w:r>
      <w:r w:rsidRPr="00523862">
        <w:t xml:space="preserve">ефективність застосування плазмаферезу у комплексному лікуванні  пацієнтів з важким перебігом токсичних уражень шкіри. </w:t>
      </w:r>
    </w:p>
    <w:p w:rsidR="000A0E95" w:rsidRDefault="000A0E95" w:rsidP="000A0E95">
      <w:pPr>
        <w:pStyle w:val="ad"/>
        <w:tabs>
          <w:tab w:val="left" w:pos="567"/>
          <w:tab w:val="left" w:pos="6946"/>
        </w:tabs>
      </w:pPr>
      <w:r>
        <w:rPr>
          <w:b/>
          <w:bCs/>
        </w:rPr>
        <w:t xml:space="preserve">     </w:t>
      </w:r>
      <w:r w:rsidRPr="00523862">
        <w:rPr>
          <w:b/>
          <w:bCs/>
        </w:rPr>
        <w:t xml:space="preserve">Практична значимість отриманих результатів. </w:t>
      </w:r>
      <w:r>
        <w:t>Науково обґрунтовано</w:t>
      </w:r>
      <w:r w:rsidRPr="00523862">
        <w:t xml:space="preserve"> доцільність проведення комплексних токсикометричних досліджень у хворих з</w:t>
      </w:r>
      <w:r>
        <w:t xml:space="preserve"> токсичними ураженнями шкіри </w:t>
      </w:r>
      <w:r w:rsidRPr="00523862">
        <w:t xml:space="preserve">для диференційованого підходу до детоксикаційної та органопротекторної терапії. </w:t>
      </w:r>
    </w:p>
    <w:p w:rsidR="000A0E95" w:rsidRPr="00523862" w:rsidRDefault="000A0E95" w:rsidP="000A0E95">
      <w:pPr>
        <w:pStyle w:val="ad"/>
        <w:tabs>
          <w:tab w:val="left" w:pos="567"/>
          <w:tab w:val="left" w:pos="6946"/>
        </w:tabs>
      </w:pPr>
      <w:r>
        <w:t xml:space="preserve">     Визначено</w:t>
      </w:r>
      <w:r w:rsidRPr="00523862">
        <w:t xml:space="preserve"> основні покази щодо </w:t>
      </w:r>
      <w:r>
        <w:t xml:space="preserve">раціонального </w:t>
      </w:r>
      <w:r w:rsidRPr="00523862">
        <w:t xml:space="preserve">вибору та </w:t>
      </w:r>
      <w:r>
        <w:t xml:space="preserve">застосування </w:t>
      </w:r>
      <w:r w:rsidRPr="00523862">
        <w:t>детоксикаційної та органопротекторної терапії у хворих на токсикодермії.</w:t>
      </w:r>
    </w:p>
    <w:p w:rsidR="000A0E95" w:rsidRPr="00523862" w:rsidRDefault="000A0E95" w:rsidP="000A0E95">
      <w:pPr>
        <w:pStyle w:val="ad"/>
        <w:tabs>
          <w:tab w:val="left" w:pos="567"/>
        </w:tabs>
      </w:pPr>
      <w:r>
        <w:rPr>
          <w:b/>
          <w:bCs/>
        </w:rPr>
        <w:t xml:space="preserve">     </w:t>
      </w:r>
      <w:r w:rsidRPr="00523862">
        <w:t>Основні наукові положення та прак</w:t>
      </w:r>
      <w:r>
        <w:t>тичні рекомендації впроваджено</w:t>
      </w:r>
      <w:r w:rsidRPr="00523862">
        <w:t xml:space="preserve"> у лікувальну практику Львівського обл</w:t>
      </w:r>
      <w:r>
        <w:t xml:space="preserve">асного комунального </w:t>
      </w:r>
      <w:r w:rsidRPr="00523862">
        <w:t>шкірно-венерологічного диспансеру, відділення токсикології та екстракорпоральних методів детоксикації НДСЛ “Охматдит”</w:t>
      </w:r>
      <w:r>
        <w:t xml:space="preserve"> м. Києва, </w:t>
      </w:r>
      <w:r w:rsidRPr="00523862">
        <w:t>відділення інтенсивної терапії та діалізу Дрогобицької міської лікарні № 1, відділення інтенсивної терапії ОКЛ м. Донецьк</w:t>
      </w:r>
      <w:r>
        <w:t>а</w:t>
      </w:r>
      <w:r w:rsidRPr="00523862">
        <w:t xml:space="preserve">, </w:t>
      </w:r>
      <w:r>
        <w:t>Українського</w:t>
      </w:r>
      <w:r w:rsidRPr="00523862">
        <w:t xml:space="preserve"> науково-практичн</w:t>
      </w:r>
      <w:r>
        <w:t>ого</w:t>
      </w:r>
      <w:r w:rsidRPr="00523862">
        <w:t xml:space="preserve"> центр</w:t>
      </w:r>
      <w:r>
        <w:t>у</w:t>
      </w:r>
      <w:r w:rsidRPr="00523862">
        <w:t xml:space="preserve"> екстренної медицини та медицини катастроф м. Києва, відділення інтенсивної терапії та діалізу ОДКЛ м. Івано-Франківськ</w:t>
      </w:r>
      <w:r>
        <w:t>а</w:t>
      </w:r>
      <w:r w:rsidRPr="00523862">
        <w:t xml:space="preserve">, відділення інтенсивної терапії та діалізу МДКЛ </w:t>
      </w:r>
      <w:r>
        <w:t>м.</w:t>
      </w:r>
      <w:r w:rsidRPr="00825DF4">
        <w:t xml:space="preserve"> </w:t>
      </w:r>
      <w:r>
        <w:t>Івано-Франківська, у навчальний процес кафедри фармакології Луганського державного медичного університету.</w:t>
      </w:r>
    </w:p>
    <w:p w:rsidR="000A0E95" w:rsidRDefault="000A0E95" w:rsidP="000A0E95">
      <w:pPr>
        <w:pStyle w:val="ad"/>
        <w:tabs>
          <w:tab w:val="left" w:pos="567"/>
        </w:tabs>
      </w:pPr>
      <w:r>
        <w:t xml:space="preserve">     </w:t>
      </w:r>
      <w:r w:rsidRPr="00523862">
        <w:t>Впровадження у практику ефективної, безпечної та відносно мало затратної методики плазмаферезу дозволяє зменшити частоту рецидивів перебігу захворювання, скоротити терміни лікування пацієнтів з важким перебігом токсикодермій.</w:t>
      </w:r>
    </w:p>
    <w:p w:rsidR="000A0E95" w:rsidRPr="00523862" w:rsidRDefault="000A0E95" w:rsidP="000A0E95">
      <w:pPr>
        <w:pStyle w:val="ad"/>
        <w:tabs>
          <w:tab w:val="left" w:pos="567"/>
        </w:tabs>
      </w:pPr>
      <w:r>
        <w:t xml:space="preserve">     </w:t>
      </w:r>
      <w:r w:rsidRPr="00523862">
        <w:rPr>
          <w:b/>
          <w:bCs/>
        </w:rPr>
        <w:t xml:space="preserve">Особистий внесок здобувача. </w:t>
      </w:r>
      <w:r w:rsidRPr="00523862">
        <w:t>Дисертантом самостійно проведено патентний пошук, проаналізовано вітчизняну та іноземну літературу за проблемою. Ра</w:t>
      </w:r>
      <w:r>
        <w:t>зом із науковим керівником д.мед</w:t>
      </w:r>
      <w:r w:rsidRPr="00523862">
        <w:t xml:space="preserve">.н. Б.С.Шейманом сформульовано мету </w:t>
      </w:r>
      <w:r>
        <w:t>і завдання дослідження. У</w:t>
      </w:r>
      <w:r w:rsidRPr="00523862">
        <w:t xml:space="preserve"> співпраці з працівниками Львівського обласного комунального шкірно-венерологічного диспансеру та Національної дитячої спеціалі</w:t>
      </w:r>
      <w:r>
        <w:t>зованої лікарні «ОХМАТДИТ» бр</w:t>
      </w:r>
      <w:r w:rsidRPr="00523862">
        <w:t>ала участь у лікуванні та клінічному обстеженні 218 хворих та самостійно проводила ретроспективні дослідження у 219 пацієнтів. Дисертантом самостійно здійснено лікування пацієнтів методом обмінного</w:t>
      </w:r>
      <w:r>
        <w:t xml:space="preserve"> плазмаферезу, систематизовано та проаналізовано </w:t>
      </w:r>
      <w:r w:rsidRPr="00523862">
        <w:t xml:space="preserve">результати клініко-лабораторних досліджень, </w:t>
      </w:r>
      <w:r>
        <w:t>проведено статистичну обробку</w:t>
      </w:r>
      <w:r w:rsidRPr="00523862">
        <w:t xml:space="preserve"> даних, </w:t>
      </w:r>
      <w:r>
        <w:t>узагальнено результати досліджень</w:t>
      </w:r>
      <w:r w:rsidRPr="00523862">
        <w:t xml:space="preserve">, </w:t>
      </w:r>
      <w:r>
        <w:t>сформульовано основні положення та висновки, практичні рекомендації.</w:t>
      </w:r>
    </w:p>
    <w:p w:rsidR="000A0E95" w:rsidRPr="00523862" w:rsidRDefault="000A0E95" w:rsidP="000A0E95">
      <w:pPr>
        <w:pStyle w:val="ad"/>
        <w:tabs>
          <w:tab w:val="left" w:pos="567"/>
        </w:tabs>
      </w:pPr>
      <w:r>
        <w:rPr>
          <w:b/>
          <w:bCs/>
        </w:rPr>
        <w:lastRenderedPageBreak/>
        <w:t xml:space="preserve">     </w:t>
      </w:r>
      <w:r w:rsidRPr="00523862">
        <w:rPr>
          <w:b/>
          <w:bCs/>
        </w:rPr>
        <w:t xml:space="preserve">Апробація результатів дисертації. </w:t>
      </w:r>
      <w:r w:rsidRPr="00523862">
        <w:t>Результати дисертаційної роботи доповідалися та обговорювалися на</w:t>
      </w:r>
      <w:r>
        <w:t>:</w:t>
      </w:r>
      <w:r w:rsidRPr="00523862">
        <w:t xml:space="preserve"> VIII міжнародній науково-практичній конференції “Актуальні проблеми токсикології. Безпека життєдіяльності людини”</w:t>
      </w:r>
      <w:r>
        <w:t xml:space="preserve"> (Київ, 2006);</w:t>
      </w:r>
      <w:r w:rsidRPr="00523862">
        <w:t xml:space="preserve"> Першій Львівській медичній міжфаховій науково-практичній конференції з міжнародною участю “Актуальні питання внутрішньої медицини: міжф</w:t>
      </w:r>
      <w:r>
        <w:t>ахова інтеграція” (Львів, 2008);</w:t>
      </w:r>
      <w:r w:rsidRPr="00523862">
        <w:t xml:space="preserve"> V-му Національному конгресі анес</w:t>
      </w:r>
      <w:r>
        <w:t>тезіологів України (Київ, 2008);</w:t>
      </w:r>
      <w:r w:rsidRPr="00523862">
        <w:t xml:space="preserve"> науково-практичній конференції “Вікові аспекти схильності організму до шкідливого впливу </w:t>
      </w:r>
      <w:r>
        <w:t>ксенобіотиків“ (Чернівці, 2008);</w:t>
      </w:r>
      <w:r w:rsidRPr="00523862">
        <w:t xml:space="preserve"> науково-практичній конференції “Клінічне застосування методів консервативної та екстракорпораль</w:t>
      </w:r>
      <w:r>
        <w:t>ної детоксикації” (Львів, 2008);</w:t>
      </w:r>
      <w:r w:rsidRPr="00523862">
        <w:t xml:space="preserve"> науково-практичній конференції “Сучасні проблеми епідеміології та клінічної токсикології” (Київ, 2008).</w:t>
      </w:r>
    </w:p>
    <w:p w:rsidR="000A0E95" w:rsidRPr="00523862" w:rsidRDefault="000A0E95" w:rsidP="000A0E95">
      <w:pPr>
        <w:pStyle w:val="ad"/>
        <w:tabs>
          <w:tab w:val="left" w:pos="567"/>
        </w:tabs>
      </w:pPr>
      <w:r>
        <w:rPr>
          <w:b/>
          <w:bCs/>
        </w:rPr>
        <w:t xml:space="preserve">     </w:t>
      </w:r>
      <w:r w:rsidRPr="00523862">
        <w:rPr>
          <w:b/>
          <w:bCs/>
        </w:rPr>
        <w:t xml:space="preserve">Публікації. </w:t>
      </w:r>
      <w:r w:rsidRPr="00523862">
        <w:t>За матеріалами дисертації опубліковано  8 друкованих робіт, з них 5 статтей у фахових журналах, затверджених ВАК України.</w:t>
      </w:r>
    </w:p>
    <w:p w:rsidR="000A0E95" w:rsidRPr="00523862" w:rsidRDefault="000A0E95" w:rsidP="000A0E95">
      <w:pPr>
        <w:pStyle w:val="ad"/>
      </w:pPr>
      <w:r>
        <w:rPr>
          <w:b/>
          <w:bCs/>
        </w:rPr>
        <w:t xml:space="preserve">     </w:t>
      </w:r>
      <w:r w:rsidRPr="00523862">
        <w:rPr>
          <w:b/>
          <w:bCs/>
        </w:rPr>
        <w:t xml:space="preserve">Структура та обсяг дисертації. </w:t>
      </w:r>
      <w:r w:rsidRPr="00523862">
        <w:t>Дисертація ви</w:t>
      </w:r>
      <w:r>
        <w:t>кладена українською мовою на 194</w:t>
      </w:r>
      <w:r w:rsidRPr="00523862">
        <w:t xml:space="preserve"> сторінках. Складається з вступу, 6 розділів, аналізу та обговорення отриманих результатів, висновків, практичних рекомендацій, списку використаної літератури. Робота ілюстрована 65 рисунками</w:t>
      </w:r>
      <w:r>
        <w:t xml:space="preserve"> та 32 таблицями</w:t>
      </w:r>
      <w:r w:rsidRPr="00523862">
        <w:t xml:space="preserve">. Список літератури </w:t>
      </w:r>
      <w:r>
        <w:t xml:space="preserve">включає </w:t>
      </w:r>
      <w:r w:rsidRPr="00523862">
        <w:t>171 джерело, з них 33 в іноземних виданнях.</w:t>
      </w:r>
    </w:p>
    <w:p w:rsidR="000A0E95" w:rsidRPr="00523862" w:rsidRDefault="000A0E95" w:rsidP="000A0E95">
      <w:pPr>
        <w:pStyle w:val="ad"/>
        <w:spacing w:line="360" w:lineRule="auto"/>
        <w:ind w:firstLine="540"/>
        <w:rPr>
          <w:szCs w:val="28"/>
        </w:rPr>
      </w:pPr>
    </w:p>
    <w:p w:rsidR="000A0E95" w:rsidRPr="00523862" w:rsidRDefault="000A0E95" w:rsidP="000A0E95">
      <w:pPr>
        <w:pStyle w:val="ad"/>
        <w:spacing w:line="360" w:lineRule="auto"/>
        <w:ind w:firstLine="540"/>
        <w:rPr>
          <w:b/>
          <w:szCs w:val="28"/>
        </w:rPr>
      </w:pPr>
      <w:r w:rsidRPr="00523862">
        <w:rPr>
          <w:szCs w:val="28"/>
        </w:rPr>
        <w:t xml:space="preserve">                             </w:t>
      </w:r>
      <w:r w:rsidRPr="00523862">
        <w:rPr>
          <w:b/>
          <w:szCs w:val="28"/>
        </w:rPr>
        <w:t>ОСНОВНИЙ ЗМІСТ РОБОТИ</w:t>
      </w:r>
    </w:p>
    <w:p w:rsidR="000A0E95" w:rsidRPr="00523862" w:rsidRDefault="000A0E95" w:rsidP="000A0E95">
      <w:pPr>
        <w:jc w:val="both"/>
        <w:rPr>
          <w:b/>
          <w:sz w:val="28"/>
          <w:szCs w:val="28"/>
        </w:rPr>
      </w:pPr>
      <w:r w:rsidRPr="00523862">
        <w:rPr>
          <w:b/>
          <w:sz w:val="28"/>
          <w:szCs w:val="28"/>
        </w:rPr>
        <w:t xml:space="preserve"> </w:t>
      </w:r>
    </w:p>
    <w:p w:rsidR="000A0E95" w:rsidRDefault="000A0E95" w:rsidP="000A0E95">
      <w:pPr>
        <w:jc w:val="both"/>
        <w:rPr>
          <w:sz w:val="28"/>
          <w:szCs w:val="28"/>
        </w:rPr>
      </w:pPr>
      <w:r>
        <w:rPr>
          <w:b/>
          <w:sz w:val="28"/>
          <w:szCs w:val="28"/>
        </w:rPr>
        <w:t xml:space="preserve">     </w:t>
      </w:r>
      <w:r w:rsidRPr="00523862">
        <w:rPr>
          <w:b/>
          <w:sz w:val="28"/>
          <w:szCs w:val="28"/>
        </w:rPr>
        <w:t>Матеріали і методи дослідження.</w:t>
      </w:r>
      <w:r>
        <w:rPr>
          <w:sz w:val="28"/>
          <w:szCs w:val="28"/>
        </w:rPr>
        <w:t xml:space="preserve"> Для досягнення мети було проведено</w:t>
      </w:r>
      <w:r w:rsidRPr="00523862">
        <w:rPr>
          <w:sz w:val="28"/>
          <w:szCs w:val="28"/>
        </w:rPr>
        <w:t xml:space="preserve"> ретро - та проспективні дослідження у 437 хворих, які проходили лікування з приводу токсикодермії за період з 2000-2008 рр. На першому етапі </w:t>
      </w:r>
      <w:r>
        <w:rPr>
          <w:sz w:val="28"/>
          <w:szCs w:val="28"/>
        </w:rPr>
        <w:t>було вивчено та систематизовано</w:t>
      </w:r>
      <w:r w:rsidRPr="00523862">
        <w:rPr>
          <w:sz w:val="28"/>
          <w:szCs w:val="28"/>
        </w:rPr>
        <w:t xml:space="preserve"> анамнестичні дані, зокрема потенційний етіологічний чинник виникнення токсикодермії, скарги хворого, а саме ієрархію їх виникнення у просторово-часових інтервалах. </w:t>
      </w:r>
      <w:r>
        <w:rPr>
          <w:sz w:val="28"/>
          <w:szCs w:val="28"/>
        </w:rPr>
        <w:t xml:space="preserve">Насамперед </w:t>
      </w:r>
      <w:r w:rsidRPr="00523862">
        <w:rPr>
          <w:sz w:val="28"/>
          <w:szCs w:val="28"/>
        </w:rPr>
        <w:t>приділяли увагу змінам у деяких органах</w:t>
      </w:r>
      <w:r>
        <w:rPr>
          <w:sz w:val="28"/>
          <w:szCs w:val="28"/>
        </w:rPr>
        <w:t xml:space="preserve"> та системах (зокрема у</w:t>
      </w:r>
      <w:r w:rsidRPr="00523862">
        <w:rPr>
          <w:sz w:val="28"/>
          <w:szCs w:val="28"/>
        </w:rPr>
        <w:t xml:space="preserve"> нирках, печінці, нервовій</w:t>
      </w:r>
      <w:r>
        <w:rPr>
          <w:sz w:val="28"/>
          <w:szCs w:val="28"/>
        </w:rPr>
        <w:t xml:space="preserve"> системі</w:t>
      </w:r>
      <w:r w:rsidRPr="00523862">
        <w:rPr>
          <w:sz w:val="28"/>
          <w:szCs w:val="28"/>
        </w:rPr>
        <w:t xml:space="preserve">, крові </w:t>
      </w:r>
      <w:r>
        <w:rPr>
          <w:sz w:val="28"/>
          <w:szCs w:val="28"/>
        </w:rPr>
        <w:t>тощо</w:t>
      </w:r>
      <w:r w:rsidRPr="00523862">
        <w:rPr>
          <w:sz w:val="28"/>
          <w:szCs w:val="28"/>
        </w:rPr>
        <w:t xml:space="preserve">), які спостерігалися у хворих на початковому етапі захворювання. </w:t>
      </w:r>
      <w:r>
        <w:rPr>
          <w:sz w:val="28"/>
          <w:szCs w:val="28"/>
        </w:rPr>
        <w:t>Отримані результати було оброблено</w:t>
      </w:r>
      <w:r w:rsidRPr="00523862">
        <w:rPr>
          <w:sz w:val="28"/>
          <w:szCs w:val="28"/>
        </w:rPr>
        <w:t xml:space="preserve"> за допомогою загрозометричної  шкали SAPS</w:t>
      </w:r>
      <w:r>
        <w:rPr>
          <w:sz w:val="28"/>
          <w:szCs w:val="28"/>
        </w:rPr>
        <w:t xml:space="preserve"> </w:t>
      </w:r>
      <w:r w:rsidRPr="00523862">
        <w:rPr>
          <w:sz w:val="28"/>
          <w:szCs w:val="28"/>
        </w:rPr>
        <w:t>та</w:t>
      </w:r>
      <w:r>
        <w:rPr>
          <w:sz w:val="28"/>
          <w:szCs w:val="28"/>
        </w:rPr>
        <w:t xml:space="preserve"> систематизовано в</w:t>
      </w:r>
      <w:r w:rsidRPr="00523862">
        <w:rPr>
          <w:sz w:val="28"/>
          <w:szCs w:val="28"/>
        </w:rPr>
        <w:t xml:space="preserve"> групи залежно від встановлен</w:t>
      </w:r>
      <w:r>
        <w:rPr>
          <w:sz w:val="28"/>
          <w:szCs w:val="28"/>
        </w:rPr>
        <w:t>их системно-органних порушень</w:t>
      </w:r>
      <w:r w:rsidRPr="00E63A1C">
        <w:rPr>
          <w:sz w:val="28"/>
          <w:szCs w:val="28"/>
        </w:rPr>
        <w:t xml:space="preserve"> </w:t>
      </w:r>
      <w:r>
        <w:rPr>
          <w:sz w:val="28"/>
          <w:szCs w:val="28"/>
        </w:rPr>
        <w:t>(Э.К.</w:t>
      </w:r>
      <w:r w:rsidRPr="00E63A1C">
        <w:rPr>
          <w:sz w:val="28"/>
          <w:szCs w:val="28"/>
        </w:rPr>
        <w:t>Цыбулькин</w:t>
      </w:r>
      <w:r>
        <w:rPr>
          <w:sz w:val="28"/>
          <w:szCs w:val="28"/>
        </w:rPr>
        <w:t xml:space="preserve"> и др.</w:t>
      </w:r>
      <w:r w:rsidRPr="00E63A1C">
        <w:rPr>
          <w:sz w:val="28"/>
          <w:szCs w:val="28"/>
        </w:rPr>
        <w:t>,</w:t>
      </w:r>
      <w:r>
        <w:rPr>
          <w:sz w:val="28"/>
          <w:szCs w:val="28"/>
        </w:rPr>
        <w:t xml:space="preserve"> </w:t>
      </w:r>
      <w:r w:rsidRPr="00E63A1C">
        <w:rPr>
          <w:sz w:val="28"/>
          <w:szCs w:val="28"/>
        </w:rPr>
        <w:t xml:space="preserve">2000, </w:t>
      </w:r>
      <w:r>
        <w:rPr>
          <w:sz w:val="28"/>
          <w:szCs w:val="28"/>
        </w:rPr>
        <w:t>С.В.Оболенський и др.,</w:t>
      </w:r>
      <w:r w:rsidRPr="00800E38">
        <w:rPr>
          <w:sz w:val="28"/>
          <w:szCs w:val="28"/>
        </w:rPr>
        <w:t xml:space="preserve"> </w:t>
      </w:r>
      <w:r>
        <w:rPr>
          <w:sz w:val="28"/>
          <w:szCs w:val="28"/>
        </w:rPr>
        <w:t>1993, Е.А.Лужников и др.,</w:t>
      </w:r>
      <w:r w:rsidRPr="00800E38">
        <w:rPr>
          <w:sz w:val="28"/>
          <w:szCs w:val="28"/>
        </w:rPr>
        <w:t xml:space="preserve"> </w:t>
      </w:r>
      <w:r>
        <w:rPr>
          <w:sz w:val="28"/>
          <w:szCs w:val="28"/>
        </w:rPr>
        <w:t>2008</w:t>
      </w:r>
      <w:r w:rsidRPr="00E63A1C">
        <w:rPr>
          <w:sz w:val="28"/>
          <w:szCs w:val="28"/>
        </w:rPr>
        <w:t>).</w:t>
      </w:r>
      <w:r w:rsidRPr="00E63A1C">
        <w:rPr>
          <w:color w:val="FF0000"/>
          <w:sz w:val="28"/>
          <w:szCs w:val="28"/>
        </w:rPr>
        <w:t xml:space="preserve"> </w:t>
      </w:r>
      <w:r w:rsidRPr="00523862">
        <w:rPr>
          <w:sz w:val="28"/>
          <w:szCs w:val="28"/>
        </w:rPr>
        <w:t>З</w:t>
      </w:r>
      <w:r>
        <w:rPr>
          <w:sz w:val="28"/>
          <w:szCs w:val="28"/>
        </w:rPr>
        <w:t xml:space="preserve"> масиву даних було відокремлено</w:t>
      </w:r>
      <w:r w:rsidRPr="00523862">
        <w:rPr>
          <w:sz w:val="28"/>
          <w:szCs w:val="28"/>
        </w:rPr>
        <w:t xml:space="preserve"> тільки ті випадки, </w:t>
      </w:r>
      <w:r>
        <w:rPr>
          <w:sz w:val="28"/>
          <w:szCs w:val="28"/>
        </w:rPr>
        <w:t xml:space="preserve">де в анамнезі захворювання була </w:t>
      </w:r>
      <w:r w:rsidRPr="00523862">
        <w:rPr>
          <w:sz w:val="28"/>
          <w:szCs w:val="28"/>
        </w:rPr>
        <w:t xml:space="preserve">інформація про хімічну речовину, що потрапила </w:t>
      </w:r>
      <w:r>
        <w:rPr>
          <w:sz w:val="28"/>
          <w:szCs w:val="28"/>
        </w:rPr>
        <w:t>в організм хворого та викликала токсикодермі</w:t>
      </w:r>
      <w:r w:rsidRPr="00825DF4">
        <w:rPr>
          <w:sz w:val="28"/>
          <w:szCs w:val="28"/>
        </w:rPr>
        <w:t>ю</w:t>
      </w:r>
      <w:r w:rsidRPr="00523862">
        <w:rPr>
          <w:sz w:val="28"/>
          <w:szCs w:val="28"/>
        </w:rPr>
        <w:t xml:space="preserve">. </w:t>
      </w:r>
      <w:r>
        <w:rPr>
          <w:sz w:val="28"/>
          <w:szCs w:val="28"/>
        </w:rPr>
        <w:t>У</w:t>
      </w:r>
      <w:r w:rsidRPr="00523862">
        <w:rPr>
          <w:sz w:val="28"/>
          <w:szCs w:val="28"/>
        </w:rPr>
        <w:t xml:space="preserve"> цьому масиві даних проведено дослідження кореляційної залежності між відомими специфічними властивостями хімічної </w:t>
      </w:r>
      <w:r w:rsidRPr="00523862">
        <w:rPr>
          <w:sz w:val="28"/>
          <w:szCs w:val="28"/>
        </w:rPr>
        <w:lastRenderedPageBreak/>
        <w:t xml:space="preserve">речовини та встановленими порушеннями в органах та системах у хворих на токсикодермії. </w:t>
      </w:r>
    </w:p>
    <w:p w:rsidR="000A0E95" w:rsidRPr="00386638" w:rsidRDefault="000A0E95" w:rsidP="000A0E95">
      <w:pPr>
        <w:jc w:val="both"/>
        <w:rPr>
          <w:sz w:val="28"/>
          <w:szCs w:val="28"/>
        </w:rPr>
      </w:pPr>
      <w:r w:rsidRPr="00386638">
        <w:rPr>
          <w:sz w:val="28"/>
          <w:szCs w:val="28"/>
        </w:rPr>
        <w:t xml:space="preserve">     На другому етапі роботи </w:t>
      </w:r>
      <w:r>
        <w:rPr>
          <w:sz w:val="28"/>
          <w:szCs w:val="28"/>
        </w:rPr>
        <w:t>ви</w:t>
      </w:r>
      <w:r w:rsidRPr="00386638">
        <w:rPr>
          <w:sz w:val="28"/>
          <w:szCs w:val="28"/>
        </w:rPr>
        <w:t>окремили тільки тих х</w:t>
      </w:r>
      <w:r>
        <w:rPr>
          <w:sz w:val="28"/>
          <w:szCs w:val="28"/>
        </w:rPr>
        <w:t>ворих, в яких було встановлено</w:t>
      </w:r>
      <w:r w:rsidRPr="00386638">
        <w:rPr>
          <w:sz w:val="28"/>
          <w:szCs w:val="28"/>
        </w:rPr>
        <w:t xml:space="preserve"> системно-органні порушення, викликані дією ксенобіотиків (195 постраждалих), яким </w:t>
      </w:r>
      <w:r>
        <w:rPr>
          <w:sz w:val="28"/>
          <w:szCs w:val="28"/>
        </w:rPr>
        <w:t>було проведено</w:t>
      </w:r>
      <w:r w:rsidRPr="00386638">
        <w:rPr>
          <w:sz w:val="28"/>
          <w:szCs w:val="28"/>
        </w:rPr>
        <w:t xml:space="preserve"> дослідження функціонального стану органів та систем з використанням загальновизнаних методів клініко-лабораторної діагностики. Зокрема</w:t>
      </w:r>
      <w:r>
        <w:rPr>
          <w:sz w:val="28"/>
          <w:szCs w:val="28"/>
        </w:rPr>
        <w:t>,</w:t>
      </w:r>
      <w:r w:rsidRPr="00386638">
        <w:rPr>
          <w:sz w:val="28"/>
          <w:szCs w:val="28"/>
        </w:rPr>
        <w:t xml:space="preserve"> функціональний стан нирок, печінки, макрофагально-лімфоцитарної системи вивчали за допомогою традиційних клінічних, біохімічних та цитоморфологічних маркерів – активність трансаміназ, рівню білірубіну, креатиніну, сечовини тощо, спонтанного та індукованого НСТ-тесту гранулоцитів та моноцитів, загального аналізу крові та сечі, швидкості клубочкової фільтрації тощо (</w:t>
      </w:r>
      <w:r w:rsidRPr="00386638">
        <w:rPr>
          <w:rFonts w:cs="Arabic Typesetting"/>
          <w:sz w:val="28"/>
          <w:szCs w:val="28"/>
        </w:rPr>
        <w:t>Л.В.Усенко т</w:t>
      </w:r>
      <w:r>
        <w:rPr>
          <w:rFonts w:cs="Arabic Typesetting"/>
          <w:sz w:val="28"/>
          <w:szCs w:val="28"/>
        </w:rPr>
        <w:t xml:space="preserve">а ін., 2000, Э.К.Цыбулькин </w:t>
      </w:r>
      <w:r w:rsidRPr="00825DF4">
        <w:rPr>
          <w:rFonts w:cs="Arabic Typesetting"/>
          <w:sz w:val="28"/>
          <w:szCs w:val="28"/>
        </w:rPr>
        <w:t>и др</w:t>
      </w:r>
      <w:r w:rsidRPr="00386638">
        <w:rPr>
          <w:rFonts w:cs="Arabic Typesetting"/>
          <w:sz w:val="28"/>
          <w:szCs w:val="28"/>
        </w:rPr>
        <w:t>., 2000, А.А</w:t>
      </w:r>
      <w:r>
        <w:rPr>
          <w:rFonts w:cs="Arabic Typesetting"/>
          <w:sz w:val="28"/>
          <w:szCs w:val="28"/>
        </w:rPr>
        <w:t xml:space="preserve">.Кишкун </w:t>
      </w:r>
      <w:r w:rsidRPr="00825DF4">
        <w:rPr>
          <w:rFonts w:cs="Arabic Typesetting"/>
          <w:sz w:val="28"/>
          <w:szCs w:val="28"/>
        </w:rPr>
        <w:t>и др</w:t>
      </w:r>
      <w:r>
        <w:rPr>
          <w:rFonts w:cs="Arabic Typesetting"/>
          <w:sz w:val="28"/>
          <w:szCs w:val="28"/>
        </w:rPr>
        <w:t xml:space="preserve">., 1990, Е.В.Куценко </w:t>
      </w:r>
      <w:r w:rsidRPr="00825DF4">
        <w:rPr>
          <w:rFonts w:cs="Arabic Typesetting"/>
          <w:sz w:val="28"/>
          <w:szCs w:val="28"/>
        </w:rPr>
        <w:t>и др</w:t>
      </w:r>
      <w:r>
        <w:rPr>
          <w:rFonts w:cs="Arabic Typesetting"/>
          <w:sz w:val="28"/>
          <w:szCs w:val="28"/>
        </w:rPr>
        <w:t xml:space="preserve">., 2000, С.В.Оболенский </w:t>
      </w:r>
      <w:r w:rsidRPr="00825DF4">
        <w:rPr>
          <w:rFonts w:cs="Arabic Typesetting"/>
          <w:sz w:val="28"/>
          <w:szCs w:val="28"/>
        </w:rPr>
        <w:t>и др</w:t>
      </w:r>
      <w:r>
        <w:rPr>
          <w:rFonts w:cs="Arabic Typesetting"/>
          <w:sz w:val="28"/>
          <w:szCs w:val="28"/>
        </w:rPr>
        <w:t xml:space="preserve">.,1993, А.П.Саркисян </w:t>
      </w:r>
      <w:r w:rsidRPr="00825DF4">
        <w:rPr>
          <w:rFonts w:cs="Arabic Typesetting"/>
          <w:sz w:val="28"/>
          <w:szCs w:val="28"/>
        </w:rPr>
        <w:t>и др</w:t>
      </w:r>
      <w:r w:rsidRPr="00386638">
        <w:rPr>
          <w:rFonts w:cs="Arabic Typesetting"/>
          <w:sz w:val="28"/>
          <w:szCs w:val="28"/>
        </w:rPr>
        <w:t xml:space="preserve">., 2001). </w:t>
      </w:r>
      <w:r w:rsidRPr="00386638">
        <w:rPr>
          <w:sz w:val="28"/>
          <w:szCs w:val="28"/>
        </w:rPr>
        <w:t>Для об’єктивізації інтегральної оцінки стану систем природної детоксикації, використовували сучасні загрозометричні шкали – шкала RIFLE для встановлення ступеня гострих уражень нирок, шкала Child-Pugh для встановлення ступеня печінкових у</w:t>
      </w:r>
      <w:r>
        <w:rPr>
          <w:sz w:val="28"/>
          <w:szCs w:val="28"/>
        </w:rPr>
        <w:t xml:space="preserve">ражень тощо (В.Е.Марусанов </w:t>
      </w:r>
      <w:r w:rsidRPr="00825DF4">
        <w:rPr>
          <w:sz w:val="28"/>
          <w:szCs w:val="28"/>
        </w:rPr>
        <w:t>и др</w:t>
      </w:r>
      <w:r>
        <w:rPr>
          <w:sz w:val="28"/>
          <w:szCs w:val="28"/>
        </w:rPr>
        <w:t xml:space="preserve">., 1995, В.А.Кусов </w:t>
      </w:r>
      <w:r w:rsidRPr="00825DF4">
        <w:rPr>
          <w:sz w:val="28"/>
          <w:szCs w:val="28"/>
        </w:rPr>
        <w:t>и др</w:t>
      </w:r>
      <w:r w:rsidRPr="00386638">
        <w:rPr>
          <w:sz w:val="28"/>
          <w:szCs w:val="28"/>
        </w:rPr>
        <w:t>., 2006, М.А.Андрейчин та ін., 1998). У</w:t>
      </w:r>
      <w:r>
        <w:rPr>
          <w:sz w:val="28"/>
          <w:szCs w:val="28"/>
        </w:rPr>
        <w:t xml:space="preserve"> всіх хворих було проведено</w:t>
      </w:r>
      <w:r w:rsidRPr="00386638">
        <w:rPr>
          <w:sz w:val="28"/>
          <w:szCs w:val="28"/>
        </w:rPr>
        <w:t xml:space="preserve"> дослідження параметрів токсикозу з використанням розрахункових індексів токсичності та методів комплексної токсикометрії, котрі здатні визначити не тільки параметри загальної токсичності, але й розміри часток токсинів, місця їх переважного накопичення у кров’яному руслі, міцність зв’язку токсинів з токсиннесучими фракціями плазми крові</w:t>
      </w:r>
      <w:r w:rsidRPr="00386638">
        <w:rPr>
          <w:bCs/>
          <w:sz w:val="28"/>
          <w:szCs w:val="28"/>
        </w:rPr>
        <w:t xml:space="preserve"> </w:t>
      </w:r>
      <w:r w:rsidRPr="00386638">
        <w:rPr>
          <w:sz w:val="28"/>
          <w:szCs w:val="28"/>
        </w:rPr>
        <w:t>(М.Г.Проданчук та ін</w:t>
      </w:r>
      <w:r>
        <w:rPr>
          <w:sz w:val="28"/>
          <w:szCs w:val="28"/>
        </w:rPr>
        <w:t>., 2004, 2005, Б.С.Шейман</w:t>
      </w:r>
      <w:r w:rsidRPr="00386638">
        <w:rPr>
          <w:sz w:val="28"/>
          <w:szCs w:val="28"/>
        </w:rPr>
        <w:t>, 2002, Я.Я.Кальф-Калиф, 1941).</w:t>
      </w:r>
      <w:r w:rsidRPr="00386638">
        <w:rPr>
          <w:bCs/>
          <w:sz w:val="28"/>
          <w:szCs w:val="28"/>
        </w:rPr>
        <w:t xml:space="preserve"> Виділення токсиннесучих фракцій з плазми проводили методом висолювання сульфатом амонію 50 % та 100 % концентрації. Виділення фракції, яка містить токсини з молекулами розміром 10-200 та менше 10 нм, здійснювали методом фільтрації через напівпроникні мембрани з діаметром пор 200 та 10 нм. Дослідження міцності зв'язку токсинів з токсиннесучими фракціями (альбуміновою, глобуліновою й цитомембранною) здійснювали методом 30 % д</w:t>
      </w:r>
      <w:r>
        <w:rPr>
          <w:bCs/>
          <w:sz w:val="28"/>
          <w:szCs w:val="28"/>
        </w:rPr>
        <w:t xml:space="preserve">илюції фізіологічним розчином з подальшою </w:t>
      </w:r>
      <w:r w:rsidRPr="00386638">
        <w:rPr>
          <w:bCs/>
          <w:sz w:val="28"/>
          <w:szCs w:val="28"/>
        </w:rPr>
        <w:t>фільтрацією через фільтри з вищезазначеним діаметром пор</w:t>
      </w:r>
      <w:r w:rsidRPr="00386638">
        <w:rPr>
          <w:sz w:val="28"/>
          <w:szCs w:val="28"/>
        </w:rPr>
        <w:t xml:space="preserve"> (М.Г.Проданчук та ін., 2004, 2005).</w:t>
      </w:r>
      <w:r w:rsidRPr="00386638">
        <w:rPr>
          <w:bCs/>
          <w:sz w:val="28"/>
          <w:szCs w:val="28"/>
        </w:rPr>
        <w:t xml:space="preserve"> </w:t>
      </w:r>
    </w:p>
    <w:p w:rsidR="000A0E95" w:rsidRPr="008F2B02" w:rsidRDefault="000A0E95" w:rsidP="000A0E95">
      <w:pPr>
        <w:jc w:val="both"/>
        <w:rPr>
          <w:sz w:val="28"/>
          <w:szCs w:val="28"/>
        </w:rPr>
      </w:pPr>
      <w:r>
        <w:rPr>
          <w:sz w:val="28"/>
          <w:szCs w:val="28"/>
        </w:rPr>
        <w:t xml:space="preserve">     </w:t>
      </w:r>
      <w:r w:rsidRPr="00523862">
        <w:rPr>
          <w:sz w:val="28"/>
          <w:szCs w:val="28"/>
        </w:rPr>
        <w:t>На третьому етапі роботи всі</w:t>
      </w:r>
      <w:r>
        <w:rPr>
          <w:sz w:val="28"/>
          <w:szCs w:val="28"/>
        </w:rPr>
        <w:t>х</w:t>
      </w:r>
      <w:r w:rsidRPr="00523862">
        <w:rPr>
          <w:sz w:val="28"/>
          <w:szCs w:val="28"/>
        </w:rPr>
        <w:t xml:space="preserve"> хвор</w:t>
      </w:r>
      <w:r>
        <w:rPr>
          <w:sz w:val="28"/>
          <w:szCs w:val="28"/>
        </w:rPr>
        <w:t>их було</w:t>
      </w:r>
      <w:r w:rsidRPr="00523862">
        <w:rPr>
          <w:sz w:val="28"/>
          <w:szCs w:val="28"/>
        </w:rPr>
        <w:t xml:space="preserve"> </w:t>
      </w:r>
      <w:r>
        <w:rPr>
          <w:sz w:val="28"/>
          <w:szCs w:val="28"/>
        </w:rPr>
        <w:t xml:space="preserve">поділено </w:t>
      </w:r>
      <w:r w:rsidRPr="00523862">
        <w:rPr>
          <w:sz w:val="28"/>
          <w:szCs w:val="28"/>
        </w:rPr>
        <w:t>на 2 групи – контрольну (108 пацієнтів) та основну (87 пацієнтів). У пацієнтів контрольної групи використовували загальноприйняту терапію токсикодермій з застосуванням консервативних методів лікування. У хворих основної групи, на фоні</w:t>
      </w:r>
      <w:r>
        <w:rPr>
          <w:sz w:val="28"/>
          <w:szCs w:val="28"/>
        </w:rPr>
        <w:t xml:space="preserve"> загальноприйнятої терапії, було використано</w:t>
      </w:r>
      <w:r w:rsidRPr="00523862">
        <w:rPr>
          <w:sz w:val="28"/>
          <w:szCs w:val="28"/>
        </w:rPr>
        <w:t xml:space="preserve"> диференційований підхід щодо </w:t>
      </w:r>
      <w:r w:rsidRPr="00523862">
        <w:rPr>
          <w:sz w:val="28"/>
          <w:szCs w:val="28"/>
        </w:rPr>
        <w:lastRenderedPageBreak/>
        <w:t>вибору та призначення методів консервативної</w:t>
      </w:r>
      <w:r>
        <w:rPr>
          <w:sz w:val="28"/>
          <w:szCs w:val="28"/>
        </w:rPr>
        <w:t xml:space="preserve"> та екстракорпоральної терапії  відповідно</w:t>
      </w:r>
      <w:r w:rsidRPr="00523862">
        <w:rPr>
          <w:sz w:val="28"/>
          <w:szCs w:val="28"/>
        </w:rPr>
        <w:t xml:space="preserve"> до результатів токсикометричних досліджень. </w:t>
      </w:r>
    </w:p>
    <w:p w:rsidR="000A0E95" w:rsidRPr="00523862" w:rsidRDefault="000A0E95" w:rsidP="000A0E95">
      <w:pPr>
        <w:jc w:val="both"/>
        <w:rPr>
          <w:sz w:val="28"/>
          <w:szCs w:val="28"/>
        </w:rPr>
      </w:pPr>
      <w:r>
        <w:rPr>
          <w:spacing w:val="2"/>
          <w:sz w:val="28"/>
          <w:szCs w:val="28"/>
        </w:rPr>
        <w:t xml:space="preserve">     Результати досліджень оброблено методами параметричної </w:t>
      </w:r>
      <w:r w:rsidRPr="00523862">
        <w:rPr>
          <w:spacing w:val="2"/>
          <w:sz w:val="28"/>
          <w:szCs w:val="28"/>
        </w:rPr>
        <w:t>і  непараметричної статистики</w:t>
      </w:r>
      <w:r>
        <w:rPr>
          <w:spacing w:val="-2"/>
          <w:sz w:val="28"/>
          <w:szCs w:val="28"/>
        </w:rPr>
        <w:t xml:space="preserve"> з</w:t>
      </w:r>
      <w:r w:rsidRPr="00523862">
        <w:rPr>
          <w:spacing w:val="-2"/>
          <w:sz w:val="28"/>
          <w:szCs w:val="28"/>
        </w:rPr>
        <w:t xml:space="preserve"> використан</w:t>
      </w:r>
      <w:r>
        <w:rPr>
          <w:spacing w:val="-2"/>
          <w:sz w:val="28"/>
          <w:szCs w:val="28"/>
        </w:rPr>
        <w:t>ням програмного</w:t>
      </w:r>
      <w:r w:rsidRPr="00523862">
        <w:rPr>
          <w:spacing w:val="-2"/>
          <w:sz w:val="28"/>
          <w:szCs w:val="28"/>
        </w:rPr>
        <w:t xml:space="preserve"> забезпечення Statistica for Windows 6.0 </w:t>
      </w:r>
      <w:r w:rsidRPr="00523862">
        <w:rPr>
          <w:spacing w:val="2"/>
          <w:sz w:val="28"/>
          <w:szCs w:val="28"/>
        </w:rPr>
        <w:t>(Statsoft Іnc., CША)</w:t>
      </w:r>
      <w:r w:rsidRPr="00523862">
        <w:rPr>
          <w:spacing w:val="-4"/>
          <w:sz w:val="28"/>
          <w:szCs w:val="28"/>
        </w:rPr>
        <w:t xml:space="preserve">. </w:t>
      </w:r>
      <w:r>
        <w:rPr>
          <w:spacing w:val="-5"/>
          <w:sz w:val="28"/>
          <w:szCs w:val="28"/>
        </w:rPr>
        <w:t>Проводили к</w:t>
      </w:r>
      <w:r w:rsidRPr="00523862">
        <w:rPr>
          <w:spacing w:val="-5"/>
          <w:sz w:val="28"/>
          <w:szCs w:val="28"/>
        </w:rPr>
        <w:t>ореляційний аналіз з</w:t>
      </w:r>
      <w:r>
        <w:rPr>
          <w:spacing w:val="-5"/>
          <w:sz w:val="28"/>
          <w:szCs w:val="28"/>
        </w:rPr>
        <w:t xml:space="preserve"> розрахунком парного коефіцієнта</w:t>
      </w:r>
      <w:r w:rsidRPr="00523862">
        <w:rPr>
          <w:spacing w:val="-5"/>
          <w:sz w:val="28"/>
          <w:szCs w:val="28"/>
        </w:rPr>
        <w:t xml:space="preserve"> кореляції Пірсона, його достовірності та коефіцієнтів лінійного рівняння регресії. </w:t>
      </w:r>
      <w:r w:rsidRPr="00523862">
        <w:rPr>
          <w:sz w:val="28"/>
          <w:szCs w:val="28"/>
        </w:rPr>
        <w:t>Для оцінки розходжень у порівнюваних групах, а також у групі між етапами застосовували дисперсійний аналіз (АNОVА) та критерій - У-</w:t>
      </w:r>
      <w:r w:rsidRPr="00523862">
        <w:rPr>
          <w:spacing w:val="-3"/>
          <w:sz w:val="28"/>
          <w:szCs w:val="28"/>
        </w:rPr>
        <w:t xml:space="preserve">Маnn-Whitnеу. Розходження якісних показників оцінювали за допомогою </w:t>
      </w:r>
      <w:r w:rsidRPr="00523862">
        <w:rPr>
          <w:spacing w:val="-4"/>
          <w:sz w:val="28"/>
          <w:szCs w:val="28"/>
        </w:rPr>
        <w:t>критерію Пірсона χ</w:t>
      </w:r>
      <w:r w:rsidRPr="00523862">
        <w:rPr>
          <w:spacing w:val="-4"/>
          <w:sz w:val="28"/>
          <w:szCs w:val="28"/>
          <w:vertAlign w:val="superscript"/>
        </w:rPr>
        <w:t>2</w:t>
      </w:r>
      <w:r w:rsidRPr="00523862">
        <w:rPr>
          <w:spacing w:val="-4"/>
          <w:sz w:val="28"/>
          <w:szCs w:val="28"/>
        </w:rPr>
        <w:t xml:space="preserve"> (ксі-квадрат). Розходження між параметрами вважали і</w:t>
      </w:r>
      <w:r>
        <w:rPr>
          <w:spacing w:val="-3"/>
          <w:sz w:val="28"/>
          <w:szCs w:val="28"/>
        </w:rPr>
        <w:t>стотними при p &lt; 0,05</w:t>
      </w:r>
      <w:r w:rsidRPr="00523862">
        <w:rPr>
          <w:spacing w:val="-3"/>
          <w:sz w:val="28"/>
          <w:szCs w:val="28"/>
        </w:rPr>
        <w:t xml:space="preserve">. </w:t>
      </w:r>
    </w:p>
    <w:p w:rsidR="000A0E95" w:rsidRPr="00523862" w:rsidRDefault="000A0E95" w:rsidP="000A0E95">
      <w:pPr>
        <w:jc w:val="both"/>
        <w:rPr>
          <w:sz w:val="28"/>
          <w:szCs w:val="28"/>
        </w:rPr>
      </w:pPr>
      <w:r>
        <w:rPr>
          <w:b/>
          <w:sz w:val="28"/>
          <w:szCs w:val="28"/>
        </w:rPr>
        <w:t xml:space="preserve">     </w:t>
      </w:r>
      <w:r w:rsidRPr="00F3490A">
        <w:rPr>
          <w:b/>
          <w:sz w:val="28"/>
          <w:szCs w:val="28"/>
        </w:rPr>
        <w:t>Результати дослідження та їх обговорення.</w:t>
      </w:r>
      <w:r w:rsidRPr="00F3490A">
        <w:rPr>
          <w:sz w:val="28"/>
          <w:szCs w:val="28"/>
        </w:rPr>
        <w:t xml:space="preserve"> </w:t>
      </w:r>
      <w:r>
        <w:rPr>
          <w:sz w:val="28"/>
          <w:szCs w:val="28"/>
        </w:rPr>
        <w:t>Залежно від віку хворих</w:t>
      </w:r>
      <w:r w:rsidRPr="00F3490A">
        <w:rPr>
          <w:sz w:val="28"/>
          <w:szCs w:val="28"/>
        </w:rPr>
        <w:t xml:space="preserve"> на токсикодермії</w:t>
      </w:r>
      <w:r>
        <w:rPr>
          <w:sz w:val="28"/>
          <w:szCs w:val="28"/>
        </w:rPr>
        <w:t xml:space="preserve"> розподіляли так: до 15 </w:t>
      </w:r>
      <w:r w:rsidRPr="00F3490A">
        <w:rPr>
          <w:sz w:val="28"/>
          <w:szCs w:val="28"/>
        </w:rPr>
        <w:t>років –13,7 % від загальної кількості; 15-24 роки – 20,0 %;  25-34 роки – 13,7 %; 35-44 роки – 19</w:t>
      </w:r>
      <w:r>
        <w:rPr>
          <w:sz w:val="28"/>
          <w:szCs w:val="28"/>
        </w:rPr>
        <w:t xml:space="preserve">,0 </w:t>
      </w:r>
      <w:r w:rsidRPr="00F3490A">
        <w:rPr>
          <w:sz w:val="28"/>
          <w:szCs w:val="28"/>
        </w:rPr>
        <w:t>%; 45-54 роки – 18 %; 55-64 роки – 8,3 % та більше ніж 64 роки – 7,3 % пацієнтів.  Усім хворим під час госпіталізації було встановлено діагноз токсикодермії. При цьому діагноз дерматиту, спричиненого лікар</w:t>
      </w:r>
      <w:r>
        <w:rPr>
          <w:sz w:val="28"/>
          <w:szCs w:val="28"/>
        </w:rPr>
        <w:t>ськими засобами було</w:t>
      </w:r>
      <w:r w:rsidRPr="00F3490A">
        <w:rPr>
          <w:sz w:val="28"/>
          <w:szCs w:val="28"/>
        </w:rPr>
        <w:t xml:space="preserve"> встан</w:t>
      </w:r>
      <w:r>
        <w:rPr>
          <w:sz w:val="28"/>
          <w:szCs w:val="28"/>
        </w:rPr>
        <w:t>овлено</w:t>
      </w:r>
      <w:r w:rsidRPr="00F3490A">
        <w:rPr>
          <w:sz w:val="28"/>
          <w:szCs w:val="28"/>
        </w:rPr>
        <w:t xml:space="preserve"> у 60,6 % випадках; мономорфної ексудативної еритеми – у 18,1 % випадках; дерматиту, спричиненого не уточненою речовиною – у 3,9 % випадках; дерматиту, спричиненого речовинами промислової та/або побутової хімії</w:t>
      </w:r>
      <w:r>
        <w:rPr>
          <w:sz w:val="28"/>
          <w:szCs w:val="28"/>
        </w:rPr>
        <w:t xml:space="preserve"> (СРППХ)</w:t>
      </w:r>
      <w:r w:rsidRPr="00F3490A">
        <w:rPr>
          <w:sz w:val="28"/>
          <w:szCs w:val="28"/>
        </w:rPr>
        <w:t xml:space="preserve"> –  у 12,3 % випадках; синдром Стівенса-Джонсона, Лайєлла – у 5,1 % випадках. </w:t>
      </w:r>
      <w:r>
        <w:rPr>
          <w:sz w:val="28"/>
          <w:szCs w:val="28"/>
        </w:rPr>
        <w:t>З них</w:t>
      </w:r>
      <w:r w:rsidRPr="00F3490A">
        <w:rPr>
          <w:sz w:val="28"/>
          <w:szCs w:val="28"/>
        </w:rPr>
        <w:t xml:space="preserve"> пацієнтів чоловічої статі - 43,8% та жіночої - 56,2%. </w:t>
      </w:r>
      <w:r>
        <w:rPr>
          <w:sz w:val="28"/>
          <w:szCs w:val="28"/>
        </w:rPr>
        <w:t xml:space="preserve">Встановлено, що етіологічним чинником токсикодермій у </w:t>
      </w:r>
      <w:r w:rsidRPr="00F3490A">
        <w:rPr>
          <w:sz w:val="28"/>
          <w:szCs w:val="28"/>
        </w:rPr>
        <w:t>49,24 %</w:t>
      </w:r>
      <w:r>
        <w:rPr>
          <w:sz w:val="28"/>
          <w:szCs w:val="28"/>
        </w:rPr>
        <w:t xml:space="preserve"> є медикаментозний фактор</w:t>
      </w:r>
      <w:r w:rsidRPr="00F3490A">
        <w:rPr>
          <w:sz w:val="28"/>
          <w:szCs w:val="28"/>
        </w:rPr>
        <w:t xml:space="preserve">, </w:t>
      </w:r>
      <w:r>
        <w:rPr>
          <w:sz w:val="28"/>
          <w:szCs w:val="28"/>
        </w:rPr>
        <w:t xml:space="preserve">у 22,18 % - </w:t>
      </w:r>
      <w:r w:rsidRPr="00F3490A">
        <w:rPr>
          <w:sz w:val="28"/>
          <w:szCs w:val="28"/>
        </w:rPr>
        <w:t>хар</w:t>
      </w:r>
      <w:r>
        <w:rPr>
          <w:sz w:val="28"/>
          <w:szCs w:val="28"/>
        </w:rPr>
        <w:t xml:space="preserve">човий, у </w:t>
      </w:r>
      <w:r w:rsidRPr="00F3490A">
        <w:rPr>
          <w:sz w:val="28"/>
          <w:szCs w:val="28"/>
        </w:rPr>
        <w:t xml:space="preserve">19,01 %  - </w:t>
      </w:r>
      <w:r>
        <w:rPr>
          <w:sz w:val="28"/>
          <w:szCs w:val="28"/>
        </w:rPr>
        <w:t>речовини</w:t>
      </w:r>
      <w:r w:rsidRPr="00F3490A">
        <w:rPr>
          <w:sz w:val="28"/>
          <w:szCs w:val="28"/>
        </w:rPr>
        <w:t xml:space="preserve"> побутової та/або</w:t>
      </w:r>
      <w:r>
        <w:rPr>
          <w:sz w:val="28"/>
          <w:szCs w:val="28"/>
        </w:rPr>
        <w:t xml:space="preserve"> промислової хімії </w:t>
      </w:r>
      <w:r w:rsidRPr="00F3490A">
        <w:rPr>
          <w:sz w:val="28"/>
          <w:szCs w:val="28"/>
        </w:rPr>
        <w:t>та 9,57 %</w:t>
      </w:r>
      <w:r>
        <w:rPr>
          <w:sz w:val="28"/>
          <w:szCs w:val="28"/>
        </w:rPr>
        <w:t xml:space="preserve"> -</w:t>
      </w:r>
      <w:r w:rsidRPr="00F3490A">
        <w:rPr>
          <w:sz w:val="28"/>
          <w:szCs w:val="28"/>
        </w:rPr>
        <w:t xml:space="preserve"> </w:t>
      </w:r>
      <w:r>
        <w:rPr>
          <w:sz w:val="28"/>
          <w:szCs w:val="28"/>
        </w:rPr>
        <w:t>інфекційний.</w:t>
      </w:r>
    </w:p>
    <w:p w:rsidR="000A0E95" w:rsidRPr="00523862" w:rsidRDefault="000A0E95" w:rsidP="000A0E95">
      <w:pPr>
        <w:jc w:val="both"/>
        <w:rPr>
          <w:sz w:val="28"/>
          <w:szCs w:val="28"/>
        </w:rPr>
      </w:pPr>
      <w:r>
        <w:rPr>
          <w:sz w:val="28"/>
          <w:szCs w:val="28"/>
        </w:rPr>
        <w:t xml:space="preserve">     </w:t>
      </w:r>
      <w:r w:rsidRPr="00523862">
        <w:rPr>
          <w:sz w:val="28"/>
          <w:szCs w:val="28"/>
        </w:rPr>
        <w:t>У хворих з важким пе</w:t>
      </w:r>
      <w:r>
        <w:rPr>
          <w:sz w:val="28"/>
          <w:szCs w:val="28"/>
        </w:rPr>
        <w:t xml:space="preserve">ребігом токсичних уражень шкіри </w:t>
      </w:r>
      <w:r w:rsidRPr="00523862">
        <w:rPr>
          <w:sz w:val="28"/>
          <w:szCs w:val="28"/>
        </w:rPr>
        <w:t>встановлено, що у 13,33 % пацієнтів спостерігаються різні рівні патологічних змін у печінці (за шкалою Child-Pugh)</w:t>
      </w:r>
      <w:r w:rsidRPr="00523862">
        <w:rPr>
          <w:snapToGrid w:val="0"/>
          <w:sz w:val="28"/>
          <w:szCs w:val="28"/>
        </w:rPr>
        <w:t xml:space="preserve">. </w:t>
      </w:r>
      <w:r w:rsidRPr="00523862">
        <w:rPr>
          <w:sz w:val="28"/>
          <w:szCs w:val="28"/>
        </w:rPr>
        <w:t xml:space="preserve">У 8,21 % пацієнтів виявили субкомпенсовану форму порушень; 5,13 % – декомпенсовану форму печінкової недостатності, а 96,92 % не мали клініко-лабораторних проявів порушення ниркових функцій. </w:t>
      </w:r>
    </w:p>
    <w:p w:rsidR="000A0E95" w:rsidRPr="00523862" w:rsidRDefault="000A0E95" w:rsidP="000A0E95">
      <w:pPr>
        <w:jc w:val="both"/>
        <w:rPr>
          <w:sz w:val="28"/>
          <w:szCs w:val="28"/>
        </w:rPr>
      </w:pPr>
      <w:r>
        <w:rPr>
          <w:sz w:val="28"/>
          <w:szCs w:val="28"/>
        </w:rPr>
        <w:t xml:space="preserve">     </w:t>
      </w:r>
      <w:r w:rsidRPr="00523862">
        <w:rPr>
          <w:sz w:val="28"/>
          <w:szCs w:val="28"/>
        </w:rPr>
        <w:t>Патологічні зміни у функціо</w:t>
      </w:r>
      <w:r>
        <w:rPr>
          <w:sz w:val="28"/>
          <w:szCs w:val="28"/>
        </w:rPr>
        <w:t>нальному стані нирок встановлено</w:t>
      </w:r>
      <w:r w:rsidRPr="00523862">
        <w:rPr>
          <w:sz w:val="28"/>
          <w:szCs w:val="28"/>
        </w:rPr>
        <w:t xml:space="preserve"> у 22,05 % пацієнтів з ток</w:t>
      </w:r>
      <w:r>
        <w:rPr>
          <w:sz w:val="28"/>
          <w:szCs w:val="28"/>
        </w:rPr>
        <w:t xml:space="preserve">сичними ураженнями шкіри. З них у </w:t>
      </w:r>
      <w:r w:rsidRPr="00523862">
        <w:rPr>
          <w:sz w:val="28"/>
          <w:szCs w:val="28"/>
        </w:rPr>
        <w:t xml:space="preserve">18,97 % пацієнтів </w:t>
      </w:r>
      <w:r>
        <w:rPr>
          <w:sz w:val="28"/>
          <w:szCs w:val="28"/>
        </w:rPr>
        <w:t xml:space="preserve">було виявлено прояви </w:t>
      </w:r>
      <w:r w:rsidRPr="00523862">
        <w:rPr>
          <w:sz w:val="28"/>
          <w:szCs w:val="28"/>
        </w:rPr>
        <w:t>вторинної токсичної нефропатії без ту</w:t>
      </w:r>
      <w:r>
        <w:rPr>
          <w:sz w:val="28"/>
          <w:szCs w:val="28"/>
        </w:rPr>
        <w:t>булоінтерстиціального компонента</w:t>
      </w:r>
      <w:r w:rsidRPr="00523862">
        <w:rPr>
          <w:sz w:val="28"/>
          <w:szCs w:val="28"/>
        </w:rPr>
        <w:t xml:space="preserve"> (хворі з </w:t>
      </w:r>
      <w:r>
        <w:rPr>
          <w:sz w:val="28"/>
          <w:szCs w:val="28"/>
        </w:rPr>
        <w:t>лейкоцитурією, еритроцитурією, протеїнурією, поліурією</w:t>
      </w:r>
      <w:r w:rsidRPr="00523862">
        <w:rPr>
          <w:sz w:val="28"/>
          <w:szCs w:val="28"/>
        </w:rPr>
        <w:t>); 3,08 % – симптоми вторинної токсичної нефропатії з тубулоінтерстиціальним компонентом та ознаками гострого пошкодження ниркових функцій (за шкалою RIFLE).</w:t>
      </w:r>
      <w:r w:rsidRPr="00523862">
        <w:rPr>
          <w:sz w:val="28"/>
          <w:szCs w:val="28"/>
        </w:rPr>
        <w:tab/>
      </w:r>
    </w:p>
    <w:p w:rsidR="000A0E95" w:rsidRPr="00523862" w:rsidRDefault="000A0E95" w:rsidP="000A0E95">
      <w:pPr>
        <w:jc w:val="both"/>
        <w:rPr>
          <w:sz w:val="28"/>
          <w:szCs w:val="28"/>
        </w:rPr>
      </w:pPr>
      <w:r>
        <w:rPr>
          <w:sz w:val="28"/>
          <w:szCs w:val="28"/>
        </w:rPr>
        <w:lastRenderedPageBreak/>
        <w:t xml:space="preserve">     У </w:t>
      </w:r>
      <w:r w:rsidRPr="00523862">
        <w:rPr>
          <w:sz w:val="28"/>
          <w:szCs w:val="28"/>
        </w:rPr>
        <w:t xml:space="preserve">4,62 % пацієнтів </w:t>
      </w:r>
      <w:r>
        <w:rPr>
          <w:sz w:val="28"/>
          <w:szCs w:val="28"/>
        </w:rPr>
        <w:t>виявлено підвищення рівнів патологічних форм Hb, з них</w:t>
      </w:r>
      <w:r w:rsidRPr="00A466C5">
        <w:rPr>
          <w:sz w:val="28"/>
          <w:szCs w:val="28"/>
        </w:rPr>
        <w:t xml:space="preserve"> </w:t>
      </w:r>
      <w:r w:rsidRPr="00523862">
        <w:rPr>
          <w:sz w:val="28"/>
          <w:szCs w:val="28"/>
        </w:rPr>
        <w:t>MetHb</w:t>
      </w:r>
      <w:r>
        <w:rPr>
          <w:sz w:val="28"/>
          <w:szCs w:val="28"/>
        </w:rPr>
        <w:t xml:space="preserve"> у </w:t>
      </w:r>
      <w:r w:rsidRPr="00523862">
        <w:rPr>
          <w:sz w:val="28"/>
          <w:szCs w:val="28"/>
        </w:rPr>
        <w:t>1,54 %</w:t>
      </w:r>
      <w:r>
        <w:rPr>
          <w:sz w:val="28"/>
          <w:szCs w:val="28"/>
        </w:rPr>
        <w:t xml:space="preserve">, </w:t>
      </w:r>
      <w:r w:rsidRPr="00523862">
        <w:rPr>
          <w:sz w:val="28"/>
          <w:szCs w:val="28"/>
        </w:rPr>
        <w:t xml:space="preserve"> </w:t>
      </w:r>
      <w:r>
        <w:rPr>
          <w:sz w:val="28"/>
          <w:szCs w:val="28"/>
        </w:rPr>
        <w:t>СоHb</w:t>
      </w:r>
      <w:r w:rsidRPr="00523862">
        <w:rPr>
          <w:sz w:val="28"/>
          <w:szCs w:val="28"/>
        </w:rPr>
        <w:t xml:space="preserve"> у 2,05 %</w:t>
      </w:r>
      <w:r>
        <w:rPr>
          <w:sz w:val="28"/>
          <w:szCs w:val="28"/>
        </w:rPr>
        <w:t>,</w:t>
      </w:r>
      <w:r w:rsidRPr="00523862">
        <w:rPr>
          <w:sz w:val="28"/>
          <w:szCs w:val="28"/>
        </w:rPr>
        <w:t xml:space="preserve"> </w:t>
      </w:r>
      <w:r>
        <w:rPr>
          <w:sz w:val="28"/>
          <w:szCs w:val="28"/>
        </w:rPr>
        <w:t>вільний</w:t>
      </w:r>
      <w:r w:rsidRPr="00523862">
        <w:rPr>
          <w:sz w:val="28"/>
          <w:szCs w:val="28"/>
        </w:rPr>
        <w:t xml:space="preserve"> Hb</w:t>
      </w:r>
      <w:r>
        <w:rPr>
          <w:sz w:val="28"/>
          <w:szCs w:val="28"/>
        </w:rPr>
        <w:t xml:space="preserve"> у </w:t>
      </w:r>
      <w:r w:rsidRPr="00523862">
        <w:rPr>
          <w:sz w:val="28"/>
          <w:szCs w:val="28"/>
        </w:rPr>
        <w:t>1,03 %.</w:t>
      </w:r>
      <w:r w:rsidRPr="00523862">
        <w:rPr>
          <w:sz w:val="28"/>
          <w:szCs w:val="28"/>
        </w:rPr>
        <w:tab/>
      </w:r>
    </w:p>
    <w:p w:rsidR="000A0E95" w:rsidRPr="00523862" w:rsidRDefault="000A0E95" w:rsidP="000A0E95">
      <w:pPr>
        <w:jc w:val="both"/>
        <w:rPr>
          <w:sz w:val="28"/>
          <w:szCs w:val="28"/>
        </w:rPr>
      </w:pPr>
      <w:r>
        <w:rPr>
          <w:sz w:val="28"/>
          <w:szCs w:val="28"/>
        </w:rPr>
        <w:t xml:space="preserve">     </w:t>
      </w:r>
      <w:r w:rsidRPr="00523862">
        <w:rPr>
          <w:sz w:val="28"/>
          <w:szCs w:val="28"/>
        </w:rPr>
        <w:t>Наявн</w:t>
      </w:r>
      <w:r>
        <w:rPr>
          <w:sz w:val="28"/>
          <w:szCs w:val="28"/>
        </w:rPr>
        <w:t xml:space="preserve">ість системно-органних порушень </w:t>
      </w:r>
      <w:r w:rsidRPr="00523862">
        <w:rPr>
          <w:sz w:val="28"/>
          <w:szCs w:val="28"/>
        </w:rPr>
        <w:t xml:space="preserve">при госпіталізації у стаціонарне відділення </w:t>
      </w:r>
      <w:r>
        <w:rPr>
          <w:sz w:val="28"/>
          <w:szCs w:val="28"/>
        </w:rPr>
        <w:t xml:space="preserve">було </w:t>
      </w:r>
      <w:r w:rsidRPr="00523862">
        <w:rPr>
          <w:sz w:val="28"/>
          <w:szCs w:val="28"/>
        </w:rPr>
        <w:t>встановл</w:t>
      </w:r>
      <w:r>
        <w:rPr>
          <w:sz w:val="28"/>
          <w:szCs w:val="28"/>
        </w:rPr>
        <w:t xml:space="preserve">ено у 195 хворих на токсикодермії </w:t>
      </w:r>
      <w:r w:rsidRPr="00523862">
        <w:rPr>
          <w:sz w:val="28"/>
          <w:szCs w:val="28"/>
        </w:rPr>
        <w:t>(44,6 % від загальної кількості спостереж</w:t>
      </w:r>
      <w:r>
        <w:rPr>
          <w:sz w:val="28"/>
          <w:szCs w:val="28"/>
        </w:rPr>
        <w:t>ень). Найбільш розповсюдженими були порушення не</w:t>
      </w:r>
      <w:r w:rsidRPr="00523862">
        <w:rPr>
          <w:sz w:val="28"/>
          <w:szCs w:val="28"/>
        </w:rPr>
        <w:t>р</w:t>
      </w:r>
      <w:r>
        <w:rPr>
          <w:sz w:val="28"/>
          <w:szCs w:val="28"/>
        </w:rPr>
        <w:t>вової</w:t>
      </w:r>
      <w:r w:rsidRPr="00523862">
        <w:rPr>
          <w:sz w:val="28"/>
          <w:szCs w:val="28"/>
        </w:rPr>
        <w:t xml:space="preserve"> </w:t>
      </w:r>
      <w:r>
        <w:rPr>
          <w:sz w:val="28"/>
          <w:szCs w:val="28"/>
        </w:rPr>
        <w:t xml:space="preserve">системи </w:t>
      </w:r>
      <w:r w:rsidRPr="00523862">
        <w:rPr>
          <w:sz w:val="28"/>
          <w:szCs w:val="28"/>
        </w:rPr>
        <w:t>(психомоторне та мовне збудження,  судоми,  делірій, галю</w:t>
      </w:r>
      <w:r w:rsidRPr="00523862">
        <w:rPr>
          <w:sz w:val="28"/>
          <w:szCs w:val="28"/>
        </w:rPr>
        <w:softHyphen/>
        <w:t xml:space="preserve">цинації,  порушення свідомості, </w:t>
      </w:r>
      <w:r>
        <w:rPr>
          <w:sz w:val="28"/>
          <w:szCs w:val="28"/>
        </w:rPr>
        <w:t xml:space="preserve"> гіперрефлексія,  кома,  дзвін у</w:t>
      </w:r>
      <w:r w:rsidRPr="00523862">
        <w:rPr>
          <w:sz w:val="28"/>
          <w:szCs w:val="28"/>
        </w:rPr>
        <w:t xml:space="preserve"> вухах, запаморочення, порушення слуху, парестезії, головний біль, паралічі, поліневрити) та нир</w:t>
      </w:r>
      <w:r>
        <w:rPr>
          <w:sz w:val="28"/>
          <w:szCs w:val="28"/>
        </w:rPr>
        <w:t>о</w:t>
      </w:r>
      <w:r w:rsidRPr="00523862">
        <w:rPr>
          <w:sz w:val="28"/>
          <w:szCs w:val="28"/>
        </w:rPr>
        <w:t>к (протеїнурія,  лейкоцитурія,  еритроцитурія,  азотемія,  поліурія)</w:t>
      </w:r>
      <w:r>
        <w:rPr>
          <w:sz w:val="28"/>
          <w:szCs w:val="28"/>
        </w:rPr>
        <w:t xml:space="preserve"> - </w:t>
      </w:r>
      <w:r w:rsidRPr="00523862">
        <w:rPr>
          <w:sz w:val="28"/>
          <w:szCs w:val="28"/>
        </w:rPr>
        <w:t>37,44 %</w:t>
      </w:r>
      <w:r>
        <w:rPr>
          <w:sz w:val="28"/>
          <w:szCs w:val="28"/>
        </w:rPr>
        <w:t xml:space="preserve"> та 22,05 % випадків відповідно</w:t>
      </w:r>
      <w:r w:rsidRPr="00523862">
        <w:rPr>
          <w:sz w:val="28"/>
          <w:szCs w:val="28"/>
        </w:rPr>
        <w:t xml:space="preserve">. Друге місце займали групи хворих, у яких перебіг токсикодермії супроводжувався виникненням печінкових (підвищення рівнів трансаміназ,  порушення пігментного обміну,  гемокоагуляційні порушення) та параклінічних (специфічний колір блювотних мас, специфічний колір сечі, гіпертермія, анафілактичні та анафілактоїдні реакції, специфічний запах з ротової порожнини) порушень, які встановлено у 13,33 % та 15,09 % випадках відповідно. Значно меншою була група хворих з токсикодерміями, </w:t>
      </w:r>
      <w:r>
        <w:rPr>
          <w:sz w:val="28"/>
          <w:szCs w:val="28"/>
        </w:rPr>
        <w:t>у яких</w:t>
      </w:r>
      <w:r w:rsidRPr="00523862">
        <w:rPr>
          <w:sz w:val="28"/>
          <w:szCs w:val="28"/>
        </w:rPr>
        <w:t xml:space="preserve"> </w:t>
      </w:r>
      <w:r>
        <w:rPr>
          <w:sz w:val="28"/>
          <w:szCs w:val="28"/>
        </w:rPr>
        <w:t xml:space="preserve">виявлено </w:t>
      </w:r>
      <w:r w:rsidRPr="00523862">
        <w:rPr>
          <w:sz w:val="28"/>
          <w:szCs w:val="28"/>
        </w:rPr>
        <w:t>порушення у системі к</w:t>
      </w:r>
      <w:r>
        <w:rPr>
          <w:sz w:val="28"/>
          <w:szCs w:val="28"/>
        </w:rPr>
        <w:t>рові (гемоліз,  підвищення рівня</w:t>
      </w:r>
      <w:r w:rsidRPr="00523862">
        <w:rPr>
          <w:sz w:val="28"/>
          <w:szCs w:val="28"/>
        </w:rPr>
        <w:t xml:space="preserve"> MetHb,  </w:t>
      </w:r>
      <w:r>
        <w:rPr>
          <w:sz w:val="28"/>
          <w:szCs w:val="28"/>
        </w:rPr>
        <w:t>підвищення рівня</w:t>
      </w:r>
      <w:r w:rsidRPr="00523862">
        <w:rPr>
          <w:sz w:val="28"/>
          <w:szCs w:val="28"/>
        </w:rPr>
        <w:t xml:space="preserve"> </w:t>
      </w:r>
      <w:r>
        <w:rPr>
          <w:sz w:val="28"/>
          <w:szCs w:val="28"/>
        </w:rPr>
        <w:t>СоHb</w:t>
      </w:r>
      <w:r w:rsidRPr="00523862">
        <w:rPr>
          <w:sz w:val="28"/>
          <w:szCs w:val="28"/>
        </w:rPr>
        <w:t>) та специфічн</w:t>
      </w:r>
      <w:r>
        <w:rPr>
          <w:sz w:val="28"/>
          <w:szCs w:val="28"/>
        </w:rPr>
        <w:t>і змін</w:t>
      </w:r>
      <w:r w:rsidRPr="00523862">
        <w:rPr>
          <w:sz w:val="28"/>
          <w:szCs w:val="28"/>
        </w:rPr>
        <w:t>и  шкіри (пігментація,  специфічний колір) – 4,62 % та 6,67 % відповідно.</w:t>
      </w:r>
    </w:p>
    <w:p w:rsidR="000A0E95" w:rsidRDefault="000A0E95" w:rsidP="000A0E95">
      <w:pPr>
        <w:jc w:val="both"/>
        <w:rPr>
          <w:sz w:val="28"/>
          <w:szCs w:val="28"/>
        </w:rPr>
      </w:pPr>
      <w:r>
        <w:rPr>
          <w:sz w:val="28"/>
          <w:szCs w:val="28"/>
        </w:rPr>
        <w:t xml:space="preserve">     Для уточнення </w:t>
      </w:r>
      <w:r w:rsidRPr="00523862">
        <w:rPr>
          <w:sz w:val="28"/>
          <w:szCs w:val="28"/>
        </w:rPr>
        <w:t>причин виникнення патологічних змін у фізіологічних системах (ек</w:t>
      </w:r>
      <w:r>
        <w:rPr>
          <w:sz w:val="28"/>
          <w:szCs w:val="28"/>
        </w:rPr>
        <w:t>зо- або ендогенного походження)</w:t>
      </w:r>
      <w:r w:rsidRPr="00523862">
        <w:rPr>
          <w:sz w:val="28"/>
          <w:szCs w:val="28"/>
        </w:rPr>
        <w:t xml:space="preserve"> </w:t>
      </w:r>
      <w:r>
        <w:rPr>
          <w:sz w:val="28"/>
          <w:szCs w:val="28"/>
        </w:rPr>
        <w:t>було проведено</w:t>
      </w:r>
      <w:r w:rsidRPr="00523862">
        <w:rPr>
          <w:sz w:val="28"/>
          <w:szCs w:val="28"/>
        </w:rPr>
        <w:t xml:space="preserve"> аналіз кореляційної залежності між встановленими системно-органними </w:t>
      </w:r>
      <w:r w:rsidRPr="00111CC3">
        <w:rPr>
          <w:sz w:val="28"/>
          <w:szCs w:val="28"/>
        </w:rPr>
        <w:t xml:space="preserve">порушеннями у пацієнтів та відомою системно-органною тропністю речовин, які викликали захворювання (рис. </w:t>
      </w:r>
      <w:r>
        <w:rPr>
          <w:sz w:val="28"/>
          <w:szCs w:val="28"/>
        </w:rPr>
        <w:t>1</w:t>
      </w:r>
      <w:r w:rsidRPr="00111CC3">
        <w:rPr>
          <w:sz w:val="28"/>
          <w:szCs w:val="28"/>
        </w:rPr>
        <w:t xml:space="preserve">). </w:t>
      </w:r>
    </w:p>
    <w:p w:rsidR="000A0E95" w:rsidRDefault="000A0E95" w:rsidP="000A0E95">
      <w:pPr>
        <w:tabs>
          <w:tab w:val="left" w:pos="5040"/>
        </w:tabs>
      </w:pPr>
      <w:r>
        <w:rPr>
          <w:noProof/>
          <w:lang w:eastAsia="ru-RU"/>
        </w:rPr>
        <mc:AlternateContent>
          <mc:Choice Requires="wpc">
            <w:drawing>
              <wp:anchor distT="0" distB="0" distL="114300" distR="114300" simplePos="0" relativeHeight="251659264" behindDoc="0" locked="0" layoutInCell="1" allowOverlap="1">
                <wp:simplePos x="0" y="0"/>
                <wp:positionH relativeFrom="column">
                  <wp:posOffset>0</wp:posOffset>
                </wp:positionH>
                <wp:positionV relativeFrom="paragraph">
                  <wp:posOffset>137160</wp:posOffset>
                </wp:positionV>
                <wp:extent cx="6191885" cy="4065905"/>
                <wp:effectExtent l="14605" t="16510" r="13335" b="13335"/>
                <wp:wrapNone/>
                <wp:docPr id="4261" name="Полотно 426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000000"/>
                          </a:solidFill>
                          <a:prstDash val="solid"/>
                          <a:miter lim="800000"/>
                          <a:headEnd type="none" w="med" len="med"/>
                          <a:tailEnd type="none" w="med" len="med"/>
                        </a:ln>
                      </wpc:whole>
                      <wpg:wgp>
                        <wpg:cNvPr id="530" name="Group 475"/>
                        <wpg:cNvGrpSpPr>
                          <a:grpSpLocks/>
                        </wpg:cNvGrpSpPr>
                        <wpg:grpSpPr bwMode="auto">
                          <a:xfrm>
                            <a:off x="0" y="0"/>
                            <a:ext cx="6107895" cy="3962947"/>
                            <a:chOff x="1137" y="5292"/>
                            <a:chExt cx="9672" cy="6274"/>
                          </a:xfrm>
                        </wpg:grpSpPr>
                        <wps:wsp>
                          <wps:cNvPr id="531" name="Rectangle 476"/>
                          <wps:cNvSpPr>
                            <a:spLocks noChangeArrowheads="1"/>
                          </wps:cNvSpPr>
                          <wps:spPr bwMode="auto">
                            <a:xfrm>
                              <a:off x="1137" y="5292"/>
                              <a:ext cx="9672" cy="6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477"/>
                          <wps:cNvSpPr>
                            <a:spLocks noChangeArrowheads="1"/>
                          </wps:cNvSpPr>
                          <wps:spPr bwMode="auto">
                            <a:xfrm>
                              <a:off x="3489" y="5438"/>
                              <a:ext cx="7188" cy="4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478"/>
                          <wps:cNvCnPr>
                            <a:cxnSpLocks noChangeShapeType="1"/>
                          </wps:cNvCnPr>
                          <wps:spPr bwMode="auto">
                            <a:xfrm flipV="1">
                              <a:off x="4382" y="5438"/>
                              <a:ext cx="1" cy="4958"/>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534" name="Line 479"/>
                          <wps:cNvCnPr>
                            <a:cxnSpLocks noChangeShapeType="1"/>
                          </wps:cNvCnPr>
                          <wps:spPr bwMode="auto">
                            <a:xfrm flipH="1" flipV="1">
                              <a:off x="4373" y="10380"/>
                              <a:ext cx="9"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35" name="Line 480"/>
                          <wps:cNvCnPr>
                            <a:cxnSpLocks noChangeShapeType="1"/>
                          </wps:cNvCnPr>
                          <wps:spPr bwMode="auto">
                            <a:xfrm flipV="1">
                              <a:off x="4373" y="1034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36" name="Line 481"/>
                          <wps:cNvCnPr>
                            <a:cxnSpLocks noChangeShapeType="1"/>
                          </wps:cNvCnPr>
                          <wps:spPr bwMode="auto">
                            <a:xfrm flipV="1">
                              <a:off x="4373" y="103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37" name="Line 482"/>
                          <wps:cNvCnPr>
                            <a:cxnSpLocks noChangeShapeType="1"/>
                          </wps:cNvCnPr>
                          <wps:spPr bwMode="auto">
                            <a:xfrm flipV="1">
                              <a:off x="4373" y="1028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38" name="Line 483"/>
                          <wps:cNvCnPr>
                            <a:cxnSpLocks noChangeShapeType="1"/>
                          </wps:cNvCnPr>
                          <wps:spPr bwMode="auto">
                            <a:xfrm flipV="1">
                              <a:off x="4373" y="102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39" name="Line 484"/>
                          <wps:cNvCnPr>
                            <a:cxnSpLocks noChangeShapeType="1"/>
                          </wps:cNvCnPr>
                          <wps:spPr bwMode="auto">
                            <a:xfrm flipV="1">
                              <a:off x="4373" y="1021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40" name="Line 485"/>
                          <wps:cNvCnPr>
                            <a:cxnSpLocks noChangeShapeType="1"/>
                          </wps:cNvCnPr>
                          <wps:spPr bwMode="auto">
                            <a:xfrm flipV="1">
                              <a:off x="4373" y="101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41" name="Line 486"/>
                          <wps:cNvCnPr>
                            <a:cxnSpLocks noChangeShapeType="1"/>
                          </wps:cNvCnPr>
                          <wps:spPr bwMode="auto">
                            <a:xfrm flipV="1">
                              <a:off x="4373" y="101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42" name="Line 487"/>
                          <wps:cNvCnPr>
                            <a:cxnSpLocks noChangeShapeType="1"/>
                          </wps:cNvCnPr>
                          <wps:spPr bwMode="auto">
                            <a:xfrm flipV="1">
                              <a:off x="4373" y="101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43" name="Line 488"/>
                          <wps:cNvCnPr>
                            <a:cxnSpLocks noChangeShapeType="1"/>
                          </wps:cNvCnPr>
                          <wps:spPr bwMode="auto">
                            <a:xfrm flipV="1">
                              <a:off x="4373" y="100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44" name="Line 489"/>
                          <wps:cNvCnPr>
                            <a:cxnSpLocks noChangeShapeType="1"/>
                          </wps:cNvCnPr>
                          <wps:spPr bwMode="auto">
                            <a:xfrm flipV="1">
                              <a:off x="4373" y="1005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45" name="Line 490"/>
                          <wps:cNvCnPr>
                            <a:cxnSpLocks noChangeShapeType="1"/>
                          </wps:cNvCnPr>
                          <wps:spPr bwMode="auto">
                            <a:xfrm flipV="1">
                              <a:off x="4373" y="100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46" name="Line 491"/>
                          <wps:cNvCnPr>
                            <a:cxnSpLocks noChangeShapeType="1"/>
                          </wps:cNvCnPr>
                          <wps:spPr bwMode="auto">
                            <a:xfrm flipV="1">
                              <a:off x="4373" y="999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47" name="Line 492"/>
                          <wps:cNvCnPr>
                            <a:cxnSpLocks noChangeShapeType="1"/>
                          </wps:cNvCnPr>
                          <wps:spPr bwMode="auto">
                            <a:xfrm flipV="1">
                              <a:off x="4373" y="99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48" name="Line 493"/>
                          <wps:cNvCnPr>
                            <a:cxnSpLocks noChangeShapeType="1"/>
                          </wps:cNvCnPr>
                          <wps:spPr bwMode="auto">
                            <a:xfrm flipV="1">
                              <a:off x="4373" y="992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49" name="Line 494"/>
                          <wps:cNvCnPr>
                            <a:cxnSpLocks noChangeShapeType="1"/>
                          </wps:cNvCnPr>
                          <wps:spPr bwMode="auto">
                            <a:xfrm flipV="1">
                              <a:off x="4373" y="98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0" name="Line 495"/>
                          <wps:cNvCnPr>
                            <a:cxnSpLocks noChangeShapeType="1"/>
                          </wps:cNvCnPr>
                          <wps:spPr bwMode="auto">
                            <a:xfrm flipV="1">
                              <a:off x="4373" y="98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1" name="Line 496"/>
                          <wps:cNvCnPr>
                            <a:cxnSpLocks noChangeShapeType="1"/>
                          </wps:cNvCnPr>
                          <wps:spPr bwMode="auto">
                            <a:xfrm flipV="1">
                              <a:off x="4373" y="98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2" name="Line 497"/>
                          <wps:cNvCnPr>
                            <a:cxnSpLocks noChangeShapeType="1"/>
                          </wps:cNvCnPr>
                          <wps:spPr bwMode="auto">
                            <a:xfrm flipV="1">
                              <a:off x="4373" y="979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3" name="Line 498"/>
                          <wps:cNvCnPr>
                            <a:cxnSpLocks noChangeShapeType="1"/>
                          </wps:cNvCnPr>
                          <wps:spPr bwMode="auto">
                            <a:xfrm flipV="1">
                              <a:off x="4373" y="97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4" name="Line 499"/>
                          <wps:cNvCnPr>
                            <a:cxnSpLocks noChangeShapeType="1"/>
                          </wps:cNvCnPr>
                          <wps:spPr bwMode="auto">
                            <a:xfrm flipV="1">
                              <a:off x="4373" y="972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5" name="Line 500"/>
                          <wps:cNvCnPr>
                            <a:cxnSpLocks noChangeShapeType="1"/>
                          </wps:cNvCnPr>
                          <wps:spPr bwMode="auto">
                            <a:xfrm flipV="1">
                              <a:off x="4373" y="96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6" name="Line 501"/>
                          <wps:cNvCnPr>
                            <a:cxnSpLocks noChangeShapeType="1"/>
                          </wps:cNvCnPr>
                          <wps:spPr bwMode="auto">
                            <a:xfrm flipV="1">
                              <a:off x="4373" y="966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7" name="Line 502"/>
                          <wps:cNvCnPr>
                            <a:cxnSpLocks noChangeShapeType="1"/>
                          </wps:cNvCnPr>
                          <wps:spPr bwMode="auto">
                            <a:xfrm flipV="1">
                              <a:off x="4373" y="96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8" name="Line 503"/>
                          <wps:cNvCnPr>
                            <a:cxnSpLocks noChangeShapeType="1"/>
                          </wps:cNvCnPr>
                          <wps:spPr bwMode="auto">
                            <a:xfrm flipV="1">
                              <a:off x="4373" y="95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59" name="Line 504"/>
                          <wps:cNvCnPr>
                            <a:cxnSpLocks noChangeShapeType="1"/>
                          </wps:cNvCnPr>
                          <wps:spPr bwMode="auto">
                            <a:xfrm flipV="1">
                              <a:off x="4373" y="956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0" name="Line 505"/>
                          <wps:cNvCnPr>
                            <a:cxnSpLocks noChangeShapeType="1"/>
                          </wps:cNvCnPr>
                          <wps:spPr bwMode="auto">
                            <a:xfrm flipV="1">
                              <a:off x="4373" y="95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1" name="Line 506"/>
                          <wps:cNvCnPr>
                            <a:cxnSpLocks noChangeShapeType="1"/>
                          </wps:cNvCnPr>
                          <wps:spPr bwMode="auto">
                            <a:xfrm flipV="1">
                              <a:off x="4373" y="950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2" name="Line 507"/>
                          <wps:cNvCnPr>
                            <a:cxnSpLocks noChangeShapeType="1"/>
                          </wps:cNvCnPr>
                          <wps:spPr bwMode="auto">
                            <a:xfrm flipV="1">
                              <a:off x="4373" y="94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3" name="Line 508"/>
                          <wps:cNvCnPr>
                            <a:cxnSpLocks noChangeShapeType="1"/>
                          </wps:cNvCnPr>
                          <wps:spPr bwMode="auto">
                            <a:xfrm flipV="1">
                              <a:off x="4373" y="943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4" name="Line 509"/>
                          <wps:cNvCnPr>
                            <a:cxnSpLocks noChangeShapeType="1"/>
                          </wps:cNvCnPr>
                          <wps:spPr bwMode="auto">
                            <a:xfrm flipV="1">
                              <a:off x="4373" y="94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5" name="Line 510"/>
                          <wps:cNvCnPr>
                            <a:cxnSpLocks noChangeShapeType="1"/>
                          </wps:cNvCnPr>
                          <wps:spPr bwMode="auto">
                            <a:xfrm flipV="1">
                              <a:off x="4373" y="93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6" name="Line 511"/>
                          <wps:cNvCnPr>
                            <a:cxnSpLocks noChangeShapeType="1"/>
                          </wps:cNvCnPr>
                          <wps:spPr bwMode="auto">
                            <a:xfrm flipV="1">
                              <a:off x="4373" y="93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7" name="Line 512"/>
                          <wps:cNvCnPr>
                            <a:cxnSpLocks noChangeShapeType="1"/>
                          </wps:cNvCnPr>
                          <wps:spPr bwMode="auto">
                            <a:xfrm flipV="1">
                              <a:off x="4373" y="930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8" name="Line 513"/>
                          <wps:cNvCnPr>
                            <a:cxnSpLocks noChangeShapeType="1"/>
                          </wps:cNvCnPr>
                          <wps:spPr bwMode="auto">
                            <a:xfrm flipV="1">
                              <a:off x="4373" y="92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69" name="Line 514"/>
                          <wps:cNvCnPr>
                            <a:cxnSpLocks noChangeShapeType="1"/>
                          </wps:cNvCnPr>
                          <wps:spPr bwMode="auto">
                            <a:xfrm flipV="1">
                              <a:off x="4373" y="924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70" name="Line 515"/>
                          <wps:cNvCnPr>
                            <a:cxnSpLocks noChangeShapeType="1"/>
                          </wps:cNvCnPr>
                          <wps:spPr bwMode="auto">
                            <a:xfrm flipV="1">
                              <a:off x="4373" y="92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71" name="Line 516"/>
                          <wps:cNvCnPr>
                            <a:cxnSpLocks noChangeShapeType="1"/>
                          </wps:cNvCnPr>
                          <wps:spPr bwMode="auto">
                            <a:xfrm flipV="1">
                              <a:off x="4373" y="917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72" name="Line 517"/>
                          <wps:cNvCnPr>
                            <a:cxnSpLocks noChangeShapeType="1"/>
                          </wps:cNvCnPr>
                          <wps:spPr bwMode="auto">
                            <a:xfrm flipV="1">
                              <a:off x="4373" y="914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73" name="Line 518"/>
                          <wps:cNvCnPr>
                            <a:cxnSpLocks noChangeShapeType="1"/>
                          </wps:cNvCnPr>
                          <wps:spPr bwMode="auto">
                            <a:xfrm flipV="1">
                              <a:off x="4373" y="911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74" name="Line 519"/>
                          <wps:cNvCnPr>
                            <a:cxnSpLocks noChangeShapeType="1"/>
                          </wps:cNvCnPr>
                          <wps:spPr bwMode="auto">
                            <a:xfrm flipV="1">
                              <a:off x="4373" y="908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75" name="Line 520"/>
                          <wps:cNvCnPr>
                            <a:cxnSpLocks noChangeShapeType="1"/>
                          </wps:cNvCnPr>
                          <wps:spPr bwMode="auto">
                            <a:xfrm flipV="1">
                              <a:off x="4373" y="904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76" name="Line 521"/>
                          <wps:cNvCnPr>
                            <a:cxnSpLocks noChangeShapeType="1"/>
                          </wps:cNvCnPr>
                          <wps:spPr bwMode="auto">
                            <a:xfrm flipV="1">
                              <a:off x="4373" y="90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77" name="Line 522"/>
                          <wps:cNvCnPr>
                            <a:cxnSpLocks noChangeShapeType="1"/>
                          </wps:cNvCnPr>
                          <wps:spPr bwMode="auto">
                            <a:xfrm flipV="1">
                              <a:off x="4373" y="898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78" name="Line 523"/>
                          <wps:cNvCnPr>
                            <a:cxnSpLocks noChangeShapeType="1"/>
                          </wps:cNvCnPr>
                          <wps:spPr bwMode="auto">
                            <a:xfrm flipV="1">
                              <a:off x="4373" y="89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79" name="Line 524"/>
                          <wps:cNvCnPr>
                            <a:cxnSpLocks noChangeShapeType="1"/>
                          </wps:cNvCnPr>
                          <wps:spPr bwMode="auto">
                            <a:xfrm flipV="1">
                              <a:off x="4373" y="89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0" name="Line 525"/>
                          <wps:cNvCnPr>
                            <a:cxnSpLocks noChangeShapeType="1"/>
                          </wps:cNvCnPr>
                          <wps:spPr bwMode="auto">
                            <a:xfrm flipV="1">
                              <a:off x="4373" y="88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1" name="Line 526"/>
                          <wps:cNvCnPr>
                            <a:cxnSpLocks noChangeShapeType="1"/>
                          </wps:cNvCnPr>
                          <wps:spPr bwMode="auto">
                            <a:xfrm flipV="1">
                              <a:off x="4373" y="88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2" name="Line 527"/>
                          <wps:cNvCnPr>
                            <a:cxnSpLocks noChangeShapeType="1"/>
                          </wps:cNvCnPr>
                          <wps:spPr bwMode="auto">
                            <a:xfrm flipV="1">
                              <a:off x="4373" y="88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3" name="Line 528"/>
                          <wps:cNvCnPr>
                            <a:cxnSpLocks noChangeShapeType="1"/>
                          </wps:cNvCnPr>
                          <wps:spPr bwMode="auto">
                            <a:xfrm flipV="1">
                              <a:off x="4373" y="87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4" name="Line 529"/>
                          <wps:cNvCnPr>
                            <a:cxnSpLocks noChangeShapeType="1"/>
                          </wps:cNvCnPr>
                          <wps:spPr bwMode="auto">
                            <a:xfrm flipV="1">
                              <a:off x="4373" y="87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5" name="Line 530"/>
                          <wps:cNvCnPr>
                            <a:cxnSpLocks noChangeShapeType="1"/>
                          </wps:cNvCnPr>
                          <wps:spPr bwMode="auto">
                            <a:xfrm flipV="1">
                              <a:off x="4373" y="87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6" name="Line 531"/>
                          <wps:cNvCnPr>
                            <a:cxnSpLocks noChangeShapeType="1"/>
                          </wps:cNvCnPr>
                          <wps:spPr bwMode="auto">
                            <a:xfrm flipV="1">
                              <a:off x="4373" y="868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7" name="Line 532"/>
                          <wps:cNvCnPr>
                            <a:cxnSpLocks noChangeShapeType="1"/>
                          </wps:cNvCnPr>
                          <wps:spPr bwMode="auto">
                            <a:xfrm flipV="1">
                              <a:off x="4373" y="86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8" name="Line 533"/>
                          <wps:cNvCnPr>
                            <a:cxnSpLocks noChangeShapeType="1"/>
                          </wps:cNvCnPr>
                          <wps:spPr bwMode="auto">
                            <a:xfrm flipV="1">
                              <a:off x="4373" y="862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89" name="Line 534"/>
                          <wps:cNvCnPr>
                            <a:cxnSpLocks noChangeShapeType="1"/>
                          </wps:cNvCnPr>
                          <wps:spPr bwMode="auto">
                            <a:xfrm flipV="1">
                              <a:off x="4373" y="85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90" name="Line 535"/>
                          <wps:cNvCnPr>
                            <a:cxnSpLocks noChangeShapeType="1"/>
                          </wps:cNvCnPr>
                          <wps:spPr bwMode="auto">
                            <a:xfrm flipV="1">
                              <a:off x="4373" y="85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91" name="Line 536"/>
                          <wps:cNvCnPr>
                            <a:cxnSpLocks noChangeShapeType="1"/>
                          </wps:cNvCnPr>
                          <wps:spPr bwMode="auto">
                            <a:xfrm flipV="1">
                              <a:off x="4373" y="85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92" name="Line 537"/>
                          <wps:cNvCnPr>
                            <a:cxnSpLocks noChangeShapeType="1"/>
                          </wps:cNvCnPr>
                          <wps:spPr bwMode="auto">
                            <a:xfrm flipV="1">
                              <a:off x="4373" y="84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93" name="Line 538"/>
                          <wps:cNvCnPr>
                            <a:cxnSpLocks noChangeShapeType="1"/>
                          </wps:cNvCnPr>
                          <wps:spPr bwMode="auto">
                            <a:xfrm flipV="1">
                              <a:off x="4373" y="84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94" name="Line 539"/>
                          <wps:cNvCnPr>
                            <a:cxnSpLocks noChangeShapeType="1"/>
                          </wps:cNvCnPr>
                          <wps:spPr bwMode="auto">
                            <a:xfrm flipV="1">
                              <a:off x="4373" y="84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95" name="Line 540"/>
                          <wps:cNvCnPr>
                            <a:cxnSpLocks noChangeShapeType="1"/>
                          </wps:cNvCnPr>
                          <wps:spPr bwMode="auto">
                            <a:xfrm flipV="1">
                              <a:off x="4373" y="83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96" name="Line 541"/>
                          <wps:cNvCnPr>
                            <a:cxnSpLocks noChangeShapeType="1"/>
                          </wps:cNvCnPr>
                          <wps:spPr bwMode="auto">
                            <a:xfrm flipV="1">
                              <a:off x="4373" y="83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97" name="Line 542"/>
                          <wps:cNvCnPr>
                            <a:cxnSpLocks noChangeShapeType="1"/>
                          </wps:cNvCnPr>
                          <wps:spPr bwMode="auto">
                            <a:xfrm flipV="1">
                              <a:off x="4373" y="83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98" name="Line 543"/>
                          <wps:cNvCnPr>
                            <a:cxnSpLocks noChangeShapeType="1"/>
                          </wps:cNvCnPr>
                          <wps:spPr bwMode="auto">
                            <a:xfrm flipV="1">
                              <a:off x="4373" y="82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599" name="Line 544"/>
                          <wps:cNvCnPr>
                            <a:cxnSpLocks noChangeShapeType="1"/>
                          </wps:cNvCnPr>
                          <wps:spPr bwMode="auto">
                            <a:xfrm flipV="1">
                              <a:off x="4373" y="82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00" name="Line 545"/>
                          <wps:cNvCnPr>
                            <a:cxnSpLocks noChangeShapeType="1"/>
                          </wps:cNvCnPr>
                          <wps:spPr bwMode="auto">
                            <a:xfrm flipV="1">
                              <a:off x="4373" y="82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01" name="Line 546"/>
                          <wps:cNvCnPr>
                            <a:cxnSpLocks noChangeShapeType="1"/>
                          </wps:cNvCnPr>
                          <wps:spPr bwMode="auto">
                            <a:xfrm flipV="1">
                              <a:off x="4373" y="820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02" name="Line 547"/>
                          <wps:cNvCnPr>
                            <a:cxnSpLocks noChangeShapeType="1"/>
                          </wps:cNvCnPr>
                          <wps:spPr bwMode="auto">
                            <a:xfrm flipV="1">
                              <a:off x="4373" y="81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03" name="Line 548"/>
                          <wps:cNvCnPr>
                            <a:cxnSpLocks noChangeShapeType="1"/>
                          </wps:cNvCnPr>
                          <wps:spPr bwMode="auto">
                            <a:xfrm flipV="1">
                              <a:off x="4373" y="813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04" name="Line 549"/>
                          <wps:cNvCnPr>
                            <a:cxnSpLocks noChangeShapeType="1"/>
                          </wps:cNvCnPr>
                          <wps:spPr bwMode="auto">
                            <a:xfrm flipV="1">
                              <a:off x="4373" y="81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05" name="Line 550"/>
                          <wps:cNvCnPr>
                            <a:cxnSpLocks noChangeShapeType="1"/>
                          </wps:cNvCnPr>
                          <wps:spPr bwMode="auto">
                            <a:xfrm flipV="1">
                              <a:off x="4373" y="80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06" name="Line 551"/>
                          <wps:cNvCnPr>
                            <a:cxnSpLocks noChangeShapeType="1"/>
                          </wps:cNvCnPr>
                          <wps:spPr bwMode="auto">
                            <a:xfrm flipV="1">
                              <a:off x="4373" y="80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07" name="Line 552"/>
                          <wps:cNvCnPr>
                            <a:cxnSpLocks noChangeShapeType="1"/>
                          </wps:cNvCnPr>
                          <wps:spPr bwMode="auto">
                            <a:xfrm flipV="1">
                              <a:off x="4373" y="80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08" name="Line 553"/>
                          <wps:cNvCnPr>
                            <a:cxnSpLocks noChangeShapeType="1"/>
                          </wps:cNvCnPr>
                          <wps:spPr bwMode="auto">
                            <a:xfrm flipV="1">
                              <a:off x="4373" y="79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09" name="Line 554"/>
                          <wps:cNvCnPr>
                            <a:cxnSpLocks noChangeShapeType="1"/>
                          </wps:cNvCnPr>
                          <wps:spPr bwMode="auto">
                            <a:xfrm flipV="1">
                              <a:off x="4373" y="79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10" name="Line 555"/>
                          <wps:cNvCnPr>
                            <a:cxnSpLocks noChangeShapeType="1"/>
                          </wps:cNvCnPr>
                          <wps:spPr bwMode="auto">
                            <a:xfrm flipV="1">
                              <a:off x="4373" y="79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11" name="Line 556"/>
                          <wps:cNvCnPr>
                            <a:cxnSpLocks noChangeShapeType="1"/>
                          </wps:cNvCnPr>
                          <wps:spPr bwMode="auto">
                            <a:xfrm flipV="1">
                              <a:off x="4373" y="78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12" name="Line 557"/>
                          <wps:cNvCnPr>
                            <a:cxnSpLocks noChangeShapeType="1"/>
                          </wps:cNvCnPr>
                          <wps:spPr bwMode="auto">
                            <a:xfrm flipV="1">
                              <a:off x="4373" y="784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13" name="Line 558"/>
                          <wps:cNvCnPr>
                            <a:cxnSpLocks noChangeShapeType="1"/>
                          </wps:cNvCnPr>
                          <wps:spPr bwMode="auto">
                            <a:xfrm flipV="1">
                              <a:off x="4373" y="78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14" name="Line 559"/>
                          <wps:cNvCnPr>
                            <a:cxnSpLocks noChangeShapeType="1"/>
                          </wps:cNvCnPr>
                          <wps:spPr bwMode="auto">
                            <a:xfrm flipV="1">
                              <a:off x="4373" y="777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15" name="Line 560"/>
                          <wps:cNvCnPr>
                            <a:cxnSpLocks noChangeShapeType="1"/>
                          </wps:cNvCnPr>
                          <wps:spPr bwMode="auto">
                            <a:xfrm flipV="1">
                              <a:off x="4373" y="77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16" name="Line 561"/>
                          <wps:cNvCnPr>
                            <a:cxnSpLocks noChangeShapeType="1"/>
                          </wps:cNvCnPr>
                          <wps:spPr bwMode="auto">
                            <a:xfrm flipV="1">
                              <a:off x="4373" y="77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17" name="Line 562"/>
                          <wps:cNvCnPr>
                            <a:cxnSpLocks noChangeShapeType="1"/>
                          </wps:cNvCnPr>
                          <wps:spPr bwMode="auto">
                            <a:xfrm flipV="1">
                              <a:off x="4373" y="76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18" name="Line 563"/>
                          <wps:cNvCnPr>
                            <a:cxnSpLocks noChangeShapeType="1"/>
                          </wps:cNvCnPr>
                          <wps:spPr bwMode="auto">
                            <a:xfrm flipV="1">
                              <a:off x="4373" y="764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19" name="Line 564"/>
                          <wps:cNvCnPr>
                            <a:cxnSpLocks noChangeShapeType="1"/>
                          </wps:cNvCnPr>
                          <wps:spPr bwMode="auto">
                            <a:xfrm flipV="1">
                              <a:off x="4373" y="76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20" name="Line 565"/>
                          <wps:cNvCnPr>
                            <a:cxnSpLocks noChangeShapeType="1"/>
                          </wps:cNvCnPr>
                          <wps:spPr bwMode="auto">
                            <a:xfrm flipV="1">
                              <a:off x="4373" y="758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21" name="Line 566"/>
                          <wps:cNvCnPr>
                            <a:cxnSpLocks noChangeShapeType="1"/>
                          </wps:cNvCnPr>
                          <wps:spPr bwMode="auto">
                            <a:xfrm flipV="1">
                              <a:off x="4373" y="75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22" name="Line 567"/>
                          <wps:cNvCnPr>
                            <a:cxnSpLocks noChangeShapeType="1"/>
                          </wps:cNvCnPr>
                          <wps:spPr bwMode="auto">
                            <a:xfrm flipV="1">
                              <a:off x="4373" y="751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23" name="Line 568"/>
                          <wps:cNvCnPr>
                            <a:cxnSpLocks noChangeShapeType="1"/>
                          </wps:cNvCnPr>
                          <wps:spPr bwMode="auto">
                            <a:xfrm flipV="1">
                              <a:off x="4373" y="74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24" name="Line 569"/>
                          <wps:cNvCnPr>
                            <a:cxnSpLocks noChangeShapeType="1"/>
                          </wps:cNvCnPr>
                          <wps:spPr bwMode="auto">
                            <a:xfrm flipV="1">
                              <a:off x="4373" y="74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25" name="Line 570"/>
                          <wps:cNvCnPr>
                            <a:cxnSpLocks noChangeShapeType="1"/>
                          </wps:cNvCnPr>
                          <wps:spPr bwMode="auto">
                            <a:xfrm flipV="1">
                              <a:off x="4373" y="74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26" name="Line 571"/>
                          <wps:cNvCnPr>
                            <a:cxnSpLocks noChangeShapeType="1"/>
                          </wps:cNvCnPr>
                          <wps:spPr bwMode="auto">
                            <a:xfrm flipV="1">
                              <a:off x="4373" y="738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27" name="Line 572"/>
                          <wps:cNvCnPr>
                            <a:cxnSpLocks noChangeShapeType="1"/>
                          </wps:cNvCnPr>
                          <wps:spPr bwMode="auto">
                            <a:xfrm flipV="1">
                              <a:off x="4373" y="73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28" name="Line 573"/>
                          <wps:cNvCnPr>
                            <a:cxnSpLocks noChangeShapeType="1"/>
                          </wps:cNvCnPr>
                          <wps:spPr bwMode="auto">
                            <a:xfrm flipV="1">
                              <a:off x="4373" y="73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29" name="Line 574"/>
                          <wps:cNvCnPr>
                            <a:cxnSpLocks noChangeShapeType="1"/>
                          </wps:cNvCnPr>
                          <wps:spPr bwMode="auto">
                            <a:xfrm flipV="1">
                              <a:off x="4373" y="72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30" name="Line 575"/>
                          <wps:cNvCnPr>
                            <a:cxnSpLocks noChangeShapeType="1"/>
                          </wps:cNvCnPr>
                          <wps:spPr bwMode="auto">
                            <a:xfrm flipV="1">
                              <a:off x="4373" y="72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31" name="Line 576"/>
                          <wps:cNvCnPr>
                            <a:cxnSpLocks noChangeShapeType="1"/>
                          </wps:cNvCnPr>
                          <wps:spPr bwMode="auto">
                            <a:xfrm flipV="1">
                              <a:off x="4373" y="72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32" name="Line 577"/>
                          <wps:cNvCnPr>
                            <a:cxnSpLocks noChangeShapeType="1"/>
                          </wps:cNvCnPr>
                          <wps:spPr bwMode="auto">
                            <a:xfrm flipV="1">
                              <a:off x="4373" y="71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33" name="Line 578"/>
                          <wps:cNvCnPr>
                            <a:cxnSpLocks noChangeShapeType="1"/>
                          </wps:cNvCnPr>
                          <wps:spPr bwMode="auto">
                            <a:xfrm flipV="1">
                              <a:off x="4373" y="71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34" name="Line 579"/>
                          <wps:cNvCnPr>
                            <a:cxnSpLocks noChangeShapeType="1"/>
                          </wps:cNvCnPr>
                          <wps:spPr bwMode="auto">
                            <a:xfrm flipV="1">
                              <a:off x="4373" y="71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35" name="Line 580"/>
                          <wps:cNvCnPr>
                            <a:cxnSpLocks noChangeShapeType="1"/>
                          </wps:cNvCnPr>
                          <wps:spPr bwMode="auto">
                            <a:xfrm flipV="1">
                              <a:off x="4373" y="70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36" name="Line 581"/>
                          <wps:cNvCnPr>
                            <a:cxnSpLocks noChangeShapeType="1"/>
                          </wps:cNvCnPr>
                          <wps:spPr bwMode="auto">
                            <a:xfrm flipV="1">
                              <a:off x="4373" y="70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37" name="Line 582"/>
                          <wps:cNvCnPr>
                            <a:cxnSpLocks noChangeShapeType="1"/>
                          </wps:cNvCnPr>
                          <wps:spPr bwMode="auto">
                            <a:xfrm flipV="1">
                              <a:off x="4373" y="703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38" name="Line 583"/>
                          <wps:cNvCnPr>
                            <a:cxnSpLocks noChangeShapeType="1"/>
                          </wps:cNvCnPr>
                          <wps:spPr bwMode="auto">
                            <a:xfrm flipV="1">
                              <a:off x="4373" y="69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39" name="Line 584"/>
                          <wps:cNvCnPr>
                            <a:cxnSpLocks noChangeShapeType="1"/>
                          </wps:cNvCnPr>
                          <wps:spPr bwMode="auto">
                            <a:xfrm flipV="1">
                              <a:off x="4373" y="69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40" name="Line 585"/>
                          <wps:cNvCnPr>
                            <a:cxnSpLocks noChangeShapeType="1"/>
                          </wps:cNvCnPr>
                          <wps:spPr bwMode="auto">
                            <a:xfrm flipV="1">
                              <a:off x="4373" y="69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41" name="Line 586"/>
                          <wps:cNvCnPr>
                            <a:cxnSpLocks noChangeShapeType="1"/>
                          </wps:cNvCnPr>
                          <wps:spPr bwMode="auto">
                            <a:xfrm flipV="1">
                              <a:off x="4373" y="69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42" name="Line 587"/>
                          <wps:cNvCnPr>
                            <a:cxnSpLocks noChangeShapeType="1"/>
                          </wps:cNvCnPr>
                          <wps:spPr bwMode="auto">
                            <a:xfrm flipV="1">
                              <a:off x="4373" y="68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43" name="Line 588"/>
                          <wps:cNvCnPr>
                            <a:cxnSpLocks noChangeShapeType="1"/>
                          </wps:cNvCnPr>
                          <wps:spPr bwMode="auto">
                            <a:xfrm flipV="1">
                              <a:off x="4373" y="68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44" name="Line 589"/>
                          <wps:cNvCnPr>
                            <a:cxnSpLocks noChangeShapeType="1"/>
                          </wps:cNvCnPr>
                          <wps:spPr bwMode="auto">
                            <a:xfrm flipV="1">
                              <a:off x="4373" y="68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45" name="Line 590"/>
                          <wps:cNvCnPr>
                            <a:cxnSpLocks noChangeShapeType="1"/>
                          </wps:cNvCnPr>
                          <wps:spPr bwMode="auto">
                            <a:xfrm flipV="1">
                              <a:off x="4373" y="67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46" name="Line 591"/>
                          <wps:cNvCnPr>
                            <a:cxnSpLocks noChangeShapeType="1"/>
                          </wps:cNvCnPr>
                          <wps:spPr bwMode="auto">
                            <a:xfrm flipV="1">
                              <a:off x="4373" y="67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47" name="Line 592"/>
                          <wps:cNvCnPr>
                            <a:cxnSpLocks noChangeShapeType="1"/>
                          </wps:cNvCnPr>
                          <wps:spPr bwMode="auto">
                            <a:xfrm flipV="1">
                              <a:off x="4373" y="67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48" name="Line 593"/>
                          <wps:cNvCnPr>
                            <a:cxnSpLocks noChangeShapeType="1"/>
                          </wps:cNvCnPr>
                          <wps:spPr bwMode="auto">
                            <a:xfrm flipV="1">
                              <a:off x="4373" y="66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49" name="Line 594"/>
                          <wps:cNvCnPr>
                            <a:cxnSpLocks noChangeShapeType="1"/>
                          </wps:cNvCnPr>
                          <wps:spPr bwMode="auto">
                            <a:xfrm flipV="1">
                              <a:off x="4373" y="66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50" name="Line 595"/>
                          <wps:cNvCnPr>
                            <a:cxnSpLocks noChangeShapeType="1"/>
                          </wps:cNvCnPr>
                          <wps:spPr bwMode="auto">
                            <a:xfrm flipV="1">
                              <a:off x="4373" y="660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51" name="Line 596"/>
                          <wps:cNvCnPr>
                            <a:cxnSpLocks noChangeShapeType="1"/>
                          </wps:cNvCnPr>
                          <wps:spPr bwMode="auto">
                            <a:xfrm flipV="1">
                              <a:off x="4373" y="65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52" name="Line 597"/>
                          <wps:cNvCnPr>
                            <a:cxnSpLocks noChangeShapeType="1"/>
                          </wps:cNvCnPr>
                          <wps:spPr bwMode="auto">
                            <a:xfrm flipV="1">
                              <a:off x="4373" y="654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53" name="Line 598"/>
                          <wps:cNvCnPr>
                            <a:cxnSpLocks noChangeShapeType="1"/>
                          </wps:cNvCnPr>
                          <wps:spPr bwMode="auto">
                            <a:xfrm flipV="1">
                              <a:off x="4373" y="65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54" name="Line 599"/>
                          <wps:cNvCnPr>
                            <a:cxnSpLocks noChangeShapeType="1"/>
                          </wps:cNvCnPr>
                          <wps:spPr bwMode="auto">
                            <a:xfrm flipV="1">
                              <a:off x="4373" y="647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55" name="Line 600"/>
                          <wps:cNvCnPr>
                            <a:cxnSpLocks noChangeShapeType="1"/>
                          </wps:cNvCnPr>
                          <wps:spPr bwMode="auto">
                            <a:xfrm flipV="1">
                              <a:off x="4373" y="64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56" name="Line 601"/>
                          <wps:cNvCnPr>
                            <a:cxnSpLocks noChangeShapeType="1"/>
                          </wps:cNvCnPr>
                          <wps:spPr bwMode="auto">
                            <a:xfrm flipV="1">
                              <a:off x="4373" y="64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57" name="Line 602"/>
                          <wps:cNvCnPr>
                            <a:cxnSpLocks noChangeShapeType="1"/>
                          </wps:cNvCnPr>
                          <wps:spPr bwMode="auto">
                            <a:xfrm flipV="1">
                              <a:off x="4373" y="63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58" name="Line 603"/>
                          <wps:cNvCnPr>
                            <a:cxnSpLocks noChangeShapeType="1"/>
                          </wps:cNvCnPr>
                          <wps:spPr bwMode="auto">
                            <a:xfrm flipV="1">
                              <a:off x="4373" y="634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59" name="Line 604"/>
                          <wps:cNvCnPr>
                            <a:cxnSpLocks noChangeShapeType="1"/>
                          </wps:cNvCnPr>
                          <wps:spPr bwMode="auto">
                            <a:xfrm flipV="1">
                              <a:off x="4373" y="631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60" name="Line 605"/>
                          <wps:cNvCnPr>
                            <a:cxnSpLocks noChangeShapeType="1"/>
                          </wps:cNvCnPr>
                          <wps:spPr bwMode="auto">
                            <a:xfrm flipV="1">
                              <a:off x="4373" y="628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61" name="Line 606"/>
                          <wps:cNvCnPr>
                            <a:cxnSpLocks noChangeShapeType="1"/>
                          </wps:cNvCnPr>
                          <wps:spPr bwMode="auto">
                            <a:xfrm flipV="1">
                              <a:off x="4373" y="625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62" name="Line 607"/>
                          <wps:cNvCnPr>
                            <a:cxnSpLocks noChangeShapeType="1"/>
                          </wps:cNvCnPr>
                          <wps:spPr bwMode="auto">
                            <a:xfrm flipV="1">
                              <a:off x="4373" y="621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63" name="Line 608"/>
                          <wps:cNvCnPr>
                            <a:cxnSpLocks noChangeShapeType="1"/>
                          </wps:cNvCnPr>
                          <wps:spPr bwMode="auto">
                            <a:xfrm flipV="1">
                              <a:off x="4373" y="618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64" name="Line 609"/>
                          <wps:cNvCnPr>
                            <a:cxnSpLocks noChangeShapeType="1"/>
                          </wps:cNvCnPr>
                          <wps:spPr bwMode="auto">
                            <a:xfrm flipV="1">
                              <a:off x="4373" y="615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65" name="Line 610"/>
                          <wps:cNvCnPr>
                            <a:cxnSpLocks noChangeShapeType="1"/>
                          </wps:cNvCnPr>
                          <wps:spPr bwMode="auto">
                            <a:xfrm flipV="1">
                              <a:off x="4373" y="6120"/>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66" name="Line 611"/>
                          <wps:cNvCnPr>
                            <a:cxnSpLocks noChangeShapeType="1"/>
                          </wps:cNvCnPr>
                          <wps:spPr bwMode="auto">
                            <a:xfrm flipV="1">
                              <a:off x="4373" y="608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67" name="Line 612"/>
                          <wps:cNvCnPr>
                            <a:cxnSpLocks noChangeShapeType="1"/>
                          </wps:cNvCnPr>
                          <wps:spPr bwMode="auto">
                            <a:xfrm flipV="1">
                              <a:off x="4373" y="605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68" name="Line 613"/>
                          <wps:cNvCnPr>
                            <a:cxnSpLocks noChangeShapeType="1"/>
                          </wps:cNvCnPr>
                          <wps:spPr bwMode="auto">
                            <a:xfrm flipV="1">
                              <a:off x="4373" y="60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69" name="Line 614"/>
                          <wps:cNvCnPr>
                            <a:cxnSpLocks noChangeShapeType="1"/>
                          </wps:cNvCnPr>
                          <wps:spPr bwMode="auto">
                            <a:xfrm flipV="1">
                              <a:off x="4373" y="599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70" name="Line 615"/>
                          <wps:cNvCnPr>
                            <a:cxnSpLocks noChangeShapeType="1"/>
                          </wps:cNvCnPr>
                          <wps:spPr bwMode="auto">
                            <a:xfrm flipV="1">
                              <a:off x="4373" y="59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71" name="Line 616"/>
                          <wps:cNvCnPr>
                            <a:cxnSpLocks noChangeShapeType="1"/>
                          </wps:cNvCnPr>
                          <wps:spPr bwMode="auto">
                            <a:xfrm flipV="1">
                              <a:off x="4373" y="592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72" name="Line 617"/>
                          <wps:cNvCnPr>
                            <a:cxnSpLocks noChangeShapeType="1"/>
                          </wps:cNvCnPr>
                          <wps:spPr bwMode="auto">
                            <a:xfrm flipV="1">
                              <a:off x="4373" y="58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73" name="Line 618"/>
                          <wps:cNvCnPr>
                            <a:cxnSpLocks noChangeShapeType="1"/>
                          </wps:cNvCnPr>
                          <wps:spPr bwMode="auto">
                            <a:xfrm flipV="1">
                              <a:off x="4373" y="58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74" name="Line 619"/>
                          <wps:cNvCnPr>
                            <a:cxnSpLocks noChangeShapeType="1"/>
                          </wps:cNvCnPr>
                          <wps:spPr bwMode="auto">
                            <a:xfrm flipV="1">
                              <a:off x="4373" y="58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75" name="Line 620"/>
                          <wps:cNvCnPr>
                            <a:cxnSpLocks noChangeShapeType="1"/>
                          </wps:cNvCnPr>
                          <wps:spPr bwMode="auto">
                            <a:xfrm flipV="1">
                              <a:off x="4373" y="57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76" name="Line 621"/>
                          <wps:cNvCnPr>
                            <a:cxnSpLocks noChangeShapeType="1"/>
                          </wps:cNvCnPr>
                          <wps:spPr bwMode="auto">
                            <a:xfrm flipV="1">
                              <a:off x="4373" y="57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77" name="Line 622"/>
                          <wps:cNvCnPr>
                            <a:cxnSpLocks noChangeShapeType="1"/>
                          </wps:cNvCnPr>
                          <wps:spPr bwMode="auto">
                            <a:xfrm flipV="1">
                              <a:off x="4373" y="573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78" name="Line 623"/>
                          <wps:cNvCnPr>
                            <a:cxnSpLocks noChangeShapeType="1"/>
                          </wps:cNvCnPr>
                          <wps:spPr bwMode="auto">
                            <a:xfrm flipV="1">
                              <a:off x="4373" y="56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79" name="Line 624"/>
                          <wps:cNvCnPr>
                            <a:cxnSpLocks noChangeShapeType="1"/>
                          </wps:cNvCnPr>
                          <wps:spPr bwMode="auto">
                            <a:xfrm flipV="1">
                              <a:off x="4373" y="566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80" name="Line 625"/>
                          <wps:cNvCnPr>
                            <a:cxnSpLocks noChangeShapeType="1"/>
                          </wps:cNvCnPr>
                          <wps:spPr bwMode="auto">
                            <a:xfrm flipV="1">
                              <a:off x="4373" y="56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81" name="Line 626"/>
                          <wps:cNvCnPr>
                            <a:cxnSpLocks noChangeShapeType="1"/>
                          </wps:cNvCnPr>
                          <wps:spPr bwMode="auto">
                            <a:xfrm flipV="1">
                              <a:off x="4373" y="56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82" name="Line 627"/>
                          <wps:cNvCnPr>
                            <a:cxnSpLocks noChangeShapeType="1"/>
                          </wps:cNvCnPr>
                          <wps:spPr bwMode="auto">
                            <a:xfrm flipV="1">
                              <a:off x="4373" y="55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83" name="Line 628"/>
                          <wps:cNvCnPr>
                            <a:cxnSpLocks noChangeShapeType="1"/>
                          </wps:cNvCnPr>
                          <wps:spPr bwMode="auto">
                            <a:xfrm flipV="1">
                              <a:off x="4373" y="55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84" name="Line 629"/>
                          <wps:cNvCnPr>
                            <a:cxnSpLocks noChangeShapeType="1"/>
                          </wps:cNvCnPr>
                          <wps:spPr bwMode="auto">
                            <a:xfrm flipV="1">
                              <a:off x="4373" y="550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85" name="Line 630"/>
                          <wps:cNvCnPr>
                            <a:cxnSpLocks noChangeShapeType="1"/>
                          </wps:cNvCnPr>
                          <wps:spPr bwMode="auto">
                            <a:xfrm flipV="1">
                              <a:off x="4373" y="54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86" name="Line 631"/>
                          <wps:cNvCnPr>
                            <a:cxnSpLocks noChangeShapeType="1"/>
                          </wps:cNvCnPr>
                          <wps:spPr bwMode="auto">
                            <a:xfrm flipV="1">
                              <a:off x="4373" y="5438"/>
                              <a:ext cx="9"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87" name="Line 632"/>
                          <wps:cNvCnPr>
                            <a:cxnSpLocks noChangeShapeType="1"/>
                          </wps:cNvCnPr>
                          <wps:spPr bwMode="auto">
                            <a:xfrm flipV="1">
                              <a:off x="5276" y="5438"/>
                              <a:ext cx="1" cy="4958"/>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688" name="Line 633"/>
                          <wps:cNvCnPr>
                            <a:cxnSpLocks noChangeShapeType="1"/>
                          </wps:cNvCnPr>
                          <wps:spPr bwMode="auto">
                            <a:xfrm flipV="1">
                              <a:off x="5276" y="1038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89" name="Line 634"/>
                          <wps:cNvCnPr>
                            <a:cxnSpLocks noChangeShapeType="1"/>
                          </wps:cNvCnPr>
                          <wps:spPr bwMode="auto">
                            <a:xfrm flipV="1">
                              <a:off x="5276" y="1034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90" name="Line 635"/>
                          <wps:cNvCnPr>
                            <a:cxnSpLocks noChangeShapeType="1"/>
                          </wps:cNvCnPr>
                          <wps:spPr bwMode="auto">
                            <a:xfrm flipV="1">
                              <a:off x="5276" y="103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91" name="Line 636"/>
                          <wps:cNvCnPr>
                            <a:cxnSpLocks noChangeShapeType="1"/>
                          </wps:cNvCnPr>
                          <wps:spPr bwMode="auto">
                            <a:xfrm flipV="1">
                              <a:off x="5276" y="1028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92" name="Line 637"/>
                          <wps:cNvCnPr>
                            <a:cxnSpLocks noChangeShapeType="1"/>
                          </wps:cNvCnPr>
                          <wps:spPr bwMode="auto">
                            <a:xfrm flipV="1">
                              <a:off x="5276" y="102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93" name="Line 638"/>
                          <wps:cNvCnPr>
                            <a:cxnSpLocks noChangeShapeType="1"/>
                          </wps:cNvCnPr>
                          <wps:spPr bwMode="auto">
                            <a:xfrm flipV="1">
                              <a:off x="5276" y="1021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94" name="Line 639"/>
                          <wps:cNvCnPr>
                            <a:cxnSpLocks noChangeShapeType="1"/>
                          </wps:cNvCnPr>
                          <wps:spPr bwMode="auto">
                            <a:xfrm flipV="1">
                              <a:off x="5276" y="101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95" name="Line 640"/>
                          <wps:cNvCnPr>
                            <a:cxnSpLocks noChangeShapeType="1"/>
                          </wps:cNvCnPr>
                          <wps:spPr bwMode="auto">
                            <a:xfrm flipV="1">
                              <a:off x="5276" y="101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96" name="Line 641"/>
                          <wps:cNvCnPr>
                            <a:cxnSpLocks noChangeShapeType="1"/>
                          </wps:cNvCnPr>
                          <wps:spPr bwMode="auto">
                            <a:xfrm flipV="1">
                              <a:off x="5276" y="101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97" name="Line 642"/>
                          <wps:cNvCnPr>
                            <a:cxnSpLocks noChangeShapeType="1"/>
                          </wps:cNvCnPr>
                          <wps:spPr bwMode="auto">
                            <a:xfrm flipV="1">
                              <a:off x="5276" y="100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98" name="Line 643"/>
                          <wps:cNvCnPr>
                            <a:cxnSpLocks noChangeShapeType="1"/>
                          </wps:cNvCnPr>
                          <wps:spPr bwMode="auto">
                            <a:xfrm flipV="1">
                              <a:off x="5276" y="1005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699" name="Line 644"/>
                          <wps:cNvCnPr>
                            <a:cxnSpLocks noChangeShapeType="1"/>
                          </wps:cNvCnPr>
                          <wps:spPr bwMode="auto">
                            <a:xfrm flipV="1">
                              <a:off x="5276" y="100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00" name="Line 645"/>
                          <wps:cNvCnPr>
                            <a:cxnSpLocks noChangeShapeType="1"/>
                          </wps:cNvCnPr>
                          <wps:spPr bwMode="auto">
                            <a:xfrm flipV="1">
                              <a:off x="5276" y="999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01" name="Line 646"/>
                          <wps:cNvCnPr>
                            <a:cxnSpLocks noChangeShapeType="1"/>
                          </wps:cNvCnPr>
                          <wps:spPr bwMode="auto">
                            <a:xfrm flipV="1">
                              <a:off x="5276" y="99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02" name="Line 647"/>
                          <wps:cNvCnPr>
                            <a:cxnSpLocks noChangeShapeType="1"/>
                          </wps:cNvCnPr>
                          <wps:spPr bwMode="auto">
                            <a:xfrm flipV="1">
                              <a:off x="5276" y="992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03" name="Line 648"/>
                          <wps:cNvCnPr>
                            <a:cxnSpLocks noChangeShapeType="1"/>
                          </wps:cNvCnPr>
                          <wps:spPr bwMode="auto">
                            <a:xfrm flipV="1">
                              <a:off x="5276" y="98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04" name="Line 649"/>
                          <wps:cNvCnPr>
                            <a:cxnSpLocks noChangeShapeType="1"/>
                          </wps:cNvCnPr>
                          <wps:spPr bwMode="auto">
                            <a:xfrm flipV="1">
                              <a:off x="5276" y="98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05" name="Line 650"/>
                          <wps:cNvCnPr>
                            <a:cxnSpLocks noChangeShapeType="1"/>
                          </wps:cNvCnPr>
                          <wps:spPr bwMode="auto">
                            <a:xfrm flipV="1">
                              <a:off x="5276" y="98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06" name="Line 651"/>
                          <wps:cNvCnPr>
                            <a:cxnSpLocks noChangeShapeType="1"/>
                          </wps:cNvCnPr>
                          <wps:spPr bwMode="auto">
                            <a:xfrm flipV="1">
                              <a:off x="5276" y="979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07" name="Line 652"/>
                          <wps:cNvCnPr>
                            <a:cxnSpLocks noChangeShapeType="1"/>
                          </wps:cNvCnPr>
                          <wps:spPr bwMode="auto">
                            <a:xfrm flipV="1">
                              <a:off x="5276" y="97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08" name="Line 653"/>
                          <wps:cNvCnPr>
                            <a:cxnSpLocks noChangeShapeType="1"/>
                          </wps:cNvCnPr>
                          <wps:spPr bwMode="auto">
                            <a:xfrm flipV="1">
                              <a:off x="5276" y="972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09" name="Line 654"/>
                          <wps:cNvCnPr>
                            <a:cxnSpLocks noChangeShapeType="1"/>
                          </wps:cNvCnPr>
                          <wps:spPr bwMode="auto">
                            <a:xfrm flipV="1">
                              <a:off x="5276" y="96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10" name="Line 655"/>
                          <wps:cNvCnPr>
                            <a:cxnSpLocks noChangeShapeType="1"/>
                          </wps:cNvCnPr>
                          <wps:spPr bwMode="auto">
                            <a:xfrm flipV="1">
                              <a:off x="5276" y="966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11" name="Line 656"/>
                          <wps:cNvCnPr>
                            <a:cxnSpLocks noChangeShapeType="1"/>
                          </wps:cNvCnPr>
                          <wps:spPr bwMode="auto">
                            <a:xfrm flipV="1">
                              <a:off x="5276" y="96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12" name="Line 657"/>
                          <wps:cNvCnPr>
                            <a:cxnSpLocks noChangeShapeType="1"/>
                          </wps:cNvCnPr>
                          <wps:spPr bwMode="auto">
                            <a:xfrm flipV="1">
                              <a:off x="5276" y="95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13" name="Line 658"/>
                          <wps:cNvCnPr>
                            <a:cxnSpLocks noChangeShapeType="1"/>
                          </wps:cNvCnPr>
                          <wps:spPr bwMode="auto">
                            <a:xfrm flipV="1">
                              <a:off x="5276" y="956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14" name="Line 659"/>
                          <wps:cNvCnPr>
                            <a:cxnSpLocks noChangeShapeType="1"/>
                          </wps:cNvCnPr>
                          <wps:spPr bwMode="auto">
                            <a:xfrm flipV="1">
                              <a:off x="5276" y="95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15" name="Line 660"/>
                          <wps:cNvCnPr>
                            <a:cxnSpLocks noChangeShapeType="1"/>
                          </wps:cNvCnPr>
                          <wps:spPr bwMode="auto">
                            <a:xfrm flipV="1">
                              <a:off x="5276" y="950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16" name="Line 661"/>
                          <wps:cNvCnPr>
                            <a:cxnSpLocks noChangeShapeType="1"/>
                          </wps:cNvCnPr>
                          <wps:spPr bwMode="auto">
                            <a:xfrm flipV="1">
                              <a:off x="5276" y="94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17" name="Line 662"/>
                          <wps:cNvCnPr>
                            <a:cxnSpLocks noChangeShapeType="1"/>
                          </wps:cNvCnPr>
                          <wps:spPr bwMode="auto">
                            <a:xfrm flipV="1">
                              <a:off x="5276" y="943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18" name="Line 663"/>
                          <wps:cNvCnPr>
                            <a:cxnSpLocks noChangeShapeType="1"/>
                          </wps:cNvCnPr>
                          <wps:spPr bwMode="auto">
                            <a:xfrm flipV="1">
                              <a:off x="5276" y="94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19" name="Line 664"/>
                          <wps:cNvCnPr>
                            <a:cxnSpLocks noChangeShapeType="1"/>
                          </wps:cNvCnPr>
                          <wps:spPr bwMode="auto">
                            <a:xfrm flipV="1">
                              <a:off x="5276" y="93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20" name="Line 665"/>
                          <wps:cNvCnPr>
                            <a:cxnSpLocks noChangeShapeType="1"/>
                          </wps:cNvCnPr>
                          <wps:spPr bwMode="auto">
                            <a:xfrm flipV="1">
                              <a:off x="5276" y="93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21" name="Line 666"/>
                          <wps:cNvCnPr>
                            <a:cxnSpLocks noChangeShapeType="1"/>
                          </wps:cNvCnPr>
                          <wps:spPr bwMode="auto">
                            <a:xfrm flipV="1">
                              <a:off x="5276" y="930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22" name="Line 667"/>
                          <wps:cNvCnPr>
                            <a:cxnSpLocks noChangeShapeType="1"/>
                          </wps:cNvCnPr>
                          <wps:spPr bwMode="auto">
                            <a:xfrm flipV="1">
                              <a:off x="5276" y="92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23" name="Line 668"/>
                          <wps:cNvCnPr>
                            <a:cxnSpLocks noChangeShapeType="1"/>
                          </wps:cNvCnPr>
                          <wps:spPr bwMode="auto">
                            <a:xfrm flipV="1">
                              <a:off x="5276" y="924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24" name="Line 669"/>
                          <wps:cNvCnPr>
                            <a:cxnSpLocks noChangeShapeType="1"/>
                          </wps:cNvCnPr>
                          <wps:spPr bwMode="auto">
                            <a:xfrm flipV="1">
                              <a:off x="5276" y="92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25" name="Line 670"/>
                          <wps:cNvCnPr>
                            <a:cxnSpLocks noChangeShapeType="1"/>
                          </wps:cNvCnPr>
                          <wps:spPr bwMode="auto">
                            <a:xfrm flipV="1">
                              <a:off x="5276" y="917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26" name="Line 671"/>
                          <wps:cNvCnPr>
                            <a:cxnSpLocks noChangeShapeType="1"/>
                          </wps:cNvCnPr>
                          <wps:spPr bwMode="auto">
                            <a:xfrm flipV="1">
                              <a:off x="5276" y="914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27" name="Line 672"/>
                          <wps:cNvCnPr>
                            <a:cxnSpLocks noChangeShapeType="1"/>
                          </wps:cNvCnPr>
                          <wps:spPr bwMode="auto">
                            <a:xfrm flipV="1">
                              <a:off x="5276" y="911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28" name="Line 673"/>
                          <wps:cNvCnPr>
                            <a:cxnSpLocks noChangeShapeType="1"/>
                          </wps:cNvCnPr>
                          <wps:spPr bwMode="auto">
                            <a:xfrm flipV="1">
                              <a:off x="5276" y="908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29" name="Line 674"/>
                          <wps:cNvCnPr>
                            <a:cxnSpLocks noChangeShapeType="1"/>
                          </wps:cNvCnPr>
                          <wps:spPr bwMode="auto">
                            <a:xfrm flipV="1">
                              <a:off x="5276" y="904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30" name="Line 675"/>
                          <wps:cNvCnPr>
                            <a:cxnSpLocks noChangeShapeType="1"/>
                          </wps:cNvCnPr>
                          <wps:spPr bwMode="auto">
                            <a:xfrm flipV="1">
                              <a:off x="5276" y="90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731" name="Group 676"/>
                        <wpg:cNvGrpSpPr>
                          <a:grpSpLocks/>
                        </wpg:cNvGrpSpPr>
                        <wpg:grpSpPr bwMode="auto">
                          <a:xfrm>
                            <a:off x="2613790" y="92220"/>
                            <a:ext cx="564564" cy="3131701"/>
                            <a:chOff x="5276" y="5438"/>
                            <a:chExt cx="894" cy="4958"/>
                          </a:xfrm>
                        </wpg:grpSpPr>
                        <wps:wsp>
                          <wps:cNvPr id="732" name="Line 677"/>
                          <wps:cNvCnPr>
                            <a:cxnSpLocks noChangeShapeType="1"/>
                          </wps:cNvCnPr>
                          <wps:spPr bwMode="auto">
                            <a:xfrm flipV="1">
                              <a:off x="5276" y="898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33" name="Line 678"/>
                          <wps:cNvCnPr>
                            <a:cxnSpLocks noChangeShapeType="1"/>
                          </wps:cNvCnPr>
                          <wps:spPr bwMode="auto">
                            <a:xfrm flipV="1">
                              <a:off x="5276" y="89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34" name="Line 679"/>
                          <wps:cNvCnPr>
                            <a:cxnSpLocks noChangeShapeType="1"/>
                          </wps:cNvCnPr>
                          <wps:spPr bwMode="auto">
                            <a:xfrm flipV="1">
                              <a:off x="5276" y="89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35" name="Line 680"/>
                          <wps:cNvCnPr>
                            <a:cxnSpLocks noChangeShapeType="1"/>
                          </wps:cNvCnPr>
                          <wps:spPr bwMode="auto">
                            <a:xfrm flipV="1">
                              <a:off x="5276" y="88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36" name="Line 681"/>
                          <wps:cNvCnPr>
                            <a:cxnSpLocks noChangeShapeType="1"/>
                          </wps:cNvCnPr>
                          <wps:spPr bwMode="auto">
                            <a:xfrm flipV="1">
                              <a:off x="5276" y="88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37" name="Line 682"/>
                          <wps:cNvCnPr>
                            <a:cxnSpLocks noChangeShapeType="1"/>
                          </wps:cNvCnPr>
                          <wps:spPr bwMode="auto">
                            <a:xfrm flipV="1">
                              <a:off x="5276" y="88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38" name="Line 683"/>
                          <wps:cNvCnPr>
                            <a:cxnSpLocks noChangeShapeType="1"/>
                          </wps:cNvCnPr>
                          <wps:spPr bwMode="auto">
                            <a:xfrm flipV="1">
                              <a:off x="5276" y="87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39" name="Line 684"/>
                          <wps:cNvCnPr>
                            <a:cxnSpLocks noChangeShapeType="1"/>
                          </wps:cNvCnPr>
                          <wps:spPr bwMode="auto">
                            <a:xfrm flipV="1">
                              <a:off x="5276" y="87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40" name="Line 685"/>
                          <wps:cNvCnPr>
                            <a:cxnSpLocks noChangeShapeType="1"/>
                          </wps:cNvCnPr>
                          <wps:spPr bwMode="auto">
                            <a:xfrm flipV="1">
                              <a:off x="5276" y="87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41" name="Line 686"/>
                          <wps:cNvCnPr>
                            <a:cxnSpLocks noChangeShapeType="1"/>
                          </wps:cNvCnPr>
                          <wps:spPr bwMode="auto">
                            <a:xfrm flipV="1">
                              <a:off x="5276" y="868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42" name="Line 687"/>
                          <wps:cNvCnPr>
                            <a:cxnSpLocks noChangeShapeType="1"/>
                          </wps:cNvCnPr>
                          <wps:spPr bwMode="auto">
                            <a:xfrm flipV="1">
                              <a:off x="5276" y="86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43" name="Line 688"/>
                          <wps:cNvCnPr>
                            <a:cxnSpLocks noChangeShapeType="1"/>
                          </wps:cNvCnPr>
                          <wps:spPr bwMode="auto">
                            <a:xfrm flipV="1">
                              <a:off x="5276" y="862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44" name="Line 689"/>
                          <wps:cNvCnPr>
                            <a:cxnSpLocks noChangeShapeType="1"/>
                          </wps:cNvCnPr>
                          <wps:spPr bwMode="auto">
                            <a:xfrm flipV="1">
                              <a:off x="5276" y="85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45" name="Line 690"/>
                          <wps:cNvCnPr>
                            <a:cxnSpLocks noChangeShapeType="1"/>
                          </wps:cNvCnPr>
                          <wps:spPr bwMode="auto">
                            <a:xfrm flipV="1">
                              <a:off x="5276" y="85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46" name="Line 691"/>
                          <wps:cNvCnPr>
                            <a:cxnSpLocks noChangeShapeType="1"/>
                          </wps:cNvCnPr>
                          <wps:spPr bwMode="auto">
                            <a:xfrm flipV="1">
                              <a:off x="5276" y="85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47" name="Line 692"/>
                          <wps:cNvCnPr>
                            <a:cxnSpLocks noChangeShapeType="1"/>
                          </wps:cNvCnPr>
                          <wps:spPr bwMode="auto">
                            <a:xfrm flipV="1">
                              <a:off x="5276" y="84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48" name="Line 693"/>
                          <wps:cNvCnPr>
                            <a:cxnSpLocks noChangeShapeType="1"/>
                          </wps:cNvCnPr>
                          <wps:spPr bwMode="auto">
                            <a:xfrm flipV="1">
                              <a:off x="5276" y="84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49" name="Line 694"/>
                          <wps:cNvCnPr>
                            <a:cxnSpLocks noChangeShapeType="1"/>
                          </wps:cNvCnPr>
                          <wps:spPr bwMode="auto">
                            <a:xfrm flipV="1">
                              <a:off x="5276" y="84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50" name="Line 695"/>
                          <wps:cNvCnPr>
                            <a:cxnSpLocks noChangeShapeType="1"/>
                          </wps:cNvCnPr>
                          <wps:spPr bwMode="auto">
                            <a:xfrm flipV="1">
                              <a:off x="5276" y="83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51" name="Line 696"/>
                          <wps:cNvCnPr>
                            <a:cxnSpLocks noChangeShapeType="1"/>
                          </wps:cNvCnPr>
                          <wps:spPr bwMode="auto">
                            <a:xfrm flipV="1">
                              <a:off x="5276" y="83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52" name="Line 697"/>
                          <wps:cNvCnPr>
                            <a:cxnSpLocks noChangeShapeType="1"/>
                          </wps:cNvCnPr>
                          <wps:spPr bwMode="auto">
                            <a:xfrm flipV="1">
                              <a:off x="5276" y="83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53" name="Line 698"/>
                          <wps:cNvCnPr>
                            <a:cxnSpLocks noChangeShapeType="1"/>
                          </wps:cNvCnPr>
                          <wps:spPr bwMode="auto">
                            <a:xfrm flipV="1">
                              <a:off x="5276" y="82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54" name="Line 699"/>
                          <wps:cNvCnPr>
                            <a:cxnSpLocks noChangeShapeType="1"/>
                          </wps:cNvCnPr>
                          <wps:spPr bwMode="auto">
                            <a:xfrm flipV="1">
                              <a:off x="5276" y="82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55" name="Line 700"/>
                          <wps:cNvCnPr>
                            <a:cxnSpLocks noChangeShapeType="1"/>
                          </wps:cNvCnPr>
                          <wps:spPr bwMode="auto">
                            <a:xfrm flipV="1">
                              <a:off x="5276" y="82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56" name="Line 701"/>
                          <wps:cNvCnPr>
                            <a:cxnSpLocks noChangeShapeType="1"/>
                          </wps:cNvCnPr>
                          <wps:spPr bwMode="auto">
                            <a:xfrm flipV="1">
                              <a:off x="5276" y="820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57" name="Line 702"/>
                          <wps:cNvCnPr>
                            <a:cxnSpLocks noChangeShapeType="1"/>
                          </wps:cNvCnPr>
                          <wps:spPr bwMode="auto">
                            <a:xfrm flipV="1">
                              <a:off x="5276" y="81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58" name="Line 703"/>
                          <wps:cNvCnPr>
                            <a:cxnSpLocks noChangeShapeType="1"/>
                          </wps:cNvCnPr>
                          <wps:spPr bwMode="auto">
                            <a:xfrm flipV="1">
                              <a:off x="5276" y="813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59" name="Line 704"/>
                          <wps:cNvCnPr>
                            <a:cxnSpLocks noChangeShapeType="1"/>
                          </wps:cNvCnPr>
                          <wps:spPr bwMode="auto">
                            <a:xfrm flipV="1">
                              <a:off x="5276" y="81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60" name="Line 705"/>
                          <wps:cNvCnPr>
                            <a:cxnSpLocks noChangeShapeType="1"/>
                          </wps:cNvCnPr>
                          <wps:spPr bwMode="auto">
                            <a:xfrm flipV="1">
                              <a:off x="5276" y="80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61" name="Line 706"/>
                          <wps:cNvCnPr>
                            <a:cxnSpLocks noChangeShapeType="1"/>
                          </wps:cNvCnPr>
                          <wps:spPr bwMode="auto">
                            <a:xfrm flipV="1">
                              <a:off x="5276" y="80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62" name="Line 707"/>
                          <wps:cNvCnPr>
                            <a:cxnSpLocks noChangeShapeType="1"/>
                          </wps:cNvCnPr>
                          <wps:spPr bwMode="auto">
                            <a:xfrm flipV="1">
                              <a:off x="5276" y="80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63" name="Line 708"/>
                          <wps:cNvCnPr>
                            <a:cxnSpLocks noChangeShapeType="1"/>
                          </wps:cNvCnPr>
                          <wps:spPr bwMode="auto">
                            <a:xfrm flipV="1">
                              <a:off x="5276" y="79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64" name="Line 709"/>
                          <wps:cNvCnPr>
                            <a:cxnSpLocks noChangeShapeType="1"/>
                          </wps:cNvCnPr>
                          <wps:spPr bwMode="auto">
                            <a:xfrm flipV="1">
                              <a:off x="5276" y="79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65" name="Line 710"/>
                          <wps:cNvCnPr>
                            <a:cxnSpLocks noChangeShapeType="1"/>
                          </wps:cNvCnPr>
                          <wps:spPr bwMode="auto">
                            <a:xfrm flipV="1">
                              <a:off x="5276" y="79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66" name="Line 711"/>
                          <wps:cNvCnPr>
                            <a:cxnSpLocks noChangeShapeType="1"/>
                          </wps:cNvCnPr>
                          <wps:spPr bwMode="auto">
                            <a:xfrm flipV="1">
                              <a:off x="5276" y="78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67" name="Line 712"/>
                          <wps:cNvCnPr>
                            <a:cxnSpLocks noChangeShapeType="1"/>
                          </wps:cNvCnPr>
                          <wps:spPr bwMode="auto">
                            <a:xfrm flipV="1">
                              <a:off x="5276" y="784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68" name="Line 713"/>
                          <wps:cNvCnPr>
                            <a:cxnSpLocks noChangeShapeType="1"/>
                          </wps:cNvCnPr>
                          <wps:spPr bwMode="auto">
                            <a:xfrm flipV="1">
                              <a:off x="5276" y="78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69" name="Line 714"/>
                          <wps:cNvCnPr>
                            <a:cxnSpLocks noChangeShapeType="1"/>
                          </wps:cNvCnPr>
                          <wps:spPr bwMode="auto">
                            <a:xfrm flipV="1">
                              <a:off x="5276" y="777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70" name="Line 715"/>
                          <wps:cNvCnPr>
                            <a:cxnSpLocks noChangeShapeType="1"/>
                          </wps:cNvCnPr>
                          <wps:spPr bwMode="auto">
                            <a:xfrm flipV="1">
                              <a:off x="5276" y="77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71" name="Line 716"/>
                          <wps:cNvCnPr>
                            <a:cxnSpLocks noChangeShapeType="1"/>
                          </wps:cNvCnPr>
                          <wps:spPr bwMode="auto">
                            <a:xfrm flipV="1">
                              <a:off x="5276" y="77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72" name="Line 717"/>
                          <wps:cNvCnPr>
                            <a:cxnSpLocks noChangeShapeType="1"/>
                          </wps:cNvCnPr>
                          <wps:spPr bwMode="auto">
                            <a:xfrm flipV="1">
                              <a:off x="5276" y="76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73" name="Line 718"/>
                          <wps:cNvCnPr>
                            <a:cxnSpLocks noChangeShapeType="1"/>
                          </wps:cNvCnPr>
                          <wps:spPr bwMode="auto">
                            <a:xfrm flipV="1">
                              <a:off x="5276" y="764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74" name="Line 719"/>
                          <wps:cNvCnPr>
                            <a:cxnSpLocks noChangeShapeType="1"/>
                          </wps:cNvCnPr>
                          <wps:spPr bwMode="auto">
                            <a:xfrm flipV="1">
                              <a:off x="5276" y="76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75" name="Line 720"/>
                          <wps:cNvCnPr>
                            <a:cxnSpLocks noChangeShapeType="1"/>
                          </wps:cNvCnPr>
                          <wps:spPr bwMode="auto">
                            <a:xfrm flipV="1">
                              <a:off x="5276" y="758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76" name="Line 721"/>
                          <wps:cNvCnPr>
                            <a:cxnSpLocks noChangeShapeType="1"/>
                          </wps:cNvCnPr>
                          <wps:spPr bwMode="auto">
                            <a:xfrm flipV="1">
                              <a:off x="5276" y="75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77" name="Line 722"/>
                          <wps:cNvCnPr>
                            <a:cxnSpLocks noChangeShapeType="1"/>
                          </wps:cNvCnPr>
                          <wps:spPr bwMode="auto">
                            <a:xfrm flipV="1">
                              <a:off x="5276" y="751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78" name="Line 723"/>
                          <wps:cNvCnPr>
                            <a:cxnSpLocks noChangeShapeType="1"/>
                          </wps:cNvCnPr>
                          <wps:spPr bwMode="auto">
                            <a:xfrm flipV="1">
                              <a:off x="5276" y="74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79" name="Line 724"/>
                          <wps:cNvCnPr>
                            <a:cxnSpLocks noChangeShapeType="1"/>
                          </wps:cNvCnPr>
                          <wps:spPr bwMode="auto">
                            <a:xfrm flipV="1">
                              <a:off x="5276" y="74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80" name="Line 725"/>
                          <wps:cNvCnPr>
                            <a:cxnSpLocks noChangeShapeType="1"/>
                          </wps:cNvCnPr>
                          <wps:spPr bwMode="auto">
                            <a:xfrm flipV="1">
                              <a:off x="5276" y="74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81" name="Line 726"/>
                          <wps:cNvCnPr>
                            <a:cxnSpLocks noChangeShapeType="1"/>
                          </wps:cNvCnPr>
                          <wps:spPr bwMode="auto">
                            <a:xfrm flipV="1">
                              <a:off x="5276" y="738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82" name="Line 727"/>
                          <wps:cNvCnPr>
                            <a:cxnSpLocks noChangeShapeType="1"/>
                          </wps:cNvCnPr>
                          <wps:spPr bwMode="auto">
                            <a:xfrm flipV="1">
                              <a:off x="5276" y="73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83" name="Line 728"/>
                          <wps:cNvCnPr>
                            <a:cxnSpLocks noChangeShapeType="1"/>
                          </wps:cNvCnPr>
                          <wps:spPr bwMode="auto">
                            <a:xfrm flipV="1">
                              <a:off x="5276" y="73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84" name="Line 729"/>
                          <wps:cNvCnPr>
                            <a:cxnSpLocks noChangeShapeType="1"/>
                          </wps:cNvCnPr>
                          <wps:spPr bwMode="auto">
                            <a:xfrm flipV="1">
                              <a:off x="5276" y="72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85" name="Line 730"/>
                          <wps:cNvCnPr>
                            <a:cxnSpLocks noChangeShapeType="1"/>
                          </wps:cNvCnPr>
                          <wps:spPr bwMode="auto">
                            <a:xfrm flipV="1">
                              <a:off x="5276" y="72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86" name="Line 731"/>
                          <wps:cNvCnPr>
                            <a:cxnSpLocks noChangeShapeType="1"/>
                          </wps:cNvCnPr>
                          <wps:spPr bwMode="auto">
                            <a:xfrm flipV="1">
                              <a:off x="5276" y="72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87" name="Line 732"/>
                          <wps:cNvCnPr>
                            <a:cxnSpLocks noChangeShapeType="1"/>
                          </wps:cNvCnPr>
                          <wps:spPr bwMode="auto">
                            <a:xfrm flipV="1">
                              <a:off x="5276" y="71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88" name="Line 733"/>
                          <wps:cNvCnPr>
                            <a:cxnSpLocks noChangeShapeType="1"/>
                          </wps:cNvCnPr>
                          <wps:spPr bwMode="auto">
                            <a:xfrm flipV="1">
                              <a:off x="5276" y="71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89" name="Line 734"/>
                          <wps:cNvCnPr>
                            <a:cxnSpLocks noChangeShapeType="1"/>
                          </wps:cNvCnPr>
                          <wps:spPr bwMode="auto">
                            <a:xfrm flipV="1">
                              <a:off x="5276" y="71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90" name="Line 735"/>
                          <wps:cNvCnPr>
                            <a:cxnSpLocks noChangeShapeType="1"/>
                          </wps:cNvCnPr>
                          <wps:spPr bwMode="auto">
                            <a:xfrm flipV="1">
                              <a:off x="5276" y="70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91" name="Line 736"/>
                          <wps:cNvCnPr>
                            <a:cxnSpLocks noChangeShapeType="1"/>
                          </wps:cNvCnPr>
                          <wps:spPr bwMode="auto">
                            <a:xfrm flipV="1">
                              <a:off x="5276" y="70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92" name="Line 737"/>
                          <wps:cNvCnPr>
                            <a:cxnSpLocks noChangeShapeType="1"/>
                          </wps:cNvCnPr>
                          <wps:spPr bwMode="auto">
                            <a:xfrm flipV="1">
                              <a:off x="5276" y="703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93" name="Line 738"/>
                          <wps:cNvCnPr>
                            <a:cxnSpLocks noChangeShapeType="1"/>
                          </wps:cNvCnPr>
                          <wps:spPr bwMode="auto">
                            <a:xfrm flipV="1">
                              <a:off x="5276" y="69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94" name="Line 739"/>
                          <wps:cNvCnPr>
                            <a:cxnSpLocks noChangeShapeType="1"/>
                          </wps:cNvCnPr>
                          <wps:spPr bwMode="auto">
                            <a:xfrm flipV="1">
                              <a:off x="5276" y="69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95" name="Line 740"/>
                          <wps:cNvCnPr>
                            <a:cxnSpLocks noChangeShapeType="1"/>
                          </wps:cNvCnPr>
                          <wps:spPr bwMode="auto">
                            <a:xfrm flipV="1">
                              <a:off x="5276" y="69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96" name="Line 741"/>
                          <wps:cNvCnPr>
                            <a:cxnSpLocks noChangeShapeType="1"/>
                          </wps:cNvCnPr>
                          <wps:spPr bwMode="auto">
                            <a:xfrm flipV="1">
                              <a:off x="5276" y="69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97" name="Line 742"/>
                          <wps:cNvCnPr>
                            <a:cxnSpLocks noChangeShapeType="1"/>
                          </wps:cNvCnPr>
                          <wps:spPr bwMode="auto">
                            <a:xfrm flipV="1">
                              <a:off x="5276" y="68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98" name="Line 743"/>
                          <wps:cNvCnPr>
                            <a:cxnSpLocks noChangeShapeType="1"/>
                          </wps:cNvCnPr>
                          <wps:spPr bwMode="auto">
                            <a:xfrm flipV="1">
                              <a:off x="5276" y="68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799" name="Line 744"/>
                          <wps:cNvCnPr>
                            <a:cxnSpLocks noChangeShapeType="1"/>
                          </wps:cNvCnPr>
                          <wps:spPr bwMode="auto">
                            <a:xfrm flipV="1">
                              <a:off x="5276" y="68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00" name="Line 745"/>
                          <wps:cNvCnPr>
                            <a:cxnSpLocks noChangeShapeType="1"/>
                          </wps:cNvCnPr>
                          <wps:spPr bwMode="auto">
                            <a:xfrm flipV="1">
                              <a:off x="5276" y="67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01" name="Line 746"/>
                          <wps:cNvCnPr>
                            <a:cxnSpLocks noChangeShapeType="1"/>
                          </wps:cNvCnPr>
                          <wps:spPr bwMode="auto">
                            <a:xfrm flipV="1">
                              <a:off x="5276" y="67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02" name="Line 747"/>
                          <wps:cNvCnPr>
                            <a:cxnSpLocks noChangeShapeType="1"/>
                          </wps:cNvCnPr>
                          <wps:spPr bwMode="auto">
                            <a:xfrm flipV="1">
                              <a:off x="5276" y="67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03" name="Line 748"/>
                          <wps:cNvCnPr>
                            <a:cxnSpLocks noChangeShapeType="1"/>
                          </wps:cNvCnPr>
                          <wps:spPr bwMode="auto">
                            <a:xfrm flipV="1">
                              <a:off x="5276" y="66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04" name="Line 749"/>
                          <wps:cNvCnPr>
                            <a:cxnSpLocks noChangeShapeType="1"/>
                          </wps:cNvCnPr>
                          <wps:spPr bwMode="auto">
                            <a:xfrm flipV="1">
                              <a:off x="5276" y="66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05" name="Line 750"/>
                          <wps:cNvCnPr>
                            <a:cxnSpLocks noChangeShapeType="1"/>
                          </wps:cNvCnPr>
                          <wps:spPr bwMode="auto">
                            <a:xfrm flipV="1">
                              <a:off x="5276" y="660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06" name="Line 751"/>
                          <wps:cNvCnPr>
                            <a:cxnSpLocks noChangeShapeType="1"/>
                          </wps:cNvCnPr>
                          <wps:spPr bwMode="auto">
                            <a:xfrm flipV="1">
                              <a:off x="5276" y="65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07" name="Line 752"/>
                          <wps:cNvCnPr>
                            <a:cxnSpLocks noChangeShapeType="1"/>
                          </wps:cNvCnPr>
                          <wps:spPr bwMode="auto">
                            <a:xfrm flipV="1">
                              <a:off x="5276" y="654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08" name="Line 753"/>
                          <wps:cNvCnPr>
                            <a:cxnSpLocks noChangeShapeType="1"/>
                          </wps:cNvCnPr>
                          <wps:spPr bwMode="auto">
                            <a:xfrm flipV="1">
                              <a:off x="5276" y="65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09" name="Line 754"/>
                          <wps:cNvCnPr>
                            <a:cxnSpLocks noChangeShapeType="1"/>
                          </wps:cNvCnPr>
                          <wps:spPr bwMode="auto">
                            <a:xfrm flipV="1">
                              <a:off x="5276" y="647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10" name="Line 755"/>
                          <wps:cNvCnPr>
                            <a:cxnSpLocks noChangeShapeType="1"/>
                          </wps:cNvCnPr>
                          <wps:spPr bwMode="auto">
                            <a:xfrm flipV="1">
                              <a:off x="5276" y="64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11" name="Line 756"/>
                          <wps:cNvCnPr>
                            <a:cxnSpLocks noChangeShapeType="1"/>
                          </wps:cNvCnPr>
                          <wps:spPr bwMode="auto">
                            <a:xfrm flipV="1">
                              <a:off x="5276" y="64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12" name="Line 757"/>
                          <wps:cNvCnPr>
                            <a:cxnSpLocks noChangeShapeType="1"/>
                          </wps:cNvCnPr>
                          <wps:spPr bwMode="auto">
                            <a:xfrm flipV="1">
                              <a:off x="5276" y="63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13" name="Line 758"/>
                          <wps:cNvCnPr>
                            <a:cxnSpLocks noChangeShapeType="1"/>
                          </wps:cNvCnPr>
                          <wps:spPr bwMode="auto">
                            <a:xfrm flipV="1">
                              <a:off x="5276" y="634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14" name="Line 759"/>
                          <wps:cNvCnPr>
                            <a:cxnSpLocks noChangeShapeType="1"/>
                          </wps:cNvCnPr>
                          <wps:spPr bwMode="auto">
                            <a:xfrm flipV="1">
                              <a:off x="5276" y="631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15" name="Line 760"/>
                          <wps:cNvCnPr>
                            <a:cxnSpLocks noChangeShapeType="1"/>
                          </wps:cNvCnPr>
                          <wps:spPr bwMode="auto">
                            <a:xfrm flipV="1">
                              <a:off x="5276" y="628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16" name="Line 761"/>
                          <wps:cNvCnPr>
                            <a:cxnSpLocks noChangeShapeType="1"/>
                          </wps:cNvCnPr>
                          <wps:spPr bwMode="auto">
                            <a:xfrm flipV="1">
                              <a:off x="5276" y="625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17" name="Line 762"/>
                          <wps:cNvCnPr>
                            <a:cxnSpLocks noChangeShapeType="1"/>
                          </wps:cNvCnPr>
                          <wps:spPr bwMode="auto">
                            <a:xfrm flipV="1">
                              <a:off x="5276" y="621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18" name="Line 763"/>
                          <wps:cNvCnPr>
                            <a:cxnSpLocks noChangeShapeType="1"/>
                          </wps:cNvCnPr>
                          <wps:spPr bwMode="auto">
                            <a:xfrm flipV="1">
                              <a:off x="5276" y="618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19" name="Line 764"/>
                          <wps:cNvCnPr>
                            <a:cxnSpLocks noChangeShapeType="1"/>
                          </wps:cNvCnPr>
                          <wps:spPr bwMode="auto">
                            <a:xfrm flipV="1">
                              <a:off x="5276" y="615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20" name="Line 765"/>
                          <wps:cNvCnPr>
                            <a:cxnSpLocks noChangeShapeType="1"/>
                          </wps:cNvCnPr>
                          <wps:spPr bwMode="auto">
                            <a:xfrm flipV="1">
                              <a:off x="5276" y="6120"/>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21" name="Line 766"/>
                          <wps:cNvCnPr>
                            <a:cxnSpLocks noChangeShapeType="1"/>
                          </wps:cNvCnPr>
                          <wps:spPr bwMode="auto">
                            <a:xfrm flipV="1">
                              <a:off x="5276" y="608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22" name="Line 767"/>
                          <wps:cNvCnPr>
                            <a:cxnSpLocks noChangeShapeType="1"/>
                          </wps:cNvCnPr>
                          <wps:spPr bwMode="auto">
                            <a:xfrm flipV="1">
                              <a:off x="5276" y="605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23" name="Line 768"/>
                          <wps:cNvCnPr>
                            <a:cxnSpLocks noChangeShapeType="1"/>
                          </wps:cNvCnPr>
                          <wps:spPr bwMode="auto">
                            <a:xfrm flipV="1">
                              <a:off x="5276" y="60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24" name="Line 769"/>
                          <wps:cNvCnPr>
                            <a:cxnSpLocks noChangeShapeType="1"/>
                          </wps:cNvCnPr>
                          <wps:spPr bwMode="auto">
                            <a:xfrm flipV="1">
                              <a:off x="5276" y="599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25" name="Line 770"/>
                          <wps:cNvCnPr>
                            <a:cxnSpLocks noChangeShapeType="1"/>
                          </wps:cNvCnPr>
                          <wps:spPr bwMode="auto">
                            <a:xfrm flipV="1">
                              <a:off x="5276" y="59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26" name="Line 771"/>
                          <wps:cNvCnPr>
                            <a:cxnSpLocks noChangeShapeType="1"/>
                          </wps:cNvCnPr>
                          <wps:spPr bwMode="auto">
                            <a:xfrm flipV="1">
                              <a:off x="5276" y="592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27" name="Line 772"/>
                          <wps:cNvCnPr>
                            <a:cxnSpLocks noChangeShapeType="1"/>
                          </wps:cNvCnPr>
                          <wps:spPr bwMode="auto">
                            <a:xfrm flipV="1">
                              <a:off x="5276" y="58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28" name="Line 773"/>
                          <wps:cNvCnPr>
                            <a:cxnSpLocks noChangeShapeType="1"/>
                          </wps:cNvCnPr>
                          <wps:spPr bwMode="auto">
                            <a:xfrm flipV="1">
                              <a:off x="5276" y="58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29" name="Line 774"/>
                          <wps:cNvCnPr>
                            <a:cxnSpLocks noChangeShapeType="1"/>
                          </wps:cNvCnPr>
                          <wps:spPr bwMode="auto">
                            <a:xfrm flipV="1">
                              <a:off x="5276" y="58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30" name="Line 775"/>
                          <wps:cNvCnPr>
                            <a:cxnSpLocks noChangeShapeType="1"/>
                          </wps:cNvCnPr>
                          <wps:spPr bwMode="auto">
                            <a:xfrm flipV="1">
                              <a:off x="5276" y="57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31" name="Line 776"/>
                          <wps:cNvCnPr>
                            <a:cxnSpLocks noChangeShapeType="1"/>
                          </wps:cNvCnPr>
                          <wps:spPr bwMode="auto">
                            <a:xfrm flipV="1">
                              <a:off x="5276" y="57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32" name="Line 777"/>
                          <wps:cNvCnPr>
                            <a:cxnSpLocks noChangeShapeType="1"/>
                          </wps:cNvCnPr>
                          <wps:spPr bwMode="auto">
                            <a:xfrm flipV="1">
                              <a:off x="5276" y="573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33" name="Line 778"/>
                          <wps:cNvCnPr>
                            <a:cxnSpLocks noChangeShapeType="1"/>
                          </wps:cNvCnPr>
                          <wps:spPr bwMode="auto">
                            <a:xfrm flipV="1">
                              <a:off x="5276" y="56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34" name="Line 779"/>
                          <wps:cNvCnPr>
                            <a:cxnSpLocks noChangeShapeType="1"/>
                          </wps:cNvCnPr>
                          <wps:spPr bwMode="auto">
                            <a:xfrm flipV="1">
                              <a:off x="5276" y="566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35" name="Line 780"/>
                          <wps:cNvCnPr>
                            <a:cxnSpLocks noChangeShapeType="1"/>
                          </wps:cNvCnPr>
                          <wps:spPr bwMode="auto">
                            <a:xfrm flipV="1">
                              <a:off x="5276" y="56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36" name="Line 781"/>
                          <wps:cNvCnPr>
                            <a:cxnSpLocks noChangeShapeType="1"/>
                          </wps:cNvCnPr>
                          <wps:spPr bwMode="auto">
                            <a:xfrm flipV="1">
                              <a:off x="5276" y="56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37" name="Line 782"/>
                          <wps:cNvCnPr>
                            <a:cxnSpLocks noChangeShapeType="1"/>
                          </wps:cNvCnPr>
                          <wps:spPr bwMode="auto">
                            <a:xfrm flipV="1">
                              <a:off x="5276" y="55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38" name="Line 783"/>
                          <wps:cNvCnPr>
                            <a:cxnSpLocks noChangeShapeType="1"/>
                          </wps:cNvCnPr>
                          <wps:spPr bwMode="auto">
                            <a:xfrm flipV="1">
                              <a:off x="5276" y="55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39" name="Line 784"/>
                          <wps:cNvCnPr>
                            <a:cxnSpLocks noChangeShapeType="1"/>
                          </wps:cNvCnPr>
                          <wps:spPr bwMode="auto">
                            <a:xfrm flipV="1">
                              <a:off x="5276" y="550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40" name="Line 785"/>
                          <wps:cNvCnPr>
                            <a:cxnSpLocks noChangeShapeType="1"/>
                          </wps:cNvCnPr>
                          <wps:spPr bwMode="auto">
                            <a:xfrm flipV="1">
                              <a:off x="5276" y="54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41" name="Line 786"/>
                          <wps:cNvCnPr>
                            <a:cxnSpLocks noChangeShapeType="1"/>
                          </wps:cNvCnPr>
                          <wps:spPr bwMode="auto">
                            <a:xfrm flipV="1">
                              <a:off x="5276" y="543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42" name="Line 787"/>
                          <wps:cNvCnPr>
                            <a:cxnSpLocks noChangeShapeType="1"/>
                          </wps:cNvCnPr>
                          <wps:spPr bwMode="auto">
                            <a:xfrm flipV="1">
                              <a:off x="6169" y="5438"/>
                              <a:ext cx="1" cy="4958"/>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843" name="Line 788"/>
                          <wps:cNvCnPr>
                            <a:cxnSpLocks noChangeShapeType="1"/>
                          </wps:cNvCnPr>
                          <wps:spPr bwMode="auto">
                            <a:xfrm flipH="1" flipV="1">
                              <a:off x="6162" y="10380"/>
                              <a:ext cx="7"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44" name="Line 789"/>
                          <wps:cNvCnPr>
                            <a:cxnSpLocks noChangeShapeType="1"/>
                          </wps:cNvCnPr>
                          <wps:spPr bwMode="auto">
                            <a:xfrm flipV="1">
                              <a:off x="6162" y="1034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45" name="Line 790"/>
                          <wps:cNvCnPr>
                            <a:cxnSpLocks noChangeShapeType="1"/>
                          </wps:cNvCnPr>
                          <wps:spPr bwMode="auto">
                            <a:xfrm flipV="1">
                              <a:off x="6162" y="103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46" name="Line 791"/>
                          <wps:cNvCnPr>
                            <a:cxnSpLocks noChangeShapeType="1"/>
                          </wps:cNvCnPr>
                          <wps:spPr bwMode="auto">
                            <a:xfrm flipV="1">
                              <a:off x="6162" y="1028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47" name="Line 792"/>
                          <wps:cNvCnPr>
                            <a:cxnSpLocks noChangeShapeType="1"/>
                          </wps:cNvCnPr>
                          <wps:spPr bwMode="auto">
                            <a:xfrm flipV="1">
                              <a:off x="6162" y="102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48" name="Line 793"/>
                          <wps:cNvCnPr>
                            <a:cxnSpLocks noChangeShapeType="1"/>
                          </wps:cNvCnPr>
                          <wps:spPr bwMode="auto">
                            <a:xfrm flipV="1">
                              <a:off x="6162" y="1021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49" name="Line 794"/>
                          <wps:cNvCnPr>
                            <a:cxnSpLocks noChangeShapeType="1"/>
                          </wps:cNvCnPr>
                          <wps:spPr bwMode="auto">
                            <a:xfrm flipV="1">
                              <a:off x="6162" y="101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50" name="Line 795"/>
                          <wps:cNvCnPr>
                            <a:cxnSpLocks noChangeShapeType="1"/>
                          </wps:cNvCnPr>
                          <wps:spPr bwMode="auto">
                            <a:xfrm flipV="1">
                              <a:off x="6162" y="101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51" name="Line 796"/>
                          <wps:cNvCnPr>
                            <a:cxnSpLocks noChangeShapeType="1"/>
                          </wps:cNvCnPr>
                          <wps:spPr bwMode="auto">
                            <a:xfrm flipV="1">
                              <a:off x="6162" y="101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52" name="Line 797"/>
                          <wps:cNvCnPr>
                            <a:cxnSpLocks noChangeShapeType="1"/>
                          </wps:cNvCnPr>
                          <wps:spPr bwMode="auto">
                            <a:xfrm flipV="1">
                              <a:off x="6162" y="100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53" name="Line 798"/>
                          <wps:cNvCnPr>
                            <a:cxnSpLocks noChangeShapeType="1"/>
                          </wps:cNvCnPr>
                          <wps:spPr bwMode="auto">
                            <a:xfrm flipV="1">
                              <a:off x="6162" y="1005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54" name="Line 799"/>
                          <wps:cNvCnPr>
                            <a:cxnSpLocks noChangeShapeType="1"/>
                          </wps:cNvCnPr>
                          <wps:spPr bwMode="auto">
                            <a:xfrm flipV="1">
                              <a:off x="6162" y="100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55" name="Line 800"/>
                          <wps:cNvCnPr>
                            <a:cxnSpLocks noChangeShapeType="1"/>
                          </wps:cNvCnPr>
                          <wps:spPr bwMode="auto">
                            <a:xfrm flipV="1">
                              <a:off x="6162" y="999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56" name="Line 801"/>
                          <wps:cNvCnPr>
                            <a:cxnSpLocks noChangeShapeType="1"/>
                          </wps:cNvCnPr>
                          <wps:spPr bwMode="auto">
                            <a:xfrm flipV="1">
                              <a:off x="6162" y="99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57" name="Line 802"/>
                          <wps:cNvCnPr>
                            <a:cxnSpLocks noChangeShapeType="1"/>
                          </wps:cNvCnPr>
                          <wps:spPr bwMode="auto">
                            <a:xfrm flipV="1">
                              <a:off x="6162" y="992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58" name="Line 803"/>
                          <wps:cNvCnPr>
                            <a:cxnSpLocks noChangeShapeType="1"/>
                          </wps:cNvCnPr>
                          <wps:spPr bwMode="auto">
                            <a:xfrm flipV="1">
                              <a:off x="6162" y="98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59" name="Line 804"/>
                          <wps:cNvCnPr>
                            <a:cxnSpLocks noChangeShapeType="1"/>
                          </wps:cNvCnPr>
                          <wps:spPr bwMode="auto">
                            <a:xfrm flipV="1">
                              <a:off x="6162" y="98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60" name="Line 805"/>
                          <wps:cNvCnPr>
                            <a:cxnSpLocks noChangeShapeType="1"/>
                          </wps:cNvCnPr>
                          <wps:spPr bwMode="auto">
                            <a:xfrm flipV="1">
                              <a:off x="6162" y="98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61" name="Line 806"/>
                          <wps:cNvCnPr>
                            <a:cxnSpLocks noChangeShapeType="1"/>
                          </wps:cNvCnPr>
                          <wps:spPr bwMode="auto">
                            <a:xfrm flipV="1">
                              <a:off x="6162" y="979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62" name="Line 807"/>
                          <wps:cNvCnPr>
                            <a:cxnSpLocks noChangeShapeType="1"/>
                          </wps:cNvCnPr>
                          <wps:spPr bwMode="auto">
                            <a:xfrm flipV="1">
                              <a:off x="6162" y="97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63" name="Line 808"/>
                          <wps:cNvCnPr>
                            <a:cxnSpLocks noChangeShapeType="1"/>
                          </wps:cNvCnPr>
                          <wps:spPr bwMode="auto">
                            <a:xfrm flipV="1">
                              <a:off x="6162" y="972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64" name="Line 809"/>
                          <wps:cNvCnPr>
                            <a:cxnSpLocks noChangeShapeType="1"/>
                          </wps:cNvCnPr>
                          <wps:spPr bwMode="auto">
                            <a:xfrm flipV="1">
                              <a:off x="6162" y="96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65" name="Line 810"/>
                          <wps:cNvCnPr>
                            <a:cxnSpLocks noChangeShapeType="1"/>
                          </wps:cNvCnPr>
                          <wps:spPr bwMode="auto">
                            <a:xfrm flipV="1">
                              <a:off x="6162" y="966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66" name="Line 811"/>
                          <wps:cNvCnPr>
                            <a:cxnSpLocks noChangeShapeType="1"/>
                          </wps:cNvCnPr>
                          <wps:spPr bwMode="auto">
                            <a:xfrm flipV="1">
                              <a:off x="6162" y="96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67" name="Line 812"/>
                          <wps:cNvCnPr>
                            <a:cxnSpLocks noChangeShapeType="1"/>
                          </wps:cNvCnPr>
                          <wps:spPr bwMode="auto">
                            <a:xfrm flipV="1">
                              <a:off x="6162" y="95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68" name="Line 813"/>
                          <wps:cNvCnPr>
                            <a:cxnSpLocks noChangeShapeType="1"/>
                          </wps:cNvCnPr>
                          <wps:spPr bwMode="auto">
                            <a:xfrm flipV="1">
                              <a:off x="6162" y="956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69" name="Line 814"/>
                          <wps:cNvCnPr>
                            <a:cxnSpLocks noChangeShapeType="1"/>
                          </wps:cNvCnPr>
                          <wps:spPr bwMode="auto">
                            <a:xfrm flipV="1">
                              <a:off x="6162" y="95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70" name="Line 815"/>
                          <wps:cNvCnPr>
                            <a:cxnSpLocks noChangeShapeType="1"/>
                          </wps:cNvCnPr>
                          <wps:spPr bwMode="auto">
                            <a:xfrm flipV="1">
                              <a:off x="6162" y="950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71" name="Line 816"/>
                          <wps:cNvCnPr>
                            <a:cxnSpLocks noChangeShapeType="1"/>
                          </wps:cNvCnPr>
                          <wps:spPr bwMode="auto">
                            <a:xfrm flipV="1">
                              <a:off x="6162" y="94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72" name="Line 817"/>
                          <wps:cNvCnPr>
                            <a:cxnSpLocks noChangeShapeType="1"/>
                          </wps:cNvCnPr>
                          <wps:spPr bwMode="auto">
                            <a:xfrm flipV="1">
                              <a:off x="6162" y="943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73" name="Line 818"/>
                          <wps:cNvCnPr>
                            <a:cxnSpLocks noChangeShapeType="1"/>
                          </wps:cNvCnPr>
                          <wps:spPr bwMode="auto">
                            <a:xfrm flipV="1">
                              <a:off x="6162" y="94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74" name="Line 819"/>
                          <wps:cNvCnPr>
                            <a:cxnSpLocks noChangeShapeType="1"/>
                          </wps:cNvCnPr>
                          <wps:spPr bwMode="auto">
                            <a:xfrm flipV="1">
                              <a:off x="6162" y="93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75" name="Line 820"/>
                          <wps:cNvCnPr>
                            <a:cxnSpLocks noChangeShapeType="1"/>
                          </wps:cNvCnPr>
                          <wps:spPr bwMode="auto">
                            <a:xfrm flipV="1">
                              <a:off x="6162" y="93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76" name="Line 821"/>
                          <wps:cNvCnPr>
                            <a:cxnSpLocks noChangeShapeType="1"/>
                          </wps:cNvCnPr>
                          <wps:spPr bwMode="auto">
                            <a:xfrm flipV="1">
                              <a:off x="6162" y="930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77" name="Line 822"/>
                          <wps:cNvCnPr>
                            <a:cxnSpLocks noChangeShapeType="1"/>
                          </wps:cNvCnPr>
                          <wps:spPr bwMode="auto">
                            <a:xfrm flipV="1">
                              <a:off x="6162" y="92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78" name="Line 823"/>
                          <wps:cNvCnPr>
                            <a:cxnSpLocks noChangeShapeType="1"/>
                          </wps:cNvCnPr>
                          <wps:spPr bwMode="auto">
                            <a:xfrm flipV="1">
                              <a:off x="6162" y="924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79" name="Line 824"/>
                          <wps:cNvCnPr>
                            <a:cxnSpLocks noChangeShapeType="1"/>
                          </wps:cNvCnPr>
                          <wps:spPr bwMode="auto">
                            <a:xfrm flipV="1">
                              <a:off x="6162" y="92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80" name="Line 825"/>
                          <wps:cNvCnPr>
                            <a:cxnSpLocks noChangeShapeType="1"/>
                          </wps:cNvCnPr>
                          <wps:spPr bwMode="auto">
                            <a:xfrm flipV="1">
                              <a:off x="6162" y="917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81" name="Line 826"/>
                          <wps:cNvCnPr>
                            <a:cxnSpLocks noChangeShapeType="1"/>
                          </wps:cNvCnPr>
                          <wps:spPr bwMode="auto">
                            <a:xfrm flipV="1">
                              <a:off x="6162" y="914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82" name="Line 827"/>
                          <wps:cNvCnPr>
                            <a:cxnSpLocks noChangeShapeType="1"/>
                          </wps:cNvCnPr>
                          <wps:spPr bwMode="auto">
                            <a:xfrm flipV="1">
                              <a:off x="6162" y="911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83" name="Line 828"/>
                          <wps:cNvCnPr>
                            <a:cxnSpLocks noChangeShapeType="1"/>
                          </wps:cNvCnPr>
                          <wps:spPr bwMode="auto">
                            <a:xfrm flipV="1">
                              <a:off x="6162" y="908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84" name="Line 829"/>
                          <wps:cNvCnPr>
                            <a:cxnSpLocks noChangeShapeType="1"/>
                          </wps:cNvCnPr>
                          <wps:spPr bwMode="auto">
                            <a:xfrm flipV="1">
                              <a:off x="6162" y="904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85" name="Line 830"/>
                          <wps:cNvCnPr>
                            <a:cxnSpLocks noChangeShapeType="1"/>
                          </wps:cNvCnPr>
                          <wps:spPr bwMode="auto">
                            <a:xfrm flipV="1">
                              <a:off x="6162" y="90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86" name="Line 831"/>
                          <wps:cNvCnPr>
                            <a:cxnSpLocks noChangeShapeType="1"/>
                          </wps:cNvCnPr>
                          <wps:spPr bwMode="auto">
                            <a:xfrm flipV="1">
                              <a:off x="6162" y="898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87" name="Line 832"/>
                          <wps:cNvCnPr>
                            <a:cxnSpLocks noChangeShapeType="1"/>
                          </wps:cNvCnPr>
                          <wps:spPr bwMode="auto">
                            <a:xfrm flipV="1">
                              <a:off x="6162" y="89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88" name="Line 833"/>
                          <wps:cNvCnPr>
                            <a:cxnSpLocks noChangeShapeType="1"/>
                          </wps:cNvCnPr>
                          <wps:spPr bwMode="auto">
                            <a:xfrm flipV="1">
                              <a:off x="6162" y="89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89" name="Line 834"/>
                          <wps:cNvCnPr>
                            <a:cxnSpLocks noChangeShapeType="1"/>
                          </wps:cNvCnPr>
                          <wps:spPr bwMode="auto">
                            <a:xfrm flipV="1">
                              <a:off x="6162" y="88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90" name="Line 835"/>
                          <wps:cNvCnPr>
                            <a:cxnSpLocks noChangeShapeType="1"/>
                          </wps:cNvCnPr>
                          <wps:spPr bwMode="auto">
                            <a:xfrm flipV="1">
                              <a:off x="6162" y="88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91" name="Line 836"/>
                          <wps:cNvCnPr>
                            <a:cxnSpLocks noChangeShapeType="1"/>
                          </wps:cNvCnPr>
                          <wps:spPr bwMode="auto">
                            <a:xfrm flipV="1">
                              <a:off x="6162" y="88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92" name="Line 837"/>
                          <wps:cNvCnPr>
                            <a:cxnSpLocks noChangeShapeType="1"/>
                          </wps:cNvCnPr>
                          <wps:spPr bwMode="auto">
                            <a:xfrm flipV="1">
                              <a:off x="6162" y="87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93" name="Line 838"/>
                          <wps:cNvCnPr>
                            <a:cxnSpLocks noChangeShapeType="1"/>
                          </wps:cNvCnPr>
                          <wps:spPr bwMode="auto">
                            <a:xfrm flipV="1">
                              <a:off x="6162" y="87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94" name="Line 839"/>
                          <wps:cNvCnPr>
                            <a:cxnSpLocks noChangeShapeType="1"/>
                          </wps:cNvCnPr>
                          <wps:spPr bwMode="auto">
                            <a:xfrm flipV="1">
                              <a:off x="6162" y="87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95" name="Line 840"/>
                          <wps:cNvCnPr>
                            <a:cxnSpLocks noChangeShapeType="1"/>
                          </wps:cNvCnPr>
                          <wps:spPr bwMode="auto">
                            <a:xfrm flipV="1">
                              <a:off x="6162" y="868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96" name="Line 841"/>
                          <wps:cNvCnPr>
                            <a:cxnSpLocks noChangeShapeType="1"/>
                          </wps:cNvCnPr>
                          <wps:spPr bwMode="auto">
                            <a:xfrm flipV="1">
                              <a:off x="6162" y="86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97" name="Line 842"/>
                          <wps:cNvCnPr>
                            <a:cxnSpLocks noChangeShapeType="1"/>
                          </wps:cNvCnPr>
                          <wps:spPr bwMode="auto">
                            <a:xfrm flipV="1">
                              <a:off x="6162" y="862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98" name="Line 843"/>
                          <wps:cNvCnPr>
                            <a:cxnSpLocks noChangeShapeType="1"/>
                          </wps:cNvCnPr>
                          <wps:spPr bwMode="auto">
                            <a:xfrm flipV="1">
                              <a:off x="6162" y="85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899" name="Line 844"/>
                          <wps:cNvCnPr>
                            <a:cxnSpLocks noChangeShapeType="1"/>
                          </wps:cNvCnPr>
                          <wps:spPr bwMode="auto">
                            <a:xfrm flipV="1">
                              <a:off x="6162" y="85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00" name="Line 845"/>
                          <wps:cNvCnPr>
                            <a:cxnSpLocks noChangeShapeType="1"/>
                          </wps:cNvCnPr>
                          <wps:spPr bwMode="auto">
                            <a:xfrm flipV="1">
                              <a:off x="6162" y="85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01" name="Line 846"/>
                          <wps:cNvCnPr>
                            <a:cxnSpLocks noChangeShapeType="1"/>
                          </wps:cNvCnPr>
                          <wps:spPr bwMode="auto">
                            <a:xfrm flipV="1">
                              <a:off x="6162" y="84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02" name="Line 847"/>
                          <wps:cNvCnPr>
                            <a:cxnSpLocks noChangeShapeType="1"/>
                          </wps:cNvCnPr>
                          <wps:spPr bwMode="auto">
                            <a:xfrm flipV="1">
                              <a:off x="6162" y="84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03" name="Line 848"/>
                          <wps:cNvCnPr>
                            <a:cxnSpLocks noChangeShapeType="1"/>
                          </wps:cNvCnPr>
                          <wps:spPr bwMode="auto">
                            <a:xfrm flipV="1">
                              <a:off x="6162" y="84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04" name="Line 849"/>
                          <wps:cNvCnPr>
                            <a:cxnSpLocks noChangeShapeType="1"/>
                          </wps:cNvCnPr>
                          <wps:spPr bwMode="auto">
                            <a:xfrm flipV="1">
                              <a:off x="6162" y="83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05" name="Line 850"/>
                          <wps:cNvCnPr>
                            <a:cxnSpLocks noChangeShapeType="1"/>
                          </wps:cNvCnPr>
                          <wps:spPr bwMode="auto">
                            <a:xfrm flipV="1">
                              <a:off x="6162" y="83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06" name="Line 851"/>
                          <wps:cNvCnPr>
                            <a:cxnSpLocks noChangeShapeType="1"/>
                          </wps:cNvCnPr>
                          <wps:spPr bwMode="auto">
                            <a:xfrm flipV="1">
                              <a:off x="6162" y="83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07" name="Line 852"/>
                          <wps:cNvCnPr>
                            <a:cxnSpLocks noChangeShapeType="1"/>
                          </wps:cNvCnPr>
                          <wps:spPr bwMode="auto">
                            <a:xfrm flipV="1">
                              <a:off x="6162" y="82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08" name="Line 853"/>
                          <wps:cNvCnPr>
                            <a:cxnSpLocks noChangeShapeType="1"/>
                          </wps:cNvCnPr>
                          <wps:spPr bwMode="auto">
                            <a:xfrm flipV="1">
                              <a:off x="6162" y="82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09" name="Line 854"/>
                          <wps:cNvCnPr>
                            <a:cxnSpLocks noChangeShapeType="1"/>
                          </wps:cNvCnPr>
                          <wps:spPr bwMode="auto">
                            <a:xfrm flipV="1">
                              <a:off x="6162" y="82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10" name="Line 855"/>
                          <wps:cNvCnPr>
                            <a:cxnSpLocks noChangeShapeType="1"/>
                          </wps:cNvCnPr>
                          <wps:spPr bwMode="auto">
                            <a:xfrm flipV="1">
                              <a:off x="6162" y="820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11" name="Line 856"/>
                          <wps:cNvCnPr>
                            <a:cxnSpLocks noChangeShapeType="1"/>
                          </wps:cNvCnPr>
                          <wps:spPr bwMode="auto">
                            <a:xfrm flipV="1">
                              <a:off x="6162" y="81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12" name="Line 857"/>
                          <wps:cNvCnPr>
                            <a:cxnSpLocks noChangeShapeType="1"/>
                          </wps:cNvCnPr>
                          <wps:spPr bwMode="auto">
                            <a:xfrm flipV="1">
                              <a:off x="6162" y="813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13" name="Line 858"/>
                          <wps:cNvCnPr>
                            <a:cxnSpLocks noChangeShapeType="1"/>
                          </wps:cNvCnPr>
                          <wps:spPr bwMode="auto">
                            <a:xfrm flipV="1">
                              <a:off x="6162" y="81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14" name="Line 859"/>
                          <wps:cNvCnPr>
                            <a:cxnSpLocks noChangeShapeType="1"/>
                          </wps:cNvCnPr>
                          <wps:spPr bwMode="auto">
                            <a:xfrm flipV="1">
                              <a:off x="6162" y="80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15" name="Line 860"/>
                          <wps:cNvCnPr>
                            <a:cxnSpLocks noChangeShapeType="1"/>
                          </wps:cNvCnPr>
                          <wps:spPr bwMode="auto">
                            <a:xfrm flipV="1">
                              <a:off x="6162" y="80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16" name="Line 861"/>
                          <wps:cNvCnPr>
                            <a:cxnSpLocks noChangeShapeType="1"/>
                          </wps:cNvCnPr>
                          <wps:spPr bwMode="auto">
                            <a:xfrm flipV="1">
                              <a:off x="6162" y="80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17" name="Line 862"/>
                          <wps:cNvCnPr>
                            <a:cxnSpLocks noChangeShapeType="1"/>
                          </wps:cNvCnPr>
                          <wps:spPr bwMode="auto">
                            <a:xfrm flipV="1">
                              <a:off x="6162" y="79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18" name="Line 863"/>
                          <wps:cNvCnPr>
                            <a:cxnSpLocks noChangeShapeType="1"/>
                          </wps:cNvCnPr>
                          <wps:spPr bwMode="auto">
                            <a:xfrm flipV="1">
                              <a:off x="6162" y="79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19" name="Line 864"/>
                          <wps:cNvCnPr>
                            <a:cxnSpLocks noChangeShapeType="1"/>
                          </wps:cNvCnPr>
                          <wps:spPr bwMode="auto">
                            <a:xfrm flipV="1">
                              <a:off x="6162" y="79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20" name="Line 865"/>
                          <wps:cNvCnPr>
                            <a:cxnSpLocks noChangeShapeType="1"/>
                          </wps:cNvCnPr>
                          <wps:spPr bwMode="auto">
                            <a:xfrm flipV="1">
                              <a:off x="6162" y="78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21" name="Line 866"/>
                          <wps:cNvCnPr>
                            <a:cxnSpLocks noChangeShapeType="1"/>
                          </wps:cNvCnPr>
                          <wps:spPr bwMode="auto">
                            <a:xfrm flipV="1">
                              <a:off x="6162" y="784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22" name="Line 867"/>
                          <wps:cNvCnPr>
                            <a:cxnSpLocks noChangeShapeType="1"/>
                          </wps:cNvCnPr>
                          <wps:spPr bwMode="auto">
                            <a:xfrm flipV="1">
                              <a:off x="6162" y="78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23" name="Line 868"/>
                          <wps:cNvCnPr>
                            <a:cxnSpLocks noChangeShapeType="1"/>
                          </wps:cNvCnPr>
                          <wps:spPr bwMode="auto">
                            <a:xfrm flipV="1">
                              <a:off x="6162" y="777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24" name="Line 869"/>
                          <wps:cNvCnPr>
                            <a:cxnSpLocks noChangeShapeType="1"/>
                          </wps:cNvCnPr>
                          <wps:spPr bwMode="auto">
                            <a:xfrm flipV="1">
                              <a:off x="6162" y="77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25" name="Line 870"/>
                          <wps:cNvCnPr>
                            <a:cxnSpLocks noChangeShapeType="1"/>
                          </wps:cNvCnPr>
                          <wps:spPr bwMode="auto">
                            <a:xfrm flipV="1">
                              <a:off x="6162" y="77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26" name="Line 871"/>
                          <wps:cNvCnPr>
                            <a:cxnSpLocks noChangeShapeType="1"/>
                          </wps:cNvCnPr>
                          <wps:spPr bwMode="auto">
                            <a:xfrm flipV="1">
                              <a:off x="6162" y="76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27" name="Line 872"/>
                          <wps:cNvCnPr>
                            <a:cxnSpLocks noChangeShapeType="1"/>
                          </wps:cNvCnPr>
                          <wps:spPr bwMode="auto">
                            <a:xfrm flipV="1">
                              <a:off x="6162" y="764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28" name="Line 873"/>
                          <wps:cNvCnPr>
                            <a:cxnSpLocks noChangeShapeType="1"/>
                          </wps:cNvCnPr>
                          <wps:spPr bwMode="auto">
                            <a:xfrm flipV="1">
                              <a:off x="6162" y="76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29" name="Line 874"/>
                          <wps:cNvCnPr>
                            <a:cxnSpLocks noChangeShapeType="1"/>
                          </wps:cNvCnPr>
                          <wps:spPr bwMode="auto">
                            <a:xfrm flipV="1">
                              <a:off x="6162" y="758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30" name="Line 875"/>
                          <wps:cNvCnPr>
                            <a:cxnSpLocks noChangeShapeType="1"/>
                          </wps:cNvCnPr>
                          <wps:spPr bwMode="auto">
                            <a:xfrm flipV="1">
                              <a:off x="6162" y="75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31" name="Line 876"/>
                          <wps:cNvCnPr>
                            <a:cxnSpLocks noChangeShapeType="1"/>
                          </wps:cNvCnPr>
                          <wps:spPr bwMode="auto">
                            <a:xfrm flipV="1">
                              <a:off x="6162" y="751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932" name="Group 877"/>
                        <wpg:cNvGrpSpPr>
                          <a:grpSpLocks/>
                        </wpg:cNvGrpSpPr>
                        <wpg:grpSpPr bwMode="auto">
                          <a:xfrm>
                            <a:off x="3173302" y="92220"/>
                            <a:ext cx="570879" cy="3131701"/>
                            <a:chOff x="6162" y="5438"/>
                            <a:chExt cx="904" cy="4958"/>
                          </a:xfrm>
                        </wpg:grpSpPr>
                        <wps:wsp>
                          <wps:cNvPr id="933" name="Line 878"/>
                          <wps:cNvCnPr>
                            <a:cxnSpLocks noChangeShapeType="1"/>
                          </wps:cNvCnPr>
                          <wps:spPr bwMode="auto">
                            <a:xfrm flipV="1">
                              <a:off x="6162" y="74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34" name="Line 879"/>
                          <wps:cNvCnPr>
                            <a:cxnSpLocks noChangeShapeType="1"/>
                          </wps:cNvCnPr>
                          <wps:spPr bwMode="auto">
                            <a:xfrm flipV="1">
                              <a:off x="6162" y="74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35" name="Line 880"/>
                          <wps:cNvCnPr>
                            <a:cxnSpLocks noChangeShapeType="1"/>
                          </wps:cNvCnPr>
                          <wps:spPr bwMode="auto">
                            <a:xfrm flipV="1">
                              <a:off x="6162" y="74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36" name="Line 881"/>
                          <wps:cNvCnPr>
                            <a:cxnSpLocks noChangeShapeType="1"/>
                          </wps:cNvCnPr>
                          <wps:spPr bwMode="auto">
                            <a:xfrm flipV="1">
                              <a:off x="6162" y="738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37" name="Line 882"/>
                          <wps:cNvCnPr>
                            <a:cxnSpLocks noChangeShapeType="1"/>
                          </wps:cNvCnPr>
                          <wps:spPr bwMode="auto">
                            <a:xfrm flipV="1">
                              <a:off x="6162" y="73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38" name="Line 883"/>
                          <wps:cNvCnPr>
                            <a:cxnSpLocks noChangeShapeType="1"/>
                          </wps:cNvCnPr>
                          <wps:spPr bwMode="auto">
                            <a:xfrm flipV="1">
                              <a:off x="6162" y="73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39" name="Line 884"/>
                          <wps:cNvCnPr>
                            <a:cxnSpLocks noChangeShapeType="1"/>
                          </wps:cNvCnPr>
                          <wps:spPr bwMode="auto">
                            <a:xfrm flipV="1">
                              <a:off x="6162" y="72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40" name="Line 885"/>
                          <wps:cNvCnPr>
                            <a:cxnSpLocks noChangeShapeType="1"/>
                          </wps:cNvCnPr>
                          <wps:spPr bwMode="auto">
                            <a:xfrm flipV="1">
                              <a:off x="6162" y="72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41" name="Line 886"/>
                          <wps:cNvCnPr>
                            <a:cxnSpLocks noChangeShapeType="1"/>
                          </wps:cNvCnPr>
                          <wps:spPr bwMode="auto">
                            <a:xfrm flipV="1">
                              <a:off x="6162" y="72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42" name="Line 887"/>
                          <wps:cNvCnPr>
                            <a:cxnSpLocks noChangeShapeType="1"/>
                          </wps:cNvCnPr>
                          <wps:spPr bwMode="auto">
                            <a:xfrm flipV="1">
                              <a:off x="6162" y="71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43" name="Line 888"/>
                          <wps:cNvCnPr>
                            <a:cxnSpLocks noChangeShapeType="1"/>
                          </wps:cNvCnPr>
                          <wps:spPr bwMode="auto">
                            <a:xfrm flipV="1">
                              <a:off x="6162" y="71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44" name="Line 889"/>
                          <wps:cNvCnPr>
                            <a:cxnSpLocks noChangeShapeType="1"/>
                          </wps:cNvCnPr>
                          <wps:spPr bwMode="auto">
                            <a:xfrm flipV="1">
                              <a:off x="6162" y="71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45" name="Line 890"/>
                          <wps:cNvCnPr>
                            <a:cxnSpLocks noChangeShapeType="1"/>
                          </wps:cNvCnPr>
                          <wps:spPr bwMode="auto">
                            <a:xfrm flipV="1">
                              <a:off x="6162" y="70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46" name="Line 891"/>
                          <wps:cNvCnPr>
                            <a:cxnSpLocks noChangeShapeType="1"/>
                          </wps:cNvCnPr>
                          <wps:spPr bwMode="auto">
                            <a:xfrm flipV="1">
                              <a:off x="6162" y="70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47" name="Line 892"/>
                          <wps:cNvCnPr>
                            <a:cxnSpLocks noChangeShapeType="1"/>
                          </wps:cNvCnPr>
                          <wps:spPr bwMode="auto">
                            <a:xfrm flipV="1">
                              <a:off x="6162" y="703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48" name="Line 893"/>
                          <wps:cNvCnPr>
                            <a:cxnSpLocks noChangeShapeType="1"/>
                          </wps:cNvCnPr>
                          <wps:spPr bwMode="auto">
                            <a:xfrm flipV="1">
                              <a:off x="6162" y="69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49" name="Line 894"/>
                          <wps:cNvCnPr>
                            <a:cxnSpLocks noChangeShapeType="1"/>
                          </wps:cNvCnPr>
                          <wps:spPr bwMode="auto">
                            <a:xfrm flipV="1">
                              <a:off x="6162" y="69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50" name="Line 895"/>
                          <wps:cNvCnPr>
                            <a:cxnSpLocks noChangeShapeType="1"/>
                          </wps:cNvCnPr>
                          <wps:spPr bwMode="auto">
                            <a:xfrm flipV="1">
                              <a:off x="6162" y="69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51" name="Line 896"/>
                          <wps:cNvCnPr>
                            <a:cxnSpLocks noChangeShapeType="1"/>
                          </wps:cNvCnPr>
                          <wps:spPr bwMode="auto">
                            <a:xfrm flipV="1">
                              <a:off x="6162" y="69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52" name="Line 897"/>
                          <wps:cNvCnPr>
                            <a:cxnSpLocks noChangeShapeType="1"/>
                          </wps:cNvCnPr>
                          <wps:spPr bwMode="auto">
                            <a:xfrm flipV="1">
                              <a:off x="6162" y="68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53" name="Line 898"/>
                          <wps:cNvCnPr>
                            <a:cxnSpLocks noChangeShapeType="1"/>
                          </wps:cNvCnPr>
                          <wps:spPr bwMode="auto">
                            <a:xfrm flipV="1">
                              <a:off x="6162" y="68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54" name="Line 899"/>
                          <wps:cNvCnPr>
                            <a:cxnSpLocks noChangeShapeType="1"/>
                          </wps:cNvCnPr>
                          <wps:spPr bwMode="auto">
                            <a:xfrm flipV="1">
                              <a:off x="6162" y="68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55" name="Line 900"/>
                          <wps:cNvCnPr>
                            <a:cxnSpLocks noChangeShapeType="1"/>
                          </wps:cNvCnPr>
                          <wps:spPr bwMode="auto">
                            <a:xfrm flipV="1">
                              <a:off x="6162" y="67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56" name="Line 901"/>
                          <wps:cNvCnPr>
                            <a:cxnSpLocks noChangeShapeType="1"/>
                          </wps:cNvCnPr>
                          <wps:spPr bwMode="auto">
                            <a:xfrm flipV="1">
                              <a:off x="6162" y="67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57" name="Line 902"/>
                          <wps:cNvCnPr>
                            <a:cxnSpLocks noChangeShapeType="1"/>
                          </wps:cNvCnPr>
                          <wps:spPr bwMode="auto">
                            <a:xfrm flipV="1">
                              <a:off x="6162" y="67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58" name="Line 903"/>
                          <wps:cNvCnPr>
                            <a:cxnSpLocks noChangeShapeType="1"/>
                          </wps:cNvCnPr>
                          <wps:spPr bwMode="auto">
                            <a:xfrm flipV="1">
                              <a:off x="6162" y="66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59" name="Line 904"/>
                          <wps:cNvCnPr>
                            <a:cxnSpLocks noChangeShapeType="1"/>
                          </wps:cNvCnPr>
                          <wps:spPr bwMode="auto">
                            <a:xfrm flipV="1">
                              <a:off x="6162" y="66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60" name="Line 905"/>
                          <wps:cNvCnPr>
                            <a:cxnSpLocks noChangeShapeType="1"/>
                          </wps:cNvCnPr>
                          <wps:spPr bwMode="auto">
                            <a:xfrm flipV="1">
                              <a:off x="6162" y="660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61" name="Line 906"/>
                          <wps:cNvCnPr>
                            <a:cxnSpLocks noChangeShapeType="1"/>
                          </wps:cNvCnPr>
                          <wps:spPr bwMode="auto">
                            <a:xfrm flipV="1">
                              <a:off x="6162" y="65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62" name="Line 907"/>
                          <wps:cNvCnPr>
                            <a:cxnSpLocks noChangeShapeType="1"/>
                          </wps:cNvCnPr>
                          <wps:spPr bwMode="auto">
                            <a:xfrm flipV="1">
                              <a:off x="6162" y="654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63" name="Line 908"/>
                          <wps:cNvCnPr>
                            <a:cxnSpLocks noChangeShapeType="1"/>
                          </wps:cNvCnPr>
                          <wps:spPr bwMode="auto">
                            <a:xfrm flipV="1">
                              <a:off x="6162" y="65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64" name="Line 909"/>
                          <wps:cNvCnPr>
                            <a:cxnSpLocks noChangeShapeType="1"/>
                          </wps:cNvCnPr>
                          <wps:spPr bwMode="auto">
                            <a:xfrm flipV="1">
                              <a:off x="6162" y="647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65" name="Line 910"/>
                          <wps:cNvCnPr>
                            <a:cxnSpLocks noChangeShapeType="1"/>
                          </wps:cNvCnPr>
                          <wps:spPr bwMode="auto">
                            <a:xfrm flipV="1">
                              <a:off x="6162" y="64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66" name="Line 911"/>
                          <wps:cNvCnPr>
                            <a:cxnSpLocks noChangeShapeType="1"/>
                          </wps:cNvCnPr>
                          <wps:spPr bwMode="auto">
                            <a:xfrm flipV="1">
                              <a:off x="6162" y="64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67" name="Line 912"/>
                          <wps:cNvCnPr>
                            <a:cxnSpLocks noChangeShapeType="1"/>
                          </wps:cNvCnPr>
                          <wps:spPr bwMode="auto">
                            <a:xfrm flipV="1">
                              <a:off x="6162" y="63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68" name="Line 913"/>
                          <wps:cNvCnPr>
                            <a:cxnSpLocks noChangeShapeType="1"/>
                          </wps:cNvCnPr>
                          <wps:spPr bwMode="auto">
                            <a:xfrm flipV="1">
                              <a:off x="6162" y="634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69" name="Line 914"/>
                          <wps:cNvCnPr>
                            <a:cxnSpLocks noChangeShapeType="1"/>
                          </wps:cNvCnPr>
                          <wps:spPr bwMode="auto">
                            <a:xfrm flipV="1">
                              <a:off x="6162" y="631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70" name="Line 915"/>
                          <wps:cNvCnPr>
                            <a:cxnSpLocks noChangeShapeType="1"/>
                          </wps:cNvCnPr>
                          <wps:spPr bwMode="auto">
                            <a:xfrm flipV="1">
                              <a:off x="6162" y="628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71" name="Line 916"/>
                          <wps:cNvCnPr>
                            <a:cxnSpLocks noChangeShapeType="1"/>
                          </wps:cNvCnPr>
                          <wps:spPr bwMode="auto">
                            <a:xfrm flipV="1">
                              <a:off x="6162" y="625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72" name="Line 917"/>
                          <wps:cNvCnPr>
                            <a:cxnSpLocks noChangeShapeType="1"/>
                          </wps:cNvCnPr>
                          <wps:spPr bwMode="auto">
                            <a:xfrm flipV="1">
                              <a:off x="6162" y="621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73" name="Line 918"/>
                          <wps:cNvCnPr>
                            <a:cxnSpLocks noChangeShapeType="1"/>
                          </wps:cNvCnPr>
                          <wps:spPr bwMode="auto">
                            <a:xfrm flipV="1">
                              <a:off x="6162" y="618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74" name="Line 919"/>
                          <wps:cNvCnPr>
                            <a:cxnSpLocks noChangeShapeType="1"/>
                          </wps:cNvCnPr>
                          <wps:spPr bwMode="auto">
                            <a:xfrm flipV="1">
                              <a:off x="6162" y="615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75" name="Line 920"/>
                          <wps:cNvCnPr>
                            <a:cxnSpLocks noChangeShapeType="1"/>
                          </wps:cNvCnPr>
                          <wps:spPr bwMode="auto">
                            <a:xfrm flipV="1">
                              <a:off x="6162" y="6120"/>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76" name="Line 921"/>
                          <wps:cNvCnPr>
                            <a:cxnSpLocks noChangeShapeType="1"/>
                          </wps:cNvCnPr>
                          <wps:spPr bwMode="auto">
                            <a:xfrm flipV="1">
                              <a:off x="6162" y="608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77" name="Line 922"/>
                          <wps:cNvCnPr>
                            <a:cxnSpLocks noChangeShapeType="1"/>
                          </wps:cNvCnPr>
                          <wps:spPr bwMode="auto">
                            <a:xfrm flipV="1">
                              <a:off x="6162" y="605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78" name="Line 923"/>
                          <wps:cNvCnPr>
                            <a:cxnSpLocks noChangeShapeType="1"/>
                          </wps:cNvCnPr>
                          <wps:spPr bwMode="auto">
                            <a:xfrm flipV="1">
                              <a:off x="6162" y="60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79" name="Line 924"/>
                          <wps:cNvCnPr>
                            <a:cxnSpLocks noChangeShapeType="1"/>
                          </wps:cNvCnPr>
                          <wps:spPr bwMode="auto">
                            <a:xfrm flipV="1">
                              <a:off x="6162" y="599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80" name="Line 925"/>
                          <wps:cNvCnPr>
                            <a:cxnSpLocks noChangeShapeType="1"/>
                          </wps:cNvCnPr>
                          <wps:spPr bwMode="auto">
                            <a:xfrm flipV="1">
                              <a:off x="6162" y="59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81" name="Line 926"/>
                          <wps:cNvCnPr>
                            <a:cxnSpLocks noChangeShapeType="1"/>
                          </wps:cNvCnPr>
                          <wps:spPr bwMode="auto">
                            <a:xfrm flipV="1">
                              <a:off x="6162" y="592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82" name="Line 927"/>
                          <wps:cNvCnPr>
                            <a:cxnSpLocks noChangeShapeType="1"/>
                          </wps:cNvCnPr>
                          <wps:spPr bwMode="auto">
                            <a:xfrm flipV="1">
                              <a:off x="6162" y="58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83" name="Line 928"/>
                          <wps:cNvCnPr>
                            <a:cxnSpLocks noChangeShapeType="1"/>
                          </wps:cNvCnPr>
                          <wps:spPr bwMode="auto">
                            <a:xfrm flipV="1">
                              <a:off x="6162" y="58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84" name="Line 929"/>
                          <wps:cNvCnPr>
                            <a:cxnSpLocks noChangeShapeType="1"/>
                          </wps:cNvCnPr>
                          <wps:spPr bwMode="auto">
                            <a:xfrm flipV="1">
                              <a:off x="6162" y="58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85" name="Line 930"/>
                          <wps:cNvCnPr>
                            <a:cxnSpLocks noChangeShapeType="1"/>
                          </wps:cNvCnPr>
                          <wps:spPr bwMode="auto">
                            <a:xfrm flipV="1">
                              <a:off x="6162" y="57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86" name="Line 931"/>
                          <wps:cNvCnPr>
                            <a:cxnSpLocks noChangeShapeType="1"/>
                          </wps:cNvCnPr>
                          <wps:spPr bwMode="auto">
                            <a:xfrm flipV="1">
                              <a:off x="6162" y="57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87" name="Line 932"/>
                          <wps:cNvCnPr>
                            <a:cxnSpLocks noChangeShapeType="1"/>
                          </wps:cNvCnPr>
                          <wps:spPr bwMode="auto">
                            <a:xfrm flipV="1">
                              <a:off x="6162" y="573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88" name="Line 933"/>
                          <wps:cNvCnPr>
                            <a:cxnSpLocks noChangeShapeType="1"/>
                          </wps:cNvCnPr>
                          <wps:spPr bwMode="auto">
                            <a:xfrm flipV="1">
                              <a:off x="6162" y="56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89" name="Line 934"/>
                          <wps:cNvCnPr>
                            <a:cxnSpLocks noChangeShapeType="1"/>
                          </wps:cNvCnPr>
                          <wps:spPr bwMode="auto">
                            <a:xfrm flipV="1">
                              <a:off x="6162" y="566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90" name="Line 935"/>
                          <wps:cNvCnPr>
                            <a:cxnSpLocks noChangeShapeType="1"/>
                          </wps:cNvCnPr>
                          <wps:spPr bwMode="auto">
                            <a:xfrm flipV="1">
                              <a:off x="6162" y="56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91" name="Line 936"/>
                          <wps:cNvCnPr>
                            <a:cxnSpLocks noChangeShapeType="1"/>
                          </wps:cNvCnPr>
                          <wps:spPr bwMode="auto">
                            <a:xfrm flipV="1">
                              <a:off x="6162" y="56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92" name="Line 937"/>
                          <wps:cNvCnPr>
                            <a:cxnSpLocks noChangeShapeType="1"/>
                          </wps:cNvCnPr>
                          <wps:spPr bwMode="auto">
                            <a:xfrm flipV="1">
                              <a:off x="6162" y="55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93" name="Line 938"/>
                          <wps:cNvCnPr>
                            <a:cxnSpLocks noChangeShapeType="1"/>
                          </wps:cNvCnPr>
                          <wps:spPr bwMode="auto">
                            <a:xfrm flipV="1">
                              <a:off x="6162" y="55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94" name="Line 939"/>
                          <wps:cNvCnPr>
                            <a:cxnSpLocks noChangeShapeType="1"/>
                          </wps:cNvCnPr>
                          <wps:spPr bwMode="auto">
                            <a:xfrm flipV="1">
                              <a:off x="6162" y="550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95" name="Line 940"/>
                          <wps:cNvCnPr>
                            <a:cxnSpLocks noChangeShapeType="1"/>
                          </wps:cNvCnPr>
                          <wps:spPr bwMode="auto">
                            <a:xfrm flipV="1">
                              <a:off x="6162" y="54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96" name="Line 941"/>
                          <wps:cNvCnPr>
                            <a:cxnSpLocks noChangeShapeType="1"/>
                          </wps:cNvCnPr>
                          <wps:spPr bwMode="auto">
                            <a:xfrm flipV="1">
                              <a:off x="6162" y="5438"/>
                              <a:ext cx="7"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97" name="Line 942"/>
                          <wps:cNvCnPr>
                            <a:cxnSpLocks noChangeShapeType="1"/>
                          </wps:cNvCnPr>
                          <wps:spPr bwMode="auto">
                            <a:xfrm flipV="1">
                              <a:off x="7064" y="5438"/>
                              <a:ext cx="1" cy="4958"/>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998" name="Line 943"/>
                          <wps:cNvCnPr>
                            <a:cxnSpLocks noChangeShapeType="1"/>
                          </wps:cNvCnPr>
                          <wps:spPr bwMode="auto">
                            <a:xfrm flipV="1">
                              <a:off x="7064" y="1038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999" name="Line 944"/>
                          <wps:cNvCnPr>
                            <a:cxnSpLocks noChangeShapeType="1"/>
                          </wps:cNvCnPr>
                          <wps:spPr bwMode="auto">
                            <a:xfrm flipV="1">
                              <a:off x="7065" y="1034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00" name="Line 945"/>
                          <wps:cNvCnPr>
                            <a:cxnSpLocks noChangeShapeType="1"/>
                          </wps:cNvCnPr>
                          <wps:spPr bwMode="auto">
                            <a:xfrm flipV="1">
                              <a:off x="7065" y="103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01" name="Line 946"/>
                          <wps:cNvCnPr>
                            <a:cxnSpLocks noChangeShapeType="1"/>
                          </wps:cNvCnPr>
                          <wps:spPr bwMode="auto">
                            <a:xfrm flipV="1">
                              <a:off x="7065" y="1028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02" name="Line 947"/>
                          <wps:cNvCnPr>
                            <a:cxnSpLocks noChangeShapeType="1"/>
                          </wps:cNvCnPr>
                          <wps:spPr bwMode="auto">
                            <a:xfrm flipV="1">
                              <a:off x="7065" y="102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03" name="Line 948"/>
                          <wps:cNvCnPr>
                            <a:cxnSpLocks noChangeShapeType="1"/>
                          </wps:cNvCnPr>
                          <wps:spPr bwMode="auto">
                            <a:xfrm flipV="1">
                              <a:off x="7065" y="1021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04" name="Line 949"/>
                          <wps:cNvCnPr>
                            <a:cxnSpLocks noChangeShapeType="1"/>
                          </wps:cNvCnPr>
                          <wps:spPr bwMode="auto">
                            <a:xfrm flipV="1">
                              <a:off x="7065" y="101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05" name="Line 950"/>
                          <wps:cNvCnPr>
                            <a:cxnSpLocks noChangeShapeType="1"/>
                          </wps:cNvCnPr>
                          <wps:spPr bwMode="auto">
                            <a:xfrm flipV="1">
                              <a:off x="7065" y="101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06" name="Line 951"/>
                          <wps:cNvCnPr>
                            <a:cxnSpLocks noChangeShapeType="1"/>
                          </wps:cNvCnPr>
                          <wps:spPr bwMode="auto">
                            <a:xfrm flipV="1">
                              <a:off x="7065" y="101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07" name="Line 952"/>
                          <wps:cNvCnPr>
                            <a:cxnSpLocks noChangeShapeType="1"/>
                          </wps:cNvCnPr>
                          <wps:spPr bwMode="auto">
                            <a:xfrm flipV="1">
                              <a:off x="7065" y="100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08" name="Line 953"/>
                          <wps:cNvCnPr>
                            <a:cxnSpLocks noChangeShapeType="1"/>
                          </wps:cNvCnPr>
                          <wps:spPr bwMode="auto">
                            <a:xfrm flipV="1">
                              <a:off x="7065" y="1005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09" name="Line 954"/>
                          <wps:cNvCnPr>
                            <a:cxnSpLocks noChangeShapeType="1"/>
                          </wps:cNvCnPr>
                          <wps:spPr bwMode="auto">
                            <a:xfrm flipV="1">
                              <a:off x="7065" y="100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10" name="Line 955"/>
                          <wps:cNvCnPr>
                            <a:cxnSpLocks noChangeShapeType="1"/>
                          </wps:cNvCnPr>
                          <wps:spPr bwMode="auto">
                            <a:xfrm flipV="1">
                              <a:off x="7065" y="999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11" name="Line 956"/>
                          <wps:cNvCnPr>
                            <a:cxnSpLocks noChangeShapeType="1"/>
                          </wps:cNvCnPr>
                          <wps:spPr bwMode="auto">
                            <a:xfrm flipV="1">
                              <a:off x="7065" y="99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12" name="Line 957"/>
                          <wps:cNvCnPr>
                            <a:cxnSpLocks noChangeShapeType="1"/>
                          </wps:cNvCnPr>
                          <wps:spPr bwMode="auto">
                            <a:xfrm flipV="1">
                              <a:off x="7065" y="992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13" name="Line 958"/>
                          <wps:cNvCnPr>
                            <a:cxnSpLocks noChangeShapeType="1"/>
                          </wps:cNvCnPr>
                          <wps:spPr bwMode="auto">
                            <a:xfrm flipV="1">
                              <a:off x="7065" y="98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14" name="Line 959"/>
                          <wps:cNvCnPr>
                            <a:cxnSpLocks noChangeShapeType="1"/>
                          </wps:cNvCnPr>
                          <wps:spPr bwMode="auto">
                            <a:xfrm flipV="1">
                              <a:off x="7065" y="98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15" name="Line 960"/>
                          <wps:cNvCnPr>
                            <a:cxnSpLocks noChangeShapeType="1"/>
                          </wps:cNvCnPr>
                          <wps:spPr bwMode="auto">
                            <a:xfrm flipV="1">
                              <a:off x="7065" y="98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16" name="Line 961"/>
                          <wps:cNvCnPr>
                            <a:cxnSpLocks noChangeShapeType="1"/>
                          </wps:cNvCnPr>
                          <wps:spPr bwMode="auto">
                            <a:xfrm flipV="1">
                              <a:off x="7065" y="979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17" name="Line 962"/>
                          <wps:cNvCnPr>
                            <a:cxnSpLocks noChangeShapeType="1"/>
                          </wps:cNvCnPr>
                          <wps:spPr bwMode="auto">
                            <a:xfrm flipV="1">
                              <a:off x="7065" y="97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18" name="Line 963"/>
                          <wps:cNvCnPr>
                            <a:cxnSpLocks noChangeShapeType="1"/>
                          </wps:cNvCnPr>
                          <wps:spPr bwMode="auto">
                            <a:xfrm flipV="1">
                              <a:off x="7065" y="972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19" name="Line 964"/>
                          <wps:cNvCnPr>
                            <a:cxnSpLocks noChangeShapeType="1"/>
                          </wps:cNvCnPr>
                          <wps:spPr bwMode="auto">
                            <a:xfrm flipV="1">
                              <a:off x="7065" y="96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20" name="Line 965"/>
                          <wps:cNvCnPr>
                            <a:cxnSpLocks noChangeShapeType="1"/>
                          </wps:cNvCnPr>
                          <wps:spPr bwMode="auto">
                            <a:xfrm flipV="1">
                              <a:off x="7065" y="966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21" name="Line 966"/>
                          <wps:cNvCnPr>
                            <a:cxnSpLocks noChangeShapeType="1"/>
                          </wps:cNvCnPr>
                          <wps:spPr bwMode="auto">
                            <a:xfrm flipV="1">
                              <a:off x="7065" y="96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22" name="Line 967"/>
                          <wps:cNvCnPr>
                            <a:cxnSpLocks noChangeShapeType="1"/>
                          </wps:cNvCnPr>
                          <wps:spPr bwMode="auto">
                            <a:xfrm flipV="1">
                              <a:off x="7065" y="95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23" name="Line 968"/>
                          <wps:cNvCnPr>
                            <a:cxnSpLocks noChangeShapeType="1"/>
                          </wps:cNvCnPr>
                          <wps:spPr bwMode="auto">
                            <a:xfrm flipV="1">
                              <a:off x="7065" y="956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24" name="Line 969"/>
                          <wps:cNvCnPr>
                            <a:cxnSpLocks noChangeShapeType="1"/>
                          </wps:cNvCnPr>
                          <wps:spPr bwMode="auto">
                            <a:xfrm flipV="1">
                              <a:off x="7065" y="95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25" name="Line 970"/>
                          <wps:cNvCnPr>
                            <a:cxnSpLocks noChangeShapeType="1"/>
                          </wps:cNvCnPr>
                          <wps:spPr bwMode="auto">
                            <a:xfrm flipV="1">
                              <a:off x="7065" y="950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26" name="Line 971"/>
                          <wps:cNvCnPr>
                            <a:cxnSpLocks noChangeShapeType="1"/>
                          </wps:cNvCnPr>
                          <wps:spPr bwMode="auto">
                            <a:xfrm flipV="1">
                              <a:off x="7065" y="94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27" name="Line 972"/>
                          <wps:cNvCnPr>
                            <a:cxnSpLocks noChangeShapeType="1"/>
                          </wps:cNvCnPr>
                          <wps:spPr bwMode="auto">
                            <a:xfrm flipV="1">
                              <a:off x="7065" y="943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28" name="Line 973"/>
                          <wps:cNvCnPr>
                            <a:cxnSpLocks noChangeShapeType="1"/>
                          </wps:cNvCnPr>
                          <wps:spPr bwMode="auto">
                            <a:xfrm flipV="1">
                              <a:off x="7065" y="94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29" name="Line 974"/>
                          <wps:cNvCnPr>
                            <a:cxnSpLocks noChangeShapeType="1"/>
                          </wps:cNvCnPr>
                          <wps:spPr bwMode="auto">
                            <a:xfrm flipV="1">
                              <a:off x="7065" y="93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30" name="Line 975"/>
                          <wps:cNvCnPr>
                            <a:cxnSpLocks noChangeShapeType="1"/>
                          </wps:cNvCnPr>
                          <wps:spPr bwMode="auto">
                            <a:xfrm flipV="1">
                              <a:off x="7065" y="93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31" name="Line 976"/>
                          <wps:cNvCnPr>
                            <a:cxnSpLocks noChangeShapeType="1"/>
                          </wps:cNvCnPr>
                          <wps:spPr bwMode="auto">
                            <a:xfrm flipV="1">
                              <a:off x="7065" y="930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32" name="Line 977"/>
                          <wps:cNvCnPr>
                            <a:cxnSpLocks noChangeShapeType="1"/>
                          </wps:cNvCnPr>
                          <wps:spPr bwMode="auto">
                            <a:xfrm flipV="1">
                              <a:off x="7065" y="92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33" name="Line 978"/>
                          <wps:cNvCnPr>
                            <a:cxnSpLocks noChangeShapeType="1"/>
                          </wps:cNvCnPr>
                          <wps:spPr bwMode="auto">
                            <a:xfrm flipV="1">
                              <a:off x="7065" y="924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34" name="Line 979"/>
                          <wps:cNvCnPr>
                            <a:cxnSpLocks noChangeShapeType="1"/>
                          </wps:cNvCnPr>
                          <wps:spPr bwMode="auto">
                            <a:xfrm flipV="1">
                              <a:off x="7065" y="92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35" name="Line 980"/>
                          <wps:cNvCnPr>
                            <a:cxnSpLocks noChangeShapeType="1"/>
                          </wps:cNvCnPr>
                          <wps:spPr bwMode="auto">
                            <a:xfrm flipV="1">
                              <a:off x="7065" y="917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36" name="Line 981"/>
                          <wps:cNvCnPr>
                            <a:cxnSpLocks noChangeShapeType="1"/>
                          </wps:cNvCnPr>
                          <wps:spPr bwMode="auto">
                            <a:xfrm flipV="1">
                              <a:off x="7065" y="914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37" name="Line 982"/>
                          <wps:cNvCnPr>
                            <a:cxnSpLocks noChangeShapeType="1"/>
                          </wps:cNvCnPr>
                          <wps:spPr bwMode="auto">
                            <a:xfrm flipV="1">
                              <a:off x="7065" y="911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38" name="Line 983"/>
                          <wps:cNvCnPr>
                            <a:cxnSpLocks noChangeShapeType="1"/>
                          </wps:cNvCnPr>
                          <wps:spPr bwMode="auto">
                            <a:xfrm flipV="1">
                              <a:off x="7065" y="908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39" name="Line 984"/>
                          <wps:cNvCnPr>
                            <a:cxnSpLocks noChangeShapeType="1"/>
                          </wps:cNvCnPr>
                          <wps:spPr bwMode="auto">
                            <a:xfrm flipV="1">
                              <a:off x="7065" y="904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40" name="Line 985"/>
                          <wps:cNvCnPr>
                            <a:cxnSpLocks noChangeShapeType="1"/>
                          </wps:cNvCnPr>
                          <wps:spPr bwMode="auto">
                            <a:xfrm flipV="1">
                              <a:off x="7065" y="90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41" name="Line 986"/>
                          <wps:cNvCnPr>
                            <a:cxnSpLocks noChangeShapeType="1"/>
                          </wps:cNvCnPr>
                          <wps:spPr bwMode="auto">
                            <a:xfrm flipV="1">
                              <a:off x="7065" y="898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42" name="Line 987"/>
                          <wps:cNvCnPr>
                            <a:cxnSpLocks noChangeShapeType="1"/>
                          </wps:cNvCnPr>
                          <wps:spPr bwMode="auto">
                            <a:xfrm flipV="1">
                              <a:off x="7065" y="89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43" name="Line 988"/>
                          <wps:cNvCnPr>
                            <a:cxnSpLocks noChangeShapeType="1"/>
                          </wps:cNvCnPr>
                          <wps:spPr bwMode="auto">
                            <a:xfrm flipV="1">
                              <a:off x="7065" y="89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44" name="Line 989"/>
                          <wps:cNvCnPr>
                            <a:cxnSpLocks noChangeShapeType="1"/>
                          </wps:cNvCnPr>
                          <wps:spPr bwMode="auto">
                            <a:xfrm flipV="1">
                              <a:off x="7065" y="88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45" name="Line 990"/>
                          <wps:cNvCnPr>
                            <a:cxnSpLocks noChangeShapeType="1"/>
                          </wps:cNvCnPr>
                          <wps:spPr bwMode="auto">
                            <a:xfrm flipV="1">
                              <a:off x="7065" y="88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46" name="Line 991"/>
                          <wps:cNvCnPr>
                            <a:cxnSpLocks noChangeShapeType="1"/>
                          </wps:cNvCnPr>
                          <wps:spPr bwMode="auto">
                            <a:xfrm flipV="1">
                              <a:off x="7065" y="88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47" name="Line 992"/>
                          <wps:cNvCnPr>
                            <a:cxnSpLocks noChangeShapeType="1"/>
                          </wps:cNvCnPr>
                          <wps:spPr bwMode="auto">
                            <a:xfrm flipV="1">
                              <a:off x="7065" y="87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48" name="Line 993"/>
                          <wps:cNvCnPr>
                            <a:cxnSpLocks noChangeShapeType="1"/>
                          </wps:cNvCnPr>
                          <wps:spPr bwMode="auto">
                            <a:xfrm flipV="1">
                              <a:off x="7065" y="87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49" name="Line 994"/>
                          <wps:cNvCnPr>
                            <a:cxnSpLocks noChangeShapeType="1"/>
                          </wps:cNvCnPr>
                          <wps:spPr bwMode="auto">
                            <a:xfrm flipV="1">
                              <a:off x="7065" y="87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50" name="Line 995"/>
                          <wps:cNvCnPr>
                            <a:cxnSpLocks noChangeShapeType="1"/>
                          </wps:cNvCnPr>
                          <wps:spPr bwMode="auto">
                            <a:xfrm flipV="1">
                              <a:off x="7065" y="868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51" name="Line 996"/>
                          <wps:cNvCnPr>
                            <a:cxnSpLocks noChangeShapeType="1"/>
                          </wps:cNvCnPr>
                          <wps:spPr bwMode="auto">
                            <a:xfrm flipV="1">
                              <a:off x="7065" y="86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52" name="Line 997"/>
                          <wps:cNvCnPr>
                            <a:cxnSpLocks noChangeShapeType="1"/>
                          </wps:cNvCnPr>
                          <wps:spPr bwMode="auto">
                            <a:xfrm flipV="1">
                              <a:off x="7065" y="862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53" name="Line 998"/>
                          <wps:cNvCnPr>
                            <a:cxnSpLocks noChangeShapeType="1"/>
                          </wps:cNvCnPr>
                          <wps:spPr bwMode="auto">
                            <a:xfrm flipV="1">
                              <a:off x="7065" y="85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54" name="Line 999"/>
                          <wps:cNvCnPr>
                            <a:cxnSpLocks noChangeShapeType="1"/>
                          </wps:cNvCnPr>
                          <wps:spPr bwMode="auto">
                            <a:xfrm flipV="1">
                              <a:off x="7065" y="85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55" name="Line 1000"/>
                          <wps:cNvCnPr>
                            <a:cxnSpLocks noChangeShapeType="1"/>
                          </wps:cNvCnPr>
                          <wps:spPr bwMode="auto">
                            <a:xfrm flipV="1">
                              <a:off x="7065" y="85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56" name="Line 1001"/>
                          <wps:cNvCnPr>
                            <a:cxnSpLocks noChangeShapeType="1"/>
                          </wps:cNvCnPr>
                          <wps:spPr bwMode="auto">
                            <a:xfrm flipV="1">
                              <a:off x="7065" y="84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57" name="Line 1002"/>
                          <wps:cNvCnPr>
                            <a:cxnSpLocks noChangeShapeType="1"/>
                          </wps:cNvCnPr>
                          <wps:spPr bwMode="auto">
                            <a:xfrm flipV="1">
                              <a:off x="7065" y="84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58" name="Line 1003"/>
                          <wps:cNvCnPr>
                            <a:cxnSpLocks noChangeShapeType="1"/>
                          </wps:cNvCnPr>
                          <wps:spPr bwMode="auto">
                            <a:xfrm flipV="1">
                              <a:off x="7065" y="84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59" name="Line 1004"/>
                          <wps:cNvCnPr>
                            <a:cxnSpLocks noChangeShapeType="1"/>
                          </wps:cNvCnPr>
                          <wps:spPr bwMode="auto">
                            <a:xfrm flipV="1">
                              <a:off x="7065" y="83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60" name="Line 1005"/>
                          <wps:cNvCnPr>
                            <a:cxnSpLocks noChangeShapeType="1"/>
                          </wps:cNvCnPr>
                          <wps:spPr bwMode="auto">
                            <a:xfrm flipV="1">
                              <a:off x="7065" y="83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61" name="Line 1006"/>
                          <wps:cNvCnPr>
                            <a:cxnSpLocks noChangeShapeType="1"/>
                          </wps:cNvCnPr>
                          <wps:spPr bwMode="auto">
                            <a:xfrm flipV="1">
                              <a:off x="7065" y="83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62" name="Line 1007"/>
                          <wps:cNvCnPr>
                            <a:cxnSpLocks noChangeShapeType="1"/>
                          </wps:cNvCnPr>
                          <wps:spPr bwMode="auto">
                            <a:xfrm flipV="1">
                              <a:off x="7065" y="82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63" name="Line 1008"/>
                          <wps:cNvCnPr>
                            <a:cxnSpLocks noChangeShapeType="1"/>
                          </wps:cNvCnPr>
                          <wps:spPr bwMode="auto">
                            <a:xfrm flipV="1">
                              <a:off x="7065" y="82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64" name="Line 1009"/>
                          <wps:cNvCnPr>
                            <a:cxnSpLocks noChangeShapeType="1"/>
                          </wps:cNvCnPr>
                          <wps:spPr bwMode="auto">
                            <a:xfrm flipV="1">
                              <a:off x="7065" y="82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65" name="Line 1010"/>
                          <wps:cNvCnPr>
                            <a:cxnSpLocks noChangeShapeType="1"/>
                          </wps:cNvCnPr>
                          <wps:spPr bwMode="auto">
                            <a:xfrm flipV="1">
                              <a:off x="7065" y="820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66" name="Line 1011"/>
                          <wps:cNvCnPr>
                            <a:cxnSpLocks noChangeShapeType="1"/>
                          </wps:cNvCnPr>
                          <wps:spPr bwMode="auto">
                            <a:xfrm flipV="1">
                              <a:off x="7065" y="81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67" name="Line 1012"/>
                          <wps:cNvCnPr>
                            <a:cxnSpLocks noChangeShapeType="1"/>
                          </wps:cNvCnPr>
                          <wps:spPr bwMode="auto">
                            <a:xfrm flipV="1">
                              <a:off x="7065" y="813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68" name="Line 1013"/>
                          <wps:cNvCnPr>
                            <a:cxnSpLocks noChangeShapeType="1"/>
                          </wps:cNvCnPr>
                          <wps:spPr bwMode="auto">
                            <a:xfrm flipV="1">
                              <a:off x="7065" y="81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69" name="Line 1014"/>
                          <wps:cNvCnPr>
                            <a:cxnSpLocks noChangeShapeType="1"/>
                          </wps:cNvCnPr>
                          <wps:spPr bwMode="auto">
                            <a:xfrm flipV="1">
                              <a:off x="7065" y="80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70" name="Line 1015"/>
                          <wps:cNvCnPr>
                            <a:cxnSpLocks noChangeShapeType="1"/>
                          </wps:cNvCnPr>
                          <wps:spPr bwMode="auto">
                            <a:xfrm flipV="1">
                              <a:off x="7065" y="80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71" name="Line 1016"/>
                          <wps:cNvCnPr>
                            <a:cxnSpLocks noChangeShapeType="1"/>
                          </wps:cNvCnPr>
                          <wps:spPr bwMode="auto">
                            <a:xfrm flipV="1">
                              <a:off x="7065" y="80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72" name="Line 1017"/>
                          <wps:cNvCnPr>
                            <a:cxnSpLocks noChangeShapeType="1"/>
                          </wps:cNvCnPr>
                          <wps:spPr bwMode="auto">
                            <a:xfrm flipV="1">
                              <a:off x="7065" y="79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73" name="Line 1018"/>
                          <wps:cNvCnPr>
                            <a:cxnSpLocks noChangeShapeType="1"/>
                          </wps:cNvCnPr>
                          <wps:spPr bwMode="auto">
                            <a:xfrm flipV="1">
                              <a:off x="7065" y="79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74" name="Line 1019"/>
                          <wps:cNvCnPr>
                            <a:cxnSpLocks noChangeShapeType="1"/>
                          </wps:cNvCnPr>
                          <wps:spPr bwMode="auto">
                            <a:xfrm flipV="1">
                              <a:off x="7065" y="79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75" name="Line 1020"/>
                          <wps:cNvCnPr>
                            <a:cxnSpLocks noChangeShapeType="1"/>
                          </wps:cNvCnPr>
                          <wps:spPr bwMode="auto">
                            <a:xfrm flipV="1">
                              <a:off x="7065" y="78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76" name="Line 1021"/>
                          <wps:cNvCnPr>
                            <a:cxnSpLocks noChangeShapeType="1"/>
                          </wps:cNvCnPr>
                          <wps:spPr bwMode="auto">
                            <a:xfrm flipV="1">
                              <a:off x="7065" y="784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77" name="Line 1022"/>
                          <wps:cNvCnPr>
                            <a:cxnSpLocks noChangeShapeType="1"/>
                          </wps:cNvCnPr>
                          <wps:spPr bwMode="auto">
                            <a:xfrm flipV="1">
                              <a:off x="7065" y="78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78" name="Line 1023"/>
                          <wps:cNvCnPr>
                            <a:cxnSpLocks noChangeShapeType="1"/>
                          </wps:cNvCnPr>
                          <wps:spPr bwMode="auto">
                            <a:xfrm flipV="1">
                              <a:off x="7065" y="777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79" name="Line 1024"/>
                          <wps:cNvCnPr>
                            <a:cxnSpLocks noChangeShapeType="1"/>
                          </wps:cNvCnPr>
                          <wps:spPr bwMode="auto">
                            <a:xfrm flipV="1">
                              <a:off x="7065" y="77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80" name="Line 1025"/>
                          <wps:cNvCnPr>
                            <a:cxnSpLocks noChangeShapeType="1"/>
                          </wps:cNvCnPr>
                          <wps:spPr bwMode="auto">
                            <a:xfrm flipV="1">
                              <a:off x="7065" y="77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81" name="Line 1026"/>
                          <wps:cNvCnPr>
                            <a:cxnSpLocks noChangeShapeType="1"/>
                          </wps:cNvCnPr>
                          <wps:spPr bwMode="auto">
                            <a:xfrm flipV="1">
                              <a:off x="7065" y="76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82" name="Line 1027"/>
                          <wps:cNvCnPr>
                            <a:cxnSpLocks noChangeShapeType="1"/>
                          </wps:cNvCnPr>
                          <wps:spPr bwMode="auto">
                            <a:xfrm flipV="1">
                              <a:off x="7065" y="764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83" name="Line 1028"/>
                          <wps:cNvCnPr>
                            <a:cxnSpLocks noChangeShapeType="1"/>
                          </wps:cNvCnPr>
                          <wps:spPr bwMode="auto">
                            <a:xfrm flipV="1">
                              <a:off x="7065" y="76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84" name="Line 1029"/>
                          <wps:cNvCnPr>
                            <a:cxnSpLocks noChangeShapeType="1"/>
                          </wps:cNvCnPr>
                          <wps:spPr bwMode="auto">
                            <a:xfrm flipV="1">
                              <a:off x="7065" y="758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85" name="Line 1030"/>
                          <wps:cNvCnPr>
                            <a:cxnSpLocks noChangeShapeType="1"/>
                          </wps:cNvCnPr>
                          <wps:spPr bwMode="auto">
                            <a:xfrm flipV="1">
                              <a:off x="7065" y="75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86" name="Line 1031"/>
                          <wps:cNvCnPr>
                            <a:cxnSpLocks noChangeShapeType="1"/>
                          </wps:cNvCnPr>
                          <wps:spPr bwMode="auto">
                            <a:xfrm flipV="1">
                              <a:off x="7065" y="751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87" name="Line 1032"/>
                          <wps:cNvCnPr>
                            <a:cxnSpLocks noChangeShapeType="1"/>
                          </wps:cNvCnPr>
                          <wps:spPr bwMode="auto">
                            <a:xfrm flipV="1">
                              <a:off x="7065" y="74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88" name="Line 1033"/>
                          <wps:cNvCnPr>
                            <a:cxnSpLocks noChangeShapeType="1"/>
                          </wps:cNvCnPr>
                          <wps:spPr bwMode="auto">
                            <a:xfrm flipV="1">
                              <a:off x="7065" y="74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89" name="Line 1034"/>
                          <wps:cNvCnPr>
                            <a:cxnSpLocks noChangeShapeType="1"/>
                          </wps:cNvCnPr>
                          <wps:spPr bwMode="auto">
                            <a:xfrm flipV="1">
                              <a:off x="7065" y="74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90" name="Line 1035"/>
                          <wps:cNvCnPr>
                            <a:cxnSpLocks noChangeShapeType="1"/>
                          </wps:cNvCnPr>
                          <wps:spPr bwMode="auto">
                            <a:xfrm flipV="1">
                              <a:off x="7065" y="738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91" name="Line 1036"/>
                          <wps:cNvCnPr>
                            <a:cxnSpLocks noChangeShapeType="1"/>
                          </wps:cNvCnPr>
                          <wps:spPr bwMode="auto">
                            <a:xfrm flipV="1">
                              <a:off x="7065" y="73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92" name="Line 1037"/>
                          <wps:cNvCnPr>
                            <a:cxnSpLocks noChangeShapeType="1"/>
                          </wps:cNvCnPr>
                          <wps:spPr bwMode="auto">
                            <a:xfrm flipV="1">
                              <a:off x="7065" y="73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93" name="Line 1038"/>
                          <wps:cNvCnPr>
                            <a:cxnSpLocks noChangeShapeType="1"/>
                          </wps:cNvCnPr>
                          <wps:spPr bwMode="auto">
                            <a:xfrm flipV="1">
                              <a:off x="7065" y="72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94" name="Line 1039"/>
                          <wps:cNvCnPr>
                            <a:cxnSpLocks noChangeShapeType="1"/>
                          </wps:cNvCnPr>
                          <wps:spPr bwMode="auto">
                            <a:xfrm flipV="1">
                              <a:off x="7065" y="72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95" name="Line 1040"/>
                          <wps:cNvCnPr>
                            <a:cxnSpLocks noChangeShapeType="1"/>
                          </wps:cNvCnPr>
                          <wps:spPr bwMode="auto">
                            <a:xfrm flipV="1">
                              <a:off x="7065" y="72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96" name="Line 1041"/>
                          <wps:cNvCnPr>
                            <a:cxnSpLocks noChangeShapeType="1"/>
                          </wps:cNvCnPr>
                          <wps:spPr bwMode="auto">
                            <a:xfrm flipV="1">
                              <a:off x="7065" y="71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97" name="Line 1042"/>
                          <wps:cNvCnPr>
                            <a:cxnSpLocks noChangeShapeType="1"/>
                          </wps:cNvCnPr>
                          <wps:spPr bwMode="auto">
                            <a:xfrm flipV="1">
                              <a:off x="7065" y="71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98" name="Line 1043"/>
                          <wps:cNvCnPr>
                            <a:cxnSpLocks noChangeShapeType="1"/>
                          </wps:cNvCnPr>
                          <wps:spPr bwMode="auto">
                            <a:xfrm flipV="1">
                              <a:off x="7065" y="71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099" name="Line 1044"/>
                          <wps:cNvCnPr>
                            <a:cxnSpLocks noChangeShapeType="1"/>
                          </wps:cNvCnPr>
                          <wps:spPr bwMode="auto">
                            <a:xfrm flipV="1">
                              <a:off x="7065" y="70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00" name="Line 1045"/>
                          <wps:cNvCnPr>
                            <a:cxnSpLocks noChangeShapeType="1"/>
                          </wps:cNvCnPr>
                          <wps:spPr bwMode="auto">
                            <a:xfrm flipV="1">
                              <a:off x="7065" y="70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01" name="Line 1046"/>
                          <wps:cNvCnPr>
                            <a:cxnSpLocks noChangeShapeType="1"/>
                          </wps:cNvCnPr>
                          <wps:spPr bwMode="auto">
                            <a:xfrm flipV="1">
                              <a:off x="7065" y="703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02" name="Line 1047"/>
                          <wps:cNvCnPr>
                            <a:cxnSpLocks noChangeShapeType="1"/>
                          </wps:cNvCnPr>
                          <wps:spPr bwMode="auto">
                            <a:xfrm flipV="1">
                              <a:off x="7065" y="69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03" name="Line 1048"/>
                          <wps:cNvCnPr>
                            <a:cxnSpLocks noChangeShapeType="1"/>
                          </wps:cNvCnPr>
                          <wps:spPr bwMode="auto">
                            <a:xfrm flipV="1">
                              <a:off x="7065" y="69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04" name="Line 1049"/>
                          <wps:cNvCnPr>
                            <a:cxnSpLocks noChangeShapeType="1"/>
                          </wps:cNvCnPr>
                          <wps:spPr bwMode="auto">
                            <a:xfrm flipV="1">
                              <a:off x="7065" y="69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05" name="Line 1050"/>
                          <wps:cNvCnPr>
                            <a:cxnSpLocks noChangeShapeType="1"/>
                          </wps:cNvCnPr>
                          <wps:spPr bwMode="auto">
                            <a:xfrm flipV="1">
                              <a:off x="7065" y="69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06" name="Line 1051"/>
                          <wps:cNvCnPr>
                            <a:cxnSpLocks noChangeShapeType="1"/>
                          </wps:cNvCnPr>
                          <wps:spPr bwMode="auto">
                            <a:xfrm flipV="1">
                              <a:off x="7065" y="68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07" name="Line 1052"/>
                          <wps:cNvCnPr>
                            <a:cxnSpLocks noChangeShapeType="1"/>
                          </wps:cNvCnPr>
                          <wps:spPr bwMode="auto">
                            <a:xfrm flipV="1">
                              <a:off x="7065" y="68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08" name="Line 1053"/>
                          <wps:cNvCnPr>
                            <a:cxnSpLocks noChangeShapeType="1"/>
                          </wps:cNvCnPr>
                          <wps:spPr bwMode="auto">
                            <a:xfrm flipV="1">
                              <a:off x="7065" y="68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09" name="Line 1054"/>
                          <wps:cNvCnPr>
                            <a:cxnSpLocks noChangeShapeType="1"/>
                          </wps:cNvCnPr>
                          <wps:spPr bwMode="auto">
                            <a:xfrm flipV="1">
                              <a:off x="7065" y="67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10" name="Line 1055"/>
                          <wps:cNvCnPr>
                            <a:cxnSpLocks noChangeShapeType="1"/>
                          </wps:cNvCnPr>
                          <wps:spPr bwMode="auto">
                            <a:xfrm flipV="1">
                              <a:off x="7065" y="67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11" name="Line 1056"/>
                          <wps:cNvCnPr>
                            <a:cxnSpLocks noChangeShapeType="1"/>
                          </wps:cNvCnPr>
                          <wps:spPr bwMode="auto">
                            <a:xfrm flipV="1">
                              <a:off x="7065" y="67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12" name="Line 1057"/>
                          <wps:cNvCnPr>
                            <a:cxnSpLocks noChangeShapeType="1"/>
                          </wps:cNvCnPr>
                          <wps:spPr bwMode="auto">
                            <a:xfrm flipV="1">
                              <a:off x="7065" y="66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13" name="Line 1058"/>
                          <wps:cNvCnPr>
                            <a:cxnSpLocks noChangeShapeType="1"/>
                          </wps:cNvCnPr>
                          <wps:spPr bwMode="auto">
                            <a:xfrm flipV="1">
                              <a:off x="7065" y="66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14" name="Line 1059"/>
                          <wps:cNvCnPr>
                            <a:cxnSpLocks noChangeShapeType="1"/>
                          </wps:cNvCnPr>
                          <wps:spPr bwMode="auto">
                            <a:xfrm flipV="1">
                              <a:off x="7065" y="660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15" name="Line 1060"/>
                          <wps:cNvCnPr>
                            <a:cxnSpLocks noChangeShapeType="1"/>
                          </wps:cNvCnPr>
                          <wps:spPr bwMode="auto">
                            <a:xfrm flipV="1">
                              <a:off x="7065" y="65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16" name="Line 1061"/>
                          <wps:cNvCnPr>
                            <a:cxnSpLocks noChangeShapeType="1"/>
                          </wps:cNvCnPr>
                          <wps:spPr bwMode="auto">
                            <a:xfrm flipV="1">
                              <a:off x="7065" y="654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17" name="Line 1062"/>
                          <wps:cNvCnPr>
                            <a:cxnSpLocks noChangeShapeType="1"/>
                          </wps:cNvCnPr>
                          <wps:spPr bwMode="auto">
                            <a:xfrm flipV="1">
                              <a:off x="7065" y="65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18" name="Line 1063"/>
                          <wps:cNvCnPr>
                            <a:cxnSpLocks noChangeShapeType="1"/>
                          </wps:cNvCnPr>
                          <wps:spPr bwMode="auto">
                            <a:xfrm flipV="1">
                              <a:off x="7065" y="647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19" name="Line 1064"/>
                          <wps:cNvCnPr>
                            <a:cxnSpLocks noChangeShapeType="1"/>
                          </wps:cNvCnPr>
                          <wps:spPr bwMode="auto">
                            <a:xfrm flipV="1">
                              <a:off x="7065" y="64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20" name="Line 1065"/>
                          <wps:cNvCnPr>
                            <a:cxnSpLocks noChangeShapeType="1"/>
                          </wps:cNvCnPr>
                          <wps:spPr bwMode="auto">
                            <a:xfrm flipV="1">
                              <a:off x="7065" y="64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21" name="Line 1066"/>
                          <wps:cNvCnPr>
                            <a:cxnSpLocks noChangeShapeType="1"/>
                          </wps:cNvCnPr>
                          <wps:spPr bwMode="auto">
                            <a:xfrm flipV="1">
                              <a:off x="7065" y="63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22" name="Line 1067"/>
                          <wps:cNvCnPr>
                            <a:cxnSpLocks noChangeShapeType="1"/>
                          </wps:cNvCnPr>
                          <wps:spPr bwMode="auto">
                            <a:xfrm flipV="1">
                              <a:off x="7065" y="634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23" name="Line 1068"/>
                          <wps:cNvCnPr>
                            <a:cxnSpLocks noChangeShapeType="1"/>
                          </wps:cNvCnPr>
                          <wps:spPr bwMode="auto">
                            <a:xfrm flipV="1">
                              <a:off x="7065" y="631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24" name="Line 1069"/>
                          <wps:cNvCnPr>
                            <a:cxnSpLocks noChangeShapeType="1"/>
                          </wps:cNvCnPr>
                          <wps:spPr bwMode="auto">
                            <a:xfrm flipV="1">
                              <a:off x="7065" y="628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25" name="Line 1070"/>
                          <wps:cNvCnPr>
                            <a:cxnSpLocks noChangeShapeType="1"/>
                          </wps:cNvCnPr>
                          <wps:spPr bwMode="auto">
                            <a:xfrm flipV="1">
                              <a:off x="7065" y="625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26" name="Line 1071"/>
                          <wps:cNvCnPr>
                            <a:cxnSpLocks noChangeShapeType="1"/>
                          </wps:cNvCnPr>
                          <wps:spPr bwMode="auto">
                            <a:xfrm flipV="1">
                              <a:off x="7065" y="621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27" name="Line 1072"/>
                          <wps:cNvCnPr>
                            <a:cxnSpLocks noChangeShapeType="1"/>
                          </wps:cNvCnPr>
                          <wps:spPr bwMode="auto">
                            <a:xfrm flipV="1">
                              <a:off x="7065" y="618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28" name="Line 1073"/>
                          <wps:cNvCnPr>
                            <a:cxnSpLocks noChangeShapeType="1"/>
                          </wps:cNvCnPr>
                          <wps:spPr bwMode="auto">
                            <a:xfrm flipV="1">
                              <a:off x="7065" y="615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29" name="Line 1074"/>
                          <wps:cNvCnPr>
                            <a:cxnSpLocks noChangeShapeType="1"/>
                          </wps:cNvCnPr>
                          <wps:spPr bwMode="auto">
                            <a:xfrm flipV="1">
                              <a:off x="7065" y="6120"/>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30" name="Line 1075"/>
                          <wps:cNvCnPr>
                            <a:cxnSpLocks noChangeShapeType="1"/>
                          </wps:cNvCnPr>
                          <wps:spPr bwMode="auto">
                            <a:xfrm flipV="1">
                              <a:off x="7065" y="608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31" name="Line 1076"/>
                          <wps:cNvCnPr>
                            <a:cxnSpLocks noChangeShapeType="1"/>
                          </wps:cNvCnPr>
                          <wps:spPr bwMode="auto">
                            <a:xfrm flipV="1">
                              <a:off x="7065" y="605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32" name="Line 1077"/>
                          <wps:cNvCnPr>
                            <a:cxnSpLocks noChangeShapeType="1"/>
                          </wps:cNvCnPr>
                          <wps:spPr bwMode="auto">
                            <a:xfrm flipV="1">
                              <a:off x="7065" y="60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1133" name="Group 1078"/>
                        <wpg:cNvGrpSpPr>
                          <a:grpSpLocks/>
                        </wpg:cNvGrpSpPr>
                        <wpg:grpSpPr bwMode="auto">
                          <a:xfrm>
                            <a:off x="3742917" y="92220"/>
                            <a:ext cx="1129759" cy="3131701"/>
                            <a:chOff x="7064" y="5438"/>
                            <a:chExt cx="1789" cy="4958"/>
                          </a:xfrm>
                        </wpg:grpSpPr>
                        <wps:wsp>
                          <wps:cNvPr id="1134" name="Line 1079"/>
                          <wps:cNvCnPr>
                            <a:cxnSpLocks noChangeShapeType="1"/>
                          </wps:cNvCnPr>
                          <wps:spPr bwMode="auto">
                            <a:xfrm flipV="1">
                              <a:off x="7065" y="599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35" name="Line 1080"/>
                          <wps:cNvCnPr>
                            <a:cxnSpLocks noChangeShapeType="1"/>
                          </wps:cNvCnPr>
                          <wps:spPr bwMode="auto">
                            <a:xfrm flipV="1">
                              <a:off x="7065" y="59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36" name="Line 1081"/>
                          <wps:cNvCnPr>
                            <a:cxnSpLocks noChangeShapeType="1"/>
                          </wps:cNvCnPr>
                          <wps:spPr bwMode="auto">
                            <a:xfrm flipV="1">
                              <a:off x="7065" y="592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37" name="Line 1082"/>
                          <wps:cNvCnPr>
                            <a:cxnSpLocks noChangeShapeType="1"/>
                          </wps:cNvCnPr>
                          <wps:spPr bwMode="auto">
                            <a:xfrm flipV="1">
                              <a:off x="7065" y="58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38" name="Line 1083"/>
                          <wps:cNvCnPr>
                            <a:cxnSpLocks noChangeShapeType="1"/>
                          </wps:cNvCnPr>
                          <wps:spPr bwMode="auto">
                            <a:xfrm flipV="1">
                              <a:off x="7065" y="58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39" name="Line 1084"/>
                          <wps:cNvCnPr>
                            <a:cxnSpLocks noChangeShapeType="1"/>
                          </wps:cNvCnPr>
                          <wps:spPr bwMode="auto">
                            <a:xfrm flipV="1">
                              <a:off x="7065" y="58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40" name="Line 1085"/>
                          <wps:cNvCnPr>
                            <a:cxnSpLocks noChangeShapeType="1"/>
                          </wps:cNvCnPr>
                          <wps:spPr bwMode="auto">
                            <a:xfrm flipV="1">
                              <a:off x="7065" y="57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41" name="Line 1086"/>
                          <wps:cNvCnPr>
                            <a:cxnSpLocks noChangeShapeType="1"/>
                          </wps:cNvCnPr>
                          <wps:spPr bwMode="auto">
                            <a:xfrm flipV="1">
                              <a:off x="7065" y="57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42" name="Line 1087"/>
                          <wps:cNvCnPr>
                            <a:cxnSpLocks noChangeShapeType="1"/>
                          </wps:cNvCnPr>
                          <wps:spPr bwMode="auto">
                            <a:xfrm flipV="1">
                              <a:off x="7065" y="573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43" name="Line 1088"/>
                          <wps:cNvCnPr>
                            <a:cxnSpLocks noChangeShapeType="1"/>
                          </wps:cNvCnPr>
                          <wps:spPr bwMode="auto">
                            <a:xfrm flipV="1">
                              <a:off x="7065" y="56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44" name="Line 1089"/>
                          <wps:cNvCnPr>
                            <a:cxnSpLocks noChangeShapeType="1"/>
                          </wps:cNvCnPr>
                          <wps:spPr bwMode="auto">
                            <a:xfrm flipV="1">
                              <a:off x="7065" y="566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45" name="Line 1090"/>
                          <wps:cNvCnPr>
                            <a:cxnSpLocks noChangeShapeType="1"/>
                          </wps:cNvCnPr>
                          <wps:spPr bwMode="auto">
                            <a:xfrm flipV="1">
                              <a:off x="7065" y="56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46" name="Line 1091"/>
                          <wps:cNvCnPr>
                            <a:cxnSpLocks noChangeShapeType="1"/>
                          </wps:cNvCnPr>
                          <wps:spPr bwMode="auto">
                            <a:xfrm flipV="1">
                              <a:off x="7065" y="56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47" name="Line 1092"/>
                          <wps:cNvCnPr>
                            <a:cxnSpLocks noChangeShapeType="1"/>
                          </wps:cNvCnPr>
                          <wps:spPr bwMode="auto">
                            <a:xfrm flipV="1">
                              <a:off x="7065" y="55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48" name="Line 1093"/>
                          <wps:cNvCnPr>
                            <a:cxnSpLocks noChangeShapeType="1"/>
                          </wps:cNvCnPr>
                          <wps:spPr bwMode="auto">
                            <a:xfrm flipV="1">
                              <a:off x="7065" y="55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49" name="Line 1094"/>
                          <wps:cNvCnPr>
                            <a:cxnSpLocks noChangeShapeType="1"/>
                          </wps:cNvCnPr>
                          <wps:spPr bwMode="auto">
                            <a:xfrm flipV="1">
                              <a:off x="7065" y="550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50" name="Line 1095"/>
                          <wps:cNvCnPr>
                            <a:cxnSpLocks noChangeShapeType="1"/>
                          </wps:cNvCnPr>
                          <wps:spPr bwMode="auto">
                            <a:xfrm flipV="1">
                              <a:off x="7065" y="54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51" name="Line 1096"/>
                          <wps:cNvCnPr>
                            <a:cxnSpLocks noChangeShapeType="1"/>
                          </wps:cNvCnPr>
                          <wps:spPr bwMode="auto">
                            <a:xfrm flipH="1" flipV="1">
                              <a:off x="7064" y="543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52" name="Line 1097"/>
                          <wps:cNvCnPr>
                            <a:cxnSpLocks noChangeShapeType="1"/>
                          </wps:cNvCnPr>
                          <wps:spPr bwMode="auto">
                            <a:xfrm flipV="1">
                              <a:off x="7958" y="5438"/>
                              <a:ext cx="1" cy="4958"/>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1153" name="Line 1098"/>
                          <wps:cNvCnPr>
                            <a:cxnSpLocks noChangeShapeType="1"/>
                          </wps:cNvCnPr>
                          <wps:spPr bwMode="auto">
                            <a:xfrm flipH="1" flipV="1">
                              <a:off x="7949" y="10380"/>
                              <a:ext cx="9"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54" name="Line 1099"/>
                          <wps:cNvCnPr>
                            <a:cxnSpLocks noChangeShapeType="1"/>
                          </wps:cNvCnPr>
                          <wps:spPr bwMode="auto">
                            <a:xfrm flipV="1">
                              <a:off x="7949" y="1034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55" name="Line 1100"/>
                          <wps:cNvCnPr>
                            <a:cxnSpLocks noChangeShapeType="1"/>
                          </wps:cNvCnPr>
                          <wps:spPr bwMode="auto">
                            <a:xfrm flipV="1">
                              <a:off x="7949" y="103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56" name="Line 1101"/>
                          <wps:cNvCnPr>
                            <a:cxnSpLocks noChangeShapeType="1"/>
                          </wps:cNvCnPr>
                          <wps:spPr bwMode="auto">
                            <a:xfrm flipV="1">
                              <a:off x="7949" y="1028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57" name="Line 1102"/>
                          <wps:cNvCnPr>
                            <a:cxnSpLocks noChangeShapeType="1"/>
                          </wps:cNvCnPr>
                          <wps:spPr bwMode="auto">
                            <a:xfrm flipV="1">
                              <a:off x="7949" y="102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58" name="Line 1103"/>
                          <wps:cNvCnPr>
                            <a:cxnSpLocks noChangeShapeType="1"/>
                          </wps:cNvCnPr>
                          <wps:spPr bwMode="auto">
                            <a:xfrm flipV="1">
                              <a:off x="7949" y="1021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59" name="Line 1104"/>
                          <wps:cNvCnPr>
                            <a:cxnSpLocks noChangeShapeType="1"/>
                          </wps:cNvCnPr>
                          <wps:spPr bwMode="auto">
                            <a:xfrm flipV="1">
                              <a:off x="7949" y="101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60" name="Line 1105"/>
                          <wps:cNvCnPr>
                            <a:cxnSpLocks noChangeShapeType="1"/>
                          </wps:cNvCnPr>
                          <wps:spPr bwMode="auto">
                            <a:xfrm flipV="1">
                              <a:off x="7949" y="101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61" name="Line 1106"/>
                          <wps:cNvCnPr>
                            <a:cxnSpLocks noChangeShapeType="1"/>
                          </wps:cNvCnPr>
                          <wps:spPr bwMode="auto">
                            <a:xfrm flipV="1">
                              <a:off x="7949" y="101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62" name="Line 1107"/>
                          <wps:cNvCnPr>
                            <a:cxnSpLocks noChangeShapeType="1"/>
                          </wps:cNvCnPr>
                          <wps:spPr bwMode="auto">
                            <a:xfrm flipV="1">
                              <a:off x="7949" y="100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63" name="Line 1108"/>
                          <wps:cNvCnPr>
                            <a:cxnSpLocks noChangeShapeType="1"/>
                          </wps:cNvCnPr>
                          <wps:spPr bwMode="auto">
                            <a:xfrm flipV="1">
                              <a:off x="7949" y="1005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64" name="Line 1109"/>
                          <wps:cNvCnPr>
                            <a:cxnSpLocks noChangeShapeType="1"/>
                          </wps:cNvCnPr>
                          <wps:spPr bwMode="auto">
                            <a:xfrm flipV="1">
                              <a:off x="7949" y="100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65" name="Line 1110"/>
                          <wps:cNvCnPr>
                            <a:cxnSpLocks noChangeShapeType="1"/>
                          </wps:cNvCnPr>
                          <wps:spPr bwMode="auto">
                            <a:xfrm flipV="1">
                              <a:off x="7949" y="999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66" name="Line 1111"/>
                          <wps:cNvCnPr>
                            <a:cxnSpLocks noChangeShapeType="1"/>
                          </wps:cNvCnPr>
                          <wps:spPr bwMode="auto">
                            <a:xfrm flipV="1">
                              <a:off x="7949" y="99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67" name="Line 1112"/>
                          <wps:cNvCnPr>
                            <a:cxnSpLocks noChangeShapeType="1"/>
                          </wps:cNvCnPr>
                          <wps:spPr bwMode="auto">
                            <a:xfrm flipV="1">
                              <a:off x="7949" y="992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68" name="Line 1113"/>
                          <wps:cNvCnPr>
                            <a:cxnSpLocks noChangeShapeType="1"/>
                          </wps:cNvCnPr>
                          <wps:spPr bwMode="auto">
                            <a:xfrm flipV="1">
                              <a:off x="7949" y="98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69" name="Line 1114"/>
                          <wps:cNvCnPr>
                            <a:cxnSpLocks noChangeShapeType="1"/>
                          </wps:cNvCnPr>
                          <wps:spPr bwMode="auto">
                            <a:xfrm flipV="1">
                              <a:off x="7949" y="98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70" name="Line 1115"/>
                          <wps:cNvCnPr>
                            <a:cxnSpLocks noChangeShapeType="1"/>
                          </wps:cNvCnPr>
                          <wps:spPr bwMode="auto">
                            <a:xfrm flipV="1">
                              <a:off x="7949" y="98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71" name="Line 1116"/>
                          <wps:cNvCnPr>
                            <a:cxnSpLocks noChangeShapeType="1"/>
                          </wps:cNvCnPr>
                          <wps:spPr bwMode="auto">
                            <a:xfrm flipV="1">
                              <a:off x="7949" y="979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72" name="Line 1117"/>
                          <wps:cNvCnPr>
                            <a:cxnSpLocks noChangeShapeType="1"/>
                          </wps:cNvCnPr>
                          <wps:spPr bwMode="auto">
                            <a:xfrm flipV="1">
                              <a:off x="7949" y="97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73" name="Line 1118"/>
                          <wps:cNvCnPr>
                            <a:cxnSpLocks noChangeShapeType="1"/>
                          </wps:cNvCnPr>
                          <wps:spPr bwMode="auto">
                            <a:xfrm flipV="1">
                              <a:off x="7949" y="972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74" name="Line 1119"/>
                          <wps:cNvCnPr>
                            <a:cxnSpLocks noChangeShapeType="1"/>
                          </wps:cNvCnPr>
                          <wps:spPr bwMode="auto">
                            <a:xfrm flipV="1">
                              <a:off x="7949" y="96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75" name="Line 1120"/>
                          <wps:cNvCnPr>
                            <a:cxnSpLocks noChangeShapeType="1"/>
                          </wps:cNvCnPr>
                          <wps:spPr bwMode="auto">
                            <a:xfrm flipV="1">
                              <a:off x="7949" y="966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76" name="Line 1121"/>
                          <wps:cNvCnPr>
                            <a:cxnSpLocks noChangeShapeType="1"/>
                          </wps:cNvCnPr>
                          <wps:spPr bwMode="auto">
                            <a:xfrm flipV="1">
                              <a:off x="7949" y="96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77" name="Line 1122"/>
                          <wps:cNvCnPr>
                            <a:cxnSpLocks noChangeShapeType="1"/>
                          </wps:cNvCnPr>
                          <wps:spPr bwMode="auto">
                            <a:xfrm flipV="1">
                              <a:off x="7949" y="95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78" name="Line 1123"/>
                          <wps:cNvCnPr>
                            <a:cxnSpLocks noChangeShapeType="1"/>
                          </wps:cNvCnPr>
                          <wps:spPr bwMode="auto">
                            <a:xfrm flipV="1">
                              <a:off x="7949" y="956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79" name="Line 1124"/>
                          <wps:cNvCnPr>
                            <a:cxnSpLocks noChangeShapeType="1"/>
                          </wps:cNvCnPr>
                          <wps:spPr bwMode="auto">
                            <a:xfrm flipV="1">
                              <a:off x="7949" y="95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80" name="Line 1125"/>
                          <wps:cNvCnPr>
                            <a:cxnSpLocks noChangeShapeType="1"/>
                          </wps:cNvCnPr>
                          <wps:spPr bwMode="auto">
                            <a:xfrm flipV="1">
                              <a:off x="7949" y="950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81" name="Line 1126"/>
                          <wps:cNvCnPr>
                            <a:cxnSpLocks noChangeShapeType="1"/>
                          </wps:cNvCnPr>
                          <wps:spPr bwMode="auto">
                            <a:xfrm flipV="1">
                              <a:off x="7949" y="94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82" name="Line 1127"/>
                          <wps:cNvCnPr>
                            <a:cxnSpLocks noChangeShapeType="1"/>
                          </wps:cNvCnPr>
                          <wps:spPr bwMode="auto">
                            <a:xfrm flipV="1">
                              <a:off x="7949" y="943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83" name="Line 1128"/>
                          <wps:cNvCnPr>
                            <a:cxnSpLocks noChangeShapeType="1"/>
                          </wps:cNvCnPr>
                          <wps:spPr bwMode="auto">
                            <a:xfrm flipV="1">
                              <a:off x="7949" y="94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84" name="Line 1129"/>
                          <wps:cNvCnPr>
                            <a:cxnSpLocks noChangeShapeType="1"/>
                          </wps:cNvCnPr>
                          <wps:spPr bwMode="auto">
                            <a:xfrm flipV="1">
                              <a:off x="7949" y="93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85" name="Line 1130"/>
                          <wps:cNvCnPr>
                            <a:cxnSpLocks noChangeShapeType="1"/>
                          </wps:cNvCnPr>
                          <wps:spPr bwMode="auto">
                            <a:xfrm flipV="1">
                              <a:off x="7949" y="93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86" name="Line 1131"/>
                          <wps:cNvCnPr>
                            <a:cxnSpLocks noChangeShapeType="1"/>
                          </wps:cNvCnPr>
                          <wps:spPr bwMode="auto">
                            <a:xfrm flipV="1">
                              <a:off x="7949" y="930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87" name="Line 1132"/>
                          <wps:cNvCnPr>
                            <a:cxnSpLocks noChangeShapeType="1"/>
                          </wps:cNvCnPr>
                          <wps:spPr bwMode="auto">
                            <a:xfrm flipV="1">
                              <a:off x="7949" y="92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88" name="Line 1133"/>
                          <wps:cNvCnPr>
                            <a:cxnSpLocks noChangeShapeType="1"/>
                          </wps:cNvCnPr>
                          <wps:spPr bwMode="auto">
                            <a:xfrm flipV="1">
                              <a:off x="7949" y="924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89" name="Line 1134"/>
                          <wps:cNvCnPr>
                            <a:cxnSpLocks noChangeShapeType="1"/>
                          </wps:cNvCnPr>
                          <wps:spPr bwMode="auto">
                            <a:xfrm flipV="1">
                              <a:off x="7949" y="92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90" name="Line 1135"/>
                          <wps:cNvCnPr>
                            <a:cxnSpLocks noChangeShapeType="1"/>
                          </wps:cNvCnPr>
                          <wps:spPr bwMode="auto">
                            <a:xfrm flipV="1">
                              <a:off x="7949" y="917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91" name="Line 1136"/>
                          <wps:cNvCnPr>
                            <a:cxnSpLocks noChangeShapeType="1"/>
                          </wps:cNvCnPr>
                          <wps:spPr bwMode="auto">
                            <a:xfrm flipV="1">
                              <a:off x="7949" y="914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92" name="Line 1137"/>
                          <wps:cNvCnPr>
                            <a:cxnSpLocks noChangeShapeType="1"/>
                          </wps:cNvCnPr>
                          <wps:spPr bwMode="auto">
                            <a:xfrm flipV="1">
                              <a:off x="7949" y="911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93" name="Line 1138"/>
                          <wps:cNvCnPr>
                            <a:cxnSpLocks noChangeShapeType="1"/>
                          </wps:cNvCnPr>
                          <wps:spPr bwMode="auto">
                            <a:xfrm flipV="1">
                              <a:off x="7949" y="908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94" name="Line 1139"/>
                          <wps:cNvCnPr>
                            <a:cxnSpLocks noChangeShapeType="1"/>
                          </wps:cNvCnPr>
                          <wps:spPr bwMode="auto">
                            <a:xfrm flipV="1">
                              <a:off x="7949" y="904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95" name="Line 1140"/>
                          <wps:cNvCnPr>
                            <a:cxnSpLocks noChangeShapeType="1"/>
                          </wps:cNvCnPr>
                          <wps:spPr bwMode="auto">
                            <a:xfrm flipV="1">
                              <a:off x="7949" y="90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96" name="Line 1141"/>
                          <wps:cNvCnPr>
                            <a:cxnSpLocks noChangeShapeType="1"/>
                          </wps:cNvCnPr>
                          <wps:spPr bwMode="auto">
                            <a:xfrm flipV="1">
                              <a:off x="7949" y="898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97" name="Line 1142"/>
                          <wps:cNvCnPr>
                            <a:cxnSpLocks noChangeShapeType="1"/>
                          </wps:cNvCnPr>
                          <wps:spPr bwMode="auto">
                            <a:xfrm flipV="1">
                              <a:off x="7949" y="89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98" name="Line 1143"/>
                          <wps:cNvCnPr>
                            <a:cxnSpLocks noChangeShapeType="1"/>
                          </wps:cNvCnPr>
                          <wps:spPr bwMode="auto">
                            <a:xfrm flipV="1">
                              <a:off x="7949" y="89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199" name="Line 1144"/>
                          <wps:cNvCnPr>
                            <a:cxnSpLocks noChangeShapeType="1"/>
                          </wps:cNvCnPr>
                          <wps:spPr bwMode="auto">
                            <a:xfrm flipV="1">
                              <a:off x="7949" y="88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00" name="Line 1145"/>
                          <wps:cNvCnPr>
                            <a:cxnSpLocks noChangeShapeType="1"/>
                          </wps:cNvCnPr>
                          <wps:spPr bwMode="auto">
                            <a:xfrm flipV="1">
                              <a:off x="7949" y="88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01" name="Line 1146"/>
                          <wps:cNvCnPr>
                            <a:cxnSpLocks noChangeShapeType="1"/>
                          </wps:cNvCnPr>
                          <wps:spPr bwMode="auto">
                            <a:xfrm flipV="1">
                              <a:off x="7949" y="88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02" name="Line 1147"/>
                          <wps:cNvCnPr>
                            <a:cxnSpLocks noChangeShapeType="1"/>
                          </wps:cNvCnPr>
                          <wps:spPr bwMode="auto">
                            <a:xfrm flipV="1">
                              <a:off x="7949" y="87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03" name="Line 1148"/>
                          <wps:cNvCnPr>
                            <a:cxnSpLocks noChangeShapeType="1"/>
                          </wps:cNvCnPr>
                          <wps:spPr bwMode="auto">
                            <a:xfrm flipV="1">
                              <a:off x="7949" y="87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04" name="Line 1149"/>
                          <wps:cNvCnPr>
                            <a:cxnSpLocks noChangeShapeType="1"/>
                          </wps:cNvCnPr>
                          <wps:spPr bwMode="auto">
                            <a:xfrm flipV="1">
                              <a:off x="7949" y="87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05" name="Line 1150"/>
                          <wps:cNvCnPr>
                            <a:cxnSpLocks noChangeShapeType="1"/>
                          </wps:cNvCnPr>
                          <wps:spPr bwMode="auto">
                            <a:xfrm flipV="1">
                              <a:off x="7949" y="868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06" name="Line 1151"/>
                          <wps:cNvCnPr>
                            <a:cxnSpLocks noChangeShapeType="1"/>
                          </wps:cNvCnPr>
                          <wps:spPr bwMode="auto">
                            <a:xfrm flipV="1">
                              <a:off x="7949" y="86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07" name="Line 1152"/>
                          <wps:cNvCnPr>
                            <a:cxnSpLocks noChangeShapeType="1"/>
                          </wps:cNvCnPr>
                          <wps:spPr bwMode="auto">
                            <a:xfrm flipV="1">
                              <a:off x="7949" y="862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08" name="Line 1153"/>
                          <wps:cNvCnPr>
                            <a:cxnSpLocks noChangeShapeType="1"/>
                          </wps:cNvCnPr>
                          <wps:spPr bwMode="auto">
                            <a:xfrm flipV="1">
                              <a:off x="7949" y="85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09" name="Line 1154"/>
                          <wps:cNvCnPr>
                            <a:cxnSpLocks noChangeShapeType="1"/>
                          </wps:cNvCnPr>
                          <wps:spPr bwMode="auto">
                            <a:xfrm flipV="1">
                              <a:off x="7949" y="85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10" name="Line 1155"/>
                          <wps:cNvCnPr>
                            <a:cxnSpLocks noChangeShapeType="1"/>
                          </wps:cNvCnPr>
                          <wps:spPr bwMode="auto">
                            <a:xfrm flipV="1">
                              <a:off x="7949" y="85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11" name="Line 1156"/>
                          <wps:cNvCnPr>
                            <a:cxnSpLocks noChangeShapeType="1"/>
                          </wps:cNvCnPr>
                          <wps:spPr bwMode="auto">
                            <a:xfrm flipV="1">
                              <a:off x="7949" y="84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12" name="Line 1157"/>
                          <wps:cNvCnPr>
                            <a:cxnSpLocks noChangeShapeType="1"/>
                          </wps:cNvCnPr>
                          <wps:spPr bwMode="auto">
                            <a:xfrm flipV="1">
                              <a:off x="7949" y="84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13" name="Line 1158"/>
                          <wps:cNvCnPr>
                            <a:cxnSpLocks noChangeShapeType="1"/>
                          </wps:cNvCnPr>
                          <wps:spPr bwMode="auto">
                            <a:xfrm flipV="1">
                              <a:off x="7949" y="84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14" name="Line 1159"/>
                          <wps:cNvCnPr>
                            <a:cxnSpLocks noChangeShapeType="1"/>
                          </wps:cNvCnPr>
                          <wps:spPr bwMode="auto">
                            <a:xfrm flipV="1">
                              <a:off x="7949" y="83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15" name="Line 1160"/>
                          <wps:cNvCnPr>
                            <a:cxnSpLocks noChangeShapeType="1"/>
                          </wps:cNvCnPr>
                          <wps:spPr bwMode="auto">
                            <a:xfrm flipV="1">
                              <a:off x="7949" y="83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16" name="Line 1161"/>
                          <wps:cNvCnPr>
                            <a:cxnSpLocks noChangeShapeType="1"/>
                          </wps:cNvCnPr>
                          <wps:spPr bwMode="auto">
                            <a:xfrm flipV="1">
                              <a:off x="7949" y="83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17" name="Line 1162"/>
                          <wps:cNvCnPr>
                            <a:cxnSpLocks noChangeShapeType="1"/>
                          </wps:cNvCnPr>
                          <wps:spPr bwMode="auto">
                            <a:xfrm flipV="1">
                              <a:off x="7949" y="82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18" name="Line 1163"/>
                          <wps:cNvCnPr>
                            <a:cxnSpLocks noChangeShapeType="1"/>
                          </wps:cNvCnPr>
                          <wps:spPr bwMode="auto">
                            <a:xfrm flipV="1">
                              <a:off x="7949" y="82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19" name="Line 1164"/>
                          <wps:cNvCnPr>
                            <a:cxnSpLocks noChangeShapeType="1"/>
                          </wps:cNvCnPr>
                          <wps:spPr bwMode="auto">
                            <a:xfrm flipV="1">
                              <a:off x="7949" y="82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20" name="Line 1165"/>
                          <wps:cNvCnPr>
                            <a:cxnSpLocks noChangeShapeType="1"/>
                          </wps:cNvCnPr>
                          <wps:spPr bwMode="auto">
                            <a:xfrm flipV="1">
                              <a:off x="7949" y="820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21" name="Line 1166"/>
                          <wps:cNvCnPr>
                            <a:cxnSpLocks noChangeShapeType="1"/>
                          </wps:cNvCnPr>
                          <wps:spPr bwMode="auto">
                            <a:xfrm flipV="1">
                              <a:off x="7949" y="81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22" name="Line 1167"/>
                          <wps:cNvCnPr>
                            <a:cxnSpLocks noChangeShapeType="1"/>
                          </wps:cNvCnPr>
                          <wps:spPr bwMode="auto">
                            <a:xfrm flipV="1">
                              <a:off x="7949" y="813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23" name="Line 1168"/>
                          <wps:cNvCnPr>
                            <a:cxnSpLocks noChangeShapeType="1"/>
                          </wps:cNvCnPr>
                          <wps:spPr bwMode="auto">
                            <a:xfrm flipV="1">
                              <a:off x="7949" y="81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24" name="Line 1169"/>
                          <wps:cNvCnPr>
                            <a:cxnSpLocks noChangeShapeType="1"/>
                          </wps:cNvCnPr>
                          <wps:spPr bwMode="auto">
                            <a:xfrm flipV="1">
                              <a:off x="7949" y="80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25" name="Line 1170"/>
                          <wps:cNvCnPr>
                            <a:cxnSpLocks noChangeShapeType="1"/>
                          </wps:cNvCnPr>
                          <wps:spPr bwMode="auto">
                            <a:xfrm flipV="1">
                              <a:off x="7949" y="80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26" name="Line 1171"/>
                          <wps:cNvCnPr>
                            <a:cxnSpLocks noChangeShapeType="1"/>
                          </wps:cNvCnPr>
                          <wps:spPr bwMode="auto">
                            <a:xfrm flipV="1">
                              <a:off x="7949" y="80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27" name="Line 1172"/>
                          <wps:cNvCnPr>
                            <a:cxnSpLocks noChangeShapeType="1"/>
                          </wps:cNvCnPr>
                          <wps:spPr bwMode="auto">
                            <a:xfrm flipV="1">
                              <a:off x="7949" y="79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28" name="Line 1173"/>
                          <wps:cNvCnPr>
                            <a:cxnSpLocks noChangeShapeType="1"/>
                          </wps:cNvCnPr>
                          <wps:spPr bwMode="auto">
                            <a:xfrm flipV="1">
                              <a:off x="7949" y="79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29" name="Line 1174"/>
                          <wps:cNvCnPr>
                            <a:cxnSpLocks noChangeShapeType="1"/>
                          </wps:cNvCnPr>
                          <wps:spPr bwMode="auto">
                            <a:xfrm flipV="1">
                              <a:off x="7949" y="79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30" name="Line 1175"/>
                          <wps:cNvCnPr>
                            <a:cxnSpLocks noChangeShapeType="1"/>
                          </wps:cNvCnPr>
                          <wps:spPr bwMode="auto">
                            <a:xfrm flipV="1">
                              <a:off x="7949" y="78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31" name="Line 1176"/>
                          <wps:cNvCnPr>
                            <a:cxnSpLocks noChangeShapeType="1"/>
                          </wps:cNvCnPr>
                          <wps:spPr bwMode="auto">
                            <a:xfrm flipV="1">
                              <a:off x="7949" y="784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32" name="Line 1177"/>
                          <wps:cNvCnPr>
                            <a:cxnSpLocks noChangeShapeType="1"/>
                          </wps:cNvCnPr>
                          <wps:spPr bwMode="auto">
                            <a:xfrm flipV="1">
                              <a:off x="7949" y="78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33" name="Line 1178"/>
                          <wps:cNvCnPr>
                            <a:cxnSpLocks noChangeShapeType="1"/>
                          </wps:cNvCnPr>
                          <wps:spPr bwMode="auto">
                            <a:xfrm flipV="1">
                              <a:off x="7949" y="777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34" name="Line 1179"/>
                          <wps:cNvCnPr>
                            <a:cxnSpLocks noChangeShapeType="1"/>
                          </wps:cNvCnPr>
                          <wps:spPr bwMode="auto">
                            <a:xfrm flipV="1">
                              <a:off x="7949" y="77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35" name="Line 1180"/>
                          <wps:cNvCnPr>
                            <a:cxnSpLocks noChangeShapeType="1"/>
                          </wps:cNvCnPr>
                          <wps:spPr bwMode="auto">
                            <a:xfrm flipV="1">
                              <a:off x="7949" y="77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36" name="Line 1181"/>
                          <wps:cNvCnPr>
                            <a:cxnSpLocks noChangeShapeType="1"/>
                          </wps:cNvCnPr>
                          <wps:spPr bwMode="auto">
                            <a:xfrm flipV="1">
                              <a:off x="7949" y="76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37" name="Line 1182"/>
                          <wps:cNvCnPr>
                            <a:cxnSpLocks noChangeShapeType="1"/>
                          </wps:cNvCnPr>
                          <wps:spPr bwMode="auto">
                            <a:xfrm flipV="1">
                              <a:off x="7949" y="764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38" name="Line 1183"/>
                          <wps:cNvCnPr>
                            <a:cxnSpLocks noChangeShapeType="1"/>
                          </wps:cNvCnPr>
                          <wps:spPr bwMode="auto">
                            <a:xfrm flipV="1">
                              <a:off x="7949" y="76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39" name="Line 1184"/>
                          <wps:cNvCnPr>
                            <a:cxnSpLocks noChangeShapeType="1"/>
                          </wps:cNvCnPr>
                          <wps:spPr bwMode="auto">
                            <a:xfrm flipV="1">
                              <a:off x="7949" y="758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40" name="Line 1185"/>
                          <wps:cNvCnPr>
                            <a:cxnSpLocks noChangeShapeType="1"/>
                          </wps:cNvCnPr>
                          <wps:spPr bwMode="auto">
                            <a:xfrm flipV="1">
                              <a:off x="7949" y="75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41" name="Line 1186"/>
                          <wps:cNvCnPr>
                            <a:cxnSpLocks noChangeShapeType="1"/>
                          </wps:cNvCnPr>
                          <wps:spPr bwMode="auto">
                            <a:xfrm flipV="1">
                              <a:off x="7949" y="751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42" name="Line 1187"/>
                          <wps:cNvCnPr>
                            <a:cxnSpLocks noChangeShapeType="1"/>
                          </wps:cNvCnPr>
                          <wps:spPr bwMode="auto">
                            <a:xfrm flipV="1">
                              <a:off x="7949" y="74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43" name="Line 1188"/>
                          <wps:cNvCnPr>
                            <a:cxnSpLocks noChangeShapeType="1"/>
                          </wps:cNvCnPr>
                          <wps:spPr bwMode="auto">
                            <a:xfrm flipV="1">
                              <a:off x="7949" y="74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44" name="Line 1189"/>
                          <wps:cNvCnPr>
                            <a:cxnSpLocks noChangeShapeType="1"/>
                          </wps:cNvCnPr>
                          <wps:spPr bwMode="auto">
                            <a:xfrm flipV="1">
                              <a:off x="7949" y="74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45" name="Line 1190"/>
                          <wps:cNvCnPr>
                            <a:cxnSpLocks noChangeShapeType="1"/>
                          </wps:cNvCnPr>
                          <wps:spPr bwMode="auto">
                            <a:xfrm flipV="1">
                              <a:off x="7949" y="738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46" name="Line 1191"/>
                          <wps:cNvCnPr>
                            <a:cxnSpLocks noChangeShapeType="1"/>
                          </wps:cNvCnPr>
                          <wps:spPr bwMode="auto">
                            <a:xfrm flipV="1">
                              <a:off x="7949" y="73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47" name="Line 1192"/>
                          <wps:cNvCnPr>
                            <a:cxnSpLocks noChangeShapeType="1"/>
                          </wps:cNvCnPr>
                          <wps:spPr bwMode="auto">
                            <a:xfrm flipV="1">
                              <a:off x="7949" y="73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48" name="Line 1193"/>
                          <wps:cNvCnPr>
                            <a:cxnSpLocks noChangeShapeType="1"/>
                          </wps:cNvCnPr>
                          <wps:spPr bwMode="auto">
                            <a:xfrm flipV="1">
                              <a:off x="7949" y="72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49" name="Line 1194"/>
                          <wps:cNvCnPr>
                            <a:cxnSpLocks noChangeShapeType="1"/>
                          </wps:cNvCnPr>
                          <wps:spPr bwMode="auto">
                            <a:xfrm flipV="1">
                              <a:off x="7949" y="72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50" name="Line 1195"/>
                          <wps:cNvCnPr>
                            <a:cxnSpLocks noChangeShapeType="1"/>
                          </wps:cNvCnPr>
                          <wps:spPr bwMode="auto">
                            <a:xfrm flipV="1">
                              <a:off x="7949" y="72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51" name="Line 1196"/>
                          <wps:cNvCnPr>
                            <a:cxnSpLocks noChangeShapeType="1"/>
                          </wps:cNvCnPr>
                          <wps:spPr bwMode="auto">
                            <a:xfrm flipV="1">
                              <a:off x="7949" y="71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52" name="Line 1197"/>
                          <wps:cNvCnPr>
                            <a:cxnSpLocks noChangeShapeType="1"/>
                          </wps:cNvCnPr>
                          <wps:spPr bwMode="auto">
                            <a:xfrm flipV="1">
                              <a:off x="7949" y="71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53" name="Line 1198"/>
                          <wps:cNvCnPr>
                            <a:cxnSpLocks noChangeShapeType="1"/>
                          </wps:cNvCnPr>
                          <wps:spPr bwMode="auto">
                            <a:xfrm flipV="1">
                              <a:off x="7949" y="71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54" name="Line 1199"/>
                          <wps:cNvCnPr>
                            <a:cxnSpLocks noChangeShapeType="1"/>
                          </wps:cNvCnPr>
                          <wps:spPr bwMode="auto">
                            <a:xfrm flipV="1">
                              <a:off x="7949" y="70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55" name="Line 1200"/>
                          <wps:cNvCnPr>
                            <a:cxnSpLocks noChangeShapeType="1"/>
                          </wps:cNvCnPr>
                          <wps:spPr bwMode="auto">
                            <a:xfrm flipV="1">
                              <a:off x="7949" y="70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56" name="Line 1201"/>
                          <wps:cNvCnPr>
                            <a:cxnSpLocks noChangeShapeType="1"/>
                          </wps:cNvCnPr>
                          <wps:spPr bwMode="auto">
                            <a:xfrm flipV="1">
                              <a:off x="7949" y="703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57" name="Line 1202"/>
                          <wps:cNvCnPr>
                            <a:cxnSpLocks noChangeShapeType="1"/>
                          </wps:cNvCnPr>
                          <wps:spPr bwMode="auto">
                            <a:xfrm flipV="1">
                              <a:off x="7949" y="69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58" name="Line 1203"/>
                          <wps:cNvCnPr>
                            <a:cxnSpLocks noChangeShapeType="1"/>
                          </wps:cNvCnPr>
                          <wps:spPr bwMode="auto">
                            <a:xfrm flipV="1">
                              <a:off x="7949" y="69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59" name="Line 1204"/>
                          <wps:cNvCnPr>
                            <a:cxnSpLocks noChangeShapeType="1"/>
                          </wps:cNvCnPr>
                          <wps:spPr bwMode="auto">
                            <a:xfrm flipV="1">
                              <a:off x="7949" y="69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60" name="Line 1205"/>
                          <wps:cNvCnPr>
                            <a:cxnSpLocks noChangeShapeType="1"/>
                          </wps:cNvCnPr>
                          <wps:spPr bwMode="auto">
                            <a:xfrm flipV="1">
                              <a:off x="7949" y="69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61" name="Line 1206"/>
                          <wps:cNvCnPr>
                            <a:cxnSpLocks noChangeShapeType="1"/>
                          </wps:cNvCnPr>
                          <wps:spPr bwMode="auto">
                            <a:xfrm flipV="1">
                              <a:off x="7949" y="68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62" name="Line 1207"/>
                          <wps:cNvCnPr>
                            <a:cxnSpLocks noChangeShapeType="1"/>
                          </wps:cNvCnPr>
                          <wps:spPr bwMode="auto">
                            <a:xfrm flipV="1">
                              <a:off x="7949" y="68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63" name="Line 1208"/>
                          <wps:cNvCnPr>
                            <a:cxnSpLocks noChangeShapeType="1"/>
                          </wps:cNvCnPr>
                          <wps:spPr bwMode="auto">
                            <a:xfrm flipV="1">
                              <a:off x="7949" y="68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64" name="Line 1209"/>
                          <wps:cNvCnPr>
                            <a:cxnSpLocks noChangeShapeType="1"/>
                          </wps:cNvCnPr>
                          <wps:spPr bwMode="auto">
                            <a:xfrm flipV="1">
                              <a:off x="7949" y="67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65" name="Line 1210"/>
                          <wps:cNvCnPr>
                            <a:cxnSpLocks noChangeShapeType="1"/>
                          </wps:cNvCnPr>
                          <wps:spPr bwMode="auto">
                            <a:xfrm flipV="1">
                              <a:off x="7949" y="67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66" name="Line 1211"/>
                          <wps:cNvCnPr>
                            <a:cxnSpLocks noChangeShapeType="1"/>
                          </wps:cNvCnPr>
                          <wps:spPr bwMode="auto">
                            <a:xfrm flipV="1">
                              <a:off x="7949" y="67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67" name="Line 1212"/>
                          <wps:cNvCnPr>
                            <a:cxnSpLocks noChangeShapeType="1"/>
                          </wps:cNvCnPr>
                          <wps:spPr bwMode="auto">
                            <a:xfrm flipV="1">
                              <a:off x="7949" y="66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68" name="Line 1213"/>
                          <wps:cNvCnPr>
                            <a:cxnSpLocks noChangeShapeType="1"/>
                          </wps:cNvCnPr>
                          <wps:spPr bwMode="auto">
                            <a:xfrm flipV="1">
                              <a:off x="7949" y="66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69" name="Line 1214"/>
                          <wps:cNvCnPr>
                            <a:cxnSpLocks noChangeShapeType="1"/>
                          </wps:cNvCnPr>
                          <wps:spPr bwMode="auto">
                            <a:xfrm flipV="1">
                              <a:off x="7949" y="660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70" name="Line 1215"/>
                          <wps:cNvCnPr>
                            <a:cxnSpLocks noChangeShapeType="1"/>
                          </wps:cNvCnPr>
                          <wps:spPr bwMode="auto">
                            <a:xfrm flipV="1">
                              <a:off x="7949" y="65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71" name="Line 1216"/>
                          <wps:cNvCnPr>
                            <a:cxnSpLocks noChangeShapeType="1"/>
                          </wps:cNvCnPr>
                          <wps:spPr bwMode="auto">
                            <a:xfrm flipV="1">
                              <a:off x="7949" y="654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72" name="Line 1217"/>
                          <wps:cNvCnPr>
                            <a:cxnSpLocks noChangeShapeType="1"/>
                          </wps:cNvCnPr>
                          <wps:spPr bwMode="auto">
                            <a:xfrm flipV="1">
                              <a:off x="7949" y="65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73" name="Line 1218"/>
                          <wps:cNvCnPr>
                            <a:cxnSpLocks noChangeShapeType="1"/>
                          </wps:cNvCnPr>
                          <wps:spPr bwMode="auto">
                            <a:xfrm flipV="1">
                              <a:off x="7949" y="647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74" name="Line 1219"/>
                          <wps:cNvCnPr>
                            <a:cxnSpLocks noChangeShapeType="1"/>
                          </wps:cNvCnPr>
                          <wps:spPr bwMode="auto">
                            <a:xfrm flipV="1">
                              <a:off x="7949" y="64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75" name="Line 1220"/>
                          <wps:cNvCnPr>
                            <a:cxnSpLocks noChangeShapeType="1"/>
                          </wps:cNvCnPr>
                          <wps:spPr bwMode="auto">
                            <a:xfrm flipV="1">
                              <a:off x="7949" y="64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76" name="Line 1221"/>
                          <wps:cNvCnPr>
                            <a:cxnSpLocks noChangeShapeType="1"/>
                          </wps:cNvCnPr>
                          <wps:spPr bwMode="auto">
                            <a:xfrm flipV="1">
                              <a:off x="7949" y="63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77" name="Line 1222"/>
                          <wps:cNvCnPr>
                            <a:cxnSpLocks noChangeShapeType="1"/>
                          </wps:cNvCnPr>
                          <wps:spPr bwMode="auto">
                            <a:xfrm flipV="1">
                              <a:off x="7949" y="634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78" name="Line 1223"/>
                          <wps:cNvCnPr>
                            <a:cxnSpLocks noChangeShapeType="1"/>
                          </wps:cNvCnPr>
                          <wps:spPr bwMode="auto">
                            <a:xfrm flipV="1">
                              <a:off x="7949" y="631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79" name="Line 1224"/>
                          <wps:cNvCnPr>
                            <a:cxnSpLocks noChangeShapeType="1"/>
                          </wps:cNvCnPr>
                          <wps:spPr bwMode="auto">
                            <a:xfrm flipV="1">
                              <a:off x="7949" y="628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80" name="Line 1225"/>
                          <wps:cNvCnPr>
                            <a:cxnSpLocks noChangeShapeType="1"/>
                          </wps:cNvCnPr>
                          <wps:spPr bwMode="auto">
                            <a:xfrm flipV="1">
                              <a:off x="7949" y="625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81" name="Line 1226"/>
                          <wps:cNvCnPr>
                            <a:cxnSpLocks noChangeShapeType="1"/>
                          </wps:cNvCnPr>
                          <wps:spPr bwMode="auto">
                            <a:xfrm flipV="1">
                              <a:off x="7949" y="621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82" name="Line 1227"/>
                          <wps:cNvCnPr>
                            <a:cxnSpLocks noChangeShapeType="1"/>
                          </wps:cNvCnPr>
                          <wps:spPr bwMode="auto">
                            <a:xfrm flipV="1">
                              <a:off x="7949" y="618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83" name="Line 1228"/>
                          <wps:cNvCnPr>
                            <a:cxnSpLocks noChangeShapeType="1"/>
                          </wps:cNvCnPr>
                          <wps:spPr bwMode="auto">
                            <a:xfrm flipV="1">
                              <a:off x="7949" y="615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84" name="Line 1229"/>
                          <wps:cNvCnPr>
                            <a:cxnSpLocks noChangeShapeType="1"/>
                          </wps:cNvCnPr>
                          <wps:spPr bwMode="auto">
                            <a:xfrm flipV="1">
                              <a:off x="7949" y="6120"/>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85" name="Line 1230"/>
                          <wps:cNvCnPr>
                            <a:cxnSpLocks noChangeShapeType="1"/>
                          </wps:cNvCnPr>
                          <wps:spPr bwMode="auto">
                            <a:xfrm flipV="1">
                              <a:off x="7949" y="608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86" name="Line 1231"/>
                          <wps:cNvCnPr>
                            <a:cxnSpLocks noChangeShapeType="1"/>
                          </wps:cNvCnPr>
                          <wps:spPr bwMode="auto">
                            <a:xfrm flipV="1">
                              <a:off x="7949" y="605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87" name="Line 1232"/>
                          <wps:cNvCnPr>
                            <a:cxnSpLocks noChangeShapeType="1"/>
                          </wps:cNvCnPr>
                          <wps:spPr bwMode="auto">
                            <a:xfrm flipV="1">
                              <a:off x="7949" y="60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88" name="Line 1233"/>
                          <wps:cNvCnPr>
                            <a:cxnSpLocks noChangeShapeType="1"/>
                          </wps:cNvCnPr>
                          <wps:spPr bwMode="auto">
                            <a:xfrm flipV="1">
                              <a:off x="7949" y="599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89" name="Line 1234"/>
                          <wps:cNvCnPr>
                            <a:cxnSpLocks noChangeShapeType="1"/>
                          </wps:cNvCnPr>
                          <wps:spPr bwMode="auto">
                            <a:xfrm flipV="1">
                              <a:off x="7949" y="59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90" name="Line 1235"/>
                          <wps:cNvCnPr>
                            <a:cxnSpLocks noChangeShapeType="1"/>
                          </wps:cNvCnPr>
                          <wps:spPr bwMode="auto">
                            <a:xfrm flipV="1">
                              <a:off x="7949" y="592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91" name="Line 1236"/>
                          <wps:cNvCnPr>
                            <a:cxnSpLocks noChangeShapeType="1"/>
                          </wps:cNvCnPr>
                          <wps:spPr bwMode="auto">
                            <a:xfrm flipV="1">
                              <a:off x="7949" y="58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92" name="Line 1237"/>
                          <wps:cNvCnPr>
                            <a:cxnSpLocks noChangeShapeType="1"/>
                          </wps:cNvCnPr>
                          <wps:spPr bwMode="auto">
                            <a:xfrm flipV="1">
                              <a:off x="7949" y="58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93" name="Line 1238"/>
                          <wps:cNvCnPr>
                            <a:cxnSpLocks noChangeShapeType="1"/>
                          </wps:cNvCnPr>
                          <wps:spPr bwMode="auto">
                            <a:xfrm flipV="1">
                              <a:off x="7949" y="58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94" name="Line 1239"/>
                          <wps:cNvCnPr>
                            <a:cxnSpLocks noChangeShapeType="1"/>
                          </wps:cNvCnPr>
                          <wps:spPr bwMode="auto">
                            <a:xfrm flipV="1">
                              <a:off x="7949" y="57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95" name="Line 1240"/>
                          <wps:cNvCnPr>
                            <a:cxnSpLocks noChangeShapeType="1"/>
                          </wps:cNvCnPr>
                          <wps:spPr bwMode="auto">
                            <a:xfrm flipV="1">
                              <a:off x="7949" y="57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96" name="Line 1241"/>
                          <wps:cNvCnPr>
                            <a:cxnSpLocks noChangeShapeType="1"/>
                          </wps:cNvCnPr>
                          <wps:spPr bwMode="auto">
                            <a:xfrm flipV="1">
                              <a:off x="7949" y="573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97" name="Line 1242"/>
                          <wps:cNvCnPr>
                            <a:cxnSpLocks noChangeShapeType="1"/>
                          </wps:cNvCnPr>
                          <wps:spPr bwMode="auto">
                            <a:xfrm flipV="1">
                              <a:off x="7949" y="56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98" name="Line 1243"/>
                          <wps:cNvCnPr>
                            <a:cxnSpLocks noChangeShapeType="1"/>
                          </wps:cNvCnPr>
                          <wps:spPr bwMode="auto">
                            <a:xfrm flipV="1">
                              <a:off x="7949" y="566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299" name="Line 1244"/>
                          <wps:cNvCnPr>
                            <a:cxnSpLocks noChangeShapeType="1"/>
                          </wps:cNvCnPr>
                          <wps:spPr bwMode="auto">
                            <a:xfrm flipV="1">
                              <a:off x="7949" y="56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00" name="Line 1245"/>
                          <wps:cNvCnPr>
                            <a:cxnSpLocks noChangeShapeType="1"/>
                          </wps:cNvCnPr>
                          <wps:spPr bwMode="auto">
                            <a:xfrm flipV="1">
                              <a:off x="7949" y="56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01" name="Line 1246"/>
                          <wps:cNvCnPr>
                            <a:cxnSpLocks noChangeShapeType="1"/>
                          </wps:cNvCnPr>
                          <wps:spPr bwMode="auto">
                            <a:xfrm flipV="1">
                              <a:off x="7949" y="55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02" name="Line 1247"/>
                          <wps:cNvCnPr>
                            <a:cxnSpLocks noChangeShapeType="1"/>
                          </wps:cNvCnPr>
                          <wps:spPr bwMode="auto">
                            <a:xfrm flipV="1">
                              <a:off x="7949" y="55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03" name="Line 1248"/>
                          <wps:cNvCnPr>
                            <a:cxnSpLocks noChangeShapeType="1"/>
                          </wps:cNvCnPr>
                          <wps:spPr bwMode="auto">
                            <a:xfrm flipV="1">
                              <a:off x="7949" y="550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04" name="Line 1249"/>
                          <wps:cNvCnPr>
                            <a:cxnSpLocks noChangeShapeType="1"/>
                          </wps:cNvCnPr>
                          <wps:spPr bwMode="auto">
                            <a:xfrm flipV="1">
                              <a:off x="7949" y="54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05" name="Line 1250"/>
                          <wps:cNvCnPr>
                            <a:cxnSpLocks noChangeShapeType="1"/>
                          </wps:cNvCnPr>
                          <wps:spPr bwMode="auto">
                            <a:xfrm flipV="1">
                              <a:off x="7949" y="5438"/>
                              <a:ext cx="9"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06" name="Line 1251"/>
                          <wps:cNvCnPr>
                            <a:cxnSpLocks noChangeShapeType="1"/>
                          </wps:cNvCnPr>
                          <wps:spPr bwMode="auto">
                            <a:xfrm flipV="1">
                              <a:off x="8851" y="5438"/>
                              <a:ext cx="1" cy="4958"/>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1307" name="Line 1252"/>
                          <wps:cNvCnPr>
                            <a:cxnSpLocks noChangeShapeType="1"/>
                          </wps:cNvCnPr>
                          <wps:spPr bwMode="auto">
                            <a:xfrm flipV="1">
                              <a:off x="8851" y="1038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08" name="Line 1253"/>
                          <wps:cNvCnPr>
                            <a:cxnSpLocks noChangeShapeType="1"/>
                          </wps:cNvCnPr>
                          <wps:spPr bwMode="auto">
                            <a:xfrm flipV="1">
                              <a:off x="8852" y="1034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09" name="Line 1254"/>
                          <wps:cNvCnPr>
                            <a:cxnSpLocks noChangeShapeType="1"/>
                          </wps:cNvCnPr>
                          <wps:spPr bwMode="auto">
                            <a:xfrm flipV="1">
                              <a:off x="8852" y="103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10" name="Line 1255"/>
                          <wps:cNvCnPr>
                            <a:cxnSpLocks noChangeShapeType="1"/>
                          </wps:cNvCnPr>
                          <wps:spPr bwMode="auto">
                            <a:xfrm flipV="1">
                              <a:off x="8852" y="1028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11" name="Line 1256"/>
                          <wps:cNvCnPr>
                            <a:cxnSpLocks noChangeShapeType="1"/>
                          </wps:cNvCnPr>
                          <wps:spPr bwMode="auto">
                            <a:xfrm flipV="1">
                              <a:off x="8852" y="102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12" name="Line 1257"/>
                          <wps:cNvCnPr>
                            <a:cxnSpLocks noChangeShapeType="1"/>
                          </wps:cNvCnPr>
                          <wps:spPr bwMode="auto">
                            <a:xfrm flipV="1">
                              <a:off x="8852" y="1021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13" name="Line 1258"/>
                          <wps:cNvCnPr>
                            <a:cxnSpLocks noChangeShapeType="1"/>
                          </wps:cNvCnPr>
                          <wps:spPr bwMode="auto">
                            <a:xfrm flipV="1">
                              <a:off x="8852" y="101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14" name="Line 1259"/>
                          <wps:cNvCnPr>
                            <a:cxnSpLocks noChangeShapeType="1"/>
                          </wps:cNvCnPr>
                          <wps:spPr bwMode="auto">
                            <a:xfrm flipV="1">
                              <a:off x="8852" y="101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15" name="Line 1260"/>
                          <wps:cNvCnPr>
                            <a:cxnSpLocks noChangeShapeType="1"/>
                          </wps:cNvCnPr>
                          <wps:spPr bwMode="auto">
                            <a:xfrm flipV="1">
                              <a:off x="8852" y="101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16" name="Line 1261"/>
                          <wps:cNvCnPr>
                            <a:cxnSpLocks noChangeShapeType="1"/>
                          </wps:cNvCnPr>
                          <wps:spPr bwMode="auto">
                            <a:xfrm flipV="1">
                              <a:off x="8852" y="100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17" name="Line 1262"/>
                          <wps:cNvCnPr>
                            <a:cxnSpLocks noChangeShapeType="1"/>
                          </wps:cNvCnPr>
                          <wps:spPr bwMode="auto">
                            <a:xfrm flipV="1">
                              <a:off x="8852" y="1005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18" name="Line 1263"/>
                          <wps:cNvCnPr>
                            <a:cxnSpLocks noChangeShapeType="1"/>
                          </wps:cNvCnPr>
                          <wps:spPr bwMode="auto">
                            <a:xfrm flipV="1">
                              <a:off x="8852" y="100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19" name="Line 1264"/>
                          <wps:cNvCnPr>
                            <a:cxnSpLocks noChangeShapeType="1"/>
                          </wps:cNvCnPr>
                          <wps:spPr bwMode="auto">
                            <a:xfrm flipV="1">
                              <a:off x="8852" y="999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20" name="Line 1265"/>
                          <wps:cNvCnPr>
                            <a:cxnSpLocks noChangeShapeType="1"/>
                          </wps:cNvCnPr>
                          <wps:spPr bwMode="auto">
                            <a:xfrm flipV="1">
                              <a:off x="8852" y="99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21" name="Line 1266"/>
                          <wps:cNvCnPr>
                            <a:cxnSpLocks noChangeShapeType="1"/>
                          </wps:cNvCnPr>
                          <wps:spPr bwMode="auto">
                            <a:xfrm flipV="1">
                              <a:off x="8852" y="992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22" name="Line 1267"/>
                          <wps:cNvCnPr>
                            <a:cxnSpLocks noChangeShapeType="1"/>
                          </wps:cNvCnPr>
                          <wps:spPr bwMode="auto">
                            <a:xfrm flipV="1">
                              <a:off x="8852" y="98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23" name="Line 1268"/>
                          <wps:cNvCnPr>
                            <a:cxnSpLocks noChangeShapeType="1"/>
                          </wps:cNvCnPr>
                          <wps:spPr bwMode="auto">
                            <a:xfrm flipV="1">
                              <a:off x="8852" y="98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24" name="Line 1269"/>
                          <wps:cNvCnPr>
                            <a:cxnSpLocks noChangeShapeType="1"/>
                          </wps:cNvCnPr>
                          <wps:spPr bwMode="auto">
                            <a:xfrm flipV="1">
                              <a:off x="8852" y="98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25" name="Line 1270"/>
                          <wps:cNvCnPr>
                            <a:cxnSpLocks noChangeShapeType="1"/>
                          </wps:cNvCnPr>
                          <wps:spPr bwMode="auto">
                            <a:xfrm flipV="1">
                              <a:off x="8852" y="979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26" name="Line 1271"/>
                          <wps:cNvCnPr>
                            <a:cxnSpLocks noChangeShapeType="1"/>
                          </wps:cNvCnPr>
                          <wps:spPr bwMode="auto">
                            <a:xfrm flipV="1">
                              <a:off x="8852" y="97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27" name="Line 1272"/>
                          <wps:cNvCnPr>
                            <a:cxnSpLocks noChangeShapeType="1"/>
                          </wps:cNvCnPr>
                          <wps:spPr bwMode="auto">
                            <a:xfrm flipV="1">
                              <a:off x="8852" y="972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28" name="Line 1273"/>
                          <wps:cNvCnPr>
                            <a:cxnSpLocks noChangeShapeType="1"/>
                          </wps:cNvCnPr>
                          <wps:spPr bwMode="auto">
                            <a:xfrm flipV="1">
                              <a:off x="8852" y="96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29" name="Line 1274"/>
                          <wps:cNvCnPr>
                            <a:cxnSpLocks noChangeShapeType="1"/>
                          </wps:cNvCnPr>
                          <wps:spPr bwMode="auto">
                            <a:xfrm flipV="1">
                              <a:off x="8852" y="966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30" name="Line 1275"/>
                          <wps:cNvCnPr>
                            <a:cxnSpLocks noChangeShapeType="1"/>
                          </wps:cNvCnPr>
                          <wps:spPr bwMode="auto">
                            <a:xfrm flipV="1">
                              <a:off x="8852" y="96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31" name="Line 1276"/>
                          <wps:cNvCnPr>
                            <a:cxnSpLocks noChangeShapeType="1"/>
                          </wps:cNvCnPr>
                          <wps:spPr bwMode="auto">
                            <a:xfrm flipV="1">
                              <a:off x="8852" y="95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32" name="Line 1277"/>
                          <wps:cNvCnPr>
                            <a:cxnSpLocks noChangeShapeType="1"/>
                          </wps:cNvCnPr>
                          <wps:spPr bwMode="auto">
                            <a:xfrm flipV="1">
                              <a:off x="8852" y="956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33" name="Line 1278"/>
                          <wps:cNvCnPr>
                            <a:cxnSpLocks noChangeShapeType="1"/>
                          </wps:cNvCnPr>
                          <wps:spPr bwMode="auto">
                            <a:xfrm flipV="1">
                              <a:off x="8852" y="95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1334" name="Group 1279"/>
                        <wpg:cNvGrpSpPr>
                          <a:grpSpLocks/>
                        </wpg:cNvGrpSpPr>
                        <wpg:grpSpPr bwMode="auto">
                          <a:xfrm>
                            <a:off x="4871413" y="92220"/>
                            <a:ext cx="565195" cy="3131701"/>
                            <a:chOff x="8851" y="5438"/>
                            <a:chExt cx="895" cy="4958"/>
                          </a:xfrm>
                        </wpg:grpSpPr>
                        <wps:wsp>
                          <wps:cNvPr id="1335" name="Line 1280"/>
                          <wps:cNvCnPr>
                            <a:cxnSpLocks noChangeShapeType="1"/>
                          </wps:cNvCnPr>
                          <wps:spPr bwMode="auto">
                            <a:xfrm flipV="1">
                              <a:off x="8852" y="950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36" name="Line 1281"/>
                          <wps:cNvCnPr>
                            <a:cxnSpLocks noChangeShapeType="1"/>
                          </wps:cNvCnPr>
                          <wps:spPr bwMode="auto">
                            <a:xfrm flipV="1">
                              <a:off x="8852" y="94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37" name="Line 1282"/>
                          <wps:cNvCnPr>
                            <a:cxnSpLocks noChangeShapeType="1"/>
                          </wps:cNvCnPr>
                          <wps:spPr bwMode="auto">
                            <a:xfrm flipV="1">
                              <a:off x="8852" y="943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38" name="Line 1283"/>
                          <wps:cNvCnPr>
                            <a:cxnSpLocks noChangeShapeType="1"/>
                          </wps:cNvCnPr>
                          <wps:spPr bwMode="auto">
                            <a:xfrm flipV="1">
                              <a:off x="8852" y="94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39" name="Line 1284"/>
                          <wps:cNvCnPr>
                            <a:cxnSpLocks noChangeShapeType="1"/>
                          </wps:cNvCnPr>
                          <wps:spPr bwMode="auto">
                            <a:xfrm flipV="1">
                              <a:off x="8852" y="93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40" name="Line 1285"/>
                          <wps:cNvCnPr>
                            <a:cxnSpLocks noChangeShapeType="1"/>
                          </wps:cNvCnPr>
                          <wps:spPr bwMode="auto">
                            <a:xfrm flipV="1">
                              <a:off x="8852" y="93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41" name="Line 1286"/>
                          <wps:cNvCnPr>
                            <a:cxnSpLocks noChangeShapeType="1"/>
                          </wps:cNvCnPr>
                          <wps:spPr bwMode="auto">
                            <a:xfrm flipV="1">
                              <a:off x="8852" y="930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42" name="Line 1287"/>
                          <wps:cNvCnPr>
                            <a:cxnSpLocks noChangeShapeType="1"/>
                          </wps:cNvCnPr>
                          <wps:spPr bwMode="auto">
                            <a:xfrm flipV="1">
                              <a:off x="8852" y="92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43" name="Line 1288"/>
                          <wps:cNvCnPr>
                            <a:cxnSpLocks noChangeShapeType="1"/>
                          </wps:cNvCnPr>
                          <wps:spPr bwMode="auto">
                            <a:xfrm flipV="1">
                              <a:off x="8852" y="924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44" name="Line 1289"/>
                          <wps:cNvCnPr>
                            <a:cxnSpLocks noChangeShapeType="1"/>
                          </wps:cNvCnPr>
                          <wps:spPr bwMode="auto">
                            <a:xfrm flipV="1">
                              <a:off x="8852" y="92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45" name="Line 1290"/>
                          <wps:cNvCnPr>
                            <a:cxnSpLocks noChangeShapeType="1"/>
                          </wps:cNvCnPr>
                          <wps:spPr bwMode="auto">
                            <a:xfrm flipV="1">
                              <a:off x="8852" y="917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46" name="Line 1291"/>
                          <wps:cNvCnPr>
                            <a:cxnSpLocks noChangeShapeType="1"/>
                          </wps:cNvCnPr>
                          <wps:spPr bwMode="auto">
                            <a:xfrm flipV="1">
                              <a:off x="8852" y="914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47" name="Line 1292"/>
                          <wps:cNvCnPr>
                            <a:cxnSpLocks noChangeShapeType="1"/>
                          </wps:cNvCnPr>
                          <wps:spPr bwMode="auto">
                            <a:xfrm flipV="1">
                              <a:off x="8852" y="911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48" name="Line 1293"/>
                          <wps:cNvCnPr>
                            <a:cxnSpLocks noChangeShapeType="1"/>
                          </wps:cNvCnPr>
                          <wps:spPr bwMode="auto">
                            <a:xfrm flipV="1">
                              <a:off x="8852" y="908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49" name="Line 1294"/>
                          <wps:cNvCnPr>
                            <a:cxnSpLocks noChangeShapeType="1"/>
                          </wps:cNvCnPr>
                          <wps:spPr bwMode="auto">
                            <a:xfrm flipV="1">
                              <a:off x="8852" y="904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50" name="Line 1295"/>
                          <wps:cNvCnPr>
                            <a:cxnSpLocks noChangeShapeType="1"/>
                          </wps:cNvCnPr>
                          <wps:spPr bwMode="auto">
                            <a:xfrm flipV="1">
                              <a:off x="8852" y="90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51" name="Line 1296"/>
                          <wps:cNvCnPr>
                            <a:cxnSpLocks noChangeShapeType="1"/>
                          </wps:cNvCnPr>
                          <wps:spPr bwMode="auto">
                            <a:xfrm flipV="1">
                              <a:off x="8852" y="898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52" name="Line 1297"/>
                          <wps:cNvCnPr>
                            <a:cxnSpLocks noChangeShapeType="1"/>
                          </wps:cNvCnPr>
                          <wps:spPr bwMode="auto">
                            <a:xfrm flipV="1">
                              <a:off x="8852" y="89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53" name="Line 1298"/>
                          <wps:cNvCnPr>
                            <a:cxnSpLocks noChangeShapeType="1"/>
                          </wps:cNvCnPr>
                          <wps:spPr bwMode="auto">
                            <a:xfrm flipV="1">
                              <a:off x="8852" y="89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54" name="Line 1299"/>
                          <wps:cNvCnPr>
                            <a:cxnSpLocks noChangeShapeType="1"/>
                          </wps:cNvCnPr>
                          <wps:spPr bwMode="auto">
                            <a:xfrm flipV="1">
                              <a:off x="8852" y="88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55" name="Line 1300"/>
                          <wps:cNvCnPr>
                            <a:cxnSpLocks noChangeShapeType="1"/>
                          </wps:cNvCnPr>
                          <wps:spPr bwMode="auto">
                            <a:xfrm flipV="1">
                              <a:off x="8852" y="88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56" name="Line 1301"/>
                          <wps:cNvCnPr>
                            <a:cxnSpLocks noChangeShapeType="1"/>
                          </wps:cNvCnPr>
                          <wps:spPr bwMode="auto">
                            <a:xfrm flipV="1">
                              <a:off x="8852" y="88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57" name="Line 1302"/>
                          <wps:cNvCnPr>
                            <a:cxnSpLocks noChangeShapeType="1"/>
                          </wps:cNvCnPr>
                          <wps:spPr bwMode="auto">
                            <a:xfrm flipV="1">
                              <a:off x="8852" y="87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58" name="Line 1303"/>
                          <wps:cNvCnPr>
                            <a:cxnSpLocks noChangeShapeType="1"/>
                          </wps:cNvCnPr>
                          <wps:spPr bwMode="auto">
                            <a:xfrm flipV="1">
                              <a:off x="8852" y="87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59" name="Line 1304"/>
                          <wps:cNvCnPr>
                            <a:cxnSpLocks noChangeShapeType="1"/>
                          </wps:cNvCnPr>
                          <wps:spPr bwMode="auto">
                            <a:xfrm flipV="1">
                              <a:off x="8852" y="87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60" name="Line 1305"/>
                          <wps:cNvCnPr>
                            <a:cxnSpLocks noChangeShapeType="1"/>
                          </wps:cNvCnPr>
                          <wps:spPr bwMode="auto">
                            <a:xfrm flipV="1">
                              <a:off x="8852" y="868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61" name="Line 1306"/>
                          <wps:cNvCnPr>
                            <a:cxnSpLocks noChangeShapeType="1"/>
                          </wps:cNvCnPr>
                          <wps:spPr bwMode="auto">
                            <a:xfrm flipV="1">
                              <a:off x="8852" y="86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62" name="Line 1307"/>
                          <wps:cNvCnPr>
                            <a:cxnSpLocks noChangeShapeType="1"/>
                          </wps:cNvCnPr>
                          <wps:spPr bwMode="auto">
                            <a:xfrm flipV="1">
                              <a:off x="8852" y="862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63" name="Line 1308"/>
                          <wps:cNvCnPr>
                            <a:cxnSpLocks noChangeShapeType="1"/>
                          </wps:cNvCnPr>
                          <wps:spPr bwMode="auto">
                            <a:xfrm flipV="1">
                              <a:off x="8852" y="85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64" name="Line 1309"/>
                          <wps:cNvCnPr>
                            <a:cxnSpLocks noChangeShapeType="1"/>
                          </wps:cNvCnPr>
                          <wps:spPr bwMode="auto">
                            <a:xfrm flipV="1">
                              <a:off x="8852" y="85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65" name="Line 1310"/>
                          <wps:cNvCnPr>
                            <a:cxnSpLocks noChangeShapeType="1"/>
                          </wps:cNvCnPr>
                          <wps:spPr bwMode="auto">
                            <a:xfrm flipV="1">
                              <a:off x="8852" y="85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66" name="Line 1311"/>
                          <wps:cNvCnPr>
                            <a:cxnSpLocks noChangeShapeType="1"/>
                          </wps:cNvCnPr>
                          <wps:spPr bwMode="auto">
                            <a:xfrm flipV="1">
                              <a:off x="8852" y="84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67" name="Line 1312"/>
                          <wps:cNvCnPr>
                            <a:cxnSpLocks noChangeShapeType="1"/>
                          </wps:cNvCnPr>
                          <wps:spPr bwMode="auto">
                            <a:xfrm flipV="1">
                              <a:off x="8852" y="84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68" name="Line 1313"/>
                          <wps:cNvCnPr>
                            <a:cxnSpLocks noChangeShapeType="1"/>
                          </wps:cNvCnPr>
                          <wps:spPr bwMode="auto">
                            <a:xfrm flipV="1">
                              <a:off x="8852" y="84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69" name="Line 1314"/>
                          <wps:cNvCnPr>
                            <a:cxnSpLocks noChangeShapeType="1"/>
                          </wps:cNvCnPr>
                          <wps:spPr bwMode="auto">
                            <a:xfrm flipV="1">
                              <a:off x="8852" y="83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70" name="Line 1315"/>
                          <wps:cNvCnPr>
                            <a:cxnSpLocks noChangeShapeType="1"/>
                          </wps:cNvCnPr>
                          <wps:spPr bwMode="auto">
                            <a:xfrm flipV="1">
                              <a:off x="8852" y="83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71" name="Line 1316"/>
                          <wps:cNvCnPr>
                            <a:cxnSpLocks noChangeShapeType="1"/>
                          </wps:cNvCnPr>
                          <wps:spPr bwMode="auto">
                            <a:xfrm flipV="1">
                              <a:off x="8852" y="83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72" name="Line 1317"/>
                          <wps:cNvCnPr>
                            <a:cxnSpLocks noChangeShapeType="1"/>
                          </wps:cNvCnPr>
                          <wps:spPr bwMode="auto">
                            <a:xfrm flipV="1">
                              <a:off x="8852" y="82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73" name="Line 1318"/>
                          <wps:cNvCnPr>
                            <a:cxnSpLocks noChangeShapeType="1"/>
                          </wps:cNvCnPr>
                          <wps:spPr bwMode="auto">
                            <a:xfrm flipV="1">
                              <a:off x="8852" y="82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74" name="Line 1319"/>
                          <wps:cNvCnPr>
                            <a:cxnSpLocks noChangeShapeType="1"/>
                          </wps:cNvCnPr>
                          <wps:spPr bwMode="auto">
                            <a:xfrm flipV="1">
                              <a:off x="8852" y="82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75" name="Line 1320"/>
                          <wps:cNvCnPr>
                            <a:cxnSpLocks noChangeShapeType="1"/>
                          </wps:cNvCnPr>
                          <wps:spPr bwMode="auto">
                            <a:xfrm flipV="1">
                              <a:off x="8852" y="820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76" name="Line 1321"/>
                          <wps:cNvCnPr>
                            <a:cxnSpLocks noChangeShapeType="1"/>
                          </wps:cNvCnPr>
                          <wps:spPr bwMode="auto">
                            <a:xfrm flipV="1">
                              <a:off x="8852" y="81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77" name="Line 1322"/>
                          <wps:cNvCnPr>
                            <a:cxnSpLocks noChangeShapeType="1"/>
                          </wps:cNvCnPr>
                          <wps:spPr bwMode="auto">
                            <a:xfrm flipV="1">
                              <a:off x="8852" y="813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78" name="Line 1323"/>
                          <wps:cNvCnPr>
                            <a:cxnSpLocks noChangeShapeType="1"/>
                          </wps:cNvCnPr>
                          <wps:spPr bwMode="auto">
                            <a:xfrm flipV="1">
                              <a:off x="8852" y="81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79" name="Line 1324"/>
                          <wps:cNvCnPr>
                            <a:cxnSpLocks noChangeShapeType="1"/>
                          </wps:cNvCnPr>
                          <wps:spPr bwMode="auto">
                            <a:xfrm flipV="1">
                              <a:off x="8852" y="80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80" name="Line 1325"/>
                          <wps:cNvCnPr>
                            <a:cxnSpLocks noChangeShapeType="1"/>
                          </wps:cNvCnPr>
                          <wps:spPr bwMode="auto">
                            <a:xfrm flipV="1">
                              <a:off x="8852" y="80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81" name="Line 1326"/>
                          <wps:cNvCnPr>
                            <a:cxnSpLocks noChangeShapeType="1"/>
                          </wps:cNvCnPr>
                          <wps:spPr bwMode="auto">
                            <a:xfrm flipV="1">
                              <a:off x="8852" y="80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82" name="Line 1327"/>
                          <wps:cNvCnPr>
                            <a:cxnSpLocks noChangeShapeType="1"/>
                          </wps:cNvCnPr>
                          <wps:spPr bwMode="auto">
                            <a:xfrm flipV="1">
                              <a:off x="8852" y="79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83" name="Line 1328"/>
                          <wps:cNvCnPr>
                            <a:cxnSpLocks noChangeShapeType="1"/>
                          </wps:cNvCnPr>
                          <wps:spPr bwMode="auto">
                            <a:xfrm flipV="1">
                              <a:off x="8852" y="79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84" name="Line 1329"/>
                          <wps:cNvCnPr>
                            <a:cxnSpLocks noChangeShapeType="1"/>
                          </wps:cNvCnPr>
                          <wps:spPr bwMode="auto">
                            <a:xfrm flipV="1">
                              <a:off x="8852" y="79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85" name="Line 1330"/>
                          <wps:cNvCnPr>
                            <a:cxnSpLocks noChangeShapeType="1"/>
                          </wps:cNvCnPr>
                          <wps:spPr bwMode="auto">
                            <a:xfrm flipV="1">
                              <a:off x="8852" y="78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86" name="Line 1331"/>
                          <wps:cNvCnPr>
                            <a:cxnSpLocks noChangeShapeType="1"/>
                          </wps:cNvCnPr>
                          <wps:spPr bwMode="auto">
                            <a:xfrm flipV="1">
                              <a:off x="8852" y="784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87" name="Line 1332"/>
                          <wps:cNvCnPr>
                            <a:cxnSpLocks noChangeShapeType="1"/>
                          </wps:cNvCnPr>
                          <wps:spPr bwMode="auto">
                            <a:xfrm flipV="1">
                              <a:off x="8852" y="78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88" name="Line 1333"/>
                          <wps:cNvCnPr>
                            <a:cxnSpLocks noChangeShapeType="1"/>
                          </wps:cNvCnPr>
                          <wps:spPr bwMode="auto">
                            <a:xfrm flipV="1">
                              <a:off x="8852" y="777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89" name="Line 1334"/>
                          <wps:cNvCnPr>
                            <a:cxnSpLocks noChangeShapeType="1"/>
                          </wps:cNvCnPr>
                          <wps:spPr bwMode="auto">
                            <a:xfrm flipV="1">
                              <a:off x="8852" y="77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90" name="Line 1335"/>
                          <wps:cNvCnPr>
                            <a:cxnSpLocks noChangeShapeType="1"/>
                          </wps:cNvCnPr>
                          <wps:spPr bwMode="auto">
                            <a:xfrm flipV="1">
                              <a:off x="8852" y="77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91" name="Line 1336"/>
                          <wps:cNvCnPr>
                            <a:cxnSpLocks noChangeShapeType="1"/>
                          </wps:cNvCnPr>
                          <wps:spPr bwMode="auto">
                            <a:xfrm flipV="1">
                              <a:off x="8852" y="76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92" name="Line 1337"/>
                          <wps:cNvCnPr>
                            <a:cxnSpLocks noChangeShapeType="1"/>
                          </wps:cNvCnPr>
                          <wps:spPr bwMode="auto">
                            <a:xfrm flipV="1">
                              <a:off x="8852" y="764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93" name="Line 1338"/>
                          <wps:cNvCnPr>
                            <a:cxnSpLocks noChangeShapeType="1"/>
                          </wps:cNvCnPr>
                          <wps:spPr bwMode="auto">
                            <a:xfrm flipV="1">
                              <a:off x="8852" y="76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94" name="Line 1339"/>
                          <wps:cNvCnPr>
                            <a:cxnSpLocks noChangeShapeType="1"/>
                          </wps:cNvCnPr>
                          <wps:spPr bwMode="auto">
                            <a:xfrm flipV="1">
                              <a:off x="8852" y="758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95" name="Line 1340"/>
                          <wps:cNvCnPr>
                            <a:cxnSpLocks noChangeShapeType="1"/>
                          </wps:cNvCnPr>
                          <wps:spPr bwMode="auto">
                            <a:xfrm flipV="1">
                              <a:off x="8852" y="75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96" name="Line 1341"/>
                          <wps:cNvCnPr>
                            <a:cxnSpLocks noChangeShapeType="1"/>
                          </wps:cNvCnPr>
                          <wps:spPr bwMode="auto">
                            <a:xfrm flipV="1">
                              <a:off x="8852" y="751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97" name="Line 1342"/>
                          <wps:cNvCnPr>
                            <a:cxnSpLocks noChangeShapeType="1"/>
                          </wps:cNvCnPr>
                          <wps:spPr bwMode="auto">
                            <a:xfrm flipV="1">
                              <a:off x="8852" y="74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98" name="Line 1343"/>
                          <wps:cNvCnPr>
                            <a:cxnSpLocks noChangeShapeType="1"/>
                          </wps:cNvCnPr>
                          <wps:spPr bwMode="auto">
                            <a:xfrm flipV="1">
                              <a:off x="8852" y="74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399" name="Line 1344"/>
                          <wps:cNvCnPr>
                            <a:cxnSpLocks noChangeShapeType="1"/>
                          </wps:cNvCnPr>
                          <wps:spPr bwMode="auto">
                            <a:xfrm flipV="1">
                              <a:off x="8852" y="74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00" name="Line 1345"/>
                          <wps:cNvCnPr>
                            <a:cxnSpLocks noChangeShapeType="1"/>
                          </wps:cNvCnPr>
                          <wps:spPr bwMode="auto">
                            <a:xfrm flipV="1">
                              <a:off x="8852" y="738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01" name="Line 1346"/>
                          <wps:cNvCnPr>
                            <a:cxnSpLocks noChangeShapeType="1"/>
                          </wps:cNvCnPr>
                          <wps:spPr bwMode="auto">
                            <a:xfrm flipV="1">
                              <a:off x="8852" y="73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02" name="Line 1347"/>
                          <wps:cNvCnPr>
                            <a:cxnSpLocks noChangeShapeType="1"/>
                          </wps:cNvCnPr>
                          <wps:spPr bwMode="auto">
                            <a:xfrm flipV="1">
                              <a:off x="8852" y="73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03" name="Line 1348"/>
                          <wps:cNvCnPr>
                            <a:cxnSpLocks noChangeShapeType="1"/>
                          </wps:cNvCnPr>
                          <wps:spPr bwMode="auto">
                            <a:xfrm flipV="1">
                              <a:off x="8852" y="72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04" name="Line 1349"/>
                          <wps:cNvCnPr>
                            <a:cxnSpLocks noChangeShapeType="1"/>
                          </wps:cNvCnPr>
                          <wps:spPr bwMode="auto">
                            <a:xfrm flipV="1">
                              <a:off x="8852" y="72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05" name="Line 1350"/>
                          <wps:cNvCnPr>
                            <a:cxnSpLocks noChangeShapeType="1"/>
                          </wps:cNvCnPr>
                          <wps:spPr bwMode="auto">
                            <a:xfrm flipV="1">
                              <a:off x="8852" y="72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06" name="Line 1351"/>
                          <wps:cNvCnPr>
                            <a:cxnSpLocks noChangeShapeType="1"/>
                          </wps:cNvCnPr>
                          <wps:spPr bwMode="auto">
                            <a:xfrm flipV="1">
                              <a:off x="8852" y="71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07" name="Line 1352"/>
                          <wps:cNvCnPr>
                            <a:cxnSpLocks noChangeShapeType="1"/>
                          </wps:cNvCnPr>
                          <wps:spPr bwMode="auto">
                            <a:xfrm flipV="1">
                              <a:off x="8852" y="71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08" name="Line 1353"/>
                          <wps:cNvCnPr>
                            <a:cxnSpLocks noChangeShapeType="1"/>
                          </wps:cNvCnPr>
                          <wps:spPr bwMode="auto">
                            <a:xfrm flipV="1">
                              <a:off x="8852" y="71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09" name="Line 1354"/>
                          <wps:cNvCnPr>
                            <a:cxnSpLocks noChangeShapeType="1"/>
                          </wps:cNvCnPr>
                          <wps:spPr bwMode="auto">
                            <a:xfrm flipV="1">
                              <a:off x="8852" y="70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10" name="Line 1355"/>
                          <wps:cNvCnPr>
                            <a:cxnSpLocks noChangeShapeType="1"/>
                          </wps:cNvCnPr>
                          <wps:spPr bwMode="auto">
                            <a:xfrm flipV="1">
                              <a:off x="8852" y="70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11" name="Line 1356"/>
                          <wps:cNvCnPr>
                            <a:cxnSpLocks noChangeShapeType="1"/>
                          </wps:cNvCnPr>
                          <wps:spPr bwMode="auto">
                            <a:xfrm flipV="1">
                              <a:off x="8852" y="703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12" name="Line 1357"/>
                          <wps:cNvCnPr>
                            <a:cxnSpLocks noChangeShapeType="1"/>
                          </wps:cNvCnPr>
                          <wps:spPr bwMode="auto">
                            <a:xfrm flipV="1">
                              <a:off x="8852" y="69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13" name="Line 1358"/>
                          <wps:cNvCnPr>
                            <a:cxnSpLocks noChangeShapeType="1"/>
                          </wps:cNvCnPr>
                          <wps:spPr bwMode="auto">
                            <a:xfrm flipV="1">
                              <a:off x="8852" y="69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14" name="Line 1359"/>
                          <wps:cNvCnPr>
                            <a:cxnSpLocks noChangeShapeType="1"/>
                          </wps:cNvCnPr>
                          <wps:spPr bwMode="auto">
                            <a:xfrm flipV="1">
                              <a:off x="8852" y="69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15" name="Line 1360"/>
                          <wps:cNvCnPr>
                            <a:cxnSpLocks noChangeShapeType="1"/>
                          </wps:cNvCnPr>
                          <wps:spPr bwMode="auto">
                            <a:xfrm flipV="1">
                              <a:off x="8852" y="69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16" name="Line 1361"/>
                          <wps:cNvCnPr>
                            <a:cxnSpLocks noChangeShapeType="1"/>
                          </wps:cNvCnPr>
                          <wps:spPr bwMode="auto">
                            <a:xfrm flipV="1">
                              <a:off x="8852" y="68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17" name="Line 1362"/>
                          <wps:cNvCnPr>
                            <a:cxnSpLocks noChangeShapeType="1"/>
                          </wps:cNvCnPr>
                          <wps:spPr bwMode="auto">
                            <a:xfrm flipV="1">
                              <a:off x="8852" y="68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18" name="Line 1363"/>
                          <wps:cNvCnPr>
                            <a:cxnSpLocks noChangeShapeType="1"/>
                          </wps:cNvCnPr>
                          <wps:spPr bwMode="auto">
                            <a:xfrm flipV="1">
                              <a:off x="8852" y="68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19" name="Line 1364"/>
                          <wps:cNvCnPr>
                            <a:cxnSpLocks noChangeShapeType="1"/>
                          </wps:cNvCnPr>
                          <wps:spPr bwMode="auto">
                            <a:xfrm flipV="1">
                              <a:off x="8852" y="67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20" name="Line 1365"/>
                          <wps:cNvCnPr>
                            <a:cxnSpLocks noChangeShapeType="1"/>
                          </wps:cNvCnPr>
                          <wps:spPr bwMode="auto">
                            <a:xfrm flipV="1">
                              <a:off x="8852" y="67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21" name="Line 1366"/>
                          <wps:cNvCnPr>
                            <a:cxnSpLocks noChangeShapeType="1"/>
                          </wps:cNvCnPr>
                          <wps:spPr bwMode="auto">
                            <a:xfrm flipV="1">
                              <a:off x="8852" y="67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22" name="Line 1367"/>
                          <wps:cNvCnPr>
                            <a:cxnSpLocks noChangeShapeType="1"/>
                          </wps:cNvCnPr>
                          <wps:spPr bwMode="auto">
                            <a:xfrm flipV="1">
                              <a:off x="8852" y="66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23" name="Line 1368"/>
                          <wps:cNvCnPr>
                            <a:cxnSpLocks noChangeShapeType="1"/>
                          </wps:cNvCnPr>
                          <wps:spPr bwMode="auto">
                            <a:xfrm flipV="1">
                              <a:off x="8852" y="66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24" name="Line 1369"/>
                          <wps:cNvCnPr>
                            <a:cxnSpLocks noChangeShapeType="1"/>
                          </wps:cNvCnPr>
                          <wps:spPr bwMode="auto">
                            <a:xfrm flipV="1">
                              <a:off x="8852" y="660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25" name="Line 1370"/>
                          <wps:cNvCnPr>
                            <a:cxnSpLocks noChangeShapeType="1"/>
                          </wps:cNvCnPr>
                          <wps:spPr bwMode="auto">
                            <a:xfrm flipV="1">
                              <a:off x="8852" y="65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26" name="Line 1371"/>
                          <wps:cNvCnPr>
                            <a:cxnSpLocks noChangeShapeType="1"/>
                          </wps:cNvCnPr>
                          <wps:spPr bwMode="auto">
                            <a:xfrm flipV="1">
                              <a:off x="8852" y="654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27" name="Line 1372"/>
                          <wps:cNvCnPr>
                            <a:cxnSpLocks noChangeShapeType="1"/>
                          </wps:cNvCnPr>
                          <wps:spPr bwMode="auto">
                            <a:xfrm flipV="1">
                              <a:off x="8852" y="65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28" name="Line 1373"/>
                          <wps:cNvCnPr>
                            <a:cxnSpLocks noChangeShapeType="1"/>
                          </wps:cNvCnPr>
                          <wps:spPr bwMode="auto">
                            <a:xfrm flipV="1">
                              <a:off x="8852" y="647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29" name="Line 1374"/>
                          <wps:cNvCnPr>
                            <a:cxnSpLocks noChangeShapeType="1"/>
                          </wps:cNvCnPr>
                          <wps:spPr bwMode="auto">
                            <a:xfrm flipV="1">
                              <a:off x="8852" y="64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30" name="Line 1375"/>
                          <wps:cNvCnPr>
                            <a:cxnSpLocks noChangeShapeType="1"/>
                          </wps:cNvCnPr>
                          <wps:spPr bwMode="auto">
                            <a:xfrm flipV="1">
                              <a:off x="8852" y="64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31" name="Line 1376"/>
                          <wps:cNvCnPr>
                            <a:cxnSpLocks noChangeShapeType="1"/>
                          </wps:cNvCnPr>
                          <wps:spPr bwMode="auto">
                            <a:xfrm flipV="1">
                              <a:off x="8852" y="63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32" name="Line 1377"/>
                          <wps:cNvCnPr>
                            <a:cxnSpLocks noChangeShapeType="1"/>
                          </wps:cNvCnPr>
                          <wps:spPr bwMode="auto">
                            <a:xfrm flipV="1">
                              <a:off x="8852" y="634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33" name="Line 1378"/>
                          <wps:cNvCnPr>
                            <a:cxnSpLocks noChangeShapeType="1"/>
                          </wps:cNvCnPr>
                          <wps:spPr bwMode="auto">
                            <a:xfrm flipV="1">
                              <a:off x="8852" y="631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34" name="Line 1379"/>
                          <wps:cNvCnPr>
                            <a:cxnSpLocks noChangeShapeType="1"/>
                          </wps:cNvCnPr>
                          <wps:spPr bwMode="auto">
                            <a:xfrm flipV="1">
                              <a:off x="8852" y="628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35" name="Line 1380"/>
                          <wps:cNvCnPr>
                            <a:cxnSpLocks noChangeShapeType="1"/>
                          </wps:cNvCnPr>
                          <wps:spPr bwMode="auto">
                            <a:xfrm flipV="1">
                              <a:off x="8852" y="625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36" name="Line 1381"/>
                          <wps:cNvCnPr>
                            <a:cxnSpLocks noChangeShapeType="1"/>
                          </wps:cNvCnPr>
                          <wps:spPr bwMode="auto">
                            <a:xfrm flipV="1">
                              <a:off x="8852" y="621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37" name="Line 1382"/>
                          <wps:cNvCnPr>
                            <a:cxnSpLocks noChangeShapeType="1"/>
                          </wps:cNvCnPr>
                          <wps:spPr bwMode="auto">
                            <a:xfrm flipV="1">
                              <a:off x="8852" y="618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38" name="Line 1383"/>
                          <wps:cNvCnPr>
                            <a:cxnSpLocks noChangeShapeType="1"/>
                          </wps:cNvCnPr>
                          <wps:spPr bwMode="auto">
                            <a:xfrm flipV="1">
                              <a:off x="8852" y="615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39" name="Line 1384"/>
                          <wps:cNvCnPr>
                            <a:cxnSpLocks noChangeShapeType="1"/>
                          </wps:cNvCnPr>
                          <wps:spPr bwMode="auto">
                            <a:xfrm flipV="1">
                              <a:off x="8852" y="6120"/>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40" name="Line 1385"/>
                          <wps:cNvCnPr>
                            <a:cxnSpLocks noChangeShapeType="1"/>
                          </wps:cNvCnPr>
                          <wps:spPr bwMode="auto">
                            <a:xfrm flipV="1">
                              <a:off x="8852" y="608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41" name="Line 1386"/>
                          <wps:cNvCnPr>
                            <a:cxnSpLocks noChangeShapeType="1"/>
                          </wps:cNvCnPr>
                          <wps:spPr bwMode="auto">
                            <a:xfrm flipV="1">
                              <a:off x="8852" y="605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42" name="Line 1387"/>
                          <wps:cNvCnPr>
                            <a:cxnSpLocks noChangeShapeType="1"/>
                          </wps:cNvCnPr>
                          <wps:spPr bwMode="auto">
                            <a:xfrm flipV="1">
                              <a:off x="8852" y="60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43" name="Line 1388"/>
                          <wps:cNvCnPr>
                            <a:cxnSpLocks noChangeShapeType="1"/>
                          </wps:cNvCnPr>
                          <wps:spPr bwMode="auto">
                            <a:xfrm flipV="1">
                              <a:off x="8852" y="599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44" name="Line 1389"/>
                          <wps:cNvCnPr>
                            <a:cxnSpLocks noChangeShapeType="1"/>
                          </wps:cNvCnPr>
                          <wps:spPr bwMode="auto">
                            <a:xfrm flipV="1">
                              <a:off x="8852" y="59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45" name="Line 1390"/>
                          <wps:cNvCnPr>
                            <a:cxnSpLocks noChangeShapeType="1"/>
                          </wps:cNvCnPr>
                          <wps:spPr bwMode="auto">
                            <a:xfrm flipV="1">
                              <a:off x="8852" y="592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46" name="Line 1391"/>
                          <wps:cNvCnPr>
                            <a:cxnSpLocks noChangeShapeType="1"/>
                          </wps:cNvCnPr>
                          <wps:spPr bwMode="auto">
                            <a:xfrm flipV="1">
                              <a:off x="8852" y="58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47" name="Line 1392"/>
                          <wps:cNvCnPr>
                            <a:cxnSpLocks noChangeShapeType="1"/>
                          </wps:cNvCnPr>
                          <wps:spPr bwMode="auto">
                            <a:xfrm flipV="1">
                              <a:off x="8852" y="58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48" name="Line 1393"/>
                          <wps:cNvCnPr>
                            <a:cxnSpLocks noChangeShapeType="1"/>
                          </wps:cNvCnPr>
                          <wps:spPr bwMode="auto">
                            <a:xfrm flipV="1">
                              <a:off x="8852" y="58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49" name="Line 1394"/>
                          <wps:cNvCnPr>
                            <a:cxnSpLocks noChangeShapeType="1"/>
                          </wps:cNvCnPr>
                          <wps:spPr bwMode="auto">
                            <a:xfrm flipV="1">
                              <a:off x="8852" y="57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50" name="Line 1395"/>
                          <wps:cNvCnPr>
                            <a:cxnSpLocks noChangeShapeType="1"/>
                          </wps:cNvCnPr>
                          <wps:spPr bwMode="auto">
                            <a:xfrm flipV="1">
                              <a:off x="8852" y="57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51" name="Line 1396"/>
                          <wps:cNvCnPr>
                            <a:cxnSpLocks noChangeShapeType="1"/>
                          </wps:cNvCnPr>
                          <wps:spPr bwMode="auto">
                            <a:xfrm flipV="1">
                              <a:off x="8852" y="573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52" name="Line 1397"/>
                          <wps:cNvCnPr>
                            <a:cxnSpLocks noChangeShapeType="1"/>
                          </wps:cNvCnPr>
                          <wps:spPr bwMode="auto">
                            <a:xfrm flipV="1">
                              <a:off x="8852" y="56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53" name="Line 1398"/>
                          <wps:cNvCnPr>
                            <a:cxnSpLocks noChangeShapeType="1"/>
                          </wps:cNvCnPr>
                          <wps:spPr bwMode="auto">
                            <a:xfrm flipV="1">
                              <a:off x="8852" y="566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54" name="Line 1399"/>
                          <wps:cNvCnPr>
                            <a:cxnSpLocks noChangeShapeType="1"/>
                          </wps:cNvCnPr>
                          <wps:spPr bwMode="auto">
                            <a:xfrm flipV="1">
                              <a:off x="8852" y="56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55" name="Line 1400"/>
                          <wps:cNvCnPr>
                            <a:cxnSpLocks noChangeShapeType="1"/>
                          </wps:cNvCnPr>
                          <wps:spPr bwMode="auto">
                            <a:xfrm flipV="1">
                              <a:off x="8852" y="56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56" name="Line 1401"/>
                          <wps:cNvCnPr>
                            <a:cxnSpLocks noChangeShapeType="1"/>
                          </wps:cNvCnPr>
                          <wps:spPr bwMode="auto">
                            <a:xfrm flipV="1">
                              <a:off x="8852" y="55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57" name="Line 1402"/>
                          <wps:cNvCnPr>
                            <a:cxnSpLocks noChangeShapeType="1"/>
                          </wps:cNvCnPr>
                          <wps:spPr bwMode="auto">
                            <a:xfrm flipV="1">
                              <a:off x="8852" y="55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58" name="Line 1403"/>
                          <wps:cNvCnPr>
                            <a:cxnSpLocks noChangeShapeType="1"/>
                          </wps:cNvCnPr>
                          <wps:spPr bwMode="auto">
                            <a:xfrm flipV="1">
                              <a:off x="8852" y="550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59" name="Line 1404"/>
                          <wps:cNvCnPr>
                            <a:cxnSpLocks noChangeShapeType="1"/>
                          </wps:cNvCnPr>
                          <wps:spPr bwMode="auto">
                            <a:xfrm flipV="1">
                              <a:off x="8852" y="54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60" name="Line 1405"/>
                          <wps:cNvCnPr>
                            <a:cxnSpLocks noChangeShapeType="1"/>
                          </wps:cNvCnPr>
                          <wps:spPr bwMode="auto">
                            <a:xfrm flipH="1" flipV="1">
                              <a:off x="8851" y="543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61" name="Line 1406"/>
                          <wps:cNvCnPr>
                            <a:cxnSpLocks noChangeShapeType="1"/>
                          </wps:cNvCnPr>
                          <wps:spPr bwMode="auto">
                            <a:xfrm flipV="1">
                              <a:off x="9745" y="5438"/>
                              <a:ext cx="1" cy="4958"/>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1462" name="Line 1407"/>
                          <wps:cNvCnPr>
                            <a:cxnSpLocks noChangeShapeType="1"/>
                          </wps:cNvCnPr>
                          <wps:spPr bwMode="auto">
                            <a:xfrm flipH="1" flipV="1">
                              <a:off x="9736" y="10380"/>
                              <a:ext cx="9"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63" name="Line 1408"/>
                          <wps:cNvCnPr>
                            <a:cxnSpLocks noChangeShapeType="1"/>
                          </wps:cNvCnPr>
                          <wps:spPr bwMode="auto">
                            <a:xfrm flipV="1">
                              <a:off x="9736" y="1034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64" name="Line 1409"/>
                          <wps:cNvCnPr>
                            <a:cxnSpLocks noChangeShapeType="1"/>
                          </wps:cNvCnPr>
                          <wps:spPr bwMode="auto">
                            <a:xfrm flipV="1">
                              <a:off x="9736" y="103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65" name="Line 1410"/>
                          <wps:cNvCnPr>
                            <a:cxnSpLocks noChangeShapeType="1"/>
                          </wps:cNvCnPr>
                          <wps:spPr bwMode="auto">
                            <a:xfrm flipV="1">
                              <a:off x="9736" y="1028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66" name="Line 1411"/>
                          <wps:cNvCnPr>
                            <a:cxnSpLocks noChangeShapeType="1"/>
                          </wps:cNvCnPr>
                          <wps:spPr bwMode="auto">
                            <a:xfrm flipV="1">
                              <a:off x="9736" y="102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67" name="Line 1412"/>
                          <wps:cNvCnPr>
                            <a:cxnSpLocks noChangeShapeType="1"/>
                          </wps:cNvCnPr>
                          <wps:spPr bwMode="auto">
                            <a:xfrm flipV="1">
                              <a:off x="9736" y="1021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68" name="Line 1413"/>
                          <wps:cNvCnPr>
                            <a:cxnSpLocks noChangeShapeType="1"/>
                          </wps:cNvCnPr>
                          <wps:spPr bwMode="auto">
                            <a:xfrm flipV="1">
                              <a:off x="9736" y="101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69" name="Line 1414"/>
                          <wps:cNvCnPr>
                            <a:cxnSpLocks noChangeShapeType="1"/>
                          </wps:cNvCnPr>
                          <wps:spPr bwMode="auto">
                            <a:xfrm flipV="1">
                              <a:off x="9736" y="101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70" name="Line 1415"/>
                          <wps:cNvCnPr>
                            <a:cxnSpLocks noChangeShapeType="1"/>
                          </wps:cNvCnPr>
                          <wps:spPr bwMode="auto">
                            <a:xfrm flipV="1">
                              <a:off x="9736" y="101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71" name="Line 1416"/>
                          <wps:cNvCnPr>
                            <a:cxnSpLocks noChangeShapeType="1"/>
                          </wps:cNvCnPr>
                          <wps:spPr bwMode="auto">
                            <a:xfrm flipV="1">
                              <a:off x="9736" y="100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72" name="Line 1417"/>
                          <wps:cNvCnPr>
                            <a:cxnSpLocks noChangeShapeType="1"/>
                          </wps:cNvCnPr>
                          <wps:spPr bwMode="auto">
                            <a:xfrm flipV="1">
                              <a:off x="9736" y="1005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73" name="Line 1418"/>
                          <wps:cNvCnPr>
                            <a:cxnSpLocks noChangeShapeType="1"/>
                          </wps:cNvCnPr>
                          <wps:spPr bwMode="auto">
                            <a:xfrm flipV="1">
                              <a:off x="9736" y="100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74" name="Line 1419"/>
                          <wps:cNvCnPr>
                            <a:cxnSpLocks noChangeShapeType="1"/>
                          </wps:cNvCnPr>
                          <wps:spPr bwMode="auto">
                            <a:xfrm flipV="1">
                              <a:off x="9736" y="999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75" name="Line 1420"/>
                          <wps:cNvCnPr>
                            <a:cxnSpLocks noChangeShapeType="1"/>
                          </wps:cNvCnPr>
                          <wps:spPr bwMode="auto">
                            <a:xfrm flipV="1">
                              <a:off x="9736" y="99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76" name="Line 1421"/>
                          <wps:cNvCnPr>
                            <a:cxnSpLocks noChangeShapeType="1"/>
                          </wps:cNvCnPr>
                          <wps:spPr bwMode="auto">
                            <a:xfrm flipV="1">
                              <a:off x="9736" y="992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77" name="Line 1422"/>
                          <wps:cNvCnPr>
                            <a:cxnSpLocks noChangeShapeType="1"/>
                          </wps:cNvCnPr>
                          <wps:spPr bwMode="auto">
                            <a:xfrm flipV="1">
                              <a:off x="9736" y="98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78" name="Line 1423"/>
                          <wps:cNvCnPr>
                            <a:cxnSpLocks noChangeShapeType="1"/>
                          </wps:cNvCnPr>
                          <wps:spPr bwMode="auto">
                            <a:xfrm flipV="1">
                              <a:off x="9736" y="98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79" name="Line 1424"/>
                          <wps:cNvCnPr>
                            <a:cxnSpLocks noChangeShapeType="1"/>
                          </wps:cNvCnPr>
                          <wps:spPr bwMode="auto">
                            <a:xfrm flipV="1">
                              <a:off x="9736" y="98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80" name="Line 1425"/>
                          <wps:cNvCnPr>
                            <a:cxnSpLocks noChangeShapeType="1"/>
                          </wps:cNvCnPr>
                          <wps:spPr bwMode="auto">
                            <a:xfrm flipV="1">
                              <a:off x="9736" y="979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81" name="Line 1426"/>
                          <wps:cNvCnPr>
                            <a:cxnSpLocks noChangeShapeType="1"/>
                          </wps:cNvCnPr>
                          <wps:spPr bwMode="auto">
                            <a:xfrm flipV="1">
                              <a:off x="9736" y="97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82" name="Line 1427"/>
                          <wps:cNvCnPr>
                            <a:cxnSpLocks noChangeShapeType="1"/>
                          </wps:cNvCnPr>
                          <wps:spPr bwMode="auto">
                            <a:xfrm flipV="1">
                              <a:off x="9736" y="972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83" name="Line 1428"/>
                          <wps:cNvCnPr>
                            <a:cxnSpLocks noChangeShapeType="1"/>
                          </wps:cNvCnPr>
                          <wps:spPr bwMode="auto">
                            <a:xfrm flipV="1">
                              <a:off x="9736" y="96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84" name="Line 1429"/>
                          <wps:cNvCnPr>
                            <a:cxnSpLocks noChangeShapeType="1"/>
                          </wps:cNvCnPr>
                          <wps:spPr bwMode="auto">
                            <a:xfrm flipV="1">
                              <a:off x="9736" y="966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85" name="Line 1430"/>
                          <wps:cNvCnPr>
                            <a:cxnSpLocks noChangeShapeType="1"/>
                          </wps:cNvCnPr>
                          <wps:spPr bwMode="auto">
                            <a:xfrm flipV="1">
                              <a:off x="9736" y="96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86" name="Line 1431"/>
                          <wps:cNvCnPr>
                            <a:cxnSpLocks noChangeShapeType="1"/>
                          </wps:cNvCnPr>
                          <wps:spPr bwMode="auto">
                            <a:xfrm flipV="1">
                              <a:off x="9736" y="95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87" name="Line 1432"/>
                          <wps:cNvCnPr>
                            <a:cxnSpLocks noChangeShapeType="1"/>
                          </wps:cNvCnPr>
                          <wps:spPr bwMode="auto">
                            <a:xfrm flipV="1">
                              <a:off x="9736" y="956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88" name="Line 1433"/>
                          <wps:cNvCnPr>
                            <a:cxnSpLocks noChangeShapeType="1"/>
                          </wps:cNvCnPr>
                          <wps:spPr bwMode="auto">
                            <a:xfrm flipV="1">
                              <a:off x="9736" y="95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89" name="Line 1434"/>
                          <wps:cNvCnPr>
                            <a:cxnSpLocks noChangeShapeType="1"/>
                          </wps:cNvCnPr>
                          <wps:spPr bwMode="auto">
                            <a:xfrm flipV="1">
                              <a:off x="9736" y="950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90" name="Line 1435"/>
                          <wps:cNvCnPr>
                            <a:cxnSpLocks noChangeShapeType="1"/>
                          </wps:cNvCnPr>
                          <wps:spPr bwMode="auto">
                            <a:xfrm flipV="1">
                              <a:off x="9736" y="94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91" name="Line 1436"/>
                          <wps:cNvCnPr>
                            <a:cxnSpLocks noChangeShapeType="1"/>
                          </wps:cNvCnPr>
                          <wps:spPr bwMode="auto">
                            <a:xfrm flipV="1">
                              <a:off x="9736" y="943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92" name="Line 1437"/>
                          <wps:cNvCnPr>
                            <a:cxnSpLocks noChangeShapeType="1"/>
                          </wps:cNvCnPr>
                          <wps:spPr bwMode="auto">
                            <a:xfrm flipV="1">
                              <a:off x="9736" y="94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93" name="Line 1438"/>
                          <wps:cNvCnPr>
                            <a:cxnSpLocks noChangeShapeType="1"/>
                          </wps:cNvCnPr>
                          <wps:spPr bwMode="auto">
                            <a:xfrm flipV="1">
                              <a:off x="9736" y="93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94" name="Line 1439"/>
                          <wps:cNvCnPr>
                            <a:cxnSpLocks noChangeShapeType="1"/>
                          </wps:cNvCnPr>
                          <wps:spPr bwMode="auto">
                            <a:xfrm flipV="1">
                              <a:off x="9736" y="93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95" name="Line 1440"/>
                          <wps:cNvCnPr>
                            <a:cxnSpLocks noChangeShapeType="1"/>
                          </wps:cNvCnPr>
                          <wps:spPr bwMode="auto">
                            <a:xfrm flipV="1">
                              <a:off x="9736" y="930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96" name="Line 1441"/>
                          <wps:cNvCnPr>
                            <a:cxnSpLocks noChangeShapeType="1"/>
                          </wps:cNvCnPr>
                          <wps:spPr bwMode="auto">
                            <a:xfrm flipV="1">
                              <a:off x="9736" y="92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97" name="Line 1442"/>
                          <wps:cNvCnPr>
                            <a:cxnSpLocks noChangeShapeType="1"/>
                          </wps:cNvCnPr>
                          <wps:spPr bwMode="auto">
                            <a:xfrm flipV="1">
                              <a:off x="9736" y="924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98" name="Line 1443"/>
                          <wps:cNvCnPr>
                            <a:cxnSpLocks noChangeShapeType="1"/>
                          </wps:cNvCnPr>
                          <wps:spPr bwMode="auto">
                            <a:xfrm flipV="1">
                              <a:off x="9736" y="92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499" name="Line 1444"/>
                          <wps:cNvCnPr>
                            <a:cxnSpLocks noChangeShapeType="1"/>
                          </wps:cNvCnPr>
                          <wps:spPr bwMode="auto">
                            <a:xfrm flipV="1">
                              <a:off x="9736" y="9177"/>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00" name="Line 1445"/>
                          <wps:cNvCnPr>
                            <a:cxnSpLocks noChangeShapeType="1"/>
                          </wps:cNvCnPr>
                          <wps:spPr bwMode="auto">
                            <a:xfrm flipV="1">
                              <a:off x="9736" y="914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01" name="Line 1446"/>
                          <wps:cNvCnPr>
                            <a:cxnSpLocks noChangeShapeType="1"/>
                          </wps:cNvCnPr>
                          <wps:spPr bwMode="auto">
                            <a:xfrm flipV="1">
                              <a:off x="9736" y="9112"/>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02" name="Line 1447"/>
                          <wps:cNvCnPr>
                            <a:cxnSpLocks noChangeShapeType="1"/>
                          </wps:cNvCnPr>
                          <wps:spPr bwMode="auto">
                            <a:xfrm flipV="1">
                              <a:off x="9736" y="908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03" name="Line 1448"/>
                          <wps:cNvCnPr>
                            <a:cxnSpLocks noChangeShapeType="1"/>
                          </wps:cNvCnPr>
                          <wps:spPr bwMode="auto">
                            <a:xfrm flipV="1">
                              <a:off x="9736" y="904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04" name="Line 1449"/>
                          <wps:cNvCnPr>
                            <a:cxnSpLocks noChangeShapeType="1"/>
                          </wps:cNvCnPr>
                          <wps:spPr bwMode="auto">
                            <a:xfrm flipV="1">
                              <a:off x="9736" y="901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05" name="Line 1450"/>
                          <wps:cNvCnPr>
                            <a:cxnSpLocks noChangeShapeType="1"/>
                          </wps:cNvCnPr>
                          <wps:spPr bwMode="auto">
                            <a:xfrm flipV="1">
                              <a:off x="9736" y="898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06" name="Line 1451"/>
                          <wps:cNvCnPr>
                            <a:cxnSpLocks noChangeShapeType="1"/>
                          </wps:cNvCnPr>
                          <wps:spPr bwMode="auto">
                            <a:xfrm flipV="1">
                              <a:off x="9736" y="895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07" name="Line 1452"/>
                          <wps:cNvCnPr>
                            <a:cxnSpLocks noChangeShapeType="1"/>
                          </wps:cNvCnPr>
                          <wps:spPr bwMode="auto">
                            <a:xfrm flipV="1">
                              <a:off x="9736" y="89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08" name="Line 1453"/>
                          <wps:cNvCnPr>
                            <a:cxnSpLocks noChangeShapeType="1"/>
                          </wps:cNvCnPr>
                          <wps:spPr bwMode="auto">
                            <a:xfrm flipV="1">
                              <a:off x="9736" y="8885"/>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09" name="Line 1454"/>
                          <wps:cNvCnPr>
                            <a:cxnSpLocks noChangeShapeType="1"/>
                          </wps:cNvCnPr>
                          <wps:spPr bwMode="auto">
                            <a:xfrm flipV="1">
                              <a:off x="9736" y="88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10" name="Line 1455"/>
                          <wps:cNvCnPr>
                            <a:cxnSpLocks noChangeShapeType="1"/>
                          </wps:cNvCnPr>
                          <wps:spPr bwMode="auto">
                            <a:xfrm flipV="1">
                              <a:off x="9736" y="8820"/>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11" name="Line 1456"/>
                          <wps:cNvCnPr>
                            <a:cxnSpLocks noChangeShapeType="1"/>
                          </wps:cNvCnPr>
                          <wps:spPr bwMode="auto">
                            <a:xfrm flipV="1">
                              <a:off x="9736" y="87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12" name="Line 1457"/>
                          <wps:cNvCnPr>
                            <a:cxnSpLocks noChangeShapeType="1"/>
                          </wps:cNvCnPr>
                          <wps:spPr bwMode="auto">
                            <a:xfrm flipV="1">
                              <a:off x="9736" y="87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13" name="Line 1458"/>
                          <wps:cNvCnPr>
                            <a:cxnSpLocks noChangeShapeType="1"/>
                          </wps:cNvCnPr>
                          <wps:spPr bwMode="auto">
                            <a:xfrm flipV="1">
                              <a:off x="9736" y="87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14" name="Line 1459"/>
                          <wps:cNvCnPr>
                            <a:cxnSpLocks noChangeShapeType="1"/>
                          </wps:cNvCnPr>
                          <wps:spPr bwMode="auto">
                            <a:xfrm flipV="1">
                              <a:off x="9736" y="868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15" name="Line 1460"/>
                          <wps:cNvCnPr>
                            <a:cxnSpLocks noChangeShapeType="1"/>
                          </wps:cNvCnPr>
                          <wps:spPr bwMode="auto">
                            <a:xfrm flipV="1">
                              <a:off x="9736" y="86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16" name="Line 1461"/>
                          <wps:cNvCnPr>
                            <a:cxnSpLocks noChangeShapeType="1"/>
                          </wps:cNvCnPr>
                          <wps:spPr bwMode="auto">
                            <a:xfrm flipV="1">
                              <a:off x="9736" y="862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17" name="Line 1462"/>
                          <wps:cNvCnPr>
                            <a:cxnSpLocks noChangeShapeType="1"/>
                          </wps:cNvCnPr>
                          <wps:spPr bwMode="auto">
                            <a:xfrm flipV="1">
                              <a:off x="9736" y="85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18" name="Line 1463"/>
                          <wps:cNvCnPr>
                            <a:cxnSpLocks noChangeShapeType="1"/>
                          </wps:cNvCnPr>
                          <wps:spPr bwMode="auto">
                            <a:xfrm flipV="1">
                              <a:off x="9736" y="855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19" name="Line 1464"/>
                          <wps:cNvCnPr>
                            <a:cxnSpLocks noChangeShapeType="1"/>
                          </wps:cNvCnPr>
                          <wps:spPr bwMode="auto">
                            <a:xfrm flipV="1">
                              <a:off x="9736" y="85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20" name="Line 1465"/>
                          <wps:cNvCnPr>
                            <a:cxnSpLocks noChangeShapeType="1"/>
                          </wps:cNvCnPr>
                          <wps:spPr bwMode="auto">
                            <a:xfrm flipV="1">
                              <a:off x="9736" y="84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21" name="Line 1466"/>
                          <wps:cNvCnPr>
                            <a:cxnSpLocks noChangeShapeType="1"/>
                          </wps:cNvCnPr>
                          <wps:spPr bwMode="auto">
                            <a:xfrm flipV="1">
                              <a:off x="9736" y="846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22" name="Line 1467"/>
                          <wps:cNvCnPr>
                            <a:cxnSpLocks noChangeShapeType="1"/>
                          </wps:cNvCnPr>
                          <wps:spPr bwMode="auto">
                            <a:xfrm flipV="1">
                              <a:off x="9736" y="84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23" name="Line 1468"/>
                          <wps:cNvCnPr>
                            <a:cxnSpLocks noChangeShapeType="1"/>
                          </wps:cNvCnPr>
                          <wps:spPr bwMode="auto">
                            <a:xfrm flipV="1">
                              <a:off x="9736" y="839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24" name="Line 1469"/>
                          <wps:cNvCnPr>
                            <a:cxnSpLocks noChangeShapeType="1"/>
                          </wps:cNvCnPr>
                          <wps:spPr bwMode="auto">
                            <a:xfrm flipV="1">
                              <a:off x="9736" y="83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25" name="Line 1470"/>
                          <wps:cNvCnPr>
                            <a:cxnSpLocks noChangeShapeType="1"/>
                          </wps:cNvCnPr>
                          <wps:spPr bwMode="auto">
                            <a:xfrm flipV="1">
                              <a:off x="9736" y="833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26" name="Line 1471"/>
                          <wps:cNvCnPr>
                            <a:cxnSpLocks noChangeShapeType="1"/>
                          </wps:cNvCnPr>
                          <wps:spPr bwMode="auto">
                            <a:xfrm flipV="1">
                              <a:off x="9736" y="82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27" name="Line 1472"/>
                          <wps:cNvCnPr>
                            <a:cxnSpLocks noChangeShapeType="1"/>
                          </wps:cNvCnPr>
                          <wps:spPr bwMode="auto">
                            <a:xfrm flipV="1">
                              <a:off x="9736" y="82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28" name="Line 1473"/>
                          <wps:cNvCnPr>
                            <a:cxnSpLocks noChangeShapeType="1"/>
                          </wps:cNvCnPr>
                          <wps:spPr bwMode="auto">
                            <a:xfrm flipV="1">
                              <a:off x="9736" y="82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29" name="Line 1474"/>
                          <wps:cNvCnPr>
                            <a:cxnSpLocks noChangeShapeType="1"/>
                          </wps:cNvCnPr>
                          <wps:spPr bwMode="auto">
                            <a:xfrm flipV="1">
                              <a:off x="9736" y="820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30" name="Line 1475"/>
                          <wps:cNvCnPr>
                            <a:cxnSpLocks noChangeShapeType="1"/>
                          </wps:cNvCnPr>
                          <wps:spPr bwMode="auto">
                            <a:xfrm flipV="1">
                              <a:off x="9736" y="81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31" name="Line 1476"/>
                          <wps:cNvCnPr>
                            <a:cxnSpLocks noChangeShapeType="1"/>
                          </wps:cNvCnPr>
                          <wps:spPr bwMode="auto">
                            <a:xfrm flipV="1">
                              <a:off x="9736" y="813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32" name="Line 1477"/>
                          <wps:cNvCnPr>
                            <a:cxnSpLocks noChangeShapeType="1"/>
                          </wps:cNvCnPr>
                          <wps:spPr bwMode="auto">
                            <a:xfrm flipV="1">
                              <a:off x="9736" y="81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33" name="Line 1478"/>
                          <wps:cNvCnPr>
                            <a:cxnSpLocks noChangeShapeType="1"/>
                          </wps:cNvCnPr>
                          <wps:spPr bwMode="auto">
                            <a:xfrm flipV="1">
                              <a:off x="9736" y="807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34" name="Line 1479"/>
                          <wps:cNvCnPr>
                            <a:cxnSpLocks noChangeShapeType="1"/>
                          </wps:cNvCnPr>
                          <wps:spPr bwMode="auto">
                            <a:xfrm flipV="1">
                              <a:off x="9736" y="80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1535" name="Group 1480"/>
                        <wpg:cNvGrpSpPr>
                          <a:grpSpLocks/>
                        </wpg:cNvGrpSpPr>
                        <wpg:grpSpPr bwMode="auto">
                          <a:xfrm>
                            <a:off x="1485295" y="92220"/>
                            <a:ext cx="4515245" cy="2824089"/>
                            <a:chOff x="3489" y="5438"/>
                            <a:chExt cx="7150" cy="4471"/>
                          </a:xfrm>
                        </wpg:grpSpPr>
                        <wps:wsp>
                          <wps:cNvPr id="1536" name="Line 1481"/>
                          <wps:cNvCnPr>
                            <a:cxnSpLocks noChangeShapeType="1"/>
                          </wps:cNvCnPr>
                          <wps:spPr bwMode="auto">
                            <a:xfrm flipV="1">
                              <a:off x="9736" y="80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37" name="Line 1482"/>
                          <wps:cNvCnPr>
                            <a:cxnSpLocks noChangeShapeType="1"/>
                          </wps:cNvCnPr>
                          <wps:spPr bwMode="auto">
                            <a:xfrm flipV="1">
                              <a:off x="9736" y="79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38" name="Line 1483"/>
                          <wps:cNvCnPr>
                            <a:cxnSpLocks noChangeShapeType="1"/>
                          </wps:cNvCnPr>
                          <wps:spPr bwMode="auto">
                            <a:xfrm flipV="1">
                              <a:off x="9736" y="79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39" name="Line 1484"/>
                          <wps:cNvCnPr>
                            <a:cxnSpLocks noChangeShapeType="1"/>
                          </wps:cNvCnPr>
                          <wps:spPr bwMode="auto">
                            <a:xfrm flipV="1">
                              <a:off x="9736" y="790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40" name="Line 1485"/>
                          <wps:cNvCnPr>
                            <a:cxnSpLocks noChangeShapeType="1"/>
                          </wps:cNvCnPr>
                          <wps:spPr bwMode="auto">
                            <a:xfrm flipV="1">
                              <a:off x="9736" y="78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41" name="Line 1486"/>
                          <wps:cNvCnPr>
                            <a:cxnSpLocks noChangeShapeType="1"/>
                          </wps:cNvCnPr>
                          <wps:spPr bwMode="auto">
                            <a:xfrm flipV="1">
                              <a:off x="9736" y="784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42" name="Line 1487"/>
                          <wps:cNvCnPr>
                            <a:cxnSpLocks noChangeShapeType="1"/>
                          </wps:cNvCnPr>
                          <wps:spPr bwMode="auto">
                            <a:xfrm flipV="1">
                              <a:off x="9736" y="78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43" name="Line 1488"/>
                          <wps:cNvCnPr>
                            <a:cxnSpLocks noChangeShapeType="1"/>
                          </wps:cNvCnPr>
                          <wps:spPr bwMode="auto">
                            <a:xfrm flipV="1">
                              <a:off x="9736" y="777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44" name="Line 1489"/>
                          <wps:cNvCnPr>
                            <a:cxnSpLocks noChangeShapeType="1"/>
                          </wps:cNvCnPr>
                          <wps:spPr bwMode="auto">
                            <a:xfrm flipV="1">
                              <a:off x="9736" y="77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45" name="Line 1490"/>
                          <wps:cNvCnPr>
                            <a:cxnSpLocks noChangeShapeType="1"/>
                          </wps:cNvCnPr>
                          <wps:spPr bwMode="auto">
                            <a:xfrm flipV="1">
                              <a:off x="9736" y="77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46" name="Line 1491"/>
                          <wps:cNvCnPr>
                            <a:cxnSpLocks noChangeShapeType="1"/>
                          </wps:cNvCnPr>
                          <wps:spPr bwMode="auto">
                            <a:xfrm flipV="1">
                              <a:off x="9736" y="76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47" name="Line 1492"/>
                          <wps:cNvCnPr>
                            <a:cxnSpLocks noChangeShapeType="1"/>
                          </wps:cNvCnPr>
                          <wps:spPr bwMode="auto">
                            <a:xfrm flipV="1">
                              <a:off x="9736" y="764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48" name="Line 1493"/>
                          <wps:cNvCnPr>
                            <a:cxnSpLocks noChangeShapeType="1"/>
                          </wps:cNvCnPr>
                          <wps:spPr bwMode="auto">
                            <a:xfrm flipV="1">
                              <a:off x="9736" y="761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49" name="Line 1494"/>
                          <wps:cNvCnPr>
                            <a:cxnSpLocks noChangeShapeType="1"/>
                          </wps:cNvCnPr>
                          <wps:spPr bwMode="auto">
                            <a:xfrm flipV="1">
                              <a:off x="9736" y="758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50" name="Line 1495"/>
                          <wps:cNvCnPr>
                            <a:cxnSpLocks noChangeShapeType="1"/>
                          </wps:cNvCnPr>
                          <wps:spPr bwMode="auto">
                            <a:xfrm flipV="1">
                              <a:off x="9736" y="755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51" name="Line 1496"/>
                          <wps:cNvCnPr>
                            <a:cxnSpLocks noChangeShapeType="1"/>
                          </wps:cNvCnPr>
                          <wps:spPr bwMode="auto">
                            <a:xfrm flipV="1">
                              <a:off x="9736" y="7519"/>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52" name="Line 1497"/>
                          <wps:cNvCnPr>
                            <a:cxnSpLocks noChangeShapeType="1"/>
                          </wps:cNvCnPr>
                          <wps:spPr bwMode="auto">
                            <a:xfrm flipV="1">
                              <a:off x="9736" y="748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53" name="Line 1498"/>
                          <wps:cNvCnPr>
                            <a:cxnSpLocks noChangeShapeType="1"/>
                          </wps:cNvCnPr>
                          <wps:spPr bwMode="auto">
                            <a:xfrm flipV="1">
                              <a:off x="9736" y="7454"/>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54" name="Line 1499"/>
                          <wps:cNvCnPr>
                            <a:cxnSpLocks noChangeShapeType="1"/>
                          </wps:cNvCnPr>
                          <wps:spPr bwMode="auto">
                            <a:xfrm flipV="1">
                              <a:off x="9736" y="742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55" name="Line 1500"/>
                          <wps:cNvCnPr>
                            <a:cxnSpLocks noChangeShapeType="1"/>
                          </wps:cNvCnPr>
                          <wps:spPr bwMode="auto">
                            <a:xfrm flipV="1">
                              <a:off x="9736" y="738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56" name="Line 1501"/>
                          <wps:cNvCnPr>
                            <a:cxnSpLocks noChangeShapeType="1"/>
                          </wps:cNvCnPr>
                          <wps:spPr bwMode="auto">
                            <a:xfrm flipV="1">
                              <a:off x="9736" y="735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57" name="Line 1502"/>
                          <wps:cNvCnPr>
                            <a:cxnSpLocks noChangeShapeType="1"/>
                          </wps:cNvCnPr>
                          <wps:spPr bwMode="auto">
                            <a:xfrm flipV="1">
                              <a:off x="9736" y="73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58" name="Line 1503"/>
                          <wps:cNvCnPr>
                            <a:cxnSpLocks noChangeShapeType="1"/>
                          </wps:cNvCnPr>
                          <wps:spPr bwMode="auto">
                            <a:xfrm flipV="1">
                              <a:off x="9736" y="7292"/>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59" name="Line 1504"/>
                          <wps:cNvCnPr>
                            <a:cxnSpLocks noChangeShapeType="1"/>
                          </wps:cNvCnPr>
                          <wps:spPr bwMode="auto">
                            <a:xfrm flipV="1">
                              <a:off x="9736" y="72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60" name="Line 1505"/>
                          <wps:cNvCnPr>
                            <a:cxnSpLocks noChangeShapeType="1"/>
                          </wps:cNvCnPr>
                          <wps:spPr bwMode="auto">
                            <a:xfrm flipV="1">
                              <a:off x="9736" y="7227"/>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61" name="Line 1506"/>
                          <wps:cNvCnPr>
                            <a:cxnSpLocks noChangeShapeType="1"/>
                          </wps:cNvCnPr>
                          <wps:spPr bwMode="auto">
                            <a:xfrm flipV="1">
                              <a:off x="9736" y="71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62" name="Line 1507"/>
                          <wps:cNvCnPr>
                            <a:cxnSpLocks noChangeShapeType="1"/>
                          </wps:cNvCnPr>
                          <wps:spPr bwMode="auto">
                            <a:xfrm flipV="1">
                              <a:off x="9736" y="71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63" name="Line 1508"/>
                          <wps:cNvCnPr>
                            <a:cxnSpLocks noChangeShapeType="1"/>
                          </wps:cNvCnPr>
                          <wps:spPr bwMode="auto">
                            <a:xfrm flipV="1">
                              <a:off x="9736" y="71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64" name="Line 1509"/>
                          <wps:cNvCnPr>
                            <a:cxnSpLocks noChangeShapeType="1"/>
                          </wps:cNvCnPr>
                          <wps:spPr bwMode="auto">
                            <a:xfrm flipV="1">
                              <a:off x="9736" y="70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65" name="Line 1510"/>
                          <wps:cNvCnPr>
                            <a:cxnSpLocks noChangeShapeType="1"/>
                          </wps:cNvCnPr>
                          <wps:spPr bwMode="auto">
                            <a:xfrm flipV="1">
                              <a:off x="9736" y="70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66" name="Line 1511"/>
                          <wps:cNvCnPr>
                            <a:cxnSpLocks noChangeShapeType="1"/>
                          </wps:cNvCnPr>
                          <wps:spPr bwMode="auto">
                            <a:xfrm flipV="1">
                              <a:off x="9736" y="703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67" name="Line 1512"/>
                          <wps:cNvCnPr>
                            <a:cxnSpLocks noChangeShapeType="1"/>
                          </wps:cNvCnPr>
                          <wps:spPr bwMode="auto">
                            <a:xfrm flipV="1">
                              <a:off x="9736" y="69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68" name="Line 1513"/>
                          <wps:cNvCnPr>
                            <a:cxnSpLocks noChangeShapeType="1"/>
                          </wps:cNvCnPr>
                          <wps:spPr bwMode="auto">
                            <a:xfrm flipV="1">
                              <a:off x="9736" y="696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69" name="Line 1514"/>
                          <wps:cNvCnPr>
                            <a:cxnSpLocks noChangeShapeType="1"/>
                          </wps:cNvCnPr>
                          <wps:spPr bwMode="auto">
                            <a:xfrm flipV="1">
                              <a:off x="9736" y="69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70" name="Line 1515"/>
                          <wps:cNvCnPr>
                            <a:cxnSpLocks noChangeShapeType="1"/>
                          </wps:cNvCnPr>
                          <wps:spPr bwMode="auto">
                            <a:xfrm flipV="1">
                              <a:off x="9736" y="69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71" name="Line 1516"/>
                          <wps:cNvCnPr>
                            <a:cxnSpLocks noChangeShapeType="1"/>
                          </wps:cNvCnPr>
                          <wps:spPr bwMode="auto">
                            <a:xfrm flipV="1">
                              <a:off x="9736" y="68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72" name="Line 1517"/>
                          <wps:cNvCnPr>
                            <a:cxnSpLocks noChangeShapeType="1"/>
                          </wps:cNvCnPr>
                          <wps:spPr bwMode="auto">
                            <a:xfrm flipV="1">
                              <a:off x="9736" y="68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73" name="Line 1518"/>
                          <wps:cNvCnPr>
                            <a:cxnSpLocks noChangeShapeType="1"/>
                          </wps:cNvCnPr>
                          <wps:spPr bwMode="auto">
                            <a:xfrm flipV="1">
                              <a:off x="9736" y="680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74" name="Line 1519"/>
                          <wps:cNvCnPr>
                            <a:cxnSpLocks noChangeShapeType="1"/>
                          </wps:cNvCnPr>
                          <wps:spPr bwMode="auto">
                            <a:xfrm flipV="1">
                              <a:off x="9736" y="67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75" name="Line 1520"/>
                          <wps:cNvCnPr>
                            <a:cxnSpLocks noChangeShapeType="1"/>
                          </wps:cNvCnPr>
                          <wps:spPr bwMode="auto">
                            <a:xfrm flipV="1">
                              <a:off x="9736" y="673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76" name="Line 1521"/>
                          <wps:cNvCnPr>
                            <a:cxnSpLocks noChangeShapeType="1"/>
                          </wps:cNvCnPr>
                          <wps:spPr bwMode="auto">
                            <a:xfrm flipV="1">
                              <a:off x="9736" y="670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77" name="Line 1522"/>
                          <wps:cNvCnPr>
                            <a:cxnSpLocks noChangeShapeType="1"/>
                          </wps:cNvCnPr>
                          <wps:spPr bwMode="auto">
                            <a:xfrm flipV="1">
                              <a:off x="9736" y="667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78" name="Line 1523"/>
                          <wps:cNvCnPr>
                            <a:cxnSpLocks noChangeShapeType="1"/>
                          </wps:cNvCnPr>
                          <wps:spPr bwMode="auto">
                            <a:xfrm flipV="1">
                              <a:off x="9736" y="664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79" name="Line 1524"/>
                          <wps:cNvCnPr>
                            <a:cxnSpLocks noChangeShapeType="1"/>
                          </wps:cNvCnPr>
                          <wps:spPr bwMode="auto">
                            <a:xfrm flipV="1">
                              <a:off x="9736" y="660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80" name="Line 1525"/>
                          <wps:cNvCnPr>
                            <a:cxnSpLocks noChangeShapeType="1"/>
                          </wps:cNvCnPr>
                          <wps:spPr bwMode="auto">
                            <a:xfrm flipV="1">
                              <a:off x="9736" y="657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81" name="Line 1526"/>
                          <wps:cNvCnPr>
                            <a:cxnSpLocks noChangeShapeType="1"/>
                          </wps:cNvCnPr>
                          <wps:spPr bwMode="auto">
                            <a:xfrm flipV="1">
                              <a:off x="9736" y="654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82" name="Line 1527"/>
                          <wps:cNvCnPr>
                            <a:cxnSpLocks noChangeShapeType="1"/>
                          </wps:cNvCnPr>
                          <wps:spPr bwMode="auto">
                            <a:xfrm flipV="1">
                              <a:off x="9736" y="651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83" name="Line 1528"/>
                          <wps:cNvCnPr>
                            <a:cxnSpLocks noChangeShapeType="1"/>
                          </wps:cNvCnPr>
                          <wps:spPr bwMode="auto">
                            <a:xfrm flipV="1">
                              <a:off x="9736" y="6478"/>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84" name="Line 1529"/>
                          <wps:cNvCnPr>
                            <a:cxnSpLocks noChangeShapeType="1"/>
                          </wps:cNvCnPr>
                          <wps:spPr bwMode="auto">
                            <a:xfrm flipV="1">
                              <a:off x="9736" y="644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85" name="Line 1530"/>
                          <wps:cNvCnPr>
                            <a:cxnSpLocks noChangeShapeType="1"/>
                          </wps:cNvCnPr>
                          <wps:spPr bwMode="auto">
                            <a:xfrm flipV="1">
                              <a:off x="9736" y="641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86" name="Line 1531"/>
                          <wps:cNvCnPr>
                            <a:cxnSpLocks noChangeShapeType="1"/>
                          </wps:cNvCnPr>
                          <wps:spPr bwMode="auto">
                            <a:xfrm flipV="1">
                              <a:off x="9736" y="638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87" name="Line 1532"/>
                          <wps:cNvCnPr>
                            <a:cxnSpLocks noChangeShapeType="1"/>
                          </wps:cNvCnPr>
                          <wps:spPr bwMode="auto">
                            <a:xfrm flipV="1">
                              <a:off x="9736" y="634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88" name="Line 1533"/>
                          <wps:cNvCnPr>
                            <a:cxnSpLocks noChangeShapeType="1"/>
                          </wps:cNvCnPr>
                          <wps:spPr bwMode="auto">
                            <a:xfrm flipV="1">
                              <a:off x="9736" y="631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89" name="Line 1534"/>
                          <wps:cNvCnPr>
                            <a:cxnSpLocks noChangeShapeType="1"/>
                          </wps:cNvCnPr>
                          <wps:spPr bwMode="auto">
                            <a:xfrm flipV="1">
                              <a:off x="9736" y="628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90" name="Line 1535"/>
                          <wps:cNvCnPr>
                            <a:cxnSpLocks noChangeShapeType="1"/>
                          </wps:cNvCnPr>
                          <wps:spPr bwMode="auto">
                            <a:xfrm flipV="1">
                              <a:off x="9736" y="625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91" name="Line 1536"/>
                          <wps:cNvCnPr>
                            <a:cxnSpLocks noChangeShapeType="1"/>
                          </wps:cNvCnPr>
                          <wps:spPr bwMode="auto">
                            <a:xfrm flipV="1">
                              <a:off x="9736" y="621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92" name="Line 1537"/>
                          <wps:cNvCnPr>
                            <a:cxnSpLocks noChangeShapeType="1"/>
                          </wps:cNvCnPr>
                          <wps:spPr bwMode="auto">
                            <a:xfrm flipV="1">
                              <a:off x="9736" y="618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93" name="Line 1538"/>
                          <wps:cNvCnPr>
                            <a:cxnSpLocks noChangeShapeType="1"/>
                          </wps:cNvCnPr>
                          <wps:spPr bwMode="auto">
                            <a:xfrm flipV="1">
                              <a:off x="9736" y="6153"/>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94" name="Line 1539"/>
                          <wps:cNvCnPr>
                            <a:cxnSpLocks noChangeShapeType="1"/>
                          </wps:cNvCnPr>
                          <wps:spPr bwMode="auto">
                            <a:xfrm flipV="1">
                              <a:off x="9736" y="6120"/>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95" name="Line 1540"/>
                          <wps:cNvCnPr>
                            <a:cxnSpLocks noChangeShapeType="1"/>
                          </wps:cNvCnPr>
                          <wps:spPr bwMode="auto">
                            <a:xfrm flipV="1">
                              <a:off x="9736" y="6088"/>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96" name="Line 1541"/>
                          <wps:cNvCnPr>
                            <a:cxnSpLocks noChangeShapeType="1"/>
                          </wps:cNvCnPr>
                          <wps:spPr bwMode="auto">
                            <a:xfrm flipV="1">
                              <a:off x="9736" y="605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97" name="Line 1542"/>
                          <wps:cNvCnPr>
                            <a:cxnSpLocks noChangeShapeType="1"/>
                          </wps:cNvCnPr>
                          <wps:spPr bwMode="auto">
                            <a:xfrm flipV="1">
                              <a:off x="9736" y="602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98" name="Line 1543"/>
                          <wps:cNvCnPr>
                            <a:cxnSpLocks noChangeShapeType="1"/>
                          </wps:cNvCnPr>
                          <wps:spPr bwMode="auto">
                            <a:xfrm flipV="1">
                              <a:off x="9736" y="599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599" name="Line 1544"/>
                          <wps:cNvCnPr>
                            <a:cxnSpLocks noChangeShapeType="1"/>
                          </wps:cNvCnPr>
                          <wps:spPr bwMode="auto">
                            <a:xfrm flipV="1">
                              <a:off x="9736" y="595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0" name="Line 1545"/>
                          <wps:cNvCnPr>
                            <a:cxnSpLocks noChangeShapeType="1"/>
                          </wps:cNvCnPr>
                          <wps:spPr bwMode="auto">
                            <a:xfrm flipV="1">
                              <a:off x="9736" y="592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1" name="Line 1546"/>
                          <wps:cNvCnPr>
                            <a:cxnSpLocks noChangeShapeType="1"/>
                          </wps:cNvCnPr>
                          <wps:spPr bwMode="auto">
                            <a:xfrm flipV="1">
                              <a:off x="9736" y="589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2" name="Line 1547"/>
                          <wps:cNvCnPr>
                            <a:cxnSpLocks noChangeShapeType="1"/>
                          </wps:cNvCnPr>
                          <wps:spPr bwMode="auto">
                            <a:xfrm flipV="1">
                              <a:off x="9736" y="5861"/>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3" name="Line 1548"/>
                          <wps:cNvCnPr>
                            <a:cxnSpLocks noChangeShapeType="1"/>
                          </wps:cNvCnPr>
                          <wps:spPr bwMode="auto">
                            <a:xfrm flipV="1">
                              <a:off x="9736" y="582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4" name="Line 1549"/>
                          <wps:cNvCnPr>
                            <a:cxnSpLocks noChangeShapeType="1"/>
                          </wps:cNvCnPr>
                          <wps:spPr bwMode="auto">
                            <a:xfrm flipV="1">
                              <a:off x="9736" y="5796"/>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5" name="Line 1550"/>
                          <wps:cNvCnPr>
                            <a:cxnSpLocks noChangeShapeType="1"/>
                          </wps:cNvCnPr>
                          <wps:spPr bwMode="auto">
                            <a:xfrm flipV="1">
                              <a:off x="9736" y="576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6" name="Line 1551"/>
                          <wps:cNvCnPr>
                            <a:cxnSpLocks noChangeShapeType="1"/>
                          </wps:cNvCnPr>
                          <wps:spPr bwMode="auto">
                            <a:xfrm flipV="1">
                              <a:off x="9736" y="573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7" name="Line 1552"/>
                          <wps:cNvCnPr>
                            <a:cxnSpLocks noChangeShapeType="1"/>
                          </wps:cNvCnPr>
                          <wps:spPr bwMode="auto">
                            <a:xfrm flipV="1">
                              <a:off x="9736" y="569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8" name="Line 1553"/>
                          <wps:cNvCnPr>
                            <a:cxnSpLocks noChangeShapeType="1"/>
                          </wps:cNvCnPr>
                          <wps:spPr bwMode="auto">
                            <a:xfrm flipV="1">
                              <a:off x="9736" y="566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09" name="Line 1554"/>
                          <wps:cNvCnPr>
                            <a:cxnSpLocks noChangeShapeType="1"/>
                          </wps:cNvCnPr>
                          <wps:spPr bwMode="auto">
                            <a:xfrm flipV="1">
                              <a:off x="9736" y="5634"/>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10" name="Line 1555"/>
                          <wps:cNvCnPr>
                            <a:cxnSpLocks noChangeShapeType="1"/>
                          </wps:cNvCnPr>
                          <wps:spPr bwMode="auto">
                            <a:xfrm flipV="1">
                              <a:off x="9736" y="560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11" name="Line 1556"/>
                          <wps:cNvCnPr>
                            <a:cxnSpLocks noChangeShapeType="1"/>
                          </wps:cNvCnPr>
                          <wps:spPr bwMode="auto">
                            <a:xfrm flipV="1">
                              <a:off x="9736" y="5569"/>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12" name="Line 1557"/>
                          <wps:cNvCnPr>
                            <a:cxnSpLocks noChangeShapeType="1"/>
                          </wps:cNvCnPr>
                          <wps:spPr bwMode="auto">
                            <a:xfrm flipV="1">
                              <a:off x="9736" y="5536"/>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13" name="Line 1558"/>
                          <wps:cNvCnPr>
                            <a:cxnSpLocks noChangeShapeType="1"/>
                          </wps:cNvCnPr>
                          <wps:spPr bwMode="auto">
                            <a:xfrm flipV="1">
                              <a:off x="9736" y="5503"/>
                              <a:ext cx="1"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14" name="Line 1559"/>
                          <wps:cNvCnPr>
                            <a:cxnSpLocks noChangeShapeType="1"/>
                          </wps:cNvCnPr>
                          <wps:spPr bwMode="auto">
                            <a:xfrm flipV="1">
                              <a:off x="9736" y="5471"/>
                              <a:ext cx="1" cy="16"/>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15" name="Line 1560"/>
                          <wps:cNvCnPr>
                            <a:cxnSpLocks noChangeShapeType="1"/>
                          </wps:cNvCnPr>
                          <wps:spPr bwMode="auto">
                            <a:xfrm flipV="1">
                              <a:off x="9736" y="5438"/>
                              <a:ext cx="9" cy="1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16" name="Line 1561"/>
                          <wps:cNvCnPr>
                            <a:cxnSpLocks noChangeShapeType="1"/>
                          </wps:cNvCnPr>
                          <wps:spPr bwMode="auto">
                            <a:xfrm>
                              <a:off x="3489" y="9901"/>
                              <a:ext cx="7150" cy="1"/>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1617" name="Line 1562"/>
                          <wps:cNvCnPr>
                            <a:cxnSpLocks noChangeShapeType="1"/>
                          </wps:cNvCnPr>
                          <wps:spPr bwMode="auto">
                            <a:xfrm>
                              <a:off x="3489" y="9901"/>
                              <a:ext cx="19" cy="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18" name="Line 1563"/>
                          <wps:cNvCnPr>
                            <a:cxnSpLocks noChangeShapeType="1"/>
                          </wps:cNvCnPr>
                          <wps:spPr bwMode="auto">
                            <a:xfrm>
                              <a:off x="352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19" name="Line 1564"/>
                          <wps:cNvCnPr>
                            <a:cxnSpLocks noChangeShapeType="1"/>
                          </wps:cNvCnPr>
                          <wps:spPr bwMode="auto">
                            <a:xfrm>
                              <a:off x="356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0" name="Line 1565"/>
                          <wps:cNvCnPr>
                            <a:cxnSpLocks noChangeShapeType="1"/>
                          </wps:cNvCnPr>
                          <wps:spPr bwMode="auto">
                            <a:xfrm>
                              <a:off x="3602"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1" name="Line 1566"/>
                          <wps:cNvCnPr>
                            <a:cxnSpLocks noChangeShapeType="1"/>
                          </wps:cNvCnPr>
                          <wps:spPr bwMode="auto">
                            <a:xfrm>
                              <a:off x="363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2" name="Line 1567"/>
                          <wps:cNvCnPr>
                            <a:cxnSpLocks noChangeShapeType="1"/>
                          </wps:cNvCnPr>
                          <wps:spPr bwMode="auto">
                            <a:xfrm>
                              <a:off x="367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3" name="Line 1568"/>
                          <wps:cNvCnPr>
                            <a:cxnSpLocks noChangeShapeType="1"/>
                          </wps:cNvCnPr>
                          <wps:spPr bwMode="auto">
                            <a:xfrm>
                              <a:off x="3715"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4" name="Line 1569"/>
                          <wps:cNvCnPr>
                            <a:cxnSpLocks noChangeShapeType="1"/>
                          </wps:cNvCnPr>
                          <wps:spPr bwMode="auto">
                            <a:xfrm>
                              <a:off x="375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5" name="Line 1570"/>
                          <wps:cNvCnPr>
                            <a:cxnSpLocks noChangeShapeType="1"/>
                          </wps:cNvCnPr>
                          <wps:spPr bwMode="auto">
                            <a:xfrm>
                              <a:off x="379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6" name="Line 1571"/>
                          <wps:cNvCnPr>
                            <a:cxnSpLocks noChangeShapeType="1"/>
                          </wps:cNvCnPr>
                          <wps:spPr bwMode="auto">
                            <a:xfrm>
                              <a:off x="382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7" name="Line 1572"/>
                          <wps:cNvCnPr>
                            <a:cxnSpLocks noChangeShapeType="1"/>
                          </wps:cNvCnPr>
                          <wps:spPr bwMode="auto">
                            <a:xfrm>
                              <a:off x="386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8" name="Line 1573"/>
                          <wps:cNvCnPr>
                            <a:cxnSpLocks noChangeShapeType="1"/>
                          </wps:cNvCnPr>
                          <wps:spPr bwMode="auto">
                            <a:xfrm>
                              <a:off x="390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29" name="Line 1574"/>
                          <wps:cNvCnPr>
                            <a:cxnSpLocks noChangeShapeType="1"/>
                          </wps:cNvCnPr>
                          <wps:spPr bwMode="auto">
                            <a:xfrm>
                              <a:off x="394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0" name="Line 1575"/>
                          <wps:cNvCnPr>
                            <a:cxnSpLocks noChangeShapeType="1"/>
                          </wps:cNvCnPr>
                          <wps:spPr bwMode="auto">
                            <a:xfrm>
                              <a:off x="397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1" name="Line 1576"/>
                          <wps:cNvCnPr>
                            <a:cxnSpLocks noChangeShapeType="1"/>
                          </wps:cNvCnPr>
                          <wps:spPr bwMode="auto">
                            <a:xfrm>
                              <a:off x="4016"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2" name="Line 1577"/>
                          <wps:cNvCnPr>
                            <a:cxnSpLocks noChangeShapeType="1"/>
                          </wps:cNvCnPr>
                          <wps:spPr bwMode="auto">
                            <a:xfrm>
                              <a:off x="405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3" name="Line 1578"/>
                          <wps:cNvCnPr>
                            <a:cxnSpLocks noChangeShapeType="1"/>
                          </wps:cNvCnPr>
                          <wps:spPr bwMode="auto">
                            <a:xfrm>
                              <a:off x="409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4" name="Line 1579"/>
                          <wps:cNvCnPr>
                            <a:cxnSpLocks noChangeShapeType="1"/>
                          </wps:cNvCnPr>
                          <wps:spPr bwMode="auto">
                            <a:xfrm>
                              <a:off x="412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5" name="Line 1580"/>
                          <wps:cNvCnPr>
                            <a:cxnSpLocks noChangeShapeType="1"/>
                          </wps:cNvCnPr>
                          <wps:spPr bwMode="auto">
                            <a:xfrm>
                              <a:off x="416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6" name="Line 1581"/>
                          <wps:cNvCnPr>
                            <a:cxnSpLocks noChangeShapeType="1"/>
                          </wps:cNvCnPr>
                          <wps:spPr bwMode="auto">
                            <a:xfrm>
                              <a:off x="420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7" name="Line 1582"/>
                          <wps:cNvCnPr>
                            <a:cxnSpLocks noChangeShapeType="1"/>
                          </wps:cNvCnPr>
                          <wps:spPr bwMode="auto">
                            <a:xfrm>
                              <a:off x="424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8" name="Line 1583"/>
                          <wps:cNvCnPr>
                            <a:cxnSpLocks noChangeShapeType="1"/>
                          </wps:cNvCnPr>
                          <wps:spPr bwMode="auto">
                            <a:xfrm>
                              <a:off x="427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39" name="Line 1584"/>
                          <wps:cNvCnPr>
                            <a:cxnSpLocks noChangeShapeType="1"/>
                          </wps:cNvCnPr>
                          <wps:spPr bwMode="auto">
                            <a:xfrm>
                              <a:off x="4317"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0" name="Line 1585"/>
                          <wps:cNvCnPr>
                            <a:cxnSpLocks noChangeShapeType="1"/>
                          </wps:cNvCnPr>
                          <wps:spPr bwMode="auto">
                            <a:xfrm>
                              <a:off x="435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1" name="Line 1586"/>
                          <wps:cNvCnPr>
                            <a:cxnSpLocks noChangeShapeType="1"/>
                          </wps:cNvCnPr>
                          <wps:spPr bwMode="auto">
                            <a:xfrm>
                              <a:off x="439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2" name="Line 1587"/>
                          <wps:cNvCnPr>
                            <a:cxnSpLocks noChangeShapeType="1"/>
                          </wps:cNvCnPr>
                          <wps:spPr bwMode="auto">
                            <a:xfrm>
                              <a:off x="4430"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3" name="Line 1588"/>
                          <wps:cNvCnPr>
                            <a:cxnSpLocks noChangeShapeType="1"/>
                          </wps:cNvCnPr>
                          <wps:spPr bwMode="auto">
                            <a:xfrm>
                              <a:off x="446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4" name="Line 1589"/>
                          <wps:cNvCnPr>
                            <a:cxnSpLocks noChangeShapeType="1"/>
                          </wps:cNvCnPr>
                          <wps:spPr bwMode="auto">
                            <a:xfrm>
                              <a:off x="450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5" name="Line 1590"/>
                          <wps:cNvCnPr>
                            <a:cxnSpLocks noChangeShapeType="1"/>
                          </wps:cNvCnPr>
                          <wps:spPr bwMode="auto">
                            <a:xfrm>
                              <a:off x="454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6" name="Line 1591"/>
                          <wps:cNvCnPr>
                            <a:cxnSpLocks noChangeShapeType="1"/>
                          </wps:cNvCnPr>
                          <wps:spPr bwMode="auto">
                            <a:xfrm>
                              <a:off x="458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7" name="Line 1592"/>
                          <wps:cNvCnPr>
                            <a:cxnSpLocks noChangeShapeType="1"/>
                          </wps:cNvCnPr>
                          <wps:spPr bwMode="auto">
                            <a:xfrm>
                              <a:off x="4618"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8" name="Line 1593"/>
                          <wps:cNvCnPr>
                            <a:cxnSpLocks noChangeShapeType="1"/>
                          </wps:cNvCnPr>
                          <wps:spPr bwMode="auto">
                            <a:xfrm>
                              <a:off x="465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49" name="Line 1594"/>
                          <wps:cNvCnPr>
                            <a:cxnSpLocks noChangeShapeType="1"/>
                          </wps:cNvCnPr>
                          <wps:spPr bwMode="auto">
                            <a:xfrm>
                              <a:off x="469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50" name="Line 1595"/>
                          <wps:cNvCnPr>
                            <a:cxnSpLocks noChangeShapeType="1"/>
                          </wps:cNvCnPr>
                          <wps:spPr bwMode="auto">
                            <a:xfrm>
                              <a:off x="4731"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51" name="Line 1596"/>
                          <wps:cNvCnPr>
                            <a:cxnSpLocks noChangeShapeType="1"/>
                          </wps:cNvCnPr>
                          <wps:spPr bwMode="auto">
                            <a:xfrm>
                              <a:off x="476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52" name="Line 1597"/>
                          <wps:cNvCnPr>
                            <a:cxnSpLocks noChangeShapeType="1"/>
                          </wps:cNvCnPr>
                          <wps:spPr bwMode="auto">
                            <a:xfrm>
                              <a:off x="480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53" name="Line 1598"/>
                          <wps:cNvCnPr>
                            <a:cxnSpLocks noChangeShapeType="1"/>
                          </wps:cNvCnPr>
                          <wps:spPr bwMode="auto">
                            <a:xfrm>
                              <a:off x="484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54" name="Line 1599"/>
                          <wps:cNvCnPr>
                            <a:cxnSpLocks noChangeShapeType="1"/>
                          </wps:cNvCnPr>
                          <wps:spPr bwMode="auto">
                            <a:xfrm>
                              <a:off x="488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55" name="Line 1600"/>
                          <wps:cNvCnPr>
                            <a:cxnSpLocks noChangeShapeType="1"/>
                          </wps:cNvCnPr>
                          <wps:spPr bwMode="auto">
                            <a:xfrm>
                              <a:off x="4919"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56" name="Line 1601"/>
                          <wps:cNvCnPr>
                            <a:cxnSpLocks noChangeShapeType="1"/>
                          </wps:cNvCnPr>
                          <wps:spPr bwMode="auto">
                            <a:xfrm>
                              <a:off x="495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57" name="Line 1602"/>
                          <wps:cNvCnPr>
                            <a:cxnSpLocks noChangeShapeType="1"/>
                          </wps:cNvCnPr>
                          <wps:spPr bwMode="auto">
                            <a:xfrm>
                              <a:off x="499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58" name="Line 1603"/>
                          <wps:cNvCnPr>
                            <a:cxnSpLocks noChangeShapeType="1"/>
                          </wps:cNvCnPr>
                          <wps:spPr bwMode="auto">
                            <a:xfrm>
                              <a:off x="5032"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59" name="Line 1604"/>
                          <wps:cNvCnPr>
                            <a:cxnSpLocks noChangeShapeType="1"/>
                          </wps:cNvCnPr>
                          <wps:spPr bwMode="auto">
                            <a:xfrm>
                              <a:off x="506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60" name="Line 1605"/>
                          <wps:cNvCnPr>
                            <a:cxnSpLocks noChangeShapeType="1"/>
                          </wps:cNvCnPr>
                          <wps:spPr bwMode="auto">
                            <a:xfrm>
                              <a:off x="510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61" name="Line 1606"/>
                          <wps:cNvCnPr>
                            <a:cxnSpLocks noChangeShapeType="1"/>
                          </wps:cNvCnPr>
                          <wps:spPr bwMode="auto">
                            <a:xfrm>
                              <a:off x="514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62" name="Line 1607"/>
                          <wps:cNvCnPr>
                            <a:cxnSpLocks noChangeShapeType="1"/>
                          </wps:cNvCnPr>
                          <wps:spPr bwMode="auto">
                            <a:xfrm>
                              <a:off x="518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63" name="Line 1608"/>
                          <wps:cNvCnPr>
                            <a:cxnSpLocks noChangeShapeType="1"/>
                          </wps:cNvCnPr>
                          <wps:spPr bwMode="auto">
                            <a:xfrm>
                              <a:off x="522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64" name="Line 1609"/>
                          <wps:cNvCnPr>
                            <a:cxnSpLocks noChangeShapeType="1"/>
                          </wps:cNvCnPr>
                          <wps:spPr bwMode="auto">
                            <a:xfrm>
                              <a:off x="525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65" name="Line 1610"/>
                          <wps:cNvCnPr>
                            <a:cxnSpLocks noChangeShapeType="1"/>
                          </wps:cNvCnPr>
                          <wps:spPr bwMode="auto">
                            <a:xfrm>
                              <a:off x="529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66" name="Line 1611"/>
                          <wps:cNvCnPr>
                            <a:cxnSpLocks noChangeShapeType="1"/>
                          </wps:cNvCnPr>
                          <wps:spPr bwMode="auto">
                            <a:xfrm>
                              <a:off x="5333"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67" name="Line 1612"/>
                          <wps:cNvCnPr>
                            <a:cxnSpLocks noChangeShapeType="1"/>
                          </wps:cNvCnPr>
                          <wps:spPr bwMode="auto">
                            <a:xfrm>
                              <a:off x="537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68" name="Line 1613"/>
                          <wps:cNvCnPr>
                            <a:cxnSpLocks noChangeShapeType="1"/>
                          </wps:cNvCnPr>
                          <wps:spPr bwMode="auto">
                            <a:xfrm>
                              <a:off x="540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69" name="Line 1614"/>
                          <wps:cNvCnPr>
                            <a:cxnSpLocks noChangeShapeType="1"/>
                          </wps:cNvCnPr>
                          <wps:spPr bwMode="auto">
                            <a:xfrm>
                              <a:off x="544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70" name="Line 1615"/>
                          <wps:cNvCnPr>
                            <a:cxnSpLocks noChangeShapeType="1"/>
                          </wps:cNvCnPr>
                          <wps:spPr bwMode="auto">
                            <a:xfrm>
                              <a:off x="548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71" name="Line 1616"/>
                          <wps:cNvCnPr>
                            <a:cxnSpLocks noChangeShapeType="1"/>
                          </wps:cNvCnPr>
                          <wps:spPr bwMode="auto">
                            <a:xfrm>
                              <a:off x="552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72" name="Line 1617"/>
                          <wps:cNvCnPr>
                            <a:cxnSpLocks noChangeShapeType="1"/>
                          </wps:cNvCnPr>
                          <wps:spPr bwMode="auto">
                            <a:xfrm>
                              <a:off x="555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73" name="Line 1618"/>
                          <wps:cNvCnPr>
                            <a:cxnSpLocks noChangeShapeType="1"/>
                          </wps:cNvCnPr>
                          <wps:spPr bwMode="auto">
                            <a:xfrm>
                              <a:off x="559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74" name="Line 1619"/>
                          <wps:cNvCnPr>
                            <a:cxnSpLocks noChangeShapeType="1"/>
                          </wps:cNvCnPr>
                          <wps:spPr bwMode="auto">
                            <a:xfrm>
                              <a:off x="5634"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75" name="Line 1620"/>
                          <wps:cNvCnPr>
                            <a:cxnSpLocks noChangeShapeType="1"/>
                          </wps:cNvCnPr>
                          <wps:spPr bwMode="auto">
                            <a:xfrm>
                              <a:off x="567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76" name="Line 1621"/>
                          <wps:cNvCnPr>
                            <a:cxnSpLocks noChangeShapeType="1"/>
                          </wps:cNvCnPr>
                          <wps:spPr bwMode="auto">
                            <a:xfrm>
                              <a:off x="570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77" name="Line 1622"/>
                          <wps:cNvCnPr>
                            <a:cxnSpLocks noChangeShapeType="1"/>
                          </wps:cNvCnPr>
                          <wps:spPr bwMode="auto">
                            <a:xfrm>
                              <a:off x="5747"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78" name="Line 1623"/>
                          <wps:cNvCnPr>
                            <a:cxnSpLocks noChangeShapeType="1"/>
                          </wps:cNvCnPr>
                          <wps:spPr bwMode="auto">
                            <a:xfrm>
                              <a:off x="578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79" name="Line 1624"/>
                          <wps:cNvCnPr>
                            <a:cxnSpLocks noChangeShapeType="1"/>
                          </wps:cNvCnPr>
                          <wps:spPr bwMode="auto">
                            <a:xfrm>
                              <a:off x="582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80" name="Line 1625"/>
                          <wps:cNvCnPr>
                            <a:cxnSpLocks noChangeShapeType="1"/>
                          </wps:cNvCnPr>
                          <wps:spPr bwMode="auto">
                            <a:xfrm>
                              <a:off x="585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81" name="Line 1626"/>
                          <wps:cNvCnPr>
                            <a:cxnSpLocks noChangeShapeType="1"/>
                          </wps:cNvCnPr>
                          <wps:spPr bwMode="auto">
                            <a:xfrm>
                              <a:off x="589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82" name="Line 1627"/>
                          <wps:cNvCnPr>
                            <a:cxnSpLocks noChangeShapeType="1"/>
                          </wps:cNvCnPr>
                          <wps:spPr bwMode="auto">
                            <a:xfrm>
                              <a:off x="5935"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83" name="Line 1628"/>
                          <wps:cNvCnPr>
                            <a:cxnSpLocks noChangeShapeType="1"/>
                          </wps:cNvCnPr>
                          <wps:spPr bwMode="auto">
                            <a:xfrm>
                              <a:off x="5974"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84" name="Line 1629"/>
                          <wps:cNvCnPr>
                            <a:cxnSpLocks noChangeShapeType="1"/>
                          </wps:cNvCnPr>
                          <wps:spPr bwMode="auto">
                            <a:xfrm>
                              <a:off x="601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85" name="Line 1630"/>
                          <wps:cNvCnPr>
                            <a:cxnSpLocks noChangeShapeType="1"/>
                          </wps:cNvCnPr>
                          <wps:spPr bwMode="auto">
                            <a:xfrm>
                              <a:off x="604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86" name="Line 1631"/>
                          <wps:cNvCnPr>
                            <a:cxnSpLocks noChangeShapeType="1"/>
                          </wps:cNvCnPr>
                          <wps:spPr bwMode="auto">
                            <a:xfrm>
                              <a:off x="608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87" name="Line 1632"/>
                          <wps:cNvCnPr>
                            <a:cxnSpLocks noChangeShapeType="1"/>
                          </wps:cNvCnPr>
                          <wps:spPr bwMode="auto">
                            <a:xfrm>
                              <a:off x="612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88" name="Line 1633"/>
                          <wps:cNvCnPr>
                            <a:cxnSpLocks noChangeShapeType="1"/>
                          </wps:cNvCnPr>
                          <wps:spPr bwMode="auto">
                            <a:xfrm>
                              <a:off x="6162"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89" name="Line 1634"/>
                          <wps:cNvCnPr>
                            <a:cxnSpLocks noChangeShapeType="1"/>
                          </wps:cNvCnPr>
                          <wps:spPr bwMode="auto">
                            <a:xfrm>
                              <a:off x="619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90" name="Line 1635"/>
                          <wps:cNvCnPr>
                            <a:cxnSpLocks noChangeShapeType="1"/>
                          </wps:cNvCnPr>
                          <wps:spPr bwMode="auto">
                            <a:xfrm>
                              <a:off x="623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91" name="Line 1636"/>
                          <wps:cNvCnPr>
                            <a:cxnSpLocks noChangeShapeType="1"/>
                          </wps:cNvCnPr>
                          <wps:spPr bwMode="auto">
                            <a:xfrm>
                              <a:off x="6275"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92" name="Line 1637"/>
                          <wps:cNvCnPr>
                            <a:cxnSpLocks noChangeShapeType="1"/>
                          </wps:cNvCnPr>
                          <wps:spPr bwMode="auto">
                            <a:xfrm>
                              <a:off x="631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93" name="Line 1638"/>
                          <wps:cNvCnPr>
                            <a:cxnSpLocks noChangeShapeType="1"/>
                          </wps:cNvCnPr>
                          <wps:spPr bwMode="auto">
                            <a:xfrm>
                              <a:off x="635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94" name="Line 1639"/>
                          <wps:cNvCnPr>
                            <a:cxnSpLocks noChangeShapeType="1"/>
                          </wps:cNvCnPr>
                          <wps:spPr bwMode="auto">
                            <a:xfrm>
                              <a:off x="638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95" name="Line 1640"/>
                          <wps:cNvCnPr>
                            <a:cxnSpLocks noChangeShapeType="1"/>
                          </wps:cNvCnPr>
                          <wps:spPr bwMode="auto">
                            <a:xfrm>
                              <a:off x="642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96" name="Line 1641"/>
                          <wps:cNvCnPr>
                            <a:cxnSpLocks noChangeShapeType="1"/>
                          </wps:cNvCnPr>
                          <wps:spPr bwMode="auto">
                            <a:xfrm>
                              <a:off x="646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97" name="Line 1642"/>
                          <wps:cNvCnPr>
                            <a:cxnSpLocks noChangeShapeType="1"/>
                          </wps:cNvCnPr>
                          <wps:spPr bwMode="auto">
                            <a:xfrm>
                              <a:off x="650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98" name="Line 1643"/>
                          <wps:cNvCnPr>
                            <a:cxnSpLocks noChangeShapeType="1"/>
                          </wps:cNvCnPr>
                          <wps:spPr bwMode="auto">
                            <a:xfrm>
                              <a:off x="653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699" name="Line 1644"/>
                          <wps:cNvCnPr>
                            <a:cxnSpLocks noChangeShapeType="1"/>
                          </wps:cNvCnPr>
                          <wps:spPr bwMode="auto">
                            <a:xfrm>
                              <a:off x="6576"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00" name="Line 1645"/>
                          <wps:cNvCnPr>
                            <a:cxnSpLocks noChangeShapeType="1"/>
                          </wps:cNvCnPr>
                          <wps:spPr bwMode="auto">
                            <a:xfrm>
                              <a:off x="661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01" name="Line 1646"/>
                          <wps:cNvCnPr>
                            <a:cxnSpLocks noChangeShapeType="1"/>
                          </wps:cNvCnPr>
                          <wps:spPr bwMode="auto">
                            <a:xfrm>
                              <a:off x="665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02" name="Line 1647"/>
                          <wps:cNvCnPr>
                            <a:cxnSpLocks noChangeShapeType="1"/>
                          </wps:cNvCnPr>
                          <wps:spPr bwMode="auto">
                            <a:xfrm>
                              <a:off x="668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03" name="Line 1648"/>
                          <wps:cNvCnPr>
                            <a:cxnSpLocks noChangeShapeType="1"/>
                          </wps:cNvCnPr>
                          <wps:spPr bwMode="auto">
                            <a:xfrm>
                              <a:off x="672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04" name="Line 1649"/>
                          <wps:cNvCnPr>
                            <a:cxnSpLocks noChangeShapeType="1"/>
                          </wps:cNvCnPr>
                          <wps:spPr bwMode="auto">
                            <a:xfrm>
                              <a:off x="676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05" name="Line 1650"/>
                          <wps:cNvCnPr>
                            <a:cxnSpLocks noChangeShapeType="1"/>
                          </wps:cNvCnPr>
                          <wps:spPr bwMode="auto">
                            <a:xfrm>
                              <a:off x="680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06" name="Line 1651"/>
                          <wps:cNvCnPr>
                            <a:cxnSpLocks noChangeShapeType="1"/>
                          </wps:cNvCnPr>
                          <wps:spPr bwMode="auto">
                            <a:xfrm>
                              <a:off x="683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07" name="Line 1652"/>
                          <wps:cNvCnPr>
                            <a:cxnSpLocks noChangeShapeType="1"/>
                          </wps:cNvCnPr>
                          <wps:spPr bwMode="auto">
                            <a:xfrm>
                              <a:off x="6877"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08" name="Line 1653"/>
                          <wps:cNvCnPr>
                            <a:cxnSpLocks noChangeShapeType="1"/>
                          </wps:cNvCnPr>
                          <wps:spPr bwMode="auto">
                            <a:xfrm>
                              <a:off x="691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09" name="Line 1654"/>
                          <wps:cNvCnPr>
                            <a:cxnSpLocks noChangeShapeType="1"/>
                          </wps:cNvCnPr>
                          <wps:spPr bwMode="auto">
                            <a:xfrm>
                              <a:off x="695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10" name="Line 1655"/>
                          <wps:cNvCnPr>
                            <a:cxnSpLocks noChangeShapeType="1"/>
                          </wps:cNvCnPr>
                          <wps:spPr bwMode="auto">
                            <a:xfrm>
                              <a:off x="6990"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11" name="Line 1656"/>
                          <wps:cNvCnPr>
                            <a:cxnSpLocks noChangeShapeType="1"/>
                          </wps:cNvCnPr>
                          <wps:spPr bwMode="auto">
                            <a:xfrm>
                              <a:off x="702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12" name="Line 1657"/>
                          <wps:cNvCnPr>
                            <a:cxnSpLocks noChangeShapeType="1"/>
                          </wps:cNvCnPr>
                          <wps:spPr bwMode="auto">
                            <a:xfrm>
                              <a:off x="706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13" name="Line 1658"/>
                          <wps:cNvCnPr>
                            <a:cxnSpLocks noChangeShapeType="1"/>
                          </wps:cNvCnPr>
                          <wps:spPr bwMode="auto">
                            <a:xfrm>
                              <a:off x="710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14" name="Line 1659"/>
                          <wps:cNvCnPr>
                            <a:cxnSpLocks noChangeShapeType="1"/>
                          </wps:cNvCnPr>
                          <wps:spPr bwMode="auto">
                            <a:xfrm>
                              <a:off x="714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15" name="Line 1660"/>
                          <wps:cNvCnPr>
                            <a:cxnSpLocks noChangeShapeType="1"/>
                          </wps:cNvCnPr>
                          <wps:spPr bwMode="auto">
                            <a:xfrm>
                              <a:off x="7178"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16" name="Line 1661"/>
                          <wps:cNvCnPr>
                            <a:cxnSpLocks noChangeShapeType="1"/>
                          </wps:cNvCnPr>
                          <wps:spPr bwMode="auto">
                            <a:xfrm>
                              <a:off x="721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17" name="Line 1662"/>
                          <wps:cNvCnPr>
                            <a:cxnSpLocks noChangeShapeType="1"/>
                          </wps:cNvCnPr>
                          <wps:spPr bwMode="auto">
                            <a:xfrm>
                              <a:off x="725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18" name="Line 1663"/>
                          <wps:cNvCnPr>
                            <a:cxnSpLocks noChangeShapeType="1"/>
                          </wps:cNvCnPr>
                          <wps:spPr bwMode="auto">
                            <a:xfrm>
                              <a:off x="7291"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19" name="Line 1664"/>
                          <wps:cNvCnPr>
                            <a:cxnSpLocks noChangeShapeType="1"/>
                          </wps:cNvCnPr>
                          <wps:spPr bwMode="auto">
                            <a:xfrm>
                              <a:off x="732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20" name="Line 1665"/>
                          <wps:cNvCnPr>
                            <a:cxnSpLocks noChangeShapeType="1"/>
                          </wps:cNvCnPr>
                          <wps:spPr bwMode="auto">
                            <a:xfrm>
                              <a:off x="736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21" name="Line 1666"/>
                          <wps:cNvCnPr>
                            <a:cxnSpLocks noChangeShapeType="1"/>
                          </wps:cNvCnPr>
                          <wps:spPr bwMode="auto">
                            <a:xfrm>
                              <a:off x="740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22" name="Line 1667"/>
                          <wps:cNvCnPr>
                            <a:cxnSpLocks noChangeShapeType="1"/>
                          </wps:cNvCnPr>
                          <wps:spPr bwMode="auto">
                            <a:xfrm>
                              <a:off x="744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23" name="Line 1668"/>
                          <wps:cNvCnPr>
                            <a:cxnSpLocks noChangeShapeType="1"/>
                          </wps:cNvCnPr>
                          <wps:spPr bwMode="auto">
                            <a:xfrm>
                              <a:off x="7479"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24" name="Line 1669"/>
                          <wps:cNvCnPr>
                            <a:cxnSpLocks noChangeShapeType="1"/>
                          </wps:cNvCnPr>
                          <wps:spPr bwMode="auto">
                            <a:xfrm>
                              <a:off x="751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25" name="Line 1670"/>
                          <wps:cNvCnPr>
                            <a:cxnSpLocks noChangeShapeType="1"/>
                          </wps:cNvCnPr>
                          <wps:spPr bwMode="auto">
                            <a:xfrm>
                              <a:off x="755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26" name="Line 1671"/>
                          <wps:cNvCnPr>
                            <a:cxnSpLocks noChangeShapeType="1"/>
                          </wps:cNvCnPr>
                          <wps:spPr bwMode="auto">
                            <a:xfrm>
                              <a:off x="7592"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27" name="Line 1672"/>
                          <wps:cNvCnPr>
                            <a:cxnSpLocks noChangeShapeType="1"/>
                          </wps:cNvCnPr>
                          <wps:spPr bwMode="auto">
                            <a:xfrm>
                              <a:off x="762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28" name="Line 1673"/>
                          <wps:cNvCnPr>
                            <a:cxnSpLocks noChangeShapeType="1"/>
                          </wps:cNvCnPr>
                          <wps:spPr bwMode="auto">
                            <a:xfrm>
                              <a:off x="766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29" name="Line 1674"/>
                          <wps:cNvCnPr>
                            <a:cxnSpLocks noChangeShapeType="1"/>
                          </wps:cNvCnPr>
                          <wps:spPr bwMode="auto">
                            <a:xfrm>
                              <a:off x="770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30" name="Line 1675"/>
                          <wps:cNvCnPr>
                            <a:cxnSpLocks noChangeShapeType="1"/>
                          </wps:cNvCnPr>
                          <wps:spPr bwMode="auto">
                            <a:xfrm>
                              <a:off x="774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31" name="Line 1676"/>
                          <wps:cNvCnPr>
                            <a:cxnSpLocks noChangeShapeType="1"/>
                          </wps:cNvCnPr>
                          <wps:spPr bwMode="auto">
                            <a:xfrm>
                              <a:off x="778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32" name="Line 1677"/>
                          <wps:cNvCnPr>
                            <a:cxnSpLocks noChangeShapeType="1"/>
                          </wps:cNvCnPr>
                          <wps:spPr bwMode="auto">
                            <a:xfrm>
                              <a:off x="781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33" name="Line 1678"/>
                          <wps:cNvCnPr>
                            <a:cxnSpLocks noChangeShapeType="1"/>
                          </wps:cNvCnPr>
                          <wps:spPr bwMode="auto">
                            <a:xfrm>
                              <a:off x="785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34" name="Line 1679"/>
                          <wps:cNvCnPr>
                            <a:cxnSpLocks noChangeShapeType="1"/>
                          </wps:cNvCnPr>
                          <wps:spPr bwMode="auto">
                            <a:xfrm>
                              <a:off x="7893"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35" name="Line 1680"/>
                          <wps:cNvCnPr>
                            <a:cxnSpLocks noChangeShapeType="1"/>
                          </wps:cNvCnPr>
                          <wps:spPr bwMode="auto">
                            <a:xfrm>
                              <a:off x="793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1736" name="Group 1681"/>
                        <wpg:cNvGrpSpPr>
                          <a:grpSpLocks/>
                        </wpg:cNvGrpSpPr>
                        <wpg:grpSpPr bwMode="auto">
                          <a:xfrm>
                            <a:off x="1485295" y="2597328"/>
                            <a:ext cx="4515245" cy="318981"/>
                            <a:chOff x="3489" y="9404"/>
                            <a:chExt cx="7150" cy="505"/>
                          </a:xfrm>
                        </wpg:grpSpPr>
                        <wps:wsp>
                          <wps:cNvPr id="1737" name="Line 1682"/>
                          <wps:cNvCnPr>
                            <a:cxnSpLocks noChangeShapeType="1"/>
                          </wps:cNvCnPr>
                          <wps:spPr bwMode="auto">
                            <a:xfrm>
                              <a:off x="796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38" name="Line 1683"/>
                          <wps:cNvCnPr>
                            <a:cxnSpLocks noChangeShapeType="1"/>
                          </wps:cNvCnPr>
                          <wps:spPr bwMode="auto">
                            <a:xfrm>
                              <a:off x="800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39" name="Line 1684"/>
                          <wps:cNvCnPr>
                            <a:cxnSpLocks noChangeShapeType="1"/>
                          </wps:cNvCnPr>
                          <wps:spPr bwMode="auto">
                            <a:xfrm>
                              <a:off x="804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40" name="Line 1685"/>
                          <wps:cNvCnPr>
                            <a:cxnSpLocks noChangeShapeType="1"/>
                          </wps:cNvCnPr>
                          <wps:spPr bwMode="auto">
                            <a:xfrm>
                              <a:off x="808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41" name="Line 1686"/>
                          <wps:cNvCnPr>
                            <a:cxnSpLocks noChangeShapeType="1"/>
                          </wps:cNvCnPr>
                          <wps:spPr bwMode="auto">
                            <a:xfrm>
                              <a:off x="811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42" name="Line 1687"/>
                          <wps:cNvCnPr>
                            <a:cxnSpLocks noChangeShapeType="1"/>
                          </wps:cNvCnPr>
                          <wps:spPr bwMode="auto">
                            <a:xfrm>
                              <a:off x="815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43" name="Line 1688"/>
                          <wps:cNvCnPr>
                            <a:cxnSpLocks noChangeShapeType="1"/>
                          </wps:cNvCnPr>
                          <wps:spPr bwMode="auto">
                            <a:xfrm>
                              <a:off x="8194"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44" name="Line 1689"/>
                          <wps:cNvCnPr>
                            <a:cxnSpLocks noChangeShapeType="1"/>
                          </wps:cNvCnPr>
                          <wps:spPr bwMode="auto">
                            <a:xfrm>
                              <a:off x="823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45" name="Line 1690"/>
                          <wps:cNvCnPr>
                            <a:cxnSpLocks noChangeShapeType="1"/>
                          </wps:cNvCnPr>
                          <wps:spPr bwMode="auto">
                            <a:xfrm>
                              <a:off x="826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46" name="Line 1691"/>
                          <wps:cNvCnPr>
                            <a:cxnSpLocks noChangeShapeType="1"/>
                          </wps:cNvCnPr>
                          <wps:spPr bwMode="auto">
                            <a:xfrm>
                              <a:off x="8307"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47" name="Line 1692"/>
                          <wps:cNvCnPr>
                            <a:cxnSpLocks noChangeShapeType="1"/>
                          </wps:cNvCnPr>
                          <wps:spPr bwMode="auto">
                            <a:xfrm>
                              <a:off x="834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48" name="Line 1693"/>
                          <wps:cNvCnPr>
                            <a:cxnSpLocks noChangeShapeType="1"/>
                          </wps:cNvCnPr>
                          <wps:spPr bwMode="auto">
                            <a:xfrm>
                              <a:off x="838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49" name="Line 1694"/>
                          <wps:cNvCnPr>
                            <a:cxnSpLocks noChangeShapeType="1"/>
                          </wps:cNvCnPr>
                          <wps:spPr bwMode="auto">
                            <a:xfrm>
                              <a:off x="841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50" name="Line 1695"/>
                          <wps:cNvCnPr>
                            <a:cxnSpLocks noChangeShapeType="1"/>
                          </wps:cNvCnPr>
                          <wps:spPr bwMode="auto">
                            <a:xfrm>
                              <a:off x="845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51" name="Line 1696"/>
                          <wps:cNvCnPr>
                            <a:cxnSpLocks noChangeShapeType="1"/>
                          </wps:cNvCnPr>
                          <wps:spPr bwMode="auto">
                            <a:xfrm>
                              <a:off x="8495"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52" name="Line 1697"/>
                          <wps:cNvCnPr>
                            <a:cxnSpLocks noChangeShapeType="1"/>
                          </wps:cNvCnPr>
                          <wps:spPr bwMode="auto">
                            <a:xfrm>
                              <a:off x="853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53" name="Line 1698"/>
                          <wps:cNvCnPr>
                            <a:cxnSpLocks noChangeShapeType="1"/>
                          </wps:cNvCnPr>
                          <wps:spPr bwMode="auto">
                            <a:xfrm>
                              <a:off x="857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54" name="Line 1699"/>
                          <wps:cNvCnPr>
                            <a:cxnSpLocks noChangeShapeType="1"/>
                          </wps:cNvCnPr>
                          <wps:spPr bwMode="auto">
                            <a:xfrm>
                              <a:off x="8608"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55" name="Line 1700"/>
                          <wps:cNvCnPr>
                            <a:cxnSpLocks noChangeShapeType="1"/>
                          </wps:cNvCnPr>
                          <wps:spPr bwMode="auto">
                            <a:xfrm>
                              <a:off x="864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56" name="Line 1701"/>
                          <wps:cNvCnPr>
                            <a:cxnSpLocks noChangeShapeType="1"/>
                          </wps:cNvCnPr>
                          <wps:spPr bwMode="auto">
                            <a:xfrm>
                              <a:off x="868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57" name="Line 1702"/>
                          <wps:cNvCnPr>
                            <a:cxnSpLocks noChangeShapeType="1"/>
                          </wps:cNvCnPr>
                          <wps:spPr bwMode="auto">
                            <a:xfrm>
                              <a:off x="872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58" name="Line 1703"/>
                          <wps:cNvCnPr>
                            <a:cxnSpLocks noChangeShapeType="1"/>
                          </wps:cNvCnPr>
                          <wps:spPr bwMode="auto">
                            <a:xfrm>
                              <a:off x="875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59" name="Line 1704"/>
                          <wps:cNvCnPr>
                            <a:cxnSpLocks noChangeShapeType="1"/>
                          </wps:cNvCnPr>
                          <wps:spPr bwMode="auto">
                            <a:xfrm>
                              <a:off x="8796"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60" name="Line 1705"/>
                          <wps:cNvCnPr>
                            <a:cxnSpLocks noChangeShapeType="1"/>
                          </wps:cNvCnPr>
                          <wps:spPr bwMode="auto">
                            <a:xfrm>
                              <a:off x="883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61" name="Line 1706"/>
                          <wps:cNvCnPr>
                            <a:cxnSpLocks noChangeShapeType="1"/>
                          </wps:cNvCnPr>
                          <wps:spPr bwMode="auto">
                            <a:xfrm>
                              <a:off x="887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62" name="Line 1707"/>
                          <wps:cNvCnPr>
                            <a:cxnSpLocks noChangeShapeType="1"/>
                          </wps:cNvCnPr>
                          <wps:spPr bwMode="auto">
                            <a:xfrm>
                              <a:off x="8909"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63" name="Line 1708"/>
                          <wps:cNvCnPr>
                            <a:cxnSpLocks noChangeShapeType="1"/>
                          </wps:cNvCnPr>
                          <wps:spPr bwMode="auto">
                            <a:xfrm>
                              <a:off x="894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64" name="Line 1709"/>
                          <wps:cNvCnPr>
                            <a:cxnSpLocks noChangeShapeType="1"/>
                          </wps:cNvCnPr>
                          <wps:spPr bwMode="auto">
                            <a:xfrm>
                              <a:off x="898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65" name="Line 1710"/>
                          <wps:cNvCnPr>
                            <a:cxnSpLocks noChangeShapeType="1"/>
                          </wps:cNvCnPr>
                          <wps:spPr bwMode="auto">
                            <a:xfrm>
                              <a:off x="902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66" name="Line 1711"/>
                          <wps:cNvCnPr>
                            <a:cxnSpLocks noChangeShapeType="1"/>
                          </wps:cNvCnPr>
                          <wps:spPr bwMode="auto">
                            <a:xfrm>
                              <a:off x="905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67" name="Line 1712"/>
                          <wps:cNvCnPr>
                            <a:cxnSpLocks noChangeShapeType="1"/>
                          </wps:cNvCnPr>
                          <wps:spPr bwMode="auto">
                            <a:xfrm>
                              <a:off x="909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68" name="Line 1713"/>
                          <wps:cNvCnPr>
                            <a:cxnSpLocks noChangeShapeType="1"/>
                          </wps:cNvCnPr>
                          <wps:spPr bwMode="auto">
                            <a:xfrm>
                              <a:off x="913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69" name="Line 1714"/>
                          <wps:cNvCnPr>
                            <a:cxnSpLocks noChangeShapeType="1"/>
                          </wps:cNvCnPr>
                          <wps:spPr bwMode="auto">
                            <a:xfrm>
                              <a:off x="917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70" name="Line 1715"/>
                          <wps:cNvCnPr>
                            <a:cxnSpLocks noChangeShapeType="1"/>
                          </wps:cNvCnPr>
                          <wps:spPr bwMode="auto">
                            <a:xfrm>
                              <a:off x="9210"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71" name="Line 1716"/>
                          <wps:cNvCnPr>
                            <a:cxnSpLocks noChangeShapeType="1"/>
                          </wps:cNvCnPr>
                          <wps:spPr bwMode="auto">
                            <a:xfrm>
                              <a:off x="924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72" name="Line 1717"/>
                          <wps:cNvCnPr>
                            <a:cxnSpLocks noChangeShapeType="1"/>
                          </wps:cNvCnPr>
                          <wps:spPr bwMode="auto">
                            <a:xfrm>
                              <a:off x="928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73" name="Line 1718"/>
                          <wps:cNvCnPr>
                            <a:cxnSpLocks noChangeShapeType="1"/>
                          </wps:cNvCnPr>
                          <wps:spPr bwMode="auto">
                            <a:xfrm>
                              <a:off x="932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74" name="Line 1719"/>
                          <wps:cNvCnPr>
                            <a:cxnSpLocks noChangeShapeType="1"/>
                          </wps:cNvCnPr>
                          <wps:spPr bwMode="auto">
                            <a:xfrm>
                              <a:off x="936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75" name="Line 1720"/>
                          <wps:cNvCnPr>
                            <a:cxnSpLocks noChangeShapeType="1"/>
                          </wps:cNvCnPr>
                          <wps:spPr bwMode="auto">
                            <a:xfrm>
                              <a:off x="939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76" name="Line 1721"/>
                          <wps:cNvCnPr>
                            <a:cxnSpLocks noChangeShapeType="1"/>
                          </wps:cNvCnPr>
                          <wps:spPr bwMode="auto">
                            <a:xfrm>
                              <a:off x="943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77" name="Line 1722"/>
                          <wps:cNvCnPr>
                            <a:cxnSpLocks noChangeShapeType="1"/>
                          </wps:cNvCnPr>
                          <wps:spPr bwMode="auto">
                            <a:xfrm>
                              <a:off x="947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78" name="Line 1723"/>
                          <wps:cNvCnPr>
                            <a:cxnSpLocks noChangeShapeType="1"/>
                          </wps:cNvCnPr>
                          <wps:spPr bwMode="auto">
                            <a:xfrm>
                              <a:off x="9511"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79" name="Line 1724"/>
                          <wps:cNvCnPr>
                            <a:cxnSpLocks noChangeShapeType="1"/>
                          </wps:cNvCnPr>
                          <wps:spPr bwMode="auto">
                            <a:xfrm>
                              <a:off x="954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80" name="Line 1725"/>
                          <wps:cNvCnPr>
                            <a:cxnSpLocks noChangeShapeType="1"/>
                          </wps:cNvCnPr>
                          <wps:spPr bwMode="auto">
                            <a:xfrm>
                              <a:off x="958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81" name="Line 1726"/>
                          <wps:cNvCnPr>
                            <a:cxnSpLocks noChangeShapeType="1"/>
                          </wps:cNvCnPr>
                          <wps:spPr bwMode="auto">
                            <a:xfrm>
                              <a:off x="9624"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82" name="Line 1727"/>
                          <wps:cNvCnPr>
                            <a:cxnSpLocks noChangeShapeType="1"/>
                          </wps:cNvCnPr>
                          <wps:spPr bwMode="auto">
                            <a:xfrm>
                              <a:off x="966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83" name="Line 1728"/>
                          <wps:cNvCnPr>
                            <a:cxnSpLocks noChangeShapeType="1"/>
                          </wps:cNvCnPr>
                          <wps:spPr bwMode="auto">
                            <a:xfrm>
                              <a:off x="969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84" name="Line 1729"/>
                          <wps:cNvCnPr>
                            <a:cxnSpLocks noChangeShapeType="1"/>
                          </wps:cNvCnPr>
                          <wps:spPr bwMode="auto">
                            <a:xfrm>
                              <a:off x="973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85" name="Line 1730"/>
                          <wps:cNvCnPr>
                            <a:cxnSpLocks noChangeShapeType="1"/>
                          </wps:cNvCnPr>
                          <wps:spPr bwMode="auto">
                            <a:xfrm>
                              <a:off x="977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86" name="Line 1731"/>
                          <wps:cNvCnPr>
                            <a:cxnSpLocks noChangeShapeType="1"/>
                          </wps:cNvCnPr>
                          <wps:spPr bwMode="auto">
                            <a:xfrm>
                              <a:off x="9812"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87" name="Line 1732"/>
                          <wps:cNvCnPr>
                            <a:cxnSpLocks noChangeShapeType="1"/>
                          </wps:cNvCnPr>
                          <wps:spPr bwMode="auto">
                            <a:xfrm>
                              <a:off x="984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88" name="Line 1733"/>
                          <wps:cNvCnPr>
                            <a:cxnSpLocks noChangeShapeType="1"/>
                          </wps:cNvCnPr>
                          <wps:spPr bwMode="auto">
                            <a:xfrm>
                              <a:off x="988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89" name="Line 1734"/>
                          <wps:cNvCnPr>
                            <a:cxnSpLocks noChangeShapeType="1"/>
                          </wps:cNvCnPr>
                          <wps:spPr bwMode="auto">
                            <a:xfrm>
                              <a:off x="9925"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90" name="Line 1735"/>
                          <wps:cNvCnPr>
                            <a:cxnSpLocks noChangeShapeType="1"/>
                          </wps:cNvCnPr>
                          <wps:spPr bwMode="auto">
                            <a:xfrm>
                              <a:off x="996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91" name="Line 1736"/>
                          <wps:cNvCnPr>
                            <a:cxnSpLocks noChangeShapeType="1"/>
                          </wps:cNvCnPr>
                          <wps:spPr bwMode="auto">
                            <a:xfrm>
                              <a:off x="1000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92" name="Line 1737"/>
                          <wps:cNvCnPr>
                            <a:cxnSpLocks noChangeShapeType="1"/>
                          </wps:cNvCnPr>
                          <wps:spPr bwMode="auto">
                            <a:xfrm>
                              <a:off x="10037"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93" name="Line 1738"/>
                          <wps:cNvCnPr>
                            <a:cxnSpLocks noChangeShapeType="1"/>
                          </wps:cNvCnPr>
                          <wps:spPr bwMode="auto">
                            <a:xfrm>
                              <a:off x="10075"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94" name="Line 1739"/>
                          <wps:cNvCnPr>
                            <a:cxnSpLocks noChangeShapeType="1"/>
                          </wps:cNvCnPr>
                          <wps:spPr bwMode="auto">
                            <a:xfrm>
                              <a:off x="10113"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95" name="Line 1740"/>
                          <wps:cNvCnPr>
                            <a:cxnSpLocks noChangeShapeType="1"/>
                          </wps:cNvCnPr>
                          <wps:spPr bwMode="auto">
                            <a:xfrm>
                              <a:off x="10150"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96" name="Line 1741"/>
                          <wps:cNvCnPr>
                            <a:cxnSpLocks noChangeShapeType="1"/>
                          </wps:cNvCnPr>
                          <wps:spPr bwMode="auto">
                            <a:xfrm>
                              <a:off x="1018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97" name="Line 1742"/>
                          <wps:cNvCnPr>
                            <a:cxnSpLocks noChangeShapeType="1"/>
                          </wps:cNvCnPr>
                          <wps:spPr bwMode="auto">
                            <a:xfrm>
                              <a:off x="10226"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98" name="Line 1743"/>
                          <wps:cNvCnPr>
                            <a:cxnSpLocks noChangeShapeType="1"/>
                          </wps:cNvCnPr>
                          <wps:spPr bwMode="auto">
                            <a:xfrm>
                              <a:off x="10263"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799" name="Line 1744"/>
                          <wps:cNvCnPr>
                            <a:cxnSpLocks noChangeShapeType="1"/>
                          </wps:cNvCnPr>
                          <wps:spPr bwMode="auto">
                            <a:xfrm>
                              <a:off x="1030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00" name="Line 1745"/>
                          <wps:cNvCnPr>
                            <a:cxnSpLocks noChangeShapeType="1"/>
                          </wps:cNvCnPr>
                          <wps:spPr bwMode="auto">
                            <a:xfrm>
                              <a:off x="10338"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01" name="Line 1746"/>
                          <wps:cNvCnPr>
                            <a:cxnSpLocks noChangeShapeType="1"/>
                          </wps:cNvCnPr>
                          <wps:spPr bwMode="auto">
                            <a:xfrm>
                              <a:off x="10376"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02" name="Line 1747"/>
                          <wps:cNvCnPr>
                            <a:cxnSpLocks noChangeShapeType="1"/>
                          </wps:cNvCnPr>
                          <wps:spPr bwMode="auto">
                            <a:xfrm>
                              <a:off x="1041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03" name="Line 1748"/>
                          <wps:cNvCnPr>
                            <a:cxnSpLocks noChangeShapeType="1"/>
                          </wps:cNvCnPr>
                          <wps:spPr bwMode="auto">
                            <a:xfrm>
                              <a:off x="10451"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04" name="Line 1749"/>
                          <wps:cNvCnPr>
                            <a:cxnSpLocks noChangeShapeType="1"/>
                          </wps:cNvCnPr>
                          <wps:spPr bwMode="auto">
                            <a:xfrm>
                              <a:off x="10489"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05" name="Line 1750"/>
                          <wps:cNvCnPr>
                            <a:cxnSpLocks noChangeShapeType="1"/>
                          </wps:cNvCnPr>
                          <wps:spPr bwMode="auto">
                            <a:xfrm>
                              <a:off x="10527" y="9908"/>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06" name="Line 1751"/>
                          <wps:cNvCnPr>
                            <a:cxnSpLocks noChangeShapeType="1"/>
                          </wps:cNvCnPr>
                          <wps:spPr bwMode="auto">
                            <a:xfrm>
                              <a:off x="10564"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07" name="Line 1752"/>
                          <wps:cNvCnPr>
                            <a:cxnSpLocks noChangeShapeType="1"/>
                          </wps:cNvCnPr>
                          <wps:spPr bwMode="auto">
                            <a:xfrm>
                              <a:off x="10602" y="9908"/>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08" name="Line 1753"/>
                          <wps:cNvCnPr>
                            <a:cxnSpLocks noChangeShapeType="1"/>
                          </wps:cNvCnPr>
                          <wps:spPr bwMode="auto">
                            <a:xfrm>
                              <a:off x="3489" y="9405"/>
                              <a:ext cx="7150" cy="1"/>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1809" name="Line 1754"/>
                          <wps:cNvCnPr>
                            <a:cxnSpLocks noChangeShapeType="1"/>
                          </wps:cNvCnPr>
                          <wps:spPr bwMode="auto">
                            <a:xfrm flipV="1">
                              <a:off x="348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10" name="Line 1755"/>
                          <wps:cNvCnPr>
                            <a:cxnSpLocks noChangeShapeType="1"/>
                          </wps:cNvCnPr>
                          <wps:spPr bwMode="auto">
                            <a:xfrm>
                              <a:off x="352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11" name="Line 1756"/>
                          <wps:cNvCnPr>
                            <a:cxnSpLocks noChangeShapeType="1"/>
                          </wps:cNvCnPr>
                          <wps:spPr bwMode="auto">
                            <a:xfrm>
                              <a:off x="356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12" name="Line 1757"/>
                          <wps:cNvCnPr>
                            <a:cxnSpLocks noChangeShapeType="1"/>
                          </wps:cNvCnPr>
                          <wps:spPr bwMode="auto">
                            <a:xfrm>
                              <a:off x="3602"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13" name="Line 1758"/>
                          <wps:cNvCnPr>
                            <a:cxnSpLocks noChangeShapeType="1"/>
                          </wps:cNvCnPr>
                          <wps:spPr bwMode="auto">
                            <a:xfrm>
                              <a:off x="363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14" name="Line 1759"/>
                          <wps:cNvCnPr>
                            <a:cxnSpLocks noChangeShapeType="1"/>
                          </wps:cNvCnPr>
                          <wps:spPr bwMode="auto">
                            <a:xfrm>
                              <a:off x="367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15" name="Line 1760"/>
                          <wps:cNvCnPr>
                            <a:cxnSpLocks noChangeShapeType="1"/>
                          </wps:cNvCnPr>
                          <wps:spPr bwMode="auto">
                            <a:xfrm>
                              <a:off x="3715"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16" name="Line 1761"/>
                          <wps:cNvCnPr>
                            <a:cxnSpLocks noChangeShapeType="1"/>
                          </wps:cNvCnPr>
                          <wps:spPr bwMode="auto">
                            <a:xfrm>
                              <a:off x="375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17" name="Line 1762"/>
                          <wps:cNvCnPr>
                            <a:cxnSpLocks noChangeShapeType="1"/>
                          </wps:cNvCnPr>
                          <wps:spPr bwMode="auto">
                            <a:xfrm>
                              <a:off x="379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18" name="Line 1763"/>
                          <wps:cNvCnPr>
                            <a:cxnSpLocks noChangeShapeType="1"/>
                          </wps:cNvCnPr>
                          <wps:spPr bwMode="auto">
                            <a:xfrm>
                              <a:off x="382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19" name="Line 1764"/>
                          <wps:cNvCnPr>
                            <a:cxnSpLocks noChangeShapeType="1"/>
                          </wps:cNvCnPr>
                          <wps:spPr bwMode="auto">
                            <a:xfrm>
                              <a:off x="386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20" name="Line 1765"/>
                          <wps:cNvCnPr>
                            <a:cxnSpLocks noChangeShapeType="1"/>
                          </wps:cNvCnPr>
                          <wps:spPr bwMode="auto">
                            <a:xfrm>
                              <a:off x="390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21" name="Line 1766"/>
                          <wps:cNvCnPr>
                            <a:cxnSpLocks noChangeShapeType="1"/>
                          </wps:cNvCnPr>
                          <wps:spPr bwMode="auto">
                            <a:xfrm>
                              <a:off x="394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22" name="Line 1767"/>
                          <wps:cNvCnPr>
                            <a:cxnSpLocks noChangeShapeType="1"/>
                          </wps:cNvCnPr>
                          <wps:spPr bwMode="auto">
                            <a:xfrm>
                              <a:off x="397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23" name="Line 1768"/>
                          <wps:cNvCnPr>
                            <a:cxnSpLocks noChangeShapeType="1"/>
                          </wps:cNvCnPr>
                          <wps:spPr bwMode="auto">
                            <a:xfrm>
                              <a:off x="4016"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24" name="Line 1769"/>
                          <wps:cNvCnPr>
                            <a:cxnSpLocks noChangeShapeType="1"/>
                          </wps:cNvCnPr>
                          <wps:spPr bwMode="auto">
                            <a:xfrm>
                              <a:off x="405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25" name="Line 1770"/>
                          <wps:cNvCnPr>
                            <a:cxnSpLocks noChangeShapeType="1"/>
                          </wps:cNvCnPr>
                          <wps:spPr bwMode="auto">
                            <a:xfrm>
                              <a:off x="409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26" name="Line 1771"/>
                          <wps:cNvCnPr>
                            <a:cxnSpLocks noChangeShapeType="1"/>
                          </wps:cNvCnPr>
                          <wps:spPr bwMode="auto">
                            <a:xfrm>
                              <a:off x="412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27" name="Line 1772"/>
                          <wps:cNvCnPr>
                            <a:cxnSpLocks noChangeShapeType="1"/>
                          </wps:cNvCnPr>
                          <wps:spPr bwMode="auto">
                            <a:xfrm>
                              <a:off x="416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28" name="Line 1773"/>
                          <wps:cNvCnPr>
                            <a:cxnSpLocks noChangeShapeType="1"/>
                          </wps:cNvCnPr>
                          <wps:spPr bwMode="auto">
                            <a:xfrm>
                              <a:off x="420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29" name="Line 1774"/>
                          <wps:cNvCnPr>
                            <a:cxnSpLocks noChangeShapeType="1"/>
                          </wps:cNvCnPr>
                          <wps:spPr bwMode="auto">
                            <a:xfrm>
                              <a:off x="424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30" name="Line 1775"/>
                          <wps:cNvCnPr>
                            <a:cxnSpLocks noChangeShapeType="1"/>
                          </wps:cNvCnPr>
                          <wps:spPr bwMode="auto">
                            <a:xfrm>
                              <a:off x="427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31" name="Line 1776"/>
                          <wps:cNvCnPr>
                            <a:cxnSpLocks noChangeShapeType="1"/>
                          </wps:cNvCnPr>
                          <wps:spPr bwMode="auto">
                            <a:xfrm>
                              <a:off x="4317"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32" name="Line 1777"/>
                          <wps:cNvCnPr>
                            <a:cxnSpLocks noChangeShapeType="1"/>
                          </wps:cNvCnPr>
                          <wps:spPr bwMode="auto">
                            <a:xfrm>
                              <a:off x="435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33" name="Line 1778"/>
                          <wps:cNvCnPr>
                            <a:cxnSpLocks noChangeShapeType="1"/>
                          </wps:cNvCnPr>
                          <wps:spPr bwMode="auto">
                            <a:xfrm>
                              <a:off x="439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34" name="Line 1779"/>
                          <wps:cNvCnPr>
                            <a:cxnSpLocks noChangeShapeType="1"/>
                          </wps:cNvCnPr>
                          <wps:spPr bwMode="auto">
                            <a:xfrm>
                              <a:off x="4430"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35" name="Line 1780"/>
                          <wps:cNvCnPr>
                            <a:cxnSpLocks noChangeShapeType="1"/>
                          </wps:cNvCnPr>
                          <wps:spPr bwMode="auto">
                            <a:xfrm>
                              <a:off x="446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36" name="Line 1781"/>
                          <wps:cNvCnPr>
                            <a:cxnSpLocks noChangeShapeType="1"/>
                          </wps:cNvCnPr>
                          <wps:spPr bwMode="auto">
                            <a:xfrm>
                              <a:off x="450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37" name="Line 1782"/>
                          <wps:cNvCnPr>
                            <a:cxnSpLocks noChangeShapeType="1"/>
                          </wps:cNvCnPr>
                          <wps:spPr bwMode="auto">
                            <a:xfrm>
                              <a:off x="454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38" name="Line 1783"/>
                          <wps:cNvCnPr>
                            <a:cxnSpLocks noChangeShapeType="1"/>
                          </wps:cNvCnPr>
                          <wps:spPr bwMode="auto">
                            <a:xfrm>
                              <a:off x="458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39" name="Line 1784"/>
                          <wps:cNvCnPr>
                            <a:cxnSpLocks noChangeShapeType="1"/>
                          </wps:cNvCnPr>
                          <wps:spPr bwMode="auto">
                            <a:xfrm>
                              <a:off x="4618"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40" name="Line 1785"/>
                          <wps:cNvCnPr>
                            <a:cxnSpLocks noChangeShapeType="1"/>
                          </wps:cNvCnPr>
                          <wps:spPr bwMode="auto">
                            <a:xfrm>
                              <a:off x="465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41" name="Line 1786"/>
                          <wps:cNvCnPr>
                            <a:cxnSpLocks noChangeShapeType="1"/>
                          </wps:cNvCnPr>
                          <wps:spPr bwMode="auto">
                            <a:xfrm>
                              <a:off x="469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42" name="Line 1787"/>
                          <wps:cNvCnPr>
                            <a:cxnSpLocks noChangeShapeType="1"/>
                          </wps:cNvCnPr>
                          <wps:spPr bwMode="auto">
                            <a:xfrm>
                              <a:off x="4731"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43" name="Line 1788"/>
                          <wps:cNvCnPr>
                            <a:cxnSpLocks noChangeShapeType="1"/>
                          </wps:cNvCnPr>
                          <wps:spPr bwMode="auto">
                            <a:xfrm>
                              <a:off x="476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44" name="Line 1789"/>
                          <wps:cNvCnPr>
                            <a:cxnSpLocks noChangeShapeType="1"/>
                          </wps:cNvCnPr>
                          <wps:spPr bwMode="auto">
                            <a:xfrm>
                              <a:off x="480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45" name="Line 1790"/>
                          <wps:cNvCnPr>
                            <a:cxnSpLocks noChangeShapeType="1"/>
                          </wps:cNvCnPr>
                          <wps:spPr bwMode="auto">
                            <a:xfrm>
                              <a:off x="484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46" name="Line 1791"/>
                          <wps:cNvCnPr>
                            <a:cxnSpLocks noChangeShapeType="1"/>
                          </wps:cNvCnPr>
                          <wps:spPr bwMode="auto">
                            <a:xfrm>
                              <a:off x="488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47" name="Line 1792"/>
                          <wps:cNvCnPr>
                            <a:cxnSpLocks noChangeShapeType="1"/>
                          </wps:cNvCnPr>
                          <wps:spPr bwMode="auto">
                            <a:xfrm>
                              <a:off x="4919"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48" name="Line 1793"/>
                          <wps:cNvCnPr>
                            <a:cxnSpLocks noChangeShapeType="1"/>
                          </wps:cNvCnPr>
                          <wps:spPr bwMode="auto">
                            <a:xfrm>
                              <a:off x="495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49" name="Line 1794"/>
                          <wps:cNvCnPr>
                            <a:cxnSpLocks noChangeShapeType="1"/>
                          </wps:cNvCnPr>
                          <wps:spPr bwMode="auto">
                            <a:xfrm>
                              <a:off x="499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50" name="Line 1795"/>
                          <wps:cNvCnPr>
                            <a:cxnSpLocks noChangeShapeType="1"/>
                          </wps:cNvCnPr>
                          <wps:spPr bwMode="auto">
                            <a:xfrm>
                              <a:off x="5032"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51" name="Line 1796"/>
                          <wps:cNvCnPr>
                            <a:cxnSpLocks noChangeShapeType="1"/>
                          </wps:cNvCnPr>
                          <wps:spPr bwMode="auto">
                            <a:xfrm>
                              <a:off x="506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52" name="Line 1797"/>
                          <wps:cNvCnPr>
                            <a:cxnSpLocks noChangeShapeType="1"/>
                          </wps:cNvCnPr>
                          <wps:spPr bwMode="auto">
                            <a:xfrm>
                              <a:off x="510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53" name="Line 1798"/>
                          <wps:cNvCnPr>
                            <a:cxnSpLocks noChangeShapeType="1"/>
                          </wps:cNvCnPr>
                          <wps:spPr bwMode="auto">
                            <a:xfrm>
                              <a:off x="514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54" name="Line 1799"/>
                          <wps:cNvCnPr>
                            <a:cxnSpLocks noChangeShapeType="1"/>
                          </wps:cNvCnPr>
                          <wps:spPr bwMode="auto">
                            <a:xfrm>
                              <a:off x="518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55" name="Line 1800"/>
                          <wps:cNvCnPr>
                            <a:cxnSpLocks noChangeShapeType="1"/>
                          </wps:cNvCnPr>
                          <wps:spPr bwMode="auto">
                            <a:xfrm>
                              <a:off x="522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56" name="Line 1801"/>
                          <wps:cNvCnPr>
                            <a:cxnSpLocks noChangeShapeType="1"/>
                          </wps:cNvCnPr>
                          <wps:spPr bwMode="auto">
                            <a:xfrm>
                              <a:off x="525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57" name="Line 1802"/>
                          <wps:cNvCnPr>
                            <a:cxnSpLocks noChangeShapeType="1"/>
                          </wps:cNvCnPr>
                          <wps:spPr bwMode="auto">
                            <a:xfrm>
                              <a:off x="529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58" name="Line 1803"/>
                          <wps:cNvCnPr>
                            <a:cxnSpLocks noChangeShapeType="1"/>
                          </wps:cNvCnPr>
                          <wps:spPr bwMode="auto">
                            <a:xfrm>
                              <a:off x="5333"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59" name="Line 1804"/>
                          <wps:cNvCnPr>
                            <a:cxnSpLocks noChangeShapeType="1"/>
                          </wps:cNvCnPr>
                          <wps:spPr bwMode="auto">
                            <a:xfrm>
                              <a:off x="537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60" name="Line 1805"/>
                          <wps:cNvCnPr>
                            <a:cxnSpLocks noChangeShapeType="1"/>
                          </wps:cNvCnPr>
                          <wps:spPr bwMode="auto">
                            <a:xfrm>
                              <a:off x="540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61" name="Line 1806"/>
                          <wps:cNvCnPr>
                            <a:cxnSpLocks noChangeShapeType="1"/>
                          </wps:cNvCnPr>
                          <wps:spPr bwMode="auto">
                            <a:xfrm>
                              <a:off x="544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62" name="Line 1807"/>
                          <wps:cNvCnPr>
                            <a:cxnSpLocks noChangeShapeType="1"/>
                          </wps:cNvCnPr>
                          <wps:spPr bwMode="auto">
                            <a:xfrm>
                              <a:off x="548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63" name="Line 1808"/>
                          <wps:cNvCnPr>
                            <a:cxnSpLocks noChangeShapeType="1"/>
                          </wps:cNvCnPr>
                          <wps:spPr bwMode="auto">
                            <a:xfrm>
                              <a:off x="552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64" name="Line 1809"/>
                          <wps:cNvCnPr>
                            <a:cxnSpLocks noChangeShapeType="1"/>
                          </wps:cNvCnPr>
                          <wps:spPr bwMode="auto">
                            <a:xfrm>
                              <a:off x="555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65" name="Line 1810"/>
                          <wps:cNvCnPr>
                            <a:cxnSpLocks noChangeShapeType="1"/>
                          </wps:cNvCnPr>
                          <wps:spPr bwMode="auto">
                            <a:xfrm>
                              <a:off x="559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66" name="Line 1811"/>
                          <wps:cNvCnPr>
                            <a:cxnSpLocks noChangeShapeType="1"/>
                          </wps:cNvCnPr>
                          <wps:spPr bwMode="auto">
                            <a:xfrm>
                              <a:off x="5634"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67" name="Line 1812"/>
                          <wps:cNvCnPr>
                            <a:cxnSpLocks noChangeShapeType="1"/>
                          </wps:cNvCnPr>
                          <wps:spPr bwMode="auto">
                            <a:xfrm>
                              <a:off x="567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68" name="Line 1813"/>
                          <wps:cNvCnPr>
                            <a:cxnSpLocks noChangeShapeType="1"/>
                          </wps:cNvCnPr>
                          <wps:spPr bwMode="auto">
                            <a:xfrm>
                              <a:off x="570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69" name="Line 1814"/>
                          <wps:cNvCnPr>
                            <a:cxnSpLocks noChangeShapeType="1"/>
                          </wps:cNvCnPr>
                          <wps:spPr bwMode="auto">
                            <a:xfrm>
                              <a:off x="5747"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70" name="Line 1815"/>
                          <wps:cNvCnPr>
                            <a:cxnSpLocks noChangeShapeType="1"/>
                          </wps:cNvCnPr>
                          <wps:spPr bwMode="auto">
                            <a:xfrm>
                              <a:off x="578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71" name="Line 1816"/>
                          <wps:cNvCnPr>
                            <a:cxnSpLocks noChangeShapeType="1"/>
                          </wps:cNvCnPr>
                          <wps:spPr bwMode="auto">
                            <a:xfrm>
                              <a:off x="582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72" name="Line 1817"/>
                          <wps:cNvCnPr>
                            <a:cxnSpLocks noChangeShapeType="1"/>
                          </wps:cNvCnPr>
                          <wps:spPr bwMode="auto">
                            <a:xfrm>
                              <a:off x="585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73" name="Line 1818"/>
                          <wps:cNvCnPr>
                            <a:cxnSpLocks noChangeShapeType="1"/>
                          </wps:cNvCnPr>
                          <wps:spPr bwMode="auto">
                            <a:xfrm>
                              <a:off x="589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74" name="Line 1819"/>
                          <wps:cNvCnPr>
                            <a:cxnSpLocks noChangeShapeType="1"/>
                          </wps:cNvCnPr>
                          <wps:spPr bwMode="auto">
                            <a:xfrm>
                              <a:off x="5935"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75" name="Line 1820"/>
                          <wps:cNvCnPr>
                            <a:cxnSpLocks noChangeShapeType="1"/>
                          </wps:cNvCnPr>
                          <wps:spPr bwMode="auto">
                            <a:xfrm>
                              <a:off x="5974"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76" name="Line 1821"/>
                          <wps:cNvCnPr>
                            <a:cxnSpLocks noChangeShapeType="1"/>
                          </wps:cNvCnPr>
                          <wps:spPr bwMode="auto">
                            <a:xfrm>
                              <a:off x="601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77" name="Line 1822"/>
                          <wps:cNvCnPr>
                            <a:cxnSpLocks noChangeShapeType="1"/>
                          </wps:cNvCnPr>
                          <wps:spPr bwMode="auto">
                            <a:xfrm>
                              <a:off x="604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78" name="Line 1823"/>
                          <wps:cNvCnPr>
                            <a:cxnSpLocks noChangeShapeType="1"/>
                          </wps:cNvCnPr>
                          <wps:spPr bwMode="auto">
                            <a:xfrm>
                              <a:off x="608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79" name="Line 1824"/>
                          <wps:cNvCnPr>
                            <a:cxnSpLocks noChangeShapeType="1"/>
                          </wps:cNvCnPr>
                          <wps:spPr bwMode="auto">
                            <a:xfrm>
                              <a:off x="612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80" name="Line 1825"/>
                          <wps:cNvCnPr>
                            <a:cxnSpLocks noChangeShapeType="1"/>
                          </wps:cNvCnPr>
                          <wps:spPr bwMode="auto">
                            <a:xfrm>
                              <a:off x="6162"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81" name="Line 1826"/>
                          <wps:cNvCnPr>
                            <a:cxnSpLocks noChangeShapeType="1"/>
                          </wps:cNvCnPr>
                          <wps:spPr bwMode="auto">
                            <a:xfrm>
                              <a:off x="619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82" name="Line 1827"/>
                          <wps:cNvCnPr>
                            <a:cxnSpLocks noChangeShapeType="1"/>
                          </wps:cNvCnPr>
                          <wps:spPr bwMode="auto">
                            <a:xfrm>
                              <a:off x="623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83" name="Line 1828"/>
                          <wps:cNvCnPr>
                            <a:cxnSpLocks noChangeShapeType="1"/>
                          </wps:cNvCnPr>
                          <wps:spPr bwMode="auto">
                            <a:xfrm>
                              <a:off x="6275"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84" name="Line 1829"/>
                          <wps:cNvCnPr>
                            <a:cxnSpLocks noChangeShapeType="1"/>
                          </wps:cNvCnPr>
                          <wps:spPr bwMode="auto">
                            <a:xfrm>
                              <a:off x="631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85" name="Line 1830"/>
                          <wps:cNvCnPr>
                            <a:cxnSpLocks noChangeShapeType="1"/>
                          </wps:cNvCnPr>
                          <wps:spPr bwMode="auto">
                            <a:xfrm>
                              <a:off x="635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86" name="Line 1831"/>
                          <wps:cNvCnPr>
                            <a:cxnSpLocks noChangeShapeType="1"/>
                          </wps:cNvCnPr>
                          <wps:spPr bwMode="auto">
                            <a:xfrm>
                              <a:off x="638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87" name="Line 1832"/>
                          <wps:cNvCnPr>
                            <a:cxnSpLocks noChangeShapeType="1"/>
                          </wps:cNvCnPr>
                          <wps:spPr bwMode="auto">
                            <a:xfrm>
                              <a:off x="642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88" name="Line 1833"/>
                          <wps:cNvCnPr>
                            <a:cxnSpLocks noChangeShapeType="1"/>
                          </wps:cNvCnPr>
                          <wps:spPr bwMode="auto">
                            <a:xfrm>
                              <a:off x="646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89" name="Line 1834"/>
                          <wps:cNvCnPr>
                            <a:cxnSpLocks noChangeShapeType="1"/>
                          </wps:cNvCnPr>
                          <wps:spPr bwMode="auto">
                            <a:xfrm>
                              <a:off x="650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90" name="Line 1835"/>
                          <wps:cNvCnPr>
                            <a:cxnSpLocks noChangeShapeType="1"/>
                          </wps:cNvCnPr>
                          <wps:spPr bwMode="auto">
                            <a:xfrm>
                              <a:off x="653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91" name="Line 1836"/>
                          <wps:cNvCnPr>
                            <a:cxnSpLocks noChangeShapeType="1"/>
                          </wps:cNvCnPr>
                          <wps:spPr bwMode="auto">
                            <a:xfrm>
                              <a:off x="6576"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92" name="Line 1837"/>
                          <wps:cNvCnPr>
                            <a:cxnSpLocks noChangeShapeType="1"/>
                          </wps:cNvCnPr>
                          <wps:spPr bwMode="auto">
                            <a:xfrm>
                              <a:off x="661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93" name="Line 1838"/>
                          <wps:cNvCnPr>
                            <a:cxnSpLocks noChangeShapeType="1"/>
                          </wps:cNvCnPr>
                          <wps:spPr bwMode="auto">
                            <a:xfrm>
                              <a:off x="665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94" name="Line 1839"/>
                          <wps:cNvCnPr>
                            <a:cxnSpLocks noChangeShapeType="1"/>
                          </wps:cNvCnPr>
                          <wps:spPr bwMode="auto">
                            <a:xfrm>
                              <a:off x="668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95" name="Line 1840"/>
                          <wps:cNvCnPr>
                            <a:cxnSpLocks noChangeShapeType="1"/>
                          </wps:cNvCnPr>
                          <wps:spPr bwMode="auto">
                            <a:xfrm>
                              <a:off x="672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96" name="Line 1841"/>
                          <wps:cNvCnPr>
                            <a:cxnSpLocks noChangeShapeType="1"/>
                          </wps:cNvCnPr>
                          <wps:spPr bwMode="auto">
                            <a:xfrm>
                              <a:off x="676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97" name="Line 1842"/>
                          <wps:cNvCnPr>
                            <a:cxnSpLocks noChangeShapeType="1"/>
                          </wps:cNvCnPr>
                          <wps:spPr bwMode="auto">
                            <a:xfrm>
                              <a:off x="680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98" name="Line 1843"/>
                          <wps:cNvCnPr>
                            <a:cxnSpLocks noChangeShapeType="1"/>
                          </wps:cNvCnPr>
                          <wps:spPr bwMode="auto">
                            <a:xfrm>
                              <a:off x="683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899" name="Line 1844"/>
                          <wps:cNvCnPr>
                            <a:cxnSpLocks noChangeShapeType="1"/>
                          </wps:cNvCnPr>
                          <wps:spPr bwMode="auto">
                            <a:xfrm>
                              <a:off x="6877"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00" name="Line 1845"/>
                          <wps:cNvCnPr>
                            <a:cxnSpLocks noChangeShapeType="1"/>
                          </wps:cNvCnPr>
                          <wps:spPr bwMode="auto">
                            <a:xfrm>
                              <a:off x="691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01" name="Line 1846"/>
                          <wps:cNvCnPr>
                            <a:cxnSpLocks noChangeShapeType="1"/>
                          </wps:cNvCnPr>
                          <wps:spPr bwMode="auto">
                            <a:xfrm>
                              <a:off x="695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02" name="Line 1847"/>
                          <wps:cNvCnPr>
                            <a:cxnSpLocks noChangeShapeType="1"/>
                          </wps:cNvCnPr>
                          <wps:spPr bwMode="auto">
                            <a:xfrm>
                              <a:off x="6990"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03" name="Line 1848"/>
                          <wps:cNvCnPr>
                            <a:cxnSpLocks noChangeShapeType="1"/>
                          </wps:cNvCnPr>
                          <wps:spPr bwMode="auto">
                            <a:xfrm>
                              <a:off x="702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04" name="Line 1849"/>
                          <wps:cNvCnPr>
                            <a:cxnSpLocks noChangeShapeType="1"/>
                          </wps:cNvCnPr>
                          <wps:spPr bwMode="auto">
                            <a:xfrm>
                              <a:off x="706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05" name="Line 1850"/>
                          <wps:cNvCnPr>
                            <a:cxnSpLocks noChangeShapeType="1"/>
                          </wps:cNvCnPr>
                          <wps:spPr bwMode="auto">
                            <a:xfrm>
                              <a:off x="710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06" name="Line 1851"/>
                          <wps:cNvCnPr>
                            <a:cxnSpLocks noChangeShapeType="1"/>
                          </wps:cNvCnPr>
                          <wps:spPr bwMode="auto">
                            <a:xfrm>
                              <a:off x="714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07" name="Line 1852"/>
                          <wps:cNvCnPr>
                            <a:cxnSpLocks noChangeShapeType="1"/>
                          </wps:cNvCnPr>
                          <wps:spPr bwMode="auto">
                            <a:xfrm>
                              <a:off x="7178"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08" name="Line 1853"/>
                          <wps:cNvCnPr>
                            <a:cxnSpLocks noChangeShapeType="1"/>
                          </wps:cNvCnPr>
                          <wps:spPr bwMode="auto">
                            <a:xfrm>
                              <a:off x="721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09" name="Line 1854"/>
                          <wps:cNvCnPr>
                            <a:cxnSpLocks noChangeShapeType="1"/>
                          </wps:cNvCnPr>
                          <wps:spPr bwMode="auto">
                            <a:xfrm>
                              <a:off x="725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10" name="Line 1855"/>
                          <wps:cNvCnPr>
                            <a:cxnSpLocks noChangeShapeType="1"/>
                          </wps:cNvCnPr>
                          <wps:spPr bwMode="auto">
                            <a:xfrm>
                              <a:off x="7291"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11" name="Line 1856"/>
                          <wps:cNvCnPr>
                            <a:cxnSpLocks noChangeShapeType="1"/>
                          </wps:cNvCnPr>
                          <wps:spPr bwMode="auto">
                            <a:xfrm>
                              <a:off x="732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12" name="Line 1857"/>
                          <wps:cNvCnPr>
                            <a:cxnSpLocks noChangeShapeType="1"/>
                          </wps:cNvCnPr>
                          <wps:spPr bwMode="auto">
                            <a:xfrm>
                              <a:off x="736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13" name="Line 1858"/>
                          <wps:cNvCnPr>
                            <a:cxnSpLocks noChangeShapeType="1"/>
                          </wps:cNvCnPr>
                          <wps:spPr bwMode="auto">
                            <a:xfrm>
                              <a:off x="740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14" name="Line 1859"/>
                          <wps:cNvCnPr>
                            <a:cxnSpLocks noChangeShapeType="1"/>
                          </wps:cNvCnPr>
                          <wps:spPr bwMode="auto">
                            <a:xfrm>
                              <a:off x="744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15" name="Line 1860"/>
                          <wps:cNvCnPr>
                            <a:cxnSpLocks noChangeShapeType="1"/>
                          </wps:cNvCnPr>
                          <wps:spPr bwMode="auto">
                            <a:xfrm>
                              <a:off x="7479"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16" name="Line 1861"/>
                          <wps:cNvCnPr>
                            <a:cxnSpLocks noChangeShapeType="1"/>
                          </wps:cNvCnPr>
                          <wps:spPr bwMode="auto">
                            <a:xfrm>
                              <a:off x="751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17" name="Line 1862"/>
                          <wps:cNvCnPr>
                            <a:cxnSpLocks noChangeShapeType="1"/>
                          </wps:cNvCnPr>
                          <wps:spPr bwMode="auto">
                            <a:xfrm>
                              <a:off x="755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18" name="Line 1863"/>
                          <wps:cNvCnPr>
                            <a:cxnSpLocks noChangeShapeType="1"/>
                          </wps:cNvCnPr>
                          <wps:spPr bwMode="auto">
                            <a:xfrm>
                              <a:off x="7592"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19" name="Line 1864"/>
                          <wps:cNvCnPr>
                            <a:cxnSpLocks noChangeShapeType="1"/>
                          </wps:cNvCnPr>
                          <wps:spPr bwMode="auto">
                            <a:xfrm>
                              <a:off x="762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20" name="Line 1865"/>
                          <wps:cNvCnPr>
                            <a:cxnSpLocks noChangeShapeType="1"/>
                          </wps:cNvCnPr>
                          <wps:spPr bwMode="auto">
                            <a:xfrm>
                              <a:off x="766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21" name="Line 1866"/>
                          <wps:cNvCnPr>
                            <a:cxnSpLocks noChangeShapeType="1"/>
                          </wps:cNvCnPr>
                          <wps:spPr bwMode="auto">
                            <a:xfrm>
                              <a:off x="770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22" name="Line 1867"/>
                          <wps:cNvCnPr>
                            <a:cxnSpLocks noChangeShapeType="1"/>
                          </wps:cNvCnPr>
                          <wps:spPr bwMode="auto">
                            <a:xfrm>
                              <a:off x="774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23" name="Line 1868"/>
                          <wps:cNvCnPr>
                            <a:cxnSpLocks noChangeShapeType="1"/>
                          </wps:cNvCnPr>
                          <wps:spPr bwMode="auto">
                            <a:xfrm>
                              <a:off x="778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24" name="Line 1869"/>
                          <wps:cNvCnPr>
                            <a:cxnSpLocks noChangeShapeType="1"/>
                          </wps:cNvCnPr>
                          <wps:spPr bwMode="auto">
                            <a:xfrm>
                              <a:off x="781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25" name="Line 1870"/>
                          <wps:cNvCnPr>
                            <a:cxnSpLocks noChangeShapeType="1"/>
                          </wps:cNvCnPr>
                          <wps:spPr bwMode="auto">
                            <a:xfrm>
                              <a:off x="785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26" name="Line 1871"/>
                          <wps:cNvCnPr>
                            <a:cxnSpLocks noChangeShapeType="1"/>
                          </wps:cNvCnPr>
                          <wps:spPr bwMode="auto">
                            <a:xfrm>
                              <a:off x="7893"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27" name="Line 1872"/>
                          <wps:cNvCnPr>
                            <a:cxnSpLocks noChangeShapeType="1"/>
                          </wps:cNvCnPr>
                          <wps:spPr bwMode="auto">
                            <a:xfrm>
                              <a:off x="793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28" name="Line 1873"/>
                          <wps:cNvCnPr>
                            <a:cxnSpLocks noChangeShapeType="1"/>
                          </wps:cNvCnPr>
                          <wps:spPr bwMode="auto">
                            <a:xfrm>
                              <a:off x="796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29" name="Line 1874"/>
                          <wps:cNvCnPr>
                            <a:cxnSpLocks noChangeShapeType="1"/>
                          </wps:cNvCnPr>
                          <wps:spPr bwMode="auto">
                            <a:xfrm>
                              <a:off x="800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30" name="Line 1875"/>
                          <wps:cNvCnPr>
                            <a:cxnSpLocks noChangeShapeType="1"/>
                          </wps:cNvCnPr>
                          <wps:spPr bwMode="auto">
                            <a:xfrm>
                              <a:off x="804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31" name="Line 1876"/>
                          <wps:cNvCnPr>
                            <a:cxnSpLocks noChangeShapeType="1"/>
                          </wps:cNvCnPr>
                          <wps:spPr bwMode="auto">
                            <a:xfrm>
                              <a:off x="808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32" name="Line 1877"/>
                          <wps:cNvCnPr>
                            <a:cxnSpLocks noChangeShapeType="1"/>
                          </wps:cNvCnPr>
                          <wps:spPr bwMode="auto">
                            <a:xfrm>
                              <a:off x="811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33" name="Line 1878"/>
                          <wps:cNvCnPr>
                            <a:cxnSpLocks noChangeShapeType="1"/>
                          </wps:cNvCnPr>
                          <wps:spPr bwMode="auto">
                            <a:xfrm>
                              <a:off x="815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34" name="Line 1879"/>
                          <wps:cNvCnPr>
                            <a:cxnSpLocks noChangeShapeType="1"/>
                          </wps:cNvCnPr>
                          <wps:spPr bwMode="auto">
                            <a:xfrm>
                              <a:off x="8194"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35" name="Line 1880"/>
                          <wps:cNvCnPr>
                            <a:cxnSpLocks noChangeShapeType="1"/>
                          </wps:cNvCnPr>
                          <wps:spPr bwMode="auto">
                            <a:xfrm>
                              <a:off x="823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36" name="Line 1881"/>
                          <wps:cNvCnPr>
                            <a:cxnSpLocks noChangeShapeType="1"/>
                          </wps:cNvCnPr>
                          <wps:spPr bwMode="auto">
                            <a:xfrm>
                              <a:off x="826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1937" name="Group 1882"/>
                        <wpg:cNvGrpSpPr>
                          <a:grpSpLocks/>
                        </wpg:cNvGrpSpPr>
                        <wpg:grpSpPr bwMode="auto">
                          <a:xfrm>
                            <a:off x="1485295" y="2285295"/>
                            <a:ext cx="4515245" cy="312665"/>
                            <a:chOff x="3489" y="8910"/>
                            <a:chExt cx="7150" cy="495"/>
                          </a:xfrm>
                        </wpg:grpSpPr>
                        <wps:wsp>
                          <wps:cNvPr id="1938" name="Line 1883"/>
                          <wps:cNvCnPr>
                            <a:cxnSpLocks noChangeShapeType="1"/>
                          </wps:cNvCnPr>
                          <wps:spPr bwMode="auto">
                            <a:xfrm>
                              <a:off x="8307"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39" name="Line 1884"/>
                          <wps:cNvCnPr>
                            <a:cxnSpLocks noChangeShapeType="1"/>
                          </wps:cNvCnPr>
                          <wps:spPr bwMode="auto">
                            <a:xfrm>
                              <a:off x="834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40" name="Line 1885"/>
                          <wps:cNvCnPr>
                            <a:cxnSpLocks noChangeShapeType="1"/>
                          </wps:cNvCnPr>
                          <wps:spPr bwMode="auto">
                            <a:xfrm>
                              <a:off x="838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41" name="Line 1886"/>
                          <wps:cNvCnPr>
                            <a:cxnSpLocks noChangeShapeType="1"/>
                          </wps:cNvCnPr>
                          <wps:spPr bwMode="auto">
                            <a:xfrm>
                              <a:off x="841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42" name="Line 1887"/>
                          <wps:cNvCnPr>
                            <a:cxnSpLocks noChangeShapeType="1"/>
                          </wps:cNvCnPr>
                          <wps:spPr bwMode="auto">
                            <a:xfrm>
                              <a:off x="845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43" name="Line 1888"/>
                          <wps:cNvCnPr>
                            <a:cxnSpLocks noChangeShapeType="1"/>
                          </wps:cNvCnPr>
                          <wps:spPr bwMode="auto">
                            <a:xfrm>
                              <a:off x="8495"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44" name="Line 1889"/>
                          <wps:cNvCnPr>
                            <a:cxnSpLocks noChangeShapeType="1"/>
                          </wps:cNvCnPr>
                          <wps:spPr bwMode="auto">
                            <a:xfrm>
                              <a:off x="853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45" name="Line 1890"/>
                          <wps:cNvCnPr>
                            <a:cxnSpLocks noChangeShapeType="1"/>
                          </wps:cNvCnPr>
                          <wps:spPr bwMode="auto">
                            <a:xfrm>
                              <a:off x="857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46" name="Line 1891"/>
                          <wps:cNvCnPr>
                            <a:cxnSpLocks noChangeShapeType="1"/>
                          </wps:cNvCnPr>
                          <wps:spPr bwMode="auto">
                            <a:xfrm>
                              <a:off x="8608"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47" name="Line 1892"/>
                          <wps:cNvCnPr>
                            <a:cxnSpLocks noChangeShapeType="1"/>
                          </wps:cNvCnPr>
                          <wps:spPr bwMode="auto">
                            <a:xfrm>
                              <a:off x="864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48" name="Line 1893"/>
                          <wps:cNvCnPr>
                            <a:cxnSpLocks noChangeShapeType="1"/>
                          </wps:cNvCnPr>
                          <wps:spPr bwMode="auto">
                            <a:xfrm>
                              <a:off x="868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49" name="Line 1894"/>
                          <wps:cNvCnPr>
                            <a:cxnSpLocks noChangeShapeType="1"/>
                          </wps:cNvCnPr>
                          <wps:spPr bwMode="auto">
                            <a:xfrm>
                              <a:off x="872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50" name="Line 1895"/>
                          <wps:cNvCnPr>
                            <a:cxnSpLocks noChangeShapeType="1"/>
                          </wps:cNvCnPr>
                          <wps:spPr bwMode="auto">
                            <a:xfrm>
                              <a:off x="875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51" name="Line 1896"/>
                          <wps:cNvCnPr>
                            <a:cxnSpLocks noChangeShapeType="1"/>
                          </wps:cNvCnPr>
                          <wps:spPr bwMode="auto">
                            <a:xfrm>
                              <a:off x="8796"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52" name="Line 1897"/>
                          <wps:cNvCnPr>
                            <a:cxnSpLocks noChangeShapeType="1"/>
                          </wps:cNvCnPr>
                          <wps:spPr bwMode="auto">
                            <a:xfrm>
                              <a:off x="883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53" name="Line 1898"/>
                          <wps:cNvCnPr>
                            <a:cxnSpLocks noChangeShapeType="1"/>
                          </wps:cNvCnPr>
                          <wps:spPr bwMode="auto">
                            <a:xfrm>
                              <a:off x="887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54" name="Line 1899"/>
                          <wps:cNvCnPr>
                            <a:cxnSpLocks noChangeShapeType="1"/>
                          </wps:cNvCnPr>
                          <wps:spPr bwMode="auto">
                            <a:xfrm>
                              <a:off x="8909"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55" name="Line 1900"/>
                          <wps:cNvCnPr>
                            <a:cxnSpLocks noChangeShapeType="1"/>
                          </wps:cNvCnPr>
                          <wps:spPr bwMode="auto">
                            <a:xfrm>
                              <a:off x="894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56" name="Line 1901"/>
                          <wps:cNvCnPr>
                            <a:cxnSpLocks noChangeShapeType="1"/>
                          </wps:cNvCnPr>
                          <wps:spPr bwMode="auto">
                            <a:xfrm>
                              <a:off x="898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57" name="Line 1902"/>
                          <wps:cNvCnPr>
                            <a:cxnSpLocks noChangeShapeType="1"/>
                          </wps:cNvCnPr>
                          <wps:spPr bwMode="auto">
                            <a:xfrm>
                              <a:off x="902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58" name="Line 1903"/>
                          <wps:cNvCnPr>
                            <a:cxnSpLocks noChangeShapeType="1"/>
                          </wps:cNvCnPr>
                          <wps:spPr bwMode="auto">
                            <a:xfrm>
                              <a:off x="905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59" name="Line 1904"/>
                          <wps:cNvCnPr>
                            <a:cxnSpLocks noChangeShapeType="1"/>
                          </wps:cNvCnPr>
                          <wps:spPr bwMode="auto">
                            <a:xfrm>
                              <a:off x="909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60" name="Line 1905"/>
                          <wps:cNvCnPr>
                            <a:cxnSpLocks noChangeShapeType="1"/>
                          </wps:cNvCnPr>
                          <wps:spPr bwMode="auto">
                            <a:xfrm>
                              <a:off x="913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61" name="Line 1906"/>
                          <wps:cNvCnPr>
                            <a:cxnSpLocks noChangeShapeType="1"/>
                          </wps:cNvCnPr>
                          <wps:spPr bwMode="auto">
                            <a:xfrm>
                              <a:off x="917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62" name="Line 1907"/>
                          <wps:cNvCnPr>
                            <a:cxnSpLocks noChangeShapeType="1"/>
                          </wps:cNvCnPr>
                          <wps:spPr bwMode="auto">
                            <a:xfrm>
                              <a:off x="9210"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63" name="Line 1908"/>
                          <wps:cNvCnPr>
                            <a:cxnSpLocks noChangeShapeType="1"/>
                          </wps:cNvCnPr>
                          <wps:spPr bwMode="auto">
                            <a:xfrm>
                              <a:off x="924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64" name="Line 1909"/>
                          <wps:cNvCnPr>
                            <a:cxnSpLocks noChangeShapeType="1"/>
                          </wps:cNvCnPr>
                          <wps:spPr bwMode="auto">
                            <a:xfrm>
                              <a:off x="928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65" name="Line 1910"/>
                          <wps:cNvCnPr>
                            <a:cxnSpLocks noChangeShapeType="1"/>
                          </wps:cNvCnPr>
                          <wps:spPr bwMode="auto">
                            <a:xfrm>
                              <a:off x="932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66" name="Line 1911"/>
                          <wps:cNvCnPr>
                            <a:cxnSpLocks noChangeShapeType="1"/>
                          </wps:cNvCnPr>
                          <wps:spPr bwMode="auto">
                            <a:xfrm>
                              <a:off x="936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67" name="Line 1912"/>
                          <wps:cNvCnPr>
                            <a:cxnSpLocks noChangeShapeType="1"/>
                          </wps:cNvCnPr>
                          <wps:spPr bwMode="auto">
                            <a:xfrm>
                              <a:off x="939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68" name="Line 1913"/>
                          <wps:cNvCnPr>
                            <a:cxnSpLocks noChangeShapeType="1"/>
                          </wps:cNvCnPr>
                          <wps:spPr bwMode="auto">
                            <a:xfrm>
                              <a:off x="943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69" name="Line 1914"/>
                          <wps:cNvCnPr>
                            <a:cxnSpLocks noChangeShapeType="1"/>
                          </wps:cNvCnPr>
                          <wps:spPr bwMode="auto">
                            <a:xfrm>
                              <a:off x="947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70" name="Line 1915"/>
                          <wps:cNvCnPr>
                            <a:cxnSpLocks noChangeShapeType="1"/>
                          </wps:cNvCnPr>
                          <wps:spPr bwMode="auto">
                            <a:xfrm>
                              <a:off x="9511"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71" name="Line 1916"/>
                          <wps:cNvCnPr>
                            <a:cxnSpLocks noChangeShapeType="1"/>
                          </wps:cNvCnPr>
                          <wps:spPr bwMode="auto">
                            <a:xfrm>
                              <a:off x="954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72" name="Line 1917"/>
                          <wps:cNvCnPr>
                            <a:cxnSpLocks noChangeShapeType="1"/>
                          </wps:cNvCnPr>
                          <wps:spPr bwMode="auto">
                            <a:xfrm>
                              <a:off x="958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73" name="Line 1918"/>
                          <wps:cNvCnPr>
                            <a:cxnSpLocks noChangeShapeType="1"/>
                          </wps:cNvCnPr>
                          <wps:spPr bwMode="auto">
                            <a:xfrm>
                              <a:off x="9624"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74" name="Line 1919"/>
                          <wps:cNvCnPr>
                            <a:cxnSpLocks noChangeShapeType="1"/>
                          </wps:cNvCnPr>
                          <wps:spPr bwMode="auto">
                            <a:xfrm>
                              <a:off x="966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75" name="Line 1920"/>
                          <wps:cNvCnPr>
                            <a:cxnSpLocks noChangeShapeType="1"/>
                          </wps:cNvCnPr>
                          <wps:spPr bwMode="auto">
                            <a:xfrm>
                              <a:off x="969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76" name="Line 1921"/>
                          <wps:cNvCnPr>
                            <a:cxnSpLocks noChangeShapeType="1"/>
                          </wps:cNvCnPr>
                          <wps:spPr bwMode="auto">
                            <a:xfrm>
                              <a:off x="973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77" name="Line 1922"/>
                          <wps:cNvCnPr>
                            <a:cxnSpLocks noChangeShapeType="1"/>
                          </wps:cNvCnPr>
                          <wps:spPr bwMode="auto">
                            <a:xfrm>
                              <a:off x="977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78" name="Line 1923"/>
                          <wps:cNvCnPr>
                            <a:cxnSpLocks noChangeShapeType="1"/>
                          </wps:cNvCnPr>
                          <wps:spPr bwMode="auto">
                            <a:xfrm>
                              <a:off x="9812"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79" name="Line 1924"/>
                          <wps:cNvCnPr>
                            <a:cxnSpLocks noChangeShapeType="1"/>
                          </wps:cNvCnPr>
                          <wps:spPr bwMode="auto">
                            <a:xfrm>
                              <a:off x="984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80" name="Line 1925"/>
                          <wps:cNvCnPr>
                            <a:cxnSpLocks noChangeShapeType="1"/>
                          </wps:cNvCnPr>
                          <wps:spPr bwMode="auto">
                            <a:xfrm>
                              <a:off x="988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81" name="Line 1926"/>
                          <wps:cNvCnPr>
                            <a:cxnSpLocks noChangeShapeType="1"/>
                          </wps:cNvCnPr>
                          <wps:spPr bwMode="auto">
                            <a:xfrm>
                              <a:off x="9925"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82" name="Line 1927"/>
                          <wps:cNvCnPr>
                            <a:cxnSpLocks noChangeShapeType="1"/>
                          </wps:cNvCnPr>
                          <wps:spPr bwMode="auto">
                            <a:xfrm>
                              <a:off x="996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83" name="Line 1928"/>
                          <wps:cNvCnPr>
                            <a:cxnSpLocks noChangeShapeType="1"/>
                          </wps:cNvCnPr>
                          <wps:spPr bwMode="auto">
                            <a:xfrm>
                              <a:off x="1000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84" name="Line 1929"/>
                          <wps:cNvCnPr>
                            <a:cxnSpLocks noChangeShapeType="1"/>
                          </wps:cNvCnPr>
                          <wps:spPr bwMode="auto">
                            <a:xfrm>
                              <a:off x="10037"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85" name="Line 1930"/>
                          <wps:cNvCnPr>
                            <a:cxnSpLocks noChangeShapeType="1"/>
                          </wps:cNvCnPr>
                          <wps:spPr bwMode="auto">
                            <a:xfrm>
                              <a:off x="10075"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86" name="Line 1931"/>
                          <wps:cNvCnPr>
                            <a:cxnSpLocks noChangeShapeType="1"/>
                          </wps:cNvCnPr>
                          <wps:spPr bwMode="auto">
                            <a:xfrm>
                              <a:off x="10113"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87" name="Line 1932"/>
                          <wps:cNvCnPr>
                            <a:cxnSpLocks noChangeShapeType="1"/>
                          </wps:cNvCnPr>
                          <wps:spPr bwMode="auto">
                            <a:xfrm>
                              <a:off x="10150"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88" name="Line 1933"/>
                          <wps:cNvCnPr>
                            <a:cxnSpLocks noChangeShapeType="1"/>
                          </wps:cNvCnPr>
                          <wps:spPr bwMode="auto">
                            <a:xfrm>
                              <a:off x="1018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89" name="Line 1934"/>
                          <wps:cNvCnPr>
                            <a:cxnSpLocks noChangeShapeType="1"/>
                          </wps:cNvCnPr>
                          <wps:spPr bwMode="auto">
                            <a:xfrm>
                              <a:off x="10226"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90" name="Line 1935"/>
                          <wps:cNvCnPr>
                            <a:cxnSpLocks noChangeShapeType="1"/>
                          </wps:cNvCnPr>
                          <wps:spPr bwMode="auto">
                            <a:xfrm>
                              <a:off x="10263"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91" name="Line 1936"/>
                          <wps:cNvCnPr>
                            <a:cxnSpLocks noChangeShapeType="1"/>
                          </wps:cNvCnPr>
                          <wps:spPr bwMode="auto">
                            <a:xfrm>
                              <a:off x="1030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92" name="Line 1937"/>
                          <wps:cNvCnPr>
                            <a:cxnSpLocks noChangeShapeType="1"/>
                          </wps:cNvCnPr>
                          <wps:spPr bwMode="auto">
                            <a:xfrm>
                              <a:off x="10338"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93" name="Line 1938"/>
                          <wps:cNvCnPr>
                            <a:cxnSpLocks noChangeShapeType="1"/>
                          </wps:cNvCnPr>
                          <wps:spPr bwMode="auto">
                            <a:xfrm>
                              <a:off x="10376"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94" name="Line 1939"/>
                          <wps:cNvCnPr>
                            <a:cxnSpLocks noChangeShapeType="1"/>
                          </wps:cNvCnPr>
                          <wps:spPr bwMode="auto">
                            <a:xfrm>
                              <a:off x="1041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95" name="Line 1940"/>
                          <wps:cNvCnPr>
                            <a:cxnSpLocks noChangeShapeType="1"/>
                          </wps:cNvCnPr>
                          <wps:spPr bwMode="auto">
                            <a:xfrm>
                              <a:off x="10451"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96" name="Line 1941"/>
                          <wps:cNvCnPr>
                            <a:cxnSpLocks noChangeShapeType="1"/>
                          </wps:cNvCnPr>
                          <wps:spPr bwMode="auto">
                            <a:xfrm>
                              <a:off x="10489"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97" name="Line 1942"/>
                          <wps:cNvCnPr>
                            <a:cxnSpLocks noChangeShapeType="1"/>
                          </wps:cNvCnPr>
                          <wps:spPr bwMode="auto">
                            <a:xfrm>
                              <a:off x="10527" y="940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98" name="Line 1943"/>
                          <wps:cNvCnPr>
                            <a:cxnSpLocks noChangeShapeType="1"/>
                          </wps:cNvCnPr>
                          <wps:spPr bwMode="auto">
                            <a:xfrm>
                              <a:off x="10564"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1999" name="Line 1944"/>
                          <wps:cNvCnPr>
                            <a:cxnSpLocks noChangeShapeType="1"/>
                          </wps:cNvCnPr>
                          <wps:spPr bwMode="auto">
                            <a:xfrm>
                              <a:off x="10602" y="940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00" name="Line 1945"/>
                          <wps:cNvCnPr>
                            <a:cxnSpLocks noChangeShapeType="1"/>
                          </wps:cNvCnPr>
                          <wps:spPr bwMode="auto">
                            <a:xfrm>
                              <a:off x="3489" y="8910"/>
                              <a:ext cx="7150" cy="1"/>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2001" name="Line 1946"/>
                          <wps:cNvCnPr>
                            <a:cxnSpLocks noChangeShapeType="1"/>
                          </wps:cNvCnPr>
                          <wps:spPr bwMode="auto">
                            <a:xfrm>
                              <a:off x="3489" y="8910"/>
                              <a:ext cx="19" cy="7"/>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02" name="Line 1947"/>
                          <wps:cNvCnPr>
                            <a:cxnSpLocks noChangeShapeType="1"/>
                          </wps:cNvCnPr>
                          <wps:spPr bwMode="auto">
                            <a:xfrm>
                              <a:off x="352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03" name="Line 1948"/>
                          <wps:cNvCnPr>
                            <a:cxnSpLocks noChangeShapeType="1"/>
                          </wps:cNvCnPr>
                          <wps:spPr bwMode="auto">
                            <a:xfrm>
                              <a:off x="356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04" name="Line 1949"/>
                          <wps:cNvCnPr>
                            <a:cxnSpLocks noChangeShapeType="1"/>
                          </wps:cNvCnPr>
                          <wps:spPr bwMode="auto">
                            <a:xfrm>
                              <a:off x="3602"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05" name="Line 1950"/>
                          <wps:cNvCnPr>
                            <a:cxnSpLocks noChangeShapeType="1"/>
                          </wps:cNvCnPr>
                          <wps:spPr bwMode="auto">
                            <a:xfrm>
                              <a:off x="363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06" name="Line 1951"/>
                          <wps:cNvCnPr>
                            <a:cxnSpLocks noChangeShapeType="1"/>
                          </wps:cNvCnPr>
                          <wps:spPr bwMode="auto">
                            <a:xfrm>
                              <a:off x="367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07" name="Line 1952"/>
                          <wps:cNvCnPr>
                            <a:cxnSpLocks noChangeShapeType="1"/>
                          </wps:cNvCnPr>
                          <wps:spPr bwMode="auto">
                            <a:xfrm>
                              <a:off x="3715"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08" name="Line 1953"/>
                          <wps:cNvCnPr>
                            <a:cxnSpLocks noChangeShapeType="1"/>
                          </wps:cNvCnPr>
                          <wps:spPr bwMode="auto">
                            <a:xfrm>
                              <a:off x="375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09" name="Line 1954"/>
                          <wps:cNvCnPr>
                            <a:cxnSpLocks noChangeShapeType="1"/>
                          </wps:cNvCnPr>
                          <wps:spPr bwMode="auto">
                            <a:xfrm>
                              <a:off x="379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10" name="Line 1955"/>
                          <wps:cNvCnPr>
                            <a:cxnSpLocks noChangeShapeType="1"/>
                          </wps:cNvCnPr>
                          <wps:spPr bwMode="auto">
                            <a:xfrm>
                              <a:off x="382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11" name="Line 1956"/>
                          <wps:cNvCnPr>
                            <a:cxnSpLocks noChangeShapeType="1"/>
                          </wps:cNvCnPr>
                          <wps:spPr bwMode="auto">
                            <a:xfrm>
                              <a:off x="386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12" name="Line 1957"/>
                          <wps:cNvCnPr>
                            <a:cxnSpLocks noChangeShapeType="1"/>
                          </wps:cNvCnPr>
                          <wps:spPr bwMode="auto">
                            <a:xfrm>
                              <a:off x="390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13" name="Line 1958"/>
                          <wps:cNvCnPr>
                            <a:cxnSpLocks noChangeShapeType="1"/>
                          </wps:cNvCnPr>
                          <wps:spPr bwMode="auto">
                            <a:xfrm>
                              <a:off x="394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14" name="Line 1959"/>
                          <wps:cNvCnPr>
                            <a:cxnSpLocks noChangeShapeType="1"/>
                          </wps:cNvCnPr>
                          <wps:spPr bwMode="auto">
                            <a:xfrm>
                              <a:off x="397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15" name="Line 1960"/>
                          <wps:cNvCnPr>
                            <a:cxnSpLocks noChangeShapeType="1"/>
                          </wps:cNvCnPr>
                          <wps:spPr bwMode="auto">
                            <a:xfrm>
                              <a:off x="4016"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16" name="Line 1961"/>
                          <wps:cNvCnPr>
                            <a:cxnSpLocks noChangeShapeType="1"/>
                          </wps:cNvCnPr>
                          <wps:spPr bwMode="auto">
                            <a:xfrm>
                              <a:off x="405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17" name="Line 1962"/>
                          <wps:cNvCnPr>
                            <a:cxnSpLocks noChangeShapeType="1"/>
                          </wps:cNvCnPr>
                          <wps:spPr bwMode="auto">
                            <a:xfrm>
                              <a:off x="409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18" name="Line 1963"/>
                          <wps:cNvCnPr>
                            <a:cxnSpLocks noChangeShapeType="1"/>
                          </wps:cNvCnPr>
                          <wps:spPr bwMode="auto">
                            <a:xfrm>
                              <a:off x="412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19" name="Line 1964"/>
                          <wps:cNvCnPr>
                            <a:cxnSpLocks noChangeShapeType="1"/>
                          </wps:cNvCnPr>
                          <wps:spPr bwMode="auto">
                            <a:xfrm>
                              <a:off x="416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20" name="Line 1965"/>
                          <wps:cNvCnPr>
                            <a:cxnSpLocks noChangeShapeType="1"/>
                          </wps:cNvCnPr>
                          <wps:spPr bwMode="auto">
                            <a:xfrm>
                              <a:off x="420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21" name="Line 1966"/>
                          <wps:cNvCnPr>
                            <a:cxnSpLocks noChangeShapeType="1"/>
                          </wps:cNvCnPr>
                          <wps:spPr bwMode="auto">
                            <a:xfrm>
                              <a:off x="424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22" name="Line 1967"/>
                          <wps:cNvCnPr>
                            <a:cxnSpLocks noChangeShapeType="1"/>
                          </wps:cNvCnPr>
                          <wps:spPr bwMode="auto">
                            <a:xfrm>
                              <a:off x="427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23" name="Line 1968"/>
                          <wps:cNvCnPr>
                            <a:cxnSpLocks noChangeShapeType="1"/>
                          </wps:cNvCnPr>
                          <wps:spPr bwMode="auto">
                            <a:xfrm>
                              <a:off x="4317"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24" name="Line 1969"/>
                          <wps:cNvCnPr>
                            <a:cxnSpLocks noChangeShapeType="1"/>
                          </wps:cNvCnPr>
                          <wps:spPr bwMode="auto">
                            <a:xfrm>
                              <a:off x="435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25" name="Line 1970"/>
                          <wps:cNvCnPr>
                            <a:cxnSpLocks noChangeShapeType="1"/>
                          </wps:cNvCnPr>
                          <wps:spPr bwMode="auto">
                            <a:xfrm>
                              <a:off x="439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26" name="Line 1971"/>
                          <wps:cNvCnPr>
                            <a:cxnSpLocks noChangeShapeType="1"/>
                          </wps:cNvCnPr>
                          <wps:spPr bwMode="auto">
                            <a:xfrm>
                              <a:off x="4430"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27" name="Line 1972"/>
                          <wps:cNvCnPr>
                            <a:cxnSpLocks noChangeShapeType="1"/>
                          </wps:cNvCnPr>
                          <wps:spPr bwMode="auto">
                            <a:xfrm>
                              <a:off x="446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28" name="Line 1973"/>
                          <wps:cNvCnPr>
                            <a:cxnSpLocks noChangeShapeType="1"/>
                          </wps:cNvCnPr>
                          <wps:spPr bwMode="auto">
                            <a:xfrm>
                              <a:off x="450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29" name="Line 1974"/>
                          <wps:cNvCnPr>
                            <a:cxnSpLocks noChangeShapeType="1"/>
                          </wps:cNvCnPr>
                          <wps:spPr bwMode="auto">
                            <a:xfrm>
                              <a:off x="454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30" name="Line 1975"/>
                          <wps:cNvCnPr>
                            <a:cxnSpLocks noChangeShapeType="1"/>
                          </wps:cNvCnPr>
                          <wps:spPr bwMode="auto">
                            <a:xfrm>
                              <a:off x="458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31" name="Line 1976"/>
                          <wps:cNvCnPr>
                            <a:cxnSpLocks noChangeShapeType="1"/>
                          </wps:cNvCnPr>
                          <wps:spPr bwMode="auto">
                            <a:xfrm>
                              <a:off x="4618"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32" name="Line 1977"/>
                          <wps:cNvCnPr>
                            <a:cxnSpLocks noChangeShapeType="1"/>
                          </wps:cNvCnPr>
                          <wps:spPr bwMode="auto">
                            <a:xfrm>
                              <a:off x="465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33" name="Line 1978"/>
                          <wps:cNvCnPr>
                            <a:cxnSpLocks noChangeShapeType="1"/>
                          </wps:cNvCnPr>
                          <wps:spPr bwMode="auto">
                            <a:xfrm>
                              <a:off x="469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34" name="Line 1979"/>
                          <wps:cNvCnPr>
                            <a:cxnSpLocks noChangeShapeType="1"/>
                          </wps:cNvCnPr>
                          <wps:spPr bwMode="auto">
                            <a:xfrm>
                              <a:off x="4731"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35" name="Line 1980"/>
                          <wps:cNvCnPr>
                            <a:cxnSpLocks noChangeShapeType="1"/>
                          </wps:cNvCnPr>
                          <wps:spPr bwMode="auto">
                            <a:xfrm>
                              <a:off x="476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36" name="Line 1981"/>
                          <wps:cNvCnPr>
                            <a:cxnSpLocks noChangeShapeType="1"/>
                          </wps:cNvCnPr>
                          <wps:spPr bwMode="auto">
                            <a:xfrm>
                              <a:off x="480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37" name="Line 1982"/>
                          <wps:cNvCnPr>
                            <a:cxnSpLocks noChangeShapeType="1"/>
                          </wps:cNvCnPr>
                          <wps:spPr bwMode="auto">
                            <a:xfrm>
                              <a:off x="484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38" name="Line 1983"/>
                          <wps:cNvCnPr>
                            <a:cxnSpLocks noChangeShapeType="1"/>
                          </wps:cNvCnPr>
                          <wps:spPr bwMode="auto">
                            <a:xfrm>
                              <a:off x="488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39" name="Line 1984"/>
                          <wps:cNvCnPr>
                            <a:cxnSpLocks noChangeShapeType="1"/>
                          </wps:cNvCnPr>
                          <wps:spPr bwMode="auto">
                            <a:xfrm>
                              <a:off x="4919"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40" name="Line 1985"/>
                          <wps:cNvCnPr>
                            <a:cxnSpLocks noChangeShapeType="1"/>
                          </wps:cNvCnPr>
                          <wps:spPr bwMode="auto">
                            <a:xfrm>
                              <a:off x="495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41" name="Line 1986"/>
                          <wps:cNvCnPr>
                            <a:cxnSpLocks noChangeShapeType="1"/>
                          </wps:cNvCnPr>
                          <wps:spPr bwMode="auto">
                            <a:xfrm>
                              <a:off x="499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42" name="Line 1987"/>
                          <wps:cNvCnPr>
                            <a:cxnSpLocks noChangeShapeType="1"/>
                          </wps:cNvCnPr>
                          <wps:spPr bwMode="auto">
                            <a:xfrm>
                              <a:off x="5032"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43" name="Line 1988"/>
                          <wps:cNvCnPr>
                            <a:cxnSpLocks noChangeShapeType="1"/>
                          </wps:cNvCnPr>
                          <wps:spPr bwMode="auto">
                            <a:xfrm>
                              <a:off x="506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44" name="Line 1989"/>
                          <wps:cNvCnPr>
                            <a:cxnSpLocks noChangeShapeType="1"/>
                          </wps:cNvCnPr>
                          <wps:spPr bwMode="auto">
                            <a:xfrm>
                              <a:off x="510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45" name="Line 1990"/>
                          <wps:cNvCnPr>
                            <a:cxnSpLocks noChangeShapeType="1"/>
                          </wps:cNvCnPr>
                          <wps:spPr bwMode="auto">
                            <a:xfrm>
                              <a:off x="514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46" name="Line 1991"/>
                          <wps:cNvCnPr>
                            <a:cxnSpLocks noChangeShapeType="1"/>
                          </wps:cNvCnPr>
                          <wps:spPr bwMode="auto">
                            <a:xfrm>
                              <a:off x="518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47" name="Line 1992"/>
                          <wps:cNvCnPr>
                            <a:cxnSpLocks noChangeShapeType="1"/>
                          </wps:cNvCnPr>
                          <wps:spPr bwMode="auto">
                            <a:xfrm>
                              <a:off x="522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48" name="Line 1993"/>
                          <wps:cNvCnPr>
                            <a:cxnSpLocks noChangeShapeType="1"/>
                          </wps:cNvCnPr>
                          <wps:spPr bwMode="auto">
                            <a:xfrm>
                              <a:off x="525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49" name="Line 1994"/>
                          <wps:cNvCnPr>
                            <a:cxnSpLocks noChangeShapeType="1"/>
                          </wps:cNvCnPr>
                          <wps:spPr bwMode="auto">
                            <a:xfrm>
                              <a:off x="529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50" name="Line 1995"/>
                          <wps:cNvCnPr>
                            <a:cxnSpLocks noChangeShapeType="1"/>
                          </wps:cNvCnPr>
                          <wps:spPr bwMode="auto">
                            <a:xfrm>
                              <a:off x="5333"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51" name="Line 1996"/>
                          <wps:cNvCnPr>
                            <a:cxnSpLocks noChangeShapeType="1"/>
                          </wps:cNvCnPr>
                          <wps:spPr bwMode="auto">
                            <a:xfrm>
                              <a:off x="537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52" name="Line 1997"/>
                          <wps:cNvCnPr>
                            <a:cxnSpLocks noChangeShapeType="1"/>
                          </wps:cNvCnPr>
                          <wps:spPr bwMode="auto">
                            <a:xfrm>
                              <a:off x="540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53" name="Line 1998"/>
                          <wps:cNvCnPr>
                            <a:cxnSpLocks noChangeShapeType="1"/>
                          </wps:cNvCnPr>
                          <wps:spPr bwMode="auto">
                            <a:xfrm>
                              <a:off x="544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54" name="Line 1999"/>
                          <wps:cNvCnPr>
                            <a:cxnSpLocks noChangeShapeType="1"/>
                          </wps:cNvCnPr>
                          <wps:spPr bwMode="auto">
                            <a:xfrm>
                              <a:off x="548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55" name="Line 2000"/>
                          <wps:cNvCnPr>
                            <a:cxnSpLocks noChangeShapeType="1"/>
                          </wps:cNvCnPr>
                          <wps:spPr bwMode="auto">
                            <a:xfrm>
                              <a:off x="552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56" name="Line 2001"/>
                          <wps:cNvCnPr>
                            <a:cxnSpLocks noChangeShapeType="1"/>
                          </wps:cNvCnPr>
                          <wps:spPr bwMode="auto">
                            <a:xfrm>
                              <a:off x="555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57" name="Line 2002"/>
                          <wps:cNvCnPr>
                            <a:cxnSpLocks noChangeShapeType="1"/>
                          </wps:cNvCnPr>
                          <wps:spPr bwMode="auto">
                            <a:xfrm>
                              <a:off x="559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58" name="Line 2003"/>
                          <wps:cNvCnPr>
                            <a:cxnSpLocks noChangeShapeType="1"/>
                          </wps:cNvCnPr>
                          <wps:spPr bwMode="auto">
                            <a:xfrm>
                              <a:off x="5634"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59" name="Line 2004"/>
                          <wps:cNvCnPr>
                            <a:cxnSpLocks noChangeShapeType="1"/>
                          </wps:cNvCnPr>
                          <wps:spPr bwMode="auto">
                            <a:xfrm>
                              <a:off x="567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60" name="Line 2005"/>
                          <wps:cNvCnPr>
                            <a:cxnSpLocks noChangeShapeType="1"/>
                          </wps:cNvCnPr>
                          <wps:spPr bwMode="auto">
                            <a:xfrm>
                              <a:off x="570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61" name="Line 2006"/>
                          <wps:cNvCnPr>
                            <a:cxnSpLocks noChangeShapeType="1"/>
                          </wps:cNvCnPr>
                          <wps:spPr bwMode="auto">
                            <a:xfrm>
                              <a:off x="5747"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62" name="Line 2007"/>
                          <wps:cNvCnPr>
                            <a:cxnSpLocks noChangeShapeType="1"/>
                          </wps:cNvCnPr>
                          <wps:spPr bwMode="auto">
                            <a:xfrm>
                              <a:off x="578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63" name="Line 2008"/>
                          <wps:cNvCnPr>
                            <a:cxnSpLocks noChangeShapeType="1"/>
                          </wps:cNvCnPr>
                          <wps:spPr bwMode="auto">
                            <a:xfrm>
                              <a:off x="582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64" name="Line 2009"/>
                          <wps:cNvCnPr>
                            <a:cxnSpLocks noChangeShapeType="1"/>
                          </wps:cNvCnPr>
                          <wps:spPr bwMode="auto">
                            <a:xfrm>
                              <a:off x="585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65" name="Line 2010"/>
                          <wps:cNvCnPr>
                            <a:cxnSpLocks noChangeShapeType="1"/>
                          </wps:cNvCnPr>
                          <wps:spPr bwMode="auto">
                            <a:xfrm>
                              <a:off x="589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66" name="Line 2011"/>
                          <wps:cNvCnPr>
                            <a:cxnSpLocks noChangeShapeType="1"/>
                          </wps:cNvCnPr>
                          <wps:spPr bwMode="auto">
                            <a:xfrm>
                              <a:off x="5935"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67" name="Line 2012"/>
                          <wps:cNvCnPr>
                            <a:cxnSpLocks noChangeShapeType="1"/>
                          </wps:cNvCnPr>
                          <wps:spPr bwMode="auto">
                            <a:xfrm>
                              <a:off x="5974"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68" name="Line 2013"/>
                          <wps:cNvCnPr>
                            <a:cxnSpLocks noChangeShapeType="1"/>
                          </wps:cNvCnPr>
                          <wps:spPr bwMode="auto">
                            <a:xfrm>
                              <a:off x="601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69" name="Line 2014"/>
                          <wps:cNvCnPr>
                            <a:cxnSpLocks noChangeShapeType="1"/>
                          </wps:cNvCnPr>
                          <wps:spPr bwMode="auto">
                            <a:xfrm>
                              <a:off x="604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70" name="Line 2015"/>
                          <wps:cNvCnPr>
                            <a:cxnSpLocks noChangeShapeType="1"/>
                          </wps:cNvCnPr>
                          <wps:spPr bwMode="auto">
                            <a:xfrm>
                              <a:off x="608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71" name="Line 2016"/>
                          <wps:cNvCnPr>
                            <a:cxnSpLocks noChangeShapeType="1"/>
                          </wps:cNvCnPr>
                          <wps:spPr bwMode="auto">
                            <a:xfrm>
                              <a:off x="612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72" name="Line 2017"/>
                          <wps:cNvCnPr>
                            <a:cxnSpLocks noChangeShapeType="1"/>
                          </wps:cNvCnPr>
                          <wps:spPr bwMode="auto">
                            <a:xfrm>
                              <a:off x="6162"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73" name="Line 2018"/>
                          <wps:cNvCnPr>
                            <a:cxnSpLocks noChangeShapeType="1"/>
                          </wps:cNvCnPr>
                          <wps:spPr bwMode="auto">
                            <a:xfrm>
                              <a:off x="619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74" name="Line 2019"/>
                          <wps:cNvCnPr>
                            <a:cxnSpLocks noChangeShapeType="1"/>
                          </wps:cNvCnPr>
                          <wps:spPr bwMode="auto">
                            <a:xfrm>
                              <a:off x="623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75" name="Line 2020"/>
                          <wps:cNvCnPr>
                            <a:cxnSpLocks noChangeShapeType="1"/>
                          </wps:cNvCnPr>
                          <wps:spPr bwMode="auto">
                            <a:xfrm>
                              <a:off x="6275"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76" name="Line 2021"/>
                          <wps:cNvCnPr>
                            <a:cxnSpLocks noChangeShapeType="1"/>
                          </wps:cNvCnPr>
                          <wps:spPr bwMode="auto">
                            <a:xfrm>
                              <a:off x="631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77" name="Line 2022"/>
                          <wps:cNvCnPr>
                            <a:cxnSpLocks noChangeShapeType="1"/>
                          </wps:cNvCnPr>
                          <wps:spPr bwMode="auto">
                            <a:xfrm>
                              <a:off x="635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78" name="Line 2023"/>
                          <wps:cNvCnPr>
                            <a:cxnSpLocks noChangeShapeType="1"/>
                          </wps:cNvCnPr>
                          <wps:spPr bwMode="auto">
                            <a:xfrm>
                              <a:off x="638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79" name="Line 2024"/>
                          <wps:cNvCnPr>
                            <a:cxnSpLocks noChangeShapeType="1"/>
                          </wps:cNvCnPr>
                          <wps:spPr bwMode="auto">
                            <a:xfrm>
                              <a:off x="642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80" name="Line 2025"/>
                          <wps:cNvCnPr>
                            <a:cxnSpLocks noChangeShapeType="1"/>
                          </wps:cNvCnPr>
                          <wps:spPr bwMode="auto">
                            <a:xfrm>
                              <a:off x="646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81" name="Line 2026"/>
                          <wps:cNvCnPr>
                            <a:cxnSpLocks noChangeShapeType="1"/>
                          </wps:cNvCnPr>
                          <wps:spPr bwMode="auto">
                            <a:xfrm>
                              <a:off x="650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82" name="Line 2027"/>
                          <wps:cNvCnPr>
                            <a:cxnSpLocks noChangeShapeType="1"/>
                          </wps:cNvCnPr>
                          <wps:spPr bwMode="auto">
                            <a:xfrm>
                              <a:off x="653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83" name="Line 2028"/>
                          <wps:cNvCnPr>
                            <a:cxnSpLocks noChangeShapeType="1"/>
                          </wps:cNvCnPr>
                          <wps:spPr bwMode="auto">
                            <a:xfrm>
                              <a:off x="6576"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84" name="Line 2029"/>
                          <wps:cNvCnPr>
                            <a:cxnSpLocks noChangeShapeType="1"/>
                          </wps:cNvCnPr>
                          <wps:spPr bwMode="auto">
                            <a:xfrm>
                              <a:off x="661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85" name="Line 2030"/>
                          <wps:cNvCnPr>
                            <a:cxnSpLocks noChangeShapeType="1"/>
                          </wps:cNvCnPr>
                          <wps:spPr bwMode="auto">
                            <a:xfrm>
                              <a:off x="665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86" name="Line 2031"/>
                          <wps:cNvCnPr>
                            <a:cxnSpLocks noChangeShapeType="1"/>
                          </wps:cNvCnPr>
                          <wps:spPr bwMode="auto">
                            <a:xfrm>
                              <a:off x="668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87" name="Line 2032"/>
                          <wps:cNvCnPr>
                            <a:cxnSpLocks noChangeShapeType="1"/>
                          </wps:cNvCnPr>
                          <wps:spPr bwMode="auto">
                            <a:xfrm>
                              <a:off x="672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88" name="Line 2033"/>
                          <wps:cNvCnPr>
                            <a:cxnSpLocks noChangeShapeType="1"/>
                          </wps:cNvCnPr>
                          <wps:spPr bwMode="auto">
                            <a:xfrm>
                              <a:off x="676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89" name="Line 2034"/>
                          <wps:cNvCnPr>
                            <a:cxnSpLocks noChangeShapeType="1"/>
                          </wps:cNvCnPr>
                          <wps:spPr bwMode="auto">
                            <a:xfrm>
                              <a:off x="680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90" name="Line 2035"/>
                          <wps:cNvCnPr>
                            <a:cxnSpLocks noChangeShapeType="1"/>
                          </wps:cNvCnPr>
                          <wps:spPr bwMode="auto">
                            <a:xfrm>
                              <a:off x="683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91" name="Line 2036"/>
                          <wps:cNvCnPr>
                            <a:cxnSpLocks noChangeShapeType="1"/>
                          </wps:cNvCnPr>
                          <wps:spPr bwMode="auto">
                            <a:xfrm>
                              <a:off x="6877"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92" name="Line 2037"/>
                          <wps:cNvCnPr>
                            <a:cxnSpLocks noChangeShapeType="1"/>
                          </wps:cNvCnPr>
                          <wps:spPr bwMode="auto">
                            <a:xfrm>
                              <a:off x="691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93" name="Line 2038"/>
                          <wps:cNvCnPr>
                            <a:cxnSpLocks noChangeShapeType="1"/>
                          </wps:cNvCnPr>
                          <wps:spPr bwMode="auto">
                            <a:xfrm>
                              <a:off x="695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94" name="Line 2039"/>
                          <wps:cNvCnPr>
                            <a:cxnSpLocks noChangeShapeType="1"/>
                          </wps:cNvCnPr>
                          <wps:spPr bwMode="auto">
                            <a:xfrm>
                              <a:off x="6990"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95" name="Line 2040"/>
                          <wps:cNvCnPr>
                            <a:cxnSpLocks noChangeShapeType="1"/>
                          </wps:cNvCnPr>
                          <wps:spPr bwMode="auto">
                            <a:xfrm>
                              <a:off x="702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96" name="Line 2041"/>
                          <wps:cNvCnPr>
                            <a:cxnSpLocks noChangeShapeType="1"/>
                          </wps:cNvCnPr>
                          <wps:spPr bwMode="auto">
                            <a:xfrm>
                              <a:off x="706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97" name="Line 2042"/>
                          <wps:cNvCnPr>
                            <a:cxnSpLocks noChangeShapeType="1"/>
                          </wps:cNvCnPr>
                          <wps:spPr bwMode="auto">
                            <a:xfrm>
                              <a:off x="710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98" name="Line 2043"/>
                          <wps:cNvCnPr>
                            <a:cxnSpLocks noChangeShapeType="1"/>
                          </wps:cNvCnPr>
                          <wps:spPr bwMode="auto">
                            <a:xfrm>
                              <a:off x="714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099" name="Line 2044"/>
                          <wps:cNvCnPr>
                            <a:cxnSpLocks noChangeShapeType="1"/>
                          </wps:cNvCnPr>
                          <wps:spPr bwMode="auto">
                            <a:xfrm>
                              <a:off x="7178"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00" name="Line 2045"/>
                          <wps:cNvCnPr>
                            <a:cxnSpLocks noChangeShapeType="1"/>
                          </wps:cNvCnPr>
                          <wps:spPr bwMode="auto">
                            <a:xfrm>
                              <a:off x="721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01" name="Line 2046"/>
                          <wps:cNvCnPr>
                            <a:cxnSpLocks noChangeShapeType="1"/>
                          </wps:cNvCnPr>
                          <wps:spPr bwMode="auto">
                            <a:xfrm>
                              <a:off x="725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02" name="Line 2047"/>
                          <wps:cNvCnPr>
                            <a:cxnSpLocks noChangeShapeType="1"/>
                          </wps:cNvCnPr>
                          <wps:spPr bwMode="auto">
                            <a:xfrm>
                              <a:off x="7291"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03" name="Line 2048"/>
                          <wps:cNvCnPr>
                            <a:cxnSpLocks noChangeShapeType="1"/>
                          </wps:cNvCnPr>
                          <wps:spPr bwMode="auto">
                            <a:xfrm>
                              <a:off x="732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04" name="Line 2049"/>
                          <wps:cNvCnPr>
                            <a:cxnSpLocks noChangeShapeType="1"/>
                          </wps:cNvCnPr>
                          <wps:spPr bwMode="auto">
                            <a:xfrm>
                              <a:off x="736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05" name="Line 2050"/>
                          <wps:cNvCnPr>
                            <a:cxnSpLocks noChangeShapeType="1"/>
                          </wps:cNvCnPr>
                          <wps:spPr bwMode="auto">
                            <a:xfrm>
                              <a:off x="740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06" name="Line 2051"/>
                          <wps:cNvCnPr>
                            <a:cxnSpLocks noChangeShapeType="1"/>
                          </wps:cNvCnPr>
                          <wps:spPr bwMode="auto">
                            <a:xfrm>
                              <a:off x="744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07" name="Line 2052"/>
                          <wps:cNvCnPr>
                            <a:cxnSpLocks noChangeShapeType="1"/>
                          </wps:cNvCnPr>
                          <wps:spPr bwMode="auto">
                            <a:xfrm>
                              <a:off x="7479"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08" name="Line 2053"/>
                          <wps:cNvCnPr>
                            <a:cxnSpLocks noChangeShapeType="1"/>
                          </wps:cNvCnPr>
                          <wps:spPr bwMode="auto">
                            <a:xfrm>
                              <a:off x="751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09" name="Line 2054"/>
                          <wps:cNvCnPr>
                            <a:cxnSpLocks noChangeShapeType="1"/>
                          </wps:cNvCnPr>
                          <wps:spPr bwMode="auto">
                            <a:xfrm>
                              <a:off x="755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10" name="Line 2055"/>
                          <wps:cNvCnPr>
                            <a:cxnSpLocks noChangeShapeType="1"/>
                          </wps:cNvCnPr>
                          <wps:spPr bwMode="auto">
                            <a:xfrm>
                              <a:off x="7592"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11" name="Line 2056"/>
                          <wps:cNvCnPr>
                            <a:cxnSpLocks noChangeShapeType="1"/>
                          </wps:cNvCnPr>
                          <wps:spPr bwMode="auto">
                            <a:xfrm>
                              <a:off x="762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12" name="Line 2057"/>
                          <wps:cNvCnPr>
                            <a:cxnSpLocks noChangeShapeType="1"/>
                          </wps:cNvCnPr>
                          <wps:spPr bwMode="auto">
                            <a:xfrm>
                              <a:off x="766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13" name="Line 2058"/>
                          <wps:cNvCnPr>
                            <a:cxnSpLocks noChangeShapeType="1"/>
                          </wps:cNvCnPr>
                          <wps:spPr bwMode="auto">
                            <a:xfrm>
                              <a:off x="770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14" name="Line 2059"/>
                          <wps:cNvCnPr>
                            <a:cxnSpLocks noChangeShapeType="1"/>
                          </wps:cNvCnPr>
                          <wps:spPr bwMode="auto">
                            <a:xfrm>
                              <a:off x="774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15" name="Line 2060"/>
                          <wps:cNvCnPr>
                            <a:cxnSpLocks noChangeShapeType="1"/>
                          </wps:cNvCnPr>
                          <wps:spPr bwMode="auto">
                            <a:xfrm>
                              <a:off x="778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16" name="Line 2061"/>
                          <wps:cNvCnPr>
                            <a:cxnSpLocks noChangeShapeType="1"/>
                          </wps:cNvCnPr>
                          <wps:spPr bwMode="auto">
                            <a:xfrm>
                              <a:off x="781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17" name="Line 2062"/>
                          <wps:cNvCnPr>
                            <a:cxnSpLocks noChangeShapeType="1"/>
                          </wps:cNvCnPr>
                          <wps:spPr bwMode="auto">
                            <a:xfrm>
                              <a:off x="785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18" name="Line 2063"/>
                          <wps:cNvCnPr>
                            <a:cxnSpLocks noChangeShapeType="1"/>
                          </wps:cNvCnPr>
                          <wps:spPr bwMode="auto">
                            <a:xfrm>
                              <a:off x="7893"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19" name="Line 2064"/>
                          <wps:cNvCnPr>
                            <a:cxnSpLocks noChangeShapeType="1"/>
                          </wps:cNvCnPr>
                          <wps:spPr bwMode="auto">
                            <a:xfrm>
                              <a:off x="793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20" name="Line 2065"/>
                          <wps:cNvCnPr>
                            <a:cxnSpLocks noChangeShapeType="1"/>
                          </wps:cNvCnPr>
                          <wps:spPr bwMode="auto">
                            <a:xfrm>
                              <a:off x="796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21" name="Line 2066"/>
                          <wps:cNvCnPr>
                            <a:cxnSpLocks noChangeShapeType="1"/>
                          </wps:cNvCnPr>
                          <wps:spPr bwMode="auto">
                            <a:xfrm>
                              <a:off x="800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22" name="Line 2067"/>
                          <wps:cNvCnPr>
                            <a:cxnSpLocks noChangeShapeType="1"/>
                          </wps:cNvCnPr>
                          <wps:spPr bwMode="auto">
                            <a:xfrm>
                              <a:off x="804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23" name="Line 2068"/>
                          <wps:cNvCnPr>
                            <a:cxnSpLocks noChangeShapeType="1"/>
                          </wps:cNvCnPr>
                          <wps:spPr bwMode="auto">
                            <a:xfrm>
                              <a:off x="808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24" name="Line 2069"/>
                          <wps:cNvCnPr>
                            <a:cxnSpLocks noChangeShapeType="1"/>
                          </wps:cNvCnPr>
                          <wps:spPr bwMode="auto">
                            <a:xfrm>
                              <a:off x="811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25" name="Line 2070"/>
                          <wps:cNvCnPr>
                            <a:cxnSpLocks noChangeShapeType="1"/>
                          </wps:cNvCnPr>
                          <wps:spPr bwMode="auto">
                            <a:xfrm>
                              <a:off x="815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26" name="Line 2071"/>
                          <wps:cNvCnPr>
                            <a:cxnSpLocks noChangeShapeType="1"/>
                          </wps:cNvCnPr>
                          <wps:spPr bwMode="auto">
                            <a:xfrm>
                              <a:off x="8194"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27" name="Line 2072"/>
                          <wps:cNvCnPr>
                            <a:cxnSpLocks noChangeShapeType="1"/>
                          </wps:cNvCnPr>
                          <wps:spPr bwMode="auto">
                            <a:xfrm>
                              <a:off x="823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28" name="Line 2073"/>
                          <wps:cNvCnPr>
                            <a:cxnSpLocks noChangeShapeType="1"/>
                          </wps:cNvCnPr>
                          <wps:spPr bwMode="auto">
                            <a:xfrm>
                              <a:off x="826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29" name="Line 2074"/>
                          <wps:cNvCnPr>
                            <a:cxnSpLocks noChangeShapeType="1"/>
                          </wps:cNvCnPr>
                          <wps:spPr bwMode="auto">
                            <a:xfrm>
                              <a:off x="8307"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30" name="Line 2075"/>
                          <wps:cNvCnPr>
                            <a:cxnSpLocks noChangeShapeType="1"/>
                          </wps:cNvCnPr>
                          <wps:spPr bwMode="auto">
                            <a:xfrm>
                              <a:off x="834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31" name="Line 2076"/>
                          <wps:cNvCnPr>
                            <a:cxnSpLocks noChangeShapeType="1"/>
                          </wps:cNvCnPr>
                          <wps:spPr bwMode="auto">
                            <a:xfrm>
                              <a:off x="838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32" name="Line 2077"/>
                          <wps:cNvCnPr>
                            <a:cxnSpLocks noChangeShapeType="1"/>
                          </wps:cNvCnPr>
                          <wps:spPr bwMode="auto">
                            <a:xfrm>
                              <a:off x="841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33" name="Line 2078"/>
                          <wps:cNvCnPr>
                            <a:cxnSpLocks noChangeShapeType="1"/>
                          </wps:cNvCnPr>
                          <wps:spPr bwMode="auto">
                            <a:xfrm>
                              <a:off x="845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34" name="Line 2079"/>
                          <wps:cNvCnPr>
                            <a:cxnSpLocks noChangeShapeType="1"/>
                          </wps:cNvCnPr>
                          <wps:spPr bwMode="auto">
                            <a:xfrm>
                              <a:off x="8495"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35" name="Line 2080"/>
                          <wps:cNvCnPr>
                            <a:cxnSpLocks noChangeShapeType="1"/>
                          </wps:cNvCnPr>
                          <wps:spPr bwMode="auto">
                            <a:xfrm>
                              <a:off x="853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36" name="Line 2081"/>
                          <wps:cNvCnPr>
                            <a:cxnSpLocks noChangeShapeType="1"/>
                          </wps:cNvCnPr>
                          <wps:spPr bwMode="auto">
                            <a:xfrm>
                              <a:off x="857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37" name="Line 2082"/>
                          <wps:cNvCnPr>
                            <a:cxnSpLocks noChangeShapeType="1"/>
                          </wps:cNvCnPr>
                          <wps:spPr bwMode="auto">
                            <a:xfrm>
                              <a:off x="8608"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2138" name="Group 2083"/>
                        <wpg:cNvGrpSpPr>
                          <a:grpSpLocks/>
                        </wpg:cNvGrpSpPr>
                        <wpg:grpSpPr bwMode="auto">
                          <a:xfrm>
                            <a:off x="1485295" y="1971367"/>
                            <a:ext cx="4515245" cy="318981"/>
                            <a:chOff x="3489" y="8413"/>
                            <a:chExt cx="7150" cy="505"/>
                          </a:xfrm>
                        </wpg:grpSpPr>
                        <wps:wsp>
                          <wps:cNvPr id="2139" name="Line 2084"/>
                          <wps:cNvCnPr>
                            <a:cxnSpLocks noChangeShapeType="1"/>
                          </wps:cNvCnPr>
                          <wps:spPr bwMode="auto">
                            <a:xfrm>
                              <a:off x="864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40" name="Line 2085"/>
                          <wps:cNvCnPr>
                            <a:cxnSpLocks noChangeShapeType="1"/>
                          </wps:cNvCnPr>
                          <wps:spPr bwMode="auto">
                            <a:xfrm>
                              <a:off x="868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41" name="Line 2086"/>
                          <wps:cNvCnPr>
                            <a:cxnSpLocks noChangeShapeType="1"/>
                          </wps:cNvCnPr>
                          <wps:spPr bwMode="auto">
                            <a:xfrm>
                              <a:off x="872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42" name="Line 2087"/>
                          <wps:cNvCnPr>
                            <a:cxnSpLocks noChangeShapeType="1"/>
                          </wps:cNvCnPr>
                          <wps:spPr bwMode="auto">
                            <a:xfrm>
                              <a:off x="875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43" name="Line 2088"/>
                          <wps:cNvCnPr>
                            <a:cxnSpLocks noChangeShapeType="1"/>
                          </wps:cNvCnPr>
                          <wps:spPr bwMode="auto">
                            <a:xfrm>
                              <a:off x="8796"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44" name="Line 2089"/>
                          <wps:cNvCnPr>
                            <a:cxnSpLocks noChangeShapeType="1"/>
                          </wps:cNvCnPr>
                          <wps:spPr bwMode="auto">
                            <a:xfrm>
                              <a:off x="883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45" name="Line 2090"/>
                          <wps:cNvCnPr>
                            <a:cxnSpLocks noChangeShapeType="1"/>
                          </wps:cNvCnPr>
                          <wps:spPr bwMode="auto">
                            <a:xfrm>
                              <a:off x="887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46" name="Line 2091"/>
                          <wps:cNvCnPr>
                            <a:cxnSpLocks noChangeShapeType="1"/>
                          </wps:cNvCnPr>
                          <wps:spPr bwMode="auto">
                            <a:xfrm>
                              <a:off x="8909"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47" name="Line 2092"/>
                          <wps:cNvCnPr>
                            <a:cxnSpLocks noChangeShapeType="1"/>
                          </wps:cNvCnPr>
                          <wps:spPr bwMode="auto">
                            <a:xfrm>
                              <a:off x="894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48" name="Line 2093"/>
                          <wps:cNvCnPr>
                            <a:cxnSpLocks noChangeShapeType="1"/>
                          </wps:cNvCnPr>
                          <wps:spPr bwMode="auto">
                            <a:xfrm>
                              <a:off x="898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49" name="Line 2094"/>
                          <wps:cNvCnPr>
                            <a:cxnSpLocks noChangeShapeType="1"/>
                          </wps:cNvCnPr>
                          <wps:spPr bwMode="auto">
                            <a:xfrm>
                              <a:off x="902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50" name="Line 2095"/>
                          <wps:cNvCnPr>
                            <a:cxnSpLocks noChangeShapeType="1"/>
                          </wps:cNvCnPr>
                          <wps:spPr bwMode="auto">
                            <a:xfrm>
                              <a:off x="905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51" name="Line 2096"/>
                          <wps:cNvCnPr>
                            <a:cxnSpLocks noChangeShapeType="1"/>
                          </wps:cNvCnPr>
                          <wps:spPr bwMode="auto">
                            <a:xfrm>
                              <a:off x="909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52" name="Line 2097"/>
                          <wps:cNvCnPr>
                            <a:cxnSpLocks noChangeShapeType="1"/>
                          </wps:cNvCnPr>
                          <wps:spPr bwMode="auto">
                            <a:xfrm>
                              <a:off x="913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53" name="Line 2098"/>
                          <wps:cNvCnPr>
                            <a:cxnSpLocks noChangeShapeType="1"/>
                          </wps:cNvCnPr>
                          <wps:spPr bwMode="auto">
                            <a:xfrm>
                              <a:off x="917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54" name="Line 2099"/>
                          <wps:cNvCnPr>
                            <a:cxnSpLocks noChangeShapeType="1"/>
                          </wps:cNvCnPr>
                          <wps:spPr bwMode="auto">
                            <a:xfrm>
                              <a:off x="9210"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55" name="Line 2100"/>
                          <wps:cNvCnPr>
                            <a:cxnSpLocks noChangeShapeType="1"/>
                          </wps:cNvCnPr>
                          <wps:spPr bwMode="auto">
                            <a:xfrm>
                              <a:off x="924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56" name="Line 2101"/>
                          <wps:cNvCnPr>
                            <a:cxnSpLocks noChangeShapeType="1"/>
                          </wps:cNvCnPr>
                          <wps:spPr bwMode="auto">
                            <a:xfrm>
                              <a:off x="928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57" name="Line 2102"/>
                          <wps:cNvCnPr>
                            <a:cxnSpLocks noChangeShapeType="1"/>
                          </wps:cNvCnPr>
                          <wps:spPr bwMode="auto">
                            <a:xfrm>
                              <a:off x="932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58" name="Line 2103"/>
                          <wps:cNvCnPr>
                            <a:cxnSpLocks noChangeShapeType="1"/>
                          </wps:cNvCnPr>
                          <wps:spPr bwMode="auto">
                            <a:xfrm>
                              <a:off x="936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59" name="Line 2104"/>
                          <wps:cNvCnPr>
                            <a:cxnSpLocks noChangeShapeType="1"/>
                          </wps:cNvCnPr>
                          <wps:spPr bwMode="auto">
                            <a:xfrm>
                              <a:off x="939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60" name="Line 2105"/>
                          <wps:cNvCnPr>
                            <a:cxnSpLocks noChangeShapeType="1"/>
                          </wps:cNvCnPr>
                          <wps:spPr bwMode="auto">
                            <a:xfrm>
                              <a:off x="943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61" name="Line 2106"/>
                          <wps:cNvCnPr>
                            <a:cxnSpLocks noChangeShapeType="1"/>
                          </wps:cNvCnPr>
                          <wps:spPr bwMode="auto">
                            <a:xfrm>
                              <a:off x="947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62" name="Line 2107"/>
                          <wps:cNvCnPr>
                            <a:cxnSpLocks noChangeShapeType="1"/>
                          </wps:cNvCnPr>
                          <wps:spPr bwMode="auto">
                            <a:xfrm>
                              <a:off x="9511"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63" name="Line 2108"/>
                          <wps:cNvCnPr>
                            <a:cxnSpLocks noChangeShapeType="1"/>
                          </wps:cNvCnPr>
                          <wps:spPr bwMode="auto">
                            <a:xfrm>
                              <a:off x="954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64" name="Line 2109"/>
                          <wps:cNvCnPr>
                            <a:cxnSpLocks noChangeShapeType="1"/>
                          </wps:cNvCnPr>
                          <wps:spPr bwMode="auto">
                            <a:xfrm>
                              <a:off x="958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65" name="Line 2110"/>
                          <wps:cNvCnPr>
                            <a:cxnSpLocks noChangeShapeType="1"/>
                          </wps:cNvCnPr>
                          <wps:spPr bwMode="auto">
                            <a:xfrm>
                              <a:off x="9624"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66" name="Line 2111"/>
                          <wps:cNvCnPr>
                            <a:cxnSpLocks noChangeShapeType="1"/>
                          </wps:cNvCnPr>
                          <wps:spPr bwMode="auto">
                            <a:xfrm>
                              <a:off x="966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67" name="Line 2112"/>
                          <wps:cNvCnPr>
                            <a:cxnSpLocks noChangeShapeType="1"/>
                          </wps:cNvCnPr>
                          <wps:spPr bwMode="auto">
                            <a:xfrm>
                              <a:off x="969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68" name="Line 2113"/>
                          <wps:cNvCnPr>
                            <a:cxnSpLocks noChangeShapeType="1"/>
                          </wps:cNvCnPr>
                          <wps:spPr bwMode="auto">
                            <a:xfrm>
                              <a:off x="973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69" name="Line 2114"/>
                          <wps:cNvCnPr>
                            <a:cxnSpLocks noChangeShapeType="1"/>
                          </wps:cNvCnPr>
                          <wps:spPr bwMode="auto">
                            <a:xfrm>
                              <a:off x="977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70" name="Line 2115"/>
                          <wps:cNvCnPr>
                            <a:cxnSpLocks noChangeShapeType="1"/>
                          </wps:cNvCnPr>
                          <wps:spPr bwMode="auto">
                            <a:xfrm>
                              <a:off x="9812"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71" name="Line 2116"/>
                          <wps:cNvCnPr>
                            <a:cxnSpLocks noChangeShapeType="1"/>
                          </wps:cNvCnPr>
                          <wps:spPr bwMode="auto">
                            <a:xfrm>
                              <a:off x="984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72" name="Line 2117"/>
                          <wps:cNvCnPr>
                            <a:cxnSpLocks noChangeShapeType="1"/>
                          </wps:cNvCnPr>
                          <wps:spPr bwMode="auto">
                            <a:xfrm>
                              <a:off x="988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73" name="Line 2118"/>
                          <wps:cNvCnPr>
                            <a:cxnSpLocks noChangeShapeType="1"/>
                          </wps:cNvCnPr>
                          <wps:spPr bwMode="auto">
                            <a:xfrm>
                              <a:off x="9925"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74" name="Line 2119"/>
                          <wps:cNvCnPr>
                            <a:cxnSpLocks noChangeShapeType="1"/>
                          </wps:cNvCnPr>
                          <wps:spPr bwMode="auto">
                            <a:xfrm>
                              <a:off x="996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75" name="Line 2120"/>
                          <wps:cNvCnPr>
                            <a:cxnSpLocks noChangeShapeType="1"/>
                          </wps:cNvCnPr>
                          <wps:spPr bwMode="auto">
                            <a:xfrm>
                              <a:off x="1000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76" name="Line 2121"/>
                          <wps:cNvCnPr>
                            <a:cxnSpLocks noChangeShapeType="1"/>
                          </wps:cNvCnPr>
                          <wps:spPr bwMode="auto">
                            <a:xfrm>
                              <a:off x="10037"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77" name="Line 2122"/>
                          <wps:cNvCnPr>
                            <a:cxnSpLocks noChangeShapeType="1"/>
                          </wps:cNvCnPr>
                          <wps:spPr bwMode="auto">
                            <a:xfrm>
                              <a:off x="10075"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78" name="Line 2123"/>
                          <wps:cNvCnPr>
                            <a:cxnSpLocks noChangeShapeType="1"/>
                          </wps:cNvCnPr>
                          <wps:spPr bwMode="auto">
                            <a:xfrm>
                              <a:off x="10113"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79" name="Line 2124"/>
                          <wps:cNvCnPr>
                            <a:cxnSpLocks noChangeShapeType="1"/>
                          </wps:cNvCnPr>
                          <wps:spPr bwMode="auto">
                            <a:xfrm>
                              <a:off x="10150"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80" name="Line 2125"/>
                          <wps:cNvCnPr>
                            <a:cxnSpLocks noChangeShapeType="1"/>
                          </wps:cNvCnPr>
                          <wps:spPr bwMode="auto">
                            <a:xfrm>
                              <a:off x="1018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81" name="Line 2126"/>
                          <wps:cNvCnPr>
                            <a:cxnSpLocks noChangeShapeType="1"/>
                          </wps:cNvCnPr>
                          <wps:spPr bwMode="auto">
                            <a:xfrm>
                              <a:off x="10226"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82" name="Line 2127"/>
                          <wps:cNvCnPr>
                            <a:cxnSpLocks noChangeShapeType="1"/>
                          </wps:cNvCnPr>
                          <wps:spPr bwMode="auto">
                            <a:xfrm>
                              <a:off x="10263"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83" name="Line 2128"/>
                          <wps:cNvCnPr>
                            <a:cxnSpLocks noChangeShapeType="1"/>
                          </wps:cNvCnPr>
                          <wps:spPr bwMode="auto">
                            <a:xfrm>
                              <a:off x="1030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84" name="Line 2129"/>
                          <wps:cNvCnPr>
                            <a:cxnSpLocks noChangeShapeType="1"/>
                          </wps:cNvCnPr>
                          <wps:spPr bwMode="auto">
                            <a:xfrm>
                              <a:off x="10338"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85" name="Line 2130"/>
                          <wps:cNvCnPr>
                            <a:cxnSpLocks noChangeShapeType="1"/>
                          </wps:cNvCnPr>
                          <wps:spPr bwMode="auto">
                            <a:xfrm>
                              <a:off x="10376"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86" name="Line 2131"/>
                          <wps:cNvCnPr>
                            <a:cxnSpLocks noChangeShapeType="1"/>
                          </wps:cNvCnPr>
                          <wps:spPr bwMode="auto">
                            <a:xfrm>
                              <a:off x="1041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87" name="Line 2132"/>
                          <wps:cNvCnPr>
                            <a:cxnSpLocks noChangeShapeType="1"/>
                          </wps:cNvCnPr>
                          <wps:spPr bwMode="auto">
                            <a:xfrm>
                              <a:off x="10451"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88" name="Line 2133"/>
                          <wps:cNvCnPr>
                            <a:cxnSpLocks noChangeShapeType="1"/>
                          </wps:cNvCnPr>
                          <wps:spPr bwMode="auto">
                            <a:xfrm>
                              <a:off x="10489"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89" name="Line 2134"/>
                          <wps:cNvCnPr>
                            <a:cxnSpLocks noChangeShapeType="1"/>
                          </wps:cNvCnPr>
                          <wps:spPr bwMode="auto">
                            <a:xfrm>
                              <a:off x="10527" y="8917"/>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90" name="Line 2135"/>
                          <wps:cNvCnPr>
                            <a:cxnSpLocks noChangeShapeType="1"/>
                          </wps:cNvCnPr>
                          <wps:spPr bwMode="auto">
                            <a:xfrm>
                              <a:off x="10564"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91" name="Line 2136"/>
                          <wps:cNvCnPr>
                            <a:cxnSpLocks noChangeShapeType="1"/>
                          </wps:cNvCnPr>
                          <wps:spPr bwMode="auto">
                            <a:xfrm>
                              <a:off x="10602" y="8917"/>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92" name="Line 2137"/>
                          <wps:cNvCnPr>
                            <a:cxnSpLocks noChangeShapeType="1"/>
                          </wps:cNvCnPr>
                          <wps:spPr bwMode="auto">
                            <a:xfrm>
                              <a:off x="3489" y="8414"/>
                              <a:ext cx="7150" cy="1"/>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2193" name="Line 2138"/>
                          <wps:cNvCnPr>
                            <a:cxnSpLocks noChangeShapeType="1"/>
                          </wps:cNvCnPr>
                          <wps:spPr bwMode="auto">
                            <a:xfrm flipV="1">
                              <a:off x="348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94" name="Line 2139"/>
                          <wps:cNvCnPr>
                            <a:cxnSpLocks noChangeShapeType="1"/>
                          </wps:cNvCnPr>
                          <wps:spPr bwMode="auto">
                            <a:xfrm>
                              <a:off x="352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95" name="Line 2140"/>
                          <wps:cNvCnPr>
                            <a:cxnSpLocks noChangeShapeType="1"/>
                          </wps:cNvCnPr>
                          <wps:spPr bwMode="auto">
                            <a:xfrm>
                              <a:off x="356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96" name="Line 2141"/>
                          <wps:cNvCnPr>
                            <a:cxnSpLocks noChangeShapeType="1"/>
                          </wps:cNvCnPr>
                          <wps:spPr bwMode="auto">
                            <a:xfrm>
                              <a:off x="3602"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97" name="Line 2142"/>
                          <wps:cNvCnPr>
                            <a:cxnSpLocks noChangeShapeType="1"/>
                          </wps:cNvCnPr>
                          <wps:spPr bwMode="auto">
                            <a:xfrm>
                              <a:off x="363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98" name="Line 2143"/>
                          <wps:cNvCnPr>
                            <a:cxnSpLocks noChangeShapeType="1"/>
                          </wps:cNvCnPr>
                          <wps:spPr bwMode="auto">
                            <a:xfrm>
                              <a:off x="367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199" name="Line 2144"/>
                          <wps:cNvCnPr>
                            <a:cxnSpLocks noChangeShapeType="1"/>
                          </wps:cNvCnPr>
                          <wps:spPr bwMode="auto">
                            <a:xfrm>
                              <a:off x="3715"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00" name="Line 2145"/>
                          <wps:cNvCnPr>
                            <a:cxnSpLocks noChangeShapeType="1"/>
                          </wps:cNvCnPr>
                          <wps:spPr bwMode="auto">
                            <a:xfrm>
                              <a:off x="375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01" name="Line 2146"/>
                          <wps:cNvCnPr>
                            <a:cxnSpLocks noChangeShapeType="1"/>
                          </wps:cNvCnPr>
                          <wps:spPr bwMode="auto">
                            <a:xfrm>
                              <a:off x="379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02" name="Line 2147"/>
                          <wps:cNvCnPr>
                            <a:cxnSpLocks noChangeShapeType="1"/>
                          </wps:cNvCnPr>
                          <wps:spPr bwMode="auto">
                            <a:xfrm>
                              <a:off x="382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03" name="Line 2148"/>
                          <wps:cNvCnPr>
                            <a:cxnSpLocks noChangeShapeType="1"/>
                          </wps:cNvCnPr>
                          <wps:spPr bwMode="auto">
                            <a:xfrm>
                              <a:off x="386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04" name="Line 2149"/>
                          <wps:cNvCnPr>
                            <a:cxnSpLocks noChangeShapeType="1"/>
                          </wps:cNvCnPr>
                          <wps:spPr bwMode="auto">
                            <a:xfrm>
                              <a:off x="390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05" name="Line 2150"/>
                          <wps:cNvCnPr>
                            <a:cxnSpLocks noChangeShapeType="1"/>
                          </wps:cNvCnPr>
                          <wps:spPr bwMode="auto">
                            <a:xfrm>
                              <a:off x="394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06" name="Line 2151"/>
                          <wps:cNvCnPr>
                            <a:cxnSpLocks noChangeShapeType="1"/>
                          </wps:cNvCnPr>
                          <wps:spPr bwMode="auto">
                            <a:xfrm>
                              <a:off x="397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07" name="Line 2152"/>
                          <wps:cNvCnPr>
                            <a:cxnSpLocks noChangeShapeType="1"/>
                          </wps:cNvCnPr>
                          <wps:spPr bwMode="auto">
                            <a:xfrm>
                              <a:off x="4016"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08" name="Line 2153"/>
                          <wps:cNvCnPr>
                            <a:cxnSpLocks noChangeShapeType="1"/>
                          </wps:cNvCnPr>
                          <wps:spPr bwMode="auto">
                            <a:xfrm>
                              <a:off x="405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09" name="Line 2154"/>
                          <wps:cNvCnPr>
                            <a:cxnSpLocks noChangeShapeType="1"/>
                          </wps:cNvCnPr>
                          <wps:spPr bwMode="auto">
                            <a:xfrm>
                              <a:off x="409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10" name="Line 2155"/>
                          <wps:cNvCnPr>
                            <a:cxnSpLocks noChangeShapeType="1"/>
                          </wps:cNvCnPr>
                          <wps:spPr bwMode="auto">
                            <a:xfrm>
                              <a:off x="412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11" name="Line 2156"/>
                          <wps:cNvCnPr>
                            <a:cxnSpLocks noChangeShapeType="1"/>
                          </wps:cNvCnPr>
                          <wps:spPr bwMode="auto">
                            <a:xfrm>
                              <a:off x="416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12" name="Line 2157"/>
                          <wps:cNvCnPr>
                            <a:cxnSpLocks noChangeShapeType="1"/>
                          </wps:cNvCnPr>
                          <wps:spPr bwMode="auto">
                            <a:xfrm>
                              <a:off x="420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13" name="Line 2158"/>
                          <wps:cNvCnPr>
                            <a:cxnSpLocks noChangeShapeType="1"/>
                          </wps:cNvCnPr>
                          <wps:spPr bwMode="auto">
                            <a:xfrm>
                              <a:off x="424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14" name="Line 2159"/>
                          <wps:cNvCnPr>
                            <a:cxnSpLocks noChangeShapeType="1"/>
                          </wps:cNvCnPr>
                          <wps:spPr bwMode="auto">
                            <a:xfrm>
                              <a:off x="427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15" name="Line 2160"/>
                          <wps:cNvCnPr>
                            <a:cxnSpLocks noChangeShapeType="1"/>
                          </wps:cNvCnPr>
                          <wps:spPr bwMode="auto">
                            <a:xfrm>
                              <a:off x="4317"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16" name="Line 2161"/>
                          <wps:cNvCnPr>
                            <a:cxnSpLocks noChangeShapeType="1"/>
                          </wps:cNvCnPr>
                          <wps:spPr bwMode="auto">
                            <a:xfrm>
                              <a:off x="435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17" name="Line 2162"/>
                          <wps:cNvCnPr>
                            <a:cxnSpLocks noChangeShapeType="1"/>
                          </wps:cNvCnPr>
                          <wps:spPr bwMode="auto">
                            <a:xfrm>
                              <a:off x="439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18" name="Line 2163"/>
                          <wps:cNvCnPr>
                            <a:cxnSpLocks noChangeShapeType="1"/>
                          </wps:cNvCnPr>
                          <wps:spPr bwMode="auto">
                            <a:xfrm>
                              <a:off x="4430"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19" name="Line 2164"/>
                          <wps:cNvCnPr>
                            <a:cxnSpLocks noChangeShapeType="1"/>
                          </wps:cNvCnPr>
                          <wps:spPr bwMode="auto">
                            <a:xfrm>
                              <a:off x="446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20" name="Line 2165"/>
                          <wps:cNvCnPr>
                            <a:cxnSpLocks noChangeShapeType="1"/>
                          </wps:cNvCnPr>
                          <wps:spPr bwMode="auto">
                            <a:xfrm>
                              <a:off x="450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21" name="Line 2166"/>
                          <wps:cNvCnPr>
                            <a:cxnSpLocks noChangeShapeType="1"/>
                          </wps:cNvCnPr>
                          <wps:spPr bwMode="auto">
                            <a:xfrm>
                              <a:off x="454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22" name="Line 2167"/>
                          <wps:cNvCnPr>
                            <a:cxnSpLocks noChangeShapeType="1"/>
                          </wps:cNvCnPr>
                          <wps:spPr bwMode="auto">
                            <a:xfrm>
                              <a:off x="458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23" name="Line 2168"/>
                          <wps:cNvCnPr>
                            <a:cxnSpLocks noChangeShapeType="1"/>
                          </wps:cNvCnPr>
                          <wps:spPr bwMode="auto">
                            <a:xfrm>
                              <a:off x="4618"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24" name="Line 2169"/>
                          <wps:cNvCnPr>
                            <a:cxnSpLocks noChangeShapeType="1"/>
                          </wps:cNvCnPr>
                          <wps:spPr bwMode="auto">
                            <a:xfrm>
                              <a:off x="465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25" name="Line 2170"/>
                          <wps:cNvCnPr>
                            <a:cxnSpLocks noChangeShapeType="1"/>
                          </wps:cNvCnPr>
                          <wps:spPr bwMode="auto">
                            <a:xfrm>
                              <a:off x="469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26" name="Line 2171"/>
                          <wps:cNvCnPr>
                            <a:cxnSpLocks noChangeShapeType="1"/>
                          </wps:cNvCnPr>
                          <wps:spPr bwMode="auto">
                            <a:xfrm>
                              <a:off x="4731"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27" name="Line 2172"/>
                          <wps:cNvCnPr>
                            <a:cxnSpLocks noChangeShapeType="1"/>
                          </wps:cNvCnPr>
                          <wps:spPr bwMode="auto">
                            <a:xfrm>
                              <a:off x="476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28" name="Line 2173"/>
                          <wps:cNvCnPr>
                            <a:cxnSpLocks noChangeShapeType="1"/>
                          </wps:cNvCnPr>
                          <wps:spPr bwMode="auto">
                            <a:xfrm>
                              <a:off x="480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29" name="Line 2174"/>
                          <wps:cNvCnPr>
                            <a:cxnSpLocks noChangeShapeType="1"/>
                          </wps:cNvCnPr>
                          <wps:spPr bwMode="auto">
                            <a:xfrm>
                              <a:off x="484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30" name="Line 2175"/>
                          <wps:cNvCnPr>
                            <a:cxnSpLocks noChangeShapeType="1"/>
                          </wps:cNvCnPr>
                          <wps:spPr bwMode="auto">
                            <a:xfrm>
                              <a:off x="488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31" name="Line 2176"/>
                          <wps:cNvCnPr>
                            <a:cxnSpLocks noChangeShapeType="1"/>
                          </wps:cNvCnPr>
                          <wps:spPr bwMode="auto">
                            <a:xfrm>
                              <a:off x="4919"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32" name="Line 2177"/>
                          <wps:cNvCnPr>
                            <a:cxnSpLocks noChangeShapeType="1"/>
                          </wps:cNvCnPr>
                          <wps:spPr bwMode="auto">
                            <a:xfrm>
                              <a:off x="495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33" name="Line 2178"/>
                          <wps:cNvCnPr>
                            <a:cxnSpLocks noChangeShapeType="1"/>
                          </wps:cNvCnPr>
                          <wps:spPr bwMode="auto">
                            <a:xfrm>
                              <a:off x="499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34" name="Line 2179"/>
                          <wps:cNvCnPr>
                            <a:cxnSpLocks noChangeShapeType="1"/>
                          </wps:cNvCnPr>
                          <wps:spPr bwMode="auto">
                            <a:xfrm>
                              <a:off x="5032"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35" name="Line 2180"/>
                          <wps:cNvCnPr>
                            <a:cxnSpLocks noChangeShapeType="1"/>
                          </wps:cNvCnPr>
                          <wps:spPr bwMode="auto">
                            <a:xfrm>
                              <a:off x="506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36" name="Line 2181"/>
                          <wps:cNvCnPr>
                            <a:cxnSpLocks noChangeShapeType="1"/>
                          </wps:cNvCnPr>
                          <wps:spPr bwMode="auto">
                            <a:xfrm>
                              <a:off x="510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37" name="Line 2182"/>
                          <wps:cNvCnPr>
                            <a:cxnSpLocks noChangeShapeType="1"/>
                          </wps:cNvCnPr>
                          <wps:spPr bwMode="auto">
                            <a:xfrm>
                              <a:off x="514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38" name="Line 2183"/>
                          <wps:cNvCnPr>
                            <a:cxnSpLocks noChangeShapeType="1"/>
                          </wps:cNvCnPr>
                          <wps:spPr bwMode="auto">
                            <a:xfrm>
                              <a:off x="518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39" name="Line 2184"/>
                          <wps:cNvCnPr>
                            <a:cxnSpLocks noChangeShapeType="1"/>
                          </wps:cNvCnPr>
                          <wps:spPr bwMode="auto">
                            <a:xfrm>
                              <a:off x="522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40" name="Line 2185"/>
                          <wps:cNvCnPr>
                            <a:cxnSpLocks noChangeShapeType="1"/>
                          </wps:cNvCnPr>
                          <wps:spPr bwMode="auto">
                            <a:xfrm>
                              <a:off x="525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41" name="Line 2186"/>
                          <wps:cNvCnPr>
                            <a:cxnSpLocks noChangeShapeType="1"/>
                          </wps:cNvCnPr>
                          <wps:spPr bwMode="auto">
                            <a:xfrm>
                              <a:off x="529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42" name="Line 2187"/>
                          <wps:cNvCnPr>
                            <a:cxnSpLocks noChangeShapeType="1"/>
                          </wps:cNvCnPr>
                          <wps:spPr bwMode="auto">
                            <a:xfrm>
                              <a:off x="5333"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43" name="Line 2188"/>
                          <wps:cNvCnPr>
                            <a:cxnSpLocks noChangeShapeType="1"/>
                          </wps:cNvCnPr>
                          <wps:spPr bwMode="auto">
                            <a:xfrm>
                              <a:off x="537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44" name="Line 2189"/>
                          <wps:cNvCnPr>
                            <a:cxnSpLocks noChangeShapeType="1"/>
                          </wps:cNvCnPr>
                          <wps:spPr bwMode="auto">
                            <a:xfrm>
                              <a:off x="540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45" name="Line 2190"/>
                          <wps:cNvCnPr>
                            <a:cxnSpLocks noChangeShapeType="1"/>
                          </wps:cNvCnPr>
                          <wps:spPr bwMode="auto">
                            <a:xfrm>
                              <a:off x="544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46" name="Line 2191"/>
                          <wps:cNvCnPr>
                            <a:cxnSpLocks noChangeShapeType="1"/>
                          </wps:cNvCnPr>
                          <wps:spPr bwMode="auto">
                            <a:xfrm>
                              <a:off x="548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47" name="Line 2192"/>
                          <wps:cNvCnPr>
                            <a:cxnSpLocks noChangeShapeType="1"/>
                          </wps:cNvCnPr>
                          <wps:spPr bwMode="auto">
                            <a:xfrm>
                              <a:off x="552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48" name="Line 2193"/>
                          <wps:cNvCnPr>
                            <a:cxnSpLocks noChangeShapeType="1"/>
                          </wps:cNvCnPr>
                          <wps:spPr bwMode="auto">
                            <a:xfrm>
                              <a:off x="555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49" name="Line 2194"/>
                          <wps:cNvCnPr>
                            <a:cxnSpLocks noChangeShapeType="1"/>
                          </wps:cNvCnPr>
                          <wps:spPr bwMode="auto">
                            <a:xfrm>
                              <a:off x="559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50" name="Line 2195"/>
                          <wps:cNvCnPr>
                            <a:cxnSpLocks noChangeShapeType="1"/>
                          </wps:cNvCnPr>
                          <wps:spPr bwMode="auto">
                            <a:xfrm>
                              <a:off x="5634"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51" name="Line 2196"/>
                          <wps:cNvCnPr>
                            <a:cxnSpLocks noChangeShapeType="1"/>
                          </wps:cNvCnPr>
                          <wps:spPr bwMode="auto">
                            <a:xfrm>
                              <a:off x="567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52" name="Line 2197"/>
                          <wps:cNvCnPr>
                            <a:cxnSpLocks noChangeShapeType="1"/>
                          </wps:cNvCnPr>
                          <wps:spPr bwMode="auto">
                            <a:xfrm>
                              <a:off x="570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53" name="Line 2198"/>
                          <wps:cNvCnPr>
                            <a:cxnSpLocks noChangeShapeType="1"/>
                          </wps:cNvCnPr>
                          <wps:spPr bwMode="auto">
                            <a:xfrm>
                              <a:off x="5747"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54" name="Line 2199"/>
                          <wps:cNvCnPr>
                            <a:cxnSpLocks noChangeShapeType="1"/>
                          </wps:cNvCnPr>
                          <wps:spPr bwMode="auto">
                            <a:xfrm>
                              <a:off x="578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55" name="Line 2200"/>
                          <wps:cNvCnPr>
                            <a:cxnSpLocks noChangeShapeType="1"/>
                          </wps:cNvCnPr>
                          <wps:spPr bwMode="auto">
                            <a:xfrm>
                              <a:off x="582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56" name="Line 2201"/>
                          <wps:cNvCnPr>
                            <a:cxnSpLocks noChangeShapeType="1"/>
                          </wps:cNvCnPr>
                          <wps:spPr bwMode="auto">
                            <a:xfrm>
                              <a:off x="585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57" name="Line 2202"/>
                          <wps:cNvCnPr>
                            <a:cxnSpLocks noChangeShapeType="1"/>
                          </wps:cNvCnPr>
                          <wps:spPr bwMode="auto">
                            <a:xfrm>
                              <a:off x="589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58" name="Line 2203"/>
                          <wps:cNvCnPr>
                            <a:cxnSpLocks noChangeShapeType="1"/>
                          </wps:cNvCnPr>
                          <wps:spPr bwMode="auto">
                            <a:xfrm>
                              <a:off x="5935"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59" name="Line 2204"/>
                          <wps:cNvCnPr>
                            <a:cxnSpLocks noChangeShapeType="1"/>
                          </wps:cNvCnPr>
                          <wps:spPr bwMode="auto">
                            <a:xfrm>
                              <a:off x="5974"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60" name="Line 2205"/>
                          <wps:cNvCnPr>
                            <a:cxnSpLocks noChangeShapeType="1"/>
                          </wps:cNvCnPr>
                          <wps:spPr bwMode="auto">
                            <a:xfrm>
                              <a:off x="601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61" name="Line 2206"/>
                          <wps:cNvCnPr>
                            <a:cxnSpLocks noChangeShapeType="1"/>
                          </wps:cNvCnPr>
                          <wps:spPr bwMode="auto">
                            <a:xfrm>
                              <a:off x="604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62" name="Line 2207"/>
                          <wps:cNvCnPr>
                            <a:cxnSpLocks noChangeShapeType="1"/>
                          </wps:cNvCnPr>
                          <wps:spPr bwMode="auto">
                            <a:xfrm>
                              <a:off x="608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63" name="Line 2208"/>
                          <wps:cNvCnPr>
                            <a:cxnSpLocks noChangeShapeType="1"/>
                          </wps:cNvCnPr>
                          <wps:spPr bwMode="auto">
                            <a:xfrm>
                              <a:off x="612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64" name="Line 2209"/>
                          <wps:cNvCnPr>
                            <a:cxnSpLocks noChangeShapeType="1"/>
                          </wps:cNvCnPr>
                          <wps:spPr bwMode="auto">
                            <a:xfrm>
                              <a:off x="6162"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65" name="Line 2210"/>
                          <wps:cNvCnPr>
                            <a:cxnSpLocks noChangeShapeType="1"/>
                          </wps:cNvCnPr>
                          <wps:spPr bwMode="auto">
                            <a:xfrm>
                              <a:off x="619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66" name="Line 2211"/>
                          <wps:cNvCnPr>
                            <a:cxnSpLocks noChangeShapeType="1"/>
                          </wps:cNvCnPr>
                          <wps:spPr bwMode="auto">
                            <a:xfrm>
                              <a:off x="623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67" name="Line 2212"/>
                          <wps:cNvCnPr>
                            <a:cxnSpLocks noChangeShapeType="1"/>
                          </wps:cNvCnPr>
                          <wps:spPr bwMode="auto">
                            <a:xfrm>
                              <a:off x="6275"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68" name="Line 2213"/>
                          <wps:cNvCnPr>
                            <a:cxnSpLocks noChangeShapeType="1"/>
                          </wps:cNvCnPr>
                          <wps:spPr bwMode="auto">
                            <a:xfrm>
                              <a:off x="631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69" name="Line 2214"/>
                          <wps:cNvCnPr>
                            <a:cxnSpLocks noChangeShapeType="1"/>
                          </wps:cNvCnPr>
                          <wps:spPr bwMode="auto">
                            <a:xfrm>
                              <a:off x="635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70" name="Line 2215"/>
                          <wps:cNvCnPr>
                            <a:cxnSpLocks noChangeShapeType="1"/>
                          </wps:cNvCnPr>
                          <wps:spPr bwMode="auto">
                            <a:xfrm>
                              <a:off x="638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71" name="Line 2216"/>
                          <wps:cNvCnPr>
                            <a:cxnSpLocks noChangeShapeType="1"/>
                          </wps:cNvCnPr>
                          <wps:spPr bwMode="auto">
                            <a:xfrm>
                              <a:off x="642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72" name="Line 2217"/>
                          <wps:cNvCnPr>
                            <a:cxnSpLocks noChangeShapeType="1"/>
                          </wps:cNvCnPr>
                          <wps:spPr bwMode="auto">
                            <a:xfrm>
                              <a:off x="646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73" name="Line 2218"/>
                          <wps:cNvCnPr>
                            <a:cxnSpLocks noChangeShapeType="1"/>
                          </wps:cNvCnPr>
                          <wps:spPr bwMode="auto">
                            <a:xfrm>
                              <a:off x="650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74" name="Line 2219"/>
                          <wps:cNvCnPr>
                            <a:cxnSpLocks noChangeShapeType="1"/>
                          </wps:cNvCnPr>
                          <wps:spPr bwMode="auto">
                            <a:xfrm>
                              <a:off x="653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75" name="Line 2220"/>
                          <wps:cNvCnPr>
                            <a:cxnSpLocks noChangeShapeType="1"/>
                          </wps:cNvCnPr>
                          <wps:spPr bwMode="auto">
                            <a:xfrm>
                              <a:off x="6576"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76" name="Line 2221"/>
                          <wps:cNvCnPr>
                            <a:cxnSpLocks noChangeShapeType="1"/>
                          </wps:cNvCnPr>
                          <wps:spPr bwMode="auto">
                            <a:xfrm>
                              <a:off x="661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77" name="Line 2222"/>
                          <wps:cNvCnPr>
                            <a:cxnSpLocks noChangeShapeType="1"/>
                          </wps:cNvCnPr>
                          <wps:spPr bwMode="auto">
                            <a:xfrm>
                              <a:off x="665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78" name="Line 2223"/>
                          <wps:cNvCnPr>
                            <a:cxnSpLocks noChangeShapeType="1"/>
                          </wps:cNvCnPr>
                          <wps:spPr bwMode="auto">
                            <a:xfrm>
                              <a:off x="668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79" name="Line 2224"/>
                          <wps:cNvCnPr>
                            <a:cxnSpLocks noChangeShapeType="1"/>
                          </wps:cNvCnPr>
                          <wps:spPr bwMode="auto">
                            <a:xfrm>
                              <a:off x="672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80" name="Line 2225"/>
                          <wps:cNvCnPr>
                            <a:cxnSpLocks noChangeShapeType="1"/>
                          </wps:cNvCnPr>
                          <wps:spPr bwMode="auto">
                            <a:xfrm>
                              <a:off x="676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81" name="Line 2226"/>
                          <wps:cNvCnPr>
                            <a:cxnSpLocks noChangeShapeType="1"/>
                          </wps:cNvCnPr>
                          <wps:spPr bwMode="auto">
                            <a:xfrm>
                              <a:off x="680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82" name="Line 2227"/>
                          <wps:cNvCnPr>
                            <a:cxnSpLocks noChangeShapeType="1"/>
                          </wps:cNvCnPr>
                          <wps:spPr bwMode="auto">
                            <a:xfrm>
                              <a:off x="683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83" name="Line 2228"/>
                          <wps:cNvCnPr>
                            <a:cxnSpLocks noChangeShapeType="1"/>
                          </wps:cNvCnPr>
                          <wps:spPr bwMode="auto">
                            <a:xfrm>
                              <a:off x="6877"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84" name="Line 2229"/>
                          <wps:cNvCnPr>
                            <a:cxnSpLocks noChangeShapeType="1"/>
                          </wps:cNvCnPr>
                          <wps:spPr bwMode="auto">
                            <a:xfrm>
                              <a:off x="691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85" name="Line 2230"/>
                          <wps:cNvCnPr>
                            <a:cxnSpLocks noChangeShapeType="1"/>
                          </wps:cNvCnPr>
                          <wps:spPr bwMode="auto">
                            <a:xfrm>
                              <a:off x="695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86" name="Line 2231"/>
                          <wps:cNvCnPr>
                            <a:cxnSpLocks noChangeShapeType="1"/>
                          </wps:cNvCnPr>
                          <wps:spPr bwMode="auto">
                            <a:xfrm>
                              <a:off x="6990"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87" name="Line 2232"/>
                          <wps:cNvCnPr>
                            <a:cxnSpLocks noChangeShapeType="1"/>
                          </wps:cNvCnPr>
                          <wps:spPr bwMode="auto">
                            <a:xfrm>
                              <a:off x="702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88" name="Line 2233"/>
                          <wps:cNvCnPr>
                            <a:cxnSpLocks noChangeShapeType="1"/>
                          </wps:cNvCnPr>
                          <wps:spPr bwMode="auto">
                            <a:xfrm>
                              <a:off x="706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89" name="Line 2234"/>
                          <wps:cNvCnPr>
                            <a:cxnSpLocks noChangeShapeType="1"/>
                          </wps:cNvCnPr>
                          <wps:spPr bwMode="auto">
                            <a:xfrm>
                              <a:off x="710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90" name="Line 2235"/>
                          <wps:cNvCnPr>
                            <a:cxnSpLocks noChangeShapeType="1"/>
                          </wps:cNvCnPr>
                          <wps:spPr bwMode="auto">
                            <a:xfrm>
                              <a:off x="714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91" name="Line 2236"/>
                          <wps:cNvCnPr>
                            <a:cxnSpLocks noChangeShapeType="1"/>
                          </wps:cNvCnPr>
                          <wps:spPr bwMode="auto">
                            <a:xfrm>
                              <a:off x="7178"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92" name="Line 2237"/>
                          <wps:cNvCnPr>
                            <a:cxnSpLocks noChangeShapeType="1"/>
                          </wps:cNvCnPr>
                          <wps:spPr bwMode="auto">
                            <a:xfrm>
                              <a:off x="721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93" name="Line 2238"/>
                          <wps:cNvCnPr>
                            <a:cxnSpLocks noChangeShapeType="1"/>
                          </wps:cNvCnPr>
                          <wps:spPr bwMode="auto">
                            <a:xfrm>
                              <a:off x="725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94" name="Line 2239"/>
                          <wps:cNvCnPr>
                            <a:cxnSpLocks noChangeShapeType="1"/>
                          </wps:cNvCnPr>
                          <wps:spPr bwMode="auto">
                            <a:xfrm>
                              <a:off x="7291"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95" name="Line 2240"/>
                          <wps:cNvCnPr>
                            <a:cxnSpLocks noChangeShapeType="1"/>
                          </wps:cNvCnPr>
                          <wps:spPr bwMode="auto">
                            <a:xfrm>
                              <a:off x="732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96" name="Line 2241"/>
                          <wps:cNvCnPr>
                            <a:cxnSpLocks noChangeShapeType="1"/>
                          </wps:cNvCnPr>
                          <wps:spPr bwMode="auto">
                            <a:xfrm>
                              <a:off x="736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97" name="Line 2242"/>
                          <wps:cNvCnPr>
                            <a:cxnSpLocks noChangeShapeType="1"/>
                          </wps:cNvCnPr>
                          <wps:spPr bwMode="auto">
                            <a:xfrm>
                              <a:off x="740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98" name="Line 2243"/>
                          <wps:cNvCnPr>
                            <a:cxnSpLocks noChangeShapeType="1"/>
                          </wps:cNvCnPr>
                          <wps:spPr bwMode="auto">
                            <a:xfrm>
                              <a:off x="744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299" name="Line 2244"/>
                          <wps:cNvCnPr>
                            <a:cxnSpLocks noChangeShapeType="1"/>
                          </wps:cNvCnPr>
                          <wps:spPr bwMode="auto">
                            <a:xfrm>
                              <a:off x="7479"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00" name="Line 2245"/>
                          <wps:cNvCnPr>
                            <a:cxnSpLocks noChangeShapeType="1"/>
                          </wps:cNvCnPr>
                          <wps:spPr bwMode="auto">
                            <a:xfrm>
                              <a:off x="751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01" name="Line 2246"/>
                          <wps:cNvCnPr>
                            <a:cxnSpLocks noChangeShapeType="1"/>
                          </wps:cNvCnPr>
                          <wps:spPr bwMode="auto">
                            <a:xfrm>
                              <a:off x="755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02" name="Line 2247"/>
                          <wps:cNvCnPr>
                            <a:cxnSpLocks noChangeShapeType="1"/>
                          </wps:cNvCnPr>
                          <wps:spPr bwMode="auto">
                            <a:xfrm>
                              <a:off x="7592"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03" name="Line 2248"/>
                          <wps:cNvCnPr>
                            <a:cxnSpLocks noChangeShapeType="1"/>
                          </wps:cNvCnPr>
                          <wps:spPr bwMode="auto">
                            <a:xfrm>
                              <a:off x="762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04" name="Line 2249"/>
                          <wps:cNvCnPr>
                            <a:cxnSpLocks noChangeShapeType="1"/>
                          </wps:cNvCnPr>
                          <wps:spPr bwMode="auto">
                            <a:xfrm>
                              <a:off x="766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05" name="Line 2250"/>
                          <wps:cNvCnPr>
                            <a:cxnSpLocks noChangeShapeType="1"/>
                          </wps:cNvCnPr>
                          <wps:spPr bwMode="auto">
                            <a:xfrm>
                              <a:off x="770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06" name="Line 2251"/>
                          <wps:cNvCnPr>
                            <a:cxnSpLocks noChangeShapeType="1"/>
                          </wps:cNvCnPr>
                          <wps:spPr bwMode="auto">
                            <a:xfrm>
                              <a:off x="774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07" name="Line 2252"/>
                          <wps:cNvCnPr>
                            <a:cxnSpLocks noChangeShapeType="1"/>
                          </wps:cNvCnPr>
                          <wps:spPr bwMode="auto">
                            <a:xfrm>
                              <a:off x="778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08" name="Line 2253"/>
                          <wps:cNvCnPr>
                            <a:cxnSpLocks noChangeShapeType="1"/>
                          </wps:cNvCnPr>
                          <wps:spPr bwMode="auto">
                            <a:xfrm>
                              <a:off x="781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09" name="Line 2254"/>
                          <wps:cNvCnPr>
                            <a:cxnSpLocks noChangeShapeType="1"/>
                          </wps:cNvCnPr>
                          <wps:spPr bwMode="auto">
                            <a:xfrm>
                              <a:off x="785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10" name="Line 2255"/>
                          <wps:cNvCnPr>
                            <a:cxnSpLocks noChangeShapeType="1"/>
                          </wps:cNvCnPr>
                          <wps:spPr bwMode="auto">
                            <a:xfrm>
                              <a:off x="7893"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11" name="Line 2256"/>
                          <wps:cNvCnPr>
                            <a:cxnSpLocks noChangeShapeType="1"/>
                          </wps:cNvCnPr>
                          <wps:spPr bwMode="auto">
                            <a:xfrm>
                              <a:off x="793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12" name="Line 2257"/>
                          <wps:cNvCnPr>
                            <a:cxnSpLocks noChangeShapeType="1"/>
                          </wps:cNvCnPr>
                          <wps:spPr bwMode="auto">
                            <a:xfrm>
                              <a:off x="796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13" name="Line 2258"/>
                          <wps:cNvCnPr>
                            <a:cxnSpLocks noChangeShapeType="1"/>
                          </wps:cNvCnPr>
                          <wps:spPr bwMode="auto">
                            <a:xfrm>
                              <a:off x="800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14" name="Line 2259"/>
                          <wps:cNvCnPr>
                            <a:cxnSpLocks noChangeShapeType="1"/>
                          </wps:cNvCnPr>
                          <wps:spPr bwMode="auto">
                            <a:xfrm>
                              <a:off x="804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15" name="Line 2260"/>
                          <wps:cNvCnPr>
                            <a:cxnSpLocks noChangeShapeType="1"/>
                          </wps:cNvCnPr>
                          <wps:spPr bwMode="auto">
                            <a:xfrm>
                              <a:off x="808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16" name="Line 2261"/>
                          <wps:cNvCnPr>
                            <a:cxnSpLocks noChangeShapeType="1"/>
                          </wps:cNvCnPr>
                          <wps:spPr bwMode="auto">
                            <a:xfrm>
                              <a:off x="811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17" name="Line 2262"/>
                          <wps:cNvCnPr>
                            <a:cxnSpLocks noChangeShapeType="1"/>
                          </wps:cNvCnPr>
                          <wps:spPr bwMode="auto">
                            <a:xfrm>
                              <a:off x="815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18" name="Line 2263"/>
                          <wps:cNvCnPr>
                            <a:cxnSpLocks noChangeShapeType="1"/>
                          </wps:cNvCnPr>
                          <wps:spPr bwMode="auto">
                            <a:xfrm>
                              <a:off x="8194"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19" name="Line 2264"/>
                          <wps:cNvCnPr>
                            <a:cxnSpLocks noChangeShapeType="1"/>
                          </wps:cNvCnPr>
                          <wps:spPr bwMode="auto">
                            <a:xfrm>
                              <a:off x="823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20" name="Line 2265"/>
                          <wps:cNvCnPr>
                            <a:cxnSpLocks noChangeShapeType="1"/>
                          </wps:cNvCnPr>
                          <wps:spPr bwMode="auto">
                            <a:xfrm>
                              <a:off x="826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21" name="Line 2266"/>
                          <wps:cNvCnPr>
                            <a:cxnSpLocks noChangeShapeType="1"/>
                          </wps:cNvCnPr>
                          <wps:spPr bwMode="auto">
                            <a:xfrm>
                              <a:off x="8307"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22" name="Line 2267"/>
                          <wps:cNvCnPr>
                            <a:cxnSpLocks noChangeShapeType="1"/>
                          </wps:cNvCnPr>
                          <wps:spPr bwMode="auto">
                            <a:xfrm>
                              <a:off x="834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23" name="Line 2268"/>
                          <wps:cNvCnPr>
                            <a:cxnSpLocks noChangeShapeType="1"/>
                          </wps:cNvCnPr>
                          <wps:spPr bwMode="auto">
                            <a:xfrm>
                              <a:off x="838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24" name="Line 2269"/>
                          <wps:cNvCnPr>
                            <a:cxnSpLocks noChangeShapeType="1"/>
                          </wps:cNvCnPr>
                          <wps:spPr bwMode="auto">
                            <a:xfrm>
                              <a:off x="841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25" name="Line 2270"/>
                          <wps:cNvCnPr>
                            <a:cxnSpLocks noChangeShapeType="1"/>
                          </wps:cNvCnPr>
                          <wps:spPr bwMode="auto">
                            <a:xfrm>
                              <a:off x="845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26" name="Line 2271"/>
                          <wps:cNvCnPr>
                            <a:cxnSpLocks noChangeShapeType="1"/>
                          </wps:cNvCnPr>
                          <wps:spPr bwMode="auto">
                            <a:xfrm>
                              <a:off x="8495"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27" name="Line 2272"/>
                          <wps:cNvCnPr>
                            <a:cxnSpLocks noChangeShapeType="1"/>
                          </wps:cNvCnPr>
                          <wps:spPr bwMode="auto">
                            <a:xfrm>
                              <a:off x="853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28" name="Line 2273"/>
                          <wps:cNvCnPr>
                            <a:cxnSpLocks noChangeShapeType="1"/>
                          </wps:cNvCnPr>
                          <wps:spPr bwMode="auto">
                            <a:xfrm>
                              <a:off x="857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29" name="Line 2274"/>
                          <wps:cNvCnPr>
                            <a:cxnSpLocks noChangeShapeType="1"/>
                          </wps:cNvCnPr>
                          <wps:spPr bwMode="auto">
                            <a:xfrm>
                              <a:off x="8608"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30" name="Line 2275"/>
                          <wps:cNvCnPr>
                            <a:cxnSpLocks noChangeShapeType="1"/>
                          </wps:cNvCnPr>
                          <wps:spPr bwMode="auto">
                            <a:xfrm>
                              <a:off x="864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31" name="Line 2276"/>
                          <wps:cNvCnPr>
                            <a:cxnSpLocks noChangeShapeType="1"/>
                          </wps:cNvCnPr>
                          <wps:spPr bwMode="auto">
                            <a:xfrm>
                              <a:off x="868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32" name="Line 2277"/>
                          <wps:cNvCnPr>
                            <a:cxnSpLocks noChangeShapeType="1"/>
                          </wps:cNvCnPr>
                          <wps:spPr bwMode="auto">
                            <a:xfrm>
                              <a:off x="872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33" name="Line 2278"/>
                          <wps:cNvCnPr>
                            <a:cxnSpLocks noChangeShapeType="1"/>
                          </wps:cNvCnPr>
                          <wps:spPr bwMode="auto">
                            <a:xfrm>
                              <a:off x="875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34" name="Line 2279"/>
                          <wps:cNvCnPr>
                            <a:cxnSpLocks noChangeShapeType="1"/>
                          </wps:cNvCnPr>
                          <wps:spPr bwMode="auto">
                            <a:xfrm>
                              <a:off x="8796"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35" name="Line 2280"/>
                          <wps:cNvCnPr>
                            <a:cxnSpLocks noChangeShapeType="1"/>
                          </wps:cNvCnPr>
                          <wps:spPr bwMode="auto">
                            <a:xfrm>
                              <a:off x="883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36" name="Line 2281"/>
                          <wps:cNvCnPr>
                            <a:cxnSpLocks noChangeShapeType="1"/>
                          </wps:cNvCnPr>
                          <wps:spPr bwMode="auto">
                            <a:xfrm>
                              <a:off x="887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37" name="Line 2282"/>
                          <wps:cNvCnPr>
                            <a:cxnSpLocks noChangeShapeType="1"/>
                          </wps:cNvCnPr>
                          <wps:spPr bwMode="auto">
                            <a:xfrm>
                              <a:off x="8909"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38" name="Line 2283"/>
                          <wps:cNvCnPr>
                            <a:cxnSpLocks noChangeShapeType="1"/>
                          </wps:cNvCnPr>
                          <wps:spPr bwMode="auto">
                            <a:xfrm>
                              <a:off x="894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2339" name="Group 2284"/>
                        <wpg:cNvGrpSpPr>
                          <a:grpSpLocks/>
                        </wpg:cNvGrpSpPr>
                        <wpg:grpSpPr bwMode="auto">
                          <a:xfrm>
                            <a:off x="1485295" y="1658071"/>
                            <a:ext cx="4515245" cy="313928"/>
                            <a:chOff x="3489" y="7917"/>
                            <a:chExt cx="7150" cy="497"/>
                          </a:xfrm>
                        </wpg:grpSpPr>
                        <wps:wsp>
                          <wps:cNvPr id="2340" name="Line 2285"/>
                          <wps:cNvCnPr>
                            <a:cxnSpLocks noChangeShapeType="1"/>
                          </wps:cNvCnPr>
                          <wps:spPr bwMode="auto">
                            <a:xfrm>
                              <a:off x="898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41" name="Line 2286"/>
                          <wps:cNvCnPr>
                            <a:cxnSpLocks noChangeShapeType="1"/>
                          </wps:cNvCnPr>
                          <wps:spPr bwMode="auto">
                            <a:xfrm>
                              <a:off x="902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42" name="Line 2287"/>
                          <wps:cNvCnPr>
                            <a:cxnSpLocks noChangeShapeType="1"/>
                          </wps:cNvCnPr>
                          <wps:spPr bwMode="auto">
                            <a:xfrm>
                              <a:off x="905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43" name="Line 2288"/>
                          <wps:cNvCnPr>
                            <a:cxnSpLocks noChangeShapeType="1"/>
                          </wps:cNvCnPr>
                          <wps:spPr bwMode="auto">
                            <a:xfrm>
                              <a:off x="909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44" name="Line 2289"/>
                          <wps:cNvCnPr>
                            <a:cxnSpLocks noChangeShapeType="1"/>
                          </wps:cNvCnPr>
                          <wps:spPr bwMode="auto">
                            <a:xfrm>
                              <a:off x="913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45" name="Line 2290"/>
                          <wps:cNvCnPr>
                            <a:cxnSpLocks noChangeShapeType="1"/>
                          </wps:cNvCnPr>
                          <wps:spPr bwMode="auto">
                            <a:xfrm>
                              <a:off x="917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46" name="Line 2291"/>
                          <wps:cNvCnPr>
                            <a:cxnSpLocks noChangeShapeType="1"/>
                          </wps:cNvCnPr>
                          <wps:spPr bwMode="auto">
                            <a:xfrm>
                              <a:off x="9210"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47" name="Line 2292"/>
                          <wps:cNvCnPr>
                            <a:cxnSpLocks noChangeShapeType="1"/>
                          </wps:cNvCnPr>
                          <wps:spPr bwMode="auto">
                            <a:xfrm>
                              <a:off x="924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48" name="Line 2293"/>
                          <wps:cNvCnPr>
                            <a:cxnSpLocks noChangeShapeType="1"/>
                          </wps:cNvCnPr>
                          <wps:spPr bwMode="auto">
                            <a:xfrm>
                              <a:off x="928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49" name="Line 2294"/>
                          <wps:cNvCnPr>
                            <a:cxnSpLocks noChangeShapeType="1"/>
                          </wps:cNvCnPr>
                          <wps:spPr bwMode="auto">
                            <a:xfrm>
                              <a:off x="932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50" name="Line 2295"/>
                          <wps:cNvCnPr>
                            <a:cxnSpLocks noChangeShapeType="1"/>
                          </wps:cNvCnPr>
                          <wps:spPr bwMode="auto">
                            <a:xfrm>
                              <a:off x="936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51" name="Line 2296"/>
                          <wps:cNvCnPr>
                            <a:cxnSpLocks noChangeShapeType="1"/>
                          </wps:cNvCnPr>
                          <wps:spPr bwMode="auto">
                            <a:xfrm>
                              <a:off x="939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52" name="Line 2297"/>
                          <wps:cNvCnPr>
                            <a:cxnSpLocks noChangeShapeType="1"/>
                          </wps:cNvCnPr>
                          <wps:spPr bwMode="auto">
                            <a:xfrm>
                              <a:off x="943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53" name="Line 2298"/>
                          <wps:cNvCnPr>
                            <a:cxnSpLocks noChangeShapeType="1"/>
                          </wps:cNvCnPr>
                          <wps:spPr bwMode="auto">
                            <a:xfrm>
                              <a:off x="947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54" name="Line 2299"/>
                          <wps:cNvCnPr>
                            <a:cxnSpLocks noChangeShapeType="1"/>
                          </wps:cNvCnPr>
                          <wps:spPr bwMode="auto">
                            <a:xfrm>
                              <a:off x="9511"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55" name="Line 2300"/>
                          <wps:cNvCnPr>
                            <a:cxnSpLocks noChangeShapeType="1"/>
                          </wps:cNvCnPr>
                          <wps:spPr bwMode="auto">
                            <a:xfrm>
                              <a:off x="954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56" name="Line 2301"/>
                          <wps:cNvCnPr>
                            <a:cxnSpLocks noChangeShapeType="1"/>
                          </wps:cNvCnPr>
                          <wps:spPr bwMode="auto">
                            <a:xfrm>
                              <a:off x="958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57" name="Line 2302"/>
                          <wps:cNvCnPr>
                            <a:cxnSpLocks noChangeShapeType="1"/>
                          </wps:cNvCnPr>
                          <wps:spPr bwMode="auto">
                            <a:xfrm>
                              <a:off x="9624"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58" name="Line 2303"/>
                          <wps:cNvCnPr>
                            <a:cxnSpLocks noChangeShapeType="1"/>
                          </wps:cNvCnPr>
                          <wps:spPr bwMode="auto">
                            <a:xfrm>
                              <a:off x="966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59" name="Line 2304"/>
                          <wps:cNvCnPr>
                            <a:cxnSpLocks noChangeShapeType="1"/>
                          </wps:cNvCnPr>
                          <wps:spPr bwMode="auto">
                            <a:xfrm>
                              <a:off x="969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60" name="Line 2305"/>
                          <wps:cNvCnPr>
                            <a:cxnSpLocks noChangeShapeType="1"/>
                          </wps:cNvCnPr>
                          <wps:spPr bwMode="auto">
                            <a:xfrm>
                              <a:off x="973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61" name="Line 2306"/>
                          <wps:cNvCnPr>
                            <a:cxnSpLocks noChangeShapeType="1"/>
                          </wps:cNvCnPr>
                          <wps:spPr bwMode="auto">
                            <a:xfrm>
                              <a:off x="977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62" name="Line 2307"/>
                          <wps:cNvCnPr>
                            <a:cxnSpLocks noChangeShapeType="1"/>
                          </wps:cNvCnPr>
                          <wps:spPr bwMode="auto">
                            <a:xfrm>
                              <a:off x="9812"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63" name="Line 2308"/>
                          <wps:cNvCnPr>
                            <a:cxnSpLocks noChangeShapeType="1"/>
                          </wps:cNvCnPr>
                          <wps:spPr bwMode="auto">
                            <a:xfrm>
                              <a:off x="984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64" name="Line 2309"/>
                          <wps:cNvCnPr>
                            <a:cxnSpLocks noChangeShapeType="1"/>
                          </wps:cNvCnPr>
                          <wps:spPr bwMode="auto">
                            <a:xfrm>
                              <a:off x="988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65" name="Line 2310"/>
                          <wps:cNvCnPr>
                            <a:cxnSpLocks noChangeShapeType="1"/>
                          </wps:cNvCnPr>
                          <wps:spPr bwMode="auto">
                            <a:xfrm>
                              <a:off x="9925"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66" name="Line 2311"/>
                          <wps:cNvCnPr>
                            <a:cxnSpLocks noChangeShapeType="1"/>
                          </wps:cNvCnPr>
                          <wps:spPr bwMode="auto">
                            <a:xfrm>
                              <a:off x="996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67" name="Line 2312"/>
                          <wps:cNvCnPr>
                            <a:cxnSpLocks noChangeShapeType="1"/>
                          </wps:cNvCnPr>
                          <wps:spPr bwMode="auto">
                            <a:xfrm>
                              <a:off x="1000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68" name="Line 2313"/>
                          <wps:cNvCnPr>
                            <a:cxnSpLocks noChangeShapeType="1"/>
                          </wps:cNvCnPr>
                          <wps:spPr bwMode="auto">
                            <a:xfrm>
                              <a:off x="10037"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69" name="Line 2314"/>
                          <wps:cNvCnPr>
                            <a:cxnSpLocks noChangeShapeType="1"/>
                          </wps:cNvCnPr>
                          <wps:spPr bwMode="auto">
                            <a:xfrm>
                              <a:off x="10075"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70" name="Line 2315"/>
                          <wps:cNvCnPr>
                            <a:cxnSpLocks noChangeShapeType="1"/>
                          </wps:cNvCnPr>
                          <wps:spPr bwMode="auto">
                            <a:xfrm>
                              <a:off x="10113"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71" name="Line 2316"/>
                          <wps:cNvCnPr>
                            <a:cxnSpLocks noChangeShapeType="1"/>
                          </wps:cNvCnPr>
                          <wps:spPr bwMode="auto">
                            <a:xfrm>
                              <a:off x="10150"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72" name="Line 2317"/>
                          <wps:cNvCnPr>
                            <a:cxnSpLocks noChangeShapeType="1"/>
                          </wps:cNvCnPr>
                          <wps:spPr bwMode="auto">
                            <a:xfrm>
                              <a:off x="1018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73" name="Line 2318"/>
                          <wps:cNvCnPr>
                            <a:cxnSpLocks noChangeShapeType="1"/>
                          </wps:cNvCnPr>
                          <wps:spPr bwMode="auto">
                            <a:xfrm>
                              <a:off x="10226"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74" name="Line 2319"/>
                          <wps:cNvCnPr>
                            <a:cxnSpLocks noChangeShapeType="1"/>
                          </wps:cNvCnPr>
                          <wps:spPr bwMode="auto">
                            <a:xfrm>
                              <a:off x="10263"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75" name="Line 2320"/>
                          <wps:cNvCnPr>
                            <a:cxnSpLocks noChangeShapeType="1"/>
                          </wps:cNvCnPr>
                          <wps:spPr bwMode="auto">
                            <a:xfrm>
                              <a:off x="1030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76" name="Line 2321"/>
                          <wps:cNvCnPr>
                            <a:cxnSpLocks noChangeShapeType="1"/>
                          </wps:cNvCnPr>
                          <wps:spPr bwMode="auto">
                            <a:xfrm>
                              <a:off x="10338"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77" name="Line 2322"/>
                          <wps:cNvCnPr>
                            <a:cxnSpLocks noChangeShapeType="1"/>
                          </wps:cNvCnPr>
                          <wps:spPr bwMode="auto">
                            <a:xfrm>
                              <a:off x="10376"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78" name="Line 2323"/>
                          <wps:cNvCnPr>
                            <a:cxnSpLocks noChangeShapeType="1"/>
                          </wps:cNvCnPr>
                          <wps:spPr bwMode="auto">
                            <a:xfrm>
                              <a:off x="1041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79" name="Line 2324"/>
                          <wps:cNvCnPr>
                            <a:cxnSpLocks noChangeShapeType="1"/>
                          </wps:cNvCnPr>
                          <wps:spPr bwMode="auto">
                            <a:xfrm>
                              <a:off x="10451"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80" name="Line 2325"/>
                          <wps:cNvCnPr>
                            <a:cxnSpLocks noChangeShapeType="1"/>
                          </wps:cNvCnPr>
                          <wps:spPr bwMode="auto">
                            <a:xfrm>
                              <a:off x="10489"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81" name="Line 2326"/>
                          <wps:cNvCnPr>
                            <a:cxnSpLocks noChangeShapeType="1"/>
                          </wps:cNvCnPr>
                          <wps:spPr bwMode="auto">
                            <a:xfrm>
                              <a:off x="10527" y="841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82" name="Line 2327"/>
                          <wps:cNvCnPr>
                            <a:cxnSpLocks noChangeShapeType="1"/>
                          </wps:cNvCnPr>
                          <wps:spPr bwMode="auto">
                            <a:xfrm>
                              <a:off x="10564"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83" name="Line 2328"/>
                          <wps:cNvCnPr>
                            <a:cxnSpLocks noChangeShapeType="1"/>
                          </wps:cNvCnPr>
                          <wps:spPr bwMode="auto">
                            <a:xfrm>
                              <a:off x="10602" y="841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84" name="Line 2329"/>
                          <wps:cNvCnPr>
                            <a:cxnSpLocks noChangeShapeType="1"/>
                          </wps:cNvCnPr>
                          <wps:spPr bwMode="auto">
                            <a:xfrm>
                              <a:off x="3489" y="7917"/>
                              <a:ext cx="7150" cy="1"/>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2385" name="Line 2330"/>
                          <wps:cNvCnPr>
                            <a:cxnSpLocks noChangeShapeType="1"/>
                          </wps:cNvCnPr>
                          <wps:spPr bwMode="auto">
                            <a:xfrm>
                              <a:off x="3489" y="7917"/>
                              <a:ext cx="19" cy="8"/>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86" name="Line 2331"/>
                          <wps:cNvCnPr>
                            <a:cxnSpLocks noChangeShapeType="1"/>
                          </wps:cNvCnPr>
                          <wps:spPr bwMode="auto">
                            <a:xfrm>
                              <a:off x="352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87" name="Line 2332"/>
                          <wps:cNvCnPr>
                            <a:cxnSpLocks noChangeShapeType="1"/>
                          </wps:cNvCnPr>
                          <wps:spPr bwMode="auto">
                            <a:xfrm>
                              <a:off x="356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88" name="Line 2333"/>
                          <wps:cNvCnPr>
                            <a:cxnSpLocks noChangeShapeType="1"/>
                          </wps:cNvCnPr>
                          <wps:spPr bwMode="auto">
                            <a:xfrm>
                              <a:off x="3602"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89" name="Line 2334"/>
                          <wps:cNvCnPr>
                            <a:cxnSpLocks noChangeShapeType="1"/>
                          </wps:cNvCnPr>
                          <wps:spPr bwMode="auto">
                            <a:xfrm>
                              <a:off x="363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90" name="Line 2335"/>
                          <wps:cNvCnPr>
                            <a:cxnSpLocks noChangeShapeType="1"/>
                          </wps:cNvCnPr>
                          <wps:spPr bwMode="auto">
                            <a:xfrm>
                              <a:off x="367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91" name="Line 2336"/>
                          <wps:cNvCnPr>
                            <a:cxnSpLocks noChangeShapeType="1"/>
                          </wps:cNvCnPr>
                          <wps:spPr bwMode="auto">
                            <a:xfrm>
                              <a:off x="3715"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92" name="Line 2337"/>
                          <wps:cNvCnPr>
                            <a:cxnSpLocks noChangeShapeType="1"/>
                          </wps:cNvCnPr>
                          <wps:spPr bwMode="auto">
                            <a:xfrm>
                              <a:off x="375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93" name="Line 2338"/>
                          <wps:cNvCnPr>
                            <a:cxnSpLocks noChangeShapeType="1"/>
                          </wps:cNvCnPr>
                          <wps:spPr bwMode="auto">
                            <a:xfrm>
                              <a:off x="379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94" name="Line 2339"/>
                          <wps:cNvCnPr>
                            <a:cxnSpLocks noChangeShapeType="1"/>
                          </wps:cNvCnPr>
                          <wps:spPr bwMode="auto">
                            <a:xfrm>
                              <a:off x="382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95" name="Line 2340"/>
                          <wps:cNvCnPr>
                            <a:cxnSpLocks noChangeShapeType="1"/>
                          </wps:cNvCnPr>
                          <wps:spPr bwMode="auto">
                            <a:xfrm>
                              <a:off x="386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96" name="Line 2341"/>
                          <wps:cNvCnPr>
                            <a:cxnSpLocks noChangeShapeType="1"/>
                          </wps:cNvCnPr>
                          <wps:spPr bwMode="auto">
                            <a:xfrm>
                              <a:off x="390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97" name="Line 2342"/>
                          <wps:cNvCnPr>
                            <a:cxnSpLocks noChangeShapeType="1"/>
                          </wps:cNvCnPr>
                          <wps:spPr bwMode="auto">
                            <a:xfrm>
                              <a:off x="394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98" name="Line 2343"/>
                          <wps:cNvCnPr>
                            <a:cxnSpLocks noChangeShapeType="1"/>
                          </wps:cNvCnPr>
                          <wps:spPr bwMode="auto">
                            <a:xfrm>
                              <a:off x="397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399" name="Line 2344"/>
                          <wps:cNvCnPr>
                            <a:cxnSpLocks noChangeShapeType="1"/>
                          </wps:cNvCnPr>
                          <wps:spPr bwMode="auto">
                            <a:xfrm>
                              <a:off x="4016"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00" name="Line 2345"/>
                          <wps:cNvCnPr>
                            <a:cxnSpLocks noChangeShapeType="1"/>
                          </wps:cNvCnPr>
                          <wps:spPr bwMode="auto">
                            <a:xfrm>
                              <a:off x="405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01" name="Line 2346"/>
                          <wps:cNvCnPr>
                            <a:cxnSpLocks noChangeShapeType="1"/>
                          </wps:cNvCnPr>
                          <wps:spPr bwMode="auto">
                            <a:xfrm>
                              <a:off x="409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02" name="Line 2347"/>
                          <wps:cNvCnPr>
                            <a:cxnSpLocks noChangeShapeType="1"/>
                          </wps:cNvCnPr>
                          <wps:spPr bwMode="auto">
                            <a:xfrm>
                              <a:off x="412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03" name="Line 2348"/>
                          <wps:cNvCnPr>
                            <a:cxnSpLocks noChangeShapeType="1"/>
                          </wps:cNvCnPr>
                          <wps:spPr bwMode="auto">
                            <a:xfrm>
                              <a:off x="416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04" name="Line 2349"/>
                          <wps:cNvCnPr>
                            <a:cxnSpLocks noChangeShapeType="1"/>
                          </wps:cNvCnPr>
                          <wps:spPr bwMode="auto">
                            <a:xfrm>
                              <a:off x="420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05" name="Line 2350"/>
                          <wps:cNvCnPr>
                            <a:cxnSpLocks noChangeShapeType="1"/>
                          </wps:cNvCnPr>
                          <wps:spPr bwMode="auto">
                            <a:xfrm>
                              <a:off x="424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06" name="Line 2351"/>
                          <wps:cNvCnPr>
                            <a:cxnSpLocks noChangeShapeType="1"/>
                          </wps:cNvCnPr>
                          <wps:spPr bwMode="auto">
                            <a:xfrm>
                              <a:off x="427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07" name="Line 2352"/>
                          <wps:cNvCnPr>
                            <a:cxnSpLocks noChangeShapeType="1"/>
                          </wps:cNvCnPr>
                          <wps:spPr bwMode="auto">
                            <a:xfrm>
                              <a:off x="4317"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08" name="Line 2353"/>
                          <wps:cNvCnPr>
                            <a:cxnSpLocks noChangeShapeType="1"/>
                          </wps:cNvCnPr>
                          <wps:spPr bwMode="auto">
                            <a:xfrm>
                              <a:off x="435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09" name="Line 2354"/>
                          <wps:cNvCnPr>
                            <a:cxnSpLocks noChangeShapeType="1"/>
                          </wps:cNvCnPr>
                          <wps:spPr bwMode="auto">
                            <a:xfrm>
                              <a:off x="439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10" name="Line 2355"/>
                          <wps:cNvCnPr>
                            <a:cxnSpLocks noChangeShapeType="1"/>
                          </wps:cNvCnPr>
                          <wps:spPr bwMode="auto">
                            <a:xfrm>
                              <a:off x="4430"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11" name="Line 2356"/>
                          <wps:cNvCnPr>
                            <a:cxnSpLocks noChangeShapeType="1"/>
                          </wps:cNvCnPr>
                          <wps:spPr bwMode="auto">
                            <a:xfrm>
                              <a:off x="446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12" name="Line 2357"/>
                          <wps:cNvCnPr>
                            <a:cxnSpLocks noChangeShapeType="1"/>
                          </wps:cNvCnPr>
                          <wps:spPr bwMode="auto">
                            <a:xfrm>
                              <a:off x="450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13" name="Line 2358"/>
                          <wps:cNvCnPr>
                            <a:cxnSpLocks noChangeShapeType="1"/>
                          </wps:cNvCnPr>
                          <wps:spPr bwMode="auto">
                            <a:xfrm>
                              <a:off x="454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14" name="Line 2359"/>
                          <wps:cNvCnPr>
                            <a:cxnSpLocks noChangeShapeType="1"/>
                          </wps:cNvCnPr>
                          <wps:spPr bwMode="auto">
                            <a:xfrm>
                              <a:off x="458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15" name="Line 2360"/>
                          <wps:cNvCnPr>
                            <a:cxnSpLocks noChangeShapeType="1"/>
                          </wps:cNvCnPr>
                          <wps:spPr bwMode="auto">
                            <a:xfrm>
                              <a:off x="4618"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16" name="Line 2361"/>
                          <wps:cNvCnPr>
                            <a:cxnSpLocks noChangeShapeType="1"/>
                          </wps:cNvCnPr>
                          <wps:spPr bwMode="auto">
                            <a:xfrm>
                              <a:off x="465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17" name="Line 2362"/>
                          <wps:cNvCnPr>
                            <a:cxnSpLocks noChangeShapeType="1"/>
                          </wps:cNvCnPr>
                          <wps:spPr bwMode="auto">
                            <a:xfrm>
                              <a:off x="469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18" name="Line 2363"/>
                          <wps:cNvCnPr>
                            <a:cxnSpLocks noChangeShapeType="1"/>
                          </wps:cNvCnPr>
                          <wps:spPr bwMode="auto">
                            <a:xfrm>
                              <a:off x="4731"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19" name="Line 2364"/>
                          <wps:cNvCnPr>
                            <a:cxnSpLocks noChangeShapeType="1"/>
                          </wps:cNvCnPr>
                          <wps:spPr bwMode="auto">
                            <a:xfrm>
                              <a:off x="476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20" name="Line 2365"/>
                          <wps:cNvCnPr>
                            <a:cxnSpLocks noChangeShapeType="1"/>
                          </wps:cNvCnPr>
                          <wps:spPr bwMode="auto">
                            <a:xfrm>
                              <a:off x="480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21" name="Line 2366"/>
                          <wps:cNvCnPr>
                            <a:cxnSpLocks noChangeShapeType="1"/>
                          </wps:cNvCnPr>
                          <wps:spPr bwMode="auto">
                            <a:xfrm>
                              <a:off x="484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22" name="Line 2367"/>
                          <wps:cNvCnPr>
                            <a:cxnSpLocks noChangeShapeType="1"/>
                          </wps:cNvCnPr>
                          <wps:spPr bwMode="auto">
                            <a:xfrm>
                              <a:off x="488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23" name="Line 2368"/>
                          <wps:cNvCnPr>
                            <a:cxnSpLocks noChangeShapeType="1"/>
                          </wps:cNvCnPr>
                          <wps:spPr bwMode="auto">
                            <a:xfrm>
                              <a:off x="4919"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24" name="Line 2369"/>
                          <wps:cNvCnPr>
                            <a:cxnSpLocks noChangeShapeType="1"/>
                          </wps:cNvCnPr>
                          <wps:spPr bwMode="auto">
                            <a:xfrm>
                              <a:off x="495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25" name="Line 2370"/>
                          <wps:cNvCnPr>
                            <a:cxnSpLocks noChangeShapeType="1"/>
                          </wps:cNvCnPr>
                          <wps:spPr bwMode="auto">
                            <a:xfrm>
                              <a:off x="499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26" name="Line 2371"/>
                          <wps:cNvCnPr>
                            <a:cxnSpLocks noChangeShapeType="1"/>
                          </wps:cNvCnPr>
                          <wps:spPr bwMode="auto">
                            <a:xfrm>
                              <a:off x="5032"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27" name="Line 2372"/>
                          <wps:cNvCnPr>
                            <a:cxnSpLocks noChangeShapeType="1"/>
                          </wps:cNvCnPr>
                          <wps:spPr bwMode="auto">
                            <a:xfrm>
                              <a:off x="506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28" name="Line 2373"/>
                          <wps:cNvCnPr>
                            <a:cxnSpLocks noChangeShapeType="1"/>
                          </wps:cNvCnPr>
                          <wps:spPr bwMode="auto">
                            <a:xfrm>
                              <a:off x="510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29" name="Line 2374"/>
                          <wps:cNvCnPr>
                            <a:cxnSpLocks noChangeShapeType="1"/>
                          </wps:cNvCnPr>
                          <wps:spPr bwMode="auto">
                            <a:xfrm>
                              <a:off x="514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30" name="Line 2375"/>
                          <wps:cNvCnPr>
                            <a:cxnSpLocks noChangeShapeType="1"/>
                          </wps:cNvCnPr>
                          <wps:spPr bwMode="auto">
                            <a:xfrm>
                              <a:off x="518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31" name="Line 2376"/>
                          <wps:cNvCnPr>
                            <a:cxnSpLocks noChangeShapeType="1"/>
                          </wps:cNvCnPr>
                          <wps:spPr bwMode="auto">
                            <a:xfrm>
                              <a:off x="522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32" name="Line 2377"/>
                          <wps:cNvCnPr>
                            <a:cxnSpLocks noChangeShapeType="1"/>
                          </wps:cNvCnPr>
                          <wps:spPr bwMode="auto">
                            <a:xfrm>
                              <a:off x="525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33" name="Line 2378"/>
                          <wps:cNvCnPr>
                            <a:cxnSpLocks noChangeShapeType="1"/>
                          </wps:cNvCnPr>
                          <wps:spPr bwMode="auto">
                            <a:xfrm>
                              <a:off x="529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34" name="Line 2379"/>
                          <wps:cNvCnPr>
                            <a:cxnSpLocks noChangeShapeType="1"/>
                          </wps:cNvCnPr>
                          <wps:spPr bwMode="auto">
                            <a:xfrm>
                              <a:off x="5333"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35" name="Line 2380"/>
                          <wps:cNvCnPr>
                            <a:cxnSpLocks noChangeShapeType="1"/>
                          </wps:cNvCnPr>
                          <wps:spPr bwMode="auto">
                            <a:xfrm>
                              <a:off x="537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36" name="Line 2381"/>
                          <wps:cNvCnPr>
                            <a:cxnSpLocks noChangeShapeType="1"/>
                          </wps:cNvCnPr>
                          <wps:spPr bwMode="auto">
                            <a:xfrm>
                              <a:off x="540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37" name="Line 2382"/>
                          <wps:cNvCnPr>
                            <a:cxnSpLocks noChangeShapeType="1"/>
                          </wps:cNvCnPr>
                          <wps:spPr bwMode="auto">
                            <a:xfrm>
                              <a:off x="544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38" name="Line 2383"/>
                          <wps:cNvCnPr>
                            <a:cxnSpLocks noChangeShapeType="1"/>
                          </wps:cNvCnPr>
                          <wps:spPr bwMode="auto">
                            <a:xfrm>
                              <a:off x="548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39" name="Line 2384"/>
                          <wps:cNvCnPr>
                            <a:cxnSpLocks noChangeShapeType="1"/>
                          </wps:cNvCnPr>
                          <wps:spPr bwMode="auto">
                            <a:xfrm>
                              <a:off x="552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40" name="Line 2385"/>
                          <wps:cNvCnPr>
                            <a:cxnSpLocks noChangeShapeType="1"/>
                          </wps:cNvCnPr>
                          <wps:spPr bwMode="auto">
                            <a:xfrm>
                              <a:off x="555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41" name="Line 2386"/>
                          <wps:cNvCnPr>
                            <a:cxnSpLocks noChangeShapeType="1"/>
                          </wps:cNvCnPr>
                          <wps:spPr bwMode="auto">
                            <a:xfrm>
                              <a:off x="559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42" name="Line 2387"/>
                          <wps:cNvCnPr>
                            <a:cxnSpLocks noChangeShapeType="1"/>
                          </wps:cNvCnPr>
                          <wps:spPr bwMode="auto">
                            <a:xfrm>
                              <a:off x="5634"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43" name="Line 2388"/>
                          <wps:cNvCnPr>
                            <a:cxnSpLocks noChangeShapeType="1"/>
                          </wps:cNvCnPr>
                          <wps:spPr bwMode="auto">
                            <a:xfrm>
                              <a:off x="567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44" name="Line 2389"/>
                          <wps:cNvCnPr>
                            <a:cxnSpLocks noChangeShapeType="1"/>
                          </wps:cNvCnPr>
                          <wps:spPr bwMode="auto">
                            <a:xfrm>
                              <a:off x="570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45" name="Line 2390"/>
                          <wps:cNvCnPr>
                            <a:cxnSpLocks noChangeShapeType="1"/>
                          </wps:cNvCnPr>
                          <wps:spPr bwMode="auto">
                            <a:xfrm>
                              <a:off x="5747"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46" name="Line 2391"/>
                          <wps:cNvCnPr>
                            <a:cxnSpLocks noChangeShapeType="1"/>
                          </wps:cNvCnPr>
                          <wps:spPr bwMode="auto">
                            <a:xfrm>
                              <a:off x="578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47" name="Line 2392"/>
                          <wps:cNvCnPr>
                            <a:cxnSpLocks noChangeShapeType="1"/>
                          </wps:cNvCnPr>
                          <wps:spPr bwMode="auto">
                            <a:xfrm>
                              <a:off x="582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48" name="Line 2393"/>
                          <wps:cNvCnPr>
                            <a:cxnSpLocks noChangeShapeType="1"/>
                          </wps:cNvCnPr>
                          <wps:spPr bwMode="auto">
                            <a:xfrm>
                              <a:off x="585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49" name="Line 2394"/>
                          <wps:cNvCnPr>
                            <a:cxnSpLocks noChangeShapeType="1"/>
                          </wps:cNvCnPr>
                          <wps:spPr bwMode="auto">
                            <a:xfrm>
                              <a:off x="589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50" name="Line 2395"/>
                          <wps:cNvCnPr>
                            <a:cxnSpLocks noChangeShapeType="1"/>
                          </wps:cNvCnPr>
                          <wps:spPr bwMode="auto">
                            <a:xfrm>
                              <a:off x="5935"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51" name="Line 2396"/>
                          <wps:cNvCnPr>
                            <a:cxnSpLocks noChangeShapeType="1"/>
                          </wps:cNvCnPr>
                          <wps:spPr bwMode="auto">
                            <a:xfrm>
                              <a:off x="5974"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52" name="Line 2397"/>
                          <wps:cNvCnPr>
                            <a:cxnSpLocks noChangeShapeType="1"/>
                          </wps:cNvCnPr>
                          <wps:spPr bwMode="auto">
                            <a:xfrm>
                              <a:off x="601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53" name="Line 2398"/>
                          <wps:cNvCnPr>
                            <a:cxnSpLocks noChangeShapeType="1"/>
                          </wps:cNvCnPr>
                          <wps:spPr bwMode="auto">
                            <a:xfrm>
                              <a:off x="604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54" name="Line 2399"/>
                          <wps:cNvCnPr>
                            <a:cxnSpLocks noChangeShapeType="1"/>
                          </wps:cNvCnPr>
                          <wps:spPr bwMode="auto">
                            <a:xfrm>
                              <a:off x="608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55" name="Line 2400"/>
                          <wps:cNvCnPr>
                            <a:cxnSpLocks noChangeShapeType="1"/>
                          </wps:cNvCnPr>
                          <wps:spPr bwMode="auto">
                            <a:xfrm>
                              <a:off x="612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56" name="Line 2401"/>
                          <wps:cNvCnPr>
                            <a:cxnSpLocks noChangeShapeType="1"/>
                          </wps:cNvCnPr>
                          <wps:spPr bwMode="auto">
                            <a:xfrm>
                              <a:off x="6162"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57" name="Line 2402"/>
                          <wps:cNvCnPr>
                            <a:cxnSpLocks noChangeShapeType="1"/>
                          </wps:cNvCnPr>
                          <wps:spPr bwMode="auto">
                            <a:xfrm>
                              <a:off x="619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58" name="Line 2403"/>
                          <wps:cNvCnPr>
                            <a:cxnSpLocks noChangeShapeType="1"/>
                          </wps:cNvCnPr>
                          <wps:spPr bwMode="auto">
                            <a:xfrm>
                              <a:off x="623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59" name="Line 2404"/>
                          <wps:cNvCnPr>
                            <a:cxnSpLocks noChangeShapeType="1"/>
                          </wps:cNvCnPr>
                          <wps:spPr bwMode="auto">
                            <a:xfrm>
                              <a:off x="6275"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60" name="Line 2405"/>
                          <wps:cNvCnPr>
                            <a:cxnSpLocks noChangeShapeType="1"/>
                          </wps:cNvCnPr>
                          <wps:spPr bwMode="auto">
                            <a:xfrm>
                              <a:off x="631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61" name="Line 2406"/>
                          <wps:cNvCnPr>
                            <a:cxnSpLocks noChangeShapeType="1"/>
                          </wps:cNvCnPr>
                          <wps:spPr bwMode="auto">
                            <a:xfrm>
                              <a:off x="635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62" name="Line 2407"/>
                          <wps:cNvCnPr>
                            <a:cxnSpLocks noChangeShapeType="1"/>
                          </wps:cNvCnPr>
                          <wps:spPr bwMode="auto">
                            <a:xfrm>
                              <a:off x="638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63" name="Line 2408"/>
                          <wps:cNvCnPr>
                            <a:cxnSpLocks noChangeShapeType="1"/>
                          </wps:cNvCnPr>
                          <wps:spPr bwMode="auto">
                            <a:xfrm>
                              <a:off x="642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64" name="Line 2409"/>
                          <wps:cNvCnPr>
                            <a:cxnSpLocks noChangeShapeType="1"/>
                          </wps:cNvCnPr>
                          <wps:spPr bwMode="auto">
                            <a:xfrm>
                              <a:off x="646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65" name="Line 2410"/>
                          <wps:cNvCnPr>
                            <a:cxnSpLocks noChangeShapeType="1"/>
                          </wps:cNvCnPr>
                          <wps:spPr bwMode="auto">
                            <a:xfrm>
                              <a:off x="650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66" name="Line 2411"/>
                          <wps:cNvCnPr>
                            <a:cxnSpLocks noChangeShapeType="1"/>
                          </wps:cNvCnPr>
                          <wps:spPr bwMode="auto">
                            <a:xfrm>
                              <a:off x="653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67" name="Line 2412"/>
                          <wps:cNvCnPr>
                            <a:cxnSpLocks noChangeShapeType="1"/>
                          </wps:cNvCnPr>
                          <wps:spPr bwMode="auto">
                            <a:xfrm>
                              <a:off x="6576"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68" name="Line 2413"/>
                          <wps:cNvCnPr>
                            <a:cxnSpLocks noChangeShapeType="1"/>
                          </wps:cNvCnPr>
                          <wps:spPr bwMode="auto">
                            <a:xfrm>
                              <a:off x="661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69" name="Line 2414"/>
                          <wps:cNvCnPr>
                            <a:cxnSpLocks noChangeShapeType="1"/>
                          </wps:cNvCnPr>
                          <wps:spPr bwMode="auto">
                            <a:xfrm>
                              <a:off x="665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70" name="Line 2415"/>
                          <wps:cNvCnPr>
                            <a:cxnSpLocks noChangeShapeType="1"/>
                          </wps:cNvCnPr>
                          <wps:spPr bwMode="auto">
                            <a:xfrm>
                              <a:off x="668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71" name="Line 2416"/>
                          <wps:cNvCnPr>
                            <a:cxnSpLocks noChangeShapeType="1"/>
                          </wps:cNvCnPr>
                          <wps:spPr bwMode="auto">
                            <a:xfrm>
                              <a:off x="672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72" name="Line 2417"/>
                          <wps:cNvCnPr>
                            <a:cxnSpLocks noChangeShapeType="1"/>
                          </wps:cNvCnPr>
                          <wps:spPr bwMode="auto">
                            <a:xfrm>
                              <a:off x="676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73" name="Line 2418"/>
                          <wps:cNvCnPr>
                            <a:cxnSpLocks noChangeShapeType="1"/>
                          </wps:cNvCnPr>
                          <wps:spPr bwMode="auto">
                            <a:xfrm>
                              <a:off x="680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74" name="Line 2419"/>
                          <wps:cNvCnPr>
                            <a:cxnSpLocks noChangeShapeType="1"/>
                          </wps:cNvCnPr>
                          <wps:spPr bwMode="auto">
                            <a:xfrm>
                              <a:off x="683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75" name="Line 2420"/>
                          <wps:cNvCnPr>
                            <a:cxnSpLocks noChangeShapeType="1"/>
                          </wps:cNvCnPr>
                          <wps:spPr bwMode="auto">
                            <a:xfrm>
                              <a:off x="6877"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76" name="Line 2421"/>
                          <wps:cNvCnPr>
                            <a:cxnSpLocks noChangeShapeType="1"/>
                          </wps:cNvCnPr>
                          <wps:spPr bwMode="auto">
                            <a:xfrm>
                              <a:off x="691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77" name="Line 2422"/>
                          <wps:cNvCnPr>
                            <a:cxnSpLocks noChangeShapeType="1"/>
                          </wps:cNvCnPr>
                          <wps:spPr bwMode="auto">
                            <a:xfrm>
                              <a:off x="695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78" name="Line 2423"/>
                          <wps:cNvCnPr>
                            <a:cxnSpLocks noChangeShapeType="1"/>
                          </wps:cNvCnPr>
                          <wps:spPr bwMode="auto">
                            <a:xfrm>
                              <a:off x="6990"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79" name="Line 2424"/>
                          <wps:cNvCnPr>
                            <a:cxnSpLocks noChangeShapeType="1"/>
                          </wps:cNvCnPr>
                          <wps:spPr bwMode="auto">
                            <a:xfrm>
                              <a:off x="702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80" name="Line 2425"/>
                          <wps:cNvCnPr>
                            <a:cxnSpLocks noChangeShapeType="1"/>
                          </wps:cNvCnPr>
                          <wps:spPr bwMode="auto">
                            <a:xfrm>
                              <a:off x="706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81" name="Line 2426"/>
                          <wps:cNvCnPr>
                            <a:cxnSpLocks noChangeShapeType="1"/>
                          </wps:cNvCnPr>
                          <wps:spPr bwMode="auto">
                            <a:xfrm>
                              <a:off x="710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82" name="Line 2427"/>
                          <wps:cNvCnPr>
                            <a:cxnSpLocks noChangeShapeType="1"/>
                          </wps:cNvCnPr>
                          <wps:spPr bwMode="auto">
                            <a:xfrm>
                              <a:off x="714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83" name="Line 2428"/>
                          <wps:cNvCnPr>
                            <a:cxnSpLocks noChangeShapeType="1"/>
                          </wps:cNvCnPr>
                          <wps:spPr bwMode="auto">
                            <a:xfrm>
                              <a:off x="7178"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84" name="Line 2429"/>
                          <wps:cNvCnPr>
                            <a:cxnSpLocks noChangeShapeType="1"/>
                          </wps:cNvCnPr>
                          <wps:spPr bwMode="auto">
                            <a:xfrm>
                              <a:off x="721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85" name="Line 2430"/>
                          <wps:cNvCnPr>
                            <a:cxnSpLocks noChangeShapeType="1"/>
                          </wps:cNvCnPr>
                          <wps:spPr bwMode="auto">
                            <a:xfrm>
                              <a:off x="725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86" name="Line 2431"/>
                          <wps:cNvCnPr>
                            <a:cxnSpLocks noChangeShapeType="1"/>
                          </wps:cNvCnPr>
                          <wps:spPr bwMode="auto">
                            <a:xfrm>
                              <a:off x="7291"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87" name="Line 2432"/>
                          <wps:cNvCnPr>
                            <a:cxnSpLocks noChangeShapeType="1"/>
                          </wps:cNvCnPr>
                          <wps:spPr bwMode="auto">
                            <a:xfrm>
                              <a:off x="732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88" name="Line 2433"/>
                          <wps:cNvCnPr>
                            <a:cxnSpLocks noChangeShapeType="1"/>
                          </wps:cNvCnPr>
                          <wps:spPr bwMode="auto">
                            <a:xfrm>
                              <a:off x="736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89" name="Line 2434"/>
                          <wps:cNvCnPr>
                            <a:cxnSpLocks noChangeShapeType="1"/>
                          </wps:cNvCnPr>
                          <wps:spPr bwMode="auto">
                            <a:xfrm>
                              <a:off x="740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90" name="Line 2435"/>
                          <wps:cNvCnPr>
                            <a:cxnSpLocks noChangeShapeType="1"/>
                          </wps:cNvCnPr>
                          <wps:spPr bwMode="auto">
                            <a:xfrm>
                              <a:off x="744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91" name="Line 2436"/>
                          <wps:cNvCnPr>
                            <a:cxnSpLocks noChangeShapeType="1"/>
                          </wps:cNvCnPr>
                          <wps:spPr bwMode="auto">
                            <a:xfrm>
                              <a:off x="7479"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92" name="Line 2437"/>
                          <wps:cNvCnPr>
                            <a:cxnSpLocks noChangeShapeType="1"/>
                          </wps:cNvCnPr>
                          <wps:spPr bwMode="auto">
                            <a:xfrm>
                              <a:off x="751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93" name="Line 2438"/>
                          <wps:cNvCnPr>
                            <a:cxnSpLocks noChangeShapeType="1"/>
                          </wps:cNvCnPr>
                          <wps:spPr bwMode="auto">
                            <a:xfrm>
                              <a:off x="755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94" name="Line 2439"/>
                          <wps:cNvCnPr>
                            <a:cxnSpLocks noChangeShapeType="1"/>
                          </wps:cNvCnPr>
                          <wps:spPr bwMode="auto">
                            <a:xfrm>
                              <a:off x="7592"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95" name="Line 2440"/>
                          <wps:cNvCnPr>
                            <a:cxnSpLocks noChangeShapeType="1"/>
                          </wps:cNvCnPr>
                          <wps:spPr bwMode="auto">
                            <a:xfrm>
                              <a:off x="762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96" name="Line 2441"/>
                          <wps:cNvCnPr>
                            <a:cxnSpLocks noChangeShapeType="1"/>
                          </wps:cNvCnPr>
                          <wps:spPr bwMode="auto">
                            <a:xfrm>
                              <a:off x="766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97" name="Line 2442"/>
                          <wps:cNvCnPr>
                            <a:cxnSpLocks noChangeShapeType="1"/>
                          </wps:cNvCnPr>
                          <wps:spPr bwMode="auto">
                            <a:xfrm>
                              <a:off x="770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98" name="Line 2443"/>
                          <wps:cNvCnPr>
                            <a:cxnSpLocks noChangeShapeType="1"/>
                          </wps:cNvCnPr>
                          <wps:spPr bwMode="auto">
                            <a:xfrm>
                              <a:off x="774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499" name="Line 2444"/>
                          <wps:cNvCnPr>
                            <a:cxnSpLocks noChangeShapeType="1"/>
                          </wps:cNvCnPr>
                          <wps:spPr bwMode="auto">
                            <a:xfrm>
                              <a:off x="778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00" name="Line 2445"/>
                          <wps:cNvCnPr>
                            <a:cxnSpLocks noChangeShapeType="1"/>
                          </wps:cNvCnPr>
                          <wps:spPr bwMode="auto">
                            <a:xfrm>
                              <a:off x="781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01" name="Line 2446"/>
                          <wps:cNvCnPr>
                            <a:cxnSpLocks noChangeShapeType="1"/>
                          </wps:cNvCnPr>
                          <wps:spPr bwMode="auto">
                            <a:xfrm>
                              <a:off x="785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02" name="Line 2447"/>
                          <wps:cNvCnPr>
                            <a:cxnSpLocks noChangeShapeType="1"/>
                          </wps:cNvCnPr>
                          <wps:spPr bwMode="auto">
                            <a:xfrm>
                              <a:off x="7893"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03" name="Line 2448"/>
                          <wps:cNvCnPr>
                            <a:cxnSpLocks noChangeShapeType="1"/>
                          </wps:cNvCnPr>
                          <wps:spPr bwMode="auto">
                            <a:xfrm>
                              <a:off x="793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04" name="Line 2449"/>
                          <wps:cNvCnPr>
                            <a:cxnSpLocks noChangeShapeType="1"/>
                          </wps:cNvCnPr>
                          <wps:spPr bwMode="auto">
                            <a:xfrm>
                              <a:off x="796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05" name="Line 2450"/>
                          <wps:cNvCnPr>
                            <a:cxnSpLocks noChangeShapeType="1"/>
                          </wps:cNvCnPr>
                          <wps:spPr bwMode="auto">
                            <a:xfrm>
                              <a:off x="800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06" name="Line 2451"/>
                          <wps:cNvCnPr>
                            <a:cxnSpLocks noChangeShapeType="1"/>
                          </wps:cNvCnPr>
                          <wps:spPr bwMode="auto">
                            <a:xfrm>
                              <a:off x="804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07" name="Line 2452"/>
                          <wps:cNvCnPr>
                            <a:cxnSpLocks noChangeShapeType="1"/>
                          </wps:cNvCnPr>
                          <wps:spPr bwMode="auto">
                            <a:xfrm>
                              <a:off x="808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08" name="Line 2453"/>
                          <wps:cNvCnPr>
                            <a:cxnSpLocks noChangeShapeType="1"/>
                          </wps:cNvCnPr>
                          <wps:spPr bwMode="auto">
                            <a:xfrm>
                              <a:off x="811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09" name="Line 2454"/>
                          <wps:cNvCnPr>
                            <a:cxnSpLocks noChangeShapeType="1"/>
                          </wps:cNvCnPr>
                          <wps:spPr bwMode="auto">
                            <a:xfrm>
                              <a:off x="815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10" name="Line 2455"/>
                          <wps:cNvCnPr>
                            <a:cxnSpLocks noChangeShapeType="1"/>
                          </wps:cNvCnPr>
                          <wps:spPr bwMode="auto">
                            <a:xfrm>
                              <a:off x="8194"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11" name="Line 2456"/>
                          <wps:cNvCnPr>
                            <a:cxnSpLocks noChangeShapeType="1"/>
                          </wps:cNvCnPr>
                          <wps:spPr bwMode="auto">
                            <a:xfrm>
                              <a:off x="823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12" name="Line 2457"/>
                          <wps:cNvCnPr>
                            <a:cxnSpLocks noChangeShapeType="1"/>
                          </wps:cNvCnPr>
                          <wps:spPr bwMode="auto">
                            <a:xfrm>
                              <a:off x="826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13" name="Line 2458"/>
                          <wps:cNvCnPr>
                            <a:cxnSpLocks noChangeShapeType="1"/>
                          </wps:cNvCnPr>
                          <wps:spPr bwMode="auto">
                            <a:xfrm>
                              <a:off x="8307"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14" name="Line 2459"/>
                          <wps:cNvCnPr>
                            <a:cxnSpLocks noChangeShapeType="1"/>
                          </wps:cNvCnPr>
                          <wps:spPr bwMode="auto">
                            <a:xfrm>
                              <a:off x="834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15" name="Line 2460"/>
                          <wps:cNvCnPr>
                            <a:cxnSpLocks noChangeShapeType="1"/>
                          </wps:cNvCnPr>
                          <wps:spPr bwMode="auto">
                            <a:xfrm>
                              <a:off x="838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16" name="Line 2461"/>
                          <wps:cNvCnPr>
                            <a:cxnSpLocks noChangeShapeType="1"/>
                          </wps:cNvCnPr>
                          <wps:spPr bwMode="auto">
                            <a:xfrm>
                              <a:off x="841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17" name="Line 2462"/>
                          <wps:cNvCnPr>
                            <a:cxnSpLocks noChangeShapeType="1"/>
                          </wps:cNvCnPr>
                          <wps:spPr bwMode="auto">
                            <a:xfrm>
                              <a:off x="845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18" name="Line 2463"/>
                          <wps:cNvCnPr>
                            <a:cxnSpLocks noChangeShapeType="1"/>
                          </wps:cNvCnPr>
                          <wps:spPr bwMode="auto">
                            <a:xfrm>
                              <a:off x="8495"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19" name="Line 2464"/>
                          <wps:cNvCnPr>
                            <a:cxnSpLocks noChangeShapeType="1"/>
                          </wps:cNvCnPr>
                          <wps:spPr bwMode="auto">
                            <a:xfrm>
                              <a:off x="853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20" name="Line 2465"/>
                          <wps:cNvCnPr>
                            <a:cxnSpLocks noChangeShapeType="1"/>
                          </wps:cNvCnPr>
                          <wps:spPr bwMode="auto">
                            <a:xfrm>
                              <a:off x="857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21" name="Line 2466"/>
                          <wps:cNvCnPr>
                            <a:cxnSpLocks noChangeShapeType="1"/>
                          </wps:cNvCnPr>
                          <wps:spPr bwMode="auto">
                            <a:xfrm>
                              <a:off x="8608"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22" name="Line 2467"/>
                          <wps:cNvCnPr>
                            <a:cxnSpLocks noChangeShapeType="1"/>
                          </wps:cNvCnPr>
                          <wps:spPr bwMode="auto">
                            <a:xfrm>
                              <a:off x="864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23" name="Line 2468"/>
                          <wps:cNvCnPr>
                            <a:cxnSpLocks noChangeShapeType="1"/>
                          </wps:cNvCnPr>
                          <wps:spPr bwMode="auto">
                            <a:xfrm>
                              <a:off x="868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24" name="Line 2469"/>
                          <wps:cNvCnPr>
                            <a:cxnSpLocks noChangeShapeType="1"/>
                          </wps:cNvCnPr>
                          <wps:spPr bwMode="auto">
                            <a:xfrm>
                              <a:off x="872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25" name="Line 2470"/>
                          <wps:cNvCnPr>
                            <a:cxnSpLocks noChangeShapeType="1"/>
                          </wps:cNvCnPr>
                          <wps:spPr bwMode="auto">
                            <a:xfrm>
                              <a:off x="875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26" name="Line 2471"/>
                          <wps:cNvCnPr>
                            <a:cxnSpLocks noChangeShapeType="1"/>
                          </wps:cNvCnPr>
                          <wps:spPr bwMode="auto">
                            <a:xfrm>
                              <a:off x="8796"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27" name="Line 2472"/>
                          <wps:cNvCnPr>
                            <a:cxnSpLocks noChangeShapeType="1"/>
                          </wps:cNvCnPr>
                          <wps:spPr bwMode="auto">
                            <a:xfrm>
                              <a:off x="883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28" name="Line 2473"/>
                          <wps:cNvCnPr>
                            <a:cxnSpLocks noChangeShapeType="1"/>
                          </wps:cNvCnPr>
                          <wps:spPr bwMode="auto">
                            <a:xfrm>
                              <a:off x="887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29" name="Line 2474"/>
                          <wps:cNvCnPr>
                            <a:cxnSpLocks noChangeShapeType="1"/>
                          </wps:cNvCnPr>
                          <wps:spPr bwMode="auto">
                            <a:xfrm>
                              <a:off x="8909"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30" name="Line 2475"/>
                          <wps:cNvCnPr>
                            <a:cxnSpLocks noChangeShapeType="1"/>
                          </wps:cNvCnPr>
                          <wps:spPr bwMode="auto">
                            <a:xfrm>
                              <a:off x="894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31" name="Line 2476"/>
                          <wps:cNvCnPr>
                            <a:cxnSpLocks noChangeShapeType="1"/>
                          </wps:cNvCnPr>
                          <wps:spPr bwMode="auto">
                            <a:xfrm>
                              <a:off x="898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32" name="Line 2477"/>
                          <wps:cNvCnPr>
                            <a:cxnSpLocks noChangeShapeType="1"/>
                          </wps:cNvCnPr>
                          <wps:spPr bwMode="auto">
                            <a:xfrm>
                              <a:off x="902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33" name="Line 2478"/>
                          <wps:cNvCnPr>
                            <a:cxnSpLocks noChangeShapeType="1"/>
                          </wps:cNvCnPr>
                          <wps:spPr bwMode="auto">
                            <a:xfrm>
                              <a:off x="905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34" name="Line 2479"/>
                          <wps:cNvCnPr>
                            <a:cxnSpLocks noChangeShapeType="1"/>
                          </wps:cNvCnPr>
                          <wps:spPr bwMode="auto">
                            <a:xfrm>
                              <a:off x="909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35" name="Line 2480"/>
                          <wps:cNvCnPr>
                            <a:cxnSpLocks noChangeShapeType="1"/>
                          </wps:cNvCnPr>
                          <wps:spPr bwMode="auto">
                            <a:xfrm>
                              <a:off x="913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36" name="Line 2481"/>
                          <wps:cNvCnPr>
                            <a:cxnSpLocks noChangeShapeType="1"/>
                          </wps:cNvCnPr>
                          <wps:spPr bwMode="auto">
                            <a:xfrm>
                              <a:off x="917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37" name="Line 2482"/>
                          <wps:cNvCnPr>
                            <a:cxnSpLocks noChangeShapeType="1"/>
                          </wps:cNvCnPr>
                          <wps:spPr bwMode="auto">
                            <a:xfrm>
                              <a:off x="9210"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38" name="Line 2483"/>
                          <wps:cNvCnPr>
                            <a:cxnSpLocks noChangeShapeType="1"/>
                          </wps:cNvCnPr>
                          <wps:spPr bwMode="auto">
                            <a:xfrm>
                              <a:off x="924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39" name="Line 2484"/>
                          <wps:cNvCnPr>
                            <a:cxnSpLocks noChangeShapeType="1"/>
                          </wps:cNvCnPr>
                          <wps:spPr bwMode="auto">
                            <a:xfrm>
                              <a:off x="928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2540" name="Group 2485"/>
                        <wpg:cNvGrpSpPr>
                          <a:grpSpLocks/>
                        </wpg:cNvGrpSpPr>
                        <wpg:grpSpPr bwMode="auto">
                          <a:xfrm>
                            <a:off x="1485295" y="1345406"/>
                            <a:ext cx="4515245" cy="318350"/>
                            <a:chOff x="3489" y="7422"/>
                            <a:chExt cx="7150" cy="504"/>
                          </a:xfrm>
                        </wpg:grpSpPr>
                        <wps:wsp>
                          <wps:cNvPr id="2541" name="Line 2486"/>
                          <wps:cNvCnPr>
                            <a:cxnSpLocks noChangeShapeType="1"/>
                          </wps:cNvCnPr>
                          <wps:spPr bwMode="auto">
                            <a:xfrm>
                              <a:off x="932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42" name="Line 2487"/>
                          <wps:cNvCnPr>
                            <a:cxnSpLocks noChangeShapeType="1"/>
                          </wps:cNvCnPr>
                          <wps:spPr bwMode="auto">
                            <a:xfrm>
                              <a:off x="936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43" name="Line 2488"/>
                          <wps:cNvCnPr>
                            <a:cxnSpLocks noChangeShapeType="1"/>
                          </wps:cNvCnPr>
                          <wps:spPr bwMode="auto">
                            <a:xfrm>
                              <a:off x="939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44" name="Line 2489"/>
                          <wps:cNvCnPr>
                            <a:cxnSpLocks noChangeShapeType="1"/>
                          </wps:cNvCnPr>
                          <wps:spPr bwMode="auto">
                            <a:xfrm>
                              <a:off x="943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45" name="Line 2490"/>
                          <wps:cNvCnPr>
                            <a:cxnSpLocks noChangeShapeType="1"/>
                          </wps:cNvCnPr>
                          <wps:spPr bwMode="auto">
                            <a:xfrm>
                              <a:off x="947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46" name="Line 2491"/>
                          <wps:cNvCnPr>
                            <a:cxnSpLocks noChangeShapeType="1"/>
                          </wps:cNvCnPr>
                          <wps:spPr bwMode="auto">
                            <a:xfrm>
                              <a:off x="9511"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47" name="Line 2492"/>
                          <wps:cNvCnPr>
                            <a:cxnSpLocks noChangeShapeType="1"/>
                          </wps:cNvCnPr>
                          <wps:spPr bwMode="auto">
                            <a:xfrm>
                              <a:off x="954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48" name="Line 2493"/>
                          <wps:cNvCnPr>
                            <a:cxnSpLocks noChangeShapeType="1"/>
                          </wps:cNvCnPr>
                          <wps:spPr bwMode="auto">
                            <a:xfrm>
                              <a:off x="958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49" name="Line 2494"/>
                          <wps:cNvCnPr>
                            <a:cxnSpLocks noChangeShapeType="1"/>
                          </wps:cNvCnPr>
                          <wps:spPr bwMode="auto">
                            <a:xfrm>
                              <a:off x="9624"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50" name="Line 2495"/>
                          <wps:cNvCnPr>
                            <a:cxnSpLocks noChangeShapeType="1"/>
                          </wps:cNvCnPr>
                          <wps:spPr bwMode="auto">
                            <a:xfrm>
                              <a:off x="966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51" name="Line 2496"/>
                          <wps:cNvCnPr>
                            <a:cxnSpLocks noChangeShapeType="1"/>
                          </wps:cNvCnPr>
                          <wps:spPr bwMode="auto">
                            <a:xfrm>
                              <a:off x="969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52" name="Line 2497"/>
                          <wps:cNvCnPr>
                            <a:cxnSpLocks noChangeShapeType="1"/>
                          </wps:cNvCnPr>
                          <wps:spPr bwMode="auto">
                            <a:xfrm>
                              <a:off x="973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53" name="Line 2498"/>
                          <wps:cNvCnPr>
                            <a:cxnSpLocks noChangeShapeType="1"/>
                          </wps:cNvCnPr>
                          <wps:spPr bwMode="auto">
                            <a:xfrm>
                              <a:off x="977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54" name="Line 2499"/>
                          <wps:cNvCnPr>
                            <a:cxnSpLocks noChangeShapeType="1"/>
                          </wps:cNvCnPr>
                          <wps:spPr bwMode="auto">
                            <a:xfrm>
                              <a:off x="9812"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55" name="Line 2500"/>
                          <wps:cNvCnPr>
                            <a:cxnSpLocks noChangeShapeType="1"/>
                          </wps:cNvCnPr>
                          <wps:spPr bwMode="auto">
                            <a:xfrm>
                              <a:off x="984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56" name="Line 2501"/>
                          <wps:cNvCnPr>
                            <a:cxnSpLocks noChangeShapeType="1"/>
                          </wps:cNvCnPr>
                          <wps:spPr bwMode="auto">
                            <a:xfrm>
                              <a:off x="988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57" name="Line 2502"/>
                          <wps:cNvCnPr>
                            <a:cxnSpLocks noChangeShapeType="1"/>
                          </wps:cNvCnPr>
                          <wps:spPr bwMode="auto">
                            <a:xfrm>
                              <a:off x="9925"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58" name="Line 2503"/>
                          <wps:cNvCnPr>
                            <a:cxnSpLocks noChangeShapeType="1"/>
                          </wps:cNvCnPr>
                          <wps:spPr bwMode="auto">
                            <a:xfrm>
                              <a:off x="996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59" name="Line 2504"/>
                          <wps:cNvCnPr>
                            <a:cxnSpLocks noChangeShapeType="1"/>
                          </wps:cNvCnPr>
                          <wps:spPr bwMode="auto">
                            <a:xfrm>
                              <a:off x="1000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60" name="Line 2505"/>
                          <wps:cNvCnPr>
                            <a:cxnSpLocks noChangeShapeType="1"/>
                          </wps:cNvCnPr>
                          <wps:spPr bwMode="auto">
                            <a:xfrm>
                              <a:off x="10037"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61" name="Line 2506"/>
                          <wps:cNvCnPr>
                            <a:cxnSpLocks noChangeShapeType="1"/>
                          </wps:cNvCnPr>
                          <wps:spPr bwMode="auto">
                            <a:xfrm>
                              <a:off x="10075"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62" name="Line 2507"/>
                          <wps:cNvCnPr>
                            <a:cxnSpLocks noChangeShapeType="1"/>
                          </wps:cNvCnPr>
                          <wps:spPr bwMode="auto">
                            <a:xfrm>
                              <a:off x="10113"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63" name="Line 2508"/>
                          <wps:cNvCnPr>
                            <a:cxnSpLocks noChangeShapeType="1"/>
                          </wps:cNvCnPr>
                          <wps:spPr bwMode="auto">
                            <a:xfrm>
                              <a:off x="10150"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64" name="Line 2509"/>
                          <wps:cNvCnPr>
                            <a:cxnSpLocks noChangeShapeType="1"/>
                          </wps:cNvCnPr>
                          <wps:spPr bwMode="auto">
                            <a:xfrm>
                              <a:off x="1018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65" name="Line 2510"/>
                          <wps:cNvCnPr>
                            <a:cxnSpLocks noChangeShapeType="1"/>
                          </wps:cNvCnPr>
                          <wps:spPr bwMode="auto">
                            <a:xfrm>
                              <a:off x="10226"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66" name="Line 2511"/>
                          <wps:cNvCnPr>
                            <a:cxnSpLocks noChangeShapeType="1"/>
                          </wps:cNvCnPr>
                          <wps:spPr bwMode="auto">
                            <a:xfrm>
                              <a:off x="10263"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67" name="Line 2512"/>
                          <wps:cNvCnPr>
                            <a:cxnSpLocks noChangeShapeType="1"/>
                          </wps:cNvCnPr>
                          <wps:spPr bwMode="auto">
                            <a:xfrm>
                              <a:off x="1030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68" name="Line 2513"/>
                          <wps:cNvCnPr>
                            <a:cxnSpLocks noChangeShapeType="1"/>
                          </wps:cNvCnPr>
                          <wps:spPr bwMode="auto">
                            <a:xfrm>
                              <a:off x="10338"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69" name="Line 2514"/>
                          <wps:cNvCnPr>
                            <a:cxnSpLocks noChangeShapeType="1"/>
                          </wps:cNvCnPr>
                          <wps:spPr bwMode="auto">
                            <a:xfrm>
                              <a:off x="10376"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70" name="Line 2515"/>
                          <wps:cNvCnPr>
                            <a:cxnSpLocks noChangeShapeType="1"/>
                          </wps:cNvCnPr>
                          <wps:spPr bwMode="auto">
                            <a:xfrm>
                              <a:off x="1041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71" name="Line 2516"/>
                          <wps:cNvCnPr>
                            <a:cxnSpLocks noChangeShapeType="1"/>
                          </wps:cNvCnPr>
                          <wps:spPr bwMode="auto">
                            <a:xfrm>
                              <a:off x="10451"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72" name="Line 2517"/>
                          <wps:cNvCnPr>
                            <a:cxnSpLocks noChangeShapeType="1"/>
                          </wps:cNvCnPr>
                          <wps:spPr bwMode="auto">
                            <a:xfrm>
                              <a:off x="10489"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73" name="Line 2518"/>
                          <wps:cNvCnPr>
                            <a:cxnSpLocks noChangeShapeType="1"/>
                          </wps:cNvCnPr>
                          <wps:spPr bwMode="auto">
                            <a:xfrm>
                              <a:off x="10527" y="7925"/>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74" name="Line 2519"/>
                          <wps:cNvCnPr>
                            <a:cxnSpLocks noChangeShapeType="1"/>
                          </wps:cNvCnPr>
                          <wps:spPr bwMode="auto">
                            <a:xfrm>
                              <a:off x="10564"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75" name="Line 2520"/>
                          <wps:cNvCnPr>
                            <a:cxnSpLocks noChangeShapeType="1"/>
                          </wps:cNvCnPr>
                          <wps:spPr bwMode="auto">
                            <a:xfrm>
                              <a:off x="10602" y="7925"/>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76" name="Line 2521"/>
                          <wps:cNvCnPr>
                            <a:cxnSpLocks noChangeShapeType="1"/>
                          </wps:cNvCnPr>
                          <wps:spPr bwMode="auto">
                            <a:xfrm>
                              <a:off x="3489" y="7422"/>
                              <a:ext cx="7150" cy="1"/>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2577" name="Line 2522"/>
                          <wps:cNvCnPr>
                            <a:cxnSpLocks noChangeShapeType="1"/>
                          </wps:cNvCnPr>
                          <wps:spPr bwMode="auto">
                            <a:xfrm>
                              <a:off x="348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78" name="Line 2523"/>
                          <wps:cNvCnPr>
                            <a:cxnSpLocks noChangeShapeType="1"/>
                          </wps:cNvCnPr>
                          <wps:spPr bwMode="auto">
                            <a:xfrm>
                              <a:off x="352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79" name="Line 2524"/>
                          <wps:cNvCnPr>
                            <a:cxnSpLocks noChangeShapeType="1"/>
                          </wps:cNvCnPr>
                          <wps:spPr bwMode="auto">
                            <a:xfrm>
                              <a:off x="356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80" name="Line 2525"/>
                          <wps:cNvCnPr>
                            <a:cxnSpLocks noChangeShapeType="1"/>
                          </wps:cNvCnPr>
                          <wps:spPr bwMode="auto">
                            <a:xfrm>
                              <a:off x="3602"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81" name="Line 2526"/>
                          <wps:cNvCnPr>
                            <a:cxnSpLocks noChangeShapeType="1"/>
                          </wps:cNvCnPr>
                          <wps:spPr bwMode="auto">
                            <a:xfrm>
                              <a:off x="363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82" name="Line 2527"/>
                          <wps:cNvCnPr>
                            <a:cxnSpLocks noChangeShapeType="1"/>
                          </wps:cNvCnPr>
                          <wps:spPr bwMode="auto">
                            <a:xfrm>
                              <a:off x="367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83" name="Line 2528"/>
                          <wps:cNvCnPr>
                            <a:cxnSpLocks noChangeShapeType="1"/>
                          </wps:cNvCnPr>
                          <wps:spPr bwMode="auto">
                            <a:xfrm>
                              <a:off x="3715"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84" name="Line 2529"/>
                          <wps:cNvCnPr>
                            <a:cxnSpLocks noChangeShapeType="1"/>
                          </wps:cNvCnPr>
                          <wps:spPr bwMode="auto">
                            <a:xfrm>
                              <a:off x="375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85" name="Line 2530"/>
                          <wps:cNvCnPr>
                            <a:cxnSpLocks noChangeShapeType="1"/>
                          </wps:cNvCnPr>
                          <wps:spPr bwMode="auto">
                            <a:xfrm>
                              <a:off x="379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86" name="Line 2531"/>
                          <wps:cNvCnPr>
                            <a:cxnSpLocks noChangeShapeType="1"/>
                          </wps:cNvCnPr>
                          <wps:spPr bwMode="auto">
                            <a:xfrm>
                              <a:off x="382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87" name="Line 2532"/>
                          <wps:cNvCnPr>
                            <a:cxnSpLocks noChangeShapeType="1"/>
                          </wps:cNvCnPr>
                          <wps:spPr bwMode="auto">
                            <a:xfrm>
                              <a:off x="386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88" name="Line 2533"/>
                          <wps:cNvCnPr>
                            <a:cxnSpLocks noChangeShapeType="1"/>
                          </wps:cNvCnPr>
                          <wps:spPr bwMode="auto">
                            <a:xfrm>
                              <a:off x="390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89" name="Line 2534"/>
                          <wps:cNvCnPr>
                            <a:cxnSpLocks noChangeShapeType="1"/>
                          </wps:cNvCnPr>
                          <wps:spPr bwMode="auto">
                            <a:xfrm>
                              <a:off x="394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90" name="Line 2535"/>
                          <wps:cNvCnPr>
                            <a:cxnSpLocks noChangeShapeType="1"/>
                          </wps:cNvCnPr>
                          <wps:spPr bwMode="auto">
                            <a:xfrm>
                              <a:off x="397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91" name="Line 2536"/>
                          <wps:cNvCnPr>
                            <a:cxnSpLocks noChangeShapeType="1"/>
                          </wps:cNvCnPr>
                          <wps:spPr bwMode="auto">
                            <a:xfrm>
                              <a:off x="4016"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92" name="Line 2537"/>
                          <wps:cNvCnPr>
                            <a:cxnSpLocks noChangeShapeType="1"/>
                          </wps:cNvCnPr>
                          <wps:spPr bwMode="auto">
                            <a:xfrm>
                              <a:off x="405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93" name="Line 2538"/>
                          <wps:cNvCnPr>
                            <a:cxnSpLocks noChangeShapeType="1"/>
                          </wps:cNvCnPr>
                          <wps:spPr bwMode="auto">
                            <a:xfrm>
                              <a:off x="409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94" name="Line 2539"/>
                          <wps:cNvCnPr>
                            <a:cxnSpLocks noChangeShapeType="1"/>
                          </wps:cNvCnPr>
                          <wps:spPr bwMode="auto">
                            <a:xfrm>
                              <a:off x="412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95" name="Line 2540"/>
                          <wps:cNvCnPr>
                            <a:cxnSpLocks noChangeShapeType="1"/>
                          </wps:cNvCnPr>
                          <wps:spPr bwMode="auto">
                            <a:xfrm>
                              <a:off x="416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96" name="Line 2541"/>
                          <wps:cNvCnPr>
                            <a:cxnSpLocks noChangeShapeType="1"/>
                          </wps:cNvCnPr>
                          <wps:spPr bwMode="auto">
                            <a:xfrm>
                              <a:off x="420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97" name="Line 2542"/>
                          <wps:cNvCnPr>
                            <a:cxnSpLocks noChangeShapeType="1"/>
                          </wps:cNvCnPr>
                          <wps:spPr bwMode="auto">
                            <a:xfrm>
                              <a:off x="424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98" name="Line 2543"/>
                          <wps:cNvCnPr>
                            <a:cxnSpLocks noChangeShapeType="1"/>
                          </wps:cNvCnPr>
                          <wps:spPr bwMode="auto">
                            <a:xfrm>
                              <a:off x="427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599" name="Line 2544"/>
                          <wps:cNvCnPr>
                            <a:cxnSpLocks noChangeShapeType="1"/>
                          </wps:cNvCnPr>
                          <wps:spPr bwMode="auto">
                            <a:xfrm>
                              <a:off x="4317"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00" name="Line 2545"/>
                          <wps:cNvCnPr>
                            <a:cxnSpLocks noChangeShapeType="1"/>
                          </wps:cNvCnPr>
                          <wps:spPr bwMode="auto">
                            <a:xfrm>
                              <a:off x="435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01" name="Line 2546"/>
                          <wps:cNvCnPr>
                            <a:cxnSpLocks noChangeShapeType="1"/>
                          </wps:cNvCnPr>
                          <wps:spPr bwMode="auto">
                            <a:xfrm>
                              <a:off x="439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02" name="Line 2547"/>
                          <wps:cNvCnPr>
                            <a:cxnSpLocks noChangeShapeType="1"/>
                          </wps:cNvCnPr>
                          <wps:spPr bwMode="auto">
                            <a:xfrm>
                              <a:off x="4430"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03" name="Line 2548"/>
                          <wps:cNvCnPr>
                            <a:cxnSpLocks noChangeShapeType="1"/>
                          </wps:cNvCnPr>
                          <wps:spPr bwMode="auto">
                            <a:xfrm>
                              <a:off x="446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04" name="Line 2549"/>
                          <wps:cNvCnPr>
                            <a:cxnSpLocks noChangeShapeType="1"/>
                          </wps:cNvCnPr>
                          <wps:spPr bwMode="auto">
                            <a:xfrm>
                              <a:off x="450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05" name="Line 2550"/>
                          <wps:cNvCnPr>
                            <a:cxnSpLocks noChangeShapeType="1"/>
                          </wps:cNvCnPr>
                          <wps:spPr bwMode="auto">
                            <a:xfrm>
                              <a:off x="454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06" name="Line 2551"/>
                          <wps:cNvCnPr>
                            <a:cxnSpLocks noChangeShapeType="1"/>
                          </wps:cNvCnPr>
                          <wps:spPr bwMode="auto">
                            <a:xfrm>
                              <a:off x="458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07" name="Line 2552"/>
                          <wps:cNvCnPr>
                            <a:cxnSpLocks noChangeShapeType="1"/>
                          </wps:cNvCnPr>
                          <wps:spPr bwMode="auto">
                            <a:xfrm>
                              <a:off x="4618"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08" name="Line 2553"/>
                          <wps:cNvCnPr>
                            <a:cxnSpLocks noChangeShapeType="1"/>
                          </wps:cNvCnPr>
                          <wps:spPr bwMode="auto">
                            <a:xfrm>
                              <a:off x="465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09" name="Line 2554"/>
                          <wps:cNvCnPr>
                            <a:cxnSpLocks noChangeShapeType="1"/>
                          </wps:cNvCnPr>
                          <wps:spPr bwMode="auto">
                            <a:xfrm>
                              <a:off x="469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10" name="Line 2555"/>
                          <wps:cNvCnPr>
                            <a:cxnSpLocks noChangeShapeType="1"/>
                          </wps:cNvCnPr>
                          <wps:spPr bwMode="auto">
                            <a:xfrm>
                              <a:off x="4731"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11" name="Line 2556"/>
                          <wps:cNvCnPr>
                            <a:cxnSpLocks noChangeShapeType="1"/>
                          </wps:cNvCnPr>
                          <wps:spPr bwMode="auto">
                            <a:xfrm>
                              <a:off x="476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12" name="Line 2557"/>
                          <wps:cNvCnPr>
                            <a:cxnSpLocks noChangeShapeType="1"/>
                          </wps:cNvCnPr>
                          <wps:spPr bwMode="auto">
                            <a:xfrm>
                              <a:off x="480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13" name="Line 2558"/>
                          <wps:cNvCnPr>
                            <a:cxnSpLocks noChangeShapeType="1"/>
                          </wps:cNvCnPr>
                          <wps:spPr bwMode="auto">
                            <a:xfrm>
                              <a:off x="484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14" name="Line 2559"/>
                          <wps:cNvCnPr>
                            <a:cxnSpLocks noChangeShapeType="1"/>
                          </wps:cNvCnPr>
                          <wps:spPr bwMode="auto">
                            <a:xfrm>
                              <a:off x="488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15" name="Line 2560"/>
                          <wps:cNvCnPr>
                            <a:cxnSpLocks noChangeShapeType="1"/>
                          </wps:cNvCnPr>
                          <wps:spPr bwMode="auto">
                            <a:xfrm>
                              <a:off x="4919"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16" name="Line 2561"/>
                          <wps:cNvCnPr>
                            <a:cxnSpLocks noChangeShapeType="1"/>
                          </wps:cNvCnPr>
                          <wps:spPr bwMode="auto">
                            <a:xfrm>
                              <a:off x="495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17" name="Line 2562"/>
                          <wps:cNvCnPr>
                            <a:cxnSpLocks noChangeShapeType="1"/>
                          </wps:cNvCnPr>
                          <wps:spPr bwMode="auto">
                            <a:xfrm>
                              <a:off x="499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18" name="Line 2563"/>
                          <wps:cNvCnPr>
                            <a:cxnSpLocks noChangeShapeType="1"/>
                          </wps:cNvCnPr>
                          <wps:spPr bwMode="auto">
                            <a:xfrm>
                              <a:off x="5032"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19" name="Line 2564"/>
                          <wps:cNvCnPr>
                            <a:cxnSpLocks noChangeShapeType="1"/>
                          </wps:cNvCnPr>
                          <wps:spPr bwMode="auto">
                            <a:xfrm>
                              <a:off x="506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20" name="Line 2565"/>
                          <wps:cNvCnPr>
                            <a:cxnSpLocks noChangeShapeType="1"/>
                          </wps:cNvCnPr>
                          <wps:spPr bwMode="auto">
                            <a:xfrm>
                              <a:off x="510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21" name="Line 2566"/>
                          <wps:cNvCnPr>
                            <a:cxnSpLocks noChangeShapeType="1"/>
                          </wps:cNvCnPr>
                          <wps:spPr bwMode="auto">
                            <a:xfrm>
                              <a:off x="514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22" name="Line 2567"/>
                          <wps:cNvCnPr>
                            <a:cxnSpLocks noChangeShapeType="1"/>
                          </wps:cNvCnPr>
                          <wps:spPr bwMode="auto">
                            <a:xfrm>
                              <a:off x="518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23" name="Line 2568"/>
                          <wps:cNvCnPr>
                            <a:cxnSpLocks noChangeShapeType="1"/>
                          </wps:cNvCnPr>
                          <wps:spPr bwMode="auto">
                            <a:xfrm>
                              <a:off x="522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24" name="Line 2569"/>
                          <wps:cNvCnPr>
                            <a:cxnSpLocks noChangeShapeType="1"/>
                          </wps:cNvCnPr>
                          <wps:spPr bwMode="auto">
                            <a:xfrm>
                              <a:off x="525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25" name="Line 2570"/>
                          <wps:cNvCnPr>
                            <a:cxnSpLocks noChangeShapeType="1"/>
                          </wps:cNvCnPr>
                          <wps:spPr bwMode="auto">
                            <a:xfrm>
                              <a:off x="529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26" name="Line 2571"/>
                          <wps:cNvCnPr>
                            <a:cxnSpLocks noChangeShapeType="1"/>
                          </wps:cNvCnPr>
                          <wps:spPr bwMode="auto">
                            <a:xfrm>
                              <a:off x="5333"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27" name="Line 2572"/>
                          <wps:cNvCnPr>
                            <a:cxnSpLocks noChangeShapeType="1"/>
                          </wps:cNvCnPr>
                          <wps:spPr bwMode="auto">
                            <a:xfrm>
                              <a:off x="537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28" name="Line 2573"/>
                          <wps:cNvCnPr>
                            <a:cxnSpLocks noChangeShapeType="1"/>
                          </wps:cNvCnPr>
                          <wps:spPr bwMode="auto">
                            <a:xfrm>
                              <a:off x="540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29" name="Line 2574"/>
                          <wps:cNvCnPr>
                            <a:cxnSpLocks noChangeShapeType="1"/>
                          </wps:cNvCnPr>
                          <wps:spPr bwMode="auto">
                            <a:xfrm>
                              <a:off x="544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30" name="Line 2575"/>
                          <wps:cNvCnPr>
                            <a:cxnSpLocks noChangeShapeType="1"/>
                          </wps:cNvCnPr>
                          <wps:spPr bwMode="auto">
                            <a:xfrm>
                              <a:off x="548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31" name="Line 2576"/>
                          <wps:cNvCnPr>
                            <a:cxnSpLocks noChangeShapeType="1"/>
                          </wps:cNvCnPr>
                          <wps:spPr bwMode="auto">
                            <a:xfrm>
                              <a:off x="552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32" name="Line 2577"/>
                          <wps:cNvCnPr>
                            <a:cxnSpLocks noChangeShapeType="1"/>
                          </wps:cNvCnPr>
                          <wps:spPr bwMode="auto">
                            <a:xfrm>
                              <a:off x="555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33" name="Line 2578"/>
                          <wps:cNvCnPr>
                            <a:cxnSpLocks noChangeShapeType="1"/>
                          </wps:cNvCnPr>
                          <wps:spPr bwMode="auto">
                            <a:xfrm>
                              <a:off x="559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34" name="Line 2579"/>
                          <wps:cNvCnPr>
                            <a:cxnSpLocks noChangeShapeType="1"/>
                          </wps:cNvCnPr>
                          <wps:spPr bwMode="auto">
                            <a:xfrm>
                              <a:off x="5634"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35" name="Line 2580"/>
                          <wps:cNvCnPr>
                            <a:cxnSpLocks noChangeShapeType="1"/>
                          </wps:cNvCnPr>
                          <wps:spPr bwMode="auto">
                            <a:xfrm>
                              <a:off x="567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36" name="Line 2581"/>
                          <wps:cNvCnPr>
                            <a:cxnSpLocks noChangeShapeType="1"/>
                          </wps:cNvCnPr>
                          <wps:spPr bwMode="auto">
                            <a:xfrm>
                              <a:off x="570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37" name="Line 2582"/>
                          <wps:cNvCnPr>
                            <a:cxnSpLocks noChangeShapeType="1"/>
                          </wps:cNvCnPr>
                          <wps:spPr bwMode="auto">
                            <a:xfrm>
                              <a:off x="5747"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38" name="Line 2583"/>
                          <wps:cNvCnPr>
                            <a:cxnSpLocks noChangeShapeType="1"/>
                          </wps:cNvCnPr>
                          <wps:spPr bwMode="auto">
                            <a:xfrm>
                              <a:off x="578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39" name="Line 2584"/>
                          <wps:cNvCnPr>
                            <a:cxnSpLocks noChangeShapeType="1"/>
                          </wps:cNvCnPr>
                          <wps:spPr bwMode="auto">
                            <a:xfrm>
                              <a:off x="582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40" name="Line 2585"/>
                          <wps:cNvCnPr>
                            <a:cxnSpLocks noChangeShapeType="1"/>
                          </wps:cNvCnPr>
                          <wps:spPr bwMode="auto">
                            <a:xfrm>
                              <a:off x="585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41" name="Line 2586"/>
                          <wps:cNvCnPr>
                            <a:cxnSpLocks noChangeShapeType="1"/>
                          </wps:cNvCnPr>
                          <wps:spPr bwMode="auto">
                            <a:xfrm>
                              <a:off x="589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42" name="Line 2587"/>
                          <wps:cNvCnPr>
                            <a:cxnSpLocks noChangeShapeType="1"/>
                          </wps:cNvCnPr>
                          <wps:spPr bwMode="auto">
                            <a:xfrm>
                              <a:off x="5935"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43" name="Line 2588"/>
                          <wps:cNvCnPr>
                            <a:cxnSpLocks noChangeShapeType="1"/>
                          </wps:cNvCnPr>
                          <wps:spPr bwMode="auto">
                            <a:xfrm>
                              <a:off x="5974"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44" name="Line 2589"/>
                          <wps:cNvCnPr>
                            <a:cxnSpLocks noChangeShapeType="1"/>
                          </wps:cNvCnPr>
                          <wps:spPr bwMode="auto">
                            <a:xfrm>
                              <a:off x="601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45" name="Line 2590"/>
                          <wps:cNvCnPr>
                            <a:cxnSpLocks noChangeShapeType="1"/>
                          </wps:cNvCnPr>
                          <wps:spPr bwMode="auto">
                            <a:xfrm>
                              <a:off x="604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46" name="Line 2591"/>
                          <wps:cNvCnPr>
                            <a:cxnSpLocks noChangeShapeType="1"/>
                          </wps:cNvCnPr>
                          <wps:spPr bwMode="auto">
                            <a:xfrm>
                              <a:off x="608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47" name="Line 2592"/>
                          <wps:cNvCnPr>
                            <a:cxnSpLocks noChangeShapeType="1"/>
                          </wps:cNvCnPr>
                          <wps:spPr bwMode="auto">
                            <a:xfrm>
                              <a:off x="612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48" name="Line 2593"/>
                          <wps:cNvCnPr>
                            <a:cxnSpLocks noChangeShapeType="1"/>
                          </wps:cNvCnPr>
                          <wps:spPr bwMode="auto">
                            <a:xfrm>
                              <a:off x="6162"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49" name="Line 2594"/>
                          <wps:cNvCnPr>
                            <a:cxnSpLocks noChangeShapeType="1"/>
                          </wps:cNvCnPr>
                          <wps:spPr bwMode="auto">
                            <a:xfrm>
                              <a:off x="619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50" name="Line 2595"/>
                          <wps:cNvCnPr>
                            <a:cxnSpLocks noChangeShapeType="1"/>
                          </wps:cNvCnPr>
                          <wps:spPr bwMode="auto">
                            <a:xfrm>
                              <a:off x="623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51" name="Line 2596"/>
                          <wps:cNvCnPr>
                            <a:cxnSpLocks noChangeShapeType="1"/>
                          </wps:cNvCnPr>
                          <wps:spPr bwMode="auto">
                            <a:xfrm>
                              <a:off x="6275"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52" name="Line 2597"/>
                          <wps:cNvCnPr>
                            <a:cxnSpLocks noChangeShapeType="1"/>
                          </wps:cNvCnPr>
                          <wps:spPr bwMode="auto">
                            <a:xfrm>
                              <a:off x="631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53" name="Line 2598"/>
                          <wps:cNvCnPr>
                            <a:cxnSpLocks noChangeShapeType="1"/>
                          </wps:cNvCnPr>
                          <wps:spPr bwMode="auto">
                            <a:xfrm>
                              <a:off x="635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54" name="Line 2599"/>
                          <wps:cNvCnPr>
                            <a:cxnSpLocks noChangeShapeType="1"/>
                          </wps:cNvCnPr>
                          <wps:spPr bwMode="auto">
                            <a:xfrm>
                              <a:off x="638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55" name="Line 2600"/>
                          <wps:cNvCnPr>
                            <a:cxnSpLocks noChangeShapeType="1"/>
                          </wps:cNvCnPr>
                          <wps:spPr bwMode="auto">
                            <a:xfrm>
                              <a:off x="642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56" name="Line 2601"/>
                          <wps:cNvCnPr>
                            <a:cxnSpLocks noChangeShapeType="1"/>
                          </wps:cNvCnPr>
                          <wps:spPr bwMode="auto">
                            <a:xfrm>
                              <a:off x="646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57" name="Line 2602"/>
                          <wps:cNvCnPr>
                            <a:cxnSpLocks noChangeShapeType="1"/>
                          </wps:cNvCnPr>
                          <wps:spPr bwMode="auto">
                            <a:xfrm>
                              <a:off x="650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58" name="Line 2603"/>
                          <wps:cNvCnPr>
                            <a:cxnSpLocks noChangeShapeType="1"/>
                          </wps:cNvCnPr>
                          <wps:spPr bwMode="auto">
                            <a:xfrm>
                              <a:off x="653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59" name="Line 2604"/>
                          <wps:cNvCnPr>
                            <a:cxnSpLocks noChangeShapeType="1"/>
                          </wps:cNvCnPr>
                          <wps:spPr bwMode="auto">
                            <a:xfrm>
                              <a:off x="6576"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60" name="Line 2605"/>
                          <wps:cNvCnPr>
                            <a:cxnSpLocks noChangeShapeType="1"/>
                          </wps:cNvCnPr>
                          <wps:spPr bwMode="auto">
                            <a:xfrm>
                              <a:off x="661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61" name="Line 2606"/>
                          <wps:cNvCnPr>
                            <a:cxnSpLocks noChangeShapeType="1"/>
                          </wps:cNvCnPr>
                          <wps:spPr bwMode="auto">
                            <a:xfrm>
                              <a:off x="665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62" name="Line 2607"/>
                          <wps:cNvCnPr>
                            <a:cxnSpLocks noChangeShapeType="1"/>
                          </wps:cNvCnPr>
                          <wps:spPr bwMode="auto">
                            <a:xfrm>
                              <a:off x="668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63" name="Line 2608"/>
                          <wps:cNvCnPr>
                            <a:cxnSpLocks noChangeShapeType="1"/>
                          </wps:cNvCnPr>
                          <wps:spPr bwMode="auto">
                            <a:xfrm>
                              <a:off x="672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64" name="Line 2609"/>
                          <wps:cNvCnPr>
                            <a:cxnSpLocks noChangeShapeType="1"/>
                          </wps:cNvCnPr>
                          <wps:spPr bwMode="auto">
                            <a:xfrm>
                              <a:off x="676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65" name="Line 2610"/>
                          <wps:cNvCnPr>
                            <a:cxnSpLocks noChangeShapeType="1"/>
                          </wps:cNvCnPr>
                          <wps:spPr bwMode="auto">
                            <a:xfrm>
                              <a:off x="680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66" name="Line 2611"/>
                          <wps:cNvCnPr>
                            <a:cxnSpLocks noChangeShapeType="1"/>
                          </wps:cNvCnPr>
                          <wps:spPr bwMode="auto">
                            <a:xfrm>
                              <a:off x="683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67" name="Line 2612"/>
                          <wps:cNvCnPr>
                            <a:cxnSpLocks noChangeShapeType="1"/>
                          </wps:cNvCnPr>
                          <wps:spPr bwMode="auto">
                            <a:xfrm>
                              <a:off x="6877"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68" name="Line 2613"/>
                          <wps:cNvCnPr>
                            <a:cxnSpLocks noChangeShapeType="1"/>
                          </wps:cNvCnPr>
                          <wps:spPr bwMode="auto">
                            <a:xfrm>
                              <a:off x="691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69" name="Line 2614"/>
                          <wps:cNvCnPr>
                            <a:cxnSpLocks noChangeShapeType="1"/>
                          </wps:cNvCnPr>
                          <wps:spPr bwMode="auto">
                            <a:xfrm>
                              <a:off x="695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70" name="Line 2615"/>
                          <wps:cNvCnPr>
                            <a:cxnSpLocks noChangeShapeType="1"/>
                          </wps:cNvCnPr>
                          <wps:spPr bwMode="auto">
                            <a:xfrm>
                              <a:off x="6990"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71" name="Line 2616"/>
                          <wps:cNvCnPr>
                            <a:cxnSpLocks noChangeShapeType="1"/>
                          </wps:cNvCnPr>
                          <wps:spPr bwMode="auto">
                            <a:xfrm>
                              <a:off x="702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72" name="Line 2617"/>
                          <wps:cNvCnPr>
                            <a:cxnSpLocks noChangeShapeType="1"/>
                          </wps:cNvCnPr>
                          <wps:spPr bwMode="auto">
                            <a:xfrm>
                              <a:off x="706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73" name="Line 2618"/>
                          <wps:cNvCnPr>
                            <a:cxnSpLocks noChangeShapeType="1"/>
                          </wps:cNvCnPr>
                          <wps:spPr bwMode="auto">
                            <a:xfrm>
                              <a:off x="710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74" name="Line 2619"/>
                          <wps:cNvCnPr>
                            <a:cxnSpLocks noChangeShapeType="1"/>
                          </wps:cNvCnPr>
                          <wps:spPr bwMode="auto">
                            <a:xfrm>
                              <a:off x="714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75" name="Line 2620"/>
                          <wps:cNvCnPr>
                            <a:cxnSpLocks noChangeShapeType="1"/>
                          </wps:cNvCnPr>
                          <wps:spPr bwMode="auto">
                            <a:xfrm>
                              <a:off x="7178"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76" name="Line 2621"/>
                          <wps:cNvCnPr>
                            <a:cxnSpLocks noChangeShapeType="1"/>
                          </wps:cNvCnPr>
                          <wps:spPr bwMode="auto">
                            <a:xfrm>
                              <a:off x="721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77" name="Line 2622"/>
                          <wps:cNvCnPr>
                            <a:cxnSpLocks noChangeShapeType="1"/>
                          </wps:cNvCnPr>
                          <wps:spPr bwMode="auto">
                            <a:xfrm>
                              <a:off x="725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78" name="Line 2623"/>
                          <wps:cNvCnPr>
                            <a:cxnSpLocks noChangeShapeType="1"/>
                          </wps:cNvCnPr>
                          <wps:spPr bwMode="auto">
                            <a:xfrm>
                              <a:off x="7291"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79" name="Line 2624"/>
                          <wps:cNvCnPr>
                            <a:cxnSpLocks noChangeShapeType="1"/>
                          </wps:cNvCnPr>
                          <wps:spPr bwMode="auto">
                            <a:xfrm>
                              <a:off x="732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80" name="Line 2625"/>
                          <wps:cNvCnPr>
                            <a:cxnSpLocks noChangeShapeType="1"/>
                          </wps:cNvCnPr>
                          <wps:spPr bwMode="auto">
                            <a:xfrm>
                              <a:off x="736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81" name="Line 2626"/>
                          <wps:cNvCnPr>
                            <a:cxnSpLocks noChangeShapeType="1"/>
                          </wps:cNvCnPr>
                          <wps:spPr bwMode="auto">
                            <a:xfrm>
                              <a:off x="740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82" name="Line 2627"/>
                          <wps:cNvCnPr>
                            <a:cxnSpLocks noChangeShapeType="1"/>
                          </wps:cNvCnPr>
                          <wps:spPr bwMode="auto">
                            <a:xfrm>
                              <a:off x="744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83" name="Line 2628"/>
                          <wps:cNvCnPr>
                            <a:cxnSpLocks noChangeShapeType="1"/>
                          </wps:cNvCnPr>
                          <wps:spPr bwMode="auto">
                            <a:xfrm>
                              <a:off x="7479"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84" name="Line 2629"/>
                          <wps:cNvCnPr>
                            <a:cxnSpLocks noChangeShapeType="1"/>
                          </wps:cNvCnPr>
                          <wps:spPr bwMode="auto">
                            <a:xfrm>
                              <a:off x="751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85" name="Line 2630"/>
                          <wps:cNvCnPr>
                            <a:cxnSpLocks noChangeShapeType="1"/>
                          </wps:cNvCnPr>
                          <wps:spPr bwMode="auto">
                            <a:xfrm>
                              <a:off x="755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86" name="Line 2631"/>
                          <wps:cNvCnPr>
                            <a:cxnSpLocks noChangeShapeType="1"/>
                          </wps:cNvCnPr>
                          <wps:spPr bwMode="auto">
                            <a:xfrm>
                              <a:off x="7592"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87" name="Line 2632"/>
                          <wps:cNvCnPr>
                            <a:cxnSpLocks noChangeShapeType="1"/>
                          </wps:cNvCnPr>
                          <wps:spPr bwMode="auto">
                            <a:xfrm>
                              <a:off x="762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88" name="Line 2633"/>
                          <wps:cNvCnPr>
                            <a:cxnSpLocks noChangeShapeType="1"/>
                          </wps:cNvCnPr>
                          <wps:spPr bwMode="auto">
                            <a:xfrm>
                              <a:off x="766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89" name="Line 2634"/>
                          <wps:cNvCnPr>
                            <a:cxnSpLocks noChangeShapeType="1"/>
                          </wps:cNvCnPr>
                          <wps:spPr bwMode="auto">
                            <a:xfrm>
                              <a:off x="770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90" name="Line 2635"/>
                          <wps:cNvCnPr>
                            <a:cxnSpLocks noChangeShapeType="1"/>
                          </wps:cNvCnPr>
                          <wps:spPr bwMode="auto">
                            <a:xfrm>
                              <a:off x="774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91" name="Line 2636"/>
                          <wps:cNvCnPr>
                            <a:cxnSpLocks noChangeShapeType="1"/>
                          </wps:cNvCnPr>
                          <wps:spPr bwMode="auto">
                            <a:xfrm>
                              <a:off x="778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92" name="Line 2637"/>
                          <wps:cNvCnPr>
                            <a:cxnSpLocks noChangeShapeType="1"/>
                          </wps:cNvCnPr>
                          <wps:spPr bwMode="auto">
                            <a:xfrm>
                              <a:off x="781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93" name="Line 2638"/>
                          <wps:cNvCnPr>
                            <a:cxnSpLocks noChangeShapeType="1"/>
                          </wps:cNvCnPr>
                          <wps:spPr bwMode="auto">
                            <a:xfrm>
                              <a:off x="785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94" name="Line 2639"/>
                          <wps:cNvCnPr>
                            <a:cxnSpLocks noChangeShapeType="1"/>
                          </wps:cNvCnPr>
                          <wps:spPr bwMode="auto">
                            <a:xfrm>
                              <a:off x="7893"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95" name="Line 2640"/>
                          <wps:cNvCnPr>
                            <a:cxnSpLocks noChangeShapeType="1"/>
                          </wps:cNvCnPr>
                          <wps:spPr bwMode="auto">
                            <a:xfrm>
                              <a:off x="793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96" name="Line 2641"/>
                          <wps:cNvCnPr>
                            <a:cxnSpLocks noChangeShapeType="1"/>
                          </wps:cNvCnPr>
                          <wps:spPr bwMode="auto">
                            <a:xfrm>
                              <a:off x="796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97" name="Line 2642"/>
                          <wps:cNvCnPr>
                            <a:cxnSpLocks noChangeShapeType="1"/>
                          </wps:cNvCnPr>
                          <wps:spPr bwMode="auto">
                            <a:xfrm>
                              <a:off x="800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98" name="Line 2643"/>
                          <wps:cNvCnPr>
                            <a:cxnSpLocks noChangeShapeType="1"/>
                          </wps:cNvCnPr>
                          <wps:spPr bwMode="auto">
                            <a:xfrm>
                              <a:off x="804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699" name="Line 2644"/>
                          <wps:cNvCnPr>
                            <a:cxnSpLocks noChangeShapeType="1"/>
                          </wps:cNvCnPr>
                          <wps:spPr bwMode="auto">
                            <a:xfrm>
                              <a:off x="808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00" name="Line 2645"/>
                          <wps:cNvCnPr>
                            <a:cxnSpLocks noChangeShapeType="1"/>
                          </wps:cNvCnPr>
                          <wps:spPr bwMode="auto">
                            <a:xfrm>
                              <a:off x="811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01" name="Line 2646"/>
                          <wps:cNvCnPr>
                            <a:cxnSpLocks noChangeShapeType="1"/>
                          </wps:cNvCnPr>
                          <wps:spPr bwMode="auto">
                            <a:xfrm>
                              <a:off x="815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02" name="Line 2647"/>
                          <wps:cNvCnPr>
                            <a:cxnSpLocks noChangeShapeType="1"/>
                          </wps:cNvCnPr>
                          <wps:spPr bwMode="auto">
                            <a:xfrm>
                              <a:off x="8194"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03" name="Line 2648"/>
                          <wps:cNvCnPr>
                            <a:cxnSpLocks noChangeShapeType="1"/>
                          </wps:cNvCnPr>
                          <wps:spPr bwMode="auto">
                            <a:xfrm>
                              <a:off x="823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04" name="Line 2649"/>
                          <wps:cNvCnPr>
                            <a:cxnSpLocks noChangeShapeType="1"/>
                          </wps:cNvCnPr>
                          <wps:spPr bwMode="auto">
                            <a:xfrm>
                              <a:off x="826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05" name="Line 2650"/>
                          <wps:cNvCnPr>
                            <a:cxnSpLocks noChangeShapeType="1"/>
                          </wps:cNvCnPr>
                          <wps:spPr bwMode="auto">
                            <a:xfrm>
                              <a:off x="8307"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06" name="Line 2651"/>
                          <wps:cNvCnPr>
                            <a:cxnSpLocks noChangeShapeType="1"/>
                          </wps:cNvCnPr>
                          <wps:spPr bwMode="auto">
                            <a:xfrm>
                              <a:off x="834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07" name="Line 2652"/>
                          <wps:cNvCnPr>
                            <a:cxnSpLocks noChangeShapeType="1"/>
                          </wps:cNvCnPr>
                          <wps:spPr bwMode="auto">
                            <a:xfrm>
                              <a:off x="838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08" name="Line 2653"/>
                          <wps:cNvCnPr>
                            <a:cxnSpLocks noChangeShapeType="1"/>
                          </wps:cNvCnPr>
                          <wps:spPr bwMode="auto">
                            <a:xfrm>
                              <a:off x="841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09" name="Line 2654"/>
                          <wps:cNvCnPr>
                            <a:cxnSpLocks noChangeShapeType="1"/>
                          </wps:cNvCnPr>
                          <wps:spPr bwMode="auto">
                            <a:xfrm>
                              <a:off x="845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10" name="Line 2655"/>
                          <wps:cNvCnPr>
                            <a:cxnSpLocks noChangeShapeType="1"/>
                          </wps:cNvCnPr>
                          <wps:spPr bwMode="auto">
                            <a:xfrm>
                              <a:off x="8495"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11" name="Line 2656"/>
                          <wps:cNvCnPr>
                            <a:cxnSpLocks noChangeShapeType="1"/>
                          </wps:cNvCnPr>
                          <wps:spPr bwMode="auto">
                            <a:xfrm>
                              <a:off x="853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12" name="Line 2657"/>
                          <wps:cNvCnPr>
                            <a:cxnSpLocks noChangeShapeType="1"/>
                          </wps:cNvCnPr>
                          <wps:spPr bwMode="auto">
                            <a:xfrm>
                              <a:off x="857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13" name="Line 2658"/>
                          <wps:cNvCnPr>
                            <a:cxnSpLocks noChangeShapeType="1"/>
                          </wps:cNvCnPr>
                          <wps:spPr bwMode="auto">
                            <a:xfrm>
                              <a:off x="8608"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14" name="Line 2659"/>
                          <wps:cNvCnPr>
                            <a:cxnSpLocks noChangeShapeType="1"/>
                          </wps:cNvCnPr>
                          <wps:spPr bwMode="auto">
                            <a:xfrm>
                              <a:off x="864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15" name="Line 2660"/>
                          <wps:cNvCnPr>
                            <a:cxnSpLocks noChangeShapeType="1"/>
                          </wps:cNvCnPr>
                          <wps:spPr bwMode="auto">
                            <a:xfrm>
                              <a:off x="868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16" name="Line 2661"/>
                          <wps:cNvCnPr>
                            <a:cxnSpLocks noChangeShapeType="1"/>
                          </wps:cNvCnPr>
                          <wps:spPr bwMode="auto">
                            <a:xfrm>
                              <a:off x="872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17" name="Line 2662"/>
                          <wps:cNvCnPr>
                            <a:cxnSpLocks noChangeShapeType="1"/>
                          </wps:cNvCnPr>
                          <wps:spPr bwMode="auto">
                            <a:xfrm>
                              <a:off x="875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18" name="Line 2663"/>
                          <wps:cNvCnPr>
                            <a:cxnSpLocks noChangeShapeType="1"/>
                          </wps:cNvCnPr>
                          <wps:spPr bwMode="auto">
                            <a:xfrm>
                              <a:off x="8796"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19" name="Line 2664"/>
                          <wps:cNvCnPr>
                            <a:cxnSpLocks noChangeShapeType="1"/>
                          </wps:cNvCnPr>
                          <wps:spPr bwMode="auto">
                            <a:xfrm>
                              <a:off x="883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20" name="Line 2665"/>
                          <wps:cNvCnPr>
                            <a:cxnSpLocks noChangeShapeType="1"/>
                          </wps:cNvCnPr>
                          <wps:spPr bwMode="auto">
                            <a:xfrm>
                              <a:off x="887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21" name="Line 2666"/>
                          <wps:cNvCnPr>
                            <a:cxnSpLocks noChangeShapeType="1"/>
                          </wps:cNvCnPr>
                          <wps:spPr bwMode="auto">
                            <a:xfrm>
                              <a:off x="8909"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22" name="Line 2667"/>
                          <wps:cNvCnPr>
                            <a:cxnSpLocks noChangeShapeType="1"/>
                          </wps:cNvCnPr>
                          <wps:spPr bwMode="auto">
                            <a:xfrm>
                              <a:off x="894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23" name="Line 2668"/>
                          <wps:cNvCnPr>
                            <a:cxnSpLocks noChangeShapeType="1"/>
                          </wps:cNvCnPr>
                          <wps:spPr bwMode="auto">
                            <a:xfrm>
                              <a:off x="898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24" name="Line 2669"/>
                          <wps:cNvCnPr>
                            <a:cxnSpLocks noChangeShapeType="1"/>
                          </wps:cNvCnPr>
                          <wps:spPr bwMode="auto">
                            <a:xfrm>
                              <a:off x="902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25" name="Line 2670"/>
                          <wps:cNvCnPr>
                            <a:cxnSpLocks noChangeShapeType="1"/>
                          </wps:cNvCnPr>
                          <wps:spPr bwMode="auto">
                            <a:xfrm>
                              <a:off x="905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26" name="Line 2671"/>
                          <wps:cNvCnPr>
                            <a:cxnSpLocks noChangeShapeType="1"/>
                          </wps:cNvCnPr>
                          <wps:spPr bwMode="auto">
                            <a:xfrm>
                              <a:off x="909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27" name="Line 2672"/>
                          <wps:cNvCnPr>
                            <a:cxnSpLocks noChangeShapeType="1"/>
                          </wps:cNvCnPr>
                          <wps:spPr bwMode="auto">
                            <a:xfrm>
                              <a:off x="913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28" name="Line 2673"/>
                          <wps:cNvCnPr>
                            <a:cxnSpLocks noChangeShapeType="1"/>
                          </wps:cNvCnPr>
                          <wps:spPr bwMode="auto">
                            <a:xfrm>
                              <a:off x="917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29" name="Line 2674"/>
                          <wps:cNvCnPr>
                            <a:cxnSpLocks noChangeShapeType="1"/>
                          </wps:cNvCnPr>
                          <wps:spPr bwMode="auto">
                            <a:xfrm>
                              <a:off x="9210"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30" name="Line 2675"/>
                          <wps:cNvCnPr>
                            <a:cxnSpLocks noChangeShapeType="1"/>
                          </wps:cNvCnPr>
                          <wps:spPr bwMode="auto">
                            <a:xfrm>
                              <a:off x="924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31" name="Line 2676"/>
                          <wps:cNvCnPr>
                            <a:cxnSpLocks noChangeShapeType="1"/>
                          </wps:cNvCnPr>
                          <wps:spPr bwMode="auto">
                            <a:xfrm>
                              <a:off x="928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32" name="Line 2677"/>
                          <wps:cNvCnPr>
                            <a:cxnSpLocks noChangeShapeType="1"/>
                          </wps:cNvCnPr>
                          <wps:spPr bwMode="auto">
                            <a:xfrm>
                              <a:off x="932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33" name="Line 2678"/>
                          <wps:cNvCnPr>
                            <a:cxnSpLocks noChangeShapeType="1"/>
                          </wps:cNvCnPr>
                          <wps:spPr bwMode="auto">
                            <a:xfrm>
                              <a:off x="936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34" name="Line 2679"/>
                          <wps:cNvCnPr>
                            <a:cxnSpLocks noChangeShapeType="1"/>
                          </wps:cNvCnPr>
                          <wps:spPr bwMode="auto">
                            <a:xfrm>
                              <a:off x="939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35" name="Line 2680"/>
                          <wps:cNvCnPr>
                            <a:cxnSpLocks noChangeShapeType="1"/>
                          </wps:cNvCnPr>
                          <wps:spPr bwMode="auto">
                            <a:xfrm>
                              <a:off x="943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36" name="Line 2681"/>
                          <wps:cNvCnPr>
                            <a:cxnSpLocks noChangeShapeType="1"/>
                          </wps:cNvCnPr>
                          <wps:spPr bwMode="auto">
                            <a:xfrm>
                              <a:off x="947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37" name="Line 2682"/>
                          <wps:cNvCnPr>
                            <a:cxnSpLocks noChangeShapeType="1"/>
                          </wps:cNvCnPr>
                          <wps:spPr bwMode="auto">
                            <a:xfrm>
                              <a:off x="9511"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38" name="Line 2683"/>
                          <wps:cNvCnPr>
                            <a:cxnSpLocks noChangeShapeType="1"/>
                          </wps:cNvCnPr>
                          <wps:spPr bwMode="auto">
                            <a:xfrm>
                              <a:off x="954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39" name="Line 2684"/>
                          <wps:cNvCnPr>
                            <a:cxnSpLocks noChangeShapeType="1"/>
                          </wps:cNvCnPr>
                          <wps:spPr bwMode="auto">
                            <a:xfrm>
                              <a:off x="958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40" name="Line 2685"/>
                          <wps:cNvCnPr>
                            <a:cxnSpLocks noChangeShapeType="1"/>
                          </wps:cNvCnPr>
                          <wps:spPr bwMode="auto">
                            <a:xfrm>
                              <a:off x="9624"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2741" name="Group 2686"/>
                        <wpg:cNvGrpSpPr>
                          <a:grpSpLocks/>
                        </wpg:cNvGrpSpPr>
                        <wpg:grpSpPr bwMode="auto">
                          <a:xfrm>
                            <a:off x="1485295" y="1032109"/>
                            <a:ext cx="4515245" cy="313928"/>
                            <a:chOff x="3489" y="6926"/>
                            <a:chExt cx="7150" cy="497"/>
                          </a:xfrm>
                        </wpg:grpSpPr>
                        <wps:wsp>
                          <wps:cNvPr id="2742" name="Line 2687"/>
                          <wps:cNvCnPr>
                            <a:cxnSpLocks noChangeShapeType="1"/>
                          </wps:cNvCnPr>
                          <wps:spPr bwMode="auto">
                            <a:xfrm>
                              <a:off x="966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43" name="Line 2688"/>
                          <wps:cNvCnPr>
                            <a:cxnSpLocks noChangeShapeType="1"/>
                          </wps:cNvCnPr>
                          <wps:spPr bwMode="auto">
                            <a:xfrm>
                              <a:off x="969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44" name="Line 2689"/>
                          <wps:cNvCnPr>
                            <a:cxnSpLocks noChangeShapeType="1"/>
                          </wps:cNvCnPr>
                          <wps:spPr bwMode="auto">
                            <a:xfrm>
                              <a:off x="973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45" name="Line 2690"/>
                          <wps:cNvCnPr>
                            <a:cxnSpLocks noChangeShapeType="1"/>
                          </wps:cNvCnPr>
                          <wps:spPr bwMode="auto">
                            <a:xfrm>
                              <a:off x="977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46" name="Line 2691"/>
                          <wps:cNvCnPr>
                            <a:cxnSpLocks noChangeShapeType="1"/>
                          </wps:cNvCnPr>
                          <wps:spPr bwMode="auto">
                            <a:xfrm>
                              <a:off x="9812"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47" name="Line 2692"/>
                          <wps:cNvCnPr>
                            <a:cxnSpLocks noChangeShapeType="1"/>
                          </wps:cNvCnPr>
                          <wps:spPr bwMode="auto">
                            <a:xfrm>
                              <a:off x="984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48" name="Line 2693"/>
                          <wps:cNvCnPr>
                            <a:cxnSpLocks noChangeShapeType="1"/>
                          </wps:cNvCnPr>
                          <wps:spPr bwMode="auto">
                            <a:xfrm>
                              <a:off x="988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49" name="Line 2694"/>
                          <wps:cNvCnPr>
                            <a:cxnSpLocks noChangeShapeType="1"/>
                          </wps:cNvCnPr>
                          <wps:spPr bwMode="auto">
                            <a:xfrm>
                              <a:off x="9925"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50" name="Line 2695"/>
                          <wps:cNvCnPr>
                            <a:cxnSpLocks noChangeShapeType="1"/>
                          </wps:cNvCnPr>
                          <wps:spPr bwMode="auto">
                            <a:xfrm>
                              <a:off x="996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51" name="Line 2696"/>
                          <wps:cNvCnPr>
                            <a:cxnSpLocks noChangeShapeType="1"/>
                          </wps:cNvCnPr>
                          <wps:spPr bwMode="auto">
                            <a:xfrm>
                              <a:off x="1000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52" name="Line 2697"/>
                          <wps:cNvCnPr>
                            <a:cxnSpLocks noChangeShapeType="1"/>
                          </wps:cNvCnPr>
                          <wps:spPr bwMode="auto">
                            <a:xfrm>
                              <a:off x="10037"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53" name="Line 2698"/>
                          <wps:cNvCnPr>
                            <a:cxnSpLocks noChangeShapeType="1"/>
                          </wps:cNvCnPr>
                          <wps:spPr bwMode="auto">
                            <a:xfrm>
                              <a:off x="10075"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54" name="Line 2699"/>
                          <wps:cNvCnPr>
                            <a:cxnSpLocks noChangeShapeType="1"/>
                          </wps:cNvCnPr>
                          <wps:spPr bwMode="auto">
                            <a:xfrm>
                              <a:off x="10113"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55" name="Line 2700"/>
                          <wps:cNvCnPr>
                            <a:cxnSpLocks noChangeShapeType="1"/>
                          </wps:cNvCnPr>
                          <wps:spPr bwMode="auto">
                            <a:xfrm>
                              <a:off x="10150"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56" name="Line 2701"/>
                          <wps:cNvCnPr>
                            <a:cxnSpLocks noChangeShapeType="1"/>
                          </wps:cNvCnPr>
                          <wps:spPr bwMode="auto">
                            <a:xfrm>
                              <a:off x="1018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57" name="Line 2702"/>
                          <wps:cNvCnPr>
                            <a:cxnSpLocks noChangeShapeType="1"/>
                          </wps:cNvCnPr>
                          <wps:spPr bwMode="auto">
                            <a:xfrm>
                              <a:off x="10226"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58" name="Line 2703"/>
                          <wps:cNvCnPr>
                            <a:cxnSpLocks noChangeShapeType="1"/>
                          </wps:cNvCnPr>
                          <wps:spPr bwMode="auto">
                            <a:xfrm>
                              <a:off x="10263"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59" name="Line 2704"/>
                          <wps:cNvCnPr>
                            <a:cxnSpLocks noChangeShapeType="1"/>
                          </wps:cNvCnPr>
                          <wps:spPr bwMode="auto">
                            <a:xfrm>
                              <a:off x="1030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60" name="Line 2705"/>
                          <wps:cNvCnPr>
                            <a:cxnSpLocks noChangeShapeType="1"/>
                          </wps:cNvCnPr>
                          <wps:spPr bwMode="auto">
                            <a:xfrm>
                              <a:off x="10338"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61" name="Line 2706"/>
                          <wps:cNvCnPr>
                            <a:cxnSpLocks noChangeShapeType="1"/>
                          </wps:cNvCnPr>
                          <wps:spPr bwMode="auto">
                            <a:xfrm>
                              <a:off x="10376"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62" name="Line 2707"/>
                          <wps:cNvCnPr>
                            <a:cxnSpLocks noChangeShapeType="1"/>
                          </wps:cNvCnPr>
                          <wps:spPr bwMode="auto">
                            <a:xfrm>
                              <a:off x="1041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63" name="Line 2708"/>
                          <wps:cNvCnPr>
                            <a:cxnSpLocks noChangeShapeType="1"/>
                          </wps:cNvCnPr>
                          <wps:spPr bwMode="auto">
                            <a:xfrm>
                              <a:off x="10451"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64" name="Line 2709"/>
                          <wps:cNvCnPr>
                            <a:cxnSpLocks noChangeShapeType="1"/>
                          </wps:cNvCnPr>
                          <wps:spPr bwMode="auto">
                            <a:xfrm>
                              <a:off x="10489"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65" name="Line 2710"/>
                          <wps:cNvCnPr>
                            <a:cxnSpLocks noChangeShapeType="1"/>
                          </wps:cNvCnPr>
                          <wps:spPr bwMode="auto">
                            <a:xfrm>
                              <a:off x="10527" y="7422"/>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66" name="Line 2711"/>
                          <wps:cNvCnPr>
                            <a:cxnSpLocks noChangeShapeType="1"/>
                          </wps:cNvCnPr>
                          <wps:spPr bwMode="auto">
                            <a:xfrm>
                              <a:off x="10564"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67" name="Line 2712"/>
                          <wps:cNvCnPr>
                            <a:cxnSpLocks noChangeShapeType="1"/>
                          </wps:cNvCnPr>
                          <wps:spPr bwMode="auto">
                            <a:xfrm>
                              <a:off x="10602" y="7422"/>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68" name="Line 2713"/>
                          <wps:cNvCnPr>
                            <a:cxnSpLocks noChangeShapeType="1"/>
                          </wps:cNvCnPr>
                          <wps:spPr bwMode="auto">
                            <a:xfrm>
                              <a:off x="3489" y="6926"/>
                              <a:ext cx="7150" cy="1"/>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2769" name="Line 2714"/>
                          <wps:cNvCnPr>
                            <a:cxnSpLocks noChangeShapeType="1"/>
                          </wps:cNvCnPr>
                          <wps:spPr bwMode="auto">
                            <a:xfrm>
                              <a:off x="3489" y="6926"/>
                              <a:ext cx="19" cy="8"/>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70" name="Line 2715"/>
                          <wps:cNvCnPr>
                            <a:cxnSpLocks noChangeShapeType="1"/>
                          </wps:cNvCnPr>
                          <wps:spPr bwMode="auto">
                            <a:xfrm>
                              <a:off x="352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71" name="Line 2716"/>
                          <wps:cNvCnPr>
                            <a:cxnSpLocks noChangeShapeType="1"/>
                          </wps:cNvCnPr>
                          <wps:spPr bwMode="auto">
                            <a:xfrm>
                              <a:off x="356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72" name="Line 2717"/>
                          <wps:cNvCnPr>
                            <a:cxnSpLocks noChangeShapeType="1"/>
                          </wps:cNvCnPr>
                          <wps:spPr bwMode="auto">
                            <a:xfrm>
                              <a:off x="3602"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73" name="Line 2718"/>
                          <wps:cNvCnPr>
                            <a:cxnSpLocks noChangeShapeType="1"/>
                          </wps:cNvCnPr>
                          <wps:spPr bwMode="auto">
                            <a:xfrm>
                              <a:off x="363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74" name="Line 2719"/>
                          <wps:cNvCnPr>
                            <a:cxnSpLocks noChangeShapeType="1"/>
                          </wps:cNvCnPr>
                          <wps:spPr bwMode="auto">
                            <a:xfrm>
                              <a:off x="367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75" name="Line 2720"/>
                          <wps:cNvCnPr>
                            <a:cxnSpLocks noChangeShapeType="1"/>
                          </wps:cNvCnPr>
                          <wps:spPr bwMode="auto">
                            <a:xfrm>
                              <a:off x="3715"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76" name="Line 2721"/>
                          <wps:cNvCnPr>
                            <a:cxnSpLocks noChangeShapeType="1"/>
                          </wps:cNvCnPr>
                          <wps:spPr bwMode="auto">
                            <a:xfrm>
                              <a:off x="375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77" name="Line 2722"/>
                          <wps:cNvCnPr>
                            <a:cxnSpLocks noChangeShapeType="1"/>
                          </wps:cNvCnPr>
                          <wps:spPr bwMode="auto">
                            <a:xfrm>
                              <a:off x="379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78" name="Line 2723"/>
                          <wps:cNvCnPr>
                            <a:cxnSpLocks noChangeShapeType="1"/>
                          </wps:cNvCnPr>
                          <wps:spPr bwMode="auto">
                            <a:xfrm>
                              <a:off x="382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79" name="Line 2724"/>
                          <wps:cNvCnPr>
                            <a:cxnSpLocks noChangeShapeType="1"/>
                          </wps:cNvCnPr>
                          <wps:spPr bwMode="auto">
                            <a:xfrm>
                              <a:off x="386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80" name="Line 2725"/>
                          <wps:cNvCnPr>
                            <a:cxnSpLocks noChangeShapeType="1"/>
                          </wps:cNvCnPr>
                          <wps:spPr bwMode="auto">
                            <a:xfrm>
                              <a:off x="390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81" name="Line 2726"/>
                          <wps:cNvCnPr>
                            <a:cxnSpLocks noChangeShapeType="1"/>
                          </wps:cNvCnPr>
                          <wps:spPr bwMode="auto">
                            <a:xfrm>
                              <a:off x="394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82" name="Line 2727"/>
                          <wps:cNvCnPr>
                            <a:cxnSpLocks noChangeShapeType="1"/>
                          </wps:cNvCnPr>
                          <wps:spPr bwMode="auto">
                            <a:xfrm>
                              <a:off x="397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83" name="Line 2728"/>
                          <wps:cNvCnPr>
                            <a:cxnSpLocks noChangeShapeType="1"/>
                          </wps:cNvCnPr>
                          <wps:spPr bwMode="auto">
                            <a:xfrm>
                              <a:off x="4016"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84" name="Line 2729"/>
                          <wps:cNvCnPr>
                            <a:cxnSpLocks noChangeShapeType="1"/>
                          </wps:cNvCnPr>
                          <wps:spPr bwMode="auto">
                            <a:xfrm>
                              <a:off x="405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85" name="Line 2730"/>
                          <wps:cNvCnPr>
                            <a:cxnSpLocks noChangeShapeType="1"/>
                          </wps:cNvCnPr>
                          <wps:spPr bwMode="auto">
                            <a:xfrm>
                              <a:off x="409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86" name="Line 2731"/>
                          <wps:cNvCnPr>
                            <a:cxnSpLocks noChangeShapeType="1"/>
                          </wps:cNvCnPr>
                          <wps:spPr bwMode="auto">
                            <a:xfrm>
                              <a:off x="412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87" name="Line 2732"/>
                          <wps:cNvCnPr>
                            <a:cxnSpLocks noChangeShapeType="1"/>
                          </wps:cNvCnPr>
                          <wps:spPr bwMode="auto">
                            <a:xfrm>
                              <a:off x="416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88" name="Line 2733"/>
                          <wps:cNvCnPr>
                            <a:cxnSpLocks noChangeShapeType="1"/>
                          </wps:cNvCnPr>
                          <wps:spPr bwMode="auto">
                            <a:xfrm>
                              <a:off x="420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89" name="Line 2734"/>
                          <wps:cNvCnPr>
                            <a:cxnSpLocks noChangeShapeType="1"/>
                          </wps:cNvCnPr>
                          <wps:spPr bwMode="auto">
                            <a:xfrm>
                              <a:off x="424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90" name="Line 2735"/>
                          <wps:cNvCnPr>
                            <a:cxnSpLocks noChangeShapeType="1"/>
                          </wps:cNvCnPr>
                          <wps:spPr bwMode="auto">
                            <a:xfrm>
                              <a:off x="427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91" name="Line 2736"/>
                          <wps:cNvCnPr>
                            <a:cxnSpLocks noChangeShapeType="1"/>
                          </wps:cNvCnPr>
                          <wps:spPr bwMode="auto">
                            <a:xfrm>
                              <a:off x="4317"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92" name="Line 2737"/>
                          <wps:cNvCnPr>
                            <a:cxnSpLocks noChangeShapeType="1"/>
                          </wps:cNvCnPr>
                          <wps:spPr bwMode="auto">
                            <a:xfrm>
                              <a:off x="435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93" name="Line 2738"/>
                          <wps:cNvCnPr>
                            <a:cxnSpLocks noChangeShapeType="1"/>
                          </wps:cNvCnPr>
                          <wps:spPr bwMode="auto">
                            <a:xfrm>
                              <a:off x="439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94" name="Line 2739"/>
                          <wps:cNvCnPr>
                            <a:cxnSpLocks noChangeShapeType="1"/>
                          </wps:cNvCnPr>
                          <wps:spPr bwMode="auto">
                            <a:xfrm>
                              <a:off x="4430"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95" name="Line 2740"/>
                          <wps:cNvCnPr>
                            <a:cxnSpLocks noChangeShapeType="1"/>
                          </wps:cNvCnPr>
                          <wps:spPr bwMode="auto">
                            <a:xfrm>
                              <a:off x="446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96" name="Line 2741"/>
                          <wps:cNvCnPr>
                            <a:cxnSpLocks noChangeShapeType="1"/>
                          </wps:cNvCnPr>
                          <wps:spPr bwMode="auto">
                            <a:xfrm>
                              <a:off x="450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97" name="Line 2742"/>
                          <wps:cNvCnPr>
                            <a:cxnSpLocks noChangeShapeType="1"/>
                          </wps:cNvCnPr>
                          <wps:spPr bwMode="auto">
                            <a:xfrm>
                              <a:off x="454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98" name="Line 2743"/>
                          <wps:cNvCnPr>
                            <a:cxnSpLocks noChangeShapeType="1"/>
                          </wps:cNvCnPr>
                          <wps:spPr bwMode="auto">
                            <a:xfrm>
                              <a:off x="458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799" name="Line 2744"/>
                          <wps:cNvCnPr>
                            <a:cxnSpLocks noChangeShapeType="1"/>
                          </wps:cNvCnPr>
                          <wps:spPr bwMode="auto">
                            <a:xfrm>
                              <a:off x="4618"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00" name="Line 2745"/>
                          <wps:cNvCnPr>
                            <a:cxnSpLocks noChangeShapeType="1"/>
                          </wps:cNvCnPr>
                          <wps:spPr bwMode="auto">
                            <a:xfrm>
                              <a:off x="465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01" name="Line 2746"/>
                          <wps:cNvCnPr>
                            <a:cxnSpLocks noChangeShapeType="1"/>
                          </wps:cNvCnPr>
                          <wps:spPr bwMode="auto">
                            <a:xfrm>
                              <a:off x="469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02" name="Line 2747"/>
                          <wps:cNvCnPr>
                            <a:cxnSpLocks noChangeShapeType="1"/>
                          </wps:cNvCnPr>
                          <wps:spPr bwMode="auto">
                            <a:xfrm>
                              <a:off x="4731"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03" name="Line 2748"/>
                          <wps:cNvCnPr>
                            <a:cxnSpLocks noChangeShapeType="1"/>
                          </wps:cNvCnPr>
                          <wps:spPr bwMode="auto">
                            <a:xfrm>
                              <a:off x="476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04" name="Line 2749"/>
                          <wps:cNvCnPr>
                            <a:cxnSpLocks noChangeShapeType="1"/>
                          </wps:cNvCnPr>
                          <wps:spPr bwMode="auto">
                            <a:xfrm>
                              <a:off x="480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05" name="Line 2750"/>
                          <wps:cNvCnPr>
                            <a:cxnSpLocks noChangeShapeType="1"/>
                          </wps:cNvCnPr>
                          <wps:spPr bwMode="auto">
                            <a:xfrm>
                              <a:off x="484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06" name="Line 2751"/>
                          <wps:cNvCnPr>
                            <a:cxnSpLocks noChangeShapeType="1"/>
                          </wps:cNvCnPr>
                          <wps:spPr bwMode="auto">
                            <a:xfrm>
                              <a:off x="488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07" name="Line 2752"/>
                          <wps:cNvCnPr>
                            <a:cxnSpLocks noChangeShapeType="1"/>
                          </wps:cNvCnPr>
                          <wps:spPr bwMode="auto">
                            <a:xfrm>
                              <a:off x="4919"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08" name="Line 2753"/>
                          <wps:cNvCnPr>
                            <a:cxnSpLocks noChangeShapeType="1"/>
                          </wps:cNvCnPr>
                          <wps:spPr bwMode="auto">
                            <a:xfrm>
                              <a:off x="495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09" name="Line 2754"/>
                          <wps:cNvCnPr>
                            <a:cxnSpLocks noChangeShapeType="1"/>
                          </wps:cNvCnPr>
                          <wps:spPr bwMode="auto">
                            <a:xfrm>
                              <a:off x="499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10" name="Line 2755"/>
                          <wps:cNvCnPr>
                            <a:cxnSpLocks noChangeShapeType="1"/>
                          </wps:cNvCnPr>
                          <wps:spPr bwMode="auto">
                            <a:xfrm>
                              <a:off x="5032"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11" name="Line 2756"/>
                          <wps:cNvCnPr>
                            <a:cxnSpLocks noChangeShapeType="1"/>
                          </wps:cNvCnPr>
                          <wps:spPr bwMode="auto">
                            <a:xfrm>
                              <a:off x="506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12" name="Line 2757"/>
                          <wps:cNvCnPr>
                            <a:cxnSpLocks noChangeShapeType="1"/>
                          </wps:cNvCnPr>
                          <wps:spPr bwMode="auto">
                            <a:xfrm>
                              <a:off x="510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13" name="Line 2758"/>
                          <wps:cNvCnPr>
                            <a:cxnSpLocks noChangeShapeType="1"/>
                          </wps:cNvCnPr>
                          <wps:spPr bwMode="auto">
                            <a:xfrm>
                              <a:off x="514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14" name="Line 2759"/>
                          <wps:cNvCnPr>
                            <a:cxnSpLocks noChangeShapeType="1"/>
                          </wps:cNvCnPr>
                          <wps:spPr bwMode="auto">
                            <a:xfrm>
                              <a:off x="518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15" name="Line 2760"/>
                          <wps:cNvCnPr>
                            <a:cxnSpLocks noChangeShapeType="1"/>
                          </wps:cNvCnPr>
                          <wps:spPr bwMode="auto">
                            <a:xfrm>
                              <a:off x="522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16" name="Line 2761"/>
                          <wps:cNvCnPr>
                            <a:cxnSpLocks noChangeShapeType="1"/>
                          </wps:cNvCnPr>
                          <wps:spPr bwMode="auto">
                            <a:xfrm>
                              <a:off x="525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17" name="Line 2762"/>
                          <wps:cNvCnPr>
                            <a:cxnSpLocks noChangeShapeType="1"/>
                          </wps:cNvCnPr>
                          <wps:spPr bwMode="auto">
                            <a:xfrm>
                              <a:off x="529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18" name="Line 2763"/>
                          <wps:cNvCnPr>
                            <a:cxnSpLocks noChangeShapeType="1"/>
                          </wps:cNvCnPr>
                          <wps:spPr bwMode="auto">
                            <a:xfrm>
                              <a:off x="5333"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19" name="Line 2764"/>
                          <wps:cNvCnPr>
                            <a:cxnSpLocks noChangeShapeType="1"/>
                          </wps:cNvCnPr>
                          <wps:spPr bwMode="auto">
                            <a:xfrm>
                              <a:off x="537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20" name="Line 2765"/>
                          <wps:cNvCnPr>
                            <a:cxnSpLocks noChangeShapeType="1"/>
                          </wps:cNvCnPr>
                          <wps:spPr bwMode="auto">
                            <a:xfrm>
                              <a:off x="540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21" name="Line 2766"/>
                          <wps:cNvCnPr>
                            <a:cxnSpLocks noChangeShapeType="1"/>
                          </wps:cNvCnPr>
                          <wps:spPr bwMode="auto">
                            <a:xfrm>
                              <a:off x="544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22" name="Line 2767"/>
                          <wps:cNvCnPr>
                            <a:cxnSpLocks noChangeShapeType="1"/>
                          </wps:cNvCnPr>
                          <wps:spPr bwMode="auto">
                            <a:xfrm>
                              <a:off x="548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23" name="Line 2768"/>
                          <wps:cNvCnPr>
                            <a:cxnSpLocks noChangeShapeType="1"/>
                          </wps:cNvCnPr>
                          <wps:spPr bwMode="auto">
                            <a:xfrm>
                              <a:off x="552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24" name="Line 2769"/>
                          <wps:cNvCnPr>
                            <a:cxnSpLocks noChangeShapeType="1"/>
                          </wps:cNvCnPr>
                          <wps:spPr bwMode="auto">
                            <a:xfrm>
                              <a:off x="555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25" name="Line 2770"/>
                          <wps:cNvCnPr>
                            <a:cxnSpLocks noChangeShapeType="1"/>
                          </wps:cNvCnPr>
                          <wps:spPr bwMode="auto">
                            <a:xfrm>
                              <a:off x="559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26" name="Line 2771"/>
                          <wps:cNvCnPr>
                            <a:cxnSpLocks noChangeShapeType="1"/>
                          </wps:cNvCnPr>
                          <wps:spPr bwMode="auto">
                            <a:xfrm>
                              <a:off x="5634"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27" name="Line 2772"/>
                          <wps:cNvCnPr>
                            <a:cxnSpLocks noChangeShapeType="1"/>
                          </wps:cNvCnPr>
                          <wps:spPr bwMode="auto">
                            <a:xfrm>
                              <a:off x="567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28" name="Line 2773"/>
                          <wps:cNvCnPr>
                            <a:cxnSpLocks noChangeShapeType="1"/>
                          </wps:cNvCnPr>
                          <wps:spPr bwMode="auto">
                            <a:xfrm>
                              <a:off x="570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29" name="Line 2774"/>
                          <wps:cNvCnPr>
                            <a:cxnSpLocks noChangeShapeType="1"/>
                          </wps:cNvCnPr>
                          <wps:spPr bwMode="auto">
                            <a:xfrm>
                              <a:off x="5747"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30" name="Line 2775"/>
                          <wps:cNvCnPr>
                            <a:cxnSpLocks noChangeShapeType="1"/>
                          </wps:cNvCnPr>
                          <wps:spPr bwMode="auto">
                            <a:xfrm>
                              <a:off x="578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31" name="Line 2776"/>
                          <wps:cNvCnPr>
                            <a:cxnSpLocks noChangeShapeType="1"/>
                          </wps:cNvCnPr>
                          <wps:spPr bwMode="auto">
                            <a:xfrm>
                              <a:off x="582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32" name="Line 2777"/>
                          <wps:cNvCnPr>
                            <a:cxnSpLocks noChangeShapeType="1"/>
                          </wps:cNvCnPr>
                          <wps:spPr bwMode="auto">
                            <a:xfrm>
                              <a:off x="585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33" name="Line 2778"/>
                          <wps:cNvCnPr>
                            <a:cxnSpLocks noChangeShapeType="1"/>
                          </wps:cNvCnPr>
                          <wps:spPr bwMode="auto">
                            <a:xfrm>
                              <a:off x="589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34" name="Line 2779"/>
                          <wps:cNvCnPr>
                            <a:cxnSpLocks noChangeShapeType="1"/>
                          </wps:cNvCnPr>
                          <wps:spPr bwMode="auto">
                            <a:xfrm>
                              <a:off x="5935"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35" name="Line 2780"/>
                          <wps:cNvCnPr>
                            <a:cxnSpLocks noChangeShapeType="1"/>
                          </wps:cNvCnPr>
                          <wps:spPr bwMode="auto">
                            <a:xfrm>
                              <a:off x="5974"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36" name="Line 2781"/>
                          <wps:cNvCnPr>
                            <a:cxnSpLocks noChangeShapeType="1"/>
                          </wps:cNvCnPr>
                          <wps:spPr bwMode="auto">
                            <a:xfrm>
                              <a:off x="601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37" name="Line 2782"/>
                          <wps:cNvCnPr>
                            <a:cxnSpLocks noChangeShapeType="1"/>
                          </wps:cNvCnPr>
                          <wps:spPr bwMode="auto">
                            <a:xfrm>
                              <a:off x="604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38" name="Line 2783"/>
                          <wps:cNvCnPr>
                            <a:cxnSpLocks noChangeShapeType="1"/>
                          </wps:cNvCnPr>
                          <wps:spPr bwMode="auto">
                            <a:xfrm>
                              <a:off x="608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39" name="Line 2784"/>
                          <wps:cNvCnPr>
                            <a:cxnSpLocks noChangeShapeType="1"/>
                          </wps:cNvCnPr>
                          <wps:spPr bwMode="auto">
                            <a:xfrm>
                              <a:off x="612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40" name="Line 2785"/>
                          <wps:cNvCnPr>
                            <a:cxnSpLocks noChangeShapeType="1"/>
                          </wps:cNvCnPr>
                          <wps:spPr bwMode="auto">
                            <a:xfrm>
                              <a:off x="6162"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41" name="Line 2786"/>
                          <wps:cNvCnPr>
                            <a:cxnSpLocks noChangeShapeType="1"/>
                          </wps:cNvCnPr>
                          <wps:spPr bwMode="auto">
                            <a:xfrm>
                              <a:off x="619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42" name="Line 2787"/>
                          <wps:cNvCnPr>
                            <a:cxnSpLocks noChangeShapeType="1"/>
                          </wps:cNvCnPr>
                          <wps:spPr bwMode="auto">
                            <a:xfrm>
                              <a:off x="623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43" name="Line 2788"/>
                          <wps:cNvCnPr>
                            <a:cxnSpLocks noChangeShapeType="1"/>
                          </wps:cNvCnPr>
                          <wps:spPr bwMode="auto">
                            <a:xfrm>
                              <a:off x="6275"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44" name="Line 2789"/>
                          <wps:cNvCnPr>
                            <a:cxnSpLocks noChangeShapeType="1"/>
                          </wps:cNvCnPr>
                          <wps:spPr bwMode="auto">
                            <a:xfrm>
                              <a:off x="631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45" name="Line 2790"/>
                          <wps:cNvCnPr>
                            <a:cxnSpLocks noChangeShapeType="1"/>
                          </wps:cNvCnPr>
                          <wps:spPr bwMode="auto">
                            <a:xfrm>
                              <a:off x="635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46" name="Line 2791"/>
                          <wps:cNvCnPr>
                            <a:cxnSpLocks noChangeShapeType="1"/>
                          </wps:cNvCnPr>
                          <wps:spPr bwMode="auto">
                            <a:xfrm>
                              <a:off x="638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47" name="Line 2792"/>
                          <wps:cNvCnPr>
                            <a:cxnSpLocks noChangeShapeType="1"/>
                          </wps:cNvCnPr>
                          <wps:spPr bwMode="auto">
                            <a:xfrm>
                              <a:off x="642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48" name="Line 2793"/>
                          <wps:cNvCnPr>
                            <a:cxnSpLocks noChangeShapeType="1"/>
                          </wps:cNvCnPr>
                          <wps:spPr bwMode="auto">
                            <a:xfrm>
                              <a:off x="646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49" name="Line 2794"/>
                          <wps:cNvCnPr>
                            <a:cxnSpLocks noChangeShapeType="1"/>
                          </wps:cNvCnPr>
                          <wps:spPr bwMode="auto">
                            <a:xfrm>
                              <a:off x="650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50" name="Line 2795"/>
                          <wps:cNvCnPr>
                            <a:cxnSpLocks noChangeShapeType="1"/>
                          </wps:cNvCnPr>
                          <wps:spPr bwMode="auto">
                            <a:xfrm>
                              <a:off x="653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51" name="Line 2796"/>
                          <wps:cNvCnPr>
                            <a:cxnSpLocks noChangeShapeType="1"/>
                          </wps:cNvCnPr>
                          <wps:spPr bwMode="auto">
                            <a:xfrm>
                              <a:off x="6576"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52" name="Line 2797"/>
                          <wps:cNvCnPr>
                            <a:cxnSpLocks noChangeShapeType="1"/>
                          </wps:cNvCnPr>
                          <wps:spPr bwMode="auto">
                            <a:xfrm>
                              <a:off x="661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53" name="Line 2798"/>
                          <wps:cNvCnPr>
                            <a:cxnSpLocks noChangeShapeType="1"/>
                          </wps:cNvCnPr>
                          <wps:spPr bwMode="auto">
                            <a:xfrm>
                              <a:off x="665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54" name="Line 2799"/>
                          <wps:cNvCnPr>
                            <a:cxnSpLocks noChangeShapeType="1"/>
                          </wps:cNvCnPr>
                          <wps:spPr bwMode="auto">
                            <a:xfrm>
                              <a:off x="668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55" name="Line 2800"/>
                          <wps:cNvCnPr>
                            <a:cxnSpLocks noChangeShapeType="1"/>
                          </wps:cNvCnPr>
                          <wps:spPr bwMode="auto">
                            <a:xfrm>
                              <a:off x="672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56" name="Line 2801"/>
                          <wps:cNvCnPr>
                            <a:cxnSpLocks noChangeShapeType="1"/>
                          </wps:cNvCnPr>
                          <wps:spPr bwMode="auto">
                            <a:xfrm>
                              <a:off x="676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57" name="Line 2802"/>
                          <wps:cNvCnPr>
                            <a:cxnSpLocks noChangeShapeType="1"/>
                          </wps:cNvCnPr>
                          <wps:spPr bwMode="auto">
                            <a:xfrm>
                              <a:off x="680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58" name="Line 2803"/>
                          <wps:cNvCnPr>
                            <a:cxnSpLocks noChangeShapeType="1"/>
                          </wps:cNvCnPr>
                          <wps:spPr bwMode="auto">
                            <a:xfrm>
                              <a:off x="683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59" name="Line 2804"/>
                          <wps:cNvCnPr>
                            <a:cxnSpLocks noChangeShapeType="1"/>
                          </wps:cNvCnPr>
                          <wps:spPr bwMode="auto">
                            <a:xfrm>
                              <a:off x="6877"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60" name="Line 2805"/>
                          <wps:cNvCnPr>
                            <a:cxnSpLocks noChangeShapeType="1"/>
                          </wps:cNvCnPr>
                          <wps:spPr bwMode="auto">
                            <a:xfrm>
                              <a:off x="691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61" name="Line 2806"/>
                          <wps:cNvCnPr>
                            <a:cxnSpLocks noChangeShapeType="1"/>
                          </wps:cNvCnPr>
                          <wps:spPr bwMode="auto">
                            <a:xfrm>
                              <a:off x="695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62" name="Line 2807"/>
                          <wps:cNvCnPr>
                            <a:cxnSpLocks noChangeShapeType="1"/>
                          </wps:cNvCnPr>
                          <wps:spPr bwMode="auto">
                            <a:xfrm>
                              <a:off x="6990"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63" name="Line 2808"/>
                          <wps:cNvCnPr>
                            <a:cxnSpLocks noChangeShapeType="1"/>
                          </wps:cNvCnPr>
                          <wps:spPr bwMode="auto">
                            <a:xfrm>
                              <a:off x="702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64" name="Line 2809"/>
                          <wps:cNvCnPr>
                            <a:cxnSpLocks noChangeShapeType="1"/>
                          </wps:cNvCnPr>
                          <wps:spPr bwMode="auto">
                            <a:xfrm>
                              <a:off x="706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65" name="Line 2810"/>
                          <wps:cNvCnPr>
                            <a:cxnSpLocks noChangeShapeType="1"/>
                          </wps:cNvCnPr>
                          <wps:spPr bwMode="auto">
                            <a:xfrm>
                              <a:off x="710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66" name="Line 2811"/>
                          <wps:cNvCnPr>
                            <a:cxnSpLocks noChangeShapeType="1"/>
                          </wps:cNvCnPr>
                          <wps:spPr bwMode="auto">
                            <a:xfrm>
                              <a:off x="714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67" name="Line 2812"/>
                          <wps:cNvCnPr>
                            <a:cxnSpLocks noChangeShapeType="1"/>
                          </wps:cNvCnPr>
                          <wps:spPr bwMode="auto">
                            <a:xfrm>
                              <a:off x="7178"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68" name="Line 2813"/>
                          <wps:cNvCnPr>
                            <a:cxnSpLocks noChangeShapeType="1"/>
                          </wps:cNvCnPr>
                          <wps:spPr bwMode="auto">
                            <a:xfrm>
                              <a:off x="721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69" name="Line 2814"/>
                          <wps:cNvCnPr>
                            <a:cxnSpLocks noChangeShapeType="1"/>
                          </wps:cNvCnPr>
                          <wps:spPr bwMode="auto">
                            <a:xfrm>
                              <a:off x="725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70" name="Line 2815"/>
                          <wps:cNvCnPr>
                            <a:cxnSpLocks noChangeShapeType="1"/>
                          </wps:cNvCnPr>
                          <wps:spPr bwMode="auto">
                            <a:xfrm>
                              <a:off x="7291"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71" name="Line 2816"/>
                          <wps:cNvCnPr>
                            <a:cxnSpLocks noChangeShapeType="1"/>
                          </wps:cNvCnPr>
                          <wps:spPr bwMode="auto">
                            <a:xfrm>
                              <a:off x="732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72" name="Line 2817"/>
                          <wps:cNvCnPr>
                            <a:cxnSpLocks noChangeShapeType="1"/>
                          </wps:cNvCnPr>
                          <wps:spPr bwMode="auto">
                            <a:xfrm>
                              <a:off x="736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73" name="Line 2818"/>
                          <wps:cNvCnPr>
                            <a:cxnSpLocks noChangeShapeType="1"/>
                          </wps:cNvCnPr>
                          <wps:spPr bwMode="auto">
                            <a:xfrm>
                              <a:off x="740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74" name="Line 2819"/>
                          <wps:cNvCnPr>
                            <a:cxnSpLocks noChangeShapeType="1"/>
                          </wps:cNvCnPr>
                          <wps:spPr bwMode="auto">
                            <a:xfrm>
                              <a:off x="744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75" name="Line 2820"/>
                          <wps:cNvCnPr>
                            <a:cxnSpLocks noChangeShapeType="1"/>
                          </wps:cNvCnPr>
                          <wps:spPr bwMode="auto">
                            <a:xfrm>
                              <a:off x="7479"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76" name="Line 2821"/>
                          <wps:cNvCnPr>
                            <a:cxnSpLocks noChangeShapeType="1"/>
                          </wps:cNvCnPr>
                          <wps:spPr bwMode="auto">
                            <a:xfrm>
                              <a:off x="751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77" name="Line 2822"/>
                          <wps:cNvCnPr>
                            <a:cxnSpLocks noChangeShapeType="1"/>
                          </wps:cNvCnPr>
                          <wps:spPr bwMode="auto">
                            <a:xfrm>
                              <a:off x="755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78" name="Line 2823"/>
                          <wps:cNvCnPr>
                            <a:cxnSpLocks noChangeShapeType="1"/>
                          </wps:cNvCnPr>
                          <wps:spPr bwMode="auto">
                            <a:xfrm>
                              <a:off x="7592"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79" name="Line 2824"/>
                          <wps:cNvCnPr>
                            <a:cxnSpLocks noChangeShapeType="1"/>
                          </wps:cNvCnPr>
                          <wps:spPr bwMode="auto">
                            <a:xfrm>
                              <a:off x="762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80" name="Line 2825"/>
                          <wps:cNvCnPr>
                            <a:cxnSpLocks noChangeShapeType="1"/>
                          </wps:cNvCnPr>
                          <wps:spPr bwMode="auto">
                            <a:xfrm>
                              <a:off x="766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81" name="Line 2826"/>
                          <wps:cNvCnPr>
                            <a:cxnSpLocks noChangeShapeType="1"/>
                          </wps:cNvCnPr>
                          <wps:spPr bwMode="auto">
                            <a:xfrm>
                              <a:off x="770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82" name="Line 2827"/>
                          <wps:cNvCnPr>
                            <a:cxnSpLocks noChangeShapeType="1"/>
                          </wps:cNvCnPr>
                          <wps:spPr bwMode="auto">
                            <a:xfrm>
                              <a:off x="774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83" name="Line 2828"/>
                          <wps:cNvCnPr>
                            <a:cxnSpLocks noChangeShapeType="1"/>
                          </wps:cNvCnPr>
                          <wps:spPr bwMode="auto">
                            <a:xfrm>
                              <a:off x="778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84" name="Line 2829"/>
                          <wps:cNvCnPr>
                            <a:cxnSpLocks noChangeShapeType="1"/>
                          </wps:cNvCnPr>
                          <wps:spPr bwMode="auto">
                            <a:xfrm>
                              <a:off x="781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85" name="Line 2830"/>
                          <wps:cNvCnPr>
                            <a:cxnSpLocks noChangeShapeType="1"/>
                          </wps:cNvCnPr>
                          <wps:spPr bwMode="auto">
                            <a:xfrm>
                              <a:off x="785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86" name="Line 2831"/>
                          <wps:cNvCnPr>
                            <a:cxnSpLocks noChangeShapeType="1"/>
                          </wps:cNvCnPr>
                          <wps:spPr bwMode="auto">
                            <a:xfrm>
                              <a:off x="7893"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87" name="Line 2832"/>
                          <wps:cNvCnPr>
                            <a:cxnSpLocks noChangeShapeType="1"/>
                          </wps:cNvCnPr>
                          <wps:spPr bwMode="auto">
                            <a:xfrm>
                              <a:off x="793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88" name="Line 2833"/>
                          <wps:cNvCnPr>
                            <a:cxnSpLocks noChangeShapeType="1"/>
                          </wps:cNvCnPr>
                          <wps:spPr bwMode="auto">
                            <a:xfrm>
                              <a:off x="796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89" name="Line 2834"/>
                          <wps:cNvCnPr>
                            <a:cxnSpLocks noChangeShapeType="1"/>
                          </wps:cNvCnPr>
                          <wps:spPr bwMode="auto">
                            <a:xfrm>
                              <a:off x="800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90" name="Line 2835"/>
                          <wps:cNvCnPr>
                            <a:cxnSpLocks noChangeShapeType="1"/>
                          </wps:cNvCnPr>
                          <wps:spPr bwMode="auto">
                            <a:xfrm>
                              <a:off x="804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91" name="Line 2836"/>
                          <wps:cNvCnPr>
                            <a:cxnSpLocks noChangeShapeType="1"/>
                          </wps:cNvCnPr>
                          <wps:spPr bwMode="auto">
                            <a:xfrm>
                              <a:off x="808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92" name="Line 2837"/>
                          <wps:cNvCnPr>
                            <a:cxnSpLocks noChangeShapeType="1"/>
                          </wps:cNvCnPr>
                          <wps:spPr bwMode="auto">
                            <a:xfrm>
                              <a:off x="811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93" name="Line 2838"/>
                          <wps:cNvCnPr>
                            <a:cxnSpLocks noChangeShapeType="1"/>
                          </wps:cNvCnPr>
                          <wps:spPr bwMode="auto">
                            <a:xfrm>
                              <a:off x="815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94" name="Line 2839"/>
                          <wps:cNvCnPr>
                            <a:cxnSpLocks noChangeShapeType="1"/>
                          </wps:cNvCnPr>
                          <wps:spPr bwMode="auto">
                            <a:xfrm>
                              <a:off x="8194"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95" name="Line 2840"/>
                          <wps:cNvCnPr>
                            <a:cxnSpLocks noChangeShapeType="1"/>
                          </wps:cNvCnPr>
                          <wps:spPr bwMode="auto">
                            <a:xfrm>
                              <a:off x="823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96" name="Line 2841"/>
                          <wps:cNvCnPr>
                            <a:cxnSpLocks noChangeShapeType="1"/>
                          </wps:cNvCnPr>
                          <wps:spPr bwMode="auto">
                            <a:xfrm>
                              <a:off x="826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97" name="Line 2842"/>
                          <wps:cNvCnPr>
                            <a:cxnSpLocks noChangeShapeType="1"/>
                          </wps:cNvCnPr>
                          <wps:spPr bwMode="auto">
                            <a:xfrm>
                              <a:off x="8307"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98" name="Line 2843"/>
                          <wps:cNvCnPr>
                            <a:cxnSpLocks noChangeShapeType="1"/>
                          </wps:cNvCnPr>
                          <wps:spPr bwMode="auto">
                            <a:xfrm>
                              <a:off x="834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899" name="Line 2844"/>
                          <wps:cNvCnPr>
                            <a:cxnSpLocks noChangeShapeType="1"/>
                          </wps:cNvCnPr>
                          <wps:spPr bwMode="auto">
                            <a:xfrm>
                              <a:off x="838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00" name="Line 2845"/>
                          <wps:cNvCnPr>
                            <a:cxnSpLocks noChangeShapeType="1"/>
                          </wps:cNvCnPr>
                          <wps:spPr bwMode="auto">
                            <a:xfrm>
                              <a:off x="841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01" name="Line 2846"/>
                          <wps:cNvCnPr>
                            <a:cxnSpLocks noChangeShapeType="1"/>
                          </wps:cNvCnPr>
                          <wps:spPr bwMode="auto">
                            <a:xfrm>
                              <a:off x="845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02" name="Line 2847"/>
                          <wps:cNvCnPr>
                            <a:cxnSpLocks noChangeShapeType="1"/>
                          </wps:cNvCnPr>
                          <wps:spPr bwMode="auto">
                            <a:xfrm>
                              <a:off x="8495"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03" name="Line 2848"/>
                          <wps:cNvCnPr>
                            <a:cxnSpLocks noChangeShapeType="1"/>
                          </wps:cNvCnPr>
                          <wps:spPr bwMode="auto">
                            <a:xfrm>
                              <a:off x="853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04" name="Line 2849"/>
                          <wps:cNvCnPr>
                            <a:cxnSpLocks noChangeShapeType="1"/>
                          </wps:cNvCnPr>
                          <wps:spPr bwMode="auto">
                            <a:xfrm>
                              <a:off x="857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05" name="Line 2850"/>
                          <wps:cNvCnPr>
                            <a:cxnSpLocks noChangeShapeType="1"/>
                          </wps:cNvCnPr>
                          <wps:spPr bwMode="auto">
                            <a:xfrm>
                              <a:off x="8608"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06" name="Line 2851"/>
                          <wps:cNvCnPr>
                            <a:cxnSpLocks noChangeShapeType="1"/>
                          </wps:cNvCnPr>
                          <wps:spPr bwMode="auto">
                            <a:xfrm>
                              <a:off x="864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07" name="Line 2852"/>
                          <wps:cNvCnPr>
                            <a:cxnSpLocks noChangeShapeType="1"/>
                          </wps:cNvCnPr>
                          <wps:spPr bwMode="auto">
                            <a:xfrm>
                              <a:off x="868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08" name="Line 2853"/>
                          <wps:cNvCnPr>
                            <a:cxnSpLocks noChangeShapeType="1"/>
                          </wps:cNvCnPr>
                          <wps:spPr bwMode="auto">
                            <a:xfrm>
                              <a:off x="872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09" name="Line 2854"/>
                          <wps:cNvCnPr>
                            <a:cxnSpLocks noChangeShapeType="1"/>
                          </wps:cNvCnPr>
                          <wps:spPr bwMode="auto">
                            <a:xfrm>
                              <a:off x="875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10" name="Line 2855"/>
                          <wps:cNvCnPr>
                            <a:cxnSpLocks noChangeShapeType="1"/>
                          </wps:cNvCnPr>
                          <wps:spPr bwMode="auto">
                            <a:xfrm>
                              <a:off x="8796"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11" name="Line 2856"/>
                          <wps:cNvCnPr>
                            <a:cxnSpLocks noChangeShapeType="1"/>
                          </wps:cNvCnPr>
                          <wps:spPr bwMode="auto">
                            <a:xfrm>
                              <a:off x="883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12" name="Line 2857"/>
                          <wps:cNvCnPr>
                            <a:cxnSpLocks noChangeShapeType="1"/>
                          </wps:cNvCnPr>
                          <wps:spPr bwMode="auto">
                            <a:xfrm>
                              <a:off x="887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13" name="Line 2858"/>
                          <wps:cNvCnPr>
                            <a:cxnSpLocks noChangeShapeType="1"/>
                          </wps:cNvCnPr>
                          <wps:spPr bwMode="auto">
                            <a:xfrm>
                              <a:off x="8909"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14" name="Line 2859"/>
                          <wps:cNvCnPr>
                            <a:cxnSpLocks noChangeShapeType="1"/>
                          </wps:cNvCnPr>
                          <wps:spPr bwMode="auto">
                            <a:xfrm>
                              <a:off x="894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15" name="Line 2860"/>
                          <wps:cNvCnPr>
                            <a:cxnSpLocks noChangeShapeType="1"/>
                          </wps:cNvCnPr>
                          <wps:spPr bwMode="auto">
                            <a:xfrm>
                              <a:off x="898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16" name="Line 2861"/>
                          <wps:cNvCnPr>
                            <a:cxnSpLocks noChangeShapeType="1"/>
                          </wps:cNvCnPr>
                          <wps:spPr bwMode="auto">
                            <a:xfrm>
                              <a:off x="902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17" name="Line 2862"/>
                          <wps:cNvCnPr>
                            <a:cxnSpLocks noChangeShapeType="1"/>
                          </wps:cNvCnPr>
                          <wps:spPr bwMode="auto">
                            <a:xfrm>
                              <a:off x="905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18" name="Line 2863"/>
                          <wps:cNvCnPr>
                            <a:cxnSpLocks noChangeShapeType="1"/>
                          </wps:cNvCnPr>
                          <wps:spPr bwMode="auto">
                            <a:xfrm>
                              <a:off x="909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19" name="Line 2864"/>
                          <wps:cNvCnPr>
                            <a:cxnSpLocks noChangeShapeType="1"/>
                          </wps:cNvCnPr>
                          <wps:spPr bwMode="auto">
                            <a:xfrm>
                              <a:off x="913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20" name="Line 2865"/>
                          <wps:cNvCnPr>
                            <a:cxnSpLocks noChangeShapeType="1"/>
                          </wps:cNvCnPr>
                          <wps:spPr bwMode="auto">
                            <a:xfrm>
                              <a:off x="917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21" name="Line 2866"/>
                          <wps:cNvCnPr>
                            <a:cxnSpLocks noChangeShapeType="1"/>
                          </wps:cNvCnPr>
                          <wps:spPr bwMode="auto">
                            <a:xfrm>
                              <a:off x="9210"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22" name="Line 2867"/>
                          <wps:cNvCnPr>
                            <a:cxnSpLocks noChangeShapeType="1"/>
                          </wps:cNvCnPr>
                          <wps:spPr bwMode="auto">
                            <a:xfrm>
                              <a:off x="924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23" name="Line 2868"/>
                          <wps:cNvCnPr>
                            <a:cxnSpLocks noChangeShapeType="1"/>
                          </wps:cNvCnPr>
                          <wps:spPr bwMode="auto">
                            <a:xfrm>
                              <a:off x="928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24" name="Line 2869"/>
                          <wps:cNvCnPr>
                            <a:cxnSpLocks noChangeShapeType="1"/>
                          </wps:cNvCnPr>
                          <wps:spPr bwMode="auto">
                            <a:xfrm>
                              <a:off x="932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25" name="Line 2870"/>
                          <wps:cNvCnPr>
                            <a:cxnSpLocks noChangeShapeType="1"/>
                          </wps:cNvCnPr>
                          <wps:spPr bwMode="auto">
                            <a:xfrm>
                              <a:off x="936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26" name="Line 2871"/>
                          <wps:cNvCnPr>
                            <a:cxnSpLocks noChangeShapeType="1"/>
                          </wps:cNvCnPr>
                          <wps:spPr bwMode="auto">
                            <a:xfrm>
                              <a:off x="939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27" name="Line 2872"/>
                          <wps:cNvCnPr>
                            <a:cxnSpLocks noChangeShapeType="1"/>
                          </wps:cNvCnPr>
                          <wps:spPr bwMode="auto">
                            <a:xfrm>
                              <a:off x="943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28" name="Line 2873"/>
                          <wps:cNvCnPr>
                            <a:cxnSpLocks noChangeShapeType="1"/>
                          </wps:cNvCnPr>
                          <wps:spPr bwMode="auto">
                            <a:xfrm>
                              <a:off x="947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29" name="Line 2874"/>
                          <wps:cNvCnPr>
                            <a:cxnSpLocks noChangeShapeType="1"/>
                          </wps:cNvCnPr>
                          <wps:spPr bwMode="auto">
                            <a:xfrm>
                              <a:off x="9511"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30" name="Line 2875"/>
                          <wps:cNvCnPr>
                            <a:cxnSpLocks noChangeShapeType="1"/>
                          </wps:cNvCnPr>
                          <wps:spPr bwMode="auto">
                            <a:xfrm>
                              <a:off x="954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31" name="Line 2876"/>
                          <wps:cNvCnPr>
                            <a:cxnSpLocks noChangeShapeType="1"/>
                          </wps:cNvCnPr>
                          <wps:spPr bwMode="auto">
                            <a:xfrm>
                              <a:off x="958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32" name="Line 2877"/>
                          <wps:cNvCnPr>
                            <a:cxnSpLocks noChangeShapeType="1"/>
                          </wps:cNvCnPr>
                          <wps:spPr bwMode="auto">
                            <a:xfrm>
                              <a:off x="9624"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33" name="Line 2878"/>
                          <wps:cNvCnPr>
                            <a:cxnSpLocks noChangeShapeType="1"/>
                          </wps:cNvCnPr>
                          <wps:spPr bwMode="auto">
                            <a:xfrm>
                              <a:off x="966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34" name="Line 2879"/>
                          <wps:cNvCnPr>
                            <a:cxnSpLocks noChangeShapeType="1"/>
                          </wps:cNvCnPr>
                          <wps:spPr bwMode="auto">
                            <a:xfrm>
                              <a:off x="969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35" name="Line 2880"/>
                          <wps:cNvCnPr>
                            <a:cxnSpLocks noChangeShapeType="1"/>
                          </wps:cNvCnPr>
                          <wps:spPr bwMode="auto">
                            <a:xfrm>
                              <a:off x="973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36" name="Line 2881"/>
                          <wps:cNvCnPr>
                            <a:cxnSpLocks noChangeShapeType="1"/>
                          </wps:cNvCnPr>
                          <wps:spPr bwMode="auto">
                            <a:xfrm>
                              <a:off x="977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37" name="Line 2882"/>
                          <wps:cNvCnPr>
                            <a:cxnSpLocks noChangeShapeType="1"/>
                          </wps:cNvCnPr>
                          <wps:spPr bwMode="auto">
                            <a:xfrm>
                              <a:off x="9812"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38" name="Line 2883"/>
                          <wps:cNvCnPr>
                            <a:cxnSpLocks noChangeShapeType="1"/>
                          </wps:cNvCnPr>
                          <wps:spPr bwMode="auto">
                            <a:xfrm>
                              <a:off x="984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39" name="Line 2884"/>
                          <wps:cNvCnPr>
                            <a:cxnSpLocks noChangeShapeType="1"/>
                          </wps:cNvCnPr>
                          <wps:spPr bwMode="auto">
                            <a:xfrm>
                              <a:off x="988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40" name="Line 2885"/>
                          <wps:cNvCnPr>
                            <a:cxnSpLocks noChangeShapeType="1"/>
                          </wps:cNvCnPr>
                          <wps:spPr bwMode="auto">
                            <a:xfrm>
                              <a:off x="9925"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41" name="Line 2886"/>
                          <wps:cNvCnPr>
                            <a:cxnSpLocks noChangeShapeType="1"/>
                          </wps:cNvCnPr>
                          <wps:spPr bwMode="auto">
                            <a:xfrm>
                              <a:off x="996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2942" name="Group 2887"/>
                        <wpg:cNvGrpSpPr>
                          <a:grpSpLocks/>
                        </wpg:cNvGrpSpPr>
                        <wpg:grpSpPr bwMode="auto">
                          <a:xfrm>
                            <a:off x="1485295" y="718813"/>
                            <a:ext cx="4515245" cy="318981"/>
                            <a:chOff x="3489" y="6430"/>
                            <a:chExt cx="7150" cy="505"/>
                          </a:xfrm>
                        </wpg:grpSpPr>
                        <wps:wsp>
                          <wps:cNvPr id="2943" name="Line 2888"/>
                          <wps:cNvCnPr>
                            <a:cxnSpLocks noChangeShapeType="1"/>
                          </wps:cNvCnPr>
                          <wps:spPr bwMode="auto">
                            <a:xfrm>
                              <a:off x="1000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44" name="Line 2889"/>
                          <wps:cNvCnPr>
                            <a:cxnSpLocks noChangeShapeType="1"/>
                          </wps:cNvCnPr>
                          <wps:spPr bwMode="auto">
                            <a:xfrm>
                              <a:off x="10037"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45" name="Line 2890"/>
                          <wps:cNvCnPr>
                            <a:cxnSpLocks noChangeShapeType="1"/>
                          </wps:cNvCnPr>
                          <wps:spPr bwMode="auto">
                            <a:xfrm>
                              <a:off x="10075"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46" name="Line 2891"/>
                          <wps:cNvCnPr>
                            <a:cxnSpLocks noChangeShapeType="1"/>
                          </wps:cNvCnPr>
                          <wps:spPr bwMode="auto">
                            <a:xfrm>
                              <a:off x="10113"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47" name="Line 2892"/>
                          <wps:cNvCnPr>
                            <a:cxnSpLocks noChangeShapeType="1"/>
                          </wps:cNvCnPr>
                          <wps:spPr bwMode="auto">
                            <a:xfrm>
                              <a:off x="10150"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48" name="Line 2893"/>
                          <wps:cNvCnPr>
                            <a:cxnSpLocks noChangeShapeType="1"/>
                          </wps:cNvCnPr>
                          <wps:spPr bwMode="auto">
                            <a:xfrm>
                              <a:off x="1018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49" name="Line 2894"/>
                          <wps:cNvCnPr>
                            <a:cxnSpLocks noChangeShapeType="1"/>
                          </wps:cNvCnPr>
                          <wps:spPr bwMode="auto">
                            <a:xfrm>
                              <a:off x="10226"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50" name="Line 2895"/>
                          <wps:cNvCnPr>
                            <a:cxnSpLocks noChangeShapeType="1"/>
                          </wps:cNvCnPr>
                          <wps:spPr bwMode="auto">
                            <a:xfrm>
                              <a:off x="10263"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51" name="Line 2896"/>
                          <wps:cNvCnPr>
                            <a:cxnSpLocks noChangeShapeType="1"/>
                          </wps:cNvCnPr>
                          <wps:spPr bwMode="auto">
                            <a:xfrm>
                              <a:off x="1030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52" name="Line 2897"/>
                          <wps:cNvCnPr>
                            <a:cxnSpLocks noChangeShapeType="1"/>
                          </wps:cNvCnPr>
                          <wps:spPr bwMode="auto">
                            <a:xfrm>
                              <a:off x="10338"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53" name="Line 2898"/>
                          <wps:cNvCnPr>
                            <a:cxnSpLocks noChangeShapeType="1"/>
                          </wps:cNvCnPr>
                          <wps:spPr bwMode="auto">
                            <a:xfrm>
                              <a:off x="10376"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54" name="Line 2899"/>
                          <wps:cNvCnPr>
                            <a:cxnSpLocks noChangeShapeType="1"/>
                          </wps:cNvCnPr>
                          <wps:spPr bwMode="auto">
                            <a:xfrm>
                              <a:off x="1041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55" name="Line 2900"/>
                          <wps:cNvCnPr>
                            <a:cxnSpLocks noChangeShapeType="1"/>
                          </wps:cNvCnPr>
                          <wps:spPr bwMode="auto">
                            <a:xfrm>
                              <a:off x="10451"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56" name="Line 2901"/>
                          <wps:cNvCnPr>
                            <a:cxnSpLocks noChangeShapeType="1"/>
                          </wps:cNvCnPr>
                          <wps:spPr bwMode="auto">
                            <a:xfrm>
                              <a:off x="10489"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57" name="Line 2902"/>
                          <wps:cNvCnPr>
                            <a:cxnSpLocks noChangeShapeType="1"/>
                          </wps:cNvCnPr>
                          <wps:spPr bwMode="auto">
                            <a:xfrm>
                              <a:off x="10527" y="6934"/>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58" name="Line 2903"/>
                          <wps:cNvCnPr>
                            <a:cxnSpLocks noChangeShapeType="1"/>
                          </wps:cNvCnPr>
                          <wps:spPr bwMode="auto">
                            <a:xfrm>
                              <a:off x="10564"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59" name="Line 2904"/>
                          <wps:cNvCnPr>
                            <a:cxnSpLocks noChangeShapeType="1"/>
                          </wps:cNvCnPr>
                          <wps:spPr bwMode="auto">
                            <a:xfrm>
                              <a:off x="10602" y="6934"/>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60" name="Line 2905"/>
                          <wps:cNvCnPr>
                            <a:cxnSpLocks noChangeShapeType="1"/>
                          </wps:cNvCnPr>
                          <wps:spPr bwMode="auto">
                            <a:xfrm>
                              <a:off x="3489" y="6431"/>
                              <a:ext cx="7150" cy="1"/>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2961" name="Line 2906"/>
                          <wps:cNvCnPr>
                            <a:cxnSpLocks noChangeShapeType="1"/>
                          </wps:cNvCnPr>
                          <wps:spPr bwMode="auto">
                            <a:xfrm flipV="1">
                              <a:off x="348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62" name="Line 2907"/>
                          <wps:cNvCnPr>
                            <a:cxnSpLocks noChangeShapeType="1"/>
                          </wps:cNvCnPr>
                          <wps:spPr bwMode="auto">
                            <a:xfrm>
                              <a:off x="352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63" name="Line 2908"/>
                          <wps:cNvCnPr>
                            <a:cxnSpLocks noChangeShapeType="1"/>
                          </wps:cNvCnPr>
                          <wps:spPr bwMode="auto">
                            <a:xfrm>
                              <a:off x="356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64" name="Line 2909"/>
                          <wps:cNvCnPr>
                            <a:cxnSpLocks noChangeShapeType="1"/>
                          </wps:cNvCnPr>
                          <wps:spPr bwMode="auto">
                            <a:xfrm>
                              <a:off x="3602"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65" name="Line 2910"/>
                          <wps:cNvCnPr>
                            <a:cxnSpLocks noChangeShapeType="1"/>
                          </wps:cNvCnPr>
                          <wps:spPr bwMode="auto">
                            <a:xfrm>
                              <a:off x="363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66" name="Line 2911"/>
                          <wps:cNvCnPr>
                            <a:cxnSpLocks noChangeShapeType="1"/>
                          </wps:cNvCnPr>
                          <wps:spPr bwMode="auto">
                            <a:xfrm>
                              <a:off x="367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67" name="Line 2912"/>
                          <wps:cNvCnPr>
                            <a:cxnSpLocks noChangeShapeType="1"/>
                          </wps:cNvCnPr>
                          <wps:spPr bwMode="auto">
                            <a:xfrm>
                              <a:off x="3715"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68" name="Line 2913"/>
                          <wps:cNvCnPr>
                            <a:cxnSpLocks noChangeShapeType="1"/>
                          </wps:cNvCnPr>
                          <wps:spPr bwMode="auto">
                            <a:xfrm>
                              <a:off x="375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69" name="Line 2914"/>
                          <wps:cNvCnPr>
                            <a:cxnSpLocks noChangeShapeType="1"/>
                          </wps:cNvCnPr>
                          <wps:spPr bwMode="auto">
                            <a:xfrm>
                              <a:off x="379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70" name="Line 2915"/>
                          <wps:cNvCnPr>
                            <a:cxnSpLocks noChangeShapeType="1"/>
                          </wps:cNvCnPr>
                          <wps:spPr bwMode="auto">
                            <a:xfrm>
                              <a:off x="382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71" name="Line 2916"/>
                          <wps:cNvCnPr>
                            <a:cxnSpLocks noChangeShapeType="1"/>
                          </wps:cNvCnPr>
                          <wps:spPr bwMode="auto">
                            <a:xfrm>
                              <a:off x="386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72" name="Line 2917"/>
                          <wps:cNvCnPr>
                            <a:cxnSpLocks noChangeShapeType="1"/>
                          </wps:cNvCnPr>
                          <wps:spPr bwMode="auto">
                            <a:xfrm>
                              <a:off x="390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73" name="Line 2918"/>
                          <wps:cNvCnPr>
                            <a:cxnSpLocks noChangeShapeType="1"/>
                          </wps:cNvCnPr>
                          <wps:spPr bwMode="auto">
                            <a:xfrm>
                              <a:off x="394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74" name="Line 2919"/>
                          <wps:cNvCnPr>
                            <a:cxnSpLocks noChangeShapeType="1"/>
                          </wps:cNvCnPr>
                          <wps:spPr bwMode="auto">
                            <a:xfrm>
                              <a:off x="397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75" name="Line 2920"/>
                          <wps:cNvCnPr>
                            <a:cxnSpLocks noChangeShapeType="1"/>
                          </wps:cNvCnPr>
                          <wps:spPr bwMode="auto">
                            <a:xfrm>
                              <a:off x="4016"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76" name="Line 2921"/>
                          <wps:cNvCnPr>
                            <a:cxnSpLocks noChangeShapeType="1"/>
                          </wps:cNvCnPr>
                          <wps:spPr bwMode="auto">
                            <a:xfrm>
                              <a:off x="405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77" name="Line 2922"/>
                          <wps:cNvCnPr>
                            <a:cxnSpLocks noChangeShapeType="1"/>
                          </wps:cNvCnPr>
                          <wps:spPr bwMode="auto">
                            <a:xfrm>
                              <a:off x="409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78" name="Line 2923"/>
                          <wps:cNvCnPr>
                            <a:cxnSpLocks noChangeShapeType="1"/>
                          </wps:cNvCnPr>
                          <wps:spPr bwMode="auto">
                            <a:xfrm>
                              <a:off x="412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79" name="Line 2924"/>
                          <wps:cNvCnPr>
                            <a:cxnSpLocks noChangeShapeType="1"/>
                          </wps:cNvCnPr>
                          <wps:spPr bwMode="auto">
                            <a:xfrm>
                              <a:off x="416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80" name="Line 2925"/>
                          <wps:cNvCnPr>
                            <a:cxnSpLocks noChangeShapeType="1"/>
                          </wps:cNvCnPr>
                          <wps:spPr bwMode="auto">
                            <a:xfrm>
                              <a:off x="420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81" name="Line 2926"/>
                          <wps:cNvCnPr>
                            <a:cxnSpLocks noChangeShapeType="1"/>
                          </wps:cNvCnPr>
                          <wps:spPr bwMode="auto">
                            <a:xfrm>
                              <a:off x="424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82" name="Line 2927"/>
                          <wps:cNvCnPr>
                            <a:cxnSpLocks noChangeShapeType="1"/>
                          </wps:cNvCnPr>
                          <wps:spPr bwMode="auto">
                            <a:xfrm>
                              <a:off x="427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83" name="Line 2928"/>
                          <wps:cNvCnPr>
                            <a:cxnSpLocks noChangeShapeType="1"/>
                          </wps:cNvCnPr>
                          <wps:spPr bwMode="auto">
                            <a:xfrm>
                              <a:off x="4317"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84" name="Line 2929"/>
                          <wps:cNvCnPr>
                            <a:cxnSpLocks noChangeShapeType="1"/>
                          </wps:cNvCnPr>
                          <wps:spPr bwMode="auto">
                            <a:xfrm>
                              <a:off x="435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85" name="Line 2930"/>
                          <wps:cNvCnPr>
                            <a:cxnSpLocks noChangeShapeType="1"/>
                          </wps:cNvCnPr>
                          <wps:spPr bwMode="auto">
                            <a:xfrm>
                              <a:off x="439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86" name="Line 2931"/>
                          <wps:cNvCnPr>
                            <a:cxnSpLocks noChangeShapeType="1"/>
                          </wps:cNvCnPr>
                          <wps:spPr bwMode="auto">
                            <a:xfrm>
                              <a:off x="4430"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87" name="Line 2932"/>
                          <wps:cNvCnPr>
                            <a:cxnSpLocks noChangeShapeType="1"/>
                          </wps:cNvCnPr>
                          <wps:spPr bwMode="auto">
                            <a:xfrm>
                              <a:off x="446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88" name="Line 2933"/>
                          <wps:cNvCnPr>
                            <a:cxnSpLocks noChangeShapeType="1"/>
                          </wps:cNvCnPr>
                          <wps:spPr bwMode="auto">
                            <a:xfrm>
                              <a:off x="450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89" name="Line 2934"/>
                          <wps:cNvCnPr>
                            <a:cxnSpLocks noChangeShapeType="1"/>
                          </wps:cNvCnPr>
                          <wps:spPr bwMode="auto">
                            <a:xfrm>
                              <a:off x="454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90" name="Line 2935"/>
                          <wps:cNvCnPr>
                            <a:cxnSpLocks noChangeShapeType="1"/>
                          </wps:cNvCnPr>
                          <wps:spPr bwMode="auto">
                            <a:xfrm>
                              <a:off x="458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91" name="Line 2936"/>
                          <wps:cNvCnPr>
                            <a:cxnSpLocks noChangeShapeType="1"/>
                          </wps:cNvCnPr>
                          <wps:spPr bwMode="auto">
                            <a:xfrm>
                              <a:off x="4618"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92" name="Line 2937"/>
                          <wps:cNvCnPr>
                            <a:cxnSpLocks noChangeShapeType="1"/>
                          </wps:cNvCnPr>
                          <wps:spPr bwMode="auto">
                            <a:xfrm>
                              <a:off x="465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93" name="Line 2938"/>
                          <wps:cNvCnPr>
                            <a:cxnSpLocks noChangeShapeType="1"/>
                          </wps:cNvCnPr>
                          <wps:spPr bwMode="auto">
                            <a:xfrm>
                              <a:off x="469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94" name="Line 2939"/>
                          <wps:cNvCnPr>
                            <a:cxnSpLocks noChangeShapeType="1"/>
                          </wps:cNvCnPr>
                          <wps:spPr bwMode="auto">
                            <a:xfrm>
                              <a:off x="4731"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95" name="Line 2940"/>
                          <wps:cNvCnPr>
                            <a:cxnSpLocks noChangeShapeType="1"/>
                          </wps:cNvCnPr>
                          <wps:spPr bwMode="auto">
                            <a:xfrm>
                              <a:off x="476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96" name="Line 2941"/>
                          <wps:cNvCnPr>
                            <a:cxnSpLocks noChangeShapeType="1"/>
                          </wps:cNvCnPr>
                          <wps:spPr bwMode="auto">
                            <a:xfrm>
                              <a:off x="480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97" name="Line 2942"/>
                          <wps:cNvCnPr>
                            <a:cxnSpLocks noChangeShapeType="1"/>
                          </wps:cNvCnPr>
                          <wps:spPr bwMode="auto">
                            <a:xfrm>
                              <a:off x="484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98" name="Line 2943"/>
                          <wps:cNvCnPr>
                            <a:cxnSpLocks noChangeShapeType="1"/>
                          </wps:cNvCnPr>
                          <wps:spPr bwMode="auto">
                            <a:xfrm>
                              <a:off x="488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2999" name="Line 2944"/>
                          <wps:cNvCnPr>
                            <a:cxnSpLocks noChangeShapeType="1"/>
                          </wps:cNvCnPr>
                          <wps:spPr bwMode="auto">
                            <a:xfrm>
                              <a:off x="4919"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00" name="Line 2945"/>
                          <wps:cNvCnPr>
                            <a:cxnSpLocks noChangeShapeType="1"/>
                          </wps:cNvCnPr>
                          <wps:spPr bwMode="auto">
                            <a:xfrm>
                              <a:off x="495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01" name="Line 2946"/>
                          <wps:cNvCnPr>
                            <a:cxnSpLocks noChangeShapeType="1"/>
                          </wps:cNvCnPr>
                          <wps:spPr bwMode="auto">
                            <a:xfrm>
                              <a:off x="499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02" name="Line 2947"/>
                          <wps:cNvCnPr>
                            <a:cxnSpLocks noChangeShapeType="1"/>
                          </wps:cNvCnPr>
                          <wps:spPr bwMode="auto">
                            <a:xfrm>
                              <a:off x="5032"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03" name="Line 2948"/>
                          <wps:cNvCnPr>
                            <a:cxnSpLocks noChangeShapeType="1"/>
                          </wps:cNvCnPr>
                          <wps:spPr bwMode="auto">
                            <a:xfrm>
                              <a:off x="506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04" name="Line 2949"/>
                          <wps:cNvCnPr>
                            <a:cxnSpLocks noChangeShapeType="1"/>
                          </wps:cNvCnPr>
                          <wps:spPr bwMode="auto">
                            <a:xfrm>
                              <a:off x="510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05" name="Line 2950"/>
                          <wps:cNvCnPr>
                            <a:cxnSpLocks noChangeShapeType="1"/>
                          </wps:cNvCnPr>
                          <wps:spPr bwMode="auto">
                            <a:xfrm>
                              <a:off x="514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06" name="Line 2951"/>
                          <wps:cNvCnPr>
                            <a:cxnSpLocks noChangeShapeType="1"/>
                          </wps:cNvCnPr>
                          <wps:spPr bwMode="auto">
                            <a:xfrm>
                              <a:off x="518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07" name="Line 2952"/>
                          <wps:cNvCnPr>
                            <a:cxnSpLocks noChangeShapeType="1"/>
                          </wps:cNvCnPr>
                          <wps:spPr bwMode="auto">
                            <a:xfrm>
                              <a:off x="522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08" name="Line 2953"/>
                          <wps:cNvCnPr>
                            <a:cxnSpLocks noChangeShapeType="1"/>
                          </wps:cNvCnPr>
                          <wps:spPr bwMode="auto">
                            <a:xfrm>
                              <a:off x="525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09" name="Line 2954"/>
                          <wps:cNvCnPr>
                            <a:cxnSpLocks noChangeShapeType="1"/>
                          </wps:cNvCnPr>
                          <wps:spPr bwMode="auto">
                            <a:xfrm>
                              <a:off x="529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10" name="Line 2955"/>
                          <wps:cNvCnPr>
                            <a:cxnSpLocks noChangeShapeType="1"/>
                          </wps:cNvCnPr>
                          <wps:spPr bwMode="auto">
                            <a:xfrm>
                              <a:off x="5333"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11" name="Line 2956"/>
                          <wps:cNvCnPr>
                            <a:cxnSpLocks noChangeShapeType="1"/>
                          </wps:cNvCnPr>
                          <wps:spPr bwMode="auto">
                            <a:xfrm>
                              <a:off x="537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12" name="Line 2957"/>
                          <wps:cNvCnPr>
                            <a:cxnSpLocks noChangeShapeType="1"/>
                          </wps:cNvCnPr>
                          <wps:spPr bwMode="auto">
                            <a:xfrm>
                              <a:off x="540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13" name="Line 2958"/>
                          <wps:cNvCnPr>
                            <a:cxnSpLocks noChangeShapeType="1"/>
                          </wps:cNvCnPr>
                          <wps:spPr bwMode="auto">
                            <a:xfrm>
                              <a:off x="544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14" name="Line 2959"/>
                          <wps:cNvCnPr>
                            <a:cxnSpLocks noChangeShapeType="1"/>
                          </wps:cNvCnPr>
                          <wps:spPr bwMode="auto">
                            <a:xfrm>
                              <a:off x="548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15" name="Line 2960"/>
                          <wps:cNvCnPr>
                            <a:cxnSpLocks noChangeShapeType="1"/>
                          </wps:cNvCnPr>
                          <wps:spPr bwMode="auto">
                            <a:xfrm>
                              <a:off x="552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16" name="Line 2961"/>
                          <wps:cNvCnPr>
                            <a:cxnSpLocks noChangeShapeType="1"/>
                          </wps:cNvCnPr>
                          <wps:spPr bwMode="auto">
                            <a:xfrm>
                              <a:off x="555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17" name="Line 2962"/>
                          <wps:cNvCnPr>
                            <a:cxnSpLocks noChangeShapeType="1"/>
                          </wps:cNvCnPr>
                          <wps:spPr bwMode="auto">
                            <a:xfrm>
                              <a:off x="559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18" name="Line 2963"/>
                          <wps:cNvCnPr>
                            <a:cxnSpLocks noChangeShapeType="1"/>
                          </wps:cNvCnPr>
                          <wps:spPr bwMode="auto">
                            <a:xfrm>
                              <a:off x="5634"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19" name="Line 2964"/>
                          <wps:cNvCnPr>
                            <a:cxnSpLocks noChangeShapeType="1"/>
                          </wps:cNvCnPr>
                          <wps:spPr bwMode="auto">
                            <a:xfrm>
                              <a:off x="567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20" name="Line 2965"/>
                          <wps:cNvCnPr>
                            <a:cxnSpLocks noChangeShapeType="1"/>
                          </wps:cNvCnPr>
                          <wps:spPr bwMode="auto">
                            <a:xfrm>
                              <a:off x="570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21" name="Line 2966"/>
                          <wps:cNvCnPr>
                            <a:cxnSpLocks noChangeShapeType="1"/>
                          </wps:cNvCnPr>
                          <wps:spPr bwMode="auto">
                            <a:xfrm>
                              <a:off x="5747"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22" name="Line 2967"/>
                          <wps:cNvCnPr>
                            <a:cxnSpLocks noChangeShapeType="1"/>
                          </wps:cNvCnPr>
                          <wps:spPr bwMode="auto">
                            <a:xfrm>
                              <a:off x="578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23" name="Line 2968"/>
                          <wps:cNvCnPr>
                            <a:cxnSpLocks noChangeShapeType="1"/>
                          </wps:cNvCnPr>
                          <wps:spPr bwMode="auto">
                            <a:xfrm>
                              <a:off x="582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24" name="Line 2969"/>
                          <wps:cNvCnPr>
                            <a:cxnSpLocks noChangeShapeType="1"/>
                          </wps:cNvCnPr>
                          <wps:spPr bwMode="auto">
                            <a:xfrm>
                              <a:off x="585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25" name="Line 2970"/>
                          <wps:cNvCnPr>
                            <a:cxnSpLocks noChangeShapeType="1"/>
                          </wps:cNvCnPr>
                          <wps:spPr bwMode="auto">
                            <a:xfrm>
                              <a:off x="589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26" name="Line 2971"/>
                          <wps:cNvCnPr>
                            <a:cxnSpLocks noChangeShapeType="1"/>
                          </wps:cNvCnPr>
                          <wps:spPr bwMode="auto">
                            <a:xfrm>
                              <a:off x="5935"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27" name="Line 2972"/>
                          <wps:cNvCnPr>
                            <a:cxnSpLocks noChangeShapeType="1"/>
                          </wps:cNvCnPr>
                          <wps:spPr bwMode="auto">
                            <a:xfrm>
                              <a:off x="5974"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28" name="Line 2973"/>
                          <wps:cNvCnPr>
                            <a:cxnSpLocks noChangeShapeType="1"/>
                          </wps:cNvCnPr>
                          <wps:spPr bwMode="auto">
                            <a:xfrm>
                              <a:off x="601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29" name="Line 2974"/>
                          <wps:cNvCnPr>
                            <a:cxnSpLocks noChangeShapeType="1"/>
                          </wps:cNvCnPr>
                          <wps:spPr bwMode="auto">
                            <a:xfrm>
                              <a:off x="604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30" name="Line 2975"/>
                          <wps:cNvCnPr>
                            <a:cxnSpLocks noChangeShapeType="1"/>
                          </wps:cNvCnPr>
                          <wps:spPr bwMode="auto">
                            <a:xfrm>
                              <a:off x="608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31" name="Line 2976"/>
                          <wps:cNvCnPr>
                            <a:cxnSpLocks noChangeShapeType="1"/>
                          </wps:cNvCnPr>
                          <wps:spPr bwMode="auto">
                            <a:xfrm>
                              <a:off x="612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32" name="Line 2977"/>
                          <wps:cNvCnPr>
                            <a:cxnSpLocks noChangeShapeType="1"/>
                          </wps:cNvCnPr>
                          <wps:spPr bwMode="auto">
                            <a:xfrm>
                              <a:off x="6162"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33" name="Line 2978"/>
                          <wps:cNvCnPr>
                            <a:cxnSpLocks noChangeShapeType="1"/>
                          </wps:cNvCnPr>
                          <wps:spPr bwMode="auto">
                            <a:xfrm>
                              <a:off x="619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34" name="Line 2979"/>
                          <wps:cNvCnPr>
                            <a:cxnSpLocks noChangeShapeType="1"/>
                          </wps:cNvCnPr>
                          <wps:spPr bwMode="auto">
                            <a:xfrm>
                              <a:off x="623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35" name="Line 2980"/>
                          <wps:cNvCnPr>
                            <a:cxnSpLocks noChangeShapeType="1"/>
                          </wps:cNvCnPr>
                          <wps:spPr bwMode="auto">
                            <a:xfrm>
                              <a:off x="6275"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36" name="Line 2981"/>
                          <wps:cNvCnPr>
                            <a:cxnSpLocks noChangeShapeType="1"/>
                          </wps:cNvCnPr>
                          <wps:spPr bwMode="auto">
                            <a:xfrm>
                              <a:off x="631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37" name="Line 2982"/>
                          <wps:cNvCnPr>
                            <a:cxnSpLocks noChangeShapeType="1"/>
                          </wps:cNvCnPr>
                          <wps:spPr bwMode="auto">
                            <a:xfrm>
                              <a:off x="635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38" name="Line 2983"/>
                          <wps:cNvCnPr>
                            <a:cxnSpLocks noChangeShapeType="1"/>
                          </wps:cNvCnPr>
                          <wps:spPr bwMode="auto">
                            <a:xfrm>
                              <a:off x="638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39" name="Line 2984"/>
                          <wps:cNvCnPr>
                            <a:cxnSpLocks noChangeShapeType="1"/>
                          </wps:cNvCnPr>
                          <wps:spPr bwMode="auto">
                            <a:xfrm>
                              <a:off x="642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40" name="Line 2985"/>
                          <wps:cNvCnPr>
                            <a:cxnSpLocks noChangeShapeType="1"/>
                          </wps:cNvCnPr>
                          <wps:spPr bwMode="auto">
                            <a:xfrm>
                              <a:off x="646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41" name="Line 2986"/>
                          <wps:cNvCnPr>
                            <a:cxnSpLocks noChangeShapeType="1"/>
                          </wps:cNvCnPr>
                          <wps:spPr bwMode="auto">
                            <a:xfrm>
                              <a:off x="650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42" name="Line 2987"/>
                          <wps:cNvCnPr>
                            <a:cxnSpLocks noChangeShapeType="1"/>
                          </wps:cNvCnPr>
                          <wps:spPr bwMode="auto">
                            <a:xfrm>
                              <a:off x="653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43" name="Line 2988"/>
                          <wps:cNvCnPr>
                            <a:cxnSpLocks noChangeShapeType="1"/>
                          </wps:cNvCnPr>
                          <wps:spPr bwMode="auto">
                            <a:xfrm>
                              <a:off x="6576"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44" name="Line 2989"/>
                          <wps:cNvCnPr>
                            <a:cxnSpLocks noChangeShapeType="1"/>
                          </wps:cNvCnPr>
                          <wps:spPr bwMode="auto">
                            <a:xfrm>
                              <a:off x="661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45" name="Line 2990"/>
                          <wps:cNvCnPr>
                            <a:cxnSpLocks noChangeShapeType="1"/>
                          </wps:cNvCnPr>
                          <wps:spPr bwMode="auto">
                            <a:xfrm>
                              <a:off x="665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46" name="Line 2991"/>
                          <wps:cNvCnPr>
                            <a:cxnSpLocks noChangeShapeType="1"/>
                          </wps:cNvCnPr>
                          <wps:spPr bwMode="auto">
                            <a:xfrm>
                              <a:off x="668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47" name="Line 2992"/>
                          <wps:cNvCnPr>
                            <a:cxnSpLocks noChangeShapeType="1"/>
                          </wps:cNvCnPr>
                          <wps:spPr bwMode="auto">
                            <a:xfrm>
                              <a:off x="672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48" name="Line 2993"/>
                          <wps:cNvCnPr>
                            <a:cxnSpLocks noChangeShapeType="1"/>
                          </wps:cNvCnPr>
                          <wps:spPr bwMode="auto">
                            <a:xfrm>
                              <a:off x="676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49" name="Line 2994"/>
                          <wps:cNvCnPr>
                            <a:cxnSpLocks noChangeShapeType="1"/>
                          </wps:cNvCnPr>
                          <wps:spPr bwMode="auto">
                            <a:xfrm>
                              <a:off x="680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50" name="Line 2995"/>
                          <wps:cNvCnPr>
                            <a:cxnSpLocks noChangeShapeType="1"/>
                          </wps:cNvCnPr>
                          <wps:spPr bwMode="auto">
                            <a:xfrm>
                              <a:off x="683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51" name="Line 2996"/>
                          <wps:cNvCnPr>
                            <a:cxnSpLocks noChangeShapeType="1"/>
                          </wps:cNvCnPr>
                          <wps:spPr bwMode="auto">
                            <a:xfrm>
                              <a:off x="6877"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52" name="Line 2997"/>
                          <wps:cNvCnPr>
                            <a:cxnSpLocks noChangeShapeType="1"/>
                          </wps:cNvCnPr>
                          <wps:spPr bwMode="auto">
                            <a:xfrm>
                              <a:off x="691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53" name="Line 2998"/>
                          <wps:cNvCnPr>
                            <a:cxnSpLocks noChangeShapeType="1"/>
                          </wps:cNvCnPr>
                          <wps:spPr bwMode="auto">
                            <a:xfrm>
                              <a:off x="695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54" name="Line 2999"/>
                          <wps:cNvCnPr>
                            <a:cxnSpLocks noChangeShapeType="1"/>
                          </wps:cNvCnPr>
                          <wps:spPr bwMode="auto">
                            <a:xfrm>
                              <a:off x="6990"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55" name="Line 3000"/>
                          <wps:cNvCnPr>
                            <a:cxnSpLocks noChangeShapeType="1"/>
                          </wps:cNvCnPr>
                          <wps:spPr bwMode="auto">
                            <a:xfrm>
                              <a:off x="702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56" name="Line 3001"/>
                          <wps:cNvCnPr>
                            <a:cxnSpLocks noChangeShapeType="1"/>
                          </wps:cNvCnPr>
                          <wps:spPr bwMode="auto">
                            <a:xfrm>
                              <a:off x="706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57" name="Line 3002"/>
                          <wps:cNvCnPr>
                            <a:cxnSpLocks noChangeShapeType="1"/>
                          </wps:cNvCnPr>
                          <wps:spPr bwMode="auto">
                            <a:xfrm>
                              <a:off x="710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58" name="Line 3003"/>
                          <wps:cNvCnPr>
                            <a:cxnSpLocks noChangeShapeType="1"/>
                          </wps:cNvCnPr>
                          <wps:spPr bwMode="auto">
                            <a:xfrm>
                              <a:off x="714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59" name="Line 3004"/>
                          <wps:cNvCnPr>
                            <a:cxnSpLocks noChangeShapeType="1"/>
                          </wps:cNvCnPr>
                          <wps:spPr bwMode="auto">
                            <a:xfrm>
                              <a:off x="7178"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60" name="Line 3005"/>
                          <wps:cNvCnPr>
                            <a:cxnSpLocks noChangeShapeType="1"/>
                          </wps:cNvCnPr>
                          <wps:spPr bwMode="auto">
                            <a:xfrm>
                              <a:off x="721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61" name="Line 3006"/>
                          <wps:cNvCnPr>
                            <a:cxnSpLocks noChangeShapeType="1"/>
                          </wps:cNvCnPr>
                          <wps:spPr bwMode="auto">
                            <a:xfrm>
                              <a:off x="725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62" name="Line 3007"/>
                          <wps:cNvCnPr>
                            <a:cxnSpLocks noChangeShapeType="1"/>
                          </wps:cNvCnPr>
                          <wps:spPr bwMode="auto">
                            <a:xfrm>
                              <a:off x="7291"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63" name="Line 3008"/>
                          <wps:cNvCnPr>
                            <a:cxnSpLocks noChangeShapeType="1"/>
                          </wps:cNvCnPr>
                          <wps:spPr bwMode="auto">
                            <a:xfrm>
                              <a:off x="732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64" name="Line 3009"/>
                          <wps:cNvCnPr>
                            <a:cxnSpLocks noChangeShapeType="1"/>
                          </wps:cNvCnPr>
                          <wps:spPr bwMode="auto">
                            <a:xfrm>
                              <a:off x="736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65" name="Line 3010"/>
                          <wps:cNvCnPr>
                            <a:cxnSpLocks noChangeShapeType="1"/>
                          </wps:cNvCnPr>
                          <wps:spPr bwMode="auto">
                            <a:xfrm>
                              <a:off x="740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66" name="Line 3011"/>
                          <wps:cNvCnPr>
                            <a:cxnSpLocks noChangeShapeType="1"/>
                          </wps:cNvCnPr>
                          <wps:spPr bwMode="auto">
                            <a:xfrm>
                              <a:off x="744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67" name="Line 3012"/>
                          <wps:cNvCnPr>
                            <a:cxnSpLocks noChangeShapeType="1"/>
                          </wps:cNvCnPr>
                          <wps:spPr bwMode="auto">
                            <a:xfrm>
                              <a:off x="7479"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68" name="Line 3013"/>
                          <wps:cNvCnPr>
                            <a:cxnSpLocks noChangeShapeType="1"/>
                          </wps:cNvCnPr>
                          <wps:spPr bwMode="auto">
                            <a:xfrm>
                              <a:off x="751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69" name="Line 3014"/>
                          <wps:cNvCnPr>
                            <a:cxnSpLocks noChangeShapeType="1"/>
                          </wps:cNvCnPr>
                          <wps:spPr bwMode="auto">
                            <a:xfrm>
                              <a:off x="755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70" name="Line 3015"/>
                          <wps:cNvCnPr>
                            <a:cxnSpLocks noChangeShapeType="1"/>
                          </wps:cNvCnPr>
                          <wps:spPr bwMode="auto">
                            <a:xfrm>
                              <a:off x="7592"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71" name="Line 3016"/>
                          <wps:cNvCnPr>
                            <a:cxnSpLocks noChangeShapeType="1"/>
                          </wps:cNvCnPr>
                          <wps:spPr bwMode="auto">
                            <a:xfrm>
                              <a:off x="762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72" name="Line 3017"/>
                          <wps:cNvCnPr>
                            <a:cxnSpLocks noChangeShapeType="1"/>
                          </wps:cNvCnPr>
                          <wps:spPr bwMode="auto">
                            <a:xfrm>
                              <a:off x="766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73" name="Line 3018"/>
                          <wps:cNvCnPr>
                            <a:cxnSpLocks noChangeShapeType="1"/>
                          </wps:cNvCnPr>
                          <wps:spPr bwMode="auto">
                            <a:xfrm>
                              <a:off x="770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74" name="Line 3019"/>
                          <wps:cNvCnPr>
                            <a:cxnSpLocks noChangeShapeType="1"/>
                          </wps:cNvCnPr>
                          <wps:spPr bwMode="auto">
                            <a:xfrm>
                              <a:off x="774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75" name="Line 3020"/>
                          <wps:cNvCnPr>
                            <a:cxnSpLocks noChangeShapeType="1"/>
                          </wps:cNvCnPr>
                          <wps:spPr bwMode="auto">
                            <a:xfrm>
                              <a:off x="778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76" name="Line 3021"/>
                          <wps:cNvCnPr>
                            <a:cxnSpLocks noChangeShapeType="1"/>
                          </wps:cNvCnPr>
                          <wps:spPr bwMode="auto">
                            <a:xfrm>
                              <a:off x="781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77" name="Line 3022"/>
                          <wps:cNvCnPr>
                            <a:cxnSpLocks noChangeShapeType="1"/>
                          </wps:cNvCnPr>
                          <wps:spPr bwMode="auto">
                            <a:xfrm>
                              <a:off x="785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78" name="Line 3023"/>
                          <wps:cNvCnPr>
                            <a:cxnSpLocks noChangeShapeType="1"/>
                          </wps:cNvCnPr>
                          <wps:spPr bwMode="auto">
                            <a:xfrm>
                              <a:off x="7893"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79" name="Line 3024"/>
                          <wps:cNvCnPr>
                            <a:cxnSpLocks noChangeShapeType="1"/>
                          </wps:cNvCnPr>
                          <wps:spPr bwMode="auto">
                            <a:xfrm>
                              <a:off x="793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80" name="Line 3025"/>
                          <wps:cNvCnPr>
                            <a:cxnSpLocks noChangeShapeType="1"/>
                          </wps:cNvCnPr>
                          <wps:spPr bwMode="auto">
                            <a:xfrm>
                              <a:off x="796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81" name="Line 3026"/>
                          <wps:cNvCnPr>
                            <a:cxnSpLocks noChangeShapeType="1"/>
                          </wps:cNvCnPr>
                          <wps:spPr bwMode="auto">
                            <a:xfrm>
                              <a:off x="800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82" name="Line 3027"/>
                          <wps:cNvCnPr>
                            <a:cxnSpLocks noChangeShapeType="1"/>
                          </wps:cNvCnPr>
                          <wps:spPr bwMode="auto">
                            <a:xfrm>
                              <a:off x="804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83" name="Line 3028"/>
                          <wps:cNvCnPr>
                            <a:cxnSpLocks noChangeShapeType="1"/>
                          </wps:cNvCnPr>
                          <wps:spPr bwMode="auto">
                            <a:xfrm>
                              <a:off x="808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84" name="Line 3029"/>
                          <wps:cNvCnPr>
                            <a:cxnSpLocks noChangeShapeType="1"/>
                          </wps:cNvCnPr>
                          <wps:spPr bwMode="auto">
                            <a:xfrm>
                              <a:off x="811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85" name="Line 3030"/>
                          <wps:cNvCnPr>
                            <a:cxnSpLocks noChangeShapeType="1"/>
                          </wps:cNvCnPr>
                          <wps:spPr bwMode="auto">
                            <a:xfrm>
                              <a:off x="815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86" name="Line 3031"/>
                          <wps:cNvCnPr>
                            <a:cxnSpLocks noChangeShapeType="1"/>
                          </wps:cNvCnPr>
                          <wps:spPr bwMode="auto">
                            <a:xfrm>
                              <a:off x="8194"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87" name="Line 3032"/>
                          <wps:cNvCnPr>
                            <a:cxnSpLocks noChangeShapeType="1"/>
                          </wps:cNvCnPr>
                          <wps:spPr bwMode="auto">
                            <a:xfrm>
                              <a:off x="823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88" name="Line 3033"/>
                          <wps:cNvCnPr>
                            <a:cxnSpLocks noChangeShapeType="1"/>
                          </wps:cNvCnPr>
                          <wps:spPr bwMode="auto">
                            <a:xfrm>
                              <a:off x="826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89" name="Line 3034"/>
                          <wps:cNvCnPr>
                            <a:cxnSpLocks noChangeShapeType="1"/>
                          </wps:cNvCnPr>
                          <wps:spPr bwMode="auto">
                            <a:xfrm>
                              <a:off x="8307"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90" name="Line 3035"/>
                          <wps:cNvCnPr>
                            <a:cxnSpLocks noChangeShapeType="1"/>
                          </wps:cNvCnPr>
                          <wps:spPr bwMode="auto">
                            <a:xfrm>
                              <a:off x="834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91" name="Line 3036"/>
                          <wps:cNvCnPr>
                            <a:cxnSpLocks noChangeShapeType="1"/>
                          </wps:cNvCnPr>
                          <wps:spPr bwMode="auto">
                            <a:xfrm>
                              <a:off x="838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92" name="Line 3037"/>
                          <wps:cNvCnPr>
                            <a:cxnSpLocks noChangeShapeType="1"/>
                          </wps:cNvCnPr>
                          <wps:spPr bwMode="auto">
                            <a:xfrm>
                              <a:off x="841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93" name="Line 3038"/>
                          <wps:cNvCnPr>
                            <a:cxnSpLocks noChangeShapeType="1"/>
                          </wps:cNvCnPr>
                          <wps:spPr bwMode="auto">
                            <a:xfrm>
                              <a:off x="845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94" name="Line 3039"/>
                          <wps:cNvCnPr>
                            <a:cxnSpLocks noChangeShapeType="1"/>
                          </wps:cNvCnPr>
                          <wps:spPr bwMode="auto">
                            <a:xfrm>
                              <a:off x="8495"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95" name="Line 3040"/>
                          <wps:cNvCnPr>
                            <a:cxnSpLocks noChangeShapeType="1"/>
                          </wps:cNvCnPr>
                          <wps:spPr bwMode="auto">
                            <a:xfrm>
                              <a:off x="853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96" name="Line 3041"/>
                          <wps:cNvCnPr>
                            <a:cxnSpLocks noChangeShapeType="1"/>
                          </wps:cNvCnPr>
                          <wps:spPr bwMode="auto">
                            <a:xfrm>
                              <a:off x="857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97" name="Line 3042"/>
                          <wps:cNvCnPr>
                            <a:cxnSpLocks noChangeShapeType="1"/>
                          </wps:cNvCnPr>
                          <wps:spPr bwMode="auto">
                            <a:xfrm>
                              <a:off x="8608"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98" name="Line 3043"/>
                          <wps:cNvCnPr>
                            <a:cxnSpLocks noChangeShapeType="1"/>
                          </wps:cNvCnPr>
                          <wps:spPr bwMode="auto">
                            <a:xfrm>
                              <a:off x="864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099" name="Line 3044"/>
                          <wps:cNvCnPr>
                            <a:cxnSpLocks noChangeShapeType="1"/>
                          </wps:cNvCnPr>
                          <wps:spPr bwMode="auto">
                            <a:xfrm>
                              <a:off x="868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00" name="Line 3045"/>
                          <wps:cNvCnPr>
                            <a:cxnSpLocks noChangeShapeType="1"/>
                          </wps:cNvCnPr>
                          <wps:spPr bwMode="auto">
                            <a:xfrm>
                              <a:off x="872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01" name="Line 3046"/>
                          <wps:cNvCnPr>
                            <a:cxnSpLocks noChangeShapeType="1"/>
                          </wps:cNvCnPr>
                          <wps:spPr bwMode="auto">
                            <a:xfrm>
                              <a:off x="875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02" name="Line 3047"/>
                          <wps:cNvCnPr>
                            <a:cxnSpLocks noChangeShapeType="1"/>
                          </wps:cNvCnPr>
                          <wps:spPr bwMode="auto">
                            <a:xfrm>
                              <a:off x="8796"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03" name="Line 3048"/>
                          <wps:cNvCnPr>
                            <a:cxnSpLocks noChangeShapeType="1"/>
                          </wps:cNvCnPr>
                          <wps:spPr bwMode="auto">
                            <a:xfrm>
                              <a:off x="883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04" name="Line 3049"/>
                          <wps:cNvCnPr>
                            <a:cxnSpLocks noChangeShapeType="1"/>
                          </wps:cNvCnPr>
                          <wps:spPr bwMode="auto">
                            <a:xfrm>
                              <a:off x="887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05" name="Line 3050"/>
                          <wps:cNvCnPr>
                            <a:cxnSpLocks noChangeShapeType="1"/>
                          </wps:cNvCnPr>
                          <wps:spPr bwMode="auto">
                            <a:xfrm>
                              <a:off x="8909"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06" name="Line 3051"/>
                          <wps:cNvCnPr>
                            <a:cxnSpLocks noChangeShapeType="1"/>
                          </wps:cNvCnPr>
                          <wps:spPr bwMode="auto">
                            <a:xfrm>
                              <a:off x="894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07" name="Line 3052"/>
                          <wps:cNvCnPr>
                            <a:cxnSpLocks noChangeShapeType="1"/>
                          </wps:cNvCnPr>
                          <wps:spPr bwMode="auto">
                            <a:xfrm>
                              <a:off x="898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08" name="Line 3053"/>
                          <wps:cNvCnPr>
                            <a:cxnSpLocks noChangeShapeType="1"/>
                          </wps:cNvCnPr>
                          <wps:spPr bwMode="auto">
                            <a:xfrm>
                              <a:off x="902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09" name="Line 3054"/>
                          <wps:cNvCnPr>
                            <a:cxnSpLocks noChangeShapeType="1"/>
                          </wps:cNvCnPr>
                          <wps:spPr bwMode="auto">
                            <a:xfrm>
                              <a:off x="905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10" name="Line 3055"/>
                          <wps:cNvCnPr>
                            <a:cxnSpLocks noChangeShapeType="1"/>
                          </wps:cNvCnPr>
                          <wps:spPr bwMode="auto">
                            <a:xfrm>
                              <a:off x="909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11" name="Line 3056"/>
                          <wps:cNvCnPr>
                            <a:cxnSpLocks noChangeShapeType="1"/>
                          </wps:cNvCnPr>
                          <wps:spPr bwMode="auto">
                            <a:xfrm>
                              <a:off x="913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12" name="Line 3057"/>
                          <wps:cNvCnPr>
                            <a:cxnSpLocks noChangeShapeType="1"/>
                          </wps:cNvCnPr>
                          <wps:spPr bwMode="auto">
                            <a:xfrm>
                              <a:off x="917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13" name="Line 3058"/>
                          <wps:cNvCnPr>
                            <a:cxnSpLocks noChangeShapeType="1"/>
                          </wps:cNvCnPr>
                          <wps:spPr bwMode="auto">
                            <a:xfrm>
                              <a:off x="9210"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14" name="Line 3059"/>
                          <wps:cNvCnPr>
                            <a:cxnSpLocks noChangeShapeType="1"/>
                          </wps:cNvCnPr>
                          <wps:spPr bwMode="auto">
                            <a:xfrm>
                              <a:off x="924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15" name="Line 3060"/>
                          <wps:cNvCnPr>
                            <a:cxnSpLocks noChangeShapeType="1"/>
                          </wps:cNvCnPr>
                          <wps:spPr bwMode="auto">
                            <a:xfrm>
                              <a:off x="928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16" name="Line 3061"/>
                          <wps:cNvCnPr>
                            <a:cxnSpLocks noChangeShapeType="1"/>
                          </wps:cNvCnPr>
                          <wps:spPr bwMode="auto">
                            <a:xfrm>
                              <a:off x="932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17" name="Line 3062"/>
                          <wps:cNvCnPr>
                            <a:cxnSpLocks noChangeShapeType="1"/>
                          </wps:cNvCnPr>
                          <wps:spPr bwMode="auto">
                            <a:xfrm>
                              <a:off x="936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18" name="Line 3063"/>
                          <wps:cNvCnPr>
                            <a:cxnSpLocks noChangeShapeType="1"/>
                          </wps:cNvCnPr>
                          <wps:spPr bwMode="auto">
                            <a:xfrm>
                              <a:off x="939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19" name="Line 3064"/>
                          <wps:cNvCnPr>
                            <a:cxnSpLocks noChangeShapeType="1"/>
                          </wps:cNvCnPr>
                          <wps:spPr bwMode="auto">
                            <a:xfrm>
                              <a:off x="943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20" name="Line 3065"/>
                          <wps:cNvCnPr>
                            <a:cxnSpLocks noChangeShapeType="1"/>
                          </wps:cNvCnPr>
                          <wps:spPr bwMode="auto">
                            <a:xfrm>
                              <a:off x="947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21" name="Line 3066"/>
                          <wps:cNvCnPr>
                            <a:cxnSpLocks noChangeShapeType="1"/>
                          </wps:cNvCnPr>
                          <wps:spPr bwMode="auto">
                            <a:xfrm>
                              <a:off x="9511"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22" name="Line 3067"/>
                          <wps:cNvCnPr>
                            <a:cxnSpLocks noChangeShapeType="1"/>
                          </wps:cNvCnPr>
                          <wps:spPr bwMode="auto">
                            <a:xfrm>
                              <a:off x="954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23" name="Line 3068"/>
                          <wps:cNvCnPr>
                            <a:cxnSpLocks noChangeShapeType="1"/>
                          </wps:cNvCnPr>
                          <wps:spPr bwMode="auto">
                            <a:xfrm>
                              <a:off x="958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24" name="Line 3069"/>
                          <wps:cNvCnPr>
                            <a:cxnSpLocks noChangeShapeType="1"/>
                          </wps:cNvCnPr>
                          <wps:spPr bwMode="auto">
                            <a:xfrm>
                              <a:off x="9624"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25" name="Line 3070"/>
                          <wps:cNvCnPr>
                            <a:cxnSpLocks noChangeShapeType="1"/>
                          </wps:cNvCnPr>
                          <wps:spPr bwMode="auto">
                            <a:xfrm>
                              <a:off x="966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26" name="Line 3071"/>
                          <wps:cNvCnPr>
                            <a:cxnSpLocks noChangeShapeType="1"/>
                          </wps:cNvCnPr>
                          <wps:spPr bwMode="auto">
                            <a:xfrm>
                              <a:off x="969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27" name="Line 3072"/>
                          <wps:cNvCnPr>
                            <a:cxnSpLocks noChangeShapeType="1"/>
                          </wps:cNvCnPr>
                          <wps:spPr bwMode="auto">
                            <a:xfrm>
                              <a:off x="973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28" name="Line 3073"/>
                          <wps:cNvCnPr>
                            <a:cxnSpLocks noChangeShapeType="1"/>
                          </wps:cNvCnPr>
                          <wps:spPr bwMode="auto">
                            <a:xfrm>
                              <a:off x="977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29" name="Line 3074"/>
                          <wps:cNvCnPr>
                            <a:cxnSpLocks noChangeShapeType="1"/>
                          </wps:cNvCnPr>
                          <wps:spPr bwMode="auto">
                            <a:xfrm>
                              <a:off x="9812"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30" name="Line 3075"/>
                          <wps:cNvCnPr>
                            <a:cxnSpLocks noChangeShapeType="1"/>
                          </wps:cNvCnPr>
                          <wps:spPr bwMode="auto">
                            <a:xfrm>
                              <a:off x="984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31" name="Line 3076"/>
                          <wps:cNvCnPr>
                            <a:cxnSpLocks noChangeShapeType="1"/>
                          </wps:cNvCnPr>
                          <wps:spPr bwMode="auto">
                            <a:xfrm>
                              <a:off x="988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32" name="Line 3077"/>
                          <wps:cNvCnPr>
                            <a:cxnSpLocks noChangeShapeType="1"/>
                          </wps:cNvCnPr>
                          <wps:spPr bwMode="auto">
                            <a:xfrm>
                              <a:off x="9925"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33" name="Line 3078"/>
                          <wps:cNvCnPr>
                            <a:cxnSpLocks noChangeShapeType="1"/>
                          </wps:cNvCnPr>
                          <wps:spPr bwMode="auto">
                            <a:xfrm>
                              <a:off x="996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34" name="Line 3079"/>
                          <wps:cNvCnPr>
                            <a:cxnSpLocks noChangeShapeType="1"/>
                          </wps:cNvCnPr>
                          <wps:spPr bwMode="auto">
                            <a:xfrm>
                              <a:off x="1000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35" name="Line 3080"/>
                          <wps:cNvCnPr>
                            <a:cxnSpLocks noChangeShapeType="1"/>
                          </wps:cNvCnPr>
                          <wps:spPr bwMode="auto">
                            <a:xfrm>
                              <a:off x="10037"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36" name="Line 3081"/>
                          <wps:cNvCnPr>
                            <a:cxnSpLocks noChangeShapeType="1"/>
                          </wps:cNvCnPr>
                          <wps:spPr bwMode="auto">
                            <a:xfrm>
                              <a:off x="10075"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37" name="Line 3082"/>
                          <wps:cNvCnPr>
                            <a:cxnSpLocks noChangeShapeType="1"/>
                          </wps:cNvCnPr>
                          <wps:spPr bwMode="auto">
                            <a:xfrm>
                              <a:off x="10113"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38" name="Line 3083"/>
                          <wps:cNvCnPr>
                            <a:cxnSpLocks noChangeShapeType="1"/>
                          </wps:cNvCnPr>
                          <wps:spPr bwMode="auto">
                            <a:xfrm>
                              <a:off x="10150"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39" name="Line 3084"/>
                          <wps:cNvCnPr>
                            <a:cxnSpLocks noChangeShapeType="1"/>
                          </wps:cNvCnPr>
                          <wps:spPr bwMode="auto">
                            <a:xfrm>
                              <a:off x="1018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40" name="Line 3085"/>
                          <wps:cNvCnPr>
                            <a:cxnSpLocks noChangeShapeType="1"/>
                          </wps:cNvCnPr>
                          <wps:spPr bwMode="auto">
                            <a:xfrm>
                              <a:off x="10226"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41" name="Line 3086"/>
                          <wps:cNvCnPr>
                            <a:cxnSpLocks noChangeShapeType="1"/>
                          </wps:cNvCnPr>
                          <wps:spPr bwMode="auto">
                            <a:xfrm>
                              <a:off x="10263"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42" name="Line 3087"/>
                          <wps:cNvCnPr>
                            <a:cxnSpLocks noChangeShapeType="1"/>
                          </wps:cNvCnPr>
                          <wps:spPr bwMode="auto">
                            <a:xfrm>
                              <a:off x="1030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g:wgp>
                      <wpg:wgp>
                        <wpg:cNvPr id="3143" name="Group 3088"/>
                        <wpg:cNvGrpSpPr>
                          <a:grpSpLocks/>
                        </wpg:cNvGrpSpPr>
                        <wpg:grpSpPr bwMode="auto">
                          <a:xfrm>
                            <a:off x="1485295" y="406148"/>
                            <a:ext cx="4515245" cy="1052322"/>
                            <a:chOff x="3489" y="5935"/>
                            <a:chExt cx="7150" cy="1666"/>
                          </a:xfrm>
                        </wpg:grpSpPr>
                        <wps:wsp>
                          <wps:cNvPr id="3144" name="Line 3089"/>
                          <wps:cNvCnPr>
                            <a:cxnSpLocks noChangeShapeType="1"/>
                          </wps:cNvCnPr>
                          <wps:spPr bwMode="auto">
                            <a:xfrm>
                              <a:off x="10338"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45" name="Line 3090"/>
                          <wps:cNvCnPr>
                            <a:cxnSpLocks noChangeShapeType="1"/>
                          </wps:cNvCnPr>
                          <wps:spPr bwMode="auto">
                            <a:xfrm>
                              <a:off x="10376"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46" name="Line 3091"/>
                          <wps:cNvCnPr>
                            <a:cxnSpLocks noChangeShapeType="1"/>
                          </wps:cNvCnPr>
                          <wps:spPr bwMode="auto">
                            <a:xfrm>
                              <a:off x="1041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47" name="Line 3092"/>
                          <wps:cNvCnPr>
                            <a:cxnSpLocks noChangeShapeType="1"/>
                          </wps:cNvCnPr>
                          <wps:spPr bwMode="auto">
                            <a:xfrm>
                              <a:off x="10451"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48" name="Line 3093"/>
                          <wps:cNvCnPr>
                            <a:cxnSpLocks noChangeShapeType="1"/>
                          </wps:cNvCnPr>
                          <wps:spPr bwMode="auto">
                            <a:xfrm>
                              <a:off x="10489"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49" name="Line 3094"/>
                          <wps:cNvCnPr>
                            <a:cxnSpLocks noChangeShapeType="1"/>
                          </wps:cNvCnPr>
                          <wps:spPr bwMode="auto">
                            <a:xfrm>
                              <a:off x="10527" y="6430"/>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50" name="Line 3095"/>
                          <wps:cNvCnPr>
                            <a:cxnSpLocks noChangeShapeType="1"/>
                          </wps:cNvCnPr>
                          <wps:spPr bwMode="auto">
                            <a:xfrm>
                              <a:off x="10564"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51" name="Line 3096"/>
                          <wps:cNvCnPr>
                            <a:cxnSpLocks noChangeShapeType="1"/>
                          </wps:cNvCnPr>
                          <wps:spPr bwMode="auto">
                            <a:xfrm>
                              <a:off x="10602" y="6430"/>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52" name="Line 3097"/>
                          <wps:cNvCnPr>
                            <a:cxnSpLocks noChangeShapeType="1"/>
                          </wps:cNvCnPr>
                          <wps:spPr bwMode="auto">
                            <a:xfrm>
                              <a:off x="3489" y="5935"/>
                              <a:ext cx="7150" cy="1"/>
                            </a:xfrm>
                            <a:prstGeom prst="line">
                              <a:avLst/>
                            </a:prstGeom>
                            <a:noFill/>
                            <a:ln w="0">
                              <a:solidFill>
                                <a:srgbClr val="FFFFFF"/>
                              </a:solidFill>
                              <a:round/>
                              <a:headEnd/>
                              <a:tailEnd/>
                            </a:ln>
                            <a:extLst>
                              <a:ext uri="{909E8E84-426E-40DD-AFC4-6F175D3DCCD1}">
                                <a14:hiddenFill xmlns:a14="http://schemas.microsoft.com/office/drawing/2010/main">
                                  <a:noFill/>
                                </a14:hiddenFill>
                              </a:ext>
                            </a:extLst>
                          </wps:spPr>
                          <wps:bodyPr/>
                        </wps:wsp>
                        <wps:wsp>
                          <wps:cNvPr id="3153" name="Line 3098"/>
                          <wps:cNvCnPr>
                            <a:cxnSpLocks noChangeShapeType="1"/>
                          </wps:cNvCnPr>
                          <wps:spPr bwMode="auto">
                            <a:xfrm>
                              <a:off x="3489" y="5935"/>
                              <a:ext cx="19" cy="8"/>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54" name="Line 3099"/>
                          <wps:cNvCnPr>
                            <a:cxnSpLocks noChangeShapeType="1"/>
                          </wps:cNvCnPr>
                          <wps:spPr bwMode="auto">
                            <a:xfrm>
                              <a:off x="352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55" name="Line 3100"/>
                          <wps:cNvCnPr>
                            <a:cxnSpLocks noChangeShapeType="1"/>
                          </wps:cNvCnPr>
                          <wps:spPr bwMode="auto">
                            <a:xfrm>
                              <a:off x="356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56" name="Line 3101"/>
                          <wps:cNvCnPr>
                            <a:cxnSpLocks noChangeShapeType="1"/>
                          </wps:cNvCnPr>
                          <wps:spPr bwMode="auto">
                            <a:xfrm>
                              <a:off x="3602"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57" name="Line 3102"/>
                          <wps:cNvCnPr>
                            <a:cxnSpLocks noChangeShapeType="1"/>
                          </wps:cNvCnPr>
                          <wps:spPr bwMode="auto">
                            <a:xfrm>
                              <a:off x="363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58" name="Line 3103"/>
                          <wps:cNvCnPr>
                            <a:cxnSpLocks noChangeShapeType="1"/>
                          </wps:cNvCnPr>
                          <wps:spPr bwMode="auto">
                            <a:xfrm>
                              <a:off x="367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59" name="Line 3104"/>
                          <wps:cNvCnPr>
                            <a:cxnSpLocks noChangeShapeType="1"/>
                          </wps:cNvCnPr>
                          <wps:spPr bwMode="auto">
                            <a:xfrm>
                              <a:off x="3715"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60" name="Line 3105"/>
                          <wps:cNvCnPr>
                            <a:cxnSpLocks noChangeShapeType="1"/>
                          </wps:cNvCnPr>
                          <wps:spPr bwMode="auto">
                            <a:xfrm>
                              <a:off x="375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61" name="Line 3106"/>
                          <wps:cNvCnPr>
                            <a:cxnSpLocks noChangeShapeType="1"/>
                          </wps:cNvCnPr>
                          <wps:spPr bwMode="auto">
                            <a:xfrm>
                              <a:off x="379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62" name="Line 3107"/>
                          <wps:cNvCnPr>
                            <a:cxnSpLocks noChangeShapeType="1"/>
                          </wps:cNvCnPr>
                          <wps:spPr bwMode="auto">
                            <a:xfrm>
                              <a:off x="382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63" name="Line 3108"/>
                          <wps:cNvCnPr>
                            <a:cxnSpLocks noChangeShapeType="1"/>
                          </wps:cNvCnPr>
                          <wps:spPr bwMode="auto">
                            <a:xfrm>
                              <a:off x="386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64" name="Line 3109"/>
                          <wps:cNvCnPr>
                            <a:cxnSpLocks noChangeShapeType="1"/>
                          </wps:cNvCnPr>
                          <wps:spPr bwMode="auto">
                            <a:xfrm>
                              <a:off x="390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65" name="Line 3110"/>
                          <wps:cNvCnPr>
                            <a:cxnSpLocks noChangeShapeType="1"/>
                          </wps:cNvCnPr>
                          <wps:spPr bwMode="auto">
                            <a:xfrm>
                              <a:off x="394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66" name="Line 3111"/>
                          <wps:cNvCnPr>
                            <a:cxnSpLocks noChangeShapeType="1"/>
                          </wps:cNvCnPr>
                          <wps:spPr bwMode="auto">
                            <a:xfrm>
                              <a:off x="397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67" name="Line 3112"/>
                          <wps:cNvCnPr>
                            <a:cxnSpLocks noChangeShapeType="1"/>
                          </wps:cNvCnPr>
                          <wps:spPr bwMode="auto">
                            <a:xfrm>
                              <a:off x="4016"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68" name="Line 3113"/>
                          <wps:cNvCnPr>
                            <a:cxnSpLocks noChangeShapeType="1"/>
                          </wps:cNvCnPr>
                          <wps:spPr bwMode="auto">
                            <a:xfrm>
                              <a:off x="405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69" name="Line 3114"/>
                          <wps:cNvCnPr>
                            <a:cxnSpLocks noChangeShapeType="1"/>
                          </wps:cNvCnPr>
                          <wps:spPr bwMode="auto">
                            <a:xfrm>
                              <a:off x="409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70" name="Line 3115"/>
                          <wps:cNvCnPr>
                            <a:cxnSpLocks noChangeShapeType="1"/>
                          </wps:cNvCnPr>
                          <wps:spPr bwMode="auto">
                            <a:xfrm>
                              <a:off x="412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71" name="Line 3116"/>
                          <wps:cNvCnPr>
                            <a:cxnSpLocks noChangeShapeType="1"/>
                          </wps:cNvCnPr>
                          <wps:spPr bwMode="auto">
                            <a:xfrm>
                              <a:off x="416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72" name="Line 3117"/>
                          <wps:cNvCnPr>
                            <a:cxnSpLocks noChangeShapeType="1"/>
                          </wps:cNvCnPr>
                          <wps:spPr bwMode="auto">
                            <a:xfrm>
                              <a:off x="420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73" name="Line 3118"/>
                          <wps:cNvCnPr>
                            <a:cxnSpLocks noChangeShapeType="1"/>
                          </wps:cNvCnPr>
                          <wps:spPr bwMode="auto">
                            <a:xfrm>
                              <a:off x="424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74" name="Line 3119"/>
                          <wps:cNvCnPr>
                            <a:cxnSpLocks noChangeShapeType="1"/>
                          </wps:cNvCnPr>
                          <wps:spPr bwMode="auto">
                            <a:xfrm>
                              <a:off x="427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75" name="Line 3120"/>
                          <wps:cNvCnPr>
                            <a:cxnSpLocks noChangeShapeType="1"/>
                          </wps:cNvCnPr>
                          <wps:spPr bwMode="auto">
                            <a:xfrm>
                              <a:off x="4317"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76" name="Line 3121"/>
                          <wps:cNvCnPr>
                            <a:cxnSpLocks noChangeShapeType="1"/>
                          </wps:cNvCnPr>
                          <wps:spPr bwMode="auto">
                            <a:xfrm>
                              <a:off x="435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77" name="Line 3122"/>
                          <wps:cNvCnPr>
                            <a:cxnSpLocks noChangeShapeType="1"/>
                          </wps:cNvCnPr>
                          <wps:spPr bwMode="auto">
                            <a:xfrm>
                              <a:off x="439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78" name="Line 3123"/>
                          <wps:cNvCnPr>
                            <a:cxnSpLocks noChangeShapeType="1"/>
                          </wps:cNvCnPr>
                          <wps:spPr bwMode="auto">
                            <a:xfrm>
                              <a:off x="4430"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79" name="Line 3124"/>
                          <wps:cNvCnPr>
                            <a:cxnSpLocks noChangeShapeType="1"/>
                          </wps:cNvCnPr>
                          <wps:spPr bwMode="auto">
                            <a:xfrm>
                              <a:off x="446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80" name="Line 3125"/>
                          <wps:cNvCnPr>
                            <a:cxnSpLocks noChangeShapeType="1"/>
                          </wps:cNvCnPr>
                          <wps:spPr bwMode="auto">
                            <a:xfrm>
                              <a:off x="450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81" name="Line 3126"/>
                          <wps:cNvCnPr>
                            <a:cxnSpLocks noChangeShapeType="1"/>
                          </wps:cNvCnPr>
                          <wps:spPr bwMode="auto">
                            <a:xfrm>
                              <a:off x="454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82" name="Line 3127"/>
                          <wps:cNvCnPr>
                            <a:cxnSpLocks noChangeShapeType="1"/>
                          </wps:cNvCnPr>
                          <wps:spPr bwMode="auto">
                            <a:xfrm>
                              <a:off x="458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83" name="Line 3128"/>
                          <wps:cNvCnPr>
                            <a:cxnSpLocks noChangeShapeType="1"/>
                          </wps:cNvCnPr>
                          <wps:spPr bwMode="auto">
                            <a:xfrm>
                              <a:off x="4618"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84" name="Line 3129"/>
                          <wps:cNvCnPr>
                            <a:cxnSpLocks noChangeShapeType="1"/>
                          </wps:cNvCnPr>
                          <wps:spPr bwMode="auto">
                            <a:xfrm>
                              <a:off x="465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85" name="Line 3130"/>
                          <wps:cNvCnPr>
                            <a:cxnSpLocks noChangeShapeType="1"/>
                          </wps:cNvCnPr>
                          <wps:spPr bwMode="auto">
                            <a:xfrm>
                              <a:off x="469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86" name="Line 3131"/>
                          <wps:cNvCnPr>
                            <a:cxnSpLocks noChangeShapeType="1"/>
                          </wps:cNvCnPr>
                          <wps:spPr bwMode="auto">
                            <a:xfrm>
                              <a:off x="4731"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87" name="Line 3132"/>
                          <wps:cNvCnPr>
                            <a:cxnSpLocks noChangeShapeType="1"/>
                          </wps:cNvCnPr>
                          <wps:spPr bwMode="auto">
                            <a:xfrm>
                              <a:off x="476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88" name="Line 3133"/>
                          <wps:cNvCnPr>
                            <a:cxnSpLocks noChangeShapeType="1"/>
                          </wps:cNvCnPr>
                          <wps:spPr bwMode="auto">
                            <a:xfrm>
                              <a:off x="480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89" name="Line 3134"/>
                          <wps:cNvCnPr>
                            <a:cxnSpLocks noChangeShapeType="1"/>
                          </wps:cNvCnPr>
                          <wps:spPr bwMode="auto">
                            <a:xfrm>
                              <a:off x="484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90" name="Line 3135"/>
                          <wps:cNvCnPr>
                            <a:cxnSpLocks noChangeShapeType="1"/>
                          </wps:cNvCnPr>
                          <wps:spPr bwMode="auto">
                            <a:xfrm>
                              <a:off x="488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91" name="Line 3136"/>
                          <wps:cNvCnPr>
                            <a:cxnSpLocks noChangeShapeType="1"/>
                          </wps:cNvCnPr>
                          <wps:spPr bwMode="auto">
                            <a:xfrm>
                              <a:off x="4919"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92" name="Line 3137"/>
                          <wps:cNvCnPr>
                            <a:cxnSpLocks noChangeShapeType="1"/>
                          </wps:cNvCnPr>
                          <wps:spPr bwMode="auto">
                            <a:xfrm>
                              <a:off x="495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93" name="Line 3138"/>
                          <wps:cNvCnPr>
                            <a:cxnSpLocks noChangeShapeType="1"/>
                          </wps:cNvCnPr>
                          <wps:spPr bwMode="auto">
                            <a:xfrm>
                              <a:off x="499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94" name="Line 3139"/>
                          <wps:cNvCnPr>
                            <a:cxnSpLocks noChangeShapeType="1"/>
                          </wps:cNvCnPr>
                          <wps:spPr bwMode="auto">
                            <a:xfrm>
                              <a:off x="5032"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95" name="Line 3140"/>
                          <wps:cNvCnPr>
                            <a:cxnSpLocks noChangeShapeType="1"/>
                          </wps:cNvCnPr>
                          <wps:spPr bwMode="auto">
                            <a:xfrm>
                              <a:off x="506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96" name="Line 3141"/>
                          <wps:cNvCnPr>
                            <a:cxnSpLocks noChangeShapeType="1"/>
                          </wps:cNvCnPr>
                          <wps:spPr bwMode="auto">
                            <a:xfrm>
                              <a:off x="510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97" name="Line 3142"/>
                          <wps:cNvCnPr>
                            <a:cxnSpLocks noChangeShapeType="1"/>
                          </wps:cNvCnPr>
                          <wps:spPr bwMode="auto">
                            <a:xfrm>
                              <a:off x="514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98" name="Line 3143"/>
                          <wps:cNvCnPr>
                            <a:cxnSpLocks noChangeShapeType="1"/>
                          </wps:cNvCnPr>
                          <wps:spPr bwMode="auto">
                            <a:xfrm>
                              <a:off x="518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199" name="Line 3144"/>
                          <wps:cNvCnPr>
                            <a:cxnSpLocks noChangeShapeType="1"/>
                          </wps:cNvCnPr>
                          <wps:spPr bwMode="auto">
                            <a:xfrm>
                              <a:off x="522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00" name="Line 3145"/>
                          <wps:cNvCnPr>
                            <a:cxnSpLocks noChangeShapeType="1"/>
                          </wps:cNvCnPr>
                          <wps:spPr bwMode="auto">
                            <a:xfrm>
                              <a:off x="525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01" name="Line 3146"/>
                          <wps:cNvCnPr>
                            <a:cxnSpLocks noChangeShapeType="1"/>
                          </wps:cNvCnPr>
                          <wps:spPr bwMode="auto">
                            <a:xfrm>
                              <a:off x="529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02" name="Line 3147"/>
                          <wps:cNvCnPr>
                            <a:cxnSpLocks noChangeShapeType="1"/>
                          </wps:cNvCnPr>
                          <wps:spPr bwMode="auto">
                            <a:xfrm>
                              <a:off x="5333"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03" name="Line 3148"/>
                          <wps:cNvCnPr>
                            <a:cxnSpLocks noChangeShapeType="1"/>
                          </wps:cNvCnPr>
                          <wps:spPr bwMode="auto">
                            <a:xfrm>
                              <a:off x="537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04" name="Line 3149"/>
                          <wps:cNvCnPr>
                            <a:cxnSpLocks noChangeShapeType="1"/>
                          </wps:cNvCnPr>
                          <wps:spPr bwMode="auto">
                            <a:xfrm>
                              <a:off x="540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05" name="Line 3150"/>
                          <wps:cNvCnPr>
                            <a:cxnSpLocks noChangeShapeType="1"/>
                          </wps:cNvCnPr>
                          <wps:spPr bwMode="auto">
                            <a:xfrm>
                              <a:off x="544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06" name="Line 3151"/>
                          <wps:cNvCnPr>
                            <a:cxnSpLocks noChangeShapeType="1"/>
                          </wps:cNvCnPr>
                          <wps:spPr bwMode="auto">
                            <a:xfrm>
                              <a:off x="548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07" name="Line 3152"/>
                          <wps:cNvCnPr>
                            <a:cxnSpLocks noChangeShapeType="1"/>
                          </wps:cNvCnPr>
                          <wps:spPr bwMode="auto">
                            <a:xfrm>
                              <a:off x="552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08" name="Line 3153"/>
                          <wps:cNvCnPr>
                            <a:cxnSpLocks noChangeShapeType="1"/>
                          </wps:cNvCnPr>
                          <wps:spPr bwMode="auto">
                            <a:xfrm>
                              <a:off x="555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09" name="Line 3154"/>
                          <wps:cNvCnPr>
                            <a:cxnSpLocks noChangeShapeType="1"/>
                          </wps:cNvCnPr>
                          <wps:spPr bwMode="auto">
                            <a:xfrm>
                              <a:off x="559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10" name="Line 3155"/>
                          <wps:cNvCnPr>
                            <a:cxnSpLocks noChangeShapeType="1"/>
                          </wps:cNvCnPr>
                          <wps:spPr bwMode="auto">
                            <a:xfrm>
                              <a:off x="5634"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11" name="Line 3156"/>
                          <wps:cNvCnPr>
                            <a:cxnSpLocks noChangeShapeType="1"/>
                          </wps:cNvCnPr>
                          <wps:spPr bwMode="auto">
                            <a:xfrm>
                              <a:off x="567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12" name="Line 3157"/>
                          <wps:cNvCnPr>
                            <a:cxnSpLocks noChangeShapeType="1"/>
                          </wps:cNvCnPr>
                          <wps:spPr bwMode="auto">
                            <a:xfrm>
                              <a:off x="570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13" name="Line 3158"/>
                          <wps:cNvCnPr>
                            <a:cxnSpLocks noChangeShapeType="1"/>
                          </wps:cNvCnPr>
                          <wps:spPr bwMode="auto">
                            <a:xfrm>
                              <a:off x="5747"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14" name="Line 3159"/>
                          <wps:cNvCnPr>
                            <a:cxnSpLocks noChangeShapeType="1"/>
                          </wps:cNvCnPr>
                          <wps:spPr bwMode="auto">
                            <a:xfrm>
                              <a:off x="578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15" name="Line 3160"/>
                          <wps:cNvCnPr>
                            <a:cxnSpLocks noChangeShapeType="1"/>
                          </wps:cNvCnPr>
                          <wps:spPr bwMode="auto">
                            <a:xfrm>
                              <a:off x="582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16" name="Line 3161"/>
                          <wps:cNvCnPr>
                            <a:cxnSpLocks noChangeShapeType="1"/>
                          </wps:cNvCnPr>
                          <wps:spPr bwMode="auto">
                            <a:xfrm>
                              <a:off x="585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17" name="Line 3162"/>
                          <wps:cNvCnPr>
                            <a:cxnSpLocks noChangeShapeType="1"/>
                          </wps:cNvCnPr>
                          <wps:spPr bwMode="auto">
                            <a:xfrm>
                              <a:off x="589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18" name="Line 3163"/>
                          <wps:cNvCnPr>
                            <a:cxnSpLocks noChangeShapeType="1"/>
                          </wps:cNvCnPr>
                          <wps:spPr bwMode="auto">
                            <a:xfrm>
                              <a:off x="5935"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19" name="Line 3164"/>
                          <wps:cNvCnPr>
                            <a:cxnSpLocks noChangeShapeType="1"/>
                          </wps:cNvCnPr>
                          <wps:spPr bwMode="auto">
                            <a:xfrm>
                              <a:off x="5974"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20" name="Line 3165"/>
                          <wps:cNvCnPr>
                            <a:cxnSpLocks noChangeShapeType="1"/>
                          </wps:cNvCnPr>
                          <wps:spPr bwMode="auto">
                            <a:xfrm>
                              <a:off x="601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21" name="Line 3166"/>
                          <wps:cNvCnPr>
                            <a:cxnSpLocks noChangeShapeType="1"/>
                          </wps:cNvCnPr>
                          <wps:spPr bwMode="auto">
                            <a:xfrm>
                              <a:off x="604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22" name="Line 3167"/>
                          <wps:cNvCnPr>
                            <a:cxnSpLocks noChangeShapeType="1"/>
                          </wps:cNvCnPr>
                          <wps:spPr bwMode="auto">
                            <a:xfrm>
                              <a:off x="608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23" name="Line 3168"/>
                          <wps:cNvCnPr>
                            <a:cxnSpLocks noChangeShapeType="1"/>
                          </wps:cNvCnPr>
                          <wps:spPr bwMode="auto">
                            <a:xfrm>
                              <a:off x="612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24" name="Line 3169"/>
                          <wps:cNvCnPr>
                            <a:cxnSpLocks noChangeShapeType="1"/>
                          </wps:cNvCnPr>
                          <wps:spPr bwMode="auto">
                            <a:xfrm>
                              <a:off x="6162"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25" name="Line 3170"/>
                          <wps:cNvCnPr>
                            <a:cxnSpLocks noChangeShapeType="1"/>
                          </wps:cNvCnPr>
                          <wps:spPr bwMode="auto">
                            <a:xfrm>
                              <a:off x="619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26" name="Line 3171"/>
                          <wps:cNvCnPr>
                            <a:cxnSpLocks noChangeShapeType="1"/>
                          </wps:cNvCnPr>
                          <wps:spPr bwMode="auto">
                            <a:xfrm>
                              <a:off x="623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27" name="Line 3172"/>
                          <wps:cNvCnPr>
                            <a:cxnSpLocks noChangeShapeType="1"/>
                          </wps:cNvCnPr>
                          <wps:spPr bwMode="auto">
                            <a:xfrm>
                              <a:off x="6275"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28" name="Line 3173"/>
                          <wps:cNvCnPr>
                            <a:cxnSpLocks noChangeShapeType="1"/>
                          </wps:cNvCnPr>
                          <wps:spPr bwMode="auto">
                            <a:xfrm>
                              <a:off x="631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29" name="Line 3174"/>
                          <wps:cNvCnPr>
                            <a:cxnSpLocks noChangeShapeType="1"/>
                          </wps:cNvCnPr>
                          <wps:spPr bwMode="auto">
                            <a:xfrm>
                              <a:off x="635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30" name="Line 3175"/>
                          <wps:cNvCnPr>
                            <a:cxnSpLocks noChangeShapeType="1"/>
                          </wps:cNvCnPr>
                          <wps:spPr bwMode="auto">
                            <a:xfrm>
                              <a:off x="638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31" name="Line 3176"/>
                          <wps:cNvCnPr>
                            <a:cxnSpLocks noChangeShapeType="1"/>
                          </wps:cNvCnPr>
                          <wps:spPr bwMode="auto">
                            <a:xfrm>
                              <a:off x="642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32" name="Line 3177"/>
                          <wps:cNvCnPr>
                            <a:cxnSpLocks noChangeShapeType="1"/>
                          </wps:cNvCnPr>
                          <wps:spPr bwMode="auto">
                            <a:xfrm>
                              <a:off x="646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33" name="Line 3178"/>
                          <wps:cNvCnPr>
                            <a:cxnSpLocks noChangeShapeType="1"/>
                          </wps:cNvCnPr>
                          <wps:spPr bwMode="auto">
                            <a:xfrm>
                              <a:off x="650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34" name="Line 3179"/>
                          <wps:cNvCnPr>
                            <a:cxnSpLocks noChangeShapeType="1"/>
                          </wps:cNvCnPr>
                          <wps:spPr bwMode="auto">
                            <a:xfrm>
                              <a:off x="653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35" name="Line 3180"/>
                          <wps:cNvCnPr>
                            <a:cxnSpLocks noChangeShapeType="1"/>
                          </wps:cNvCnPr>
                          <wps:spPr bwMode="auto">
                            <a:xfrm>
                              <a:off x="6576"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36" name="Line 3181"/>
                          <wps:cNvCnPr>
                            <a:cxnSpLocks noChangeShapeType="1"/>
                          </wps:cNvCnPr>
                          <wps:spPr bwMode="auto">
                            <a:xfrm>
                              <a:off x="661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37" name="Line 3182"/>
                          <wps:cNvCnPr>
                            <a:cxnSpLocks noChangeShapeType="1"/>
                          </wps:cNvCnPr>
                          <wps:spPr bwMode="auto">
                            <a:xfrm>
                              <a:off x="665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38" name="Line 3183"/>
                          <wps:cNvCnPr>
                            <a:cxnSpLocks noChangeShapeType="1"/>
                          </wps:cNvCnPr>
                          <wps:spPr bwMode="auto">
                            <a:xfrm>
                              <a:off x="668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39" name="Line 3184"/>
                          <wps:cNvCnPr>
                            <a:cxnSpLocks noChangeShapeType="1"/>
                          </wps:cNvCnPr>
                          <wps:spPr bwMode="auto">
                            <a:xfrm>
                              <a:off x="672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40" name="Line 3185"/>
                          <wps:cNvCnPr>
                            <a:cxnSpLocks noChangeShapeType="1"/>
                          </wps:cNvCnPr>
                          <wps:spPr bwMode="auto">
                            <a:xfrm>
                              <a:off x="676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41" name="Line 3186"/>
                          <wps:cNvCnPr>
                            <a:cxnSpLocks noChangeShapeType="1"/>
                          </wps:cNvCnPr>
                          <wps:spPr bwMode="auto">
                            <a:xfrm>
                              <a:off x="680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42" name="Line 3187"/>
                          <wps:cNvCnPr>
                            <a:cxnSpLocks noChangeShapeType="1"/>
                          </wps:cNvCnPr>
                          <wps:spPr bwMode="auto">
                            <a:xfrm>
                              <a:off x="683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43" name="Line 3188"/>
                          <wps:cNvCnPr>
                            <a:cxnSpLocks noChangeShapeType="1"/>
                          </wps:cNvCnPr>
                          <wps:spPr bwMode="auto">
                            <a:xfrm>
                              <a:off x="6877"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44" name="Line 3189"/>
                          <wps:cNvCnPr>
                            <a:cxnSpLocks noChangeShapeType="1"/>
                          </wps:cNvCnPr>
                          <wps:spPr bwMode="auto">
                            <a:xfrm>
                              <a:off x="691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45" name="Line 3190"/>
                          <wps:cNvCnPr>
                            <a:cxnSpLocks noChangeShapeType="1"/>
                          </wps:cNvCnPr>
                          <wps:spPr bwMode="auto">
                            <a:xfrm>
                              <a:off x="695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46" name="Line 3191"/>
                          <wps:cNvCnPr>
                            <a:cxnSpLocks noChangeShapeType="1"/>
                          </wps:cNvCnPr>
                          <wps:spPr bwMode="auto">
                            <a:xfrm>
                              <a:off x="6990"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47" name="Line 3192"/>
                          <wps:cNvCnPr>
                            <a:cxnSpLocks noChangeShapeType="1"/>
                          </wps:cNvCnPr>
                          <wps:spPr bwMode="auto">
                            <a:xfrm>
                              <a:off x="702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48" name="Line 3193"/>
                          <wps:cNvCnPr>
                            <a:cxnSpLocks noChangeShapeType="1"/>
                          </wps:cNvCnPr>
                          <wps:spPr bwMode="auto">
                            <a:xfrm>
                              <a:off x="706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49" name="Line 3194"/>
                          <wps:cNvCnPr>
                            <a:cxnSpLocks noChangeShapeType="1"/>
                          </wps:cNvCnPr>
                          <wps:spPr bwMode="auto">
                            <a:xfrm>
                              <a:off x="710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50" name="Line 3195"/>
                          <wps:cNvCnPr>
                            <a:cxnSpLocks noChangeShapeType="1"/>
                          </wps:cNvCnPr>
                          <wps:spPr bwMode="auto">
                            <a:xfrm>
                              <a:off x="714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51" name="Line 3196"/>
                          <wps:cNvCnPr>
                            <a:cxnSpLocks noChangeShapeType="1"/>
                          </wps:cNvCnPr>
                          <wps:spPr bwMode="auto">
                            <a:xfrm>
                              <a:off x="7178"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52" name="Line 3197"/>
                          <wps:cNvCnPr>
                            <a:cxnSpLocks noChangeShapeType="1"/>
                          </wps:cNvCnPr>
                          <wps:spPr bwMode="auto">
                            <a:xfrm>
                              <a:off x="721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53" name="Line 3198"/>
                          <wps:cNvCnPr>
                            <a:cxnSpLocks noChangeShapeType="1"/>
                          </wps:cNvCnPr>
                          <wps:spPr bwMode="auto">
                            <a:xfrm>
                              <a:off x="725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54" name="Line 3199"/>
                          <wps:cNvCnPr>
                            <a:cxnSpLocks noChangeShapeType="1"/>
                          </wps:cNvCnPr>
                          <wps:spPr bwMode="auto">
                            <a:xfrm>
                              <a:off x="7291"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55" name="Line 3200"/>
                          <wps:cNvCnPr>
                            <a:cxnSpLocks noChangeShapeType="1"/>
                          </wps:cNvCnPr>
                          <wps:spPr bwMode="auto">
                            <a:xfrm>
                              <a:off x="732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56" name="Line 3201"/>
                          <wps:cNvCnPr>
                            <a:cxnSpLocks noChangeShapeType="1"/>
                          </wps:cNvCnPr>
                          <wps:spPr bwMode="auto">
                            <a:xfrm>
                              <a:off x="736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57" name="Line 3202"/>
                          <wps:cNvCnPr>
                            <a:cxnSpLocks noChangeShapeType="1"/>
                          </wps:cNvCnPr>
                          <wps:spPr bwMode="auto">
                            <a:xfrm>
                              <a:off x="740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58" name="Line 3203"/>
                          <wps:cNvCnPr>
                            <a:cxnSpLocks noChangeShapeType="1"/>
                          </wps:cNvCnPr>
                          <wps:spPr bwMode="auto">
                            <a:xfrm>
                              <a:off x="744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59" name="Line 3204"/>
                          <wps:cNvCnPr>
                            <a:cxnSpLocks noChangeShapeType="1"/>
                          </wps:cNvCnPr>
                          <wps:spPr bwMode="auto">
                            <a:xfrm>
                              <a:off x="7479"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60" name="Line 3205"/>
                          <wps:cNvCnPr>
                            <a:cxnSpLocks noChangeShapeType="1"/>
                          </wps:cNvCnPr>
                          <wps:spPr bwMode="auto">
                            <a:xfrm>
                              <a:off x="751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61" name="Line 3206"/>
                          <wps:cNvCnPr>
                            <a:cxnSpLocks noChangeShapeType="1"/>
                          </wps:cNvCnPr>
                          <wps:spPr bwMode="auto">
                            <a:xfrm>
                              <a:off x="755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62" name="Line 3207"/>
                          <wps:cNvCnPr>
                            <a:cxnSpLocks noChangeShapeType="1"/>
                          </wps:cNvCnPr>
                          <wps:spPr bwMode="auto">
                            <a:xfrm>
                              <a:off x="7592"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63" name="Line 3208"/>
                          <wps:cNvCnPr>
                            <a:cxnSpLocks noChangeShapeType="1"/>
                          </wps:cNvCnPr>
                          <wps:spPr bwMode="auto">
                            <a:xfrm>
                              <a:off x="762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64" name="Line 3209"/>
                          <wps:cNvCnPr>
                            <a:cxnSpLocks noChangeShapeType="1"/>
                          </wps:cNvCnPr>
                          <wps:spPr bwMode="auto">
                            <a:xfrm>
                              <a:off x="766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65" name="Line 3210"/>
                          <wps:cNvCnPr>
                            <a:cxnSpLocks noChangeShapeType="1"/>
                          </wps:cNvCnPr>
                          <wps:spPr bwMode="auto">
                            <a:xfrm>
                              <a:off x="770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66" name="Line 3211"/>
                          <wps:cNvCnPr>
                            <a:cxnSpLocks noChangeShapeType="1"/>
                          </wps:cNvCnPr>
                          <wps:spPr bwMode="auto">
                            <a:xfrm>
                              <a:off x="774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67" name="Line 3212"/>
                          <wps:cNvCnPr>
                            <a:cxnSpLocks noChangeShapeType="1"/>
                          </wps:cNvCnPr>
                          <wps:spPr bwMode="auto">
                            <a:xfrm>
                              <a:off x="778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68" name="Line 3213"/>
                          <wps:cNvCnPr>
                            <a:cxnSpLocks noChangeShapeType="1"/>
                          </wps:cNvCnPr>
                          <wps:spPr bwMode="auto">
                            <a:xfrm>
                              <a:off x="781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69" name="Line 3214"/>
                          <wps:cNvCnPr>
                            <a:cxnSpLocks noChangeShapeType="1"/>
                          </wps:cNvCnPr>
                          <wps:spPr bwMode="auto">
                            <a:xfrm>
                              <a:off x="785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70" name="Line 3215"/>
                          <wps:cNvCnPr>
                            <a:cxnSpLocks noChangeShapeType="1"/>
                          </wps:cNvCnPr>
                          <wps:spPr bwMode="auto">
                            <a:xfrm>
                              <a:off x="7893"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71" name="Line 3216"/>
                          <wps:cNvCnPr>
                            <a:cxnSpLocks noChangeShapeType="1"/>
                          </wps:cNvCnPr>
                          <wps:spPr bwMode="auto">
                            <a:xfrm>
                              <a:off x="793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72" name="Line 3217"/>
                          <wps:cNvCnPr>
                            <a:cxnSpLocks noChangeShapeType="1"/>
                          </wps:cNvCnPr>
                          <wps:spPr bwMode="auto">
                            <a:xfrm>
                              <a:off x="796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73" name="Line 3218"/>
                          <wps:cNvCnPr>
                            <a:cxnSpLocks noChangeShapeType="1"/>
                          </wps:cNvCnPr>
                          <wps:spPr bwMode="auto">
                            <a:xfrm>
                              <a:off x="800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74" name="Line 3219"/>
                          <wps:cNvCnPr>
                            <a:cxnSpLocks noChangeShapeType="1"/>
                          </wps:cNvCnPr>
                          <wps:spPr bwMode="auto">
                            <a:xfrm>
                              <a:off x="804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75" name="Line 3220"/>
                          <wps:cNvCnPr>
                            <a:cxnSpLocks noChangeShapeType="1"/>
                          </wps:cNvCnPr>
                          <wps:spPr bwMode="auto">
                            <a:xfrm>
                              <a:off x="808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76" name="Line 3221"/>
                          <wps:cNvCnPr>
                            <a:cxnSpLocks noChangeShapeType="1"/>
                          </wps:cNvCnPr>
                          <wps:spPr bwMode="auto">
                            <a:xfrm>
                              <a:off x="811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77" name="Line 3222"/>
                          <wps:cNvCnPr>
                            <a:cxnSpLocks noChangeShapeType="1"/>
                          </wps:cNvCnPr>
                          <wps:spPr bwMode="auto">
                            <a:xfrm>
                              <a:off x="815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78" name="Line 3223"/>
                          <wps:cNvCnPr>
                            <a:cxnSpLocks noChangeShapeType="1"/>
                          </wps:cNvCnPr>
                          <wps:spPr bwMode="auto">
                            <a:xfrm>
                              <a:off x="8194"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79" name="Line 3224"/>
                          <wps:cNvCnPr>
                            <a:cxnSpLocks noChangeShapeType="1"/>
                          </wps:cNvCnPr>
                          <wps:spPr bwMode="auto">
                            <a:xfrm>
                              <a:off x="823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80" name="Line 3225"/>
                          <wps:cNvCnPr>
                            <a:cxnSpLocks noChangeShapeType="1"/>
                          </wps:cNvCnPr>
                          <wps:spPr bwMode="auto">
                            <a:xfrm>
                              <a:off x="826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81" name="Line 3226"/>
                          <wps:cNvCnPr>
                            <a:cxnSpLocks noChangeShapeType="1"/>
                          </wps:cNvCnPr>
                          <wps:spPr bwMode="auto">
                            <a:xfrm>
                              <a:off x="8307"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82" name="Line 3227"/>
                          <wps:cNvCnPr>
                            <a:cxnSpLocks noChangeShapeType="1"/>
                          </wps:cNvCnPr>
                          <wps:spPr bwMode="auto">
                            <a:xfrm>
                              <a:off x="834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83" name="Line 3228"/>
                          <wps:cNvCnPr>
                            <a:cxnSpLocks noChangeShapeType="1"/>
                          </wps:cNvCnPr>
                          <wps:spPr bwMode="auto">
                            <a:xfrm>
                              <a:off x="838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84" name="Line 3229"/>
                          <wps:cNvCnPr>
                            <a:cxnSpLocks noChangeShapeType="1"/>
                          </wps:cNvCnPr>
                          <wps:spPr bwMode="auto">
                            <a:xfrm>
                              <a:off x="841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85" name="Line 3230"/>
                          <wps:cNvCnPr>
                            <a:cxnSpLocks noChangeShapeType="1"/>
                          </wps:cNvCnPr>
                          <wps:spPr bwMode="auto">
                            <a:xfrm>
                              <a:off x="845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86" name="Line 3231"/>
                          <wps:cNvCnPr>
                            <a:cxnSpLocks noChangeShapeType="1"/>
                          </wps:cNvCnPr>
                          <wps:spPr bwMode="auto">
                            <a:xfrm>
                              <a:off x="8495"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87" name="Line 3232"/>
                          <wps:cNvCnPr>
                            <a:cxnSpLocks noChangeShapeType="1"/>
                          </wps:cNvCnPr>
                          <wps:spPr bwMode="auto">
                            <a:xfrm>
                              <a:off x="853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88" name="Line 3233"/>
                          <wps:cNvCnPr>
                            <a:cxnSpLocks noChangeShapeType="1"/>
                          </wps:cNvCnPr>
                          <wps:spPr bwMode="auto">
                            <a:xfrm>
                              <a:off x="857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89" name="Line 3234"/>
                          <wps:cNvCnPr>
                            <a:cxnSpLocks noChangeShapeType="1"/>
                          </wps:cNvCnPr>
                          <wps:spPr bwMode="auto">
                            <a:xfrm>
                              <a:off x="8608"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90" name="Line 3235"/>
                          <wps:cNvCnPr>
                            <a:cxnSpLocks noChangeShapeType="1"/>
                          </wps:cNvCnPr>
                          <wps:spPr bwMode="auto">
                            <a:xfrm>
                              <a:off x="864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91" name="Line 3236"/>
                          <wps:cNvCnPr>
                            <a:cxnSpLocks noChangeShapeType="1"/>
                          </wps:cNvCnPr>
                          <wps:spPr bwMode="auto">
                            <a:xfrm>
                              <a:off x="868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92" name="Line 3237"/>
                          <wps:cNvCnPr>
                            <a:cxnSpLocks noChangeShapeType="1"/>
                          </wps:cNvCnPr>
                          <wps:spPr bwMode="auto">
                            <a:xfrm>
                              <a:off x="872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93" name="Line 3238"/>
                          <wps:cNvCnPr>
                            <a:cxnSpLocks noChangeShapeType="1"/>
                          </wps:cNvCnPr>
                          <wps:spPr bwMode="auto">
                            <a:xfrm>
                              <a:off x="875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94" name="Line 3239"/>
                          <wps:cNvCnPr>
                            <a:cxnSpLocks noChangeShapeType="1"/>
                          </wps:cNvCnPr>
                          <wps:spPr bwMode="auto">
                            <a:xfrm>
                              <a:off x="8796"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95" name="Line 3240"/>
                          <wps:cNvCnPr>
                            <a:cxnSpLocks noChangeShapeType="1"/>
                          </wps:cNvCnPr>
                          <wps:spPr bwMode="auto">
                            <a:xfrm>
                              <a:off x="883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96" name="Line 3241"/>
                          <wps:cNvCnPr>
                            <a:cxnSpLocks noChangeShapeType="1"/>
                          </wps:cNvCnPr>
                          <wps:spPr bwMode="auto">
                            <a:xfrm>
                              <a:off x="887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97" name="Line 3242"/>
                          <wps:cNvCnPr>
                            <a:cxnSpLocks noChangeShapeType="1"/>
                          </wps:cNvCnPr>
                          <wps:spPr bwMode="auto">
                            <a:xfrm>
                              <a:off x="8909"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98" name="Line 3243"/>
                          <wps:cNvCnPr>
                            <a:cxnSpLocks noChangeShapeType="1"/>
                          </wps:cNvCnPr>
                          <wps:spPr bwMode="auto">
                            <a:xfrm>
                              <a:off x="894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299" name="Line 3244"/>
                          <wps:cNvCnPr>
                            <a:cxnSpLocks noChangeShapeType="1"/>
                          </wps:cNvCnPr>
                          <wps:spPr bwMode="auto">
                            <a:xfrm>
                              <a:off x="898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00" name="Line 3245"/>
                          <wps:cNvCnPr>
                            <a:cxnSpLocks noChangeShapeType="1"/>
                          </wps:cNvCnPr>
                          <wps:spPr bwMode="auto">
                            <a:xfrm>
                              <a:off x="902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01" name="Line 3246"/>
                          <wps:cNvCnPr>
                            <a:cxnSpLocks noChangeShapeType="1"/>
                          </wps:cNvCnPr>
                          <wps:spPr bwMode="auto">
                            <a:xfrm>
                              <a:off x="905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02" name="Line 3247"/>
                          <wps:cNvCnPr>
                            <a:cxnSpLocks noChangeShapeType="1"/>
                          </wps:cNvCnPr>
                          <wps:spPr bwMode="auto">
                            <a:xfrm>
                              <a:off x="909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03" name="Line 3248"/>
                          <wps:cNvCnPr>
                            <a:cxnSpLocks noChangeShapeType="1"/>
                          </wps:cNvCnPr>
                          <wps:spPr bwMode="auto">
                            <a:xfrm>
                              <a:off x="913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04" name="Line 3249"/>
                          <wps:cNvCnPr>
                            <a:cxnSpLocks noChangeShapeType="1"/>
                          </wps:cNvCnPr>
                          <wps:spPr bwMode="auto">
                            <a:xfrm>
                              <a:off x="917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05" name="Line 3250"/>
                          <wps:cNvCnPr>
                            <a:cxnSpLocks noChangeShapeType="1"/>
                          </wps:cNvCnPr>
                          <wps:spPr bwMode="auto">
                            <a:xfrm>
                              <a:off x="9210"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06" name="Line 3251"/>
                          <wps:cNvCnPr>
                            <a:cxnSpLocks noChangeShapeType="1"/>
                          </wps:cNvCnPr>
                          <wps:spPr bwMode="auto">
                            <a:xfrm>
                              <a:off x="924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07" name="Line 3252"/>
                          <wps:cNvCnPr>
                            <a:cxnSpLocks noChangeShapeType="1"/>
                          </wps:cNvCnPr>
                          <wps:spPr bwMode="auto">
                            <a:xfrm>
                              <a:off x="928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08" name="Line 3253"/>
                          <wps:cNvCnPr>
                            <a:cxnSpLocks noChangeShapeType="1"/>
                          </wps:cNvCnPr>
                          <wps:spPr bwMode="auto">
                            <a:xfrm>
                              <a:off x="932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09" name="Line 3254"/>
                          <wps:cNvCnPr>
                            <a:cxnSpLocks noChangeShapeType="1"/>
                          </wps:cNvCnPr>
                          <wps:spPr bwMode="auto">
                            <a:xfrm>
                              <a:off x="936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10" name="Line 3255"/>
                          <wps:cNvCnPr>
                            <a:cxnSpLocks noChangeShapeType="1"/>
                          </wps:cNvCnPr>
                          <wps:spPr bwMode="auto">
                            <a:xfrm>
                              <a:off x="939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11" name="Line 3256"/>
                          <wps:cNvCnPr>
                            <a:cxnSpLocks noChangeShapeType="1"/>
                          </wps:cNvCnPr>
                          <wps:spPr bwMode="auto">
                            <a:xfrm>
                              <a:off x="943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12" name="Line 3257"/>
                          <wps:cNvCnPr>
                            <a:cxnSpLocks noChangeShapeType="1"/>
                          </wps:cNvCnPr>
                          <wps:spPr bwMode="auto">
                            <a:xfrm>
                              <a:off x="947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13" name="Line 3258"/>
                          <wps:cNvCnPr>
                            <a:cxnSpLocks noChangeShapeType="1"/>
                          </wps:cNvCnPr>
                          <wps:spPr bwMode="auto">
                            <a:xfrm>
                              <a:off x="9511"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14" name="Line 3259"/>
                          <wps:cNvCnPr>
                            <a:cxnSpLocks noChangeShapeType="1"/>
                          </wps:cNvCnPr>
                          <wps:spPr bwMode="auto">
                            <a:xfrm>
                              <a:off x="954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15" name="Line 3260"/>
                          <wps:cNvCnPr>
                            <a:cxnSpLocks noChangeShapeType="1"/>
                          </wps:cNvCnPr>
                          <wps:spPr bwMode="auto">
                            <a:xfrm>
                              <a:off x="958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16" name="Line 3261"/>
                          <wps:cNvCnPr>
                            <a:cxnSpLocks noChangeShapeType="1"/>
                          </wps:cNvCnPr>
                          <wps:spPr bwMode="auto">
                            <a:xfrm>
                              <a:off x="9624"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17" name="Line 3262"/>
                          <wps:cNvCnPr>
                            <a:cxnSpLocks noChangeShapeType="1"/>
                          </wps:cNvCnPr>
                          <wps:spPr bwMode="auto">
                            <a:xfrm>
                              <a:off x="966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18" name="Line 3263"/>
                          <wps:cNvCnPr>
                            <a:cxnSpLocks noChangeShapeType="1"/>
                          </wps:cNvCnPr>
                          <wps:spPr bwMode="auto">
                            <a:xfrm>
                              <a:off x="969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19" name="Line 3264"/>
                          <wps:cNvCnPr>
                            <a:cxnSpLocks noChangeShapeType="1"/>
                          </wps:cNvCnPr>
                          <wps:spPr bwMode="auto">
                            <a:xfrm>
                              <a:off x="973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20" name="Line 3265"/>
                          <wps:cNvCnPr>
                            <a:cxnSpLocks noChangeShapeType="1"/>
                          </wps:cNvCnPr>
                          <wps:spPr bwMode="auto">
                            <a:xfrm>
                              <a:off x="977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21" name="Line 3266"/>
                          <wps:cNvCnPr>
                            <a:cxnSpLocks noChangeShapeType="1"/>
                          </wps:cNvCnPr>
                          <wps:spPr bwMode="auto">
                            <a:xfrm>
                              <a:off x="9812"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22" name="Line 3267"/>
                          <wps:cNvCnPr>
                            <a:cxnSpLocks noChangeShapeType="1"/>
                          </wps:cNvCnPr>
                          <wps:spPr bwMode="auto">
                            <a:xfrm>
                              <a:off x="984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23" name="Line 3268"/>
                          <wps:cNvCnPr>
                            <a:cxnSpLocks noChangeShapeType="1"/>
                          </wps:cNvCnPr>
                          <wps:spPr bwMode="auto">
                            <a:xfrm>
                              <a:off x="988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24" name="Line 3269"/>
                          <wps:cNvCnPr>
                            <a:cxnSpLocks noChangeShapeType="1"/>
                          </wps:cNvCnPr>
                          <wps:spPr bwMode="auto">
                            <a:xfrm>
                              <a:off x="9925"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25" name="Line 3270"/>
                          <wps:cNvCnPr>
                            <a:cxnSpLocks noChangeShapeType="1"/>
                          </wps:cNvCnPr>
                          <wps:spPr bwMode="auto">
                            <a:xfrm>
                              <a:off x="996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26" name="Line 3271"/>
                          <wps:cNvCnPr>
                            <a:cxnSpLocks noChangeShapeType="1"/>
                          </wps:cNvCnPr>
                          <wps:spPr bwMode="auto">
                            <a:xfrm>
                              <a:off x="1000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27" name="Line 3272"/>
                          <wps:cNvCnPr>
                            <a:cxnSpLocks noChangeShapeType="1"/>
                          </wps:cNvCnPr>
                          <wps:spPr bwMode="auto">
                            <a:xfrm>
                              <a:off x="10037"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28" name="Line 3273"/>
                          <wps:cNvCnPr>
                            <a:cxnSpLocks noChangeShapeType="1"/>
                          </wps:cNvCnPr>
                          <wps:spPr bwMode="auto">
                            <a:xfrm>
                              <a:off x="10075"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29" name="Line 3274"/>
                          <wps:cNvCnPr>
                            <a:cxnSpLocks noChangeShapeType="1"/>
                          </wps:cNvCnPr>
                          <wps:spPr bwMode="auto">
                            <a:xfrm>
                              <a:off x="10113"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30" name="Line 3275"/>
                          <wps:cNvCnPr>
                            <a:cxnSpLocks noChangeShapeType="1"/>
                          </wps:cNvCnPr>
                          <wps:spPr bwMode="auto">
                            <a:xfrm>
                              <a:off x="10150"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31" name="Line 3276"/>
                          <wps:cNvCnPr>
                            <a:cxnSpLocks noChangeShapeType="1"/>
                          </wps:cNvCnPr>
                          <wps:spPr bwMode="auto">
                            <a:xfrm>
                              <a:off x="1018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32" name="Line 3277"/>
                          <wps:cNvCnPr>
                            <a:cxnSpLocks noChangeShapeType="1"/>
                          </wps:cNvCnPr>
                          <wps:spPr bwMode="auto">
                            <a:xfrm>
                              <a:off x="10226"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33" name="Line 3278"/>
                          <wps:cNvCnPr>
                            <a:cxnSpLocks noChangeShapeType="1"/>
                          </wps:cNvCnPr>
                          <wps:spPr bwMode="auto">
                            <a:xfrm>
                              <a:off x="10263"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34" name="Line 3279"/>
                          <wps:cNvCnPr>
                            <a:cxnSpLocks noChangeShapeType="1"/>
                          </wps:cNvCnPr>
                          <wps:spPr bwMode="auto">
                            <a:xfrm>
                              <a:off x="1030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35" name="Line 3280"/>
                          <wps:cNvCnPr>
                            <a:cxnSpLocks noChangeShapeType="1"/>
                          </wps:cNvCnPr>
                          <wps:spPr bwMode="auto">
                            <a:xfrm>
                              <a:off x="10338"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36" name="Line 3281"/>
                          <wps:cNvCnPr>
                            <a:cxnSpLocks noChangeShapeType="1"/>
                          </wps:cNvCnPr>
                          <wps:spPr bwMode="auto">
                            <a:xfrm>
                              <a:off x="10376"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37" name="Line 3282"/>
                          <wps:cNvCnPr>
                            <a:cxnSpLocks noChangeShapeType="1"/>
                          </wps:cNvCnPr>
                          <wps:spPr bwMode="auto">
                            <a:xfrm>
                              <a:off x="1041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38" name="Line 3283"/>
                          <wps:cNvCnPr>
                            <a:cxnSpLocks noChangeShapeType="1"/>
                          </wps:cNvCnPr>
                          <wps:spPr bwMode="auto">
                            <a:xfrm>
                              <a:off x="10451"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39" name="Line 3284"/>
                          <wps:cNvCnPr>
                            <a:cxnSpLocks noChangeShapeType="1"/>
                          </wps:cNvCnPr>
                          <wps:spPr bwMode="auto">
                            <a:xfrm>
                              <a:off x="10489"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40" name="Line 3285"/>
                          <wps:cNvCnPr>
                            <a:cxnSpLocks noChangeShapeType="1"/>
                          </wps:cNvCnPr>
                          <wps:spPr bwMode="auto">
                            <a:xfrm>
                              <a:off x="10527" y="5943"/>
                              <a:ext cx="18"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41" name="Line 3286"/>
                          <wps:cNvCnPr>
                            <a:cxnSpLocks noChangeShapeType="1"/>
                          </wps:cNvCnPr>
                          <wps:spPr bwMode="auto">
                            <a:xfrm>
                              <a:off x="10564"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42" name="Line 3287"/>
                          <wps:cNvCnPr>
                            <a:cxnSpLocks noChangeShapeType="1"/>
                          </wps:cNvCnPr>
                          <wps:spPr bwMode="auto">
                            <a:xfrm>
                              <a:off x="10602" y="5943"/>
                              <a:ext cx="19" cy="1"/>
                            </a:xfrm>
                            <a:prstGeom prst="line">
                              <a:avLst/>
                            </a:prstGeom>
                            <a:noFill/>
                            <a:ln w="0">
                              <a:solidFill>
                                <a:srgbClr val="C0C0C0"/>
                              </a:solidFill>
                              <a:round/>
                              <a:headEnd/>
                              <a:tailEnd/>
                            </a:ln>
                            <a:extLst>
                              <a:ext uri="{909E8E84-426E-40DD-AFC4-6F175D3DCCD1}">
                                <a14:hiddenFill xmlns:a14="http://schemas.microsoft.com/office/drawing/2010/main">
                                  <a:noFill/>
                                </a14:hiddenFill>
                              </a:ext>
                            </a:extLst>
                          </wps:spPr>
                          <wps:bodyPr/>
                        </wps:wsp>
                        <wps:wsp>
                          <wps:cNvPr id="3343" name="Freeform 3288"/>
                          <wps:cNvSpPr>
                            <a:spLocks/>
                          </wps:cNvSpPr>
                          <wps:spPr bwMode="auto">
                            <a:xfrm>
                              <a:off x="10056" y="75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wpg:wgp>
                        <wpg:cNvPr id="3344" name="Group 3289"/>
                        <wpg:cNvGrpSpPr>
                          <a:grpSpLocks/>
                        </wpg:cNvGrpSpPr>
                        <wpg:grpSpPr bwMode="auto">
                          <a:xfrm>
                            <a:off x="1746737" y="195179"/>
                            <a:ext cx="3660190" cy="2638385"/>
                            <a:chOff x="3903" y="5601"/>
                            <a:chExt cx="5796" cy="4177"/>
                          </a:xfrm>
                        </wpg:grpSpPr>
                        <wps:wsp>
                          <wps:cNvPr id="3345" name="Freeform 3290"/>
                          <wps:cNvSpPr>
                            <a:spLocks/>
                          </wps:cNvSpPr>
                          <wps:spPr bwMode="auto">
                            <a:xfrm>
                              <a:off x="5596" y="75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46" name="Freeform 3291"/>
                          <wps:cNvSpPr>
                            <a:spLocks/>
                          </wps:cNvSpPr>
                          <wps:spPr bwMode="auto">
                            <a:xfrm>
                              <a:off x="5596" y="6787"/>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47" name="Freeform 3292"/>
                          <wps:cNvSpPr>
                            <a:spLocks/>
                          </wps:cNvSpPr>
                          <wps:spPr bwMode="auto">
                            <a:xfrm>
                              <a:off x="4787" y="81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48" name="Freeform 3293"/>
                          <wps:cNvSpPr>
                            <a:spLocks/>
                          </wps:cNvSpPr>
                          <wps:spPr bwMode="auto">
                            <a:xfrm>
                              <a:off x="7385" y="704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49" name="Freeform 3294"/>
                          <wps:cNvSpPr>
                            <a:spLocks/>
                          </wps:cNvSpPr>
                          <wps:spPr bwMode="auto">
                            <a:xfrm>
                              <a:off x="5408"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50" name="Freeform 3295"/>
                          <wps:cNvSpPr>
                            <a:spLocks/>
                          </wps:cNvSpPr>
                          <wps:spPr bwMode="auto">
                            <a:xfrm>
                              <a:off x="7479" y="704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51" name="Freeform 3296"/>
                          <wps:cNvSpPr>
                            <a:spLocks/>
                          </wps:cNvSpPr>
                          <wps:spPr bwMode="auto">
                            <a:xfrm>
                              <a:off x="7196" y="6950"/>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52" name="Freeform 3297"/>
                          <wps:cNvSpPr>
                            <a:spLocks/>
                          </wps:cNvSpPr>
                          <wps:spPr bwMode="auto">
                            <a:xfrm>
                              <a:off x="7479" y="669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53" name="Freeform 3298"/>
                          <wps:cNvSpPr>
                            <a:spLocks/>
                          </wps:cNvSpPr>
                          <wps:spPr bwMode="auto">
                            <a:xfrm>
                              <a:off x="6933" y="7633"/>
                              <a:ext cx="75" cy="64"/>
                            </a:xfrm>
                            <a:custGeom>
                              <a:avLst/>
                              <a:gdLst>
                                <a:gd name="T0" fmla="*/ 38 w 75"/>
                                <a:gd name="T1" fmla="*/ 0 h 64"/>
                                <a:gd name="T2" fmla="*/ 38 w 75"/>
                                <a:gd name="T3" fmla="*/ 0 h 64"/>
                                <a:gd name="T4" fmla="*/ 75 w 75"/>
                                <a:gd name="T5" fmla="*/ 64 h 64"/>
                                <a:gd name="T6" fmla="*/ 0 w 75"/>
                                <a:gd name="T7" fmla="*/ 64 h 64"/>
                                <a:gd name="T8" fmla="*/ 38 w 75"/>
                                <a:gd name="T9" fmla="*/ 0 h 64"/>
                              </a:gdLst>
                              <a:ahLst/>
                              <a:cxnLst>
                                <a:cxn ang="0">
                                  <a:pos x="T0" y="T1"/>
                                </a:cxn>
                                <a:cxn ang="0">
                                  <a:pos x="T2" y="T3"/>
                                </a:cxn>
                                <a:cxn ang="0">
                                  <a:pos x="T4" y="T5"/>
                                </a:cxn>
                                <a:cxn ang="0">
                                  <a:pos x="T6" y="T7"/>
                                </a:cxn>
                                <a:cxn ang="0">
                                  <a:pos x="T8" y="T9"/>
                                </a:cxn>
                              </a:cxnLst>
                              <a:rect l="0" t="0" r="r" b="b"/>
                              <a:pathLst>
                                <a:path w="75" h="64">
                                  <a:moveTo>
                                    <a:pt x="38" y="0"/>
                                  </a:moveTo>
                                  <a:lnTo>
                                    <a:pt x="38" y="0"/>
                                  </a:lnTo>
                                  <a:lnTo>
                                    <a:pt x="75"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54" name="Freeform 3299"/>
                          <wps:cNvSpPr>
                            <a:spLocks/>
                          </wps:cNvSpPr>
                          <wps:spPr bwMode="auto">
                            <a:xfrm>
                              <a:off x="7836" y="690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55" name="Freeform 3300"/>
                          <wps:cNvSpPr>
                            <a:spLocks/>
                          </wps:cNvSpPr>
                          <wps:spPr bwMode="auto">
                            <a:xfrm>
                              <a:off x="8551" y="6690"/>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56" name="Freeform 3301"/>
                          <wps:cNvSpPr>
                            <a:spLocks/>
                          </wps:cNvSpPr>
                          <wps:spPr bwMode="auto">
                            <a:xfrm>
                              <a:off x="4975" y="803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57" name="Freeform 3302"/>
                          <wps:cNvSpPr>
                            <a:spLocks/>
                          </wps:cNvSpPr>
                          <wps:spPr bwMode="auto">
                            <a:xfrm>
                              <a:off x="4524" y="803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58" name="Freeform 3303"/>
                          <wps:cNvSpPr>
                            <a:spLocks/>
                          </wps:cNvSpPr>
                          <wps:spPr bwMode="auto">
                            <a:xfrm>
                              <a:off x="7648" y="654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59" name="Freeform 3304"/>
                          <wps:cNvSpPr>
                            <a:spLocks/>
                          </wps:cNvSpPr>
                          <wps:spPr bwMode="auto">
                            <a:xfrm>
                              <a:off x="4975" y="7633"/>
                              <a:ext cx="75" cy="64"/>
                            </a:xfrm>
                            <a:custGeom>
                              <a:avLst/>
                              <a:gdLst>
                                <a:gd name="T0" fmla="*/ 38 w 75"/>
                                <a:gd name="T1" fmla="*/ 0 h 64"/>
                                <a:gd name="T2" fmla="*/ 38 w 75"/>
                                <a:gd name="T3" fmla="*/ 0 h 64"/>
                                <a:gd name="T4" fmla="*/ 75 w 75"/>
                                <a:gd name="T5" fmla="*/ 64 h 64"/>
                                <a:gd name="T6" fmla="*/ 0 w 75"/>
                                <a:gd name="T7" fmla="*/ 64 h 64"/>
                                <a:gd name="T8" fmla="*/ 38 w 75"/>
                                <a:gd name="T9" fmla="*/ 0 h 64"/>
                              </a:gdLst>
                              <a:ahLst/>
                              <a:cxnLst>
                                <a:cxn ang="0">
                                  <a:pos x="T0" y="T1"/>
                                </a:cxn>
                                <a:cxn ang="0">
                                  <a:pos x="T2" y="T3"/>
                                </a:cxn>
                                <a:cxn ang="0">
                                  <a:pos x="T4" y="T5"/>
                                </a:cxn>
                                <a:cxn ang="0">
                                  <a:pos x="T6" y="T7"/>
                                </a:cxn>
                                <a:cxn ang="0">
                                  <a:pos x="T8" y="T9"/>
                                </a:cxn>
                              </a:cxnLst>
                              <a:rect l="0" t="0" r="r" b="b"/>
                              <a:pathLst>
                                <a:path w="75" h="64">
                                  <a:moveTo>
                                    <a:pt x="38" y="0"/>
                                  </a:moveTo>
                                  <a:lnTo>
                                    <a:pt x="38" y="0"/>
                                  </a:lnTo>
                                  <a:lnTo>
                                    <a:pt x="75"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60" name="Freeform 3305"/>
                          <wps:cNvSpPr>
                            <a:spLocks/>
                          </wps:cNvSpPr>
                          <wps:spPr bwMode="auto">
                            <a:xfrm>
                              <a:off x="6049" y="743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61" name="Freeform 3306"/>
                          <wps:cNvSpPr>
                            <a:spLocks/>
                          </wps:cNvSpPr>
                          <wps:spPr bwMode="auto">
                            <a:xfrm>
                              <a:off x="4524" y="743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62" name="Freeform 3307"/>
                          <wps:cNvSpPr>
                            <a:spLocks/>
                          </wps:cNvSpPr>
                          <wps:spPr bwMode="auto">
                            <a:xfrm>
                              <a:off x="5408"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63" name="Freeform 3308"/>
                          <wps:cNvSpPr>
                            <a:spLocks/>
                          </wps:cNvSpPr>
                          <wps:spPr bwMode="auto">
                            <a:xfrm>
                              <a:off x="4072" y="9567"/>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64" name="Freeform 3309"/>
                          <wps:cNvSpPr>
                            <a:spLocks/>
                          </wps:cNvSpPr>
                          <wps:spPr bwMode="auto">
                            <a:xfrm>
                              <a:off x="4072" y="9567"/>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65" name="Freeform 3310"/>
                          <wps:cNvSpPr>
                            <a:spLocks/>
                          </wps:cNvSpPr>
                          <wps:spPr bwMode="auto">
                            <a:xfrm>
                              <a:off x="8269" y="75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66" name="Freeform 3311"/>
                          <wps:cNvSpPr>
                            <a:spLocks/>
                          </wps:cNvSpPr>
                          <wps:spPr bwMode="auto">
                            <a:xfrm>
                              <a:off x="5690" y="803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67" name="Freeform 3312"/>
                          <wps:cNvSpPr>
                            <a:spLocks/>
                          </wps:cNvSpPr>
                          <wps:spPr bwMode="auto">
                            <a:xfrm>
                              <a:off x="7648" y="704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68" name="Freeform 3313"/>
                          <wps:cNvSpPr>
                            <a:spLocks/>
                          </wps:cNvSpPr>
                          <wps:spPr bwMode="auto">
                            <a:xfrm>
                              <a:off x="7648" y="5910"/>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69" name="Freeform 3314"/>
                          <wps:cNvSpPr>
                            <a:spLocks/>
                          </wps:cNvSpPr>
                          <wps:spPr bwMode="auto">
                            <a:xfrm>
                              <a:off x="7291" y="664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70" name="Freeform 3315"/>
                          <wps:cNvSpPr>
                            <a:spLocks/>
                          </wps:cNvSpPr>
                          <wps:spPr bwMode="auto">
                            <a:xfrm>
                              <a:off x="5239"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71" name="Freeform 3316"/>
                          <wps:cNvSpPr>
                            <a:spLocks/>
                          </wps:cNvSpPr>
                          <wps:spPr bwMode="auto">
                            <a:xfrm>
                              <a:off x="4975" y="7633"/>
                              <a:ext cx="75" cy="64"/>
                            </a:xfrm>
                            <a:custGeom>
                              <a:avLst/>
                              <a:gdLst>
                                <a:gd name="T0" fmla="*/ 38 w 75"/>
                                <a:gd name="T1" fmla="*/ 0 h 64"/>
                                <a:gd name="T2" fmla="*/ 38 w 75"/>
                                <a:gd name="T3" fmla="*/ 0 h 64"/>
                                <a:gd name="T4" fmla="*/ 75 w 75"/>
                                <a:gd name="T5" fmla="*/ 64 h 64"/>
                                <a:gd name="T6" fmla="*/ 0 w 75"/>
                                <a:gd name="T7" fmla="*/ 64 h 64"/>
                                <a:gd name="T8" fmla="*/ 38 w 75"/>
                                <a:gd name="T9" fmla="*/ 0 h 64"/>
                              </a:gdLst>
                              <a:ahLst/>
                              <a:cxnLst>
                                <a:cxn ang="0">
                                  <a:pos x="T0" y="T1"/>
                                </a:cxn>
                                <a:cxn ang="0">
                                  <a:pos x="T2" y="T3"/>
                                </a:cxn>
                                <a:cxn ang="0">
                                  <a:pos x="T4" y="T5"/>
                                </a:cxn>
                                <a:cxn ang="0">
                                  <a:pos x="T6" y="T7"/>
                                </a:cxn>
                                <a:cxn ang="0">
                                  <a:pos x="T8" y="T9"/>
                                </a:cxn>
                              </a:cxnLst>
                              <a:rect l="0" t="0" r="r" b="b"/>
                              <a:pathLst>
                                <a:path w="75" h="64">
                                  <a:moveTo>
                                    <a:pt x="38" y="0"/>
                                  </a:moveTo>
                                  <a:lnTo>
                                    <a:pt x="38" y="0"/>
                                  </a:lnTo>
                                  <a:lnTo>
                                    <a:pt x="75"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72" name="Freeform 3317"/>
                          <wps:cNvSpPr>
                            <a:spLocks/>
                          </wps:cNvSpPr>
                          <wps:spPr bwMode="auto">
                            <a:xfrm>
                              <a:off x="6124" y="704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73" name="Freeform 3318"/>
                          <wps:cNvSpPr>
                            <a:spLocks/>
                          </wps:cNvSpPr>
                          <wps:spPr bwMode="auto">
                            <a:xfrm>
                              <a:off x="7027" y="7844"/>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74" name="Freeform 3319"/>
                          <wps:cNvSpPr>
                            <a:spLocks/>
                          </wps:cNvSpPr>
                          <wps:spPr bwMode="auto">
                            <a:xfrm>
                              <a:off x="4787" y="842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75" name="Freeform 3320"/>
                          <wps:cNvSpPr>
                            <a:spLocks/>
                          </wps:cNvSpPr>
                          <wps:spPr bwMode="auto">
                            <a:xfrm>
                              <a:off x="8551" y="6787"/>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76" name="Freeform 3321"/>
                          <wps:cNvSpPr>
                            <a:spLocks/>
                          </wps:cNvSpPr>
                          <wps:spPr bwMode="auto">
                            <a:xfrm>
                              <a:off x="5596" y="794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77" name="Freeform 3322"/>
                          <wps:cNvSpPr>
                            <a:spLocks/>
                          </wps:cNvSpPr>
                          <wps:spPr bwMode="auto">
                            <a:xfrm>
                              <a:off x="4975" y="81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78" name="Freeform 3323"/>
                          <wps:cNvSpPr>
                            <a:spLocks/>
                          </wps:cNvSpPr>
                          <wps:spPr bwMode="auto">
                            <a:xfrm>
                              <a:off x="4335" y="7048"/>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79" name="Freeform 3324"/>
                          <wps:cNvSpPr>
                            <a:spLocks/>
                          </wps:cNvSpPr>
                          <wps:spPr bwMode="auto">
                            <a:xfrm>
                              <a:off x="6049"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80" name="Freeform 3325"/>
                          <wps:cNvSpPr>
                            <a:spLocks/>
                          </wps:cNvSpPr>
                          <wps:spPr bwMode="auto">
                            <a:xfrm>
                              <a:off x="9078" y="560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81" name="Freeform 3326"/>
                          <wps:cNvSpPr>
                            <a:spLocks/>
                          </wps:cNvSpPr>
                          <wps:spPr bwMode="auto">
                            <a:xfrm>
                              <a:off x="8551" y="6202"/>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82" name="Freeform 3327"/>
                          <wps:cNvSpPr>
                            <a:spLocks/>
                          </wps:cNvSpPr>
                          <wps:spPr bwMode="auto">
                            <a:xfrm>
                              <a:off x="5859" y="6446"/>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83" name="Freeform 3328"/>
                          <wps:cNvSpPr>
                            <a:spLocks/>
                          </wps:cNvSpPr>
                          <wps:spPr bwMode="auto">
                            <a:xfrm>
                              <a:off x="4072" y="971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84" name="Freeform 3329"/>
                          <wps:cNvSpPr>
                            <a:spLocks/>
                          </wps:cNvSpPr>
                          <wps:spPr bwMode="auto">
                            <a:xfrm>
                              <a:off x="7479" y="673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85" name="Freeform 3330"/>
                          <wps:cNvSpPr>
                            <a:spLocks/>
                          </wps:cNvSpPr>
                          <wps:spPr bwMode="auto">
                            <a:xfrm>
                              <a:off x="7479" y="673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86" name="Freeform 3331"/>
                          <wps:cNvSpPr>
                            <a:spLocks/>
                          </wps:cNvSpPr>
                          <wps:spPr bwMode="auto">
                            <a:xfrm>
                              <a:off x="7648" y="7292"/>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87" name="Freeform 3332"/>
                          <wps:cNvSpPr>
                            <a:spLocks/>
                          </wps:cNvSpPr>
                          <wps:spPr bwMode="auto">
                            <a:xfrm>
                              <a:off x="6933" y="738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88" name="Freeform 3333"/>
                          <wps:cNvSpPr>
                            <a:spLocks/>
                          </wps:cNvSpPr>
                          <wps:spPr bwMode="auto">
                            <a:xfrm>
                              <a:off x="7385" y="644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89" name="Freeform 3334"/>
                          <wps:cNvSpPr>
                            <a:spLocks/>
                          </wps:cNvSpPr>
                          <wps:spPr bwMode="auto">
                            <a:xfrm>
                              <a:off x="5690" y="794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90" name="Freeform 3335"/>
                          <wps:cNvSpPr>
                            <a:spLocks/>
                          </wps:cNvSpPr>
                          <wps:spPr bwMode="auto">
                            <a:xfrm>
                              <a:off x="7196" y="7438"/>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91" name="Freeform 3336"/>
                          <wps:cNvSpPr>
                            <a:spLocks/>
                          </wps:cNvSpPr>
                          <wps:spPr bwMode="auto">
                            <a:xfrm>
                              <a:off x="9624" y="6202"/>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92" name="Freeform 3337"/>
                          <wps:cNvSpPr>
                            <a:spLocks/>
                          </wps:cNvSpPr>
                          <wps:spPr bwMode="auto">
                            <a:xfrm>
                              <a:off x="6482" y="743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93" name="Freeform 3338"/>
                          <wps:cNvSpPr>
                            <a:spLocks/>
                          </wps:cNvSpPr>
                          <wps:spPr bwMode="auto">
                            <a:xfrm>
                              <a:off x="7479" y="6495"/>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94" name="Freeform 3339"/>
                          <wps:cNvSpPr>
                            <a:spLocks/>
                          </wps:cNvSpPr>
                          <wps:spPr bwMode="auto">
                            <a:xfrm>
                              <a:off x="7385" y="704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95" name="Freeform 3340"/>
                          <wps:cNvSpPr>
                            <a:spLocks/>
                          </wps:cNvSpPr>
                          <wps:spPr bwMode="auto">
                            <a:xfrm>
                              <a:off x="8457" y="7633"/>
                              <a:ext cx="75" cy="64"/>
                            </a:xfrm>
                            <a:custGeom>
                              <a:avLst/>
                              <a:gdLst>
                                <a:gd name="T0" fmla="*/ 38 w 75"/>
                                <a:gd name="T1" fmla="*/ 0 h 64"/>
                                <a:gd name="T2" fmla="*/ 38 w 75"/>
                                <a:gd name="T3" fmla="*/ 0 h 64"/>
                                <a:gd name="T4" fmla="*/ 75 w 75"/>
                                <a:gd name="T5" fmla="*/ 64 h 64"/>
                                <a:gd name="T6" fmla="*/ 0 w 75"/>
                                <a:gd name="T7" fmla="*/ 64 h 64"/>
                                <a:gd name="T8" fmla="*/ 38 w 75"/>
                                <a:gd name="T9" fmla="*/ 0 h 64"/>
                              </a:gdLst>
                              <a:ahLst/>
                              <a:cxnLst>
                                <a:cxn ang="0">
                                  <a:pos x="T0" y="T1"/>
                                </a:cxn>
                                <a:cxn ang="0">
                                  <a:pos x="T2" y="T3"/>
                                </a:cxn>
                                <a:cxn ang="0">
                                  <a:pos x="T4" y="T5"/>
                                </a:cxn>
                                <a:cxn ang="0">
                                  <a:pos x="T6" y="T7"/>
                                </a:cxn>
                                <a:cxn ang="0">
                                  <a:pos x="T8" y="T9"/>
                                </a:cxn>
                              </a:cxnLst>
                              <a:rect l="0" t="0" r="r" b="b"/>
                              <a:pathLst>
                                <a:path w="75" h="64">
                                  <a:moveTo>
                                    <a:pt x="38" y="0"/>
                                  </a:moveTo>
                                  <a:lnTo>
                                    <a:pt x="38" y="0"/>
                                  </a:lnTo>
                                  <a:lnTo>
                                    <a:pt x="75"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96" name="Freeform 3341"/>
                          <wps:cNvSpPr>
                            <a:spLocks/>
                          </wps:cNvSpPr>
                          <wps:spPr bwMode="auto">
                            <a:xfrm>
                              <a:off x="5408" y="669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97" name="Freeform 3342"/>
                          <wps:cNvSpPr>
                            <a:spLocks/>
                          </wps:cNvSpPr>
                          <wps:spPr bwMode="auto">
                            <a:xfrm>
                              <a:off x="6049" y="768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98" name="Freeform 3343"/>
                          <wps:cNvSpPr>
                            <a:spLocks/>
                          </wps:cNvSpPr>
                          <wps:spPr bwMode="auto">
                            <a:xfrm>
                              <a:off x="7479" y="794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99" name="Freeform 3344"/>
                          <wps:cNvSpPr>
                            <a:spLocks/>
                          </wps:cNvSpPr>
                          <wps:spPr bwMode="auto">
                            <a:xfrm>
                              <a:off x="7479" y="803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00" name="Freeform 3345"/>
                          <wps:cNvSpPr>
                            <a:spLocks/>
                          </wps:cNvSpPr>
                          <wps:spPr bwMode="auto">
                            <a:xfrm>
                              <a:off x="5408" y="743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01" name="Freeform 3346"/>
                          <wps:cNvSpPr>
                            <a:spLocks/>
                          </wps:cNvSpPr>
                          <wps:spPr bwMode="auto">
                            <a:xfrm>
                              <a:off x="9078" y="794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02" name="Freeform 3347"/>
                          <wps:cNvSpPr>
                            <a:spLocks/>
                          </wps:cNvSpPr>
                          <wps:spPr bwMode="auto">
                            <a:xfrm>
                              <a:off x="6049"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03" name="Freeform 3348"/>
                          <wps:cNvSpPr>
                            <a:spLocks/>
                          </wps:cNvSpPr>
                          <wps:spPr bwMode="auto">
                            <a:xfrm>
                              <a:off x="8269" y="743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04" name="Freeform 3349"/>
                          <wps:cNvSpPr>
                            <a:spLocks/>
                          </wps:cNvSpPr>
                          <wps:spPr bwMode="auto">
                            <a:xfrm>
                              <a:off x="5859" y="7633"/>
                              <a:ext cx="76" cy="64"/>
                            </a:xfrm>
                            <a:custGeom>
                              <a:avLst/>
                              <a:gdLst>
                                <a:gd name="T0" fmla="*/ 38 w 76"/>
                                <a:gd name="T1" fmla="*/ 0 h 64"/>
                                <a:gd name="T2" fmla="*/ 38 w 76"/>
                                <a:gd name="T3" fmla="*/ 0 h 64"/>
                                <a:gd name="T4" fmla="*/ 76 w 76"/>
                                <a:gd name="T5" fmla="*/ 64 h 64"/>
                                <a:gd name="T6" fmla="*/ 0 w 76"/>
                                <a:gd name="T7" fmla="*/ 64 h 64"/>
                                <a:gd name="T8" fmla="*/ 38 w 76"/>
                                <a:gd name="T9" fmla="*/ 0 h 64"/>
                              </a:gdLst>
                              <a:ahLst/>
                              <a:cxnLst>
                                <a:cxn ang="0">
                                  <a:pos x="T0" y="T1"/>
                                </a:cxn>
                                <a:cxn ang="0">
                                  <a:pos x="T2" y="T3"/>
                                </a:cxn>
                                <a:cxn ang="0">
                                  <a:pos x="T4" y="T5"/>
                                </a:cxn>
                                <a:cxn ang="0">
                                  <a:pos x="T6" y="T7"/>
                                </a:cxn>
                                <a:cxn ang="0">
                                  <a:pos x="T8" y="T9"/>
                                </a:cxn>
                              </a:cxnLst>
                              <a:rect l="0" t="0" r="r" b="b"/>
                              <a:pathLst>
                                <a:path w="76" h="64">
                                  <a:moveTo>
                                    <a:pt x="38" y="0"/>
                                  </a:moveTo>
                                  <a:lnTo>
                                    <a:pt x="38" y="0"/>
                                  </a:lnTo>
                                  <a:lnTo>
                                    <a:pt x="76"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05" name="Freeform 3350"/>
                          <wps:cNvSpPr>
                            <a:spLocks/>
                          </wps:cNvSpPr>
                          <wps:spPr bwMode="auto">
                            <a:xfrm>
                              <a:off x="7479" y="704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06" name="Freeform 3351"/>
                          <wps:cNvSpPr>
                            <a:spLocks/>
                          </wps:cNvSpPr>
                          <wps:spPr bwMode="auto">
                            <a:xfrm>
                              <a:off x="6049" y="8185"/>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07" name="Freeform 3352"/>
                          <wps:cNvSpPr>
                            <a:spLocks/>
                          </wps:cNvSpPr>
                          <wps:spPr bwMode="auto">
                            <a:xfrm>
                              <a:off x="6049" y="8185"/>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08" name="Freeform 3353"/>
                          <wps:cNvSpPr>
                            <a:spLocks/>
                          </wps:cNvSpPr>
                          <wps:spPr bwMode="auto">
                            <a:xfrm>
                              <a:off x="4524" y="903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09" name="Freeform 3354"/>
                          <wps:cNvSpPr>
                            <a:spLocks/>
                          </wps:cNvSpPr>
                          <wps:spPr bwMode="auto">
                            <a:xfrm>
                              <a:off x="7479" y="669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10" name="Freeform 3355"/>
                          <wps:cNvSpPr>
                            <a:spLocks/>
                          </wps:cNvSpPr>
                          <wps:spPr bwMode="auto">
                            <a:xfrm>
                              <a:off x="8551" y="75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11" name="Freeform 3356"/>
                          <wps:cNvSpPr>
                            <a:spLocks/>
                          </wps:cNvSpPr>
                          <wps:spPr bwMode="auto">
                            <a:xfrm>
                              <a:off x="7196" y="7941"/>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12" name="Freeform 3357"/>
                          <wps:cNvSpPr>
                            <a:spLocks/>
                          </wps:cNvSpPr>
                          <wps:spPr bwMode="auto">
                            <a:xfrm>
                              <a:off x="5144" y="9031"/>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13" name="Freeform 3358"/>
                          <wps:cNvSpPr>
                            <a:spLocks/>
                          </wps:cNvSpPr>
                          <wps:spPr bwMode="auto">
                            <a:xfrm>
                              <a:off x="8269" y="6787"/>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14" name="Freeform 3359"/>
                          <wps:cNvSpPr>
                            <a:spLocks/>
                          </wps:cNvSpPr>
                          <wps:spPr bwMode="auto">
                            <a:xfrm>
                              <a:off x="7479" y="6202"/>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15" name="Freeform 3360"/>
                          <wps:cNvSpPr>
                            <a:spLocks/>
                          </wps:cNvSpPr>
                          <wps:spPr bwMode="auto">
                            <a:xfrm>
                              <a:off x="4618" y="9371"/>
                              <a:ext cx="75" cy="66"/>
                            </a:xfrm>
                            <a:custGeom>
                              <a:avLst/>
                              <a:gdLst>
                                <a:gd name="T0" fmla="*/ 37 w 75"/>
                                <a:gd name="T1" fmla="*/ 0 h 66"/>
                                <a:gd name="T2" fmla="*/ 37 w 75"/>
                                <a:gd name="T3" fmla="*/ 0 h 66"/>
                                <a:gd name="T4" fmla="*/ 75 w 75"/>
                                <a:gd name="T5" fmla="*/ 66 h 66"/>
                                <a:gd name="T6" fmla="*/ 0 w 75"/>
                                <a:gd name="T7" fmla="*/ 66 h 66"/>
                                <a:gd name="T8" fmla="*/ 37 w 75"/>
                                <a:gd name="T9" fmla="*/ 0 h 66"/>
                              </a:gdLst>
                              <a:ahLst/>
                              <a:cxnLst>
                                <a:cxn ang="0">
                                  <a:pos x="T0" y="T1"/>
                                </a:cxn>
                                <a:cxn ang="0">
                                  <a:pos x="T2" y="T3"/>
                                </a:cxn>
                                <a:cxn ang="0">
                                  <a:pos x="T4" y="T5"/>
                                </a:cxn>
                                <a:cxn ang="0">
                                  <a:pos x="T6" y="T7"/>
                                </a:cxn>
                                <a:cxn ang="0">
                                  <a:pos x="T8" y="T9"/>
                                </a:cxn>
                              </a:cxnLst>
                              <a:rect l="0" t="0" r="r" b="b"/>
                              <a:pathLst>
                                <a:path w="75" h="66">
                                  <a:moveTo>
                                    <a:pt x="37" y="0"/>
                                  </a:moveTo>
                                  <a:lnTo>
                                    <a:pt x="37" y="0"/>
                                  </a:lnTo>
                                  <a:lnTo>
                                    <a:pt x="75" y="66"/>
                                  </a:lnTo>
                                  <a:lnTo>
                                    <a:pt x="0" y="66"/>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16" name="Freeform 3361"/>
                          <wps:cNvSpPr>
                            <a:spLocks/>
                          </wps:cNvSpPr>
                          <wps:spPr bwMode="auto">
                            <a:xfrm>
                              <a:off x="7479" y="644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17" name="Freeform 3362"/>
                          <wps:cNvSpPr>
                            <a:spLocks/>
                          </wps:cNvSpPr>
                          <wps:spPr bwMode="auto">
                            <a:xfrm>
                              <a:off x="7836" y="664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18" name="Freeform 3363"/>
                          <wps:cNvSpPr>
                            <a:spLocks/>
                          </wps:cNvSpPr>
                          <wps:spPr bwMode="auto">
                            <a:xfrm>
                              <a:off x="7479" y="669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19" name="Freeform 3364"/>
                          <wps:cNvSpPr>
                            <a:spLocks/>
                          </wps:cNvSpPr>
                          <wps:spPr bwMode="auto">
                            <a:xfrm>
                              <a:off x="5859" y="7633"/>
                              <a:ext cx="76" cy="64"/>
                            </a:xfrm>
                            <a:custGeom>
                              <a:avLst/>
                              <a:gdLst>
                                <a:gd name="T0" fmla="*/ 38 w 76"/>
                                <a:gd name="T1" fmla="*/ 0 h 64"/>
                                <a:gd name="T2" fmla="*/ 38 w 76"/>
                                <a:gd name="T3" fmla="*/ 0 h 64"/>
                                <a:gd name="T4" fmla="*/ 76 w 76"/>
                                <a:gd name="T5" fmla="*/ 64 h 64"/>
                                <a:gd name="T6" fmla="*/ 0 w 76"/>
                                <a:gd name="T7" fmla="*/ 64 h 64"/>
                                <a:gd name="T8" fmla="*/ 38 w 76"/>
                                <a:gd name="T9" fmla="*/ 0 h 64"/>
                              </a:gdLst>
                              <a:ahLst/>
                              <a:cxnLst>
                                <a:cxn ang="0">
                                  <a:pos x="T0" y="T1"/>
                                </a:cxn>
                                <a:cxn ang="0">
                                  <a:pos x="T2" y="T3"/>
                                </a:cxn>
                                <a:cxn ang="0">
                                  <a:pos x="T4" y="T5"/>
                                </a:cxn>
                                <a:cxn ang="0">
                                  <a:pos x="T6" y="T7"/>
                                </a:cxn>
                                <a:cxn ang="0">
                                  <a:pos x="T8" y="T9"/>
                                </a:cxn>
                              </a:cxnLst>
                              <a:rect l="0" t="0" r="r" b="b"/>
                              <a:pathLst>
                                <a:path w="76" h="64">
                                  <a:moveTo>
                                    <a:pt x="38" y="0"/>
                                  </a:moveTo>
                                  <a:lnTo>
                                    <a:pt x="38" y="0"/>
                                  </a:lnTo>
                                  <a:lnTo>
                                    <a:pt x="76"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20" name="Freeform 3365"/>
                          <wps:cNvSpPr>
                            <a:spLocks/>
                          </wps:cNvSpPr>
                          <wps:spPr bwMode="auto">
                            <a:xfrm>
                              <a:off x="7648" y="743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21" name="Freeform 3366"/>
                          <wps:cNvSpPr>
                            <a:spLocks/>
                          </wps:cNvSpPr>
                          <wps:spPr bwMode="auto">
                            <a:xfrm>
                              <a:off x="5408" y="794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22" name="Freeform 3367"/>
                          <wps:cNvSpPr>
                            <a:spLocks/>
                          </wps:cNvSpPr>
                          <wps:spPr bwMode="auto">
                            <a:xfrm>
                              <a:off x="7385" y="704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23" name="Freeform 3368"/>
                          <wps:cNvSpPr>
                            <a:spLocks/>
                          </wps:cNvSpPr>
                          <wps:spPr bwMode="auto">
                            <a:xfrm>
                              <a:off x="6482"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24" name="Freeform 3369"/>
                          <wps:cNvSpPr>
                            <a:spLocks/>
                          </wps:cNvSpPr>
                          <wps:spPr bwMode="auto">
                            <a:xfrm>
                              <a:off x="5596" y="7892"/>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25" name="Freeform 3370"/>
                          <wps:cNvSpPr>
                            <a:spLocks/>
                          </wps:cNvSpPr>
                          <wps:spPr bwMode="auto">
                            <a:xfrm>
                              <a:off x="4975" y="81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26" name="Freeform 3371"/>
                          <wps:cNvSpPr>
                            <a:spLocks/>
                          </wps:cNvSpPr>
                          <wps:spPr bwMode="auto">
                            <a:xfrm>
                              <a:off x="7479" y="743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27" name="Freeform 3372"/>
                          <wps:cNvSpPr>
                            <a:spLocks/>
                          </wps:cNvSpPr>
                          <wps:spPr bwMode="auto">
                            <a:xfrm>
                              <a:off x="7479" y="6543"/>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28" name="Freeform 3373"/>
                          <wps:cNvSpPr>
                            <a:spLocks/>
                          </wps:cNvSpPr>
                          <wps:spPr bwMode="auto">
                            <a:xfrm>
                              <a:off x="6482" y="803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29" name="Freeform 3374"/>
                          <wps:cNvSpPr>
                            <a:spLocks/>
                          </wps:cNvSpPr>
                          <wps:spPr bwMode="auto">
                            <a:xfrm>
                              <a:off x="4787" y="75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30" name="Freeform 3375"/>
                          <wps:cNvSpPr>
                            <a:spLocks/>
                          </wps:cNvSpPr>
                          <wps:spPr bwMode="auto">
                            <a:xfrm>
                              <a:off x="4524" y="81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31" name="Freeform 3376"/>
                          <wps:cNvSpPr>
                            <a:spLocks/>
                          </wps:cNvSpPr>
                          <wps:spPr bwMode="auto">
                            <a:xfrm>
                              <a:off x="4787" y="842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32" name="Freeform 3377"/>
                          <wps:cNvSpPr>
                            <a:spLocks/>
                          </wps:cNvSpPr>
                          <wps:spPr bwMode="auto">
                            <a:xfrm>
                              <a:off x="6049"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33" name="Freeform 3378"/>
                          <wps:cNvSpPr>
                            <a:spLocks/>
                          </wps:cNvSpPr>
                          <wps:spPr bwMode="auto">
                            <a:xfrm>
                              <a:off x="7385" y="6543"/>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34" name="Freeform 3379"/>
                          <wps:cNvSpPr>
                            <a:spLocks/>
                          </wps:cNvSpPr>
                          <wps:spPr bwMode="auto">
                            <a:xfrm>
                              <a:off x="5859" y="8332"/>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35" name="Freeform 3380"/>
                          <wps:cNvSpPr>
                            <a:spLocks/>
                          </wps:cNvSpPr>
                          <wps:spPr bwMode="auto">
                            <a:xfrm>
                              <a:off x="4975" y="877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36" name="Freeform 3381"/>
                          <wps:cNvSpPr>
                            <a:spLocks/>
                          </wps:cNvSpPr>
                          <wps:spPr bwMode="auto">
                            <a:xfrm>
                              <a:off x="4524" y="862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37" name="Freeform 3382"/>
                          <wps:cNvSpPr>
                            <a:spLocks/>
                          </wps:cNvSpPr>
                          <wps:spPr bwMode="auto">
                            <a:xfrm>
                              <a:off x="5408"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38" name="Freeform 3383"/>
                          <wps:cNvSpPr>
                            <a:spLocks/>
                          </wps:cNvSpPr>
                          <wps:spPr bwMode="auto">
                            <a:xfrm>
                              <a:off x="6482"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39" name="Freeform 3384"/>
                          <wps:cNvSpPr>
                            <a:spLocks/>
                          </wps:cNvSpPr>
                          <wps:spPr bwMode="auto">
                            <a:xfrm>
                              <a:off x="7196" y="7048"/>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40" name="Freeform 3385"/>
                          <wps:cNvSpPr>
                            <a:spLocks/>
                          </wps:cNvSpPr>
                          <wps:spPr bwMode="auto">
                            <a:xfrm>
                              <a:off x="7479" y="6787"/>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41" name="Freeform 3386"/>
                          <wps:cNvSpPr>
                            <a:spLocks/>
                          </wps:cNvSpPr>
                          <wps:spPr bwMode="auto">
                            <a:xfrm>
                              <a:off x="8551" y="644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42" name="Freeform 3387"/>
                          <wps:cNvSpPr>
                            <a:spLocks/>
                          </wps:cNvSpPr>
                          <wps:spPr bwMode="auto">
                            <a:xfrm>
                              <a:off x="7385" y="704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43" name="Freeform 3388"/>
                          <wps:cNvSpPr>
                            <a:spLocks/>
                          </wps:cNvSpPr>
                          <wps:spPr bwMode="auto">
                            <a:xfrm>
                              <a:off x="8269" y="743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44" name="Freeform 3389"/>
                          <wps:cNvSpPr>
                            <a:spLocks/>
                          </wps:cNvSpPr>
                          <wps:spPr bwMode="auto">
                            <a:xfrm>
                              <a:off x="7836" y="6202"/>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45" name="Freeform 3390"/>
                          <wps:cNvSpPr>
                            <a:spLocks/>
                          </wps:cNvSpPr>
                          <wps:spPr bwMode="auto">
                            <a:xfrm>
                              <a:off x="8720" y="6397"/>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46" name="Freeform 3391"/>
                          <wps:cNvSpPr>
                            <a:spLocks/>
                          </wps:cNvSpPr>
                          <wps:spPr bwMode="auto">
                            <a:xfrm>
                              <a:off x="7836" y="5650"/>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47" name="Freeform 3392"/>
                          <wps:cNvSpPr>
                            <a:spLocks/>
                          </wps:cNvSpPr>
                          <wps:spPr bwMode="auto">
                            <a:xfrm>
                              <a:off x="7479" y="669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48" name="Freeform 3393"/>
                          <wps:cNvSpPr>
                            <a:spLocks/>
                          </wps:cNvSpPr>
                          <wps:spPr bwMode="auto">
                            <a:xfrm>
                              <a:off x="6933" y="7633"/>
                              <a:ext cx="75" cy="64"/>
                            </a:xfrm>
                            <a:custGeom>
                              <a:avLst/>
                              <a:gdLst>
                                <a:gd name="T0" fmla="*/ 38 w 75"/>
                                <a:gd name="T1" fmla="*/ 0 h 64"/>
                                <a:gd name="T2" fmla="*/ 38 w 75"/>
                                <a:gd name="T3" fmla="*/ 0 h 64"/>
                                <a:gd name="T4" fmla="*/ 75 w 75"/>
                                <a:gd name="T5" fmla="*/ 64 h 64"/>
                                <a:gd name="T6" fmla="*/ 0 w 75"/>
                                <a:gd name="T7" fmla="*/ 64 h 64"/>
                                <a:gd name="T8" fmla="*/ 38 w 75"/>
                                <a:gd name="T9" fmla="*/ 0 h 64"/>
                              </a:gdLst>
                              <a:ahLst/>
                              <a:cxnLst>
                                <a:cxn ang="0">
                                  <a:pos x="T0" y="T1"/>
                                </a:cxn>
                                <a:cxn ang="0">
                                  <a:pos x="T2" y="T3"/>
                                </a:cxn>
                                <a:cxn ang="0">
                                  <a:pos x="T4" y="T5"/>
                                </a:cxn>
                                <a:cxn ang="0">
                                  <a:pos x="T6" y="T7"/>
                                </a:cxn>
                                <a:cxn ang="0">
                                  <a:pos x="T8" y="T9"/>
                                </a:cxn>
                              </a:cxnLst>
                              <a:rect l="0" t="0" r="r" b="b"/>
                              <a:pathLst>
                                <a:path w="75" h="64">
                                  <a:moveTo>
                                    <a:pt x="38" y="0"/>
                                  </a:moveTo>
                                  <a:lnTo>
                                    <a:pt x="38" y="0"/>
                                  </a:lnTo>
                                  <a:lnTo>
                                    <a:pt x="75"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49" name="Freeform 3394"/>
                          <wps:cNvSpPr>
                            <a:spLocks/>
                          </wps:cNvSpPr>
                          <wps:spPr bwMode="auto">
                            <a:xfrm>
                              <a:off x="6933" y="7633"/>
                              <a:ext cx="75" cy="64"/>
                            </a:xfrm>
                            <a:custGeom>
                              <a:avLst/>
                              <a:gdLst>
                                <a:gd name="T0" fmla="*/ 38 w 75"/>
                                <a:gd name="T1" fmla="*/ 0 h 64"/>
                                <a:gd name="T2" fmla="*/ 38 w 75"/>
                                <a:gd name="T3" fmla="*/ 0 h 64"/>
                                <a:gd name="T4" fmla="*/ 75 w 75"/>
                                <a:gd name="T5" fmla="*/ 64 h 64"/>
                                <a:gd name="T6" fmla="*/ 0 w 75"/>
                                <a:gd name="T7" fmla="*/ 64 h 64"/>
                                <a:gd name="T8" fmla="*/ 38 w 75"/>
                                <a:gd name="T9" fmla="*/ 0 h 64"/>
                              </a:gdLst>
                              <a:ahLst/>
                              <a:cxnLst>
                                <a:cxn ang="0">
                                  <a:pos x="T0" y="T1"/>
                                </a:cxn>
                                <a:cxn ang="0">
                                  <a:pos x="T2" y="T3"/>
                                </a:cxn>
                                <a:cxn ang="0">
                                  <a:pos x="T4" y="T5"/>
                                </a:cxn>
                                <a:cxn ang="0">
                                  <a:pos x="T6" y="T7"/>
                                </a:cxn>
                                <a:cxn ang="0">
                                  <a:pos x="T8" y="T9"/>
                                </a:cxn>
                              </a:cxnLst>
                              <a:rect l="0" t="0" r="r" b="b"/>
                              <a:pathLst>
                                <a:path w="75" h="64">
                                  <a:moveTo>
                                    <a:pt x="38" y="0"/>
                                  </a:moveTo>
                                  <a:lnTo>
                                    <a:pt x="38" y="0"/>
                                  </a:lnTo>
                                  <a:lnTo>
                                    <a:pt x="75"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50" name="Freeform 3395"/>
                          <wps:cNvSpPr>
                            <a:spLocks/>
                          </wps:cNvSpPr>
                          <wps:spPr bwMode="auto">
                            <a:xfrm>
                              <a:off x="4975" y="842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51" name="Freeform 3396"/>
                          <wps:cNvSpPr>
                            <a:spLocks/>
                          </wps:cNvSpPr>
                          <wps:spPr bwMode="auto">
                            <a:xfrm>
                              <a:off x="6482"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52" name="Freeform 3397"/>
                          <wps:cNvSpPr>
                            <a:spLocks/>
                          </wps:cNvSpPr>
                          <wps:spPr bwMode="auto">
                            <a:xfrm>
                              <a:off x="6312" y="794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53" name="Freeform 3398"/>
                          <wps:cNvSpPr>
                            <a:spLocks/>
                          </wps:cNvSpPr>
                          <wps:spPr bwMode="auto">
                            <a:xfrm>
                              <a:off x="5859" y="8429"/>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54" name="Freeform 3399"/>
                          <wps:cNvSpPr>
                            <a:spLocks/>
                          </wps:cNvSpPr>
                          <wps:spPr bwMode="auto">
                            <a:xfrm>
                              <a:off x="5144" y="8039"/>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55" name="Freeform 3400"/>
                          <wps:cNvSpPr>
                            <a:spLocks/>
                          </wps:cNvSpPr>
                          <wps:spPr bwMode="auto">
                            <a:xfrm>
                              <a:off x="4524" y="877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56" name="Freeform 3401"/>
                          <wps:cNvSpPr>
                            <a:spLocks/>
                          </wps:cNvSpPr>
                          <wps:spPr bwMode="auto">
                            <a:xfrm>
                              <a:off x="6933" y="595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57" name="Freeform 3402"/>
                          <wps:cNvSpPr>
                            <a:spLocks/>
                          </wps:cNvSpPr>
                          <wps:spPr bwMode="auto">
                            <a:xfrm>
                              <a:off x="4524" y="842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58" name="Freeform 3403"/>
                          <wps:cNvSpPr>
                            <a:spLocks/>
                          </wps:cNvSpPr>
                          <wps:spPr bwMode="auto">
                            <a:xfrm>
                              <a:off x="5239" y="644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59" name="Freeform 3404"/>
                          <wps:cNvSpPr>
                            <a:spLocks/>
                          </wps:cNvSpPr>
                          <wps:spPr bwMode="auto">
                            <a:xfrm>
                              <a:off x="4524"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60" name="Freeform 3405"/>
                          <wps:cNvSpPr>
                            <a:spLocks/>
                          </wps:cNvSpPr>
                          <wps:spPr bwMode="auto">
                            <a:xfrm>
                              <a:off x="5596" y="644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61" name="Freeform 3406"/>
                          <wps:cNvSpPr>
                            <a:spLocks/>
                          </wps:cNvSpPr>
                          <wps:spPr bwMode="auto">
                            <a:xfrm>
                              <a:off x="8551" y="644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62" name="Freeform 3407"/>
                          <wps:cNvSpPr>
                            <a:spLocks/>
                          </wps:cNvSpPr>
                          <wps:spPr bwMode="auto">
                            <a:xfrm>
                              <a:off x="6482" y="7145"/>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63" name="Freeform 3408"/>
                          <wps:cNvSpPr>
                            <a:spLocks/>
                          </wps:cNvSpPr>
                          <wps:spPr bwMode="auto">
                            <a:xfrm>
                              <a:off x="7648" y="8185"/>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64" name="Freeform 3409"/>
                          <wps:cNvSpPr>
                            <a:spLocks/>
                          </wps:cNvSpPr>
                          <wps:spPr bwMode="auto">
                            <a:xfrm>
                              <a:off x="7385" y="738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65" name="Freeform 3410"/>
                          <wps:cNvSpPr>
                            <a:spLocks/>
                          </wps:cNvSpPr>
                          <wps:spPr bwMode="auto">
                            <a:xfrm>
                              <a:off x="6933" y="7633"/>
                              <a:ext cx="75" cy="64"/>
                            </a:xfrm>
                            <a:custGeom>
                              <a:avLst/>
                              <a:gdLst>
                                <a:gd name="T0" fmla="*/ 38 w 75"/>
                                <a:gd name="T1" fmla="*/ 0 h 64"/>
                                <a:gd name="T2" fmla="*/ 38 w 75"/>
                                <a:gd name="T3" fmla="*/ 0 h 64"/>
                                <a:gd name="T4" fmla="*/ 75 w 75"/>
                                <a:gd name="T5" fmla="*/ 64 h 64"/>
                                <a:gd name="T6" fmla="*/ 0 w 75"/>
                                <a:gd name="T7" fmla="*/ 64 h 64"/>
                                <a:gd name="T8" fmla="*/ 38 w 75"/>
                                <a:gd name="T9" fmla="*/ 0 h 64"/>
                              </a:gdLst>
                              <a:ahLst/>
                              <a:cxnLst>
                                <a:cxn ang="0">
                                  <a:pos x="T0" y="T1"/>
                                </a:cxn>
                                <a:cxn ang="0">
                                  <a:pos x="T2" y="T3"/>
                                </a:cxn>
                                <a:cxn ang="0">
                                  <a:pos x="T4" y="T5"/>
                                </a:cxn>
                                <a:cxn ang="0">
                                  <a:pos x="T6" y="T7"/>
                                </a:cxn>
                                <a:cxn ang="0">
                                  <a:pos x="T8" y="T9"/>
                                </a:cxn>
                              </a:cxnLst>
                              <a:rect l="0" t="0" r="r" b="b"/>
                              <a:pathLst>
                                <a:path w="75" h="64">
                                  <a:moveTo>
                                    <a:pt x="38" y="0"/>
                                  </a:moveTo>
                                  <a:lnTo>
                                    <a:pt x="38" y="0"/>
                                  </a:lnTo>
                                  <a:lnTo>
                                    <a:pt x="75"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66" name="Freeform 3411"/>
                          <wps:cNvSpPr>
                            <a:spLocks/>
                          </wps:cNvSpPr>
                          <wps:spPr bwMode="auto">
                            <a:xfrm>
                              <a:off x="8194" y="768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67" name="Freeform 3412"/>
                          <wps:cNvSpPr>
                            <a:spLocks/>
                          </wps:cNvSpPr>
                          <wps:spPr bwMode="auto">
                            <a:xfrm>
                              <a:off x="6764" y="664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68" name="Freeform 3413"/>
                          <wps:cNvSpPr>
                            <a:spLocks/>
                          </wps:cNvSpPr>
                          <wps:spPr bwMode="auto">
                            <a:xfrm>
                              <a:off x="6482"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69" name="Freeform 3414"/>
                          <wps:cNvSpPr>
                            <a:spLocks/>
                          </wps:cNvSpPr>
                          <wps:spPr bwMode="auto">
                            <a:xfrm>
                              <a:off x="5408"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70" name="Freeform 3415"/>
                          <wps:cNvSpPr>
                            <a:spLocks/>
                          </wps:cNvSpPr>
                          <wps:spPr bwMode="auto">
                            <a:xfrm>
                              <a:off x="7196" y="6690"/>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71" name="Freeform 3416"/>
                          <wps:cNvSpPr>
                            <a:spLocks/>
                          </wps:cNvSpPr>
                          <wps:spPr bwMode="auto">
                            <a:xfrm>
                              <a:off x="6482"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72" name="Freeform 3417"/>
                          <wps:cNvSpPr>
                            <a:spLocks/>
                          </wps:cNvSpPr>
                          <wps:spPr bwMode="auto">
                            <a:xfrm>
                              <a:off x="7836" y="743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73" name="Freeform 3418"/>
                          <wps:cNvSpPr>
                            <a:spLocks/>
                          </wps:cNvSpPr>
                          <wps:spPr bwMode="auto">
                            <a:xfrm>
                              <a:off x="7479"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74" name="Freeform 3419"/>
                          <wps:cNvSpPr>
                            <a:spLocks/>
                          </wps:cNvSpPr>
                          <wps:spPr bwMode="auto">
                            <a:xfrm>
                              <a:off x="6482"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75" name="Freeform 3420"/>
                          <wps:cNvSpPr>
                            <a:spLocks/>
                          </wps:cNvSpPr>
                          <wps:spPr bwMode="auto">
                            <a:xfrm>
                              <a:off x="7385" y="695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76" name="Freeform 3421"/>
                          <wps:cNvSpPr>
                            <a:spLocks/>
                          </wps:cNvSpPr>
                          <wps:spPr bwMode="auto">
                            <a:xfrm>
                              <a:off x="7291"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77" name="Freeform 3422"/>
                          <wps:cNvSpPr>
                            <a:spLocks/>
                          </wps:cNvSpPr>
                          <wps:spPr bwMode="auto">
                            <a:xfrm>
                              <a:off x="7385" y="743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78" name="Freeform 3423"/>
                          <wps:cNvSpPr>
                            <a:spLocks/>
                          </wps:cNvSpPr>
                          <wps:spPr bwMode="auto">
                            <a:xfrm>
                              <a:off x="5859" y="7389"/>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79" name="Freeform 3424"/>
                          <wps:cNvSpPr>
                            <a:spLocks/>
                          </wps:cNvSpPr>
                          <wps:spPr bwMode="auto">
                            <a:xfrm>
                              <a:off x="4787" y="75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80" name="Freeform 3425"/>
                          <wps:cNvSpPr>
                            <a:spLocks/>
                          </wps:cNvSpPr>
                          <wps:spPr bwMode="auto">
                            <a:xfrm>
                              <a:off x="5239" y="847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81" name="Freeform 3426"/>
                          <wps:cNvSpPr>
                            <a:spLocks/>
                          </wps:cNvSpPr>
                          <wps:spPr bwMode="auto">
                            <a:xfrm>
                              <a:off x="5239" y="777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82" name="Freeform 3427"/>
                          <wps:cNvSpPr>
                            <a:spLocks/>
                          </wps:cNvSpPr>
                          <wps:spPr bwMode="auto">
                            <a:xfrm>
                              <a:off x="7648" y="743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83" name="Freeform 3428"/>
                          <wps:cNvSpPr>
                            <a:spLocks/>
                          </wps:cNvSpPr>
                          <wps:spPr bwMode="auto">
                            <a:xfrm>
                              <a:off x="5408"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84" name="Freeform 3429"/>
                          <wps:cNvSpPr>
                            <a:spLocks/>
                          </wps:cNvSpPr>
                          <wps:spPr bwMode="auto">
                            <a:xfrm>
                              <a:off x="5859" y="7633"/>
                              <a:ext cx="76" cy="64"/>
                            </a:xfrm>
                            <a:custGeom>
                              <a:avLst/>
                              <a:gdLst>
                                <a:gd name="T0" fmla="*/ 38 w 76"/>
                                <a:gd name="T1" fmla="*/ 0 h 64"/>
                                <a:gd name="T2" fmla="*/ 38 w 76"/>
                                <a:gd name="T3" fmla="*/ 0 h 64"/>
                                <a:gd name="T4" fmla="*/ 76 w 76"/>
                                <a:gd name="T5" fmla="*/ 64 h 64"/>
                                <a:gd name="T6" fmla="*/ 0 w 76"/>
                                <a:gd name="T7" fmla="*/ 64 h 64"/>
                                <a:gd name="T8" fmla="*/ 38 w 76"/>
                                <a:gd name="T9" fmla="*/ 0 h 64"/>
                              </a:gdLst>
                              <a:ahLst/>
                              <a:cxnLst>
                                <a:cxn ang="0">
                                  <a:pos x="T0" y="T1"/>
                                </a:cxn>
                                <a:cxn ang="0">
                                  <a:pos x="T2" y="T3"/>
                                </a:cxn>
                                <a:cxn ang="0">
                                  <a:pos x="T4" y="T5"/>
                                </a:cxn>
                                <a:cxn ang="0">
                                  <a:pos x="T6" y="T7"/>
                                </a:cxn>
                                <a:cxn ang="0">
                                  <a:pos x="T8" y="T9"/>
                                </a:cxn>
                              </a:cxnLst>
                              <a:rect l="0" t="0" r="r" b="b"/>
                              <a:pathLst>
                                <a:path w="76" h="64">
                                  <a:moveTo>
                                    <a:pt x="38" y="0"/>
                                  </a:moveTo>
                                  <a:lnTo>
                                    <a:pt x="38" y="0"/>
                                  </a:lnTo>
                                  <a:lnTo>
                                    <a:pt x="76"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85" name="Freeform 3430"/>
                          <wps:cNvSpPr>
                            <a:spLocks/>
                          </wps:cNvSpPr>
                          <wps:spPr bwMode="auto">
                            <a:xfrm>
                              <a:off x="4335" y="8982"/>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86" name="Freeform 3431"/>
                          <wps:cNvSpPr>
                            <a:spLocks/>
                          </wps:cNvSpPr>
                          <wps:spPr bwMode="auto">
                            <a:xfrm>
                              <a:off x="6049" y="704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87" name="Freeform 3432"/>
                          <wps:cNvSpPr>
                            <a:spLocks/>
                          </wps:cNvSpPr>
                          <wps:spPr bwMode="auto">
                            <a:xfrm>
                              <a:off x="4335" y="9371"/>
                              <a:ext cx="76" cy="66"/>
                            </a:xfrm>
                            <a:custGeom>
                              <a:avLst/>
                              <a:gdLst>
                                <a:gd name="T0" fmla="*/ 38 w 76"/>
                                <a:gd name="T1" fmla="*/ 0 h 66"/>
                                <a:gd name="T2" fmla="*/ 38 w 76"/>
                                <a:gd name="T3" fmla="*/ 0 h 66"/>
                                <a:gd name="T4" fmla="*/ 76 w 76"/>
                                <a:gd name="T5" fmla="*/ 66 h 66"/>
                                <a:gd name="T6" fmla="*/ 0 w 76"/>
                                <a:gd name="T7" fmla="*/ 66 h 66"/>
                                <a:gd name="T8" fmla="*/ 38 w 76"/>
                                <a:gd name="T9" fmla="*/ 0 h 66"/>
                              </a:gdLst>
                              <a:ahLst/>
                              <a:cxnLst>
                                <a:cxn ang="0">
                                  <a:pos x="T0" y="T1"/>
                                </a:cxn>
                                <a:cxn ang="0">
                                  <a:pos x="T2" y="T3"/>
                                </a:cxn>
                                <a:cxn ang="0">
                                  <a:pos x="T4" y="T5"/>
                                </a:cxn>
                                <a:cxn ang="0">
                                  <a:pos x="T6" y="T7"/>
                                </a:cxn>
                                <a:cxn ang="0">
                                  <a:pos x="T8" y="T9"/>
                                </a:cxn>
                              </a:cxnLst>
                              <a:rect l="0" t="0" r="r" b="b"/>
                              <a:pathLst>
                                <a:path w="76" h="66">
                                  <a:moveTo>
                                    <a:pt x="38" y="0"/>
                                  </a:moveTo>
                                  <a:lnTo>
                                    <a:pt x="38" y="0"/>
                                  </a:lnTo>
                                  <a:lnTo>
                                    <a:pt x="76" y="66"/>
                                  </a:lnTo>
                                  <a:lnTo>
                                    <a:pt x="0" y="66"/>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88" name="Freeform 3433"/>
                          <wps:cNvSpPr>
                            <a:spLocks/>
                          </wps:cNvSpPr>
                          <wps:spPr bwMode="auto">
                            <a:xfrm>
                              <a:off x="7385" y="6056"/>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89" name="Freeform 3434"/>
                          <wps:cNvSpPr>
                            <a:spLocks/>
                          </wps:cNvSpPr>
                          <wps:spPr bwMode="auto">
                            <a:xfrm>
                              <a:off x="4524" y="8673"/>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90" name="Freeform 3435"/>
                          <wps:cNvSpPr>
                            <a:spLocks/>
                          </wps:cNvSpPr>
                          <wps:spPr bwMode="auto">
                            <a:xfrm>
                              <a:off x="3903" y="629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91" name="Freeform 3436"/>
                          <wps:cNvSpPr>
                            <a:spLocks/>
                          </wps:cNvSpPr>
                          <wps:spPr bwMode="auto">
                            <a:xfrm>
                              <a:off x="8551" y="6690"/>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92" name="Freeform 3437"/>
                          <wps:cNvSpPr>
                            <a:spLocks/>
                          </wps:cNvSpPr>
                          <wps:spPr bwMode="auto">
                            <a:xfrm>
                              <a:off x="6482" y="7487"/>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93" name="Freeform 3438"/>
                          <wps:cNvSpPr>
                            <a:spLocks/>
                          </wps:cNvSpPr>
                          <wps:spPr bwMode="auto">
                            <a:xfrm>
                              <a:off x="6764"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94" name="Freeform 3439"/>
                          <wps:cNvSpPr>
                            <a:spLocks/>
                          </wps:cNvSpPr>
                          <wps:spPr bwMode="auto">
                            <a:xfrm>
                              <a:off x="7479" y="808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95" name="Freeform 3440"/>
                          <wps:cNvSpPr>
                            <a:spLocks/>
                          </wps:cNvSpPr>
                          <wps:spPr bwMode="auto">
                            <a:xfrm>
                              <a:off x="4524" y="777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96" name="Freeform 3441"/>
                          <wps:cNvSpPr>
                            <a:spLocks/>
                          </wps:cNvSpPr>
                          <wps:spPr bwMode="auto">
                            <a:xfrm>
                              <a:off x="6764" y="644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97" name="Freeform 3442"/>
                          <wps:cNvSpPr>
                            <a:spLocks/>
                          </wps:cNvSpPr>
                          <wps:spPr bwMode="auto">
                            <a:xfrm>
                              <a:off x="7196" y="6950"/>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98" name="Freeform 3443"/>
                          <wps:cNvSpPr>
                            <a:spLocks/>
                          </wps:cNvSpPr>
                          <wps:spPr bwMode="auto">
                            <a:xfrm>
                              <a:off x="6049"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99" name="Freeform 3444"/>
                          <wps:cNvSpPr>
                            <a:spLocks/>
                          </wps:cNvSpPr>
                          <wps:spPr bwMode="auto">
                            <a:xfrm>
                              <a:off x="4524" y="8283"/>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00" name="Freeform 3445"/>
                          <wps:cNvSpPr>
                            <a:spLocks/>
                          </wps:cNvSpPr>
                          <wps:spPr bwMode="auto">
                            <a:xfrm>
                              <a:off x="4524" y="794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01" name="Freeform 3446"/>
                          <wps:cNvSpPr>
                            <a:spLocks/>
                          </wps:cNvSpPr>
                          <wps:spPr bwMode="auto">
                            <a:xfrm>
                              <a:off x="6933" y="7340"/>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02" name="Freeform 3447"/>
                          <wps:cNvSpPr>
                            <a:spLocks/>
                          </wps:cNvSpPr>
                          <wps:spPr bwMode="auto">
                            <a:xfrm>
                              <a:off x="7648" y="664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03" name="Freeform 3448"/>
                          <wps:cNvSpPr>
                            <a:spLocks/>
                          </wps:cNvSpPr>
                          <wps:spPr bwMode="auto">
                            <a:xfrm>
                              <a:off x="7836" y="6950"/>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04" name="Freeform 3449"/>
                          <wps:cNvSpPr>
                            <a:spLocks/>
                          </wps:cNvSpPr>
                          <wps:spPr bwMode="auto">
                            <a:xfrm>
                              <a:off x="6482" y="6495"/>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05" name="Freeform 3450"/>
                          <wps:cNvSpPr>
                            <a:spLocks/>
                          </wps:cNvSpPr>
                          <wps:spPr bwMode="auto">
                            <a:xfrm>
                              <a:off x="6482" y="8527"/>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06" name="Freeform 3451"/>
                          <wps:cNvSpPr>
                            <a:spLocks/>
                          </wps:cNvSpPr>
                          <wps:spPr bwMode="auto">
                            <a:xfrm>
                              <a:off x="4335" y="8185"/>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07" name="Freeform 3452"/>
                          <wps:cNvSpPr>
                            <a:spLocks/>
                          </wps:cNvSpPr>
                          <wps:spPr bwMode="auto">
                            <a:xfrm>
                              <a:off x="5239" y="695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08" name="Freeform 3453"/>
                          <wps:cNvSpPr>
                            <a:spLocks/>
                          </wps:cNvSpPr>
                          <wps:spPr bwMode="auto">
                            <a:xfrm>
                              <a:off x="6049" y="699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09" name="Freeform 3454"/>
                          <wps:cNvSpPr>
                            <a:spLocks/>
                          </wps:cNvSpPr>
                          <wps:spPr bwMode="auto">
                            <a:xfrm>
                              <a:off x="4335" y="8429"/>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10" name="Freeform 3455"/>
                          <wps:cNvSpPr>
                            <a:spLocks/>
                          </wps:cNvSpPr>
                          <wps:spPr bwMode="auto">
                            <a:xfrm>
                              <a:off x="4335" y="8885"/>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11" name="Freeform 3456"/>
                          <wps:cNvSpPr>
                            <a:spLocks/>
                          </wps:cNvSpPr>
                          <wps:spPr bwMode="auto">
                            <a:xfrm>
                              <a:off x="7479" y="6787"/>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12" name="Freeform 3457"/>
                          <wps:cNvSpPr>
                            <a:spLocks/>
                          </wps:cNvSpPr>
                          <wps:spPr bwMode="auto">
                            <a:xfrm>
                              <a:off x="4787" y="8527"/>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13" name="Freeform 3458"/>
                          <wps:cNvSpPr>
                            <a:spLocks/>
                          </wps:cNvSpPr>
                          <wps:spPr bwMode="auto">
                            <a:xfrm>
                              <a:off x="7648" y="7292"/>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14" name="Freeform 3459"/>
                          <wps:cNvSpPr>
                            <a:spLocks/>
                          </wps:cNvSpPr>
                          <wps:spPr bwMode="auto">
                            <a:xfrm>
                              <a:off x="7479"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15" name="Freeform 3460"/>
                          <wps:cNvSpPr>
                            <a:spLocks/>
                          </wps:cNvSpPr>
                          <wps:spPr bwMode="auto">
                            <a:xfrm>
                              <a:off x="6933" y="7633"/>
                              <a:ext cx="75" cy="64"/>
                            </a:xfrm>
                            <a:custGeom>
                              <a:avLst/>
                              <a:gdLst>
                                <a:gd name="T0" fmla="*/ 38 w 75"/>
                                <a:gd name="T1" fmla="*/ 0 h 64"/>
                                <a:gd name="T2" fmla="*/ 38 w 75"/>
                                <a:gd name="T3" fmla="*/ 0 h 64"/>
                                <a:gd name="T4" fmla="*/ 75 w 75"/>
                                <a:gd name="T5" fmla="*/ 64 h 64"/>
                                <a:gd name="T6" fmla="*/ 0 w 75"/>
                                <a:gd name="T7" fmla="*/ 64 h 64"/>
                                <a:gd name="T8" fmla="*/ 38 w 75"/>
                                <a:gd name="T9" fmla="*/ 0 h 64"/>
                              </a:gdLst>
                              <a:ahLst/>
                              <a:cxnLst>
                                <a:cxn ang="0">
                                  <a:pos x="T0" y="T1"/>
                                </a:cxn>
                                <a:cxn ang="0">
                                  <a:pos x="T2" y="T3"/>
                                </a:cxn>
                                <a:cxn ang="0">
                                  <a:pos x="T4" y="T5"/>
                                </a:cxn>
                                <a:cxn ang="0">
                                  <a:pos x="T6" y="T7"/>
                                </a:cxn>
                                <a:cxn ang="0">
                                  <a:pos x="T8" y="T9"/>
                                </a:cxn>
                              </a:cxnLst>
                              <a:rect l="0" t="0" r="r" b="b"/>
                              <a:pathLst>
                                <a:path w="75" h="64">
                                  <a:moveTo>
                                    <a:pt x="38" y="0"/>
                                  </a:moveTo>
                                  <a:lnTo>
                                    <a:pt x="38" y="0"/>
                                  </a:lnTo>
                                  <a:lnTo>
                                    <a:pt x="75"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16" name="Freeform 3461"/>
                          <wps:cNvSpPr>
                            <a:spLocks/>
                          </wps:cNvSpPr>
                          <wps:spPr bwMode="auto">
                            <a:xfrm>
                              <a:off x="7836" y="6056"/>
                              <a:ext cx="75" cy="64"/>
                            </a:xfrm>
                            <a:custGeom>
                              <a:avLst/>
                              <a:gdLst>
                                <a:gd name="T0" fmla="*/ 38 w 75"/>
                                <a:gd name="T1" fmla="*/ 0 h 64"/>
                                <a:gd name="T2" fmla="*/ 38 w 75"/>
                                <a:gd name="T3" fmla="*/ 0 h 64"/>
                                <a:gd name="T4" fmla="*/ 75 w 75"/>
                                <a:gd name="T5" fmla="*/ 64 h 64"/>
                                <a:gd name="T6" fmla="*/ 0 w 75"/>
                                <a:gd name="T7" fmla="*/ 64 h 64"/>
                                <a:gd name="T8" fmla="*/ 38 w 75"/>
                                <a:gd name="T9" fmla="*/ 0 h 64"/>
                              </a:gdLst>
                              <a:ahLst/>
                              <a:cxnLst>
                                <a:cxn ang="0">
                                  <a:pos x="T0" y="T1"/>
                                </a:cxn>
                                <a:cxn ang="0">
                                  <a:pos x="T2" y="T3"/>
                                </a:cxn>
                                <a:cxn ang="0">
                                  <a:pos x="T4" y="T5"/>
                                </a:cxn>
                                <a:cxn ang="0">
                                  <a:pos x="T6" y="T7"/>
                                </a:cxn>
                                <a:cxn ang="0">
                                  <a:pos x="T8" y="T9"/>
                                </a:cxn>
                              </a:cxnLst>
                              <a:rect l="0" t="0" r="r" b="b"/>
                              <a:pathLst>
                                <a:path w="75" h="64">
                                  <a:moveTo>
                                    <a:pt x="38" y="0"/>
                                  </a:moveTo>
                                  <a:lnTo>
                                    <a:pt x="38" y="0"/>
                                  </a:lnTo>
                                  <a:lnTo>
                                    <a:pt x="75"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17" name="Freeform 3462"/>
                          <wps:cNvSpPr>
                            <a:spLocks/>
                          </wps:cNvSpPr>
                          <wps:spPr bwMode="auto">
                            <a:xfrm>
                              <a:off x="6124" y="828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18" name="Freeform 3463"/>
                          <wps:cNvSpPr>
                            <a:spLocks/>
                          </wps:cNvSpPr>
                          <wps:spPr bwMode="auto">
                            <a:xfrm>
                              <a:off x="7648" y="738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19" name="Freeform 3464"/>
                          <wps:cNvSpPr>
                            <a:spLocks/>
                          </wps:cNvSpPr>
                          <wps:spPr bwMode="auto">
                            <a:xfrm>
                              <a:off x="8551" y="664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20" name="Freeform 3465"/>
                          <wps:cNvSpPr>
                            <a:spLocks/>
                          </wps:cNvSpPr>
                          <wps:spPr bwMode="auto">
                            <a:xfrm>
                              <a:off x="5408" y="912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21" name="Freeform 3466"/>
                          <wps:cNvSpPr>
                            <a:spLocks/>
                          </wps:cNvSpPr>
                          <wps:spPr bwMode="auto">
                            <a:xfrm>
                              <a:off x="6049" y="803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22" name="Freeform 3467"/>
                          <wps:cNvSpPr>
                            <a:spLocks/>
                          </wps:cNvSpPr>
                          <wps:spPr bwMode="auto">
                            <a:xfrm>
                              <a:off x="6482" y="777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23" name="Freeform 3468"/>
                          <wps:cNvSpPr>
                            <a:spLocks/>
                          </wps:cNvSpPr>
                          <wps:spPr bwMode="auto">
                            <a:xfrm>
                              <a:off x="8551" y="842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24" name="Freeform 3469"/>
                          <wps:cNvSpPr>
                            <a:spLocks/>
                          </wps:cNvSpPr>
                          <wps:spPr bwMode="auto">
                            <a:xfrm>
                              <a:off x="6764" y="81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25" name="Freeform 3470"/>
                          <wps:cNvSpPr>
                            <a:spLocks/>
                          </wps:cNvSpPr>
                          <wps:spPr bwMode="auto">
                            <a:xfrm>
                              <a:off x="4524" y="8885"/>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26" name="Freeform 3471"/>
                          <wps:cNvSpPr>
                            <a:spLocks/>
                          </wps:cNvSpPr>
                          <wps:spPr bwMode="auto">
                            <a:xfrm>
                              <a:off x="6764"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27" name="Freeform 3472"/>
                          <wps:cNvSpPr>
                            <a:spLocks/>
                          </wps:cNvSpPr>
                          <wps:spPr bwMode="auto">
                            <a:xfrm>
                              <a:off x="4335" y="7990"/>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28" name="Freeform 3473"/>
                          <wps:cNvSpPr>
                            <a:spLocks/>
                          </wps:cNvSpPr>
                          <wps:spPr bwMode="auto">
                            <a:xfrm>
                              <a:off x="4072" y="743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29" name="Freeform 3474"/>
                          <wps:cNvSpPr>
                            <a:spLocks/>
                          </wps:cNvSpPr>
                          <wps:spPr bwMode="auto">
                            <a:xfrm>
                              <a:off x="4430" y="8933"/>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30" name="Freeform 3475"/>
                          <wps:cNvSpPr>
                            <a:spLocks/>
                          </wps:cNvSpPr>
                          <wps:spPr bwMode="auto">
                            <a:xfrm>
                              <a:off x="4524" y="912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31" name="Freeform 3476"/>
                          <wps:cNvSpPr>
                            <a:spLocks/>
                          </wps:cNvSpPr>
                          <wps:spPr bwMode="auto">
                            <a:xfrm>
                              <a:off x="7479" y="709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32" name="Freeform 3477"/>
                          <wps:cNvSpPr>
                            <a:spLocks/>
                          </wps:cNvSpPr>
                          <wps:spPr bwMode="auto">
                            <a:xfrm>
                              <a:off x="8551" y="768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33" name="Freeform 3478"/>
                          <wps:cNvSpPr>
                            <a:spLocks/>
                          </wps:cNvSpPr>
                          <wps:spPr bwMode="auto">
                            <a:xfrm>
                              <a:off x="8269" y="644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34" name="Freeform 3479"/>
                          <wps:cNvSpPr>
                            <a:spLocks/>
                          </wps:cNvSpPr>
                          <wps:spPr bwMode="auto">
                            <a:xfrm>
                              <a:off x="7479" y="704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35" name="Freeform 3480"/>
                          <wps:cNvSpPr>
                            <a:spLocks/>
                          </wps:cNvSpPr>
                          <wps:spPr bwMode="auto">
                            <a:xfrm>
                              <a:off x="8269" y="743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36" name="Freeform 3481"/>
                          <wps:cNvSpPr>
                            <a:spLocks/>
                          </wps:cNvSpPr>
                          <wps:spPr bwMode="auto">
                            <a:xfrm>
                              <a:off x="5239" y="695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37" name="Freeform 3482"/>
                          <wps:cNvSpPr>
                            <a:spLocks/>
                          </wps:cNvSpPr>
                          <wps:spPr bwMode="auto">
                            <a:xfrm>
                              <a:off x="4524" y="794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38" name="Freeform 3483"/>
                          <wps:cNvSpPr>
                            <a:spLocks/>
                          </wps:cNvSpPr>
                          <wps:spPr bwMode="auto">
                            <a:xfrm>
                              <a:off x="4975" y="803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39" name="Freeform 3484"/>
                          <wps:cNvSpPr>
                            <a:spLocks/>
                          </wps:cNvSpPr>
                          <wps:spPr bwMode="auto">
                            <a:xfrm>
                              <a:off x="4072" y="8885"/>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40" name="Freeform 3485"/>
                          <wps:cNvSpPr>
                            <a:spLocks/>
                          </wps:cNvSpPr>
                          <wps:spPr bwMode="auto">
                            <a:xfrm>
                              <a:off x="6049" y="81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41" name="Freeform 3486"/>
                          <wps:cNvSpPr>
                            <a:spLocks/>
                          </wps:cNvSpPr>
                          <wps:spPr bwMode="auto">
                            <a:xfrm>
                              <a:off x="6049"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42" name="Freeform 3487"/>
                          <wps:cNvSpPr>
                            <a:spLocks/>
                          </wps:cNvSpPr>
                          <wps:spPr bwMode="auto">
                            <a:xfrm>
                              <a:off x="7479" y="704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43" name="Freeform 3488"/>
                          <wps:cNvSpPr>
                            <a:spLocks/>
                          </wps:cNvSpPr>
                          <wps:spPr bwMode="auto">
                            <a:xfrm>
                              <a:off x="6482" y="743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44" name="Freeform 3489"/>
                          <wps:cNvSpPr>
                            <a:spLocks/>
                          </wps:cNvSpPr>
                          <wps:spPr bwMode="auto">
                            <a:xfrm>
                              <a:off x="8551" y="6495"/>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wpg:wgp>
                        <wpg:cNvPr id="3545" name="Group 3490"/>
                        <wpg:cNvGrpSpPr>
                          <a:grpSpLocks/>
                        </wpg:cNvGrpSpPr>
                        <wpg:grpSpPr bwMode="auto">
                          <a:xfrm>
                            <a:off x="1485295" y="195179"/>
                            <a:ext cx="4515245" cy="2515214"/>
                            <a:chOff x="3489" y="5601"/>
                            <a:chExt cx="7150" cy="3982"/>
                          </a:xfrm>
                        </wpg:grpSpPr>
                        <wps:wsp>
                          <wps:cNvPr id="3546" name="Freeform 3491"/>
                          <wps:cNvSpPr>
                            <a:spLocks/>
                          </wps:cNvSpPr>
                          <wps:spPr bwMode="auto">
                            <a:xfrm>
                              <a:off x="5596" y="75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47" name="Freeform 3492"/>
                          <wps:cNvSpPr>
                            <a:spLocks/>
                          </wps:cNvSpPr>
                          <wps:spPr bwMode="auto">
                            <a:xfrm>
                              <a:off x="4072" y="867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48" name="Freeform 3493"/>
                          <wps:cNvSpPr>
                            <a:spLocks/>
                          </wps:cNvSpPr>
                          <wps:spPr bwMode="auto">
                            <a:xfrm>
                              <a:off x="5239" y="8185"/>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49" name="Freeform 3494"/>
                          <wps:cNvSpPr>
                            <a:spLocks/>
                          </wps:cNvSpPr>
                          <wps:spPr bwMode="auto">
                            <a:xfrm>
                              <a:off x="4524" y="842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50" name="Freeform 3495"/>
                          <wps:cNvSpPr>
                            <a:spLocks/>
                          </wps:cNvSpPr>
                          <wps:spPr bwMode="auto">
                            <a:xfrm>
                              <a:off x="4787" y="867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51" name="Freeform 3496"/>
                          <wps:cNvSpPr>
                            <a:spLocks/>
                          </wps:cNvSpPr>
                          <wps:spPr bwMode="auto">
                            <a:xfrm>
                              <a:off x="4787" y="867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52" name="Freeform 3497"/>
                          <wps:cNvSpPr>
                            <a:spLocks/>
                          </wps:cNvSpPr>
                          <wps:spPr bwMode="auto">
                            <a:xfrm>
                              <a:off x="5859" y="7633"/>
                              <a:ext cx="76" cy="64"/>
                            </a:xfrm>
                            <a:custGeom>
                              <a:avLst/>
                              <a:gdLst>
                                <a:gd name="T0" fmla="*/ 38 w 76"/>
                                <a:gd name="T1" fmla="*/ 0 h 64"/>
                                <a:gd name="T2" fmla="*/ 38 w 76"/>
                                <a:gd name="T3" fmla="*/ 0 h 64"/>
                                <a:gd name="T4" fmla="*/ 76 w 76"/>
                                <a:gd name="T5" fmla="*/ 64 h 64"/>
                                <a:gd name="T6" fmla="*/ 0 w 76"/>
                                <a:gd name="T7" fmla="*/ 64 h 64"/>
                                <a:gd name="T8" fmla="*/ 38 w 76"/>
                                <a:gd name="T9" fmla="*/ 0 h 64"/>
                              </a:gdLst>
                              <a:ahLst/>
                              <a:cxnLst>
                                <a:cxn ang="0">
                                  <a:pos x="T0" y="T1"/>
                                </a:cxn>
                                <a:cxn ang="0">
                                  <a:pos x="T2" y="T3"/>
                                </a:cxn>
                                <a:cxn ang="0">
                                  <a:pos x="T4" y="T5"/>
                                </a:cxn>
                                <a:cxn ang="0">
                                  <a:pos x="T6" y="T7"/>
                                </a:cxn>
                                <a:cxn ang="0">
                                  <a:pos x="T8" y="T9"/>
                                </a:cxn>
                              </a:cxnLst>
                              <a:rect l="0" t="0" r="r" b="b"/>
                              <a:pathLst>
                                <a:path w="76" h="64">
                                  <a:moveTo>
                                    <a:pt x="38" y="0"/>
                                  </a:moveTo>
                                  <a:lnTo>
                                    <a:pt x="38" y="0"/>
                                  </a:lnTo>
                                  <a:lnTo>
                                    <a:pt x="76"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53" name="Freeform 3498"/>
                          <wps:cNvSpPr>
                            <a:spLocks/>
                          </wps:cNvSpPr>
                          <wps:spPr bwMode="auto">
                            <a:xfrm>
                              <a:off x="5859" y="7633"/>
                              <a:ext cx="76" cy="64"/>
                            </a:xfrm>
                            <a:custGeom>
                              <a:avLst/>
                              <a:gdLst>
                                <a:gd name="T0" fmla="*/ 38 w 76"/>
                                <a:gd name="T1" fmla="*/ 0 h 64"/>
                                <a:gd name="T2" fmla="*/ 38 w 76"/>
                                <a:gd name="T3" fmla="*/ 0 h 64"/>
                                <a:gd name="T4" fmla="*/ 76 w 76"/>
                                <a:gd name="T5" fmla="*/ 64 h 64"/>
                                <a:gd name="T6" fmla="*/ 0 w 76"/>
                                <a:gd name="T7" fmla="*/ 64 h 64"/>
                                <a:gd name="T8" fmla="*/ 38 w 76"/>
                                <a:gd name="T9" fmla="*/ 0 h 64"/>
                              </a:gdLst>
                              <a:ahLst/>
                              <a:cxnLst>
                                <a:cxn ang="0">
                                  <a:pos x="T0" y="T1"/>
                                </a:cxn>
                                <a:cxn ang="0">
                                  <a:pos x="T2" y="T3"/>
                                </a:cxn>
                                <a:cxn ang="0">
                                  <a:pos x="T4" y="T5"/>
                                </a:cxn>
                                <a:cxn ang="0">
                                  <a:pos x="T6" y="T7"/>
                                </a:cxn>
                                <a:cxn ang="0">
                                  <a:pos x="T8" y="T9"/>
                                </a:cxn>
                              </a:cxnLst>
                              <a:rect l="0" t="0" r="r" b="b"/>
                              <a:pathLst>
                                <a:path w="76" h="64">
                                  <a:moveTo>
                                    <a:pt x="38" y="0"/>
                                  </a:moveTo>
                                  <a:lnTo>
                                    <a:pt x="38" y="0"/>
                                  </a:lnTo>
                                  <a:lnTo>
                                    <a:pt x="76"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54" name="Freeform 3499"/>
                          <wps:cNvSpPr>
                            <a:spLocks/>
                          </wps:cNvSpPr>
                          <wps:spPr bwMode="auto">
                            <a:xfrm>
                              <a:off x="6482" y="773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55" name="Freeform 3500"/>
                          <wps:cNvSpPr>
                            <a:spLocks/>
                          </wps:cNvSpPr>
                          <wps:spPr bwMode="auto">
                            <a:xfrm>
                              <a:off x="4335" y="8576"/>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56" name="Freeform 3501"/>
                          <wps:cNvSpPr>
                            <a:spLocks/>
                          </wps:cNvSpPr>
                          <wps:spPr bwMode="auto">
                            <a:xfrm>
                              <a:off x="7196" y="7892"/>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57" name="Freeform 3502"/>
                          <wps:cNvSpPr>
                            <a:spLocks/>
                          </wps:cNvSpPr>
                          <wps:spPr bwMode="auto">
                            <a:xfrm>
                              <a:off x="6312" y="81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58" name="Freeform 3503"/>
                          <wps:cNvSpPr>
                            <a:spLocks/>
                          </wps:cNvSpPr>
                          <wps:spPr bwMode="auto">
                            <a:xfrm>
                              <a:off x="6312" y="81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59" name="Freeform 3504"/>
                          <wps:cNvSpPr>
                            <a:spLocks/>
                          </wps:cNvSpPr>
                          <wps:spPr bwMode="auto">
                            <a:xfrm>
                              <a:off x="7648" y="7194"/>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60" name="Freeform 3505"/>
                          <wps:cNvSpPr>
                            <a:spLocks/>
                          </wps:cNvSpPr>
                          <wps:spPr bwMode="auto">
                            <a:xfrm>
                              <a:off x="7648" y="7194"/>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61" name="Freeform 3506"/>
                          <wps:cNvSpPr>
                            <a:spLocks/>
                          </wps:cNvSpPr>
                          <wps:spPr bwMode="auto">
                            <a:xfrm>
                              <a:off x="4787" y="842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62" name="Freeform 3507"/>
                          <wps:cNvSpPr>
                            <a:spLocks/>
                          </wps:cNvSpPr>
                          <wps:spPr bwMode="auto">
                            <a:xfrm>
                              <a:off x="6482" y="8527"/>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63" name="Freeform 3508"/>
                          <wps:cNvSpPr>
                            <a:spLocks/>
                          </wps:cNvSpPr>
                          <wps:spPr bwMode="auto">
                            <a:xfrm>
                              <a:off x="4430" y="773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64" name="Freeform 3509"/>
                          <wps:cNvSpPr>
                            <a:spLocks/>
                          </wps:cNvSpPr>
                          <wps:spPr bwMode="auto">
                            <a:xfrm>
                              <a:off x="7648" y="6690"/>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65" name="Freeform 3510"/>
                          <wps:cNvSpPr>
                            <a:spLocks/>
                          </wps:cNvSpPr>
                          <wps:spPr bwMode="auto">
                            <a:xfrm>
                              <a:off x="6482" y="794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66" name="Freeform 3511"/>
                          <wps:cNvSpPr>
                            <a:spLocks/>
                          </wps:cNvSpPr>
                          <wps:spPr bwMode="auto">
                            <a:xfrm>
                              <a:off x="4787" y="877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67" name="Freeform 3512"/>
                          <wps:cNvSpPr>
                            <a:spLocks/>
                          </wps:cNvSpPr>
                          <wps:spPr bwMode="auto">
                            <a:xfrm>
                              <a:off x="5859" y="8185"/>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68" name="Freeform 3513"/>
                          <wps:cNvSpPr>
                            <a:spLocks/>
                          </wps:cNvSpPr>
                          <wps:spPr bwMode="auto">
                            <a:xfrm>
                              <a:off x="6049" y="838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69" name="Freeform 3514"/>
                          <wps:cNvSpPr>
                            <a:spLocks/>
                          </wps:cNvSpPr>
                          <wps:spPr bwMode="auto">
                            <a:xfrm>
                              <a:off x="4975" y="828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70" name="Freeform 3515"/>
                          <wps:cNvSpPr>
                            <a:spLocks/>
                          </wps:cNvSpPr>
                          <wps:spPr bwMode="auto">
                            <a:xfrm>
                              <a:off x="4787" y="877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71" name="Freeform 3516"/>
                          <wps:cNvSpPr>
                            <a:spLocks/>
                          </wps:cNvSpPr>
                          <wps:spPr bwMode="auto">
                            <a:xfrm>
                              <a:off x="6049"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72" name="Freeform 3517"/>
                          <wps:cNvSpPr>
                            <a:spLocks/>
                          </wps:cNvSpPr>
                          <wps:spPr bwMode="auto">
                            <a:xfrm>
                              <a:off x="7479" y="768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73" name="Freeform 3518"/>
                          <wps:cNvSpPr>
                            <a:spLocks/>
                          </wps:cNvSpPr>
                          <wps:spPr bwMode="auto">
                            <a:xfrm>
                              <a:off x="5859" y="8771"/>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74" name="Freeform 3519"/>
                          <wps:cNvSpPr>
                            <a:spLocks/>
                          </wps:cNvSpPr>
                          <wps:spPr bwMode="auto">
                            <a:xfrm>
                              <a:off x="7479" y="6153"/>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75" name="Freeform 3520"/>
                          <wps:cNvSpPr>
                            <a:spLocks/>
                          </wps:cNvSpPr>
                          <wps:spPr bwMode="auto">
                            <a:xfrm>
                              <a:off x="5859" y="7941"/>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76" name="Freeform 3521"/>
                          <wps:cNvSpPr>
                            <a:spLocks/>
                          </wps:cNvSpPr>
                          <wps:spPr bwMode="auto">
                            <a:xfrm>
                              <a:off x="7385" y="669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77" name="Freeform 3522"/>
                          <wps:cNvSpPr>
                            <a:spLocks/>
                          </wps:cNvSpPr>
                          <wps:spPr bwMode="auto">
                            <a:xfrm>
                              <a:off x="7648" y="704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78" name="Freeform 3523"/>
                          <wps:cNvSpPr>
                            <a:spLocks/>
                          </wps:cNvSpPr>
                          <wps:spPr bwMode="auto">
                            <a:xfrm>
                              <a:off x="7648" y="644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79" name="Freeform 3524"/>
                          <wps:cNvSpPr>
                            <a:spLocks/>
                          </wps:cNvSpPr>
                          <wps:spPr bwMode="auto">
                            <a:xfrm>
                              <a:off x="6049"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80" name="Freeform 3525"/>
                          <wps:cNvSpPr>
                            <a:spLocks/>
                          </wps:cNvSpPr>
                          <wps:spPr bwMode="auto">
                            <a:xfrm>
                              <a:off x="4335" y="7633"/>
                              <a:ext cx="76" cy="64"/>
                            </a:xfrm>
                            <a:custGeom>
                              <a:avLst/>
                              <a:gdLst>
                                <a:gd name="T0" fmla="*/ 38 w 76"/>
                                <a:gd name="T1" fmla="*/ 0 h 64"/>
                                <a:gd name="T2" fmla="*/ 38 w 76"/>
                                <a:gd name="T3" fmla="*/ 0 h 64"/>
                                <a:gd name="T4" fmla="*/ 76 w 76"/>
                                <a:gd name="T5" fmla="*/ 64 h 64"/>
                                <a:gd name="T6" fmla="*/ 0 w 76"/>
                                <a:gd name="T7" fmla="*/ 64 h 64"/>
                                <a:gd name="T8" fmla="*/ 38 w 76"/>
                                <a:gd name="T9" fmla="*/ 0 h 64"/>
                              </a:gdLst>
                              <a:ahLst/>
                              <a:cxnLst>
                                <a:cxn ang="0">
                                  <a:pos x="T0" y="T1"/>
                                </a:cxn>
                                <a:cxn ang="0">
                                  <a:pos x="T2" y="T3"/>
                                </a:cxn>
                                <a:cxn ang="0">
                                  <a:pos x="T4" y="T5"/>
                                </a:cxn>
                                <a:cxn ang="0">
                                  <a:pos x="T6" y="T7"/>
                                </a:cxn>
                                <a:cxn ang="0">
                                  <a:pos x="T8" y="T9"/>
                                </a:cxn>
                              </a:cxnLst>
                              <a:rect l="0" t="0" r="r" b="b"/>
                              <a:pathLst>
                                <a:path w="76" h="64">
                                  <a:moveTo>
                                    <a:pt x="38" y="0"/>
                                  </a:moveTo>
                                  <a:lnTo>
                                    <a:pt x="38" y="0"/>
                                  </a:lnTo>
                                  <a:lnTo>
                                    <a:pt x="76"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81" name="Freeform 3526"/>
                          <wps:cNvSpPr>
                            <a:spLocks/>
                          </wps:cNvSpPr>
                          <wps:spPr bwMode="auto">
                            <a:xfrm>
                              <a:off x="5408"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82" name="Freeform 3527"/>
                          <wps:cNvSpPr>
                            <a:spLocks/>
                          </wps:cNvSpPr>
                          <wps:spPr bwMode="auto">
                            <a:xfrm>
                              <a:off x="6049"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83" name="Freeform 3528"/>
                          <wps:cNvSpPr>
                            <a:spLocks/>
                          </wps:cNvSpPr>
                          <wps:spPr bwMode="auto">
                            <a:xfrm>
                              <a:off x="6049" y="784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84" name="Freeform 3529"/>
                          <wps:cNvSpPr>
                            <a:spLocks/>
                          </wps:cNvSpPr>
                          <wps:spPr bwMode="auto">
                            <a:xfrm>
                              <a:off x="7836" y="664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85" name="Freeform 3530"/>
                          <wps:cNvSpPr>
                            <a:spLocks/>
                          </wps:cNvSpPr>
                          <wps:spPr bwMode="auto">
                            <a:xfrm>
                              <a:off x="8269" y="654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86" name="Freeform 3531"/>
                          <wps:cNvSpPr>
                            <a:spLocks/>
                          </wps:cNvSpPr>
                          <wps:spPr bwMode="auto">
                            <a:xfrm>
                              <a:off x="7479" y="644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87" name="Freeform 3532"/>
                          <wps:cNvSpPr>
                            <a:spLocks/>
                          </wps:cNvSpPr>
                          <wps:spPr bwMode="auto">
                            <a:xfrm>
                              <a:off x="5596" y="75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88" name="Freeform 3533"/>
                          <wps:cNvSpPr>
                            <a:spLocks/>
                          </wps:cNvSpPr>
                          <wps:spPr bwMode="auto">
                            <a:xfrm>
                              <a:off x="7196" y="6950"/>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89" name="Freeform 3534"/>
                          <wps:cNvSpPr>
                            <a:spLocks/>
                          </wps:cNvSpPr>
                          <wps:spPr bwMode="auto">
                            <a:xfrm>
                              <a:off x="5596" y="75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90" name="Freeform 3535"/>
                          <wps:cNvSpPr>
                            <a:spLocks/>
                          </wps:cNvSpPr>
                          <wps:spPr bwMode="auto">
                            <a:xfrm>
                              <a:off x="5144" y="8039"/>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91" name="Freeform 3536"/>
                          <wps:cNvSpPr>
                            <a:spLocks/>
                          </wps:cNvSpPr>
                          <wps:spPr bwMode="auto">
                            <a:xfrm>
                              <a:off x="5144" y="8527"/>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92" name="Freeform 3537"/>
                          <wps:cNvSpPr>
                            <a:spLocks/>
                          </wps:cNvSpPr>
                          <wps:spPr bwMode="auto">
                            <a:xfrm>
                              <a:off x="4335" y="8136"/>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93" name="Freeform 3538"/>
                          <wps:cNvSpPr>
                            <a:spLocks/>
                          </wps:cNvSpPr>
                          <wps:spPr bwMode="auto">
                            <a:xfrm>
                              <a:off x="4975" y="803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94" name="Freeform 3539"/>
                          <wps:cNvSpPr>
                            <a:spLocks/>
                          </wps:cNvSpPr>
                          <wps:spPr bwMode="auto">
                            <a:xfrm>
                              <a:off x="4975" y="8527"/>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95" name="Freeform 3540"/>
                          <wps:cNvSpPr>
                            <a:spLocks/>
                          </wps:cNvSpPr>
                          <wps:spPr bwMode="auto">
                            <a:xfrm>
                              <a:off x="7479" y="673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96" name="Freeform 3541"/>
                          <wps:cNvSpPr>
                            <a:spLocks/>
                          </wps:cNvSpPr>
                          <wps:spPr bwMode="auto">
                            <a:xfrm>
                              <a:off x="6482"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97" name="Freeform 3542"/>
                          <wps:cNvSpPr>
                            <a:spLocks/>
                          </wps:cNvSpPr>
                          <wps:spPr bwMode="auto">
                            <a:xfrm>
                              <a:off x="4524" y="784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98" name="Freeform 3543"/>
                          <wps:cNvSpPr>
                            <a:spLocks/>
                          </wps:cNvSpPr>
                          <wps:spPr bwMode="auto">
                            <a:xfrm>
                              <a:off x="4975" y="7292"/>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99" name="Freeform 3544"/>
                          <wps:cNvSpPr>
                            <a:spLocks/>
                          </wps:cNvSpPr>
                          <wps:spPr bwMode="auto">
                            <a:xfrm>
                              <a:off x="5408"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00" name="Freeform 3545"/>
                          <wps:cNvSpPr>
                            <a:spLocks/>
                          </wps:cNvSpPr>
                          <wps:spPr bwMode="auto">
                            <a:xfrm>
                              <a:off x="7027" y="629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01" name="Freeform 3546"/>
                          <wps:cNvSpPr>
                            <a:spLocks/>
                          </wps:cNvSpPr>
                          <wps:spPr bwMode="auto">
                            <a:xfrm>
                              <a:off x="8720" y="6056"/>
                              <a:ext cx="76" cy="64"/>
                            </a:xfrm>
                            <a:custGeom>
                              <a:avLst/>
                              <a:gdLst>
                                <a:gd name="T0" fmla="*/ 38 w 76"/>
                                <a:gd name="T1" fmla="*/ 0 h 64"/>
                                <a:gd name="T2" fmla="*/ 38 w 76"/>
                                <a:gd name="T3" fmla="*/ 0 h 64"/>
                                <a:gd name="T4" fmla="*/ 76 w 76"/>
                                <a:gd name="T5" fmla="*/ 64 h 64"/>
                                <a:gd name="T6" fmla="*/ 0 w 76"/>
                                <a:gd name="T7" fmla="*/ 64 h 64"/>
                                <a:gd name="T8" fmla="*/ 38 w 76"/>
                                <a:gd name="T9" fmla="*/ 0 h 64"/>
                              </a:gdLst>
                              <a:ahLst/>
                              <a:cxnLst>
                                <a:cxn ang="0">
                                  <a:pos x="T0" y="T1"/>
                                </a:cxn>
                                <a:cxn ang="0">
                                  <a:pos x="T2" y="T3"/>
                                </a:cxn>
                                <a:cxn ang="0">
                                  <a:pos x="T4" y="T5"/>
                                </a:cxn>
                                <a:cxn ang="0">
                                  <a:pos x="T6" y="T7"/>
                                </a:cxn>
                                <a:cxn ang="0">
                                  <a:pos x="T8" y="T9"/>
                                </a:cxn>
                              </a:cxnLst>
                              <a:rect l="0" t="0" r="r" b="b"/>
                              <a:pathLst>
                                <a:path w="76" h="64">
                                  <a:moveTo>
                                    <a:pt x="38" y="0"/>
                                  </a:moveTo>
                                  <a:lnTo>
                                    <a:pt x="38" y="0"/>
                                  </a:lnTo>
                                  <a:lnTo>
                                    <a:pt x="76"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02" name="Freeform 3547"/>
                          <wps:cNvSpPr>
                            <a:spLocks/>
                          </wps:cNvSpPr>
                          <wps:spPr bwMode="auto">
                            <a:xfrm>
                              <a:off x="7648" y="794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03" name="Freeform 3548"/>
                          <wps:cNvSpPr>
                            <a:spLocks/>
                          </wps:cNvSpPr>
                          <wps:spPr bwMode="auto">
                            <a:xfrm>
                              <a:off x="4975" y="8885"/>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04" name="Freeform 3549"/>
                          <wps:cNvSpPr>
                            <a:spLocks/>
                          </wps:cNvSpPr>
                          <wps:spPr bwMode="auto">
                            <a:xfrm>
                              <a:off x="5596" y="828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05" name="Freeform 3550"/>
                          <wps:cNvSpPr>
                            <a:spLocks/>
                          </wps:cNvSpPr>
                          <wps:spPr bwMode="auto">
                            <a:xfrm>
                              <a:off x="6933" y="724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06" name="Freeform 3551"/>
                          <wps:cNvSpPr>
                            <a:spLocks/>
                          </wps:cNvSpPr>
                          <wps:spPr bwMode="auto">
                            <a:xfrm>
                              <a:off x="5859" y="7438"/>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07" name="Freeform 3552"/>
                          <wps:cNvSpPr>
                            <a:spLocks/>
                          </wps:cNvSpPr>
                          <wps:spPr bwMode="auto">
                            <a:xfrm>
                              <a:off x="4524" y="951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08" name="Freeform 3553"/>
                          <wps:cNvSpPr>
                            <a:spLocks/>
                          </wps:cNvSpPr>
                          <wps:spPr bwMode="auto">
                            <a:xfrm>
                              <a:off x="4524" y="794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09" name="Freeform 3554"/>
                          <wps:cNvSpPr>
                            <a:spLocks/>
                          </wps:cNvSpPr>
                          <wps:spPr bwMode="auto">
                            <a:xfrm>
                              <a:off x="5408" y="743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10" name="Freeform 3555"/>
                          <wps:cNvSpPr>
                            <a:spLocks/>
                          </wps:cNvSpPr>
                          <wps:spPr bwMode="auto">
                            <a:xfrm>
                              <a:off x="7648" y="6950"/>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11" name="Freeform 3556"/>
                          <wps:cNvSpPr>
                            <a:spLocks/>
                          </wps:cNvSpPr>
                          <wps:spPr bwMode="auto">
                            <a:xfrm>
                              <a:off x="7479" y="6202"/>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12" name="Freeform 3557"/>
                          <wps:cNvSpPr>
                            <a:spLocks/>
                          </wps:cNvSpPr>
                          <wps:spPr bwMode="auto">
                            <a:xfrm>
                              <a:off x="5859" y="7438"/>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13" name="Freeform 3558"/>
                          <wps:cNvSpPr>
                            <a:spLocks/>
                          </wps:cNvSpPr>
                          <wps:spPr bwMode="auto">
                            <a:xfrm>
                              <a:off x="6482"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14" name="Freeform 3559"/>
                          <wps:cNvSpPr>
                            <a:spLocks/>
                          </wps:cNvSpPr>
                          <wps:spPr bwMode="auto">
                            <a:xfrm>
                              <a:off x="8551" y="6787"/>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15" name="Freeform 3560"/>
                          <wps:cNvSpPr>
                            <a:spLocks/>
                          </wps:cNvSpPr>
                          <wps:spPr bwMode="auto">
                            <a:xfrm>
                              <a:off x="6933" y="7194"/>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16" name="Freeform 3561"/>
                          <wps:cNvSpPr>
                            <a:spLocks/>
                          </wps:cNvSpPr>
                          <wps:spPr bwMode="auto">
                            <a:xfrm>
                              <a:off x="7648" y="673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17" name="Freeform 3562"/>
                          <wps:cNvSpPr>
                            <a:spLocks/>
                          </wps:cNvSpPr>
                          <wps:spPr bwMode="auto">
                            <a:xfrm>
                              <a:off x="7479" y="6202"/>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18" name="Freeform 3563"/>
                          <wps:cNvSpPr>
                            <a:spLocks/>
                          </wps:cNvSpPr>
                          <wps:spPr bwMode="auto">
                            <a:xfrm>
                              <a:off x="7648" y="644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19" name="Freeform 3564"/>
                          <wps:cNvSpPr>
                            <a:spLocks/>
                          </wps:cNvSpPr>
                          <wps:spPr bwMode="auto">
                            <a:xfrm>
                              <a:off x="7648" y="6202"/>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20" name="Freeform 3565"/>
                          <wps:cNvSpPr>
                            <a:spLocks/>
                          </wps:cNvSpPr>
                          <wps:spPr bwMode="auto">
                            <a:xfrm>
                              <a:off x="7027" y="724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21" name="Freeform 3566"/>
                          <wps:cNvSpPr>
                            <a:spLocks/>
                          </wps:cNvSpPr>
                          <wps:spPr bwMode="auto">
                            <a:xfrm>
                              <a:off x="5408" y="7145"/>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22" name="Freeform 3567"/>
                          <wps:cNvSpPr>
                            <a:spLocks/>
                          </wps:cNvSpPr>
                          <wps:spPr bwMode="auto">
                            <a:xfrm>
                              <a:off x="5859" y="7730"/>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23" name="Freeform 3568"/>
                          <wps:cNvSpPr>
                            <a:spLocks/>
                          </wps:cNvSpPr>
                          <wps:spPr bwMode="auto">
                            <a:xfrm>
                              <a:off x="7648" y="6202"/>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24" name="Freeform 3569"/>
                          <wps:cNvSpPr>
                            <a:spLocks/>
                          </wps:cNvSpPr>
                          <wps:spPr bwMode="auto">
                            <a:xfrm>
                              <a:off x="8551" y="6202"/>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25" name="Freeform 3570"/>
                          <wps:cNvSpPr>
                            <a:spLocks/>
                          </wps:cNvSpPr>
                          <wps:spPr bwMode="auto">
                            <a:xfrm>
                              <a:off x="8269" y="654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26" name="Freeform 3571"/>
                          <wps:cNvSpPr>
                            <a:spLocks/>
                          </wps:cNvSpPr>
                          <wps:spPr bwMode="auto">
                            <a:xfrm>
                              <a:off x="6764" y="738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27" name="Freeform 3572"/>
                          <wps:cNvSpPr>
                            <a:spLocks/>
                          </wps:cNvSpPr>
                          <wps:spPr bwMode="auto">
                            <a:xfrm>
                              <a:off x="4335" y="8332"/>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28" name="Freeform 3573"/>
                          <wps:cNvSpPr>
                            <a:spLocks/>
                          </wps:cNvSpPr>
                          <wps:spPr bwMode="auto">
                            <a:xfrm>
                              <a:off x="5408" y="842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29" name="Freeform 3574"/>
                          <wps:cNvSpPr>
                            <a:spLocks/>
                          </wps:cNvSpPr>
                          <wps:spPr bwMode="auto">
                            <a:xfrm>
                              <a:off x="5408" y="838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30" name="Freeform 3575"/>
                          <wps:cNvSpPr>
                            <a:spLocks/>
                          </wps:cNvSpPr>
                          <wps:spPr bwMode="auto">
                            <a:xfrm>
                              <a:off x="4524" y="81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31" name="Freeform 3576"/>
                          <wps:cNvSpPr>
                            <a:spLocks/>
                          </wps:cNvSpPr>
                          <wps:spPr bwMode="auto">
                            <a:xfrm>
                              <a:off x="7479" y="595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32" name="Freeform 3577"/>
                          <wps:cNvSpPr>
                            <a:spLocks/>
                          </wps:cNvSpPr>
                          <wps:spPr bwMode="auto">
                            <a:xfrm>
                              <a:off x="6482" y="777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33" name="Freeform 3578"/>
                          <wps:cNvSpPr>
                            <a:spLocks/>
                          </wps:cNvSpPr>
                          <wps:spPr bwMode="auto">
                            <a:xfrm>
                              <a:off x="6049"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34" name="Freeform 3579"/>
                          <wps:cNvSpPr>
                            <a:spLocks/>
                          </wps:cNvSpPr>
                          <wps:spPr bwMode="auto">
                            <a:xfrm>
                              <a:off x="4787" y="893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35" name="Freeform 3580"/>
                          <wps:cNvSpPr>
                            <a:spLocks/>
                          </wps:cNvSpPr>
                          <wps:spPr bwMode="auto">
                            <a:xfrm>
                              <a:off x="6312" y="8185"/>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36" name="Freeform 3581"/>
                          <wps:cNvSpPr>
                            <a:spLocks/>
                          </wps:cNvSpPr>
                          <wps:spPr bwMode="auto">
                            <a:xfrm>
                              <a:off x="6124" y="8332"/>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37" name="Freeform 3582"/>
                          <wps:cNvSpPr>
                            <a:spLocks/>
                          </wps:cNvSpPr>
                          <wps:spPr bwMode="auto">
                            <a:xfrm>
                              <a:off x="4975" y="777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38" name="Freeform 3583"/>
                          <wps:cNvSpPr>
                            <a:spLocks/>
                          </wps:cNvSpPr>
                          <wps:spPr bwMode="auto">
                            <a:xfrm>
                              <a:off x="4072" y="8185"/>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39" name="Freeform 3584"/>
                          <wps:cNvSpPr>
                            <a:spLocks/>
                          </wps:cNvSpPr>
                          <wps:spPr bwMode="auto">
                            <a:xfrm>
                              <a:off x="4335" y="8136"/>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40" name="Freeform 3585"/>
                          <wps:cNvSpPr>
                            <a:spLocks/>
                          </wps:cNvSpPr>
                          <wps:spPr bwMode="auto">
                            <a:xfrm>
                              <a:off x="4072" y="813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41" name="Freeform 3586"/>
                          <wps:cNvSpPr>
                            <a:spLocks/>
                          </wps:cNvSpPr>
                          <wps:spPr bwMode="auto">
                            <a:xfrm>
                              <a:off x="4335" y="9225"/>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42" name="Freeform 3587"/>
                          <wps:cNvSpPr>
                            <a:spLocks/>
                          </wps:cNvSpPr>
                          <wps:spPr bwMode="auto">
                            <a:xfrm>
                              <a:off x="4975" y="857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43" name="Freeform 3588"/>
                          <wps:cNvSpPr>
                            <a:spLocks/>
                          </wps:cNvSpPr>
                          <wps:spPr bwMode="auto">
                            <a:xfrm>
                              <a:off x="4072" y="877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44" name="Freeform 3589"/>
                          <wps:cNvSpPr>
                            <a:spLocks/>
                          </wps:cNvSpPr>
                          <wps:spPr bwMode="auto">
                            <a:xfrm>
                              <a:off x="5859" y="7633"/>
                              <a:ext cx="76" cy="64"/>
                            </a:xfrm>
                            <a:custGeom>
                              <a:avLst/>
                              <a:gdLst>
                                <a:gd name="T0" fmla="*/ 38 w 76"/>
                                <a:gd name="T1" fmla="*/ 0 h 64"/>
                                <a:gd name="T2" fmla="*/ 38 w 76"/>
                                <a:gd name="T3" fmla="*/ 0 h 64"/>
                                <a:gd name="T4" fmla="*/ 76 w 76"/>
                                <a:gd name="T5" fmla="*/ 64 h 64"/>
                                <a:gd name="T6" fmla="*/ 0 w 76"/>
                                <a:gd name="T7" fmla="*/ 64 h 64"/>
                                <a:gd name="T8" fmla="*/ 38 w 76"/>
                                <a:gd name="T9" fmla="*/ 0 h 64"/>
                              </a:gdLst>
                              <a:ahLst/>
                              <a:cxnLst>
                                <a:cxn ang="0">
                                  <a:pos x="T0" y="T1"/>
                                </a:cxn>
                                <a:cxn ang="0">
                                  <a:pos x="T2" y="T3"/>
                                </a:cxn>
                                <a:cxn ang="0">
                                  <a:pos x="T4" y="T5"/>
                                </a:cxn>
                                <a:cxn ang="0">
                                  <a:pos x="T6" y="T7"/>
                                </a:cxn>
                                <a:cxn ang="0">
                                  <a:pos x="T8" y="T9"/>
                                </a:cxn>
                              </a:cxnLst>
                              <a:rect l="0" t="0" r="r" b="b"/>
                              <a:pathLst>
                                <a:path w="76" h="64">
                                  <a:moveTo>
                                    <a:pt x="38" y="0"/>
                                  </a:moveTo>
                                  <a:lnTo>
                                    <a:pt x="38" y="0"/>
                                  </a:lnTo>
                                  <a:lnTo>
                                    <a:pt x="76" y="64"/>
                                  </a:lnTo>
                                  <a:lnTo>
                                    <a:pt x="0" y="64"/>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45" name="Freeform 3590"/>
                          <wps:cNvSpPr>
                            <a:spLocks/>
                          </wps:cNvSpPr>
                          <wps:spPr bwMode="auto">
                            <a:xfrm>
                              <a:off x="4335" y="8380"/>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46" name="Freeform 3591"/>
                          <wps:cNvSpPr>
                            <a:spLocks/>
                          </wps:cNvSpPr>
                          <wps:spPr bwMode="auto">
                            <a:xfrm>
                              <a:off x="5239" y="7892"/>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47" name="Freeform 3592"/>
                          <wps:cNvSpPr>
                            <a:spLocks/>
                          </wps:cNvSpPr>
                          <wps:spPr bwMode="auto">
                            <a:xfrm>
                              <a:off x="4975" y="8885"/>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48" name="Freeform 3593"/>
                          <wps:cNvSpPr>
                            <a:spLocks/>
                          </wps:cNvSpPr>
                          <wps:spPr bwMode="auto">
                            <a:xfrm>
                              <a:off x="10056" y="560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49" name="Freeform 3594"/>
                          <wps:cNvSpPr>
                            <a:spLocks/>
                          </wps:cNvSpPr>
                          <wps:spPr bwMode="auto">
                            <a:xfrm>
                              <a:off x="6049" y="8722"/>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50" name="Freeform 3595"/>
                          <wps:cNvSpPr>
                            <a:spLocks/>
                          </wps:cNvSpPr>
                          <wps:spPr bwMode="auto">
                            <a:xfrm>
                              <a:off x="4524" y="951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51" name="Freeform 3596"/>
                          <wps:cNvSpPr>
                            <a:spLocks/>
                          </wps:cNvSpPr>
                          <wps:spPr bwMode="auto">
                            <a:xfrm>
                              <a:off x="6764" y="777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52" name="Freeform 3597"/>
                          <wps:cNvSpPr>
                            <a:spLocks/>
                          </wps:cNvSpPr>
                          <wps:spPr bwMode="auto">
                            <a:xfrm>
                              <a:off x="5859" y="8136"/>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53" name="Freeform 3598"/>
                          <wps:cNvSpPr>
                            <a:spLocks/>
                          </wps:cNvSpPr>
                          <wps:spPr bwMode="auto">
                            <a:xfrm>
                              <a:off x="6482" y="743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54" name="Freeform 3599"/>
                          <wps:cNvSpPr>
                            <a:spLocks/>
                          </wps:cNvSpPr>
                          <wps:spPr bwMode="auto">
                            <a:xfrm>
                              <a:off x="4524" y="8982"/>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55" name="Freeform 3600"/>
                          <wps:cNvSpPr>
                            <a:spLocks/>
                          </wps:cNvSpPr>
                          <wps:spPr bwMode="auto">
                            <a:xfrm>
                              <a:off x="7027" y="8885"/>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56" name="Freeform 3601"/>
                          <wps:cNvSpPr>
                            <a:spLocks/>
                          </wps:cNvSpPr>
                          <wps:spPr bwMode="auto">
                            <a:xfrm>
                              <a:off x="6482" y="7292"/>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57" name="Freeform 3602"/>
                          <wps:cNvSpPr>
                            <a:spLocks/>
                          </wps:cNvSpPr>
                          <wps:spPr bwMode="auto">
                            <a:xfrm>
                              <a:off x="7648" y="644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58" name="Freeform 3603"/>
                          <wps:cNvSpPr>
                            <a:spLocks/>
                          </wps:cNvSpPr>
                          <wps:spPr bwMode="auto">
                            <a:xfrm>
                              <a:off x="4524" y="8933"/>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59" name="Freeform 3604"/>
                          <wps:cNvSpPr>
                            <a:spLocks/>
                          </wps:cNvSpPr>
                          <wps:spPr bwMode="auto">
                            <a:xfrm>
                              <a:off x="4524" y="838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60" name="Freeform 3605"/>
                          <wps:cNvSpPr>
                            <a:spLocks/>
                          </wps:cNvSpPr>
                          <wps:spPr bwMode="auto">
                            <a:xfrm>
                              <a:off x="5408"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61" name="Freeform 3606"/>
                          <wps:cNvSpPr>
                            <a:spLocks/>
                          </wps:cNvSpPr>
                          <wps:spPr bwMode="auto">
                            <a:xfrm>
                              <a:off x="8551" y="673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62" name="Freeform 3607"/>
                          <wps:cNvSpPr>
                            <a:spLocks/>
                          </wps:cNvSpPr>
                          <wps:spPr bwMode="auto">
                            <a:xfrm>
                              <a:off x="6124" y="7194"/>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63" name="Freeform 3608"/>
                          <wps:cNvSpPr>
                            <a:spLocks/>
                          </wps:cNvSpPr>
                          <wps:spPr bwMode="auto">
                            <a:xfrm>
                              <a:off x="5596" y="6787"/>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64" name="Freeform 3609"/>
                          <wps:cNvSpPr>
                            <a:spLocks/>
                          </wps:cNvSpPr>
                          <wps:spPr bwMode="auto">
                            <a:xfrm>
                              <a:off x="5859" y="6446"/>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65" name="Freeform 3610"/>
                          <wps:cNvSpPr>
                            <a:spLocks/>
                          </wps:cNvSpPr>
                          <wps:spPr bwMode="auto">
                            <a:xfrm>
                              <a:off x="6482" y="7145"/>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66" name="Freeform 3611"/>
                          <wps:cNvSpPr>
                            <a:spLocks/>
                          </wps:cNvSpPr>
                          <wps:spPr bwMode="auto">
                            <a:xfrm>
                              <a:off x="6482" y="704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67" name="Freeform 3612"/>
                          <wps:cNvSpPr>
                            <a:spLocks/>
                          </wps:cNvSpPr>
                          <wps:spPr bwMode="auto">
                            <a:xfrm>
                              <a:off x="7479" y="6543"/>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68" name="Freeform 3613"/>
                          <wps:cNvSpPr>
                            <a:spLocks/>
                          </wps:cNvSpPr>
                          <wps:spPr bwMode="auto">
                            <a:xfrm>
                              <a:off x="7479" y="7292"/>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69" name="Freeform 3614"/>
                          <wps:cNvSpPr>
                            <a:spLocks/>
                          </wps:cNvSpPr>
                          <wps:spPr bwMode="auto">
                            <a:xfrm>
                              <a:off x="6049"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70" name="Freeform 3615"/>
                          <wps:cNvSpPr>
                            <a:spLocks/>
                          </wps:cNvSpPr>
                          <wps:spPr bwMode="auto">
                            <a:xfrm>
                              <a:off x="5408" y="673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71" name="Freeform 3616"/>
                          <wps:cNvSpPr>
                            <a:spLocks/>
                          </wps:cNvSpPr>
                          <wps:spPr bwMode="auto">
                            <a:xfrm>
                              <a:off x="5502" y="743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72" name="Freeform 3617"/>
                          <wps:cNvSpPr>
                            <a:spLocks/>
                          </wps:cNvSpPr>
                          <wps:spPr bwMode="auto">
                            <a:xfrm>
                              <a:off x="6482"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73" name="Freeform 3618"/>
                          <wps:cNvSpPr>
                            <a:spLocks/>
                          </wps:cNvSpPr>
                          <wps:spPr bwMode="auto">
                            <a:xfrm>
                              <a:off x="5408" y="7536"/>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74" name="Freeform 3619"/>
                          <wps:cNvSpPr>
                            <a:spLocks/>
                          </wps:cNvSpPr>
                          <wps:spPr bwMode="auto">
                            <a:xfrm>
                              <a:off x="5596" y="777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75" name="Freeform 3620"/>
                          <wps:cNvSpPr>
                            <a:spLocks/>
                          </wps:cNvSpPr>
                          <wps:spPr bwMode="auto">
                            <a:xfrm>
                              <a:off x="7479"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76" name="Freeform 3621"/>
                          <wps:cNvSpPr>
                            <a:spLocks/>
                          </wps:cNvSpPr>
                          <wps:spPr bwMode="auto">
                            <a:xfrm>
                              <a:off x="6764" y="7243"/>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77" name="Freeform 3622"/>
                          <wps:cNvSpPr>
                            <a:spLocks/>
                          </wps:cNvSpPr>
                          <wps:spPr bwMode="auto">
                            <a:xfrm>
                              <a:off x="6576"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78" name="Freeform 3623"/>
                          <wps:cNvSpPr>
                            <a:spLocks/>
                          </wps:cNvSpPr>
                          <wps:spPr bwMode="auto">
                            <a:xfrm>
                              <a:off x="5408" y="8185"/>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79" name="Freeform 3624"/>
                          <wps:cNvSpPr>
                            <a:spLocks/>
                          </wps:cNvSpPr>
                          <wps:spPr bwMode="auto">
                            <a:xfrm>
                              <a:off x="5596" y="7941"/>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80" name="Freeform 3625"/>
                          <wps:cNvSpPr>
                            <a:spLocks/>
                          </wps:cNvSpPr>
                          <wps:spPr bwMode="auto">
                            <a:xfrm>
                              <a:off x="7836" y="5650"/>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81" name="Freeform 3626"/>
                          <wps:cNvSpPr>
                            <a:spLocks/>
                          </wps:cNvSpPr>
                          <wps:spPr bwMode="auto">
                            <a:xfrm>
                              <a:off x="5144" y="6543"/>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82" name="Freeform 3627"/>
                          <wps:cNvSpPr>
                            <a:spLocks/>
                          </wps:cNvSpPr>
                          <wps:spPr bwMode="auto">
                            <a:xfrm>
                              <a:off x="8720" y="5845"/>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83" name="Freeform 3628"/>
                          <wps:cNvSpPr>
                            <a:spLocks/>
                          </wps:cNvSpPr>
                          <wps:spPr bwMode="auto">
                            <a:xfrm>
                              <a:off x="5239" y="7340"/>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84" name="Freeform 3629"/>
                          <wps:cNvSpPr>
                            <a:spLocks/>
                          </wps:cNvSpPr>
                          <wps:spPr bwMode="auto">
                            <a:xfrm>
                              <a:off x="8551" y="5959"/>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85" name="Freeform 3630"/>
                          <wps:cNvSpPr>
                            <a:spLocks/>
                          </wps:cNvSpPr>
                          <wps:spPr bwMode="auto">
                            <a:xfrm>
                              <a:off x="4524" y="8933"/>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86" name="Freeform 3631"/>
                          <wps:cNvSpPr>
                            <a:spLocks/>
                          </wps:cNvSpPr>
                          <wps:spPr bwMode="auto">
                            <a:xfrm>
                              <a:off x="5859" y="8885"/>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87" name="Freeform 3632"/>
                          <wps:cNvSpPr>
                            <a:spLocks/>
                          </wps:cNvSpPr>
                          <wps:spPr bwMode="auto">
                            <a:xfrm>
                              <a:off x="7479" y="6543"/>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88" name="Freeform 3633"/>
                          <wps:cNvSpPr>
                            <a:spLocks/>
                          </wps:cNvSpPr>
                          <wps:spPr bwMode="auto">
                            <a:xfrm>
                              <a:off x="7385" y="704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89" name="Freeform 3634"/>
                          <wps:cNvSpPr>
                            <a:spLocks/>
                          </wps:cNvSpPr>
                          <wps:spPr bwMode="auto">
                            <a:xfrm>
                              <a:off x="7648" y="6446"/>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90" name="Freeform 3635"/>
                          <wps:cNvSpPr>
                            <a:spLocks/>
                          </wps:cNvSpPr>
                          <wps:spPr bwMode="auto">
                            <a:xfrm>
                              <a:off x="6764" y="768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91" name="Freeform 3636"/>
                          <wps:cNvSpPr>
                            <a:spLocks/>
                          </wps:cNvSpPr>
                          <wps:spPr bwMode="auto">
                            <a:xfrm>
                              <a:off x="7196" y="6901"/>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92" name="Freeform 3637"/>
                          <wps:cNvSpPr>
                            <a:spLocks/>
                          </wps:cNvSpPr>
                          <wps:spPr bwMode="auto">
                            <a:xfrm>
                              <a:off x="5408" y="808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93" name="Freeform 3638"/>
                          <wps:cNvSpPr>
                            <a:spLocks/>
                          </wps:cNvSpPr>
                          <wps:spPr bwMode="auto">
                            <a:xfrm>
                              <a:off x="4335" y="8380"/>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94" name="Freeform 3639"/>
                          <wps:cNvSpPr>
                            <a:spLocks/>
                          </wps:cNvSpPr>
                          <wps:spPr bwMode="auto">
                            <a:xfrm>
                              <a:off x="4335" y="8624"/>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95" name="Freeform 3640"/>
                          <wps:cNvSpPr>
                            <a:spLocks/>
                          </wps:cNvSpPr>
                          <wps:spPr bwMode="auto">
                            <a:xfrm>
                              <a:off x="10150" y="6299"/>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96" name="Freeform 3641"/>
                          <wps:cNvSpPr>
                            <a:spLocks/>
                          </wps:cNvSpPr>
                          <wps:spPr bwMode="auto">
                            <a:xfrm>
                              <a:off x="4975" y="8283"/>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97" name="Freeform 3642"/>
                          <wps:cNvSpPr>
                            <a:spLocks/>
                          </wps:cNvSpPr>
                          <wps:spPr bwMode="auto">
                            <a:xfrm>
                              <a:off x="4975" y="7292"/>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98" name="Freeform 3643"/>
                          <wps:cNvSpPr>
                            <a:spLocks/>
                          </wps:cNvSpPr>
                          <wps:spPr bwMode="auto">
                            <a:xfrm>
                              <a:off x="7479" y="7194"/>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99" name="Freeform 3644"/>
                          <wps:cNvSpPr>
                            <a:spLocks/>
                          </wps:cNvSpPr>
                          <wps:spPr bwMode="auto">
                            <a:xfrm>
                              <a:off x="8720" y="7536"/>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00" name="Freeform 3645"/>
                          <wps:cNvSpPr>
                            <a:spLocks/>
                          </wps:cNvSpPr>
                          <wps:spPr bwMode="auto">
                            <a:xfrm>
                              <a:off x="6049"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01" name="Freeform 3646"/>
                          <wps:cNvSpPr>
                            <a:spLocks/>
                          </wps:cNvSpPr>
                          <wps:spPr bwMode="auto">
                            <a:xfrm>
                              <a:off x="4335" y="8185"/>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02" name="Freeform 3647"/>
                          <wps:cNvSpPr>
                            <a:spLocks/>
                          </wps:cNvSpPr>
                          <wps:spPr bwMode="auto">
                            <a:xfrm>
                              <a:off x="4335" y="8283"/>
                              <a:ext cx="76" cy="65"/>
                            </a:xfrm>
                            <a:custGeom>
                              <a:avLst/>
                              <a:gdLst>
                                <a:gd name="T0" fmla="*/ 38 w 76"/>
                                <a:gd name="T1" fmla="*/ 0 h 65"/>
                                <a:gd name="T2" fmla="*/ 38 w 76"/>
                                <a:gd name="T3" fmla="*/ 0 h 65"/>
                                <a:gd name="T4" fmla="*/ 76 w 76"/>
                                <a:gd name="T5" fmla="*/ 65 h 65"/>
                                <a:gd name="T6" fmla="*/ 0 w 76"/>
                                <a:gd name="T7" fmla="*/ 65 h 65"/>
                                <a:gd name="T8" fmla="*/ 38 w 76"/>
                                <a:gd name="T9" fmla="*/ 0 h 65"/>
                              </a:gdLst>
                              <a:ahLst/>
                              <a:cxnLst>
                                <a:cxn ang="0">
                                  <a:pos x="T0" y="T1"/>
                                </a:cxn>
                                <a:cxn ang="0">
                                  <a:pos x="T2" y="T3"/>
                                </a:cxn>
                                <a:cxn ang="0">
                                  <a:pos x="T4" y="T5"/>
                                </a:cxn>
                                <a:cxn ang="0">
                                  <a:pos x="T6" y="T7"/>
                                </a:cxn>
                                <a:cxn ang="0">
                                  <a:pos x="T8" y="T9"/>
                                </a:cxn>
                              </a:cxnLst>
                              <a:rect l="0" t="0" r="r" b="b"/>
                              <a:pathLst>
                                <a:path w="76" h="65">
                                  <a:moveTo>
                                    <a:pt x="38" y="0"/>
                                  </a:moveTo>
                                  <a:lnTo>
                                    <a:pt x="38" y="0"/>
                                  </a:lnTo>
                                  <a:lnTo>
                                    <a:pt x="76"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03" name="Freeform 3648"/>
                          <wps:cNvSpPr>
                            <a:spLocks/>
                          </wps:cNvSpPr>
                          <wps:spPr bwMode="auto">
                            <a:xfrm>
                              <a:off x="6482" y="7438"/>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04" name="Freeform 3649"/>
                          <wps:cNvSpPr>
                            <a:spLocks/>
                          </wps:cNvSpPr>
                          <wps:spPr bwMode="auto">
                            <a:xfrm>
                              <a:off x="6764" y="7633"/>
                              <a:ext cx="75" cy="64"/>
                            </a:xfrm>
                            <a:custGeom>
                              <a:avLst/>
                              <a:gdLst>
                                <a:gd name="T0" fmla="*/ 37 w 75"/>
                                <a:gd name="T1" fmla="*/ 0 h 64"/>
                                <a:gd name="T2" fmla="*/ 37 w 75"/>
                                <a:gd name="T3" fmla="*/ 0 h 64"/>
                                <a:gd name="T4" fmla="*/ 75 w 75"/>
                                <a:gd name="T5" fmla="*/ 64 h 64"/>
                                <a:gd name="T6" fmla="*/ 0 w 75"/>
                                <a:gd name="T7" fmla="*/ 64 h 64"/>
                                <a:gd name="T8" fmla="*/ 37 w 75"/>
                                <a:gd name="T9" fmla="*/ 0 h 64"/>
                              </a:gdLst>
                              <a:ahLst/>
                              <a:cxnLst>
                                <a:cxn ang="0">
                                  <a:pos x="T0" y="T1"/>
                                </a:cxn>
                                <a:cxn ang="0">
                                  <a:pos x="T2" y="T3"/>
                                </a:cxn>
                                <a:cxn ang="0">
                                  <a:pos x="T4" y="T5"/>
                                </a:cxn>
                                <a:cxn ang="0">
                                  <a:pos x="T6" y="T7"/>
                                </a:cxn>
                                <a:cxn ang="0">
                                  <a:pos x="T8" y="T9"/>
                                </a:cxn>
                              </a:cxnLst>
                              <a:rect l="0" t="0" r="r" b="b"/>
                              <a:pathLst>
                                <a:path w="75" h="64">
                                  <a:moveTo>
                                    <a:pt x="37" y="0"/>
                                  </a:moveTo>
                                  <a:lnTo>
                                    <a:pt x="37" y="0"/>
                                  </a:lnTo>
                                  <a:lnTo>
                                    <a:pt x="75" y="64"/>
                                  </a:lnTo>
                                  <a:lnTo>
                                    <a:pt x="0" y="64"/>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05" name="Freeform 3650"/>
                          <wps:cNvSpPr>
                            <a:spLocks/>
                          </wps:cNvSpPr>
                          <wps:spPr bwMode="auto">
                            <a:xfrm>
                              <a:off x="7027" y="743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06" name="Freeform 3651"/>
                          <wps:cNvSpPr>
                            <a:spLocks/>
                          </wps:cNvSpPr>
                          <wps:spPr bwMode="auto">
                            <a:xfrm>
                              <a:off x="6764" y="7941"/>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07" name="Freeform 3652"/>
                          <wps:cNvSpPr>
                            <a:spLocks/>
                          </wps:cNvSpPr>
                          <wps:spPr bwMode="auto">
                            <a:xfrm>
                              <a:off x="5596" y="7048"/>
                              <a:ext cx="75" cy="65"/>
                            </a:xfrm>
                            <a:custGeom>
                              <a:avLst/>
                              <a:gdLst>
                                <a:gd name="T0" fmla="*/ 38 w 75"/>
                                <a:gd name="T1" fmla="*/ 0 h 65"/>
                                <a:gd name="T2" fmla="*/ 38 w 75"/>
                                <a:gd name="T3" fmla="*/ 0 h 65"/>
                                <a:gd name="T4" fmla="*/ 75 w 75"/>
                                <a:gd name="T5" fmla="*/ 65 h 65"/>
                                <a:gd name="T6" fmla="*/ 0 w 75"/>
                                <a:gd name="T7" fmla="*/ 65 h 65"/>
                                <a:gd name="T8" fmla="*/ 38 w 75"/>
                                <a:gd name="T9" fmla="*/ 0 h 65"/>
                              </a:gdLst>
                              <a:ahLst/>
                              <a:cxnLst>
                                <a:cxn ang="0">
                                  <a:pos x="T0" y="T1"/>
                                </a:cxn>
                                <a:cxn ang="0">
                                  <a:pos x="T2" y="T3"/>
                                </a:cxn>
                                <a:cxn ang="0">
                                  <a:pos x="T4" y="T5"/>
                                </a:cxn>
                                <a:cxn ang="0">
                                  <a:pos x="T6" y="T7"/>
                                </a:cxn>
                                <a:cxn ang="0">
                                  <a:pos x="T8" y="T9"/>
                                </a:cxn>
                              </a:cxnLst>
                              <a:rect l="0" t="0" r="r" b="b"/>
                              <a:pathLst>
                                <a:path w="75" h="65">
                                  <a:moveTo>
                                    <a:pt x="38" y="0"/>
                                  </a:moveTo>
                                  <a:lnTo>
                                    <a:pt x="38" y="0"/>
                                  </a:lnTo>
                                  <a:lnTo>
                                    <a:pt x="75" y="65"/>
                                  </a:lnTo>
                                  <a:lnTo>
                                    <a:pt x="0" y="65"/>
                                  </a:lnTo>
                                  <a:lnTo>
                                    <a:pt x="3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08" name="Freeform 3653"/>
                          <wps:cNvSpPr>
                            <a:spLocks/>
                          </wps:cNvSpPr>
                          <wps:spPr bwMode="auto">
                            <a:xfrm>
                              <a:off x="5239" y="8527"/>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09" name="Freeform 3654"/>
                          <wps:cNvSpPr>
                            <a:spLocks/>
                          </wps:cNvSpPr>
                          <wps:spPr bwMode="auto">
                            <a:xfrm>
                              <a:off x="5239" y="8527"/>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10" name="Freeform 3655"/>
                          <wps:cNvSpPr>
                            <a:spLocks/>
                          </wps:cNvSpPr>
                          <wps:spPr bwMode="auto">
                            <a:xfrm>
                              <a:off x="4524" y="803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11" name="Freeform 3656"/>
                          <wps:cNvSpPr>
                            <a:spLocks/>
                          </wps:cNvSpPr>
                          <wps:spPr bwMode="auto">
                            <a:xfrm>
                              <a:off x="7479" y="6739"/>
                              <a:ext cx="75" cy="65"/>
                            </a:xfrm>
                            <a:custGeom>
                              <a:avLst/>
                              <a:gdLst>
                                <a:gd name="T0" fmla="*/ 37 w 75"/>
                                <a:gd name="T1" fmla="*/ 0 h 65"/>
                                <a:gd name="T2" fmla="*/ 37 w 75"/>
                                <a:gd name="T3" fmla="*/ 0 h 65"/>
                                <a:gd name="T4" fmla="*/ 75 w 75"/>
                                <a:gd name="T5" fmla="*/ 65 h 65"/>
                                <a:gd name="T6" fmla="*/ 0 w 75"/>
                                <a:gd name="T7" fmla="*/ 65 h 65"/>
                                <a:gd name="T8" fmla="*/ 37 w 75"/>
                                <a:gd name="T9" fmla="*/ 0 h 65"/>
                              </a:gdLst>
                              <a:ahLst/>
                              <a:cxnLst>
                                <a:cxn ang="0">
                                  <a:pos x="T0" y="T1"/>
                                </a:cxn>
                                <a:cxn ang="0">
                                  <a:pos x="T2" y="T3"/>
                                </a:cxn>
                                <a:cxn ang="0">
                                  <a:pos x="T4" y="T5"/>
                                </a:cxn>
                                <a:cxn ang="0">
                                  <a:pos x="T6" y="T7"/>
                                </a:cxn>
                                <a:cxn ang="0">
                                  <a:pos x="T8" y="T9"/>
                                </a:cxn>
                              </a:cxnLst>
                              <a:rect l="0" t="0" r="r" b="b"/>
                              <a:pathLst>
                                <a:path w="75" h="65">
                                  <a:moveTo>
                                    <a:pt x="37" y="0"/>
                                  </a:moveTo>
                                  <a:lnTo>
                                    <a:pt x="37" y="0"/>
                                  </a:lnTo>
                                  <a:lnTo>
                                    <a:pt x="75" y="65"/>
                                  </a:lnTo>
                                  <a:lnTo>
                                    <a:pt x="0" y="65"/>
                                  </a:lnTo>
                                  <a:lnTo>
                                    <a:pt x="3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12" name="Freeform 3657"/>
                          <wps:cNvSpPr>
                            <a:spLocks/>
                          </wps:cNvSpPr>
                          <wps:spPr bwMode="auto">
                            <a:xfrm>
                              <a:off x="3489" y="5802"/>
                              <a:ext cx="7150" cy="2949"/>
                            </a:xfrm>
                            <a:custGeom>
                              <a:avLst/>
                              <a:gdLst>
                                <a:gd name="T0" fmla="*/ 106 w 7150"/>
                                <a:gd name="T1" fmla="*/ 2905 h 2949"/>
                                <a:gd name="T2" fmla="*/ 251 w 7150"/>
                                <a:gd name="T3" fmla="*/ 2845 h 2949"/>
                                <a:gd name="T4" fmla="*/ 395 w 7150"/>
                                <a:gd name="T5" fmla="*/ 2785 h 2949"/>
                                <a:gd name="T6" fmla="*/ 538 w 7150"/>
                                <a:gd name="T7" fmla="*/ 2727 h 2949"/>
                                <a:gd name="T8" fmla="*/ 682 w 7150"/>
                                <a:gd name="T9" fmla="*/ 2667 h 2949"/>
                                <a:gd name="T10" fmla="*/ 825 w 7150"/>
                                <a:gd name="T11" fmla="*/ 2608 h 2949"/>
                                <a:gd name="T12" fmla="*/ 969 w 7150"/>
                                <a:gd name="T13" fmla="*/ 2549 h 2949"/>
                                <a:gd name="T14" fmla="*/ 1114 w 7150"/>
                                <a:gd name="T15" fmla="*/ 2489 h 2949"/>
                                <a:gd name="T16" fmla="*/ 1257 w 7150"/>
                                <a:gd name="T17" fmla="*/ 2430 h 2949"/>
                                <a:gd name="T18" fmla="*/ 1401 w 7150"/>
                                <a:gd name="T19" fmla="*/ 2371 h 2949"/>
                                <a:gd name="T20" fmla="*/ 1544 w 7150"/>
                                <a:gd name="T21" fmla="*/ 2312 h 2949"/>
                                <a:gd name="T22" fmla="*/ 1688 w 7150"/>
                                <a:gd name="T23" fmla="*/ 2252 h 2949"/>
                                <a:gd name="T24" fmla="*/ 1832 w 7150"/>
                                <a:gd name="T25" fmla="*/ 2193 h 2949"/>
                                <a:gd name="T26" fmla="*/ 1975 w 7150"/>
                                <a:gd name="T27" fmla="*/ 2134 h 2949"/>
                                <a:gd name="T28" fmla="*/ 2120 w 7150"/>
                                <a:gd name="T29" fmla="*/ 2074 h 2949"/>
                                <a:gd name="T30" fmla="*/ 2263 w 7150"/>
                                <a:gd name="T31" fmla="*/ 2016 h 2949"/>
                                <a:gd name="T32" fmla="*/ 2407 w 7150"/>
                                <a:gd name="T33" fmla="*/ 1956 h 2949"/>
                                <a:gd name="T34" fmla="*/ 2551 w 7150"/>
                                <a:gd name="T35" fmla="*/ 1896 h 2949"/>
                                <a:gd name="T36" fmla="*/ 2694 w 7150"/>
                                <a:gd name="T37" fmla="*/ 1838 h 2949"/>
                                <a:gd name="T38" fmla="*/ 2838 w 7150"/>
                                <a:gd name="T39" fmla="*/ 1778 h 2949"/>
                                <a:gd name="T40" fmla="*/ 2981 w 7150"/>
                                <a:gd name="T41" fmla="*/ 1718 h 2949"/>
                                <a:gd name="T42" fmla="*/ 3125 w 7150"/>
                                <a:gd name="T43" fmla="*/ 1660 h 2949"/>
                                <a:gd name="T44" fmla="*/ 3268 w 7150"/>
                                <a:gd name="T45" fmla="*/ 1600 h 2949"/>
                                <a:gd name="T46" fmla="*/ 3413 w 7150"/>
                                <a:gd name="T47" fmla="*/ 1541 h 2949"/>
                                <a:gd name="T48" fmla="*/ 3557 w 7150"/>
                                <a:gd name="T49" fmla="*/ 1482 h 2949"/>
                                <a:gd name="T50" fmla="*/ 3700 w 7150"/>
                                <a:gd name="T51" fmla="*/ 1422 h 2949"/>
                                <a:gd name="T52" fmla="*/ 3844 w 7150"/>
                                <a:gd name="T53" fmla="*/ 1363 h 2949"/>
                                <a:gd name="T54" fmla="*/ 3987 w 7150"/>
                                <a:gd name="T55" fmla="*/ 1304 h 2949"/>
                                <a:gd name="T56" fmla="*/ 4131 w 7150"/>
                                <a:gd name="T57" fmla="*/ 1245 h 2949"/>
                                <a:gd name="T58" fmla="*/ 4276 w 7150"/>
                                <a:gd name="T59" fmla="*/ 1185 h 2949"/>
                                <a:gd name="T60" fmla="*/ 4419 w 7150"/>
                                <a:gd name="T61" fmla="*/ 1125 h 2949"/>
                                <a:gd name="T62" fmla="*/ 4563 w 7150"/>
                                <a:gd name="T63" fmla="*/ 1067 h 2949"/>
                                <a:gd name="T64" fmla="*/ 4706 w 7150"/>
                                <a:gd name="T65" fmla="*/ 1007 h 2949"/>
                                <a:gd name="T66" fmla="*/ 4850 w 7150"/>
                                <a:gd name="T67" fmla="*/ 947 h 2949"/>
                                <a:gd name="T68" fmla="*/ 4994 w 7150"/>
                                <a:gd name="T69" fmla="*/ 889 h 2949"/>
                                <a:gd name="T70" fmla="*/ 5137 w 7150"/>
                                <a:gd name="T71" fmla="*/ 829 h 2949"/>
                                <a:gd name="T72" fmla="*/ 5282 w 7150"/>
                                <a:gd name="T73" fmla="*/ 770 h 2949"/>
                                <a:gd name="T74" fmla="*/ 5425 w 7150"/>
                                <a:gd name="T75" fmla="*/ 711 h 2949"/>
                                <a:gd name="T76" fmla="*/ 5569 w 7150"/>
                                <a:gd name="T77" fmla="*/ 651 h 2949"/>
                                <a:gd name="T78" fmla="*/ 5713 w 7150"/>
                                <a:gd name="T79" fmla="*/ 592 h 2949"/>
                                <a:gd name="T80" fmla="*/ 5856 w 7150"/>
                                <a:gd name="T81" fmla="*/ 533 h 2949"/>
                                <a:gd name="T82" fmla="*/ 6000 w 7150"/>
                                <a:gd name="T83" fmla="*/ 474 h 2949"/>
                                <a:gd name="T84" fmla="*/ 6143 w 7150"/>
                                <a:gd name="T85" fmla="*/ 414 h 2949"/>
                                <a:gd name="T86" fmla="*/ 6288 w 7150"/>
                                <a:gd name="T87" fmla="*/ 355 h 2949"/>
                                <a:gd name="T88" fmla="*/ 6432 w 7150"/>
                                <a:gd name="T89" fmla="*/ 296 h 2949"/>
                                <a:gd name="T90" fmla="*/ 6575 w 7150"/>
                                <a:gd name="T91" fmla="*/ 236 h 2949"/>
                                <a:gd name="T92" fmla="*/ 6719 w 7150"/>
                                <a:gd name="T93" fmla="*/ 178 h 2949"/>
                                <a:gd name="T94" fmla="*/ 6862 w 7150"/>
                                <a:gd name="T95" fmla="*/ 118 h 2949"/>
                                <a:gd name="T96" fmla="*/ 7006 w 7150"/>
                                <a:gd name="T97" fmla="*/ 58 h 2949"/>
                                <a:gd name="T98" fmla="*/ 7150 w 7150"/>
                                <a:gd name="T99" fmla="*/ 0 h 2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150" h="2949">
                                  <a:moveTo>
                                    <a:pt x="0" y="2949"/>
                                  </a:moveTo>
                                  <a:lnTo>
                                    <a:pt x="35" y="2934"/>
                                  </a:lnTo>
                                  <a:lnTo>
                                    <a:pt x="71" y="2919"/>
                                  </a:lnTo>
                                  <a:lnTo>
                                    <a:pt x="106" y="2905"/>
                                  </a:lnTo>
                                  <a:lnTo>
                                    <a:pt x="143" y="2890"/>
                                  </a:lnTo>
                                  <a:lnTo>
                                    <a:pt x="179" y="2874"/>
                                  </a:lnTo>
                                  <a:lnTo>
                                    <a:pt x="214" y="2860"/>
                                  </a:lnTo>
                                  <a:lnTo>
                                    <a:pt x="251" y="2845"/>
                                  </a:lnTo>
                                  <a:lnTo>
                                    <a:pt x="287" y="2830"/>
                                  </a:lnTo>
                                  <a:lnTo>
                                    <a:pt x="322" y="2816"/>
                                  </a:lnTo>
                                  <a:lnTo>
                                    <a:pt x="359" y="2801"/>
                                  </a:lnTo>
                                  <a:lnTo>
                                    <a:pt x="395" y="2785"/>
                                  </a:lnTo>
                                  <a:lnTo>
                                    <a:pt x="430" y="2771"/>
                                  </a:lnTo>
                                  <a:lnTo>
                                    <a:pt x="466" y="2756"/>
                                  </a:lnTo>
                                  <a:lnTo>
                                    <a:pt x="503" y="2741"/>
                                  </a:lnTo>
                                  <a:lnTo>
                                    <a:pt x="538" y="2727"/>
                                  </a:lnTo>
                                  <a:lnTo>
                                    <a:pt x="574" y="2712"/>
                                  </a:lnTo>
                                  <a:lnTo>
                                    <a:pt x="611" y="2697"/>
                                  </a:lnTo>
                                  <a:lnTo>
                                    <a:pt x="646" y="2682"/>
                                  </a:lnTo>
                                  <a:lnTo>
                                    <a:pt x="682" y="2667"/>
                                  </a:lnTo>
                                  <a:lnTo>
                                    <a:pt x="717" y="2652"/>
                                  </a:lnTo>
                                  <a:lnTo>
                                    <a:pt x="754" y="2638"/>
                                  </a:lnTo>
                                  <a:lnTo>
                                    <a:pt x="790" y="2623"/>
                                  </a:lnTo>
                                  <a:lnTo>
                                    <a:pt x="825" y="2608"/>
                                  </a:lnTo>
                                  <a:lnTo>
                                    <a:pt x="861" y="2594"/>
                                  </a:lnTo>
                                  <a:lnTo>
                                    <a:pt x="898" y="2578"/>
                                  </a:lnTo>
                                  <a:lnTo>
                                    <a:pt x="933" y="2563"/>
                                  </a:lnTo>
                                  <a:lnTo>
                                    <a:pt x="969" y="2549"/>
                                  </a:lnTo>
                                  <a:lnTo>
                                    <a:pt x="1006" y="2534"/>
                                  </a:lnTo>
                                  <a:lnTo>
                                    <a:pt x="1041" y="2519"/>
                                  </a:lnTo>
                                  <a:lnTo>
                                    <a:pt x="1077" y="2505"/>
                                  </a:lnTo>
                                  <a:lnTo>
                                    <a:pt x="1114" y="2489"/>
                                  </a:lnTo>
                                  <a:lnTo>
                                    <a:pt x="1149" y="2474"/>
                                  </a:lnTo>
                                  <a:lnTo>
                                    <a:pt x="1185" y="2460"/>
                                  </a:lnTo>
                                  <a:lnTo>
                                    <a:pt x="1221" y="2445"/>
                                  </a:lnTo>
                                  <a:lnTo>
                                    <a:pt x="1257" y="2430"/>
                                  </a:lnTo>
                                  <a:lnTo>
                                    <a:pt x="1293" y="2416"/>
                                  </a:lnTo>
                                  <a:lnTo>
                                    <a:pt x="1328" y="2400"/>
                                  </a:lnTo>
                                  <a:lnTo>
                                    <a:pt x="1364" y="2385"/>
                                  </a:lnTo>
                                  <a:lnTo>
                                    <a:pt x="1401" y="2371"/>
                                  </a:lnTo>
                                  <a:lnTo>
                                    <a:pt x="1436" y="2356"/>
                                  </a:lnTo>
                                  <a:lnTo>
                                    <a:pt x="1472" y="2341"/>
                                  </a:lnTo>
                                  <a:lnTo>
                                    <a:pt x="1509" y="2327"/>
                                  </a:lnTo>
                                  <a:lnTo>
                                    <a:pt x="1544" y="2312"/>
                                  </a:lnTo>
                                  <a:lnTo>
                                    <a:pt x="1580" y="2296"/>
                                  </a:lnTo>
                                  <a:lnTo>
                                    <a:pt x="1617" y="2282"/>
                                  </a:lnTo>
                                  <a:lnTo>
                                    <a:pt x="1652" y="2267"/>
                                  </a:lnTo>
                                  <a:lnTo>
                                    <a:pt x="1688" y="2252"/>
                                  </a:lnTo>
                                  <a:lnTo>
                                    <a:pt x="1724" y="2238"/>
                                  </a:lnTo>
                                  <a:lnTo>
                                    <a:pt x="1760" y="2223"/>
                                  </a:lnTo>
                                  <a:lnTo>
                                    <a:pt x="1796" y="2207"/>
                                  </a:lnTo>
                                  <a:lnTo>
                                    <a:pt x="1832" y="2193"/>
                                  </a:lnTo>
                                  <a:lnTo>
                                    <a:pt x="1867" y="2178"/>
                                  </a:lnTo>
                                  <a:lnTo>
                                    <a:pt x="1904" y="2163"/>
                                  </a:lnTo>
                                  <a:lnTo>
                                    <a:pt x="1940" y="2149"/>
                                  </a:lnTo>
                                  <a:lnTo>
                                    <a:pt x="1975" y="2134"/>
                                  </a:lnTo>
                                  <a:lnTo>
                                    <a:pt x="2012" y="2119"/>
                                  </a:lnTo>
                                  <a:lnTo>
                                    <a:pt x="2047" y="2104"/>
                                  </a:lnTo>
                                  <a:lnTo>
                                    <a:pt x="2083" y="2089"/>
                                  </a:lnTo>
                                  <a:lnTo>
                                    <a:pt x="2120" y="2074"/>
                                  </a:lnTo>
                                  <a:lnTo>
                                    <a:pt x="2155" y="2060"/>
                                  </a:lnTo>
                                  <a:lnTo>
                                    <a:pt x="2191" y="2045"/>
                                  </a:lnTo>
                                  <a:lnTo>
                                    <a:pt x="2227" y="2030"/>
                                  </a:lnTo>
                                  <a:lnTo>
                                    <a:pt x="2263" y="2016"/>
                                  </a:lnTo>
                                  <a:lnTo>
                                    <a:pt x="2299" y="2000"/>
                                  </a:lnTo>
                                  <a:lnTo>
                                    <a:pt x="2335" y="1985"/>
                                  </a:lnTo>
                                  <a:lnTo>
                                    <a:pt x="2370" y="1971"/>
                                  </a:lnTo>
                                  <a:lnTo>
                                    <a:pt x="2407" y="1956"/>
                                  </a:lnTo>
                                  <a:lnTo>
                                    <a:pt x="2443" y="1941"/>
                                  </a:lnTo>
                                  <a:lnTo>
                                    <a:pt x="2478" y="1927"/>
                                  </a:lnTo>
                                  <a:lnTo>
                                    <a:pt x="2515" y="1911"/>
                                  </a:lnTo>
                                  <a:lnTo>
                                    <a:pt x="2551" y="1896"/>
                                  </a:lnTo>
                                  <a:lnTo>
                                    <a:pt x="2586" y="1882"/>
                                  </a:lnTo>
                                  <a:lnTo>
                                    <a:pt x="2623" y="1867"/>
                                  </a:lnTo>
                                  <a:lnTo>
                                    <a:pt x="2658" y="1852"/>
                                  </a:lnTo>
                                  <a:lnTo>
                                    <a:pt x="2694" y="1838"/>
                                  </a:lnTo>
                                  <a:lnTo>
                                    <a:pt x="2730" y="1823"/>
                                  </a:lnTo>
                                  <a:lnTo>
                                    <a:pt x="2765" y="1807"/>
                                  </a:lnTo>
                                  <a:lnTo>
                                    <a:pt x="2802" y="1793"/>
                                  </a:lnTo>
                                  <a:lnTo>
                                    <a:pt x="2838" y="1778"/>
                                  </a:lnTo>
                                  <a:lnTo>
                                    <a:pt x="2873" y="1763"/>
                                  </a:lnTo>
                                  <a:lnTo>
                                    <a:pt x="2910" y="1749"/>
                                  </a:lnTo>
                                  <a:lnTo>
                                    <a:pt x="2946" y="1734"/>
                                  </a:lnTo>
                                  <a:lnTo>
                                    <a:pt x="2981" y="1718"/>
                                  </a:lnTo>
                                  <a:lnTo>
                                    <a:pt x="3018" y="1704"/>
                                  </a:lnTo>
                                  <a:lnTo>
                                    <a:pt x="3054" y="1689"/>
                                  </a:lnTo>
                                  <a:lnTo>
                                    <a:pt x="3089" y="1674"/>
                                  </a:lnTo>
                                  <a:lnTo>
                                    <a:pt x="3125" y="1660"/>
                                  </a:lnTo>
                                  <a:lnTo>
                                    <a:pt x="3162" y="1645"/>
                                  </a:lnTo>
                                  <a:lnTo>
                                    <a:pt x="3197" y="1629"/>
                                  </a:lnTo>
                                  <a:lnTo>
                                    <a:pt x="3233" y="1615"/>
                                  </a:lnTo>
                                  <a:lnTo>
                                    <a:pt x="3268" y="1600"/>
                                  </a:lnTo>
                                  <a:lnTo>
                                    <a:pt x="3305" y="1585"/>
                                  </a:lnTo>
                                  <a:lnTo>
                                    <a:pt x="3341" y="1571"/>
                                  </a:lnTo>
                                  <a:lnTo>
                                    <a:pt x="3376" y="1556"/>
                                  </a:lnTo>
                                  <a:lnTo>
                                    <a:pt x="3413" y="1541"/>
                                  </a:lnTo>
                                  <a:lnTo>
                                    <a:pt x="3449" y="1526"/>
                                  </a:lnTo>
                                  <a:lnTo>
                                    <a:pt x="3484" y="1511"/>
                                  </a:lnTo>
                                  <a:lnTo>
                                    <a:pt x="3521" y="1496"/>
                                  </a:lnTo>
                                  <a:lnTo>
                                    <a:pt x="3557" y="1482"/>
                                  </a:lnTo>
                                  <a:lnTo>
                                    <a:pt x="3592" y="1467"/>
                                  </a:lnTo>
                                  <a:lnTo>
                                    <a:pt x="3628" y="1452"/>
                                  </a:lnTo>
                                  <a:lnTo>
                                    <a:pt x="3665" y="1438"/>
                                  </a:lnTo>
                                  <a:lnTo>
                                    <a:pt x="3700" y="1422"/>
                                  </a:lnTo>
                                  <a:lnTo>
                                    <a:pt x="3736" y="1407"/>
                                  </a:lnTo>
                                  <a:lnTo>
                                    <a:pt x="3773" y="1393"/>
                                  </a:lnTo>
                                  <a:lnTo>
                                    <a:pt x="3808" y="1378"/>
                                  </a:lnTo>
                                  <a:lnTo>
                                    <a:pt x="3844" y="1363"/>
                                  </a:lnTo>
                                  <a:lnTo>
                                    <a:pt x="3881" y="1349"/>
                                  </a:lnTo>
                                  <a:lnTo>
                                    <a:pt x="3916" y="1333"/>
                                  </a:lnTo>
                                  <a:lnTo>
                                    <a:pt x="3952" y="1318"/>
                                  </a:lnTo>
                                  <a:lnTo>
                                    <a:pt x="3987" y="1304"/>
                                  </a:lnTo>
                                  <a:lnTo>
                                    <a:pt x="4024" y="1289"/>
                                  </a:lnTo>
                                  <a:lnTo>
                                    <a:pt x="4060" y="1274"/>
                                  </a:lnTo>
                                  <a:lnTo>
                                    <a:pt x="4095" y="1260"/>
                                  </a:lnTo>
                                  <a:lnTo>
                                    <a:pt x="4131" y="1245"/>
                                  </a:lnTo>
                                  <a:lnTo>
                                    <a:pt x="4168" y="1229"/>
                                  </a:lnTo>
                                  <a:lnTo>
                                    <a:pt x="4203" y="1214"/>
                                  </a:lnTo>
                                  <a:lnTo>
                                    <a:pt x="4239" y="1200"/>
                                  </a:lnTo>
                                  <a:lnTo>
                                    <a:pt x="4276" y="1185"/>
                                  </a:lnTo>
                                  <a:lnTo>
                                    <a:pt x="4311" y="1170"/>
                                  </a:lnTo>
                                  <a:lnTo>
                                    <a:pt x="4347" y="1156"/>
                                  </a:lnTo>
                                  <a:lnTo>
                                    <a:pt x="4384" y="1140"/>
                                  </a:lnTo>
                                  <a:lnTo>
                                    <a:pt x="4419" y="1125"/>
                                  </a:lnTo>
                                  <a:lnTo>
                                    <a:pt x="4455" y="1111"/>
                                  </a:lnTo>
                                  <a:lnTo>
                                    <a:pt x="4491" y="1096"/>
                                  </a:lnTo>
                                  <a:lnTo>
                                    <a:pt x="4527" y="1081"/>
                                  </a:lnTo>
                                  <a:lnTo>
                                    <a:pt x="4563" y="1067"/>
                                  </a:lnTo>
                                  <a:lnTo>
                                    <a:pt x="4598" y="1052"/>
                                  </a:lnTo>
                                  <a:lnTo>
                                    <a:pt x="4634" y="1036"/>
                                  </a:lnTo>
                                  <a:lnTo>
                                    <a:pt x="4671" y="1022"/>
                                  </a:lnTo>
                                  <a:lnTo>
                                    <a:pt x="4706" y="1007"/>
                                  </a:lnTo>
                                  <a:lnTo>
                                    <a:pt x="4742" y="992"/>
                                  </a:lnTo>
                                  <a:lnTo>
                                    <a:pt x="4779" y="978"/>
                                  </a:lnTo>
                                  <a:lnTo>
                                    <a:pt x="4814" y="963"/>
                                  </a:lnTo>
                                  <a:lnTo>
                                    <a:pt x="4850" y="947"/>
                                  </a:lnTo>
                                  <a:lnTo>
                                    <a:pt x="4886" y="933"/>
                                  </a:lnTo>
                                  <a:lnTo>
                                    <a:pt x="4922" y="918"/>
                                  </a:lnTo>
                                  <a:lnTo>
                                    <a:pt x="4958" y="903"/>
                                  </a:lnTo>
                                  <a:lnTo>
                                    <a:pt x="4994" y="889"/>
                                  </a:lnTo>
                                  <a:lnTo>
                                    <a:pt x="5029" y="874"/>
                                  </a:lnTo>
                                  <a:lnTo>
                                    <a:pt x="5066" y="858"/>
                                  </a:lnTo>
                                  <a:lnTo>
                                    <a:pt x="5102" y="844"/>
                                  </a:lnTo>
                                  <a:lnTo>
                                    <a:pt x="5137" y="829"/>
                                  </a:lnTo>
                                  <a:lnTo>
                                    <a:pt x="5174" y="814"/>
                                  </a:lnTo>
                                  <a:lnTo>
                                    <a:pt x="5209" y="800"/>
                                  </a:lnTo>
                                  <a:lnTo>
                                    <a:pt x="5245" y="785"/>
                                  </a:lnTo>
                                  <a:lnTo>
                                    <a:pt x="5282" y="770"/>
                                  </a:lnTo>
                                  <a:lnTo>
                                    <a:pt x="5317" y="755"/>
                                  </a:lnTo>
                                  <a:lnTo>
                                    <a:pt x="5353" y="740"/>
                                  </a:lnTo>
                                  <a:lnTo>
                                    <a:pt x="5389" y="725"/>
                                  </a:lnTo>
                                  <a:lnTo>
                                    <a:pt x="5425" y="711"/>
                                  </a:lnTo>
                                  <a:lnTo>
                                    <a:pt x="5461" y="696"/>
                                  </a:lnTo>
                                  <a:lnTo>
                                    <a:pt x="5497" y="681"/>
                                  </a:lnTo>
                                  <a:lnTo>
                                    <a:pt x="5532" y="667"/>
                                  </a:lnTo>
                                  <a:lnTo>
                                    <a:pt x="5569" y="651"/>
                                  </a:lnTo>
                                  <a:lnTo>
                                    <a:pt x="5605" y="636"/>
                                  </a:lnTo>
                                  <a:lnTo>
                                    <a:pt x="5640" y="622"/>
                                  </a:lnTo>
                                  <a:lnTo>
                                    <a:pt x="5677" y="607"/>
                                  </a:lnTo>
                                  <a:lnTo>
                                    <a:pt x="5713" y="592"/>
                                  </a:lnTo>
                                  <a:lnTo>
                                    <a:pt x="5748" y="578"/>
                                  </a:lnTo>
                                  <a:lnTo>
                                    <a:pt x="5785" y="562"/>
                                  </a:lnTo>
                                  <a:lnTo>
                                    <a:pt x="5821" y="547"/>
                                  </a:lnTo>
                                  <a:lnTo>
                                    <a:pt x="5856" y="533"/>
                                  </a:lnTo>
                                  <a:lnTo>
                                    <a:pt x="5892" y="518"/>
                                  </a:lnTo>
                                  <a:lnTo>
                                    <a:pt x="5928" y="503"/>
                                  </a:lnTo>
                                  <a:lnTo>
                                    <a:pt x="5964" y="489"/>
                                  </a:lnTo>
                                  <a:lnTo>
                                    <a:pt x="6000" y="474"/>
                                  </a:lnTo>
                                  <a:lnTo>
                                    <a:pt x="6035" y="458"/>
                                  </a:lnTo>
                                  <a:lnTo>
                                    <a:pt x="6072" y="444"/>
                                  </a:lnTo>
                                  <a:lnTo>
                                    <a:pt x="6108" y="429"/>
                                  </a:lnTo>
                                  <a:lnTo>
                                    <a:pt x="6143" y="414"/>
                                  </a:lnTo>
                                  <a:lnTo>
                                    <a:pt x="6180" y="400"/>
                                  </a:lnTo>
                                  <a:lnTo>
                                    <a:pt x="6216" y="385"/>
                                  </a:lnTo>
                                  <a:lnTo>
                                    <a:pt x="6251" y="369"/>
                                  </a:lnTo>
                                  <a:lnTo>
                                    <a:pt x="6288" y="355"/>
                                  </a:lnTo>
                                  <a:lnTo>
                                    <a:pt x="6324" y="340"/>
                                  </a:lnTo>
                                  <a:lnTo>
                                    <a:pt x="6359" y="325"/>
                                  </a:lnTo>
                                  <a:lnTo>
                                    <a:pt x="6395" y="311"/>
                                  </a:lnTo>
                                  <a:lnTo>
                                    <a:pt x="6432" y="296"/>
                                  </a:lnTo>
                                  <a:lnTo>
                                    <a:pt x="6467" y="281"/>
                                  </a:lnTo>
                                  <a:lnTo>
                                    <a:pt x="6503" y="266"/>
                                  </a:lnTo>
                                  <a:lnTo>
                                    <a:pt x="6538" y="251"/>
                                  </a:lnTo>
                                  <a:lnTo>
                                    <a:pt x="6575" y="236"/>
                                  </a:lnTo>
                                  <a:lnTo>
                                    <a:pt x="6611" y="222"/>
                                  </a:lnTo>
                                  <a:lnTo>
                                    <a:pt x="6646" y="207"/>
                                  </a:lnTo>
                                  <a:lnTo>
                                    <a:pt x="6683" y="192"/>
                                  </a:lnTo>
                                  <a:lnTo>
                                    <a:pt x="6719" y="178"/>
                                  </a:lnTo>
                                  <a:lnTo>
                                    <a:pt x="6754" y="162"/>
                                  </a:lnTo>
                                  <a:lnTo>
                                    <a:pt x="6791" y="147"/>
                                  </a:lnTo>
                                  <a:lnTo>
                                    <a:pt x="6827" y="133"/>
                                  </a:lnTo>
                                  <a:lnTo>
                                    <a:pt x="6862" y="118"/>
                                  </a:lnTo>
                                  <a:lnTo>
                                    <a:pt x="6898" y="103"/>
                                  </a:lnTo>
                                  <a:lnTo>
                                    <a:pt x="6935" y="89"/>
                                  </a:lnTo>
                                  <a:lnTo>
                                    <a:pt x="6970" y="73"/>
                                  </a:lnTo>
                                  <a:lnTo>
                                    <a:pt x="7006" y="58"/>
                                  </a:lnTo>
                                  <a:lnTo>
                                    <a:pt x="7043" y="44"/>
                                  </a:lnTo>
                                  <a:lnTo>
                                    <a:pt x="7078" y="29"/>
                                  </a:lnTo>
                                  <a:lnTo>
                                    <a:pt x="7114" y="14"/>
                                  </a:lnTo>
                                  <a:lnTo>
                                    <a:pt x="7150"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3" name="Line 3658"/>
                          <wps:cNvCnPr>
                            <a:cxnSpLocks noChangeShapeType="1"/>
                          </wps:cNvCnPr>
                          <wps:spPr bwMode="auto">
                            <a:xfrm flipV="1">
                              <a:off x="3489" y="8594"/>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14" name="Line 3659"/>
                          <wps:cNvCnPr>
                            <a:cxnSpLocks noChangeShapeType="1"/>
                          </wps:cNvCnPr>
                          <wps:spPr bwMode="auto">
                            <a:xfrm flipV="1">
                              <a:off x="3524" y="8581"/>
                              <a:ext cx="36"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15" name="Line 3660"/>
                          <wps:cNvCnPr>
                            <a:cxnSpLocks noChangeShapeType="1"/>
                          </wps:cNvCnPr>
                          <wps:spPr bwMode="auto">
                            <a:xfrm flipV="1">
                              <a:off x="3560" y="8576"/>
                              <a:ext cx="4" cy="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16" name="Line 3661"/>
                          <wps:cNvCnPr>
                            <a:cxnSpLocks noChangeShapeType="1"/>
                          </wps:cNvCnPr>
                          <wps:spPr bwMode="auto">
                            <a:xfrm flipV="1">
                              <a:off x="3639" y="8541"/>
                              <a:ext cx="29" cy="1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17" name="Line 3662"/>
                          <wps:cNvCnPr>
                            <a:cxnSpLocks noChangeShapeType="1"/>
                          </wps:cNvCnPr>
                          <wps:spPr bwMode="auto">
                            <a:xfrm flipV="1">
                              <a:off x="3668" y="8528"/>
                              <a:ext cx="35"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18" name="Line 3663"/>
                          <wps:cNvCnPr>
                            <a:cxnSpLocks noChangeShapeType="1"/>
                          </wps:cNvCnPr>
                          <wps:spPr bwMode="auto">
                            <a:xfrm flipV="1">
                              <a:off x="3703" y="8527"/>
                              <a:ext cx="12"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19" name="Line 3664"/>
                          <wps:cNvCnPr>
                            <a:cxnSpLocks noChangeShapeType="1"/>
                          </wps:cNvCnPr>
                          <wps:spPr bwMode="auto">
                            <a:xfrm flipV="1">
                              <a:off x="3790" y="8488"/>
                              <a:ext cx="21" cy="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20" name="Line 3665"/>
                          <wps:cNvCnPr>
                            <a:cxnSpLocks noChangeShapeType="1"/>
                          </wps:cNvCnPr>
                          <wps:spPr bwMode="auto">
                            <a:xfrm flipV="1">
                              <a:off x="3811" y="8474"/>
                              <a:ext cx="37"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21" name="Line 3666"/>
                          <wps:cNvCnPr>
                            <a:cxnSpLocks noChangeShapeType="1"/>
                          </wps:cNvCnPr>
                          <wps:spPr bwMode="auto">
                            <a:xfrm>
                              <a:off x="3848" y="8474"/>
                              <a:ext cx="17" cy="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22" name="Line 3667"/>
                          <wps:cNvCnPr>
                            <a:cxnSpLocks noChangeShapeType="1"/>
                          </wps:cNvCnPr>
                          <wps:spPr bwMode="auto">
                            <a:xfrm flipV="1">
                              <a:off x="3940" y="8433"/>
                              <a:ext cx="15" cy="1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23" name="Line 3668"/>
                          <wps:cNvCnPr>
                            <a:cxnSpLocks noChangeShapeType="1"/>
                          </wps:cNvCnPr>
                          <wps:spPr bwMode="auto">
                            <a:xfrm flipV="1">
                              <a:off x="3955" y="8420"/>
                              <a:ext cx="37"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24" name="Line 3669"/>
                          <wps:cNvCnPr>
                            <a:cxnSpLocks noChangeShapeType="1"/>
                          </wps:cNvCnPr>
                          <wps:spPr bwMode="auto">
                            <a:xfrm flipV="1">
                              <a:off x="3992" y="8413"/>
                              <a:ext cx="24"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25" name="Line 3670"/>
                          <wps:cNvCnPr>
                            <a:cxnSpLocks noChangeShapeType="1"/>
                          </wps:cNvCnPr>
                          <wps:spPr bwMode="auto">
                            <a:xfrm flipV="1">
                              <a:off x="4091" y="8366"/>
                              <a:ext cx="44"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26" name="Line 3671"/>
                          <wps:cNvCnPr>
                            <a:cxnSpLocks noChangeShapeType="1"/>
                          </wps:cNvCnPr>
                          <wps:spPr bwMode="auto">
                            <a:xfrm flipV="1">
                              <a:off x="4135" y="8353"/>
                              <a:ext cx="36"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27" name="Line 3672"/>
                          <wps:cNvCnPr>
                            <a:cxnSpLocks noChangeShapeType="1"/>
                          </wps:cNvCnPr>
                          <wps:spPr bwMode="auto">
                            <a:xfrm flipH="1" flipV="1">
                              <a:off x="4166" y="8348"/>
                              <a:ext cx="5" cy="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28" name="Line 3673"/>
                          <wps:cNvCnPr>
                            <a:cxnSpLocks noChangeShapeType="1"/>
                          </wps:cNvCnPr>
                          <wps:spPr bwMode="auto">
                            <a:xfrm flipV="1">
                              <a:off x="4241" y="8313"/>
                              <a:ext cx="38" cy="1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29" name="Line 3674"/>
                          <wps:cNvCnPr>
                            <a:cxnSpLocks noChangeShapeType="1"/>
                          </wps:cNvCnPr>
                          <wps:spPr bwMode="auto">
                            <a:xfrm flipV="1">
                              <a:off x="4279" y="8299"/>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30" name="Line 3675"/>
                          <wps:cNvCnPr>
                            <a:cxnSpLocks noChangeShapeType="1"/>
                          </wps:cNvCnPr>
                          <wps:spPr bwMode="auto">
                            <a:xfrm>
                              <a:off x="4314" y="8299"/>
                              <a:ext cx="3"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31" name="Line 3676"/>
                          <wps:cNvCnPr>
                            <a:cxnSpLocks noChangeShapeType="1"/>
                          </wps:cNvCnPr>
                          <wps:spPr bwMode="auto">
                            <a:xfrm flipV="1">
                              <a:off x="4392" y="8259"/>
                              <a:ext cx="30"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32" name="Line 3677"/>
                          <wps:cNvCnPr>
                            <a:cxnSpLocks noChangeShapeType="1"/>
                          </wps:cNvCnPr>
                          <wps:spPr bwMode="auto">
                            <a:xfrm flipV="1">
                              <a:off x="4422" y="8246"/>
                              <a:ext cx="36"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33" name="Line 3678"/>
                          <wps:cNvCnPr>
                            <a:cxnSpLocks noChangeShapeType="1"/>
                          </wps:cNvCnPr>
                          <wps:spPr bwMode="auto">
                            <a:xfrm>
                              <a:off x="4458" y="8246"/>
                              <a:ext cx="9" cy="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34" name="Line 3679"/>
                          <wps:cNvCnPr>
                            <a:cxnSpLocks noChangeShapeType="1"/>
                          </wps:cNvCnPr>
                          <wps:spPr bwMode="auto">
                            <a:xfrm flipV="1">
                              <a:off x="4542" y="8205"/>
                              <a:ext cx="24"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35" name="Line 3680"/>
                          <wps:cNvCnPr>
                            <a:cxnSpLocks noChangeShapeType="1"/>
                          </wps:cNvCnPr>
                          <wps:spPr bwMode="auto">
                            <a:xfrm flipV="1">
                              <a:off x="4566" y="8192"/>
                              <a:ext cx="37"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36" name="Line 3681"/>
                          <wps:cNvCnPr>
                            <a:cxnSpLocks noChangeShapeType="1"/>
                          </wps:cNvCnPr>
                          <wps:spPr bwMode="auto">
                            <a:xfrm flipV="1">
                              <a:off x="4603" y="8185"/>
                              <a:ext cx="15"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37" name="Line 3682"/>
                          <wps:cNvCnPr>
                            <a:cxnSpLocks noChangeShapeType="1"/>
                          </wps:cNvCnPr>
                          <wps:spPr bwMode="auto">
                            <a:xfrm flipV="1">
                              <a:off x="4693" y="8150"/>
                              <a:ext cx="17" cy="1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38" name="Line 3683"/>
                          <wps:cNvCnPr>
                            <a:cxnSpLocks noChangeShapeType="1"/>
                          </wps:cNvCnPr>
                          <wps:spPr bwMode="auto">
                            <a:xfrm flipV="1">
                              <a:off x="4710" y="8137"/>
                              <a:ext cx="36"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39" name="Line 3684"/>
                          <wps:cNvCnPr>
                            <a:cxnSpLocks noChangeShapeType="1"/>
                          </wps:cNvCnPr>
                          <wps:spPr bwMode="auto">
                            <a:xfrm flipV="1">
                              <a:off x="4746" y="8136"/>
                              <a:ext cx="22"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40" name="Line 3685"/>
                          <wps:cNvCnPr>
                            <a:cxnSpLocks noChangeShapeType="1"/>
                          </wps:cNvCnPr>
                          <wps:spPr bwMode="auto">
                            <a:xfrm flipV="1">
                              <a:off x="4843" y="8096"/>
                              <a:ext cx="10" cy="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41" name="Line 3686"/>
                          <wps:cNvCnPr>
                            <a:cxnSpLocks noChangeShapeType="1"/>
                          </wps:cNvCnPr>
                          <wps:spPr bwMode="auto">
                            <a:xfrm flipV="1">
                              <a:off x="4853" y="8083"/>
                              <a:ext cx="37"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42" name="Line 3687"/>
                          <wps:cNvCnPr>
                            <a:cxnSpLocks noChangeShapeType="1"/>
                          </wps:cNvCnPr>
                          <wps:spPr bwMode="auto">
                            <a:xfrm flipV="1">
                              <a:off x="4890" y="8069"/>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43" name="Line 3688"/>
                          <wps:cNvCnPr>
                            <a:cxnSpLocks noChangeShapeType="1"/>
                          </wps:cNvCnPr>
                          <wps:spPr bwMode="auto">
                            <a:xfrm flipH="1">
                              <a:off x="4919" y="8069"/>
                              <a:ext cx="6" cy="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44" name="Line 3689"/>
                          <wps:cNvCnPr>
                            <a:cxnSpLocks noChangeShapeType="1"/>
                          </wps:cNvCnPr>
                          <wps:spPr bwMode="auto">
                            <a:xfrm flipV="1">
                              <a:off x="4994" y="8028"/>
                              <a:ext cx="39" cy="1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45" name="Line 3690"/>
                          <wps:cNvCnPr>
                            <a:cxnSpLocks noChangeShapeType="1"/>
                          </wps:cNvCnPr>
                          <wps:spPr bwMode="auto">
                            <a:xfrm flipV="1">
                              <a:off x="5033" y="8014"/>
                              <a:ext cx="36"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g:wgp>
                      <wpg:wgp>
                        <wpg:cNvPr id="3746" name="Group 3691"/>
                        <wpg:cNvGrpSpPr>
                          <a:grpSpLocks/>
                        </wpg:cNvGrpSpPr>
                        <wpg:grpSpPr bwMode="auto">
                          <a:xfrm>
                            <a:off x="1485295" y="193915"/>
                            <a:ext cx="4515245" cy="2081273"/>
                            <a:chOff x="3489" y="5599"/>
                            <a:chExt cx="7150" cy="3295"/>
                          </a:xfrm>
                        </wpg:grpSpPr>
                        <wps:wsp>
                          <wps:cNvPr id="3747" name="Line 3692"/>
                          <wps:cNvCnPr>
                            <a:cxnSpLocks noChangeShapeType="1"/>
                          </wps:cNvCnPr>
                          <wps:spPr bwMode="auto">
                            <a:xfrm flipV="1">
                              <a:off x="5069" y="8006"/>
                              <a:ext cx="1" cy="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48" name="Line 3693"/>
                          <wps:cNvCnPr>
                            <a:cxnSpLocks noChangeShapeType="1"/>
                          </wps:cNvCnPr>
                          <wps:spPr bwMode="auto">
                            <a:xfrm flipV="1">
                              <a:off x="5144" y="7973"/>
                              <a:ext cx="33"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49" name="Line 3694"/>
                          <wps:cNvCnPr>
                            <a:cxnSpLocks noChangeShapeType="1"/>
                          </wps:cNvCnPr>
                          <wps:spPr bwMode="auto">
                            <a:xfrm flipV="1">
                              <a:off x="5177" y="7960"/>
                              <a:ext cx="36"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50" name="Line 3695"/>
                          <wps:cNvCnPr>
                            <a:cxnSpLocks noChangeShapeType="1"/>
                          </wps:cNvCnPr>
                          <wps:spPr bwMode="auto">
                            <a:xfrm flipV="1">
                              <a:off x="5213" y="7957"/>
                              <a:ext cx="7" cy="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51" name="Line 3696"/>
                          <wps:cNvCnPr>
                            <a:cxnSpLocks noChangeShapeType="1"/>
                          </wps:cNvCnPr>
                          <wps:spPr bwMode="auto">
                            <a:xfrm flipV="1">
                              <a:off x="5295" y="7918"/>
                              <a:ext cx="26"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52" name="Line 3697"/>
                          <wps:cNvCnPr>
                            <a:cxnSpLocks noChangeShapeType="1"/>
                          </wps:cNvCnPr>
                          <wps:spPr bwMode="auto">
                            <a:xfrm flipV="1">
                              <a:off x="5321" y="7904"/>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53" name="Line 3698"/>
                          <wps:cNvCnPr>
                            <a:cxnSpLocks noChangeShapeType="1"/>
                          </wps:cNvCnPr>
                          <wps:spPr bwMode="auto">
                            <a:xfrm>
                              <a:off x="5356" y="7904"/>
                              <a:ext cx="14" cy="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54" name="Line 3699"/>
                          <wps:cNvCnPr>
                            <a:cxnSpLocks noChangeShapeType="1"/>
                          </wps:cNvCnPr>
                          <wps:spPr bwMode="auto">
                            <a:xfrm flipV="1">
                              <a:off x="5445" y="7862"/>
                              <a:ext cx="19"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55" name="Line 3700"/>
                          <wps:cNvCnPr>
                            <a:cxnSpLocks noChangeShapeType="1"/>
                          </wps:cNvCnPr>
                          <wps:spPr bwMode="auto">
                            <a:xfrm flipV="1">
                              <a:off x="5464" y="7849"/>
                              <a:ext cx="37"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56" name="Line 3701"/>
                          <wps:cNvCnPr>
                            <a:cxnSpLocks noChangeShapeType="1"/>
                          </wps:cNvCnPr>
                          <wps:spPr bwMode="auto">
                            <a:xfrm flipV="1">
                              <a:off x="5501" y="7844"/>
                              <a:ext cx="20" cy="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57" name="Line 3702"/>
                          <wps:cNvCnPr>
                            <a:cxnSpLocks noChangeShapeType="1"/>
                          </wps:cNvCnPr>
                          <wps:spPr bwMode="auto">
                            <a:xfrm flipV="1">
                              <a:off x="5596" y="7807"/>
                              <a:ext cx="13" cy="2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58" name="Line 3703"/>
                          <wps:cNvCnPr>
                            <a:cxnSpLocks noChangeShapeType="1"/>
                          </wps:cNvCnPr>
                          <wps:spPr bwMode="auto">
                            <a:xfrm flipV="1">
                              <a:off x="5609" y="7793"/>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59" name="Line 3704"/>
                          <wps:cNvCnPr>
                            <a:cxnSpLocks noChangeShapeType="1"/>
                          </wps:cNvCnPr>
                          <wps:spPr bwMode="auto">
                            <a:xfrm flipV="1">
                              <a:off x="5644" y="7779"/>
                              <a:ext cx="36"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60" name="Line 3705"/>
                          <wps:cNvCnPr>
                            <a:cxnSpLocks noChangeShapeType="1"/>
                          </wps:cNvCnPr>
                          <wps:spPr bwMode="auto">
                            <a:xfrm flipH="1">
                              <a:off x="5671" y="7779"/>
                              <a:ext cx="9"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61" name="Line 3706"/>
                          <wps:cNvCnPr>
                            <a:cxnSpLocks noChangeShapeType="1"/>
                          </wps:cNvCnPr>
                          <wps:spPr bwMode="auto">
                            <a:xfrm flipV="1">
                              <a:off x="5747" y="7736"/>
                              <a:ext cx="41" cy="1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62" name="Line 3707"/>
                          <wps:cNvCnPr>
                            <a:cxnSpLocks noChangeShapeType="1"/>
                          </wps:cNvCnPr>
                          <wps:spPr bwMode="auto">
                            <a:xfrm flipV="1">
                              <a:off x="5788" y="7722"/>
                              <a:ext cx="36"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63" name="Line 3708"/>
                          <wps:cNvCnPr>
                            <a:cxnSpLocks noChangeShapeType="1"/>
                          </wps:cNvCnPr>
                          <wps:spPr bwMode="auto">
                            <a:xfrm flipH="1">
                              <a:off x="5822" y="7722"/>
                              <a:ext cx="2" cy="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64" name="Line 3709"/>
                          <wps:cNvCnPr>
                            <a:cxnSpLocks noChangeShapeType="1"/>
                          </wps:cNvCnPr>
                          <wps:spPr bwMode="auto">
                            <a:xfrm flipV="1">
                              <a:off x="5897" y="7679"/>
                              <a:ext cx="35" cy="1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65" name="Line 3710"/>
                          <wps:cNvCnPr>
                            <a:cxnSpLocks noChangeShapeType="1"/>
                          </wps:cNvCnPr>
                          <wps:spPr bwMode="auto">
                            <a:xfrm flipV="1">
                              <a:off x="5932" y="7665"/>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66" name="Line 3711"/>
                          <wps:cNvCnPr>
                            <a:cxnSpLocks noChangeShapeType="1"/>
                          </wps:cNvCnPr>
                          <wps:spPr bwMode="auto">
                            <a:xfrm>
                              <a:off x="5967" y="7665"/>
                              <a:ext cx="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67" name="Line 3712"/>
                          <wps:cNvCnPr>
                            <a:cxnSpLocks noChangeShapeType="1"/>
                          </wps:cNvCnPr>
                          <wps:spPr bwMode="auto">
                            <a:xfrm flipV="1">
                              <a:off x="6049" y="7621"/>
                              <a:ext cx="26" cy="1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68" name="Line 3713"/>
                          <wps:cNvCnPr>
                            <a:cxnSpLocks noChangeShapeType="1"/>
                          </wps:cNvCnPr>
                          <wps:spPr bwMode="auto">
                            <a:xfrm flipV="1">
                              <a:off x="6075" y="7606"/>
                              <a:ext cx="37"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69" name="Line 3714"/>
                          <wps:cNvCnPr>
                            <a:cxnSpLocks noChangeShapeType="1"/>
                          </wps:cNvCnPr>
                          <wps:spPr bwMode="auto">
                            <a:xfrm flipV="1">
                              <a:off x="6112" y="7601"/>
                              <a:ext cx="12" cy="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70" name="Line 3715"/>
                          <wps:cNvCnPr>
                            <a:cxnSpLocks noChangeShapeType="1"/>
                          </wps:cNvCnPr>
                          <wps:spPr bwMode="auto">
                            <a:xfrm flipV="1">
                              <a:off x="6199" y="7563"/>
                              <a:ext cx="20" cy="2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71" name="Line 3716"/>
                          <wps:cNvCnPr>
                            <a:cxnSpLocks noChangeShapeType="1"/>
                          </wps:cNvCnPr>
                          <wps:spPr bwMode="auto">
                            <a:xfrm flipV="1">
                              <a:off x="6219" y="7549"/>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72" name="Line 3717"/>
                          <wps:cNvCnPr>
                            <a:cxnSpLocks noChangeShapeType="1"/>
                          </wps:cNvCnPr>
                          <wps:spPr bwMode="auto">
                            <a:xfrm>
                              <a:off x="6254" y="7549"/>
                              <a:ext cx="21" cy="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73" name="Line 3718"/>
                          <wps:cNvCnPr>
                            <a:cxnSpLocks noChangeShapeType="1"/>
                          </wps:cNvCnPr>
                          <wps:spPr bwMode="auto">
                            <a:xfrm flipV="1">
                              <a:off x="6350" y="7504"/>
                              <a:ext cx="12"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74" name="Line 3719"/>
                          <wps:cNvCnPr>
                            <a:cxnSpLocks noChangeShapeType="1"/>
                          </wps:cNvCnPr>
                          <wps:spPr bwMode="auto">
                            <a:xfrm flipV="1">
                              <a:off x="6362" y="7489"/>
                              <a:ext cx="37"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75" name="Line 3720"/>
                          <wps:cNvCnPr>
                            <a:cxnSpLocks noChangeShapeType="1"/>
                          </wps:cNvCnPr>
                          <wps:spPr bwMode="auto">
                            <a:xfrm flipV="1">
                              <a:off x="6399" y="7487"/>
                              <a:ext cx="26" cy="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76" name="Line 3721"/>
                          <wps:cNvCnPr>
                            <a:cxnSpLocks noChangeShapeType="1"/>
                          </wps:cNvCnPr>
                          <wps:spPr bwMode="auto">
                            <a:xfrm flipV="1">
                              <a:off x="6500" y="7429"/>
                              <a:ext cx="43" cy="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77" name="Line 3722"/>
                          <wps:cNvCnPr>
                            <a:cxnSpLocks noChangeShapeType="1"/>
                          </wps:cNvCnPr>
                          <wps:spPr bwMode="auto">
                            <a:xfrm flipV="1">
                              <a:off x="6543" y="7414"/>
                              <a:ext cx="35"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78" name="Line 3723"/>
                          <wps:cNvCnPr>
                            <a:cxnSpLocks noChangeShapeType="1"/>
                          </wps:cNvCnPr>
                          <wps:spPr bwMode="auto">
                            <a:xfrm flipH="1">
                              <a:off x="6576" y="7414"/>
                              <a:ext cx="2" cy="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79" name="Line 3724"/>
                          <wps:cNvCnPr>
                            <a:cxnSpLocks noChangeShapeType="1"/>
                          </wps:cNvCnPr>
                          <wps:spPr bwMode="auto">
                            <a:xfrm flipV="1">
                              <a:off x="6651" y="7369"/>
                              <a:ext cx="35" cy="2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80" name="Line 3725"/>
                          <wps:cNvCnPr>
                            <a:cxnSpLocks noChangeShapeType="1"/>
                          </wps:cNvCnPr>
                          <wps:spPr bwMode="auto">
                            <a:xfrm flipV="1">
                              <a:off x="6686" y="7353"/>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81" name="Line 3726"/>
                          <wps:cNvCnPr>
                            <a:cxnSpLocks noChangeShapeType="1"/>
                          </wps:cNvCnPr>
                          <wps:spPr bwMode="auto">
                            <a:xfrm>
                              <a:off x="6722" y="7353"/>
                              <a:ext cx="4" cy="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82" name="Line 3727"/>
                          <wps:cNvCnPr>
                            <a:cxnSpLocks noChangeShapeType="1"/>
                          </wps:cNvCnPr>
                          <wps:spPr bwMode="auto">
                            <a:xfrm flipV="1">
                              <a:off x="6801" y="7308"/>
                              <a:ext cx="29"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83" name="Line 3728"/>
                          <wps:cNvCnPr>
                            <a:cxnSpLocks noChangeShapeType="1"/>
                          </wps:cNvCnPr>
                          <wps:spPr bwMode="auto">
                            <a:xfrm flipV="1">
                              <a:off x="6830" y="7293"/>
                              <a:ext cx="35"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84" name="Line 3729"/>
                          <wps:cNvCnPr>
                            <a:cxnSpLocks noChangeShapeType="1"/>
                          </wps:cNvCnPr>
                          <wps:spPr bwMode="auto">
                            <a:xfrm flipV="1">
                              <a:off x="6865" y="7292"/>
                              <a:ext cx="12"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85" name="Line 3730"/>
                          <wps:cNvCnPr>
                            <a:cxnSpLocks noChangeShapeType="1"/>
                          </wps:cNvCnPr>
                          <wps:spPr bwMode="auto">
                            <a:xfrm flipV="1">
                              <a:off x="6952" y="7246"/>
                              <a:ext cx="21"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86" name="Line 3731"/>
                          <wps:cNvCnPr>
                            <a:cxnSpLocks noChangeShapeType="1"/>
                          </wps:cNvCnPr>
                          <wps:spPr bwMode="auto">
                            <a:xfrm flipV="1">
                              <a:off x="6973" y="7230"/>
                              <a:ext cx="3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87" name="Line 3732"/>
                          <wps:cNvCnPr>
                            <a:cxnSpLocks noChangeShapeType="1"/>
                          </wps:cNvCnPr>
                          <wps:spPr bwMode="auto">
                            <a:xfrm flipV="1">
                              <a:off x="7010" y="7227"/>
                              <a:ext cx="17" cy="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88" name="Line 3733"/>
                          <wps:cNvCnPr>
                            <a:cxnSpLocks noChangeShapeType="1"/>
                          </wps:cNvCnPr>
                          <wps:spPr bwMode="auto">
                            <a:xfrm flipV="1">
                              <a:off x="7102" y="7183"/>
                              <a:ext cx="15" cy="1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89" name="Line 3734"/>
                          <wps:cNvCnPr>
                            <a:cxnSpLocks noChangeShapeType="1"/>
                          </wps:cNvCnPr>
                          <wps:spPr bwMode="auto">
                            <a:xfrm flipV="1">
                              <a:off x="7117" y="7168"/>
                              <a:ext cx="37"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90" name="Line 3735"/>
                          <wps:cNvCnPr>
                            <a:cxnSpLocks noChangeShapeType="1"/>
                          </wps:cNvCnPr>
                          <wps:spPr bwMode="auto">
                            <a:xfrm flipV="1">
                              <a:off x="7154" y="7161"/>
                              <a:ext cx="24"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91" name="Line 3736"/>
                          <wps:cNvCnPr>
                            <a:cxnSpLocks noChangeShapeType="1"/>
                          </wps:cNvCnPr>
                          <wps:spPr bwMode="auto">
                            <a:xfrm flipV="1">
                              <a:off x="7253" y="7105"/>
                              <a:ext cx="44" cy="2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92" name="Line 3737"/>
                          <wps:cNvCnPr>
                            <a:cxnSpLocks noChangeShapeType="1"/>
                          </wps:cNvCnPr>
                          <wps:spPr bwMode="auto">
                            <a:xfrm flipV="1">
                              <a:off x="7297" y="7090"/>
                              <a:ext cx="36"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93" name="Line 3738"/>
                          <wps:cNvCnPr>
                            <a:cxnSpLocks noChangeShapeType="1"/>
                          </wps:cNvCnPr>
                          <wps:spPr bwMode="auto">
                            <a:xfrm flipH="1">
                              <a:off x="7328" y="7090"/>
                              <a:ext cx="5" cy="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94" name="Line 3739"/>
                          <wps:cNvCnPr>
                            <a:cxnSpLocks noChangeShapeType="1"/>
                          </wps:cNvCnPr>
                          <wps:spPr bwMode="auto">
                            <a:xfrm flipV="1">
                              <a:off x="7403" y="7042"/>
                              <a:ext cx="38" cy="2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95" name="Line 3740"/>
                          <wps:cNvCnPr>
                            <a:cxnSpLocks noChangeShapeType="1"/>
                          </wps:cNvCnPr>
                          <wps:spPr bwMode="auto">
                            <a:xfrm flipV="1">
                              <a:off x="7441" y="7026"/>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96" name="Line 3741"/>
                          <wps:cNvCnPr>
                            <a:cxnSpLocks noChangeShapeType="1"/>
                          </wps:cNvCnPr>
                          <wps:spPr bwMode="auto">
                            <a:xfrm>
                              <a:off x="7476" y="7026"/>
                              <a:ext cx="3" cy="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97" name="Line 3742"/>
                          <wps:cNvCnPr>
                            <a:cxnSpLocks noChangeShapeType="1"/>
                          </wps:cNvCnPr>
                          <wps:spPr bwMode="auto">
                            <a:xfrm flipV="1">
                              <a:off x="7554" y="6978"/>
                              <a:ext cx="30" cy="2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98" name="Line 3743"/>
                          <wps:cNvCnPr>
                            <a:cxnSpLocks noChangeShapeType="1"/>
                          </wps:cNvCnPr>
                          <wps:spPr bwMode="auto">
                            <a:xfrm flipV="1">
                              <a:off x="7584" y="6963"/>
                              <a:ext cx="36"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799" name="Line 3744"/>
                          <wps:cNvCnPr>
                            <a:cxnSpLocks noChangeShapeType="1"/>
                          </wps:cNvCnPr>
                          <wps:spPr bwMode="auto">
                            <a:xfrm>
                              <a:off x="7620" y="6963"/>
                              <a:ext cx="9" cy="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00" name="Line 3745"/>
                          <wps:cNvCnPr>
                            <a:cxnSpLocks noChangeShapeType="1"/>
                          </wps:cNvCnPr>
                          <wps:spPr bwMode="auto">
                            <a:xfrm flipV="1">
                              <a:off x="7704" y="6915"/>
                              <a:ext cx="24" cy="1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01" name="Line 3746"/>
                          <wps:cNvCnPr>
                            <a:cxnSpLocks noChangeShapeType="1"/>
                          </wps:cNvCnPr>
                          <wps:spPr bwMode="auto">
                            <a:xfrm flipV="1">
                              <a:off x="7728" y="6899"/>
                              <a:ext cx="3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02" name="Line 3747"/>
                          <wps:cNvCnPr>
                            <a:cxnSpLocks noChangeShapeType="1"/>
                          </wps:cNvCnPr>
                          <wps:spPr bwMode="auto">
                            <a:xfrm>
                              <a:off x="7765" y="6899"/>
                              <a:ext cx="15" cy="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03" name="Line 3748"/>
                          <wps:cNvCnPr>
                            <a:cxnSpLocks noChangeShapeType="1"/>
                          </wps:cNvCnPr>
                          <wps:spPr bwMode="auto">
                            <a:xfrm flipV="1">
                              <a:off x="7855" y="6851"/>
                              <a:ext cx="18" cy="1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04" name="Line 3749"/>
                          <wps:cNvCnPr>
                            <a:cxnSpLocks noChangeShapeType="1"/>
                          </wps:cNvCnPr>
                          <wps:spPr bwMode="auto">
                            <a:xfrm flipV="1">
                              <a:off x="7873" y="6835"/>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05" name="Line 3750"/>
                          <wps:cNvCnPr>
                            <a:cxnSpLocks noChangeShapeType="1"/>
                          </wps:cNvCnPr>
                          <wps:spPr bwMode="auto">
                            <a:xfrm>
                              <a:off x="7908" y="6835"/>
                              <a:ext cx="22"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06" name="Line 3751"/>
                          <wps:cNvCnPr>
                            <a:cxnSpLocks noChangeShapeType="1"/>
                          </wps:cNvCnPr>
                          <wps:spPr bwMode="auto">
                            <a:xfrm flipV="1">
                              <a:off x="8005" y="6786"/>
                              <a:ext cx="11" cy="1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07" name="Line 3752"/>
                          <wps:cNvCnPr>
                            <a:cxnSpLocks noChangeShapeType="1"/>
                          </wps:cNvCnPr>
                          <wps:spPr bwMode="auto">
                            <a:xfrm flipV="1">
                              <a:off x="8016" y="6770"/>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08" name="Line 3753"/>
                          <wps:cNvCnPr>
                            <a:cxnSpLocks noChangeShapeType="1"/>
                          </wps:cNvCnPr>
                          <wps:spPr bwMode="auto">
                            <a:xfrm flipV="1">
                              <a:off x="8052" y="6755"/>
                              <a:ext cx="35"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09" name="Line 3754"/>
                          <wps:cNvCnPr>
                            <a:cxnSpLocks noChangeShapeType="1"/>
                          </wps:cNvCnPr>
                          <wps:spPr bwMode="auto">
                            <a:xfrm flipH="1">
                              <a:off x="8081" y="6755"/>
                              <a:ext cx="6"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10" name="Line 3755"/>
                          <wps:cNvCnPr>
                            <a:cxnSpLocks noChangeShapeType="1"/>
                          </wps:cNvCnPr>
                          <wps:spPr bwMode="auto">
                            <a:xfrm flipV="1">
                              <a:off x="8156" y="6706"/>
                              <a:ext cx="39"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11" name="Line 3756"/>
                          <wps:cNvCnPr>
                            <a:cxnSpLocks noChangeShapeType="1"/>
                          </wps:cNvCnPr>
                          <wps:spPr bwMode="auto">
                            <a:xfrm flipV="1">
                              <a:off x="8195" y="6690"/>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12" name="Line 3757"/>
                          <wps:cNvCnPr>
                            <a:cxnSpLocks noChangeShapeType="1"/>
                          </wps:cNvCnPr>
                          <wps:spPr bwMode="auto">
                            <a:xfrm>
                              <a:off x="8231" y="6690"/>
                              <a:ext cx="1"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13" name="Line 3758"/>
                          <wps:cNvCnPr>
                            <a:cxnSpLocks noChangeShapeType="1"/>
                          </wps:cNvCnPr>
                          <wps:spPr bwMode="auto">
                            <a:xfrm flipV="1">
                              <a:off x="8307" y="6642"/>
                              <a:ext cx="32"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14" name="Line 3759"/>
                          <wps:cNvCnPr>
                            <a:cxnSpLocks noChangeShapeType="1"/>
                          </wps:cNvCnPr>
                          <wps:spPr bwMode="auto">
                            <a:xfrm flipV="1">
                              <a:off x="8339" y="6626"/>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15" name="Line 3760"/>
                          <wps:cNvCnPr>
                            <a:cxnSpLocks noChangeShapeType="1"/>
                          </wps:cNvCnPr>
                          <wps:spPr bwMode="auto">
                            <a:xfrm flipV="1">
                              <a:off x="8375" y="6625"/>
                              <a:ext cx="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16" name="Line 3761"/>
                          <wps:cNvCnPr>
                            <a:cxnSpLocks noChangeShapeType="1"/>
                          </wps:cNvCnPr>
                          <wps:spPr bwMode="auto">
                            <a:xfrm flipV="1">
                              <a:off x="8457" y="6577"/>
                              <a:ext cx="26"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17" name="Line 3762"/>
                          <wps:cNvCnPr>
                            <a:cxnSpLocks noChangeShapeType="1"/>
                          </wps:cNvCnPr>
                          <wps:spPr bwMode="auto">
                            <a:xfrm flipV="1">
                              <a:off x="8483" y="6561"/>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18" name="Line 3763"/>
                          <wps:cNvCnPr>
                            <a:cxnSpLocks noChangeShapeType="1"/>
                          </wps:cNvCnPr>
                          <wps:spPr bwMode="auto">
                            <a:xfrm flipV="1">
                              <a:off x="8518" y="6560"/>
                              <a:ext cx="14"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19" name="Line 3764"/>
                          <wps:cNvCnPr>
                            <a:cxnSpLocks noChangeShapeType="1"/>
                          </wps:cNvCnPr>
                          <wps:spPr bwMode="auto">
                            <a:xfrm flipV="1">
                              <a:off x="8608" y="6512"/>
                              <a:ext cx="18"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20" name="Line 3765"/>
                          <wps:cNvCnPr>
                            <a:cxnSpLocks noChangeShapeType="1"/>
                          </wps:cNvCnPr>
                          <wps:spPr bwMode="auto">
                            <a:xfrm flipV="1">
                              <a:off x="8626" y="6496"/>
                              <a:ext cx="3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21" name="Line 3766"/>
                          <wps:cNvCnPr>
                            <a:cxnSpLocks noChangeShapeType="1"/>
                          </wps:cNvCnPr>
                          <wps:spPr bwMode="auto">
                            <a:xfrm flipV="1">
                              <a:off x="8663" y="6495"/>
                              <a:ext cx="20"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22" name="Line 3767"/>
                          <wps:cNvCnPr>
                            <a:cxnSpLocks noChangeShapeType="1"/>
                          </wps:cNvCnPr>
                          <wps:spPr bwMode="auto">
                            <a:xfrm flipV="1">
                              <a:off x="8758" y="6447"/>
                              <a:ext cx="13"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23" name="Line 3768"/>
                          <wps:cNvCnPr>
                            <a:cxnSpLocks noChangeShapeType="1"/>
                          </wps:cNvCnPr>
                          <wps:spPr bwMode="auto">
                            <a:xfrm flipV="1">
                              <a:off x="8771" y="6431"/>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24" name="Line 3769"/>
                          <wps:cNvCnPr>
                            <a:cxnSpLocks noChangeShapeType="1"/>
                          </wps:cNvCnPr>
                          <wps:spPr bwMode="auto">
                            <a:xfrm flipV="1">
                              <a:off x="8806" y="6414"/>
                              <a:ext cx="36"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25" name="Line 3770"/>
                          <wps:cNvCnPr>
                            <a:cxnSpLocks noChangeShapeType="1"/>
                          </wps:cNvCnPr>
                          <wps:spPr bwMode="auto">
                            <a:xfrm flipH="1" flipV="1">
                              <a:off x="8833" y="6413"/>
                              <a:ext cx="9"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26" name="Line 3771"/>
                          <wps:cNvCnPr>
                            <a:cxnSpLocks noChangeShapeType="1"/>
                          </wps:cNvCnPr>
                          <wps:spPr bwMode="auto">
                            <a:xfrm flipV="1">
                              <a:off x="8909" y="6366"/>
                              <a:ext cx="4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27" name="Line 3772"/>
                          <wps:cNvCnPr>
                            <a:cxnSpLocks noChangeShapeType="1"/>
                          </wps:cNvCnPr>
                          <wps:spPr bwMode="auto">
                            <a:xfrm flipV="1">
                              <a:off x="8950" y="6349"/>
                              <a:ext cx="36"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28" name="Line 3773"/>
                          <wps:cNvCnPr>
                            <a:cxnSpLocks noChangeShapeType="1"/>
                          </wps:cNvCnPr>
                          <wps:spPr bwMode="auto">
                            <a:xfrm flipH="1" flipV="1">
                              <a:off x="8984" y="6348"/>
                              <a:ext cx="2"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29" name="Line 3774"/>
                          <wps:cNvCnPr>
                            <a:cxnSpLocks noChangeShapeType="1"/>
                          </wps:cNvCnPr>
                          <wps:spPr bwMode="auto">
                            <a:xfrm flipV="1">
                              <a:off x="9059" y="6300"/>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30" name="Line 3775"/>
                          <wps:cNvCnPr>
                            <a:cxnSpLocks noChangeShapeType="1"/>
                          </wps:cNvCnPr>
                          <wps:spPr bwMode="auto">
                            <a:xfrm flipV="1">
                              <a:off x="9094" y="6284"/>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31" name="Line 3776"/>
                          <wps:cNvCnPr>
                            <a:cxnSpLocks noChangeShapeType="1"/>
                          </wps:cNvCnPr>
                          <wps:spPr bwMode="auto">
                            <a:xfrm flipV="1">
                              <a:off x="9129" y="6283"/>
                              <a:ext cx="5"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32" name="Line 3777"/>
                          <wps:cNvCnPr>
                            <a:cxnSpLocks noChangeShapeType="1"/>
                          </wps:cNvCnPr>
                          <wps:spPr bwMode="auto">
                            <a:xfrm flipV="1">
                              <a:off x="9210" y="6235"/>
                              <a:ext cx="2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33" name="Line 3778"/>
                          <wps:cNvCnPr>
                            <a:cxnSpLocks noChangeShapeType="1"/>
                          </wps:cNvCnPr>
                          <wps:spPr bwMode="auto">
                            <a:xfrm flipV="1">
                              <a:off x="9237" y="6219"/>
                              <a:ext cx="3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34" name="Line 3779"/>
                          <wps:cNvCnPr>
                            <a:cxnSpLocks noChangeShapeType="1"/>
                          </wps:cNvCnPr>
                          <wps:spPr bwMode="auto">
                            <a:xfrm flipV="1">
                              <a:off x="9274" y="6218"/>
                              <a:ext cx="11"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35" name="Line 3780"/>
                          <wps:cNvCnPr>
                            <a:cxnSpLocks noChangeShapeType="1"/>
                          </wps:cNvCnPr>
                          <wps:spPr bwMode="auto">
                            <a:xfrm flipV="1">
                              <a:off x="9360" y="6170"/>
                              <a:ext cx="21"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36" name="Line 3781"/>
                          <wps:cNvCnPr>
                            <a:cxnSpLocks noChangeShapeType="1"/>
                          </wps:cNvCnPr>
                          <wps:spPr bwMode="auto">
                            <a:xfrm flipV="1">
                              <a:off x="9381" y="6154"/>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37" name="Line 3782"/>
                          <wps:cNvCnPr>
                            <a:cxnSpLocks noChangeShapeType="1"/>
                          </wps:cNvCnPr>
                          <wps:spPr bwMode="auto">
                            <a:xfrm flipV="1">
                              <a:off x="9417" y="6153"/>
                              <a:ext cx="18"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38" name="Line 3783"/>
                          <wps:cNvCnPr>
                            <a:cxnSpLocks noChangeShapeType="1"/>
                          </wps:cNvCnPr>
                          <wps:spPr bwMode="auto">
                            <a:xfrm flipV="1">
                              <a:off x="9511" y="6105"/>
                              <a:ext cx="13"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39" name="Line 3784"/>
                          <wps:cNvCnPr>
                            <a:cxnSpLocks noChangeShapeType="1"/>
                          </wps:cNvCnPr>
                          <wps:spPr bwMode="auto">
                            <a:xfrm flipV="1">
                              <a:off x="9524" y="6089"/>
                              <a:ext cx="3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40" name="Line 3785"/>
                          <wps:cNvCnPr>
                            <a:cxnSpLocks noChangeShapeType="1"/>
                          </wps:cNvCnPr>
                          <wps:spPr bwMode="auto">
                            <a:xfrm flipV="1">
                              <a:off x="9561" y="6088"/>
                              <a:ext cx="25"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41" name="Line 3786"/>
                          <wps:cNvCnPr>
                            <a:cxnSpLocks noChangeShapeType="1"/>
                          </wps:cNvCnPr>
                          <wps:spPr bwMode="auto">
                            <a:xfrm flipV="1">
                              <a:off x="9661" y="6024"/>
                              <a:ext cx="44"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42" name="Line 3787"/>
                          <wps:cNvCnPr>
                            <a:cxnSpLocks noChangeShapeType="1"/>
                          </wps:cNvCnPr>
                          <wps:spPr bwMode="auto">
                            <a:xfrm flipV="1">
                              <a:off x="9705" y="6008"/>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43" name="Line 3788"/>
                          <wps:cNvCnPr>
                            <a:cxnSpLocks noChangeShapeType="1"/>
                          </wps:cNvCnPr>
                          <wps:spPr bwMode="auto">
                            <a:xfrm flipH="1">
                              <a:off x="9736" y="6008"/>
                              <a:ext cx="4"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44" name="Line 3789"/>
                          <wps:cNvCnPr>
                            <a:cxnSpLocks noChangeShapeType="1"/>
                          </wps:cNvCnPr>
                          <wps:spPr bwMode="auto">
                            <a:xfrm flipV="1">
                              <a:off x="9812" y="5959"/>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45" name="Line 3790"/>
                          <wps:cNvCnPr>
                            <a:cxnSpLocks noChangeShapeType="1"/>
                          </wps:cNvCnPr>
                          <wps:spPr bwMode="auto">
                            <a:xfrm flipV="1">
                              <a:off x="9848" y="5943"/>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46" name="Line 3791"/>
                          <wps:cNvCnPr>
                            <a:cxnSpLocks noChangeShapeType="1"/>
                          </wps:cNvCnPr>
                          <wps:spPr bwMode="auto">
                            <a:xfrm>
                              <a:off x="9884" y="5943"/>
                              <a:ext cx="3"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47" name="Line 3792"/>
                          <wps:cNvCnPr>
                            <a:cxnSpLocks noChangeShapeType="1"/>
                          </wps:cNvCnPr>
                          <wps:spPr bwMode="auto">
                            <a:xfrm flipV="1">
                              <a:off x="9962" y="5893"/>
                              <a:ext cx="30"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48" name="Line 3793"/>
                          <wps:cNvCnPr>
                            <a:cxnSpLocks noChangeShapeType="1"/>
                          </wps:cNvCnPr>
                          <wps:spPr bwMode="auto">
                            <a:xfrm flipV="1">
                              <a:off x="9992" y="5876"/>
                              <a:ext cx="35"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49" name="Line 3794"/>
                          <wps:cNvCnPr>
                            <a:cxnSpLocks noChangeShapeType="1"/>
                          </wps:cNvCnPr>
                          <wps:spPr bwMode="auto">
                            <a:xfrm>
                              <a:off x="10027" y="5876"/>
                              <a:ext cx="10" cy="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50" name="Line 3795"/>
                          <wps:cNvCnPr>
                            <a:cxnSpLocks noChangeShapeType="1"/>
                          </wps:cNvCnPr>
                          <wps:spPr bwMode="auto">
                            <a:xfrm flipV="1">
                              <a:off x="10113" y="5828"/>
                              <a:ext cx="22"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51" name="Line 3796"/>
                          <wps:cNvCnPr>
                            <a:cxnSpLocks noChangeShapeType="1"/>
                          </wps:cNvCnPr>
                          <wps:spPr bwMode="auto">
                            <a:xfrm flipV="1">
                              <a:off x="10135" y="5811"/>
                              <a:ext cx="37"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52" name="Line 3797"/>
                          <wps:cNvCnPr>
                            <a:cxnSpLocks noChangeShapeType="1"/>
                          </wps:cNvCnPr>
                          <wps:spPr bwMode="auto">
                            <a:xfrm>
                              <a:off x="10172" y="5811"/>
                              <a:ext cx="16" cy="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53" name="Line 3798"/>
                          <wps:cNvCnPr>
                            <a:cxnSpLocks noChangeShapeType="1"/>
                          </wps:cNvCnPr>
                          <wps:spPr bwMode="auto">
                            <a:xfrm flipV="1">
                              <a:off x="10263" y="5763"/>
                              <a:ext cx="17"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54" name="Line 3799"/>
                          <wps:cNvCnPr>
                            <a:cxnSpLocks noChangeShapeType="1"/>
                          </wps:cNvCnPr>
                          <wps:spPr bwMode="auto">
                            <a:xfrm flipV="1">
                              <a:off x="10280" y="5746"/>
                              <a:ext cx="36"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55" name="Line 3800"/>
                          <wps:cNvCnPr>
                            <a:cxnSpLocks noChangeShapeType="1"/>
                          </wps:cNvCnPr>
                          <wps:spPr bwMode="auto">
                            <a:xfrm>
                              <a:off x="10316" y="5746"/>
                              <a:ext cx="22"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56" name="Line 3801"/>
                          <wps:cNvCnPr>
                            <a:cxnSpLocks noChangeShapeType="1"/>
                          </wps:cNvCnPr>
                          <wps:spPr bwMode="auto">
                            <a:xfrm flipV="1">
                              <a:off x="10414" y="5696"/>
                              <a:ext cx="10" cy="1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57" name="Line 3802"/>
                          <wps:cNvCnPr>
                            <a:cxnSpLocks noChangeShapeType="1"/>
                          </wps:cNvCnPr>
                          <wps:spPr bwMode="auto">
                            <a:xfrm flipV="1">
                              <a:off x="10424" y="5680"/>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58" name="Line 3803"/>
                          <wps:cNvCnPr>
                            <a:cxnSpLocks noChangeShapeType="1"/>
                          </wps:cNvCnPr>
                          <wps:spPr bwMode="auto">
                            <a:xfrm flipV="1">
                              <a:off x="10459" y="5664"/>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59" name="Line 3804"/>
                          <wps:cNvCnPr>
                            <a:cxnSpLocks noChangeShapeType="1"/>
                          </wps:cNvCnPr>
                          <wps:spPr bwMode="auto">
                            <a:xfrm flipH="1">
                              <a:off x="10489" y="5664"/>
                              <a:ext cx="6" cy="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60" name="Line 3805"/>
                          <wps:cNvCnPr>
                            <a:cxnSpLocks noChangeShapeType="1"/>
                          </wps:cNvCnPr>
                          <wps:spPr bwMode="auto">
                            <a:xfrm flipV="1">
                              <a:off x="10564" y="5615"/>
                              <a:ext cx="39" cy="1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61" name="Line 3806"/>
                          <wps:cNvCnPr>
                            <a:cxnSpLocks noChangeShapeType="1"/>
                          </wps:cNvCnPr>
                          <wps:spPr bwMode="auto">
                            <a:xfrm flipV="1">
                              <a:off x="10603" y="5599"/>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62" name="Line 3807"/>
                          <wps:cNvCnPr>
                            <a:cxnSpLocks noChangeShapeType="1"/>
                          </wps:cNvCnPr>
                          <wps:spPr bwMode="auto">
                            <a:xfrm flipV="1">
                              <a:off x="3489" y="8878"/>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63" name="Line 3808"/>
                          <wps:cNvCnPr>
                            <a:cxnSpLocks noChangeShapeType="1"/>
                          </wps:cNvCnPr>
                          <wps:spPr bwMode="auto">
                            <a:xfrm flipV="1">
                              <a:off x="3524" y="8862"/>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64" name="Line 3809"/>
                          <wps:cNvCnPr>
                            <a:cxnSpLocks noChangeShapeType="1"/>
                          </wps:cNvCnPr>
                          <wps:spPr bwMode="auto">
                            <a:xfrm>
                              <a:off x="3560" y="8862"/>
                              <a:ext cx="4" cy="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65" name="Line 3810"/>
                          <wps:cNvCnPr>
                            <a:cxnSpLocks noChangeShapeType="1"/>
                          </wps:cNvCnPr>
                          <wps:spPr bwMode="auto">
                            <a:xfrm flipV="1">
                              <a:off x="3639" y="8813"/>
                              <a:ext cx="29" cy="2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66" name="Line 3811"/>
                          <wps:cNvCnPr>
                            <a:cxnSpLocks noChangeShapeType="1"/>
                          </wps:cNvCnPr>
                          <wps:spPr bwMode="auto">
                            <a:xfrm flipV="1">
                              <a:off x="3668" y="8797"/>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67" name="Line 3812"/>
                          <wps:cNvCnPr>
                            <a:cxnSpLocks noChangeShapeType="1"/>
                          </wps:cNvCnPr>
                          <wps:spPr bwMode="auto">
                            <a:xfrm>
                              <a:off x="3703" y="8797"/>
                              <a:ext cx="12" cy="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68" name="Line 3813"/>
                          <wps:cNvCnPr>
                            <a:cxnSpLocks noChangeShapeType="1"/>
                          </wps:cNvCnPr>
                          <wps:spPr bwMode="auto">
                            <a:xfrm flipV="1">
                              <a:off x="3790" y="8748"/>
                              <a:ext cx="21" cy="2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69" name="Line 3814"/>
                          <wps:cNvCnPr>
                            <a:cxnSpLocks noChangeShapeType="1"/>
                          </wps:cNvCnPr>
                          <wps:spPr bwMode="auto">
                            <a:xfrm flipV="1">
                              <a:off x="3811" y="8732"/>
                              <a:ext cx="3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70" name="Line 3815"/>
                          <wps:cNvCnPr>
                            <a:cxnSpLocks noChangeShapeType="1"/>
                          </wps:cNvCnPr>
                          <wps:spPr bwMode="auto">
                            <a:xfrm>
                              <a:off x="3848" y="8732"/>
                              <a:ext cx="17" cy="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71" name="Line 3816"/>
                          <wps:cNvCnPr>
                            <a:cxnSpLocks noChangeShapeType="1"/>
                          </wps:cNvCnPr>
                          <wps:spPr bwMode="auto">
                            <a:xfrm flipV="1">
                              <a:off x="3940" y="8683"/>
                              <a:ext cx="15" cy="2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72" name="Line 3817"/>
                          <wps:cNvCnPr>
                            <a:cxnSpLocks noChangeShapeType="1"/>
                          </wps:cNvCnPr>
                          <wps:spPr bwMode="auto">
                            <a:xfrm flipV="1">
                              <a:off x="3955" y="8667"/>
                              <a:ext cx="3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73" name="Line 3818"/>
                          <wps:cNvCnPr>
                            <a:cxnSpLocks noChangeShapeType="1"/>
                          </wps:cNvCnPr>
                          <wps:spPr bwMode="auto">
                            <a:xfrm>
                              <a:off x="3992" y="8667"/>
                              <a:ext cx="24" cy="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74" name="Line 3819"/>
                          <wps:cNvCnPr>
                            <a:cxnSpLocks noChangeShapeType="1"/>
                          </wps:cNvCnPr>
                          <wps:spPr bwMode="auto">
                            <a:xfrm flipV="1">
                              <a:off x="4091" y="8602"/>
                              <a:ext cx="44" cy="2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75" name="Line 3820"/>
                          <wps:cNvCnPr>
                            <a:cxnSpLocks noChangeShapeType="1"/>
                          </wps:cNvCnPr>
                          <wps:spPr bwMode="auto">
                            <a:xfrm flipV="1">
                              <a:off x="4135" y="8585"/>
                              <a:ext cx="36"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76" name="Line 3821"/>
                          <wps:cNvCnPr>
                            <a:cxnSpLocks noChangeShapeType="1"/>
                          </wps:cNvCnPr>
                          <wps:spPr bwMode="auto">
                            <a:xfrm flipH="1">
                              <a:off x="4166" y="8585"/>
                              <a:ext cx="5"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77" name="Line 3822"/>
                          <wps:cNvCnPr>
                            <a:cxnSpLocks noChangeShapeType="1"/>
                          </wps:cNvCnPr>
                          <wps:spPr bwMode="auto">
                            <a:xfrm flipV="1">
                              <a:off x="4241" y="8536"/>
                              <a:ext cx="38" cy="2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78" name="Line 3823"/>
                          <wps:cNvCnPr>
                            <a:cxnSpLocks noChangeShapeType="1"/>
                          </wps:cNvCnPr>
                          <wps:spPr bwMode="auto">
                            <a:xfrm flipV="1">
                              <a:off x="4279" y="8520"/>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79" name="Line 3824"/>
                          <wps:cNvCnPr>
                            <a:cxnSpLocks noChangeShapeType="1"/>
                          </wps:cNvCnPr>
                          <wps:spPr bwMode="auto">
                            <a:xfrm>
                              <a:off x="4314" y="8520"/>
                              <a:ext cx="3"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80" name="Line 3825"/>
                          <wps:cNvCnPr>
                            <a:cxnSpLocks noChangeShapeType="1"/>
                          </wps:cNvCnPr>
                          <wps:spPr bwMode="auto">
                            <a:xfrm flipV="1">
                              <a:off x="4392" y="8473"/>
                              <a:ext cx="30" cy="2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81" name="Line 3826"/>
                          <wps:cNvCnPr>
                            <a:cxnSpLocks noChangeShapeType="1"/>
                          </wps:cNvCnPr>
                          <wps:spPr bwMode="auto">
                            <a:xfrm flipV="1">
                              <a:off x="4422" y="8456"/>
                              <a:ext cx="36"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82" name="Line 3827"/>
                          <wps:cNvCnPr>
                            <a:cxnSpLocks noChangeShapeType="1"/>
                          </wps:cNvCnPr>
                          <wps:spPr bwMode="auto">
                            <a:xfrm>
                              <a:off x="4458" y="8456"/>
                              <a:ext cx="9" cy="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83" name="Line 3828"/>
                          <wps:cNvCnPr>
                            <a:cxnSpLocks noChangeShapeType="1"/>
                          </wps:cNvCnPr>
                          <wps:spPr bwMode="auto">
                            <a:xfrm flipV="1">
                              <a:off x="4542" y="8407"/>
                              <a:ext cx="24" cy="2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84" name="Line 3829"/>
                          <wps:cNvCnPr>
                            <a:cxnSpLocks noChangeShapeType="1"/>
                          </wps:cNvCnPr>
                          <wps:spPr bwMode="auto">
                            <a:xfrm flipV="1">
                              <a:off x="4566" y="8391"/>
                              <a:ext cx="3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85" name="Line 3830"/>
                          <wps:cNvCnPr>
                            <a:cxnSpLocks noChangeShapeType="1"/>
                          </wps:cNvCnPr>
                          <wps:spPr bwMode="auto">
                            <a:xfrm>
                              <a:off x="4603" y="8391"/>
                              <a:ext cx="15" cy="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86" name="Line 3831"/>
                          <wps:cNvCnPr>
                            <a:cxnSpLocks noChangeShapeType="1"/>
                          </wps:cNvCnPr>
                          <wps:spPr bwMode="auto">
                            <a:xfrm flipV="1">
                              <a:off x="4693" y="8343"/>
                              <a:ext cx="17" cy="2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87" name="Line 3832"/>
                          <wps:cNvCnPr>
                            <a:cxnSpLocks noChangeShapeType="1"/>
                          </wps:cNvCnPr>
                          <wps:spPr bwMode="auto">
                            <a:xfrm flipV="1">
                              <a:off x="4710" y="8327"/>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88" name="Line 3833"/>
                          <wps:cNvCnPr>
                            <a:cxnSpLocks noChangeShapeType="1"/>
                          </wps:cNvCnPr>
                          <wps:spPr bwMode="auto">
                            <a:xfrm>
                              <a:off x="4746" y="8327"/>
                              <a:ext cx="22" cy="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89" name="Line 3834"/>
                          <wps:cNvCnPr>
                            <a:cxnSpLocks noChangeShapeType="1"/>
                          </wps:cNvCnPr>
                          <wps:spPr bwMode="auto">
                            <a:xfrm flipV="1">
                              <a:off x="4843" y="8279"/>
                              <a:ext cx="10" cy="2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90" name="Line 3835"/>
                          <wps:cNvCnPr>
                            <a:cxnSpLocks noChangeShapeType="1"/>
                          </wps:cNvCnPr>
                          <wps:spPr bwMode="auto">
                            <a:xfrm flipV="1">
                              <a:off x="4853" y="8263"/>
                              <a:ext cx="3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91" name="Line 3836"/>
                          <wps:cNvCnPr>
                            <a:cxnSpLocks noChangeShapeType="1"/>
                          </wps:cNvCnPr>
                          <wps:spPr bwMode="auto">
                            <a:xfrm flipV="1">
                              <a:off x="4890" y="8247"/>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92" name="Line 3837"/>
                          <wps:cNvCnPr>
                            <a:cxnSpLocks noChangeShapeType="1"/>
                          </wps:cNvCnPr>
                          <wps:spPr bwMode="auto">
                            <a:xfrm flipH="1">
                              <a:off x="4919" y="8247"/>
                              <a:ext cx="6" cy="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93" name="Line 3838"/>
                          <wps:cNvCnPr>
                            <a:cxnSpLocks noChangeShapeType="1"/>
                          </wps:cNvCnPr>
                          <wps:spPr bwMode="auto">
                            <a:xfrm flipV="1">
                              <a:off x="4994" y="8199"/>
                              <a:ext cx="39" cy="1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94" name="Line 3839"/>
                          <wps:cNvCnPr>
                            <a:cxnSpLocks noChangeShapeType="1"/>
                          </wps:cNvCnPr>
                          <wps:spPr bwMode="auto">
                            <a:xfrm flipV="1">
                              <a:off x="5033" y="8183"/>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95" name="Line 3840"/>
                          <wps:cNvCnPr>
                            <a:cxnSpLocks noChangeShapeType="1"/>
                          </wps:cNvCnPr>
                          <wps:spPr bwMode="auto">
                            <a:xfrm>
                              <a:off x="5069" y="8183"/>
                              <a:ext cx="1" cy="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96" name="Line 3841"/>
                          <wps:cNvCnPr>
                            <a:cxnSpLocks noChangeShapeType="1"/>
                          </wps:cNvCnPr>
                          <wps:spPr bwMode="auto">
                            <a:xfrm flipV="1">
                              <a:off x="5144" y="8135"/>
                              <a:ext cx="33" cy="1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97" name="Line 3842"/>
                          <wps:cNvCnPr>
                            <a:cxnSpLocks noChangeShapeType="1"/>
                          </wps:cNvCnPr>
                          <wps:spPr bwMode="auto">
                            <a:xfrm flipV="1">
                              <a:off x="5177" y="8120"/>
                              <a:ext cx="36"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98" name="Line 3843"/>
                          <wps:cNvCnPr>
                            <a:cxnSpLocks noChangeShapeType="1"/>
                          </wps:cNvCnPr>
                          <wps:spPr bwMode="auto">
                            <a:xfrm>
                              <a:off x="5213" y="8120"/>
                              <a:ext cx="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899" name="Line 3844"/>
                          <wps:cNvCnPr>
                            <a:cxnSpLocks noChangeShapeType="1"/>
                          </wps:cNvCnPr>
                          <wps:spPr bwMode="auto">
                            <a:xfrm flipV="1">
                              <a:off x="5295" y="8072"/>
                              <a:ext cx="2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00" name="Line 3845"/>
                          <wps:cNvCnPr>
                            <a:cxnSpLocks noChangeShapeType="1"/>
                          </wps:cNvCnPr>
                          <wps:spPr bwMode="auto">
                            <a:xfrm flipV="1">
                              <a:off x="5321" y="8056"/>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01" name="Line 3846"/>
                          <wps:cNvCnPr>
                            <a:cxnSpLocks noChangeShapeType="1"/>
                          </wps:cNvCnPr>
                          <wps:spPr bwMode="auto">
                            <a:xfrm flipV="1">
                              <a:off x="5356" y="8055"/>
                              <a:ext cx="14"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02" name="Line 3847"/>
                          <wps:cNvCnPr>
                            <a:cxnSpLocks noChangeShapeType="1"/>
                          </wps:cNvCnPr>
                          <wps:spPr bwMode="auto">
                            <a:xfrm flipV="1">
                              <a:off x="5445" y="8009"/>
                              <a:ext cx="19"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03" name="Line 3848"/>
                          <wps:cNvCnPr>
                            <a:cxnSpLocks noChangeShapeType="1"/>
                          </wps:cNvCnPr>
                          <wps:spPr bwMode="auto">
                            <a:xfrm flipV="1">
                              <a:off x="5464" y="7993"/>
                              <a:ext cx="3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04" name="Line 3849"/>
                          <wps:cNvCnPr>
                            <a:cxnSpLocks noChangeShapeType="1"/>
                          </wps:cNvCnPr>
                          <wps:spPr bwMode="auto">
                            <a:xfrm flipV="1">
                              <a:off x="5501" y="7990"/>
                              <a:ext cx="20" cy="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05" name="Line 3850"/>
                          <wps:cNvCnPr>
                            <a:cxnSpLocks noChangeShapeType="1"/>
                          </wps:cNvCnPr>
                          <wps:spPr bwMode="auto">
                            <a:xfrm flipV="1">
                              <a:off x="5596" y="7947"/>
                              <a:ext cx="13" cy="1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06" name="Line 3851"/>
                          <wps:cNvCnPr>
                            <a:cxnSpLocks noChangeShapeType="1"/>
                          </wps:cNvCnPr>
                          <wps:spPr bwMode="auto">
                            <a:xfrm flipV="1">
                              <a:off x="5609" y="7930"/>
                              <a:ext cx="35"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07" name="Line 3852"/>
                          <wps:cNvCnPr>
                            <a:cxnSpLocks noChangeShapeType="1"/>
                          </wps:cNvCnPr>
                          <wps:spPr bwMode="auto">
                            <a:xfrm flipV="1">
                              <a:off x="5644" y="7915"/>
                              <a:ext cx="36"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08" name="Line 3853"/>
                          <wps:cNvCnPr>
                            <a:cxnSpLocks noChangeShapeType="1"/>
                          </wps:cNvCnPr>
                          <wps:spPr bwMode="auto">
                            <a:xfrm flipH="1" flipV="1">
                              <a:off x="5671" y="7909"/>
                              <a:ext cx="9" cy="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09" name="Line 3854"/>
                          <wps:cNvCnPr>
                            <a:cxnSpLocks noChangeShapeType="1"/>
                          </wps:cNvCnPr>
                          <wps:spPr bwMode="auto">
                            <a:xfrm flipV="1">
                              <a:off x="5747" y="7869"/>
                              <a:ext cx="41" cy="2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10" name="Line 3855"/>
                          <wps:cNvCnPr>
                            <a:cxnSpLocks noChangeShapeType="1"/>
                          </wps:cNvCnPr>
                          <wps:spPr bwMode="auto">
                            <a:xfrm flipV="1">
                              <a:off x="5788" y="7853"/>
                              <a:ext cx="3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11" name="Line 3856"/>
                          <wps:cNvCnPr>
                            <a:cxnSpLocks noChangeShapeType="1"/>
                          </wps:cNvCnPr>
                          <wps:spPr bwMode="auto">
                            <a:xfrm flipH="1">
                              <a:off x="5822" y="7853"/>
                              <a:ext cx="2"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12" name="Line 3857"/>
                          <wps:cNvCnPr>
                            <a:cxnSpLocks noChangeShapeType="1"/>
                          </wps:cNvCnPr>
                          <wps:spPr bwMode="auto">
                            <a:xfrm flipV="1">
                              <a:off x="5897" y="7808"/>
                              <a:ext cx="35" cy="1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13" name="Line 3858"/>
                          <wps:cNvCnPr>
                            <a:cxnSpLocks noChangeShapeType="1"/>
                          </wps:cNvCnPr>
                          <wps:spPr bwMode="auto">
                            <a:xfrm flipV="1">
                              <a:off x="5932" y="7792"/>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14" name="Line 3859"/>
                          <wps:cNvCnPr>
                            <a:cxnSpLocks noChangeShapeType="1"/>
                          </wps:cNvCnPr>
                          <wps:spPr bwMode="auto">
                            <a:xfrm>
                              <a:off x="5967" y="7792"/>
                              <a:ext cx="7" cy="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15" name="Line 3860"/>
                          <wps:cNvCnPr>
                            <a:cxnSpLocks noChangeShapeType="1"/>
                          </wps:cNvCnPr>
                          <wps:spPr bwMode="auto">
                            <a:xfrm flipV="1">
                              <a:off x="6049" y="7746"/>
                              <a:ext cx="26"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16" name="Line 3861"/>
                          <wps:cNvCnPr>
                            <a:cxnSpLocks noChangeShapeType="1"/>
                          </wps:cNvCnPr>
                          <wps:spPr bwMode="auto">
                            <a:xfrm flipV="1">
                              <a:off x="6075" y="7731"/>
                              <a:ext cx="37"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17" name="Line 3862"/>
                          <wps:cNvCnPr>
                            <a:cxnSpLocks noChangeShapeType="1"/>
                          </wps:cNvCnPr>
                          <wps:spPr bwMode="auto">
                            <a:xfrm flipV="1">
                              <a:off x="6112" y="7730"/>
                              <a:ext cx="12"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18" name="Line 3863"/>
                          <wps:cNvCnPr>
                            <a:cxnSpLocks noChangeShapeType="1"/>
                          </wps:cNvCnPr>
                          <wps:spPr bwMode="auto">
                            <a:xfrm flipV="1">
                              <a:off x="6199" y="7686"/>
                              <a:ext cx="20" cy="1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19" name="Line 3864"/>
                          <wps:cNvCnPr>
                            <a:cxnSpLocks noChangeShapeType="1"/>
                          </wps:cNvCnPr>
                          <wps:spPr bwMode="auto">
                            <a:xfrm flipV="1">
                              <a:off x="6219" y="7671"/>
                              <a:ext cx="35"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20" name="Line 3865"/>
                          <wps:cNvCnPr>
                            <a:cxnSpLocks noChangeShapeType="1"/>
                          </wps:cNvCnPr>
                          <wps:spPr bwMode="auto">
                            <a:xfrm flipV="1">
                              <a:off x="6254" y="7665"/>
                              <a:ext cx="21" cy="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21" name="Line 3866"/>
                          <wps:cNvCnPr>
                            <a:cxnSpLocks noChangeShapeType="1"/>
                          </wps:cNvCnPr>
                          <wps:spPr bwMode="auto">
                            <a:xfrm flipV="1">
                              <a:off x="6350" y="7627"/>
                              <a:ext cx="12" cy="2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22" name="Line 3867"/>
                          <wps:cNvCnPr>
                            <a:cxnSpLocks noChangeShapeType="1"/>
                          </wps:cNvCnPr>
                          <wps:spPr bwMode="auto">
                            <a:xfrm flipV="1">
                              <a:off x="6362" y="7612"/>
                              <a:ext cx="37"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23" name="Line 3868"/>
                          <wps:cNvCnPr>
                            <a:cxnSpLocks noChangeShapeType="1"/>
                          </wps:cNvCnPr>
                          <wps:spPr bwMode="auto">
                            <a:xfrm>
                              <a:off x="6399" y="7612"/>
                              <a:ext cx="26" cy="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24" name="Line 3869"/>
                          <wps:cNvCnPr>
                            <a:cxnSpLocks noChangeShapeType="1"/>
                          </wps:cNvCnPr>
                          <wps:spPr bwMode="auto">
                            <a:xfrm flipV="1">
                              <a:off x="6500" y="7553"/>
                              <a:ext cx="43"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25" name="Line 3870"/>
                          <wps:cNvCnPr>
                            <a:cxnSpLocks noChangeShapeType="1"/>
                          </wps:cNvCnPr>
                          <wps:spPr bwMode="auto">
                            <a:xfrm flipV="1">
                              <a:off x="6543" y="7539"/>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26" name="Line 3871"/>
                          <wps:cNvCnPr>
                            <a:cxnSpLocks noChangeShapeType="1"/>
                          </wps:cNvCnPr>
                          <wps:spPr bwMode="auto">
                            <a:xfrm flipH="1" flipV="1">
                              <a:off x="6576" y="7536"/>
                              <a:ext cx="2" cy="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27" name="Line 3872"/>
                          <wps:cNvCnPr>
                            <a:cxnSpLocks noChangeShapeType="1"/>
                          </wps:cNvCnPr>
                          <wps:spPr bwMode="auto">
                            <a:xfrm flipV="1">
                              <a:off x="6651" y="7494"/>
                              <a:ext cx="35" cy="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28" name="Line 3873"/>
                          <wps:cNvCnPr>
                            <a:cxnSpLocks noChangeShapeType="1"/>
                          </wps:cNvCnPr>
                          <wps:spPr bwMode="auto">
                            <a:xfrm flipV="1">
                              <a:off x="6686" y="7480"/>
                              <a:ext cx="36"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29" name="Line 3874"/>
                          <wps:cNvCnPr>
                            <a:cxnSpLocks noChangeShapeType="1"/>
                          </wps:cNvCnPr>
                          <wps:spPr bwMode="auto">
                            <a:xfrm>
                              <a:off x="6722" y="7480"/>
                              <a:ext cx="4"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30" name="Line 3875"/>
                          <wps:cNvCnPr>
                            <a:cxnSpLocks noChangeShapeType="1"/>
                          </wps:cNvCnPr>
                          <wps:spPr bwMode="auto">
                            <a:xfrm flipV="1">
                              <a:off x="6801" y="7437"/>
                              <a:ext cx="29"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31" name="Line 3876"/>
                          <wps:cNvCnPr>
                            <a:cxnSpLocks noChangeShapeType="1"/>
                          </wps:cNvCnPr>
                          <wps:spPr bwMode="auto">
                            <a:xfrm flipV="1">
                              <a:off x="6830" y="7423"/>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32" name="Line 3877"/>
                          <wps:cNvCnPr>
                            <a:cxnSpLocks noChangeShapeType="1"/>
                          </wps:cNvCnPr>
                          <wps:spPr bwMode="auto">
                            <a:xfrm flipV="1">
                              <a:off x="6865" y="7422"/>
                              <a:ext cx="12"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33" name="Line 3878"/>
                          <wps:cNvCnPr>
                            <a:cxnSpLocks noChangeShapeType="1"/>
                          </wps:cNvCnPr>
                          <wps:spPr bwMode="auto">
                            <a:xfrm flipV="1">
                              <a:off x="6952" y="7381"/>
                              <a:ext cx="21" cy="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34" name="Line 3879"/>
                          <wps:cNvCnPr>
                            <a:cxnSpLocks noChangeShapeType="1"/>
                          </wps:cNvCnPr>
                          <wps:spPr bwMode="auto">
                            <a:xfrm flipV="1">
                              <a:off x="6973" y="7366"/>
                              <a:ext cx="37"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35" name="Line 3880"/>
                          <wps:cNvCnPr>
                            <a:cxnSpLocks noChangeShapeType="1"/>
                          </wps:cNvCnPr>
                          <wps:spPr bwMode="auto">
                            <a:xfrm>
                              <a:off x="7010" y="7366"/>
                              <a:ext cx="17"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36" name="Line 3881"/>
                          <wps:cNvCnPr>
                            <a:cxnSpLocks noChangeShapeType="1"/>
                          </wps:cNvCnPr>
                          <wps:spPr bwMode="auto">
                            <a:xfrm flipV="1">
                              <a:off x="7102" y="7324"/>
                              <a:ext cx="1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37" name="Line 3882"/>
                          <wps:cNvCnPr>
                            <a:cxnSpLocks noChangeShapeType="1"/>
                          </wps:cNvCnPr>
                          <wps:spPr bwMode="auto">
                            <a:xfrm flipV="1">
                              <a:off x="7117" y="7310"/>
                              <a:ext cx="37"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38" name="Line 3883"/>
                          <wps:cNvCnPr>
                            <a:cxnSpLocks noChangeShapeType="1"/>
                          </wps:cNvCnPr>
                          <wps:spPr bwMode="auto">
                            <a:xfrm flipV="1">
                              <a:off x="7154" y="7308"/>
                              <a:ext cx="24" cy="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39" name="Line 3884"/>
                          <wps:cNvCnPr>
                            <a:cxnSpLocks noChangeShapeType="1"/>
                          </wps:cNvCnPr>
                          <wps:spPr bwMode="auto">
                            <a:xfrm flipV="1">
                              <a:off x="7253" y="7255"/>
                              <a:ext cx="44" cy="2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40" name="Line 3885"/>
                          <wps:cNvCnPr>
                            <a:cxnSpLocks noChangeShapeType="1"/>
                          </wps:cNvCnPr>
                          <wps:spPr bwMode="auto">
                            <a:xfrm flipV="1">
                              <a:off x="7297" y="7241"/>
                              <a:ext cx="36"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41" name="Line 3886"/>
                          <wps:cNvCnPr>
                            <a:cxnSpLocks noChangeShapeType="1"/>
                          </wps:cNvCnPr>
                          <wps:spPr bwMode="auto">
                            <a:xfrm flipH="1">
                              <a:off x="7328" y="7241"/>
                              <a:ext cx="5" cy="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42" name="Line 3887"/>
                          <wps:cNvCnPr>
                            <a:cxnSpLocks noChangeShapeType="1"/>
                          </wps:cNvCnPr>
                          <wps:spPr bwMode="auto">
                            <a:xfrm flipV="1">
                              <a:off x="7403" y="7198"/>
                              <a:ext cx="38" cy="1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43" name="Line 3888"/>
                          <wps:cNvCnPr>
                            <a:cxnSpLocks noChangeShapeType="1"/>
                          </wps:cNvCnPr>
                          <wps:spPr bwMode="auto">
                            <a:xfrm flipV="1">
                              <a:off x="7441" y="7185"/>
                              <a:ext cx="35"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44" name="Line 3889"/>
                          <wps:cNvCnPr>
                            <a:cxnSpLocks noChangeShapeType="1"/>
                          </wps:cNvCnPr>
                          <wps:spPr bwMode="auto">
                            <a:xfrm flipV="1">
                              <a:off x="7476" y="7178"/>
                              <a:ext cx="3"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45" name="Line 3890"/>
                          <wps:cNvCnPr>
                            <a:cxnSpLocks noChangeShapeType="1"/>
                          </wps:cNvCnPr>
                          <wps:spPr bwMode="auto">
                            <a:xfrm flipV="1">
                              <a:off x="7554" y="7144"/>
                              <a:ext cx="30"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46" name="Line 3891"/>
                          <wps:cNvCnPr>
                            <a:cxnSpLocks noChangeShapeType="1"/>
                          </wps:cNvCnPr>
                          <wps:spPr bwMode="auto">
                            <a:xfrm flipV="1">
                              <a:off x="7584" y="7130"/>
                              <a:ext cx="36"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g:wgp>
                      <wpg:wgp>
                        <wpg:cNvPr id="3947" name="Group 3892"/>
                        <wpg:cNvGrpSpPr>
                          <a:grpSpLocks/>
                        </wpg:cNvGrpSpPr>
                        <wpg:grpSpPr bwMode="auto">
                          <a:xfrm>
                            <a:off x="652974" y="41689"/>
                            <a:ext cx="5348197" cy="3988212"/>
                            <a:chOff x="2171" y="5358"/>
                            <a:chExt cx="8469" cy="6314"/>
                          </a:xfrm>
                        </wpg:grpSpPr>
                        <wps:wsp>
                          <wps:cNvPr id="3948" name="Line 3893"/>
                          <wps:cNvCnPr>
                            <a:cxnSpLocks noChangeShapeType="1"/>
                          </wps:cNvCnPr>
                          <wps:spPr bwMode="auto">
                            <a:xfrm flipV="1">
                              <a:off x="7620" y="7129"/>
                              <a:ext cx="9"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49" name="Line 3894"/>
                          <wps:cNvCnPr>
                            <a:cxnSpLocks noChangeShapeType="1"/>
                          </wps:cNvCnPr>
                          <wps:spPr bwMode="auto">
                            <a:xfrm flipV="1">
                              <a:off x="7704" y="7089"/>
                              <a:ext cx="24"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50" name="Line 3895"/>
                          <wps:cNvCnPr>
                            <a:cxnSpLocks noChangeShapeType="1"/>
                          </wps:cNvCnPr>
                          <wps:spPr bwMode="auto">
                            <a:xfrm flipV="1">
                              <a:off x="7728" y="7076"/>
                              <a:ext cx="37"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51" name="Line 3896"/>
                          <wps:cNvCnPr>
                            <a:cxnSpLocks noChangeShapeType="1"/>
                          </wps:cNvCnPr>
                          <wps:spPr bwMode="auto">
                            <a:xfrm>
                              <a:off x="7765" y="7076"/>
                              <a:ext cx="15" cy="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52" name="Line 3897"/>
                          <wps:cNvCnPr>
                            <a:cxnSpLocks noChangeShapeType="1"/>
                          </wps:cNvCnPr>
                          <wps:spPr bwMode="auto">
                            <a:xfrm flipV="1">
                              <a:off x="7855" y="7035"/>
                              <a:ext cx="18"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53" name="Line 3898"/>
                          <wps:cNvCnPr>
                            <a:cxnSpLocks noChangeShapeType="1"/>
                          </wps:cNvCnPr>
                          <wps:spPr bwMode="auto">
                            <a:xfrm flipV="1">
                              <a:off x="7873" y="7021"/>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54" name="Line 3899"/>
                          <wps:cNvCnPr>
                            <a:cxnSpLocks noChangeShapeType="1"/>
                          </wps:cNvCnPr>
                          <wps:spPr bwMode="auto">
                            <a:xfrm flipV="1">
                              <a:off x="7908" y="7015"/>
                              <a:ext cx="22" cy="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55" name="Line 3900"/>
                          <wps:cNvCnPr>
                            <a:cxnSpLocks noChangeShapeType="1"/>
                          </wps:cNvCnPr>
                          <wps:spPr bwMode="auto">
                            <a:xfrm flipV="1">
                              <a:off x="8005" y="6980"/>
                              <a:ext cx="11" cy="1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56" name="Line 3901"/>
                          <wps:cNvCnPr>
                            <a:cxnSpLocks noChangeShapeType="1"/>
                          </wps:cNvCnPr>
                          <wps:spPr bwMode="auto">
                            <a:xfrm flipV="1">
                              <a:off x="8016" y="6966"/>
                              <a:ext cx="36"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57" name="Line 3902"/>
                          <wps:cNvCnPr>
                            <a:cxnSpLocks noChangeShapeType="1"/>
                          </wps:cNvCnPr>
                          <wps:spPr bwMode="auto">
                            <a:xfrm flipV="1">
                              <a:off x="8052" y="6953"/>
                              <a:ext cx="35"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58" name="Line 3903"/>
                          <wps:cNvCnPr>
                            <a:cxnSpLocks noChangeShapeType="1"/>
                          </wps:cNvCnPr>
                          <wps:spPr bwMode="auto">
                            <a:xfrm flipH="1" flipV="1">
                              <a:off x="8081" y="6950"/>
                              <a:ext cx="6" cy="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59" name="Line 3904"/>
                          <wps:cNvCnPr>
                            <a:cxnSpLocks noChangeShapeType="1"/>
                          </wps:cNvCnPr>
                          <wps:spPr bwMode="auto">
                            <a:xfrm flipV="1">
                              <a:off x="8156" y="6912"/>
                              <a:ext cx="39" cy="2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60" name="Line 3905"/>
                          <wps:cNvCnPr>
                            <a:cxnSpLocks noChangeShapeType="1"/>
                          </wps:cNvCnPr>
                          <wps:spPr bwMode="auto">
                            <a:xfrm flipV="1">
                              <a:off x="8195" y="6899"/>
                              <a:ext cx="36"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61" name="Line 3906"/>
                          <wps:cNvCnPr>
                            <a:cxnSpLocks noChangeShapeType="1"/>
                          </wps:cNvCnPr>
                          <wps:spPr bwMode="auto">
                            <a:xfrm>
                              <a:off x="8231" y="6899"/>
                              <a:ext cx="1" cy="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62" name="Line 3907"/>
                          <wps:cNvCnPr>
                            <a:cxnSpLocks noChangeShapeType="1"/>
                          </wps:cNvCnPr>
                          <wps:spPr bwMode="auto">
                            <a:xfrm flipV="1">
                              <a:off x="8307" y="6858"/>
                              <a:ext cx="32" cy="1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63" name="Line 3908"/>
                          <wps:cNvCnPr>
                            <a:cxnSpLocks noChangeShapeType="1"/>
                          </wps:cNvCnPr>
                          <wps:spPr bwMode="auto">
                            <a:xfrm flipV="1">
                              <a:off x="8339" y="6845"/>
                              <a:ext cx="36"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64" name="Line 3909"/>
                          <wps:cNvCnPr>
                            <a:cxnSpLocks noChangeShapeType="1"/>
                          </wps:cNvCnPr>
                          <wps:spPr bwMode="auto">
                            <a:xfrm>
                              <a:off x="8375" y="6845"/>
                              <a:ext cx="7"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65" name="Line 3910"/>
                          <wps:cNvCnPr>
                            <a:cxnSpLocks noChangeShapeType="1"/>
                          </wps:cNvCnPr>
                          <wps:spPr bwMode="auto">
                            <a:xfrm flipV="1">
                              <a:off x="8457" y="6805"/>
                              <a:ext cx="26"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66" name="Line 3911"/>
                          <wps:cNvCnPr>
                            <a:cxnSpLocks noChangeShapeType="1"/>
                          </wps:cNvCnPr>
                          <wps:spPr bwMode="auto">
                            <a:xfrm flipV="1">
                              <a:off x="8483" y="6791"/>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67" name="Line 3912"/>
                          <wps:cNvCnPr>
                            <a:cxnSpLocks noChangeShapeType="1"/>
                          </wps:cNvCnPr>
                          <wps:spPr bwMode="auto">
                            <a:xfrm flipV="1">
                              <a:off x="8518" y="6787"/>
                              <a:ext cx="14" cy="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68" name="Line 3913"/>
                          <wps:cNvCnPr>
                            <a:cxnSpLocks noChangeShapeType="1"/>
                          </wps:cNvCnPr>
                          <wps:spPr bwMode="auto">
                            <a:xfrm flipV="1">
                              <a:off x="8608" y="6751"/>
                              <a:ext cx="18" cy="2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69" name="Line 3914"/>
                          <wps:cNvCnPr>
                            <a:cxnSpLocks noChangeShapeType="1"/>
                          </wps:cNvCnPr>
                          <wps:spPr bwMode="auto">
                            <a:xfrm flipV="1">
                              <a:off x="8626" y="6737"/>
                              <a:ext cx="37"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70" name="Line 3915"/>
                          <wps:cNvCnPr>
                            <a:cxnSpLocks noChangeShapeType="1"/>
                          </wps:cNvCnPr>
                          <wps:spPr bwMode="auto">
                            <a:xfrm>
                              <a:off x="8663" y="6737"/>
                              <a:ext cx="20" cy="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71" name="Line 3916"/>
                          <wps:cNvCnPr>
                            <a:cxnSpLocks noChangeShapeType="1"/>
                          </wps:cNvCnPr>
                          <wps:spPr bwMode="auto">
                            <a:xfrm flipV="1">
                              <a:off x="8758" y="6697"/>
                              <a:ext cx="13" cy="9"/>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72" name="Line 3917"/>
                          <wps:cNvCnPr>
                            <a:cxnSpLocks noChangeShapeType="1"/>
                          </wps:cNvCnPr>
                          <wps:spPr bwMode="auto">
                            <a:xfrm flipV="1">
                              <a:off x="8771" y="6683"/>
                              <a:ext cx="35"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73" name="Line 3918"/>
                          <wps:cNvCnPr>
                            <a:cxnSpLocks noChangeShapeType="1"/>
                          </wps:cNvCnPr>
                          <wps:spPr bwMode="auto">
                            <a:xfrm flipV="1">
                              <a:off x="8806" y="6670"/>
                              <a:ext cx="36"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74" name="Line 3919"/>
                          <wps:cNvCnPr>
                            <a:cxnSpLocks noChangeShapeType="1"/>
                          </wps:cNvCnPr>
                          <wps:spPr bwMode="auto">
                            <a:xfrm flipH="1">
                              <a:off x="8833" y="6670"/>
                              <a:ext cx="9" cy="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75" name="Line 3920"/>
                          <wps:cNvCnPr>
                            <a:cxnSpLocks noChangeShapeType="1"/>
                          </wps:cNvCnPr>
                          <wps:spPr bwMode="auto">
                            <a:xfrm flipV="1">
                              <a:off x="8909" y="6630"/>
                              <a:ext cx="41" cy="1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76" name="Line 3921"/>
                          <wps:cNvCnPr>
                            <a:cxnSpLocks noChangeShapeType="1"/>
                          </wps:cNvCnPr>
                          <wps:spPr bwMode="auto">
                            <a:xfrm flipV="1">
                              <a:off x="8950" y="6616"/>
                              <a:ext cx="36"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77" name="Line 3922"/>
                          <wps:cNvCnPr>
                            <a:cxnSpLocks noChangeShapeType="1"/>
                          </wps:cNvCnPr>
                          <wps:spPr bwMode="auto">
                            <a:xfrm flipH="1" flipV="1">
                              <a:off x="8984" y="6608"/>
                              <a:ext cx="2" cy="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78" name="Line 3923"/>
                          <wps:cNvCnPr>
                            <a:cxnSpLocks noChangeShapeType="1"/>
                          </wps:cNvCnPr>
                          <wps:spPr bwMode="auto">
                            <a:xfrm flipV="1">
                              <a:off x="9059" y="6576"/>
                              <a:ext cx="35"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79" name="Line 3924"/>
                          <wps:cNvCnPr>
                            <a:cxnSpLocks noChangeShapeType="1"/>
                          </wps:cNvCnPr>
                          <wps:spPr bwMode="auto">
                            <a:xfrm flipV="1">
                              <a:off x="9094" y="6563"/>
                              <a:ext cx="35"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80" name="Line 3925"/>
                          <wps:cNvCnPr>
                            <a:cxnSpLocks noChangeShapeType="1"/>
                          </wps:cNvCnPr>
                          <wps:spPr bwMode="auto">
                            <a:xfrm flipV="1">
                              <a:off x="9129" y="6560"/>
                              <a:ext cx="5" cy="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81" name="Line 3926"/>
                          <wps:cNvCnPr>
                            <a:cxnSpLocks noChangeShapeType="1"/>
                          </wps:cNvCnPr>
                          <wps:spPr bwMode="auto">
                            <a:xfrm flipV="1">
                              <a:off x="9210" y="6523"/>
                              <a:ext cx="27" cy="2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82" name="Line 3927"/>
                          <wps:cNvCnPr>
                            <a:cxnSpLocks noChangeShapeType="1"/>
                          </wps:cNvCnPr>
                          <wps:spPr bwMode="auto">
                            <a:xfrm flipV="1">
                              <a:off x="9237" y="6510"/>
                              <a:ext cx="37"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83" name="Line 3928"/>
                          <wps:cNvCnPr>
                            <a:cxnSpLocks noChangeShapeType="1"/>
                          </wps:cNvCnPr>
                          <wps:spPr bwMode="auto">
                            <a:xfrm>
                              <a:off x="9274" y="6510"/>
                              <a:ext cx="11"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84" name="Line 3929"/>
                          <wps:cNvCnPr>
                            <a:cxnSpLocks noChangeShapeType="1"/>
                          </wps:cNvCnPr>
                          <wps:spPr bwMode="auto">
                            <a:xfrm flipV="1">
                              <a:off x="9360" y="6470"/>
                              <a:ext cx="21" cy="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85" name="Line 3930"/>
                          <wps:cNvCnPr>
                            <a:cxnSpLocks noChangeShapeType="1"/>
                          </wps:cNvCnPr>
                          <wps:spPr bwMode="auto">
                            <a:xfrm flipV="1">
                              <a:off x="9381" y="6457"/>
                              <a:ext cx="36"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86" name="Line 3931"/>
                          <wps:cNvCnPr>
                            <a:cxnSpLocks noChangeShapeType="1"/>
                          </wps:cNvCnPr>
                          <wps:spPr bwMode="auto">
                            <a:xfrm>
                              <a:off x="9417" y="6457"/>
                              <a:ext cx="18" cy="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87" name="Line 3932"/>
                          <wps:cNvCnPr>
                            <a:cxnSpLocks noChangeShapeType="1"/>
                          </wps:cNvCnPr>
                          <wps:spPr bwMode="auto">
                            <a:xfrm flipV="1">
                              <a:off x="9511" y="6417"/>
                              <a:ext cx="13"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88" name="Line 3933"/>
                          <wps:cNvCnPr>
                            <a:cxnSpLocks noChangeShapeType="1"/>
                          </wps:cNvCnPr>
                          <wps:spPr bwMode="auto">
                            <a:xfrm flipV="1">
                              <a:off x="9524" y="6402"/>
                              <a:ext cx="37"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89" name="Line 3934"/>
                          <wps:cNvCnPr>
                            <a:cxnSpLocks noChangeShapeType="1"/>
                          </wps:cNvCnPr>
                          <wps:spPr bwMode="auto">
                            <a:xfrm flipV="1">
                              <a:off x="9561" y="6397"/>
                              <a:ext cx="25" cy="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0" name="Line 3935"/>
                          <wps:cNvCnPr>
                            <a:cxnSpLocks noChangeShapeType="1"/>
                          </wps:cNvCnPr>
                          <wps:spPr bwMode="auto">
                            <a:xfrm flipV="1">
                              <a:off x="9661" y="6349"/>
                              <a:ext cx="44"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1" name="Line 3936"/>
                          <wps:cNvCnPr>
                            <a:cxnSpLocks noChangeShapeType="1"/>
                          </wps:cNvCnPr>
                          <wps:spPr bwMode="auto">
                            <a:xfrm flipV="1">
                              <a:off x="9705" y="6336"/>
                              <a:ext cx="35"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2" name="Line 3937"/>
                          <wps:cNvCnPr>
                            <a:cxnSpLocks noChangeShapeType="1"/>
                          </wps:cNvCnPr>
                          <wps:spPr bwMode="auto">
                            <a:xfrm flipH="1" flipV="1">
                              <a:off x="9736" y="6332"/>
                              <a:ext cx="4" cy="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3" name="Line 3938"/>
                          <wps:cNvCnPr>
                            <a:cxnSpLocks noChangeShapeType="1"/>
                          </wps:cNvCnPr>
                          <wps:spPr bwMode="auto">
                            <a:xfrm flipV="1">
                              <a:off x="9812" y="6296"/>
                              <a:ext cx="36" cy="2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4" name="Line 3939"/>
                          <wps:cNvCnPr>
                            <a:cxnSpLocks noChangeShapeType="1"/>
                          </wps:cNvCnPr>
                          <wps:spPr bwMode="auto">
                            <a:xfrm flipV="1">
                              <a:off x="9848" y="6283"/>
                              <a:ext cx="36"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5" name="Line 3940"/>
                          <wps:cNvCnPr>
                            <a:cxnSpLocks noChangeShapeType="1"/>
                          </wps:cNvCnPr>
                          <wps:spPr bwMode="auto">
                            <a:xfrm>
                              <a:off x="9884" y="6283"/>
                              <a:ext cx="3"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6" name="Line 3941"/>
                          <wps:cNvCnPr>
                            <a:cxnSpLocks noChangeShapeType="1"/>
                          </wps:cNvCnPr>
                          <wps:spPr bwMode="auto">
                            <a:xfrm flipV="1">
                              <a:off x="9962" y="6243"/>
                              <a:ext cx="30" cy="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7" name="Line 3942"/>
                          <wps:cNvCnPr>
                            <a:cxnSpLocks noChangeShapeType="1"/>
                          </wps:cNvCnPr>
                          <wps:spPr bwMode="auto">
                            <a:xfrm flipV="1">
                              <a:off x="9992" y="6230"/>
                              <a:ext cx="35"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8" name="Line 3943"/>
                          <wps:cNvCnPr>
                            <a:cxnSpLocks noChangeShapeType="1"/>
                          </wps:cNvCnPr>
                          <wps:spPr bwMode="auto">
                            <a:xfrm>
                              <a:off x="10027" y="6230"/>
                              <a:ext cx="10" cy="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9" name="Line 3944"/>
                          <wps:cNvCnPr>
                            <a:cxnSpLocks noChangeShapeType="1"/>
                          </wps:cNvCnPr>
                          <wps:spPr bwMode="auto">
                            <a:xfrm flipV="1">
                              <a:off x="10113" y="6190"/>
                              <a:ext cx="22" cy="1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0" name="Line 3945"/>
                          <wps:cNvCnPr>
                            <a:cxnSpLocks noChangeShapeType="1"/>
                          </wps:cNvCnPr>
                          <wps:spPr bwMode="auto">
                            <a:xfrm flipV="1">
                              <a:off x="10135" y="6177"/>
                              <a:ext cx="37"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1" name="Line 3946"/>
                          <wps:cNvCnPr>
                            <a:cxnSpLocks noChangeShapeType="1"/>
                          </wps:cNvCnPr>
                          <wps:spPr bwMode="auto">
                            <a:xfrm flipV="1">
                              <a:off x="10172" y="6169"/>
                              <a:ext cx="16" cy="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2" name="Line 3947"/>
                          <wps:cNvCnPr>
                            <a:cxnSpLocks noChangeShapeType="1"/>
                          </wps:cNvCnPr>
                          <wps:spPr bwMode="auto">
                            <a:xfrm flipV="1">
                              <a:off x="10263" y="6137"/>
                              <a:ext cx="17" cy="16"/>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3" name="Line 3948"/>
                          <wps:cNvCnPr>
                            <a:cxnSpLocks noChangeShapeType="1"/>
                          </wps:cNvCnPr>
                          <wps:spPr bwMode="auto">
                            <a:xfrm flipV="1">
                              <a:off x="10280" y="6124"/>
                              <a:ext cx="36"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4" name="Line 3949"/>
                          <wps:cNvCnPr>
                            <a:cxnSpLocks noChangeShapeType="1"/>
                          </wps:cNvCnPr>
                          <wps:spPr bwMode="auto">
                            <a:xfrm flipV="1">
                              <a:off x="10316" y="6120"/>
                              <a:ext cx="22" cy="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5" name="Line 3950"/>
                          <wps:cNvCnPr>
                            <a:cxnSpLocks noChangeShapeType="1"/>
                          </wps:cNvCnPr>
                          <wps:spPr bwMode="auto">
                            <a:xfrm flipV="1">
                              <a:off x="10414" y="6084"/>
                              <a:ext cx="10" cy="2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6" name="Line 3951"/>
                          <wps:cNvCnPr>
                            <a:cxnSpLocks noChangeShapeType="1"/>
                          </wps:cNvCnPr>
                          <wps:spPr bwMode="auto">
                            <a:xfrm flipV="1">
                              <a:off x="10424" y="6071"/>
                              <a:ext cx="35" cy="1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7" name="Line 3952"/>
                          <wps:cNvCnPr>
                            <a:cxnSpLocks noChangeShapeType="1"/>
                          </wps:cNvCnPr>
                          <wps:spPr bwMode="auto">
                            <a:xfrm flipV="1">
                              <a:off x="10459" y="6056"/>
                              <a:ext cx="36"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8" name="Line 3953"/>
                          <wps:cNvCnPr>
                            <a:cxnSpLocks noChangeShapeType="1"/>
                          </wps:cNvCnPr>
                          <wps:spPr bwMode="auto">
                            <a:xfrm flipH="1">
                              <a:off x="10489" y="6056"/>
                              <a:ext cx="6"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9" name="Line 3954"/>
                          <wps:cNvCnPr>
                            <a:cxnSpLocks noChangeShapeType="1"/>
                          </wps:cNvCnPr>
                          <wps:spPr bwMode="auto">
                            <a:xfrm flipV="1">
                              <a:off x="10564" y="6017"/>
                              <a:ext cx="39" cy="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0" name="Line 3955"/>
                          <wps:cNvCnPr>
                            <a:cxnSpLocks noChangeShapeType="1"/>
                          </wps:cNvCnPr>
                          <wps:spPr bwMode="auto">
                            <a:xfrm flipV="1">
                              <a:off x="10603" y="6003"/>
                              <a:ext cx="36" cy="14"/>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1" name="Line 3956"/>
                          <wps:cNvCnPr>
                            <a:cxnSpLocks noChangeShapeType="1"/>
                          </wps:cNvCnPr>
                          <wps:spPr bwMode="auto">
                            <a:xfrm>
                              <a:off x="3489" y="10396"/>
                              <a:ext cx="7150"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2" name="Line 3957"/>
                          <wps:cNvCnPr>
                            <a:cxnSpLocks noChangeShapeType="1"/>
                          </wps:cNvCnPr>
                          <wps:spPr bwMode="auto">
                            <a:xfrm>
                              <a:off x="3489" y="10365"/>
                              <a:ext cx="1" cy="3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3" name="Line 3958"/>
                          <wps:cNvCnPr>
                            <a:cxnSpLocks noChangeShapeType="1"/>
                          </wps:cNvCnPr>
                          <wps:spPr bwMode="auto">
                            <a:xfrm>
                              <a:off x="4382" y="10365"/>
                              <a:ext cx="1" cy="3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4" name="Line 3959"/>
                          <wps:cNvCnPr>
                            <a:cxnSpLocks noChangeShapeType="1"/>
                          </wps:cNvCnPr>
                          <wps:spPr bwMode="auto">
                            <a:xfrm>
                              <a:off x="5276" y="10365"/>
                              <a:ext cx="1" cy="3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5" name="Line 3960"/>
                          <wps:cNvCnPr>
                            <a:cxnSpLocks noChangeShapeType="1"/>
                          </wps:cNvCnPr>
                          <wps:spPr bwMode="auto">
                            <a:xfrm>
                              <a:off x="6169" y="10365"/>
                              <a:ext cx="1" cy="3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6" name="Line 3961"/>
                          <wps:cNvCnPr>
                            <a:cxnSpLocks noChangeShapeType="1"/>
                          </wps:cNvCnPr>
                          <wps:spPr bwMode="auto">
                            <a:xfrm>
                              <a:off x="7064" y="10365"/>
                              <a:ext cx="1" cy="3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7" name="Line 3962"/>
                          <wps:cNvCnPr>
                            <a:cxnSpLocks noChangeShapeType="1"/>
                          </wps:cNvCnPr>
                          <wps:spPr bwMode="auto">
                            <a:xfrm>
                              <a:off x="7958" y="10365"/>
                              <a:ext cx="1" cy="3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8" name="Line 3963"/>
                          <wps:cNvCnPr>
                            <a:cxnSpLocks noChangeShapeType="1"/>
                          </wps:cNvCnPr>
                          <wps:spPr bwMode="auto">
                            <a:xfrm>
                              <a:off x="8851" y="10365"/>
                              <a:ext cx="1" cy="3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9" name="Line 3964"/>
                          <wps:cNvCnPr>
                            <a:cxnSpLocks noChangeShapeType="1"/>
                          </wps:cNvCnPr>
                          <wps:spPr bwMode="auto">
                            <a:xfrm>
                              <a:off x="9745" y="10365"/>
                              <a:ext cx="1" cy="3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20" name="Line 3965"/>
                          <wps:cNvCnPr>
                            <a:cxnSpLocks noChangeShapeType="1"/>
                          </wps:cNvCnPr>
                          <wps:spPr bwMode="auto">
                            <a:xfrm>
                              <a:off x="10639" y="10365"/>
                              <a:ext cx="1" cy="3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21" name="Rectangle 3966"/>
                          <wps:cNvSpPr>
                            <a:spLocks noChangeArrowheads="1"/>
                          </wps:cNvSpPr>
                          <wps:spPr bwMode="auto">
                            <a:xfrm>
                              <a:off x="3432" y="10495"/>
                              <a:ext cx="3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 xml:space="preserve">  </w:t>
                                </w:r>
                              </w:p>
                            </w:txbxContent>
                          </wps:txbx>
                          <wps:bodyPr rot="0" vert="horz" wrap="none" lIns="0" tIns="0" rIns="0" bIns="0" anchor="t" anchorCtr="0" upright="1">
                            <a:spAutoFit/>
                          </wps:bodyPr>
                        </wps:wsp>
                        <wps:wsp>
                          <wps:cNvPr id="4022" name="Rectangle 3967"/>
                          <wps:cNvSpPr>
                            <a:spLocks noChangeArrowheads="1"/>
                          </wps:cNvSpPr>
                          <wps:spPr bwMode="auto">
                            <a:xfrm>
                              <a:off x="3676" y="10690"/>
                              <a:ext cx="1218"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Нейротоксичність</w:t>
                                </w:r>
                              </w:p>
                            </w:txbxContent>
                          </wps:txbx>
                          <wps:bodyPr rot="0" vert="horz" wrap="none" lIns="0" tIns="0" rIns="0" bIns="0" anchor="t" anchorCtr="0" upright="1">
                            <a:spAutoFit/>
                          </wps:bodyPr>
                        </wps:wsp>
                        <wps:wsp>
                          <wps:cNvPr id="4023" name="Rectangle 3968"/>
                          <wps:cNvSpPr>
                            <a:spLocks noChangeArrowheads="1"/>
                          </wps:cNvSpPr>
                          <wps:spPr bwMode="auto">
                            <a:xfrm>
                              <a:off x="4551" y="10495"/>
                              <a:ext cx="123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Гепатотоксичність</w:t>
                                </w:r>
                              </w:p>
                            </w:txbxContent>
                          </wps:txbx>
                          <wps:bodyPr rot="0" vert="horz" wrap="none" lIns="0" tIns="0" rIns="0" bIns="0" anchor="t" anchorCtr="0" upright="1">
                            <a:spAutoFit/>
                          </wps:bodyPr>
                        </wps:wsp>
                        <wps:wsp>
                          <wps:cNvPr id="4024" name="Rectangle 3969"/>
                          <wps:cNvSpPr>
                            <a:spLocks noChangeArrowheads="1"/>
                          </wps:cNvSpPr>
                          <wps:spPr bwMode="auto">
                            <a:xfrm>
                              <a:off x="5435" y="10690"/>
                              <a:ext cx="1264"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Гематотоксичність</w:t>
                                </w:r>
                              </w:p>
                            </w:txbxContent>
                          </wps:txbx>
                          <wps:bodyPr rot="0" vert="horz" wrap="none" lIns="0" tIns="0" rIns="0" bIns="0" anchor="t" anchorCtr="0" upright="1">
                            <a:spAutoFit/>
                          </wps:bodyPr>
                        </wps:wsp>
                        <wps:wsp>
                          <wps:cNvPr id="4025" name="Rectangle 3970"/>
                          <wps:cNvSpPr>
                            <a:spLocks noChangeArrowheads="1"/>
                          </wps:cNvSpPr>
                          <wps:spPr bwMode="auto">
                            <a:xfrm>
                              <a:off x="6349" y="10495"/>
                              <a:ext cx="1232"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Нефротоксичність</w:t>
                                </w:r>
                              </w:p>
                            </w:txbxContent>
                          </wps:txbx>
                          <wps:bodyPr rot="0" vert="horz" wrap="none" lIns="0" tIns="0" rIns="0" bIns="0" anchor="t" anchorCtr="0" upright="1">
                            <a:spAutoFit/>
                          </wps:bodyPr>
                        </wps:wsp>
                        <wps:wsp>
                          <wps:cNvPr id="4026" name="Rectangle 3971"/>
                          <wps:cNvSpPr>
                            <a:spLocks noChangeArrowheads="1"/>
                          </wps:cNvSpPr>
                          <wps:spPr bwMode="auto">
                            <a:xfrm>
                              <a:off x="7168" y="10690"/>
                              <a:ext cx="13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Дерматотоксичність</w:t>
                                </w:r>
                              </w:p>
                            </w:txbxContent>
                          </wps:txbx>
                          <wps:bodyPr rot="0" vert="horz" wrap="none" lIns="0" tIns="0" rIns="0" bIns="0" anchor="t" anchorCtr="0" upright="1">
                            <a:spAutoFit/>
                          </wps:bodyPr>
                        </wps:wsp>
                        <wps:wsp>
                          <wps:cNvPr id="4027" name="Rectangle 3972"/>
                          <wps:cNvSpPr>
                            <a:spLocks noChangeArrowheads="1"/>
                          </wps:cNvSpPr>
                          <wps:spPr bwMode="auto">
                            <a:xfrm>
                              <a:off x="8032" y="10495"/>
                              <a:ext cx="1384"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Параклінічні прояви</w:t>
                                </w:r>
                              </w:p>
                            </w:txbxContent>
                          </wps:txbx>
                          <wps:bodyPr rot="0" vert="horz" wrap="none" lIns="0" tIns="0" rIns="0" bIns="0" anchor="t" anchorCtr="0" upright="1">
                            <a:spAutoFit/>
                          </wps:bodyPr>
                        </wps:wsp>
                        <wps:wsp>
                          <wps:cNvPr id="4028" name="Rectangle 3973"/>
                          <wps:cNvSpPr>
                            <a:spLocks noChangeArrowheads="1"/>
                          </wps:cNvSpPr>
                          <wps:spPr bwMode="auto">
                            <a:xfrm>
                              <a:off x="9660" y="10690"/>
                              <a:ext cx="3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 xml:space="preserve">   </w:t>
                                </w:r>
                              </w:p>
                            </w:txbxContent>
                          </wps:txbx>
                          <wps:bodyPr rot="0" vert="horz" wrap="none" lIns="0" tIns="0" rIns="0" bIns="0" anchor="t" anchorCtr="0" upright="1">
                            <a:spAutoFit/>
                          </wps:bodyPr>
                        </wps:wsp>
                        <wps:wsp>
                          <wps:cNvPr id="4029" name="Rectangle 3974"/>
                          <wps:cNvSpPr>
                            <a:spLocks noChangeArrowheads="1"/>
                          </wps:cNvSpPr>
                          <wps:spPr bwMode="auto">
                            <a:xfrm>
                              <a:off x="10583" y="10495"/>
                              <a:ext cx="3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 xml:space="preserve">  </w:t>
                                </w:r>
                              </w:p>
                            </w:txbxContent>
                          </wps:txbx>
                          <wps:bodyPr rot="0" vert="horz" wrap="none" lIns="0" tIns="0" rIns="0" bIns="0" anchor="t" anchorCtr="0" upright="1">
                            <a:spAutoFit/>
                          </wps:bodyPr>
                        </wps:wsp>
                        <wps:wsp>
                          <wps:cNvPr id="4030" name="Line 3975"/>
                          <wps:cNvCnPr>
                            <a:cxnSpLocks noChangeShapeType="1"/>
                          </wps:cNvCnPr>
                          <wps:spPr bwMode="auto">
                            <a:xfrm>
                              <a:off x="3667"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31" name="Line 3976"/>
                          <wps:cNvCnPr>
                            <a:cxnSpLocks noChangeShapeType="1"/>
                          </wps:cNvCnPr>
                          <wps:spPr bwMode="auto">
                            <a:xfrm>
                              <a:off x="3846"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32" name="Line 3977"/>
                          <wps:cNvCnPr>
                            <a:cxnSpLocks noChangeShapeType="1"/>
                          </wps:cNvCnPr>
                          <wps:spPr bwMode="auto">
                            <a:xfrm>
                              <a:off x="4024"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33" name="Line 3978"/>
                          <wps:cNvCnPr>
                            <a:cxnSpLocks noChangeShapeType="1"/>
                          </wps:cNvCnPr>
                          <wps:spPr bwMode="auto">
                            <a:xfrm>
                              <a:off x="4204"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34" name="Line 3979"/>
                          <wps:cNvCnPr>
                            <a:cxnSpLocks noChangeShapeType="1"/>
                          </wps:cNvCnPr>
                          <wps:spPr bwMode="auto">
                            <a:xfrm>
                              <a:off x="4382"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35" name="Line 3980"/>
                          <wps:cNvCnPr>
                            <a:cxnSpLocks noChangeShapeType="1"/>
                          </wps:cNvCnPr>
                          <wps:spPr bwMode="auto">
                            <a:xfrm>
                              <a:off x="4561"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36" name="Line 3981"/>
                          <wps:cNvCnPr>
                            <a:cxnSpLocks noChangeShapeType="1"/>
                          </wps:cNvCnPr>
                          <wps:spPr bwMode="auto">
                            <a:xfrm>
                              <a:off x="4739"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37" name="Line 3982"/>
                          <wps:cNvCnPr>
                            <a:cxnSpLocks noChangeShapeType="1"/>
                          </wps:cNvCnPr>
                          <wps:spPr bwMode="auto">
                            <a:xfrm>
                              <a:off x="4919"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38" name="Line 3983"/>
                          <wps:cNvCnPr>
                            <a:cxnSpLocks noChangeShapeType="1"/>
                          </wps:cNvCnPr>
                          <wps:spPr bwMode="auto">
                            <a:xfrm>
                              <a:off x="5097"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39" name="Line 3984"/>
                          <wps:cNvCnPr>
                            <a:cxnSpLocks noChangeShapeType="1"/>
                          </wps:cNvCnPr>
                          <wps:spPr bwMode="auto">
                            <a:xfrm>
                              <a:off x="5276"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40" name="Line 3985"/>
                          <wps:cNvCnPr>
                            <a:cxnSpLocks noChangeShapeType="1"/>
                          </wps:cNvCnPr>
                          <wps:spPr bwMode="auto">
                            <a:xfrm>
                              <a:off x="5454"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41" name="Line 3986"/>
                          <wps:cNvCnPr>
                            <a:cxnSpLocks noChangeShapeType="1"/>
                          </wps:cNvCnPr>
                          <wps:spPr bwMode="auto">
                            <a:xfrm>
                              <a:off x="5634"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42" name="Line 3987"/>
                          <wps:cNvCnPr>
                            <a:cxnSpLocks noChangeShapeType="1"/>
                          </wps:cNvCnPr>
                          <wps:spPr bwMode="auto">
                            <a:xfrm>
                              <a:off x="5812"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43" name="Line 3988"/>
                          <wps:cNvCnPr>
                            <a:cxnSpLocks noChangeShapeType="1"/>
                          </wps:cNvCnPr>
                          <wps:spPr bwMode="auto">
                            <a:xfrm>
                              <a:off x="5991"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44" name="Line 3989"/>
                          <wps:cNvCnPr>
                            <a:cxnSpLocks noChangeShapeType="1"/>
                          </wps:cNvCnPr>
                          <wps:spPr bwMode="auto">
                            <a:xfrm>
                              <a:off x="6169"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45" name="Line 3990"/>
                          <wps:cNvCnPr>
                            <a:cxnSpLocks noChangeShapeType="1"/>
                          </wps:cNvCnPr>
                          <wps:spPr bwMode="auto">
                            <a:xfrm>
                              <a:off x="6349"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46" name="Line 3991"/>
                          <wps:cNvCnPr>
                            <a:cxnSpLocks noChangeShapeType="1"/>
                          </wps:cNvCnPr>
                          <wps:spPr bwMode="auto">
                            <a:xfrm>
                              <a:off x="6527"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47" name="Line 3992"/>
                          <wps:cNvCnPr>
                            <a:cxnSpLocks noChangeShapeType="1"/>
                          </wps:cNvCnPr>
                          <wps:spPr bwMode="auto">
                            <a:xfrm>
                              <a:off x="6706"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48" name="Line 3993"/>
                          <wps:cNvCnPr>
                            <a:cxnSpLocks noChangeShapeType="1"/>
                          </wps:cNvCnPr>
                          <wps:spPr bwMode="auto">
                            <a:xfrm>
                              <a:off x="6884"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49" name="Line 3994"/>
                          <wps:cNvCnPr>
                            <a:cxnSpLocks noChangeShapeType="1"/>
                          </wps:cNvCnPr>
                          <wps:spPr bwMode="auto">
                            <a:xfrm>
                              <a:off x="7064"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50" name="Line 3995"/>
                          <wps:cNvCnPr>
                            <a:cxnSpLocks noChangeShapeType="1"/>
                          </wps:cNvCnPr>
                          <wps:spPr bwMode="auto">
                            <a:xfrm>
                              <a:off x="7243"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51" name="Line 3996"/>
                          <wps:cNvCnPr>
                            <a:cxnSpLocks noChangeShapeType="1"/>
                          </wps:cNvCnPr>
                          <wps:spPr bwMode="auto">
                            <a:xfrm>
                              <a:off x="7421"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52" name="Line 3997"/>
                          <wps:cNvCnPr>
                            <a:cxnSpLocks noChangeShapeType="1"/>
                          </wps:cNvCnPr>
                          <wps:spPr bwMode="auto">
                            <a:xfrm>
                              <a:off x="7600"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53" name="Line 3998"/>
                          <wps:cNvCnPr>
                            <a:cxnSpLocks noChangeShapeType="1"/>
                          </wps:cNvCnPr>
                          <wps:spPr bwMode="auto">
                            <a:xfrm>
                              <a:off x="7778"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54" name="Line 3999"/>
                          <wps:cNvCnPr>
                            <a:cxnSpLocks noChangeShapeType="1"/>
                          </wps:cNvCnPr>
                          <wps:spPr bwMode="auto">
                            <a:xfrm>
                              <a:off x="7958"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55" name="Line 4000"/>
                          <wps:cNvCnPr>
                            <a:cxnSpLocks noChangeShapeType="1"/>
                          </wps:cNvCnPr>
                          <wps:spPr bwMode="auto">
                            <a:xfrm>
                              <a:off x="8136"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56" name="Line 4001"/>
                          <wps:cNvCnPr>
                            <a:cxnSpLocks noChangeShapeType="1"/>
                          </wps:cNvCnPr>
                          <wps:spPr bwMode="auto">
                            <a:xfrm>
                              <a:off x="8315"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57" name="Line 4002"/>
                          <wps:cNvCnPr>
                            <a:cxnSpLocks noChangeShapeType="1"/>
                          </wps:cNvCnPr>
                          <wps:spPr bwMode="auto">
                            <a:xfrm>
                              <a:off x="8493"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58" name="Line 4003"/>
                          <wps:cNvCnPr>
                            <a:cxnSpLocks noChangeShapeType="1"/>
                          </wps:cNvCnPr>
                          <wps:spPr bwMode="auto">
                            <a:xfrm>
                              <a:off x="8673"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59" name="Line 4004"/>
                          <wps:cNvCnPr>
                            <a:cxnSpLocks noChangeShapeType="1"/>
                          </wps:cNvCnPr>
                          <wps:spPr bwMode="auto">
                            <a:xfrm>
                              <a:off x="8851"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60" name="Line 4005"/>
                          <wps:cNvCnPr>
                            <a:cxnSpLocks noChangeShapeType="1"/>
                          </wps:cNvCnPr>
                          <wps:spPr bwMode="auto">
                            <a:xfrm>
                              <a:off x="9030"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61" name="Line 4006"/>
                          <wps:cNvCnPr>
                            <a:cxnSpLocks noChangeShapeType="1"/>
                          </wps:cNvCnPr>
                          <wps:spPr bwMode="auto">
                            <a:xfrm>
                              <a:off x="9208"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62" name="Line 4007"/>
                          <wps:cNvCnPr>
                            <a:cxnSpLocks noChangeShapeType="1"/>
                          </wps:cNvCnPr>
                          <wps:spPr bwMode="auto">
                            <a:xfrm>
                              <a:off x="9388"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63" name="Line 4008"/>
                          <wps:cNvCnPr>
                            <a:cxnSpLocks noChangeShapeType="1"/>
                          </wps:cNvCnPr>
                          <wps:spPr bwMode="auto">
                            <a:xfrm>
                              <a:off x="9566"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64" name="Line 4009"/>
                          <wps:cNvCnPr>
                            <a:cxnSpLocks noChangeShapeType="1"/>
                          </wps:cNvCnPr>
                          <wps:spPr bwMode="auto">
                            <a:xfrm>
                              <a:off x="9745"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65" name="Line 4010"/>
                          <wps:cNvCnPr>
                            <a:cxnSpLocks noChangeShapeType="1"/>
                          </wps:cNvCnPr>
                          <wps:spPr bwMode="auto">
                            <a:xfrm>
                              <a:off x="9923"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66" name="Line 4011"/>
                          <wps:cNvCnPr>
                            <a:cxnSpLocks noChangeShapeType="1"/>
                          </wps:cNvCnPr>
                          <wps:spPr bwMode="auto">
                            <a:xfrm>
                              <a:off x="10103"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67" name="Line 4012"/>
                          <wps:cNvCnPr>
                            <a:cxnSpLocks noChangeShapeType="1"/>
                          </wps:cNvCnPr>
                          <wps:spPr bwMode="auto">
                            <a:xfrm>
                              <a:off x="10281"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68" name="Line 4013"/>
                          <wps:cNvCnPr>
                            <a:cxnSpLocks noChangeShapeType="1"/>
                          </wps:cNvCnPr>
                          <wps:spPr bwMode="auto">
                            <a:xfrm>
                              <a:off x="10460"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69" name="Line 4014"/>
                          <wps:cNvCnPr>
                            <a:cxnSpLocks noChangeShapeType="1"/>
                          </wps:cNvCnPr>
                          <wps:spPr bwMode="auto">
                            <a:xfrm>
                              <a:off x="10639" y="10381"/>
                              <a:ext cx="1" cy="1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70" name="Rectangle 4015"/>
                          <wps:cNvSpPr>
                            <a:spLocks noChangeArrowheads="1"/>
                          </wps:cNvSpPr>
                          <wps:spPr bwMode="auto">
                            <a:xfrm>
                              <a:off x="3498" y="10968"/>
                              <a:ext cx="632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sidRPr="00681A85">
                                  <w:rPr>
                                    <w:b/>
                                    <w:bCs/>
                                    <w:color w:val="000000"/>
                                  </w:rPr>
                                  <w:t xml:space="preserve">Системно-органна тропність етіологічних чинників захворювання </w:t>
                                </w:r>
                              </w:p>
                            </w:txbxContent>
                          </wps:txbx>
                          <wps:bodyPr rot="0" vert="horz" wrap="none" lIns="0" tIns="0" rIns="0" bIns="0" anchor="t" anchorCtr="0" upright="1">
                            <a:spAutoFit/>
                          </wps:bodyPr>
                        </wps:wsp>
                        <wps:wsp>
                          <wps:cNvPr id="4071" name="Rectangle 4016"/>
                          <wps:cNvSpPr>
                            <a:spLocks noChangeArrowheads="1"/>
                          </wps:cNvSpPr>
                          <wps:spPr bwMode="auto">
                            <a:xfrm>
                              <a:off x="6621" y="11220"/>
                              <a:ext cx="816"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b/>
                                    <w:bCs/>
                                    <w:color w:val="000000"/>
                                    <w:lang w:val="en-US"/>
                                  </w:rPr>
                                  <w:t>(відома)</w:t>
                                </w:r>
                              </w:p>
                            </w:txbxContent>
                          </wps:txbx>
                          <wps:bodyPr rot="0" vert="horz" wrap="none" lIns="0" tIns="0" rIns="0" bIns="0" anchor="t" anchorCtr="0" upright="1">
                            <a:spAutoFit/>
                          </wps:bodyPr>
                        </wps:wsp>
                        <wps:wsp>
                          <wps:cNvPr id="4072" name="Line 4017"/>
                          <wps:cNvCnPr>
                            <a:cxnSpLocks noChangeShapeType="1"/>
                          </wps:cNvCnPr>
                          <wps:spPr bwMode="auto">
                            <a:xfrm>
                              <a:off x="3489" y="5438"/>
                              <a:ext cx="7150"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73" name="Line 4018"/>
                          <wps:cNvCnPr>
                            <a:cxnSpLocks noChangeShapeType="1"/>
                          </wps:cNvCnPr>
                          <wps:spPr bwMode="auto">
                            <a:xfrm flipV="1">
                              <a:off x="3489" y="5438"/>
                              <a:ext cx="1" cy="3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74" name="Line 4019"/>
                          <wps:cNvCnPr>
                            <a:cxnSpLocks noChangeShapeType="1"/>
                          </wps:cNvCnPr>
                          <wps:spPr bwMode="auto">
                            <a:xfrm flipV="1">
                              <a:off x="4382" y="5438"/>
                              <a:ext cx="1" cy="3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75" name="Line 4020"/>
                          <wps:cNvCnPr>
                            <a:cxnSpLocks noChangeShapeType="1"/>
                          </wps:cNvCnPr>
                          <wps:spPr bwMode="auto">
                            <a:xfrm flipV="1">
                              <a:off x="5276" y="5438"/>
                              <a:ext cx="1" cy="3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76" name="Line 4021"/>
                          <wps:cNvCnPr>
                            <a:cxnSpLocks noChangeShapeType="1"/>
                          </wps:cNvCnPr>
                          <wps:spPr bwMode="auto">
                            <a:xfrm flipV="1">
                              <a:off x="6169" y="5438"/>
                              <a:ext cx="1" cy="3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77" name="Line 4022"/>
                          <wps:cNvCnPr>
                            <a:cxnSpLocks noChangeShapeType="1"/>
                          </wps:cNvCnPr>
                          <wps:spPr bwMode="auto">
                            <a:xfrm flipV="1">
                              <a:off x="7064" y="5438"/>
                              <a:ext cx="1" cy="3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78" name="Line 4023"/>
                          <wps:cNvCnPr>
                            <a:cxnSpLocks noChangeShapeType="1"/>
                          </wps:cNvCnPr>
                          <wps:spPr bwMode="auto">
                            <a:xfrm flipV="1">
                              <a:off x="7958" y="5438"/>
                              <a:ext cx="1" cy="3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79" name="Line 4024"/>
                          <wps:cNvCnPr>
                            <a:cxnSpLocks noChangeShapeType="1"/>
                          </wps:cNvCnPr>
                          <wps:spPr bwMode="auto">
                            <a:xfrm flipV="1">
                              <a:off x="8851" y="5438"/>
                              <a:ext cx="1" cy="3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80" name="Line 4025"/>
                          <wps:cNvCnPr>
                            <a:cxnSpLocks noChangeShapeType="1"/>
                          </wps:cNvCnPr>
                          <wps:spPr bwMode="auto">
                            <a:xfrm flipV="1">
                              <a:off x="9745" y="5438"/>
                              <a:ext cx="1" cy="3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81" name="Line 4026"/>
                          <wps:cNvCnPr>
                            <a:cxnSpLocks noChangeShapeType="1"/>
                          </wps:cNvCnPr>
                          <wps:spPr bwMode="auto">
                            <a:xfrm flipV="1">
                              <a:off x="10639" y="5438"/>
                              <a:ext cx="1" cy="33"/>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82" name="Line 4027"/>
                          <wps:cNvCnPr>
                            <a:cxnSpLocks noChangeShapeType="1"/>
                          </wps:cNvCnPr>
                          <wps:spPr bwMode="auto">
                            <a:xfrm flipV="1">
                              <a:off x="3667"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83" name="Line 4028"/>
                          <wps:cNvCnPr>
                            <a:cxnSpLocks noChangeShapeType="1"/>
                          </wps:cNvCnPr>
                          <wps:spPr bwMode="auto">
                            <a:xfrm flipV="1">
                              <a:off x="3846"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84" name="Line 4029"/>
                          <wps:cNvCnPr>
                            <a:cxnSpLocks noChangeShapeType="1"/>
                          </wps:cNvCnPr>
                          <wps:spPr bwMode="auto">
                            <a:xfrm flipV="1">
                              <a:off x="4024"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85" name="Line 4030"/>
                          <wps:cNvCnPr>
                            <a:cxnSpLocks noChangeShapeType="1"/>
                          </wps:cNvCnPr>
                          <wps:spPr bwMode="auto">
                            <a:xfrm flipV="1">
                              <a:off x="4204"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86" name="Line 4031"/>
                          <wps:cNvCnPr>
                            <a:cxnSpLocks noChangeShapeType="1"/>
                          </wps:cNvCnPr>
                          <wps:spPr bwMode="auto">
                            <a:xfrm flipV="1">
                              <a:off x="4382"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87" name="Line 4032"/>
                          <wps:cNvCnPr>
                            <a:cxnSpLocks noChangeShapeType="1"/>
                          </wps:cNvCnPr>
                          <wps:spPr bwMode="auto">
                            <a:xfrm flipV="1">
                              <a:off x="4561"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88" name="Line 4033"/>
                          <wps:cNvCnPr>
                            <a:cxnSpLocks noChangeShapeType="1"/>
                          </wps:cNvCnPr>
                          <wps:spPr bwMode="auto">
                            <a:xfrm flipV="1">
                              <a:off x="4739"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89" name="Line 4034"/>
                          <wps:cNvCnPr>
                            <a:cxnSpLocks noChangeShapeType="1"/>
                          </wps:cNvCnPr>
                          <wps:spPr bwMode="auto">
                            <a:xfrm flipV="1">
                              <a:off x="4919"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90" name="Line 4035"/>
                          <wps:cNvCnPr>
                            <a:cxnSpLocks noChangeShapeType="1"/>
                          </wps:cNvCnPr>
                          <wps:spPr bwMode="auto">
                            <a:xfrm flipV="1">
                              <a:off x="5097"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91" name="Line 4036"/>
                          <wps:cNvCnPr>
                            <a:cxnSpLocks noChangeShapeType="1"/>
                          </wps:cNvCnPr>
                          <wps:spPr bwMode="auto">
                            <a:xfrm flipV="1">
                              <a:off x="5276"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92" name="Line 4037"/>
                          <wps:cNvCnPr>
                            <a:cxnSpLocks noChangeShapeType="1"/>
                          </wps:cNvCnPr>
                          <wps:spPr bwMode="auto">
                            <a:xfrm flipV="1">
                              <a:off x="5454"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93" name="Line 4038"/>
                          <wps:cNvCnPr>
                            <a:cxnSpLocks noChangeShapeType="1"/>
                          </wps:cNvCnPr>
                          <wps:spPr bwMode="auto">
                            <a:xfrm flipV="1">
                              <a:off x="5634"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94" name="Line 4039"/>
                          <wps:cNvCnPr>
                            <a:cxnSpLocks noChangeShapeType="1"/>
                          </wps:cNvCnPr>
                          <wps:spPr bwMode="auto">
                            <a:xfrm flipV="1">
                              <a:off x="5812"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95" name="Line 4040"/>
                          <wps:cNvCnPr>
                            <a:cxnSpLocks noChangeShapeType="1"/>
                          </wps:cNvCnPr>
                          <wps:spPr bwMode="auto">
                            <a:xfrm flipV="1">
                              <a:off x="5991"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96" name="Line 4041"/>
                          <wps:cNvCnPr>
                            <a:cxnSpLocks noChangeShapeType="1"/>
                          </wps:cNvCnPr>
                          <wps:spPr bwMode="auto">
                            <a:xfrm flipV="1">
                              <a:off x="6169"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97" name="Line 4042"/>
                          <wps:cNvCnPr>
                            <a:cxnSpLocks noChangeShapeType="1"/>
                          </wps:cNvCnPr>
                          <wps:spPr bwMode="auto">
                            <a:xfrm flipV="1">
                              <a:off x="6349"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98" name="Line 4043"/>
                          <wps:cNvCnPr>
                            <a:cxnSpLocks noChangeShapeType="1"/>
                          </wps:cNvCnPr>
                          <wps:spPr bwMode="auto">
                            <a:xfrm flipV="1">
                              <a:off x="6527"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99" name="Line 4044"/>
                          <wps:cNvCnPr>
                            <a:cxnSpLocks noChangeShapeType="1"/>
                          </wps:cNvCnPr>
                          <wps:spPr bwMode="auto">
                            <a:xfrm flipV="1">
                              <a:off x="6706"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00" name="Line 4045"/>
                          <wps:cNvCnPr>
                            <a:cxnSpLocks noChangeShapeType="1"/>
                          </wps:cNvCnPr>
                          <wps:spPr bwMode="auto">
                            <a:xfrm flipV="1">
                              <a:off x="6884"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01" name="Line 4046"/>
                          <wps:cNvCnPr>
                            <a:cxnSpLocks noChangeShapeType="1"/>
                          </wps:cNvCnPr>
                          <wps:spPr bwMode="auto">
                            <a:xfrm flipV="1">
                              <a:off x="7064"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02" name="Line 4047"/>
                          <wps:cNvCnPr>
                            <a:cxnSpLocks noChangeShapeType="1"/>
                          </wps:cNvCnPr>
                          <wps:spPr bwMode="auto">
                            <a:xfrm flipV="1">
                              <a:off x="7243"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03" name="Line 4048"/>
                          <wps:cNvCnPr>
                            <a:cxnSpLocks noChangeShapeType="1"/>
                          </wps:cNvCnPr>
                          <wps:spPr bwMode="auto">
                            <a:xfrm flipV="1">
                              <a:off x="7421"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04" name="Line 4049"/>
                          <wps:cNvCnPr>
                            <a:cxnSpLocks noChangeShapeType="1"/>
                          </wps:cNvCnPr>
                          <wps:spPr bwMode="auto">
                            <a:xfrm flipV="1">
                              <a:off x="7600"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05" name="Line 4050"/>
                          <wps:cNvCnPr>
                            <a:cxnSpLocks noChangeShapeType="1"/>
                          </wps:cNvCnPr>
                          <wps:spPr bwMode="auto">
                            <a:xfrm flipV="1">
                              <a:off x="7778"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06" name="Line 4051"/>
                          <wps:cNvCnPr>
                            <a:cxnSpLocks noChangeShapeType="1"/>
                          </wps:cNvCnPr>
                          <wps:spPr bwMode="auto">
                            <a:xfrm flipV="1">
                              <a:off x="7958"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07" name="Line 4052"/>
                          <wps:cNvCnPr>
                            <a:cxnSpLocks noChangeShapeType="1"/>
                          </wps:cNvCnPr>
                          <wps:spPr bwMode="auto">
                            <a:xfrm flipV="1">
                              <a:off x="8136"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08" name="Line 4053"/>
                          <wps:cNvCnPr>
                            <a:cxnSpLocks noChangeShapeType="1"/>
                          </wps:cNvCnPr>
                          <wps:spPr bwMode="auto">
                            <a:xfrm flipV="1">
                              <a:off x="8315"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09" name="Line 4054"/>
                          <wps:cNvCnPr>
                            <a:cxnSpLocks noChangeShapeType="1"/>
                          </wps:cNvCnPr>
                          <wps:spPr bwMode="auto">
                            <a:xfrm flipV="1">
                              <a:off x="8493"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10" name="Line 4055"/>
                          <wps:cNvCnPr>
                            <a:cxnSpLocks noChangeShapeType="1"/>
                          </wps:cNvCnPr>
                          <wps:spPr bwMode="auto">
                            <a:xfrm flipV="1">
                              <a:off x="8673"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11" name="Line 4056"/>
                          <wps:cNvCnPr>
                            <a:cxnSpLocks noChangeShapeType="1"/>
                          </wps:cNvCnPr>
                          <wps:spPr bwMode="auto">
                            <a:xfrm flipV="1">
                              <a:off x="8851"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12" name="Line 4057"/>
                          <wps:cNvCnPr>
                            <a:cxnSpLocks noChangeShapeType="1"/>
                          </wps:cNvCnPr>
                          <wps:spPr bwMode="auto">
                            <a:xfrm flipV="1">
                              <a:off x="9030"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13" name="Line 4058"/>
                          <wps:cNvCnPr>
                            <a:cxnSpLocks noChangeShapeType="1"/>
                          </wps:cNvCnPr>
                          <wps:spPr bwMode="auto">
                            <a:xfrm flipV="1">
                              <a:off x="9208"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14" name="Line 4059"/>
                          <wps:cNvCnPr>
                            <a:cxnSpLocks noChangeShapeType="1"/>
                          </wps:cNvCnPr>
                          <wps:spPr bwMode="auto">
                            <a:xfrm flipV="1">
                              <a:off x="9388"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15" name="Line 4060"/>
                          <wps:cNvCnPr>
                            <a:cxnSpLocks noChangeShapeType="1"/>
                          </wps:cNvCnPr>
                          <wps:spPr bwMode="auto">
                            <a:xfrm flipV="1">
                              <a:off x="9566"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16" name="Line 4061"/>
                          <wps:cNvCnPr>
                            <a:cxnSpLocks noChangeShapeType="1"/>
                          </wps:cNvCnPr>
                          <wps:spPr bwMode="auto">
                            <a:xfrm flipV="1">
                              <a:off x="9745"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17" name="Line 4062"/>
                          <wps:cNvCnPr>
                            <a:cxnSpLocks noChangeShapeType="1"/>
                          </wps:cNvCnPr>
                          <wps:spPr bwMode="auto">
                            <a:xfrm flipV="1">
                              <a:off x="9923"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18" name="Line 4063"/>
                          <wps:cNvCnPr>
                            <a:cxnSpLocks noChangeShapeType="1"/>
                          </wps:cNvCnPr>
                          <wps:spPr bwMode="auto">
                            <a:xfrm flipV="1">
                              <a:off x="10103"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19" name="Line 4064"/>
                          <wps:cNvCnPr>
                            <a:cxnSpLocks noChangeShapeType="1"/>
                          </wps:cNvCnPr>
                          <wps:spPr bwMode="auto">
                            <a:xfrm flipV="1">
                              <a:off x="10281"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20" name="Line 4065"/>
                          <wps:cNvCnPr>
                            <a:cxnSpLocks noChangeShapeType="1"/>
                          </wps:cNvCnPr>
                          <wps:spPr bwMode="auto">
                            <a:xfrm flipV="1">
                              <a:off x="10460"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21" name="Line 4066"/>
                          <wps:cNvCnPr>
                            <a:cxnSpLocks noChangeShapeType="1"/>
                          </wps:cNvCnPr>
                          <wps:spPr bwMode="auto">
                            <a:xfrm flipV="1">
                              <a:off x="10639" y="5438"/>
                              <a:ext cx="1" cy="17"/>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22" name="Line 4067"/>
                          <wps:cNvCnPr>
                            <a:cxnSpLocks noChangeShapeType="1"/>
                          </wps:cNvCnPr>
                          <wps:spPr bwMode="auto">
                            <a:xfrm flipV="1">
                              <a:off x="3489" y="5438"/>
                              <a:ext cx="1" cy="4958"/>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23" name="Line 4068"/>
                          <wps:cNvCnPr>
                            <a:cxnSpLocks noChangeShapeType="1"/>
                          </wps:cNvCnPr>
                          <wps:spPr bwMode="auto">
                            <a:xfrm flipH="1">
                              <a:off x="3489" y="10396"/>
                              <a:ext cx="3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24" name="Line 4069"/>
                          <wps:cNvCnPr>
                            <a:cxnSpLocks noChangeShapeType="1"/>
                          </wps:cNvCnPr>
                          <wps:spPr bwMode="auto">
                            <a:xfrm flipH="1">
                              <a:off x="3489" y="9901"/>
                              <a:ext cx="3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25" name="Line 4070"/>
                          <wps:cNvCnPr>
                            <a:cxnSpLocks noChangeShapeType="1"/>
                          </wps:cNvCnPr>
                          <wps:spPr bwMode="auto">
                            <a:xfrm flipH="1">
                              <a:off x="3489" y="9405"/>
                              <a:ext cx="3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26" name="Line 4071"/>
                          <wps:cNvCnPr>
                            <a:cxnSpLocks noChangeShapeType="1"/>
                          </wps:cNvCnPr>
                          <wps:spPr bwMode="auto">
                            <a:xfrm flipH="1">
                              <a:off x="3489" y="8910"/>
                              <a:ext cx="3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27" name="Line 4072"/>
                          <wps:cNvCnPr>
                            <a:cxnSpLocks noChangeShapeType="1"/>
                          </wps:cNvCnPr>
                          <wps:spPr bwMode="auto">
                            <a:xfrm flipH="1">
                              <a:off x="3489" y="8414"/>
                              <a:ext cx="3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28" name="Line 4073"/>
                          <wps:cNvCnPr>
                            <a:cxnSpLocks noChangeShapeType="1"/>
                          </wps:cNvCnPr>
                          <wps:spPr bwMode="auto">
                            <a:xfrm flipH="1">
                              <a:off x="3489" y="7917"/>
                              <a:ext cx="3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29" name="Line 4074"/>
                          <wps:cNvCnPr>
                            <a:cxnSpLocks noChangeShapeType="1"/>
                          </wps:cNvCnPr>
                          <wps:spPr bwMode="auto">
                            <a:xfrm flipH="1">
                              <a:off x="3489" y="7422"/>
                              <a:ext cx="3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30" name="Line 4075"/>
                          <wps:cNvCnPr>
                            <a:cxnSpLocks noChangeShapeType="1"/>
                          </wps:cNvCnPr>
                          <wps:spPr bwMode="auto">
                            <a:xfrm flipH="1">
                              <a:off x="3489" y="6926"/>
                              <a:ext cx="3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31" name="Line 4076"/>
                          <wps:cNvCnPr>
                            <a:cxnSpLocks noChangeShapeType="1"/>
                          </wps:cNvCnPr>
                          <wps:spPr bwMode="auto">
                            <a:xfrm flipH="1">
                              <a:off x="3489" y="6431"/>
                              <a:ext cx="3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32" name="Line 4077"/>
                          <wps:cNvCnPr>
                            <a:cxnSpLocks noChangeShapeType="1"/>
                          </wps:cNvCnPr>
                          <wps:spPr bwMode="auto">
                            <a:xfrm flipH="1">
                              <a:off x="3489" y="5935"/>
                              <a:ext cx="3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33" name="Line 4078"/>
                          <wps:cNvCnPr>
                            <a:cxnSpLocks noChangeShapeType="1"/>
                          </wps:cNvCnPr>
                          <wps:spPr bwMode="auto">
                            <a:xfrm flipH="1">
                              <a:off x="3489" y="5438"/>
                              <a:ext cx="37"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34" name="Rectangle 4079"/>
                          <wps:cNvSpPr>
                            <a:spLocks noChangeArrowheads="1"/>
                          </wps:cNvSpPr>
                          <wps:spPr bwMode="auto">
                            <a:xfrm>
                              <a:off x="3281" y="10316"/>
                              <a:ext cx="3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 xml:space="preserve">  </w:t>
                                </w:r>
                              </w:p>
                            </w:txbxContent>
                          </wps:txbx>
                          <wps:bodyPr rot="0" vert="horz" wrap="none" lIns="0" tIns="0" rIns="0" bIns="0" anchor="t" anchorCtr="0" upright="1">
                            <a:spAutoFit/>
                          </wps:bodyPr>
                        </wps:wsp>
                        <wps:wsp>
                          <wps:cNvPr id="4135" name="Rectangle 4080"/>
                          <wps:cNvSpPr>
                            <a:spLocks noChangeArrowheads="1"/>
                          </wps:cNvSpPr>
                          <wps:spPr bwMode="auto">
                            <a:xfrm>
                              <a:off x="3281" y="9821"/>
                              <a:ext cx="3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 xml:space="preserve">  </w:t>
                                </w:r>
                              </w:p>
                            </w:txbxContent>
                          </wps:txbx>
                          <wps:bodyPr rot="0" vert="horz" wrap="none" lIns="0" tIns="0" rIns="0" bIns="0" anchor="t" anchorCtr="0" upright="1">
                            <a:spAutoFit/>
                          </wps:bodyPr>
                        </wps:wsp>
                        <wps:wsp>
                          <wps:cNvPr id="4136" name="Rectangle 4081"/>
                          <wps:cNvSpPr>
                            <a:spLocks noChangeArrowheads="1"/>
                          </wps:cNvSpPr>
                          <wps:spPr bwMode="auto">
                            <a:xfrm>
                              <a:off x="3281" y="9325"/>
                              <a:ext cx="3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 xml:space="preserve">  </w:t>
                                </w:r>
                              </w:p>
                            </w:txbxContent>
                          </wps:txbx>
                          <wps:bodyPr rot="0" vert="horz" wrap="none" lIns="0" tIns="0" rIns="0" bIns="0" anchor="t" anchorCtr="0" upright="1">
                            <a:spAutoFit/>
                          </wps:bodyPr>
                        </wps:wsp>
                        <wps:wsp>
                          <wps:cNvPr id="4137" name="Rectangle 4082"/>
                          <wps:cNvSpPr>
                            <a:spLocks noChangeArrowheads="1"/>
                          </wps:cNvSpPr>
                          <wps:spPr bwMode="auto">
                            <a:xfrm>
                              <a:off x="2340" y="8830"/>
                              <a:ext cx="885"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Неврологічні</w:t>
                                </w:r>
                              </w:p>
                            </w:txbxContent>
                          </wps:txbx>
                          <wps:bodyPr rot="0" vert="horz" wrap="none" lIns="0" tIns="0" rIns="0" bIns="0" anchor="t" anchorCtr="0" upright="1">
                            <a:spAutoFit/>
                          </wps:bodyPr>
                        </wps:wsp>
                        <wps:wsp>
                          <wps:cNvPr id="4138" name="Rectangle 4083"/>
                          <wps:cNvSpPr>
                            <a:spLocks noChangeArrowheads="1"/>
                          </wps:cNvSpPr>
                          <wps:spPr bwMode="auto">
                            <a:xfrm>
                              <a:off x="2603" y="8334"/>
                              <a:ext cx="65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Печінкові</w:t>
                                </w:r>
                              </w:p>
                            </w:txbxContent>
                          </wps:txbx>
                          <wps:bodyPr rot="0" vert="horz" wrap="none" lIns="0" tIns="0" rIns="0" bIns="0" anchor="t" anchorCtr="0" upright="1">
                            <a:spAutoFit/>
                          </wps:bodyPr>
                        </wps:wsp>
                        <wps:wsp>
                          <wps:cNvPr id="4139" name="Rectangle 4084"/>
                          <wps:cNvSpPr>
                            <a:spLocks noChangeArrowheads="1"/>
                          </wps:cNvSpPr>
                          <wps:spPr bwMode="auto">
                            <a:xfrm>
                              <a:off x="2283" y="7837"/>
                              <a:ext cx="940"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Гематологічні</w:t>
                                </w:r>
                              </w:p>
                            </w:txbxContent>
                          </wps:txbx>
                          <wps:bodyPr rot="0" vert="horz" wrap="none" lIns="0" tIns="0" rIns="0" bIns="0" anchor="t" anchorCtr="0" upright="1">
                            <a:spAutoFit/>
                          </wps:bodyPr>
                        </wps:wsp>
                        <wps:wsp>
                          <wps:cNvPr id="4140" name="Rectangle 4085"/>
                          <wps:cNvSpPr>
                            <a:spLocks noChangeArrowheads="1"/>
                          </wps:cNvSpPr>
                          <wps:spPr bwMode="auto">
                            <a:xfrm>
                              <a:off x="2321" y="7342"/>
                              <a:ext cx="908"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Нефрологічні</w:t>
                                </w:r>
                              </w:p>
                            </w:txbxContent>
                          </wps:txbx>
                          <wps:bodyPr rot="0" vert="horz" wrap="none" lIns="0" tIns="0" rIns="0" bIns="0" anchor="t" anchorCtr="0" upright="1">
                            <a:spAutoFit/>
                          </wps:bodyPr>
                        </wps:wsp>
                        <wps:wsp>
                          <wps:cNvPr id="4141" name="Rectangle 4086"/>
                          <wps:cNvSpPr>
                            <a:spLocks noChangeArrowheads="1"/>
                          </wps:cNvSpPr>
                          <wps:spPr bwMode="auto">
                            <a:xfrm>
                              <a:off x="2171" y="6846"/>
                              <a:ext cx="1060"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Дерматологічні</w:t>
                                </w:r>
                              </w:p>
                            </w:txbxContent>
                          </wps:txbx>
                          <wps:bodyPr rot="0" vert="horz" wrap="none" lIns="0" tIns="0" rIns="0" bIns="0" anchor="t" anchorCtr="0" upright="1">
                            <a:spAutoFit/>
                          </wps:bodyPr>
                        </wps:wsp>
                        <wps:wsp>
                          <wps:cNvPr id="4142" name="Rectangle 4087"/>
                          <wps:cNvSpPr>
                            <a:spLocks noChangeArrowheads="1"/>
                          </wps:cNvSpPr>
                          <wps:spPr bwMode="auto">
                            <a:xfrm>
                              <a:off x="2377" y="6351"/>
                              <a:ext cx="854"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Параклінічні</w:t>
                                </w:r>
                              </w:p>
                            </w:txbxContent>
                          </wps:txbx>
                          <wps:bodyPr rot="0" vert="horz" wrap="none" lIns="0" tIns="0" rIns="0" bIns="0" anchor="t" anchorCtr="0" upright="1">
                            <a:spAutoFit/>
                          </wps:bodyPr>
                        </wps:wsp>
                        <wps:wsp>
                          <wps:cNvPr id="4143" name="Rectangle 4088"/>
                          <wps:cNvSpPr>
                            <a:spLocks noChangeArrowheads="1"/>
                          </wps:cNvSpPr>
                          <wps:spPr bwMode="auto">
                            <a:xfrm>
                              <a:off x="3168" y="5855"/>
                              <a:ext cx="3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 xml:space="preserve">    </w:t>
                                </w:r>
                              </w:p>
                            </w:txbxContent>
                          </wps:txbx>
                          <wps:bodyPr rot="0" vert="horz" wrap="none" lIns="0" tIns="0" rIns="0" bIns="0" anchor="t" anchorCtr="0" upright="1">
                            <a:spAutoFit/>
                          </wps:bodyPr>
                        </wps:wsp>
                        <wps:wsp>
                          <wps:cNvPr id="4144" name="Rectangle 4089"/>
                          <wps:cNvSpPr>
                            <a:spLocks noChangeArrowheads="1"/>
                          </wps:cNvSpPr>
                          <wps:spPr bwMode="auto">
                            <a:xfrm>
                              <a:off x="3224" y="5358"/>
                              <a:ext cx="3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color w:val="000000"/>
                                    <w:sz w:val="16"/>
                                    <w:szCs w:val="16"/>
                                    <w:lang w:val="en-US"/>
                                  </w:rPr>
                                  <w:t xml:space="preserve">   </w:t>
                                </w:r>
                              </w:p>
                            </w:txbxContent>
                          </wps:txbx>
                          <wps:bodyPr rot="0" vert="horz" wrap="none" lIns="0" tIns="0" rIns="0" bIns="0" anchor="t" anchorCtr="0" upright="1">
                            <a:spAutoFit/>
                          </wps:bodyPr>
                        </wps:wsp>
                        <wps:wsp>
                          <wps:cNvPr id="4145" name="Line 4090"/>
                          <wps:cNvCnPr>
                            <a:cxnSpLocks noChangeShapeType="1"/>
                          </wps:cNvCnPr>
                          <wps:spPr bwMode="auto">
                            <a:xfrm flipH="1">
                              <a:off x="3489" y="10298"/>
                              <a:ext cx="19"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46" name="Line 4091"/>
                          <wps:cNvCnPr>
                            <a:cxnSpLocks noChangeShapeType="1"/>
                          </wps:cNvCnPr>
                          <wps:spPr bwMode="auto">
                            <a:xfrm flipH="1">
                              <a:off x="3489" y="10199"/>
                              <a:ext cx="19"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47" name="Line 4092"/>
                          <wps:cNvCnPr>
                            <a:cxnSpLocks noChangeShapeType="1"/>
                          </wps:cNvCnPr>
                          <wps:spPr bwMode="auto">
                            <a:xfrm flipH="1">
                              <a:off x="3489" y="10099"/>
                              <a:ext cx="19" cy="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g:wgp>
                      <wps:wsp>
                        <wps:cNvPr id="4148" name="Line 4093"/>
                        <wps:cNvCnPr>
                          <a:cxnSpLocks noChangeShapeType="1"/>
                        </wps:cNvCnPr>
                        <wps:spPr bwMode="auto">
                          <a:xfrm flipH="1">
                            <a:off x="1485295" y="2973789"/>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49" name="Line 4094"/>
                        <wps:cNvCnPr>
                          <a:cxnSpLocks noChangeShapeType="1"/>
                        </wps:cNvCnPr>
                        <wps:spPr bwMode="auto">
                          <a:xfrm flipH="1">
                            <a:off x="1485295" y="2911256"/>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50" name="Line 4095"/>
                        <wps:cNvCnPr>
                          <a:cxnSpLocks noChangeShapeType="1"/>
                        </wps:cNvCnPr>
                        <wps:spPr bwMode="auto">
                          <a:xfrm flipH="1">
                            <a:off x="1485295" y="2848723"/>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51" name="Line 4096"/>
                        <wps:cNvCnPr>
                          <a:cxnSpLocks noChangeShapeType="1"/>
                        </wps:cNvCnPr>
                        <wps:spPr bwMode="auto">
                          <a:xfrm flipH="1">
                            <a:off x="1485295" y="2785559"/>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52" name="Line 4097"/>
                        <wps:cNvCnPr>
                          <a:cxnSpLocks noChangeShapeType="1"/>
                        </wps:cNvCnPr>
                        <wps:spPr bwMode="auto">
                          <a:xfrm flipH="1">
                            <a:off x="1485295" y="2723657"/>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53" name="Line 4098"/>
                        <wps:cNvCnPr>
                          <a:cxnSpLocks noChangeShapeType="1"/>
                        </wps:cNvCnPr>
                        <wps:spPr bwMode="auto">
                          <a:xfrm flipH="1">
                            <a:off x="1485295" y="2661124"/>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54" name="Line 4099"/>
                        <wps:cNvCnPr>
                          <a:cxnSpLocks noChangeShapeType="1"/>
                        </wps:cNvCnPr>
                        <wps:spPr bwMode="auto">
                          <a:xfrm flipH="1">
                            <a:off x="1485295" y="2597960"/>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55" name="Line 4100"/>
                        <wps:cNvCnPr>
                          <a:cxnSpLocks noChangeShapeType="1"/>
                        </wps:cNvCnPr>
                        <wps:spPr bwMode="auto">
                          <a:xfrm flipH="1">
                            <a:off x="1485295" y="2535427"/>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56" name="Line 4101"/>
                        <wps:cNvCnPr>
                          <a:cxnSpLocks noChangeShapeType="1"/>
                        </wps:cNvCnPr>
                        <wps:spPr bwMode="auto">
                          <a:xfrm flipH="1">
                            <a:off x="1485295" y="2472894"/>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57" name="Line 4102"/>
                        <wps:cNvCnPr>
                          <a:cxnSpLocks noChangeShapeType="1"/>
                        </wps:cNvCnPr>
                        <wps:spPr bwMode="auto">
                          <a:xfrm flipH="1">
                            <a:off x="1485295" y="2410361"/>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58" name="Line 4103"/>
                        <wps:cNvCnPr>
                          <a:cxnSpLocks noChangeShapeType="1"/>
                        </wps:cNvCnPr>
                        <wps:spPr bwMode="auto">
                          <a:xfrm flipH="1">
                            <a:off x="1485295" y="2347196"/>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59" name="Line 4104"/>
                        <wps:cNvCnPr>
                          <a:cxnSpLocks noChangeShapeType="1"/>
                        </wps:cNvCnPr>
                        <wps:spPr bwMode="auto">
                          <a:xfrm flipH="1">
                            <a:off x="1485295" y="2285295"/>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60" name="Line 4105"/>
                        <wps:cNvCnPr>
                          <a:cxnSpLocks noChangeShapeType="1"/>
                        </wps:cNvCnPr>
                        <wps:spPr bwMode="auto">
                          <a:xfrm flipH="1">
                            <a:off x="1484663" y="2222130"/>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61" name="Line 4106"/>
                        <wps:cNvCnPr>
                          <a:cxnSpLocks noChangeShapeType="1"/>
                        </wps:cNvCnPr>
                        <wps:spPr bwMode="auto">
                          <a:xfrm flipH="1">
                            <a:off x="1484663" y="2159598"/>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62" name="Line 4107"/>
                        <wps:cNvCnPr>
                          <a:cxnSpLocks noChangeShapeType="1"/>
                        </wps:cNvCnPr>
                        <wps:spPr bwMode="auto">
                          <a:xfrm flipH="1">
                            <a:off x="1485295" y="2097065"/>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63" name="Line 4108"/>
                        <wps:cNvCnPr>
                          <a:cxnSpLocks noChangeShapeType="1"/>
                        </wps:cNvCnPr>
                        <wps:spPr bwMode="auto">
                          <a:xfrm flipH="1">
                            <a:off x="1485295" y="2034532"/>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64" name="Line 4109"/>
                        <wps:cNvCnPr>
                          <a:cxnSpLocks noChangeShapeType="1"/>
                        </wps:cNvCnPr>
                        <wps:spPr bwMode="auto">
                          <a:xfrm flipH="1">
                            <a:off x="1485295" y="1971999"/>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65" name="Line 4110"/>
                        <wps:cNvCnPr>
                          <a:cxnSpLocks noChangeShapeType="1"/>
                        </wps:cNvCnPr>
                        <wps:spPr bwMode="auto">
                          <a:xfrm flipH="1">
                            <a:off x="1485295" y="1908834"/>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66" name="Line 4111"/>
                        <wps:cNvCnPr>
                          <a:cxnSpLocks noChangeShapeType="1"/>
                        </wps:cNvCnPr>
                        <wps:spPr bwMode="auto">
                          <a:xfrm flipH="1">
                            <a:off x="1485295" y="1846933"/>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67" name="Line 4112"/>
                        <wps:cNvCnPr>
                          <a:cxnSpLocks noChangeShapeType="1"/>
                        </wps:cNvCnPr>
                        <wps:spPr bwMode="auto">
                          <a:xfrm flipH="1">
                            <a:off x="1485295" y="1783768"/>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68" name="Line 4113"/>
                        <wps:cNvCnPr>
                          <a:cxnSpLocks noChangeShapeType="1"/>
                        </wps:cNvCnPr>
                        <wps:spPr bwMode="auto">
                          <a:xfrm flipH="1">
                            <a:off x="1485295" y="1721235"/>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69" name="Line 4114"/>
                        <wps:cNvCnPr>
                          <a:cxnSpLocks noChangeShapeType="1"/>
                        </wps:cNvCnPr>
                        <wps:spPr bwMode="auto">
                          <a:xfrm flipH="1">
                            <a:off x="1485295" y="1658071"/>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70" name="Line 4115"/>
                        <wps:cNvCnPr>
                          <a:cxnSpLocks noChangeShapeType="1"/>
                        </wps:cNvCnPr>
                        <wps:spPr bwMode="auto">
                          <a:xfrm flipH="1">
                            <a:off x="1485295" y="1596169"/>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71" name="Line 4116"/>
                        <wps:cNvCnPr>
                          <a:cxnSpLocks noChangeShapeType="1"/>
                        </wps:cNvCnPr>
                        <wps:spPr bwMode="auto">
                          <a:xfrm flipH="1">
                            <a:off x="1485295" y="1533636"/>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72" name="Line 4117"/>
                        <wps:cNvCnPr>
                          <a:cxnSpLocks noChangeShapeType="1"/>
                        </wps:cNvCnPr>
                        <wps:spPr bwMode="auto">
                          <a:xfrm flipH="1">
                            <a:off x="1485295" y="1470472"/>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73" name="Line 4118"/>
                        <wps:cNvCnPr>
                          <a:cxnSpLocks noChangeShapeType="1"/>
                        </wps:cNvCnPr>
                        <wps:spPr bwMode="auto">
                          <a:xfrm flipH="1">
                            <a:off x="1485295" y="1408570"/>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74" name="Line 4119"/>
                        <wps:cNvCnPr>
                          <a:cxnSpLocks noChangeShapeType="1"/>
                        </wps:cNvCnPr>
                        <wps:spPr bwMode="auto">
                          <a:xfrm flipH="1">
                            <a:off x="1485295" y="1345406"/>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75" name="Line 4120"/>
                        <wps:cNvCnPr>
                          <a:cxnSpLocks noChangeShapeType="1"/>
                        </wps:cNvCnPr>
                        <wps:spPr bwMode="auto">
                          <a:xfrm flipH="1">
                            <a:off x="1485295" y="1282873"/>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76" name="Line 4121"/>
                        <wps:cNvCnPr>
                          <a:cxnSpLocks noChangeShapeType="1"/>
                        </wps:cNvCnPr>
                        <wps:spPr bwMode="auto">
                          <a:xfrm flipH="1">
                            <a:off x="1485295" y="1219708"/>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77" name="Line 4122"/>
                        <wps:cNvCnPr>
                          <a:cxnSpLocks noChangeShapeType="1"/>
                        </wps:cNvCnPr>
                        <wps:spPr bwMode="auto">
                          <a:xfrm flipH="1">
                            <a:off x="1485295" y="1157807"/>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78" name="Line 4123"/>
                        <wps:cNvCnPr>
                          <a:cxnSpLocks noChangeShapeType="1"/>
                        </wps:cNvCnPr>
                        <wps:spPr bwMode="auto">
                          <a:xfrm flipH="1">
                            <a:off x="1485295" y="1095274"/>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79" name="Line 4124"/>
                        <wps:cNvCnPr>
                          <a:cxnSpLocks noChangeShapeType="1"/>
                        </wps:cNvCnPr>
                        <wps:spPr bwMode="auto">
                          <a:xfrm flipH="1">
                            <a:off x="1485295" y="1032109"/>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80" name="Line 4125"/>
                        <wps:cNvCnPr>
                          <a:cxnSpLocks noChangeShapeType="1"/>
                        </wps:cNvCnPr>
                        <wps:spPr bwMode="auto">
                          <a:xfrm flipH="1">
                            <a:off x="1485295" y="969577"/>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81" name="Line 4126"/>
                        <wps:cNvCnPr>
                          <a:cxnSpLocks noChangeShapeType="1"/>
                        </wps:cNvCnPr>
                        <wps:spPr bwMode="auto">
                          <a:xfrm flipH="1">
                            <a:off x="1485295" y="907044"/>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82" name="Line 4127"/>
                        <wps:cNvCnPr>
                          <a:cxnSpLocks noChangeShapeType="1"/>
                        </wps:cNvCnPr>
                        <wps:spPr bwMode="auto">
                          <a:xfrm flipH="1">
                            <a:off x="1485295" y="844511"/>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83" name="Line 4128"/>
                        <wps:cNvCnPr>
                          <a:cxnSpLocks noChangeShapeType="1"/>
                        </wps:cNvCnPr>
                        <wps:spPr bwMode="auto">
                          <a:xfrm flipH="1">
                            <a:off x="1485295" y="781346"/>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84" name="Line 4129"/>
                        <wps:cNvCnPr>
                          <a:cxnSpLocks noChangeShapeType="1"/>
                        </wps:cNvCnPr>
                        <wps:spPr bwMode="auto">
                          <a:xfrm flipH="1">
                            <a:off x="1485295" y="719445"/>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85" name="Line 4130"/>
                        <wps:cNvCnPr>
                          <a:cxnSpLocks noChangeShapeType="1"/>
                        </wps:cNvCnPr>
                        <wps:spPr bwMode="auto">
                          <a:xfrm flipH="1">
                            <a:off x="1485295" y="656280"/>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86" name="Line 4131"/>
                        <wps:cNvCnPr>
                          <a:cxnSpLocks noChangeShapeType="1"/>
                        </wps:cNvCnPr>
                        <wps:spPr bwMode="auto">
                          <a:xfrm flipH="1">
                            <a:off x="1485295" y="593747"/>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87" name="Line 4132"/>
                        <wps:cNvCnPr>
                          <a:cxnSpLocks noChangeShapeType="1"/>
                        </wps:cNvCnPr>
                        <wps:spPr bwMode="auto">
                          <a:xfrm flipH="1">
                            <a:off x="1485295" y="531214"/>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88" name="Line 4133"/>
                        <wps:cNvCnPr>
                          <a:cxnSpLocks noChangeShapeType="1"/>
                        </wps:cNvCnPr>
                        <wps:spPr bwMode="auto">
                          <a:xfrm flipH="1">
                            <a:off x="1485295" y="468681"/>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89" name="Line 4134"/>
                        <wps:cNvCnPr>
                          <a:cxnSpLocks noChangeShapeType="1"/>
                        </wps:cNvCnPr>
                        <wps:spPr bwMode="auto">
                          <a:xfrm flipH="1">
                            <a:off x="1485295" y="406148"/>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90" name="Line 4135"/>
                        <wps:cNvCnPr>
                          <a:cxnSpLocks noChangeShapeType="1"/>
                        </wps:cNvCnPr>
                        <wps:spPr bwMode="auto">
                          <a:xfrm flipH="1">
                            <a:off x="1485295" y="342984"/>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91" name="Line 4136"/>
                        <wps:cNvCnPr>
                          <a:cxnSpLocks noChangeShapeType="1"/>
                        </wps:cNvCnPr>
                        <wps:spPr bwMode="auto">
                          <a:xfrm flipH="1">
                            <a:off x="1485295" y="281082"/>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92" name="Line 4137"/>
                        <wps:cNvCnPr>
                          <a:cxnSpLocks noChangeShapeType="1"/>
                        </wps:cNvCnPr>
                        <wps:spPr bwMode="auto">
                          <a:xfrm flipH="1">
                            <a:off x="1485295" y="217918"/>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93" name="Line 4138"/>
                        <wps:cNvCnPr>
                          <a:cxnSpLocks noChangeShapeType="1"/>
                        </wps:cNvCnPr>
                        <wps:spPr bwMode="auto">
                          <a:xfrm flipH="1">
                            <a:off x="1485295" y="155385"/>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94" name="Line 4139"/>
                        <wps:cNvCnPr>
                          <a:cxnSpLocks noChangeShapeType="1"/>
                        </wps:cNvCnPr>
                        <wps:spPr bwMode="auto">
                          <a:xfrm flipH="1">
                            <a:off x="1485295" y="92220"/>
                            <a:ext cx="11999"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95" name="Rectangle 4140"/>
                        <wps:cNvSpPr>
                          <a:spLocks noChangeArrowheads="1"/>
                        </wps:cNvSpPr>
                        <wps:spPr bwMode="auto">
                          <a:xfrm rot="5400000">
                            <a:off x="-949430" y="1521672"/>
                            <a:ext cx="285750" cy="236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b/>
                                  <w:bCs/>
                                  <w:color w:val="000000"/>
                                  <w:lang w:val="en-US"/>
                                </w:rPr>
                                <w:t xml:space="preserve">Системно-органні порушення у хворих </w:t>
                              </w:r>
                            </w:p>
                          </w:txbxContent>
                        </wps:txbx>
                        <wps:bodyPr rot="0" vert="vert270" wrap="none" lIns="0" tIns="0" rIns="0" bIns="0" anchor="t" anchorCtr="0" upright="1">
                          <a:spAutoFit/>
                        </wps:bodyPr>
                      </wps:wsp>
                      <wps:wsp>
                        <wps:cNvPr id="4196" name="Rectangle 4141"/>
                        <wps:cNvSpPr>
                          <a:spLocks noChangeArrowheads="1"/>
                        </wps:cNvSpPr>
                        <wps:spPr bwMode="auto">
                          <a:xfrm rot="5400000">
                            <a:off x="89576" y="1393447"/>
                            <a:ext cx="28575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b/>
                                  <w:bCs/>
                                  <w:color w:val="000000"/>
                                  <w:lang w:val="en-US"/>
                                </w:rPr>
                                <w:t>(встановлені)</w:t>
                              </w:r>
                            </w:p>
                          </w:txbxContent>
                        </wps:txbx>
                        <wps:bodyPr rot="0" vert="vert270" wrap="none" lIns="0" tIns="0" rIns="0" bIns="0" anchor="t" anchorCtr="0" upright="1">
                          <a:spAutoFit/>
                        </wps:bodyPr>
                      </wps:wsp>
                      <wps:wsp>
                        <wps:cNvPr id="4197" name="Line 4142"/>
                        <wps:cNvCnPr>
                          <a:cxnSpLocks noChangeShapeType="1"/>
                        </wps:cNvCnPr>
                        <wps:spPr bwMode="auto">
                          <a:xfrm flipV="1">
                            <a:off x="6000540" y="92220"/>
                            <a:ext cx="632" cy="3131701"/>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98" name="Line 4143"/>
                        <wps:cNvCnPr>
                          <a:cxnSpLocks noChangeShapeType="1"/>
                        </wps:cNvCnPr>
                        <wps:spPr bwMode="auto">
                          <a:xfrm>
                            <a:off x="5976543" y="3223921"/>
                            <a:ext cx="23997"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199" name="Line 4144"/>
                        <wps:cNvCnPr>
                          <a:cxnSpLocks noChangeShapeType="1"/>
                        </wps:cNvCnPr>
                        <wps:spPr bwMode="auto">
                          <a:xfrm>
                            <a:off x="5976543" y="2911256"/>
                            <a:ext cx="23997"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00" name="Line 4145"/>
                        <wps:cNvCnPr>
                          <a:cxnSpLocks noChangeShapeType="1"/>
                        </wps:cNvCnPr>
                        <wps:spPr bwMode="auto">
                          <a:xfrm>
                            <a:off x="5976543" y="2597960"/>
                            <a:ext cx="23997"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01" name="Line 4146"/>
                        <wps:cNvCnPr>
                          <a:cxnSpLocks noChangeShapeType="1"/>
                        </wps:cNvCnPr>
                        <wps:spPr bwMode="auto">
                          <a:xfrm>
                            <a:off x="5976543" y="2285295"/>
                            <a:ext cx="23997"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02" name="Line 4147"/>
                        <wps:cNvCnPr>
                          <a:cxnSpLocks noChangeShapeType="1"/>
                        </wps:cNvCnPr>
                        <wps:spPr bwMode="auto">
                          <a:xfrm>
                            <a:off x="5976543" y="1971999"/>
                            <a:ext cx="23997"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03" name="Line 4148"/>
                        <wps:cNvCnPr>
                          <a:cxnSpLocks noChangeShapeType="1"/>
                        </wps:cNvCnPr>
                        <wps:spPr bwMode="auto">
                          <a:xfrm>
                            <a:off x="5976543" y="1658071"/>
                            <a:ext cx="23997"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04" name="Line 4149"/>
                        <wps:cNvCnPr>
                          <a:cxnSpLocks noChangeShapeType="1"/>
                        </wps:cNvCnPr>
                        <wps:spPr bwMode="auto">
                          <a:xfrm>
                            <a:off x="5976543" y="1345406"/>
                            <a:ext cx="23997"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05" name="Line 4150"/>
                        <wps:cNvCnPr>
                          <a:cxnSpLocks noChangeShapeType="1"/>
                        </wps:cNvCnPr>
                        <wps:spPr bwMode="auto">
                          <a:xfrm>
                            <a:off x="5976543" y="1032109"/>
                            <a:ext cx="23997"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06" name="Line 4151"/>
                        <wps:cNvCnPr>
                          <a:cxnSpLocks noChangeShapeType="1"/>
                        </wps:cNvCnPr>
                        <wps:spPr bwMode="auto">
                          <a:xfrm>
                            <a:off x="5976543" y="719445"/>
                            <a:ext cx="23997"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07" name="Line 4152"/>
                        <wps:cNvCnPr>
                          <a:cxnSpLocks noChangeShapeType="1"/>
                        </wps:cNvCnPr>
                        <wps:spPr bwMode="auto">
                          <a:xfrm>
                            <a:off x="5976543" y="406148"/>
                            <a:ext cx="23997"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08" name="Line 4153"/>
                        <wps:cNvCnPr>
                          <a:cxnSpLocks noChangeShapeType="1"/>
                        </wps:cNvCnPr>
                        <wps:spPr bwMode="auto">
                          <a:xfrm>
                            <a:off x="5976543" y="92220"/>
                            <a:ext cx="23997"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09" name="Line 4154"/>
                        <wps:cNvCnPr>
                          <a:cxnSpLocks noChangeShapeType="1"/>
                        </wps:cNvCnPr>
                        <wps:spPr bwMode="auto">
                          <a:xfrm>
                            <a:off x="5987910" y="3162020"/>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10" name="Line 4155"/>
                        <wps:cNvCnPr>
                          <a:cxnSpLocks noChangeShapeType="1"/>
                        </wps:cNvCnPr>
                        <wps:spPr bwMode="auto">
                          <a:xfrm>
                            <a:off x="5987910" y="3099487"/>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11" name="Line 4156"/>
                        <wps:cNvCnPr>
                          <a:cxnSpLocks noChangeShapeType="1"/>
                        </wps:cNvCnPr>
                        <wps:spPr bwMode="auto">
                          <a:xfrm>
                            <a:off x="5987910" y="3036322"/>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12" name="Line 4157"/>
                        <wps:cNvCnPr>
                          <a:cxnSpLocks noChangeShapeType="1"/>
                        </wps:cNvCnPr>
                        <wps:spPr bwMode="auto">
                          <a:xfrm>
                            <a:off x="5987910" y="2973789"/>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13" name="Line 4158"/>
                        <wps:cNvCnPr>
                          <a:cxnSpLocks noChangeShapeType="1"/>
                        </wps:cNvCnPr>
                        <wps:spPr bwMode="auto">
                          <a:xfrm>
                            <a:off x="5987910" y="2911256"/>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14" name="Line 4159"/>
                        <wps:cNvCnPr>
                          <a:cxnSpLocks noChangeShapeType="1"/>
                        </wps:cNvCnPr>
                        <wps:spPr bwMode="auto">
                          <a:xfrm>
                            <a:off x="5987910" y="2848723"/>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15" name="Line 4160"/>
                        <wps:cNvCnPr>
                          <a:cxnSpLocks noChangeShapeType="1"/>
                        </wps:cNvCnPr>
                        <wps:spPr bwMode="auto">
                          <a:xfrm>
                            <a:off x="5987910" y="2785559"/>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16" name="Line 4161"/>
                        <wps:cNvCnPr>
                          <a:cxnSpLocks noChangeShapeType="1"/>
                        </wps:cNvCnPr>
                        <wps:spPr bwMode="auto">
                          <a:xfrm>
                            <a:off x="5987910" y="2723657"/>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17" name="Line 4162"/>
                        <wps:cNvCnPr>
                          <a:cxnSpLocks noChangeShapeType="1"/>
                        </wps:cNvCnPr>
                        <wps:spPr bwMode="auto">
                          <a:xfrm>
                            <a:off x="5987910" y="2661124"/>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18" name="Line 4163"/>
                        <wps:cNvCnPr>
                          <a:cxnSpLocks noChangeShapeType="1"/>
                        </wps:cNvCnPr>
                        <wps:spPr bwMode="auto">
                          <a:xfrm>
                            <a:off x="5987910" y="2597960"/>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19" name="Line 4164"/>
                        <wps:cNvCnPr>
                          <a:cxnSpLocks noChangeShapeType="1"/>
                        </wps:cNvCnPr>
                        <wps:spPr bwMode="auto">
                          <a:xfrm>
                            <a:off x="5987910" y="2535427"/>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20" name="Line 4165"/>
                        <wps:cNvCnPr>
                          <a:cxnSpLocks noChangeShapeType="1"/>
                        </wps:cNvCnPr>
                        <wps:spPr bwMode="auto">
                          <a:xfrm>
                            <a:off x="5987910" y="2472894"/>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21" name="Line 4166"/>
                        <wps:cNvCnPr>
                          <a:cxnSpLocks noChangeShapeType="1"/>
                        </wps:cNvCnPr>
                        <wps:spPr bwMode="auto">
                          <a:xfrm>
                            <a:off x="5987910" y="2410361"/>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22" name="Line 4167"/>
                        <wps:cNvCnPr>
                          <a:cxnSpLocks noChangeShapeType="1"/>
                        </wps:cNvCnPr>
                        <wps:spPr bwMode="auto">
                          <a:xfrm>
                            <a:off x="5987910" y="2347196"/>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23" name="Line 4168"/>
                        <wps:cNvCnPr>
                          <a:cxnSpLocks noChangeShapeType="1"/>
                        </wps:cNvCnPr>
                        <wps:spPr bwMode="auto">
                          <a:xfrm>
                            <a:off x="5987910" y="2285295"/>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24" name="Line 4169"/>
                        <wps:cNvCnPr>
                          <a:cxnSpLocks noChangeShapeType="1"/>
                        </wps:cNvCnPr>
                        <wps:spPr bwMode="auto">
                          <a:xfrm>
                            <a:off x="5987910" y="2222130"/>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25" name="Line 4170"/>
                        <wps:cNvCnPr>
                          <a:cxnSpLocks noChangeShapeType="1"/>
                        </wps:cNvCnPr>
                        <wps:spPr bwMode="auto">
                          <a:xfrm>
                            <a:off x="5987910" y="2159598"/>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26" name="Line 4171"/>
                        <wps:cNvCnPr>
                          <a:cxnSpLocks noChangeShapeType="1"/>
                        </wps:cNvCnPr>
                        <wps:spPr bwMode="auto">
                          <a:xfrm>
                            <a:off x="5987910" y="2097065"/>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27" name="Line 4172"/>
                        <wps:cNvCnPr>
                          <a:cxnSpLocks noChangeShapeType="1"/>
                        </wps:cNvCnPr>
                        <wps:spPr bwMode="auto">
                          <a:xfrm>
                            <a:off x="5987910" y="2034532"/>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28" name="Line 4173"/>
                        <wps:cNvCnPr>
                          <a:cxnSpLocks noChangeShapeType="1"/>
                        </wps:cNvCnPr>
                        <wps:spPr bwMode="auto">
                          <a:xfrm>
                            <a:off x="5987910" y="1971999"/>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29" name="Line 4174"/>
                        <wps:cNvCnPr>
                          <a:cxnSpLocks noChangeShapeType="1"/>
                        </wps:cNvCnPr>
                        <wps:spPr bwMode="auto">
                          <a:xfrm>
                            <a:off x="5987910" y="1908834"/>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30" name="Line 4175"/>
                        <wps:cNvCnPr>
                          <a:cxnSpLocks noChangeShapeType="1"/>
                        </wps:cNvCnPr>
                        <wps:spPr bwMode="auto">
                          <a:xfrm>
                            <a:off x="5987910" y="1846933"/>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31" name="Line 4176"/>
                        <wps:cNvCnPr>
                          <a:cxnSpLocks noChangeShapeType="1"/>
                        </wps:cNvCnPr>
                        <wps:spPr bwMode="auto">
                          <a:xfrm>
                            <a:off x="5987910" y="1783768"/>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32" name="Line 4177"/>
                        <wps:cNvCnPr>
                          <a:cxnSpLocks noChangeShapeType="1"/>
                        </wps:cNvCnPr>
                        <wps:spPr bwMode="auto">
                          <a:xfrm>
                            <a:off x="5987910" y="1721235"/>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33" name="Line 4178"/>
                        <wps:cNvCnPr>
                          <a:cxnSpLocks noChangeShapeType="1"/>
                        </wps:cNvCnPr>
                        <wps:spPr bwMode="auto">
                          <a:xfrm>
                            <a:off x="5987910" y="1658071"/>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34" name="Line 4179"/>
                        <wps:cNvCnPr>
                          <a:cxnSpLocks noChangeShapeType="1"/>
                        </wps:cNvCnPr>
                        <wps:spPr bwMode="auto">
                          <a:xfrm>
                            <a:off x="5987910" y="1596169"/>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35" name="Line 4180"/>
                        <wps:cNvCnPr>
                          <a:cxnSpLocks noChangeShapeType="1"/>
                        </wps:cNvCnPr>
                        <wps:spPr bwMode="auto">
                          <a:xfrm>
                            <a:off x="5987910" y="1533636"/>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36" name="Line 4181"/>
                        <wps:cNvCnPr>
                          <a:cxnSpLocks noChangeShapeType="1"/>
                        </wps:cNvCnPr>
                        <wps:spPr bwMode="auto">
                          <a:xfrm>
                            <a:off x="5987910" y="1470472"/>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37" name="Line 4182"/>
                        <wps:cNvCnPr>
                          <a:cxnSpLocks noChangeShapeType="1"/>
                        </wps:cNvCnPr>
                        <wps:spPr bwMode="auto">
                          <a:xfrm>
                            <a:off x="5987910" y="1408570"/>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38" name="Line 4183"/>
                        <wps:cNvCnPr>
                          <a:cxnSpLocks noChangeShapeType="1"/>
                        </wps:cNvCnPr>
                        <wps:spPr bwMode="auto">
                          <a:xfrm>
                            <a:off x="5987910" y="1345406"/>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39" name="Line 4184"/>
                        <wps:cNvCnPr>
                          <a:cxnSpLocks noChangeShapeType="1"/>
                        </wps:cNvCnPr>
                        <wps:spPr bwMode="auto">
                          <a:xfrm>
                            <a:off x="5987910" y="1282873"/>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40" name="Line 4185"/>
                        <wps:cNvCnPr>
                          <a:cxnSpLocks noChangeShapeType="1"/>
                        </wps:cNvCnPr>
                        <wps:spPr bwMode="auto">
                          <a:xfrm>
                            <a:off x="5987910" y="1219708"/>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41" name="Line 4186"/>
                        <wps:cNvCnPr>
                          <a:cxnSpLocks noChangeShapeType="1"/>
                        </wps:cNvCnPr>
                        <wps:spPr bwMode="auto">
                          <a:xfrm>
                            <a:off x="5987910" y="1157807"/>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42" name="Line 4187"/>
                        <wps:cNvCnPr>
                          <a:cxnSpLocks noChangeShapeType="1"/>
                        </wps:cNvCnPr>
                        <wps:spPr bwMode="auto">
                          <a:xfrm>
                            <a:off x="5987910" y="1095274"/>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43" name="Line 4188"/>
                        <wps:cNvCnPr>
                          <a:cxnSpLocks noChangeShapeType="1"/>
                        </wps:cNvCnPr>
                        <wps:spPr bwMode="auto">
                          <a:xfrm>
                            <a:off x="5987910" y="1032109"/>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44" name="Line 4189"/>
                        <wps:cNvCnPr>
                          <a:cxnSpLocks noChangeShapeType="1"/>
                        </wps:cNvCnPr>
                        <wps:spPr bwMode="auto">
                          <a:xfrm>
                            <a:off x="5987910" y="969577"/>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45" name="Line 4190"/>
                        <wps:cNvCnPr>
                          <a:cxnSpLocks noChangeShapeType="1"/>
                        </wps:cNvCnPr>
                        <wps:spPr bwMode="auto">
                          <a:xfrm>
                            <a:off x="5987910" y="907044"/>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46" name="Line 4191"/>
                        <wps:cNvCnPr>
                          <a:cxnSpLocks noChangeShapeType="1"/>
                        </wps:cNvCnPr>
                        <wps:spPr bwMode="auto">
                          <a:xfrm>
                            <a:off x="5987910" y="844511"/>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47" name="Line 4192"/>
                        <wps:cNvCnPr>
                          <a:cxnSpLocks noChangeShapeType="1"/>
                        </wps:cNvCnPr>
                        <wps:spPr bwMode="auto">
                          <a:xfrm>
                            <a:off x="5987910" y="781346"/>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48" name="Line 4193"/>
                        <wps:cNvCnPr>
                          <a:cxnSpLocks noChangeShapeType="1"/>
                        </wps:cNvCnPr>
                        <wps:spPr bwMode="auto">
                          <a:xfrm>
                            <a:off x="5987910" y="719445"/>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49" name="Line 4194"/>
                        <wps:cNvCnPr>
                          <a:cxnSpLocks noChangeShapeType="1"/>
                        </wps:cNvCnPr>
                        <wps:spPr bwMode="auto">
                          <a:xfrm>
                            <a:off x="5987910" y="656280"/>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50" name="Line 4195"/>
                        <wps:cNvCnPr>
                          <a:cxnSpLocks noChangeShapeType="1"/>
                        </wps:cNvCnPr>
                        <wps:spPr bwMode="auto">
                          <a:xfrm>
                            <a:off x="5987910" y="593747"/>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51" name="Line 4196"/>
                        <wps:cNvCnPr>
                          <a:cxnSpLocks noChangeShapeType="1"/>
                        </wps:cNvCnPr>
                        <wps:spPr bwMode="auto">
                          <a:xfrm>
                            <a:off x="5987910" y="531214"/>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52" name="Line 4197"/>
                        <wps:cNvCnPr>
                          <a:cxnSpLocks noChangeShapeType="1"/>
                        </wps:cNvCnPr>
                        <wps:spPr bwMode="auto">
                          <a:xfrm>
                            <a:off x="5987910" y="468681"/>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53" name="Line 4198"/>
                        <wps:cNvCnPr>
                          <a:cxnSpLocks noChangeShapeType="1"/>
                        </wps:cNvCnPr>
                        <wps:spPr bwMode="auto">
                          <a:xfrm>
                            <a:off x="5987910" y="406148"/>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54" name="Line 4199"/>
                        <wps:cNvCnPr>
                          <a:cxnSpLocks noChangeShapeType="1"/>
                        </wps:cNvCnPr>
                        <wps:spPr bwMode="auto">
                          <a:xfrm>
                            <a:off x="5987910" y="342984"/>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55" name="Line 4200"/>
                        <wps:cNvCnPr>
                          <a:cxnSpLocks noChangeShapeType="1"/>
                        </wps:cNvCnPr>
                        <wps:spPr bwMode="auto">
                          <a:xfrm>
                            <a:off x="5987910" y="281082"/>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56" name="Line 4201"/>
                        <wps:cNvCnPr>
                          <a:cxnSpLocks noChangeShapeType="1"/>
                        </wps:cNvCnPr>
                        <wps:spPr bwMode="auto">
                          <a:xfrm>
                            <a:off x="5987910" y="217918"/>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57" name="Line 4202"/>
                        <wps:cNvCnPr>
                          <a:cxnSpLocks noChangeShapeType="1"/>
                        </wps:cNvCnPr>
                        <wps:spPr bwMode="auto">
                          <a:xfrm>
                            <a:off x="5987910" y="155385"/>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58" name="Line 4203"/>
                        <wps:cNvCnPr>
                          <a:cxnSpLocks noChangeShapeType="1"/>
                        </wps:cNvCnPr>
                        <wps:spPr bwMode="auto">
                          <a:xfrm>
                            <a:off x="5987910" y="92220"/>
                            <a:ext cx="12630" cy="63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259" name="Rectangle 4204"/>
                        <wps:cNvSpPr>
                          <a:spLocks noChangeArrowheads="1"/>
                        </wps:cNvSpPr>
                        <wps:spPr bwMode="auto">
                          <a:xfrm>
                            <a:off x="692127" y="163596"/>
                            <a:ext cx="801377" cy="173703"/>
                          </a:xfrm>
                          <a:prstGeom prst="rect">
                            <a:avLst/>
                          </a:prstGeom>
                          <a:solidFill>
                            <a:srgbClr val="FFFFFF"/>
                          </a:solidFill>
                          <a:ln w="12065">
                            <a:solidFill>
                              <a:srgbClr val="000000"/>
                            </a:solidFill>
                            <a:miter lim="800000"/>
                            <a:headEnd/>
                            <a:tailEnd/>
                          </a:ln>
                        </wps:spPr>
                        <wps:bodyPr rot="0" vert="horz" wrap="square" lIns="91440" tIns="45720" rIns="91440" bIns="45720" anchor="t" anchorCtr="0" upright="1">
                          <a:noAutofit/>
                        </wps:bodyPr>
                      </wps:wsp>
                      <wps:wsp>
                        <wps:cNvPr id="4260" name="Rectangle 4205"/>
                        <wps:cNvSpPr>
                          <a:spLocks noChangeArrowheads="1"/>
                        </wps:cNvSpPr>
                        <wps:spPr bwMode="auto">
                          <a:xfrm>
                            <a:off x="722439" y="190757"/>
                            <a:ext cx="5499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E95" w:rsidRDefault="000A0E95" w:rsidP="000A0E95">
                              <w:r>
                                <w:rPr>
                                  <w:rFonts w:ascii="Arial" w:hAnsi="Arial" w:cs="Arial"/>
                                  <w:color w:val="000000"/>
                                  <w:sz w:val="18"/>
                                  <w:szCs w:val="18"/>
                                  <w:lang w:val="en-US"/>
                                </w:rPr>
                                <w:t xml:space="preserve"> r = 0,6838</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4261" o:spid="_x0000_s1026" editas="canvas" style="position:absolute;margin-left:0;margin-top:10.8pt;width:487.55pt;height:320.15pt;z-index:251659264" coordsize="61918,40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918;height:40659;visibility:visible;mso-wrap-style:square" filled="t" stroked="t">
                  <v:fill o:detectmouseclick="t"/>
                  <v:path o:connecttype="none"/>
                </v:shape>
                <v:group id="Group 475" o:spid="_x0000_s1028" style="position:absolute;width:61078;height:39629" coordorigin="1137,5292" coordsize="9672,6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rect id="Rectangle 476" o:spid="_x0000_s1029" style="position:absolute;left:1137;top:5292;width:9672;height:6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jD8QA&#10;AADcAAAADwAAAGRycy9kb3ducmV2LnhtbESPT4vCMBTE74LfITxhb5q4rkWrUZYFYUE9+Ae8Pppn&#10;W2xeuk3U+u03guBxmJnfMPNlaytxo8aXjjUMBwoEceZMybmG42HVn4DwAdlg5Zg0PMjDctHtzDE1&#10;7s47uu1DLiKEfYoaihDqVEqfFWTRD1xNHL2zayyGKJtcmgbvEW4r+alUIi2WHBcKrOmnoOyyv1oN&#10;mHyZv+15tDmsrwlO81atxiel9Uev/Z6BCNSGd/jV/jUaxqMh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nYw/EAAAA3AAAAA8AAAAAAAAAAAAAAAAAmAIAAGRycy9k&#10;b3ducmV2LnhtbFBLBQYAAAAABAAEAPUAAACJAwAAAAA=&#10;" stroked="f"/>
                  <v:rect id="Rectangle 477" o:spid="_x0000_s1030" style="position:absolute;left:3489;top:5438;width:7188;height:4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9eMUA&#10;AADcAAAADwAAAGRycy9kb3ducmV2LnhtbESPQWvCQBSE70L/w/IKvelutQk1dRURAgXroVrw+sg+&#10;k9Ds2zS7JvHfdwtCj8PMfMOsNqNtRE+drx1reJ4pEMSFMzWXGr5O+fQVhA/IBhvHpOFGHjbrh8kK&#10;M+MG/qT+GEoRIewz1FCF0GZS+qIii37mWuLoXVxnMUTZldJ0OES4beRcqVRarDkuVNjSrqLi+3i1&#10;GjB9MT+Hy+LjtL+muCxHlSdnpfXT47h9AxFoDP/he/vdaEgW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f14xQAAANwAAAAPAAAAAAAAAAAAAAAAAJgCAABkcnMv&#10;ZG93bnJldi54bWxQSwUGAAAAAAQABAD1AAAAigMAAAAA&#10;" stroked="f"/>
                  <v:line id="Line 478" o:spid="_x0000_s1031" style="position:absolute;flip:y;visibility:visible;mso-wrap-style:square" from="4382,5438" to="4383,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W0O8YAAADcAAAADwAAAGRycy9kb3ducmV2LnhtbESP3WrCQBSE7wt9h+UUvDObKpGauooV&#10;/AOhrbb3p9nTJDV7NmZXjW/vCkIvh5n5hhlNWlOJEzWutKzgOYpBEGdWl5wr+NrNuy8gnEfWWFkm&#10;BRdyMBk/Poww1fbMn3Ta+lwECLsUFRTe16mULivIoItsTRy8X9sY9EE2udQNngPcVLIXxwNpsOSw&#10;UGBNs4Ky/fZoFEztcn+YXf7WyWbxnuDPRzv8pjelOk/t9BWEp9b/h+/tlVaQ9PtwOxOOgB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VtDvGAAAA3AAAAA8AAAAAAAAA&#10;AAAAAAAAoQIAAGRycy9kb3ducmV2LnhtbFBLBQYAAAAABAAEAPkAAACUAwAAAAA=&#10;" strokecolor="white" strokeweight="0"/>
                  <v:line id="Line 479" o:spid="_x0000_s1032" style="position:absolute;flip:x y;visibility:visible;mso-wrap-style:square" from="4373,10380" to="4382,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yZcUAAADcAAAADwAAAGRycy9kb3ducmV2LnhtbESP3UoDMRSE7wXfIRzBO5vtttp2bVqs&#10;YFEQpD8PcNicblaTkyWJ2+3bG0HwcpiZb5jlenBW9BRi61nBeFSAIK69brlRcDy83M1BxISs0Xom&#10;BReKsF5dXy2x0v7MO+r3qREZwrFCBSalrpIy1oYcxpHviLN38sFhyjI0Ugc8Z7izsiyKB+mw5bxg&#10;sKNnQ/XX/tspWNhN+34YY6Dp5+zNfshy25tSqdub4ekRRKIh/Yf/2q9awf1kCr9n8h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yZcUAAADcAAAADwAAAAAAAAAA&#10;AAAAAAChAgAAZHJzL2Rvd25yZXYueG1sUEsFBgAAAAAEAAQA+QAAAJMDAAAAAA==&#10;" strokecolor="silver" strokeweight="0"/>
                  <v:line id="Line 480" o:spid="_x0000_s1033" style="position:absolute;flip:y;visibility:visible;mso-wrap-style:square" from="4373,10347" to="4374,1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ZoKscAAADcAAAADwAAAGRycy9kb3ducmV2LnhtbESPQWvCQBSE74X+h+UVehHdaIlodJVa&#10;WulBD0YPOT6yzyQ0+zbsbjXtr+8KBY/DzHzDLNe9acWFnG8sKxiPEhDEpdUNVwpOx4/hDIQPyBpb&#10;y6TghzysV48PS8y0vfKBLnmoRISwz1BBHUKXSenLmgz6ke2Io3e2zmCI0lVSO7xGuGnlJEmm0mDD&#10;caHGjt5qKr/yb6Ng7n4n7/NQDPR2Y8tBui92dloo9fzUvy5ABOrDPfzf/tQK0pcUbmfiEZ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1mgqxwAAANwAAAAPAAAAAAAA&#10;AAAAAAAAAKECAABkcnMvZG93bnJldi54bWxQSwUGAAAAAAQABAD5AAAAlQMAAAAA&#10;" strokecolor="silver" strokeweight="0"/>
                  <v:line id="Line 481" o:spid="_x0000_s1034" style="position:absolute;flip:y;visibility:visible;mso-wrap-style:square" from="4373,10315" to="4374,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2XcYAAADcAAAADwAAAGRycy9kb3ducmV2LnhtbESPQWvCQBSE7wX/w/IEL6KbWgyauooV&#10;Kz20h6qHHB/Z1ySYfRt2V43++q5Q6HGYmW+YxaozjbiQ87VlBc/jBARxYXXNpYLj4X00A+EDssbG&#10;Mim4kYfVsve0wEzbK3/TZR9KESHsM1RQhdBmUvqiIoN+bFvi6P1YZzBE6UqpHV4j3DRykiSpNFhz&#10;XKiwpU1FxWl/Ngrm7j7ZzkM+1Ls3WwynX/mnTXOlBv1u/QoiUBf+w3/tD61g+pLC4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E9l3GAAAA3AAAAA8AAAAAAAAA&#10;AAAAAAAAoQIAAGRycy9kb3ducmV2LnhtbFBLBQYAAAAABAAEAPkAAACUAwAAAAA=&#10;" strokecolor="silver" strokeweight="0"/>
                  <v:line id="Line 482" o:spid="_x0000_s1035" style="position:absolute;flip:y;visibility:visible;mso-wrap-style:square" from="4373,10282" to="4374,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hTxscAAADcAAAADwAAAGRycy9kb3ducmV2LnhtbESPS2/CMBCE70j9D9ZW4oLAgYpXwCCo&#10;CuJQDjwOOa7ibRI1Xke2C6G/vq5UqcfRzHyjWa5bU4sbOV9ZVjAcJCCIc6srLhRcL7v+DIQPyBpr&#10;y6TgQR7Wq6fOElNt73yi2zkUIkLYp6igDKFJpfR5SQb9wDbE0fuwzmCI0hVSO7xHuKnlKEkm0mDF&#10;caHEhl5Lyj/PX0bB3H2P3uYh6+n91ua98TF7t5NMqe5zu1mACNSG//Bf+6AVjF+m8HsmH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SFPGxwAAANwAAAAPAAAAAAAA&#10;AAAAAAAAAKECAABkcnMvZG93bnJldi54bWxQSwUGAAAAAAQABAD5AAAAlQMAAAAA&#10;" strokecolor="silver" strokeweight="0"/>
                  <v:line id="Line 483" o:spid="_x0000_s1036" style="position:absolute;flip:y;visibility:visible;mso-wrap-style:square" from="4373,10250" to="4374,1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fHtMQAAADcAAAADwAAAGRycy9kb3ducmV2LnhtbERPu27CMBTdkfgH61ZiQcWBKlFJMQhQ&#10;W3WAgceQ8Sq+TaLG15HtkrRfXw+VGI/Oe7UZTCtu5HxjWcF8loAgLq1uuFJwvbw9PoPwAVlja5kU&#10;/JCHzXo8WmGubc8nup1DJWII+xwV1CF0uZS+rMmgn9mOOHKf1hkMEbpKaod9DDetXCRJJg02HBtq&#10;7GhfU/l1/jYKlu538boMxVS/72w5TY/FwWaFUpOHYfsCItAQ7uJ/94dWkD7FtfF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18e0xAAAANwAAAAPAAAAAAAAAAAA&#10;AAAAAKECAABkcnMvZG93bnJldi54bWxQSwUGAAAAAAQABAD5AAAAkgMAAAAA&#10;" strokecolor="silver" strokeweight="0"/>
                  <v:line id="Line 484" o:spid="_x0000_s1037" style="position:absolute;flip:y;visibility:visible;mso-wrap-style:square" from="4373,10217" to="4374,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tiL8YAAADcAAAADwAAAGRycy9kb3ducmV2LnhtbESPQWvCQBSE74L/YXmCF6kbFaVJXUWl&#10;iof2UNtDjo/saxLMvg27W43++q5Q6HGYmW+Y5bozjbiQ87VlBZNxAoK4sLrmUsHX5/7pGYQPyBob&#10;y6TgRh7Wq35viZm2V/6gyymUIkLYZ6igCqHNpPRFRQb92LbE0fu2zmCI0pVSO7xGuGnkNEkW0mDN&#10;caHClnYVFefTj1GQuvv0NQ35SB+2thjN3/M3u8iVGg66zQuIQF34D/+1j1rBfJbC40w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bYi/GAAAA3AAAAA8AAAAAAAAA&#10;AAAAAAAAoQIAAGRycy9kb3ducmV2LnhtbFBLBQYAAAAABAAEAPkAAACUAwAAAAA=&#10;" strokecolor="silver" strokeweight="0"/>
                  <v:line id="Line 485" o:spid="_x0000_s1038" style="position:absolute;flip:y;visibility:visible;mso-wrap-style:square" from="4373,10185" to="4374,1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e4z8QAAADcAAAADwAAAGRycy9kb3ducmV2LnhtbERPu27CMBTdkfgH61ZiQcUBNVFJMQhQ&#10;W3WAgceQ8Sq+TaLG15HtkrRfXw+VGI/Oe7UZTCtu5HxjWcF8loAgLq1uuFJwvbw9PoPwAVlja5kU&#10;/JCHzXo8WmGubc8nup1DJWII+xwV1CF0uZS+rMmgn9mOOHKf1hkMEbpKaod9DDetXCRJJg02HBtq&#10;7GhfU/l1/jYKlu538boMxVS/72w5TY/FwWaFUpOHYfsCItAQ7uJ/94dWkD7F+fF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p7jPxAAAANwAAAAPAAAAAAAAAAAA&#10;AAAAAKECAABkcnMvZG93bnJldi54bWxQSwUGAAAAAAQABAD5AAAAkgMAAAAA&#10;" strokecolor="silver" strokeweight="0"/>
                  <v:line id="Line 486" o:spid="_x0000_s1039" style="position:absolute;flip:y;visibility:visible;mso-wrap-style:square" from="4373,10152" to="4374,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dVMcAAADcAAAADwAAAGRycy9kb3ducmV2LnhtbESPQWvCQBSE74X+h+UVvEjdKCo1dRNU&#10;tPSgh9oecnxkX5PQ7Nuwu2raX+8WBI/DzHzDLPPetOJMzjeWFYxHCQji0uqGKwVfn7vnFxA+IGts&#10;LZOCX/KQZ48PS0y1vfAHnY+hEhHCPkUFdQhdKqUvazLoR7Yjjt63dQZDlK6S2uElwk0rJ0kylwYb&#10;jgs1drSpqfw5noyChfubbBehGOq3tS2Hs0Oxt/NCqcFTv3oFEagP9/Ct/a4VzKZj+D8Tj4DM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6x1UxwAAANwAAAAPAAAAAAAA&#10;AAAAAAAAAKECAABkcnMvZG93bnJldi54bWxQSwUGAAAAAAQABAD5AAAAlQMAAAAA&#10;" strokecolor="silver" strokeweight="0"/>
                  <v:line id="Line 487" o:spid="_x0000_s1040" style="position:absolute;flip:y;visibility:visible;mso-wrap-style:square" from="4373,10120" to="4374,10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DI8cAAADcAAAADwAAAGRycy9kb3ducmV2LnhtbESPQWvCQBSE74X+h+UVehHdNFTR6Cpt&#10;saUHPRg95PjIPpPQ7Nuwu2raX+8WBI/DzHzDLFa9acWZnG8sK3gZJSCIS6sbrhQc9p/DKQgfkDW2&#10;lknBL3lYLR8fFphpe+EdnfNQiQhhn6GCOoQuk9KXNRn0I9sRR+9oncEQpaukdniJcNPKNEkm0mDD&#10;caHGjj5qKn/yk1Ewc3/pehaKgf56t+VgvC02dlIo9fzUv81BBOrDPXxrf2sF49cU/s/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OYMjxwAAANwAAAAPAAAAAAAA&#10;AAAAAAAAAKECAABkcnMvZG93bnJldi54bWxQSwUGAAAAAAQABAD5AAAAlQMAAAAA&#10;" strokecolor="silver" strokeweight="0"/>
                  <v:line id="Line 488" o:spid="_x0000_s1041" style="position:absolute;flip:y;visibility:visible;mso-wrap-style:square" from="4373,10087" to="4374,10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muMcAAADcAAAADwAAAGRycy9kb3ducmV2LnhtbESPQWvCQBSE74L/YXlCL1I3Wg01dZVW&#10;VDzUg7aHHB/Z1ySYfRt2t5r667sFocdhZr5hFqvONOJCzteWFYxHCQjiwuqaSwWfH9vHZxA+IGts&#10;LJOCH/KwWvZ7C8y0vfKRLqdQighhn6GCKoQ2k9IXFRn0I9sSR+/LOoMhSldK7fAa4aaRkyRJpcGa&#10;40KFLa0rKs6nb6Ng7m6TzTzkQ717s8VwdsjfbZor9TDoXl9ABOrCf/je3msFs+kT/J2JR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dSa4xwAAANwAAAAPAAAAAAAA&#10;AAAAAAAAAKECAABkcnMvZG93bnJldi54bWxQSwUGAAAAAAQABAD5AAAAlQMAAAAA&#10;" strokecolor="silver" strokeweight="0"/>
                  <v:line id="Line 489" o:spid="_x0000_s1042" style="position:absolute;flip:y;visibility:visible;mso-wrap-style:square" from="4373,10055" to="4374,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zMcAAADcAAAADwAAAGRycy9kb3ducmV2LnhtbESPT2vCQBTE74V+h+UVvIhuKioa3YS2&#10;qPRgD/455PjIviah2bdhd9W0n74rFHocZuY3zDrvTSuu5HxjWcHzOAFBXFrdcKXgfNqOFiB8QNbY&#10;WiYF3+Qhzx4f1phqe+MDXY+hEhHCPkUFdQhdKqUvazLox7Yjjt6ndQZDlK6S2uEtwk0rJ0kylwYb&#10;jgs1dvRWU/l1vBgFS/cz2SxDMdS7V1sOZx/F3s4LpQZP/csKRKA+/If/2u9awWw6hfuZeARk9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nL7MxwAAANwAAAAPAAAAAAAA&#10;AAAAAAAAAKECAABkcnMvZG93bnJldi54bWxQSwUGAAAAAAQABAD5AAAAlQMAAAAA&#10;" strokecolor="silver" strokeweight="0"/>
                  <v:line id="Line 490" o:spid="_x0000_s1043" style="position:absolute;flip:y;visibility:visible;mso-wrap-style:square" from="4373,10022" to="4374,1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bV8cAAADcAAAADwAAAGRycy9kb3ducmV2LnhtbESPQWvCQBSE74X+h+UVehHdKI1odJVa&#10;WulBD0YPOT6yzyQ0+zbsbjXtr+8KBY/DzHzDLNe9acWFnG8sKxiPEhDEpdUNVwpOx4/hDIQPyBpb&#10;y6TghzysV48PS8y0vfKBLnmoRISwz1BBHUKXSenLmgz6ke2Io3e2zmCI0lVSO7xGuGnlJEmm0mDD&#10;caHGjt5qKr/yb6Ng7n4n7/NQDPR2Y8tBui92dloo9fzUvy5ABOrDPfzf/tQK0pcUbmfiEZ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0BtXxwAAANwAAAAPAAAAAAAA&#10;AAAAAAAAAKECAABkcnMvZG93bnJldi54bWxQSwUGAAAAAAQABAD5AAAAlQMAAAAA&#10;" strokecolor="silver" strokeweight="0"/>
                  <v:line id="Line 491" o:spid="_x0000_s1044" style="position:absolute;flip:y;visibility:visible;mso-wrap-style:square" from="4373,9990" to="4374,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KFIMYAAADcAAAADwAAAGRycy9kb3ducmV2LnhtbESPQWvCQBSE7wX/w/IEL6KbSg2auooV&#10;Kz20h6qHHB/Z1ySYfRt2V43++q5Q6HGYmW+YxaozjbiQ87VlBc/jBARxYXXNpYLj4X00A+EDssbG&#10;Mim4kYfVsve0wEzbK3/TZR9KESHsM1RQhdBmUvqiIoN+bFvi6P1YZzBE6UqpHV4j3DRykiSpNFhz&#10;XKiwpU1FxWl/Ngrm7j7ZzkM+1Ls3WwynX/mnTXOlBv1u/QoiUBf+w3/tD61g+pLC4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ChSDGAAAA3AAAAA8AAAAAAAAA&#10;AAAAAAAAoQIAAGRycy9kb3ducmV2LnhtbFBLBQYAAAAABAAEAPkAAACUAwAAAAA=&#10;" strokecolor="silver" strokeweight="0"/>
                  <v:line id="Line 492" o:spid="_x0000_s1045" style="position:absolute;flip:y;visibility:visible;mso-wrap-style:square" from="4373,9957" to="4374,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4gu8cAAADcAAAADwAAAGRycy9kb3ducmV2LnhtbESPS2/CMBCE70j9D9ZW4oLAAZVXwCCo&#10;CuJQDjwOOa7ibRI1Xke2C6G/vq5UqcfRzHyjWa5bU4sbOV9ZVjAcJCCIc6srLhRcL7v+DIQPyBpr&#10;y6TgQR7Wq6fOElNt73yi2zkUIkLYp6igDKFJpfR5SQb9wDbE0fuwzmCI0hVSO7xHuKnlKEkm0mDF&#10;caHEhl5Lyj/PX0bB3H2P3uYh6+n91ua98TF7t5NMqe5zu1mACNSG//Bf+6AVjF+m8HsmH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TiC7xwAAANwAAAAPAAAAAAAA&#10;AAAAAAAAAKECAABkcnMvZG93bnJldi54bWxQSwUGAAAAAAQABAD5AAAAlQMAAAAA&#10;" strokecolor="silver" strokeweight="0"/>
                  <v:line id="Line 493" o:spid="_x0000_s1046" style="position:absolute;flip:y;visibility:visible;mso-wrap-style:square" from="4373,9925" to="4374,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G0ycQAAADcAAAADwAAAGRycy9kb3ducmV2LnhtbERPu27CMBTdkfgH61ZiQcUBNVFJMQhQ&#10;W3WAgceQ8Sq+TaLG15HtkrRfXw+VGI/Oe7UZTCtu5HxjWcF8loAgLq1uuFJwvbw9PoPwAVlja5kU&#10;/JCHzXo8WmGubc8nup1DJWII+xwV1CF0uZS+rMmgn9mOOHKf1hkMEbpKaod9DDetXCRJJg02HBtq&#10;7GhfU/l1/jYKlu538boMxVS/72w5TY/FwWaFUpOHYfsCItAQ7uJ/94dWkD7FtfF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0bTJxAAAANwAAAAPAAAAAAAAAAAA&#10;AAAAAKECAABkcnMvZG93bnJldi54bWxQSwUGAAAAAAQABAD5AAAAkgMAAAAA&#10;" strokecolor="silver" strokeweight="0"/>
                  <v:line id="Line 494" o:spid="_x0000_s1047" style="position:absolute;flip:y;visibility:visible;mso-wrap-style:square" from="4373,9892" to="4374,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0RUsYAAADcAAAADwAAAGRycy9kb3ducmV2LnhtbESPQWvCQBSE74L/YXmCF6kbRaVJXUWl&#10;iof2UNtDjo/saxLMvg27W43++q5Q6HGYmW+Y5bozjbiQ87VlBZNxAoK4sLrmUsHX5/7pGYQPyBob&#10;y6TgRh7Wq35viZm2V/6gyymUIkLYZ6igCqHNpPRFRQb92LbE0fu2zmCI0pVSO7xGuGnkNEkW0mDN&#10;caHClnYVFefTj1GQuvv0NQ35SB+2thjN3/M3u8iVGg66zQuIQF34D/+1j1rBfJbC40w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dEVLGAAAA3AAAAA8AAAAAAAAA&#10;AAAAAAAAoQIAAGRycy9kb3ducmV2LnhtbFBLBQYAAAAABAAEAPkAAACUAwAAAAA=&#10;" strokecolor="silver" strokeweight="0"/>
                  <v:line id="Line 495" o:spid="_x0000_s1048" style="position:absolute;flip:y;visibility:visible;mso-wrap-style:square" from="4373,9859" to="4374,9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4uEsMAAADcAAAADwAAAGRycy9kb3ducmV2LnhtbERPu27CMBTdK/EP1kViQeAUKQgCBlFE&#10;K4Yy8BgyXsWXJCK+jmwDab8eD5U6Hp33ct2ZRjzI+dqygvdxAoK4sLrmUsHl/DmagfABWWNjmRT8&#10;kIf1qve2xEzbJx/pcQqliCHsM1RQhdBmUvqiIoN+bFviyF2tMxgidKXUDp8x3DRykiRTabDm2FBh&#10;S9uKitvpbhTM3e9kNw/5UH992GKYHvJvO82VGvS7zQJEoC78i//ce60gTeP8eCYeAb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LhLDAAAA3AAAAA8AAAAAAAAAAAAA&#10;AAAAoQIAAGRycy9kb3ducmV2LnhtbFBLBQYAAAAABAAEAPkAAACRAwAAAAA=&#10;" strokecolor="silver" strokeweight="0"/>
                  <v:line id="Line 496" o:spid="_x0000_s1049" style="position:absolute;flip:y;visibility:visible;mso-wrap-style:square" from="4373,9827" to="4374,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KLicYAAADcAAAADwAAAGRycy9kb3ducmV2LnhtbESPQWvCQBSE70L/w/IKXkQ3CpEaXaUt&#10;Kh7qQeshx0f2mYRm34bdVWN/fVcoeBxm5htmsepMI67kfG1ZwXiUgCAurK65VHD63gzfQPiArLGx&#10;TAru5GG1fOktMNP2xge6HkMpIoR9hgqqENpMSl9UZNCPbEscvbN1BkOUrpTa4S3CTSMnSTKVBmuO&#10;CxW29FlR8XO8GAUz9ztZz0I+0NsPWwzSff5lp7lS/dfufQ4iUBee4f/2TitI0zE8zs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yi4nGAAAA3AAAAA8AAAAAAAAA&#10;AAAAAAAAoQIAAGRycy9kb3ducmV2LnhtbFBLBQYAAAAABAAEAPkAAACUAwAAAAA=&#10;" strokecolor="silver" strokeweight="0"/>
                  <v:line id="Line 497" o:spid="_x0000_s1050" style="position:absolute;flip:y;visibility:visible;mso-wrap-style:square" from="4373,9794" to="4374,9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V/sYAAADcAAAADwAAAGRycy9kb3ducmV2LnhtbESPQWvCQBSE74L/YXlCL1I3DUQ0uooW&#10;W3qoB62HHB/Z1yQ0+zbsrpr6691CweMwM98wy3VvWnEh5xvLCl4mCQji0uqGKwWnr7fnGQgfkDW2&#10;lknBL3lYr4aDJebaXvlAl2OoRISwz1FBHUKXS+nLmgz6ie2Io/dtncEQpaukdniNcNPKNEmm0mDD&#10;caHGjl5rKn+OZ6Ng7m7pbh6KsX7f2nKc7YtPOy2Uehr1mwWIQH14hP/bH1pBlqXwdyYe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gFf7GAAAA3AAAAA8AAAAAAAAA&#10;AAAAAAAAoQIAAGRycy9kb3ducmV2LnhtbFBLBQYAAAAABAAEAPkAAACUAwAAAAA=&#10;" strokecolor="silver" strokeweight="0"/>
                  <v:line id="Line 498" o:spid="_x0000_s1051" style="position:absolute;flip:y;visibility:visible;mso-wrap-style:square" from="4373,9762" to="4374,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ywZccAAADcAAAADwAAAGRycy9kb3ducmV2LnhtbESPQWvCQBSE74X+h+UVehHdaIlodJVa&#10;WulBD0YPOT6yzyQ0+zbsbjXtr+8KBY/DzHzDLNe9acWFnG8sKxiPEhDEpdUNVwpOx4/hDIQPyBpb&#10;y6TghzysV48PS8y0vfKBLnmoRISwz1BBHUKXSenLmgz6ke2Io3e2zmCI0lVSO7xGuGnlJEmm0mDD&#10;caHGjt5qKr/yb6Ng7n4n7/NQDPR2Y8tBui92dloo9fzUvy5ABOrDPfzf/tQK0vQFbmfiEZ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rLBlxwAAANwAAAAPAAAAAAAA&#10;AAAAAAAAAKECAABkcnMvZG93bnJldi54bWxQSwUGAAAAAAQABAD5AAAAlQMAAAAA&#10;" strokecolor="silver" strokeweight="0"/>
                  <v:line id="Line 499" o:spid="_x0000_s1052" style="position:absolute;flip:y;visibility:visible;mso-wrap-style:square" from="4373,9729" to="4374,9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UoEccAAADcAAAADwAAAGRycy9kb3ducmV2LnhtbESPQWvCQBSE74X+h+UVehHdKI1odJVa&#10;WulBD0YPOT6yzyQ0+zbsbjXtr+8KBY/DzHzDLNe9acWFnG8sKxiPEhDEpdUNVwpOx4/hDIQPyBpb&#10;y6TghzysV48PS8y0vfKBLnmoRISwz1BBHUKXSenLmgz6ke2Io3e2zmCI0lVSO7xGuGnlJEmm0mDD&#10;caHGjt5qKr/yb6Ng7n4n7/NQDPR2Y8tBui92dloo9fzUvy5ABOrDPfzf/tQK0vQFbmfiEZ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RSgRxwAAANwAAAAPAAAAAAAA&#10;AAAAAAAAAKECAABkcnMvZG93bnJldi54bWxQSwUGAAAAAAQABAD5AAAAlQMAAAAA&#10;" strokecolor="silver" strokeweight="0"/>
                  <v:line id="Line 500" o:spid="_x0000_s1053" style="position:absolute;flip:y;visibility:visible;mso-wrap-style:square" from="4373,9697" to="4374,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mNisYAAADcAAAADwAAAGRycy9kb3ducmV2LnhtbESPQWvCQBSE7wX/w/IEL1I3CpGaugmt&#10;VOmhHmp7yPGRfSbB7Nuwu9Xor3cLhR6HmfmGWReD6cSZnG8tK5jPEhDEldUt1wq+v7aPTyB8QNbY&#10;WSYFV/JQ5KOHNWbaXviTzodQiwhhn6GCJoQ+k9JXDRn0M9sTR+9oncEQpauldniJcNPJRZIspcGW&#10;40KDPW0aqk6HH6Ng5W6Lt1Uop3r3aqtpui8/7LJUajIeXp5BBBrCf/iv/a4VpGkKv2fiEZD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JjYrGAAAA3AAAAA8AAAAAAAAA&#10;AAAAAAAAoQIAAGRycy9kb3ducmV2LnhtbFBLBQYAAAAABAAEAPkAAACUAwAAAAA=&#10;" strokecolor="silver" strokeweight="0"/>
                  <v:line id="Line 501" o:spid="_x0000_s1054" style="position:absolute;flip:y;visibility:visible;mso-wrap-style:square" from="4373,9664" to="4374,9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sT/cYAAADcAAAADwAAAGRycy9kb3ducmV2LnhtbESPQWvCQBSE7wX/w/IEL6KbCgk1ukpb&#10;VHqoh6qHHB/ZZxLMvg27q8b++m6h0OMwM98wy3VvWnEj5xvLCp6nCQji0uqGKwWn43byAsIHZI2t&#10;ZVLwIA/r1eBpibm2d/6i2yFUIkLY56igDqHLpfRlTQb91HbE0TtbZzBE6SqpHd4j3LRyliSZNNhw&#10;XKixo/eaysvhahTM3fdsMw/FWO/ebDlO98WnzQqlRsP+dQEiUB/+w3/tD60gTTP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bE/3GAAAA3AAAAA8AAAAAAAAA&#10;AAAAAAAAoQIAAGRycy9kb3ducmV2LnhtbFBLBQYAAAAABAAEAPkAAACUAwAAAAA=&#10;" strokecolor="silver" strokeweight="0"/>
                  <v:line id="Line 502" o:spid="_x0000_s1055" style="position:absolute;flip:y;visibility:visible;mso-wrap-style:square" from="4373,9632" to="4374,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e2ZscAAADcAAAADwAAAGRycy9kb3ducmV2LnhtbESPT2vCQBTE74V+h+UVehHdKMQ/0VVq&#10;aUsPejB6yPGRfSah2bdhd6tpP70rFHocZuY3zGrTm1ZcyPnGsoLxKAFBXFrdcKXgdHwfzkH4gKyx&#10;tUwKfsjDZv34sMJM2ysf6JKHSkQI+wwV1CF0mZS+rMmgH9mOOHpn6wyGKF0ltcNrhJtWTpJkKg02&#10;HBdq7Oi1pvIr/zYKFu538rYIxUB/bG05SPfFzk4LpZ6f+pcliEB9+A//tT+1gjSdwf1MPAJyf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l7ZmxwAAANwAAAAPAAAAAAAA&#10;AAAAAAAAAKECAABkcnMvZG93bnJldi54bWxQSwUGAAAAAAQABAD5AAAAlQMAAAAA&#10;" strokecolor="silver" strokeweight="0"/>
                  <v:line id="Line 503" o:spid="_x0000_s1056" style="position:absolute;flip:y;visibility:visible;mso-wrap-style:square" from="4373,9599" to="4374,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iFMMAAADcAAAADwAAAGRycy9kb3ducmV2LnhtbERPu27CMBTdK/EP1kViQeAUKQgCBlFE&#10;K4Yy8BgyXsWXJCK+jmwDab8eD5U6Hp33ct2ZRjzI+dqygvdxAoK4sLrmUsHl/DmagfABWWNjmRT8&#10;kIf1qve2xEzbJx/pcQqliCHsM1RQhdBmUvqiIoN+bFviyF2tMxgidKXUDp8x3DRykiRTabDm2FBh&#10;S9uKitvpbhTM3e9kNw/5UH992GKYHvJvO82VGvS7zQJEoC78i//ce60gTePaeCYeAb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IIhTDAAAA3AAAAA8AAAAAAAAAAAAA&#10;AAAAoQIAAGRycy9kb3ducmV2LnhtbFBLBQYAAAAABAAEAPkAAACRAwAAAAA=&#10;" strokecolor="silver" strokeweight="0"/>
                  <v:line id="Line 504" o:spid="_x0000_s1057" style="position:absolute;flip:y;visibility:visible;mso-wrap-style:square" from="4373,9567" to="4374,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SHj8YAAADcAAAADwAAAGRycy9kb3ducmV2LnhtbESPQWvCQBSE74X+h+UVehHdKESa6Cqt&#10;tOKhHqoecnxkn0kw+zbsbjX6612h0OMwM98w82VvWnEm5xvLCsajBARxaXXDlYLD/mv4BsIHZI2t&#10;ZVJwJQ/LxfPTHHNtL/xD512oRISwz1FBHUKXS+nLmgz6ke2Io3e0zmCI0lVSO7xEuGnlJEmm0mDD&#10;caHGjlY1lafdr1GQudvkMwvFQK8/bDlIt8W3nRZKvb707zMQgfrwH/5rb7SCNM3gcSYe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Eh4/GAAAA3AAAAA8AAAAAAAAA&#10;AAAAAAAAoQIAAGRycy9kb3ducmV2LnhtbFBLBQYAAAAABAAEAPkAAACUAwAAAAA=&#10;" strokecolor="silver" strokeweight="0"/>
                  <v:line id="Line 505" o:spid="_x0000_s1058" style="position:absolute;flip:y;visibility:visible;mso-wrap-style:square" from="4373,9534" to="4374,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Lkr8MAAADcAAAADwAAAGRycy9kb3ducmV2LnhtbERPz2vCMBS+C/4P4Q28yEwVLFqNosPJ&#10;Du6wukOPj+bZljUvJcm0869fDoLHj+/3etubVlzJ+caygukkAUFcWt1wpeD7/P66AOEDssbWMin4&#10;Iw/bzXCwxkzbG3/RNQ+ViCHsM1RQh9BlUvqyJoN+YjviyF2sMxgidJXUDm8x3LRyliSpNNhwbKix&#10;o7eayp/81yhYuvvssAzFWB/3thzPP4uTTQulRi/9bgUiUB+e4of7QyuYp3F+PBOP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S5K/DAAAA3AAAAA8AAAAAAAAAAAAA&#10;AAAAoQIAAGRycy9kb3ducmV2LnhtbFBLBQYAAAAABAAEAPkAAACRAwAAAAA=&#10;" strokecolor="silver" strokeweight="0"/>
                  <v:line id="Line 506" o:spid="_x0000_s1059" style="position:absolute;flip:y;visibility:visible;mso-wrap-style:square" from="4373,9502" to="4374,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5BNMYAAADcAAAADwAAAGRycy9kb3ducmV2LnhtbESPQWvCQBSE70L/w/IKXqRuFAw1dZW2&#10;qHjQg7aHHB/Z1yQ0+zbsrhr99a4geBxm5htmtuhMI07kfG1ZwWiYgCAurK65VPD7s3p7B+EDssbG&#10;Mim4kIfF/KU3w0zbM+/pdAiliBD2GSqoQmgzKX1RkUE/tC1x9P6sMxiidKXUDs8Rbho5TpJUGqw5&#10;LlTY0ndFxf/haBRM3XW8nIZ8oNdfthhMdvnWprlS/dfu8wNEoC48w4/2RiuYpCO4n4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eQTTGAAAA3AAAAA8AAAAAAAAA&#10;AAAAAAAAoQIAAGRycy9kb3ducmV2LnhtbFBLBQYAAAAABAAEAPkAAACUAwAAAAA=&#10;" strokecolor="silver" strokeweight="0"/>
                  <v:line id="Line 507" o:spid="_x0000_s1060" style="position:absolute;flip:y;visibility:visible;mso-wrap-style:square" from="4373,9469" to="4374,9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zfQ8YAAADcAAAADwAAAGRycy9kb3ducmV2LnhtbESPQWvCQBSE74L/YXmCF6kbA4YaXUWl&#10;lh7qodZDjo/saxKafRt2t5r6691CweMwM98wq01vWnEh5xvLCmbTBARxaXXDlYLz5+HpGYQPyBpb&#10;y6Tglzxs1sPBCnNtr/xBl1OoRISwz1FBHUKXS+nLmgz6qe2Io/dlncEQpaukdniNcNPKNEkyabDh&#10;uFBjR/uayu/Tj1GwcLf0ZRGKiX7d2XIyPxbvNiuUGo/67RJEoD48wv/tN61gnqXwdyYe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M30PGAAAA3AAAAA8AAAAAAAAA&#10;AAAAAAAAoQIAAGRycy9kb3ducmV2LnhtbFBLBQYAAAAABAAEAPkAAACUAwAAAAA=&#10;" strokecolor="silver" strokeweight="0"/>
                  <v:line id="Line 508" o:spid="_x0000_s1061" style="position:absolute;flip:y;visibility:visible;mso-wrap-style:square" from="4373,9437" to="4374,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B62MYAAADcAAAADwAAAGRycy9kb3ducmV2LnhtbESPQWvCQBSE7wX/w/IEL6KbWgyauooV&#10;Kz20h6qHHB/Z1ySYfRt2V43++q5Q6HGYmW+YxaozjbiQ87VlBc/jBARxYXXNpYLj4X00A+EDssbG&#10;Mim4kYfVsve0wEzbK3/TZR9KESHsM1RQhdBmUvqiIoN+bFvi6P1YZzBE6UqpHV4j3DRykiSpNFhz&#10;XKiwpU1FxWl/Ngrm7j7ZzkM+1Ls3WwynX/mnTXOlBv1u/QoiUBf+w3/tD61gmr7A4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AetjGAAAA3AAAAA8AAAAAAAAA&#10;AAAAAAAAoQIAAGRycy9kb3ducmV2LnhtbFBLBQYAAAAABAAEAPkAAACUAwAAAAA=&#10;" strokecolor="silver" strokeweight="0"/>
                  <v:line id="Line 509" o:spid="_x0000_s1062" style="position:absolute;flip:y;visibility:visible;mso-wrap-style:square" from="4373,9404" to="4374,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nirMYAAADcAAAADwAAAGRycy9kb3ducmV2LnhtbESPQWvCQBSE7wX/w/IEL6KbSg2auooV&#10;Kz20h6qHHB/Z1ySYfRt2V43++q5Q6HGYmW+YxaozjbiQ87VlBc/jBARxYXXNpYLj4X00A+EDssbG&#10;Mim4kYfVsve0wEzbK3/TZR9KESHsM1RQhdBmUvqiIoN+bFvi6P1YZzBE6UqpHV4j3DRykiSpNFhz&#10;XKiwpU1FxWl/Ngrm7j7ZzkM+1Ls3WwynX/mnTXOlBv1u/QoiUBf+w3/tD61gmr7A4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p4qzGAAAA3AAAAA8AAAAAAAAA&#10;AAAAAAAAoQIAAGRycy9kb3ducmV2LnhtbFBLBQYAAAAABAAEAPkAAACUAwAAAAA=&#10;" strokecolor="silver" strokeweight="0"/>
                  <v:line id="Line 510" o:spid="_x0000_s1063" style="position:absolute;flip:y;visibility:visible;mso-wrap-style:square" from="4373,9371" to="4374,9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VHN8YAAADcAAAADwAAAGRycy9kb3ducmV2LnhtbESPQWvCQBSE7wX/w/IEL6KbCgk1ukpb&#10;VHqoh6qHHB/ZZxLMvg27q8b++m6h0OMwM98wy3VvWnEj5xvLCp6nCQji0uqGKwWn43byAsIHZI2t&#10;ZVLwIA/r1eBpibm2d/6i2yFUIkLY56igDqHLpfRlTQb91HbE0TtbZzBE6SqpHd4j3LRyliSZNNhw&#10;XKixo/eaysvhahTM3fdsMw/FWO/ebDlO98WnzQqlRsP+dQEiUB/+w3/tD60gzVL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lRzfGAAAA3AAAAA8AAAAAAAAA&#10;AAAAAAAAoQIAAGRycy9kb3ducmV2LnhtbFBLBQYAAAAABAAEAPkAAACUAwAAAAA=&#10;" strokecolor="silver" strokeweight="0"/>
                  <v:line id="Line 511" o:spid="_x0000_s1064" style="position:absolute;flip:y;visibility:visible;mso-wrap-style:square" from="4373,9339" to="4374,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fZQMYAAADcAAAADwAAAGRycy9kb3ducmV2LnhtbESPT2vCQBTE70K/w/IKvYhuFAwaXaUV&#10;W3rQg38OOT6yr0lo9m3YXTX107sFweMwM79hFqvONOJCzteWFYyGCQjiwuqaSwWn4+dgCsIHZI2N&#10;ZVLwRx5Wy5feAjNtr7ynyyGUIkLYZ6igCqHNpPRFRQb90LbE0fuxzmCI0pVSO7xGuGnkOElSabDm&#10;uFBhS+uKit/D2SiYudt4Mwt5X3992KI/2eVbm+ZKvb1273MQgbrwDD/a31rBJE3h/0w8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32UDGAAAA3AAAAA8AAAAAAAAA&#10;AAAAAAAAoQIAAGRycy9kb3ducmV2LnhtbFBLBQYAAAAABAAEAPkAAACUAwAAAAA=&#10;" strokecolor="silver" strokeweight="0"/>
                  <v:line id="Line 512" o:spid="_x0000_s1065" style="position:absolute;flip:y;visibility:visible;mso-wrap-style:square" from="4373,9306" to="4374,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t828cAAADcAAAADwAAAGRycy9kb3ducmV2LnhtbESPQWvCQBSE74X+h+UVehHdKBg1ukot&#10;tfSgB6OHHB/ZZxKafRt2txr767uFQo/DzHzDrDa9acWVnG8sKxiPEhDEpdUNVwrOp91wDsIHZI2t&#10;ZVJwJw+b9ePDCjNtb3ykax4qESHsM1RQh9BlUvqyJoN+ZDvi6F2sMxiidJXUDm8Rblo5SZJUGmw4&#10;LtTY0WtN5Wf+ZRQs3PfkbRGKgX7f2nIwPRR7mxZKPT/1L0sQgfrwH/5rf2gF03QGv2fi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3zbxwAAANwAAAAPAAAAAAAA&#10;AAAAAAAAAKECAABkcnMvZG93bnJldi54bWxQSwUGAAAAAAQABAD5AAAAlQMAAAAA&#10;" strokecolor="silver" strokeweight="0"/>
                  <v:line id="Line 513" o:spid="_x0000_s1066" style="position:absolute;flip:y;visibility:visible;mso-wrap-style:square" from="4373,9274" to="4374,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ToqcMAAADcAAAADwAAAGRycy9kb3ducmV2LnhtbERPz2vCMBS+C/4P4Q28yEwVLFqNosPJ&#10;Du6wukOPj+bZljUvJcm0869fDoLHj+/3etubVlzJ+caygukkAUFcWt1wpeD7/P66AOEDssbWMin4&#10;Iw/bzXCwxkzbG3/RNQ+ViCHsM1RQh9BlUvqyJoN+YjviyF2sMxgidJXUDm8x3LRyliSpNNhwbKix&#10;o7eayp/81yhYuvvssAzFWB/3thzPP4uTTQulRi/9bgUiUB+e4of7QyuYp3FtPBOP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k6KnDAAAA3AAAAA8AAAAAAAAAAAAA&#10;AAAAoQIAAGRycy9kb3ducmV2LnhtbFBLBQYAAAAABAAEAPkAAACRAwAAAAA=&#10;" strokecolor="silver" strokeweight="0"/>
                  <v:line id="Line 514" o:spid="_x0000_s1067" style="position:absolute;flip:y;visibility:visible;mso-wrap-style:square" from="4373,9241" to="4374,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hNMsYAAADcAAAADwAAAGRycy9kb3ducmV2LnhtbESPQWvCQBSE74L/YXlCL6KbCoYmukpb&#10;WumhHqoecnxkn0kw+zbsbjX6691CweMwM98wy3VvWnEm5xvLCp6nCQji0uqGKwWH/efkBYQPyBpb&#10;y6TgSh7Wq+Fgibm2F/6h8y5UIkLY56igDqHLpfRlTQb91HbE0TtaZzBE6SqpHV4i3LRyliSpNNhw&#10;XKixo/eaytPu1yjI3G32kYVirDdvthzPt8W3TQulnkb96wJEoD48wv/tL61gnmbwdyYe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oTTLGAAAA3AAAAA8AAAAAAAAA&#10;AAAAAAAAoQIAAGRycy9kb3ducmV2LnhtbFBLBQYAAAAABAAEAPkAAACUAwAAAAA=&#10;" strokecolor="silver" strokeweight="0"/>
                  <v:line id="Line 515" o:spid="_x0000_s1068" style="position:absolute;flip:y;visibility:visible;mso-wrap-style:square" from="4373,9209" to="4374,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tycsMAAADcAAAADwAAAGRycy9kb3ducmV2LnhtbERPPW/CMBDdK/U/WFeJBYFTJCgEDCqo&#10;RQx0IDBkPMXXJGp8jmwDgV+PB6SOT+97sepMIy7kfG1ZwfswAUFcWF1zqeB0/B5MQfiArLGxTApu&#10;5GG1fH1ZYKrtlQ90yUIpYgj7FBVUIbSplL6oyKAf2pY4cr/WGQwRulJqh9cYbho5SpKJNFhzbKiw&#10;pU1FxV92Ngpm7j76moW8r7drW/THP/neTnKlem/d5xxEoC78i5/unVYw/ojz4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LcnLDAAAA3AAAAA8AAAAAAAAAAAAA&#10;AAAAoQIAAGRycy9kb3ducmV2LnhtbFBLBQYAAAAABAAEAPkAAACRAwAAAAA=&#10;" strokecolor="silver" strokeweight="0"/>
                  <v:line id="Line 516" o:spid="_x0000_s1069" style="position:absolute;flip:y;visibility:visible;mso-wrap-style:square" from="4373,9177" to="4374,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fX6ccAAADcAAAADwAAAGRycy9kb3ducmV2LnhtbESPQWvCQBSE74X+h+UVvEjdKKg1dRNU&#10;tHjQQ20POT6yr0lo9m3YXTX213cLQo/DzHzDLPPetOJCzjeWFYxHCQji0uqGKwWfH7vnFxA+IGts&#10;LZOCG3nIs8eHJabaXvmdLqdQiQhhn6KCOoQuldKXNRn0I9sRR+/LOoMhSldJ7fAa4aaVkySZSYMN&#10;x4UaO9rUVH6fzkbBwv1MtotQDPXb2pbD6bE42Fmh1OCpX72CCNSH//C9vdcKpvMx/J2JR0B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h9fpxwAAANwAAAAPAAAAAAAA&#10;AAAAAAAAAKECAABkcnMvZG93bnJldi54bWxQSwUGAAAAAAQABAD5AAAAlQMAAAAA&#10;" strokecolor="silver" strokeweight="0"/>
                  <v:line id="Line 517" o:spid="_x0000_s1070" style="position:absolute;flip:y;visibility:visible;mso-wrap-style:square" from="4373,9145" to="4374,9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VJnscAAADcAAAADwAAAGRycy9kb3ducmV2LnhtbESPT2vCQBTE74V+h+UVehHdGPBfdJVa&#10;bOlBD0YPOT6yzyQ0+zbsrpr203cLhR6HmfkNs9r0phU3cr6xrGA8SkAQl1Y3XCk4n96GcxA+IGts&#10;LZOCL/KwWT8+rDDT9s5HuuWhEhHCPkMFdQhdJqUvazLoR7Yjjt7FOoMhSldJ7fAe4aaVaZJMpcGG&#10;40KNHb3WVH7mV6Ng4b7T3SIUA/2+teVgcij2dloo9fzUvyxBBOrDf/iv/aEVTGY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VUmexwAAANwAAAAPAAAAAAAA&#10;AAAAAAAAAKECAABkcnMvZG93bnJldi54bWxQSwUGAAAAAAQABAD5AAAAlQMAAAAA&#10;" strokecolor="silver" strokeweight="0"/>
                  <v:line id="Line 518" o:spid="_x0000_s1071" style="position:absolute;flip:y;visibility:visible;mso-wrap-style:square" from="4373,9112" to="4374,9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nsBccAAADcAAAADwAAAGRycy9kb3ducmV2LnhtbESPS2/CMBCE70j9D9ZW4oLAgYpXwCCo&#10;CuJQDjwOOa7ibRI1Xke2C6G/vq5UqcfRzHyjWa5bU4sbOV9ZVjAcJCCIc6srLhRcL7v+DIQPyBpr&#10;y6TgQR7Wq6fOElNt73yi2zkUIkLYp6igDKFJpfR5SQb9wDbE0fuwzmCI0hVSO7xHuKnlKEkm0mDF&#10;caHEhl5Lyj/PX0bB3H2P3uYh6+n91ua98TF7t5NMqe5zu1mACNSG//Bf+6AVjKcv8HsmH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GewFxwAAANwAAAAPAAAAAAAA&#10;AAAAAAAAAKECAABkcnMvZG93bnJldi54bWxQSwUGAAAAAAQABAD5AAAAlQMAAAAA&#10;" strokecolor="silver" strokeweight="0"/>
                  <v:line id="Line 519" o:spid="_x0000_s1072" style="position:absolute;flip:y;visibility:visible;mso-wrap-style:square" from="4373,9080" to="4374,9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B0cccAAADcAAAADwAAAGRycy9kb3ducmV2LnhtbESPS2/CMBCE70j9D9ZW4oLAAZVXwCCo&#10;CuJQDjwOOa7ibRI1Xke2C6G/vq5UqcfRzHyjWa5bU4sbOV9ZVjAcJCCIc6srLhRcL7v+DIQPyBpr&#10;y6TgQR7Wq6fOElNt73yi2zkUIkLYp6igDKFJpfR5SQb9wDbE0fuwzmCI0hVSO7xHuKnlKEkm0mDF&#10;caHEhl5Lyj/PX0bB3H2P3uYh6+n91ua98TF7t5NMqe5zu1mACNSG//Bf+6AVjKcv8HsmH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8HRxxwAAANwAAAAPAAAAAAAA&#10;AAAAAAAAAKECAABkcnMvZG93bnJldi54bWxQSwUGAAAAAAQABAD5AAAAlQMAAAAA&#10;" strokecolor="silver" strokeweight="0"/>
                  <v:line id="Line 520" o:spid="_x0000_s1073" style="position:absolute;flip:y;visibility:visible;mso-wrap-style:square" from="4373,9047" to="4374,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zR6scAAADcAAAADwAAAGRycy9kb3ducmV2LnhtbESPT2vCQBTE74V+h+UVehHdKMQ/0VVq&#10;aUsPejB6yPGRfSah2bdhd6tpP70rFHocZuY3zGrTm1ZcyPnGsoLxKAFBXFrdcKXgdHwfzkH4gKyx&#10;tUwKfsjDZv34sMJM2ysf6JKHSkQI+wwV1CF0mZS+rMmgH9mOOHpn6wyGKF0ltcNrhJtWTpJkKg02&#10;HBdq7Oi1pvIr/zYKFu538rYIxUB/bG05SPfFzk4LpZ6f+pcliEB9+A//tT+1gnSWwv1MPAJyf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vNHqxwAAANwAAAAPAAAAAAAA&#10;AAAAAAAAAKECAABkcnMvZG93bnJldi54bWxQSwUGAAAAAAQABAD5AAAAlQMAAAAA&#10;" strokecolor="silver" strokeweight="0"/>
                  <v:line id="Line 521" o:spid="_x0000_s1074" style="position:absolute;flip:y;visibility:visible;mso-wrap-style:square" from="4373,9015" to="4374,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5PnccAAADcAAAADwAAAGRycy9kb3ducmV2LnhtbESPQWvCQBSE74X+h+UVehHdKBg1ukot&#10;tfSgB6OHHB/ZZxKafRt2txr767uFQo/DzHzDrDa9acWVnG8sKxiPEhDEpdUNVwrOp91wDsIHZI2t&#10;ZVJwJw+b9ePDCjNtb3ykax4qESHsM1RQh9BlUvqyJoN+ZDvi6F2sMxiidJXUDm8Rblo5SZJUGmw4&#10;LtTY0WtN5Wf+ZRQs3PfkbRGKgX7f2nIwPRR7mxZKPT/1L0sQgfrwH/5rf2gF01kKv2fi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bk+dxwAAANwAAAAPAAAAAAAA&#10;AAAAAAAAAKECAABkcnMvZG93bnJldi54bWxQSwUGAAAAAAQABAD5AAAAlQMAAAAA&#10;" strokecolor="silver" strokeweight="0"/>
                  <v:line id="Line 522" o:spid="_x0000_s1075" style="position:absolute;flip:y;visibility:visible;mso-wrap-style:square" from="4373,8982" to="4374,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qBscAAADcAAAADwAAAGRycy9kb3ducmV2LnhtbESPS2vDMBCE74X+B7GFXEIiN5CXE9m0&#10;JQk9pIc8Dj4u1tY2tVZGUhK3v74KFHocZuYbZp33phVXcr6xrOB5nIAgLq1uuFJwPm1HCxA+IGts&#10;LZOCb/KQZ48Pa0y1vfGBrsdQiQhhn6KCOoQuldKXNRn0Y9sRR+/TOoMhSldJ7fAW4aaVkySZSYMN&#10;x4UaO3qrqfw6XoyCpfuZbJahGOrdqy2H049ib2eFUoOn/mUFIlAf/sN/7XetYDqfw/1MPAIy+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IuoGxwAAANwAAAAPAAAAAAAA&#10;AAAAAAAAAKECAABkcnMvZG93bnJldi54bWxQSwUGAAAAAAQABAD5AAAAlQMAAAAA&#10;" strokecolor="silver" strokeweight="0"/>
                  <v:line id="Line 523" o:spid="_x0000_s1076" style="position:absolute;flip:y;visibility:visible;mso-wrap-style:square" from="4373,8950" to="4374,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1+dMMAAADcAAAADwAAAGRycy9kb3ducmV2LnhtbERPPW/CMBDdK/U/WFeJBYFTJCgEDCqo&#10;RQx0IDBkPMXXJGp8jmwDgV+PB6SOT+97sepMIy7kfG1ZwfswAUFcWF1zqeB0/B5MQfiArLGxTApu&#10;5GG1fH1ZYKrtlQ90yUIpYgj7FBVUIbSplL6oyKAf2pY4cr/WGQwRulJqh9cYbho5SpKJNFhzbKiw&#10;pU1FxV92Ngpm7j76moW8r7drW/THP/neTnKlem/d5xxEoC78i5/unVYw/ohr4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9fnTDAAAA3AAAAA8AAAAAAAAAAAAA&#10;AAAAoQIAAGRycy9kb3ducmV2LnhtbFBLBQYAAAAABAAEAPkAAACRAwAAAAA=&#10;" strokecolor="silver" strokeweight="0"/>
                  <v:line id="Line 524" o:spid="_x0000_s1077" style="position:absolute;flip:y;visibility:visible;mso-wrap-style:square" from="4373,8917" to="4374,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Hb78YAAADcAAAADwAAAGRycy9kb3ducmV2LnhtbESPQWvCQBSE74L/YXmCF6mbCtomdRUr&#10;VTy0h9oecnxkX5Ng9m3Y3Wr017uC4HGYmW+Y+bIzjTiS87VlBc/jBARxYXXNpYLfn83TKwgfkDU2&#10;lknBmTwsF/3eHDNtT/xNx30oRYSwz1BBFUKbSemLigz6sW2Jo/dnncEQpSuldniKcNPISZLMpMGa&#10;40KFLa0rKg77f6MgdZfJRxrykd6+22I0/co/7SxXajjoVm8gAnXhEb63d1rB9CWF25l4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x2+/GAAAA3AAAAA8AAAAAAAAA&#10;AAAAAAAAoQIAAGRycy9kb3ducmV2LnhtbFBLBQYAAAAABAAEAPkAAACUAwAAAAA=&#10;" strokecolor="silver" strokeweight="0"/>
                  <v:line id="Line 525" o:spid="_x0000_s1078" style="position:absolute;flip:y;visibility:visible;mso-wrap-style:square" from="4373,8885" to="4374,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4CVcIAAADcAAAADwAAAGRycy9kb3ducmV2LnhtbERPTYvCMBC9C/sfwix4kTVVULQaZRUV&#10;D3pYdw89Ds3Ylm0mJYla/fXmIHh8vO/5sjW1uJLzlWUFg34Cgji3uuJCwd/v9msCwgdkjbVlUnAn&#10;D8vFR2eOqbY3/qHrKRQihrBPUUEZQpNK6fOSDPq+bYgjd7bOYIjQFVI7vMVwU8thkoylwYpjQ4kN&#10;rUvK/08Xo2DqHsPNNGQ9vVvZvDc6Zgc7zpTqfrbfMxCB2vAWv9x7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4CVcIAAADcAAAADwAAAAAAAAAAAAAA&#10;AAChAgAAZHJzL2Rvd25yZXYueG1sUEsFBgAAAAAEAAQA+QAAAJADAAAAAA==&#10;" strokecolor="silver" strokeweight="0"/>
                  <v:line id="Line 526" o:spid="_x0000_s1079" style="position:absolute;flip:y;visibility:visible;mso-wrap-style:square" from="4373,8852" to="4374,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nzsYAAADcAAAADwAAAGRycy9kb3ducmV2LnhtbESPQWvCQBSE70L/w/IKXqRuFJSYukoV&#10;lR70UNtDjo/saxKafRt2V43+ercgeBxm5htmvuxMI87kfG1ZwWiYgCAurK65VPDzvX1LQfiArLGx&#10;TAqu5GG5eOnNMdP2wl90PoZSRAj7DBVUIbSZlL6oyKAf2pY4er/WGQxRulJqh5cIN40cJ8lUGqw5&#10;LlTY0rqi4u94Mgpm7jbezEI+0LuVLQaTQ76301yp/mv38Q4iUBee4Uf7UyuYpCP4Px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Sp87GAAAA3AAAAA8AAAAAAAAA&#10;AAAAAAAAoQIAAGRycy9kb3ducmV2LnhtbFBLBQYAAAAABAAEAPkAAACUAwAAAAA=&#10;" strokecolor="silver" strokeweight="0"/>
                  <v:line id="Line 527" o:spid="_x0000_s1080" style="position:absolute;flip:y;visibility:visible;mso-wrap-style:square" from="4373,8820" to="4374,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A5uccAAADcAAAADwAAAGRycy9kb3ducmV2LnhtbESPQWvCQBSE70L/w/IKXqRuDCiaZpVW&#10;qnioB20POT6yr0lo9m3Y3cbYX98VCh6HmfmGyTeDaUVPzjeWFcymCQji0uqGKwWfH7unJQgfkDW2&#10;lknBlTxs1g+jHDNtL3yi/hwqESHsM1RQh9BlUvqyJoN+ajvi6H1ZZzBE6SqpHV4i3LQyTZKFNNhw&#10;XKixo21N5ff5xyhYud/0bRWKid6/2nIyPxbvdlEoNX4cXp5BBBrCPfzfPmgF82UKtzPxCM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gDm5xwAAANwAAAAPAAAAAAAA&#10;AAAAAAAAAKECAABkcnMvZG93bnJldi54bWxQSwUGAAAAAAQABAD5AAAAlQMAAAAA&#10;" strokecolor="silver" strokeweight="0"/>
                  <v:line id="Line 528" o:spid="_x0000_s1081" style="position:absolute;flip:y;visibility:visible;mso-wrap-style:square" from="4373,8787" to="4374,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ycIscAAADcAAAADwAAAGRycy9kb3ducmV2LnhtbESPQWvCQBSE74L/YXkFL1I3RhSNrkGl&#10;Fg/2UNtDjo/sMwnNvg27W03767uFQo/DzHzDbPLetOJGzjeWFUwnCQji0uqGKwXvb8fHJQgfkDW2&#10;lknBF3nIt8PBBjNt7/xKt0uoRISwz1BBHUKXSenLmgz6ie2Io3e1zmCI0lVSO7xHuGllmiQLabDh&#10;uFBjR4eayo/Lp1Gwct/p0yoUY/28t+V4/lKc7aJQavTQ79YgAvXhP/zXPmkF8+UMfs/EIyC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zJwixwAAANwAAAAPAAAAAAAA&#10;AAAAAAAAAKECAABkcnMvZG93bnJldi54bWxQSwUGAAAAAAQABAD5AAAAlQMAAAAA&#10;" strokecolor="silver" strokeweight="0"/>
                  <v:line id="Line 529" o:spid="_x0000_s1082" style="position:absolute;flip:y;visibility:visible;mso-wrap-style:square" from="4373,8754" to="4374,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UEVscAAADcAAAADwAAAGRycy9kb3ducmV2LnhtbESPQWvCQBSE74L/YXkFL1I3BhWNrkGl&#10;Fg/2UNtDjo/sMwnNvg27W03767uFQo/DzHzDbPLetOJGzjeWFUwnCQji0uqGKwXvb8fHJQgfkDW2&#10;lknBF3nIt8PBBjNt7/xKt0uoRISwz1BBHUKXSenLmgz6ie2Io3e1zmCI0lVSO7xHuGllmiQLabDh&#10;uFBjR4eayo/Lp1Gwct/p0yoUY/28t+V4/lKc7aJQavTQ79YgAvXhP/zXPmkF8+UMfs/EIyC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JQRWxwAAANwAAAAPAAAAAAAA&#10;AAAAAAAAAKECAABkcnMvZG93bnJldi54bWxQSwUGAAAAAAQABAD5AAAAlQMAAAAA&#10;" strokecolor="silver" strokeweight="0"/>
                  <v:line id="Line 530" o:spid="_x0000_s1083" style="position:absolute;flip:y;visibility:visible;mso-wrap-style:square" from="4373,8722" to="4374,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mhzccAAADcAAAADwAAAGRycy9kb3ducmV2LnhtbESPQWvCQBSE70L/w/IKXqRuFCKaZiMq&#10;WnqoB20POT6yr0lo9m3YXTXtr+8WCh6HmfmGydeD6cSVnG8tK5hNExDEldUt1wo+3g9PSxA+IGvs&#10;LJOCb/KwLh5GOWba3vhE13OoRYSwz1BBE0KfSemrhgz6qe2Jo/dpncEQpauldniLcNPJeZIspMGW&#10;40KDPe0aqr7OF6Ng5X7m+1UoJ/pla6tJeizf7KJUavw4bJ5BBBrCPfzfftUK0mU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aaHNxwAAANwAAAAPAAAAAAAA&#10;AAAAAAAAAKECAABkcnMvZG93bnJldi54bWxQSwUGAAAAAAQABAD5AAAAlQMAAAAA&#10;" strokecolor="silver" strokeweight="0"/>
                  <v:line id="Line 531" o:spid="_x0000_s1084" style="position:absolute;flip:y;visibility:visible;mso-wrap-style:square" from="4373,8689" to="4374,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s/usYAAADcAAAADwAAAGRycy9kb3ducmV2LnhtbESPQWvCQBSE7wX/w/IEL6IbBYNGV1Gp&#10;0kN7qHrI8ZF9JsHs27C71dhf3y0Uehxm5htmtelMI+7kfG1ZwWScgCAurK65VHA5H0ZzED4ga2ws&#10;k4Inedisey8rzLR98CfdT6EUEcI+QwVVCG0mpS8qMujHtiWO3tU6gyFKV0rt8BHhppHTJEmlwZrj&#10;QoUt7Ssqbqcvo2Dhvqevi5AP9XFni+HsI3+3aa7UoN9tlyACdeE//Nd+0wpm8xR+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7P7rGAAAA3AAAAA8AAAAAAAAA&#10;AAAAAAAAoQIAAGRycy9kb3ducmV2LnhtbFBLBQYAAAAABAAEAPkAAACUAwAAAAA=&#10;" strokecolor="silver" strokeweight="0"/>
                  <v:line id="Line 532" o:spid="_x0000_s1085" style="position:absolute;flip:y;visibility:visible;mso-wrap-style:square" from="4373,8657" to="4374,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aIccAAADcAAAADwAAAGRycy9kb3ducmV2LnhtbESPQWvCQBSE74L/YXkFL1I3BrQaXYNK&#10;LT3YQ20POT6yzyQ0+zbsbjX213cLBY/DzHzDrPPetOJCzjeWFUwnCQji0uqGKwWfH4fHBQgfkDW2&#10;lknBjTzkm+FgjZm2V36nyylUIkLYZ6igDqHLpPRlTQb9xHbE0TtbZzBE6SqpHV4j3LQyTZK5NNhw&#10;XKixo31N5dfp2yhYup/0eRmKsX7Z2XI8eyuOdl4oNXrotysQgfpwD/+3X7WC2eIJ/s7EIy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95ohxwAAANwAAAAPAAAAAAAA&#10;AAAAAAAAAKECAABkcnMvZG93bnJldi54bWxQSwUGAAAAAAQABAD5AAAAlQMAAAAA&#10;" strokecolor="silver" strokeweight="0"/>
                  <v:line id="Line 533" o:spid="_x0000_s1086" style="position:absolute;flip:y;visibility:visible;mso-wrap-style:square" from="4373,8624" to="4374,8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OU8IAAADcAAAADwAAAGRycy9kb3ducmV2LnhtbERPTYvCMBC9C/sfwix4kTVVULQaZRUV&#10;D3pYdw89Ds3Ylm0mJYla/fXmIHh8vO/5sjW1uJLzlWUFg34Cgji3uuJCwd/v9msCwgdkjbVlUnAn&#10;D8vFR2eOqbY3/qHrKRQihrBPUUEZQpNK6fOSDPq+bYgjd7bOYIjQFVI7vMVwU8thkoylwYpjQ4kN&#10;rUvK/08Xo2DqHsPNNGQ9vVvZvDc6Zgc7zpTqfrbfMxCB2vAWv9x7rWA0iW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gOU8IAAADcAAAADwAAAAAAAAAAAAAA&#10;AAChAgAAZHJzL2Rvd25yZXYueG1sUEsFBgAAAAAEAAQA+QAAAJADAAAAAA==&#10;" strokecolor="silver" strokeweight="0"/>
                  <v:line id="Line 534" o:spid="_x0000_s1087" style="position:absolute;flip:y;visibility:visible;mso-wrap-style:square" from="4373,8592" to="4374,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SryMcAAADcAAAADwAAAGRycy9kb3ducmV2LnhtbESPQWvCQBSE74X+h+UVepG6UVBMdCOt&#10;2OKhHrQecnxkn0kw+zbsrjHtr+8KhR6HmfmGWa0H04qenG8sK5iMExDEpdUNVwpOX+8vCxA+IGts&#10;LZOCb/Kwzh8fVphpe+MD9cdQiQhhn6GCOoQuk9KXNRn0Y9sRR+9sncEQpaukdniLcNPKaZLMpcGG&#10;40KNHW1qKi/Hq1GQup/pNg3FSH+82XI02xefdl4o9fw0vC5BBBrCf/ivvdMKZosU7mfiEZD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JKvIxwAAANwAAAAPAAAAAAAA&#10;AAAAAAAAAKECAABkcnMvZG93bnJldi54bWxQSwUGAAAAAAQABAD5AAAAlQMAAAAA&#10;" strokecolor="silver" strokeweight="0"/>
                  <v:line id="Line 535" o:spid="_x0000_s1088" style="position:absolute;flip:y;visibility:visible;mso-wrap-style:square" from="4373,8559" to="4374,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eUiMQAAADcAAAADwAAAGRycy9kb3ducmV2LnhtbERPz2vCMBS+D/Y/hCfsIpoqKGs1LXNs&#10;w8M82Hno8dE822LzUpJMu/315jDY8eP7vS1G04srOd9ZVrCYJyCIa6s7bhScvt5nzyB8QNbYWyYF&#10;P+ShyB8ftphpe+MjXcvQiBjCPkMFbQhDJqWvWzLo53YgjtzZOoMhQtdI7fAWw00vl0mylgY7jg0t&#10;DvTaUn0pv42C1P0u39JQTfXHztbT1aH6tOtKqafJ+LIBEWgM/+I/914rWKVxfjwTj4D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x5SIxAAAANwAAAAPAAAAAAAAAAAA&#10;AAAAAKECAABkcnMvZG93bnJldi54bWxQSwUGAAAAAAQABAD5AAAAkgMAAAAA&#10;" strokecolor="silver" strokeweight="0"/>
                  <v:line id="Line 536" o:spid="_x0000_s1089" style="position:absolute;flip:y;visibility:visible;mso-wrap-style:square" from="4373,8527" to="4374,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sxE8cAAADcAAAADwAAAGRycy9kb3ducmV2LnhtbESPQWvCQBSE74L/YXlCL1I3CopJXYMt&#10;tnhoD9UecnxkX5Ng9m3YXWPaX98VCh6HmfmG2eSDaUVPzjeWFcxnCQji0uqGKwVfp9fHNQgfkDW2&#10;lknBD3nIt+PRBjNtr/xJ/TFUIkLYZ6igDqHLpPRlTQb9zHbE0fu2zmCI0lVSO7xGuGnlIklW0mDD&#10;caHGjl5qKs/Hi1GQut/FPg3FVL8923K6/Cje7apQ6mEy7J5ABBrCPfzfPmgFy3QOtzPxCMj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izETxwAAANwAAAAPAAAAAAAA&#10;AAAAAAAAAKECAABkcnMvZG93bnJldi54bWxQSwUGAAAAAAQABAD5AAAAlQMAAAAA&#10;" strokecolor="silver" strokeweight="0"/>
                  <v:line id="Line 537" o:spid="_x0000_s1090" style="position:absolute;flip:y;visibility:visible;mso-wrap-style:square" from="4373,8494" to="4374,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mvZMcAAADcAAAADwAAAGRycy9kb3ducmV2LnhtbESPT2vCQBTE7wW/w/KEXkQ3DSgmuooW&#10;W3qoB/8ccnxkn0kw+zbsrpr203cLhR6HmfkNs1z3phV3cr6xrOBlkoAgLq1uuFJwPr2N5yB8QNbY&#10;WiYFX+RhvRo8LTHX9sEHuh9DJSKEfY4K6hC6XEpf1mTQT2xHHL2LdQZDlK6S2uEjwk0r0ySZSYMN&#10;x4UaO3qtqbweb0ZB5r7TXRaKkX7f2nI03RefdlYo9TzsNwsQgfrwH/5rf2gF0yyF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Wa9kxwAAANwAAAAPAAAAAAAA&#10;AAAAAAAAAKECAABkcnMvZG93bnJldi54bWxQSwUGAAAAAAQABAD5AAAAlQMAAAAA&#10;" strokecolor="silver" strokeweight="0"/>
                  <v:line id="Line 538" o:spid="_x0000_s1091" style="position:absolute;flip:y;visibility:visible;mso-wrap-style:square" from="4373,8462" to="4374,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UK/8YAAADcAAAADwAAAGRycy9kb3ducmV2LnhtbESPQWvCQBSE74L/YXmCF6kbFaVJXUWl&#10;iof2UNtDjo/saxLMvg27W43++q5Q6HGYmW+Y5bozjbiQ87VlBZNxAoK4sLrmUsHX5/7pGYQPyBob&#10;y6TgRh7Wq35viZm2V/6gyymUIkLYZ6igCqHNpPRFRQb92LbE0fu2zmCI0pVSO7xGuGnkNEkW0mDN&#10;caHClnYVFefTj1GQuvv0NQ35SB+2thjN3/M3u8iVGg66zQuIQF34D/+1j1rBPJ3B40w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VCv/GAAAA3AAAAA8AAAAAAAAA&#10;AAAAAAAAoQIAAGRycy9kb3ducmV2LnhtbFBLBQYAAAAABAAEAPkAAACUAwAAAAA=&#10;" strokecolor="silver" strokeweight="0"/>
                  <v:line id="Line 539" o:spid="_x0000_s1092" style="position:absolute;flip:y;visibility:visible;mso-wrap-style:square" from="4373,8429" to="4374,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ySi8YAAADcAAAADwAAAGRycy9kb3ducmV2LnhtbESPQWvCQBSE74L/YXmCF6kbRaVJXUWl&#10;iof2UNtDjo/saxLMvg27W43++q5Q6HGYmW+Y5bozjbiQ87VlBZNxAoK4sLrmUsHX5/7pGYQPyBob&#10;y6TgRh7Wq35viZm2V/6gyymUIkLYZ6igCqHNpPRFRQb92LbE0fu2zmCI0pVSO7xGuGnkNEkW0mDN&#10;caHClnYVFefTj1GQuvv0NQ35SB+2thjN3/M3u8iVGg66zQuIQF34D/+1j1rBPJ3B40w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8kovGAAAA3AAAAA8AAAAAAAAA&#10;AAAAAAAAoQIAAGRycy9kb3ducmV2LnhtbFBLBQYAAAAABAAEAPkAAACUAwAAAAA=&#10;" strokecolor="silver" strokeweight="0"/>
                  <v:line id="Line 540" o:spid="_x0000_s1093" style="position:absolute;flip:y;visibility:visible;mso-wrap-style:square" from="4373,8397" to="4374,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A3EMYAAADcAAAADwAAAGRycy9kb3ducmV2LnhtbESPQWvCQBSE74X+h+UVehHdKESa6Cqt&#10;tOKhHqoecnxkn0kw+zbsbjX6612h0OMwM98w82VvWnEm5xvLCsajBARxaXXDlYLD/mv4BsIHZI2t&#10;ZVJwJQ/LxfPTHHNtL/xD512oRISwz1FBHUKXS+nLmgz6ke2Io3e0zmCI0lVSO7xEuGnlJEmm0mDD&#10;caHGjlY1lafdr1GQudvkMwvFQK8/bDlIt8W3nRZKvb707zMQgfrwH/5rb7SCNEvhcSYe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wNxDGAAAA3AAAAA8AAAAAAAAA&#10;AAAAAAAAoQIAAGRycy9kb3ducmV2LnhtbFBLBQYAAAAABAAEAPkAAACUAwAAAAA=&#10;" strokecolor="silver" strokeweight="0"/>
                  <v:line id="Line 541" o:spid="_x0000_s1094" style="position:absolute;flip:y;visibility:visible;mso-wrap-style:square" from="4373,8364" to="4374,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KpZ8YAAADcAAAADwAAAGRycy9kb3ducmV2LnhtbESPQWvCQBSE74L/YXlCL6KbCoYmukpb&#10;WumhHqoecnxkn0kw+zbsbjX6691CweMwM98wy3VvWnEm5xvLCp6nCQji0uqGKwWH/efkBYQPyBpb&#10;y6TgSh7Wq+Fgibm2F/6h8y5UIkLY56igDqHLpfRlTQb91HbE0TtaZzBE6SqpHV4i3LRyliSpNNhw&#10;XKixo/eaytPu1yjI3G32kYVirDdvthzPt8W3TQulnkb96wJEoD48wv/tL61gnqXwdyYe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iqWfGAAAA3AAAAA8AAAAAAAAA&#10;AAAAAAAAoQIAAGRycy9kb3ducmV2LnhtbFBLBQYAAAAABAAEAPkAAACUAwAAAAA=&#10;" strokecolor="silver" strokeweight="0"/>
                  <v:line id="Line 542" o:spid="_x0000_s1095" style="position:absolute;flip:y;visibility:visible;mso-wrap-style:square" from="4373,8332" to="4374,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M/MYAAADcAAAADwAAAGRycy9kb3ducmV2LnhtbESPQWvCQBSE74L/YXmCF6mbCtomdRUr&#10;VTy0h9oecnxkX5Ng9m3Y3Wr017uC4HGYmW+Y+bIzjTiS87VlBc/jBARxYXXNpYLfn83TKwgfkDU2&#10;lknBmTwsF/3eHDNtT/xNx30oRYSwz1BBFUKbSemLigz6sW2Jo/dnncEQpSuldniKcNPISZLMpMGa&#10;40KFLa0rKg77f6MgdZfJRxrykd6+22I0/co/7SxXajjoVm8gAnXhEb63d1rBNH2B25l4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uDPzGAAAA3AAAAA8AAAAAAAAA&#10;AAAAAAAAoQIAAGRycy9kb3ducmV2LnhtbFBLBQYAAAAABAAEAPkAAACUAwAAAAA=&#10;" strokecolor="silver" strokeweight="0"/>
                  <v:line id="Line 543" o:spid="_x0000_s1096" style="position:absolute;flip:y;visibility:visible;mso-wrap-style:square" from="4373,8299" to="4374,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GYjsQAAADcAAAADwAAAGRycy9kb3ducmV2LnhtbERPz2vCMBS+D/Y/hCfsIpoqKGs1LXNs&#10;w8M82Hno8dE822LzUpJMu/315jDY8eP7vS1G04srOd9ZVrCYJyCIa6s7bhScvt5nzyB8QNbYWyYF&#10;P+ShyB8ftphpe+MjXcvQiBjCPkMFbQhDJqWvWzLo53YgjtzZOoMhQtdI7fAWw00vl0mylgY7jg0t&#10;DvTaUn0pv42C1P0u39JQTfXHztbT1aH6tOtKqafJ+LIBEWgM/+I/914rWKVxbTwTj4D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sZiOxAAAANwAAAAPAAAAAAAAAAAA&#10;AAAAAKECAABkcnMvZG93bnJldi54bWxQSwUGAAAAAAQABAD5AAAAkgMAAAAA&#10;" strokecolor="silver" strokeweight="0"/>
                  <v:line id="Line 544" o:spid="_x0000_s1097" style="position:absolute;flip:y;visibility:visible;mso-wrap-style:square" from="4373,8266" to="4374,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09FcYAAADcAAAADwAAAGRycy9kb3ducmV2LnhtbESPQWvCQBSE70L/w/IKvUjdVFBMdBPa&#10;YouHetB6yPGRfSbB7Nuwu2raX98VCh6HmfmGWRWD6cSFnG8tK3iZJCCIK6tbrhUcvj+eFyB8QNbY&#10;WSYFP+ShyB9GK8y0vfKOLvtQiwhhn6GCJoQ+k9JXDRn0E9sTR+9oncEQpauldniNcNPJaZLMpcGW&#10;40KDPb03VJ32Z6Mgdb/TdRrKsf58s9V4ti2/7LxU6ulxeF2CCDSEe/i/vdEKZmkKtzPxCM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9PRXGAAAA3AAAAA8AAAAAAAAA&#10;AAAAAAAAoQIAAGRycy9kb3ducmV2LnhtbFBLBQYAAAAABAAEAPkAAACUAwAAAAA=&#10;" strokecolor="silver" strokeweight="0"/>
                  <v:line id="Line 545" o:spid="_x0000_s1098" style="position:absolute;flip:y;visibility:visible;mso-wrap-style:square" from="4373,8234" to="437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hgc8MAAADcAAAADwAAAGRycy9kb3ducmV2LnhtbERPz2vCMBS+C/4P4Qm7yEwVLFqNorKJ&#10;h3nQeejx0by1Zc1LSTKt/vXmMPD48f1erjvTiCs5X1tWMB4lIIgLq2suFVy+P99nIHxA1thYJgV3&#10;8rBe9XtLzLS98Ymu51CKGMI+QwVVCG0mpS8qMuhHtiWO3I91BkOErpTa4S2Gm0ZOkiSVBmuODRW2&#10;tKuo+D3/GQVz95h8zEM+1PutLYbTY/5l01ypt0G3WYAI1IWX+N990ArSJM6PZ+IR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oYHPDAAAA3AAAAA8AAAAAAAAAAAAA&#10;AAAAoQIAAGRycy9kb3ducmV2LnhtbFBLBQYAAAAABAAEAPkAAACRAwAAAAA=&#10;" strokecolor="silver" strokeweight="0"/>
                  <v:line id="Line 546" o:spid="_x0000_s1099" style="position:absolute;flip:y;visibility:visible;mso-wrap-style:square" from="4373,8201" to="4374,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TF6MYAAADcAAAADwAAAGRycy9kb3ducmV2LnhtbESPQWvCQBSE70L/w/IKXkQ3Cg01ugmt&#10;aOmhHqoecnxkX5PQ7Nuwu2rsr+8WCh6HmfmGWReD6cSFnG8tK5jPEhDEldUt1wpOx930GYQPyBo7&#10;y6TgRh6K/GG0xkzbK3/S5RBqESHsM1TQhNBnUvqqIYN+Znvi6H1ZZzBE6WqpHV4j3HRykSSpNNhy&#10;XGiwp01D1ffhbBQs3c9iuwzlRL+92mrytC8/bFoqNX4cXlYgAg3hHv5vv2sFaTKHvzPxCM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kxejGAAAA3AAAAA8AAAAAAAAA&#10;AAAAAAAAoQIAAGRycy9kb3ducmV2LnhtbFBLBQYAAAAABAAEAPkAAACUAwAAAAA=&#10;" strokecolor="silver" strokeweight="0"/>
                  <v:line id="Line 547" o:spid="_x0000_s1100" style="position:absolute;flip:y;visibility:visible;mso-wrap-style:square" from="4373,8169" to="4374,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Zbn8YAAADcAAAADwAAAGRycy9kb3ducmV2LnhtbESPQWvCQBSE74X+h+UVepG6MWCoqatU&#10;qeJBD6Y95PjIviah2bdhd9XYX98VhB6HmfmGmS8H04kzOd9aVjAZJyCIK6tbrhV8fW5eXkH4gKyx&#10;s0wKruRhuXh8mGOu7YWPdC5CLSKEfY4KmhD6XEpfNWTQj21PHL1v6wyGKF0ttcNLhJtOpkmSSYMt&#10;x4UGe1o3VP0UJ6Ng5n7Tj1koR3q7stVoeij3NiuVen4a3t9ABBrCf/je3mkFWZLC7U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2W5/GAAAA3AAAAA8AAAAAAAAA&#10;AAAAAAAAoQIAAGRycy9kb3ducmV2LnhtbFBLBQYAAAAABAAEAPkAAACUAwAAAAA=&#10;" strokecolor="silver" strokeweight="0"/>
                  <v:line id="Line 548" o:spid="_x0000_s1101" style="position:absolute;flip:y;visibility:visible;mso-wrap-style:square" from="4373,8136" to="4374,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BMcAAADcAAAADwAAAGRycy9kb3ducmV2LnhtbESPQWvCQBSE70L/w/IKvYhuajFodJW2&#10;aOnBHowecnxkn0kw+zbsbjXtr3eFQo/DzHzDLNe9acWFnG8sK3geJyCIS6sbrhQcD9vRDIQPyBpb&#10;y6TghzysVw+DJWbaXnlPlzxUIkLYZ6igDqHLpPRlTQb92HbE0TtZZzBE6SqpHV4j3LRykiSpNNhw&#10;XKixo/eaynP+bRTM3e9kMw/FUH+82XI4/Sp2Ni2UenrsXxcgAvXhP/zX/tQK0uQF7mfi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Ov4ExwAAANwAAAAPAAAAAAAA&#10;AAAAAAAAAKECAABkcnMvZG93bnJldi54bWxQSwUGAAAAAAQABAD5AAAAlQMAAAAA&#10;" strokecolor="silver" strokeweight="0"/>
                  <v:line id="Line 549" o:spid="_x0000_s1102" style="position:absolute;flip:y;visibility:visible;mso-wrap-style:square" from="4373,8104" to="4374,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NmcMcAAADcAAAADwAAAGRycy9kb3ducmV2LnhtbESPQWvCQBSE70L/w/IKvYhuKjVodJW2&#10;aOnBHowecnxkn0kw+zbsbjXtr3eFQo/DzHzDLNe9acWFnG8sK3geJyCIS6sbrhQcD9vRDIQPyBpb&#10;y6TghzysVw+DJWbaXnlPlzxUIkLYZ6igDqHLpPRlTQb92HbE0TtZZzBE6SqpHV4j3LRykiSpNNhw&#10;XKixo/eaynP+bRTM3e9kMw/FUH+82XI4/Sp2Ni2UenrsXxcgAvXhP/zX/tQK0uQF7mfi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02ZwxwAAANwAAAAPAAAAAAAA&#10;AAAAAAAAAKECAABkcnMvZG93bnJldi54bWxQSwUGAAAAAAQABAD5AAAAlQMAAAAA&#10;" strokecolor="silver" strokeweight="0"/>
                  <v:line id="Line 550" o:spid="_x0000_s1103" style="position:absolute;flip:y;visibility:visible;mso-wrap-style:square" from="4373,8071" to="4374,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D68YAAADcAAAADwAAAGRycy9kb3ducmV2LnhtbESPT2vCQBTE70K/w/IKvYhuFAwaXaUV&#10;W3rQg38OOT6yr0lo9m3YXTX107sFweMwM79hFqvONOJCzteWFYyGCQjiwuqaSwWn4+dgCsIHZI2N&#10;ZVLwRx5Wy5feAjNtr7ynyyGUIkLYZ6igCqHNpPRFRQb90LbE0fuxzmCI0pVSO7xGuGnkOElSabDm&#10;uFBhS+uKit/D2SiYudt4Mwt5X3992KI/2eVbm+ZKvb1273MQgbrwDD/a31pBmkzg/0w8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fw+vGAAAA3AAAAA8AAAAAAAAA&#10;AAAAAAAAoQIAAGRycy9kb3ducmV2LnhtbFBLBQYAAAAABAAEAPkAAACUAwAAAAA=&#10;" strokecolor="silver" strokeweight="0"/>
                  <v:line id="Line 551" o:spid="_x0000_s1104" style="position:absolute;flip:y;visibility:visible;mso-wrap-style:square" from="4373,8039" to="4374,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1dnMYAAADcAAAADwAAAGRycy9kb3ducmV2LnhtbESPQWvCQBSE7wX/w/IKXqRuKhg0uglW&#10;rPRgD9Uecnxkn0lo9m3YXTXtr+8WhB6HmfmGWReD6cSVnG8tK3ieJiCIK6tbrhV8nl6fFiB8QNbY&#10;WSYF3+ShyEcPa8y0vfEHXY+hFhHCPkMFTQh9JqWvGjLop7Ynjt7ZOoMhSldL7fAW4aaTsyRJpcGW&#10;40KDPW0bqr6OF6Ng6X5mu2UoJ3r/YqvJ/L082LRUavw4bFYgAg3hP3xvv2kFaZLC35l4BGT+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NXZzGAAAA3AAAAA8AAAAAAAAA&#10;AAAAAAAAoQIAAGRycy9kb3ducmV2LnhtbFBLBQYAAAAABAAEAPkAAACUAwAAAAA=&#10;" strokecolor="silver" strokeweight="0"/>
                  <v:line id="Line 552" o:spid="_x0000_s1105" style="position:absolute;flip:y;visibility:visible;mso-wrap-style:square" from="4373,8006" to="4374,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H4B8YAAADcAAAADwAAAGRycy9kb3ducmV2LnhtbESPQWvCQBSE74L/YXlCL1I3FYyaukpb&#10;tHjQg7aHHB/ZZxLMvg27W4399d2C4HGYmW+YxaozjbiQ87VlBS+jBARxYXXNpYLvr83zDIQPyBob&#10;y6TgRh5Wy35vgZm2Vz7Q5RhKESHsM1RQhdBmUvqiIoN+ZFvi6J2sMxiidKXUDq8Rbho5TpJUGqw5&#10;LlTY0kdFxfn4YxTM3e94PQ/5UH++22I42ec7m+ZKPQ26t1cQgbrwCN/bW60gTabwfyYe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B+AfGAAAA3AAAAA8AAAAAAAAA&#10;AAAAAAAAoQIAAGRycy9kb3ducmV2LnhtbFBLBQYAAAAABAAEAPkAAACUAwAAAAA=&#10;" strokecolor="silver" strokeweight="0"/>
                  <v:line id="Line 553" o:spid="_x0000_s1106" style="position:absolute;flip:y;visibility:visible;mso-wrap-style:square" from="4373,7974" to="4374,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5sdcMAAADcAAAADwAAAGRycy9kb3ducmV2LnhtbERPz2vCMBS+C/4P4Qm7yEwVLFqNorKJ&#10;h3nQeejx0by1Zc1LSTKt/vXmMPD48f1erjvTiCs5X1tWMB4lIIgLq2suFVy+P99nIHxA1thYJgV3&#10;8rBe9XtLzLS98Ymu51CKGMI+QwVVCG0mpS8qMuhHtiWO3I91BkOErpTa4S2Gm0ZOkiSVBmuODRW2&#10;tKuo+D3/GQVz95h8zEM+1PutLYbTY/5l01ypt0G3WYAI1IWX+N990ArSJK6NZ+IR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ebHXDAAAA3AAAAA8AAAAAAAAAAAAA&#10;AAAAoQIAAGRycy9kb3ducmV2LnhtbFBLBQYAAAAABAAEAPkAAACRAwAAAAA=&#10;" strokecolor="silver" strokeweight="0"/>
                  <v:line id="Line 554" o:spid="_x0000_s1107" style="position:absolute;flip:y;visibility:visible;mso-wrap-style:square" from="4373,7941" to="4374,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LJ7sYAAADcAAAADwAAAGRycy9kb3ducmV2LnhtbESPQWvCQBSE74L/YXmCF6kbhQaTuooW&#10;Wzy0h2oPOT6yr0kw+zbsbjX117tCweMwM98wy3VvWnEm5xvLCmbTBARxaXXDlYLv49vTAoQPyBpb&#10;y6TgjzysV8PBEnNtL/xF50OoRISwz1FBHUKXS+nLmgz6qe2Io/djncEQpaukdniJcNPKeZKk0mDD&#10;caHGjl5rKk+HX6Mgc9f5LgvFRL9vbTl5/iw+bFooNR71mxcQgfrwCP+391pBmmRwPxOPgF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Sye7GAAAA3AAAAA8AAAAAAAAA&#10;AAAAAAAAoQIAAGRycy9kb3ducmV2LnhtbFBLBQYAAAAABAAEAPkAAACUAwAAAAA=&#10;" strokecolor="silver" strokeweight="0"/>
                  <v:line id="Line 555" o:spid="_x0000_s1108" style="position:absolute;flip:y;visibility:visible;mso-wrap-style:square" from="4373,7909" to="4374,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H2rsMAAADcAAAADwAAAGRycy9kb3ducmV2LnhtbERPz2vCMBS+D/wfwht4kZkqWLQaxQ2V&#10;HdxhdYceH82zLWteShK1+tcvB2HHj+/3atObVlzJ+caygsk4AUFcWt1wpeDntH+bg/ABWWNrmRTc&#10;ycNmPXhZYabtjb/pmodKxBD2GSqoQ+gyKX1Zk0E/th1x5M7WGQwRukpqh7cYblo5TZJUGmw4NtTY&#10;0UdN5W9+MQoW7jHdLUIx0od3W45mX8XRpoVSw9d+uwQRqA//4qf7UytIJ3F+P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x9q7DAAAA3AAAAA8AAAAAAAAAAAAA&#10;AAAAoQIAAGRycy9kb3ducmV2LnhtbFBLBQYAAAAABAAEAPkAAACRAwAAAAA=&#10;" strokecolor="silver" strokeweight="0"/>
                  <v:line id="Line 556" o:spid="_x0000_s1109" style="position:absolute;flip:y;visibility:visible;mso-wrap-style:square" from="4373,7876" to="4374,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1TNccAAADcAAAADwAAAGRycy9kb3ducmV2LnhtbESPT2vCQBTE7wW/w/IEL6KbCA0aXUWL&#10;LT3Ug38OOT6yzySYfRt2t5r203cLhR6HmfkNs9r0phV3cr6xrCCdJiCIS6sbrhRczq+TOQgfkDW2&#10;lknBF3nYrAdPK8y1ffCR7qdQiQhhn6OCOoQul9KXNRn0U9sRR+9qncEQpaukdviIcNPKWZJk0mDD&#10;caHGjl5qKm+nT6Ng4b5n+0UoxvptZ8vx86H4sFmh1GjYb5cgAvXhP/zXftcKsjSF3zPxCM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fVM1xwAAANwAAAAPAAAAAAAA&#10;AAAAAAAAAKECAABkcnMvZG93bnJldi54bWxQSwUGAAAAAAQABAD5AAAAlQMAAAAA&#10;" strokecolor="silver" strokeweight="0"/>
                  <v:line id="Line 557" o:spid="_x0000_s1110" style="position:absolute;flip:y;visibility:visible;mso-wrap-style:square" from="4373,7844" to="4374,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NQscAAADcAAAADwAAAGRycy9kb3ducmV2LnhtbESPT2vCQBTE7wW/w/IEL6IbAw0aXUWL&#10;LT3Ug38OOT6yzySYfRt2t5r203cLhR6HmfkNs9r0phV3cr6xrGA2TUAQl1Y3XCm4nF8ncxA+IGts&#10;LZOCL/KwWQ+eVphr++Aj3U+hEhHCPkcFdQhdLqUvazLop7Yjjt7VOoMhSldJ7fAR4aaVaZJk0mDD&#10;caHGjl5qKm+nT6Ng4b7T/SIUY/22s+X4+VB82KxQajTst0sQgfrwH/5rv2sF2SyF3zPxCM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r81CxwAAANwAAAAPAAAAAAAA&#10;AAAAAAAAAKECAABkcnMvZG93bnJldi54bWxQSwUGAAAAAAQABAD5AAAAlQMAAAAA&#10;" strokecolor="silver" strokeweight="0"/>
                  <v:line id="Line 558" o:spid="_x0000_s1111" style="position:absolute;flip:y;visibility:visible;mso-wrap-style:square" from="4373,7811" to="4374,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No2cYAAADcAAAADwAAAGRycy9kb3ducmV2LnhtbESPQWvCQBSE74L/YXmFXqRutBhqdBVb&#10;VDzoQdtDjo/sMwnNvg27W0399d2C4HGYmW+Y+bIzjbiQ87VlBaNhAoK4sLrmUsHX5+blDYQPyBob&#10;y6TglzwsF/3eHDNtr3ykyymUIkLYZ6igCqHNpPRFRQb90LbE0TtbZzBE6UqpHV4j3DRynCSpNFhz&#10;XKiwpY+Kiu/Tj1Ewdbfxehrygd6+22IwOeR7m+ZKPT91qxmIQF14hO/tnVaQjl7h/0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jaNnGAAAA3AAAAA8AAAAAAAAA&#10;AAAAAAAAoQIAAGRycy9kb3ducmV2LnhtbFBLBQYAAAAABAAEAPkAAACUAwAAAAA=&#10;" strokecolor="silver" strokeweight="0"/>
                  <v:line id="Line 559" o:spid="_x0000_s1112" style="position:absolute;flip:y;visibility:visible;mso-wrap-style:square" from="4373,7779" to="4374,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rwrcYAAADcAAAADwAAAGRycy9kb3ducmV2LnhtbESPQWvCQBSE74L/YXmFXqRulBpqdBVb&#10;VDzoQdtDjo/sMwnNvg27W0399d2C4HGYmW+Y+bIzjbiQ87VlBaNhAoK4sLrmUsHX5+blDYQPyBob&#10;y6TglzwsF/3eHDNtr3ykyymUIkLYZ6igCqHNpPRFRQb90LbE0TtbZzBE6UqpHV4j3DRynCSpNFhz&#10;XKiwpY+Kiu/Tj1Ewdbfxehrygd6+22IwOeR7m+ZKPT91qxmIQF14hO/tnVaQjl7h/0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K8K3GAAAA3AAAAA8AAAAAAAAA&#10;AAAAAAAAoQIAAGRycy9kb3ducmV2LnhtbFBLBQYAAAAABAAEAPkAAACUAwAAAAA=&#10;" strokecolor="silver" strokeweight="0"/>
                  <v:line id="Line 560" o:spid="_x0000_s1113" style="position:absolute;flip:y;visibility:visible;mso-wrap-style:square" from="4373,7746" to="4374,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ZVNsYAAADcAAAADwAAAGRycy9kb3ducmV2LnhtbESPQWvCQBSE70L/w/IKXqRuFAw1dZW2&#10;qHjQg7aHHB/Z1yQ0+zbsrhr99a4geBxm5htmtuhMI07kfG1ZwWiYgCAurK65VPD7s3p7B+EDssbG&#10;Mim4kIfF/KU3w0zbM+/pdAiliBD2GSqoQmgzKX1RkUE/tC1x9P6sMxiidKXUDs8Rbho5TpJUGqw5&#10;LlTY0ndFxf/haBRM3XW8nIZ8oNdfthhMdvnWprlS/dfu8wNEoC48w4/2RitIRxO4n4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GVTbGAAAA3AAAAA8AAAAAAAAA&#10;AAAAAAAAoQIAAGRycy9kb3ducmV2LnhtbFBLBQYAAAAABAAEAPkAAACUAwAAAAA=&#10;" strokecolor="silver" strokeweight="0"/>
                  <v:line id="Line 561" o:spid="_x0000_s1114" style="position:absolute;flip:y;visibility:visible;mso-wrap-style:square" from="4373,7713" to="4374,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TLQcYAAADcAAAADwAAAGRycy9kb3ducmV2LnhtbESPQWvCQBSE74X+h+UVehHdKBhqdBPa&#10;0ooHPVQ95PjIviah2bdhd6upv94VhB6HmfmGWRWD6cSJnG8tK5hOEhDEldUt1wqOh8/xCwgfkDV2&#10;lknBH3ko8seHFWbanvmLTvtQiwhhn6GCJoQ+k9JXDRn0E9sTR+/bOoMhSldL7fAc4aaTsyRJpcGW&#10;40KDPb03VP3sf42ChbvMPhahHOn1m61G8125tWmp1PPT8LoEEWgI/+F7e6MVpNMUbmfiEZD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Uy0HGAAAA3AAAAA8AAAAAAAAA&#10;AAAAAAAAoQIAAGRycy9kb3ducmV2LnhtbFBLBQYAAAAABAAEAPkAAACUAwAAAAA=&#10;" strokecolor="silver" strokeweight="0"/>
                  <v:line id="Line 562" o:spid="_x0000_s1115" style="position:absolute;flip:y;visibility:visible;mso-wrap-style:square" from="4373,7681" to="4374,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u2sYAAADcAAAADwAAAGRycy9kb3ducmV2LnhtbESPQWvCQBSE7wX/w/IEL1I3Co01uoot&#10;rXjQg7aHHB/ZZxLMvg27q6b++m5B6HGYmW+YxaozjbiS87VlBeNRAoK4sLrmUsH31+fzKwgfkDU2&#10;lknBD3lYLXtPC8y0vfGBrsdQighhn6GCKoQ2k9IXFRn0I9sSR+9kncEQpSuldniLcNPISZKk0mDN&#10;caHClt4rKs7Hi1Ewc/fJxyzkQ715s8XwZZ/vbJorNeh36zmIQF34Dz/aW60gHU/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YbtrGAAAA3AAAAA8AAAAAAAAA&#10;AAAAAAAAoQIAAGRycy9kb3ducmV2LnhtbFBLBQYAAAAABAAEAPkAAACUAwAAAAA=&#10;" strokecolor="silver" strokeweight="0"/>
                  <v:line id="Line 563" o:spid="_x0000_s1116" style="position:absolute;flip:y;visibility:visible;mso-wrap-style:square" from="4373,7648" to="4374,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f6qMMAAADcAAAADwAAAGRycy9kb3ducmV2LnhtbERPz2vCMBS+D/wfwht4kZkqWLQaxQ2V&#10;HdxhdYceH82zLWteShK1+tcvB2HHj+/3atObVlzJ+caygsk4AUFcWt1wpeDntH+bg/ABWWNrmRTc&#10;ycNmPXhZYabtjb/pmodKxBD2GSqoQ+gyKX1Zk0E/th1x5M7WGQwRukpqh7cYblo5TZJUGmw4NtTY&#10;0UdN5W9+MQoW7jHdLUIx0od3W45mX8XRpoVSw9d+uwQRqA//4qf7UytIJ3FtP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H+qjDAAAA3AAAAA8AAAAAAAAAAAAA&#10;AAAAoQIAAGRycy9kb3ducmV2LnhtbFBLBQYAAAAABAAEAPkAAACRAwAAAAA=&#10;" strokecolor="silver" strokeweight="0"/>
                  <v:line id="Line 564" o:spid="_x0000_s1117" style="position:absolute;flip:y;visibility:visible;mso-wrap-style:square" from="4373,7617" to="4374,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tfM8YAAADcAAAADwAAAGRycy9kb3ducmV2LnhtbESPQWvCQBSE74L/YXlCL1I3CoYmuoqW&#10;Kj3UQ1MPOT6yr0lo9m3Y3Wrsr+8WCh6HmfmGWW8H04kLOd9aVjCfJSCIK6tbrhWcPw6PTyB8QNbY&#10;WSYFN/Kw3YxHa8y1vfI7XYpQiwhhn6OCJoQ+l9JXDRn0M9sTR+/TOoMhSldL7fAa4aaTiyRJpcGW&#10;40KDPT03VH0V30ZB5n4WL1kop/q4t9V0eSrfbFoq9TAZdisQgYZwD/+3X7WCdJ7B35l4BO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LXzPGAAAA3AAAAA8AAAAAAAAA&#10;AAAAAAAAoQIAAGRycy9kb3ducmV2LnhtbFBLBQYAAAAABAAEAPkAAACUAwAAAAA=&#10;" strokecolor="silver" strokeweight="0"/>
                  <v:line id="Line 565" o:spid="_x0000_s1118" style="position:absolute;flip:y;visibility:visible;mso-wrap-style:square" from="4373,7584" to="4374,7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08E8MAAADcAAAADwAAAGRycy9kb3ducmV2LnhtbERPz2vCMBS+D/wfwhO8yEwtrGhnFBWV&#10;HeZBt0OPj+bZFpuXkkSt++uXw2DHj+/3YtWbVtzJ+caygukkAUFcWt1wpeD7a/86A+EDssbWMil4&#10;kofVcvCywFzbB5/ofg6ViCHsc1RQh9DlUvqyJoN+YjviyF2sMxgidJXUDh8x3LQyTZJMGmw4NtTY&#10;0bam8nq+GQVz95Pu5qEY68PGluO3Y/Fps0Kp0bBfv4MI1Id/8Z/7QyvI0jg/no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dPBPDAAAA3AAAAA8AAAAAAAAAAAAA&#10;AAAAoQIAAGRycy9kb3ducmV2LnhtbFBLBQYAAAAABAAEAPkAAACRAwAAAAA=&#10;" strokecolor="silver" strokeweight="0"/>
                  <v:line id="Line 566" o:spid="_x0000_s1119" style="position:absolute;flip:y;visibility:visible;mso-wrap-style:square" from="4373,7552" to="4374,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GZiMcAAADcAAAADwAAAGRycy9kb3ducmV2LnhtbESPT2vCQBTE7wW/w/IEL6IbAw0aXUWL&#10;LT3Ug38OOT6yzySYfRt2t5r203cLhR6HmfkNs9r0phV3cr6xrGA2TUAQl1Y3XCm4nF8ncxA+IGts&#10;LZOCL/KwWQ+eVphr++Aj3U+hEhHCPkcFdQhdLqUvazLop7Yjjt7VOoMhSldJ7fAR4aaVaZJk0mDD&#10;caHGjl5qKm+nT6Ng4b7T/SIUY/22s+X4+VB82KxQajTst0sQgfrwH/5rv2sFWTqD3zPxCM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EZmIxwAAANwAAAAPAAAAAAAA&#10;AAAAAAAAAKECAABkcnMvZG93bnJldi54bWxQSwUGAAAAAAQABAD5AAAAlQMAAAAA&#10;" strokecolor="silver" strokeweight="0"/>
                  <v:line id="Line 567" o:spid="_x0000_s1120" style="position:absolute;flip:y;visibility:visible;mso-wrap-style:square" from="4373,7519" to="4374,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H/8YAAADcAAAADwAAAGRycy9kb3ducmV2LnhtbESPQWvCQBSE74X+h+UVepG6MWCoqatU&#10;qeJBD6Y95PjIviah2bdhd9XYX98VhB6HmfmGmS8H04kzOd9aVjAZJyCIK6tbrhV8fW5eXkH4gKyx&#10;s0wKruRhuXh8mGOu7YWPdC5CLSKEfY4KmhD6XEpfNWTQj21PHL1v6wyGKF0ttcNLhJtOpkmSSYMt&#10;x4UGe1o3VP0UJ6Ng5n7Tj1koR3q7stVoeij3NiuVen4a3t9ABBrCf/je3mkFWZrC7U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DB//GAAAA3AAAAA8AAAAAAAAA&#10;AAAAAAAAoQIAAGRycy9kb3ducmV2LnhtbFBLBQYAAAAABAAEAPkAAACUAwAAAAA=&#10;" strokecolor="silver" strokeweight="0"/>
                  <v:line id="Line 568" o:spid="_x0000_s1121" style="position:absolute;flip:y;visibility:visible;mso-wrap-style:square" from="4373,7487" to="4374,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ZMcAAADcAAAADwAAAGRycy9kb3ducmV2LnhtbESPT2vCQBTE74V+h+UVehHdGGnQ6Cq2&#10;tNKDHvxzyPGRfU1Cs2/D7lajn75bKHgcZuY3zGLVm1acyfnGsoLxKAFBXFrdcKXgdPwYTkH4gKyx&#10;tUwKruRhtXx8WGCu7YX3dD6ESkQI+xwV1CF0uZS+rMmgH9mOOHpf1hkMUbpKaoeXCDetTJMkkwYb&#10;jgs1dvRWU/l9+DEKZu6Wvs9CMdCbV1sOXnbF1maFUs9P/XoOIlAf7uH/9qdWkKUT+DsTj4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6JkxwAAANwAAAAPAAAAAAAA&#10;AAAAAAAAAKECAABkcnMvZG93bnJldi54bWxQSwUGAAAAAAQABAD5AAAAlQMAAAAA&#10;" strokecolor="silver" strokeweight="0"/>
                  <v:line id="Line 569" o:spid="_x0000_s1122" style="position:absolute;flip:y;visibility:visible;mso-wrap-style:square" from="4373,7454" to="4374,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6EMcAAADcAAAADwAAAGRycy9kb3ducmV2LnhtbESPT2vCQBTE74V+h+UVehHdGGzQ6Cq2&#10;tNKDHvxzyPGRfU1Cs2/D7lajn75bKHgcZuY3zGLVm1acyfnGsoLxKAFBXFrdcKXgdPwYTkH4gKyx&#10;tUwKruRhtXx8WGCu7YX3dD6ESkQI+xwV1CF0uZS+rMmgH9mOOHpf1hkMUbpKaoeXCDetTJMkkwYb&#10;jgs1dvRWU/l9+DEKZu6Wvs9CMdCbV1sOXnbF1maFUs9P/XoOIlAf7uH/9qdWkKUT+DsTj4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ZjoQxwAAANwAAAAPAAAAAAAA&#10;AAAAAAAAAKECAABkcnMvZG93bnJldi54bWxQSwUGAAAAAAQABAD5AAAAlQMAAAAA&#10;" strokecolor="silver" strokeweight="0"/>
                  <v:line id="Line 570" o:spid="_x0000_s1123" style="position:absolute;flip:y;visibility:visible;mso-wrap-style:square" from="4373,7422" to="4374,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qfi8YAAADcAAAADwAAAGRycy9kb3ducmV2LnhtbESPQWvCQBSE74L/YXmCF6kbA4YaXUWl&#10;lh7qodZDjo/saxKafRt2t5r6691CweMwM98wq01vWnEh5xvLCmbTBARxaXXDlYLz5+HpGYQPyBpb&#10;y6Tglzxs1sPBCnNtr/xBl1OoRISwz1FBHUKXS+nLmgz6qe2Io/dlncEQpaukdniNcNPKNEkyabDh&#10;uFBjR/uayu/Tj1GwcLf0ZRGKiX7d2XIyPxbvNiuUGo/67RJEoD48wv/tN60gS+fwdyYe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qn4vGAAAA3AAAAA8AAAAAAAAA&#10;AAAAAAAAoQIAAGRycy9kb3ducmV2LnhtbFBLBQYAAAAABAAEAPkAAACUAwAAAAA=&#10;" strokecolor="silver" strokeweight="0"/>
                  <v:line id="Line 571" o:spid="_x0000_s1124" style="position:absolute;flip:y;visibility:visible;mso-wrap-style:square" from="4373,7389" to="4374,7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B/MYAAADcAAAADwAAAGRycy9kb3ducmV2LnhtbESPQWvCQBSE74L/YXmCF6mbBho0dRUr&#10;WnpoD9UecnxkX5Ng9m3YXTX6691CweMwM98wi1VvWnEm5xvLCp6nCQji0uqGKwU/h93TDIQPyBpb&#10;y6TgSh5Wy+Fggbm2F/6m8z5UIkLY56igDqHLpfRlTQb91HbE0fu1zmCI0lVSO7xEuGllmiSZNNhw&#10;XKixo01N5XF/Mgrm7pZu56GY6Pc3W05evopPmxVKjUf9+hVEoD48wv/tD60gSz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AfzGAAAA3AAAAA8AAAAAAAAA&#10;AAAAAAAAoQIAAGRycy9kb3ducmV2LnhtbFBLBQYAAAAABAAEAPkAAACUAwAAAAA=&#10;" strokecolor="silver" strokeweight="0"/>
                  <v:line id="Line 572" o:spid="_x0000_s1125" style="position:absolute;flip:y;visibility:visible;mso-wrap-style:square" from="4373,7357" to="4374,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SkZ8cAAADcAAAADwAAAGRycy9kb3ducmV2LnhtbESPQWvCQBSE74X+h+UVvIhuDBhr6ioq&#10;rfSgh2oPOT6yr0lo9m3YXTX667uFQo/DzHzDLFa9acWFnG8sK5iMExDEpdUNVwo+T2+jZxA+IGts&#10;LZOCG3lYLR8fFphre+UPuhxDJSKEfY4K6hC6XEpf1mTQj21HHL0v6wyGKF0ltcNrhJtWpkmSSYMN&#10;x4UaO9rWVH4fz0bB3N3T13kohnq3seVweij2NiuUGjz16xcQgfrwH/5rv2sFWTqD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tKRnxwAAANwAAAAPAAAAAAAA&#10;AAAAAAAAAKECAABkcnMvZG93bnJldi54bWxQSwUGAAAAAAQABAD5AAAAlQMAAAAA&#10;" strokecolor="silver" strokeweight="0"/>
                  <v:line id="Line 573" o:spid="_x0000_s1126" style="position:absolute;flip:y;visibility:visible;mso-wrap-style:square" from="4373,7324" to="4374,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swFcMAAADcAAAADwAAAGRycy9kb3ducmV2LnhtbERPz2vCMBS+D/wfwhO8yEwtrGhnFBWV&#10;HeZBt0OPj+bZFpuXkkSt++uXw2DHj+/3YtWbVtzJ+caygukkAUFcWt1wpeD7a/86A+EDssbWMil4&#10;kofVcvCywFzbB5/ofg6ViCHsc1RQh9DlUvqyJoN+YjviyF2sMxgidJXUDh8x3LQyTZJMGmw4NtTY&#10;0bam8nq+GQVz95Pu5qEY68PGluO3Y/Fps0Kp0bBfv4MI1Id/8Z/7QyvI0rg2no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rMBXDAAAA3AAAAA8AAAAAAAAAAAAA&#10;AAAAoQIAAGRycy9kb3ducmV2LnhtbFBLBQYAAAAABAAEAPkAAACRAwAAAAA=&#10;" strokecolor="silver" strokeweight="0"/>
                  <v:line id="Line 574" o:spid="_x0000_s1127" style="position:absolute;flip:y;visibility:visible;mso-wrap-style:square" from="4373,7292" to="4374,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eVjsYAAADcAAAADwAAAGRycy9kb3ducmV2LnhtbESPQWvCQBSE7wX/w/IEL6KbBhpMdBUr&#10;tvTQHqoecnxkn0kw+zbsrpr213cLhR6HmfmGWW0G04kbOd9aVvA4T0AQV1a3XCs4HV9mCxA+IGvs&#10;LJOCL/KwWY8eVlhoe+dPuh1CLSKEfYEKmhD6QkpfNWTQz21PHL2zdQZDlK6W2uE9wk0n0yTJpMGW&#10;40KDPe0aqi6Hq1GQu+90n4dyql+fbTV9+ijfbVYqNRkP2yWIQEP4D/+137SCLM3h90w8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nlY7GAAAA3AAAAA8AAAAAAAAA&#10;AAAAAAAAoQIAAGRycy9kb3ducmV2LnhtbFBLBQYAAAAABAAEAPkAAACUAwAAAAA=&#10;" strokecolor="silver" strokeweight="0"/>
                  <v:line id="Line 575" o:spid="_x0000_s1128" style="position:absolute;flip:y;visibility:visible;mso-wrap-style:square" from="4373,7259" to="4374,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SqzsMAAADcAAAADwAAAGRycy9kb3ducmV2LnhtbERPu27CMBTdK/EP1kViQeAAagQBg2jV&#10;og7twGPIeBVfkoj4OrINBL6+Hip1PDrv1aYzjbiR87VlBZNxAoK4sLrmUsHp+Dmag/ABWWNjmRQ8&#10;yMNm3XtZYabtnfd0O4RSxBD2GSqoQmgzKX1RkUE/ti1x5M7WGQwRulJqh/cYbho5TZJUGqw5NlTY&#10;0ntFxeVwNQoW7jn9WIR8qHdvthi+/uTfNs2VGvS77RJEoC78i//cX1pBOovz45l4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Eqs7DAAAA3AAAAA8AAAAAAAAAAAAA&#10;AAAAoQIAAGRycy9kb3ducmV2LnhtbFBLBQYAAAAABAAEAPkAAACRAwAAAAA=&#10;" strokecolor="silver" strokeweight="0"/>
                  <v:line id="Line 576" o:spid="_x0000_s1129" style="position:absolute;flip:y;visibility:visible;mso-wrap-style:square" from="4373,7227" to="4374,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gPVcYAAADcAAAADwAAAGRycy9kb3ducmV2LnhtbESPQWvCQBSE74L/YXmFXqRutBhqdBVb&#10;VDzoQdtDjo/sMwnNvg27W0399d2C4HGYmW+Y+bIzjbiQ87VlBaNhAoK4sLrmUsHX5+blDYQPyBob&#10;y6TglzwsF/3eHDNtr3ykyymUIkLYZ6igCqHNpPRFRQb90LbE0TtbZzBE6UqpHV4j3DRynCSpNFhz&#10;XKiwpY+Kiu/Tj1Ewdbfxehrygd6+22IwOeR7m+ZKPT91qxmIQF14hO/tnVaQvo7g/0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ID1XGAAAA3AAAAA8AAAAAAAAA&#10;AAAAAAAAoQIAAGRycy9kb3ducmV2LnhtbFBLBQYAAAAABAAEAPkAAACUAwAAAAA=&#10;" strokecolor="silver" strokeweight="0"/>
                  <v:line id="Line 577" o:spid="_x0000_s1130" style="position:absolute;flip:y;visibility:visible;mso-wrap-style:square" from="4373,7194" to="4374,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qRIscAAADcAAAADwAAAGRycy9kb3ducmV2LnhtbESPT2vCQBTE74V+h+UVehHdGGnQ6Cq2&#10;tNKDHvxzyPGRfU1Cs2/D7lajn75bKHgcZuY3zGLVm1acyfnGsoLxKAFBXFrdcKXgdPwYTkH4gKyx&#10;tUwKruRhtXx8WGCu7YX3dD6ESkQI+xwV1CF0uZS+rMmgH9mOOHpf1hkMUbpKaoeXCDetTJMkkwYb&#10;jgs1dvRWU/l9+DEKZu6Wvs9CMdCbV1sOXnbF1maFUs9P/XoOIlAf7uH/9qdWkE1S+DsTj4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GpEixwAAANwAAAAPAAAAAAAA&#10;AAAAAAAAAKECAABkcnMvZG93bnJldi54bWxQSwUGAAAAAAQABAD5AAAAlQMAAAAA&#10;" strokecolor="silver" strokeweight="0"/>
                  <v:line id="Line 578" o:spid="_x0000_s1131" style="position:absolute;flip:y;visibility:visible;mso-wrap-style:square" from="4373,7161" to="4374,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0uccAAADcAAAADwAAAGRycy9kb3ducmV2LnhtbESPT2vCQBTE74LfYXmFXkQ3VQwaXcUW&#10;Kz3Ug38OOT6yzyQ0+zbsrpr66buFQo/DzPyGWa4704gbOV9bVvAySkAQF1bXXCo4n96HMxA+IGts&#10;LJOCb/KwXvV7S8y0vfOBbsdQighhn6GCKoQ2k9IXFRn0I9sSR+9incEQpSuldniPcNPIcZKk0mDN&#10;caHClt4qKr6OV6Ng7h7j7TzkA717tcVgus8/bZor9fzUbRYgAnXhP/zX/tAK0skEfs/E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VjS5xwAAANwAAAAPAAAAAAAA&#10;AAAAAAAAAKECAABkcnMvZG93bnJldi54bWxQSwUGAAAAAAQABAD5AAAAlQMAAAAA&#10;" strokecolor="silver" strokeweight="0"/>
                  <v:line id="Line 579" o:spid="_x0000_s1132" style="position:absolute;flip:y;visibility:visible;mso-wrap-style:square" from="4373,7129" to="4374,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szccAAADcAAAADwAAAGRycy9kb3ducmV2LnhtbESPT2vCQBTE70K/w/IKXqRu/NNQU1dR&#10;0dJDe6jtIcdH9jUJzb4Nu6tGP71bEDwOM/MbZr7sTCOO5HxtWcFomIAgLqyuuVTw8717egHhA7LG&#10;xjIpOJOH5eKhN8dM2xN/0XEfShEh7DNUUIXQZlL6oiKDfmhb4uj9WmcwROlKqR2eItw0cpwkqTRY&#10;c1yosKVNRcXf/mAUzNxlvJ2FfKDf1rYYPH/mHzbNleo/dqtXEIG6cA/f2u9aQTqZwv+ZeATk4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v6zNxwAAANwAAAAPAAAAAAAA&#10;AAAAAAAAAKECAABkcnMvZG93bnJldi54bWxQSwUGAAAAAAQABAD5AAAAlQMAAAAA&#10;" strokecolor="silver" strokeweight="0"/>
                  <v:line id="Line 580" o:spid="_x0000_s1133" style="position:absolute;flip:y;visibility:visible;mso-wrap-style:square" from="4373,7096" to="4374,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MJVsYAAADcAAAADwAAAGRycy9kb3ducmV2LnhtbESPQWvCQBSE7wX/w/IEL6KbWgyauooV&#10;Kz20h6qHHB/Z1ySYfRt2V43++q5Q6HGYmW+YxaozjbiQ87VlBc/jBARxYXXNpYLj4X00A+EDssbG&#10;Mim4kYfVsve0wEzbK3/TZR9KESHsM1RQhdBmUvqiIoN+bFvi6P1YZzBE6UqpHV4j3DRykiSpNFhz&#10;XKiwpU1FxWl/Ngrm7j7ZzkM+1Ls3WwynX/mnTXOlBv1u/QoiUBf+w3/tD60gfZnC4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CVbGAAAA3AAAAA8AAAAAAAAA&#10;AAAAAAAAoQIAAGRycy9kb3ducmV2LnhtbFBLBQYAAAAABAAEAPkAAACUAwAAAAA=&#10;" strokecolor="silver" strokeweight="0"/>
                  <v:line id="Line 581" o:spid="_x0000_s1134" style="position:absolute;flip:y;visibility:visible;mso-wrap-style:square" from="4373,7064" to="4374,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GXIccAAADcAAAADwAAAGRycy9kb3ducmV2LnhtbESPQWvCQBSE7wX/w/KEXkQ3tTRodJW2&#10;tKUHPRg95PjIPpNg9m3Y3WraX+8KBY/DzHzDLNe9acWZnG8sK3iaJCCIS6sbrhQc9p/jGQgfkDW2&#10;lknBL3lYrwYPS8y0vfCOznmoRISwz1BBHUKXSenLmgz6ie2Io3e0zmCI0lVSO7xEuGnlNElSabDh&#10;uFBjR+81laf8xyiYu7/pxzwUI/31ZsvRy7bY2LRQ6nHYvy5ABOrDPfzf/tYK0ucUbmfi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IZchxwAAANwAAAAPAAAAAAAA&#10;AAAAAAAAAKECAABkcnMvZG93bnJldi54bWxQSwUGAAAAAAQABAD5AAAAlQMAAAAA&#10;" strokecolor="silver" strokeweight="0"/>
                  <v:line id="Line 582" o:spid="_x0000_s1135" style="position:absolute;flip:y;visibility:visible;mso-wrap-style:square" from="4373,7031" to="4374,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0yuscAAADcAAAADwAAAGRycy9kb3ducmV2LnhtbESPQWvCQBSE74L/YXmCF6kbLaYaXaUV&#10;W3rQQ62HHB/ZZxLMvg27q6b99d1CocdhZr5hVpvONOJGzteWFUzGCQjiwuqaSwWnz9eHOQgfkDU2&#10;lknBF3nYrPu9FWba3vmDbsdQighhn6GCKoQ2k9IXFRn0Y9sSR+9sncEQpSuldniPcNPIaZKk0mDN&#10;caHClrYVFZfj1ShYuO/pbhHykX57scVodsj3Ns2VGg665yWIQF34D/+137WC9PEJfs/E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bTK6xwAAANwAAAAPAAAAAAAA&#10;AAAAAAAAAKECAABkcnMvZG93bnJldi54bWxQSwUGAAAAAAQABAD5AAAAlQMAAAAA&#10;" strokecolor="silver" strokeweight="0"/>
                  <v:line id="Line 583" o:spid="_x0000_s1136" style="position:absolute;flip:y;visibility:visible;mso-wrap-style:square" from="4373,6999" to="4374,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myMMAAADcAAAADwAAAGRycy9kb3ducmV2LnhtbERPu27CMBTdK/EP1kViQeAAagQBg2jV&#10;og7twGPIeBVfkoj4OrINBL6+Hip1PDrv1aYzjbiR87VlBZNxAoK4sLrmUsHp+Dmag/ABWWNjmRQ8&#10;yMNm3XtZYabtnfd0O4RSxBD2GSqoQmgzKX1RkUE/ti1x5M7WGQwRulJqh/cYbho5TZJUGqw5NlTY&#10;0ntFxeVwNQoW7jn9WIR8qHdvthi+/uTfNs2VGvS77RJEoC78i//cX1pBOotr45l4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ypsjDAAAA3AAAAA8AAAAAAAAAAAAA&#10;AAAAoQIAAGRycy9kb3ducmV2LnhtbFBLBQYAAAAABAAEAPkAAACRAwAAAAA=&#10;" strokecolor="silver" strokeweight="0"/>
                  <v:line id="Line 584" o:spid="_x0000_s1137" style="position:absolute;flip:y;visibility:visible;mso-wrap-style:square" from="4373,6966" to="4374,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4DU8cAAADcAAAADwAAAGRycy9kb3ducmV2LnhtbESPT2vCQBTE70K/w/IKvYhutBhMdBWV&#10;tvSgB/8ccnxkX5PQ7Nuwu9W0n75bKHgcZuY3zHLdm1ZcyfnGsoLJOAFBXFrdcKXgcn4dzUH4gKyx&#10;tUwKvsnDevUwWGKu7Y2PdD2FSkQI+xwV1CF0uZS+rMmgH9uOOHof1hkMUbpKaoe3CDetnCZJKg02&#10;HBdq7GhXU/l5+jIKMvczfclCMdRvW1sOZ4dib9NCqafHfrMAEagP9/B/+10rSJ8z+DsTj4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vgNTxwAAANwAAAAPAAAAAAAA&#10;AAAAAAAAAKECAABkcnMvZG93bnJldi54bWxQSwUGAAAAAAQABAD5AAAAlQMAAAAA&#10;" strokecolor="silver" strokeweight="0"/>
                  <v:line id="Line 585" o:spid="_x0000_s1138" style="position:absolute;flip:y;visibility:visible;mso-wrap-style:square" from="4373,6934" to="4374,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LZs8MAAADcAAAADwAAAGRycy9kb3ducmV2LnhtbERPu27CMBTdK/EP1kViQeCAaAQBg2jV&#10;og7twGPIeBVfkoj4OrINBL6+Hip1PDrv1aYzjbiR87VlBZNxAoK4sLrmUsHp+Dmag/ABWWNjmRQ8&#10;yMNm3XtZYabtnfd0O4RSxBD2GSqoQmgzKX1RkUE/ti1x5M7WGQwRulJqh/cYbho5TZJUGqw5NlTY&#10;0ntFxeVwNQoW7jn9WIR8qHdvthi+/uTfNs2VGvS77RJEoC78i//cX1pBOovz45l4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C2bPDAAAA3AAAAA8AAAAAAAAAAAAA&#10;AAAAoQIAAGRycy9kb3ducmV2LnhtbFBLBQYAAAAABAAEAPkAAACRAwAAAAA=&#10;" strokecolor="silver" strokeweight="0"/>
                  <v:line id="Line 586" o:spid="_x0000_s1139" style="position:absolute;flip:y;visibility:visible;mso-wrap-style:square" from="4373,6901" to="4374,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58KMYAAADcAAAADwAAAGRycy9kb3ducmV2LnhtbESPQWvCQBSE74L/YXmFXqRulBpqdBVb&#10;VDzoQdtDjo/sMwnNvg27W0399d2C4HGYmW+Y+bIzjbiQ87VlBaNhAoK4sLrmUsHX5+blDYQPyBob&#10;y6TglzwsF/3eHDNtr3ykyymUIkLYZ6igCqHNpPRFRQb90LbE0TtbZzBE6UqpHV4j3DRynCSpNFhz&#10;XKiwpY+Kiu/Tj1Ewdbfxehrygd6+22IwOeR7m+ZKPT91qxmIQF14hO/tnVaQvo7g/0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OfCjGAAAA3AAAAA8AAAAAAAAA&#10;AAAAAAAAoQIAAGRycy9kb3ducmV2LnhtbFBLBQYAAAAABAAEAPkAAACUAwAAAAA=&#10;" strokecolor="silver" strokeweight="0"/>
                  <v:line id="Line 587" o:spid="_x0000_s1140" style="position:absolute;flip:y;visibility:visible;mso-wrap-style:square" from="4373,6869" to="4374,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iX8cAAADcAAAADwAAAGRycy9kb3ducmV2LnhtbESPT2vCQBTE74V+h+UVehHdGGzQ6Cq2&#10;tNKDHvxzyPGRfU1Cs2/D7lajn75bKHgcZuY3zGLVm1acyfnGsoLxKAFBXFrdcKXgdPwYTkH4gKyx&#10;tUwKruRhtXx8WGCu7YX3dD6ESkQI+xwV1CF0uZS+rMmgH9mOOHpf1hkMUbpKaoeXCDetTJMkkwYb&#10;jgs1dvRWU/l9+DEKZu6Wvs9CMdCbV1sOXnbF1maFUs9P/XoOIlAf7uH/9qdWkE1S+DsTj4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HOJfxwAAANwAAAAPAAAAAAAA&#10;AAAAAAAAAKECAABkcnMvZG93bnJldi54bWxQSwUGAAAAAAQABAD5AAAAlQMAAAAA&#10;" strokecolor="silver" strokeweight="0"/>
                  <v:line id="Line 588" o:spid="_x0000_s1141" style="position:absolute;flip:y;visibility:visible;mso-wrap-style:square" from="4373,6836" to="4374,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BHxMcAAADcAAAADwAAAGRycy9kb3ducmV2LnhtbESPT2vCQBTE70K/w/IKXqRu/NNQU1dR&#10;0dJDe6jtIcdH9jUJzb4Nu6tGP71bEDwOM/MbZr7sTCOO5HxtWcFomIAgLqyuuVTw8717egHhA7LG&#10;xjIpOJOH5eKhN8dM2xN/0XEfShEh7DNUUIXQZlL6oiKDfmhb4uj9WmcwROlKqR2eItw0cpwkqTRY&#10;c1yosKVNRcXf/mAUzNxlvJ2FfKDf1rYYPH/mHzbNleo/dqtXEIG6cA/f2u9aQTqdwP+ZeATk4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UEfExwAAANwAAAAPAAAAAAAA&#10;AAAAAAAAAKECAABkcnMvZG93bnJldi54bWxQSwUGAAAAAAQABAD5AAAAlQMAAAAA&#10;" strokecolor="silver" strokeweight="0"/>
                  <v:line id="Line 589" o:spid="_x0000_s1142" style="position:absolute;flip:y;visibility:visible;mso-wrap-style:square" from="4373,6804" to="4374,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nfsMcAAADcAAAADwAAAGRycy9kb3ducmV2LnhtbESPT2vCQBTE74LfYXmFXkQ3FQ0aXcUW&#10;Kz3Ug38OOT6yzyQ0+zbsrpr66buFQo/DzPyGWa4704gbOV9bVvAySkAQF1bXXCo4n96HMxA+IGts&#10;LJOCb/KwXvV7S8y0vfOBbsdQighhn6GCKoQ2k9IXFRn0I9sSR+9incEQpSuldniPcNPIcZKk0mDN&#10;caHClt4qKr6OV6Ng7h7j7TzkA717tcVgus8/bZor9fzUbRYgAnXhP/zX/tAK0skEfs/E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ud+wxwAAANwAAAAPAAAAAAAA&#10;AAAAAAAAAKECAABkcnMvZG93bnJldi54bWxQSwUGAAAAAAQABAD5AAAAlQMAAAAA&#10;" strokecolor="silver" strokeweight="0"/>
                  <v:line id="Line 590" o:spid="_x0000_s1143" style="position:absolute;flip:y;visibility:visible;mso-wrap-style:square" from="4373,6771" to="4374,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V6K8YAAADcAAAADwAAAGRycy9kb3ducmV2LnhtbESPQWvCQBSE7wX/w/IEL6KbSg2auooV&#10;Kz20h6qHHB/Z1ySYfRt2V43++q5Q6HGYmW+YxaozjbiQ87VlBc/jBARxYXXNpYLj4X00A+EDssbG&#10;Mim4kYfVsve0wEzbK3/TZR9KESHsM1RQhdBmUvqiIoN+bFvi6P1YZzBE6UqpHV4j3DRykiSpNFhz&#10;XKiwpU1FxWl/Ngrm7j7ZzkM+1Ls3WwynX/mnTXOlBv1u/QoiUBf+w3/tD60gfZnC4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1eivGAAAA3AAAAA8AAAAAAAAA&#10;AAAAAAAAoQIAAGRycy9kb3ducmV2LnhtbFBLBQYAAAAABAAEAPkAAACUAwAAAAA=&#10;" strokecolor="silver" strokeweight="0"/>
                  <v:line id="Line 591" o:spid="_x0000_s1144" style="position:absolute;flip:y;visibility:visible;mso-wrap-style:square" from="4373,6739" to="4374,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fkXMcAAADcAAAADwAAAGRycy9kb3ducmV2LnhtbESPQWvCQBSE7wX/w/KEXkQ3lTZodJW2&#10;tKUHPRg95PjIPpNg9m3Y3WraX+8KBY/DzHzDLNe9acWZnG8sK3iaJCCIS6sbrhQc9p/jGQgfkDW2&#10;lknBL3lYrwYPS8y0vfCOznmoRISwz1BBHUKXSenLmgz6ie2Io3e0zmCI0lVSO7xEuGnlNElSabDh&#10;uFBjR+81laf8xyiYu7/pxzwUI/31ZsvRy7bY2LRQ6nHYvy5ABOrDPfzf/tYK0ucUbmfi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J+RcxwAAANwAAAAPAAAAAAAA&#10;AAAAAAAAAKECAABkcnMvZG93bnJldi54bWxQSwUGAAAAAAQABAD5AAAAlQMAAAAA&#10;" strokecolor="silver" strokeweight="0"/>
                  <v:line id="Line 592" o:spid="_x0000_s1145" style="position:absolute;flip:y;visibility:visible;mso-wrap-style:square" from="4373,6706" to="4374,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tBx8cAAADcAAAADwAAAGRycy9kb3ducmV2LnhtbESPQWvCQBSE74L/YXmCF6kbpaYaXaUV&#10;W3rQQ62HHB/ZZxLMvg27q6b99d1CocdhZr5hVpvONOJGzteWFUzGCQjiwuqaSwWnz9eHOQgfkDU2&#10;lknBF3nYrPu9FWba3vmDbsdQighhn6GCKoQ2k9IXFRn0Y9sSR+9sncEQpSuldniPcNPIaZKk0mDN&#10;caHClrYVFZfj1ShYuO/pbhHykX57scVodsj3Ns2VGg665yWIQF34D/+137WC9PEJfs/E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a0HHxwAAANwAAAAPAAAAAAAA&#10;AAAAAAAAAKECAABkcnMvZG93bnJldi54bWxQSwUGAAAAAAQABAD5AAAAlQMAAAAA&#10;" strokecolor="silver" strokeweight="0"/>
                  <v:line id="Line 593" o:spid="_x0000_s1146" style="position:absolute;flip:y;visibility:visible;mso-wrap-style:square" from="4373,6674" to="4374,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TVtcMAAADcAAAADwAAAGRycy9kb3ducmV2LnhtbERPu27CMBTdK/EP1kViQeCAaAQBg2jV&#10;og7twGPIeBVfkoj4OrINBL6+Hip1PDrv1aYzjbiR87VlBZNxAoK4sLrmUsHp+Dmag/ABWWNjmRQ8&#10;yMNm3XtZYabtnfd0O4RSxBD2GSqoQmgzKX1RkUE/ti1x5M7WGQwRulJqh/cYbho5TZJUGqw5NlTY&#10;0ntFxeVwNQoW7jn9WIR8qHdvthi+/uTfNs2VGvS77RJEoC78i//cX1pBOotr45l4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01bXDAAAA3AAAAA8AAAAAAAAAAAAA&#10;AAAAoQIAAGRycy9kb3ducmV2LnhtbFBLBQYAAAAABAAEAPkAAACRAwAAAAA=&#10;" strokecolor="silver" strokeweight="0"/>
                  <v:line id="Line 594" o:spid="_x0000_s1147" style="position:absolute;flip:y;visibility:visible;mso-wrap-style:square" from="4373,6641" to="4374,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hwLscAAADcAAAADwAAAGRycy9kb3ducmV2LnhtbESPT2vCQBTE70K/w/IKvYhulBpMdBWV&#10;tvSgB/8ccnxkX5PQ7Nuwu9W0n75bKHgcZuY3zHLdm1ZcyfnGsoLJOAFBXFrdcKXgcn4dzUH4gKyx&#10;tUwKvsnDevUwWGKu7Y2PdD2FSkQI+xwV1CF0uZS+rMmgH9uOOHof1hkMUbpKaoe3CDetnCZJKg02&#10;HBdq7GhXU/l5+jIKMvczfclCMdRvW1sOZ4dib9NCqafHfrMAEagP9/B/+10rSJ8z+DsTj4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uHAuxwAAANwAAAAPAAAAAAAA&#10;AAAAAAAAAKECAABkcnMvZG93bnJldi54bWxQSwUGAAAAAAQABAD5AAAAlQMAAAAA&#10;" strokecolor="silver" strokeweight="0"/>
                  <v:line id="Line 595" o:spid="_x0000_s1148" style="position:absolute;flip:y;visibility:visible;mso-wrap-style:square" from="4373,6608" to="4374,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tPbsMAAADcAAAADwAAAGRycy9kb3ducmV2LnhtbERPz2vCMBS+C/4P4Q28yEwVLFqNosPJ&#10;Du6wukOPj+bZljUvJcm0869fDoLHj+/3etubVlzJ+caygukkAUFcWt1wpeD7/P66AOEDssbWMin4&#10;Iw/bzXCwxkzbG3/RNQ+ViCHsM1RQh9BlUvqyJoN+YjviyF2sMxgidJXUDm8x3LRyliSpNNhwbKix&#10;o7eayp/81yhYuvvssAzFWB/3thzPP4uTTQulRi/9bgUiUB+e4of7QytI53F+PBOP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bT27DAAAA3AAAAA8AAAAAAAAAAAAA&#10;AAAAoQIAAGRycy9kb3ducmV2LnhtbFBLBQYAAAAABAAEAPkAAACRAwAAAAA=&#10;" strokecolor="silver" strokeweight="0"/>
                  <v:line id="Line 596" o:spid="_x0000_s1149" style="position:absolute;flip:y;visibility:visible;mso-wrap-style:square" from="4373,6576" to="4374,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fq9cYAAADcAAAADwAAAGRycy9kb3ducmV2LnhtbESPQWvCQBSE70L/w/IKXqRuFAw1dZW2&#10;qHjQg7aHHB/Z1yQ0+zbsrhr99a4geBxm5htmtuhMI07kfG1ZwWiYgCAurK65VPD7s3p7B+EDssbG&#10;Mim4kIfF/KU3w0zbM+/pdAiliBD2GSqoQmgzKX1RkUE/tC1x9P6sMxiidKXUDs8Rbho5TpJUGqw5&#10;LlTY0ndFxf/haBRM3XW8nIZ8oNdfthhMdvnWprlS/dfu8wNEoC48w4/2RitIJyO4n4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X6vXGAAAA3AAAAA8AAAAAAAAA&#10;AAAAAAAAoQIAAGRycy9kb3ducmV2LnhtbFBLBQYAAAAABAAEAPkAAACUAwAAAAA=&#10;" strokecolor="silver" strokeweight="0"/>
                  <v:line id="Line 597" o:spid="_x0000_s1150" style="position:absolute;flip:y;visibility:visible;mso-wrap-style:square" from="4373,6543" to="4374,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V0gsYAAADcAAAADwAAAGRycy9kb3ducmV2LnhtbESPQWvCQBSE74L/YXmCF6kbA4YaXUWl&#10;lh7qodZDjo/saxKafRt2t5r6691CweMwM98wq01vWnEh5xvLCmbTBARxaXXDlYLz5+HpGYQPyBpb&#10;y6Tglzxs1sPBCnNtr/xBl1OoRISwz1FBHUKXS+nLmgz6qe2Io/dlncEQpaukdniNcNPKNEkyabDh&#10;uFBjR/uayu/Tj1GwcLf0ZRGKiX7d2XIyPxbvNiuUGo/67RJEoD48wv/tN60gm6fwdyYe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FdILGAAAA3AAAAA8AAAAAAAAA&#10;AAAAAAAAoQIAAGRycy9kb3ducmV2LnhtbFBLBQYAAAAABAAEAPkAAACUAwAAAAA=&#10;" strokecolor="silver" strokeweight="0"/>
                  <v:line id="Line 598" o:spid="_x0000_s1151" style="position:absolute;flip:y;visibility:visible;mso-wrap-style:square" from="4373,6511" to="4374,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nRGcYAAADcAAAADwAAAGRycy9kb3ducmV2LnhtbESPQWvCQBSE7wX/w/IEL6KbWgyauooV&#10;Kz20h6qHHB/Z1ySYfRt2V43++q5Q6HGYmW+YxaozjbiQ87VlBc/jBARxYXXNpYLj4X00A+EDssbG&#10;Mim4kYfVsve0wEzbK3/TZR9KESHsM1RQhdBmUvqiIoN+bFvi6P1YZzBE6UqpHV4j3DRykiSpNFhz&#10;XKiwpU1FxWl/Ngrm7j7ZzkM+1Ls3WwynX/mnTXOlBv1u/QoiUBf+w3/tD60gnb7A4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J0RnGAAAA3AAAAA8AAAAAAAAA&#10;AAAAAAAAoQIAAGRycy9kb3ducmV2LnhtbFBLBQYAAAAABAAEAPkAAACUAwAAAAA=&#10;" strokecolor="silver" strokeweight="0"/>
                  <v:line id="Line 599" o:spid="_x0000_s1152" style="position:absolute;flip:y;visibility:visible;mso-wrap-style:square" from="4373,6478" to="4374,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JbcYAAADcAAAADwAAAGRycy9kb3ducmV2LnhtbESPQWvCQBSE7wX/w/IEL6KbSg2auooV&#10;Kz20h6qHHB/Z1ySYfRt2V43++q5Q6HGYmW+YxaozjbiQ87VlBc/jBARxYXXNpYLj4X00A+EDssbG&#10;Mim4kYfVsve0wEzbK3/TZR9KESHsM1RQhdBmUvqiIoN+bFvi6P1YZzBE6UqpHV4j3DRykiSpNFhz&#10;XKiwpU1FxWl/Ngrm7j7ZzkM+1Ls3WwynX/mnTXOlBv1u/QoiUBf+w3/tD60gnb7A4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gSW3GAAAA3AAAAA8AAAAAAAAA&#10;AAAAAAAAoQIAAGRycy9kb3ducmV2LnhtbFBLBQYAAAAABAAEAPkAAACUAwAAAAA=&#10;" strokecolor="silver" strokeweight="0"/>
                  <v:line id="Line 600" o:spid="_x0000_s1153" style="position:absolute;flip:y;visibility:visible;mso-wrap-style:square" from="4373,6446" to="4374,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zs9sYAAADcAAAADwAAAGRycy9kb3ducmV2LnhtbESPQWvCQBSE7wX/w/IEL6KbCgk1ukpb&#10;VHqoh6qHHB/ZZxLMvg27q8b++m6h0OMwM98wy3VvWnEj5xvLCp6nCQji0uqGKwWn43byAsIHZI2t&#10;ZVLwIA/r1eBpibm2d/6i2yFUIkLY56igDqHLpfRlTQb91HbE0TtbZzBE6SqpHd4j3LRyliSZNNhw&#10;XKixo/eaysvhahTM3fdsMw/FWO/ebDlO98WnzQqlRsP+dQEiUB/+w3/tD60gS1P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s7PbGAAAA3AAAAA8AAAAAAAAA&#10;AAAAAAAAoQIAAGRycy9kb3ducmV2LnhtbFBLBQYAAAAABAAEAPkAAACUAwAAAAA=&#10;" strokecolor="silver" strokeweight="0"/>
                  <v:line id="Line 601" o:spid="_x0000_s1154" style="position:absolute;flip:y;visibility:visible;mso-wrap-style:square" from="4373,6413" to="4374,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ygcYAAADcAAAADwAAAGRycy9kb3ducmV2LnhtbESPT2vCQBTE70K/w/IKvYhuFAwaXaUV&#10;W3rQg38OOT6yr0lo9m3YXTX107sFweMwM79hFqvONOJCzteWFYyGCQjiwuqaSwWn4+dgCsIHZI2N&#10;ZVLwRx5Wy5feAjNtr7ynyyGUIkLYZ6igCqHNpPRFRQb90LbE0fuxzmCI0pVSO7xGuGnkOElSabDm&#10;uFBhS+uKit/D2SiYudt4Mwt5X3992KI/2eVbm+ZKvb1273MQgbrwDD/a31pBOknh/0w8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coHGAAAA3AAAAA8AAAAAAAAA&#10;AAAAAAAAoQIAAGRycy9kb3ducmV2LnhtbFBLBQYAAAAABAAEAPkAAACUAwAAAAA=&#10;" strokecolor="silver" strokeweight="0"/>
                  <v:line id="Line 602" o:spid="_x0000_s1155" style="position:absolute;flip:y;visibility:visible;mso-wrap-style:square" from="4373,6381" to="4374,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LXGscAAADcAAAADwAAAGRycy9kb3ducmV2LnhtbESPQWvCQBSE74X+h+UVehHdKBg1ukot&#10;tfSgB6OHHB/ZZxKafRt2txr767uFQo/DzHzDrDa9acWVnG8sKxiPEhDEpdUNVwrOp91wDsIHZI2t&#10;ZVJwJw+b9ePDCjNtb3ykax4qESHsM1RQh9BlUvqyJoN+ZDvi6F2sMxiidJXUDm8Rblo5SZJUGmw4&#10;LtTY0WtN5Wf+ZRQs3PfkbRGKgX7f2nIwPRR7mxZKPT/1L0sQgfrwH/5rf2gF6XQGv2fi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stcaxwAAANwAAAAPAAAAAAAA&#10;AAAAAAAAAKECAABkcnMvZG93bnJldi54bWxQSwUGAAAAAAQABAD5AAAAlQMAAAAA&#10;" strokecolor="silver" strokeweight="0"/>
                  <v:line id="Line 603" o:spid="_x0000_s1156" style="position:absolute;flip:y;visibility:visible;mso-wrap-style:square" from="4373,6348" to="4374,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1DaMMAAADcAAAADwAAAGRycy9kb3ducmV2LnhtbERPz2vCMBS+C/4P4Q28yEwVLFqNosPJ&#10;Du6wukOPj+bZljUvJcm0869fDoLHj+/3etubVlzJ+caygukkAUFcWt1wpeD7/P66AOEDssbWMin4&#10;Iw/bzXCwxkzbG3/RNQ+ViCHsM1RQh9BlUvqyJoN+YjviyF2sMxgidJXUDm8x3LRyliSpNNhwbKix&#10;o7eayp/81yhYuvvssAzFWB/3thzPP4uTTQulRi/9bgUiUB+e4of7QytI53FtPBOP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tQ2jDAAAA3AAAAA8AAAAAAAAAAAAA&#10;AAAAoQIAAGRycy9kb3ducmV2LnhtbFBLBQYAAAAABAAEAPkAAACRAwAAAAA=&#10;" strokecolor="silver" strokeweight="0"/>
                  <v:line id="Line 604" o:spid="_x0000_s1157" style="position:absolute;flip:y;visibility:visible;mso-wrap-style:square" from="4373,6316" to="4374,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Hm88YAAADcAAAADwAAAGRycy9kb3ducmV2LnhtbESPQWvCQBSE74L/YXlCL6KbCoYmukpb&#10;WumhHqoecnxkn0kw+zbsbjX6691CweMwM98wy3VvWnEm5xvLCp6nCQji0uqGKwWH/efkBYQPyBpb&#10;y6TgSh7Wq+Fgibm2F/6h8y5UIkLY56igDqHLpfRlTQb91HbE0TtaZzBE6SqpHV4i3LRyliSpNNhw&#10;XKixo/eaytPu1yjI3G32kYVirDdvthzPt8W3TQulnkb96wJEoD48wv/tL60gnWfwdyYe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h5vPGAAAA3AAAAA8AAAAAAAAA&#10;AAAAAAAAoQIAAGRycy9kb3ducmV2LnhtbFBLBQYAAAAABAAEAPkAAACUAwAAAAA=&#10;" strokecolor="silver" strokeweight="0"/>
                  <v:line id="Line 605" o:spid="_x0000_s1158" style="position:absolute;flip:y;visibility:visible;mso-wrap-style:square" from="4373,6283" to="4374,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eF08MAAADcAAAADwAAAGRycy9kb3ducmV2LnhtbERPz2vCMBS+C/sfwht4EU0VLLMaZRMd&#10;HuZh6qHHR/Nsi81LSaJ2/vXmMPD48f1erDrTiBs5X1tWMB4lIIgLq2suFZyO2+EHCB+QNTaWScEf&#10;eVgt33oLzLS98y/dDqEUMYR9hgqqENpMSl9UZNCPbEscubN1BkOErpTa4T2Gm0ZOkiSVBmuODRW2&#10;tK6ouByuRsHMPSabWcgH+vvLFoPpPv+xaa5U/737nIMI1IWX+N+90wrSNM6PZ+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3hdPDAAAA3AAAAA8AAAAAAAAAAAAA&#10;AAAAoQIAAGRycy9kb3ducmV2LnhtbFBLBQYAAAAABAAEAPkAAACRAwAAAAA=&#10;" strokecolor="silver" strokeweight="0"/>
                  <v:line id="Line 606" o:spid="_x0000_s1159" style="position:absolute;flip:y;visibility:visible;mso-wrap-style:square" from="4373,6251" to="4374,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sgSMYAAADcAAAADwAAAGRycy9kb3ducmV2LnhtbESPQWvCQBSE74X+h+UVehHdKBhqdBPa&#10;0ooHPVQ95PjIviah2bdhd6upv94VhB6HmfmGWRWD6cSJnG8tK5hOEhDEldUt1wqOh8/xCwgfkDV2&#10;lknBH3ko8seHFWbanvmLTvtQiwhhn6GCJoQ+k9JXDRn0E9sTR+/bOoMhSldL7fAc4aaTsyRJpcGW&#10;40KDPb03VP3sf42ChbvMPhahHOn1m61G8125tWmp1PPT8LoEEWgI/+F7e6MVpOkUbmfiEZD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7IEjGAAAA3AAAAA8AAAAAAAAA&#10;AAAAAAAAoQIAAGRycy9kb3ducmV2LnhtbFBLBQYAAAAABAAEAPkAAACUAwAAAAA=&#10;" strokecolor="silver" strokeweight="0"/>
                  <v:line id="Line 607" o:spid="_x0000_s1160" style="position:absolute;flip:y;visibility:visible;mso-wrap-style:square" from="4373,6218" to="4374,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m+P8YAAADcAAAADwAAAGRycy9kb3ducmV2LnhtbESPQWvCQBSE74L/YXmCF6mbBho0dRUr&#10;WnpoD9UecnxkX5Ng9m3YXTX6691CweMwM98wi1VvWnEm5xvLCp6nCQji0uqGKwU/h93TDIQPyBpb&#10;y6TgSh5Wy+Fggbm2F/6m8z5UIkLY56igDqHLpfRlTQb91HbE0fu1zmCI0lVSO7xEuGllmiSZNNhw&#10;XKixo01N5XF/Mgrm7pZu56GY6Pc3W05evopPmxVKjUf9+hVEoD48wv/tD60gy1L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pvj/GAAAA3AAAAA8AAAAAAAAA&#10;AAAAAAAAoQIAAGRycy9kb3ducmV2LnhtbFBLBQYAAAAABAAEAPkAAACUAwAAAAA=&#10;" strokecolor="silver" strokeweight="0"/>
                  <v:line id="Line 608" o:spid="_x0000_s1161" style="position:absolute;flip:y;visibility:visible;mso-wrap-style:square" from="4373,6186" to="4374,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UbpMcAAADcAAAADwAAAGRycy9kb3ducmV2LnhtbESPQWvCQBSE7wX/w/KEXkQ3tTRodJW2&#10;tKUHPRg95PjIPpNg9m3Y3WraX+8KBY/DzHzDLNe9acWZnG8sK3iaJCCIS6sbrhQc9p/jGQgfkDW2&#10;lknBL3lYrwYPS8y0vfCOznmoRISwz1BBHUKXSenLmgz6ie2Io3e0zmCI0lVSO7xEuGnlNElSabDh&#10;uFBjR+81laf8xyiYu7/pxzwUI/31ZsvRy7bY2LRQ6nHYvy5ABOrDPfzf/tYK0vQZbmfi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5RukxwAAANwAAAAPAAAAAAAA&#10;AAAAAAAAAKECAABkcnMvZG93bnJldi54bWxQSwUGAAAAAAQABAD5AAAAlQMAAAAA&#10;" strokecolor="silver" strokeweight="0"/>
                  <v:line id="Line 609" o:spid="_x0000_s1162" style="position:absolute;flip:y;visibility:visible;mso-wrap-style:square" from="4373,6153" to="4374,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yD0McAAADcAAAADwAAAGRycy9kb3ducmV2LnhtbESPQWvCQBSE7wX/w/KEXkQ3lTZodJW2&#10;tKUHPRg95PjIPpNg9m3Y3WraX+8KBY/DzHzDLNe9acWZnG8sK3iaJCCIS6sbrhQc9p/jGQgfkDW2&#10;lknBL3lYrwYPS8y0vfCOznmoRISwz1BBHUKXSenLmgz6ie2Io3e0zmCI0lVSO7xEuGnlNElSabDh&#10;uFBjR+81laf8xyiYu7/pxzwUI/31ZsvRy7bY2LRQ6nHYvy5ABOrDPfzf/tYK0vQZbmfi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DIPQxwAAANwAAAAPAAAAAAAA&#10;AAAAAAAAAKECAABkcnMvZG93bnJldi54bWxQSwUGAAAAAAQABAD5AAAAlQMAAAAA&#10;" strokecolor="silver" strokeweight="0"/>
                  <v:line id="Line 610" o:spid="_x0000_s1163" style="position:absolute;flip:y;visibility:visible;mso-wrap-style:square" from="4373,6120" to="4374,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AmS8YAAADcAAAADwAAAGRycy9kb3ducmV2LnhtbESPT2vCQBTE70K/w/IKvYhuFAwaXaUV&#10;W3rQg38OOT6yr0lo9m3YXTX107sFweMwM79hFqvONOJCzteWFYyGCQjiwuqaSwWn4+dgCsIHZI2N&#10;ZVLwRx5Wy5feAjNtr7ynyyGUIkLYZ6igCqHNpPRFRQb90LbE0fuxzmCI0pVSO7xGuGnkOElSabDm&#10;uFBhS+uKit/D2SiYudt4Mwt5X3992KI/2eVbm+ZKvb1273MQgbrwDD/a31pBmk7g/0w8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AJkvGAAAA3AAAAA8AAAAAAAAA&#10;AAAAAAAAoQIAAGRycy9kb3ducmV2LnhtbFBLBQYAAAAABAAEAPkAAACUAwAAAAA=&#10;" strokecolor="silver" strokeweight="0"/>
                  <v:line id="Line 611" o:spid="_x0000_s1164" style="position:absolute;flip:y;visibility:visible;mso-wrap-style:square" from="4373,6088" to="4374,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K4PMYAAADcAAAADwAAAGRycy9kb3ducmV2LnhtbESPQWsCMRSE7wX/Q3iCF9FshQZdjWLF&#10;lh7aQ9XDHh+b5+7i5mVJom7765tCocdhZr5hVpvetuJGPjSONTxOMxDEpTMNVxpOx5fJHESIyAZb&#10;x6ThiwJs1oOHFebG3fmTbodYiQThkKOGOsYulzKUNVkMU9cRJ+/svMWYpK+k8XhPcNvKWZYpabHh&#10;tFBjR7uaysvhajUs/Pdsv4jF2Lw+u3L89FG8O1VoPRr22yWISH38D/+134wGpRT8nk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SuDzGAAAA3AAAAA8AAAAAAAAA&#10;AAAAAAAAoQIAAGRycy9kb3ducmV2LnhtbFBLBQYAAAAABAAEAPkAAACUAwAAAAA=&#10;" strokecolor="silver" strokeweight="0"/>
                  <v:line id="Line 612" o:spid="_x0000_s1165" style="position:absolute;flip:y;visibility:visible;mso-wrap-style:square" from="4373,6056" to="4374,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4dp8YAAADcAAAADwAAAGRycy9kb3ducmV2LnhtbESPQWvCQBSE74L/YXlCL1I3FYyaukpb&#10;tHjQg7aHHB/ZZxLMvg27W4399d2C4HGYmW+YxaozjbiQ87VlBS+jBARxYXXNpYLvr83zDIQPyBob&#10;y6TgRh5Wy35vgZm2Vz7Q5RhKESHsM1RQhdBmUvqiIoN+ZFvi6J2sMxiidKXUDq8Rbho5TpJUGqw5&#10;LlTY0kdFxfn4YxTM3e94PQ/5UH++22I42ec7m+ZKPQ26t1cQgbrwCN/bW60gTafwfyYe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eHafGAAAA3AAAAA8AAAAAAAAA&#10;AAAAAAAAoQIAAGRycy9kb3ducmV2LnhtbFBLBQYAAAAABAAEAPkAAACUAwAAAAA=&#10;" strokecolor="silver" strokeweight="0"/>
                  <v:line id="Line 613" o:spid="_x0000_s1166" style="position:absolute;flip:y;visibility:visible;mso-wrap-style:square" from="4373,6024" to="4374,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GJ1cMAAADcAAAADwAAAGRycy9kb3ducmV2LnhtbERPz2vCMBS+C/sfwht4EU0VLLMaZRMd&#10;HuZh6qHHR/Nsi81LSaJ2/vXmMPD48f1erDrTiBs5X1tWMB4lIIgLq2suFZyO2+EHCB+QNTaWScEf&#10;eVgt33oLzLS98y/dDqEUMYR9hgqqENpMSl9UZNCPbEscubN1BkOErpTa4T2Gm0ZOkiSVBmuODRW2&#10;tK6ouByuRsHMPSabWcgH+vvLFoPpPv+xaa5U/737nIMI1IWX+N+90wrSNK6NZ+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BidXDAAAA3AAAAA8AAAAAAAAAAAAA&#10;AAAAoQIAAGRycy9kb3ducmV2LnhtbFBLBQYAAAAABAAEAPkAAACRAwAAAAA=&#10;" strokecolor="silver" strokeweight="0"/>
                  <v:line id="Line 614" o:spid="_x0000_s1167" style="position:absolute;flip:y;visibility:visible;mso-wrap-style:square" from="4373,5991" to="4374,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sTsYAAADcAAAADwAAAGRycy9kb3ducmV2LnhtbESPQWvCQBSE74L/YXmCF6kbhQaTuooW&#10;Wzy0h2oPOT6yr0kw+zbsbjX117tCweMwM98wy3VvWnEm5xvLCmbTBARxaXXDlYLv49vTAoQPyBpb&#10;y6TgjzysV8PBEnNtL/xF50OoRISwz1FBHUKXS+nLmgz6qe2Io/djncEQpaukdniJcNPKeZKk0mDD&#10;caHGjl5rKk+HX6Mgc9f5LgvFRL9vbTl5/iw+bFooNR71mxcQgfrwCP+391pBmmZwPxOPgF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NLE7GAAAA3AAAAA8AAAAAAAAA&#10;AAAAAAAAoQIAAGRycy9kb3ducmV2LnhtbFBLBQYAAAAABAAEAPkAAACUAwAAAAA=&#10;" strokecolor="silver" strokeweight="0"/>
                  <v:line id="Line 615" o:spid="_x0000_s1168" style="position:absolute;flip:y;visibility:visible;mso-wrap-style:square" from="4373,5959" to="4374,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4TDsMAAADcAAAADwAAAGRycy9kb3ducmV2LnhtbERPu27CMBTdK/EP1kXqgooDUkNJMQgq&#10;ijrAwGPIeBXfJhHxdWQbCHw9Hip1PDrv2aIzjbiS87VlBaNhAoK4sLrmUsHp+P32AcIHZI2NZVJw&#10;Jw+Lee9lhpm2N97T9RBKEUPYZ6igCqHNpPRFRQb90LbEkfu1zmCI0JVSO7zFcNPIcZKk0mDNsaHC&#10;lr4qKs6Hi1EwdY/xehrygd6sbDF43+Vbm+ZKvfa75SeIQF34F/+5f7SCdBLnx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uEw7DAAAA3AAAAA8AAAAAAAAAAAAA&#10;AAAAoQIAAGRycy9kb3ducmV2LnhtbFBLBQYAAAAABAAEAPkAAACRAwAAAAA=&#10;" strokecolor="silver" strokeweight="0"/>
                  <v:line id="Line 616" o:spid="_x0000_s1169" style="position:absolute;flip:y;visibility:visible;mso-wrap-style:square" from="4373,5926" to="4374,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K2lcYAAADcAAAADwAAAGRycy9kb3ducmV2LnhtbESPQWvCQBSE7wX/w/IEL1I3Co01uoot&#10;rXjQg7aHHB/ZZxLMvg27q6b++m5B6HGYmW+YxaozjbiS87VlBeNRAoK4sLrmUsH31+fzKwgfkDU2&#10;lknBD3lYLXtPC8y0vfGBrsdQighhn6GCKoQ2k9IXFRn0I9sSR+9kncEQpSuldniLcNPISZKk0mDN&#10;caHClt4rKs7Hi1Ewc/fJxyzkQ715s8XwZZ/vbJorNeh36zmIQF34Dz/aW60gnY7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itpXGAAAA3AAAAA8AAAAAAAAA&#10;AAAAAAAAoQIAAGRycy9kb3ducmV2LnhtbFBLBQYAAAAABAAEAPkAAACUAwAAAAA=&#10;" strokecolor="silver" strokeweight="0"/>
                  <v:line id="Line 617" o:spid="_x0000_s1170" style="position:absolute;flip:y;visibility:visible;mso-wrap-style:square" from="4373,5894" to="4374,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Ao4scAAADcAAAADwAAAGRycy9kb3ducmV2LnhtbESPQWvCQBSE74X+h+UVvIhuDBhr6ioq&#10;rfSgh2oPOT6yr0lo9m3YXTX667uFQo/DzHzDLFa9acWFnG8sK5iMExDEpdUNVwo+T2+jZxA+IGts&#10;LZOCG3lYLR8fFphre+UPuhxDJSKEfY4K6hC6XEpf1mTQj21HHL0v6wyGKF0ltcNrhJtWpkmSSYMN&#10;x4UaO9rWVH4fz0bB3N3T13kohnq3seVweij2NiuUGjz16xcQgfrwH/5rv2sF2SyF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cCjixwAAANwAAAAPAAAAAAAA&#10;AAAAAAAAAKECAABkcnMvZG93bnJldi54bWxQSwUGAAAAAAQABAD5AAAAlQMAAAAA&#10;" strokecolor="silver" strokeweight="0"/>
                  <v:line id="Line 618" o:spid="_x0000_s1171" style="position:absolute;flip:y;visibility:visible;mso-wrap-style:square" from="4373,5861" to="4374,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yNeccAAADcAAAADwAAAGRycy9kb3ducmV2LnhtbESPQWvCQBSE74L/YXmCF6kbLaYaXaUV&#10;W3rQQ62HHB/ZZxLMvg27q6b99d1CocdhZr5hVpvONOJGzteWFUzGCQjiwuqaSwWnz9eHOQgfkDU2&#10;lknBF3nYrPu9FWba3vmDbsdQighhn6GCKoQ2k9IXFRn0Y9sSR+9sncEQpSuldniPcNPIaZKk0mDN&#10;caHClrYVFZfj1ShYuO/pbhHykX57scVodsj3Ns2VGg665yWIQF34D/+137WC9OkRfs/E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PI15xwAAANwAAAAPAAAAAAAA&#10;AAAAAAAAAKECAABkcnMvZG93bnJldi54bWxQSwUGAAAAAAQABAD5AAAAlQMAAAAA&#10;" strokecolor="silver" strokeweight="0"/>
                  <v:line id="Line 619" o:spid="_x0000_s1172" style="position:absolute;flip:y;visibility:visible;mso-wrap-style:square" from="4373,5829" to="4374,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UVDccAAADcAAAADwAAAGRycy9kb3ducmV2LnhtbESPQWvCQBSE74L/YXmCF6kbpaYaXaUV&#10;W3rQQ62HHB/ZZxLMvg27q6b99d1CocdhZr5hVpvONOJGzteWFUzGCQjiwuqaSwWnz9eHOQgfkDU2&#10;lknBF3nYrPu9FWba3vmDbsdQighhn6GCKoQ2k9IXFRn0Y9sSR+9sncEQpSuldniPcNPIaZKk0mDN&#10;caHClrYVFZfj1ShYuO/pbhHykX57scVodsj3Ns2VGg665yWIQF34D/+137WC9OkRfs/E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1RUNxwAAANwAAAAPAAAAAAAA&#10;AAAAAAAAAKECAABkcnMvZG93bnJldi54bWxQSwUGAAAAAAQABAD5AAAAlQMAAAAA&#10;" strokecolor="silver" strokeweight="0"/>
                  <v:line id="Line 620" o:spid="_x0000_s1173" style="position:absolute;flip:y;visibility:visible;mso-wrap-style:square" from="4373,5796" to="4374,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wlscAAADcAAAADwAAAGRycy9kb3ducmV2LnhtbESPQWvCQBSE74X+h+UVehHdKBg1ukot&#10;tfSgB6OHHB/ZZxKafRt2txr767uFQo/DzHzDrDa9acWVnG8sKxiPEhDEpdUNVwrOp91wDsIHZI2t&#10;ZVJwJw+b9ePDCjNtb3ykax4qESHsM1RQh9BlUvqyJoN+ZDvi6F2sMxiidJXUDm8Rblo5SZJUGmw4&#10;LtTY0WtN5Wf+ZRQs3PfkbRGKgX7f2nIwPRR7mxZKPT/1L0sQgfrwH/5rf2gF6WwKv2fi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mbCWxwAAANwAAAAPAAAAAAAA&#10;AAAAAAAAAKECAABkcnMvZG93bnJldi54bWxQSwUGAAAAAAQABAD5AAAAlQMAAAAA&#10;" strokecolor="silver" strokeweight="0"/>
                  <v:line id="Line 621" o:spid="_x0000_s1174" style="position:absolute;flip:y;visibility:visible;mso-wrap-style:square" from="4373,5764" to="4374,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4cYAAADcAAAADwAAAGRycy9kb3ducmV2LnhtbESPQWvCQBSE74L/YXlCL1I3FYyaukpb&#10;tHjQg7aHHB/ZZxLMvg27W4399d2C4HGYmW+YxaozjbiQ87VlBS+jBARxYXXNpYLvr83zDIQPyBob&#10;y6TgRh5Wy35vgZm2Vz7Q5RhKESHsM1RQhdBmUvqiIoN+ZFvi6J2sMxiidKXUDq8Rbho5TpJUGqw5&#10;LlTY0kdFxfn4YxTM3e94PQ/5UH++22I42ec7m+ZKPQ26t1cQgbrwCN/bW60gnabwfyYe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LLuHGAAAA3AAAAA8AAAAAAAAA&#10;AAAAAAAAoQIAAGRycy9kb3ducmV2LnhtbFBLBQYAAAAABAAEAPkAAACUAwAAAAA=&#10;" strokecolor="silver" strokeweight="0"/>
                  <v:line id="Line 622" o:spid="_x0000_s1175" style="position:absolute;flip:y;visibility:visible;mso-wrap-style:square" from="4373,5731" to="4374,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LescAAADcAAAADwAAAGRycy9kb3ducmV2LnhtbESPQWvCQBSE74X+h+UVehHdKDRqdJVa&#10;WulBD0YPOT6yzyQ0+zbsbjXtr+8KBY/DzHzDLNe9acWFnG8sKxiPEhDEpdUNVwpOx4/hDIQPyBpb&#10;y6TghzysV48PS8y0vfKBLnmoRISwz1BBHUKXSenLmgz6ke2Io3e2zmCI0lVSO7xGuGnlJElSabDh&#10;uFBjR281lV/5t1Ewd7+T93koBnq7seXgZV/sbFoo9fzUvy5ABOrDPfzf/tQK0ukUbmfiEZ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B4t6xwAAANwAAAAPAAAAAAAA&#10;AAAAAAAAAKECAABkcnMvZG93bnJldi54bWxQSwUGAAAAAAQABAD5AAAAlQMAAAAA&#10;" strokecolor="silver" strokeweight="0"/>
                  <v:line id="Line 623" o:spid="_x0000_s1176" style="position:absolute;flip:y;visibility:visible;mso-wrap-style:square" from="4373,5699" to="437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gfCMMAAADcAAAADwAAAGRycy9kb3ducmV2LnhtbERPu27CMBTdK/EP1kXqgooDUkNJMQgq&#10;ijrAwGPIeBXfJhHxdWQbCHw9Hip1PDrv2aIzjbiS87VlBaNhAoK4sLrmUsHp+P32AcIHZI2NZVJw&#10;Jw+Lee9lhpm2N97T9RBKEUPYZ6igCqHNpPRFRQb90LbEkfu1zmCI0JVSO7zFcNPIcZKk0mDNsaHC&#10;lr4qKs6Hi1EwdY/xehrygd6sbDF43+Vbm+ZKvfa75SeIQF34F/+5f7SCdBLXxj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YHwjDAAAA3AAAAA8AAAAAAAAAAAAA&#10;AAAAoQIAAGRycy9kb3ducmV2LnhtbFBLBQYAAAAABAAEAPkAAACRAwAAAAA=&#10;" strokecolor="silver" strokeweight="0"/>
                  <v:line id="Line 624" o:spid="_x0000_s1177" style="position:absolute;flip:y;visibility:visible;mso-wrap-style:square" from="4373,5666" to="4374,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6k8cAAADcAAAADwAAAGRycy9kb3ducmV2LnhtbESPT2vCQBTE70K/w/IKvYhuFBpNdBWV&#10;tvSgB/8ccnxkX5PQ7Nuwu9W0n75bKHgcZuY3zHLdm1ZcyfnGsoLJOAFBXFrdcKXgcn4dzUH4gKyx&#10;tUwKvsnDevUwWGKu7Y2PdD2FSkQI+xwV1CF0uZS+rMmgH9uOOHof1hkMUbpKaoe3CDetnCZJKg02&#10;HBdq7GhXU/l5+jIKMvczfclCMdRvW1sOnw/F3qaFUk+P/WYBIlAf7uH/9rtWkM4y+DsTj4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LqTxwAAANwAAAAPAAAAAAAA&#10;AAAAAAAAAKECAABkcnMvZG93bnJldi54bWxQSwUGAAAAAAQABAD5AAAAlQMAAAAA&#10;" strokecolor="silver" strokeweight="0"/>
                  <v:line id="Line 625" o:spid="_x0000_s1178" style="position:absolute;flip:y;visibility:visible;mso-wrap-style:square" from="4373,5634" to="4374,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tjKcMAAADcAAAADwAAAGRycy9kb3ducmV2LnhtbERPz2vCMBS+C/4P4Qm7yJpOWNHaKDqc&#10;7DAPOg89Ppq3tqx5KUnUur9+OQw8fny/i/VgOnEl51vLCl6SFARxZXXLtYLz1/vzHIQPyBo7y6Tg&#10;Th7Wq/GowFzbGx/pegq1iCHsc1TQhNDnUvqqIYM+sT1x5L6tMxgidLXUDm8x3HRylqaZNNhybGiw&#10;p7eGqp/TxShYuN/ZbhHKqd5vbTV9PZSfNiuVepoMmyWIQEN4iP/dH1pBNo/z45l4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7YynDAAAA3AAAAA8AAAAAAAAAAAAA&#10;AAAAoQIAAGRycy9kb3ducmV2LnhtbFBLBQYAAAAABAAEAPkAAACRAwAAAAA=&#10;" strokecolor="silver" strokeweight="0"/>
                  <v:line id="Line 626" o:spid="_x0000_s1179" style="position:absolute;flip:y;visibility:visible;mso-wrap-style:square" from="4373,5601" to="4374,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GsscAAADcAAAADwAAAGRycy9kb3ducmV2LnhtbESPQWvCQBSE74X+h+UVepG6UWjQmI20&#10;0hYP9aD1kOMj+0yC2bdhd9XUX+8KhR6HmfmGyZeD6cSZnG8tK5iMExDEldUt1wr2P58vMxA+IGvs&#10;LJOCX/KwLB4fcsy0vfCWzrtQiwhhn6GCJoQ+k9JXDRn0Y9sTR+9gncEQpauldniJcNPJaZKk0mDL&#10;caHBnlYNVcfdySiYu+v0Yx7Kkf56t9XodVN+27RU6vlpeFuACDSE//Bfe60VpLMJ3M/EIy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d8ayxwAAANwAAAAPAAAAAAAA&#10;AAAAAAAAAKECAABkcnMvZG93bnJldi54bWxQSwUGAAAAAAQABAD5AAAAlQMAAAAA&#10;" strokecolor="silver" strokeweight="0"/>
                  <v:line id="Line 627" o:spid="_x0000_s1180" style="position:absolute;flip:y;visibility:visible;mso-wrap-style:square" from="4373,5569" to="4374,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VYxccAAADcAAAADwAAAGRycy9kb3ducmV2LnhtbESPT2vCQBTE7wW/w/IEL6KbBho0uooV&#10;W3qoB/8ccnxkn0kw+zbsrpr203cLhR6HmfkNs1z3phV3cr6xrOB5moAgLq1uuFJwPr1NZiB8QNbY&#10;WiYFX+RhvRo8LTHX9sEHuh9DJSKEfY4K6hC6XEpf1mTQT21HHL2LdQZDlK6S2uEjwk0r0yTJpMGG&#10;40KNHW1rKq/Hm1Ewd9/pbh6KsX5/teX4ZV982qxQajTsNwsQgfrwH/5rf2gF2SyF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pVjFxwAAANwAAAAPAAAAAAAA&#10;AAAAAAAAAKECAABkcnMvZG93bnJldi54bWxQSwUGAAAAAAQABAD5AAAAlQMAAAAA&#10;" strokecolor="silver" strokeweight="0"/>
                  <v:line id="Line 628" o:spid="_x0000_s1181" style="position:absolute;flip:y;visibility:visible;mso-wrap-style:square" from="4373,5536" to="4374,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n9XscAAADcAAAADwAAAGRycy9kb3ducmV2LnhtbESPQWvCQBSE70L/w/IKXqRuajHE1FWq&#10;aPFgD7U95PjIviah2bdhd9W0v94VBI/DzHzDzJe9acWJnG8sK3geJyCIS6sbrhR8f22fMhA+IGts&#10;LZOCP/KwXDwM5phre+ZPOh1CJSKEfY4K6hC6XEpf1mTQj21HHL0f6wyGKF0ltcNzhJtWTpIklQYb&#10;jgs1drSuqfw9HI2CmfufbGahGOn3lS1H049ib9NCqeFj//YKIlAf7uFbe6cVpNk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6f1exwAAANwAAAAPAAAAAAAA&#10;AAAAAAAAAKECAABkcnMvZG93bnJldi54bWxQSwUGAAAAAAQABAD5AAAAlQMAAAAA&#10;" strokecolor="silver" strokeweight="0"/>
                  <v:line id="Line 629" o:spid="_x0000_s1182" style="position:absolute;flip:y;visibility:visible;mso-wrap-style:square" from="4373,5503" to="4374,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lKscAAADcAAAADwAAAGRycy9kb3ducmV2LnhtbESPQWvCQBSE70L/w/IKXqRuKjXE1FWq&#10;aPFgD7U95PjIviah2bdhd9W0v94VBI/DzHzDzJe9acWJnG8sK3geJyCIS6sbrhR8f22fMhA+IGts&#10;LZOCP/KwXDwM5phre+ZPOh1CJSKEfY4K6hC6XEpf1mTQj21HHL0f6wyGKF0ltcNzhJtWTpIklQYb&#10;jgs1drSuqfw9HI2CmfufbGahGOn3lS1H049ib9NCqeFj//YKIlAf7uFbe6cVpNk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AGUqxwAAANwAAAAPAAAAAAAA&#10;AAAAAAAAAKECAABkcnMvZG93bnJldi54bWxQSwUGAAAAAAQABAD5AAAAlQMAAAAA&#10;" strokecolor="silver" strokeweight="0"/>
                  <v:line id="Line 630" o:spid="_x0000_s1183" style="position:absolute;flip:y;visibility:visible;mso-wrap-style:square" from="4373,5471" to="4374,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zAscYAAADcAAAADwAAAGRycy9kb3ducmV2LnhtbESPQWvCQBSE7wX/w/IEL6IbBYNGV1Gp&#10;0kN7qHrI8ZF9JsHs27C71dhf3y0Uehxm5htmtelMI+7kfG1ZwWScgCAurK65VHA5H0ZzED4ga2ws&#10;k4Inedisey8rzLR98CfdT6EUEcI+QwVVCG0mpS8qMujHtiWO3tU6gyFKV0rt8BHhppHTJEmlwZrj&#10;QoUt7Ssqbqcvo2Dhvqevi5AP9XFni+HsI3+3aa7UoN9tlyACdeE//Nd+0wrS+Qx+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MwLHGAAAA3AAAAA8AAAAAAAAA&#10;AAAAAAAAoQIAAGRycy9kb3ducmV2LnhtbFBLBQYAAAAABAAEAPkAAACUAwAAAAA=&#10;" strokecolor="silver" strokeweight="0"/>
                  <v:line id="Line 631" o:spid="_x0000_s1184" style="position:absolute;flip:y;visibility:visible;mso-wrap-style:square" from="4373,5438" to="4382,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5exsYAAADcAAAADwAAAGRycy9kb3ducmV2LnhtbESPQWvCQBSE74X+h+UVehHdVDBozEZa&#10;qdKDHmo95PjIPpPQ7Nuwu2rsr+8WhB6HmfmGyVeD6cSFnG8tK3iZJCCIK6tbrhUcvzbjOQgfkDV2&#10;lknBjTysiseHHDNtr/xJl0OoRYSwz1BBE0KfSemrhgz6ie2Jo3eyzmCI0tVSO7xGuOnkNElSabDl&#10;uNBgT+uGqu/D2ShYuJ/p+yKUI719s9Voti93Ni2Ven4aXpcgAg3hP3xvf2gF6TyFvzPxCMj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eXsbGAAAA3AAAAA8AAAAAAAAA&#10;AAAAAAAAoQIAAGRycy9kb3ducmV2LnhtbFBLBQYAAAAABAAEAPkAAACUAwAAAAA=&#10;" strokecolor="silver" strokeweight="0"/>
                  <v:line id="Line 632" o:spid="_x0000_s1185" style="position:absolute;flip:y;visibility:visible;mso-wrap-style:square" from="5276,5438" to="5277,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Qao8UAAADcAAAADwAAAGRycy9kb3ducmV2LnhtbESPQWvCQBSE74L/YXlCb7pR0NroKirU&#10;Wihobb0/s88kmn0bs6vGf98tCB6HmfmGGU9rU4grVS63rKDbiUAQJ1bnnCr4/XlvD0E4j6yxsEwK&#10;7uRgOmk2xhhre+Nvum59KgKEXYwKMu/LWEqXZGTQdWxJHLyDrQz6IKtU6gpvAW4K2YuigTSYc1jI&#10;sKRFRslpezEKZvbjdF7cj5/9r+W6j/tN/bajuVIvrXo2AuGp9s/wo73SCgbDV/g/E46An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Qao8UAAADcAAAADwAAAAAAAAAA&#10;AAAAAAChAgAAZHJzL2Rvd25yZXYueG1sUEsFBgAAAAAEAAQA+QAAAJMDAAAAAA==&#10;" strokecolor="white" strokeweight="0"/>
                  <v:line id="Line 633" o:spid="_x0000_s1186" style="position:absolute;flip:y;visibility:visible;mso-wrap-style:square" from="5276,10380" to="5277,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1vL8MAAADcAAAADwAAAGRycy9kb3ducmV2LnhtbERPz2vCMBS+C/4P4Qm7yJpOWNHaKDqc&#10;7DAPOg89Ppq3tqx5KUnUur9+OQw8fny/i/VgOnEl51vLCl6SFARxZXXLtYLz1/vzHIQPyBo7y6Tg&#10;Th7Wq/GowFzbGx/pegq1iCHsc1TQhNDnUvqqIYM+sT1x5L6tMxgidLXUDm8x3HRylqaZNNhybGiw&#10;p7eGqp/TxShYuN/ZbhHKqd5vbTV9PZSfNiuVepoMmyWIQEN4iP/dH1pBNo9r45l4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Nby/DAAAA3AAAAA8AAAAAAAAAAAAA&#10;AAAAoQIAAGRycy9kb3ducmV2LnhtbFBLBQYAAAAABAAEAPkAAACRAwAAAAA=&#10;" strokecolor="silver" strokeweight="0"/>
                  <v:line id="Line 634" o:spid="_x0000_s1187" style="position:absolute;flip:y;visibility:visible;mso-wrap-style:square" from="5276,10347" to="5277,1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HKtMcAAADcAAAADwAAAGRycy9kb3ducmV2LnhtbESPT2vCQBTE7wW/w/IEL6KbCg0muooV&#10;W3qoB/8ccnxkn0kw+zbsrpr203cLhR6HmfkNs1z3phV3cr6xrOB5moAgLq1uuFJwPr1N5iB8QNbY&#10;WiYFX+RhvRo8LTHX9sEHuh9DJSKEfY4K6hC6XEpf1mTQT21HHL2LdQZDlK6S2uEjwk0rZ0mSSoMN&#10;x4UaO9rWVF6PN6Mgc9+zXRaKsX5/teX4ZV982rRQajTsNwsQgfrwH/5rf2gF6TyD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Acq0xwAAANwAAAAPAAAAAAAA&#10;AAAAAAAAAKECAABkcnMvZG93bnJldi54bWxQSwUGAAAAAAQABAD5AAAAlQMAAAAA&#10;" strokecolor="silver" strokeweight="0"/>
                  <v:line id="Line 635" o:spid="_x0000_s1188" style="position:absolute;flip:y;visibility:visible;mso-wrap-style:square" from="5276,10315" to="5277,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L19MMAAADcAAAADwAAAGRycy9kb3ducmV2LnhtbERPz2vCMBS+C/sfwht4kZkqWGxnlE10&#10;eNCDboceH81bW9a8lCRq519vDoLHj+/3YtWbVlzI+caygsk4AUFcWt1wpeDne/s2B+EDssbWMin4&#10;Jw+r5ctggbm2Vz7S5RQqEUPY56igDqHLpfRlTQb92HbEkfu1zmCI0FVSO7zGcNPKaZKk0mDDsaHG&#10;jtY1lX+ns1GQudt0k4VipL8+bTmaHYq9TQulhq/9xzuIQH14ih/unVaQZnF+PBOP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i9fTDAAAA3AAAAA8AAAAAAAAAAAAA&#10;AAAAoQIAAGRycy9kb3ducmV2LnhtbFBLBQYAAAAABAAEAPkAAACRAwAAAAA=&#10;" strokecolor="silver" strokeweight="0"/>
                  <v:line id="Line 636" o:spid="_x0000_s1189" style="position:absolute;flip:y;visibility:visible;mso-wrap-style:square" from="5276,10282" to="5277,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5Qb8YAAADcAAAADwAAAGRycy9kb3ducmV2LnhtbESPQWvCQBSE74L/YXlCL1I3CoYmuoqW&#10;Kj3UQ1MPOT6yr0lo9m3Y3Wrsr+8WCh6HmfmGWW8H04kLOd9aVjCfJSCIK6tbrhWcPw6PTyB8QNbY&#10;WSYFN/Kw3YxHa8y1vfI7XYpQiwhhn6OCJoQ+l9JXDRn0M9sTR+/TOoMhSldL7fAa4aaTiyRJpcGW&#10;40KDPT03VH0V30ZB5n4WL1kop/q4t9V0eSrfbFoq9TAZdisQgYZwD/+3X7WCNJvD35l4BO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uUG/GAAAA3AAAAA8AAAAAAAAA&#10;AAAAAAAAoQIAAGRycy9kb3ducmV2LnhtbFBLBQYAAAAABAAEAPkAAACUAwAAAAA=&#10;" strokecolor="silver" strokeweight="0"/>
                  <v:line id="Line 637" o:spid="_x0000_s1190" style="position:absolute;flip:y;visibility:visible;mso-wrap-style:square" from="5276,10250" to="5277,1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zOGMYAAADcAAAADwAAAGRycy9kb3ducmV2LnhtbESPQWvCQBSE7wX/w/IEL6KbBhpMdBUr&#10;tvTQHqoecnxkn0kw+zbsrpr213cLhR6HmfmGWW0G04kbOd9aVvA4T0AQV1a3XCs4HV9mCxA+IGvs&#10;LJOCL/KwWY8eVlhoe+dPuh1CLSKEfYEKmhD6QkpfNWTQz21PHL2zdQZDlK6W2uE9wk0n0yTJpMGW&#10;40KDPe0aqi6Hq1GQu+90n4dyql+fbTV9+ijfbVYqNRkP2yWIQEP4D/+137SCLE/h90w8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8zhjGAAAA3AAAAA8AAAAAAAAA&#10;AAAAAAAAoQIAAGRycy9kb3ducmV2LnhtbFBLBQYAAAAABAAEAPkAAACUAwAAAAA=&#10;" strokecolor="silver" strokeweight="0"/>
                  <v:line id="Line 638" o:spid="_x0000_s1191" style="position:absolute;flip:y;visibility:visible;mso-wrap-style:square" from="5276,10217" to="5277,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rg8cAAADcAAAADwAAAGRycy9kb3ducmV2LnhtbESPT2vCQBTE70K/w/IKvYhutBhMdBWV&#10;tvSgB/8ccnxkX5PQ7Nuwu9W0n75bKHgcZuY3zHLdm1ZcyfnGsoLJOAFBXFrdcKXgcn4dzUH4gKyx&#10;tUwKvsnDevUwWGKu7Y2PdD2FSkQI+xwV1CF0uZS+rMmgH9uOOHof1hkMUbpKaoe3CDetnCZJKg02&#10;HBdq7GhXU/l5+jIKMvczfclCMdRvW1sOZ4dib9NCqafHfrMAEagP9/B/+10rSLNn+DsTj4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MGuDxwAAANwAAAAPAAAAAAAA&#10;AAAAAAAAAKECAABkcnMvZG93bnJldi54bWxQSwUGAAAAAAQABAD5AAAAlQMAAAAA&#10;" strokecolor="silver" strokeweight="0"/>
                  <v:line id="Line 639" o:spid="_x0000_s1192" style="position:absolute;flip:y;visibility:visible;mso-wrap-style:square" from="5276,10185" to="5277,1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nz98cAAADcAAAADwAAAGRycy9kb3ducmV2LnhtbESPT2vCQBTE70K/w/IKvYhulBpMdBWV&#10;tvSgB/8ccnxkX5PQ7Nuwu9W0n75bKHgcZuY3zHLdm1ZcyfnGsoLJOAFBXFrdcKXgcn4dzUH4gKyx&#10;tUwKvsnDevUwWGKu7Y2PdD2FSkQI+xwV1CF0uZS+rMmgH9uOOHof1hkMUbpKaoe3CDetnCZJKg02&#10;HBdq7GhXU/l5+jIKMvczfclCMdRvW1sOZ4dib9NCqafHfrMAEagP9/B/+10rSLNn+DsTj4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2fP3xwAAANwAAAAPAAAAAAAA&#10;AAAAAAAAAKECAABkcnMvZG93bnJldi54bWxQSwUGAAAAAAQABAD5AAAAlQMAAAAA&#10;" strokecolor="silver" strokeweight="0"/>
                  <v:line id="Line 640" o:spid="_x0000_s1193" style="position:absolute;flip:y;visibility:visible;mso-wrap-style:square" from="5276,10152" to="5277,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VWbMYAAADcAAAADwAAAGRycy9kb3ducmV2LnhtbESPQWvCQBSE74L/YXlCL6KbCoYmukpb&#10;WumhHqoecnxkn0kw+zbsbjX6691CweMwM98wy3VvWnEm5xvLCp6nCQji0uqGKwWH/efkBYQPyBpb&#10;y6TgSh7Wq+Fgibm2F/6h8y5UIkLY56igDqHLpfRlTQb91HbE0TtaZzBE6SqpHV4i3LRyliSpNNhw&#10;XKixo/eaytPu1yjI3G32kYVirDdvthzPt8W3TQulnkb96wJEoD48wv/tL60gzebwdyYeAbm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VVmzGAAAA3AAAAA8AAAAAAAAA&#10;AAAAAAAAoQIAAGRycy9kb3ducmV2LnhtbFBLBQYAAAAABAAEAPkAAACUAwAAAAA=&#10;" strokecolor="silver" strokeweight="0"/>
                  <v:line id="Line 641" o:spid="_x0000_s1194" style="position:absolute;flip:y;visibility:visible;mso-wrap-style:square" from="5276,10120" to="5277,10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fIG8YAAADcAAAADwAAAGRycy9kb3ducmV2LnhtbESPQWvCQBSE74L/YXmCF6kbhQaTuooW&#10;Wzy0h2oPOT6yr0kw+zbsbjX117tCweMwM98wy3VvWnEm5xvLCmbTBARxaXXDlYLv49vTAoQPyBpb&#10;y6TgjzysV8PBEnNtL/xF50OoRISwz1FBHUKXS+nLmgz6qe2Io/djncEQpaukdniJcNPKeZKk0mDD&#10;caHGjl5rKk+HX6Mgc9f5LgvFRL9vbTl5/iw+bFooNR71mxcQgfrwCP+391pBmqVwPxOPgF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HyBvGAAAA3AAAAA8AAAAAAAAA&#10;AAAAAAAAoQIAAGRycy9kb3ducmV2LnhtbFBLBQYAAAAABAAEAPkAAACUAwAAAAA=&#10;" strokecolor="silver" strokeweight="0"/>
                  <v:line id="Line 642" o:spid="_x0000_s1195" style="position:absolute;flip:y;visibility:visible;mso-wrap-style:square" from="5276,10087" to="5277,10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tgMcAAADcAAAADwAAAGRycy9kb3ducmV2LnhtbESPT2vCQBTE70K/w/IKvYhuFBpNdBWV&#10;tvSgB/8ccnxkX5PQ7Nuwu9W0n75bKHgcZuY3zHLdm1ZcyfnGsoLJOAFBXFrdcKXgcn4dzUH4gKyx&#10;tUwKvsnDevUwWGKu7Y2PdD2FSkQI+xwV1CF0uZS+rMmgH9uOOHof1hkMUbpKaoe3CDetnCZJKg02&#10;HBdq7GhXU/l5+jIKMvczfclCMdRvW1sOnw/F3qaFUk+P/WYBIlAf7uH/9rtWkGYz+DsTj4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C22AxwAAANwAAAAPAAAAAAAA&#10;AAAAAAAAAKECAABkcnMvZG93bnJldi54bWxQSwUGAAAAAAQABAD5AAAAlQMAAAAA&#10;" strokecolor="silver" strokeweight="0"/>
                  <v:line id="Line 643" o:spid="_x0000_s1196" style="position:absolute;flip:y;visibility:visible;mso-wrap-style:square" from="5276,10055" to="5277,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T58sMAAADcAAAADwAAAGRycy9kb3ducmV2LnhtbERPz2vCMBS+C/sfwht4kZkqWGxnlE10&#10;eNCDboceH81bW9a8lCRq519vDoLHj+/3YtWbVlzI+caygsk4AUFcWt1wpeDne/s2B+EDssbWMin4&#10;Jw+r5ctggbm2Vz7S5RQqEUPY56igDqHLpfRlTQb92HbEkfu1zmCI0FVSO7zGcNPKaZKk0mDDsaHG&#10;jtY1lX+ns1GQudt0k4VipL8+bTmaHYq9TQulhq/9xzuIQH14ih/unVaQZnFtPBOP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U+fLDAAAA3AAAAA8AAAAAAAAAAAAA&#10;AAAAoQIAAGRycy9kb3ducmV2LnhtbFBLBQYAAAAABAAEAPkAAACRAwAAAAA=&#10;" strokecolor="silver" strokeweight="0"/>
                  <v:line id="Line 644" o:spid="_x0000_s1197" style="position:absolute;flip:y;visibility:visible;mso-wrap-style:square" from="5276,10022" to="5277,1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cacYAAADcAAAADwAAAGRycy9kb3ducmV2LnhtbESPQWvCQBSE70L/w/IKvYhuFAxNdJVa&#10;WvHQHpp6yPGRfSah2bdhd6upv94VCh6HmfmGWW0G04kTOd9aVjCbJiCIK6tbrhUcvt8nzyB8QNbY&#10;WSYFf+Rhs34YrTDX9sxfdCpCLSKEfY4KmhD6XEpfNWTQT21PHL2jdQZDlK6W2uE5wk0n50mSSoMt&#10;x4UGe3ptqPopfo2CzF3mb1kox3q3tdV48Vl+2LRU6ulxeFmCCDSEe/i/vdcK0iyD25l4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YXGnGAAAA3AAAAA8AAAAAAAAA&#10;AAAAAAAAoQIAAGRycy9kb3ducmV2LnhtbFBLBQYAAAAABAAEAPkAAACUAwAAAAA=&#10;" strokecolor="silver" strokeweight="0"/>
                  <v:line id="Line 645" o:spid="_x0000_s1198" style="position:absolute;flip:y;visibility:visible;mso-wrap-style:square" from="5276,9990" to="5277,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lv7sMAAADcAAAADwAAAGRycy9kb3ducmV2LnhtbERPPW/CMBDdkfgP1iGxoOIUqVACBlFE&#10;UQcYoB0ynuIjiYjPkW0g8OvxUInx6X3Pl62pxZWcrywreB8mIIhzqysuFPz9fr99gvABWWNtmRTc&#10;ycNy0e3MMdX2xge6HkMhYgj7FBWUITSplD4vyaAf2oY4cifrDIYIXSG1w1sMN7UcJclYGqw4NpTY&#10;0Lqk/Hy8GAVT9xhtpiEb6O2XzQcf+2xnx5lS/V67moEI1IaX+N/9oxVMkjg/nolH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Jb+7DAAAA3AAAAA8AAAAAAAAAAAAA&#10;AAAAoQIAAGRycy9kb3ducmV2LnhtbFBLBQYAAAAABAAEAPkAAACRAwAAAAA=&#10;" strokecolor="silver" strokeweight="0"/>
                  <v:line id="Line 646" o:spid="_x0000_s1199" style="position:absolute;flip:y;visibility:visible;mso-wrap-style:square" from="5276,9957" to="5277,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XKdcYAAADcAAAADwAAAGRycy9kb3ducmV2LnhtbESPT2sCMRTE74LfIbxCL1KzCmrdGsUW&#10;lR704J/DHh+b192lm5clSXX10xuh4HGYmd8ws0VranEm5yvLCgb9BARxbnXFhYLTcf32DsIHZI21&#10;ZVJwJQ+Lebczw1TbC+/pfAiFiBD2KSooQ2hSKX1ekkHftw1x9H6sMxiidIXUDi8Rbmo5TJKxNFhx&#10;XCixoa+S8t/Dn1Ewdbfhahqynt582rw32mVbO86Uen1plx8gArXhGf5vf2sFk2QAjzPxCMj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FynXGAAAA3AAAAA8AAAAAAAAA&#10;AAAAAAAAoQIAAGRycy9kb3ducmV2LnhtbFBLBQYAAAAABAAEAPkAAACUAwAAAAA=&#10;" strokecolor="silver" strokeweight="0"/>
                  <v:line id="Line 647" o:spid="_x0000_s1200" style="position:absolute;flip:y;visibility:visible;mso-wrap-style:square" from="5276,9925" to="5277,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dUAscAAADcAAAADwAAAGRycy9kb3ducmV2LnhtbESPT2vCQBTE70K/w/IKvUjdGPBf6iq2&#10;tMWDHkx7yPGRfSbB7Nuwu9XYT98tCB6HmfkNs1z3phVncr6xrGA8SkAQl1Y3XCn4/vp4noPwAVlj&#10;a5kUXMnDevUwWGKm7YUPdM5DJSKEfYYK6hC6TEpf1mTQj2xHHL2jdQZDlK6S2uElwk0r0ySZSoMN&#10;x4UaO3qrqTzlP0bBwv2m74tQDPXnqy2Hk32xs9NCqafHfvMCIlAf7uFbe6sVzJIU/s/EIy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l1QCxwAAANwAAAAPAAAAAAAA&#10;AAAAAAAAAKECAABkcnMvZG93bnJldi54bWxQSwUGAAAAAAQABAD5AAAAlQMAAAAA&#10;" strokecolor="silver" strokeweight="0"/>
                  <v:line id="Line 648" o:spid="_x0000_s1201" style="position:absolute;flip:y;visibility:visible;mso-wrap-style:square" from="5276,9892" to="5277,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vxmccAAADcAAAADwAAAGRycy9kb3ducmV2LnhtbESPS2/CMBCE70j8B2uRuCBwoOKVYhAg&#10;WvXQHngcclzF2yQiXke2gbS/vq5UqcfRzHyjWW1aU4s7OV9ZVjAeJSCIc6srLhRczi/DBQgfkDXW&#10;lknBF3nYrLudFabaPvhI91MoRISwT1FBGUKTSunzkgz6kW2Io/dpncEQpSukdviIcFPLSZLMpMGK&#10;40KJDe1Lyq+nm1GwdN+TwzJkA/26s/lg+pG921mmVL/Xbp9BBGrDf/iv/aYVzJMn+D0Tj4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2/GZxwAAANwAAAAPAAAAAAAA&#10;AAAAAAAAAKECAABkcnMvZG93bnJldi54bWxQSwUGAAAAAAQABAD5AAAAlQMAAAAA&#10;" strokecolor="silver" strokeweight="0"/>
                  <v:line id="Line 649" o:spid="_x0000_s1202" style="position:absolute;flip:y;visibility:visible;mso-wrap-style:square" from="5276,9859" to="5277,9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p7ccAAADcAAAADwAAAGRycy9kb3ducmV2LnhtbESPS2/CMBCE70j8B2uRuCBwQOWVYhAg&#10;WvXQHngcclzF2yQiXke2gbS/vq5UqcfRzHyjWW1aU4s7OV9ZVjAeJSCIc6srLhRczi/DBQgfkDXW&#10;lknBF3nYrLudFabaPvhI91MoRISwT1FBGUKTSunzkgz6kW2Io/dpncEQpSukdviIcFPLSZLMpMGK&#10;40KJDe1Lyq+nm1GwdN+TwzJkA/26s/lg+pG921mmVL/Xbp9BBGrDf/iv/aYVzJMn+D0Tj4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MmntxwAAANwAAAAPAAAAAAAA&#10;AAAAAAAAAKECAABkcnMvZG93bnJldi54bWxQSwUGAAAAAAQABAD5AAAAlQMAAAAA&#10;" strokecolor="silver" strokeweight="0"/>
                  <v:line id="Line 650" o:spid="_x0000_s1203" style="position:absolute;flip:y;visibility:visible;mso-wrap-style:square" from="5276,9827" to="5277,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7MdscAAADcAAAADwAAAGRycy9kb3ducmV2LnhtbESPQWvCQBSE70L/w/IKvUjdKGhr6ibU&#10;osWDHqoecnxkX5PQ7Nuwu2rsr+8WBI/DzHzDLPLetOJMzjeWFYxHCQji0uqGKwXHw/r5FYQPyBpb&#10;y6TgSh7y7GGwwFTbC3/ReR8qESHsU1RQh9ClUvqyJoN+ZDvi6H1bZzBE6SqpHV4i3LRykiQzabDh&#10;uFBjRx81lT/7k1Ewd7+T1TwUQ/25tOVwuiu2dlYo9fTYv7+BCNSHe/jW3mgFL8kU/s/EI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fsx2xwAAANwAAAAPAAAAAAAA&#10;AAAAAAAAAKECAABkcnMvZG93bnJldi54bWxQSwUGAAAAAAQABAD5AAAAlQMAAAAA&#10;" strokecolor="silver" strokeweight="0"/>
                  <v:line id="Line 651" o:spid="_x0000_s1204" style="position:absolute;flip:y;visibility:visible;mso-wrap-style:square" from="5276,9794" to="5277,9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xSAcYAAADcAAAADwAAAGRycy9kb3ducmV2LnhtbESPQWvCQBSE74L/YXlCL1I3FYyaukpb&#10;tHjQg7aHHB/ZZxLMvg27W4399d2C4HGYmW+YxaozjbiQ87VlBS+jBARxYXXNpYLvr83zDIQPyBob&#10;y6TgRh5Wy35vgZm2Vz7Q5RhKESHsM1RQhdBmUvqiIoN+ZFvi6J2sMxiidKXUDq8Rbho5TpJUGqw5&#10;LlTY0kdFxfn4YxTM3e94PQ/5UH++22I42ec7m+ZKPQ26t1cQgbrwCN/bW61gmqTwfyYe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sUgHGAAAA3AAAAA8AAAAAAAAA&#10;AAAAAAAAoQIAAGRycy9kb3ducmV2LnhtbFBLBQYAAAAABAAEAPkAAACUAwAAAAA=&#10;" strokecolor="silver" strokeweight="0"/>
                  <v:line id="Line 652" o:spid="_x0000_s1205" style="position:absolute;flip:y;visibility:visible;mso-wrap-style:square" from="5276,9762" to="5277,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D3mscAAADcAAAADwAAAGRycy9kb3ducmV2LnhtbESPQWvCQBSE70L/w/IKvUjdKKg1dRNq&#10;0eLBHqoecnxkX5PQ7Nuwu2raX+8WBI/DzHzDLPPetOJMzjeWFYxHCQji0uqGKwXHw+b5BYQPyBpb&#10;y6Tglzzk2cNgiam2F/6i8z5UIkLYp6igDqFLpfRlTQb9yHbE0fu2zmCI0lVSO7xEuGnlJElm0mDD&#10;caHGjt5rKn/2J6Ng4f4m60UohvpjZcvh9LPY2Vmh1NNj//YKIlAf7uFbe6sVzJM5/J+JR0B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4PeaxwAAANwAAAAPAAAAAAAA&#10;AAAAAAAAAKECAABkcnMvZG93bnJldi54bWxQSwUGAAAAAAQABAD5AAAAlQMAAAAA&#10;" strokecolor="silver" strokeweight="0"/>
                  <v:line id="Line 653" o:spid="_x0000_s1206" style="position:absolute;flip:y;visibility:visible;mso-wrap-style:square" from="5276,9729" to="5277,9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9j6MMAAADcAAAADwAAAGRycy9kb3ducmV2LnhtbERPPW/CMBDdkfgP1iGxoOIUqVACBlFE&#10;UQcYoB0ynuIjiYjPkW0g8OvxUInx6X3Pl62pxZWcrywreB8mIIhzqysuFPz9fr99gvABWWNtmRTc&#10;ycNy0e3MMdX2xge6HkMhYgj7FBWUITSplD4vyaAf2oY4cifrDIYIXSG1w1sMN7UcJclYGqw4NpTY&#10;0Lqk/Hy8GAVT9xhtpiEb6O2XzQcf+2xnx5lS/V67moEI1IaX+N/9oxVMkrg2nolH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Y+jDAAAA3AAAAA8AAAAAAAAAAAAA&#10;AAAAoQIAAGRycy9kb3ducmV2LnhtbFBLBQYAAAAABAAEAPkAAACRAwAAAAA=&#10;" strokecolor="silver" strokeweight="0"/>
                  <v:line id="Line 654" o:spid="_x0000_s1207" style="position:absolute;flip:y;visibility:visible;mso-wrap-style:square" from="5276,9697" to="5277,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Gc8cAAADcAAAADwAAAGRycy9kb3ducmV2LnhtbESPT2vCQBTE70K/w/IKvYhuFKomuoot&#10;WnrQg38OOT6yzySYfRt2t5r203cLBY/DzPyGWaw604gbOV9bVjAaJiCIC6trLhWcT9vBDIQPyBob&#10;y6Tgmzyslk+9BWba3vlAt2MoRYSwz1BBFUKbSemLigz6oW2Jo3exzmCI0pVSO7xHuGnkOEkm0mDN&#10;caHClt4rKq7HL6MgdT/jTRryvv54s0X/dZ/v7CRX6uW5W89BBOrCI/zf/tQKpk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M8ZzxwAAANwAAAAPAAAAAAAA&#10;AAAAAAAAAKECAABkcnMvZG93bnJldi54bWxQSwUGAAAAAAQABAD5AAAAlQMAAAAA&#10;" strokecolor="silver" strokeweight="0"/>
                  <v:line id="Line 655" o:spid="_x0000_s1208" style="position:absolute;flip:y;visibility:visible;mso-wrap-style:square" from="5276,9664" to="5277,9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5M8QAAADcAAAADwAAAGRycy9kb3ducmV2LnhtbERPPW/CMBDdK/EfrEPqgsABCShpHNRW&#10;peoAQ0OHjKf4SCLic2S7EPj19VCp49P7zraD6cSFnG8tK5jPEhDEldUt1wq+j7vpEwgfkDV2lknB&#10;jTxs89FDhqm2V/6iSxFqEUPYp6igCaFPpfRVQwb9zPbEkTtZZzBE6GqpHV5juOnkIklW0mDLsaHB&#10;nt4aqs7Fj1GwcffF+yaUE/3xaqvJ8lDu7apU6nE8vDyDCDSEf/Gf+1MrWM/j/HgmHgG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0PkzxAAAANwAAAAPAAAAAAAAAAAA&#10;AAAAAKECAABkcnMvZG93bnJldi54bWxQSwUGAAAAAAQABAD5AAAAkgMAAAAA&#10;" strokecolor="silver" strokeweight="0"/>
                  <v:line id="Line 656" o:spid="_x0000_s1209" style="position:absolute;flip:y;visibility:visible;mso-wrap-style:square" from="5276,9632" to="5277,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xcqMYAAADcAAAADwAAAGRycy9kb3ducmV2LnhtbESPQWvCQBSE74L/YXmFXqRuIqg1uoot&#10;rXjQg7aHHB/ZZxKafRt2txr99d2C4HGYmW+YxaozjTiT87VlBekwAUFcWF1zqeD76/PlFYQPyBob&#10;y6TgSh5Wy35vgZm2Fz7Q+RhKESHsM1RQhdBmUvqiIoN+aFvi6J2sMxiidKXUDi8Rbho5SpKJNFhz&#10;XKiwpfeKip/jr1Ewc7fRxyzkA715s8VgvM93dpIr9fzUrecgAnXhEb63t1rBNE3h/0w8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cXKjGAAAA3AAAAA8AAAAAAAAA&#10;AAAAAAAAoQIAAGRycy9kb3ducmV2LnhtbFBLBQYAAAAABAAEAPkAAACUAwAAAAA=&#10;" strokecolor="silver" strokeweight="0"/>
                  <v:line id="Line 657" o:spid="_x0000_s1210" style="position:absolute;flip:y;visibility:visible;mso-wrap-style:square" from="5276,9599" to="5277,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C38cAAADcAAAADwAAAGRycy9kb3ducmV2LnhtbESPzWvCQBTE7wX/h+UVehHdGPAruoot&#10;rXhoD34ccnxkn0lo9m3Y3Wr0r+8WhB6HmfkNs1x3phEXcr62rGA0TEAQF1bXXCo4HT8GMxA+IGts&#10;LJOCG3lYr3pPS8y0vfKeLodQighhn6GCKoQ2k9IXFRn0Q9sSR+9sncEQpSuldniNcNPINEkm0mDN&#10;caHClt4qKr4PP0bB3N3T93nI+3r7aov++Cv/tJNcqZfnbrMAEagL/+FHe6cVTEcp/J2JR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TsLfxwAAANwAAAAPAAAAAAAA&#10;AAAAAAAAAKECAABkcnMvZG93bnJldi54bWxQSwUGAAAAAAQABAD5AAAAlQMAAAAA&#10;" strokecolor="silver" strokeweight="0"/>
                  <v:line id="Line 658" o:spid="_x0000_s1211" style="position:absolute;flip:y;visibility:visible;mso-wrap-style:square" from="5276,9567" to="5277,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JnRMcAAADcAAAADwAAAGRycy9kb3ducmV2LnhtbESPQWvCQBSE74L/YXlCL1I3KtqauoqK&#10;Fg/toWkPOT6yzySYfRt2txr99d1CocdhZr5hluvONOJCzteWFYxHCQjiwuqaSwVfn4fHZxA+IGts&#10;LJOCG3lYr/q9JabaXvmDLlkoRYSwT1FBFUKbSumLigz6kW2Jo3eyzmCI0pVSO7xGuGnkJEnm0mDN&#10;caHClnYVFefs2yhYuPtkvwj5UL9ubTGcvedvdp4r9TDoNi8gAnXhP/zXPmoFT+Mp/J6JR0C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AmdExwAAANwAAAAPAAAAAAAA&#10;AAAAAAAAAKECAABkcnMvZG93bnJldi54bWxQSwUGAAAAAAQABAD5AAAAlQMAAAAA&#10;" strokecolor="silver" strokeweight="0"/>
                  <v:line id="Line 659" o:spid="_x0000_s1212" style="position:absolute;flip:y;visibility:visible;mso-wrap-style:square" from="5276,9534" to="5277,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v/MMcAAADcAAAADwAAAGRycy9kb3ducmV2LnhtbESPQWvCQBSE74L/YXlCL1I3itqauoqK&#10;Fg/toWkPOT6yzySYfRt2txr99d1CocdhZr5hluvONOJCzteWFYxHCQjiwuqaSwVfn4fHZxA+IGts&#10;LJOCG3lYr/q9JabaXvmDLlkoRYSwT1FBFUKbSumLigz6kW2Jo3eyzmCI0pVSO7xGuGnkJEnm0mDN&#10;caHClnYVFefs2yhYuPtkvwj5UL9ubTGcvedvdp4r9TDoNi8gAnXhP/zXPmoFT+Mp/J6JR0C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6/8wxwAAANwAAAAPAAAAAAAA&#10;AAAAAAAAAKECAABkcnMvZG93bnJldi54bWxQSwUGAAAAAAQABAD5AAAAlQMAAAAA&#10;" strokecolor="silver" strokeweight="0"/>
                  <v:line id="Line 660" o:spid="_x0000_s1213" style="position:absolute;flip:y;visibility:visible;mso-wrap-style:square" from="5276,9502" to="5277,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daq8cAAADcAAAADwAAAGRycy9kb3ducmV2LnhtbESPQWvCQBSE74X+h+UVvEjdKKg1dRNU&#10;tHjQQ20POT6yr0lo9m3YXTX213cLQo/DzHzDLPPetOJCzjeWFYxHCQji0uqGKwWfH7vnFxA+IGts&#10;LZOCG3nIs8eHJabaXvmdLqdQiQhhn6KCOoQuldKXNRn0I9sRR+/LOoMhSldJ7fAa4aaVkySZSYMN&#10;x4UaO9rUVH6fzkbBwv1MtotQDPXb2pbD6bE42Fmh1OCpX72CCNSH//C9vdcK5uMp/J2JR0B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p1qrxwAAANwAAAAPAAAAAAAA&#10;AAAAAAAAAKECAABkcnMvZG93bnJldi54bWxQSwUGAAAAAAQABAD5AAAAlQMAAAAA&#10;" strokecolor="silver" strokeweight="0"/>
                  <v:line id="Line 661" o:spid="_x0000_s1214" style="position:absolute;flip:y;visibility:visible;mso-wrap-style:square" from="5276,9469" to="5277,9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XE3MYAAADcAAAADwAAAGRycy9kb3ducmV2LnhtbESPQWvCQBSE7wX/w/IEL1I3Co01uoot&#10;rXjQg7aHHB/ZZxLMvg27q6b++m5B6HGYmW+YxaozjbiS87VlBeNRAoK4sLrmUsH31+fzKwgfkDU2&#10;lknBD3lYLXtPC8y0vfGBrsdQighhn6GCKoQ2k9IXFRn0I9sSR+9kncEQpSuldniLcNPISZKk0mDN&#10;caHClt4rKs7Hi1Ewc/fJxyzkQ715s8XwZZ/vbJorNeh36zmIQF34Dz/aW61gOk7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1xNzGAAAA3AAAAA8AAAAAAAAA&#10;AAAAAAAAoQIAAGRycy9kb3ducmV2LnhtbFBLBQYAAAAABAAEAPkAAACUAwAAAAA=&#10;" strokecolor="silver" strokeweight="0"/>
                  <v:line id="Line 662" o:spid="_x0000_s1215" style="position:absolute;flip:y;visibility:visible;mso-wrap-style:square" from="5276,9437" to="5277,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lhR8cAAADcAAAADwAAAGRycy9kb3ducmV2LnhtbESPQWvCQBSE74X+h+UVvEjdKKg1dRNU&#10;tPSgh9oecnxkX5PQ7Nuwu2raX+8WBI/DzHzDLPPetOJMzjeWFYxHCQji0uqGKwVfn7vnFxA+IGts&#10;LZOCX/KQZ48PS0y1vfAHnY+hEhHCPkUFdQhdKqUvazLoR7Yjjt63dQZDlK6S2uElwk0rJ0kykwYb&#10;jgs1drSpqfw5noyChfubbBehGOq3tS2H00Oxt7NCqcFTv3oFEagP9/Ct/a4VzMdz+D8Tj4DM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OWFHxwAAANwAAAAPAAAAAAAA&#10;AAAAAAAAAKECAABkcnMvZG93bnJldi54bWxQSwUGAAAAAAQABAD5AAAAlQMAAAAA&#10;" strokecolor="silver" strokeweight="0"/>
                  <v:line id="Line 663" o:spid="_x0000_s1216" style="position:absolute;flip:y;visibility:visible;mso-wrap-style:square" from="5276,9404" to="5277,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b1NcQAAADcAAAADwAAAGRycy9kb3ducmV2LnhtbERPPW/CMBDdK/EfrEPqgsABCShpHNRW&#10;peoAQ0OHjKf4SCLic2S7EPj19VCp49P7zraD6cSFnG8tK5jPEhDEldUt1wq+j7vpEwgfkDV2lknB&#10;jTxs89FDhqm2V/6iSxFqEUPYp6igCaFPpfRVQwb9zPbEkTtZZzBE6GqpHV5juOnkIklW0mDLsaHB&#10;nt4aqs7Fj1GwcffF+yaUE/3xaqvJ8lDu7apU6nE8vDyDCDSEf/Gf+1MrWM/j2ngmHgG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pvU1xAAAANwAAAAPAAAAAAAAAAAA&#10;AAAAAKECAABkcnMvZG93bnJldi54bWxQSwUGAAAAAAQABAD5AAAAkgMAAAAA&#10;" strokecolor="silver" strokeweight="0"/>
                  <v:line id="Line 664" o:spid="_x0000_s1217" style="position:absolute;flip:y;visibility:visible;mso-wrap-style:square" from="5276,9371" to="5277,9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QrscAAADcAAAADwAAAGRycy9kb3ducmV2LnhtbESPQWvCQBSE74X+h+UJXkQ3CrUmdZUq&#10;WnpoD40ecnxkX5Ng9m3YXTXtr3eFQo/DzHzDLNe9acWFnG8sK5hOEhDEpdUNVwqOh/14AcIHZI2t&#10;ZVLwQx7Wq8eHJWbaXvmLLnmoRISwz1BBHUKXSenLmgz6ie2Io/dtncEQpaukdniNcNPKWZLMpcGG&#10;40KNHW1rKk/52ShI3e9sl4ZipN82thw9fRYfdl4oNRz0ry8gAvXhP/zXftcKnqcp3M/EIy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6lCuxwAAANwAAAAPAAAAAAAA&#10;AAAAAAAAAKECAABkcnMvZG93bnJldi54bWxQSwUGAAAAAAQABAD5AAAAlQMAAAAA&#10;" strokecolor="silver" strokeweight="0"/>
                  <v:line id="Line 665" o:spid="_x0000_s1218" style="position:absolute;flip:y;visibility:visible;mso-wrap-style:square" from="5276,9339" to="5277,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wzjsMAAADcAAAADwAAAGRycy9kb3ducmV2LnhtbERPu27CMBTdK/EP1kXqgorTSIWSYhCt&#10;KGKAgceQ8Sq+TSLi68g2EPh6PCB1PDrv6bwzjbiQ87VlBe/DBARxYXXNpYLj4fftE4QPyBoby6Tg&#10;Rh7ms97LFDNtr7yjyz6UIoawz1BBFUKbSemLigz6oW2JI/dnncEQoSuldniN4aaRaZKMpMGaY0OF&#10;Lf1UVJz2Z6Ng4u7pchLygV5922Lwsc03dpQr9drvFl8gAnXhX/x0r7WCcRrnxz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8M47DAAAA3AAAAA8AAAAAAAAAAAAA&#10;AAAAoQIAAGRycy9kb3ducmV2LnhtbFBLBQYAAAAABAAEAPkAAACRAwAAAAA=&#10;" strokecolor="silver" strokeweight="0"/>
                  <v:line id="Line 666" o:spid="_x0000_s1219" style="position:absolute;flip:y;visibility:visible;mso-wrap-style:square" from="5276,9306" to="5277,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CWFccAAADcAAAADwAAAGRycy9kb3ducmV2LnhtbESPzWvCQBTE7wX/h+UVehHdGPAruoot&#10;rXhoD34ccnxkn0lo9m3Y3Wr0r+8WhB6HmfkNs1x3phEXcr62rGA0TEAQF1bXXCo4HT8GMxA+IGts&#10;LJOCG3lYr3pPS8y0vfKeLodQighhn6GCKoQ2k9IXFRn0Q9sSR+9sncEQpSuldniNcNPINEkm0mDN&#10;caHClt4qKr4PP0bB3N3T93nI+3r7aov++Cv/tJNcqZfnbrMAEagL/+FHe6cVTNMR/J2JR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8JYVxwAAANwAAAAPAAAAAAAA&#10;AAAAAAAAAKECAABkcnMvZG93bnJldi54bWxQSwUGAAAAAAQABAD5AAAAlQMAAAAA&#10;" strokecolor="silver" strokeweight="0"/>
                  <v:line id="Line 667" o:spid="_x0000_s1220" style="position:absolute;flip:y;visibility:visible;mso-wrap-style:square" from="5276,9274" to="5277,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IIYscAAADcAAAADwAAAGRycy9kb3ducmV2LnhtbESPT2vCQBTE74V+h+UVehHdGKh/oqvY&#10;0hYPejB6yPGRfSbB7Nuwu9W0n75bEHocZuY3zHLdm1ZcyfnGsoLxKAFBXFrdcKXgdPwYzkD4gKyx&#10;tUwKvsnDevX4sMRM2xsf6JqHSkQI+wwV1CF0mZS+rMmgH9mOOHpn6wyGKF0ltcNbhJtWpkkykQYb&#10;jgs1dvRWU3nJv4yCuftJ3+ehGOjPV1sOXvbFzk4KpZ6f+s0CRKA+/Ifv7a1WME1T+DsTj4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IghixwAAANwAAAAPAAAAAAAA&#10;AAAAAAAAAKECAABkcnMvZG93bnJldi54bWxQSwUGAAAAAAQABAD5AAAAlQMAAAAA&#10;" strokecolor="silver" strokeweight="0"/>
                  <v:line id="Line 668" o:spid="_x0000_s1221" style="position:absolute;flip:y;visibility:visible;mso-wrap-style:square" from="5276,9241" to="5277,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6t+ccAAADcAAAADwAAAGRycy9kb3ducmV2LnhtbESPQWvCQBSE7wX/w/IEL1I3Rmpr6ioq&#10;Vjy0h9oecnxkX5Ng9m3YXTX213cLgsdhZr5h5svONOJMzteWFYxHCQjiwuqaSwXfX2+PLyB8QNbY&#10;WCYFV/KwXPQe5phpe+FPOh9CKSKEfYYKqhDaTEpfVGTQj2xLHL0f6wyGKF0ptcNLhJtGpkkylQZr&#10;jgsVtrSpqDgeTkbBzP2m21nIh3q3tsXw6SN/t9NcqUG/W72CCNSFe/jW3msFz+kE/s/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bq35xwAAANwAAAAPAAAAAAAA&#10;AAAAAAAAAKECAABkcnMvZG93bnJldi54bWxQSwUGAAAAAAQABAD5AAAAlQMAAAAA&#10;" strokecolor="silver" strokeweight="0"/>
                  <v:line id="Line 669" o:spid="_x0000_s1222" style="position:absolute;flip:y;visibility:visible;mso-wrap-style:square" from="5276,9209" to="5277,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c1jccAAADcAAAADwAAAGRycy9kb3ducmV2LnhtbESPQWvCQBSE7wX/w/IEL1I3Bmtr6ioq&#10;Vjy0h9oecnxkX5Ng9m3YXTX213cLgsdhZr5h5svONOJMzteWFYxHCQjiwuqaSwXfX2+PLyB8QNbY&#10;WCYFV/KwXPQe5phpe+FPOh9CKSKEfYYKqhDaTEpfVGTQj2xLHL0f6wyGKF0ptcNLhJtGpkkylQZr&#10;jgsVtrSpqDgeTkbBzP2m21nIh3q3tsXw6SN/t9NcqUG/W72CCNSFe/jW3msFz+kE/s/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hzWNxwAAANwAAAAPAAAAAAAA&#10;AAAAAAAAAKECAABkcnMvZG93bnJldi54bWxQSwUGAAAAAAQABAD5AAAAlQMAAAAA&#10;" strokecolor="silver" strokeweight="0"/>
                  <v:line id="Line 670" o:spid="_x0000_s1223" style="position:absolute;flip:y;visibility:visible;mso-wrap-style:square" from="5276,9177" to="5277,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uQFscAAADcAAAADwAAAGRycy9kb3ducmV2LnhtbESPT2vCQBTE74V+h+UVehHdGPBfdJVa&#10;bOlBD0YPOT6yzyQ0+zbsrpr203cLhR6HmfkNs9r0phU3cr6xrGA8SkAQl1Y3XCk4n96GcxA+IGts&#10;LZOCL/KwWT8+rDDT9s5HuuWhEhHCPkMFdQhdJqUvazLoR7Yjjt7FOoMhSldJ7fAe4aaVaZJMpcGG&#10;40KNHb3WVH7mV6Ng4b7T3SIUA/2+teVgcij2dloo9fzUvyxBBOrDf/iv/aEVzNIJ/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y5AWxwAAANwAAAAPAAAAAAAA&#10;AAAAAAAAAKECAABkcnMvZG93bnJldi54bWxQSwUGAAAAAAQABAD5AAAAlQMAAAAA&#10;" strokecolor="silver" strokeweight="0"/>
                  <v:line id="Line 671" o:spid="_x0000_s1224" style="position:absolute;flip:y;visibility:visible;mso-wrap-style:square" from="5276,9145" to="5277,9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OYccAAADcAAAADwAAAGRycy9kb3ducmV2LnhtbESPQWvCQBSE74X+h+UVvIhuDBhr6ioq&#10;rfSgh2oPOT6yr0lo9m3YXTX667uFQo/DzHzDLFa9acWFnG8sK5iMExDEpdUNVwo+T2+jZxA+IGts&#10;LZOCG3lYLR8fFphre+UPuhxDJSKEfY4K6hC6XEpf1mTQj21HHL0v6wyGKF0ltcNrhJtWpkmSSYMN&#10;x4UaO9rWVH4fz0bB3N3T13kohnq3seVweij2NiuUGjz16xcQgfrwH/5rv2sFszSD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GQ5hxwAAANwAAAAPAAAAAAAA&#10;AAAAAAAAAKECAABkcnMvZG93bnJldi54bWxQSwUGAAAAAAQABAD5AAAAlQMAAAAA&#10;" strokecolor="silver" strokeweight="0"/>
                  <v:line id="Line 672" o:spid="_x0000_s1225" style="position:absolute;flip:y;visibility:visible;mso-wrap-style:square" from="5276,9112" to="5277,9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Wr+scAAADcAAAADwAAAGRycy9kb3ducmV2LnhtbESPT2vCQBTE74V+h+UVehHdNFD/RFdp&#10;iy096MHoIcdH9pmEZt+G3VXTfnq3IHgcZuY3zGLVm1acyfnGsoKXUQKCuLS64UrBYf85nILwAVlj&#10;a5kU/JKH1fLxYYGZthfe0TkPlYgQ9hkqqEPoMil9WZNBP7IdcfSO1hkMUbpKaoeXCDetTJNkLA02&#10;HBdq7OijpvInPxkFM/eXrmehGOivd1sOXrfFxo4LpZ6f+rc5iEB9uIdv7W+tYJJO4P9MPAJye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Vav6xwAAANwAAAAPAAAAAAAA&#10;AAAAAAAAAKECAABkcnMvZG93bnJldi54bWxQSwUGAAAAAAQABAD5AAAAlQMAAAAA&#10;" strokecolor="silver" strokeweight="0"/>
                  <v:line id="Line 673" o:spid="_x0000_s1226" style="position:absolute;flip:y;visibility:visible;mso-wrap-style:square" from="5276,9080" to="5277,9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o/iMMAAADcAAAADwAAAGRycy9kb3ducmV2LnhtbERPu27CMBTdK/EP1kXqgorTSIWSYhCt&#10;KGKAgceQ8Sq+TSLi68g2EPh6PCB1PDrv6bwzjbiQ87VlBe/DBARxYXXNpYLj4fftE4QPyBoby6Tg&#10;Rh7ms97LFDNtr7yjyz6UIoawz1BBFUKbSemLigz6oW2JI/dnncEQoSuldniN4aaRaZKMpMGaY0OF&#10;Lf1UVJz2Z6Ng4u7pchLygV5922Lwsc03dpQr9drvFl8gAnXhX/x0r7WCcRrXxj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KP4jDAAAA3AAAAA8AAAAAAAAAAAAA&#10;AAAAoQIAAGRycy9kb3ducmV2LnhtbFBLBQYAAAAABAAEAPkAAACRAwAAAAA=&#10;" strokecolor="silver" strokeweight="0"/>
                  <v:line id="Line 674" o:spid="_x0000_s1227" style="position:absolute;flip:y;visibility:visible;mso-wrap-style:square" from="5276,9047" to="5277,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aaE8cAAADcAAAADwAAAGRycy9kb3ducmV2LnhtbESPT2vCQBTE7wW/w/IEL6KbBqomukqV&#10;tvSgB/8ccnxkX5PQ7Nuwu2raT98tFHocZuY3zGrTm1bcyPnGsoLHaQKCuLS64UrB5fw6WYDwAVlj&#10;a5kUfJGHzXrwsMJc2zsf6XYKlYgQ9jkqqEPocil9WZNBP7UdcfQ+rDMYonSV1A7vEW5amSbJTBps&#10;OC7U2NGupvLzdDUKMvedvmShGOu3rS3HT4dib2eFUqNh/7wEEagP/+G/9rtWME8z+D0Tj4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hpoTxwAAANwAAAAPAAAAAAAA&#10;AAAAAAAAAKECAABkcnMvZG93bnJldi54bWxQSwUGAAAAAAQABAD5AAAAlQMAAAAA&#10;" strokecolor="silver" strokeweight="0"/>
                  <v:line id="Line 675" o:spid="_x0000_s1228" style="position:absolute;flip:y;visibility:visible;mso-wrap-style:square" from="5276,9015" to="5277,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lU8QAAADcAAAADwAAAGRycy9kb3ducmV2LnhtbERPPW/CMBDdK/EfrEPqgsABVCgpTkQr&#10;WjHAAO2Q8RQfSUR8jmwX0v76eqjE+PS+13lvWnEl5xvLCqaTBARxaXXDlYKvz/fxMwgfkDW2lknB&#10;D3nIs8HDGlNtb3yk6ylUIoawT1FBHUKXSunLmgz6ie2II3e2zmCI0FVSO7zFcNPKWZIspMGGY0ON&#10;Hb3VVF5O30bByv3OtqtQjPTHqy1HT4dibxeFUo/DfvMCIlAf7uJ/904rWM7j/HgmHgG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ZaVTxAAAANwAAAAPAAAAAAAAAAAA&#10;AAAAAKECAABkcnMvZG93bnJldi54bWxQSwUGAAAAAAQABAD5AAAAkgMAAAAA&#10;" strokecolor="silver" strokeweight="0"/>
                </v:group>
                <v:group id="Group 676" o:spid="_x0000_s1229" style="position:absolute;left:26137;top:922;width:5646;height:31317" coordorigin="5276,5438" coordsize="894,4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line id="Line 677" o:spid="_x0000_s1230" style="position:absolute;flip:y;visibility:visible;mso-wrap-style:square" from="5276,8982" to="5277,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ev8cAAADcAAAADwAAAGRycy9kb3ducmV2LnhtbESPQWvCQBSE7wX/w/IEL1I3Rmpr6ioq&#10;Vjy0h9oecnxkX5Ng9m3YXTX213cLgsdhZr5h5svONOJMzteWFYxHCQjiwuqaSwXfX2+PLyB8QNbY&#10;WCYFV/KwXPQe5phpe+FPOh9CKSKEfYYKqhDaTEpfVGTQj2xLHL0f6wyGKF0ptcNLhJtGpkkylQZr&#10;jgsVtrSpqDgeTkbBzP2m21nIh3q3tsXw6SN/t9NcqUG/W72CCNSFe/jW3msFz5MU/s/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56/xwAAANwAAAAPAAAAAAAA&#10;AAAAAAAAAKECAABkcnMvZG93bnJldi54bWxQSwUGAAAAAAQABAD5AAAAlQMAAAAA&#10;" strokecolor="silver" strokeweight="0"/>
                  <v:line id="Line 678" o:spid="_x0000_s1231" style="position:absolute;flip:y;visibility:visible;mso-wrap-style:square" from="5276,8950" to="5277,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7JMcAAADcAAAADwAAAGRycy9kb3ducmV2LnhtbESPQWsCMRSE70L/Q3gFL1KzVbS6NUoV&#10;FQ/1oPawx8fmdXfp5mVJoq7++qYg9DjMzDfMbNGaWlzI+cqygtd+AoI4t7riQsHXafMyAeEDssba&#10;Mim4kYfF/Kkzw1TbKx/ocgyFiBD2KSooQ2hSKX1ekkHftw1x9L6tMxiidIXUDq8Rbmo5SJKxNFhx&#10;XCixoVVJ+c/xbBRM3X2wnoasp7dLm/dG++zTjjOlus/txzuIQG34Dz/aO63gbTiEvzPxCM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tzskxwAAANwAAAAPAAAAAAAA&#10;AAAAAAAAAKECAABkcnMvZG93bnJldi54bWxQSwUGAAAAAAQABAD5AAAAlQMAAAAA&#10;" strokecolor="silver" strokeweight="0"/>
                  <v:line id="Line 679" o:spid="_x0000_s1232" style="position:absolute;flip:y;visibility:visible;mso-wrap-style:square" from="5276,8917" to="5277,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6jUMcAAADcAAAADwAAAGRycy9kb3ducmV2LnhtbESPQWsCMRSE74X+h/AKXqRma9XqahRb&#10;VDzoodbDHh+b5+7SzcuSpLrtrzeC0OMwM98ws0VranEm5yvLCl56CQji3OqKCwXHr/XzGIQPyBpr&#10;y6Tglzws5o8PM0y1vfAnnQ+hEBHCPkUFZQhNKqXPSzLoe7Yhjt7JOoMhSldI7fAS4aaW/SQZSYMV&#10;x4USG/ooKf8+/BgFE/fXX01C1tWbd5t3h/tsZ0eZUp2ndjkFEagN/+F7e6sVvL0O4HYmHg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XqNQxwAAANwAAAAPAAAAAAAA&#10;AAAAAAAAAKECAABkcnMvZG93bnJldi54bWxQSwUGAAAAAAQABAD5AAAAlQMAAAAA&#10;" strokecolor="silver" strokeweight="0"/>
                  <v:line id="Line 680" o:spid="_x0000_s1233" style="position:absolute;flip:y;visibility:visible;mso-wrap-style:square" from="5276,8885" to="5277,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IGy8cAAADcAAAADwAAAGRycy9kb3ducmV2LnhtbESPS2/CMBCE70j9D9ZW4oLAgYpXwCCo&#10;CuJQDjwOOa7ibRI1Xke2C6G/vq5UqcfRzHyjWa5bU4sbOV9ZVjAcJCCIc6srLhRcL7v+DIQPyBpr&#10;y6TgQR7Wq6fOElNt73yi2zkUIkLYp6igDKFJpfR5SQb9wDbE0fuwzmCI0hVSO7xHuKnlKEkm0mDF&#10;caHEhl5Lyj/PX0bB3H2P3uYh6+n91ua98TF7t5NMqe5zu1mACNSG//Bf+6AVTF/G8HsmH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EgbLxwAAANwAAAAPAAAAAAAA&#10;AAAAAAAAAKECAABkcnMvZG93bnJldi54bWxQSwUGAAAAAAQABAD5AAAAlQMAAAAA&#10;" strokecolor="silver" strokeweight="0"/>
                  <v:line id="Line 681" o:spid="_x0000_s1234" style="position:absolute;flip:y;visibility:visible;mso-wrap-style:square" from="5276,8852" to="5277,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CYvMcAAADcAAAADwAAAGRycy9kb3ducmV2LnhtbESPQWvCQBSE74L/YXmCF6kbLaYaXaUV&#10;W3rQQ62HHB/ZZxLMvg27q6b99d1CocdhZr5hVpvONOJGzteWFUzGCQjiwuqaSwWnz9eHOQgfkDU2&#10;lknBF3nYrPu9FWba3vmDbsdQighhn6GCKoQ2k9IXFRn0Y9sSR+9sncEQpSuldniPcNPIaZKk0mDN&#10;caHClrYVFZfj1ShYuO/pbhHykX57scVodsj3Ns2VGg665yWIQF34D/+137WCp8cUfs/E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wJi8xwAAANwAAAAPAAAAAAAA&#10;AAAAAAAAAKECAABkcnMvZG93bnJldi54bWxQSwUGAAAAAAQABAD5AAAAlQMAAAAA&#10;" strokecolor="silver" strokeweight="0"/>
                  <v:line id="Line 682" o:spid="_x0000_s1235" style="position:absolute;flip:y;visibility:visible;mso-wrap-style:square" from="5276,8820" to="5277,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w9J8cAAADcAAAADwAAAGRycy9kb3ducmV2LnhtbESPQWvCQBSE74L/YXlCL1I3WjQ1dZVW&#10;VDzUg7aHHB/Z1ySYfRt2t5r667sFocdhZr5hFqvONOJCzteWFYxHCQjiwuqaSwWfH9vHZxA+IGts&#10;LJOCH/KwWvZ7C8y0vfKRLqdQighhn6GCKoQ2k9IXFRn0I9sSR+/LOoMhSldK7fAa4aaRkySZSYM1&#10;x4UKW1pXVJxP30bB3N0mm3nIh3r3Zovh9JC/21mu1MOge30BEagL/+F7e68VpE8p/J2JR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jD0nxwAAANwAAAAPAAAAAAAA&#10;AAAAAAAAAKECAABkcnMvZG93bnJldi54bWxQSwUGAAAAAAQABAD5AAAAlQMAAAAA&#10;" strokecolor="silver" strokeweight="0"/>
                  <v:line id="Line 683" o:spid="_x0000_s1236" style="position:absolute;flip:y;visibility:visible;mso-wrap-style:square" from="5276,8787" to="5277,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OpVcQAAADcAAAADwAAAGRycy9kb3ducmV2LnhtbERPPW/CMBDdK/EfrEPqgsABVCgpTkQr&#10;WjHAAO2Q8RQfSUR8jmwX0v76eqjE+PS+13lvWnEl5xvLCqaTBARxaXXDlYKvz/fxMwgfkDW2lknB&#10;D3nIs8HDGlNtb3yk6ylUIoawT1FBHUKXSunLmgz6ie2II3e2zmCI0FVSO7zFcNPKWZIspMGGY0ON&#10;Hb3VVF5O30bByv3OtqtQjPTHqy1HT4dibxeFUo/DfvMCIlAf7uJ/904rWM7j2ngmHgG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6lVxAAAANwAAAAPAAAAAAAAAAAA&#10;AAAAAKECAABkcnMvZG93bnJldi54bWxQSwUGAAAAAAQABAD5AAAAkgMAAAAA&#10;" strokecolor="silver" strokeweight="0"/>
                  <v:line id="Line 684" o:spid="_x0000_s1237" style="position:absolute;flip:y;visibility:visible;mso-wrap-style:square" from="5276,8754" to="5277,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8MzscAAADcAAAADwAAAGRycy9kb3ducmV2LnhtbESPT2vCQBTE74V+h+UVehHd1FI10VW0&#10;1NKDHvxzyPGRfSah2bdhd6upn94VCj0OM/MbZrboTCPO5HxtWcHLIAFBXFhdc6ngeFj3JyB8QNbY&#10;WCYFv+RhMX98mGGm7YV3dN6HUkQI+wwVVCG0mZS+qMigH9iWOHon6wyGKF0ptcNLhJtGDpNkJA3W&#10;HBcqbOm9ouJ7/2MUpO46/EhD3tOfK1v03rb5xo5ypZ6fuuUURKAu/If/2l9awfg1hfuZe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XwzOxwAAANwAAAAPAAAAAAAA&#10;AAAAAAAAAKECAABkcnMvZG93bnJldi54bWxQSwUGAAAAAAQABAD5AAAAlQMAAAAA&#10;" strokecolor="silver" strokeweight="0"/>
                  <v:line id="Line 685" o:spid="_x0000_s1238" style="position:absolute;flip:y;visibility:visible;mso-wrap-style:square" from="5276,8722" to="5277,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PWLsQAAADcAAAADwAAAGRycy9kb3ducmV2LnhtbERPPW/CMBDdK/EfrEPqgsABUSgpTkQr&#10;WjHAAO2Q8RQfSUR8jmwX0v76eqjE+PS+13lvWnEl5xvLCqaTBARxaXXDlYKvz/fxMwgfkDW2lknB&#10;D3nIs8HDGlNtb3yk6ylUIoawT1FBHUKXSunLmgz6ie2II3e2zmCI0FVSO7zFcNPKWZIspMGGY0ON&#10;Hb3VVF5O30bByv3OtqtQjPTHqy1HT4dibxeFUo/DfvMCIlAf7uJ/904rWM7j/HgmHgG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9YuxAAAANwAAAAPAAAAAAAAAAAA&#10;AAAAAKECAABkcnMvZG93bnJldi54bWxQSwUGAAAAAAQABAD5AAAAkgMAAAAA&#10;" strokecolor="silver" strokeweight="0"/>
                  <v:line id="Line 686" o:spid="_x0000_s1239" style="position:absolute;flip:y;visibility:visible;mso-wrap-style:square" from="5276,8689" to="5277,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9ztccAAADcAAAADwAAAGRycy9kb3ducmV2LnhtbESPQWvCQBSE74L/YXlCL1I3itqauoqK&#10;Fg/toWkPOT6yzySYfRt2txr99d1CocdhZr5hluvONOJCzteWFYxHCQjiwuqaSwVfn4fHZxA+IGts&#10;LJOCG3lYr/q9JabaXvmDLlkoRYSwT1FBFUKbSumLigz6kW2Jo3eyzmCI0pVSO7xGuGnkJEnm0mDN&#10;caHClnYVFefs2yhYuPtkvwj5UL9ubTGcvedvdp4r9TDoNi8gAnXhP/zXPmoFT9Mx/J6JR0C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L3O1xwAAANwAAAAPAAAAAAAA&#10;AAAAAAAAAKECAABkcnMvZG93bnJldi54bWxQSwUGAAAAAAQABAD5AAAAlQMAAAAA&#10;" strokecolor="silver" strokeweight="0"/>
                  <v:line id="Line 687" o:spid="_x0000_s1240" style="position:absolute;flip:y;visibility:visible;mso-wrap-style:square" from="5276,8657" to="5277,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twscAAADcAAAADwAAAGRycy9kb3ducmV2LnhtbESPQWvCQBSE7wX/w/IEL1I3Bmtr6ioq&#10;Vjy0h9oecnxkX5Ng9m3YXTX213cLgsdhZr5h5svONOJMzteWFYxHCQjiwuqaSwXfX2+PLyB8QNbY&#10;WCYFV/KwXPQe5phpe+FPOh9CKSKEfYYKqhDaTEpfVGTQj2xLHL0f6wyGKF0ptcNLhJtGpkkylQZr&#10;jgsVtrSpqDgeTkbBzP2m21nIh3q3tsXw6SN/t9NcqUG/W72CCNSFe/jW3msFz5MU/s/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e3CxwAAANwAAAAPAAAAAAAA&#10;AAAAAAAAAKECAABkcnMvZG93bnJldi54bWxQSwUGAAAAAAQABAD5AAAAlQMAAAAA&#10;" strokecolor="silver" strokeweight="0"/>
                  <v:line id="Line 688" o:spid="_x0000_s1241" style="position:absolute;flip:y;visibility:visible;mso-wrap-style:square" from="5276,8624" to="5277,8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FIWccAAADcAAAADwAAAGRycy9kb3ducmV2LnhtbESPQWsCMRSE74X+h/AKXqRma9XqahRb&#10;VDzoodbDHh+b5+7SzcuSpLrtrzeC0OMwM98ws0VranEm5yvLCl56CQji3OqKCwXHr/XzGIQPyBpr&#10;y6Tglzws5o8PM0y1vfAnnQ+hEBHCPkUFZQhNKqXPSzLoe7Yhjt7JOoMhSldI7fAS4aaW/SQZSYMV&#10;x4USG/ooKf8+/BgFE/fXX01C1tWbd5t3h/tsZ0eZUp2ndjkFEagN/+F7e6sVvA1e4XYmHg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sUhZxwAAANwAAAAPAAAAAAAA&#10;AAAAAAAAAKECAABkcnMvZG93bnJldi54bWxQSwUGAAAAAAQABAD5AAAAlQMAAAAA&#10;" strokecolor="silver" strokeweight="0"/>
                  <v:line id="Line 689" o:spid="_x0000_s1242" style="position:absolute;flip:y;visibility:visible;mso-wrap-style:square" from="5276,8592" to="5277,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jQLccAAADcAAAADwAAAGRycy9kb3ducmV2LnhtbESPQWsCMRSE70L/Q3gFL1KzFbW6NUoV&#10;FQ/1oPawx8fmdXfp5mVJoq7++qYg9DjMzDfMbNGaWlzI+cqygtd+AoI4t7riQsHXafMyAeEDssba&#10;Mim4kYfF/Kkzw1TbKx/ocgyFiBD2KSooQ2hSKX1ekkHftw1x9L6tMxiidIXUDq8Rbmo5SJKxNFhx&#10;XCixoVVJ+c/xbBRM3X2wnoasp7dLm/dG++zTjjOlus/txzuIQG34Dz/aO63gbTiEvzPxCM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WNAtxwAAANwAAAAPAAAAAAAA&#10;AAAAAAAAAKECAABkcnMvZG93bnJldi54bWxQSwUGAAAAAAQABAD5AAAAlQMAAAAA&#10;" strokecolor="silver" strokeweight="0"/>
                  <v:line id="Line 690" o:spid="_x0000_s1243" style="position:absolute;flip:y;visibility:visible;mso-wrap-style:square" from="5276,8559" to="5277,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1tscAAADcAAAADwAAAGRycy9kb3ducmV2LnhtbESPS2/CMBCE70j9D9ZW4oLAAZVXwCCo&#10;CuJQDjwOOa7ibRI1Xke2C6G/vq5UqcfRzHyjWa5bU4sbOV9ZVjAcJCCIc6srLhRcL7v+DIQPyBpr&#10;y6TgQR7Wq6fOElNt73yi2zkUIkLYp6igDKFJpfR5SQb9wDbE0fuwzmCI0hVSO7xHuKnlKEkm0mDF&#10;caHEhl5Lyj/PX0bB3H2P3uYh6+n91ua98TF7t5NMqe5zu1mACNSG//Bf+6AVTF/G8HsmH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FHW2xwAAANwAAAAPAAAAAAAA&#10;AAAAAAAAAKECAABkcnMvZG93bnJldi54bWxQSwUGAAAAAAQABAD5AAAAlQMAAAAA&#10;" strokecolor="silver" strokeweight="0"/>
                  <v:line id="Line 691" o:spid="_x0000_s1244" style="position:absolute;flip:y;visibility:visible;mso-wrap-style:square" from="5276,8527" to="5277,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brwccAAADcAAAADwAAAGRycy9kb3ducmV2LnhtbESPQWvCQBSE74L/YXmCF6kbpaYaXaUV&#10;W3rQQ62HHB/ZZxLMvg27q6b99d1CocdhZr5hVpvONOJGzteWFUzGCQjiwuqaSwWnz9eHOQgfkDU2&#10;lknBF3nYrPu9FWba3vmDbsdQighhn6GCKoQ2k9IXFRn0Y9sSR+9sncEQpSuldniPcNPIaZKk0mDN&#10;caHClrYVFZfj1ShYuO/pbhHykX57scVodsj3Ns2VGg665yWIQF34D/+137WCp8cUfs/E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xuvBxwAAANwAAAAPAAAAAAAA&#10;AAAAAAAAAKECAABkcnMvZG93bnJldi54bWxQSwUGAAAAAAQABAD5AAAAlQMAAAAA&#10;" strokecolor="silver" strokeweight="0"/>
                  <v:line id="Line 692" o:spid="_x0000_s1245" style="position:absolute;flip:y;visibility:visible;mso-wrap-style:square" from="5276,8494" to="5277,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OWscAAADcAAAADwAAAGRycy9kb3ducmV2LnhtbESPQWvCQBSE74L/YXlCL1I3SjU1dZVW&#10;VDzUg7aHHB/Z1ySYfRt2t5r667sFocdhZr5hFqvONOJCzteWFYxHCQjiwuqaSwWfH9vHZxA+IGts&#10;LJOCH/KwWvZ7C8y0vfKRLqdQighhn6GCKoQ2k9IXFRn0I9sSR+/LOoMhSldK7fAa4aaRkySZSYM1&#10;x4UKW1pXVJxP30bB3N0mm3nIh3r3Zovh9JC/21mu1MOge30BEagL/+F7e68VpE8p/J2JR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ik5axwAAANwAAAAPAAAAAAAA&#10;AAAAAAAAAKECAABkcnMvZG93bnJldi54bWxQSwUGAAAAAAQABAD5AAAAlQMAAAAA&#10;" strokecolor="silver" strokeweight="0"/>
                  <v:line id="Line 693" o:spid="_x0000_s1246" style="position:absolute;flip:y;visibility:visible;mso-wrap-style:square" from="5276,8462" to="5277,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XaKMQAAADcAAAADwAAAGRycy9kb3ducmV2LnhtbERPPW/CMBDdK/EfrEPqgsABUSgpTkQr&#10;WjHAAO2Q8RQfSUR8jmwX0v76eqjE+PS+13lvWnEl5xvLCqaTBARxaXXDlYKvz/fxMwgfkDW2lknB&#10;D3nIs8HDGlNtb3yk6ylUIoawT1FBHUKXSunLmgz6ie2II3e2zmCI0FVSO7zFcNPKWZIspMGGY0ON&#10;Hb3VVF5O30bByv3OtqtQjPTHqy1HT4dibxeFUo/DfvMCIlAf7uJ/904rWM7j2ngmHgG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FdooxAAAANwAAAAPAAAAAAAAAAAA&#10;AAAAAKECAABkcnMvZG93bnJldi54bWxQSwUGAAAAAAQABAD5AAAAkgMAAAAA&#10;" strokecolor="silver" strokeweight="0"/>
                  <v:line id="Line 694" o:spid="_x0000_s1247" style="position:absolute;flip:y;visibility:visible;mso-wrap-style:square" from="5276,8429" to="5277,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l/s8cAAADcAAAADwAAAGRycy9kb3ducmV2LnhtbESPT2vCQBTE74V+h+UVehHdVFo10VW0&#10;1NKDHvxzyPGRfSah2bdhd6upn94VCj0OM/MbZrboTCPO5HxtWcHLIAFBXFhdc6ngeFj3JyB8QNbY&#10;WCYFv+RhMX98mGGm7YV3dN6HUkQI+wwVVCG0mZS+qMigH9iWOHon6wyGKF0ptcNLhJtGDpNkJA3W&#10;HBcqbOm9ouJ7/2MUpO46/EhD3tOfK1v03rb5xo5ypZ6fuuUURKAu/If/2l9awfg1hfuZe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WX+zxwAAANwAAAAPAAAAAAAA&#10;AAAAAAAAAKECAABkcnMvZG93bnJldi54bWxQSwUGAAAAAAQABAD5AAAAlQMAAAAA&#10;" strokecolor="silver" strokeweight="0"/>
                  <v:line id="Line 695" o:spid="_x0000_s1248" style="position:absolute;flip:y;visibility:visible;mso-wrap-style:square" from="5276,8397" to="5277,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pA88MAAADcAAAADwAAAGRycy9kb3ducmV2LnhtbERPPW/CMBDdK/U/WFeJBYFTJCgEDCqo&#10;RQx0IDBkPMXXJGp8jmwDgV+PB6SOT+97sepMIy7kfG1ZwfswAUFcWF1zqeB0/B5MQfiArLGxTApu&#10;5GG1fH1ZYKrtlQ90yUIpYgj7FBVUIbSplL6oyKAf2pY4cr/WGQwRulJqh9cYbho5SpKJNFhzbKiw&#10;pU1FxV92Ngpm7j76moW8r7drW/THP/neTnKlem/d5xxEoC78i5/unVbwMY7z4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6QPPDAAAA3AAAAA8AAAAAAAAAAAAA&#10;AAAAoQIAAGRycy9kb3ducmV2LnhtbFBLBQYAAAAABAAEAPkAAACRAwAAAAA=&#10;" strokecolor="silver" strokeweight="0"/>
                  <v:line id="Line 696" o:spid="_x0000_s1249" style="position:absolute;flip:y;visibility:visible;mso-wrap-style:square" from="5276,8364" to="5277,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laMcAAADcAAAADwAAAGRycy9kb3ducmV2LnhtbESPQWvCQBSE74X+h+UVvEjdKKg1dRNU&#10;tHjQQ20POT6yr0lo9m3YXTX213cLQo/DzHzDLPPetOJCzjeWFYxHCQji0uqGKwWfH7vnFxA+IGts&#10;LZOCG3nIs8eHJabaXvmdLqdQiQhhn6KCOoQuldKXNRn0I9sRR+/LOoMhSldJ7fAa4aaVkySZSYMN&#10;x4UaO9rUVH6fzkbBwv1MtotQDPXb2pbD6bE42Fmh1OCpX72CCNSH//C9vdcK5tMx/J2JR0B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9uVoxwAAANwAAAAPAAAAAAAA&#10;AAAAAAAAAKECAABkcnMvZG93bnJldi54bWxQSwUGAAAAAAQABAD5AAAAlQMAAAAA&#10;" strokecolor="silver" strokeweight="0"/>
                  <v:line id="Line 697" o:spid="_x0000_s1250" style="position:absolute;flip:y;visibility:visible;mso-wrap-style:square" from="5276,8332" to="5277,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R7H8cAAADcAAAADwAAAGRycy9kb3ducmV2LnhtbESPT2vCQBTE74V+h+UVehHdGPBfdJVa&#10;bOlBD0YPOT6yzyQ0+zbsrpr203cLhR6HmfkNs9r0phU3cr6xrGA8SkAQl1Y3XCk4n96GcxA+IGts&#10;LZOCL/KwWT8+rDDT9s5HuuWhEhHCPkMFdQhdJqUvazLoR7Yjjt7FOoMhSldJ7fAe4aaVaZJMpcGG&#10;40KNHb3WVH7mV6Ng4b7T3SIUA/2+teVgcij2dloo9fzUvyxBBOrDf/iv/aEVzCY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HsfxwAAANwAAAAPAAAAAAAA&#10;AAAAAAAAAKECAABkcnMvZG93bnJldi54bWxQSwUGAAAAAAQABAD5AAAAlQMAAAAA&#10;" strokecolor="silver" strokeweight="0"/>
                  <v:line id="Line 698" o:spid="_x0000_s1251" style="position:absolute;flip:y;visibility:visible;mso-wrap-style:square" from="5276,8299" to="5277,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jehMcAAADcAAAADwAAAGRycy9kb3ducmV2LnhtbESPS2/CMBCE70j9D9ZW4oLAgYpXwCCo&#10;CuJQDjwOOa7ibRI1Xke2C6G/vq5UqcfRzHyjWa5bU4sbOV9ZVjAcJCCIc6srLhRcL7v+DIQPyBpr&#10;y6TgQR7Wq6fOElNt73yi2zkUIkLYp6igDKFJpfR5SQb9wDbE0fuwzmCI0hVSO7xHuKnlKEkm0mDF&#10;caHEhl5Lyj/PX0bB3H2P3uYh6+n91ua98TF7t5NMqe5zu1mACNSG//Bf+6AVTMcv8HsmH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aN6ExwAAANwAAAAPAAAAAAAA&#10;AAAAAAAAAKECAABkcnMvZG93bnJldi54bWxQSwUGAAAAAAQABAD5AAAAlQMAAAAA&#10;" strokecolor="silver" strokeweight="0"/>
                  <v:line id="Line 699" o:spid="_x0000_s1252" style="position:absolute;flip:y;visibility:visible;mso-wrap-style:square" from="5276,8266" to="5277,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FG8McAAADcAAAADwAAAGRycy9kb3ducmV2LnhtbESPS2/CMBCE70j9D9ZW4oLAAZVXwCCo&#10;CuJQDjwOOa7ibRI1Xke2C6G/vq5UqcfRzHyjWa5bU4sbOV9ZVjAcJCCIc6srLhRcL7v+DIQPyBpr&#10;y6TgQR7Wq6fOElNt73yi2zkUIkLYp6igDKFJpfR5SQb9wDbE0fuwzmCI0hVSO7xHuKnlKEkm0mDF&#10;caHEhl5Lyj/PX0bB3H2P3uYh6+n91ua98TF7t5NMqe5zu1mACNSG//Bf+6AVTMcv8HsmH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gUbwxwAAANwAAAAPAAAAAAAA&#10;AAAAAAAAAKECAABkcnMvZG93bnJldi54bWxQSwUGAAAAAAQABAD5AAAAlQMAAAAA&#10;" strokecolor="silver" strokeweight="0"/>
                  <v:line id="Line 700" o:spid="_x0000_s1253" style="position:absolute;flip:y;visibility:visible;mso-wrap-style:square" from="5276,8234" to="5277,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3ja8cAAADcAAAADwAAAGRycy9kb3ducmV2LnhtbESPT2vCQBTE74V+h+UVehHdKMQ/0VVq&#10;aUsPejB6yPGRfSah2bdhd6tpP70rFHocZuY3zGrTm1ZcyPnGsoLxKAFBXFrdcKXgdHwfzkH4gKyx&#10;tUwKfsjDZv34sMJM2ysf6JKHSkQI+wwV1CF0mZS+rMmgH9mOOHpn6wyGKF0ltcNrhJtWTpJkKg02&#10;HBdq7Oi1pvIr/zYKFu538rYIxUB/bG05SPfFzk4LpZ6f+pcliEB9+A//tT+1glmawv1MPAJyf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zeNrxwAAANwAAAAPAAAAAAAA&#10;AAAAAAAAAKECAABkcnMvZG93bnJldi54bWxQSwUGAAAAAAQABAD5AAAAlQMAAAAA&#10;" strokecolor="silver" strokeweight="0"/>
                  <v:line id="Line 701" o:spid="_x0000_s1254" style="position:absolute;flip:y;visibility:visible;mso-wrap-style:square" from="5276,8201" to="5277,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99HMcAAADcAAAADwAAAGRycy9kb3ducmV2LnhtbESPQWvCQBSE74X+h+UVehHdKBg1ukot&#10;tfSgB6OHHB/ZZxKafRt2txr767uFQo/DzHzDrDa9acWVnG8sKxiPEhDEpdUNVwrOp91wDsIHZI2t&#10;ZVJwJw+b9ePDCjNtb3ykax4qESHsM1RQh9BlUvqyJoN+ZDvi6F2sMxiidJXUDm8Rblo5SZJUGmw4&#10;LtTY0WtN5Wf+ZRQs3PfkbRGKgX7f2nIwPRR7mxZKPT/1L0sQgfrwH/5rf2gFs2kKv2fi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H30cxwAAANwAAAAPAAAAAAAA&#10;AAAAAAAAAKECAABkcnMvZG93bnJldi54bWxQSwUGAAAAAAQABAD5AAAAlQMAAAAA&#10;" strokecolor="silver" strokeweight="0"/>
                  <v:line id="Line 702" o:spid="_x0000_s1255" style="position:absolute;flip:y;visibility:visible;mso-wrap-style:square" from="5276,8169" to="5277,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PYh8cAAADcAAAADwAAAGRycy9kb3ducmV2LnhtbESPS2vDMBCE74X+B7GFXEIiN5CXE9m0&#10;JQk9pIc8Dj4u1tY2tVZGUhK3v74KFHocZuYbZp33phVXcr6xrOB5nIAgLq1uuFJwPm1HCxA+IGts&#10;LZOCb/KQZ48Pa0y1vfGBrsdQiQhhn6KCOoQuldKXNRn0Y9sRR+/TOoMhSldJ7fAW4aaVkySZSYMN&#10;x4UaO3qrqfw6XoyCpfuZbJahGOrdqy2H049ib2eFUoOn/mUFIlAf/sN/7XetYD6dw/1MPAIy+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U9iHxwAAANwAAAAPAAAAAAAA&#10;AAAAAAAAAKECAABkcnMvZG93bnJldi54bWxQSwUGAAAAAAQABAD5AAAAlQMAAAAA&#10;" strokecolor="silver" strokeweight="0"/>
                  <v:line id="Line 703" o:spid="_x0000_s1256" style="position:absolute;flip:y;visibility:visible;mso-wrap-style:square" from="5276,8136" to="5277,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xM9cMAAADcAAAADwAAAGRycy9kb3ducmV2LnhtbERPPW/CMBDdK/U/WFeJBYFTJCgEDCqo&#10;RQx0IDBkPMXXJGp8jmwDgV+PB6SOT+97sepMIy7kfG1ZwfswAUFcWF1zqeB0/B5MQfiArLGxTApu&#10;5GG1fH1ZYKrtlQ90yUIpYgj7FBVUIbSplL6oyKAf2pY4cr/WGQwRulJqh9cYbho5SpKJNFhzbKiw&#10;pU1FxV92Ngpm7j76moW8r7drW/THP/neTnKlem/d5xxEoC78i5/unVbwMY5r45l4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TPXDAAAA3AAAAA8AAAAAAAAAAAAA&#10;AAAAoQIAAGRycy9kb3ducmV2LnhtbFBLBQYAAAAABAAEAPkAAACRAwAAAAA=&#10;" strokecolor="silver" strokeweight="0"/>
                  <v:line id="Line 704" o:spid="_x0000_s1257" style="position:absolute;flip:y;visibility:visible;mso-wrap-style:square" from="5276,8104" to="5277,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pbsYAAADcAAAADwAAAGRycy9kb3ducmV2LnhtbESPQWvCQBSE74L/YXmCF6mbCtomdRUr&#10;VTy0h9oecnxkX5Ng9m3Y3Wr017uC4HGYmW+Y+bIzjTiS87VlBc/jBARxYXXNpYLfn83TKwgfkDU2&#10;lknBmTwsF/3eHDNtT/xNx30oRYSwz1BBFUKbSemLigz6sW2Jo/dnncEQpSuldniKcNPISZLMpMGa&#10;40KFLa0rKg77f6MgdZfJRxrykd6+22I0/co/7SxXajjoVm8gAnXhEb63d1rByzSF25l4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A6W7GAAAA3AAAAA8AAAAAAAAA&#10;AAAAAAAAoQIAAGRycy9kb3ducmV2LnhtbFBLBQYAAAAABAAEAPkAAACUAwAAAAA=&#10;" strokecolor="silver" strokeweight="0"/>
                  <v:line id="Line 705" o:spid="_x0000_s1258" style="position:absolute;flip:y;visibility:visible;mso-wrap-style:square" from="5276,8071" to="5277,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aKTsMAAADcAAAADwAAAGRycy9kb3ducmV2LnhtbERPu27CMBTdK/EP1kXqgooDUkNJMQgq&#10;ijrAwGPIeBXfJhHxdWQbCHw9Hip1PDrv2aIzjbiS87VlBaNhAoK4sLrmUsHp+P32AcIHZI2NZVJw&#10;Jw+Lee9lhpm2N97T9RBKEUPYZ6igCqHNpPRFRQb90LbEkfu1zmCI0JVSO7zFcNPIcZKk0mDNsaHC&#10;lr4qKs6Hi1EwdY/xehrygd6sbDF43+Vbm+ZKvfa75SeIQF34F/+5f7SCSRrnx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ik7DAAAA3AAAAA8AAAAAAAAAAAAA&#10;AAAAoQIAAGRycy9kb3ducmV2LnhtbFBLBQYAAAAABAAEAPkAAACRAwAAAAA=&#10;" strokecolor="silver" strokeweight="0"/>
                  <v:line id="Line 706" o:spid="_x0000_s1259" style="position:absolute;flip:y;visibility:visible;mso-wrap-style:square" from="5276,8039" to="5277,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ov1cYAAADcAAAADwAAAGRycy9kb3ducmV2LnhtbESPQWvCQBSE7wX/w/IEL1I3Co01uoot&#10;rXjQg7aHHB/ZZxLMvg27q6b++m5B6HGYmW+YxaozjbiS87VlBeNRAoK4sLrmUsH31+fzKwgfkDU2&#10;lknBD3lYLXtPC8y0vfGBrsdQighhn6GCKoQ2k9IXFRn0I9sSR+9kncEQpSuldniLcNPISZKk0mDN&#10;caHClt4rKs7Hi1Ewc/fJxyzkQ715s8XwZZ/vbJorNeh36zmIQF34Dz/aW61gmo7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aL9XGAAAA3AAAAA8AAAAAAAAA&#10;AAAAAAAAoQIAAGRycy9kb3ducmV2LnhtbFBLBQYAAAAABAAEAPkAAACUAwAAAAA=&#10;" strokecolor="silver" strokeweight="0"/>
                  <v:line id="Line 707" o:spid="_x0000_s1260" style="position:absolute;flip:y;visibility:visible;mso-wrap-style:square" from="5276,8006" to="5277,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xoscAAADcAAAADwAAAGRycy9kb3ducmV2LnhtbESPQWvCQBSE74X+h+UVvIhuDBhr6ioq&#10;rfSgh2oPOT6yr0lo9m3YXTX667uFQo/DzHzDLFa9acWFnG8sK5iMExDEpdUNVwo+T2+jZxA+IGts&#10;LZOCG3lYLR8fFphre+UPuhxDJSKEfY4K6hC6XEpf1mTQj21HHL0v6wyGKF0ltcNrhJtWpkmSSYMN&#10;x4UaO9rWVH4fz0bB3N3T13kohnq3seVweij2NiuUGjz16xcQgfrwH/5rv2sFsyyF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SLGixwAAANwAAAAPAAAAAAAA&#10;AAAAAAAAAKECAABkcnMvZG93bnJldi54bWxQSwUGAAAAAAQABAD5AAAAlQMAAAAA&#10;" strokecolor="silver" strokeweight="0"/>
                  <v:line id="Line 708" o:spid="_x0000_s1261" style="position:absolute;flip:y;visibility:visible;mso-wrap-style:square" from="5276,7974" to="5277,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UOccAAADcAAAADwAAAGRycy9kb3ducmV2LnhtbESPQWvCQBSE74L/YXmCF6kbLaYaXaUV&#10;W3rQQ62HHB/ZZxLMvg27q6b99d1CocdhZr5hVpvONOJGzteWFUzGCQjiwuqaSwWnz9eHOQgfkDU2&#10;lknBF3nYrPu9FWba3vmDbsdQighhn6GCKoQ2k9IXFRn0Y9sSR+9sncEQpSuldniPcNPIaZKk0mDN&#10;caHClrYVFZfj1ShYuO/pbhHykX57scVodsj3Ns2VGg665yWIQF34D/+137WCp/QRfs/E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BBQ5xwAAANwAAAAPAAAAAAAA&#10;AAAAAAAAAKECAABkcnMvZG93bnJldi54bWxQSwUGAAAAAAQABAD5AAAAlQMAAAAA&#10;" strokecolor="silver" strokeweight="0"/>
                  <v:line id="Line 709" o:spid="_x0000_s1262" style="position:absolute;flip:y;visibility:visible;mso-wrap-style:square" from="5276,7941" to="5277,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2MTccAAADcAAAADwAAAGRycy9kb3ducmV2LnhtbESPQWvCQBSE74L/YXmCF6kbpaYaXaUV&#10;W3rQQ62HHB/ZZxLMvg27q6b99d1CocdhZr5hVpvONOJGzteWFUzGCQjiwuqaSwWnz9eHOQgfkDU2&#10;lknBF3nYrPu9FWba3vmDbsdQighhn6GCKoQ2k9IXFRn0Y9sSR+9sncEQpSuldniPcNPIaZKk0mDN&#10;caHClrYVFZfj1ShYuO/pbhHykX57scVodsj3Ns2VGg665yWIQF34D/+137WCp/QRfs/E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7YxNxwAAANwAAAAPAAAAAAAA&#10;AAAAAAAAAKECAABkcnMvZG93bnJldi54bWxQSwUGAAAAAAQABAD5AAAAlQMAAAAA&#10;" strokecolor="silver" strokeweight="0"/>
                  <v:line id="Line 710" o:spid="_x0000_s1263" style="position:absolute;flip:y;visibility:visible;mso-wrap-style:square" from="5276,7909" to="5277,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p1scAAADcAAAADwAAAGRycy9kb3ducmV2LnhtbESPQWvCQBSE74X+h+UVehHdKBg1ukot&#10;tfSgB6OHHB/ZZxKafRt2txr767uFQo/DzHzDrDa9acWVnG8sKxiPEhDEpdUNVwrOp91wDsIHZI2t&#10;ZVJwJw+b9ePDCjNtb3ykax4qESHsM1RQh9BlUvqyJoN+ZDvi6F2sMxiidJXUDm8Rblo5SZJUGmw4&#10;LtTY0WtN5Wf+ZRQs3PfkbRGKgX7f2nIwPRR7mxZKPT/1L0sQgfrwH/5rf2gFs3QKv2fi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SnWxwAAANwAAAAPAAAAAAAA&#10;AAAAAAAAAKECAABkcnMvZG93bnJldi54bWxQSwUGAAAAAAQABAD5AAAAlQMAAAAA&#10;" strokecolor="silver" strokeweight="0"/>
                  <v:line id="Line 711" o:spid="_x0000_s1264" style="position:absolute;flip:y;visibility:visible;mso-wrap-style:square" from="5276,7876" to="5277,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O3ocYAAADcAAAADwAAAGRycy9kb3ducmV2LnhtbESPQWvCQBSE74L/YXlCL1I3FYyaukpb&#10;tHjQg7aHHB/ZZxLMvg27W4399d2C4HGYmW+YxaozjbiQ87VlBS+jBARxYXXNpYLvr83zDIQPyBob&#10;y6TgRh5Wy35vgZm2Vz7Q5RhKESHsM1RQhdBmUvqiIoN+ZFvi6J2sMxiidKXUDq8Rbho5TpJUGqw5&#10;LlTY0kdFxfn4YxTM3e94PQ/5UH++22I42ec7m+ZKPQ26t1cQgbrwCN/bW61gmqbwfyYe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zt6HGAAAA3AAAAA8AAAAAAAAA&#10;AAAAAAAAoQIAAGRycy9kb3ducmV2LnhtbFBLBQYAAAAABAAEAPkAAACUAwAAAAA=&#10;" strokecolor="silver" strokeweight="0"/>
                  <v:line id="Line 712" o:spid="_x0000_s1265" style="position:absolute;flip:y;visibility:visible;mso-wrap-style:square" from="5276,7844" to="5277,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8SOscAAADcAAAADwAAAGRycy9kb3ducmV2LnhtbESPQWvCQBSE74X+h+UVehHdKDRqdJVa&#10;WulBD0YPOT6yzyQ0+zbsbjXtr+8KBY/DzHzDLNe9acWFnG8sKxiPEhDEpdUNVwpOx4/hDIQPyBpb&#10;y6TghzysV48PS8y0vfKBLnmoRISwz1BBHUKXSenLmgz6ke2Io3e2zmCI0lVSO7xGuGnlJElSabDh&#10;uFBjR281lV/5t1Ewd7+T93koBnq7seXgZV/sbFoo9fzUvy5ABOrDPfzf/tQKpukUbmfiEZ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PxI6xwAAANwAAAAPAAAAAAAA&#10;AAAAAAAAAKECAABkcnMvZG93bnJldi54bWxQSwUGAAAAAAQABAD5AAAAlQMAAAAA&#10;" strokecolor="silver" strokeweight="0"/>
                  <v:line id="Line 713" o:spid="_x0000_s1266" style="position:absolute;flip:y;visibility:visible;mso-wrap-style:square" from="5276,7811" to="5277,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CGSMMAAADcAAAADwAAAGRycy9kb3ducmV2LnhtbERPu27CMBTdK/EP1kXqgooDUkNJMQgq&#10;ijrAwGPIeBXfJhHxdWQbCHw9Hip1PDrv2aIzjbiS87VlBaNhAoK4sLrmUsHp+P32AcIHZI2NZVJw&#10;Jw+Lee9lhpm2N97T9RBKEUPYZ6igCqHNpPRFRQb90LbEkfu1zmCI0JVSO7zFcNPIcZKk0mDNsaHC&#10;lr4qKs6Hi1EwdY/xehrygd6sbDF43+Vbm+ZKvfa75SeIQF34F/+5f7SCSRrXxj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ghkjDAAAA3AAAAA8AAAAAAAAAAAAA&#10;AAAAoQIAAGRycy9kb3ducmV2LnhtbFBLBQYAAAAABAAEAPkAAACRAwAAAAA=&#10;" strokecolor="silver" strokeweight="0"/>
                  <v:line id="Line 714" o:spid="_x0000_s1267" style="position:absolute;flip:y;visibility:visible;mso-wrap-style:square" from="5276,7779" to="5277,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wj08cAAADcAAAADwAAAGRycy9kb3ducmV2LnhtbESPT2vCQBTE70K/w/IKvYhuFBpNdBWV&#10;tvSgB/8ccnxkX5PQ7Nuwu9W0n75bKHgcZuY3zHLdm1ZcyfnGsoLJOAFBXFrdcKXgcn4dzUH4gKyx&#10;tUwKvsnDevUwWGKu7Y2PdD2FSkQI+xwV1CF0uZS+rMmgH9uOOHof1hkMUbpKaoe3CDetnCZJKg02&#10;HBdq7GhXU/l5+jIKMvczfclCMdRvW1sOnw/F3qaFUk+P/WYBIlAf7uH/9rtWMEsz+DsTj4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CPTxwAAANwAAAAPAAAAAAAA&#10;AAAAAAAAAKECAABkcnMvZG93bnJldi54bWxQSwUGAAAAAAQABAD5AAAAlQMAAAAA&#10;" strokecolor="silver" strokeweight="0"/>
                  <v:line id="Line 715" o:spid="_x0000_s1268" style="position:absolute;flip:y;visibility:visible;mso-wrap-style:square" from="5276,7746" to="5277,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8ck8QAAADcAAAADwAAAGRycy9kb3ducmV2LnhtbERPu27CMBTdkfgH61ZiQcUBqUlJMQhQ&#10;W3WAgceQ8Sq+TaLG15HtkrRfXw+VGI/Oe7UZTCtu5HxjWcF8loAgLq1uuFJwvbw9PoPwAVlja5kU&#10;/JCHzXo8WmGubc8nup1DJWII+xwV1CF0uZS+rMmgn9mOOHKf1hkMEbpKaod9DDetXCRJKg02HBtq&#10;7GhfU/l1/jYKlu538boMxVS/72w5fToWB5sWSk0ehu0LiEBDuIv/3R9aQZbF+fF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xyTxAAAANwAAAAPAAAAAAAAAAAA&#10;AAAAAKECAABkcnMvZG93bnJldi54bWxQSwUGAAAAAAQABAD5AAAAkgMAAAAA&#10;" strokecolor="silver" strokeweight="0"/>
                  <v:line id="Line 716" o:spid="_x0000_s1269" style="position:absolute;flip:y;visibility:visible;mso-wrap-style:square" from="5276,7713" to="5277,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O5CMcAAADcAAAADwAAAGRycy9kb3ducmV2LnhtbESPQWvCQBSE74X+h+UVvEjdKKg1dRNU&#10;tPSgh9oecnxkX5PQ7Nuwu2raX+8WBI/DzHzDLPPetOJMzjeWFYxHCQji0uqGKwVfn7vnFxA+IGts&#10;LZOCX/KQZ48PS0y1vfAHnY+hEhHCPkUFdQhdKqUvazLoR7Yjjt63dQZDlK6S2uElwk0rJ0kykwYb&#10;jgs1drSpqfw5noyChfubbBehGOq3tS2H00Oxt7NCqcFTv3oFEagP9/Ct/a4VzOdj+D8Tj4DM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Q7kIxwAAANwAAAAPAAAAAAAA&#10;AAAAAAAAAKECAABkcnMvZG93bnJldi54bWxQSwUGAAAAAAQABAD5AAAAlQMAAAAA&#10;" strokecolor="silver" strokeweight="0"/>
                  <v:line id="Line 717" o:spid="_x0000_s1270" style="position:absolute;flip:y;visibility:visible;mso-wrap-style:square" from="5276,7681" to="5277,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Enf8cAAADcAAAADwAAAGRycy9kb3ducmV2LnhtbESPT2vCQBTE74V+h+UVehHdNFD/RFdp&#10;iy096MHoIcdH9pmEZt+G3VXTfnq3IHgcZuY3zGLVm1acyfnGsoKXUQKCuLS64UrBYf85nILwAVlj&#10;a5kU/JKH1fLxYYGZthfe0TkPlYgQ9hkqqEPoMil9WZNBP7IdcfSO1hkMUbpKaoeXCDetTJNkLA02&#10;HBdq7OijpvInPxkFM/eXrmehGOivd1sOXrfFxo4LpZ6f+rc5iEB9uIdv7W+tYDJJ4f9MPAJye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kSd/xwAAANwAAAAPAAAAAAAA&#10;AAAAAAAAAKECAABkcnMvZG93bnJldi54bWxQSwUGAAAAAAQABAD5AAAAlQMAAAAA&#10;" strokecolor="silver" strokeweight="0"/>
                  <v:line id="Line 718" o:spid="_x0000_s1271" style="position:absolute;flip:y;visibility:visible;mso-wrap-style:square" from="5276,7648" to="5277,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2C5McAAADcAAAADwAAAGRycy9kb3ducmV2LnhtbESPQWvCQBSE74L/YXlCL1I3WjQ1dZVW&#10;VDzUg7aHHB/Z1ySYfRt2t5r667sFocdhZr5hFqvONOJCzteWFYxHCQjiwuqaSwWfH9vHZxA+IGts&#10;LJOCH/KwWvZ7C8y0vfKRLqdQighhn6GCKoQ2k9IXFRn0I9sSR+/LOoMhSldK7fAa4aaRkySZSYM1&#10;x4UKW1pXVJxP30bB3N0mm3nIh3r3Zovh9JC/21mu1MOge30BEagL/+F7e68VpOkT/J2JR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3YLkxwAAANwAAAAPAAAAAAAA&#10;AAAAAAAAAKECAABkcnMvZG93bnJldi54bWxQSwUGAAAAAAQABAD5AAAAlQMAAAAA&#10;" strokecolor="silver" strokeweight="0"/>
                  <v:line id="Line 719" o:spid="_x0000_s1272" style="position:absolute;flip:y;visibility:visible;mso-wrap-style:square" from="5276,7617" to="5277,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QakMcAAADcAAAADwAAAGRycy9kb3ducmV2LnhtbESPQWvCQBSE74L/YXlCL1I3SjU1dZVW&#10;VDzUg7aHHB/Z1ySYfRt2t5r667sFocdhZr5hFqvONOJCzteWFYxHCQjiwuqaSwWfH9vHZxA+IGts&#10;LJOCH/KwWvZ7C8y0vfKRLqdQighhn6GCKoQ2k9IXFRn0I9sSR+/LOoMhSldK7fAa4aaRkySZSYM1&#10;x4UKW1pXVJxP30bB3N0mm3nIh3r3Zovh9JC/21mu1MOge30BEagL/+F7e68VpOkT/J2JR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NBqQxwAAANwAAAAPAAAAAAAA&#10;AAAAAAAAAKECAABkcnMvZG93bnJldi54bWxQSwUGAAAAAAQABAD5AAAAlQMAAAAA&#10;" strokecolor="silver" strokeweight="0"/>
                  <v:line id="Line 720" o:spid="_x0000_s1273" style="position:absolute;flip:y;visibility:visible;mso-wrap-style:square" from="5276,7584" to="5277,7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i/C8cAAADcAAAADwAAAGRycy9kb3ducmV2LnhtbESPS2vDMBCE74X+B7GFXEIiN5CXE9m0&#10;JQk9pIc8Dj4u1tY2tVZGUhK3v74KFHocZuYbZp33phVXcr6xrOB5nIAgLq1uuFJwPm1HCxA+IGts&#10;LZOCb/KQZ48Pa0y1vfGBrsdQiQhhn6KCOoQuldKXNRn0Y9sRR+/TOoMhSldJ7fAW4aaVkySZSYMN&#10;x4UaO3qrqfw6XoyCpfuZbJahGOrdqy2H049ib2eFUoOn/mUFIlAf/sN/7XetYD6fwv1MPAIy+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eL8LxwAAANwAAAAPAAAAAAAA&#10;AAAAAAAAAKECAABkcnMvZG93bnJldi54bWxQSwUGAAAAAAQABAD5AAAAlQMAAAAA&#10;" strokecolor="silver" strokeweight="0"/>
                  <v:line id="Line 721" o:spid="_x0000_s1274" style="position:absolute;flip:y;visibility:visible;mso-wrap-style:square" from="5276,7552" to="5277,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hfMcAAADcAAAADwAAAGRycy9kb3ducmV2LnhtbESPQWvCQBSE74X+h+UVehHdKDRqdJVa&#10;WulBD0YPOT6yzyQ0+zbsbjXtr+8KBY/DzHzDLNe9acWFnG8sKxiPEhDEpdUNVwpOx4/hDIQPyBpb&#10;y6TghzysV48PS8y0vfKBLnmoRISwz1BBHUKXSenLmgz6ke2Io3e2zmCI0lVSO7xGuGnlJElSabDh&#10;uFBjR281lV/5t1Ewd7+T93koBnq7seXgZV/sbFoo9fzUvy5ABOrDPfzf/tQKptMUbmfiEZ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qiF8xwAAANwAAAAPAAAAAAAA&#10;AAAAAAAAAKECAABkcnMvZG93bnJldi54bWxQSwUGAAAAAAQABAD5AAAAlQMAAAAA&#10;" strokecolor="silver" strokeweight="0"/>
                  <v:line id="Line 722" o:spid="_x0000_s1275" style="position:absolute;flip:y;visibility:visible;mso-wrap-style:square" from="5276,7519" to="5277,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aE58YAAADcAAAADwAAAGRycy9kb3ducmV2LnhtbESPQWvCQBSE7wX/w/IEL6KbCjWauooV&#10;Kz20h6qHHB/Z1ySYfRt2V43++q5Q6HGYmW+YxaozjbiQ87VlBc/jBARxYXXNpYLj4X00A+EDssbG&#10;Mim4kYfVsve0wEzbK3/TZR9KESHsM1RQhdBmUvqiIoN+bFvi6P1YZzBE6UqpHV4j3DRykiRTabDm&#10;uFBhS5uKitP+bBTM3X2ynYd8qHdvthi+fOWfdporNeh361cQgbrwH/5rf2gFaZrC4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mhOfGAAAA3AAAAA8AAAAAAAAA&#10;AAAAAAAAoQIAAGRycy9kb3ducmV2LnhtbFBLBQYAAAAABAAEAPkAAACUAwAAAAA=&#10;" strokecolor="silver" strokeweight="0"/>
                  <v:line id="Line 723" o:spid="_x0000_s1276" style="position:absolute;flip:y;visibility:visible;mso-wrap-style:square" from="5276,7487" to="5277,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kQlcQAAADcAAAADwAAAGRycy9kb3ducmV2LnhtbERPu27CMBTdkfgH61ZiQcUBqUlJMQhQ&#10;W3WAgceQ8Sq+TaLG15HtkrRfXw+VGI/Oe7UZTCtu5HxjWcF8loAgLq1uuFJwvbw9PoPwAVlja5kU&#10;/JCHzXo8WmGubc8nup1DJWII+xwV1CF0uZS+rMmgn9mOOHKf1hkMEbpKaod9DDetXCRJKg02HBtq&#10;7GhfU/l1/jYKlu538boMxVS/72w5fToWB5sWSk0ehu0LiEBDuIv/3R9aQZbFtfF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RCVxAAAANwAAAAPAAAAAAAAAAAA&#10;AAAAAKECAABkcnMvZG93bnJldi54bWxQSwUGAAAAAAQABAD5AAAAkgMAAAAA&#10;" strokecolor="silver" strokeweight="0"/>
                  <v:line id="Line 724" o:spid="_x0000_s1277" style="position:absolute;flip:y;visibility:visible;mso-wrap-style:square" from="5276,7454" to="5277,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1DsYAAADcAAAADwAAAGRycy9kb3ducmV2LnhtbESPQWvCQBSE74L/YXmCF6kbBbVJXUWl&#10;iof2UNtDjo/saxLMvg27W43++q5Q6HGYmW+Y5bozjbiQ87VlBZNxAoK4sLrmUsHX5/7pGYQPyBob&#10;y6TgRh7Wq35viZm2V/6gyymUIkLYZ6igCqHNpPRFRQb92LbE0fu2zmCI0pVSO7xGuGnkNEnm0mDN&#10;caHClnYVFefTj1GQuvv0NQ35SB+2thjN3vM3O8+VGg66zQuIQF34D/+1j1rBYpHC40w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1tQ7GAAAA3AAAAA8AAAAAAAAA&#10;AAAAAAAAoQIAAGRycy9kb3ducmV2LnhtbFBLBQYAAAAABAAEAPkAAACUAwAAAAA=&#10;" strokecolor="silver" strokeweight="0"/>
                  <v:line id="Line 725" o:spid="_x0000_s1278" style="position:absolute;flip:y;visibility:visible;mso-wrap-style:square" from="5276,7422" to="5277,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pstMQAAADcAAAADwAAAGRycy9kb3ducmV2LnhtbERPu27CMBTdK/UfrIvUBYEDUmkSYlCp&#10;2qoDHXgMGa/iSxIRX0e2C4Gvr4dKHY/Ou1gPphMXcr61rGA2TUAQV1a3XCs4Hj4mKQgfkDV2lknB&#10;jTysV48PBebaXnlHl32oRQxhn6OCJoQ+l9JXDRn0U9sTR+5kncEQoauldniN4aaT8yRZSIMtx4YG&#10;e3prqDrvf4yCzN3n71kox/pzY6vx83e5tYtSqafR8LoEEWgI/+I/95dW8JLG+fF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2my0xAAAANwAAAAPAAAAAAAAAAAA&#10;AAAAAKECAABkcnMvZG93bnJldi54bWxQSwUGAAAAAAQABAD5AAAAkgMAAAAA&#10;" strokecolor="silver" strokeweight="0"/>
                  <v:line id="Line 726" o:spid="_x0000_s1279" style="position:absolute;flip:y;visibility:visible;mso-wrap-style:square" from="5276,7389" to="5277,7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bJL8YAAADcAAAADwAAAGRycy9kb3ducmV2LnhtbESPQWsCMRSE74L/IbyCF6lZBa1ujaKi&#10;xYM91Pawx8fmdXfp5mVJoq799UYQPA4z8w0zX7amFmdyvrKsYDhIQBDnVldcKPj53r1OQfiArLG2&#10;TAqu5GG56HbmmGp74S86H0MhIoR9igrKEJpUSp+XZNAPbEMcvV/rDIYoXSG1w0uEm1qOkmQiDVYc&#10;F0psaFNS/nc8GQUz9z/azkLW1x9rm/fHn9nBTjKlei/t6h1EoDY8w4/2Xit4mw7hfi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WyS/GAAAA3AAAAA8AAAAAAAAA&#10;AAAAAAAAoQIAAGRycy9kb3ducmV2LnhtbFBLBQYAAAAABAAEAPkAAACUAwAAAAA=&#10;" strokecolor="silver" strokeweight="0"/>
                  <v:line id="Line 727" o:spid="_x0000_s1280" style="position:absolute;flip:y;visibility:visible;mso-wrap-style:square" from="5276,7357" to="5277,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RXWMcAAADcAAAADwAAAGRycy9kb3ducmV2LnhtbESPT2vCQBTE7wW/w/IEL1I3Buqf1FVU&#10;WumhPWh7yPGRfSbB7Nuwu2rqp3eFQo/DzPyGWaw604gLOV9bVjAeJSCIC6trLhX8fL8/z0D4gKyx&#10;sUwKfsnDatl7WmCm7ZX3dDmEUkQI+wwVVCG0mZS+qMigH9mWOHpH6wyGKF0ptcNrhJtGpkkykQZr&#10;jgsVtrStqDgdzkbB3N3St3nIh3q3scXw5Sv/tJNcqUG/W7+CCNSF//Bf+0MrmM5SeJyJR0Au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RFdYxwAAANwAAAAPAAAAAAAA&#10;AAAAAAAAAKECAABkcnMvZG93bnJldi54bWxQSwUGAAAAAAQABAD5AAAAlQMAAAAA&#10;" strokecolor="silver" strokeweight="0"/>
                  <v:line id="Line 728" o:spid="_x0000_s1281" style="position:absolute;flip:y;visibility:visible;mso-wrap-style:square" from="5276,7324" to="5277,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jyw8cAAADcAAAADwAAAGRycy9kb3ducmV2LnhtbESPT2vCQBTE70K/w/IKvYhuavFfdBUV&#10;Kx7aQ9Mecnxkn0lo9m3Y3WraT+8KQo/DzPyGWa4704gzOV9bVvA8TEAQF1bXXCr4+nwdzED4gKyx&#10;sUwKfsnDevXQW2Kq7YU/6JyFUkQI+xQVVCG0qZS+qMigH9qWOHon6wyGKF0ptcNLhJtGjpJkIg3W&#10;HBcqbGlXUfGd/RgFc/c32s9D3teHrS364/f8zU5ypZ4eu80CRKAu/Ifv7aNWMJ29wO1MPAJyd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CPLDxwAAANwAAAAPAAAAAAAA&#10;AAAAAAAAAKECAABkcnMvZG93bnJldi54bWxQSwUGAAAAAAQABAD5AAAAlQMAAAAA&#10;" strokecolor="silver" strokeweight="0"/>
                  <v:line id="Line 729" o:spid="_x0000_s1282" style="position:absolute;flip:y;visibility:visible;mso-wrap-style:square" from="5276,7292" to="5277,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Fqt8cAAADcAAAADwAAAGRycy9kb3ducmV2LnhtbESPT2vCQBTE70K/w/IKvYhuKvVfdBUV&#10;Kx7aQ9Mecnxkn0lo9m3Y3WraT+8KQo/DzPyGWa4704gzOV9bVvA8TEAQF1bXXCr4+nwdzED4gKyx&#10;sUwKfsnDevXQW2Kq7YU/6JyFUkQI+xQVVCG0qZS+qMigH9qWOHon6wyGKF0ptcNLhJtGjpJkIg3W&#10;HBcqbGlXUfGd/RgFc/c32s9D3teHrS364/f8zU5ypZ4eu80CRKAu/Ifv7aNWMJ29wO1MPAJyd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4Wq3xwAAANwAAAAPAAAAAAAA&#10;AAAAAAAAAKECAABkcnMvZG93bnJldi54bWxQSwUGAAAAAAQABAD5AAAAlQMAAAAA&#10;" strokecolor="silver" strokeweight="0"/>
                  <v:line id="Line 730" o:spid="_x0000_s1283" style="position:absolute;flip:y;visibility:visible;mso-wrap-style:square" from="5276,7259" to="5277,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3PLMcAAADcAAAADwAAAGRycy9kb3ducmV2LnhtbESPQWvCQBSE74L/YXkFL1I3BrQaXYNK&#10;LT3YQ20POT6yzyQ0+zbsbjX213cLBY/DzHzDrPPetOJCzjeWFUwnCQji0uqGKwWfH4fHBQgfkDW2&#10;lknBjTzkm+FgjZm2V36nyylUIkLYZ6igDqHLpPRlTQb9xHbE0TtbZzBE6SqpHV4j3LQyTZK5NNhw&#10;XKixo31N5dfp2yhYup/0eRmKsX7Z2XI8eyuOdl4oNXrotysQgfpwD/+3X7WCp8UM/s7EIy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rc8sxwAAANwAAAAPAAAAAAAA&#10;AAAAAAAAAKECAABkcnMvZG93bnJldi54bWxQSwUGAAAAAAQABAD5AAAAlQMAAAAA&#10;" strokecolor="silver" strokeweight="0"/>
                  <v:line id="Line 731" o:spid="_x0000_s1284" style="position:absolute;flip:y;visibility:visible;mso-wrap-style:square" from="5276,7227" to="5277,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9RW8cAAADcAAAADwAAAGRycy9kb3ducmV2LnhtbESPQWvCQBSE70L/w/IKXqRuKpjG1FWq&#10;qPTQHmp7yPGRfU1Cs2/D7qrRX+8KBY/DzHzDzJe9acWRnG8sK3geJyCIS6sbrhT8fG+fMhA+IGts&#10;LZOCM3lYLh4Gc8y1PfEXHfehEhHCPkcFdQhdLqUvazLox7Yjjt6vdQZDlK6S2uEpwk0rJ0mSSoMN&#10;x4UaO1rXVP7tD0bBzF0mm1koRnq3suVo+ll82LRQavjYv72CCNSHe/i//a4VvGQp3M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1FbxwAAANwAAAAPAAAAAAAA&#10;AAAAAAAAAKECAABkcnMvZG93bnJldi54bWxQSwUGAAAAAAQABAD5AAAAlQMAAAAA&#10;" strokecolor="silver" strokeweight="0"/>
                  <v:line id="Line 732" o:spid="_x0000_s1285" style="position:absolute;flip:y;visibility:visible;mso-wrap-style:square" from="5276,7194" to="5277,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P0wMcAAADcAAAADwAAAGRycy9kb3ducmV2LnhtbESPT2vCQBTE74LfYXkFL1I3BvwXXYNK&#10;LR7sobaHHB/ZZxKafRt2t5r203cLhR6HmfkNs8l704obOd9YVjCdJCCIS6sbrhS8vx0flyB8QNbY&#10;WiYFX+Qh3w4HG8y0vfMr3S6hEhHCPkMFdQhdJqUvazLoJ7Yjjt7VOoMhSldJ7fAe4aaVaZLMpcGG&#10;40KNHR1qKj8un0bByn2nT6tQjPXz3pbj2UtxtvNCqdFDv1uDCNSH//Bf+6QVLJYL+D0Tj4D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M/TAxwAAANwAAAAPAAAAAAAA&#10;AAAAAAAAAKECAABkcnMvZG93bnJldi54bWxQSwUGAAAAAAQABAD5AAAAlQMAAAAA&#10;" strokecolor="silver" strokeweight="0"/>
                  <v:line id="Line 733" o:spid="_x0000_s1286" style="position:absolute;flip:y;visibility:visible;mso-wrap-style:square" from="5276,7161" to="5277,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gssQAAADcAAAADwAAAGRycy9kb3ducmV2LnhtbERPu27CMBTdK/UfrIvUBYEDUmkSYlCp&#10;2qoDHXgMGa/iSxIRX0e2C4Gvr4dKHY/Ou1gPphMXcr61rGA2TUAQV1a3XCs4Hj4mKQgfkDV2lknB&#10;jTysV48PBebaXnlHl32oRQxhn6OCJoQ+l9JXDRn0U9sTR+5kncEQoauldniN4aaT8yRZSIMtx4YG&#10;e3prqDrvf4yCzN3n71kox/pzY6vx83e5tYtSqafR8LoEEWgI/+I/95dW8JLGtfF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rGCyxAAAANwAAAAPAAAAAAAAAAAA&#10;AAAAAKECAABkcnMvZG93bnJldi54bWxQSwUGAAAAAAQABAD5AAAAkgMAAAAA&#10;" strokecolor="silver" strokeweight="0"/>
                  <v:line id="Line 734" o:spid="_x0000_s1287" style="position:absolute;flip:y;visibility:visible;mso-wrap-style:square" from="5276,7129" to="5277,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DFKccAAADcAAAADwAAAGRycy9kb3ducmV2LnhtbESPQWvCQBSE7wX/w/IEL6KbCrVJdJW2&#10;aPHQHqoecnxkX5PQ7Nuwu2raX+8KQo/DzHzDLNe9acWZnG8sK3icJiCIS6sbrhQcD9tJCsIHZI2t&#10;ZVLwSx7Wq8HDEnNtL/xF532oRISwz1FBHUKXS+nLmgz6qe2Io/dtncEQpaukdniJcNPKWZLMpcGG&#10;40KNHb3VVP7sT0ZB5v5mmywUY/3+asvx02fxYeeFUqNh/7IAEagP/+F7e6cVPKcZ3M7EI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4MUpxwAAANwAAAAPAAAAAAAA&#10;AAAAAAAAAKECAABkcnMvZG93bnJldi54bWxQSwUGAAAAAAQABAD5AAAAlQMAAAAA&#10;" strokecolor="silver" strokeweight="0"/>
                  <v:line id="Line 735" o:spid="_x0000_s1288" style="position:absolute;flip:y;visibility:visible;mso-wrap-style:square" from="5276,7096" to="5277,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P6acQAAADcAAAADwAAAGRycy9kb3ducmV2LnhtbERPu27CMBTdK/EP1kXqgopDJKBJMRFU&#10;perQDjyGjFfxbRIRX0e2C4Gvr4dKHY/Oe1UMphMXcr61rGA2TUAQV1a3XCs4HXdPzyB8QNbYWSYF&#10;N/JQrEcPK8y1vfKeLodQixjCPkcFTQh9LqWvGjLop7Ynjty3dQZDhK6W2uE1hptOpkmykAZbjg0N&#10;9vTaUHU+/BgFmbunb1koJ/p9a6vJ/Kv8tItSqcfxsHkBEWgI/+I/94dWsMzi/HgmHg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A/ppxAAAANwAAAAPAAAAAAAAAAAA&#10;AAAAAKECAABkcnMvZG93bnJldi54bWxQSwUGAAAAAAQABAD5AAAAkgMAAAAA&#10;" strokecolor="silver" strokeweight="0"/>
                  <v:line id="Line 736" o:spid="_x0000_s1289" style="position:absolute;flip:y;visibility:visible;mso-wrap-style:square" from="5276,7064" to="5277,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9f8scAAADcAAAADwAAAGRycy9kb3ducmV2LnhtbESPQWvCQBSE74X+h+UJXkQ3CrUmdZUq&#10;WnpoD40ecnxkX5Ng9m3YXTXtr3eFQo/DzHzDLNe9acWFnG8sK5hOEhDEpdUNVwqOh/14AcIHZI2t&#10;ZVLwQx7Wq8eHJWbaXvmLLnmoRISwz1BBHUKXSenLmgz6ie2Io/dtncEQpaukdniNcNPKWZLMpcGG&#10;40KNHW1rKk/52ShI3e9sl4ZipN82thw9fRYfdl4oNRz0ry8gAvXhP/zXftcKntMp3M/EIy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T1/yxwAAANwAAAAPAAAAAAAA&#10;AAAAAAAAAKECAABkcnMvZG93bnJldi54bWxQSwUGAAAAAAQABAD5AAAAlQMAAAAA&#10;" strokecolor="silver" strokeweight="0"/>
                  <v:line id="Line 737" o:spid="_x0000_s1290" style="position:absolute;flip:y;visibility:visible;mso-wrap-style:square" from="5276,7031" to="5277,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3BhccAAADcAAAADwAAAGRycy9kb3ducmV2LnhtbESPT2vCQBTE7wW/w/IEL6KbBqomukqV&#10;tvSgB/8ccnxkX5PQ7Nuwu2raT98tFHocZuY3zGrTm1bcyPnGsoLHaQKCuLS64UrB5fw6WYDwAVlj&#10;a5kUfJGHzXrwsMJc2zsf6XYKlYgQ9jkqqEPocil9WZNBP7UdcfQ+rDMYonSV1A7vEW5amSbJTBps&#10;OC7U2NGupvLzdDUKMvedvmShGOu3rS3HT4dib2eFUqNh/7wEEagP/+G/9rtWMM9S+D0Tj4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ncGFxwAAANwAAAAPAAAAAAAA&#10;AAAAAAAAAKECAABkcnMvZG93bnJldi54bWxQSwUGAAAAAAQABAD5AAAAlQMAAAAA&#10;" strokecolor="silver" strokeweight="0"/>
                  <v:line id="Line 738" o:spid="_x0000_s1291" style="position:absolute;flip:y;visibility:visible;mso-wrap-style:square" from="5276,6999" to="5277,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FkHscAAADcAAAADwAAAGRycy9kb3ducmV2LnhtbESPT2vCQBTE74V+h+UVehHd1FI10VW0&#10;1NKDHvxzyPGRfSah2bdhd6upn94VCj0OM/MbZrboTCPO5HxtWcHLIAFBXFhdc6ngeFj3JyB8QNbY&#10;WCYFv+RhMX98mGGm7YV3dN6HUkQI+wwVVCG0mZS+qMigH9iWOHon6wyGKF0ptcNLhJtGDpNkJA3W&#10;HBcqbOm9ouJ7/2MUpO46/EhD3tOfK1v03rb5xo5ypZ6fuuUURKAu/If/2l9awTh9hfuZe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0WQexwAAANwAAAAPAAAAAAAA&#10;AAAAAAAAAKECAABkcnMvZG93bnJldi54bWxQSwUGAAAAAAQABAD5AAAAlQMAAAAA&#10;" strokecolor="silver" strokeweight="0"/>
                  <v:line id="Line 739" o:spid="_x0000_s1292" style="position:absolute;flip:y;visibility:visible;mso-wrap-style:square" from="5276,6966" to="5277,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j8ascAAADcAAAADwAAAGRycy9kb3ducmV2LnhtbESPT2vCQBTE74V+h+UVehHdVFo10VW0&#10;1NKDHvxzyPGRfSah2bdhd6upn94VCj0OM/MbZrboTCPO5HxtWcHLIAFBXFhdc6ngeFj3JyB8QNbY&#10;WCYFv+RhMX98mGGm7YV3dN6HUkQI+wwVVCG0mZS+qMigH9iWOHon6wyGKF0ptcNLhJtGDpNkJA3W&#10;HBcqbOm9ouJ7/2MUpO46/EhD3tOfK1v03rb5xo5ypZ6fuuUURKAu/If/2l9awTh9hfuZe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OPxqxwAAANwAAAAPAAAAAAAA&#10;AAAAAAAAAKECAABkcnMvZG93bnJldi54bWxQSwUGAAAAAAQABAD5AAAAlQMAAAAA&#10;" strokecolor="silver" strokeweight="0"/>
                  <v:line id="Line 740" o:spid="_x0000_s1293" style="position:absolute;flip:y;visibility:visible;mso-wrap-style:square" from="5276,6934" to="5277,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RZ8cYAAADcAAAADwAAAGRycy9kb3ducmV2LnhtbESPQWvCQBSE74L/YXmCF6mbCtomdRUr&#10;VTy0h9oecnxkX5Ng9m3Y3Wr017uC4HGYmW+Y+bIzjTiS87VlBc/jBARxYXXNpYLfn83TKwgfkDU2&#10;lknBmTwsF/3eHDNtT/xNx30oRYSwz1BBFUKbSemLigz6sW2Jo/dnncEQpSuldniKcNPISZLMpMGa&#10;40KFLa0rKg77f6MgdZfJRxrykd6+22I0/co/7SxXajjoVm8gAnXhEb63d1rBSzqF25l4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0WfHGAAAA3AAAAA8AAAAAAAAA&#10;AAAAAAAAoQIAAGRycy9kb3ducmV2LnhtbFBLBQYAAAAABAAEAPkAAACUAwAAAAA=&#10;" strokecolor="silver" strokeweight="0"/>
                  <v:line id="Line 741" o:spid="_x0000_s1294" style="position:absolute;flip:y;visibility:visible;mso-wrap-style:square" from="5276,6901" to="5277,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bHhscAAADcAAAADwAAAGRycy9kb3ducmV2LnhtbESPT2vCQBTE70K/w/IKvYhuFBpNdBWV&#10;tvSgB/8ccnxkX5PQ7Nuwu9W0n75bKHgcZuY3zHLdm1ZcyfnGsoLJOAFBXFrdcKXgcn4dzUH4gKyx&#10;tUwKvsnDevUwWGKu7Y2PdD2FSkQI+xwV1CF0uZS+rMmgH9uOOHof1hkMUbpKaoe3CDetnCZJKg02&#10;HBdq7GhXU/l5+jIKMvczfclCMdRvW1sOnw/F3qaFUk+P/WYBIlAf7uH/9rtWMMtS+DsTj4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pseGxwAAANwAAAAPAAAAAAAA&#10;AAAAAAAAAKECAABkcnMvZG93bnJldi54bWxQSwUGAAAAAAQABAD5AAAAlQMAAAAA&#10;" strokecolor="silver" strokeweight="0"/>
                  <v:line id="Line 742" o:spid="_x0000_s1295" style="position:absolute;flip:y;visibility:visible;mso-wrap-style:square" from="5276,6869" to="5277,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piHcYAAADcAAAADwAAAGRycy9kb3ducmV2LnhtbESPQWvCQBSE74L/YXmCF6kbBbVJXUWl&#10;iof2UNtDjo/saxLMvg27W43++q5Q6HGYmW+Y5bozjbiQ87VlBZNxAoK4sLrmUsHX5/7pGYQPyBob&#10;y6TgRh7Wq35viZm2V/6gyymUIkLYZ6igCqHNpPRFRQb92LbE0fu2zmCI0pVSO7xGuGnkNEnm0mDN&#10;caHClnYVFefTj1GQuvv0NQ35SB+2thjN3vM3O8+VGg66zQuIQF34D/+1j1rBIl3A40w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qYh3GAAAA3AAAAA8AAAAAAAAA&#10;AAAAAAAAoQIAAGRycy9kb3ducmV2LnhtbFBLBQYAAAAABAAEAPkAAACUAwAAAAA=&#10;" strokecolor="silver" strokeweight="0"/>
                  <v:line id="Line 743" o:spid="_x0000_s1296" style="position:absolute;flip:y;visibility:visible;mso-wrap-style:square" from="5276,6836" to="5277,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X2b8QAAADcAAAADwAAAGRycy9kb3ducmV2LnhtbERPu27CMBTdK/EP1kXqgopDJKBJMRFU&#10;perQDjyGjFfxbRIRX0e2C4Gvr4dKHY/Oe1UMphMXcr61rGA2TUAQV1a3XCs4HXdPzyB8QNbYWSYF&#10;N/JQrEcPK8y1vfKeLodQixjCPkcFTQh9LqWvGjLop7Ynjty3dQZDhK6W2uE1hptOpkmykAZbjg0N&#10;9vTaUHU+/BgFmbunb1koJ/p9a6vJ/Kv8tItSqcfxsHkBEWgI/+I/94dWsMzi2ngmHg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fZvxAAAANwAAAAPAAAAAAAAAAAA&#10;AAAAAKECAABkcnMvZG93bnJldi54bWxQSwUGAAAAAAQABAD5AAAAkgMAAAAA&#10;" strokecolor="silver" strokeweight="0"/>
                  <v:line id="Line 744" o:spid="_x0000_s1297" style="position:absolute;flip:y;visibility:visible;mso-wrap-style:square" from="5276,6804" to="5277,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lT9McAAADcAAAADwAAAGRycy9kb3ducmV2LnhtbESPT2vCQBTE70K/w/IKvYhuFKomuoot&#10;WnrQg38OOT6yzySYfRt2t5r203cLBY/DzPyGWaw604gbOV9bVjAaJiCIC6trLhWcT9vBDIQPyBob&#10;y6Tgmzyslk+9BWba3vlAt2MoRYSwz1BBFUKbSemLigz6oW2Jo3exzmCI0pVSO7xHuGnkOEkm0mDN&#10;caHClt4rKq7HL6MgdT/jTRryvv54s0X/dZ/v7CRX6uW5W89BBOrCI/zf/tQKpm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OVP0xwAAANwAAAAPAAAAAAAA&#10;AAAAAAAAAKECAABkcnMvZG93bnJldi54bWxQSwUGAAAAAAQABAD5AAAAlQMAAAAA&#10;" strokecolor="silver" strokeweight="0"/>
                  <v:line id="Line 745" o:spid="_x0000_s1298" style="position:absolute;flip:y;visibility:visible;mso-wrap-style:square" from="5276,6771" to="5277,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37uMIAAADcAAAADwAAAGRycy9kb3ducmV2LnhtbERPTYvCMBC9C/6HMIIX0VRhRbtGUVHx&#10;sB7UPfQ4NLNt2WZSkqh1f705LHh8vO/FqjW1uJPzlWUF41ECgji3uuJCwfd1P5yB8AFZY22ZFDzJ&#10;w2rZ7Sww1fbBZ7pfQiFiCPsUFZQhNKmUPi/JoB/ZhjhyP9YZDBG6QmqHjxhuajlJkqk0WHFsKLGh&#10;bUn57+VmFMzd32Q3D9lAHzY2H3ycsi87zZTq99r1J4hAbXiL/91HrWCWxPnxTDwC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37uMIAAADcAAAADwAAAAAAAAAAAAAA&#10;AAChAgAAZHJzL2Rvd25yZXYueG1sUEsFBgAAAAAEAAQA+QAAAJADAAAAAA==&#10;" strokecolor="silver" strokeweight="0"/>
                  <v:line id="Line 746" o:spid="_x0000_s1299" style="position:absolute;flip:y;visibility:visible;mso-wrap-style:square" from="5276,6739" to="5277,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I8cAAADcAAAADwAAAGRycy9kb3ducmV2LnhtbESPQWvCQBSE74X+h+UVepG6UVBidBPa&#10;0ooHPWg95PjIviah2bdhd6upv94VhB6HmfmGWRWD6cSJnG8tK5iMExDEldUt1wqOX58vKQgfkDV2&#10;lknBH3ko8seHFWbannlPp0OoRYSwz1BBE0KfSemrhgz6se2Jo/dtncEQpauldniOcNPJaZLMpcGW&#10;40KDPb03VP0cfo2ChbtMPxahHOn1m61Gs125tfNSqeen4XUJItAQ/sP39kYrSJMJ3M7EIy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8V4jxwAAANwAAAAPAAAAAAAA&#10;AAAAAAAAAKECAABkcnMvZG93bnJldi54bWxQSwUGAAAAAAQABAD5AAAAlQMAAAAA&#10;" strokecolor="silver" strokeweight="0"/>
                  <v:line id="Line 747" o:spid="_x0000_s1300" style="position:absolute;flip:y;visibility:visible;mso-wrap-style:square" from="5276,6706" to="5277,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PAVMYAAADcAAAADwAAAGRycy9kb3ducmV2LnhtbESPQWvCQBSE74X+h+UVepG6MaBomo1U&#10;qeJBD7U95PjIviah2bdhd9XYX98VhB6HmfmGyZeD6cSZnG8tK5iMExDEldUt1wq+PjcvcxA+IGvs&#10;LJOCK3lYFo8POWbaXviDzsdQiwhhn6GCJoQ+k9JXDRn0Y9sTR+/bOoMhSldL7fAS4aaTaZLMpMGW&#10;40KDPa0bqn6OJ6Ng4X7T90UoR3q7stVoeij3dlYq9fw0vL2CCDSE//C9vdMK5kkKtzPxCMj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jwFTGAAAA3AAAAA8AAAAAAAAA&#10;AAAAAAAAoQIAAGRycy9kb3ducmV2LnhtbFBLBQYAAAAABAAEAPkAAACUAwAAAAA=&#10;" strokecolor="silver" strokeweight="0"/>
                  <v:line id="Line 748" o:spid="_x0000_s1301" style="position:absolute;flip:y;visibility:visible;mso-wrap-style:square" from="5276,6674" to="5277,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9lz8cAAADcAAAADwAAAGRycy9kb3ducmV2LnhtbESPQWvCQBSE7wX/w/KEXqRutFQ0ZiO2&#10;tOKhHrQecnxkX5PQ7Nuwu9XUX+8KQo/DzHzDZKvetOJEzjeWFUzGCQji0uqGKwXHr4+nOQgfkDW2&#10;lknBH3lY5YOHDFNtz7yn0yFUIkLYp6igDqFLpfRlTQb92HbE0fu2zmCI0lVSOzxHuGnlNElm0mDD&#10;caHGjt5qKn8Ov0bBwl2m74tQjPTm1Zajl13xaWeFUo/Dfr0EEagP/+F7e6sVzJNnuJ2JR0D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b2XPxwAAANwAAAAPAAAAAAAA&#10;AAAAAAAAAKECAABkcnMvZG93bnJldi54bWxQSwUGAAAAAAQABAD5AAAAlQMAAAAA&#10;" strokecolor="silver" strokeweight="0"/>
                  <v:line id="Line 749" o:spid="_x0000_s1302" style="position:absolute;flip:y;visibility:visible;mso-wrap-style:square" from="5276,6641" to="5277,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b9u8cAAADcAAAADwAAAGRycy9kb3ducmV2LnhtbESPQWvCQBSE7wX/w/KEXqRulFY0ZiO2&#10;tOKhHrQecnxkX5PQ7Nuwu9XUX+8KQo/DzHzDZKvetOJEzjeWFUzGCQji0uqGKwXHr4+nOQgfkDW2&#10;lknBH3lY5YOHDFNtz7yn0yFUIkLYp6igDqFLpfRlTQb92HbE0fu2zmCI0lVSOzxHuGnlNElm0mDD&#10;caHGjt5qKn8Ov0bBwl2m74tQjPTm1Zajl13xaWeFUo/Dfr0EEagP/+F7e6sVzJNnuJ2JR0D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hv27xwAAANwAAAAPAAAAAAAA&#10;AAAAAAAAAKECAABkcnMvZG93bnJldi54bWxQSwUGAAAAAAQABAD5AAAAlQMAAAAA&#10;" strokecolor="silver" strokeweight="0"/>
                  <v:line id="Line 750" o:spid="_x0000_s1303" style="position:absolute;flip:y;visibility:visible;mso-wrap-style:square" from="5276,6608" to="5277,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pYIMYAAADcAAAADwAAAGRycy9kb3ducmV2LnhtbESPQWvCQBSE70L/w/IKXqRuFBSNbqSV&#10;Kh7aQ62HHB/ZZxLMvg272xj767tCweMwM98w601vGtGR87VlBZNxAoK4sLrmUsHpe/eyAOEDssbG&#10;Mim4kYdN9jRYY6rtlb+oO4ZSRAj7FBVUIbSplL6oyKAf25Y4emfrDIYoXSm1w2uEm0ZOk2QuDdYc&#10;FypsaVtRcTn+GAVL9zt9X4Z8pPdvthjNPvMPO8+VGj73rysQgfrwCP+3D1rBIpnB/Uw8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KWCDGAAAA3AAAAA8AAAAAAAAA&#10;AAAAAAAAoQIAAGRycy9kb3ducmV2LnhtbFBLBQYAAAAABAAEAPkAAACUAwAAAAA=&#10;" strokecolor="silver" strokeweight="0"/>
                  <v:line id="Line 751" o:spid="_x0000_s1304" style="position:absolute;flip:y;visibility:visible;mso-wrap-style:square" from="5276,6576" to="5277,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jGV8YAAADcAAAADwAAAGRycy9kb3ducmV2LnhtbESPQWvCQBSE74L/YXmCF6kbhQZNXUWL&#10;LR7qQe0hx0f2NQlm34bdrab+elcoeBxm5htmsepMIy7kfG1ZwWScgCAurK65VPB9+niZgfABWWNj&#10;mRT8kYfVst9bYKbtlQ90OYZSRAj7DBVUIbSZlL6oyKAf25Y4ej/WGQxRulJqh9cIN42cJkkqDdYc&#10;Fyps6b2i4nz8NQrm7jbdzkM+0p8bW4xe9/mXTXOlhoNu/QYiUBee4f/2TiuYJSk8zs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YxlfGAAAA3AAAAA8AAAAAAAAA&#10;AAAAAAAAoQIAAGRycy9kb3ducmV2LnhtbFBLBQYAAAAABAAEAPkAAACUAwAAAAA=&#10;" strokecolor="silver" strokeweight="0"/>
                  <v:line id="Line 752" o:spid="_x0000_s1305" style="position:absolute;flip:y;visibility:visible;mso-wrap-style:square" from="5276,6543" to="5277,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RjzMYAAADcAAAADwAAAGRycy9kb3ducmV2LnhtbESPT2sCMRTE7wW/Q3hCL1KzCv5bjaLS&#10;Fg960HrY42Pzurt087Ikqa799EYQehxm5jfMYtWaWlzI+cqygkE/AUGcW11xoeD89fE2BeEDssba&#10;Mim4kYfVsvOywFTbKx/pcgqFiBD2KSooQ2hSKX1ekkHftw1x9L6tMxiidIXUDq8Rbmo5TJKxNFhx&#10;XCixoW1J+c/p1yiYub/h+yxkPf25sXlvdMj2dpwp9dpt13MQgdrwH362d1rBNJnA40w8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UY8zGAAAA3AAAAA8AAAAAAAAA&#10;AAAAAAAAoQIAAGRycy9kb3ducmV2LnhtbFBLBQYAAAAABAAEAPkAAACUAwAAAAA=&#10;" strokecolor="silver" strokeweight="0"/>
                  <v:line id="Line 753" o:spid="_x0000_s1306" style="position:absolute;flip:y;visibility:visible;mso-wrap-style:square" from="5276,6511" to="5277,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v3vsIAAADcAAAADwAAAGRycy9kb3ducmV2LnhtbERPTYvCMBC9C/6HMIIX0VRhRbtGUVHx&#10;sB7UPfQ4NLNt2WZSkqh1f705LHh8vO/FqjW1uJPzlWUF41ECgji3uuJCwfd1P5yB8AFZY22ZFDzJ&#10;w2rZ7Sww1fbBZ7pfQiFiCPsUFZQhNKmUPi/JoB/ZhjhyP9YZDBG6QmqHjxhuajlJkqk0WHFsKLGh&#10;bUn57+VmFMzd32Q3D9lAHzY2H3ycsi87zZTq99r1J4hAbXiL/91HrWCWxLXxTDwC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v3vsIAAADcAAAADwAAAAAAAAAAAAAA&#10;AAChAgAAZHJzL2Rvd25yZXYueG1sUEsFBgAAAAAEAAQA+QAAAJADAAAAAA==&#10;" strokecolor="silver" strokeweight="0"/>
                  <v:line id="Line 754" o:spid="_x0000_s1307" style="position:absolute;flip:y;visibility:visible;mso-wrap-style:square" from="5276,6478" to="5277,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dSJcYAAADcAAAADwAAAGRycy9kb3ducmV2LnhtbESPQWvCQBSE74L/YXmCF6mbChWTugm2&#10;2NJDPag95PjIvibB7Nuwu9XUX+8WCh6HmfmGWReD6cSZnG8tK3icJyCIK6tbrhV8Hd8eViB8QNbY&#10;WSYFv+ShyMejNWbaXnhP50OoRYSwz1BBE0KfSemrhgz6ue2Jo/dtncEQpauldniJcNPJRZIspcGW&#10;40KDPb02VJ0OP0ZB6q6LbRrKmX5/sdXsaVd+2mWp1HQybJ5BBBrCPfzf/tAKVkkKf2fiEZD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HUiXGAAAA3AAAAA8AAAAAAAAA&#10;AAAAAAAAoQIAAGRycy9kb3ducmV2LnhtbFBLBQYAAAAABAAEAPkAAACUAwAAAAA=&#10;" strokecolor="silver" strokeweight="0"/>
                  <v:line id="Line 755" o:spid="_x0000_s1308" style="position:absolute;flip:y;visibility:visible;mso-wrap-style:square" from="5276,6446" to="5277,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RtZcQAAADcAAAADwAAAGRycy9kb3ducmV2LnhtbERPz2vCMBS+D/wfwhvsImuqYLHVKG64&#10;scM8qDv0+GiebVnzUpJoO//65TDY8eP7vd6OphM3cr61rGCWpCCIK6tbrhV8nd+elyB8QNbYWSYF&#10;P+Rhu5k8rLHQduAj3U6hFjGEfYEKmhD6QkpfNWTQJ7YnjtzFOoMhQldL7XCI4aaT8zTNpMGWY0OD&#10;Pb02VH2frkZB7u7zfR7KqX5/sdV0cSg/bVYq9fQ47lYgAo3hX/zn/tAKlrM4P56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G1lxAAAANwAAAAPAAAAAAAAAAAA&#10;AAAAAKECAABkcnMvZG93bnJldi54bWxQSwUGAAAAAAQABAD5AAAAkgMAAAAA&#10;" strokecolor="silver" strokeweight="0"/>
                  <v:line id="Line 756" o:spid="_x0000_s1309" style="position:absolute;flip:y;visibility:visible;mso-wrap-style:square" from="5276,6413" to="5277,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jI/scAAADcAAAADwAAAGRycy9kb3ducmV2LnhtbESPQWvCQBSE70L/w/IKvUjdRFA0zUba&#10;UsWDPdT2kOMj+5qEZt+G3a1Gf70rCB6HmfmGyVeD6cSBnG8tK0gnCQjiyuqWawU/3+vnBQgfkDV2&#10;lknBiTysiodRjpm2R/6iwz7UIkLYZ6igCaHPpPRVQwb9xPbE0fu1zmCI0tVSOzxGuOnkNEnm0mDL&#10;caHBnt4bqv72/0bB0p2nH8tQjvXmzVbj2We5s/NSqafH4fUFRKAh3MO39lYrWKQpXM/EIy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KMj+xwAAANwAAAAPAAAAAAAA&#10;AAAAAAAAAKECAABkcnMvZG93bnJldi54bWxQSwUGAAAAAAQABAD5AAAAlQMAAAAA&#10;" strokecolor="silver" strokeweight="0"/>
                  <v:line id="Line 757" o:spid="_x0000_s1310" style="position:absolute;flip:y;visibility:visible;mso-wrap-style:square" from="5276,6381" to="5277,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pWicYAAADcAAAADwAAAGRycy9kb3ducmV2LnhtbESPT2vCQBTE74LfYXmCF9GNgYpGV9Fi&#10;Sw/14J9Djo/sMwlm34bdrab99N1CweMwM79hVpvONOJOzteWFUwnCQjiwuqaSwWX89t4DsIHZI2N&#10;ZVLwTR42635vhZm2Dz7S/RRKESHsM1RQhdBmUvqiIoN+Ylvi6F2tMxiidKXUDh8RbhqZJslMGqw5&#10;LlTY0mtFxe30ZRQs3E+6X4R8pN93thi9HPJPO8uVGg667RJEoC48w//tD61gPk3h70w8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6VonGAAAA3AAAAA8AAAAAAAAA&#10;AAAAAAAAoQIAAGRycy9kb3ducmV2LnhtbFBLBQYAAAAABAAEAPkAAACUAwAAAAA=&#10;" strokecolor="silver" strokeweight="0"/>
                  <v:line id="Line 758" o:spid="_x0000_s1311" style="position:absolute;flip:y;visibility:visible;mso-wrap-style:square" from="5276,6348" to="5277,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bzEscAAADcAAAADwAAAGRycy9kb3ducmV2LnhtbESPQWvCQBSE70L/w/IKvUjdaFE0ZiNV&#10;VHqwh9oecnxkn0lo9m3Y3Wrqr3eFQo/DzHzDZKvetOJMzjeWFYxHCQji0uqGKwVfn7vnOQgfkDW2&#10;lknBL3lY5Q+DDFNtL/xB52OoRISwT1FBHUKXSunLmgz6ke2Io3eyzmCI0lVSO7xEuGnlJElm0mDD&#10;caHGjjY1ld/HH6Ng4a6T7SIUQ71f23I4fS8OdlYo9fTYvy5BBOrDf/iv/aYVzMcvcD8Tj4DM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tvMSxwAAANwAAAAPAAAAAAAA&#10;AAAAAAAAAKECAABkcnMvZG93bnJldi54bWxQSwUGAAAAAAQABAD5AAAAlQMAAAAA&#10;" strokecolor="silver" strokeweight="0"/>
                  <v:line id="Line 759" o:spid="_x0000_s1312" style="position:absolute;flip:y;visibility:visible;mso-wrap-style:square" from="5276,6316" to="5277,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9rZscAAADcAAAADwAAAGRycy9kb3ducmV2LnhtbESPQWvCQBSE70L/w/IKvUjdKFU0ZiNV&#10;VHqwh9oecnxkn0lo9m3Y3Wrqr3eFQo/DzHzDZKvetOJMzjeWFYxHCQji0uqGKwVfn7vnOQgfkDW2&#10;lknBL3lY5Q+DDFNtL/xB52OoRISwT1FBHUKXSunLmgz6ke2Io3eyzmCI0lVSO7xEuGnlJElm0mDD&#10;caHGjjY1ld/HH6Ng4a6T7SIUQ71f23I4fS8OdlYo9fTYvy5BBOrDf/iv/aYVzMcvcD8Tj4DM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tmxwAAANwAAAAPAAAAAAAA&#10;AAAAAAAAAKECAABkcnMvZG93bnJldi54bWxQSwUGAAAAAAQABAD5AAAAlQMAAAAA&#10;" strokecolor="silver" strokeweight="0"/>
                  <v:line id="Line 760" o:spid="_x0000_s1313" style="position:absolute;flip:y;visibility:visible;mso-wrap-style:square" from="5276,6283" to="5277,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PO/cYAAADcAAAADwAAAGRycy9kb3ducmV2LnhtbESPQWvCQBSE70L/w/IKXqRuFJSYukoV&#10;lR70UNtDjo/saxKafRt2V43+ercgeBxm5htmvuxMI87kfG1ZwWiYgCAurK65VPDzvX1LQfiArLGx&#10;TAqu5GG5eOnNMdP2wl90PoZSRAj7DBVUIbSZlL6oyKAf2pY4er/WGQxRulJqh5cIN40cJ8lUGqw5&#10;LlTY0rqi4u94Mgpm7jbezEI+0LuVLQaTQ76301yp/mv38Q4iUBee4Uf7UytIRxP4Px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Tzv3GAAAA3AAAAA8AAAAAAAAA&#10;AAAAAAAAoQIAAGRycy9kb3ducmV2LnhtbFBLBQYAAAAABAAEAPkAAACUAwAAAAA=&#10;" strokecolor="silver" strokeweight="0"/>
                  <v:line id="Line 761" o:spid="_x0000_s1314" style="position:absolute;flip:y;visibility:visible;mso-wrap-style:square" from="5276,6251" to="5277,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QiscAAADcAAAADwAAAGRycy9kb3ducmV2LnhtbESPQWvCQBSE74X+h+UVepG6UWjQmI20&#10;0hYP9aD1kOMj+0yC2bdhd9XUX+8KhR6HmfmGyZeD6cSZnG8tK5iMExDEldUt1wr2P58vMxA+IGvs&#10;LJOCX/KwLB4fcsy0vfCWzrtQiwhhn6GCJoQ+k9JXDRn0Y9sTR+9gncEQpauldniJcNPJaZKk0mDL&#10;caHBnlYNVcfdySiYu+v0Yx7Kkf56t9XodVN+27RU6vlpeFuACDSE//Bfe60VzCYp3M/EIy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wVCKxwAAANwAAAAPAAAAAAAA&#10;AAAAAAAAAKECAABkcnMvZG93bnJldi54bWxQSwUGAAAAAAQABAD5AAAAlQMAAAAA&#10;" strokecolor="silver" strokeweight="0"/>
                  <v:line id="Line 762" o:spid="_x0000_s1315" style="position:absolute;flip:y;visibility:visible;mso-wrap-style:square" from="5276,6218" to="5277,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31EcYAAADcAAAADwAAAGRycy9kb3ducmV2LnhtbESPQWsCMRSE74L/IbyCF6lZBa1ujaKi&#10;xYM91Pawx8fmdXfp5mVJoq799UYQPA4z8w0zX7amFmdyvrKsYDhIQBDnVldcKPj53r1OQfiArLG2&#10;TAqu5GG56HbmmGp74S86H0MhIoR9igrKEJpUSp+XZNAPbEMcvV/rDIYoXSG1w0uEm1qOkmQiDVYc&#10;F0psaFNS/nc8GQUz9z/azkLW1x9rm/fHn9nBTjKlei/t6h1EoDY8w4/2XiuYDt/gfi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N9RHGAAAA3AAAAA8AAAAAAAAA&#10;AAAAAAAAoQIAAGRycy9kb3ducmV2LnhtbFBLBQYAAAAABAAEAPkAAACUAwAAAAA=&#10;" strokecolor="silver" strokeweight="0"/>
                  <v:line id="Line 763" o:spid="_x0000_s1316" style="position:absolute;flip:y;visibility:visible;mso-wrap-style:square" from="5276,6186" to="5277,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JhY8QAAADcAAAADwAAAGRycy9kb3ducmV2LnhtbERPz2vCMBS+D/wfwhvsImuqYLHVKG64&#10;scM8qDv0+GiebVnzUpJoO//65TDY8eP7vd6OphM3cr61rGCWpCCIK6tbrhV8nd+elyB8QNbYWSYF&#10;P+Rhu5k8rLHQduAj3U6hFjGEfYEKmhD6QkpfNWTQJ7YnjtzFOoMhQldL7XCI4aaT8zTNpMGWY0OD&#10;Pb02VH2frkZB7u7zfR7KqX5/sdV0cSg/bVYq9fQ47lYgAo3hX/zn/tAKlrO4Np6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mFjxAAAANwAAAAPAAAAAAAAAAAA&#10;AAAAAKECAABkcnMvZG93bnJldi54bWxQSwUGAAAAAAQABAD5AAAAkgMAAAAA&#10;" strokecolor="silver" strokeweight="0"/>
                  <v:line id="Line 764" o:spid="_x0000_s1317" style="position:absolute;flip:y;visibility:visible;mso-wrap-style:square" from="5276,6153" to="5277,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7E+MYAAADcAAAADwAAAGRycy9kb3ducmV2LnhtbESPQWvCQBSE7wX/w/IEL6IbBcVEV9Fi&#10;pYf2UPWQ4yP7TILZt2F3q6m/3i0Uehxm5htmtelMI27kfG1ZwWScgCAurK65VHA+vY0WIHxA1thY&#10;JgU/5GGz7r2sMNP2zl90O4ZSRAj7DBVUIbSZlL6oyKAf25Y4ehfrDIYoXSm1w3uEm0ZOk2QuDdYc&#10;Fyps6bWi4nr8NgpS95ju05AP9WFni+HsM/+w81ypQb/bLkEE6sJ/+K/9rhUsJin8nolHQK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exPjGAAAA3AAAAA8AAAAAAAAA&#10;AAAAAAAAoQIAAGRycy9kb3ducmV2LnhtbFBLBQYAAAAABAAEAPkAAACUAwAAAAA=&#10;" strokecolor="silver" strokeweight="0"/>
                  <v:line id="Line 765" o:spid="_x0000_s1318" style="position:absolute;flip:y;visibility:visible;mso-wrap-style:square" from="5276,6120" to="5277,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in2MMAAADcAAAADwAAAGRycy9kb3ducmV2LnhtbERPu27CMBTdK/UfrFuJBYFDJFAIGNSi&#10;UjGUgceQ8Sq+JBHxdWS7kPL1eKjU8ei8l+vetOJGzjeWFUzGCQji0uqGKwXn03aUgfABWWNrmRT8&#10;kof16vVlibm2dz7Q7RgqEUPY56igDqHLpfRlTQb92HbEkbtYZzBE6CqpHd5juGllmiQzabDh2FBj&#10;R5uayuvxxyiYu0f6OQ/FUH992HI43RffdlYoNXjr3xcgAvXhX/zn3mkFWRrnxzPx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Ip9jDAAAA3AAAAA8AAAAAAAAAAAAA&#10;AAAAoQIAAGRycy9kb3ducmV2LnhtbFBLBQYAAAAABAAEAPkAAACRAwAAAAA=&#10;" strokecolor="silver" strokeweight="0"/>
                  <v:line id="Line 766" o:spid="_x0000_s1319" style="position:absolute;flip:y;visibility:visible;mso-wrap-style:square" from="5276,6088" to="5277,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QCQ8YAAADcAAAADwAAAGRycy9kb3ducmV2LnhtbESPT2vCQBTE74LfYXmCF9GNgYpGV9Fi&#10;Sw/14J9Djo/sMwlm34bdrab99N1CweMwM79hVpvONOJOzteWFUwnCQjiwuqaSwWX89t4DsIHZI2N&#10;ZVLwTR42635vhZm2Dz7S/RRKESHsM1RQhdBmUvqiIoN+Ylvi6F2tMxiidKXUDh8RbhqZJslMGqw5&#10;LlTY0mtFxe30ZRQs3E+6X4R8pN93thi9HPJPO8uVGg667RJEoC48w//tD61gnk7h70w8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EAkPGAAAA3AAAAA8AAAAAAAAA&#10;AAAAAAAAoQIAAGRycy9kb3ducmV2LnhtbFBLBQYAAAAABAAEAPkAAACUAwAAAAA=&#10;" strokecolor="silver" strokeweight="0"/>
                  <v:line id="Line 767" o:spid="_x0000_s1320" style="position:absolute;flip:y;visibility:visible;mso-wrap-style:square" from="5276,6056" to="5277,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acNMYAAADcAAAADwAAAGRycy9kb3ducmV2LnhtbESPQWvCQBSE74X+h+UVepG6MaBomo1U&#10;qeJBD7U95PjIviah2bdhd9XYX98VhB6HmfmGyZeD6cSZnG8tK5iMExDEldUt1wq+PjcvcxA+IGvs&#10;LJOCK3lYFo8POWbaXviDzsdQiwhhn6GCJoQ+k9JXDRn0Y9sTR+/bOoMhSldL7fAS4aaTaZLMpMGW&#10;40KDPa0bqn6OJ6Ng4X7T90UoR3q7stVoeij3dlYq9fw0vL2CCDSE//C9vdMK5mkKtzPxCMj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WnDTGAAAA3AAAAA8AAAAAAAAA&#10;AAAAAAAAoQIAAGRycy9kb3ducmV2LnhtbFBLBQYAAAAABAAEAPkAAACUAwAAAAA=&#10;" strokecolor="silver" strokeweight="0"/>
                  <v:line id="Line 768" o:spid="_x0000_s1321" style="position:absolute;flip:y;visibility:visible;mso-wrap-style:square" from="5276,6024" to="5277,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o5r8cAAADcAAAADwAAAGRycy9kb3ducmV2LnhtbESPQWvCQBSE70L/w/IKXkQ3TVFidJW2&#10;tNKDPVQ95PjIviah2bdhd9XUX+8KBY/DzHzDLNe9acWJnG8sK3iaJCCIS6sbrhQc9h/jDIQPyBpb&#10;y6TgjzysVw+DJebanvmbTrtQiQhhn6OCOoQul9KXNRn0E9sRR+/HOoMhSldJ7fAc4aaVaZLMpMGG&#10;40KNHb3VVP7ujkbB3F3S93koRnrzasvR9KvY2lmh1PCxf1mACNSHe/i//akVZOkz3M7EI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jmvxwAAANwAAAAPAAAAAAAA&#10;AAAAAAAAAKECAABkcnMvZG93bnJldi54bWxQSwUGAAAAAAQABAD5AAAAlQMAAAAA&#10;" strokecolor="silver" strokeweight="0"/>
                  <v:line id="Line 769" o:spid="_x0000_s1322" style="position:absolute;flip:y;visibility:visible;mso-wrap-style:square" from="5276,5991" to="5277,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Oh28cAAADcAAAADwAAAGRycy9kb3ducmV2LnhtbESPQWvCQBSE70L/w/IKXkQ3DVVidJW2&#10;tNKDPVQ95PjIviah2bdhd9XUX+8KBY/DzHzDLNe9acWJnG8sK3iaJCCIS6sbrhQc9h/jDIQPyBpb&#10;y6TgjzysVw+DJebanvmbTrtQiQhhn6OCOoQul9KXNRn0E9sRR+/HOoMhSldJ7fAc4aaVaZLMpMGG&#10;40KNHb3VVP7ujkbB3F3S93koRnrzasvR9KvY2lmh1PCxf1mACNSHe/i//akVZOkz3M7EI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6HbxwAAANwAAAAPAAAAAAAA&#10;AAAAAAAAAKECAABkcnMvZG93bnJldi54bWxQSwUGAAAAAAQABAD5AAAAlQMAAAAA&#10;" strokecolor="silver" strokeweight="0"/>
                  <v:line id="Line 770" o:spid="_x0000_s1323" style="position:absolute;flip:y;visibility:visible;mso-wrap-style:square" from="5276,5959" to="5277,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8EQMcAAADcAAAADwAAAGRycy9kb3ducmV2LnhtbESPQWvCQBSE70L/w/IKXqRuDCiaZpVW&#10;qnioB20POT6yr0lo9m3Y3cbYX98VCh6HmfmGyTeDaUVPzjeWFcymCQji0uqGKwWfH7unJQgfkDW2&#10;lknBlTxs1g+jHDNtL3yi/hwqESHsM1RQh9BlUvqyJoN+ajvi6H1ZZzBE6SqpHV4i3LQyTZKFNNhw&#10;XKixo21N5ff5xyhYud/0bRWKid6/2nIyPxbvdlEoNX4cXp5BBBrCPfzfPmgFy3QOtzPxCM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fwRAxwAAANwAAAAPAAAAAAAA&#10;AAAAAAAAAKECAABkcnMvZG93bnJldi54bWxQSwUGAAAAAAQABAD5AAAAlQMAAAAA&#10;" strokecolor="silver" strokeweight="0"/>
                  <v:line id="Line 771" o:spid="_x0000_s1324" style="position:absolute;flip:y;visibility:visible;mso-wrap-style:square" from="5276,5926" to="5277,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2aN8cAAADcAAAADwAAAGRycy9kb3ducmV2LnhtbESPT2vCQBTE7wW/w/IEL6KbBho0uooV&#10;W3qoB/8ccnxkn0kw+zbsrpr203cLhR6HmfkNs1z3phV3cr6xrOB5moAgLq1uuFJwPr1NZiB8QNbY&#10;WiYFX+RhvRo8LTHX9sEHuh9DJSKEfY4K6hC6XEpf1mTQT21HHL2LdQZDlK6S2uEjwk0r0yTJpMGG&#10;40KNHW1rKq/Hm1Ewd9/pbh6KsX5/teX4ZV982qxQajTsNwsQgfrwH/5rf2gFszSD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rZo3xwAAANwAAAAPAAAAAAAA&#10;AAAAAAAAAKECAABkcnMvZG93bnJldi54bWxQSwUGAAAAAAQABAD5AAAAlQMAAAAA&#10;" strokecolor="silver" strokeweight="0"/>
                  <v:line id="Line 772" o:spid="_x0000_s1325" style="position:absolute;flip:y;visibility:visible;mso-wrap-style:square" from="5276,5894" to="5277,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E/rMcAAADcAAAADwAAAGRycy9kb3ducmV2LnhtbESPT2vCQBTE7wW/w/IEL1I3Buqf1FVU&#10;WumhPWh7yPGRfSbB7Nuwu2rqp3eFQo/DzPyGWaw604gLOV9bVjAeJSCIC6trLhX8fL8/z0D4gKyx&#10;sUwKfsnDatl7WmCm7ZX3dDmEUkQI+wwVVCG0mZS+qMigH9mWOHpH6wyGKF0ptcNrhJtGpkkykQZr&#10;jgsVtrStqDgdzkbB3N3St3nIh3q3scXw5Sv/tJNcqUG/W7+CCNSF//Bf+0MrmKVTeJyJR0Au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4T+sxwAAANwAAAAPAAAAAAAA&#10;AAAAAAAAAKECAABkcnMvZG93bnJldi54bWxQSwUGAAAAAAQABAD5AAAAlQMAAAAA&#10;" strokecolor="silver" strokeweight="0"/>
                  <v:line id="Line 773" o:spid="_x0000_s1326" style="position:absolute;flip:y;visibility:visible;mso-wrap-style:square" from="5276,5861" to="5277,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6r3sMAAADcAAAADwAAAGRycy9kb3ducmV2LnhtbERPu27CMBTdK/UfrFuJBYFDJFAIGNSi&#10;UjGUgceQ8Sq+JBHxdWS7kPL1eKjU8ei8l+vetOJGzjeWFUzGCQji0uqGKwXn03aUgfABWWNrmRT8&#10;kof16vVlibm2dz7Q7RgqEUPY56igDqHLpfRlTQb92HbEkbtYZzBE6CqpHd5juGllmiQzabDh2FBj&#10;R5uayuvxxyiYu0f6OQ/FUH992HI43RffdlYoNXjr3xcgAvXhX/zn3mkFWRrXxjPx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q97DAAAA3AAAAA8AAAAAAAAAAAAA&#10;AAAAoQIAAGRycy9kb3ducmV2LnhtbFBLBQYAAAAABAAEAPkAAACRAwAAAAA=&#10;" strokecolor="silver" strokeweight="0"/>
                  <v:line id="Line 774" o:spid="_x0000_s1327" style="position:absolute;flip:y;visibility:visible;mso-wrap-style:square" from="5276,5829" to="5277,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IORccAAADcAAAADwAAAGRycy9kb3ducmV2LnhtbESPT2vCQBTE7wW/w/IEL6KbBiomuooV&#10;W3qoB/8ccnxkn0kw+zbsrpr203cLhR6HmfkNs1z3phV3cr6xrOB5moAgLq1uuFJwPr1N5iB8QNbY&#10;WiYFX+RhvRo8LTHX9sEHuh9DJSKEfY4K6hC6XEpf1mTQT21HHL2LdQZDlK6S2uEjwk0r0ySZSYMN&#10;x4UaO9rWVF6PN6Mgc9/pLgvFWL+/2nL8si8+7axQajTsNwsQgfrwH/5rf2gF8zSD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Mg5FxwAAANwAAAAPAAAAAAAA&#10;AAAAAAAAAKECAABkcnMvZG93bnJldi54bWxQSwUGAAAAAAQABAD5AAAAlQMAAAAA&#10;" strokecolor="silver" strokeweight="0"/>
                  <v:line id="Line 775" o:spid="_x0000_s1328" style="position:absolute;flip:y;visibility:visible;mso-wrap-style:square" from="5276,5796" to="5277,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ExBcQAAADcAAAADwAAAGRycy9kb3ducmV2LnhtbERPPW/CMBDdkfgP1iF1QcUpFRGEOKit&#10;2ooBBihDxlN8TaLG58h2Ie2vxwMS49P7zjeD6cSZnG8tK3iaJSCIK6tbrhWcvj4elyB8QNbYWSYF&#10;f+RhU4xHOWbaXvhA52OoRQxhn6GCJoQ+k9JXDRn0M9sTR+7bOoMhQldL7fASw00n50mSSoMtx4YG&#10;e3prqPo5/hoFK/c/f1+Fcqo/X201XezLnU1LpR4mw8saRKAh3MU391YrWD7H+fFMPAKy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0TEFxAAAANwAAAAPAAAAAAAAAAAA&#10;AAAAAKECAABkcnMvZG93bnJldi54bWxQSwUGAAAAAAQABAD5AAAAkgMAAAAA&#10;" strokecolor="silver" strokeweight="0"/>
                  <v:line id="Line 776" o:spid="_x0000_s1329" style="position:absolute;flip:y;visibility:visible;mso-wrap-style:square" from="5276,5764" to="5277,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2UnscAAADcAAAADwAAAGRycy9kb3ducmV2LnhtbESPQWvCQBSE70L/w/IKvUjdaFE0ZiNV&#10;VHqwh9oecnxkn0lo9m3Y3Wrqr3eFQo/DzHzDZKvetOJMzjeWFYxHCQji0uqGKwVfn7vnOQgfkDW2&#10;lknBL3lY5Q+DDFNtL/xB52OoRISwT1FBHUKXSunLmgz6ke2Io3eyzmCI0lVSO7xEuGnlJElm0mDD&#10;caHGjjY1ld/HH6Ng4a6T7SIUQ71f23I4fS8OdlYo9fTYvy5BBOrDf/iv/aYVzF/GcD8Tj4DM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nZSexwAAANwAAAAPAAAAAAAA&#10;AAAAAAAAAKECAABkcnMvZG93bnJldi54bWxQSwUGAAAAAAQABAD5AAAAlQMAAAAA&#10;" strokecolor="silver" strokeweight="0"/>
                  <v:line id="Line 777" o:spid="_x0000_s1330" style="position:absolute;flip:y;visibility:visible;mso-wrap-style:square" from="5276,5731" to="5277,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8K6ccAAADcAAAADwAAAGRycy9kb3ducmV2LnhtbESPQWvCQBSE70L/w/IKXkQ3TVFidJW2&#10;tNKDPVQ95PjIviah2bdhd9XUX+8KBY/DzHzDLNe9acWJnG8sK3iaJCCIS6sbrhQc9h/jDIQPyBpb&#10;y6TgjzysVw+DJebanvmbTrtQiQhhn6OCOoQul9KXNRn0E9sRR+/HOoMhSldJ7fAc4aaVaZLMpMGG&#10;40KNHb3VVP7ujkbB3F3S93koRnrzasvR9KvY2lmh1PCxf1mACNSHe/i//akVZM8p3M7EI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TwrpxwAAANwAAAAPAAAAAAAA&#10;AAAAAAAAAKECAABkcnMvZG93bnJldi54bWxQSwUGAAAAAAQABAD5AAAAlQMAAAAA&#10;" strokecolor="silver" strokeweight="0"/>
                  <v:line id="Line 778" o:spid="_x0000_s1331" style="position:absolute;flip:y;visibility:visible;mso-wrap-style:square" from="5276,5699" to="5277,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vcscAAADcAAAADwAAAGRycy9kb3ducmV2LnhtbESPQWvCQBSE7wX/w/IEL1I3VSoasxEr&#10;rfSgh9oecnxkn0kw+zbsbjX113cLBY/DzHzDZOvetOJCzjeWFTxNEhDEpdUNVwq+Pt8eFyB8QNbY&#10;WiYFP+RhnQ8eMky1vfIHXY6hEhHCPkUFdQhdKqUvazLoJ7Yjjt7JOoMhSldJ7fAa4aaV0ySZS4MN&#10;x4UaO9rWVJ6P30bB0t2mr8tQjPXuxZbj50Oxt/NCqdGw36xABOrDPfzfftcKFrMZ/J2JR0D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A69yxwAAANwAAAAPAAAAAAAA&#10;AAAAAAAAAKECAABkcnMvZG93bnJldi54bWxQSwUGAAAAAAQABAD5AAAAlQMAAAAA&#10;" strokecolor="silver" strokeweight="0"/>
                  <v:line id="Line 779" o:spid="_x0000_s1332" style="position:absolute;flip:y;visibility:visible;mso-wrap-style:square" from="5276,5666" to="5277,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o3BscAAADcAAAADwAAAGRycy9kb3ducmV2LnhtbESPT2sCMRTE70K/Q3hCL6JZbSu6GsWW&#10;Kh7qwT+HPT42z92lm5clSXXtp2+EgsdhZn7DzJetqcWFnK8sKxgOEhDEudUVFwpOx3V/AsIHZI21&#10;ZVJwIw/LxVNnjqm2V97T5RAKESHsU1RQhtCkUvq8JIN+YBvi6J2tMxiidIXUDq8Rbmo5SpKxNFhx&#10;XCixoY+S8u/Dj1Ewdb+jz2nIenrzbvPe2y77suNMqeduu5qBCNSGR/i/vdUKJi+vcD8Tj4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6jcGxwAAANwAAAAPAAAAAAAA&#10;AAAAAAAAAKECAABkcnMvZG93bnJldi54bWxQSwUGAAAAAAQABAD5AAAAlQMAAAAA&#10;" strokecolor="silver" strokeweight="0"/>
                  <v:line id="Line 780" o:spid="_x0000_s1333" style="position:absolute;flip:y;visibility:visible;mso-wrap-style:square" from="5276,5634" to="5277,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aSnccAAADcAAAADwAAAGRycy9kb3ducmV2LnhtbESPQWvCQBSE74L/YXkFL1I3RhSNrkGl&#10;Fg/2UNtDjo/sMwnNvg27W03767uFQo/DzHzDbPLetOJGzjeWFUwnCQji0uqGKwXvb8fHJQgfkDW2&#10;lknBF3nIt8PBBjNt7/xKt0uoRISwz1BBHUKXSenLmgz6ie2Io3e1zmCI0lVSO7xHuGllmiQLabDh&#10;uFBjR4eayo/Lp1Gwct/p0yoUY/28t+V4/lKc7aJQavTQ79YgAvXhP/zXPmkFy9kcfs/EIyC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ppKdxwAAANwAAAAPAAAAAAAA&#10;AAAAAAAAAKECAABkcnMvZG93bnJldi54bWxQSwUGAAAAAAQABAD5AAAAlQMAAAAA&#10;" strokecolor="silver" strokeweight="0"/>
                  <v:line id="Line 781" o:spid="_x0000_s1334" style="position:absolute;flip:y;visibility:visible;mso-wrap-style:square" from="5276,5601" to="5277,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QM6scAAADcAAAADwAAAGRycy9kb3ducmV2LnhtbESPQWvCQBSE70L/w/IKXqRuajHE1FWq&#10;aPFgD7U95PjIviah2bdhd9W0v94VBI/DzHzDzJe9acWJnG8sK3geJyCIS6sbrhR8f22fMhA+IGts&#10;LZOCP/KwXDwM5phre+ZPOh1CJSKEfY4K6hC6XEpf1mTQj21HHL0f6wyGKF0ltcNzhJtWTpIklQYb&#10;jgs1drSuqfw9HI2CmfufbGahGOn3lS1H049ib9NCqeFj//YKIlAf7uFbe6cVZC8p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dAzqxwAAANwAAAAPAAAAAAAA&#10;AAAAAAAAAKECAABkcnMvZG93bnJldi54bWxQSwUGAAAAAAQABAD5AAAAlQMAAAAA&#10;" strokecolor="silver" strokeweight="0"/>
                  <v:line id="Line 782" o:spid="_x0000_s1335" style="position:absolute;flip:y;visibility:visible;mso-wrap-style:square" from="5276,5569" to="5277,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ipcccAAADcAAAADwAAAGRycy9kb3ducmV2LnhtbESPT2vCQBTE70K/w/IKvYhuavFfdBUV&#10;Kx7aQ9Mecnxkn0lo9m3Y3WraT+8KQo/DzPyGWa4704gzOV9bVvA8TEAQF1bXXCr4+nwdzED4gKyx&#10;sUwKfsnDevXQW2Kq7YU/6JyFUkQI+xQVVCG0qZS+qMigH9qWOHon6wyGKF0ptcNLhJtGjpJkIg3W&#10;HBcqbGlXUfGd/RgFc/c32s9D3teHrS364/f8zU5ypZ4eu80CRKAu/Ifv7aNWMHuZwu1MPAJyd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OKlxxwAAANwAAAAPAAAAAAAA&#10;AAAAAAAAAKECAABkcnMvZG93bnJldi54bWxQSwUGAAAAAAQABAD5AAAAlQMAAAAA&#10;" strokecolor="silver" strokeweight="0"/>
                  <v:line id="Line 783" o:spid="_x0000_s1336" style="position:absolute;flip:y;visibility:visible;mso-wrap-style:square" from="5276,5536" to="5277,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c9A8QAAADcAAAADwAAAGRycy9kb3ducmV2LnhtbERPPW/CMBDdkfgP1iF1QcUpFRGEOKit&#10;2ooBBihDxlN8TaLG58h2Ie2vxwMS49P7zjeD6cSZnG8tK3iaJSCIK6tbrhWcvj4elyB8QNbYWSYF&#10;f+RhU4xHOWbaXvhA52OoRQxhn6GCJoQ+k9JXDRn0M9sTR+7bOoMhQldL7fASw00n50mSSoMtx4YG&#10;e3prqPo5/hoFK/c/f1+Fcqo/X201XezLnU1LpR4mw8saRKAh3MU391YrWD7HtfFMPAKy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pz0DxAAAANwAAAAPAAAAAAAAAAAA&#10;AAAAAKECAABkcnMvZG93bnJldi54bWxQSwUGAAAAAAQABAD5AAAAkgMAAAAA&#10;" strokecolor="silver" strokeweight="0"/>
                  <v:line id="Line 784" o:spid="_x0000_s1337" style="position:absolute;flip:y;visibility:visible;mso-wrap-style:square" from="5276,5503" to="5277,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mMcAAADcAAAADwAAAGRycy9kb3ducmV2LnhtbESPQWvCQBSE74X+h+UVvIhuaqkk0VWq&#10;tNKDPVQ95PjIviah2bdhd9XUX+8KBY/DzHzDzJe9acWJnG8sK3geJyCIS6sbrhQc9h+jFIQPyBpb&#10;y6TgjzwsF48Pc8y1PfM3nXahEhHCPkcFdQhdLqUvazLox7Yjjt6PdQZDlK6S2uE5wk0rJ0kylQYb&#10;jgs1drSuqfzdHY2CzF0m71kohnqzsuXw9avY2mmh1OCpf5uBCNSHe/i//akVpC8Z3M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65iYxwAAANwAAAAPAAAAAAAA&#10;AAAAAAAAAKECAABkcnMvZG93bnJldi54bWxQSwUGAAAAAAQABAD5AAAAlQMAAAAA&#10;" strokecolor="silver" strokeweight="0"/>
                  <v:line id="Line 785" o:spid="_x0000_s1338" style="position:absolute;flip:y;visibility:visible;mso-wrap-style:square" from="5276,5471" to="5277,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CeMQAAADcAAAADwAAAGRycy9kb3ducmV2LnhtbERPPW/CMBDdkfgP1iF1QcUpKhGEOKit&#10;2ooBBihDxlN8TaLG58h2Ie2vxwMS49P7zjeD6cSZnG8tK3iaJSCIK6tbrhWcvj4elyB8QNbYWSYF&#10;f+RhU4xHOWbaXvhA52OoRQxhn6GCJoQ+k9JXDRn0M9sTR+7bOoMhQldL7fASw00n50mSSoMtx4YG&#10;e3prqPo5/hoFK/c/f1+Fcqo/X201XezLnU1LpR4mw8saRKAh3MU391YrWD7H+fFMPAKy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10J4xAAAANwAAAAPAAAAAAAAAAAA&#10;AAAAAKECAABkcnMvZG93bnJldi54bWxQSwUGAAAAAAQABAD5AAAAkgMAAAAA&#10;" strokecolor="silver" strokeweight="0"/>
                  <v:line id="Line 786" o:spid="_x0000_s1339" style="position:absolute;flip:y;visibility:visible;mso-wrap-style:square" from="5276,5438" to="5277,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vn48cAAADcAAAADwAAAGRycy9kb3ducmV2LnhtbESPQWvCQBSE70L/w/IKvUjdKFU0ZiNV&#10;VHqwh9oecnxkn0lo9m3Y3Wrqr3eFQo/DzHzDZKvetOJMzjeWFYxHCQji0uqGKwVfn7vnOQgfkDW2&#10;lknBL3lY5Q+DDFNtL/xB52OoRISwT1FBHUKXSunLmgz6ke2Io3eyzmCI0lVSO7xEuGnlJElm0mDD&#10;caHGjjY1ld/HH6Ng4a6T7SIUQ71f23I4fS8OdlYo9fTYvy5BBOrDf/iv/aYVzF/GcD8Tj4DM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m+fjxwAAANwAAAAPAAAAAAAA&#10;AAAAAAAAAKECAABkcnMvZG93bnJldi54bWxQSwUGAAAAAAQABAD5AAAAlQMAAAAA&#10;" strokecolor="silver" strokeweight="0"/>
                  <v:line id="Line 787" o:spid="_x0000_s1340" style="position:absolute;flip:y;visibility:visible;mso-wrap-style:square" from="6169,5438" to="6170,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asUAAADcAAAADwAAAGRycy9kb3ducmV2LnhtbESPQWvCQBSE74L/YXmCN90oWmx0FRVs&#10;LRS0tt6f2WcSzb5Ns6vGf98tCB6HmfmGmcxqU4grVS63rKDXjUAQJ1bnnCr4+V51RiCcR9ZYWCYF&#10;d3IwmzYbE4y1vfEXXXc+FQHCLkYFmfdlLKVLMjLourYkDt7RVgZ9kFUqdYW3ADeF7EfRizSYc1jI&#10;sKRlRsl5dzEK5vb9/Lu8nz6Gn2+bIR629eueFkq1W/V8DMJT7Z/hR3utFYwGffg/E46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YasUAAADcAAAADwAAAAAAAAAA&#10;AAAAAAChAgAAZHJzL2Rvd25yZXYueG1sUEsFBgAAAAAEAAQA+QAAAJMDAAAAAA==&#10;" strokecolor="white" strokeweight="0"/>
                  <v:line id="Line 788" o:spid="_x0000_s1341" style="position:absolute;flip:x y;visibility:visible;mso-wrap-style:square" from="6162,10380" to="6169,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Fj28UAAADcAAAADwAAAGRycy9kb3ducmV2LnhtbESP3UoDMRSE7wXfIRzBO5vttth227Ro&#10;oUVBkP48wGFzullNTpYkbte3N4Lg5TAz3zCrzeCs6CnE1rOC8agAQVx73XKj4HzaPcxBxISs0Xom&#10;Bd8UYbO+vVlhpf2VD9QfUyMyhGOFCkxKXSVlrA05jCPfEWfv4oPDlGVopA54zXBnZVkUj9Jhy3nB&#10;YEdbQ/Xn8cspWNjn9u00xkDTj9mrfZflvjelUvd3w9MSRKIh/Yf/2i9awXw6gd8z+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2Fj28UAAADcAAAADwAAAAAAAAAA&#10;AAAAAAChAgAAZHJzL2Rvd25yZXYueG1sUEsFBgAAAAAEAAQA+QAAAJMDAAAAAA==&#10;" strokecolor="silver" strokeweight="0"/>
                  <v:line id="Line 789" o:spid="_x0000_s1342" style="position:absolute;flip:y;visibility:visible;mso-wrap-style:square" from="6162,10347" to="6163,1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xEe8cAAADcAAAADwAAAGRycy9kb3ducmV2LnhtbESPQWvCQBSE7wX/w/IEL1I3FSsasxEr&#10;rfSgh9oecnxkn0kw+zbsbjX113cLBY/DzHzDZOvetOJCzjeWFTxNEhDEpdUNVwq+Pt8eFyB8QNbY&#10;WiYFP+RhnQ8eMky1vfIHXY6hEhHCPkUFdQhdKqUvazLoJ7Yjjt7JOoMhSldJ7fAa4aaV0ySZS4MN&#10;x4UaO9rWVJ6P30bB0t2mr8tQjPXuxZbj50Oxt/NCqdGw36xABOrDPfzfftcKFrMZ/J2JR0Dm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7ER7xwAAANwAAAAPAAAAAAAA&#10;AAAAAAAAAKECAABkcnMvZG93bnJldi54bWxQSwUGAAAAAAQABAD5AAAAlQMAAAAA&#10;" strokecolor="silver" strokeweight="0"/>
                  <v:line id="Line 790" o:spid="_x0000_s1343" style="position:absolute;flip:y;visibility:visible;mso-wrap-style:square" from="6162,10315" to="6163,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h4McAAADcAAAADwAAAGRycy9kb3ducmV2LnhtbESPQWvCQBSE74L/YXkFL1I3BhWNrkGl&#10;Fg/2UNtDjo/sMwnNvg27W03767uFQo/DzHzDbPLetOJGzjeWFUwnCQji0uqGKwXvb8fHJQgfkDW2&#10;lknBF3nIt8PBBjNt7/xKt0uoRISwz1BBHUKXSenLmgz6ie2Io3e1zmCI0lVSO7xHuGllmiQLabDh&#10;uFBjR4eayo/Lp1Gwct/p0yoUY/28t+V4/lKc7aJQavTQ79YgAvXhP/zXPmkFy9kcfs/EIyC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oOHgxwAAANwAAAAPAAAAAAAA&#10;AAAAAAAAAKECAABkcnMvZG93bnJldi54bWxQSwUGAAAAAAQABAD5AAAAlQMAAAAA&#10;" strokecolor="silver" strokeweight="0"/>
                  <v:line id="Line 791" o:spid="_x0000_s1344" style="position:absolute;flip:y;visibility:visible;mso-wrap-style:square" from="6162,10282" to="6163,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J/l8cAAADcAAAADwAAAGRycy9kb3ducmV2LnhtbESPQWvCQBSE70L/w/IKXqRuKjXE1FWq&#10;aPFgD7U95PjIviah2bdhd9W0v94VBI/DzHzDzJe9acWJnG8sK3geJyCIS6sbrhR8f22fMhA+IGts&#10;LZOCP/KwXDwM5phre+ZPOh1CJSKEfY4K6hC6XEpf1mTQj21HHL0f6wyGKF0ltcNzhJtWTpIklQYb&#10;jgs1drSuqfw9HI2CmfufbGahGOn3lS1H049ib9NCqeFj//YKIlAf7uFbe6cVZC8p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cn+XxwAAANwAAAAPAAAAAAAA&#10;AAAAAAAAAKECAABkcnMvZG93bnJldi54bWxQSwUGAAAAAAQABAD5AAAAlQMAAAAA&#10;" strokecolor="silver" strokeweight="0"/>
                  <v:line id="Line 792" o:spid="_x0000_s1345" style="position:absolute;flip:y;visibility:visible;mso-wrap-style:square" from="6162,10250" to="6163,1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7aDMcAAADcAAAADwAAAGRycy9kb3ducmV2LnhtbESPT2vCQBTE70K/w/IKvYhuKvVfdBUV&#10;Kx7aQ9Mecnxkn0lo9m3Y3WraT+8KQo/DzPyGWa4704gzOV9bVvA8TEAQF1bXXCr4+nwdzED4gKyx&#10;sUwKfsnDevXQW2Kq7YU/6JyFUkQI+xQVVCG0qZS+qMigH9qWOHon6wyGKF0ptcNLhJtGjpJkIg3W&#10;HBcqbGlXUfGd/RgFc/c32s9D3teHrS364/f8zU5ypZ4eu80CRKAu/Ifv7aNWMHuZwu1MPAJyd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PtoMxwAAANwAAAAPAAAAAAAA&#10;AAAAAAAAAKECAABkcnMvZG93bnJldi54bWxQSwUGAAAAAAQABAD5AAAAlQMAAAAA&#10;" strokecolor="silver" strokeweight="0"/>
                  <v:line id="Line 793" o:spid="_x0000_s1346" style="position:absolute;flip:y;visibility:visible;mso-wrap-style:square" from="6162,10217" to="6163,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FOfsQAAADcAAAADwAAAGRycy9kb3ducmV2LnhtbERPPW/CMBDdkfgP1iF1QcUpKhGEOKit&#10;2ooBBihDxlN8TaLG58h2Ie2vxwMS49P7zjeD6cSZnG8tK3iaJSCIK6tbrhWcvj4elyB8QNbYWSYF&#10;f+RhU4xHOWbaXvhA52OoRQxhn6GCJoQ+k9JXDRn0M9sTR+7bOoMhQldL7fASw00n50mSSoMtx4YG&#10;e3prqPo5/hoFK/c/f1+Fcqo/X201XezLnU1LpR4mw8saRKAh3MU391YrWD7HtfFMPAKy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oU5+xAAAANwAAAAPAAAAAAAAAAAA&#10;AAAAAKECAABkcnMvZG93bnJldi54bWxQSwUGAAAAAAQABAD5AAAAkgMAAAAA&#10;" strokecolor="silver" strokeweight="0"/>
                  <v:line id="Line 794" o:spid="_x0000_s1347" style="position:absolute;flip:y;visibility:visible;mso-wrap-style:square" from="6162,10185" to="6163,1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r5ccAAADcAAAADwAAAGRycy9kb3ducmV2LnhtbESPQWvCQBSE74X+h+UVvIhuKq0k0VWq&#10;tNKDPVQ95PjIviah2bdhd9XUX+8KBY/DzHzDzJe9acWJnG8sK3geJyCIS6sbrhQc9h+jFIQPyBpb&#10;y6TgjzwsF48Pc8y1PfM3nXahEhHCPkcFdQhdLqUvazLox7Yjjt6PdQZDlK6S2uE5wk0rJ0kylQYb&#10;jgs1drSuqfzdHY2CzF0m71kohnqzsuXw9avY2mmh1OCpf5uBCNSHe/i//akVpC8Z3M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7evlxwAAANwAAAAPAAAAAAAA&#10;AAAAAAAAAKECAABkcnMvZG93bnJldi54bWxQSwUGAAAAAAQABAD5AAAAlQMAAAAA&#10;" strokecolor="silver" strokeweight="0"/>
                  <v:line id="Line 795" o:spid="_x0000_s1348" style="position:absolute;flip:y;visibility:visible;mso-wrap-style:square" from="6162,10152" to="6163,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7UpcIAAADcAAAADwAAAGRycy9kb3ducmV2LnhtbERPTYvCMBC9C/sfwix4kTVVULQaZRUV&#10;D3pYdw89Ds3Ylm0mJYla/fXmIHh8vO/5sjW1uJLzlWUFg34Cgji3uuJCwd/v9msCwgdkjbVlUnAn&#10;D8vFR2eOqbY3/qHrKRQihrBPUUEZQpNK6fOSDPq+bYgjd7bOYIjQFVI7vMVwU8thkoylwYpjQ4kN&#10;rUvK/08Xo2DqHsPNNGQ9vVvZvDc6Zgc7zpTqfrbfMxCB2vAWv9x7rWAy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7UpcIAAADcAAAADwAAAAAAAAAAAAAA&#10;AAChAgAAZHJzL2Rvd25yZXYueG1sUEsFBgAAAAAEAAQA+QAAAJADAAAAAA==&#10;" strokecolor="silver" strokeweight="0"/>
                  <v:line id="Line 796" o:spid="_x0000_s1349" style="position:absolute;flip:y;visibility:visible;mso-wrap-style:square" from="6162,10120" to="6163,10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JxPsYAAADcAAAADwAAAGRycy9kb3ducmV2LnhtbESPQWvCQBSE70L/w/IKXqRuFJSYukoV&#10;lR70UNtDjo/saxKafRt2V43+ercgeBxm5htmvuxMI87kfG1ZwWiYgCAurK65VPDzvX1LQfiArLGx&#10;TAqu5GG5eOnNMdP2wl90PoZSRAj7DBVUIbSZlL6oyKAf2pY4er/WGQxRulJqh5cIN40cJ8lUGqw5&#10;LlTY0rqi4u94Mgpm7jbezEI+0LuVLQaTQ76301yp/mv38Q4iUBee4Uf7UytIJyP4Px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CcT7GAAAA3AAAAA8AAAAAAAAA&#10;AAAAAAAAoQIAAGRycy9kb3ducmV2LnhtbFBLBQYAAAAABAAEAPkAAACUAwAAAAA=&#10;" strokecolor="silver" strokeweight="0"/>
                  <v:line id="Line 797" o:spid="_x0000_s1350" style="position:absolute;flip:y;visibility:visible;mso-wrap-style:square" from="6162,10087" to="6163,10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DvSccAAADcAAAADwAAAGRycy9kb3ducmV2LnhtbESPQWvCQBSE70L/w/IKXqRuDCiaZpVW&#10;qnioB20POT6yr0lo9m3Y3cbYX98VCh6HmfmGyTeDaUVPzjeWFcymCQji0uqGKwWfH7unJQgfkDW2&#10;lknBlTxs1g+jHDNtL3yi/hwqESHsM1RQh9BlUvqyJoN+ajvi6H1ZZzBE6SqpHV4i3LQyTZKFNNhw&#10;XKixo21N5ff5xyhYud/0bRWKid6/2nIyPxbvdlEoNX4cXp5BBBrCPfzfPmgFy3kKtzPxCM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kO9JxwAAANwAAAAPAAAAAAAA&#10;AAAAAAAAAKECAABkcnMvZG93bnJldi54bWxQSwUGAAAAAAQABAD5AAAAlQMAAAAA&#10;" strokecolor="silver" strokeweight="0"/>
                  <v:line id="Line 798" o:spid="_x0000_s1351" style="position:absolute;flip:y;visibility:visible;mso-wrap-style:square" from="6162,10055" to="6163,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xK0scAAADcAAAADwAAAGRycy9kb3ducmV2LnhtbESPQWvCQBSE74L/YXkFL1I3RhSNrkGl&#10;Fg/2UNtDjo/sMwnNvg27W03767uFQo/DzHzDbPLetOJGzjeWFUwnCQji0uqGKwXvb8fHJQgfkDW2&#10;lknBF3nIt8PBBjNt7/xKt0uoRISwz1BBHUKXSenLmgz6ie2Io3e1zmCI0lVSO7xHuGllmiQLabDh&#10;uFBjR4eayo/Lp1Gwct/p0yoUY/28t+V4/lKc7aJQavTQ79YgAvXhP/zXPmkFy/kMfs/EIyC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3ErSxwAAANwAAAAPAAAAAAAA&#10;AAAAAAAAAKECAABkcnMvZG93bnJldi54bWxQSwUGAAAAAAQABAD5AAAAlQMAAAAA&#10;" strokecolor="silver" strokeweight="0"/>
                  <v:line id="Line 799" o:spid="_x0000_s1352" style="position:absolute;flip:y;visibility:visible;mso-wrap-style:square" from="6162,10022" to="6163,1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XSpscAAADcAAAADwAAAGRycy9kb3ducmV2LnhtbESPQWvCQBSE74L/YXkFL1I3BhWNrkGl&#10;Fg/2UNtDjo/sMwnNvg27W03767uFQo/DzHzDbPLetOJGzjeWFUwnCQji0uqGKwXvb8fHJQgfkDW2&#10;lknBF3nIt8PBBjNt7/xKt0uoRISwz1BBHUKXSenLmgz6ie2Io3e1zmCI0lVSO7xHuGllmiQLabDh&#10;uFBjR4eayo/Lp1Gwct/p0yoUY/28t+V4/lKc7aJQavTQ79YgAvXhP/zXPmkFy/kMfs/EIyC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NdKmxwAAANwAAAAPAAAAAAAA&#10;AAAAAAAAAKECAABkcnMvZG93bnJldi54bWxQSwUGAAAAAAQABAD5AAAAlQMAAAAA&#10;" strokecolor="silver" strokeweight="0"/>
                  <v:line id="Line 800" o:spid="_x0000_s1353" style="position:absolute;flip:y;visibility:visible;mso-wrap-style:square" from="6162,9990" to="6163,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l3PccAAADcAAAADwAAAGRycy9kb3ducmV2LnhtbESPQWvCQBSE70L/w/IKXqRuFCKaZiMq&#10;WnqoB20POT6yr0lo9m3YXTXtr+8WCh6HmfmGydeD6cSVnG8tK5hNExDEldUt1wo+3g9PSxA+IGvs&#10;LJOCb/KwLh5GOWba3vhE13OoRYSwz1BBE0KfSemrhgz6qe2Jo/dpncEQpauldniLcNPJeZIspMGW&#10;40KDPe0aqr7OF6Ng5X7m+1UoJ/pla6tJeizf7KJUavw4bJ5BBBrCPfzfftUKlm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eXc9xwAAANwAAAAPAAAAAAAA&#10;AAAAAAAAAKECAABkcnMvZG93bnJldi54bWxQSwUGAAAAAAQABAD5AAAAlQMAAAAA&#10;" strokecolor="silver" strokeweight="0"/>
                  <v:line id="Line 801" o:spid="_x0000_s1354" style="position:absolute;flip:y;visibility:visible;mso-wrap-style:square" from="6162,9957" to="6163,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vpSsYAAADcAAAADwAAAGRycy9kb3ducmV2LnhtbESPQWvCQBSE7wX/w/IEL6IbBYNGV1Gp&#10;0kN7qHrI8ZF9JsHs27C71dhf3y0Uehxm5htmtelMI+7kfG1ZwWScgCAurK65VHA5H0ZzED4ga2ws&#10;k4Inedisey8rzLR98CfdT6EUEcI+QwVVCG0mpS8qMujHtiWO3tU6gyFKV0rt8BHhppHTJEmlwZrj&#10;QoUt7Ssqbqcvo2Dhvqevi5AP9XFni+HsI3+3aa7UoN9tlyACdeE//Nd+0wrmsxR+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r6UrGAAAA3AAAAA8AAAAAAAAA&#10;AAAAAAAAoQIAAGRycy9kb3ducmV2LnhtbFBLBQYAAAAABAAEAPkAAACUAwAAAAA=&#10;" strokecolor="silver" strokeweight="0"/>
                  <v:line id="Line 802" o:spid="_x0000_s1355" style="position:absolute;flip:y;visibility:visible;mso-wrap-style:square" from="6162,9925" to="6163,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M0ccAAADcAAAADwAAAGRycy9kb3ducmV2LnhtbESPQWvCQBSE74L/YXkFL1I3BrQaXYNK&#10;LT3YQ20POT6yzyQ0+zbsbjX213cLBY/DzHzDrPPetOJCzjeWFUwnCQji0uqGKwWfH4fHBQgfkDW2&#10;lknBjTzkm+FgjZm2V36nyylUIkLYZ6igDqHLpPRlTQb9xHbE0TtbZzBE6SqpHV4j3LQyTZK5NNhw&#10;XKixo31N5dfp2yhYup/0eRmKsX7Z2XI8eyuOdl4oNXrotysQgfpwD/+3X7WCxewJ/s7EIy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50zRxwAAANwAAAAPAAAAAAAA&#10;AAAAAAAAAKECAABkcnMvZG93bnJldi54bWxQSwUGAAAAAAQABAD5AAAAlQMAAAAA&#10;" strokecolor="silver" strokeweight="0"/>
                  <v:line id="Line 803" o:spid="_x0000_s1356" style="position:absolute;flip:y;visibility:visible;mso-wrap-style:square" from="6162,9892" to="6163,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Yo8IAAADcAAAADwAAAGRycy9kb3ducmV2LnhtbERPTYvCMBC9C/sfwix4kTVVULQaZRUV&#10;D3pYdw89Ds3Ylm0mJYla/fXmIHh8vO/5sjW1uJLzlWUFg34Cgji3uuJCwd/v9msCwgdkjbVlUnAn&#10;D8vFR2eOqbY3/qHrKRQihrBPUUEZQpNK6fOSDPq+bYgjd7bOYIjQFVI7vMVwU8thkoylwYpjQ4kN&#10;rUvK/08Xo2DqHsPNNGQ9vVvZvDc6Zgc7zpTqfrbfMxCB2vAWv9x7rWAy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jYo8IAAADcAAAADwAAAAAAAAAAAAAA&#10;AAChAgAAZHJzL2Rvd25yZXYueG1sUEsFBgAAAAAEAAQA+QAAAJADAAAAAA==&#10;" strokecolor="silver" strokeweight="0"/>
                  <v:line id="Line 804" o:spid="_x0000_s1357" style="position:absolute;flip:y;visibility:visible;mso-wrap-style:square" from="6162,9859" to="6163,9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R9OMcAAADcAAAADwAAAGRycy9kb3ducmV2LnhtbESPQWvCQBSE74X+h+UVepG6UVBMdCOt&#10;2OKhHrQecnxkn0kw+zbsrjHtr+8KhR6HmfmGWa0H04qenG8sK5iMExDEpdUNVwpOX+8vCxA+IGts&#10;LZOCb/Kwzh8fVphpe+MD9cdQiQhhn6GCOoQuk9KXNRn0Y9sRR+9sncEQpaukdniLcNPKaZLMpcGG&#10;40KNHW1qKi/Hq1GQup/pNg3FSH+82XI02xefdl4o9fw0vC5BBBrCf/ivvdMKFrMU7mfiEZD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NH04xwAAANwAAAAPAAAAAAAA&#10;AAAAAAAAAKECAABkcnMvZG93bnJldi54bWxQSwUGAAAAAAQABAD5AAAAlQMAAAAA&#10;" strokecolor="silver" strokeweight="0"/>
                  <v:line id="Line 805" o:spid="_x0000_s1358" style="position:absolute;flip:y;visibility:visible;mso-wrap-style:square" from="6162,9827" to="6163,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eGMMAAADcAAAADwAAAGRycy9kb3ducmV2LnhtbERPz2vCMBS+C/4P4Qm7yJpOWNHaKDqc&#10;7DAPOg89Ppq3tqx5KUnUur9+OQw8fny/i/VgOnEl51vLCl6SFARxZXXLtYLz1/vzHIQPyBo7y6Tg&#10;Th7Wq/GowFzbGx/pegq1iCHsc1TQhNDnUvqqIYM+sT1x5L6tMxgidLXUDm8x3HRylqaZNNhybGiw&#10;p7eGqp/TxShYuN/ZbhHKqd5vbTV9PZSfNiuVepoMmyWIQEN4iP/dH1rBPIvz45l4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HhjDAAAA3AAAAA8AAAAAAAAAAAAA&#10;AAAAoQIAAGRycy9kb3ducmV2LnhtbFBLBQYAAAAABAAEAPkAAACRAwAAAAA=&#10;" strokecolor="silver" strokeweight="0"/>
                  <v:line id="Line 806" o:spid="_x0000_s1359" style="position:absolute;flip:y;visibility:visible;mso-wrap-style:square" from="6162,9794" to="6163,9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67g8cAAADcAAAADwAAAGRycy9kb3ducmV2LnhtbESPQWvCQBSE74X+h+UVepG6UWjQmI20&#10;0hYP9aD1kOMj+0yC2bdhd9XUX+8KhR6HmfmGyZeD6cSZnG8tK5iMExDEldUt1wr2P58vMxA+IGvs&#10;LJOCX/KwLB4fcsy0vfCWzrtQiwhhn6GCJoQ+k9JXDRn0Y9sTR+9gncEQpauldniJcNPJaZKk0mDL&#10;caHBnlYNVcfdySiYu+v0Yx7Kkf56t9XodVN+27RU6vlpeFuACDSE//Bfe60VzNIJ3M/EIy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LruDxwAAANwAAAAPAAAAAAAA&#10;AAAAAAAAAKECAABkcnMvZG93bnJldi54bWxQSwUGAAAAAAQABAD5AAAAlQMAAAAA&#10;" strokecolor="silver" strokeweight="0"/>
                  <v:line id="Line 807" o:spid="_x0000_s1360" style="position:absolute;flip:y;visibility:visible;mso-wrap-style:square" from="6162,9762" to="6163,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wl9McAAADcAAAADwAAAGRycy9kb3ducmV2LnhtbESPT2vCQBTE7wW/w/IEL6KbBho0uooV&#10;W3qoB/8ccnxkn0kw+zbsrpr203cLhR6HmfkNs1z3phV3cr6xrOB5moAgLq1uuFJwPr1NZiB8QNbY&#10;WiYFX+RhvRo8LTHX9sEHuh9DJSKEfY4K6hC6XEpf1mTQT21HHL2LdQZDlK6S2uEjwk0r0yTJpMGG&#10;40KNHW1rKq/Hm1Ewd9/pbh6KsX5/teX4ZV982qxQajTsNwsQgfrwH/5rf2gFsyyF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CX0xwAAANwAAAAPAAAAAAAA&#10;AAAAAAAAAKECAABkcnMvZG93bnJldi54bWxQSwUGAAAAAAQABAD5AAAAlQMAAAAA&#10;" strokecolor="silver" strokeweight="0"/>
                  <v:line id="Line 808" o:spid="_x0000_s1361" style="position:absolute;flip:y;visibility:visible;mso-wrap-style:square" from="6162,9729" to="6163,9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CAb8cAAADcAAAADwAAAGRycy9kb3ducmV2LnhtbESPQWvCQBSE70L/w/IKXqRuajHE1FWq&#10;aPFgD7U95PjIviah2bdhd9W0v94VBI/DzHzDzJe9acWJnG8sK3geJyCIS6sbrhR8f22fMhA+IGts&#10;LZOCP/KwXDwM5phre+ZPOh1CJSKEfY4K6hC6XEpf1mTQj21HHL0f6wyGKF0ltcNzhJtWTpIklQYb&#10;jgs1drSuqfw9HI2CmfufbGahGOn3lS1H049ib9NCqeFj//YKIlAf7uFbe6cVZOk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sIBvxwAAANwAAAAPAAAAAAAA&#10;AAAAAAAAAKECAABkcnMvZG93bnJldi54bWxQSwUGAAAAAAQABAD5AAAAlQMAAAAA&#10;" strokecolor="silver" strokeweight="0"/>
                  <v:line id="Line 809" o:spid="_x0000_s1362" style="position:absolute;flip:y;visibility:visible;mso-wrap-style:square" from="6162,9697" to="6163,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kYG8cAAADcAAAADwAAAGRycy9kb3ducmV2LnhtbESPQWvCQBSE70L/w/IKXqRuKjXE1FWq&#10;aPFgD7U95PjIviah2bdhd9W0v94VBI/DzHzDzJe9acWJnG8sK3geJyCIS6sbrhR8f22fMhA+IGts&#10;LZOCP/KwXDwM5phre+ZPOh1CJSKEfY4K6hC6XEpf1mTQj21HHL0f6wyGKF0ltcNzhJtWTpIklQYb&#10;jgs1drSuqfw9HI2CmfufbGahGOn3lS1H049ib9NCqeFj//YKIlAf7uFbe6cVZOk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WRgbxwAAANwAAAAPAAAAAAAA&#10;AAAAAAAAAKECAABkcnMvZG93bnJldi54bWxQSwUGAAAAAAQABAD5AAAAlQMAAAAA&#10;" strokecolor="silver" strokeweight="0"/>
                  <v:line id="Line 810" o:spid="_x0000_s1363" style="position:absolute;flip:y;visibility:visible;mso-wrap-style:square" from="6162,9664" to="6163,9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W9gMYAAADcAAAADwAAAGRycy9kb3ducmV2LnhtbESPQWvCQBSE7wX/w/IEL6IbBYNGV1Gp&#10;0kN7qHrI8ZF9JsHs27C71dhf3y0Uehxm5htmtelMI+7kfG1ZwWScgCAurK65VHA5H0ZzED4ga2ws&#10;k4Inedisey8rzLR98CfdT6EUEcI+QwVVCG0mpS8qMujHtiWO3tU6gyFKV0rt8BHhppHTJEmlwZrj&#10;QoUt7Ssqbqcvo2Dhvqevi5AP9XFni+HsI3+3aa7UoN9tlyACdeE//Nd+0wrm6Qx+z8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VvYDGAAAA3AAAAA8AAAAAAAAA&#10;AAAAAAAAoQIAAGRycy9kb3ducmV2LnhtbFBLBQYAAAAABAAEAPkAAACUAwAAAAA=&#10;" strokecolor="silver" strokeweight="0"/>
                  <v:line id="Line 811" o:spid="_x0000_s1364" style="position:absolute;flip:y;visibility:visible;mso-wrap-style:square" from="6162,9632" to="6163,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j98YAAADcAAAADwAAAGRycy9kb3ducmV2LnhtbESPQWvCQBSE74X+h+UVehHdVDBozEZa&#10;qdKDHmo95PjIPpPQ7Nuwu2rsr+8WhB6HmfmGyVeD6cSFnG8tK3iZJCCIK6tbrhUcvzbjOQgfkDV2&#10;lknBjTysiseHHDNtr/xJl0OoRYSwz1BBE0KfSemrhgz6ie2Jo3eyzmCI0tVSO7xGuOnkNElSabDl&#10;uNBgT+uGqu/D2ShYuJ/p+yKUI719s9Voti93Ni2Ven4aXpcgAg3hP3xvf2gF8zSFvzPxCMj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HI/fGAAAA3AAAAA8AAAAAAAAA&#10;AAAAAAAAoQIAAGRycy9kb3ducmV2LnhtbFBLBQYAAAAABAAEAPkAAACUAwAAAAA=&#10;" strokecolor="silver" strokeweight="0"/>
                  <v:line id="Line 812" o:spid="_x0000_s1365" style="position:absolute;flip:y;visibility:visible;mso-wrap-style:square" from="6162,9599" to="6163,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uGbMcAAADcAAAADwAAAGRycy9kb3ducmV2LnhtbESPQWvCQBSE70L/w/IKXqRuKpjG1FWq&#10;qPTQHmp7yPGRfU1Cs2/D7qrRX+8KBY/DzHzDzJe9acWRnG8sK3geJyCIS6sbrhT8fG+fMhA+IGts&#10;LZOCM3lYLh4Gc8y1PfEXHfehEhHCPkcFdQhdLqUvazLox7Yjjt6vdQZDlK6S2uEpwk0rJ0mSSoMN&#10;x4UaO1rXVP7tD0bBzF0mm1koRnq3suVo+ll82LRQavjYv72CCNSHe/i//a4VZOkL3M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i4ZsxwAAANwAAAAPAAAAAAAA&#10;AAAAAAAAAKECAABkcnMvZG93bnJldi54bWxQSwUGAAAAAAQABAD5AAAAlQMAAAAA&#10;" strokecolor="silver" strokeweight="0"/>
                  <v:line id="Line 813" o:spid="_x0000_s1366" style="position:absolute;flip:y;visibility:visible;mso-wrap-style:square" from="6162,9567" to="6163,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QSHsMAAADcAAAADwAAAGRycy9kb3ducmV2LnhtbERPz2vCMBS+C/4P4Qm7yJpOWNHaKDqc&#10;7DAPOg89Ppq3tqx5KUnUur9+OQw8fny/i/VgOnEl51vLCl6SFARxZXXLtYLz1/vzHIQPyBo7y6Tg&#10;Th7Wq/GowFzbGx/pegq1iCHsc1TQhNDnUvqqIYM+sT1x5L6tMxgidLXUDm8x3HRylqaZNNhybGiw&#10;p7eGqp/TxShYuN/ZbhHKqd5vbTV9PZSfNiuVepoMmyWIQEN4iP/dH1rBPItr45l4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UEh7DAAAA3AAAAA8AAAAAAAAAAAAA&#10;AAAAoQIAAGRycy9kb3ducmV2LnhtbFBLBQYAAAAABAAEAPkAAACRAwAAAAA=&#10;" strokecolor="silver" strokeweight="0"/>
                  <v:line id="Line 814" o:spid="_x0000_s1367" style="position:absolute;flip:y;visibility:visible;mso-wrap-style:square" from="6162,9534" to="6163,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i3hccAAADcAAAADwAAAGRycy9kb3ducmV2LnhtbESPT2vCQBTE7wW/w/IEL6KbCg0muooV&#10;W3qoB/8ccnxkn0kw+zbsrpr203cLhR6HmfkNs1z3phV3cr6xrOB5moAgLq1uuFJwPr1N5iB8QNbY&#10;WiYFX+RhvRo8LTHX9sEHuh9DJSKEfY4K6hC6XEpf1mTQT21HHL2LdQZDlK6S2uEjwk0rZ0mSSoMN&#10;x4UaO9rWVF6PN6Mgc9+zXRaKsX5/teX4ZV982rRQajTsNwsQgfrwH/5rf2gF8zSD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WLeFxwAAANwAAAAPAAAAAAAA&#10;AAAAAAAAAKECAABkcnMvZG93bnJldi54bWxQSwUGAAAAAAQABAD5AAAAlQMAAAAA&#10;" strokecolor="silver" strokeweight="0"/>
                  <v:line id="Line 815" o:spid="_x0000_s1368" style="position:absolute;flip:y;visibility:visible;mso-wrap-style:square" from="6162,9502" to="6163,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uIxcQAAADcAAAADwAAAGRycy9kb3ducmV2LnhtbERPu27CMBTdK/UfrIvUBYEDUmkSYlCp&#10;2qoDHXgMGa/iSxIRX0e2C4Gvr4dKHY/Ou1gPphMXcr61rGA2TUAQV1a3XCs4Hj4mKQgfkDV2lknB&#10;jTysV48PBebaXnlHl32oRQxhn6OCJoQ+l9JXDRn0U9sTR+5kncEQoauldniN4aaT8yRZSIMtx4YG&#10;e3prqDrvf4yCzN3n71kox/pzY6vx83e5tYtSqafR8LoEEWgI/+I/95dWkL7E+fF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u4jFxAAAANwAAAAPAAAAAAAAAAAA&#10;AAAAAKECAABkcnMvZG93bnJldi54bWxQSwUGAAAAAAQABAD5AAAAkgMAAAAA&#10;" strokecolor="silver" strokeweight="0"/>
                  <v:line id="Line 816" o:spid="_x0000_s1369" style="position:absolute;flip:y;visibility:visible;mso-wrap-style:square" from="6162,9469" to="6163,9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tXsYAAADcAAAADwAAAGRycy9kb3ducmV2LnhtbESPQWsCMRSE74L/IbyCF6lZBa1ujaKi&#10;xYM91Pawx8fmdXfp5mVJoq799UYQPA4z8w0zX7amFmdyvrKsYDhIQBDnVldcKPj53r1OQfiArLG2&#10;TAqu5GG56HbmmGp74S86H0MhIoR9igrKEJpUSp+XZNAPbEMcvV/rDIYoXSG1w0uEm1qOkmQiDVYc&#10;F0psaFNS/nc8GQUz9z/azkLW1x9rm/fHn9nBTjKlei/t6h1EoDY8w4/2XiuYvg3hfi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3LV7GAAAA3AAAAA8AAAAAAAAA&#10;AAAAAAAAoQIAAGRycy9kb3ducmV2LnhtbFBLBQYAAAAABAAEAPkAAACUAwAAAAA=&#10;" strokecolor="silver" strokeweight="0"/>
                  <v:line id="Line 817" o:spid="_x0000_s1370" style="position:absolute;flip:y;visibility:visible;mso-wrap-style:square" from="6162,9437" to="6163,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WzKccAAADcAAAADwAAAGRycy9kb3ducmV2LnhtbESPT2vCQBTE7wW/w/IEL1I3Buqf1FVU&#10;WumhPWh7yPGRfSbB7Nuwu2rqp3eFQo/DzPyGWaw604gLOV9bVjAeJSCIC6trLhX8fL8/z0D4gKyx&#10;sUwKfsnDatl7WmCm7ZX3dDmEUkQI+wwVVCG0mZS+qMigH9mWOHpH6wyGKF0ptcNrhJtGpkkykQZr&#10;jgsVtrStqDgdzkbB3N3St3nIh3q3scXw5Sv/tJNcqUG/W7+CCNSF//Bf+0MrmE1TeJyJR0Au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JbMpxwAAANwAAAAPAAAAAAAA&#10;AAAAAAAAAKECAABkcnMvZG93bnJldi54bWxQSwUGAAAAAAQABAD5AAAAlQMAAAAA&#10;" strokecolor="silver" strokeweight="0"/>
                  <v:line id="Line 818" o:spid="_x0000_s1371" style="position:absolute;flip:y;visibility:visible;mso-wrap-style:square" from="6162,9404" to="6163,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kWsscAAADcAAAADwAAAGRycy9kb3ducmV2LnhtbESPT2vCQBTE70K/w/IKvYhuavFfdBUV&#10;Kx7aQ9Mecnxkn0lo9m3Y3WraT+8KQo/DzPyGWa4704gzOV9bVvA8TEAQF1bXXCr4+nwdzED4gKyx&#10;sUwKfsnDevXQW2Kq7YU/6JyFUkQI+xQVVCG0qZS+qMigH9qWOHon6wyGKF0ptcNLhJtGjpJkIg3W&#10;HBcqbGlXUfGd/RgFc/c32s9D3teHrS364/f8zU5ypZ4eu80CRKAu/Ifv7aNWMJu+wO1MPAJyd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aRayxwAAANwAAAAPAAAAAAAA&#10;AAAAAAAAAKECAABkcnMvZG93bnJldi54bWxQSwUGAAAAAAQABAD5AAAAlQMAAAAA&#10;" strokecolor="silver" strokeweight="0"/>
                  <v:line id="Line 819" o:spid="_x0000_s1372" style="position:absolute;flip:y;visibility:visible;mso-wrap-style:square" from="6162,9371" to="6163,9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COxscAAADcAAAADwAAAGRycy9kb3ducmV2LnhtbESPT2vCQBTE70K/w/IKvYhuKvVfdBUV&#10;Kx7aQ9Mecnxkn0lo9m3Y3WraT+8KQo/DzPyGWa4704gzOV9bVvA8TEAQF1bXXCr4+nwdzED4gKyx&#10;sUwKfsnDevXQW2Kq7YU/6JyFUkQI+xQVVCG0qZS+qMigH9qWOHon6wyGKF0ptcNLhJtGjpJkIg3W&#10;HBcqbGlXUfGd/RgFc/c32s9D3teHrS364/f8zU5ypZ4eu80CRKAu/Ifv7aNWMJu+wO1MPAJyd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gI7GxwAAANwAAAAPAAAAAAAA&#10;AAAAAAAAAKECAABkcnMvZG93bnJldi54bWxQSwUGAAAAAAQABAD5AAAAlQMAAAAA&#10;" strokecolor="silver" strokeweight="0"/>
                  <v:line id="Line 820" o:spid="_x0000_s1373" style="position:absolute;flip:y;visibility:visible;mso-wrap-style:square" from="6162,9339" to="6163,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XccAAADcAAAADwAAAGRycy9kb3ducmV2LnhtbESPQWvCQBSE74L/YXkFL1I3BrQaXYNK&#10;LT3YQ20POT6yzyQ0+zbsbjX213cLBY/DzHzDrPPetOJCzjeWFUwnCQji0uqGKwWfH4fHBQgfkDW2&#10;lknBjTzkm+FgjZm2V36nyylUIkLYZ6igDqHLpPRlTQb9xHbE0TtbZzBE6SqpHV4j3LQyTZK5NNhw&#10;XKixo31N5dfp2yhYup/0eRmKsX7Z2XI8eyuOdl4oNXrotysQgfpwD/+3X7WCxdMM/s7EIyA3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zCtdxwAAANwAAAAPAAAAAAAA&#10;AAAAAAAAAKECAABkcnMvZG93bnJldi54bWxQSwUGAAAAAAQABAD5AAAAlQMAAAAA&#10;" strokecolor="silver" strokeweight="0"/>
                  <v:line id="Line 821" o:spid="_x0000_s1374" style="position:absolute;flip:y;visibility:visible;mso-wrap-style:square" from="6162,9306" to="6163,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61KscAAADcAAAADwAAAGRycy9kb3ducmV2LnhtbESPQWvCQBSE70L/w/IKXqRuKpjG1FWq&#10;qPTQHmp7yPGRfU1Cs2/D7qrRX+8KBY/DzHzDzJe9acWRnG8sK3geJyCIS6sbrhT8fG+fMhA+IGts&#10;LZOCM3lYLh4Gc8y1PfEXHfehEhHCPkcFdQhdLqUvazLox7Yjjt6vdQZDlK6S2uEpwk0rJ0mSSoMN&#10;x4UaO1rXVP7tD0bBzF0mm1koRnq3suVo+ll82LRQavjYv72CCNSHe/i//a4VZC8p3M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HrUqxwAAANwAAAAPAAAAAAAA&#10;AAAAAAAAAKECAABkcnMvZG93bnJldi54bWxQSwUGAAAAAAQABAD5AAAAlQMAAAAA&#10;" strokecolor="silver" strokeweight="0"/>
                  <v:line id="Line 822" o:spid="_x0000_s1375" style="position:absolute;flip:y;visibility:visible;mso-wrap-style:square" from="6162,9274" to="6163,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IQsccAAADcAAAADwAAAGRycy9kb3ducmV2LnhtbESPT2vCQBTE74LfYXkFL1I3BvwXXYNK&#10;LR7sobaHHB/ZZxKafRt2t5r203cLhR6HmfkNs8l704obOd9YVjCdJCCIS6sbrhS8vx0flyB8QNbY&#10;WiYFX+Qh3w4HG8y0vfMr3S6hEhHCPkMFdQhdJqUvazLoJ7Yjjt7VOoMhSldJ7fAe4aaVaZLMpcGG&#10;40KNHR1qKj8un0bByn2nT6tQjPXz3pbj2UtxtvNCqdFDv1uDCNSH//Bf+6QVLBcL+D0Tj4D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UhCxxwAAANwAAAAPAAAAAAAA&#10;AAAAAAAAAKECAABkcnMvZG93bnJldi54bWxQSwUGAAAAAAQABAD5AAAAlQMAAAAA&#10;" strokecolor="silver" strokeweight="0"/>
                  <v:line id="Line 823" o:spid="_x0000_s1376" style="position:absolute;flip:y;visibility:visible;mso-wrap-style:square" from="6162,9241" to="6163,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2Ew8QAAADcAAAADwAAAGRycy9kb3ducmV2LnhtbERPu27CMBTdK/UfrIvUBYEDUmkSYlCp&#10;2qoDHXgMGa/iSxIRX0e2C4Gvr4dKHY/Ou1gPphMXcr61rGA2TUAQV1a3XCs4Hj4mKQgfkDV2lknB&#10;jTysV48PBebaXnlHl32oRQxhn6OCJoQ+l9JXDRn0U9sTR+5kncEQoauldniN4aaT8yRZSIMtx4YG&#10;e3prqDrvf4yCzN3n71kox/pzY6vx83e5tYtSqafR8LoEEWgI/+I/95dWkL7EtfF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YTDxAAAANwAAAAPAAAAAAAAAAAA&#10;AAAAAKECAABkcnMvZG93bnJldi54bWxQSwUGAAAAAAQABAD5AAAAkgMAAAAA&#10;" strokecolor="silver" strokeweight="0"/>
                  <v:line id="Line 824" o:spid="_x0000_s1377" style="position:absolute;flip:y;visibility:visible;mso-wrap-style:square" from="6162,9209" to="6163,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EhWMcAAADcAAAADwAAAGRycy9kb3ducmV2LnhtbESPQWvCQBSE7wX/w/IEL6KbCrVJdJW2&#10;aPHQHqoecnxkX5PQ7Nuwu2raX+8KQo/DzHzDLNe9acWZnG8sK3icJiCIS6sbrhQcD9tJCsIHZI2t&#10;ZVLwSx7Wq8HDEnNtL/xF532oRISwz1FBHUKXS+nLmgz6qe2Io/dtncEQpaukdniJcNPKWZLMpcGG&#10;40KNHb3VVP7sT0ZB5v5mmywUY/3+asvx02fxYeeFUqNh/7IAEagP/+F7e6cVpM8Z3M7EI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gSFYxwAAANwAAAAPAAAAAAAA&#10;AAAAAAAAAKECAABkcnMvZG93bnJldi54bWxQSwUGAAAAAAQABAD5AAAAlQMAAAAA&#10;" strokecolor="silver" strokeweight="0"/>
                  <v:line id="Line 825" o:spid="_x0000_s1378" style="position:absolute;flip:y;visibility:visible;mso-wrap-style:square" from="6162,9177" to="6163,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744sQAAADcAAAADwAAAGRycy9kb3ducmV2LnhtbERPu27CMBTdkfoP1q3UBYFTpKIQ4qC2&#10;aisGGHgMGa/iSxIRX0e2C2m/Hg9IjEfnna8G04kLOd9aVvA6TUAQV1a3XCs4Hr4nKQgfkDV2lknB&#10;H3lYFU+jHDNtr7yjyz7UIoawz1BBE0KfSemrhgz6qe2JI3eyzmCI0NVSO7zGcNPJWZLMpcGWY0OD&#10;PX02VJ33v0bBwv3PvhahHOufD1uN37blxs5LpV6eh/cliEBDeIjv7rVWkKZxfjwTj4As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vjixAAAANwAAAAPAAAAAAAAAAAA&#10;AAAAAKECAABkcnMvZG93bnJldi54bWxQSwUGAAAAAAQABAD5AAAAkgMAAAAA&#10;" strokecolor="silver" strokeweight="0"/>
                  <v:line id="Line 826" o:spid="_x0000_s1379" style="position:absolute;flip:y;visibility:visible;mso-wrap-style:square" from="6162,9145" to="6163,9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JdecYAAADcAAAADwAAAGRycy9kb3ducmV2LnhtbESPQWvCQBSE7wX/w/IEL6IbBSVGV9Fi&#10;pYf2UPWQ4yP7TILZt2F3q6m/3i0Uehxm5htmtelMI27kfG1ZwWScgCAurK65VHA+vY1SED4ga2ws&#10;k4If8rBZ915WmGl75y+6HUMpIoR9hgqqENpMSl9UZNCPbUscvYt1BkOUrpTa4T3CTSOnSTKXBmuO&#10;CxW29FpRcT1+GwUL95juFyEf6sPOFsPZZ/5h57lSg363XYII1IX/8F/7XStI0wn8nolHQK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iXXnGAAAA3AAAAA8AAAAAAAAA&#10;AAAAAAAAoQIAAGRycy9kb3ducmV2LnhtbFBLBQYAAAAABAAEAPkAAACUAwAAAAA=&#10;" strokecolor="silver" strokeweight="0"/>
                  <v:line id="Line 827" o:spid="_x0000_s1380" style="position:absolute;flip:y;visibility:visible;mso-wrap-style:square" from="6162,9112" to="6163,9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DDscAAADcAAAADwAAAGRycy9kb3ducmV2LnhtbESPT2vCQBTE7wW/w/IEL6KbBioxuooV&#10;W3qoB/8ccnxkn0kw+zbsrpr203cLhR6HmfkNs1z3phV3cr6xrOB5moAgLq1uuFJwPr1NMhA+IGts&#10;LZOCL/KwXg2elphr++AD3Y+hEhHCPkcFdQhdLqUvazLop7Yjjt7FOoMhSldJ7fAR4aaVaZLMpMGG&#10;40KNHW1rKq/Hm1Ewd9/pbh6KsX5/teX4ZV982lmh1GjYbxYgAvXhP/zX/tAKsiyF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8MMOxwAAANwAAAAPAAAAAAAA&#10;AAAAAAAAAKECAABkcnMvZG93bnJldi54bWxQSwUGAAAAAAQABAD5AAAAlQMAAAAA&#10;" strokecolor="silver" strokeweight="0"/>
                  <v:line id="Line 828" o:spid="_x0000_s1381" style="position:absolute;flip:y;visibility:visible;mso-wrap-style:square" from="6162,9080" to="6163,9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xmlccAAADcAAAADwAAAGRycy9kb3ducmV2LnhtbESPQWvCQBSE74X+h+UVvIhuaqnE6CpV&#10;WunBHho95PjIviah2bdhd9XUX+8KBY/DzHzDLFa9acWJnG8sK3geJyCIS6sbrhQc9h+jFIQPyBpb&#10;y6Tgjzyslo8PC8y0PfM3nfJQiQhhn6GCOoQuk9KXNRn0Y9sRR+/HOoMhSldJ7fAc4aaVkySZSoMN&#10;x4UaO9rUVP7mR6Ng5i6T91kohnq7tuXw9avY2Wmh1OCpf5uDCNSHe/i//akVpOkL3M7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vGaVxwAAANwAAAAPAAAAAAAA&#10;AAAAAAAAAKECAABkcnMvZG93bnJldi54bWxQSwUGAAAAAAQABAD5AAAAlQMAAAAA&#10;" strokecolor="silver" strokeweight="0"/>
                  <v:line id="Line 829" o:spid="_x0000_s1382" style="position:absolute;flip:y;visibility:visible;mso-wrap-style:square" from="6162,9047" to="6163,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X+4ccAAADcAAAADwAAAGRycy9kb3ducmV2LnhtbESPQWvCQBSE74X+h+UVvIhuKq3E6CpV&#10;WunBHho95PjIviah2bdhd9XUX+8KBY/DzHzDLFa9acWJnG8sK3geJyCIS6sbrhQc9h+jFIQPyBpb&#10;y6Tgjzyslo8PC8y0PfM3nfJQiQhhn6GCOoQuk9KXNRn0Y9sRR+/HOoMhSldJ7fAc4aaVkySZSoMN&#10;x4UaO9rUVP7mR6Ng5i6T91kohnq7tuXw9avY2Wmh1OCpf5uDCNSHe/i//akVpOkL3M7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Vf7hxwAAANwAAAAPAAAAAAAA&#10;AAAAAAAAAKECAABkcnMvZG93bnJldi54bWxQSwUGAAAAAAQABAD5AAAAlQMAAAAA&#10;" strokecolor="silver" strokeweight="0"/>
                  <v:line id="Line 830" o:spid="_x0000_s1383" style="position:absolute;flip:y;visibility:visible;mso-wrap-style:square" from="6162,9015" to="6163,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bescAAADcAAAADwAAAGRycy9kb3ducmV2LnhtbESPQWvCQBSE74X+h+UVepG6UVBidCOt&#10;2OKhHrQecnxkn0kw+zbsrjHtr+8KhR6HmfmGWa0H04qenG8sK5iMExDEpdUNVwpOX+8vKQgfkDW2&#10;lknBN3lY548PK8y0vfGB+mOoRISwz1BBHUKXSenLmgz6se2Io3e2zmCI0lVSO7xFuGnlNEnm0mDD&#10;caHGjjY1lZfj1ShYuJ/pdhGKkf54s+Voti8+7bxQ6vlpeF2CCDSE//Bfe6cVpOkM7mfiEZD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GVt6xwAAANwAAAAPAAAAAAAA&#10;AAAAAAAAAKECAABkcnMvZG93bnJldi54bWxQSwUGAAAAAAQABAD5AAAAlQMAAAAA&#10;" strokecolor="silver" strokeweight="0"/>
                  <v:line id="Line 831" o:spid="_x0000_s1384" style="position:absolute;flip:y;visibility:visible;mso-wrap-style:square" from="6162,8982" to="6163,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vFDccAAADcAAAADwAAAGRycy9kb3ducmV2LnhtbESPT2vCQBTE7wW/w/IEL6KbCg0xuooV&#10;W3qoB/8ccnxkn0kw+zbsrpr203cLhR6HmfkNs1z3phV3cr6xrOB5moAgLq1uuFJwPr1NMhA+IGts&#10;LZOCL/KwXg2elphr++AD3Y+hEhHCPkcFdQhdLqUvazLop7Yjjt7FOoMhSldJ7fAR4aaVsyRJpcGG&#10;40KNHW1rKq/Hm1Ewd9+z3TwUY/3+asvxy774tGmh1GjYbxYgAvXhP/zX/tAKsiyF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y8UNxwAAANwAAAAPAAAAAAAA&#10;AAAAAAAAAKECAABkcnMvZG93bnJldi54bWxQSwUGAAAAAAQABAD5AAAAlQMAAAAA&#10;" strokecolor="silver" strokeweight="0"/>
                  <v:line id="Line 832" o:spid="_x0000_s1385" style="position:absolute;flip:y;visibility:visible;mso-wrap-style:square" from="6162,8950" to="6163,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dglscAAADcAAAADwAAAGRycy9kb3ducmV2LnhtbESPQWvCQBSE7wX/w/IEL6KbCrUxukpb&#10;tHhoD40ecnxkX5PQ7Nuwu2raX+8KQo/DzHzDrDa9acWZnG8sK3icJiCIS6sbrhQcD7tJCsIHZI2t&#10;ZVLwSx4268HDCjNtL/xF5zxUIkLYZ6igDqHLpPRlTQb91HbE0fu2zmCI0lVSO7xEuGnlLEnm0mDD&#10;caHGjt5qKn/yk1GwcH+z7SIUY/3+asvx02fxYeeFUqNh/7IEEagP/+F7e68VpOkz3M7EIy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h2CWxwAAANwAAAAPAAAAAAAA&#10;AAAAAAAAAKECAABkcnMvZG93bnJldi54bWxQSwUGAAAAAAQABAD5AAAAlQMAAAAA&#10;" strokecolor="silver" strokeweight="0"/>
                  <v:line id="Line 833" o:spid="_x0000_s1386" style="position:absolute;flip:y;visibility:visible;mso-wrap-style:square" from="6162,8917" to="6163,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j05MQAAADcAAAADwAAAGRycy9kb3ducmV2LnhtbERPu27CMBTdkfoP1q3UBYFTpKIQ4qC2&#10;aisGGHgMGa/iSxIRX0e2C2m/Hg9IjEfnna8G04kLOd9aVvA6TUAQV1a3XCs4Hr4nKQgfkDV2lknB&#10;H3lYFU+jHDNtr7yjyz7UIoawz1BBE0KfSemrhgz6qe2JI3eyzmCI0NVSO7zGcNPJWZLMpcGWY0OD&#10;PX02VJ33v0bBwv3PvhahHOufD1uN37blxs5LpV6eh/cliEBDeIjv7rVWkKZxbTwTj4As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GPTkxAAAANwAAAAPAAAAAAAAAAAA&#10;AAAAAKECAABkcnMvZG93bnJldi54bWxQSwUGAAAAAAQABAD5AAAAkgMAAAAA&#10;" strokecolor="silver" strokeweight="0"/>
                  <v:line id="Line 834" o:spid="_x0000_s1387" style="position:absolute;flip:y;visibility:visible;mso-wrap-style:square" from="6162,8885" to="6163,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RRf8cAAADcAAAADwAAAGRycy9kb3ducmV2LnhtbESPT2vCQBTE7wW/w/IEL6KbCpUkuooV&#10;W3qoB/8ccnxkn0kw+zbsrpr203cLhR6HmfkNs1z3phV3cr6xrOB5moAgLq1uuFJwPr1NUhA+IGts&#10;LZOCL/KwXg2elphr++AD3Y+hEhHCPkcFdQhdLqUvazLop7Yjjt7FOoMhSldJ7fAR4aaVsySZS4MN&#10;x4UaO9rWVF6PN6Mgc9+zXRaKsX5/teX4ZV982nmh1GjYbxYgAvXhP/zX/tAK0jSD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VFF/xwAAANwAAAAPAAAAAAAA&#10;AAAAAAAAAKECAABkcnMvZG93bnJldi54bWxQSwUGAAAAAAQABAD5AAAAlQMAAAAA&#10;" strokecolor="silver" strokeweight="0"/>
                  <v:line id="Line 835" o:spid="_x0000_s1388" style="position:absolute;flip:y;visibility:visible;mso-wrap-style:square" from="6162,8852" to="6163,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duP8QAAADcAAAADwAAAGRycy9kb3ducmV2LnhtbERPu27CMBTdkfoP1q3UBYFTpCIS4qC2&#10;aisGGHgMGa/iSxIRX0e2C2m/Hg9IjEfnna8G04kLOd9aVvA6TUAQV1a3XCs4Hr4nCxA+IGvsLJOC&#10;P/KwKp5GOWbaXnlHl32oRQxhn6GCJoQ+k9JXDRn0U9sTR+5kncEQoauldniN4aaTsySZS4Mtx4YG&#10;e/psqDrvf42C1P3PvtJQjvXPh63Gb9tyY+elUi/Pw/sSRKAhPMR391orWKRxfjwTj4As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24/xAAAANwAAAAPAAAAAAAAAAAA&#10;AAAAAKECAABkcnMvZG93bnJldi54bWxQSwUGAAAAAAQABAD5AAAAkgMAAAAA&#10;" strokecolor="silver" strokeweight="0"/>
                  <v:line id="Line 836" o:spid="_x0000_s1389" style="position:absolute;flip:y;visibility:visible;mso-wrap-style:square" from="6162,8820" to="6163,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pMYAAADcAAAADwAAAGRycy9kb3ducmV2LnhtbESPQWvCQBSE7wX/w/IEL6IbBcVEV9Fi&#10;pYf2UPWQ4yP7TILZt2F3q6m/3i0Uehxm5htmtelMI27kfG1ZwWScgCAurK65VHA+vY0WIHxA1thY&#10;JgU/5GGz7r2sMNP2zl90O4ZSRAj7DBVUIbSZlL6oyKAf25Y4ehfrDIYoXSm1w3uEm0ZOk2QuDdYc&#10;Fyps6bWi4nr8NgpS95ju05AP9WFni+HsM/+w81ypQb/bLkEE6sJ/+K/9rhUs0gn8nolHQK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7y6TGAAAA3AAAAA8AAAAAAAAA&#10;AAAAAAAAoQIAAGRycy9kb3ducmV2LnhtbFBLBQYAAAAABAAEAPkAAACUAwAAAAA=&#10;" strokecolor="silver" strokeweight="0"/>
                  <v:line id="Line 837" o:spid="_x0000_s1390" style="position:absolute;flip:y;visibility:visible;mso-wrap-style:square" from="6162,8787" to="6163,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lV08cAAADcAAAADwAAAGRycy9kb3ducmV2LnhtbESPT2vCQBTE7wW/w/IEL6KbBiomuooV&#10;W3qoB/8ccnxkn0kw+zbsrpr203cLhR6HmfkNs1z3phV3cr6xrOB5moAgLq1uuFJwPr1N5iB8QNbY&#10;WiYFX+RhvRo8LTHX9sEHuh9DJSKEfY4K6hC6XEpf1mTQT21HHL2LdQZDlK6S2uEjwk0r0ySZSYMN&#10;x4UaO9rWVF6PN6Mgc9/pLgvFWL+/2nL8si8+7axQajTsNwsQgfrwH/5rf2gF8yyF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KVXTxwAAANwAAAAPAAAAAAAA&#10;AAAAAAAAAKECAABkcnMvZG93bnJldi54bWxQSwUGAAAAAAQABAD5AAAAlQMAAAAA&#10;" strokecolor="silver" strokeweight="0"/>
                  <v:line id="Line 838" o:spid="_x0000_s1391" style="position:absolute;flip:y;visibility:visible;mso-wrap-style:square" from="6162,8754" to="6163,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XwSMcAAADcAAAADwAAAGRycy9kb3ducmV2LnhtbESPQWvCQBSE74X+h+UVvIhuaqkk0VWq&#10;tNKDPVQ95PjIviah2bdhd9XUX+8KBY/DzHzDzJe9acWJnG8sK3geJyCIS6sbrhQc9h+jFIQPyBpb&#10;y6TgjzwsF48Pc8y1PfM3nXahEhHCPkcFdQhdLqUvazLox7Yjjt6PdQZDlK6S2uE5wk0rJ0kylQYb&#10;jgs1drSuqfzdHY2CzF0m71kohnqzsuXw9avY2mmh1OCpf5uBCNSHe/i//akVpNkL3M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ZfBIxwAAANwAAAAPAAAAAAAA&#10;AAAAAAAAAKECAABkcnMvZG93bnJldi54bWxQSwUGAAAAAAQABAD5AAAAlQMAAAAA&#10;" strokecolor="silver" strokeweight="0"/>
                  <v:line id="Line 839" o:spid="_x0000_s1392" style="position:absolute;flip:y;visibility:visible;mso-wrap-style:square" from="6162,8722" to="616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xoPMcAAADcAAAADwAAAGRycy9kb3ducmV2LnhtbESPQWvCQBSE74X+h+UVvIhuKq0k0VWq&#10;tNKDPVQ95PjIviah2bdhd9XUX+8KBY/DzHzDzJe9acWJnG8sK3geJyCIS6sbrhQc9h+jFIQPyBpb&#10;y6TgjzwsF48Pc8y1PfM3nXahEhHCPkcFdQhdLqUvazLox7Yjjt6PdQZDlK6S2uE5wk0rJ0kylQYb&#10;jgs1drSuqfzdHY2CzF0m71kohnqzsuXw9avY2mmh1OCpf5uBCNSHe/i//akVpNkL3M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jGg8xwAAANwAAAAPAAAAAAAA&#10;AAAAAAAAAKECAABkcnMvZG93bnJldi54bWxQSwUGAAAAAAQABAD5AAAAlQMAAAAA&#10;" strokecolor="silver" strokeweight="0"/>
                  <v:line id="Line 840" o:spid="_x0000_s1393" style="position:absolute;flip:y;visibility:visible;mso-wrap-style:square" from="6162,8689" to="6163,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DNp8cAAADcAAAADwAAAGRycy9kb3ducmV2LnhtbESPQWvCQBSE74X+h+UVepG6UVBMdCOt&#10;2OKhHrQecnxkn0kw+zbsrjHtr+8KhR6HmfmGWa0H04qenG8sK5iMExDEpdUNVwpOX+8vCxA+IGts&#10;LZOCb/Kwzh8fVphpe+MD9cdQiQhhn6GCOoQuk9KXNRn0Y9sRR+9sncEQpaukdniLcNPKaZLMpcGG&#10;40KNHW1qKi/Hq1GQup/pNg3FSH+82XI02xefdl4o9fw0vC5BBBrCf/ivvdMKFukM7mfiEZD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wM2nxwAAANwAAAAPAAAAAAAA&#10;AAAAAAAAAKECAABkcnMvZG93bnJldi54bWxQSwUGAAAAAAQABAD5AAAAlQMAAAAA&#10;" strokecolor="silver" strokeweight="0"/>
                  <v:line id="Line 841" o:spid="_x0000_s1394" style="position:absolute;flip:y;visibility:visible;mso-wrap-style:square" from="6162,8657" to="6163,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JT0McAAADcAAAADwAAAGRycy9kb3ducmV2LnhtbESPT2vCQBTE7wW/w/IEL6KbCg0muooV&#10;W3qoB/8ccnxkn0kw+zbsrpr203cLhR6HmfkNs1z3phV3cr6xrOB5moAgLq1uuFJwPr1N5iB8QNbY&#10;WiYFX+RhvRo8LTHX9sEHuh9DJSKEfY4K6hC6XEpf1mTQT21HHL2LdQZDlK6S2uEjwk0rZ0mSSoMN&#10;x4UaO9rWVF6PN6Mgc9+zXRaKsX5/teX4ZV982rRQajTsNwsQgfrwH/5rf2gF8yyF3zPx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ElPQxwAAANwAAAAPAAAAAAAA&#10;AAAAAAAAAKECAABkcnMvZG93bnJldi54bWxQSwUGAAAAAAQABAD5AAAAlQMAAAAA&#10;" strokecolor="silver" strokeweight="0"/>
                  <v:line id="Line 842" o:spid="_x0000_s1395" style="position:absolute;flip:y;visibility:visible;mso-wrap-style:square" from="6162,8624" to="6163,8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72S8cAAADcAAAADwAAAGRycy9kb3ducmV2LnhtbESPQWvCQBSE7wX/w/IEL6KbCrVJdJW2&#10;aPHQHqoecnxkX5PQ7Nuwu2raX+8KQo/DzHzDLNe9acWZnG8sK3icJiCIS6sbrhQcD9tJCsIHZI2t&#10;ZVLwSx7Wq8HDEnNtL/xF532oRISwz1FBHUKXS+nLmgz6qe2Io/dtncEQpaukdniJcNPKWZLMpcGG&#10;40KNHb3VVP7sT0ZB5v5mmywUY/3+asvx02fxYeeFUqNh/7IAEagP/+F7e6cVpNkz3M7EI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XvZLxwAAANwAAAAPAAAAAAAA&#10;AAAAAAAAAKECAABkcnMvZG93bnJldi54bWxQSwUGAAAAAAQABAD5AAAAlQMAAAAA&#10;" strokecolor="silver" strokeweight="0"/>
                  <v:line id="Line 843" o:spid="_x0000_s1396" style="position:absolute;flip:y;visibility:visible;mso-wrap-style:square" from="6162,8592" to="6163,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FiOcQAAADcAAAADwAAAGRycy9kb3ducmV2LnhtbERPu27CMBTdkfoP1q3UBYFTpCIS4qC2&#10;aisGGHgMGa/iSxIRX0e2C2m/Hg9IjEfnna8G04kLOd9aVvA6TUAQV1a3XCs4Hr4nCxA+IGvsLJOC&#10;P/KwKp5GOWbaXnlHl32oRQxhn6GCJoQ+k9JXDRn0U9sTR+5kncEQoauldniN4aaTsySZS4Mtx4YG&#10;e/psqDrvf42C1P3PvtJQjvXPh63Gb9tyY+elUi/Pw/sSRKAhPMR391orWKRxbTwTj4As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wWI5xAAAANwAAAAPAAAAAAAAAAAA&#10;AAAAAKECAABkcnMvZG93bnJldi54bWxQSwUGAAAAAAQABAD5AAAAkgMAAAAA&#10;" strokecolor="silver" strokeweight="0"/>
                  <v:line id="Line 844" o:spid="_x0000_s1397" style="position:absolute;flip:y;visibility:visible;mso-wrap-style:square" from="6162,8559" to="616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3HosYAAADcAAAADwAAAGRycy9kb3ducmV2LnhtbESPQWvCQBSE74X+h+UVehHdKCgmuglV&#10;qvRQD7Uecnxkn0lo9m3YXTX213cLhR6HmfmGWReD6cSVnG8tK5hOEhDEldUt1wpOn7vxEoQPyBo7&#10;y6TgTh6K/PFhjZm2N/6g6zHUIkLYZ6igCaHPpPRVQwb9xPbE0TtbZzBE6WqpHd4i3HRyliQLabDl&#10;uNBgT9uGqq/jxShI3ffsNQ3lSO83thrND+W7XZRKPT8NLysQgYbwH/5rv2kFyzSF3zPxCMj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Nx6LGAAAA3AAAAA8AAAAAAAAA&#10;AAAAAAAAoQIAAGRycy9kb3ducmV2LnhtbFBLBQYAAAAABAAEAPkAAACUAwAAAAA=&#10;" strokecolor="silver" strokeweight="0"/>
                  <v:line id="Line 845" o:spid="_x0000_s1398" style="position:absolute;flip:y;visibility:visible;mso-wrap-style:square" from="6162,8527" to="6163,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z0JcMAAADcAAAADwAAAGRycy9kb3ducmV2LnhtbERPTWvCQBC9C/6HZQQvUjcKlZq6ikot&#10;Huqhtocch+w0Cc3Oht2tpv31zqHg8fG+V5vetepCITaeDcymGSji0tuGKwOfH4eHJ1AxIVtsPZOB&#10;X4qwWQ8HK8ytv/I7Xc6pUhLCMUcDdUpdrnUsa3IYp74jFu7LB4dJYKi0DXiVcNfqeZYttMOGpaHG&#10;jvY1ld/nH2dgGf7mL8tUTOzrzpeTx1Px5heFMeNRv30GlahPd/G/+2jFl8l8OSNH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c9CXDAAAA3AAAAA8AAAAAAAAAAAAA&#10;AAAAoQIAAGRycy9kb3ducmV2LnhtbFBLBQYAAAAABAAEAPkAAACRAwAAAAA=&#10;" strokecolor="silver" strokeweight="0"/>
                  <v:line id="Line 846" o:spid="_x0000_s1399" style="position:absolute;flip:y;visibility:visible;mso-wrap-style:square" from="6162,8494" to="6163,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BRvsYAAADcAAAADwAAAGRycy9kb3ducmV2LnhtbESPQWvCQBSE74L/YXlCL1I3CpUasxEt&#10;tfRQD0095PjIviah2bdhd6vRX+8WCh6HmW+GyTaD6cSJnG8tK5jPEhDEldUt1wqOX/vHZxA+IGvs&#10;LJOCC3nY5ONRhqm2Z/6kUxFqEUvYp6igCaFPpfRVQwb9zPbE0fu2zmCI0tVSOzzHctPJRZIspcGW&#10;40KDPb00VP0Uv0bByl0Xr6tQTvXbzlbTp0P5YZelUg+TYbsGEWgI9/A//a4jl8zh70w8A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QUb7GAAAA3AAAAA8AAAAAAAAA&#10;AAAAAAAAoQIAAGRycy9kb3ducmV2LnhtbFBLBQYAAAAABAAEAPkAAACUAwAAAAA=&#10;" strokecolor="silver" strokeweight="0"/>
                  <v:line id="Line 847" o:spid="_x0000_s1400" style="position:absolute;flip:y;visibility:visible;mso-wrap-style:square" from="6162,8462" to="6163,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PycYAAADcAAAADwAAAGRycy9kb3ducmV2LnhtbESPQWvCQBSE74X+h+UVvEjdGFBqdBOq&#10;WOmhHrQ95PjIPpPQ7Nuwu2rqr3cLhR6HmW+GWRWD6cSFnG8tK5hOEhDEldUt1wq+Pt+eX0D4gKyx&#10;s0wKfshDkT8+rDDT9soHuhxDLWIJ+wwVNCH0mZS+asign9ieOHon6wyGKF0ttcNrLDedTJNkLg22&#10;HBca7GnTUPV9PBsFC3dLt4tQjvVubavxbF9+2Hmp1OhpeF2CCDSE//Af/a4jl6TweyYeAZn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Cz8nGAAAA3AAAAA8AAAAAAAAA&#10;AAAAAAAAoQIAAGRycy9kb3ducmV2LnhtbFBLBQYAAAAABAAEAPkAAACUAwAAAAA=&#10;" strokecolor="silver" strokeweight="0"/>
                  <v:line id="Line 848" o:spid="_x0000_s1401" style="position:absolute;flip:y;visibility:visible;mso-wrap-style:square" from="6162,8429" to="6163,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5qUsYAAADcAAAADwAAAGRycy9kb3ducmV2LnhtbESPQWvCQBSE70L/w/IKvYhuqig1dROq&#10;aPFgD9UecnxkX5PQ7Nuwu9XYX+8KQo/DzDfDLPPetOJEzjeWFTyPExDEpdUNVwq+jtvRCwgfkDW2&#10;lknBhTzk2cNgiam2Z/6k0yFUIpawT1FBHUKXSunLmgz6se2Io/dtncEQpaukdniO5aaVkySZS4MN&#10;x4UaO1rXVP4cfo2ChfubbBahGOr3lS2Hs49ib+eFUk+P/dsriEB9+A/f6Z2OXDKF25l4BGR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OalLGAAAA3AAAAA8AAAAAAAAA&#10;AAAAAAAAoQIAAGRycy9kb3ducmV2LnhtbFBLBQYAAAAABAAEAPkAAACUAwAAAAA=&#10;" strokecolor="silver" strokeweight="0"/>
                  <v:line id="Line 849" o:spid="_x0000_s1402" style="position:absolute;flip:y;visibility:visible;mso-wrap-style:square" from="6162,8397" to="6163,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fyJsYAAADcAAAADwAAAGRycy9kb3ducmV2LnhtbESPQWvCQBSE70L/w/IKvYhuKio1dROq&#10;aPFgD9UecnxkX5PQ7Nuwu9XYX+8KQo/DzDfDLPPetOJEzjeWFTyPExDEpdUNVwq+jtvRCwgfkDW2&#10;lknBhTzk2cNgiam2Z/6k0yFUIpawT1FBHUKXSunLmgz6se2Io/dtncEQpaukdniO5aaVkySZS4MN&#10;x4UaO1rXVP4cfo2ChfubbBahGOr3lS2Hs49ib+eFUk+P/dsriEB9+A/f6Z2OXDKF25l4BGR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n8ibGAAAA3AAAAA8AAAAAAAAA&#10;AAAAAAAAoQIAAGRycy9kb3ducmV2LnhtbFBLBQYAAAAABAAEAPkAAACUAwAAAAA=&#10;" strokecolor="silver" strokeweight="0"/>
                  <v:line id="Line 850" o:spid="_x0000_s1403" style="position:absolute;flip:y;visibility:visible;mso-wrap-style:square" from="6162,8364" to="6163,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XvcUAAADcAAAADwAAAGRycy9kb3ducmV2LnhtbESPQWvCQBSE70L/w/IKXqRuKigaXUWL&#10;Fg96MPWQ4yP7moRm34bdVdP++q4geBxmvhlmsepMI67kfG1ZwfswAUFcWF1zqeD8tXubgvABWWNj&#10;mRT8kofV8qW3wFTbG5/omoVSxBL2KSqoQmhTKX1RkUE/tC1x9L6tMxiidKXUDm+x3DRylCQTabDm&#10;uFBhSx8VFT/ZxSiYub/Rdhbygf7c2GIwPuYHO8mV6r926zmIQF14hh/0XkcuGcP9TDwC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tXvcUAAADcAAAADwAAAAAAAAAA&#10;AAAAAAChAgAAZHJzL2Rvd25yZXYueG1sUEsFBgAAAAAEAAQA+QAAAJMDAAAAAA==&#10;" strokecolor="silver" strokeweight="0"/>
                  <v:line id="Line 851" o:spid="_x0000_s1404" style="position:absolute;flip:y;visibility:visible;mso-wrap-style:square" from="6162,8332" to="6163,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JysUAAADcAAAADwAAAGRycy9kb3ducmV2LnhtbESPQWvCQBSE70L/w/IKXqRuFBpqdJUq&#10;WjzUg7aHHB/ZZxKafRt2V43+elcoeBxmvhlmtuhMI87kfG1ZwWiYgCAurK65VPD7s3n7AOEDssbG&#10;Mim4kofF/KU3w0zbC+/pfAiliCXsM1RQhdBmUvqiIoN+aFvi6B2tMxiidKXUDi+x3DRynCSpNFhz&#10;XKiwpVVFxd/hZBRM3G28noR8oL+Wthi87/Jvm+ZK9V+7zymIQF14hv/prY5ck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nJysUAAADcAAAADwAAAAAAAAAA&#10;AAAAAAChAgAAZHJzL2Rvd25yZXYueG1sUEsFBgAAAAAEAAQA+QAAAJMDAAAAAA==&#10;" strokecolor="silver" strokeweight="0"/>
                  <v:line id="Line 852" o:spid="_x0000_s1405" style="position:absolute;flip:y;visibility:visible;mso-wrap-style:square" from="6162,8299" to="616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VsUcUAAADcAAAADwAAAGRycy9kb3ducmV2LnhtbESPQWsCMRSE7wX/Q3iCF9GsQrVujWKL&#10;Sg96qPawx8fmubu4eVmSqFt/vREKPQ4z3wwzX7amFldyvrKsYDRMQBDnVldcKPg5bgZvIHxA1lhb&#10;JgW/5GG56LzMMdX2xt90PYRCxBL2KSooQ2hSKX1ekkE/tA1x9E7WGQxRukJqh7dYbmo5TpKJNFhx&#10;XCixoc+S8vPhYhTM3H28noWsr7cfNu+/7rOdnWRK9brt6h1EoDb8h//oLx25ZAr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VsUcUAAADcAAAADwAAAAAAAAAA&#10;AAAAAAChAgAAZHJzL2Rvd25yZXYueG1sUEsFBgAAAAAEAAQA+QAAAJMDAAAAAA==&#10;" strokecolor="silver" strokeweight="0"/>
                  <v:line id="Line 853" o:spid="_x0000_s1406" style="position:absolute;flip:y;visibility:visible;mso-wrap-style:square" from="6162,8266" to="6163,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r4I8MAAADcAAAADwAAAGRycy9kb3ducmV2LnhtbERPTWvCQBC9C/6HZQQvUjcKlZq6ikot&#10;Huqhtocch+w0Cc3Oht2tpv31zqHg8fG+V5vetepCITaeDcymGSji0tuGKwOfH4eHJ1AxIVtsPZOB&#10;X4qwWQ8HK8ytv/I7Xc6pUhLCMUcDdUpdrnUsa3IYp74jFu7LB4dJYKi0DXiVcNfqeZYttMOGpaHG&#10;jvY1ld/nH2dgGf7mL8tUTOzrzpeTx1Px5heFMeNRv30GlahPd/G/+2jFl8laOSNH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q+CPDAAAA3AAAAA8AAAAAAAAAAAAA&#10;AAAAoQIAAGRycy9kb3ducmV2LnhtbFBLBQYAAAAABAAEAPkAAACRAwAAAAA=&#10;" strokecolor="silver" strokeweight="0"/>
                  <v:line id="Line 854" o:spid="_x0000_s1407" style="position:absolute;flip:y;visibility:visible;mso-wrap-style:square" from="6162,8234" to="6163,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ZduMUAAADcAAAADwAAAGRycy9kb3ducmV2LnhtbESPQWvCQBSE70L/w/KEXkQ3FSpNdJW2&#10;1OJBD1oPOT6yzySYfRt2txr99a4geBxmvhlmtuhMI07kfG1ZwdsoAUFcWF1zqWD/txx+gPABWWNj&#10;mRRcyMNi/tKbYabtmbd02oVSxBL2GSqoQmgzKX1RkUE/si1x9A7WGQxRulJqh+dYbho5TpKJNFhz&#10;XKiwpe+KiuPu3yhI3XX8k4Z8oH+/bDF43+RrO8mVeu13n1MQgbrwDD/olY5cksL9TD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ZduMUAAADcAAAADwAAAAAAAAAA&#10;AAAAAAChAgAAZHJzL2Rvd25yZXYueG1sUEsFBgAAAAAEAAQA+QAAAJMDAAAAAA==&#10;" strokecolor="silver" strokeweight="0"/>
                  <v:line id="Line 855" o:spid="_x0000_s1408" style="position:absolute;flip:y;visibility:visible;mso-wrap-style:square" from="6162,8201" to="6163,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Vi+MMAAADcAAAADwAAAGRycy9kb3ducmV2LnhtbERPTWvCQBC9C/6HZQpepG4UlJq6ii21&#10;eKgHbQ85DtlpEpqdDbtbTf31zqHg8fG+V5vetepMITaeDUwnGSji0tuGKwNfn7vHJ1AxIVtsPZOB&#10;P4qwWQ8HK8ytv/CRzqdUKQnhmKOBOqUu1zqWNTmME98RC/ftg8MkMFTaBrxIuGv1LMsW2mHD0lBj&#10;R681lT+nX2dgGa6zt2Uqxvb9xZfj+aH48IvCmNFDv30GlahPd/G/e2/FN5X5ckaOgF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FYvjDAAAA3AAAAA8AAAAAAAAAAAAA&#10;AAAAoQIAAGRycy9kb3ducmV2LnhtbFBLBQYAAAAABAAEAPkAAACRAwAAAAA=&#10;" strokecolor="silver" strokeweight="0"/>
                  <v:line id="Line 856" o:spid="_x0000_s1409" style="position:absolute;flip:y;visibility:visible;mso-wrap-style:square" from="6162,8169" to="6163,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nHY8YAAADcAAAADwAAAGRycy9kb3ducmV2LnhtbESPQWvCQBSE70L/w/IKXkQ3ESo1ugmt&#10;aOmhHqoecnxkX5PQ7Nuwu2rsr+8WCh6HmW+GWReD6cSFnG8tK0hnCQjiyuqWawWn4276DMIHZI2d&#10;ZVJwIw9F/jBaY6btlT/pcgi1iCXsM1TQhNBnUvqqIYN+Znvi6H1ZZzBE6WqpHV5juenkPEkW0mDL&#10;caHBnjYNVd+Hs1GwdD/z7TKUE/32aqvJ0778sItSqfHj8LICEWgI9/A//a4jl6bwdyYe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Jx2PGAAAA3AAAAA8AAAAAAAAA&#10;AAAAAAAAoQIAAGRycy9kb3ducmV2LnhtbFBLBQYAAAAABAAEAPkAAACUAwAAAAA=&#10;" strokecolor="silver" strokeweight="0"/>
                  <v:line id="Line 857" o:spid="_x0000_s1410" style="position:absolute;flip:y;visibility:visible;mso-wrap-style:square" from="6162,8136" to="6163,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tZFMYAAADcAAAADwAAAGRycy9kb3ducmV2LnhtbESPQWvCQBSE74X+h+UVvIhuDFRqdBNa&#10;scWDHqoecnxkX5PQ7Nuwu2raX98VhB6HmW+GWRWD6cSFnG8tK5hNExDEldUt1wpOx/fJCwgfkDV2&#10;lknBD3ko8seHFWbaXvmTLodQi1jCPkMFTQh9JqWvGjLop7Ynjt6XdQZDlK6W2uE1lptOpkkylwZb&#10;jgsN9rRuqPo+nI2ChftNN4tQjvXHm63Gz/tyZ+elUqOn4XUJItAQ/sN3eqsjN0vhdi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bWRTGAAAA3AAAAA8AAAAAAAAA&#10;AAAAAAAAoQIAAGRycy9kb3ducmV2LnhtbFBLBQYAAAAABAAEAPkAAACUAwAAAAA=&#10;" strokecolor="silver" strokeweight="0"/>
                  <v:line id="Line 858" o:spid="_x0000_s1411" style="position:absolute;flip:y;visibility:visible;mso-wrap-style:square" from="6162,8104" to="6163,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f8j8YAAADcAAAADwAAAGRycy9kb3ducmV2LnhtbESPQWvCQBSE70L/w/IKvUjdqChNmlWq&#10;tMWDPVQ95PjIviah2bdhd6uxv94VBI/DzDfD5MvetOJIzjeWFYxHCQji0uqGKwWH/cfzCwgfkDW2&#10;lknBmTwsFw+DHDNtT/xNx12oRCxhn6GCOoQuk9KXNRn0I9sRR+/HOoMhSldJ7fAUy00rJ0kylwYb&#10;jgs1drSuqfzd/RkFqfufvKehGOrPlS2Hs69ia+eFUk+P/dsriEB9uIdv9EZHbjyF65l4BOTi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X/I/GAAAA3AAAAA8AAAAAAAAA&#10;AAAAAAAAoQIAAGRycy9kb3ducmV2LnhtbFBLBQYAAAAABAAEAPkAAACUAwAAAAA=&#10;" strokecolor="silver" strokeweight="0"/>
                  <v:line id="Line 859" o:spid="_x0000_s1412" style="position:absolute;flip:y;visibility:visible;mso-wrap-style:square" from="6162,8071" to="6163,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5k+8YAAADcAAAADwAAAGRycy9kb3ducmV2LnhtbESPQWvCQBSE70L/w/IKvUjdKCpNmlWq&#10;tMWDPVQ95PjIviah2bdhd6uxv94VBI/DzDfD5MvetOJIzjeWFYxHCQji0uqGKwWH/cfzCwgfkDW2&#10;lknBmTwsFw+DHDNtT/xNx12oRCxhn6GCOoQuk9KXNRn0I9sRR+/HOoMhSldJ7fAUy00rJ0kylwYb&#10;jgs1drSuqfzd/RkFqfufvKehGOrPlS2Hs69ia+eFUk+P/dsriEB9uIdv9EZHbjyF65l4BOTi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ZPvGAAAA3AAAAA8AAAAAAAAA&#10;AAAAAAAAoQIAAGRycy9kb3ducmV2LnhtbFBLBQYAAAAABAAEAPkAAACUAwAAAAA=&#10;" strokecolor="silver" strokeweight="0"/>
                  <v:line id="Line 860" o:spid="_x0000_s1413" style="position:absolute;flip:y;visibility:visible;mso-wrap-style:square" from="6162,8039" to="6163,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BYMUAAADcAAAADwAAAGRycy9kb3ducmV2LnhtbESPQWsCMRSE70L/Q3iCF9GsglJXo7Sl&#10;Sg960HrY42Pz3F3cvCxJqqu/3hQEj8PMN8MsVq2pxYWcrywrGA0TEMS51RUXCo6/68E7CB+QNdaW&#10;ScGNPKyWb50FptpeeU+XQyhELGGfooIyhCaV0uclGfRD2xBH72SdwRClK6R2eI3lppbjJJlKgxXH&#10;hRIb+iopPx/+jIKZu4+/ZyHr682nzfuTXba100ypXrf9mIMI1IZX+En/6MiNJvB/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BYMUAAADcAAAADwAAAAAAAAAA&#10;AAAAAAChAgAAZHJzL2Rvd25yZXYueG1sUEsFBgAAAAAEAAQA+QAAAJMDAAAAAA==&#10;" strokecolor="silver" strokeweight="0"/>
                  <v:line id="Line 861" o:spid="_x0000_s1414" style="position:absolute;flip:y;visibility:visible;mso-wrap-style:square" from="6162,8006" to="6163,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fF8YAAADcAAAADwAAAGRycy9kb3ducmV2LnhtbESPQWvCQBSE70L/w/IKXqRuFAw1dRNa&#10;UelBD7U95PjIviah2bdhd9XYX98tCB6HmW+GWRWD6cSZnG8tK5hNExDEldUt1wq+PrdPzyB8QNbY&#10;WSYFV/JQ5A+jFWbaXviDzsdQi1jCPkMFTQh9JqWvGjLop7Ynjt63dQZDlK6W2uEllptOzpMklQZb&#10;jgsN9rRuqPo5noyCpfudb5ahnOjdm60mi0O5t2mp1PhxeH0BEWgI9/CNfteRm6Xwfy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gXxfGAAAA3AAAAA8AAAAAAAAA&#10;AAAAAAAAoQIAAGRycy9kb3ducmV2LnhtbFBLBQYAAAAABAAEAPkAAACUAwAAAAA=&#10;" strokecolor="silver" strokeweight="0"/>
                  <v:line id="Line 862" o:spid="_x0000_s1415" style="position:absolute;flip:y;visibility:visible;mso-wrap-style:square" from="6162,7974" to="6163,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z6jMYAAADcAAAADwAAAGRycy9kb3ducmV2LnhtbESPT2sCMRTE74LfIbxCL1KzCmrdGsUW&#10;lR704J/DHh+b192lm5clSXX10xuh4HGY+c0ws0VranEm5yvLCgb9BARxbnXFhYLTcf32DsIHZI21&#10;ZVJwJQ+Lebczw1TbC+/pfAiFiCXsU1RQhtCkUvq8JIO+bxvi6P1YZzBE6QqpHV5iuanlMEnG0mDF&#10;caHEhr5Kyn8Pf0bB1N2Gq2nIenrzafPeaJdt7ThT6vWlXX6ACNSGZ/if/taRG0zgcS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s+ozGAAAA3AAAAA8AAAAAAAAA&#10;AAAAAAAAoQIAAGRycy9kb3ducmV2LnhtbFBLBQYAAAAABAAEAPkAAACUAwAAAAA=&#10;" strokecolor="silver" strokeweight="0"/>
                  <v:line id="Line 863" o:spid="_x0000_s1416" style="position:absolute;flip:y;visibility:visible;mso-wrap-style:square" from="6162,7941" to="6163,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Nu/sMAAADcAAAADwAAAGRycy9kb3ducmV2LnhtbERPTWvCQBC9C/6HZQpepG4UlJq6ii21&#10;eKgHbQ85DtlpEpqdDbtbTf31zqHg8fG+V5vetepMITaeDUwnGSji0tuGKwNfn7vHJ1AxIVtsPZOB&#10;P4qwWQ8HK8ytv/CRzqdUKQnhmKOBOqUu1zqWNTmME98RC/ftg8MkMFTaBrxIuGv1LMsW2mHD0lBj&#10;R681lT+nX2dgGa6zt2Uqxvb9xZfj+aH48IvCmNFDv30GlahPd/G/e2/FN5W1ckaOgF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zbv7DAAAA3AAAAA8AAAAAAAAAAAAA&#10;AAAAoQIAAGRycy9kb3ducmV2LnhtbFBLBQYAAAAABAAEAPkAAACRAwAAAAA=&#10;" strokecolor="silver" strokeweight="0"/>
                  <v:line id="Line 864" o:spid="_x0000_s1417" style="position:absolute;flip:y;visibility:visible;mso-wrap-style:square" from="6162,7909" to="6163,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ZcUAAADcAAAADwAAAGRycy9kb3ducmV2LnhtbESPQWvCQBSE7wX/w/KEXkQ3CopJXUVL&#10;Kx70oPaQ4yP7moRm34bdrab+elcQehxmvhlmsepMIy7kfG1ZwXiUgCAurK65VPB1/hzOQfiArLGx&#10;TAr+yMNq2XtZYKbtlY90OYVSxBL2GSqoQmgzKX1RkUE/si1x9L6tMxiidKXUDq+x3DRykiQzabDm&#10;uFBhS+8VFT+nX6MgdbfJRxrygd5ubDGYHvK9neVKvfa79RuIQF34Dz/pnY7cOIXH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LZcUAAADcAAAADwAAAAAAAAAA&#10;AAAAAAChAgAAZHJzL2Rvd25yZXYueG1sUEsFBgAAAAAEAAQA+QAAAJMDAAAAAA==&#10;" strokecolor="silver" strokeweight="0"/>
                  <v:line id="Line 865" o:spid="_x0000_s1418" style="position:absolute;flip:y;visibility:visible;mso-wrap-style:square" from="6162,7876" to="6163,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oRcMAAADcAAAADwAAAGRycy9kb3ducmV2LnhtbERPTU/CQBC9m/gfNmPihcCWJhIpLESJ&#10;Gg5yEDj0OOkObUN3ttldofrrmYOJx5f3vVwPrlMXCrH1bGA6yUARV962XBs4Ht7Hz6BiQrbYeSYD&#10;PxRhvbq/W2Jh/ZW/6LJPtZIQjgUaaFLqC61j1ZDDOPE9sXAnHxwmgaHWNuBVwl2n8yybaYctS0OD&#10;PW0aqs77b2dgHn7zt3kqR/bj1Vejp1356WelMY8Pw8sCVKIh/Yv/3Fsrvlzmyxk5Anp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pqEXDAAAA3AAAAA8AAAAAAAAAAAAA&#10;AAAAoQIAAGRycy9kb3ducmV2LnhtbFBLBQYAAAAABAAEAPkAAACRAwAAAAA=&#10;" strokecolor="silver" strokeweight="0"/>
                  <v:line id="Line 866" o:spid="_x0000_s1419" style="position:absolute;flip:y;visibility:visible;mso-wrap-style:square" from="6162,7844" to="6163,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UN3sYAAADcAAAADwAAAGRycy9kb3ducmV2LnhtbESPQWvCQBSE74X+h+UVvIhuDFRqdBNa&#10;scWDHqoecnxkX5PQ7Nuwu2raX98VhB6HmW+GWRWD6cSFnG8tK5hNExDEldUt1wpOx/fJCwgfkDV2&#10;lknBD3ko8seHFWbaXvmTLodQi1jCPkMFTQh9JqWvGjLop7Ynjt6XdQZDlK6W2uE1lptOpkkylwZb&#10;jgsN9rRuqPo+nI2ChftNN4tQjvXHm63Gz/tyZ+elUqOn4XUJItAQ/sN3eqsjl87gdi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lDd7GAAAA3AAAAA8AAAAAAAAA&#10;AAAAAAAAoQIAAGRycy9kb3ducmV2LnhtbFBLBQYAAAAABAAEAPkAAACUAwAAAAA=&#10;" strokecolor="silver" strokeweight="0"/>
                  <v:line id="Line 867" o:spid="_x0000_s1420" style="position:absolute;flip:y;visibility:visible;mso-wrap-style:square" from="6162,7811" to="6163,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eTqcYAAADcAAAADwAAAGRycy9kb3ducmV2LnhtbESPQWvCQBSE7wX/w/IKXqRuDCga3QQV&#10;Kz20h2oPOT6yzyQ0+zbsrpr213cLhR6HmW+G2RSD6cSNnG8tK5hNExDEldUt1wo+zs9PSxA+IGvs&#10;LJOCL/JQ5KOHDWba3vmdbqdQi1jCPkMFTQh9JqWvGjLop7Ynjt7FOoMhSldL7fAey00n0yRZSIMt&#10;x4UGe9o3VH2erkbByn2nh1UoJ/q4s9Vk/la+2kWp1Phx2K5BBBrCf/iPftGRS1P4PROPg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3k6nGAAAA3AAAAA8AAAAAAAAA&#10;AAAAAAAAoQIAAGRycy9kb3ducmV2LnhtbFBLBQYAAAAABAAEAPkAAACUAwAAAAA=&#10;" strokecolor="silver" strokeweight="0"/>
                  <v:line id="Line 868" o:spid="_x0000_s1421" style="position:absolute;flip:y;visibility:visible;mso-wrap-style:square" from="6162,7779" to="6163,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s2MsYAAADcAAAADwAAAGRycy9kb3ducmV2LnhtbESPQWvCQBSE70L/w/IKvYhumqJodJW2&#10;aOnBHowecnxkn0kw+zbsbjXtr3eFQo/DzDfDLNe9acWFnG8sK3geJyCIS6sbrhQcD9vRDIQPyBpb&#10;y6TghzysVw+DJWbaXnlPlzxUIpawz1BBHUKXSenLmgz6se2Io3eyzmCI0lVSO7zGctPKNEmm0mDD&#10;caHGjt5rKs/5t1Ewd7/pZh6Kof54s+Vw8lXs7LRQ6umxf12ACNSH//Af/akjl77A/Uw8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7NjLGAAAA3AAAAA8AAAAAAAAA&#10;AAAAAAAAoQIAAGRycy9kb3ducmV2LnhtbFBLBQYAAAAABAAEAPkAAACUAwAAAAA=&#10;" strokecolor="silver" strokeweight="0"/>
                  <v:line id="Line 869" o:spid="_x0000_s1422" style="position:absolute;flip:y;visibility:visible;mso-wrap-style:square" from="6162,7746" to="6163,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KuRsYAAADcAAAADwAAAGRycy9kb3ducmV2LnhtbESPQWvCQBSE70L/w/IKvYhuGqpodJW2&#10;aOnBHowecnxkn0kw+zbsbjXtr3eFQo/DzDfDLNe9acWFnG8sK3geJyCIS6sbrhQcD9vRDIQPyBpb&#10;y6TghzysVw+DJWbaXnlPlzxUIpawz1BBHUKXSenLmgz6se2Io3eyzmCI0lVSO7zGctPKNEmm0mDD&#10;caHGjt5rKs/5t1Ewd7/pZh6Kof54s+Vw8lXs7LRQ6umxf12ACNSH//Af/akjl77A/Uw8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SrkbGAAAA3AAAAA8AAAAAAAAA&#10;AAAAAAAAoQIAAGRycy9kb3ducmV2LnhtbFBLBQYAAAAABAAEAPkAAACUAwAAAAA=&#10;" strokecolor="silver" strokeweight="0"/>
                  <v:line id="Line 870" o:spid="_x0000_s1423" style="position:absolute;flip:y;visibility:visible;mso-wrap-style:square" from="6162,7713" to="6163,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4L3cUAAADcAAAADwAAAGRycy9kb3ducmV2LnhtbESPQWvCQBSE74X+h+UVvIhuDCg1ukor&#10;Wjzooeohx0f2NQnNvg27q6b+elcQehxmvhlmvuxMIy7kfG1ZwWiYgCAurK65VHA6bgbvIHxA1thY&#10;JgV/5GG5eH2ZY6btlb/pcgiliCXsM1RQhdBmUvqiIoN+aFvi6P1YZzBE6UqpHV5juWlkmiQTabDm&#10;uFBhS6uKit/D2SiYulu6noa8r78+bdEf7/OdneRK9d66jxmIQF34Dz/prY5cOobH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4L3cUAAADcAAAADwAAAAAAAAAA&#10;AAAAAAChAgAAZHJzL2Rvd25yZXYueG1sUEsFBgAAAAAEAAQA+QAAAJMDAAAAAA==&#10;" strokecolor="silver" strokeweight="0"/>
                  <v:line id="Line 871" o:spid="_x0000_s1424" style="position:absolute;flip:y;visibility:visible;mso-wrap-style:square" from="6162,7681" to="6163,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yVqsYAAADcAAAADwAAAGRycy9kb3ducmV2LnhtbESPQWvCQBSE74X+h+UVepG6MWCoqatU&#10;qeJBD6Y95PjIviah2bdhd9XYX98VhB6HmW+GmS8H04kzOd9aVjAZJyCIK6tbrhV8fW5eXkH4gKyx&#10;s0wKruRhuXh8mGOu7YWPdC5CLWIJ+xwVNCH0uZS+asigH9ueOHrf1hkMUbpaaoeXWG46mSZJJg22&#10;HBca7GndUPVTnIyCmftNP2ahHOntylaj6aHc26xU6vlpeH8DEWgI/+E7vdORSzO4nY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MlarGAAAA3AAAAA8AAAAAAAAA&#10;AAAAAAAAoQIAAGRycy9kb3ducmV2LnhtbFBLBQYAAAAABAAEAPkAAACUAwAAAAA=&#10;" strokecolor="silver" strokeweight="0"/>
                  <v:line id="Line 872" o:spid="_x0000_s1425" style="position:absolute;flip:y;visibility:visible;mso-wrap-style:square" from="6162,7648" to="6163,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AwMcYAAADcAAAADwAAAGRycy9kb3ducmV2LnhtbESPQWvCQBSE7wX/w/IEL6KbBmprdJUq&#10;Kj3YQ9VDjo/saxKafRt2V0399a5Q6HGY+WaY+bIzjbiQ87VlBc/jBARxYXXNpYLTcTt6A+EDssbG&#10;Min4JQ/LRe9pjpm2V/6iyyGUIpawz1BBFUKbSemLigz6sW2Jo/dtncEQpSuldniN5aaRaZJMpMGa&#10;40KFLa0rKn4OZ6Ng6m7pZhryod6tbDF8+cz3dpIrNeh37zMQgbrwH/6jP3Tk0ld4nI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AMDHGAAAA3AAAAA8AAAAAAAAA&#10;AAAAAAAAoQIAAGRycy9kb3ducmV2LnhtbFBLBQYAAAAABAAEAPkAAACUAwAAAAA=&#10;" strokecolor="silver" strokeweight="0"/>
                  <v:line id="Line 873" o:spid="_x0000_s1426" style="position:absolute;flip:y;visibility:visible;mso-wrap-style:square" from="6162,7617" to="6163,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kQ8MAAADcAAAADwAAAGRycy9kb3ducmV2LnhtbERPTU/CQBC9m/gfNmPihcCWJhIpLESJ&#10;Gg5yEDj0OOkObUN3ttldofrrmYOJx5f3vVwPrlMXCrH1bGA6yUARV962XBs4Ht7Hz6BiQrbYeSYD&#10;PxRhvbq/W2Jh/ZW/6LJPtZIQjgUaaFLqC61j1ZDDOPE9sXAnHxwmgaHWNuBVwl2n8yybaYctS0OD&#10;PW0aqs77b2dgHn7zt3kqR/bj1Vejp1356WelMY8Pw8sCVKIh/Yv/3FsrvlzWyhk5Anp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fpEPDAAAA3AAAAA8AAAAAAAAAAAAA&#10;AAAAoQIAAGRycy9kb3ducmV2LnhtbFBLBQYAAAAABAAEAPkAAACRAwAAAAA=&#10;" strokecolor="silver" strokeweight="0"/>
                  <v:line id="Line 874" o:spid="_x0000_s1427" style="position:absolute;flip:y;visibility:visible;mso-wrap-style:square" from="6162,7584" to="6163,7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MB2MYAAADcAAAADwAAAGRycy9kb3ducmV2LnhtbESPQWvCQBSE74L/YXmCF6mbBiomdRUr&#10;WnpoD9UecnxkX5Ng9m3YXTX6691CweMw880wi1VvWnEm5xvLCp6nCQji0uqGKwU/h93THIQPyBpb&#10;y6TgSh5Wy+Fggbm2F/6m8z5UIpawz1FBHUKXS+nLmgz6qe2Io/drncEQpaukdniJ5aaVaZLMpMGG&#10;40KNHW1qKo/7k1GQuVu6zUIx0e9vtpy8fBWfdlYoNR7161cQgfrwCP/THzpyaQZ/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AdjGAAAA3AAAAA8AAAAAAAAA&#10;AAAAAAAAoQIAAGRycy9kb3ducmV2LnhtbFBLBQYAAAAABAAEAPkAAACUAwAAAAA=&#10;" strokecolor="silver" strokeweight="0"/>
                  <v:line id="Line 875" o:spid="_x0000_s1428" style="position:absolute;flip:y;visibility:visible;mso-wrap-style:square" from="6162,7552" to="6163,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A+mMMAAADcAAAADwAAAGRycy9kb3ducmV2LnhtbERPTU/CQBC9m/AfNkPihcgWDI1UFgJE&#10;iQc9iB56nHTHtrE72+yuUPn1zoHE48v7Xm0G16kThdh6NjCbZqCIK29brg18fjzfPYCKCdli55kM&#10;/FKEzXp0s8LC+jO/0+mYaiUhHAs00KTUF1rHqiGHcep7YuG+fHCYBIZa24BnCXednmdZrh22LA0N&#10;9rRvqPo+/jgDy3CZPy1TObGHna8mi7fy1eelMbfjYfsIKtGQ/sVX94sV373MlzNyBP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wPpjDAAAA3AAAAA8AAAAAAAAAAAAA&#10;AAAAoQIAAGRycy9kb3ducmV2LnhtbFBLBQYAAAAABAAEAPkAAACRAwAAAAA=&#10;" strokecolor="silver" strokeweight="0"/>
                  <v:line id="Line 876" o:spid="_x0000_s1429" style="position:absolute;flip:y;visibility:visible;mso-wrap-style:square" from="6162,7519" to="6163,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ybA8YAAADcAAAADwAAAGRycy9kb3ducmV2LnhtbESPQWvCQBSE70L/w/IKvUjdqChNmlWq&#10;tMWDPVQ95PjIviah2bdhd6uxv94VBI/DzDfD5MvetOJIzjeWFYxHCQji0uqGKwWH/cfzCwgfkDW2&#10;lknBmTwsFw+DHDNtT/xNx12oRCxhn6GCOoQuk9KXNRn0I9sRR+/HOoMhSldJ7fAUy00rJ0kylwYb&#10;jgs1drSuqfzd/RkFqfufvKehGOrPlS2Hs69ia+eFUk+P/dsriEB9uIdv9EZHbjqG65l4BOTi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8mwPGAAAA3AAAAA8AAAAAAAAA&#10;AAAAAAAAoQIAAGRycy9kb3ducmV2LnhtbFBLBQYAAAAABAAEAPkAAACUAwAAAAA=&#10;" strokecolor="silver" strokeweight="0"/>
                </v:group>
                <v:group id="Group 877" o:spid="_x0000_s1430" style="position:absolute;left:31733;top:922;width:5708;height:31317" coordorigin="6162,5438" coordsize="904,4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line id="Line 878" o:spid="_x0000_s1431" style="position:absolute;flip:y;visibility:visible;mso-wrap-style:square" from="6162,7487" to="6163,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g78YAAADcAAAADwAAAGRycy9kb3ducmV2LnhtbESPT2sCMRTE7wW/Q3hCL1KzVSp1axRb&#10;VDzowT+HPT42r7uLm5clibr66ZuC4HGY+c0wk1lranEh5yvLCt77CQji3OqKCwXHw/LtE4QPyBpr&#10;y6TgRh5m087LBFNtr7yjyz4UIpawT1FBGUKTSunzkgz6vm2Io/drncEQpSukdniN5aaWgyQZSYMV&#10;x4USG/opKT/tz0bB2N0Hi3HIenr1bfPexzbb2FGm1Gu3nX+BCNSGZ/hBr3XkhkP4PxOP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ioO/GAAAA3AAAAA8AAAAAAAAA&#10;AAAAAAAAoQIAAGRycy9kb3ducmV2LnhtbFBLBQYAAAAABAAEAPkAAACUAwAAAAA=&#10;" strokecolor="silver" strokeweight="0"/>
                  <v:line id="Line 879" o:spid="_x0000_s1432" style="position:absolute;flip:y;visibility:visible;mso-wrap-style:square" from="6162,7454" to="6163,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s4m8cAAADcAAAADwAAAGRycy9kb3ducmV2LnhtbESPT2sCMRTE74V+h/AKvYhmtVZ0NYqV&#10;WjzYg38Oe3xsXneXbl6WJOrqpzcFocdh5jfDzBatqcWZnK8sK+j3EhDEudUVFwqOh3V3DMIHZI21&#10;ZVJwJQ+L+fPTDFNtL7yj8z4UIpawT1FBGUKTSunzkgz6nm2Io/djncEQpSukdniJ5aaWgyQZSYMV&#10;x4USG1qVlP/uT0bBxN0Gn5OQdfTXh80779/Z1o4ypV5f2uUURKA2/Icf9EZH7m0If2fiEZD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CzibxwAAANwAAAAPAAAAAAAA&#10;AAAAAAAAAKECAABkcnMvZG93bnJldi54bWxQSwUGAAAAAAQABAD5AAAAlQMAAAAA&#10;" strokecolor="silver" strokeweight="0"/>
                  <v:line id="Line 880" o:spid="_x0000_s1433" style="position:absolute;flip:y;visibility:visible;mso-wrap-style:square" from="6162,7422" to="6163,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edAMYAAADcAAAADwAAAGRycy9kb3ducmV2LnhtbESPQWvCQBSE70L/w/IKvUjdqCg1dRNq&#10;0eLBHqoecnxkX5PQ7Nuwu2raX+8WBI/DzDfDLPPetOJMzjeWFYxHCQji0uqGKwXHw+b5BYQPyBpb&#10;y6Tglzzk2cNgiam2F/6i8z5UIpawT1FBHUKXSunLmgz6ke2Io/dtncEQpaukdniJ5aaVkySZS4MN&#10;x4UaO3qvqfzZn4yChfubrBehGOqPlS2Hs89iZ+eFUk+P/dsriEB9uIdv9FZHbjqD/zPxCMj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HnQDGAAAA3AAAAA8AAAAAAAAA&#10;AAAAAAAAoQIAAGRycy9kb3ducmV2LnhtbFBLBQYAAAAABAAEAPkAAACUAwAAAAA=&#10;" strokecolor="silver" strokeweight="0"/>
                  <v:line id="Line 881" o:spid="_x0000_s1434" style="position:absolute;flip:y;visibility:visible;mso-wrap-style:square" from="6162,7389" to="6163,7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Dd8YAAADcAAAADwAAAGRycy9kb3ducmV2LnhtbESPQWvCQBSE70L/w/IKvYhuqhhqdJW2&#10;aPFgD40ecnxkX5PQ7Nuwu9XYX+8KQo/DzDfDLNe9acWJnG8sK3geJyCIS6sbrhQcD9vRCwgfkDW2&#10;lknBhTysVw+DJWbanvmLTnmoRCxhn6GCOoQuk9KXNRn0Y9sRR+/bOoMhSldJ7fAcy00rJ0mSSoMN&#10;x4UaO3qvqfzJf42CufubbOahGOqPN1sOZ5/F3qaFUk+P/esCRKA+/Ifv9E5HbprC7Uw8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VA3fGAAAA3AAAAA8AAAAAAAAA&#10;AAAAAAAAoQIAAGRycy9kb3ducmV2LnhtbFBLBQYAAAAABAAEAPkAAACUAwAAAAA=&#10;" strokecolor="silver" strokeweight="0"/>
                  <v:line id="Line 882" o:spid="_x0000_s1435" style="position:absolute;flip:y;visibility:visible;mso-wrap-style:square" from="6162,7357" to="6163,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mm7McAAADcAAAADwAAAGRycy9kb3ducmV2LnhtbESPS2/CMBCE70j8B2uRuCBwoOKVYhAg&#10;WvXQHngcclzF2yQiXke2gbS/vq5UqcfRzDejWW1aU4s7OV9ZVjAeJSCIc6srLhRczi/DBQgfkDXW&#10;lknBF3nYrLudFabaPvhI91MoRCxhn6KCMoQmldLnJRn0I9sQR+/TOoMhSldI7fARy00tJ0kykwYr&#10;jgslNrQvKb+ebkbB0n1PDsuQDfTrzuaD6Uf2bmeZUv1eu30GEagN/+E/+k1H7mkOv2fi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2absxwAAANwAAAAPAAAAAAAA&#10;AAAAAAAAAKECAABkcnMvZG93bnJldi54bWxQSwUGAAAAAAQABAD5AAAAlQMAAAAA&#10;" strokecolor="silver" strokeweight="0"/>
                  <v:line id="Line 883" o:spid="_x0000_s1436" style="position:absolute;flip:y;visibility:visible;mso-wrap-style:square" from="6162,7324" to="6163,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YynsMAAADcAAAADwAAAGRycy9kb3ducmV2LnhtbERPTU/CQBC9m/AfNkPihcgWDI1UFgJE&#10;iQc9iB56nHTHtrE72+yuUPn1zoHE48v7Xm0G16kThdh6NjCbZqCIK29brg18fjzfPYCKCdli55kM&#10;/FKEzXp0s8LC+jO/0+mYaiUhHAs00KTUF1rHqiGHcep7YuG+fHCYBIZa24BnCXednmdZrh22LA0N&#10;9rRvqPo+/jgDy3CZPy1TObGHna8mi7fy1eelMbfjYfsIKtGQ/sVX94sV372slTNyBP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GMp7DAAAA3AAAAA8AAAAAAAAAAAAA&#10;AAAAoQIAAGRycy9kb3ducmV2LnhtbFBLBQYAAAAABAAEAPkAAACRAwAAAAA=&#10;" strokecolor="silver" strokeweight="0"/>
                  <v:line id="Line 884" o:spid="_x0000_s1437" style="position:absolute;flip:y;visibility:visible;mso-wrap-style:square" from="6162,7292" to="6163,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qXBcYAAADcAAAADwAAAGRycy9kb3ducmV2LnhtbESPQWvCQBSE70L/w/IKvYhuqihNdJUq&#10;bfFgD40ecnxkX5PQ7Nuwu9XYX+8KQo/DzDfDLNe9acWJnG8sK3geJyCIS6sbrhQcD++jFxA+IGts&#10;LZOCC3lYrx4GS8y0PfMXnfJQiVjCPkMFdQhdJqUvazLox7Yjjt63dQZDlK6S2uE5lptWTpJkLg02&#10;HBdq7GhbU/mT/xoFqfubvKWhGOqPjS2Hs89ib+eFUk+P/esCRKA+/Ifv9E5HbprC7Uw8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KlwXGAAAA3AAAAA8AAAAAAAAA&#10;AAAAAAAAoQIAAGRycy9kb3ducmV2LnhtbFBLBQYAAAAABAAEAPkAAACUAwAAAAA=&#10;" strokecolor="silver" strokeweight="0"/>
                  <v:line id="Line 885" o:spid="_x0000_s1438" style="position:absolute;flip:y;visibility:visible;mso-wrap-style:square" from="6162,7259" to="6163,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ZN5cMAAADcAAAADwAAAGRycy9kb3ducmV2LnhtbERPTU/CQBC9m/AfNkPihcgWIo1UFgJE&#10;iQc9iB56nHTHtrE72+yuUPn1zoHE48v7Xm0G16kThdh6NjCbZqCIK29brg18fjzfPYCKCdli55kM&#10;/FKEzXp0s8LC+jO/0+mYaiUhHAs00KTUF1rHqiGHcep7YuG+fHCYBIZa24BnCXednmdZrh22LA0N&#10;9rRvqPo+/jgDy3CZPy1TObGHna8mi7fy1eelMbfjYfsIKtGQ/sVX94sV373MlzNyBP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2TeXDAAAA3AAAAA8AAAAAAAAAAAAA&#10;AAAAoQIAAGRycy9kb3ducmV2LnhtbFBLBQYAAAAABAAEAPkAAACRAwAAAAA=&#10;" strokecolor="silver" strokeweight="0"/>
                  <v:line id="Line 886" o:spid="_x0000_s1439" style="position:absolute;flip:y;visibility:visible;mso-wrap-style:square" from="6162,7227" to="6163,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rofsYAAADcAAAADwAAAGRycy9kb3ducmV2LnhtbESPQWvCQBSE70L/w/IKvUjdKCpNmlWq&#10;tMWDPVQ95PjIviah2bdhd6uxv94VBI/DzDfD5MvetOJIzjeWFYxHCQji0uqGKwWH/cfzCwgfkDW2&#10;lknBmTwsFw+DHDNtT/xNx12oRCxhn6GCOoQuk9KXNRn0I9sRR+/HOoMhSldJ7fAUy00rJ0kylwYb&#10;jgs1drSuqfzd/RkFqfufvKehGOrPlS2Hs69ia+eFUk+P/dsriEB9uIdv9EZHbjqG65l4BOTi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66H7GAAAA3AAAAA8AAAAAAAAA&#10;AAAAAAAAoQIAAGRycy9kb3ducmV2LnhtbFBLBQYAAAAABAAEAPkAAACUAwAAAAA=&#10;" strokecolor="silver" strokeweight="0"/>
                  <v:line id="Line 887" o:spid="_x0000_s1440" style="position:absolute;flip:y;visibility:visible;mso-wrap-style:square" from="6162,7194" to="6163,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h2CcYAAADcAAAADwAAAGRycy9kb3ducmV2LnhtbESPQWvCQBSE70L/w/IKvYhuGqpodJW2&#10;aOnBHowecnxkn0kw+zbsbjXtr3eFQo/DzDfDLNe9acWFnG8sK3geJyCIS6sbrhQcD9vRDIQPyBpb&#10;y6TghzysVw+DJWbaXnlPlzxUIpawz1BBHUKXSenLmgz6se2Io3eyzmCI0lVSO7zGctPKNEmm0mDD&#10;caHGjt5rKs/5t1Ewd7/pZh6Kof54s+Vw8lXs7LRQ6umxf12ACNSH//Af/akj95LC/Uw8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odgnGAAAA3AAAAA8AAAAAAAAA&#10;AAAAAAAAoQIAAGRycy9kb3ducmV2LnhtbFBLBQYAAAAABAAEAPkAAACUAwAAAAA=&#10;" strokecolor="silver" strokeweight="0"/>
                  <v:line id="Line 888" o:spid="_x0000_s1441" style="position:absolute;flip:y;visibility:visible;mso-wrap-style:square" from="6162,7161" to="6163,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TTkscAAADcAAAADwAAAGRycy9kb3ducmV2LnhtbESPT2sCMRTE74V+h/AKvYhmtVZ0NYqV&#10;WjzYg38Oe3xsXneXbl6WJOrqpzcFocdh5jfDzBatqcWZnK8sK+j3EhDEudUVFwqOh3V3DMIHZI21&#10;ZVJwJQ+L+fPTDFNtL7yj8z4UIpawT1FBGUKTSunzkgz6nm2Io/djncEQpSukdniJ5aaWgyQZSYMV&#10;x4USG1qVlP/uT0bBxN0Gn5OQdfTXh80779/Z1o4ypV5f2uUURKA2/Icf9EZHbvgGf2fiEZD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5NOSxwAAANwAAAAPAAAAAAAA&#10;AAAAAAAAAKECAABkcnMvZG93bnJldi54bWxQSwUGAAAAAAQABAD5AAAAlQMAAAAA&#10;" strokecolor="silver" strokeweight="0"/>
                  <v:line id="Line 889" o:spid="_x0000_s1442" style="position:absolute;flip:y;visibility:visible;mso-wrap-style:square" from="6162,7129" to="6163,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1L5sYAAADcAAAADwAAAGRycy9kb3ducmV2LnhtbESPT2sCMRTE7wW/Q3hCL1KzFSt1axRb&#10;VDzowT+HPT42r7uLm5clibr66ZuC4HGY+c0wk1lranEh5yvLCt77CQji3OqKCwXHw/LtE4QPyBpr&#10;y6TgRh5m087LBFNtr7yjyz4UIpawT1FBGUKTSunzkgz6vm2Io/drncEQpSukdniN5aaWgyQZSYMV&#10;x4USG/opKT/tz0bB2N0Hi3HIenr1bfPexzbb2FGm1Gu3nX+BCNSGZ/hBr3XkhkP4PxOP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NS+bGAAAA3AAAAA8AAAAAAAAA&#10;AAAAAAAAoQIAAGRycy9kb3ducmV2LnhtbFBLBQYAAAAABAAEAPkAAACUAwAAAAA=&#10;" strokecolor="silver" strokeweight="0"/>
                  <v:line id="Line 890" o:spid="_x0000_s1443" style="position:absolute;flip:y;visibility:visible;mso-wrap-style:square" from="6162,7096" to="6163,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HufcYAAADcAAAADwAAAGRycy9kb3ducmV2LnhtbESPQWvCQBSE70L/w/IKvUjdKCo1dRNq&#10;0eLBHqoecnxkX5PQ7Nuwu2raX+8WBI/DzDfDLPPetOJMzjeWFYxHCQji0uqGKwXHw+b5BYQPyBpb&#10;y6Tglzzk2cNgiam2F/6i8z5UIpawT1FBHUKXSunLmgz6ke2Io/dtncEQpaukdniJ5aaVkySZS4MN&#10;x4UaO3qvqfzZn4yChfubrBehGOqPlS2Hs89iZ+eFUk+P/dsriEB9uIdv9FZHbjqD/zPxCMj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B7n3GAAAA3AAAAA8AAAAAAAAA&#10;AAAAAAAAoQIAAGRycy9kb3ducmV2LnhtbFBLBQYAAAAABAAEAPkAAACUAwAAAAA=&#10;" strokecolor="silver" strokeweight="0"/>
                  <v:line id="Line 891" o:spid="_x0000_s1444" style="position:absolute;flip:y;visibility:visible;mso-wrap-style:square" from="6162,7064" to="6163,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NwCsYAAADcAAAADwAAAGRycy9kb3ducmV2LnhtbESPQWvCQBSE70L/w/IKvYhuKhpqdJW2&#10;aPFgD40ecnxkX5PQ7Nuwu9XYX+8KQo/DzDfDLNe9acWJnG8sK3geJyCIS6sbrhQcD9vRCwgfkDW2&#10;lknBhTysVw+DJWbanvmLTnmoRCxhn6GCOoQuk9KXNRn0Y9sRR+/bOoMhSldJ7fAcy00rJ0mSSoMN&#10;x4UaO3qvqfzJf42CufubbOahGOqPN1sOZ5/F3qaFUk+P/esCRKA+/Ifv9E5HbprC7Uw8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TcArGAAAA3AAAAA8AAAAAAAAA&#10;AAAAAAAAoQIAAGRycy9kb3ducmV2LnhtbFBLBQYAAAAABAAEAPkAAACUAwAAAAA=&#10;" strokecolor="silver" strokeweight="0"/>
                  <v:line id="Line 892" o:spid="_x0000_s1445" style="position:absolute;flip:y;visibility:visible;mso-wrap-style:square" from="6162,7031" to="6163,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VkccAAADcAAAADwAAAGRycy9kb3ducmV2LnhtbESPS2/CMBCE70j8B2uRuCBwQOWVYhAg&#10;WvXQHngcclzF2yQiXke2gbS/vq5UqcfRzDejWW1aU4s7OV9ZVjAeJSCIc6srLhRczi/DBQgfkDXW&#10;lknBF3nYrLudFabaPvhI91MoRCxhn6KCMoQmldLnJRn0I9sQR+/TOoMhSldI7fARy00tJ0kykwYr&#10;jgslNrQvKb+ebkbB0n1PDsuQDfTrzuaD6Uf2bmeZUv1eu30GEagN/+E/+k1H7mkOv2fi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39WRxwAAANwAAAAPAAAAAAAA&#10;AAAAAAAAAKECAABkcnMvZG93bnJldi54bWxQSwUGAAAAAAQABAD5AAAAlQMAAAAA&#10;" strokecolor="silver" strokeweight="0"/>
                  <v:line id="Line 893" o:spid="_x0000_s1446" style="position:absolute;flip:y;visibility:visible;mso-wrap-style:square" from="6162,6999" to="6163,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BB48MAAADcAAAADwAAAGRycy9kb3ducmV2LnhtbERPTU/CQBC9m/AfNkPihcgWIo1UFgJE&#10;iQc9iB56nHTHtrE72+yuUPn1zoHE48v7Xm0G16kThdh6NjCbZqCIK29brg18fjzfPYCKCdli55kM&#10;/FKEzXp0s8LC+jO/0+mYaiUhHAs00KTUF1rHqiGHcep7YuG+fHCYBIZa24BnCXednmdZrh22LA0N&#10;9rRvqPo+/jgDy3CZPy1TObGHna8mi7fy1eelMbfjYfsIKtGQ/sVX94sV372slTNyBP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AQePDAAAA3AAAAA8AAAAAAAAAAAAA&#10;AAAAoQIAAGRycy9kb3ducmV2LnhtbFBLBQYAAAAABAAEAPkAAACRAwAAAAA=&#10;" strokecolor="silver" strokeweight="0"/>
                  <v:line id="Line 894" o:spid="_x0000_s1447" style="position:absolute;flip:y;visibility:visible;mso-wrap-style:square" from="6162,6966" to="6163,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keMYAAADcAAAADwAAAGRycy9kb3ducmV2LnhtbESPQWvCQBSE70L/w/IKvYhuKipNdJUq&#10;bfFgD40ecnxkX5PQ7Nuwu9XYX+8KQo/DzDfDLNe9acWJnG8sK3geJyCIS6sbrhQcD++jFxA+IGts&#10;LZOCC3lYrx4GS8y0PfMXnfJQiVjCPkMFdQhdJqUvazLox7Yjjt63dQZDlK6S2uE5lptWTpJkLg02&#10;HBdq7GhbU/mT/xoFqfubvKWhGOqPjS2Hs89ib+eFUk+P/esCRKA+/Ifv9E5HbprC7Uw8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5HjGAAAA3AAAAA8AAAAAAAAA&#10;AAAAAAAAoQIAAGRycy9kb3ducmV2LnhtbFBLBQYAAAAABAAEAPkAAACUAwAAAAA=&#10;" strokecolor="silver" strokeweight="0"/>
                  <v:line id="Line 895" o:spid="_x0000_s1448" style="position:absolute;flip:y;visibility:visible;mso-wrap-style:square" from="6162,6934" to="6163,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OMMAAADcAAAADwAAAGRycy9kb3ducmV2LnhtbERPTWvCQBC9C/6HZQQvUjcVFE1dxRZb&#10;PLSHag85DtlpEszOht2tpv31zqHg8fG+19vetepCITaeDTxOM1DEpbcNVwa+Tq8PS1AxIVtsPZOB&#10;X4qw3QwHa8ytv/InXY6pUhLCMUcDdUpdrnUsa3IYp74jFu7bB4dJYKi0DXiVcNfqWZYttMOGpaHG&#10;jl5qKs/HH2dgFf5m+1UqJvbt2ZeT+Ufx7heFMeNRv3sClahPd/G/+2DFN5f5ckaOgN7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v2zjDAAAA3AAAAA8AAAAAAAAAAAAA&#10;AAAAoQIAAGRycy9kb3ducmV2LnhtbFBLBQYAAAAABAAEAPkAAACRAwAAAAA=&#10;" strokecolor="silver" strokeweight="0"/>
                  <v:line id="Line 896" o:spid="_x0000_s1449" style="position:absolute;flip:y;visibility:visible;mso-wrap-style:square" from="6162,6901" to="6163,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N+o8UAAADcAAAADwAAAGRycy9kb3ducmV2LnhtbESPQWsCMRSE70L/Q3iCF9GsglJXo7Sl&#10;Sg960HrY42Pz3F3cvCxJqqu/3hQEj8PMN8MsVq2pxYWcrywrGA0TEMS51RUXCo6/68E7CB+QNdaW&#10;ScGNPKyWb50FptpeeU+XQyhELGGfooIyhCaV0uclGfRD2xBH72SdwRClK6R2eI3lppbjJJlKgxXH&#10;hRIb+iopPx/+jIKZu4+/ZyHr682nzfuTXba100ypXrf9mIMI1IZX+En/6MhNRvB/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N+o8UAAADcAAAADwAAAAAAAAAA&#10;AAAAAAChAgAAZHJzL2Rvd25yZXYueG1sUEsFBgAAAAAEAAQA+QAAAJMDAAAAAA==&#10;" strokecolor="silver" strokeweight="0"/>
                  <v:line id="Line 897" o:spid="_x0000_s1450" style="position:absolute;flip:y;visibility:visible;mso-wrap-style:square" from="6162,6869" to="6163,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Hg1MUAAADcAAAADwAAAGRycy9kb3ducmV2LnhtbESPQWvCQBSE74X+h+UVvIhuDCg1ukor&#10;Wjzooeohx0f2NQnNvg27q6b+elcQehxmvhlmvuxMIy7kfG1ZwWiYgCAurK65VHA6bgbvIHxA1thY&#10;JgV/5GG5eH2ZY6btlb/pcgiliCXsM1RQhdBmUvqiIoN+aFvi6P1YZzBE6UqpHV5juWlkmiQTabDm&#10;uFBhS6uKit/D2SiYulu6noa8r78+bdEf7/OdneRK9d66jxmIQF34Dz/prY7cOIXH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Hg1MUAAADcAAAADwAAAAAAAAAA&#10;AAAAAAChAgAAZHJzL2Rvd25yZXYueG1sUEsFBgAAAAAEAAQA+QAAAJMDAAAAAA==&#10;" strokecolor="silver" strokeweight="0"/>
                  <v:line id="Line 898" o:spid="_x0000_s1451" style="position:absolute;flip:y;visibility:visible;mso-wrap-style:square" from="6162,6836" to="6163,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1FT8YAAADcAAAADwAAAGRycy9kb3ducmV2LnhtbESPQWvCQBSE70L/w/IKvUjdqCg1dRNq&#10;0eLBHqoecnxkX5PQ7Nuwu2raX+8WBI/DzDfDLPPetOJMzjeWFYxHCQji0uqGKwXHw+b5BYQPyBpb&#10;y6Tglzzk2cNgiam2F/6i8z5UIpawT1FBHUKXSunLmgz6ke2Io/dtncEQpaukdniJ5aaVkySZS4MN&#10;x4UaO3qvqfzZn4yChfubrBehGOqPlS2Hs89iZ+eFUk+P/dsriEB9uIdv9FZHbjaF/zPxCMj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9RU/GAAAA3AAAAA8AAAAAAAAA&#10;AAAAAAAAoQIAAGRycy9kb3ducmV2LnhtbFBLBQYAAAAABAAEAPkAAACUAwAAAAA=&#10;" strokecolor="silver" strokeweight="0"/>
                  <v:line id="Line 899" o:spid="_x0000_s1452" style="position:absolute;flip:y;visibility:visible;mso-wrap-style:square" from="6162,6804" to="6163,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TdO8YAAADcAAAADwAAAGRycy9kb3ducmV2LnhtbESPQWvCQBSE70L/w/IKvUjdKCo1dRNq&#10;0eLBHqoecnxkX5PQ7Nuwu2raX+8WBI/DzDfDLPPetOJMzjeWFYxHCQji0uqGKwXHw+b5BYQPyBpb&#10;y6Tglzzk2cNgiam2F/6i8z5UIpawT1FBHUKXSunLmgz6ke2Io/dtncEQpaukdniJ5aaVkySZS4MN&#10;x4UaO3qvqfzZn4yChfubrBehGOqPlS2Hs89iZ+eFUk+P/dsriEB9uIdv9FZHbjaF/zPxCMj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U3TvGAAAA3AAAAA8AAAAAAAAA&#10;AAAAAAAAoQIAAGRycy9kb3ducmV2LnhtbFBLBQYAAAAABAAEAPkAAACUAwAAAAA=&#10;" strokecolor="silver" strokeweight="0"/>
                  <v:line id="Line 900" o:spid="_x0000_s1453" style="position:absolute;flip:y;visibility:visible;mso-wrap-style:square" from="6162,6771" to="6163,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4oMYAAADcAAAADwAAAGRycy9kb3ducmV2LnhtbESPQWvCQBSE7wX/w/IEL1I3CpGaugmt&#10;VOmhHmp7yPGRfSbB7Nuwu9Xor3cLhR6HmW+GWReD6cSZnG8tK5jPEhDEldUt1wq+v7aPTyB8QNbY&#10;WSYFV/JQ5KOHNWbaXviTzodQi1jCPkMFTQh9JqWvGjLoZ7Ynjt7ROoMhSldL7fASy00nF0mylAZb&#10;jgsN9rRpqDodfoyClbst3lahnOrdq62m6b78sMtSqcl4eHkGEWgI/+E/+l1HLk3h90w8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YeKDGAAAA3AAAAA8AAAAAAAAA&#10;AAAAAAAAoQIAAGRycy9kb3ducmV2LnhtbFBLBQYAAAAABAAEAPkAAACUAwAAAAA=&#10;" strokecolor="silver" strokeweight="0"/>
                  <v:line id="Line 901" o:spid="_x0000_s1454" style="position:absolute;flip:y;visibility:visible;mso-wrap-style:square" from="6162,6739" to="6163,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rm18YAAADcAAAADwAAAGRycy9kb3ducmV2LnhtbESPQWvCQBSE74X+h+UVvEjdKBg0dRNa&#10;0eKhHrQ95PjIviah2bdhd9XUX+8KhR6HmW+GWRWD6cSZnG8tK5hOEhDEldUt1wq+PrfPCxA+IGvs&#10;LJOCX/JQ5I8PK8y0vfCBzsdQi1jCPkMFTQh9JqWvGjLoJ7Ynjt63dQZDlK6W2uEllptOzpIklQZb&#10;jgsN9rRuqPo5noyCpbvONstQjvX7m63G8335YdNSqdHT8PoCItAQ/sN/9E5Hbp7C/Uw8A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K5tfGAAAA3AAAAA8AAAAAAAAA&#10;AAAAAAAAoQIAAGRycy9kb3ducmV2LnhtbFBLBQYAAAAABAAEAPkAAACUAwAAAAA=&#10;" strokecolor="silver" strokeweight="0"/>
                  <v:line id="Line 902" o:spid="_x0000_s1455" style="position:absolute;flip:y;visibility:visible;mso-wrap-style:square" from="6162,6706" to="6163,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DTMYAAADcAAAADwAAAGRycy9kb3ducmV2LnhtbESPQWvCQBSE70L/w/IKvUjdKGhr6ibU&#10;osWDHqoecnxkX5PQ7Nuwu2rsr+8WBI/DzDfDLPLetOJMzjeWFYxHCQji0uqGKwXHw/r5FYQPyBpb&#10;y6TgSh7y7GGwwFTbC3/ReR8qEUvYp6igDqFLpfRlTQb9yHbE0fu2zmCI0lVSO7zEctPKSZLMpMGG&#10;40KNHX3UVP7sT0bB3P1OVvNQDPXn0pbD6a7Y2lmh1NNj//4GIlAf7uEbvdGRm77A/5l4BG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GQ0zGAAAA3AAAAA8AAAAAAAAA&#10;AAAAAAAAoQIAAGRycy9kb3ducmV2LnhtbFBLBQYAAAAABAAEAPkAAACUAwAAAAA=&#10;" strokecolor="silver" strokeweight="0"/>
                  <v:line id="Line 903" o:spid="_x0000_s1456" style="position:absolute;flip:y;visibility:visible;mso-wrap-style:square" from="6162,6674" to="6163,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nXPsMAAADcAAAADwAAAGRycy9kb3ducmV2LnhtbERPTWvCQBC9C/6HZQQvUjcVFE1dxRZb&#10;PLSHag85DtlpEszOht2tpv31zqHg8fG+19vetepCITaeDTxOM1DEpbcNVwa+Tq8PS1AxIVtsPZOB&#10;X4qw3QwHa8ytv/InXY6pUhLCMUcDdUpdrnUsa3IYp74jFu7bB4dJYKi0DXiVcNfqWZYttMOGpaHG&#10;jl5qKs/HH2dgFf5m+1UqJvbt2ZeT+Ufx7heFMeNRv3sClahPd/G/+2DFN5e1ckaOgN7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1z7DAAAA3AAAAA8AAAAAAAAAAAAA&#10;AAAAoQIAAGRycy9kb3ducmV2LnhtbFBLBQYAAAAABAAEAPkAAACRAwAAAAA=&#10;" strokecolor="silver" strokeweight="0"/>
                  <v:line id="Line 904" o:spid="_x0000_s1457" style="position:absolute;flip:y;visibility:visible;mso-wrap-style:square" from="6162,6641" to="6163,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VypcUAAADcAAAADwAAAGRycy9kb3ducmV2LnhtbESPQWvCQBSE7wX/w/IEL6IbBaVJXUWl&#10;Sg96qPaQ4yP7moRm34bdrUZ/vVsQehxmvhlmsepMIy7kfG1ZwWScgCAurK65VPB13o1eQfiArLGx&#10;TApu5GG17L0sMNP2yp90OYVSxBL2GSqoQmgzKX1RkUE/ti1x9L6tMxiidKXUDq+x3DRymiRzabDm&#10;uFBhS9uKip/Tr1GQuvv0PQ35UO83thjOjvnBznOlBv1u/QYiUBf+w0/6Q0dulsLfmXg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VypcUAAADcAAAADwAAAAAAAAAA&#10;AAAAAAChAgAAZHJzL2Rvd25yZXYueG1sUEsFBgAAAAAEAAQA+QAAAJMDAAAAAA==&#10;" strokecolor="silver" strokeweight="0"/>
                  <v:line id="Line 905" o:spid="_x0000_s1458" style="position:absolute;flip:y;visibility:visible;mso-wrap-style:square" from="6162,6608" to="6163,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MRhcMAAADcAAAADwAAAGRycy9kb3ducmV2LnhtbERPTU/CQBC9m/gfNmPChcBWEhspLEQN&#10;GA9yEDj0OOkObUN3ttldoPrrnYOJx5f3vVwPrlNXCrH1bOBxmoEirrxtuTZwPGwnz6BiQrbYeSYD&#10;3xRhvbq/W2Jh/Y2/6LpPtZIQjgUaaFLqC61j1ZDDOPU9sXAnHxwmgaHWNuBNwl2nZ1mWa4ctS0OD&#10;Pb01VJ33F2dgHn5mm3kqx/b91Vfjp1356fPSmNHD8LIAlWhI/+I/94cVXy7z5YwcAb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EYXDAAAA3AAAAA8AAAAAAAAAAAAA&#10;AAAAoQIAAGRycy9kb3ducmV2LnhtbFBLBQYAAAAABAAEAPkAAACRAwAAAAA=&#10;" strokecolor="silver" strokeweight="0"/>
                  <v:line id="Line 906" o:spid="_x0000_s1459" style="position:absolute;flip:y;visibility:visible;mso-wrap-style:square" from="6162,6576" to="6163,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0HsYAAADcAAAADwAAAGRycy9kb3ducmV2LnhtbESPQWvCQBSE70L/w/IKXqRuFAw1dRNa&#10;UelBD7U95PjIviah2bdhd9XYX98tCB6HmW+GWRWD6cSZnG8tK5hNExDEldUt1wq+PrdPzyB8QNbY&#10;WSYFV/JQ5A+jFWbaXviDzsdQi1jCPkMFTQh9JqWvGjLop7Ynjt63dQZDlK6W2uEllptOzpMklQZb&#10;jgsN9rRuqPo5noyCpfudb5ahnOjdm60mi0O5t2mp1PhxeH0BEWgI9/CNfteRS2fwfy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PtB7GAAAA3AAAAA8AAAAAAAAA&#10;AAAAAAAAoQIAAGRycy9kb3ducmV2LnhtbFBLBQYAAAAABAAEAPkAAACUAwAAAAA=&#10;" strokecolor="silver" strokeweight="0"/>
                  <v:line id="Line 907" o:spid="_x0000_s1460" style="position:absolute;flip:y;visibility:visible;mso-wrap-style:square" from="6162,6543" to="6163,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0qacYAAADcAAAADwAAAGRycy9kb3ducmV2LnhtbESPQWvCQBSE74X+h+UVepG6MWCoqatU&#10;qeJBD6Y95PjIviah2bdhd9XYX98VhB6HmW+GmS8H04kzOd9aVjAZJyCIK6tbrhV8fW5eXkH4gKyx&#10;s0wKruRhuXh8mGOu7YWPdC5CLWIJ+xwVNCH0uZS+asigH9ueOHrf1hkMUbpaaoeXWG46mSZJJg22&#10;HBca7GndUPVTnIyCmftNP2ahHOntylaj6aHc26xU6vlpeH8DEWgI/+E7vdORy1K4nY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dKmnGAAAA3AAAAA8AAAAAAAAA&#10;AAAAAAAAoQIAAGRycy9kb3ducmV2LnhtbFBLBQYAAAAABAAEAPkAAACUAwAAAAA=&#10;" strokecolor="silver" strokeweight="0"/>
                  <v:line id="Line 908" o:spid="_x0000_s1461" style="position:absolute;flip:y;visibility:visible;mso-wrap-style:square" from="6162,6511" to="6163,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GP8sYAAADcAAAADwAAAGRycy9kb3ducmV2LnhtbESPQWvCQBSE70L/w/IKvYhuqhhqdJW2&#10;aPFgD40ecnxkX5PQ7Nuwu9XYX+8KQo/DzDfDLNe9acWJnG8sK3geJyCIS6sbrhQcD9vRCwgfkDW2&#10;lknBhTysVw+DJWbanvmLTnmoRCxhn6GCOoQuk9KXNRn0Y9sRR+/bOoMhSldJ7fAcy00rJ0mSSoMN&#10;x4UaO3qvqfzJf42CufubbOahGOqPN1sOZ5/F3qaFUk+P/esCRKA+/Ifv9E5HLp3C7Uw8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Rj/LGAAAA3AAAAA8AAAAAAAAA&#10;AAAAAAAAoQIAAGRycy9kb3ducmV2LnhtbFBLBQYAAAAABAAEAPkAAACUAwAAAAA=&#10;" strokecolor="silver" strokeweight="0"/>
                  <v:line id="Line 909" o:spid="_x0000_s1462" style="position:absolute;flip:y;visibility:visible;mso-wrap-style:square" from="6162,6478" to="6163,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gXhsYAAADcAAAADwAAAGRycy9kb3ducmV2LnhtbESPQWvCQBSE70L/w/IKvYhuKhpqdJW2&#10;aPFgD40ecnxkX5PQ7Nuwu9XYX+8KQo/DzDfDLNe9acWJnG8sK3geJyCIS6sbrhQcD9vRCwgfkDW2&#10;lknBhTysVw+DJWbanvmLTnmoRCxhn6GCOoQuk9KXNRn0Y9sRR+/bOoMhSldJ7fAcy00rJ0mSSoMN&#10;x4UaO3qvqfzJf42CufubbOahGOqPN1sOZ5/F3qaFUk+P/esCRKA+/Ifv9E5HLp3C7Uw8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4F4bGAAAA3AAAAA8AAAAAAAAA&#10;AAAAAAAAoQIAAGRycy9kb3ducmV2LnhtbFBLBQYAAAAABAAEAPkAAACUAwAAAAA=&#10;" strokecolor="silver" strokeweight="0"/>
                  <v:line id="Line 910" o:spid="_x0000_s1463" style="position:absolute;flip:y;visibility:visible;mso-wrap-style:square" from="6162,6446" to="6163,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yHcYAAADcAAAADwAAAGRycy9kb3ducmV2LnhtbESPQWvCQBSE74X+h+UVvEjdKBg0dRNa&#10;0eKhHrQ95PjIviah2bdhd9XUX+8KhR6HmW+GWRWD6cSZnG8tK5hOEhDEldUt1wq+PrfPCxA+IGvs&#10;LJOCX/JQ5I8PK8y0vfCBzsdQi1jCPkMFTQh9JqWvGjLoJ7Ynjt63dQZDlK6W2uEllptOzpIklQZb&#10;jgsN9rRuqPo5noyCpbvONstQjvX7m63G8335YdNSqdHT8PoCItAQ/sN/9E5HLp3D/Uw8A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sh3GAAAA3AAAAA8AAAAAAAAA&#10;AAAAAAAAoQIAAGRycy9kb3ducmV2LnhtbFBLBQYAAAAABAAEAPkAAACUAwAAAAA=&#10;" strokecolor="silver" strokeweight="0"/>
                  <v:line id="Line 911" o:spid="_x0000_s1464" style="position:absolute;flip:y;visibility:visible;mso-wrap-style:square" from="6162,6413" to="6163,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YsasUAAADcAAAADwAAAGRycy9kb3ducmV2LnhtbESPQWvCQBSE70L/w/KEXkQ3Cg01ukot&#10;tXioB62HHB/ZZxLMvg27W43+elcoeBxmvhlmvuxMI87kfG1ZwXiUgCAurK65VHD4XQ/fQfiArLGx&#10;TAqu5GG5eOnNMdP2wjs670MpYgn7DBVUIbSZlL6oyKAf2ZY4ekfrDIYoXSm1w0ssN42cJEkqDdYc&#10;Fyps6bOi4rT/Mwqm7jb5moZ8oL9Xthi8bfMfm+ZKvfa7jxmIQF14hv/pjY5cms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YsasUAAADcAAAADwAAAAAAAAAA&#10;AAAAAAChAgAAZHJzL2Rvd25yZXYueG1sUEsFBgAAAAAEAAQA+QAAAJMDAAAAAA==&#10;" strokecolor="silver" strokeweight="0"/>
                  <v:line id="Line 912" o:spid="_x0000_s1465" style="position:absolute;flip:y;visibility:visible;mso-wrap-style:square" from="6162,6381" to="6163,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qJ8cYAAADcAAAADwAAAGRycy9kb3ducmV2LnhtbESPQWvCQBSE74L/YXlCL1I3FYyaukpb&#10;tHjQg7aHHB/ZZxLMvg27W4399d2C4HGY+WaYxaozjbiQ87VlBS+jBARxYXXNpYLvr83zDIQPyBob&#10;y6TgRh5Wy35vgZm2Vz7Q5RhKEUvYZ6igCqHNpPRFRQb9yLbE0TtZZzBE6UqpHV5juWnkOElSabDm&#10;uFBhSx8VFefjj1Ewd7/j9TzkQ/35bovhZJ/vbJor9TTo3l5BBOrCI3yntzpy6RT+z8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qifHGAAAA3AAAAA8AAAAAAAAA&#10;AAAAAAAAoQIAAGRycy9kb3ducmV2LnhtbFBLBQYAAAAABAAEAPkAAACUAwAAAAA=&#10;" strokecolor="silver" strokeweight="0"/>
                  <v:line id="Line 913" o:spid="_x0000_s1466" style="position:absolute;flip:y;visibility:visible;mso-wrap-style:square" from="6162,6348" to="6163,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Udg8MAAADcAAAADwAAAGRycy9kb3ducmV2LnhtbERPTU/CQBC9m/gfNmPChcBWEhspLEQN&#10;GA9yEDj0OOkObUN3ttldoPrrnYOJx5f3vVwPrlNXCrH1bOBxmoEirrxtuTZwPGwnz6BiQrbYeSYD&#10;3xRhvbq/W2Jh/Y2/6LpPtZIQjgUaaFLqC61j1ZDDOPU9sXAnHxwmgaHWNuBNwl2nZ1mWa4ctS0OD&#10;Pb01VJ33F2dgHn5mm3kqx/b91Vfjp1356fPSmNHD8LIAlWhI/+I/94cVXy5r5YwcAb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1HYPDAAAA3AAAAA8AAAAAAAAAAAAA&#10;AAAAoQIAAGRycy9kb3ducmV2LnhtbFBLBQYAAAAABAAEAPkAAACRAwAAAAA=&#10;" strokecolor="silver" strokeweight="0"/>
                  <v:line id="Line 914" o:spid="_x0000_s1467" style="position:absolute;flip:y;visibility:visible;mso-wrap-style:square" from="6162,6316" to="6163,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4GMYAAADcAAAADwAAAGRycy9kb3ducmV2LnhtbESPQWvCQBSE74L/YXmCF6kbhQaTuooW&#10;Wzy0h2oPOT6yr0kw+zbsbjX117tCweMw880wy3VvWnEm5xvLCmbTBARxaXXDlYLv49vTAoQPyBpb&#10;y6TgjzysV8PBEnNtL/xF50OoRCxhn6OCOoQul9KXNRn0U9sRR+/HOoMhSldJ7fASy00r50mSSoMN&#10;x4UaO3qtqTwdfo2CzF3nuywUE/2+teXk+bP4sGmh1HjUb15ABOrDI/xP73Xk0gzuZ+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5uBjGAAAA3AAAAA8AAAAAAAAA&#10;AAAAAAAAoQIAAGRycy9kb3ducmV2LnhtbFBLBQYAAAAABAAEAPkAAACUAwAAAAA=&#10;" strokecolor="silver" strokeweight="0"/>
                  <v:line id="Line 915" o:spid="_x0000_s1468" style="position:absolute;flip:y;visibility:visible;mso-wrap-style:square" from="6162,6283" to="6163,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qHWMMAAADcAAAADwAAAGRycy9kb3ducmV2LnhtbERPTU/CQBC9m/AfNmPihcAWEhEqCwGj&#10;xoMeLBx6nHTHtrE72+yuUPj1zsHE48v7Xm8H16kThdh6NjCbZqCIK29brg0cDy+TJaiYkC12nsnA&#10;hSJsN6ObNebWn/mTTkWqlYRwzNFAk1Kfax2rhhzGqe+JhfvywWESGGptA54l3HV6nmUL7bBlaWiw&#10;p6eGqu/ixxlYhev8eZXKsX3d+2p8/1G++0VpzN3tsHsElWhI/+I/95sV34PMlzNyBP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ah1jDAAAA3AAAAA8AAAAAAAAAAAAA&#10;AAAAoQIAAGRycy9kb3ducmV2LnhtbFBLBQYAAAAABAAEAPkAAACRAwAAAAA=&#10;" strokecolor="silver" strokeweight="0"/>
                  <v:line id="Line 916" o:spid="_x0000_s1469" style="position:absolute;flip:y;visibility:visible;mso-wrap-style:square" from="6162,6251" to="6163,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Yiw8YAAADcAAAADwAAAGRycy9kb3ducmV2LnhtbESPT2sCMRTE74LfIbxCL1KzCmrdGsUW&#10;lR704J/DHh+b192lm5clSXX10xuh4HGY+c0ws0VranEm5yvLCgb9BARxbnXFhYLTcf32DsIHZI21&#10;ZVJwJQ+Lebczw1TbC+/pfAiFiCXsU1RQhtCkUvq8JIO+bxvi6P1YZzBE6QqpHV5iuanlMEnG0mDF&#10;caHEhr5Kyn8Pf0bB1N2Gq2nIenrzafPeaJdt7ThT6vWlXX6ACNSGZ/if/taRmwzgcS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WIsPGAAAA3AAAAA8AAAAAAAAA&#10;AAAAAAAAoQIAAGRycy9kb3ducmV2LnhtbFBLBQYAAAAABAAEAPkAAACUAwAAAAA=&#10;" strokecolor="silver" strokeweight="0"/>
                  <v:line id="Line 917" o:spid="_x0000_s1470" style="position:absolute;flip:y;visibility:visible;mso-wrap-style:square" from="6162,6218" to="6163,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S8tMYAAADcAAAADwAAAGRycy9kb3ducmV2LnhtbESPQWvCQBSE7wX/w/IEL6KbBmprdJUq&#10;Kj3YQ9VDjo/saxKafRt2V0399a5Q6HGY+WaY+bIzjbiQ87VlBc/jBARxYXXNpYLTcTt6A+EDssbG&#10;Min4JQ/LRe9pjpm2V/6iyyGUIpawz1BBFUKbSemLigz6sW2Jo/dtncEQpSuldniN5aaRaZJMpMGa&#10;40KFLa0rKn4OZ6Ng6m7pZhryod6tbDF8+cz3dpIrNeh37zMQgbrwH/6jP3TkXlN4nI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EvLTGAAAA3AAAAA8AAAAAAAAA&#10;AAAAAAAAoQIAAGRycy9kb3ducmV2LnhtbFBLBQYAAAAABAAEAPkAAACUAwAAAAA=&#10;" strokecolor="silver" strokeweight="0"/>
                  <v:line id="Line 918" o:spid="_x0000_s1471" style="position:absolute;flip:y;visibility:visible;mso-wrap-style:square" from="6162,6186" to="6163,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gZL8cAAADcAAAADwAAAGRycy9kb3ducmV2LnhtbESPS2/CMBCE70j8B2uRuCBwoOKVYhAg&#10;WvXQHngcclzF2yQiXke2gbS/vq5UqcfRzDejWW1aU4s7OV9ZVjAeJSCIc6srLhRczi/DBQgfkDXW&#10;lknBF3nYrLudFabaPvhI91MoRCxhn6KCMoQmldLnJRn0I9sQR+/TOoMhSldI7fARy00tJ0kykwYr&#10;jgslNrQvKb+ebkbB0n1PDsuQDfTrzuaD6Uf2bmeZUv1eu30GEagN/+E/+k1Hbv4Ev2fi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iBkvxwAAANwAAAAPAAAAAAAA&#10;AAAAAAAAAKECAABkcnMvZG93bnJldi54bWxQSwUGAAAAAAQABAD5AAAAlQMAAAAA&#10;" strokecolor="silver" strokeweight="0"/>
                  <v:line id="Line 919" o:spid="_x0000_s1472" style="position:absolute;flip:y;visibility:visible;mso-wrap-style:square" from="6162,6153" to="6163,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GBW8cAAADcAAAADwAAAGRycy9kb3ducmV2LnhtbESPS2/CMBCE70j8B2uRuCBwQOWVYhAg&#10;WvXQHngcclzF2yQiXke2gbS/vq5UqcfRzDejWW1aU4s7OV9ZVjAeJSCIc6srLhRczi/DBQgfkDXW&#10;lknBF3nYrLudFabaPvhI91MoRCxhn6KCMoQmldLnJRn0I9sQR+/TOoMhSldI7fARy00tJ0kykwYr&#10;jgslNrQvKb+ebkbB0n1PDsuQDfTrzuaD6Uf2bmeZUv1eu30GEagN/+E/+k1Hbv4Ev2fi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YYFbxwAAANwAAAAPAAAAAAAA&#10;AAAAAAAAAKECAABkcnMvZG93bnJldi54bWxQSwUGAAAAAAQABAD5AAAAlQMAAAAA&#10;" strokecolor="silver" strokeweight="0"/>
                  <v:line id="Line 920" o:spid="_x0000_s1473" style="position:absolute;flip:y;visibility:visible;mso-wrap-style:square" from="6162,6120" to="6163,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kwMYAAADcAAAADwAAAGRycy9kb3ducmV2LnhtbESPQWvCQBSE70L/w/IKvUjdKGhr6ibU&#10;osWDHqoecnxkX5PQ7Nuwu2rsr+8WBI/DzDfDLPLetOJMzjeWFYxHCQji0uqGKwXHw/r5FYQPyBpb&#10;y6TgSh7y7GGwwFTbC3/ReR8qEUvYp6igDqFLpfRlTQb9yHbE0fu2zmCI0lVSO7zEctPKSZLMpMGG&#10;40KNHX3UVP7sT0bB3P1OVvNQDPXn0pbD6a7Y2lmh1NNj//4GIlAf7uEbvdGRe5nC/5l4BG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tJMDGAAAA3AAAAA8AAAAAAAAA&#10;AAAAAAAAoQIAAGRycy9kb3ducmV2LnhtbFBLBQYAAAAABAAEAPkAAACUAwAAAAA=&#10;" strokecolor="silver" strokeweight="0"/>
                  <v:line id="Line 921" o:spid="_x0000_s1474" style="position:absolute;flip:y;visibility:visible;mso-wrap-style:square" from="6162,6088" to="6163,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6t8YAAADcAAAADwAAAGRycy9kb3ducmV2LnhtbESPQWvCQBSE74L/YXlCL1I3FYyaukpb&#10;tHjQg7aHHB/ZZxLMvg27W4399d2C4HGY+WaYxaozjbiQ87VlBS+jBARxYXXNpYLvr83zDIQPyBob&#10;y6TgRh5Wy35vgZm2Vz7Q5RhKEUvYZ6igCqHNpPRFRQb9yLbE0TtZZzBE6UqpHV5juWnkOElSabDm&#10;uFBhSx8VFefjj1Ewd7/j9TzkQ/35bovhZJ/vbJor9TTo3l5BBOrCI3yntzpy0xT+z8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urfGAAAA3AAAAA8AAAAAAAAA&#10;AAAAAAAAoQIAAGRycy9kb3ducmV2LnhtbFBLBQYAAAAABAAEAPkAAACUAwAAAAA=&#10;" strokecolor="silver" strokeweight="0"/>
                  <v:line id="Line 922" o:spid="_x0000_s1475" style="position:absolute;flip:y;visibility:visible;mso-wrap-style:square" from="6162,6056" to="6163,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MfLMYAAADcAAAADwAAAGRycy9kb3ducmV2LnhtbESPQWvCQBSE70L/w/IKvUjdKKg1dRNq&#10;0eLBHqoecnxkX5PQ7Nuwu2raX+8WBI/DzDfDLPPetOJMzjeWFYxHCQji0uqGKwXHw+b5BYQPyBpb&#10;y6Tglzzk2cNgiam2F/6i8z5UIpawT1FBHUKXSunLmgz6ke2Io/dtncEQpaukdniJ5aaVkySZSYMN&#10;x4UaO3qvqfzZn4yChfubrBehGOqPlS2H089iZ2eFUk+P/dsriEB9uIdv9FZHbj6H/zPxCMj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zHyzGAAAA3AAAAA8AAAAAAAAA&#10;AAAAAAAAoQIAAGRycy9kb3ducmV2LnhtbFBLBQYAAAAABAAEAPkAAACUAwAAAAA=&#10;" strokecolor="silver" strokeweight="0"/>
                  <v:line id="Line 923" o:spid="_x0000_s1476" style="position:absolute;flip:y;visibility:visible;mso-wrap-style:square" from="6162,6024" to="6163,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yLXsMAAADcAAAADwAAAGRycy9kb3ducmV2LnhtbERPTU/CQBC9m/AfNmPihcAWEhEqCwGj&#10;xoMeLBx6nHTHtrE72+yuUPj1zsHE48v7Xm8H16kThdh6NjCbZqCIK29brg0cDy+TJaiYkC12nsnA&#10;hSJsN6ObNebWn/mTTkWqlYRwzNFAk1Kfax2rhhzGqe+JhfvywWESGGptA54l3HV6nmUL7bBlaWiw&#10;p6eGqu/ixxlYhev8eZXKsX3d+2p8/1G++0VpzN3tsHsElWhI/+I/95sV34OslTNyBP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si17DAAAA3AAAAA8AAAAAAAAAAAAA&#10;AAAAoQIAAGRycy9kb3ducmV2LnhtbFBLBQYAAAAABAAEAPkAAACRAwAAAAA=&#10;" strokecolor="silver" strokeweight="0"/>
                  <v:line id="Line 924" o:spid="_x0000_s1477" style="position:absolute;flip:y;visibility:visible;mso-wrap-style:square" from="6162,5991" to="616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AuxcYAAADcAAAADwAAAGRycy9kb3ducmV2LnhtbESPQWvCQBSE7wX/w/IEL1I3FbRN6ipV&#10;WvFgD017yPGRfU1Cs2/D7qrRX+8KQo/DzDfDLFa9acWRnG8sK3iaJCCIS6sbrhT8fH88voDwAVlj&#10;a5kUnMnDajl4WGCm7Ym/6JiHSsQS9hkqqEPoMil9WZNBP7EdcfR+rTMYonSV1A5Psdy0cpokc2mw&#10;4bhQY0ebmsq//GAUpO4yfU9DMdbbtS3Hs89ib+eFUqNh//YKIlAf/sN3eqcj95zC7Uw8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gLsXGAAAA3AAAAA8AAAAAAAAA&#10;AAAAAAAAoQIAAGRycy9kb3ducmV2LnhtbFBLBQYAAAAABAAEAPkAAACUAwAAAAA=&#10;" strokecolor="silver" strokeweight="0"/>
                  <v:line id="Line 925" o:spid="_x0000_s1478" style="position:absolute;flip:y;visibility:visible;mso-wrap-style:square" from="6162,5959" to="6163,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3f8MAAADcAAAADwAAAGRycy9kb3ducmV2LnhtbERPTWvCQBC9C/6HZYRepG4UKpq6ikpb&#10;PNSDtocch+w0Cc3Oht2tpv31zqHg8fG+V5vetepCITaeDUwnGSji0tuGKwOfH6+PC1AxIVtsPZOB&#10;X4qwWQ8HK8ytv/KJLudUKQnhmKOBOqUu1zqWNTmME98RC/flg8MkMFTaBrxKuGv1LMvm2mHD0lBj&#10;R/uayu/zjzOwDH+zl2UqxvZt58vx07F49/PCmIdRv30GlahPd/G/+2DFt5D5ckaOgF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93/DAAAA3AAAAA8AAAAAAAAAAAAA&#10;AAAAoQIAAGRycy9kb3ducmV2LnhtbFBLBQYAAAAABAAEAPkAAACRAwAAAAA=&#10;" strokecolor="silver" strokeweight="0"/>
                  <v:line id="Line 926" o:spid="_x0000_s1479" style="position:absolute;flip:y;visibility:visible;mso-wrap-style:square" from="6162,5926" to="6163,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NS5MYAAADcAAAADwAAAGRycy9kb3ducmV2LnhtbESPQWvCQBSE74X+h+UVepG6UVBidBPa&#10;0ooHPWg95PjIviah2bdhd6upv94VhB6HmW+GWRWD6cSJnG8tK5iMExDEldUt1wqOX58vKQgfkDV2&#10;lknBH3ko8seHFWbannlPp0OoRSxhn6GCJoQ+k9JXDRn0Y9sTR+/bOoMhSldL7fAcy00np0kylwZb&#10;jgsN9vTeUPVz+DUKFu4y/ViEcqTXb7YazXbl1s5LpZ6fhtcliEBD+A/f6Y2OXDqB25l4BG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DUuTGAAAA3AAAAA8AAAAAAAAA&#10;AAAAAAAAoQIAAGRycy9kb3ducmV2LnhtbFBLBQYAAAAABAAEAPkAAACUAwAAAAA=&#10;" strokecolor="silver" strokeweight="0"/>
                  <v:line id="Line 927" o:spid="_x0000_s1480" style="position:absolute;flip:y;visibility:visible;mso-wrap-style:square" from="6162,5894" to="6163,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Mk8YAAADcAAAADwAAAGRycy9kb3ducmV2LnhtbESPQWvCQBSE74X+h+UVepG6MaBomo1U&#10;qeJBD7U95PjIviah2bdhd9XYX98VhB6HmW+GyZeD6cSZnG8tK5iMExDEldUt1wq+PjcvcxA+IGvs&#10;LJOCK3lYFo8POWbaXviDzsdQi1jCPkMFTQh9JqWvGjLox7Ynjt63dQZDlK6W2uEllptOpkkykwZb&#10;jgsN9rRuqPo5noyChftN3xehHOntylaj6aHc21mp1PPT8PYKItAQ/sN3eqcjN0/hdiYeAV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RzJPGAAAA3AAAAA8AAAAAAAAA&#10;AAAAAAAAoQIAAGRycy9kb3ducmV2LnhtbFBLBQYAAAAABAAEAPkAAACUAwAAAAA=&#10;" strokecolor="silver" strokeweight="0"/>
                  <v:line id="Line 928" o:spid="_x0000_s1481" style="position:absolute;flip:y;visibility:visible;mso-wrap-style:square" from="6162,5861" to="6163,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1pCMYAAADcAAAADwAAAGRycy9kb3ducmV2LnhtbESPQWvCQBSE7wX/w/KEXqRuTKlodA22&#10;tOKhHrQecnxkX5PQ7Nuwu9XUX+8KQo/DzDfDLPPetOJEzjeWFUzGCQji0uqGKwXHr4+nGQgfkDW2&#10;lknBH3nIV4OHJWbannlPp0OoRCxhn6GCOoQuk9KXNRn0Y9sRR+/bOoMhSldJ7fAcy00r0ySZSoMN&#10;x4UaO3qrqfw5/BoFc3dJ3+ehGOnNqy1HL7vi004LpR6H/XoBIlAf/sN3eqsjN3uG2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daQjGAAAA3AAAAA8AAAAAAAAA&#10;AAAAAAAAoQIAAGRycy9kb3ducmV2LnhtbFBLBQYAAAAABAAEAPkAAACUAwAAAAA=&#10;" strokecolor="silver" strokeweight="0"/>
                  <v:line id="Line 929" o:spid="_x0000_s1482" style="position:absolute;flip:y;visibility:visible;mso-wrap-style:square" from="6162,5829" to="6163,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TxfMYAAADcAAAADwAAAGRycy9kb3ducmV2LnhtbESPQWvCQBSE7wX/w/KEXqRuDK1odA22&#10;tOKhHrQecnxkX5PQ7Nuwu9XUX+8KQo/DzDfDLPPetOJEzjeWFUzGCQji0uqGKwXHr4+nGQgfkDW2&#10;lknBH3nIV4OHJWbannlPp0OoRCxhn6GCOoQuk9KXNRn0Y9sRR+/bOoMhSldJ7fAcy00r0ySZSoMN&#10;x4UaO3qrqfw5/BoFc3dJ3+ehGOnNqy1HL7vi004LpR6H/XoBIlAf/sN3eqsjN3uG2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08XzGAAAA3AAAAA8AAAAAAAAA&#10;AAAAAAAAoQIAAGRycy9kb3ducmV2LnhtbFBLBQYAAAAABAAEAPkAAACUAwAAAAA=&#10;" strokecolor="silver" strokeweight="0"/>
                  <v:line id="Line 930" o:spid="_x0000_s1483" style="position:absolute;flip:y;visibility:visible;mso-wrap-style:square" from="6162,5796" to="6163,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U58YAAADcAAAADwAAAGRycy9kb3ducmV2LnhtbESPQWvCQBSE74L/YXlCL6KbCopGN6LF&#10;Fg/toeohx0f2NQnNvg27a0z767tCweMw880wm21vGtGR87VlBc/TBARxYXXNpYLL+XWyBOEDssbG&#10;Min4IQ/bbDjYYKrtjT+pO4VSxBL2KSqoQmhTKX1RkUE/tS1x9L6sMxiidKXUDm+x3DRyliQLabDm&#10;uFBhSy8VFd+nq1Gwcr+zwyrkY/22t8V4/pG/20Wu1NOo361BBOrDI/xPH3XklnO4n4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VOfGAAAA3AAAAA8AAAAAAAAA&#10;AAAAAAAAoQIAAGRycy9kb3ducmV2LnhtbFBLBQYAAAAABAAEAPkAAACUAwAAAAA=&#10;" strokecolor="silver" strokeweight="0"/>
                  <v:line id="Line 931" o:spid="_x0000_s1484" style="position:absolute;flip:y;visibility:visible;mso-wrap-style:square" from="6162,5764" to="6163,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rKkMYAAADcAAAADwAAAGRycy9kb3ducmV2LnhtbESPQWvCQBSE74X+h+UVehHdVDBozEZa&#10;qdKDHmo95PjIPpPQ7Nuwu2rsr+8WhB6HmW+GyVeD6cSFnG8tK3iZJCCIK6tbrhUcvzbjOQgfkDV2&#10;lknBjTysiseHHDNtr/xJl0OoRSxhn6GCJoQ+k9JXDRn0E9sTR+9kncEQpauldniN5aaT0yRJpcGW&#10;40KDPa0bqr4PZ6Ng4X6m74tQjvT2zVaj2b7c2bRU6vlpeF2CCDSE//Cd/tCRm6fwdyYeAV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qypDGAAAA3AAAAA8AAAAAAAAA&#10;AAAAAAAAoQIAAGRycy9kb3ducmV2LnhtbFBLBQYAAAAABAAEAPkAAACUAwAAAAA=&#10;" strokecolor="silver" strokeweight="0"/>
                  <v:line id="Line 932" o:spid="_x0000_s1485" style="position:absolute;flip:y;visibility:visible;mso-wrap-style:square" from="6162,5731" to="6163,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ZvC8cAAADcAAAADwAAAGRycy9kb3ducmV2LnhtbESPT2vCQBTE74LfYXlCL1I3Buqf6Bps&#10;0dJDe9B6yPGRfU1Cs2/D7lbTfnpXKHgcZn4zzDrvTSvO5HxjWcF0koAgLq1uuFJw+tw/LkD4gKyx&#10;tUwKfslDvhkO1phpe+EDnY+hErGEfYYK6hC6TEpf1mTQT2xHHL0v6wyGKF0ltcNLLDetTJNkJg02&#10;HBdq7OilpvL7+GMULN1fuluGYqxfn205fvoo3u2sUOph1G9XIAL14R7+p9905BZzuJ2JR0B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Zm8LxwAAANwAAAAPAAAAAAAA&#10;AAAAAAAAAKECAABkcnMvZG93bnJldi54bWxQSwUGAAAAAAQABAD5AAAAlQMAAAAA&#10;" strokecolor="silver" strokeweight="0"/>
                  <v:line id="Line 933" o:spid="_x0000_s1486" style="position:absolute;flip:y;visibility:visible;mso-wrap-style:square" from="6162,5699" to="616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n7ecMAAADcAAAADwAAAGRycy9kb3ducmV2LnhtbERPTWvCQBC9C/6HZYRepG4UKpq6ikpb&#10;PNSDtocch+w0Cc3Oht2tpv31zqHg8fG+V5vetepCITaeDUwnGSji0tuGKwOfH6+PC1AxIVtsPZOB&#10;X4qwWQ8HK8ytv/KJLudUKQnhmKOBOqUu1zqWNTmME98RC/flg8MkMFTaBrxKuGv1LMvm2mHD0lBj&#10;R/uayu/zjzOwDH+zl2UqxvZt58vx07F49/PCmIdRv30GlahPd/G/+2DFt5C1ckaOgF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5+3nDAAAA3AAAAA8AAAAAAAAAAAAA&#10;AAAAoQIAAGRycy9kb3ducmV2LnhtbFBLBQYAAAAABAAEAPkAAACRAwAAAAA=&#10;" strokecolor="silver" strokeweight="0"/>
                  <v:line id="Line 934" o:spid="_x0000_s1487" style="position:absolute;flip:y;visibility:visible;mso-wrap-style:square" from="6162,5666" to="6163,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e4sUAAADcAAAADwAAAGRycy9kb3ducmV2LnhtbESPQWvCQBSE74L/YXmCF6mbChWTuoot&#10;tnjQg9pDjo/saxLMvg27W0399a4geBxmvhlmvuxMI87kfG1Zwes4AUFcWF1zqeDn+PUyA+EDssbG&#10;Min4Jw/LRb83x0zbC+/pfAiliCXsM1RQhdBmUvqiIoN+bFvi6P1aZzBE6UqpHV5iuWnkJEmm0mDN&#10;caHClj4rKk6HP6MgddfJOg35SH9/2GL0tsu3dporNRx0q3cQgbrwDD/ojY7cLIX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Ve4sUAAADcAAAADwAAAAAAAAAA&#10;AAAAAAChAgAAZHJzL2Rvd25yZXYueG1sUEsFBgAAAAAEAAQA+QAAAJMDAAAAAA==&#10;" strokecolor="silver" strokeweight="0"/>
                  <v:line id="Line 935" o:spid="_x0000_s1488" style="position:absolute;flip:y;visibility:visible;mso-wrap-style:square" from="6162,5634" to="6163,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ZhosMAAADcAAAADwAAAGRycy9kb3ducmV2LnhtbERPTU/CQBC9m/gfNmPChcBWEoktLEQN&#10;GA9yEDj0OOkObUN3ttldoPrrnYOJx5f3vVwPrlNXCrH1bOBxmoEirrxtuTZwPGwnz6BiQrbYeSYD&#10;3xRhvbq/W2Jh/Y2/6LpPtZIQjgUaaFLqC61j1ZDDOPU9sXAnHxwmgaHWNuBNwl2nZ1k21w5bloYG&#10;e3prqDrvL85AHn5mmzyVY/v+6qvx06789PPSmNHD8LIAlWhI/+I/94cVXy7z5YwcAb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WYaLDAAAA3AAAAA8AAAAAAAAAAAAA&#10;AAAAoQIAAGRycy9kb3ducmV2LnhtbFBLBQYAAAAABAAEAPkAAACRAwAAAAA=&#10;" strokecolor="silver" strokeweight="0"/>
                  <v:line id="Line 936" o:spid="_x0000_s1489" style="position:absolute;flip:y;visibility:visible;mso-wrap-style:square" from="6162,5601" to="6163,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rEOcUAAADcAAAADwAAAGRycy9kb3ducmV2LnhtbESPQWvCQBSE7wX/w/KEXkQ3CopJXUVL&#10;Kx70oPaQ4yP7moRm34bdrab+elcQehxmvhlmsepMIy7kfG1ZwXiUgCAurK65VPB1/hzOQfiArLGx&#10;TAr+yMNq2XtZYKbtlY90OYVSxBL2GSqoQmgzKX1RkUE/si1x9L6tMxiidKXUDq+x3DRykiQzabDm&#10;uFBhS+8VFT+nX6MgdbfJRxrygd5ubDGYHvK9neVKvfa79RuIQF34Dz/pnY5cOobHmXg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rEOcUAAADcAAAADwAAAAAAAAAA&#10;AAAAAAChAgAAZHJzL2Rvd25yZXYueG1sUEsFBgAAAAAEAAQA+QAAAJMDAAAAAA==&#10;" strokecolor="silver" strokeweight="0"/>
                  <v:line id="Line 937" o:spid="_x0000_s1490" style="position:absolute;flip:y;visibility:visible;mso-wrap-style:square" from="6162,5569" to="6163,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haTsYAAADcAAAADwAAAGRycy9kb3ducmV2LnhtbESPQWvCQBSE74L/YXmCF6mbBiomdRUr&#10;WnpoD9UecnxkX5Ng9m3YXTX6691CweMw880wi1VvWnEm5xvLCp6nCQji0uqGKwU/h93THIQPyBpb&#10;y6TgSh5Wy+Fggbm2F/6m8z5UIpawz1FBHUKXS+nLmgz6qe2Io/drncEQpaukdniJ5aaVaZLMpMGG&#10;40KNHW1qKo/7k1GQuVu6zUIx0e9vtpy8fBWfdlYoNR7161cQgfrwCP/THzpyWQp/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IWk7GAAAA3AAAAA8AAAAAAAAA&#10;AAAAAAAAoQIAAGRycy9kb3ducmV2LnhtbFBLBQYAAAAABAAEAPkAAACUAwAAAAA=&#10;" strokecolor="silver" strokeweight="0"/>
                  <v:line id="Line 938" o:spid="_x0000_s1491" style="position:absolute;flip:y;visibility:visible;mso-wrap-style:square" from="6162,5536" to="6163,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T/1cYAAADcAAAADwAAAGRycy9kb3ducmV2LnhtbESPQWvCQBSE70L/w/IKvYhuqihNdJUq&#10;bfFgD40ecnxkX5PQ7Nuwu9XYX+8KQo/DzDfDLNe9acWJnG8sK3geJyCIS6sbrhQcD++jFxA+IGts&#10;LZOCC3lYrx4GS8y0PfMXnfJQiVjCPkMFdQhdJqUvazLox7Yjjt63dQZDlK6S2uE5lptWTpJkLg02&#10;HBdq7GhbU/mT/xoFqfubvKWhGOqPjS2Hs89ib+eFUk+P/esCRKA+/Ifv9E5HLp3C7Uw8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E/9XGAAAA3AAAAA8AAAAAAAAA&#10;AAAAAAAAoQIAAGRycy9kb3ducmV2LnhtbFBLBQYAAAAABAAEAPkAAACUAwAAAAA=&#10;" strokecolor="silver" strokeweight="0"/>
                  <v:line id="Line 939" o:spid="_x0000_s1492" style="position:absolute;flip:y;visibility:visible;mso-wrap-style:square" from="6162,5503" to="6163,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1nocYAAADcAAAADwAAAGRycy9kb3ducmV2LnhtbESPQWvCQBSE70L/w/IKvYhuKipNdJUq&#10;bfFgD40ecnxkX5PQ7Nuwu9XYX+8KQo/DzDfDLNe9acWJnG8sK3geJyCIS6sbrhQcD++jFxA+IGts&#10;LZOCC3lYrx4GS8y0PfMXnfJQiVjCPkMFdQhdJqUvazLox7Yjjt63dQZDlK6S2uE5lptWTpJkLg02&#10;HBdq7GhbU/mT/xoFqfubvKWhGOqPjS2Hs89ib+eFUk+P/esCRKA+/Ifv9E5HLp3C7Uw8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tZ6HGAAAA3AAAAA8AAAAAAAAA&#10;AAAAAAAAoQIAAGRycy9kb3ducmV2LnhtbFBLBQYAAAAABAAEAPkAAACUAwAAAAA=&#10;" strokecolor="silver" strokeweight="0"/>
                  <v:line id="Line 940" o:spid="_x0000_s1493" style="position:absolute;flip:y;visibility:visible;mso-wrap-style:square" from="6162,5471" to="6163,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HCOsUAAADcAAAADwAAAGRycy9kb3ducmV2LnhtbESPQWvCQBSE7wX/w/IEL6IbBaVJXUWl&#10;Sg96qPaQ4yP7moRm34bdrUZ/vVsQehxmvhlmsepMIy7kfG1ZwWScgCAurK65VPB13o1eQfiArLGx&#10;TApu5GG17L0sMNP2yp90OYVSxBL2GSqoQmgzKX1RkUE/ti1x9L6tMxiidKXUDq+x3DRymiRzabDm&#10;uFBhS9uKip/Tr1GQuvv0PQ35UO83thjOjvnBznOlBv1u/QYiUBf+w0/6Q0cuncHfmXg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HCOsUAAADcAAAADwAAAAAAAAAA&#10;AAAAAAChAgAAZHJzL2Rvd25yZXYueG1sUEsFBgAAAAAEAAQA+QAAAJMDAAAAAA==&#10;" strokecolor="silver" strokeweight="0"/>
                  <v:line id="Line 941" o:spid="_x0000_s1494" style="position:absolute;flip:y;visibility:visible;mso-wrap-style:square" from="6162,5438" to="6169,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cTcYAAADcAAAADwAAAGRycy9kb3ducmV2LnhtbESPQWvCQBSE74L/YXmCF6kbhQaTuooW&#10;Wzy0h2oPOT6yr0kw+zbsbjX117tCweMw880wy3VvWnEm5xvLCmbTBARxaXXDlYLv49vTAoQPyBpb&#10;y6TgjzysV8PBEnNtL/xF50OoRCxhn6OCOoQul9KXNRn0U9sRR+/HOoMhSldJ7fASy00r50mSSoMN&#10;x4UaO3qtqTwdfo2CzF3nuywUE/2+teXk+bP4sGmh1HjUb15ABOrDI/xP73XkshTuZ+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zXE3GAAAA3AAAAA8AAAAAAAAA&#10;AAAAAAAAoQIAAGRycy9kb3ducmV2LnhtbFBLBQYAAAAABAAEAPkAAACUAwAAAAA=&#10;" strokecolor="silver" strokeweight="0"/>
                  <v:line id="Line 942" o:spid="_x0000_s1495" style="position:absolute;flip:y;visibility:visible;mso-wrap-style:square" from="7064,5438" to="7065,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kYKMYAAADcAAAADwAAAGRycy9kb3ducmV2LnhtbESP3WrCQBSE7wt9h+UUvKubCmqTuooV&#10;/AOhNbb3p9nTJDV7NmZXjW/vCkIvh5n5hhlNWlOJEzWutKzgpRuBIM6sLjlX8LWbP7+CcB5ZY2WZ&#10;FFzIwWT8+DDCRNszb+mU+lwECLsEFRTe14mULivIoOvamjh4v7Yx6INscqkbPAe4qWQvigbSYMlh&#10;ocCaZgVl+/RoFEztcn+YXf7W/c3io48/n238Te9KdZ7a6RsIT63/D9/bK60gjodwOxOOgB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ZGCjGAAAA3AAAAA8AAAAAAAAA&#10;AAAAAAAAoQIAAGRycy9kb3ducmV2LnhtbFBLBQYAAAAABAAEAPkAAACUAwAAAAA=&#10;" strokecolor="white" strokeweight="0"/>
                  <v:line id="Line 943" o:spid="_x0000_s1496" style="position:absolute;flip:y;visibility:visible;mso-wrap-style:square" from="7064,10380" to="7065,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BtpMMAAADcAAAADwAAAGRycy9kb3ducmV2LnhtbERPTU/CQBC9m/gfNmPChcBWEoktLEQN&#10;GA9yEDj0OOkObUN3ttldoPrrnYOJx5f3vVwPrlNXCrH1bOBxmoEirrxtuTZwPGwnz6BiQrbYeSYD&#10;3xRhvbq/W2Jh/Y2/6LpPtZIQjgUaaFLqC61j1ZDDOPU9sXAnHxwmgaHWNuBNwl2nZ1k21w5bloYG&#10;e3prqDrvL85AHn5mmzyVY/v+6qvx06789PPSmNHD8LIAlWhI/+I/94cVXy5r5YwcAb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gbaTDAAAA3AAAAA8AAAAAAAAAAAAA&#10;AAAAoQIAAGRycy9kb3ducmV2LnhtbFBLBQYAAAAABAAEAPkAAACRAwAAAAA=&#10;" strokecolor="silver" strokeweight="0"/>
                  <v:line id="Line 944" o:spid="_x0000_s1497" style="position:absolute;flip:y;visibility:visible;mso-wrap-style:square" from="7065,10347" to="7066,1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zIP8YAAADcAAAADwAAAGRycy9kb3ducmV2LnhtbESPQWvCQBSE70L/w/IKvUjdKChNzEZq&#10;qeLBHmp7yPGRfSah2bdhd6uxv74rCB6HmW+GyVeD6cSJnG8tK5hOEhDEldUt1wq+vzbPLyB8QNbY&#10;WSYFF/KwKh5GOWbanvmTTodQi1jCPkMFTQh9JqWvGjLoJ7Ynjt7ROoMhSldL7fAcy00nZ0mykAZb&#10;jgsN9vTWUPVz+DUKUvc3e09DOdbbta3G849ybxelUk+Pw+sSRKAh3MM3eqcjl6ZwPROPgC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syD/GAAAA3AAAAA8AAAAAAAAA&#10;AAAAAAAAoQIAAGRycy9kb3ducmV2LnhtbFBLBQYAAAAABAAEAPkAAACUAwAAAAA=&#10;" strokecolor="silver" strokeweight="0"/>
                  <v:line id="Line 945" o:spid="_x0000_s1498" style="position:absolute;flip:y;visibility:visible;mso-wrap-style:square" from="7065,10315" to="7066,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L4aMcAAADdAAAADwAAAGRycy9kb3ducmV2LnhtbESPQU8CMRCF7yT+h2ZMvBBpJZHASiFq&#10;0HCQA+hhj5PtuLtxO920BVZ/PXMw4TaT9+a9b5brwXfqRDG1gS08TAwo4iq4lmsLX59v93NQKSM7&#10;7AKThV9KsF7djJZYuHDmPZ0OuVYSwqlAC03OfaF1qhrymCahJxbtO0SPWdZYaxfxLOG+01NjZtpj&#10;y9LQYE+vDVU/h6O3sIh/080il2P3/hKq8eOu/Aiz0tq72+H5CVSmIV/N/9dbJ/jGCL98IyPo1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cvhoxwAAAN0AAAAPAAAAAAAA&#10;AAAAAAAAAKECAABkcnMvZG93bnJldi54bWxQSwUGAAAAAAQABAD5AAAAlQMAAAAA&#10;" strokecolor="silver" strokeweight="0"/>
                  <v:line id="Line 946" o:spid="_x0000_s1499" style="position:absolute;flip:y;visibility:visible;mso-wrap-style:square" from="7065,10282" to="7066,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5d88QAAADdAAAADwAAAGRycy9kb3ducmV2LnhtbERPTWsCMRC9F/wPYYRepCYKSl2NotKK&#10;Bz3UetjjsJnuLt1MliTqtr++EYTe5vE+Z7HqbCOu5EPtWMNoqEAQF87UXGo4f76/vIIIEdlg45g0&#10;/FCA1bL3tMDMuBt/0PUUS5FCOGSooYqxzaQMRUUWw9C1xIn7ct5iTNCX0ni8pXDbyLFSU2mx5tRQ&#10;YUvbiorv08VqmPnf8dss5gOz27hiMDnmBzfNtX7ud+s5iEhd/Bc/3HuT5is1gvs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l3zxAAAAN0AAAAPAAAAAAAAAAAA&#10;AAAAAKECAABkcnMvZG93bnJldi54bWxQSwUGAAAAAAQABAD5AAAAkgMAAAAA&#10;" strokecolor="silver" strokeweight="0"/>
                  <v:line id="Line 947" o:spid="_x0000_s1500" style="position:absolute;flip:y;visibility:visible;mso-wrap-style:square" from="7065,10250" to="7066,1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hMUAAADdAAAADwAAAGRycy9kb3ducmV2LnhtbERPTWsCMRC9F/wPYQQvokkXKroaxYot&#10;PbSHqoc9Dptxd3EzWZKo2/76plDobR7vc1ab3rbiRj40jjU8ThUI4tKZhisNp+PLZA4iRGSDrWPS&#10;8EUBNuvBwwpz4+78SbdDrEQK4ZCjhjrGLpcylDVZDFPXESfu7LzFmKCvpPF4T+G2lZlSM2mx4dRQ&#10;Y0e7msrL4Wo1LPx3tl/EYmxen105fvoo3t2s0Ho07LdLEJH6+C/+c7+ZNF+pDH6/SS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DhMUAAADdAAAADwAAAAAAAAAA&#10;AAAAAAChAgAAZHJzL2Rvd25yZXYueG1sUEsFBgAAAAAEAAQA+QAAAJMDAAAAAA==&#10;" strokecolor="silver" strokeweight="0"/>
                  <v:line id="Line 948" o:spid="_x0000_s1501" style="position:absolute;flip:y;visibility:visible;mso-wrap-style:square" from="7065,10217" to="7066,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BmH8UAAADdAAAADwAAAGRycy9kb3ducmV2LnhtbERPS2sCMRC+F/ofwhR6EU1UKroaRaUt&#10;PejBx2GPw2a6u3QzWZJU1/76plDwNh/fcxarzjbiQj7UjjUMBwoEceFMzaWG8+mtPwURIrLBxjFp&#10;uFGA1fLxYYGZcVc+0OUYS5FCOGSooYqxzaQMRUUWw8C1xIn7dN5iTNCX0ni8pnDbyJFSE2mx5tRQ&#10;YUvbioqv47fVMPM/o9dZzHvmfeOK3ss+37lJrvXzU7eeg4jUxbv43/1h0nylxvD3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BmH8UAAADdAAAADwAAAAAAAAAA&#10;AAAAAAChAgAAZHJzL2Rvd25yZXYueG1sUEsFBgAAAAAEAAQA+QAAAJMDAAAAAA==&#10;" strokecolor="silver" strokeweight="0"/>
                  <v:line id="Line 949" o:spid="_x0000_s1502" style="position:absolute;flip:y;visibility:visible;mso-wrap-style:square" from="7065,10185" to="7066,1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n+a8UAAADdAAAADwAAAGRycy9kb3ducmV2LnhtbERPS2sCMRC+F/ofwhR6EU0UK7oaRaUt&#10;PejBx2GPw2a6u3QzWZJU1/76plDwNh/fcxarzjbiQj7UjjUMBwoEceFMzaWG8+mtPwURIrLBxjFp&#10;uFGA1fLxYYGZcVc+0OUYS5FCOGSooYqxzaQMRUUWw8C1xIn7dN5iTNCX0ni8pnDbyJFSE2mx5tRQ&#10;YUvbioqv47fVMPM/o9dZzHvmfeOK3ss+37lJrvXzU7eeg4jUxbv43/1h0nylxvD3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n+a8UAAADdAAAADwAAAAAAAAAA&#10;AAAAAAChAgAAZHJzL2Rvd25yZXYueG1sUEsFBgAAAAAEAAQA+QAAAJMDAAAAAA==&#10;" strokecolor="silver" strokeweight="0"/>
                  <v:line id="Line 950" o:spid="_x0000_s1503" style="position:absolute;flip:y;visibility:visible;mso-wrap-style:square" from="7065,10152" to="7066,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Vb8MQAAADdAAAADwAAAGRycy9kb3ducmV2LnhtbERPS2sCMRC+F/ofwhR6EU0qKLoaRYst&#10;HurBx2GPw2bcXdxMliTqtr++EQq9zcf3nPmys424kQ+1Yw1vAwWCuHCm5lLD6fjRn4AIEdlg45g0&#10;fFOA5eL5aY6ZcXfe0+0QS5FCOGSooYqxzaQMRUUWw8C1xIk7O28xJuhLaTzeU7ht5FCpsbRYc2qo&#10;sKX3iorL4Wo1TP3PcDONec98rl3RG+3yLzfOtX596VYzEJG6+C/+c29Nmq/UCB7fpB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BVvwxAAAAN0AAAAPAAAAAAAAAAAA&#10;AAAAAKECAABkcnMvZG93bnJldi54bWxQSwUGAAAAAAQABAD5AAAAkgMAAAAA&#10;" strokecolor="silver" strokeweight="0"/>
                  <v:line id="Line 951" o:spid="_x0000_s1504" style="position:absolute;flip:y;visibility:visible;mso-wrap-style:square" from="7065,10120" to="7066,10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fFh8cAAADdAAAADwAAAGRycy9kb3ducmV2LnhtbESPQWvCQBCF74L/YRnBi+imQkVjNmKL&#10;LT20h6qHHIfsmASzs2F3q6m/3i0UvM3w3vvmTbbpTSsu5HxjWcHTLAFBXFrdcKXgeHibLkH4gKyx&#10;tUwKfsnDJh8OMky1vfI3XfahEhHCPkUFdQhdKqUvazLoZ7YjjtrJOoMhrq6S2uE1wk0r50mykAYb&#10;jhdq7Oi1pvK8/zEKVu42361CMdHvL7acPH8Vn3ZRKDUe9ds1iEB9eJj/0x861o9E+PsmjiD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18WHxwAAAN0AAAAPAAAAAAAA&#10;AAAAAAAAAKECAABkcnMvZG93bnJldi54bWxQSwUGAAAAAAQABAD5AAAAlQMAAAAA&#10;" strokecolor="silver" strokeweight="0"/>
                  <v:line id="Line 952" o:spid="_x0000_s1505" style="position:absolute;flip:y;visibility:visible;mso-wrap-style:square" from="7065,10087" to="7066,10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gHMUAAADdAAAADwAAAGRycy9kb3ducmV2LnhtbERPS2sCMRC+F/wPYQQvokmF+liN0hYt&#10;PejBx2GPw2a6u3QzWZKo2/76plDobT6+56w2nW3EjXyoHWt4HCsQxIUzNZcaLufdaA4iRGSDjWPS&#10;8EUBNuvewwoz4+58pNspliKFcMhQQxVjm0kZiooshrFriRP34bzFmKAvpfF4T+G2kROlptJizamh&#10;wpZeKyo+T1erYeG/J9tFzIfm7cUVw6dDvnfTXOtBv3tegojUxX/xn/vdpPlKzeD3m3SC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tgHMUAAADdAAAADwAAAAAAAAAA&#10;AAAAAAChAgAAZHJzL2Rvd25yZXYueG1sUEsFBgAAAAAEAAQA+QAAAJMDAAAAAA==&#10;" strokecolor="silver" strokeweight="0"/>
                  <v:line id="Line 953" o:spid="_x0000_s1506" style="position:absolute;flip:y;visibility:visible;mso-wrap-style:square" from="7065,10055" to="7066,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T0bscAAADdAAAADwAAAGRycy9kb3ducmV2LnhtbESPQU8CMRCF7yT+h2ZMvBBpJZHASiFq&#10;0HCQA+hhj5PtuLtxO920BVZ/PXMw4TaT9+a9b5brwXfqRDG1gS08TAwo4iq4lmsLX59v93NQKSM7&#10;7AKThV9KsF7djJZYuHDmPZ0OuVYSwqlAC03OfaF1qhrymCahJxbtO0SPWdZYaxfxLOG+01NjZtpj&#10;y9LQYE+vDVU/h6O3sIh/080il2P3/hKq8eOu/Aiz0tq72+H5CVSmIV/N/9dbJ/jGCK58IyPo1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BPRuxwAAAN0AAAAPAAAAAAAA&#10;AAAAAAAAAKECAABkcnMvZG93bnJldi54bWxQSwUGAAAAAAQABAD5AAAAlQMAAAAA&#10;" strokecolor="silver" strokeweight="0"/>
                  <v:line id="Line 954" o:spid="_x0000_s1507" style="position:absolute;flip:y;visibility:visible;mso-wrap-style:square" from="7065,10022" to="7066,1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hR9cUAAADdAAAADwAAAGRycy9kb3ducmV2LnhtbERPTWsCMRC9C/6HMIVepCYVKu5qFFtq&#10;6aEe1B72OGzG3aWbyZKkuvrrTaHgbR7vcxar3rbiRD40jjU8jxUI4tKZhisN34fN0wxEiMgGW8ek&#10;4UIBVsvhYIG5cWfe0WkfK5FCOOSooY6xy6UMZU0Ww9h1xIk7Om8xJugraTyeU7ht5USpqbTYcGqo&#10;saO3msqf/a/VkPnr5D2Lxch8vLpy9LItvty00PrxoV/PQUTq41387/40ab5SGfx9k06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hR9cUAAADdAAAADwAAAAAAAAAA&#10;AAAAAAChAgAAZHJzL2Rvd25yZXYueG1sUEsFBgAAAAAEAAQA+QAAAJMDAAAAAA==&#10;" strokecolor="silver" strokeweight="0"/>
                  <v:line id="Line 955" o:spid="_x0000_s1508" style="position:absolute;flip:y;visibility:visible;mso-wrap-style:square" from="7065,9990" to="7066,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tutccAAADdAAAADwAAAGRycy9kb3ducmV2LnhtbESPQW/CMAyF70j8h8iTuKCRggQaHQGx&#10;aUwcxgG2Q49W47XVGqdKMuj49fgwiZut9/ze59Wmd606U4iNZwPTSQaKuPS24crA1+fu8QlUTMgW&#10;W89k4I8ibNbDwQpz6y98pPMpVUpCOOZooE6py7WOZU0O48R3xKJ9++AwyRoqbQNeJNy1epZlC+2w&#10;YWmosaPXmsqf068zsAzX2dsyFWP7/uLL8fxQfPhFYczood8+g0rUp7v5/3pvBT+bCr98IyPo9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q261xwAAAN0AAAAPAAAAAAAA&#10;AAAAAAAAAKECAABkcnMvZG93bnJldi54bWxQSwUGAAAAAAQABAD5AAAAlQMAAAAA&#10;" strokecolor="silver" strokeweight="0"/>
                  <v:line id="Line 956" o:spid="_x0000_s1509" style="position:absolute;flip:y;visibility:visible;mso-wrap-style:square" from="7065,9957" to="7066,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fLLsUAAADdAAAADwAAAGRycy9kb3ducmV2LnhtbERPTWvCQBC9F/oflin0IrqJoNToJrSl&#10;FQ96qHrIcchOk9DsbNjdauqvdwWht3m8z1kVg+nEiZxvLStIJwkI4srqlmsFx8Pn+AWED8gaO8uk&#10;4I88FPnjwwozbc/8Rad9qEUMYZ+hgiaEPpPSVw0Z9BPbE0fu2zqDIUJXS+3wHMNNJ6dJMpcGW44N&#10;Dfb03lD1s/81ChbuMv1YhHKk12+2Gs125dbOS6Wen4bXJYhAQ/gX390bHecnaQq3b+IJ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fLLsUAAADdAAAADwAAAAAAAAAA&#10;AAAAAAChAgAAZHJzL2Rvd25yZXYueG1sUEsFBgAAAAAEAAQA+QAAAJMDAAAAAA==&#10;" strokecolor="silver" strokeweight="0"/>
                  <v:line id="Line 957" o:spid="_x0000_s1510" style="position:absolute;flip:y;visibility:visible;mso-wrap-style:square" from="7065,9925" to="7066,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VVWcUAAADdAAAADwAAAGRycy9kb3ducmV2LnhtbERPTWvCQBC9C/0PyxR6Ed0YUGp0E9pS&#10;pYd6qHrIcchOk9DsbNjdavTXu4WCt3m8z1kXg+nEiZxvLSuYTRMQxJXVLdcKjofN5BmED8gaO8uk&#10;4EIeivxhtMZM2zN/0WkfahFD2GeooAmhz6T0VUMG/dT2xJH7ts5giNDVUjs8x3DTyTRJFtJgy7Gh&#10;wZ7eGqp+9r9GwdJd0/dlKMd6+2qr8XxXftpFqdTT4/CyAhFoCHfxv/tDx/nJLIW/b+IJ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jVVWcUAAADdAAAADwAAAAAAAAAA&#10;AAAAAAChAgAAZHJzL2Rvd25yZXYueG1sUEsFBgAAAAAEAAQA+QAAAJMDAAAAAA==&#10;" strokecolor="silver" strokeweight="0"/>
                  <v:line id="Line 958" o:spid="_x0000_s1511" style="position:absolute;flip:y;visibility:visible;mso-wrap-style:square" from="7065,9892" to="7066,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nwwsUAAADdAAAADwAAAGRycy9kb3ducmV2LnhtbERPTWvCQBC9C/0PyxR6kbpRUZo0q1Rp&#10;iwd7qHrIcchOk9DsbNjdauyvdwXB2zze5+TL3rTiSM43lhWMRwkI4tLqhisFh/3H8wsIH5A1tpZJ&#10;wZk8LBcPgxwzbU/8TcddqEQMYZ+hgjqELpPSlzUZ9CPbEUfuxzqDIUJXSe3wFMNNKydJMpcGG44N&#10;NXa0rqn83f0ZBan7n7ynoRjqz5Uth7OvYmvnhVJPj/3bK4hAfbiLb+6NjvOT8RSu38QT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nwwsUAAADdAAAADwAAAAAAAAAA&#10;AAAAAAChAgAAZHJzL2Rvd25yZXYueG1sUEsFBgAAAAAEAAQA+QAAAJMDAAAAAA==&#10;" strokecolor="silver" strokeweight="0"/>
                  <v:line id="Line 959" o:spid="_x0000_s1512" style="position:absolute;flip:y;visibility:visible;mso-wrap-style:square" from="7065,9859" to="7066,9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BotsUAAADdAAAADwAAAGRycy9kb3ducmV2LnhtbERPTWvCQBC9C/0PyxR6kbpRVJo0q1Rp&#10;iwd7qHrIcchOk9DsbNjdauyvdwXB2zze5+TL3rTiSM43lhWMRwkI4tLqhisFh/3H8wsIH5A1tpZJ&#10;wZk8LBcPgxwzbU/8TcddqEQMYZ+hgjqELpPSlzUZ9CPbEUfuxzqDIUJXSe3wFMNNKydJMpcGG44N&#10;NXa0rqn83f0ZBan7n7ynoRjqz5Uth7OvYmvnhVJPj/3bK4hAfbiLb+6NjvOT8RSu38QT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BotsUAAADdAAAADwAAAAAAAAAA&#10;AAAAAAChAgAAZHJzL2Rvd25yZXYueG1sUEsFBgAAAAAEAAQA+QAAAJMDAAAAAA==&#10;" strokecolor="silver" strokeweight="0"/>
                  <v:line id="Line 960" o:spid="_x0000_s1513" style="position:absolute;flip:y;visibility:visible;mso-wrap-style:square" from="7065,9827" to="7066,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NLcQAAADdAAAADwAAAGRycy9kb3ducmV2LnhtbERPTYvCMBC9C/sfwgheRFMFZa1G2V1W&#10;2YMedD30ODRjW2wmJclq9debBcHbPN7nLFatqcWFnK8sKxgNExDEudUVFwqOv+vBOwgfkDXWlknB&#10;jTyslm+dBabaXnlPl0MoRAxhn6KCMoQmldLnJRn0Q9sQR+5kncEQoSukdniN4aaW4ySZSoMVx4YS&#10;G/oqKT8f/oyCmbuPv2ch6+vNp837k122tdNMqV63/ZiDCNSGl/jp/tFxfjKawP838QS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3M0txAAAAN0AAAAPAAAAAAAAAAAA&#10;AAAAAKECAABkcnMvZG93bnJldi54bWxQSwUGAAAAAAQABAD5AAAAkgMAAAAA&#10;" strokecolor="silver" strokeweight="0"/>
                  <v:line id="Line 961" o:spid="_x0000_s1514" style="position:absolute;flip:y;visibility:visible;mso-wrap-style:square" from="7065,9794" to="7066,9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5TWsUAAADdAAAADwAAAGRycy9kb3ducmV2LnhtbERPTWvCQBC9C/0PyxS8iG4UGmp0E1rR&#10;0kM9VD3kOGSnSWh2NuyuGvvru4WCt3m8z1kXg+nEhZxvLSuYzxIQxJXVLdcKTsfd9BmED8gaO8uk&#10;4EYeivxhtMZM2yt/0uUQahFD2GeooAmhz6T0VUMG/cz2xJH7ss5giNDVUju8xnDTyUWSpNJgy7Gh&#10;wZ42DVXfh7NRsHQ/i+0ylBP99mqrydO+/LBpqdT4cXhZgQg0hLv43/2u4/xknsLfN/EE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5TWsUAAADdAAAADwAAAAAAAAAA&#10;AAAAAAChAgAAZHJzL2Rvd25yZXYueG1sUEsFBgAAAAAEAAQA+QAAAJMDAAAAAA==&#10;" strokecolor="silver" strokeweight="0"/>
                  <v:line id="Line 962" o:spid="_x0000_s1515" style="position:absolute;flip:y;visibility:visible;mso-wrap-style:square" from="7065,9762" to="7066,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L2wcYAAADdAAAADwAAAGRycy9kb3ducmV2LnhtbERPS2vCQBC+F/wPyxR6kbpRqDZpVlFp&#10;xUN78HHIcchOk9DsbNjdauqvdwWht/n4npMvetOKEznfWFYwHiUgiEurG64UHA8fz68gfEDW2Fom&#10;BX/kYTEfPOSYaXvmHZ32oRIxhH2GCuoQukxKX9Zk0I9sRxy5b+sMhghdJbXDcww3rZwkyVQabDg2&#10;1NjRuqbyZ/9rFKTuMnlPQzHUm5Uthy9fxaedFko9PfbLNxCB+vAvvru3Os5PxjO4fRN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C9sHGAAAA3QAAAA8AAAAAAAAA&#10;AAAAAAAAoQIAAGRycy9kb3ducmV2LnhtbFBLBQYAAAAABAAEAPkAAACUAwAAAAA=&#10;" strokecolor="silver" strokeweight="0"/>
                  <v:line id="Line 963" o:spid="_x0000_s1516" style="position:absolute;flip:y;visibility:visible;mso-wrap-style:square" from="7065,9729" to="7066,9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1is8cAAADdAAAADwAAAGRycy9kb3ducmV2LnhtbESPQW/CMAyF70j8h8iTuKCRggQaHQGx&#10;aUwcxgG2Q49W47XVGqdKMuj49fgwiZut9/ze59Wmd606U4iNZwPTSQaKuPS24crA1+fu8QlUTMgW&#10;W89k4I8ibNbDwQpz6y98pPMpVUpCOOZooE6py7WOZU0O48R3xKJ9++AwyRoqbQNeJNy1epZlC+2w&#10;YWmosaPXmsqf068zsAzX2dsyFWP7/uLL8fxQfPhFYczood8+g0rUp7v5/3pvBT+bCq58IyPo9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3WKzxwAAAN0AAAAPAAAAAAAA&#10;AAAAAAAAAKECAABkcnMvZG93bnJldi54bWxQSwUGAAAAAAQABAD5AAAAlQMAAAAA&#10;" strokecolor="silver" strokeweight="0"/>
                  <v:line id="Line 964" o:spid="_x0000_s1517" style="position:absolute;flip:y;visibility:visible;mso-wrap-style:square" from="7065,9697" to="7066,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HHKMUAAADdAAAADwAAAGRycy9kb3ducmV2LnhtbERPTWvCQBC9F/oflin0InUTQWmia2hL&#10;Kx70UOshxyE7JsHsbNjdauqvdwWht3m8z1kUg+nEiZxvLStIxwkI4srqlmsF+5+vl1cQPiBr7CyT&#10;gj/yUCwfHxaYa3vmbzrtQi1iCPscFTQh9LmUvmrIoB/bnjhyB+sMhghdLbXDcww3nZwkyUwabDk2&#10;NNjTR0PVcfdrFGTuMvnMQjnSq3dbjabbcmNnpVLPT8PbHESgIfyL7+61jvOTNI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HHKMUAAADdAAAADwAAAAAAAAAA&#10;AAAAAAChAgAAZHJzL2Rvd25yZXYueG1sUEsFBgAAAAAEAAQA+QAAAJMDAAAAAA==&#10;" strokecolor="silver" strokeweight="0"/>
                  <v:line id="Line 965" o:spid="_x0000_s1518" style="position:absolute;flip:y;visibility:visible;mso-wrap-style:square" from="7065,9664" to="7066,9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ekCMgAAADdAAAADwAAAGRycy9kb3ducmV2LnhtbESPQW/CMAyF75P2HyJP2gVBSqWhUQho&#10;Q9vEYRwGHHq0GtNWNE6VZNDt1+PDpN1svef3Pi/Xg+vUhUJsPRuYTjJQxJW3LdcGjof38TOomJAt&#10;dp7JwA9FWK/u75ZYWH/lL7rsU60khGOBBpqU+kLrWDXkME58TyzayQeHSdZQaxvwKuGu03mWzbTD&#10;lqWhwZ42DVXn/bczMA+/+ds8lSP78eqr0dOu/PSz0pjHh+FlASrRkP7Nf9dbK/hZLvzyjYygV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8ekCMgAAADdAAAADwAAAAAA&#10;AAAAAAAAAAChAgAAZHJzL2Rvd25yZXYueG1sUEsFBgAAAAAEAAQA+QAAAJYDAAAAAA==&#10;" strokecolor="silver" strokeweight="0"/>
                  <v:line id="Line 966" o:spid="_x0000_s1519" style="position:absolute;flip:y;visibility:visible;mso-wrap-style:square" from="7065,9632" to="7066,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sBk8UAAADdAAAADwAAAGRycy9kb3ducmV2LnhtbERPTWvCQBC9C/0PyxR6Ed0YUGp0E9pS&#10;pYd6qHrIcchOk9DsbNjdavTXu4WCt3m8z1kXg+nEiZxvLSuYTRMQxJXVLdcKjofN5BmED8gaO8uk&#10;4EIeivxhtMZM2zN/0WkfahFD2GeooAmhz6T0VUMG/dT2xJH7ts5giNDVUjs8x3DTyTRJFtJgy7Gh&#10;wZ7eGqp+9r9GwdJd0/dlKMd6+2qr8XxXftpFqdTT4/CyAhFoCHfxv/tDx/lJOoO/b+IJ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IsBk8UAAADdAAAADwAAAAAAAAAA&#10;AAAAAAChAgAAZHJzL2Rvd25yZXYueG1sUEsFBgAAAAAEAAQA+QAAAJMDAAAAAA==&#10;" strokecolor="silver" strokeweight="0"/>
                  <v:line id="Line 967" o:spid="_x0000_s1520" style="position:absolute;flip:y;visibility:visible;mso-wrap-style:square" from="7065,9599" to="7066,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mf5MUAAADdAAAADwAAAGRycy9kb3ducmV2LnhtbERPTWvCQBC9F/oflhF6Ed0YUGp0E2pp&#10;pYd60HrIcciOSTA7G3a3mvrr3UKht3m8z1kXg+nEhZxvLSuYTRMQxJXVLdcKjl/vk2cQPiBr7CyT&#10;gh/yUOSPD2vMtL3yni6HUIsYwj5DBU0IfSalrxoy6Ke2J47cyTqDIUJXS+3wGsNNJ9MkWUiDLceG&#10;Bnt6bag6H76NgqW7pW/LUI71dmOr8XxXftpFqdTTaHhZgQg0hH/xn/tDx/lJmsLvN/EEm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mf5MUAAADdAAAADwAAAAAAAAAA&#10;AAAAAAChAgAAZHJzL2Rvd25yZXYueG1sUEsFBgAAAAAEAAQA+QAAAJMDAAAAAA==&#10;" strokecolor="silver" strokeweight="0"/>
                  <v:line id="Line 968" o:spid="_x0000_s1521" style="position:absolute;flip:y;visibility:visible;mso-wrap-style:square" from="7065,9567" to="7066,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6f8UAAADdAAAADwAAAGRycy9kb3ducmV2LnhtbERPTWvCQBC9F/wPywhepG6MVGrqKiqt&#10;eNBDbQ85DtlpEpqdDburRn99tyB4m8f7nPmyM404k/O1ZQXjUQKCuLC65lLB99fH8ysIH5A1NpZJ&#10;wZU8LBe9pzlm2l74k87HUIoYwj5DBVUIbSalLyoy6Ee2JY7cj3UGQ4SulNrhJYabRqZJMpUGa44N&#10;Fba0qaj4PZ6Mgpm7pe+zkA/1dm2L4csh39tprtSg363eQATqwkN8d+90nJ+kE/j/Jp4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U6f8UAAADdAAAADwAAAAAAAAAA&#10;AAAAAAChAgAAZHJzL2Rvd25yZXYueG1sUEsFBgAAAAAEAAQA+QAAAJMDAAAAAA==&#10;" strokecolor="silver" strokeweight="0"/>
                  <v:line id="Line 969" o:spid="_x0000_s1522" style="position:absolute;flip:y;visibility:visible;mso-wrap-style:square" from="7065,9534" to="7066,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C8UAAADdAAAADwAAAGRycy9kb3ducmV2LnhtbERPTWvCQBC9F/wPywhepG4MVmrqKiqt&#10;eNBDbQ85DtlpEpqdDburRn99tyB4m8f7nPmyM404k/O1ZQXjUQKCuLC65lLB99fH8ysIH5A1NpZJ&#10;wZU8LBe9pzlm2l74k87HUIoYwj5DBVUIbSalLyoy6Ee2JY7cj3UGQ4SulNrhJYabRqZJMpUGa44N&#10;Fba0qaj4PZ6Mgpm7pe+zkA/1dm2L4csh39tprtSg363eQATqwkN8d+90nJ+kE/j/Jp4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iC8UAAADdAAAADwAAAAAAAAAA&#10;AAAAAAChAgAAZHJzL2Rvd25yZXYueG1sUEsFBgAAAAAEAAQA+QAAAJMDAAAAAA==&#10;" strokecolor="silver" strokeweight="0"/>
                  <v:line id="Line 970" o:spid="_x0000_s1523" style="position:absolute;flip:y;visibility:visible;mso-wrap-style:square" from="7065,9502" to="7066,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AHkMUAAADdAAAADwAAAGRycy9kb3ducmV2LnhtbERPTWvCQBC9C/0PyxR6Ed00oNToRtrS&#10;Sg96qHrIcchOk9DsbNjdxuivdwuCt3m8z1mtB9OKnpxvLCt4niYgiEurG64UHA+fkxcQPiBrbC2T&#10;gjN5WOcPoxVm2p74m/p9qEQMYZ+hgjqELpPSlzUZ9FPbEUfuxzqDIUJXSe3wFMNNK9MkmUuDDceG&#10;Gjt6r6n83f8ZBQt3ST8WoRjrzZstx7NdsbXzQqmnx+F1CSLQEO7im/tLx/lJOoP/b+IJ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AHkMUAAADdAAAADwAAAAAAAAAA&#10;AAAAAAChAgAAZHJzL2Rvd25yZXYueG1sUEsFBgAAAAAEAAQA+QAAAJMDAAAAAA==&#10;" strokecolor="silver" strokeweight="0"/>
                  <v:line id="Line 971" o:spid="_x0000_s1524" style="position:absolute;flip:y;visibility:visible;mso-wrap-style:square" from="7065,9469" to="7066,9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KZ58UAAADdAAAADwAAAGRycy9kb3ducmV2LnhtbERPTWvCQBC9C/6HZQQvopsGGjS6ii22&#10;9NAeqh5yHLJjEszOht2tpv56t1DwNo/3OatNb1pxIecbywqeZgkI4tLqhisFx8PbdA7CB2SNrWVS&#10;8EseNuvhYIW5tlf+pss+VCKGsM9RQR1Cl0vpy5oM+pntiCN3ss5giNBVUju8xnDTyjRJMmmw4dhQ&#10;Y0evNZXn/Y9RsHC3dLcIxUS/v9hy8vxVfNqsUGo86rdLEIH68BD/uz90nJ+kGfx9E0+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KZ58UAAADdAAAADwAAAAAAAAAA&#10;AAAAAAChAgAAZHJzL2Rvd25yZXYueG1sUEsFBgAAAAAEAAQA+QAAAJMDAAAAAA==&#10;" strokecolor="silver" strokeweight="0"/>
                  <v:line id="Line 972" o:spid="_x0000_s1525" style="position:absolute;flip:y;visibility:visible;mso-wrap-style:square" from="7065,9437" to="7066,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48fMUAAADdAAAADwAAAGRycy9kb3ducmV2LnhtbERPTWvCQBC9F/wPywheRDcN1NboKlVU&#10;erCHqocch+w0Cc3Oht1VU3+9KxR6m8f7nPmyM424kPO1ZQXP4wQEcWF1zaWC03E7egPhA7LGxjIp&#10;+CUPy0XvaY6Ztlf+osshlCKGsM9QQRVCm0npi4oM+rFtiSP3bZ3BEKErpXZ4jeGmkWmSTKTBmmND&#10;hS2tKyp+DmejYOpu6WYa8qHerWwxfPnM93aSKzXod+8zEIG68C/+c3/oOD9JX+HxTTxB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48fMUAAADdAAAADwAAAAAAAAAA&#10;AAAAAAChAgAAZHJzL2Rvd25yZXYueG1sUEsFBgAAAAAEAAQA+QAAAJMDAAAAAA==&#10;" strokecolor="silver" strokeweight="0"/>
                  <v:line id="Line 973" o:spid="_x0000_s1526" style="position:absolute;flip:y;visibility:visible;mso-wrap-style:square" from="7065,9404" to="7066,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GoDsgAAADdAAAADwAAAGRycy9kb3ducmV2LnhtbESPQW/CMAyF75P2HyJP2gVBSqWhUQho&#10;Q9vEYRwGHHq0GtNWNE6VZNDt1+PDpN1svef3Pi/Xg+vUhUJsPRuYTjJQxJW3LdcGjof38TOomJAt&#10;dp7JwA9FWK/u75ZYWH/lL7rsU60khGOBBpqU+kLrWDXkME58TyzayQeHSdZQaxvwKuGu03mWzbTD&#10;lqWhwZ42DVXn/bczMA+/+ds8lSP78eqr0dOu/PSz0pjHh+FlASrRkP7Nf9dbK/hZLrjyjYygV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bGoDsgAAADdAAAADwAAAAAA&#10;AAAAAAAAAAChAgAAZHJzL2Rvd25yZXYueG1sUEsFBgAAAAAEAAQA+QAAAJYDAAAAAA==&#10;" strokecolor="silver" strokeweight="0"/>
                  <v:line id="Line 974" o:spid="_x0000_s1527" style="position:absolute;flip:y;visibility:visible;mso-wrap-style:square" from="7065,9371" to="7066,9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0NlcUAAADdAAAADwAAAGRycy9kb3ducmV2LnhtbERPTWvCQBC9C/0PyxR6Ed00UGmiq7RS&#10;i4d60HrIcciOSWh2NuyuGv31rlDwNo/3ObNFb1pxIucbywpexwkI4tLqhisF+9/V6B2ED8gaW8uk&#10;4EIeFvOnwQxzbc+8pdMuVCKGsM9RQR1Cl0vpy5oM+rHtiCN3sM5giNBVUjs8x3DTyjRJJtJgw7Gh&#10;xo6WNZV/u6NRkLlr+pWFYqi/P205fNsUP3ZSKPXy3H9MQQTqw0P8717rOD9JM7h/E0+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0NlcUAAADdAAAADwAAAAAAAAAA&#10;AAAAAAChAgAAZHJzL2Rvd25yZXYueG1sUEsFBgAAAAAEAAQA+QAAAJMDAAAAAA==&#10;" strokecolor="silver" strokeweight="0"/>
                  <v:line id="Line 975" o:spid="_x0000_s1528" style="position:absolute;flip:y;visibility:visible;mso-wrap-style:square" from="7065,9339" to="7066,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4y1cgAAADdAAAADwAAAGRycy9kb3ducmV2LnhtbESPQU/CQBCF7yb8h82QeCGyBUMjlYUA&#10;UeJBD6KHHifdsW3szja7K1R+vXMg8TaT9+a9b1abwXXqRCG2ng3Mphko4srblmsDnx/Pdw+gYkK2&#10;2HkmA78UYbMe3aywsP7M73Q6plpJCMcCDTQp9YXWsWrIYZz6nli0Lx8cJllDrW3As4S7Ts+zLNcO&#10;W5aGBnvaN1R9H3+cgWW4zJ+WqZzYw85Xk8Vb+erz0pjb8bB9BJVoSP/m6/WLFfzsXvjlGxlB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h4y1cgAAADdAAAADwAAAAAA&#10;AAAAAAAAAAChAgAAZHJzL2Rvd25yZXYueG1sUEsFBgAAAAAEAAQA+QAAAJYDAAAAAA==&#10;" strokecolor="silver" strokeweight="0"/>
                  <v:line id="Line 976" o:spid="_x0000_s1529" style="position:absolute;flip:y;visibility:visible;mso-wrap-style:square" from="7065,9306" to="7066,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KXTsUAAADdAAAADwAAAGRycy9kb3ducmV2LnhtbERPTWvCQBC9C/0PyxR6kbpRUZo0q1Rp&#10;iwd7qHrIcchOk9DsbNjdauyvdwXB2zze5+TL3rTiSM43lhWMRwkI4tLqhisFh/3H8wsIH5A1tpZJ&#10;wZk8LBcPgxwzbU/8TcddqEQMYZ+hgjqELpPSlzUZ9CPbEUfuxzqDIUJXSe3wFMNNKydJMpcGG44N&#10;NXa0rqn83f0ZBan7n7ynoRjqz5Uth7OvYmvnhVJPj/3bK4hAfbiLb+6NjvOT6Riu38QT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KXTsUAAADdAAAADwAAAAAAAAAA&#10;AAAAAAChAgAAZHJzL2Rvd25yZXYueG1sUEsFBgAAAAAEAAQA+QAAAJMDAAAAAA==&#10;" strokecolor="silver" strokeweight="0"/>
                  <v:line id="Line 977" o:spid="_x0000_s1530" style="position:absolute;flip:y;visibility:visible;mso-wrap-style:square" from="7065,9274" to="7066,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JOcUAAADdAAAADwAAAGRycy9kb3ducmV2LnhtbERPTWvCQBC9F/wPywhepG6MVGrqKiqt&#10;eNBDbQ85DtlpEpqdDburRn99tyB4m8f7nPmyM404k/O1ZQXjUQKCuLC65lLB99fH8ysIH5A1NpZJ&#10;wZU8LBe9pzlm2l74k87HUIoYwj5DBVUIbSalLyoy6Ee2JY7cj3UGQ4SulNrhJYabRqZJMpUGa44N&#10;Fba0qaj4PZ6Mgpm7pe+zkA/1dm2L4csh39tprtSg363eQATqwkN8d+90nJ9MUvj/Jp4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AJOcUAAADdAAAADwAAAAAAAAAA&#10;AAAAAAChAgAAZHJzL2Rvd25yZXYueG1sUEsFBgAAAAAEAAQA+QAAAJMDAAAAAA==&#10;" strokecolor="silver" strokeweight="0"/>
                  <v:line id="Line 978" o:spid="_x0000_s1531" style="position:absolute;flip:y;visibility:visible;mso-wrap-style:square" from="7065,9241" to="7066,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ysosUAAADdAAAADwAAAGRycy9kb3ducmV2LnhtbERPS2sCMRC+F/wPYYRepGarVOrWKLao&#10;eNCDj8Meh810d3EzWZKoq7++KQje5uN7zmTWmlpcyPnKsoL3fgKCOLe64kLB8bB8+wThA7LG2jIp&#10;uJGH2bTzMsFU2yvv6LIPhYgh7FNUUIbQpFL6vCSDvm8b4sj9WmcwROgKqR1eY7ip5SBJRtJgxbGh&#10;xIZ+SspP+7NRMHb3wWIcsp5efdu897HNNnaUKfXabedfIAK14Sl+uNc6zk+GQ/j/Jp4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ysosUAAADdAAAADwAAAAAAAAAA&#10;AAAAAAChAgAAZHJzL2Rvd25yZXYueG1sUEsFBgAAAAAEAAQA+QAAAJMDAAAAAA==&#10;" strokecolor="silver" strokeweight="0"/>
                  <v:line id="Line 979" o:spid="_x0000_s1532" style="position:absolute;flip:y;visibility:visible;mso-wrap-style:square" from="7065,9209" to="7066,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01sUAAADdAAAADwAAAGRycy9kb3ducmV2LnhtbERPS2sCMRC+F/ofwhR6Ec1qrehqFCu1&#10;eLAHH4c9Dpvp7tLNZEmirv56UxB6m4/vObNFa2pxJucrywr6vQQEcW51xYWC42HdHYPwAVljbZkU&#10;XMnDYv78NMNU2wvv6LwPhYgh7FNUUIbQpFL6vCSDvmcb4sj9WGcwROgKqR1eYrip5SBJRtJgxbGh&#10;xIZWJeW/+5NRMHG3weckZB399WHzzvt3trWjTKnXl3Y5BRGoDf/ih3uj4/zkbQh/38QT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U01sUAAADdAAAADwAAAAAAAAAA&#10;AAAAAAChAgAAZHJzL2Rvd25yZXYueG1sUEsFBgAAAAAEAAQA+QAAAJMDAAAAAA==&#10;" strokecolor="silver" strokeweight="0"/>
                  <v:line id="Line 980" o:spid="_x0000_s1533" style="position:absolute;flip:y;visibility:visible;mso-wrap-style:square" from="7065,9177" to="7066,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RTcUAAADdAAAADwAAAGRycy9kb3ducmV2LnhtbERPTWvCQBC9C/0PyxR6kbpRUWrqJtSi&#10;xYM9VD3kOGSnSWh2NuyumvbXuwXB2zze5yzz3rTiTM43lhWMRwkI4tLqhisFx8Pm+QWED8gaW8uk&#10;4Jc85NnDYImpthf+ovM+VCKGsE9RQR1Cl0rpy5oM+pHtiCP3bZ3BEKGrpHZ4ieGmlZMkmUuDDceG&#10;Gjt6r6n82Z+MgoX7m6wXoRjqj5Uth7PPYmfnhVJPj/3bK4hAfbiLb+6tjvOT6Qz+v4kn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mRTcUAAADdAAAADwAAAAAAAAAA&#10;AAAAAAChAgAAZHJzL2Rvd25yZXYueG1sUEsFBgAAAAAEAAQA+QAAAJMDAAAAAA==&#10;" strokecolor="silver" strokeweight="0"/>
                  <v:line id="Line 981" o:spid="_x0000_s1534" style="position:absolute;flip:y;visibility:visible;mso-wrap-style:square" from="7065,9145" to="7066,9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sPOsUAAADdAAAADwAAAGRycy9kb3ducmV2LnhtbERPTWvCQBC9C/0PyxR6Ed3UYtDoKm3R&#10;0oM9GD3kOGTHJJidDbtbTfvrXaHQ2zze5yzXvWnFhZxvLCt4HicgiEurG64UHA/b0QyED8gaW8uk&#10;4Ic8rFcPgyVm2l55T5c8VCKGsM9QQR1Cl0npy5oM+rHtiCN3ss5giNBVUju8xnDTykmSpNJgw7Gh&#10;xo7eayrP+bdRMHe/k808FEP98WbL4fSr2Nm0UOrpsX9dgAjUh3/xn/tTx/nJSwr3b+IJ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sPOsUAAADdAAAADwAAAAAAAAAA&#10;AAAAAAChAgAAZHJzL2Rvd25yZXYueG1sUEsFBgAAAAAEAAQA+QAAAJMDAAAAAA==&#10;" strokecolor="silver" strokeweight="0"/>
                  <v:line id="Line 982" o:spid="_x0000_s1535" style="position:absolute;flip:y;visibility:visible;mso-wrap-style:square" from="7065,9112" to="7066,9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qocUAAADdAAAADwAAAGRycy9kb3ducmV2LnhtbERPS2sCMRC+C/6HMIIX0awWX1ujqNjS&#10;Q3vwcdjjsJnuLm4mSxJ121/fFAq9zcf3nNWmNbW4k/OVZQXjUQKCOLe64kLB5fwyXIDwAVljbZkU&#10;fJGHzbrbWWGq7YOPdD+FQsQQ9ikqKENoUil9XpJBP7INceQ+rTMYInSF1A4fMdzUcpIkM2mw4thQ&#10;YkP7kvLr6WYULN335LAM2UC/7mw+mH5k73aWKdXvtdtnEIHa8C/+c7/pOD95msPvN/EE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eqocUAAADdAAAADwAAAAAAAAAA&#10;AAAAAAChAgAAZHJzL2Rvd25yZXYueG1sUEsFBgAAAAAEAAQA+QAAAJMDAAAAAA==&#10;" strokecolor="silver" strokeweight="0"/>
                  <v:line id="Line 983" o:spid="_x0000_s1536" style="position:absolute;flip:y;visibility:visible;mso-wrap-style:square" from="7065,9080" to="7066,9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08gAAADdAAAADwAAAGRycy9kb3ducmV2LnhtbESPQU/CQBCF7yb8h82QeCGyBUMjlYUA&#10;UeJBD6KHHifdsW3szja7K1R+vXMg8TaT9+a9b1abwXXqRCG2ng3Mphko4srblmsDnx/Pdw+gYkK2&#10;2HkmA78UYbMe3aywsP7M73Q6plpJCMcCDTQp9YXWsWrIYZz6nli0Lx8cJllDrW3As4S7Ts+zLNcO&#10;W5aGBnvaN1R9H3+cgWW4zJ+WqZzYw85Xk8Vb+erz0pjb8bB9BJVoSP/m6/WLFfzsXnDlGxlB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g+08gAAADdAAAADwAAAAAA&#10;AAAAAAAAAAChAgAAZHJzL2Rvd25yZXYueG1sUEsFBgAAAAAEAAQA+QAAAJYDAAAAAA==&#10;" strokecolor="silver" strokeweight="0"/>
                  <v:line id="Line 984" o:spid="_x0000_s1537" style="position:absolute;flip:y;visibility:visible;mso-wrap-style:square" from="7065,9047" to="7066,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SbSMUAAADdAAAADwAAAGRycy9kb3ducmV2LnhtbERPTWvCQBC9C/0PyxR6Ed1UUZroKlXa&#10;4sEeGj3kOGSnSWh2NuxuNfbXu4LQ2zze5yzXvWnFiZxvLCt4HicgiEurG64UHA/voxcQPiBrbC2T&#10;ggt5WK8eBkvMtD3zF53yUIkYwj5DBXUIXSalL2sy6Me2I47ct3UGQ4SuktrhOYabVk6SZC4NNhwb&#10;auxoW1P5k/8aBan7m7yloRjqj40th7PPYm/nhVJPj/3rAkSgPvyL7+6djvOTa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SbSMUAAADdAAAADwAAAAAAAAAA&#10;AAAAAAChAgAAZHJzL2Rvd25yZXYueG1sUEsFBgAAAAAEAAQA+QAAAJMDAAAAAA==&#10;" strokecolor="silver" strokeweight="0"/>
                  <v:line id="Line 985" o:spid="_x0000_s1538" style="position:absolute;flip:y;visibility:visible;mso-wrap-style:square" from="7065,9015" to="7066,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hBqMgAAADdAAAADwAAAGRycy9kb3ducmV2LnhtbESPQU/CQBCF7yb8h82QeCGyhUgjlYUA&#10;UeJBD6KHHifdsW3szja7K1R+vXMg8TaT9+a9b1abwXXqRCG2ng3Mphko4srblmsDnx/Pdw+gYkK2&#10;2HkmA78UYbMe3aywsP7M73Q6plpJCMcCDTQp9YXWsWrIYZz6nli0Lx8cJllDrW3As4S7Ts+zLNcO&#10;W5aGBnvaN1R9H3+cgWW4zJ+WqZzYw85Xk8Vb+erz0pjb8bB9BJVoSP/m6/WLFfzsXvjlGxlB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hhBqMgAAADdAAAADwAAAAAA&#10;AAAAAAAAAAChAgAAZHJzL2Rvd25yZXYueG1sUEsFBgAAAAAEAAQA+QAAAJYDAAAAAA==&#10;" strokecolor="silver" strokeweight="0"/>
                  <v:line id="Line 986" o:spid="_x0000_s1539" style="position:absolute;flip:y;visibility:visible;mso-wrap-style:square" from="7065,8982" to="7066,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TkM8UAAADdAAAADwAAAGRycy9kb3ducmV2LnhtbERPTWvCQBC9C/0PyxR6kbpRVJo0q1Rp&#10;iwd7qHrIcchOk9DsbNjdauyvdwXB2zze5+TL3rTiSM43lhWMRwkI4tLqhisFh/3H8wsIH5A1tpZJ&#10;wZk8LBcPgxwzbU/8TcddqEQMYZ+hgjqELpPSlzUZ9CPbEUfuxzqDIUJXSe3wFMNNKydJMpcGG44N&#10;NXa0rqn83f0ZBan7n7ynoRjqz5Uth7OvYmvnhVJPj/3bK4hAfbiLb+6NjvOT6Riu38QT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TkM8UAAADdAAAADwAAAAAAAAAA&#10;AAAAAAChAgAAZHJzL2Rvd25yZXYueG1sUEsFBgAAAAAEAAQA+QAAAJMDAAAAAA==&#10;" strokecolor="silver" strokeweight="0"/>
                  <v:line id="Line 987" o:spid="_x0000_s1540" style="position:absolute;flip:y;visibility:visible;mso-wrap-style:square" from="7065,8950" to="7066,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6RMUAAADdAAAADwAAAGRycy9kb3ducmV2LnhtbERPTWvCQBC9F/wPywhepG4MVmrqKiqt&#10;eNBDbQ85DtlpEpqdDburRn99tyB4m8f7nPmyM404k/O1ZQXjUQKCuLC65lLB99fH8ysIH5A1NpZJ&#10;wZU8LBe9pzlm2l74k87HUIoYwj5DBVUIbSalLyoy6Ee2JY7cj3UGQ4SulNrhJYabRqZJMpUGa44N&#10;Fba0qaj4PZ6Mgpm7pe+zkA/1dm2L4csh39tprtSg363eQATqwkN8d+90nJ9MUvj/Jp4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Z6RMUAAADdAAAADwAAAAAAAAAA&#10;AAAAAAChAgAAZHJzL2Rvd25yZXYueG1sUEsFBgAAAAAEAAQA+QAAAJMDAAAAAA==&#10;" strokecolor="silver" strokeweight="0"/>
                  <v:line id="Line 988" o:spid="_x0000_s1541" style="position:absolute;flip:y;visibility:visible;mso-wrap-style:square" from="7065,8917" to="7066,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rf38UAAADdAAAADwAAAGRycy9kb3ducmV2LnhtbERPS2sCMRC+F/ofwhR6Ec1qrehqFCu1&#10;eLAHH4c9Dpvp7tLNZEmirv56UxB6m4/vObNFa2pxJucrywr6vQQEcW51xYWC42HdHYPwAVljbZkU&#10;XMnDYv78NMNU2wvv6LwPhYgh7FNUUIbQpFL6vCSDvmcb4sj9WGcwROgKqR1eYrip5SBJRtJgxbGh&#10;xIZWJeW/+5NRMHG3weckZB399WHzzvt3trWjTKnXl3Y5BRGoDf/ih3uj4/xk+AZ/38QT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rf38UAAADdAAAADwAAAAAAAAAA&#10;AAAAAAChAgAAZHJzL2Rvd25yZXYueG1sUEsFBgAAAAAEAAQA+QAAAJMDAAAAAA==&#10;" strokecolor="silver" strokeweight="0"/>
                  <v:line id="Line 989" o:spid="_x0000_s1542" style="position:absolute;flip:y;visibility:visible;mso-wrap-style:square" from="7065,8885" to="7066,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NHq8UAAADdAAAADwAAAGRycy9kb3ducmV2LnhtbERPS2sCMRC+F/wPYYRepGYrVurWKLao&#10;eNCDj8Meh810d3EzWZKoq7++KQje5uN7zmTWmlpcyPnKsoL3fgKCOLe64kLB8bB8+wThA7LG2jIp&#10;uJGH2bTzMsFU2yvv6LIPhYgh7FNUUIbQpFL6vCSDvm8b4sj9WmcwROgKqR1eY7ip5SBJRtJgxbGh&#10;xIZ+SspP+7NRMHb3wWIcsp5efdu897HNNnaUKfXabedfIAK14Sl+uNc6zk+GQ/j/Jp4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NHq8UAAADdAAAADwAAAAAAAAAA&#10;AAAAAAChAgAAZHJzL2Rvd25yZXYueG1sUEsFBgAAAAAEAAQA+QAAAJMDAAAAAA==&#10;" strokecolor="silver" strokeweight="0"/>
                  <v:line id="Line 990" o:spid="_x0000_s1543" style="position:absolute;flip:y;visibility:visible;mso-wrap-style:square" from="7065,8852" to="7066,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MMUAAADdAAAADwAAAGRycy9kb3ducmV2LnhtbERPTWvCQBC9C/0PyxR6kbpRVGrqJtSi&#10;xYM9VD3kOGSnSWh2NuyumvbXuwXB2zze5yzz3rTiTM43lhWMRwkI4tLqhisFx8Pm+QWED8gaW8uk&#10;4Jc85NnDYImpthf+ovM+VCKGsE9RQR1Cl0rpy5oM+pHtiCP3bZ3BEKGrpHZ4ieGmlZMkmUuDDceG&#10;Gjt6r6n82Z+MgoX7m6wXoRjqj5Uth7PPYmfnhVJPj/3bK4hAfbiLb+6tjvOT6Qz+v4kn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iMMUAAADdAAAADwAAAAAAAAAA&#10;AAAAAAChAgAAZHJzL2Rvd25yZXYueG1sUEsFBgAAAAAEAAQA+QAAAJMDAAAAAA==&#10;" strokecolor="silver" strokeweight="0"/>
                  <v:line id="Line 991" o:spid="_x0000_s1544" style="position:absolute;flip:y;visibility:visible;mso-wrap-style:square" from="7065,8820" to="7066,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18R8UAAADdAAAADwAAAGRycy9kb3ducmV2LnhtbERPTWvCQBC9C/0PyxR6Ed1UatDoKm3R&#10;0oM9GD3kOGTHJJidDbtbTfvrXaHQ2zze5yzXvWnFhZxvLCt4HicgiEurG64UHA/b0QyED8gaW8uk&#10;4Ic8rFcPgyVm2l55T5c8VCKGsM9QQR1Cl0npy5oM+rHtiCN3ss5giNBVUju8xnDTykmSpNJgw7Gh&#10;xo7eayrP+bdRMHe/k808FEP98WbL4fSr2Nm0UOrpsX9dgAjUh3/xn/tTx/nJSwr3b+IJ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18R8UAAADdAAAADwAAAAAAAAAA&#10;AAAAAAChAgAAZHJzL2Rvd25yZXYueG1sUEsFBgAAAAAEAAQA+QAAAJMDAAAAAA==&#10;" strokecolor="silver" strokeweight="0"/>
                  <v:line id="Line 992" o:spid="_x0000_s1545" style="position:absolute;flip:y;visibility:visible;mso-wrap-style:square" from="7065,8787" to="7066,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HZ3MUAAADdAAAADwAAAGRycy9kb3ducmV2LnhtbERPS2sCMRC+C/6HMIIX0axSX1ujqNjS&#10;Q3vwcdjjsJnuLm4mSxJ121/fFAq9zcf3nNWmNbW4k/OVZQXjUQKCOLe64kLB5fwyXIDwAVljbZkU&#10;fJGHzbrbWWGq7YOPdD+FQsQQ9ikqKENoUil9XpJBP7INceQ+rTMYInSF1A4fMdzUcpIkM2mw4thQ&#10;YkP7kvLr6WYULN335LAM2UC/7mw+mH5k73aWKdXvtdtnEIHa8C/+c7/pOD95msPvN/EE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HZ3MUAAADdAAAADwAAAAAAAAAA&#10;AAAAAAChAgAAZHJzL2Rvd25yZXYueG1sUEsFBgAAAAAEAAQA+QAAAJMDAAAAAA==&#10;" strokecolor="silver" strokeweight="0"/>
                  <v:line id="Line 993" o:spid="_x0000_s1546" style="position:absolute;flip:y;visibility:visible;mso-wrap-style:square" from="7065,8754" to="7066,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5NrsgAAADdAAAADwAAAGRycy9kb3ducmV2LnhtbESPQU/CQBCF7yb8h82QeCGyhUgjlYUA&#10;UeJBD6KHHifdsW3szja7K1R+vXMg8TaT9+a9b1abwXXqRCG2ng3Mphko4srblmsDnx/Pdw+gYkK2&#10;2HkmA78UYbMe3aywsP7M73Q6plpJCMcCDTQp9YXWsWrIYZz6nli0Lx8cJllDrW3As4S7Ts+zLNcO&#10;W5aGBnvaN1R9H3+cgWW4zJ+WqZzYw85Xk8Vb+erz0pjb8bB9BJVoSP/m6/WLFfzsXnDlGxlB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G5NrsgAAADdAAAADwAAAAAA&#10;AAAAAAAAAAChAgAAZHJzL2Rvd25yZXYueG1sUEsFBgAAAAAEAAQA+QAAAJYDAAAAAA==&#10;" strokecolor="silver" strokeweight="0"/>
                  <v:line id="Line 994" o:spid="_x0000_s1547" style="position:absolute;flip:y;visibility:visible;mso-wrap-style:square" from="7065,8722" to="7066,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LoNcUAAADdAAAADwAAAGRycy9kb3ducmV2LnhtbERPTWvCQBC9C/0PyxR6Ed1UVJroKlXa&#10;4sEeGj3kOGSnSWh2NuxuNfbXu4LQ2zze5yzXvWnFiZxvLCt4HicgiEurG64UHA/voxcQPiBrbC2T&#10;ggt5WK8eBkvMtD3zF53yUIkYwj5DBXUIXSalL2sy6Me2I47ct3UGQ4SuktrhOYabVk6SZC4NNhwb&#10;auxoW1P5k/8aBan7m7yloRjqj40th7PPYm/nhVJPj/3rAkSgPvyL7+6djvOTa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LoNcUAAADdAAAADwAAAAAAAAAA&#10;AAAAAAChAgAAZHJzL2Rvd25yZXYueG1sUEsFBgAAAAAEAAQA+QAAAJMDAAAAAA==&#10;" strokecolor="silver" strokeweight="0"/>
                  <v:line id="Line 995" o:spid="_x0000_s1548" style="position:absolute;flip:y;visibility:visible;mso-wrap-style:square" from="7065,8689" to="7066,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HXdccAAADdAAAADwAAAGRycy9kb3ducmV2LnhtbESPQW/CMAyF70j8h8hIXNBIhwSCjoDY&#10;xCYO22GwQ49W47UVjVMlGXT79fgwiZut9/ze5/W2d626UIiNZwOP0wwUceltw5WBr9PrwxJUTMgW&#10;W89k4JcibDfDwRpz66/8SZdjqpSEcMzRQJ1Sl2sdy5ocxqnviEX79sFhkjVU2ga8Srhr9SzLFtph&#10;w9JQY0cvNZXn448zsAp/s/0qFRP79uzLyfyjePeLwpjxqN89gUrUp7v5//pgBT+bC798IyPoz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wdd1xwAAAN0AAAAPAAAAAAAA&#10;AAAAAAAAAKECAABkcnMvZG93bnJldi54bWxQSwUGAAAAAAQABAD5AAAAlQMAAAAA&#10;" strokecolor="silver" strokeweight="0"/>
                  <v:line id="Line 996" o:spid="_x0000_s1549" style="position:absolute;flip:y;visibility:visible;mso-wrap-style:square" from="7065,8657" to="7066,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1y7sQAAADdAAAADwAAAGRycy9kb3ducmV2LnhtbERPTYvCMBC9C/sfwgheRFMFZa1G2V1W&#10;2YMedD30ODRjW2wmJclq9debBcHbPN7nLFatqcWFnK8sKxgNExDEudUVFwqOv+vBOwgfkDXWlknB&#10;jTyslm+dBabaXnlPl0MoRAxhn6KCMoQmldLnJRn0Q9sQR+5kncEQoSukdniN4aaW4ySZSoMVx4YS&#10;G/oqKT8f/oyCmbuPv2ch6+vNp837k122tdNMqV63/ZiDCNSGl/jp/tFxfjIZwf838QS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jXLuxAAAAN0AAAAPAAAAAAAAAAAA&#10;AAAAAKECAABkcnMvZG93bnJldi54bWxQSwUGAAAAAAQABAD5AAAAkgMAAAAA&#10;" strokecolor="silver" strokeweight="0"/>
                  <v:line id="Line 997" o:spid="_x0000_s1550" style="position:absolute;flip:y;visibility:visible;mso-wrap-style:square" from="7065,8624" to="7066,8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smcUAAADdAAAADwAAAGRycy9kb3ducmV2LnhtbERPTWvCQBC9C/0PyxR6Ed00oNToRtrS&#10;Sg96qHrIcchOk9DsbNjdxuivdwuCt3m8z1mtB9OKnpxvLCt4niYgiEurG64UHA+fkxcQPiBrbC2T&#10;gjN5WOcPoxVm2p74m/p9qEQMYZ+hgjqELpPSlzUZ9FPbEUfuxzqDIUJXSe3wFMNNK9MkmUuDDceG&#10;Gjt6r6n83f8ZBQt3ST8WoRjrzZstx7NdsbXzQqmnx+F1CSLQEO7im/tLx/nJLIX/b+IJ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smcUAAADdAAAADwAAAAAAAAAA&#10;AAAAAAChAgAAZHJzL2Rvd25yZXYueG1sUEsFBgAAAAAEAAQA+QAAAJMDAAAAAA==&#10;" strokecolor="silver" strokeweight="0"/>
                  <v:line id="Line 998" o:spid="_x0000_s1551" style="position:absolute;flip:y;visibility:visible;mso-wrap-style:square" from="7065,8592" to="7066,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NJAsUAAADdAAAADwAAAGRycy9kb3ducmV2LnhtbERPTWvCQBC9C/0PyxR6kbpRUWrqJtSi&#10;xYM9VD3kOGSnSWh2NuyumvbXuwXB2zze5yzz3rTiTM43lhWMRwkI4tLqhisFx8Pm+QWED8gaW8uk&#10;4Jc85NnDYImpthf+ovM+VCKGsE9RQR1Cl0rpy5oM+pHtiCP3bZ3BEKGrpHZ4ieGmlZMkmUuDDceG&#10;Gjt6r6n82Z+MgoX7m6wXoRjqj5Uth7PPYmfnhVJPj/3bK4hAfbiLb+6tjvOT2RT+v4kn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NJAsUAAADdAAAADwAAAAAAAAAA&#10;AAAAAAChAgAAZHJzL2Rvd25yZXYueG1sUEsFBgAAAAAEAAQA+QAAAJMDAAAAAA==&#10;" strokecolor="silver" strokeweight="0"/>
                  <v:line id="Line 999" o:spid="_x0000_s1552" style="position:absolute;flip:y;visibility:visible;mso-wrap-style:square" from="7065,8559" to="7066,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rRdsUAAADdAAAADwAAAGRycy9kb3ducmV2LnhtbERPTWvCQBC9C/0PyxR6kbpRVGrqJtSi&#10;xYM9VD3kOGSnSWh2NuyumvbXuwXB2zze5yzz3rTiTM43lhWMRwkI4tLqhisFx8Pm+QWED8gaW8uk&#10;4Jc85NnDYImpthf+ovM+VCKGsE9RQR1Cl0rpy5oM+pHtiCP3bZ3BEKGrpHZ4ieGmlZMkmUuDDceG&#10;Gjt6r6n82Z+MgoX7m6wXoRjqj5Uth7PPYmfnhVJPj/3bK4hAfbiLb+6tjvOT2RT+v4kn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rRdsUAAADdAAAADwAAAAAAAAAA&#10;AAAAAAChAgAAZHJzL2Rvd25yZXYueG1sUEsFBgAAAAAEAAQA+QAAAJMDAAAAAA==&#10;" strokecolor="silver" strokeweight="0"/>
                  <v:line id="Line 1000" o:spid="_x0000_s1553" style="position:absolute;flip:y;visibility:visible;mso-wrap-style:square" from="7065,8527" to="7066,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Z07cUAAADdAAAADwAAAGRycy9kb3ducmV2LnhtbERPTWvCQBC9C/0PyxR6kbqpENHUTdBi&#10;iwc9aHvIcchOk9DsbNhdNe2v7wqCt3m8z1kWg+nEmZxvLSt4mSQgiCurW64VfH2+P89B+ICssbNM&#10;Cn7JQ5E/jJaYaXvhA52PoRYxhH2GCpoQ+kxKXzVk0E9sTxy5b+sMhghdLbXDSww3nZwmyUwabDk2&#10;NNjTW0PVz/FkFCzc33SzCOVYf6xtNU735c7OSqWeHofVK4hAQ7iLb+6tjvOTNIXrN/EEm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Z07cUAAADdAAAADwAAAAAAAAAA&#10;AAAAAAChAgAAZHJzL2Rvd25yZXYueG1sUEsFBgAAAAAEAAQA+QAAAJMDAAAAAA==&#10;" strokecolor="silver" strokeweight="0"/>
                  <v:line id="Line 1001" o:spid="_x0000_s1554" style="position:absolute;flip:y;visibility:visible;mso-wrap-style:square" from="7065,8494" to="7066,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TqmsQAAADdAAAADwAAAGRycy9kb3ducmV2LnhtbERPTWvCQBC9C/6HZYReRDcVDDW6ipZW&#10;etBD1UOOQ3ZMgtnZsLvV2F/fLQje5vE+Z7HqTCOu5HxtWcHrOAFBXFhdc6ngdPwcvYHwAVljY5kU&#10;3MnDatnvLTDT9sbfdD2EUsQQ9hkqqEJoMyl9UZFBP7YtceTO1hkMEbpSaoe3GG4aOUmSVBqsOTZU&#10;2NJ7RcXl8GMUzNzv5GMW8qHebmwxnO7znU1zpV4G3XoOIlAXnuKH+0vH+ck0hf9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ZOqaxAAAAN0AAAAPAAAAAAAAAAAA&#10;AAAAAKECAABkcnMvZG93bnJldi54bWxQSwUGAAAAAAQABAD5AAAAkgMAAAAA&#10;" strokecolor="silver" strokeweight="0"/>
                  <v:line id="Line 1002" o:spid="_x0000_s1555" style="position:absolute;flip:y;visibility:visible;mso-wrap-style:square" from="7065,8462" to="7066,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hPAcUAAADdAAAADwAAAGRycy9kb3ducmV2LnhtbERPTWvCQBC9C/0PyxR6kbpR0NbUTahF&#10;iwc9VD3kOGSnSWh2NuyuGvvruwXB2zze5yzy3rTiTM43lhWMRwkI4tLqhisFx8P6+RWED8gaW8uk&#10;4Eoe8uxhsMBU2wt/0XkfKhFD2KeooA6hS6X0ZU0G/ch2xJH7ts5giNBVUju8xHDTykmSzKTBhmND&#10;jR191FT+7E9Gwdz9TlbzUAz159KWw+mu2NpZodTTY//+BiJQH+7im3uj4/xk+gL/38QT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hPAcUAAADdAAAADwAAAAAAAAAA&#10;AAAAAAChAgAAZHJzL2Rvd25yZXYueG1sUEsFBgAAAAAEAAQA+QAAAJMDAAAAAA==&#10;" strokecolor="silver" strokeweight="0"/>
                  <v:line id="Line 1003" o:spid="_x0000_s1556" style="position:absolute;flip:y;visibility:visible;mso-wrap-style:square" from="7065,8429" to="7066,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fbc8cAAADdAAAADwAAAGRycy9kb3ducmV2LnhtbESPQW/CMAyF70j8h8hIXNBIhwSCjoDY&#10;xCYO22GwQ49W47UVjVMlGXT79fgwiZut9/ze5/W2d626UIiNZwOP0wwUceltw5WBr9PrwxJUTMgW&#10;W89k4JcibDfDwRpz66/8SZdjqpSEcMzRQJ1Sl2sdy5ocxqnviEX79sFhkjVU2ga8Srhr9SzLFtph&#10;w9JQY0cvNZXn448zsAp/s/0qFRP79uzLyfyjePeLwpjxqN89gUrUp7v5//pgBT+bC658IyPoz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t9tzxwAAAN0AAAAPAAAAAAAA&#10;AAAAAAAAAKECAABkcnMvZG93bnJldi54bWxQSwUGAAAAAAQABAD5AAAAlQMAAAAA&#10;" strokecolor="silver" strokeweight="0"/>
                  <v:line id="Line 1004" o:spid="_x0000_s1557" style="position:absolute;flip:y;visibility:visible;mso-wrap-style:square" from="7065,8397" to="7066,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t+6MUAAADdAAAADwAAAGRycy9kb3ducmV2LnhtbERPTWvCQBC9C/0PyxS8SN0oKCZ1E1rR&#10;4qEetD3kOGSnSWh2NuyumvbXd4WCt3m8z1kXg+nEhZxvLSuYTRMQxJXVLdcKPj92TysQPiBr7CyT&#10;gh/yUOQPozVm2l75SJdTqEUMYZ+hgiaEPpPSVw0Z9FPbE0fuyzqDIUJXS+3wGsNNJ+dJspQGW44N&#10;Dfa0aaj6Pp2NgtT9zrdpKCf67dVWk8WhfLfLUqnx4/DyDCLQEO7if/dex/nJIoXbN/EEm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t+6MUAAADdAAAADwAAAAAAAAAA&#10;AAAAAAChAgAAZHJzL2Rvd25yZXYueG1sUEsFBgAAAAAEAAQA+QAAAJMDAAAAAA==&#10;" strokecolor="silver" strokeweight="0"/>
                  <v:line id="Line 1005" o:spid="_x0000_s1558" style="position:absolute;flip:y;visibility:visible;mso-wrap-style:square" from="7065,8364" to="7066,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0dyMgAAADdAAAADwAAAGRycy9kb3ducmV2LnhtbESPQW/CMAyF75P2HyJP4oIgHdKqUQho&#10;m2DaYRwGHHq0GtNWNE6VBOj26+fDpN1svef3Pi/Xg+vUlUJsPRt4nGagiCtvW64NHA/byTOomJAt&#10;dp7JwDdFWK/u75ZYWH/jL7ruU60khGOBBpqU+kLrWDXkME59TyzayQeHSdZQaxvwJuGu07Msy7XD&#10;lqWhwZ7eGqrO+4szMA8/s808lWP7/uqr8dOu/PR5aczoYXhZgEo0pH/z3/WHFfwsF37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a0dyMgAAADdAAAADwAAAAAA&#10;AAAAAAAAAAChAgAAZHJzL2Rvd25yZXYueG1sUEsFBgAAAAAEAAQA+QAAAJYDAAAAAA==&#10;" strokecolor="silver" strokeweight="0"/>
                  <v:line id="Line 1006" o:spid="_x0000_s1559" style="position:absolute;flip:y;visibility:visible;mso-wrap-style:square" from="7065,8332" to="7066,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G4U8UAAADdAAAADwAAAGRycy9kb3ducmV2LnhtbERPTWvCQBC9C/0PyxS8iG4UGmp0E1rR&#10;0kM9VD3kOGSnSWh2NuyuGvvru4WCt3m8z1kXg+nEhZxvLSuYzxIQxJXVLdcKTsfd9BmED8gaO8uk&#10;4EYeivxhtMZM2yt/0uUQahFD2GeooAmhz6T0VUMG/cz2xJH7ss5giNDVUju8xnDTyUWSpNJgy7Gh&#10;wZ42DVXfh7NRsHQ/i+0ylBP99mqrydO+/LBpqdT4cXhZgQg0hLv43/2u4/wkncPfN/EE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G4U8UAAADdAAAADwAAAAAAAAAA&#10;AAAAAAChAgAAZHJzL2Rvd25yZXYueG1sUEsFBgAAAAAEAAQA+QAAAJMDAAAAAA==&#10;" strokecolor="silver" strokeweight="0"/>
                  <v:line id="Line 1007" o:spid="_x0000_s1560" style="position:absolute;flip:y;visibility:visible;mso-wrap-style:square" from="7065,8299" to="7066,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mJMUAAADdAAAADwAAAGRycy9kb3ducmV2LnhtbERPTWvCQBC9C/6HZQQvopsGGjS6ii22&#10;9NAeqh5yHLJjEszOht2tpv56t1DwNo/3OatNb1pxIecbywqeZgkI4tLqhisFx8PbdA7CB2SNrWVS&#10;8EseNuvhYIW5tlf+pss+VCKGsM9RQR1Cl0vpy5oM+pntiCN3ss5giNBVUju8xnDTyjRJMmmw4dhQ&#10;Y0evNZXn/Y9RsHC3dLcIxUS/v9hy8vxVfNqsUGo86rdLEIH68BD/uz90nJ9kKfx9E0+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MmJMUAAADdAAAADwAAAAAAAAAA&#10;AAAAAAChAgAAZHJzL2Rvd25yZXYueG1sUEsFBgAAAAAEAAQA+QAAAJMDAAAAAA==&#10;" strokecolor="silver" strokeweight="0"/>
                  <v:line id="Line 1008" o:spid="_x0000_s1561" style="position:absolute;flip:y;visibility:visible;mso-wrap-style:square" from="7065,8266" to="7066,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Dv8UAAADdAAAADwAAAGRycy9kb3ducmV2LnhtbERPTWvCQBC9C/0PyxR6Ed3UYtDoKm3R&#10;0oM9GD3kOGTHJJidDbtbTfvrXaHQ2zze5yzXvWnFhZxvLCt4HicgiEurG64UHA/b0QyED8gaW8uk&#10;4Ic8rFcPgyVm2l55T5c8VCKGsM9QQR1Cl0npy5oM+rHtiCN3ss5giNBVUju8xnDTykmSpNJgw7Gh&#10;xo7eayrP+bdRMHe/k808FEP98WbL4fSr2Nm0UOrpsX9dgAjUh3/xn/tTx/lJ+gL3b+IJ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Dv8UAAADdAAAADwAAAAAAAAAA&#10;AAAAAAChAgAAZHJzL2Rvd25yZXYueG1sUEsFBgAAAAAEAAQA+QAAAJMDAAAAAA==&#10;" strokecolor="silver" strokeweight="0"/>
                  <v:line id="Line 1009" o:spid="_x0000_s1562" style="position:absolute;flip:y;visibility:visible;mso-wrap-style:square" from="7065,8234" to="7066,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Yby8UAAADdAAAADwAAAGRycy9kb3ducmV2LnhtbERPTWvCQBC9C/0PyxR6Ed1UatDoKm3R&#10;0oM9GD3kOGTHJJidDbtbTfvrXaHQ2zze5yzXvWnFhZxvLCt4HicgiEurG64UHA/b0QyED8gaW8uk&#10;4Ic8rFcPgyVm2l55T5c8VCKGsM9QQR1Cl0npy5oM+rHtiCN3ss5giNBVUju8xnDTykmSpNJgw7Gh&#10;xo7eayrP+bdRMHe/k808FEP98WbL4fSr2Nm0UOrpsX9dgAjUh3/xn/tTx/lJ+gL3b+IJ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Yby8UAAADdAAAADwAAAAAAAAAA&#10;AAAAAAChAgAAZHJzL2Rvd25yZXYueG1sUEsFBgAAAAAEAAQA+QAAAJMDAAAAAA==&#10;" strokecolor="silver" strokeweight="0"/>
                  <v:line id="Line 1010" o:spid="_x0000_s1563" style="position:absolute;flip:y;visibility:visible;mso-wrap-style:square" from="7065,8201" to="7066,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q+UMQAAADdAAAADwAAAGRycy9kb3ducmV2LnhtbERPTWvCQBC9C/6HZYReRDcVDDW6ipZW&#10;etBD1UOOQ3ZMgtnZsLvV2F/fLQje5vE+Z7HqTCOu5HxtWcHrOAFBXFhdc6ngdPwcvYHwAVljY5kU&#10;3MnDatnvLTDT9sbfdD2EUsQQ9hkqqEJoMyl9UZFBP7YtceTO1hkMEbpSaoe3GG4aOUmSVBqsOTZU&#10;2NJ7RcXl8GMUzNzv5GMW8qHebmwxnO7znU1zpV4G3XoOIlAXnuKH+0vH+Uk6hf9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2r5QxAAAAN0AAAAPAAAAAAAAAAAA&#10;AAAAAKECAABkcnMvZG93bnJldi54bWxQSwUGAAAAAAQABAD5AAAAkgMAAAAA&#10;" strokecolor="silver" strokeweight="0"/>
                  <v:line id="Line 1011" o:spid="_x0000_s1564" style="position:absolute;flip:y;visibility:visible;mso-wrap-style:square" from="7065,8169" to="7066,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ggJ8QAAADdAAAADwAAAGRycy9kb3ducmV2LnhtbERPTWvCQBC9C/0Pywi9iG4UGmp0lVpq&#10;8VAPWg85DtkxCWZnw+5Wo7/eFQre5vE+Z77sTCPO5HxtWcF4lIAgLqyuuVRw+F0P30H4gKyxsUwK&#10;ruRhuXjpzTHT9sI7Ou9DKWII+wwVVCG0mZS+qMigH9mWOHJH6wyGCF0ptcNLDDeNnCRJKg3WHBsq&#10;bOmzouK0/zMKpu42+ZqGfKC/V7YYvG3zH5vmSr32u48ZiEBdeIr/3Rsd5ydpCo9v4gl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CCAnxAAAAN0AAAAPAAAAAAAAAAAA&#10;AAAAAKECAABkcnMvZG93bnJldi54bWxQSwUGAAAAAAQABAD5AAAAkgMAAAAA&#10;" strokecolor="silver" strokeweight="0"/>
                  <v:line id="Line 1012" o:spid="_x0000_s1565" style="position:absolute;flip:y;visibility:visible;mso-wrap-style:square" from="7065,8136" to="7066,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SFvMUAAADdAAAADwAAAGRycy9kb3ducmV2LnhtbERPTWvCQBC9C/6HZYRepG4qGDV1lbZo&#10;8aAHbQ85DtkxCWZnw+5WY399tyB4m8f7nMWqM424kPO1ZQUvowQEcWF1zaWC76/N8wyED8gaG8uk&#10;4EYeVst+b4GZtlc+0OUYShFD2GeooAqhzaT0RUUG/ci2xJE7WWcwROhKqR1eY7hp5DhJUmmw5thQ&#10;YUsfFRXn449RMHe/4/U85EP9+W6L4WSf72yaK/U06N5eQQTqwkN8d291nJ+kU/j/Jp4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SFvMUAAADdAAAADwAAAAAAAAAA&#10;AAAAAAChAgAAZHJzL2Rvd25yZXYueG1sUEsFBgAAAAAEAAQA+QAAAJMDAAAAAA==&#10;" strokecolor="silver" strokeweight="0"/>
                  <v:line id="Line 1013" o:spid="_x0000_s1566" style="position:absolute;flip:y;visibility:visible;mso-wrap-style:square" from="7065,8104" to="7066,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sRzsgAAADdAAAADwAAAGRycy9kb3ducmV2LnhtbESPQW/CMAyF75P2HyJP4oIgHdKqUQho&#10;m2DaYRwGHHq0GtNWNE6VBOj26+fDpN1svef3Pi/Xg+vUlUJsPRt4nGagiCtvW64NHA/byTOomJAt&#10;dp7JwDdFWK/u75ZYWH/jL7ruU60khGOBBpqU+kLrWDXkME59TyzayQeHSdZQaxvwJuGu07Msy7XD&#10;lqWhwZ7eGqrO+4szMA8/s808lWP7/uqr8dOu/PR5aczoYXhZgEo0pH/z3/WHFfwsF1z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9sRzsgAAADdAAAADwAAAAAA&#10;AAAAAAAAAAChAgAAZHJzL2Rvd25yZXYueG1sUEsFBgAAAAAEAAQA+QAAAJYDAAAAAA==&#10;" strokecolor="silver" strokeweight="0"/>
                  <v:line id="Line 1014" o:spid="_x0000_s1567" style="position:absolute;flip:y;visibility:visible;mso-wrap-style:square" from="7065,8071" to="7066,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e0VcUAAADdAAAADwAAAGRycy9kb3ducmV2LnhtbERPTWvCQBC9C/6HZQQvUjcKDSZ1FS22&#10;eGgP1R5yHLLTJJidDbtbTf31rlDwNo/3Oct1b1pxJucbywpm0wQEcWl1w5WC7+Pb0wKED8gaW8uk&#10;4I88rFfDwRJzbS/8RedDqEQMYZ+jgjqELpfSlzUZ9FPbEUfuxzqDIUJXSe3wEsNNK+dJkkqDDceG&#10;Gjt6rak8HX6Ngsxd57ssFBP9vrXl5Pmz+LBpodR41G9eQATqw0P8797rOD9JM7h/E0+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e0VcUAAADdAAAADwAAAAAAAAAA&#10;AAAAAAChAgAAZHJzL2Rvd25yZXYueG1sUEsFBgAAAAAEAAQA+QAAAJMDAAAAAA==&#10;" strokecolor="silver" strokeweight="0"/>
                  <v:line id="Line 1015" o:spid="_x0000_s1568" style="position:absolute;flip:y;visibility:visible;mso-wrap-style:square" from="7065,8039" to="7066,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SLFcgAAADdAAAADwAAAGRycy9kb3ducmV2LnhtbESPQU/CQBCF7yb8h82YeCGwhUSEykLA&#10;qPGgBwuHHifdsW3szja7KxR+vXMw8TaT9+a9b9bbwXXqRCG2ng3Mphko4srblmsDx8PLZAkqJmSL&#10;nWcycKEI283oZo259Wf+pFORaiUhHHM00KTU51rHqiGHcep7YtG+fHCYZA21tgHPEu46Pc+yhXbY&#10;sjQ02NNTQ9V38eMMrMJ1/rxK5di+7n01vv8o3/2iNObudtg9gko0pH/z3/WbFfzsQfjlGxlBb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HSLFcgAAADdAAAADwAAAAAA&#10;AAAAAAAAAAChAgAAZHJzL2Rvd25yZXYueG1sUEsFBgAAAAAEAAQA+QAAAJYDAAAAAA==&#10;" strokecolor="silver" strokeweight="0"/>
                  <v:line id="Line 1016" o:spid="_x0000_s1569" style="position:absolute;flip:y;visibility:visible;mso-wrap-style:square" from="7065,8006" to="7066,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ujsYAAADdAAAADwAAAGRycy9kb3ducmV2LnhtbERPS2vCQBC+F/wPyxR6kbpRqDZpVlFp&#10;xUN78HHIcchOk9DsbNjdauqvdwWht/n4npMvetOKEznfWFYwHiUgiEurG64UHA8fz68gfEDW2Fom&#10;BX/kYTEfPOSYaXvmHZ32oRIxhH2GCuoQukxKX9Zk0I9sRxy5b+sMhghdJbXDcww3rZwkyVQabDg2&#10;1NjRuqbyZ/9rFKTuMnlPQzHUm5Uthy9fxaedFko9PfbLNxCB+vAvvru3Os5PZmO4fRN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4Lo7GAAAA3QAAAA8AAAAAAAAA&#10;AAAAAAAAoQIAAGRycy9kb3ducmV2LnhtbFBLBQYAAAAABAAEAPkAAACUAwAAAAA=&#10;" strokecolor="silver" strokeweight="0"/>
                  <v:line id="Line 1017" o:spid="_x0000_s1570" style="position:absolute;flip:y;visibility:visible;mso-wrap-style:square" from="7065,7974" to="7066,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w+cUAAADdAAAADwAAAGRycy9kb3ducmV2LnhtbERPTWvCQBC9F/wPywheRDcN1NboKlVU&#10;erCHqocch+w0Cc3Oht1VU3+9KxR6m8f7nPmyM424kPO1ZQXP4wQEcWF1zaWC03E7egPhA7LGxjIp&#10;+CUPy0XvaY6Ztlf+osshlCKGsM9QQRVCm0npi4oM+rFtiSP3bZ3BEKErpXZ4jeGmkWmSTKTBmmND&#10;hS2tKyp+DmejYOpu6WYa8qHerWwxfPnM93aSKzXod+8zEIG68C/+c3/oOD95TeHxTTxB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w+cUAAADdAAAADwAAAAAAAAAA&#10;AAAAAAChAgAAZHJzL2Rvd25yZXYueG1sUEsFBgAAAAAEAAQA+QAAAJMDAAAAAA==&#10;" strokecolor="silver" strokeweight="0"/>
                  <v:line id="Line 1018" o:spid="_x0000_s1571" style="position:absolute;flip:y;visibility:visible;mso-wrap-style:square" from="7065,7941" to="7066,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VYsUAAADdAAAADwAAAGRycy9kb3ducmV2LnhtbERPS2sCMRC+C/6HMIIX0awWX1ujqNjS&#10;Q3vwcdjjsJnuLm4mSxJ121/fFAq9zcf3nNWmNbW4k/OVZQXjUQKCOLe64kLB5fwyXIDwAVljbZkU&#10;fJGHzbrbWWGq7YOPdD+FQsQQ9ikqKENoUil9XpJBP7INceQ+rTMYInSF1A4fMdzUcpIkM2mw4thQ&#10;YkP7kvLr6WYULN335LAM2UC/7mw+mH5k73aWKdXvtdtnEIHa8C/+c7/pOD+ZP8HvN/EE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YVYsUAAADdAAAADwAAAAAAAAAA&#10;AAAAAAChAgAAZHJzL2Rvd25yZXYueG1sUEsFBgAAAAAEAAQA+QAAAJMDAAAAAA==&#10;" strokecolor="silver" strokeweight="0"/>
                  <v:line id="Line 1019" o:spid="_x0000_s1572" style="position:absolute;flip:y;visibility:visible;mso-wrap-style:square" from="7065,7909" to="7066,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NFsUAAADdAAAADwAAAGRycy9kb3ducmV2LnhtbERPS2sCMRC+C/6HMIIX0axSX1ujqNjS&#10;Q3vwcdjjsJnuLm4mSxJ121/fFAq9zcf3nNWmNbW4k/OVZQXjUQKCOLe64kLB5fwyXIDwAVljbZkU&#10;fJGHzbrbWWGq7YOPdD+FQsQQ9ikqKENoUil9XpJBP7INceQ+rTMYInSF1A4fMdzUcpIkM2mw4thQ&#10;YkP7kvLr6WYULN335LAM2UC/7mw+mH5k73aWKdXvtdtnEIHa8C/+c7/pOD+ZP8HvN/EE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NFsUAAADdAAAADwAAAAAAAAAA&#10;AAAAAAChAgAAZHJzL2Rvd25yZXYueG1sUEsFBgAAAAAEAAQA+QAAAJMDAAAAAA==&#10;" strokecolor="silver" strokeweight="0"/>
                  <v:line id="Line 1020" o:spid="_x0000_s1573" style="position:absolute;flip:y;visibility:visible;mso-wrap-style:square" from="7065,7876" to="7066,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MojcUAAADdAAAADwAAAGRycy9kb3ducmV2LnhtbERPTWvCQBC9C/0PyxR6kbpR0NbUTahF&#10;iwc9VD3kOGSnSWh2NuyuGvvruwXB2zze5yzy3rTiTM43lhWMRwkI4tLqhisFx8P6+RWED8gaW8uk&#10;4Eoe8uxhsMBU2wt/0XkfKhFD2KeooA6hS6X0ZU0G/ch2xJH7ts5giNBVUju8xHDTykmSzKTBhmND&#10;jR191FT+7E9Gwdz9TlbzUAz159KWw+mu2NpZodTTY//+BiJQH+7im3uj4/zkZQr/38QT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MojcUAAADdAAAADwAAAAAAAAAA&#10;AAAAAAChAgAAZHJzL2Rvd25yZXYueG1sUEsFBgAAAAAEAAQA+QAAAJMDAAAAAA==&#10;" strokecolor="silver" strokeweight="0"/>
                  <v:line id="Line 1021" o:spid="_x0000_s1574" style="position:absolute;flip:y;visibility:visible;mso-wrap-style:square" from="7065,7844" to="7066,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G2+sUAAADdAAAADwAAAGRycy9kb3ducmV2LnhtbERPTWvCQBC9C/6HZYRepG4qGDV1lbZo&#10;8aAHbQ85DtkxCWZnw+5WY399tyB4m8f7nMWqM424kPO1ZQUvowQEcWF1zaWC76/N8wyED8gaG8uk&#10;4EYeVst+b4GZtlc+0OUYShFD2GeooAqhzaT0RUUG/ci2xJE7WWcwROhKqR1eY7hp5DhJUmmw5thQ&#10;YUsfFRXn449RMHe/4/U85EP9+W6L4WSf72yaK/U06N5eQQTqwkN8d291nJ9MU/j/Jp4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G2+sUAAADdAAAADwAAAAAAAAAA&#10;AAAAAAChAgAAZHJzL2Rvd25yZXYueG1sUEsFBgAAAAAEAAQA+QAAAJMDAAAAAA==&#10;" strokecolor="silver" strokeweight="0"/>
                  <v:line id="Line 1022" o:spid="_x0000_s1575" style="position:absolute;flip:y;visibility:visible;mso-wrap-style:square" from="7065,7811" to="7066,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0TYcUAAADdAAAADwAAAGRycy9kb3ducmV2LnhtbERPTWvCQBC9C/0PyxR6kbpRUGvqJtSi&#10;xYM9VD3kOGSnSWh2NuyumvbXuwXB2zze5yzz3rTiTM43lhWMRwkI4tLqhisFx8Pm+QWED8gaW8uk&#10;4Jc85NnDYImpthf+ovM+VCKGsE9RQR1Cl0rpy5oM+pHtiCP3bZ3BEKGrpHZ4ieGmlZMkmUmDDceG&#10;Gjt6r6n82Z+MgoX7m6wXoRjqj5Uth9PPYmdnhVJPj/3bK4hAfbiLb+6tjvOT+Rz+v4kn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0TYcUAAADdAAAADwAAAAAAAAAA&#10;AAAAAAChAgAAZHJzL2Rvd25yZXYueG1sUEsFBgAAAAAEAAQA+QAAAJMDAAAAAA==&#10;" strokecolor="silver" strokeweight="0"/>
                  <v:line id="Line 1023" o:spid="_x0000_s1576" style="position:absolute;flip:y;visibility:visible;mso-wrap-style:square" from="7065,7779" to="7066,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KHE8gAAADdAAAADwAAAGRycy9kb3ducmV2LnhtbESPQU/CQBCF7yb8h82YeCGwhUSEykLA&#10;qPGgBwuHHifdsW3szja7KxR+vXMw8TaT9+a9b9bbwXXqRCG2ng3Mphko4srblmsDx8PLZAkqJmSL&#10;nWcycKEI283oZo259Wf+pFORaiUhHHM00KTU51rHqiGHcep7YtG+fHCYZA21tgHPEu46Pc+yhXbY&#10;sjQ02NNTQ9V38eMMrMJ1/rxK5di+7n01vv8o3/2iNObudtg9gko0pH/z3/WbFfzsQXDlGxlBb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gKHE8gAAADdAAAADwAAAAAA&#10;AAAAAAAAAAChAgAAZHJzL2Rvd25yZXYueG1sUEsFBgAAAAAEAAQA+QAAAJYDAAAAAA==&#10;" strokecolor="silver" strokeweight="0"/>
                  <v:line id="Line 1024" o:spid="_x0000_s1577" style="position:absolute;flip:y;visibility:visible;mso-wrap-style:square" from="7065,7746" to="7066,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4iiMUAAADdAAAADwAAAGRycy9kb3ducmV2LnhtbERPTWvCQBC9C/0PyxR6Ed1U0DbRVapo&#10;8WAPjR5yHLLTJDQ7G3a3GvvruwXB2zze5yxWvWnFmZxvLCt4HicgiEurG64UnI670SsIH5A1tpZJ&#10;wZU8rJYPgwVm2l74k855qEQMYZ+hgjqELpPSlzUZ9GPbEUfuyzqDIUJXSe3wEsNNKydJMpMGG44N&#10;NXa0qan8zn+MgtT9TrZpKIb6fW3L4fSjONhZodTTY/82BxGoD3fxzb3XcX7yksL/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4iiMUAAADdAAAADwAAAAAAAAAA&#10;AAAAAAChAgAAZHJzL2Rvd25yZXYueG1sUEsFBgAAAAAEAAQA+QAAAJMDAAAAAA==&#10;" strokecolor="silver" strokeweight="0"/>
                  <v:line id="Line 1025" o:spid="_x0000_s1578" style="position:absolute;flip:y;visibility:visible;mso-wrap-style:square" from="7065,7713" to="7066,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H7MscAAADdAAAADwAAAGRycy9kb3ducmV2LnhtbESPQW/CMAyF70j8h8hIu6CRgjQEHQEB&#10;2iYO4wDboUer8dpqjVMlGXT79fgwiZut9/ze59Wmd626UIiNZwPTSQaKuPS24crA58fr4wJUTMgW&#10;W89k4JcibNbDwQpz6698oss5VUpCOOZooE6py7WOZU0O48R3xKJ9+eAwyRoqbQNeJdy1epZlc+2w&#10;YWmosaN9TeX3+ccZWIa/2csyFWP7tvPl+OlYvPt5YczDqN8+g0rUp7v5//pgBT9bCL98IyPo9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ofsyxwAAAN0AAAAPAAAAAAAA&#10;AAAAAAAAAKECAABkcnMvZG93bnJldi54bWxQSwUGAAAAAAQABAD5AAAAlQMAAAAA&#10;" strokecolor="silver" strokeweight="0"/>
                  <v:line id="Line 1026" o:spid="_x0000_s1579" style="position:absolute;flip:y;visibility:visible;mso-wrap-style:square" from="7065,7681" to="7066,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1eqcUAAADdAAAADwAAAGRycy9kb3ducmV2LnhtbERPTWvCQBC9F/oflin0InWjoMToJrSl&#10;FQ960HrIcchOk9DsbNjdauqvdwWht3m8z1kVg+nEiZxvLSuYjBMQxJXVLdcKjl+fLykIH5A1dpZJ&#10;wR95KPLHhxVm2p55T6dDqEUMYZ+hgiaEPpPSVw0Z9GPbE0fu2zqDIUJXS+3wHMNNJ6dJMpcGW44N&#10;Dfb03lD1c/g1ChbuMv1YhHKk12+2Gs125dbOS6Wen4bXJYhAQ/gX390bHecn6QRu38QTZ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1eqcUAAADdAAAADwAAAAAAAAAA&#10;AAAAAAChAgAAZHJzL2Rvd25yZXYueG1sUEsFBgAAAAAEAAQA+QAAAJMDAAAAAA==&#10;" strokecolor="silver" strokeweight="0"/>
                  <v:line id="Line 1027" o:spid="_x0000_s1580" style="position:absolute;flip:y;visibility:visible;mso-wrap-style:square" from="7065,7648" to="7066,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3sUAAADdAAAADwAAAGRycy9kb3ducmV2LnhtbERPTWvCQBC9F/oflin0InVjQNE0G6lS&#10;xYMeanvIcchOk9DsbNhdNfbXdwWht3m8z8mXg+nEmZxvLSuYjBMQxJXVLdcKvj43L3MQPiBr7CyT&#10;git5WBaPDzlm2l74g87HUIsYwj5DBU0IfSalrxoy6Me2J47ct3UGQ4SultrhJYabTqZJMpMGW44N&#10;Dfa0bqj6OZ6MgoX7Td8XoRzp7cpWo+mh3NtZqdTz0/D2CiLQEP7Fd/dOx/nJPIXbN/EEW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A3sUAAADdAAAADwAAAAAAAAAA&#10;AAAAAAChAgAAZHJzL2Rvd25yZXYueG1sUEsFBgAAAAAEAAQA+QAAAJMDAAAAAA==&#10;" strokecolor="silver" strokeweight="0"/>
                  <v:line id="Line 1028" o:spid="_x0000_s1581" style="position:absolute;flip:y;visibility:visible;mso-wrap-style:square" from="7065,7617" to="7066,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NlRcUAAADdAAAADwAAAGRycy9kb3ducmV2LnhtbERPTWvCQBC9F/wPywi9SN1oqWjMRmxp&#10;xUM9aD3kOGSnSWh2NuxuNfXXu4LQ2zze52Sr3rTiRM43lhVMxgkI4tLqhisFx6+PpzkIH5A1tpZJ&#10;wR95WOWDhwxTbc+8p9MhVCKGsE9RQR1Cl0rpy5oM+rHtiCP3bZ3BEKGrpHZ4juGmldMkmUmDDceG&#10;Gjt6q6n8OfwaBQt3mb4vQjHSm1dbjl52xaedFUo9Dvv1EkSgPvyL7+6tjvOT+TPcvokny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NlRcUAAADdAAAADwAAAAAAAAAA&#10;AAAAAAChAgAAZHJzL2Rvd25yZXYueG1sUEsFBgAAAAAEAAQA+QAAAJMDAAAAAA==&#10;" strokecolor="silver" strokeweight="0"/>
                  <v:line id="Line 1029" o:spid="_x0000_s1582" style="position:absolute;flip:y;visibility:visible;mso-wrap-style:square" from="7065,7584" to="7066,7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r9McUAAADdAAAADwAAAGRycy9kb3ducmV2LnhtbERPTWvCQBC9F/wPywi9SN0orWjMRmxp&#10;xUM9aD3kOGSnSWh2NuxuNfXXu4LQ2zze52Sr3rTiRM43lhVMxgkI4tLqhisFx6+PpzkIH5A1tpZJ&#10;wR95WOWDhwxTbc+8p9MhVCKGsE9RQR1Cl0rpy5oM+rHtiCP3bZ3BEKGrpHZ4juGmldMkmUmDDceG&#10;Gjt6q6n8OfwaBQt3mb4vQjHSm1dbjl52xaedFUo9Dvv1EkSgPvyL7+6tjvOT+TPcvokny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r9McUAAADdAAAADwAAAAAAAAAA&#10;AAAAAAChAgAAZHJzL2Rvd25yZXYueG1sUEsFBgAAAAAEAAQA+QAAAJMDAAAAAA==&#10;" strokecolor="silver" strokeweight="0"/>
                  <v:line id="Line 1030" o:spid="_x0000_s1583" style="position:absolute;flip:y;visibility:visible;mso-wrap-style:square" from="7065,7552" to="7066,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ZYqsQAAADdAAAADwAAAGRycy9kb3ducmV2LnhtbERPTWvCQBC9F/oflil4kbpRUGJ0lVaq&#10;9KAHrYcch+yYBLOzYXer0V/vFoTe5vE+Z77sTCMu5HxtWcFwkIAgLqyuuVRw/Fm/pyB8QNbYWCYF&#10;N/KwXLy+zDHT9sp7uhxCKWII+wwVVCG0mZS+qMigH9iWOHIn6wyGCF0ptcNrDDeNHCXJRBqsOTZU&#10;2NKqouJ8+DUKpu4++pqGvK83n7boj3f51k5ypXpv3ccMRKAu/Iuf7m8d5yfpGP6+iSf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1liqxAAAAN0AAAAPAAAAAAAAAAAA&#10;AAAAAKECAABkcnMvZG93bnJldi54bWxQSwUGAAAAAAQABAD5AAAAkgMAAAAA&#10;" strokecolor="silver" strokeweight="0"/>
                  <v:line id="Line 1031" o:spid="_x0000_s1584" style="position:absolute;flip:y;visibility:visible;mso-wrap-style:square" from="7065,7519" to="7066,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TG3cQAAADdAAAADwAAAGRycy9kb3ducmV2LnhtbERPTWvCQBC9C/6HZQQvUjcKDZq6ihZb&#10;PNSD2kOOQ3aaBLOzYXerqb/eFQre5vE+Z7HqTCMu5HxtWcFknIAgLqyuuVTwffp4mYHwAVljY5kU&#10;/JGH1bLfW2Cm7ZUPdDmGUsQQ9hkqqEJoMyl9UZFBP7YtceR+rDMYInSl1A6vMdw0cpokqTRYc2yo&#10;sKX3iorz8dcomLvbdDsP+Uh/bmwxet3nXzbNlRoOuvUbiEBdeIr/3Tsd5yezFB7fxB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MbdxAAAAN0AAAAPAAAAAAAAAAAA&#10;AAAAAKECAABkcnMvZG93bnJldi54bWxQSwUGAAAAAAQABAD5AAAAkgMAAAAA&#10;" strokecolor="silver" strokeweight="0"/>
                  <v:line id="Line 1032" o:spid="_x0000_s1585" style="position:absolute;flip:y;visibility:visible;mso-wrap-style:square" from="7065,7487" to="7066,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hjRsUAAADdAAAADwAAAGRycy9kb3ducmV2LnhtbERPS2sCMRC+F/wPYYRepGYVfK1GUWmL&#10;Bz1oPexx2Ex3l24mS5Lq2l9vBKG3+fies1i1phYXcr6yrGDQT0AQ51ZXXCg4f328TUH4gKyxtkwK&#10;buRhtey8LDDV9spHupxCIWII+xQVlCE0qZQ+L8mg79uGOHLf1hkMEbpCaofXGG5qOUySsTRYcWwo&#10;saFtSfnP6dcomLm/4fssZD39ubF5b3TI9nacKfXabddzEIHa8C9+unc6zk+mE3h8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hjRsUAAADdAAAADwAAAAAAAAAA&#10;AAAAAAChAgAAZHJzL2Rvd25yZXYueG1sUEsFBgAAAAAEAAQA+QAAAJMDAAAAAA==&#10;" strokecolor="silver" strokeweight="0"/>
                  <v:line id="Line 1033" o:spid="_x0000_s1586" style="position:absolute;flip:y;visibility:visible;mso-wrap-style:square" from="7065,7454" to="7066,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f3NMcAAADdAAAADwAAAGRycy9kb3ducmV2LnhtbESPQW/CMAyF70j8h8hIu6CRgjQEHQEB&#10;2iYO4wDboUer8dpqjVMlGXT79fgwiZut9/ze59Wmd626UIiNZwPTSQaKuPS24crA58fr4wJUTMgW&#10;W89k4JcibNbDwQpz6698oss5VUpCOOZooE6py7WOZU0O48R3xKJ9+eAwyRoqbQNeJdy1epZlc+2w&#10;YWmosaN9TeX3+ccZWIa/2csyFWP7tvPl+OlYvPt5YczDqN8+g0rUp7v5//pgBT9bCK58IyPo9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1/c0xwAAAN0AAAAPAAAAAAAA&#10;AAAAAAAAAKECAABkcnMvZG93bnJldi54bWxQSwUGAAAAAAQABAD5AAAAlQMAAAAA&#10;" strokecolor="silver" strokeweight="0"/>
                  <v:line id="Line 1034" o:spid="_x0000_s1587" style="position:absolute;flip:y;visibility:visible;mso-wrap-style:square" from="7065,7422" to="7066,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tSr8QAAADdAAAADwAAAGRycy9kb3ducmV2LnhtbERPTWvCQBC9C/6HZYReRDcVKia6ii1t&#10;8aCHWg85DtkxCWZnw+5WU3+9Kwje5vE+Z7HqTCPO5HxtWcHrOAFBXFhdc6ng8Ps1moHwAVljY5kU&#10;/JOH1bLfW2Cm7YV/6LwPpYgh7DNUUIXQZlL6oiKDfmxb4sgdrTMYInSl1A4vMdw0cpIkU2mw5thQ&#10;YUsfFRWn/Z9RkLrr5DMN+VB/v9ti+LbLt3aaK/Uy6NZzEIG68BQ/3Bsd5yezFO7fxB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m1KvxAAAAN0AAAAPAAAAAAAAAAAA&#10;AAAAAKECAABkcnMvZG93bnJldi54bWxQSwUGAAAAAAQABAD5AAAAkgMAAAAA&#10;" strokecolor="silver" strokeweight="0"/>
                  <v:line id="Line 1035" o:spid="_x0000_s1588" style="position:absolute;flip:y;visibility:visible;mso-wrap-style:square" from="7065,7389" to="7066,7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ht78gAAADdAAAADwAAAGRycy9kb3ducmV2LnhtbESPQW/CMAyF75P2HyJP4oIgHdLQWgho&#10;m2DaYRwGHHq0GtNWNE6VBOj26+fDpN1svef3Pi/Xg+vUlUJsPRt4nGagiCtvW64NHA/byTOomJAt&#10;dp7JwDdFWK/u75ZYWH/jL7ruU60khGOBBpqU+kLrWDXkME59TyzayQeHSdZQaxvwJuGu07Msm2uH&#10;LUtDgz29NVSd9xdnIA8/s02eyrF9f/XV+GlXfvp5aczoYXhZgEo0pH/z3/WHFfwsF37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Hht78gAAADdAAAADwAAAAAA&#10;AAAAAAAAAAChAgAAZHJzL2Rvd25yZXYueG1sUEsFBgAAAAAEAAQA+QAAAJYDAAAAAA==&#10;" strokecolor="silver" strokeweight="0"/>
                  <v:line id="Line 1036" o:spid="_x0000_s1589" style="position:absolute;flip:y;visibility:visible;mso-wrap-style:square" from="7065,7357" to="7066,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TIdMUAAADdAAAADwAAAGRycy9kb3ducmV2LnhtbERPTWvCQBC9F/oflin0InUTQWmia2hL&#10;Kx70UOshxyE7JsHsbNjdauqvdwWht3m8z1kUg+nEiZxvLStIxwkI4srqlmsF+5+vl1cQPiBr7CyT&#10;gj/yUCwfHxaYa3vmbzrtQi1iCPscFTQh9LmUvmrIoB/bnjhyB+sMhghdLbXDcww3nZwkyUwabDk2&#10;NNjTR0PVcfdrFGTuMvnMQjnSq3dbjabbcmNnpVLPT8PbHESgIfyL7+61jvOTLIX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TIdMUAAADdAAAADwAAAAAAAAAA&#10;AAAAAAChAgAAZHJzL2Rvd25yZXYueG1sUEsFBgAAAAAEAAQA+QAAAJMDAAAAAA==&#10;" strokecolor="silver" strokeweight="0"/>
                  <v:line id="Line 1037" o:spid="_x0000_s1590" style="position:absolute;flip:y;visibility:visible;mso-wrap-style:square" from="7065,7324" to="7066,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WA8UAAADdAAAADwAAAGRycy9kb3ducmV2LnhtbERPTWvCQBC9C/0PyxR6Ed00UGmiq7RS&#10;i4d60HrIcciOSWh2NuyuGv31rlDwNo/3ObNFb1pxIucbywpexwkI4tLqhisF+9/V6B2ED8gaW8uk&#10;4EIeFvOnwQxzbc+8pdMuVCKGsM9RQR1Cl0vpy5oM+rHtiCN3sM5giNBVUjs8x3DTyjRJJtJgw7Gh&#10;xo6WNZV/u6NRkLlr+pWFYqi/P205fNsUP3ZSKPXy3H9MQQTqw0P8717rOD/JUrh/E0+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WA8UAAADdAAAADwAAAAAAAAAA&#10;AAAAAAChAgAAZHJzL2Rvd25yZXYueG1sUEsFBgAAAAAEAAQA+QAAAJMDAAAAAA==&#10;" strokecolor="silver" strokeweight="0"/>
                  <v:line id="Line 1038" o:spid="_x0000_s1591" style="position:absolute;flip:y;visibility:visible;mso-wrap-style:square" from="7065,7292" to="7066,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rzmMUAAADdAAAADwAAAGRycy9kb3ducmV2LnhtbERPTWvCQBC9C/0PyxR6Ed1UUZroKlXa&#10;4sEeGj3kOGSnSWh2NuxuNfbXu4LQ2zze5yzXvWnFiZxvLCt4HicgiEurG64UHA/voxcQPiBrbC2T&#10;ggt5WK8eBkvMtD3zF53yUIkYwj5DBXUIXSalL2sy6Me2I47ct3UGQ4SuktrhOYabVk6SZC4NNhwb&#10;auxoW1P5k/8aBan7m7yloRjqj40th7PPYm/nhVJPj/3rAkSgPvyL7+6djvOTdA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rzmMUAAADdAAAADwAAAAAAAAAA&#10;AAAAAAChAgAAZHJzL2Rvd25yZXYueG1sUEsFBgAAAAAEAAQA+QAAAJMDAAAAAA==&#10;" strokecolor="silver" strokeweight="0"/>
                  <v:line id="Line 1039" o:spid="_x0000_s1592" style="position:absolute;flip:y;visibility:visible;mso-wrap-style:square" from="7065,7259" to="7066,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r7MUAAADdAAAADwAAAGRycy9kb3ducmV2LnhtbERPTWvCQBC9C/0PyxR6Ed1UVJroKlXa&#10;4sEeGj3kOGSnSWh2NuxuNfbXu4LQ2zze5yzXvWnFiZxvLCt4HicgiEurG64UHA/voxcQPiBrbC2T&#10;ggt5WK8eBkvMtD3zF53yUIkYwj5DBXUIXSalL2sy6Me2I47ct3UGQ4SuktrhOYabVk6SZC4NNhwb&#10;auxoW1P5k/8aBan7m7yloRjqj40th7PPYm/nhVJPj/3rAkSgPvyL7+6djvOTdA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Nr7MUAAADdAAAADwAAAAAAAAAA&#10;AAAAAAChAgAAZHJzL2Rvd25yZXYueG1sUEsFBgAAAAAEAAQA+QAAAJMDAAAAAA==&#10;" strokecolor="silver" strokeweight="0"/>
                  <v:line id="Line 1040" o:spid="_x0000_s1593" style="position:absolute;flip:y;visibility:visible;mso-wrap-style:square" from="7065,7227" to="7066,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Od8UAAADdAAAADwAAAGRycy9kb3ducmV2LnhtbERPTWvCQBC9C/0PyxS8SN0oKCZ1E1rR&#10;4qEetD3kOGSnSWh2NuyumvbXd4WCt3m8z1kXg+nEhZxvLSuYTRMQxJXVLdcKPj92TysQPiBr7CyT&#10;gh/yUOQPozVm2l75SJdTqEUMYZ+hgiaEPpPSVw0Z9FPbE0fuyzqDIUJXS+3wGsNNJ+dJspQGW44N&#10;Dfa0aaj6Pp2NgtT9zrdpKCf67dVWk8WhfLfLUqnx4/DyDCLQEO7if/dex/lJuoDbN/EEm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Od8UAAADdAAAADwAAAAAAAAAA&#10;AAAAAAChAgAAZHJzL2Rvd25yZXYueG1sUEsFBgAAAAAEAAQA+QAAAJMDAAAAAA==&#10;" strokecolor="silver" strokeweight="0"/>
                  <v:line id="Line 1041" o:spid="_x0000_s1594" style="position:absolute;flip:y;visibility:visible;mso-wrap-style:square" from="7065,7194" to="7066,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1QAMUAAADdAAAADwAAAGRycy9kb3ducmV2LnhtbERPTWvCQBC9C/6HZQQvUjcKDSZ1FS22&#10;eGgP1R5yHLLTJJidDbtbTf31rlDwNo/3Oct1b1pxJucbywpm0wQEcWl1w5WC7+Pb0wKED8gaW8uk&#10;4I88rFfDwRJzbS/8RedDqEQMYZ+jgjqELpfSlzUZ9FPbEUfuxzqDIUJXSe3wEsNNK+dJkkqDDceG&#10;Gjt6rak8HX6Ngsxd57ssFBP9vrXl5Pmz+LBpodR41G9eQATqw0P8797rOD/JUrh/E0+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1QAMUAAADdAAAADwAAAAAAAAAA&#10;AAAAAAChAgAAZHJzL2Rvd25yZXYueG1sUEsFBgAAAAAEAAQA+QAAAJMDAAAAAA==&#10;" strokecolor="silver" strokeweight="0"/>
                  <v:line id="Line 1042" o:spid="_x0000_s1595" style="position:absolute;flip:y;visibility:visible;mso-wrap-style:square" from="7065,7161" to="7066,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H1m8UAAADdAAAADwAAAGRycy9kb3ducmV2LnhtbERPTWvCQBC9C/0PyxR6Ed1U0DbRVapo&#10;8WAPjR5yHLLTJDQ7G3a3GvvruwXB2zze5yxWvWnFmZxvLCt4HicgiEurG64UnI670SsIH5A1tpZJ&#10;wZU8rJYPgwVm2l74k855qEQMYZ+hgjqELpPSlzUZ9GPbEUfuyzqDIUJXSe3wEsNNKydJMpMGG44N&#10;NXa0qan8zn+MgtT9TrZpKIb6fW3L4fSjONhZodTTY/82BxGoD3fxzb3XcX6SvsD/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H1m8UAAADdAAAADwAAAAAAAAAA&#10;AAAAAAChAgAAZHJzL2Rvd25yZXYueG1sUEsFBgAAAAAEAAQA+QAAAJMDAAAAAA==&#10;" strokecolor="silver" strokeweight="0"/>
                  <v:line id="Line 1043" o:spid="_x0000_s1596" style="position:absolute;flip:y;visibility:visible;mso-wrap-style:square" from="7065,7129" to="7066,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5h6cgAAADdAAAADwAAAGRycy9kb3ducmV2LnhtbESPQW/CMAyF75P2HyJP4oIgHdLQWgho&#10;m2DaYRwGHHq0GtNWNE6VBOj26+fDpN1svef3Pi/Xg+vUlUJsPRt4nGagiCtvW64NHA/byTOomJAt&#10;dp7JwDdFWK/u75ZYWH/jL7ruU60khGOBBpqU+kLrWDXkME59TyzayQeHSdZQaxvwJuGu07Msm2uH&#10;LUtDgz29NVSd9xdnIA8/s02eyrF9f/XV+GlXfvp5aczoYXhZgEo0pH/z3/WHFfwsF1z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g5h6cgAAADdAAAADwAAAAAA&#10;AAAAAAAAAAChAgAAZHJzL2Rvd25yZXYueG1sUEsFBgAAAAAEAAQA+QAAAJYDAAAAAA==&#10;" strokecolor="silver" strokeweight="0"/>
                  <v:line id="Line 1044" o:spid="_x0000_s1597" style="position:absolute;flip:y;visibility:visible;mso-wrap-style:square" from="7065,7096" to="7066,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LEcsUAAADdAAAADwAAAGRycy9kb3ducmV2LnhtbERPTWvCQBC9C/0PyxR6kbpRUJqYjdRS&#10;xYM91PaQ45Adk9DsbNjdauyv7wqCt3m8z8lXg+nEiZxvLSuYThIQxJXVLdcKvr82zy8gfEDW2Fkm&#10;BRfysCoeRjlm2p75k06HUIsYwj5DBU0IfSalrxoy6Ce2J47c0TqDIUJXS+3wHMNNJ2dJspAGW44N&#10;Dfb01lD1c/g1ClL3N3tPQznW27WtxvOPcm8XpVJPj8PrEkSgIdzFN/dOx/lJmsL1m3iCL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LEcsUAAADdAAAADwAAAAAAAAAA&#10;AAAAAAChAgAAZHJzL2Rvd25yZXYueG1sUEsFBgAAAAAEAAQA+QAAAJMDAAAAAA==&#10;" strokecolor="silver" strokeweight="0"/>
                  <v:line id="Line 1045" o:spid="_x0000_s1598" style="position:absolute;flip:y;visibility:visible;mso-wrap-style:square" from="7065,7064" to="7066,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39ccAAADdAAAADwAAAGRycy9kb3ducmV2LnhtbESPQW/CMAyF70j8h8iTuKCRggQaHQGx&#10;aUwcxgG2Q49W47XVGqdKMuj49fgwiZut9/ze59Wmd606U4iNZwPTSQaKuPS24crA1+fu8QlUTMgW&#10;W89k4I8ibNbDwQpz6y98pPMpVUpCOOZooE6py7WOZU0O48R3xKJ9++AwyRoqbQNeJNy1epZlC+2w&#10;YWmosaPXmsqf068zsAzX2dsyFWP7/uLL8fxQfPhFYczood8+g0rUp7v5/3pvBX+aCb98IyPo9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f1xwAAAN0AAAAPAAAAAAAA&#10;AAAAAAAAAKECAABkcnMvZG93bnJldi54bWxQSwUGAAAAAAQABAD5AAAAlQMAAAAA&#10;" strokecolor="silver" strokeweight="0"/>
                  <v:line id="Line 1046" o:spid="_x0000_s1599" style="position:absolute;flip:y;visibility:visible;mso-wrap-style:square" from="7065,7031" to="7066,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9SbsUAAADdAAAADwAAAGRycy9kb3ducmV2LnhtbERPTWvCQBC9F/oflin0IrqJoNToJrSl&#10;FQ96qHrIcchOk9DsbNjdauqvdwWht3m8z1kVg+nEiZxvLStIJwkI4srqlmsFx8Pn+AWED8gaO8uk&#10;4I88FPnjwwozbc/8Rad9qEUMYZ+hgiaEPpPSVw0Z9BPbE0fu2zqDIUJXS+3wHMNNJ6dJMpcGW44N&#10;Dfb03lD1s/81ChbuMv1YhHKk12+2Gs125dbOS6Wen4bXJYhAQ/gX390bHeenSQq3b+IJ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9SbsUAAADdAAAADwAAAAAAAAAA&#10;AAAAAAChAgAAZHJzL2Rvd25yZXYueG1sUEsFBgAAAAAEAAQA+QAAAJMDAAAAAA==&#10;" strokecolor="silver" strokeweight="0"/>
                  <v:line id="Line 1047" o:spid="_x0000_s1600" style="position:absolute;flip:y;visibility:visible;mso-wrap-style:square" from="7065,6999" to="7066,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3MGcUAAADdAAAADwAAAGRycy9kb3ducmV2LnhtbERPTWvCQBC9C/0PyxR6Ed0YUGp0E9pS&#10;pYd6qHrIcchOk9DsbNjdavTXu4WCt3m8z1kXg+nEiZxvLSuYTRMQxJXVLdcKjofN5BmED8gaO8uk&#10;4EIeivxhtMZM2zN/0WkfahFD2GeooAmhz6T0VUMG/dT2xJH7ts5giNDVUjs8x3DTyTRJFtJgy7Gh&#10;wZ7eGqp+9r9GwdJd0/dlKMd6+2qr8XxXftpFqdTT4/CyAhFoCHfxv/tDx/mzJIW/b+IJ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3MGcUAAADdAAAADwAAAAAAAAAA&#10;AAAAAAChAgAAZHJzL2Rvd25yZXYueG1sUEsFBgAAAAAEAAQA+QAAAJMDAAAAAA==&#10;" strokecolor="silver" strokeweight="0"/>
                  <v:line id="Line 1048" o:spid="_x0000_s1601" style="position:absolute;flip:y;visibility:visible;mso-wrap-style:square" from="7065,6966" to="7066,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FpgsUAAADdAAAADwAAAGRycy9kb3ducmV2LnhtbERPTWvCQBC9C/0PyxR6kbpRUZo0q1Rp&#10;iwd7qHrIcchOk9DsbNjdauyvdwXB2zze5+TL3rTiSM43lhWMRwkI4tLqhisFh/3H8wsIH5A1tpZJ&#10;wZk8LBcPgxwzbU/8TcddqEQMYZ+hgjqELpPSlzUZ9CPbEUfuxzqDIUJXSe3wFMNNKydJMpcGG44N&#10;NXa0rqn83f0ZBan7n7ynoRjqz5Uth7OvYmvnhVJPj/3bK4hAfbiLb+6NjvPHyRSu38QT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FpgsUAAADdAAAADwAAAAAAAAAA&#10;AAAAAAChAgAAZHJzL2Rvd25yZXYueG1sUEsFBgAAAAAEAAQA+QAAAJMDAAAAAA==&#10;" strokecolor="silver" strokeweight="0"/>
                  <v:line id="Line 1049" o:spid="_x0000_s1602" style="position:absolute;flip:y;visibility:visible;mso-wrap-style:square" from="7065,6934" to="7066,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jx9sUAAADdAAAADwAAAGRycy9kb3ducmV2LnhtbERPTWvCQBC9C/0PyxR6kbpRVJo0q1Rp&#10;iwd7qHrIcchOk9DsbNjdauyvdwXB2zze5+TL3rTiSM43lhWMRwkI4tLqhisFh/3H8wsIH5A1tpZJ&#10;wZk8LBcPgxwzbU/8TcddqEQMYZ+hgjqELpPSlzUZ9CPbEUfuxzqDIUJXSe3wFMNNKydJMpcGG44N&#10;NXa0rqn83f0ZBan7n7ynoRjqz5Uth7OvYmvnhVJPj/3bK4hAfbiLb+6NjvPHyRSu38QT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jx9sUAAADdAAAADwAAAAAAAAAA&#10;AAAAAAChAgAAZHJzL2Rvd25yZXYueG1sUEsFBgAAAAAEAAQA+QAAAJMDAAAAAA==&#10;" strokecolor="silver" strokeweight="0"/>
                  <v:line id="Line 1050" o:spid="_x0000_s1603" style="position:absolute;flip:y;visibility:visible;mso-wrap-style:square" from="7065,6901" to="7066,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RUbcQAAADdAAAADwAAAGRycy9kb3ducmV2LnhtbERPTYvCMBC9C/sfwgheRFMFZa1G2V1W&#10;2YMedD30ODRjW2wmJclq9debBcHbPN7nLFatqcWFnK8sKxgNExDEudUVFwqOv+vBOwgfkDXWlknB&#10;jTyslm+dBabaXnlPl0MoRAxhn6KCMoQmldLnJRn0Q9sQR+5kncEQoSukdniN4aaW4ySZSoMVx4YS&#10;G/oqKT8f/oyCmbuPv2ch6+vNp837k122tdNMqV63/ZiDCNSGl/jp/tFx/iiZwP838QS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5FRtxAAAAN0AAAAPAAAAAAAAAAAA&#10;AAAAAKECAABkcnMvZG93bnJldi54bWxQSwUGAAAAAAQABAD5AAAAkgMAAAAA&#10;" strokecolor="silver" strokeweight="0"/>
                  <v:line id="Line 1051" o:spid="_x0000_s1604" style="position:absolute;flip:y;visibility:visible;mso-wrap-style:square" from="7065,6869" to="7066,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bKGsUAAADdAAAADwAAAGRycy9kb3ducmV2LnhtbERPTWvCQBC9C/0PyxS8iG4UGmp0E1rR&#10;0kM9VD3kOGSnSWh2NuyuGvvru4WCt3m8z1kXg+nEhZxvLSuYzxIQxJXVLdcKTsfd9BmED8gaO8uk&#10;4EYeivxhtMZM2yt/0uUQahFD2GeooAmhz6T0VUMG/cz2xJH7ss5giNDVUju8xnDTyUWSpNJgy7Gh&#10;wZ42DVXfh7NRsHQ/i+0ylBP99mqrydO+/LBpqdT4cXhZgQg0hLv43/2u4/x5ksLfN/EE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bKGsUAAADdAAAADwAAAAAAAAAA&#10;AAAAAAChAgAAZHJzL2Rvd25yZXYueG1sUEsFBgAAAAAEAAQA+QAAAJMDAAAAAA==&#10;" strokecolor="silver" strokeweight="0"/>
                  <v:line id="Line 1052" o:spid="_x0000_s1605" style="position:absolute;flip:y;visibility:visible;mso-wrap-style:square" from="7065,6836" to="7066,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pvgcYAAADdAAAADwAAAGRycy9kb3ducmV2LnhtbERPS2vCQBC+F/wPyxR6kbpRqDZpVlFp&#10;xUN78HHIcchOk9DsbNjdauqvdwWht/n4npMvetOKEznfWFYwHiUgiEurG64UHA8fz68gfEDW2Fom&#10;BX/kYTEfPOSYaXvmHZ32oRIxhH2GCuoQukxKX9Zk0I9sRxy5b+sMhghdJbXDcww3rZwkyVQabDg2&#10;1NjRuqbyZ/9rFKTuMnlPQzHUm5Uthy9fxaedFko9PfbLNxCB+vAvvru3Os4fJzO4fRN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6b4HGAAAA3QAAAA8AAAAAAAAA&#10;AAAAAAAAoQIAAGRycy9kb3ducmV2LnhtbFBLBQYAAAAABAAEAPkAAACUAwAAAAA=&#10;" strokecolor="silver" strokeweight="0"/>
                  <v:line id="Line 1053" o:spid="_x0000_s1606" style="position:absolute;flip:y;visibility:visible;mso-wrap-style:square" from="7065,6804" to="7066,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X788cAAADdAAAADwAAAGRycy9kb3ducmV2LnhtbESPQW/CMAyF70j8h8iTuKCRggQaHQGx&#10;aUwcxgG2Q49W47XVGqdKMuj49fgwiZut9/ze59Wmd606U4iNZwPTSQaKuPS24crA1+fu8QlUTMgW&#10;W89k4I8ibNbDwQpz6y98pPMpVUpCOOZooE6py7WOZU0O48R3xKJ9++AwyRoqbQNeJNy1epZlC+2w&#10;YWmosaPXmsqf068zsAzX2dsyFWP7/uLL8fxQfPhFYczood8+g0rUp7v5/3pvBX+aCa58IyPo9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5fvzxwAAAN0AAAAPAAAAAAAA&#10;AAAAAAAAAKECAABkcnMvZG93bnJldi54bWxQSwUGAAAAAAQABAD5AAAAlQMAAAAA&#10;" strokecolor="silver" strokeweight="0"/>
                  <v:line id="Line 1054" o:spid="_x0000_s1607" style="position:absolute;flip:y;visibility:visible;mso-wrap-style:square" from="7065,6771" to="7066,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leaMUAAADdAAAADwAAAGRycy9kb3ducmV2LnhtbERPTWvCQBC9F/oflin0InUTQWmia2hL&#10;Kx70UOshxyE7JsHsbNjdauqvdwWht3m8z1kUg+nEiZxvLStIxwkI4srqlmsF+5+vl1cQPiBr7CyT&#10;gj/yUCwfHxaYa3vmbzrtQi1iCPscFTQh9LmUvmrIoB/bnjhyB+sMhghdLbXDcww3nZwkyUwabDk2&#10;NNjTR0PVcfdrFGTuMvnMQjnSq3dbjabbcmNnpVLPT8PbHESgIfyL7+61jvPTJI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leaMUAAADdAAAADwAAAAAAAAAA&#10;AAAAAAChAgAAZHJzL2Rvd25yZXYueG1sUEsFBgAAAAAEAAQA+QAAAJMDAAAAAA==&#10;" strokecolor="silver" strokeweight="0"/>
                  <v:line id="Line 1055" o:spid="_x0000_s1608" style="position:absolute;flip:y;visibility:visible;mso-wrap-style:square" from="7065,6739" to="7066,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phKMgAAADdAAAADwAAAGRycy9kb3ducmV2LnhtbESPQW/CMAyF75P2HyIj7YIgLdLQKAS0&#10;TdvEYRxgHHq0GtNWNE6VZNDt1+PDpN1svef3Pq82g+vUhUJsPRvIpxko4srblmsDx6/3yROomJAt&#10;dp7JwA9F2Kzv71ZYWH/lPV0OqVYSwrFAA01KfaF1rBpyGKe+Jxbt5IPDJGuotQ14lXDX6VmWzbXD&#10;lqWhwZ5eG6rOh29nYBF+Z2+LVI7tx4uvxo+78tPPS2MeRsPzElSiIf2b/663VvDzXPj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0phKMgAAADdAAAADwAAAAAA&#10;AAAAAAAAAAChAgAAZHJzL2Rvd25yZXYueG1sUEsFBgAAAAAEAAQA+QAAAJYDAAAAAA==&#10;" strokecolor="silver" strokeweight="0"/>
                  <v:line id="Line 1056" o:spid="_x0000_s1609" style="position:absolute;flip:y;visibility:visible;mso-wrap-style:square" from="7065,6706" to="7066,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bEs8YAAADdAAAADwAAAGRycy9kb3ducmV2LnhtbERPwWrCQBC9C/7DMoIX0U2FisZsxBZb&#10;emgPVQ85DtkxCWZnw+5WU7/eLRR8pxnevPfmZZvetOJCzjeWFTzNEhDEpdUNVwqOh7fpEoQPyBpb&#10;y6Tglzxs8uEgw1TbK3/TZR8qEU3Yp6igDqFLpfRlTQb9zHbEkTtZZzDE1VVSO7xGc9PKeZIspMGG&#10;Y0KNHb3WVJ73P0bByt3mu1UoJvr9xZaT56/i0y4KpcajfrsGEagPj+N/9YeO70fAX5s4gs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GxLPGAAAA3QAAAA8AAAAAAAAA&#10;AAAAAAAAoQIAAGRycy9kb3ducmV2LnhtbFBLBQYAAAAABAAEAPkAAACUAwAAAAA=&#10;" strokecolor="silver" strokeweight="0"/>
                  <v:line id="Line 1057" o:spid="_x0000_s1610" style="position:absolute;flip:y;visibility:visible;mso-wrap-style:square" from="7065,6674" to="7066,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axMUAAADdAAAADwAAAGRycy9kb3ducmV2LnhtbERPTWvCQBC9F/wPywi9SN0koNToKiqt&#10;eNBDrYcch+w0Cc3Oht1V0/76riD0No/3OYtVb1pxJecbywrScQKCuLS64UrB+fP95RWED8gaW8uk&#10;4Ic8rJaDpwXm2t74g66nUIkYwj5HBXUIXS6lL2sy6Me2I47cl3UGQ4SuktrhLYabVmZJMpUGG44N&#10;NXa0ran8Pl2Mgpn7zd5moRjp3caWo8mxONhpodTzsF/PQQTqw7/44d7rOD9NM7h/E0+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RaxMUAAADdAAAADwAAAAAAAAAA&#10;AAAAAAChAgAAZHJzL2Rvd25yZXYueG1sUEsFBgAAAAAEAAQA+QAAAJMDAAAAAA==&#10;" strokecolor="silver" strokeweight="0"/>
                  <v:line id="Line 1058" o:spid="_x0000_s1611" style="position:absolute;flip:y;visibility:visible;mso-wrap-style:square" from="7065,6641" to="7066,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j/X8UAAADdAAAADwAAAGRycy9kb3ducmV2LnhtbERPTWvCQBC9F/oflhG8iG5iqWjqKlXa&#10;4qE9NHrIcchOk2B2NuyumvbXu4LQ2zze5yzXvWnFmZxvLCtIJwkI4tLqhisFh/37eA7CB2SNrWVS&#10;8Ese1qvHhyVm2l74m855qEQMYZ+hgjqELpPSlzUZ9BPbEUfuxzqDIUJXSe3wEsNNK6dJMpMGG44N&#10;NXa0rak85iejYOH+pm+LUIz0x8aWo+ev4tPOCqWGg/71BUSgPvyL7+6djvPT9Alu38QT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5j/X8UAAADdAAAADwAAAAAAAAAA&#10;AAAAAAChAgAAZHJzL2Rvd25yZXYueG1sUEsFBgAAAAAEAAQA+QAAAJMDAAAAAA==&#10;" strokecolor="silver" strokeweight="0"/>
                  <v:line id="Line 1059" o:spid="_x0000_s1612" style="position:absolute;flip:y;visibility:visible;mso-wrap-style:square" from="7065,6608" to="7066,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FnK8UAAADdAAAADwAAAGRycy9kb3ducmV2LnhtbERPTWvCQBC9F/oflhG8iG4irWjqKlXa&#10;4qE9NHrIcchOk2B2NuyumvbXu4LQ2zze5yzXvWnFmZxvLCtIJwkI4tLqhisFh/37eA7CB2SNrWVS&#10;8Ese1qvHhyVm2l74m855qEQMYZ+hgjqELpPSlzUZ9BPbEUfuxzqDIUJXSe3wEsNNK6dJMpMGG44N&#10;NXa0rak85iejYOH+pm+LUIz0x8aWo+ev4tPOCqWGg/71BUSgPvyL7+6djvPT9Alu38QT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FnK8UAAADdAAAADwAAAAAAAAAA&#10;AAAAAAChAgAAZHJzL2Rvd25yZXYueG1sUEsFBgAAAAAEAAQA+QAAAJMDAAAAAA==&#10;" strokecolor="silver" strokeweight="0"/>
                  <v:line id="Line 1060" o:spid="_x0000_s1613" style="position:absolute;flip:y;visibility:visible;mso-wrap-style:square" from="7065,6576" to="7066,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3CsMQAAADdAAAADwAAAGRycy9kb3ducmV2LnhtbERPTWvCQBC9F/wPywi9iG4iKBpdRaUt&#10;Huyh6iHHITsmwexs2N1q2l/fFYTe5vE+Z7nuTCNu5HxtWUE6SkAQF1bXXCo4n96HMxA+IGtsLJOC&#10;H/KwXvVelphpe+cvuh1DKWII+wwVVCG0mZS+qMigH9mWOHIX6wyGCF0ptcN7DDeNHCfJVBqsOTZU&#10;2NKuouJ6/DYK5u53/DYP+UB/bG0xmHzmBzvNlXrtd5sFiEBd+Bc/3Xsd56fpBB7fx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PcKwxAAAAN0AAAAPAAAAAAAAAAAA&#10;AAAAAKECAABkcnMvZG93bnJldi54bWxQSwUGAAAAAAQABAD5AAAAkgMAAAAA&#10;" strokecolor="silver" strokeweight="0"/>
                  <v:line id="Line 1061" o:spid="_x0000_s1614" style="position:absolute;flip:y;visibility:visible;mso-wrap-style:square" from="7065,6543" to="7066,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cx8UAAADdAAAADwAAAGRycy9kb3ducmV2LnhtbERPTWvCQBC9F/wPywi9SN1EaKjRVVTa&#10;4kEPtR5yHLLTJDQ7G3ZXTf31riD0No/3OfNlb1pxJucbywrScQKCuLS64UrB8fvj5Q2ED8gaW8uk&#10;4I88LBeDpznm2l74i86HUIkYwj5HBXUIXS6lL2sy6Me2I47cj3UGQ4SuktrhJYabVk6SJJMGG44N&#10;NXa0qan8PZyMgqm7Tt6noRjpz7UtR6/7YmezQqnnYb+agQjUh3/xw73VcX6aZnD/Jp4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9cx8UAAADdAAAADwAAAAAAAAAA&#10;AAAAAAChAgAAZHJzL2Rvd25yZXYueG1sUEsFBgAAAAAEAAQA+QAAAJMDAAAAAA==&#10;" strokecolor="silver" strokeweight="0"/>
                  <v:line id="Line 1062" o:spid="_x0000_s1615" style="position:absolute;flip:y;visibility:visible;mso-wrap-style:square" from="7065,6511" to="7066,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5XMUAAADdAAAADwAAAGRycy9kb3ducmV2LnhtbERPTWvCQBC9C/6HZQq9SN1EUGt0FVta&#10;8aAHbQ85DtkxCc3Oht2tRn99tyB4m8f7nMWqM404k/O1ZQXpMAFBXFhdc6ng++vz5RWED8gaG8uk&#10;4EoeVst+b4GZthc+0PkYShFD2GeooAqhzaT0RUUG/dC2xJE7WWcwROhKqR1eYrhp5ChJJtJgzbGh&#10;wpbeKyp+jr9GwczdRh+zkA/05s0Wg/E+39lJrtTzU7eegwjUhYf47t7qOD9Np/D/TTx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P5XMUAAADdAAAADwAAAAAAAAAA&#10;AAAAAAChAgAAZHJzL2Rvd25yZXYueG1sUEsFBgAAAAAEAAQA+QAAAJMDAAAAAA==&#10;" strokecolor="silver" strokeweight="0"/>
                  <v:line id="Line 1063" o:spid="_x0000_s1616" style="position:absolute;flip:y;visibility:visible;mso-wrap-style:square" from="7065,6478" to="7066,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xtLsgAAADdAAAADwAAAGRycy9kb3ducmV2LnhtbESPQW/CMAyF75P2HyIj7YIgLdLQKAS0&#10;TdvEYRxgHHq0GtNWNE6VZNDt1+PDpN1svef3Pq82g+vUhUJsPRvIpxko4srblmsDx6/3yROomJAt&#10;dp7JwA9F2Kzv71ZYWH/lPV0OqVYSwrFAA01KfaF1rBpyGKe+Jxbt5IPDJGuotQ14lXDX6VmWzbXD&#10;lqWhwZ5eG6rOh29nYBF+Z2+LVI7tx4uvxo+78tPPS2MeRsPzElSiIf2b/663VvDzXHD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TxtLsgAAADdAAAADwAAAAAA&#10;AAAAAAAAAAChAgAAZHJzL2Rvd25yZXYueG1sUEsFBgAAAAAEAAQA+QAAAJYDAAAAAA==&#10;" strokecolor="silver" strokeweight="0"/>
                  <v:line id="Line 1064" o:spid="_x0000_s1617" style="position:absolute;flip:y;visibility:visible;mso-wrap-style:square" from="7065,6446" to="7066,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DItcUAAADdAAAADwAAAGRycy9kb3ducmV2LnhtbERPS2vCQBC+F/wPywheRDcRKia6ihZb&#10;eqgHH4cch+yYBLOzYXeraX99t1DobT6+56w2vWnFnZxvLCtIpwkI4tLqhisFl/PrZAHCB2SNrWVS&#10;8EUeNuvB0wpzbR98pPspVCKGsM9RQR1Cl0vpy5oM+qntiCN3tc5giNBVUjt8xHDTylmSzKXBhmND&#10;jR291FTeTp9GQea+Z/ssFGP9trPl+PlQfNh5odRo2G+XIAL14V/8537XcX6aZvD7TTx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DItcUAAADdAAAADwAAAAAAAAAA&#10;AAAAAAChAgAAZHJzL2Rvd25yZXYueG1sUEsFBgAAAAAEAAQA+QAAAJMDAAAAAA==&#10;" strokecolor="silver" strokeweight="0"/>
                  <v:line id="Line 1065" o:spid="_x0000_s1618" style="position:absolute;flip:y;visibility:visible;mso-wrap-style:square" from="7065,6413" to="7066,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arlcgAAADdAAAADwAAAGRycy9kb3ducmV2LnhtbESPQW/CMAyF75P2HyIj7YIgpdLQKAS0&#10;TdvEYRxgHHq0GtNWNE6VZNDt1+PDpN1svef3Pq82g+vUhUJsPRuYTTNQxJW3LdcGjl/vkydQMSFb&#10;7DyTgR+KsFnf362wsP7Ke7ocUq0khGOBBpqU+kLrWDXkME59TyzayQeHSdZQaxvwKuGu03mWzbXD&#10;lqWhwZ5eG6rOh29nYBF+87dFKsf248VX48dd+ennpTEPo+F5CSrRkP7Nf9dbK/izXPj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SarlcgAAADdAAAADwAAAAAA&#10;AAAAAAAAAAChAgAAZHJzL2Rvd25yZXYueG1sUEsFBgAAAAAEAAQA+QAAAJYDAAAAAA==&#10;" strokecolor="silver" strokeweight="0"/>
                  <v:line id="Line 1066" o:spid="_x0000_s1619" style="position:absolute;flip:y;visibility:visible;mso-wrap-style:square" from="7065,6381" to="7066,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oODsUAAADdAAAADwAAAGRycy9kb3ducmV2LnhtbERPTWvCQBC9F/wPywi9SN0koNToKiqt&#10;eNBDrYcch+w0Cc3Oht1V0/76riD0No/3OYtVb1pxJecbywrScQKCuLS64UrB+fP95RWED8gaW8uk&#10;4Ic8rJaDpwXm2t74g66nUIkYwj5HBXUIXS6lL2sy6Me2I47cl3UGQ4SuktrhLYabVmZJMpUGG44N&#10;NXa0ran8Pl2Mgpn7zd5moRjp3caWo8mxONhpodTzsF/PQQTqw7/44d7rOD/NUrh/E0+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oODsUAAADdAAAADwAAAAAAAAAA&#10;AAAAAAChAgAAZHJzL2Rvd25yZXYueG1sUEsFBgAAAAAEAAQA+QAAAJMDAAAAAA==&#10;" strokecolor="silver" strokeweight="0"/>
                  <v:line id="Line 1067" o:spid="_x0000_s1620" style="position:absolute;flip:y;visibility:visible;mso-wrap-style:square" from="7065,6348" to="7066,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iQecUAAADdAAAADwAAAGRycy9kb3ducmV2LnhtbERPTWvCQBC9C/0PyxR6Ed0YUGp0E9pS&#10;pYd6qHrIcchOk9DsbNjdavTXu4WCt3m8z1kXg+nEiZxvLSuYTRMQxJXVLdcKjofN5BmED8gaO8uk&#10;4EIeivxhtMZM2zN/0WkfahFD2GeooAmhz6T0VUMG/dT2xJH7ts5giNDVUjs8x3DTyTRJFtJgy7Gh&#10;wZ7eGqp+9r9GwdJd0/dlKMd6+2qr8XxXftpFqdTT4/CyAhFoCHfxv/tDx/mzNIW/b+IJ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iQecUAAADdAAAADwAAAAAAAAAA&#10;AAAAAAChAgAAZHJzL2Rvd25yZXYueG1sUEsFBgAAAAAEAAQA+QAAAJMDAAAAAA==&#10;" strokecolor="silver" strokeweight="0"/>
                  <v:line id="Line 1068" o:spid="_x0000_s1621" style="position:absolute;flip:y;visibility:visible;mso-wrap-style:square" from="7065,6316" to="7066,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14sUAAADdAAAADwAAAGRycy9kb3ducmV2LnhtbERPTWvCQBC9C/6HZQq9SN0YUWp0FVtU&#10;etCDtocch+yYhGZnw+5Wo7++Wyh4m8f7nMWqM424kPO1ZQWjYQKCuLC65lLB1+f25RWED8gaG8uk&#10;4EYeVst+b4GZtlc+0uUUShFD2GeooAqhzaT0RUUG/dC2xJE7W2cwROhKqR1eY7hpZJokU2mw5thQ&#10;YUvvFRXfpx+jYObu6WYW8oHevdliMDnkezvNlXp+6tZzEIG68BD/uz90nD9Kx/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Q14sUAAADdAAAADwAAAAAAAAAA&#10;AAAAAAChAgAAZHJzL2Rvd25yZXYueG1sUEsFBgAAAAAEAAQA+QAAAJMDAAAAAA==&#10;" strokecolor="silver" strokeweight="0"/>
                  <v:line id="Line 1069" o:spid="_x0000_s1622" style="position:absolute;flip:y;visibility:visible;mso-wrap-style:square" from="7065,6283" to="7066,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2tlsUAAADdAAAADwAAAGRycy9kb3ducmV2LnhtbERPTWvCQBC9C/6HZQq9SN0YVGp0FVtU&#10;etCDtocch+yYhGZnw+5Wo7++Wyh4m8f7nMWqM424kPO1ZQWjYQKCuLC65lLB1+f25RWED8gaG8uk&#10;4EYeVst+b4GZtlc+0uUUShFD2GeooAqhzaT0RUUG/dC2xJE7W2cwROhKqR1eY7hpZJokU2mw5thQ&#10;YUvvFRXfpx+jYObu6WYW8oHevdliMDnkezvNlXp+6tZzEIG68BD/uz90nD9Kx/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2tlsUAAADdAAAADwAAAAAAAAAA&#10;AAAAAAChAgAAZHJzL2Rvd25yZXYueG1sUEsFBgAAAAAEAAQA+QAAAJMDAAAAAA==&#10;" strokecolor="silver" strokeweight="0"/>
                  <v:line id="Line 1070" o:spid="_x0000_s1623" style="position:absolute;flip:y;visibility:visible;mso-wrap-style:square" from="7065,6251" to="7066,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EIDcQAAADdAAAADwAAAGRycy9kb3ducmV2LnhtbERPTWvCQBC9F/wPywi9iG4MKBpdRaUt&#10;Huyh6iHHITsmwexs2N1q2l/fFYTe5vE+Z7nuTCNu5HxtWcF4lIAgLqyuuVRwPr0PZyB8QNbYWCYF&#10;P+Rhveq9LDHT9s5fdDuGUsQQ9hkqqEJoMyl9UZFBP7ItceQu1hkMEbpSaof3GG4amSbJVBqsOTZU&#10;2NKuouJ6/DYK5u43fZuHfKA/trYYTD7zg53mSr32u80CRKAu/Iuf7r2O88fpBB7fx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QgNxAAAAN0AAAAPAAAAAAAAAAAA&#10;AAAAAKECAABkcnMvZG93bnJldi54bWxQSwUGAAAAAAQABAD5AAAAkgMAAAAA&#10;" strokecolor="silver" strokeweight="0"/>
                  <v:line id="Line 1071" o:spid="_x0000_s1624" style="position:absolute;flip:y;visibility:visible;mso-wrap-style:square" from="7065,6218" to="7066,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OWesUAAADdAAAADwAAAGRycy9kb3ducmV2LnhtbERPTWvCQBC9C/6HZYRepG4MNNToKlra&#10;4kEPtR5yHLLTJDQ7G3a3mvrrXUHwNo/3OYtVb1pxIucbywqmkwQEcWl1w5WC4/fH8ysIH5A1tpZJ&#10;wT95WC2HgwXm2p75i06HUIkYwj5HBXUIXS6lL2sy6Ce2I47cj3UGQ4SuktrhOYabVqZJkkmDDceG&#10;Gjt6q6n8PfwZBTN3Sd9noRjrz40txy/7YmezQqmnUb+egwjUh4f47t7qOH+aZnD7Jp4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OWesUAAADdAAAADwAAAAAAAAAA&#10;AAAAAAChAgAAZHJzL2Rvd25yZXYueG1sUEsFBgAAAAAEAAQA+QAAAJMDAAAAAA==&#10;" strokecolor="silver" strokeweight="0"/>
                  <v:line id="Line 1072" o:spid="_x0000_s1625" style="position:absolute;flip:y;visibility:visible;mso-wrap-style:square" from="7065,6186" to="7066,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8z4cUAAADdAAAADwAAAGRycy9kb3ducmV2LnhtbERPS2vCQBC+F/wPyxR6Ed0Y8BVdxZZW&#10;PLQHH4cch+yYhGZnw+5Wo7++WxB6m4/vOct1ZxpxIedrywpGwwQEcWF1zaWC0/FjMAPhA7LGxjIp&#10;uJGH9ar3tMRM2yvv6XIIpYgh7DNUUIXQZlL6oiKDfmhb4sidrTMYInSl1A6vMdw0Mk2SiTRYc2yo&#10;sKW3iorvw49RMHf39H0e8r7evtqiP/7KP+0kV+rludssQATqwr/44d7pOH+UTuHvm3iC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8z4cUAAADdAAAADwAAAAAAAAAA&#10;AAAAAAChAgAAZHJzL2Rvd25yZXYueG1sUEsFBgAAAAAEAAQA+QAAAJMDAAAAAA==&#10;" strokecolor="silver" strokeweight="0"/>
                  <v:line id="Line 1073" o:spid="_x0000_s1626" style="position:absolute;flip:y;visibility:visible;mso-wrap-style:square" from="7065,6153" to="7066,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Cnk8gAAADdAAAADwAAAGRycy9kb3ducmV2LnhtbESPQW/CMAyF75P2HyIj7YIgpdLQKAS0&#10;TdvEYRxgHHq0GtNWNE6VZNDt1+PDpN1svef3Pq82g+vUhUJsPRuYTTNQxJW3LdcGjl/vkydQMSFb&#10;7DyTgR+KsFnf362wsP7Ke7ocUq0khGOBBpqU+kLrWDXkME59TyzayQeHSdZQaxvwKuGu03mWzbXD&#10;lqWhwZ5eG6rOh29nYBF+87dFKsf248VX48dd+ennpTEPo+F5CSrRkP7Nf9dbK/izXHD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1Cnk8gAAADdAAAADwAAAAAA&#10;AAAAAAAAAAChAgAAZHJzL2Rvd25yZXYueG1sUEsFBgAAAAAEAAQA+QAAAJYDAAAAAA==&#10;" strokecolor="silver" strokeweight="0"/>
                  <v:line id="Line 1074" o:spid="_x0000_s1627" style="position:absolute;flip:y;visibility:visible;mso-wrap-style:square" from="7065,6120" to="7066,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wCCMUAAADdAAAADwAAAGRycy9kb3ducmV2LnhtbERPS2vCQBC+F/wPywheRDcGKia6ihZb&#10;eqgHH4cch+yYBLOzYXeraX99t1DobT6+56w2vWnFnZxvLCuYTRMQxKXVDVcKLufXyQKED8gaW8uk&#10;4Is8bNaDpxXm2j74SPdTqEQMYZ+jgjqELpfSlzUZ9FPbEUfuap3BEKGrpHb4iOGmlWmSzKXBhmND&#10;jR291FTeTp9GQea+030WirF+29ly/HwoPuy8UGo07LdLEIH68C/+c7/rOH+WZvD7TTx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wCCMUAAADdAAAADwAAAAAAAAAA&#10;AAAAAAChAgAAZHJzL2Rvd25yZXYueG1sUEsFBgAAAAAEAAQA+QAAAJMDAAAAAA==&#10;" strokecolor="silver" strokeweight="0"/>
                  <v:line id="Line 1075" o:spid="_x0000_s1628" style="position:absolute;flip:y;visibility:visible;mso-wrap-style:square" from="7065,6088" to="7066,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89SMgAAADdAAAADwAAAGRycy9kb3ducmV2LnhtbESPT2/CMAzF75P2HSIj7YIghWkICgFt&#10;0zbtAAf+HHq0GtNWNE6VZNDt08+HSbvZes/v/bza9K5VVwqx8WxgMs5AEZfeNlwZOB3fR3NQMSFb&#10;bD2TgW+KsFnf360wt/7Ge7oeUqUkhGOOBuqUulzrWNbkMI59Ryza2QeHSdZQaRvwJuGu1dMsm2mH&#10;DUtDjR291lReDl/OwCL8TN8WqRjajxdfDp92xdbPCmMeBv3zElSiPv2b/64/reBPHoVfvpER9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P89SMgAAADdAAAADwAAAAAA&#10;AAAAAAAAAAChAgAAZHJzL2Rvd25yZXYueG1sUEsFBgAAAAAEAAQA+QAAAJYDAAAAAA==&#10;" strokecolor="silver" strokeweight="0"/>
                  <v:line id="Line 1076" o:spid="_x0000_s1629" style="position:absolute;flip:y;visibility:visible;mso-wrap-style:square" from="7065,6056" to="7066,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OY08UAAADdAAAADwAAAGRycy9kb3ducmV2LnhtbERPTWvCQBC9F/oflhG8iG5iqWjqKlXa&#10;4qE9NHrIcchOk2B2NuyumvbXu4LQ2zze5yzXvWnFmZxvLCtIJwkI4tLqhisFh/37eA7CB2SNrWVS&#10;8Ese1qvHhyVm2l74m855qEQMYZ+hgjqELpPSlzUZ9BPbEUfuxzqDIUJXSe3wEsNNK6dJMpMGG44N&#10;NXa0rak85iejYOH+pm+LUIz0x8aWo+ev4tPOCqWGg/71BUSgPvyL7+6djvPTpxRu38QT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OY08UAAADdAAAADwAAAAAAAAAA&#10;AAAAAAChAgAAZHJzL2Rvd25yZXYueG1sUEsFBgAAAAAEAAQA+QAAAJMDAAAAAA==&#10;" strokecolor="silver" strokeweight="0"/>
                  <v:line id="Line 1077" o:spid="_x0000_s1630" style="position:absolute;flip:y;visibility:visible;mso-wrap-style:square" from="7065,6024" to="7066,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EGpMUAAADdAAAADwAAAGRycy9kb3ducmV2LnhtbERPTWvCQBC9C/6HZQq9SN0YUWp0FVtU&#10;etCDtocch+yYhGZnw+5Wo7++Wyh4m8f7nMWqM424kPO1ZQWjYQKCuLC65lLB1+f25RWED8gaG8uk&#10;4EYeVst+b4GZtlc+0uUUShFD2GeooAqhzaT0RUUG/dC2xJE7W2cwROhKqR1eY7hpZJokU2mw5thQ&#10;YUvvFRXfpx+jYObu6WYW8oHevdliMDnkezvNlXp+6tZzEIG68BD/uz90nD8ap/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2EGpMUAAADdAAAADwAAAAAAAAAA&#10;AAAAAAChAgAAZHJzL2Rvd25yZXYueG1sUEsFBgAAAAAEAAQA+QAAAJMDAAAAAA==&#10;" strokecolor="silver" strokeweight="0"/>
                </v:group>
                <v:group id="Group 1078" o:spid="_x0000_s1631" style="position:absolute;left:37429;top:922;width:11297;height:31317" coordorigin="7064,5438" coordsize="1789,4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8UyNMMAAADdAAAADwAAAGRycy9kb3ducmV2LnhtbERPTYvCMBC9C/sfwix4&#10;07RbXKRrFJFd8SDCqiDehmZsi82kNLGt/94Igrd5vM+ZLXpTiZYaV1pWEI8jEMSZ1SXnCo6Hv9EU&#10;hPPIGivLpOBODhbzj8EMU207/qd273MRQtilqKDwvk6ldFlBBt3Y1sSBu9jGoA+wyaVusAvhppJf&#10;UfQtDZYcGgqsaVVQdt3fjIJ1h90yiX/b7fWyup8Pk91pG5NSw89++QPCU+/f4pd7o8P8OEng+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xTI0wwAAAN0AAAAP&#10;AAAAAAAAAAAAAAAAAKoCAABkcnMvZG93bnJldi54bWxQSwUGAAAAAAQABAD6AAAAmgMAAAAA&#10;">
                  <v:line id="Line 1079" o:spid="_x0000_s1632" style="position:absolute;flip:y;visibility:visible;mso-wrap-style:square" from="7065,5991" to="7066,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7S8UAAADdAAAADwAAAGRycy9kb3ducmV2LnhtbERPTWsCMRC9F/wPYQQvUrNalboaRaUt&#10;HvSg7WGPw2bcXdxMliTqtr++KQi9zeN9zmLVmlrcyPnKsoLhIAFBnFtdcaHg6/P9+RWED8gaa8uk&#10;4Js8rJadpwWm2t75SLdTKEQMYZ+igjKEJpXS5yUZ9APbEEfubJ3BEKErpHZ4j+GmlqMkmUqDFceG&#10;EhvalpRfTlejYOZ+Rm+zkPX1x8bm/ckh29tpplSv267nIAK14V/8cO90nD98GcPfN/EE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Q7S8UAAADdAAAADwAAAAAAAAAA&#10;AAAAAAChAgAAZHJzL2Rvd25yZXYueG1sUEsFBgAAAAAEAAQA+QAAAJMDAAAAAA==&#10;" strokecolor="silver" strokeweight="0"/>
                  <v:line id="Line 1080" o:spid="_x0000_s1633" style="position:absolute;flip:y;visibility:visible;mso-wrap-style:square" from="7065,5959" to="7066,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ie0MUAAADdAAAADwAAAGRycy9kb3ducmV2LnhtbERPTWvCQBC9F/oflil4kbpRUWrqJqho&#10;6UEPtT3kOGSnSWh2NuyumvbXuwXB2zze5yzz3rTiTM43lhWMRwkI4tLqhisFX5+75xcQPiBrbC2T&#10;gl/ykGePD0tMtb3wB52PoRIxhH2KCuoQulRKX9Zk0I9sRxy5b+sMhghdJbXDSww3rZwkyVwabDg2&#10;1NjRpqby53gyChbub7JdhGKo39a2HM4Oxd7OC6UGT/3qFUSgPtzFN/e7jvPH0xn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ie0MUAAADdAAAADwAAAAAAAAAA&#10;AAAAAAChAgAAZHJzL2Rvd25yZXYueG1sUEsFBgAAAAAEAAQA+QAAAJMDAAAAAA==&#10;" strokecolor="silver" strokeweight="0"/>
                  <v:line id="Line 1081" o:spid="_x0000_s1634" style="position:absolute;flip:y;visibility:visible;mso-wrap-style:square" from="7065,5926" to="7066,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oAp8UAAADdAAAADwAAAGRycy9kb3ducmV2LnhtbERPTWvCQBC9C/6HZQq9SN1oMdToKrao&#10;eNCDtocch+yYhGZnw+5WU399tyB4m8f7nPmyM424kPO1ZQWjYQKCuLC65lLB1+fm5Q2ED8gaG8uk&#10;4Jc8LBf93hwzba98pMsplCKGsM9QQRVCm0npi4oM+qFtiSN3ts5giNCVUju8xnDTyHGSpNJgzbGh&#10;wpY+Kiq+Tz9GwdTdxutpyAd6+26LweSQ722aK/X81K1mIAJ14SG+u3c6zh+9pvD/TTxB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oAp8UAAADdAAAADwAAAAAAAAAA&#10;AAAAAAChAgAAZHJzL2Rvd25yZXYueG1sUEsFBgAAAAAEAAQA+QAAAJMDAAAAAA==&#10;" strokecolor="silver" strokeweight="0"/>
                  <v:line id="Line 1082" o:spid="_x0000_s1635" style="position:absolute;flip:y;visibility:visible;mso-wrap-style:square" from="7065,5894" to="7066,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lPMYAAADdAAAADwAAAGRycy9kb3ducmV2LnhtbERPS2sCMRC+F/ofwhS8iGa11MdqlLa0&#10;4kEPPg57HDbT3aWbyZJE3fbXG0HwNh/fc+bL1tTiTM5XlhUM+gkI4tzqigsFx8N3bwLCB2SNtWVS&#10;8Ecelovnpzmm2l54R+d9KEQMYZ+igjKEJpXS5yUZ9H3bEEfuxzqDIUJXSO3wEsNNLYdJMpIGK44N&#10;JTb0WVL+uz8ZBVP3P/yahqyrVx82775ts40dZUp1Xtr3GYhAbXiI7+61jvMHr2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WpTzGAAAA3QAAAA8AAAAAAAAA&#10;AAAAAAAAoQIAAGRycy9kb3ducmV2LnhtbFBLBQYAAAAABAAEAPkAAACUAwAAAAA=&#10;" strokecolor="silver" strokeweight="0"/>
                  <v:line id="Line 1083" o:spid="_x0000_s1636" style="position:absolute;flip:y;visibility:visible;mso-wrap-style:square" from="7065,5861" to="7066,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xTsgAAADdAAAADwAAAGRycy9kb3ducmV2LnhtbESPT2/CMAzF75P2HSIj7YIghWkICgFt&#10;0zbtAAf+HHq0GtNWNE6VZNDt08+HSbvZes/v/bza9K5VVwqx8WxgMs5AEZfeNlwZOB3fR3NQMSFb&#10;bD2TgW+KsFnf360wt/7Ge7oeUqUkhGOOBuqUulzrWNbkMI59Ryza2QeHSdZQaRvwJuGu1dMsm2mH&#10;DUtDjR291lReDl/OwCL8TN8WqRjajxdfDp92xdbPCmMeBv3zElSiPv2b/64/reBPHgVXvpER9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okxTsgAAADdAAAADwAAAAAA&#10;AAAAAAAAAAChAgAAZHJzL2Rvd25yZXYueG1sUEsFBgAAAAAEAAQA+QAAAJYDAAAAAA==&#10;" strokecolor="silver" strokeweight="0"/>
                  <v:line id="Line 1084" o:spid="_x0000_s1637" style="position:absolute;flip:y;visibility:visible;mso-wrap-style:square" from="7065,5829" to="7066,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WU1cUAAADdAAAADwAAAGRycy9kb3ducmV2LnhtbERPTWvCQBC9C/6HZQq9SN2oKE10FVtU&#10;etCDtocch+yYhGZnw+5Wo7++Wyh4m8f7nMWqM424kPO1ZQWjYQKCuLC65lLB1+f25RWED8gaG8uk&#10;4EYeVst+b4GZtlc+0uUUShFD2GeooAqhzaT0RUUG/dC2xJE7W2cwROhKqR1eY7hp5DhJZtJgzbGh&#10;wpbeKyq+Tz9GQeru400a8oHevdliMD3kezvLlXp+6tZzEIG68BD/uz90nD+apP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WU1cUAAADdAAAADwAAAAAAAAAA&#10;AAAAAAChAgAAZHJzL2Rvd25yZXYueG1sUEsFBgAAAAAEAAQA+QAAAJMDAAAAAA==&#10;" strokecolor="silver" strokeweight="0"/>
                  <v:line id="Line 1085" o:spid="_x0000_s1638" style="position:absolute;flip:y;visibility:visible;mso-wrap-style:square" from="7065,5796" to="7066,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lONcgAAADdAAAADwAAAGRycy9kb3ducmV2LnhtbESPT2/CMAzF75P2HSIj7YIgBW0ICgFt&#10;0zbtAAf+HHq0GtNWNE6VZNDt08+HSbvZes/v/bza9K5VVwqx8WxgMs5AEZfeNlwZOB3fR3NQMSFb&#10;bD2TgW+KsFnf360wt/7Ge7oeUqUkhGOOBuqUulzrWNbkMI59Ryza2QeHSdZQaRvwJuGu1dMsm2mH&#10;DUtDjR291lReDl/OwCL8TN8WqRjajxdfDp92xdbPCmMeBv3zElSiPv2b/64/reBPHoVfvpER9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PlONcgAAADdAAAADwAAAAAA&#10;AAAAAAAAAAChAgAAZHJzL2Rvd25yZXYueG1sUEsFBgAAAAAEAAQA+QAAAJYDAAAAAA==&#10;" strokecolor="silver" strokeweight="0"/>
                  <v:line id="Line 1086" o:spid="_x0000_s1639" style="position:absolute;flip:y;visibility:visible;mso-wrap-style:square" from="7065,5764" to="7066,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rrsUAAADdAAAADwAAAGRycy9kb3ducmV2LnhtbERPTWvCQBC9F/oflhG8iG4irWjqKlXa&#10;4qE9NHrIcchOk2B2NuyumvbXu4LQ2zze5yzXvWnFmZxvLCtIJwkI4tLqhisFh/37eA7CB2SNrWVS&#10;8Ese1qvHhyVm2l74m855qEQMYZ+hgjqELpPSlzUZ9BPbEUfuxzqDIUJXSe3wEsNNK6dJMpMGG44N&#10;NXa0rak85iejYOH+pm+LUIz0x8aWo+ev4tPOCqWGg/71BUSgPvyL7+6djvPTpxRu38QT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XrrsUAAADdAAAADwAAAAAAAAAA&#10;AAAAAAChAgAAZHJzL2Rvd25yZXYueG1sUEsFBgAAAAAEAAQA+QAAAJMDAAAAAA==&#10;" strokecolor="silver" strokeweight="0"/>
                  <v:line id="Line 1087" o:spid="_x0000_s1640" style="position:absolute;flip:y;visibility:visible;mso-wrap-style:square" from="7065,5731" to="7066,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d12cUAAADdAAAADwAAAGRycy9kb3ducmV2LnhtbERPTWvCQBC9C/6HZQq9SN0YVGp0FVtU&#10;etCDtocch+yYhGZnw+5Wo7++Wyh4m8f7nMWqM424kPO1ZQWjYQKCuLC65lLB1+f25RWED8gaG8uk&#10;4EYeVst+b4GZtlc+0uUUShFD2GeooAqhzaT0RUUG/dC2xJE7W2cwROhKqR1eY7hpZJokU2mw5thQ&#10;YUvvFRXfpx+jYObu6WYW8oHevdliMDnkezvNlXp+6tZzEIG68BD/uz90nD8ap/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d12cUAAADdAAAADwAAAAAAAAAA&#10;AAAAAAChAgAAZHJzL2Rvd25yZXYueG1sUEsFBgAAAAAEAAQA+QAAAJMDAAAAAA==&#10;" strokecolor="silver" strokeweight="0"/>
                  <v:line id="Line 1088" o:spid="_x0000_s1641" style="position:absolute;flip:y;visibility:visible;mso-wrap-style:square" from="7065,5699" to="706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vQQsUAAADdAAAADwAAAGRycy9kb3ducmV2LnhtbERPTWsCMRC9F/wPYQQvUrNalboaRaUt&#10;HvSg7WGPw2bcXdxMliTqtr++KQi9zeN9zmLVmlrcyPnKsoLhIAFBnFtdcaHg6/P9+RWED8gaa8uk&#10;4Js8rJadpwWm2t75SLdTKEQMYZ+igjKEJpXS5yUZ9APbEEfubJ3BEKErpHZ4j+GmlqMkmUqDFceG&#10;EhvalpRfTlejYOZ+Rm+zkPX1x8bm/ckh29tpplSv267nIAK14V/8cO90nD8cv8DfN/EE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vQQsUAAADdAAAADwAAAAAAAAAA&#10;AAAAAAChAgAAZHJzL2Rvd25yZXYueG1sUEsFBgAAAAAEAAQA+QAAAJMDAAAAAA==&#10;" strokecolor="silver" strokeweight="0"/>
                  <v:line id="Line 1089" o:spid="_x0000_s1642" style="position:absolute;flip:y;visibility:visible;mso-wrap-style:square" from="7065,5666" to="7066,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JINsUAAADdAAAADwAAAGRycy9kb3ducmV2LnhtbERPTWsCMRC9C/6HMIIXqVlFpW6NomLF&#10;gx5qe9jjsJnuLt1MliTq1l/fFARv83ifs1i1phZXcr6yrGA0TEAQ51ZXXCj4+nx/eQXhA7LG2jIp&#10;+CUPq2W3s8BU2xt/0PUcChFD2KeooAyhSaX0eUkG/dA2xJH7ts5giNAVUju8xXBTy3GSzKTBimND&#10;iQ1tS8p/zhejYO7u4908ZAO939h8MD1lRzvLlOr32vUbiEBteIof7oOO80eTCfx/E0+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8JINsUAAADdAAAADwAAAAAAAAAA&#10;AAAAAAChAgAAZHJzL2Rvd25yZXYueG1sUEsFBgAAAAAEAAQA+QAAAJMDAAAAAA==&#10;" strokecolor="silver" strokeweight="0"/>
                  <v:line id="Line 1090" o:spid="_x0000_s1643" style="position:absolute;flip:y;visibility:visible;mso-wrap-style:square" from="7065,5634" to="7066,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7trcUAAADdAAAADwAAAGRycy9kb3ducmV2LnhtbERPTWvCQBC9F/oflil4kbpRVGrqJqho&#10;6UEPtT3kOGSnSWh2NuyumvbXuwXB2zze5yzz3rTiTM43lhWMRwkI4tLqhisFX5+75xcQPiBrbC2T&#10;gl/ykGePD0tMtb3wB52PoRIxhH2KCuoQulRKX9Zk0I9sRxy5b+sMhghdJbXDSww3rZwkyVwabDg2&#10;1NjRpqby53gyChbub7JdhGKo39a2HM4Oxd7OC6UGT/3qFUSgPtzFN/e7jvPH0xn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7trcUAAADdAAAADwAAAAAAAAAA&#10;AAAAAAChAgAAZHJzL2Rvd25yZXYueG1sUEsFBgAAAAAEAAQA+QAAAJMDAAAAAA==&#10;" strokecolor="silver" strokeweight="0"/>
                  <v:line id="Line 1091" o:spid="_x0000_s1644" style="position:absolute;flip:y;visibility:visible;mso-wrap-style:square" from="7065,5601" to="7066,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xz2sUAAADdAAAADwAAAGRycy9kb3ducmV2LnhtbERPTWvCQBC9C/6HZQq9SN0oNdToKrao&#10;eNCDtocch+yYhGZnw+5WU399tyB4m8f7nPmyM424kPO1ZQWjYQKCuLC65lLB1+fm5Q2ED8gaG8uk&#10;4Jc8LBf93hwzba98pMsplCKGsM9QQRVCm0npi4oM+qFtiSN3ts5giNCVUju8xnDTyHGSpNJgzbGh&#10;wpY+Kiq+Tz9GwdTdxutpyAd6+26LweSQ722aK/X81K1mIAJ14SG+u3c6zh+9pvD/TTxB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xz2sUAAADdAAAADwAAAAAAAAAA&#10;AAAAAAChAgAAZHJzL2Rvd25yZXYueG1sUEsFBgAAAAAEAAQA+QAAAJMDAAAAAA==&#10;" strokecolor="silver" strokeweight="0"/>
                  <v:line id="Line 1092" o:spid="_x0000_s1645" style="position:absolute;flip:y;visibility:visible;mso-wrap-style:square" from="7065,5569" to="7066,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DWQcYAAADdAAAADwAAAGRycy9kb3ducmV2LnhtbERPS2sCMRC+F/ofwhS8iGaV1sdqlLa0&#10;4kEPPg57HDbT3aWbyZJE3fbXG0HwNh/fc+bL1tTiTM5XlhUM+gkI4tzqigsFx8N3bwLCB2SNtWVS&#10;8Ecelovnpzmm2l54R+d9KEQMYZ+igjKEJpXS5yUZ9H3bEEfuxzqDIUJXSO3wEsNNLYdJMpIGK44N&#10;JTb0WVL+uz8ZBVP3P/yahqyrVx82775ts40dZUp1Xtr3GYhAbXiI7+61jvMHr2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Q1kHGAAAA3QAAAA8AAAAAAAAA&#10;AAAAAAAAoQIAAGRycy9kb3ducmV2LnhtbFBLBQYAAAAABAAEAPkAAACUAwAAAAA=&#10;" strokecolor="silver" strokeweight="0"/>
                  <v:line id="Line 1093" o:spid="_x0000_s1646" style="position:absolute;flip:y;visibility:visible;mso-wrap-style:square" from="7065,5536" to="7066,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9CM8gAAADdAAAADwAAAGRycy9kb3ducmV2LnhtbESPT2/CMAzF75P2HSIj7YIgBW0ICgFt&#10;0zbtAAf+HHq0GtNWNE6VZNDt08+HSbvZes/v/bza9K5VVwqx8WxgMs5AEZfeNlwZOB3fR3NQMSFb&#10;bD2TgW+KsFnf360wt/7Ge7oeUqUkhGOOBuqUulzrWNbkMI59Ryza2QeHSdZQaRvwJuGu1dMsm2mH&#10;DUtDjR291lReDl/OwCL8TN8WqRjajxdfDp92xdbPCmMeBv3zElSiPv2b/64/reBPHgVXvpER9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o9CM8gAAADdAAAADwAAAAAA&#10;AAAAAAAAAAChAgAAZHJzL2Rvd25yZXYueG1sUEsFBgAAAAAEAAQA+QAAAJYDAAAAAA==&#10;" strokecolor="silver" strokeweight="0"/>
                  <v:line id="Line 1094" o:spid="_x0000_s1647" style="position:absolute;flip:y;visibility:visible;mso-wrap-style:square" from="7065,5503" to="7066,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PnqMUAAADdAAAADwAAAGRycy9kb3ducmV2LnhtbERPTWvCQBC9C/6HZQq9SN0oKk10FVtU&#10;etCDtocch+yYhGZnw+5Wo7++Wyh4m8f7nMWqM424kPO1ZQWjYQKCuLC65lLB1+f25RWED8gaG8uk&#10;4EYeVst+b4GZtlc+0uUUShFD2GeooAqhzaT0RUUG/dC2xJE7W2cwROhKqR1eY7hp5DhJZtJgzbGh&#10;wpbeKyq+Tz9GQeru400a8oHevdliMD3kezvLlXp+6tZzEIG68BD/uz90nD+apP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PnqMUAAADdAAAADwAAAAAAAAAA&#10;AAAAAAChAgAAZHJzL2Rvd25yZXYueG1sUEsFBgAAAAAEAAQA+QAAAJMDAAAAAA==&#10;" strokecolor="silver" strokeweight="0"/>
                  <v:line id="Line 1095" o:spid="_x0000_s1648" style="position:absolute;flip:y;visibility:visible;mso-wrap-style:square" from="7065,5471" to="7066,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DY6MgAAADdAAAADwAAAGRycy9kb3ducmV2LnhtbESPQW/CMAyF75P2HyJP2gVBChJoFALa&#10;0IZ2GIcBhx6txrQVjVMlATp+/XyYtJut9/ze5+W6d626UoiNZwPjUQaKuPS24crA8fAxfAEVE7LF&#10;1jMZ+KEI69XjwxJz62/8Tdd9qpSEcMzRQJ1Sl2sdy5ocxpHviEU7+eAwyRoqbQPeJNy1epJlM+2w&#10;YWmosaNNTeV5f3EG5uE+eZ+nYmC3b74cTHfFl58Vxjw/9a8LUIn69G/+u/60gj+eCr9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SDY6MgAAADdAAAADwAAAAAA&#10;AAAAAAAAAAChAgAAZHJzL2Rvd25yZXYueG1sUEsFBgAAAAAEAAQA+QAAAJYDAAAAAA==&#10;" strokecolor="silver" strokeweight="0"/>
                  <v:line id="Line 1096" o:spid="_x0000_s1649" style="position:absolute;flip:x y;visibility:visible;mso-wrap-style:square" from="7064,5438" to="7065,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pfMMAAADdAAAADwAAAGRycy9kb3ducmV2LnhtbERP3UrDMBS+F3yHcITdubRl6tYtGypM&#10;FARx2wMcmrOmMzkpSdbVtzeC4N35+H7PajM6KwYKsfOsoJwWIIgbrztuFRz229s5iJiQNVrPpOCb&#10;ImzW11crrLW/8CcNu9SKHMKxRgUmpb6WMjaGHMap74kzd/TBYcowtFIHvORwZ2VVFPfSYce5wWBP&#10;z4aar93ZKVjYp+59X2Kg2enhzX7I6mUwlVKTm/FxCSLRmP7Ff+5XneeXdyX8fpN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qqXzDAAAA3QAAAA8AAAAAAAAAAAAA&#10;AAAAoQIAAGRycy9kb3ducmV2LnhtbFBLBQYAAAAABAAEAPkAAACRAwAAAAA=&#10;" strokecolor="silver" strokeweight="0"/>
                  <v:line id="Line 1097" o:spid="_x0000_s1650" style="position:absolute;flip:y;visibility:visible;mso-wrap-style:square" from="7958,5438" to="7959,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x8z8QAAADdAAAADwAAAGRycy9kb3ducmV2LnhtbERPTWvCQBC9C/6HZYTedKOQoqmrWKGt&#10;hYJW7X3MjklqdjbNbpP4792C0Ns83ufMl50pRUO1KywrGI8iEMSp1QVnCo6Hl+EUhPPIGkvLpOBK&#10;DpaLfm+OibYtf1Kz95kIIewSVJB7XyVSujQng25kK+LAnW1t0AdYZ1LX2IZwU8pJFD1KgwWHhhwr&#10;WueUXva/RsHKvl1+1tfv9/jjdRvjadfNvuhZqYdBt3oC4anz/+K7e6PD/HE8gb9vw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7HzPxAAAAN0AAAAPAAAAAAAAAAAA&#10;AAAAAKECAABkcnMvZG93bnJldi54bWxQSwUGAAAAAAQABAD5AAAAkgMAAAAA&#10;" strokecolor="white" strokeweight="0"/>
                  <v:line id="Line 1098" o:spid="_x0000_s1651" style="position:absolute;flip:x y;visibility:visible;mso-wrap-style:square" from="7949,10380" to="7958,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SSkMMAAADdAAAADwAAAGRycy9kb3ducmV2LnhtbERP3UrDMBS+F3yHcITdbWk7nVqXDRUc&#10;Dgbi5gMcmmNTTU5KErvu7Y0w8O58fL9nuR6dFQOF2HlWUM4KEMSN1x23Cj4OL9M7EDEha7SeScGJ&#10;IqxXlxdLrLU/8jsN+9SKHMKxRgUmpb6WMjaGHMaZ74kz9+mDw5RhaKUOeMzhzsqqKBbSYce5wWBP&#10;z4aa7/2PU3Bvn7rdocRA11+3W/smq81gKqUmV+PjA4hEY/oXn92vOs8vb+bw900+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0kpDDAAAA3QAAAA8AAAAAAAAAAAAA&#10;AAAAoQIAAGRycy9kb3ducmV2LnhtbFBLBQYAAAAABAAEAPkAAACRAwAAAAA=&#10;" strokecolor="silver" strokeweight="0"/>
                  <v:line id="Line 1099" o:spid="_x0000_s1652" style="position:absolute;flip:y;visibility:visible;mso-wrap-style:square" from="7949,10347" to="7950,1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ve68UAAADdAAAADwAAAGRycy9kb3ducmV2LnhtbERPTWvCQBC9F/oflil4kbpRVGrqJqho&#10;6UEPtT3kOGSnSWh2NuyumvbXuwXB2zze5yzz3rTiTM43lhWMRwkI4tLqhisFX5+75xcQPiBrbC2T&#10;gl/ykGePD0tMtb3wB52PoRIxhH2KCuoQulRKX9Zk0I9sRxy5b+sMhghdJbXDSww3rZwkyVwabDg2&#10;1NjRpqby53gyChbub7JdhGKo39a2HM4Oxd7OC6UGT/3qFUSgPtzFN/e7jvPHsyn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ve68UAAADdAAAADwAAAAAAAAAA&#10;AAAAAAChAgAAZHJzL2Rvd25yZXYueG1sUEsFBgAAAAAEAAQA+QAAAJMDAAAAAA==&#10;" strokecolor="silver" strokeweight="0"/>
                  <v:line id="Line 1100" o:spid="_x0000_s1653" style="position:absolute;flip:y;visibility:visible;mso-wrap-style:square" from="7949,10315" to="7950,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d7cMQAAADdAAAADwAAAGRycy9kb3ducmV2LnhtbERPTWvCQBC9C/0PyxS8iG4UIjW6SltU&#10;PNSD1kOOQ3ZMQrOzYXfV2F/fFQre5vE+Z7HqTCOu5HxtWcF4lIAgLqyuuVRw+t4M30D4gKyxsUwK&#10;7uRhtXzpLTDT9sYHuh5DKWII+wwVVCG0mZS+qMigH9mWOHJn6wyGCF0ptcNbDDeNnCTJVBqsOTZU&#10;2NJnRcXP8WIUzNzvZD0L+UBvP2wxSPf5l53mSvVfu/c5iEBdeIr/3Tsd54/TFB7fxB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V3twxAAAAN0AAAAPAAAAAAAAAAAA&#10;AAAAAKECAABkcnMvZG93bnJldi54bWxQSwUGAAAAAAQABAD5AAAAkgMAAAAA&#10;" strokecolor="silver" strokeweight="0"/>
                  <v:line id="Line 1101" o:spid="_x0000_s1654" style="position:absolute;flip:y;visibility:visible;mso-wrap-style:square" from="7949,10282" to="7950,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XlB8QAAADdAAAADwAAAGRycy9kb3ducmV2LnhtbERPTWvCQBC9C/0PyxS8SN0oGGrqKm1R&#10;8aAHbQ85DtlpEpqdDburRn+9Kwje5vE+Z7boTCNO5HxtWcFomIAgLqyuuVTw+7N6ewfhA7LGxjIp&#10;uJCHxfylN8NM2zPv6XQIpYgh7DNUUIXQZlL6oiKDfmhb4sj9WWcwROhKqR2eY7hp5DhJUmmw5thQ&#10;YUvfFRX/h6NRMHXX8XIa8oFef9liMNnlW5vmSvVfu88PEIG68BQ/3Bsd548mKdy/iS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heUHxAAAAN0AAAAPAAAAAAAAAAAA&#10;AAAAAKECAABkcnMvZG93bnJldi54bWxQSwUGAAAAAAQABAD5AAAAkgMAAAAA&#10;" strokecolor="silver" strokeweight="0"/>
                  <v:line id="Line 1102" o:spid="_x0000_s1655" style="position:absolute;flip:y;visibility:visible;mso-wrap-style:square" from="7949,10250" to="7950,1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lAnMUAAADdAAAADwAAAGRycy9kb3ducmV2LnhtbERPTWvCQBC9F/oflil4kbpRUGvqJqho&#10;8aCH2h5yHLLTJDQ7G3ZXjf313YLQ2zze5yzz3rTiQs43lhWMRwkI4tLqhisFnx+75xcQPiBrbC2T&#10;ght5yLPHhyWm2l75nS6nUIkYwj5FBXUIXSqlL2sy6Ee2I47cl3UGQ4SuktrhNYabVk6SZCYNNhwb&#10;auxoU1P5fTobBQv3M9kuQjHUb2tbDqfH4mBnhVKDp371CiJQH/7Fd/dex/nj6Rz+vokn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lAnMUAAADdAAAADwAAAAAAAAAA&#10;AAAAAAChAgAAZHJzL2Rvd25yZXYueG1sUEsFBgAAAAAEAAQA+QAAAJMDAAAAAA==&#10;" strokecolor="silver" strokeweight="0"/>
                  <v:line id="Line 1103" o:spid="_x0000_s1656" style="position:absolute;flip:y;visibility:visible;mso-wrap-style:square" from="7949,10217" to="7950,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bU7sgAAADdAAAADwAAAGRycy9kb3ducmV2LnhtbESPQW/CMAyF75P2HyJP2gVBChJoFALa&#10;0IZ2GIcBhx6txrQVjVMlATp+/XyYtJut9/ze5+W6d626UoiNZwPjUQaKuPS24crA8fAxfAEVE7LF&#10;1jMZ+KEI69XjwxJz62/8Tdd9qpSEcMzRQJ1Sl2sdy5ocxpHviEU7+eAwyRoqbQPeJNy1epJlM+2w&#10;YWmosaNNTeV5f3EG5uE+eZ+nYmC3b74cTHfFl58Vxjw/9a8LUIn69G/+u/60gj+eCq5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1bU7sgAAADdAAAADwAAAAAA&#10;AAAAAAAAAAChAgAAZHJzL2Rvd25yZXYueG1sUEsFBgAAAAAEAAQA+QAAAJYDAAAAAA==&#10;" strokecolor="silver" strokeweight="0"/>
                  <v:line id="Line 1104" o:spid="_x0000_s1657" style="position:absolute;flip:y;visibility:visible;mso-wrap-style:square" from="7949,10185" to="7950,1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pxdcUAAADdAAAADwAAAGRycy9kb3ducmV2LnhtbERPTWvCQBC9C/6HZYRepG4UFJO6Blts&#10;8dAeqj3kOGSnSTA7G3bXmPbXd4WCt3m8z9nkg2lFT843lhXMZwkI4tLqhisFX6fXxzUIH5A1tpZJ&#10;wQ95yLfj0QYzba/8Sf0xVCKGsM9QQR1Cl0npy5oM+pntiCP3bZ3BEKGrpHZ4jeGmlYskWUmDDceG&#10;Gjt6qak8Hy9GQep+F/s0FFP99mzL6fKjeLerQqmHybB7AhFoCHfxv/ug4/z5MoXbN/EE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pxdcUAAADdAAAADwAAAAAAAAAA&#10;AAAAAAChAgAAZHJzL2Rvd25yZXYueG1sUEsFBgAAAAAEAAQA+QAAAJMDAAAAAA==&#10;" strokecolor="silver" strokeweight="0"/>
                  <v:line id="Line 1105" o:spid="_x0000_s1658" style="position:absolute;flip:y;visibility:visible;mso-wrap-style:square" from="7949,10152" to="7950,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wSVcgAAADdAAAADwAAAGRycy9kb3ducmV2LnhtbESPQW/CMAyF75P2HyIj7YIgBWnVKAQ0&#10;0DZx2A5jHHq0GtNWNE6VZNDt1+PDpN1svef3Pq82g+vUhUJsPRuYTTNQxJW3LdcGjl+vkydQMSFb&#10;7DyTgR+KsFnf362wsP7Kn3Q5pFpJCMcCDTQp9YXWsWrIYZz6nli0kw8Ok6yh1jbgVcJdp+dZlmuH&#10;LUtDgz3tGqrOh29nYBF+5y+LVI7t29ZX48eP8t3npTEPo+F5CSrRkP7Nf9d7K/izXPj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0wSVcgAAADdAAAADwAAAAAA&#10;AAAAAAAAAAChAgAAZHJzL2Rvd25yZXYueG1sUEsFBgAAAAAEAAQA+QAAAJYDAAAAAA==&#10;" strokecolor="silver" strokeweight="0"/>
                  <v:line id="Line 1106" o:spid="_x0000_s1659" style="position:absolute;flip:y;visibility:visible;mso-wrap-style:square" from="7949,10120" to="7950,10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C3zsUAAADdAAAADwAAAGRycy9kb3ducmV2LnhtbERPTWvCQBC9F/wPywi9SN1EaKjRVVTa&#10;4kEPtR5yHLLTJDQ7G3ZXTf31riD0No/3OfNlb1pxJucbywrScQKCuLS64UrB8fvj5Q2ED8gaW8uk&#10;4I88LBeDpznm2l74i86HUIkYwj5HBXUIXS6lL2sy6Me2I47cj3UGQ4SuktrhJYabVk6SJJMGG44N&#10;NXa0qan8PZyMgqm7Tt6noRjpz7UtR6/7YmezQqnnYb+agQjUh3/xw73VcX6apXD/Jp4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C3zsUAAADdAAAADwAAAAAAAAAA&#10;AAAAAAChAgAAZHJzL2Rvd25yZXYueG1sUEsFBgAAAAAEAAQA+QAAAJMDAAAAAA==&#10;" strokecolor="silver" strokeweight="0"/>
                  <v:line id="Line 1107" o:spid="_x0000_s1660" style="position:absolute;flip:y;visibility:visible;mso-wrap-style:square" from="7949,10087" to="7950,10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pucUAAADdAAAADwAAAGRycy9kb3ducmV2LnhtbERPTWvCQBC9C/6HZYRepG4MNNToKlra&#10;4kEPtR5yHLLTJDQ7G3a3mvrrXUHwNo/3OYtVb1pxIucbywqmkwQEcWl1w5WC4/fH8ysIH5A1tpZJ&#10;wT95WC2HgwXm2p75i06HUIkYwj5HBXUIXS6lL2sy6Ce2I47cj3UGQ4SuktrhOYabVqZJkkmDDceG&#10;Gjt6q6n8PfwZBTN3Sd9noRjrz40txy/7YmezQqmnUb+egwjUh4f47t7qOH+apXD7Jp4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pucUAAADdAAAADwAAAAAAAAAA&#10;AAAAAAChAgAAZHJzL2Rvd25yZXYueG1sUEsFBgAAAAAEAAQA+QAAAJMDAAAAAA==&#10;" strokecolor="silver" strokeweight="0"/>
                  <v:line id="Line 1108" o:spid="_x0000_s1661" style="position:absolute;flip:y;visibility:visible;mso-wrap-style:square" from="7949,10055" to="7950,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6MIsUAAADdAAAADwAAAGRycy9kb3ducmV2LnhtbERPTWvCQBC9C/6HZQq9SN1oMdToKrao&#10;eNCDtocch+yYhGZnw+5WU399tyB4m8f7nPmyM424kPO1ZQWjYQKCuLC65lLB1+fm5Q2ED8gaG8uk&#10;4Jc8LBf93hwzba98pMsplCKGsM9QQRVCm0npi4oM+qFtiSN3ts5giNCVUju8xnDTyHGSpNJgzbGh&#10;wpY+Kiq+Tz9GwdTdxutpyAd6+26LweSQ722aK/X81K1mIAJ14SG+u3c6zh+lr/D/TTxB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6MIsUAAADdAAAADwAAAAAAAAAA&#10;AAAAAAChAgAAZHJzL2Rvd25yZXYueG1sUEsFBgAAAAAEAAQA+QAAAJMDAAAAAA==&#10;" strokecolor="silver" strokeweight="0"/>
                  <v:line id="Line 1109" o:spid="_x0000_s1662" style="position:absolute;flip:y;visibility:visible;mso-wrap-style:square" from="7949,10022" to="7950,1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cUVsUAAADdAAAADwAAAGRycy9kb3ducmV2LnhtbERPTWvCQBC9C/6HZQq9SN0oNdToKrao&#10;eNCDtocch+yYhGZnw+5WU399tyB4m8f7nPmyM424kPO1ZQWjYQKCuLC65lLB1+fm5Q2ED8gaG8uk&#10;4Jc8LBf93hwzba98pMsplCKGsM9QQRVCm0npi4oM+qFtiSN3ts5giNCVUju8xnDTyHGSpNJgzbGh&#10;wpY+Kiq+Tz9GwdTdxutpyAd6+26LweSQ722aK/X81K1mIAJ14SG+u3c6zh+lr/D/TTxB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cUVsUAAADdAAAADwAAAAAAAAAA&#10;AAAAAAChAgAAZHJzL2Rvd25yZXYueG1sUEsFBgAAAAAEAAQA+QAAAJMDAAAAAA==&#10;" strokecolor="silver" strokeweight="0"/>
                  <v:line id="Line 1110" o:spid="_x0000_s1663" style="position:absolute;flip:y;visibility:visible;mso-wrap-style:square" from="7949,9990" to="7950,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uxzcQAAADdAAAADwAAAGRycy9kb3ducmV2LnhtbERPTWvCQBC9C/0PyxS8SN0oGGrqKm1R&#10;8aAHbQ85DtlpEpqdDburRn+9Kwje5vE+Z7boTCNO5HxtWcFomIAgLqyuuVTw+7N6ewfhA7LGxjIp&#10;uJCHxfylN8NM2zPv6XQIpYgh7DNUUIXQZlL6oiKDfmhb4sj9WWcwROhKqR2eY7hp5DhJUmmw5thQ&#10;YUvfFRX/h6NRMHXX8XIa8oFef9liMNnlW5vmSvVfu88PEIG68BQ/3Bsd54/SCdy/iS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O7HNxAAAAN0AAAAPAAAAAAAAAAAA&#10;AAAAAKECAABkcnMvZG93bnJldi54bWxQSwUGAAAAAAQABAD5AAAAkgMAAAAA&#10;" strokecolor="silver" strokeweight="0"/>
                  <v:line id="Line 1111" o:spid="_x0000_s1664" style="position:absolute;flip:y;visibility:visible;mso-wrap-style:square" from="7949,9957" to="7950,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usUAAADdAAAADwAAAGRycy9kb3ducmV2LnhtbERPTWvCQBC9F/oflin0IrpRMNToJrSl&#10;FQ96qHrIcchOk9DsbNjdauqvdwWht3m8z1kVg+nEiZxvLSuYThIQxJXVLdcKjofP8QsIH5A1dpZJ&#10;wR95KPLHhxVm2p75i077UIsYwj5DBU0IfSalrxoy6Ce2J47ct3UGQ4SultrhOYabTs6SJJUGW44N&#10;Dfb03lD1s/81ChbuMvtYhHKk12+2Gs135dampVLPT8PrEkSgIfyL7+6NjvOnaQq3b+IJ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vusUAAADdAAAADwAAAAAAAAAA&#10;AAAAAAChAgAAZHJzL2Rvd25yZXYueG1sUEsFBgAAAAAEAAQA+QAAAJMDAAAAAA==&#10;" strokecolor="silver" strokeweight="0"/>
                  <v:line id="Line 1112" o:spid="_x0000_s1665" style="position:absolute;flip:y;visibility:visible;mso-wrap-style:square" from="7949,9925" to="7950,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WKIcUAAADdAAAADwAAAGRycy9kb3ducmV2LnhtbERPTWvCQBC9C/0PyxR6Ed0omGrqKlW0&#10;9NAeGj3kOGSnSWh2NuxuNfbXu0LB2zze5yzXvWnFiZxvLCuYjBMQxKXVDVcKjof9aA7CB2SNrWVS&#10;cCEP69XDYImZtmf+olMeKhFD2GeooA6hy6T0ZU0G/dh2xJH7ts5giNBVUjs8x3DTymmSpNJgw7Gh&#10;xo62NZU/+a9RsHB/090iFEP9trHlcPZZfNi0UOrpsX99ARGoD3fxv/tdx/mT9Blu38QT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WKIcUAAADdAAAADwAAAAAAAAAA&#10;AAAAAAChAgAAZHJzL2Rvd25yZXYueG1sUEsFBgAAAAAEAAQA+QAAAJMDAAAAAA==&#10;" strokecolor="silver" strokeweight="0"/>
                  <v:line id="Line 1113" o:spid="_x0000_s1666" style="position:absolute;flip:y;visibility:visible;mso-wrap-style:square" from="7949,9892" to="7950,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oeU8gAAADdAAAADwAAAGRycy9kb3ducmV2LnhtbESPQW/CMAyF75P2HyIj7YIgBWnVKAQ0&#10;0DZx2A5jHHq0GtNWNE6VZNDt1+PDpN1svef3Pq82g+vUhUJsPRuYTTNQxJW3LdcGjl+vkydQMSFb&#10;7DyTgR+KsFnf362wsP7Kn3Q5pFpJCMcCDTQp9YXWsWrIYZz6nli0kw8Ok6yh1jbgVcJdp+dZlmuH&#10;LUtDgz3tGqrOh29nYBF+5y+LVI7t29ZX48eP8t3npTEPo+F5CSrRkP7Nf9d7K/izXHD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ToeU8gAAADdAAAADwAAAAAA&#10;AAAAAAAAAAChAgAAZHJzL2Rvd25yZXYueG1sUEsFBgAAAAAEAAQA+QAAAJYDAAAAAA==&#10;" strokecolor="silver" strokeweight="0"/>
                  <v:line id="Line 1114" o:spid="_x0000_s1667" style="position:absolute;flip:y;visibility:visible;mso-wrap-style:square" from="7949,9859" to="7950,9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a7yMUAAADdAAAADwAAAGRycy9kb3ducmV2LnhtbERPTWvCQBC9F/wPywi9SN0oNDTRVVTa&#10;4kEPtR5yHLLTJDQ7G3ZXTf31riD0No/3OfNlb1pxJucbywom4wQEcWl1w5WC4/fHyxsIH5A1tpZJ&#10;wR95WC4GT3PMtb3wF50PoRIxhH2OCuoQulxKX9Zk0I9tRxy5H+sMhghdJbXDSww3rZwmSSoNNhwb&#10;auxoU1P5ezgZBZm7Tt+zUIz059qWo9d9sbNpodTzsF/NQATqw7/44d7qOH+SZnD/Jp4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a7yMUAAADdAAAADwAAAAAAAAAA&#10;AAAAAAChAgAAZHJzL2Rvd25yZXYueG1sUEsFBgAAAAAEAAQA+QAAAJMDAAAAAA==&#10;" strokecolor="silver" strokeweight="0"/>
                  <v:line id="Line 1115" o:spid="_x0000_s1668" style="position:absolute;flip:y;visibility:visible;mso-wrap-style:square" from="7949,9827" to="7950,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WEiMgAAADdAAAADwAAAGRycy9kb3ducmV2LnhtbESPT2/CMAzF70j7DpEn7YIgBWkMCgHB&#10;tE07sAN/Dj1ajddWa5wqyaDbp58Pk7jZes/v/bza9K5VFwqx8WxgMs5AEZfeNlwZOJ9eR3NQMSFb&#10;bD2TgR+KsFnfDVaYW3/lA12OqVISwjFHA3VKXa51LGtyGMe+Ixbt0weHSdZQaRvwKuGu1dMsm2mH&#10;DUtDjR0911R+Hb+dgUX4nb4sUjG0bztfDh8/ir2fFcY83PfbJahEfbqZ/6/freBPnoRfvpER9P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pWEiMgAAADdAAAADwAAAAAA&#10;AAAAAAAAAAChAgAAZHJzL2Rvd25yZXYueG1sUEsFBgAAAAAEAAQA+QAAAJYDAAAAAA==&#10;" strokecolor="silver" strokeweight="0"/>
                  <v:line id="Line 1116" o:spid="_x0000_s1669" style="position:absolute;flip:y;visibility:visible;mso-wrap-style:square" from="7949,9794" to="7950,9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khE8UAAADdAAAADwAAAGRycy9kb3ducmV2LnhtbERPTWvCQBC9C/6HZQq9SN1EUGt0FVta&#10;8aAHbQ85DtkxCc3Oht2tRn99tyB4m8f7nMWqM404k/O1ZQXpMAFBXFhdc6ng++vz5RWED8gaG8uk&#10;4EoeVst+b4GZthc+0PkYShFD2GeooAqhzaT0RUUG/dC2xJE7WWcwROhKqR1eYrhp5ChJJtJgzbGh&#10;wpbeKyp+jr9GwczdRh+zkA/05s0Wg/E+39lJrtTzU7eegwjUhYf47t7qOD+dpvD/TTx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khE8UAAADdAAAADwAAAAAAAAAA&#10;AAAAAAChAgAAZHJzL2Rvd25yZXYueG1sUEsFBgAAAAAEAAQA+QAAAJMDAAAAAA==&#10;" strokecolor="silver" strokeweight="0"/>
                  <v:line id="Line 1117" o:spid="_x0000_s1670" style="position:absolute;flip:y;visibility:visible;mso-wrap-style:square" from="7949,9762" to="7950,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u/ZMUAAADdAAAADwAAAGRycy9kb3ducmV2LnhtbERPS2vCQBC+F/wPyxR6Ed0Y8BVdxZZW&#10;PLQHH4cch+yYhGZnw+5Wo7++WxB6m4/vOct1ZxpxIedrywpGwwQEcWF1zaWC0/FjMAPhA7LGxjIp&#10;uJGH9ar3tMRM2yvv6XIIpYgh7DNUUIXQZlL6oiKDfmhb4sidrTMYInSl1A6vMdw0Mk2SiTRYc2yo&#10;sKW3iorvw49RMHf39H0e8r7evtqiP/7KP+0kV+rludssQATqwr/44d7pOH80TeHvm3iC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u/ZMUAAADdAAAADwAAAAAAAAAA&#10;AAAAAAChAgAAZHJzL2Rvd25yZXYueG1sUEsFBgAAAAAEAAQA+QAAAJMDAAAAAA==&#10;" strokecolor="silver" strokeweight="0"/>
                  <v:line id="Line 1118" o:spid="_x0000_s1671" style="position:absolute;flip:y;visibility:visible;mso-wrap-style:square" from="7949,9729" to="7950,9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ca/8YAAADdAAAADwAAAGRycy9kb3ducmV2LnhtbERPS2sCMRC+F/ofwhS8iGa11MdqlLa0&#10;4kEPPg57HDbT3aWbyZJE3fbXG0HwNh/fc+bL1tTiTM5XlhUM+gkI4tzqigsFx8N3bwLCB2SNtWVS&#10;8Ecelovnpzmm2l54R+d9KEQMYZ+igjKEJpXS5yUZ9H3bEEfuxzqDIUJXSO3wEsNNLYdJMpIGK44N&#10;JTb0WVL+uz8ZBVP3P/yahqyrVx82775ts40dZUp1Xtr3GYhAbXiI7+61jvMH41e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HGv/GAAAA3QAAAA8AAAAAAAAA&#10;AAAAAAAAoQIAAGRycy9kb3ducmV2LnhtbFBLBQYAAAAABAAEAPkAAACUAwAAAAA=&#10;" strokecolor="silver" strokeweight="0"/>
                  <v:line id="Line 1119" o:spid="_x0000_s1672" style="position:absolute;flip:y;visibility:visible;mso-wrap-style:square" from="7949,9697" to="7950,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6Ci8YAAADdAAAADwAAAGRycy9kb3ducmV2LnhtbERPS2sCMRC+F/ofwhS8iGaV1sdqlLa0&#10;4kEPPg57HDbT3aWbyZJE3fbXG0HwNh/fc+bL1tTiTM5XlhUM+gkI4tzqigsFx8N3bwLCB2SNtWVS&#10;8Ecelovnpzmm2l54R+d9KEQMYZ+igjKEJpXS5yUZ9H3bEEfuxzqDIUJXSO3wEsNNLYdJMpIGK44N&#10;JTb0WVL+uz8ZBVP3P/yahqyrVx82775ts40dZUp1Xtr3GYhAbXiI7+61jvMH41e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ugovGAAAA3QAAAA8AAAAAAAAA&#10;AAAAAAAAoQIAAGRycy9kb3ducmV2LnhtbFBLBQYAAAAABAAEAPkAAACUAwAAAAA=&#10;" strokecolor="silver" strokeweight="0"/>
                  <v:line id="Line 1120" o:spid="_x0000_s1673" style="position:absolute;flip:y;visibility:visible;mso-wrap-style:square" from="7949,9664" to="7950,9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InEMUAAADdAAAADwAAAGRycy9kb3ducmV2LnhtbERPTWvCQBC9F/oflil4kbpRUGvqJqho&#10;8aCH2h5yHLLTJDQ7G3ZXjf313YLQ2zze5yzz3rTiQs43lhWMRwkI4tLqhisFnx+75xcQPiBrbC2T&#10;ght5yLPHhyWm2l75nS6nUIkYwj5FBXUIXSqlL2sy6Ee2I47cl3UGQ4SuktrhNYabVk6SZCYNNhwb&#10;auxoU1P5fTobBQv3M9kuQjHUb2tbDqfH4mBnhVKDp371CiJQH/7Fd/dex/nj+RT+vokn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InEMUAAADdAAAADwAAAAAAAAAA&#10;AAAAAAChAgAAZHJzL2Rvd25yZXYueG1sUEsFBgAAAAAEAAQA+QAAAJMDAAAAAA==&#10;" strokecolor="silver" strokeweight="0"/>
                  <v:line id="Line 1121" o:spid="_x0000_s1674" style="position:absolute;flip:y;visibility:visible;mso-wrap-style:square" from="7949,9632" to="7950,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C5Z8UAAADdAAAADwAAAGRycy9kb3ducmV2LnhtbERPTWvCQBC9C/0PyxR6Ed0omGrqKlW0&#10;9NAeGj3kOGSnSWh2NuxuNfbXu0LB2zze5yzXvWnFiZxvLCuYjBMQxKXVDVcKjof9aA7CB2SNrWVS&#10;cCEP69XDYImZtmf+olMeKhFD2GeooA6hy6T0ZU0G/dh2xJH7ts5giNBVUjs8x3DTymmSpNJgw7Gh&#10;xo62NZU/+a9RsHB/090iFEP9trHlcPZZfNi0UOrpsX99ARGoD3fxv/tdx/mT5xRu38QT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C5Z8UAAADdAAAADwAAAAAAAAAA&#10;AAAAAAChAgAAZHJzL2Rvd25yZXYueG1sUEsFBgAAAAAEAAQA+QAAAJMDAAAAAA==&#10;" strokecolor="silver" strokeweight="0"/>
                  <v:line id="Line 1122" o:spid="_x0000_s1675" style="position:absolute;flip:y;visibility:visible;mso-wrap-style:square" from="7949,9599" to="7950,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wc/MUAAADdAAAADwAAAGRycy9kb3ducmV2LnhtbERPTWvCQBC9F/oflil4kbpRUGvqJqho&#10;6UEPtT3kOGSnSWh2NuyumvbXuwXB2zze5yzz3rTiTM43lhWMRwkI4tLqhisFX5+75xcQPiBrbC2T&#10;gl/ykGePD0tMtb3wB52PoRIxhH2KCuoQulRKX9Zk0I9sRxy5b+sMhghdJbXDSww3rZwkyUwabDg2&#10;1NjRpqby53gyChbub7JdhGKo39a2HE4Pxd7OCqUGT/3qFUSgPtzFN/e7jvPH8zn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wc/MUAAADdAAAADwAAAAAAAAAA&#10;AAAAAAChAgAAZHJzL2Rvd25yZXYueG1sUEsFBgAAAAAEAAQA+QAAAJMDAAAAAA==&#10;" strokecolor="silver" strokeweight="0"/>
                  <v:line id="Line 1123" o:spid="_x0000_s1676" style="position:absolute;flip:y;visibility:visible;mso-wrap-style:square" from="7949,9567" to="7950,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OIjsgAAADdAAAADwAAAGRycy9kb3ducmV2LnhtbESPT2/CMAzF70j7DpEn7YIgBWkMCgHB&#10;tE07sAN/Dj1ajddWa5wqyaDbp58Pk7jZes/v/bza9K5VFwqx8WxgMs5AEZfeNlwZOJ9eR3NQMSFb&#10;bD2TgR+KsFnfDVaYW3/lA12OqVISwjFHA3VKXa51LGtyGMe+Ixbt0weHSdZQaRvwKuGu1dMsm2mH&#10;DUtDjR0911R+Hb+dgUX4nb4sUjG0bztfDh8/ir2fFcY83PfbJahEfbqZ/6/freBPngRXvpER9P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OOIjsgAAADdAAAADwAAAAAA&#10;AAAAAAAAAAChAgAAZHJzL2Rvd25yZXYueG1sUEsFBgAAAAAEAAQA+QAAAJYDAAAAAA==&#10;" strokecolor="silver" strokeweight="0"/>
                  <v:line id="Line 1124" o:spid="_x0000_s1677" style="position:absolute;flip:y;visibility:visible;mso-wrap-style:square" from="7949,9534" to="7950,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8tFcUAAADdAAAADwAAAGRycy9kb3ducmV2LnhtbERPTWvCQBC9F/oflhG8iG4Uak3qKlW0&#10;9NAeGj3kOGSnSTA7G3ZXTfvrXaHQ2zze5yzXvWnFhZxvLCuYThIQxKXVDVcKjof9eAHCB2SNrWVS&#10;8EMe1qvHhyVm2l75iy55qEQMYZ+hgjqELpPSlzUZ9BPbEUfu2zqDIUJXSe3wGsNNK2dJMpcGG44N&#10;NXa0rak85WejIHW/s10aipF+29hy9PRZfNh5odRw0L++gAjUh3/xn/tdx/nT5xTu38QT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8tFcUAAADdAAAADwAAAAAAAAAA&#10;AAAAAAChAgAAZHJzL2Rvd25yZXYueG1sUEsFBgAAAAAEAAQA+QAAAJMDAAAAAA==&#10;" strokecolor="silver" strokeweight="0"/>
                  <v:line id="Line 1125" o:spid="_x0000_s1678" style="position:absolute;flip:y;visibility:visible;mso-wrap-style:square" from="7949,9502" to="7950,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D0r8gAAADdAAAADwAAAGRycy9kb3ducmV2LnhtbESPQW/CMAyF70j7D5GRdkGQgjQEhYC2&#10;aZs4jMMYhx6txrQVjVMlGXT79fgwiZut9/ze5/W2d626UIiNZwPTSQaKuPS24crA8ft9vAAVE7LF&#10;1jMZ+KUI283DYI259Vf+osshVUpCOOZooE6py7WOZU0O48R3xKKdfHCYZA2VtgGvEu5aPcuyuXbY&#10;sDTU2NFrTeX58OMMLMPf7G2ZipH9ePHl6GlffPp5YczjsH9egUrUp7v5/3pnBX+6EH75RkbQm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0D0r8gAAADdAAAADwAAAAAA&#10;AAAAAAAAAAChAgAAZHJzL2Rvd25yZXYueG1sUEsFBgAAAAAEAAQA+QAAAJYDAAAAAA==&#10;" strokecolor="silver" strokeweight="0"/>
                  <v:line id="Line 1126" o:spid="_x0000_s1679" style="position:absolute;flip:y;visibility:visible;mso-wrap-style:square" from="7949,9469" to="7950,9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xRNMQAAADdAAAADwAAAGRycy9kb3ducmV2LnhtbERPTWvCQBC9C/6HZQQvopsIFU1dRYsW&#10;D/ZQ7SHHITtNQrOzYXersb++Kwje5vE+Z7nuTCMu5HxtWUE6SUAQF1bXXCr4Ou/HcxA+IGtsLJOC&#10;G3lYr/q9JWbaXvmTLqdQihjCPkMFVQhtJqUvKjLoJ7Yljty3dQZDhK6U2uE1hptGTpNkJg3WHBsq&#10;bOmtouLn9GsULNzfdLcI+Ui/b20xevnIj3aWKzUcdJtXEIG68BQ/3Acd56fzFO7fxB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DFE0xAAAAN0AAAAPAAAAAAAAAAAA&#10;AAAAAKECAABkcnMvZG93bnJldi54bWxQSwUGAAAAAAQABAD5AAAAkgMAAAAA&#10;" strokecolor="silver" strokeweight="0"/>
                  <v:line id="Line 1127" o:spid="_x0000_s1680" style="position:absolute;flip:y;visibility:visible;mso-wrap-style:square" from="7949,9437" to="7950,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7PQ8UAAADdAAAADwAAAGRycy9kb3ducmV2LnhtbERPTWvCQBC9C/0PyxR6kboxoGjMRtrS&#10;Sg/1oPWQ45Adk2B2NuxuNfXXu4WCt3m8z8nXg+nEmZxvLSuYThIQxJXVLdcKDt8fzwsQPiBr7CyT&#10;gl/ysC4eRjlm2l54R+d9qEUMYZ+hgiaEPpPSVw0Z9BPbE0fuaJ3BEKGrpXZ4ieGmk2mSzKXBlmND&#10;gz29NVSd9j9GwdJd0/dlKMd682qr8Wxbftl5qdTT4/CyAhFoCHfxv/tTx/nTRQp/38QTZH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7PQ8UAAADdAAAADwAAAAAAAAAA&#10;AAAAAAChAgAAZHJzL2Rvd25yZXYueG1sUEsFBgAAAAAEAAQA+QAAAJMDAAAAAA==&#10;" strokecolor="silver" strokeweight="0"/>
                  <v:line id="Line 1128" o:spid="_x0000_s1681" style="position:absolute;flip:y;visibility:visible;mso-wrap-style:square" from="7949,9404" to="7950,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Jq2MUAAADdAAAADwAAAGRycy9kb3ducmV2LnhtbERPTWvCQBC9C/0PyxR6kbrRomjMRqqo&#10;9GAPtT3kOGTHJDQ7G3a3mvrrXaHQ2zze52Sr3rTiTM43lhWMRwkI4tLqhisFX5+75zkIH5A1tpZJ&#10;wS95WOUPgwxTbS/8QedjqEQMYZ+igjqELpXSlzUZ9CPbEUfuZJ3BEKGrpHZ4ieGmlZMkmUmDDceG&#10;Gjva1FR+H3+MgoW7TraLUAz1fm3L4fS9ONhZodTTY/+6BBGoD//iP/ebjvPH8xe4fxNP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Jq2MUAAADdAAAADwAAAAAAAAAA&#10;AAAAAAChAgAAZHJzL2Rvd25yZXYueG1sUEsFBgAAAAAEAAQA+QAAAJMDAAAAAA==&#10;" strokecolor="silver" strokeweight="0"/>
                  <v:line id="Line 1129" o:spid="_x0000_s1682" style="position:absolute;flip:y;visibility:visible;mso-wrap-style:square" from="7949,9371" to="7950,9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vyrMUAAADdAAAADwAAAGRycy9kb3ducmV2LnhtbERPTWvCQBC9C/0PyxR6kbpRqmjMRqqo&#10;9GAPtT3kOGTHJDQ7G3a3mvrrXaHQ2zze52Sr3rTiTM43lhWMRwkI4tLqhisFX5+75zkIH5A1tpZJ&#10;wS95WOUPgwxTbS/8QedjqEQMYZ+igjqELpXSlzUZ9CPbEUfuZJ3BEKGrpHZ4ieGmlZMkmUmDDceG&#10;Gjva1FR+H3+MgoW7TraLUAz1fm3L4fS9ONhZodTTY/+6BBGoD//iP/ebjvPH8xe4fxNP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vyrMUAAADdAAAADwAAAAAAAAAA&#10;AAAAAAChAgAAZHJzL2Rvd25yZXYueG1sUEsFBgAAAAAEAAQA+QAAAJMDAAAAAA==&#10;" strokecolor="silver" strokeweight="0"/>
                  <v:line id="Line 1130" o:spid="_x0000_s1683" style="position:absolute;flip:y;visibility:visible;mso-wrap-style:square" from="7949,9339" to="7950,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dXN8UAAADdAAAADwAAAGRycy9kb3ducmV2LnhtbERPS2vCQBC+F/wPywi9iG4UFI1ugi1t&#10;8VAPPg45DtkxCWZnw+5W0/76rlDobT6+52zy3rTiRs43lhVMJwkI4tLqhisF59P7eAnCB2SNrWVS&#10;8E0e8mzwtMFU2zsf6HYMlYgh7FNUUIfQpVL6siaDfmI74shdrDMYInSV1A7vMdy0cpYkC2mw4dhQ&#10;Y0evNZXX45dRsHI/s7dVKEb648WWo/m++LSLQqnnYb9dgwjUh3/xn3un4/zpcg6Pb+IJ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dXN8UAAADdAAAADwAAAAAAAAAA&#10;AAAAAAChAgAAZHJzL2Rvd25yZXYueG1sUEsFBgAAAAAEAAQA+QAAAJMDAAAAAA==&#10;" strokecolor="silver" strokeweight="0"/>
                  <v:line id="Line 1131" o:spid="_x0000_s1684" style="position:absolute;flip:y;visibility:visible;mso-wrap-style:square" from="7949,9306" to="7950,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QMQAAADdAAAADwAAAGRycy9kb3ducmV2LnhtbERPTWvCQBC9F/wPywheRDcKDZq6ioot&#10;HupB7SHHITtNQrOzYXfV1F/vCoXe5vE+Z7HqTCOu5HxtWcFknIAgLqyuuVTwdX4fzUD4gKyxsUwK&#10;fsnDatl7WWCm7Y2PdD2FUsQQ9hkqqEJoMyl9UZFBP7YtceS+rTMYInSl1A5vMdw0cpokqTRYc2yo&#10;sKVtRcXP6WIUzN19upuHfKg/NrYYvh7yT5vmSg363foNRKAu/Iv/3Hsd509mKTy/iSf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5clAxAAAAN0AAAAPAAAAAAAAAAAA&#10;AAAAAKECAABkcnMvZG93bnJldi54bWxQSwUGAAAAAAQABAD5AAAAkgMAAAAA&#10;" strokecolor="silver" strokeweight="0"/>
                  <v:line id="Line 1132" o:spid="_x0000_s1685" style="position:absolute;flip:y;visibility:visible;mso-wrap-style:square" from="7949,9274" to="7950,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s28UAAADdAAAADwAAAGRycy9kb3ducmV2LnhtbERPTWsCMRC9C/6HMAUvUrMKWt0aRUWL&#10;B3uo7WGPw2a6u3QzWZKoa3+9EQRv83ifM1+2phZncr6yrGA4SEAQ51ZXXCj4+d69TkH4gKyxtkwK&#10;ruRhueh25phqe+EvOh9DIWII+xQVlCE0qZQ+L8mgH9iGOHK/1hkMEbpCaoeXGG5qOUqSiTRYcWwo&#10;saFNSfnf8WQUzNz/aDsLWV9/rG3eH39mBzvJlOq9tKt3EIHa8BQ/3Hsd5w+nb3D/Jp4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ls28UAAADdAAAADwAAAAAAAAAA&#10;AAAAAAChAgAAZHJzL2Rvd25yZXYueG1sUEsFBgAAAAAEAAQA+QAAAJMDAAAAAA==&#10;" strokecolor="silver" strokeweight="0"/>
                  <v:line id="Line 1133" o:spid="_x0000_s1686" style="position:absolute;flip:y;visibility:visible;mso-wrap-style:square" from="7949,9241" to="7950,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b4qcgAAADdAAAADwAAAGRycy9kb3ducmV2LnhtbESPQW/CMAyF70j7D5GRdkGQgjQEhYC2&#10;aZs4jMMYhx6txrQVjVMlGXT79fgwiZut9/ze5/W2d626UIiNZwPTSQaKuPS24crA8ft9vAAVE7LF&#10;1jMZ+KUI283DYI259Vf+osshVUpCOOZooE6py7WOZU0O48R3xKKdfHCYZA2VtgGvEu5aPcuyuXbY&#10;sDTU2NFrTeX58OMMLMPf7G2ZipH9ePHl6GlffPp5YczjsH9egUrUp7v5/3pnBX+6EFz5RkbQm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Tb4qcgAAADdAAAADwAAAAAA&#10;AAAAAAAAAAChAgAAZHJzL2Rvd25yZXYueG1sUEsFBgAAAAAEAAQA+QAAAJYDAAAAAA==&#10;" strokecolor="silver" strokeweight="0"/>
                  <v:line id="Line 1134" o:spid="_x0000_s1687" style="position:absolute;flip:y;visibility:visible;mso-wrap-style:square" from="7949,9209" to="7950,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pdMsUAAADdAAAADwAAAGRycy9kb3ducmV2LnhtbERPTWvCQBC9C/6HZQQvohuFikndBC1a&#10;emgP1R5yHLLTJDQ7G3a3Gvvru4WCt3m8z9kWg+nEhZxvLStYLhIQxJXVLdcKPs7H+QaED8gaO8uk&#10;4EYeinw82mKm7ZXf6XIKtYgh7DNU0ITQZ1L6qiGDfmF74sh9WmcwROhqqR1eY7jp5CpJ1tJgy7Gh&#10;wZ6eGqq+Tt9GQep+Voc0lDP9vLfV7OGtfLXrUqnpZNg9ggg0hLv43/2i4/zlJoW/b+IJ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pdMsUAAADdAAAADwAAAAAAAAAA&#10;AAAAAAChAgAAZHJzL2Rvd25yZXYueG1sUEsFBgAAAAAEAAQA+QAAAJMDAAAAAA==&#10;" strokecolor="silver" strokeweight="0"/>
                  <v:line id="Line 1135" o:spid="_x0000_s1688" style="position:absolute;flip:y;visibility:visible;mso-wrap-style:square" from="7949,9177" to="7950,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licsgAAADdAAAADwAAAGRycy9kb3ducmV2LnhtbESPQW/CMAyF75P2HyIj7YIgBWloLQS0&#10;TdvEYRxgHHq0GtNWNE6VZNDt1+PDpN1svef3Pq82g+vUhUJsPRuYTTNQxJW3LdcGjl/vkydQMSFb&#10;7DyTgR+KsFnf362wsP7Ke7ocUq0khGOBBpqU+kLrWDXkME59TyzayQeHSdZQaxvwKuGu0/MsW2iH&#10;LUtDgz29NlSdD9/OQB5+5295Ksf248VX48dd+ekXpTEPo+F5CSrRkP7Nf9dbK/izXPj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plicsgAAADdAAAADwAAAAAA&#10;AAAAAAAAAAChAgAAZHJzL2Rvd25yZXYueG1sUEsFBgAAAAAEAAQA+QAAAJYDAAAAAA==&#10;" strokecolor="silver" strokeweight="0"/>
                  <v:line id="Line 1136" o:spid="_x0000_s1689" style="position:absolute;flip:y;visibility:visible;mso-wrap-style:square" from="7949,9145" to="7950,9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XH6cUAAADdAAAADwAAAGRycy9kb3ducmV2LnhtbERPS2vCQBC+F/wPywheRDcRKia6ihZb&#10;eqgHH4cch+yYBLOzYXeraX99t1DobT6+56w2vWnFnZxvLCtIpwkI4tLqhisFl/PrZAHCB2SNrWVS&#10;8EUeNuvB0wpzbR98pPspVCKGsM9RQR1Cl0vpy5oM+qntiCN3tc5giNBVUjt8xHDTylmSzKXBhmND&#10;jR291FTeTp9GQea+Z/ssFGP9trPl+PlQfNh5odRo2G+XIAL14V/8537XcX6apfD7TTx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XH6cUAAADdAAAADwAAAAAAAAAA&#10;AAAAAAChAgAAZHJzL2Rvd25yZXYueG1sUEsFBgAAAAAEAAQA+QAAAJMDAAAAAA==&#10;" strokecolor="silver" strokeweight="0"/>
                  <v:line id="Line 1137" o:spid="_x0000_s1690" style="position:absolute;flip:y;visibility:visible;mso-wrap-style:square" from="7949,9112" to="7950,9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dZnsUAAADdAAAADwAAAGRycy9kb3ducmV2LnhtbERPS2vCQBC+F/wPywheRDcGKia6ihZb&#10;eqgHH4cch+yYBLOzYXeraX99t1DobT6+56w2vWnFnZxvLCuYTRMQxKXVDVcKLufXyQKED8gaW8uk&#10;4Is8bNaDpxXm2j74SPdTqEQMYZ+jgjqELpfSlzUZ9FPbEUfuap3BEKGrpHb4iOGmlWmSzKXBhmND&#10;jR291FTeTp9GQea+030WirF+29ly/HwoPuy8UGo07LdLEIH68C/+c7/rOH+WpfD7TTx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dZnsUAAADdAAAADwAAAAAAAAAA&#10;AAAAAAChAgAAZHJzL2Rvd25yZXYueG1sUEsFBgAAAAAEAAQA+QAAAJMDAAAAAA==&#10;" strokecolor="silver" strokeweight="0"/>
                  <v:line id="Line 1138" o:spid="_x0000_s1691" style="position:absolute;flip:y;visibility:visible;mso-wrap-style:square" from="7949,9080" to="7950,9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v8BcUAAADdAAAADwAAAGRycy9kb3ducmV2LnhtbERPTWvCQBC9C/6HZQq9SN2oKE10FVtU&#10;etCDtocch+yYhGZnw+5Wo7++Wyh4m8f7nMWqM424kPO1ZQWjYQKCuLC65lLB1+f25RWED8gaG8uk&#10;4EYeVst+b4GZtlc+0uUUShFD2GeooAqhzaT0RUUG/dC2xJE7W2cwROhKqR1eY7hp5DhJZtJgzbGh&#10;wpbeKyq+Tz9GQeru400a8oHevdliMD3kezvLlXp+6tZzEIG68BD/uz90nD9KJ/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v8BcUAAADdAAAADwAAAAAAAAAA&#10;AAAAAAChAgAAZHJzL2Rvd25yZXYueG1sUEsFBgAAAAAEAAQA+QAAAJMDAAAAAA==&#10;" strokecolor="silver" strokeweight="0"/>
                  <v:line id="Line 1139" o:spid="_x0000_s1692" style="position:absolute;flip:y;visibility:visible;mso-wrap-style:square" from="7949,9047" to="7950,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JkccUAAADdAAAADwAAAGRycy9kb3ducmV2LnhtbERPTWvCQBC9C/6HZQq9SN0oKk10FVtU&#10;etCDtocch+yYhGZnw+5Wo7++Wyh4m8f7nMWqM424kPO1ZQWjYQKCuLC65lLB1+f25RWED8gaG8uk&#10;4EYeVst+b4GZtlc+0uUUShFD2GeooAqhzaT0RUUG/dC2xJE7W2cwROhKqR1eY7hp5DhJZtJgzbGh&#10;wpbeKyq+Tz9GQeru400a8oHevdliMD3kezvLlXp+6tZzEIG68BD/uz90nD9KJ/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JkccUAAADdAAAADwAAAAAAAAAA&#10;AAAAAAChAgAAZHJzL2Rvd25yZXYueG1sUEsFBgAAAAAEAAQA+QAAAJMDAAAAAA==&#10;" strokecolor="silver" strokeweight="0"/>
                  <v:line id="Line 1140" o:spid="_x0000_s1693" style="position:absolute;flip:y;visibility:visible;mso-wrap-style:square" from="7949,9015" to="7950,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7B6sUAAADdAAAADwAAAGRycy9kb3ducmV2LnhtbERPTWvCQBC9C/6HZYRepG4UFJO6Blts&#10;8dAeqj3kOGSnSTA7G3bXmPbXd4WCt3m8z9nkg2lFT843lhXMZwkI4tLqhisFX6fXxzUIH5A1tpZJ&#10;wQ95yLfj0QYzba/8Sf0xVCKGsM9QQR1Cl0npy5oM+pntiCP3bZ3BEKGrpHZ4jeGmlYskWUmDDceG&#10;Gjt6qak8Hy9GQep+F/s0FFP99mzL6fKjeLerQqmHybB7AhFoCHfxv/ug4/x5uoTbN/EE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7B6sUAAADdAAAADwAAAAAAAAAA&#10;AAAAAAChAgAAZHJzL2Rvd25yZXYueG1sUEsFBgAAAAAEAAQA+QAAAJMDAAAAAA==&#10;" strokecolor="silver" strokeweight="0"/>
                  <v:line id="Line 1141" o:spid="_x0000_s1694" style="position:absolute;flip:y;visibility:visible;mso-wrap-style:square" from="7949,8982" to="7950,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xfncUAAADdAAAADwAAAGRycy9kb3ducmV2LnhtbERPTWvCQBC9F/wPywi9SN0oNDTRVVTa&#10;4kEPtR5yHLLTJDQ7G3ZXTf31riD0No/3OfNlb1pxJucbywom4wQEcWl1w5WC4/fHyxsIH5A1tpZJ&#10;wR95WC4GT3PMtb3wF50PoRIxhH2OCuoQulxKX9Zk0I9tRxy5H+sMhghdJbXDSww3rZwmSSoNNhwb&#10;auxoU1P5ezgZBZm7Tt+zUIz059qWo9d9sbNpodTzsF/NQATqw7/44d7qOH+SpXD/Jp4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xfncUAAADdAAAADwAAAAAAAAAA&#10;AAAAAAChAgAAZHJzL2Rvd25yZXYueG1sUEsFBgAAAAAEAAQA+QAAAJMDAAAAAA==&#10;" strokecolor="silver" strokeweight="0"/>
                  <v:line id="Line 1142" o:spid="_x0000_s1695" style="position:absolute;flip:y;visibility:visible;mso-wrap-style:square" from="7949,8950" to="7950,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D6BsUAAADdAAAADwAAAGRycy9kb3ducmV2LnhtbERPTWvCQBC9F/oflhG8iG4Uak3qKlW0&#10;9NAeGj3kOGSnSTA7G3ZXTfvrXaHQ2zze5yzXvWnFhZxvLCuYThIQxKXVDVcKjof9eAHCB2SNrWVS&#10;8EMe1qvHhyVm2l75iy55qEQMYZ+hgjqELpPSlzUZ9BPbEUfu2zqDIUJXSe3wGsNNK2dJMpcGG44N&#10;NXa0rak85WejIHW/s10aipF+29hy9PRZfNh5odRw0L++gAjUh3/xn/tdx/nT9Bnu38QT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D6BsUAAADdAAAADwAAAAAAAAAA&#10;AAAAAAChAgAAZHJzL2Rvd25yZXYueG1sUEsFBgAAAAAEAAQA+QAAAJMDAAAAAA==&#10;" strokecolor="silver" strokeweight="0"/>
                  <v:line id="Line 1143" o:spid="_x0000_s1696" style="position:absolute;flip:y;visibility:visible;mso-wrap-style:square" from="7949,8917" to="7950,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9udMgAAADdAAAADwAAAGRycy9kb3ducmV2LnhtbESPQW/CMAyF75P2HyIj7YIgBWloLQS0&#10;TdvEYRxgHHq0GtNWNE6VZNDt1+PDpN1svef3Pq82g+vUhUJsPRuYTTNQxJW3LdcGjl/vkydQMSFb&#10;7DyTgR+KsFnf362wsP7Ke7ocUq0khGOBBpqU+kLrWDXkME59TyzayQeHSdZQaxvwKuGu0/MsW2iH&#10;LUtDgz29NlSdD9/OQB5+5295Ksf248VX48dd+ekXpTEPo+F5CSrRkP7Nf9dbK/izXHD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O9udMgAAADdAAAADwAAAAAA&#10;AAAAAAAAAAChAgAAZHJzL2Rvd25yZXYueG1sUEsFBgAAAAAEAAQA+QAAAJYDAAAAAA==&#10;" strokecolor="silver" strokeweight="0"/>
                  <v:line id="Line 1144" o:spid="_x0000_s1697" style="position:absolute;flip:y;visibility:visible;mso-wrap-style:square" from="7949,8885" to="7950,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PL78UAAADdAAAADwAAAGRycy9kb3ducmV2LnhtbERPTWvCQBC9F/oflin0InUTQWmia2hL&#10;Kx70UOshxyE7JsHsbNjdauqvdwWht3m8z1kUg+nEiZxvLStIxwkI4srqlmsF+5+vl1cQPiBr7CyT&#10;gj/yUCwfHxaYa3vmbzrtQi1iCPscFTQh9LmUvmrIoB/bnjhyB+sMhghdLbXDcww3nZwkyUwabDk2&#10;NNjTR0PVcfdrFGTuMvnMQjnSq3dbjabbcmNnpVLPT8PbHESgIfyL7+61jvPTLI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PL78UAAADdAAAADwAAAAAAAAAA&#10;AAAAAAChAgAAZHJzL2Rvd25yZXYueG1sUEsFBgAAAAAEAAQA+QAAAJMDAAAAAA==&#10;" strokecolor="silver" strokeweight="0"/>
                  <v:line id="Line 1145" o:spid="_x0000_s1698" style="position:absolute;flip:y;visibility:visible;mso-wrap-style:square" from="7949,8852" to="7950,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aWiccAAADdAAAADwAAAGRycy9kb3ducmV2LnhtbESPQWvCQBCF74L/YRnBi+imQkVjNmKL&#10;LT20h6qHHIfsmASzs2F3q6m/3i0UvM3w3vvmTbbpTSsu5HxjWcHTLAFBXFrdcKXgeHibLkH4gKyx&#10;tUwKfsnDJh8OMky1vfI3XfahEhHCPkUFdQhdKqUvazLoZ7YjjtrJOoMhrq6S2uE1wk0r50mykAYb&#10;jhdq7Oi1pvK8/zEKVu42361CMdHvL7acPH8Vn3ZRKDUe9ds1iEB9eJj/0x861o9I+PsmjiD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tpaJxwAAAN0AAAAPAAAAAAAA&#10;AAAAAAAAAKECAABkcnMvZG93bnJldi54bWxQSwUGAAAAAAQABAD5AAAAlQMAAAAA&#10;" strokecolor="silver" strokeweight="0"/>
                  <v:line id="Line 1146" o:spid="_x0000_s1699" style="position:absolute;flip:y;visibility:visible;mso-wrap-style:square" from="7949,8820" to="7950,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ozEsUAAADdAAAADwAAAGRycy9kb3ducmV2LnhtbERPTWvCQBC9C/0PyxR6Ed0YUGp0E9pS&#10;pYd6qHrIcchOk9DsbNjdavTXu4WCt3m8z1kXg+nEiZxvLSuYTRMQxJXVLdcKjofN5BmED8gaO8uk&#10;4EIeivxhtMZM2zN/0WkfahFD2GeooAmhz6T0VUMG/dT2xJH7ts5giNDVUjs8x3DTyTRJFtJgy7Gh&#10;wZ7eGqp+9r9GwdJd0/dlKMd6+2qr8XxXftpFqdTT4/CyAhFoCHfxv/tDx/lpMoO/b+IJ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ozEsUAAADdAAAADwAAAAAAAAAA&#10;AAAAAAChAgAAZHJzL2Rvd25yZXYueG1sUEsFBgAAAAAEAAQA+QAAAJMDAAAAAA==&#10;" strokecolor="silver" strokeweight="0"/>
                  <v:line id="Line 1147" o:spid="_x0000_s1700" style="position:absolute;flip:y;visibility:visible;mso-wrap-style:square" from="7949,8787" to="7950,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tZcUAAADdAAAADwAAAGRycy9kb3ducmV2LnhtbERPTWvCQBC9F/oflhF6Ed0YUGp0E2pp&#10;pYd60HrIcciOSTA7G3a3mvrr3UKht3m8z1kXg+nEhZxvLSuYTRMQxJXVLdcKjl/vk2cQPiBr7CyT&#10;gh/yUOSPD2vMtL3yni6HUIsYwj5DBU0IfSalrxoy6Ke2J47cyTqDIUJXS+3wGsNNJ9MkWUiDLceG&#10;Bnt6bag6H76NgqW7pW/LUI71dmOr8XxXftpFqdTTaHhZgQg0hH/xn/tDx/lpksLvN/EEm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tZcUAAADdAAAADwAAAAAAAAAA&#10;AAAAAAChAgAAZHJzL2Rvd25yZXYueG1sUEsFBgAAAAAEAAQA+QAAAJMDAAAAAA==&#10;" strokecolor="silver" strokeweight="0"/>
                  <v:line id="Line 1148" o:spid="_x0000_s1701" style="position:absolute;flip:y;visibility:visible;mso-wrap-style:square" from="7949,8754" to="7950,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QI/sUAAADdAAAADwAAAGRycy9kb3ducmV2LnhtbERPTWvCQBC9F/wPywhepG6MVGrqKiqt&#10;eNBDbQ85DtlpEpqdDburRn99tyB4m8f7nPmyM404k/O1ZQXjUQKCuLC65lLB99fH8ysIH5A1NpZJ&#10;wZU8LBe9pzlm2l74k87HUIoYwj5DBVUIbSalLyoy6Ee2JY7cj3UGQ4SulNrhJYabRqZJMpUGa44N&#10;Fba0qaj4PZ6Mgpm7pe+zkA/1dm2L4csh39tprtSg363eQATqwkN8d+90nJ8mE/j/Jp4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QI/sUAAADdAAAADwAAAAAAAAAA&#10;AAAAAAChAgAAZHJzL2Rvd25yZXYueG1sUEsFBgAAAAAEAAQA+QAAAJMDAAAAAA==&#10;" strokecolor="silver" strokeweight="0"/>
                  <v:line id="Line 1149" o:spid="_x0000_s1702" style="position:absolute;flip:y;visibility:visible;mso-wrap-style:square" from="7949,8722" to="795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2QisUAAADdAAAADwAAAGRycy9kb3ducmV2LnhtbERPTWvCQBC9F/wPywhepG4MVmrqKiqt&#10;eNBDbQ85DtlpEpqdDburRn99tyB4m8f7nPmyM404k/O1ZQXjUQKCuLC65lLB99fH8ysIH5A1NpZJ&#10;wZU8LBe9pzlm2l74k87HUIoYwj5DBVUIbSalLyoy6Ee2JY7cj3UGQ4SulNrhJYabRqZJMpUGa44N&#10;Fba0qaj4PZ6Mgpm7pe+zkA/1dm2L4csh39tprtSg363eQATqwkN8d+90nJ8mE/j/Jp4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2QisUAAADdAAAADwAAAAAAAAAA&#10;AAAAAAChAgAAZHJzL2Rvd25yZXYueG1sUEsFBgAAAAAEAAQA+QAAAJMDAAAAAA==&#10;" strokecolor="silver" strokeweight="0"/>
                  <v:line id="Line 1150" o:spid="_x0000_s1703" style="position:absolute;flip:y;visibility:visible;mso-wrap-style:square" from="7949,8689" to="7950,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E1EcUAAADdAAAADwAAAGRycy9kb3ducmV2LnhtbERPTWvCQBC9C/0PyxR6Ed00oNToRtrS&#10;Sg96qHrIcchOk9DsbNjdxuivdwuCt3m8z1mtB9OKnpxvLCt4niYgiEurG64UHA+fkxcQPiBrbC2T&#10;gjN5WOcPoxVm2p74m/p9qEQMYZ+hgjqELpPSlzUZ9FPbEUfuxzqDIUJXSe3wFMNNK9MkmUuDDceG&#10;Gjt6r6n83f8ZBQt3ST8WoRjrzZstx7NdsbXzQqmnx+F1CSLQEO7im/tLx/lpMoP/b+IJ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E1EcUAAADdAAAADwAAAAAAAAAA&#10;AAAAAAChAgAAZHJzL2Rvd25yZXYueG1sUEsFBgAAAAAEAAQA+QAAAJMDAAAAAA==&#10;" strokecolor="silver" strokeweight="0"/>
                  <v:line id="Line 1151" o:spid="_x0000_s1704" style="position:absolute;flip:y;visibility:visible;mso-wrap-style:square" from="7949,8657" to="7950,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OrZsUAAADdAAAADwAAAGRycy9kb3ducmV2LnhtbERPTWvCQBC9C/6HZQQvopsGGjS6ii22&#10;9NAeqh5yHLJjEszOht2tpv56t1DwNo/3OatNb1pxIecbywqeZgkI4tLqhisFx8PbdA7CB2SNrWVS&#10;8EseNuvhYIW5tlf+pss+VCKGsM9RQR1Cl0vpy5oM+pntiCN3ss5giNBVUju8xnDTyjRJMmmw4dhQ&#10;Y0evNZXn/Y9RsHC3dLcIxUS/v9hy8vxVfNqsUGo86rdLEIH68BD/uz90nJ8mGfx9E0+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OrZsUAAADdAAAADwAAAAAAAAAA&#10;AAAAAAChAgAAZHJzL2Rvd25yZXYueG1sUEsFBgAAAAAEAAQA+QAAAJMDAAAAAA==&#10;" strokecolor="silver" strokeweight="0"/>
                  <v:line id="Line 1152" o:spid="_x0000_s1705" style="position:absolute;flip:y;visibility:visible;mso-wrap-style:square" from="7949,8624" to="7950,8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8O/cUAAADdAAAADwAAAGRycy9kb3ducmV2LnhtbERPTWvCQBC9F/wPywheRDcN1NboKlVU&#10;erCHqocch+w0Cc3Oht1VU3+9KxR6m8f7nPmyM424kPO1ZQXP4wQEcWF1zaWC03E7egPhA7LGxjIp&#10;+CUPy0XvaY6Ztlf+osshlCKGsM9QQRVCm0npi4oM+rFtiSP3bZ3BEKErpXZ4jeGmkWmSTKTBmmND&#10;hS2tKyp+DmejYOpu6WYa8qHerWwxfPnM93aSKzXod+8zEIG68C/+c3/oOD9NXuHxTTxB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8O/cUAAADdAAAADwAAAAAAAAAA&#10;AAAAAAChAgAAZHJzL2Rvd25yZXYueG1sUEsFBgAAAAAEAAQA+QAAAJMDAAAAAA==&#10;" strokecolor="silver" strokeweight="0"/>
                  <v:line id="Line 1153" o:spid="_x0000_s1706" style="position:absolute;flip:y;visibility:visible;mso-wrap-style:square" from="7949,8592" to="7950,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Caj8gAAADdAAAADwAAAGRycy9kb3ducmV2LnhtbESPQW/CMAyF75P2HyJP2gVBSqWhUQho&#10;Q9vEYRwGHHq0GtNWNE6VZNDt1+PDpN1svef3Pi/Xg+vUhUJsPRuYTjJQxJW3LdcGjof38TOomJAt&#10;dp7JwA9FWK/u75ZYWH/lL7rsU60khGOBBpqU+kLrWDXkME58TyzayQeHSdZQaxvwKuGu03mWzbTD&#10;lqWhwZ42DVXn/bczMA+/+ds8lSP78eqr0dOu/PSz0pjHh+FlASrRkP7Nf9dbK/h5JrjyjYygV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8Caj8gAAADdAAAADwAAAAAA&#10;AAAAAAAAAAChAgAAZHJzL2Rvd25yZXYueG1sUEsFBgAAAAAEAAQA+QAAAJYDAAAAAA==&#10;" strokecolor="silver" strokeweight="0"/>
                  <v:line id="Line 1154" o:spid="_x0000_s1707" style="position:absolute;flip:y;visibility:visible;mso-wrap-style:square" from="7949,8559" to="7950,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w/FMUAAADdAAAADwAAAGRycy9kb3ducmV2LnhtbERPTWvCQBC9C/0PyxR6Ed00UGmiq7RS&#10;i4d60HrIcciOSWh2NuyuGv31rlDwNo/3ObNFb1pxIucbywpexwkI4tLqhisF+9/V6B2ED8gaW8uk&#10;4EIeFvOnwQxzbc+8pdMuVCKGsM9RQR1Cl0vpy5oM+rHtiCN3sM5giNBVUjs8x3DTyjRJJtJgw7Gh&#10;xo6WNZV/u6NRkLlr+pWFYqi/P205fNsUP3ZSKPXy3H9MQQTqw0P8717rOD9NMrh/E0+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w/FMUAAADdAAAADwAAAAAAAAAA&#10;AAAAAAChAgAAZHJzL2Rvd25yZXYueG1sUEsFBgAAAAAEAAQA+QAAAJMDAAAAAA==&#10;" strokecolor="silver" strokeweight="0"/>
                  <v:line id="Line 1155" o:spid="_x0000_s1708" style="position:absolute;flip:y;visibility:visible;mso-wrap-style:square" from="7949,8527" to="7950,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8AVMgAAADdAAAADwAAAGRycy9kb3ducmV2LnhtbESPQW/CMAyF75P2HyIj7YIgpdLQKAS0&#10;TdvEYRxgHHq0GtNWNE6VZNDt1+PDpN1svef3Pq82g+vUhUJsPRuYTTNQxJW3LdcGjl/vkydQMSFb&#10;7DyTgR+KsFnf362wsP7Ke7ocUq0khGOBBpqU+kLrWDXkME59TyzayQeHSdZQaxvwKuGu03mWzbXD&#10;lqWhwZ5eG6rOh29nYBF+87dFKsf248VX48dd+ennpTEPo+F5CSrRkP7Nf9dbK/j5TPj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G8AVMgAAADdAAAADwAAAAAA&#10;AAAAAAAAAAChAgAAZHJzL2Rvd25yZXYueG1sUEsFBgAAAAAEAAQA+QAAAJYDAAAAAA==&#10;" strokecolor="silver" strokeweight="0"/>
                  <v:line id="Line 1156" o:spid="_x0000_s1709" style="position:absolute;flip:y;visibility:visible;mso-wrap-style:square" from="7949,8494" to="7950,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lz8UAAADdAAAADwAAAGRycy9kb3ducmV2LnhtbERPTWvCQBC9F/wPywi9SN0koNToKiqt&#10;eNBDrYcch+w0Cc3Oht1V0/76riD0No/3OYtVb1pxJecbywrScQKCuLS64UrB+fP95RWED8gaW8uk&#10;4Ic8rJaDpwXm2t74g66nUIkYwj5HBXUIXS6lL2sy6Me2I47cl3UGQ4SuktrhLYabVmZJMpUGG44N&#10;NXa0ran8Pl2Mgpn7zd5moRjp3caWo8mxONhpodTzsF/PQQTqw7/44d7rOD9LU7h/E0+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Olz8UAAADdAAAADwAAAAAAAAAA&#10;AAAAAAChAgAAZHJzL2Rvd25yZXYueG1sUEsFBgAAAAAEAAQA+QAAAJMDAAAAAA==&#10;" strokecolor="silver" strokeweight="0"/>
                  <v:line id="Line 1157" o:spid="_x0000_s1710" style="position:absolute;flip:y;visibility:visible;mso-wrap-style:square" from="7949,8462" to="7950,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7uMUAAADdAAAADwAAAGRycy9kb3ducmV2LnhtbERPTWvCQBC9C/0PyxR6Ed0YUGp0E9pS&#10;pYd6qHrIcchOk9DsbNjdavTXu4WCt3m8z1kXg+nEiZxvLSuYTRMQxJXVLdcKjofN5BmED8gaO8uk&#10;4EIeivxhtMZM2zN/0WkfahFD2GeooAmhz6T0VUMG/dT2xJH7ts5giNDVUjs8x3DTyTRJFtJgy7Gh&#10;wZ7eGqp+9r9GwdJd0/dlKMd6+2qr8XxXftpFqdTT4/CyAhFoCHfxv/tDx/npLIW/b+IJ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7uMUAAADdAAAADwAAAAAAAAAA&#10;AAAAAAChAgAAZHJzL2Rvd25yZXYueG1sUEsFBgAAAAAEAAQA+QAAAJMDAAAAAA==&#10;" strokecolor="silver" strokeweight="0"/>
                  <v:line id="Line 1158" o:spid="_x0000_s1711" style="position:absolute;flip:y;visibility:visible;mso-wrap-style:square" from="7949,8429" to="7950,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2eI8UAAADdAAAADwAAAGRycy9kb3ducmV2LnhtbERPTWvCQBC9C/6HZQq9SN0YUWp0FVtU&#10;etCDtocch+yYhGZnw+5Wo7++Wyh4m8f7nMWqM424kPO1ZQWjYQKCuLC65lLB1+f25RWED8gaG8uk&#10;4EYeVst+b4GZtlc+0uUUShFD2GeooAqhzaT0RUUG/dC2xJE7W2cwROhKqR1eY7hpZJokU2mw5thQ&#10;YUvvFRXfpx+jYObu6WYW8oHevdliMDnkezvNlXp+6tZzEIG68BD/uz90nJ+Oxv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2eI8UAAADdAAAADwAAAAAAAAAA&#10;AAAAAAChAgAAZHJzL2Rvd25yZXYueG1sUEsFBgAAAAAEAAQA+QAAAJMDAAAAAA==&#10;" strokecolor="silver" strokeweight="0"/>
                  <v:line id="Line 1159" o:spid="_x0000_s1712" style="position:absolute;flip:y;visibility:visible;mso-wrap-style:square" from="7949,8397" to="7950,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QGV8UAAADdAAAADwAAAGRycy9kb3ducmV2LnhtbERPTWvCQBC9C/6HZQq9SN0YVGp0FVtU&#10;etCDtocch+yYhGZnw+5Wo7++Wyh4m8f7nMWqM424kPO1ZQWjYQKCuLC65lLB1+f25RWED8gaG8uk&#10;4EYeVst+b4GZtlc+0uUUShFD2GeooAqhzaT0RUUG/dC2xJE7W2cwROhKqR1eY7hpZJokU2mw5thQ&#10;YUvvFRXfpx+jYObu6WYW8oHevdliMDnkezvNlXp+6tZzEIG68BD/uz90nJ+Oxv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QGV8UAAADdAAAADwAAAAAAAAAA&#10;AAAAAAChAgAAZHJzL2Rvd25yZXYueG1sUEsFBgAAAAAEAAQA+QAAAJMDAAAAAA==&#10;" strokecolor="silver" strokeweight="0"/>
                  <v:line id="Line 1160" o:spid="_x0000_s1713" style="position:absolute;flip:y;visibility:visible;mso-wrap-style:square" from="7949,8364" to="7950,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ijzMQAAADdAAAADwAAAGRycy9kb3ducmV2LnhtbERPTWvCQBC9F/wPywi9iG4MKBpdRaUt&#10;Huyh6iHHITsmwexs2N1q2l/fFYTe5vE+Z7nuTCNu5HxtWcF4lIAgLqyuuVRwPr0PZyB8QNbYWCYF&#10;P+Rhveq9LDHT9s5fdDuGUsQQ9hkqqEJoMyl9UZFBP7ItceQu1hkMEbpSaof3GG4amSbJVBqsOTZU&#10;2NKuouJ6/DYK5u43fZuHfKA/trYYTD7zg53mSr32u80CRKAu/Iuf7r2O89PxBB7fx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GKPMxAAAAN0AAAAPAAAAAAAAAAAA&#10;AAAAAKECAABkcnMvZG93bnJldi54bWxQSwUGAAAAAAQABAD5AAAAkgMAAAAA&#10;" strokecolor="silver" strokeweight="0"/>
                  <v:line id="Line 1161" o:spid="_x0000_s1714" style="position:absolute;flip:y;visibility:visible;mso-wrap-style:square" from="7949,8332" to="7950,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9u8UAAADdAAAADwAAAGRycy9kb3ducmV2LnhtbERPTWvCQBC9C/6HZYRepG4MNNToKlra&#10;4kEPtR5yHLLTJDQ7G3a3mvrrXUHwNo/3OYtVb1pxIucbywqmkwQEcWl1w5WC4/fH8ysIH5A1tpZJ&#10;wT95WC2HgwXm2p75i06HUIkYwj5HBXUIXS6lL2sy6Ce2I47cj3UGQ4SuktrhOYabVqZJkkmDDceG&#10;Gjt6q6n8PfwZBTN3Sd9noRjrz40txy/7YmezQqmnUb+egwjUh4f47t7qOD+dZnD7Jp4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o9u8UAAADdAAAADwAAAAAAAAAA&#10;AAAAAAChAgAAZHJzL2Rvd25yZXYueG1sUEsFBgAAAAAEAAQA+QAAAJMDAAAAAA==&#10;" strokecolor="silver" strokeweight="0"/>
                  <v:line id="Line 1162" o:spid="_x0000_s1715" style="position:absolute;flip:y;visibility:visible;mso-wrap-style:square" from="7949,8299" to="7950,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aYIMUAAADdAAAADwAAAGRycy9kb3ducmV2LnhtbERPS2vCQBC+F/wPyxR6Ed0Y8BVdxZZW&#10;PLQHH4cch+yYhGZnw+5Wo7++WxB6m4/vOct1ZxpxIedrywpGwwQEcWF1zaWC0/FjMAPhA7LGxjIp&#10;uJGH9ar3tMRM2yvv6XIIpYgh7DNUUIXQZlL6oiKDfmhb4sidrTMYInSl1A6vMdw0Mk2SiTRYc2yo&#10;sKW3iorvw49RMHf39H0e8r7evtqiP/7KP+0kV+rludssQATqwr/44d7pOD8dTeHvm3iC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4aYIMUAAADdAAAADwAAAAAAAAAA&#10;AAAAAAChAgAAZHJzL2Rvd25yZXYueG1sUEsFBgAAAAAEAAQA+QAAAJMDAAAAAA==&#10;" strokecolor="silver" strokeweight="0"/>
                  <v:line id="Line 1163" o:spid="_x0000_s1716" style="position:absolute;flip:y;visibility:visible;mso-wrap-style:square" from="7949,8266" to="7950,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MUsgAAADdAAAADwAAAGRycy9kb3ducmV2LnhtbESPQW/CMAyF75P2HyIj7YIgpdLQKAS0&#10;TdvEYRxgHHq0GtNWNE6VZNDt1+PDpN1svef3Pq82g+vUhUJsPRuYTTNQxJW3LdcGjl/vkydQMSFb&#10;7DyTgR+KsFnf362wsP7Ke7ocUq0khGOBBpqU+kLrWDXkME59TyzayQeHSdZQaxvwKuGu03mWzbXD&#10;lqWhwZ5eG6rOh29nYBF+87dFKsf248VX48dd+ennpTEPo+F5CSrRkP7Nf9dbK/j5THD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hkMUsgAAADdAAAADwAAAAAA&#10;AAAAAAAAAAChAgAAZHJzL2Rvd25yZXYueG1sUEsFBgAAAAAEAAQA+QAAAJYDAAAAAA==&#10;" strokecolor="silver" strokeweight="0"/>
                  <v:line id="Line 1164" o:spid="_x0000_s1717" style="position:absolute;flip:y;visibility:visible;mso-wrap-style:square" from="7949,8234" to="7950,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WpycUAAADdAAAADwAAAGRycy9kb3ducmV2LnhtbERPS2vCQBC+F/wPywheRDcGKia6ihZb&#10;eqgHH4cch+yYBLOzYXeraX99t1DobT6+56w2vWnFnZxvLCuYTRMQxKXVDVcKLufXyQKED8gaW8uk&#10;4Is8bNaDpxXm2j74SPdTqEQMYZ+jgjqELpfSlzUZ9FPbEUfuap3BEKGrpHb4iOGmlWmSzKXBhmND&#10;jR291FTeTp9GQea+030WirF+29ly/HwoPuy8UGo07LdLEIH68C/+c7/rOD+dZfD7TTx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WpycUAAADdAAAADwAAAAAAAAAA&#10;AAAAAAChAgAAZHJzL2Rvd25yZXYueG1sUEsFBgAAAAAEAAQA+QAAAJMDAAAAAA==&#10;" strokecolor="silver" strokeweight="0"/>
                  <v:line id="Line 1165" o:spid="_x0000_s1718" style="position:absolute;flip:y;visibility:visible;mso-wrap-style:square" from="7949,8201" to="7950,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K6cgAAADdAAAADwAAAGRycy9kb3ducmV2LnhtbESPQW/CMAyF75P2HyJP2gVBSqWhUQho&#10;Q9vEYRwGHHq0GtNWNE6VZNDt1+PDpN1svef3Pi/Xg+vUhUJsPRuYTjJQxJW3LdcGjof38TOomJAt&#10;dp7JwA9FWK/u75ZYWH/lL7rsU60khGOBBpqU+kLrWDXkME58TyzayQeHSdZQaxvwKuGu03mWzbTD&#10;lqWhwZ42DVXn/bczMA+/+ds8lSP78eqr0dOu/PSz0pjHh+FlASrRkP7Nf9dbK/h5LvzyjYygV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gPK6cgAAADdAAAADwAAAAAA&#10;AAAAAAAAAAChAgAAZHJzL2Rvd25yZXYueG1sUEsFBgAAAAAEAAQA+QAAAJYDAAAAAA==&#10;" strokecolor="silver" strokeweight="0"/>
                  <v:line id="Line 1166" o:spid="_x0000_s1719" style="position:absolute;flip:y;visibility:visible;mso-wrap-style:square" from="7949,8169" to="7950,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9vcsUAAADdAAAADwAAAGRycy9kb3ducmV2LnhtbERPTWvCQBC9C/0PyxR6Ed0YUGp0E9pS&#10;pYd6qHrIcchOk9DsbNjdavTXu4WCt3m8z1kXg+nEiZxvLSuYTRMQxJXVLdcKjofN5BmED8gaO8uk&#10;4EIeivxhtMZM2zN/0WkfahFD2GeooAmhz6T0VUMG/dT2xJH7ts5giNDVUjs8x3DTyTRJFtJgy7Gh&#10;wZ7eGqp+9r9GwdJd0/dlKMd6+2qr8XxXftpFqdTT4/CyAhFoCHfxv/tDx/lpOoO/b+IJ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9vcsUAAADdAAAADwAAAAAAAAAA&#10;AAAAAAChAgAAZHJzL2Rvd25yZXYueG1sUEsFBgAAAAAEAAQA+QAAAJMDAAAAAA==&#10;" strokecolor="silver" strokeweight="0"/>
                  <v:line id="Line 1167" o:spid="_x0000_s1720" style="position:absolute;flip:y;visibility:visible;mso-wrap-style:square" from="7949,8136" to="7950,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3xBcUAAADdAAAADwAAAGRycy9kb3ducmV2LnhtbERPTWsCMRC9F/wPYQQvotkGKroaxYot&#10;PbSHqoc9Dptxd3EzWZKo2/76plDobR7vc1ab3rbiRj40jjU8TjMQxKUzDVcaTseXyRxEiMgGW8ek&#10;4YsCbNaDhxXmxt35k26HWIkUwiFHDXWMXS5lKGuyGKauI07c2XmLMUFfSePxnsJtK1WWzaTFhlND&#10;jR3taiovh6vVsPDfar+Ixdi8Prty/PRRvLtZofVo2G+XICL18V/8534zab5SCn6/SS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3xBcUAAADdAAAADwAAAAAAAAAA&#10;AAAAAAChAgAAZHJzL2Rvd25yZXYueG1sUEsFBgAAAAAEAAQA+QAAAJMDAAAAAA==&#10;" strokecolor="silver" strokeweight="0"/>
                  <v:line id="Line 1168" o:spid="_x0000_s1721" style="position:absolute;flip:y;visibility:visible;mso-wrap-style:square" from="7949,8104" to="7950,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FUnsUAAADdAAAADwAAAGRycy9kb3ducmV2LnhtbERPTWvCQBC9C/0PyxR6Ed00otToKm3R&#10;4sEeGj3kOGSnSWh2NuxuNfbXu4LQ2zze5yzXvWnFiZxvLCt4HicgiEurG64UHA/b0QsIH5A1tpZJ&#10;wYU8rFcPgyVm2p75i055qEQMYZ+hgjqELpPSlzUZ9GPbEUfu2zqDIUJXSe3wHMNNK9MkmUmDDceG&#10;Gjt6r6n8yX+Ngrn7SzfzUAz1x5sth9PPYm9nhVJPj/3rAkSgPvyL7+6djvPTdAK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FUnsUAAADdAAAADwAAAAAAAAAA&#10;AAAAAAChAgAAZHJzL2Rvd25yZXYueG1sUEsFBgAAAAAEAAQA+QAAAJMDAAAAAA==&#10;" strokecolor="silver" strokeweight="0"/>
                  <v:line id="Line 1169" o:spid="_x0000_s1722" style="position:absolute;flip:y;visibility:visible;mso-wrap-style:square" from="7949,8071" to="7950,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jM6sUAAADdAAAADwAAAGRycy9kb3ducmV2LnhtbERPTWvCQBC9C/0PyxR6Ed00qNToKm3R&#10;4sEeGj3kOGSnSWh2NuxuNfbXu4LQ2zze5yzXvWnFiZxvLCt4HicgiEurG64UHA/b0QsIH5A1tpZJ&#10;wYU8rFcPgyVm2p75i055qEQMYZ+hgjqELpPSlzUZ9GPbEUfu2zqDIUJXSe3wHMNNK9MkmUmDDceG&#10;Gjt6r6n8yX+Ngrn7SzfzUAz1x5sth9PPYm9nhVJPj/3rAkSgPvyL7+6djvPTdAK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jM6sUAAADdAAAADwAAAAAAAAAA&#10;AAAAAAChAgAAZHJzL2Rvd25yZXYueG1sUEsFBgAAAAAEAAQA+QAAAJMDAAAAAA==&#10;" strokecolor="silver" strokeweight="0"/>
                  <v:line id="Line 1170" o:spid="_x0000_s1723" style="position:absolute;flip:y;visibility:visible;mso-wrap-style:square" from="7949,8039" to="7950,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pccUAAADdAAAADwAAAGRycy9kb3ducmV2LnhtbERPTWvCQBC9C/6HZYRepG4aUDR1I1pa&#10;6aEetD3kOGTHJJidDbvbGPvru4WCt3m8z1lvBtOKnpxvLCt4miUgiEurG64UfH2+PS5B+ICssbVM&#10;Cm7kYZOPR2vMtL3ykfpTqEQMYZ+hgjqELpPSlzUZ9DPbEUfubJ3BEKGrpHZ4jeGmlWmSLKTBhmND&#10;jR291FReTt9Gwcr9pK+rUEz1fmfL6fxQfNhFodTDZNg+gwg0hLv43/2u4/w0ncPfN/EE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RpccUAAADdAAAADwAAAAAAAAAA&#10;AAAAAAChAgAAZHJzL2Rvd25yZXYueG1sUEsFBgAAAAAEAAQA+QAAAJMDAAAAAA==&#10;" strokecolor="silver" strokeweight="0"/>
                  <v:line id="Line 1171" o:spid="_x0000_s1724" style="position:absolute;flip:y;visibility:visible;mso-wrap-style:square" from="7949,8006" to="7950,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b3BsUAAADdAAAADwAAAGRycy9kb3ducmV2LnhtbERPTWvCQBC9C/6HZQQvopsGGjS6ii22&#10;9NAeqh5yHLJjEszOht2tpv56t1DwNo/3OatNb1pxIecbywqeZgkI4tLqhisFx8PbdA7CB2SNrWVS&#10;8EseNuvhYIW5tlf+pss+VCKGsM9RQR1Cl0vpy5oM+pntiCN3ss5giNBVUju8xnDTyjRJMmmw4dhQ&#10;Y0evNZXn/Y9RsHC3dLcIxUS/v9hy8vxVfNqsUGo86rdLEIH68BD/uz90nJ+mGfx9E0+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b3BsUAAADdAAAADwAAAAAAAAAA&#10;AAAAAAChAgAAZHJzL2Rvd25yZXYueG1sUEsFBgAAAAAEAAQA+QAAAJMDAAAAAA==&#10;" strokecolor="silver" strokeweight="0"/>
                  <v:line id="Line 1172" o:spid="_x0000_s1725" style="position:absolute;flip:y;visibility:visible;mso-wrap-style:square" from="7949,7974" to="7950,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pSncUAAADdAAAADwAAAGRycy9kb3ducmV2LnhtbERPS2vCQBC+C/0PyxR6kbox4Ct1FRUt&#10;PehB20OOQ3ZMgtnZsLvV2F/fLRS8zcf3nPmyM424kvO1ZQXDQQKCuLC65lLB1+fudQrCB2SNjWVS&#10;cCcPy8VTb46Ztjc+0vUUShFD2GeooAqhzaT0RUUG/cC2xJE7W2cwROhKqR3eYrhpZJokY2mw5thQ&#10;YUubiorL6dsomLmfdDsLeV+/r23RHx3yvR3nSr08d6s3EIG68BD/uz90nJ+mE/j7Jp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pSncUAAADdAAAADwAAAAAAAAAA&#10;AAAAAAChAgAAZHJzL2Rvd25yZXYueG1sUEsFBgAAAAAEAAQA+QAAAJMDAAAAAA==&#10;" strokecolor="silver" strokeweight="0"/>
                  <v:line id="Line 1173" o:spid="_x0000_s1726" style="position:absolute;flip:y;visibility:visible;mso-wrap-style:square" from="7949,7941" to="7950,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XG78gAAADdAAAADwAAAGRycy9kb3ducmV2LnhtbESPQW/CMAyF75P2HyJP2gVBSqWhUQho&#10;Q9vEYRwGHHq0GtNWNE6VZNDt1+PDpN1svef3Pi/Xg+vUhUJsPRuYTjJQxJW3LdcGjof38TOomJAt&#10;dp7JwA9FWK/u75ZYWH/lL7rsU60khGOBBpqU+kLrWDXkME58TyzayQeHSdZQaxvwKuGu03mWzbTD&#10;lqWhwZ42DVXn/bczMA+/+ds8lSP78eqr0dOu/PSz0pjHh+FlASrRkP7Nf9dbK/h5LrjyjYygV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HXG78gAAADdAAAADwAAAAAA&#10;AAAAAAAAAAChAgAAZHJzL2Rvd25yZXYueG1sUEsFBgAAAAAEAAQA+QAAAJYDAAAAAA==&#10;" strokecolor="silver" strokeweight="0"/>
                  <v:line id="Line 1174" o:spid="_x0000_s1727" style="position:absolute;flip:y;visibility:visible;mso-wrap-style:square" from="7949,7909" to="7950,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jdMUAAADdAAAADwAAAGRycy9kb3ducmV2LnhtbERPTWvCQBC9C/6HZQQvUjcNVEzqKla0&#10;9NAeqj3kOGSnSTA7G3ZXjf56t1DwNo/3OYtVb1pxJucbywqepwkI4tLqhisFP4fd0xyED8gaW8uk&#10;4EoeVsvhYIG5thf+pvM+VCKGsM9RQR1Cl0vpy5oM+qntiCP3a53BEKGrpHZ4ieGmlWmSzKTBhmND&#10;jR1taiqP+5NRkLlbus1CMdHvb7acvHwVn3ZWKDUe9etXEIH68BD/uz90nJ+mGfx9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jdMUAAADdAAAADwAAAAAAAAAA&#10;AAAAAAChAgAAZHJzL2Rvd25yZXYueG1sUEsFBgAAAAAEAAQA+QAAAJMDAAAAAA==&#10;" strokecolor="silver" strokeweight="0"/>
                  <v:line id="Line 1175" o:spid="_x0000_s1728" style="position:absolute;flip:y;visibility:visible;mso-wrap-style:square" from="7949,7876" to="7950,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pcNMgAAADdAAAADwAAAGRycy9kb3ducmV2LnhtbESPQU/CQBCF7yb+h82YeCGwtUQihYWo&#10;UeJBDwKHHifdoW3ozja7KxR+vXMw8TaT9+a9b5brwXXqRCG2ng08TDJQxJW3LdcG9rv38ROomJAt&#10;dp7JwIUirFe3N0ssrD/zN522qVYSwrFAA01KfaF1rBpyGCe+Jxbt4IPDJGuotQ14lnDX6TzLZtph&#10;y9LQYE+vDVXH7Y8zMA/X/G2eypHdvPhq9PhVfvpZacz93fC8AJVoSP/mv+sPK/j5VPjlGxlBr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9pcNMgAAADdAAAADwAAAAAA&#10;AAAAAAAAAAChAgAAZHJzL2Rvd25yZXYueG1sUEsFBgAAAAAEAAQA+QAAAJYDAAAAAA==&#10;" strokecolor="silver" strokeweight="0"/>
                  <v:line id="Line 1176" o:spid="_x0000_s1729" style="position:absolute;flip:y;visibility:visible;mso-wrap-style:square" from="7949,7844" to="7950,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b5r8UAAADdAAAADwAAAGRycy9kb3ducmV2LnhtbERPTWvCQBC9C/6HZQq9SN0YUWp0FVtU&#10;etCDtocch+yYhGZnw+5Wo7++Wyh4m8f7nMWqM424kPO1ZQWjYQKCuLC65lLB1+f25RWED8gaG8uk&#10;4EYeVst+b4GZtlc+0uUUShFD2GeooAqhzaT0RUUG/dC2xJE7W2cwROhKqR1eY7hpZJokU2mw5thQ&#10;YUvvFRXfpx+jYObu6WYW8oHevdliMDnkezvNlXp+6tZzEIG68BD/uz90nJ+OR/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b5r8UAAADdAAAADwAAAAAAAAAA&#10;AAAAAAChAgAAZHJzL2Rvd25yZXYueG1sUEsFBgAAAAAEAAQA+QAAAJMDAAAAAA==&#10;" strokecolor="silver" strokeweight="0"/>
                  <v:line id="Line 1177" o:spid="_x0000_s1730" style="position:absolute;flip:y;visibility:visible;mso-wrap-style:square" from="7949,7811" to="7950,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Rn2MUAAADdAAAADwAAAGRycy9kb3ducmV2LnhtbERPTWvCQBC9C/0PyxR6Ed00otToKm3R&#10;4sEeGj3kOGSnSWh2NuxuNfbXu4LQ2zze5yzXvWnFiZxvLCt4HicgiEurG64UHA/b0QsIH5A1tpZJ&#10;wYU8rFcPgyVm2p75i055qEQMYZ+hgjqELpPSlzUZ9GPbEUfu2zqDIUJXSe3wHMNNK9MkmUmDDceG&#10;Gjt6r6n8yX+Ngrn7SzfzUAz1x5sth9PPYm9nhVJPj/3rAkSgPvyL7+6djvPTS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Rn2MUAAADdAAAADwAAAAAAAAAA&#10;AAAAAAChAgAAZHJzL2Rvd25yZXYueG1sUEsFBgAAAAAEAAQA+QAAAJMDAAAAAA==&#10;" strokecolor="silver" strokeweight="0"/>
                  <v:line id="Line 1178" o:spid="_x0000_s1731" style="position:absolute;flip:y;visibility:visible;mso-wrap-style:square" from="7949,7779" to="7950,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CQ8UAAADdAAAADwAAAGRycy9kb3ducmV2LnhtbERPTWvCQBC9C/6HZQq9SN00otToKrZU&#10;8VAP2h5yHLJjEpqdDbtbjf56VxB6m8f7nPmyM404kfO1ZQWvwwQEcWF1zaWCn+/1yxsIH5A1NpZJ&#10;wYU8LBf93hwzbc+8p9MhlCKGsM9QQRVCm0npi4oM+qFtiSN3tM5giNCVUjs8x3DTyDRJJtJgzbGh&#10;wpY+Kip+D39GwdRd089pyAd6826LwXiXf9lJrtTzU7eagQjUhX/xw73VcX46GsH9m3i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jCQ8UAAADdAAAADwAAAAAAAAAA&#10;AAAAAAChAgAAZHJzL2Rvd25yZXYueG1sUEsFBgAAAAAEAAQA+QAAAJMDAAAAAA==&#10;" strokecolor="silver" strokeweight="0"/>
                  <v:line id="Line 1179" o:spid="_x0000_s1732" style="position:absolute;flip:y;visibility:visible;mso-wrap-style:square" from="7949,7746" to="7950,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FaN8UAAADdAAAADwAAAGRycy9kb3ducmV2LnhtbERPTWvCQBC9C/0PyxS8SN0YrdTUVVS0&#10;9NAeanvIcchOk9DsbNhdNfrr3YLgbR7vc+bLzjTiSM7XlhWMhgkI4sLqmksFP9+7pxcQPiBrbCyT&#10;gjN5WC4eenPMtD3xFx33oRQxhH2GCqoQ2kxKX1Rk0A9tSxy5X+sMhghdKbXDUww3jUyTZCoN1hwb&#10;KmxpU1Hxtz8YBTN3SbezkA/029oWg+fP/MNOc6X6j93qFUSgLtzFN/e7jvPT8QT+v4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FaN8UAAADdAAAADwAAAAAAAAAA&#10;AAAAAAChAgAAZHJzL2Rvd25yZXYueG1sUEsFBgAAAAAEAAQA+QAAAJMDAAAAAA==&#10;" strokecolor="silver" strokeweight="0"/>
                  <v:line id="Line 1180" o:spid="_x0000_s1733" style="position:absolute;flip:y;visibility:visible;mso-wrap-style:square" from="7949,7713" to="7950,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3/rMUAAADdAAAADwAAAGRycy9kb3ducmV2LnhtbERPTWvCQBC9F/oflin0IrppiqLRVdpi&#10;Sw96MHrIcciOSWh2NuyumvbXuwXB2zze5yxWvWnFmZxvLCt4GSUgiEurG64UHPafwykIH5A1tpZJ&#10;wS95WC0fHxaYaXvhHZ3zUIkYwj5DBXUIXSalL2sy6Ee2I47c0TqDIUJXSe3wEsNNK9MkmUiDDceG&#10;Gjv6qKn8yU9Gwcz9petZKAb6692Wg/G22NhJodTzU/82BxGoD3fxzf2t4/z0dQz/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3/rMUAAADdAAAADwAAAAAAAAAA&#10;AAAAAAChAgAAZHJzL2Rvd25yZXYueG1sUEsFBgAAAAAEAAQA+QAAAJMDAAAAAA==&#10;" strokecolor="silver" strokeweight="0"/>
                  <v:line id="Line 1181" o:spid="_x0000_s1734" style="position:absolute;flip:y;visibility:visible;mso-wrap-style:square" from="7949,7681" to="7950,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9h28UAAADdAAAADwAAAGRycy9kb3ducmV2LnhtbERPS2vCQBC+F/oflin0Irox0qDRVWxp&#10;pQc9+DjkOGSnSWh2NuxuNfrru4WCt/n4nrNY9aYVZ3K+saxgPEpAEJdWN1wpOB0/hlMQPiBrbC2T&#10;git5WC0fHxaYa3vhPZ0PoRIxhH2OCuoQulxKX9Zk0I9sRxy5L+sMhghdJbXDSww3rUyTJJMGG44N&#10;NXb0VlP5ffgxCmbulr7PQjHQm1dbDl52xdZmhVLPT/16DiJQH+7if/enjvPTSQZ/38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9h28UAAADdAAAADwAAAAAAAAAA&#10;AAAAAAChAgAAZHJzL2Rvd25yZXYueG1sUEsFBgAAAAAEAAQA+QAAAJMDAAAAAA==&#10;" strokecolor="silver" strokeweight="0"/>
                  <v:line id="Line 1182" o:spid="_x0000_s1735" style="position:absolute;flip:y;visibility:visible;mso-wrap-style:square" from="7949,7648" to="7950,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PEQMYAAADdAAAADwAAAGRycy9kb3ducmV2LnhtbERPS2vCQBC+C/0PyxR6Ed00xVd0lbbU&#10;0oMefBxyHLJjEpqdDbtbTf31rlDobT6+5yxWnWnEmZyvLSt4HiYgiAuray4VHA/rwRSED8gaG8uk&#10;4Jc8rJYPvQVm2l54R+d9KEUMYZ+hgiqENpPSFxUZ9EPbEkfuZJ3BEKErpXZ4ieGmkWmSjKXBmmND&#10;hS29V1R873+Mgpm7ph+zkPf155st+qNtvrHjXKmnx+51DiJQF/7Ff+4vHeenLxO4fxN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zxEDGAAAA3QAAAA8AAAAAAAAA&#10;AAAAAAAAoQIAAGRycy9kb3ducmV2LnhtbFBLBQYAAAAABAAEAPkAAACUAwAAAAA=&#10;" strokecolor="silver" strokeweight="0"/>
                  <v:line id="Line 1183" o:spid="_x0000_s1736" style="position:absolute;flip:y;visibility:visible;mso-wrap-style:square" from="7949,7617" to="7950,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xQMsgAAADdAAAADwAAAGRycy9kb3ducmV2LnhtbESPQU/CQBCF7yb+h82YeCGwtUQihYWo&#10;UeJBDwKHHifdoW3ozja7KxR+vXMw8TaT9+a9b5brwXXqRCG2ng08TDJQxJW3LdcG9rv38ROomJAt&#10;dp7JwIUirFe3N0ssrD/zN522qVYSwrFAA01KfaF1rBpyGCe+Jxbt4IPDJGuotQ14lnDX6TzLZtph&#10;y9LQYE+vDVXH7Y8zMA/X/G2eypHdvPhq9PhVfvpZacz93fC8AJVoSP/mv+sPK/j5VHDlGxlBr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axQMsgAAADdAAAADwAAAAAA&#10;AAAAAAAAAAChAgAAZHJzL2Rvd25yZXYueG1sUEsFBgAAAAAEAAQA+QAAAJYDAAAAAA==&#10;" strokecolor="silver" strokeweight="0"/>
                  <v:line id="Line 1184" o:spid="_x0000_s1737" style="position:absolute;flip:y;visibility:visible;mso-wrap-style:square" from="7949,7584" to="7950,7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D1qcUAAADdAAAADwAAAGRycy9kb3ducmV2LnhtbERPS2vCQBC+C/0PyxR6Ed0YUUx0FVva&#10;0oMefBxyHLLTJDQ7G3a3Gvvru4WCt/n4nrPa9KYVF3K+saxgMk5AEJdWN1wpOJ/eRgsQPiBrbC2T&#10;ght52KwfBivMtb3ygS7HUIkYwj5HBXUIXS6lL2sy6Me2I47cp3UGQ4SuktrhNYabVqZJMpcGG44N&#10;NXb0UlP5dfw2CjL3k75moRjq92dbDmf7YmfnhVJPj/12CSJQH+7if/eHjvPTaQZ/38QT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D1qcUAAADdAAAADwAAAAAAAAAA&#10;AAAAAAChAgAAZHJzL2Rvd25yZXYueG1sUEsFBgAAAAAEAAQA+QAAAJMDAAAAAA==&#10;" strokecolor="silver" strokeweight="0"/>
                  <v:line id="Line 1185" o:spid="_x0000_s1738" style="position:absolute;flip:y;visibility:visible;mso-wrap-style:square" from="7949,7552" to="7950,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wvScgAAADdAAAADwAAAGRycy9kb3ducmV2LnhtbESPQU/CQBCF7yb+h82YeCGwtUEihYWo&#10;UeJBDwKHHifdoW3ozja7KxR+vXMw8TaT9+a9b5brwXXqRCG2ng08TDJQxJW3LdcG9rv38ROomJAt&#10;dp7JwIUirFe3N0ssrD/zN522qVYSwrFAA01KfaF1rBpyGCe+Jxbt4IPDJGuotQ14lnDX6TzLZtph&#10;y9LQYE+vDVXH7Y8zMA/X/G2eypHdvPhq9PhVfvpZacz93fC8AJVoSP/mv+sPK/j5VPjlGxlBr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9wvScgAAADdAAAADwAAAAAA&#10;AAAAAAAAAAChAgAAZHJzL2Rvd25yZXYueG1sUEsFBgAAAAAEAAQA+QAAAJYDAAAAAA==&#10;" strokecolor="silver" strokeweight="0"/>
                  <v:line id="Line 1186" o:spid="_x0000_s1739" style="position:absolute;flip:y;visibility:visible;mso-wrap-style:square" from="7949,7519" to="7950,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K0sUAAADdAAAADwAAAGRycy9kb3ducmV2LnhtbERPTWvCQBC9C/6HZQq9SN0YVGp0FVtU&#10;etCDtocch+yYhGZnw+5Wo7++Wyh4m8f7nMWqM424kPO1ZQWjYQKCuLC65lLB1+f25RWED8gaG8uk&#10;4EYeVst+b4GZtlc+0uUUShFD2GeooAqhzaT0RUUG/dC2xJE7W2cwROhKqR1eY7hpZJokU2mw5thQ&#10;YUvvFRXfpx+jYObu6WYW8oHevdliMDnkezvNlXp+6tZzEIG68BD/uz90nJ+OR/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CK0sUAAADdAAAADwAAAAAAAAAA&#10;AAAAAAChAgAAZHJzL2Rvd25yZXYueG1sUEsFBgAAAAAEAAQA+QAAAJMDAAAAAA==&#10;" strokecolor="silver" strokeweight="0"/>
                  <v:line id="Line 1187" o:spid="_x0000_s1740" style="position:absolute;flip:y;visibility:visible;mso-wrap-style:square" from="7949,7487" to="7950,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IUpcUAAADdAAAADwAAAGRycy9kb3ducmV2LnhtbERPTWvCQBC9C/0PyxR6Ed00qNToKm3R&#10;4sEeGj3kOGSnSWh2NuxuNfbXu4LQ2zze5yzXvWnFiZxvLCt4HicgiEurG64UHA/b0QsIH5A1tpZJ&#10;wYU8rFcPgyVm2p75i055qEQMYZ+hgjqELpPSlzUZ9GPbEUfu2zqDIUJXSe3wHMNNK9MkmUmDDceG&#10;Gjt6r6n8yX+Ngrn7SzfzUAz1x5sth9PPYm9nhVJPj/3rAkSgPvyL7+6djvPTS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IUpcUAAADdAAAADwAAAAAAAAAA&#10;AAAAAAChAgAAZHJzL2Rvd25yZXYueG1sUEsFBgAAAAAEAAQA+QAAAJMDAAAAAA==&#10;" strokecolor="silver" strokeweight="0"/>
                  <v:line id="Line 1188" o:spid="_x0000_s1741" style="position:absolute;flip:y;visibility:visible;mso-wrap-style:square" from="7949,7454" to="7950,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6xPsUAAADdAAAADwAAAGRycy9kb3ducmV2LnhtbERPTWvCQBC9C/0PyxS8SN0YrdTUVVS0&#10;9NAeanvIcchOk9DsbNhdNfrr3YLgbR7vc+bLzjTiSM7XlhWMhgkI4sLqmksFP9+7pxcQPiBrbCyT&#10;gjN5WC4eenPMtD3xFx33oRQxhH2GCqoQ2kxKX1Rk0A9tSxy5X+sMhghdKbXDUww3jUyTZCoN1hwb&#10;KmxpU1Hxtz8YBTN3SbezkA/029oWg+fP/MNOc6X6j93qFUSgLtzFN/e7jvPTyRj+v4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6xPsUAAADdAAAADwAAAAAAAAAA&#10;AAAAAAChAgAAZHJzL2Rvd25yZXYueG1sUEsFBgAAAAAEAAQA+QAAAJMDAAAAAA==&#10;" strokecolor="silver" strokeweight="0"/>
                  <v:line id="Line 1189" o:spid="_x0000_s1742" style="position:absolute;flip:y;visibility:visible;mso-wrap-style:square" from="7949,7422" to="7950,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pSsUAAADdAAAADwAAAGRycy9kb3ducmV2LnhtbERPTWvCQBC9C/6HZQq9SN00qNToKrZU&#10;8VAP2h5yHLJjEpqdDbtbjf56VxB6m8f7nPmyM404kfO1ZQWvwwQEcWF1zaWCn+/1yxsIH5A1NpZJ&#10;wYU8LBf93hwzbc+8p9MhlCKGsM9QQRVCm0npi4oM+qFtiSN3tM5giNCVUjs8x3DTyDRJJtJgzbGh&#10;wpY+Kip+D39GwdRd089pyAd6826LwXiXf9lJrtTzU7eagQjUhX/xw73VcX46GsH9m3i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cpSsUAAADdAAAADwAAAAAAAAAA&#10;AAAAAAChAgAAZHJzL2Rvd25yZXYueG1sUEsFBgAAAAAEAAQA+QAAAJMDAAAAAA==&#10;" strokecolor="silver" strokeweight="0"/>
                  <v:line id="Line 1190" o:spid="_x0000_s1743" style="position:absolute;flip:y;visibility:visible;mso-wrap-style:square" from="7949,7389" to="7950,7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M0cUAAADdAAAADwAAAGRycy9kb3ducmV2LnhtbERPTWvCQBC9F/oflin0IrppqKLRVdpi&#10;Sw96MHrIcciOSWh2NuyumvbXuwXB2zze5yxWvWnFmZxvLCt4GSUgiEurG64UHPafwykIH5A1tpZJ&#10;wS95WC0fHxaYaXvhHZ3zUIkYwj5DBXUIXSalL2sy6Ee2I47c0TqDIUJXSe3wEsNNK9MkmUiDDceG&#10;Gjv6qKn8yU9Gwcz9petZKAb6692Wg/G22NhJodTzU/82BxGoD3fxzf2t4/z0dQz/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uM0cUAAADdAAAADwAAAAAAAAAA&#10;AAAAAAChAgAAZHJzL2Rvd25yZXYueG1sUEsFBgAAAAAEAAQA+QAAAJMDAAAAAA==&#10;" strokecolor="silver" strokeweight="0"/>
                  <v:line id="Line 1191" o:spid="_x0000_s1744" style="position:absolute;flip:y;visibility:visible;mso-wrap-style:square" from="7949,7357" to="7950,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kSpsUAAADdAAAADwAAAGRycy9kb3ducmV2LnhtbERPS2vCQBC+F/oflin0Irox2KDRVWxp&#10;pQc9+DjkOGSnSWh2NuxuNfrru4WCt/n4nrNY9aYVZ3K+saxgPEpAEJdWN1wpOB0/hlMQPiBrbC2T&#10;git5WC0fHxaYa3vhPZ0PoRIxhH2OCuoQulxKX9Zk0I9sRxy5L+sMhghdJbXDSww3rUyTJJMGG44N&#10;NXb0VlP5ffgxCmbulr7PQjHQm1dbDl52xdZmhVLPT/16DiJQH+7if/enjvPTSQZ/38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3kSpsUAAADdAAAADwAAAAAAAAAA&#10;AAAAAAChAgAAZHJzL2Rvd25yZXYueG1sUEsFBgAAAAAEAAQA+QAAAJMDAAAAAA==&#10;" strokecolor="silver" strokeweight="0"/>
                  <v:line id="Line 1192" o:spid="_x0000_s1745" style="position:absolute;flip:y;visibility:visible;mso-wrap-style:square" from="7949,7324" to="7950,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W3PcYAAADdAAAADwAAAGRycy9kb3ducmV2LnhtbERPS2vCQBC+C/0PyxR6Ed001Fd0lbbU&#10;0oMefBxyHLJjEpqdDbtbTf31rlDobT6+5yxWnWnEmZyvLSt4HiYgiAuray4VHA/rwRSED8gaG8uk&#10;4Jc8rJYPvQVm2l54R+d9KEUMYZ+hgiqENpPSFxUZ9EPbEkfuZJ3BEKErpXZ4ieGmkWmSjKXBmmND&#10;hS29V1R873+Mgpm7ph+zkPf155st+qNtvrHjXKmnx+51DiJQF/7Ff+4vHeenLxO4fxN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1tz3GAAAA3QAAAA8AAAAAAAAA&#10;AAAAAAAAoQIAAGRycy9kb3ducmV2LnhtbFBLBQYAAAAABAAEAPkAAACUAwAAAAA=&#10;" strokecolor="silver" strokeweight="0"/>
                  <v:line id="Line 1193" o:spid="_x0000_s1746" style="position:absolute;flip:y;visibility:visible;mso-wrap-style:square" from="7949,7292" to="7950,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jT8gAAADdAAAADwAAAGRycy9kb3ducmV2LnhtbESPQU/CQBCF7yb+h82YeCGwtUEihYWo&#10;UeJBDwKHHifdoW3ozja7KxR+vXMw8TaT9+a9b5brwXXqRCG2ng08TDJQxJW3LdcG9rv38ROomJAt&#10;dp7JwIUirFe3N0ssrD/zN522qVYSwrFAA01KfaF1rBpyGCe+Jxbt4IPDJGuotQ14lnDX6TzLZtph&#10;y9LQYE+vDVXH7Y8zMA/X/G2eypHdvPhq9PhVfvpZacz93fC8AJVoSP/mv+sPK/j5VHDlGxlBr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aojT8gAAADdAAAADwAAAAAA&#10;AAAAAAAAAAChAgAAZHJzL2Rvd25yZXYueG1sUEsFBgAAAAAEAAQA+QAAAJYDAAAAAA==&#10;" strokecolor="silver" strokeweight="0"/>
                  <v:line id="Line 1194" o:spid="_x0000_s1747" style="position:absolute;flip:y;visibility:visible;mso-wrap-style:square" from="7949,7259" to="7950,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G1MUAAADdAAAADwAAAGRycy9kb3ducmV2LnhtbERPS2vCQBC+C/0PyxR6Ed0YVEx0FVva&#10;0oMefBxyHLLTJDQ7G3a3Gvvru4WCt/n4nrPa9KYVF3K+saxgMk5AEJdWN1wpOJ/eRgsQPiBrbC2T&#10;ght52KwfBivMtb3ygS7HUIkYwj5HBXUIXS6lL2sy6Me2I47cp3UGQ4SuktrhNYabVqZJMpcGG44N&#10;NXb0UlP5dfw2CjL3k75moRjq92dbDmf7YmfnhVJPj/12CSJQH+7if/eHjvPTaQZ/38QT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aG1MUAAADdAAAADwAAAAAAAAAA&#10;AAAAAAChAgAAZHJzL2Rvd25yZXYueG1sUEsFBgAAAAAEAAQA+QAAAJMDAAAAAA==&#10;" strokecolor="silver" strokeweight="0"/>
                  <v:line id="Line 1195" o:spid="_x0000_s1748" style="position:absolute;flip:y;visibility:visible;mso-wrap-style:square" from="7949,7227" to="7950,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W5lMgAAADdAAAADwAAAGRycy9kb3ducmV2LnhtbESPQW/CMAyF75P2HyIj7YIgXSXQKAS0&#10;TdvEYRxgHHq0GtNWNE6VZNDt1+PDpN1svef3Pq82g+vUhUJsPRt4nGagiCtvW64NHL/eJ0+gYkK2&#10;2HkmAz8UYbO+v1thYf2V93Q5pFpJCMcCDTQp9YXWsWrIYZz6nli0kw8Ok6yh1jbgVcJdp/Msm2uH&#10;LUtDgz29NlSdD9/OwCL85m+LVI7tx4uvxrNd+ennpTEPo+F5CSrRkP7Nf9dbK/j5TPj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gW5lMgAAADdAAAADwAAAAAA&#10;AAAAAAAAAAChAgAAZHJzL2Rvd25yZXYueG1sUEsFBgAAAAAEAAQA+QAAAJYDAAAAAA==&#10;" strokecolor="silver" strokeweight="0"/>
                  <v:line id="Line 1196" o:spid="_x0000_s1749" style="position:absolute;flip:y;visibility:visible;mso-wrap-style:square" from="7949,7194" to="7950,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kcD8QAAADdAAAADwAAAGRycy9kb3ducmV2LnhtbERPTWvCQBC9F/wPywi9iG4MKBpdRaUt&#10;Huyh6iHHITsmwexs2N1q2l/fFYTe5vE+Z7nuTCNu5HxtWcF4lIAgLqyuuVRwPr0PZyB8QNbYWCYF&#10;P+Rhveq9LDHT9s5fdDuGUsQQ9hkqqEJoMyl9UZFBP7ItceQu1hkMEbpSaof3GG4amSbJVBqsOTZU&#10;2NKuouJ6/DYK5u43fZuHfKA/trYYTD7zg53mSr32u80CRKAu/Iuf7r2O89PJGB7fx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SRwPxAAAAN0AAAAPAAAAAAAAAAAA&#10;AAAAAKECAABkcnMvZG93bnJldi54bWxQSwUGAAAAAAQABAD5AAAAkgMAAAAA&#10;" strokecolor="silver" strokeweight="0"/>
                  <v:line id="Line 1197" o:spid="_x0000_s1750" style="position:absolute;flip:y;visibility:visible;mso-wrap-style:square" from="7949,7161" to="7950,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uCeMUAAADdAAAADwAAAGRycy9kb3ducmV2LnhtbERPTWvCQBC9C/6HZYRepG4aUDR1I1pa&#10;6aEetD3kOGTHJJidDbvbGPvru4WCt3m8z1lvBtOKnpxvLCt4miUgiEurG64UfH2+PS5B+ICssbVM&#10;Cm7kYZOPR2vMtL3ykfpTqEQMYZ+hgjqELpPSlzUZ9DPbEUfubJ3BEKGrpHZ4jeGmlWmSLKTBhmND&#10;jR291FReTt9Gwcr9pK+rUEz1fmfL6fxQfNhFodTDZNg+gwg0hLv43/2u4/x0nsLfN/EE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uCeMUAAADdAAAADwAAAAAAAAAA&#10;AAAAAAChAgAAZHJzL2Rvd25yZXYueG1sUEsFBgAAAAAEAAQA+QAAAJMDAAAAAA==&#10;" strokecolor="silver" strokeweight="0"/>
                  <v:line id="Line 1198" o:spid="_x0000_s1751" style="position:absolute;flip:y;visibility:visible;mso-wrap-style:square" from="7949,7129" to="7950,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cn48UAAADdAAAADwAAAGRycy9kb3ducmV2LnhtbERPTWvCQBC9F/oflin0IrppiqLRVdpi&#10;Sw96MHrIcciOSWh2NuyumvbXuwXB2zze5yxWvWnFmZxvLCt4GSUgiEurG64UHPafwykIH5A1tpZJ&#10;wS95WC0fHxaYaXvhHZ3zUIkYwj5DBXUIXSalL2sy6Ee2I47c0TqDIUJXSe3wEsNNK9MkmUiDDceG&#10;Gjv6qKn8yU9Gwcz9petZKAb6692Wg/G22NhJodTzU/82BxGoD3fxzf2t4/x0/Ar/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cn48UAAADdAAAADwAAAAAAAAAA&#10;AAAAAAChAgAAZHJzL2Rvd25yZXYueG1sUEsFBgAAAAAEAAQA+QAAAJMDAAAAAA==&#10;" strokecolor="silver" strokeweight="0"/>
                  <v:line id="Line 1199" o:spid="_x0000_s1752" style="position:absolute;flip:y;visibility:visible;mso-wrap-style:square" from="7949,7096" to="7950,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6/l8UAAADdAAAADwAAAGRycy9kb3ducmV2LnhtbERPTWvCQBC9F/oflin0IrppqKLRVdpi&#10;Sw96MHrIcciOSWh2NuyumvbXuwXB2zze5yxWvWnFmZxvLCt4GSUgiEurG64UHPafwykIH5A1tpZJ&#10;wS95WC0fHxaYaXvhHZ3zUIkYwj5DBXUIXSalL2sy6Ee2I47c0TqDIUJXSe3wEsNNK9MkmUiDDceG&#10;Gjv6qKn8yU9Gwcz9petZKAb6692Wg/G22NhJodTzU/82BxGoD3fxzf2t4/x0/Ar/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6/l8UAAADdAAAADwAAAAAAAAAA&#10;AAAAAAChAgAAZHJzL2Rvd25yZXYueG1sUEsFBgAAAAAEAAQA+QAAAJMDAAAAAA==&#10;" strokecolor="silver" strokeweight="0"/>
                  <v:line id="Line 1200" o:spid="_x0000_s1753" style="position:absolute;flip:y;visibility:visible;mso-wrap-style:square" from="7949,7064" to="795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aDMUAAADdAAAADwAAAGRycy9kb3ducmV2LnhtbERPTWvCQBC9F/wPywi9SN0YiNToKq20&#10;xYMemnrIcchOk9DsbNjdauqvdwWht3m8z1ltBtOJEznfWlYwmyYgiCurW64VHL/en55B+ICssbNM&#10;Cv7Iw2Y9elhhru2ZP+lUhFrEEPY5KmhC6HMpfdWQQT+1PXHkvq0zGCJ0tdQOzzHcdDJNkrk02HJs&#10;aLCnbUPVT/FrFCzcJX1bhHKiP15tNckO5d7OS6Uex8PLEkSgIfyL7+6djvPTLIPbN/EEu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IaDMUAAADdAAAADwAAAAAAAAAA&#10;AAAAAAChAgAAZHJzL2Rvd25yZXYueG1sUEsFBgAAAAAEAAQA+QAAAJMDAAAAAA==&#10;" strokecolor="silver" strokeweight="0"/>
                  <v:line id="Line 1201" o:spid="_x0000_s1754" style="position:absolute;flip:y;visibility:visible;mso-wrap-style:square" from="7949,7031" to="795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CEe8UAAADdAAAADwAAAGRycy9kb3ducmV2LnhtbERPTWvCQBC9C/6HZQQvUjcGDDW6ikot&#10;PdRDrYcch+w0Cc3Oht2tpv56t1DwNo/3OatNb1pxIecbywpm0wQEcWl1w5WC8+fh6RmED8gaW8uk&#10;4Jc8bNbDwQpzba/8QZdTqEQMYZ+jgjqELpfSlzUZ9FPbEUfuyzqDIUJXSe3wGsNNK9MkyaTBhmND&#10;jR3tayq/Tz9GwcLd0pdFKCb6dWfLyfxYvNusUGo86rdLEIH68BD/u990nJ/OM/j7Jp4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CEe8UAAADdAAAADwAAAAAAAAAA&#10;AAAAAAChAgAAZHJzL2Rvd25yZXYueG1sUEsFBgAAAAAEAAQA+QAAAJMDAAAAAA==&#10;" strokecolor="silver" strokeweight="0"/>
                  <v:line id="Line 1202" o:spid="_x0000_s1755" style="position:absolute;flip:y;visibility:visible;mso-wrap-style:square" from="7949,6999" to="7950,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h4MUAAADdAAAADwAAAGRycy9kb3ducmV2LnhtbERPS2vCQBC+F/oflin0Irox4Cu6Si22&#10;9KAHo4cch+yYhGZnw+6qaX99t1DobT6+56w2vWnFjZxvLCsYjxIQxKXVDVcKzqe34RyED8gaW8uk&#10;4Is8bNaPDyvMtL3zkW55qEQMYZ+hgjqELpPSlzUZ9CPbEUfuYp3BEKGrpHZ4j+GmlWmSTKXBhmND&#10;jR291lR+5lejYOG+090iFAP9vrXlYHIo9nZaKPX81L8sQQTqw7/4z/2h4/x0MoPfb+IJ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h4MUAAADdAAAADwAAAAAAAAAA&#10;AAAAAAChAgAAZHJzL2Rvd25yZXYueG1sUEsFBgAAAAAEAAQA+QAAAJMDAAAAAA==&#10;" strokecolor="silver" strokeweight="0"/>
                  <v:line id="Line 1203" o:spid="_x0000_s1756" style="position:absolute;flip:y;visibility:visible;mso-wrap-style:square" from="7949,6966" to="7950,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O1ksgAAADdAAAADwAAAGRycy9kb3ducmV2LnhtbESPQW/CMAyF75P2HyIj7YIgXSXQKAS0&#10;TdvEYRxgHHq0GtNWNE6VZNDt1+PDpN1svef3Pq82g+vUhUJsPRt4nGagiCtvW64NHL/eJ0+gYkK2&#10;2HkmAz8UYbO+v1thYf2V93Q5pFpJCMcCDTQp9YXWsWrIYZz6nli0kw8Ok6yh1jbgVcJdp/Msm2uH&#10;LUtDgz29NlSdD9/OwCL85m+LVI7tx4uvxrNd+ennpTEPo+F5CSrRkP7Nf9dbK/j5THD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HO1ksgAAADdAAAADwAAAAAA&#10;AAAAAAAAAAChAgAAZHJzL2Rvd25yZXYueG1sUEsFBgAAAAAEAAQA+QAAAJYDAAAAAA==&#10;" strokecolor="silver" strokeweight="0"/>
                  <v:line id="Line 1204" o:spid="_x0000_s1757" style="position:absolute;flip:y;visibility:visible;mso-wrap-style:square" from="7949,6934" to="7950,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8QCcUAAADdAAAADwAAAGRycy9kb3ducmV2LnhtbERPS2vCQBC+F/wPywi9iG4aUEx0FS22&#10;9FAPPg45DtkxCWZnw+6qaX99t1DobT6+5yzXvWnFnZxvLCt4mSQgiEurG64UnE9v4zkIH5A1tpZJ&#10;wRd5WK8GT0vMtX3wge7HUIkYwj5HBXUIXS6lL2sy6Ce2I47cxTqDIUJXSe3wEcNNK9MkmUmDDceG&#10;Gjt6ram8Hm9GQea+010WipF+39pyNN0Xn3ZWKPU87DcLEIH68C/+c3/oOD+dZvD7TTxB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8QCcUAAADdAAAADwAAAAAAAAAA&#10;AAAAAAChAgAAZHJzL2Rvd25yZXYueG1sUEsFBgAAAAAEAAQA+QAAAJMDAAAAAA==&#10;" strokecolor="silver" strokeweight="0"/>
                  <v:line id="Line 1205" o:spid="_x0000_s1758" style="position:absolute;flip:y;visibility:visible;mso-wrap-style:square" from="7949,6901" to="7950,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lzKcgAAADdAAAADwAAAGRycy9kb3ducmV2LnhtbESPQU/DMAyF70j8h8hIu0wsXSUqVpZN&#10;MG0TB3ZgcOjRakxb0ThVkm0dvx4fkLjZes/vfV6uR9erM4XYeTYwn2WgiGtvO24MfH7s7h9BxYRs&#10;sfdMBq4UYb26vVliaf2F3+l8TI2SEI4lGmhTGkqtY92SwzjzA7FoXz44TLKGRtuAFwl3vc6zrNAO&#10;O5aGFgfatFR/H0/OwCL85NtFqqZ2/+Lr6cOhevNFZczkbnx+ApVoTP/mv+tXK/h5IfzyjYygV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GlzKcgAAADdAAAADwAAAAAA&#10;AAAAAAAAAAChAgAAZHJzL2Rvd25yZXYueG1sUEsFBgAAAAAEAAQA+QAAAJYDAAAAAA==&#10;" strokecolor="silver" strokeweight="0"/>
                  <v:line id="Line 1206" o:spid="_x0000_s1759" style="position:absolute;flip:y;visibility:visible;mso-wrap-style:square" from="7949,6869" to="7950,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XWssUAAADdAAAADwAAAGRycy9kb3ducmV2LnhtbERPTWvCQBC9C/6HZYRepG4MNNToKlra&#10;4kEPtR5yHLLTJDQ7G3a3mvrrXUHwNo/3OYtVb1pxIucbywqmkwQEcWl1w5WC4/fH8ysIH5A1tpZJ&#10;wT95WC2HgwXm2p75i06HUIkYwj5HBXUIXS6lL2sy6Ce2I47cj3UGQ4SuktrhOYabVqZJkkmDDceG&#10;Gjt6q6n8PfwZBTN3Sd9noRjrz40txy/7YmezQqmnUb+egwjUh4f47t7qOD/NpnD7Jp4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XWssUAAADdAAAADwAAAAAAAAAA&#10;AAAAAAChAgAAZHJzL2Rvd25yZXYueG1sUEsFBgAAAAAEAAQA+QAAAJMDAAAAAA==&#10;" strokecolor="silver" strokeweight="0"/>
                  <v:line id="Line 1207" o:spid="_x0000_s1760" style="position:absolute;flip:y;visibility:visible;mso-wrap-style:square" from="7949,6836" to="7950,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IxcUAAADdAAAADwAAAGRycy9kb3ducmV2LnhtbERPTWvCQBC9C/6HZQQvopsGGjS6ii22&#10;9NAeqh5yHLJjEszOht2tpv56t1DwNo/3OatNb1pxIecbywqeZgkI4tLqhisFx8PbdA7CB2SNrWVS&#10;8EseNuvhYIW5tlf+pss+VCKGsM9RQR1Cl0vpy5oM+pntiCN3ss5giNBVUju8xnDTyjRJMmmw4dhQ&#10;Y0evNZXn/Y9RsHC3dLcIxUS/v9hy8vxVfNqsUGo86rdLEIH68BD/uz90nJ9mKfx9E0+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IxcUAAADdAAAADwAAAAAAAAAA&#10;AAAAAAChAgAAZHJzL2Rvd25yZXYueG1sUEsFBgAAAAAEAAQA+QAAAJMDAAAAAA==&#10;" strokecolor="silver" strokeweight="0"/>
                  <v:line id="Line 1208" o:spid="_x0000_s1761" style="position:absolute;flip:y;visibility:visible;mso-wrap-style:square" from="7949,6804" to="7950,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vtXsUAAADdAAAADwAAAGRycy9kb3ducmV2LnhtbERPS2vCQBC+F/oflin0Irox0qDRVWxp&#10;pQc9+DjkOGSnSWh2NuxuNfrru4WCt/n4nrNY9aYVZ3K+saxgPEpAEJdWN1wpOB0/hlMQPiBrbC2T&#10;git5WC0fHxaYa3vhPZ0PoRIxhH2OCuoQulxKX9Zk0I9sRxy5L+sMhghdJbXDSww3rUyTJJMGG44N&#10;NXb0VlP5ffgxCmbulr7PQjHQm1dbDl52xdZmhVLPT/16DiJQH+7if/enjvPTbAJ/38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vtXsUAAADdAAAADwAAAAAAAAAA&#10;AAAAAAChAgAAZHJzL2Rvd25yZXYueG1sUEsFBgAAAAAEAAQA+QAAAJMDAAAAAA==&#10;" strokecolor="silver" strokeweight="0"/>
                  <v:line id="Line 1209" o:spid="_x0000_s1762" style="position:absolute;flip:y;visibility:visible;mso-wrap-style:square" from="7949,6771" to="7950,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J1KsUAAADdAAAADwAAAGRycy9kb3ducmV2LnhtbERPS2vCQBC+F/oflin0Irox2KDRVWxp&#10;pQc9+DjkOGSnSWh2NuxuNfrru4WCt/n4nrNY9aYVZ3K+saxgPEpAEJdWN1wpOB0/hlMQPiBrbC2T&#10;git5WC0fHxaYa3vhPZ0PoRIxhH2OCuoQulxKX9Zk0I9sRxy5L+sMhghdJbXDSww3rUyTJJMGG44N&#10;NXb0VlP5ffgxCmbulr7PQjHQm1dbDl52xdZmhVLPT/16DiJQH+7if/enjvPTbAJ/38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J1KsUAAADdAAAADwAAAAAAAAAA&#10;AAAAAAChAgAAZHJzL2Rvd25yZXYueG1sUEsFBgAAAAAEAAQA+QAAAJMDAAAAAA==&#10;" strokecolor="silver" strokeweight="0"/>
                  <v:line id="Line 1210" o:spid="_x0000_s1763" style="position:absolute;flip:y;visibility:visible;mso-wrap-style:square" from="7949,6739" to="7950,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7QscUAAADdAAAADwAAAGRycy9kb3ducmV2LnhtbERPTWvCQBC9C/6HZQQvUjcGDDW6ikot&#10;PdRDrYcch+w0Cc3Oht2tpv56t1DwNo/3OatNb1pxIecbywpm0wQEcWl1w5WC8+fh6RmED8gaW8uk&#10;4Jc8bNbDwQpzba/8QZdTqEQMYZ+jgjqELpfSlzUZ9FPbEUfuyzqDIUJXSe3wGsNNK9MkyaTBhmND&#10;jR3tayq/Tz9GwcLd0pdFKCb6dWfLyfxYvNusUGo86rdLEIH68BD/u990nJ9mc/j7Jp4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7QscUAAADdAAAADwAAAAAAAAAA&#10;AAAAAAChAgAAZHJzL2Rvd25yZXYueG1sUEsFBgAAAAAEAAQA+QAAAJMDAAAAAA==&#10;" strokecolor="silver" strokeweight="0"/>
                  <v:line id="Line 1211" o:spid="_x0000_s1764" style="position:absolute;flip:y;visibility:visible;mso-wrap-style:square" from="7949,6706" to="7950,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xOxsUAAADdAAAADwAAAGRycy9kb3ducmV2LnhtbERPTWvCQBC9C/6HZQQvUjcNNGjqKla0&#10;9NAeqj3kOGSnSTA7G3ZXjf56t1DwNo/3OYtVb1pxJucbywqepwkI4tLqhisFP4fd0wyED8gaW8uk&#10;4EoeVsvhYIG5thf+pvM+VCKGsM9RQR1Cl0vpy5oM+qntiCP3a53BEKGrpHZ4ieGmlWmSZNJgw7Gh&#10;xo42NZXH/ckomLtbup2HYqLf32w5efkqPm1WKDUe9etXEIH68BD/uz90nJ9mGfx9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xOxsUAAADdAAAADwAAAAAAAAAA&#10;AAAAAAChAgAAZHJzL2Rvd25yZXYueG1sUEsFBgAAAAAEAAQA+QAAAJMDAAAAAA==&#10;" strokecolor="silver" strokeweight="0"/>
                  <v:line id="Line 1212" o:spid="_x0000_s1765" style="position:absolute;flip:y;visibility:visible;mso-wrap-style:square" from="7949,6674" to="7950,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DrXcUAAADdAAAADwAAAGRycy9kb3ducmV2LnhtbERPTWvCQBC9F/oflil4Ed0YMNbUVVRa&#10;6UEP1R5yHLLTJDQ7G3ZXjf76bqHQ2zze5yxWvWnFhZxvLCuYjBMQxKXVDVcKPk9vo2cQPiBrbC2T&#10;ght5WC0fHxaYa3vlD7ocQyViCPscFdQhdLmUvqzJoB/bjjhyX9YZDBG6SmqH1xhuWpkmSSYNNhwb&#10;auxoW1P5fTwbBXN3T1/noRjq3caWw+mh2NusUGrw1K9fQATqw7/4z/2u4/w0m8HvN/E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DrXcUAAADdAAAADwAAAAAAAAAA&#10;AAAAAAChAgAAZHJzL2Rvd25yZXYueG1sUEsFBgAAAAAEAAQA+QAAAJMDAAAAAA==&#10;" strokecolor="silver" strokeweight="0"/>
                  <v:line id="Line 1213" o:spid="_x0000_s1766" style="position:absolute;flip:y;visibility:visible;mso-wrap-style:square" from="7949,6641" to="7950,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9/L8gAAADdAAAADwAAAGRycy9kb3ducmV2LnhtbESPQU/DMAyF70j8h8hIu0wsXSUqVpZN&#10;MG0TB3ZgcOjRakxb0ThVkm0dvx4fkLjZes/vfV6uR9erM4XYeTYwn2WgiGtvO24MfH7s7h9BxYRs&#10;sfdMBq4UYb26vVliaf2F3+l8TI2SEI4lGmhTGkqtY92SwzjzA7FoXz44TLKGRtuAFwl3vc6zrNAO&#10;O5aGFgfatFR/H0/OwCL85NtFqqZ2/+Lr6cOhevNFZczkbnx+ApVoTP/mv+tXK/h5IbjyjYygV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h9/L8gAAADdAAAADwAAAAAA&#10;AAAAAAAAAAChAgAAZHJzL2Rvd25yZXYueG1sUEsFBgAAAAAEAAQA+QAAAJYDAAAAAA==&#10;" strokecolor="silver" strokeweight="0"/>
                  <v:line id="Line 1214" o:spid="_x0000_s1767" style="position:absolute;flip:y;visibility:visible;mso-wrap-style:square" from="7949,6608" to="7950,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PatMUAAADdAAAADwAAAGRycy9kb3ducmV2LnhtbERPTWvCQBC9F/wPywheRDcNNJjoKlZs&#10;6aE9VD3kOGTHJJidDburpv313UKht3m8z1ltBtOJGznfWlbwOE9AEFdWt1wrOB1fZgsQPiBr7CyT&#10;gi/ysFmPHlZYaHvnT7odQi1iCPsCFTQh9IWUvmrIoJ/bnjhyZ+sMhghdLbXDeww3nUyTJJMGW44N&#10;Dfa0a6i6HK5GQe6+030eyql+fbbV9OmjfLdZqdRkPGyXIAIN4V/8537TcX6a5fD7TTx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PatMUAAADdAAAADwAAAAAAAAAA&#10;AAAAAAChAgAAZHJzL2Rvd25yZXYueG1sUEsFBgAAAAAEAAQA+QAAAJMDAAAAAA==&#10;" strokecolor="silver" strokeweight="0"/>
                  <v:line id="Line 1215" o:spid="_x0000_s1768" style="position:absolute;flip:y;visibility:visible;mso-wrap-style:square" from="7949,6576" to="7950,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Dl9MgAAADdAAAADwAAAGRycy9kb3ducmV2LnhtbESPQU/CQBCF7yT+h82YcCGwtYkIhYUo&#10;UeNBDwKHHifdoW3szja7K1R/vXMw4TaT9+a9b9bbwXXqTCG2ng3czTJQxJW3LdcGjoeX6QJUTMgW&#10;O89k4IcibDc3ozUW1l/4k877VCsJ4ViggSalvtA6Vg05jDPfE4t28sFhkjXU2ga8SLjrdJ5lc+2w&#10;ZWlosKddQ9XX/tsZWIbf/HmZyol9ffLV5P6jfPfz0pjx7fC4ApVoSFfz//WbFfz8QfjlGxlBb/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bDl9MgAAADdAAAADwAAAAAA&#10;AAAAAAAAAAChAgAAZHJzL2Rvd25yZXYueG1sUEsFBgAAAAAEAAQA+QAAAJYDAAAAAA==&#10;" strokecolor="silver" strokeweight="0"/>
                  <v:line id="Line 1216" o:spid="_x0000_s1769" style="position:absolute;flip:y;visibility:visible;mso-wrap-style:square" from="7949,6543" to="7950,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xAb8UAAADdAAAADwAAAGRycy9kb3ducmV2LnhtbERPS2vCQBC+F/wPyxR6Ed0Y8BVdxZZW&#10;PLQHH4cch+yYhGZnw+5Wo7++WxB6m4/vOct1ZxpxIedrywpGwwQEcWF1zaWC0/FjMAPhA7LGxjIp&#10;uJGH9ar3tMRM2yvv6XIIpYgh7DNUUIXQZlL6oiKDfmhb4sidrTMYInSl1A6vMdw0Mk2SiTRYc2yo&#10;sKW3iorvw49RMHf39H0e8r7evtqiP/7KP+0kV+rludssQATqwr/44d7pOD+djuDvm3iC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xAb8UAAADdAAAADwAAAAAAAAAA&#10;AAAAAAChAgAAZHJzL2Rvd25yZXYueG1sUEsFBgAAAAAEAAQA+QAAAJMDAAAAAA==&#10;" strokecolor="silver" strokeweight="0"/>
                  <v:line id="Line 1217" o:spid="_x0000_s1770" style="position:absolute;flip:y;visibility:visible;mso-wrap-style:square" from="7949,6511" to="7950,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7eGMUAAADdAAAADwAAAGRycy9kb3ducmV2LnhtbERPS2vCQBC+C/0PyxR6kbox4Ct1FRUt&#10;PehB20OOQ3ZMgtnZsLvV2F/fLRS8zcf3nPmyM424kvO1ZQXDQQKCuLC65lLB1+fudQrCB2SNjWVS&#10;cCcPy8VTb46Ztjc+0vUUShFD2GeooAqhzaT0RUUG/cC2xJE7W2cwROhKqR3eYrhpZJokY2mw5thQ&#10;YUubiorL6dsomLmfdDsLeV+/r23RHx3yvR3nSr08d6s3EIG68BD/uz90nJ9OUvj7Jp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7eGMUAAADdAAAADwAAAAAAAAAA&#10;AAAAAAChAgAAZHJzL2Rvd25yZXYueG1sUEsFBgAAAAAEAAQA+QAAAJMDAAAAAA==&#10;" strokecolor="silver" strokeweight="0"/>
                  <v:line id="Line 1218" o:spid="_x0000_s1771" style="position:absolute;flip:y;visibility:visible;mso-wrap-style:square" from="7949,6478" to="7950,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J7g8YAAADdAAAADwAAAGRycy9kb3ducmV2LnhtbERPS2vCQBC+C/0PyxR6Ed00xVd0lbbU&#10;0oMefBxyHLJjEpqdDbtbTf31rlDobT6+5yxWnWnEmZyvLSt4HiYgiAuray4VHA/rwRSED8gaG8uk&#10;4Jc8rJYPvQVm2l54R+d9KEUMYZ+hgiqENpPSFxUZ9EPbEkfuZJ3BEKErpXZ4ieGmkWmSjKXBmmND&#10;hS29V1R873+Mgpm7ph+zkPf155st+qNtvrHjXKmnx+51DiJQF/7Ff+4vHeenkxe4fxN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ie4PGAAAA3QAAAA8AAAAAAAAA&#10;AAAAAAAAoQIAAGRycy9kb3ducmV2LnhtbFBLBQYAAAAABAAEAPkAAACUAwAAAAA=&#10;" strokecolor="silver" strokeweight="0"/>
                  <v:line id="Line 1219" o:spid="_x0000_s1772" style="position:absolute;flip:y;visibility:visible;mso-wrap-style:square" from="7949,6446" to="7950,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j98YAAADdAAAADwAAAGRycy9kb3ducmV2LnhtbERPS2vCQBC+C/0PyxR6Ed001Fd0lbbU&#10;0oMefBxyHLJjEpqdDbtbTf31rlDobT6+5yxWnWnEmZyvLSt4HiYgiAuray4VHA/rwRSED8gaG8uk&#10;4Jc8rJYPvQVm2l54R+d9KEUMYZ+hgiqENpPSFxUZ9EPbEkfuZJ3BEKErpXZ4ieGmkWmSjKXBmmND&#10;hS29V1R873+Mgpm7ph+zkPf155st+qNtvrHjXKmnx+51DiJQF/7Ff+4vHeenkxe4fxN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L4/fGAAAA3QAAAA8AAAAAAAAA&#10;AAAAAAAAoQIAAGRycy9kb3ducmV2LnhtbFBLBQYAAAAABAAEAPkAAACUAwAAAAA=&#10;" strokecolor="silver" strokeweight="0"/>
                  <v:line id="Line 1220" o:spid="_x0000_s1773" style="position:absolute;flip:y;visibility:visible;mso-wrap-style:square" from="7949,6413" to="7950,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dGbMUAAADdAAAADwAAAGRycy9kb3ducmV2LnhtbERPS2vCQBC+F/oflin0Irox4Cu6Si22&#10;9KAHo4cch+yYhGZnw+6qaX99t1DobT6+56w2vWnFjZxvLCsYjxIQxKXVDVcKzqe34RyED8gaW8uk&#10;4Is8bNaPDyvMtL3zkW55qEQMYZ+hgjqELpPSlzUZ9CPbEUfuYp3BEKGrpHZ4j+GmlWmSTKXBhmND&#10;jR291lR+5lejYOG+090iFAP9vrXlYHIo9nZaKPX81L8sQQTqw7/4z/2h4/x0NoHfb+IJ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dGbMUAAADdAAAADwAAAAAAAAAA&#10;AAAAAAChAgAAZHJzL2Rvd25yZXYueG1sUEsFBgAAAAAEAAQA+QAAAJMDAAAAAA==&#10;" strokecolor="silver" strokeweight="0"/>
                  <v:line id="Line 1221" o:spid="_x0000_s1774" style="position:absolute;flip:y;visibility:visible;mso-wrap-style:square" from="7949,6381" to="7950,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XYG8UAAADdAAAADwAAAGRycy9kb3ducmV2LnhtbERPTWvCQBC9F/oflil4Ed0YMNbUVVRa&#10;6UEP1R5yHLLTJDQ7G3ZXjf76bqHQ2zze5yxWvWnFhZxvLCuYjBMQxKXVDVcKPk9vo2cQPiBrbC2T&#10;ght5WC0fHxaYa3vlD7ocQyViCPscFdQhdLmUvqzJoB/bjjhyX9YZDBG6SmqH1xhuWpkmSSYNNhwb&#10;auxoW1P5fTwbBXN3T1/noRjq3caWw+mh2NusUGrw1K9fQATqw7/4z/2u4/x0lsHvN/E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XYG8UAAADdAAAADwAAAAAAAAAA&#10;AAAAAAChAgAAZHJzL2Rvd25yZXYueG1sUEsFBgAAAAAEAAQA+QAAAJMDAAAAAA==&#10;" strokecolor="silver" strokeweight="0"/>
                  <v:line id="Line 1222" o:spid="_x0000_s1775" style="position:absolute;flip:y;visibility:visible;mso-wrap-style:square" from="7949,6348" to="7950,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l9gMYAAADdAAAADwAAAGRycy9kb3ducmV2LnhtbERPS2vCQBC+F/oflin0IrppoD6iq7TF&#10;lh70YPSQ45Adk9DsbNhdNe2vdwuCt/n4nrNY9aYVZ3K+sazgZZSAIC6tbrhScNh/DqcgfEDW2Fom&#10;Bb/kYbV8fFhgpu2Fd3TOQyViCPsMFdQhdJmUvqzJoB/ZjjhyR+sMhghdJbXDSww3rUyTZCwNNhwb&#10;auzoo6byJz8ZBTP3l65noRjor3dbDl63xcaOC6Wen/q3OYhAfbiLb+5vHeenkwn8fxN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ZfYDGAAAA3QAAAA8AAAAAAAAA&#10;AAAAAAAAoQIAAGRycy9kb3ducmV2LnhtbFBLBQYAAAAABAAEAPkAAACUAwAAAAA=&#10;" strokecolor="silver" strokeweight="0"/>
                  <v:line id="Line 1223" o:spid="_x0000_s1776" style="position:absolute;flip:y;visibility:visible;mso-wrap-style:square" from="7949,6316" to="7950,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bp8sgAAADdAAAADwAAAGRycy9kb3ducmV2LnhtbESPQU/CQBCF7yT+h82YcCGwtYkIhYUo&#10;UeNBDwKHHifdoW3szja7K1R/vXMw4TaT9+a9b9bbwXXqTCG2ng3czTJQxJW3LdcGjoeX6QJUTMgW&#10;O89k4IcibDc3ozUW1l/4k877VCsJ4ViggSalvtA6Vg05jDPfE4t28sFhkjXU2ga8SLjrdJ5lc+2w&#10;ZWlosKddQ9XX/tsZWIbf/HmZyol9ffLV5P6jfPfz0pjx7fC4ApVoSFfz//WbFfz8QXDlGxlBb/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8bp8sgAAADdAAAADwAAAAAA&#10;AAAAAAAAAAChAgAAZHJzL2Rvd25yZXYueG1sUEsFBgAAAAAEAAQA+QAAAJYDAAAAAA==&#10;" strokecolor="silver" strokeweight="0"/>
                  <v:line id="Line 1224" o:spid="_x0000_s1777" style="position:absolute;flip:y;visibility:visible;mso-wrap-style:square" from="7949,6283" to="7950,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pMacUAAADdAAAADwAAAGRycy9kb3ducmV2LnhtbERPS2vCQBC+F/wPywheRDcNVE10lSpt&#10;6UEPPg45DtlpEpqdDburpv313UKht/n4nrPa9KYVN3K+sazgcZqAIC6tbrhScDm/ThYgfEDW2Fom&#10;BV/kYbMePKww1/bOR7qdQiViCPscFdQhdLmUvqzJoJ/ajjhyH9YZDBG6SmqH9xhuWpkmyUwabDg2&#10;1NjRrqby83Q1CjL3nb5koRjrt60tx0+HYm9nhVKjYf+8BBGoD//iP/e7jvPTeQa/38QT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pMacUAAADdAAAADwAAAAAAAAAA&#10;AAAAAAChAgAAZHJzL2Rvd25yZXYueG1sUEsFBgAAAAAEAAQA+QAAAJMDAAAAAA==&#10;" strokecolor="silver" strokeweight="0"/>
                  <v:line id="Line 1225" o:spid="_x0000_s1778" style="position:absolute;flip:y;visibility:visible;mso-wrap-style:square" from="7949,6251" to="7950,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WV08gAAADdAAAADwAAAGRycy9kb3ducmV2LnhtbESPQW/CMAyF75P2HyJP4oIgpdIQFALa&#10;0Jh22A4DDj1ajWkrGqdKMuj26+fDpN1svef3Pq+3g+vUlUJsPRuYTTNQxJW3LdcGTsf9ZAEqJmSL&#10;nWcy8E0Rtpv7uzUW1t/4k66HVCsJ4ViggSalvtA6Vg05jFPfE4t29sFhkjXU2ga8SbjrdJ5lc+2w&#10;ZWlosKddQ9Xl8OUMLMNP/rJM5di+Pvtq/PhRvvt5aczoYXhagUo0pH/z3/WbFfx8IfzyjYygN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GWV08gAAADdAAAADwAAAAAA&#10;AAAAAAAAAAChAgAAZHJzL2Rvd25yZXYueG1sUEsFBgAAAAAEAAQA+QAAAJYDAAAAAA==&#10;" strokecolor="silver" strokeweight="0"/>
                  <v:line id="Line 1226" o:spid="_x0000_s1779" style="position:absolute;flip:y;visibility:visible;mso-wrap-style:square" from="7949,6218" to="7950,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wSMUAAADdAAAADwAAAGRycy9kb3ducmV2LnhtbERPTWvCQBC9C/0PyxR6kboxoGjMRtrS&#10;Sg/1oPWQ45Adk2B2NuxuNfXXu4WCt3m8z8nXg+nEmZxvLSuYThIQxJXVLdcKDt8fzwsQPiBr7CyT&#10;gl/ysC4eRjlm2l54R+d9qEUMYZ+hgiaEPpPSVw0Z9BPbE0fuaJ3BEKGrpXZ4ieGmk2mSzKXBlmND&#10;gz29NVSd9j9GwdJd0/dlKMd682qr8Wxbftl5qdTT4/CyAhFoCHfxv/tTx/npYgp/38QTZH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kwSMUAAADdAAAADwAAAAAAAAAA&#10;AAAAAAChAgAAZHJzL2Rvd25yZXYueG1sUEsFBgAAAAAEAAQA+QAAAJMDAAAAAA==&#10;" strokecolor="silver" strokeweight="0"/>
                  <v:line id="Line 1227" o:spid="_x0000_s1780" style="position:absolute;flip:y;visibility:visible;mso-wrap-style:square" from="7949,6186" to="7950,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P8UAAADdAAAADwAAAGRycy9kb3ducmV2LnhtbERPTWvCQBC9F/oflin0InVjQNE0G6lS&#10;xYMeanvIcchOk9DsbNhdNfbXdwWht3m8z8mXg+nEmZxvLSuYjBMQxJXVLdcKvj43L3MQPiBr7CyT&#10;git5WBaPDzlm2l74g87HUIsYwj5DBU0IfSalrxoy6Me2J47ct3UGQ4SultrhJYabTqZJMpMGW44N&#10;Dfa0bqj6OZ6MgoX7Td8XoRzp7cpWo+mh3NtZqdTz0/D2CiLQEP7Fd/dOx/npPIXbN/EEW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uP8UAAADdAAAADwAAAAAAAAAA&#10;AAAAAAChAgAAZHJzL2Rvd25yZXYueG1sUEsFBgAAAAAEAAQA+QAAAJMDAAAAAA==&#10;" strokecolor="silver" strokeweight="0"/>
                  <v:line id="Line 1228" o:spid="_x0000_s1781" style="position:absolute;flip:y;visibility:visible;mso-wrap-style:square" from="7949,6153" to="7950,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pMUAAADdAAAADwAAAGRycy9kb3ducmV2LnhtbERPTWvCQBC9C/6HZQQvUjemKJq6ii2t&#10;9KAHbQ85DtkxCWZnw+6qqb++Wyh4m8f7nOW6M424kvO1ZQWTcQKCuLC65lLB99fH0xyED8gaG8uk&#10;4Ic8rFf93hIzbW98oOsxlCKGsM9QQRVCm0npi4oM+rFtiSN3ss5giNCVUju8xXDTyDRJZtJgzbGh&#10;wpbeKirOx4tRsHD39H0R8pHevtpiNN3nOzvLlRoOus0LiEBdeIj/3Z86zk/nz/D3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LpMUAAADdAAAADwAAAAAAAAAA&#10;AAAAAAChAgAAZHJzL2Rvd25yZXYueG1sUEsFBgAAAAAEAAQA+QAAAJMDAAAAAA==&#10;" strokecolor="silver" strokeweight="0"/>
                  <v:line id="Line 1229" o:spid="_x0000_s1782" style="position:absolute;flip:y;visibility:visible;mso-wrap-style:square" from="7949,6120" to="7950,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6T0MUAAADdAAAADwAAAGRycy9kb3ducmV2LnhtbERPTWvCQBC9C/6HZQQvUjeGKpq6ii2t&#10;9KAHbQ85DtkxCWZnw+6qqb++Wyh4m8f7nOW6M424kvO1ZQWTcQKCuLC65lLB99fH0xyED8gaG8uk&#10;4Ic8rFf93hIzbW98oOsxlCKGsM9QQRVCm0npi4oM+rFtiSN3ss5giNCVUju8xXDTyDRJZtJgzbGh&#10;wpbeKirOx4tRsHD39H0R8pHevtpiNN3nOzvLlRoOus0LiEBdeIj/3Z86zk/nz/D3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6T0MUAAADdAAAADwAAAAAAAAAA&#10;AAAAAAChAgAAZHJzL2Rvd25yZXYueG1sUEsFBgAAAAAEAAQA+QAAAJMDAAAAAA==&#10;" strokecolor="silver" strokeweight="0"/>
                  <v:line id="Line 1230" o:spid="_x0000_s1783" style="position:absolute;flip:y;visibility:visible;mso-wrap-style:square" from="7949,6088" to="7950,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I2S8UAAADdAAAADwAAAGRycy9kb3ducmV2LnhtbERPTWvCQBC9C/0PyxS8SN0YUDTNKq1U&#10;8VAP2h5yHLLTJDQ7G3a3MfbXd4WCt3m8z8k3g2lFT843lhXMpgkI4tLqhisFnx+7pyUIH5A1tpZJ&#10;wZU8bNYPoxwzbS98ov4cKhFD2GeooA6hy6T0ZU0G/dR2xJH7ss5giNBVUju8xHDTyjRJFtJgw7Gh&#10;xo62NZXf5x+jYOV+07dVKCZ6/2rLyfxYvNtFodT4cXh5BhFoCHfxv/ug4/x0OYfbN/EE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I2S8UAAADdAAAADwAAAAAAAAAA&#10;AAAAAAChAgAAZHJzL2Rvd25yZXYueG1sUEsFBgAAAAAEAAQA+QAAAJMDAAAAAA==&#10;" strokecolor="silver" strokeweight="0"/>
                  <v:line id="Line 1231" o:spid="_x0000_s1784" style="position:absolute;flip:y;visibility:visible;mso-wrap-style:square" from="7949,6056" to="7950,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CoPMUAAADdAAAADwAAAGRycy9kb3ducmV2LnhtbERPS2vCQBC+F/wPywheRDcNNGh0FSu2&#10;9FAPPg45DtkxCWZnw+6qaX99t1DobT6+5yzXvWnFnZxvLCt4niYgiEurG64UnE9vkxkIH5A1tpZJ&#10;wRd5WK8GT0vMtX3wge7HUIkYwj5HBXUIXS6lL2sy6Ke2I47cxTqDIUJXSe3wEcNNK9MkyaTBhmND&#10;jR1tayqvx5tRMHff6W4eirF+f7Xl+GVffNqsUGo07DcLEIH68C/+c3/oOD+dZfD7TTxB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CoPMUAAADdAAAADwAAAAAAAAAA&#10;AAAAAAChAgAAZHJzL2Rvd25yZXYueG1sUEsFBgAAAAAEAAQA+QAAAJMDAAAAAA==&#10;" strokecolor="silver" strokeweight="0"/>
                  <v:line id="Line 1232" o:spid="_x0000_s1785" style="position:absolute;flip:y;visibility:visible;mso-wrap-style:square" from="7949,6024" to="7950,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wNp8UAAADdAAAADwAAAGRycy9kb3ducmV2LnhtbERPS2vCQBC+F/wPywhepG4M1EfqKiqt&#10;9NAetD3kOGTHJJidDburpv56Vyj0Nh/fcxarzjTiQs7XlhWMRwkI4sLqmksFP9/vzzMQPiBrbCyT&#10;gl/ysFr2nhaYaXvlPV0OoRQxhH2GCqoQ2kxKX1Rk0I9sSxy5o3UGQ4SulNrhNYabRqZJMpEGa44N&#10;Fba0rag4Hc5Gwdzd0rd5yId6t7HF8OUr/7STXKlBv1u/ggjUhX/xn/tDx/npbAqPb+IJ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wNp8UAAADdAAAADwAAAAAAAAAA&#10;AAAAAAChAgAAZHJzL2Rvd25yZXYueG1sUEsFBgAAAAAEAAQA+QAAAJMDAAAAAA==&#10;" strokecolor="silver" strokeweight="0"/>
                  <v:line id="Line 1233" o:spid="_x0000_s1786" style="position:absolute;flip:y;visibility:visible;mso-wrap-style:square" from="7949,5991" to="7950,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OZ1cgAAADdAAAADwAAAGRycy9kb3ducmV2LnhtbESPQW/CMAyF75P2HyJP4oIgpdIQFALa&#10;0Jh22A4DDj1ajWkrGqdKMuj26+fDpN1svef3Pq+3g+vUlUJsPRuYTTNQxJW3LdcGTsf9ZAEqJmSL&#10;nWcy8E0Rtpv7uzUW1t/4k66HVCsJ4ViggSalvtA6Vg05jFPfE4t29sFhkjXU2ga8SbjrdJ5lc+2w&#10;ZWlosKddQ9Xl8OUMLMNP/rJM5di+Pvtq/PhRvvt5aczoYXhagUo0pH/z3/WbFfx8IbjyjYygN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hOZ1cgAAADdAAAADwAAAAAA&#10;AAAAAAAAAAChAgAAZHJzL2Rvd25yZXYueG1sUEsFBgAAAAAEAAQA+QAAAJYDAAAAAA==&#10;" strokecolor="silver" strokeweight="0"/>
                  <v:line id="Line 1234" o:spid="_x0000_s1787" style="position:absolute;flip:y;visibility:visible;mso-wrap-style:square" from="7949,5959" to="7950,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88TsUAAADdAAAADwAAAGRycy9kb3ducmV2LnhtbERPS2vCQBC+F/wPywheRDcNVEx0FSu2&#10;9FAPPg45DtkxCWZnw+6qaX99t1DobT6+5yzXvWnFnZxvLCt4niYgiEurG64UnE9vkzkIH5A1tpZJ&#10;wRd5WK8GT0vMtX3wge7HUIkYwj5HBXUIXS6lL2sy6Ke2I47cxTqDIUJXSe3wEcNNK9MkmUmDDceG&#10;Gjva1lRejzejIHPf6S4LxVi/v9py/LIvPu2sUGo07DcLEIH68C/+c3/oOD+dZ/D7TTxB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88TsUAAADdAAAADwAAAAAAAAAA&#10;AAAAAAChAgAAZHJzL2Rvd25yZXYueG1sUEsFBgAAAAAEAAQA+QAAAJMDAAAAAA==&#10;" strokecolor="silver" strokeweight="0"/>
                  <v:line id="Line 1235" o:spid="_x0000_s1788" style="position:absolute;flip:y;visibility:visible;mso-wrap-style:square" from="7949,5926" to="7950,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wDDsgAAADdAAAADwAAAGRycy9kb3ducmV2LnhtbESPQU/DMAyF70j8h8hIu0wsXSUmWpZN&#10;MG0TB3ZgcOjRakxb0ThVkm0dvx4fkLjZes/vfV6uR9erM4XYeTYwn2WgiGtvO24MfH7s7h9BxYRs&#10;sfdMBq4UYb26vVliaf2F3+l8TI2SEI4lGmhTGkqtY92SwzjzA7FoXz44TLKGRtuAFwl3vc6zbKEd&#10;diwNLQ60aan+Pp6cgSL85NsiVVO7f/H19OFQvflFZczkbnx+ApVoTP/mv+tXK/h5IfzyjYygV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bwDDsgAAADdAAAADwAAAAAA&#10;AAAAAAAAAAChAgAAZHJzL2Rvd25yZXYueG1sUEsFBgAAAAAEAAQA+QAAAJYDAAAAAA==&#10;" strokecolor="silver" strokeweight="0"/>
                  <v:line id="Line 1236" o:spid="_x0000_s1789" style="position:absolute;flip:y;visibility:visible;mso-wrap-style:square" from="7949,5894" to="7950,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CmlcUAAADdAAAADwAAAGRycy9kb3ducmV2LnhtbERPS2vCQBC+F/wPywheRDcGKia6ihZb&#10;eqgHH4cch+yYBLOzYXeraX99t1DobT6+56w2vWnFnZxvLCuYTRMQxKXVDVcKLufXyQKED8gaW8uk&#10;4Is8bNaDpxXm2j74SPdTqEQMYZ+jgjqELpfSlzUZ9FPbEUfuap3BEKGrpHb4iOGmlWmSzKXBhmND&#10;jR291FTeTp9GQea+030WirF+29ly/HwoPuy8UGo07LdLEIH68C/+c7/rOD/NZvD7TTx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CmlcUAAADdAAAADwAAAAAAAAAA&#10;AAAAAAChAgAAZHJzL2Rvd25yZXYueG1sUEsFBgAAAAAEAAQA+QAAAJMDAAAAAA==&#10;" strokecolor="silver" strokeweight="0"/>
                  <v:line id="Line 1237" o:spid="_x0000_s1790" style="position:absolute;flip:y;visibility:visible;mso-wrap-style:square" from="7949,5861" to="7950,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I44sUAAADdAAAADwAAAGRycy9kb3ducmV2LnhtbERPTWvCQBC9C/6HZQQvUjcNVEzqKla0&#10;9NAeqj3kOGSnSTA7G3ZXjf56t1DwNo/3OYtVb1pxJucbywqepwkI4tLqhisFP4fd0xyED8gaW8uk&#10;4EoeVsvhYIG5thf+pvM+VCKGsM9RQR1Cl0vpy5oM+qntiCP3a53BEKGrpHZ4ieGmlWmSzKTBhmND&#10;jR1taiqP+5NRkLlbus1CMdHvb7acvHwVn3ZWKDUe9etXEIH68BD/uz90nJ9mKfx9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I44sUAAADdAAAADwAAAAAAAAAA&#10;AAAAAAChAgAAZHJzL2Rvd25yZXYueG1sUEsFBgAAAAAEAAQA+QAAAJMDAAAAAA==&#10;" strokecolor="silver" strokeweight="0"/>
                  <v:line id="Line 1238" o:spid="_x0000_s1791" style="position:absolute;flip:y;visibility:visible;mso-wrap-style:square" from="7949,5829" to="7950,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6decUAAADdAAAADwAAAGRycy9kb3ducmV2LnhtbERPS2vCQBC+C/0PyxR6Ed0YUUx0FVva&#10;0oMefBxyHLLTJDQ7G3a3Gvvru4WCt/n4nrPa9KYVF3K+saxgMk5AEJdWN1wpOJ/eRgsQPiBrbC2T&#10;ght52KwfBivMtb3ygS7HUIkYwj5HBXUIXS6lL2sy6Me2I47cp3UGQ4SuktrhNYabVqZJMpcGG44N&#10;NXb0UlP5dfw2CjL3k75moRjq92dbDmf7YmfnhVJPj/12CSJQH+7if/eHjvPTbAp/38QT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6decUAAADdAAAADwAAAAAAAAAA&#10;AAAAAAChAgAAZHJzL2Rvd25yZXYueG1sUEsFBgAAAAAEAAQA+QAAAJMDAAAAAA==&#10;" strokecolor="silver" strokeweight="0"/>
                  <v:line id="Line 1239" o:spid="_x0000_s1792" style="position:absolute;flip:y;visibility:visible;mso-wrap-style:square" from="7949,5796" to="7950,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cFDcUAAADdAAAADwAAAGRycy9kb3ducmV2LnhtbERPS2vCQBC+C/0PyxR6Ed0YVEx0FVva&#10;0oMefBxyHLLTJDQ7G3a3Gvvru4WCt/n4nrPa9KYVF3K+saxgMk5AEJdWN1wpOJ/eRgsQPiBrbC2T&#10;ght52KwfBivMtb3ygS7HUIkYwj5HBXUIXS6lL2sy6Me2I47cp3UGQ4SuktrhNYabVqZJMpcGG44N&#10;NXb0UlP5dfw2CjL3k75moRjq92dbDmf7YmfnhVJPj/12CSJQH+7if/eHjvPTbAp/38QT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cFDcUAAADdAAAADwAAAAAAAAAA&#10;AAAAAAChAgAAZHJzL2Rvd25yZXYueG1sUEsFBgAAAAAEAAQA+QAAAJMDAAAAAA==&#10;" strokecolor="silver" strokeweight="0"/>
                  <v:line id="Line 1240" o:spid="_x0000_s1793" style="position:absolute;flip:y;visibility:visible;mso-wrap-style:square" from="7949,5764" to="7950,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glsUAAADdAAAADwAAAGRycy9kb3ducmV2LnhtbERPS2vCQBC+F/wPywi9iG4aUEx0FS22&#10;9FAPPg45DtkxCWZnw+6qaX99t1DobT6+5yzXvWnFnZxvLCt4mSQgiEurG64UnE9v4zkIH5A1tpZJ&#10;wRd5WK8GT0vMtX3wge7HUIkYwj5HBXUIXS6lL2sy6Ce2I47cxTqDIUJXSe3wEcNNK9MkmUmDDceG&#10;Gjt6ram8Hm9GQea+010WipF+39pyNN0Xn3ZWKPU87DcLEIH68C/+c3/oOD/NpvD7TTxB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uglsUAAADdAAAADwAAAAAAAAAA&#10;AAAAAAChAgAAZHJzL2Rvd25yZXYueG1sUEsFBgAAAAAEAAQA+QAAAJMDAAAAAA==&#10;" strokecolor="silver" strokeweight="0"/>
                  <v:line id="Line 1241" o:spid="_x0000_s1794" style="position:absolute;flip:y;visibility:visible;mso-wrap-style:square" from="7949,5731" to="7950,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k+4cUAAADdAAAADwAAAGRycy9kb3ducmV2LnhtbERPTWvCQBC9F/wPywheRDcNNJjoKlZs&#10;6aE9VD3kOGTHJJidDburpv313UKht3m8z1ltBtOJGznfWlbwOE9AEFdWt1wrOB1fZgsQPiBr7CyT&#10;gi/ysFmPHlZYaHvnT7odQi1iCPsCFTQh9IWUvmrIoJ/bnjhyZ+sMhghdLbXDeww3nUyTJJMGW44N&#10;Dfa0a6i6HK5GQe6+030eyql+fbbV9OmjfLdZqdRkPGyXIAIN4V/8537TcX6aZ/D7TTx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k+4cUAAADdAAAADwAAAAAAAAAA&#10;AAAAAAChAgAAZHJzL2Rvd25yZXYueG1sUEsFBgAAAAAEAAQA+QAAAJMDAAAAAA==&#10;" strokecolor="silver" strokeweight="0"/>
                  <v:line id="Line 1242" o:spid="_x0000_s1795" style="position:absolute;flip:y;visibility:visible;mso-wrap-style:square" from="7949,5699" to="795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WbesUAAADdAAAADwAAAGRycy9kb3ducmV2LnhtbERPS2vCQBC+F/wPywheRDcNVE10lSpt&#10;6UEPPg45DtlpEpqdDburpv313UKht/n4nrPa9KYVN3K+sazgcZqAIC6tbrhScDm/ThYgfEDW2Fom&#10;BV/kYbMePKww1/bOR7qdQiViCPscFdQhdLmUvqzJoJ/ajjhyH9YZDBG6SmqH9xhuWpkmyUwabDg2&#10;1NjRrqby83Q1CjL3nb5koRjrt60tx0+HYm9nhVKjYf+8BBGoD//iP/e7jvPTbA6/38QT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WbesUAAADdAAAADwAAAAAAAAAA&#10;AAAAAAChAgAAZHJzL2Rvd25yZXYueG1sUEsFBgAAAAAEAAQA+QAAAJMDAAAAAA==&#10;" strokecolor="silver" strokeweight="0"/>
                  <v:line id="Line 1243" o:spid="_x0000_s1796" style="position:absolute;flip:y;visibility:visible;mso-wrap-style:square" from="7949,5666" to="7950,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oPCMgAAADdAAAADwAAAGRycy9kb3ducmV2LnhtbESPQU/DMAyF70j8h8hIu0wsXSUmWpZN&#10;MG0TB3ZgcOjRakxb0ThVkm0dvx4fkLjZes/vfV6uR9erM4XYeTYwn2WgiGtvO24MfH7s7h9BxYRs&#10;sfdMBq4UYb26vVliaf2F3+l8TI2SEI4lGmhTGkqtY92SwzjzA7FoXz44TLKGRtuAFwl3vc6zbKEd&#10;diwNLQ60aan+Pp6cgSL85NsiVVO7f/H19OFQvflFZczkbnx+ApVoTP/mv+tXK/h5IbjyjYygV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8oPCMgAAADdAAAADwAAAAAA&#10;AAAAAAAAAAChAgAAZHJzL2Rvd25yZXYueG1sUEsFBgAAAAAEAAQA+QAAAJYDAAAAAA==&#10;" strokecolor="silver" strokeweight="0"/>
                  <v:line id="Line 1244" o:spid="_x0000_s1797" style="position:absolute;flip:y;visibility:visible;mso-wrap-style:square" from="7949,5634" to="7950,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aqk8UAAADdAAAADwAAAGRycy9kb3ducmV2LnhtbERPTWvCQBC9F/wPywhepG4MKCZ1FS1W&#10;erCHxh5yHLLTJJidDbtbTfvruwWht3m8z1lvB9OJKznfWlYwnyUgiCurW64VfJxfHlcgfEDW2Fkm&#10;Bd/kYbsZPawx1/bG73QtQi1iCPscFTQh9LmUvmrIoJ/Znjhyn9YZDBG6WmqHtxhuOpkmyVIabDk2&#10;NNjTc0PVpfgyCjL3kx6yUE71cW+r6eKtPNllqdRkPOyeQAQawr/47n7VcX6aZfD3TTx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aqk8UAAADdAAAADwAAAAAAAAAA&#10;AAAAAAChAgAAZHJzL2Rvd25yZXYueG1sUEsFBgAAAAAEAAQA+QAAAJMDAAAAAA==&#10;" strokecolor="silver" strokeweight="0"/>
                  <v:line id="Line 1245" o:spid="_x0000_s1798" style="position:absolute;flip:y;visibility:visible;mso-wrap-style:square" from="7949,5601" to="7950,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eZFMgAAADdAAAADwAAAGRycy9kb3ducmV2LnhtbESPQU/CQBCF7yb8h82QeCGyBUMjlYUA&#10;UeJBD6KHHifdsW3szja7K1R+vXMg8TaT9+a9b1abwXXqRCG2ng3Mphko4srblmsDnx/Pdw+gYkK2&#10;2HkmA78UYbMe3aywsP7M73Q6plpJCMcCDTQp9YXWsWrIYZz6nli0Lx8cJllDrW3As4S7Ts+zLNcO&#10;W5aGBnvaN1R9H3+cgWW4zJ+WqZzYw85Xk8Vb+erz0pjb8bB9BJVoSP/m6/WLFfz7TPjlGxlB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1eZFMgAAADdAAAADwAAAAAA&#10;AAAAAAAAAAChAgAAZHJzL2Rvd25yZXYueG1sUEsFBgAAAAAEAAQA+QAAAJYDAAAAAA==&#10;" strokecolor="silver" strokeweight="0"/>
                  <v:line id="Line 1246" o:spid="_x0000_s1799" style="position:absolute;flip:y;visibility:visible;mso-wrap-style:square" from="7949,5569" to="7950,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s8j8UAAADdAAAADwAAAGRycy9kb3ducmV2LnhtbERPTWvCQBC9C/0PyxR6kbpRUZo0q1Rp&#10;iwd7qHrIcchOk9DsbNjdauyvdwXB2zze5+TL3rTiSM43lhWMRwkI4tLqhisFh/3H8wsIH5A1tpZJ&#10;wZk8LBcPgxwzbU/8TcddqEQMYZ+hgjqELpPSlzUZ9CPbEUfuxzqDIUJXSe3wFMNNKydJMpcGG44N&#10;NXa0rqn83f0ZBan7n7ynoRjqz5Uth7OvYmvnhVJPj/3bK4hAfbiLb+6NjvOnyRiu38QT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s8j8UAAADdAAAADwAAAAAAAAAA&#10;AAAAAAChAgAAZHJzL2Rvd25yZXYueG1sUEsFBgAAAAAEAAQA+QAAAJMDAAAAAA==&#10;" strokecolor="silver" strokeweight="0"/>
                  <v:line id="Line 1247" o:spid="_x0000_s1800" style="position:absolute;flip:y;visibility:visible;mso-wrap-style:square" from="7949,5536" to="7950,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mi+MUAAADdAAAADwAAAGRycy9kb3ducmV2LnhtbERPTWvCQBC9F/wPywhepG6MVGrqKiqt&#10;eNBDbQ85DtlpEpqdDburRn99tyB4m8f7nPmyM404k/O1ZQXjUQKCuLC65lLB99fH8ysIH5A1NpZJ&#10;wZU8LBe9pzlm2l74k87HUIoYwj5DBVUIbSalLyoy6Ee2JY7cj3UGQ4SulNrhJYabRqZJMpUGa44N&#10;Fba0qaj4PZ6Mgpm7pe+zkA/1dm2L4csh39tprtSg363eQATqwkN8d+90nD9JUvj/Jp4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mi+MUAAADdAAAADwAAAAAAAAAA&#10;AAAAAAChAgAAZHJzL2Rvd25yZXYueG1sUEsFBgAAAAAEAAQA+QAAAJMDAAAAAA==&#10;" strokecolor="silver" strokeweight="0"/>
                  <v:line id="Line 1248" o:spid="_x0000_s1801" style="position:absolute;flip:y;visibility:visible;mso-wrap-style:square" from="7949,5503" to="7950,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UHY8UAAADdAAAADwAAAGRycy9kb3ducmV2LnhtbERPS2sCMRC+F/wPYYRepGarVOrWKLao&#10;eNCDj8Meh810d3EzWZKoq7++KQje5uN7zmTWmlpcyPnKsoL3fgKCOLe64kLB8bB8+wThA7LG2jIp&#10;uJGH2bTzMsFU2yvv6LIPhYgh7FNUUIbQpFL6vCSDvm8b4sj9WmcwROgKqR1eY7ip5SBJRtJgxbGh&#10;xIZ+SspP+7NRMHb3wWIcsp5efdu897HNNnaUKfXabedfIAK14Sl+uNc6zh8mQ/j/Jp4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UHY8UAAADdAAAADwAAAAAAAAAA&#10;AAAAAAChAgAAZHJzL2Rvd25yZXYueG1sUEsFBgAAAAAEAAQA+QAAAJMDAAAAAA==&#10;" strokecolor="silver" strokeweight="0"/>
                  <v:line id="Line 1249" o:spid="_x0000_s1802" style="position:absolute;flip:y;visibility:visible;mso-wrap-style:square" from="7949,5471" to="7950,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yfF8UAAADdAAAADwAAAGRycy9kb3ducmV2LnhtbERPS2sCMRC+F/ofwhR6Ec1qrehqFCu1&#10;eLAHH4c9Dpvp7tLNZEmirv56UxB6m4/vObNFa2pxJucrywr6vQQEcW51xYWC42HdHYPwAVljbZkU&#10;XMnDYv78NMNU2wvv6LwPhYgh7FNUUIbQpFL6vCSDvmcb4sj9WGcwROgKqR1eYrip5SBJRtJgxbGh&#10;xIZWJeW/+5NRMHG3weckZB399WHzzvt3trWjTKnXl3Y5BRGoDf/ih3uj4/y3ZAh/38QT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yfF8UAAADdAAAADwAAAAAAAAAA&#10;AAAAAAChAgAAZHJzL2Rvd25yZXYueG1sUEsFBgAAAAAEAAQA+QAAAJMDAAAAAA==&#10;" strokecolor="silver" strokeweight="0"/>
                  <v:line id="Line 1250" o:spid="_x0000_s1803" style="position:absolute;flip:y;visibility:visible;mso-wrap-style:square" from="7949,5438" to="7958,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6jMUAAADdAAAADwAAAGRycy9kb3ducmV2LnhtbERPTWvCQBC9C/0PyxR6kbpRUWrqJtSi&#10;xYM9VD3kOGSnSWh2NuyumvbXuwXB2zze5yzz3rTiTM43lhWMRwkI4tLqhisFx8Pm+QWED8gaW8uk&#10;4Jc85NnDYImpthf+ovM+VCKGsE9RQR1Cl0rpy5oM+pHtiCP3bZ3BEKGrpHZ4ieGmlZMkmUuDDceG&#10;Gjt6r6n82Z+MgoX7m6wXoRjqj5Uth7PPYmfnhVJPj/3bK4hAfbiLb+6tjvOnyQz+v4kn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A6jMUAAADdAAAADwAAAAAAAAAA&#10;AAAAAAChAgAAZHJzL2Rvd25yZXYueG1sUEsFBgAAAAAEAAQA+QAAAJMDAAAAAA==&#10;" strokecolor="silver" strokeweight="0"/>
                  <v:line id="Line 1251" o:spid="_x0000_s1804" style="position:absolute;flip:y;visibility:visible;mso-wrap-style:square" from="8851,5438" to="8852,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A7MMUAAADdAAAADwAAAGRycy9kb3ducmV2LnhtbERP22rCQBB9F/yHZQTfdGNFqWk2YoXW&#10;FoS2Xt6n2TFJzc6m2a3Gv3cLgm9zONdJ5q2pxIkaV1pWMBpGIIgzq0vOFey2L4NHEM4ja6wsk4IL&#10;OZin3U6CsbZn/qLTxucihLCLUUHhfR1L6bKCDLqhrYkDd7CNQR9gk0vd4DmEm0o+RNFUGiw5NBRY&#10;07Kg7Lj5MwoWdnX8XV5+3ifr148Jfn+2sz09K9XvtYsnEJ5afxff3G86zB9HU/j/Jpwg0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A7MMUAAADdAAAADwAAAAAAAAAA&#10;AAAAAAChAgAAZHJzL2Rvd25yZXYueG1sUEsFBgAAAAAEAAQA+QAAAJMDAAAAAA==&#10;" strokecolor="white" strokeweight="0"/>
                  <v:line id="Line 1252" o:spid="_x0000_s1805" style="position:absolute;flip:y;visibility:visible;mso-wrap-style:square" from="8851,10380" to="8852,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4BYMUAAADdAAAADwAAAGRycy9kb3ducmV2LnhtbERPS2sCMRC+C/6HMIIX0awWX1ujqNjS&#10;Q3vwcdjjsJnuLm4mSxJ121/fFAq9zcf3nNWmNbW4k/OVZQXjUQKCOLe64kLB5fwyXIDwAVljbZkU&#10;fJGHzbrbWWGq7YOPdD+FQsQQ9ikqKENoUil9XpJBP7INceQ+rTMYInSF1A4fMdzUcpIkM2mw4thQ&#10;YkP7kvLr6WYULN335LAM2UC/7mw+mH5k73aWKdXvtdtnEIHa8C/+c7/pOP8pmcPvN/EE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4BYMUAAADdAAAADwAAAAAAAAAA&#10;AAAAAAChAgAAZHJzL2Rvd25yZXYueG1sUEsFBgAAAAAEAAQA+QAAAJMDAAAAAA==&#10;" strokecolor="silver" strokeweight="0"/>
                  <v:line id="Line 1253" o:spid="_x0000_s1806" style="position:absolute;flip:y;visibility:visible;mso-wrap-style:square" from="8852,10347" to="8853,1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GVEsgAAADdAAAADwAAAGRycy9kb3ducmV2LnhtbESPQU/CQBCF7yb8h82QeCGyBUMjlYUA&#10;UeJBD6KHHifdsW3szja7K1R+vXMg8TaT9+a9b1abwXXqRCG2ng3Mphko4srblmsDnx/Pdw+gYkK2&#10;2HkmA78UYbMe3aywsP7M73Q6plpJCMcCDTQp9YXWsWrIYZz6nli0Lx8cJllDrW3As4S7Ts+zLNcO&#10;W5aGBnvaN1R9H3+cgWW4zJ+WqZzYw85Xk8Vb+erz0pjb8bB9BJVoSP/m6/WLFfz7THDlGxlB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SGVEsgAAADdAAAADwAAAAAA&#10;AAAAAAAAAAChAgAAZHJzL2Rvd25yZXYueG1sUEsFBgAAAAAEAAQA+QAAAJYDAAAAAA==&#10;" strokecolor="silver" strokeweight="0"/>
                  <v:line id="Line 1254" o:spid="_x0000_s1807" style="position:absolute;flip:y;visibility:visible;mso-wrap-style:square" from="8852,10315" to="8853,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0wicUAAADdAAAADwAAAGRycy9kb3ducmV2LnhtbERPTWvCQBC9C/0PyxR6Ed1UUZroKlXa&#10;4sEeGj3kOGSnSWh2NuxuNfbXu4LQ2zze5yzXvWnFiZxvLCt4HicgiEurG64UHA/voxcQPiBrbC2T&#10;ggt5WK8eBkvMtD3zF53yUIkYwj5DBXUIXSalL2sy6Me2I47ct3UGQ4SuktrhOYabVk6SZC4NNhwb&#10;auxoW1P5k/8aBan7m7yloRjqj40th7PPYm/nhVJPj/3rAkSgPvyL7+6djvOnS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0wicUAAADdAAAADwAAAAAAAAAA&#10;AAAAAAChAgAAZHJzL2Rvd25yZXYueG1sUEsFBgAAAAAEAAQA+QAAAJMDAAAAAA==&#10;" strokecolor="silver" strokeweight="0"/>
                  <v:line id="Line 1255" o:spid="_x0000_s1808" style="position:absolute;flip:y;visibility:visible;mso-wrap-style:square" from="8852,10282" to="8853,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4PycgAAADdAAAADwAAAGRycy9kb3ducmV2LnhtbESPT2/CMAzF75P2HSIj7YIghWkICgFt&#10;0zbtAAf+HHq0GtNWNE6VZNDt08+HSbvZes/v/bza9K5VVwqx8WxgMs5AEZfeNlwZOB3fR3NQMSFb&#10;bD2TgW+KsFnf360wt/7Ge7oeUqUkhGOOBuqUulzrWNbkMI59Ryza2QeHSdZQaRvwJuGu1dMsm2mH&#10;DUtDjR291lReDl/OwCL8TN8WqRjajxdfDp92xdbPCmMeBv3zElSiPv2b/64/reA/ToRfvpER9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o4PycgAAADdAAAADwAAAAAA&#10;AAAAAAAAAAChAgAAZHJzL2Rvd25yZXYueG1sUEsFBgAAAAAEAAQA+QAAAJYDAAAAAA==&#10;" strokecolor="silver" strokeweight="0"/>
                  <v:line id="Line 1256" o:spid="_x0000_s1809" style="position:absolute;flip:y;visibility:visible;mso-wrap-style:square" from="8852,10250" to="8853,1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UsUAAADdAAAADwAAAGRycy9kb3ducmV2LnhtbERPTWvCQBC9F/oflhG8iG5iqWjqKlXa&#10;4qE9NHrIcchOk2B2NuyumvbXu4LQ2zze5yzXvWnFmZxvLCtIJwkI4tLqhisFh/37eA7CB2SNrWVS&#10;8Ese1qvHhyVm2l74m855qEQMYZ+hgjqELpPSlzUZ9BPbEUfuxzqDIUJXSe3wEsNNK6dJMpMGG44N&#10;NXa0rak85iejYOH+pm+LUIz0x8aWo+ev4tPOCqWGg/71BUSgPvyL7+6djvOf0hRu38QT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qUsUAAADdAAAADwAAAAAAAAAA&#10;AAAAAAChAgAAZHJzL2Rvd25yZXYueG1sUEsFBgAAAAAEAAQA+QAAAJMDAAAAAA==&#10;" strokecolor="silver" strokeweight="0"/>
                  <v:line id="Line 1257" o:spid="_x0000_s1810" style="position:absolute;flip:y;visibility:visible;mso-wrap-style:square" from="8852,10217" to="8853,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A0JcUAAADdAAAADwAAAGRycy9kb3ducmV2LnhtbERPTWvCQBC9C/6HZQq9SN0YUWp0FVtU&#10;etCDtocch+yYhGZnw+5Wo7++Wyh4m8f7nMWqM424kPO1ZQWjYQKCuLC65lLB1+f25RWED8gaG8uk&#10;4EYeVst+b4GZtlc+0uUUShFD2GeooAqhzaT0RUUG/dC2xJE7W2cwROhKqR1eY7hpZJokU2mw5thQ&#10;YUvvFRXfpx+jYObu6WYW8oHevdliMDnkezvNlXp+6tZzEIG68BD/uz90nD8epf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A0JcUAAADdAAAADwAAAAAAAAAA&#10;AAAAAAChAgAAZHJzL2Rvd25yZXYueG1sUEsFBgAAAAAEAAQA+QAAAJMDAAAAAA==&#10;" strokecolor="silver" strokeweight="0"/>
                  <v:line id="Line 1258" o:spid="_x0000_s1811" style="position:absolute;flip:y;visibility:visible;mso-wrap-style:square" from="8852,10185" to="8853,1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yRvsUAAADdAAAADwAAAGRycy9kb3ducmV2LnhtbERPTWsCMRC9C/6HMIIXqVkVpW6NomLF&#10;gx5qe9jjsJnuLt1MliTq1l/fFARv83ifs1i1phZXcr6yrGA0TEAQ51ZXXCj4+nx/eQXhA7LG2jIp&#10;+CUPq2W3s8BU2xt/0PUcChFD2KeooAyhSaX0eUkG/dA2xJH7ts5giNAVUju8xXBTy3GSzKTBimND&#10;iQ1tS8p/zhejYO7u4908ZAO939h8MD1lRzvLlOr32vUbiEBteIof7oOO8yejCfx/E0+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yRvsUAAADdAAAADwAAAAAAAAAA&#10;AAAAAAChAgAAZHJzL2Rvd25yZXYueG1sUEsFBgAAAAAEAAQA+QAAAJMDAAAAAA==&#10;" strokecolor="silver" strokeweight="0"/>
                  <v:line id="Line 1259" o:spid="_x0000_s1812" style="position:absolute;flip:y;visibility:visible;mso-wrap-style:square" from="8852,10152" to="8853,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UJysUAAADdAAAADwAAAGRycy9kb3ducmV2LnhtbERPTWsCMRC9F/wPYQQvUrNalboaRaUt&#10;HvSg7WGPw2bcXdxMliTqtr++KQi9zeN9zmLVmlrcyPnKsoLhIAFBnFtdcaHg6/P9+RWED8gaa8uk&#10;4Js8rJadpwWm2t75SLdTKEQMYZ+igjKEJpXS5yUZ9APbEEfubJ3BEKErpHZ4j+GmlqMkmUqDFceG&#10;EhvalpRfTlejYOZ+Rm+zkPX1x8bm/ckh29tpplSv267nIAK14V/8cO90nP8yHMPfN/EE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UJysUAAADdAAAADwAAAAAAAAAA&#10;AAAAAAChAgAAZHJzL2Rvd25yZXYueG1sUEsFBgAAAAAEAAQA+QAAAJMDAAAAAA==&#10;" strokecolor="silver" strokeweight="0"/>
                  <v:line id="Line 1260" o:spid="_x0000_s1813" style="position:absolute;flip:y;visibility:visible;mso-wrap-style:square" from="8852,10120" to="8853,10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msUcUAAADdAAAADwAAAGRycy9kb3ducmV2LnhtbERPTWvCQBC9F/oflil4kbpRUWrqJqho&#10;6UEPtT3kOGSnSWh2NuyumvbXuwXB2zze5yzz3rTiTM43lhWMRwkI4tLqhisFX5+75xcQPiBrbC2T&#10;gl/ykGePD0tMtb3wB52PoRIxhH2KCuoQulRKX9Zk0I9sRxy5b+sMhghdJbXDSww3rZwkyVwabDg2&#10;1NjRpqby53gyChbub7JdhGKo39a2HM4Oxd7OC6UGT/3qFUSgPtzFN/e7jvOn4xn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msUcUAAADdAAAADwAAAAAAAAAA&#10;AAAAAAChAgAAZHJzL2Rvd25yZXYueG1sUEsFBgAAAAAEAAQA+QAAAJMDAAAAAA==&#10;" strokecolor="silver" strokeweight="0"/>
                  <v:line id="Line 1261" o:spid="_x0000_s1814" style="position:absolute;flip:y;visibility:visible;mso-wrap-style:square" from="8852,10087" to="8853,10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syJsUAAADdAAAADwAAAGRycy9kb3ducmV2LnhtbERPTWvCQBC9C/6HZQq9SN1oMdToKrao&#10;eNCDtocch+yYhGZnw+5WU399tyB4m8f7nPmyM424kPO1ZQWjYQKCuLC65lLB1+fm5Q2ED8gaG8uk&#10;4Jc8LBf93hwzba98pMsplCKGsM9QQRVCm0npi4oM+qFtiSN3ts5giNCVUju8xnDTyHGSpNJgzbGh&#10;wpY+Kiq+Tz9GwdTdxutpyAd6+26LweSQ722aK/X81K1mIAJ14SG+u3c6zn8dpfD/TTxB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syJsUAAADdAAAADwAAAAAAAAAA&#10;AAAAAAChAgAAZHJzL2Rvd25yZXYueG1sUEsFBgAAAAAEAAQA+QAAAJMDAAAAAA==&#10;" strokecolor="silver" strokeweight="0"/>
                  <v:line id="Line 1262" o:spid="_x0000_s1815" style="position:absolute;flip:y;visibility:visible;mso-wrap-style:square" from="8852,10055" to="8853,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eXvcYAAADdAAAADwAAAGRycy9kb3ducmV2LnhtbERPS2sCMRC+F/ofwhS8iGa11MdqlLa0&#10;4kEPPg57HDbT3aWbyZJE3fbXG0HwNh/fc+bL1tTiTM5XlhUM+gkI4tzqigsFx8N3bwLCB2SNtWVS&#10;8Ecelovnpzmm2l54R+d9KEQMYZ+igjKEJpXS5yUZ9H3bEEfuxzqDIUJXSO3wEsNNLYdJMpIGK44N&#10;JTb0WVL+uz8ZBVP3P/yahqyrVx82775ts40dZUp1Xtr3GYhAbXiI7+61jvNfB2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nl73GAAAA3QAAAA8AAAAAAAAA&#10;AAAAAAAAoQIAAGRycy9kb3ducmV2LnhtbFBLBQYAAAAABAAEAPkAAACUAwAAAAA=&#10;" strokecolor="silver" strokeweight="0"/>
                  <v:line id="Line 1263" o:spid="_x0000_s1816" style="position:absolute;flip:y;visibility:visible;mso-wrap-style:square" from="8852,10022" to="8853,1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gDz8gAAADdAAAADwAAAGRycy9kb3ducmV2LnhtbESPT2/CMAzF75P2HSIj7YIghWkICgFt&#10;0zbtAAf+HHq0GtNWNE6VZNDt08+HSbvZes/v/bza9K5VVwqx8WxgMs5AEZfeNlwZOB3fR3NQMSFb&#10;bD2TgW+KsFnf360wt/7Ge7oeUqUkhGOOBuqUulzrWNbkMI59Ryza2QeHSdZQaRvwJuGu1dMsm2mH&#10;DUtDjR291lReDl/OwCL8TN8WqRjajxdfDp92xdbPCmMeBv3zElSiPv2b/64/reA/TgRXvpER9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PgDz8gAAADdAAAADwAAAAAA&#10;AAAAAAAAAAChAgAAZHJzL2Rvd25yZXYueG1sUEsFBgAAAAAEAAQA+QAAAJYDAAAAAA==&#10;" strokecolor="silver" strokeweight="0"/>
                  <v:line id="Line 1264" o:spid="_x0000_s1817" style="position:absolute;flip:y;visibility:visible;mso-wrap-style:square" from="8852,9990" to="8853,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SmVMUAAADdAAAADwAAAGRycy9kb3ducmV2LnhtbERPTWvCQBC9C/6HZQq9SN2oKE10FVtU&#10;etCDtocch+yYhGZnw+5Wo7++Wyh4m8f7nMWqM424kPO1ZQWjYQKCuLC65lLB1+f25RWED8gaG8uk&#10;4EYeVst+b4GZtlc+0uUUShFD2GeooAqhzaT0RUUG/dC2xJE7W2cwROhKqR1eY7hp5DhJZtJgzbGh&#10;wpbeKyq+Tz9GQeru400a8oHevdliMD3kezvLlXp+6tZzEIG68BD/uz90nD8Zpf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SmVMUAAADdAAAADwAAAAAAAAAA&#10;AAAAAAChAgAAZHJzL2Rvd25yZXYueG1sUEsFBgAAAAAEAAQA+QAAAJMDAAAAAA==&#10;" strokecolor="silver" strokeweight="0"/>
                  <v:line id="Line 1265" o:spid="_x0000_s1818" style="position:absolute;flip:y;visibility:visible;mso-wrap-style:square" from="8852,9957" to="8853,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LFdMgAAADdAAAADwAAAGRycy9kb3ducmV2LnhtbESPQU/CQBCF7yb+h82YeCGwtUQihYWo&#10;UeJBDwKHHifdoW3ozja7KxR+vXMw8TaT9+a9b5brwXXqRCG2ng08TDJQxJW3LdcG9rv38ROomJAt&#10;dp7JwIUirFe3N0ssrD/zN522qVYSwrFAA01KfaF1rBpyGCe+Jxbt4IPDJGuotQ14lnDX6TzLZtph&#10;y9LQYE+vDVXH7Y8zMA/X/G2eypHdvPhq9PhVfvpZacz93fC8AJVoSP/mv+sPK/jTXPjlGxlBr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OLFdMgAAADdAAAADwAAAAAA&#10;AAAAAAAAAAChAgAAZHJzL2Rvd25yZXYueG1sUEsFBgAAAAAEAAQA+QAAAJYDAAAAAA==&#10;" strokecolor="silver" strokeweight="0"/>
                  <v:line id="Line 1266" o:spid="_x0000_s1819" style="position:absolute;flip:y;visibility:visible;mso-wrap-style:square" from="8852,9925" to="8853,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5g78UAAADdAAAADwAAAGRycy9kb3ducmV2LnhtbERPTWvCQBC9C/6HZQq9SN0YUWp0FVtU&#10;etCDtocch+yYhGZnw+5Wo7++Wyh4m8f7nMWqM424kPO1ZQWjYQKCuLC65lLB1+f25RWED8gaG8uk&#10;4EYeVst+b4GZtlc+0uUUShFD2GeooAqhzaT0RUUG/dC2xJE7W2cwROhKqR1eY7hpZJokU2mw5thQ&#10;YUvvFRXfpx+jYObu6WYW8oHevdliMDnkezvNlXp+6tZzEIG68BD/uz90nD9OR/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5g78UAAADdAAAADwAAAAAAAAAA&#10;AAAAAAChAgAAZHJzL2Rvd25yZXYueG1sUEsFBgAAAAAEAAQA+QAAAJMDAAAAAA==&#10;" strokecolor="silver" strokeweight="0"/>
                  <v:line id="Line 1267" o:spid="_x0000_s1820" style="position:absolute;flip:y;visibility:visible;mso-wrap-style:square" from="8852,9892" to="8853,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mMUAAADdAAAADwAAAGRycy9kb3ducmV2LnhtbERPTWvCQBC9C/0PyxR6Ed00otToKm3R&#10;4sEeGj3kOGSnSWh2NuxuNfbXu4LQ2zze5yzXvWnFiZxvLCt4HicgiEurG64UHA/b0QsIH5A1tpZJ&#10;wYU8rFcPgyVm2p75i055qEQMYZ+hgjqELpPSlzUZ9GPbEUfu2zqDIUJXSe3wHMNNK9MkmUmDDceG&#10;Gjt6r6n8yX+Ngrn7SzfzUAz1x5sth9PPYm9nhVJPj/3rAkSgPvyL7+6djvMna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z+mMUAAADdAAAADwAAAAAAAAAA&#10;AAAAAAChAgAAZHJzL2Rvd25yZXYueG1sUEsFBgAAAAAEAAQA+QAAAJMDAAAAAA==&#10;" strokecolor="silver" strokeweight="0"/>
                  <v:line id="Line 1268" o:spid="_x0000_s1821" style="position:absolute;flip:y;visibility:visible;mso-wrap-style:square" from="8852,9859" to="8853,9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BbA8UAAADdAAAADwAAAGRycy9kb3ducmV2LnhtbERPTWvCQBC9C/6HZQq9SN00otToKrZU&#10;8VAP2h5yHLJjEpqdDbtbjf56VxB6m8f7nPmyM404kfO1ZQWvwwQEcWF1zaWCn+/1yxsIH5A1NpZJ&#10;wYU8LBf93hwzbc+8p9MhlCKGsM9QQRVCm0npi4oM+qFtiSN3tM5giNCVUjs8x3DTyDRJJtJgzbGh&#10;wpY+Kip+D39GwdRd089pyAd6826LwXiXf9lJrtTzU7eagQjUhX/xw73Vcf4oHcH9m3i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BbA8UAAADdAAAADwAAAAAAAAAA&#10;AAAAAAChAgAAZHJzL2Rvd25yZXYueG1sUEsFBgAAAAAEAAQA+QAAAJMDAAAAAA==&#10;" strokecolor="silver" strokeweight="0"/>
                  <v:line id="Line 1269" o:spid="_x0000_s1822" style="position:absolute;flip:y;visibility:visible;mso-wrap-style:square" from="8852,9827" to="8853,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nDd8UAAADdAAAADwAAAGRycy9kb3ducmV2LnhtbERPTWvCQBC9C/0PyxS8SN0YrdTUVVS0&#10;9NAeanvIcchOk9DsbNhdNfrr3YLgbR7vc+bLzjTiSM7XlhWMhgkI4sLqmksFP9+7pxcQPiBrbCyT&#10;gjN5WC4eenPMtD3xFx33oRQxhH2GCqoQ2kxKX1Rk0A9tSxy5X+sMhghdKbXDUww3jUyTZCoN1hwb&#10;KmxpU1Hxtz8YBTN3SbezkA/029oWg+fP/MNOc6X6j93qFUSgLtzFN/e7jvPH6QT+v4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nDd8UAAADdAAAADwAAAAAAAAAA&#10;AAAAAAChAgAAZHJzL2Rvd25yZXYueG1sUEsFBgAAAAAEAAQA+QAAAJMDAAAAAA==&#10;" strokecolor="silver" strokeweight="0"/>
                  <v:line id="Line 1270" o:spid="_x0000_s1823" style="position:absolute;flip:y;visibility:visible;mso-wrap-style:square" from="8852,9794" to="8853,9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Vm7MUAAADdAAAADwAAAGRycy9kb3ducmV2LnhtbERPTWvCQBC9F/oflin0IrppiqLRVdpi&#10;Sw96MHrIcciOSWh2NuyumvbXuwXB2zze5yxWvWnFmZxvLCt4GSUgiEurG64UHPafwykIH5A1tpZJ&#10;wS95WC0fHxaYaXvhHZ3zUIkYwj5DBXUIXSalL2sy6Ee2I47c0TqDIUJXSe3wEsNNK9MkmUiDDceG&#10;Gjv6qKn8yU9Gwcz9petZKAb6692Wg/G22NhJodTzU/82BxGoD3fxzf2t4/zXdAz/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Vm7MUAAADdAAAADwAAAAAAAAAA&#10;AAAAAAChAgAAZHJzL2Rvd25yZXYueG1sUEsFBgAAAAAEAAQA+QAAAJMDAAAAAA==&#10;" strokecolor="silver" strokeweight="0"/>
                  <v:line id="Line 1271" o:spid="_x0000_s1824" style="position:absolute;flip:y;visibility:visible;mso-wrap-style:square" from="8852,9762" to="8853,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f4m8UAAADdAAAADwAAAGRycy9kb3ducmV2LnhtbERPS2vCQBC+F/oflin0Irox0qDRVWxp&#10;pQc9+DjkOGSnSWh2NuxuNfrru4WCt/n4nrNY9aYVZ3K+saxgPEpAEJdWN1wpOB0/hlMQPiBrbC2T&#10;git5WC0fHxaYa3vhPZ0PoRIxhH2OCuoQulxKX9Zk0I9sRxy5L+sMhghdJbXDSww3rUyTJJMGG44N&#10;NXb0VlP5ffgxCmbulr7PQjHQm1dbDl52xdZmhVLPT/16DiJQH+7if/enjvMnaQZ/38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f4m8UAAADdAAAADwAAAAAAAAAA&#10;AAAAAAChAgAAZHJzL2Rvd25yZXYueG1sUEsFBgAAAAAEAAQA+QAAAJMDAAAAAA==&#10;" strokecolor="silver" strokeweight="0"/>
                  <v:line id="Line 1272" o:spid="_x0000_s1825" style="position:absolute;flip:y;visibility:visible;mso-wrap-style:square" from="8852,9729" to="8853,9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tdAMYAAADdAAAADwAAAGRycy9kb3ducmV2LnhtbERPS2vCQBC+C/0PyxR6Ed00xVd0lbbU&#10;0oMefBxyHLJjEpqdDbtbTf31rlDobT6+5yxWnWnEmZyvLSt4HiYgiAuray4VHA/rwRSED8gaG8uk&#10;4Jc8rJYPvQVm2l54R+d9KEUMYZ+hgiqENpPSFxUZ9EPbEkfuZJ3BEKErpXZ4ieGmkWmSjKXBmmND&#10;hS29V1R873+Mgpm7ph+zkPf155st+qNtvrHjXKmnx+51DiJQF/7Ff+4vHee/pBO4fxN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LXQDGAAAA3QAAAA8AAAAAAAAA&#10;AAAAAAAAoQIAAGRycy9kb3ducmV2LnhtbFBLBQYAAAAABAAEAPkAAACUAwAAAAA=&#10;" strokecolor="silver" strokeweight="0"/>
                  <v:line id="Line 1273" o:spid="_x0000_s1826" style="position:absolute;flip:y;visibility:visible;mso-wrap-style:square" from="8852,9697" to="8853,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TJcsgAAADdAAAADwAAAGRycy9kb3ducmV2LnhtbESPQU/CQBCF7yb+h82YeCGwtUQihYWo&#10;UeJBDwKHHifdoW3ozja7KxR+vXMw8TaT9+a9b5brwXXqRCG2ng08TDJQxJW3LdcG9rv38ROomJAt&#10;dp7JwIUirFe3N0ssrD/zN522qVYSwrFAA01KfaF1rBpyGCe+Jxbt4IPDJGuotQ14lnDX6TzLZtph&#10;y9LQYE+vDVXH7Y8zMA/X/G2eypHdvPhq9PhVfvpZacz93fC8AJVoSP/mv+sPK/jTXHDlGxlBr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pTJcsgAAADdAAAADwAAAAAA&#10;AAAAAAAAAAChAgAAZHJzL2Rvd25yZXYueG1sUEsFBgAAAAAEAAQA+QAAAJYDAAAAAA==&#10;" strokecolor="silver" strokeweight="0"/>
                  <v:line id="Line 1274" o:spid="_x0000_s1827" style="position:absolute;flip:y;visibility:visible;mso-wrap-style:square" from="8852,9664" to="8853,9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hs6cUAAADdAAAADwAAAGRycy9kb3ducmV2LnhtbERPS2vCQBC+C/0PyxR6Ed0YUUx0FVva&#10;0oMefBxyHLLTJDQ7G3a3Gvvru4WCt/n4nrPa9KYVF3K+saxgMk5AEJdWN1wpOJ/eRgsQPiBrbC2T&#10;ght52KwfBivMtb3ygS7HUIkYwj5HBXUIXS6lL2sy6Me2I47cp3UGQ4SuktrhNYabVqZJMpcGG44N&#10;NXb0UlP5dfw2CjL3k75moRjq92dbDmf7YmfnhVJPj/12CSJQH+7if/eHjvOnaQZ/38QT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hs6cUAAADdAAAADwAAAAAAAAAA&#10;AAAAAAChAgAAZHJzL2Rvd25yZXYueG1sUEsFBgAAAAAEAAQA+QAAAJMDAAAAAA==&#10;" strokecolor="silver" strokeweight="0"/>
                  <v:line id="Line 1275" o:spid="_x0000_s1828" style="position:absolute;flip:y;visibility:visible;mso-wrap-style:square" from="8852,9632" to="8853,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tTqcgAAADdAAAADwAAAGRycy9kb3ducmV2LnhtbESPQW/CMAyF75P2HyIj7YIgHWgICgFt&#10;04Z2YIcBhx6txrQVjVMlGXT8+vkwaTdb7/m9z6tN71p1oRAbzwYexxko4tLbhisDx8P7aA4qJmSL&#10;rWcy8EMRNuv7uxXm1l/5iy77VCkJ4ZijgTqlLtc6ljU5jGPfEYt28sFhkjVU2ga8Srhr9STLZtph&#10;w9JQY0evNZXn/bczsAi3ydsiFUO7ffHl8Omz2PlZYczDoH9egkrUp3/z3/WHFfzpVPj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TtTqcgAAADdAAAADwAAAAAA&#10;AAAAAAAAAAChAgAAZHJzL2Rvd25yZXYueG1sUEsFBgAAAAAEAAQA+QAAAJYDAAAAAA==&#10;" strokecolor="silver" strokeweight="0"/>
                  <v:line id="Line 1276" o:spid="_x0000_s1829" style="position:absolute;flip:y;visibility:visible;mso-wrap-style:square" from="8852,9599" to="8853,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f2MsUAAADdAAAADwAAAGRycy9kb3ducmV2LnhtbERPTWsCMRC9C/6HMIIXqVkVpW6NomLF&#10;gx5qe9jjsJnuLt1MliTq1l/fFARv83ifs1i1phZXcr6yrGA0TEAQ51ZXXCj4+nx/eQXhA7LG2jIp&#10;+CUPq2W3s8BU2xt/0PUcChFD2KeooAyhSaX0eUkG/dA2xJH7ts5giNAVUju8xXBTy3GSzKTBimND&#10;iQ1tS8p/zhejYO7u4908ZAO939h8MD1lRzvLlOr32vUbiEBteIof7oOO8yeTEfx/E0+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f2MsUAAADdAAAADwAAAAAAAAAA&#10;AAAAAAChAgAAZHJzL2Rvd25yZXYueG1sUEsFBgAAAAAEAAQA+QAAAJMDAAAAAA==&#10;" strokecolor="silver" strokeweight="0"/>
                  <v:line id="Line 1277" o:spid="_x0000_s1830" style="position:absolute;flip:y;visibility:visible;mso-wrap-style:square" from="8852,9567" to="8853,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VoRcUAAADdAAAADwAAAGRycy9kb3ducmV2LnhtbERPTWvCQBC9C/6HZQq9SN00otToKrZU&#10;8VAP2h5yHLJjEpqdDbtbjf56VxB6m8f7nPmyM404kfO1ZQWvwwQEcWF1zaWCn+/1yxsIH5A1NpZJ&#10;wYU8LBf93hwzbc+8p9MhlCKGsM9QQRVCm0npi4oM+qFtiSN3tM5giNCVUjs8x3DTyDRJJtJgzbGh&#10;wpY+Kip+D39GwdRd089pyAd6826LwXiXf9lJrtTzU7eagQjUhX/xw73Vcf5olML9m3i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VoRcUAAADdAAAADwAAAAAAAAAA&#10;AAAAAAChAgAAZHJzL2Rvd25yZXYueG1sUEsFBgAAAAAEAAQA+QAAAJMDAAAAAA==&#10;" strokecolor="silver" strokeweight="0"/>
                  <v:line id="Line 1278" o:spid="_x0000_s1831" style="position:absolute;flip:y;visibility:visible;mso-wrap-style:square" from="8852,9534" to="8853,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nN3sUAAADdAAAADwAAAGRycy9kb3ducmV2LnhtbERPS2vCQBC+F/wPywheRDc1VDS6ipVW&#10;eqgHH4cch+yYBLOzYXerqb++Wyj0Nh/fc5brzjTiRs7XlhU8jxMQxIXVNZcKzqf30QyED8gaG8uk&#10;4Js8rFe9pyVm2t75QLdjKEUMYZ+hgiqENpPSFxUZ9GPbEkfuYp3BEKErpXZ4j+GmkZMkmUqDNceG&#10;ClvaVlRcj19Gwdw9Jm/zkA/17tUWw5d9/mmnuVKDfrdZgAjUhX/xn/tDx/lpmsLvN/EE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nN3sUAAADdAAAADwAAAAAAAAAA&#10;AAAAAAChAgAAZHJzL2Rvd25yZXYueG1sUEsFBgAAAAAEAAQA+QAAAJMDAAAAAA==&#10;" strokecolor="silver" strokeweight="0"/>
                </v:group>
                <v:group id="Group 1279" o:spid="_x0000_s1832" style="position:absolute;left:48714;top:922;width:5652;height:31317" coordorigin="8851,5438" coordsize="895,4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line id="Line 1280" o:spid="_x0000_s1833" style="position:absolute;flip:y;visibility:visible;mso-wrap-style:square" from="8852,9502" to="8853,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zwMcYAAADdAAAADwAAAGRycy9kb3ducmV2LnhtbERPS2vCQBC+F/oflil4Ed1UUTS6CW1R&#10;6cEefBxyHLLTJDQ7G3ZXTfvru0Kht/n4nrPOe9OKKznfWFbwPE5AEJdWN1wpOJ+2owUIH5A1tpZJ&#10;wTd5yLPHhzWm2t74QNdjqEQMYZ+igjqELpXSlzUZ9GPbEUfu0zqDIUJXSe3wFsNNKydJMpcGG44N&#10;NXb0VlP5dbwYBUv3M9ksQzHUu1dbDmcfxd7OC6UGT/3LCkSgPvyL/9zvOs6fTmdw/yae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M8DHGAAAA3QAAAA8AAAAAAAAA&#10;AAAAAAAAoQIAAGRycy9kb3ducmV2LnhtbFBLBQYAAAAABAAEAPkAAACUAwAAAAA=&#10;" strokecolor="silver" strokeweight="0"/>
                  <v:line id="Line 1281" o:spid="_x0000_s1834" style="position:absolute;flip:y;visibility:visible;mso-wrap-style:square" from="8852,9469" to="8853,9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5uRsUAAADdAAAADwAAAGRycy9kb3ducmV2LnhtbERPTWvCQBC9F/oflhG8SN2oNNTUVarU&#10;4sEemvaQ45CdJsHsbNjdauyvdwXB2zze5yxWvWnFkZxvLCuYjBMQxKXVDVcKfr63Ty8gfEDW2Fom&#10;BWfysFo+Piww0/bEX3TMQyViCPsMFdQhdJmUvqzJoB/bjjhyv9YZDBG6SmqHpxhuWjlNklQabDg2&#10;1NjRpqbykP8ZBXP3P32fh2KkP9a2HD1/FnubFkoNB/3bK4hAfbiLb+6djvNnsxSu38QT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5uRsUAAADdAAAADwAAAAAAAAAA&#10;AAAAAAChAgAAZHJzL2Rvd25yZXYueG1sUEsFBgAAAAAEAAQA+QAAAJMDAAAAAA==&#10;" strokecolor="silver" strokeweight="0"/>
                  <v:line id="Line 1282" o:spid="_x0000_s1835" style="position:absolute;flip:y;visibility:visible;mso-wrap-style:square" from="8852,9437" to="8853,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LL3cYAAADdAAAADwAAAGRycy9kb3ducmV2LnhtbERPTWvCQBC9F/wPywi9iG5UqjW6ii1t&#10;8WAPTT3kOGTHJJidDbtbTfvrXaHgbR7vc1abzjTiTM7XlhWMRwkI4sLqmksFh+/34TMIH5A1NpZJ&#10;wS952Kx7DytMtb3wF52zUIoYwj5FBVUIbSqlLyoy6Ee2JY7c0TqDIUJXSu3wEsNNIydJMpMGa44N&#10;Fbb0WlFxyn6MgoX7m7wtQj7QHy+2GDx95ns7y5V67HfbJYhAXbiL/907HedPp3O4fRNP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Sy93GAAAA3QAAAA8AAAAAAAAA&#10;AAAAAAAAoQIAAGRycy9kb3ducmV2LnhtbFBLBQYAAAAABAAEAPkAAACUAwAAAAA=&#10;" strokecolor="silver" strokeweight="0"/>
                  <v:line id="Line 1283" o:spid="_x0000_s1836" style="position:absolute;flip:y;visibility:visible;mso-wrap-style:square" from="8852,9404" to="8853,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1fr8gAAADdAAAADwAAAGRycy9kb3ducmV2LnhtbESPQW/CMAyF75P2HyIj7YIgHWgICgFt&#10;04Z2YIcBhx6txrQVjVMlGXT8+vkwaTdb7/m9z6tN71p1oRAbzwYexxko4tLbhisDx8P7aA4qJmSL&#10;rWcy8EMRNuv7uxXm1l/5iy77VCkJ4ZijgTqlLtc6ljU5jGPfEYt28sFhkjVU2ga8Srhr9STLZtph&#10;w9JQY0evNZXn/bczsAi3ydsiFUO7ffHl8Omz2PlZYczDoH9egkrUp3/z3/WHFfzpVHD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01fr8gAAADdAAAADwAAAAAA&#10;AAAAAAAAAAChAgAAZHJzL2Rvd25yZXYueG1sUEsFBgAAAAAEAAQA+QAAAJYDAAAAAA==&#10;" strokecolor="silver" strokeweight="0"/>
                  <v:line id="Line 1284" o:spid="_x0000_s1837" style="position:absolute;flip:y;visibility:visible;mso-wrap-style:square" from="8852,9371" to="8853,9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6NMUAAADdAAAADwAAAGRycy9kb3ducmV2LnhtbERPTWvCQBC9C/6HZQq9SN2oKE10FS2t&#10;eKgH0x5yHLJjEpqdDbtbTf313YLQ2zze56w2vWnFhZxvLCuYjBMQxKXVDVcKPj/enp5B+ICssbVM&#10;Cn7Iw2Y9HKww0/bKJ7rkoRIxhH2GCuoQukxKX9Zk0I9tRxy5s3UGQ4SuktrhNYabVk6TZCENNhwb&#10;auzopabyK/82ClJ3m76moRjp/c6Wo/mxeLeLQqnHh367BBGoD//iu/ug4/zZLIW/b+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H6NMUAAADdAAAADwAAAAAAAAAA&#10;AAAAAAChAgAAZHJzL2Rvd25yZXYueG1sUEsFBgAAAAAEAAQA+QAAAJMDAAAAAA==&#10;" strokecolor="silver" strokeweight="0"/>
                  <v:line id="Line 1285" o:spid="_x0000_s1838" style="position:absolute;flip:y;visibility:visible;mso-wrap-style:square" from="8852,9339" to="8853,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0g1MkAAADdAAAADwAAAGRycy9kb3ducmV2LnhtbESPT0/CQBDF7yR+h82YcCGwFZVAZSFq&#10;1HCQA38OPU66Y9vYnW12F6h+eudgwm0m7817v1mue9eqM4XYeDZwN8lAEZfeNlwZOB7ex3NQMSFb&#10;bD2TgR+KsF7dDJaYW3/hHZ33qVISwjFHA3VKXa51LGtyGCe+IxbtyweHSdZQaRvwIuGu1dMsm2mH&#10;DUtDjR291lR+70/OwCL8Tt8WqRjZjxdfjh63xaefFcYMb/vnJ1CJ+nQ1/19vrODfPwi/fCMj6NU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U9INTJAAAA3QAAAA8AAAAA&#10;AAAAAAAAAAAAoQIAAGRycy9kb3ducmV2LnhtbFBLBQYAAAAABAAEAPkAAACXAwAAAAA=&#10;" strokecolor="silver" strokeweight="0"/>
                  <v:line id="Line 1286" o:spid="_x0000_s1839" style="position:absolute;flip:y;visibility:visible;mso-wrap-style:square" from="8852,9306" to="8853,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GFT8UAAADdAAAADwAAAGRycy9kb3ducmV2LnhtbERPTWsCMRC9F/wPYQQvUrNalboaRaUt&#10;HvSg7WGPw2bcXdxMliTqtr++KQi9zeN9zmLVmlrcyPnKsoLhIAFBnFtdcaHg6/P9+RWED8gaa8uk&#10;4Js8rJadpwWm2t75SLdTKEQMYZ+igjKEJpXS5yUZ9APbEEfubJ3BEKErpHZ4j+GmlqMkmUqDFceG&#10;EhvalpRfTlejYOZ+Rm+zkPX1x8bm/ckh29tpplSv267nIAK14V/8cO90nP8yHsLfN/EE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GFT8UAAADdAAAADwAAAAAAAAAA&#10;AAAAAAChAgAAZHJzL2Rvd25yZXYueG1sUEsFBgAAAAAEAAQA+QAAAJMDAAAAAA==&#10;" strokecolor="silver" strokeweight="0"/>
                  <v:line id="Line 1287" o:spid="_x0000_s1840" style="position:absolute;flip:y;visibility:visible;mso-wrap-style:square" from="8852,9274" to="8853,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MbOMUAAADdAAAADwAAAGRycy9kb3ducmV2LnhtbERPTWvCQBC9C/0PyxS8SN0YrdTUVVS0&#10;9NAeanvIcchOk9DsbNhdNfrr3YLgbR7vc+bLzjTiSM7XlhWMhgkI4sLqmksFP9+7pxcQPiBrbCyT&#10;gjN5WC4eenPMtD3xFx33oRQxhH2GCqoQ2kxKX1Rk0A9tSxy5X+sMhghdKbXDUww3jUyTZCoN1hwb&#10;KmxpU1Hxtz8YBTN3SbezkA/029oWg+fP/MNOc6X6j93qFUSgLtzFN/e7jvPHkxT+v4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MbOMUAAADdAAAADwAAAAAAAAAA&#10;AAAAAAChAgAAZHJzL2Rvd25yZXYueG1sUEsFBgAAAAAEAAQA+QAAAJMDAAAAAA==&#10;" strokecolor="silver" strokeweight="0"/>
                  <v:line id="Line 1288" o:spid="_x0000_s1841" style="position:absolute;flip:y;visibility:visible;mso-wrap-style:square" from="8852,9241" to="8853,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o8UAAADdAAAADwAAAGRycy9kb3ducmV2LnhtbERPS2sCMRC+F/wPYYReRLM+0a1RtNTi&#10;wR6qHvY4bKa7i5vJkqS69tc3BaG3+fies1y3phZXcr6yrGA4SEAQ51ZXXCg4n3b9OQgfkDXWlknB&#10;nTysV52nJaba3viTrsdQiBjCPkUFZQhNKqXPSzLoB7YhjtyXdQZDhK6Q2uEthptajpJkJg1WHBtK&#10;bOi1pPxy/DYKFu5n9LYIWU+/b23em35kBzvLlHrutpsXEIHa8C9+uPc6zh9PxvD3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o8UAAADdAAAADwAAAAAAAAAA&#10;AAAAAAChAgAAZHJzL2Rvd25yZXYueG1sUEsFBgAAAAAEAAQA+QAAAJMDAAAAAA==&#10;" strokecolor="silver" strokeweight="0"/>
                  <v:line id="Line 1289" o:spid="_x0000_s1842" style="position:absolute;flip:y;visibility:visible;mso-wrap-style:square" from="8852,9209" to="8853,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m18YAAADdAAAADwAAAGRycy9kb3ducmV2LnhtbERPTWvCQBC9F/oflil4kbqptaFGV2lF&#10;xUM9aHvIcciOSWh2NuyumvrrXUHobR7vc6bzzjTiRM7XlhW8DBIQxIXVNZcKfr5Xz+8gfEDW2Fgm&#10;BX/kYT57fJhipu2Zd3Tah1LEEPYZKqhCaDMpfVGRQT+wLXHkDtYZDBG6UmqH5xhuGjlMklQarDk2&#10;VNjSoqLid380CsbuMlyOQ97X609b9N+2+ZdNc6V6T93HBESgLvyL7+6NjvNf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GJtfGAAAA3QAAAA8AAAAAAAAA&#10;AAAAAAAAoQIAAGRycy9kb3ducmV2LnhtbFBLBQYAAAAABAAEAPkAAACUAwAAAAA=&#10;" strokecolor="silver" strokeweight="0"/>
                  <v:line id="Line 1290" o:spid="_x0000_s1843" style="position:absolute;flip:y;visibility:visible;mso-wrap-style:square" from="8852,9177" to="8853,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qDTMUAAADdAAAADwAAAGRycy9kb3ducmV2LnhtbERPS2sCMRC+C/0PYQq9iGZrVXRrFBUt&#10;HurBx2GPw2a6u3QzWZJUt/56IxR6m4/vObNFa2pxIecrywpe+wkI4tzqigsF59O2NwHhA7LG2jIp&#10;+CUPi/lTZ4aptlc+0OUYChFD2KeooAyhSaX0eUkGfd82xJH7ss5giNAVUju8xnBTy0GSjKXBimND&#10;iQ2tS8q/jz9GwdTdBptpyLr6Y2Xz7miffdpxptTLc7t8BxGoDf/iP/dOx/lvwxE8vokn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qDTMUAAADdAAAADwAAAAAAAAAA&#10;AAAAAAChAgAAZHJzL2Rvd25yZXYueG1sUEsFBgAAAAAEAAQA+QAAAJMDAAAAAA==&#10;" strokecolor="silver" strokeweight="0"/>
                  <v:line id="Line 1291" o:spid="_x0000_s1844" style="position:absolute;flip:y;visibility:visible;mso-wrap-style:square" from="8852,9145" to="8853,9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gdO8UAAADdAAAADwAAAGRycy9kb3ducmV2LnhtbERPTWvCQBC9C/0PyxR6Ed2obdDUVWxR&#10;8WAPag85DtlpEpqdDbtbjf31XaHgbR7vc+bLzjTiTM7XlhWMhgkI4sLqmksFn6fNYArCB2SNjWVS&#10;cCUPy8VDb46Zthc+0PkYShFD2GeooAqhzaT0RUUG/dC2xJH7ss5giNCVUju8xHDTyHGSpNJgzbGh&#10;wpbeKyq+jz9Gwcz9jtezkPf19s0W/ZePfG/TXKmnx271CiJQF+7if/dOx/mT5xRu38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gdO8UAAADdAAAADwAAAAAAAAAA&#10;AAAAAAChAgAAZHJzL2Rvd25yZXYueG1sUEsFBgAAAAAEAAQA+QAAAJMDAAAAAA==&#10;" strokecolor="silver" strokeweight="0"/>
                  <v:line id="Line 1292" o:spid="_x0000_s1845" style="position:absolute;flip:y;visibility:visible;mso-wrap-style:square" from="8852,9112" to="8853,9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S4oMYAAADdAAAADwAAAGRycy9kb3ducmV2LnhtbERPPW/CMBDdK/U/WFeJBRWnFCgEDKIV&#10;IAYYShkynuIjiRqfI9uFtL8eIyF1u6f3ebNFa2pxJucrywpeegkI4tzqigsFx6/18xiED8gaa8uk&#10;4Jc8LOaPDzNMtb3wJ50PoRAxhH2KCsoQmlRKn5dk0PdsQxy5k3UGQ4SukNrhJYabWvaTZCQNVhwb&#10;Smzoo6T8+/BjFEzcX381CVlXb95t3h3us50dZUp1ntrlFESgNvyL7+6tjvNfB29w+yae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UuKDGAAAA3QAAAA8AAAAAAAAA&#10;AAAAAAAAoQIAAGRycy9kb3ducmV2LnhtbFBLBQYAAAAABAAEAPkAAACUAwAAAAA=&#10;" strokecolor="silver" strokeweight="0"/>
                  <v:line id="Line 1293" o:spid="_x0000_s1846" style="position:absolute;flip:y;visibility:visible;mso-wrap-style:square" from="8852,9080" to="8853,9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ss0skAAADdAAAADwAAAGRycy9kb3ducmV2LnhtbESPT0/CQBDF7yR+h82YcCGwFZVAZSFq&#10;1HCQA38OPU66Y9vYnW12F6h+eudgwm0m7817v1mue9eqM4XYeDZwN8lAEZfeNlwZOB7ex3NQMSFb&#10;bD2TgR+KsF7dDJaYW3/hHZ33qVISwjFHA3VKXa51LGtyGCe+IxbtyweHSdZQaRvwIuGu1dMsm2mH&#10;DUtDjR291lR+70/OwCL8Tt8WqRjZjxdfjh63xaefFcYMb/vnJ1CJ+nQ1/19vrODfPwiufCMj6NU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tLLNLJAAAA3QAAAA8AAAAA&#10;AAAAAAAAAAAAoQIAAGRycy9kb3ducmV2LnhtbFBLBQYAAAAABAAEAPkAAACXAwAAAAA=&#10;" strokecolor="silver" strokeweight="0"/>
                  <v:line id="Line 1294" o:spid="_x0000_s1847" style="position:absolute;flip:y;visibility:visible;mso-wrap-style:square" from="8852,9047" to="8853,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JScUAAADdAAAADwAAAGRycy9kb3ducmV2LnhtbERPTWvCQBC9C/0PyxR6Ed2orZjUVWxR&#10;8WAPag85DtlpEpqdDbtbjf31XaHgbR7vc+bLzjTiTM7XlhWMhgkI4sLqmksFn6fNYAbCB2SNjWVS&#10;cCUPy8VDb46Zthc+0PkYShFD2GeooAqhzaT0RUUG/dC2xJH7ss5giNCVUju8xHDTyHGSTKXBmmND&#10;hS29V1R8H3+MgtT9jtdpyPt6+2aL/stHvrfTXKmnx271CiJQF+7if/dOx/mT5xRu38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eJScUAAADdAAAADwAAAAAAAAAA&#10;AAAAAAChAgAAZHJzL2Rvd25yZXYueG1sUEsFBgAAAAAEAAQA+QAAAJMDAAAAAA==&#10;" strokecolor="silver" strokeweight="0"/>
                  <v:line id="Line 1295" o:spid="_x0000_s1848" style="position:absolute;flip:y;visibility:visible;mso-wrap-style:square" from="8852,9015" to="8853,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S2CcgAAADdAAAADwAAAGRycy9kb3ducmV2LnhtbESPQW/CMAyF75P2HyIj7YIgHRMICgFt&#10;0zbtwA4DDj1ajWkrGqdKMij8+vkwaTdb7/m9z6tN71p1phAbzwYexxko4tLbhisDh/37aA4qJmSL&#10;rWcycKUIm/X93Qpz6y/8TeddqpSEcMzRQJ1Sl2sdy5ocxrHviEU7+uAwyRoqbQNeJNy1epJlM+2w&#10;YWmosaPXmsrT7scZWITb5G2RiqH9ePHlcPpVbP2sMOZh0D8vQSXq07/57/rTCv7TVPj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OS2CcgAAADdAAAADwAAAAAA&#10;AAAAAAAAAAChAgAAZHJzL2Rvd25yZXYueG1sUEsFBgAAAAAEAAQA+QAAAJYDAAAAAA==&#10;" strokecolor="silver" strokeweight="0"/>
                  <v:line id="Line 1296" o:spid="_x0000_s1849" style="position:absolute;flip:y;visibility:visible;mso-wrap-style:square" from="8852,8982" to="8853,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gTksUAAADdAAAADwAAAGRycy9kb3ducmV2LnhtbERPTWvCQBC9F/oflil4kbpRUWrqJqho&#10;6UEPtT3kOGSnSWh2NuyumvbXuwXB2zze5yzz3rTiTM43lhWMRwkI4tLqhisFX5+75xcQPiBrbC2T&#10;gl/ykGePD0tMtb3wB52PoRIxhH2KCuoQulRKX9Zk0I9sRxy5b+sMhghdJbXDSww3rZwkyVwabDg2&#10;1NjRpqby53gyChbub7JdhGKo39a2HM4Oxd7OC6UGT/3qFUSgPtzFN/e7jvOnszH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gTksUAAADdAAAADwAAAAAAAAAA&#10;AAAAAAChAgAAZHJzL2Rvd25yZXYueG1sUEsFBgAAAAAEAAQA+QAAAJMDAAAAAA==&#10;" strokecolor="silver" strokeweight="0"/>
                  <v:line id="Line 1297" o:spid="_x0000_s1850" style="position:absolute;flip:y;visibility:visible;mso-wrap-style:square" from="8852,8950" to="8853,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qN5cUAAADdAAAADwAAAGRycy9kb3ducmV2LnhtbERPTWvCQBC9F/oflin0IrppiqLRVdpi&#10;Sw96MHrIcciOSWh2NuyumvbXuwXB2zze5yxWvWnFmZxvLCt4GSUgiEurG64UHPafwykIH5A1tpZJ&#10;wS95WC0fHxaYaXvhHZ3zUIkYwj5DBXUIXSalL2sy6Ee2I47c0TqDIUJXSe3wEsNNK9MkmUiDDceG&#10;Gjv6qKn8yU9Gwcz9petZKAb6692Wg/G22NhJodTzU/82BxGoD3fxzf2t4/zXcQr/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qN5cUAAADdAAAADwAAAAAAAAAA&#10;AAAAAAChAgAAZHJzL2Rvd25yZXYueG1sUEsFBgAAAAAEAAQA+QAAAJMDAAAAAA==&#10;" strokecolor="silver" strokeweight="0"/>
                  <v:line id="Line 1298" o:spid="_x0000_s1851" style="position:absolute;flip:y;visibility:visible;mso-wrap-style:square" from="8852,8917" to="8853,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YofsYAAADdAAAADwAAAGRycy9kb3ducmV2LnhtbERPS2vCQBC+F/oflil4Ed1UUTS6CW1R&#10;6cEefBxyHLLTJDQ7G3ZXTfvru0Kht/n4nrPOe9OKKznfWFbwPE5AEJdWN1wpOJ+2owUIH5A1tpZJ&#10;wTd5yLPHhzWm2t74QNdjqEQMYZ+igjqELpXSlzUZ9GPbEUfu0zqDIUJXSe3wFsNNKydJMpcGG44N&#10;NXb0VlP5dbwYBUv3M9ksQzHUu1dbDmcfxd7OC6UGT/3LCkSgPvyL/9zvOs6fzqZw/yae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2KH7GAAAA3QAAAA8AAAAAAAAA&#10;AAAAAAAAoQIAAGRycy9kb3ducmV2LnhtbFBLBQYAAAAABAAEAPkAAACUAwAAAAA=&#10;" strokecolor="silver" strokeweight="0"/>
                  <v:line id="Line 1299" o:spid="_x0000_s1852" style="position:absolute;flip:y;visibility:visible;mso-wrap-style:square" from="8852,8885" to="8853,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wCsUAAADdAAAADwAAAGRycy9kb3ducmV2LnhtbERPS2sCMRC+C/0PYQq9iGZrVXRrFBUt&#10;HurBx2GPw2a6u3QzWZJUt/56IxR6m4/vObNFa2pxIecrywpe+wkI4tzqigsF59O2NwHhA7LG2jIp&#10;+CUPi/lTZ4aptlc+0OUYChFD2KeooAyhSaX0eUkGfd82xJH7ss5giNAVUju8xnBTy0GSjKXBimND&#10;iQ2tS8q/jz9GwdTdBptpyLr6Y2Xz7miffdpxptTLc7t8BxGoDf/iP/dOx/lvoyE8vokn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wCsUAAADdAAAADwAAAAAAAAAA&#10;AAAAAAChAgAAZHJzL2Rvd25yZXYueG1sUEsFBgAAAAAEAAQA+QAAAJMDAAAAAA==&#10;" strokecolor="silver" strokeweight="0"/>
                  <v:line id="Line 1300" o:spid="_x0000_s1853" style="position:absolute;flip:y;visibility:visible;mso-wrap-style:square" from="8852,8852" to="8853,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MVkcUAAADdAAAADwAAAGRycy9kb3ducmV2LnhtbERPTWvCQBC9F/wPywheRDe1RDR1FSut&#10;9GAPVQ85DtlpEszOht2tRn99Vyh4m8f7nMWqM404k/O1ZQXP4wQEcWF1zaWC4+FjNAPhA7LGxjIp&#10;uJKH1bL3tMBM2wt/03kfShFD2GeooAqhzaT0RUUG/di2xJH7sc5giNCVUju8xHDTyEmSTKXBmmND&#10;hS1tKipO+1+jYO5uk/d5yId6+2aLYfqV7+w0V2rQ79avIAJ14SH+d3/qOP8lTeH+TTx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MVkcUAAADdAAAADwAAAAAAAAAA&#10;AAAAAAChAgAAZHJzL2Rvd25yZXYueG1sUEsFBgAAAAAEAAQA+QAAAJMDAAAAAA==&#10;" strokecolor="silver" strokeweight="0"/>
                  <v:line id="Line 1301" o:spid="_x0000_s1854" style="position:absolute;flip:y;visibility:visible;mso-wrap-style:square" from="8852,8820" to="8853,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GL5sUAAADdAAAADwAAAGRycy9kb3ducmV2LnhtbERPTWvCQBC9F/wPywheRDe1GDR1FStW&#10;emgPVQ85DtlpEszOht1Vo7++KxR6m8f7nMWqM424kPO1ZQXP4wQEcWF1zaWC4+F9NAPhA7LGxjIp&#10;uJGH1bL3tMBM2yt/02UfShFD2GeooAqhzaT0RUUG/di2xJH7sc5giNCVUju8xnDTyEmSpNJgzbGh&#10;wpY2FRWn/dkomLv7ZDsP+VDv3mwxnH7lnzbNlRr0u/UriEBd+Bf/uT90nP8yTeHx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GL5sUAAADdAAAADwAAAAAAAAAA&#10;AAAAAAChAgAAZHJzL2Rvd25yZXYueG1sUEsFBgAAAAAEAAQA+QAAAJMDAAAAAA==&#10;" strokecolor="silver" strokeweight="0"/>
                  <v:line id="Line 1302" o:spid="_x0000_s1855" style="position:absolute;flip:y;visibility:visible;mso-wrap-style:square" from="8852,8787" to="8853,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0ufcYAAADdAAAADwAAAGRycy9kb3ducmV2LnhtbERPTWvCQBC9F/wPywi9SN1U0dbUVVqx&#10;xYM9NO0hxyE7JsHsbNhdNfXXu4LgbR7vc+bLzjTiSM7XlhU8DxMQxIXVNZcK/n4/n15B+ICssbFM&#10;Cv7Jw3LRe5hjqu2Jf+iYhVLEEPYpKqhCaFMpfVGRQT+0LXHkdtYZDBG6UmqHpxhuGjlKkqk0WHNs&#10;qLClVUXFPjsYBTN3Hq1nIR/orw9bDCbf+dZOc6Ue+937G4hAXbiLb+6NjvPHkxe4fhNP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NLn3GAAAA3QAAAA8AAAAAAAAA&#10;AAAAAAAAoQIAAGRycy9kb3ducmV2LnhtbFBLBQYAAAAABAAEAPkAAACUAwAAAAA=&#10;" strokecolor="silver" strokeweight="0"/>
                  <v:line id="Line 1303" o:spid="_x0000_s1856" style="position:absolute;flip:y;visibility:visible;mso-wrap-style:square" from="8852,8754" to="8853,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6D8gAAADdAAAADwAAAGRycy9kb3ducmV2LnhtbESPQW/CMAyF75P2HyIj7YIgHRMICgFt&#10;0zbtwA4DDj1ajWkrGqdKMij8+vkwaTdb7/m9z6tN71p1phAbzwYexxko4tLbhisDh/37aA4qJmSL&#10;rWcycKUIm/X93Qpz6y/8TeddqpSEcMzRQJ1Sl2sdy5ocxrHviEU7+uAwyRoqbQNeJNy1epJlM+2w&#10;YWmosaPXmsrT7scZWITb5G2RiqH9ePHlcPpVbP2sMOZh0D8vQSXq07/57/rTCv7TVHD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K6D8gAAADdAAAADwAAAAAA&#10;AAAAAAAAAAChAgAAZHJzL2Rvd25yZXYueG1sUEsFBgAAAAAEAAQA+QAAAJYDAAAAAA==&#10;" strokecolor="silver" strokeweight="0"/>
                  <v:line id="Line 1304" o:spid="_x0000_s1857" style="position:absolute;flip:y;visibility:visible;mso-wrap-style:square" from="8852,8722" to="8853,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4flMUAAADdAAAADwAAAGRycy9kb3ducmV2LnhtbERPTWvCQBC9C/6HZQQvUjcqSpO6ikoV&#10;D+2htocch+w0CWZnw+5Wo7++KxR6m8f7nOW6M424kPO1ZQWTcQKCuLC65lLB1+f+6RmED8gaG8uk&#10;4EYe1qt+b4mZtlf+oMsplCKGsM9QQRVCm0npi4oM+rFtiSP3bZ3BEKErpXZ4jeGmkdMkWUiDNceG&#10;ClvaVVScTz9GQeru09c05CN92NpiNH/P3+wiV2o46DYvIAJ14V/85z7qOH82T+Hx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4flMUAAADdAAAADwAAAAAAAAAA&#10;AAAAAAChAgAAZHJzL2Rvd25yZXYueG1sUEsFBgAAAAAEAAQA+QAAAJMDAAAAAA==&#10;" strokecolor="silver" strokeweight="0"/>
                  <v:line id="Line 1305" o:spid="_x0000_s1858" style="position:absolute;flip:y;visibility:visible;mso-wrap-style:square" from="8852,8689" to="8853,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h8tMgAAADdAAAADwAAAGRycy9kb3ducmV2LnhtbESPQU/CQBCF7yb8h82QcCGwBWMDlYWg&#10;UeNBD4CHHifdsW3szja7C1R/vXMw8TaT9+a9bza7wXXqQiG2ng0s5hko4srblmsDH6fn2QpUTMgW&#10;O89k4Jsi7Lajmw0W1l/5QJdjqpWEcCzQQJNSX2gdq4YcxrnviUX79MFhkjXU2ga8Srjr9DLLcu2w&#10;ZWlosKfHhqqv49kZWIef5dM6lVP78uCr6d17+ebz0pjJeNjfg0o0pH/z3/WrFfzbXPjlGxlBb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oh8tMgAAADdAAAADwAAAAAA&#10;AAAAAAAAAAChAgAAZHJzL2Rvd25yZXYueG1sUEsFBgAAAAAEAAQA+QAAAJYDAAAAAA==&#10;" strokecolor="silver" strokeweight="0"/>
                  <v:line id="Line 1306" o:spid="_x0000_s1859" style="position:absolute;flip:y;visibility:visible;mso-wrap-style:square" from="8852,8657" to="8853,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TZL8UAAADdAAAADwAAAGRycy9kb3ducmV2LnhtbERPTWvCQBC9C/6HZQq9SN1oMdToKrao&#10;eNCDtocch+yYhGZnw+5WU399tyB4m8f7nPmyM424kPO1ZQWjYQKCuLC65lLB1+fm5Q2ED8gaG8uk&#10;4Jc8LBf93hwzba98pMsplCKGsM9QQRVCm0npi4oM+qFtiSN3ts5giNCVUju8xnDTyHGSpNJgzbGh&#10;wpY+Kiq+Tz9GwdTdxutpyAd6+26LweSQ722aK/X81K1mIAJ14SG+u3c6zn9NR/D/TTxB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TZL8UAAADdAAAADwAAAAAAAAAA&#10;AAAAAAChAgAAZHJzL2Rvd25yZXYueG1sUEsFBgAAAAAEAAQA+QAAAJMDAAAAAA==&#10;" strokecolor="silver" strokeweight="0"/>
                  <v:line id="Line 1307" o:spid="_x0000_s1860" style="position:absolute;flip:y;visibility:visible;mso-wrap-style:square" from="8852,8624" to="8853,8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ZHWMUAAADdAAAADwAAAGRycy9kb3ducmV2LnhtbERPS2vCQBC+F/oflin0Irox0qDRVWxp&#10;pQc9+DjkOGSnSWh2NuxuNfrru4WCt/n4nrNY9aYVZ3K+saxgPEpAEJdWN1wpOB0/hlMQPiBrbC2T&#10;git5WC0fHxaYa3vhPZ0PoRIxhH2OCuoQulxKX9Zk0I9sRxy5L+sMhghdJbXDSww3rUyTJJMGG44N&#10;NXb0VlP5ffgxCmbulr7PQjHQm1dbDl52xdZmhVLPT/16DiJQH+7if/enjvMnWQp/38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ZHWMUAAADdAAAADwAAAAAAAAAA&#10;AAAAAAChAgAAZHJzL2Rvd25yZXYueG1sUEsFBgAAAAAEAAQA+QAAAJMDAAAAAA==&#10;" strokecolor="silver" strokeweight="0"/>
                  <v:line id="Line 1308" o:spid="_x0000_s1861" style="position:absolute;flip:y;visibility:visible;mso-wrap-style:square" from="8852,8592" to="8853,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iw8UAAADdAAAADwAAAGRycy9kb3ducmV2LnhtbERPTWvCQBC9F/oflhG8SN2oNNTUVarU&#10;4sEemvaQ45CdJsHsbNjdauyvdwXB2zze5yxWvWnFkZxvLCuYjBMQxKXVDVcKfr63Ty8gfEDW2Fom&#10;BWfysFo+Piww0/bEX3TMQyViCPsMFdQhdJmUvqzJoB/bjjhyv9YZDBG6SmqHpxhuWjlNklQabDg2&#10;1NjRpqbykP8ZBXP3P32fh2KkP9a2HD1/FnubFkoNB/3bK4hAfbiLb+6djvNn6Qyu38QT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riw8UAAADdAAAADwAAAAAAAAAA&#10;AAAAAAChAgAAZHJzL2Rvd25yZXYueG1sUEsFBgAAAAAEAAQA+QAAAJMDAAAAAA==&#10;" strokecolor="silver" strokeweight="0"/>
                  <v:line id="Line 1309" o:spid="_x0000_s1862" style="position:absolute;flip:y;visibility:visible;mso-wrap-style:square" from="8852,8559" to="885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N6t8UAAADdAAAADwAAAGRycy9kb3ducmV2LnhtbERPTWvCQBC9C/0PyxR6Ed2obdDUVWxR&#10;8WAPag85DtlpEpqdDbtbjf31XaHgbR7vc+bLzjTiTM7XlhWMhgkI4sLqmksFn6fNYArCB2SNjWVS&#10;cCUPy8VDb46Zthc+0PkYShFD2GeooAqhzaT0RUUG/dC2xJH7ss5giNCVUju8xHDTyHGSpNJgzbGh&#10;wpbeKyq+jz9Gwcz9jtezkPf19s0W/ZePfG/TXKmnx271CiJQF+7if/dOx/mT9Blu38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N6t8UAAADdAAAADwAAAAAAAAAA&#10;AAAAAAChAgAAZHJzL2Rvd25yZXYueG1sUEsFBgAAAAAEAAQA+QAAAJMDAAAAAA==&#10;" strokecolor="silver" strokeweight="0"/>
                  <v:line id="Line 1310" o:spid="_x0000_s1863" style="position:absolute;flip:y;visibility:visible;mso-wrap-style:square" from="8852,8527" to="8853,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fLMUAAADdAAAADwAAAGRycy9kb3ducmV2LnhtbERPTWvCQBC9F/wPywheRDe1GDR1FStW&#10;emgPVQ85DtlpEszOht1Vo7++KxR6m8f7nMWqM424kPO1ZQXP4wQEcWF1zaWC4+F9NAPhA7LGxjIp&#10;uJGH1bL3tMBM2yt/02UfShFD2GeooAqhzaT0RUUG/di2xJH7sc5giNCVUju8xnDTyEmSpNJgzbGh&#10;wpY2FRWn/dkomLv7ZDsP+VDv3mwxnH7lnzbNlRr0u/UriEBd+Bf/uT90nP+STuHx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fLMUAAADdAAAADwAAAAAAAAAA&#10;AAAAAAChAgAAZHJzL2Rvd25yZXYueG1sUEsFBgAAAAAEAAQA+QAAAJMDAAAAAA==&#10;" strokecolor="silver" strokeweight="0"/>
                  <v:line id="Line 1311" o:spid="_x0000_s1864" style="position:absolute;flip:y;visibility:visible;mso-wrap-style:square" from="8852,8494" to="8853,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1BW8UAAADdAAAADwAAAGRycy9kb3ducmV2LnhtbERPTWvCQBC9F/wPywi9iG5qadDoKm1p&#10;Sw96MHrIcciOSTA7G3a3mvbXu0LB2zze5yzXvWnFmZxvLCt4miQgiEurG64UHPaf4xkIH5A1tpZJ&#10;wS95WK8GD0vMtL3wjs55qEQMYZ+hgjqELpPSlzUZ9BPbEUfuaJ3BEKGrpHZ4ieGmldMkSaXBhmND&#10;jR2911Se8h+jYO7+ph/zUIz015stRy/bYmPTQqnHYf+6ABGoD3fxv/tbx/nPa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1BW8UAAADdAAAADwAAAAAAAAAA&#10;AAAAAAChAgAAZHJzL2Rvd25yZXYueG1sUEsFBgAAAAAEAAQA+QAAAJMDAAAAAA==&#10;" strokecolor="silver" strokeweight="0"/>
                  <v:line id="Line 1312" o:spid="_x0000_s1865" style="position:absolute;flip:y;visibility:visible;mso-wrap-style:square" from="8852,8462" to="8853,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HkwMUAAADdAAAADwAAAGRycy9kb3ducmV2LnhtbERPTWvCQBC9C/6HZQQvUjdVTGvqKq1Y&#10;8dAeanvIcchOk9DsbNhdNfbXu4LgbR7vcxarzjTiSM7XlhU8jhMQxIXVNZcKfr7fH55B+ICssbFM&#10;Cs7kYbXs9xaYaXviLzruQyliCPsMFVQhtJmUvqjIoB/bljhyv9YZDBG6UmqHpxhuGjlJklQarDk2&#10;VNjSuqLib38wCubuf7KZh3ykt2+2GM0+8w+b5koNB93rC4hAXbiLb+6djvOn6RNcv4kn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HkwMUAAADdAAAADwAAAAAAAAAA&#10;AAAAAAChAgAAZHJzL2Rvd25yZXYueG1sUEsFBgAAAAAEAAQA+QAAAJMDAAAAAA==&#10;" strokecolor="silver" strokeweight="0"/>
                  <v:line id="Line 1313" o:spid="_x0000_s1866" style="position:absolute;flip:y;visibility:visible;mso-wrap-style:square" from="8852,8429" to="8853,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5wssgAAADdAAAADwAAAGRycy9kb3ducmV2LnhtbESPQU/CQBCF7yb8h82QcCGwBWMDlYWg&#10;UeNBD4CHHifdsW3szja7C1R/vXMw8TaT9+a9bza7wXXqQiG2ng0s5hko4srblmsDH6fn2QpUTMgW&#10;O89k4Jsi7Lajmw0W1l/5QJdjqpWEcCzQQJNSX2gdq4YcxrnviUX79MFhkjXU2ga8Srjr9DLLcu2w&#10;ZWlosKfHhqqv49kZWIef5dM6lVP78uCr6d17+ebz0pjJeNjfg0o0pH/z3/WrFfzbXHDlGxlBb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P5wssgAAADdAAAADwAAAAAA&#10;AAAAAAAAAAChAgAAZHJzL2Rvd25yZXYueG1sUEsFBgAAAAAEAAQA+QAAAJYDAAAAAA==&#10;" strokecolor="silver" strokeweight="0"/>
                  <v:line id="Line 1314" o:spid="_x0000_s1867" style="position:absolute;flip:y;visibility:visible;mso-wrap-style:square" from="8852,8397" to="8853,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LVKcUAAADdAAAADwAAAGRycy9kb3ducmV2LnhtbERPS2vCQBC+C/0PyxR6Ed1oMZjoKipt&#10;6UEPPg45DtlpEpqdDbtbTfvru4WCt/n4nrNc96YVV3K+saxgMk5AEJdWN1wpuJxfR3MQPiBrbC2T&#10;gm/ysF49DJaYa3vjI11PoRIxhH2OCuoQulxKX9Zk0I9tRxy5D+sMhghdJbXDWww3rZwmSSoNNhwb&#10;auxoV1P5efoyCjL3M33JQjHUb1tbDmeHYm/TQqmnx36zABGoD3fxv/tdx/nPaQZ/38QT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LVKcUAAADdAAAADwAAAAAAAAAA&#10;AAAAAAChAgAAZHJzL2Rvd25yZXYueG1sUEsFBgAAAAAEAAQA+QAAAJMDAAAAAA==&#10;" strokecolor="silver" strokeweight="0"/>
                  <v:line id="Line 1315" o:spid="_x0000_s1868" style="position:absolute;flip:y;visibility:visible;mso-wrap-style:square" from="8852,8364" to="8853,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HqacgAAADdAAAADwAAAGRycy9kb3ducmV2LnhtbESPT0/DMAzF75P4DpGRdpm2lKH965ZN&#10;DAHaAQ5sO/RoNaataJwqCVvh0+MDEjdb7/m9nze73rXqQiE2ng3cTTJQxKW3DVcGzqfn8RJUTMgW&#10;W89k4Jsi7LY3gw3m1l/5nS7HVCkJ4ZijgTqlLtc6ljU5jBPfEYv24YPDJGuotA14lXDX6mmWzbXD&#10;hqWhxo4eayo/j1/OwCr8TJ9WqRjZl70vR7O34tXPC2OGt/3DGlSiPv2b/64PVvDvF8Iv38gIevs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1HqacgAAADdAAAADwAAAAAA&#10;AAAAAAAAAAChAgAAZHJzL2Rvd25yZXYueG1sUEsFBgAAAAAEAAQA+QAAAJYDAAAAAA==&#10;" strokecolor="silver" strokeweight="0"/>
                  <v:line id="Line 1316" o:spid="_x0000_s1869" style="position:absolute;flip:y;visibility:visible;mso-wrap-style:square" from="8852,8332" to="8853,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1P8sYAAADdAAAADwAAAGRycy9kb3ducmV2LnhtbERPS2sCMRC+F/ofwhS8iGa11MdqlLa0&#10;4kEPPg57HDbT3aWbyZJE3fbXG0HwNh/fc+bL1tTiTM5XlhUM+gkI4tzqigsFx8N3bwLCB2SNtWVS&#10;8Ecelovnpzmm2l54R+d9KEQMYZ+igjKEJpXS5yUZ9H3bEEfuxzqDIUJXSO3wEsNNLYdJMpIGK44N&#10;JTb0WVL+uz8ZBVP3P/yahqyrVx82775ts40dZUp1Xtr3GYhAbXiI7+61jvNfxw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dT/LGAAAA3QAAAA8AAAAAAAAA&#10;AAAAAAAAoQIAAGRycy9kb3ducmV2LnhtbFBLBQYAAAAABAAEAPkAAACUAwAAAAA=&#10;" strokecolor="silver" strokeweight="0"/>
                  <v:line id="Line 1317" o:spid="_x0000_s1870" style="position:absolute;flip:y;visibility:visible;mso-wrap-style:square" from="8852,8299" to="885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hcYAAADdAAAADwAAAGRycy9kb3ducmV2LnhtbERPS2vCQBC+C/0PyxR6Ed00xVd0lbbU&#10;0oMefBxyHLJjEpqdDbtbTf31rlDobT6+5yxWnWnEmZyvLSt4HiYgiAuray4VHA/rwRSED8gaG8uk&#10;4Jc8rJYPvQVm2l54R+d9KEUMYZ+hgiqENpPSFxUZ9EPbEkfuZJ3BEKErpXZ4ieGmkWmSjKXBmmND&#10;hS29V1R873+Mgpm7ph+zkPf155st+qNtvrHjXKmnx+51DiJQF/7Ff+4vHee/TFK4fxN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P0YXGAAAA3QAAAA8AAAAAAAAA&#10;AAAAAAAAoQIAAGRycy9kb3ducmV2LnhtbFBLBQYAAAAABAAEAPkAAACUAwAAAAA=&#10;" strokecolor="silver" strokeweight="0"/>
                  <v:line id="Line 1318" o:spid="_x0000_s1871" style="position:absolute;flip:y;visibility:visible;mso-wrap-style:square" from="8852,8266" to="8853,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N0HsYAAADdAAAADwAAAGRycy9kb3ducmV2LnhtbERPTWvCQBC9F/wPywi9iG5UqjW6ii1t&#10;8WAPTT3kOGTHJJidDbtbTfvrXaHgbR7vc1abzjTiTM7XlhWMRwkI4sLqmksFh+/34TMIH5A1NpZJ&#10;wS952Kx7DytMtb3wF52zUIoYwj5FBVUIbSqlLyoy6Ee2JY7c0TqDIUJXSu3wEsNNIydJMpMGa44N&#10;Fbb0WlFxyn6MgoX7m7wtQj7QHy+2GDx95ns7y5V67HfbJYhAXbiL/907HedP51O4fRNP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DdB7GAAAA3QAAAA8AAAAAAAAA&#10;AAAAAAAAoQIAAGRycy9kb3ducmV2LnhtbFBLBQYAAAAABAAEAPkAAACUAwAAAAA=&#10;" strokecolor="silver" strokeweight="0"/>
                  <v:line id="Line 1319" o:spid="_x0000_s1872" style="position:absolute;flip:y;visibility:visible;mso-wrap-style:square" from="8852,8234" to="8853,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rsasYAAADdAAAADwAAAGRycy9kb3ducmV2LnhtbERPPW/CMBDdK/U/WFeJBRWnFCgEDKIV&#10;IAYYShkynuIjiRqfI9uFtL8eIyF1u6f3ebNFa2pxJucrywpeegkI4tzqigsFx6/18xiED8gaa8uk&#10;4Jc8LOaPDzNMtb3wJ50PoRAxhH2KCsoQmlRKn5dk0PdsQxy5k3UGQ4SukNrhJYabWvaTZCQNVhwb&#10;Smzoo6T8+/BjFEzcX381CVlXb95t3h3us50dZUp1ntrlFESgNvyL7+6tjvNf3wZw+yae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q7GrGAAAA3QAAAA8AAAAAAAAA&#10;AAAAAAAAoQIAAGRycy9kb3ducmV2LnhtbFBLBQYAAAAABAAEAPkAAACUAwAAAAA=&#10;" strokecolor="silver" strokeweight="0"/>
                  <v:line id="Line 1320" o:spid="_x0000_s1873" style="position:absolute;flip:y;visibility:visible;mso-wrap-style:square" from="8852,8201" to="8853,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J8cYAAADdAAAADwAAAGRycy9kb3ducmV2LnhtbERPTWvCQBC9F/wPywi9SN1U0dbUVVqx&#10;xYM9NO0hxyE7JsHsbNhdNfXXu4LgbR7vc+bLzjTiSM7XlhU8DxMQxIXVNZcK/n4/n15B+ICssbFM&#10;Cv7Jw3LRe5hjqu2Jf+iYhVLEEPYpKqhCaFMpfVGRQT+0LXHkdtYZDBG6UmqHpxhuGjlKkqk0WHNs&#10;qLClVUXFPjsYBTN3Hq1nIR/orw9bDCbf+dZOc6Ue+937G4hAXbiLb+6NjvPHLxO4fhNP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mSfHGAAAA3QAAAA8AAAAAAAAA&#10;AAAAAAAAoQIAAGRycy9kb3ducmV2LnhtbFBLBQYAAAAABAAEAPkAAACUAwAAAAA=&#10;" strokecolor="silver" strokeweight="0"/>
                  <v:line id="Line 1321" o:spid="_x0000_s1874" style="position:absolute;flip:y;visibility:visible;mso-wrap-style:square" from="8852,8169" to="8853,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hsUAAADdAAAADwAAAGRycy9kb3ducmV2LnhtbERPTWvCQBC9C/6HZQQvUjdVTGvqKq1Y&#10;8dAeanvIcchOk9DsbNhdNfbXu4LgbR7vcxarzjTiSM7XlhU8jhMQxIXVNZcKfr7fH55B+ICssbFM&#10;Cs7kYbXs9xaYaXviLzruQyliCPsMFVQhtJmUvqjIoB/bljhyv9YZDBG6UmqHpxhuGjlJklQarDk2&#10;VNjSuqLib38wCubuf7KZh3ykt2+2GM0+8w+b5koNB93rC4hAXbiLb+6djvOnTylcv4kn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XhsUAAADdAAAADwAAAAAAAAAA&#10;AAAAAAChAgAAZHJzL2Rvd25yZXYueG1sUEsFBgAAAAAEAAQA+QAAAJMDAAAAAA==&#10;" strokecolor="silver" strokeweight="0"/>
                  <v:line id="Line 1322" o:spid="_x0000_s1875" style="position:absolute;flip:y;visibility:visible;mso-wrap-style:square" from="8852,8136" to="8853,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yHcUAAADdAAAADwAAAGRycy9kb3ducmV2LnhtbERPS2sCMRC+C/0PYQq9iGZr8bU1iooW&#10;D/Xg47DHYTPdXbqZLEmqW3+9EQq9zcf3nNmiNbW4kPOVZQWv/QQEcW51xYWC82nbm4DwAVljbZkU&#10;/JKHxfypM8NU2ysf6HIMhYgh7FNUUIbQpFL6vCSDvm8b4sh9WWcwROgKqR1eY7ip5SBJRtJgxbGh&#10;xIbWJeXfxx+jYOpug800ZF39sbJ5d7jPPu0oU+rluV2+gwjUhn/xn3un4/y38Rge38QT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hyHcUAAADdAAAADwAAAAAAAAAA&#10;AAAAAAChAgAAZHJzL2Rvd25yZXYueG1sUEsFBgAAAAAEAAQA+QAAAJMDAAAAAA==&#10;" strokecolor="silver" strokeweight="0"/>
                  <v:line id="Line 1323" o:spid="_x0000_s1876" style="position:absolute;flip:y;visibility:visible;mso-wrap-style:square" from="8852,8104" to="8853,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fmb8gAAADdAAAADwAAAGRycy9kb3ducmV2LnhtbESPT0/DMAzF75P4DpGRdpm2lKH965ZN&#10;DAHaAQ5sO/RoNaataJwqCVvh0+MDEjdb7/m9nze73rXqQiE2ng3cTTJQxKW3DVcGzqfn8RJUTMgW&#10;W89k4Jsi7LY3gw3m1l/5nS7HVCkJ4ZijgTqlLtc6ljU5jBPfEYv24YPDJGuotA14lXDX6mmWzbXD&#10;hqWhxo4eayo/j1/OwCr8TJ9WqRjZl70vR7O34tXPC2OGt/3DGlSiPv2b/64PVvDvF4Ir38gIevs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Sfmb8gAAADdAAAADwAAAAAA&#10;AAAAAAAAAAChAgAAZHJzL2Rvd25yZXYueG1sUEsFBgAAAAAEAAQA+QAAAJYDAAAAAA==&#10;" strokecolor="silver" strokeweight="0"/>
                  <v:line id="Line 1324" o:spid="_x0000_s1877" style="position:absolute;flip:y;visibility:visible;mso-wrap-style:square" from="8852,8071" to="8853,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tD9MUAAADdAAAADwAAAGRycy9kb3ducmV2LnhtbERPTWvCQBC9C/6HZQQvUjcq2iZ1lVas&#10;eGgPtT3kOGSnSTA7G3ZXjf313YLgbR7vc5brzjTiTM7XlhVMxgkI4sLqmksF319vD08gfEDW2Fgm&#10;BVfysF71e0vMtL3wJ50PoRQxhH2GCqoQ2kxKX1Rk0I9tSxy5H+sMhghdKbXDSww3jZwmyUIarDk2&#10;VNjSpqLieDgZBan7nW7TkI/07tUWo/lH/m4XuVLDQffyDCJQF+7im3uv4/zZYwr/38QT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tD9MUAAADdAAAADwAAAAAAAAAA&#10;AAAAAAChAgAAZHJzL2Rvd25yZXYueG1sUEsFBgAAAAAEAAQA+QAAAJMDAAAAAA==&#10;" strokecolor="silver" strokeweight="0"/>
                  <v:line id="Line 1325" o:spid="_x0000_s1878" style="position:absolute;flip:y;visibility:visible;mso-wrap-style:square" from="8852,8039" to="8853,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SaTsgAAADdAAAADwAAAGRycy9kb3ducmV2LnhtbESPQW/CMAyF75P2HyJP4oIghWkICgGx&#10;aZt2YIcBhx6txrQVjVMlAbr9+vkwaTdb7/m9z6tN71p1pRAbzwYm4wwUceltw5WB4+FtNAcVE7LF&#10;1jMZ+KYIm/X93Qpz62/8Rdd9qpSEcMzRQJ1Sl2sdy5ocxrHviEU7+eAwyRoqbQPeJNy1epplM+2w&#10;YWmosaOXmsrz/uIMLMLP9HWRiqF9f/bl8Omz2PlZYczgod8uQSXq07/57/rDCv7jXPj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oSaTsgAAADdAAAADwAAAAAA&#10;AAAAAAAAAAChAgAAZHJzL2Rvd25yZXYueG1sUEsFBgAAAAAEAAQA+QAAAJYDAAAAAA==&#10;" strokecolor="silver" strokeweight="0"/>
                  <v:line id="Line 1326" o:spid="_x0000_s1879" style="position:absolute;flip:y;visibility:visible;mso-wrap-style:square" from="8852,8006" to="8853,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g/1cUAAADdAAAADwAAAGRycy9kb3ducmV2LnhtbERPTWvCQBC9C/0PyxR6kbrRomjMRqqo&#10;9GAPtT3kOGTHJDQ7G3a3mvrrXaHQ2zze52Sr3rTiTM43lhWMRwkI4tLqhisFX5+75zkIH5A1tpZJ&#10;wS95WOUPgwxTbS/8QedjqEQMYZ+igjqELpXSlzUZ9CPbEUfuZJ3BEKGrpHZ4ieGmlZMkmUmDDceG&#10;Gjva1FR+H3+MgoW7TraLUAz1fm3L4fS9ONhZodTTY/+6BBGoD//iP/ebjvNf5mO4fxNP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g/1cUAAADdAAAADwAAAAAAAAAA&#10;AAAAAAChAgAAZHJzL2Rvd25yZXYueG1sUEsFBgAAAAAEAAQA+QAAAJMDAAAAAA==&#10;" strokecolor="silver" strokeweight="0"/>
                  <v:line id="Line 1327" o:spid="_x0000_s1880" style="position:absolute;flip:y;visibility:visible;mso-wrap-style:square" from="8852,7974" to="8853,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qhosUAAADdAAAADwAAAGRycy9kb3ducmV2LnhtbERPTWvCQBC9C/6HZQQvUjemKJq6ii2t&#10;9KAHbQ85DtkxCWZnw+6qqb++Wyh4m8f7nOW6M424kvO1ZQWTcQKCuLC65lLB99fH0xyED8gaG8uk&#10;4Ic8rFf93hIzbW98oOsxlCKGsM9QQRVCm0npi4oM+rFtiSN3ss5giNCVUju8xXDTyDRJZtJgzbGh&#10;wpbeKirOx4tRsHD39H0R8pHevtpiNN3nOzvLlRoOus0LiEBdeIj/3Z86zn+ep/D3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qhosUAAADdAAAADwAAAAAAAAAA&#10;AAAAAAChAgAAZHJzL2Rvd25yZXYueG1sUEsFBgAAAAAEAAQA+QAAAJMDAAAAAA==&#10;" strokecolor="silver" strokeweight="0"/>
                  <v:line id="Line 1328" o:spid="_x0000_s1881" style="position:absolute;flip:y;visibility:visible;mso-wrap-style:square" from="8852,7941" to="8853,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YEOcYAAADdAAAADwAAAGRycy9kb3ducmV2LnhtbERPS2vCQBC+C/6HZQq9iG6qKBqzEVva&#10;4sEefBxyHLJjEpqdDbtbTfvruwWht/n4npNtetOKKznfWFbwNElAEJdWN1wpOJ/exksQPiBrbC2T&#10;gm/ysMmHgwxTbW98oOsxVCKGsE9RQR1Cl0rpy5oM+ontiCN3sc5giNBVUju8xXDTymmSLKTBhmND&#10;jR291FR+Hr+MgpX7mb6uQjHS78+2HM0/ir1dFEo9PvTbNYhAffgX3907HefPljP4+yae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WBDnGAAAA3QAAAA8AAAAAAAAA&#10;AAAAAAAAoQIAAGRycy9kb3ducmV2LnhtbFBLBQYAAAAABAAEAPkAAACUAwAAAAA=&#10;" strokecolor="silver" strokeweight="0"/>
                  <v:line id="Line 1329" o:spid="_x0000_s1882" style="position:absolute;flip:y;visibility:visible;mso-wrap-style:square" from="8852,7909" to="8853,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cTcUAAADdAAAADwAAAGRycy9kb3ducmV2LnhtbERPS2sCMRC+C/0PYYReRLPaVnQ1ii1V&#10;PNSDj8Meh824u3QzWZJU1/76Rih4m4/vOfNla2pxIecrywqGgwQEcW51xYWC03Hdn4DwAVljbZkU&#10;3MjDcvHUmWOq7ZX3dDmEQsQQ9ikqKENoUil9XpJBP7ANceTO1hkMEbpCaofXGG5qOUqSsTRYcWwo&#10;saGPkvLvw49RMHW/o89pyHp6827z3tsu+7LjTKnnbruagQjUhof4373Vcf7L5BXu38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cTcUAAADdAAAADwAAAAAAAAAA&#10;AAAAAAChAgAAZHJzL2Rvd25yZXYueG1sUEsFBgAAAAAEAAQA+QAAAJMDAAAAAA==&#10;" strokecolor="silver" strokeweight="0"/>
                  <v:line id="Line 1330" o:spid="_x0000_s1883" style="position:absolute;flip:y;visibility:visible;mso-wrap-style:square" from="8852,7876" to="8853,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M51sUAAADdAAAADwAAAGRycy9kb3ducmV2LnhtbERPTWvCQBC9C/6HZQpepG6MKBpdg0ot&#10;Huyhtocch+yYhGZnw+5W0/76bqHQ2zze52zy3rTiRs43lhVMJwkI4tLqhisF72/HxyUIH5A1tpZJ&#10;wRd5yLfDwQYzbe/8SrdLqEQMYZ+hgjqELpPSlzUZ9BPbEUfuap3BEKGrpHZ4j+GmlWmSLKTBhmND&#10;jR0daio/Lp9Gwcp9p0+rUIz1896W4/lLcbaLQqnRQ79bgwjUh3/xn/uk4/zZcg6/38QT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M51sUAAADdAAAADwAAAAAAAAAA&#10;AAAAAAChAgAAZHJzL2Rvd25yZXYueG1sUEsFBgAAAAAEAAQA+QAAAJMDAAAAAA==&#10;" strokecolor="silver" strokeweight="0"/>
                  <v:line id="Line 1331" o:spid="_x0000_s1884" style="position:absolute;flip:y;visibility:visible;mso-wrap-style:square" from="8852,7844" to="8853,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GnocUAAADdAAAADwAAAGRycy9kb3ducmV2LnhtbERPTWvCQBC9C/0PyxS8SN3UYoipq1TR&#10;4sEeanvIcchOk9DsbNhdNe2vdwXB2zze58yXvWnFiZxvLCt4HicgiEurG64UfH9tnzIQPiBrbC2T&#10;gj/ysFw8DOaYa3vmTzodQiViCPscFdQhdLmUvqzJoB/bjjhyP9YZDBG6SmqH5xhuWjlJklQabDg2&#10;1NjRuqby93A0Cmbuf7KZhWKk31e2HE0/ir1NC6WGj/3bK4hAfbiLb+6djvNfshSu38QT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GnocUAAADdAAAADwAAAAAAAAAA&#10;AAAAAAChAgAAZHJzL2Rvd25yZXYueG1sUEsFBgAAAAAEAAQA+QAAAJMDAAAAAA==&#10;" strokecolor="silver" strokeweight="0"/>
                  <v:line id="Line 1332" o:spid="_x0000_s1885" style="position:absolute;flip:y;visibility:visible;mso-wrap-style:square" from="8852,7811" to="8853,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0COsYAAADdAAAADwAAAGRycy9kb3ducmV2LnhtbERPS2vCQBC+C/0PyxR6Ed3U4iu6iooV&#10;D+2haQ85DtkxCc3Oht2tpv31riD0Nh/fc5brzjTiTM7XlhU8DxMQxIXVNZcKvj5fBzMQPiBrbCyT&#10;gl/ysF499JaYanvhDzpnoRQxhH2KCqoQ2lRKX1Rk0A9tSxy5k3UGQ4SulNrhJYabRo6SZCIN1hwb&#10;KmxpV1Hxnf0YBXP3N9rPQ97Xh60t+uP3/M1OcqWeHrvNAkSgLvyL7+6jjvNfZlO4fRN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tAjrGAAAA3QAAAA8AAAAAAAAA&#10;AAAAAAAAoQIAAGRycy9kb3ducmV2LnhtbFBLBQYAAAAABAAEAPkAAACUAwAAAAA=&#10;" strokecolor="silver" strokeweight="0"/>
                  <v:line id="Line 1333" o:spid="_x0000_s1886" style="position:absolute;flip:y;visibility:visible;mso-wrap-style:square" from="8852,7779" to="8853,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KWSMgAAADdAAAADwAAAGRycy9kb3ducmV2LnhtbESPQW/CMAyF75P2HyJP4oIghWkICgGx&#10;aZt2YIcBhx6txrQVjVMlAbr9+vkwaTdb7/m9z6tN71p1pRAbzwYm4wwUceltw5WB4+FtNAcVE7LF&#10;1jMZ+KYIm/X93Qpz62/8Rdd9qpSEcMzRQJ1Sl2sdy5ocxrHviEU7+eAwyRoqbQPeJNy1epplM+2w&#10;YWmosaOXmsrz/uIMLMLP9HWRiqF9f/bl8Omz2PlZYczgod8uQSXq07/57/rDCv7jXHD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PKWSMgAAADdAAAADwAAAAAA&#10;AAAAAAAAAAChAgAAZHJzL2Rvd25yZXYueG1sUEsFBgAAAAAEAAQA+QAAAJYDAAAAAA==&#10;" strokecolor="silver" strokeweight="0"/>
                  <v:line id="Line 1334" o:spid="_x0000_s1887" style="position:absolute;flip:y;visibility:visible;mso-wrap-style:square" from="8852,7746" to="8853,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4z08UAAADdAAAADwAAAGRycy9kb3ducmV2LnhtbERPTWvCQBC9F/oflil4Ed3UUkmiq1Rp&#10;pQd7qHrIcchOk9DsbNhdNfXXu0LB2zze58yXvWnFiZxvLCt4HicgiEurG64UHPYfoxSED8gaW8uk&#10;4I88LBePD3PMtT3zN512oRIxhH2OCuoQulxKX9Zk0I9tRxy5H+sMhghdJbXDcww3rZwkyVQabDg2&#10;1NjRuqbyd3c0CjJ3mbxnoRjqzcqWw9evYmunhVKDp/5tBiJQH+7if/enjvNf0gxu38QT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4z08UAAADdAAAADwAAAAAAAAAA&#10;AAAAAAChAgAAZHJzL2Rvd25yZXYueG1sUEsFBgAAAAAEAAQA+QAAAJMDAAAAAA==&#10;" strokecolor="silver" strokeweight="0"/>
                  <v:line id="Line 1335" o:spid="_x0000_s1888" style="position:absolute;flip:y;visibility:visible;mso-wrap-style:square" from="8852,7713" to="8853,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Mk8gAAADdAAAADwAAAGRycy9kb3ducmV2LnhtbESPQU/CQBCF7yb8h82QcCGwBSOhlYWg&#10;UeNBD4CHHifdsW3szja7C1R/vXMw8TaT9+a9bza7wXXqQiG2ng0s5hko4srblmsDH6fn2RpUTMgW&#10;O89k4Jsi7Lajmw0W1l/5QJdjqpWEcCzQQJNSX2gdq4YcxrnviUX79MFhkjXU2ga8Srjr9DLLVtph&#10;y9LQYE+PDVVfx7MzkIef5VOeyql9efDV9O69fPOr0pjJeNjfg0o0pH/z3/WrFfzbXPjlGxlBb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0Mk8gAAADdAAAADwAAAAAA&#10;AAAAAAAAAAChAgAAZHJzL2Rvd25yZXYueG1sUEsFBgAAAAAEAAQA+QAAAJYDAAAAAA==&#10;" strokecolor="silver" strokeweight="0"/>
                  <v:line id="Line 1336" o:spid="_x0000_s1889" style="position:absolute;flip:y;visibility:visible;mso-wrap-style:square" from="8852,7681" to="8853,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GpCMUAAADdAAAADwAAAGRycy9kb3ducmV2LnhtbERPTWvCQBC9C/6HZQq9SN2oKE10FVtU&#10;etCDtocch+yYhGZnw+5Wo7++Wyh4m8f7nMWqM424kPO1ZQWjYQKCuLC65lLB1+f25RWED8gaG8uk&#10;4EYeVst+b4GZtlc+0uUUShFD2GeooAqhzaT0RUUG/dC2xJE7W2cwROhKqR1eY7hp5DhJZtJgzbGh&#10;wpbeKyq+Tz9GQeru400a8oHevdliMD3kezvLlXp+6tZzEIG68BD/uz90nD9JR/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GpCMUAAADdAAAADwAAAAAAAAAA&#10;AAAAAAChAgAAZHJzL2Rvd25yZXYueG1sUEsFBgAAAAAEAAQA+QAAAJMDAAAAAA==&#10;" strokecolor="silver" strokeweight="0"/>
                  <v:line id="Line 1337" o:spid="_x0000_s1890" style="position:absolute;flip:y;visibility:visible;mso-wrap-style:square" from="8852,7648" to="8853,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3f8UAAADdAAAADwAAAGRycy9kb3ducmV2LnhtbERPS2vCQBC+C/0PyxR6Ed0YUUx0FVva&#10;0oMefBxyHLLTJDQ7G3a3Gvvru4WCt/n4nrPa9KYVF3K+saxgMk5AEJdWN1wpOJ/eRgsQPiBrbC2T&#10;ght52KwfBivMtb3ygS7HUIkYwj5HBXUIXS6lL2sy6Me2I47cp3UGQ4SuktrhNYabVqZJMpcGG44N&#10;NXb0UlP5dfw2CjL3k75moRjq92dbDmf7YmfnhVJPj/12CSJQH+7if/eHjvOnWQp/38QT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M3f8UAAADdAAAADwAAAAAAAAAA&#10;AAAAAAChAgAAZHJzL2Rvd25yZXYueG1sUEsFBgAAAAAEAAQA+QAAAJMDAAAAAA==&#10;" strokecolor="silver" strokeweight="0"/>
                  <v:line id="Line 1338" o:spid="_x0000_s1891" style="position:absolute;flip:y;visibility:visible;mso-wrap-style:square" from="8852,7617" to="8853,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S5MUAAADdAAAADwAAAGRycy9kb3ducmV2LnhtbERPTWvCQBC9C/6HZQq9SN2oKE10FS2t&#10;eKgH0x5yHLJjEpqdDbtbTf313YLQ2zze56w2vWnFhZxvLCuYjBMQxKXVDVcKPj/enp5B+ICssbVM&#10;Cn7Iw2Y9HKww0/bKJ7rkoRIxhH2GCuoQukxKX9Zk0I9tRxy5s3UGQ4SuktrhNYabVk6TZCENNhwb&#10;auzopabyK/82ClJ3m76moRjp/c6Wo/mxeLeLQqnHh367BBGoD//iu/ug4/xZOoO/b+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S5MUAAADdAAAADwAAAAAAAAAA&#10;AAAAAAChAgAAZHJzL2Rvd25yZXYueG1sUEsFBgAAAAAEAAQA+QAAAJMDAAAAAA==&#10;" strokecolor="silver" strokeweight="0"/>
                  <v:line id="Line 1339" o:spid="_x0000_s1892" style="position:absolute;flip:y;visibility:visible;mso-wrap-style:square" from="8852,7584" to="8853,7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YKkMUAAADdAAAADwAAAGRycy9kb3ducmV2LnhtbERPTWvCQBC9C/0PyxR6Ed2orZjUVWxR&#10;8WAPag85DtlpEpqdDbtbjf31XaHgbR7vc+bLzjTiTM7XlhWMhgkI4sLqmksFn6fNYAbCB2SNjWVS&#10;cCUPy8VDb46Zthc+0PkYShFD2GeooAqhzaT0RUUG/dC2xJH7ss5giNCVUju8xHDTyHGSTKXBmmND&#10;hS29V1R8H3+MgtT9jtdpyPt6+2aL/stHvrfTXKmnx271CiJQF+7if/dOx/mT9Blu38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YKkMUAAADdAAAADwAAAAAAAAAA&#10;AAAAAAChAgAAZHJzL2Rvd25yZXYueG1sUEsFBgAAAAAEAAQA+QAAAJMDAAAAAA==&#10;" strokecolor="silver" strokeweight="0"/>
                  <v:line id="Line 1340" o:spid="_x0000_s1893" style="position:absolute;flip:y;visibility:visible;mso-wrap-style:square" from="8852,7552" to="8853,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qvC8UAAADdAAAADwAAAGRycy9kb3ducmV2LnhtbERPTWvCQBC9C/6HZQQvUjcqSpO6ikoV&#10;D+2htocch+w0CWZnw+5Wo7++KxR6m8f7nOW6M424kPO1ZQWTcQKCuLC65lLB1+f+6RmED8gaG8uk&#10;4EYe1qt+b4mZtlf+oMsplCKGsM9QQRVCm0npi4oM+rFtiSP3bZ3BEKErpXZ4jeGmkdMkWUiDNceG&#10;ClvaVVScTz9GQeru09c05CN92NpiNH/P3+wiV2o46DYvIAJ14V/85z7qOH+WzuHx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qvC8UAAADdAAAADwAAAAAAAAAA&#10;AAAAAAChAgAAZHJzL2Rvd25yZXYueG1sUEsFBgAAAAAEAAQA+QAAAJMDAAAAAA==&#10;" strokecolor="silver" strokeweight="0"/>
                  <v:line id="Line 1341" o:spid="_x0000_s1894" style="position:absolute;flip:y;visibility:visible;mso-wrap-style:square" from="8852,7519" to="8853,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xfMUAAADdAAAADwAAAGRycy9kb3ducmV2LnhtbERPS2vCQBC+C/0PyxR6Ed1oMZjoKipt&#10;6UEPPg45DtlpEpqdDbtbTfvru4WCt/n4nrNc96YVV3K+saxgMk5AEJdWN1wpuJxfR3MQPiBrbC2T&#10;gm/ysF49DJaYa3vjI11PoRIxhH2OCuoQulxKX9Zk0I9tRxy5D+sMhghdJbXDWww3rZwmSSoNNhwb&#10;auxoV1P5efoyCjL3M33JQjHUb1tbDmeHYm/TQqmnx36zABGoD3fxv/tdx/nPWQp/38QT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xfMUAAADdAAAADwAAAAAAAAAA&#10;AAAAAAChAgAAZHJzL2Rvd25yZXYueG1sUEsFBgAAAAAEAAQA+QAAAJMDAAAAAA==&#10;" strokecolor="silver" strokeweight="0"/>
                  <v:line id="Line 1342" o:spid="_x0000_s1895" style="position:absolute;flip:y;visibility:visible;mso-wrap-style:square" from="8852,7487" to="8853,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SU58UAAADdAAAADwAAAGRycy9kb3ducmV2LnhtbERPTWvCQBC9C/6HZQQvUjcq2iZ1lVas&#10;eGgPtT3kOGSnSTA7G3ZXjf313YLgbR7vc5brzjTiTM7XlhVMxgkI4sLqmksF319vD08gfEDW2Fgm&#10;BVfysF71e0vMtL3wJ50PoRQxhH2GCqoQ2kxKX1Rk0I9tSxy5H+sMhghdKbXDSww3jZwmyUIarDk2&#10;VNjSpqLieDgZBan7nW7TkI/07tUWo/lH/m4XuVLDQffyDCJQF+7im3uv4/xZ+gj/38QT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SU58UAAADdAAAADwAAAAAAAAAA&#10;AAAAAAChAgAAZHJzL2Rvd25yZXYueG1sUEsFBgAAAAAEAAQA+QAAAJMDAAAAAA==&#10;" strokecolor="silver" strokeweight="0"/>
                  <v:line id="Line 1343" o:spid="_x0000_s1896" style="position:absolute;flip:y;visibility:visible;mso-wrap-style:square" from="8852,7454" to="8853,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sAlcgAAADdAAAADwAAAGRycy9kb3ducmV2LnhtbESPQU/CQBCF7yb8h82QcCGwBSOhlYWg&#10;UeNBD4CHHifdsW3szja7C1R/vXMw8TaT9+a9bza7wXXqQiG2ng0s5hko4srblmsDH6fn2RpUTMgW&#10;O89k4Jsi7Lajmw0W1l/5QJdjqpWEcCzQQJNSX2gdq4YcxrnviUX79MFhkjXU2ga8Srjr9DLLVtph&#10;y9LQYE+PDVVfx7MzkIef5VOeyql9efDV9O69fPOr0pjJeNjfg0o0pH/z3/WrFfzbXHDlGxlBb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SsAlcgAAADdAAAADwAAAAAA&#10;AAAAAAAAAAChAgAAZHJzL2Rvd25yZXYueG1sUEsFBgAAAAAEAAQA+QAAAJYDAAAAAA==&#10;" strokecolor="silver" strokeweight="0"/>
                  <v:line id="Line 1344" o:spid="_x0000_s1897" style="position:absolute;flip:y;visibility:visible;mso-wrap-style:square" from="8852,7422" to="8853,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lDsUAAADdAAAADwAAAGRycy9kb3ducmV2LnhtbERPTWvCQBC9C/0PyxR6Ed1UUZroKlXa&#10;4sEeGj3kOGSnSWh2NuxuNfbXu4LQ2zze5yzXvWnFiZxvLCt4HicgiEurG64UHA/voxcQPiBrbC2T&#10;ggt5WK8eBkvMtD3zF53yUIkYwj5DBXUIXSalL2sy6Me2I47ct3UGQ4SuktrhOYabVk6SZC4NNhwb&#10;auxoW1P5k/8aBan7m7yloRjqj40th7PPYm/nhVJPj/3rAkSgPvyL7+6djvOna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elDsUAAADdAAAADwAAAAAAAAAA&#10;AAAAAAChAgAAZHJzL2Rvd25yZXYueG1sUEsFBgAAAAAEAAQA+QAAAJMDAAAAAA==&#10;" strokecolor="silver" strokeweight="0"/>
                  <v:line id="Line 1345" o:spid="_x0000_s1898" style="position:absolute;flip:y;visibility:visible;mso-wrap-style:square" from="8852,7389" to="8853,7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UccgAAADdAAAADwAAAGRycy9kb3ducmV2LnhtbESPQU/CQBCF7yb8h82QeCGyhUgjlYUA&#10;UeJBD6KHHifdsW3szja7K1R+vXMg8TaT9+a9b1abwXXqRCG2ng3Mphko4srblmsDnx/Pdw+gYkK2&#10;2HkmA78UYbMe3aywsP7M73Q6plpJCMcCDTQp9YXWsWrIYZz6nli0Lx8cJllDrW3As4S7Ts+zLNcO&#10;W5aGBnvaN1R9H3+cgWW4zJ+WqZzYw85Xk8Vb+erz0pjb8bB9BJVoSP/m6/WLFfz7TPjlGxlB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1UccgAAADdAAAADwAAAAAA&#10;AAAAAAAAAAChAgAAZHJzL2Rvd25yZXYueG1sUEsFBgAAAAAEAAQA+QAAAJYDAAAAAA==&#10;" strokecolor="silver" strokeweight="0"/>
                  <v:line id="Line 1346" o:spid="_x0000_s1899" style="position:absolute;flip:y;visibility:visible;mso-wrap-style:square" from="8852,7357" to="8853,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Hx6sUAAADdAAAADwAAAGRycy9kb3ducmV2LnhtbERPTWvCQBC9C/0PyxR6kbpRVJo0q1Rp&#10;iwd7qHrIcchOk9DsbNjdauyvdwXB2zze5+TL3rTiSM43lhWMRwkI4tLqhisFh/3H8wsIH5A1tpZJ&#10;wZk8LBcPgxwzbU/8TcddqEQMYZ+hgjqELpPSlzUZ9CPbEUfuxzqDIUJXSe3wFMNNKydJMpcGG44N&#10;NXa0rqn83f0ZBan7n7ynoRjqz5Uth7OvYmvnhVJPj/3bK4hAfbiLb+6NjvOnyRiu38QT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Hx6sUAAADdAAAADwAAAAAAAAAA&#10;AAAAAAChAgAAZHJzL2Rvd25yZXYueG1sUEsFBgAAAAAEAAQA+QAAAJMDAAAAAA==&#10;" strokecolor="silver" strokeweight="0"/>
                  <v:line id="Line 1347" o:spid="_x0000_s1900" style="position:absolute;flip:y;visibility:visible;mso-wrap-style:square" from="8852,7324" to="8853,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vncUAAADdAAAADwAAAGRycy9kb3ducmV2LnhtbERPTWvCQBC9F/wPywhepG4MVmrqKiqt&#10;eNBDbQ85DtlpEpqdDburRn99tyB4m8f7nPmyM404k/O1ZQXjUQKCuLC65lLB99fH8ysIH5A1NpZJ&#10;wZU8LBe9pzlm2l74k87HUIoYwj5DBVUIbSalLyoy6Ee2JY7cj3UGQ4SulNrhJYabRqZJMpUGa44N&#10;Fba0qaj4PZ6Mgpm7pe+zkA/1dm2L4csh39tprtSg363eQATqwkN8d+90nD9JUvj/Jp4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NvncUAAADdAAAADwAAAAAAAAAA&#10;AAAAAAChAgAAZHJzL2Rvd25yZXYueG1sUEsFBgAAAAAEAAQA+QAAAJMDAAAAAA==&#10;" strokecolor="silver" strokeweight="0"/>
                  <v:line id="Line 1348" o:spid="_x0000_s1901" style="position:absolute;flip:y;visibility:visible;mso-wrap-style:square" from="8852,7292" to="8853,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BsUAAADdAAAADwAAAGRycy9kb3ducmV2LnhtbERPS2sCMRC+F/ofwhR6Ec1qrehqFCu1&#10;eLAHH4c9Dpvp7tLNZEmirv56UxB6m4/vObNFa2pxJucrywr6vQQEcW51xYWC42HdHYPwAVljbZkU&#10;XMnDYv78NMNU2wvv6LwPhYgh7FNUUIbQpFL6vCSDvmcb4sj9WGcwROgKqR1eYrip5SBJRtJgxbGh&#10;xIZWJeW/+5NRMHG3weckZB399WHzzvt3trWjTKnXl3Y5BRGoDf/ih3uj4/xh8gZ/38QT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KBsUAAADdAAAADwAAAAAAAAAA&#10;AAAAAAChAgAAZHJzL2Rvd25yZXYueG1sUEsFBgAAAAAEAAQA+QAAAJMDAAAAAA==&#10;" strokecolor="silver" strokeweight="0"/>
                  <v:line id="Line 1349" o:spid="_x0000_s1902" style="position:absolute;flip:y;visibility:visible;mso-wrap-style:square" from="8852,7259" to="8853,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ZScsUAAADdAAAADwAAAGRycy9kb3ducmV2LnhtbERPS2sCMRC+F/wPYYRepGYrVurWKLao&#10;eNCDj8Meh810d3EzWZKoq7++KQje5uN7zmTWmlpcyPnKsoL3fgKCOLe64kLB8bB8+wThA7LG2jIp&#10;uJGH2bTzMsFU2yvv6LIPhYgh7FNUUIbQpFL6vCSDvm8b4sj9WmcwROgKqR1eY7ip5SBJRtJgxbGh&#10;xIZ+SspP+7NRMHb3wWIcsp5efdu897HNNnaUKfXabedfIAK14Sl+uNc6zh8mQ/j/Jp4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ZScsUAAADdAAAADwAAAAAAAAAA&#10;AAAAAAChAgAAZHJzL2Rvd25yZXYueG1sUEsFBgAAAAAEAAQA+QAAAJMDAAAAAA==&#10;" strokecolor="silver" strokeweight="0"/>
                  <v:line id="Line 1350" o:spid="_x0000_s1903" style="position:absolute;flip:y;visibility:visible;mso-wrap-style:square" from="8852,7227" to="8853,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r36cUAAADdAAAADwAAAGRycy9kb3ducmV2LnhtbERPTWvCQBC9C/0PyxR6kbpRVGrqJtSi&#10;xYM9VD3kOGSnSWh2NuyumvbXuwXB2zze5yzz3rTiTM43lhWMRwkI4tLqhisFx8Pm+QWED8gaW8uk&#10;4Jc85NnDYImpthf+ovM+VCKGsE9RQR1Cl0rpy5oM+pHtiCP3bZ3BEKGrpHZ4ieGmlZMkmUuDDceG&#10;Gjt6r6n82Z+MgoX7m6wXoRjqj5Uth7PPYmfnhVJPj/3bK4hAfbiLb+6tjvOnyQz+v4kn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r36cUAAADdAAAADwAAAAAAAAAA&#10;AAAAAAChAgAAZHJzL2Rvd25yZXYueG1sUEsFBgAAAAAEAAQA+QAAAJMDAAAAAA==&#10;" strokecolor="silver" strokeweight="0"/>
                  <v:line id="Line 1351" o:spid="_x0000_s1904" style="position:absolute;flip:y;visibility:visible;mso-wrap-style:square" from="8852,7194" to="8853,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hpnsUAAADdAAAADwAAAGRycy9kb3ducmV2LnhtbERPTWvCQBC9C/0PyxR6Ed1UatDoKm3R&#10;0oM9GD3kOGTHJJidDbtbTfvrXaHQ2zze5yzXvWnFhZxvLCt4HicgiEurG64UHA/b0QyED8gaW8uk&#10;4Ic8rFcPgyVm2l55T5c8VCKGsM9QQR1Cl0npy5oM+rHtiCN3ss5giNBVUju8xnDTykmSpNJgw7Gh&#10;xo7eayrP+bdRMHe/k808FEP98WbL4fSr2Nm0UOrpsX9dgAjUh3/xn/tTx/kvSQr3b+IJ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hpnsUAAADdAAAADwAAAAAAAAAA&#10;AAAAAAChAgAAZHJzL2Rvd25yZXYueG1sUEsFBgAAAAAEAAQA+QAAAJMDAAAAAA==&#10;" strokecolor="silver" strokeweight="0"/>
                  <v:line id="Line 1352" o:spid="_x0000_s1905" style="position:absolute;flip:y;visibility:visible;mso-wrap-style:square" from="8852,7161" to="8853,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TMBcUAAADdAAAADwAAAGRycy9kb3ducmV2LnhtbERPS2sCMRC+C/6HMIIX0axSX1ujqNjS&#10;Q3vwcdjjsJnuLm4mSxJ121/fFAq9zcf3nNWmNbW4k/OVZQXjUQKCOLe64kLB5fwyXIDwAVljbZkU&#10;fJGHzbrbWWGq7YOPdD+FQsQQ9ikqKENoUil9XpJBP7INceQ+rTMYInSF1A4fMdzUcpIkM2mw4thQ&#10;YkP7kvLr6WYULN335LAM2UC/7mw+mH5k73aWKdXvtdtnEIHa8C/+c7/pOP8pmcPvN/EE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TMBcUAAADdAAAADwAAAAAAAAAA&#10;AAAAAAChAgAAZHJzL2Rvd25yZXYueG1sUEsFBgAAAAAEAAQA+QAAAJMDAAAAAA==&#10;" strokecolor="silver" strokeweight="0"/>
                  <v:line id="Line 1353" o:spid="_x0000_s1906" style="position:absolute;flip:y;visibility:visible;mso-wrap-style:square" from="8852,7129" to="8853,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tYd8gAAADdAAAADwAAAGRycy9kb3ducmV2LnhtbESPQU/CQBCF7yb8h82QeCGyhUgjlYUA&#10;UeJBD6KHHifdsW3szja7K1R+vXMg8TaT9+a9b1abwXXqRCG2ng3Mphko4srblmsDnx/Pdw+gYkK2&#10;2HkmA78UYbMe3aywsP7M73Q6plpJCMcCDTQp9YXWsWrIYZz6nli0Lx8cJllDrW3As4S7Ts+zLNcO&#10;W5aGBnvaN1R9H3+cgWW4zJ+WqZzYw85Xk8Vb+erz0pjb8bB9BJVoSP/m6/WLFfz7THDlGxlB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YtYd8gAAADdAAAADwAAAAAA&#10;AAAAAAAAAAChAgAAZHJzL2Rvd25yZXYueG1sUEsFBgAAAAAEAAQA+QAAAJYDAAAAAA==&#10;" strokecolor="silver" strokeweight="0"/>
                  <v:line id="Line 1354" o:spid="_x0000_s1907" style="position:absolute;flip:y;visibility:visible;mso-wrap-style:square" from="8852,7096" to="8853,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f97MUAAADdAAAADwAAAGRycy9kb3ducmV2LnhtbERPTWvCQBC9C/0PyxR6Ed1UVJroKlXa&#10;4sEeGj3kOGSnSWh2NuxuNfbXu4LQ2zze5yzXvWnFiZxvLCt4HicgiEurG64UHA/voxcQPiBrbC2T&#10;ggt5WK8eBkvMtD3zF53yUIkYwj5DBXUIXSalL2sy6Me2I47ct3UGQ4SuktrhOYabVk6SZC4NNhwb&#10;auxoW1P5k/8aBan7m7yloRjqj40th7PPYm/nhVJPj/3rAkSgPvyL7+6djvOnS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f97MUAAADdAAAADwAAAAAAAAAA&#10;AAAAAAChAgAAZHJzL2Rvd25yZXYueG1sUEsFBgAAAAAEAAQA+QAAAJMDAAAAAA==&#10;" strokecolor="silver" strokeweight="0"/>
                  <v:line id="Line 1355" o:spid="_x0000_s1908" style="position:absolute;flip:y;visibility:visible;mso-wrap-style:square" from="8852,7064" to="8853,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TCrMgAAADdAAAADwAAAGRycy9kb3ducmV2LnhtbESPT2/CMAzF75P2HSIj7YIgBW0ICgFt&#10;0zbtAAf+HHq0GtNWNE6VZNDt08+HSbvZes/v/bza9K5VVwqx8WxgMs5AEZfeNlwZOB3fR3NQMSFb&#10;bD2TgW+KsFnf360wt/7Ge7oeUqUkhGOOBuqUulzrWNbkMI59Ryza2QeHSdZQaRvwJuGu1dMsm2mH&#10;DUtDjR291lReDl/OwCL8TN8WqRjajxdfDp92xdbPCmMeBv3zElSiPv2b/64/reA/ToRfvpER9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TCrMgAAADdAAAADwAAAAAA&#10;AAAAAAAAAAChAgAAZHJzL2Rvd25yZXYueG1sUEsFBgAAAAAEAAQA+QAAAJYDAAAAAA==&#10;" strokecolor="silver" strokeweight="0"/>
                  <v:line id="Line 1356" o:spid="_x0000_s1909" style="position:absolute;flip:y;visibility:visible;mso-wrap-style:square" from="8852,7031" to="8853,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hnN8UAAADdAAAADwAAAGRycy9kb3ducmV2LnhtbERPTWvCQBC9F/oflhG8iG4irWjqKlXa&#10;4qE9NHrIcchOk2B2NuyumvbXu4LQ2zze5yzXvWnFmZxvLCtIJwkI4tLqhisFh/37eA7CB2SNrWVS&#10;8Ese1qvHhyVm2l74m855qEQMYZ+hgjqELpPSlzUZ9BPbEUfuxzqDIUJXSe3wEsNNK6dJMpMGG44N&#10;NXa0rak85iejYOH+pm+LUIz0x8aWo+ev4tPOCqWGg/71BUSgPvyL7+6djvOf0hRu38QT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hnN8UAAADdAAAADwAAAAAAAAAA&#10;AAAAAAChAgAAZHJzL2Rvd25yZXYueG1sUEsFBgAAAAAEAAQA+QAAAJMDAAAAAA==&#10;" strokecolor="silver" strokeweight="0"/>
                  <v:line id="Line 1357" o:spid="_x0000_s1910" style="position:absolute;flip:y;visibility:visible;mso-wrap-style:square" from="8852,6999" to="8853,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r5QMUAAADdAAAADwAAAGRycy9kb3ducmV2LnhtbERPTWvCQBC9C/6HZQq9SN0YVGp0FVtU&#10;etCDtocch+yYhGZnw+5Wo7++Wyh4m8f7nMWqM424kPO1ZQWjYQKCuLC65lLB1+f25RWED8gaG8uk&#10;4EYeVst+b4GZtlc+0uUUShFD2GeooAqhzaT0RUUG/dC2xJE7W2cwROhKqR1eY7hpZJokU2mw5thQ&#10;YUvvFRXfpx+jYObu6WYW8oHevdliMDnkezvNlXp+6tZzEIG68BD/uz90nD8epf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r5QMUAAADdAAAADwAAAAAAAAAA&#10;AAAAAAChAgAAZHJzL2Rvd25yZXYueG1sUEsFBgAAAAAEAAQA+QAAAJMDAAAAAA==&#10;" strokecolor="silver" strokeweight="0"/>
                  <v:line id="Line 1358" o:spid="_x0000_s1911" style="position:absolute;flip:y;visibility:visible;mso-wrap-style:square" from="8852,6966" to="8853,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Zc28UAAADdAAAADwAAAGRycy9kb3ducmV2LnhtbERPTWsCMRC9F/wPYQQvUrNalboaRaUt&#10;HvSg7WGPw2bcXdxMliTqtr++KQi9zeN9zmLVmlrcyPnKsoLhIAFBnFtdcaHg6/P9+RWED8gaa8uk&#10;4Js8rJadpwWm2t75SLdTKEQMYZ+igjKEJpXS5yUZ9APbEEfubJ3BEKErpHZ4j+GmlqMkmUqDFceG&#10;EhvalpRfTlejYOZ+Rm+zkPX1x8bm/ckh29tpplSv267nIAK14V/8cO90nD8evsDfN/EE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Zc28UAAADdAAAADwAAAAAAAAAA&#10;AAAAAAChAgAAZHJzL2Rvd25yZXYueG1sUEsFBgAAAAAEAAQA+QAAAJMDAAAAAA==&#10;" strokecolor="silver" strokeweight="0"/>
                  <v:line id="Line 1359" o:spid="_x0000_s1912" style="position:absolute;flip:y;visibility:visible;mso-wrap-style:square" from="8852,6934" to="8853,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Er8UAAADdAAAADwAAAGRycy9kb3ducmV2LnhtbERPTWsCMRC9C/6HMIIXqVlFpW6NomLF&#10;gx5qe9jjsJnuLt1MliTq1l/fFARv83ifs1i1phZXcr6yrGA0TEAQ51ZXXCj4+nx/eQXhA7LG2jIp&#10;+CUPq2W3s8BU2xt/0PUcChFD2KeooAyhSaX0eUkG/dA2xJH7ts5giNAVUju8xXBTy3GSzKTBimND&#10;iQ1tS8p/zhejYO7u4908ZAO939h8MD1lRzvLlOr32vUbiEBteIof7oOO8yejCfx/E0+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Er8UAAADdAAAADwAAAAAAAAAA&#10;AAAAAAChAgAAZHJzL2Rvd25yZXYueG1sUEsFBgAAAAAEAAQA+QAAAJMDAAAAAA==&#10;" strokecolor="silver" strokeweight="0"/>
                  <v:line id="Line 1360" o:spid="_x0000_s1913" style="position:absolute;flip:y;visibility:visible;mso-wrap-style:square" from="8852,6901" to="8853,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NhNMUAAADdAAAADwAAAGRycy9kb3ducmV2LnhtbERPTWvCQBC9F/oflil4kbpRVGrqJqho&#10;6UEPtT3kOGSnSWh2NuyumvbXuwXB2zze5yzz3rTiTM43lhWMRwkI4tLqhisFX5+75xcQPiBrbC2T&#10;gl/ykGePD0tMtb3wB52PoRIxhH2KCuoQulRKX9Zk0I9sRxy5b+sMhghdJbXDSww3rZwkyVwabDg2&#10;1NjRpqby53gyChbub7JdhGKo39a2HM4Oxd7OC6UGT/3qFUSgPtzFN/e7jvOn4xn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NhNMUAAADdAAAADwAAAAAAAAAA&#10;AAAAAAChAgAAZHJzL2Rvd25yZXYueG1sUEsFBgAAAAAEAAQA+QAAAJMDAAAAAA==&#10;" strokecolor="silver" strokeweight="0"/>
                  <v:line id="Line 1361" o:spid="_x0000_s1914" style="position:absolute;flip:y;visibility:visible;mso-wrap-style:square" from="8852,6869" to="8853,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Q8UAAADdAAAADwAAAGRycy9kb3ducmV2LnhtbERPTWvCQBC9C/6HZQq9SN0oNdToKrao&#10;eNCDtocch+yYhGZnw+5WU399tyB4m8f7nPmyM424kPO1ZQWjYQKCuLC65lLB1+fm5Q2ED8gaG8uk&#10;4Jc8LBf93hwzba98pMsplCKGsM9QQRVCm0npi4oM+qFtiSN3ts5giNCVUju8xnDTyHGSpNJgzbGh&#10;wpY+Kiq+Tz9GwdTdxutpyAd6+26LweSQ722aK/X81K1mIAJ14SG+u3c6zn8dpfD/TTxB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Q8UAAADdAAAADwAAAAAAAAAA&#10;AAAAAAChAgAAZHJzL2Rvd25yZXYueG1sUEsFBgAAAAAEAAQA+QAAAJMDAAAAAA==&#10;" strokecolor="silver" strokeweight="0"/>
                  <v:line id="Line 1362" o:spid="_x0000_s1915" style="position:absolute;flip:y;visibility:visible;mso-wrap-style:square" from="8852,6836" to="8853,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1a2MYAAADdAAAADwAAAGRycy9kb3ducmV2LnhtbERPS2sCMRC+F/ofwhS8iGaV1sdqlLa0&#10;4kEPPg57HDbT3aWbyZJE3fbXG0HwNh/fc+bL1tTiTM5XlhUM+gkI4tzqigsFx8N3bwLCB2SNtWVS&#10;8Ecelovnpzmm2l54R+d9KEQMYZ+igjKEJpXS5yUZ9H3bEEfuxzqDIUJXSO3wEsNNLYdJMpIGK44N&#10;JTb0WVL+uz8ZBVP3P/yahqyrVx82775ts40dZUp1Xtr3GYhAbXiI7+61jvNfB2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NWtjGAAAA3QAAAA8AAAAAAAAA&#10;AAAAAAAAoQIAAGRycy9kb3ducmV2LnhtbFBLBQYAAAAABAAEAPkAAACUAwAAAAA=&#10;" strokecolor="silver" strokeweight="0"/>
                  <v:line id="Line 1363" o:spid="_x0000_s1916" style="position:absolute;flip:y;visibility:visible;mso-wrap-style:square" from="8852,6804" to="8853,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LOqsgAAADdAAAADwAAAGRycy9kb3ducmV2LnhtbESPT2/CMAzF75P2HSIj7YIgBW0ICgFt&#10;0zbtAAf+HHq0GtNWNE6VZNDt08+HSbvZes/v/bza9K5VVwqx8WxgMs5AEZfeNlwZOB3fR3NQMSFb&#10;bD2TgW+KsFnf360wt/7Ge7oeUqUkhGOOBuqUulzrWNbkMI59Ryza2QeHSdZQaRvwJuGu1dMsm2mH&#10;DUtDjR291lReDl/OwCL8TN8WqRjajxdfDp92xdbPCmMeBv3zElSiPv2b/64/reA/TgRXvpER9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FLOqsgAAADdAAAADwAAAAAA&#10;AAAAAAAAAAChAgAAZHJzL2Rvd25yZXYueG1sUEsFBgAAAAAEAAQA+QAAAJYDAAAAAA==&#10;" strokecolor="silver" strokeweight="0"/>
                  <v:line id="Line 1364" o:spid="_x0000_s1917" style="position:absolute;flip:y;visibility:visible;mso-wrap-style:square" from="8852,6771" to="8853,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5rMcUAAADdAAAADwAAAGRycy9kb3ducmV2LnhtbERPTWvCQBC9C/6HZQq9SN0oKk10FVtU&#10;etCDtocch+yYhGZnw+5Wo7++Wyh4m8f7nMWqM424kPO1ZQWjYQKCuLC65lLB1+f25RWED8gaG8uk&#10;4EYeVst+b4GZtlc+0uUUShFD2GeooAqhzaT0RUUG/dC2xJE7W2cwROhKqR1eY7hp5DhJZtJgzbGh&#10;wpbeKyq+Tz9GQeru400a8oHevdliMD3kezvLlXp+6tZzEIG68BD/uz90nD8Zpf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5rMcUAAADdAAAADwAAAAAAAAAA&#10;AAAAAAChAgAAZHJzL2Rvd25yZXYueG1sUEsFBgAAAAAEAAQA+QAAAJMDAAAAAA==&#10;" strokecolor="silver" strokeweight="0"/>
                  <v:line id="Line 1365" o:spid="_x0000_s1918" style="position:absolute;flip:y;visibility:visible;mso-wrap-style:square" from="8852,6739" to="8853,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gIEcgAAADdAAAADwAAAGRycy9kb3ducmV2LnhtbESPQU/CQBCF7yb+h82YeCGwtUEihYWo&#10;UeJBDwKHHifdoW3ozja7KxR+vXMw8TaT9+a9b5brwXXqRCG2ng08TDJQxJW3LdcG9rv38ROomJAt&#10;dp7JwIUirFe3N0ssrD/zN522qVYSwrFAA01KfaF1rBpyGCe+Jxbt4IPDJGuotQ14lnDX6TzLZtph&#10;y9LQYE+vDVXH7Y8zMA/X/G2eypHdvPhq9PhVfvpZacz93fC8AJVoSP/mv+sPK/jTXPjlGxlBr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EgIEcgAAADdAAAADwAAAAAA&#10;AAAAAAAAAAChAgAAZHJzL2Rvd25yZXYueG1sUEsFBgAAAAAEAAQA+QAAAJYDAAAAAA==&#10;" strokecolor="silver" strokeweight="0"/>
                  <v:line id="Line 1366" o:spid="_x0000_s1919" style="position:absolute;flip:y;visibility:visible;mso-wrap-style:square" from="8852,6706" to="8853,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StisUAAADdAAAADwAAAGRycy9kb3ducmV2LnhtbERPTWvCQBC9C/6HZQq9SN0YVGp0FVtU&#10;etCDtocch+yYhGZnw+5Wo7++Wyh4m8f7nMWqM424kPO1ZQWjYQKCuLC65lLB1+f25RWED8gaG8uk&#10;4EYeVst+b4GZtlc+0uUUShFD2GeooAqhzaT0RUUG/dC2xJE7W2cwROhKqR1eY7hpZJokU2mw5thQ&#10;YUvvFRXfpx+jYObu6WYW8oHevdliMDnkezvNlXp+6tZzEIG68BD/uz90nD9OR/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StisUAAADdAAAADwAAAAAAAAAA&#10;AAAAAAChAgAAZHJzL2Rvd25yZXYueG1sUEsFBgAAAAAEAAQA+QAAAJMDAAAAAA==&#10;" strokecolor="silver" strokeweight="0"/>
                  <v:line id="Line 1367" o:spid="_x0000_s1920" style="position:absolute;flip:y;visibility:visible;mso-wrap-style:square" from="8852,6674" to="8853,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Yz/cUAAADdAAAADwAAAGRycy9kb3ducmV2LnhtbERPTWvCQBC9C/0PyxR6Ed00qNToKm3R&#10;4sEeGj3kOGSnSWh2NuxuNfbXu4LQ2zze5yzXvWnFiZxvLCt4HicgiEurG64UHA/b0QsIH5A1tpZJ&#10;wYU8rFcPgyVm2p75i055qEQMYZ+hgjqELpPSlzUZ9GPbEUfu2zqDIUJXSe3wHMNNK9MkmUmDDceG&#10;Gjt6r6n8yX+Ngrn7SzfzUAz1x5sth9PPYm9nhVJPj/3rAkSgPvyL7+6djvMna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Yz/cUAAADdAAAADwAAAAAAAAAA&#10;AAAAAAChAgAAZHJzL2Rvd25yZXYueG1sUEsFBgAAAAAEAAQA+QAAAJMDAAAAAA==&#10;" strokecolor="silver" strokeweight="0"/>
                  <v:line id="Line 1368" o:spid="_x0000_s1921" style="position:absolute;flip:y;visibility:visible;mso-wrap-style:square" from="8852,6641" to="8853,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qWZsUAAADdAAAADwAAAGRycy9kb3ducmV2LnhtbERPTWvCQBC9C/0PyxS8SN0YrdTUVVS0&#10;9NAeanvIcchOk9DsbNhdNfrr3YLgbR7vc+bLzjTiSM7XlhWMhgkI4sLqmksFP9+7pxcQPiBrbCyT&#10;gjN5WC4eenPMtD3xFx33oRQxhH2GCqoQ2kxKX1Rk0A9tSxy5X+sMhghdKbXDUww3jUyTZCoN1hwb&#10;KmxpU1Hxtz8YBTN3SbezkA/029oWg+fP/MNOc6X6j93qFUSgLtzFN/e7jvMn6Rj+v4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qWZsUAAADdAAAADwAAAAAAAAAA&#10;AAAAAAChAgAAZHJzL2Rvd25yZXYueG1sUEsFBgAAAAAEAAQA+QAAAJMDAAAAAA==&#10;" strokecolor="silver" strokeweight="0"/>
                  <v:line id="Line 1369" o:spid="_x0000_s1922" style="position:absolute;flip:y;visibility:visible;mso-wrap-style:square" from="8852,6608" to="8853,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MOEsUAAADdAAAADwAAAGRycy9kb3ducmV2LnhtbERPTWvCQBC9C/6HZQq9SN00qNToKrZU&#10;8VAP2h5yHLJjEpqdDbtbjf56VxB6m8f7nPmyM404kfO1ZQWvwwQEcWF1zaWCn+/1yxsIH5A1NpZJ&#10;wYU8LBf93hwzbc+8p9MhlCKGsM9QQRVCm0npi4oM+qFtiSN3tM5giNCVUjs8x3DTyDRJJtJgzbGh&#10;wpY+Kip+D39GwdRd089pyAd6826LwXiXf9lJrtTzU7eagQjUhX/xw73Vcf4oHcH9m3i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MOEsUAAADdAAAADwAAAAAAAAAA&#10;AAAAAAChAgAAZHJzL2Rvd25yZXYueG1sUEsFBgAAAAAEAAQA+QAAAJMDAAAAAA==&#10;" strokecolor="silver" strokeweight="0"/>
                  <v:line id="Line 1370" o:spid="_x0000_s1923" style="position:absolute;flip:y;visibility:visible;mso-wrap-style:square" from="8852,6576" to="8853,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icUAAADdAAAADwAAAGRycy9kb3ducmV2LnhtbERPTWvCQBC9F/oflin0IrppqKLRVdpi&#10;Sw96MHrIcciOSWh2NuyumvbXuwXB2zze5yxWvWnFmZxvLCt4GSUgiEurG64UHPafwykIH5A1tpZJ&#10;wS95WC0fHxaYaXvhHZ3zUIkYwj5DBXUIXSalL2sy6Ee2I47c0TqDIUJXSe3wEsNNK9MkmUiDDceG&#10;Gjv6qKn8yU9Gwcz9petZKAb6692Wg/G22NhJodTzU/82BxGoD3fxzf2t4/zXdAz/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ricUAAADdAAAADwAAAAAAAAAA&#10;AAAAAAChAgAAZHJzL2Rvd25yZXYueG1sUEsFBgAAAAAEAAQA+QAAAJMDAAAAAA==&#10;" strokecolor="silver" strokeweight="0"/>
                  <v:line id="Line 1371" o:spid="_x0000_s1924" style="position:absolute;flip:y;visibility:visible;mso-wrap-style:square" from="8852,6543" to="8853,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01/sUAAADdAAAADwAAAGRycy9kb3ducmV2LnhtbERPS2vCQBC+F/oflin0Irox2KDRVWxp&#10;pQc9+DjkOGSnSWh2NuxuNfrru4WCt/n4nrNY9aYVZ3K+saxgPEpAEJdWN1wpOB0/hlMQPiBrbC2T&#10;git5WC0fHxaYa3vhPZ0PoRIxhH2OCuoQulxKX9Zk0I9sRxy5L+sMhghdJbXDSww3rUyTJJMGG44N&#10;NXb0VlP5ffgxCmbulr7PQjHQm1dbDl52xdZmhVLPT/16DiJQH+7if/enjvMnaQZ/38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01/sUAAADdAAAADwAAAAAAAAAA&#10;AAAAAAChAgAAZHJzL2Rvd25yZXYueG1sUEsFBgAAAAAEAAQA+QAAAJMDAAAAAA==&#10;" strokecolor="silver" strokeweight="0"/>
                  <v:line id="Line 1372" o:spid="_x0000_s1925" style="position:absolute;flip:y;visibility:visible;mso-wrap-style:square" from="8852,6511" to="8853,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GQZcYAAADdAAAADwAAAGRycy9kb3ducmV2LnhtbERPS2vCQBC+C/0PyxR6Ed001Fd0lbbU&#10;0oMefBxyHLJjEpqdDbtbTf31rlDobT6+5yxWnWnEmZyvLSt4HiYgiAuray4VHA/rwRSED8gaG8uk&#10;4Jc8rJYPvQVm2l54R+d9KEUMYZ+hgiqENpPSFxUZ9EPbEkfuZJ3BEKErpXZ4ieGmkWmSjKXBmmND&#10;hS29V1R873+Mgpm7ph+zkPf155st+qNtvrHjXKmnx+51DiJQF/7Ff+4vHee/pBO4fxN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hkGXGAAAA3QAAAA8AAAAAAAAA&#10;AAAAAAAAoQIAAGRycy9kb3ducmV2LnhtbFBLBQYAAAAABAAEAPkAAACUAwAAAAA=&#10;" strokecolor="silver" strokeweight="0"/>
                  <v:line id="Line 1373" o:spid="_x0000_s1926" style="position:absolute;flip:y;visibility:visible;mso-wrap-style:square" from="8852,6478" to="8853,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4EF8gAAADdAAAADwAAAGRycy9kb3ducmV2LnhtbESPQU/CQBCF7yb+h82YeCGwtUEihYWo&#10;UeJBDwKHHifdoW3ozja7KxR+vXMw8TaT9+a9b5brwXXqRCG2ng08TDJQxJW3LdcG9rv38ROomJAt&#10;dp7JwIUirFe3N0ssrD/zN522qVYSwrFAA01KfaF1rBpyGCe+Jxbt4IPDJGuotQ14lnDX6TzLZtph&#10;y9LQYE+vDVXH7Y8zMA/X/G2eypHdvPhq9PhVfvpZacz93fC8AJVoSP/mv+sPK/jTXHDlGxlBr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j4EF8gAAADdAAAADwAAAAAA&#10;AAAAAAAAAAChAgAAZHJzL2Rvd25yZXYueG1sUEsFBgAAAAAEAAQA+QAAAJYDAAAAAA==&#10;" strokecolor="silver" strokeweight="0"/>
                  <v:line id="Line 1374" o:spid="_x0000_s1927" style="position:absolute;flip:y;visibility:visible;mso-wrap-style:square" from="8852,6446" to="8853,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KhjMUAAADdAAAADwAAAGRycy9kb3ducmV2LnhtbERPS2vCQBC+C/0PyxR6Ed0YVEx0FVva&#10;0oMefBxyHLLTJDQ7G3a3Gvvru4WCt/n4nrPa9KYVF3K+saxgMk5AEJdWN1wpOJ/eRgsQPiBrbC2T&#10;ght52KwfBivMtb3ygS7HUIkYwj5HBXUIXS6lL2sy6Me2I47cp3UGQ4SuktrhNYabVqZJMpcGG44N&#10;NXb0UlP5dfw2CjL3k75moRjq92dbDmf7YmfnhVJPj/12CSJQH+7if/eHjvOnaQZ/38QT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KhjMUAAADdAAAADwAAAAAAAAAA&#10;AAAAAAChAgAAZHJzL2Rvd25yZXYueG1sUEsFBgAAAAAEAAQA+QAAAJMDAAAAAA==&#10;" strokecolor="silver" strokeweight="0"/>
                  <v:line id="Line 1375" o:spid="_x0000_s1928" style="position:absolute;flip:y;visibility:visible;mso-wrap-style:square" from="8852,6413" to="8853,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GezMkAAADdAAAADwAAAGRycy9kb3ducmV2LnhtbESPT0/CQBDF7yR+h82YcCGwFZVAZSFq&#10;1HCQA38OPU66Y9vYnW12F6h+eudgwm0m7817v1mue9eqM4XYeDZwN8lAEZfeNlwZOB7ex3NQMSFb&#10;bD2TgR+KsF7dDJaYW3/hHZ33qVISwjFHA3VKXa51LGtyGCe+IxbtyweHSdZQaRvwIuGu1dMsm2mH&#10;DUtDjR291lR+70/OwCL8Tt8WqRjZjxdfjh63xaefFcYMb/vnJ1CJ+nQ1/19vrOA/3Au/fCMj6NU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2RnszJAAAA3QAAAA8AAAAA&#10;AAAAAAAAAAAAoQIAAGRycy9kb3ducmV2LnhtbFBLBQYAAAAABAAEAPkAAACXAwAAAAA=&#10;" strokecolor="silver" strokeweight="0"/>
                  <v:line id="Line 1376" o:spid="_x0000_s1929" style="position:absolute;flip:y;visibility:visible;mso-wrap-style:square" from="8852,6381" to="8853,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07V8UAAADdAAAADwAAAGRycy9kb3ducmV2LnhtbERPTWsCMRC9F/wPYQQvUrNalboaRaUt&#10;HvSg7WGPw2bcXdxMliTqtr++KQi9zeN9zmLVmlrcyPnKsoLhIAFBnFtdcaHg6/P9+RWED8gaa8uk&#10;4Js8rJadpwWm2t75SLdTKEQMYZ+igjKEJpXS5yUZ9APbEEfubJ3BEKErpHZ4j+GmlqMkmUqDFceG&#10;EhvalpRfTlejYOZ+Rm+zkPX1x8bm/ckh29tpplSv267nIAK14V/8cO90nD9+GcLfN/EE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07V8UAAADdAAAADwAAAAAAAAAA&#10;AAAAAAChAgAAZHJzL2Rvd25yZXYueG1sUEsFBgAAAAAEAAQA+QAAAJMDAAAAAA==&#10;" strokecolor="silver" strokeweight="0"/>
                  <v:line id="Line 1377" o:spid="_x0000_s1930" style="position:absolute;flip:y;visibility:visible;mso-wrap-style:square" from="8852,6348" to="8853,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IMUAAADdAAAADwAAAGRycy9kb3ducmV2LnhtbERPTWvCQBC9C/0PyxS8SN0YrdTUVVS0&#10;9NAeanvIcchOk9DsbNhdNfrr3YLgbR7vc+bLzjTiSM7XlhWMhgkI4sLqmksFP9+7pxcQPiBrbCyT&#10;gjN5WC4eenPMtD3xFx33oRQxhH2GCqoQ2kxKX1Rk0A9tSxy5X+sMhghdKbXDUww3jUyTZCoN1hwb&#10;KmxpU1Hxtz8YBTN3SbezkA/029oWg+fP/MNOc6X6j93qFUSgLtzFN/e7jvMn4xT+v4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lIMUAAADdAAAADwAAAAAAAAAA&#10;AAAAAAChAgAAZHJzL2Rvd25yZXYueG1sUEsFBgAAAAAEAAQA+QAAAJMDAAAAAA==&#10;" strokecolor="silver" strokeweight="0"/>
                  <v:line id="Line 1378" o:spid="_x0000_s1931" style="position:absolute;flip:y;visibility:visible;mso-wrap-style:square" from="8852,6316" to="8853,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MAu8UAAADdAAAADwAAAGRycy9kb3ducmV2LnhtbERPS2sCMRC+F/wPYYReRLM+0a1RtNTi&#10;wR6qHvY4bKa7i5vJkqS69tc3BaG3+fies1y3phZXcr6yrGA4SEAQ51ZXXCg4n3b9OQgfkDXWlknB&#10;nTysV52nJaba3viTrsdQiBjCPkUFZQhNKqXPSzLoB7YhjtyXdQZDhK6Q2uEthptajpJkJg1WHBtK&#10;bOi1pPxy/DYKFu5n9LYIWU+/b23em35kBzvLlHrutpsXEIHa8C9+uPc6zp+Mx/D3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MAu8UAAADdAAAADwAAAAAAAAAA&#10;AAAAAAChAgAAZHJzL2Rvd25yZXYueG1sUEsFBgAAAAAEAAQA+QAAAJMDAAAAAA==&#10;" strokecolor="silver" strokeweight="0"/>
                  <v:line id="Line 1379" o:spid="_x0000_s1932" style="position:absolute;flip:y;visibility:visible;mso-wrap-style:square" from="8852,6283" to="8853,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Yz8YAAADdAAAADwAAAGRycy9kb3ducmV2LnhtbERPTWvCQBC9F/oflil4kbqptaFGV2lF&#10;xUM9aHvIcciOSWh2NuyumvrrXUHobR7vc6bzzjTiRM7XlhW8DBIQxIXVNZcKfr5Xz+8gfEDW2Fgm&#10;BX/kYT57fJhipu2Zd3Tah1LEEPYZKqhCaDMpfVGRQT+wLXHkDtYZDBG6UmqH5xhuGjlMklQarDk2&#10;VNjSoqLid380CsbuMlyOQ97X609b9N+2+ZdNc6V6T93HBESgLvyL7+6NjvNH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qmM/GAAAA3QAAAA8AAAAAAAAA&#10;AAAAAAAAoQIAAGRycy9kb3ducmV2LnhtbFBLBQYAAAAABAAEAPkAAACUAwAAAAA=&#10;" strokecolor="silver" strokeweight="0"/>
                  <v:line id="Line 1380" o:spid="_x0000_s1933" style="position:absolute;flip:y;visibility:visible;mso-wrap-style:square" from="8852,6251" to="8853,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Y9VMUAAADdAAAADwAAAGRycy9kb3ducmV2LnhtbERPS2sCMRC+C/0PYQq9iGZrVXRrFBUt&#10;HurBx2GPw2a6u3QzWZJUt/56IxR6m4/vObNFa2pxIecrywpe+wkI4tzqigsF59O2NwHhA7LG2jIp&#10;+CUPi/lTZ4aptlc+0OUYChFD2KeooAyhSaX0eUkGfd82xJH7ss5giNAVUju8xnBTy0GSjKXBimND&#10;iQ2tS8q/jz9GwdTdBptpyLr6Y2Xz7miffdpxptTLc7t8BxGoDf/iP/dOx/nDtxE8vokn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Y9VMUAAADdAAAADwAAAAAAAAAA&#10;AAAAAAChAgAAZHJzL2Rvd25yZXYueG1sUEsFBgAAAAAEAAQA+QAAAJMDAAAAAA==&#10;" strokecolor="silver" strokeweight="0"/>
                  <v:line id="Line 1381" o:spid="_x0000_s1934" style="position:absolute;flip:y;visibility:visible;mso-wrap-style:square" from="8852,6218" to="8853,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jI8UAAADdAAAADwAAAGRycy9kb3ducmV2LnhtbERPTWvCQBC9C/0PyxR6Ed2obdDUVWxR&#10;8WAPag85DtlpEpqdDbtbjf31XaHgbR7vc+bLzjTiTM7XlhWMhgkI4sLqmksFn6fNYArCB2SNjWVS&#10;cCUPy8VDb46Zthc+0PkYShFD2GeooAqhzaT0RUUG/dC2xJH7ss5giNCVUju8xHDTyHGSpNJgzbGh&#10;wpbeKyq+jz9Gwcz9jtezkPf19s0W/ZePfG/TXKmnx271CiJQF+7if/dOx/nPkxRu38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jI8UAAADdAAAADwAAAAAAAAAA&#10;AAAAAAChAgAAZHJzL2Rvd25yZXYueG1sUEsFBgAAAAAEAAQA+QAAAJMDAAAAAA==&#10;" strokecolor="silver" strokeweight="0"/>
                  <v:line id="Line 1382" o:spid="_x0000_s1935" style="position:absolute;flip:y;visibility:visible;mso-wrap-style:square" from="8852,6186" to="8853,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gGuMYAAADdAAAADwAAAGRycy9kb3ducmV2LnhtbERPPW/CMBDdK/U/WFeJBRWnFCgEDKIV&#10;IAYYShkynuIjiRqfI9uFtL8eIyF1u6f3ebNFa2pxJucrywpeegkI4tzqigsFx6/18xiED8gaa8uk&#10;4Jc8LOaPDzNMtb3wJ50PoRAxhH2KCsoQmlRKn5dk0PdsQxy5k3UGQ4SukNrhJYabWvaTZCQNVhwb&#10;Smzoo6T8+/BjFEzcX381CVlXb95t3h3us50dZUp1ntrlFESgNvyL7+6tjvMHr29w+yae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4BrjGAAAA3QAAAA8AAAAAAAAA&#10;AAAAAAAAoQIAAGRycy9kb3ducmV2LnhtbFBLBQYAAAAABAAEAPkAAACUAwAAAAA=&#10;" strokecolor="silver" strokeweight="0"/>
                  <v:line id="Line 1383" o:spid="_x0000_s1936" style="position:absolute;flip:y;visibility:visible;mso-wrap-style:square" from="8852,6153" to="8853,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SyskAAADdAAAADwAAAGRycy9kb3ducmV2LnhtbESPT0/CQBDF7yR+h82YcCGwFZVAZSFq&#10;1HCQA38OPU66Y9vYnW12F6h+eudgwm0m7817v1mue9eqM4XYeDZwN8lAEZfeNlwZOB7ex3NQMSFb&#10;bD2TgR+KsF7dDJaYW3/hHZ33qVISwjFHA3VKXa51LGtyGCe+IxbtyweHSdZQaRvwIuGu1dMsm2mH&#10;DUtDjR291lR+70/OwCL8Tt8WqRjZjxdfjh63xaefFcYMb/vnJ1CJ+nQ1/19vrOA/3AuufCMj6NU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PnksrJAAAA3QAAAA8AAAAA&#10;AAAAAAAAAAAAoQIAAGRycy9kb3ducmV2LnhtbFBLBQYAAAAABAAEAPkAAACXAwAAAAA=&#10;" strokecolor="silver" strokeweight="0"/>
                  <v:line id="Line 1384" o:spid="_x0000_s1937" style="position:absolute;flip:y;visibility:visible;mso-wrap-style:square" from="8852,6120" to="8853,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s3UcUAAADdAAAADwAAAGRycy9kb3ducmV2LnhtbERPTWvCQBC9C/0PyxR6Ed2orZjUVWxR&#10;8WAPag85DtlpEpqdDbtbjf31XaHgbR7vc+bLzjTiTM7XlhWMhgkI4sLqmksFn6fNYAbCB2SNjWVS&#10;cCUPy8VDb46Zthc+0PkYShFD2GeooAqhzaT0RUUG/dC2xJH7ss5giNCVUju8xHDTyHGSTKXBmmND&#10;hS29V1R8H3+MgtT9jtdpyPt6+2aL/stHvrfTXKmnx271CiJQF+7if/dOx/nPkxRu38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s3UcUAAADdAAAADwAAAAAAAAAA&#10;AAAAAAChAgAAZHJzL2Rvd25yZXYueG1sUEsFBgAAAAAEAAQA+QAAAJMDAAAAAA==&#10;" strokecolor="silver" strokeweight="0"/>
                  <v:line id="Line 1385" o:spid="_x0000_s1938" style="position:absolute;flip:y;visibility:visible;mso-wrap-style:square" from="8852,6088" to="8853,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ftscgAAADdAAAADwAAAGRycy9kb3ducmV2LnhtbESPQW/CMAyF75P2HyIj7YIgHWIICgFt&#10;04Z2YIcBhx6txrQVjVMlGXT8+vkwaTdb7/m9z6tN71p1oRAbzwYexxko4tLbhisDx8P7aA4qJmSL&#10;rWcy8EMRNuv7uxXm1l/5iy77VCkJ4ZijgTqlLtc6ljU5jGPfEYt28sFhkjVU2ga8Srhr9STLZtph&#10;w9JQY0evNZXn/bczsAi3ydsiFUO7ffHl8Omz2PlZYczDoH9egkrUp3/z3/WHFfzpVPj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ZftscgAAADdAAAADwAAAAAA&#10;AAAAAAAAAAChAgAAZHJzL2Rvd25yZXYueG1sUEsFBgAAAAAEAAQA+QAAAJYDAAAAAA==&#10;" strokecolor="silver" strokeweight="0"/>
                  <v:line id="Line 1386" o:spid="_x0000_s1939" style="position:absolute;flip:y;visibility:visible;mso-wrap-style:square" from="8852,6056" to="8853,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tIKsUAAADdAAAADwAAAGRycy9kb3ducmV2LnhtbERPTWsCMRC9C/6HMIIXqVlFpW6NomLF&#10;gx5qe9jjsJnuLt1MliTq1l/fFARv83ifs1i1phZXcr6yrGA0TEAQ51ZXXCj4+nx/eQXhA7LG2jIp&#10;+CUPq2W3s8BU2xt/0PUcChFD2KeooAyhSaX0eUkG/dA2xJH7ts5giNAVUju8xXBTy3GSzKTBimND&#10;iQ1tS8p/zhejYO7u4908ZAO939h8MD1lRzvLlOr32vUbiEBteIof7oOO8yeTEfx/E0+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tIKsUAAADdAAAADwAAAAAAAAAA&#10;AAAAAAChAgAAZHJzL2Rvd25yZXYueG1sUEsFBgAAAAAEAAQA+QAAAJMDAAAAAA==&#10;" strokecolor="silver" strokeweight="0"/>
                  <v:line id="Line 1387" o:spid="_x0000_s1940" style="position:absolute;flip:y;visibility:visible;mso-wrap-style:square" from="8852,6024" to="8853,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nWXcUAAADdAAAADwAAAGRycy9kb3ducmV2LnhtbERPTWvCQBC9C/6HZQq9SN00qNToKrZU&#10;8VAP2h5yHLJjEpqdDbtbjf56VxB6m8f7nPmyM404kfO1ZQWvwwQEcWF1zaWCn+/1yxsIH5A1NpZJ&#10;wYU8LBf93hwzbc+8p9MhlCKGsM9QQRVCm0npi4oM+qFtiSN3tM5giNCVUjs8x3DTyDRJJtJgzbGh&#10;wpY+Kip+D39GwdRd089pyAd6826LwXiXf9lJrtTzU7eagQjUhX/xw73Vcf5olML9m3i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nWXcUAAADdAAAADwAAAAAAAAAA&#10;AAAAAAChAgAAZHJzL2Rvd25yZXYueG1sUEsFBgAAAAAEAAQA+QAAAJMDAAAAAA==&#10;" strokecolor="silver" strokeweight="0"/>
                  <v:line id="Line 1388" o:spid="_x0000_s1941" style="position:absolute;flip:y;visibility:visible;mso-wrap-style:square" from="8852,5991" to="885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zxsYAAADdAAAADwAAAGRycy9kb3ducmV2LnhtbERPTWvCQBC9F/oflil4kbqptaFGV2lF&#10;xUM9aHvIcciOSWh2NuyumvrrXUHobR7vc6bzzjTiRM7XlhW8DBIQxIXVNZcKfr5Xz+8gfEDW2Fgm&#10;BX/kYT57fJhipu2Zd3Tah1LEEPYZKqhCaDMpfVGRQT+wLXHkDtYZDBG6UmqH5xhuGjlMklQarDk2&#10;VNjSoqLid380CsbuMlyOQ97X609b9N+2+ZdNc6V6T93HBESgLvyL7+6NjvNHo1e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Fc8bGAAAA3QAAAA8AAAAAAAAA&#10;AAAAAAAAoQIAAGRycy9kb3ducmV2LnhtbFBLBQYAAAAABAAEAPkAAACUAwAAAAA=&#10;" strokecolor="silver" strokeweight="0"/>
                  <v:line id="Line 1389" o:spid="_x0000_s1942" style="position:absolute;flip:y;visibility:visible;mso-wrap-style:square" from="8852,5959" to="8853,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rssUAAADdAAAADwAAAGRycy9kb3ducmV2LnhtbERPS2vCQBC+F/wPywheRDeVVDS6ipVW&#10;eqgHH4cch+yYBLOzYXerqb++Wyj0Nh/fc5brzjTiRs7XlhU8jxMQxIXVNZcKzqf30QyED8gaG8uk&#10;4Js8rFe9pyVm2t75QLdjKEUMYZ+hgiqENpPSFxUZ9GPbEkfuYp3BEKErpXZ4j+GmkZMkmUqDNceG&#10;ClvaVlRcj19Gwdw9Jm/zkA/17tUWw5d9/mmnuVKDfrdZgAjUhX/xn/tDx/lpmsLvN/EE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zrssUAAADdAAAADwAAAAAAAAAA&#10;AAAAAAChAgAAZHJzL2Rvd25yZXYueG1sUEsFBgAAAAAEAAQA+QAAAJMDAAAAAA==&#10;" strokecolor="silver" strokeweight="0"/>
                  <v:line id="Line 1390" o:spid="_x0000_s1943" style="position:absolute;flip:y;visibility:visible;mso-wrap-style:square" from="8852,5926" to="8853,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BOKcYAAADdAAAADwAAAGRycy9kb3ducmV2LnhtbERPS2vCQBC+F/oflil4Ed1UVDS6CW1R&#10;6cEefBxyHLLTJDQ7G3ZXTfvru0Kht/n4nrPOe9OKKznfWFbwPE5AEJdWN1wpOJ+2owUIH5A1tpZJ&#10;wTd5yLPHhzWm2t74QNdjqEQMYZ+igjqELpXSlzUZ9GPbEUfu0zqDIUJXSe3wFsNNKydJMpcGG44N&#10;NXb0VlP5dbwYBUv3M9ksQzHUu1dbDmcfxd7OC6UGT/3LCkSgPvyL/9zvOs6fTmdw/yae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gTinGAAAA3QAAAA8AAAAAAAAA&#10;AAAAAAAAoQIAAGRycy9kb3ducmV2LnhtbFBLBQYAAAAABAAEAPkAAACUAwAAAAA=&#10;" strokecolor="silver" strokeweight="0"/>
                  <v:line id="Line 1391" o:spid="_x0000_s1944" style="position:absolute;flip:y;visibility:visible;mso-wrap-style:square" from="8852,5894" to="8853,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LQXsUAAADdAAAADwAAAGRycy9kb3ducmV2LnhtbERPTWvCQBC9F/oflhG8SN0oNtTUVarU&#10;4sEemvaQ45CdJsHsbNjdauyvdwXB2zze5yxWvWnFkZxvLCuYjBMQxKXVDVcKfr63Ty8gfEDW2Fom&#10;BWfysFo+Piww0/bEX3TMQyViCPsMFdQhdJmUvqzJoB/bjjhyv9YZDBG6SmqHpxhuWjlNklQabDg2&#10;1NjRpqbykP8ZBXP3P32fh2KkP9a2HD1/FnubFkoNB/3bK4hAfbiLb+6djvNnsxSu38QT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LQXsUAAADdAAAADwAAAAAAAAAA&#10;AAAAAAChAgAAZHJzL2Rvd25yZXYueG1sUEsFBgAAAAAEAAQA+QAAAJMDAAAAAA==&#10;" strokecolor="silver" strokeweight="0"/>
                  <v:line id="Line 1392" o:spid="_x0000_s1945" style="position:absolute;flip:y;visibility:visible;mso-wrap-style:square" from="8852,5861" to="8853,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51xcYAAADdAAAADwAAAGRycy9kb3ducmV2LnhtbERPTWvCQBC9F/wPywi9iG4UqzW6ii1t&#10;8WAPTT3kOGTHJJidDbtbTfvrXaHgbR7vc1abzjTiTM7XlhWMRwkI4sLqmksFh+/34TMIH5A1NpZJ&#10;wS952Kx7DytMtb3wF52zUIoYwj5FBVUIbSqlLyoy6Ee2JY7c0TqDIUJXSu3wEsNNIydJMpMGa44N&#10;Fbb0WlFxyn6MgoX7m7wtQj7QHy+2GDx95ns7y5V67HfbJYhAXbiL/907HedPp3O4fRNP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dcXGAAAA3QAAAA8AAAAAAAAA&#10;AAAAAAAAoQIAAGRycy9kb3ducmV2LnhtbFBLBQYAAAAABAAEAPkAAACUAwAAAAA=&#10;" strokecolor="silver" strokeweight="0"/>
                  <v:line id="Line 1393" o:spid="_x0000_s1946" style="position:absolute;flip:y;visibility:visible;mso-wrap-style:square" from="8852,5829" to="8853,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t8gAAADdAAAADwAAAGRycy9kb3ducmV2LnhtbESPQW/CMAyF75P2HyIj7YIgHWIICgFt&#10;04Z2YIcBhx6txrQVjVMlGXT8+vkwaTdb7/m9z6tN71p1oRAbzwYexxko4tLbhisDx8P7aA4qJmSL&#10;rWcy8EMRNuv7uxXm1l/5iy77VCkJ4ZijgTqlLtc6ljU5jGPfEYt28sFhkjVU2ga8Srhr9STLZtph&#10;w9JQY0evNZXn/bczsAi3ydsiFUO7ffHl8Omz2PlZYczDoH9egkrUp3/z3/WHFfzpVHD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ht8gAAADdAAAADwAAAAAA&#10;AAAAAAAAAAChAgAAZHJzL2Rvd25yZXYueG1sUEsFBgAAAAAEAAQA+QAAAJYDAAAAAA==&#10;" strokecolor="silver" strokeweight="0"/>
                  <v:line id="Line 1394" o:spid="_x0000_s1947" style="position:absolute;flip:y;visibility:visible;mso-wrap-style:square" from="8852,5796" to="8853,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1ELMUAAADdAAAADwAAAGRycy9kb3ducmV2LnhtbERPTWvCQBC9C/6HZQq9SN0oKk10FS2t&#10;eKgH0x5yHLJjEpqdDbtbTf313YLQ2zze56w2vWnFhZxvLCuYjBMQxKXVDVcKPj/enp5B+ICssbVM&#10;Cn7Iw2Y9HKww0/bKJ7rkoRIxhH2GCuoQukxKX9Zk0I9tRxy5s3UGQ4SuktrhNYabVk6TZCENNhwb&#10;auzopabyK/82ClJ3m76moRjp/c6Wo/mxeLeLQqnHh367BBGoD//iu/ug4/zZLIW/b+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1ELMUAAADdAAAADwAAAAAAAAAA&#10;AAAAAAChAgAAZHJzL2Rvd25yZXYueG1sUEsFBgAAAAAEAAQA+QAAAJMDAAAAAA==&#10;" strokecolor="silver" strokeweight="0"/>
                  <v:line id="Line 1395" o:spid="_x0000_s1948" style="position:absolute;flip:y;visibility:visible;mso-wrap-style:square" from="8852,5764" to="8853,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57bMgAAADdAAAADwAAAGRycy9kb3ducmV2LnhtbESPQW/CMAyF75P2HyIj7YIgHRoICgFt&#10;0zbtwA4DDj1ajWkrGqdKMij8+vkwaTdb7/m9z6tN71p1phAbzwYexxko4tLbhisDh/37aA4qJmSL&#10;rWcycKUIm/X93Qpz6y/8TeddqpSEcMzRQJ1Sl2sdy5ocxrHviEU7+uAwyRoqbQNeJNy1epJlM+2w&#10;YWmosaPXmsrT7scZWITb5G2RiqH9ePHlcPpVbP2sMOZh0D8vQSXq07/57/rTCv7TVPj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E57bMgAAADdAAAADwAAAAAA&#10;AAAAAAAAAAChAgAAZHJzL2Rvd25yZXYueG1sUEsFBgAAAAAEAAQA+QAAAJYDAAAAAA==&#10;" strokecolor="silver" strokeweight="0"/>
                  <v:line id="Line 1396" o:spid="_x0000_s1949" style="position:absolute;flip:y;visibility:visible;mso-wrap-style:square" from="8852,5731" to="8853,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Le98UAAADdAAAADwAAAGRycy9kb3ducmV2LnhtbERPTWvCQBC9F/oflil4kbpRVGrqJqho&#10;6UEPtT3kOGSnSWh2NuyumvbXuwXB2zze5yzz3rTiTM43lhWMRwkI4tLqhisFX5+75xcQPiBrbC2T&#10;gl/ykGePD0tMtb3wB52PoRIxhH2KCuoQulRKX9Zk0I9sRxy5b+sMhghdJbXDSww3rZwkyVwabDg2&#10;1NjRpqby53gyChbub7JdhGKo39a2HM4Oxd7OC6UGT/3qFUSgPtzFN/e7jvOnszH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Le98UAAADdAAAADwAAAAAAAAAA&#10;AAAAAAChAgAAZHJzL2Rvd25yZXYueG1sUEsFBgAAAAAEAAQA+QAAAJMDAAAAAA==&#10;" strokecolor="silver" strokeweight="0"/>
                  <v:line id="Line 1397" o:spid="_x0000_s1950" style="position:absolute;flip:y;visibility:visible;mso-wrap-style:square" from="8852,5699" to="885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BAgMUAAADdAAAADwAAAGRycy9kb3ducmV2LnhtbERPTWvCQBC9F/oflin0IrppqKLRVdpi&#10;Sw96MHrIcciOSWh2NuyumvbXuwXB2zze5yxWvWnFmZxvLCt4GSUgiEurG64UHPafwykIH5A1tpZJ&#10;wS95WC0fHxaYaXvhHZ3zUIkYwj5DBXUIXSalL2sy6Ee2I47c0TqDIUJXSe3wEsNNK9MkmUiDDceG&#10;Gjv6qKn8yU9Gwcz9petZKAb6692Wg/G22NhJodTzU/82BxGoD3fxzf2t4/zXcQr/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BAgMUAAADdAAAADwAAAAAAAAAA&#10;AAAAAAChAgAAZHJzL2Rvd25yZXYueG1sUEsFBgAAAAAEAAQA+QAAAJMDAAAAAA==&#10;" strokecolor="silver" strokeweight="0"/>
                  <v:line id="Line 1398" o:spid="_x0000_s1951" style="position:absolute;flip:y;visibility:visible;mso-wrap-style:square" from="8852,5666" to="8853,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zlG8UAAADdAAAADwAAAGRycy9kb3ducmV2LnhtbERPS2sCMRC+C/0PYQq9iGZrVXRrFBUt&#10;HurBx2GPw2a6u3QzWZJUt/56IxR6m4/vObNFa2pxIecrywpe+wkI4tzqigsF59O2NwHhA7LG2jIp&#10;+CUPi/lTZ4aptlc+0OUYChFD2KeooAyhSaX0eUkGfd82xJH7ss5giNAVUju8xnBTy0GSjKXBimND&#10;iQ2tS8q/jz9GwdTdBptpyLr6Y2Xz7miffdpxptTLc7t8BxGoDf/iP/dOx/nD0Rs8vokn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zlG8UAAADdAAAADwAAAAAAAAAA&#10;AAAAAAChAgAAZHJzL2Rvd25yZXYueG1sUEsFBgAAAAAEAAQA+QAAAJMDAAAAAA==&#10;" strokecolor="silver" strokeweight="0"/>
                  <v:line id="Line 1399" o:spid="_x0000_s1952" style="position:absolute;flip:y;visibility:visible;mso-wrap-style:square" from="8852,5634" to="8853,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V9b8YAAADdAAAADwAAAGRycy9kb3ducmV2LnhtbERPS2vCQBC+F/oflil4Ed1UVDS6CW1R&#10;6cEefBxyHLLTJDQ7G3ZXTfvru0Kht/n4nrPOe9OKKznfWFbwPE5AEJdWN1wpOJ+2owUIH5A1tpZJ&#10;wTd5yLPHhzWm2t74QNdjqEQMYZ+igjqELpXSlzUZ9GPbEUfu0zqDIUJXSe3wFsNNKydJMpcGG44N&#10;NXb0VlP5dbwYBUv3M9ksQzHUu1dbDmcfxd7OC6UGT/3LCkSgPvyL/9zvOs6fzqZw/yae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1fW/GAAAA3QAAAA8AAAAAAAAA&#10;AAAAAAAAoQIAAGRycy9kb3ducmV2LnhtbFBLBQYAAAAABAAEAPkAAACUAwAAAAA=&#10;" strokecolor="silver" strokeweight="0"/>
                  <v:line id="Line 1400" o:spid="_x0000_s1953" style="position:absolute;flip:y;visibility:visible;mso-wrap-style:square" from="8852,5601" to="8853,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nY9MUAAADdAAAADwAAAGRycy9kb3ducmV2LnhtbERPTWvCQBC9F/wPywheRDeVRjR1FSut&#10;9GAPVQ85DtlpEszOht2tRn99Vyh4m8f7nMWqM404k/O1ZQXP4wQEcWF1zaWC4+FjNAPhA7LGxjIp&#10;uJKH1bL3tMBM2wt/03kfShFD2GeooAqhzaT0RUUG/di2xJH7sc5giNCVUju8xHDTyEmSTKXBmmND&#10;hS1tKipO+1+jYO5uk/d5yId6+2aLYfqV7+w0V2rQ79avIAJ14SH+d3/qOP8lTeH+TTx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nY9MUAAADdAAAADwAAAAAAAAAA&#10;AAAAAAChAgAAZHJzL2Rvd25yZXYueG1sUEsFBgAAAAAEAAQA+QAAAJMDAAAAAA==&#10;" strokecolor="silver" strokeweight="0"/>
                  <v:line id="Line 1401" o:spid="_x0000_s1954" style="position:absolute;flip:y;visibility:visible;mso-wrap-style:square" from="8852,5569" to="8853,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tGg8UAAADdAAAADwAAAGRycy9kb3ducmV2LnhtbERPTWvCQBC9F/wPywheRDeVGjR1FStW&#10;emgPVQ85DtlpEszOht1Vo7++KxR6m8f7nMWqM424kPO1ZQXP4wQEcWF1zaWC4+F9NAPhA7LGxjIp&#10;uJGH1bL3tMBM2yt/02UfShFD2GeooAqhzaT0RUUG/di2xJH7sc5giNCVUju8xnDTyEmSpNJgzbGh&#10;wpY2FRWn/dkomLv7ZDsP+VDv3mwxnH7lnzbNlRr0u/UriEBd+Bf/uT90nP8yTeHx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tGg8UAAADdAAAADwAAAAAAAAAA&#10;AAAAAAChAgAAZHJzL2Rvd25yZXYueG1sUEsFBgAAAAAEAAQA+QAAAJMDAAAAAA==&#10;" strokecolor="silver" strokeweight="0"/>
                  <v:line id="Line 1402" o:spid="_x0000_s1955" style="position:absolute;flip:y;visibility:visible;mso-wrap-style:square" from="8852,5536" to="8853,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fjGMYAAADdAAAADwAAAGRycy9kb3ducmV2LnhtbERPTWvCQBC9F/wPywi9SN1U1NbUVVqx&#10;xYM9NO0hxyE7JsHsbNhdNfXXu4LgbR7vc+bLzjTiSM7XlhU8DxMQxIXVNZcK/n4/n15B+ICssbFM&#10;Cv7Jw3LRe5hjqu2Jf+iYhVLEEPYpKqhCaFMpfVGRQT+0LXHkdtYZDBG6UmqHpxhuGjlKkqk0WHNs&#10;qLClVUXFPjsYBTN3Hq1nIR/orw9bDCbf+dZOc6Ue+937G4hAXbiLb+6NjvPHkxe4fhNP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4xjGAAAA3QAAAA8AAAAAAAAA&#10;AAAAAAAAoQIAAGRycy9kb3ducmV2LnhtbFBLBQYAAAAABAAEAPkAAACUAwAAAAA=&#10;" strokecolor="silver" strokeweight="0"/>
                  <v:line id="Line 1403" o:spid="_x0000_s1956" style="position:absolute;flip:y;visibility:visible;mso-wrap-style:square" from="8852,5503" to="8853,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3asgAAADdAAAADwAAAGRycy9kb3ducmV2LnhtbESPQW/CMAyF75P2HyIj7YIgHRoICgFt&#10;0zbtwA4DDj1ajWkrGqdKMij8+vkwaTdb7/m9z6tN71p1phAbzwYexxko4tLbhisDh/37aA4qJmSL&#10;rWcycKUIm/X93Qpz6y/8TeddqpSEcMzRQJ1Sl2sdy5ocxrHviEU7+uAwyRoqbQNeJNy1epJlM+2w&#10;YWmosaPXmsrT7scZWITb5G2RiqH9ePHlcPpVbP2sMOZh0D8vQSXq07/57/rTCv7TVHD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jh3asgAAADdAAAADwAAAAAA&#10;AAAAAAAAAAChAgAAZHJzL2Rvd25yZXYueG1sUEsFBgAAAAAEAAQA+QAAAJYDAAAAAA==&#10;" strokecolor="silver" strokeweight="0"/>
                  <v:line id="Line 1404" o:spid="_x0000_s1957" style="position:absolute;flip:y;visibility:visible;mso-wrap-style:square" from="8852,5471" to="8853,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TS8cUAAADdAAAADwAAAGRycy9kb3ducmV2LnhtbERPTWvCQBC9C/6HZQQvUjeKSpO6ikoV&#10;D+2htocch+w0CWZnw+5Wo7++KxR6m8f7nOW6M424kPO1ZQWTcQKCuLC65lLB1+f+6RmED8gaG8uk&#10;4EYe1qt+b4mZtlf+oMsplCKGsM9QQRVCm0npi4oM+rFtiSP3bZ3BEKErpXZ4jeGmkdMkWUiDNceG&#10;ClvaVVScTz9GQeru09c05CN92NpiNH/P3+wiV2o46DYvIAJ14V/85z7qOH82T+Hx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TS8cUAAADdAAAADwAAAAAAAAAA&#10;AAAAAAChAgAAZHJzL2Rvd25yZXYueG1sUEsFBgAAAAAEAAQA+QAAAJMDAAAAAA==&#10;" strokecolor="silver" strokeweight="0"/>
                  <v:line id="Line 1405" o:spid="_x0000_s1958" style="position:absolute;flip:x y;visibility:visible;mso-wrap-style:square" from="8851,5438" to="8852,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Rl3sUAAADdAAAADwAAAGRycy9kb3ducmV2LnhtbESP0UoDMRBF3wX/IUzBN5vtUqquTYsK&#10;FQVBbP2AYTNu1iaTJUm36987D4JvM9w7955Zb6fg1Ugp95ENLOYVKOI22p47A5+H3fUtqFyQLfrI&#10;ZOCHMmw3lxdrbGw88weN+9IpCeHcoAFXytBonVtHAfM8DsSifcUUsMiaOm0TniU8eF1X1UoH7Fka&#10;HA705Kg97k/BwJ1/7N8OC0y0/L559e+6fh5dbczVbHq4B1VoKv/mv+sXK/jLlfDLNzKC3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Rl3sUAAADdAAAADwAAAAAAAAAA&#10;AAAAAAChAgAAZHJzL2Rvd25yZXYueG1sUEsFBgAAAAAEAAQA+QAAAJMDAAAAAA==&#10;" strokecolor="silver" strokeweight="0"/>
                  <v:line id="Line 1406" o:spid="_x0000_s1959" style="position:absolute;flip:y;visibility:visible;mso-wrap-style:square" from="9745,5438" to="9746,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yLgcQAAADdAAAADwAAAGRycy9kb3ducmV2LnhtbERP22rCQBB9L/gPywh9041SRdNsxArW&#10;FgSvfZ9mp0lqdjbNbjX+vVsQ+jaHc51k1ppKnKlxpWUFg34EgjizuuRcwfGw7E1AOI+ssbJMCq7k&#10;YJZ2HhKMtb3wjs57n4sQwi5GBYX3dSylywoy6Pq2Jg7cl20M+gCbXOoGLyHcVHIYRWNpsOTQUGBN&#10;i4Ky0/7XKJjb1elncf1+H61fNyP83LbTD3pR6rHbzp9BeGr9v/juftNh/tN4AH/fhBNk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IuBxAAAAN0AAAAPAAAAAAAAAAAA&#10;AAAAAKECAABkcnMvZG93bnJldi54bWxQSwUGAAAAAAQABAD5AAAAkgMAAAAA&#10;" strokecolor="white" strokeweight="0"/>
                  <v:line id="Line 1407" o:spid="_x0000_s1960" style="position:absolute;flip:x y;visibility:visible;mso-wrap-style:square" from="9736,10380" to="9745,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peMsMAAADdAAAADwAAAGRycy9kb3ducmV2LnhtbERP22oCMRB9L/QfwhT6VrMuYutqlFZo&#10;sVCQqh8wbMbNajJZkrhu/94UCn2bw7nOYjU4K3oKsfWsYDwqQBDXXrfcKDjs359eQMSErNF6JgU/&#10;FGG1vL9bYKX9lb+p36VG5BCOFSowKXWVlLE25DCOfEecuaMPDlOGoZE64DWHOyvLophKhy3nBoMd&#10;rQ3V593FKZjZt/ZrP8ZAk9Pzp93K8qM3pVKPD8PrHESiIf2L/9wbnedPpiX8fpN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6XjLDAAAA3QAAAA8AAAAAAAAAAAAA&#10;AAAAoQIAAGRycy9kb3ducmV2LnhtbFBLBQYAAAAABAAEAPkAAACRAwAAAAA=&#10;" strokecolor="silver" strokeweight="0"/>
                  <v:line id="Line 1408" o:spid="_x0000_s1961" style="position:absolute;flip:y;visibility:visible;mso-wrap-style:square" from="9736,10347" to="9737,1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psUAAADdAAAADwAAAGRycy9kb3ducmV2LnhtbERPTWvCQBC9C/0PyxR6Ed2obdDUVWxR&#10;8WAPag85DtlpEpqdDbtbjf31XaHgbR7vc+bLzjTiTM7XlhWMhgkI4sLqmksFn6fNYArCB2SNjWVS&#10;cCUPy8VDb46Zthc+0PkYShFD2GeooAqhzaT0RUUG/dC2xJH7ss5giNCVUju8xHDTyHGSpNJgzbGh&#10;wpbeKyq+jz9Gwcz9jtezkPf19s0W/ZePfG/TXKmnx271CiJQF+7if/dOx/nP6QRu38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vpsUAAADdAAAADwAAAAAAAAAA&#10;AAAAAAChAgAAZHJzL2Rvd25yZXYueG1sUEsFBgAAAAAEAAQA+QAAAJMDAAAAAA==&#10;" strokecolor="silver" strokeweight="0"/>
                  <v:line id="Line 1409" o:spid="_x0000_s1962" style="position:absolute;flip:y;visibility:visible;mso-wrap-style:square" from="9736,10315" to="9737,10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m30sUAAADdAAAADwAAAGRycy9kb3ducmV2LnhtbERPTWvCQBC9F/oflhG8SN0oNtTUVarU&#10;4sEemvaQ45CdJsHsbNjdauyvdwXB2zze5yxWvWnFkZxvLCuYjBMQxKXVDVcKfr63Ty8gfEDW2Fom&#10;BWfysFo+Piww0/bEX3TMQyViCPsMFdQhdJmUvqzJoB/bjjhyv9YZDBG6SmqHpxhuWjlNklQabDg2&#10;1NjRpqbykP8ZBXP3P32fh2KkP9a2HD1/FnubFkoNB/3bK4hAfbiLb+6djvNn6Qyu38QT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m30sUAAADdAAAADwAAAAAAAAAA&#10;AAAAAAChAgAAZHJzL2Rvd25yZXYueG1sUEsFBgAAAAAEAAQA+QAAAJMDAAAAAA==&#10;" strokecolor="silver" strokeweight="0"/>
                  <v:line id="Line 1410" o:spid="_x0000_s1963" style="position:absolute;flip:y;visibility:visible;mso-wrap-style:square" from="9736,10282" to="9737,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USScUAAADdAAAADwAAAGRycy9kb3ducmV2LnhtbERPTWvCQBC9F/wPywheRDeVGjR1FStW&#10;emgPVQ85DtlpEszOht1Vo7++KxR6m8f7nMWqM424kPO1ZQXP4wQEcWF1zaWC4+F9NAPhA7LGxjIp&#10;uJGH1bL3tMBM2yt/02UfShFD2GeooAqhzaT0RUUG/di2xJH7sc5giNCVUju8xnDTyEmSpNJgzbGh&#10;wpY2FRWn/dkomLv7ZDsP+VDv3mwxnH7lnzbNlRr0u/UriEBd+Bf/uT90nP+STuHx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USScUAAADdAAAADwAAAAAAAAAA&#10;AAAAAAChAgAAZHJzL2Rvd25yZXYueG1sUEsFBgAAAAAEAAQA+QAAAJMDAAAAAA==&#10;" strokecolor="silver" strokeweight="0"/>
                  <v:line id="Line 1411" o:spid="_x0000_s1964" style="position:absolute;flip:y;visibility:visible;mso-wrap-style:square" from="9736,10250" to="9737,1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eMPsUAAADdAAAADwAAAGRycy9kb3ducmV2LnhtbERPTWvCQBC9F/wPywi9iG4qbdDoKm1p&#10;Sw96MHrIcciOSTA7G3a3mvbXu0LB2zze5yzXvWnFmZxvLCt4miQgiEurG64UHPaf4xkIH5A1tpZJ&#10;wS95WK8GD0vMtL3wjs55qEQMYZ+hgjqELpPSlzUZ9BPbEUfuaJ3BEKGrpHZ4ieGmldMkSaXBhmND&#10;jR2911Se8h+jYO7+ph/zUIz015stRy/bYmPTQqnHYf+6ABGoD3fxv/tbx/nPa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eMPsUAAADdAAAADwAAAAAAAAAA&#10;AAAAAAChAgAAZHJzL2Rvd25yZXYueG1sUEsFBgAAAAAEAAQA+QAAAJMDAAAAAA==&#10;" strokecolor="silver" strokeweight="0"/>
                  <v:line id="Line 1412" o:spid="_x0000_s1965" style="position:absolute;flip:y;visibility:visible;mso-wrap-style:square" from="9736,10217" to="9737,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sppcUAAADdAAAADwAAAGRycy9kb3ducmV2LnhtbERPTWvCQBC9C/6HZQQvUjcVTWvqKq1Y&#10;8dAeanvIcchOk9DsbNhdNfbXu4LgbR7vcxarzjTiSM7XlhU8jhMQxIXVNZcKfr7fH55B+ICssbFM&#10;Cs7kYbXs9xaYaXviLzruQyliCPsMFVQhtJmUvqjIoB/bljhyv9YZDBG6UmqHpxhuGjlJklQarDk2&#10;VNjSuqLib38wCubuf7KZh3ykt2+2GM0+8w+b5koNB93rC4hAXbiLb+6djvOn6RNcv4kn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sppcUAAADdAAAADwAAAAAAAAAA&#10;AAAAAAChAgAAZHJzL2Rvd25yZXYueG1sUEsFBgAAAAAEAAQA+QAAAJMDAAAAAA==&#10;" strokecolor="silver" strokeweight="0"/>
                  <v:line id="Line 1413" o:spid="_x0000_s1966" style="position:absolute;flip:y;visibility:visible;mso-wrap-style:square" from="9736,10185" to="9737,10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S918gAAADdAAAADwAAAGRycy9kb3ducmV2LnhtbESPQU/CQBCF7yb8h82QcCGwhWgDlYWg&#10;UeNBD4CHHifdsW3szja7C1R/vXMw8TaT9+a9bza7wXXqQiG2ng0s5hko4srblmsDH6fn2QpUTMgW&#10;O89k4Jsi7Lajmw0W1l/5QJdjqpWEcCzQQJNSX2gdq4YcxrnviUX79MFhkjXU2ga8Srjr9DLLcu2w&#10;ZWlosKfHhqqv49kZWIef5dM6lVP78uCr6d17+ebz0pjJeNjfg0o0pH/z3/WrFfzbXHDlGxlBb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FS918gAAADdAAAADwAAAAAA&#10;AAAAAAAAAAChAgAAZHJzL2Rvd25yZXYueG1sUEsFBgAAAAAEAAQA+QAAAJYDAAAAAA==&#10;" strokecolor="silver" strokeweight="0"/>
                  <v:line id="Line 1414" o:spid="_x0000_s1967" style="position:absolute;flip:y;visibility:visible;mso-wrap-style:square" from="9736,10152" to="9737,10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gYTMUAAADdAAAADwAAAGRycy9kb3ducmV2LnhtbERPS2vCQBC+C/0PyxR6Ed0oNZjoKipt&#10;6UEPPg45DtlpEpqdDbtbTfvru4WCt/n4nrNc96YVV3K+saxgMk5AEJdWN1wpuJxfR3MQPiBrbC2T&#10;gm/ysF49DJaYa3vjI11PoRIxhH2OCuoQulxKX9Zk0I9tRxy5D+sMhghdJbXDWww3rZwmSSoNNhwb&#10;auxoV1P5efoyCjL3M33JQjHUb1tbDmeHYm/TQqmnx36zABGoD3fxv/tdx/nPaQZ/38QT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gYTMUAAADdAAAADwAAAAAAAAAA&#10;AAAAAAChAgAAZHJzL2Rvd25yZXYueG1sUEsFBgAAAAAEAAQA+QAAAJMDAAAAAA==&#10;" strokecolor="silver" strokeweight="0"/>
                  <v:line id="Line 1415" o:spid="_x0000_s1968" style="position:absolute;flip:y;visibility:visible;mso-wrap-style:square" from="9736,10120" to="9737,10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nDMgAAADdAAAADwAAAGRycy9kb3ducmV2LnhtbESPT0/DMAzF75P4DpGRdpm2lIn965ZN&#10;DAHaAQ5sO/RoNaataJwqCVvh0+MDEjdb7/m9nze73rXqQiE2ng3cTTJQxKW3DVcGzqfn8RJUTMgW&#10;W89k4Jsi7LY3gw3m1l/5nS7HVCkJ4ZijgTqlLtc6ljU5jBPfEYv24YPDJGuotA14lXDX6mmWzbXD&#10;hqWhxo4eayo/j1/OwCr8TJ9WqRjZl70vR7O34tXPC2OGt/3DGlSiPv2b/64PVvDvF8Iv38gIevs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snDMgAAADdAAAADwAAAAAA&#10;AAAAAAAAAAChAgAAZHJzL2Rvd25yZXYueG1sUEsFBgAAAAAEAAQA+QAAAJYDAAAAAA==&#10;" strokecolor="silver" strokeweight="0"/>
                  <v:line id="Line 1416" o:spid="_x0000_s1969" style="position:absolute;flip:y;visibility:visible;mso-wrap-style:square" from="9736,10087" to="9737,10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eCl8YAAADdAAAADwAAAGRycy9kb3ducmV2LnhtbERPS2sCMRC+F/ofwhS8iGaV1sdqlLa0&#10;4kEPPg57HDbT3aWbyZJE3fbXG0HwNh/fc+bL1tTiTM5XlhUM+gkI4tzqigsFx8N3bwLCB2SNtWVS&#10;8Ecelovnpzmm2l54R+d9KEQMYZ+igjKEJpXS5yUZ9H3bEEfuxzqDIUJXSO3wEsNNLYdJMpIGK44N&#10;JTb0WVL+uz8ZBVP3P/yahqyrVx82775ts40dZUp1Xtr3GYhAbXiI7+61jvNfxw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3gpfGAAAA3QAAAA8AAAAAAAAA&#10;AAAAAAAAoQIAAGRycy9kb3ducmV2LnhtbFBLBQYAAAAABAAEAPkAAACUAwAAAAA=&#10;" strokecolor="silver" strokeweight="0"/>
                  <v:line id="Line 1417" o:spid="_x0000_s1970" style="position:absolute;flip:y;visibility:visible;mso-wrap-style:square" from="9736,10055" to="9737,10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c4MYAAADdAAAADwAAAGRycy9kb3ducmV2LnhtbERPS2vCQBC+C/0PyxR6Ed001Fd0lbbU&#10;0oMefBxyHLJjEpqdDbtbTf31rlDobT6+5yxWnWnEmZyvLSt4HiYgiAuray4VHA/rwRSED8gaG8uk&#10;4Jc8rJYPvQVm2l54R+d9KEUMYZ+hgiqENpPSFxUZ9EPbEkfuZJ3BEKErpXZ4ieGmkWmSjKXBmmND&#10;hS29V1R873+Mgpm7ph+zkPf155st+qNtvrHjXKmnx+51DiJQF/7Ff+4vHee/TFK4fxN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lHODGAAAA3QAAAA8AAAAAAAAA&#10;AAAAAAAAoQIAAGRycy9kb3ducmV2LnhtbFBLBQYAAAAABAAEAPkAAACUAwAAAAA=&#10;" strokecolor="silver" strokeweight="0"/>
                  <v:line id="Line 1418" o:spid="_x0000_s1971" style="position:absolute;flip:y;visibility:visible;mso-wrap-style:square" from="9736,10022" to="9737,10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m5e8YAAADdAAAADwAAAGRycy9kb3ducmV2LnhtbERPPW/CMBDdK/U/WFeJBRWnFCgEDKIV&#10;IAYYShkynuIjiRqfI9uFtL8eIyF1u6f3ebNFa2pxJucrywpeegkI4tzqigsFx6/18xiED8gaa8uk&#10;4Jc8LOaPDzNMtb3wJ50PoRAxhH2KCsoQmlRKn5dk0PdsQxy5k3UGQ4SukNrhJYabWvaTZCQNVhwb&#10;Smzoo6T8+/BjFEzcX381CVlXb95t3h3us50dZUp1ntrlFESgNvyL7+6tjvMHb69w+yae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puXvGAAAA3QAAAA8AAAAAAAAA&#10;AAAAAAAAoQIAAGRycy9kb3ducmV2LnhtbFBLBQYAAAAABAAEAPkAAACUAwAAAAA=&#10;" strokecolor="silver" strokeweight="0"/>
                  <v:line id="Line 1419" o:spid="_x0000_s1972" style="position:absolute;flip:y;visibility:visible;mso-wrap-style:square" from="9736,9990" to="9737,10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AhD8YAAADdAAAADwAAAGRycy9kb3ducmV2LnhtbERPTWvCQBC9F/wPywi9iG4UqzW6ii1t&#10;8WAPTT3kOGTHJJidDbtbTfvrXaHgbR7vc1abzjTiTM7XlhWMRwkI4sLqmksFh+/34TMIH5A1NpZJ&#10;wS952Kx7DytMtb3wF52zUIoYwj5FBVUIbSqlLyoy6Ee2JY7c0TqDIUJXSu3wEsNNIydJMpMGa44N&#10;Fbb0WlFxyn6MgoX7m7wtQj7QHy+2GDx95ns7y5V67HfbJYhAXbiL/907HedP51O4fRNP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AIQ/GAAAA3QAAAA8AAAAAAAAA&#10;AAAAAAAAoQIAAGRycy9kb3ducmV2LnhtbFBLBQYAAAAABAAEAPkAAACUAwAAAAA=&#10;" strokecolor="silver" strokeweight="0"/>
                  <v:line id="Line 1420" o:spid="_x0000_s1973" style="position:absolute;flip:y;visibility:visible;mso-wrap-style:square" from="9736,9957" to="9737,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ElMYAAADdAAAADwAAAGRycy9kb3ducmV2LnhtbERPTWvCQBC9F/wPywi9SN1U1NbUVVqx&#10;xYM9NO0hxyE7JsHsbNhdNfXXu4LgbR7vc+bLzjTiSM7XlhU8DxMQxIXVNZcK/n4/n15B+ICssbFM&#10;Cv7Jw3LRe5hjqu2Jf+iYhVLEEPYpKqhCaFMpfVGRQT+0LXHkdtYZDBG6UmqHpxhuGjlKkqk0WHNs&#10;qLClVUXFPjsYBTN3Hq1nIR/orw9bDCbf+dZOc6Ue+937G4hAXbiLb+6NjvPHLxO4fhNP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MhJTGAAAA3QAAAA8AAAAAAAAA&#10;AAAAAAAAoQIAAGRycy9kb3ducmV2LnhtbFBLBQYAAAAABAAEAPkAAACUAwAAAAA=&#10;" strokecolor="silver" strokeweight="0"/>
                  <v:line id="Line 1421" o:spid="_x0000_s1974" style="position:absolute;flip:y;visibility:visible;mso-wrap-style:square" from="9736,9925" to="9737,9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4a48UAAADdAAAADwAAAGRycy9kb3ducmV2LnhtbERPTWvCQBC9C/6HZQQvUjcVTWvqKq1Y&#10;8dAeanvIcchOk9DsbNhdNfbXu4LgbR7vcxarzjTiSM7XlhU8jhMQxIXVNZcKfr7fH55B+ICssbFM&#10;Cs7kYbXs9xaYaXviLzruQyliCPsMFVQhtJmUvqjIoB/bljhyv9YZDBG6UmqHpxhuGjlJklQarDk2&#10;VNjSuqLib38wCubuf7KZh3ykt2+2GM0+8w+b5koNB93rC4hAXbiLb+6djvOnTylcv4kn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4a48UAAADdAAAADwAAAAAAAAAA&#10;AAAAAAChAgAAZHJzL2Rvd25yZXYueG1sUEsFBgAAAAAEAAQA+QAAAJMDAAAAAA==&#10;" strokecolor="silver" strokeweight="0"/>
                  <v:line id="Line 1422" o:spid="_x0000_s1975" style="position:absolute;flip:y;visibility:visible;mso-wrap-style:square" from="9736,9892" to="9737,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eMUAAADdAAAADwAAAGRycy9kb3ducmV2LnhtbERPS2sCMRC+C/0PYQq9iGYr9bU1iooW&#10;D/Xg47DHYTPdXbqZLEmqW3+9EQq9zcf3nNmiNbW4kPOVZQWv/QQEcW51xYWC82nbm4DwAVljbZkU&#10;/JKHxfypM8NU2ysf6HIMhYgh7FNUUIbQpFL6vCSDvm8b4sh9WWcwROgKqR1eY7ip5SBJRtJgxbGh&#10;xIbWJeXfxx+jYOpug800ZF39sbJ5d7jPPu0oU+rluV2+gwjUhn/xn3un4/y38Rge38QT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K/eMUAAADdAAAADwAAAAAAAAAA&#10;AAAAAAChAgAAZHJzL2Rvd25yZXYueG1sUEsFBgAAAAAEAAQA+QAAAJMDAAAAAA==&#10;" strokecolor="silver" strokeweight="0"/>
                  <v:line id="Line 1423" o:spid="_x0000_s1976" style="position:absolute;flip:y;visibility:visible;mso-wrap-style:square" from="9736,9859" to="9737,9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0rCsgAAADdAAAADwAAAGRycy9kb3ducmV2LnhtbESPT0/DMAzF75P4DpGRdpm2lIn965ZN&#10;DAHaAQ5sO/RoNaataJwqCVvh0+MDEjdb7/m9nze73rXqQiE2ng3cTTJQxKW3DVcGzqfn8RJUTMgW&#10;W89k4Jsi7LY3gw3m1l/5nS7HVCkJ4ZijgTqlLtc6ljU5jBPfEYv24YPDJGuotA14lXDX6mmWzbXD&#10;hqWhxo4eayo/j1/OwCr8TJ9WqRjZl70vR7O34tXPC2OGt/3DGlSiPv2b/64PVvDvF4Ir38gIevs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Y0rCsgAAADdAAAADwAAAAAA&#10;AAAAAAAAAAChAgAAZHJzL2Rvd25yZXYueG1sUEsFBgAAAAAEAAQA+QAAAJYDAAAAAA==&#10;" strokecolor="silver" strokeweight="0"/>
                  <v:line id="Line 1424" o:spid="_x0000_s1977" style="position:absolute;flip:y;visibility:visible;mso-wrap-style:square" from="9736,9827" to="9737,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GOkcUAAADdAAAADwAAAGRycy9kb3ducmV2LnhtbERPTWvCQBC9C/6HZQQvUjeK2iZ1lVas&#10;eGgPtT3kOGSnSTA7G3ZXjf313YLgbR7vc5brzjTiTM7XlhVMxgkI4sLqmksF319vD08gfEDW2Fgm&#10;BVfysF71e0vMtL3wJ50PoRQxhH2GCqoQ2kxKX1Rk0I9tSxy5H+sMhghdKbXDSww3jZwmyUIarDk2&#10;VNjSpqLieDgZBan7nW7TkI/07tUWo/lH/m4XuVLDQffyDCJQF+7im3uv4/zZYwr/38QT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GOkcUAAADdAAAADwAAAAAAAAAA&#10;AAAAAAChAgAAZHJzL2Rvd25yZXYueG1sUEsFBgAAAAAEAAQA+QAAAJMDAAAAAA==&#10;" strokecolor="silver" strokeweight="0"/>
                  <v:line id="Line 1425" o:spid="_x0000_s1978" style="position:absolute;flip:y;visibility:visible;mso-wrap-style:square" from="9736,9794" to="9737,9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5XK8gAAADdAAAADwAAAGRycy9kb3ducmV2LnhtbESPQW/CMAyF75P2HyJP4oIgBW0ICgGx&#10;aZt2YIcBhx6txrQVjVMlAbr9+vkwaTdb7/m9z6tN71p1pRAbzwYm4wwUceltw5WB4+FtNAcVE7LF&#10;1jMZ+KYIm/X93Qpz62/8Rdd9qpSEcMzRQJ1Sl2sdy5ocxrHviEU7+eAwyRoqbQPeJNy1epplM+2w&#10;YWmosaOXmsrz/uIMLMLP9HWRiqF9f/bl8Omz2PlZYczgod8uQSXq07/57/rDCv7jXPj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5XK8gAAADdAAAADwAAAAAA&#10;AAAAAAAAAAChAgAAZHJzL2Rvd25yZXYueG1sUEsFBgAAAAAEAAQA+QAAAJYDAAAAAA==&#10;" strokecolor="silver" strokeweight="0"/>
                  <v:line id="Line 1426" o:spid="_x0000_s1979" style="position:absolute;flip:y;visibility:visible;mso-wrap-style:square" from="9736,9762" to="9737,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LysMUAAADdAAAADwAAAGRycy9kb3ducmV2LnhtbERPTWvCQBC9C/0PyxR6kbpRqmjMRqqo&#10;9GAPtT3kOGTHJDQ7G3a3mvrrXaHQ2zze52Sr3rTiTM43lhWMRwkI4tLqhisFX5+75zkIH5A1tpZJ&#10;wS95WOUPgwxTbS/8QedjqEQMYZ+igjqELpXSlzUZ9CPbEUfuZJ3BEKGrpHZ4ieGmlZMkmUmDDceG&#10;Gjva1FR+H3+MgoW7TraLUAz1fm3L4fS9ONhZodTTY/+6BBGoD//iP/ebjvNf5mO4fxNPk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LysMUAAADdAAAADwAAAAAAAAAA&#10;AAAAAAChAgAAZHJzL2Rvd25yZXYueG1sUEsFBgAAAAAEAAQA+QAAAJMDAAAAAA==&#10;" strokecolor="silver" strokeweight="0"/>
                  <v:line id="Line 1427" o:spid="_x0000_s1980" style="position:absolute;flip:y;visibility:visible;mso-wrap-style:square" from="9736,9729" to="9737,9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Bsx8UAAADdAAAADwAAAGRycy9kb3ducmV2LnhtbERPTWvCQBC9C/6HZQQvUjeGKpq6ii2t&#10;9KAHbQ85DtkxCWZnw+6qqb++Wyh4m8f7nOW6M424kvO1ZQWTcQKCuLC65lLB99fH0xyED8gaG8uk&#10;4Ic8rFf93hIzbW98oOsxlCKGsM9QQRVCm0npi4oM+rFtiSN3ss5giNCVUju8xXDTyDRJZtJgzbGh&#10;wpbeKirOx4tRsHD39H0R8pHevtpiNN3nOzvLlRoOus0LiEBdeIj/3Z86zn+ep/D3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Bsx8UAAADdAAAADwAAAAAAAAAA&#10;AAAAAAChAgAAZHJzL2Rvd25yZXYueG1sUEsFBgAAAAAEAAQA+QAAAJMDAAAAAA==&#10;" strokecolor="silver" strokeweight="0"/>
                  <v:line id="Line 1428" o:spid="_x0000_s1981" style="position:absolute;flip:y;visibility:visible;mso-wrap-style:square" from="9736,9697" to="9737,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zJXMUAAADdAAAADwAAAGRycy9kb3ducmV2LnhtbERPS2sCMRC+C/0PYYReRLPaVnQ1ii1V&#10;PNSDj8Meh824u3QzWZJU1/76Rih4m4/vOfNla2pxIecrywqGgwQEcW51xYWC03Hdn4DwAVljbZkU&#10;3MjDcvHUmWOq7ZX3dDmEQsQQ9ikqKENoUil9XpJBP7ANceTO1hkMEbpCaofXGG5qOUqSsTRYcWwo&#10;saGPkvLvw49RMHW/o89pyHp6827z3tsu+7LjTKnnbruagQjUhof4373Vcf7r5AXu38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zJXMUAAADdAAAADwAAAAAAAAAA&#10;AAAAAAChAgAAZHJzL2Rvd25yZXYueG1sUEsFBgAAAAAEAAQA+QAAAJMDAAAAAA==&#10;" strokecolor="silver" strokeweight="0"/>
                  <v:line id="Line 1429" o:spid="_x0000_s1982" style="position:absolute;flip:y;visibility:visible;mso-wrap-style:square" from="9736,9664" to="9737,9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RKMYAAADdAAAADwAAAGRycy9kb3ducmV2LnhtbERPS2vCQBC+C/6HZQq9iG4qKhqzEVva&#10;4sEefBxyHLJjEpqdDbtbTfvruwWht/n4npNtetOKKznfWFbwNElAEJdWN1wpOJ/exksQPiBrbC2T&#10;gm/ysMmHgwxTbW98oOsxVCKGsE9RQR1Cl0rpy5oM+ontiCN3sc5giNBVUju8xXDTymmSLKTBhmND&#10;jR291FR+Hr+MgpX7mb6uQjHS78+2HM0/ir1dFEo9PvTbNYhAffgX3907HefPljP4+yae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VUSjGAAAA3QAAAA8AAAAAAAAA&#10;AAAAAAAAoQIAAGRycy9kb3ducmV2LnhtbFBLBQYAAAAABAAEAPkAAACUAwAAAAA=&#10;" strokecolor="silver" strokeweight="0"/>
                  <v:line id="Line 1430" o:spid="_x0000_s1983" style="position:absolute;flip:y;visibility:visible;mso-wrap-style:square" from="9736,9632" to="9737,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n0s8UAAADdAAAADwAAAGRycy9kb3ducmV2LnhtbERPTWvCQBC9C/6HZQpepG4MKhpdg0ot&#10;Huyhtocch+yYhGZnw+5W0/76bqHQ2zze52zy3rTiRs43lhVMJwkI4tLqhisF72/HxyUIH5A1tpZJ&#10;wRd5yLfDwQYzbe/8SrdLqEQMYZ+hgjqELpPSlzUZ9BPbEUfuap3BEKGrpHZ4j+GmlWmSLKTBhmND&#10;jR0daio/Lp9Gwcp9p0+rUIz1896W4/lLcbaLQqnRQ79bgwjUh3/xn/uk4/zZcg6/38QT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n0s8UAAADdAAAADwAAAAAAAAAA&#10;AAAAAAChAgAAZHJzL2Rvd25yZXYueG1sUEsFBgAAAAAEAAQA+QAAAJMDAAAAAA==&#10;" strokecolor="silver" strokeweight="0"/>
                  <v:line id="Line 1431" o:spid="_x0000_s1984" style="position:absolute;flip:y;visibility:visible;mso-wrap-style:square" from="9736,9599" to="9737,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tqxMUAAADdAAAADwAAAGRycy9kb3ducmV2LnhtbERPTWvCQBC9C/0PyxS8SN1Uaoipq1TR&#10;4sEeanvIcchOk9DsbNhdNe2vdwXB2zze58yXvWnFiZxvLCt4HicgiEurG64UfH9tnzIQPiBrbC2T&#10;gj/ysFw8DOaYa3vmTzodQiViCPscFdQhdLmUvqzJoB/bjjhyP9YZDBG6SmqH5xhuWjlJklQabDg2&#10;1NjRuqby93A0Cmbuf7KZhWKk31e2HE0/ir1NC6WGj/3bK4hAfbiLb+6djvNfshSu38QT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tqxMUAAADdAAAADwAAAAAAAAAA&#10;AAAAAAChAgAAZHJzL2Rvd25yZXYueG1sUEsFBgAAAAAEAAQA+QAAAJMDAAAAAA==&#10;" strokecolor="silver" strokeweight="0"/>
                  <v:line id="Line 1432" o:spid="_x0000_s1985" style="position:absolute;flip:y;visibility:visible;mso-wrap-style:square" from="9736,9567" to="9737,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fPX8YAAADdAAAADwAAAGRycy9kb3ducmV2LnhtbERPS2vCQBC+C/0PyxR6Ed1U6iu6iooV&#10;D+2haQ85DtkxCc3Oht2tpv31riD0Nh/fc5brzjTiTM7XlhU8DxMQxIXVNZcKvj5fBzMQPiBrbCyT&#10;gl/ysF499JaYanvhDzpnoRQxhH2KCqoQ2lRKX1Rk0A9tSxy5k3UGQ4SulNrhJYabRo6SZCIN1hwb&#10;KmxpV1Hxnf0YBXP3N9rPQ97Xh60t+uP3/M1OcqWeHrvNAkSgLvyL7+6jjvNfZlO4fRN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Hz1/GAAAA3QAAAA8AAAAAAAAA&#10;AAAAAAAAoQIAAGRycy9kb3ducmV2LnhtbFBLBQYAAAAABAAEAPkAAACUAwAAAAA=&#10;" strokecolor="silver" strokeweight="0"/>
                  <v:line id="Line 1433" o:spid="_x0000_s1986" style="position:absolute;flip:y;visibility:visible;mso-wrap-style:square" from="9736,9534" to="9737,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hbLcgAAADdAAAADwAAAGRycy9kb3ducmV2LnhtbESPQW/CMAyF75P2HyJP4oIgBW0ICgGx&#10;aZt2YIcBhx6txrQVjVMlAbr9+vkwaTdb7/m9z6tN71p1pRAbzwYm4wwUceltw5WB4+FtNAcVE7LF&#10;1jMZ+KYIm/X93Qpz62/8Rdd9qpSEcMzRQJ1Sl2sdy5ocxrHviEU7+eAwyRoqbQPeJNy1epplM+2w&#10;YWmosaOXmsrz/uIMLMLP9HWRiqF9f/bl8Omz2PlZYczgod8uQSXq07/57/rDCv7jXHD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FhbLcgAAADdAAAADwAAAAAA&#10;AAAAAAAAAAChAgAAZHJzL2Rvd25yZXYueG1sUEsFBgAAAAAEAAQA+QAAAJYDAAAAAA==&#10;" strokecolor="silver" strokeweight="0"/>
                  <v:line id="Line 1434" o:spid="_x0000_s1987" style="position:absolute;flip:y;visibility:visible;mso-wrap-style:square" from="9736,9502" to="9737,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T+tsUAAADdAAAADwAAAGRycy9kb3ducmV2LnhtbERPTWvCQBC9F/oflil4Ed1UWkmiq1Rp&#10;pQd7qHrIcchOk9DsbNhdNfXXu0LB2zze58yXvWnFiZxvLCt4HicgiEurG64UHPYfoxSED8gaW8uk&#10;4I88LBePD3PMtT3zN512oRIxhH2OCuoQulxKX9Zk0I9tRxy5H+sMhghdJbXDcww3rZwkyVQabDg2&#10;1NjRuqbyd3c0CjJ3mbxnoRjqzcqWw9evYmunhVKDp/5tBiJQH+7if/enjvNf0gxu38QT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T+tsUAAADdAAAADwAAAAAAAAAA&#10;AAAAAAChAgAAZHJzL2Rvd25yZXYueG1sUEsFBgAAAAAEAAQA+QAAAJMDAAAAAA==&#10;" strokecolor="silver" strokeweight="0"/>
                  <v:line id="Line 1435" o:spid="_x0000_s1988" style="position:absolute;flip:y;visibility:visible;mso-wrap-style:square" from="9736,9469" to="9737,9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B9sgAAADdAAAADwAAAGRycy9kb3ducmV2LnhtbESPQU/CQBCF7yb8h82QcCGwhSihlYWg&#10;UeNBD4CHHifdsW3szja7C1R/vXMw8TaT9+a9bza7wXXqQiG2ng0s5hko4srblmsDH6fn2RpUTMgW&#10;O89k4Jsi7Lajmw0W1l/5QJdjqpWEcCzQQJNSX2gdq4YcxrnviUX79MFhkjXU2ga8Srjr9DLLVtph&#10;y9LQYE+PDVVfx7MzkIef5VOeyql9efDV9O69fPOr0pjJeNjfg0o0pH/z3/WrFfzbXPjlGxlBb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fB9sgAAADdAAAADwAAAAAA&#10;AAAAAAAAAAChAgAAZHJzL2Rvd25yZXYueG1sUEsFBgAAAAAEAAQA+QAAAJYDAAAAAA==&#10;" strokecolor="silver" strokeweight="0"/>
                  <v:line id="Line 1436" o:spid="_x0000_s1989" style="position:absolute;flip:y;visibility:visible;mso-wrap-style:square" from="9736,9437" to="9737,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kbcUAAADdAAAADwAAAGRycy9kb3ducmV2LnhtbERPTWvCQBC9C/6HZQq9SN0oKk10FVtU&#10;etCDtocch+yYhGZnw+5Wo7++Wyh4m8f7nMWqM424kPO1ZQWjYQKCuLC65lLB1+f25RWED8gaG8uk&#10;4EYeVst+b4GZtlc+0uUUShFD2GeooAqhzaT0RUUG/dC2xJE7W2cwROhKqR1eY7hp5DhJZtJgzbGh&#10;wpbeKyq+Tz9GQeru400a8oHevdliMD3kezvLlXp+6tZzEIG68BD/uz90nD9JR/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tkbcUAAADdAAAADwAAAAAAAAAA&#10;AAAAAAChAgAAZHJzL2Rvd25yZXYueG1sUEsFBgAAAAAEAAQA+QAAAJMDAAAAAA==&#10;" strokecolor="silver" strokeweight="0"/>
                  <v:line id="Line 1437" o:spid="_x0000_s1990" style="position:absolute;flip:y;visibility:visible;mso-wrap-style:square" from="9736,9404" to="9737,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n6GsUAAADdAAAADwAAAGRycy9kb3ducmV2LnhtbERPS2vCQBC+C/0PyxR6Ed0YVEx0FVva&#10;0oMefBxyHLLTJDQ7G3a3Gvvru4WCt/n4nrPa9KYVF3K+saxgMk5AEJdWN1wpOJ/eRgsQPiBrbC2T&#10;ght52KwfBivMtb3ygS7HUIkYwj5HBXUIXS6lL2sy6Me2I47cp3UGQ4SuktrhNYabVqZJMpcGG44N&#10;NXb0UlP5dfw2CjL3k75moRjq92dbDmf7YmfnhVJPj/12CSJQH+7if/eHjvOnWQp/38QT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n6GsUAAADdAAAADwAAAAAAAAAA&#10;AAAAAAChAgAAZHJzL2Rvd25yZXYueG1sUEsFBgAAAAAEAAQA+QAAAJMDAAAAAA==&#10;" strokecolor="silver" strokeweight="0"/>
                  <v:line id="Line 1438" o:spid="_x0000_s1991" style="position:absolute;flip:y;visibility:visible;mso-wrap-style:square" from="9736,9371" to="9737,9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VfgcUAAADdAAAADwAAAGRycy9kb3ducmV2LnhtbERPTWvCQBC9C/0PyxR6Ed2orZjUVWxR&#10;8WAPag85DtlpEpqdDbtbjf31XaHgbR7vc+bLzjTiTM7XlhWMhgkI4sLqmksFn6fNYAbCB2SNjWVS&#10;cCUPy8VDb46Zthc+0PkYShFD2GeooAqhzaT0RUUG/dC2xJH7ss5giNCVUju8xHDTyHGSTKXBmmND&#10;hS29V1R8H3+MgtT9jtdpyPt6+2aL/stHvrfTXKmnx271CiJQF+7if/dOx/nP6QRu38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VfgcUAAADdAAAADwAAAAAAAAAA&#10;AAAAAAChAgAAZHJzL2Rvd25yZXYueG1sUEsFBgAAAAAEAAQA+QAAAJMDAAAAAA==&#10;" strokecolor="silver" strokeweight="0"/>
                  <v:line id="Line 1439" o:spid="_x0000_s1992" style="position:absolute;flip:y;visibility:visible;mso-wrap-style:square" from="9736,9339" to="9737,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zH9cUAAADdAAAADwAAAGRycy9kb3ducmV2LnhtbERPTWvCQBC9C/6HZQq9SN0oKk10FS2t&#10;eKgH0x5yHLJjEpqdDbtbTf313YLQ2zze56w2vWnFhZxvLCuYjBMQxKXVDVcKPj/enp5B+ICssbVM&#10;Cn7Iw2Y9HKww0/bKJ7rkoRIxhH2GCuoQukxKX9Zk0I9tRxy5s3UGQ4SuktrhNYabVk6TZCENNhwb&#10;auzopabyK/82ClJ3m76moRjp/c6Wo/mxeLeLQqnHh367BBGoD//iu/ug4/xZOoO/b+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zH9cUAAADdAAAADwAAAAAAAAAA&#10;AAAAAAChAgAAZHJzL2Rvd25yZXYueG1sUEsFBgAAAAAEAAQA+QAAAJMDAAAAAA==&#10;" strokecolor="silver" strokeweight="0"/>
                  <v:line id="Line 1440" o:spid="_x0000_s1993" style="position:absolute;flip:y;visibility:visible;mso-wrap-style:square" from="9736,9306" to="9737,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BibsUAAADdAAAADwAAAGRycy9kb3ducmV2LnhtbERPTWvCQBC9C/6HZQQvUjeKSpO6ikoV&#10;D+2htocch+w0CWZnw+5Wo7++KxR6m8f7nOW6M424kPO1ZQWTcQKCuLC65lLB1+f+6RmED8gaG8uk&#10;4EYe1qt+b4mZtlf+oMsplCKGsM9QQRVCm0npi4oM+rFtiSP3bZ3BEKErpXZ4jeGmkdMkWUiDNceG&#10;ClvaVVScTz9GQeru09c05CN92NpiNH/P3+wiV2o46DYvIAJ14V/85z7qOH+WzuHx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BibsUAAADdAAAADwAAAAAAAAAA&#10;AAAAAAChAgAAZHJzL2Rvd25yZXYueG1sUEsFBgAAAAAEAAQA+QAAAJMDAAAAAA==&#10;" strokecolor="silver" strokeweight="0"/>
                  <v:line id="Line 1441" o:spid="_x0000_s1994" style="position:absolute;flip:y;visibility:visible;mso-wrap-style:square" from="9736,9274" to="9737,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L8GcUAAADdAAAADwAAAGRycy9kb3ducmV2LnhtbERPS2vCQBC+C/0PyxR6Ed0oNZjoKipt&#10;6UEPPg45DtlpEpqdDbtbTfvru4WCt/n4nrNc96YVV3K+saxgMk5AEJdWN1wpuJxfR3MQPiBrbC2T&#10;gm/ysF49DJaYa3vjI11PoRIxhH2OCuoQulxKX9Zk0I9tRxy5D+sMhghdJbXDWww3rZwmSSoNNhwb&#10;auxoV1P5efoyCjL3M33JQjHUb1tbDmeHYm/TQqmnx36zABGoD3fxv/tdx/nPWQp/38QT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1L8GcUAAADdAAAADwAAAAAAAAAA&#10;AAAAAAChAgAAZHJzL2Rvd25yZXYueG1sUEsFBgAAAAAEAAQA+QAAAJMDAAAAAA==&#10;" strokecolor="silver" strokeweight="0"/>
                  <v:line id="Line 1442" o:spid="_x0000_s1995" style="position:absolute;flip:y;visibility:visible;mso-wrap-style:square" from="9736,9241" to="9737,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5ZgsUAAADdAAAADwAAAGRycy9kb3ducmV2LnhtbERPTWvCQBC9C/6HZQQvUjeK2iZ1lVas&#10;eGgPtT3kOGSnSTA7G3ZXjf313YLgbR7vc5brzjTiTM7XlhVMxgkI4sLqmksF319vD08gfEDW2Fgm&#10;BVfysF71e0vMtL3wJ50PoRQxhH2GCqoQ2kxKX1Rk0I9tSxy5H+sMhghdKbXDSww3jZwmyUIarDk2&#10;VNjSpqLieDgZBan7nW7TkI/07tUWo/lH/m4XuVLDQffyDCJQF+7im3uv4/xZ+gj/38QT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5ZgsUAAADdAAAADwAAAAAAAAAA&#10;AAAAAAChAgAAZHJzL2Rvd25yZXYueG1sUEsFBgAAAAAEAAQA+QAAAJMDAAAAAA==&#10;" strokecolor="silver" strokeweight="0"/>
                  <v:line id="Line 1443" o:spid="_x0000_s1996" style="position:absolute;flip:y;visibility:visible;mso-wrap-style:square" from="9736,9209" to="9737,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N8MgAAADdAAAADwAAAGRycy9kb3ducmV2LnhtbESPQU/CQBCF7yb8h82QcCGwhSihlYWg&#10;UeNBD4CHHifdsW3szja7C1R/vXMw8TaT9+a9bza7wXXqQiG2ng0s5hko4srblmsDH6fn2RpUTMgW&#10;O89k4Jsi7Lajmw0W1l/5QJdjqpWEcCzQQJNSX2gdq4YcxrnviUX79MFhkjXU2ga8Srjr9DLLVtph&#10;y9LQYE+PDVVfx7MzkIef5VOeyql9efDV9O69fPOr0pjJeNjfg0o0pH/z3/WrFfzbXHDlGxlBb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YHN8MgAAADdAAAADwAAAAAA&#10;AAAAAAAAAAChAgAAZHJzL2Rvd25yZXYueG1sUEsFBgAAAAAEAAQA+QAAAJYDAAAAAA==&#10;" strokecolor="silver" strokeweight="0"/>
                  <v:line id="Line 1444" o:spid="_x0000_s1997" style="position:absolute;flip:y;visibility:visible;mso-wrap-style:square" from="9736,9177" to="9737,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1oa8UAAADdAAAADwAAAGRycy9kb3ducmV2LnhtbERPTWvCQBC9C/0PyxR6Ed1UVJroKlXa&#10;4sEeGj3kOGSnSWh2NuxuNfbXu4LQ2zze5yzXvWnFiZxvLCt4HicgiEurG64UHA/voxcQPiBrbC2T&#10;ggt5WK8eBkvMtD3zF53yUIkYwj5DBXUIXSalL2sy6Me2I47ct3UGQ4SuktrhOYabVk6SZC4NNhwb&#10;auxoW1P5k/8aBan7m7yloRjqj40th7PPYm/nhVJPj/3rAkSgPvyL7+6djvOnaQq3b+IJ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1oa8UAAADdAAAADwAAAAAAAAAA&#10;AAAAAAChAgAAZHJzL2Rvd25yZXYueG1sUEsFBgAAAAAEAAQA+QAAAJMDAAAAAA==&#10;" strokecolor="silver" strokeweight="0"/>
                  <v:line id="Line 1445" o:spid="_x0000_s1998" style="position:absolute;flip:y;visibility:visible;mso-wrap-style:square" from="9736,9145" to="9737,9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xb7McAAADdAAAADwAAAGRycy9kb3ducmV2LnhtbESPQW/CMAyF70j8h8hIXNBIhwSCjoDY&#10;xCYO22GwQ49W47UVjVMlGXT79fgwiZut9/ze5/W2d626UIiNZwOP0wwUceltw5WBr9PrwxJUTMgW&#10;W89k4JcibDfDwRpz66/8SZdjqpSEcMzRQJ1Sl2sdy5ocxqnviEX79sFhkjVU2ga8Srhr9SzLFtph&#10;w9JQY0cvNZXn448zsAp/s/0qFRP79uzLyfyjePeLwpjxqN89gUrUp7v5//pgBX+eCb98IyPoz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HFvsxwAAAN0AAAAPAAAAAAAA&#10;AAAAAAAAAKECAABkcnMvZG93bnJldi54bWxQSwUGAAAAAAQABAD5AAAAlQMAAAAA&#10;" strokecolor="silver" strokeweight="0"/>
                  <v:line id="Line 1446" o:spid="_x0000_s1999" style="position:absolute;flip:y;visibility:visible;mso-wrap-style:square" from="9736,9112" to="9737,9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d8QAAADdAAAADwAAAGRycy9kb3ducmV2LnhtbERPTYvCMBC9C/sfwgheRFMFZa1G2V1W&#10;2YMedD30ODRjW2wmJclq9debBcHbPN7nLFatqcWFnK8sKxgNExDEudUVFwqOv+vBOwgfkDXWlknB&#10;jTyslm+dBabaXnlPl0MoRAxhn6KCMoQmldLnJRn0Q9sQR+5kncEQoSukdniN4aaW4ySZSoMVx4YS&#10;G/oqKT8f/oyCmbuPv2ch6+vNp837k122tdNMqV63/ZiDCNSGl/jp/tFx/iQZwf838QS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UP53xAAAAN0AAAAPAAAAAAAAAAAA&#10;AAAAAKECAABkcnMvZG93bnJldi54bWxQSwUGAAAAAAQABAD5AAAAkgMAAAAA&#10;" strokecolor="silver" strokeweight="0"/>
                  <v:line id="Line 1447" o:spid="_x0000_s2000" style="position:absolute;flip:y;visibility:visible;mso-wrap-style:square" from="9736,9080" to="9737,9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JgAMUAAADdAAAADwAAAGRycy9kb3ducmV2LnhtbERPTWvCQBC9C/0PyxR6Ed00oNToRtrS&#10;Sg96qHrIcchOk9DsbNjdxuivdwuCt3m8z1mtB9OKnpxvLCt4niYgiEurG64UHA+fkxcQPiBrbC2T&#10;gjN5WOcPoxVm2p74m/p9qEQMYZ+hgjqELpPSlzUZ9FPbEUfuxzqDIUJXSe3wFMNNK9MkmUuDDceG&#10;Gjt6r6n83f8ZBQt3ST8WoRjrzZstx7NdsbXzQqmnx+F1CSLQEO7im/tLx/mzJIX/b+IJ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JgAMUAAADdAAAADwAAAAAAAAAA&#10;AAAAAAChAgAAZHJzL2Rvd25yZXYueG1sUEsFBgAAAAAEAAQA+QAAAJMDAAAAAA==&#10;" strokecolor="silver" strokeweight="0"/>
                  <v:line id="Line 1448" o:spid="_x0000_s2001" style="position:absolute;flip:y;visibility:visible;mso-wrap-style:square" from="9736,9047" to="9737,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7Fm8UAAADdAAAADwAAAGRycy9kb3ducmV2LnhtbERPTWvCQBC9C/0PyxR6kbpRUWrqJtSi&#10;xYM9VD3kOGSnSWh2NuyumvbXuwXB2zze5yzz3rTiTM43lhWMRwkI4tLqhisFx8Pm+QWED8gaW8uk&#10;4Jc85NnDYImpthf+ovM+VCKGsE9RQR1Cl0rpy5oM+pHtiCP3bZ3BEKGrpHZ4ieGmlZMkmUuDDceG&#10;Gjt6r6n82Z+MgoX7m6wXoRjqj5Uth7PPYmfnhVJPj/3bK4hAfbiLb+6tjvNnyRT+v4kn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7Fm8UAAADdAAAADwAAAAAAAAAA&#10;AAAAAAChAgAAZHJzL2Rvd25yZXYueG1sUEsFBgAAAAAEAAQA+QAAAJMDAAAAAA==&#10;" strokecolor="silver" strokeweight="0"/>
                  <v:line id="Line 1449" o:spid="_x0000_s2002" style="position:absolute;flip:y;visibility:visible;mso-wrap-style:square" from="9736,9015" to="9737,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dd78UAAADdAAAADwAAAGRycy9kb3ducmV2LnhtbERPTWvCQBC9C/0PyxR6kbpRVGrqJtSi&#10;xYM9VD3kOGSnSWh2NuyumvbXuwXB2zze5yzz3rTiTM43lhWMRwkI4tLqhisFx8Pm+QWED8gaW8uk&#10;4Jc85NnDYImpthf+ovM+VCKGsE9RQR1Cl0rpy5oM+pHtiCP3bZ3BEKGrpHZ4ieGmlZMkmUuDDceG&#10;Gjt6r6n82Z+MgoX7m6wXoRjqj5Uth7PPYmfnhVJPj/3bK4hAfbiLb+6tjvNnyRT+v4kn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dd78UAAADdAAAADwAAAAAAAAAA&#10;AAAAAAChAgAAZHJzL2Rvd25yZXYueG1sUEsFBgAAAAAEAAQA+QAAAJMDAAAAAA==&#10;" strokecolor="silver" strokeweight="0"/>
                  <v:line id="Line 1450" o:spid="_x0000_s2003" style="position:absolute;flip:y;visibility:visible;mso-wrap-style:square" from="9736,8982" to="9737,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v4dMUAAADdAAAADwAAAGRycy9kb3ducmV2LnhtbERPTWvCQBC9C/0PyxR6kbqpENHUTdBi&#10;iwc9aHvIcchOk9DsbNhdNe2v7wqCt3m8z1kWg+nEmZxvLSt4mSQgiCurW64VfH2+P89B+ICssbNM&#10;Cn7JQ5E/jJaYaXvhA52PoRYxhH2GCpoQ+kxKXzVk0E9sTxy5b+sMhghdLbXDSww3nZwmyUwabDk2&#10;NNjTW0PVz/FkFCzc33SzCOVYf6xtNU735c7OSqWeHofVK4hAQ7iLb+6tjvPTJIXrN/EEm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v4dMUAAADdAAAADwAAAAAAAAAA&#10;AAAAAAChAgAAZHJzL2Rvd25yZXYueG1sUEsFBgAAAAAEAAQA+QAAAJMDAAAAAA==&#10;" strokecolor="silver" strokeweight="0"/>
                  <v:line id="Line 1451" o:spid="_x0000_s2004" style="position:absolute;flip:y;visibility:visible;mso-wrap-style:square" from="9736,8950" to="9737,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lmA8QAAADdAAAADwAAAGRycy9kb3ducmV2LnhtbERPTWvCQBC9C/6HZYReRDcVDDW6ipZW&#10;etBD1UOOQ3ZMgtnZsLvV2F/fLQje5vE+Z7HqTCOu5HxtWcHrOAFBXFhdc6ngdPwcvYHwAVljY5kU&#10;3MnDatnvLTDT9sbfdD2EUsQQ9hkqqEJoMyl9UZFBP7YtceTO1hkMEbpSaoe3GG4aOUmSVBqsOTZU&#10;2NJ7RcXl8GMUzNzv5GMW8qHebmwxnO7znU1zpV4G3XoOIlAXnuKH+0vH+dMkhf9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WYDxAAAAN0AAAAPAAAAAAAAAAAA&#10;AAAAAKECAABkcnMvZG93bnJldi54bWxQSwUGAAAAAAQABAD5AAAAkgMAAAAA&#10;" strokecolor="silver" strokeweight="0"/>
                  <v:line id="Line 1452" o:spid="_x0000_s2005" style="position:absolute;flip:y;visibility:visible;mso-wrap-style:square" from="9736,8917" to="9737,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XDmMUAAADdAAAADwAAAGRycy9kb3ducmV2LnhtbERPTWvCQBC9C/0PyxR6kbpR0NbUTahF&#10;iwc9VD3kOGSnSWh2NuyuGvvruwXB2zze5yzy3rTiTM43lhWMRwkI4tLqhisFx8P6+RWED8gaW8uk&#10;4Eoe8uxhsMBU2wt/0XkfKhFD2KeooA6hS6X0ZU0G/ch2xJH7ts5giNBVUju8xHDTykmSzKTBhmND&#10;jR191FT+7E9Gwdz9TlbzUAz159KWw+mu2NpZodTTY//+BiJQH+7im3uj4/xp8gL/38QT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XDmMUAAADdAAAADwAAAAAAAAAA&#10;AAAAAAChAgAAZHJzL2Rvd25yZXYueG1sUEsFBgAAAAAEAAQA+QAAAJMDAAAAAA==&#10;" strokecolor="silver" strokeweight="0"/>
                  <v:line id="Line 1453" o:spid="_x0000_s2006" style="position:absolute;flip:y;visibility:visible;mso-wrap-style:square" from="9736,8885" to="9737,8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pX6scAAADdAAAADwAAAGRycy9kb3ducmV2LnhtbESPQW/CMAyF70j8h8hIXNBIhwSCjoDY&#10;xCYO22GwQ49W47UVjVMlGXT79fgwiZut9/ze5/W2d626UIiNZwOP0wwUceltw5WBr9PrwxJUTMgW&#10;W89k4JcibDfDwRpz66/8SZdjqpSEcMzRQJ1Sl2sdy5ocxqnviEX79sFhkjVU2ga8Srhr9SzLFtph&#10;w9JQY0cvNZXn448zsAp/s/0qFRP79uzLyfyjePeLwpjxqN89gUrUp7v5//pgBX+eCa58IyPoz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alfqxwAAAN0AAAAPAAAAAAAA&#10;AAAAAAAAAKECAABkcnMvZG93bnJldi54bWxQSwUGAAAAAAQABAD5AAAAlQMAAAAA&#10;" strokecolor="silver" strokeweight="0"/>
                  <v:line id="Line 1454" o:spid="_x0000_s2007" style="position:absolute;flip:y;visibility:visible;mso-wrap-style:square" from="9736,8852" to="9737,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byccUAAADdAAAADwAAAGRycy9kb3ducmV2LnhtbERPTWvCQBC9C/0PyxS8SN0oKCZ1E1rR&#10;4qEetD3kOGSnSWh2NuyumvbXd4WCt3m8z1kXg+nEhZxvLSuYTRMQxJXVLdcKPj92TysQPiBr7CyT&#10;gh/yUOQPozVm2l75SJdTqEUMYZ+hgiaEPpPSVw0Z9FPbE0fuyzqDIUJXS+3wGsNNJ+dJspQGW44N&#10;Dfa0aaj6Pp2NgtT9zrdpKCf67dVWk8WhfLfLUqnx4/DyDCLQEO7if/dex/mLJIXbN/EEm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byccUAAADdAAAADwAAAAAAAAAA&#10;AAAAAAChAgAAZHJzL2Rvd25yZXYueG1sUEsFBgAAAAAEAAQA+QAAAJMDAAAAAA==&#10;" strokecolor="silver" strokeweight="0"/>
                  <v:line id="Line 1455" o:spid="_x0000_s2008" style="position:absolute;flip:y;visibility:visible;mso-wrap-style:square" from="9736,8820" to="9737,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XNMcgAAADdAAAADwAAAGRycy9kb3ducmV2LnhtbESPQW/CMAyF75P2HyJP2gVBChJoFALa&#10;0IZ2GIcBhx6txrQVjVMlATp+/XyYtJut9/ze5+W6d626UoiNZwPjUQaKuPS24crA8fAxfAEVE7LF&#10;1jMZ+KEI69XjwxJz62/8Tdd9qpSEcMzRQJ1Sl2sdy5ocxpHviEU7+eAwyRoqbQPeJNy1epJlM+2w&#10;YWmosaNNTeV5f3EG5uE+eZ+nYmC3b74cTHfFl58Vxjw/9a8LUIn69G/+u/60gj8dC79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MXNMcgAAADdAAAADwAAAAAA&#10;AAAAAAAAAAChAgAAZHJzL2Rvd25yZXYueG1sUEsFBgAAAAAEAAQA+QAAAJYDAAAAAA==&#10;" strokecolor="silver" strokeweight="0"/>
                  <v:line id="Line 1456" o:spid="_x0000_s2009" style="position:absolute;flip:y;visibility:visible;mso-wrap-style:square" from="9736,8787" to="9737,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loqsQAAADdAAAADwAAAGRycy9kb3ducmV2LnhtbERPTWvCQBC9F/wPywi9iG4iKBpdRaUt&#10;Huyh6iHHITsmwexs2N1q2l/fFYTe5vE+Z7nuTCNu5HxtWUE6SkAQF1bXXCo4n96HMxA+IGtsLJOC&#10;H/KwXvVelphpe+cvuh1DKWII+wwVVCG0mZS+qMigH9mWOHIX6wyGCF0ptcN7DDeNHCfJVBqsOTZU&#10;2NKuouJ6/DYK5u53/DYP+UB/bG0xmHzmBzvNlXrtd5sFiEBd+Bc/3Xsd50/SFB7fx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iWiqxAAAAN0AAAAPAAAAAAAAAAAA&#10;AAAAAKECAABkcnMvZG93bnJldi54bWxQSwUGAAAAAAQABAD5AAAAkgMAAAAA&#10;" strokecolor="silver" strokeweight="0"/>
                  <v:line id="Line 1457" o:spid="_x0000_s2010" style="position:absolute;flip:y;visibility:visible;mso-wrap-style:square" from="9736,8754" to="9737,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23cQAAADdAAAADwAAAGRycy9kb3ducmV2LnhtbERPTWvCQBC9F/wPywi9iG4MKBpdRaUt&#10;Huyh6iHHITsmwexs2N1q2l/fFYTe5vE+Z7nuTCNu5HxtWcF4lIAgLqyuuVRwPr0PZyB8QNbYWCYF&#10;P+Rhveq9LDHT9s5fdDuGUsQQ9hkqqEJoMyl9UZFBP7ItceQu1hkMEbpSaof3GG4amSbJVBqsOTZU&#10;2NKuouJ6/DYK5u43fZuHfKA/trYYTD7zg53mSr32u80CRKAu/Iuf7r2O8yfjFB7fx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bdxAAAAN0AAAAPAAAAAAAAAAAA&#10;AAAAAKECAABkcnMvZG93bnJldi54bWxQSwUGAAAAAAQABAD5AAAAkgMAAAAA&#10;" strokecolor="silver" strokeweight="0"/>
                  <v:line id="Line 1458" o:spid="_x0000_s2011" style="position:absolute;flip:y;visibility:visible;mso-wrap-style:square" from="9736,8722" to="9737,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dTRsUAAADdAAAADwAAAGRycy9kb3ducmV2LnhtbERPTWvCQBC9F/oflil4kbpRUWrqJqho&#10;6UEPtT3kOGSnSWh2NuyumvbXuwXB2zze5yzz3rTiTM43lhWMRwkI4tLqhisFX5+75xcQPiBrbC2T&#10;gl/ykGePD0tMtb3wB52PoRIxhH2KCuoQulRKX9Zk0I9sRxy5b+sMhghdJbXDSww3rZwkyVwabDg2&#10;1NjRpqby53gyChbub7JdhGKo39a2HM4Oxd7OC6UGT/3qFUSgPtzFN/e7jvNn4yn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dTRsUAAADdAAAADwAAAAAAAAAA&#10;AAAAAAChAgAAZHJzL2Rvd25yZXYueG1sUEsFBgAAAAAEAAQA+QAAAJMDAAAAAA==&#10;" strokecolor="silver" strokeweight="0"/>
                  <v:line id="Line 1459" o:spid="_x0000_s2012" style="position:absolute;flip:y;visibility:visible;mso-wrap-style:square" from="9736,8689" to="9737,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LMsUAAADdAAAADwAAAGRycy9kb3ducmV2LnhtbERPTWvCQBC9F/oflil4kbpRVGrqJqho&#10;6UEPtT3kOGSnSWh2NuyumvbXuwXB2zze5yzz3rTiTM43lhWMRwkI4tLqhisFX5+75xcQPiBrbC2T&#10;gl/ykGePD0tMtb3wB52PoRIxhH2KCuoQulRKX9Zk0I9sRxy5b+sMhghdJbXDSww3rZwkyVwabDg2&#10;1NjRpqby53gyChbub7JdhGKo39a2HM4Oxd7OC6UGT/3qFUSgPtzFN/e7jvNn4yn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LMsUAAADdAAAADwAAAAAAAAAA&#10;AAAAAAChAgAAZHJzL2Rvd25yZXYueG1sUEsFBgAAAAAEAAQA+QAAAJMDAAAAAA==&#10;" strokecolor="silver" strokeweight="0"/>
                  <v:line id="Line 1460" o:spid="_x0000_s2013" style="position:absolute;flip:y;visibility:visible;mso-wrap-style:square" from="9736,8657" to="9737,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JuqcQAAADdAAAADwAAAGRycy9kb3ducmV2LnhtbERPTWvCQBC9C/0PyxS8iG4UIjW6SltU&#10;PNSD1kOOQ3ZMQrOzYXfV2F/fFQre5vE+Z7HqTCOu5HxtWcF4lIAgLqyuuVRw+t4M30D4gKyxsUwK&#10;7uRhtXzpLTDT9sYHuh5DKWII+wwVVCG0mZS+qMigH9mWOHJn6wyGCF0ptcNbDDeNnCTJVBqsOTZU&#10;2NJnRcXP8WIUzNzvZD0L+UBvP2wxSPf5l53mSvVfu/c5iEBdeIr/3Tsd56fjFB7fxB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sm6pxAAAAN0AAAAPAAAAAAAAAAAA&#10;AAAAAKECAABkcnMvZG93bnJldi54bWxQSwUGAAAAAAQABAD5AAAAkgMAAAAA&#10;" strokecolor="silver" strokeweight="0"/>
                  <v:line id="Line 1461" o:spid="_x0000_s2014" style="position:absolute;flip:y;visibility:visible;mso-wrap-style:square" from="9736,8624" to="9737,8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Dw3sQAAADdAAAADwAAAGRycy9kb3ducmV2LnhtbERPTWvCQBC9C/0PyxS8SN0oGGrqKm1R&#10;8aAHbQ85DtlpEpqdDburRn+9Kwje5vE+Z7boTCNO5HxtWcFomIAgLqyuuVTw+7N6ewfhA7LGxjIp&#10;uJCHxfylN8NM2zPv6XQIpYgh7DNUUIXQZlL6oiKDfmhb4sj9WWcwROhKqR2eY7hp5DhJUmmw5thQ&#10;YUvfFRX/h6NRMHXX8XIa8oFef9liMNnlW5vmSvVfu88PEIG68BQ/3Bsd509GKdy/iS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YPDexAAAAN0AAAAPAAAAAAAAAAAA&#10;AAAAAKECAABkcnMvZG93bnJldi54bWxQSwUGAAAAAAQABAD5AAAAkgMAAAAA&#10;" strokecolor="silver" strokeweight="0"/>
                  <v:line id="Line 1462" o:spid="_x0000_s2015" style="position:absolute;flip:y;visibility:visible;mso-wrap-style:square" from="9736,8592" to="9737,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xVRcUAAADdAAAADwAAAGRycy9kb3ducmV2LnhtbERPTWvCQBC9F/oflil4kbpRUGvqJqho&#10;8aCH2h5yHLLTJDQ7G3ZXjf313YLQ2zze5yzz3rTiQs43lhWMRwkI4tLqhisFnx+75xcQPiBrbC2T&#10;ght5yLPHhyWm2l75nS6nUIkYwj5FBXUIXSqlL2sy6Ee2I47cl3UGQ4SuktrhNYabVk6SZCYNNhwb&#10;auxoU1P5fTobBQv3M9kuQjHUb2tbDqfH4mBnhVKDp371CiJQH/7Fd/dex/nT8Rz+vokn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xVRcUAAADdAAAADwAAAAAAAAAA&#10;AAAAAAChAgAAZHJzL2Rvd25yZXYueG1sUEsFBgAAAAAEAAQA+QAAAJMDAAAAAA==&#10;" strokecolor="silver" strokeweight="0"/>
                  <v:line id="Line 1463" o:spid="_x0000_s2016" style="position:absolute;flip:y;visibility:visible;mso-wrap-style:square" from="9736,8559" to="9737,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PBN8gAAADdAAAADwAAAGRycy9kb3ducmV2LnhtbESPQW/CMAyF75P2HyJP2gVBChJoFALa&#10;0IZ2GIcBhx6txrQVjVMlATp+/XyYtJut9/ze5+W6d626UoiNZwPjUQaKuPS24crA8fAxfAEVE7LF&#10;1jMZ+KEI69XjwxJz62/8Tdd9qpSEcMzRQJ1Sl2sdy5ocxpHviEU7+eAwyRoqbQPeJNy1epJlM+2w&#10;YWmosaNNTeV5f3EG5uE+eZ+nYmC3b74cTHfFl58Vxjw/9a8LUIn69G/+u/60gj8dC658IyP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rPBN8gAAADdAAAADwAAAAAA&#10;AAAAAAAAAAChAgAAZHJzL2Rvd25yZXYueG1sUEsFBgAAAAAEAAQA+QAAAJYDAAAAAA==&#10;" strokecolor="silver" strokeweight="0"/>
                  <v:line id="Line 1464" o:spid="_x0000_s2017" style="position:absolute;flip:y;visibility:visible;mso-wrap-style:square" from="9736,8527" to="9737,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9krMUAAADdAAAADwAAAGRycy9kb3ducmV2LnhtbERPTWvCQBC9C/6HZYRepG4UFJO6Blts&#10;8dAeqj3kOGSnSTA7G3bXmPbXd4WCt3m8z9nkg2lFT843lhXMZwkI4tLqhisFX6fXxzUIH5A1tpZJ&#10;wQ95yLfj0QYzba/8Sf0xVCKGsM9QQR1Cl0npy5oM+pntiCP3bZ3BEKGrpHZ4jeGmlYskWUmDDceG&#10;Gjt6qak8Hy9GQep+F/s0FFP99mzL6fKjeLerQqmHybB7AhFoCHfxv/ug4/zlPIXbN/EE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9krMUAAADdAAAADwAAAAAAAAAA&#10;AAAAAAChAgAAZHJzL2Rvd25yZXYueG1sUEsFBgAAAAAEAAQA+QAAAJMDAAAAAA==&#10;" strokecolor="silver" strokeweight="0"/>
                  <v:line id="Line 1465" o:spid="_x0000_s2018" style="position:absolute;flip:y;visibility:visible;mso-wrap-style:square" from="9736,8494" to="9737,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kHjMgAAADdAAAADwAAAGRycy9kb3ducmV2LnhtbESPQW/CMAyF75P2HyIj7YIgXSXQKAS0&#10;TdvEYRxgHHq0GtNWNE6VZNDt1+PDpN1svef3Pq82g+vUhUJsPRt4nGagiCtvW64NHL/eJ0+gYkK2&#10;2HkmAz8UYbO+v1thYf2V93Q5pFpJCMcCDTQp9YXWsWrIYZz6nli0kw8Ok6yh1jbgVcJdp/Msm2uH&#10;LUtDgz29NlSdD9/OwCL85m+LVI7tx4uvxrNd+ennpTEPo+F5CSrRkP7Nf9dbK/izXPj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qkHjMgAAADdAAAADwAAAAAA&#10;AAAAAAAAAAChAgAAZHJzL2Rvd25yZXYueG1sUEsFBgAAAAAEAAQA+QAAAJYDAAAAAA==&#10;" strokecolor="silver" strokeweight="0"/>
                  <v:line id="Line 1466" o:spid="_x0000_s2019" style="position:absolute;flip:y;visibility:visible;mso-wrap-style:square" from="9736,8462" to="9737,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iF8QAAADdAAAADwAAAGRycy9kb3ducmV2LnhtbERPTWvCQBC9F/wPywi9iG4MKBpdRaUt&#10;Huyh6iHHITsmwexs2N1q2l/fFYTe5vE+Z7nuTCNu5HxtWcF4lIAgLqyuuVRwPr0PZyB8QNbYWCYF&#10;P+Rhveq9LDHT9s5fdDuGUsQQ9hkqqEJoMyl9UZFBP7ItceQu1hkMEbpSaof3GG4amSbJVBqsOTZU&#10;2NKuouJ6/DYK5u43fZuHfKA/trYYTD7zg53mSr32u80CRKAu/Iuf7r2O8yfpGB7fx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aIXxAAAAN0AAAAPAAAAAAAAAAAA&#10;AAAAAKECAABkcnMvZG93bnJldi54bWxQSwUGAAAAAAQABAD5AAAAkgMAAAAA&#10;" strokecolor="silver" strokeweight="0"/>
                  <v:line id="Line 1467" o:spid="_x0000_s2020" style="position:absolute;flip:y;visibility:visible;mso-wrap-style:square" from="9736,8429" to="9737,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c8YMUAAADdAAAADwAAAGRycy9kb3ducmV2LnhtbERPTWvCQBC9C/6HZYRepG4aUDR1I1pa&#10;6aEetD3kOGTHJJidDbvbGPvru4WCt3m8z1lvBtOKnpxvLCt4miUgiEurG64UfH2+PS5B+ICssbVM&#10;Cm7kYZOPR2vMtL3ykfpTqEQMYZ+hgjqELpPSlzUZ9DPbEUfubJ3BEKGrpHZ4jeGmlWmSLKTBhmND&#10;jR291FReTt9Gwcr9pK+rUEz1fmfL6fxQfNhFodTDZNg+gwg0hLv43/2u4/x5msLfN/EE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c8YMUAAADdAAAADwAAAAAAAAAA&#10;AAAAAAChAgAAZHJzL2Rvd25yZXYueG1sUEsFBgAAAAAEAAQA+QAAAJMDAAAAAA==&#10;" strokecolor="silver" strokeweight="0"/>
                  <v:line id="Line 1468" o:spid="_x0000_s2021" style="position:absolute;flip:y;visibility:visible;mso-wrap-style:square" from="9736,8397" to="9737,8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Z+8UAAADdAAAADwAAAGRycy9kb3ducmV2LnhtbERPTWvCQBC9F/oflin0IrppiqLRVdpi&#10;Sw96MHrIcciOSWh2NuyumvbXuwXB2zze5yxWvWnFmZxvLCt4GSUgiEurG64UHPafwykIH5A1tpZJ&#10;wS95WC0fHxaYaXvhHZ3zUIkYwj5DBXUIXSalL2sy6Ee2I47c0TqDIUJXSe3wEsNNK9MkmUiDDceG&#10;Gjv6qKn8yU9Gwcz9petZKAb6692Wg/G22NhJodTzU/82BxGoD3fxzf2t4/xx+gr/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uZ+8UAAADdAAAADwAAAAAAAAAA&#10;AAAAAAChAgAAZHJzL2Rvd25yZXYueG1sUEsFBgAAAAAEAAQA+QAAAJMDAAAAAA==&#10;" strokecolor="silver" strokeweight="0"/>
                  <v:line id="Line 1469" o:spid="_x0000_s2022" style="position:absolute;flip:y;visibility:visible;mso-wrap-style:square" from="9736,8364" to="9737,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Bj8UAAADdAAAADwAAAGRycy9kb3ducmV2LnhtbERPTWvCQBC9F/oflin0IrppqKLRVdpi&#10;Sw96MHrIcciOSWh2NuyumvbXuwXB2zze5yxWvWnFmZxvLCt4GSUgiEurG64UHPafwykIH5A1tpZJ&#10;wS95WC0fHxaYaXvhHZ3zUIkYwj5DBXUIXSalL2sy6Ee2I47c0TqDIUJXSe3wEsNNK9MkmUiDDceG&#10;Gjv6qKn8yU9Gwcz9petZKAb6692Wg/G22NhJodTzU/82BxGoD3fxzf2t4/xx+gr/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IBj8UAAADdAAAADwAAAAAAAAAA&#10;AAAAAAChAgAAZHJzL2Rvd25yZXYueG1sUEsFBgAAAAAEAAQA+QAAAJMDAAAAAA==&#10;" strokecolor="silver" strokeweight="0"/>
                  <v:line id="Line 1470" o:spid="_x0000_s2023" style="position:absolute;flip:y;visibility:visible;mso-wrap-style:square" from="9736,8332" to="9737,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kFMUAAADdAAAADwAAAGRycy9kb3ducmV2LnhtbERPTWvCQBC9F/wPywi9SN0YiNToKq20&#10;xYMemnrIcchOk9DsbNjdauqvdwWht3m8z1ltBtOJEznfWlYwmyYgiCurW64VHL/en55B+ICssbNM&#10;Cv7Iw2Y9elhhru2ZP+lUhFrEEPY5KmhC6HMpfdWQQT+1PXHkvq0zGCJ0tdQOzzHcdDJNkrk02HJs&#10;aLCnbUPVT/FrFCzcJX1bhHKiP15tNckO5d7OS6Uex8PLEkSgIfyL7+6djvOzNIPbN/EEu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kFMUAAADdAAAADwAAAAAAAAAA&#10;AAAAAAChAgAAZHJzL2Rvd25yZXYueG1sUEsFBgAAAAAEAAQA+QAAAJMDAAAAAA==&#10;" strokecolor="silver" strokeweight="0"/>
                  <v:line id="Line 1471" o:spid="_x0000_s2024" style="position:absolute;flip:y;visibility:visible;mso-wrap-style:square" from="9736,8299" to="9737,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w6Y8UAAADdAAAADwAAAGRycy9kb3ducmV2LnhtbERPTWvCQBC9C/6HZQQvUjcGDDW6ikot&#10;PdRDrYcch+w0Cc3Oht2tpv56t1DwNo/3OatNb1pxIecbywpm0wQEcWl1w5WC8+fh6RmED8gaW8uk&#10;4Jc8bNbDwQpzba/8QZdTqEQMYZ+jgjqELpfSlzUZ9FPbEUfuyzqDIUJXSe3wGsNNK9MkyaTBhmND&#10;jR3tayq/Tz9GwcLd0pdFKCb6dWfLyfxYvNusUGo86rdLEIH68BD/u990nD9PM/j7Jp4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w6Y8UAAADdAAAADwAAAAAAAAAA&#10;AAAAAAChAgAAZHJzL2Rvd25yZXYueG1sUEsFBgAAAAAEAAQA+QAAAJMDAAAAAA==&#10;" strokecolor="silver" strokeweight="0"/>
                  <v:line id="Line 1472" o:spid="_x0000_s2025" style="position:absolute;flip:y;visibility:visible;mso-wrap-style:square" from="9736,8266" to="9737,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Cf+MUAAADdAAAADwAAAGRycy9kb3ducmV2LnhtbERPS2vCQBC+F/oflin0Irox4Cu6Si22&#10;9KAHo4cch+yYhGZnw+6qaX99t1DobT6+56w2vWnFjZxvLCsYjxIQxKXVDVcKzqe34RyED8gaW8uk&#10;4Is8bNaPDyvMtL3zkW55qEQMYZ+hgjqELpPSlzUZ9CPbEUfuYp3BEKGrpHZ4j+GmlWmSTKXBhmND&#10;jR291lR+5lejYOG+090iFAP9vrXlYHIo9nZaKPX81L8sQQTqw7/4z/2h4/xJOoPfb+IJ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Cf+MUAAADdAAAADwAAAAAAAAAA&#10;AAAAAAChAgAAZHJzL2Rvd25yZXYueG1sUEsFBgAAAAAEAAQA+QAAAJMDAAAAAA==&#10;" strokecolor="silver" strokeweight="0"/>
                  <v:line id="Line 1473" o:spid="_x0000_s2026" style="position:absolute;flip:y;visibility:visible;mso-wrap-style:square" from="9736,8234" to="9737,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8LisgAAADdAAAADwAAAGRycy9kb3ducmV2LnhtbESPQW/CMAyF75P2HyIj7YIgXSXQKAS0&#10;TdvEYRxgHHq0GtNWNE6VZNDt1+PDpN1svef3Pq82g+vUhUJsPRt4nGagiCtvW64NHL/eJ0+gYkK2&#10;2HkmAz8UYbO+v1thYf2V93Q5pFpJCMcCDTQp9YXWsWrIYZz6nli0kw8Ok6yh1jbgVcJdp/Msm2uH&#10;LUtDgz29NlSdD9/OwCL85m+LVI7tx4uvxrNd+ennpTEPo+F5CSrRkP7Nf9dbK/izXHD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N8LisgAAADdAAAADwAAAAAA&#10;AAAAAAAAAAChAgAAZHJzL2Rvd25yZXYueG1sUEsFBgAAAAAEAAQA+QAAAJYDAAAAAA==&#10;" strokecolor="silver" strokeweight="0"/>
                  <v:line id="Line 1474" o:spid="_x0000_s2027" style="position:absolute;flip:y;visibility:visible;mso-wrap-style:square" from="9736,8201" to="9737,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OuEcUAAADdAAAADwAAAGRycy9kb3ducmV2LnhtbERPS2vCQBC+F/wPywi9iG4aUEx0FS22&#10;9FAPPg45DtkxCWZnw+6qaX99t1DobT6+5yzXvWnFnZxvLCt4mSQgiEurG64UnE9v4zkIH5A1tpZJ&#10;wRd5WK8GT0vMtX3wge7HUIkYwj5HBXUIXS6lL2sy6Ce2I47cxTqDIUJXSe3wEcNNK9MkmUmDDceG&#10;Gjt6ram8Hm9GQea+010WipF+39pyNN0Xn3ZWKPU87DcLEIH68C/+c3/oOH+aZvD7TTxB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OuEcUAAADdAAAADwAAAAAAAAAA&#10;AAAAAAChAgAAZHJzL2Rvd25yZXYueG1sUEsFBgAAAAAEAAQA+QAAAJMDAAAAAA==&#10;" strokecolor="silver" strokeweight="0"/>
                  <v:line id="Line 1475" o:spid="_x0000_s2028" style="position:absolute;flip:y;visibility:visible;mso-wrap-style:square" from="9736,8169" to="9737,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CRUcgAAADdAAAADwAAAGRycy9kb3ducmV2LnhtbESPQW/CMAyF75P2HyIj7YIgHRMICgFt&#10;0zbtwA4DDj1ajWkrGqdKMij8+vkwaTdb7/m9z6tN71p1phAbzwYexxko4tLbhisDh/37aA4qJmSL&#10;rWcycKUIm/X93Qpz6y/8TeddqpSEcMzRQJ1Sl2sdy5ocxrHviEU7+uAwyRoqbQNeJNy1epJlM+2w&#10;YWmosaPXmsrT7scZWITb5G2RiqH9ePHlcPpVbP2sMOZh0D8vQSXq07/57/rTCv70Sfj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3CRUcgAAADdAAAADwAAAAAA&#10;AAAAAAAAAAChAgAAZHJzL2Rvd25yZXYueG1sUEsFBgAAAAAEAAQA+QAAAJYDAAAAAA==&#10;" strokecolor="silver" strokeweight="0"/>
                  <v:line id="Line 1476" o:spid="_x0000_s2029" style="position:absolute;flip:y;visibility:visible;mso-wrap-style:square" from="9736,8136" to="9737,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w0ysUAAADdAAAADwAAAGRycy9kb3ducmV2LnhtbERPTWvCQBC9F/oflil4kbpRUWrqJqho&#10;6UEPtT3kOGSnSWh2NuyumvbXuwXB2zze5yzz3rTiTM43lhWMRwkI4tLqhisFX5+75xcQPiBrbC2T&#10;gl/ykGePD0tMtb3wB52PoRIxhH2KCuoQulRKX9Zk0I9sRxy5b+sMhghdJbXDSww3rZwkyVwabDg2&#10;1NjRpqby53gyChbub7JdhGKo39a2HM4Oxd7OC6UGT/3qFUSgPtzFN/e7jvNn0zH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w0ysUAAADdAAAADwAAAAAAAAAA&#10;AAAAAAChAgAAZHJzL2Rvd25yZXYueG1sUEsFBgAAAAAEAAQA+QAAAJMDAAAAAA==&#10;" strokecolor="silver" strokeweight="0"/>
                  <v:line id="Line 1477" o:spid="_x0000_s2030" style="position:absolute;flip:y;visibility:visible;mso-wrap-style:square" from="9736,8104" to="9737,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6qvcUAAADdAAAADwAAAGRycy9kb3ducmV2LnhtbERPTWvCQBC9F/oflin0IrppiqLRVdpi&#10;Sw96MHrIcciOSWh2NuyumvbXuwXB2zze5yxWvWnFmZxvLCt4GSUgiEurG64UHPafwykIH5A1tpZJ&#10;wS95WC0fHxaYaXvhHZ3zUIkYwj5DBXUIXSalL2sy6Ee2I47c0TqDIUJXSe3wEsNNK9MkmUiDDceG&#10;Gjv6qKn8yU9Gwcz9petZKAb6692Wg/G22NhJodTzU/82BxGoD3fxzf2t4/zxawr/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O6qvcUAAADdAAAADwAAAAAAAAAA&#10;AAAAAAChAgAAZHJzL2Rvd25yZXYueG1sUEsFBgAAAAAEAAQA+QAAAJMDAAAAAA==&#10;" strokecolor="silver" strokeweight="0"/>
                  <v:line id="Line 1478" o:spid="_x0000_s2031" style="position:absolute;flip:y;visibility:visible;mso-wrap-style:square" from="9736,8071" to="9737,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IPJsYAAADdAAAADwAAAGRycy9kb3ducmV2LnhtbERPS2vCQBC+F/oflil4Ed1UUTS6CW1R&#10;6cEefBxyHLLTJDQ7G3ZXTfvru0Kht/n4nrPOe9OKKznfWFbwPE5AEJdWN1wpOJ+2owUIH5A1tpZJ&#10;wTd5yLPHhzWm2t74QNdjqEQMYZ+igjqELpXSlzUZ9GPbEUfu0zqDIUJXSe3wFsNNKydJMpcGG44N&#10;NXb0VlP5dbwYBUv3M9ksQzHUu1dbDmcfxd7OC6UGT/3LCkSgPvyL/9zvOs6fTadw/yae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iDybGAAAA3QAAAA8AAAAAAAAA&#10;AAAAAAAAoQIAAGRycy9kb3ducmV2LnhtbFBLBQYAAAAABAAEAPkAAACUAwAAAAA=&#10;" strokecolor="silver" strokeweight="0"/>
                  <v:line id="Line 1479" o:spid="_x0000_s2032" style="position:absolute;flip:y;visibility:visible;mso-wrap-style:square" from="9736,8039" to="9737,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XUsUAAADdAAAADwAAAGRycy9kb3ducmV2LnhtbERPS2sCMRC+C/0PYQq9iGZrVXRrFBUt&#10;HurBx2GPw2a6u3QzWZJUt/56IxR6m4/vObNFa2pxIecrywpe+wkI4tzqigsF59O2NwHhA7LG2jIp&#10;+CUPi/lTZ4aptlc+0OUYChFD2KeooAyhSaX0eUkGfd82xJH7ss5giNAVUju8xnBTy0GSjKXBimND&#10;iQ2tS8q/jz9GwdTdBptpyLr6Y2Xz7miffdpxptTLc7t8BxGoDf/iP/dOx/mjtyE8vokn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uXUsUAAADdAAAADwAAAAAAAAAA&#10;AAAAAAChAgAAZHJzL2Rvd25yZXYueG1sUEsFBgAAAAAEAAQA+QAAAJMDAAAAAA==&#10;" strokecolor="silver" strokeweight="0"/>
                </v:group>
                <v:group id="Group 1480" o:spid="_x0000_s2033" style="position:absolute;left:14852;top:922;width:45153;height:28241" coordorigin="3489,5438" coordsize="7150,4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jwsMAAADdAAAADwAAAGRycy9kb3ducmV2LnhtbERPTYvCMBC9L/gfwgje&#10;1rRKF6lGEVHxIAurgngbmrEtNpPSxLb+e7OwsLd5vM9ZrHpTiZYaV1pWEI8jEMSZ1SXnCi7n3ecM&#10;hPPIGivLpOBFDlbLwccCU207/qH25HMRQtilqKDwvk6ldFlBBt3Y1sSBu9vGoA+wyaVusAvhppKT&#10;KPqSBksODQXWtCkoe5yeRsG+w249jbft8XHfvG7n5P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c76PCwwAAAN0AAAAP&#10;AAAAAAAAAAAAAAAAAKoCAABkcnMvZG93bnJldi54bWxQSwUGAAAAAAQABAD6AAAAmgMAAAAA&#10;">
                  <v:line id="Line 1481" o:spid="_x0000_s2034" style="position:absolute;flip:y;visibility:visible;mso-wrap-style:square" from="9736,8006" to="9737,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WsvsUAAADdAAAADwAAAGRycy9kb3ducmV2LnhtbERPTWvCQBC9F/wPywheRDe1GDR1FStW&#10;emgPVQ85DtlpEszOht1Vo7++KxR6m8f7nMWqM424kPO1ZQXP4wQEcWF1zaWC4+F9NAPhA7LGxjIp&#10;uJGH1bL3tMBM2yt/02UfShFD2GeooAqhzaT0RUUG/di2xJH7sc5giNCVUju8xnDTyEmSpNJgzbGh&#10;wpY2FRWn/dkomLv7ZDsP+VDv3mwxnH7lnzbNlRr0u/UriEBd+Bf/uT90nD99SeHx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WsvsUAAADdAAAADwAAAAAAAAAA&#10;AAAAAAChAgAAZHJzL2Rvd25yZXYueG1sUEsFBgAAAAAEAAQA+QAAAJMDAAAAAA==&#10;" strokecolor="silver" strokeweight="0"/>
                  <v:line id="Line 1482" o:spid="_x0000_s2035" style="position:absolute;flip:y;visibility:visible;mso-wrap-style:square" from="9736,7974" to="9737,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JJcYAAADdAAAADwAAAGRycy9kb3ducmV2LnhtbERPTWvCQBC9F/wPywi9SN1U0dbUVVqx&#10;xYM9NO0hxyE7JsHsbNhdNfXXu4LgbR7vc+bLzjTiSM7XlhU8DxMQxIXVNZcK/n4/n15B+ICssbFM&#10;Cv7Jw3LRe5hjqu2Jf+iYhVLEEPYpKqhCaFMpfVGRQT+0LXHkdtYZDBG6UmqHpxhuGjlKkqk0WHNs&#10;qLClVUXFPjsYBTN3Hq1nIR/orw9bDCbf+dZOc6Ue+937G4hAXbiLb+6NjvMn4xe4fhNP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ZCSXGAAAA3QAAAA8AAAAAAAAA&#10;AAAAAAAAoQIAAGRycy9kb3ducmV2LnhtbFBLBQYAAAAABAAEAPkAAACUAwAAAAA=&#10;" strokecolor="silver" strokeweight="0"/>
                  <v:line id="Line 1483" o:spid="_x0000_s2036" style="position:absolute;flip:y;visibility:visible;mso-wrap-style:square" from="9736,7941" to="9737,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adV8gAAADdAAAADwAAAGRycy9kb3ducmV2LnhtbESPQW/CMAyF75P2HyIj7YIgHRMICgFt&#10;0zbtwA4DDj1ajWkrGqdKMij8+vkwaTdb7/m9z6tN71p1phAbzwYexxko4tLbhisDh/37aA4qJmSL&#10;rWcycKUIm/X93Qpz6y/8TeddqpSEcMzRQJ1Sl2sdy5ocxrHviEU7+uAwyRoqbQNeJNy1epJlM+2w&#10;YWmosaPXmsrT7scZWITb5G2RiqH9ePHlcPpVbP2sMOZh0D8vQSXq07/57/rTCv70SXD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QadV8gAAADdAAAADwAAAAAA&#10;AAAAAAAAAAChAgAAZHJzL2Rvd25yZXYueG1sUEsFBgAAAAAEAAQA+QAAAJYDAAAAAA==&#10;" strokecolor="silver" strokeweight="0"/>
                  <v:line id="Line 1484" o:spid="_x0000_s2037" style="position:absolute;flip:y;visibility:visible;mso-wrap-style:square" from="9736,7909" to="9737,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4zMUAAADdAAAADwAAAGRycy9kb3ducmV2LnhtbERPTWvCQBC9C/6HZQQvUjcqSpO6ikoV&#10;D+2htocch+w0CWZnw+5Wo7++KxR6m8f7nOW6M424kPO1ZQWTcQKCuLC65lLB1+f+6RmED8gaG8uk&#10;4EYe1qt+b4mZtlf+oMsplCKGsM9QQRVCm0npi4oM+rFtiSP3bZ3BEKErpXZ4jeGmkdMkWUiDNceG&#10;ClvaVVScTz9GQeru09c05CN92NpiNH/P3+wiV2o46DYvIAJ14V/85z7qOH8+S+Hx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4zMUAAADdAAAADwAAAAAAAAAA&#10;AAAAAAChAgAAZHJzL2Rvd25yZXYueG1sUEsFBgAAAAAEAAQA+QAAAJMDAAAAAA==&#10;" strokecolor="silver" strokeweight="0"/>
                  <v:line id="Line 1485" o:spid="_x0000_s2038" style="position:absolute;flip:y;visibility:visible;mso-wrap-style:square" from="9736,7876" to="9737,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biLMgAAADdAAAADwAAAGRycy9kb3ducmV2LnhtbESPQW/CMAyF75P2HyIj7YIgHRoICgFt&#10;0zbtwA4DDj1ajWkrGqdKMij8+vkwaTdb7/m9z6tN71p1phAbzwYexxko4tLbhisDh/37aA4qJmSL&#10;rWcycKUIm/X93Qpz6y/8TeddqpSEcMzRQJ1Sl2sdy5ocxrHviEU7+uAwyRoqbQNeJNy1epJlM+2w&#10;YWmosaPXmsrT7scZWITb5G2RiqH9ePHlcPpVbP2sMOZh0D8vQSXq07/57/rTCv70Sfj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3biLMgAAADdAAAADwAAAAAA&#10;AAAAAAAAAAChAgAAZHJzL2Rvd25yZXYueG1sUEsFBgAAAAAEAAQA+QAAAJYDAAAAAA==&#10;" strokecolor="silver" strokeweight="0"/>
                  <v:line id="Line 1486" o:spid="_x0000_s2039" style="position:absolute;flip:y;visibility:visible;mso-wrap-style:square" from="9736,7844" to="9737,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pHt8UAAADdAAAADwAAAGRycy9kb3ducmV2LnhtbERPTWvCQBC9F/oflil4kbpRVGrqJqho&#10;6UEPtT3kOGSnSWh2NuyumvbXuwXB2zze5yzz3rTiTM43lhWMRwkI4tLqhisFX5+75xcQPiBrbC2T&#10;gl/ykGePD0tMtb3wB52PoRIxhH2KCuoQulRKX9Zk0I9sRxy5b+sMhghdJbXDSww3rZwkyVwabDg2&#10;1NjRpqby53gyChbub7JdhGKo39a2HM4Oxd7OC6UGT/3qFUSgPtzFN/e7jvNn0zH8fxN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pHt8UAAADdAAAADwAAAAAAAAAA&#10;AAAAAAChAgAAZHJzL2Rvd25yZXYueG1sUEsFBgAAAAAEAAQA+QAAAJMDAAAAAA==&#10;" strokecolor="silver" strokeweight="0"/>
                  <v:line id="Line 1487" o:spid="_x0000_s2040" style="position:absolute;flip:y;visibility:visible;mso-wrap-style:square" from="9736,7811" to="9737,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jZwMUAAADdAAAADwAAAGRycy9kb3ducmV2LnhtbERPTWvCQBC9F/oflin0IrppqKLRVdpi&#10;Sw96MHrIcciOSWh2NuyumvbXuwXB2zze5yxWvWnFmZxvLCt4GSUgiEurG64UHPafwykIH5A1tpZJ&#10;wS95WC0fHxaYaXvhHZ3zUIkYwj5DBXUIXSalL2sy6Ee2I47c0TqDIUJXSe3wEsNNK9MkmUiDDceG&#10;Gjv6qKn8yU9Gwcz9petZKAb6692Wg/G22NhJodTzU/82BxGoD3fxzf2t4/zxawr/38QT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jZwMUAAADdAAAADwAAAAAAAAAA&#10;AAAAAAChAgAAZHJzL2Rvd25yZXYueG1sUEsFBgAAAAAEAAQA+QAAAJMDAAAAAA==&#10;" strokecolor="silver" strokeweight="0"/>
                  <v:line id="Line 1488" o:spid="_x0000_s2041" style="position:absolute;flip:y;visibility:visible;mso-wrap-style:square" from="9736,7779" to="9737,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R8W8UAAADdAAAADwAAAGRycy9kb3ducmV2LnhtbERPS2sCMRC+C/0PYQq9iGZrVXRrFBUt&#10;HurBx2GPw2a6u3QzWZJUt/56IxR6m4/vObNFa2pxIecrywpe+wkI4tzqigsF59O2NwHhA7LG2jIp&#10;+CUPi/lTZ4aptlc+0OUYChFD2KeooAyhSaX0eUkGfd82xJH7ss5giNAVUju8xnBTy0GSjKXBimND&#10;iQ2tS8q/jz9GwdTdBptpyLr6Y2Xz7miffdpxptTLc7t8BxGoDf/iP/dOx/mj4Rs8vokn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R8W8UAAADdAAAADwAAAAAAAAAA&#10;AAAAAAChAgAAZHJzL2Rvd25yZXYueG1sUEsFBgAAAAAEAAQA+QAAAJMDAAAAAA==&#10;" strokecolor="silver" strokeweight="0"/>
                  <v:line id="Line 1489" o:spid="_x0000_s2042" style="position:absolute;flip:y;visibility:visible;mso-wrap-style:square" from="9736,7746" to="9737,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3kL8YAAADdAAAADwAAAGRycy9kb3ducmV2LnhtbERPS2vCQBC+F/oflil4Ed1UVDS6CW1R&#10;6cEefBxyHLLTJDQ7G3ZXTfvru0Kht/n4nrPOe9OKKznfWFbwPE5AEJdWN1wpOJ+2owUIH5A1tpZJ&#10;wTd5yLPHhzWm2t74QNdjqEQMYZ+igjqELpXSlzUZ9GPbEUfu0zqDIUJXSe3wFsNNKydJMpcGG44N&#10;NXb0VlP5dbwYBUv3M9ksQzHUu1dbDmcfxd7OC6UGT/3LCkSgPvyL/9zvOs6fTadw/yae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N5C/GAAAA3QAAAA8AAAAAAAAA&#10;AAAAAAAAoQIAAGRycy9kb3ducmV2LnhtbFBLBQYAAAAABAAEAPkAAACUAwAAAAA=&#10;" strokecolor="silver" strokeweight="0"/>
                  <v:line id="Line 1490" o:spid="_x0000_s2043" style="position:absolute;flip:y;visibility:visible;mso-wrap-style:square" from="9736,7713" to="9737,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BtMUAAADdAAAADwAAAGRycy9kb3ducmV2LnhtbERPTWvCQBC9F/wPywheRDeVRjR1FSut&#10;9GAPVQ85DtlpEszOht2tRn99Vyh4m8f7nMWqM404k/O1ZQXP4wQEcWF1zaWC4+FjNAPhA7LGxjIp&#10;uJKH1bL3tMBM2wt/03kfShFD2GeooAqhzaT0RUUG/di2xJH7sc5giNCVUju8xHDTyEmSTKXBmmND&#10;hS1tKipO+1+jYO5uk/d5yId6+2aLYfqV7+w0V2rQ79avIAJ14SH+d3/qOD99SeH+TTx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FBtMUAAADdAAAADwAAAAAAAAAA&#10;AAAAAAChAgAAZHJzL2Rvd25yZXYueG1sUEsFBgAAAAAEAAQA+QAAAJMDAAAAAA==&#10;" strokecolor="silver" strokeweight="0"/>
                  <v:line id="Line 1491" o:spid="_x0000_s2044" style="position:absolute;flip:y;visibility:visible;mso-wrap-style:square" from="9736,7681" to="9737,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Pfw8UAAADdAAAADwAAAGRycy9kb3ducmV2LnhtbERPTWvCQBC9F/wPywheRDeVGjR1FStW&#10;emgPVQ85DtlpEszOht1Vo7++KxR6m8f7nMWqM424kPO1ZQXP4wQEcWF1zaWC4+F9NAPhA7LGxjIp&#10;uJGH1bL3tMBM2yt/02UfShFD2GeooAqhzaT0RUUG/di2xJH7sc5giNCVUju8xnDTyEmSpNJgzbGh&#10;wpY2FRWn/dkomLv7ZDsP+VDv3mwxnH7lnzbNlRr0u/UriEBd+Bf/uT90nD99SeHx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9Pfw8UAAADdAAAADwAAAAAAAAAA&#10;AAAAAAChAgAAZHJzL2Rvd25yZXYueG1sUEsFBgAAAAAEAAQA+QAAAJMDAAAAAA==&#10;" strokecolor="silver" strokeweight="0"/>
                  <v:line id="Line 1492" o:spid="_x0000_s2045" style="position:absolute;flip:y;visibility:visible;mso-wrap-style:square" from="9736,7648" to="9737,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96WMYAAADdAAAADwAAAGRycy9kb3ducmV2LnhtbERPTWvCQBC9F/wPywi9SN1U1NbUVVqx&#10;xYM9NO0hxyE7JsHsbNhdNfXXu4LgbR7vc+bLzjTiSM7XlhU8DxMQxIXVNZcK/n4/n15B+ICssbFM&#10;Cv7Jw3LRe5hjqu2Jf+iYhVLEEPYpKqhCaFMpfVGRQT+0LXHkdtYZDBG6UmqHpxhuGjlKkqk0WHNs&#10;qLClVUXFPjsYBTN3Hq1nIR/orw9bDCbf+dZOc6Ue+937G4hAXbiLb+6NjvMn4xe4fhNP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feljGAAAA3QAAAA8AAAAAAAAA&#10;AAAAAAAAoQIAAGRycy9kb3ducmV2LnhtbFBLBQYAAAAABAAEAPkAAACUAwAAAAA=&#10;" strokecolor="silver" strokeweight="0"/>
                  <v:line id="Line 1493" o:spid="_x0000_s2046" style="position:absolute;flip:y;visibility:visible;mso-wrap-style:square" from="9736,7617" to="9737,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DuKsgAAADdAAAADwAAAGRycy9kb3ducmV2LnhtbESPQW/CMAyF75P2HyIj7YIgHRoICgFt&#10;0zbtwA4DDj1ajWkrGqdKMij8+vkwaTdb7/m9z6tN71p1phAbzwYexxko4tLbhisDh/37aA4qJmSL&#10;rWcycKUIm/X93Qpz6y/8TeddqpSEcMzRQJ1Sl2sdy5ocxrHviEU7+uAwyRoqbQNeJNy1epJlM+2w&#10;YWmosaPXmsrT7scZWITb5G2RiqH9ePHlcPpVbP2sMOZh0D8vQSXq07/57/rTCv70SXDlGxlBr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QDuKsgAAADdAAAADwAAAAAA&#10;AAAAAAAAAAChAgAAZHJzL2Rvd25yZXYueG1sUEsFBgAAAAAEAAQA+QAAAJYDAAAAAA==&#10;" strokecolor="silver" strokeweight="0"/>
                  <v:line id="Line 1494" o:spid="_x0000_s2047" style="position:absolute;flip:y;visibility:visible;mso-wrap-style:square" from="9736,7584" to="9737,7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xLscUAAADdAAAADwAAAGRycy9kb3ducmV2LnhtbERPTWvCQBC9C/6HZQQvUjeKSpO6ikoV&#10;D+2htocch+w0CWZnw+5Wo7++KxR6m8f7nOW6M424kPO1ZQWTcQKCuLC65lLB1+f+6RmED8gaG8uk&#10;4EYe1qt+b4mZtlf+oMsplCKGsM9QQRVCm0npi4oM+rFtiSP3bZ3BEKErpXZ4jeGmkdMkWUiDNceG&#10;ClvaVVScTz9GQeru09c05CN92NpiNH/P3+wiV2o46DYvIAJ14V/85z7qOH8+S+Hx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xLscUAAADdAAAADwAAAAAAAAAA&#10;AAAAAAChAgAAZHJzL2Rvd25yZXYueG1sUEsFBgAAAAAEAAQA+QAAAJMDAAAAAA==&#10;" strokecolor="silver" strokeweight="0"/>
                  <v:line id="Line 1495" o:spid="_x0000_s2048" style="position:absolute;flip:y;visibility:visible;mso-wrap-style:square" from="9736,7552" to="9737,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908cgAAADdAAAADwAAAGRycy9kb3ducmV2LnhtbESPQW/CMAyF75P2HyJP4oJGOqSiUQho&#10;Q2ziMA6wHXq0GtNWa5wqCdDt1+PDpN1svef3Pi/Xg+vUhUJsPRt4mmSgiCtvW64NfH2+PT6DignZ&#10;YueZDPxQhPXq/m6JhfVXPtDlmGolIRwLNNCk1Bdax6ohh3Hie2LRTj44TLKGWtuAVwl3nZ5m2Uw7&#10;bFkaGuxp01D1fTw7A/PwO93OUzm276++Guf78sPPSmNGD8PLAlSiIf2b/653VvDzXPjlGxlBr2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q908cgAAADdAAAADwAAAAAA&#10;AAAAAAAAAAChAgAAZHJzL2Rvd25yZXYueG1sUEsFBgAAAAAEAAQA+QAAAJYDAAAAAA==&#10;" strokecolor="silver" strokeweight="0"/>
                  <v:line id="Line 1496" o:spid="_x0000_s2049" style="position:absolute;flip:y;visibility:visible;mso-wrap-style:square" from="9736,7519" to="9737,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PRasQAAADdAAAADwAAAGRycy9kb3ducmV2LnhtbERPTWvCQBC9C/0PyxS8iG4UIjW6SltU&#10;PNSD1kOOQ3ZMQrOzYXfV2F/fFQre5vE+Z7HqTCOu5HxtWcF4lIAgLqyuuVRw+t4M30D4gKyxsUwK&#10;7uRhtXzpLTDT9sYHuh5DKWII+wwVVCG0mZS+qMigH9mWOHJn6wyGCF0ptcNbDDeNnCTJVBqsOTZU&#10;2NJnRcXP8WIUzNzvZD0L+UBvP2wxSPf5l53mSvVfu/c5iEBdeIr/3Tsd56fpGB7fxB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9FqxAAAAN0AAAAPAAAAAAAAAAAA&#10;AAAAAKECAABkcnMvZG93bnJldi54bWxQSwUGAAAAAAQABAD5AAAAkgMAAAAA&#10;" strokecolor="silver" strokeweight="0"/>
                  <v:line id="Line 1497" o:spid="_x0000_s2050" style="position:absolute;flip:y;visibility:visible;mso-wrap-style:square" from="9736,7487" to="9737,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FPHcUAAADdAAAADwAAAGRycy9kb3ducmV2LnhtbERPTWvCQBC9F/wPywi9SN0YiNToKq20&#10;xYMemnrIcchOk9DsbNjdauqvdwWht3m8z1ltBtOJEznfWlYwmyYgiCurW64VHL/en55B+ICssbNM&#10;Cv7Iw2Y9elhhru2ZP+lUhFrEEPY5KmhC6HMpfdWQQT+1PXHkvq0zGCJ0tdQOzzHcdDJNkrk02HJs&#10;aLCnbUPVT/FrFCzcJX1bhHKiP15tNckO5d7OS6Uex8PLEkSgIfyL7+6djvOzLIXbN/EEu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FPHcUAAADdAAAADwAAAAAAAAAA&#10;AAAAAAChAgAAZHJzL2Rvd25yZXYueG1sUEsFBgAAAAAEAAQA+QAAAJMDAAAAAA==&#10;" strokecolor="silver" strokeweight="0"/>
                  <v:line id="Line 1498" o:spid="_x0000_s2051" style="position:absolute;flip:y;visibility:visible;mso-wrap-style:square" from="9736,7454" to="9737,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3qhsUAAADdAAAADwAAAGRycy9kb3ducmV2LnhtbERPTWvCQBC9F/wPywheRDe1RDR1FSut&#10;9GAPVQ85DtlpEszOht2tRn99Vyh4m8f7nMWqM404k/O1ZQXP4wQEcWF1zaWC4+FjNAPhA7LGxjIp&#10;uJKH1bL3tMBM2wt/03kfShFD2GeooAqhzaT0RUUG/di2xJH7sc5giNCVUju8xHDTyEmSTKXBmmND&#10;hS1tKipO+1+jYO5uk/d5yId6+2aLYfqV7+w0V2rQ79avIAJ14SH+d3/qOD9NX+D+TTx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3qhsUAAADdAAAADwAAAAAAAAAA&#10;AAAAAAChAgAAZHJzL2Rvd25yZXYueG1sUEsFBgAAAAAEAAQA+QAAAJMDAAAAAA==&#10;" strokecolor="silver" strokeweight="0"/>
                  <v:line id="Line 1499" o:spid="_x0000_s2052" style="position:absolute;flip:y;visibility:visible;mso-wrap-style:square" from="9736,7422" to="9737,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Ry8sUAAADdAAAADwAAAGRycy9kb3ducmV2LnhtbERPTWvCQBC9F/wPywheRDeVRjR1FSut&#10;9GAPVQ85DtlpEszOht2tRn99Vyh4m8f7nMWqM404k/O1ZQXP4wQEcWF1zaWC4+FjNAPhA7LGxjIp&#10;uJKH1bL3tMBM2wt/03kfShFD2GeooAqhzaT0RUUG/di2xJH7sc5giNCVUju8xHDTyEmSTKXBmmND&#10;hS1tKipO+1+jYO5uk/d5yId6+2aLYfqV7+w0V2rQ79avIAJ14SH+d3/qOD9NX+D+TTx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Ry8sUAAADdAAAADwAAAAAAAAAA&#10;AAAAAAChAgAAZHJzL2Rvd25yZXYueG1sUEsFBgAAAAAEAAQA+QAAAJMDAAAAAA==&#10;" strokecolor="silver" strokeweight="0"/>
                  <v:line id="Line 1500" o:spid="_x0000_s2053" style="position:absolute;flip:y;visibility:visible;mso-wrap-style:square" from="9736,7389" to="9737,7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jXacQAAADdAAAADwAAAGRycy9kb3ducmV2LnhtbERPTWvCQBC9C/6HZYRepG4qRDR1FS1W&#10;eqgHbQ85DtkxCWZnw+6q0V/vFgre5vE+Z77sTCMu5HxtWcHbKAFBXFhdc6ng9+fzdQrCB2SNjWVS&#10;cCMPy0W/N8dM2yvv6XIIpYgh7DNUUIXQZlL6oiKDfmRb4sgdrTMYInSl1A6vMdw0cpwkE2mw5thQ&#10;YUsfFRWnw9komLn7eDML+VBv17YYprv8205ypV4G3eodRKAuPMX/7i8d56dpCn/fxB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NdpxAAAAN0AAAAPAAAAAAAAAAAA&#10;AAAAAKECAABkcnMvZG93bnJldi54bWxQSwUGAAAAAAQABAD5AAAAkgMAAAAA&#10;" strokecolor="silver" strokeweight="0"/>
                  <v:line id="Line 1501" o:spid="_x0000_s2054" style="position:absolute;flip:y;visibility:visible;mso-wrap-style:square" from="9736,7357" to="9737,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pJHsUAAADdAAAADwAAAGRycy9kb3ducmV2LnhtbERPTWvCQBC9C/6HZYRepG4UEmp0lVZa&#10;8VAPtR5yHLLTJDQ7G3a3Gv31rlDwNo/3Oct1b1pxIucbywqmkwQEcWl1w5WC4/fH8wsIH5A1tpZJ&#10;wYU8rFfDwRJzbc/8RadDqEQMYZ+jgjqELpfSlzUZ9BPbEUfuxzqDIUJXSe3wHMNNK2dJkkmDDceG&#10;Gjva1FT+Hv6Mgrm7zt7noRjr7Zstx+m++LRZodTTqH9dgAjUh4f4373TcX6aZnD/Jp4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pJHsUAAADdAAAADwAAAAAAAAAA&#10;AAAAAAChAgAAZHJzL2Rvd25yZXYueG1sUEsFBgAAAAAEAAQA+QAAAJMDAAAAAA==&#10;" strokecolor="silver" strokeweight="0"/>
                  <v:line id="Line 1502" o:spid="_x0000_s2055" style="position:absolute;flip:y;visibility:visible;mso-wrap-style:square" from="9736,7324" to="9737,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bshcUAAADdAAAADwAAAGRycy9kb3ducmV2LnhtbERPTWvCQBC9F/wPywheRDcVYjV1FSut&#10;9KCHqocch+w0CWZnw+5WU3+9KxR6m8f7nMWqM424kPO1ZQXP4wQEcWF1zaWC0/FjNAPhA7LGxjIp&#10;+CUPq2XvaYGZtlf+osshlCKGsM9QQRVCm0npi4oM+rFtiSP3bZ3BEKErpXZ4jeGmkZMkmUqDNceG&#10;ClvaVFScDz9GwdzdJu/zkA/19s0Ww3Sf7+w0V2rQ79avIAJ14V/85/7UcX6avsDjm3iC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bshcUAAADdAAAADwAAAAAAAAAA&#10;AAAAAAChAgAAZHJzL2Rvd25yZXYueG1sUEsFBgAAAAAEAAQA+QAAAJMDAAAAAA==&#10;" strokecolor="silver" strokeweight="0"/>
                  <v:line id="Line 1503" o:spid="_x0000_s2056" style="position:absolute;flip:y;visibility:visible;mso-wrap-style:square" from="9736,7292" to="9737,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l498gAAADdAAAADwAAAGRycy9kb3ducmV2LnhtbESPQW/CMAyF75P2HyJP4oJGOqSiUQho&#10;Q2ziMA6wHXq0GtNWa5wqCdDt1+PDpN1svef3Pi/Xg+vUhUJsPRt4mmSgiCtvW64NfH2+PT6DignZ&#10;YueZDPxQhPXq/m6JhfVXPtDlmGolIRwLNNCk1Bdax6ohh3Hie2LRTj44TLKGWtuAVwl3nZ5m2Uw7&#10;bFkaGuxp01D1fTw7A/PwO93OUzm276++Guf78sPPSmNGD8PLAlSiIf2b/653VvDzXHDlGxlBr2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Nl498gAAADdAAAADwAAAAAA&#10;AAAAAAAAAAChAgAAZHJzL2Rvd25yZXYueG1sUEsFBgAAAAAEAAQA+QAAAJYDAAAAAA==&#10;" strokecolor="silver" strokeweight="0"/>
                  <v:line id="Line 1504" o:spid="_x0000_s2057" style="position:absolute;flip:y;visibility:visible;mso-wrap-style:square" from="9736,7259" to="9737,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XdbMUAAADdAAAADwAAAGRycy9kb3ducmV2LnhtbERPTWvCQBC9F/oflin0IrpRiDTRVVpp&#10;xUM9VD3kOGTHJJidDbtbjf56Vyj0No/3OfNlb1pxJucbywrGowQEcWl1w5WCw/5r+AbCB2SNrWVS&#10;cCUPy8Xz0xxzbS/8Q+ddqEQMYZ+jgjqELpfSlzUZ9CPbEUfuaJ3BEKGrpHZ4ieGmlZMkmUqDDceG&#10;Gjta1VSedr9GQeZuk88sFAO9/rDlIN0W33ZaKPX60r/PQATqw7/4z73RcX6aZvD4Jp4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XdbMUAAADdAAAADwAAAAAAAAAA&#10;AAAAAAChAgAAZHJzL2Rvd25yZXYueG1sUEsFBgAAAAAEAAQA+QAAAJMDAAAAAA==&#10;" strokecolor="silver" strokeweight="0"/>
                  <v:line id="Line 1505" o:spid="_x0000_s2058" style="position:absolute;flip:y;visibility:visible;mso-wrap-style:square" from="9736,7227" to="9737,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O+TMgAAADdAAAADwAAAGRycy9kb3ducmV2LnhtbESPQW/CMAyF75P2HyIj7YIgHRLVKAS0&#10;TdvEYRxgHHq0GtNWNE6VZNDt1+PDpN1svef3Pq82g+vUhUJsPRt4nGagiCtvW64NHL/eJ0+gYkK2&#10;2HkmAz8UYbO+v1thYf2V93Q5pFpJCMcCDTQp9YXWsWrIYZz6nli0kw8Ok6yh1jbgVcJdp2dZlmuH&#10;LUtDgz29NlSdD9/OwCL8zt4WqRzbjxdfjee78tPnpTEPo+F5CSrRkP7Nf9dbK/jzXPj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MO+TMgAAADdAAAADwAAAAAA&#10;AAAAAAAAAAChAgAAZHJzL2Rvd25yZXYueG1sUEsFBgAAAAAEAAQA+QAAAJYDAAAAAA==&#10;" strokecolor="silver" strokeweight="0"/>
                  <v:line id="Line 1506" o:spid="_x0000_s2059" style="position:absolute;flip:y;visibility:visible;mso-wrap-style:square" from="9736,7194" to="9737,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8b18QAAADdAAAADwAAAGRycy9kb3ducmV2LnhtbERPTWvCQBC9C/0PyxS8SN0oGGrqKm1R&#10;8aAHbQ85DtlpEpqdDburRn+9Kwje5vE+Z7boTCNO5HxtWcFomIAgLqyuuVTw+7N6ewfhA7LGxjIp&#10;uJCHxfylN8NM2zPv6XQIpYgh7DNUUIXQZlL6oiKDfmhb4sj9WWcwROhKqR2eY7hp5DhJUmmw5thQ&#10;YUvfFRX/h6NRMHXX8XIa8oFef9liMNnlW5vmSvVfu88PEIG68BQ/3Bsd50/SEdy/iS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jxvXxAAAAN0AAAAPAAAAAAAAAAAA&#10;AAAAAKECAABkcnMvZG93bnJldi54bWxQSwUGAAAAAAQABAD5AAAAkgMAAAAA&#10;" strokecolor="silver" strokeweight="0"/>
                  <v:line id="Line 1507" o:spid="_x0000_s2060" style="position:absolute;flip:y;visibility:visible;mso-wrap-style:square" from="9736,7161" to="9737,7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2FoMUAAADdAAAADwAAAGRycy9kb3ducmV2LnhtbERPTWvCQBC9C/6HZQQvUjcGDDW6ikot&#10;PdRDrYcch+w0Cc3Oht2tpv56t1DwNo/3OatNb1pxIecbywpm0wQEcWl1w5WC8+fh6RmED8gaW8uk&#10;4Jc8bNbDwQpzba/8QZdTqEQMYZ+jgjqELpfSlzUZ9FPbEUfuyzqDIUJXSe3wGsNNK9MkyaTBhmND&#10;jR3tayq/Tz9GwcLd0pdFKCb6dWfLyfxYvNusUGo86rdLEIH68BD/u990nD/PUvj7Jp4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12FoMUAAADdAAAADwAAAAAAAAAA&#10;AAAAAAChAgAAZHJzL2Rvd25yZXYueG1sUEsFBgAAAAAEAAQA+QAAAJMDAAAAAA==&#10;" strokecolor="silver" strokeweight="0"/>
                  <v:line id="Line 1508" o:spid="_x0000_s2061" style="position:absolute;flip:y;visibility:visible;mso-wrap-style:square" from="9736,7129" to="9737,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EgO8UAAADdAAAADwAAAGRycy9kb3ducmV2LnhtbERPTWvCQBC9F/wPywheRDe1GDR1FStW&#10;emgPVQ85DtlpEszOht1Vo7++KxR6m8f7nMWqM424kPO1ZQXP4wQEcWF1zaWC4+F9NAPhA7LGxjIp&#10;uJGH1bL3tMBM2yt/02UfShFD2GeooAqhzaT0RUUG/di2xJH7sc5giNCVUju8xnDTyEmSpNJgzbGh&#10;wpY2FRWn/dkomLv7ZDsP+VDv3mwxnH7lnzbNlRr0u/UriEBd+Bf/uT90nD9NX+Dx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EgO8UAAADdAAAADwAAAAAAAAAA&#10;AAAAAAChAgAAZHJzL2Rvd25yZXYueG1sUEsFBgAAAAAEAAQA+QAAAJMDAAAAAA==&#10;" strokecolor="silver" strokeweight="0"/>
                  <v:line id="Line 1509" o:spid="_x0000_s2062" style="position:absolute;flip:y;visibility:visible;mso-wrap-style:square" from="9736,7096" to="9737,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4T8UAAADdAAAADwAAAGRycy9kb3ducmV2LnhtbERPTWvCQBC9F/wPywheRDeVGjR1FStW&#10;emgPVQ85DtlpEszOht1Vo7++KxR6m8f7nMWqM424kPO1ZQXP4wQEcWF1zaWC4+F9NAPhA7LGxjIp&#10;uJGH1bL3tMBM2yt/02UfShFD2GeooAqhzaT0RUUG/di2xJH7sc5giNCVUju8xnDTyEmSpNJgzbGh&#10;wpY2FRWn/dkomLv7ZDsP+VDv3mwxnH7lnzbNlRr0u/UriEBd+Bf/uT90nD9NX+Dx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4T8UAAADdAAAADwAAAAAAAAAA&#10;AAAAAAChAgAAZHJzL2Rvd25yZXYueG1sUEsFBgAAAAAEAAQA+QAAAJMDAAAAAA==&#10;" strokecolor="silver" strokeweight="0"/>
                  <v:line id="Line 1510" o:spid="_x0000_s2063" style="position:absolute;flip:y;visibility:visible;mso-wrap-style:square" from="9736,7064" to="9737,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Qd1MUAAADdAAAADwAAAGRycy9kb3ducmV2LnhtbERPTWvCQBC9C/6HZYRepG4UEmp0lVZa&#10;8VAPtR5yHLLTJDQ7G3a3Gv31rlDwNo/3Oct1b1pxIucbywqmkwQEcWl1w5WC4/fH8wsIH5A1tpZJ&#10;wYU8rFfDwRJzbc/8RadDqEQMYZ+jgjqELpfSlzUZ9BPbEUfuxzqDIUJXSe3wHMNNK2dJkkmDDceG&#10;Gjva1FT+Hv6Mgrm7zt7noRjr7Zstx+m++LRZodTTqH9dgAjUh4f4373TcX6apXD/Jp4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Qd1MUAAADdAAAADwAAAAAAAAAA&#10;AAAAAAChAgAAZHJzL2Rvd25yZXYueG1sUEsFBgAAAAAEAAQA+QAAAJMDAAAAAA==&#10;" strokecolor="silver" strokeweight="0"/>
                  <v:line id="Line 1511" o:spid="_x0000_s2064" style="position:absolute;flip:y;visibility:visible;mso-wrap-style:square" from="9736,7031" to="9737,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Do8QAAADdAAAADwAAAGRycy9kb3ducmV2LnhtbERPTWvCQBC9C/6HZYReRDcVDDW6ipZW&#10;etBD1UOOQ3ZMgtnZsLvV2F/fLQje5vE+Z7HqTCOu5HxtWcHrOAFBXFhdc6ngdPwcvYHwAVljY5kU&#10;3MnDatnvLTDT9sbfdD2EUsQQ9hkqqEJoMyl9UZFBP7YtceTO1hkMEbpSaoe3GG4aOUmSVBqsOTZU&#10;2NJ7RcXl8GMUzNzv5GMW8qHebmwxnO7znU1zpV4G3XoOIlAXnuKH+0vH+dM0hf9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ZoOjxAAAAN0AAAAPAAAAAAAAAAAA&#10;AAAAAKECAABkcnMvZG93bnJldi54bWxQSwUGAAAAAAQABAD5AAAAkgMAAAAA&#10;" strokecolor="silver" strokeweight="0"/>
                  <v:line id="Line 1512" o:spid="_x0000_s2065" style="position:absolute;flip:y;visibility:visible;mso-wrap-style:square" from="9736,6999" to="9737,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omOMUAAADdAAAADwAAAGRycy9kb3ducmV2LnhtbERPTWvCQBC9F/wPywheRDcKppq6ikor&#10;Peih6iHHITtNgtnZsLvV1F/fLRR6m8f7nOW6M424kfO1ZQWTcQKCuLC65lLB5fw2moPwAVljY5kU&#10;fJOH9ar3tMRM2zt/0O0UShFD2GeooAqhzaT0RUUG/di2xJH7tM5giNCVUju8x3DTyGmSpNJgzbGh&#10;wpZ2FRXX05dRsHCP6esi5EO939piODvmB5vmSg363eYFRKAu/Iv/3O86zp+lz/D7TTxB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yomOMUAAADdAAAADwAAAAAAAAAA&#10;AAAAAAChAgAAZHJzL2Rvd25yZXYueG1sUEsFBgAAAAAEAAQA+QAAAJMDAAAAAA==&#10;" strokecolor="silver" strokeweight="0"/>
                  <v:line id="Line 1513" o:spid="_x0000_s2066" style="position:absolute;flip:y;visibility:visible;mso-wrap-style:square" from="9736,6966" to="9737,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WySsgAAADdAAAADwAAAGRycy9kb3ducmV2LnhtbESPQW/CMAyF75P2HyIj7YIgHRLVKAS0&#10;TdvEYRxgHHq0GtNWNE6VZNDt1+PDpN1svef3Pq82g+vUhUJsPRt4nGagiCtvW64NHL/eJ0+gYkK2&#10;2HkmAz8UYbO+v1thYf2V93Q5pFpJCMcCDTQp9YXWsWrIYZz6nli0kw8Ok6yh1jbgVcJdp2dZlmuH&#10;LUtDgz29NlSdD9/OwCL8zt4WqRzbjxdfjee78tPnpTEPo+F5CSrRkP7Nf9dbK/jzXHD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rWySsgAAADdAAAADwAAAAAA&#10;AAAAAAAAAAChAgAAZHJzL2Rvd25yZXYueG1sUEsFBgAAAAAEAAQA+QAAAJYDAAAAAA==&#10;" strokecolor="silver" strokeweight="0"/>
                  <v:line id="Line 1514" o:spid="_x0000_s2067" style="position:absolute;flip:y;visibility:visible;mso-wrap-style:square" from="9736,6934" to="9737,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kX0cUAAADdAAAADwAAAGRycy9kb3ducmV2LnhtbERPTWvCQBC9C/6HZYReRDcVDE10lba0&#10;0kM9VD3kOGTHJJidDbtbjf56t1DwNo/3Oct1b1pxJucbywqepwkI4tLqhisFh/3n5AWED8gaW8uk&#10;4Eoe1qvhYIm5thf+ofMuVCKGsM9RQR1Cl0vpy5oM+qntiCN3tM5giNBVUju8xHDTylmSpNJgw7Gh&#10;xo7eaypPu1+jIHO32UcWirHevNlyPN8W3zYtlHoa9a8LEIH68BD/u790nD9PM/j7Jp4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fkX0cUAAADdAAAADwAAAAAAAAAA&#10;AAAAAAChAgAAZHJzL2Rvd25yZXYueG1sUEsFBgAAAAAEAAQA+QAAAJMDAAAAAA==&#10;" strokecolor="silver" strokeweight="0"/>
                  <v:line id="Line 1515" o:spid="_x0000_s2068" style="position:absolute;flip:y;visibility:visible;mso-wrap-style:square" from="9736,6901" to="9737,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okcgAAADdAAAADwAAAGRycy9kb3ducmV2LnhtbESPT2/CMAzF75P2HSJP4oIgHRIMCgFt&#10;04Z2YAf+HHq0Gq+t1jhVEqDbp8eHSbvZes/v/bza9K5VFwqx8WzgcZyBIi69bbgycDq+j+agYkK2&#10;2HomAz8UYbO+v1thbv2V93Q5pEpJCMccDdQpdbnWsazJYRz7jli0Lx8cJllDpW3Aq4S7Vk+ybKYd&#10;NiwNNXb0WlP5fTg7A4vwO3lbpGJoty++HE4/i52fFcYMHvrnJahEffo3/11/WMGfPgm/fCMj6PUN&#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ookcgAAADdAAAADwAAAAAA&#10;AAAAAAAAAAChAgAAZHJzL2Rvd25yZXYueG1sUEsFBgAAAAAEAAQA+QAAAJYDAAAAAA==&#10;" strokecolor="silver" strokeweight="0"/>
                  <v:line id="Line 1516" o:spid="_x0000_s2069" style="position:absolute;flip:y;visibility:visible;mso-wrap-style:square" from="9736,6869" to="9737,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NCsUAAADdAAAADwAAAGRycy9kb3ducmV2LnhtbERPTWvCQBC9F/oflil4kbpRUGvqJqho&#10;8aCH2h5yHLLTJDQ7G3ZXjf313YLQ2zze5yzz3rTiQs43lhWMRwkI4tLqhisFnx+75xcQPiBrbC2T&#10;ght5yLPHhyWm2l75nS6nUIkYwj5FBXUIXSqlL2sy6Ee2I47cl3UGQ4SuktrhNYabVk6SZCYNNhwb&#10;auxoU1P5fTobBQv3M9kuQjHUb2tbDqfH4mBnhVKDp371CiJQH/7Fd/dex/nT+Rj+vokn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aNCsUAAADdAAAADwAAAAAAAAAA&#10;AAAAAAChAgAAZHJzL2Rvd25yZXYueG1sUEsFBgAAAAAEAAQA+QAAAJMDAAAAAA==&#10;" strokecolor="silver" strokeweight="0"/>
                  <v:line id="Line 1517" o:spid="_x0000_s2070" style="position:absolute;flip:y;visibility:visible;mso-wrap-style:square" from="9736,6836" to="9737,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QTfcUAAADdAAAADwAAAGRycy9kb3ducmV2LnhtbERPS2vCQBC+F/oflin0Irox4Cu6Si22&#10;9KAHo4cch+yYhGZnw+6qaX99t1DobT6+56w2vWnFjZxvLCsYjxIQxKXVDVcKzqe34RyED8gaW8uk&#10;4Is8bNaPDyvMtL3zkW55qEQMYZ+hgjqELpPSlzUZ9CPbEUfuYp3BEKGrpHZ4j+GmlWmSTKXBhmND&#10;jR291lR+5lejYOG+090iFAP9vrXlYHIo9nZaKPX81L8sQQTqw7/4z/2h4/zJLIXfb+IJ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QTfcUAAADdAAAADwAAAAAAAAAA&#10;AAAAAAChAgAAZHJzL2Rvd25yZXYueG1sUEsFBgAAAAAEAAQA+QAAAJMDAAAAAA==&#10;" strokecolor="silver" strokeweight="0"/>
                  <v:line id="Line 1518" o:spid="_x0000_s2071" style="position:absolute;flip:y;visibility:visible;mso-wrap-style:square" from="9736,6804" to="9737,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i25sYAAADdAAAADwAAAGRycy9kb3ducmV2LnhtbERPTWvCQBC9F/wPywi9SN1U0dbUVVqx&#10;xYM9NO0hxyE7JsHsbNhdNfXXu4LgbR7vc+bLzjTiSM7XlhU8DxMQxIXVNZcK/n4/n15B+ICssbFM&#10;Cv7Jw3LRe5hjqu2Jf+iYhVLEEPYpKqhCaFMpfVGRQT+0LXHkdtYZDBG6UmqHpxhuGjlKkqk0WHNs&#10;qLClVUXFPjsYBTN3Hq1nIR/orw9bDCbf+dZOc6Ue+937G4hAXbiLb+6NjvMnL2O4fhNP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ItubGAAAA3QAAAA8AAAAAAAAA&#10;AAAAAAAAoQIAAGRycy9kb3ducmV2LnhtbFBLBQYAAAAABAAEAPkAAACUAwAAAAA=&#10;" strokecolor="silver" strokeweight="0"/>
                  <v:line id="Line 1519" o:spid="_x0000_s2072" style="position:absolute;flip:y;visibility:visible;mso-wrap-style:square" from="9736,6771" to="9737,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uksYAAADdAAAADwAAAGRycy9kb3ducmV2LnhtbERPTWvCQBC9F/wPywi9SN1U1NbUVVqx&#10;xYM9NO0hxyE7JsHsbNhdNfXXu4LgbR7vc+bLzjTiSM7XlhU8DxMQxIXVNZcK/n4/n15B+ICssbFM&#10;Cv7Jw3LRe5hjqu2Jf+iYhVLEEPYpKqhCaFMpfVGRQT+0LXHkdtYZDBG6UmqHpxhuGjlKkqk0WHNs&#10;qLClVUXFPjsYBTN3Hq1nIR/orw9bDCbf+dZOc6Ue+937G4hAXbiLb+6NjvMnL2O4fhNP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hLpLGAAAA3QAAAA8AAAAAAAAA&#10;AAAAAAAAoQIAAGRycy9kb3ducmV2LnhtbFBLBQYAAAAABAAEAPkAAACUAwAAAAA=&#10;" strokecolor="silver" strokeweight="0"/>
                  <v:line id="Line 1520" o:spid="_x0000_s2073" style="position:absolute;flip:y;visibility:visible;mso-wrap-style:square" from="9736,6739" to="9737,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2LCcUAAADdAAAADwAAAGRycy9kb3ducmV2LnhtbERPTWvCQBC9F/wPywheRDcVYjV1FSut&#10;9KCHqocch+w0CWZnw+5WU3+9KxR6m8f7nMWqM424kPO1ZQXP4wQEcWF1zaWC0/FjNAPhA7LGxjIp&#10;+CUPq2XvaYGZtlf+osshlCKGsM9QQRVCm0npi4oM+rFtiSP3bZ3BEKErpXZ4jeGmkZMkmUqDNceG&#10;ClvaVFScDz9GwdzdJu/zkA/19s0Ww3Sf7+w0V2rQ79avIAJ14V/85/7UcX76ksLjm3iC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2LCcUAAADdAAAADwAAAAAAAAAA&#10;AAAAAAChAgAAZHJzL2Rvd25yZXYueG1sUEsFBgAAAAAEAAQA+QAAAJMDAAAAAA==&#10;" strokecolor="silver" strokeweight="0"/>
                  <v:line id="Line 1521" o:spid="_x0000_s2074" style="position:absolute;flip:y;visibility:visible;mso-wrap-style:square" from="9736,6706" to="9737,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8VfsUAAADdAAAADwAAAGRycy9kb3ducmV2LnhtbERPTWvCQBC9F/wPywheRDcKppq6ikor&#10;Peih6iHHITtNgtnZsLvV1F/fLRR6m8f7nOW6M424kfO1ZQWTcQKCuLC65lLB5fw2moPwAVljY5kU&#10;fJOH9ar3tMRM2zt/0O0UShFD2GeooAqhzaT0RUUG/di2xJH7tM5giNCVUju8x3DTyGmSpNJgzbGh&#10;wpZ2FRXX05dRsHCP6esi5EO939piODvmB5vmSg363eYFRKAu/Iv/3O86zp89p/D7TTxB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8VfsUAAADdAAAADwAAAAAAAAAA&#10;AAAAAAChAgAAZHJzL2Rvd25yZXYueG1sUEsFBgAAAAAEAAQA+QAAAJMDAAAAAA==&#10;" strokecolor="silver" strokeweight="0"/>
                  <v:line id="Line 1522" o:spid="_x0000_s2075" style="position:absolute;flip:y;visibility:visible;mso-wrap-style:square" from="9736,6674" to="9737,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Ow5cYAAADdAAAADwAAAGRycy9kb3ducmV2LnhtbERPyWrDMBC9F/oPYgq5hERuIJsT2bQl&#10;CT2khywHHwdraptaIyMpiduvrwKF3ubx1lnnvWnFlZxvLCt4HicgiEurG64UnE/b0QKED8gaW8uk&#10;4Js85NnjwxpTbW98oOsxVCKGsE9RQR1Cl0rpy5oM+rHtiCP3aZ3BEKGrpHZ4i+GmlZMkmUmDDceG&#10;Gjt6q6n8Ol6MgqX7mWyWoRjq3asth9OPYm9nhVKDp/5lBSJQH/7Ff+53HedP53O4fxN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zsOXGAAAA3QAAAA8AAAAAAAAA&#10;AAAAAAAAoQIAAGRycy9kb3ducmV2LnhtbFBLBQYAAAAABAAEAPkAAACUAwAAAAA=&#10;" strokecolor="silver" strokeweight="0"/>
                  <v:line id="Line 1523" o:spid="_x0000_s2076" style="position:absolute;flip:y;visibility:visible;mso-wrap-style:square" from="9736,6641" to="9737,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kl8gAAADdAAAADwAAAGRycy9kb3ducmV2LnhtbESPT2/CMAzF75P2HSJP4oIgHRIMCgFt&#10;04Z2YAf+HHq0Gq+t1jhVEqDbp8eHSbvZes/v/bza9K5VFwqx8WzgcZyBIi69bbgycDq+j+agYkK2&#10;2HomAz8UYbO+v1thbv2V93Q5pEpJCMccDdQpdbnWsazJYRz7jli0Lx8cJllDpW3Aq4S7Vk+ybKYd&#10;NiwNNXb0WlP5fTg7A4vwO3lbpGJoty++HE4/i52fFcYMHvrnJahEffo3/11/WMGfPgmufCMj6PUN&#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2wkl8gAAADdAAAADwAAAAAA&#10;AAAAAAAAAAChAgAAZHJzL2Rvd25yZXYueG1sUEsFBgAAAAAEAAQA+QAAAJYDAAAAAA==&#10;" strokecolor="silver" strokeweight="0"/>
                  <v:line id="Line 1524" o:spid="_x0000_s2077" style="position:absolute;flip:y;visibility:visible;mso-wrap-style:square" from="9736,6608" to="9737,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CBDMUAAADdAAAADwAAAGRycy9kb3ducmV2LnhtbERPTWvCQBC9C/6HZQQvUjcVtE3qKlaq&#10;eGgPtT3kOGSnSTA7G3a3Gv31riB4m8f7nPmyM404kvO1ZQXP4wQEcWF1zaWC35/N0ysIH5A1NpZJ&#10;wZk8LBf93hwzbU/8Tcd9KEUMYZ+hgiqENpPSFxUZ9GPbEkfuzzqDIUJXSu3wFMNNIydJMpMGa44N&#10;Fba0rqg47P+NgtRdJh9pyEd6+26L0fQr/7SzXKnhoFu9gQjUhYf47t7pOH/6ksLtm3i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CBDMUAAADdAAAADwAAAAAAAAAA&#10;AAAAAAChAgAAZHJzL2Rvd25yZXYueG1sUEsFBgAAAAAEAAQA+QAAAJMDAAAAAA==&#10;" strokecolor="silver" strokeweight="0"/>
                  <v:line id="Line 1525" o:spid="_x0000_s2078" style="position:absolute;flip:y;visibility:visible;mso-wrap-style:square" from="9736,6576" to="9737,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9YtsgAAADdAAAADwAAAGRycy9kb3ducmV2LnhtbESPQW/CMAyF75P2HyJP4oJGOiQQFALa&#10;EEMcxmFshx6txrTVGqdKAnT8enyYtJut9/ze5+W6d626UIiNZwMvowwUceltw5WB76/35xmomJAt&#10;tp7JwC9FWK8eH5aYW3/lT7ocU6UkhGOOBuqUulzrWNbkMI58RyzayQeHSdZQaRvwKuGu1eMsm2qH&#10;DUtDjR1taip/jmdnYB5u4+08FUO7e/PlcHIoPvy0MGbw1L8uQCXq07/573pvBX8yE375RkbQq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M9YtsgAAADdAAAADwAAAAAA&#10;AAAAAAAAAAChAgAAZHJzL2Rvd25yZXYueG1sUEsFBgAAAAAEAAQA+QAAAJYDAAAAAA==&#10;" strokecolor="silver" strokeweight="0"/>
                  <v:line id="Line 1526" o:spid="_x0000_s2079" style="position:absolute;flip:y;visibility:visible;mso-wrap-style:square" from="9736,6543" to="9737,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P9LcUAAADdAAAADwAAAGRycy9kb3ducmV2LnhtbERPS2vCQBC+F/wPywi9iG4UFI1ugi1t&#10;8VAPPg45DtkxCWZnw+5W0/76rlDobT6+52zy3rTiRs43lhVMJwkI4tLqhisF59P7eAnCB2SNrWVS&#10;8E0e8mzwtMFU2zsf6HYMlYgh7FNUUIfQpVL6siaDfmI74shdrDMYInSV1A7vMdy0cpYkC2mw4dhQ&#10;Y0evNZXX45dRsHI/s7dVKEb648WWo/m++LSLQqnnYb9dgwjUh3/xn3un4/z5cgqPb+IJ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P9LcUAAADdAAAADwAAAAAAAAAA&#10;AAAAAAChAgAAZHJzL2Rvd25yZXYueG1sUEsFBgAAAAAEAAQA+QAAAJMDAAAAAA==&#10;" strokecolor="silver" strokeweight="0"/>
                  <v:line id="Line 1527" o:spid="_x0000_s2080" style="position:absolute;flip:y;visibility:visible;mso-wrap-style:square" from="9736,6511" to="9737,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FjWsUAAADdAAAADwAAAGRycy9kb3ducmV2LnhtbERPTWvCQBC9C/0PyxS8SN0YUDTNKq1U&#10;8VAP2h5yHLLTJDQ7G3a3MfbXd4WCt3m8z8k3g2lFT843lhXMpgkI4tLqhisFnx+7pyUIH5A1tpZJ&#10;wZU8bNYPoxwzbS98ov4cKhFD2GeooA6hy6T0ZU0G/dR2xJH7ss5giNBVUju8xHDTyjRJFtJgw7Gh&#10;xo62NZXf5x+jYOV+07dVKCZ6/2rLyfxYvNtFodT4cXh5BhFoCHfxv/ug4/z5MoXbN/EE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FjWsUAAADdAAAADwAAAAAAAAAA&#10;AAAAAAChAgAAZHJzL2Rvd25yZXYueG1sUEsFBgAAAAAEAAQA+QAAAJMDAAAAAA==&#10;" strokecolor="silver" strokeweight="0"/>
                  <v:line id="Line 1528" o:spid="_x0000_s2081" style="position:absolute;flip:y;visibility:visible;mso-wrap-style:square" from="9736,6478" to="9737,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3GwcUAAADdAAAADwAAAGRycy9kb3ducmV2LnhtbERPTWvCQBC9C/6HZQpepG6MKBpdg0ot&#10;Huyhtocch+yYhGZnw+5W0/76bqHQ2zze52zy3rTiRs43lhVMJwkI4tLqhisF72/HxyUIH5A1tpZJ&#10;wRd5yLfDwQYzbe/8SrdLqEQMYZ+hgjqELpPSlzUZ9BPbEUfuap3BEKGrpHZ4j+GmlWmSLKTBhmND&#10;jR0daio/Lp9Gwcp9p0+rUIz1896W4/lLcbaLQqnRQ79bgwjUh3/xn/uk4/z5cga/38QT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3GwcUAAADdAAAADwAAAAAAAAAA&#10;AAAAAAChAgAAZHJzL2Rvd25yZXYueG1sUEsFBgAAAAAEAAQA+QAAAJMDAAAAAA==&#10;" strokecolor="silver" strokeweight="0"/>
                  <v:line id="Line 1529" o:spid="_x0000_s2082" style="position:absolute;flip:y;visibility:visible;mso-wrap-style:square" from="9736,6446" to="9737,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etcUAAADdAAAADwAAAGRycy9kb3ducmV2LnhtbERPTWvCQBC9C/6HZQpepG4MKhpdg0ot&#10;Huyhtocch+yYhGZnw+5W0/76bqHQ2zze52zy3rTiRs43lhVMJwkI4tLqhisF72/HxyUIH5A1tpZJ&#10;wRd5yLfDwQYzbe/8SrdLqEQMYZ+hgjqELpPSlzUZ9BPbEUfuap3BEKGrpHZ4j+GmlWmSLKTBhmND&#10;jR0daio/Lp9Gwcp9p0+rUIz1896W4/lLcbaLQqnRQ79bgwjUh3/xn/uk4/z5cga/38QT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etcUAAADdAAAADwAAAAAAAAAA&#10;AAAAAAChAgAAZHJzL2Rvd25yZXYueG1sUEsFBgAAAAAEAAQA+QAAAJMDAAAAAA==&#10;" strokecolor="silver" strokeweight="0"/>
                  <v:line id="Line 1530" o:spid="_x0000_s2083" style="position:absolute;flip:y;visibility:visible;mso-wrap-style:square" from="9736,6413" to="9737,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7LsQAAADdAAAADwAAAGRycy9kb3ducmV2LnhtbERPTWvCQBC9F/wPywi9iG4qRDS6Slta&#10;8WAPVQ85DtkxCWZnw+5Wo7/eFYTe5vE+Z7HqTCPO5HxtWcHbKAFBXFhdc6ngsP8eTkH4gKyxsUwK&#10;ruRhtey9LDDT9sK/dN6FUsQQ9hkqqEJoMyl9UZFBP7ItceSO1hkMEbpSaoeXGG4aOU6SiTRYc2yo&#10;sKXPiorT7s8omLnb+GsW8oFef9hikP7kWzvJlXrtd+9zEIG68C9+ujc6zk+nKTy+iSf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PsuxAAAAN0AAAAPAAAAAAAAAAAA&#10;AAAAAKECAABkcnMvZG93bnJldi54bWxQSwUGAAAAAAQABAD5AAAAkgMAAAAA&#10;" strokecolor="silver" strokeweight="0"/>
                  <v:line id="Line 1531" o:spid="_x0000_s2084" style="position:absolute;flip:y;visibility:visible;mso-wrap-style:square" from="9736,6381" to="9737,6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plWcQAAADdAAAADwAAAGRycy9kb3ducmV2LnhtbERPTWvCQBC9F/wPywheRDcKBo2uolKl&#10;h/ZQ9ZDjkB2TYHY27G419td3C4Xe5vE+Z7XpTCPu5HxtWcFknIAgLqyuuVRwOR9GcxA+IGtsLJOC&#10;J3nYrHsvK8y0ffAn3U+hFDGEfYYKqhDaTEpfVGTQj21LHLmrdQZDhK6U2uEjhptGTpMklQZrjg0V&#10;trSvqLidvoyChfuevi5CPtTHnS2Gs4/83aa5UoN+t12CCNSFf/Gf+03H+bN5Cr/fxB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mVZxAAAAN0AAAAPAAAAAAAAAAAA&#10;AAAAAKECAABkcnMvZG93bnJldi54bWxQSwUGAAAAAAQABAD5AAAAkgMAAAAA&#10;" strokecolor="silver" strokeweight="0"/>
                  <v:line id="Line 1532" o:spid="_x0000_s2085" style="position:absolute;flip:y;visibility:visible;mso-wrap-style:square" from="9736,6348" to="9737,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bAwsUAAADdAAAADwAAAGRycy9kb3ducmV2LnhtbERPS2sCMRC+F/ofwgi9iGYr+NoapS1W&#10;POjBx2GPw2a6u7iZLEnUrb/eCEJv8/E9Z7ZoTS0u5HxlWcF7PwFBnFtdcaHgePjpTUD4gKyxtkwK&#10;/sjDYv76MsNU2yvv6LIPhYgh7FNUUIbQpFL6vCSDvm8b4sj9WmcwROgKqR1eY7ip5SBJRtJgxbGh&#10;xIa+S8pP+7NRMHW3wXIasq5efdm8O9xmGzvKlHrrtJ8fIAK14V/8dK91nD+cjOHxTTxB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bAwsUAAADdAAAADwAAAAAAAAAA&#10;AAAAAAChAgAAZHJzL2Rvd25yZXYueG1sUEsFBgAAAAAEAAQA+QAAAJMDAAAAAA==&#10;" strokecolor="silver" strokeweight="0"/>
                  <v:line id="Line 1533" o:spid="_x0000_s2086" style="position:absolute;flip:y;visibility:visible;mso-wrap-style:square" from="9736,6316" to="9737,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UsMgAAADdAAAADwAAAGRycy9kb3ducmV2LnhtbESPQW/CMAyF75P2HyJP4oJGOiQQFALa&#10;EEMcxmFshx6txrTVGqdKAnT8enyYtJut9/ze5+W6d626UIiNZwMvowwUceltw5WB76/35xmomJAt&#10;tp7JwC9FWK8eH5aYW3/lT7ocU6UkhGOOBuqUulzrWNbkMI58RyzayQeHSdZQaRvwKuGu1eMsm2qH&#10;DUtDjR1taip/jmdnYB5u4+08FUO7e/PlcHIoPvy0MGbw1L8uQCXq07/573pvBX8yE1z5RkbQq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rlUsMgAAADdAAAADwAAAAAA&#10;AAAAAAAAAAChAgAAZHJzL2Rvd25yZXYueG1sUEsFBgAAAAAEAAQA+QAAAJYDAAAAAA==&#10;" strokecolor="silver" strokeweight="0"/>
                  <v:line id="Line 1534" o:spid="_x0000_s2087" style="position:absolute;flip:y;visibility:visible;mso-wrap-style:square" from="9736,6283" to="9737,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XxK8QAAADdAAAADwAAAGRycy9kb3ducmV2LnhtbERPTWvCQBC9C/0PyxS8SN0oKCZ1lVa0&#10;eNCDtocch+w0Cc3Oht1VU3+9Kwje5vE+Z77sTCPO5HxtWcFomIAgLqyuuVTw8715m4HwAVljY5kU&#10;/JOH5eKlN8dM2wsf6HwMpYgh7DNUUIXQZlL6oiKDfmhb4sj9WmcwROhKqR1eYrhp5DhJptJgzbGh&#10;wpZWFRV/x5NRkLrreJ2GfKC/Pm0xmOzznZ3mSvVfu493EIG68BQ/3Fsd509mK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9fErxAAAAN0AAAAPAAAAAAAAAAAA&#10;AAAAAKECAABkcnMvZG93bnJldi54bWxQSwUGAAAAAAQABAD5AAAAkgMAAAAA&#10;" strokecolor="silver" strokeweight="0"/>
                  <v:line id="Line 1535" o:spid="_x0000_s2088" style="position:absolute;flip:y;visibility:visible;mso-wrap-style:square" from="9736,6251" to="9737,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bOa8gAAADdAAAADwAAAGRycy9kb3ducmV2LnhtbESPQW/CMAyF75P2HyIj7YIgHRJoLQS0&#10;TdvEYRxgHHq0GtNWNE6VZNDt1+PDpN1svef3Pq82g+vUhUJsPRt4nGagiCtvW64NHL/eJ0+gYkK2&#10;2HkmAz8UYbO+v1thYf2V93Q5pFpJCMcCDTQp9YXWsWrIYZz6nli0kw8Ok6yh1jbgVcJdp2dZttAO&#10;W5aGBnt6bag6H76dgTz8zt7yVI7tx4uvxvNd+ekXpTEPo+F5CSrRkP7Nf9dbK/jzXPj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RbOa8gAAADdAAAADwAAAAAA&#10;AAAAAAAAAAChAgAAZHJzL2Rvd25yZXYueG1sUEsFBgAAAAAEAAQA+QAAAJYDAAAAAA==&#10;" strokecolor="silver" strokeweight="0"/>
                  <v:line id="Line 1536" o:spid="_x0000_s2089" style="position:absolute;flip:y;visibility:visible;mso-wrap-style:square" from="9736,6218" to="9737,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pr8MUAAADdAAAADwAAAGRycy9kb3ducmV2LnhtbERPTWvCQBC9C/6HZYRepG4UFJO6Blts&#10;8dAeqj3kOGSnSTA7G3bXmPbXd4WCt3m8z9nkg2lFT843lhXMZwkI4tLqhisFX6fXxzUIH5A1tpZJ&#10;wQ95yLfj0QYzba/8Sf0xVCKGsM9QQR1Cl0npy5oM+pntiCP3bZ3BEKGrpHZ4jeGmlYskWUmDDceG&#10;Gjt6qak8Hy9GQep+F/s0FFP99mzL6fKjeLerQqmHybB7AhFoCHfxv/ug4/xlOofbN/EEu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pr8MUAAADdAAAADwAAAAAAAAAA&#10;AAAAAAChAgAAZHJzL2Rvd25yZXYueG1sUEsFBgAAAAAEAAQA+QAAAJMDAAAAAA==&#10;" strokecolor="silver" strokeweight="0"/>
                  <v:line id="Line 1537" o:spid="_x0000_s2090" style="position:absolute;flip:y;visibility:visible;mso-wrap-style:square" from="9736,6186" to="9737,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j1h8UAAADdAAAADwAAAGRycy9kb3ducmV2LnhtbERPS2vCQBC+F/wPywi9iG4aUEx0FS22&#10;9FAPPg45DtkxCWZnw+6qaX99t1DobT6+5yzXvWnFnZxvLCt4mSQgiEurG64UnE9v4zkIH5A1tpZJ&#10;wRd5WK8GT0vMtX3wge7HUIkYwj5HBXUIXS6lL2sy6Ce2I47cxTqDIUJXSe3wEcNNK9MkmUmDDceG&#10;Gjt6ram8Hm9GQea+010WipF+39pyNN0Xn3ZWKPU87DcLEIH68C/+c3/oOH+apfD7TTxB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j1h8UAAADdAAAADwAAAAAAAAAA&#10;AAAAAAChAgAAZHJzL2Rvd25yZXYueG1sUEsFBgAAAAAEAAQA+QAAAJMDAAAAAA==&#10;" strokecolor="silver" strokeweight="0"/>
                  <v:line id="Line 1538" o:spid="_x0000_s2091" style="position:absolute;flip:y;visibility:visible;mso-wrap-style:square" from="9736,6153" to="9737,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RQHMUAAADdAAAADwAAAGRycy9kb3ducmV2LnhtbERPTWvCQBC9C/6HZQQvUjcqSpO6ikoV&#10;D+2htocch+w0CWZnw+5Wo7++KxR6m8f7nOW6M424kPO1ZQWTcQKCuLC65lLB1+f+6RmED8gaG8uk&#10;4EYe1qt+b4mZtlf+oMsplCKGsM9QQRVCm0npi4oM+rFtiSP3bZ3BEKErpXZ4jeGmkdMkWUiDNceG&#10;ClvaVVScTz9GQeru09c05CN92NpiNH/P3+wiV2o46DYvIAJ14V/85z7qOH+ezuDx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RQHMUAAADdAAAADwAAAAAAAAAA&#10;AAAAAAChAgAAZHJzL2Rvd25yZXYueG1sUEsFBgAAAAAEAAQA+QAAAJMDAAAAAA==&#10;" strokecolor="silver" strokeweight="0"/>
                  <v:line id="Line 1539" o:spid="_x0000_s2092" style="position:absolute;flip:y;visibility:visible;mso-wrap-style:square" from="9736,6120" to="9737,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3IaMUAAADdAAAADwAAAGRycy9kb3ducmV2LnhtbERPTWvCQBC9C/6HZQQvUjeKSpO6ikoV&#10;D+2htocch+w0CWZnw+5Wo7++KxR6m8f7nOW6M424kPO1ZQWTcQKCuLC65lLB1+f+6RmED8gaG8uk&#10;4EYe1qt+b4mZtlf+oMsplCKGsM9QQRVCm0npi4oM+rFtiSP3bZ3BEKErpXZ4jeGmkdMkWUiDNceG&#10;ClvaVVScTz9GQeru09c05CN92NpiNH/P3+wiV2o46DYvIAJ14V/85z7qOH+ezuDxTTx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3IaMUAAADdAAAADwAAAAAAAAAA&#10;AAAAAAChAgAAZHJzL2Rvd25yZXYueG1sUEsFBgAAAAAEAAQA+QAAAJMDAAAAAA==&#10;" strokecolor="silver" strokeweight="0"/>
                  <v:line id="Line 1540" o:spid="_x0000_s2093" style="position:absolute;flip:y;visibility:visible;mso-wrap-style:square" from="9736,6088" to="9737,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Ft88UAAADdAAAADwAAAGRycy9kb3ducmV2LnhtbERPTWvCQBC9F/oflin0IrpRiDTRVVpp&#10;xUM9VD3kOGTHJJidDbtbjf56Vyj0No/3OfNlb1pxJucbywrGowQEcWl1w5WCw/5r+AbCB2SNrWVS&#10;cCUPy8Xz0xxzbS/8Q+ddqEQMYZ+jgjqELpfSlzUZ9CPbEUfuaJ3BEKGrpHZ4ieGmlZMkmUqDDceG&#10;Gjta1VSedr9GQeZuk88sFAO9/rDlIN0W33ZaKPX60r/PQATqw7/4z73RcX6apfD4Jp4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Ft88UAAADdAAAADwAAAAAAAAAA&#10;AAAAAAChAgAAZHJzL2Rvd25yZXYueG1sUEsFBgAAAAAEAAQA+QAAAJMDAAAAAA==&#10;" strokecolor="silver" strokeweight="0"/>
                  <v:line id="Line 1541" o:spid="_x0000_s2094" style="position:absolute;flip:y;visibility:visible;mso-wrap-style:square" from="9736,6056" to="9737,6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PzhMUAAADdAAAADwAAAGRycy9kb3ducmV2LnhtbERPTWvCQBC9C/6HZYReRDcVDE10lba0&#10;0kM9VD3kOGTHJJidDbtbjf56t1DwNo/3Oct1b1pxJucbywqepwkI4tLqhisFh/3n5AWED8gaW8uk&#10;4Eoe1qvhYIm5thf+ofMuVCKGsM9RQR1Cl0vpy5oM+qntiCN3tM5giNBVUju8xHDTylmSpNJgw7Gh&#10;xo7eaypPu1+jIHO32UcWirHevNlyPN8W3zYtlHoa9a8LEIH68BD/u790nD/PUvj7Jp4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PzhMUAAADdAAAADwAAAAAAAAAA&#10;AAAAAAChAgAAZHJzL2Rvd25yZXYueG1sUEsFBgAAAAAEAAQA+QAAAJMDAAAAAA==&#10;" strokecolor="silver" strokeweight="0"/>
                  <v:line id="Line 1542" o:spid="_x0000_s2095" style="position:absolute;flip:y;visibility:visible;mso-wrap-style:square" from="9736,6024" to="9737,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9WH8UAAADdAAAADwAAAGRycy9kb3ducmV2LnhtbERPTWvCQBC9C/6HZQQvUjcVtE3qKlaq&#10;eGgPtT3kOGSnSTA7G3a3Gv31riB4m8f7nPmyM404kvO1ZQXP4wQEcWF1zaWC35/N0ysIH5A1NpZJ&#10;wZk8LBf93hwzbU/8Tcd9KEUMYZ+hgiqENpPSFxUZ9GPbEkfuzzqDIUJXSu3wFMNNIydJMpMGa44N&#10;Fba0rqg47P+NgtRdJh9pyEd6+26L0fQr/7SzXKnhoFu9gQjUhYf47t7pOH+avsDtm3i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9WH8UAAADdAAAADwAAAAAAAAAA&#10;AAAAAAChAgAAZHJzL2Rvd25yZXYueG1sUEsFBgAAAAAEAAQA+QAAAJMDAAAAAA==&#10;" strokecolor="silver" strokeweight="0"/>
                  <v:line id="Line 1543" o:spid="_x0000_s2096" style="position:absolute;flip:y;visibility:visible;mso-wrap-style:square" from="9736,5991" to="9737,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DCbcgAAADdAAAADwAAAGRycy9kb3ducmV2LnhtbESPQW/CMAyF75P2HyIj7YIgHRJoLQS0&#10;TdvEYRxgHHq0GtNWNE6VZNDt1+PDpN1svef3Pq82g+vUhUJsPRt4nGagiCtvW64NHL/eJ0+gYkK2&#10;2HkmAz8UYbO+v1thYf2V93Q5pFpJCMcCDTQp9YXWsWrIYZz6nli0kw8Ok6yh1jbgVcJdp2dZttAO&#10;W5aGBnt6bag6H76dgTz8zt7yVI7tx4uvxvNd+ekXpTEPo+F5CSrRkP7Nf9dbK/jzXHD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2DCbcgAAADdAAAADwAAAAAA&#10;AAAAAAAAAAChAgAAZHJzL2Rvd25yZXYueG1sUEsFBgAAAAAEAAQA+QAAAJYDAAAAAA==&#10;" strokecolor="silver" strokeweight="0"/>
                  <v:line id="Line 1544" o:spid="_x0000_s2097" style="position:absolute;flip:y;visibility:visible;mso-wrap-style:square" from="9736,5959" to="9737,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xn9sQAAADdAAAADwAAAGRycy9kb3ducmV2LnhtbERPTWvCQBC9F/wPywheRDcKSpO6ikqV&#10;HvRQ7SHHITtNQrOzYXer0V/vFoTe5vE+Z7HqTCMu5HxtWcFknIAgLqyuuVTwdd6NXkH4gKyxsUwK&#10;buRhtey9LDDT9sqfdDmFUsQQ9hkqqEJoMyl9UZFBP7YtceS+rTMYInSl1A6vMdw0cpokc2mw5thQ&#10;YUvbioqf069RkLr79D0N+VDvN7YYzo75wc5zpQb9bv0GIlAX/sVP94eO82dpCn/fxB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Gf2xAAAAN0AAAAPAAAAAAAAAAAA&#10;AAAAAKECAABkcnMvZG93bnJldi54bWxQSwUGAAAAAAQABAD5AAAAkgMAAAAA&#10;" strokecolor="silver" strokeweight="0"/>
                  <v:line id="Line 1545" o:spid="_x0000_s2098" style="position:absolute;flip:y;visibility:visible;mso-wrap-style:square" from="9736,5926" to="9737,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k6kMgAAADdAAAADwAAAGRycy9kb3ducmV2LnhtbESPQW/CMAyF75P2HyJP4oIgHdKqUQho&#10;m2DaYRwGHHq0GtNWNE6VBOj26+fDpN1svef3Pi/Xg+vUlUJsPRt4nGagiCtvW64NHA/byTOomJAt&#10;dp7JwDdFWK/u75ZYWH/jL7ruU60khGOBBpqU+kLrWDXkME59TyzayQeHSdZQaxvwJuGu07Msy7XD&#10;lqWhwZ7eGqrO+4szMA8/s808lWP7/uqr8dOu/PR5aczoYXhZgEo0pH/z3/WHFfw8E37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jk6kMgAAADdAAAADwAAAAAA&#10;AAAAAAAAAAChAgAAZHJzL2Rvd25yZXYueG1sUEsFBgAAAAAEAAQA+QAAAJYDAAAAAA==&#10;" strokecolor="silver" strokeweight="0"/>
                  <v:line id="Line 1546" o:spid="_x0000_s2099" style="position:absolute;flip:y;visibility:visible;mso-wrap-style:square" from="9736,5894" to="9737,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WfC8UAAADdAAAADwAAAGRycy9kb3ducmV2LnhtbERPTWvCQBC9C/0PyxS8iG4UGmp0E1rR&#10;0kM9VD3kOGSnSWh2NuyuGvvru4WCt3m8z1kXg+nEhZxvLSuYzxIQxJXVLdcKTsfd9BmED8gaO8uk&#10;4EYeivxhtMZM2yt/0uUQahFD2GeooAmhz6T0VUMG/cz2xJH7ss5giNDVUju8xnDTyUWSpNJgy7Gh&#10;wZ42DVXfh7NRsHQ/i+0ylBP99mqrydO+/LBpqdT4cXhZgQg0hLv43/2u4/w0mcPfN/EE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WfC8UAAADdAAAADwAAAAAAAAAA&#10;AAAAAAChAgAAZHJzL2Rvd25yZXYueG1sUEsFBgAAAAAEAAQA+QAAAJMDAAAAAA==&#10;" strokecolor="silver" strokeweight="0"/>
                  <v:line id="Line 1547" o:spid="_x0000_s2100" style="position:absolute;flip:y;visibility:visible;mso-wrap-style:square" from="9736,5861" to="9737,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cBfMUAAADdAAAADwAAAGRycy9kb3ducmV2LnhtbERPTWvCQBC9C/6HZQQvopsGGjS6ii22&#10;9NAeqh5yHLJjEszOht2tpv56t1DwNo/3OatNb1pxIecbywqeZgkI4tLqhisFx8PbdA7CB2SNrWVS&#10;8EseNuvhYIW5tlf+pss+VCKGsM9RQR1Cl0vpy5oM+pntiCN3ss5giNBVUju8xnDTyjRJMmmw4dhQ&#10;Y0evNZXn/Y9RsHC3dLcIxUS/v9hy8vxVfNqsUGo86rdLEIH68BD/uz90nJ8lKfx9E0+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cBfMUAAADdAAAADwAAAAAAAAAA&#10;AAAAAAChAgAAZHJzL2Rvd25yZXYueG1sUEsFBgAAAAAEAAQA+QAAAJMDAAAAAA==&#10;" strokecolor="silver" strokeweight="0"/>
                  <v:line id="Line 1548" o:spid="_x0000_s2101" style="position:absolute;flip:y;visibility:visible;mso-wrap-style:square" from="9736,5829" to="9737,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uk58UAAADdAAAADwAAAGRycy9kb3ducmV2LnhtbERPTWvCQBC9C/0PyxR6Ed3UYtDoKm3R&#10;0oM9GD3kOGTHJJidDbtbTfvrXaHQ2zze5yzXvWnFhZxvLCt4HicgiEurG64UHA/b0QyED8gaW8uk&#10;4Ic8rFcPgyVm2l55T5c8VCKGsM9QQR1Cl0npy5oM+rHtiCN3ss5giNBVUju8xnDTykmSpNJgw7Gh&#10;xo7eayrP+bdRMHe/k808FEP98WbL4fSr2Nm0UOrpsX9dgAjUh3/xn/tTx/lp8gL3b+IJ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uk58UAAADdAAAADwAAAAAAAAAA&#10;AAAAAAChAgAAZHJzL2Rvd25yZXYueG1sUEsFBgAAAAAEAAQA+QAAAJMDAAAAAA==&#10;" strokecolor="silver" strokeweight="0"/>
                  <v:line id="Line 1549" o:spid="_x0000_s2102" style="position:absolute;flip:y;visibility:visible;mso-wrap-style:square" from="9736,5796" to="9737,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I8k8UAAADdAAAADwAAAGRycy9kb3ducmV2LnhtbERPTWvCQBC9C/0PyxR6Ed1UatDoKm3R&#10;0oM9GD3kOGTHJJidDbtbTfvrXaHQ2zze5yzXvWnFhZxvLCt4HicgiEurG64UHA/b0QyED8gaW8uk&#10;4Ic8rFcPgyVm2l55T5c8VCKGsM9QQR1Cl0npy5oM+rHtiCN3ss5giNBVUju8xnDTykmSpNJgw7Gh&#10;xo7eayrP+bdRMHe/k808FEP98WbL4fSr2Nm0UOrpsX9dgAjUh3/xn/tTx/lp8gL3b+IJ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I8k8UAAADdAAAADwAAAAAAAAAA&#10;AAAAAAChAgAAZHJzL2Rvd25yZXYueG1sUEsFBgAAAAAEAAQA+QAAAJMDAAAAAA==&#10;" strokecolor="silver" strokeweight="0"/>
                  <v:line id="Line 1550" o:spid="_x0000_s2103" style="position:absolute;flip:y;visibility:visible;mso-wrap-style:square" from="9736,5764" to="9737,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6ZCMQAAADdAAAADwAAAGRycy9kb3ducmV2LnhtbERPTWvCQBC9C/6HZYReRDcVDDW6ipZW&#10;etBD1UOOQ3ZMgtnZsLvV2F/fLQje5vE+Z7HqTCOu5HxtWcHrOAFBXFhdc6ngdPwcvYHwAVljY5kU&#10;3MnDatnvLTDT9sbfdD2EUsQQ9hkqqEJoMyl9UZFBP7YtceTO1hkMEbpSaoe3GG4aOUmSVBqsOTZU&#10;2NJ7RcXl8GMUzNzv5GMW8qHebmwxnO7znU1zpV4G3XoOIlAXnuKH+0vH+Wkyhf9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TpkIxAAAAN0AAAAPAAAAAAAAAAAA&#10;AAAAAKECAABkcnMvZG93bnJldi54bWxQSwUGAAAAAAQABAD5AAAAkgMAAAAA&#10;" strokecolor="silver" strokeweight="0"/>
                  <v:line id="Line 1551" o:spid="_x0000_s2104" style="position:absolute;flip:y;visibility:visible;mso-wrap-style:square" from="9736,5731" to="9737,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wHf8QAAADdAAAADwAAAGRycy9kb3ducmV2LnhtbERPTWvCQBC9C/0Pywi9iG4UGmp0lVpq&#10;8VAPWg85DtkxCWZnw+5Wo7/eFQre5vE+Z77sTCPO5HxtWcF4lIAgLqyuuVRw+F0P30H4gKyxsUwK&#10;ruRhuXjpzTHT9sI7Ou9DKWII+wwVVCG0mZS+qMigH9mWOHJH6wyGCF0ptcNLDDeNnCRJKg3WHBsq&#10;bOmzouK0/zMKpu42+ZqGfKC/V7YYvG3zH5vmSr32u48ZiEBdeIr/3Rsd56dJCo9v4gl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nAd/xAAAAN0AAAAPAAAAAAAAAAAA&#10;AAAAAKECAABkcnMvZG93bnJldi54bWxQSwUGAAAAAAQABAD5AAAAkgMAAAAA&#10;" strokecolor="silver" strokeweight="0"/>
                  <v:line id="Line 1552" o:spid="_x0000_s2105" style="position:absolute;flip:y;visibility:visible;mso-wrap-style:square" from="9736,5699" to="9737,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Ci5MUAAADdAAAADwAAAGRycy9kb3ducmV2LnhtbERPTWvCQBC9C/6HZYRepG4qGDV1lbZo&#10;8aAHbQ85DtkxCWZnw+5WY399tyB4m8f7nMWqM424kPO1ZQUvowQEcWF1zaWC76/N8wyED8gaG8uk&#10;4EYeVst+b4GZtlc+0OUYShFD2GeooAqhzaT0RUUG/ci2xJE7WWcwROhKqR1eY7hp5DhJUmmw5thQ&#10;YUsfFRXn449RMHe/4/U85EP9+W6L4WSf72yaK/U06N5eQQTqwkN8d291nJ8mU/j/Jp4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Ci5MUAAADdAAAADwAAAAAAAAAA&#10;AAAAAAChAgAAZHJzL2Rvd25yZXYueG1sUEsFBgAAAAAEAAQA+QAAAJMDAAAAAA==&#10;" strokecolor="silver" strokeweight="0"/>
                  <v:line id="Line 1553" o:spid="_x0000_s2106" style="position:absolute;flip:y;visibility:visible;mso-wrap-style:square" from="9736,5666" to="9737,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82lsgAAADdAAAADwAAAGRycy9kb3ducmV2LnhtbESPQW/CMAyF75P2HyJP4oIgHdKqUQho&#10;m2DaYRwGHHq0GtNWNE6VBOj26+fDpN1svef3Pi/Xg+vUlUJsPRt4nGagiCtvW64NHA/byTOomJAt&#10;dp7JwDdFWK/u75ZYWH/jL7ruU60khGOBBpqU+kLrWDXkME59TyzayQeHSdZQaxvwJuGu07Msy7XD&#10;lqWhwZ7eGqrO+4szMA8/s808lWP7/uqr8dOu/PR5aczoYXhZgEo0pH/z3/WHFfw8E1z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E82lsgAAADdAAAADwAAAAAA&#10;AAAAAAAAAAChAgAAZHJzL2Rvd25yZXYueG1sUEsFBgAAAAAEAAQA+QAAAJYDAAAAAA==&#10;" strokecolor="silver" strokeweight="0"/>
                  <v:line id="Line 1554" o:spid="_x0000_s2107" style="position:absolute;flip:y;visibility:visible;mso-wrap-style:square" from="9736,5634" to="9737,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OTDcUAAADdAAAADwAAAGRycy9kb3ducmV2LnhtbERPTWvCQBC9C/6HZQQvUjcKDSZ1FS22&#10;eGgP1R5yHLLTJJidDbtbTf31rlDwNo/3Oct1b1pxJucbywpm0wQEcWl1w5WC7+Pb0wKED8gaW8uk&#10;4I88rFfDwRJzbS/8RedDqEQMYZ+jgjqELpfSlzUZ9FPbEUfuxzqDIUJXSe3wEsNNK+dJkkqDDceG&#10;Gjt6rak8HX6Ngsxd57ssFBP9vrXl5Pmz+LBpodR41G9eQATqw0P8797rOD9NMrh/E0+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OTDcUAAADdAAAADwAAAAAAAAAA&#10;AAAAAAChAgAAZHJzL2Rvd25yZXYueG1sUEsFBgAAAAAEAAQA+QAAAJMDAAAAAA==&#10;" strokecolor="silver" strokeweight="0"/>
                  <v:line id="Line 1555" o:spid="_x0000_s2108" style="position:absolute;flip:y;visibility:visible;mso-wrap-style:square" from="9736,5601" to="9737,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TcgAAADdAAAADwAAAGRycy9kb3ducmV2LnhtbESPQW/CMAyF75P2HyIj7YIgBWnVKAQ0&#10;0DZx2A5jHHq0GtNWNE6VZNDt1+PDpN1svef3Pq82g+vUhUJsPRuYTTNQxJW3LdcGjl+vkydQMSFb&#10;7DyTgR+KsFnf362wsP7Kn3Q5pFpJCMcCDTQp9YXWsWrIYZz6nli0kw8Ok6yh1jbgVcJdp+dZlmuH&#10;LUtDgz3tGqrOh29nYBF+5y+LVI7t29ZX48eP8t3npTEPo+F5CSrRkP7Nf9d7K/j5TPjlGxlBr2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sTcgAAADdAAAADwAAAAAA&#10;AAAAAAAAAAChAgAAZHJzL2Rvd25yZXYueG1sUEsFBgAAAAAEAAQA+QAAAJYDAAAAAA==&#10;" strokecolor="silver" strokeweight="0"/>
                  <v:line id="Line 1556" o:spid="_x0000_s2109" style="position:absolute;flip:y;visibility:visible;mso-wrap-style:square" from="9736,5569" to="9737,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wJ1sUAAADdAAAADwAAAGRycy9kb3ducmV2LnhtbERPTWvCQBC9F/wPywi9SN1EaKjRVVTa&#10;4kEPtR5yHLLTJDQ7G3ZXTf31riD0No/3OfNlb1pxJucbywrScQKCuLS64UrB8fvj5Q2ED8gaW8uk&#10;4I88LBeDpznm2l74i86HUIkYwj5HBXUIXS6lL2sy6Me2I47cj3UGQ4SuktrhJYabVk6SJJMGG44N&#10;NXa0qan8PZyMgqm7Tt6noRjpz7UtR6/7YmezQqnnYb+agQjUh3/xw73VcX6WpnD/Jp4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wJ1sUAAADdAAAADwAAAAAAAAAA&#10;AAAAAAChAgAAZHJzL2Rvd25yZXYueG1sUEsFBgAAAAAEAAQA+QAAAJMDAAAAAA==&#10;" strokecolor="silver" strokeweight="0"/>
                  <v:line id="Line 1557" o:spid="_x0000_s2110" style="position:absolute;flip:y;visibility:visible;mso-wrap-style:square" from="9736,5536" to="9737,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6XocUAAADdAAAADwAAAGRycy9kb3ducmV2LnhtbERPTWvCQBC9C/6HZYRepG4MNNToKlra&#10;4kEPtR5yHLLTJDQ7G3a3mvrrXUHwNo/3OYtVb1pxIucbywqmkwQEcWl1w5WC4/fH8ysIH5A1tpZJ&#10;wT95WC2HgwXm2p75i06HUIkYwj5HBXUIXS6lL2sy6Ce2I47cj3UGQ4SuktrhOYabVqZJkkmDDceG&#10;Gjt6q6n8PfwZBTN3Sd9noRjrz40txy/7YmezQqmnUb+egwjUh4f47t7qOD+bpnD7Jp4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6XocUAAADdAAAADwAAAAAAAAAA&#10;AAAAAAChAgAAZHJzL2Rvd25yZXYueG1sUEsFBgAAAAAEAAQA+QAAAJMDAAAAAA==&#10;" strokecolor="silver" strokeweight="0"/>
                  <v:line id="Line 1558" o:spid="_x0000_s2111" style="position:absolute;flip:y;visibility:visible;mso-wrap-style:square" from="9736,5503" to="9737,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IyOsUAAADdAAAADwAAAGRycy9kb3ducmV2LnhtbERPTWvCQBC9C/6HZQq9SN1oMdToKrao&#10;eNCDtocch+yYhGZnw+5WU399tyB4m8f7nPmyM424kPO1ZQWjYQKCuLC65lLB1+fm5Q2ED8gaG8uk&#10;4Jc8LBf93hwzba98pMsplCKGsM9QQRVCm0npi4oM+qFtiSN3ts5giNCVUju8xnDTyHGSpNJgzbGh&#10;wpY+Kiq+Tz9GwdTdxutpyAd6+26LweSQ722aK/X81K1mIAJ14SG+u3c6zk9Hr/D/TTxB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IyOsUAAADdAAAADwAAAAAAAAAA&#10;AAAAAAChAgAAZHJzL2Rvd25yZXYueG1sUEsFBgAAAAAEAAQA+QAAAJMDAAAAAA==&#10;" strokecolor="silver" strokeweight="0"/>
                  <v:line id="Line 1559" o:spid="_x0000_s2112" style="position:absolute;flip:y;visibility:visible;mso-wrap-style:square" from="9736,5471" to="9737,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qTsUAAADdAAAADwAAAGRycy9kb3ducmV2LnhtbERPTWvCQBC9C/6HZQq9SN0oNdToKrao&#10;eNCDtocch+yYhGZnw+5WU399tyB4m8f7nPmyM424kPO1ZQWjYQKCuLC65lLB1+fm5Q2ED8gaG8uk&#10;4Jc8LBf93hwzba98pMsplCKGsM9QQRVCm0npi4oM+qFtiSN3ts5giNCVUju8xnDTyHGSpNJgzbGh&#10;wpY+Kiq+Tz9GwdTdxutpyAd6+26LweSQ722aK/X81K1mIAJ14SG+u3c6zk9Hr/D/TTxB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uqTsUAAADdAAAADwAAAAAAAAAA&#10;AAAAAAChAgAAZHJzL2Rvd25yZXYueG1sUEsFBgAAAAAEAAQA+QAAAJMDAAAAAA==&#10;" strokecolor="silver" strokeweight="0"/>
                  <v:line id="Line 1560" o:spid="_x0000_s2113" style="position:absolute;flip:y;visibility:visible;mso-wrap-style:square" from="9736,5438" to="9745,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cP1cQAAADdAAAADwAAAGRycy9kb3ducmV2LnhtbERPTWvCQBC9C/0PyxS8SN0oGGrqKm1R&#10;8aAHbQ85DtlpEpqdDburRn+9Kwje5vE+Z7boTCNO5HxtWcFomIAgLqyuuVTw+7N6ewfhA7LGxjIp&#10;uJCHxfylN8NM2zPv6XQIpYgh7DNUUIXQZlL6oiKDfmhb4sj9WWcwROhKqR2eY7hp5DhJUmmw5thQ&#10;YUvfFRX/h6NRMHXX8XIa8oFef9liMNnlW5vmSvVfu88PEIG68BQ/3Bsd56ejCdy/iS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w/VxAAAAN0AAAAPAAAAAAAAAAAA&#10;AAAAAKECAABkcnMvZG93bnJldi54bWxQSwUGAAAAAAQABAD5AAAAkgMAAAAA&#10;" strokecolor="silver" strokeweight="0"/>
                  <v:line id="Line 1561" o:spid="_x0000_s2114" style="position:absolute;visibility:visible;mso-wrap-style:square" from="3489,9901" to="10639,9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HaMIAAADdAAAADwAAAGRycy9kb3ducmV2LnhtbERPzWoCMRC+F/oOYQpeimYVCWU1SqkV&#10;PHiwax9g2Iy7azeTZZPo+vZGEHqbj+93luvBtuJCvW8ca5hOMhDEpTMNVxp+j9vxBwgfkA22jknD&#10;jTysV68vS8yNu/IPXYpQiRTCPkcNdQhdLqUva7LoJ64jTtzJ9RZDgn0lTY/XFG5bOcsyJS02nBpq&#10;7OirpvKviFaDb+I5fitzmJVqb+OcN/FdbrQevQ2fCxCBhvAvfrp3Js1XUwWPb9IJ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BHaMIAAADdAAAADwAAAAAAAAAAAAAA&#10;AAChAgAAZHJzL2Rvd25yZXYueG1sUEsFBgAAAAAEAAQA+QAAAJADAAAAAA==&#10;" strokecolor="white" strokeweight="0"/>
                  <v:line id="Line 1562" o:spid="_x0000_s2115" style="position:absolute;visibility:visible;mso-wrap-style:square" from="3489,9901" to="3508,9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yVEsIAAADdAAAADwAAAGRycy9kb3ducmV2LnhtbERP3WrCMBS+H+wdwhnsZqypQ7RUo7g5&#10;p7c6H+DQnDVhzUlpom3ffhEG3p2P7/cs14NrxJW6YD0rmGQ5COLKa8u1gvP37rUAESKyxsYzKRgp&#10;wHr1+LDEUvuej3Q9xVqkEA4lKjAxtqWUoTLkMGS+JU7cj+8cxgS7WuoO+xTuGvmW5zPp0HJqMNjS&#10;h6Hq93RxCqaMfNi8NGO7++Jibz+Nfd8OSj0/DZsFiEhDvIv/3Qed5s8mc7h9k0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yVEsIAAADdAAAADwAAAAAAAAAAAAAA&#10;AAChAgAAZHJzL2Rvd25yZXYueG1sUEsFBgAAAAAEAAQA+QAAAJADAAAAAA==&#10;" strokecolor="silver" strokeweight="0"/>
                  <v:line id="Line 1563" o:spid="_x0000_s2116" style="position:absolute;visibility:visible;mso-wrap-style:square" from="3526,9908" to="354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MBYMQAAADdAAAADwAAAGRycy9kb3ducmV2LnhtbESPzWrDMBCE74G+g9hCL6GRU0oIbmST&#10;5q+5Nu0DLNbWErVWxlIS5+2zh0Jvu8zszLeregydutCQfGQD81kBiriJ1nNr4Ptr/7wElTKyxS4y&#10;GbhRgrp6mKywtPHKn3Q55VZJCKcSDbic+1Lr1DgKmGaxJxbtJw4Bs6xDq+2AVwkPnX4pioUO6Fka&#10;HPa0cdT8ns7BwCsjH9fT7tbvD7z88Dvn37ejMU+P4/oNVKYx/5v/ro9W8BdzwZVvZARd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swFgxAAAAN0AAAAPAAAAAAAAAAAA&#10;AAAAAKECAABkcnMvZG93bnJldi54bWxQSwUGAAAAAAQABAD5AAAAkgMAAAAA&#10;" strokecolor="silver" strokeweight="0"/>
                  <v:line id="Line 1564" o:spid="_x0000_s2117" style="position:absolute;visibility:visible;mso-wrap-style:square" from="3564,9908" to="358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k+8IAAADdAAAADwAAAGRycy9kb3ducmV2LnhtbERP3WrCMBS+H/gO4Qi7GTZ1DNFqFLfp&#10;5u06H+DQHJtgc1KazLZvbwaD3Z2P7/dsdoNrxI26YD0rmGc5COLKa8u1gvP3cbYEESKyxsYzKRgp&#10;wG47edhgoX3PX3QrYy1SCIcCFZgY20LKUBlyGDLfEifu4juHMcGulrrDPoW7Rj7n+UI6tJwaDLb0&#10;Zqi6lj9OwQsjn/ZPzdgeP3j5aQ/Gvr4PSj1Oh/0aRKQh/ov/3Ced5i/mK/j9Jp0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P+k+8IAAADdAAAADwAAAAAAAAAAAAAA&#10;AAChAgAAZHJzL2Rvd25yZXYueG1sUEsFBgAAAAAEAAQA+QAAAJADAAAAAA==&#10;" strokecolor="silver" strokeweight="0"/>
                  <v:line id="Line 1565" o:spid="_x0000_s2118" style="position:absolute;visibility:visible;mso-wrap-style:square" from="3602,9908" to="362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nH28QAAADdAAAADwAAAGRycy9kb3ducmV2LnhtbESPzWrDMBCE74G+g9hCLqGRE0oIbmST&#10;5qfNtWkfYLG2lqi1MpaSOG/fPRR622VmZ77d1GPo1JWG5CMbWMwLUMRNtJ5bA1+fx6c1qJSRLXaR&#10;ycCdEtTVw2SDpY03/qDrObdKQjiVaMDl3Jdap8ZRwDSPPbFo33EImGUdWm0HvEl46PSyKFY6oGdp&#10;cNjTzlHzc74EA8+MfNrOunt/fOP1uz84/7ofjZk+jtsXUJnG/G/+uz5ZwV8thV++kRF0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cfbxAAAAN0AAAAPAAAAAAAAAAAA&#10;AAAAAKECAABkcnMvZG93bnJldi54bWxQSwUGAAAAAAQABAD5AAAAkgMAAAAA&#10;" strokecolor="silver" strokeweight="0"/>
                  <v:line id="Line 1566" o:spid="_x0000_s2119" style="position:absolute;visibility:visible;mso-wrap-style:square" from="3639,9908" to="365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ViQMEAAADdAAAADwAAAGRycy9kb3ducmV2LnhtbERP3WrCMBS+H/gO4Qy8GTatDJFqFN3m&#10;5u06H+DQHJuw5qQ0Wa1vbwRhd+fj+z3r7ehaMVAfrGcFRZaDIK69ttwoOP0cZksQISJrbD2TgisF&#10;2G4mT2sstb/wNw1VbEQK4VCiAhNjV0oZakMOQ+Y74sSdfe8wJtg3Uvd4SeGulfM8X0iHllODwY7e&#10;DNW/1Z9T8MrIx91Le+0On7z8sh/G7t9HpabP424FItIY/8UP91Gn+Yt5Afdv0gly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5WJAwQAAAN0AAAAPAAAAAAAAAAAAAAAA&#10;AKECAABkcnMvZG93bnJldi54bWxQSwUGAAAAAAQABAD5AAAAjwMAAAAA&#10;" strokecolor="silver" strokeweight="0"/>
                  <v:line id="Line 1567" o:spid="_x0000_s2120" style="position:absolute;visibility:visible;mso-wrap-style:square" from="3677,9908" to="369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f8N8AAAADdAAAADwAAAGRycy9kb3ducmV2LnhtbERP24rCMBB9F/Yfwizsi2hqEZFqFHe9&#10;vnr5gKGZbcI2k9JErX+/EQTf5nCuM192rhY3aoP1rGA0zEAQl15brhRcztvBFESIyBprz6TgQQGW&#10;i4/eHAvt73yk2ylWIoVwKFCBibEppAylIYdh6BvixP361mFMsK2kbvGewl0t8yybSIeWU4PBhn4M&#10;lX+nq1MwZuTDql8/mu2Op3u7MfZ73Sn19dmtZiAidfEtfrkPOs2f5Dk8v0kn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Q3/DfAAAAA3QAAAA8AAAAAAAAAAAAAAAAA&#10;oQIAAGRycy9kb3ducmV2LnhtbFBLBQYAAAAABAAEAPkAAACOAwAAAAA=&#10;" strokecolor="silver" strokeweight="0"/>
                  <v:line id="Line 1568" o:spid="_x0000_s2121" style="position:absolute;visibility:visible;mso-wrap-style:square" from="3715,9908" to="373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ZrMAAAADdAAAADwAAAGRycy9kb3ducmV2LnhtbERP24rCMBB9F/Yfwizsi6ypF0SqUVxd&#10;L6/qfsDQjE3YZlKaqPXvjSD4NodzndmidZW4UhOsZwX9XgaCuPDacqng77T5noAIEVlj5ZkU3CnA&#10;Yv7RmWGu/Y0PdD3GUqQQDjkqMDHWuZShMOQw9HxNnLizbxzGBJtS6gZvKdxVcpBlY+nQcmowWNPK&#10;UPF/vDgFI0beL7vVvd5sebKzv8b+rFulvj7b5RREpDa+xS/3Xqf548EQnt+kE+T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7WazAAAAA3QAAAA8AAAAAAAAAAAAAAAAA&#10;oQIAAGRycy9kb3ducmV2LnhtbFBLBQYAAAAABAAEAPkAAACOAwAAAAA=&#10;" strokecolor="silver" strokeweight="0"/>
                  <v:line id="Line 1569" o:spid="_x0000_s2122" style="position:absolute;visibility:visible;mso-wrap-style:square" from="3752,9908" to="377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LB2MAAAADdAAAADwAAAGRycy9kb3ducmV2LnhtbERP24rCMBB9X/Afwgj7smiqiJRqFHXX&#10;y6uXDxiasQk2k9Jktf69WVjwbQ7nOvNl52pxpzZYzwpGwwwEcem15UrB5bwd5CBCRNZYeyYFTwqw&#10;XPQ+5lho/+Aj3U+xEimEQ4EKTIxNIWUoDTkMQ98QJ+7qW4cxwbaSusVHCne1HGfZVDq0nBoMNrQx&#10;VN5Ov07BhJEPq6/62Wx3nO/tj7Hr706pz363moGI1MW3+N990Gn+dDyBv2/SC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SwdjAAAAA3QAAAA8AAAAAAAAAAAAAAAAA&#10;oQIAAGRycy9kb3ducmV2LnhtbFBLBQYAAAAABAAEAPkAAACOAwAAAAA=&#10;" strokecolor="silver" strokeweight="0"/>
                  <v:line id="Line 1570" o:spid="_x0000_s2123" style="position:absolute;visibility:visible;mso-wrap-style:square" from="3790,9908" to="380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5kQ8AAAADdAAAADwAAAGRycy9kb3ducmV2LnhtbERP24rCMBB9F/Yfwizsi6ypoiLVKK6u&#10;l1d1P2BoxiZsMylN1Pr3RhB8m8O5zmzRukpcqQnWs4J+LwNBXHhtuVTwd9p8T0CEiKyx8kwK7hRg&#10;Mf/ozDDX/sYHuh5jKVIIhxwVmBjrXMpQGHIYer4mTtzZNw5jgk0pdYO3FO4qOciysXRoOTUYrGll&#10;qPg/XpyCISPvl93qXm+2PNnZX2N/1q1SX5/tcgoiUhvf4pd7r9P88WAEz2/SC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eZEPAAAAA3QAAAA8AAAAAAAAAAAAAAAAA&#10;oQIAAGRycy9kb3ducmV2LnhtbFBLBQYAAAAABAAEAPkAAACOAwAAAAA=&#10;" strokecolor="silver" strokeweight="0"/>
                  <v:line id="Line 1571" o:spid="_x0000_s2124" style="position:absolute;visibility:visible;mso-wrap-style:square" from="3827,9908" to="384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z6NMAAAADdAAAADwAAAGRycy9kb3ducmV2LnhtbERP24rCMBB9F/Yfwiz4IpquSJFqFHXX&#10;y6uXDxiasQk2k9Jktf69WVjwbQ7nOvNl52pxpzZYzwq+RhkI4tJry5WCy3k7nIIIEVlj7ZkUPCnA&#10;cvHRm2Oh/YOPdD/FSqQQDgUqMDE2hZShNOQwjHxDnLirbx3GBNtK6hYfKdzVcpxluXRoOTUYbGhj&#10;qLydfp2CCSMfVoP62Wx3PN3bH2PX351S/c9uNQMRqYtv8b/7oNP8fJzD3zfpBL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M+jTAAAAA3QAAAA8AAAAAAAAAAAAAAAAA&#10;oQIAAGRycy9kb3ducmV2LnhtbFBLBQYAAAAABAAEAPkAAACOAwAAAAA=&#10;" strokecolor="silver" strokeweight="0"/>
                  <v:line id="Line 1572" o:spid="_x0000_s2125" style="position:absolute;visibility:visible;mso-wrap-style:square" from="3865,9908" to="388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Bfr8AAAADdAAAADwAAAGRycy9kb3ducmV2LnhtbERP24rCMBB9X/Afwgi+LJoqi0o1itdd&#10;X718wNCMTbCZlCZq/XuzsLBvczjXmS9bV4kHNcF6VjAcZCCIC68tlwou531/CiJEZI2VZ1LwogDL&#10;Redjjrn2Tz7S4xRLkUI45KjAxFjnUobCkMMw8DVx4q6+cRgTbEqpG3ymcFfJUZaNpUPLqcFgTRtD&#10;xe10dwq+GPmw+qxe9f6bpz92Z+x62yrV67arGYhIbfwX/7kPOs0fjybw+006QS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AX6/AAAAA3QAAAA8AAAAAAAAAAAAAAAAA&#10;oQIAAGRycy9kb3ducmV2LnhtbFBLBQYAAAAABAAEAPkAAACOAwAAAAA=&#10;" strokecolor="silver" strokeweight="0"/>
                  <v:line id="Line 1573" o:spid="_x0000_s2126" style="position:absolute;visibility:visible;mso-wrap-style:square" from="3903,9908" to="392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L3cQAAADdAAAADwAAAGRycy9kb3ducmV2LnhtbESPzWrDMBCE74G+g9hCLqGRE0oIbmST&#10;5qfNtWkfYLG2lqi1MpaSOG/fPRR622VmZ77d1GPo1JWG5CMbWMwLUMRNtJ5bA1+fx6c1qJSRLXaR&#10;ycCdEtTVw2SDpY03/qDrObdKQjiVaMDl3Jdap8ZRwDSPPbFo33EImGUdWm0HvEl46PSyKFY6oGdp&#10;cNjTzlHzc74EA8+MfNrOunt/fOP1uz84/7ofjZk+jtsXUJnG/G/+uz5ZwV8tBVe+kRF0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38vdxAAAAN0AAAAPAAAAAAAAAAAA&#10;AAAAAKECAABkcnMvZG93bnJldi54bWxQSwUGAAAAAAQABAD5AAAAkgMAAAAA&#10;" strokecolor="silver" strokeweight="0"/>
                  <v:line id="Line 1574" o:spid="_x0000_s2127" style="position:absolute;visibility:visible;mso-wrap-style:square" from="3940,9908" to="395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NuRsIAAADdAAAADwAAAGRycy9kb3ducmV2LnhtbERP3WrCMBS+H/gO4Qi7GTZVhmg1im5z&#10;83adD3Bojk2wOSlNZtu3XwaD3Z2P7/ds94NrxJ26YD0rmGc5COLKa8u1gsvXabYCESKyxsYzKRgp&#10;wH43edhioX3Pn3QvYy1SCIcCFZgY20LKUBlyGDLfEifu6juHMcGulrrDPoW7Ri7yfCkdWk4NBlt6&#10;MVTdym+n4JmRz4enZmxP77z6sG/GHl8HpR6nw2EDItIQ/8V/7rNO85eLNfx+k0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NuRsIAAADdAAAADwAAAAAAAAAAAAAA&#10;AAChAgAAZHJzL2Rvd25yZXYueG1sUEsFBgAAAAAEAAQA+QAAAJADAAAAAA==&#10;" strokecolor="silver" strokeweight="0"/>
                  <v:line id="Line 1575" o:spid="_x0000_s2128" style="position:absolute;visibility:visible;mso-wrap-style:square" from="3978,9908" to="399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RBsMAAADdAAAADwAAAGRycy9kb3ducmV2LnhtbESPzW4CMQyE75V4h8hIvVSQ7Y8QWggI&#10;SqFcS3kAa2M2ERtntQmwvH19qMTN1oxnPs+XfWjUlbrkIxt4HRegiKtoPdcGjr/b0RRUysgWm8hk&#10;4E4JlovB0xxLG2/8Q9dDrpWEcCrRgMu5LbVOlaOAaRxbYtFOsQuYZe1qbTu8SXho9FtRTHRAz9Lg&#10;sKVPR9X5cAkGPhh5v3pp7u12x9Nv/+X8etMb8zzsVzNQmfr8MP9f763gT96FX76REf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wUQbDAAAA3QAAAA8AAAAAAAAAAAAA&#10;AAAAoQIAAGRycy9kb3ducmV2LnhtbFBLBQYAAAAABAAEAPkAAACRAwAAAAA=&#10;" strokecolor="silver" strokeweight="0"/>
                  <v:line id="Line 1576" o:spid="_x0000_s2129" style="position:absolute;visibility:visible;mso-wrap-style:square" from="4016,9908" to="403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z0ncAAAADdAAAADwAAAGRycy9kb3ducmV2LnhtbERP24rCMBB9F/yHMAu+yJp6QaQaRVdd&#10;fVX3A4ZmbMI2k9Jktf69WRB8m8O5zmLVukrcqAnWs4LhIANBXHhtuVTwc9l/zkCEiKyx8kwKHhRg&#10;tex2Fphrf+cT3c6xFCmEQ44KTIx1LmUoDDkMA18TJ+7qG4cxwaaUusF7CneVHGXZVDq0nBoM1vRl&#10;qPg9/zkFE0Y+rvvVo95/8+xgd8Zutq1SvY92PQcRqY1v8ct91Gn+dDyE/2/SC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89J3AAAAA3QAAAA8AAAAAAAAAAAAAAAAA&#10;oQIAAGRycy9kb3ducmV2LnhtbFBLBQYAAAAABAAEAPkAAACOAwAAAAA=&#10;" strokecolor="silver" strokeweight="0"/>
                  <v:line id="Line 1577" o:spid="_x0000_s2130" style="position:absolute;visibility:visible;mso-wrap-style:square" from="4053,9908" to="407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5q6sAAAADdAAAADwAAAGRycy9kb3ducmV2LnhtbERP24rCMBB9F/Yfwizsi6ypF0SqUVxd&#10;L6/qfsDQjE3YZlKaqPXvjSD4NodzndmidZW4UhOsZwX9XgaCuPDacqng77T5noAIEVlj5ZkU3CnA&#10;Yv7RmWGu/Y0PdD3GUqQQDjkqMDHWuZShMOQw9HxNnLizbxzGBJtS6gZvKdxVcpBlY+nQcmowWNPK&#10;UPF/vDgFI0beL7vVvd5sebKzv8b+rFulvj7b5RREpDa+xS/3Xqf54+EAnt+kE+T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uaurAAAAA3QAAAA8AAAAAAAAAAAAAAAAA&#10;oQIAAGRycy9kb3ducmV2LnhtbFBLBQYAAAAABAAEAPkAAACOAwAAAAA=&#10;" strokecolor="silver" strokeweight="0"/>
                  <v:line id="Line 1578" o:spid="_x0000_s2131" style="position:absolute;visibility:visible;mso-wrap-style:square" from="4091,9908" to="411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PccAAAADdAAAADwAAAGRycy9kb3ducmV2LnhtbERP24rCMBB9F/yHMAu+yJp6QaQaRV1d&#10;fVX3A4ZmbMI2k9Jktf69WRB8m8O5zmLVukrcqAnWs4LhIANBXHhtuVTwc9l/zkCEiKyx8kwKHhRg&#10;tex2Fphrf+cT3c6xFCmEQ44KTIx1LmUoDDkMA18TJ+7qG4cxwaaUusF7CneVHGXZVDq0nBoM1rQ1&#10;VPye/5yCCSMf1/3qUe+/eXawO2M3X61SvY92PQcRqY1v8ct91Gn+dDyG/2/SC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iz3HAAAAA3QAAAA8AAAAAAAAAAAAAAAAA&#10;oQIAAGRycy9kb3ducmV2LnhtbFBLBQYAAAAABAAEAPkAAACOAwAAAAA=&#10;" strokecolor="silver" strokeweight="0"/>
                  <v:line id="Line 1579" o:spid="_x0000_s2132" style="position:absolute;visibility:visible;mso-wrap-style:square" from="4128,9908" to="414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tXBcAAAADdAAAADwAAAGRycy9kb3ducmV2LnhtbERP24rCMBB9F/yHMAv7ImvqKiLVKOp6&#10;e1X3A4ZmbMI2k9Jktf69EQTf5nCuM1u0rhJXaoL1rGDQz0AQF15bLhX8nrdfExAhImusPJOCOwVY&#10;zLudGeba3/hI11MsRQrhkKMCE2OdSxkKQw5D39fEibv4xmFMsCmlbvCWwl0lv7NsLB1aTg0Ga1ob&#10;Kv5O/07BiJEPy151r7c7nuztxtjVT6vU50e7nIKI1Ma3+OU+6DR/PBzB85t0gp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LVwXAAAAA3QAAAA8AAAAAAAAAAAAAAAAA&#10;oQIAAGRycy9kb3ducmV2LnhtbFBLBQYAAAAABAAEAPkAAACOAwAAAAA=&#10;" strokecolor="silver" strokeweight="0"/>
                  <v:line id="Line 1580" o:spid="_x0000_s2133" style="position:absolute;visibility:visible;mso-wrap-style:square" from="4166,9908" to="418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fynsIAAADdAAAADwAAAGRycy9kb3ducmV2LnhtbERPS27CMBDdV+IO1iB1U4EDbREKmCjQ&#10;0rLlc4BRPMQW8TiKDYTb15UqdTdP7zvLoneNuFEXrGcFk3EGgrjy2nKt4HTcjuYgQkTW2HgmBQ8K&#10;UKwGT0vMtb/znm6HWIsUwiFHBSbGNpcyVIYchrFviRN39p3DmGBXS93hPYW7Rk6zbCYdWk4NBlva&#10;GKouh6tT8MbIu/KlebTbL55/209j1x+9Us/DvlyAiNTHf/Gfe6fT/NnrO/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fynsIAAADdAAAADwAAAAAAAAAAAAAA&#10;AAChAgAAZHJzL2Rvd25yZXYueG1sUEsFBgAAAAAEAAQA+QAAAJADAAAAAA==&#10;" strokecolor="silver" strokeweight="0"/>
                  <v:line id="Line 1581" o:spid="_x0000_s2134" style="position:absolute;visibility:visible;mso-wrap-style:square" from="4204,9908" to="422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Vs6cEAAADdAAAADwAAAGRycy9kb3ducmV2LnhtbERP22oCMRB9L/gPYYS+lJptlUVWo1hb&#10;L69aP2DYjJvgZrJsoq5/bwTBtzmc60znnavFhdpgPSv4GmQgiEuvLVcKDv+rzzGIEJE11p5JwY0C&#10;zGe9tykW2l95R5d9rEQK4VCgAhNjU0gZSkMOw8A3xIk7+tZhTLCtpG7xmsJdLb+zLJcOLacGgw0t&#10;DZWn/dkpGDHydvFR35rVmscb+2fsz2+n1Hu/W0xAROriS/x0b3Wanw9zeHyTTp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1WzpwQAAAN0AAAAPAAAAAAAAAAAAAAAA&#10;AKECAABkcnMvZG93bnJldi54bWxQSwUGAAAAAAQABAD5AAAAjwMAAAAA&#10;" strokecolor="silver" strokeweight="0"/>
                  <v:line id="Line 1582" o:spid="_x0000_s2135" style="position:absolute;visibility:visible;mso-wrap-style:square" from="4241,9908" to="426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nJcsEAAADdAAAADwAAAGRycy9kb3ducmV2LnhtbERPzWoCMRC+C32HMAUvotnaYmU1iq1a&#10;91r1AYbNuAluJssm1fXtG0HwNh/f78yXnavFhdpgPSt4G2UgiEuvLVcKjoftcAoiRGSNtWdScKMA&#10;y8VLb4659lf+pcs+ViKFcMhRgYmxyaUMpSGHYeQb4sSdfOswJthWUrd4TeGuluMsm0iHllODwYa+&#10;DZXn/Z9T8MHIxWpQ35rtD093dmPs17pTqv/arWYgInXxKX64C53mT94/4f5NOkE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mclywQAAAN0AAAAPAAAAAAAAAAAAAAAA&#10;AKECAABkcnMvZG93bnJldi54bWxQSwUGAAAAAAQABAD5AAAAjwMAAAAA&#10;" strokecolor="silver" strokeweight="0"/>
                  <v:line id="Line 1583" o:spid="_x0000_s2136" style="position:absolute;visibility:visible;mso-wrap-style:square" from="4279,9908" to="429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ZdAMMAAADdAAAADwAAAGRycy9kb3ducmV2LnhtbESPzW4CMQyE75V4h8hIvVSQ7Y8QWggI&#10;SqFcS3kAa2M2ERtntQmwvH19qMTN1oxnPs+XfWjUlbrkIxt4HRegiKtoPdcGjr/b0RRUysgWm8hk&#10;4E4JlovB0xxLG2/8Q9dDrpWEcCrRgMu5LbVOlaOAaRxbYtFOsQuYZe1qbTu8SXho9FtRTHRAz9Lg&#10;sKVPR9X5cAkGPhh5v3pp7u12x9Nv/+X8etMb8zzsVzNQmfr8MP9f763gT94FV76REf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GXQDDAAAA3QAAAA8AAAAAAAAAAAAA&#10;AAAAoQIAAGRycy9kb3ducmV2LnhtbFBLBQYAAAAABAAEAPkAAACRAwAAAAA=&#10;" strokecolor="silver" strokeweight="0"/>
                  <v:line id="Line 1584" o:spid="_x0000_s2137" style="position:absolute;visibility:visible;mso-wrap-style:square" from="4317,9908" to="433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r4m8IAAADdAAAADwAAAGRycy9kb3ducmV2LnhtbERPS27CMBDdV+IO1iB1U4FDQYimcRDQ&#10;QtnyOcAonsZW43EUGwi3x5UqdTdP7zvFsneNuFIXrGcFk3EGgrjy2nKt4HzajhYgQkTW2HgmBXcK&#10;sCwHTwXm2t/4QNdjrEUK4ZCjAhNjm0sZKkMOw9i3xIn79p3DmGBXS93hLYW7Rr5m2Vw6tJwaDLa0&#10;MVT9HC9OwYyR96uX5t5ud7z4sp/Grj96pZ6H/eodRKQ+/ov/3Hud5s+nb/D7TTp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r4m8IAAADdAAAADwAAAAAAAAAAAAAA&#10;AAChAgAAZHJzL2Rvd25yZXYueG1sUEsFBgAAAAAEAAQA+QAAAJADAAAAAA==&#10;" strokecolor="silver" strokeweight="0"/>
                  <v:line id="Line 1585" o:spid="_x0000_s2138" style="position:absolute;visibility:visible;mso-wrap-style:square" from="4354,9908" to="437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Yie8QAAADdAAAADwAAAGRycy9kb3ducmV2LnhtbESPzWrDMBCE74W+g9hCLqWRG0IIbmST&#10;Nj/NtWkfYLG2lqi1MpaSOG+fPQR622VmZ75d1WPo1JmG5CMbeJ0WoIibaD23Bn6+dy9LUCkjW+wi&#10;k4ErJairx4cVljZe+IvOx9wqCeFUogGXc19qnRpHAdM09sSi/cYhYJZ1aLUd8CLhodOzoljogJ6l&#10;wWFPH46av+MpGJgz8mH93F373Z6Xn37r/PtmNGbyNK7fQGUa87/5fn2wgr+YC798IyPo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diJ7xAAAAN0AAAAPAAAAAAAAAAAA&#10;AAAAAKECAABkcnMvZG93bnJldi54bWxQSwUGAAAAAAQABAD5AAAAkgMAAAAA&#10;" strokecolor="silver" strokeweight="0"/>
                  <v:line id="Line 1586" o:spid="_x0000_s2139" style="position:absolute;visibility:visible;mso-wrap-style:square" from="4392,9908" to="441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H4MEAAADdAAAADwAAAGRycy9kb3ducmV2LnhtbERP3WrCMBS+H/gO4Qx2MzR1iEhtWurU&#10;6e2cD3Bojk1Yc1KaTOvbL4OBd+fj+z1FNbpOXGkI1rOC+SwDQdx4bblVcP7aT1cgQkTW2HkmBXcK&#10;UJWTpwJz7W/8SddTbEUK4ZCjAhNjn0sZGkMOw8z3xIm7+MFhTHBopR7wlsJdJ9+ybCkdWk4NBnt6&#10;N9R8n36cggUjH+vX7t7vP3h1sDtjN9tRqZfnsV6DiDTGh/jffdRp/nIxh79v0gm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OofgwQAAAN0AAAAPAAAAAAAAAAAAAAAA&#10;AKECAABkcnMvZG93bnJldi54bWxQSwUGAAAAAAQABAD5AAAAjwMAAAAA&#10;" strokecolor="silver" strokeweight="0"/>
                  <v:line id="Line 1587" o:spid="_x0000_s2140" style="position:absolute;visibility:visible;mso-wrap-style:square" from="4430,9908" to="444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gZl8AAAADdAAAADwAAAGRycy9kb3ducmV2LnhtbERP24rCMBB9X/Afwgj7smiqiJRqFHXX&#10;y6uXDxiasQk2k9Jktf69WVjwbQ7nOvNl52pxpzZYzwpGwwwEcem15UrB5bwd5CBCRNZYeyYFTwqw&#10;XPQ+5lho/+Aj3U+xEimEQ4EKTIxNIWUoDTkMQ98QJ+7qW4cxwbaSusVHCne1HGfZVDq0nBoMNrQx&#10;VN5Ov07BhJEPq6/62Wx3nO/tj7Hr706pz363moGI1MW3+N990Gn+dDKGv2/SC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oGZfAAAAA3QAAAA8AAAAAAAAAAAAAAAAA&#10;oQIAAGRycy9kb3ducmV2LnhtbFBLBQYAAAAABAAEAPkAAACOAwAAAAA=&#10;" strokecolor="silver" strokeweight="0"/>
                  <v:line id="Line 1588" o:spid="_x0000_s2141" style="position:absolute;visibility:visible;mso-wrap-style:square" from="4467,9908" to="448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S8DMAAAADdAAAADwAAAGRycy9kb3ducmV2LnhtbERP24rCMBB9F/yHMAv7ImvqKiLVKOp6&#10;e1X3A4ZmbMI2k9Jktf69EQTf5nCuM1u0rhJXaoL1rGDQz0AQF15bLhX8nrdfExAhImusPJOCOwVY&#10;zLudGeba3/hI11MsRQrhkKMCE2OdSxkKQw5D39fEibv4xmFMsCmlbvCWwl0lv7NsLB1aTg0Ga1ob&#10;Kv5O/07BiJEPy151r7c7nuztxtjVT6vU50e7nIKI1Ma3+OU+6DR/PBrC85t0gp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kvAzAAAAA3QAAAA8AAAAAAAAAAAAAAAAA&#10;oQIAAGRycy9kb3ducmV2LnhtbFBLBQYAAAAABAAEAPkAAACOAwAAAAA=&#10;" strokecolor="silver" strokeweight="0"/>
                  <v:line id="Line 1589" o:spid="_x0000_s2142" style="position:absolute;visibility:visible;mso-wrap-style:square" from="4505,9908" to="452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0keMEAAADdAAAADwAAAGRycy9kb3ducmV2LnhtbERP3WrCMBS+F3yHcARvZKaTIqUzipu6&#10;eWu3Bzg0Z01Yc1KazLZvvwwGuzsf3+/ZHUbXijv1wXpW8LjOQBDXXltuFHy8Xx4KECEia2w9k4KJ&#10;Ahz289kOS+0HvtG9io1IIRxKVGBi7EopQ23IYVj7jjhxn753GBPsG6l7HFK4a+Umy7bSoeXUYLCj&#10;F0P1V/XtFOSMfD2u2qm7vHLxZs/GPp9GpZaL8fgEItIY/8V/7qtO87d5Dr/fpB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TSR4wQAAAN0AAAAPAAAAAAAAAAAAAAAA&#10;AKECAABkcnMvZG93bnJldi54bWxQSwUGAAAAAAQABAD5AAAAjwMAAAAA&#10;" strokecolor="silver" strokeweight="0"/>
                  <v:line id="Line 1590" o:spid="_x0000_s2143" style="position:absolute;visibility:visible;mso-wrap-style:square" from="4542,9908" to="456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GB48AAAADdAAAADwAAAGRycy9kb3ducmV2LnhtbERPzYrCMBC+C75DmAUvsqaKilSjqKur&#10;V3UfYGjGJmwzKU1W69ubBcHbfHy/s1i1rhI3aoL1rGA4yEAQF15bLhX8XPafMxAhImusPJOCBwVY&#10;LbudBeba3/lEt3MsRQrhkKMCE2OdSxkKQw7DwNfEibv6xmFMsCmlbvCewl0lR1k2lQ4tpwaDNW0N&#10;Fb/nP6dgzMjHdb961Ptvnh3sztjNV6tU76Ndz0FEauNb/HIfdZo/HU/g/5t0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YBgePAAAAA3QAAAA8AAAAAAAAAAAAAAAAA&#10;oQIAAGRycy9kb3ducmV2LnhtbFBLBQYAAAAABAAEAPkAAACOAwAAAAA=&#10;" strokecolor="silver" strokeweight="0"/>
                  <v:line id="Line 1591" o:spid="_x0000_s2144" style="position:absolute;visibility:visible;mso-wrap-style:square" from="4580,9908" to="459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MflMEAAADdAAAADwAAAGRycy9kb3ducmV2LnhtbERP3WrCMBS+H/gO4QjejJlOSpHOKN20&#10;zlvdHuDQnDVhzUlpMm3f3gwGuzsf3+/Z7EbXiSsNwXpW8LzMQBA3XltuFXx+1E9rECEia+w8k4KJ&#10;Auy2s4cNltrf+EzXS2xFCuFQogITY19KGRpDDsPS98SJ+/KDw5jg0Eo94C2Fu06usqyQDi2nBoM9&#10;vRlqvi8/TkHOyKfqsZv6+sjrd3sw9nU/KrWYj9ULiEhj/Bf/uU86zS/yAn6/SS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0x+UwQAAAN0AAAAPAAAAAAAAAAAAAAAA&#10;AKECAABkcnMvZG93bnJldi54bWxQSwUGAAAAAAQABAD5AAAAjwMAAAAA&#10;" strokecolor="silver" strokeweight="0"/>
                  <v:line id="Line 1592" o:spid="_x0000_s2145" style="position:absolute;visibility:visible;mso-wrap-style:square" from="4618,9908" to="463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D8AAAADdAAAADwAAAGRycy9kb3ducmV2LnhtbERP24rCMBB9F/Yfwiz4Imu6IirVKK6X&#10;1VddP2BoxibYTEoTtf69ERZ8m8O5zmzRukrcqAnWs4LvfgaCuPDacqng9Lf9moAIEVlj5ZkUPCjA&#10;Yv7RmWGu/Z0PdDvGUqQQDjkqMDHWuZShMOQw9H1NnLizbxzGBJtS6gbvKdxVcpBlI+nQcmowWNPK&#10;UHE5Xp2CISPvl73qUW9/ebKzG2N/1q1S3c92OQURqY1v8b97r9P80XAMr2/SC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fug/AAAAA3QAAAA8AAAAAAAAAAAAAAAAA&#10;oQIAAGRycy9kb3ducmV2LnhtbFBLBQYAAAAABAAEAPkAAACOAwAAAAA=&#10;" strokecolor="silver" strokeweight="0"/>
                  <v:line id="Line 1593" o:spid="_x0000_s2146" style="position:absolute;visibility:visible;mso-wrap-style:square" from="4655,9908" to="467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AufcQAAADdAAAADwAAAGRycy9kb3ducmV2LnhtbESPzWrDMBCE74W+g9hCLqWRG0IIbmST&#10;Nj/NtWkfYLG2lqi1MpaSOG+fPQR622VmZ75d1WPo1JmG5CMbeJ0WoIibaD23Bn6+dy9LUCkjW+wi&#10;k4ErJairx4cVljZe+IvOx9wqCeFUogGXc19qnRpHAdM09sSi/cYhYJZ1aLUd8CLhodOzoljogJ6l&#10;wWFPH46av+MpGJgz8mH93F373Z6Xn37r/PtmNGbyNK7fQGUa87/5fn2wgr+YC658IyPo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C59xAAAAN0AAAAPAAAAAAAAAAAA&#10;AAAAAKECAABkcnMvZG93bnJldi54bWxQSwUGAAAAAAQABAD5AAAAkgMAAAAA&#10;" strokecolor="silver" strokeweight="0"/>
                  <v:line id="Line 1594" o:spid="_x0000_s2147" style="position:absolute;visibility:visible;mso-wrap-style:square" from="4693,9908" to="471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yL5sEAAADdAAAADwAAAGRycy9kb3ducmV2LnhtbERPzWoCMRC+F3yHMEIvRbMWEV2Nom21&#10;Xmt9gGEz3YQmk2WTrrtv3xSE3ubj+53NrvdOdNRGG1jBbFqAIK6CtlwruH4eJ0sQMSFrdIFJwUAR&#10;dtvRwwZLHW78Qd0l1SKHcCxRgUmpKaWMlSGPcRoa4sx9hdZjyrCtpW7xlsO9k89FsZAeLecGgw29&#10;GKq+Lz9ewZyRz/snNzTHEy/f7Zuxh9deqcdxv1+DSNSnf/HdfdZ5/mK+gr9v8gl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TIvmwQAAAN0AAAAPAAAAAAAAAAAAAAAA&#10;AKECAABkcnMvZG93bnJldi54bWxQSwUGAAAAAAQABAD5AAAAjwMAAAAA&#10;" strokecolor="silver" strokeweight="0"/>
                  <v:line id="Line 1595" o:spid="_x0000_s2148" style="position:absolute;visibility:visible;mso-wrap-style:square" from="4731,9908" to="474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0psMAAADdAAAADwAAAGRycy9kb3ducmV2LnhtbESPwW4CMQxE75X4h8hIvVSQbdUitBAQ&#10;lEK5lvIB1sZsIjbOahNg+fv6UImbrRnPPM+XfWjUlbrkIxt4HRegiKtoPdcGjr/b0RRUysgWm8hk&#10;4E4JlovB0xxLG2/8Q9dDrpWEcCrRgMu5LbVOlaOAaRxbYtFOsQuYZe1qbTu8SXho9FtRTHRAz9Lg&#10;sKVPR9X5cAkG3hl5v3pp7u12x9Nv/+X8etMb8zzsVzNQmfr8MP9f763gTz6EX76REf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vtKbDAAAA3QAAAA8AAAAAAAAAAAAA&#10;AAAAoQIAAGRycy9kb3ducmV2LnhtbFBLBQYAAAAABAAEAPkAAACRAwAAAAA=&#10;" strokecolor="silver" strokeweight="0"/>
                  <v:line id="Line 1596" o:spid="_x0000_s2149" style="position:absolute;visibility:visible;mso-wrap-style:square" from="4768,9908" to="478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MRPcAAAADdAAAADwAAAGRycy9kb3ducmV2LnhtbERPzYrCMBC+C75DmAUvsqaKilSj6Kqr&#10;V3UfYGjGJmwzKU1W69ubBcHbfHy/s1i1rhI3aoL1rGA4yEAQF15bLhX8XPafMxAhImusPJOCBwVY&#10;LbudBeba3/lEt3MsRQrhkKMCE2OdSxkKQw7DwNfEibv6xmFMsCmlbvCewl0lR1k2lQ4tpwaDNX0Z&#10;Kn7Pf07BmJGP6371qPffPDvYnbGbbatU76Ndz0FEauNb/HIfdZo/nQzh/5t0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jET3AAAAA3QAAAA8AAAAAAAAAAAAAAAAA&#10;oQIAAGRycy9kb3ducmV2LnhtbFBLBQYAAAAABAAEAPkAAACOAwAAAAA=&#10;" strokecolor="silver" strokeweight="0"/>
                  <v:line id="Line 1597" o:spid="_x0000_s2150" style="position:absolute;visibility:visible;mso-wrap-style:square" from="4806,9908" to="482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GPSsAAAADdAAAADwAAAGRycy9kb3ducmV2LnhtbERP24rCMBB9F/Yfwizsi6ypoiLVKK6u&#10;l1d1P2BoxiZsMylN1Pr3RhB8m8O5zmzRukpcqQnWs4J+LwNBXHhtuVTwd9p8T0CEiKyx8kwK7hRg&#10;Mf/ozDDX/sYHuh5jKVIIhxwVmBjrXMpQGHIYer4mTtzZNw5jgk0pdYO3FO4qOciysXRoOTUYrGll&#10;qPg/XpyCISPvl93qXm+2PNnZX2N/1q1SX5/tcgoiUhvf4pd7r9P88WgAz2/SC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xj0rAAAAA3QAAAA8AAAAAAAAAAAAAAAAA&#10;oQIAAGRycy9kb3ducmV2LnhtbFBLBQYAAAAABAAEAPkAAACOAwAAAAA=&#10;" strokecolor="silver" strokeweight="0"/>
                  <v:line id="Line 1598" o:spid="_x0000_s2151" style="position:absolute;visibility:visible;mso-wrap-style:square" from="4843,9908" to="486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0q0cIAAADdAAAADwAAAGRycy9kb3ducmV2LnhtbERPS27CMBDdV+IO1iB1U4EDbREKmCjQ&#10;0rLlc4BRPMQW8TiKDYTb15UqdTdP7zvLoneNuFEXrGcFk3EGgrjy2nKt4HTcjuYgQkTW2HgmBQ8K&#10;UKwGT0vMtb/znm6HWIsUwiFHBSbGNpcyVIYchrFviRN39p3DmGBXS93hPYW7Rk6zbCYdWk4NBlva&#10;GKouh6tT8MbIu/KlebTbL55/209j1x+9Us/DvlyAiNTHf/Gfe6fT/Nn7K/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0q0cIAAADdAAAADwAAAAAAAAAAAAAA&#10;AAChAgAAZHJzL2Rvd25yZXYueG1sUEsFBgAAAAAEAAQA+QAAAJADAAAAAA==&#10;" strokecolor="silver" strokeweight="0"/>
                  <v:line id="Line 1599" o:spid="_x0000_s2152" style="position:absolute;visibility:visible;mso-wrap-style:square" from="4881,9908" to="490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SypcAAAADdAAAADwAAAGRycy9kb3ducmV2LnhtbERPzYrCMBC+C75DmAUvsqaKilSjqKur&#10;V3UfYGjGJmwzKU1W69ubBcHbfHy/s1i1rhI3aoL1rGA4yEAQF15bLhX8XPafMxAhImusPJOCBwVY&#10;LbudBeba3/lEt3MsRQrhkKMCE2OdSxkKQw7DwNfEibv6xmFMsCmlbvCewl0lR1k2lQ4tpwaDNW0N&#10;Fb/nP6dgzMjHdb961Ptvnh3sztjNV6tU76Ndz0FEauNb/HIfdZo/nYzh/5t0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UsqXAAAAA3QAAAA8AAAAAAAAAAAAAAAAA&#10;oQIAAGRycy9kb3ducmV2LnhtbFBLBQYAAAAABAAEAPkAAACOAwAAAAA=&#10;" strokecolor="silver" strokeweight="0"/>
                  <v:line id="Line 1600" o:spid="_x0000_s2153" style="position:absolute;visibility:visible;mso-wrap-style:square" from="4919,9908" to="493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gXPsAAAADdAAAADwAAAGRycy9kb3ducmV2LnhtbERP24rCMBB9F/yHMAv7ImvqoiLVKOp6&#10;e1X3A4ZmbMI2k9Jktf69EQTf5nCuM1u0rhJXaoL1rGDQz0AQF15bLhX8nrdfExAhImusPJOCOwVY&#10;zLudGeba3/hI11MsRQrhkKMCE2OdSxkKQw5D39fEibv4xmFMsCmlbvCWwl0lv7NsLB1aTg0Ga1ob&#10;Kv5O/07BkJEPy151r7c7nuztxtjVT6vU50e7nIKI1Ma3+OU+6DR/PBrB85t0gp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YFz7AAAAA3QAAAA8AAAAAAAAAAAAAAAAA&#10;oQIAAGRycy9kb3ducmV2LnhtbFBLBQYAAAAABAAEAPkAAACOAwAAAAA=&#10;" strokecolor="silver" strokeweight="0"/>
                  <v:line id="Line 1601" o:spid="_x0000_s2154" style="position:absolute;visibility:visible;mso-wrap-style:square" from="4956,9908" to="497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qJScEAAADdAAAADwAAAGRycy9kb3ducmV2LnhtbERP22oCMRB9L/gPYYS+lJpt0UVWo1hb&#10;L69aP2DYjJvgZrJsoq5/bwTBtzmc60znnavFhdpgPSv4GmQgiEuvLVcKDv+rzzGIEJE11p5JwY0C&#10;zGe9tykW2l95R5d9rEQK4VCgAhNjU0gZSkMOw8A3xIk7+tZhTLCtpG7xmsJdLb+zLJcOLacGgw0t&#10;DZWn/dkpGDLydvFR35rVmscb+2fsz2+n1Hu/W0xAROriS/x0b3Wan49yeHyTTp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ColJwQAAAN0AAAAPAAAAAAAAAAAAAAAA&#10;AKECAABkcnMvZG93bnJldi54bWxQSwUGAAAAAAQABAD5AAAAjwMAAAAA&#10;" strokecolor="silver" strokeweight="0"/>
                  <v:line id="Line 1602" o:spid="_x0000_s2155" style="position:absolute;visibility:visible;mso-wrap-style:square" from="4994,9908" to="501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Ys0sEAAADdAAAADwAAAGRycy9kb3ducmV2LnhtbERPzWoCMRC+C32HMAUvotlKa2U1iq1a&#10;91r1AYbNuAluJssm1fXtG0HwNh/f78yXnavFhdpgPSt4G2UgiEuvLVcKjoftcAoiRGSNtWdScKMA&#10;y8VLb4659lf+pcs+ViKFcMhRgYmxyaUMpSGHYeQb4sSdfOswJthWUrd4TeGuluMsm0iHllODwYa+&#10;DZXn/Z9T8M7IxWpQ35rtD093dmPs17pTqv/arWYgInXxKX64C53mTz4+4f5NOkE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RizSwQAAAN0AAAAPAAAAAAAAAAAAAAAA&#10;AKECAABkcnMvZG93bnJldi54bWxQSwUGAAAAAAQABAD5AAAAjwMAAAAA&#10;" strokecolor="silver" strokeweight="0"/>
                  <v:line id="Line 1603" o:spid="_x0000_s2156" style="position:absolute;visibility:visible;mso-wrap-style:square" from="5032,9908" to="505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m4oMMAAADdAAAADwAAAGRycy9kb3ducmV2LnhtbESPwW4CMQxE75X4h8hIvVSQbdUitBAQ&#10;lEK5lvIB1sZsIjbOahNg+fv6UImbrRnPPM+XfWjUlbrkIxt4HRegiKtoPdcGjr/b0RRUysgWm8hk&#10;4E4JlovB0xxLG2/8Q9dDrpWEcCrRgMu5LbVOlaOAaRxbYtFOsQuYZe1qbTu8SXho9FtRTHRAz9Lg&#10;sKVPR9X5cAkG3hl5v3pp7u12x9Nv/+X8etMb8zzsVzNQmfr8MP9f763gTz4EV76REf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ZuKDDAAAA3QAAAA8AAAAAAAAAAAAA&#10;AAAAoQIAAGRycy9kb3ducmV2LnhtbFBLBQYAAAAABAAEAPkAAACRAwAAAAA=&#10;" strokecolor="silver" strokeweight="0"/>
                  <v:line id="Line 1604" o:spid="_x0000_s2157" style="position:absolute;visibility:visible;mso-wrap-style:square" from="5069,9908" to="508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UdO8IAAADdAAAADwAAAGRycy9kb3ducmV2LnhtbERPS27CMBDdV+IO1iB1U4FDBYimcRDQ&#10;QtnyOcAonsZW43EUGwi3x5UqdTdP7zvFsneNuFIXrGcFk3EGgrjy2nKt4HzajhYgQkTW2HgmBXcK&#10;sCwHTwXm2t/4QNdjrEUK4ZCjAhNjm0sZKkMOw9i3xIn79p3DmGBXS93hLYW7Rr5m2Vw6tJwaDLa0&#10;MVT9HC9OwZSR96uX5t5ud7z4sp/Grj96pZ6H/eodRKQ+/ov/3Hud5s9nb/D7TTp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UdO8IAAADdAAAADwAAAAAAAAAAAAAA&#10;AAChAgAAZHJzL2Rvd25yZXYueG1sUEsFBgAAAAAEAAQA+QAAAJADAAAAAA==&#10;" strokecolor="silver" strokeweight="0"/>
                  <v:line id="Line 1605" o:spid="_x0000_s2158" style="position:absolute;visibility:visible;mso-wrap-style:square" from="5107,9908" to="512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N+G8MAAADdAAAADwAAAGRycy9kb3ducmV2LnhtbESPzW4CMQyE75V4h8hIXCrIgqoVWgiI&#10;/tByhfYBrI3ZRGyc1SbA8vb1oVJvtmY883m9HUKrbtQnH9nAfFaAIq6j9dwY+PneT5egUka22EYm&#10;Aw9KsN2MntZY2XjnI91OuVESwqlCAy7nrtI61Y4CplnsiEU7xz5glrVvtO3xLuGh1YuiKHVAz9Lg&#10;sKM3R/XldA0GXhj5sHtuH93+k5df/sP51/fBmMl42K1AZRryv/nv+mAFvyyFX76RE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DfhvDAAAA3QAAAA8AAAAAAAAAAAAA&#10;AAAAoQIAAGRycy9kb3ducmV2LnhtbFBLBQYAAAAABAAEAPkAAACRAwAAAAA=&#10;" strokecolor="silver" strokeweight="0"/>
                  <v:line id="Line 1606" o:spid="_x0000_s2159" style="position:absolute;visibility:visible;mso-wrap-style:square" from="5144,9908" to="516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bgMAAAADdAAAADwAAAGRycy9kb3ducmV2LnhtbERP24rCMBB9F/Yfwizsi2jqIkWqUbys&#10;l1cvHzA0YxNsJqWJWv9+s7Dg2xzOdWaLztXiQW2wnhWMhhkI4tJry5WCy3k7mIAIEVlj7ZkUvCjA&#10;Yv7Rm2Gh/ZOP9DjFSqQQDgUqMDE2hZShNOQwDH1DnLirbx3GBNtK6hafKdzV8jvLcunQcmow2NDa&#10;UHk73Z2CMSMflv361Wx3PNnbH2NXm06pr89uOQURqYtv8b/7oNP8PB/B3zfpBD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P24DAAAAA3QAAAA8AAAAAAAAAAAAAAAAA&#10;oQIAAGRycy9kb3ducmV2LnhtbFBLBQYAAAAABAAEAPkAAACOAwAAAAA=&#10;" strokecolor="silver" strokeweight="0"/>
                  <v:line id="Line 1607" o:spid="_x0000_s2160" style="position:absolute;visibility:visible;mso-wrap-style:square" from="5182,9908" to="520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1F98AAAADdAAAADwAAAGRycy9kb3ducmV2LnhtbERP24rCMBB9F/Yfwiz4IpquSJFqFHXX&#10;y6uXDxiasQk2k9Jktf69WVjwbQ7nOvNl52pxpzZYzwq+RhkI4tJry5WCy3k7nIIIEVlj7ZkUPCnA&#10;cvHRm2Oh/YOPdD/FSqQQDgUqMDE2hZShNOQwjHxDnLirbx3GBNtK6hYfKdzVcpxluXRoOTUYbGhj&#10;qLydfp2CCSMfVoP62Wx3PN3bH2PX351S/c9uNQMRqYtv8b/7oNP8PB/D3zfpBL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dRffAAAAA3QAAAA8AAAAAAAAAAAAAAAAA&#10;oQIAAGRycy9kb3ducmV2LnhtbFBLBQYAAAAABAAEAPkAAACOAwAAAAA=&#10;" strokecolor="silver" strokeweight="0"/>
                  <v:line id="Line 1608" o:spid="_x0000_s2161" style="position:absolute;visibility:visible;mso-wrap-style:square" from="5220,9908" to="523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HgbMEAAADdAAAADwAAAGRycy9kb3ducmV2LnhtbERP22oCMRB9L/gPYYS+lJptlUVWo1hb&#10;L69aP2DYjJvgZrJsoq5/bwTBtzmc60znnavFhdpgPSv4GmQgiEuvLVcKDv+rzzGIEJE11p5JwY0C&#10;zGe9tykW2l95R5d9rEQK4VCgAhNjU0gZSkMOw8A3xIk7+tZhTLCtpG7xmsJdLb+zLJcOLacGgw0t&#10;DZWn/dkpGDHydvFR35rVmscb+2fsz2+n1Hu/W0xAROriS/x0b3Wan+dDeHyTTp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EeBswQAAAN0AAAAPAAAAAAAAAAAAAAAA&#10;AKECAABkcnMvZG93bnJldi54bWxQSwUGAAAAAAQABAD5AAAAjwMAAAAA&#10;" strokecolor="silver" strokeweight="0"/>
                  <v:line id="Line 1609" o:spid="_x0000_s2162" style="position:absolute;visibility:visible;mso-wrap-style:square" from="5257,9908" to="527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h4GMEAAADdAAAADwAAAGRycy9kb3ducmV2LnhtbERP3WrCMBS+H/gO4QjejJlOSpHOKN20&#10;zlvdHuDQnDVhzUlpMm3f3gwGuzsf3+/Z7EbXiSsNwXpW8LzMQBA3XltuFXx+1E9rECEia+w8k4KJ&#10;Auy2s4cNltrf+EzXS2xFCuFQogITY19KGRpDDsPS98SJ+/KDw5jg0Eo94C2Fu06usqyQDi2nBoM9&#10;vRlqvi8/TkHOyKfqsZv6+sjrd3sw9nU/KrWYj9ULiEhj/Bf/uU86zS+KHH6/SS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HgYwQAAAN0AAAAPAAAAAAAAAAAAAAAA&#10;AKECAABkcnMvZG93bnJldi54bWxQSwUGAAAAAAQABAD5AAAAjwMAAAAA&#10;" strokecolor="silver" strokeweight="0"/>
                  <v:line id="Line 1610" o:spid="_x0000_s2163" style="position:absolute;visibility:visible;mso-wrap-style:square" from="5295,9908" to="531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Tdg8EAAADdAAAADwAAAGRycy9kb3ducmV2LnhtbERP22oCMRB9L/gPYYS+lJpt0UVWo1hb&#10;L69aP2DYjJvgZrJsoq5/bwTBtzmc60znnavFhdpgPSv4GmQgiEuvLVcKDv+rzzGIEJE11p5JwY0C&#10;zGe9tykW2l95R5d9rEQK4VCgAhNjU0gZSkMOw8A3xIk7+tZhTLCtpG7xmsJdLb+zLJcOLacGgw0t&#10;DZWn/dkpGDLydvFR35rVmscb+2fsz2+n1Hu/W0xAROriS/x0b3Wan+cjeHyTTp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tN2DwQAAAN0AAAAPAAAAAAAAAAAAAAAA&#10;AKECAABkcnMvZG93bnJldi54bWxQSwUGAAAAAAQABAD5AAAAjwMAAAAA&#10;" strokecolor="silver" strokeweight="0"/>
                  <v:line id="Line 1611" o:spid="_x0000_s2164" style="position:absolute;visibility:visible;mso-wrap-style:square" from="5333,9908" to="535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D9L8AAADdAAAADwAAAGRycy9kb3ducmV2LnhtbERP24rCMBB9X/Afwgj7smiqLEWqUbyu&#10;vq7rBwzN2ASbSWmi1r/fCIJvczjXmS06V4sbtcF6VjAaZiCIS68tVwpOf7vBBESIyBprz6TgQQEW&#10;897HDAvt7/xLt2OsRArhUKACE2NTSBlKQw7D0DfEiTv71mFMsK2kbvGewl0tx1mWS4eWU4PBhtaG&#10;ysvx6hR8M/Jh+VU/mt0PT/Z2a+xq0yn12e+WUxCRuvgWv9wHnebneQ7Pb9IJ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WZD9L8AAADdAAAADwAAAAAAAAAAAAAAAACh&#10;AgAAZHJzL2Rvd25yZXYueG1sUEsFBgAAAAAEAAQA+QAAAI0DAAAAAA==&#10;" strokecolor="silver" strokeweight="0"/>
                  <v:line id="Line 1612" o:spid="_x0000_s2165" style="position:absolute;visibility:visible;mso-wrap-style:square" from="5370,9908" to="538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rmb8EAAADdAAAADwAAAGRycy9kb3ducmV2LnhtbERP3WrCMBS+H/gO4Qi7GZpujCrVtOim&#10;m7f+PMChOTbB5qQ0mda3N4PB7s7H93uW1eBacaU+WM8KXqcZCOLaa8uNgtNxO5mDCBFZY+uZFNwp&#10;QFWOnpZYaH/jPV0PsREphEOBCkyMXSFlqA05DFPfESfu7HuHMcG+kbrHWwp3rXzLslw6tJwaDHb0&#10;Yai+HH6cgndG3q1e2nu3/eL5t90Yu/4clHoeD6sFiEhD/Bf/uXc6zc/zGfx+k06Q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KuZvwQAAAN0AAAAPAAAAAAAAAAAAAAAA&#10;AKECAABkcnMvZG93bnJldi54bWxQSwUGAAAAAAQABAD5AAAAjwMAAAAA&#10;" strokecolor="silver" strokeweight="0"/>
                  <v:line id="Line 1613" o:spid="_x0000_s2166" style="position:absolute;visibility:visible;mso-wrap-style:square" from="5408,9908" to="542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VyHcMAAADdAAAADwAAAGRycy9kb3ducmV2LnhtbESPzW4CMQyE75V4h8hIXCrIgqoVWgiI&#10;/tByhfYBrI3ZRGyc1SbA8vb1oVJvtmY883m9HUKrbtQnH9nAfFaAIq6j9dwY+PneT5egUka22EYm&#10;Aw9KsN2MntZY2XjnI91OuVESwqlCAy7nrtI61Y4CplnsiEU7xz5glrVvtO3xLuGh1YuiKHVAz9Lg&#10;sKM3R/XldA0GXhj5sHtuH93+k5df/sP51/fBmMl42K1AZRryv/nv+mAFvywFV76RE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1ch3DAAAA3QAAAA8AAAAAAAAAAAAA&#10;AAAAoQIAAGRycy9kb3ducmV2LnhtbFBLBQYAAAAABAAEAPkAAACRAwAAAAA=&#10;" strokecolor="silver" strokeweight="0"/>
                  <v:line id="Line 1614" o:spid="_x0000_s2167" style="position:absolute;visibility:visible;mso-wrap-style:square" from="5445,9908" to="546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nXhsEAAADdAAAADwAAAGRycy9kb3ducmV2LnhtbERP3WrCMBS+H/gO4Qi7GZpujKLVtOim&#10;m7f+PMChOTbB5qQ0mda3N4PB7s7H93uW1eBacaU+WM8KXqcZCOLaa8uNgtNxO5mBCBFZY+uZFNwp&#10;QFWOnpZYaH/jPV0PsREphEOBCkyMXSFlqA05DFPfESfu7HuHMcG+kbrHWwp3rXzLslw6tJwaDHb0&#10;Yai+HH6cgndG3q1e2nu3/eLZt90Yu/4clHoeD6sFiEhD/Bf/uXc6zc/zOfx+k06Q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deGwQAAAN0AAAAPAAAAAAAAAAAAAAAA&#10;AKECAABkcnMvZG93bnJldi54bWxQSwUGAAAAAAQABAD5AAAAjwMAAAAA&#10;" strokecolor="silver" strokeweight="0"/>
                  <v:line id="Line 1615" o:spid="_x0000_s2168" style="position:absolute;visibility:visible;mso-wrap-style:square" from="5483,9908" to="550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roxsMAAADdAAAADwAAAGRycy9kb3ducmV2LnhtbESPwW4CMQxE70j8Q2SkXlDJUlWAFgKC&#10;trRcoXyAtTGbiI2z2qSw/H19qNSbrRnPPK82fWjUjbrkIxuYTgpQxFW0nmsD5+/98wJUysgWm8hk&#10;4EEJNuvhYIWljXc+0u2UayUhnEo04HJuS61T5ShgmsSWWLRL7AJmWbta2w7vEh4a/VIUMx3QszQ4&#10;bOnNUXU9/QQDr4x82I6bR7v/5MWX/3B+994b8zTqt0tQmfr8b/67PljBn82FX76RE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a6MbDAAAA3QAAAA8AAAAAAAAAAAAA&#10;AAAAoQIAAGRycy9kb3ducmV2LnhtbFBLBQYAAAAABAAEAPkAAACRAwAAAAA=&#10;" strokecolor="silver" strokeweight="0"/>
                  <v:line id="Line 1616" o:spid="_x0000_s2169" style="position:absolute;visibility:visible;mso-wrap-style:square" from="5521,9908" to="554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ZNXcIAAADdAAAADwAAAGRycy9kb3ducmV2LnhtbERP3WrCMBS+H+wdwhnsZqypQ7RUo7g5&#10;p7c6H+DQnDVhzUlpom3ffhEG3p2P7/cs14NrxJW6YD0rmGQ5COLKa8u1gvP37rUAESKyxsYzKRgp&#10;wHr1+LDEUvuej3Q9xVqkEA4lKjAxtqWUoTLkMGS+JU7cj+8cxgS7WuoO+xTuGvmW5zPp0HJqMNjS&#10;h6Hq93RxCqaMfNi8NGO7++Jibz+Nfd8OSj0/DZsFiEhDvIv/3Qed5s/mE7h9k0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ZNXcIAAADdAAAADwAAAAAAAAAAAAAA&#10;AAChAgAAZHJzL2Rvd25yZXYueG1sUEsFBgAAAAAEAAQA+QAAAJADAAAAAA==&#10;" strokecolor="silver" strokeweight="0"/>
                  <v:line id="Line 1617" o:spid="_x0000_s2170" style="position:absolute;visibility:visible;mso-wrap-style:square" from="5558,9908" to="557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TTKsAAAADdAAAADwAAAGRycy9kb3ducmV2LnhtbERP24rCMBB9X/Afwgi+LJoqi0o1itdd&#10;X718wNCMTbCZlCZq/XuzsLBvczjXmS9bV4kHNcF6VjAcZCCIC68tlwou531/CiJEZI2VZ1LwogDL&#10;Redjjrn2Tz7S4xRLkUI45KjAxFjnUobCkMMw8DVx4q6+cRgTbEqpG3ymcFfJUZaNpUPLqcFgTRtD&#10;xe10dwq+GPmw+qxe9f6bpz92Z+x62yrV67arGYhIbfwX/7kPOs0fT0bw+006QS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E0yrAAAAA3QAAAA8AAAAAAAAAAAAAAAAA&#10;oQIAAGRycy9kb3ducmV2LnhtbFBLBQYAAAAABAAEAPkAAACOAwAAAAA=&#10;" strokecolor="silver" strokeweight="0"/>
                  <v:line id="Line 1618" o:spid="_x0000_s2171" style="position:absolute;visibility:visible;mso-wrap-style:square" from="5596,9908" to="561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h2scEAAADdAAAADwAAAGRycy9kb3ducmV2LnhtbERPzWoCMRC+C32HMAUvotnaYmU1iq1a&#10;91r1AYbNuAluJssm1fXtG0HwNh/f78yXnavFhdpgPSt4G2UgiEuvLVcKjoftcAoiRGSNtWdScKMA&#10;y8VLb4659lf+pcs+ViKFcMhRgYmxyaUMpSGHYeQb4sSdfOswJthWUrd4TeGuluMsm0iHllODwYa+&#10;DZXn/Z9T8MHIxWpQ35rtD093dmPs17pTqv/arWYgInXxKX64C53mTz7f4f5NOkE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yHaxwQAAAN0AAAAPAAAAAAAAAAAAAAAA&#10;AKECAABkcnMvZG93bnJldi54bWxQSwUGAAAAAAQABAD5AAAAjwMAAAAA&#10;" strokecolor="silver" strokeweight="0"/>
                  <v:line id="Line 1619" o:spid="_x0000_s2172" style="position:absolute;visibility:visible;mso-wrap-style:square" from="5634,9908" to="565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uxcAAAADdAAAADwAAAGRycy9kb3ducmV2LnhtbERP24rCMBB9F/Yfwiz4Imu6IirVKK6X&#10;1VddP2BoxibYTEoTtf69ERZ8m8O5zmzRukrcqAnWs4LvfgaCuPDacqng9Lf9moAIEVlj5ZkUPCjA&#10;Yv7RmWGu/Z0PdDvGUqQQDjkqMDHWuZShMOQw9H1NnLizbxzGBJtS6gbvKdxVcpBlI+nQcmowWNPK&#10;UHE5Xp2CISPvl73qUW9/ebKzG2N/1q1S3c92OQURqY1v8b97r9P80XgIr2/SC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h7sXAAAAA3QAAAA8AAAAAAAAAAAAAAAAA&#10;oQIAAGRycy9kb3ducmV2LnhtbFBLBQYAAAAABAAEAPkAAACOAwAAAAA=&#10;" strokecolor="silver" strokeweight="0"/>
                  <v:line id="Line 1620" o:spid="_x0000_s2173" style="position:absolute;visibility:visible;mso-wrap-style:square" from="5671,9908" to="569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1LXsEAAADdAAAADwAAAGRycy9kb3ducmV2LnhtbERPzWoCMRC+C32HMAUvotlKa2U1iq1a&#10;91r1AYbNuAluJssm1fXtG0HwNh/f78yXnavFhdpgPSt4G2UgiEuvLVcKjoftcAoiRGSNtWdScKMA&#10;y8VLb4659lf+pcs+ViKFcMhRgYmxyaUMpSGHYeQb4sSdfOswJthWUrd4TeGuluMsm0iHllODwYa+&#10;DZXn/Z9T8M7IxWpQ35rtD093dmPs17pTqv/arWYgInXxKX64C53mTz4/4P5NOkE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bUtewQAAAN0AAAAPAAAAAAAAAAAAAAAA&#10;AKECAABkcnMvZG93bnJldi54bWxQSwUGAAAAAAQABAD5AAAAjwMAAAAA&#10;" strokecolor="silver" strokeweight="0"/>
                  <v:line id="Line 1621" o:spid="_x0000_s2174" style="position:absolute;visibility:visible;mso-wrap-style:square" from="5709,9908" to="572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cEAAADdAAAADwAAAGRycy9kb3ducmV2LnhtbERP3WrCMBS+H/gO4Qi7GZpujCrVtOim&#10;m7f+PMChOTbB5qQ0mda3N4PB7s7H93uW1eBacaU+WM8KXqcZCOLaa8uNgtNxO5mDCBFZY+uZFNwp&#10;QFWOnpZYaH/jPV0PsREphEOBCkyMXSFlqA05DFPfESfu7HuHMcG+kbrHWwp3rXzLslw6tJwaDHb0&#10;Yai+HH6cgndG3q1e2nu3/eL5t90Yu/4clHoeD6sFiEhD/Bf/uXc6zc9nOfx+k06Q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v9UpwQAAAN0AAAAPAAAAAAAAAAAAAAAA&#10;AKECAABkcnMvZG93bnJldi54bWxQSwUGAAAAAAQABAD5AAAAjwMAAAAA&#10;" strokecolor="silver" strokeweight="0"/>
                  <v:line id="Line 1622" o:spid="_x0000_s2175" style="position:absolute;visibility:visible;mso-wrap-style:square" from="5747,9908" to="576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wssAAAADdAAAADwAAAGRycy9kb3ducmV2LnhtbERP24rCMBB9F/yHMAv7ImvqIirVKOp6&#10;e1X3A4ZmbMI2k9Jktf69EQTf5nCuM1u0rhJXaoL1rGDQz0AQF15bLhX8nrdfExAhImusPJOCOwVY&#10;zLudGeba3/hI11MsRQrhkKMCE2OdSxkKQw5D39fEibv4xmFMsCmlbvCWwl0lv7NsJB1aTg0Ga1ob&#10;Kv5O/07BkJEPy151r7c7nuztxtjVT6vU50e7nIKI1Ma3+OU+6DR/NB7D85t0gp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zcLLAAAAA3QAAAA8AAAAAAAAAAAAAAAAA&#10;oQIAAGRycy9kb3ducmV2LnhtbFBLBQYAAAAABAAEAPkAAACOAwAAAAA=&#10;" strokecolor="silver" strokeweight="0"/>
                  <v:line id="Line 1623" o:spid="_x0000_s2176" style="position:absolute;visibility:visible;mso-wrap-style:square" from="5784,9908" to="580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zkwMMAAADdAAAADwAAAGRycy9kb3ducmV2LnhtbESPwW4CMQxE70j8Q2SkXlDJUlWAFgKC&#10;trRcoXyAtTGbiI2z2qSw/H19qNSbrRnPPK82fWjUjbrkIxuYTgpQxFW0nmsD5+/98wJUysgWm8hk&#10;4EEJNuvhYIWljXc+0u2UayUhnEo04HJuS61T5ShgmsSWWLRL7AJmWbta2w7vEh4a/VIUMx3QszQ4&#10;bOnNUXU9/QQDr4x82I6bR7v/5MWX/3B+994b8zTqt0tQmfr8b/67PljBn80FV76RE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5MDDAAAA3QAAAA8AAAAAAAAAAAAA&#10;AAAAoQIAAGRycy9kb3ducmV2LnhtbFBLBQYAAAAABAAEAPkAAACRAwAAAAA=&#10;" strokecolor="silver" strokeweight="0"/>
                  <v:line id="Line 1624" o:spid="_x0000_s2177" style="position:absolute;visibility:visible;mso-wrap-style:square" from="5822,9908" to="584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BBW8EAAADdAAAADwAAAGRycy9kb3ducmV2LnhtbERPzWoCMRC+C32HMIVepGYtYnXdrGhb&#10;rdeqDzBsxk1wM1k2qa5vbwoFb/Px/U6x7F0jLtQF61nBeJSBIK68tlwrOB42rzMQISJrbDyTghsF&#10;WJZPgwJz7a/8Q5d9rEUK4ZCjAhNjm0sZKkMOw8i3xIk7+c5hTLCrpe7wmsJdI9+ybCodWk4NBlv6&#10;MFSd979OwYSRd6thc2s3W5592y9j15+9Ui/P/WoBIlIfH+J/906n+dP3Ofx9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IEFbwQAAAN0AAAAPAAAAAAAAAAAAAAAA&#10;AKECAABkcnMvZG93bnJldi54bWxQSwUGAAAAAAQABAD5AAAAjwMAAAAA&#10;" strokecolor="silver" strokeweight="0"/>
                  <v:line id="Line 1625" o:spid="_x0000_s2178" style="position:absolute;visibility:visible;mso-wrap-style:square" from="5859,9908" to="587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Y4cMAAADdAAAADwAAAGRycy9kb3ducmV2LnhtbESPzW4CMQyE75X6DpEr9VJBlqpCq4WA&#10;aPm9QvsA1sbdRN04q02A5e3xoRI3WzOe+TxfDqFVF+qTj2xgMi5AEdfRem4M/HxvRyWolJEttpHJ&#10;wI0SLBfPT3OsbLzykS6n3CgJ4VShAZdzV2mdakcB0zh2xKL9xj5glrVvtO3xKuGh1e9FMdUBPUuD&#10;w46+HNV/p3Mw8MHIh9Vbe+u2Oy73fuP853ow5vVlWM1AZRryw/x/fbCCPy2FX76REf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PmOHDAAAA3QAAAA8AAAAAAAAAAAAA&#10;AAAAoQIAAGRycy9kb3ducmV2LnhtbFBLBQYAAAAABAAEAPkAAACRAwAAAAA=&#10;" strokecolor="silver" strokeweight="0"/>
                  <v:line id="Line 1626" o:spid="_x0000_s2179" style="position:absolute;visibility:visible;mso-wrap-style:square" from="5897,9908" to="591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M9esEAAADdAAAADwAAAGRycy9kb3ducmV2LnhtbERP22oCMRB9L/gPYYS+lJrdUmTZGkVt&#10;bX3V9gOGzbgJbibLJt3L3zeC0Lc5nOusNqNrRE9dsJ4V5IsMBHHlteVawc/34bkAESKyxsYzKZgo&#10;wGY9e1hhqf3AJ+rPsRYphEOJCkyMbSllqAw5DAvfEifu4juHMcGulrrDIYW7Rr5k2VI6tJwaDLa0&#10;N1Rdz79OwSsjH7dPzdQePrn4sh/G7t5HpR7n4/YNRKQx/ovv7qNO85dFDrdv0gl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gz16wQAAAN0AAAAPAAAAAAAAAAAAAAAA&#10;AKECAABkcnMvZG93bnJldi54bWxQSwUGAAAAAAQABAD5AAAAjwMAAAAA&#10;" strokecolor="silver" strokeweight="0"/>
                  <v:line id="Line 1627" o:spid="_x0000_s2180" style="position:absolute;visibility:visible;mso-wrap-style:square" from="5935,9908" to="595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GjDcEAAADdAAAADwAAAGRycy9kb3ducmV2LnhtbERP3WrCMBS+H/gO4Qi7GTNVhpTOKOrW&#10;rbe6PcChOTbB5qQ0sa1vvwwGuzsf3+/Z7CbXioH6YD0rWC4yEMS115YbBd9f5XMOIkRkja1nUnCn&#10;ALvt7GGDhfYjn2g4x0akEA4FKjAxdoWUoTbkMCx8R5y4i+8dxgT7RuoexxTuWrnKsrV0aDk1GOzo&#10;aKi+nm9OwQsjV/un9t6VH5x/2ndjD2+TUo/zaf8KItIU/8V/7kqn+et8Bb/fpB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UaMNwQAAAN0AAAAPAAAAAAAAAAAAAAAA&#10;AKECAABkcnMvZG93bnJldi54bWxQSwUGAAAAAAQABAD5AAAAjwMAAAAA&#10;" strokecolor="silver" strokeweight="0"/>
                  <v:line id="Line 1628" o:spid="_x0000_s2181" style="position:absolute;visibility:visible;mso-wrap-style:square" from="5974,9908" to="599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0GlsEAAADdAAAADwAAAGRycy9kb3ducmV2LnhtbERP3WrCMBS+F3yHcITdyEw3h5RqWtyP&#10;W291PsChOTbB5qQ0mda3N4PB7s7H93s21eg6caEhWM8KnhYZCOLGa8utguP37jEHESKyxs4zKbhR&#10;gKqcTjZYaH/lPV0OsRUphEOBCkyMfSFlaAw5DAvfEyfu5AeHMcGhlXrAawp3nXzOspV0aDk1GOzp&#10;zVBzPvw4BS+MXG/n3a3ffXL+ZT+MfX0flXqYjds1iEhj/Bf/uWud5q/yJfx+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HQaWwQAAAN0AAAAPAAAAAAAAAAAAAAAA&#10;AKECAABkcnMvZG93bnJldi54bWxQSwUGAAAAAAQABAD5AAAAjwMAAAAA&#10;" strokecolor="silver" strokeweight="0"/>
                  <v:line id="Line 1629" o:spid="_x0000_s2182" style="position:absolute;visibility:visible;mso-wrap-style:square" from="6011,9908" to="603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Se4sEAAADdAAAADwAAAGRycy9kb3ducmV2LnhtbERP22oCMRB9L/gPYQRfSs1WRJatUdR2&#10;W1+1/YBhM26Cm8mySffy902h0Lc5nOts96NrRE9dsJ4VPC8zEMSV15ZrBV+f5VMOIkRkjY1nUjBR&#10;gP1u9rDFQvuBL9RfYy1SCIcCFZgY20LKUBlyGJa+JU7czXcOY4JdLXWHQwp3jVxl2UY6tJwaDLZ0&#10;MlTdr99OwZqRz4fHZmrLd84/7Juxx9dRqcV8PLyAiDTGf/Gf+6zT/E2+ht9v0gl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9J7iwQAAAN0AAAAPAAAAAAAAAAAAAAAA&#10;AKECAABkcnMvZG93bnJldi54bWxQSwUGAAAAAAQABAD5AAAAjwMAAAAA&#10;" strokecolor="silver" strokeweight="0"/>
                  <v:line id="Line 1630" o:spid="_x0000_s2183" style="position:absolute;visibility:visible;mso-wrap-style:square" from="6049,9908" to="606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g7ecEAAADdAAAADwAAAGRycy9kb3ducmV2LnhtbERP3WrCMBS+F3yHcITdyEw3nJRqWtyP&#10;W291PsChOTbB5qQ0mda3N4PB7s7H93s21eg6caEhWM8KnhYZCOLGa8utguP37jEHESKyxs4zKbhR&#10;gKqcTjZYaH/lPV0OsRUphEOBCkyMfSFlaAw5DAvfEyfu5AeHMcGhlXrAawp3nXzOspV0aDk1GOzp&#10;zVBzPvw4BUtGrrfz7tbvPjn/sh/Gvr6PSj3Mxu0aRKQx/ov/3LVO81f5C/x+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uDt5wQAAAN0AAAAPAAAAAAAAAAAAAAAA&#10;AKECAABkcnMvZG93bnJldi54bWxQSwUGAAAAAAQABAD5AAAAjwMAAAAA&#10;" strokecolor="silver" strokeweight="0"/>
                  <v:line id="Line 1631" o:spid="_x0000_s2184" style="position:absolute;visibility:visible;mso-wrap-style:square" from="6086,9908" to="610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qlDsEAAADdAAAADwAAAGRycy9kb3ducmV2LnhtbERP3WrCMBS+F/YO4Qi7kZk6pJRqWpyb&#10;ztt1e4BDc2yCzUlpMq1vvwwGuzsf3+/Z1pPrxZXGYD0rWC0zEMSt15Y7BV+fh6cCRIjIGnvPpOBO&#10;AerqYbbFUvsbf9C1iZ1IIRxKVGBiHEopQ2vIYVj6gThxZz86jAmOndQj3lK46+VzluXSoeXUYHCg&#10;vaH20nw7BWtGPu0W/X04HLl4t2/GvrxOSj3Op90GRKQp/ov/3Ced5udFDr/fpBNk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aqUOwQAAAN0AAAAPAAAAAAAAAAAAAAAA&#10;AKECAABkcnMvZG93bnJldi54bWxQSwUGAAAAAAQABAD5AAAAjwMAAAAA&#10;" strokecolor="silver" strokeweight="0"/>
                  <v:line id="Line 1632" o:spid="_x0000_s2185" style="position:absolute;visibility:visible;mso-wrap-style:square" from="6124,9908" to="614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AlcEAAADdAAAADwAAAGRycy9kb3ducmV2LnhtbERP22oCMRB9F/oPYQq+iGaVYpfVKFbr&#10;5VXrBwybcRO6mSybqOvfNwXBtzmc68yXnavFjdpgPSsYjzIQxKXXlisF55/tMAcRIrLG2jMpeFCA&#10;5eKtN8dC+zsf6XaKlUghHApUYGJsCilDachhGPmGOHEX3zqMCbaV1C3eU7ir5STLptKh5dRgsKG1&#10;ofL3dHUKPhj5sBrUj2a743xvv4392nRK9d+71QxEpC6+xE/3Qaf50/wT/r9JJ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JgCVwQAAAN0AAAAPAAAAAAAAAAAAAAAA&#10;AKECAABkcnMvZG93bnJldi54bWxQSwUGAAAAAAQABAD5AAAAjwMAAAAA&#10;" strokecolor="silver" strokeweight="0"/>
                  <v:line id="Line 1633" o:spid="_x0000_s2186" style="position:absolute;visibility:visible;mso-wrap-style:square" from="6162,9908" to="618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mU58MAAADdAAAADwAAAGRycy9kb3ducmV2LnhtbESPzW4CMQyE75X6DpEr9VJBlqpCq4WA&#10;aPm9QvsA1sbdRN04q02A5e3xoRI3WzOe+TxfDqFVF+qTj2xgMi5AEdfRem4M/HxvRyWolJEttpHJ&#10;wI0SLBfPT3OsbLzykS6n3CgJ4VShAZdzV2mdakcB0zh2xKL9xj5glrVvtO3xKuGh1e9FMdUBPUuD&#10;w46+HNV/p3Mw8MHIh9Vbe+u2Oy73fuP853ow5vVlWM1AZRryw/x/fbCCPy0FV76REf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5lOfDAAAA3QAAAA8AAAAAAAAAAAAA&#10;AAAAoQIAAGRycy9kb3ducmV2LnhtbFBLBQYAAAAABAAEAPkAAACRAwAAAAA=&#10;" strokecolor="silver" strokeweight="0"/>
                  <v:line id="Line 1634" o:spid="_x0000_s2187" style="position:absolute;visibility:visible;mso-wrap-style:square" from="6199,9908" to="621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UxfMEAAADdAAAADwAAAGRycy9kb3ducmV2LnhtbERP22oCMRB9F/oPYQq+iGaVItvVKFbr&#10;5VXrBwybcRO6mSybqOvfNwXBtzmc68yXnavFjdpgPSsYjzIQxKXXlisF55/tMAcRIrLG2jMpeFCA&#10;5eKtN8dC+zsf6XaKlUghHApUYGJsCilDachhGPmGOHEX3zqMCbaV1C3eU7ir5STLptKh5dRgsKG1&#10;ofL3dHUKPhj5sBrUj2a743xvv4392nRK9d+71QxEpC6+xE/3Qaf50/wT/r9JJ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9TF8wQAAAN0AAAAPAAAAAAAAAAAAAAAA&#10;AKECAABkcnMvZG93bnJldi54bWxQSwUGAAAAAAQABAD5AAAAjwMAAAAA&#10;" strokecolor="silver" strokeweight="0"/>
                  <v:line id="Line 1635" o:spid="_x0000_s2188" style="position:absolute;visibility:visible;mso-wrap-style:square" from="6237,9908" to="625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YOPMQAAADdAAAADwAAAGRycy9kb3ducmV2LnhtbESPzW4CMQyE70i8Q2SkXlDJUlWILgQE&#10;bWm58vMA1sZsIjbOapPC8vb1oVJvtmY883m57kOjbtQlH9nAdFKAIq6i9VwbOJ92z3NQKSNbbCKT&#10;gQclWK+GgyWWNt75QLdjrpWEcCrRgMu5LbVOlaOAaRJbYtEusQuYZe1qbTu8S3ho9EtRzHRAz9Lg&#10;sKV3R9X1+BMMvDLyfjNuHu3ui+ff/tP57UdvzNOo3yxAZerzv/nvem8Ff/Ym/PKNj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Fg48xAAAAN0AAAAPAAAAAAAAAAAA&#10;AAAAAKECAABkcnMvZG93bnJldi54bWxQSwUGAAAAAAQABAD5AAAAkgMAAAAA&#10;" strokecolor="silver" strokeweight="0"/>
                  <v:line id="Line 1636" o:spid="_x0000_s2189" style="position:absolute;visibility:visible;mso-wrap-style:square" from="6275,9908" to="629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qrp8IAAADdAAAADwAAAGRycy9kb3ducmV2LnhtbERP3WrCMBS+H/gO4Qi7GTZ1DNFqFLfp&#10;5u06H+DQHJtgc1KazLZvbwaD3Z2P7/dsdoNrxI26YD0rmGc5COLKa8u1gvP3cbYEESKyxsYzKRgp&#10;wG47edhgoX3PX3QrYy1SCIcCFZgY20LKUBlyGDLfEifu4juHMcGulrrDPoW7Rj7n+UI6tJwaDLb0&#10;Zqi6lj9OwQsjn/ZPzdgeP3j5aQ/Gvr4PSj1Oh/0aRKQh/ov/3Ced5i9Wc/j9Jp0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1qrp8IAAADdAAAADwAAAAAAAAAAAAAA&#10;AAChAgAAZHJzL2Rvd25yZXYueG1sUEsFBgAAAAAEAAQA+QAAAJADAAAAAA==&#10;" strokecolor="silver" strokeweight="0"/>
                  <v:line id="Line 1637" o:spid="_x0000_s2190" style="position:absolute;visibility:visible;mso-wrap-style:square" from="6312,9908" to="633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g10MIAAADdAAAADwAAAGRycy9kb3ducmV2LnhtbERP3WrCMBS+H/gO4Qi7GTZVhmg1im5z&#10;83adD3Bojk2wOSlNZtu3XwaD3Z2P7/ds94NrxJ26YD0rmGc5COLKa8u1gsvXabYCESKyxsYzKRgp&#10;wH43edhioX3Pn3QvYy1SCIcCFZgY20LKUBlyGDLfEifu6juHMcGulrrDPoW7Ri7yfCkdWk4NBlt6&#10;MVTdym+n4JmRz4enZmxP77z6sG/GHl8HpR6nw2EDItIQ/8V/7rNO85frBfx+k0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g10MIAAADdAAAADwAAAAAAAAAAAAAA&#10;AAChAgAAZHJzL2Rvd25yZXYueG1sUEsFBgAAAAAEAAQA+QAAAJADAAAAAA==&#10;" strokecolor="silver" strokeweight="0"/>
                  <v:line id="Line 1638" o:spid="_x0000_s2191" style="position:absolute;visibility:visible;mso-wrap-style:square" from="6350,9908" to="636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SQS8IAAADdAAAADwAAAGRycy9kb3ducmV2LnhtbERPS27CMBDdV+IO1iB1U4FDQYimcRDQ&#10;QtnyOcAonsZW43EUGwi3x5UqdTdP7zvFsneNuFIXrGcFk3EGgrjy2nKt4HzajhYgQkTW2HgmBXcK&#10;sCwHTwXm2t/4QNdjrEUK4ZCjAhNjm0sZKkMOw9i3xIn79p3DmGBXS93hLYW7Rr5m2Vw6tJwaDLa0&#10;MVT9HC9OwYyR96uX5t5ud7z4sp/Grj96pZ6H/eodRKQ+/ov/3Hud5s/fpvD7TTp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SQS8IAAADdAAAADwAAAAAAAAAAAAAA&#10;AAChAgAAZHJzL2Rvd25yZXYueG1sUEsFBgAAAAAEAAQA+QAAAJADAAAAAA==&#10;" strokecolor="silver" strokeweight="0"/>
                  <v:line id="Line 1639" o:spid="_x0000_s2192" style="position:absolute;visibility:visible;mso-wrap-style:square" from="6387,9908" to="640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0IP8EAAADdAAAADwAAAGRycy9kb3ducmV2LnhtbERPzWoCMRC+F3yHMEIvRbMWEV2Nom21&#10;Xmt9gGEz3YQmk2WTrrtv3xSE3ubj+53NrvdOdNRGG1jBbFqAIK6CtlwruH4eJ0sQMSFrdIFJwUAR&#10;dtvRwwZLHW78Qd0l1SKHcCxRgUmpKaWMlSGPcRoa4sx9hdZjyrCtpW7xlsO9k89FsZAeLecGgw29&#10;GKq+Lz9ewZyRz/snNzTHEy/f7Zuxh9deqcdxv1+DSNSnf/HdfdZ5/mI1h79v8gl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LQg/wQAAAN0AAAAPAAAAAAAAAAAAAAAA&#10;AKECAABkcnMvZG93bnJldi54bWxQSwUGAAAAAAQABAD5AAAAjwMAAAAA&#10;" strokecolor="silver" strokeweight="0"/>
                  <v:line id="Line 1640" o:spid="_x0000_s2193" style="position:absolute;visibility:visible;mso-wrap-style:square" from="6425,9908" to="644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tpMIAAADdAAAADwAAAGRycy9kb3ducmV2LnhtbERPS27CMBDdV+IO1iB1U4FDBYimcRDQ&#10;QtnyOcAonsZW43EUGwi3x5UqdTdP7zvFsneNuFIXrGcFk3EGgrjy2nKt4HzajhYgQkTW2HgmBXcK&#10;sCwHTwXm2t/4QNdjrEUK4ZCjAhNjm0sZKkMOw9i3xIn79p3DmGBXS93hLYW7Rr5m2Vw6tJwaDLa0&#10;MVT9HC9OwZSR96uX5t5ud7z4sp/Grj96pZ6H/eodRKQ+/ov/3Hud5s/fZvD7TTp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GtpMIAAADdAAAADwAAAAAAAAAAAAAA&#10;AAChAgAAZHJzL2Rvd25yZXYueG1sUEsFBgAAAAAEAAQA+QAAAJADAAAAAA==&#10;" strokecolor="silver" strokeweight="0"/>
                  <v:line id="Line 1641" o:spid="_x0000_s2194" style="position:absolute;visibility:visible;mso-wrap-style:square" from="6463,9908" to="648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Mz08EAAADdAAAADwAAAGRycy9kb3ducmV2LnhtbERP3WrCMBS+H/gO4Qi7GZpujKLVtOim&#10;m7f+PMChOTbB5qQ0mda3N4PB7s7H93uW1eBacaU+WM8KXqcZCOLaa8uNgtNxO5mBCBFZY+uZFNwp&#10;QFWOnpZYaH/jPV0PsREphEOBCkyMXSFlqA05DFPfESfu7HuHMcG+kbrHWwp3rXzLslw6tJwaDHb0&#10;Yai+HH6cgndG3q1e2nu3/eLZt90Yu/4clHoeD6sFiEhD/Bf/uXc6zc/nOfx+k06Q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szPTwQAAAN0AAAAPAAAAAAAAAAAAAAAA&#10;AKECAABkcnMvZG93bnJldi54bWxQSwUGAAAAAAQABAD5AAAAjwMAAAAA&#10;" strokecolor="silver" strokeweight="0"/>
                  <v:line id="Line 1642" o:spid="_x0000_s2195" style="position:absolute;visibility:visible;mso-wrap-style:square" from="6500,9908" to="651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SMEAAADdAAAADwAAAGRycy9kb3ducmV2LnhtbERPzWoCMRC+C32HMIVepGYtYnXdrGhb&#10;rdeqDzBsxk1wM1k2qa5vbwoFb/Px/U6x7F0jLtQF61nBeJSBIK68tlwrOB42rzMQISJrbDyTghsF&#10;WJZPgwJz7a/8Q5d9rEUK4ZCjAhNjm0sZKkMOw8i3xIk7+c5hTLCrpe7wmsJdI9+ybCodWk4NBlv6&#10;MFSd979OwYSRd6thc2s3W5592y9j15+9Ui/P/WoBIlIfH+J/906n+dP5O/x9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5ZIwQAAAN0AAAAPAAAAAAAAAAAAAAAA&#10;AKECAABkcnMvZG93bnJldi54bWxQSwUGAAAAAAQABAD5AAAAjwMAAAAA&#10;" strokecolor="silver" strokeweight="0"/>
                  <v:line id="Line 1643" o:spid="_x0000_s2196" style="position:absolute;visibility:visible;mso-wrap-style:square" from="6538,9908" to="655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COsQAAADdAAAADwAAAGRycy9kb3ducmV2LnhtbESPzW4CMQyE70i8Q2SkXlDJUlWILgQE&#10;bWm58vMA1sZsIjbOapPC8vb1oVJvtmY883m57kOjbtQlH9nAdFKAIq6i9VwbOJ92z3NQKSNbbCKT&#10;gQclWK+GgyWWNt75QLdjrpWEcCrRgMu5LbVOlaOAaRJbYtEusQuYZe1qbTu8S3ho9EtRzHRAz9Lg&#10;sKV3R9X1+BMMvDLyfjNuHu3ui+ff/tP57UdvzNOo3yxAZerzv/nvem8Ff/YmuPKNj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YAI6xAAAAN0AAAAPAAAAAAAAAAAA&#10;AAAAAKECAABkcnMvZG93bnJldi54bWxQSwUGAAAAAAQABAD5AAAAkgMAAAAA&#10;" strokecolor="silver" strokeweight="0"/>
                  <v:line id="Line 1644" o:spid="_x0000_s2197" style="position:absolute;visibility:visible;mso-wrap-style:square" from="6576,9908" to="659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ynocAAAADdAAAADwAAAGRycy9kb3ducmV2LnhtbERP24rCMBB9F/yHMAv7ImvqIqLVKOp6&#10;e1X3A4ZmbMI2k9Jktf69EQTf5nCuM1u0rhJXaoL1rGDQz0AQF15bLhX8nrdfYxAhImusPJOCOwVY&#10;zLudGeba3/hI11MsRQrhkKMCE2OdSxkKQw5D39fEibv4xmFMsCmlbvCWwl0lv7NsJB1aTg0Ga1ob&#10;Kv5O/07BkJEPy151r7c7Hu/txtjVT6vU50e7nIKI1Ma3+OU+6DR/NJnA85t0gp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sp6HAAAAA3QAAAA8AAAAAAAAAAAAAAAAA&#10;oQIAAGRycy9kb3ducmV2LnhtbFBLBQYAAAAABAAEAPkAAACOAwAAAAA=&#10;" strokecolor="silver" strokeweight="0"/>
                  <v:line id="Line 1645" o:spid="_x0000_s2198" style="position:absolute;visibility:visible;mso-wrap-style:square" from="6613,9908" to="663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2UJsQAAADdAAAADwAAAGRycy9kb3ducmV2LnhtbESPzW4CMQyE70h9h8iVekElS4UK2hIQ&#10;5aflCvQBrI27ibpxVpsAy9vjA1JvtmY883m+7EOjLtQlH9nAeFSAIq6i9Vwb+DntXmegUka22EQm&#10;AzdKsFw8DeZY2njlA12OuVYSwqlEAy7nttQ6VY4CplFsiUX7jV3ALGtXa9vhVcJDo9+K4l0H9CwN&#10;DltaO6r+judgYMLI+9WwubW7L559+63zn5vemJfnfvUBKlOf/82P670V/Gkh/PKNjK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QmxAAAAN0AAAAPAAAAAAAAAAAA&#10;AAAAAKECAABkcnMvZG93bnJldi54bWxQSwUGAAAAAAQABAD5AAAAkgMAAAAA&#10;" strokecolor="silver" strokeweight="0"/>
                  <v:line id="Line 1646" o:spid="_x0000_s2199" style="position:absolute;visibility:visible;mso-wrap-style:square" from="6651,9908" to="667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ExvcAAAADdAAAADwAAAGRycy9kb3ducmV2LnhtbERP24rCMBB9F/Yfwgj7Ipq6iCvVKK67&#10;Xl51/YChGZtgMylN1Pr3RhB8m8O5zmzRukpcqQnWs4LhIANBXHhtuVRw/F/3JyBCRNZYeSYFdwqw&#10;mH90Zphrf+M9XQ+xFCmEQ44KTIx1LmUoDDkMA18TJ+7kG4cxwaaUusFbCneV/MqysXRoOTUYrGll&#10;qDgfLk7BiJF3y151r9cbnmztn7E/v61Sn912OQURqY1v8cu902n+dzaE5zfpBD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xMb3AAAAA3QAAAA8AAAAAAAAAAAAAAAAA&#10;oQIAAGRycy9kb3ducmV2LnhtbFBLBQYAAAAABAAEAPkAAACOAwAAAAA=&#10;" strokecolor="silver" strokeweight="0"/>
                  <v:line id="Line 1647" o:spid="_x0000_s2200" style="position:absolute;visibility:visible;mso-wrap-style:square" from="6688,9908" to="670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OvysAAAADdAAAADwAAAGRycy9kb3ducmV2LnhtbERP24rCMBB9F/Yfwgj7Ipoq4ko1iuuu&#10;l1ddP2BoxibYTEqT1fr3RhB8m8O5znzZukpcqQnWs4LhIANBXHhtuVRw+tv0pyBCRNZYeSYFdwqw&#10;XHx05phrf+MDXY+xFCmEQ44KTIx1LmUoDDkMA18TJ+7sG4cxwaaUusFbCneVHGXZRDq0nBoM1rQ2&#10;VFyO/07BmJH3q151rzdbnu7sr7HfP61Sn912NQMRqY1v8cu912n+VzaC5zfpB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jr8rAAAAA3QAAAA8AAAAAAAAAAAAAAAAA&#10;oQIAAGRycy9kb3ducmV2LnhtbFBLBQYAAAAABAAEAPkAAACOAwAAAAA=&#10;" strokecolor="silver" strokeweight="0"/>
                  <v:line id="Line 1648" o:spid="_x0000_s2201" style="position:absolute;visibility:visible;mso-wrap-style:square" from="6726,9908" to="674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8KUcIAAADdAAAADwAAAGRycy9kb3ducmV2LnhtbERPS27CMBDdI3EHayqxqYoDrShKcSIK&#10;pWTL5wCjeBpbjcdR7EK4fV2pErt5et9ZlYNrxYX6YD0rmE0zEMS115YbBefT7mkJIkRkja1nUnCj&#10;AGUxHq0w1/7KB7ocYyNSCIccFZgYu1zKUBtyGKa+I07cl+8dxgT7RuoerynctXKeZQvp0HJqMNjR&#10;xlD9ffxxCl4YuVo/trdu98nLvf0w9n07KDV5GNZvICIN8S7+d1c6zX/NnuHvm3SC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8KUcIAAADdAAAADwAAAAAAAAAAAAAA&#10;AAChAgAAZHJzL2Rvd25yZXYueG1sUEsFBgAAAAAEAAQA+QAAAJADAAAAAA==&#10;" strokecolor="silver" strokeweight="0"/>
                  <v:line id="Line 1649" o:spid="_x0000_s2202" style="position:absolute;visibility:visible;mso-wrap-style:square" from="6764,9908" to="678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aSJcAAAADdAAAADwAAAGRycy9kb3ducmV2LnhtbERP24rCMBB9F/Yfwgi+iKaKuFKN4rrr&#10;5VXXDxiasQk2k9Jktf79RhB8m8O5zmLVukrcqAnWs4LRMANBXHhtuVRw/t0OZiBCRNZYeSYFDwqw&#10;Wn50Fphrf+cj3U6xFCmEQ44KTIx1LmUoDDkMQ18TJ+7iG4cxwaaUusF7CneVHGfZVDq0nBoM1rQx&#10;VFxPf07BhJEP6371qLc7nu3tj7Ff361SvW67noOI1Ma3+OU+6DT/M5vA85t0g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GkiXAAAAA3QAAAA8AAAAAAAAAAAAAAAAA&#10;oQIAAGRycy9kb3ducmV2LnhtbFBLBQYAAAAABAAEAPkAAACOAwAAAAA=&#10;" strokecolor="silver" strokeweight="0"/>
                  <v:line id="Line 1650" o:spid="_x0000_s2203" style="position:absolute;visibility:visible;mso-wrap-style:square" from="6801,9908" to="682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o3vsIAAADdAAAADwAAAGRycy9kb3ducmV2LnhtbERPS27CMBDdI3EHayqxqYoDailKcSIK&#10;pWTL5wCjeBpbjcdR7EK4fV2pErt5et9ZlYNrxYX6YD0rmE0zEMS115YbBefT7mkJIkRkja1nUnCj&#10;AGUxHq0w1/7KB7ocYyNSCIccFZgYu1zKUBtyGKa+I07cl+8dxgT7RuoerynctXKeZQvp0HJqMNjR&#10;xlD9ffxxCp4ZuVo/trdu98nLvf0w9n07KDV5GNZvICIN8S7+d1c6zX/NXuDvm3SC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o3vsIAAADdAAAADwAAAAAAAAAAAAAA&#10;AAChAgAAZHJzL2Rvd25yZXYueG1sUEsFBgAAAAAEAAQA+QAAAJADAAAAAA==&#10;" strokecolor="silver" strokeweight="0"/>
                  <v:line id="Line 1651" o:spid="_x0000_s2204" style="position:absolute;visibility:visible;mso-wrap-style:square" from="6839,9908" to="685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ipycEAAADdAAAADwAAAGRycy9kb3ducmV2LnhtbERP3WrCMBS+H+wdwhl4M9Z0Iq5Uo7if&#10;qre6PcChOTZhzUlpMm3ffhEE787H93uW68G14kx9sJ4VvGY5COLaa8uNgp/v6qUAESKyxtYzKRgp&#10;wHr1+LDEUvsLH+h8jI1IIRxKVGBi7EopQ23IYch8R5y4k+8dxgT7RuoeLynctXKa53Pp0HJqMNjR&#10;h6H69/jnFMwYeb95bseu2nKxs1/Gvn8OSk2ehs0CRKQh3sU3916n+W/5HK7fpB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KnJwQAAAN0AAAAPAAAAAAAAAAAAAAAA&#10;AKECAABkcnMvZG93bnJldi54bWxQSwUGAAAAAAQABAD5AAAAjwMAAAAA&#10;" strokecolor="silver" strokeweight="0"/>
                  <v:line id="Line 1652" o:spid="_x0000_s2205" style="position:absolute;visibility:visible;mso-wrap-style:square" from="6877,9908" to="689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QMUsIAAADdAAAADwAAAGRycy9kb3ducmV2LnhtbERPS2rDMBDdF3oHMYVuSiI3hDo4UULa&#10;NK23+RxgsCaWiDUylhrbt48Khe7m8b6z2gyuETfqgvWs4HWagSCuvLZcKzif9pMFiBCRNTaeScFI&#10;ATbrx4cVFtr3fKDbMdYihXAoUIGJsS2kDJUhh2HqW+LEXXznMCbY1VJ32Kdw18hZlr1Jh5ZTg8GW&#10;PgxV1+OPUzBn5HL70ozt/osX3/bT2PfdoNTz07Bdgog0xH/xn7vUaX6e5fD7TTpB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QMUsIAAADdAAAADwAAAAAAAAAAAAAA&#10;AAChAgAAZHJzL2Rvd25yZXYueG1sUEsFBgAAAAAEAAQA+QAAAJADAAAAAA==&#10;" strokecolor="silver" strokeweight="0"/>
                  <v:line id="Line 1653" o:spid="_x0000_s2206" style="position:absolute;visibility:visible;mso-wrap-style:square" from="6914,9908" to="693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YIMQAAADdAAAADwAAAGRycy9kb3ducmV2LnhtbESPzW4CMQyE70h9h8iVekElS4UK2hIQ&#10;5aflCvQBrI27ibpxVpsAy9vjA1JvtmY883m+7EOjLtQlH9nAeFSAIq6i9Vwb+DntXmegUka22EQm&#10;AzdKsFw8DeZY2njlA12OuVYSwqlEAy7nttQ6VY4CplFsiUX7jV3ALGtXa9vhVcJDo9+K4l0H9CwN&#10;DltaO6r+judgYMLI+9WwubW7L559+63zn5vemJfnfvUBKlOf/82P670V/GkhuPKNjK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5ggxAAAAN0AAAAPAAAAAAAAAAAA&#10;AAAAAKECAABkcnMvZG93bnJldi54bWxQSwUGAAAAAAQABAD5AAAAkgMAAAAA&#10;" strokecolor="silver" strokeweight="0"/>
                  <v:line id="Line 1654" o:spid="_x0000_s2207" style="position:absolute;visibility:visible;mso-wrap-style:square" from="6952,9908" to="697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9u8AAAADdAAAADwAAAGRycy9kb3ducmV2LnhtbERP22oCMRB9L/Qfwgh9Ec22iNXVKNp6&#10;e636AcNm3AQ3k2UTdf17Iwh9m8O5znTeukpcqQnWs4LPfgaCuPDacqngeFj3RiBCRNZYeSYFdwow&#10;n72/TTHX/sZ/dN3HUqQQDjkqMDHWuZShMOQw9H1NnLiTbxzGBJtS6gZvKdxV8ivLhtKh5dRgsKYf&#10;Q8V5f3EKBoy8W3Sre73e8GhrV8Yuf1ulPjrtYgIiUhv/xS/3Tqf539kYnt+kE+Ts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HPbvAAAAA3QAAAA8AAAAAAAAAAAAAAAAA&#10;oQIAAGRycy9kb3ducmV2LnhtbFBLBQYAAAAABAAEAPkAAACOAwAAAAA=&#10;" strokecolor="silver" strokeweight="0"/>
                  <v:line id="Line 1655" o:spid="_x0000_s2208" style="position:absolute;visibility:visible;mso-wrap-style:square" from="6990,9908" to="700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QC+8MAAADdAAAADwAAAGRycy9kb3ducmV2LnhtbESPzW4CMQyE75X6DpErcalKFoRatCUg&#10;/su1tA9gbdxN1I2z2gRY3h4fkLjZmvHM59miD406U5d8ZAOjYQGKuIrWc23g92f3NgWVMrLFJjIZ&#10;uFKCxfz5aYaljRf+pvMx10pCOJVowOXcllqnylHANIwtsWh/sQuYZe1qbTu8SHho9Lgo3nVAz9Lg&#10;sKW1o+r/eAoGJox8WL4213a35+mX3zq/2vTGDF765SeoTH1+mO/XByv4HyPhl29kBD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kAvvDAAAA3QAAAA8AAAAAAAAAAAAA&#10;AAAAoQIAAGRycy9kb3ducmV2LnhtbFBLBQYAAAAABAAEAPkAAACRAwAAAAA=&#10;" strokecolor="silver" strokeweight="0"/>
                  <v:line id="Line 1656" o:spid="_x0000_s2209" style="position:absolute;visibility:visible;mso-wrap-style:square" from="7027,9908" to="704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inYMEAAADdAAAADwAAAGRycy9kb3ducmV2LnhtbERP3WrCMBS+H+wdwhnsZti0YzipjeLc&#10;/LnV+QCH5tiENSeliVrffhEE787H93uq+eBacaY+WM8KiiwHQVx7bblRcPhdjSYgQkTW2HomBVcK&#10;MJ89P1VYan/hHZ33sREphEOJCkyMXSllqA05DJnviBN39L3DmGDfSN3jJYW7Vr7n+Vg6tJwaDHa0&#10;NFT/7U9OwQcjbxdv7bVbrXmysT/Gfn0PSr2+DIspiEhDfIjv7q1O8z+LAm7fpB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aKdgwQAAAN0AAAAPAAAAAAAAAAAAAAAA&#10;AKECAABkcnMvZG93bnJldi54bWxQSwUGAAAAAAQABAD5AAAAjwMAAAAA&#10;" strokecolor="silver" strokeweight="0"/>
                  <v:line id="Line 1657" o:spid="_x0000_s2210" style="position:absolute;visibility:visible;mso-wrap-style:square" from="7065,9908" to="708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o5F8IAAADdAAAADwAAAGRycy9kb3ducmV2LnhtbERP3WrCMBS+H/gO4Qi7GTZVZCvVKOrm&#10;5u3UBzg0Z01Yc1KarK1vbwaD3Z2P7/est6NrRE9dsJ4VzLMcBHHlteVawfVynBUgQkTW2HgmBTcK&#10;sN1MHtZYaj/wJ/XnWIsUwqFEBSbGtpQyVIYchsy3xIn78p3DmGBXS93hkMJdIxd5/iwdWk4NBls6&#10;GKq+zz9OwZKRT7un5tYe37n4sG/G7l9HpR6n424FItIY/8V/7pNO81/mC/j9Jp0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o5F8IAAADdAAAADwAAAAAAAAAAAAAA&#10;AAChAgAAZHJzL2Rvd25yZXYueG1sUEsFBgAAAAAEAAQA+QAAAJADAAAAAA==&#10;" strokecolor="silver" strokeweight="0"/>
                  <v:line id="Line 1658" o:spid="_x0000_s2211" style="position:absolute;visibility:visible;mso-wrap-style:square" from="7102,9908" to="712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cjMEAAADdAAAADwAAAGRycy9kb3ducmV2LnhtbERPS27CMBDdV+IO1iCxqcChVBClMYiW&#10;7xboAUbxNLYaj6PYhXD7uhJSd/P0vlOueteIK3XBelYwnWQgiCuvLdcKPi+7cQ4iRGSNjWdScKcA&#10;q+XgqcRC+xuf6HqOtUghHApUYGJsCylDZchhmPiWOHFfvnMYE+xqqTu8pXDXyJcsm0uHllODwZY+&#10;DFXf5x+n4JWRj+vn5t7u9pwf7NbY902v1GjYr99AROrjv/jhPuo0fzGdwd836QS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9pyMwQAAAN0AAAAPAAAAAAAAAAAAAAAA&#10;AKECAABkcnMvZG93bnJldi54bWxQSwUGAAAAAAQABAD5AAAAjwMAAAAA&#10;" strokecolor="silver" strokeweight="0"/>
                  <v:line id="Line 1659" o:spid="_x0000_s2212" style="position:absolute;visibility:visible;mso-wrap-style:square" from="7140,9908" to="715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8E+MAAAADdAAAADwAAAGRycy9kb3ducmV2LnhtbERP24rCMBB9F/Yfwiz4ImuqiEo1ipf1&#10;8qrrBwzNbBO2mZQmav37jSD4NodznfmydZW4UROsZwWDfgaCuPDacqng8rP7moIIEVlj5ZkUPCjA&#10;cvHRmWOu/Z1PdDvHUqQQDjkqMDHWuZShMOQw9H1NnLhf3ziMCTal1A3eU7ir5DDLxtKh5dRgsKaN&#10;oeLvfHUKRox8XPWqR73b8/Rgv41db1ulup/tagYiUhvf4pf7qNP8yWAEz2/SCXLx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fBPjAAAAA3QAAAA8AAAAAAAAAAAAAAAAA&#10;oQIAAGRycy9kb3ducmV2LnhtbFBLBQYAAAAABAAEAPkAAACOAwAAAAA=&#10;" strokecolor="silver" strokeweight="0"/>
                  <v:line id="Line 1660" o:spid="_x0000_s2213" style="position:absolute;visibility:visible;mso-wrap-style:square" from="7178,9908" to="719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OhY8EAAADdAAAADwAAAGRycy9kb3ducmV2LnhtbERPS27CMBDdV+IO1iCxqcChohClMYiW&#10;7xboAUbxNLYaj6PYhXD7uhJSd/P0vlOueteIK3XBelYwnWQgiCuvLdcKPi+7cQ4iRGSNjWdScKcA&#10;q+XgqcRC+xuf6HqOtUghHApUYGJsCylDZchhmPiWOHFfvnMYE+xqqTu8pXDXyJcsm0uHllODwZY+&#10;DFXf5x+nYMbIx/Vzc293e84Pdmvs+6ZXajTs128gIvXxX/xwH3Wav5i+wt836QS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U6FjwQAAAN0AAAAPAAAAAAAAAAAAAAAA&#10;AKECAABkcnMvZG93bnJldi54bWxQSwUGAAAAAAQABAD5AAAAjwMAAAAA&#10;" strokecolor="silver" strokeweight="0"/>
                  <v:line id="Line 1661" o:spid="_x0000_s2214" style="position:absolute;visibility:visible;mso-wrap-style:square" from="7215,9908" to="723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E/FMIAAADdAAAADwAAAGRycy9kb3ducmV2LnhtbERP3WrCMBS+H+wdwhnsZqypQ7RUo7g5&#10;p7c6H+DQnDVhzUlpom3ffhEG3p2P7/cs14NrxJW6YD0rmGQ5COLKa8u1gvP37rUAESKyxsYzKRgp&#10;wHr1+LDEUvuej3Q9xVqkEA4lKjAxtqWUoTLkMGS+JU7cj+8cxgS7WuoO+xTuGvmW5zPp0HJqMNjS&#10;h6Hq93RxCqaMfNi8NGO7++Jibz+Nfd8OSj0/DZsFiEhDvIv/3Qed5s8nM7h9k0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4E/FMIAAADdAAAADwAAAAAAAAAAAAAA&#10;AAChAgAAZHJzL2Rvd25yZXYueG1sUEsFBgAAAAAEAAQA+QAAAJADAAAAAA==&#10;" strokecolor="silver" strokeweight="0"/>
                  <v:line id="Line 1662" o:spid="_x0000_s2215" style="position:absolute;visibility:visible;mso-wrap-style:square" from="7253,9908" to="727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2aj8AAAADdAAAADwAAAGRycy9kb3ducmV2LnhtbERPzYrCMBC+C75DmAUvsqaKqFSj6Kqr&#10;V3UfYGjGJmwzKU1W69ubBcHbfHy/s1i1rhI3aoL1rGA4yEAQF15bLhX8XPafMxAhImusPJOCBwVY&#10;LbudBeba3/lEt3MsRQrhkKMCE2OdSxkKQw7DwNfEibv6xmFMsCmlbvCewl0lR1k2kQ4tpwaDNX0Z&#10;Kn7Pf07BmJGP6371qPffPDvYnbGbbatU76Ndz0FEauNb/HIfdZo/HU7h/5t0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Nmo/AAAAA3QAAAA8AAAAAAAAAAAAAAAAA&#10;oQIAAGRycy9kb3ducmV2LnhtbFBLBQYAAAAABAAEAPkAAACOAwAAAAA=&#10;" strokecolor="silver" strokeweight="0"/>
                  <v:line id="Line 1663" o:spid="_x0000_s2216" style="position:absolute;visibility:visible;mso-wrap-style:square" from="7291,9908" to="730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IO/cMAAADdAAAADwAAAGRycy9kb3ducmV2LnhtbESPzW4CMQyE75X6DpErcalKFoRatCUg&#10;/su1tA9gbdxN1I2z2gRY3h4fkLjZmvHM59miD406U5d8ZAOjYQGKuIrWc23g92f3NgWVMrLFJjIZ&#10;uFKCxfz5aYaljRf+pvMx10pCOJVowOXcllqnylHANIwtsWh/sQuYZe1qbTu8SHho9Lgo3nVAz9Lg&#10;sKW1o+r/eAoGJox8WL4213a35+mX3zq/2vTGDF765SeoTH1+mO/XByv4HyPBlW9kBD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Dv3DAAAA3QAAAA8AAAAAAAAAAAAA&#10;AAAAoQIAAGRycy9kb3ducmV2LnhtbFBLBQYAAAAABAAEAPkAAACRAwAAAAA=&#10;" strokecolor="silver" strokeweight="0"/>
                  <v:line id="Line 1664" o:spid="_x0000_s2217" style="position:absolute;visibility:visible;mso-wrap-style:square" from="7328,9908" to="734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6rZsEAAADdAAAADwAAAGRycy9kb3ducmV2LnhtbERPyWrDMBC9F/IPYgK5lFhOCU3qWglp&#10;s16zfMBgTS1Ra2QsNXH+vioEepvHW6dc9q4RV+qC9axgkuUgiCuvLdcKLufteA4iRGSNjWdScKcA&#10;y8XgqcRC+xsf6XqKtUghHApUYGJsCylDZchhyHxLnLgv3zmMCXa11B3eUrhr5Euev0qHllODwZY+&#10;DVXfpx+nYMrIh9Vzc2+3O57v7cbYj3Wv1GjYr95BROrjv/jhPug0fzZ5g79v0gl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HqtmwQAAAN0AAAAPAAAAAAAAAAAAAAAA&#10;AKECAABkcnMvZG93bnJldi54bWxQSwUGAAAAAAQABAD5AAAAjwMAAAAA&#10;" strokecolor="silver" strokeweight="0"/>
                  <v:line id="Line 1665" o:spid="_x0000_s2218" style="position:absolute;visibility:visible;mso-wrap-style:square" from="7366,9908" to="738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jIRsMAAADdAAAADwAAAGRycy9kb3ducmV2LnhtbESPwW4CMQxE70j9h8iVekElC0IFbQkI&#10;aKFcof0Aa+Nuom6c1SbA8vf1AYmbrRnPPC9WfWjUhbrkIxsYjwpQxFW0nmsDP9+71zmolJEtNpHJ&#10;wI0SrJZPgwWWNl75SJdTrpWEcCrRgMu5LbVOlaOAaRRbYtF+Yxcwy9rV2nZ4lfDQ6ElRvOmAnqXB&#10;YUtbR9Xf6RwMTBn5sB42t3a35/mX/3R+89Eb8/Lcr99BZerzw3y/PljBn02EX76RE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IyEbDAAAA3QAAAA8AAAAAAAAAAAAA&#10;AAAAoQIAAGRycy9kb3ducmV2LnhtbFBLBQYAAAAABAAEAPkAAACRAwAAAAA=&#10;" strokecolor="silver" strokeweight="0"/>
                  <v:line id="Line 1666" o:spid="_x0000_s2219" style="position:absolute;visibility:visible;mso-wrap-style:square" from="7403,9908" to="742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Rt3cIAAADdAAAADwAAAGRycy9kb3ducmV2LnhtbERP3WrCMBS+H/gO4Qi7GTZVZCvVKOrm&#10;5u3UBzg0Z01Yc1KarK1vbwaD3Z2P7/est6NrRE9dsJ4VzLMcBHHlteVawfVynBUgQkTW2HgmBTcK&#10;sN1MHtZYaj/wJ/XnWIsUwqFEBSbGtpQyVIYchsy3xIn78p3DmGBXS93hkMJdIxd5/iwdWk4NBls6&#10;GKq+zz9OwZKRT7un5tYe37n4sG/G7l9HpR6n424FItIY/8V/7pNO818Wc/j9Jp0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Rt3cIAAADdAAAADwAAAAAAAAAAAAAA&#10;AAChAgAAZHJzL2Rvd25yZXYueG1sUEsFBgAAAAAEAAQA+QAAAJADAAAAAA==&#10;" strokecolor="silver" strokeweight="0"/>
                  <v:line id="Line 1667" o:spid="_x0000_s2220" style="position:absolute;visibility:visible;mso-wrap-style:square" from="7441,9908" to="746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bzqsEAAADdAAAADwAAAGRycy9kb3ducmV2LnhtbERPzWoCMRC+C32HMAUvolmXYmU1irVa&#10;96r1AYbNuAndTJZNquvbNwXB23x8v7Nc964RV+qC9axgOslAEFdeW64VnL/34zmIEJE1Np5JwZ0C&#10;rFcvgyUW2t/4SNdTrEUK4VCgAhNjW0gZKkMOw8S3xIm7+M5hTLCrpe7wlsJdI/Msm0mHllODwZa2&#10;hqqf069T8MbI5WbU3Nv9F88Pdmfsx2ev1PC13yxAROrjU/xwlzrNf89z+P8mn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1vOqwQAAAN0AAAAPAAAAAAAAAAAAAAAA&#10;AKECAABkcnMvZG93bnJldi54bWxQSwUGAAAAAAQABAD5AAAAjwMAAAAA&#10;" strokecolor="silver" strokeweight="0"/>
                  <v:line id="Line 1668" o:spid="_x0000_s2221" style="position:absolute;visibility:visible;mso-wrap-style:square" from="7479,9908" to="749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WMcIAAADdAAAADwAAAGRycy9kb3ducmV2LnhtbERP3WrCMBS+F3yHcITdDE3VMUvXKLrp&#10;1lt1D3Bozpqw5qQ0mda3XwYD787H93vKzeBacaE+WM8K5rMMBHHtteVGwef5MM1BhIissfVMCm4U&#10;YLMej0ostL/ykS6n2IgUwqFABSbGrpAy1IYchpnviBP35XuHMcG+kbrHawp3rVxk2bN0aDk1GOzo&#10;1VD9ffpxCp4Yudo+trfu8M75h90bu3sblHqYDNsXEJGGeBf/uyud5q8WS/j7Jp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pWMcIAAADdAAAADwAAAAAAAAAAAAAA&#10;AAChAgAAZHJzL2Rvd25yZXYueG1sUEsFBgAAAAAEAAQA+QAAAJADAAAAAA==&#10;" strokecolor="silver" strokeweight="0"/>
                  <v:line id="Line 1669" o:spid="_x0000_s2222" style="position:absolute;visibility:visible;mso-wrap-style:square" from="7516,9908" to="753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PORcAAAADdAAAADwAAAGRycy9kb3ducmV2LnhtbERP24rCMBB9F/Yfwizsi6zpiqhUo7iu&#10;t1ddP2BoxibYTEoTtf69EQTf5nCuM523rhJXaoL1rOCnl4EgLry2XCo4/q+/xyBCRNZYeSYFdwow&#10;n310pphrf+M9XQ+xFCmEQ44KTIx1LmUoDDkMPV8TJ+7kG4cxwaaUusFbCneV7GfZUDq0nBoM1rQ0&#10;VJwPF6dgwMi7Rbe61+sNj7d2ZezvX6vU12e7mICI1Ma3+OXe6TR/1B/A85t0gp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zzkXAAAAA3QAAAA8AAAAAAAAAAAAAAAAA&#10;oQIAAGRycy9kb3ducmV2LnhtbFBLBQYAAAAABAAEAPkAAACOAwAAAAA=&#10;" strokecolor="silver" strokeweight="0"/>
                  <v:line id="Line 1670" o:spid="_x0000_s2223" style="position:absolute;visibility:visible;mso-wrap-style:square" from="7554,9908" to="757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9r3sIAAADdAAAADwAAAGRycy9kb3ducmV2LnhtbERP3WrCMBS+F3yHcITdDE0VN0vXKLrp&#10;1lt1D3Bozpqw5qQ0mda3XwYD787H93vKzeBacaE+WM8K5rMMBHHtteVGwef5MM1BhIissfVMCm4U&#10;YLMej0ostL/ykS6n2IgUwqFABSbGrpAy1IYchpnviBP35XuHMcG+kbrHawp3rVxk2bN0aDk1GOzo&#10;1VD9ffpxCpaMXG0f21t3eOf8w+6N3b0NSj1Mhu0LiEhDvIv/3ZVO81eLJ/j7Jp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9r3sIAAADdAAAADwAAAAAAAAAAAAAA&#10;AAChAgAAZHJzL2Rvd25yZXYueG1sUEsFBgAAAAAEAAQA+QAAAJADAAAAAA==&#10;" strokecolor="silver" strokeweight="0"/>
                  <v:line id="Line 1671" o:spid="_x0000_s2224" style="position:absolute;visibility:visible;mso-wrap-style:square" from="7592,9908" to="761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31qcAAAADdAAAADwAAAGRycy9kb3ducmV2LnhtbERP24rCMBB9X/Afwgi+LJoqi0o1itdd&#10;X718wNCMTbCZlCZq/XuzsLBvczjXmS9bV4kHNcF6VjAcZCCIC68tlwou531/CiJEZI2VZ1LwogDL&#10;Redjjrn2Tz7S4xRLkUI45KjAxFjnUobCkMMw8DVx4q6+cRgTbEqpG3ymcFfJUZaNpUPLqcFgTRtD&#10;xe10dwq+GPmw+qxe9f6bpz92Z+x62yrV67arGYhIbfwX/7kPOs2fjMbw+006QS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t9anAAAAA3QAAAA8AAAAAAAAAAAAAAAAA&#10;oQIAAGRycy9kb3ducmV2LnhtbFBLBQYAAAAABAAEAPkAAACOAwAAAAA=&#10;" strokecolor="silver" strokeweight="0"/>
                  <v:line id="Line 1672" o:spid="_x0000_s2225" style="position:absolute;visibility:visible;mso-wrap-style:square" from="7629,9908" to="764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FQMsAAAADdAAAADwAAAGRycy9kb3ducmV2LnhtbERP24rCMBB9F/Yfwizsi6ypIirVKK6u&#10;l1d1P2BoxiZsMylN1Pr3RhB8m8O5zmzRukpcqQnWs4J+LwNBXHhtuVTwd9p8T0CEiKyx8kwK7hRg&#10;Mf/ozDDX/sYHuh5jKVIIhxwVmBjrXMpQGHIYer4mTtzZNw5jgk0pdYO3FO4qOciykXRoOTUYrGll&#10;qPg/XpyCISPvl93qXm+2PNnZX2N/1q1SX5/tcgoiUhvf4pd7r9P88WAMz2/SC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hUDLAAAAA3QAAAA8AAAAAAAAAAAAAAAAA&#10;oQIAAGRycy9kb3ducmV2LnhtbFBLBQYAAAAABAAEAPkAAACOAwAAAAA=&#10;" strokecolor="silver" strokeweight="0"/>
                  <v:line id="Line 1673" o:spid="_x0000_s2226" style="position:absolute;visibility:visible;mso-wrap-style:square" from="7667,9908" to="768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7EQMMAAADdAAAADwAAAGRycy9kb3ducmV2LnhtbESPwW4CMQxE70j9h8iVekElC0IFbQkI&#10;aKFcof0Aa+Nuom6c1SbA8vf1AYmbrRnPPC9WfWjUhbrkIxsYjwpQxFW0nmsDP9+71zmolJEtNpHJ&#10;wI0SrJZPgwWWNl75SJdTrpWEcCrRgMu5LbVOlaOAaRRbYtF+Yxcwy9rV2nZ4lfDQ6ElRvOmAnqXB&#10;YUtbR9Xf6RwMTBn5sB42t3a35/mX/3R+89Eb8/Lcr99BZerzw3y/PljBn00EV76RE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xEDDAAAA3QAAAA8AAAAAAAAAAAAA&#10;AAAAoQIAAGRycy9kb3ducmV2LnhtbFBLBQYAAAAABAAEAPkAAACRAwAAAAA=&#10;" strokecolor="silver" strokeweight="0"/>
                  <v:line id="Line 1674" o:spid="_x0000_s2227" style="position:absolute;visibility:visible;mso-wrap-style:square" from="7704,9908" to="772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Jh28EAAADdAAAADwAAAGRycy9kb3ducmV2LnhtbERP22oCMRB9L/gPYQRfRLOKWLs1itZL&#10;ffXyAcNmugndTJZNquvfG0Ho2xzOdebL1lXiSk2wnhWMhhkI4sJry6WCy3k3mIEIEVlj5ZkU3CnA&#10;ctF5m2Ou/Y2PdD3FUqQQDjkqMDHWuZShMOQwDH1NnLgf3ziMCTal1A3eUrir5DjLptKh5dRgsKYv&#10;Q8Xv6c8pmDDyYdWv7vVuz7NvuzV2vWmV6nXb1SeISG38F7/cB53mv48/4PlNOkE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cmHbwQAAAN0AAAAPAAAAAAAAAAAAAAAA&#10;AKECAABkcnMvZG93bnJldi54bWxQSwUGAAAAAAQABAD5AAAAjwMAAAAA&#10;" strokecolor="silver" strokeweight="0"/>
                  <v:line id="Line 1675" o:spid="_x0000_s2228" style="position:absolute;visibility:visible;mso-wrap-style:square" from="7742,9908" to="776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em8QAAADdAAAADwAAAGRycy9kb3ducmV2LnhtbESPzW4CMQyE75V4h8hIvVSQpUUULQQE&#10;bfm5FngAa+Nuom6c1SaF5e3rQ6XebM145vNy3YdGXalLPrKBybgARVxF67k2cDnvRnNQKSNbbCKT&#10;gTslWK8GD0ssbbzxJ11PuVYSwqlEAy7nttQ6VY4CpnFsiUX7il3ALGtXa9vhTcJDo5+LYqYDepYG&#10;hy29Oaq+Tz/BwJSRj5un5t7u9jw/+A/nt++9MY/DfrMAlanP/+a/66MV/NcX4ZdvZAS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kV6bxAAAAN0AAAAPAAAAAAAAAAAA&#10;AAAAAKECAABkcnMvZG93bnJldi54bWxQSwUGAAAAAAQABAD5AAAAkgMAAAAA&#10;" strokecolor="silver" strokeweight="0"/>
                  <v:line id="Line 1676" o:spid="_x0000_s2229" style="position:absolute;visibility:visible;mso-wrap-style:square" from="7780,9908" to="779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37AMEAAADdAAAADwAAAGRycy9kb3ducmV2LnhtbERPS27CMBDdV+IO1iCxqcChVBClMYiW&#10;7xboAUbxNLYaj6PYhXD7uhJSd/P0vlOueteIK3XBelYwnWQgiCuvLdcKPi+7cQ4iRGSNjWdScKcA&#10;q+XgqcRC+xuf6HqOtUghHApUYGJsCylDZchhmPiWOHFfvnMYE+xqqTu8pXDXyJcsm0uHllODwZY+&#10;DFXf5x+n4JWRj+vn5t7u9pwf7NbY902v1GjYr99AROrjv/jhPuo0fzGbwt836QS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3fsAwQAAAN0AAAAPAAAAAAAAAAAAAAAA&#10;AKECAABkcnMvZG93bnJldi54bWxQSwUGAAAAAAQABAD5AAAAjwMAAAAA&#10;" strokecolor="silver" strokeweight="0"/>
                  <v:line id="Line 1677" o:spid="_x0000_s2230" style="position:absolute;visibility:visible;mso-wrap-style:square" from="7817,9908" to="783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9ld8IAAADdAAAADwAAAGRycy9kb3ducmV2LnhtbERP3WrCMBS+F3yHcITdDE3VMUvXKLrp&#10;1lt1D3Bozpqw5qQ0mda3XwYD787H93vKzeBacaE+WM8K5rMMBHHtteVGwef5MM1BhIissfVMCm4U&#10;YLMej0ostL/ykS6n2IgUwqFABSbGrpAy1IYchpnviBP35XuHMcG+kbrHawp3rVxk2bN0aDk1GOzo&#10;1VD9ffpxCp4Yudo+trfu8M75h90bu3sblHqYDNsXEJGGeBf/uyud5q+WC/j7Jp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9ld8IAAADdAAAADwAAAAAAAAAAAAAA&#10;AAChAgAAZHJzL2Rvd25yZXYueG1sUEsFBgAAAAAEAAQA+QAAAJADAAAAAA==&#10;" strokecolor="silver" strokeweight="0"/>
                  <v:line id="Line 1678" o:spid="_x0000_s2231" style="position:absolute;visibility:visible;mso-wrap-style:square" from="7855,9908" to="787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PA7MEAAADdAAAADwAAAGRycy9kb3ducmV2LnhtbERP22oCMRB9L/QfwhR8KZqtFiurUWy9&#10;7WvVDxg24ya4mSybVNe/N4LQtzmc68wWnavFhdpgPSv4GGQgiEuvLVcKjodNfwIiRGSNtWdScKMA&#10;i/nrywxz7a/8S5d9rEQK4ZCjAhNjk0sZSkMOw8A3xIk7+dZhTLCtpG7xmsJdLYdZNpYOLacGgw39&#10;GCrP+z+n4JORi+V7fWs2W57s7NrY71WnVO+tW05BROriv/jpLnSa/zUaweObdIK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Q8DswQAAAN0AAAAPAAAAAAAAAAAAAAAA&#10;AKECAABkcnMvZG93bnJldi54bWxQSwUGAAAAAAQABAD5AAAAjwMAAAAA&#10;" strokecolor="silver" strokeweight="0"/>
                  <v:line id="Line 1679" o:spid="_x0000_s2232" style="position:absolute;visibility:visible;mso-wrap-style:square" from="7893,9908" to="791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pYmMEAAADdAAAADwAAAGRycy9kb3ducmV2LnhtbERPzWoCMRC+C32HMIVeRLNWaZfVKNpW&#10;67XqAwybcRPcTJZNuq5vbwoFb/Px/c5i1btadNQG61nBZJyBIC69tlwpOB23oxxEiMgaa8+k4EYB&#10;VsunwQIL7a/8Q90hViKFcChQgYmxKaQMpSGHYewb4sSdfeswJthWUrd4TeGulq9Z9iYdWk4NBhv6&#10;MFReDr9OwYyR9+thfWu2O86/7Zexm89eqZfnfj0HEamPD/G/e6/T/PfpDP6+SS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qliYwQAAAN0AAAAPAAAAAAAAAAAAAAAA&#10;AKECAABkcnMvZG93bnJldi54bWxQSwUGAAAAAAQABAD5AAAAjwMAAAAA&#10;" strokecolor="silver" strokeweight="0"/>
                  <v:line id="Line 1680" o:spid="_x0000_s2233" style="position:absolute;visibility:visible;mso-wrap-style:square" from="7930,9908" to="794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b9A8EAAADdAAAADwAAAGRycy9kb3ducmV2LnhtbERP22oCMRB9F/yHMIIvUrO1tcpqFNt6&#10;e1X7AcNmugluJssm1fXvTUHwbQ7nOvNl6ypxoSZYzwpehxkI4sJry6WCn9PmZQoiRGSNlWdScKMA&#10;y0W3M8dc+ysf6HKMpUghHHJUYGKscylDYchhGPqaOHG/vnEYE2xKqRu8pnBXyVGWfUiHllODwZq+&#10;DBXn459T8M7I+9WgutWbLU93dm3s53erVL/XrmYgIrXxKX649zrNn7yN4f+bdIJ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5v0DwQAAAN0AAAAPAAAAAAAAAAAAAAAA&#10;AKECAABkcnMvZG93bnJldi54bWxQSwUGAAAAAAQABAD5AAAAjwMAAAAA&#10;" strokecolor="silver" strokeweight="0"/>
                </v:group>
                <v:group id="Group 1681" o:spid="_x0000_s2234" style="position:absolute;left:14852;top:25973;width:45153;height:3190" coordorigin="3489,9404" coordsize="715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TVMUAAADdAAAADwAAAGRycy9kb3ducmV2LnhtbERPTWvCQBC9F/wPyxS8&#10;NZsoTSXNKiJVPIRCVSi9DdkxCWZnQ3abxH/fLRR6m8f7nHwzmVYM1LvGsoIkikEQl1Y3XCm4nPdP&#10;KxDOI2tsLZOCOznYrGcPOWbajvxBw8lXIoSwy1BB7X2XSenKmgy6yHbEgbva3qAPsK+k7nEM4aaV&#10;izhOpcGGQ0ONHe1qKm+nb6PgMOK4XSZvQ3G77u5f5+f3zyIhpeaP0/YVhKfJ/4v/3Ecd5r8s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5U1TFAAAA3QAA&#10;AA8AAAAAAAAAAAAAAAAAqgIAAGRycy9kb3ducmV2LnhtbFBLBQYAAAAABAAEAPoAAACcAwAAAAA=&#10;">
                  <v:line id="Line 1682" o:spid="_x0000_s2235" style="position:absolute;visibility:visible;mso-wrap-style:square" from="7968,9908" to="798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jG78IAAADdAAAADwAAAGRycy9kb3ducmV2LnhtbERPS27CMBDdV+IO1iB1U4EDrQoKmCjQ&#10;0rLlc4BRPMQW8TiKDYTb15UqdTdP7zvLoneNuFEXrGcFk3EGgrjy2nKt4HTcjuYgQkTW2HgmBQ8K&#10;UKwGT0vMtb/znm6HWIsUwiFHBSbGNpcyVIYchrFviRN39p3DmGBXS93hPYW7Rk6z7F06tJwaDLa0&#10;MVRdDlen4I2Rd+VL82i3Xzz/tp/Grj96pZ6HfbkAEamP/+I/906n+bPXGf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jG78IAAADdAAAADwAAAAAAAAAAAAAA&#10;AAChAgAAZHJzL2Rvd25yZXYueG1sUEsFBgAAAAAEAAQA+QAAAJADAAAAAA==&#10;" strokecolor="silver" strokeweight="0"/>
                  <v:line id="Line 1683" o:spid="_x0000_s2236" style="position:absolute;visibility:visible;mso-wrap-style:square" from="8005,9908" to="802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dSncQAAADdAAAADwAAAGRycy9kb3ducmV2LnhtbESPzW4CMQyE75V4h8hIvVSQpUUULQQE&#10;bfm5FngAa+Nuom6c1SaF5e3rQ6XebM145vNy3YdGXalLPrKBybgARVxF67k2cDnvRnNQKSNbbCKT&#10;gTslWK8GD0ssbbzxJ11PuVYSwqlEAy7nttQ6VY4CpnFsiUX7il3ALGtXa9vhTcJDo5+LYqYDepYG&#10;hy29Oaq+Tz/BwJSRj5un5t7u9jw/+A/nt++9MY/DfrMAlanP/+a/66MV/NcXwZVvZAS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51KdxAAAAN0AAAAPAAAAAAAAAAAA&#10;AAAAAKECAABkcnMvZG93bnJldi54bWxQSwUGAAAAAAQABAD5AAAAkgMAAAAA&#10;" strokecolor="silver" strokeweight="0"/>
                  <v:line id="Line 1684" o:spid="_x0000_s2237" style="position:absolute;visibility:visible;mso-wrap-style:square" from="8043,9908" to="806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v3BsEAAADdAAAADwAAAGRycy9kb3ducmV2LnhtbERP22oCMRB9L/gPYYS+FM3aFi+rUdRq&#10;66uXDxg24ya4mSybqOvfm0Khb3M415ktWleJGzXBelYw6GcgiAuvLZcKTsdtbwwiRGSNlWdS8KAA&#10;i3nnZYa59nfe0+0QS5FCOOSowMRY51KGwpDD0Pc1ceLOvnEYE2xKqRu8p3BXyfcsG0qHllODwZrW&#10;horL4eoUfDLybvlWPertN49/7MbY1Ver1Gu3XU5BRGrjv/jPvdNp/uhjAr/fpB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q/cGwQAAAN0AAAAPAAAAAAAAAAAAAAAA&#10;AKECAABkcnMvZG93bnJldi54bWxQSwUGAAAAAAQABAD5AAAAjwMAAAAA&#10;" strokecolor="silver" strokeweight="0"/>
                  <v:line id="Line 1685" o:spid="_x0000_s2238" style="position:absolute;visibility:visible;mso-wrap-style:square" from="8081,9908" to="810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ct5sMAAADdAAAADwAAAGRycy9kb3ducmV2LnhtbESPwW4CMQxE70j8Q2SkXlDJUqGCFgKC&#10;trRcoXyAtTGbiI2z2qSw/H19qNSbrRnPPK82fWjUjbrkIxuYTgpQxFW0nmsD5+/98wJUysgWm8hk&#10;4EEJNuvhYIWljXc+0u2UayUhnEo04HJuS61T5ShgmsSWWLRL7AJmWbta2w7vEh4a/VIUrzqgZ2lw&#10;2NKbo+p6+gkGZox82I6bR7v/5MWX/3B+994b8zTqt0tQmfr8b/67PljBn8+EX76RE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XLebDAAAA3QAAAA8AAAAAAAAAAAAA&#10;AAAAoQIAAGRycy9kb3ducmV2LnhtbFBLBQYAAAAABAAEAPkAAACRAwAAAAA=&#10;" strokecolor="silver" strokeweight="0"/>
                  <v:line id="Line 1686" o:spid="_x0000_s2239" style="position:absolute;visibility:visible;mso-wrap-style:square" from="8118,9908" to="813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uIfcAAAADdAAAADwAAAGRycy9kb3ducmV2LnhtbERP24rCMBB9F/Yfwiz4ImuqiEo1ipf1&#10;8qrrBwzNbBO2mZQmav37jSD4NodznfmydZW4UROsZwWDfgaCuPDacqng8rP7moIIEVlj5ZkUPCjA&#10;cvHRmWOu/Z1PdDvHUqQQDjkqMDHWuZShMOQw9H1NnLhf3ziMCTal1A3eU7ir5DDLxtKh5dRgsKaN&#10;oeLvfHUKRox8XPWqR73b8/Rgv41db1ulup/tagYiUhvf4pf7qNP8yWgAz2/SCXLx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iH3AAAAA3QAAAA8AAAAAAAAAAAAAAAAA&#10;oQIAAGRycy9kb3ducmV2LnhtbFBLBQYAAAAABAAEAPkAAACOAwAAAAA=&#10;" strokecolor="silver" strokeweight="0"/>
                  <v:line id="Line 1687" o:spid="_x0000_s2240" style="position:absolute;visibility:visible;mso-wrap-style:square" from="8156,9908" to="817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WCsAAAADdAAAADwAAAGRycy9kb3ducmV2LnhtbERP24rCMBB9F/Yfwizsi6zpiqhUo7iu&#10;t1ddP2BoxibYTEoTtf69EQTf5nCuM523rhJXaoL1rOCnl4EgLry2XCo4/q+/xyBCRNZYeSYFdwow&#10;n310pphrf+M9XQ+xFCmEQ44KTIx1LmUoDDkMPV8TJ+7kG4cxwaaUusFbCneV7GfZUDq0nBoM1rQ0&#10;VJwPF6dgwMi7Rbe61+sNj7d2ZezvX6vU12e7mICI1Ma3+OXe6TR/NOjD85t0gp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JFgrAAAAA3QAAAA8AAAAAAAAAAAAAAAAA&#10;oQIAAGRycy9kb3ducmV2LnhtbFBLBQYAAAAABAAEAPkAAACOAwAAAAA=&#10;" strokecolor="silver" strokeweight="0"/>
                  <v:line id="Line 1688" o:spid="_x0000_s2241" style="position:absolute;visibility:visible;mso-wrap-style:square" from="8194,9908" to="821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zkcEAAADdAAAADwAAAGRycy9kb3ducmV2LnhtbERPzWoCMRC+C32HMIVeRLNWaZfVKNpW&#10;67XqAwybcRPcTJZNuq5vbwoFb/Px/c5i1btadNQG61nBZJyBIC69tlwpOB23oxxEiMgaa8+k4EYB&#10;VsunwQIL7a/8Q90hViKFcChQgYmxKaQMpSGHYewb4sSdfeswJthWUrd4TeGulq9Z9iYdWk4NBhv6&#10;MFReDr9OwYyR9+thfWu2O86/7Zexm89eqZfnfj0HEamPD/G/e6/T/PfZFP6+SS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RbORwQAAAN0AAAAPAAAAAAAAAAAAAAAA&#10;AKECAABkcnMvZG93bnJldi54bWxQSwUGAAAAAAQABAD5AAAAjwMAAAAA&#10;" strokecolor="silver" strokeweight="0"/>
                  <v:line id="Line 1689" o:spid="_x0000_s2242" style="position:absolute;visibility:visible;mso-wrap-style:square" from="8231,9908" to="825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wr5cEAAADdAAAADwAAAGRycy9kb3ducmV2LnhtbERP22oCMRB9L/gPYQRfimYrS5XVKFq1&#10;9dXLBwybcRPcTJZN1PXvTaHQtzmc68yXnavFndpgPSv4GGUgiEuvLVcKzqfdcAoiRGSNtWdS8KQA&#10;y0XvbY6F9g8+0P0YK5FCOBSowMTYFFKG0pDDMPINceIuvnUYE2wrqVt8pHBXy3GWfUqHllODwYa+&#10;DJXX480pyBl5v3qvn83um6c/dmvsetMpNeh3qxmISF38F/+59zrNn+Q5/H6TTp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rCvlwQAAAN0AAAAPAAAAAAAAAAAAAAAA&#10;AKECAABkcnMvZG93bnJldi54bWxQSwUGAAAAAAQABAD5AAAAjwMAAAAA&#10;" strokecolor="silver" strokeweight="0"/>
                  <v:line id="Line 1690" o:spid="_x0000_s2243" style="position:absolute;visibility:visible;mso-wrap-style:square" from="8269,9908" to="828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COfsEAAADdAAAADwAAAGRycy9kb3ducmV2LnhtbERP22oCMRB9L/QfwhR8KZqtWCurUWy9&#10;7WvVDxg24ya4mSybVNe/N4LQtzmc68wWnavFhdpgPSv4GGQgiEuvLVcKjodNfwIiRGSNtWdScKMA&#10;i/nrywxz7a/8S5d9rEQK4ZCjAhNjk0sZSkMOw8A3xIk7+dZhTLCtpG7xmsJdLYdZNpYOLacGgw39&#10;GCrP+z+nYMTIxfK9vjWbLU92dm3s96pTqvfWLacgInXxX/x0FzrN/xp9wuObdIK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4I5+wQAAAN0AAAAPAAAAAAAAAAAAAAAA&#10;AKECAABkcnMvZG93bnJldi54bWxQSwUGAAAAAAQABAD5AAAAjwMAAAAA&#10;" strokecolor="silver" strokeweight="0"/>
                  <v:line id="Line 1691" o:spid="_x0000_s2244" style="position:absolute;visibility:visible;mso-wrap-style:square" from="8307,9908" to="832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IQCcAAAADdAAAADwAAAGRycy9kb3ducmV2LnhtbERP24rCMBB9F/Yfwiz4Imu6IirVKK6X&#10;1VddP2BoxibYTEoTtf69ERZ8m8O5zmzRukrcqAnWs4LvfgaCuPDacqng9Lf9moAIEVlj5ZkUPCjA&#10;Yv7RmWGu/Z0PdDvGUqQQDjkqMDHWuZShMOQw9H1NnLizbxzGBJtS6gbvKdxVcpBlI+nQcmowWNPK&#10;UHE5Xp2CISPvl73qUW9/ebKzG2N/1q1S3c92OQURqY1v8b97r9P88XAEr2/SC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yEAnAAAAA3QAAAA8AAAAAAAAAAAAAAAAA&#10;oQIAAGRycy9kb3ducmV2LnhtbFBLBQYAAAAABAAEAPkAAACOAwAAAAA=&#10;" strokecolor="silver" strokeweight="0"/>
                  <v:line id="Line 1692" o:spid="_x0000_s2245" style="position:absolute;visibility:visible;mso-wrap-style:square" from="8344,9908" to="836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61ksAAAADdAAAADwAAAGRycy9kb3ducmV2LnhtbERPzYrCMBC+C75DmAUvsqaKqFSjqKur&#10;V3UfYGjGJmwzKU1W69ubBcHbfHy/s1i1rhI3aoL1rGA4yEAQF15bLhX8XPafMxAhImusPJOCBwVY&#10;LbudBeba3/lEt3MsRQrhkKMCE2OdSxkKQw7DwNfEibv6xmFMsCmlbvCewl0lR1k2kQ4tpwaDNW0N&#10;Fb/nP6dgzMjHdb961Ptvnh3sztjNV6tU76Ndz0FEauNb/HIfdZo/HU/h/5t0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tZLAAAAA3QAAAA8AAAAAAAAAAAAAAAAA&#10;oQIAAGRycy9kb3ducmV2LnhtbFBLBQYAAAAABAAEAPkAAACOAwAAAAA=&#10;" strokecolor="silver" strokeweight="0"/>
                  <v:line id="Line 1693" o:spid="_x0000_s2246" style="position:absolute;visibility:visible;mso-wrap-style:square" from="8382,9908" to="840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h4MMAAADdAAAADwAAAGRycy9kb3ducmV2LnhtbESPwW4CMQxE70j8Q2SkXlDJUqGCFgKC&#10;trRcoXyAtTGbiI2z2qSw/H19qNSbrRnPPK82fWjUjbrkIxuYTgpQxFW0nmsD5+/98wJUysgWm8hk&#10;4EEJNuvhYIWljXc+0u2UayUhnEo04HJuS61T5ShgmsSWWLRL7AJmWbta2w7vEh4a/VIUrzqgZ2lw&#10;2NKbo+p6+gkGZox82I6bR7v/5MWX/3B+994b8zTqt0tQmfr8b/67PljBn88EV76RE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hIeDDAAAA3QAAAA8AAAAAAAAAAAAA&#10;AAAAoQIAAGRycy9kb3ducmV2LnhtbFBLBQYAAAAABAAEAPkAAACRAwAAAAA=&#10;" strokecolor="silver" strokeweight="0"/>
                  <v:line id="Line 1694" o:spid="_x0000_s2247" style="position:absolute;visibility:visible;mso-wrap-style:square" from="8419,9908" to="843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2Ee8IAAADdAAAADwAAAGRycy9kb3ducmV2LnhtbERPS27CMBDdI3EHa5C6QeBQIUrTOAho&#10;adnyOcAonsZW43EUGwi3rytVYjdP7zvFqneNuFIXrGcFs2kGgrjy2nKt4HzaTZYgQkTW2HgmBXcK&#10;sCqHgwJz7W98oOsx1iKFcMhRgYmxzaUMlSGHYepb4sR9+85hTLCrpe7wlsJdI5+zbCEdWk4NBlva&#10;Gqp+jhenYM7I+/W4ube7T15+2Q9jN++9Uk+jfv0GIlIfH+J/916n+S/zV/j7Jp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2Ee8IAAADdAAAADwAAAAAAAAAAAAAA&#10;AAChAgAAZHJzL2Rvd25yZXYueG1sUEsFBgAAAAAEAAQA+QAAAJADAAAAAA==&#10;" strokecolor="silver" strokeweight="0"/>
                  <v:line id="Line 1695" o:spid="_x0000_s2248" style="position:absolute;visibility:visible;mso-wrap-style:square" from="8457,9908" to="847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67O8QAAADdAAAADwAAAGRycy9kb3ducmV2LnhtbESPzW4CMQyE75V4h8hIvVSQpSoULQQE&#10;bfm5FngAa+Nuom6c1SaF5e3rQ6XebM145vNy3YdGXalLPrKBybgARVxF67k2cDnvRnNQKSNbbCKT&#10;gTslWK8GD0ssbbzxJ11PuVYSwqlEAy7nttQ6VY4CpnFsiUX7il3ALGtXa9vhTcJDo5+LYqYDepYG&#10;hy29Oaq+Tz/BwAsjHzdPzb3d7Xl+8B/Ob997Yx6H/WYBKlOf/81/10cr+K9T4ZdvZAS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rs7xAAAAN0AAAAPAAAAAAAAAAAA&#10;AAAAAKECAABkcnMvZG93bnJldi54bWxQSwUGAAAAAAQABAD5AAAAkgMAAAAA&#10;" strokecolor="silver" strokeweight="0"/>
                  <v:line id="Line 1696" o:spid="_x0000_s2249" style="position:absolute;visibility:visible;mso-wrap-style:square" from="8495,9908" to="851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IeoMEAAADdAAAADwAAAGRycy9kb3ducmV2LnhtbERPS27CMBDdV+IO1iCxqcChohClMYiW&#10;7xboAUbxNLYaj6PYhXD7uhJSd/P0vlOueteIK3XBelYwnWQgiCuvLdcKPi+7cQ4iRGSNjWdScKcA&#10;q+XgqcRC+xuf6HqOtUghHApUYGJsCylDZchhmPiWOHFfvnMYE+xqqTu8pXDXyJcsm0uHllODwZY+&#10;DFXf5x+nYMbIx/Vzc293e84Pdmvs+6ZXajTs128gIvXxX/xwH3Wav3idwt836QS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Ah6gwQAAAN0AAAAPAAAAAAAAAAAAAAAA&#10;AKECAABkcnMvZG93bnJldi54bWxQSwUGAAAAAAQABAD5AAAAjwMAAAAA&#10;" strokecolor="silver" strokeweight="0"/>
                  <v:line id="Line 1697" o:spid="_x0000_s2250" style="position:absolute;visibility:visible;mso-wrap-style:square" from="8532,9908" to="855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CA18IAAADdAAAADwAAAGRycy9kb3ducmV2LnhtbERP3WrCMBS+F3yHcITdDE0VN0vXKLrp&#10;1lt1D3Bozpqw5qQ0mda3XwYD787H93vKzeBacaE+WM8K5rMMBHHtteVGwef5MM1BhIissfVMCm4U&#10;YLMej0ostL/ykS6n2IgUwqFABSbGrpAy1IYchpnviBP35XuHMcG+kbrHawp3rVxk2bN0aDk1GOzo&#10;1VD9ffpxCpaMXG0f21t3eOf8w+6N3b0NSj1Mhu0LiEhDvIv/3ZVO81dPC/j7Jp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CA18IAAADdAAAADwAAAAAAAAAAAAAA&#10;AAChAgAAZHJzL2Rvd25yZXYueG1sUEsFBgAAAAAEAAQA+QAAAJADAAAAAA==&#10;" strokecolor="silver" strokeweight="0"/>
                  <v:line id="Line 1698" o:spid="_x0000_s2251" style="position:absolute;visibility:visible;mso-wrap-style:square" from="8570,9908" to="858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wlTMEAAADdAAAADwAAAGRycy9kb3ducmV2LnhtbERP22oCMRB9F/yHMIIvUrO1tcpqFNt6&#10;e1X7AcNmugluJssm1fXvTUHwbQ7nOvNl6ypxoSZYzwpehxkI4sJry6WCn9PmZQoiRGSNlWdScKMA&#10;y0W3M8dc+ysf6HKMpUghHHJUYGKscylDYchhGPqaOHG/vnEYE2xKqRu8pnBXyVGWfUiHllODwZq+&#10;DBXn459T8M7I+9WgutWbLU93dm3s53erVL/XrmYgIrXxKX649zrNn4zf4P+bdIJ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CVMwQAAAN0AAAAPAAAAAAAAAAAAAAAA&#10;AKECAABkcnMvZG93bnJldi54bWxQSwUGAAAAAAQABAD5AAAAjwMAAAAA&#10;" strokecolor="silver" strokeweight="0"/>
                  <v:line id="Line 1699" o:spid="_x0000_s2252" style="position:absolute;visibility:visible;mso-wrap-style:square" from="8608,9908" to="862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W9OMEAAADdAAAADwAAAGRycy9kb3ducmV2LnhtbERP22oCMRB9L/QfwhR8KZqtWCurUWy9&#10;7WvVDxg24ya4mSybVNe/N4LQtzmc68wWnavFhdpgPSv4GGQgiEuvLVcKjodNfwIiRGSNtWdScKMA&#10;i/nrywxz7a/8S5d9rEQK4ZCjAhNjk0sZSkMOw8A3xIk7+dZhTLCtpG7xmsJdLYdZNpYOLacGgw39&#10;GCrP+z+nYMTIxfK9vjWbLU92dm3s96pTqvfWLacgInXxX/x0FzrN//ocweObdIK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db04wQAAAN0AAAAPAAAAAAAAAAAAAAAA&#10;AKECAABkcnMvZG93bnJldi54bWxQSwUGAAAAAAQABAD5AAAAjwMAAAAA&#10;" strokecolor="silver" strokeweight="0"/>
                  <v:line id="Line 1700" o:spid="_x0000_s2253" style="position:absolute;visibility:visible;mso-wrap-style:square" from="8645,9908" to="866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kYo8EAAADdAAAADwAAAGRycy9kb3ducmV2LnhtbERPzWoCMRC+C32HMIVeRLMWbZfVKNpW&#10;67XqAwybcRPcTJZNuq5vbwoFb/Px/c5i1btadNQG61nBZJyBIC69tlwpOB23oxxEiMgaa8+k4EYB&#10;VsunwQIL7a/8Q90hViKFcChQgYmxKaQMpSGHYewb4sSdfeswJthWUrd4TeGulq9Z9iYdWk4NBhv6&#10;MFReDr9OwZSR9+thfWu2O86/7Zexm89eqZfnfj0HEamPD/G/e6/T/PfZDP6+SS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ORijwQAAAN0AAAAPAAAAAAAAAAAAAAAA&#10;AKECAABkcnMvZG93bnJldi54bWxQSwUGAAAAAAQABAD5AAAAjwMAAAAA&#10;" strokecolor="silver" strokeweight="0"/>
                  <v:line id="Line 1701" o:spid="_x0000_s2254" style="position:absolute;visibility:visible;mso-wrap-style:square" from="8683,9908" to="870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G1MEAAADdAAAADwAAAGRycy9kb3ducmV2LnhtbERPzWoCMRC+C32HMAUvotlKa2U1iq1a&#10;91r1AYbNuAluJssm1fXtG0HwNh/f78yXnavFhdpgPSt4G2UgiEuvLVcKjoftcAoiRGSNtWdScKMA&#10;y8VLb4659lf+pcs+ViKFcMhRgYmxyaUMpSGHYeQb4sSdfOswJthWUrd4TeGuluMsm0iHllODwYa+&#10;DZXn/Z9T8M7IxWpQ35rtD093dmPs17pTqv/arWYgInXxKX64C53mf35M4P5NOkE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64bUwQAAAN0AAAAPAAAAAAAAAAAAAAAA&#10;AKECAABkcnMvZG93bnJldi54bWxQSwUGAAAAAAQABAD5AAAAjwMAAAAA&#10;" strokecolor="silver" strokeweight="0"/>
                  <v:line id="Line 1702" o:spid="_x0000_s2255" style="position:absolute;visibility:visible;mso-wrap-style:square" from="8720,9908" to="873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cjT8IAAADdAAAADwAAAGRycy9kb3ducmV2LnhtbERPS27CMBDdV+IO1iB1U4EDagsKmCjQ&#10;0rLlc4BRPMQW8TiKDYTb15UqdTdP7zvLoneNuFEXrGcFk3EGgrjy2nKt4HTcjuYgQkTW2HgmBQ8K&#10;UKwGT0vMtb/znm6HWIsUwiFHBSbGNpcyVIYchrFviRN39p3DmGBXS93hPYW7Rk6z7F06tJwaDLa0&#10;MVRdDlen4JWRd+VL82i3Xzz/tp/Grj96pZ6HfbkAEamP/+I/906n+bO3Gf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cjT8IAAADdAAAADwAAAAAAAAAAAAAA&#10;AAChAgAAZHJzL2Rvd25yZXYueG1sUEsFBgAAAAAEAAQA+QAAAJADAAAAAA==&#10;" strokecolor="silver" strokeweight="0"/>
                  <v:line id="Line 1703" o:spid="_x0000_s2256" style="position:absolute;visibility:visible;mso-wrap-style:square" from="8758,9908" to="877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i3PcQAAADdAAAADwAAAGRycy9kb3ducmV2LnhtbESPzW4CMQyE75V4h8hIvVSQpSoULQQE&#10;bfm5FngAa+Nuom6c1SaF5e3rQ6XebM145vNy3YdGXalLPrKBybgARVxF67k2cDnvRnNQKSNbbCKT&#10;gTslWK8GD0ssbbzxJ11PuVYSwqlEAy7nttQ6VY4CpnFsiUX7il3ALGtXa9vhTcJDo5+LYqYDepYG&#10;hy29Oaq+Tz/BwAsjHzdPzb3d7Xl+8B/Ob997Yx6H/WYBKlOf/81/10cr+K9TwZVvZAS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OLc9xAAAAN0AAAAPAAAAAAAAAAAA&#10;AAAAAKECAABkcnMvZG93bnJldi54bWxQSwUGAAAAAAQABAD5AAAAkgMAAAAA&#10;" strokecolor="silver" strokeweight="0"/>
                  <v:line id="Line 1704" o:spid="_x0000_s2257" style="position:absolute;visibility:visible;mso-wrap-style:square" from="8796,9908" to="881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QSpsEAAADdAAAADwAAAGRycy9kb3ducmV2LnhtbERP22oCMRB9L/gPYYS+FM1aWi+rUdRq&#10;66uXDxg24ya4mSybqOvfm0Khb3M415ktWleJGzXBelYw6GcgiAuvLZcKTsdtbwwiRGSNlWdS8KAA&#10;i3nnZYa59nfe0+0QS5FCOOSowMRY51KGwpDD0Pc1ceLOvnEYE2xKqRu8p3BXyfcsG0qHllODwZrW&#10;horL4eoUfDDybvlWPertN49/7MbY1Ver1Gu3XU5BRGrjv/jPvdNp/uhzAr/fpB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dBKmwQAAAN0AAAAPAAAAAAAAAAAAAAAA&#10;AKECAABkcnMvZG93bnJldi54bWxQSwUGAAAAAAQABAD5AAAAjwMAAAAA&#10;" strokecolor="silver" strokeweight="0"/>
                  <v:line id="Line 1705" o:spid="_x0000_s2258" style="position:absolute;visibility:visible;mso-wrap-style:square" from="8833,9908" to="885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JxhsMAAADdAAAADwAAAGRycy9kb3ducmV2LnhtbESPwW4CMQxE70j8Q2SkXlDJUlWAFgKC&#10;trRcoXyAtTGbiI2z2qSw/H19qNSbrRnPPK82fWjUjbrkIxuYTgpQxFW0nmsD5+/98wJUysgWm8hk&#10;4EEJNuvhYIWljXc+0u2UayUhnEo04HJuS61T5ShgmsSWWLRL7AJmWbta2w7vEh4a/VIUMx3QszQ4&#10;bOnNUXU9/QQDr4x82I6bR7v/5MWX/3B+994b8zTqt0tQmfr8b/67PljBn8+EX76RE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icYbDAAAA3QAAAA8AAAAAAAAAAAAA&#10;AAAAoQIAAGRycy9kb3ducmV2LnhtbFBLBQYAAAAABAAEAPkAAACRAwAAAAA=&#10;" strokecolor="silver" strokeweight="0"/>
                  <v:line id="Line 1706" o:spid="_x0000_s2259" style="position:absolute;visibility:visible;mso-wrap-style:square" from="8871,9908" to="889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7UHcIAAADdAAAADwAAAGRycy9kb3ducmV2LnhtbERP3WrCMBS+H+wdwhnsZqypQ7RUo7g5&#10;p7c6H+DQnDVhzUlpom3ffhEG3p2P7/cs14NrxJW6YD0rmGQ5COLKa8u1gvP37rUAESKyxsYzKRgp&#10;wHr1+LDEUvuej3Q9xVqkEA4lKjAxtqWUoTLkMGS+JU7cj+8cxgS7WuoO+xTuGvmW5zPp0HJqMNjS&#10;h6Hq93RxCqaMfNi8NGO7++Jibz+Nfd8OSj0/DZsFiEhDvIv/3Qed5s9nE7h9k0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7UHcIAAADdAAAADwAAAAAAAAAAAAAA&#10;AAChAgAAZHJzL2Rvd25yZXYueG1sUEsFBgAAAAAEAAQA+QAAAJADAAAAAA==&#10;" strokecolor="silver" strokeweight="0"/>
                  <v:line id="Line 1707" o:spid="_x0000_s2260" style="position:absolute;visibility:visible;mso-wrap-style:square" from="8909,9908" to="892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xKasAAAADdAAAADwAAAGRycy9kb3ducmV2LnhtbERP24rCMBB9X/Afwgi+LJoqi0o1itdd&#10;X718wNCMTbCZlCZq/XuzsLBvczjXmS9bV4kHNcF6VjAcZCCIC68tlwou531/CiJEZI2VZ1LwogDL&#10;Redjjrn2Tz7S4xRLkUI45KjAxFjnUobCkMMw8DVx4q6+cRgTbEqpG3ymcFfJUZaNpUPLqcFgTRtD&#10;xe10dwq+GPmw+qxe9f6bpz92Z+x62yrV67arGYhIbfwX/7kPOs2fjEfw+006QS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8SmrAAAAA3QAAAA8AAAAAAAAAAAAAAAAA&#10;oQIAAGRycy9kb3ducmV2LnhtbFBLBQYAAAAABAAEAPkAAACOAwAAAAA=&#10;" strokecolor="silver" strokeweight="0"/>
                  <v:line id="Line 1708" o:spid="_x0000_s2261" style="position:absolute;visibility:visible;mso-wrap-style:square" from="8946,9908" to="896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v8cEAAADdAAAADwAAAGRycy9kb3ducmV2LnhtbERPzWoCMRC+C32HMAUvotnaYmU1iq1a&#10;91r1AYbNuAluJssm1fXtG0HwNh/f78yXnavFhdpgPSt4G2UgiEuvLVcKjoftcAoiRGSNtWdScKMA&#10;y8VLb4659lf+pcs+ViKFcMhRgYmxyaUMpSGHYeQb4sSdfOswJthWUrd4TeGuluMsm0iHllODwYa+&#10;DZXn/Z9T8MHIxWpQ35rtD093dmPs17pTqv/arWYgInXxKX64C53mf07e4f5NOkE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8O/xwQAAAN0AAAAPAAAAAAAAAAAAAAAA&#10;AKECAABkcnMvZG93bnJldi54bWxQSwUGAAAAAAQABAD5AAAAjwMAAAAA&#10;" strokecolor="silver" strokeweight="0"/>
                  <v:line id="Line 1709" o:spid="_x0000_s2262" style="position:absolute;visibility:visible;mso-wrap-style:square" from="8984,9908" to="900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3hcAAAADdAAAADwAAAGRycy9kb3ducmV2LnhtbERP24rCMBB9F/Yfwiz4Imu6IirVKK6X&#10;1VddP2BoxibYTEoTtf69ERZ8m8O5zmzRukrcqAnWs4LvfgaCuPDacqng9Lf9moAIEVlj5ZkUPCjA&#10;Yv7RmWGu/Z0PdDvGUqQQDjkqMDHWuZShMOQw9H1NnLizbxzGBJtS6gbvKdxVcpBlI+nQcmowWNPK&#10;UHE5Xp2CISPvl73qUW9/ebKzG2N/1q1S3c92OQURqY1v8b97r9P88WgIr2/SC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QZd4XAAAAA3QAAAA8AAAAAAAAAAAAAAAAA&#10;oQIAAGRycy9kb3ducmV2LnhtbFBLBQYAAAAABAAEAPkAAACOAwAAAAA=&#10;" strokecolor="silver" strokeweight="0"/>
                  <v:line id="Line 1710" o:spid="_x0000_s2263" style="position:absolute;visibility:visible;mso-wrap-style:square" from="9021,9908" to="904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SHsEAAADdAAAADwAAAGRycy9kb3ducmV2LnhtbERPzWoCMRC+C32HMAUvotlKa2U1iq1a&#10;91r1AYbNuAluJssm1fXtG0HwNh/f78yXnavFhdpgPSt4G2UgiEuvLVcKjoftcAoiRGSNtWdScKMA&#10;y8VLb4659lf+pcs+ViKFcMhRgYmxyaUMpSGHYeQb4sSdfOswJthWUrd4TeGuluMsm0iHllODwYa+&#10;DZXn/Z9T8M7IxWpQ35rtD093dmPs17pTqv/arWYgInXxKX64C53mf04+4P5NOkE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VdIewQAAAN0AAAAPAAAAAAAAAAAAAAAA&#10;AKECAABkcnMvZG93bnJldi54bWxQSwUGAAAAAAQABAD5AAAAjwMAAAAA&#10;" strokecolor="silver" strokeweight="0"/>
                  <v:line id="Line 1711" o:spid="_x0000_s2264" style="position:absolute;visibility:visible;mso-wrap-style:square" from="9059,9908" to="907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dMacEAAADdAAAADwAAAGRycy9kb3ducmV2LnhtbERP3WrCMBS+H/gO4Qi7GZpujCrVtOim&#10;m7f+PMChOTbB5qQ0mda3N4PB7s7H93uW1eBacaU+WM8KXqcZCOLaa8uNgtNxO5mDCBFZY+uZFNwp&#10;QFWOnpZYaH/jPV0PsREphEOBCkyMXSFlqA05DFPfESfu7HuHMcG+kbrHWwp3rXzLslw6tJwaDHb0&#10;Yai+HH6cgndG3q1e2nu3/eL5t90Yu/4clHoeD6sFiEhD/Bf/uXc6zZ/lOfx+k06Q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h0xpwQAAAN0AAAAPAAAAAAAAAAAAAAAA&#10;AKECAABkcnMvZG93bnJldi54bWxQSwUGAAAAAAQABAD5AAAAjwMAAAAA&#10;" strokecolor="silver" strokeweight="0"/>
                  <v:line id="Line 1712" o:spid="_x0000_s2265" style="position:absolute;visibility:visible;mso-wrap-style:square" from="9097,9908" to="911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vp8sAAAADdAAAADwAAAGRycy9kb3ducmV2LnhtbERP24rCMBB9F/yHMAv7ImvqIirVKOp6&#10;e1X3A4ZmbMI2k9Jktf69EQTf5nCuM1u0rhJXaoL1rGDQz0AQF15bLhX8nrdfExAhImusPJOCOwVY&#10;zLudGeba3/hI11MsRQrhkKMCE2OdSxkKQw5D39fEibv4xmFMsCmlbvCWwl0lv7NsJB1aTg0Ga1ob&#10;Kv5O/07BkJEPy151r7c7nuztxtjVT6vU50e7nIKI1Ma3+OU+6DR/PBrD85t0gp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L6fLAAAAA3QAAAA8AAAAAAAAAAAAAAAAA&#10;oQIAAGRycy9kb3ducmV2LnhtbFBLBQYAAAAABAAEAPkAAACOAwAAAAA=&#10;" strokecolor="silver" strokeweight="0"/>
                  <v:line id="Line 1713" o:spid="_x0000_s2266" style="position:absolute;visibility:visible;mso-wrap-style:square" from="9134,9908" to="915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9gMMAAADdAAAADwAAAGRycy9kb3ducmV2LnhtbESPwW4CMQxE70j8Q2SkXlDJUlWAFgKC&#10;trRcoXyAtTGbiI2z2qSw/H19qNSbrRnPPK82fWjUjbrkIxuYTgpQxFW0nmsD5+/98wJUysgWm8hk&#10;4EEJNuvhYIWljXc+0u2UayUhnEo04HJuS61T5ShgmsSWWLRL7AJmWbta2w7vEh4a/VIUMx3QszQ4&#10;bOnNUXU9/QQDr4x82I6bR7v/5MWX/3B+994b8zTqt0tQmfr8b/67PljBn88EV76RE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UfYDDAAAA3QAAAA8AAAAAAAAAAAAA&#10;AAAAoQIAAGRycy9kb3ducmV2LnhtbFBLBQYAAAAABAAEAPkAAACRAwAAAAA=&#10;" strokecolor="silver" strokeweight="0"/>
                  <v:line id="Line 1714" o:spid="_x0000_s2267" style="position:absolute;visibility:visible;mso-wrap-style:square" from="9172,9908" to="919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jYG8EAAADdAAAADwAAAGRycy9kb3ducmV2LnhtbERPzWoCMRC+C32HMIVepGYtYnXdrGhb&#10;rdeqDzBsxk1wM1k2qa5vbwoFb/Px/U6x7F0jLtQF61nBeJSBIK68tlwrOB42rzMQISJrbDyTghsF&#10;WJZPgwJz7a/8Q5d9rEUK4ZCjAhNjm0sZKkMOw8i3xIk7+c5hTLCrpe7wmsJdI9+ybCodWk4NBlv6&#10;MFSd979OwYSRd6thc2s3W5592y9j15+9Ui/P/WoBIlIfH+J/906n+e/TOfx9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GNgbwQAAAN0AAAAPAAAAAAAAAAAAAAAA&#10;AKECAABkcnMvZG93bnJldi54bWxQSwUGAAAAAAQABAD5AAAAjwMAAAAA&#10;" strokecolor="silver" strokeweight="0"/>
                  <v:line id="Line 1715" o:spid="_x0000_s2268" style="position:absolute;visibility:visible;mso-wrap-style:square" from="9210,9908" to="922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vnW8MAAADdAAAADwAAAGRycy9kb3ducmV2LnhtbESPwW4CMQxE75X4h8hIvVSQbVUVtBAQ&#10;lEK5lvIB1sZsIjbOahNg+fv6UImbrRnPPM+XfWjUlbrkIxt4HRegiKtoPdcGjr/b0RRUysgWm8hk&#10;4E4JlovB0xxLG2/8Q9dDrpWEcCrRgMu5LbVOlaOAaRxbYtFOsQuYZe1qbTu8SXho9FtRfOiAnqXB&#10;YUufjqrz4RIMvDPyfvXS3Nvtjqff/sv59aY35nnYr2agMvX5Yf6/3lvBn0yEX76REf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751vDAAAA3QAAAA8AAAAAAAAAAAAA&#10;AAAAoQIAAGRycy9kb3ducmV2LnhtbFBLBQYAAAAABAAEAPkAAACRAwAAAAA=&#10;" strokecolor="silver" strokeweight="0"/>
                  <v:line id="Line 1716" o:spid="_x0000_s2269" style="position:absolute;visibility:visible;mso-wrap-style:square" from="9247,9908" to="926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dCwMAAAADdAAAADwAAAGRycy9kb3ducmV2LnhtbERPzYrCMBC+C75DmAUvsqaKqFSj6Kqr&#10;V3UfYGjGJmwzKU1W69ubBcHbfHy/s1i1rhI3aoL1rGA4yEAQF15bLhX8XPafMxAhImusPJOCBwVY&#10;LbudBeba3/lEt3MsRQrhkKMCE2OdSxkKQw7DwNfEibv6xmFMsCmlbvCewl0lR1k2kQ4tpwaDNX0Z&#10;Kn7Pf07BmJGP6371qPffPDvYnbGbbatU76Ndz0FEauNb/HIfdZo/nQ7h/5t0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3QsDAAAAA3QAAAA8AAAAAAAAAAAAAAAAA&#10;oQIAAGRycy9kb3ducmV2LnhtbFBLBQYAAAAABAAEAPkAAACOAwAAAAA=&#10;" strokecolor="silver" strokeweight="0"/>
                  <v:line id="Line 1717" o:spid="_x0000_s2270" style="position:absolute;visibility:visible;mso-wrap-style:square" from="9285,9908" to="930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Xct8AAAADdAAAADwAAAGRycy9kb3ducmV2LnhtbERP24rCMBB9F/Yfwizsi6ypIirVKK6u&#10;l1d1P2BoxiZsMylN1Pr3RhB8m8O5zmzRukpcqQnWs4J+LwNBXHhtuVTwd9p8T0CEiKyx8kwK7hRg&#10;Mf/ozDDX/sYHuh5jKVIIhxwVmBjrXMpQGHIYer4mTtzZNw5jgk0pdYO3FO4qOciykXRoOTUYrGll&#10;qPg/XpyCISPvl93qXm+2PNnZX2N/1q1SX5/tcgoiUhvf4pd7r9P88XgAz2/SC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l3LfAAAAA3QAAAA8AAAAAAAAAAAAAAAAA&#10;oQIAAGRycy9kb3ducmV2LnhtbFBLBQYAAAAABAAEAPkAAACOAwAAAAA=&#10;" strokecolor="silver" strokeweight="0"/>
                  <v:line id="Line 1718" o:spid="_x0000_s2271" style="position:absolute;visibility:visible;mso-wrap-style:square" from="9322,9908" to="934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5LMIAAADdAAAADwAAAGRycy9kb3ducmV2LnhtbERPS27CMBDdV+IO1iB1U4EDrQoKmCjQ&#10;0rLlc4BRPMQW8TiKDYTb15UqdTdP7zvLoneNuFEXrGcFk3EGgrjy2nKt4HTcjuYgQkTW2HgmBQ8K&#10;UKwGT0vMtb/znm6HWIsUwiFHBSbGNpcyVIYchrFviRN39p3DmGBXS93hPYW7Rk6z7F06tJwaDLa0&#10;MVRdDlen4I2Rd+VL82i3Xzz/tp/Grj96pZ6HfbkAEamP/+I/906n+bPZK/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l5LMIAAADdAAAADwAAAAAAAAAAAAAA&#10;AAChAgAAZHJzL2Rvd25yZXYueG1sUEsFBgAAAAAEAAQA+QAAAJADAAAAAA==&#10;" strokecolor="silver" strokeweight="0"/>
                  <v:line id="Line 1719" o:spid="_x0000_s2272" style="position:absolute;visibility:visible;mso-wrap-style:square" from="9360,9908" to="937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DhWMAAAADdAAAADwAAAGRycy9kb3ducmV2LnhtbERPzYrCMBC+C75DmAUvsqaKqFSjqKur&#10;V3UfYGjGJmwzKU1W69ubBcHbfHy/s1i1rhI3aoL1rGA4yEAQF15bLhX8XPafMxAhImusPJOCBwVY&#10;LbudBeba3/lEt3MsRQrhkKMCE2OdSxkKQw7DwNfEibv6xmFMsCmlbvCewl0lR1k2kQ4tpwaDNW0N&#10;Fb/nP6dgzMjHdb961Ptvnh3sztjNV6tU76Ndz0FEauNb/HIfdZo/nY7h/5t0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A4VjAAAAA3QAAAA8AAAAAAAAAAAAAAAAA&#10;oQIAAGRycy9kb3ducmV2LnhtbFBLBQYAAAAABAAEAPkAAACOAwAAAAA=&#10;" strokecolor="silver" strokeweight="0"/>
                  <v:line id="Line 1720" o:spid="_x0000_s2273" style="position:absolute;visibility:visible;mso-wrap-style:square" from="9398,9908" to="941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xEw8IAAADdAAAADwAAAGRycy9kb3ducmV2LnhtbERPS27CMBDdV+IO1iB1U4EDagsKmCjQ&#10;0rLlc4BRPMQW8TiKDYTb15UqdTdP7zvLoneNuFEXrGcFk3EGgrjy2nKt4HTcjuYgQkTW2HgmBQ8K&#10;UKwGT0vMtb/znm6HWIsUwiFHBSbGNpcyVIYchrFviRN39p3DmGBXS93hPYW7Rk6z7F06tJwaDLa0&#10;MVRdDlen4JWRd+VL82i3Xzz/tp/Grj96pZ6HfbkAEamP/+I/906n+bPZG/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xEw8IAAADdAAAADwAAAAAAAAAAAAAA&#10;AAChAgAAZHJzL2Rvd25yZXYueG1sUEsFBgAAAAAEAAQA+QAAAJADAAAAAA==&#10;" strokecolor="silver" strokeweight="0"/>
                  <v:line id="Line 1721" o:spid="_x0000_s2274" style="position:absolute;visibility:visible;mso-wrap-style:square" from="9435,9908" to="945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7atMAAAADdAAAADwAAAGRycy9kb3ducmV2LnhtbERP24rCMBB9F/yHMAv7ImvqIirVKOp6&#10;e1X3A4ZmbMI2k9Jktf69EQTf5nCuM1u0rhJXaoL1rGDQz0AQF15bLhX8nrdfExAhImusPJOCOwVY&#10;zLudGeba3/hI11MsRQrhkKMCE2OdSxkKQw5D39fEibv4xmFMsCmlbvCWwl0lv7NsJB1aTg0Ga1ob&#10;Kv5O/07BkJEPy151r7c7nuztxtjVT6vU50e7nIKI1Ma3+OU+6DR/PB7B85t0gp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5e2rTAAAAA3QAAAA8AAAAAAAAAAAAAAAAA&#10;oQIAAGRycy9kb3ducmV2LnhtbFBLBQYAAAAABAAEAPkAAACOAwAAAAA=&#10;" strokecolor="silver" strokeweight="0"/>
                  <v:line id="Line 1722" o:spid="_x0000_s2275" style="position:absolute;visibility:visible;mso-wrap-style:square" from="9473,9908" to="949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J/L8EAAADdAAAADwAAAGRycy9kb3ducmV2LnhtbERP22oCMRB9L/gPYYS+lJptEVdWo1hb&#10;L69aP2DYjJvgZrJsoq5/bwTBtzmc60znnavFhdpgPSv4GmQgiEuvLVcKDv+rzzGIEJE11p5JwY0C&#10;zGe9tykW2l95R5d9rEQK4VCgAhNjU0gZSkMOw8A3xIk7+tZhTLCtpG7xmsJdLb+zbCQdWk4NBhta&#10;GipP+7NTMGTk7eKjvjWrNY839s/Yn99Oqfd+t5iAiNTFl/jp3uo0P89zeHyTTp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En8vwQAAAN0AAAAPAAAAAAAAAAAAAAAA&#10;AKECAABkcnMvZG93bnJldi54bWxQSwUGAAAAAAQABAD5AAAAjwMAAAAA&#10;" strokecolor="silver" strokeweight="0"/>
                  <v:line id="Line 1723" o:spid="_x0000_s2276" style="position:absolute;visibility:visible;mso-wrap-style:square" from="9511,9908" to="952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3rXcMAAADdAAAADwAAAGRycy9kb3ducmV2LnhtbESPwW4CMQxE75X4h8hIvVSQbVUVtBAQ&#10;lEK5lvIB1sZsIjbOahNg+fv6UImbrRnPPM+XfWjUlbrkIxt4HRegiKtoPdcGjr/b0RRUysgWm8hk&#10;4E4JlovB0xxLG2/8Q9dDrpWEcCrRgMu5LbVOlaOAaRxbYtFOsQuYZe1qbTu8SXho9FtRfOiAnqXB&#10;YUufjqrz4RIMvDPyfvXS3Nvtjqff/sv59aY35nnYr2agMvX5Yf6/3lvBn0wEV76REf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N613DAAAA3QAAAA8AAAAAAAAAAAAA&#10;AAAAoQIAAGRycy9kb3ducmV2LnhtbFBLBQYAAAAABAAEAPkAAACRAwAAAAA=&#10;" strokecolor="silver" strokeweight="0"/>
                  <v:line id="Line 1724" o:spid="_x0000_s2277" style="position:absolute;visibility:visible;mso-wrap-style:square" from="9548,9908" to="956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OxsIAAADdAAAADwAAAGRycy9kb3ducmV2LnhtbERPS27CMBDdV+IO1iB1U4FDhYCmcRDQ&#10;QtnyOcAonsZW43EUGwi3x5UqdTdP7zvFsneNuFIXrGcFk3EGgrjy2nKt4HzajhYgQkTW2HgmBXcK&#10;sCwHTwXm2t/4QNdjrEUK4ZCjAhNjm0sZKkMOw9i3xIn79p3DmGBXS93hLYW7Rr5m2Uw6tJwaDLa0&#10;MVT9HC9OwZSR96uX5t5ud7z4sp/Grj96pZ6H/eodRKQ+/ov/3Hud5s/nb/D7TTp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FOxsIAAADdAAAADwAAAAAAAAAAAAAA&#10;AAChAgAAZHJzL2Rvd25yZXYueG1sUEsFBgAAAAAEAAQA+QAAAJADAAAAAA==&#10;" strokecolor="silver" strokeweight="0"/>
                  <v:line id="Line 1725" o:spid="_x0000_s2278" style="position:absolute;visibility:visible;mso-wrap-style:square" from="9586,9908" to="960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6XfMQAAADdAAAADwAAAGRycy9kb3ducmV2LnhtbESPQW/CMAyF75P2HyJP2mUaKRPaqkJA&#10;DAbjCtsPsBrTRGucqglQ/v18QOJm6z2/93m2GEKrztQnH9nAeFSAIq6j9dwY+P3ZvJagUka22EYm&#10;A1dKsJg/PsywsvHCezofcqMkhFOFBlzOXaV1qh0FTKPYEYt2jH3ALGvfaNvjRcJDq9+K4l0H9CwN&#10;DjtaOar/DqdgYMLIu+VLe+02Wy6//Zfzn+vBmOenYTkFlWnId/PtemcF/6MUfv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Lpd8xAAAAN0AAAAPAAAAAAAAAAAA&#10;AAAAAKECAABkcnMvZG93bnJldi54bWxQSwUGAAAAAAQABAD5AAAAkgMAAAAA&#10;" strokecolor="silver" strokeweight="0"/>
                  <v:line id="Line 1726" o:spid="_x0000_s2279" style="position:absolute;visibility:visible;mso-wrap-style:square" from="9624,9908" to="964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Iy58EAAADdAAAADwAAAGRycy9kb3ducmV2LnhtbERPzWoCMRC+C75DGKEXqVml6LI1itZa&#10;96r2AYbNdBPcTJZNquvbNwXB23x8v7Nc964RV+qC9axgOslAEFdeW64VfJ/3rzmIEJE1Np5JwZ0C&#10;rFfDwRIL7W98pOsp1iKFcChQgYmxLaQMlSGHYeJb4sT9+M5hTLCrpe7wlsJdI2dZNpcOLacGgy19&#10;GKoup1+n4I2Ry824ubf7L84P9tPY7a5X6mXUb95BROrjU/xwlzrNX+RT+P8mn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YjLnwQAAAN0AAAAPAAAAAAAAAAAAAAAA&#10;AKECAABkcnMvZG93bnJldi54bWxQSwUGAAAAAAQABAD5AAAAjwMAAAAA&#10;" strokecolor="silver" strokeweight="0"/>
                  <v:line id="Line 1727" o:spid="_x0000_s2280" style="position:absolute;visibility:visible;mso-wrap-style:square" from="9661,9908" to="968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CskMIAAADdAAAADwAAAGRycy9kb3ducmV2LnhtbERP3WrCMBS+F/YO4Qx2I5pOxlZqU3Fz&#10;ut7qfIBDc2zCmpPSRK1vvwiD3Z2P7/eUq9F14kJDsJ4VPM8zEMSN15ZbBcfv7SwHESKyxs4zKbhR&#10;gFX1MCmx0P7Ke7ocYitSCIcCFZgY+0LK0BhyGOa+J07cyQ8OY4JDK/WA1xTuOrnIslfp0HJqMNjT&#10;h6Hm53B2Cl4YuV5Pu1u/3XH+ZT+Nfd+MSj09jusliEhj/Bf/uWud5r/lC7h/k06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CskMIAAADdAAAADwAAAAAAAAAAAAAA&#10;AAChAgAAZHJzL2Rvd25yZXYueG1sUEsFBgAAAAAEAAQA+QAAAJADAAAAAA==&#10;" strokecolor="silver" strokeweight="0"/>
                  <v:line id="Line 1728" o:spid="_x0000_s2281" style="position:absolute;visibility:visible;mso-wrap-style:square" from="9699,9908" to="971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C8EAAADdAAAADwAAAGRycy9kb3ducmV2LnhtbERP22oCMRB9F/yHMIW+iGZtRZetUbSt&#10;l1dtP2DYTDehm8myibr+vREE3+ZwrjNfdq4WZ2qD9axgPMpAEJdeW64U/P5shjmIEJE11p5JwZUC&#10;LBf93hwL7S98oPMxViKFcChQgYmxKaQMpSGHYeQb4sT9+dZhTLCtpG7xksJdLd+ybCodWk4NBhv6&#10;NFT+H09OwYSR96tBfW02W8539tvY9Ven1OtLt/oAEamLT/HDvddp/ix/h/s36QS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kLwQAAAN0AAAAPAAAAAAAAAAAAAAAA&#10;AKECAABkcnMvZG93bnJldi54bWxQSwUGAAAAAAQABAD5AAAAjwMAAAAA&#10;" strokecolor="silver" strokeweight="0"/>
                  <v:line id="Line 1729" o:spid="_x0000_s2282" style="position:absolute;visibility:visible;mso-wrap-style:square" from="9736,9908" to="975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WRf8EAAADdAAAADwAAAGRycy9kb3ducmV2LnhtbERP22oCMRB9L/QfwhR8KZpVxC6rUazW&#10;y6vWDxg24yZ0M1k2Ude/bwTBtzmc68wWnavFldpgPSsYDjIQxKXXlisFp99NPwcRIrLG2jMpuFOA&#10;xfz9bYaF9jc+0PUYK5FCOBSowMTYFFKG0pDDMPANceLOvnUYE2wrqVu8pXBXy1GWTaRDy6nBYEMr&#10;Q+Xf8eIUjBl5v/ys781my/nO/hj7ve6U6n10yymISF18iZ/uvU7zv/IxPL5JJ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FZF/wQAAAN0AAAAPAAAAAAAAAAAAAAAA&#10;AKECAABkcnMvZG93bnJldi54bWxQSwUGAAAAAAQABAD5AAAAjwMAAAAA&#10;" strokecolor="silver" strokeweight="0"/>
                  <v:line id="Line 1730" o:spid="_x0000_s2283" style="position:absolute;visibility:visible;mso-wrap-style:square" from="9774,9908" to="979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k05MEAAADdAAAADwAAAGRycy9kb3ducmV2LnhtbERP22oCMRB9F/yHMIW+iGYtVZetUbSt&#10;l1dtP2DYTDehm8myibr+vREE3+ZwrjNfdq4WZ2qD9axgPMpAEJdeW64U/P5shjmIEJE11p5JwZUC&#10;LBf93hwL7S98oPMxViKFcChQgYmxKaQMpSGHYeQb4sT9+dZhTLCtpG7xksJdLd+ybCodWk4NBhv6&#10;NFT+H09OwTsj71eD+tpstpzv7Lex669OqdeXbvUBIlIXn+KHe6/T/Fk+gfs36QS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WTTkwQAAAN0AAAAPAAAAAAAAAAAAAAAA&#10;AKECAABkcnMvZG93bnJldi54bWxQSwUGAAAAAAQABAD5AAAAjwMAAAAA&#10;" strokecolor="silver" strokeweight="0"/>
                  <v:line id="Line 1731" o:spid="_x0000_s2284" style="position:absolute;visibility:visible;mso-wrap-style:square" from="9812,9908" to="983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uqk8EAAADdAAAADwAAAGRycy9kb3ducmV2LnhtbERP22oCMRB9F/oPYQq+iGaVYpfVKFbr&#10;5VXrBwybcRO6mSybqOvfNwXBtzmc68yXnavFjdpgPSsYjzIQxKXXlisF55/tMAcRIrLG2jMpeFCA&#10;5eKtN8dC+zsf6XaKlUghHApUYGJsCilDachhGPmGOHEX3zqMCbaV1C3eU7ir5STLptKh5dRgsKG1&#10;ofL3dHUKPhj5sBrUj2a743xvv4392nRK9d+71QxEpC6+xE/3Qaf5n/kU/r9JJ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i6qTwQAAAN0AAAAPAAAAAAAAAAAAAAAA&#10;AKECAABkcnMvZG93bnJldi54bWxQSwUGAAAAAAQABAD5AAAAjwMAAAAA&#10;" strokecolor="silver" strokeweight="0"/>
                  <v:line id="Line 1732" o:spid="_x0000_s2285" style="position:absolute;visibility:visible;mso-wrap-style:square" from="9849,9908" to="986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cPCMEAAADdAAAADwAAAGRycy9kb3ducmV2LnhtbERP3WrCMBS+F3yHcITdyEw3ZJZqWtyP&#10;W291PsChOTbB5qQ0mda3N4PB7s7H93s21eg6caEhWM8KnhYZCOLGa8utguP37jEHESKyxs4zKbhR&#10;gKqcTjZYaH/lPV0OsRUphEOBCkyMfSFlaAw5DAvfEyfu5AeHMcGhlXrAawp3nXzOshfp0HJqMNjT&#10;m6HmfPhxCpaMXG/n3a3ffXL+ZT+MfX0flXqYjds1iEhj/Bf/uWud5q/yFfx+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xw8IwQAAAN0AAAAPAAAAAAAAAAAAAAAA&#10;AKECAABkcnMvZG93bnJldi54bWxQSwUGAAAAAAQABAD5AAAAjwMAAAAA&#10;" strokecolor="silver" strokeweight="0"/>
                  <v:line id="Line 1733" o:spid="_x0000_s2286" style="position:absolute;visibility:visible;mso-wrap-style:square" from="9887,9908" to="990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ibesQAAADdAAAADwAAAGRycy9kb3ducmV2LnhtbESPQW/CMAyF75P2HyJP2mUaKRPaqkJA&#10;DAbjCtsPsBrTRGucqglQ/v18QOJm6z2/93m2GEKrztQnH9nAeFSAIq6j9dwY+P3ZvJagUka22EYm&#10;A1dKsJg/PsywsvHCezofcqMkhFOFBlzOXaV1qh0FTKPYEYt2jH3ALGvfaNvjRcJDq9+K4l0H9CwN&#10;DjtaOar/DqdgYMLIu+VLe+02Wy6//Zfzn+vBmOenYTkFlWnId/PtemcF/6MUXP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Jt6xAAAAN0AAAAPAAAAAAAAAAAA&#10;AAAAAKECAABkcnMvZG93bnJldi54bWxQSwUGAAAAAAQABAD5AAAAkgMAAAAA&#10;" strokecolor="silver" strokeweight="0"/>
                  <v:line id="Line 1734" o:spid="_x0000_s2287" style="position:absolute;visibility:visible;mso-wrap-style:square" from="9925,9908" to="994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4cEAAADdAAAADwAAAGRycy9kb3ducmV2LnhtbERP22oCMRB9F/yHMIW+SM1aim5Xo2hb&#10;L6/afsCwGTehm8myibr+vREE3+ZwrjNbdK4WZ2qD9axgNMxAEJdeW64U/P2u33IQISJrrD2TgisF&#10;WMz7vRkW2l94T+dDrEQK4VCgAhNjU0gZSkMOw9A3xIk7+tZhTLCtpG7xksJdLd+zbCwdWk4NBhv6&#10;MlT+H05OwQcj75aD+tqsN5xv7Y+xq+9OqdeXbjkFEamLT/HDvdNp/iT/hPs36QQ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FD7hwQAAAN0AAAAPAAAAAAAAAAAAAAAA&#10;AKECAABkcnMvZG93bnJldi54bWxQSwUGAAAAAAQABAD5AAAAjwMAAAAA&#10;" strokecolor="silver" strokeweight="0"/>
                  <v:line id="Line 1735" o:spid="_x0000_s2288" style="position:absolute;visibility:visible;mso-wrap-style:square" from="9962,9908" to="998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cBocQAAADdAAAADwAAAGRycy9kb3ducmV2LnhtbESPwW4CMQxE70j8Q2QkLqhkQailWwKC&#10;Ai3X0n6AtXE3UTfOapPC8vf4UKk3WzOeeV5t+tCoC3XJRzYwmxagiKtoPdcGvj6PD0tQKSNbbCKT&#10;gRsl2KyHgxWWNl75gy7nXCsJ4VSiAZdzW2qdKkcB0zS2xKJ9xy5glrWrte3wKuGh0fOieNQBPUuD&#10;w5ZeHVU/599gYMHIp+2kubXHN16++4Pzu31vzHjUb19AZerzv/nv+mQF/+lZ+OUbGUG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9wGhxAAAAN0AAAAPAAAAAAAAAAAA&#10;AAAAAKECAABkcnMvZG93bnJldi54bWxQSwUGAAAAAAQABAD5AAAAkgMAAAAA&#10;" strokecolor="silver" strokeweight="0"/>
                  <v:line id="Line 1736" o:spid="_x0000_s2289" style="position:absolute;visibility:visible;mso-wrap-style:square" from="10000,9908" to="1001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ukOsEAAADdAAAADwAAAGRycy9kb3ducmV2LnhtbERPyWrDMBC9F/IPYgK5lFhOCU3qWglp&#10;s16zfMBgTS1Ra2QsNXH+vioEepvHW6dc9q4RV+qC9axgkuUgiCuvLdcKLufteA4iRGSNjWdScKcA&#10;y8XgqcRC+xsf6XqKtUghHApUYGJsCylDZchhyHxLnLgv3zmMCXa11B3eUrhr5Euev0qHllODwZY+&#10;DVXfpx+nYMrIh9Vzc2+3O57v7cbYj3Wv1GjYr95BROrjv/jhPug0f/Y2gb9v0gl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u6Q6wQAAAN0AAAAPAAAAAAAAAAAAAAAA&#10;AKECAABkcnMvZG93bnJldi54bWxQSwUGAAAAAAQABAD5AAAAjwMAAAAA&#10;" strokecolor="silver" strokeweight="0"/>
                  <v:line id="Line 1737" o:spid="_x0000_s2290" style="position:absolute;visibility:visible;mso-wrap-style:square" from="10037,9908" to="10056,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k6TcEAAADdAAAADwAAAGRycy9kb3ducmV2LnhtbERP22oCMRB9L/gPYQRfRLOKWLs1itZL&#10;ffXyAcNmugndTJZNquvfG0Ho2xzOdebL1lXiSk2wnhWMhhkI4sJry6WCy3k3mIEIEVlj5ZkU3CnA&#10;ctF5m2Ou/Y2PdD3FUqQQDjkqMDHWuZShMOQwDH1NnLgf3ziMCTal1A3eUrir5DjLptKh5dRgsKYv&#10;Q8Xv6c8pmDDyYdWv7vVuz7NvuzV2vWmV6nXb1SeISG38F7/cB53mv3+M4flNOkE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aTpNwQAAAN0AAAAPAAAAAAAAAAAAAAAA&#10;AKECAABkcnMvZG93bnJldi54bWxQSwUGAAAAAAQABAD5AAAAjwMAAAAA&#10;" strokecolor="silver" strokeweight="0"/>
                  <v:line id="Line 1738" o:spid="_x0000_s2291" style="position:absolute;visibility:visible;mso-wrap-style:square" from="10075,9908" to="1009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Wf1sEAAADdAAAADwAAAGRycy9kb3ducmV2LnhtbERP22oCMRB9L/gPYYS+FM3aFi+rUdRq&#10;66uXDxg24ya4mSybqOvfm0Khb3M415ktWleJGzXBelYw6GcgiAuvLZcKTsdtbwwiRGSNlWdS8KAA&#10;i3nnZYa59nfe0+0QS5FCOOSowMRY51KGwpDD0Pc1ceLOvnEYE2xKqRu8p3BXyfcsG0qHllODwZrW&#10;horL4eoUfDLybvlWPertN49/7MbY1Ver1Gu3XU5BRGrjv/jPvdNp/mjyAb/fpB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JZ/WwQAAAN0AAAAPAAAAAAAAAAAAAAAA&#10;AKECAABkcnMvZG93bnJldi54bWxQSwUGAAAAAAQABAD5AAAAjwMAAAAA&#10;" strokecolor="silver" strokeweight="0"/>
                  <v:line id="Line 1739" o:spid="_x0000_s2292" style="position:absolute;visibility:visible;mso-wrap-style:square" from="10113,9908" to="1013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wHosIAAADdAAAADwAAAGRycy9kb3ducmV2LnhtbERPS27CMBDdI3EHa5C6QeBQIUrTOAho&#10;adnyOcAonsZW43EUGwi3rytVYjdP7zvFqneNuFIXrGcFs2kGgrjy2nKt4HzaTZYgQkTW2HgmBXcK&#10;sCqHgwJz7W98oOsx1iKFcMhRgYmxzaUMlSGHYepb4sR9+85hTLCrpe7wlsJdI5+zbCEdWk4NBlva&#10;Gqp+jhenYM7I+/W4ube7T15+2Q9jN++9Uk+jfv0GIlIfH+J/916n+S+vc/j7Jp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wHosIAAADdAAAADwAAAAAAAAAAAAAA&#10;AAChAgAAZHJzL2Rvd25yZXYueG1sUEsFBgAAAAAEAAQA+QAAAJADAAAAAA==&#10;" strokecolor="silver" strokeweight="0"/>
                  <v:line id="Line 1740" o:spid="_x0000_s2293" style="position:absolute;visibility:visible;mso-wrap-style:square" from="10150,9908" to="1016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CiOcEAAADdAAAADwAAAGRycy9kb3ducmV2LnhtbERP22oCMRB9L/gPYYS+FM1aWi+rUdRq&#10;66uXDxg24ya4mSybqOvfm0Khb3M415ktWleJGzXBelYw6GcgiAuvLZcKTsdtbwwiRGSNlWdS8KAA&#10;i3nnZYa59nfe0+0QS5FCOOSowMRY51KGwpDD0Pc1ceLOvnEYE2xKqRu8p3BXyfcsG0qHllODwZrW&#10;horL4eoUfDDybvlWPertN49/7MbY1Ver1Gu3XU5BRGrjv/jPvdNp/mjyCb/fpB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gKI5wQAAAN0AAAAPAAAAAAAAAAAAAAAA&#10;AKECAABkcnMvZG93bnJldi54bWxQSwUGAAAAAAQABAD5AAAAjwMAAAAA&#10;" strokecolor="silver" strokeweight="0"/>
                  <v:line id="Line 1741" o:spid="_x0000_s2294" style="position:absolute;visibility:visible;mso-wrap-style:square" from="10188,9908" to="1020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I8TsEAAADdAAAADwAAAGRycy9kb3ducmV2LnhtbERPzWoCMRC+C32HMIVepGYtYnXdrGhb&#10;rdeqDzBsxk1wM1k2qa5vbwoFb/Px/U6x7F0jLtQF61nBeJSBIK68tlwrOB42rzMQISJrbDyTghsF&#10;WJZPgwJz7a/8Q5d9rEUK4ZCjAhNjm0sZKkMOw8i3xIk7+c5hTLCrpe7wmsJdI9+ybCodWk4NBlv6&#10;MFSd979OwYSRd6thc2s3W5592y9j15+9Ui/P/WoBIlIfH+J/906n+e/zKfx9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jxOwQAAAN0AAAAPAAAAAAAAAAAAAAAA&#10;AKECAABkcnMvZG93bnJldi54bWxQSwUGAAAAAAQABAD5AAAAjwMAAAAA&#10;" strokecolor="silver" strokeweight="0"/>
                  <v:line id="Line 1742" o:spid="_x0000_s2295" style="position:absolute;visibility:visible;mso-wrap-style:square" from="10226,9908" to="1024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6Z1cIAAADdAAAADwAAAGRycy9kb3ducmV2LnhtbERPS27CMBDdV+IO1iB1U4FDhYCmcRDQ&#10;QtnyOcAonsZW43EUGwi3x5UqdTdP7zvFsneNuFIXrGcFk3EGgrjy2nKt4HzajhYgQkTW2HgmBXcK&#10;sCwHTwXm2t/4QNdjrEUK4ZCjAhNjm0sZKkMOw9i3xIn79p3DmGBXS93hLYW7Rr5m2Uw6tJwaDLa0&#10;MVT9HC9OwZSR96uX5t5ud7z4sp/Grj96pZ6H/eodRKQ+/ov/3Hud5s/f5vD7TTp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6Z1cIAAADdAAAADwAAAAAAAAAAAAAA&#10;AAChAgAAZHJzL2Rvd25yZXYueG1sUEsFBgAAAAAEAAQA+QAAAJADAAAAAA==&#10;" strokecolor="silver" strokeweight="0"/>
                  <v:line id="Line 1743" o:spid="_x0000_s2296" style="position:absolute;visibility:visible;mso-wrap-style:square" from="10263,9908" to="1028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ENp8QAAADdAAAADwAAAGRycy9kb3ducmV2LnhtbESPwW4CMQxE70j8Q2QkLqhkQailWwKC&#10;Ai3X0n6AtXE3UTfOapPC8vf4UKk3WzOeeV5t+tCoC3XJRzYwmxagiKtoPdcGvj6PD0tQKSNbbCKT&#10;gRsl2KyHgxWWNl75gy7nXCsJ4VSiAZdzW2qdKkcB0zS2xKJ9xy5glrWrte3wKuGh0fOieNQBPUuD&#10;w5ZeHVU/599gYMHIp+2kubXHN16++4Pzu31vzHjUb19AZerzv/nv+mQF/+lZcOUbGUG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Q2nxAAAAN0AAAAPAAAAAAAAAAAA&#10;AAAAAKECAABkcnMvZG93bnJldi54bWxQSwUGAAAAAAQABAD5AAAAkgMAAAAA&#10;" strokecolor="silver" strokeweight="0"/>
                  <v:line id="Line 1744" o:spid="_x0000_s2297" style="position:absolute;visibility:visible;mso-wrap-style:square" from="10301,9908" to="1032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2oPMIAAADdAAAADwAAAGRycy9kb3ducmV2LnhtbERPS27CMBDdV+IO1iB1U4EDqloImCjQ&#10;0rLlc4BRPMQW8TiKDYTb15UqdTdP7zvLoneNuFEXrGcFk3EGgrjy2nKt4HTcjmYgQkTW2HgmBQ8K&#10;UKwGT0vMtb/znm6HWIsUwiFHBSbGNpcyVIYchrFviRN39p3DmGBXS93hPYW7Rk6z7E06tJwaDLa0&#10;MVRdDlen4JWRd+VL82i3Xzz7tp/Grj96pZ6HfbkAEamP/+I/906n+e/zOf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82oPMIAAADdAAAADwAAAAAAAAAAAAAA&#10;AAChAgAAZHJzL2Rvd25yZXYueG1sUEsFBgAAAAAEAAQA+QAAAJADAAAAAA==&#10;" strokecolor="silver" strokeweight="0"/>
                  <v:line id="Line 1745" o:spid="_x0000_s2298" style="position:absolute;visibility:visible;mso-wrap-style:square" from="10338,9908" to="10357,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kAcMQAAADdAAAADwAAAGRycy9kb3ducmV2LnhtbESPzW4CMQyE75X6DpErcalKlgqh1ZaA&#10;KC0/V6APYG3cTdSNs9qksLw9PiBxszXjmc/z5RBadaY++cgGJuMCFHEdrefGwM9p81aCShnZYhuZ&#10;DFwpwXLx/DTHysYLH+h8zI2SEE4VGnA5d5XWqXYUMI1jRyzab+wDZln7RtseLxIeWv1eFDMd0LM0&#10;OOxo7aj+O/4HA1NG3q9e22u32XK589/Of34NxoxehtUHqExDfpjv13sr+GUh/PKNjK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QBwxAAAAN0AAAAPAAAAAAAAAAAA&#10;AAAAAKECAABkcnMvZG93bnJldi54bWxQSwUGAAAAAAQABAD5AAAAkgMAAAAA&#10;" strokecolor="silver" strokeweight="0"/>
                  <v:line id="Line 1746" o:spid="_x0000_s2299" style="position:absolute;visibility:visible;mso-wrap-style:square" from="10376,9908" to="1039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Wl68AAAADdAAAADwAAAGRycy9kb3ducmV2LnhtbERP24rCMBB9F/Yfwiz4ImuqiJRqFNdd&#10;L6/qfsDQjE3YZlKaqPXvjSD4Nodznfmyc7W4UhusZwWjYQaCuPTacqXg77T5ykGEiKyx9kwK7hRg&#10;ufjozbHQ/sYHuh5jJVIIhwIVmBibQspQGnIYhr4hTtzZtw5jgm0ldYu3FO5qOc6yqXRoOTUYbGht&#10;qPw/XpyCCSPvV4P63my2nO/sr7HfP51S/c9uNQMRqYtv8cu912l+no3g+U06QS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8FpevAAAAA3QAAAA8AAAAAAAAAAAAAAAAA&#10;oQIAAGRycy9kb3ducmV2LnhtbFBLBQYAAAAABAAEAPkAAACOAwAAAAA=&#10;" strokecolor="silver" strokeweight="0"/>
                  <v:line id="Line 1747" o:spid="_x0000_s2300" style="position:absolute;visibility:visible;mso-wrap-style:square" from="10414,9908" to="1043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c7nMAAAADdAAAADwAAAGRycy9kb3ducmV2LnhtbERP24rCMBB9F/Yfwizsi6ypIlKqUVxd&#10;L6/qfsDQjE3YZlKaqPXvjSD4Nodzndmic7W4UhusZwXDQQaCuPTacqXg77T5zkGEiKyx9kwK7hRg&#10;Mf/ozbDQ/sYHuh5jJVIIhwIVmBibQspQGnIYBr4hTtzZtw5jgm0ldYu3FO5qOcqyiXRoOTUYbGhl&#10;qPw/XpyCMSPvl/363my2nO/sr7E/606pr89uOQURqYtv8cu912l+no3g+U06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O5zAAAAA3QAAAA8AAAAAAAAAAAAAAAAA&#10;oQIAAGRycy9kb3ducmV2LnhtbFBLBQYAAAAABAAEAPkAAACOAwAAAAA=&#10;" strokecolor="silver" strokeweight="0"/>
                  <v:line id="Line 1748" o:spid="_x0000_s2301" style="position:absolute;visibility:visible;mso-wrap-style:square" from="10451,9908" to="10470,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ueB8EAAADdAAAADwAAAGRycy9kb3ducmV2LnhtbERP22oCMRB9F/oPYQp9Ec22FVlWo1hb&#10;6756+YBhM26Cm8myibr+fVMQfJvDuc582btGXKkL1rOC93EGgrjy2nKt4HjYjHIQISJrbDyTgjsF&#10;WC5eBnMstL/xjq77WIsUwqFABSbGtpAyVIYchrFviRN38p3DmGBXS93hLYW7Rn5k2VQ6tJwaDLa0&#10;NlSd9xenYMLI5WrY3NvNL+db+2Ps13ev1Ntrv5qBiNTHp/jhLnWan2ef8P9NOkE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m54HwQAAAN0AAAAPAAAAAAAAAAAAAAAA&#10;AKECAABkcnMvZG93bnJldi54bWxQSwUGAAAAAAQABAD5AAAAjwMAAAAA&#10;" strokecolor="silver" strokeweight="0"/>
                  <v:line id="Line 1749" o:spid="_x0000_s2302" style="position:absolute;visibility:visible;mso-wrap-style:square" from="10489,9908" to="10508,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IGc8AAAADdAAAADwAAAGRycy9kb3ducmV2LnhtbERP24rCMBB9F/Yfwgi+iKYuIqUaxXXX&#10;1VcvHzA0YxNsJqXJav17syD4NodzncWqc7W4URusZwWTcQaCuPTacqXgfNqOchAhImusPZOCBwVY&#10;LT96Cyy0v/OBbsdYiRTCoUAFJsamkDKUhhyGsW+IE3fxrcOYYFtJ3eI9hbtafmbZTDq0nBoMNrQx&#10;VF6Pf07BlJH362H9aLa/nO/sj7Ff351Sg363noOI1MW3+OXe6zQ/z6bw/006QS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9yBnPAAAAA3QAAAA8AAAAAAAAAAAAAAAAA&#10;oQIAAGRycy9kb3ducmV2LnhtbFBLBQYAAAAABAAEAPkAAACOAwAAAAA=&#10;" strokecolor="silver" strokeweight="0"/>
                  <v:line id="Line 1750" o:spid="_x0000_s2303" style="position:absolute;visibility:visible;mso-wrap-style:square" from="10527,9908" to="10545,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6j6MEAAADdAAAADwAAAGRycy9kb3ducmV2LnhtbERP22oCMRB9F/oPYQp9Ec22VFlWo1hb&#10;6756+YBhM26Cm8myibr+fVMQfJvDuc582btGXKkL1rOC93EGgrjy2nKt4HjYjHIQISJrbDyTgjsF&#10;WC5eBnMstL/xjq77WIsUwqFABSbGtpAyVIYchrFviRN38p3DmGBXS93hLYW7Rn5k2VQ6tJwaDLa0&#10;NlSd9xen4JORy9WwubebX8639sfYr+9eqbfXfjUDEamPT/HDXeo0P88m8P9NOkE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PqPowQAAAN0AAAAPAAAAAAAAAAAAAAAA&#10;AKECAABkcnMvZG93bnJldi54bWxQSwUGAAAAAAQABAD5AAAAjwMAAAAA&#10;" strokecolor="silver" strokeweight="0"/>
                  <v:line id="Line 1751" o:spid="_x0000_s2304" style="position:absolute;visibility:visible;mso-wrap-style:square" from="10564,9908" to="1058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w9n8AAAADdAAAADwAAAGRycy9kb3ducmV2LnhtbERP24rCMBB9F/Yfwgi+iKYuIqUaxdXV&#10;9dXLBwzN2ASbSWmi1r83Cwv7NodzncWqc7V4UBusZwWTcQaCuPTacqXgct6NchAhImusPZOCFwVY&#10;LT96Cyy0f/KRHqdYiRTCoUAFJsamkDKUhhyGsW+IE3f1rcOYYFtJ3eIzhbtafmbZTDq0nBoMNrQx&#10;VN5Od6dgysiH9bB+Nbs95z/229ivbafUoN+t5yAidfFf/Oc+6DQ/z2bw+006QS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sPZ/AAAAA3QAAAA8AAAAAAAAAAAAAAAAA&#10;oQIAAGRycy9kb3ducmV2LnhtbFBLBQYAAAAABAAEAPkAAACOAwAAAAA=&#10;" strokecolor="silver" strokeweight="0"/>
                  <v:line id="Line 1752" o:spid="_x0000_s2305" style="position:absolute;visibility:visible;mso-wrap-style:square" from="10602,9908" to="10621,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YBMEAAADdAAAADwAAAGRycy9kb3ducmV2LnhtbERP22oCMRB9F/oPYQp9Ec22FF1Wo1hb&#10;6756+YBhM26Cm8myibr+fVMQfJvDuc582btGXKkL1rOC93EGgrjy2nKt4HjYjHIQISJrbDyTgjsF&#10;WC5eBnMstL/xjq77WIsUwqFABSbGtpAyVIYchrFviRN38p3DmGBXS93hLYW7Rn5k2UQ6tJwaDLa0&#10;NlSd9xen4JORy9WwubebX8639sfYr+9eqbfXfjUDEamPT/HDXeo0P8+m8P9NOkE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oJgEwQAAAN0AAAAPAAAAAAAAAAAAAAAA&#10;AKECAABkcnMvZG93bnJldi54bWxQSwUGAAAAAAQABAD5AAAAjwMAAAAA&#10;" strokecolor="silver" strokeweight="0"/>
                  <v:line id="Line 1753" o:spid="_x0000_s2306" style="position:absolute;visibility:visible;mso-wrap-style:square" from="3489,9405" to="10639,9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97l8UAAADdAAAADwAAAGRycy9kb3ducmV2LnhtbESPQWvCQBCF7wX/wzKCl6IbpQSJriLa&#10;goceWtsfMGTHJJqdDdldjf/eORR6m+G9ee+b9XZwrbpRHxrPBuazDBRx6W3DlYHfn4/pElSIyBZb&#10;z2TgQQG2m9HLGgvr7/xNt1OslIRwKNBAHWNXaB3KmhyGme+IRTv73mGUta+07fEu4a7ViyzLtcOG&#10;paHGjvY1lddTcgZCky7pPbdfizL/dOmND+lVH4yZjIfdClSkIf6b/66PVvCXmeDKNzKC3j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897l8UAAADdAAAADwAAAAAAAAAA&#10;AAAAAAChAgAAZHJzL2Rvd25yZXYueG1sUEsFBgAAAAAEAAQA+QAAAJMDAAAAAA==&#10;" strokecolor="white" strokeweight="0"/>
                  <v:line id="Line 1754" o:spid="_x0000_s2307" style="position:absolute;flip:y;visibility:visible;mso-wrap-style:square" from="3489,9404" to="350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IxsQAAADdAAAADwAAAGRycy9kb3ducmV2LnhtbERPTWvCQBC9C/6HZYReRDcVKia6ii1t&#10;8aCHWg85DtkxCWZnw+5WU3+9Kwje5vE+Z7HqTCPO5HxtWcHrOAFBXFhdc6ng8Ps1moHwAVljY5kU&#10;/JOH1bLfW2Cm7YV/6LwPpYgh7DNUUIXQZlL6oiKDfmxb4sgdrTMYInSl1A4vMdw0cpIkU2mw5thQ&#10;YUsfFRWn/Z9RkLrr5DMN+VB/v9ti+LbLt3aaK/Uy6NZzEIG68BQ/3Bsd58+SFO7fxB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VgjGxAAAAN0AAAAPAAAAAAAAAAAA&#10;AAAAAKECAABkcnMvZG93bnJldi54bWxQSwUGAAAAAAQABAD5AAAAkgMAAAAA&#10;" strokecolor="silver" strokeweight="0"/>
                  <v:line id="Line 1755" o:spid="_x0000_s2308" style="position:absolute;visibility:visible;mso-wrap-style:square" from="3526,9404" to="354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CWrcMAAADdAAAADwAAAGRycy9kb3ducmV2LnhtbESPQW/CMAyF75P2HyJP2mWClGlCVSEg&#10;NsbgCtsPsBrTRDRO1QQo/34+IHGz9Z7f+zxfDqFVF+qTj2xgMi5AEdfRem4M/P1uRiWolJEttpHJ&#10;wI0SLBfPT3OsbLzyni6H3CgJ4VShAZdzV2mdakcB0zh2xKIdYx8wy9o32vZ4lfDQ6veimOqAnqXB&#10;YUdfjurT4RwMfDDybvXW3rrND5db/+3853ow5vVlWM1AZRryw3y/3lnBLyfCL9/ICHr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Qlq3DAAAA3QAAAA8AAAAAAAAAAAAA&#10;AAAAoQIAAGRycy9kb3ducmV2LnhtbFBLBQYAAAAABAAEAPkAAACRAwAAAAA=&#10;" strokecolor="silver" strokeweight="0"/>
                  <v:line id="Line 1756" o:spid="_x0000_s2309" style="position:absolute;visibility:visible;mso-wrap-style:square" from="3564,9404" to="358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wzNsEAAADdAAAADwAAAGRycy9kb3ducmV2LnhtbERP3WrCMBS+H+wdwhG8GTOtjFGqaXFu&#10;Tm/VPcChOTbB5qQ0UevbLwNhd+fj+z3LenSduNIQrGcF+SwDQdx4bblV8HPcvBYgQkTW2HkmBXcK&#10;UFfPT0sstb/xnq6H2IoUwqFEBSbGvpQyNIYchpnviRN38oPDmODQSj3gLYW7Ts6z7F06tJwaDPa0&#10;NtScDxen4I2Rd6uX7t5vvrnY2i9jPz5HpaaTcbUAEWmM/+KHe6fT/CLP4e+bdIKs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3DM2wQAAAN0AAAAPAAAAAAAAAAAAAAAA&#10;AKECAABkcnMvZG93bnJldi54bWxQSwUGAAAAAAQABAD5AAAAjwMAAAAA&#10;" strokecolor="silver" strokeweight="0"/>
                  <v:line id="Line 1757" o:spid="_x0000_s2310" style="position:absolute;visibility:visible;mso-wrap-style:square" from="3602,9404" to="362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6tQcEAAADdAAAADwAAAGRycy9kb3ducmV2LnhtbERP3WrCMBS+H/gO4Qi7GZpWxijVKG6u&#10;m7e6PcChOTbB5qQ0sbZvvwwGuzsf3+/Z7EbXioH6YD0ryJcZCOLaa8uNgu+valGACBFZY+uZFEwU&#10;YLedPWyw1P7OJxrOsREphEOJCkyMXSllqA05DEvfESfu4nuHMcG+kbrHewp3rVxl2Yt0aDk1GOzo&#10;zVB9Pd+cgmdGPu6f2qmrPrj4tO/Gvh5GpR7n434NItIY/8V/7qNO84t8Bb/fpB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q1BwQAAAN0AAAAPAAAAAAAAAAAAAAAA&#10;AKECAABkcnMvZG93bnJldi54bWxQSwUGAAAAAAQABAD5AAAAjwMAAAAA&#10;" strokecolor="silver" strokeweight="0"/>
                  <v:line id="Line 1758" o:spid="_x0000_s2311" style="position:absolute;visibility:visible;mso-wrap-style:square" from="3639,9404" to="365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I2sEAAADdAAAADwAAAGRycy9kb3ducmV2LnhtbERPzWoCMRC+C75DGKEXqVmtyLI1itZa&#10;96r2AYbNdBPcTJZNquvbNwXB23x8v7Nc964RV+qC9axgOslAEFdeW64VfJ/3rzmIEJE1Np5JwZ0C&#10;rFfDwRIL7W98pOsp1iKFcChQgYmxLaQMlSGHYeJb4sT9+M5hTLCrpe7wlsJdI2dZtpAOLacGgy19&#10;GKoup1+nYM7I5Wbc3Nv9F+cH+2nsdtcr9TLqN+8gIvXxKX64S53m59M3+P8mn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QgjawQAAAN0AAAAPAAAAAAAAAAAAAAAA&#10;AKECAABkcnMvZG93bnJldi54bWxQSwUGAAAAAAQABAD5AAAAjwMAAAAA&#10;" strokecolor="silver" strokeweight="0"/>
                  <v:line id="Line 1759" o:spid="_x0000_s2312" style="position:absolute;visibility:visible;mso-wrap-style:square" from="3677,9404" to="369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uQrsEAAADdAAAADwAAAGRycy9kb3ducmV2LnhtbERP3WrCMBS+H/gO4Qi7GZp2lFGqUdxc&#10;N291e4BDc2yCzUlpYq1vvwwGuzsf3+9ZbyfXiZGGYD0ryJcZCOLGa8utgu+velGCCBFZY+eZFNwp&#10;wHYze1hjpf2NjzSeYitSCIcKFZgY+0rK0BhyGJa+J07c2Q8OY4JDK/WAtxTuOvmcZS/SoeXUYLCn&#10;N0PN5XR1CgpGPuyeuntff3D5ad+Nfd1PSj3Op90KRKQp/ov/3Aed5pd5Ab/fpB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q5CuwQAAAN0AAAAPAAAAAAAAAAAAAAAA&#10;AKECAABkcnMvZG93bnJldi54bWxQSwUGAAAAAAQABAD5AAAAjwMAAAAA&#10;" strokecolor="silver" strokeweight="0"/>
                  <v:line id="Line 1760" o:spid="_x0000_s2313" style="position:absolute;visibility:visible;mso-wrap-style:square" from="3715,9404" to="373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c1NcEAAADdAAAADwAAAGRycy9kb3ducmV2LnhtbERPzWoCMRC+C75DGKEXqVmlyrI1itZa&#10;96r2AYbNdBPcTJZNquvbNwXB23x8v7Nc964RV+qC9axgOslAEFdeW64VfJ/3rzmIEJE1Np5JwZ0C&#10;rFfDwRIL7W98pOsp1iKFcChQgYmxLaQMlSGHYeJb4sT9+M5hTLCrpe7wlsJdI2dZtpAOLacGgy19&#10;GKoup1+n4I2Ry824ubf7L84P9tPY7a5X6mXUb95BROrjU/xwlzrNz6dz+P8mn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5zU1wQAAAN0AAAAPAAAAAAAAAAAAAAAA&#10;AKECAABkcnMvZG93bnJldi54bWxQSwUGAAAAAAQABAD5AAAAjwMAAAAA&#10;" strokecolor="silver" strokeweight="0"/>
                  <v:line id="Line 1761" o:spid="_x0000_s2314" style="position:absolute;visibility:visible;mso-wrap-style:square" from="3752,9404" to="377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QsEAAADdAAAADwAAAGRycy9kb3ducmV2LnhtbERP22oCMRB9L/gPYYS+lJrdUmTZGkVt&#10;bX3V9gOGzbgJbibLJt3L3zeC0Lc5nOusNqNrRE9dsJ4V5IsMBHHlteVawc/34bkAESKyxsYzKZgo&#10;wGY9e1hhqf3AJ+rPsRYphEOJCkyMbSllqAw5DAvfEifu4juHMcGulrrDIYW7Rr5k2VI6tJwaDLa0&#10;N1Rdz79OwSsjH7dPzdQePrn4sh/G7t5HpR7n4/YNRKQx/ovv7qNO84t8Cbdv0gl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NatCwQAAAN0AAAAPAAAAAAAAAAAAAAAA&#10;AKECAABkcnMvZG93bnJldi54bWxQSwUGAAAAAAQABAD5AAAAjwMAAAAA&#10;" strokecolor="silver" strokeweight="0"/>
                  <v:line id="Line 1762" o:spid="_x0000_s2315" style="position:absolute;visibility:visible;mso-wrap-style:square" from="3790,9404" to="380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kO2cEAAADdAAAADwAAAGRycy9kb3ducmV2LnhtbERPzWoCMRC+C75DGKEXqVml6LI1itZa&#10;96r2AYbNdBPcTJZNquvbNwXB23x8v7Nc964RV+qC9axgOslAEFdeW64VfJ/3rzmIEJE1Np5JwZ0C&#10;rFfDwRIL7W98pOsp1iKFcChQgYmxLaQMlSGHYeJb4sT9+M5hTLCrpe7wlsJdI2dZNpcOLacGgy19&#10;GKoup1+n4I2Ry824ubf7L84P9tPY7a5X6mXUb95BROrjU/xwlzrNz6cL+P8mn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eQ7ZwQAAAN0AAAAPAAAAAAAAAAAAAAAA&#10;AKECAABkcnMvZG93bnJldi54bWxQSwUGAAAAAAQABAD5AAAAjwMAAAAA&#10;" strokecolor="silver" strokeweight="0"/>
                  <v:line id="Line 1763" o:spid="_x0000_s2316" style="position:absolute;visibility:visible;mso-wrap-style:square" from="3827,9404" to="384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q8MAAADdAAAADwAAAGRycy9kb3ducmV2LnhtbESPQW/CMAyF75P2HyJP2mWClGlCVSEg&#10;NsbgCtsPsBrTRDRO1QQo/34+IHGz9Z7f+zxfDqFVF+qTj2xgMi5AEdfRem4M/P1uRiWolJEttpHJ&#10;wI0SLBfPT3OsbLzyni6H3CgJ4VShAZdzV2mdakcB0zh2xKIdYx8wy9o32vZ4lfDQ6veimOqAnqXB&#10;YUdfjurT4RwMfDDybvXW3rrND5db/+3853ow5vVlWM1AZRryw3y/3lnBLyeCK9/ICHr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mmqvDAAAA3QAAAA8AAAAAAAAAAAAA&#10;AAAAoQIAAGRycy9kb3ducmV2LnhtbFBLBQYAAAAABAAEAPkAAACRAwAAAAA=&#10;" strokecolor="silver" strokeweight="0"/>
                  <v:line id="Line 1764" o:spid="_x0000_s2317" style="position:absolute;visibility:visible;mso-wrap-style:square" from="3865,9404" to="388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o/MMEAAADdAAAADwAAAGRycy9kb3ducmV2LnhtbERPzWoCMRC+C75DGKEXqVmlyLo1itZa&#10;96r2AYbNdBPcTJZNquvbNwXB23x8v7Nc964RV+qC9axgOslAEFdeW64VfJ/3rzmIEJE1Np5JwZ0C&#10;rFfDwRIL7W98pOsp1iKFcChQgYmxLaQMlSGHYeJb4sT9+M5hTLCrpe7wlsJdI2dZNpcOLacGgy19&#10;GKoup1+n4I2Ry824ubf7L84P9tPY7a5X6mXUb95BROrjU/xwlzrNz6cL+P8mn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qj8wwQAAAN0AAAAPAAAAAAAAAAAAAAAA&#10;AKECAABkcnMvZG93bnJldi54bWxQSwUGAAAAAAQABAD5AAAAjwMAAAAA&#10;" strokecolor="silver" strokeweight="0"/>
                  <v:line id="Line 1765" o:spid="_x0000_s2318" style="position:absolute;visibility:visible;mso-wrap-style:square" from="3903,9404" to="392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EMQAAADdAAAADwAAAGRycy9kb3ducmV2LnhtbESPzW4CMQyE75X6DpEr9VJBFoTQaiEg&#10;+sPPFdoHsDZmE7FxVpsAy9vXh0q92ZrxzOflegitulGffGQDk3EBiriO1nNj4Od7OypBpYxssY1M&#10;Bh6UYL16flpiZeOdj3Q75UZJCKcKDbicu0rrVDsKmMaxIxbtHPuAWda+0bbHu4SHVk+LYq4DepYG&#10;hx19OKovp2swMGPkw+atfXTbHZd7/+X8++dgzOvLsFmAyjTkf/Pf9cEKfjkVfvlGRt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FwQxAAAAN0AAAAPAAAAAAAAAAAA&#10;AAAAAKECAABkcnMvZG93bnJldi54bWxQSwUGAAAAAAQABAD5AAAAkgMAAAAA&#10;" strokecolor="silver" strokeweight="0"/>
                  <v:line id="Line 1766" o:spid="_x0000_s2319" style="position:absolute;visibility:visible;mso-wrap-style:square" from="3940,9404" to="395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D5i8EAAADdAAAADwAAAGRycy9kb3ducmV2LnhtbERP3WrCMBS+H/gO4Qi7GZpWxijVKG6u&#10;m7e6PcChOTbB5qQ0sbZvvwwGuzsf3+/Z7EbXioH6YD0ryJcZCOLaa8uNgu+valGACBFZY+uZFEwU&#10;YLedPWyw1P7OJxrOsREphEOJCkyMXSllqA05DEvfESfu4nuHMcG+kbrHewp3rVxl2Yt0aDk1GOzo&#10;zVB9Pd+cgmdGPu6f2qmrPrj4tO/Gvh5GpR7n434NItIY/8V/7qNO84tVDr/fpB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sPmLwQAAAN0AAAAPAAAAAAAAAAAAAAAA&#10;AKECAABkcnMvZG93bnJldi54bWxQSwUGAAAAAAQABAD5AAAAjwMAAAAA&#10;" strokecolor="silver" strokeweight="0"/>
                  <v:line id="Line 1767" o:spid="_x0000_s2320" style="position:absolute;visibility:visible;mso-wrap-style:square" from="3978,9404" to="399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Jn/MEAAADdAAAADwAAAGRycy9kb3ducmV2LnhtbERP3WrCMBS+F/YO4Qx2IzO1iJTOKM7N&#10;n1vrHuDQnDVhzUlpMq1vbwTBu/Px/Z7FanCtOFMfrGcF00kGgrj22nKj4Oe0fS9AhIissfVMCq4U&#10;YLV8GS2w1P7CRzpXsREphEOJCkyMXSllqA05DBPfESfu1/cOY4J9I3WPlxTuWpln2Vw6tJwaDHa0&#10;MVT/Vf9OwYyRD+txe+22Oy729tvYz69BqbfXYf0BItIQn+KH+6DT/CLP4f5NOkE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Ymf8wQAAAN0AAAAPAAAAAAAAAAAAAAAA&#10;AKECAABkcnMvZG93bnJldi54bWxQSwUGAAAAAAQABAD5AAAAjwMAAAAA&#10;" strokecolor="silver" strokeweight="0"/>
                  <v:line id="Line 1768" o:spid="_x0000_s2321" style="position:absolute;visibility:visible;mso-wrap-style:square" from="4016,9404" to="403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7CZ8IAAADdAAAADwAAAGRycy9kb3ducmV2LnhtbERP3WrCMBS+F/YO4Qx2I5rOjVFqU3Fz&#10;ut7qfIBDc2zCmpPSRK1vvwiD3Z2P7/eUq9F14kJDsJ4VPM8zEMSN15ZbBcfv7SwHESKyxs4zKbhR&#10;gFX1MCmx0P7Ke7ocYitSCIcCFZgY+0LK0BhyGOa+J07cyQ8OY4JDK/WA1xTuOrnIsjfp0HJqMNjT&#10;h6Hm53B2Cl4ZuV5Pu1u/3XH+ZT+Nfd+MSj09jusliEhj/Bf/uWud5ueLF7h/k06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7CZ8IAAADdAAAADwAAAAAAAAAAAAAA&#10;AAChAgAAZHJzL2Rvd25yZXYueG1sUEsFBgAAAAAEAAQA+QAAAJADAAAAAA==&#10;" strokecolor="silver" strokeweight="0"/>
                  <v:line id="Line 1769" o:spid="_x0000_s2322" style="position:absolute;visibility:visible;mso-wrap-style:square" from="4053,9404" to="407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daE8EAAADdAAAADwAAAGRycy9kb3ducmV2LnhtbERP3WrCMBS+H/gO4Qi7GZoqZZRqFPfT&#10;zVvdHuDQHJtgc1KaWNu3XwaD3Z2P7/ds96NrxUB9sJ4VrJYZCOLaa8uNgu+valGACBFZY+uZFEwU&#10;YL+bPWyx1P7OJxrOsREphEOJCkyMXSllqA05DEvfESfu4nuHMcG+kbrHewp3rVxn2bN0aDk1GOzo&#10;1VB9Pd+cgpyRj4enduqqDy4+7buxL2+jUo/z8bABEWmM/+I/91Gn+cU6h99v0gl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x1oTwQAAAN0AAAAPAAAAAAAAAAAAAAAA&#10;AKECAABkcnMvZG93bnJldi54bWxQSwUGAAAAAAQABAD5AAAAjwMAAAAA&#10;" strokecolor="silver" strokeweight="0"/>
                  <v:line id="Line 1770" o:spid="_x0000_s2323" style="position:absolute;visibility:visible;mso-wrap-style:square" from="4091,9404" to="411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v/iMIAAADdAAAADwAAAGRycy9kb3ducmV2LnhtbERP3WrCMBS+F/YO4Qx2I5pOtlFqU3Fz&#10;ut7qfIBDc2zCmpPSRK1vvwiD3Z2P7/eUq9F14kJDsJ4VPM8zEMSN15ZbBcfv7SwHESKyxs4zKbhR&#10;gFX1MCmx0P7Ke7ocYitSCIcCFZgY+0LK0BhyGOa+J07cyQ8OY4JDK/WA1xTuOrnIsjfp0HJqMNjT&#10;h6Hm53B2Cl4YuV5Pu1u/3XH+ZT+Nfd+MSj09jusliEhj/Bf/uWud5ueLV7h/k06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4v/iMIAAADdAAAADwAAAAAAAAAAAAAA&#10;AAChAgAAZHJzL2Rvd25yZXYueG1sUEsFBgAAAAAEAAQA+QAAAJADAAAAAA==&#10;" strokecolor="silver" strokeweight="0"/>
                  <v:line id="Line 1771" o:spid="_x0000_s2324" style="position:absolute;visibility:visible;mso-wrap-style:square" from="4128,9404" to="414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lh/8EAAADdAAAADwAAAGRycy9kb3ducmV2LnhtbERP3WrCMBS+H/gO4Qi7GTNVhpTOKOrW&#10;rbe6PcChOTbB5qQ0sa1vvwwGuzsf3+/Z7CbXioH6YD0rWC4yEMS115YbBd9f5XMOIkRkja1nUnCn&#10;ALvt7GGDhfYjn2g4x0akEA4FKjAxdoWUoTbkMCx8R5y4i+8dxgT7RuoexxTuWrnKsrV0aDk1GOzo&#10;aKi+nm9OwQsjV/un9t6VH5x/2ndjD2+TUo/zaf8KItIU/8V/7kqn+flqDb/fpB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WWH/wQAAAN0AAAAPAAAAAAAAAAAAAAAA&#10;AKECAABkcnMvZG93bnJldi54bWxQSwUGAAAAAAQABAD5AAAAjwMAAAAA&#10;" strokecolor="silver" strokeweight="0"/>
                  <v:line id="Line 1772" o:spid="_x0000_s2325" style="position:absolute;visibility:visible;mso-wrap-style:square" from="4166,9404" to="418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XEZMIAAADdAAAADwAAAGRycy9kb3ducmV2LnhtbERP3WrCMBS+F/YO4Qx2I5pOxlZqU3Fz&#10;ut7qfIBDc2zCmpPSRK1vvwiD3Z2P7/eUq9F14kJDsJ4VPM8zEMSN15ZbBcfv7SwHESKyxs4zKbhR&#10;gFX1MCmx0P7Ke7ocYitSCIcCFZgY+0LK0BhyGOa+J07cyQ8OY4JDK/WA1xTuOrnIslfp0HJqMNjT&#10;h6Hm53B2Cl4YuV5Pu1u/3XH+ZT+Nfd+MSj09jusliEhj/Bf/uWud5ueLN7h/k06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XEZMIAAADdAAAADwAAAAAAAAAAAAAA&#10;AAChAgAAZHJzL2Rvd25yZXYueG1sUEsFBgAAAAAEAAQA+QAAAJADAAAAAA==&#10;" strokecolor="silver" strokeweight="0"/>
                  <v:line id="Line 1773" o:spid="_x0000_s2326" style="position:absolute;visibility:visible;mso-wrap-style:square" from="4204,9404" to="422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pQFsQAAADdAAAADwAAAGRycy9kb3ducmV2LnhtbESPzW4CMQyE75X6DpEr9VJBFoTQaiEg&#10;+sPPFdoHsDZmE7FxVpsAy9vXh0q92ZrxzOflegitulGffGQDk3EBiriO1nNj4Od7OypBpYxssY1M&#10;Bh6UYL16flpiZeOdj3Q75UZJCKcKDbicu0rrVDsKmMaxIxbtHPuAWda+0bbHu4SHVk+LYq4DepYG&#10;hx19OKovp2swMGPkw+atfXTbHZd7/+X8++dgzOvLsFmAyjTkf/Pf9cEKfjkVXPlGRt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ilAWxAAAAN0AAAAPAAAAAAAAAAAA&#10;AAAAAKECAABkcnMvZG93bnJldi54bWxQSwUGAAAAAAQABAD5AAAAkgMAAAAA&#10;" strokecolor="silver" strokeweight="0"/>
                  <v:line id="Line 1774" o:spid="_x0000_s2327" style="position:absolute;visibility:visible;mso-wrap-style:square" from="4241,9404" to="426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b1jcIAAADdAAAADwAAAGRycy9kb3ducmV2LnhtbERP3WrCMBS+F/YO4Qx2I5pOxuhqU3Fz&#10;ut7qfIBDc2zCmpPSRK1vvwiD3Z2P7/eUq9F14kJDsJ4VPM8zEMSN15ZbBcfv7SwHESKyxs4zKbhR&#10;gFX1MCmx0P7Ke7ocYitSCIcCFZgY+0LK0BhyGOa+J07cyQ8OY4JDK/WA1xTuOrnIslfp0HJqMNjT&#10;h6Hm53B2Cl4YuV5Pu1u/3XH+ZT+Nfd+MSj09jusliEhj/Bf/uWud5ueLN7h/k06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b1jcIAAADdAAAADwAAAAAAAAAAAAAA&#10;AAChAgAAZHJzL2Rvd25yZXYueG1sUEsFBgAAAAAEAAQA+QAAAJADAAAAAA==&#10;" strokecolor="silver" strokeweight="0"/>
                  <v:line id="Line 1775" o:spid="_x0000_s2328" style="position:absolute;visibility:visible;mso-wrap-style:square" from="4279,9404" to="429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XKzcQAAADdAAAADwAAAGRycy9kb3ducmV2LnhtbESPQW/CMAyF75P2HyJP2mUaKWOaqkJA&#10;DAbjCtsPsBrTRGucqglQ/v18QOJm6z2/93m2GEKrztQnH9nAeFSAIq6j9dwY+P3ZvJagUka22EYm&#10;A1dKsJg/PsywsvHCezofcqMkhFOFBlzOXaV1qh0FTKPYEYt2jH3ALGvfaNvjRcJDq9+K4kMH9CwN&#10;DjtaOar/Dqdg4J2Rd8uX9tpttlx++y/nP9eDMc9Pw3IKKtOQ7+bb9c4KfjkRfv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crNxAAAAN0AAAAPAAAAAAAAAAAA&#10;AAAAAKECAABkcnMvZG93bnJldi54bWxQSwUGAAAAAAQABAD5AAAAkgMAAAAA&#10;" strokecolor="silver" strokeweight="0"/>
                  <v:line id="Line 1776" o:spid="_x0000_s2329" style="position:absolute;visibility:visible;mso-wrap-style:square" from="4317,9404" to="433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lvVsEAAADdAAAADwAAAGRycy9kb3ducmV2LnhtbERPzWoCMRC+C75DGKEXqVmtyLI1itZa&#10;96r2AYbNdBPcTJZNquvbNwXB23x8v7Nc964RV+qC9axgOslAEFdeW64VfJ/3rzmIEJE1Np5JwZ0C&#10;rFfDwRIL7W98pOsp1iKFcChQgYmxLaQMlSGHYeJb4sT9+M5hTLCrpe7wlsJdI2dZtpAOLacGgy19&#10;GKoup1+nYM7I5Wbc3Nv9F+cH+2nsdtcr9TLqN+8gIvXxKX64S53m529T+P8mn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W9WwQAAAN0AAAAPAAAAAAAAAAAAAAAA&#10;AKECAABkcnMvZG93bnJldi54bWxQSwUGAAAAAAQABAD5AAAAjwMAAAAA&#10;" strokecolor="silver" strokeweight="0"/>
                  <v:line id="Line 1777" o:spid="_x0000_s2330" style="position:absolute;visibility:visible;mso-wrap-style:square" from="4354,9404" to="437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vxIcIAAADdAAAADwAAAGRycy9kb3ducmV2LnhtbERP3WrCMBS+F/YO4Qx2I5rOjVFqU3Fz&#10;ut7qfIBDc2zCmpPSRK1vvwiD3Z2P7/eUq9F14kJDsJ4VPM8zEMSN15ZbBcfv7SwHESKyxs4zKbhR&#10;gFX1MCmx0P7Ke7ocYitSCIcCFZgY+0LK0BhyGOa+J07cyQ8OY4JDK/WA1xTuOrnIsjfp0HJqMNjT&#10;h6Hm53B2Cl4ZuV5Pu1u/3XH+ZT+Nfd+MSj09jusliEhj/Bf/uWud5ucvC7h/k06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vxIcIAAADdAAAADwAAAAAAAAAAAAAA&#10;AAChAgAAZHJzL2Rvd25yZXYueG1sUEsFBgAAAAAEAAQA+QAAAJADAAAAAA==&#10;" strokecolor="silver" strokeweight="0"/>
                  <v:line id="Line 1778" o:spid="_x0000_s2331" style="position:absolute;visibility:visible;mso-wrap-style:square" from="4392,9404" to="441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UusEAAADdAAAADwAAAGRycy9kb3ducmV2LnhtbERP22oCMRB9L/QfwhR8KZr1QllWo1it&#10;l1etHzBsxk3oZrJsoq5/3wiCb3M415ktOleLK7XBelYwHGQgiEuvLVcKTr+bfg4iRGSNtWdScKcA&#10;i/n72wwL7W98oOsxViKFcChQgYmxKaQMpSGHYeAb4sSdfeswJthWUrd4S+GulqMs+5IOLacGgw2t&#10;DJV/x4tTMGHk/fKzvjebLec7+2Ps97pTqvfRLacgInXxJX669zrNz8djeHyTTp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1S6wQAAAN0AAAAPAAAAAAAAAAAAAAAA&#10;AKECAABkcnMvZG93bnJldi54bWxQSwUGAAAAAAQABAD5AAAAjwMAAAAA&#10;" strokecolor="silver" strokeweight="0"/>
                  <v:line id="Line 1779" o:spid="_x0000_s2332" style="position:absolute;visibility:visible;mso-wrap-style:square" from="4430,9404" to="444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7MzsEAAADdAAAADwAAAGRycy9kb3ducmV2LnhtbERP22oCMRB9F/oPYQq+iGa1UpbVKFbr&#10;5VXrBwybcRO6mSybqOvfNwXBtzmc68yXnavFjdpgPSsYjzIQxKXXlisF55/tMAcRIrLG2jMpeFCA&#10;5eKtN8dC+zsf6XaKlUghHApUYGJsCilDachhGPmGOHEX3zqMCbaV1C3eU7ir5STLPqVDy6nBYENr&#10;Q+Xv6eoUTBn5sBrUj2a743xvv4392nRK9d+71QxEpC6+xE/3Qaf5+ccU/r9JJ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HszOwQAAAN0AAAAPAAAAAAAAAAAAAAAA&#10;AKECAABkcnMvZG93bnJldi54bWxQSwUGAAAAAAQABAD5AAAAjwMAAAAA&#10;" strokecolor="silver" strokeweight="0"/>
                  <v:line id="Line 1780" o:spid="_x0000_s2333" style="position:absolute;visibility:visible;mso-wrap-style:square" from="4467,9404" to="448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JpVcEAAADdAAAADwAAAGRycy9kb3ducmV2LnhtbERP22oCMRB9F/yHMIW+iGZtVZatUbSt&#10;l1dtP2DYTDehm8myibr+vREE3+ZwrjNfdq4WZ2qD9axgPMpAEJdeW64U/P5shjmIEJE11p5JwZUC&#10;LBf93hwL7S98oPMxViKFcChQgYmxKaQMpSGHYeQb4sT9+dZhTLCtpG7xksJdLd+ybCYdWk4NBhv6&#10;NFT+H09OwYSR96tBfW02W8539tvY9Ven1OtLt/oAEamLT/HDvddpfv4+hfs36QS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UmlVwQAAAN0AAAAPAAAAAAAAAAAAAAAA&#10;AKECAABkcnMvZG93bnJldi54bWxQSwUGAAAAAAQABAD5AAAAjwMAAAAA&#10;" strokecolor="silver" strokeweight="0"/>
                  <v:line id="Line 1781" o:spid="_x0000_s2334" style="position:absolute;visibility:visible;mso-wrap-style:square" from="4505,9404" to="452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D3IsEAAADdAAAADwAAAGRycy9kb3ducmV2LnhtbERP3WrCMBS+F3yHcITdyEw3h5RqWtyP&#10;W291PsChOTbB5qQ0mda3N4PB7s7H93s21eg6caEhWM8KnhYZCOLGa8utguP37jEHESKyxs4zKbhR&#10;gKqcTjZYaH/lPV0OsRUphEOBCkyMfSFlaAw5DAvfEyfu5AeHMcGhlXrAawp3nXzOspV0aDk1GOzp&#10;zVBzPvw4BS+MXG/n3a3ffXL+ZT+MfX0flXqYjds1iEhj/Bf/uWud5ufLFfx+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PciwQAAAN0AAAAPAAAAAAAAAAAAAAAA&#10;AKECAABkcnMvZG93bnJldi54bWxQSwUGAAAAAAQABAD5AAAAjwMAAAAA&#10;" strokecolor="silver" strokeweight="0"/>
                  <v:line id="Line 1782" o:spid="_x0000_s2335" style="position:absolute;visibility:visible;mso-wrap-style:square" from="4542,9404" to="456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SucEAAADdAAAADwAAAGRycy9kb3ducmV2LnhtbERP22oCMRB9F/yHMIW+iGZtRZetUbSt&#10;l1dtP2DYTDehm8myibr+vREE3+ZwrjNfdq4WZ2qD9axgPMpAEJdeW64U/P5shjmIEJE11p5JwZUC&#10;LBf93hwL7S98oPMxViKFcChQgYmxKaQMpSGHYeQb4sT9+dZhTLCtpG7xksJdLd+ybCodWk4NBhv6&#10;NFT+H09OwYSR96tBfW02W8539tvY9Ven1OtLt/oAEamLT/HDvddpfv4+g/s36QS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zFK5wQAAAN0AAAAPAAAAAAAAAAAAAAAA&#10;AKECAABkcnMvZG93bnJldi54bWxQSwUGAAAAAAQABAD5AAAAjwMAAAAA&#10;" strokecolor="silver" strokeweight="0"/>
                  <v:line id="Line 1783" o:spid="_x0000_s2336" style="position:absolute;visibility:visible;mso-wrap-style:square" from="4580,9404" to="459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PGy8QAAADdAAAADwAAAGRycy9kb3ducmV2LnhtbESPQW/CMAyF75P2HyJP2mUaKWOaqkJA&#10;DAbjCtsPsBrTRGucqglQ/v18QOJm6z2/93m2GEKrztQnH9nAeFSAIq6j9dwY+P3ZvJagUka22EYm&#10;A1dKsJg/PsywsvHCezofcqMkhFOFBlzOXaV1qh0FTKPYEYt2jH3ALGvfaNvjRcJDq9+K4kMH9CwN&#10;DjtaOar/Dqdg4J2Rd8uX9tpttlx++y/nP9eDMc9Pw3IKKtOQ7+bb9c4KfjkRXP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8bLxAAAAN0AAAAPAAAAAAAAAAAA&#10;AAAAAKECAABkcnMvZG93bnJldi54bWxQSwUGAAAAAAQABAD5AAAAkgMAAAAA&#10;" strokecolor="silver" strokeweight="0"/>
                  <v:line id="Line 1784" o:spid="_x0000_s2337" style="position:absolute;visibility:visible;mso-wrap-style:square" from="4618,9404" to="463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jUMEAAADdAAAADwAAAGRycy9kb3ducmV2LnhtbERP22oCMRB9F/yHMIW+SM3aimxXo2hb&#10;L6/afsCwGTehm8myibr+vREE3+ZwrjNbdK4WZ2qD9axgNMxAEJdeW64U/P2u33IQISJrrD2TgisF&#10;WMz7vRkW2l94T+dDrEQK4VCgAhNjU0gZSkMOw9A3xIk7+tZhTLCtpG7xksJdLd+zbCIdWk4NBhv6&#10;MlT+H05OwZiRd8tBfW3WG8639sfY1Xen1OtLt5yCiNTFp/jh3uk0P//4hPs36QQ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2NQwQAAAN0AAAAPAAAAAAAAAAAAAAAA&#10;AKECAABkcnMvZG93bnJldi54bWxQSwUGAAAAAAQABAD5AAAAjwMAAAAA&#10;" strokecolor="silver" strokeweight="0"/>
                  <v:line id="Line 1785" o:spid="_x0000_s2338" style="position:absolute;visibility:visible;mso-wrap-style:square" from="4655,9404" to="467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5sMQAAADdAAAADwAAAGRycy9kb3ducmV2LnhtbESPzW4CMQyE70h9h8iVekGQbYXQaiEg&#10;+sPPFdoHsDZmE7FxVpsUlrfHh0q92ZrxzOflegitulKffGQDr9MCFHEdrefGwM/3dlKCShnZYhuZ&#10;DNwpwXr1NFpiZeONj3Q95UZJCKcKDbicu0rrVDsKmKaxIxbtHPuAWda+0bbHm4SHVr8VxVwH9CwN&#10;Djv6cFRfTr/BwIyRD5txe++2Oy73/sv598/BmJfnYbMAlWnI/+a/64MV/HIm/PKNjK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I7mwxAAAAN0AAAAPAAAAAAAAAAAA&#10;AAAAAKECAABkcnMvZG93bnJldi54bWxQSwUGAAAAAAQABAD5AAAAkgMAAAAA&#10;" strokecolor="silver" strokeweight="0"/>
                  <v:line id="Line 1786" o:spid="_x0000_s2339" style="position:absolute;visibility:visible;mso-wrap-style:square" from="4693,9404" to="471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8cK8EAAADdAAAADwAAAGRycy9kb3ducmV2LnhtbERP3WrCMBS+H/gO4Qi7GZp2lFGqUdxc&#10;N291e4BDc2yCzUlpYq1vvwwGuzsf3+9ZbyfXiZGGYD0ryJcZCOLGa8utgu+velGCCBFZY+eZFNwp&#10;wHYze1hjpf2NjzSeYitSCIcKFZgY+0rK0BhyGJa+J07c2Q8OY4JDK/WAtxTuOvmcZS/SoeXUYLCn&#10;N0PN5XR1CgpGPuyeuntff3D5ad+Nfd1PSj3Op90KRKQp/ov/3Aed5pdFDr/fpB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bxwrwQAAAN0AAAAPAAAAAAAAAAAAAAAA&#10;AKECAABkcnMvZG93bnJldi54bWxQSwUGAAAAAAQABAD5AAAAjwMAAAAA&#10;" strokecolor="silver" strokeweight="0"/>
                  <v:line id="Line 1787" o:spid="_x0000_s2340" style="position:absolute;visibility:visible;mso-wrap-style:square" from="4731,9404" to="474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2CXMEAAADdAAAADwAAAGRycy9kb3ducmV2LnhtbERP3WrCMBS+H/gO4Qi7GZoqZZRqFPfT&#10;zVvdHuDQHJtgc1KaWNu3XwaD3Z2P7/ds96NrxUB9sJ4VrJYZCOLaa8uNgu+valGACBFZY+uZFEwU&#10;YL+bPWyx1P7OJxrOsREphEOJCkyMXSllqA05DEvfESfu4nuHMcG+kbrHewp3rVxn2bN0aDk1GOzo&#10;1VB9Pd+cgpyRj4enduqqDy4+7buxL2+jUo/z8bABEWmM/+I/91Gn+UW+ht9v0gl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vYJcwQAAAN0AAAAPAAAAAAAAAAAAAAAA&#10;AKECAABkcnMvZG93bnJldi54bWxQSwUGAAAAAAQABAD5AAAAjwMAAAAA&#10;" strokecolor="silver" strokeweight="0"/>
                  <v:line id="Line 1788" o:spid="_x0000_s2341" style="position:absolute;visibility:visible;mso-wrap-style:square" from="4768,9404" to="478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nx8EAAADdAAAADwAAAGRycy9kb3ducmV2LnhtbERP22oCMRB9F/oPYQq+iGa1UpbVKFbr&#10;5VXrBwybcRO6mSybqOvfNwXBtzmc68yXnavFjdpgPSsYjzIQxKXXlisF55/tMAcRIrLG2jMpeFCA&#10;5eKtN8dC+zsf6XaKlUghHApUYGJsCilDachhGPmGOHEX3zqMCbaV1C3eU7ir5STLPqVDy6nBYENr&#10;Q+Xv6eoUTBn5sBrUj2a743xvv4392nRK9d+71QxEpC6+xE/3Qaf5+fQD/r9JJ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8SfHwQAAAN0AAAAPAAAAAAAAAAAAAAAA&#10;AKECAABkcnMvZG93bnJldi54bWxQSwUGAAAAAAQABAD5AAAAjwMAAAAA&#10;" strokecolor="silver" strokeweight="0"/>
                  <v:line id="Line 1789" o:spid="_x0000_s2342" style="position:absolute;visibility:visible;mso-wrap-style:square" from="4806,9404" to="482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i/s8EAAADdAAAADwAAAGRycy9kb3ducmV2LnhtbERP3WrCMBS+H+wdwhG8GTPdKFKqaXFz&#10;bt6u2wMcmmMTbE5KE7W+vRkMvDsf3+9Z15PrxZnGYD0reFlkIIhbry13Cn5/ds8FiBCRNfaeScGV&#10;AtTV48MaS+0v/E3nJnYihXAoUYGJcSilDK0hh2HhB+LEHfzoMCY4dlKPeEnhrpevWbaUDi2nBoMD&#10;vRtqj83JKcgZeb956q/D7pOLL/th7Nt2Umo+mzYrEJGmeBf/u/c6zS/yHP6+SSfI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GL+zwQAAAN0AAAAPAAAAAAAAAAAAAAAA&#10;AKECAABkcnMvZG93bnJldi54bWxQSwUGAAAAAAQABAD5AAAAjwMAAAAA&#10;" strokecolor="silver" strokeweight="0"/>
                  <v:line id="Line 1790" o:spid="_x0000_s2343" style="position:absolute;visibility:visible;mso-wrap-style:square" from="4843,9404" to="486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aKMEAAADdAAAADwAAAGRycy9kb3ducmV2LnhtbERP22oCMRB9L/QfwhR8KZpVtCyrUazW&#10;y6vWDxg24yZ0M1k2Ude/bwTBtzmc68wWnavFldpgPSsYDjIQxKXXlisFp99NPwcRIrLG2jMpuFOA&#10;xfz9bYaF9jc+0PUYK5FCOBSowMTYFFKG0pDDMPANceLOvnUYE2wrqVu8pXBXy1GWfUmHllODwYZW&#10;hsq/48UpGDPyfvlZ35vNlvOd/TH2e90p1fvollMQkbr4Ej/de53m5+MJPL5JJ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BoowQAAAN0AAAAPAAAAAAAAAAAAAAAA&#10;AKECAABkcnMvZG93bnJldi54bWxQSwUGAAAAAAQABAD5AAAAjwMAAAAA&#10;" strokecolor="silver" strokeweight="0"/>
                  <v:line id="Line 1791" o:spid="_x0000_s2344" style="position:absolute;visibility:visible;mso-wrap-style:square" from="4881,9404" to="490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aEX8EAAADdAAAADwAAAGRycy9kb3ducmV2LnhtbERP22oCMRB9L/gPYQRfSs1WRJatUdR2&#10;W1+1/YBhM26Cm8mySffy902h0Lc5nOts96NrRE9dsJ4VPC8zEMSV15ZrBV+f5VMOIkRkjY1nUjBR&#10;gP1u9rDFQvuBL9RfYy1SCIcCFZgY20LKUBlyGJa+JU7czXcOY4JdLXWHQwp3jVxl2UY6tJwaDLZ0&#10;MlTdr99OwZqRz4fHZmrLd84/7Juxx9dRqcV8PLyAiDTGf/Gf+6zT/Hy9gd9v0gl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hoRfwQAAAN0AAAAPAAAAAAAAAAAAAAAA&#10;AKECAABkcnMvZG93bnJldi54bWxQSwUGAAAAAAQABAD5AAAAjwMAAAAA&#10;" strokecolor="silver" strokeweight="0"/>
                  <v:line id="Line 1792" o:spid="_x0000_s2345" style="position:absolute;visibility:visible;mso-wrap-style:square" from="4919,9404" to="493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ohxMEAAADdAAAADwAAAGRycy9kb3ducmV2LnhtbERP22oCMRB9L/QfwhR8KZpVxC6rUazW&#10;y6vWDxg24yZ0M1k2Ude/bwTBtzmc68wWnavFldpgPSsYDjIQxKXXlisFp99NPwcRIrLG2jMpuFOA&#10;xfz9bYaF9jc+0PUYK5FCOBSowMTYFFKG0pDDMPANceLOvnUYE2wrqVu8pXBXy1GWTaRDy6nBYEMr&#10;Q+Xf8eIUjBl5v/ys781my/nO/hj7ve6U6n10yymISF18iZ/uvU7z8/EXPL5JJ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yiHEwQAAAN0AAAAPAAAAAAAAAAAAAAAA&#10;AKECAABkcnMvZG93bnJldi54bWxQSwUGAAAAAAQABAD5AAAAjwMAAAAA&#10;" strokecolor="silver" strokeweight="0"/>
                  <v:line id="Line 1793" o:spid="_x0000_s2346" style="position:absolute;visibility:visible;mso-wrap-style:square" from="4956,9404" to="497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1tsQAAADdAAAADwAAAGRycy9kb3ducmV2LnhtbESPzW4CMQyE70h9h8iVekGQbYXQaiEg&#10;+sPPFdoHsDZmE7FxVpsUlrfHh0q92ZrxzOflegitulKffGQDr9MCFHEdrefGwM/3dlKCShnZYhuZ&#10;DNwpwXr1NFpiZeONj3Q95UZJCKcKDbicu0rrVDsKmKaxIxbtHPuAWda+0bbHm4SHVr8VxVwH9CwN&#10;Djv6cFRfTr/BwIyRD5txe++2Oy73/sv598/BmJfnYbMAlWnI/+a/64MV/HImuPKNjK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bW2xAAAAN0AAAAPAAAAAAAAAAAA&#10;AAAAAKECAABkcnMvZG93bnJldi54bWxQSwUGAAAAAAQABAD5AAAAkgMAAAAA&#10;" strokecolor="silver" strokeweight="0"/>
                  <v:line id="Line 1794" o:spid="_x0000_s2347" style="position:absolute;visibility:visible;mso-wrap-style:square" from="4994,9404" to="501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kQLcEAAADdAAAADwAAAGRycy9kb3ducmV2LnhtbERP22oCMRB9L/QfwhR8KZpVRLarUazW&#10;y6vWDxg24yZ0M1k2Ude/bwTBtzmc68wWnavFldpgPSsYDjIQxKXXlisFp99NPwcRIrLG2jMpuFOA&#10;xfz9bYaF9jc+0PUYK5FCOBSowMTYFFKG0pDDMPANceLOvnUYE2wrqVu8pXBXy1GWTaRDy6nBYEMr&#10;Q+Xf8eIUjBl5v/ys781my/nO/hj7ve6U6n10yymISF18iZ/uvU7z8/EXPL5JJ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GRAtwQAAAN0AAAAPAAAAAAAAAAAAAAAA&#10;AKECAABkcnMvZG93bnJldi54bWxQSwUGAAAAAAQABAD5AAAAjwMAAAAA&#10;" strokecolor="silver" strokeweight="0"/>
                  <v:line id="Line 1795" o:spid="_x0000_s2348" style="position:absolute;visibility:visible;mso-wrap-style:square" from="5032,9404" to="505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vbcQAAADdAAAADwAAAGRycy9kb3ducmV2LnhtbESPQW/CMAyF75P2HyJP2mUaKRObqkJA&#10;DAbjCtsPsBrTRGucqglQ/v18QOJm6z2/93m2GEKrztQnH9nAeFSAIq6j9dwY+P3ZvJagUka22EYm&#10;A1dKsJg/PsywsvHCezofcqMkhFOFBlzOXaV1qh0FTKPYEYt2jH3ALGvfaNvjRcJDq9+K4kMH9CwN&#10;DjtaOar/DqdgYMLIu+VLe+02Wy6//Zfzn+vBmOenYTkFlWnId/PtemcFv3wXfv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9txAAAAN0AAAAPAAAAAAAAAAAA&#10;AAAAAKECAABkcnMvZG93bnJldi54bWxQSwUGAAAAAAQABAD5AAAAkgMAAAAA&#10;" strokecolor="silver" strokeweight="0"/>
                  <v:line id="Line 1796" o:spid="_x0000_s2349" style="position:absolute;visibility:visible;mso-wrap-style:square" from="5069,9404" to="508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aK9sEAAADdAAAADwAAAGRycy9kb3ducmV2LnhtbERPzWoCMRC+C75DGKEXqVmlyrI1itZa&#10;96r2AYbNdBPcTJZNquvbNwXB23x8v7Nc964RV+qC9axgOslAEFdeW64VfJ/3rzmIEJE1Np5JwZ0C&#10;rFfDwRIL7W98pOsp1iKFcChQgYmxLaQMlSGHYeJb4sT9+M5hTLCrpe7wlsJdI2dZtpAOLacGgy19&#10;GKoup1+n4I2Ry824ubf7L84P9tPY7a5X6mXUb95BROrjU/xwlzrNz+dT+P8mn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tor2wQAAAN0AAAAPAAAAAAAAAAAAAAAA&#10;AKECAABkcnMvZG93bnJldi54bWxQSwUGAAAAAAQABAD5AAAAjwMAAAAA&#10;" strokecolor="silver" strokeweight="0"/>
                  <v:line id="Line 1797" o:spid="_x0000_s2350" style="position:absolute;visibility:visible;mso-wrap-style:square" from="5107,9404" to="512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QUgcIAAADdAAAADwAAAGRycy9kb3ducmV2LnhtbERP3WrCMBS+F/YO4Qx2I5pOtlFqU3Fz&#10;ut7qfIBDc2zCmpPSRK1vvwiD3Z2P7/eUq9F14kJDsJ4VPM8zEMSN15ZbBcfv7SwHESKyxs4zKbhR&#10;gFX1MCmx0P7Ke7ocYitSCIcCFZgY+0LK0BhyGOa+J07cyQ8OY4JDK/WA1xTuOrnIsjfp0HJqMNjT&#10;h6Hm53B2Cl4YuV5Pu1u/3XH+ZT+Nfd+MSj09jusliEhj/Bf/uWud5uevC7h/k06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QUgcIAAADdAAAADwAAAAAAAAAAAAAA&#10;AAChAgAAZHJzL2Rvd25yZXYueG1sUEsFBgAAAAAEAAQA+QAAAJADAAAAAA==&#10;" strokecolor="silver" strokeweight="0"/>
                  <v:line id="Line 1798" o:spid="_x0000_s2351" style="position:absolute;visibility:visible;mso-wrap-style:square" from="5144,9404" to="516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ixGsEAAADdAAAADwAAAGRycy9kb3ducmV2LnhtbERP22oCMRB9F/yHMIW+iGZtVZatUbSt&#10;l1dtP2DYTDehm8myibr+vREE3+ZwrjNfdq4WZ2qD9axgPMpAEJdeW64U/P5shjmIEJE11p5JwZUC&#10;LBf93hwL7S98oPMxViKFcChQgYmxKaQMpSGHYeQb4sT9+dZhTLCtpG7xksJdLd+ybCYdWk4NBhv6&#10;NFT+H09OwYSR96tBfW02W8539tvY9Ven1OtLt/oAEamLT/HDvddpfj59h/s36QS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KLEawQAAAN0AAAAPAAAAAAAAAAAAAAAA&#10;AKECAABkcnMvZG93bnJldi54bWxQSwUGAAAAAAQABAD5AAAAjwMAAAAA&#10;" strokecolor="silver" strokeweight="0"/>
                  <v:line id="Line 1799" o:spid="_x0000_s2352" style="position:absolute;visibility:visible;mso-wrap-style:square" from="5182,9404" to="520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EpbsEAAADdAAAADwAAAGRycy9kb3ducmV2LnhtbERP22oCMRB9L/QfwhR8KZpVtCyrUazW&#10;y6vWDxg24yZ0M1k2Ude/bwTBtzmc68wWnavFldpgPSsYDjIQxKXXlisFp99NPwcRIrLG2jMpuFOA&#10;xfz9bYaF9jc+0PUYK5FCOBSowMTYFFKG0pDDMPANceLOvnUYE2wrqVu8pXBXy1GWfUmHllODwYZW&#10;hsq/48UpGDPyfvlZ35vNlvOd/TH2e90p1fvollMQkbr4Ej/de53m55MxPL5JJ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wSluwQAAAN0AAAAPAAAAAAAAAAAAAAAA&#10;AKECAABkcnMvZG93bnJldi54bWxQSwUGAAAAAAQABAD5AAAAjwMAAAAA&#10;" strokecolor="silver" strokeweight="0"/>
                  <v:line id="Line 1800" o:spid="_x0000_s2353" style="position:absolute;visibility:visible;mso-wrap-style:square" from="5220,9404" to="523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2M9cEAAADdAAAADwAAAGRycy9kb3ducmV2LnhtbERP22oCMRB9F/oPYQq+iGaVWpbVKFbr&#10;5VXrBwybcRO6mSybqOvfNwXBtzmc68yXnavFjdpgPSsYjzIQxKXXlisF55/tMAcRIrLG2jMpeFCA&#10;5eKtN8dC+zsf6XaKlUghHApUYGJsCilDachhGPmGOHEX3zqMCbaV1C3eU7ir5STLPqVDy6nBYENr&#10;Q+Xv6eoUfDDyYTWoH812x/nefhv7temU6r93qxmISF18iZ/ug07z8+kU/r9JJ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jYz1wQAAAN0AAAAPAAAAAAAAAAAAAAAA&#10;AKECAABkcnMvZG93bnJldi54bWxQSwUGAAAAAAQABAD5AAAAjwMAAAAA&#10;" strokecolor="silver" strokeweight="0"/>
                  <v:line id="Line 1801" o:spid="_x0000_s2354" style="position:absolute;visibility:visible;mso-wrap-style:square" from="5257,9404" to="527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8SgsEAAADdAAAADwAAAGRycy9kb3ducmV2LnhtbERP3WrCMBS+F3yHcITdyEw3nJRqWtyP&#10;W291PsChOTbB5qQ0mda3N4PB7s7H93s21eg6caEhWM8KnhYZCOLGa8utguP37jEHESKyxs4zKbhR&#10;gKqcTjZYaH/lPV0OsRUphEOBCkyMfSFlaAw5DAvfEyfu5AeHMcGhlXrAawp3nXzOspV0aDk1GOzp&#10;zVBzPvw4BUtGrrfz7tbvPjn/sh/Gvr6PSj3Mxu0aRKQx/ov/3LVO8/OXFfx+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XxKCwQAAAN0AAAAPAAAAAAAAAAAAAAAA&#10;AKECAABkcnMvZG93bnJldi54bWxQSwUGAAAAAAQABAD5AAAAjwMAAAAA&#10;" strokecolor="silver" strokeweight="0"/>
                  <v:line id="Line 1802" o:spid="_x0000_s2355" style="position:absolute;visibility:visible;mso-wrap-style:square" from="5295,9404" to="531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3GcEAAADdAAAADwAAAGRycy9kb3ducmV2LnhtbERP22oCMRB9F/yHMIW+iGYtVZetUbSt&#10;l1dtP2DYTDehm8myibr+vREE3+ZwrjNfdq4WZ2qD9axgPMpAEJdeW64U/P5shjmIEJE11p5JwZUC&#10;LBf93hwL7S98oPMxViKFcChQgYmxKaQMpSGHYeQb4sT9+dZhTLCtpG7xksJdLd+ybCodWk4NBhv6&#10;NFT+H09OwTsj71eD+tpstpzv7Lex669OqdeXbvUBIlIXn+KHe6/T/Hwyg/s36QS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7cZwQAAAN0AAAAPAAAAAAAAAAAAAAAA&#10;AKECAABkcnMvZG93bnJldi54bWxQSwUGAAAAAAQABAD5AAAAjwMAAAAA&#10;" strokecolor="silver" strokeweight="0"/>
                  <v:line id="Line 1803" o:spid="_x0000_s2356" style="position:absolute;visibility:visible;mso-wrap-style:square" from="5333,9404" to="535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wja8QAAADdAAAADwAAAGRycy9kb3ducmV2LnhtbESPQW/CMAyF75P2HyJP2mUaKRObqkJA&#10;DAbjCtsPsBrTRGucqglQ/v18QOJm6z2/93m2GEKrztQnH9nAeFSAIq6j9dwY+P3ZvJagUka22EYm&#10;A1dKsJg/PsywsvHCezofcqMkhFOFBlzOXaV1qh0FTKPYEYt2jH3ALGvfaNvjRcJDq9+K4kMH9CwN&#10;DjtaOar/DqdgYMLIu+VLe+02Wy6//Zfzn+vBmOenYTkFlWnId/PtemcFv3wXXP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jCNrxAAAAN0AAAAPAAAAAAAAAAAA&#10;AAAAAKECAABkcnMvZG93bnJldi54bWxQSwUGAAAAAAQABAD5AAAAkgMAAAAA&#10;" strokecolor="silver" strokeweight="0"/>
                  <v:line id="Line 1804" o:spid="_x0000_s2357" style="position:absolute;visibility:visible;mso-wrap-style:square" from="5370,9404" to="538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CG8MEAAADdAAAADwAAAGRycy9kb3ducmV2LnhtbERP22oCMRB9F/yHMIW+SM1aqmxXo2hb&#10;L6/afsCwGTehm8myibr+vREE3+ZwrjNbdK4WZ2qD9axgNMxAEJdeW64U/P2u33IQISJrrD2TgisF&#10;WMz7vRkW2l94T+dDrEQK4VCgAhNjU0gZSkMOw9A3xIk7+tZhTLCtpG7xksJdLd+zbCIdWk4NBhv6&#10;MlT+H05OwQcj75aD+tqsN5xv7Y+xq+9OqdeXbjkFEamLT/HDvdNpfj7+hPs36QQ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IbwwQAAAN0AAAAPAAAAAAAAAAAAAAAA&#10;AKECAABkcnMvZG93bnJldi54bWxQSwUGAAAAAAQABAD5AAAAjwMAAAAA&#10;" strokecolor="silver" strokeweight="0"/>
                  <v:line id="Line 1805" o:spid="_x0000_s2358" style="position:absolute;visibility:visible;mso-wrap-style:square" from="5408,9404" to="542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bl0MMAAADdAAAADwAAAGRycy9kb3ducmV2LnhtbESPzW4CMQyE75X6DpEr9VJBlqpCq4WA&#10;aPm9QvsA1sbdRN04q02A5e3xoRI3WzOe+TxfDqFVF+qTj2xgMi5AEdfRem4M/HxvRyWolJEttpHJ&#10;wI0SLBfPT3OsbLzykS6n3CgJ4VShAZdzV2mdakcB0zh2xKL9xj5glrVvtO3xKuGh1e9FMdUBPUuD&#10;w46+HNV/p3Mw8MHIh9Vbe+u2Oy73fuP853ow5vVlWM1AZRryw/x/fbCCX06FX76REf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W5dDDAAAA3QAAAA8AAAAAAAAAAAAA&#10;AAAAoQIAAGRycy9kb3ducmV2LnhtbFBLBQYAAAAABAAEAPkAAACRAwAAAAA=&#10;" strokecolor="silver" strokeweight="0"/>
                  <v:line id="Line 1806" o:spid="_x0000_s2359" style="position:absolute;visibility:visible;mso-wrap-style:square" from="5445,9404" to="546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pAS8EAAADdAAAADwAAAGRycy9kb3ducmV2LnhtbERP22oCMRB9L/gPYYS+lJrdUmTZGkVt&#10;bX3V9gOGzbgJbibLJt3L3zeC0Lc5nOusNqNrRE9dsJ4V5IsMBHHlteVawc/34bkAESKyxsYzKZgo&#10;wGY9e1hhqf3AJ+rPsRYphEOJCkyMbSllqAw5DAvfEifu4juHMcGulrrDIYW7Rr5k2VI6tJwaDLa0&#10;N1Rdz79OwSsjH7dPzdQePrn4sh/G7t5HpR7n4/YNRKQx/ovv7qNO84tlDrdv0gl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2kBLwQAAAN0AAAAPAAAAAAAAAAAAAAAA&#10;AKECAABkcnMvZG93bnJldi54bWxQSwUGAAAAAAQABAD5AAAAjwMAAAAA&#10;" strokecolor="silver" strokeweight="0"/>
                  <v:line id="Line 1807" o:spid="_x0000_s2360" style="position:absolute;visibility:visible;mso-wrap-style:square" from="5483,9404" to="550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ePMEAAADdAAAADwAAAGRycy9kb3ducmV2LnhtbERP3WrCMBS+H/gO4Qi7GTNVhpTOKOrW&#10;rbe6PcChOTbB5qQ0sa1vvwwGuzsf3+/Z7CbXioH6YD0rWC4yEMS115YbBd9f5XMOIkRkja1nUnCn&#10;ALvt7GGDhfYjn2g4x0akEA4FKjAxdoWUoTbkMCx8R5y4i+8dxgT7RuoexxTuWrnKsrV0aDk1GOzo&#10;aKi+nm9OwQsjV/un9t6VH5x/2ndjD2+TUo/zaf8KItIU/8V/7kqn+fl6Bb/fpB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CN48wQAAAN0AAAAPAAAAAAAAAAAAAAAA&#10;AKECAABkcnMvZG93bnJldi54bWxQSwUGAAAAAAQABAD5AAAAjwMAAAAA&#10;" strokecolor="silver" strokeweight="0"/>
                  <v:line id="Line 1808" o:spid="_x0000_s2361" style="position:absolute;visibility:visible;mso-wrap-style:square" from="5521,9404" to="554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R7p8EAAADdAAAADwAAAGRycy9kb3ducmV2LnhtbERP3WrCMBS+F3yHcITdyEw3h5RqWtyP&#10;W291PsChOTbB5qQ0mda3N4PB7s7H93s21eg6caEhWM8KnhYZCOLGa8utguP37jEHESKyxs4zKbhR&#10;gKqcTjZYaH/lPV0OsRUphEOBCkyMfSFlaAw5DAvfEyfu5AeHMcGhlXrAawp3nXzOspV0aDk1GOzp&#10;zVBzPvw4BS+MXG/n3a3ffXL+ZT+MfX0flXqYjds1iEhj/Bf/uWud5uerJfx+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RHunwQAAAN0AAAAPAAAAAAAAAAAAAAAA&#10;AKECAABkcnMvZG93bnJldi54bWxQSwUGAAAAAAQABAD5AAAAjwMAAAAA&#10;" strokecolor="silver" strokeweight="0"/>
                  <v:line id="Line 1809" o:spid="_x0000_s2362" style="position:absolute;visibility:visible;mso-wrap-style:square" from="5558,9404" to="557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3j08EAAADdAAAADwAAAGRycy9kb3ducmV2LnhtbERP22oCMRB9L/gPYQRfSs1WRJatUdR2&#10;W1+1/YBhM26Cm8mySffy902h0Lc5nOts96NrRE9dsJ4VPC8zEMSV15ZrBV+f5VMOIkRkjY1nUjBR&#10;gP1u9rDFQvuBL9RfYy1SCIcCFZgY20LKUBlyGJa+JU7czXcOY4JdLXWHQwp3jVxl2UY6tJwaDLZ0&#10;MlTdr99OwZqRz4fHZmrLd84/7Juxx9dRqcV8PLyAiDTGf/Gf+6zT/Hyzht9v0gl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rePTwQAAAN0AAAAPAAAAAAAAAAAAAAAA&#10;AKECAABkcnMvZG93bnJldi54bWxQSwUGAAAAAAQABAD5AAAAjwMAAAAA&#10;" strokecolor="silver" strokeweight="0"/>
                  <v:line id="Line 1810" o:spid="_x0000_s2363" style="position:absolute;visibility:visible;mso-wrap-style:square" from="5596,9404" to="561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FGSMEAAADdAAAADwAAAGRycy9kb3ducmV2LnhtbERP3WrCMBS+F3yHcITdyEw3nJRqWtyP&#10;W291PsChOTbB5qQ0mda3N4PB7s7H93s21eg6caEhWM8KnhYZCOLGa8utguP37jEHESKyxs4zKbhR&#10;gKqcTjZYaH/lPV0OsRUphEOBCkyMfSFlaAw5DAvfEyfu5AeHMcGhlXrAawp3nXzOspV0aDk1GOzp&#10;zVBzPvw4BUtGrrfz7tbvPjn/sh/Gvr6PSj3Mxu0aRKQx/ov/3LVO8/PVC/x+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4UZIwQAAAN0AAAAPAAAAAAAAAAAAAAAA&#10;AKECAABkcnMvZG93bnJldi54bWxQSwUGAAAAAAQABAD5AAAAjwMAAAAA&#10;" strokecolor="silver" strokeweight="0"/>
                  <v:line id="Line 1811" o:spid="_x0000_s2364" style="position:absolute;visibility:visible;mso-wrap-style:square" from="5634,9404" to="565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YP8EAAADdAAAADwAAAGRycy9kb3ducmV2LnhtbERP3WrCMBS+F/YO4Qi7kZk6pJRqWpyb&#10;ztt1e4BDc2yCzUlpMq1vvwwGuzsf3+/Z1pPrxZXGYD0rWC0zEMSt15Y7BV+fh6cCRIjIGnvPpOBO&#10;AerqYbbFUvsbf9C1iZ1IIRxKVGBiHEopQ2vIYVj6gThxZz86jAmOndQj3lK46+VzluXSoeXUYHCg&#10;vaH20nw7BWtGPu0W/X04HLl4t2/GvrxOSj3Op90GRKQp/ov/3Ced5hd5Dr/fpBNk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9g/wQAAAN0AAAAPAAAAAAAAAAAAAAAA&#10;AKECAABkcnMvZG93bnJldi54bWxQSwUGAAAAAAQABAD5AAAAjwMAAAAA&#10;" strokecolor="silver" strokeweight="0"/>
                  <v:line id="Line 1812" o:spid="_x0000_s2365" style="position:absolute;visibility:visible;mso-wrap-style:square" from="5671,9404" to="569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99pMEAAADdAAAADwAAAGRycy9kb3ducmV2LnhtbERP22oCMRB9F/oPYQq+iGaVYpfVKFbr&#10;5VXrBwybcRO6mSybqOvfNwXBtzmc68yXnavFjdpgPSsYjzIQxKXXlisF55/tMAcRIrLG2jMpeFCA&#10;5eKtN8dC+zsf6XaKlUghHApUYGJsCilDachhGPmGOHEX3zqMCbaV1C3eU7ir5STLptKh5dRgsKG1&#10;ofL3dHUKPhj5sBrUj2a743xvv4392nRK9d+71QxEpC6+xE/3Qaf5+fQT/r9JJ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f32kwQAAAN0AAAAPAAAAAAAAAAAAAAAA&#10;AKECAABkcnMvZG93bnJldi54bWxQSwUGAAAAAAQABAD5AAAAjwMAAAAA&#10;" strokecolor="silver" strokeweight="0"/>
                  <v:line id="Line 1813" o:spid="_x0000_s2366" style="position:absolute;visibility:visible;mso-wrap-style:square" from="5709,9404" to="572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p1sMAAADdAAAADwAAAGRycy9kb3ducmV2LnhtbESPzW4CMQyE75X6DpEr9VJBlqpCq4WA&#10;aPm9QvsA1sbdRN04q02A5e3xoRI3WzOe+TxfDqFVF+qTj2xgMi5AEdfRem4M/HxvRyWolJEttpHJ&#10;wI0SLBfPT3OsbLzykS6n3CgJ4VShAZdzV2mdakcB0zh2xKL9xj5glrVvtO3xKuGh1e9FMdUBPUuD&#10;w46+HNV/p3Mw8MHIh9Vbe+u2Oy73fuP853ow5vVlWM1AZRryw/x/fbCCX04FV76REf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g6dbDAAAA3QAAAA8AAAAAAAAAAAAA&#10;AAAAoQIAAGRycy9kb3ducmV2LnhtbFBLBQYAAAAABAAEAPkAAACRAwAAAAA=&#10;" strokecolor="silver" strokeweight="0"/>
                  <v:line id="Line 1814" o:spid="_x0000_s2367" style="position:absolute;visibility:visible;mso-wrap-style:square" from="5747,9404" to="576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xMTcEAAADdAAAADwAAAGRycy9kb3ducmV2LnhtbERP22oCMRB9F/oPYQq+iGaVItvVKFbr&#10;5VXrBwybcRO6mSybqOvfNwXBtzmc68yXnavFjdpgPSsYjzIQxKXXlisF55/tMAcRIrLG2jMpeFCA&#10;5eKtN8dC+zsf6XaKlUghHApUYGJsCilDachhGPmGOHEX3zqMCbaV1C3eU7ir5STLptKh5dRgsKG1&#10;ofL3dHUKPhj5sBrUj2a743xvv4392nRK9d+71QxEpC6+xE/3Qaf5+fQT/r9JJ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rExNwQAAAN0AAAAPAAAAAAAAAAAAAAAA&#10;AKECAABkcnMvZG93bnJldi54bWxQSwUGAAAAAAQABAD5AAAAjwMAAAAA&#10;" strokecolor="silver" strokeweight="0"/>
                  <v:line id="Line 1815" o:spid="_x0000_s2368" style="position:absolute;visibility:visible;mso-wrap-style:square" from="5784,9404" to="580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9zDcQAAADdAAAADwAAAGRycy9kb3ducmV2LnhtbESPQW/CMAyF75P2HyJP2mUaKRPaqkJA&#10;DAbjCtsPsBrTRGucqglQ/v18QOJm6z2/93m2GEKrztQnH9nAeFSAIq6j9dwY+P3ZvJagUka22EYm&#10;A1dKsJg/PsywsvHCezofcqMkhFOFBlzOXaV1qh0FTKPYEYt2jH3ALGvfaNvjRcJDq9+K4l0H9CwN&#10;DjtaOar/DqdgYMLIu+VLe+02Wy6//Zfzn+vBmOenYTkFlWnId/PtemcFv/wQfv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T3MNxAAAAN0AAAAPAAAAAAAAAAAA&#10;AAAAAKECAABkcnMvZG93bnJldi54bWxQSwUGAAAAAAQABAD5AAAAkgMAAAAA&#10;" strokecolor="silver" strokeweight="0"/>
                  <v:line id="Line 1816" o:spid="_x0000_s2369" style="position:absolute;visibility:visible;mso-wrap-style:square" from="5822,9404" to="584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PWlsEAAADdAAAADwAAAGRycy9kb3ducmV2LnhtbERPzWoCMRC+C75DGKEXqVml6LI1itZa&#10;96r2AYbNdBPcTJZNquvbNwXB23x8v7Nc964RV+qC9axgOslAEFdeW64VfJ/3rzmIEJE1Np5JwZ0C&#10;rFfDwRIL7W98pOsp1iKFcChQgYmxLaQMlSGHYeJb4sT9+M5hTLCrpe7wlsJdI2dZNpcOLacGgy19&#10;GKoup1+n4I2Ry824ubf7L84P9tPY7a5X6mXUb95BROrjU/xwlzrNzxdT+P8mn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A9aWwQAAAN0AAAAPAAAAAAAAAAAAAAAA&#10;AKECAABkcnMvZG93bnJldi54bWxQSwUGAAAAAAQABAD5AAAAjwMAAAAA&#10;" strokecolor="silver" strokeweight="0"/>
                  <v:line id="Line 1817" o:spid="_x0000_s2370" style="position:absolute;visibility:visible;mso-wrap-style:square" from="5859,9404" to="587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I4cIAAADdAAAADwAAAGRycy9kb3ducmV2LnhtbERP3WrCMBS+F/YO4Qx2I5pOxlZqU3Fz&#10;ut7qfIBDc2zCmpPSRK1vvwiD3Z2P7/eUq9F14kJDsJ4VPM8zEMSN15ZbBcfv7SwHESKyxs4zKbhR&#10;gFX1MCmx0P7Ke7ocYitSCIcCFZgY+0LK0BhyGOa+J07cyQ8OY4JDK/WA1xTuOrnIslfp0HJqMNjT&#10;h6Hm53B2Cl4YuV5Pu1u/3XH+ZT+Nfd+MSj09jusliEhj/Bf/uWud5udvC7h/k06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FI4cIAAADdAAAADwAAAAAAAAAAAAAA&#10;AAChAgAAZHJzL2Rvd25yZXYueG1sUEsFBgAAAAAEAAQA+QAAAJADAAAAAA==&#10;" strokecolor="silver" strokeweight="0"/>
                  <v:line id="Line 1818" o:spid="_x0000_s2371" style="position:absolute;visibility:visible;mso-wrap-style:square" from="5897,9404" to="591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3tesEAAADdAAAADwAAAGRycy9kb3ducmV2LnhtbERP22oCMRB9F/yHMIW+iGZtRZetUbSt&#10;l1dtP2DYTDehm8myibr+vREE3+ZwrjNfdq4WZ2qD9axgPMpAEJdeW64U/P5shjmIEJE11p5JwZUC&#10;LBf93hwL7S98oPMxViKFcChQgYmxKaQMpSGHYeQb4sT9+dZhTLCtpG7xksJdLd+ybCodWk4NBhv6&#10;NFT+H09OwYSR96tBfW02W8539tvY9Ven1OtLt/oAEamLT/HDvddpfj57h/s36QS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e16wQAAAN0AAAAPAAAAAAAAAAAAAAAA&#10;AKECAABkcnMvZG93bnJldi54bWxQSwUGAAAAAAQABAD5AAAAjwMAAAAA&#10;" strokecolor="silver" strokeweight="0"/>
                  <v:line id="Line 1819" o:spid="_x0000_s2372" style="position:absolute;visibility:visible;mso-wrap-style:square" from="5935,9404" to="595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R1DsEAAADdAAAADwAAAGRycy9kb3ducmV2LnhtbERP22oCMRB9L/QfwhR8KZpVxC6rUazW&#10;y6vWDxg24yZ0M1k2Ude/bwTBtzmc68wWnavFldpgPSsYDjIQxKXXlisFp99NPwcRIrLG2jMpuFOA&#10;xfz9bYaF9jc+0PUYK5FCOBSowMTYFFKG0pDDMPANceLOvnUYE2wrqVu8pXBXy1GWTaRDy6nBYEMr&#10;Q+Xf8eIUjBl5v/ys781my/nO/hj7ve6U6n10yymISF18iZ/uvU7z868xPL5JJ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dHUOwQAAAN0AAAAPAAAAAAAAAAAAAAAA&#10;AKECAABkcnMvZG93bnJldi54bWxQSwUGAAAAAAQABAD5AAAAjwMAAAAA&#10;" strokecolor="silver" strokeweight="0"/>
                  <v:line id="Line 1820" o:spid="_x0000_s2373" style="position:absolute;visibility:visible;mso-wrap-style:square" from="5974,9404" to="599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QlcEAAADdAAAADwAAAGRycy9kb3ducmV2LnhtbERP22oCMRB9F/yHMIW+iGYtVZetUbSt&#10;l1dtP2DYTDehm8myibr+vREE3+ZwrjNfdq4WZ2qD9axgPMpAEJdeW64U/P5shjmIEJE11p5JwZUC&#10;LBf93hwL7S98oPMxViKFcChQgYmxKaQMpSGHYeQb4sT9+dZhTLCtpG7xksJdLd+ybCodWk4NBhv6&#10;NFT+H09OwTsj71eD+tpstpzv7Lex669OqdeXbvUBIlIXn+KHe6/T/Hw2gfs36QS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NCVwQAAAN0AAAAPAAAAAAAAAAAAAAAA&#10;AKECAABkcnMvZG93bnJldi54bWxQSwUGAAAAAAQABAD5AAAAjwMAAAAA&#10;" strokecolor="silver" strokeweight="0"/>
                  <v:line id="Line 1821" o:spid="_x0000_s2374" style="position:absolute;visibility:visible;mso-wrap-style:square" from="6011,9404" to="603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pO4sEAAADdAAAADwAAAGRycy9kb3ducmV2LnhtbERP22oCMRB9F/oPYQq+iGaVYpfVKFbr&#10;5VXrBwybcRO6mSybqOvfNwXBtzmc68yXnavFjdpgPSsYjzIQxKXXlisF55/tMAcRIrLG2jMpeFCA&#10;5eKtN8dC+zsf6XaKlUghHApUYGJsCilDachhGPmGOHEX3zqMCbaV1C3eU7ir5STLptKh5dRgsKG1&#10;ofL3dHUKPhj5sBrUj2a743xvv4392nRK9d+71QxEpC6+xE/3Qaf5+ecU/r9JJ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6k7iwQAAAN0AAAAPAAAAAAAAAAAAAAAA&#10;AKECAABkcnMvZG93bnJldi54bWxQSwUGAAAAAAQABAD5AAAAjwMAAAAA&#10;" strokecolor="silver" strokeweight="0"/>
                  <v:line id="Line 1822" o:spid="_x0000_s2375" style="position:absolute;visibility:visible;mso-wrap-style:square" from="6049,9404" to="606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brecEAAADdAAAADwAAAGRycy9kb3ducmV2LnhtbERP3WrCMBS+F3yHcITdyEw3ZJZqWtyP&#10;W291PsChOTbB5qQ0mda3N4PB7s7H93s21eg6caEhWM8KnhYZCOLGa8utguP37jEHESKyxs4zKbhR&#10;gKqcTjZYaH/lPV0OsRUphEOBCkyMfSFlaAw5DAvfEyfu5AeHMcGhlXrAawp3nXzOshfp0HJqMNjT&#10;m6HmfPhxCpaMXG/n3a3ffXL+ZT+MfX0flXqYjds1iEhj/Bf/uWud5uerFfx+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put5wQAAAN0AAAAPAAAAAAAAAAAAAAAA&#10;AKECAABkcnMvZG93bnJldi54bWxQSwUGAAAAAAQABAD5AAAAjwMAAAAA&#10;" strokecolor="silver" strokeweight="0"/>
                  <v:line id="Line 1823" o:spid="_x0000_s2376" style="position:absolute;visibility:visible;mso-wrap-style:square" from="6086,9404" to="610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l/C8QAAADdAAAADwAAAGRycy9kb3ducmV2LnhtbESPQW/CMAyF75P2HyJP2mUaKRPaqkJA&#10;DAbjCtsPsBrTRGucqglQ/v18QOJm6z2/93m2GEKrztQnH9nAeFSAIq6j9dwY+P3ZvJagUka22EYm&#10;A1dKsJg/PsywsvHCezofcqMkhFOFBlzOXaV1qh0FTKPYEYt2jH3ALGvfaNvjRcJDq9+K4l0H9CwN&#10;DjtaOar/DqdgYMLIu+VLe+02Wy6//Zfzn+vBmOenYTkFlWnId/PtemcFv/wQXP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X8LxAAAAN0AAAAPAAAAAAAAAAAA&#10;AAAAAKECAABkcnMvZG93bnJldi54bWxQSwUGAAAAAAQABAD5AAAAkgMAAAAA&#10;" strokecolor="silver" strokeweight="0"/>
                  <v:line id="Line 1824" o:spid="_x0000_s2377" style="position:absolute;visibility:visible;mso-wrap-style:square" from="6124,9404" to="614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XakMEAAADdAAAADwAAAGRycy9kb3ducmV2LnhtbERP22oCMRB9F/yHMIW+SM1aim5Xo2hb&#10;L6/afsCwGTehm8myibr+vREE3+ZwrjNbdK4WZ2qD9axgNMxAEJdeW64U/P2u33IQISJrrD2TgisF&#10;WMz7vRkW2l94T+dDrEQK4VCgAhNjU0gZSkMOw9A3xIk7+tZhTLCtpG7xksJdLd+zbCwdWk4NBhv6&#10;MlT+H05OwQcj75aD+tqsN5xv7Y+xq+9OqdeXbjkFEamLT/HDvdNpfj75hPs36QQ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ddqQwQAAAN0AAAAPAAAAAAAAAAAAAAAA&#10;AKECAABkcnMvZG93bnJldi54bWxQSwUGAAAAAAQABAD5AAAAjwMAAAAA&#10;" strokecolor="silver" strokeweight="0"/>
                  <v:line id="Line 1825" o:spid="_x0000_s2378" style="position:absolute;visibility:visible;mso-wrap-style:square" from="6162,9404" to="618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oDKsQAAADdAAAADwAAAGRycy9kb3ducmV2LnhtbESPzW4CMQyE75X6DpErcalKlgqh1ZaA&#10;KC0/V6APYG3cTdSNs9qksLw9PiBxszXjmc/z5RBadaY++cgGJuMCFHEdrefGwM9p81aCShnZYhuZ&#10;DFwpwXLx/DTHysYLH+h8zI2SEE4VGnA5d5XWqXYUMI1jRyzab+wDZln7RtseLxIeWv1eFDMd0LM0&#10;OOxo7aj+O/4HA1NG3q9e22u32XK589/Of34NxoxehtUHqExDfpjv13sr+GUp/PKNjK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gMqxAAAAN0AAAAPAAAAAAAAAAAA&#10;AAAAAKECAABkcnMvZG93bnJldi54bWxQSwUGAAAAAAQABAD5AAAAkgMAAAAA&#10;" strokecolor="silver" strokeweight="0"/>
                  <v:line id="Line 1826" o:spid="_x0000_s2379" style="position:absolute;visibility:visible;mso-wrap-style:square" from="6199,9404" to="621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amscEAAADdAAAADwAAAGRycy9kb3ducmV2LnhtbERP22oCMRB9L/gPYYS+FM1uKWVZjaJV&#10;W19r/YBhM26Cm8mySffy902h0Lc5nOust6NrRE9dsJ4V5MsMBHHlteVawfXrtChAhIissfFMCiYK&#10;sN3MHtZYaj/wJ/WXWIsUwqFEBSbGtpQyVIYchqVviRN3853DmGBXS93hkMJdI5+z7FU6tJwaDLb0&#10;Zqi6X76dghdGPu+emqk9vXPxYY/G7g+jUo/zcbcCEWmM/+I/91mn+UWRw+836QS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1qaxwQAAAN0AAAAPAAAAAAAAAAAAAAAA&#10;AKECAABkcnMvZG93bnJldi54bWxQSwUGAAAAAAQABAD5AAAAjwMAAAAA&#10;" strokecolor="silver" strokeweight="0"/>
                  <v:line id="Line 1827" o:spid="_x0000_s2380" style="position:absolute;visibility:visible;mso-wrap-style:square" from="6237,9404" to="625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Q4xsAAAADdAAAADwAAAGRycy9kb3ducmV2LnhtbERP24rCMBB9F/Yfwizsi6ypIlKqUVxd&#10;L6/qfsDQjE3YZlKaqPXvjSD4Nodzndmic7W4UhusZwXDQQaCuPTacqXg77T5zkGEiKyx9kwK7hRg&#10;Mf/ozbDQ/sYHuh5jJVIIhwIVmBibQspQGnIYBr4hTtzZtw5jgm0ldYu3FO5qOcqyiXRoOTUYbGhl&#10;qPw/XpyCMSPvl/363my2nO/sr7E/606pr89uOQURqYtv8cu912l+no/g+U06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EOMbAAAAA3QAAAA8AAAAAAAAAAAAAAAAA&#10;oQIAAGRycy9kb3ducmV2LnhtbFBLBQYAAAAABAAEAPkAAACOAwAAAAA=&#10;" strokecolor="silver" strokeweight="0"/>
                  <v:line id="Line 1828" o:spid="_x0000_s2381" style="position:absolute;visibility:visible;mso-wrap-style:square" from="6275,9404" to="629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idXcEAAADdAAAADwAAAGRycy9kb3ducmV2LnhtbERP24rCMBB9F/yHMMK+iKa7ipRqFPfi&#10;2lcvHzA0YxNsJqXJav17s7Cwb3M411lteteIG3XBelbwOs1AEFdeW64VnE+7SQ4iRGSNjWdS8KAA&#10;m/VwsMJC+zsf6HaMtUghHApUYGJsCylDZchhmPqWOHEX3zmMCXa11B3eU7hr5FuWLaRDy6nBYEsf&#10;hqrr8ccpmDNyuR03j3b3zfnefhn7/tkr9TLqt0sQkfr4L/5zlzrNz/MZ/H6TTpD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SJ1dwQAAAN0AAAAPAAAAAAAAAAAAAAAA&#10;AKECAABkcnMvZG93bnJldi54bWxQSwUGAAAAAAQABAD5AAAAjwMAAAAA&#10;" strokecolor="silver" strokeweight="0"/>
                  <v:line id="Line 1829" o:spid="_x0000_s2382" style="position:absolute;visibility:visible;mso-wrap-style:square" from="6312,9404" to="633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EFKcAAAADdAAAADwAAAGRycy9kb3ducmV2LnhtbERP24rCMBB9F/Yfwiz4ImuqiJRqFNfL&#10;6qu6HzA0YxO2mZQmav17syD4Nodznfmyc7W4URusZwWjYQaCuPTacqXg97z7ykGEiKyx9kwKHhRg&#10;ufjozbHQ/s5Hup1iJVIIhwIVmBibQspQGnIYhr4hTtzFtw5jgm0ldYv3FO5qOc6yqXRoOTUYbGht&#10;qPw7XZ2CCSMfVoP60ex+ON/brbHfm06p/me3moGI1MW3+OU+6DQ/zyfw/006QS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hBSnAAAAA3QAAAA8AAAAAAAAAAAAAAAAA&#10;oQIAAGRycy9kb3ducmV2LnhtbFBLBQYAAAAABAAEAPkAAACOAwAAAAA=&#10;" strokecolor="silver" strokeweight="0"/>
                  <v:line id="Line 1830" o:spid="_x0000_s2383" style="position:absolute;visibility:visible;mso-wrap-style:square" from="6350,9404" to="636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2gssEAAADdAAAADwAAAGRycy9kb3ducmV2LnhtbERP24rCMBB9F/yHMMK+iKa7qJRqFPfi&#10;2lcvHzA0YxNsJqXJav17s7Cwb3M411lteteIG3XBelbwOs1AEFdeW64VnE+7SQ4iRGSNjWdS8KAA&#10;m/VwsMJC+zsf6HaMtUghHApUYGJsCylDZchhmPqWOHEX3zmMCXa11B3eU7hr5FuWLaRDy6nBYEsf&#10;hqrr8ccpmDFyuR03j3b3zfnefhn7/tkr9TLqt0sQkfr4L/5zlzrNz/M5/H6TTpD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7aCywQAAAN0AAAAPAAAAAAAAAAAAAAAA&#10;AKECAABkcnMvZG93bnJldi54bWxQSwUGAAAAAAQABAD5AAAAjwMAAAAA&#10;" strokecolor="silver" strokeweight="0"/>
                  <v:line id="Line 1831" o:spid="_x0000_s2384" style="position:absolute;visibility:visible;mso-wrap-style:square" from="6387,9404" to="640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xcEAAADdAAAADwAAAGRycy9kb3ducmV2LnhtbERP22oCMRB9L/gPYYS+FM22FFlWo2jb&#10;rb7W+gHDZtwEN5Nlk+7l75tCwbc5nOtsdqNrRE9dsJ4VPC8zEMSV15ZrBZfvcpGDCBFZY+OZFEwU&#10;YLedPWyw0H7gL+rPsRYphEOBCkyMbSFlqAw5DEvfEifu6juHMcGulrrDIYW7Rr5k2Uo6tJwaDLb0&#10;Zqi6nX+cgldGPu2fmqktPzk/2g9jD++jUo/zcb8GEWmMd/G/+6TT/Dxfwd836QS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Pz7FwQAAAN0AAAAPAAAAAAAAAAAAAAAA&#10;AKECAABkcnMvZG93bnJldi54bWxQSwUGAAAAAAQABAD5AAAAjwMAAAAA&#10;" strokecolor="silver" strokeweight="0"/>
                  <v:line id="Line 1832" o:spid="_x0000_s2385" style="position:absolute;visibility:visible;mso-wrap-style:square" from="6425,9404" to="644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ObXsEAAADdAAAADwAAAGRycy9kb3ducmV2LnhtbERP24rCMBB9F/yHMMK+iKa7iJZqFPfi&#10;2lcvHzA0YxNsJqXJav17s7Cwb3M411lteteIG3XBelbwOs1AEFdeW64VnE+7SQ4iRGSNjWdS8KAA&#10;m/VwsMJC+zsf6HaMtUghHApUYGJsCylDZchhmPqWOHEX3zmMCXa11B3eU7hr5FuWzaVDy6nBYEsf&#10;hqrr8ccpmDFyuR03j3b3zfnefhn7/tkr9TLqt0sQkfr4L/5zlzrNz/MF/H6TTpD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c5tewQAAAN0AAAAPAAAAAAAAAAAAAAAA&#10;AKECAABkcnMvZG93bnJldi54bWxQSwUGAAAAAAQABAD5AAAAjwMAAAAA&#10;" strokecolor="silver" strokeweight="0"/>
                  <v:line id="Line 1833" o:spid="_x0000_s2386" style="position:absolute;visibility:visible;mso-wrap-style:square" from="6463,9404" to="648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PLMQAAADdAAAADwAAAGRycy9kb3ducmV2LnhtbESPzW4CMQyE75X6DpErcalKlgqh1ZaA&#10;KC0/V6APYG3cTdSNs9qksLw9PiBxszXjmc/z5RBadaY++cgGJuMCFHEdrefGwM9p81aCShnZYhuZ&#10;DFwpwXLx/DTHysYLH+h8zI2SEE4VGnA5d5XWqXYUMI1jRyzab+wDZln7RtseLxIeWv1eFDMd0LM0&#10;OOxo7aj+O/4HA1NG3q9e22u32XK589/Of34NxoxehtUHqExDfpjv13sr+GUpuPKNjK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A8sxAAAAN0AAAAPAAAAAAAAAAAA&#10;AAAAAKECAABkcnMvZG93bnJldi54bWxQSwUGAAAAAAQABAD5AAAAkgMAAAAA&#10;" strokecolor="silver" strokeweight="0"/>
                  <v:line id="Line 1834" o:spid="_x0000_s2387" style="position:absolute;visibility:visible;mso-wrap-style:square" from="6500,9404" to="651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qt8EAAADdAAAADwAAAGRycy9kb3ducmV2LnhtbERP3WrCMBS+H/gO4Qi7GZoqMmptKjrn&#10;5u2cD3Bojk2wOSlNpvXtzWCwu/Px/Z5yPbhWXKkP1rOC2TQDQVx7bblRcPreT3IQISJrbD2TgjsF&#10;WFejpxIL7W/8RddjbEQK4VCgAhNjV0gZakMOw9R3xIk7+95hTLBvpO7xlsJdK+dZ9iodWk4NBjt6&#10;M1Rfjj9OwYKRD5uX9t7tPzj/tO/GbneDUs/jYbMCEWmI/+I/90Gn+Xm+hN9v0gmy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oKq3wQAAAN0AAAAPAAAAAAAAAAAAAAAA&#10;AKECAABkcnMvZG93bnJldi54bWxQSwUGAAAAAAQABAD5AAAAjwMAAAAA&#10;" strokecolor="silver" strokeweight="0"/>
                  <v:line id="Line 1835" o:spid="_x0000_s2388" style="position:absolute;visibility:visible;mso-wrap-style:square" from="6538,9404" to="655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OV98QAAADdAAAADwAAAGRycy9kb3ducmV2LnhtbESPQW/CMAyF75P2HyJP2mUaKROaukJA&#10;DAbjCtsPsBrTRGucqglQ/v18QOJm6z2/93m2GEKrztQnH9nAeFSAIq6j9dwY+P3ZvJagUka22EYm&#10;A1dKsJg/PsywsvHCezofcqMkhFOFBlzOXaV1qh0FTKPYEYt2jH3ALGvfaNvjRcJDq9+K4l0H9CwN&#10;DjtaOar/DqdgYMLIu+VLe+02Wy6//Zfzn+vBmOenYTkFlWnId/PtemcFv/wQfv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5X3xAAAAN0AAAAPAAAAAAAAAAAA&#10;AAAAAKECAABkcnMvZG93bnJldi54bWxQSwUGAAAAAAQABAD5AAAAkgMAAAAA&#10;" strokecolor="silver" strokeweight="0"/>
                  <v:line id="Line 1836" o:spid="_x0000_s2389" style="position:absolute;visibility:visible;mso-wrap-style:square" from="6576,9404" to="659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8wbMEAAADdAAAADwAAAGRycy9kb3ducmV2LnhtbERPzWoCMRC+C75DGKEXqVmlyLo1itZa&#10;96r2AYbNdBPcTJZNquvbNwXB23x8v7Nc964RV+qC9axgOslAEFdeW64VfJ/3rzmIEJE1Np5JwZ0C&#10;rFfDwRIL7W98pOsp1iKFcChQgYmxLaQMlSGHYeJb4sT9+M5hTLCrpe7wlsJdI2dZNpcOLacGgy19&#10;GKoup1+n4I2Ry824ubf7L84P9tPY7a5X6mXUb95BROrjU/xwlzrNzxdT+P8mn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DzBswQAAAN0AAAAPAAAAAAAAAAAAAAAA&#10;AKECAABkcnMvZG93bnJldi54bWxQSwUGAAAAAAQABAD5AAAAjwMAAAAA&#10;" strokecolor="silver" strokeweight="0"/>
                  <v:line id="Line 1837" o:spid="_x0000_s2390" style="position:absolute;visibility:visible;mso-wrap-style:square" from="6613,9404" to="663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uG8IAAADdAAAADwAAAGRycy9kb3ducmV2LnhtbERP3WrCMBS+F/YO4Qx2I5pOxuhqU3Fz&#10;ut7qfIBDc2zCmpPSRK1vvwiD3Z2P7/eUq9F14kJDsJ4VPM8zEMSN15ZbBcfv7SwHESKyxs4zKbhR&#10;gFX1MCmx0P7Ke7ocYitSCIcCFZgY+0LK0BhyGOa+J07cyQ8OY4JDK/WA1xTuOrnIslfp0HJqMNjT&#10;h6Hm53B2Cl4YuV5Pu1u/3XH+ZT+Nfd+MSj09jusliEhj/Bf/uWud5udvC7h/k06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2uG8IAAADdAAAADwAAAAAAAAAAAAAA&#10;AAChAgAAZHJzL2Rvd25yZXYueG1sUEsFBgAAAAAEAAQA+QAAAJADAAAAAA==&#10;" strokecolor="silver" strokeweight="0"/>
                  <v:line id="Line 1838" o:spid="_x0000_s2391" style="position:absolute;visibility:visible;mso-wrap-style:square" from="6651,9404" to="667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ELgMEAAADdAAAADwAAAGRycy9kb3ducmV2LnhtbERP22oCMRB9F/yHMIW+SM3aimxXo2hb&#10;L6/afsCwGTehm8myibr+vREE3+ZwrjNbdK4WZ2qD9axgNMxAEJdeW64U/P2u33IQISJrrD2TgisF&#10;WMz7vRkW2l94T+dDrEQK4VCgAhNjU0gZSkMOw9A3xIk7+tZhTLCtpG7xksJdLd+zbCIdWk4NBhv6&#10;MlT+H05OwZiRd8tBfW3WG8639sfY1Xen1OtLt5yCiNTFp/jh3uk0P//8gPs36QQ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kQuAwQAAAN0AAAAPAAAAAAAAAAAAAAAA&#10;AKECAABkcnMvZG93bnJldi54bWxQSwUGAAAAAAQABAD5AAAAjwMAAAAA&#10;" strokecolor="silver" strokeweight="0"/>
                  <v:line id="Line 1839" o:spid="_x0000_s2392" style="position:absolute;visibility:visible;mso-wrap-style:square" from="6688,9404" to="670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iT9MEAAADdAAAADwAAAGRycy9kb3ducmV2LnhtbERP22oCMRB9L/QfwhR8KZpVRLarUazW&#10;y6vWDxg24yZ0M1k2Ude/bwTBtzmc68wWnavFldpgPSsYDjIQxKXXlisFp99NPwcRIrLG2jMpuFOA&#10;xfz9bYaF9jc+0PUYK5FCOBSowMTYFFKG0pDDMPANceLOvnUYE2wrqVu8pXBXy1GWTaRDy6nBYEMr&#10;Q+Xf8eIUjBl5v/ys781my/nO/hj7ve6U6n10yymISF18iZ/uvU7z868xPL5JJ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eJP0wQAAAN0AAAAPAAAAAAAAAAAAAAAA&#10;AKECAABkcnMvZG93bnJldi54bWxQSwUGAAAAAAQABAD5AAAAjwMAAAAA&#10;" strokecolor="silver" strokeweight="0"/>
                  <v:line id="Line 1840" o:spid="_x0000_s2393" style="position:absolute;visibility:visible;mso-wrap-style:square" from="6726,9404" to="674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Q2b8EAAADdAAAADwAAAGRycy9kb3ducmV2LnhtbERP22oCMRB9F/yHMIW+SM1aqmxXo2hb&#10;L6/afsCwGTehm8myibr+vREE3+ZwrjNbdK4WZ2qD9axgNMxAEJdeW64U/P2u33IQISJrrD2TgisF&#10;WMz7vRkW2l94T+dDrEQK4VCgAhNjU0gZSkMOw9A3xIk7+tZhTLCtpG7xksJdLd+zbCIdWk4NBhv6&#10;MlT+H05OwQcj75aD+tqsN5xv7Y+xq+9OqdeXbjkFEamLT/HDvdNpfv45hvs36QQ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NDZvwQAAAN0AAAAPAAAAAAAAAAAAAAAA&#10;AKECAABkcnMvZG93bnJldi54bWxQSwUGAAAAAAQABAD5AAAAjwMAAAAA&#10;" strokecolor="silver" strokeweight="0"/>
                  <v:line id="Line 1841" o:spid="_x0000_s2394" style="position:absolute;visibility:visible;mso-wrap-style:square" from="6764,9404" to="678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aoGMEAAADdAAAADwAAAGRycy9kb3ducmV2LnhtbERP22oCMRB9F/oPYQq+iGaVItvVKFbr&#10;5VXrBwybcRO6mSybqOvfNwXBtzmc68yXnavFjdpgPSsYjzIQxKXXlisF55/tMAcRIrLG2jMpeFCA&#10;5eKtN8dC+zsf6XaKlUghHApUYGJsCilDachhGPmGOHEX3zqMCbaV1C3eU7ir5STLptKh5dRgsKG1&#10;ofL3dHUKPhj5sBrUj2a743xvv4392nRK9d+71QxEpC6+xE/3Qaf5+ecU/r9JJ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5qgYwQAAAN0AAAAPAAAAAAAAAAAAAAAA&#10;AKECAABkcnMvZG93bnJldi54bWxQSwUGAAAAAAQABAD5AAAAjwMAAAAA&#10;" strokecolor="silver" strokeweight="0"/>
                  <v:line id="Line 1842" o:spid="_x0000_s2395" style="position:absolute;visibility:visible;mso-wrap-style:square" from="6801,9404" to="682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oNg8EAAADdAAAADwAAAGRycy9kb3ducmV2LnhtbERP22oCMRB9F/yHMIW+SM1aim5Xo2hb&#10;L6/afsCwGTehm8myibr+vREE3+ZwrjNbdK4WZ2qD9axgNMxAEJdeW64U/P2u33IQISJrrD2TgisF&#10;WMz7vRkW2l94T+dDrEQK4VCgAhNjU0gZSkMOw9A3xIk7+tZhTLCtpG7xksJdLd+zbCwdWk4NBhv6&#10;MlT+H05OwQcj75aD+tqsN5xv7Y+xq+9OqdeXbjkFEamLT/HDvdNpfv45gfs36QQ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qg2DwQAAAN0AAAAPAAAAAAAAAAAAAAAA&#10;AKECAABkcnMvZG93bnJldi54bWxQSwUGAAAAAAQABAD5AAAAjwMAAAAA&#10;" strokecolor="silver" strokeweight="0"/>
                  <v:line id="Line 1843" o:spid="_x0000_s2396" style="position:absolute;visibility:visible;mso-wrap-style:square" from="6839,9404" to="685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WZ8cQAAADdAAAADwAAAGRycy9kb3ducmV2LnhtbESPQW/CMAyF75P2HyJP2mUaKROaukJA&#10;DAbjCtsPsBrTRGucqglQ/v18QOJm6z2/93m2GEKrztQnH9nAeFSAIq6j9dwY+P3ZvJagUka22EYm&#10;A1dKsJg/PsywsvHCezofcqMkhFOFBlzOXaV1qh0FTKPYEYt2jH3ALGvfaNvjRcJDq9+K4l0H9CwN&#10;DjtaOar/DqdgYMLIu+VLe+02Wy6//Zfzn+vBmOenYTkFlWnId/PtemcFv/wQXP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NZnxxAAAAN0AAAAPAAAAAAAAAAAA&#10;AAAAAKECAABkcnMvZG93bnJldi54bWxQSwUGAAAAAAQABAD5AAAAkgMAAAAA&#10;" strokecolor="silver" strokeweight="0"/>
                  <v:line id="Line 1844" o:spid="_x0000_s2397" style="position:absolute;visibility:visible;mso-wrap-style:square" from="6877,9404" to="689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k8asEAAADdAAAADwAAAGRycy9kb3ducmV2LnhtbERP22oCMRB9L/gPYYS+lJptEVlXo1hb&#10;L69aP2DYjJvgZrJsoq5/bwTBtzmc60znnavFhdpgPSv4GmQgiEuvLVcKDv+rzxxEiMgaa8+k4EYB&#10;5rPe2xQL7a+8o8s+ViKFcChQgYmxKaQMpSGHYeAb4sQdfeswJthWUrd4TeGult9ZNpIOLacGgw0t&#10;DZWn/dkpGDLydvFR35rVmvON/TP257dT6r3fLSYgInXxJX66tzrNz8djeHyTTp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eTxqwQAAAN0AAAAPAAAAAAAAAAAAAAAA&#10;AKECAABkcnMvZG93bnJldi54bWxQSwUGAAAAAAQABAD5AAAAjwMAAAAA&#10;" strokecolor="silver" strokeweight="0"/>
                  <v:line id="Line 1845" o:spid="_x0000_s2398" style="position:absolute;visibility:visible;mso-wrap-style:square" from="6914,9404" to="693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gP7cMAAADdAAAADwAAAGRycy9kb3ducmV2LnhtbESPwW4CMQxE70j8Q2SkXlDJUqGKbgkI&#10;KLRcof0Aa+NuIjbOapPC8vf4gNSbrRnPPC9WfWjUhbrkIxuYTgpQxFW0nmsDP9/75zmolJEtNpHJ&#10;wI0SrJbDwQJLG698pMsp10pCOJVowOXcllqnylHANIktsWi/sQuYZe1qbTu8Snho9EtRvOqAnqXB&#10;YUtbR9X59BcMzBj5sB43t3b/yfMvv3N+89Eb8zTq1++gMvX53/y4PljBfyuEX76REf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oD+3DAAAA3QAAAA8AAAAAAAAAAAAA&#10;AAAAoQIAAGRycy9kb3ducmV2LnhtbFBLBQYAAAAABAAEAPkAAACRAwAAAAA=&#10;" strokecolor="silver" strokeweight="0"/>
                  <v:line id="Line 1846" o:spid="_x0000_s2399" style="position:absolute;visibility:visible;mso-wrap-style:square" from="6952,9404" to="697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SqdsAAAADdAAAADwAAAGRycy9kb3ducmV2LnhtbERP24rCMBB9F/Yfwgj7Ipq6iLjVKK67&#10;Xl51/YChGZtgMylN1Pr3RhB8m8O5zmzRukpcqQnWs4LhIANBXHhtuVRw/F/3JyBCRNZYeSYFdwqw&#10;mH90Zphrf+M9XQ+xFCmEQ44KTIx1LmUoDDkMA18TJ+7kG4cxwaaUusFbCneV/MqysXRoOTUYrGll&#10;qDgfLk7BiJF3y151r9cbnmztn7E/v61Sn912OQURqY1v8cu902n+dzaE5zfpBD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kqnbAAAAA3QAAAA8AAAAAAAAAAAAAAAAA&#10;oQIAAGRycy9kb3ducmV2LnhtbFBLBQYAAAAABAAEAPkAAACOAwAAAAA=&#10;" strokecolor="silver" strokeweight="0"/>
                  <v:line id="Line 1847" o:spid="_x0000_s2400" style="position:absolute;visibility:visible;mso-wrap-style:square" from="6990,9404" to="700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0AcAAAADdAAAADwAAAGRycy9kb3ducmV2LnhtbERP24rCMBB9F/Yfwgj7IpoqIm41iuuu&#10;l1ddP2BoxibYTEqT1fr3RhB8m8O5znzZukpcqQnWs4LhIANBXHhtuVRw+tv0pyBCRNZYeSYFdwqw&#10;XHx05phrf+MDXY+xFCmEQ44KTIx1LmUoDDkMA18TJ+7sG4cxwaaUusFbCneVHGXZRDq0nBoM1rQ2&#10;VFyO/07BmJH3q151rzdbnu7sr7HfP61Sn912NQMRqY1v8cu912n+VzaC5zfpB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2NAHAAAAA3QAAAA8AAAAAAAAAAAAAAAAA&#10;oQIAAGRycy9kb3ducmV2LnhtbFBLBQYAAAAABAAEAPkAAACOAwAAAAA=&#10;" strokecolor="silver" strokeweight="0"/>
                  <v:line id="Line 1848" o:spid="_x0000_s2401" style="position:absolute;visibility:visible;mso-wrap-style:square" from="7027,9404" to="704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qRmsAAAADdAAAADwAAAGRycy9kb3ducmV2LnhtbERP22oCMRB9L/Qfwgh9Ec22StHVKNp6&#10;e636AcNm3AQ3k2UTdf17Iwh9m8O5znTeukpcqQnWs4LPfgaCuPDacqngeFj3RiBCRNZYeSYFdwow&#10;n72/TTHX/sZ/dN3HUqQQDjkqMDHWuZShMOQw9H1NnLiTbxzGBJtS6gZvKdxV8ivLvqVDy6nBYE0/&#10;horz/uIUDBl5t+hW93q94dHWroxd/rZKfXTaxQREpDb+i1/unU7zx9kAnt+kE+Ts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6kZrAAAAA3QAAAA8AAAAAAAAAAAAAAAAA&#10;oQIAAGRycy9kb3ducmV2LnhtbFBLBQYAAAAABAAEAPkAAACOAwAAAAA=&#10;" strokecolor="silver" strokeweight="0"/>
                  <v:line id="Line 1849" o:spid="_x0000_s2402" style="position:absolute;visibility:visible;mso-wrap-style:square" from="7065,9404" to="708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MJ7sAAAADdAAAADwAAAGRycy9kb3ducmV2LnhtbERP24rCMBB9F/Yfwgi+iKaKiFuN4rrr&#10;5VXXDxiasQk2k9Jktf79RhB8m8O5zmLVukrcqAnWs4LRMANBXHhtuVRw/t0OZiBCRNZYeSYFDwqw&#10;Wn50Fphrf+cj3U6xFCmEQ44KTIx1LmUoDDkMQ18TJ+7iG4cxwaaUusF7CneVHGfZVDq0nBoM1rQx&#10;VFxPf07BhJEP6371qLc7nu3tj7Ff361SvW67noOI1Ma3+OU+6DT/M5vA85t0g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TCe7AAAAA3QAAAA8AAAAAAAAAAAAAAAAA&#10;oQIAAGRycy9kb3ducmV2LnhtbFBLBQYAAAAABAAEAPkAAACOAwAAAAA=&#10;" strokecolor="silver" strokeweight="0"/>
                  <v:line id="Line 1850" o:spid="_x0000_s2403" style="position:absolute;visibility:visible;mso-wrap-style:square" from="7102,9404" to="712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sdcAAAADdAAAADwAAAGRycy9kb3ducmV2LnhtbERP22oCMRB9L/Qfwgh9Ec22aNHVKNp6&#10;e636AcNm3AQ3k2UTdf17Iwh9m8O5znTeukpcqQnWs4LPfgaCuPDacqngeFj3RiBCRNZYeSYFdwow&#10;n72/TTHX/sZ/dN3HUqQQDjkqMDHWuZShMOQw9H1NnLiTbxzGBJtS6gZvKdxV8ivLvqVDy6nBYE0/&#10;horz/uIUDBh5t+hW93q94dHWroxd/rZKfXTaxQREpDb+i1/unU7zx9kQnt+kE+Ts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frHXAAAAA3QAAAA8AAAAAAAAAAAAAAAAA&#10;oQIAAGRycy9kb3ducmV2LnhtbFBLBQYAAAAABAAEAPkAAACOAwAAAAA=&#10;" strokecolor="silver" strokeweight="0"/>
                  <v:line id="Line 1851" o:spid="_x0000_s2404" style="position:absolute;visibility:visible;mso-wrap-style:square" from="7140,9404" to="715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0yAsEAAADdAAAADwAAAGRycy9kb3ducmV2LnhtbERP3WrCMBS+H+wdwhl4M9Z0IuKqUdxP&#10;1Vu7PcChOTZhzUlpMm3ffhEE787H93tWm8G14kx9sJ4VvGY5COLaa8uNgp/v8mUBIkRkja1nUjBS&#10;gM368WGFhfYXPtK5io1IIRwKVGBi7AopQ23IYch8R5y4k+8dxgT7RuoeLynctXKa53Pp0HJqMNjR&#10;h6H6t/pzCmaMfNg+t2NX7nixt1/Gvn8OSk2ehu0SRKQh3sU390Gn+W/5HK7fpB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DTICwQAAAN0AAAAPAAAAAAAAAAAAAAAA&#10;AKECAABkcnMvZG93bnJldi54bWxQSwUGAAAAAAQABAD5AAAAjwMAAAAA&#10;" strokecolor="silver" strokeweight="0"/>
                  <v:line id="Line 1852" o:spid="_x0000_s2405" style="position:absolute;visibility:visible;mso-wrap-style:square" from="7178,9404" to="719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GXmcAAAADdAAAADwAAAGRycy9kb3ducmV2LnhtbERP22oCMRB9L/Qfwgh9Ec22iNXVKNp6&#10;e636AcNm3AQ3k2UTdf17Iwh9m8O5znTeukpcqQnWs4LPfgaCuPDacqngeFj3RiBCRNZYeSYFdwow&#10;n72/TTHX/sZ/dN3HUqQQDjkqMDHWuZShMOQw9H1NnLiTbxzGBJtS6gZvKdxV8ivLhtKh5dRgsKYf&#10;Q8V5f3EKBoy8W3Sre73e8GhrV8Yuf1ulPjrtYgIiUhv/xS/3Tqf54+wbnt+kE+Ts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Bl5nAAAAA3QAAAA8AAAAAAAAAAAAAAAAA&#10;oQIAAGRycy9kb3ducmV2LnhtbFBLBQYAAAAABAAEAPkAAACOAwAAAAA=&#10;" strokecolor="silver" strokeweight="0"/>
                  <v:line id="Line 1853" o:spid="_x0000_s2406" style="position:absolute;visibility:visible;mso-wrap-style:square" from="7215,9404" to="723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4D68MAAADdAAAADwAAAGRycy9kb3ducmV2LnhtbESPwW4CMQxE70j8Q2SkXlDJUqGKbgkI&#10;KLRcof0Aa+NuIjbOapPC8vf4gNSbrRnPPC9WfWjUhbrkIxuYTgpQxFW0nmsDP9/75zmolJEtNpHJ&#10;wI0SrJbDwQJLG698pMsp10pCOJVowOXcllqnylHANIktsWi/sQuYZe1qbTu8Snho9EtRvOqAnqXB&#10;YUtbR9X59BcMzBj5sB43t3b/yfMvv3N+89Eb8zTq1++gMvX53/y4PljBfysEV76REf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eA+vDAAAA3QAAAA8AAAAAAAAAAAAA&#10;AAAAoQIAAGRycy9kb3ducmV2LnhtbFBLBQYAAAAABAAEAPkAAACRAwAAAAA=&#10;" strokecolor="silver" strokeweight="0"/>
                  <v:line id="Line 1854" o:spid="_x0000_s2407" style="position:absolute;visibility:visible;mso-wrap-style:square" from="7253,9404" to="727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KmcMIAAADdAAAADwAAAGRycy9kb3ducmV2LnhtbERPS2rDMBDdF3oHMYVuSiI3hOI4UULa&#10;NK23+RxgsCaWiDUylhrbt48Khe7m8b6z2gyuETfqgvWs4HWagSCuvLZcKzif9pMcRIjIGhvPpGCk&#10;AJv148MKC+17PtDtGGuRQjgUqMDE2BZShsqQwzD1LXHiLr5zGBPsaqk77FO4a+Qsy96kQ8upwWBL&#10;H4aq6/HHKZgzcrl9acZ2/8X5t/009n03KPX8NGyXICIN8V/85y51mr/IFvD7TTpB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KmcMIAAADdAAAADwAAAAAAAAAAAAAA&#10;AAChAgAAZHJzL2Rvd25yZXYueG1sUEsFBgAAAAAEAAQA+QAAAJADAAAAAA==&#10;" strokecolor="silver" strokeweight="0"/>
                  <v:line id="Line 1855" o:spid="_x0000_s2408" style="position:absolute;visibility:visible;mso-wrap-style:square" from="7291,9404" to="730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GZMMMAAADdAAAADwAAAGRycy9kb3ducmV2LnhtbESPzW4CMQyE75X6DpErcalKFoQquiUg&#10;/su1tA9gbdxN1I2z2gRY3h4fkLjZmvHM59miD406U5d8ZAOjYQGKuIrWc23g92f3NgWVMrLFJjIZ&#10;uFKCxfz5aYaljRf+pvMx10pCOJVowOXcllqnylHANIwtsWh/sQuYZe1qbTu8SHho9Lgo3nVAz9Lg&#10;sKW1o+r/eAoGJox8WL4213a35+mX3zq/2vTGDF765SeoTH1+mO/XByv4HyPhl29kBD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xmTDDAAAA3QAAAA8AAAAAAAAAAAAA&#10;AAAAoQIAAGRycy9kb3ducmV2LnhtbFBLBQYAAAAABAAEAPkAAACRAwAAAAA=&#10;" strokecolor="silver" strokeweight="0"/>
                  <v:line id="Line 1856" o:spid="_x0000_s2409" style="position:absolute;visibility:visible;mso-wrap-style:square" from="7328,9404" to="734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08q8EAAADdAAAADwAAAGRycy9kb3ducmV2LnhtbERP3WrCMBS+H+wdwhnsZmjaMcRV0+Lc&#10;/LnV+QCH5tiENSeliVrffhEE787H93vm1eBacaY+WM8K8nEGgrj22nKj4PC7Gk1BhIissfVMCq4U&#10;oCqfn+ZYaH/hHZ33sREphEOBCkyMXSFlqA05DGPfESfu6HuHMcG+kbrHSwp3rXzPsol0aDk1GOxo&#10;aaj+25+cgg9G3i7e2mu3WvN0Y3+M/foelHp9GRYzEJGG+BDf3Vud5n/mOdy+SSfI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PTyrwQAAAN0AAAAPAAAAAAAAAAAAAAAA&#10;AKECAABkcnMvZG93bnJldi54bWxQSwUGAAAAAAQABAD5AAAAjwMAAAAA&#10;" strokecolor="silver" strokeweight="0"/>
                  <v:line id="Line 1857" o:spid="_x0000_s2410" style="position:absolute;visibility:visible;mso-wrap-style:square" from="7366,9404" to="738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i3MIAAADdAAAADwAAAGRycy9kb3ducmV2LnhtbERP3WrCMBS+H/gO4Qi7GTZVZGg1irq5&#10;ebvOBzg0Z01Yc1KarK1vbwaD3Z2P7/ds96NrRE9dsJ4VzLMcBHHlteVawfXzPFuBCBFZY+OZFNwo&#10;wH43edhiof3AH9SXsRYphEOBCkyMbSFlqAw5DJlviRP35TuHMcGulrrDIYW7Ri7y/Fk6tJwaDLZ0&#10;MlR9lz9OwZKRL4en5tae33j1bl+NPb6MSj1Ox8MGRKQx/ov/3Bed5q/nC/j9Jp0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i3MIAAADdAAAADwAAAAAAAAAAAAAA&#10;AAChAgAAZHJzL2Rvd25yZXYueG1sUEsFBgAAAAAEAAQA+QAAAJADAAAAAA==&#10;" strokecolor="silver" strokeweight="0"/>
                  <v:line id="Line 1858" o:spid="_x0000_s2411" style="position:absolute;visibility:visible;mso-wrap-style:square" from="7403,9404" to="742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MHR8EAAADdAAAADwAAAGRycy9kb3ducmV2LnhtbERPyWrDMBC9F/IPYgK5lFhOU0LqWglp&#10;s16zfMBgTS1Ra2QsNXH+vioEepvHW6dc9q4RV+qC9axgkuUgiCuvLdcKLufteA4iRGSNjWdScKcA&#10;y8XgqcRC+xsf6XqKtUghHApUYGJsCylDZchhyHxLnLgv3zmMCXa11B3eUrhr5Euez6RDy6nBYEuf&#10;hqrv049T8MrIh9Vzc2+3O57v7cbYj3Wv1GjYr95BROrjv/jhPug0/20yhb9v0gl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owdHwQAAAN0AAAAPAAAAAAAAAAAAAAAA&#10;AKECAABkcnMvZG93bnJldi54bWxQSwUGAAAAAAQABAD5AAAAjwMAAAAA&#10;" strokecolor="silver" strokeweight="0"/>
                  <v:line id="Line 1859" o:spid="_x0000_s2412" style="position:absolute;visibility:visible;mso-wrap-style:square" from="7441,9404" to="746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qfM8AAAADdAAAADwAAAGRycy9kb3ducmV2LnhtbERPyYoCMRC9C/MPoQa8yJhWRJzWKC7j&#10;cnX5gKJT0wnTqTSdqO3fTwTBWz3eWrNF6ypxoyZYzwoG/QwEceG15VLB5bz9moAIEVlj5ZkUPCjA&#10;Yv7RmWGu/Z2PdDvFUqQQDjkqMDHWuZShMOQw9H1NnLhf3ziMCTal1A3eU7ir5DDLxtKh5dRgsKa1&#10;oeLvdHUKRox8WPaqR73d8WRvf4xdbVqlup/tcgoiUhvf4pf7oNP878EInt+kE+T8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KnzPAAAAA3QAAAA8AAAAAAAAAAAAAAAAA&#10;oQIAAGRycy9kb3ducmV2LnhtbFBLBQYAAAAABAAEAPkAAACOAwAAAAA=&#10;" strokecolor="silver" strokeweight="0"/>
                  <v:line id="Line 1860" o:spid="_x0000_s2413" style="position:absolute;visibility:visible;mso-wrap-style:square" from="7479,9404" to="749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6qMEAAADdAAAADwAAAGRycy9kb3ducmV2LnhtbERPyWrDMBC9F/IPYgK5lFhOSUPqWglp&#10;s16zfMBgTS1Ra2QsNXH+vioEepvHW6dc9q4RV+qC9axgkuUgiCuvLdcKLufteA4iRGSNjWdScKcA&#10;y8XgqcRC+xsf6XqKtUghHApUYGJsCylDZchhyHxLnLgv3zmMCXa11B3eUrhr5Euez6RDy6nBYEuf&#10;hqrv049TMGXkw+q5ubfbHc/3dmPsx7pXajTsV+8gIvXxX/xwH3Sa/zZ5hb9v0gl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BjqowQAAAN0AAAAPAAAAAAAAAAAAAAAA&#10;AKECAABkcnMvZG93bnJldi54bWxQSwUGAAAAAAQABAD5AAAAjwMAAAAA&#10;" strokecolor="silver" strokeweight="0"/>
                  <v:line id="Line 1861" o:spid="_x0000_s2414" style="position:absolute;visibility:visible;mso-wrap-style:square" from="7516,9404" to="753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Sk38IAAADdAAAADwAAAGRycy9kb3ducmV2LnhtbERP3WrCMBS+H/gO4Qi7GTZ1DNFqFLfp&#10;5u06H+DQHJtgc1KazLZvbwaD3Z2P7/dsdoNrxI26YD0rmGc5COLKa8u1gvP3cbYEESKyxsYzKRgp&#10;wG47edhgoX3PX3QrYy1SCIcCFZgY20LKUBlyGDLfEifu4juHMcGulrrDPoW7Rj7n+UI6tJwaDLb0&#10;Zqi6lj9OwQsjn/ZPzdgeP3j5aQ/Gvr4PSj1Oh/0aRKQh/ov/3Ced5q/mC/j9Jp0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9Sk38IAAADdAAAADwAAAAAAAAAAAAAA&#10;AAChAgAAZHJzL2Rvd25yZXYueG1sUEsFBgAAAAAEAAQA+QAAAJADAAAAAA==&#10;" strokecolor="silver" strokeweight="0"/>
                  <v:line id="Line 1862" o:spid="_x0000_s2415" style="position:absolute;visibility:visible;mso-wrap-style:square" from="7554,9404" to="757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gBRMEAAADdAAAADwAAAGRycy9kb3ducmV2LnhtbERPyWrDMBC9F/IPYgK5lFhOCU3qWglp&#10;s16zfMBgTS1Ra2QsNXH+vioEepvHW6dc9q4RV+qC9axgkuUgiCuvLdcKLufteA4iRGSNjWdScKcA&#10;y8XgqcRC+xsf6XqKtUghHApUYGJsCylDZchhyHxLnLgv3zmMCXa11B3eUrhr5Euev0qHllODwZY+&#10;DVXfpx+nYMrIh9Vzc2+3O57v7cbYj3Wv1GjYr95BROrjv/jhPug0/20yg79v0gl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mAFEwQAAAN0AAAAPAAAAAAAAAAAAAAAA&#10;AKECAABkcnMvZG93bnJldi54bWxQSwUGAAAAAAQABAD5AAAAjwMAAAAA&#10;" strokecolor="silver" strokeweight="0"/>
                  <v:line id="Line 1863" o:spid="_x0000_s2416" style="position:absolute;visibility:visible;mso-wrap-style:square" from="7592,9404" to="761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eVNsMAAADdAAAADwAAAGRycy9kb3ducmV2LnhtbESPzW4CMQyE75X6DpErcalKFoQquiUg&#10;/su1tA9gbdxN1I2z2gRY3h4fkLjZmvHM59miD406U5d8ZAOjYQGKuIrWc23g92f3NgWVMrLFJjIZ&#10;uFKCxfz5aYaljRf+pvMx10pCOJVowOXcllqnylHANIwtsWh/sQuYZe1qbTu8SHho9Lgo3nVAz9Lg&#10;sKW1o+r/eAoGJox8WL4213a35+mX3zq/2vTGDF765SeoTH1+mO/XByv4HyPBlW9kBD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HlTbDAAAA3QAAAA8AAAAAAAAAAAAA&#10;AAAAoQIAAGRycy9kb3ducmV2LnhtbFBLBQYAAAAABAAEAPkAAACRAwAAAAA=&#10;" strokecolor="silver" strokeweight="0"/>
                  <v:line id="Line 1864" o:spid="_x0000_s2417" style="position:absolute;visibility:visible;mso-wrap-style:square" from="7629,9404" to="764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swrcAAAADdAAAADwAAAGRycy9kb3ducmV2LnhtbERPzYrCMBC+C75DmAUvsqaKiFaj6Kqr&#10;V3UfYGjGJmwzKU1W69ubBcHbfHy/s1i1rhI3aoL1rGA4yEAQF15bLhX8XPafUxAhImusPJOCBwVY&#10;LbudBeba3/lEt3MsRQrhkKMCE2OdSxkKQw7DwNfEibv6xmFMsCmlbvCewl0lR1k2kQ4tpwaDNX0Z&#10;Kn7Pf07BmJGP6371qPffPD3YnbGbbatU76Ndz0FEauNb/HIfdZo/G87g/5t0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LMK3AAAAA3QAAAA8AAAAAAAAAAAAAAAAA&#10;oQIAAGRycy9kb3ducmV2LnhtbFBLBQYAAAAABAAEAPkAAACOAwAAAAA=&#10;" strokecolor="silver" strokeweight="0"/>
                  <v:line id="Line 1865" o:spid="_x0000_s2418" style="position:absolute;visibility:visible;mso-wrap-style:square" from="7667,9404" to="768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TjcMAAADdAAAADwAAAGRycy9kb3ducmV2LnhtbESPwW4CMQxE70j9h8iVekElC0IV3RIQ&#10;0EK5Av0Aa+Nuom6c1SbA8vf1AYmbrRnPPM+XfWjUhbrkIxsYjwpQxFW0nmsDP6ft6wxUysgWm8hk&#10;4EYJlounwRxLG698oMsx10pCOJVowOXcllqnylHANIotsWi/sQuYZe1qbTu8Snho9KQo3nRAz9Lg&#10;sKWNo+rveA4Gpoy8Xw2bW7vd8ezbfzm//uyNeXnuVx+gMvX5Yb5f763gv0+EX76RE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dU43DAAAA3QAAAA8AAAAAAAAAAAAA&#10;AAAAoQIAAGRycy9kb3ducmV2LnhtbFBLBQYAAAAABAAEAPkAAACRAwAAAAA=&#10;" strokecolor="silver" strokeweight="0"/>
                  <v:line id="Line 1866" o:spid="_x0000_s2419" style="position:absolute;visibility:visible;mso-wrap-style:square" from="7704,9404" to="772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H2FsIAAADdAAAADwAAAGRycy9kb3ducmV2LnhtbERP3WrCMBS+H/gO4Qi7GTZVZGg1irq5&#10;ebvOBzg0Z01Yc1KarK1vbwaD3Z2P7/ds96NrRE9dsJ4VzLMcBHHlteVawfXzPFuBCBFZY+OZFNwo&#10;wH43edhiof3AH9SXsRYphEOBCkyMbSFlqAw5DJlviRP35TuHMcGulrrDIYW7Ri7y/Fk6tJwaDLZ0&#10;MlR9lz9OwZKRL4en5tae33j1bl+NPb6MSj1Ox8MGRKQx/ov/3Bed5q8Xc/j9Jp0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H2FsIAAADdAAAADwAAAAAAAAAAAAAA&#10;AAChAgAAZHJzL2Rvd25yZXYueG1sUEsFBgAAAAAEAAQA+QAAAJADAAAAAA==&#10;" strokecolor="silver" strokeweight="0"/>
                  <v:line id="Line 1867" o:spid="_x0000_s2420" style="position:absolute;visibility:visible;mso-wrap-style:square" from="7742,9404" to="776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NoYcEAAADdAAAADwAAAGRycy9kb3ducmV2LnhtbERP3WrCMBS+H/gO4Qi7GTNdkaGdadE5&#10;nbfqHuDQnDXB5qQ0UevbG2Gwu/Px/Z5FNbhWXKgP1rOCt0kGgrj22nKj4Oe4eZ2BCBFZY+uZFNwo&#10;QFWOnhZYaH/lPV0OsREphEOBCkyMXSFlqA05DBPfESfu1/cOY4J9I3WP1xTuWpln2bt0aDk1GOzo&#10;01B9Opydgikj75Yv7a3bbHn2bb+MXa0HpZ7Hw/IDRKQh/ov/3Dud5s/zHB7fpBNk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g2hhwQAAAN0AAAAPAAAAAAAAAAAAAAAA&#10;AKECAABkcnMvZG93bnJldi54bWxQSwUGAAAAAAQABAD5AAAAjwMAAAAA&#10;" strokecolor="silver" strokeweight="0"/>
                  <v:line id="Line 1868" o:spid="_x0000_s2421" style="position:absolute;visibility:visible;mso-wrap-style:square" from="7780,9404" to="779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N+sEAAADdAAAADwAAAGRycy9kb3ducmV2LnhtbERP22oCMRB9L/gPYQRfRLNeKHZrFK2X&#10;+urlA4bNdBO6mSybVNe/N4LQtzmc68yXravElZpgPSsYDTMQxIXXlksFl/NuMAMRIrLGyjMpuFOA&#10;5aLzNsdc+xsf6XqKpUghHHJUYGKscylDYchhGPqaOHE/vnEYE2xKqRu8pXBXyXGWvUuHllODwZq+&#10;DBW/pz+nYMrIh1W/ute7Pc++7dbY9aZVqtdtV58gIrXxX/xyH3Sa/zGewPObdIJ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z836wQAAAN0AAAAPAAAAAAAAAAAAAAAA&#10;AKECAABkcnMvZG93bnJldi54bWxQSwUGAAAAAAQABAD5AAAAjwMAAAAA&#10;" strokecolor="silver" strokeweight="0"/>
                  <v:line id="Line 1869" o:spid="_x0000_s2422" style="position:absolute;visibility:visible;mso-wrap-style:square" from="7817,9404" to="783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ZVjsEAAADdAAAADwAAAGRycy9kb3ducmV2LnhtbERPzWoCMRC+F3yHMIKXolkXKboaRWtt&#10;vdb6AMNmuglNJssmXde3bwqF3ubj+53NbvBO9NRFG1jBfFaAIK6DttwouH6cpksQMSFrdIFJwZ0i&#10;7Lajhw1WOtz4nfpLakQO4VihApNSW0kZa0Me4yy0xJn7DJ3HlGHXSN3hLYd7J8uieJIeLecGgy09&#10;G6q/Lt9ewYKRz/tHd29Pr7x8sy/GHo6DUpPxsF+DSDSkf/Gf+6zz/FW5gN9v8gl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JlWOwQAAAN0AAAAPAAAAAAAAAAAAAAAA&#10;AKECAABkcnMvZG93bnJldi54bWxQSwUGAAAAAAQABAD5AAAAjwMAAAAA&#10;" strokecolor="silver" strokeweight="0"/>
                  <v:line id="Line 1870" o:spid="_x0000_s2423" style="position:absolute;visibility:visible;mso-wrap-style:square" from="7855,9404" to="787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rwFcEAAADdAAAADwAAAGRycy9kb3ducmV2LnhtbERP22oCMRB9L/gPYQRfRLOKFrs1itZL&#10;ffXyAcNmugndTJZNquvfG0Ho2xzOdebL1lXiSk2wnhWMhhkI4sJry6WCy3k3mIEIEVlj5ZkU3CnA&#10;ctF5m2Ou/Y2PdD3FUqQQDjkqMDHWuZShMOQwDH1NnLgf3ziMCTal1A3eUrir5DjL3qVDy6nBYE1f&#10;horf059TMGHkw6pf3evdnmffdmvsetMq1eu2q08Qkdr4L365DzrN/xhP4flNOkE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avAVwQAAAN0AAAAPAAAAAAAAAAAAAAAA&#10;AKECAABkcnMvZG93bnJldi54bWxQSwUGAAAAAAQABAD5AAAAjwMAAAAA&#10;" strokecolor="silver" strokeweight="0"/>
                  <v:line id="Line 1871" o:spid="_x0000_s2424" style="position:absolute;visibility:visible;mso-wrap-style:square" from="7893,9404" to="791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huYsIAAADdAAAADwAAAGRycy9kb3ducmV2LnhtbERP3WrCMBS+H/gO4Qi7GTZVhmg1im5z&#10;83adD3Bojk2wOSlNZtu3XwaD3Z2P7/ds94NrxJ26YD0rmGc5COLKa8u1gsvXabYCESKyxsYzKRgp&#10;wH43edhioX3Pn3QvYy1SCIcCFZgY20LKUBlyGDLfEifu6juHMcGulrrDPoW7Ri7yfCkdWk4NBlt6&#10;MVTdym+n4JmRz4enZmxP77z6sG/GHl8HpR6nw2EDItIQ/8V/7rNO89eLJfx+k0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huYsIAAADdAAAADwAAAAAAAAAAAAAA&#10;AAChAgAAZHJzL2Rvd25yZXYueG1sUEsFBgAAAAAEAAQA+QAAAJADAAAAAA==&#10;" strokecolor="silver" strokeweight="0"/>
                  <v:line id="Line 1872" o:spid="_x0000_s2425" style="position:absolute;visibility:visible;mso-wrap-style:square" from="7930,9404" to="794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TL+cEAAADdAAAADwAAAGRycy9kb3ducmV2LnhtbERP22oCMRB9L/gPYQRfRLOKWLs1itZL&#10;ffXyAcNmugndTJZNquvfG0Ho2xzOdebL1lXiSk2wnhWMhhkI4sJry6WCy3k3mIEIEVlj5ZkU3CnA&#10;ctF5m2Ou/Y2PdD3FUqQQDjkqMDHWuZShMOQwDH1NnLgf3ziMCTal1A3eUrir5DjLptKh5dRgsKYv&#10;Q8Xv6c8pmDDyYdWv7vVuz7NvuzV2vWmV6nXb1SeISG38F7/cB53mf4zf4flNOkE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9Mv5wQAAAN0AAAAPAAAAAAAAAAAAAAAA&#10;AKECAABkcnMvZG93bnJldi54bWxQSwUGAAAAAAQABAD5AAAAjwMAAAAA&#10;" strokecolor="silver" strokeweight="0"/>
                  <v:line id="Line 1873" o:spid="_x0000_s2426" style="position:absolute;visibility:visible;mso-wrap-style:square" from="7968,9404" to="798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tfi8MAAADdAAAADwAAAGRycy9kb3ducmV2LnhtbESPwW4CMQxE70j9h8iVekElC0IV3RIQ&#10;0EK5Av0Aa+Nuom6c1SbA8vf1AYmbrRnPPM+XfWjUhbrkIxsYjwpQxFW0nmsDP6ft6wxUysgWm8hk&#10;4EYJlounwRxLG698oMsx10pCOJVowOXcllqnylHANIotsWi/sQuYZe1qbTu8Snho9KQo3nRAz9Lg&#10;sKWNo+rveA4Gpoy8Xw2bW7vd8ezbfzm//uyNeXnuVx+gMvX5Yb5f763gv08EV76RE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rX4vDAAAA3QAAAA8AAAAAAAAAAAAA&#10;AAAAoQIAAGRycy9kb3ducmV2LnhtbFBLBQYAAAAABAAEAPkAAACRAwAAAAA=&#10;" strokecolor="silver" strokeweight="0"/>
                  <v:line id="Line 1874" o:spid="_x0000_s2427" style="position:absolute;visibility:visible;mso-wrap-style:square" from="8005,9404" to="802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f6EMAAAADdAAAADwAAAGRycy9kb3ducmV2LnhtbERP24rCMBB9F/Yfwizsi6ypIqLVKK6u&#10;l1d1P2BoxiZsMylN1Pr3RhB8m8O5zmzRukpcqQnWs4J+LwNBXHhtuVTwd9p8j0GEiKyx8kwK7hRg&#10;Mf/ozDDX/sYHuh5jKVIIhxwVmBjrXMpQGHIYer4mTtzZNw5jgk0pdYO3FO4qOciykXRoOTUYrGll&#10;qPg/XpyCISPvl93qXm+2PN7ZX2N/1q1SX5/tcgoiUhvf4pd7r9P8yWACz2/SC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n+hDAAAAA3QAAAA8AAAAAAAAAAAAAAAAA&#10;oQIAAGRycy9kb3ducmV2LnhtbFBLBQYAAAAABAAEAPkAAACOAwAAAAA=&#10;" strokecolor="silver" strokeweight="0"/>
                  <v:line id="Line 1875" o:spid="_x0000_s2428" style="position:absolute;visibility:visible;mso-wrap-style:square" from="8043,9404" to="806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TFUMQAAADdAAAADwAAAGRycy9kb3ducmV2LnhtbESPwW4CMQxE70j8Q2QkLqhkgaqiWwKC&#10;Ai3X0n6AtXE3UTfOapPC8vf4UKk3WzOeeV5t+tCoC3XJRzYwmxagiKtoPdcGvj6PD0tQKSNbbCKT&#10;gRsl2KyHgxWWNl75gy7nXCsJ4VSiAZdzW2qdKkcB0zS2xKJ9xy5glrWrte3wKuGh0fOieNIBPUuD&#10;w5ZeHVU/599g4JGRT9tJc2uPb7x89wfnd/vemPGo376AytTnf/Pf9ckK/vNC+OUbGUG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xMVQxAAAAN0AAAAPAAAAAAAAAAAA&#10;AAAAAKECAABkcnMvZG93bnJldi54bWxQSwUGAAAAAAQABAD5AAAAkgMAAAAA&#10;" strokecolor="silver" strokeweight="0"/>
                  <v:line id="Line 1876" o:spid="_x0000_s2429" style="position:absolute;visibility:visible;mso-wrap-style:square" from="8081,9404" to="810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hgy8EAAADdAAAADwAAAGRycy9kb3ducmV2LnhtbERPyWrDMBC9F/IPYgK5lFhOU0LqWglp&#10;s16zfMBgTS1Ra2QsNXH+vioEepvHW6dc9q4RV+qC9axgkuUgiCuvLdcKLufteA4iRGSNjWdScKcA&#10;y8XgqcRC+xsf6XqKtUghHApUYGJsCylDZchhyHxLnLgv3zmMCXa11B3eUrhr5Euez6RDy6nBYEuf&#10;hqrv049T8MrIh9Vzc2+3O57v7cbYj3Wv1GjYr95BROrjv/jhPug0/206gb9v0gl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iGDLwQAAAN0AAAAPAAAAAAAAAAAAAAAA&#10;AKECAABkcnMvZG93bnJldi54bWxQSwUGAAAAAAQABAD5AAAAjwMAAAAA&#10;" strokecolor="silver" strokeweight="0"/>
                  <v:line id="Line 1877" o:spid="_x0000_s2430" style="position:absolute;visibility:visible;mso-wrap-style:square" from="8118,9404" to="813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r+vMEAAADdAAAADwAAAGRycy9kb3ducmV2LnhtbERP22oCMRB9L/gPYQRfRLNeKHZrFK2X&#10;+urlA4bNdBO6mSybVNe/N4LQtzmc68yXravElZpgPSsYDTMQxIXXlksFl/NuMAMRIrLGyjMpuFOA&#10;5aLzNsdc+xsf6XqKpUghHHJUYGKscylDYchhGPqaOHE/vnEYE2xKqRu8pXBXyXGWvUuHllODwZq+&#10;DBW/pz+nYMrIh1W/ute7Pc++7dbY9aZVqtdtV58gIrXxX/xyH3Sa/zEZw/ObdIJ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Wv68wQAAAN0AAAAPAAAAAAAAAAAAAAAA&#10;AKECAABkcnMvZG93bnJldi54bWxQSwUGAAAAAAQABAD5AAAAjwMAAAAA&#10;" strokecolor="silver" strokeweight="0"/>
                  <v:line id="Line 1878" o:spid="_x0000_s2431" style="position:absolute;visibility:visible;mso-wrap-style:square" from="8156,9404" to="817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ZbJ8IAAADdAAAADwAAAGRycy9kb3ducmV2LnhtbERPS27CMBDdI3EHa5C6QeBQUEXTOAho&#10;adnyOcAonsZW43EUGwi3rytVYjdP7zvFqneNuFIXrGcFs2kGgrjy2nKt4HzaTZYgQkTW2HgmBXcK&#10;sCqHgwJz7W98oOsx1iKFcMhRgYmxzaUMlSGHYepb4sR9+85hTLCrpe7wlsJdI5+z7EU6tJwaDLa0&#10;NVT9HC9OwYKR9+txc293n7z8sh/Gbt57pZ5G/foNRKQ+PsT/7r1O81/nc/j7Jp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ZbJ8IAAADdAAAADwAAAAAAAAAAAAAA&#10;AAChAgAAZHJzL2Rvd25yZXYueG1sUEsFBgAAAAAEAAQA+QAAAJADAAAAAA==&#10;" strokecolor="silver" strokeweight="0"/>
                  <v:line id="Line 1879" o:spid="_x0000_s2432" style="position:absolute;visibility:visible;mso-wrap-style:square" from="8194,9404" to="821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U8EAAADdAAAADwAAAGRycy9kb3ducmV2LnhtbERPzWoCMRC+C32HMIVepGatUnTdrGhb&#10;rdeqDzBsxk1wM1k2qa5vbwoFb/Px/U6x7F0jLtQF61nBeJSBIK68tlwrOB42rzMQISJrbDyTghsF&#10;WJZPgwJz7a/8Q5d9rEUK4ZCjAhNjm0sZKkMOw8i3xIk7+c5hTLCrpe7wmsJdI9+y7F06tJwaDLb0&#10;Yag673+dgikj71bD5tZutjz7tl/Grj97pV6e+9UCRKQ+PsT/7p1O8+eTKfx9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8NTwQAAAN0AAAAPAAAAAAAAAAAAAAAA&#10;AKECAABkcnMvZG93bnJldi54bWxQSwUGAAAAAAQABAD5AAAAjwMAAAAA&#10;" strokecolor="silver" strokeweight="0"/>
                  <v:line id="Line 1880" o:spid="_x0000_s2433" style="position:absolute;visibility:visible;mso-wrap-style:square" from="8231,9404" to="825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NmyMEAAADdAAAADwAAAGRycy9kb3ducmV2LnhtbERP22oCMRB9L/gPYYS+FM3aVtHVKGq1&#10;9dXLBwybcRPcTJZN1PXvTaHQtzmc68wWravEjZpgPSsY9DMQxIXXlksFp+O2NwYRIrLGyjMpeFCA&#10;xbzzMsNc+zvv6XaIpUghHHJUYGKscylDYchh6PuaOHFn3ziMCTal1A3eU7ir5HuWjaRDy6nBYE1r&#10;Q8XlcHUKPhl5t3yrHvX2m8c/dmPs6qtV6rXbLqcgIrXxX/zn3uk0f/IxhN9v0gl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s2bIwQAAAN0AAAAPAAAAAAAAAAAAAAAA&#10;AKECAABkcnMvZG93bnJldi54bWxQSwUGAAAAAAQABAD5AAAAjwMAAAAA&#10;" strokecolor="silver" strokeweight="0"/>
                  <v:line id="Line 1881" o:spid="_x0000_s2434" style="position:absolute;visibility:visible;mso-wrap-style:square" from="8269,9404" to="828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H4v8IAAADdAAAADwAAAGRycy9kb3ducmV2LnhtbERPS27CMBDdV+IO1iB1U4FDQYimcRDQ&#10;QtnyOcAonsZW43EUGwi3x5UqdTdP7zvFsneNuFIXrGcFk3EGgrjy2nKt4HzajhYgQkTW2HgmBXcK&#10;sCwHTwXm2t/4QNdjrEUK4ZCjAhNjm0sZKkMOw9i3xIn79p3DmGBXS93hLYW7Rr5m2Vw6tJwaDLa0&#10;MVT9HC9OwYyR96uX5t5ud7z4sp/Grj96pZ6H/eodRKQ+/ov/3Hud5r9N5/D7TTp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H4v8IAAADdAAAADwAAAAAAAAAAAAAA&#10;AAChAgAAZHJzL2Rvd25yZXYueG1sUEsFBgAAAAAEAAQA+QAAAJADAAAAAA==&#10;" strokecolor="silver" strokeweight="0"/>
                </v:group>
                <v:group id="Group 1882" o:spid="_x0000_s2435" style="position:absolute;left:14852;top:22852;width:45153;height:3127" coordorigin="3489,8910" coordsize="7150,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BtBMQAAADdAAAADwAAAGRycy9kb3ducmV2LnhtbERPTWvCQBC9F/wPywje&#10;dBPFaqOriKh4kEK1UHobsmMSzM6G7JrEf+8WhN7m8T5nue5MKRqqXWFZQTyKQBCnVhecKfi+7Idz&#10;EM4jaywtk4IHOVivem9LTLRt+Yuas89ECGGXoILc+yqR0qU5GXQjWxEH7mprgz7AOpO6xjaEm1KO&#10;o+hdGiw4NORY0Tan9Ha+GwWHFtvNJN41p9t1+/i9TD9/TjEpNeh3mwUIT53/F7/cRx3mf0x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uBtBMQAAADdAAAA&#10;DwAAAAAAAAAAAAAAAACqAgAAZHJzL2Rvd25yZXYueG1sUEsFBgAAAAAEAAQA+gAAAJsDAAAAAA==&#10;">
                  <v:line id="Line 1883" o:spid="_x0000_s2436" style="position:absolute;visibility:visible;mso-wrap-style:square" from="8307,9404" to="832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LJVsQAAADdAAAADwAAAGRycy9kb3ducmV2LnhtbESPwW4CMQxE70j8Q2QkLqhkgaqiWwKC&#10;Ai3X0n6AtXE3UTfOapPC8vf4UKk3WzOeeV5t+tCoC3XJRzYwmxagiKtoPdcGvj6PD0tQKSNbbCKT&#10;gRsl2KyHgxWWNl75gy7nXCsJ4VSiAZdzW2qdKkcB0zS2xKJ9xy5glrWrte3wKuGh0fOieNIBPUuD&#10;w5ZeHVU/599g4JGRT9tJc2uPb7x89wfnd/vemPGo376AytTnf/Pf9ckK/vNCcOUbGUG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slWxAAAAN0AAAAPAAAAAAAAAAAA&#10;AAAAAKECAABkcnMvZG93bnJldi54bWxQSwUGAAAAAAQABAD5AAAAkgMAAAAA&#10;" strokecolor="silver" strokeweight="0"/>
                  <v:line id="Line 1884" o:spid="_x0000_s2437" style="position:absolute;visibility:visible;mso-wrap-style:square" from="8344,9404" to="836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5szcIAAADdAAAADwAAAGRycy9kb3ducmV2LnhtbERPS27CMBDdV+IO1iB1U4EDrSoImCjQ&#10;0rLlc4BRPMQW8TiKDYTb15UqdTdP7zvLoneNuFEXrGcFk3EGgrjy2nKt4HTcjmYgQkTW2HgmBQ8K&#10;UKwGT0vMtb/znm6HWIsUwiFHBSbGNpcyVIYchrFviRN39p3DmGBXS93hPYW7Rk6z7F06tJwaDLa0&#10;MVRdDlen4I2Rd+VL82i3Xzz7tp/Grj96pZ6HfbkAEamP/+I/906n+fPXOf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f5szcIAAADdAAAADwAAAAAAAAAAAAAA&#10;AAChAgAAZHJzL2Rvd25yZXYueG1sUEsFBgAAAAAEAAQA+QAAAJADAAAAAA==&#10;" strokecolor="silver" strokeweight="0"/>
                  <v:line id="Line 1885" o:spid="_x0000_s2438" style="position:absolute;visibility:visible;mso-wrap-style:square" from="8382,9404" to="840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K2LcQAAADdAAAADwAAAGRycy9kb3ducmV2LnhtbESPzW4CMQyE70i8Q2SkXlDJUqGKLgQE&#10;bWm58vMA1sZsIjbOapPC8vb1oVJvtmY883m57kOjbtQlH9nAdFKAIq6i9VwbOJ92z3NQKSNbbCKT&#10;gQclWK+GgyWWNt75QLdjrpWEcCrRgMu5LbVOlaOAaRJbYtEusQuYZe1qbTu8S3ho9EtRvOqAnqXB&#10;YUvvjqrr8ScYmDHyfjNuHu3ui+ff/tP57UdvzNOo3yxAZerzv/nvem8F/20m/PKNj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wrYtxAAAAN0AAAAPAAAAAAAAAAAA&#10;AAAAAKECAABkcnMvZG93bnJldi54bWxQSwUGAAAAAAQABAD5AAAAkgMAAAAA&#10;" strokecolor="silver" strokeweight="0"/>
                  <v:line id="Line 1886" o:spid="_x0000_s2439" style="position:absolute;visibility:visible;mso-wrap-style:square" from="8419,9404" to="843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4TtsAAAADdAAAADwAAAGRycy9kb3ducmV2LnhtbERPyYoCMRC9C/MPoQa8yJhWRJzWKC7j&#10;cnX5gKJT0wnTqTSdqO3fTwTBWz3eWrNF6ypxoyZYzwoG/QwEceG15VLB5bz9moAIEVlj5ZkUPCjA&#10;Yv7RmWGu/Z2PdDvFUqQQDjkqMDHWuZShMOQw9H1NnLhf3ziMCTal1A3eU7ir5DDLxtKh5dRgsKa1&#10;oeLvdHUKRox8WPaqR73d8WRvf4xdbVqlup/tcgoiUhvf4pf7oNP879EAnt+kE+T8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E7bAAAAA3QAAAA8AAAAAAAAAAAAAAAAA&#10;oQIAAGRycy9kb3ducmV2LnhtbFBLBQYAAAAABAAEAPkAAACOAwAAAAA=&#10;" strokecolor="silver" strokeweight="0"/>
                  <v:line id="Line 1887" o:spid="_x0000_s2440" style="position:absolute;visibility:visible;mso-wrap-style:square" from="8457,9404" to="847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yNwcEAAADdAAAADwAAAGRycy9kb3ducmV2LnhtbERPzWoCMRC+F3yHMIKXolkXKboaRWtt&#10;vdb6AMNmuglNJssmXde3bwqF3ubj+53NbvBO9NRFG1jBfFaAIK6DttwouH6cpksQMSFrdIFJwZ0i&#10;7Lajhw1WOtz4nfpLakQO4VihApNSW0kZa0Me4yy0xJn7DJ3HlGHXSN3hLYd7J8uieJIeLecGgy09&#10;G6q/Lt9ewYKRz/tHd29Pr7x8sy/GHo6DUpPxsF+DSDSkf/Gf+6zz/NWihN9v8gl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3BwQAAAN0AAAAPAAAAAAAAAAAAAAAA&#10;AKECAABkcnMvZG93bnJldi54bWxQSwUGAAAAAAQABAD5AAAAjwMAAAAA&#10;" strokecolor="silver" strokeweight="0"/>
                  <v:line id="Line 1888" o:spid="_x0000_s2441" style="position:absolute;visibility:visible;mso-wrap-style:square" from="8495,9404" to="851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AoWsEAAADdAAAADwAAAGRycy9kb3ducmV2LnhtbERPzWoCMRC+C32HMIVepGatUnTdrGhb&#10;rdeqDzBsxk1wM1k2qa5vbwoFb/Px/U6x7F0jLtQF61nBeJSBIK68tlwrOB42rzMQISJrbDyTghsF&#10;WJZPgwJz7a/8Q5d9rEUK4ZCjAhNjm0sZKkMOw8i3xIk7+c5hTLCrpe7wmsJdI9+y7F06tJwaDLb0&#10;Yag673+dgikj71bD5tZutjz7tl/Grj97pV6e+9UCRKQ+PsT/7p1O8+fTCfx9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ChawQAAAN0AAAAPAAAAAAAAAAAAAAAA&#10;AKECAABkcnMvZG93bnJldi54bWxQSwUGAAAAAAQABAD5AAAAjwMAAAAA&#10;" strokecolor="silver" strokeweight="0"/>
                  <v:line id="Line 1889" o:spid="_x0000_s2442" style="position:absolute;visibility:visible;mso-wrap-style:square" from="8532,9404" to="855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wLsEAAADdAAAADwAAAGRycy9kb3ducmV2LnhtbERP22oCMRB9L/gPYQRfimYrS9HVKFq1&#10;9dXLBwybcRPcTJZN1PXvTaHQtzmc68yXnavFndpgPSv4GGUgiEuvLVcKzqfdcAIiRGSNtWdS8KQA&#10;y0XvbY6F9g8+0P0YK5FCOBSowMTYFFKG0pDDMPINceIuvnUYE2wrqVt8pHBXy3GWfUqHllODwYa+&#10;DJXX480pyBl5v3qvn83umyc/dmvsetMpNeh3qxmISF38F/+59zrNn+Y5/H6TTp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bAuwQAAAN0AAAAPAAAAAAAAAAAAAAAA&#10;AKECAABkcnMvZG93bnJldi54bWxQSwUGAAAAAAQABAD5AAAAjwMAAAAA&#10;" strokecolor="silver" strokeweight="0"/>
                  <v:line id="Line 1890" o:spid="_x0000_s2443" style="position:absolute;visibility:visible;mso-wrap-style:square" from="8570,9404" to="858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UVtcIAAADdAAAADwAAAGRycy9kb3ducmV2LnhtbERPS27CMBDdI3EHa5C6QeBQQUXTOAho&#10;adnyOcAonsZW43EUGwi3rytVYjdP7zvFqneNuFIXrGcFs2kGgrjy2nKt4HzaTZYgQkTW2HgmBXcK&#10;sCqHgwJz7W98oOsx1iKFcMhRgYmxzaUMlSGHYepb4sR9+85hTLCrpe7wlsJdI5+z7EU6tJwaDLa0&#10;NVT9HC9OwZyR9+txc293n7z8sh/Gbt57pZ5G/foNRKQ+PsT/7r1O81/nC/j7Jp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UVtcIAAADdAAAADwAAAAAAAAAAAAAA&#10;AAChAgAAZHJzL2Rvd25yZXYueG1sUEsFBgAAAAAEAAQA+QAAAJADAAAAAA==&#10;" strokecolor="silver" strokeweight="0"/>
                  <v:line id="Line 1891" o:spid="_x0000_s2444" style="position:absolute;visibility:visible;mso-wrap-style:square" from="8608,9404" to="862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eLwsEAAADdAAAADwAAAGRycy9kb3ducmV2LnhtbERPzWoCMRC+F3yHMEIvRbMWEV2Nom21&#10;Xmt9gGEz3YQmk2WTrrtv3xSE3ubj+53NrvdOdNRGG1jBbFqAIK6CtlwruH4eJ0sQMSFrdIFJwUAR&#10;dtvRwwZLHW78Qd0l1SKHcCxRgUmpKaWMlSGPcRoa4sx9hdZjyrCtpW7xlsO9k89FsZAeLecGgw29&#10;GKq+Lz9ewZyRz/snNzTHEy/f7Zuxh9deqcdxv1+DSNSnf/HdfdZ5/mq+gL9v8gl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Z4vCwQAAAN0AAAAPAAAAAAAAAAAAAAAA&#10;AKECAABkcnMvZG93bnJldi54bWxQSwUGAAAAAAQABAD5AAAAjwMAAAAA&#10;" strokecolor="silver" strokeweight="0"/>
                  <v:line id="Line 1892" o:spid="_x0000_s2445" style="position:absolute;visibility:visible;mso-wrap-style:square" from="8645,9404" to="866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suWcIAAADdAAAADwAAAGRycy9kb3ducmV2LnhtbERPS27CMBDdI3EHa5C6QeBQIUrTOAho&#10;adnyOcAonsZW43EUGwi3rytVYjdP7zvFqneNuFIXrGcFs2kGgrjy2nKt4HzaTZYgQkTW2HgmBXcK&#10;sCqHgwJz7W98oOsx1iKFcMhRgYmxzaUMlSGHYepb4sR9+85hTLCrpe7wlsJdI5+zbCEdWk4NBlva&#10;Gqp+jhenYM7I+/W4ube7T15+2Q9jN++9Uk+jfv0GIlIfH+J/916n+a/zF/j7Jp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suWcIAAADdAAAADwAAAAAAAAAAAAAA&#10;AAChAgAAZHJzL2Rvd25yZXYueG1sUEsFBgAAAAAEAAQA+QAAAJADAAAAAA==&#10;" strokecolor="silver" strokeweight="0"/>
                  <v:line id="Line 1893" o:spid="_x0000_s2446" style="position:absolute;visibility:visible;mso-wrap-style:square" from="8683,9404" to="870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S6K8QAAADdAAAADwAAAGRycy9kb3ducmV2LnhtbESPzW4CMQyE70i8Q2SkXlDJUqGKLgQE&#10;bWm58vMA1sZsIjbOapPC8vb1oVJvtmY883m57kOjbtQlH9nAdFKAIq6i9VwbOJ92z3NQKSNbbCKT&#10;gQclWK+GgyWWNt75QLdjrpWEcCrRgMu5LbVOlaOAaRJbYtEusQuYZe1qbTu8S3ho9EtRvOqAnqXB&#10;YUvvjqrr8ScYmDHyfjNuHu3ui+ff/tP57UdvzNOo3yxAZerzv/nvem8F/20muPKNj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LorxAAAAN0AAAAPAAAAAAAAAAAA&#10;AAAAAKECAABkcnMvZG93bnJldi54bWxQSwUGAAAAAAQABAD5AAAAkgMAAAAA&#10;" strokecolor="silver" strokeweight="0"/>
                  <v:line id="Line 1894" o:spid="_x0000_s2447" style="position:absolute;visibility:visible;mso-wrap-style:square" from="8720,9404" to="873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fsMAAAADdAAAADwAAAGRycy9kb3ducmV2LnhtbERPzYrCMBC+C75DmAUvsqaKiFajqKur&#10;V3UfYGjGJmwzKU1W69ubBcHbfHy/s1i1rhI3aoL1rGA4yEAQF15bLhX8XPafUxAhImusPJOCBwVY&#10;LbudBeba3/lEt3MsRQrhkKMCE2OdSxkKQw7DwNfEibv6xmFMsCmlbvCewl0lR1k2kQ4tpwaDNW0N&#10;Fb/nP6dgzMjHdb961Ptvnh7sztjNV6tU76Ndz0FEauNb/HIfdZo/G8/g/5t0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4H7DAAAAA3QAAAA8AAAAAAAAAAAAAAAAA&#10;oQIAAGRycy9kb3ducmV2LnhtbFBLBQYAAAAABAAEAPkAAACOAwAAAAA=&#10;" strokecolor="silver" strokeweight="0"/>
                  <v:line id="Line 1895" o:spid="_x0000_s2448" style="position:absolute;visibility:visible;mso-wrap-style:square" from="8758,9404" to="877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sg8MQAAADdAAAADwAAAGRycy9kb3ducmV2LnhtbESPwW4CMQxE70j8Q2QkLqhkQbSiWwKC&#10;Ai3X0n6AtXE3UTfOapPC8vf4UKk3WzOeeV5t+tCoC3XJRzYwmxagiKtoPdcGvj6PD0tQKSNbbCKT&#10;gRsl2KyHgxWWNl75gy7nXCsJ4VSiAZdzW2qdKkcB0zS2xKJ9xy5glrWrte3wKuGh0fOieNIBPUuD&#10;w5ZeHVU/599gYMHIp+2kubXHN16++4Pzu31vzHjUb19AZerzv/nv+mQF//lR+OUbGUG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yDwxAAAAN0AAAAPAAAAAAAAAAAA&#10;AAAAAKECAABkcnMvZG93bnJldi54bWxQSwUGAAAAAAQABAD5AAAAkgMAAAAA&#10;" strokecolor="silver" strokeweight="0"/>
                  <v:line id="Line 1896" o:spid="_x0000_s2449" style="position:absolute;visibility:visible;mso-wrap-style:square" from="8796,9404" to="881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eFa8EAAADdAAAADwAAAGRycy9kb3ducmV2LnhtbERPyWrDMBC9F/IPYgK5lFhOSUPqWglp&#10;s16zfMBgTS1Ra2QsNXH+vioEepvHW6dc9q4RV+qC9axgkuUgiCuvLdcKLufteA4iRGSNjWdScKcA&#10;y8XgqcRC+xsf6XqKtUghHApUYGJsCylDZchhyHxLnLgv3zmMCXa11B3eUrhr5Euez6RDy6nBYEuf&#10;hqrv049TMGXkw+q5ubfbHc/3dmPsx7pXajTsV+8gIvXxX/xwH3Sa//Y6gb9v0gl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V4VrwQAAAN0AAAAPAAAAAAAAAAAAAAAA&#10;AKECAABkcnMvZG93bnJldi54bWxQSwUGAAAAAAQABAD5AAAAjwMAAAAA&#10;" strokecolor="silver" strokeweight="0"/>
                  <v:line id="Line 1897" o:spid="_x0000_s2450" style="position:absolute;visibility:visible;mso-wrap-style:square" from="8833,9404" to="885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UbHMEAAADdAAAADwAAAGRycy9kb3ducmV2LnhtbERP22oCMRB9L/gPYQRfRLOKFrs1itZL&#10;ffXyAcNmugndTJZNquvfG0Ho2xzOdebL1lXiSk2wnhWMhhkI4sJry6WCy3k3mIEIEVlj5ZkU3CnA&#10;ctF5m2Ou/Y2PdD3FUqQQDjkqMDHWuZShMOQwDH1NnLgf3ziMCTal1A3eUrir5DjL3qVDy6nBYE1f&#10;horf059TMGHkw6pf3evdnmffdmvsetMq1eu2q08Qkdr4L365DzrN/5iO4flNOkE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hRscwQAAAN0AAAAPAAAAAAAAAAAAAAAA&#10;AKECAABkcnMvZG93bnJldi54bWxQSwUGAAAAAAQABAD5AAAAjwMAAAAA&#10;" strokecolor="silver" strokeweight="0"/>
                  <v:line id="Line 1898" o:spid="_x0000_s2451" style="position:absolute;visibility:visible;mso-wrap-style:square" from="8871,9404" to="889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m+h8EAAADdAAAADwAAAGRycy9kb3ducmV2LnhtbERP22oCMRB9L/gPYYS+FM3aVtHVKGq1&#10;9dXLBwybcRPcTJZN1PXvTaHQtzmc68wWravEjZpgPSsY9DMQxIXXlksFp+O2NwYRIrLGyjMpeFCA&#10;xbzzMsNc+zvv6XaIpUghHHJUYGKscylDYchh6PuaOHFn3ziMCTal1A3eU7ir5HuWjaRDy6nBYE1r&#10;Q8XlcHUKPhl5t3yrHvX2m8c/dmPs6qtV6rXbLqcgIrXxX/zn3uk0fzL8gN9v0gl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b6HwQAAAN0AAAAPAAAAAAAAAAAAAAAA&#10;AKECAABkcnMvZG93bnJldi54bWxQSwUGAAAAAAQABAD5AAAAjwMAAAAA&#10;" strokecolor="silver" strokeweight="0"/>
                  <v:line id="Line 1899" o:spid="_x0000_s2452" style="position:absolute;visibility:visible;mso-wrap-style:square" from="8909,9404" to="892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Am88IAAADdAAAADwAAAGRycy9kb3ducmV2LnhtbERPS27CMBDdI3EHa5C6QeBQQUXTOAho&#10;adnyOcAonsZW43EUGwi3rytVYjdP7zvFqneNuFIXrGcFs2kGgrjy2nKt4HzaTZYgQkTW2HgmBXcK&#10;sCqHgwJz7W98oOsx1iKFcMhRgYmxzaUMlSGHYepb4sR9+85hTLCrpe7wlsJdI5+z7EU6tJwaDLa0&#10;NVT9HC9OwZyR9+txc293n7z8sh/Gbt57pZ5G/foNRKQ+PsT/7r1O818Xc/j7Jp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Am88IAAADdAAAADwAAAAAAAAAAAAAA&#10;AAChAgAAZHJzL2Rvd25yZXYueG1sUEsFBgAAAAAEAAQA+QAAAJADAAAAAA==&#10;" strokecolor="silver" strokeweight="0"/>
                  <v:line id="Line 1900" o:spid="_x0000_s2453" style="position:absolute;visibility:visible;mso-wrap-style:square" from="8946,9404" to="896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DaMEAAADdAAAADwAAAGRycy9kb3ducmV2LnhtbERPzWoCMRC+C32HMIVepGYtWnTdrGhb&#10;rdeqDzBsxk1wM1k2qa5vbwoFb/Px/U6x7F0jLtQF61nBeJSBIK68tlwrOB42rzMQISJrbDyTghsF&#10;WJZPgwJz7a/8Q5d9rEUK4ZCjAhNjm0sZKkMOw8i3xIk7+c5hTLCrpe7wmsJdI9+y7F06tJwaDLb0&#10;Yag673+dggkj71bD5tZutjz7tl/Grj97pV6e+9UCRKQ+PsT/7p1O8+fTKfx9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bINowQAAAN0AAAAPAAAAAAAAAAAAAAAA&#10;AKECAABkcnMvZG93bnJldi54bWxQSwUGAAAAAAQABAD5AAAAjwMAAAAA&#10;" strokecolor="silver" strokeweight="0"/>
                  <v:line id="Line 1901" o:spid="_x0000_s2454" style="position:absolute;visibility:visible;mso-wrap-style:square" from="8984,9404" to="900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4dH8IAAADdAAAADwAAAGRycy9kb3ducmV2LnhtbERPS27CMBDdV+IO1iB1U4FDBYimcRDQ&#10;QtnyOcAonsZW43EUGwi3x5UqdTdP7zvFsneNuFIXrGcFk3EGgrjy2nKt4HzajhYgQkTW2HgmBXcK&#10;sCwHTwXm2t/4QNdjrEUK4ZCjAhNjm0sZKkMOw9i3xIn79p3DmGBXS93hLYW7Rr5m2Vw6tJwaDLa0&#10;MVT9HC9OwZSR96uX5t5ud7z4sp/Grj96pZ6H/eodRKQ+/ov/3Hud5r/N5vD7TTp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4dH8IAAADdAAAADwAAAAAAAAAAAAAA&#10;AAChAgAAZHJzL2Rvd25yZXYueG1sUEsFBgAAAAAEAAQA+QAAAJADAAAAAA==&#10;" strokecolor="silver" strokeweight="0"/>
                  <v:line id="Line 1902" o:spid="_x0000_s2455" style="position:absolute;visibility:visible;mso-wrap-style:square" from="9021,9404" to="904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K4hMEAAADdAAAADwAAAGRycy9kb3ducmV2LnhtbERP22oCMRB9L/gPYYS+FM1aWi+rUdRq&#10;66uXDxg24ya4mSybqOvfm0Khb3M415ktWleJGzXBelYw6GcgiAuvLZcKTsdtbwwiRGSNlWdS8KAA&#10;i3nnZYa59nfe0+0QS5FCOOSowMRY51KGwpDD0Pc1ceLOvnEYE2xKqRu8p3BXyfcsG0qHllODwZrW&#10;horL4eoUfDDybvlWPertN49/7MbY1Ver1Gu3XU5BRGrjv/jPvdNp/uRzBL/fpB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8riEwQAAAN0AAAAPAAAAAAAAAAAAAAAA&#10;AKECAABkcnMvZG93bnJldi54bWxQSwUGAAAAAAQABAD5AAAAjwMAAAAA&#10;" strokecolor="silver" strokeweight="0"/>
                  <v:line id="Line 1903" o:spid="_x0000_s2456" style="position:absolute;visibility:visible;mso-wrap-style:square" from="9059,9404" to="907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0s9sQAAADdAAAADwAAAGRycy9kb3ducmV2LnhtbESPwW4CMQxE70j8Q2QkLqhkQbSiWwKC&#10;Ai3X0n6AtXE3UTfOapPC8vf4UKk3WzOeeV5t+tCoC3XJRzYwmxagiKtoPdcGvj6PD0tQKSNbbCKT&#10;gRsl2KyHgxWWNl75gy7nXCsJ4VSiAZdzW2qdKkcB0zS2xKJ9xy5glrWrte3wKuGh0fOieNIBPUuD&#10;w5ZeHVU/599gYMHIp+2kubXHN16++4Pzu31vzHjUb19AZerzv/nv+mQF//lRcOUbGUG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bSz2xAAAAN0AAAAPAAAAAAAAAAAA&#10;AAAAAKECAABkcnMvZG93bnJldi54bWxQSwUGAAAAAAQABAD5AAAAkgMAAAAA&#10;" strokecolor="silver" strokeweight="0"/>
                  <v:line id="Line 1904" o:spid="_x0000_s2457" style="position:absolute;visibility:visible;mso-wrap-style:square" from="9097,9404" to="911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GJbcIAAADdAAAADwAAAGRycy9kb3ducmV2LnhtbERPS27CMBDdV+IO1iB1U4EDaisImCjQ&#10;0rLlc4BRPMQW8TiKDYTb15UqdTdP7zvLoneNuFEXrGcFk3EGgrjy2nKt4HTcjmYgQkTW2HgmBQ8K&#10;UKwGT0vMtb/znm6HWIsUwiFHBSbGNpcyVIYchrFviRN39p3DmGBXS93hPYW7Rk6z7F06tJwaDLa0&#10;MVRdDlen4JWRd+VL82i3Xzz7tp/Grj96pZ6HfbkAEamP/+I/906n+fO3Of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GJbcIAAADdAAAADwAAAAAAAAAAAAAA&#10;AAChAgAAZHJzL2Rvd25yZXYueG1sUEsFBgAAAAAEAAQA+QAAAJADAAAAAA==&#10;" strokecolor="silver" strokeweight="0"/>
                  <v:line id="Line 1905" o:spid="_x0000_s2458" style="position:absolute;visibility:visible;mso-wrap-style:square" from="9134,9404" to="915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fqTcQAAADdAAAADwAAAGRycy9kb3ducmV2LnhtbESPzW4CMQyE70i8Q2SkXlDJUlWILgQE&#10;bWm58vMA1sZsIjbOapPC8vb1oVJvtmY883m57kOjbtQlH9nAdFKAIq6i9VwbOJ92z3NQKSNbbCKT&#10;gQclWK+GgyWWNt75QLdjrpWEcCrRgMu5LbVOlaOAaRJbYtEusQuYZe1qbTu8S3ho9EtRzHRAz9Lg&#10;sKV3R9X1+BMMvDLyfjNuHu3ui+ff/tP57UdvzNOo3yxAZerzv/nvem8F/20m/PKNj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pNxAAAAN0AAAAPAAAAAAAAAAAA&#10;AAAAAKECAABkcnMvZG93bnJldi54bWxQSwUGAAAAAAQABAD5AAAAkgMAAAAA&#10;" strokecolor="silver" strokeweight="0"/>
                  <v:line id="Line 1906" o:spid="_x0000_s2459" style="position:absolute;visibility:visible;mso-wrap-style:square" from="9172,9404" to="919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tP1sIAAADdAAAADwAAAGRycy9kb3ducmV2LnhtbERP3WrCMBS+H/gO4Qi7GTZ1DNFqFLfp&#10;5u06H+DQHJtgc1KazLZvbwaD3Z2P7/dsdoNrxI26YD0rmGc5COLKa8u1gvP3cbYEESKyxsYzKRgp&#10;wG47edhgoX3PX3QrYy1SCIcCFZgY20LKUBlyGDLfEifu4juHMcGulrrDPoW7Rj7n+UI6tJwaDLb0&#10;Zqi6lj9OwQsjn/ZPzdgeP3j5aQ/Gvr4PSj1Oh/0aRKQh/ov/3Ced5q8Wc/j9Jp0gt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tP1sIAAADdAAAADwAAAAAAAAAAAAAA&#10;AAChAgAAZHJzL2Rvd25yZXYueG1sUEsFBgAAAAAEAAQA+QAAAJADAAAAAA==&#10;" strokecolor="silver" strokeweight="0"/>
                  <v:line id="Line 1907" o:spid="_x0000_s2460" style="position:absolute;visibility:visible;mso-wrap-style:square" from="9210,9404" to="922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nRocIAAADdAAAADwAAAGRycy9kb3ducmV2LnhtbERP3WrCMBS+H/gO4Qi7GTZVhmg1im5z&#10;83adD3Bojk2wOSlNZtu3XwaD3Z2P7/ds94NrxJ26YD0rmGc5COLKa8u1gsvXabYCESKyxsYzKRgp&#10;wH43edhioX3Pn3QvYy1SCIcCFZgY20LKUBlyGDLfEifu6juHMcGulrrDPoW7Ri7yfCkdWk4NBlt6&#10;MVTdym+n4JmRz4enZmxP77z6sG/GHl8HpR6nw2EDItIQ/8V/7rNO89fLBfx+k0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nRocIAAADdAAAADwAAAAAAAAAAAAAA&#10;AAChAgAAZHJzL2Rvd25yZXYueG1sUEsFBgAAAAAEAAQA+QAAAJADAAAAAA==&#10;" strokecolor="silver" strokeweight="0"/>
                  <v:line id="Line 1908" o:spid="_x0000_s2461" style="position:absolute;visibility:visible;mso-wrap-style:square" from="9247,9404" to="926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V0OsIAAADdAAAADwAAAGRycy9kb3ducmV2LnhtbERPS27CMBDdV+IO1iB1U4FDQYimcRDQ&#10;QtnyOcAonsZW43EUGwi3x5UqdTdP7zvFsneNuFIXrGcFk3EGgrjy2nKt4HzajhYgQkTW2HgmBXcK&#10;sCwHTwXm2t/4QNdjrEUK4ZCjAhNjm0sZKkMOw9i3xIn79p3DmGBXS93hLYW7Rr5m2Vw6tJwaDLa0&#10;MVT9HC9OwYyR96uX5t5ud7z4sp/Grj96pZ6H/eodRKQ+/ov/3Hud5r/Np/D7TTp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V0OsIAAADdAAAADwAAAAAAAAAAAAAA&#10;AAChAgAAZHJzL2Rvd25yZXYueG1sUEsFBgAAAAAEAAQA+QAAAJADAAAAAA==&#10;" strokecolor="silver" strokeweight="0"/>
                  <v:line id="Line 1909" o:spid="_x0000_s2462" style="position:absolute;visibility:visible;mso-wrap-style:square" from="9285,9404" to="930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zsTsEAAADdAAAADwAAAGRycy9kb3ducmV2LnhtbERPzWoCMRC+F3yHMEIvRbMWEV2Nom21&#10;Xmt9gGEz3YQmk2WTrrtv3xSE3ubj+53NrvdOdNRGG1jBbFqAIK6CtlwruH4eJ0sQMSFrdIFJwUAR&#10;dtvRwwZLHW78Qd0l1SKHcCxRgUmpKaWMlSGPcRoa4sx9hdZjyrCtpW7xlsO9k89FsZAeLecGgw29&#10;GKq+Lz9ewZyRz/snNzTHEy/f7Zuxh9deqcdxv1+DSNSnf/HdfdZ5/moxh79v8gl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TOxOwQAAAN0AAAAPAAAAAAAAAAAAAAAA&#10;AKECAABkcnMvZG93bnJldi54bWxQSwUGAAAAAAQABAD5AAAAjwMAAAAA&#10;" strokecolor="silver" strokeweight="0"/>
                  <v:line id="Line 1910" o:spid="_x0000_s2463" style="position:absolute;visibility:visible;mso-wrap-style:square" from="9322,9404" to="934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J1cIAAADdAAAADwAAAGRycy9kb3ducmV2LnhtbERPS27CMBDdV+IO1iB1U4FDBYimcRDQ&#10;QtnyOcAonsZW43EUGwi3x5UqdTdP7zvFsneNuFIXrGcFk3EGgrjy2nKt4HzajhYgQkTW2HgmBXcK&#10;sCwHTwXm2t/4QNdjrEUK4ZCjAhNjm0sZKkMOw9i3xIn79p3DmGBXS93hLYW7Rr5m2Vw6tJwaDLa0&#10;MVT9HC9OwZSR96uX5t5ud7z4sp/Grj96pZ6H/eodRKQ+/ov/3Hud5r/NZ/D7TTp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BJ1cIAAADdAAAADwAAAAAAAAAAAAAA&#10;AAChAgAAZHJzL2Rvd25yZXYueG1sUEsFBgAAAAAEAAQA+QAAAJADAAAAAA==&#10;" strokecolor="silver" strokeweight="0"/>
                  <v:line id="Line 1911" o:spid="_x0000_s2464" style="position:absolute;visibility:visible;mso-wrap-style:square" from="9360,9404" to="937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LXosEAAADdAAAADwAAAGRycy9kb3ducmV2LnhtbERP3WrCMBS+H/gO4Qi7GZpujKLVtOim&#10;m7f+PMChOTbB5qQ0mda3N4PB7s7H93uW1eBacaU+WM8KXqcZCOLaa8uNgtNxO5mBCBFZY+uZFNwp&#10;QFWOnpZYaH/jPV0PsREphEOBCkyMXSFlqA05DFPfESfu7HuHMcG+kbrHWwp3rXzLslw6tJwaDHb0&#10;Yai+HH6cgndG3q1e2nu3/eLZt90Yu/4clHoeD6sFiEhD/Bf/uXc6zZ/nOfx+k06Q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0teiwQAAAN0AAAAPAAAAAAAAAAAAAAAA&#10;AKECAABkcnMvZG93bnJldi54bWxQSwUGAAAAAAQABAD5AAAAjwMAAAAA&#10;" strokecolor="silver" strokeweight="0"/>
                  <v:line id="Line 1912" o:spid="_x0000_s2465" style="position:absolute;visibility:visible;mso-wrap-style:square" from="9398,9404" to="941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5yOcEAAADdAAAADwAAAGRycy9kb3ducmV2LnhtbERPzWoCMRC+C32HMIVepGYtYnXdrGhb&#10;rdeqDzBsxk1wM1k2qa5vbwoFb/Px/U6x7F0jLtQF61nBeJSBIK68tlwrOB42rzMQISJrbDyTghsF&#10;WJZPgwJz7a/8Q5d9rEUK4ZCjAhNjm0sZKkMOw8i3xIk7+c5hTLCrpe7wmsJdI9+ybCodWk4NBlv6&#10;MFSd979OwYSRd6thc2s3W5592y9j15+9Ui/P/WoBIlIfH+J/906n+fPpO/x9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nnI5wQAAAN0AAAAPAAAAAAAAAAAAAAAA&#10;AKECAABkcnMvZG93bnJldi54bWxQSwUGAAAAAAQABAD5AAAAjwMAAAAA&#10;" strokecolor="silver" strokeweight="0"/>
                  <v:line id="Line 1913" o:spid="_x0000_s2466" style="position:absolute;visibility:visible;mso-wrap-style:square" from="9435,9404" to="945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HmS8QAAADdAAAADwAAAGRycy9kb3ducmV2LnhtbESPzW4CMQyE70i8Q2SkXlDJUlWILgQE&#10;bWm58vMA1sZsIjbOapPC8vb1oVJvtmY883m57kOjbtQlH9nAdFKAIq6i9VwbOJ92z3NQKSNbbCKT&#10;gQclWK+GgyWWNt75QLdjrpWEcCrRgMu5LbVOlaOAaRJbYtEusQuYZe1qbTu8S3ho9EtRzHRAz9Lg&#10;sKV3R9X1+BMMvDLyfjNuHu3ui+ff/tP57UdvzNOo3yxAZerzv/nvem8F/20muPKNj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eZLxAAAAN0AAAAPAAAAAAAAAAAA&#10;AAAAAKECAABkcnMvZG93bnJldi54bWxQSwUGAAAAAAQABAD5AAAAkgMAAAAA&#10;" strokecolor="silver" strokeweight="0"/>
                  <v:line id="Line 1914" o:spid="_x0000_s2467" style="position:absolute;visibility:visible;mso-wrap-style:square" from="9473,9404" to="949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D0MAAAADdAAAADwAAAGRycy9kb3ducmV2LnhtbERP24rCMBB9F/yHMAv7ImvqIqLVKOp6&#10;e1X3A4ZmbMI2k9Jktf69EQTf5nCuM1u0rhJXaoL1rGDQz0AQF15bLhX8nrdfYxAhImusPJOCOwVY&#10;zLudGeba3/hI11MsRQrhkKMCE2OdSxkKQw5D39fEibv4xmFMsCmlbvCWwl0lv7NsJB1aTg0Ga1ob&#10;Kv5O/07BkJEPy151r7c7Hu/txtjVT6vU50e7nIKI1Ma3+OU+6DR/MprA85t0gp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NQ9DAAAAA3QAAAA8AAAAAAAAAAAAAAAAA&#10;oQIAAGRycy9kb3ducmV2LnhtbFBLBQYAAAAABAAEAPkAAACOAwAAAAA=&#10;" strokecolor="silver" strokeweight="0"/>
                  <v:line id="Line 1915" o:spid="_x0000_s2468" style="position:absolute;visibility:visible;mso-wrap-style:square" from="9511,9404" to="952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58kMQAAADdAAAADwAAAGRycy9kb3ducmV2LnhtbESPwW4CMQxE70j8Q2QkLqhkQailWwKC&#10;Ai3X0n6AtXE3UTfOapPC8vf4UKk3WzOeeV5t+tCoC3XJRzYwmxagiKtoPdcGvj6PD0tQKSNbbCKT&#10;gRsl2KyHgxWWNl75gy7nXCsJ4VSiAZdzW2qdKkcB0zS2xKJ9xy5glrWrte3wKuGh0fOieNQBPUuD&#10;w5ZeHVU/599gYMHIp+2kubXHN16++4Pzu31vzHjUb19AZerzv/nv+mQF//lJ+OUbGUG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rnyQxAAAAN0AAAAPAAAAAAAAAAAA&#10;AAAAAKECAABkcnMvZG93bnJldi54bWxQSwUGAAAAAAQABAD5AAAAkgMAAAAA&#10;" strokecolor="silver" strokeweight="0"/>
                  <v:line id="Line 1916" o:spid="_x0000_s2469" style="position:absolute;visibility:visible;mso-wrap-style:square" from="9548,9404" to="956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LZC8EAAADdAAAADwAAAGRycy9kb3ducmV2LnhtbERPyWrDMBC9F/IPYgK5lFhOCU3qWglp&#10;s16zfMBgTS1Ra2QsNXH+vioEepvHW6dc9q4RV+qC9axgkuUgiCuvLdcKLufteA4iRGSNjWdScKcA&#10;y8XgqcRC+xsf6XqKtUghHApUYGJsCylDZchhyHxLnLgv3zmMCXa11B3eUrhr5Euev0qHllODwZY+&#10;DVXfpx+nYMrIh9Vzc2+3O57v7cbYj3Wv1GjYr95BROrjv/jhPug0/202gb9v0gl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4tkLwQAAAN0AAAAPAAAAAAAAAAAAAAAA&#10;AKECAABkcnMvZG93bnJldi54bWxQSwUGAAAAAAQABAD5AAAAjwMAAAAA&#10;" strokecolor="silver" strokeweight="0"/>
                  <v:line id="Line 1917" o:spid="_x0000_s2470" style="position:absolute;visibility:visible;mso-wrap-style:square" from="9586,9404" to="960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HfMEAAADdAAAADwAAAGRycy9kb3ducmV2LnhtbERP22oCMRB9L/gPYQRfRLOKWLs1itZL&#10;ffXyAcNmugndTJZNquvfG0Ho2xzOdebL1lXiSk2wnhWMhhkI4sJry6WCy3k3mIEIEVlj5ZkU3CnA&#10;ctF5m2Ou/Y2PdD3FUqQQDjkqMDHWuZShMOQwDH1NnLgf3ziMCTal1A3eUrir5DjLptKh5dRgsKYv&#10;Q8Xv6c8pmDDyYdWv7vVuz7NvuzV2vWmV6nXb1SeISG38F7/cB53mf7yP4flNOkE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MEd8wQAAAN0AAAAPAAAAAAAAAAAAAAAA&#10;AKECAABkcnMvZG93bnJldi54bWxQSwUGAAAAAAQABAD5AAAAjwMAAAAA&#10;" strokecolor="silver" strokeweight="0"/>
                  <v:line id="Line 1918" o:spid="_x0000_s2471" style="position:absolute;visibility:visible;mso-wrap-style:square" from="9624,9404" to="964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zi58EAAADdAAAADwAAAGRycy9kb3ducmV2LnhtbERP22oCMRB9L/gPYYS+FM3aFi+rUdRq&#10;66uXDxg24ya4mSybqOvfm0Khb3M415ktWleJGzXBelYw6GcgiAuvLZcKTsdtbwwiRGSNlWdS8KAA&#10;i3nnZYa59nfe0+0QS5FCOOSowMRY51KGwpDD0Pc1ceLOvnEYE2xKqRu8p3BXyfcsG0qHllODwZrW&#10;horL4eoUfDLybvlWPertN49/7MbY1Ver1Gu3XU5BRGrjv/jPvdNp/mT0Ab/fpB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fOLnwQAAAN0AAAAPAAAAAAAAAAAAAAAA&#10;AKECAABkcnMvZG93bnJldi54bWxQSwUGAAAAAAQABAD5AAAAjwMAAAAA&#10;" strokecolor="silver" strokeweight="0"/>
                  <v:line id="Line 1919" o:spid="_x0000_s2472" style="position:absolute;visibility:visible;mso-wrap-style:square" from="9661,9404" to="968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V6k8IAAADdAAAADwAAAGRycy9kb3ducmV2LnhtbERPS27CMBDdI3EHa5C6QeBQIUrTOAho&#10;adnyOcAonsZW43EUGwi3rytVYjdP7zvFqneNuFIXrGcFs2kGgrjy2nKt4HzaTZYgQkTW2HgmBXcK&#10;sCqHgwJz7W98oOsx1iKFcMhRgYmxzaUMlSGHYepb4sR9+85hTLCrpe7wlsJdI5+zbCEdWk4NBlva&#10;Gqp+jhenYM7I+/W4ube7T15+2Q9jN++9Uk+jfv0GIlIfH+J/916n+a8vc/j7Jp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V6k8IAAADdAAAADwAAAAAAAAAAAAAA&#10;AAChAgAAZHJzL2Rvd25yZXYueG1sUEsFBgAAAAAEAAQA+QAAAJADAAAAAA==&#10;" strokecolor="silver" strokeweight="0"/>
                  <v:line id="Line 1920" o:spid="_x0000_s2473" style="position:absolute;visibility:visible;mso-wrap-style:square" from="9699,9404" to="971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fCMEAAADdAAAADwAAAGRycy9kb3ducmV2LnhtbERP22oCMRB9L/gPYYS+FM1aWi+rUdRq&#10;66uXDxg24ya4mSybqOvfm0Khb3M415ktWleJGzXBelYw6GcgiAuvLZcKTsdtbwwiRGSNlWdS8KAA&#10;i3nnZYa59nfe0+0QS5FCOOSowMRY51KGwpDD0Pc1ceLOvnEYE2xKqRu8p3BXyfcsG0qHllODwZrW&#10;horL4eoUfDDybvlWPertN49/7MbY1Ver1Gu3XU5BRGrjv/jPvdNp/mT0Cb/fpB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d8IwQAAAN0AAAAPAAAAAAAAAAAAAAAA&#10;AKECAABkcnMvZG93bnJldi54bWxQSwUGAAAAAAQABAD5AAAAjwMAAAAA&#10;" strokecolor="silver" strokeweight="0"/>
                  <v:line id="Line 1921" o:spid="_x0000_s2474" style="position:absolute;visibility:visible;mso-wrap-style:square" from="9736,9404" to="975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tBf8EAAADdAAAADwAAAGRycy9kb3ducmV2LnhtbERPzWoCMRC+C32HMIVepGYtYnXdrGhb&#10;rdeqDzBsxk1wM1k2qa5vbwoFb/Px/U6x7F0jLtQF61nBeJSBIK68tlwrOB42rzMQISJrbDyTghsF&#10;WJZPgwJz7a/8Q5d9rEUK4ZCjAhNjm0sZKkMOw8i3xIk7+c5hTLCrpe7wmsJdI9+ybCodWk4NBlv6&#10;MFSd979OwYSRd6thc2s3W5592y9j15+9Ui/P/WoBIlIfH+J/906n+fP3Kfx9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C0F/wQAAAN0AAAAPAAAAAAAAAAAAAAAA&#10;AKECAABkcnMvZG93bnJldi54bWxQSwUGAAAAAAQABAD5AAAAjwMAAAAA&#10;" strokecolor="silver" strokeweight="0"/>
                  <v:line id="Line 1922" o:spid="_x0000_s2475" style="position:absolute;visibility:visible;mso-wrap-style:square" from="9774,9404" to="979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fk5MIAAADdAAAADwAAAGRycy9kb3ducmV2LnhtbERPS27CMBDdV+IO1iB1U4FDhYCmcRDQ&#10;QtnyOcAonsZW43EUGwi3x5UqdTdP7zvFsneNuFIXrGcFk3EGgrjy2nKt4HzajhYgQkTW2HgmBXcK&#10;sCwHTwXm2t/4QNdjrEUK4ZCjAhNjm0sZKkMOw9i3xIn79p3DmGBXS93hLYW7Rr5m2Uw6tJwaDLa0&#10;MVT9HC9OwZSR96uX5t5ud7z4sp/Grj96pZ6H/eodRKQ+/ov/3Hud5r/N5/D7TTpBl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fk5MIAAADdAAAADwAAAAAAAAAAAAAA&#10;AAChAgAAZHJzL2Rvd25yZXYueG1sUEsFBgAAAAAEAAQA+QAAAJADAAAAAA==&#10;" strokecolor="silver" strokeweight="0"/>
                  <v:line id="Line 1923" o:spid="_x0000_s2476" style="position:absolute;visibility:visible;mso-wrap-style:square" from="9812,9404" to="983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hwlsQAAADdAAAADwAAAGRycy9kb3ducmV2LnhtbESPwW4CMQxE70j8Q2QkLqhkQailWwKC&#10;Ai3X0n6AtXE3UTfOapPC8vf4UKk3WzOeeV5t+tCoC3XJRzYwmxagiKtoPdcGvj6PD0tQKSNbbCKT&#10;gRsl2KyHgxWWNl75gy7nXCsJ4VSiAZdzW2qdKkcB0zS2xKJ9xy5glrWrte3wKuGh0fOieNQBPUuD&#10;w5ZeHVU/599gYMHIp+2kubXHN16++4Pzu31vzHjUb19AZerzv/nv+mQF//lJcOUbGUG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2HCWxAAAAN0AAAAPAAAAAAAAAAAA&#10;AAAAAKECAABkcnMvZG93bnJldi54bWxQSwUGAAAAAAQABAD5AAAAkgMAAAAA&#10;" strokecolor="silver" strokeweight="0"/>
                  <v:line id="Line 1924" o:spid="_x0000_s2477" style="position:absolute;visibility:visible;mso-wrap-style:square" from="9849,9404" to="986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TVDcIAAADdAAAADwAAAGRycy9kb3ducmV2LnhtbERPS27CMBDdV+IO1iB1U4EDqloImCjQ&#10;0rLlc4BRPMQW8TiKDYTb15UqdTdP7zvLoneNuFEXrGcFk3EGgrjy2nKt4HTcjmYgQkTW2HgmBQ8K&#10;UKwGT0vMtb/znm6HWIsUwiFHBSbGNpcyVIYchrFviRN39p3DmGBXS93hPYW7Rk6z7E06tJwaDLa0&#10;MVRdDlen4JWRd+VL82i3Xzz7tp/Grj96pZ6HfbkAEamP/+I/906n+fP3Of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TVDcIAAADdAAAADwAAAAAAAAAAAAAA&#10;AAChAgAAZHJzL2Rvd25yZXYueG1sUEsFBgAAAAAEAAQA+QAAAJADAAAAAA==&#10;" strokecolor="silver" strokeweight="0"/>
                  <v:line id="Line 1925" o:spid="_x0000_s2478" style="position:absolute;visibility:visible;mso-wrap-style:square" from="9887,9404" to="990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sMt8QAAADdAAAADwAAAGRycy9kb3ducmV2LnhtbESPQW/CMAyF75P2HyJP2mUaKROaukJA&#10;DAbjCtsPsBrTRGucqglQ/v18QOJm6z2/93m2GEKrztQnH9nAeFSAIq6j9dwY+P3ZvJagUka22EYm&#10;A1dKsJg/PsywsvHCezofcqMkhFOFBlzOXaV1qh0FTKPYEYt2jH3ALGvfaNvjRcJDq9+K4l0H9CwN&#10;DjtaOar/DqdgYMLIu+VLe+02Wy6//Zfzn+vBmOenYTkFlWnId/PtemcF/6MUfv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wy3xAAAAN0AAAAPAAAAAAAAAAAA&#10;AAAAAKECAABkcnMvZG93bnJldi54bWxQSwUGAAAAAAQABAD5AAAAkgMAAAAA&#10;" strokecolor="silver" strokeweight="0"/>
                  <v:line id="Line 1926" o:spid="_x0000_s2479" style="position:absolute;visibility:visible;mso-wrap-style:square" from="9925,9404" to="994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pLMEAAADdAAAADwAAAGRycy9kb3ducmV2LnhtbERPzWoCMRC+C75DGKEXqVmlyLo1itZa&#10;96r2AYbNdBPcTJZNquvbNwXB23x8v7Nc964RV+qC9axgOslAEFdeW64VfJ/3rzmIEJE1Np5JwZ0C&#10;rFfDwRIL7W98pOsp1iKFcChQgYmxLaQMlSGHYeJb4sT9+M5hTLCrpe7wlsJdI2dZNpcOLacGgy19&#10;GKoup1+n4I2Ry824ubf7L84P9tPY7a5X6mXUb95BROrjU/xwlzrNX+RT+P8mn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N6kswQAAAN0AAAAPAAAAAAAAAAAAAAAA&#10;AKECAABkcnMvZG93bnJldi54bWxQSwUGAAAAAAQABAD5AAAAjwMAAAAA&#10;" strokecolor="silver" strokeweight="0"/>
                  <v:line id="Line 1927" o:spid="_x0000_s2480" style="position:absolute;visibility:visible;mso-wrap-style:square" from="9962,9404" to="998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U3W8IAAADdAAAADwAAAGRycy9kb3ducmV2LnhtbERP3WrCMBS+F/YO4Qx2I5pOxuhqU3Fz&#10;ut7qfIBDc2zCmpPSRK1vvwiD3Z2P7/eUq9F14kJDsJ4VPM8zEMSN15ZbBcfv7SwHESKyxs4zKbhR&#10;gFX1MCmx0P7Ke7ocYitSCIcCFZgY+0LK0BhyGOa+J07cyQ8OY4JDK/WA1xTuOrnIslfp0HJqMNjT&#10;h6Hm53B2Cl4YuV5Pu1u/3XH+ZT+Nfd+MSj09jusliEhj/Bf/uWud5r/lC7h/k06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U3W8IAAADdAAAADwAAAAAAAAAAAAAA&#10;AAChAgAAZHJzL2Rvd25yZXYueG1sUEsFBgAAAAAEAAQA+QAAAJADAAAAAA==&#10;" strokecolor="silver" strokeweight="0"/>
                  <v:line id="Line 1928" o:spid="_x0000_s2481" style="position:absolute;visibility:visible;mso-wrap-style:square" from="10000,9404" to="1001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mSwMEAAADdAAAADwAAAGRycy9kb3ducmV2LnhtbERP22oCMRB9F/yHMIW+SM3aimxXo2hb&#10;L6/afsCwGTehm8myibr+vREE3+ZwrjNbdK4WZ2qD9axgNMxAEJdeW64U/P2u33IQISJrrD2TgisF&#10;WMz7vRkW2l94T+dDrEQK4VCgAhNjU0gZSkMOw9A3xIk7+tZhTLCtpG7xksJdLd+zbCIdWk4NBhv6&#10;MlT+H05OwZiRd8tBfW3WG8639sfY1Xen1OtLt5yCiNTFp/jh3uk0/zP/gPs36QQ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qZLAwQAAAN0AAAAPAAAAAAAAAAAAAAAA&#10;AKECAABkcnMvZG93bnJldi54bWxQSwUGAAAAAAQABAD5AAAAjwMAAAAA&#10;" strokecolor="silver" strokeweight="0"/>
                  <v:line id="Line 1929" o:spid="_x0000_s2482" style="position:absolute;visibility:visible;mso-wrap-style:square" from="10037,9404" to="10056,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AKtMEAAADdAAAADwAAAGRycy9kb3ducmV2LnhtbERP22oCMRB9L/QfwhR8KZpVRLarUazW&#10;y6vWDxg24yZ0M1k2Ude/bwTBtzmc68wWnavFldpgPSsYDjIQxKXXlisFp99NPwcRIrLG2jMpuFOA&#10;xfz9bYaF9jc+0PUYK5FCOBSowMTYFFKG0pDDMPANceLOvnUYE2wrqVu8pXBXy1GWTaRDy6nBYEMr&#10;Q+Xf8eIUjBl5v/ys781my/nO/hj7ve6U6n10yymISF18iZ/uvU7zv/IxPL5JJ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QAq0wQAAAN0AAAAPAAAAAAAAAAAAAAAA&#10;AKECAABkcnMvZG93bnJldi54bWxQSwUGAAAAAAQABAD5AAAAjwMAAAAA&#10;" strokecolor="silver" strokeweight="0"/>
                  <v:line id="Line 1930" o:spid="_x0000_s2483" style="position:absolute;visibility:visible;mso-wrap-style:square" from="10075,9404" to="1009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yvL8EAAADdAAAADwAAAGRycy9kb3ducmV2LnhtbERP22oCMRB9F/yHMIW+SM1aqmxXo2hb&#10;L6/afsCwGTehm8myibr+vREE3+ZwrjNbdK4WZ2qD9axgNMxAEJdeW64U/P2u33IQISJrrD2TgisF&#10;WMz7vRkW2l94T+dDrEQK4VCgAhNjU0gZSkMOw9A3xIk7+tZhTLCtpG7xksJdLd+zbCIdWk4NBhv6&#10;MlT+H05OwQcj75aD+tqsN5xv7Y+xq+9OqdeXbjkFEamLT/HDvdNp/mc+hvs36QQ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DK8vwQAAAN0AAAAPAAAAAAAAAAAAAAAA&#10;AKECAABkcnMvZG93bnJldi54bWxQSwUGAAAAAAQABAD5AAAAjwMAAAAA&#10;" strokecolor="silver" strokeweight="0"/>
                  <v:line id="Line 1931" o:spid="_x0000_s2484" style="position:absolute;visibility:visible;mso-wrap-style:square" from="10113,9404" to="1013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4xWMEAAADdAAAADwAAAGRycy9kb3ducmV2LnhtbERP22oCMRB9F/oPYQq+iGaVItvVKFbr&#10;5VXrBwybcRO6mSybqOvfNwXBtzmc68yXnavFjdpgPSsYjzIQxKXXlisF55/tMAcRIrLG2jMpeFCA&#10;5eKtN8dC+zsf6XaKlUghHApUYGJsCilDachhGPmGOHEX3zqMCbaV1C3eU7ir5STLptKh5dRgsKG1&#10;ofL3dHUKPhj5sBrUj2a743xvv4392nRK9d+71QxEpC6+xE/3Qaf5n/kU/r9JJ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3jFYwQAAAN0AAAAPAAAAAAAAAAAAAAAA&#10;AKECAABkcnMvZG93bnJldi54bWxQSwUGAAAAAAQABAD5AAAAjwMAAAAA&#10;" strokecolor="silver" strokeweight="0"/>
                  <v:line id="Line 1932" o:spid="_x0000_s2485" style="position:absolute;visibility:visible;mso-wrap-style:square" from="10150,9404" to="10169,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KUw8EAAADdAAAADwAAAGRycy9kb3ducmV2LnhtbERP22oCMRB9F/yHMIW+SM1aim5Xo2hb&#10;L6/afsCwGTehm8myibr+vREE3+ZwrjNbdK4WZ2qD9axgNMxAEJdeW64U/P2u33IQISJrrD2TgisF&#10;WMz7vRkW2l94T+dDrEQK4VCgAhNjU0gZSkMOw9A3xIk7+tZhTLCtpG7xksJdLd+zbCwdWk4NBhv6&#10;MlT+H05OwQcj75aD+tqsN5xv7Y+xq+9OqdeXbjkFEamLT/HDvdNp/mc+gfs36QQ5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kpTDwQAAAN0AAAAPAAAAAAAAAAAAAAAA&#10;AKECAABkcnMvZG93bnJldi54bWxQSwUGAAAAAAQABAD5AAAAjwMAAAAA&#10;" strokecolor="silver" strokeweight="0"/>
                  <v:line id="Line 1933" o:spid="_x0000_s2486" style="position:absolute;visibility:visible;mso-wrap-style:square" from="10188,9404" to="1020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0AscQAAADdAAAADwAAAGRycy9kb3ducmV2LnhtbESPQW/CMAyF75P2HyJP2mUaKROaukJA&#10;DAbjCtsPsBrTRGucqglQ/v18QOJm6z2/93m2GEKrztQnH9nAeFSAIq6j9dwY+P3ZvJagUka22EYm&#10;A1dKsJg/PsywsvHCezofcqMkhFOFBlzOXaV1qh0FTKPYEYt2jH3ALGvfaNvjRcJDq9+K4l0H9CwN&#10;DjtaOar/DqdgYMLIu+VLe+02Wy6//Zfzn+vBmOenYTkFlWnId/PtemcF/6MUXPlGR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DQCxxAAAAN0AAAAPAAAAAAAAAAAA&#10;AAAAAKECAABkcnMvZG93bnJldi54bWxQSwUGAAAAAAQABAD5AAAAkgMAAAAA&#10;" strokecolor="silver" strokeweight="0"/>
                  <v:line id="Line 1934" o:spid="_x0000_s2487" style="position:absolute;visibility:visible;mso-wrap-style:square" from="10226,9404" to="10244,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GlKsEAAADdAAAADwAAAGRycy9kb3ducmV2LnhtbERP22oCMRB9L/gPYYS+lJptEVlXo1hb&#10;L69aP2DYjJvgZrJsoq5/bwTBtzmc60znnavFhdpgPSv4GmQgiEuvLVcKDv+rzxxEiMgaa8+k4EYB&#10;5rPe2xQL7a+8o8s+ViKFcChQgYmxKaQMpSGHYeAb4sQdfeswJthWUrd4TeGult9ZNpIOLacGgw0t&#10;DZWn/dkpGDLydvFR35rVmvON/TP257dT6r3fLSYgInXxJX66tzrNH+djeHyTTp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QaUqwQAAAN0AAAAPAAAAAAAAAAAAAAAA&#10;AKECAABkcnMvZG93bnJldi54bWxQSwUGAAAAAAQABAD5AAAAjwMAAAAA&#10;" strokecolor="silver" strokeweight="0"/>
                  <v:line id="Line 1935" o:spid="_x0000_s2488" style="position:absolute;visibility:visible;mso-wrap-style:square" from="10263,9404" to="10282,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KaasMAAADdAAAADwAAAGRycy9kb3ducmV2LnhtbESPwW4CMQxE75X4h8hIvVSQbVVVsBAQ&#10;lEK5lvIB1sZsIjbOahNg+fv6UImbrRnPPM+XfWjUlbrkIxt4HRegiKtoPdcGjr/b0QRUysgWm8hk&#10;4E4JlovB0xxLG2/8Q9dDrpWEcCrRgMu5LbVOlaOAaRxbYtFOsQuYZe1qbTu8SXho9FtRfOiAnqXB&#10;YUufjqrz4RIMvDPyfvXS3Nvtjiff/sv59aY35nnYr2agMvX5Yf6/3lvBn06FX76REf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immrDAAAA3QAAAA8AAAAAAAAAAAAA&#10;AAAAoQIAAGRycy9kb3ducmV2LnhtbFBLBQYAAAAABAAEAPkAAACRAwAAAAA=&#10;" strokecolor="silver" strokeweight="0"/>
                  <v:line id="Line 1936" o:spid="_x0000_s2489" style="position:absolute;visibility:visible;mso-wrap-style:square" from="10301,9404" to="1032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4/8cAAAADdAAAADwAAAGRycy9kb3ducmV2LnhtbERPzYrCMBC+C75DmAUvsqaKiFaj6Kqr&#10;V3UfYGjGJmwzKU1W69ubBcHbfHy/s1i1rhI3aoL1rGA4yEAQF15bLhX8XPafUxAhImusPJOCBwVY&#10;LbudBeba3/lEt3MsRQrhkKMCE2OdSxkKQw7DwNfEibv6xmFMsCmlbvCewl0lR1k2kQ4tpwaDNX0Z&#10;Kn7Pf07BmJGP6371qPffPD3YnbGbbatU76Ndz0FEauNb/HIfdZo/mw3h/5t0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uP/HAAAAA3QAAAA8AAAAAAAAAAAAAAAAA&#10;oQIAAGRycy9kb3ducmV2LnhtbFBLBQYAAAAABAAEAPkAAACOAwAAAAA=&#10;" strokecolor="silver" strokeweight="0"/>
                  <v:line id="Line 1937" o:spid="_x0000_s2490" style="position:absolute;visibility:visible;mso-wrap-style:square" from="10338,9404" to="10357,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yhhsAAAADdAAAADwAAAGRycy9kb3ducmV2LnhtbERP24rCMBB9F/Yfwizsi6ypIqLVKK6u&#10;l1d1P2BoxiZsMylN1Pr3RhB8m8O5zmzRukpcqQnWs4J+LwNBXHhtuVTwd9p8j0GEiKyx8kwK7hRg&#10;Mf/ozDDX/sYHuh5jKVIIhxwVmBjrXMpQGHIYer4mTtzZNw5jgk0pdYO3FO4qOciykXRoOTUYrGll&#10;qPg/XpyCISPvl93qXm+2PN7ZX2N/1q1SX5/tcgoiUhvf4pd7r9P8yWQAz2/SC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8oYbAAAAA3QAAAA8AAAAAAAAAAAAAAAAA&#10;oQIAAGRycy9kb3ducmV2LnhtbFBLBQYAAAAABAAEAPkAAACOAwAAAAA=&#10;" strokecolor="silver" strokeweight="0"/>
                  <v:line id="Line 1938" o:spid="_x0000_s2491" style="position:absolute;visibility:visible;mso-wrap-style:square" from="10376,9404" to="1039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AEHcIAAADdAAAADwAAAGRycy9kb3ducmV2LnhtbERPS27CMBDdV+IO1iB1U4EDrSoImCjQ&#10;0rLlc4BRPMQW8TiKDYTb15UqdTdP7zvLoneNuFEXrGcFk3EGgrjy2nKt4HTcjmYgQkTW2HgmBQ8K&#10;UKwGT0vMtb/znm6HWIsUwiFHBSbGNpcyVIYchrFviRN39p3DmGBXS93hPYW7Rk6z7F06tJwaDLa0&#10;MVRdDlen4I2Rd+VL82i3Xzz7tp/Grj96pZ6HfbkAEamP/+I/906n+fP5K/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AEHcIAAADdAAAADwAAAAAAAAAAAAAA&#10;AAChAgAAZHJzL2Rvd25yZXYueG1sUEsFBgAAAAAEAAQA+QAAAJADAAAAAA==&#10;" strokecolor="silver" strokeweight="0"/>
                  <v:line id="Line 1939" o:spid="_x0000_s2492" style="position:absolute;visibility:visible;mso-wrap-style:square" from="10414,9404" to="1043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mcacAAAADdAAAADwAAAGRycy9kb3ducmV2LnhtbERPzYrCMBC+C75DmAUvsqaKiFajqKur&#10;V3UfYGjGJmwzKU1W69ubBcHbfHy/s1i1rhI3aoL1rGA4yEAQF15bLhX8XPafUxAhImusPJOCBwVY&#10;LbudBeba3/lEt3MsRQrhkKMCE2OdSxkKQw7DwNfEibv6xmFMsCmlbvCewl0lR1k2kQ4tpwaDNW0N&#10;Fb/nP6dgzMjHdb961Ptvnh7sztjNV6tU76Ndz0FEauNb/HIfdZo/m43h/5t0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ZnGnAAAAA3QAAAA8AAAAAAAAAAAAAAAAA&#10;oQIAAGRycy9kb3ducmV2LnhtbFBLBQYAAAAABAAEAPkAAACOAwAAAAA=&#10;" strokecolor="silver" strokeweight="0"/>
                  <v:line id="Line 1940" o:spid="_x0000_s2493" style="position:absolute;visibility:visible;mso-wrap-style:square" from="10451,9404" to="10470,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U58sIAAADdAAAADwAAAGRycy9kb3ducmV2LnhtbERPS27CMBDdV+IO1iB1U4EDaisImCjQ&#10;0rLlc4BRPMQW8TiKDYTb15UqdTdP7zvLoneNuFEXrGcFk3EGgrjy2nKt4HTcjmYgQkTW2HgmBQ8K&#10;UKwGT0vMtb/znm6HWIsUwiFHBSbGNpcyVIYchrFviRN39p3DmGBXS93hPYW7Rk6z7F06tJwaDLa0&#10;MVRdDlen4JWRd+VL82i3Xzz7tp/Grj96pZ6HfbkAEamP/+I/906n+fP5G/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U58sIAAADdAAAADwAAAAAAAAAAAAAA&#10;AAChAgAAZHJzL2Rvd25yZXYueG1sUEsFBgAAAAAEAAQA+QAAAJADAAAAAA==&#10;" strokecolor="silver" strokeweight="0"/>
                  <v:line id="Line 1941" o:spid="_x0000_s2494" style="position:absolute;visibility:visible;mso-wrap-style:square" from="10489,9404" to="10508,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enhcAAAADdAAAADwAAAGRycy9kb3ducmV2LnhtbERP24rCMBB9F/yHMAv7ImvqIqLVKOp6&#10;e1X3A4ZmbMI2k9Jktf69EQTf5nCuM1u0rhJXaoL1rGDQz0AQF15bLhX8nrdfYxAhImusPJOCOwVY&#10;zLudGeba3/hI11MsRQrhkKMCE2OdSxkKQw5D39fEibv4xmFMsCmlbvCWwl0lv7NsJB1aTg0Ga1ob&#10;Kv5O/07BkJEPy151r7c7Hu/txtjVT6vU50e7nIKI1Ma3+OU+6DR/MhnB85t0gp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4Hp4XAAAAA3QAAAA8AAAAAAAAAAAAAAAAA&#10;oQIAAGRycy9kb3ducmV2LnhtbFBLBQYAAAAABAAEAPkAAACOAwAAAAA=&#10;" strokecolor="silver" strokeweight="0"/>
                  <v:line id="Line 1942" o:spid="_x0000_s2495" style="position:absolute;visibility:visible;mso-wrap-style:square" from="10527,9404" to="10545,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sCHsIAAADdAAAADwAAAGRycy9kb3ducmV2LnhtbERPS27CMBDdV+IO1iB1U4EDqloImCjQ&#10;0rLlc4BRPMQW8TiKDYTb15UqdTdP7zvLoneNuFEXrGcFk3EGgrjy2nKt4HTcjmYgQkTW2HgmBQ8K&#10;UKwGT0vMtb/znm6HWIsUwiFHBSbGNpcyVIYchrFviRN39p3DmGBXS93hPYW7Rk6z7E06tJwaDLa0&#10;MVRdDlen4JWRd+VL82i3Xzz7tp/Grj96pZ6HfbkAEamP/+I/906n+fP5O/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UsCHsIAAADdAAAADwAAAAAAAAAAAAAA&#10;AAChAgAAZHJzL2Rvd25yZXYueG1sUEsFBgAAAAAEAAQA+QAAAJADAAAAAA==&#10;" strokecolor="silver" strokeweight="0"/>
                  <v:line id="Line 1943" o:spid="_x0000_s2496" style="position:absolute;visibility:visible;mso-wrap-style:square" from="10564,9404" to="10583,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SWbMMAAADdAAAADwAAAGRycy9kb3ducmV2LnhtbESPwW4CMQxE75X4h8hIvVSQbVVVsBAQ&#10;lEK5lvIB1sZsIjbOahNg+fv6UImbrRnPPM+XfWjUlbrkIxt4HRegiKtoPdcGjr/b0QRUysgWm8hk&#10;4E4JlovB0xxLG2/8Q9dDrpWEcCrRgMu5LbVOlaOAaRxbYtFOsQuYZe1qbTu8SXho9FtRfOiAnqXB&#10;YUufjqrz4RIMvDPyfvXS3Nvtjiff/sv59aY35nnYr2agMvX5Yf6/3lvBn04FV76REf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UlmzDAAAA3QAAAA8AAAAAAAAAAAAA&#10;AAAAoQIAAGRycy9kb3ducmV2LnhtbFBLBQYAAAAABAAEAPkAAACRAwAAAAA=&#10;" strokecolor="silver" strokeweight="0"/>
                  <v:line id="Line 1944" o:spid="_x0000_s2497" style="position:absolute;visibility:visible;mso-wrap-style:square" from="10602,9404" to="1062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gz98EAAADdAAAADwAAAGRycy9kb3ducmV2LnhtbERP3WrCMBS+F3yHcITdyEw3ZNhqWtyP&#10;W291PsChOTbB5qQ0mda3N4PB7s7H93s21eg6caEhWM8KnhYZCOLGa8utguP37nEFIkRkjZ1nUnCj&#10;AFU5nWyw0P7Ke7ocYitSCIcCFZgY+0LK0BhyGBa+J07cyQ8OY4JDK/WA1xTuOvmcZS/SoeXUYLCn&#10;N0PN+fDjFCwZud7Ou1u/++TVl/0w9vV9VOphNm7XICKN8V/85651mp/nOfx+k0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mDP3wQAAAN0AAAAPAAAAAAAAAAAAAAAA&#10;AKECAABkcnMvZG93bnJldi54bWxQSwUGAAAAAAQABAD5AAAAjwMAAAAA&#10;" strokecolor="silver" strokeweight="0"/>
                  <v:line id="Line 1945" o:spid="_x0000_s2498" style="position:absolute;visibility:visible;mso-wrap-style:square" from="3489,8910" to="10639,8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1Ts8QAAADdAAAADwAAAGRycy9kb3ducmV2LnhtbESPwWrCQBCG7wXfYRnBS9GNUoJEVxFt&#10;oYceWvUBhuyYRLOzIbur8e07h0KPwz//N/Ott4Nr1Z360Hg2MJ9loIhLbxuuDJxPH9MlqBCRLbae&#10;ycCTAmw3o5c1FtY/+Ifux1gpgXAo0EAdY1doHcqaHIaZ74glu/jeYZSxr7Tt8SFw1+pFluXaYcNy&#10;ocaO9jWVt2NyBkKTruk9t9+LMv9y6Y0P6VUfjJmMh90KVKQh/i//tT+tASHK/2IjJq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VOzxAAAAN0AAAAPAAAAAAAAAAAA&#10;AAAAAKECAABkcnMvZG93bnJldi54bWxQSwUGAAAAAAQABAD5AAAAkgMAAAAA&#10;" strokecolor="white" strokeweight="0"/>
                  <v:line id="Line 1946" o:spid="_x0000_s2499" style="position:absolute;visibility:visible;mso-wrap-style:square" from="3489,8910" to="3508,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GBycMAAADdAAAADwAAAGRycy9kb3ducmV2LnhtbESPzWrDMBCE74G+g9hCL6GWXUIwbpSQ&#10;Nj/NtW4fYLG2lqi1MpbqOG8fBQo5DjPzDbPaTK4TIw3BelZQZDkI4sZry62C76/DcwkiRGSNnWdS&#10;cKEAm/XDbIWV9mf+pLGOrUgQDhUqMDH2lZShMeQwZL4nTt6PHxzGJIdW6gHPCe46+ZLnS+nQclow&#10;2NO7oea3/nMKFox82s67S384cvlh98a+7Salnh6n7SuISFO8h//bJ60gEQu4vUlP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xgcnDAAAA3QAAAA8AAAAAAAAAAAAA&#10;AAAAoQIAAGRycy9kb3ducmV2LnhtbFBLBQYAAAAABAAEAPkAAACRAwAAAAA=&#10;" strokecolor="silver" strokeweight="0"/>
                  <v:line id="Line 1947" o:spid="_x0000_s2500" style="position:absolute;visibility:visible;mso-wrap-style:square" from="3526,8917" to="354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MfvsIAAADdAAAADwAAAGRycy9kb3ducmV2LnhtbESPUWvCMBSF3wf+h3AFX4ZNJ2NINYpO&#10;3Xxd5w+4NNcm2NyUJrb13y+DwR4P55zvcNbb0TWipy5YzwpeshwEceW15VrB5fs0X4IIEVlj45kU&#10;PCjAdjN5WmOh/cBf1JexFgnCoUAFJsa2kDJUhhyGzLfEybv6zmFMsqul7nBIcNfIRZ6/SYeW04LB&#10;lt4NVbfy7hS8MvJ599w82tMHLz/t0dj9YVRqNh13KxCRxvgf/muftYJEXMDvm/QE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MfvsIAAADdAAAADwAAAAAAAAAAAAAA&#10;AAChAgAAZHJzL2Rvd25yZXYueG1sUEsFBgAAAAAEAAQA+QAAAJADAAAAAA==&#10;" strokecolor="silver" strokeweight="0"/>
                  <v:line id="Line 1948" o:spid="_x0000_s2501" style="position:absolute;visibility:visible;mso-wrap-style:square" from="3564,8917" to="358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JcMAAADdAAAADwAAAGRycy9kb3ducmV2LnhtbESPUWvCMBSF3wX/Q7jCXmRN3URKZxTd&#10;1umrbj/g0tw1Yc1NaTJt//0yEHw8nHO+w1lvB9eKC/XBelawyHIQxLXXlhsFX5/VYwEiRGSNrWdS&#10;MFKA7WY6WWOp/ZVPdDnHRiQIhxIVmBi7UspQG3IYMt8RJ+/b9w5jkn0jdY/XBHetfMrzlXRoOS0Y&#10;7OjVUP1z/nUKlox83M3bsas+uDjYd2P3b4NSD7Nh9wIi0hDv4Vv7qBUk4jP8v0lP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uiXDAAAA3QAAAA8AAAAAAAAAAAAA&#10;AAAAoQIAAGRycy9kb3ducmV2LnhtbFBLBQYAAAAABAAEAPkAAACRAwAAAAA=&#10;" strokecolor="silver" strokeweight="0"/>
                  <v:line id="Line 1949" o:spid="_x0000_s2502" style="position:absolute;visibility:visible;mso-wrap-style:square" from="3602,8917" to="362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YiUcIAAADdAAAADwAAAGRycy9kb3ducmV2LnhtbESPUWvCMBSF3wf+h3CFvQybTmRINYpu&#10;6nxd5w+4NNcm2NyUJmvrv1+EwR4P55zvcNbb0TWipy5YzwpesxwEceW15VrB5fs4W4IIEVlj45kU&#10;3CnAdjN5WmOh/cBf1JexFgnCoUAFJsa2kDJUhhyGzLfEybv6zmFMsqul7nBIcNfIeZ6/SYeW04LB&#10;lt4NVbfyxylYMPJ599Lc2+OJl5/2YOz+Y1TqeTruViAijfE//Nc+awWJuIDHm/QE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YiUcIAAADdAAAADwAAAAAAAAAAAAAA&#10;AAChAgAAZHJzL2Rvd25yZXYueG1sUEsFBgAAAAAEAAQA+QAAAJADAAAAAA==&#10;" strokecolor="silver" strokeweight="0"/>
                  <v:line id="Line 1950" o:spid="_x0000_s2503" style="position:absolute;visibility:visible;mso-wrap-style:square" from="3639,8917" to="365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qHysMAAADdAAAADwAAAGRycy9kb3ducmV2LnhtbESPUWvCMBSF3wX/Q7jCXmRNHVNKZxTd&#10;1umrbj/g0tw1Yc1NaTJt//0yEHw8nHO+w1lvB9eKC/XBelawyHIQxLXXlhsFX5/VYwEiRGSNrWdS&#10;MFKA7WY6WWOp/ZVPdDnHRiQIhxIVmBi7UspQG3IYMt8RJ+/b9w5jkn0jdY/XBHetfMrzlXRoOS0Y&#10;7OjVUP1z/nUKnhn5uJu3Y1d9cHGw78bu3walHmbD7gVEpCHew7f2UStIxCX8v0lP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Kh8rDAAAA3QAAAA8AAAAAAAAAAAAA&#10;AAAAoQIAAGRycy9kb3ducmV2LnhtbFBLBQYAAAAABAAEAPkAAACRAwAAAAA=&#10;" strokecolor="silver" strokeweight="0"/>
                  <v:line id="Line 1951" o:spid="_x0000_s2504" style="position:absolute;visibility:visible;mso-wrap-style:square" from="3677,8917" to="369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ZvcIAAADdAAAADwAAAGRycy9kb3ducmV2LnhtbESPzWrDMBCE74W+g9hCLqWWU0IwbpSQ&#10;ps3PtW4fYLG2lqi1MpZqO28fBQI5DjPzDbPaTK4VA/XBelYwz3IQxLXXlhsFP9/7lwJEiMgaW8+k&#10;4EwBNuvHhxWW2o/8RUMVG5EgHEpUYGLsSilDbchhyHxHnLxf3zuMSfaN1D2OCe5a+ZrnS+nQclow&#10;2NHOUP1X/TsFC0Y+bZ/bc7c/cHG0n8a+f0xKzZ6m7RuISFO8h2/tk1ZwJcL1TXoCc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gZvcIAAADdAAAADwAAAAAAAAAAAAAA&#10;AAChAgAAZHJzL2Rvd25yZXYueG1sUEsFBgAAAAAEAAQA+QAAAJADAAAAAA==&#10;" strokecolor="silver" strokeweight="0"/>
                  <v:line id="Line 1952" o:spid="_x0000_s2505" style="position:absolute;visibility:visible;mso-wrap-style:square" from="3715,8917" to="373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S8JsMAAADdAAAADwAAAGRycy9kb3ducmV2LnhtbESPUWvCMBSF3wX/Q7jCXmRNHUNLZxTd&#10;1umrbj/g0tw1Yc1NaTJt//0yEHw8nHO+w1lvB9eKC/XBelawyHIQxLXXlhsFX5/VYwEiRGSNrWdS&#10;MFKA7WY6WWOp/ZVPdDnHRiQIhxIVmBi7UspQG3IYMt8RJ+/b9w5jkn0jdY/XBHetfMrzpXRoOS0Y&#10;7OjVUP1z/nUKnhn5uJu3Y1d9cHGw78bu3walHmbD7gVEpCHew7f2UStIxBX8v0lP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UvCbDAAAA3QAAAA8AAAAAAAAAAAAA&#10;AAAAoQIAAGRycy9kb3ducmV2LnhtbFBLBQYAAAAABAAEAPkAAACRAwAAAAA=&#10;" strokecolor="silver" strokeweight="0"/>
                  <v:line id="Line 1953" o:spid="_x0000_s2506" style="position:absolute;visibility:visible;mso-wrap-style:square" from="3752,8917" to="377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soVMIAAADdAAAADwAAAGRycy9kb3ducmV2LnhtbESPwW7CMAyG75N4h8hIu0yQDqEJFQKC&#10;DRjXMR7AakwT0ThVk0F5+/mAxNH6/X/2t1j1oVFX6pKPbOB9XIAirqL1XBs4/e5GM1ApI1tsIpOB&#10;OyVYLQcvCyxtvPEPXY+5VgLhVKIBl3Nbap0qRwHTOLbEkp1jFzDL2NXadngTeGj0pCg+dEDPcsFh&#10;S5+OqsvxLxiYMvJh/dbc292eZ99+6/zmqzfmddiv56Ay9fm5/GgfrAEhyrtiIya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soVMIAAADdAAAADwAAAAAAAAAAAAAA&#10;AAChAgAAZHJzL2Rvd25yZXYueG1sUEsFBgAAAAAEAAQA+QAAAJADAAAAAA==&#10;" strokecolor="silver" strokeweight="0"/>
                  <v:line id="Line 1954" o:spid="_x0000_s2507" style="position:absolute;visibility:visible;mso-wrap-style:square" from="3790,8917" to="380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eNz8MAAADdAAAADwAAAGRycy9kb3ducmV2LnhtbESPUWvCMBSF3wX/Q7jCXmRNHUNcZxTd&#10;1umrdT/g0tw1Yc1NaTJt//0yEHw8nHO+w1lvB9eKC/XBelawyHIQxLXXlhsFX+fycQUiRGSNrWdS&#10;MFKA7WY6WWOh/ZVPdKliIxKEQ4EKTIxdIWWoDTkMme+Ik/fte4cxyb6RusdrgrtWPuX5Ujq0nBYM&#10;dvRmqP6pfp2CZ0Y+7ubt2JWfvDrYD2P374NSD7Nh9woi0hDv4Vv7qBUk4gv8v0lP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Hjc/DAAAA3QAAAA8AAAAAAAAAAAAA&#10;AAAAoQIAAGRycy9kb3ducmV2LnhtbFBLBQYAAAAABAAEAPkAAACRAwAAAAA=&#10;" strokecolor="silver" strokeweight="0"/>
                  <v:line id="Line 1955" o:spid="_x0000_s2508" style="position:absolute;visibility:visible;mso-wrap-style:square" from="3827,8917" to="384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Syj8AAAADdAAAADwAAAGRycy9kb3ducmV2LnhtbERP3WrCMBS+H+wdwhG8GTO1yJBqFDet&#10;6+3cHuDQHJtgc1KaTNu3NxeClx/f/3o7uFZcqQ/Ws4L5LANBXHttuVHw91u+L0GEiKyx9UwKRgqw&#10;3by+rLHQ/sY/dD3FRqQQDgUqMDF2hZShNuQwzHxHnLiz7x3GBPtG6h5vKdy1Ms+yD+nQcmow2NGX&#10;ofpy+ncKFoxc7d7asSuPvPy2B2M/94NS08mwW4GINMSn+OGutII8m6f96U16AnJ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kso/AAAAA3QAAAA8AAAAAAAAAAAAAAAAA&#10;oQIAAGRycy9kb3ducmV2LnhtbFBLBQYAAAAABAAEAPkAAACOAwAAAAA=&#10;" strokecolor="silver" strokeweight="0"/>
                  <v:line id="Line 1956" o:spid="_x0000_s2509" style="position:absolute;visibility:visible;mso-wrap-style:square" from="3865,8917" to="388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XFMIAAADdAAAADwAAAGRycy9kb3ducmV2LnhtbESP3YrCMBSE74V9h3AWvBFNKyJSjeLu&#10;+neruw9waI5NsDkpTVbr2xtB8HKYmW+YxapztbhSG6xnBfkoA0Fcem25UvD3ux3OQISIrLH2TAru&#10;FGC1/OgtsND+xke6nmIlEoRDgQpMjE0hZSgNOQwj3xAn7+xbhzHJtpK6xVuCu1qOs2wqHVpOCwYb&#10;+jZUXk7/TsGEkQ/rQX1vtjue7e3G2K+fTqn+Z7eeg4jUxXf41T5oBeMsz+H5Jj0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gXFMIAAADdAAAADwAAAAAAAAAAAAAA&#10;AAChAgAAZHJzL2Rvd25yZXYueG1sUEsFBgAAAAAEAAQA+QAAAJADAAAAAA==&#10;" strokecolor="silver" strokeweight="0"/>
                  <v:line id="Line 1957" o:spid="_x0000_s2510" style="position:absolute;visibility:visible;mso-wrap-style:square" from="3903,8917" to="392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qJY8QAAADdAAAADwAAAGRycy9kb3ducmV2LnhtbESPzWrDMBCE74W8g9hALqWRbUoJbpTg&#10;pHGba34eYLG2lqi1Mpaa2G9fFQo9DjPzDbPejq4TNxqC9awgX2YgiBuvLbcKrpf6aQUiRGSNnWdS&#10;MFGA7Wb2sMZS+zuf6HaOrUgQDiUqMDH2pZShMeQwLH1PnLxPPziMSQ6t1APeE9x1ssiyF+nQclow&#10;2NPeUPN1/nYKnhn5WD12U1+/8+rDHozdvY1KLeZj9Qoi0hj/w3/to1ZQZHkBv2/SE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eoljxAAAAN0AAAAPAAAAAAAAAAAA&#10;AAAAAKECAABkcnMvZG93bnJldi54bWxQSwUGAAAAAAQABAD5AAAAkgMAAAAA&#10;" strokecolor="silver" strokeweight="0"/>
                  <v:line id="Line 1958" o:spid="_x0000_s2511" style="position:absolute;visibility:visible;mso-wrap-style:square" from="3940,8917" to="395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MIAAADdAAAADwAAAGRycy9kb3ducmV2LnhtbESPzYoCMRCE78K+Q+gFL7JmdEVkNIq7&#10;/l51fYBm0k6Ck84wiTq+/UYQPBZV9RU1W7SuEjdqgvWsYNDPQBAXXlsuFZz+Nl8TECEia6w8k4IH&#10;BVjMPzozzLW/84Fux1iKBOGQowITY51LGQpDDkPf18TJO/vGYUyyKaVu8J7grpLDLBtLh5bTgsGa&#10;fg0Vl+PVKRgx8n7Zqx71ZsuTnV0b+7Nqlep+tsspiEhtfIdf7b1WMMwG3/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s+MIAAADdAAAADwAAAAAAAAAAAAAA&#10;AAChAgAAZHJzL2Rvd25yZXYueG1sUEsFBgAAAAAEAAQA+QAAAJADAAAAAA==&#10;" strokecolor="silver" strokeweight="0"/>
                  <v:line id="Line 1959" o:spid="_x0000_s2512" style="position:absolute;visibility:visible;mso-wrap-style:square" from="3978,8917" to="399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0jMQAAADdAAAADwAAAGRycy9kb3ducmV2LnhtbESPzWrDMBCE74W8g9hCLqWWHUIJTpSQ&#10;ND/NtW4fYLE2lqi1Mpaa2G8fBQo9DjPzDbPaDK4VV+qD9aygyHIQxLXXlhsF31/H1wWIEJE1tp5J&#10;wUgBNuvJ0wpL7W/8SdcqNiJBOJSowMTYlVKG2pDDkPmOOHkX3zuMSfaN1D3eEty1cpbnb9Kh5bRg&#10;sKN3Q/VP9esUzBn5vH1px+544sWHPRi72w9KTZ+H7RJEpCH+h//aZ61glhdzeLxJT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37SMxAAAAN0AAAAPAAAAAAAAAAAA&#10;AAAAAKECAABkcnMvZG93bnJldi54bWxQSwUGAAAAAAQABAD5AAAAkgMAAAAA&#10;" strokecolor="silver" strokeweight="0"/>
                  <v:line id="Line 1960" o:spid="_x0000_s2513" style="position:absolute;visibility:visible;mso-wrap-style:square" from="4016,8917" to="403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MRF8IAAADdAAAADwAAAGRycy9kb3ducmV2LnhtbESPzYoCMRCE78K+Q+gFL7JmlFVkNIq7&#10;/l51fYBm0k6Ck84wiTq+/UYQPBZV9RU1W7SuEjdqgvWsYNDPQBAXXlsuFZz+Nl8TECEia6w8k4IH&#10;BVjMPzozzLW/84Fux1iKBOGQowITY51LGQpDDkPf18TJO/vGYUyyKaVu8J7grpLDLBtLh5bTgsGa&#10;fg0Vl+PVKfhm5P2yVz3qzZYnO7s29mfVKtX9bJdTEJHa+A6/2nutYJgNRv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MRF8IAAADdAAAADwAAAAAAAAAAAAAA&#10;AAChAgAAZHJzL2Rvd25yZXYueG1sUEsFBgAAAAAEAAQA+QAAAJADAAAAAA==&#10;" strokecolor="silver" strokeweight="0"/>
                  <v:line id="Line 1961" o:spid="_x0000_s2514" style="position:absolute;visibility:visible;mso-wrap-style:square" from="4053,8917" to="407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GPYMIAAADdAAAADwAAAGRycy9kb3ducmV2LnhtbESP3YrCMBSE74V9h3CEvZE1VURKNYrr&#10;/626D3Bojk2wOSlN1Pr2m4UFL4eZ+YaZLztXiwe1wXpWMBpmIIhLry1XCn4uu68cRIjIGmvPpOBF&#10;AZaLj94cC+2ffKLHOVYiQTgUqMDE2BRShtKQwzD0DXHyrr51GJNsK6lbfCa4q+U4y6bSoeW0YLCh&#10;taHydr47BRNGPq4G9avZ7Tk/2K2x35tOqc9+t5qBiNTFd/i/fdQKxtloCn9v0hO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GPYMIAAADdAAAADwAAAAAAAAAAAAAA&#10;AAChAgAAZHJzL2Rvd25yZXYueG1sUEsFBgAAAAAEAAQA+QAAAJADAAAAAA==&#10;" strokecolor="silver" strokeweight="0"/>
                  <v:line id="Line 1962" o:spid="_x0000_s2515" style="position:absolute;visibility:visible;mso-wrap-style:square" from="4091,8917" to="411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0q+8IAAADdAAAADwAAAGRycy9kb3ducmV2LnhtbESPzYoCMRCE78K+Q+gFL7JmlEVlNIq7&#10;/l51fYBm0k6Ck84wiTq+/UYQPBZV9RU1W7SuEjdqgvWsYNDPQBAXXlsuFZz+Nl8TECEia6w8k4IH&#10;BVjMPzozzLW/84Fux1iKBOGQowITY51LGQpDDkPf18TJO/vGYUyyKaVu8J7grpLDLBtJh5bTgsGa&#10;fg0Vl+PVKfhm5P2yVz3qzZYnO7s29mfVKtX9bJdTEJHa+A6/2nutYJgNxv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0q+8IAAADdAAAADwAAAAAAAAAAAAAA&#10;AAChAgAAZHJzL2Rvd25yZXYueG1sUEsFBgAAAAAEAAQA+QAAAJADAAAAAA==&#10;" strokecolor="silver" strokeweight="0"/>
                  <v:line id="Line 1963" o:spid="_x0000_s2516" style="position:absolute;visibility:visible;mso-wrap-style:square" from="4128,8917" to="414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K+icAAAADdAAAADwAAAGRycy9kb3ducmV2LnhtbERP3WrCMBS+H+wdwhG8GTO1yJBqFDet&#10;6+3cHuDQHJtgc1KaTNu3NxeClx/f/3o7uFZcqQ/Ws4L5LANBXHttuVHw91u+L0GEiKyx9UwKRgqw&#10;3by+rLHQ/sY/dD3FRqQQDgUqMDF2hZShNuQwzHxHnLiz7x3GBPtG6h5vKdy1Ms+yD+nQcmow2NGX&#10;ofpy+ncKFoxc7d7asSuPvPy2B2M/94NS08mwW4GINMSn+OGutII8m6e56U16AnJ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SvonAAAAA3QAAAA8AAAAAAAAAAAAAAAAA&#10;oQIAAGRycy9kb3ducmV2LnhtbFBLBQYAAAAABAAEAPkAAACOAwAAAAA=&#10;" strokecolor="silver" strokeweight="0"/>
                  <v:line id="Line 1964" o:spid="_x0000_s2517" style="position:absolute;visibility:visible;mso-wrap-style:square" from="4166,8917" to="418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4bEsIAAADdAAAADwAAAGRycy9kb3ducmV2LnhtbESPzYoCMRCE78K+Q+gFL7JmlEXc0Sju&#10;+nv15wGaSTsJTjrDJOr49htB8FhU1VfUdN66StyoCdazgkE/A0FceG25VHA6rr/GIEJE1lh5JgUP&#10;CjCffXSmmGt/5z3dDrEUCcIhRwUmxjqXMhSGHIa+r4mTd/aNw5hkU0rd4D3BXSWHWTaSDi2nBYM1&#10;/RkqLoerU/DNyLtFr3rU6w2Pt3Zl7O+yVar72S4mICK18R1+tXdawTAb/MDzTXoC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4bEsIAAADdAAAADwAAAAAAAAAAAAAA&#10;AAChAgAAZHJzL2Rvd25yZXYueG1sUEsFBgAAAAAEAAQA+QAAAJADAAAAAA==&#10;" strokecolor="silver" strokeweight="0"/>
                  <v:line id="Line 1965" o:spid="_x0000_s2518" style="position:absolute;visibility:visible;mso-wrap-style:square" from="4204,8917" to="422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h4MsEAAADdAAAADwAAAGRycy9kb3ducmV2LnhtbERPS2rDMBDdF3oHMYVuSizXhBKcKCFt&#10;Ps02Tg4wWBNLxBoZS7Wd21eLQpeP919tJteKgfpgPSt4z3IQxLXXlhsF18thtgARIrLG1jMpeFCA&#10;zfr5aYWl9iOfaahiI1IIhxIVmBi7UspQG3IYMt8RJ+7me4cxwb6RuscxhbtWFnn+IR1aTg0GO/oy&#10;VN+rH6dgzsin7Vv76A5HXnzbvbGfu0mp15dpuwQRaYr/4j/3SSso8iLtT2/SE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iHgywQAAAN0AAAAPAAAAAAAAAAAAAAAA&#10;AKECAABkcnMvZG93bnJldi54bWxQSwUGAAAAAAQABAD5AAAAjwMAAAAA&#10;" strokecolor="silver" strokeweight="0"/>
                  <v:line id="Line 1966" o:spid="_x0000_s2519" style="position:absolute;visibility:visible;mso-wrap-style:square" from="4241,8917" to="426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TdqcQAAADdAAAADwAAAGRycy9kb3ducmV2LnhtbESPzWrDMBCE74W8g9hALqWRbUoJbpTg&#10;pHGba34eYLG2lqi1Mpaa2G9fFQo9DjPzDbPejq4TNxqC9awgX2YgiBuvLbcKrpf6aQUiRGSNnWdS&#10;MFGA7Wb2sMZS+zuf6HaOrUgQDiUqMDH2pZShMeQwLH1PnLxPPziMSQ6t1APeE9x1ssiyF+nQclow&#10;2NPeUPN1/nYKnhn5WD12U1+/8+rDHozdvY1KLeZj9Qoi0hj/w3/to1ZQZEUOv2/SE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N2pxAAAAN0AAAAPAAAAAAAAAAAA&#10;AAAAAKECAABkcnMvZG93bnJldi54bWxQSwUGAAAAAAQABAD5AAAAkgMAAAAA&#10;" strokecolor="silver" strokeweight="0"/>
                  <v:line id="Line 1967" o:spid="_x0000_s2520" style="position:absolute;visibility:visible;mso-wrap-style:square" from="4279,8917" to="429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ZD3sIAAADdAAAADwAAAGRycy9kb3ducmV2LnhtbESP3YrCMBSE74V9h3AW9kbW1CIi1Siu&#10;rj+36j7AoTk2YZuT0kStb28EwcthZr5hZovO1eJKbbCeFQwHGQji0mvLlYK/0+Z7AiJEZI21Z1Jw&#10;pwCL+UdvhoX2Nz7Q9RgrkSAcClRgYmwKKUNpyGEY+IY4eWffOoxJtpXULd4S3NUyz7KxdGg5LRhs&#10;aGWo/D9enIIRI++X/frebLY82dlfY3/WnVJfn91yCiJSF9/hV3uvFeRZnsPzTXo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ZD3sIAAADdAAAADwAAAAAAAAAAAAAA&#10;AAChAgAAZHJzL2Rvd25yZXYueG1sUEsFBgAAAAAEAAQA+QAAAJADAAAAAA==&#10;" strokecolor="silver" strokeweight="0"/>
                  <v:line id="Line 1968" o:spid="_x0000_s2521" style="position:absolute;visibility:visible;mso-wrap-style:square" from="4317,8917" to="433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rmRcMAAADdAAAADwAAAGRycy9kb3ducmV2LnhtbESPUWvCMBSF3wf+h3CFvYyZrg6RzrTo&#10;nM5XdT/g0tw1weamNFHrvzfCYI+Hc853OItqcK24UB+sZwVvkwwEce215UbBz3HzOgcRIrLG1jMp&#10;uFGAqhw9LbDQ/sp7uhxiIxKEQ4EKTIxdIWWoDTkME98RJ+/X9w5jkn0jdY/XBHetzLNsJh1aTgsG&#10;O/o0VJ8OZ6fgnZF3y5f21m22PP+2X8au1oNSz+Nh+QEi0hD/w3/tnVaQZ/kU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a5kXDAAAA3QAAAA8AAAAAAAAAAAAA&#10;AAAAoQIAAGRycy9kb3ducmV2LnhtbFBLBQYAAAAABAAEAPkAAACRAwAAAAA=&#10;" strokecolor="silver" strokeweight="0"/>
                  <v:line id="Line 1969" o:spid="_x0000_s2522" style="position:absolute;visibility:visible;mso-wrap-style:square" from="4354,8917" to="437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N+McIAAADdAAAADwAAAGRycy9kb3ducmV2LnhtbESP3YrCMBSE74V9h3AW9kY0tYhINYq7&#10;/t7q7gMcmmMTbE5KE7W+/UYQvBxm5htmvuxcLW7UButZwWiYgSAuvbZcKfj73Q6mIEJE1lh7JgUP&#10;CrBcfPTmWGh/5yPdTrESCcKhQAUmxqaQMpSGHIahb4iTd/atw5hkW0nd4j3BXS3zLJtIh5bTgsGG&#10;fgyVl9PVKRgz8mHVrx/NdsfTvd0Y+73ulPr67FYzEJG6+A6/2getIM/yMTzfpCc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N+McIAAADdAAAADwAAAAAAAAAAAAAA&#10;AAChAgAAZHJzL2Rvd25yZXYueG1sUEsFBgAAAAAEAAQA+QAAAJADAAAAAA==&#10;" strokecolor="silver" strokeweight="0"/>
                  <v:line id="Line 1970" o:spid="_x0000_s2523" style="position:absolute;visibility:visible;mso-wrap-style:square" from="4392,8917" to="441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bqsMAAADdAAAADwAAAGRycy9kb3ducmV2LnhtbESPUWvCMBSF3wf+h3CFvYyZrjiRzrTo&#10;nM5XdT/g0tw1weamNFHrvzfCYI+Hc853OItqcK24UB+sZwVvkwwEce215UbBz3HzOgcRIrLG1jMp&#10;uFGAqhw9LbDQ/sp7uhxiIxKEQ4EKTIxdIWWoDTkME98RJ+/X9w5jkn0jdY/XBHetzLNsJh1aTgsG&#10;O/o0VJ8OZ6dgysi75Ut76zZbnn/bL2NX60Gp5/Gw/AARaYj/4b/2TivIs/wd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26rDAAAA3QAAAA8AAAAAAAAAAAAA&#10;AAAAoQIAAGRycy9kb3ducmV2LnhtbFBLBQYAAAAABAAEAPkAAACRAwAAAAA=&#10;" strokecolor="silver" strokeweight="0"/>
                  <v:line id="Line 1971" o:spid="_x0000_s2524" style="position:absolute;visibility:visible;mso-wrap-style:square" from="4430,8917" to="444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1F3cQAAADdAAAADwAAAGRycy9kb3ducmV2LnhtbESPzWrDMBCE74W+g9hCLyWRa0IITpTg&#10;/jjxNWkfYLG2lqi1MpbqOG9fBQI5DjPzDbPZTa4TIw3BelbwOs9AEDdeW24VfH9VsxWIEJE1dp5J&#10;wYUC7LaPDxsstD/zkcZTbEWCcChQgYmxL6QMjSGHYe574uT9+MFhTHJopR7wnOCuk3mWLaVDy2nB&#10;YE/vhprf059TsGDkunzpLn2159XBfhr79jEp9fw0lWsQkaZ4D9/atVaQZ/kSrm/SE5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LUXdxAAAAN0AAAAPAAAAAAAAAAAA&#10;AAAAAKECAABkcnMvZG93bnJldi54bWxQSwUGAAAAAAQABAD5AAAAkgMAAAAA&#10;" strokecolor="silver" strokeweight="0"/>
                  <v:line id="Line 1972" o:spid="_x0000_s2525" style="position:absolute;visibility:visible;mso-wrap-style:square" from="4467,8917" to="448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HgRsMAAADdAAAADwAAAGRycy9kb3ducmV2LnhtbESPUWvCMBSF3wf+h3CFvYyZrsiUzrTo&#10;nM5XdT/g0tw1weamNFHrvzfCYI+Hc853OItqcK24UB+sZwVvkwwEce215UbBz3HzOgcRIrLG1jMp&#10;uFGAqhw9LbDQ/sp7uhxiIxKEQ4EKTIxdIWWoDTkME98RJ+/X9w5jkn0jdY/XBHetzLPsXTq0nBYM&#10;dvRpqD4dzk7BlJF3y5f21m22PP+2X8au1oNSz+Nh+QEi0hD/w3/tnVaQZ/kM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h4EbDAAAA3QAAAA8AAAAAAAAAAAAA&#10;AAAAoQIAAGRycy9kb3ducmV2LnhtbFBLBQYAAAAABAAEAPkAAACRAwAAAAA=&#10;" strokecolor="silver" strokeweight="0"/>
                  <v:line id="Line 1973" o:spid="_x0000_s2526" style="position:absolute;visibility:visible;mso-wrap-style:square" from="4505,8917" to="452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50NMEAAADdAAAADwAAAGRycy9kb3ducmV2LnhtbERPS2rDMBDdF3oHMYVuSizXhBKcKCFt&#10;Ps02Tg4wWBNLxBoZS7Wd21eLQpeP919tJteKgfpgPSt4z3IQxLXXlhsF18thtgARIrLG1jMpeFCA&#10;zfr5aYWl9iOfaahiI1IIhxIVmBi7UspQG3IYMt8RJ+7me4cxwb6RuscxhbtWFnn+IR1aTg0GO/oy&#10;VN+rH6dgzsin7Vv76A5HXnzbvbGfu0mp15dpuwQRaYr/4j/3SSso8iLNTW/SE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nQ0wQAAAN0AAAAPAAAAAAAAAAAAAAAA&#10;AKECAABkcnMvZG93bnJldi54bWxQSwUGAAAAAAQABAD5AAAAjwMAAAAA&#10;" strokecolor="silver" strokeweight="0"/>
                  <v:line id="Line 1974" o:spid="_x0000_s2527" style="position:absolute;visibility:visible;mso-wrap-style:square" from="4542,8917" to="456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LRr8MAAADdAAAADwAAAGRycy9kb3ducmV2LnhtbESPUWvCMBSF3wf+h3CFvYyZrsjQzrTo&#10;nM5XdT/g0tw1weamNFHrvzfCYI+Hc853OItqcK24UB+sZwVvkwwEce215UbBz3HzOgMRIrLG1jMp&#10;uFGAqhw9LbDQ/sp7uhxiIxKEQ4EKTIxdIWWoDTkME98RJ+/X9w5jkn0jdY/XBHetzLPsXTq0nBYM&#10;dvRpqD4dzk7BlJF3y5f21m22PPu2X8au1oNSz+Nh+QEi0hD/w3/tnVaQZ/k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y0a/DAAAA3QAAAA8AAAAAAAAAAAAA&#10;AAAAoQIAAGRycy9kb3ducmV2LnhtbFBLBQYAAAAABAAEAPkAAACRAwAAAAA=&#10;" strokecolor="silver" strokeweight="0"/>
                  <v:line id="Line 1975" o:spid="_x0000_s2528" style="position:absolute;visibility:visible;mso-wrap-style:square" from="4580,8917" to="459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Hu778AAADdAAAADwAAAGRycy9kb3ducmV2LnhtbERPy4rCMBTdC/5DuMJsRFN1EKlGUWd0&#10;3Pr4gEtzbYLNTWmi1r+fLASXh/NerFpXiQc1wXpWMBpmIIgLry2XCi7n3WAGIkRkjZVnUvCiAKtl&#10;t7PAXPsnH+lxiqVIIRxyVGBirHMpQ2HIYRj6mjhxV984jAk2pdQNPlO4q+Q4y6bSoeXUYLCmraHi&#10;dro7Bd+MfFj3q1e92/Psz/4au/lplfrqtes5iEht/Ijf7oNWMM4maX9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Hu778AAADdAAAADwAAAAAAAAAAAAAAAACh&#10;AgAAZHJzL2Rvd25yZXYueG1sUEsFBgAAAAAEAAQA+QAAAI0DAAAAAA==&#10;" strokecolor="silver" strokeweight="0"/>
                  <v:line id="Line 1976" o:spid="_x0000_s2529" style="position:absolute;visibility:visible;mso-wrap-style:square" from="4618,8917" to="463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1LdMIAAADdAAAADwAAAGRycy9kb3ducmV2LnhtbESPzYoCMRCE78K+Q+gFL7JmdEVkNIq7&#10;/l51fYBm0k6Ck84wiTq+/UYQPBZV9RU1W7SuEjdqgvWsYNDPQBAXXlsuFZz+Nl8TECEia6w8k4IH&#10;BVjMPzozzLW/84Fux1iKBOGQowITY51LGQpDDkPf18TJO/vGYUyyKaVu8J7grpLDLBtLh5bTgsGa&#10;fg0Vl+PVKRgx8n7Zqx71ZsuTnV0b+7Nqlep+tsspiEhtfIdf7b1WMMy+B/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1LdMIAAADdAAAADwAAAAAAAAAAAAAA&#10;AAChAgAAZHJzL2Rvd25yZXYueG1sUEsFBgAAAAAEAAQA+QAAAJADAAAAAA==&#10;" strokecolor="silver" strokeweight="0"/>
                  <v:line id="Line 1977" o:spid="_x0000_s2530" style="position:absolute;visibility:visible;mso-wrap-style:square" from="4655,8917" to="467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VA8MAAADdAAAADwAAAGRycy9kb3ducmV2LnhtbESPUWvCMBSF3wf+h3CFvYyZrg6RzrTo&#10;nM5XdT/g0tw1weamNFHrvzfCYI+Hc853OItqcK24UB+sZwVvkwwEce215UbBz3HzOgcRIrLG1jMp&#10;uFGAqhw9LbDQ/sp7uhxiIxKEQ4EKTIxdIWWoDTkME98RJ+/X9w5jkn0jdY/XBHetzLNsJh1aTgsG&#10;O/o0VJ8OZ6fgnZF3y5f21m22PP+2X8au1oNSz+Nh+QEi0hD/w3/tnVaQZ9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P1QPDAAAA3QAAAA8AAAAAAAAAAAAA&#10;AAAAoQIAAGRycy9kb3ducmV2LnhtbFBLBQYAAAAABAAEAPkAAACRAwAAAAA=&#10;" strokecolor="silver" strokeweight="0"/>
                  <v:line id="Line 1978" o:spid="_x0000_s2531" style="position:absolute;visibility:visible;mso-wrap-style:square" from="4693,8917" to="471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NwmMQAAADdAAAADwAAAGRycy9kb3ducmV2LnhtbESP0WoCMRRE3wv+Q7iCL0WzrqXIahSt&#10;tfW16gdcNreb0ORm2aTr+vdNodDHYWbOMOvt4J3oqYs2sIL5rABBXAdtuVFwvRynSxAxIWt0gUnB&#10;nSJsN6OHNVY63PiD+nNqRIZwrFCBSamtpIy1IY9xFlri7H2GzmPKsmuk7vCW4d7JsiiepUfLecFg&#10;Sy+G6q/zt1fwxMin3aO7t8c3Xr7bV2P3h0GpyXjYrUAkGtJ/+K990grKYrGA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g3CYxAAAAN0AAAAPAAAAAAAAAAAA&#10;AAAAAKECAABkcnMvZG93bnJldi54bWxQSwUGAAAAAAQABAD5AAAAkgMAAAAA&#10;" strokecolor="silver" strokeweight="0"/>
                  <v:line id="Line 1979" o:spid="_x0000_s2532" style="position:absolute;visibility:visible;mso-wrap-style:square" from="4731,8917" to="474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ro7MIAAADdAAAADwAAAGRycy9kb3ducmV2LnhtbESPzYoCMRCE7wu+Q2jBy6IZXREZjeLv&#10;rld/HqCZtJPgpDNMoo5vbxYW9lhU1VfUfNm6SjyoCdazguEgA0FceG25VHA57/tTECEia6w8k4IX&#10;BVguOh9zzLV/8pEep1iKBOGQowITY51LGQpDDsPA18TJu/rGYUyyKaVu8JngrpKjLJtIh5bTgsGa&#10;NoaK2+nuFIwZ+bD6rF71/punP3Zn7HrbKtXrtqsZiEht/A//tQ9awSj7GsP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ro7MIAAADdAAAADwAAAAAAAAAAAAAA&#10;AAChAgAAZHJzL2Rvd25yZXYueG1sUEsFBgAAAAAEAAQA+QAAAJADAAAAAA==&#10;" strokecolor="silver" strokeweight="0"/>
                  <v:line id="Line 1980" o:spid="_x0000_s2533" style="position:absolute;visibility:visible;mso-wrap-style:square" from="4768,8917" to="478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ZNd8QAAADdAAAADwAAAGRycy9kb3ducmV2LnhtbESPzW7CMBCE75V4B2uRuFTgAC2K0hgE&#10;5adcgT7AKt7GVuN1FLsQ3r6uhNTjaGa+0ZSr3jXiSl2wnhVMJxkI4spry7WCz8t+nIMIEVlj45kU&#10;3CnAajl4KrHQ/sYnup5jLRKEQ4EKTIxtIWWoDDkME98SJ+/Ldw5jkl0tdYe3BHeNnGXZQjq0nBYM&#10;tvRuqPo+/zgFL4x8XD8393Z/4PzD7ozdbHulRsN+/QYiUh//w4/2USuYZfNX+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k13xAAAAN0AAAAPAAAAAAAAAAAA&#10;AAAAAKECAABkcnMvZG93bnJldi54bWxQSwUGAAAAAAQABAD5AAAAkgMAAAAA&#10;" strokecolor="silver" strokeweight="0"/>
                  <v:line id="Line 1981" o:spid="_x0000_s2534" style="position:absolute;visibility:visible;mso-wrap-style:square" from="4806,8917" to="482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TTAMMAAADdAAAADwAAAGRycy9kb3ducmV2LnhtbESPzYoCMRCE74LvEHrBi6wZfxAZjaKu&#10;rl7VfYBm0k7CTjrDJKvj25sFwWNRVV9Ri1XrKnGjJljPCoaDDARx4bXlUsHPZf85AxEissbKMyl4&#10;UIDVsttZYK79nU90O8dSJAiHHBWYGOtcylAYchgGviZO3tU3DmOSTSl1g/cEd5UcZdlUOrScFgzW&#10;tDVU/J7/nIIJIx/X/epR7795drA7YzdfrVK9j3Y9BxGpje/wq33UCkbZeAr/b9IT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00wDDAAAA3QAAAA8AAAAAAAAAAAAA&#10;AAAAoQIAAGRycy9kb3ducmV2LnhtbFBLBQYAAAAABAAEAPkAAACRAwAAAAA=&#10;" strokecolor="silver" strokeweight="0"/>
                  <v:line id="Line 1982" o:spid="_x0000_s2535" style="position:absolute;visibility:visible;mso-wrap-style:square" from="4843,8917" to="486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h2m8QAAADdAAAADwAAAGRycy9kb3ducmV2LnhtbESPzW7CMBCE75V4B2uRuFTgAFWJ0hgE&#10;5adcgT7AKt7GVuN1FLsQ3r6uhNTjaGa+0ZSr3jXiSl2wnhVMJxkI4spry7WCz8t+nIMIEVlj45kU&#10;3CnAajl4KrHQ/sYnup5jLRKEQ4EKTIxtIWWoDDkME98SJ+/Ldw5jkl0tdYe3BHeNnGXZq3RoOS0Y&#10;bOndUPV9/nEKXhj5uH5u7u3+wPmH3Rm72fZKjYb9+g1EpD7+hx/to1Ywy+YL+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HabxAAAAN0AAAAPAAAAAAAAAAAA&#10;AAAAAKECAABkcnMvZG93bnJldi54bWxQSwUGAAAAAAQABAD5AAAAkgMAAAAA&#10;" strokecolor="silver" strokeweight="0"/>
                  <v:line id="Line 1983" o:spid="_x0000_s2536" style="position:absolute;visibility:visible;mso-wrap-style:square" from="4881,8917" to="490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fi6b8AAADdAAAADwAAAGRycy9kb3ducmV2LnhtbERPy4rCMBTdC/5DuMJsRFN1EKlGUWd0&#10;3Pr4gEtzbYLNTWmi1r+fLASXh/NerFpXiQc1wXpWMBpmIIgLry2XCi7n3WAGIkRkjZVnUvCiAKtl&#10;t7PAXPsnH+lxiqVIIRxyVGBirHMpQ2HIYRj6mjhxV984jAk2pdQNPlO4q+Q4y6bSoeXUYLCmraHi&#10;dro7Bd+MfFj3q1e92/Psz/4au/lplfrqtes5iEht/Ijf7oNWMM4maW5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yfi6b8AAADdAAAADwAAAAAAAAAAAAAAAACh&#10;AgAAZHJzL2Rvd25yZXYueG1sUEsFBgAAAAAEAAQA+QAAAI0DAAAAAA==&#10;" strokecolor="silver" strokeweight="0"/>
                  <v:line id="Line 1984" o:spid="_x0000_s2537" style="position:absolute;visibility:visible;mso-wrap-style:square" from="4919,8917" to="493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tHcsQAAADdAAAADwAAAGRycy9kb3ducmV2LnhtbESPzW7CMBCE75V4B2uRuFTEAaqKpjEI&#10;yk+58vMAq3gbW43XUexCePu6ElKPo5n5RlMue9eIK3XBelYwyXIQxJXXlmsFl/NuPAcRIrLGxjMp&#10;uFOA5WLwVGKh/Y2PdD3FWiQIhwIVmBjbQspQGXIYMt8SJ+/Ldw5jkl0tdYe3BHeNnOb5q3RoOS0Y&#10;bOnDUPV9+nEKXhj5sHpu7u1uz/NPuzV2vemVGg371TuISH38Dz/aB61gms/e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a0dyxAAAAN0AAAAPAAAAAAAAAAAA&#10;AAAAAKECAABkcnMvZG93bnJldi54bWxQSwUGAAAAAAQABAD5AAAAkgMAAAAA&#10;" strokecolor="silver" strokeweight="0"/>
                  <v:line id="Line 1985" o:spid="_x0000_s2538" style="position:absolute;visibility:visible;mso-wrap-style:square" from="4956,8917" to="497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edkr4AAADdAAAADwAAAGRycy9kb3ducmV2LnhtbERPy4rCMBTdD/gP4QpuBk0VEalG8a1b&#10;Hx9waa5NsLkpTdT692YxMMvDec+XravEi5pgPSsYDjIQxIXXlksFt+u+PwURIrLGyjMp+FCA5aLz&#10;M8dc+zef6XWJpUghHHJUYGKscylDYchhGPiaOHF33ziMCTal1A2+U7ir5CjLJtKh5dRgsKaNoeJx&#10;eToFY0Y+rX6rT70/8PRod8aut61SvW67moGI1MZ/8Z/7pBWMsnHan96kJyA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V52SvgAAAN0AAAAPAAAAAAAAAAAAAAAAAKEC&#10;AABkcnMvZG93bnJldi54bWxQSwUGAAAAAAQABAD5AAAAjAMAAAAA&#10;" strokecolor="silver" strokeweight="0"/>
                  <v:line id="Line 1986" o:spid="_x0000_s2539" style="position:absolute;visibility:visible;mso-wrap-style:square" from="4994,8917" to="501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s4CcQAAADdAAAADwAAAGRycy9kb3ducmV2LnhtbESPzWrDMBCE74W8g9hCLqWWHUIJTpSQ&#10;ND/NtW4fYLE2lqi1Mpaa2G8fBQo9DjPzDbPaDK4VV+qD9aygyHIQxLXXlhsF31/H1wWIEJE1tp5J&#10;wUgBNuvJ0wpL7W/8SdcqNiJBOJSowMTYlVKG2pDDkPmOOHkX3zuMSfaN1D3eEty1cpbnb9Kh5bRg&#10;sKN3Q/VP9esUzBn5vH1px+544sWHPRi72w9KTZ+H7RJEpCH+h//aZ61gls8LeLxJT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GzgJxAAAAN0AAAAPAAAAAAAAAAAA&#10;AAAAAKECAABkcnMvZG93bnJldi54bWxQSwUGAAAAAAQABAD5AAAAkgMAAAAA&#10;" strokecolor="silver" strokeweight="0"/>
                  <v:line id="Line 1987" o:spid="_x0000_s2540" style="position:absolute;visibility:visible;mso-wrap-style:square" from="5032,8917" to="505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mmfsIAAADdAAAADwAAAGRycy9kb3ducmV2LnhtbESP3YrCMBSE74V9h3AW9kY0tYhINYq7&#10;/t7q7gMcmmMTbE5KE7W+/UYQvBxm5htmvuxcLW7UButZwWiYgSAuvbZcKfj73Q6mIEJE1lh7JgUP&#10;CrBcfPTmWGh/5yPdTrESCcKhQAUmxqaQMpSGHIahb4iTd/atw5hkW0nd4j3BXS3zLJtIh5bTgsGG&#10;fgyVl9PVKRgz8mHVrx/NdsfTvd0Y+73ulPr67FYzEJG6+A6/2getIM/GOTzfpCc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mmfsIAAADdAAAADwAAAAAAAAAAAAAA&#10;AAChAgAAZHJzL2Rvd25yZXYueG1sUEsFBgAAAAAEAAQA+QAAAJADAAAAAA==&#10;" strokecolor="silver" strokeweight="0"/>
                  <v:line id="Line 1988" o:spid="_x0000_s2541" style="position:absolute;visibility:visible;mso-wrap-style:square" from="5069,8917" to="508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UD5cIAAADdAAAADwAAAGRycy9kb3ducmV2LnhtbESPzYoCMRCE7wu+Q2jBy6IZXREZjeLv&#10;rld/HqCZtJPgpDNMoo5vbxYW9lhU1VfUfNm6SjyoCdazguEgA0FceG25VHA57/tTECEia6w8k4IX&#10;BVguOh9zzLV/8pEep1iKBOGQowITY51LGQpDDsPA18TJu/rGYUyyKaVu8JngrpKjLJtIh5bTgsGa&#10;NoaK2+nuFIwZ+bD6rF71/punP3Zn7HrbKtXrtqsZiEht/A//tQ9awSgbf8H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UD5cIAAADdAAAADwAAAAAAAAAAAAAA&#10;AAChAgAAZHJzL2Rvd25yZXYueG1sUEsFBgAAAAAEAAQA+QAAAJADAAAAAA==&#10;" strokecolor="silver" strokeweight="0"/>
                  <v:line id="Line 1989" o:spid="_x0000_s2542" style="position:absolute;visibility:visible;mso-wrap-style:square" from="5107,8917" to="512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bkcQAAADdAAAADwAAAGRycy9kb3ducmV2LnhtbESPzWrDMBCE74W8g9hAL6WWE0wJrmWT&#10;pE2ba34eYLG2lqi1MpaSOG9fFQo9DjPzDVM1k+vFlcZgPStYZDkI4tZry52C82n3vAIRIrLG3jMp&#10;uFOApp49VFhqf+MDXY+xEwnCoUQFJsahlDK0hhyGzA/Eyfvyo8OY5NhJPeItwV0vl3n+Ih1aTgsG&#10;B9oaar+PF6egYOT9+qm/D7sPXn3ad2M3b5NSj/Np/Qoi0hT/w3/tvVawzIsCft+kJy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bJuRxAAAAN0AAAAPAAAAAAAAAAAA&#10;AAAAAKECAABkcnMvZG93bnJldi54bWxQSwUGAAAAAAQABAD5AAAAkgMAAAAA&#10;" strokecolor="silver" strokeweight="0"/>
                  <v:line id="Line 1990" o:spid="_x0000_s2543" style="position:absolute;visibility:visible;mso-wrap-style:square" from="5144,8917" to="516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CsQAAADdAAAADwAAAGRycy9kb3ducmV2LnhtbESP0WoCMRRE3wv+Q7iCL0WzLrbIahSt&#10;tfW16gdcNreb0ORm2aTr+vdNodDHYWbOMOvt4J3oqYs2sIL5rABBXAdtuVFwvRynSxAxIWt0gUnB&#10;nSJsN6OHNVY63PiD+nNqRIZwrFCBSamtpIy1IY9xFlri7H2GzmPKsmuk7vCW4d7JsiiepUfLecFg&#10;Sy+G6q/zt1ewYOTT7tHd2+MbL9/tq7H7w6DUZDzsViASDek//Nc+aQVlsXiC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D4KxAAAAN0AAAAPAAAAAAAAAAAA&#10;AAAAAKECAABkcnMvZG93bnJldi54bWxQSwUGAAAAAAQABAD5AAAAkgMAAAAA&#10;" strokecolor="silver" strokeweight="0"/>
                  <v:line id="Line 1991" o:spid="_x0000_s2544" style="position:absolute;visibility:visible;mso-wrap-style:square" from="5182,8917" to="520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gfcMAAADdAAAADwAAAGRycy9kb3ducmV2LnhtbESPUWvCMBSF3wf+h3AHvow1nYhINYpO&#10;nb6u2w+4NNcmrLkpTaztv18GAx8P55zvcNbbwTWipy5YzwreshwEceW15VrB99fpdQkiRGSNjWdS&#10;MFKA7WbytMZC+zt/Ul/GWiQIhwIVmBjbQspQGXIYMt8SJ+/qO4cxya6WusN7grtGzvJ8IR1aTgsG&#10;W3o3VP2UN6dgzsiX3UsztqcPXp7t0dj9YVBq+jzsViAiDfER/m9ftIJZPl/A35v0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yoH3DAAAA3QAAAA8AAAAAAAAAAAAA&#10;AAAAoQIAAGRycy9kb3ducmV2LnhtbFBLBQYAAAAABAAEAPkAAACRAwAAAAA=&#10;" strokecolor="silver" strokeweight="0"/>
                  <v:line id="Line 1992" o:spid="_x0000_s2545" style="position:absolute;visibility:visible;mso-wrap-style:square" from="5220,8917" to="523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4F5sQAAADdAAAADwAAAGRycy9kb3ducmV2LnhtbESP0WoCMRRE3wv+Q7iCL0WzLtLKahSt&#10;tfW16gdcNreb0ORm2aTr+vdNodDHYWbOMOvt4J3oqYs2sIL5rABBXAdtuVFwvRynSxAxIWt0gUnB&#10;nSJsN6OHNVY63PiD+nNqRIZwrFCBSamtpIy1IY9xFlri7H2GzmPKsmuk7vCW4d7JsiiepEfLecFg&#10;Sy+G6q/zt1ewYOTT7tHd2+MbL9/tq7H7w6DUZDzsViASDek//Nc+aQVlsXiG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gXmxAAAAN0AAAAPAAAAAAAAAAAA&#10;AAAAAKECAABkcnMvZG93bnJldi54bWxQSwUGAAAAAAQABAD5AAAAkgMAAAAA&#10;" strokecolor="silver" strokeweight="0"/>
                  <v:line id="Line 1993" o:spid="_x0000_s2546" style="position:absolute;visibility:visible;mso-wrap-style:square" from="5257,8917" to="527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GRlL4AAADdAAAADwAAAGRycy9kb3ducmV2LnhtbERPy4rCMBTdD/gP4QpuBk0VEalG8a1b&#10;Hx9waa5NsLkpTdT692YxMMvDec+XravEi5pgPSsYDjIQxIXXlksFt+u+PwURIrLGyjMp+FCA5aLz&#10;M8dc+zef6XWJpUghHHJUYGKscylDYchhGPiaOHF33ziMCTal1A2+U7ir5CjLJtKh5dRgsKaNoeJx&#10;eToFY0Y+rX6rT70/8PRod8aut61SvW67moGI1MZ/8Z/7pBWMsnGam96kJyA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IZGUvgAAAN0AAAAPAAAAAAAAAAAAAAAAAKEC&#10;AABkcnMvZG93bnJldi54bWxQSwUGAAAAAAQABAD5AAAAjAMAAAAA&#10;" strokecolor="silver" strokeweight="0"/>
                  <v:line id="Line 1994" o:spid="_x0000_s2547" style="position:absolute;visibility:visible;mso-wrap-style:square" from="5295,8917" to="531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00D8MAAADdAAAADwAAAGRycy9kb3ducmV2LnhtbESPzYoCMRCE78K+Q+iFvciaWRFxR6O4&#10;rn9Xfx6gmbST4KQzTKKOb28EwWNRVV9Rk1nrKnGlJljPCn56GQjiwmvLpYLjYfU9AhEissbKMym4&#10;U4DZ9KMzwVz7G+/ouo+lSBAOOSowMda5lKEw5DD0fE2cvJNvHMYkm1LqBm8J7irZz7KhdGg5LRis&#10;aWGoOO8vTsGAkbfzbnWvV2sebezS2L//Vqmvz3Y+BhGpje/wq73VCvrZ4Beeb9IT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tNA/DAAAA3QAAAA8AAAAAAAAAAAAA&#10;AAAAoQIAAGRycy9kb3ducmV2LnhtbFBLBQYAAAAABAAEAPkAAACRAwAAAAA=&#10;" strokecolor="silver" strokeweight="0"/>
                  <v:line id="Line 1995" o:spid="_x0000_s2548" style="position:absolute;visibility:visible;mso-wrap-style:square" from="5333,8917" to="535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4LT78AAADdAAAADwAAAGRycy9kb3ducmV2LnhtbERPy4rCMBTdC/5DuMJsRFPFEalGUWd0&#10;3Pr4gEtzbYLNTWmi1r+fLASXh/NerFpXiQc1wXpWMBpmIIgLry2XCi7n3WAGIkRkjZVnUvCiAKtl&#10;t7PAXPsnH+lxiqVIIRxyVGBirHMpQ2HIYRj6mjhxV984jAk2pdQNPlO4q+Q4y6bSoeXUYLCmraHi&#10;dro7BRNGPqz71ave7Xn2Z3+N3fy0Sn312vUcRKQ2fsRv90ErGGffaX9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I4LT78AAADdAAAADwAAAAAAAAAAAAAAAACh&#10;AgAAZHJzL2Rvd25yZXYueG1sUEsFBgAAAAAEAAQA+QAAAI0DAAAAAA==&#10;" strokecolor="silver" strokeweight="0"/>
                  <v:line id="Line 1996" o:spid="_x0000_s2549" style="position:absolute;visibility:visible;mso-wrap-style:square" from="5370,8917" to="538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Ku1MIAAADdAAAADwAAAGRycy9kb3ducmV2LnhtbESPzYoCMRCE78K+Q+gFL7JmlFVkNIq7&#10;/l51fYBm0k6Ck84wiTq+/UYQPBZV9RU1W7SuEjdqgvWsYNDPQBAXXlsuFZz+Nl8TECEia6w8k4IH&#10;BVjMPzozzLW/84Fux1iKBOGQowITY51LGQpDDkPf18TJO/vGYUyyKaVu8J7grpLDLBtLh5bTgsGa&#10;fg0Vl+PVKfhm5P2yVz3qzZYnO7s29mfVKtX9bJdTEJHa+A6/2nutYJiNBv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8Ku1MIAAADdAAAADwAAAAAAAAAAAAAA&#10;AAChAgAAZHJzL2Rvd25yZXYueG1sUEsFBgAAAAAEAAQA+QAAAJADAAAAAA==&#10;" strokecolor="silver" strokeweight="0"/>
                  <v:line id="Line 1997" o:spid="_x0000_s2550" style="position:absolute;visibility:visible;mso-wrap-style:square" from="5408,8917" to="542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Awo8MAAADdAAAADwAAAGRycy9kb3ducmV2LnhtbESPUWvCMBSF3wf+h3CFvYyZrjiRzrTo&#10;nM5XdT/g0tw1weamNFHrvzfCYI+Hc853OItqcK24UB+sZwVvkwwEce215UbBz3HzOgcRIrLG1jMp&#10;uFGAqhw9LbDQ/sp7uhxiIxKEQ4EKTIxdIWWoDTkME98RJ+/X9w5jkn0jdY/XBHetzLNsJh1aTgsG&#10;O/o0VJ8OZ6dgysi75Ut76zZbnn/bL2NX60Gp5/Gw/AARaYj/4b/2TivIs/c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QMKPDAAAA3QAAAA8AAAAAAAAAAAAA&#10;AAAAoQIAAGRycy9kb3ducmV2LnhtbFBLBQYAAAAABAAEAPkAAACRAwAAAAA=&#10;" strokecolor="silver" strokeweight="0"/>
                  <v:line id="Line 1998" o:spid="_x0000_s2551" style="position:absolute;visibility:visible;mso-wrap-style:square" from="5445,8917" to="546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yVOMQAAADdAAAADwAAAGRycy9kb3ducmV2LnhtbESPzW7CMBCE75V4B2uRuFTgAC2K0hgE&#10;5adcgT7AKt7GVuN1FLsQ3r6uhNTjaGa+0ZSr3jXiSl2wnhVMJxkI4spry7WCz8t+nIMIEVlj45kU&#10;3CnAajl4KrHQ/sYnup5jLRKEQ4EKTIxtIWWoDDkME98SJ+/Ldw5jkl0tdYe3BHeNnGXZQjq0nBYM&#10;tvRuqPo+/zgFL4x8XD8393Z/4PzD7ozdbHulRsN+/QYiUh//w4/2USuYZa9z+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XJU4xAAAAN0AAAAPAAAAAAAAAAAA&#10;AAAAAKECAABkcnMvZG93bnJldi54bWxQSwUGAAAAAAQABAD5AAAAkgMAAAAA&#10;" strokecolor="silver" strokeweight="0"/>
                  <v:line id="Line 1999" o:spid="_x0000_s2552" style="position:absolute;visibility:visible;mso-wrap-style:square" from="5483,8917" to="550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UNTMQAAADdAAAADwAAAGRycy9kb3ducmV2LnhtbESP0WoCMRRE3wv+Q7iCL0WzLrbIahSt&#10;tfW16gdcNreb0ORm2aTr+vdNodDHYWbOMOvt4J3oqYs2sIL5rABBXAdtuVFwvRynSxAxIWt0gUnB&#10;nSJsN6OHNVY63PiD+nNqRIZwrFCBSamtpIy1IY9xFlri7H2GzmPKsmuk7vCW4d7JsiiepUfLecFg&#10;Sy+G6q/zt1ewYOTT7tHd2+MbL9/tq7H7w6DUZDzsViASDek//Nc+aQVl8bSA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tQ1MxAAAAN0AAAAPAAAAAAAAAAAA&#10;AAAAAKECAABkcnMvZG93bnJldi54bWxQSwUGAAAAAAQABAD5AAAAkgMAAAAA&#10;" strokecolor="silver" strokeweight="0"/>
                  <v:line id="Line 2000" o:spid="_x0000_s2553" style="position:absolute;visibility:visible;mso-wrap-style:square" from="5521,8917" to="554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o18IAAADdAAAADwAAAGRycy9kb3ducmV2LnhtbESPzYoCMRCE7wu+Q2jBy6IZZRUZjeLv&#10;rld/HqCZtJPgpDNMoo5vbxYW9lhU1VfUfNm6SjyoCdazguEgA0FceG25VHA57/tTECEia6w8k4IX&#10;BVguOh9zzLV/8pEep1iKBOGQowITY51LGQpDDsPA18TJu/rGYUyyKaVu8JngrpKjLJtIh5bTgsGa&#10;NoaK2+nuFHwx8mH1Wb3q/TdPf+zO2PW2VarXbVczEJHa+B/+ax+0glE2HsP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mo18IAAADdAAAADwAAAAAAAAAAAAAA&#10;AAChAgAAZHJzL2Rvd25yZXYueG1sUEsFBgAAAAAEAAQA+QAAAJADAAAAAA==&#10;" strokecolor="silver" strokeweight="0"/>
                  <v:line id="Line 2001" o:spid="_x0000_s2554" style="position:absolute;visibility:visible;mso-wrap-style:square" from="5558,8917" to="557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s2oMIAAADdAAAADwAAAGRycy9kb3ducmV2LnhtbESPwYoCMRBE74L/EHrBi6wZRUVGo6ir&#10;q1d1P6CZtJOwk84wyer492ZB8FhU1StqsWpdJW7UBOtZwXCQgSAuvLZcKvi57D9nIEJE1lh5JgUP&#10;CrBadjsLzLW/84lu51iKBOGQowITY51LGQpDDsPA18TJu/rGYUyyKaVu8J7grpKjLJtKh5bTgsGa&#10;toaK3/OfUzBm5OO6Xz3q/TfPDnZn7OarVar30a7nICK18R1+tY9awSibTOH/TXo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s2oMIAAADdAAAADwAAAAAAAAAAAAAA&#10;AAChAgAAZHJzL2Rvd25yZXYueG1sUEsFBgAAAAAEAAQA+QAAAJADAAAAAA==&#10;" strokecolor="silver" strokeweight="0"/>
                  <v:line id="Line 2002" o:spid="_x0000_s2555" style="position:absolute;visibility:visible;mso-wrap-style:square" from="5596,8917" to="561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eTO8QAAADdAAAADwAAAGRycy9kb3ducmV2LnhtbESPzW7CMBCE75V4B2uRuFTggGiJ0hgE&#10;5adcgT7AKt7GVuN1FLsQ3r6uhNTjaGa+0ZSr3jXiSl2wnhVMJxkI4spry7WCz8t+nIMIEVlj45kU&#10;3CnAajl4KrHQ/sYnup5jLRKEQ4EKTIxtIWWoDDkME98SJ+/Ldw5jkl0tdYe3BHeNnGXZq3RoOS0Y&#10;bOndUPV9/nEK5ox8XD8393Z/4PzD7ozdbHulRsN+/QYiUh//w4/2USuYZS8L+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Z5M7xAAAAN0AAAAPAAAAAAAAAAAA&#10;AAAAAKECAABkcnMvZG93bnJldi54bWxQSwUGAAAAAAQABAD5AAAAkgMAAAAA&#10;" strokecolor="silver" strokeweight="0"/>
                  <v:line id="Line 2003" o:spid="_x0000_s2556" style="position:absolute;visibility:visible;mso-wrap-style:square" from="5634,8917" to="565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HSb8AAADdAAAADwAAAGRycy9kb3ducmV2LnhtbERPy4rCMBTdC/5DuMJsRFPFEalGUWd0&#10;3Pr4gEtzbYLNTWmi1r+fLASXh/NerFpXiQc1wXpWMBpmIIgLry2XCi7n3WAGIkRkjZVnUvCiAKtl&#10;t7PAXPsnH+lxiqVIIRxyVGBirHMpQ2HIYRj6mjhxV984jAk2pdQNPlO4q+Q4y6bSoeXUYLCmraHi&#10;dro7BRNGPqz71ave7Xn2Z3+N3fy0Sn312vUcRKQ2fsRv90ErGGffaW5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vgHSb8AAADdAAAADwAAAAAAAAAAAAAAAACh&#10;AgAAZHJzL2Rvd25yZXYueG1sUEsFBgAAAAAEAAQA+QAAAI0DAAAAAA==&#10;" strokecolor="silver" strokeweight="0"/>
                  <v:line id="Line 2004" o:spid="_x0000_s2557" style="position:absolute;visibility:visible;mso-wrap-style:square" from="5671,8917" to="569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Si0sQAAADdAAAADwAAAGRycy9kb3ducmV2LnhtbESPzW7CMBCE75V4B2uRuFTEAdGKpjEI&#10;yk+58vMAq3gbW43XUexCePu6ElKPo5n5RlMue9eIK3XBelYwyXIQxJXXlmsFl/NuPAcRIrLGxjMp&#10;uFOA5WLwVGKh/Y2PdD3FWiQIhwIVmBjbQspQGXIYMt8SJ+/Ldw5jkl0tdYe3BHeNnOb5q3RoOS0Y&#10;bOnDUPV9+nEKZox8WD0393a35/mn3Rq73vRKjYb96h1EpD7+hx/tg1YwzV/e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tKLSxAAAAN0AAAAPAAAAAAAAAAAA&#10;AAAAAKECAABkcnMvZG93bnJldi54bWxQSwUGAAAAAAQABAD5AAAAkgMAAAAA&#10;" strokecolor="silver" strokeweight="0"/>
                  <v:line id="Line 2005" o:spid="_x0000_s2558" style="position:absolute;visibility:visible;mso-wrap-style:square" from="5709,8917" to="572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LB8sEAAADdAAAADwAAAGRycy9kb3ducmV2LnhtbERPS2rDMBDdB3oHMYVsQi0nlBBcy8bN&#10;p822aQ8wWFNL1BoZS3Gc21eLQpeP9y/r2fViojFYzwrWWQ6CuPXacqfg6/P0tAMRIrLG3jMpuFOA&#10;unpYlFhof+MPmi6xEymEQ4EKTIxDIWVoDTkMmR+IE/ftR4cxwbGTesRbCne93OT5Vjq0nBoMDrQ3&#10;1P5crk7BMyOfm1V/H05vvHu3R2NfD7NSy8e5eQERaY7/4j/3WSvY5Nu0P71JT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4sHywQAAAN0AAAAPAAAAAAAAAAAAAAAA&#10;AKECAABkcnMvZG93bnJldi54bWxQSwUGAAAAAAQABAD5AAAAjwMAAAAA&#10;" strokecolor="silver" strokeweight="0"/>
                  <v:line id="Line 2006" o:spid="_x0000_s2559" style="position:absolute;visibility:visible;mso-wrap-style:square" from="5747,8917" to="576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5kacIAAADdAAAADwAAAGRycy9kb3ducmV2LnhtbESP3YrCMBSE74V9h3CEvZE1VURKNYrr&#10;/626D3Bojk2wOSlN1Pr2m4UFL4eZ+YaZLztXiwe1wXpWMBpmIIhLry1XCn4uu68cRIjIGmvPpOBF&#10;AZaLj94cC+2ffKLHOVYiQTgUqMDE2BRShtKQwzD0DXHyrr51GJNsK6lbfCa4q+U4y6bSoeW0YLCh&#10;taHydr47BRNGPq4G9avZ7Tk/2K2x35tOqc9+t5qBiNTFd/i/fdQKxtl0BH9v0hO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5kacIAAADdAAAADwAAAAAAAAAAAAAA&#10;AAChAgAAZHJzL2Rvd25yZXYueG1sUEsFBgAAAAAEAAQA+QAAAJADAAAAAA==&#10;" strokecolor="silver" strokeweight="0"/>
                  <v:line id="Line 2007" o:spid="_x0000_s2560" style="position:absolute;visibility:visible;mso-wrap-style:square" from="5784,8917" to="580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z6HsQAAADdAAAADwAAAGRycy9kb3ducmV2LnhtbESPzWrDMBCE74W+g9hCLyWRa0IITpTg&#10;/jjxNWkfYLG2lqi1MpbqOG9fBQI5DjPzDbPZTa4TIw3BelbwOs9AEDdeW24VfH9VsxWIEJE1dp5J&#10;wYUC7LaPDxsstD/zkcZTbEWCcChQgYmxL6QMjSGHYe574uT9+MFhTHJopR7wnOCuk3mWLaVDy2nB&#10;YE/vhprf059TsGDkunzpLn2159XBfhr79jEp9fw0lWsQkaZ4D9/atVaQZ8scrm/SE5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fPoexAAAAN0AAAAPAAAAAAAAAAAA&#10;AAAAAKECAABkcnMvZG93bnJldi54bWxQSwUGAAAAAAQABAD5AAAAkgMAAAAA&#10;" strokecolor="silver" strokeweight="0"/>
                  <v:line id="Line 2008" o:spid="_x0000_s2561" style="position:absolute;visibility:visible;mso-wrap-style:square" from="5822,8917" to="584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BfhcMAAADdAAAADwAAAGRycy9kb3ducmV2LnhtbESPzYoCMRCE74LvEHrBi6wZfxAZjaKu&#10;rl7VfYBm0k7CTjrDJKvj25sFwWNRVV9Ri1XrKnGjJljPCoaDDARx4bXlUsHPZf85AxEissbKMyl4&#10;UIDVsttZYK79nU90O8dSJAiHHBWYGOtcylAYchgGviZO3tU3DmOSTSl1g/cEd5UcZdlUOrScFgzW&#10;tDVU/J7/nIIJIx/X/epR7795drA7YzdfrVK9j3Y9BxGpje/wq33UCkbZdAz/b9IT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wX4XDAAAA3QAAAA8AAAAAAAAAAAAA&#10;AAAAoQIAAGRycy9kb3ducmV2LnhtbFBLBQYAAAAABAAEAPkAAACRAwAAAAA=&#10;" strokecolor="silver" strokeweight="0"/>
                  <v:line id="Line 2009" o:spid="_x0000_s2562" style="position:absolute;visibility:visible;mso-wrap-style:square" from="5859,8917" to="587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nH8cMAAADdAAAADwAAAGRycy9kb3ducmV2LnhtbESPUWvCMBSF3wf+h3AHvow1nYhINYpO&#10;nb6u2w+4NNcmrLkpTaztv18GAx8P55zvcNbbwTWipy5YzwreshwEceW15VrB99fpdQkiRGSNjWdS&#10;MFKA7WbytMZC+zt/Ul/GWiQIhwIVmBjbQspQGXIYMt8SJ+/qO4cxya6WusN7grtGzvJ8IR1aTgsG&#10;W3o3VP2UN6dgzsiX3UsztqcPXp7t0dj9YVBq+jzsViAiDfER/m9ftIJZvpjD35v0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Zx/HDAAAA3QAAAA8AAAAAAAAAAAAA&#10;AAAAoQIAAGRycy9kb3ducmV2LnhtbFBLBQYAAAAABAAEAPkAAACRAwAAAAA=&#10;" strokecolor="silver" strokeweight="0"/>
                  <v:line id="Line 2010" o:spid="_x0000_s2563" style="position:absolute;visibility:visible;mso-wrap-style:square" from="5897,8917" to="591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iasIAAADdAAAADwAAAGRycy9kb3ducmV2LnhtbESPwYoCMRBE74L/EHrBi6wZRUVGo6ir&#10;q1d1P6CZtJOwk84wyer492ZB8FhU1StqsWpdJW7UBOtZwXCQgSAuvLZcKvi57D9nIEJE1lh5JgUP&#10;CrBadjsLzLW/84lu51iKBOGQowITY51LGQpDDsPA18TJu/rGYUyyKaVu8J7grpKjLJtKh5bTgsGa&#10;toaK3/OfUzBm5OO6Xz3q/TfPDnZn7OarVar30a7nICK18R1+tY9awSibTuD/TXo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ViasIAAADdAAAADwAAAAAAAAAAAAAA&#10;AAChAgAAZHJzL2Rvd25yZXYueG1sUEsFBgAAAAAEAAQA+QAAAJADAAAAAA==&#10;" strokecolor="silver" strokeweight="0"/>
                  <v:line id="Line 2011" o:spid="_x0000_s2564" style="position:absolute;visibility:visible;mso-wrap-style:square" from="5935,8917" to="595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f8HcQAAADdAAAADwAAAGRycy9kb3ducmV2LnhtbESPzWrDMBCE74W8g9hALyWRY4oxTpSQ&#10;/qTNNW4fYLE2loi1MpYSO29fFQo9DjPzDbPZTa4TNxqC9axgtcxAEDdeW24VfH8dFiWIEJE1dp5J&#10;wZ0C7Lazhw1W2o98olsdW5EgHCpUYGLsKylDY8hhWPqeOHlnPziMSQ6t1AOOCe46mWdZIR1aTgsG&#10;e3o11Fzqq1PwzMjH/VN37w8fXH7ad2Nf3ialHufTfg0i0hT/w3/to1aQZ0UBv2/SE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wdxAAAAN0AAAAPAAAAAAAAAAAA&#10;AAAAAKECAABkcnMvZG93bnJldi54bWxQSwUGAAAAAAQABAD5AAAAkgMAAAAA&#10;" strokecolor="silver" strokeweight="0"/>
                  <v:line id="Line 2012" o:spid="_x0000_s2565" style="position:absolute;visibility:visible;mso-wrap-style:square" from="5974,8917" to="599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tZhsIAAADdAAAADwAAAGRycy9kb3ducmV2LnhtbESPzYoCMRCE7wu+Q2jBy6IZZVEZjeLv&#10;rld/HqCZtJPgpDNMoo5vbxYW9lhU1VfUfNm6SjyoCdazguEgA0FceG25VHA57/tTECEia6w8k4IX&#10;BVguOh9zzLV/8pEep1iKBOGQowITY51LGQpDDsPA18TJu/rGYUyyKaVu8JngrpKjLBtLh5bTgsGa&#10;NoaK2+nuFHwx8mH1Wb3q/TdPf+zO2PW2VarXbVczEJHa+B/+ax+0glE2nsD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tZhsIAAADdAAAADwAAAAAAAAAAAAAA&#10;AAChAgAAZHJzL2Rvd25yZXYueG1sUEsFBgAAAAAEAAQA+QAAAJADAAAAAA==&#10;" strokecolor="silver" strokeweight="0"/>
                  <v:line id="Line 2013" o:spid="_x0000_s2566" style="position:absolute;visibility:visible;mso-wrap-style:square" from="6011,8917" to="603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TN9MEAAADdAAAADwAAAGRycy9kb3ducmV2LnhtbERPS2rDMBDdB3oHMYVsQi0nlBBcy8bN&#10;p822aQ8wWFNL1BoZS3Gc21eLQpeP9y/r2fViojFYzwrWWQ6CuPXacqfg6/P0tAMRIrLG3jMpuFOA&#10;unpYlFhof+MPmi6xEymEQ4EKTIxDIWVoDTkMmR+IE/ftR4cxwbGTesRbCne93OT5Vjq0nBoMDrQ3&#10;1P5crk7BMyOfm1V/H05vvHu3R2NfD7NSy8e5eQERaY7/4j/3WSvY5Ns0N71JT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lM30wQAAAN0AAAAPAAAAAAAAAAAAAAAA&#10;AKECAABkcnMvZG93bnJldi54bWxQSwUGAAAAAAQABAD5AAAAjwMAAAAA&#10;" strokecolor="silver" strokeweight="0"/>
                  <v:line id="Line 2014" o:spid="_x0000_s2567" style="position:absolute;visibility:visible;mso-wrap-style:square" from="6049,8917" to="606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hob8IAAADdAAAADwAAAGRycy9kb3ducmV2LnhtbESPzYoCMRCE7wu+Q2jBy6IZZREdjeLv&#10;rld/HqCZtJPgpDNMoo5vbxYW9lhU1VfUfNm6SjyoCdazguEgA0FceG25VHA57/sTECEia6w8k4IX&#10;BVguOh9zzLV/8pEep1iKBOGQowITY51LGQpDDsPA18TJu/rGYUyyKaVu8JngrpKjLBtLh5bTgsGa&#10;NoaK2+nuFHwx8mH1Wb3q/TdPfuzO2PW2VarXbVczEJHa+B/+ax+0glE2nsL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hob8IAAADdAAAADwAAAAAAAAAAAAAA&#10;AAChAgAAZHJzL2Rvd25yZXYueG1sUEsFBgAAAAAEAAQA+QAAAJADAAAAAA==&#10;" strokecolor="silver" strokeweight="0"/>
                  <v:line id="Line 2015" o:spid="_x0000_s2568" style="position:absolute;visibility:visible;mso-wrap-style:square" from="6086,8917" to="610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XL78AAADdAAAADwAAAGRycy9kb3ducmV2LnhtbERPy4rCMBTdC/5DuMJsRFNFRqlGUWd0&#10;3Pr4gEtzbYLNTWmi1r+fLASXh/NerFpXiQc1wXpWMBpmIIgLry2XCi7n3WAGIkRkjZVnUvCiAKtl&#10;t7PAXPsnH+lxiqVIIRxyVGBirHMpQ2HIYRj6mjhxV984jAk2pdQNPlO4q+Q4y76lQ8upwWBNW0PF&#10;7XR3CiaMfFj3q1e92/Psz/4au/lplfrqtes5iEht/Ijf7oNWMM6maX9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ztXL78AAADdAAAADwAAAAAAAAAAAAAAAACh&#10;AgAAZHJzL2Rvd25yZXYueG1sUEsFBgAAAAAEAAQA+QAAAI0DAAAAAA==&#10;" strokecolor="silver" strokeweight="0"/>
                  <v:line id="Line 2016" o:spid="_x0000_s2569" style="position:absolute;visibility:visible;mso-wrap-style:square" from="6124,8917" to="614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fytMIAAADdAAAADwAAAGRycy9kb3ducmV2LnhtbESPzYoCMRCE78K+Q+gFL7JmlEVlNIq7&#10;/l51fYBm0k6Ck84wiTq+/UYQPBZV9RU1W7SuEjdqgvWsYNDPQBAXXlsuFZz+Nl8TECEia6w8k4IH&#10;BVjMPzozzLW/84Fux1iKBOGQowITY51LGQpDDkPf18TJO/vGYUyyKaVu8J7grpLDLBtJh5bTgsGa&#10;fg0Vl+PVKfhm5P2yVz3qzZYnO7s29mfVKtX9bJdTEJHa+A6/2nutYJiNB/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fytMIAAADdAAAADwAAAAAAAAAAAAAA&#10;AAChAgAAZHJzL2Rvd25yZXYueG1sUEsFBgAAAAAEAAQA+QAAAJADAAAAAA==&#10;" strokecolor="silver" strokeweight="0"/>
                  <v:line id="Line 2017" o:spid="_x0000_s2570" style="position:absolute;visibility:visible;mso-wrap-style:square" from="6162,8917" to="618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Vsw8MAAADdAAAADwAAAGRycy9kb3ducmV2LnhtbESPUWvCMBSF3wf+h3CFvYyZrsiUzrTo&#10;nM5XdT/g0tw1weamNFHrvzfCYI+Hc853OItqcK24UB+sZwVvkwwEce215UbBz3HzOgcRIrLG1jMp&#10;uFGAqhw9LbDQ/sp7uhxiIxKEQ4EKTIxdIWWoDTkME98RJ+/X9w5jkn0jdY/XBHetzLPsXTq0nBYM&#10;dvRpqD4dzk7BlJF3y5f21m22PP+2X8au1oNSz+Nh+QEi0hD/w3/tnVaQZ7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lbMPDAAAA3QAAAA8AAAAAAAAAAAAA&#10;AAAAoQIAAGRycy9kb3ducmV2LnhtbFBLBQYAAAAABAAEAPkAAACRAwAAAAA=&#10;" strokecolor="silver" strokeweight="0"/>
                  <v:line id="Line 2018" o:spid="_x0000_s2571" style="position:absolute;visibility:visible;mso-wrap-style:square" from="6199,8917" to="621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JWMQAAADdAAAADwAAAGRycy9kb3ducmV2LnhtbESPzW7CMBCE75V4B2uRuFTgAFWJ0hgE&#10;5adcgT7AKt7GVuN1FLsQ3r6uhNTjaGa+0ZSr3jXiSl2wnhVMJxkI4spry7WCz8t+nIMIEVlj45kU&#10;3CnAajl4KrHQ/sYnup5jLRKEQ4EKTIxtIWWoDDkME98SJ+/Ldw5jkl0tdYe3BHeNnGXZq3RoOS0Y&#10;bOndUPV9/nEKXhj5uH5u7u3+wPmH3Rm72fZKjYb9+g1EpD7+hx/to1YwyxZz+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6clYxAAAAN0AAAAPAAAAAAAAAAAA&#10;AAAAAKECAABkcnMvZG93bnJldi54bWxQSwUGAAAAAAQABAD5AAAAkgMAAAAA&#10;" strokecolor="silver" strokeweight="0"/>
                  <v:line id="Line 2019" o:spid="_x0000_s2572" style="position:absolute;visibility:visible;mso-wrap-style:square" from="6237,8917" to="625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BRLMQAAADdAAAADwAAAGRycy9kb3ducmV2LnhtbESP0WoCMRRE3wv+Q7iCL0WzLtLKahSt&#10;tfW16gdcNreb0ORm2aTr+vdNodDHYWbOMOvt4J3oqYs2sIL5rABBXAdtuVFwvRynSxAxIWt0gUnB&#10;nSJsN6OHNVY63PiD+nNqRIZwrFCBSamtpIy1IY9xFlri7H2GzmPKsmuk7vCW4d7JsiiepEfLecFg&#10;Sy+G6q/zt1ewYOTT7tHd2+MbL9/tq7H7w6DUZDzsViASDek//Nc+aQVl8byA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AFEsxAAAAN0AAAAPAAAAAAAAAAAA&#10;AAAAAKECAABkcnMvZG93bnJldi54bWxQSwUGAAAAAAQABAD5AAAAkgMAAAAA&#10;" strokecolor="silver" strokeweight="0"/>
                  <v:line id="Line 2020" o:spid="_x0000_s2573" style="position:absolute;visibility:visible;mso-wrap-style:square" from="6275,8917" to="629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z0t8QAAADdAAAADwAAAGRycy9kb3ducmV2LnhtbESPzW7CMBCE75V4B2uRuFTggGiJ0hgE&#10;5adcgT7AKt7GVuN1FLsQ3r6uhNTjaGa+0ZSr3jXiSl2wnhVMJxkI4spry7WCz8t+nIMIEVlj45kU&#10;3CnAajl4KrHQ/sYnup5jLRKEQ4EKTIxtIWWoDDkME98SJ+/Ldw5jkl0tdYe3BHeNnGXZq3RoOS0Y&#10;bOndUPV9/nEK5ox8XD8393Z/4PzD7ozdbHulRsN+/QYiUh//w4/2USuYZYsX+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TPS3xAAAAN0AAAAPAAAAAAAAAAAA&#10;AAAAAKECAABkcnMvZG93bnJldi54bWxQSwUGAAAAAAQABAD5AAAAkgMAAAAA&#10;" strokecolor="silver" strokeweight="0"/>
                  <v:line id="Line 2021" o:spid="_x0000_s2574" style="position:absolute;visibility:visible;mso-wrap-style:square" from="6312,8917" to="633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5qwMIAAADdAAAADwAAAGRycy9kb3ducmV2LnhtbESPzYoCMRCE7wu+Q2jBy6IZZVEZjeLv&#10;rld/HqCZtJPgpDNMoo5vbxYW9lhU1VfUfNm6SjyoCdazguEgA0FceG25VHA57/tTECEia6w8k4IX&#10;BVguOh9zzLV/8pEep1iKBOGQowITY51LGQpDDsPA18TJu/rGYUyyKaVu8JngrpKjLBtLh5bTgsGa&#10;NoaK2+nuFHwx8mH1Wb3q/TdPf+zO2PW2VarXbVczEJHa+B/+ax+0glE2GcP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5qwMIAAADdAAAADwAAAAAAAAAAAAAA&#10;AAChAgAAZHJzL2Rvd25yZXYueG1sUEsFBgAAAAAEAAQA+QAAAJADAAAAAA==&#10;" strokecolor="silver" strokeweight="0"/>
                  <v:line id="Line 2022" o:spid="_x0000_s2575" style="position:absolute;visibility:visible;mso-wrap-style:square" from="6350,8917" to="636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LPW8IAAADdAAAADwAAAGRycy9kb3ducmV2LnhtbESPwYoCMRBE74L/EHrBi6wZRVRGo6ir&#10;q1d1P6CZtJOwk84wyer492ZB8FhU1StqsWpdJW7UBOtZwXCQgSAuvLZcKvi57D9nIEJE1lh5JgUP&#10;CrBadjsLzLW/84lu51iKBOGQowITY51LGQpDDsPA18TJu/rGYUyyKaVu8J7grpKjLJtIh5bTgsGa&#10;toaK3/OfUzBm5OO6Xz3q/TfPDnZn7OarVar30a7nICK18R1+tY9awSibTuH/TXo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LPW8IAAADdAAAADwAAAAAAAAAAAAAA&#10;AAChAgAAZHJzL2Rvd25yZXYueG1sUEsFBgAAAAAEAAQA+QAAAJADAAAAAA==&#10;" strokecolor="silver" strokeweight="0"/>
                  <v:line id="Line 2023" o:spid="_x0000_s2576" style="position:absolute;visibility:visible;mso-wrap-style:square" from="6387,8917" to="640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1bKb8AAADdAAAADwAAAGRycy9kb3ducmV2LnhtbERPy4rCMBTdC/5DuMJsRFNFRqlGUWd0&#10;3Pr4gEtzbYLNTWmi1r+fLASXh/NerFpXiQc1wXpWMBpmIIgLry2XCi7n3WAGIkRkjZVnUvCiAKtl&#10;t7PAXPsnH+lxiqVIIRxyVGBirHMpQ2HIYRj6mjhxV984jAk2pdQNPlO4q+Q4y76lQ8upwWBNW0PF&#10;7XR3CiaMfFj3q1e92/Psz/4au/lplfrqtes5iEht/Ijf7oNWMM6maW5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U1bKb8AAADdAAAADwAAAAAAAAAAAAAAAACh&#10;AgAAZHJzL2Rvd25yZXYueG1sUEsFBgAAAAAEAAQA+QAAAI0DAAAAAA==&#10;" strokecolor="silver" strokeweight="0"/>
                  <v:line id="Line 2024" o:spid="_x0000_s2577" style="position:absolute;visibility:visible;mso-wrap-style:square" from="6425,8917" to="644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H+ssQAAADdAAAADwAAAGRycy9kb3ducmV2LnhtbESPzW7CMBCE75V4B2uRuFTEAaGWpjEI&#10;yk+58vMAq3gbW43XUexCePu6ElKPo5n5RlMue9eIK3XBelYwyXIQxJXXlmsFl/NuPAcRIrLGxjMp&#10;uFOA5WLwVGKh/Y2PdD3FWiQIhwIVmBjbQspQGXIYMt8SJ+/Ldw5jkl0tdYe3BHeNnOb5i3RoOS0Y&#10;bOnDUPV9+nEKZox8WD0393a35/mn3Rq73vRKjYb96h1EpD7+hx/tg1YwzV/f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Af6yxAAAAN0AAAAPAAAAAAAAAAAA&#10;AAAAAKECAABkcnMvZG93bnJldi54bWxQSwUGAAAAAAQABAD5AAAAkgMAAAAA&#10;" strokecolor="silver" strokeweight="0"/>
                  <v:line id="Line 2025" o:spid="_x0000_s2578" style="position:absolute;visibility:visible;mso-wrap-style:square" from="6463,8917" to="648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4nCL8AAADdAAAADwAAAGRycy9kb3ducmV2LnhtbERPzYrCMBC+C75DGMGLaKosUqpR1F1X&#10;r3b3AYZmtgnbTEoTtb69OQgeP77/9bZ3jbhRF6xnBfNZBoK48tpyreD35zjNQYSIrLHxTAoeFGC7&#10;GQ7WWGh/5wvdyliLFMKhQAUmxraQMlSGHIaZb4kT9+c7hzHBrpa6w3sKd41cZNlSOrScGgy2dDBU&#10;/ZdXp+CDkc+7SfNoj9+cn+yXsfvPXqnxqN+tQETq41v8cp+1gkWWp/3pTXoC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u4nCL8AAADdAAAADwAAAAAAAAAAAAAAAACh&#10;AgAAZHJzL2Rvd25yZXYueG1sUEsFBgAAAAAEAAQA+QAAAI0DAAAAAA==&#10;" strokecolor="silver" strokeweight="0"/>
                  <v:line id="Line 2026" o:spid="_x0000_s2579" style="position:absolute;visibility:visible;mso-wrap-style:square" from="6500,8917" to="651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KCk8IAAADdAAAADwAAAGRycy9kb3ducmV2LnhtbESP3YrCMBSE74V9h3AWvJE1VURK1yjq&#10;+nfrzwMcmrNN2OakNFmtb28EwcthZr5hZovO1eJKbbCeFYyGGQji0mvLlYLLefuVgwgRWWPtmRTc&#10;KcBi/tGbYaH9jY90PcVKJAiHAhWYGJtCylAachiGviFO3q9vHcYk20rqFm8J7mo5zrKpdGg5LRhs&#10;aG2o/Dv9OwUTRj4sB/W92e4439uNsaufTqn+Z7f8BhGpi+/wq33QCsZZPoLnm/Q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KCk8IAAADdAAAADwAAAAAAAAAAAAAA&#10;AAChAgAAZHJzL2Rvd25yZXYueG1sUEsFBgAAAAAEAAQA+QAAAJADAAAAAA==&#10;" strokecolor="silver" strokeweight="0"/>
                  <v:line id="Line 2027" o:spid="_x0000_s2580" style="position:absolute;visibility:visible;mso-wrap-style:square" from="6538,8917" to="655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Ac5MMAAADdAAAADwAAAGRycy9kb3ducmV2LnhtbESPUWvCMBSF3wf+h3AFX4amK2OUalp0&#10;6ubrnD/g0lybYHNTmqj13y+DwR4P55zvcFb16DpxoyFYzwpeFhkI4sZry62C0/d+XoAIEVlj55kU&#10;PChAXU2eVlhqf+cvuh1jKxKEQ4kKTIx9KWVoDDkMC98TJ+/sB4cxyaGVesB7grtO5ln2Jh1aTgsG&#10;e3o31FyOV6fglZEP6+fu0e8/uPi0O2M321Gp2XRcL0FEGuN/+K990AryrMjh9016Ar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wHOTDAAAA3QAAAA8AAAAAAAAAAAAA&#10;AAAAoQIAAGRycy9kb3ducmV2LnhtbFBLBQYAAAAABAAEAPkAAACRAwAAAAA=&#10;" strokecolor="silver" strokeweight="0"/>
                  <v:line id="Line 2028" o:spid="_x0000_s2581" style="position:absolute;visibility:visible;mso-wrap-style:square" from="6576,8917" to="659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5f8QAAADdAAAADwAAAGRycy9kb3ducmV2LnhtbESPUWvCMBSF34X9h3AHexFN58Yotam4&#10;OV1fdf6AS3Ntwpqb0kSt/34RBns8nHO+wylXo+vEhYZgPSt4nmcgiBuvLbcKjt/bWQ4iRGSNnWdS&#10;cKMAq+phUmKh/ZX3dDnEViQIhwIVmBj7QsrQGHIY5r4nTt7JDw5jkkMr9YDXBHedXGTZm3RoOS0Y&#10;7OnDUPNzODsFr4xcr6fdrd/uOP+yn8a+b0alnh7H9RJEpDH+h//atVawyPIXuL9JT0B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Ll/xAAAAN0AAAAPAAAAAAAAAAAA&#10;AAAAAKECAABkcnMvZG93bnJldi54bWxQSwUGAAAAAAQABAD5AAAAkgMAAAAA&#10;" strokecolor="silver" strokeweight="0"/>
                  <v:line id="Line 2029" o:spid="_x0000_s2582" style="position:absolute;visibility:visible;mso-wrap-style:square" from="6613,8917" to="663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UhC8IAAADdAAAADwAAAGRycy9kb3ducmV2LnhtbESP3YrCMBSE74V9h3AWvJE1XREpXaP4&#10;r7f+PMChOduEbU5Kk9X69kYQvBxm5htmOu9cLa7UButZwfcwA0Fcem25UnA5b79yECEia6w9k4I7&#10;BZjPPnpTLLS/8ZGup1iJBOFQoAITY1NIGUpDDsPQN8TJ+/Wtw5hkW0nd4i3BXS1HWTaRDi2nBYMN&#10;rQyVf6d/p2DMyIfFoL432x3ne7sxdrnulOp/dosfEJG6+A6/2getYJTlY3i+SU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UhC8IAAADdAAAADwAAAAAAAAAAAAAA&#10;AAChAgAAZHJzL2Rvd25yZXYueG1sUEsFBgAAAAAEAAQA+QAAAJADAAAAAA==&#10;" strokecolor="silver" strokeweight="0"/>
                  <v:line id="Line 2030" o:spid="_x0000_s2583" style="position:absolute;visibility:visible;mso-wrap-style:square" from="6651,8917" to="667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mEkMQAAADdAAAADwAAAGRycy9kb3ducmV2LnhtbESPUWvCMBSF34X9h3AHexFNJ9sotam4&#10;OV1fdf6AS3Ntwpqb0kSt/34RBns8nHO+wylXo+vEhYZgPSt4nmcgiBuvLbcKjt/bWQ4iRGSNnWdS&#10;cKMAq+phUmKh/ZX3dDnEViQIhwIVmBj7QsrQGHIY5r4nTt7JDw5jkkMr9YDXBHedXGTZm3RoOS0Y&#10;7OnDUPNzODsFL4xcr6fdrd/uOP+yn8a+b0alnh7H9RJEpDH+h//atVawyPJXuL9JT0B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mYSQxAAAAN0AAAAPAAAAAAAAAAAA&#10;AAAAAKECAABkcnMvZG93bnJldi54bWxQSwUGAAAAAAQABAD5AAAAkgMAAAAA&#10;" strokecolor="silver" strokeweight="0"/>
                  <v:line id="Line 2031" o:spid="_x0000_s2584" style="position:absolute;visibility:visible;mso-wrap-style:square" from="6688,8917" to="670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a58MAAADdAAAADwAAAGRycy9kb3ducmV2LnhtbESP3YrCMBSE74V9h3AWvBFNFZFSjeKu&#10;P+utPw9waI5NsDkpTdT69mZhYS+HmfmGWaw6V4sHtcF6VjAeZSCIS68tVwou590wBxEissbaMyl4&#10;UYDV8qO3wEL7Jx/pcYqVSBAOBSowMTaFlKE05DCMfEOcvKtvHcYk20rqFp8J7mo5ybKZdGg5LRhs&#10;6NtQeTvdnYIpIx/Wg/rV7Pac/9itsV+bTqn+Z7eeg4jUxf/wX/ugFUyyfAa/b9IT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LGufDAAAA3QAAAA8AAAAAAAAAAAAA&#10;AAAAoQIAAGRycy9kb3ducmV2LnhtbFBLBQYAAAAABAAEAPkAAACRAwAAAAA=&#10;" strokecolor="silver" strokeweight="0"/>
                  <v:line id="Line 2032" o:spid="_x0000_s2585" style="position:absolute;visibility:visible;mso-wrap-style:square" from="6726,8917" to="674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e/fMQAAADdAAAADwAAAGRycy9kb3ducmV2LnhtbESPUWvCMBSF34X9h3AHexFNJ2Mrtam4&#10;OV1fdf6AS3Ntwpqb0kSt/34RBns8nHO+wylXo+vEhYZgPSt4nmcgiBuvLbcKjt/bWQ4iRGSNnWdS&#10;cKMAq+phUmKh/ZX3dDnEViQIhwIVmBj7QsrQGHIY5r4nTt7JDw5jkkMr9YDXBHedXGTZq3RoOS0Y&#10;7OnDUPNzODsFL4xcr6fdrd/uOP+yn8a+b0alnh7H9RJEpDH+h//atVawyPI3uL9JT0B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B798xAAAAN0AAAAPAAAAAAAAAAAA&#10;AAAAAKECAABkcnMvZG93bnJldi54bWxQSwUGAAAAAAQABAD5AAAAkgMAAAAA&#10;" strokecolor="silver" strokeweight="0"/>
                  <v:line id="Line 2033" o:spid="_x0000_s2586" style="position:absolute;visibility:visible;mso-wrap-style:square" from="6764,8917" to="678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rDr8AAADdAAAADwAAAGRycy9kb3ducmV2LnhtbERPzYrCMBC+C75DGMGLaKosUqpR1F1X&#10;r3b3AYZmtgnbTEoTtb69OQgeP77/9bZ3jbhRF6xnBfNZBoK48tpyreD35zjNQYSIrLHxTAoeFGC7&#10;GQ7WWGh/5wvdyliLFMKhQAUmxraQMlSGHIaZb4kT9+c7hzHBrpa6w3sKd41cZNlSOrScGgy2dDBU&#10;/ZdXp+CDkc+7SfNoj9+cn+yXsfvPXqnxqN+tQETq41v8cp+1gkWWp7npTXoC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JgrDr8AAADdAAAADwAAAAAAAAAAAAAAAACh&#10;AgAAZHJzL2Rvd25yZXYueG1sUEsFBgAAAAAEAAQA+QAAAI0DAAAAAA==&#10;" strokecolor="silver" strokeweight="0"/>
                  <v:line id="Line 2034" o:spid="_x0000_s2587" style="position:absolute;visibility:visible;mso-wrap-style:square" from="6801,8917" to="682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SOlcQAAADdAAAADwAAAGRycy9kb3ducmV2LnhtbESPUWvCMBSF34X9h3AHexFNJ2N0tam4&#10;OV1fdf6AS3Ntwpqb0kSt/34RBns8nHO+wylXo+vEhYZgPSt4nmcgiBuvLbcKjt/bWQ4iRGSNnWdS&#10;cKMAq+phUmKh/ZX3dDnEViQIhwIVmBj7QsrQGHIY5r4nTt7JDw5jkkMr9YDXBHedXGTZq3RoOS0Y&#10;7OnDUPNzODsFL4xcr6fdrd/uOP+yn8a+b0alnh7H9RJEpDH+h//atVawyPI3uL9JT0B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1I6VxAAAAN0AAAAPAAAAAAAAAAAA&#10;AAAAAKECAABkcnMvZG93bnJldi54bWxQSwUGAAAAAAQABAD5AAAAkgMAAAAA&#10;" strokecolor="silver" strokeweight="0"/>
                  <v:line id="Line 2035" o:spid="_x0000_s2588" style="position:absolute;visibility:visible;mso-wrap-style:square" from="6839,8917" to="685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ex1b8AAADdAAAADwAAAGRycy9kb3ducmV2LnhtbERPy4rCMBTdC/5DuMJsRFNFBq1GUWd0&#10;3Pr4gEtzbYLNTWmi1r+fLASXh/NerFpXiQc1wXpWMBpmIIgLry2XCi7n3WAKIkRkjZVnUvCiAKtl&#10;t7PAXPsnH+lxiqVIIRxyVGBirHMpQ2HIYRj6mjhxV984jAk2pdQNPlO4q+Q4y76lQ8upwWBNW0PF&#10;7XR3CiaMfFj3q1e92/P0z/4au/lplfrqtes5iEht/Ijf7oNWMM5maX9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zex1b8AAADdAAAADwAAAAAAAAAAAAAAAACh&#10;AgAAZHJzL2Rvd25yZXYueG1sUEsFBgAAAAAEAAQA+QAAAI0DAAAAAA==&#10;" strokecolor="silver" strokeweight="0"/>
                  <v:line id="Line 2036" o:spid="_x0000_s2589" style="position:absolute;visibility:visible;mso-wrap-style:square" from="6877,8917" to="689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sUTsIAAADdAAAADwAAAGRycy9kb3ducmV2LnhtbESPzYoCMRCE78K+Q+gFL7JmlEXc0Sju&#10;+nv15wGaSTsJTjrDJOr49htB8FhU1VfUdN66StyoCdazgkE/A0FceG25VHA6rr/GIEJE1lh5JgUP&#10;CjCffXSmmGt/5z3dDrEUCcIhRwUmxjqXMhSGHIa+r4mTd/aNw5hkU0rd4D3BXSWHWTaSDi2nBYM1&#10;/RkqLoerU/DNyLtFr3rU6w2Pt3Zl7O+yVar72S4mICK18R1+tXdawTD7GcDzTXoC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sUTsIAAADdAAAADwAAAAAAAAAAAAAA&#10;AAChAgAAZHJzL2Rvd25yZXYueG1sUEsFBgAAAAAEAAQA+QAAAJADAAAAAA==&#10;" strokecolor="silver" strokeweight="0"/>
                  <v:line id="Line 2037" o:spid="_x0000_s2590" style="position:absolute;visibility:visible;mso-wrap-style:square" from="6914,8917" to="693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KOcMAAADdAAAADwAAAGRycy9kb3ducmV2LnhtbESPUWvCMBSF3wf+h3CFvYyZrsjQzrTo&#10;nM5XdT/g0tw1weamNFHrvzfCYI+Hc853OItqcK24UB+sZwVvkwwEce215UbBz3HzOgMRIrLG1jMp&#10;uFGAqhw9LbDQ/sp7uhxiIxKEQ4EKTIxdIWWoDTkME98RJ+/X9w5jkn0jdY/XBHetzLPsXTq0nBYM&#10;dvRpqD4dzk7BlJF3y5f21m22PPu2X8au1oNSz+Nh+QEi0hD/w3/tnVaQZ/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pijnDAAAA3QAAAA8AAAAAAAAAAAAA&#10;AAAAoQIAAGRycy9kb3ducmV2LnhtbFBLBQYAAAAABAAEAPkAAACRAwAAAAA=&#10;" strokecolor="silver" strokeweight="0"/>
                  <v:line id="Line 2038" o:spid="_x0000_s2591" style="position:absolute;visibility:visible;mso-wrap-style:square" from="6952,8917" to="697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vosQAAADdAAAADwAAAGRycy9kb3ducmV2LnhtbESPzW7CMBCE75V4B2uRuFTEAaqKpjEI&#10;yk+58vMAq3gbW43XUexCePu6ElKPo5n5RlMue9eIK3XBelYwyXIQxJXXlmsFl/NuPAcRIrLGxjMp&#10;uFOA5WLwVGKh/Y2PdD3FWiQIhwIVmBjbQspQGXIYMt8SJ+/Ldw5jkl0tdYe3BHeNnOb5q3RoOS0Y&#10;bOnDUPV9+nEKXhj5sHpu7u1uz/NPuzV2vemVGg371TuISH38Dz/aB61gmr/N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5S+ixAAAAN0AAAAPAAAAAAAAAAAA&#10;AAAAAKECAABkcnMvZG93bnJldi54bWxQSwUGAAAAAAQABAD5AAAAkgMAAAAA&#10;" strokecolor="silver" strokeweight="0"/>
                  <v:line id="Line 2039" o:spid="_x0000_s2592" style="position:absolute;visibility:visible;mso-wrap-style:square" from="6990,8917" to="700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y31sMAAADdAAAADwAAAGRycy9kb3ducmV2LnhtbESPzYoCMRCE78K+Q+iFvciaWRFxR6O4&#10;rn9Xfx6gmbST4KQzTKKOb28EwWNRVV9Rk1nrKnGlJljPCn56GQjiwmvLpYLjYfU9AhEissbKMym4&#10;U4DZ9KMzwVz7G+/ouo+lSBAOOSowMda5lKEw5DD0fE2cvJNvHMYkm1LqBm8J7irZz7KhdGg5LRis&#10;aWGoOO8vTsGAkbfzbnWvV2sebezS2L//Vqmvz3Y+BhGpje/wq73VCvrZ7wCeb9IT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Mt9bDAAAA3QAAAA8AAAAAAAAAAAAA&#10;AAAAoQIAAGRycy9kb3ducmV2LnhtbFBLBQYAAAAABAAEAPkAAACRAwAAAAA=&#10;" strokecolor="silver" strokeweight="0"/>
                  <v:line id="Line 2040" o:spid="_x0000_s2593" style="position:absolute;visibility:visible;mso-wrap-style:square" from="7027,8917" to="704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ASTcQAAADdAAAADwAAAGRycy9kb3ducmV2LnhtbESPzW7CMBCE75V4B2uRuFTEAdGKpjEI&#10;yk+58vMAq3gbW43XUexCePu6ElKPo5n5RlMue9eIK3XBelYwyXIQxJXXlmsFl/NuPAcRIrLGxjMp&#10;uFOA5WLwVGKh/Y2PdD3FWiQIhwIVmBjbQspQGXIYMt8SJ+/Ldw5jkl0tdYe3BHeNnOb5q3RoOS0Y&#10;bOnDUPV9+nEKZox8WD0393a35/mn3Rq73vRKjYb96h1EpD7+hx/tg1Ywzd9e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QBJNxAAAAN0AAAAPAAAAAAAAAAAA&#10;AAAAAKECAABkcnMvZG93bnJldi54bWxQSwUGAAAAAAQABAD5AAAAkgMAAAAA&#10;" strokecolor="silver" strokeweight="0"/>
                  <v:line id="Line 2041" o:spid="_x0000_s2594" style="position:absolute;visibility:visible;mso-wrap-style:square" from="7065,8917" to="708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KMOsIAAADdAAAADwAAAGRycy9kb3ducmV2LnhtbESPzYoCMRCE7wu+Q2jBy6IZZREdjeLv&#10;rld/HqCZtJPgpDNMoo5vbxYW9lhU1VfUfNm6SjyoCdazguEgA0FceG25VHA57/sTECEia6w8k4IX&#10;BVguOh9zzLV/8pEep1iKBOGQowITY51LGQpDDsPA18TJu/rGYUyyKaVu8JngrpKjLBtLh5bTgsGa&#10;NoaK2+nuFHwx8mH1Wb3q/TdPfuzO2PW2VarXbVczEJHa+B/+ax+0glE2HcP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KMOsIAAADdAAAADwAAAAAAAAAAAAAA&#10;AAChAgAAZHJzL2Rvd25yZXYueG1sUEsFBgAAAAAEAAQA+QAAAJADAAAAAA==&#10;" strokecolor="silver" strokeweight="0"/>
                  <v:line id="Line 2042" o:spid="_x0000_s2595" style="position:absolute;visibility:visible;mso-wrap-style:square" from="7102,8917" to="712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4pocQAAADdAAAADwAAAGRycy9kb3ducmV2LnhtbESPzW7CMBCE75V4B2uRuFTEAaGWpjEI&#10;yk+58vMAq3gbW43XUexCePu6ElKPo5n5RlMue9eIK3XBelYwyXIQxJXXlmsFl/NuPAcRIrLGxjMp&#10;uFOA5WLwVGKh/Y2PdD3FWiQIhwIVmBjbQspQGXIYMt8SJ+/Ldw5jkl0tdYe3BHeNnOb5i3RoOS0Y&#10;bOnDUPV9+nEKZox8WD0393a35/mn3Rq73vRKjYb96h1EpD7+hx/tg1Ywzd9e4e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3imhxAAAAN0AAAAPAAAAAAAAAAAA&#10;AAAAAKECAABkcnMvZG93bnJldi54bWxQSwUGAAAAAAQABAD5AAAAkgMAAAAA&#10;" strokecolor="silver" strokeweight="0"/>
                  <v:line id="Line 2043" o:spid="_x0000_s2596" style="position:absolute;visibility:visible;mso-wrap-style:square" from="7140,8917" to="715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G9078AAADdAAAADwAAAGRycy9kb3ducmV2LnhtbERPy4rCMBTdC/5DuMJsRFNFBq1GUWd0&#10;3Pr4gEtzbYLNTWmi1r+fLASXh/NerFpXiQc1wXpWMBpmIIgLry2XCi7n3WAKIkRkjZVnUvCiAKtl&#10;t7PAXPsnH+lxiqVIIRxyVGBirHMpQ2HIYRj6mjhxV984jAk2pdQNPlO4q+Q4y76lQ8upwWBNW0PF&#10;7XR3CiaMfFj3q1e92/P0z/4au/lplfrqtes5iEht/Ijf7oNWMM5maW5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UG9078AAADdAAAADwAAAAAAAAAAAAAAAACh&#10;AgAAZHJzL2Rvd25yZXYueG1sUEsFBgAAAAAEAAQA+QAAAI0DAAAAAA==&#10;" strokecolor="silver" strokeweight="0"/>
                  <v:line id="Line 2044" o:spid="_x0000_s2597" style="position:absolute;visibility:visible;mso-wrap-style:square" from="7178,8917" to="719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0YSMIAAADdAAAADwAAAGRycy9kb3ducmV2LnhtbESPwYoCMRBE74L/EHrBi6wZRURHo6ir&#10;q1d1P6CZtJOwk84wyer492ZB8FhU1StqsWpdJW7UBOtZwXCQgSAuvLZcKvi57D+nIEJE1lh5JgUP&#10;CrBadjsLzLW/84lu51iKBOGQowITY51LGQpDDsPA18TJu/rGYUyyKaVu8J7grpKjLJtIh5bTgsGa&#10;toaK3/OfUzBm5OO6Xz3q/TdPD3Zn7OarVar30a7nICK18R1+tY9awSibzeD/TXo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g0YSMIAAADdAAAADwAAAAAAAAAAAAAA&#10;AAChAgAAZHJzL2Rvd25yZXYueG1sUEsFBgAAAAAEAAQA+QAAAJADAAAAAA==&#10;" strokecolor="silver" strokeweight="0"/>
                  <v:line id="Line 2045" o:spid="_x0000_s2598" style="position:absolute;visibility:visible;mso-wrap-style:square" from="7215,8917" to="723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rz8AAAADdAAAADwAAAGRycy9kb3ducmV2LnhtbERP3WrCMBS+H+wdwhG8GTO1yJBqFDet&#10;6+3cHuDQHJtgc1KaTNu3NxeClx/f/3o7uFZcqQ/Ws4L5LANBXHttuVHw91u+L0GEiKyx9UwKRgqw&#10;3by+rLHQ/sY/dD3FRqQQDgUqMDF2hZShNuQwzHxHnLiz7x3GBPtG6h5vKdy1Ms+yD+nQcmow2NGX&#10;ofpy+ncKFoxc7d7asSuPvPy2B2M/94NS08mwW4GINMSn+OGutIJ8nqX96U16AnJ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cK8/AAAAA3QAAAA8AAAAAAAAAAAAAAAAA&#10;oQIAAGRycy9kb3ducmV2LnhtbFBLBQYAAAAABAAEAPkAAACOAwAAAAA=&#10;" strokecolor="silver" strokeweight="0"/>
                  <v:line id="Line 2046" o:spid="_x0000_s2599" style="position:absolute;visibility:visible;mso-wrap-style:square" from="7253,8917" to="727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COVMIAAADdAAAADwAAAGRycy9kb3ducmV2LnhtbESP3YrCMBSE74V9h3AWvBFNKyJSjeLu&#10;+neruw9waI5NsDkpTVbr2xtB8HKYmW+YxapztbhSG6xnBfkoA0Fcem25UvD3ux3OQISIrLH2TAru&#10;FGC1/OgtsND+xke6nmIlEoRDgQpMjE0hZSgNOQwj3xAn7+xbhzHJtpK6xVuCu1qOs2wqHVpOCwYb&#10;+jZUXk7/TsGEkQ/rQX1vtjue7e3G2K+fTqn+Z7eeg4jUxXf41T5oBeM8y+H5Jj0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COVMIAAADdAAAADwAAAAAAAAAAAAAA&#10;AAChAgAAZHJzL2Rvd25yZXYueG1sUEsFBgAAAAAEAAQA+QAAAJADAAAAAA==&#10;" strokecolor="silver" strokeweight="0"/>
                  <v:line id="Line 2047" o:spid="_x0000_s2600" style="position:absolute;visibility:visible;mso-wrap-style:square" from="7291,8917" to="730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IQI8QAAADdAAAADwAAAGRycy9kb3ducmV2LnhtbESPzWrDMBCE74W8g9hALqWRbUoJbpTg&#10;pHGba34eYLG2lqi1Mpaa2G9fFQo9DjPzDbPejq4TNxqC9awgX2YgiBuvLbcKrpf6aQUiRGSNnWdS&#10;MFGA7Wb2sMZS+zuf6HaOrUgQDiUqMDH2pZShMeQwLH1PnLxPPziMSQ6t1APeE9x1ssiyF+nQclow&#10;2NPeUPN1/nYKnhn5WD12U1+/8+rDHozdvY1KLeZj9Qoi0hj/w3/to1ZQ5FkBv2/SE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QhAjxAAAAN0AAAAPAAAAAAAAAAAA&#10;AAAAAKECAABkcnMvZG93bnJldi54bWxQSwUGAAAAAAQABAD5AAAAkgMAAAAA&#10;" strokecolor="silver" strokeweight="0"/>
                  <v:line id="Line 2048" o:spid="_x0000_s2601" style="position:absolute;visibility:visible;mso-wrap-style:square" from="7328,8917" to="734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uMIAAADdAAAADwAAAGRycy9kb3ducmV2LnhtbESPzYoCMRCE78K+Q+gFL7JmdEVkNIq7&#10;/l51fYBm0k6Ck84wiTq+/UYQPBZV9RU1W7SuEjdqgvWsYNDPQBAXXlsuFZz+Nl8TECEia6w8k4IH&#10;BVjMPzozzLW/84Fux1iKBOGQowITY51LGQpDDkPf18TJO/vGYUyyKaVu8J7grpLDLBtLh5bTgsGa&#10;fg0Vl+PVKRgx8n7Zqx71ZsuTnV0b+7Nqlep+tsspiEhtfIdf7b1WMBxk3/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61uMIAAADdAAAADwAAAAAAAAAAAAAA&#10;AAChAgAAZHJzL2Rvd25yZXYueG1sUEsFBgAAAAAEAAQA+QAAAJADAAAAAA==&#10;" strokecolor="silver" strokeweight="0"/>
                  <v:line id="Line 2049" o:spid="_x0000_s2602" style="position:absolute;visibility:visible;mso-wrap-style:square" from="7366,8917" to="738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tzMQAAADdAAAADwAAAGRycy9kb3ducmV2LnhtbESPzWrDMBCE74W8g9hCLqWWHUIJTpSQ&#10;ND/NtW4fYLE2lqi1Mpaa2G8fBQo9DjPzDbPaDK4VV+qD9aygyHIQxLXXlhsF31/H1wWIEJE1tp5J&#10;wUgBNuvJ0wpL7W/8SdcqNiJBOJSowMTYlVKG2pDDkPmOOHkX3zuMSfaN1D3eEty1cpbnb9Kh5bRg&#10;sKN3Q/VP9esUzBn5vH1px+544sWHPRi72w9KTZ+H7RJEpCH+h//aZ61gVuRzeLxJT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5y3MxAAAAN0AAAAPAAAAAAAAAAAA&#10;AAAAAKECAABkcnMvZG93bnJldi54bWxQSwUGAAAAAAQABAD5AAAAkgMAAAAA&#10;" strokecolor="silver" strokeweight="0"/>
                  <v:line id="Line 2050" o:spid="_x0000_s2603" style="position:absolute;visibility:visible;mso-wrap-style:square" from="7403,8917" to="742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uIV8IAAADdAAAADwAAAGRycy9kb3ducmV2LnhtbESPzYoCMRCE78K+Q+gFL7JmlFVkNIq7&#10;/l51fYBm0k6Ck84wiTq+/UYQPBZV9RU1W7SuEjdqgvWsYNDPQBAXXlsuFZz+Nl8TECEia6w8k4IH&#10;BVjMPzozzLW/84Fux1iKBOGQowITY51LGQpDDkPf18TJO/vGYUyyKaVu8J7grpLDLBtLh5bTgsGa&#10;fg0Vl+PVKfhm5P2yVz3qzZYnO7s29mfVKtX9bJdTEJHa+A6/2nutYDjIRv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uIV8IAAADdAAAADwAAAAAAAAAAAAAA&#10;AAChAgAAZHJzL2Rvd25yZXYueG1sUEsFBgAAAAAEAAQA+QAAAJADAAAAAA==&#10;" strokecolor="silver" strokeweight="0"/>
                  <v:line id="Line 2051" o:spid="_x0000_s2604" style="position:absolute;visibility:visible;mso-wrap-style:square" from="7441,8917" to="746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kWIMIAAADdAAAADwAAAGRycy9kb3ducmV2LnhtbESP3YrCMBSE74V9h3CEvZE1VURKNYrr&#10;/626D3Bojk2wOSlN1Pr2m4UFL4eZ+YaZLztXiwe1wXpWMBpmIIhLry1XCn4uu68cRIjIGmvPpOBF&#10;AZaLj94cC+2ffKLHOVYiQTgUqMDE2BRShtKQwzD0DXHyrr51GJNsK6lbfCa4q+U4y6bSoeW0YLCh&#10;taHydr47BRNGPq4G9avZ7Tk/2K2x35tOqc9+t5qBiNTFd/i/fdQKxqNsCn9v0hO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kWIMIAAADdAAAADwAAAAAAAAAAAAAA&#10;AAChAgAAZHJzL2Rvd25yZXYueG1sUEsFBgAAAAAEAAQA+QAAAJADAAAAAA==&#10;" strokecolor="silver" strokeweight="0"/>
                  <v:line id="Line 2052" o:spid="_x0000_s2605" style="position:absolute;visibility:visible;mso-wrap-style:square" from="7479,8917" to="749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zu8IAAADdAAAADwAAAGRycy9kb3ducmV2LnhtbESPzYoCMRCE78K+Q+gFL7JmlEVlNIq7&#10;/l51fYBm0k6Ck84wiTq+/UYQPBZV9RU1W7SuEjdqgvWsYNDPQBAXXlsuFZz+Nl8TECEia6w8k4IH&#10;BVjMPzozzLW/84Fux1iKBOGQowITY51LGQpDDkPf18TJO/vGYUyyKaVu8J7grpLDLBtJh5bTgsGa&#10;fg0Vl+PVKfhm5P2yVz3qzZYnO7s29mfVKtX9bJdTEJHa+A6/2nutYDjIxv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zu8IAAADdAAAADwAAAAAAAAAAAAAA&#10;AAChAgAAZHJzL2Rvd25yZXYueG1sUEsFBgAAAAAEAAQA+QAAAJADAAAAAA==&#10;" strokecolor="silver" strokeweight="0"/>
                  <v:line id="Line 2053" o:spid="_x0000_s2606" style="position:absolute;visibility:visible;mso-wrap-style:square" from="7516,8917" to="753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onycAAAADdAAAADwAAAGRycy9kb3ducmV2LnhtbERP3WrCMBS+H+wdwhG8GTO1yJBqFDet&#10;6+3cHuDQHJtgc1KaTNu3NxeClx/f/3o7uFZcqQ/Ws4L5LANBXHttuVHw91u+L0GEiKyx9UwKRgqw&#10;3by+rLHQ/sY/dD3FRqQQDgUqMDF2hZShNuQwzHxHnLiz7x3GBPtG6h5vKdy1Ms+yD+nQcmow2NGX&#10;ofpy+ncKFoxc7d7asSuPvPy2B2M/94NS08mwW4GINMSn+OGutIJ8nqW56U16AnJ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qJ8nAAAAA3QAAAA8AAAAAAAAAAAAAAAAA&#10;oQIAAGRycy9kb3ducmV2LnhtbFBLBQYAAAAABAAEAPkAAACOAwAAAAA=&#10;" strokecolor="silver" strokeweight="0"/>
                  <v:line id="Line 2054" o:spid="_x0000_s2607" style="position:absolute;visibility:visible;mso-wrap-style:square" from="7554,8917" to="757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aCUsIAAADdAAAADwAAAGRycy9kb3ducmV2LnhtbESPzYoCMRCE78K+Q+gFL7JmlEXc0Sju&#10;+nv15wGaSTsJTjrDJOr49htB8FhU1VfUdN66StyoCdazgkE/A0FceG25VHA6rr/GIEJE1lh5JgUP&#10;CjCffXSmmGt/5z3dDrEUCcIhRwUmxjqXMhSGHIa+r4mTd/aNw5hkU0rd4D3BXSWHWTaSDi2nBYM1&#10;/RkqLoerU/DNyLtFr3rU6w2Pt3Zl7O+yVar72S4mICK18R1+tXdawXCQ/cDzTXoC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aCUsIAAADdAAAADwAAAAAAAAAAAAAA&#10;AAChAgAAZHJzL2Rvd25yZXYueG1sUEsFBgAAAAAEAAQA+QAAAJADAAAAAA==&#10;" strokecolor="silver" strokeweight="0"/>
                  <v:line id="Line 2055" o:spid="_x0000_s2608" style="position:absolute;visibility:visible;mso-wrap-style:square" from="7592,8917" to="761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W9Er8AAADdAAAADwAAAGRycy9kb3ducmV2LnhtbERPy4rCMBTdD/gP4QpuBk0rIlKNouNz&#10;6+MDLs21CTY3pclo/XuzGJjl4bwXq87V4kltsJ4V5KMMBHHpteVKwe26H85AhIissfZMCt4UYLXs&#10;fS2w0P7FZ3peYiVSCIcCFZgYm0LKUBpyGEa+IU7c3bcOY4JtJXWLrxTuajnOsql0aDk1GGzox1D5&#10;uPw6BRNGPq2/63ezP/DsaHfGbradUoN+t56DiNTFf/Gf+6QVjPM87U9v0hO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AW9Er8AAADdAAAADwAAAAAAAAAAAAAAAACh&#10;AgAAZHJzL2Rvd25yZXYueG1sUEsFBgAAAAAEAAQA+QAAAI0DAAAAAA==&#10;" strokecolor="silver" strokeweight="0"/>
                  <v:line id="Line 2056" o:spid="_x0000_s2609" style="position:absolute;visibility:visible;mso-wrap-style:square" from="7629,8917" to="764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kYicQAAADdAAAADwAAAGRycy9kb3ducmV2LnhtbESPzWrDMBCE74G+g9hCL6GWHUIIrmWT&#10;/qTJNWkfYLG2lqi1MpaaOG9fBQI5DjPzDVM1k+vFicZgPSsoshwEceu15U7B99f2eQ0iRGSNvWdS&#10;cKEATf0wq7DU/swHOh1jJxKEQ4kKTIxDKWVoDTkMmR+Ik/fjR4cxybGTesRzgrteLvJ8JR1aTgsG&#10;B3oz1P4e/5yCJSPvN/P+Mmw/eb2zH8a+vk9KPT1OmxcQkaZ4D9/ae61gURQFXN+kJy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SRiJxAAAAN0AAAAPAAAAAAAAAAAA&#10;AAAAAKECAABkcnMvZG93bnJldi54bWxQSwUGAAAAAAQABAD5AAAAkgMAAAAA&#10;" strokecolor="silver" strokeweight="0"/>
                  <v:line id="Line 2057" o:spid="_x0000_s2610" style="position:absolute;visibility:visible;mso-wrap-style:square" from="7667,8917" to="768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uG/sMAAADdAAAADwAAAGRycy9kb3ducmV2LnhtbESP3WoCMRSE7wu+QziCN0Wzu5Qiq1HU&#10;qvXWnwc4bI6b4OZk2aS6vr0pFHo5zMw3zHzZu0bcqQvWs4J8koEgrry2XCu4nHfjKYgQkTU2nknB&#10;kwIsF4O3OZbaP/hI91OsRYJwKFGBibEtpQyVIYdh4lvi5F195zAm2dVSd/hIcNfIIss+pUPLacFg&#10;SxtD1e304xR8MPJh9d48292ep992a+z6q1dqNOxXMxCR+vgf/msftIIizwv4fZOe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bhv7DAAAA3QAAAA8AAAAAAAAAAAAA&#10;AAAAoQIAAGRycy9kb3ducmV2LnhtbFBLBQYAAAAABAAEAPkAAACRAwAAAAA=&#10;" strokecolor="silver" strokeweight="0"/>
                  <v:line id="Line 2058" o:spid="_x0000_s2611" style="position:absolute;visibility:visible;mso-wrap-style:square" from="7704,8917" to="772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jZcQAAADdAAAADwAAAGRycy9kb3ducmV2LnhtbESP3WoCMRSE74W+QziF3kjNrhWRrVH8&#10;qbq32j7AYXO6Cd2cLJuo69s3guDlMDPfMPNl7xpxoS5YzwryUQaCuPLacq3g53v3PgMRIrLGxjMp&#10;uFGA5eJlMMdC+ysf6XKKtUgQDgUqMDG2hZShMuQwjHxLnLxf3zmMSXa11B1eE9w1cpxlU+nQclow&#10;2NLGUPV3OjsFE0YuV8Pm1u72PDvYL2PX216pt9d+9QkiUh+f4Ue71ArGef4B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1yNlxAAAAN0AAAAPAAAAAAAAAAAA&#10;AAAAAKECAABkcnMvZG93bnJldi54bWxQSwUGAAAAAAQABAD5AAAAkgMAAAAA&#10;" strokecolor="silver" strokeweight="0"/>
                  <v:line id="Line 2059" o:spid="_x0000_s2612" style="position:absolute;visibility:visible;mso-wrap-style:square" from="7742,8917" to="776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67EcIAAADdAAAADwAAAGRycy9kb3ducmV2LnhtbESP3YrCMBSE74V9h3CEvZE1rYhINYrr&#10;rj+36j7AoTk2weakNFHr228EwcthZr5h5svO1eJGbbCeFeTDDARx6bXlSsHfafM1BREissbaMyl4&#10;UIDl4qM3x0L7Ox/odoyVSBAOBSowMTaFlKE05DAMfUOcvLNvHcYk20rqFu8J7mo5yrKJdGg5LRhs&#10;aG2ovByvTsGYkferQf1oNlue7uyvsd8/nVKf/W41AxGpi+/wq73XCkZ5Pobnm/Q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67EcIAAADdAAAADwAAAAAAAAAAAAAA&#10;AAChAgAAZHJzL2Rvd25yZXYueG1sUEsFBgAAAAAEAAQA+QAAAJADAAAAAA==&#10;" strokecolor="silver" strokeweight="0"/>
                  <v:line id="Line 2060" o:spid="_x0000_s2613" style="position:absolute;visibility:visible;mso-wrap-style:square" from="7780,8917" to="779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IeisQAAADdAAAADwAAAGRycy9kb3ducmV2LnhtbESP3WoCMRSE74W+QziF3kjNrlSRrVH8&#10;qbq32j7AYXO6Cd2cLJuo69s3guDlMDPfMPNl7xpxoS5YzwryUQaCuPLacq3g53v3PgMRIrLGxjMp&#10;uFGA5eJlMMdC+ysf6XKKtUgQDgUqMDG2hZShMuQwjHxLnLxf3zmMSXa11B1eE9w1cpxlU+nQclow&#10;2NLGUPV3OjsFH4xcrobNrd3teXawX8aut71Sb6/96hNEpD4+w492qRWM83wC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h6KxAAAAN0AAAAPAAAAAAAAAAAA&#10;AAAAAKECAABkcnMvZG93bnJldi54bWxQSwUGAAAAAAQABAD5AAAAkgMAAAAA&#10;" strokecolor="silver" strokeweight="0"/>
                  <v:line id="Line 2061" o:spid="_x0000_s2614" style="position:absolute;visibility:visible;mso-wrap-style:square" from="7817,8917" to="783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CA/cQAAADdAAAADwAAAGRycy9kb3ducmV2LnhtbESP3WoCMRSE7wt9h3CE3pSaXSmLrEax&#10;P9a9VfsAh81xE9ycLJtU49s3hYKXw8x8wyzXyfXiQmOwnhWU0wIEceu15U7B93H7MgcRIrLG3jMp&#10;uFGA9erxYYm19lfe0+UQO5EhHGpUYGIcailDa8hhmPqBOHsnPzqMWY6d1CNeM9z1clYUlXRoOS8Y&#10;HOjdUHs+/DgFr4zcbJ7727D94vnOfhr79pGUepqkzQJEpBTv4f92oxXMyrKCvzf5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ID9xAAAAN0AAAAPAAAAAAAAAAAA&#10;AAAAAKECAABkcnMvZG93bnJldi54bWxQSwUGAAAAAAQABAD5AAAAkgMAAAAA&#10;" strokecolor="silver" strokeweight="0"/>
                  <v:line id="Line 2062" o:spid="_x0000_s2615" style="position:absolute;visibility:visible;mso-wrap-style:square" from="7855,8917" to="787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lZsQAAADdAAAADwAAAGRycy9kb3ducmV2LnhtbESP3WoCMRSE74W+QziF3kjNrhSVrVH8&#10;qbq32j7AYXO6Cd2cLJuo69s3guDlMDPfMPNl7xpxoS5YzwryUQaCuPLacq3g53v3PgMRIrLGxjMp&#10;uFGA5eJlMMdC+ysf6XKKtUgQDgUqMDG2hZShMuQwjHxLnLxf3zmMSXa11B1eE9w1cpxlE+nQclow&#10;2NLGUPV3OjsFH4xcrobNrd3teXawX8aut71Sb6/96hNEpD4+w492qRWM83wK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7CVmxAAAAN0AAAAPAAAAAAAAAAAA&#10;AAAAAKECAABkcnMvZG93bnJldi54bWxQSwUGAAAAAAQABAD5AAAAkgMAAAAA&#10;" strokecolor="silver" strokeweight="0"/>
                  <v:line id="Line 2063" o:spid="_x0000_s2616" style="position:absolute;visibility:visible;mso-wrap-style:square" from="7893,8917" to="791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xFL8AAADdAAAADwAAAGRycy9kb3ducmV2LnhtbERPy4rCMBTdD/gP4QpuBk0rIlKNouNz&#10;6+MDLs21CTY3pclo/XuzGJjl4bwXq87V4kltsJ4V5KMMBHHpteVKwe26H85AhIissfZMCt4UYLXs&#10;fS2w0P7FZ3peYiVSCIcCFZgYm0LKUBpyGEa+IU7c3bcOY4JtJXWLrxTuajnOsql0aDk1GGzox1D5&#10;uPw6BRNGPq2/63ezP/DsaHfGbradUoN+t56DiNTFf/Gf+6QVjPM8zU1v0hO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nOxFL8AAADdAAAADwAAAAAAAAAAAAAAAACh&#10;AgAAZHJzL2Rvd25yZXYueG1sUEsFBgAAAAAEAAQA+QAAAI0DAAAAAA==&#10;" strokecolor="silver" strokeweight="0"/>
                  <v:line id="Line 2064" o:spid="_x0000_s2617" style="position:absolute;visibility:visible;mso-wrap-style:square" from="7930,8917" to="794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8Uj8QAAADdAAAADwAAAGRycy9kb3ducmV2LnhtbESP3WoCMRSE74W+QziF3kjNrhSxW6P4&#10;U3Vv1T7AYXO6Cd2cLJuo69s3guDlMDPfMLNF7xpxoS5YzwryUQaCuPLacq3g57R9n4IIEVlj45kU&#10;3CjAYv4ymGGh/ZUPdDnGWiQIhwIVmBjbQspQGXIYRr4lTt6v7xzGJLta6g6vCe4aOc6yiXRoOS0Y&#10;bGltqPo7np2CD0Yul8Pm1m53PN3bb2NXm16pt9d++QUiUh+f4Ue71ArGef4J9zfpCc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PxSPxAAAAN0AAAAPAAAAAAAAAAAA&#10;AAAAAKECAABkcnMvZG93bnJldi54bWxQSwUGAAAAAAQABAD5AAAAkgMAAAAA&#10;" strokecolor="silver" strokeweight="0"/>
                  <v:line id="Line 2065" o:spid="_x0000_s2618" style="position:absolute;visibility:visible;mso-wrap-style:square" from="7968,8917" to="798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l3r74AAADdAAAADwAAAGRycy9kb3ducmV2LnhtbERPy4rCMBTdD/gP4QpuBk0tMkg1iu9x&#10;O44fcGmuTbC5KU3U+vdmIbg8nPd82bla3KkN1rOC8SgDQVx6bblScP7fD6cgQkTWWHsmBU8KsFz0&#10;vuZYaP/gP7qfYiVSCIcCFZgYm0LKUBpyGEa+IU7cxbcOY4JtJXWLjxTuapln2Y90aDk1GGxoY6i8&#10;nm5OwYSRj6vv+tnsDzz9tTtj19tOqUG/W81AROriR/x2H7WCfJyn/elNegJy8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aXevvgAAAN0AAAAPAAAAAAAAAAAAAAAAAKEC&#10;AABkcnMvZG93bnJldi54bWxQSwUGAAAAAAQABAD5AAAAjAMAAAAA&#10;" strokecolor="silver" strokeweight="0"/>
                  <v:line id="Line 2066" o:spid="_x0000_s2619" style="position:absolute;visibility:visible;mso-wrap-style:square" from="8005,8917" to="802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XSNMMAAADdAAAADwAAAGRycy9kb3ducmV2LnhtbESP3WoCMRSE7wu+QziCN0Wzu5Qiq1HU&#10;qvXWnwc4bI6b4OZk2aS6vr0pFHo5zMw3zHzZu0bcqQvWs4J8koEgrry2XCu4nHfjKYgQkTU2nknB&#10;kwIsF4O3OZbaP/hI91OsRYJwKFGBibEtpQyVIYdh4lvi5F195zAm2dVSd/hIcNfIIss+pUPLacFg&#10;SxtD1e304xR8MPJh9d48292ep992a+z6q1dqNOxXMxCR+vgf/msftIIiL3L4fZOe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l0jTDAAAA3QAAAA8AAAAAAAAAAAAA&#10;AAAAoQIAAGRycy9kb3ducmV2LnhtbFBLBQYAAAAABAAEAPkAAACRAwAAAAA=&#10;" strokecolor="silver" strokeweight="0"/>
                  <v:line id="Line 2067" o:spid="_x0000_s2620" style="position:absolute;visibility:visible;mso-wrap-style:square" from="8043,8917" to="806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dMQ8QAAADdAAAADwAAAGRycy9kb3ducmV2LnhtbESPzWrDMBCE74W8g9hALqWRbUoJbpTg&#10;pHGba34eYLG2lqi1Mpaa2G9fFQo9DjPzDbPejq4TNxqC9awgX2YgiBuvLbcKrpf6aQUiRGSNnWdS&#10;MFGA7Wb2sMZS+zuf6HaOrUgQDiUqMDH2pZShMeQwLH1PnLxPPziMSQ6t1APeE9x1ssiyF+nQclow&#10;2NPeUPN1/nYKnhn5WD12U1+/8+rDHozdvY1KLeZj9Qoi0hj/w3/to1ZQ5EUBv2/SE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90xDxAAAAN0AAAAPAAAAAAAAAAAA&#10;AAAAAKECAABkcnMvZG93bnJldi54bWxQSwUGAAAAAAQABAD5AAAAkgMAAAAA&#10;" strokecolor="silver" strokeweight="0"/>
                  <v:line id="Line 2068" o:spid="_x0000_s2621" style="position:absolute;visibility:visible;mso-wrap-style:square" from="8081,8917" to="810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p2MMAAADdAAAADwAAAGRycy9kb3ducmV2LnhtbESP3WoCMRSE7wt9h3AK3pSadSsiq1Fs&#10;/b3V+gCHzXET3Jwsm6jr2zeC4OUwM98w03nnanGlNljPCgb9DARx6bXlSsHxb/01BhEissbaMym4&#10;U4D57P1tioX2N97T9RArkSAcClRgYmwKKUNpyGHo+4Y4eSffOoxJtpXULd4S3NUyz7KRdGg5LRhs&#10;6NdQeT5cnIIhI+8Wn/W9WW94vLUrY3+WnVK9j24xARGpi6/ws73TCvJB/g2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76djDAAAA3QAAAA8AAAAAAAAAAAAA&#10;AAAAoQIAAGRycy9kb3ducmV2LnhtbFBLBQYAAAAABAAEAPkAAACRAwAAAAA=&#10;" strokecolor="silver" strokeweight="0"/>
                  <v:line id="Line 2069" o:spid="_x0000_s2622" style="position:absolute;visibility:visible;mso-wrap-style:square" from="8118,8917" to="813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JxrMQAAADdAAAADwAAAGRycy9kb3ducmV2LnhtbESPzWrDMBCE74G+g9hCL6GRY0wwbpSQ&#10;/qTxNU4fYLG2lqi1MpaaOG9fFQI5DjPzDbPeTq4XZxqD9axguchAELdeW+4UfJ32zyWIEJE19p5J&#10;wZUCbDcPszVW2l/4SOcmdiJBOFSowMQ4VFKG1pDDsPADcfK+/egwJjl2Uo94SXDXyzzLVtKh5bRg&#10;cKA3Q+1P8+sUFIxc7+b9ddh/cnmwH8a+vk9KPT1OuxcQkaZ4D9/atVaQL/MC/t+kJ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UnGsxAAAAN0AAAAPAAAAAAAAAAAA&#10;AAAAAKECAABkcnMvZG93bnJldi54bWxQSwUGAAAAAAQABAD5AAAAkgMAAAAA&#10;" strokecolor="silver" strokeweight="0"/>
                  <v:line id="Line 2070" o:spid="_x0000_s2623" style="position:absolute;visibility:visible;mso-wrap-style:square" from="8156,8917" to="817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7UN8MAAADdAAAADwAAAGRycy9kb3ducmV2LnhtbESP3WoCMRSE7wt9h3AK3pSadakiq1Fs&#10;/b3V+gCHzXET3Jwsm6jr2zeC4OUwM98w03nnanGlNljPCgb9DARx6bXlSsHxb/01BhEissbaMym4&#10;U4D57P1tioX2N97T9RArkSAcClRgYmwKKUNpyGHo+4Y4eSffOoxJtpXULd4S3NUyz7KRdGg5LRhs&#10;6NdQeT5cnIJvRt4tPut7s97weGtXxv4sO6V6H91iAiJSF1/hZ3unFeSDfAi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e1DfDAAAA3QAAAA8AAAAAAAAAAAAA&#10;AAAAoQIAAGRycy9kb3ducmV2LnhtbFBLBQYAAAAABAAEAPkAAACRAwAAAAA=&#10;" strokecolor="silver" strokeweight="0"/>
                  <v:line id="Line 2071" o:spid="_x0000_s2624" style="position:absolute;visibility:visible;mso-wrap-style:square" from="8194,8917" to="821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KQMIAAADdAAAADwAAAGRycy9kb3ducmV2LnhtbESP3YrCMBSE7xd8h3AEbxZNLSJSjaK7&#10;q+utPw9waI5NsDkpTVbr2xtB2MthZr5hFqvO1eJGbbCeFYxHGQji0mvLlYLzaTucgQgRWWPtmRQ8&#10;KMBq2ftYYKH9nQ90O8ZKJAiHAhWYGJtCylAachhGviFO3sW3DmOSbSV1i/cEd7XMs2wqHVpOCwYb&#10;+jJUXo9/TsGEkffrz/rRbHc8+7U/xm6+O6UG/W49BxGpi//hd3uvFeTjfAqvN+kJ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xKQMIAAADdAAAADwAAAAAAAAAAAAAA&#10;AAChAgAAZHJzL2Rvd25yZXYueG1sUEsFBgAAAAAEAAQA+QAAAJADAAAAAA==&#10;" strokecolor="silver" strokeweight="0"/>
                  <v:line id="Line 2072" o:spid="_x0000_s2625" style="position:absolute;visibility:visible;mso-wrap-style:square" from="8231,8917" to="825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Dv28MAAADdAAAADwAAAGRycy9kb3ducmV2LnhtbESP3WoCMRSE7wt9h3AK3pSadSkqq1Fs&#10;/b3V+gCHzXET3Jwsm6jr2zeC4OUwM98w03nnanGlNljPCgb9DARx6bXlSsHxb/01BhEissbaMym4&#10;U4D57P1tioX2N97T9RArkSAcClRgYmwKKUNpyGHo+4Y4eSffOoxJtpXULd4S3NUyz7KhdGg5LRhs&#10;6NdQeT5cnIJvRt4tPut7s97weGtXxv4sO6V6H91iAiJSF1/hZ3unFeSDfAS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A79vDAAAA3QAAAA8AAAAAAAAAAAAA&#10;AAAAoQIAAGRycy9kb3ducmV2LnhtbFBLBQYAAAAABAAEAPkAAACRAwAAAAA=&#10;" strokecolor="silver" strokeweight="0"/>
                  <v:line id="Line 2073" o:spid="_x0000_s2626" style="position:absolute;visibility:visible;mso-wrap-style:square" from="8269,8917" to="828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97qb4AAADdAAAADwAAAGRycy9kb3ducmV2LnhtbERPy4rCMBTdD/gP4QpuBk0tMkg1iu9x&#10;O44fcGmuTbC5KU3U+vdmIbg8nPd82bla3KkN1rOC8SgDQVx6bblScP7fD6cgQkTWWHsmBU8KsFz0&#10;vuZYaP/gP7qfYiVSCIcCFZgYm0LKUBpyGEa+IU7cxbcOY4JtJXWLjxTuapln2Y90aDk1GGxoY6i8&#10;nm5OwYSRj6vv+tnsDzz9tTtj19tOqUG/W81AROriR/x2H7WCfJynuelNegJy8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H3upvgAAAN0AAAAPAAAAAAAAAAAAAAAAAKEC&#10;AABkcnMvZG93bnJldi54bWxQSwUGAAAAAAQABAD5AAAAjAMAAAAA&#10;" strokecolor="silver" strokeweight="0"/>
                  <v:line id="Line 2074" o:spid="_x0000_s2627" style="position:absolute;visibility:visible;mso-wrap-style:square" from="8307,8917" to="832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PeMsMAAADdAAAADwAAAGRycy9kb3ducmV2LnhtbESP3WoCMRSE7wt9h3AK3pSadSliV6PY&#10;+nvrzwMcNsdNcHOybKKub98IgpfDzHzDTGadq8WV2mA9Kxj0MxDEpdeWKwXHw+prBCJEZI21Z1Jw&#10;pwCz6fvbBAvtb7yj6z5WIkE4FKjAxNgUUobSkMPQ9w1x8k6+dRiTbCupW7wluKtlnmVD6dByWjDY&#10;0J+h8ry/OAXfjLydf9b3ZrXm0cYujf1ddEr1Prr5GESkLr7Cz/ZWK8gH+Q883qQnI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T3jLDAAAA3QAAAA8AAAAAAAAAAAAA&#10;AAAAoQIAAGRycy9kb3ducmV2LnhtbFBLBQYAAAAABAAEAPkAAACRAwAAAAA=&#10;" strokecolor="silver" strokeweight="0"/>
                  <v:line id="Line 2075" o:spid="_x0000_s2628" style="position:absolute;visibility:visible;mso-wrap-style:square" from="8344,8917" to="836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DhcsEAAADdAAAADwAAAGRycy9kb3ducmV2LnhtbERPS27CMBDdV+IO1iB1UxEHWiEU4kTQ&#10;lpYtnwOM4iG2iMdR7EK4fb2o1OXT+5f16DpxoyFYzwrmWQ6CuPHacqvgfNrNViBCRNbYeSYFDwpQ&#10;V5OnEgvt73yg2zG2IoVwKFCBibEvpAyNIYch8z1x4i5+cBgTHFqpB7yncNfJRZ4vpUPLqcFgT++G&#10;muvxxyl4Y+T95qV79LsvXn3bT2O3H6NSz9NxswYRaYz/4j/3XitYzF/T/v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sOFywQAAAN0AAAAPAAAAAAAAAAAAAAAA&#10;AKECAABkcnMvZG93bnJldi54bWxQSwUGAAAAAAQABAD5AAAAjwMAAAAA&#10;" strokecolor="silver" strokeweight="0"/>
                  <v:line id="Line 2076" o:spid="_x0000_s2629" style="position:absolute;visibility:visible;mso-wrap-style:square" from="8382,8917" to="840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E6cQAAADdAAAADwAAAGRycy9kb3ducmV2LnhtbESP3WoCMRSE74W+QziF3kjNrhWRrVH8&#10;qbq32j7AYXO6Cd2cLJuo69s3guDlMDPfMPNl7xpxoS5YzwryUQaCuPLacq3g53v3PgMRIrLGxjMp&#10;uFGA5eJlMMdC+ysf6XKKtUgQDgUqMDG2hZShMuQwjHxLnLxf3zmMSXa11B1eE9w1cpxlU+nQclow&#10;2NLGUPV3OjsFE0YuV8Pm1u72PDvYL2PX216pt9d+9QkiUh+f4Ue71ArG+UcO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ETpxAAAAN0AAAAPAAAAAAAAAAAA&#10;AAAAAKECAABkcnMvZG93bnJldi54bWxQSwUGAAAAAAQABAD5AAAAkgMAAAAA&#10;" strokecolor="silver" strokeweight="0"/>
                  <v:line id="Line 2077" o:spid="_x0000_s2630" style="position:absolute;visibility:visible;mso-wrap-style:square" from="8419,8917" to="843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7ansMAAADdAAAADwAAAGRycy9kb3ducmV2LnhtbESP3WoCMRSE7wt9h3AK3pSadSsiq1Fs&#10;/b3V+gCHzXET3Jwsm6jr2zeC4OUwM98w03nnanGlNljPCgb9DARx6bXlSsHxb/01BhEissbaMym4&#10;U4D57P1tioX2N97T9RArkSAcClRgYmwKKUNpyGHo+4Y4eSffOoxJtpXULd4S3NUyz7KRdGg5LRhs&#10;6NdQeT5cnIIhI+8Wn/W9WW94vLUrY3+WnVK9j24xARGpi6/ws73TCvLBdw6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u2p7DAAAA3QAAAA8AAAAAAAAAAAAA&#10;AAAAoQIAAGRycy9kb3ducmV2LnhtbFBLBQYAAAAABAAEAPkAAACRAwAAAAA=&#10;" strokecolor="silver" strokeweight="0"/>
                  <v:line id="Line 2078" o:spid="_x0000_s2631" style="position:absolute;visibility:visible;mso-wrap-style:square" from="8457,8917" to="847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J/BcQAAADdAAAADwAAAGRycy9kb3ducmV2LnhtbESPUWvCMBSF3wf+h3CFvYw1VYeUzii6&#10;zc1XdT/g0tw1weamNFlb//0yEHw8nHO+w1ltRteInrpgPSuYZTkI4spry7WC7/P+uQARIrLGxjMp&#10;uFKAzXrysMJS+4GP1J9iLRKEQ4kKTIxtKWWoDDkMmW+Jk/fjO4cxya6WusMhwV0j53m+lA4tpwWD&#10;Lb0Zqi6nX6fghZEP26fm2u4/ufiyH8bu3kelHqfj9hVEpDHew7f2QSuYzxYL+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n8FxAAAAN0AAAAPAAAAAAAAAAAA&#10;AAAAAKECAABkcnMvZG93bnJldi54bWxQSwUGAAAAAAQABAD5AAAAkgMAAAAA&#10;" strokecolor="silver" strokeweight="0"/>
                  <v:line id="Line 2079" o:spid="_x0000_s2632" style="position:absolute;visibility:visible;mso-wrap-style:square" from="8495,8917" to="851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vnccMAAADdAAAADwAAAGRycy9kb3ducmV2LnhtbESPzYoCMRCE78K+Q+gFL6IZf1hkNIrr&#10;z+pV1wdoJu0k7KQzTKKOb2+EBY9FVX1FzZetq8SNmmA9KxgOMhDEhdeWSwXn311/CiJEZI2VZ1Lw&#10;oADLxUdnjrn2dz7S7RRLkSAcclRgYqxzKUNhyGEY+Jo4eRffOIxJNqXUDd4T3FVylGVf0qHltGCw&#10;prWh4u90dQomjHxY9apHvfvh6d5ujf3etEp1P9vVDESkNr7D/+2DVjAajifwep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L53HDAAAA3QAAAA8AAAAAAAAAAAAA&#10;AAAAoQIAAGRycy9kb3ducmV2LnhtbFBLBQYAAAAABAAEAPkAAACRAwAAAAA=&#10;" strokecolor="silver" strokeweight="0"/>
                  <v:line id="Line 2080" o:spid="_x0000_s2633" style="position:absolute;visibility:visible;mso-wrap-style:square" from="8532,8917" to="855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dC6sQAAADdAAAADwAAAGRycy9kb3ducmV2LnhtbESPzW7CMBCE75V4B2srcanAAQqK0hjE&#10;b+EK7QOs4m1sNV5HsYHw9nWlSj2OZuYbTbnqXSNu1AXrWcFknIEgrry2XCv4/DiMchAhImtsPJOC&#10;BwVYLQdPJRba3/lMt0usRYJwKFCBibEtpAyVIYdh7Fvi5H35zmFMsqul7vCe4K6R0yxbSIeW04LB&#10;lraGqu/L1Sl4ZeTT+qV5tId3zo92b+xm1ys1fO7XbyAi9fE//Nc+aQXTyWwO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0LqxAAAAN0AAAAPAAAAAAAAAAAA&#10;AAAAAKECAABkcnMvZG93bnJldi54bWxQSwUGAAAAAAQABAD5AAAAkgMAAAAA&#10;" strokecolor="silver" strokeweight="0"/>
                  <v:line id="Line 2081" o:spid="_x0000_s2634" style="position:absolute;visibility:visible;mso-wrap-style:square" from="8570,8917" to="858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XcncMAAADdAAAADwAAAGRycy9kb3ducmV2LnhtbESPzYoCMRCE78K+Q+iFvYhmdEVkNIq7&#10;rj9Xfx6gmbST4KQzTKKOb78RBI9FVX1FzRatq8SNmmA9Kxj0MxDEhdeWSwWn47o3AREissbKMyl4&#10;UIDF/KMzw1z7O+/pdoilSBAOOSowMda5lKEw5DD0fU2cvLNvHMYkm1LqBu8J7io5zLKxdGg5LRis&#10;6ddQcTlcnYIRI++W3epRrzc82do/Y39WrVJfn+1yCiJSG9/hV3unFQwH32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V3J3DAAAA3QAAAA8AAAAAAAAAAAAA&#10;AAAAoQIAAGRycy9kb3ducmV2LnhtbFBLBQYAAAAABAAEAPkAAACRAwAAAAA=&#10;" strokecolor="silver" strokeweight="0"/>
                  <v:line id="Line 2082" o:spid="_x0000_s2635" style="position:absolute;visibility:visible;mso-wrap-style:square" from="8608,8917" to="862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l5BsQAAADdAAAADwAAAGRycy9kb3ducmV2LnhtbESPzW7CMBCE75V4B2srcanAASqI0hjE&#10;b+EK7QOs4m1sNV5HsYHw9nWlSj2OZuYbTbnqXSNu1AXrWcFknIEgrry2XCv4/DiMchAhImtsPJOC&#10;BwVYLQdPJRba3/lMt0usRYJwKFCBibEtpAyVIYdh7Fvi5H35zmFMsqul7vCe4K6R0yybS4eW04LB&#10;lraGqu/L1Sl4ZeTT+qV5tId3zo92b+xm1ys1fO7XbyAi9fE//Nc+aQXTyWwB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WXkGxAAAAN0AAAAPAAAAAAAAAAAA&#10;AAAAAKECAABkcnMvZG93bnJldi54bWxQSwUGAAAAAAQABAD5AAAAkgMAAAAA&#10;" strokecolor="silver" strokeweight="0"/>
                </v:group>
                <v:group id="Group 2083" o:spid="_x0000_s2636" style="position:absolute;left:14852;top:19713;width:45153;height:3190" coordorigin="3489,8413" coordsize="715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vdVMMAAADdAAAADwAAAGRycy9kb3ducmV2LnhtbERPy2rCQBTdF/yH4Qru&#10;6iRKS4mOQcSKi1CoFsTdJXNNQjJ3Qmaax987i0KXh/PepqNpRE+dqywriJcRCOLc6ooLBT/Xz9cP&#10;EM4ja2wsk4KJHKS72csWE20H/qb+4gsRQtglqKD0vk2kdHlJBt3StsSBe9jOoA+wK6TucAjhppGr&#10;KHqXBisODSW2dCgpry+/RsFpwGG/jo99Vj8O0/369nXLYlJqMR/3GxCeRv8v/nOftYJVvA5z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C91UwwAAAN0AAAAP&#10;AAAAAAAAAAAAAAAAAKoCAABkcnMvZG93bnJldi54bWxQSwUGAAAAAAQABAD6AAAAmgMAAAAA&#10;">
                  <v:line id="Line 2084" o:spid="_x0000_s2637" style="position:absolute;visibility:visible;mso-wrap-style:square" from="8645,8917" to="866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I78QAAADdAAAADwAAAGRycy9kb3ducmV2LnhtbESPzW7CMBCE75V4B2srcamKA1SIBpyI&#10;38IV2gdYxUtsNV5HsYHw9nWlSj2OZuYbzbLsXSNu1AXrWcF4lIEgrry2XCv4+ty/zkGEiKyx8UwK&#10;HhSgLAZPS8y1v/OJbudYiwThkKMCE2ObSxkqQw7DyLfEybv4zmFMsqul7vCe4K6RkyybSYeW04LB&#10;ljaGqu/z1Sl4Y+Tj6qV5tPsPnh/sztj1tldq+NyvFiAi9fE//Nc+agWT8fQd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kjvxAAAAN0AAAAPAAAAAAAAAAAA&#10;AAAAAKECAABkcnMvZG93bnJldi54bWxQSwUGAAAAAAQABAD5AAAAkgMAAAAA&#10;" strokecolor="silver" strokeweight="0"/>
                  <v:line id="Line 2085" o:spid="_x0000_s2638" style="position:absolute;visibility:visible;mso-wrap-style:square" from="8683,8917" to="870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aSD8EAAADdAAAADwAAAGRycy9kb3ducmV2LnhtbERP3WrCMBS+H+wdwhl4MzRVypBqLNVZ&#10;560/D3Bozpqw5qQ0mda3NxeDXX58/+tydJ240RCsZwXzWQaCuPHacqvgeqmnSxAhImvsPJOCBwUo&#10;N68vayy0v/OJbufYihTCoUAFJsa+kDI0hhyGme+JE/ftB4cxwaGVesB7CnedXGTZh3RoOTUY7Gln&#10;qPk5/zoFOSMfq/fu0dcHXn7ZvbHbz1GpydtYrUBEGuO/+M991AoW8zztT2/SE5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tpIPwQAAAN0AAAAPAAAAAAAAAAAAAAAA&#10;AKECAABkcnMvZG93bnJldi54bWxQSwUGAAAAAAQABAD5AAAAjwMAAAAA&#10;" strokecolor="silver" strokeweight="0"/>
                  <v:line id="Line 2086" o:spid="_x0000_s2639" style="position:absolute;visibility:visible;mso-wrap-style:square" from="8720,8917" to="873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o3lMIAAADdAAAADwAAAGRycy9kb3ducmV2LnhtbESP3YrCMBSE74V9h3CEvZE1rYhINYrr&#10;rj+36j7AoTk2weakNFHr228EwcthZr5h5svO1eJGbbCeFeTDDARx6bXlSsHfafM1BREissbaMyl4&#10;UIDl4qM3x0L7Ox/odoyVSBAOBSowMTaFlKE05DAMfUOcvLNvHcYk20rqFu8J7mo5yrKJdGg5LRhs&#10;aG2ovByvTsGYkferQf1oNlue7uyvsd8/nVKf/W41AxGpi+/wq73XCkb5OIfnm/Q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o3lMIAAADdAAAADwAAAAAAAAAAAAAA&#10;AAChAgAAZHJzL2Rvd25yZXYueG1sUEsFBgAAAAAEAAQA+QAAAJADAAAAAA==&#10;" strokecolor="silver" strokeweight="0"/>
                  <v:line id="Line 2087" o:spid="_x0000_s2640" style="position:absolute;visibility:visible;mso-wrap-style:square" from="8758,8917" to="877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ip48QAAADdAAAADwAAAGRycy9kb3ducmV2LnhtbESPzWrDMBCE74G+g9hCL6GRY0wwbpSQ&#10;/qTxNU4fYLG2lqi1MpaaOG9fFQI5DjPzDbPeTq4XZxqD9axguchAELdeW+4UfJ32zyWIEJE19p5J&#10;wZUCbDcPszVW2l/4SOcmdiJBOFSowMQ4VFKG1pDDsPADcfK+/egwJjl2Uo94SXDXyzzLVtKh5bRg&#10;cKA3Q+1P8+sUFIxc7+b9ddh/cnmwH8a+vk9KPT1OuxcQkaZ4D9/atVaQL4sc/t+kJ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KnjxAAAAN0AAAAPAAAAAAAAAAAA&#10;AAAAAKECAABkcnMvZG93bnJldi54bWxQSwUGAAAAAAQABAD5AAAAkgMAAAAA&#10;" strokecolor="silver" strokeweight="0"/>
                  <v:line id="Line 2088" o:spid="_x0000_s2641" style="position:absolute;visibility:visible;mso-wrap-style:square" from="8796,8917" to="881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QMeMMAAADdAAAADwAAAGRycy9kb3ducmV2LnhtbESPzYoCMRCE78K+Q+gFL6IZf1hkNIrr&#10;z+pV1wdoJu0k7KQzTKKOb2+EBY9FVX1FzZetq8SNmmA9KxgOMhDEhdeWSwXn311/CiJEZI2VZ1Lw&#10;oADLxUdnjrn2dz7S7RRLkSAcclRgYqxzKUNhyGEY+Jo4eRffOIxJNqXUDd4T3FVylGVf0qHltGCw&#10;prWh4u90dQomjHxY9apHvfvh6d5ujf3etEp1P9vVDESkNr7D/+2DVjAaTsbwep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kDHjDAAAA3QAAAA8AAAAAAAAAAAAA&#10;AAAAoQIAAGRycy9kb3ducmV2LnhtbFBLBQYAAAAABAAEAPkAAACRAwAAAAA=&#10;" strokecolor="silver" strokeweight="0"/>
                  <v:line id="Line 2089" o:spid="_x0000_s2642" style="position:absolute;visibility:visible;mso-wrap-style:square" from="8833,8917" to="885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2UDMIAAADdAAAADwAAAGRycy9kb3ducmV2LnhtbESP3YrCMBSE74V9h3CEvZE1VYpINYrr&#10;33qr7gMcmmMTbE5KE7W+/UZY8HKYmW+Y+bJztbhTG6xnBaNhBoK49NpypeD3vPuagggRWWPtmRQ8&#10;KcBy8dGbY6H9g490P8VKJAiHAhWYGJtCylAachiGviFO3sW3DmOSbSV1i48Ed7UcZ9lEOrScFgw2&#10;tDZUXk83pyBn5MNqUD+b3Z6nP3Zr7PemU+qz361mICJ18R3+bx+0gvEoz+H1Jj0B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2UDMIAAADdAAAADwAAAAAAAAAAAAAA&#10;AAChAgAAZHJzL2Rvd25yZXYueG1sUEsFBgAAAAAEAAQA+QAAAJADAAAAAA==&#10;" strokecolor="silver" strokeweight="0"/>
                  <v:line id="Line 2090" o:spid="_x0000_s2643" style="position:absolute;visibility:visible;mso-wrap-style:square" from="8871,8917" to="889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Exl8QAAADdAAAADwAAAGRycy9kb3ducmV2LnhtbESPUWvCMBSF3wf+h3CFvYw1VZyUzii6&#10;zc1XdT/g0tw1weamNFlb//0yEHw8nHO+w1ltRteInrpgPSuYZTkI4spry7WC7/P+uQARIrLGxjMp&#10;uFKAzXrysMJS+4GP1J9iLRKEQ4kKTIxtKWWoDDkMmW+Jk/fjO4cxya6WusMhwV0j53m+lA4tpwWD&#10;Lb0Zqi6nX6dgwciH7VNzbfefXHzZD2N376NSj9Nx+woi0hjv4Vv7oBXMZ4sX+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GXxAAAAN0AAAAPAAAAAAAAAAAA&#10;AAAAAKECAABkcnMvZG93bnJldi54bWxQSwUGAAAAAAQABAD5AAAAkgMAAAAA&#10;" strokecolor="silver" strokeweight="0"/>
                  <v:line id="Line 2091" o:spid="_x0000_s2644" style="position:absolute;visibility:visible;mso-wrap-style:square" from="8909,8917" to="892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Ov4MMAAADdAAAADwAAAGRycy9kb3ducmV2LnhtbESP3YrCMBSE74V9h3AWvJE1VURK1yju&#10;rn+3/jzAoTk2weakNFmtb28EwcthZr5hZovO1eJKbbCeFYyGGQji0mvLlYLTcf2VgwgRWWPtmRTc&#10;KcBi/tGbYaH9jfd0PcRKJAiHAhWYGJtCylAachiGviFO3tm3DmOSbSV1i7cEd7UcZ9lUOrScFgw2&#10;9GuovBz+nYIJI++Wg/rerDecb+3K2J+/Tqn+Z7f8BhGpi+/wq73TCsajyRSeb9IT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Tr+DDAAAA3QAAAA8AAAAAAAAAAAAA&#10;AAAAoQIAAGRycy9kb3ducmV2LnhtbFBLBQYAAAAABAAEAPkAAACRAwAAAAA=&#10;" strokecolor="silver" strokeweight="0"/>
                  <v:line id="Line 2092" o:spid="_x0000_s2645" style="position:absolute;visibility:visible;mso-wrap-style:square" from="8946,8917" to="896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8Ke8QAAADdAAAADwAAAGRycy9kb3ducmV2LnhtbESPUWvCMBSF3wf+h3CFvYw1VWSWzii6&#10;zc1XdT/g0tw1weamNFlb//0yEHw8nHO+w1ltRteInrpgPSuYZTkI4spry7WC7/P+uQARIrLGxjMp&#10;uFKAzXrysMJS+4GP1J9iLRKEQ4kKTIxtKWWoDDkMmW+Jk/fjO4cxya6WusMhwV0j53n+Ih1aTgsG&#10;W3ozVF1Ov07BgpEP26fm2u4/ufiyH8bu3kelHqfj9hVEpDHew7f2QSuYzxZL+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wp7xAAAAN0AAAAPAAAAAAAAAAAA&#10;AAAAAKECAABkcnMvZG93bnJldi54bWxQSwUGAAAAAAQABAD5AAAAkgMAAAAA&#10;" strokecolor="silver" strokeweight="0"/>
                  <v:line id="Line 2093" o:spid="_x0000_s2646" style="position:absolute;visibility:visible;mso-wrap-style:square" from="8984,8917" to="900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CeCcEAAADdAAAADwAAAGRycy9kb3ducmV2LnhtbERP3WrCMBS+H+wdwhl4MzRVypBqLNVZ&#10;560/D3Bozpqw5qQ0mda3NxeDXX58/+tydJ240RCsZwXzWQaCuPHacqvgeqmnSxAhImvsPJOCBwUo&#10;N68vayy0v/OJbufYihTCoUAFJsa+kDI0hhyGme+JE/ftB4cxwaGVesB7CnedXGTZh3RoOTUY7Gln&#10;qPk5/zoFOSMfq/fu0dcHXn7ZvbHbz1GpydtYrUBEGuO/+M991AoW8zzNTW/SE5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wJ4JwQAAAN0AAAAPAAAAAAAAAAAAAAAA&#10;AKECAABkcnMvZG93bnJldi54bWxQSwUGAAAAAAQABAD5AAAAjwMAAAAA&#10;" strokecolor="silver" strokeweight="0"/>
                  <v:line id="Line 2094" o:spid="_x0000_s2647" style="position:absolute;visibility:visible;mso-wrap-style:square" from="9021,8917" to="904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7ksQAAADdAAAADwAAAGRycy9kb3ducmV2LnhtbESPUWvCMBSF3wf+h3CFvYw1VWRoZxTd&#10;5uardT/g0tw1weamNFlb//0yEHw8nHO+w1lvR9eInrpgPSuYZTkI4spry7WC7/PheQkiRGSNjWdS&#10;cKUA283kYY2F9gOfqC9jLRKEQ4EKTIxtIWWoDDkMmW+Jk/fjO4cxya6WusMhwV0j53n+Ih1aTgsG&#10;W3ozVF3KX6dgwcjH3VNzbQ+fvPyyH8bu30elHqfj7hVEpDHew7f2USuYzxYr+H+Tn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DuSxAAAAN0AAAAPAAAAAAAAAAAA&#10;AAAAAKECAABkcnMvZG93bnJldi54bWxQSwUGAAAAAAQABAD5AAAAkgMAAAAA&#10;" strokecolor="silver" strokeweight="0"/>
                  <v:line id="Line 2095" o:spid="_x0000_s2648" style="position:absolute;visibility:visible;mso-wrap-style:square" from="9059,8917" to="907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8E0sEAAADdAAAADwAAAGRycy9kb3ducmV2LnhtbERPS27CMBDdV+IO1iB1UxEH1CIU4kTQ&#10;lpYtnwOM4iG2iMdR7EK4fb2o1OXT+5f16DpxoyFYzwrmWQ6CuPHacqvgfNrNViBCRNbYeSYFDwpQ&#10;V5OnEgvt73yg2zG2IoVwKFCBibEvpAyNIYch8z1x4i5+cBgTHFqpB7yncNfJRZ4vpUPLqcFgT++G&#10;muvxxyl4ZeT95qV79LsvXn3bT2O3H6NSz9NxswYRaYz/4j/3XitYzN/S/v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bwTSwQAAAN0AAAAPAAAAAAAAAAAAAAAA&#10;AKECAABkcnMvZG93bnJldi54bWxQSwUGAAAAAAQABAD5AAAAjwMAAAAA&#10;" strokecolor="silver" strokeweight="0"/>
                  <v:line id="Line 2096" o:spid="_x0000_s2649" style="position:absolute;visibility:visible;mso-wrap-style:square" from="9097,8917" to="911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hScQAAADdAAAADwAAAGRycy9kb3ducmV2LnhtbESP3WoCMRSE74W+QziF3kjNrlSRrVH8&#10;qbq32j7AYXO6Cd2cLJuo69s3guDlMDPfMPNl7xpxoS5YzwryUQaCuPLacq3g53v3PgMRIrLGxjMp&#10;uFGA5eJlMMdC+ysf6XKKtUgQDgUqMDG2hZShMuQwjHxLnLxf3zmMSXa11B1eE9w1cpxlU+nQclow&#10;2NLGUPV3OjsFH4xcrobNrd3teXawX8aut71Sb6/96hNEpD4+w492qRWM80kO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I6FJxAAAAN0AAAAPAAAAAAAAAAAA&#10;AAAAAKECAABkcnMvZG93bnJldi54bWxQSwUGAAAAAAQABAD5AAAAkgMAAAAA&#10;" strokecolor="silver" strokeweight="0"/>
                  <v:line id="Line 2097" o:spid="_x0000_s2650" style="position:absolute;visibility:visible;mso-wrap-style:square" from="9134,8917" to="915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PsMAAADdAAAADwAAAGRycy9kb3ducmV2LnhtbESP3WoCMRSE7wt9h3AK3pSadakiq1Fs&#10;/b3V+gCHzXET3Jwsm6jr2zeC4OUwM98w03nnanGlNljPCgb9DARx6bXlSsHxb/01BhEissbaMym4&#10;U4D57P1tioX2N97T9RArkSAcClRgYmwKKUNpyGHo+4Y4eSffOoxJtpXULd4S3NUyz7KRdGg5LRhs&#10;6NdQeT5cnIJvRt4tPut7s97weGtXxv4sO6V6H91iAiJSF1/hZ3unFeSDYQ6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xPz7DAAAA3QAAAA8AAAAAAAAAAAAA&#10;AAAAoQIAAGRycy9kb3ducmV2LnhtbFBLBQYAAAAABAAEAPkAAACRAwAAAAA=&#10;" strokecolor="silver" strokeweight="0"/>
                  <v:line id="Line 2098" o:spid="_x0000_s2651" style="position:absolute;visibility:visible;mso-wrap-style:square" from="9172,8917" to="919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2apcQAAADdAAAADwAAAGRycy9kb3ducmV2LnhtbESPzW7CMBCE75V4B2srcanAAQqK0hjE&#10;b+EK7QOs4m1sNV5HsYHw9nWlSj2OZuYbTbnqXSNu1AXrWcFknIEgrry2XCv4/DiMchAhImtsPJOC&#10;BwVYLQdPJRba3/lMt0usRYJwKFCBibEtpAyVIYdh7Fvi5H35zmFMsqul7vCe4K6R0yxbSIeW04LB&#10;lraGqu/L1Sl4ZeTT+qV5tId3zo92b+xm1ys1fO7XbyAi9fE//Nc+aQXTyXwG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ZqlxAAAAN0AAAAPAAAAAAAAAAAA&#10;AAAAAKECAABkcnMvZG93bnJldi54bWxQSwUGAAAAAAQABAD5AAAAkgMAAAAA&#10;" strokecolor="silver" strokeweight="0"/>
                  <v:line id="Line 2099" o:spid="_x0000_s2652" style="position:absolute;visibility:visible;mso-wrap-style:square" from="9210,8917" to="922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QC0cQAAADdAAAADwAAAGRycy9kb3ducmV2LnhtbESPUWvCMBSF3wf+h3CFvYw1VZyUzii6&#10;zc1XdT/g0tw1weamNFlb//0yEHw8nHO+w1ltRteInrpgPSuYZTkI4spry7WC7/P+uQARIrLGxjMp&#10;uFKAzXrysMJS+4GP1J9iLRKEQ4kKTIxtKWWoDDkMmW+Jk/fjO4cxya6WusMhwV0j53m+lA4tpwWD&#10;Lb0Zqi6nX6dgwciH7VNzbfefXHzZD2N376NSj9Nx+woi0hjv4Vv7oBXMZy8L+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ALRxAAAAN0AAAAPAAAAAAAAAAAA&#10;AAAAAKECAABkcnMvZG93bnJldi54bWxQSwUGAAAAAAQABAD5AAAAkgMAAAAA&#10;" strokecolor="silver" strokeweight="0"/>
                  <v:line id="Line 2100" o:spid="_x0000_s2653" style="position:absolute;visibility:visible;mso-wrap-style:square" from="9247,8917" to="926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nSsMAAADdAAAADwAAAGRycy9kb3ducmV2LnhtbESPzYoCMRCE78K+Q+gFL6IZRRcZjeL6&#10;s3rV9QGaSTsJO+kMk6jj2xthwWNRVV9R82XrKnGjJljPCoaDDARx4bXlUsH5d9efgggRWWPlmRQ8&#10;KMBy8dGZY679nY90O8VSJAiHHBWYGOtcylAYchgGviZO3sU3DmOSTSl1g/cEd5UcZdmXdGg5LRis&#10;aW2o+DtdnYIxIx9WvepR7354urdbY783rVLdz3Y1AxGpje/wf/ugFYyGkwm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Yp0rDAAAA3QAAAA8AAAAAAAAAAAAA&#10;AAAAoQIAAGRycy9kb3ducmV2LnhtbFBLBQYAAAAABAAEAPkAAACRAwAAAAA=&#10;" strokecolor="silver" strokeweight="0"/>
                  <v:line id="Line 2101" o:spid="_x0000_s2654" style="position:absolute;visibility:visible;mso-wrap-style:square" from="9285,8917" to="930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PcMAAADdAAAADwAAAGRycy9kb3ducmV2LnhtbESPzYoCMRCE78K+Q+iFvYhmlFVkNIq7&#10;rj9Xfx6gmbST4KQzTKKOb78RBI9FVX1FzRatq8SNmmA9Kxj0MxDEhdeWSwWn47o3AREissbKMyl4&#10;UIDF/KMzw1z7O+/pdoilSBAOOSowMda5lKEw5DD0fU2cvLNvHMYkm1LqBu8J7io5zLKxdGg5LRis&#10;6ddQcTlcnYJvRt4tu9WjXm94srV/xv6sWqW+PtvlFESkNr7Dr/ZOKxgORm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KOT3DAAAA3QAAAA8AAAAAAAAAAAAA&#10;AAAAoQIAAGRycy9kb3ducmV2LnhtbFBLBQYAAAAABAAEAPkAAACRAwAAAAA=&#10;" strokecolor="silver" strokeweight="0"/>
                  <v:line id="Line 2102" o:spid="_x0000_s2655" style="position:absolute;visibility:visible;mso-wrap-style:square" from="9322,8917" to="934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acpsQAAADdAAAADwAAAGRycy9kb3ducmV2LnhtbESPzW7CMBCE75V4B2srcanAAVGI0hjE&#10;b+EK7QOs4m1sNV5HsYHw9nWlSj2OZuYbTbnqXSNu1AXrWcFknIEgrry2XCv4/DiMchAhImtsPJOC&#10;BwVYLQdPJRba3/lMt0usRYJwKFCBibEtpAyVIYdh7Fvi5H35zmFMsqul7vCe4K6R0yybS4eW04LB&#10;lraGqu/L1SmYMfJp/dI82sM750e7N3az65UaPvfrNxCR+vgf/muftILp5HUB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pymxAAAAN0AAAAPAAAAAAAAAAAA&#10;AAAAAKECAABkcnMvZG93bnJldi54bWxQSwUGAAAAAAQABAD5AAAAkgMAAAAA&#10;" strokecolor="silver" strokeweight="0"/>
                  <v:line id="Line 2103" o:spid="_x0000_s2656" style="position:absolute;visibility:visible;mso-wrap-style:square" from="9360,8917" to="937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kI1MEAAADdAAAADwAAAGRycy9kb3ducmV2LnhtbERPS27CMBDdV+IO1iB1UxEH1CIU4kTQ&#10;lpYtnwOM4iG2iMdR7EK4fb2o1OXT+5f16DpxoyFYzwrmWQ6CuPHacqvgfNrNViBCRNbYeSYFDwpQ&#10;V5OnEgvt73yg2zG2IoVwKFCBibEvpAyNIYch8z1x4i5+cBgTHFqpB7yncNfJRZ4vpUPLqcFgT++G&#10;muvxxyl4ZeT95qV79LsvXn3bT2O3H6NSz9NxswYRaYz/4j/3XitYzN/S3P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QjUwQAAAN0AAAAPAAAAAAAAAAAAAAAA&#10;AKECAABkcnMvZG93bnJldi54bWxQSwUGAAAAAAQABAD5AAAAjwMAAAAA&#10;" strokecolor="silver" strokeweight="0"/>
                  <v:line id="Line 2104" o:spid="_x0000_s2657" style="position:absolute;visibility:visible;mso-wrap-style:square" from="9398,8917" to="941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WtT8QAAADdAAAADwAAAGRycy9kb3ducmV2LnhtbESPzW7CMBCE75V4B2srcamKA6KIBpyI&#10;38IV2gdYxUtsNV5HsYHw9nWlSj2OZuYbzbLsXSNu1AXrWcF4lIEgrry2XCv4+ty/zkGEiKyx8UwK&#10;HhSgLAZPS8y1v/OJbudYiwThkKMCE2ObSxkqQw7DyLfEybv4zmFMsqul7vCe4K6RkyybSYeW04LB&#10;ljaGqu/z1SmYMvJx9dI82v0Hzw92Z+x62ys1fO5XCxCR+vgf/msftYLJ+O0d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Va1PxAAAAN0AAAAPAAAAAAAAAAAA&#10;AAAAAKECAABkcnMvZG93bnJldi54bWxQSwUGAAAAAAQABAD5AAAAkgMAAAAA&#10;" strokecolor="silver" strokeweight="0"/>
                  <v:line id="Line 2105" o:spid="_x0000_s2658" style="position:absolute;visibility:visible;mso-wrap-style:square" from="9435,8917" to="945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POb74AAADdAAAADwAAAGRycy9kb3ducmV2LnhtbERPy4rCMBTdC/5DuIIb0VQRkWoUnzNu&#10;fXzApbk2weamNFHr308WwiwP571ct64SL2qC9axgPMpAEBdeWy4V3K7H4RxEiMgaK8+k4EMB1qtu&#10;Z4m59m8+0+sSS5FCOOSowMRY51KGwpDDMPI1ceLuvnEYE2xKqRt8p3BXyUmWzaRDy6nBYE07Q8Xj&#10;8nQKpox82gyqT3384fmvPRi73bdK9XvtZgEiUhv/xV/3SSuYjGdpf3qTnoBc/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A85vvgAAAN0AAAAPAAAAAAAAAAAAAAAAAKEC&#10;AABkcnMvZG93bnJldi54bWxQSwUGAAAAAAQABAD5AAAAjAMAAAAA&#10;" strokecolor="silver" strokeweight="0"/>
                  <v:line id="Line 2106" o:spid="_x0000_s2659" style="position:absolute;visibility:visible;mso-wrap-style:square" from="9473,8917" to="949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9r9MQAAADdAAAADwAAAGRycy9kb3ducmV2LnhtbESP3WoCMRSE7wt9h3CE3pSaXSmLrEax&#10;P9a9VfsAh81xE9ycLJtU49s3hYKXw8x8wyzXyfXiQmOwnhWU0wIEceu15U7B93H7MgcRIrLG3jMp&#10;uFGA9erxYYm19lfe0+UQO5EhHGpUYGIcailDa8hhmPqBOHsnPzqMWY6d1CNeM9z1clYUlXRoOS8Y&#10;HOjdUHs+/DgFr4zcbJ7727D94vnOfhr79pGUepqkzQJEpBTv4f92oxXMyqqEvzf5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T2v0xAAAAN0AAAAPAAAAAAAAAAAA&#10;AAAAAKECAABkcnMvZG93bnJldi54bWxQSwUGAAAAAAQABAD5AAAAkgMAAAAA&#10;" strokecolor="silver" strokeweight="0"/>
                  <v:line id="Line 2107" o:spid="_x0000_s2660" style="position:absolute;visibility:visible;mso-wrap-style:square" from="9511,8917" to="952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31g8IAAADdAAAADwAAAGRycy9kb3ducmV2LnhtbESP3YrCMBSE7xd8h3AEbxZNLSJSjaK7&#10;q+utPw9waI5NsDkpTVbr2xtB2MthZr5hFqvO1eJGbbCeFYxHGQji0mvLlYLzaTucgQgRWWPtmRQ8&#10;KMBq2ftYYKH9nQ90O8ZKJAiHAhWYGJtCylAachhGviFO3sW3DmOSbSV1i/cEd7XMs2wqHVpOCwYb&#10;+jJUXo9/TsGEkffrz/rRbHc8+7U/xm6+O6UG/W49BxGpi//hd3uvFeTjaQ6vN+kJ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31g8IAAADdAAAADwAAAAAAAAAAAAAA&#10;AAChAgAAZHJzL2Rvd25yZXYueG1sUEsFBgAAAAAEAAQA+QAAAJADAAAAAA==&#10;" strokecolor="silver" strokeweight="0"/>
                  <v:line id="Line 2108" o:spid="_x0000_s2661" style="position:absolute;visibility:visible;mso-wrap-style:square" from="9548,8917" to="956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FQGMMAAADdAAAADwAAAGRycy9kb3ducmV2LnhtbESPzYoCMRCE78K+Q+iFvYhmdEVkNIq7&#10;rj9Xfx6gmbST4KQzTKKOb78RBI9FVX1FzRatq8SNmmA9Kxj0MxDEhdeWSwWn47o3AREissbKMyl4&#10;UIDF/KMzw1z7O+/pdoilSBAOOSowMda5lKEw5DD0fU2cvLNvHMYkm1LqBu8J7io5zLKxdGg5LRis&#10;6ddQcTlcnYIRI++W3epRrzc82do/Y39WrVJfn+1yCiJSG9/hV3unFQwH429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RUBjDAAAA3QAAAA8AAAAAAAAAAAAA&#10;AAAAoQIAAGRycy9kb3ducmV2LnhtbFBLBQYAAAAABAAEAPkAAACRAwAAAAA=&#10;" strokecolor="silver" strokeweight="0"/>
                  <v:line id="Line 2109" o:spid="_x0000_s2662" style="position:absolute;visibility:visible;mso-wrap-style:square" from="9586,8917" to="960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jIbMMAAADdAAAADwAAAGRycy9kb3ducmV2LnhtbESP3YrCMBSE74V9h3AWvJE1VURK1yju&#10;rn+3/jzAoTk2weakNFmtb28EwcthZr5hZovO1eJKbbCeFYyGGQji0mvLlYLTcf2VgwgRWWPtmRTc&#10;KcBi/tGbYaH9jfd0PcRKJAiHAhWYGJtCylAachiGviFO3tm3DmOSbSV1i7cEd7UcZ9lUOrScFgw2&#10;9GuovBz+nYIJI++Wg/rerDecb+3K2J+/Tqn+Z7f8BhGpi+/wq73TCsaj6QSeb9IT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4yGzDAAAA3QAAAA8AAAAAAAAAAAAA&#10;AAAAoQIAAGRycy9kb3ducmV2LnhtbFBLBQYAAAAABAAEAPkAAACRAwAAAAA=&#10;" strokecolor="silver" strokeweight="0"/>
                  <v:line id="Line 2110" o:spid="_x0000_s2663" style="position:absolute;visibility:visible;mso-wrap-style:square" from="9624,8917" to="964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Rt98MAAADdAAAADwAAAGRycy9kb3ducmV2LnhtbESPzYoCMRCE78K+Q+iFvYhmlFVkNIq7&#10;rj9Xfx6gmbST4KQzTKKOb78RBI9FVX1FzRatq8SNmmA9Kxj0MxDEhdeWSwWn47o3AREissbKMyl4&#10;UIDF/KMzw1z7O+/pdoilSBAOOSowMda5lKEw5DD0fU2cvLNvHMYkm1LqBu8J7io5zLKxdGg5LRis&#10;6ddQcTlcnYJvRt4tu9WjXm94srV/xv6sWqW+PtvlFESkNr7Dr/ZOKxgOxi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0bffDAAAA3QAAAA8AAAAAAAAAAAAA&#10;AAAAoQIAAGRycy9kb3ducmV2LnhtbFBLBQYAAAAABAAEAPkAAACRAwAAAAA=&#10;" strokecolor="silver" strokeweight="0"/>
                  <v:line id="Line 2111" o:spid="_x0000_s2664" style="position:absolute;visibility:visible;mso-wrap-style:square" from="9661,8917" to="968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zgMIAAADdAAAADwAAAGRycy9kb3ducmV2LnhtbESP3YrCMBSE74V9h3CEvZE1VaRINYrr&#10;/626D3Bojk2wOSlN1Pr2m4UFL4eZ+YaZLztXiwe1wXpWMBpmIIhLry1XCn4uu68piBCRNdaeScGL&#10;AiwXH705Fto/+USPc6xEgnAoUIGJsSmkDKUhh2HoG+LkXX3rMCbZVlK3+ExwV8txluXSoeW0YLCh&#10;taHydr47BRNGPq4G9avZ7Xl6sFtjvzedUp/9bjUDEamL7/B/+6gVjEd5Dn9v0hO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bzgMIAAADdAAAADwAAAAAAAAAAAAAA&#10;AAChAgAAZHJzL2Rvd25yZXYueG1sUEsFBgAAAAAEAAQA+QAAAJADAAAAAA==&#10;" strokecolor="silver" strokeweight="0"/>
                  <v:line id="Line 2112" o:spid="_x0000_s2665" style="position:absolute;visibility:visible;mso-wrap-style:square" from="9699,8917" to="971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G8MAAADdAAAADwAAAGRycy9kb3ducmV2LnhtbESPzYoCMRCE78K+Q+gFL6IZRVwZjeL6&#10;s3rV9QGaSTsJO+kMk6jj2xthwWNRVV9R82XrKnGjJljPCoaDDARx4bXlUsH5d9efgggRWWPlmRQ8&#10;KMBy8dGZY679nY90O8VSJAiHHBWYGOtcylAYchgGviZO3sU3DmOSTSl1g/cEd5UcZdlEOrScFgzW&#10;tDZU/J2uTsGYkQ+rXvWodz883dutsd+bVqnuZ7uagYjUxnf4v33QCkbDyRe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qVhvDAAAA3QAAAA8AAAAAAAAAAAAA&#10;AAAAoQIAAGRycy9kb3ducmV2LnhtbFBLBQYAAAAABAAEAPkAAACRAwAAAAA=&#10;" strokecolor="silver" strokeweight="0"/>
                  <v:line id="Line 2113" o:spid="_x0000_s2666" style="position:absolute;visibility:visible;mso-wrap-style:square" from="9736,8917" to="975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XCab4AAADdAAAADwAAAGRycy9kb3ducmV2LnhtbERPy4rCMBTdC/5DuIIb0VQRkWoUnzNu&#10;fXzApbk2weamNFHr308WwiwP571ct64SL2qC9axgPMpAEBdeWy4V3K7H4RxEiMgaK8+k4EMB1qtu&#10;Z4m59m8+0+sSS5FCOOSowMRY51KGwpDDMPI1ceLuvnEYE2xKqRt8p3BXyUmWzaRDy6nBYE07Q8Xj&#10;8nQKpox82gyqT3384fmvPRi73bdK9XvtZgEiUhv/xV/3SSuYjGdpbnqTnoBc/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dcJpvgAAAN0AAAAPAAAAAAAAAAAAAAAAAKEC&#10;AABkcnMvZG93bnJldi54bWxQSwUGAAAAAAQABAD5AAAAjAMAAAAA&#10;" strokecolor="silver" strokeweight="0"/>
                  <v:line id="Line 2114" o:spid="_x0000_s2667" style="position:absolute;visibility:visible;mso-wrap-style:square" from="9774,8917" to="979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ln8sMAAADdAAAADwAAAGRycy9kb3ducmV2LnhtbESPzYoCMRCE78K+Q+gFL6IZRcQdjeL6&#10;s3rV9QGaSTsJO+kMk6jj2xthwWNRVV9R82XrKnGjJljPCoaDDARx4bXlUsH5d9efgggRWWPlmRQ8&#10;KMBy8dGZY679nY90O8VSJAiHHBWYGOtcylAYchgGviZO3sU3DmOSTSl1g/cEd5UcZdlEOrScFgzW&#10;tDZU/J2uTsGYkQ+rXvWodz883dutsd+bVqnuZ7uagYjUxnf4v33QCkbDyRe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5Z/LDAAAA3QAAAA8AAAAAAAAAAAAA&#10;AAAAoQIAAGRycy9kb3ducmV2LnhtbFBLBQYAAAAABAAEAPkAAACRAwAAAAA=&#10;" strokecolor="silver" strokeweight="0"/>
                  <v:line id="Line 2115" o:spid="_x0000_s2668" style="position:absolute;visibility:visible;mso-wrap-style:square" from="9812,8917" to="983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YssEAAADdAAAADwAAAGRycy9kb3ducmV2LnhtbERPS27CMBDdV+IO1iB1UxEHVBUU4kTQ&#10;lpYtnwOM4iG2iMdR7EK4fb2o1OXT+5f16DpxoyFYzwrmWQ6CuPHacqvgfNrNViBCRNbYeSYFDwpQ&#10;V5OnEgvt73yg2zG2IoVwKFCBibEvpAyNIYch8z1x4i5+cBgTHFqpB7yncNfJRZ6/SYeWU4PBnt4N&#10;Ndfjj1Pwysj7zUv36HdfvPq2n8ZuP0alnqfjZg0i0hj/xX/uvVawmC/T/v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2liywQAAAN0AAAAPAAAAAAAAAAAAAAAA&#10;AKECAABkcnMvZG93bnJldi54bWxQSwUGAAAAAAQABAD5AAAAjwMAAAAA&#10;" strokecolor="silver" strokeweight="0"/>
                  <v:line id="Line 2116" o:spid="_x0000_s2669" style="position:absolute;visibility:visible;mso-wrap-style:square" from="9849,8917" to="986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b9KcQAAADdAAAADwAAAGRycy9kb3ducmV2LnhtbESP3WoCMRSE74W+QziF3kjNrhSVrVH8&#10;qbq32j7AYXO6Cd2cLJuo69s3guDlMDPfMPNl7xpxoS5YzwryUQaCuPLacq3g53v3PgMRIrLGxjMp&#10;uFGA5eJlMMdC+ysf6XKKtUgQDgUqMDG2hZShMuQwjHxLnLxf3zmMSXa11B1eE9w1cpxlE+nQclow&#10;2NLGUPV3OjsFH4xcrobNrd3teXawX8aut71Sb6/96hNEpD4+w492qRWM82kO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v0pxAAAAN0AAAAPAAAAAAAAAAAA&#10;AAAAAKECAABkcnMvZG93bnJldi54bWxQSwUGAAAAAAQABAD5AAAAkgMAAAAA&#10;" strokecolor="silver" strokeweight="0"/>
                  <v:line id="Line 2117" o:spid="_x0000_s2670" style="position:absolute;visibility:visible;mso-wrap-style:square" from="9887,8917" to="990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RjXsMAAADdAAAADwAAAGRycy9kb3ducmV2LnhtbESP3WoCMRSE7wt9h3AK3pSadSkqq1Fs&#10;/b3V+gCHzXET3Jwsm6jr2zeC4OUwM98w03nnanGlNljPCgb9DARx6bXlSsHxb/01BhEissbaMym4&#10;U4D57P1tioX2N97T9RArkSAcClRgYmwKKUNpyGHo+4Y4eSffOoxJtpXULd4S3NUyz7KhdGg5LRhs&#10;6NdQeT5cnIJvRt4tPut7s97weGtXxv4sO6V6H91iAiJSF1/hZ3unFeSDUQ6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EY17DAAAA3QAAAA8AAAAAAAAAAAAA&#10;AAAAoQIAAGRycy9kb3ducmV2LnhtbFBLBQYAAAAABAAEAPkAAACRAwAAAAA=&#10;" strokecolor="silver" strokeweight="0"/>
                  <v:line id="Line 2118" o:spid="_x0000_s2671" style="position:absolute;visibility:visible;mso-wrap-style:square" from="9925,8917" to="994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jGxcQAAADdAAAADwAAAGRycy9kb3ducmV2LnhtbESPzW7CMBCE75V4B2srcanAASqI0hjE&#10;b+EK7QOs4m1sNV5HsYHw9nWlSj2OZuYbTbnqXSNu1AXrWcFknIEgrry2XCv4/DiMchAhImtsPJOC&#10;BwVYLQdPJRba3/lMt0usRYJwKFCBibEtpAyVIYdh7Fvi5H35zmFMsqul7vCe4K6R0yybS4eW04LB&#10;lraGqu/L1Sl4ZeTT+qV5tId3zo92b+xm1ys1fO7XbyAi9fE//Nc+aQXTyWIG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CMbFxAAAAN0AAAAPAAAAAAAAAAAA&#10;AAAAAKECAABkcnMvZG93bnJldi54bWxQSwUGAAAAAAQABAD5AAAAkgMAAAAA&#10;" strokecolor="silver" strokeweight="0"/>
                  <v:line id="Line 2119" o:spid="_x0000_s2672" style="position:absolute;visibility:visible;mso-wrap-style:square" from="9962,8917" to="998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FescQAAADdAAAADwAAAGRycy9kb3ducmV2LnhtbESPUWvCMBSF3wf+h3CFvYw1VWSWzii6&#10;zc1XdT/g0tw1weamNFlb//0yEHw8nHO+w1ltRteInrpgPSuYZTkI4spry7WC7/P+uQARIrLGxjMp&#10;uFKAzXrysMJS+4GP1J9iLRKEQ4kKTIxtKWWoDDkMmW+Jk/fjO4cxya6WusMhwV0j53n+Ih1aTgsG&#10;W3ozVF1Ov07BgpEP26fm2u4/ufiyH8bu3kelHqfj9hVEpDHew7f2QSuYz5YL+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4V6xxAAAAN0AAAAPAAAAAAAAAAAA&#10;AAAAAKECAABkcnMvZG93bnJldi54bWxQSwUGAAAAAAQABAD5AAAAkgMAAAAA&#10;" strokecolor="silver" strokeweight="0"/>
                  <v:line id="Line 2120" o:spid="_x0000_s2673" style="position:absolute;visibility:visible;mso-wrap-style:square" from="10000,8917" to="1001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37KsQAAADdAAAADwAAAGRycy9kb3ducmV2LnhtbESPzW7CMBCE75V4B2srcanAAVGI0hjE&#10;b+EK7QOs4m1sNV5HsYHw9nWlSj2OZuYbTbnqXSNu1AXrWcFknIEgrry2XCv4/DiMchAhImtsPJOC&#10;BwVYLQdPJRba3/lMt0usRYJwKFCBibEtpAyVIYdh7Fvi5H35zmFMsqul7vCe4K6R0yybS4eW04LB&#10;lraGqu/L1SmYMfJp/dI82sM750e7N3az65UaPvfrNxCR+vgf/muftILpZPEK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fsqxAAAAN0AAAAPAAAAAAAAAAAA&#10;AAAAAKECAABkcnMvZG93bnJldi54bWxQSwUGAAAAAAQABAD5AAAAkgMAAAAA&#10;" strokecolor="silver" strokeweight="0"/>
                  <v:line id="Line 2121" o:spid="_x0000_s2674" style="position:absolute;visibility:visible;mso-wrap-style:square" from="10037,8917" to="10056,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9lXcMAAADdAAAADwAAAGRycy9kb3ducmV2LnhtbESPzYoCMRCE78K+Q+gFL6IZRVwZjeL6&#10;s3rV9QGaSTsJO+kMk6jj2xthwWNRVV9R82XrKnGjJljPCoaDDARx4bXlUsH5d9efgggRWWPlmRQ8&#10;KMBy8dGZY679nY90O8VSJAiHHBWYGOtcylAYchgGviZO3sU3DmOSTSl1g/cEd5UcZdlEOrScFgzW&#10;tDZU/J2uTsGYkQ+rXvWodz883dutsd+bVqnuZ7uagYjUxnf4v33QCkbDrwm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ZV3DAAAA3QAAAA8AAAAAAAAAAAAA&#10;AAAAoQIAAGRycy9kb3ducmV2LnhtbFBLBQYAAAAABAAEAPkAAACRAwAAAAA=&#10;" strokecolor="silver" strokeweight="0"/>
                  <v:line id="Line 2122" o:spid="_x0000_s2675" style="position:absolute;visibility:visible;mso-wrap-style:square" from="10075,8917" to="1009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PAxsMAAADdAAAADwAAAGRycy9kb3ducmV2LnhtbESPzYoCMRCE78K+Q+iFvYhmlEVlNIq7&#10;rj9Xfx6gmbST4KQzTKKOb78RBI9FVX1FzRatq8SNmmA9Kxj0MxDEhdeWSwWn47o3AREissbKMyl4&#10;UIDF/KMzw1z7O+/pdoilSBAOOSowMda5lKEw5DD0fU2cvLNvHMYkm1LqBu8J7io5zLKRdGg5LRis&#10;6ddQcTlcnYJvRt4tu9WjXm94srV/xv6sWqW+PtvlFESkNr7Dr/ZOKxgOxm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zwMbDAAAA3QAAAA8AAAAAAAAAAAAA&#10;AAAAoQIAAGRycy9kb3ducmV2LnhtbFBLBQYAAAAABAAEAPkAAACRAwAAAAA=&#10;" strokecolor="silver" strokeweight="0"/>
                  <v:line id="Line 2123" o:spid="_x0000_s2676" style="position:absolute;visibility:visible;mso-wrap-style:square" from="10113,8917" to="1013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UtMEAAADdAAAADwAAAGRycy9kb3ducmV2LnhtbERPS27CMBDdV+IO1iB1UxEHVBUU4kTQ&#10;lpYtnwOM4iG2iMdR7EK4fb2o1OXT+5f16DpxoyFYzwrmWQ6CuPHacqvgfNrNViBCRNbYeSYFDwpQ&#10;V5OnEgvt73yg2zG2IoVwKFCBibEvpAyNIYch8z1x4i5+cBgTHFqpB7yncNfJRZ6/SYeWU4PBnt4N&#10;Ndfjj1Pwysj7zUv36HdfvPq2n8ZuP0alnqfjZg0i0hj/xX/uvVawmC/T3P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rFS0wQAAAN0AAAAPAAAAAAAAAAAAAAAA&#10;AKECAABkcnMvZG93bnJldi54bWxQSwUGAAAAAAQABAD5AAAAjwMAAAAA&#10;" strokecolor="silver" strokeweight="0"/>
                  <v:line id="Line 2124" o:spid="_x0000_s2677" style="position:absolute;visibility:visible;mso-wrap-style:square" from="10150,8917" to="10169,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DxL8QAAADdAAAADwAAAGRycy9kb3ducmV2LnhtbESPzW7CMBCE75V4B2srcamKA0KFBpyI&#10;38IV2gdYxUtsNV5HsYHw9nWlSj2OZuYbzbLsXSNu1AXrWcF4lIEgrry2XCv4+ty/zkGEiKyx8UwK&#10;HhSgLAZPS8y1v/OJbudYiwThkKMCE2ObSxkqQw7DyLfEybv4zmFMsqul7vCe4K6Rkyx7kw4tpwWD&#10;LW0MVd/nq1MwZeTj6qV5tPsPnh/sztj1tldq+NyvFiAi9fE//Nc+agWT8ewd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4PEvxAAAAN0AAAAPAAAAAAAAAAAA&#10;AAAAAKECAABkcnMvZG93bnJldi54bWxQSwUGAAAAAAQABAD5AAAAkgMAAAAA&#10;" strokecolor="silver" strokeweight="0"/>
                  <v:line id="Line 2125" o:spid="_x0000_s2678" style="position:absolute;visibility:visible;mso-wrap-style:square" from="10188,8917" to="1020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8olcAAAADdAAAADwAAAGRycy9kb3ducmV2LnhtbERPy4rCMBTdC/MP4Q64kTFVBinVKI6P&#10;0a11PuDSXJswzU1pota/NwvB5eG8F6veNeJGXbCeFUzGGQjiymvLtYK/8/4rBxEissbGMyl4UIDV&#10;8mOwwEL7O5/oVsZapBAOBSowMbaFlKEy5DCMfUucuIvvHMYEu1rqDu8p3DVymmUz6dByajDY0sZQ&#10;9V9enYJvRj6uR82j3f9yfrA7Y3+2vVLDz349BxGpj2/xy33UCqaTPO1P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QPKJXAAAAA3QAAAA8AAAAAAAAAAAAAAAAA&#10;oQIAAGRycy9kb3ducmV2LnhtbFBLBQYAAAAABAAEAPkAAACOAwAAAAA=&#10;" strokecolor="silver" strokeweight="0"/>
                  <v:line id="Line 2126" o:spid="_x0000_s2679" style="position:absolute;visibility:visible;mso-wrap-style:square" from="10226,8917" to="10244,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NDsMAAADdAAAADwAAAGRycy9kb3ducmV2LnhtbESP3WoCMRSE7wXfIRyhN6LZlSLLahS1&#10;9edW2wc4bE43oZuTZZPq+vamIHg5zMw3zHLdu0ZcqQvWs4J8moEgrry2XCv4/tpPChAhImtsPJOC&#10;OwVYr4aDJZba3/hM10usRYJwKFGBibEtpQyVIYdh6lvi5P34zmFMsqul7vCW4K6RsyybS4eW04LB&#10;lnaGqt/Ln1Pwzsinzbi5t/sDF0f7aez2o1fqbdRvFiAi9fEVfrZPWsEsL3L4f5Oe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DjQ7DAAAA3QAAAA8AAAAAAAAAAAAA&#10;AAAAoQIAAGRycy9kb3ducmV2LnhtbFBLBQYAAAAABAAEAPkAAACRAwAAAAA=&#10;" strokecolor="silver" strokeweight="0"/>
                  <v:line id="Line 2127" o:spid="_x0000_s2680" style="position:absolute;visibility:visible;mso-wrap-style:square" from="10263,8917" to="10282,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ETecQAAADdAAAADwAAAGRycy9kb3ducmV2LnhtbESPwWrDMBBE74X+g9hCLyWRY0IxTmST&#10;pE2ba5x8wGJtLVFrZSw1cf6+ChR6HGbmDbOuJ9eLC43BelawmGcgiFuvLXcKzqf9rAARIrLG3jMp&#10;uFGAunp8WGOp/ZWPdGliJxKEQ4kKTIxDKWVoDTkMcz8QJ+/Ljw5jkmMn9YjXBHe9zLPsVTq0nBYM&#10;DrQz1H43P07BkpEPm5f+Nuw/uPi078Zu3yalnp+mzQpEpCn+h//aB60gXxQ53N+kJy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RN5xAAAAN0AAAAPAAAAAAAAAAAA&#10;AAAAAKECAABkcnMvZG93bnJldi54bWxQSwUGAAAAAAQABAD5AAAAkgMAAAAA&#10;" strokecolor="silver" strokeweight="0"/>
                  <v:line id="Line 2128" o:spid="_x0000_s2681" style="position:absolute;visibility:visible;mso-wrap-style:square" from="10301,8917" to="1032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224sQAAADdAAAADwAAAGRycy9kb3ducmV2LnhtbESPUWvCMBSF3wf+h3AFX4am6hilaypu&#10;6ubrdD/g0tw1Yc1NaaLWf28Ggo+Hc853OOVqcK04Ux+sZwXzWQaCuPbacqPg57ib5iBCRNbYeiYF&#10;VwqwqkZPJRbaX/ibzofYiAThUKACE2NXSBlqQw7DzHfEyfv1vcOYZN9I3eMlwV0rF1n2Kh1aTgsG&#10;O/owVP8dTk7BCyPv18/ttdt9cv5lt8a+bwalJuNh/QYi0hAf4Xt7rxUs5vkS/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3bbixAAAAN0AAAAPAAAAAAAAAAAA&#10;AAAAAKECAABkcnMvZG93bnJldi54bWxQSwUGAAAAAAQABAD5AAAAkgMAAAAA&#10;" strokecolor="silver" strokeweight="0"/>
                  <v:line id="Line 2129" o:spid="_x0000_s2682" style="position:absolute;visibility:visible;mso-wrap-style:square" from="10338,8917" to="10357,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QulsIAAADdAAAADwAAAGRycy9kb3ducmV2LnhtbESP3YrCMBSE74V9h3CEvZE1VURKNYrr&#10;rj+36j7AoTk2weakNFHr228EwcthZr5h5svO1eJGbbCeFYyGGQji0mvLlYK/0+YrBxEissbaMyl4&#10;UIDl4qM3x0L7Ox/odoyVSBAOBSowMTaFlKE05DAMfUOcvLNvHcYk20rqFu8J7mo5zrKpdGg5LRhs&#10;aG2ovByvTsGEkferQf1oNlvOd/bX2O+fTqnPfreagYjUxXf41d5rBeNRPoHnm/Q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QulsIAAADdAAAADwAAAAAAAAAAAAAA&#10;AAChAgAAZHJzL2Rvd25yZXYueG1sUEsFBgAAAAAEAAQA+QAAAJADAAAAAA==&#10;" strokecolor="silver" strokeweight="0"/>
                  <v:line id="Line 2130" o:spid="_x0000_s2683" style="position:absolute;visibility:visible;mso-wrap-style:square" from="10376,8917" to="1039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iLDcQAAADdAAAADwAAAGRycy9kb3ducmV2LnhtbESPUWvCMBSF3wf+h3AFX4amihulaypu&#10;6ubrdD/g0tw1Yc1NaaLWf28Ggo+Hc853OOVqcK04Ux+sZwXzWQaCuPbacqPg57ib5iBCRNbYeiYF&#10;VwqwqkZPJRbaX/ibzofYiAThUKACE2NXSBlqQw7DzHfEyfv1vcOYZN9I3eMlwV0rF1n2Kh1aTgsG&#10;O/owVP8dTk7BkpH36+f22u0+Of+yW2PfN4NSk/GwfgMRaYiP8L291woW8/wF/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IsNxAAAAN0AAAAPAAAAAAAAAAAA&#10;AAAAAKECAABkcnMvZG93bnJldi54bWxQSwUGAAAAAAQABAD5AAAAkgMAAAAA&#10;" strokecolor="silver" strokeweight="0"/>
                  <v:line id="Line 2131" o:spid="_x0000_s2684" style="position:absolute;visibility:visible;mso-wrap-style:square" from="10414,8917" to="1043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VesMAAADdAAAADwAAAGRycy9kb3ducmV2LnhtbESP3YrCMBSE7wXfIZwFb0RTRaR0jaLu&#10;+nPrzwMcmrNN2OakNFHr25uFBS+HmfmGWaw6V4s7tcF6VjAZZyCIS68tVwqul90oBxEissbaMyl4&#10;UoDVst9bYKH9g090P8dKJAiHAhWYGJtCylAachjGviFO3o9vHcYk20rqFh8J7mo5zbK5dGg5LRhs&#10;aGuo/D3fnIIZIx/Xw/rZ7PacH+y3sZuvTqnBR7f+BBGpi+/wf/uoFUwn+Rz+3qQn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qFXrDAAAA3QAAAA8AAAAAAAAAAAAA&#10;AAAAoQIAAGRycy9kb3ducmV2LnhtbFBLBQYAAAAABAAEAPkAAACRAwAAAAA=&#10;" strokecolor="silver" strokeweight="0"/>
                  <v:line id="Line 2132" o:spid="_x0000_s2685" style="position:absolute;visibility:visible;mso-wrap-style:square" from="10451,8917" to="1047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w4cQAAADdAAAADwAAAGRycy9kb3ducmV2LnhtbESPUWvCMBSF3wf+h3AFX4amimylaypu&#10;6ubrdD/g0tw1Yc1NaaLWf28Ggo+Hc853OOVqcK04Ux+sZwXzWQaCuPbacqPg57ib5iBCRNbYeiYF&#10;VwqwqkZPJRbaX/ibzofYiAThUKACE2NXSBlqQw7DzHfEyfv1vcOYZN9I3eMlwV0rF1n2Ih1aTgsG&#10;O/owVP8dTk7BkpH36+f22u0+Of+yW2PfN4NSk/GwfgMRaYiP8L291woW8/wV/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5rDhxAAAAN0AAAAPAAAAAAAAAAAA&#10;AAAAAKECAABkcnMvZG93bnJldi54bWxQSwUGAAAAAAQABAD5AAAAkgMAAAAA&#10;" strokecolor="silver" strokeweight="0"/>
                  <v:line id="Line 2133" o:spid="_x0000_s2686" style="position:absolute;visibility:visible;mso-wrap-style:square" from="10489,8917" to="10508,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kkk8AAAADdAAAADwAAAGRycy9kb3ducmV2LnhtbERPy4rCMBTdC/MP4Q64kTFVBinVKI6P&#10;0a11PuDSXJswzU1pota/NwvB5eG8F6veNeJGXbCeFUzGGQjiymvLtYK/8/4rBxEissbGMyl4UIDV&#10;8mOwwEL7O5/oVsZapBAOBSowMbaFlKEy5DCMfUucuIvvHMYEu1rqDu8p3DVymmUz6dByajDY0sZQ&#10;9V9enYJvRj6uR82j3f9yfrA7Y3+2vVLDz349BxGpj2/xy33UCqaTPM1N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5JJPAAAAA3QAAAA8AAAAAAAAAAAAAAAAA&#10;oQIAAGRycy9kb3ducmV2LnhtbFBLBQYAAAAABAAEAPkAAACOAwAAAAA=&#10;" strokecolor="silver" strokeweight="0"/>
                  <v:line id="Line 2134" o:spid="_x0000_s2687" style="position:absolute;visibility:visible;mso-wrap-style:square" from="10527,8917" to="10545,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WBCMQAAADdAAAADwAAAGRycy9kb3ducmV2LnhtbESPUWvCMBSF3wf+h3AFX4amiozaNRU3&#10;dfN1bj/g0tw1Yc1NaaLWf28Ggo+Hc853OOV6cK04Ux+sZwXzWQaCuPbacqPg53s/zUGEiKyx9UwK&#10;rhRgXY2eSiy0v/AXnY+xEQnCoUAFJsaukDLUhhyGme+Ik/fre4cxyb6RusdLgrtWLrLsRTq0nBYM&#10;dvRuqP47npyCJSMfNs/ttdt/cP5pd8a+bQelJuNh8woi0hAf4Xv7oBUs5vkK/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NYEIxAAAAN0AAAAPAAAAAAAAAAAA&#10;AAAAAKECAABkcnMvZG93bnJldi54bWxQSwUGAAAAAAQABAD5AAAAkgMAAAAA&#10;" strokecolor="silver" strokeweight="0"/>
                  <v:line id="Line 2135" o:spid="_x0000_s2688" style="position:absolute;visibility:visible;mso-wrap-style:square" from="10564,8917" to="1058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a+SMEAAADdAAAADwAAAGRycy9kb3ducmV2LnhtbERP3WrCMBS+H/gO4Qi7GZpWxqjVKHWb&#10;m7dWH+DQHJtgc1KaTOvbLxeDXX58/+vt6DpxoyFYzwryeQaCuPHacqvgfNrPChAhImvsPJOCBwXY&#10;biZPayy1v/ORbnVsRQrhUKICE2NfShkaQw7D3PfEibv4wWFMcGilHvCewl0nF1n2Jh1aTg0Ge3o3&#10;1FzrH6fglZEP1Uv36PdfXHzbT2N3H6NSz9OxWoGINMZ/8Z/7oBUs8mXan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1r5IwQAAAN0AAAAPAAAAAAAAAAAAAAAA&#10;AKECAABkcnMvZG93bnJldi54bWxQSwUGAAAAAAQABAD5AAAAjwMAAAAA&#10;" strokecolor="silver" strokeweight="0"/>
                  <v:line id="Line 2136" o:spid="_x0000_s2689" style="position:absolute;visibility:visible;mso-wrap-style:square" from="10602,8917" to="10621,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ob08QAAADdAAAADwAAAGRycy9kb3ducmV2LnhtbESP3WoCMRSE74W+QziF3kjNrhSxW6P4&#10;U3Vv1T7AYXO6Cd2cLJuo69s3guDlMDPfMLNF7xpxoS5YzwryUQaCuPLacq3g57R9n4IIEVlj45kU&#10;3CjAYv4ymGGh/ZUPdDnGWiQIhwIVmBjbQspQGXIYRr4lTt6v7xzGJLta6g6vCe4aOc6yiXRoOS0Y&#10;bGltqPo7np2CD0Yul8Pm1m53PN3bb2NXm16pt9d++QUiUh+f4Ue71ArG+WcO9zfpCc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hvTxAAAAN0AAAAPAAAAAAAAAAAA&#10;AAAAAKECAABkcnMvZG93bnJldi54bWxQSwUGAAAAAAQABAD5AAAAkgMAAAAA&#10;" strokecolor="silver" strokeweight="0"/>
                  <v:line id="Line 2137" o:spid="_x0000_s2690" style="position:absolute;visibility:visible;mso-wrap-style:square" from="3489,8414" to="10639,8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jyRcUAAADdAAAADwAAAGRycy9kb3ducmV2LnhtbESP3WrCQBSE7wt9h+UUvCm6MUjQ1FXE&#10;H+iFF5r2AQ7Z0yRt9mzI7mp8+64geDnMzDfMcj2YVlyod41lBdNJAoK4tLrhSsH312E8B+E8ssbW&#10;Mim4kYP16vVlibm2Vz7TpfCViBB2OSqove9yKV1Zk0E3sR1x9H5sb9BH2VdS93iNcNPKNEkyabDh&#10;uFBjR9uayr8iGAWuCb9hn+lTWmZHE2a8C+9yp9Tobdh8gPA0+Gf40f7UCtLpIoX7m/g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jyRcUAAADdAAAADwAAAAAAAAAA&#10;AAAAAAChAgAAZHJzL2Rvd25yZXYueG1sUEsFBgAAAAAEAAQA+QAAAJMDAAAAAA==&#10;" strokecolor="white" strokeweight="0"/>
                  <v:line id="Line 2138" o:spid="_x0000_s2691" style="position:absolute;flip:y;visibility:visible;mso-wrap-style:square" from="3489,8413" to="350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GBFMcAAADdAAAADwAAAGRycy9kb3ducmV2LnhtbESPQWvCQBSE74L/YXmCF6kbU5QmdRVb&#10;tPRgD1UPOT6yr0kw+zbsrpr213cLBY/DzHzDLNe9acWVnG8sK5hNExDEpdUNVwpOx93DEwgfkDW2&#10;lknBN3lYr4aDJeba3viTrodQiQhhn6OCOoQul9KXNRn0U9sRR+/LOoMhSldJ7fAW4aaVaZIspMGG&#10;40KNHb3WVJ4PF6Mgcz/pNgvFRL+92HIy/yj2dlEoNR71m2cQgfpwD/+337WCdJY9wt+b+ATk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IYEUxwAAAN0AAAAPAAAAAAAA&#10;AAAAAAAAAKECAABkcnMvZG93bnJldi54bWxQSwUGAAAAAAQABAD5AAAAlQMAAAAA&#10;" strokecolor="silver" strokeweight="0"/>
                  <v:line id="Line 2139" o:spid="_x0000_s2692" style="position:absolute;visibility:visible;mso-wrap-style:square" from="3526,8413" to="354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24S8QAAADdAAAADwAAAGRycy9kb3ducmV2LnhtbESPUWvCMBSF3wf+h3CFvYw1VWRoZxTd&#10;5uardT/g0tw1weamNFlb//0yEHw8nHO+w1lvR9eInrpgPSuYZTkI4spry7WC7/PheQkiRGSNjWdS&#10;cKUA283kYY2F9gOfqC9jLRKEQ4EKTIxtIWWoDDkMmW+Jk/fjO4cxya6WusMhwV0j53n+Ih1aTgsG&#10;W3ozVF3KX6dgwcjH3VNzbQ+fvPyyH8bu30elHqfj7hVEpDHew7f2USuYz1YL+H+Tn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7bhLxAAAAN0AAAAPAAAAAAAAAAAA&#10;AAAAAKECAABkcnMvZG93bnJldi54bWxQSwUGAAAAAAQABAD5AAAAkgMAAAAA&#10;" strokecolor="silver" strokeweight="0"/>
                  <v:line id="Line 2140" o:spid="_x0000_s2693" style="position:absolute;visibility:visible;mso-wrap-style:square" from="3564,8413" to="358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d0MQAAADdAAAADwAAAGRycy9kb3ducmV2LnhtbESPzW7CMBCE75V4B2srcamKA6KIBpyI&#10;38IV2gdYxUtsNV5HsYHw9nWlSj2OZuYbzbLsXSNu1AXrWcF4lIEgrry2XCv4+ty/zkGEiKyx8UwK&#10;HhSgLAZPS8y1v/OJbudYiwThkKMCE2ObSxkqQw7DyLfEybv4zmFMsqul7vCe4K6RkyybSYeW04LB&#10;ljaGqu/z1SmYMvJx9dI82v0Hzw92Z+x62ys1fO5XCxCR+vgf/msftYLJ+P0N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R3QxAAAAN0AAAAPAAAAAAAAAAAA&#10;AAAAAKECAABkcnMvZG93bnJldi54bWxQSwUGAAAAAAQABAD5AAAAkgMAAAAA&#10;" strokecolor="silver" strokeweight="0"/>
                  <v:line id="Line 2141" o:spid="_x0000_s2694" style="position:absolute;visibility:visible;mso-wrap-style:square" from="3602,8413" to="362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ODp8MAAADdAAAADwAAAGRycy9kb3ducmV2LnhtbESPzYoCMRCE78K+Q+gFL6IZRcQdjeL6&#10;s3rV9QGaSTsJO+kMk6jj2xthwWNRVV9R82XrKnGjJljPCoaDDARx4bXlUsH5d9efgggRWWPlmRQ8&#10;KMBy8dGZY679nY90O8VSJAiHHBWYGOtcylAYchgGviZO3sU3DmOSTSl1g/cEd5UcZdlEOrScFgzW&#10;tDZU/J2uTsGYkQ+rXvWodz883dutsd+bVqnuZ7uagYjUxnf4v33QCkbDrwm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zg6fDAAAA3QAAAA8AAAAAAAAAAAAA&#10;AAAAoQIAAGRycy9kb3ducmV2LnhtbFBLBQYAAAAABAAEAPkAAACRAwAAAAA=&#10;" strokecolor="silver" strokeweight="0"/>
                  <v:line id="Line 2142" o:spid="_x0000_s2695" style="position:absolute;visibility:visible;mso-wrap-style:square" from="3639,8413" to="365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8mPMQAAADdAAAADwAAAGRycy9kb3ducmV2LnhtbESPzW7CMBCE75V4B2srcamKA0KFBpyI&#10;38IV2gdYxUtsNV5HsYHw9nWlSj2OZuYbzbLsXSNu1AXrWcF4lIEgrry2XCv4+ty/zkGEiKyx8UwK&#10;HhSgLAZPS8y1v/OJbudYiwThkKMCE2ObSxkqQw7DyLfEybv4zmFMsqul7vCe4K6Rkyx7kw4tpwWD&#10;LW0MVd/nq1MwZeTj6qV5tPsPnh/sztj1tldq+NyvFiAi9fE//Nc+agWT8fsM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PyY8xAAAAN0AAAAPAAAAAAAAAAAA&#10;AAAAAKECAABkcnMvZG93bnJldi54bWxQSwUGAAAAAAQABAD5AAAAkgMAAAAA&#10;" strokecolor="silver" strokeweight="0"/>
                  <v:line id="Line 2143" o:spid="_x0000_s2696" style="position:absolute;visibility:visible;mso-wrap-style:square" from="3677,8413" to="369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CyTsEAAADdAAAADwAAAGRycy9kb3ducmV2LnhtbERP3WrCMBS+H/gO4Qi7GZpWxqjVKHWb&#10;m7dWH+DQHJtgc1KaTOvbLxeDXX58/+vt6DpxoyFYzwryeQaCuPHacqvgfNrPChAhImvsPJOCBwXY&#10;biZPayy1v/ORbnVsRQrhUKICE2NfShkaQw7D3PfEibv4wWFMcGilHvCewl0nF1n2Jh1aTg0Ge3o3&#10;1FzrH6fglZEP1Uv36PdfXHzbT2N3H6NSz9OxWoGINMZ/8Z/7oBUs8mWam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LJOwQAAAN0AAAAPAAAAAAAAAAAAAAAA&#10;AKECAABkcnMvZG93bnJldi54bWxQSwUGAAAAAAQABAD5AAAAjwMAAAAA&#10;" strokecolor="silver" strokeweight="0"/>
                  <v:line id="Line 2144" o:spid="_x0000_s2697" style="position:absolute;visibility:visible;mso-wrap-style:square" from="3715,8413" to="373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wX1cMAAADdAAAADwAAAGRycy9kb3ducmV2LnhtbESPzYoCMRCE78K+Q+iFvYhmlEV0NIq7&#10;rj9Xfx6gmbST4KQzTKKOb78RBI9FVX1FzRatq8SNmmA9Kxj0MxDEhdeWSwWn47o3BhEissbKMyl4&#10;UIDF/KMzw1z7O+/pdoilSBAOOSowMda5lKEw5DD0fU2cvLNvHMYkm1LqBu8J7io5zLKRdGg5LRis&#10;6ddQcTlcnYJvRt4tu9WjXm94vLV/xv6sWqW+PtvlFESkNr7Dr/ZOKxgOJh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sF9XDAAAA3QAAAA8AAAAAAAAAAAAA&#10;AAAAoQIAAGRycy9kb3ducmV2LnhtbFBLBQYAAAAABAAEAPkAAACRAwAAAAA=&#10;" strokecolor="silver" strokeweight="0"/>
                  <v:line id="Line 2145" o:spid="_x0000_s2698" style="position:absolute;visibility:visible;mso-wrap-style:square" from="3752,8413" to="377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Ks8IAAADdAAAADwAAAGRycy9kb3ducmV2LnhtbESPUWvCMBSF3wf+h3AFX4ZNJ2NINYpO&#10;3Xxd5w+4NNcm2NyUJrb13y+DwR4P55zvcNbb0TWipy5YzwpeshwEceW15VrB5fs0X4IIEVlj45kU&#10;PCjAdjN5WmOh/cBf1JexFgnCoUAFJsa2kDJUhhyGzLfEybv6zmFMsqul7nBIcNfIRZ6/SYeW04LB&#10;lt4NVbfy7hS8MvJ599w82tMHLz/t0dj9YVRqNh13KxCRxvgf/muftYJFQsLvm/QE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lKs8IAAADdAAAADwAAAAAAAAAAAAAA&#10;AAChAgAAZHJzL2Rvd25yZXYueG1sUEsFBgAAAAAEAAQA+QAAAJADAAAAAA==&#10;" strokecolor="silver" strokeweight="0"/>
                  <v:line id="Line 2146" o:spid="_x0000_s2699" style="position:absolute;visibility:visible;mso-wrap-style:square" from="3790,8413" to="380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XvKMQAAADdAAAADwAAAGRycy9kb3ducmV2LnhtbESPzWrDMBCE74W8g9hALqWRbUoJbpTg&#10;pHGba34eYLG2lqi1Mpaa2G9fFQo9DjPzDbPejq4TNxqC9awgX2YgiBuvLbcKrpf6aQUiRGSNnWdS&#10;MFGA7Wb2sMZS+zuf6HaOrUgQDiUqMDH2pZShMeQwLH1PnLxPPziMSQ6t1APeE9x1ssiyF+nQclow&#10;2NPeUPN1/nYKnhn5WD12U1+/8+rDHozdvY1KLeZj9Qoi0hj/w3/to1ZQFFkOv2/SE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e8oxAAAAN0AAAAPAAAAAAAAAAAA&#10;AAAAAKECAABkcnMvZG93bnJldi54bWxQSwUGAAAAAAQABAD5AAAAkgMAAAAA&#10;" strokecolor="silver" strokeweight="0"/>
                  <v:line id="Line 2147" o:spid="_x0000_s2700" style="position:absolute;visibility:visible;mso-wrap-style:square" from="3827,8413" to="384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dxX8IAAADdAAAADwAAAGRycy9kb3ducmV2LnhtbESP3YrCMBSE74V9h3AW9kbW1CIi1Siu&#10;rj+36j7AoTk2YZuT0kStb28EwcthZr5hZovO1eJKbbCeFQwHGQji0mvLlYK/0+Z7AiJEZI21Z1Jw&#10;pwCL+UdvhoX2Nz7Q9RgrkSAcClRgYmwKKUNpyGEY+IY4eWffOoxJtpXULd4S3NUyz7KxdGg5LRhs&#10;aGWo/D9enIIRI++X/frebLY82dlfY3/WnVJfn91yCiJSF9/hV3uvFeR5lsPzTXo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dxX8IAAADdAAAADwAAAAAAAAAAAAAA&#10;AAChAgAAZHJzL2Rvd25yZXYueG1sUEsFBgAAAAAEAAQA+QAAAJADAAAAAA==&#10;" strokecolor="silver" strokeweight="0"/>
                  <v:line id="Line 2148" o:spid="_x0000_s2701" style="position:absolute;visibility:visible;mso-wrap-style:square" from="3865,8413" to="388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vUxMMAAADdAAAADwAAAGRycy9kb3ducmV2LnhtbESPUWvCMBSF3wf+h3CFvYyZrg6RzrTo&#10;nM5XdT/g0tw1weamNFHrvzfCYI+Hc853OItqcK24UB+sZwVvkwwEce215UbBz3HzOgcRIrLG1jMp&#10;uFGAqhw9LbDQ/sp7uhxiIxKEQ4EKTIxdIWWoDTkME98RJ+/X9w5jkn0jdY/XBHetzLNsJh1aTgsG&#10;O/o0VJ8OZ6fgnZF3y5f21m22PP+2X8au1oNSz+Nh+QEi0hD/w3/tnVaQ59kU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r1MTDAAAA3QAAAA8AAAAAAAAAAAAA&#10;AAAAoQIAAGRycy9kb3ducmV2LnhtbFBLBQYAAAAABAAEAPkAAACRAwAAAAA=&#10;" strokecolor="silver" strokeweight="0"/>
                  <v:line id="Line 2149" o:spid="_x0000_s2702" style="position:absolute;visibility:visible;mso-wrap-style:square" from="3903,8413" to="392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JMsMIAAADdAAAADwAAAGRycy9kb3ducmV2LnhtbESP3YrCMBSE74V9h3AW9kY0tYhINYq7&#10;/t7q7gMcmmMTbE5KE7W+/UYQvBxm5htmvuxcLW7UButZwWiYgSAuvbZcKfj73Q6mIEJE1lh7JgUP&#10;CrBcfPTmWGh/5yPdTrESCcKhQAUmxqaQMpSGHIahb4iTd/atw5hkW0nd4j3BXS3zLJtIh5bTgsGG&#10;fgyVl9PVKRgz8mHVrx/NdsfTvd0Y+73ulPr67FYzEJG6+A6/2getIM+zMTzfpCc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JMsMIAAADdAAAADwAAAAAAAAAAAAAA&#10;AAChAgAAZHJzL2Rvd25yZXYueG1sUEsFBgAAAAAEAAQA+QAAAJADAAAAAA==&#10;" strokecolor="silver" strokeweight="0"/>
                  <v:line id="Line 2150" o:spid="_x0000_s2703" style="position:absolute;visibility:visible;mso-wrap-style:square" from="3940,8413" to="395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7pK8MAAADdAAAADwAAAGRycy9kb3ducmV2LnhtbESPUWvCMBSF3wf+h3CFvYyZrjiRzrTo&#10;nM5XdT/g0tw1weamNFHrvzfCYI+Hc853OItqcK24UB+sZwVvkwwEce215UbBz3HzOgcRIrLG1jMp&#10;uFGAqhw9LbDQ/sp7uhxiIxKEQ4EKTIxdIWWoDTkME98RJ+/X9w5jkn0jdY/XBHetzLNsJh1aTgsG&#10;O/o0VJ8OZ6dgysi75Ut76zZbnn/bL2NX60Gp5/Gw/AARaYj/4b/2TivI8+wd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O6SvDAAAA3QAAAA8AAAAAAAAAAAAA&#10;AAAAoQIAAGRycy9kb3ducmV2LnhtbFBLBQYAAAAABAAEAPkAAACRAwAAAAA=&#10;" strokecolor="silver" strokeweight="0"/>
                  <v:line id="Line 2151" o:spid="_x0000_s2704" style="position:absolute;visibility:visible;mso-wrap-style:square" from="3978,8413" to="399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3XMQAAADdAAAADwAAAGRycy9kb3ducmV2LnhtbESPzWrDMBCE74W+g9hCLyWRa0IITpTg&#10;/jjxNWkfYLG2lqi1MpbqOG9fBQI5DjPzDbPZTa4TIw3BelbwOs9AEDdeW24VfH9VsxWIEJE1dp5J&#10;wYUC7LaPDxsstD/zkcZTbEWCcChQgYmxL6QMjSGHYe574uT9+MFhTHJopR7wnOCuk3mWLaVDy2nB&#10;YE/vhprf059TsGDkunzpLn2159XBfhr79jEp9fw0lWsQkaZ4D9/atVaQ59kSrm/SE5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XHdcxAAAAN0AAAAPAAAAAAAAAAAA&#10;AAAAAKECAABkcnMvZG93bnJldi54bWxQSwUGAAAAAAQABAD5AAAAkgMAAAAA&#10;" strokecolor="silver" strokeweight="0"/>
                  <v:line id="Line 2152" o:spid="_x0000_s2705" style="position:absolute;visibility:visible;mso-wrap-style:square" from="4016,8413" to="403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Sx8MAAADdAAAADwAAAGRycy9kb3ducmV2LnhtbESPUWvCMBSF3wf+h3CFvYyZrsiUzrTo&#10;nM5XdT/g0tw1weamNFHrvzfCYI+Hc853OItqcK24UB+sZwVvkwwEce215UbBz3HzOgcRIrLG1jMp&#10;uFGAqhw9LbDQ/sp7uhxiIxKEQ4EKTIxdIWWoDTkME98RJ+/X9w5jkn0jdY/XBHetzLPsXTq0nBYM&#10;dvRpqD4dzk7BlJF3y5f21m22PP+2X8au1oNSz+Nh+QEi0hD/w3/tnVaQ59kM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Q0sfDAAAA3QAAAA8AAAAAAAAAAAAA&#10;AAAAoQIAAGRycy9kb3ducmV2LnhtbFBLBQYAAAAABAAEAPkAAACRAwAAAAA=&#10;" strokecolor="silver" strokeweight="0"/>
                  <v:line id="Line 2153" o:spid="_x0000_s2706" style="position:absolute;visibility:visible;mso-wrap-style:square" from="4053,8413" to="407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9GtcEAAADdAAAADwAAAGRycy9kb3ducmV2LnhtbERPS2rDMBDdF3oHMYVuSizXhBKcKCFt&#10;Ps02Tg4wWBNLxBoZS7Wd21eLQpeP919tJteKgfpgPSt4z3IQxLXXlhsF18thtgARIrLG1jMpeFCA&#10;zfr5aYWl9iOfaahiI1IIhxIVmBi7UspQG3IYMt8RJ+7me4cxwb6RuscxhbtWFnn+IR1aTg0GO/oy&#10;VN+rH6dgzsin7Vv76A5HXnzbvbGfu0mp15dpuwQRaYr/4j/3SSsoijzNTW/SE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j0a1wQAAAN0AAAAPAAAAAAAAAAAAAAAA&#10;AKECAABkcnMvZG93bnJldi54bWxQSwUGAAAAAAQABAD5AAAAjwMAAAAA&#10;" strokecolor="silver" strokeweight="0"/>
                  <v:line id="Line 2154" o:spid="_x0000_s2707" style="position:absolute;visibility:visible;mso-wrap-style:square" from="4091,8413" to="411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PjLsMAAADdAAAADwAAAGRycy9kb3ducmV2LnhtbESPUWvCMBSF3wf+h3CFvYyZrsjQzrTo&#10;nM5XdT/g0tw1weamNFHrvzfCYI+Hc853OItqcK24UB+sZwVvkwwEce215UbBz3HzOgMRIrLG1jMp&#10;uFGAqhw9LbDQ/sp7uhxiIxKEQ4EKTIxdIWWoDTkME98RJ+/X9w5jkn0jdY/XBHetzLPsXTq0nBYM&#10;dvRpqD4dzk7BlJF3y5f21m22PPu2X8au1oNSz+Nh+QEi0hD/w3/tnVaQ59k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D4y7DAAAA3QAAAA8AAAAAAAAAAAAA&#10;AAAAoQIAAGRycy9kb3ducmV2LnhtbFBLBQYAAAAABAAEAPkAAACRAwAAAAA=&#10;" strokecolor="silver" strokeweight="0"/>
                  <v:line id="Line 2155" o:spid="_x0000_s2708" style="position:absolute;visibility:visible;mso-wrap-style:square" from="4128,8413" to="414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Dcbr4AAADdAAAADwAAAGRycy9kb3ducmV2LnhtbERPy4rCMBTdD/gP4QpuBk0tMkg1iu9x&#10;O44fcGmuTbC5KU3U+vdmIbg8nPd82bla3KkN1rOC8SgDQVx6bblScP7fD6cgQkTWWHsmBU8KsFz0&#10;vuZYaP/gP7qfYiVSCIcCFZgYm0LKUBpyGEa+IU7cxbcOY4JtJXWLjxTuapln2Y90aDk1GGxoY6i8&#10;nm5OwYSRj6vv+tnsDzz9tTtj19tOqUG/W81AROriR/x2H7WCPB+n/elNegJy8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INxuvgAAAN0AAAAPAAAAAAAAAAAAAAAAAKEC&#10;AABkcnMvZG93bnJldi54bWxQSwUGAAAAAAQABAD5AAAAjAMAAAAA&#10;" strokecolor="silver" strokeweight="0"/>
                  <v:line id="Line 2156" o:spid="_x0000_s2709" style="position:absolute;visibility:visible;mso-wrap-style:square" from="4166,8413" to="418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x59cMAAADdAAAADwAAAGRycy9kb3ducmV2LnhtbESP3WoCMRSE7wu+QziCN0Wzu5Qiq1HU&#10;qvXWnwc4bI6b4OZk2aS6vr0pFHo5zMw3zHzZu0bcqQvWs4J8koEgrry2XCu4nHfjKYgQkTU2nknB&#10;kwIsF4O3OZbaP/hI91OsRYJwKFGBibEtpQyVIYdh4lvi5F195zAm2dVSd/hIcNfIIss+pUPLacFg&#10;SxtD1e304xR8MPJh9d48292ep992a+z6q1dqNOxXMxCR+vgf/msftIKiyHP4fZOe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sefXDAAAA3QAAAA8AAAAAAAAAAAAA&#10;AAAAoQIAAGRycy9kb3ducmV2LnhtbFBLBQYAAAAABAAEAPkAAACRAwAAAAA=&#10;" strokecolor="silver" strokeweight="0"/>
                  <v:line id="Line 2157" o:spid="_x0000_s2710" style="position:absolute;visibility:visible;mso-wrap-style:square" from="4204,8413" to="422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7ngsQAAADdAAAADwAAAGRycy9kb3ducmV2LnhtbESPzWrDMBCE74W8g9hALqWRbUoJbpTg&#10;pHGba34eYLG2lqi1Mpaa2G9fFQo9DjPzDbPejq4TNxqC9awgX2YgiBuvLbcKrpf6aQUiRGSNnWdS&#10;MFGA7Wb2sMZS+zuf6HaOrUgQDiUqMDH2pZShMeQwLH1PnLxPPziMSQ6t1APeE9x1ssiyF+nQclow&#10;2NPeUPN1/nYKnhn5WD12U1+/8+rDHozdvY1KLeZj9Qoi0hj/w3/to1ZQFHkBv2/SE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vueCxAAAAN0AAAAPAAAAAAAAAAAA&#10;AAAAAKECAABkcnMvZG93bnJldi54bWxQSwUGAAAAAAQABAD5AAAAkgMAAAAA&#10;" strokecolor="silver" strokeweight="0"/>
                  <v:line id="Line 2158" o:spid="_x0000_s2711" style="position:absolute;visibility:visible;mso-wrap-style:square" from="4241,8413" to="426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CGcMAAADdAAAADwAAAGRycy9kb3ducmV2LnhtbESP3WoCMRSE7wt9h3AK3pSadSsiq1Fs&#10;/b3V+gCHzXET3Jwsm6jr2zeC4OUwM98w03nnanGlNljPCgb9DARx6bXlSsHxb/01BhEissbaMym4&#10;U4D57P1tioX2N97T9RArkSAcClRgYmwKKUNpyGHo+4Y4eSffOoxJtpXULd4S3NUyz7KRdGg5LRhs&#10;6NdQeT5cnIIhI+8Wn/W9WW94vLUrY3+WnVK9j24xARGpi6/ws73TCvJ88A2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yQhnDAAAA3QAAAA8AAAAAAAAAAAAA&#10;AAAAoQIAAGRycy9kb3ducmV2LnhtbFBLBQYAAAAABAAEAPkAAACRAwAAAAA=&#10;" strokecolor="silver" strokeweight="0"/>
                  <v:line id="Line 2159" o:spid="_x0000_s2712" style="position:absolute;visibility:visible;mso-wrap-style:square" from="4279,8413" to="429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vabcQAAADdAAAADwAAAGRycy9kb3ducmV2LnhtbESPzWrDMBCE74G+g9hCL6GRY0wwbpSQ&#10;/qTxNU4fYLG2lqi1MpaaOG9fFQI5DjPzDbPeTq4XZxqD9axguchAELdeW+4UfJ32zyWIEJE19p5J&#10;wZUCbDcPszVW2l/4SOcmdiJBOFSowMQ4VFKG1pDDsPADcfK+/egwJjl2Uo94SXDXyzzLVtKh5bRg&#10;cKA3Q+1P8+sUFIxc7+b9ddh/cnmwH8a+vk9KPT1OuxcQkaZ4D9/atVaQ58sC/t+kJ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9ptxAAAAN0AAAAPAAAAAAAAAAAA&#10;AAAAAKECAABkcnMvZG93bnJldi54bWxQSwUGAAAAAAQABAD5AAAAkgMAAAAA&#10;" strokecolor="silver" strokeweight="0"/>
                  <v:line id="Line 2160" o:spid="_x0000_s2713" style="position:absolute;visibility:visible;mso-wrap-style:square" from="4317,8413" to="433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d/9sMAAADdAAAADwAAAGRycy9kb3ducmV2LnhtbESP3WoCMRSE7wt9h3AK3pSadakiq1Fs&#10;/b3V+gCHzXET3Jwsm6jr2zeC4OUwM98w03nnanGlNljPCgb9DARx6bXlSsHxb/01BhEissbaMym4&#10;U4D57P1tioX2N97T9RArkSAcClRgYmwKKUNpyGHo+4Y4eSffOoxJtpXULd4S3NUyz7KRdGg5LRhs&#10;6NdQeT5cnIJvRt4tPut7s97weGtXxv4sO6V6H91iAiJSF1/hZ3unFeT5YAi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Xf/bDAAAA3QAAAA8AAAAAAAAAAAAA&#10;AAAAoQIAAGRycy9kb3ducmV2LnhtbFBLBQYAAAAABAAEAPkAAACRAwAAAAA=&#10;" strokecolor="silver" strokeweight="0"/>
                  <v:line id="Line 2161" o:spid="_x0000_s2714" style="position:absolute;visibility:visible;mso-wrap-style:square" from="4354,8413" to="437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XhgcIAAADdAAAADwAAAGRycy9kb3ducmV2LnhtbESP3YrCMBSE7xd8h3AEbxZNLSJSjaK7&#10;q+utPw9waI5NsDkpTVbr2xtB2MthZr5hFqvO1eJGbbCeFYxHGQji0mvLlYLzaTucgQgRWWPtmRQ8&#10;KMBq2ftYYKH9nQ90O8ZKJAiHAhWYGJtCylAachhGviFO3sW3DmOSbSV1i/cEd7XMs2wqHVpOCwYb&#10;+jJUXo9/TsGEkffrz/rRbHc8+7U/xm6+O6UG/W49BxGpi//hd3uvFeT5eAqvN+kJ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XhgcIAAADdAAAADwAAAAAAAAAAAAAA&#10;AAChAgAAZHJzL2Rvd25yZXYueG1sUEsFBgAAAAAEAAQA+QAAAJADAAAAAA==&#10;" strokecolor="silver" strokeweight="0"/>
                  <v:line id="Line 2162" o:spid="_x0000_s2715" style="position:absolute;visibility:visible;mso-wrap-style:square" from="4392,8413" to="441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lEGsMAAADdAAAADwAAAGRycy9kb3ducmV2LnhtbESP3WoCMRSE7wt9h3AK3pSadSkqq1Fs&#10;/b3V+gCHzXET3Jwsm6jr2zeC4OUwM98w03nnanGlNljPCgb9DARx6bXlSsHxb/01BhEissbaMym4&#10;U4D57P1tioX2N97T9RArkSAcClRgYmwKKUNpyGHo+4Y4eSffOoxJtpXULd4S3NUyz7KhdGg5LRhs&#10;6NdQeT5cnIJvRt4tPut7s97weGtXxv4sO6V6H91iAiJSF1/hZ3unFeT5YAS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JRBrDAAAA3QAAAA8AAAAAAAAAAAAA&#10;AAAAoQIAAGRycy9kb3ducmV2LnhtbFBLBQYAAAAABAAEAPkAAACRAwAAAAA=&#10;" strokecolor="silver" strokeweight="0"/>
                  <v:line id="Line 2163" o:spid="_x0000_s2716" style="position:absolute;visibility:visible;mso-wrap-style:square" from="4430,8413" to="444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bQaL4AAADdAAAADwAAAGRycy9kb3ducmV2LnhtbERPy4rCMBTdD/gP4QpuBk0tMkg1iu9x&#10;O44fcGmuTbC5KU3U+vdmIbg8nPd82bla3KkN1rOC8SgDQVx6bblScP7fD6cgQkTWWHsmBU8KsFz0&#10;vuZYaP/gP7qfYiVSCIcCFZgYm0LKUBpyGEa+IU7cxbcOY4JtJXWLjxTuapln2Y90aDk1GGxoY6i8&#10;nm5OwYSRj6vv+tnsDzz9tTtj19tOqUG/W81AROriR/x2H7WCPB+nuelNegJy8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ZVtBovgAAAN0AAAAPAAAAAAAAAAAAAAAAAKEC&#10;AABkcnMvZG93bnJldi54bWxQSwUGAAAAAAQABAD5AAAAjAMAAAAA&#10;" strokecolor="silver" strokeweight="0"/>
                  <v:line id="Line 2164" o:spid="_x0000_s2717" style="position:absolute;visibility:visible;mso-wrap-style:square" from="4467,8413" to="448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p188MAAADdAAAADwAAAGRycy9kb3ducmV2LnhtbESP3WoCMRSE7wt9h3AK3pSadSliV6PY&#10;+nvrzwMcNsdNcHOybKKub98IgpfDzHzDTGadq8WV2mA9Kxj0MxDEpdeWKwXHw+prBCJEZI21Z1Jw&#10;pwCz6fvbBAvtb7yj6z5WIkE4FKjAxNgUUobSkMPQ9w1x8k6+dRiTbCupW7wluKtlnmVD6dByWjDY&#10;0J+h8ry/OAXfjLydf9b3ZrXm0cYujf1ddEr1Prr5GESkLr7Cz/ZWK8jzwQ883qQnI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adfPDAAAA3QAAAA8AAAAAAAAAAAAA&#10;AAAAoQIAAGRycy9kb3ducmV2LnhtbFBLBQYAAAAABAAEAPkAAACRAwAAAAA=&#10;" strokecolor="silver" strokeweight="0"/>
                  <v:line id="Line 2165" o:spid="_x0000_s2718" style="position:absolute;visibility:visible;mso-wrap-style:square" from="4505,8413" to="452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W078AAADdAAAADwAAAGRycy9kb3ducmV2LnhtbERPy4rCMBTdC/MP4Q64EU0tIqUaxXn4&#10;2OrMB1yaaxNsbkoTtf69WQguD+e9XPeuETfqgvWsYDrJQBBXXluuFfz/bccFiBCRNTaeScGDAqxX&#10;H4Mlltrf+Ui3U6xFCuFQogITY1tKGSpDDsPEt8SJO/vOYUywq6Xu8J7CXSPzLJtLh5ZTg8GWvg1V&#10;l9PVKZgx8mEzah7tdsfF3v4a+/XTKzX87DcLEJH6+Ba/3AetIM/ztD+9SU9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wW078AAADdAAAADwAAAAAAAAAAAAAAAACh&#10;AgAAZHJzL2Rvd25yZXYueG1sUEsFBgAAAAAEAAQA+QAAAI0DAAAAAA==&#10;" strokecolor="silver" strokeweight="0"/>
                  <v:line id="Line 2166" o:spid="_x0000_s2719" style="position:absolute;visibility:visible;mso-wrap-style:square" from="4542,8413" to="456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CzSMQAAADdAAAADwAAAGRycy9kb3ducmV2LnhtbESPzWrDMBCE74W8g9hALqWRbUoJbpTg&#10;pHGba34eYLG2lqi1Mpaa2G9fFQo9DjPzDbPejq4TNxqC9awgX2YgiBuvLbcKrpf6aQUiRGSNnWdS&#10;MFGA7Wb2sMZS+zuf6HaOrUgQDiUqMDH2pZShMeQwLH1PnLxPPziMSQ6t1APeE9x1ssiyF+nQclow&#10;2NPeUPN1/nYKnhn5WD12U1+/8+rDHozdvY1KLeZj9Qoi0hj/w3/to1ZQFEUOv2/SE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ALNIxAAAAN0AAAAPAAAAAAAAAAAA&#10;AAAAAKECAABkcnMvZG93bnJldi54bWxQSwUGAAAAAAQABAD5AAAAkgMAAAAA&#10;" strokecolor="silver" strokeweight="0"/>
                  <v:line id="Line 2167" o:spid="_x0000_s2720" style="position:absolute;visibility:visible;mso-wrap-style:square" from="4580,8413" to="459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ItP8AAAADdAAAADwAAAGRycy9kb3ducmV2LnhtbERPXWvCMBR9H/gfwhV8GTadjCHVKDp1&#10;83WdP+DSXJtgc1Oa2NZ/vwwGO2+H88VZb0fXiJ66YD0reMlyEMSV15ZrBZfv03wJIkRkjY1nUvCg&#10;ANvN5GmNhfYDf1FfxlqkEg4FKjAxtoWUoTLkMGS+JU7a1XcOY6JdLXWHQyp3jVzk+Zt0aDktGGzp&#10;3VB1K+9OwSsjn3fPzaM9ffDy0x6N3R9GpWbTcbcCEWmM/+a/9FkrWCTA75v0BOTm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bSLT/AAAAA3QAAAA8AAAAAAAAAAAAAAAAA&#10;oQIAAGRycy9kb3ducmV2LnhtbFBLBQYAAAAABAAEAPkAAACOAwAAAAA=&#10;" strokecolor="silver" strokeweight="0"/>
                  <v:line id="Line 2168" o:spid="_x0000_s2721" style="position:absolute;visibility:visible;mso-wrap-style:square" from="4618,8413" to="463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6IpMMAAADdAAAADwAAAGRycy9kb3ducmV2LnhtbESPUWvCMBSF3wf+h3CFvYyZrg6RzrTo&#10;nM5XdT/g0tw1weamNFHrvzfCYI+Hc853OItqcK24UB+sZwVvkwwEce215UbBz3HzOgcRIrLG1jMp&#10;uFGAqhw9LbDQ/sp7uhxiIxKEQ4EKTIxdIWWoDTkME98RJ+/X9w5jkn0jdY/XBHetzLNsJh1aTgsG&#10;O/o0VJ8OZ6fgnZF3y5f21m22PP+2X8au1oNSz+Nh+QEi0hD/w3/tnVaQ5/kU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eiKTDAAAA3QAAAA8AAAAAAAAAAAAA&#10;AAAAoQIAAGRycy9kb3ducmV2LnhtbFBLBQYAAAAABAAEAPkAAACRAwAAAAA=&#10;" strokecolor="silver" strokeweight="0"/>
                  <v:line id="Line 2169" o:spid="_x0000_s2722" style="position:absolute;visibility:visible;mso-wrap-style:square" from="4655,8413" to="467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cQ0MQAAADdAAAADwAAAGRycy9kb3ducmV2LnhtbESPzWrDMBCE74W8g9hALqWRa0IxbpSQ&#10;Nj/NNW4fYLG2lqi1MpZqO28fBQo9DjPzDbPeTq4VA/XBelbwvMxAENdeW24UfH0enwoQISJrbD2T&#10;gisF2G5mD2sstR/5QkMVG5EgHEpUYGLsSilDbchhWPqOOHnfvncYk+wbqXscE9y1Ms+yF+nQclow&#10;2NG7ofqn+nUKVox83j221+544uLDHox9209KLebT7hVEpCn+h//aZ60gz/MV3N+kJ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xDQxAAAAN0AAAAPAAAAAAAAAAAA&#10;AAAAAKECAABkcnMvZG93bnJldi54bWxQSwUGAAAAAAQABAD5AAAAkgMAAAAA&#10;" strokecolor="silver" strokeweight="0"/>
                  <v:line id="Line 2170" o:spid="_x0000_s2723" style="position:absolute;visibility:visible;mso-wrap-style:square" from="4693,8413" to="471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u1S8MAAADdAAAADwAAAGRycy9kb3ducmV2LnhtbESPUWvCMBSF3wf+h3CFvYyZrjiRzrTo&#10;nM5XdT/g0tw1weamNFHrvzfCYI+Hc853OItqcK24UB+sZwVvkwwEce215UbBz3HzOgcRIrLG1jMp&#10;uFGAqhw9LbDQ/sp7uhxiIxKEQ4EKTIxdIWWoDTkME98RJ+/X9w5jkn0jdY/XBHetzLNsJh1aTgsG&#10;O/o0VJ8OZ6dgysi75Ut76zZbnn/bL2NX60Gp5/Gw/AARaYj/4b/2TivI8/wd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7tUvDAAAA3QAAAA8AAAAAAAAAAAAA&#10;AAAAoQIAAGRycy9kb3ducmV2LnhtbFBLBQYAAAAABAAEAPkAAACRAwAAAAA=&#10;" strokecolor="silver" strokeweight="0"/>
                  <v:line id="Line 2171" o:spid="_x0000_s2724" style="position:absolute;visibility:visible;mso-wrap-style:square" from="4731,8413" to="474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rPMQAAADdAAAADwAAAGRycy9kb3ducmV2LnhtbESPwWrDMBBE74X8g9hALqWRa0oIbpTg&#10;pHXra9J+wGJtLBFrZSzVcf4+KhR6HGbmDbPZTa4TIw3BelbwvMxAEDdeW24VfH9VT2sQISJr7DyT&#10;ghsF2G1nDxsstL/ykcZTbEWCcChQgYmxL6QMjSGHYel74uSd/eAwJjm0Ug94TXDXyTzLVtKh5bRg&#10;sKeDoeZy+nEKXhi5Lh+7W1998PrTvhu7f5uUWsyn8hVEpCn+h//atVaQ5/kKft+kJ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6Ss8xAAAAN0AAAAPAAAAAAAAAAAA&#10;AAAAAKECAABkcnMvZG93bnJldi54bWxQSwUGAAAAAAQABAD5AAAAkgMAAAAA&#10;" strokecolor="silver" strokeweight="0"/>
                  <v:line id="Line 2172" o:spid="_x0000_s2725" style="position:absolute;visibility:visible;mso-wrap-style:square" from="4768,8413" to="478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WOp8MAAADdAAAADwAAAGRycy9kb3ducmV2LnhtbESPUWvCMBSF3wf+h3CFvYyZrsiUzrTo&#10;nM5XdT/g0tw1weamNFHrvzfCYI+Hc853OItqcK24UB+sZwVvkwwEce215UbBz3HzOgcRIrLG1jMp&#10;uFGAqhw9LbDQ/sp7uhxiIxKEQ4EKTIxdIWWoDTkME98RJ+/X9w5jkn0jdY/XBHetzLPsXTq0nBYM&#10;dvRpqD4dzk7BlJF3y5f21m22PP+2X8au1oNSz+Nh+QEi0hD/w3/tnVaQ5/kM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ljqfDAAAA3QAAAA8AAAAAAAAAAAAA&#10;AAAAoQIAAGRycy9kb3ducmV2LnhtbFBLBQYAAAAABAAEAPkAAACRAwAAAAA=&#10;" strokecolor="silver" strokeweight="0"/>
                  <v:line id="Line 2173" o:spid="_x0000_s2726" style="position:absolute;visibility:visible;mso-wrap-style:square" from="4806,8413" to="482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oa1b8AAADdAAAADwAAAGRycy9kb3ducmV2LnhtbERPy4rCMBTdC/MP4Q64EU0tIqUaxXn4&#10;2OrMB1yaaxNsbkoTtf69WQguD+e9XPeuETfqgvWsYDrJQBBXXluuFfz/bccFiBCRNTaeScGDAqxX&#10;H4Mlltrf+Ui3U6xFCuFQogITY1tKGSpDDsPEt8SJO/vOYUywq6Xu8J7CXSPzLJtLh5ZTg8GWvg1V&#10;l9PVKZgx8mEzah7tdsfF3v4a+/XTKzX87DcLEJH6+Ba/3AetIM/zNDe9SU9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zoa1b8AAADdAAAADwAAAAAAAAAAAAAAAACh&#10;AgAAZHJzL2Rvd25yZXYueG1sUEsFBgAAAAAEAAQA+QAAAI0DAAAAAA==&#10;" strokecolor="silver" strokeweight="0"/>
                  <v:line id="Line 2174" o:spid="_x0000_s2727" style="position:absolute;visibility:visible;mso-wrap-style:square" from="4843,8413" to="486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TsMAAADdAAAADwAAAGRycy9kb3ducmV2LnhtbESPUWvCMBSF3wf+h3CFvYyZrsjQzrTo&#10;nM5XdT/g0tw1weamNFHrvzfCYI+Hc853OItqcK24UB+sZwVvkwwEce215UbBz3HzOgMRIrLG1jMp&#10;uFGAqhw9LbDQ/sp7uhxiIxKEQ4EKTIxdIWWoDTkME98RJ+/X9w5jkn0jdY/XBHetzLPsXTq0nBYM&#10;dvRpqD4dzk7BlJF3y5f21m22PPu2X8au1oNSz+Nh+QEi0hD/w3/tnVaQ5/k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2v07DAAAA3QAAAA8AAAAAAAAAAAAA&#10;AAAAoQIAAGRycy9kb3ducmV2LnhtbFBLBQYAAAAABAAEAPkAAACRAwAAAAA=&#10;" strokecolor="silver" strokeweight="0"/>
                  <v:line id="Line 2175" o:spid="_x0000_s2728" style="position:absolute;visibility:visible;mso-wrap-style:square" from="4881,8413" to="490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WADsEAAADdAAAADwAAAGRycy9kb3ducmV2LnhtbERP3WrCMBS+F/YO4Qx2I2u6TkapRnHO&#10;Tm/nfIBDc9aENSelidq+vbkY7PLj+19tRteJKw3BelbwkuUgiBuvLbcKzt/1cwkiRGSNnWdSMFGA&#10;zfphtsJK+xt/0fUUW5FCOFSowMTYV1KGxpDDkPmeOHE/fnAYExxaqQe8pXDXySLP36RDy6nBYE87&#10;Q83v6eIULBj5uJ13U19/cnmwe2PfP0alnh7H7RJEpDH+i//cR62gKF7T/v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lYAOwQAAAN0AAAAPAAAAAAAAAAAAAAAA&#10;AKECAABkcnMvZG93bnJldi54bWxQSwUGAAAAAAQABAD5AAAAjwMAAAAA&#10;" strokecolor="silver" strokeweight="0"/>
                  <v:line id="Line 2176" o:spid="_x0000_s2729" style="position:absolute;visibility:visible;mso-wrap-style:square" from="4919,8413" to="493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kllcMAAADdAAAADwAAAGRycy9kb3ducmV2LnhtbESP3WoCMRSE7wt9h3AK3pSadSsiq1Fs&#10;/b3V+gCHzXET3Jwsm6jr2zeC4OUwM98w03nnanGlNljPCgb9DARx6bXlSsHxb/01BhEissbaMym4&#10;U4D57P1tioX2N97T9RArkSAcClRgYmwKKUNpyGHo+4Y4eSffOoxJtpXULd4S3NUyz7KRdGg5LRhs&#10;6NdQeT5cnIIhI+8Wn/W9WW94vLUrY3+WnVK9j24xARGpi6/ws73TCvL8ewC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ZJZXDAAAA3QAAAA8AAAAAAAAAAAAA&#10;AAAAoQIAAGRycy9kb3ducmV2LnhtbFBLBQYAAAAABAAEAPkAAACRAwAAAAA=&#10;" strokecolor="silver" strokeweight="0"/>
                  <v:line id="Line 2177" o:spid="_x0000_s2730" style="position:absolute;visibility:visible;mso-wrap-style:square" from="4956,8413" to="497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u74sMAAADdAAAADwAAAGRycy9kb3ducmV2LnhtbESPUWvCMBSF3wf+h3CFvYyZrg6RzrTo&#10;nM5XdT/g0tw1weamNFHrvzfCYI+Hc853OItqcK24UB+sZwVvkwwEce215UbBz3HzOgcRIrLG1jMp&#10;uFGAqhw9LbDQ/sp7uhxiIxKEQ4EKTIxdIWWoDTkME98RJ+/X9w5jkn0jdY/XBHetzLNsJh1aTgsG&#10;O/o0VJ8OZ6fgnZF3y5f21m22PP+2X8au1oNSz+Nh+QEi0hD/w3/tnVaQ59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Lu+LDAAAA3QAAAA8AAAAAAAAAAAAA&#10;AAAAoQIAAGRycy9kb3ducmV2LnhtbFBLBQYAAAAABAAEAPkAAACRAwAAAAA=&#10;" strokecolor="silver" strokeweight="0"/>
                  <v:line id="Line 2178" o:spid="_x0000_s2731" style="position:absolute;visibility:visible;mso-wrap-style:square" from="4994,8413" to="501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ceecMAAADdAAAADwAAAGRycy9kb3ducmV2LnhtbESP0WoCMRRE34X+Q7iFvkjNdhWR1SjW&#10;1rqvWj/gsrlugpubZRN1/fumIPg4zMwZZrHqXSOu1AXrWcHHKANBXHltuVZw/N2+z0CEiKyx8UwK&#10;7hRgtXwZLLDQ/sZ7uh5iLRKEQ4EKTIxtIWWoDDkMI98SJ+/kO4cxya6WusNbgrtG5lk2lQ4tpwWD&#10;LW0MVefDxSmYMHK5Hjb3dvvDs539Nvbzq1fq7bVfz0FE6uMz/GiXWkGej8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HHnnDAAAA3QAAAA8AAAAAAAAAAAAA&#10;AAAAoQIAAGRycy9kb3ducmV2LnhtbFBLBQYAAAAABAAEAPkAAACRAwAAAAA=&#10;" strokecolor="silver" strokeweight="0"/>
                  <v:line id="Line 2179" o:spid="_x0000_s2732" style="position:absolute;visibility:visible;mso-wrap-style:square" from="5032,8413" to="505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6GDcQAAADdAAAADwAAAGRycy9kb3ducmV2LnhtbESP3WoCMRSE74W+QziF3kjNdhWRrVGs&#10;9WdvtX2Aw+Z0E7o5WTZR17c3guDlMDPfMPNl7xpxpi5Yzwo+RhkI4spry7WC35/t+wxEiMgaG8+k&#10;4EoBlouXwRwL7S98oPMx1iJBOBSowMTYFlKGypDDMPItcfL+fOcwJtnVUnd4SXDXyDzLptKh5bRg&#10;sKW1oer/eHIKJoxcrobNtd3ueLa3G2O/vnul3l771SeISH18hh/tUivI8/EE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oYNxAAAAN0AAAAPAAAAAAAAAAAA&#10;AAAAAKECAABkcnMvZG93bnJldi54bWxQSwUGAAAAAAQABAD5AAAAkgMAAAAA&#10;" strokecolor="silver" strokeweight="0"/>
                  <v:line id="Line 2180" o:spid="_x0000_s2733" style="position:absolute;visibility:visible;mso-wrap-style:square" from="5069,8413" to="508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jlsQAAADdAAAADwAAAGRycy9kb3ducmV2LnhtbESPwW7CMBBE70j8g7VIvaDikFKE0jgI&#10;2tJyhfYDVvESW8TrKHYh/H1dqRLH0cy80ZTrwbXiQn2wnhXMZxkI4tpry42C76/d4wpEiMgaW8+k&#10;4EYB1tV4VGKh/ZUPdDnGRiQIhwIVmBi7QspQG3IYZr4jTt7J9w5jkn0jdY/XBHetzLNsKR1aTgsG&#10;O3o1VJ+PP07BgpH3m2l763YfvPq078Zu3walHibD5gVEpCHew//tvVaQ50/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4iOWxAAAAN0AAAAPAAAAAAAAAAAA&#10;AAAAAKECAABkcnMvZG93bnJldi54bWxQSwUGAAAAAAQABAD5AAAAkgMAAAAA&#10;" strokecolor="silver" strokeweight="0"/>
                  <v:line id="Line 2181" o:spid="_x0000_s2734" style="position:absolute;visibility:visible;mso-wrap-style:square" from="5107,8413" to="512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C94cQAAADdAAAADwAAAGRycy9kb3ducmV2LnhtbESPzW7CMBCE75V4B2uReqnAaYoQCnEQ&#10;tKVw5ecBVvESW8TrKHYhvH1dqVKPo5n5RlOuBteKG/XBelbwOs1AENdeW24UnE/byQJEiMgaW8+k&#10;4EEBVtXoqcRC+zsf6HaMjUgQDgUqMDF2hZShNuQwTH1HnLyL7x3GJPtG6h7vCe5amWfZXDq0nBYM&#10;dvRuqL4ev52CGSPv1y/to9t+8WJnP43dfAxKPY+H9RJEpCH+h//ae60gz9/m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ML3hxAAAAN0AAAAPAAAAAAAAAAAA&#10;AAAAAKECAABkcnMvZG93bnJldi54bWxQSwUGAAAAAAQABAD5AAAAkgMAAAAA&#10;" strokecolor="silver" strokeweight="0"/>
                  <v:line id="Line 2182" o:spid="_x0000_s2735" style="position:absolute;visibility:visible;mso-wrap-style:square" from="5144,8413" to="516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wYesQAAADdAAAADwAAAGRycy9kb3ducmV2LnhtbESPwW7CMBBE70j8g7VIvaDikKKC0jgI&#10;2tJyhfYDVvESW8TrKHYh/H1dqRLH0cy80ZTrwbXiQn2wnhXMZxkI4tpry42C76/d4wpEiMgaW8+k&#10;4EYB1tV4VGKh/ZUPdDnGRiQIhwIVmBi7QspQG3IYZr4jTt7J9w5jkn0jdY/XBHetzLPsWTq0nBYM&#10;dvRqqD4ff5yCBSPvN9P21u0+ePVp343dvg1KPUyGzQuISEO8h//be60gz5+W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Bh6xAAAAN0AAAAPAAAAAAAAAAAA&#10;AAAAAKECAABkcnMvZG93bnJldi54bWxQSwUGAAAAAAQABAD5AAAAkgMAAAAA&#10;" strokecolor="silver" strokeweight="0"/>
                  <v:line id="Line 2183" o:spid="_x0000_s2736" style="position:absolute;visibility:visible;mso-wrap-style:square" from="5182,8413" to="520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OMCMEAAADdAAAADwAAAGRycy9kb3ducmV2LnhtbERP3WrCMBS+F/YO4Qx2I2u6TkapRnHO&#10;Tm/nfIBDc9aENSelidq+vbkY7PLj+19tRteJKw3BelbwkuUgiBuvLbcKzt/1cwkiRGSNnWdSMFGA&#10;zfphtsJK+xt/0fUUW5FCOFSowMTYV1KGxpDDkPmeOHE/fnAYExxaqQe8pXDXySLP36RDy6nBYE87&#10;Q83v6eIULBj5uJ13U19/cnmwe2PfP0alnh7H7RJEpDH+i//cR62gKF7T3P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44wIwQAAAN0AAAAPAAAAAAAAAAAAAAAA&#10;AKECAABkcnMvZG93bnJldi54bWxQSwUGAAAAAAQABAD5AAAAjwMAAAAA&#10;" strokecolor="silver" strokeweight="0"/>
                  <v:line id="Line 2184" o:spid="_x0000_s2737" style="position:absolute;visibility:visible;mso-wrap-style:square" from="5220,8413" to="523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8pk8QAAADdAAAADwAAAGRycy9kb3ducmV2LnhtbESPwW7CMBBE70j8g7VIvSBwSFFF0zgI&#10;2tJyhfYDVvESW8TrKHYh/H1dqRLH0cy80ZTrwbXiQn2wnhUs5hkI4tpry42C76/dbAUiRGSNrWdS&#10;cKMA62o8KrHQ/soHuhxjIxKEQ4EKTIxdIWWoDTkMc98RJ+/ke4cxyb6RusdrgrtW5ln2JB1aTgsG&#10;O3o1VJ+PP07BkpH3m2l763YfvPq078Zu3walHibD5gVEpCHew//tvVaQ54/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rymTxAAAAN0AAAAPAAAAAAAAAAAA&#10;AAAAAKECAABkcnMvZG93bnJldi54bWxQSwUGAAAAAAQABAD5AAAAkgMAAAAA&#10;" strokecolor="silver" strokeweight="0"/>
                  <v:line id="Line 2185" o:spid="_x0000_s2738" style="position:absolute;visibility:visible;mso-wrap-style:square" from="5257,8413" to="527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zc8AAAADdAAAADwAAAGRycy9kb3ducmV2LnhtbERPy4rCMBTdC/MP4Q7MRsbUIlKqURwd&#10;H1t1PuDSXJswzU1pota/NwvB5eG858veNeJGXbCeFYxHGQjiymvLtYK/8/a7ABEissbGMyl4UIDl&#10;4mMwx1L7Ox/pdoq1SCEcSlRgYmxLKUNlyGEY+ZY4cRffOYwJdrXUHd5TuGtknmVT6dByajDY0tpQ&#10;9X+6OgUTRj6shs2j3e642NtfY382vVJfn/1qBiJSH9/il/ugFeT5JO1Pb9IT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T83PAAAAA3QAAAA8AAAAAAAAAAAAAAAAA&#10;oQIAAGRycy9kb3ducmV2LnhtbFBLBQYAAAAABAAEAPkAAACOAwAAAAA=&#10;" strokecolor="silver" strokeweight="0"/>
                  <v:line id="Line 2186" o:spid="_x0000_s2739" style="position:absolute;visibility:visible;mso-wrap-style:square" from="5295,8413" to="531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9W6MQAAADdAAAADwAAAGRycy9kb3ducmV2LnhtbESPzWrDMBCE74G+g9hCL6GRY0wwbpSQ&#10;/qTxNU4fYLG2lqi1MpaaOG9fFQI5DjPzDbPeTq4XZxqD9axguchAELdeW+4UfJ32zyWIEJE19p5J&#10;wZUCbDcPszVW2l/4SOcmdiJBOFSowMQ4VFKG1pDDsPADcfK+/egwJjl2Uo94SXDXyzzLVtKh5bRg&#10;cKA3Q+1P8+sUFIxc7+b9ddh/cnmwH8a+vk9KPT1OuxcQkaZ4D9/atVaQ58US/t+kJ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31boxAAAAN0AAAAPAAAAAAAAAAAA&#10;AAAAAKECAABkcnMvZG93bnJldi54bWxQSwUGAAAAAAQABAD5AAAAkgMAAAAA&#10;" strokecolor="silver" strokeweight="0"/>
                  <v:line id="Line 2187" o:spid="_x0000_s2740" style="position:absolute;visibility:visible;mso-wrap-style:square" from="5333,8413" to="535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3In8QAAADdAAAADwAAAGRycy9kb3ducmV2LnhtbESPzWrDMBCE74W8g9hALqWRa0IxbpSQ&#10;Nj/NNW4fYLG2lqi1MpZqO28fBQo9DjPzDbPeTq4VA/XBelbwvMxAENdeW24UfH0enwoQISJrbD2T&#10;gisF2G5mD2sstR/5QkMVG5EgHEpUYGLsSilDbchhWPqOOHnfvncYk+wbqXscE9y1Ms+yF+nQclow&#10;2NG7ofqn+nUKVox83j221+544uLDHox9209KLebT7hVEpCn+h//aZ60gz1c53N+kJ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DcifxAAAAN0AAAAPAAAAAAAAAAAA&#10;AAAAAKECAABkcnMvZG93bnJldi54bWxQSwUGAAAAAAQABAD5AAAAkgMAAAAA&#10;" strokecolor="silver" strokeweight="0"/>
                  <v:line id="Line 2188" o:spid="_x0000_s2741" style="position:absolute;visibility:visible;mso-wrap-style:square" from="5370,8413" to="538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FtBMQAAADdAAAADwAAAGRycy9kb3ducmV2LnhtbESP3WoCMRSE74W+QziF3kjNdhWRrVGs&#10;9WdvtX2Aw+Z0E7o5WTZR17c3guDlMDPfMPNl7xpxpi5Yzwo+RhkI4spry7WC35/t+wxEiMgaG8+k&#10;4EoBlouXwRwL7S98oPMx1iJBOBSowMTYFlKGypDDMPItcfL+fOcwJtnVUnd4SXDXyDzLptKh5bRg&#10;sKW1oer/eHIKJoxcrobNtd3ueLa3G2O/vnul3l771SeISH18hh/tUivI88kY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QW0ExAAAAN0AAAAPAAAAAAAAAAAA&#10;AAAAAKECAABkcnMvZG93bnJldi54bWxQSwUGAAAAAAQABAD5AAAAkgMAAAAA&#10;" strokecolor="silver" strokeweight="0"/>
                  <v:line id="Line 2189" o:spid="_x0000_s2742" style="position:absolute;visibility:visible;mso-wrap-style:square" from="5408,8413" to="542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j1cMMAAADdAAAADwAAAGRycy9kb3ducmV2LnhtbESPUWvCMBSF3wX/Q7jCXkRTS5FSjaJu&#10;br7q9gMuzV0T1tyUJmr998tg4OPhnPMdzno7uFbcqA/Ws4LFPANBXHttuVHw9XmclSBCRNbYeiYF&#10;Dwqw3YxHa6y0v/OZbpfYiAThUKECE2NXSRlqQw7D3HfEyfv2vcOYZN9I3eM9wV0r8yxbSoeW04LB&#10;jg6G6p/L1SkoGPm0m7aP7vjO5Yd9M3b/Oij1Mhl2KxCRhvgM/7dPWkGeFwX8vUlP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o9XDDAAAA3QAAAA8AAAAAAAAAAAAA&#10;AAAAoQIAAGRycy9kb3ducmV2LnhtbFBLBQYAAAAABAAEAPkAAACRAwAAAAA=&#10;" strokecolor="silver" strokeweight="0"/>
                  <v:line id="Line 2190" o:spid="_x0000_s2743" style="position:absolute;visibility:visible;mso-wrap-style:square" from="5445,8413" to="546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RQ68MAAADdAAAADwAAAGRycy9kb3ducmV2LnhtbESP0WoCMRRE34X+Q7iFvkjNdlGR1SjW&#10;1rqvWj/gsrlugpubZRN1/fumIPg4zMwZZrHqXSOu1AXrWcHHKANBXHltuVZw/N2+z0CEiKyx8UwK&#10;7hRgtXwZLLDQ/sZ7uh5iLRKEQ4EKTIxtIWWoDDkMI98SJ+/kO4cxya6WusNbgrtG5lk2lQ4tpwWD&#10;LW0MVefDxSkYM3K5Hjb3dvvDs539Nvbzq1fq7bVfz0FE6uMz/GiXWkGejy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kUOvDAAAA3QAAAA8AAAAAAAAAAAAA&#10;AAAAoQIAAGRycy9kb3ducmV2LnhtbFBLBQYAAAAABAAEAPkAAACRAwAAAAA=&#10;" strokecolor="silver" strokeweight="0"/>
                  <v:line id="Line 2191" o:spid="_x0000_s2744" style="position:absolute;visibility:visible;mso-wrap-style:square" from="5483,8413" to="550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bOnMIAAADdAAAADwAAAGRycy9kb3ducmV2LnhtbESP3YrCMBSE7wXfIRzBG9F0i4hUo+iq&#10;u9768wCH5tgEm5PSRK1vv1lY2MthZr5hluvO1eJJbbCeFXxMMhDEpdeWKwXXy2E8BxEissbaMyl4&#10;U4D1qt9bYqH9i0/0PMdKJAiHAhWYGJtCylAachgmviFO3s23DmOSbSV1i68Ed7XMs2wmHVpOCwYb&#10;+jRU3s8Pp2DKyMfNqH43hy+ef9u9sdtdp9Rw0G0WICJ18T/81z5qBXk+ncHvm/QE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bOnMIAAADdAAAADwAAAAAAAAAAAAAA&#10;AAChAgAAZHJzL2Rvd25yZXYueG1sUEsFBgAAAAAEAAQA+QAAAJADAAAAAA==&#10;" strokecolor="silver" strokeweight="0"/>
                  <v:line id="Line 2192" o:spid="_x0000_s2745" style="position:absolute;visibility:visible;mso-wrap-style:square" from="5521,8413" to="554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prB8MAAADdAAAADwAAAGRycy9kb3ducmV2LnhtbESP0WoCMRRE34X+Q7iFvkjNdhGV1SjW&#10;1rqvWj/gsrlugpubZRN1/fumIPg4zMwZZrHqXSOu1AXrWcHHKANBXHltuVZw/N2+z0CEiKyx8UwK&#10;7hRgtXwZLLDQ/sZ7uh5iLRKEQ4EKTIxtIWWoDDkMI98SJ+/kO4cxya6WusNbgrtG5lk2kQ4tpwWD&#10;LW0MVefDxSkYM3K5Hjb3dvvDs539Nvbzq1fq7bVfz0FE6uMz/GiXWkGej6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6awfDAAAA3QAAAA8AAAAAAAAAAAAA&#10;AAAAoQIAAGRycy9kb3ducmV2LnhtbFBLBQYAAAAABAAEAPkAAACRAwAAAAA=&#10;" strokecolor="silver" strokeweight="0"/>
                  <v:line id="Line 2193" o:spid="_x0000_s2746" style="position:absolute;visibility:visible;mso-wrap-style:square" from="5558,8413" to="557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X/dcAAAADdAAAADwAAAGRycy9kb3ducmV2LnhtbERPy4rCMBTdC/MP4Q7MRsbUIlKqURwd&#10;H1t1PuDSXJswzU1pota/NwvB5eG858veNeJGXbCeFYxHGQjiymvLtYK/8/a7ABEissbGMyl4UIDl&#10;4mMwx1L7Ox/pdoq1SCEcSlRgYmxLKUNlyGEY+ZY4cRffOYwJdrXUHd5TuGtknmVT6dByajDY0tpQ&#10;9X+6OgUTRj6shs2j3e642NtfY382vVJfn/1qBiJSH9/il/ugFeT5JM1Nb9IT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l/3XAAAAA3QAAAA8AAAAAAAAAAAAAAAAA&#10;oQIAAGRycy9kb3ducmV2LnhtbFBLBQYAAAAABAAEAPkAAACOAwAAAAA=&#10;" strokecolor="silver" strokeweight="0"/>
                  <v:line id="Line 2194" o:spid="_x0000_s2747" style="position:absolute;visibility:visible;mso-wrap-style:square" from="5596,8413" to="561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la7sQAAADdAAAADwAAAGRycy9kb3ducmV2LnhtbESP3WoCMRSE74W+QziF3kjNdhGxq1Gs&#10;rXVv/XmAw+a4CW5Olk3U9e2bguDlMDPfMPNl7xpxpS5Yzwo+RhkI4spry7WC42HzPgURIrLGxjMp&#10;uFOA5eJlMMdC+xvv6LqPtUgQDgUqMDG2hZShMuQwjHxLnLyT7xzGJLta6g5vCe4amWfZRDq0nBYM&#10;trQ2VJ33F6dgzMjlatjc280vT7f2x9iv716pt9d+NQMRqY/P8KNdagV5Pv6E/zfp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VruxAAAAN0AAAAPAAAAAAAAAAAA&#10;AAAAAKECAABkcnMvZG93bnJldi54bWxQSwUGAAAAAAQABAD5AAAAkgMAAAAA&#10;" strokecolor="silver" strokeweight="0"/>
                  <v:line id="Line 2195" o:spid="_x0000_s2748" style="position:absolute;visibility:visible;mso-wrap-style:square" from="5634,8413" to="565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lrsEAAADdAAAADwAAAGRycy9kb3ducmV2LnhtbERP3WrCMBS+F/YO4Qx2I2u6MkepRnHO&#10;Tm/nfIBDc9aENSelidq+vbkY7PLj+19tRteJKw3BelbwkuUgiBuvLbcKzt/1cwkiRGSNnWdSMFGA&#10;zfphtsJK+xt/0fUUW5FCOFSowMTYV1KGxpDDkPmeOHE/fnAYExxaqQe8pXDXySLP36RDy6nBYE87&#10;Q83v6eIUvDLycTvvpr7+5PJg98a+f4xKPT2O2yWISGP8F/+5j1pBUSzS/v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SmWuwQAAAN0AAAAPAAAAAAAAAAAAAAAA&#10;AKECAABkcnMvZG93bnJldi54bWxQSwUGAAAAAAQABAD5AAAAjwMAAAAA&#10;" strokecolor="silver" strokeweight="0"/>
                  <v:line id="Line 2196" o:spid="_x0000_s2749" style="position:absolute;visibility:visible;mso-wrap-style:square" from="5671,8413" to="569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bANcMAAADdAAAADwAAAGRycy9kb3ducmV2LnhtbESP3WoCMRSE7wt9h3AK3pSadakiq1Fs&#10;/b3V+gCHzXET3Jwsm6jr2zeC4OUwM98w03nnanGlNljPCgb9DARx6bXlSsHxb/01BhEissbaMym4&#10;U4D57P1tioX2N97T9RArkSAcClRgYmwKKUNpyGHo+4Y4eSffOoxJtpXULd4S3NUyz7KRdGg5LRhs&#10;6NdQeT5cnIJvRt4tPut7s97weGtXxv4sO6V6H91iAiJSF1/hZ3unFeT5cAC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GwDXDAAAA3QAAAA8AAAAAAAAAAAAA&#10;AAAAoQIAAGRycy9kb3ducmV2LnhtbFBLBQYAAAAABAAEAPkAAACRAwAAAAA=&#10;" strokecolor="silver" strokeweight="0"/>
                  <v:line id="Line 2197" o:spid="_x0000_s2750" style="position:absolute;visibility:visible;mso-wrap-style:square" from="5709,8413" to="572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eQsMAAADdAAAADwAAAGRycy9kb3ducmV2LnhtbESPUWvCMBSF3wf+h3CFvYyZrjiRzrTo&#10;nM5XdT/g0tw1weamNFHrvzfCYI+Hc853OItqcK24UB+sZwVvkwwEce215UbBz3HzOgcRIrLG1jMp&#10;uFGAqhw9LbDQ/sp7uhxiIxKEQ4EKTIxdIWWoDTkME98RJ+/X9w5jkn0jdY/XBHetzLNsJh1aTgsG&#10;O/o0VJ8OZ6dgysi75Ut76zZbnn/bL2NX60Gp5/Gw/AARaYj/4b/2TivI8/c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UXkLDAAAA3QAAAA8AAAAAAAAAAAAA&#10;AAAAoQIAAGRycy9kb3ducmV2LnhtbFBLBQYAAAAABAAEAPkAAACRAwAAAAA=&#10;" strokecolor="silver" strokeweight="0"/>
                  <v:line id="Line 2198" o:spid="_x0000_s2751" style="position:absolute;visibility:visible;mso-wrap-style:square" from="5747,8413" to="576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j72cQAAADdAAAADwAAAGRycy9kb3ducmV2LnhtbESPwW7CMBBE70j8g7VIvaDikFKE0jgI&#10;2tJyhfYDVvESW8TrKHYh/H1dqRLH0cy80ZTrwbXiQn2wnhXMZxkI4tpry42C76/d4wpEiMgaW8+k&#10;4EYB1tV4VGKh/ZUPdDnGRiQIhwIVmBi7QspQG3IYZr4jTt7J9w5jkn0jdY/XBHetzLNsKR1aTgsG&#10;O3o1VJ+PP07BgpH3m2l763YfvPq078Zu3walHibD5gVEpCHew//tvVaQ589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PvZxAAAAN0AAAAPAAAAAAAAAAAA&#10;AAAAAKECAABkcnMvZG93bnJldi54bWxQSwUGAAAAAAQABAD5AAAAkgMAAAAA&#10;" strokecolor="silver" strokeweight="0"/>
                  <v:line id="Line 2199" o:spid="_x0000_s2752" style="position:absolute;visibility:visible;mso-wrap-style:square" from="5784,8413" to="580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FjrcMAAADdAAAADwAAAGRycy9kb3ducmV2LnhtbESP0WoCMRRE34X+Q7iFvkjNdlGR1SjW&#10;1rqvWj/gsrlugpubZRN1/fumIPg4zMwZZrHqXSOu1AXrWcHHKANBXHltuVZw/N2+z0CEiKyx8UwK&#10;7hRgtXwZLLDQ/sZ7uh5iLRKEQ4EKTIxtIWWoDDkMI98SJ+/kO4cxya6WusNbgrtG5lk2lQ4tpwWD&#10;LW0MVefDxSkYM3K5Hjb3dvvDs539Nvbzq1fq7bVfz0FE6uMz/GiXWkGeT8b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xY63DAAAA3QAAAA8AAAAAAAAAAAAA&#10;AAAAoQIAAGRycy9kb3ducmV2LnhtbFBLBQYAAAAABAAEAPkAAACRAwAAAAA=&#10;" strokecolor="silver" strokeweight="0"/>
                  <v:line id="Line 2200" o:spid="_x0000_s2753" style="position:absolute;visibility:visible;mso-wrap-style:square" from="5822,8413" to="584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3GNsQAAADdAAAADwAAAGRycy9kb3ducmV2LnhtbESP3WoCMRSE74W+QziF3kjNdlGRrVGs&#10;9WdvtX2Aw+Z0E7o5WTZR17c3guDlMDPfMPNl7xpxpi5Yzwo+RhkI4spry7WC35/t+wxEiMgaG8+k&#10;4EoBlouXwRwL7S98oPMx1iJBOBSowMTYFlKGypDDMPItcfL+fOcwJtnVUnd4SXDXyDzLptKh5bRg&#10;sKW1oer/eHIKxoxcrobNtd3ueLa3G2O/vnul3l771SeISH18hh/tUivI88kE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cY2xAAAAN0AAAAPAAAAAAAAAAAA&#10;AAAAAKECAABkcnMvZG93bnJldi54bWxQSwUGAAAAAAQABAD5AAAAkgMAAAAA&#10;" strokecolor="silver" strokeweight="0"/>
                  <v:line id="Line 2201" o:spid="_x0000_s2754" style="position:absolute;visibility:visible;mso-wrap-style:square" from="5859,8413" to="587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9YQcQAAADdAAAADwAAAGRycy9kb3ducmV2LnhtbESPzW7CMBCE75V4B2uReqnAaVQQCnEQ&#10;tKVw5ecBVvESW8TrKHYhvH1dqVKPo5n5RlOuBteKG/XBelbwOs1AENdeW24UnE/byQJEiMgaW8+k&#10;4EEBVtXoqcRC+zsf6HaMjUgQDgUqMDF2hZShNuQwTH1HnLyL7x3GJPtG6h7vCe5amWfZXDq0nBYM&#10;dvRuqL4ev52CN0ber1/aR7f94sXOfhq7+RiUeh4P6yWISEP8D/+191pBns/m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71hBxAAAAN0AAAAPAAAAAAAAAAAA&#10;AAAAAKECAABkcnMvZG93bnJldi54bWxQSwUGAAAAAAQABAD5AAAAkgMAAAAA&#10;" strokecolor="silver" strokeweight="0"/>
                  <v:line id="Line 2202" o:spid="_x0000_s2755" style="position:absolute;visibility:visible;mso-wrap-style:square" from="5897,8413" to="591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P92sQAAADdAAAADwAAAGRycy9kb3ducmV2LnhtbESPwW7CMBBE70j8g7VIvaDiEJWC0jgI&#10;2tJyhfYDVvESW8TrKHYh/H1dqRLH0cy80ZTrwbXiQn2wnhXMZxkI4tpry42C76/d4wpEiMgaW8+k&#10;4EYB1tV4VGKh/ZUPdDnGRiQIhwIVmBi7QspQG3IYZr4jTt7J9w5jkn0jdY/XBHetzLPsWTq0nBYM&#10;dvRqqD4ff5yCJ0beb6btrdt98OrTvhu7fRuUepgMmxcQkYZ4D/+391pBni+W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3axAAAAN0AAAAPAAAAAAAAAAAA&#10;AAAAAKECAABkcnMvZG93bnJldi54bWxQSwUGAAAAAAQABAD5AAAAkgMAAAAA&#10;" strokecolor="silver" strokeweight="0"/>
                  <v:line id="Line 2203" o:spid="_x0000_s2756" style="position:absolute;visibility:visible;mso-wrap-style:square" from="5935,8413" to="595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xpqMEAAADdAAAADwAAAGRycy9kb3ducmV2LnhtbERP3WrCMBS+F/YO4Qx2I2u6MkepRnHO&#10;Tm/nfIBDc9aENSelidq+vbkY7PLj+19tRteJKw3BelbwkuUgiBuvLbcKzt/1cwkiRGSNnWdSMFGA&#10;zfphtsJK+xt/0fUUW5FCOFSowMTYV1KGxpDDkPmeOHE/fnAYExxaqQe8pXDXySLP36RDy6nBYE87&#10;Q83v6eIUvDLycTvvpr7+5PJg98a+f4xKPT2O2yWISGP8F/+5j1pBUSzS3P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PGmowQAAAN0AAAAPAAAAAAAAAAAAAAAA&#10;AKECAABkcnMvZG93bnJldi54bWxQSwUGAAAAAAQABAD5AAAAjwMAAAAA&#10;" strokecolor="silver" strokeweight="0"/>
                  <v:line id="Line 2204" o:spid="_x0000_s2757" style="position:absolute;visibility:visible;mso-wrap-style:square" from="5974,8413" to="599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MM8QAAADdAAAADwAAAGRycy9kb3ducmV2LnhtbESPwW7CMBBE70j8g7VIvSBwiEpF0zgI&#10;2tJyhfYDVvESW8TrKHYh/H1dqRLH0cy80ZTrwbXiQn2wnhUs5hkI4tpry42C76/dbAUiRGSNrWdS&#10;cKMA62o8KrHQ/soHuhxjIxKEQ4EKTIxdIWWoDTkMc98RJ+/ke4cxyb6RusdrgrtW5ln2JB1aTgsG&#10;O3o1VJ+PP07BIyPvN9P21u0+ePVp343dvg1KPUyGzQuISEO8h//be60gz5f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MwzxAAAAN0AAAAPAAAAAAAAAAAA&#10;AAAAAKECAABkcnMvZG93bnJldi54bWxQSwUGAAAAAAQABAD5AAAAkgMAAAAA&#10;" strokecolor="silver" strokeweight="0"/>
                  <v:line id="Line 2205" o:spid="_x0000_s2758" style="position:absolute;visibility:visible;mso-wrap-style:square" from="6011,8413" to="603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vE8EAAADdAAAADwAAAGRycy9kb3ducmV2LnhtbERP3WrCMBS+H/gO4QjeDJuuDJFqFN10&#10;83adD3Bojk2wOSlN1ta3Xy4Gu/z4/rf7ybVioD5YzwpeshwEce215UbB9fu8XIMIEVlj65kUPCjA&#10;fjd72mKp/chfNFSxESmEQ4kKTIxdKWWoDTkMme+IE3fzvcOYYN9I3eOYwl0rizxfSYeWU4PBjt4M&#10;1ffqxyl4ZeTL4bl9dOcPXn/ak7HH90mpxXw6bEBEmuK/+M990QqKYpX2pzfpCc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q8TwQAAAN0AAAAPAAAAAAAAAAAAAAAA&#10;AKECAABkcnMvZG93bnJldi54bWxQSwUGAAAAAAQABAD5AAAAjwMAAAAA&#10;" strokecolor="silver" strokeweight="0"/>
                  <v:line id="Line 2206" o:spid="_x0000_s2759" style="position:absolute;visibility:visible;mso-wrap-style:square" from="6049,8413" to="606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oKiMIAAADdAAAADwAAAGRycy9kb3ducmV2LnhtbESP3YrCMBSE7xd8h3AEbxZNLSJSjaK7&#10;q+utPw9waI5NsDkpTVbr2xtB2MthZr5hFqvO1eJGbbCeFYxHGQji0mvLlYLzaTucgQgRWWPtmRQ8&#10;KMBq2ftYYKH9nQ90O8ZKJAiHAhWYGJtCylAachhGviFO3sW3DmOSbSV1i/cEd7XMs2wqHVpOCwYb&#10;+jJUXo9/TsGEkffrz/rRbHc8+7U/xm6+O6UG/W49BxGpi//hd3uvFeT5dAyvN+kJ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oKiMIAAADdAAAADwAAAAAAAAAAAAAA&#10;AAChAgAAZHJzL2Rvd25yZXYueG1sUEsFBgAAAAAEAAQA+QAAAJADAAAAAA==&#10;" strokecolor="silver" strokeweight="0"/>
                  <v:line id="Line 2207" o:spid="_x0000_s2760" style="position:absolute;visibility:visible;mso-wrap-style:square" from="6086,8413" to="610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U/8QAAADdAAAADwAAAGRycy9kb3ducmV2LnhtbESPwWrDMBBE74X8g9hALqWRa0oIbpTg&#10;pHXra9J+wGJtLBFrZSzVcf4+KhR6HGbmDbPZTa4TIw3BelbwvMxAEDdeW24VfH9VT2sQISJr7DyT&#10;ghsF2G1nDxsstL/ykcZTbEWCcChQgYmxL6QMjSGHYel74uSd/eAwJjm0Ug94TXDXyTzLVtKh5bRg&#10;sKeDoeZy+nEKXhi5Lh+7W1998PrTvhu7f5uUWsyn8hVEpCn+h//atVaQ56scft+kJ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uJT/xAAAAN0AAAAPAAAAAAAAAAAA&#10;AAAAAKECAABkcnMvZG93bnJldi54bWxQSwUGAAAAAAQABAD5AAAAkgMAAAAA&#10;" strokecolor="silver" strokeweight="0"/>
                  <v:line id="Line 2208" o:spid="_x0000_s2761" style="position:absolute;visibility:visible;mso-wrap-style:square" from="6124,8413" to="614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xZMQAAADdAAAADwAAAGRycy9kb3ducmV2LnhtbESPzW7CMBCE75V4B2uReqnAaYoQCnEQ&#10;tKVw5ecBVvESW8TrKHYhvH1dqVKPo5n5RlOuBteKG/XBelbwOs1AENdeW24UnE/byQJEiMgaW8+k&#10;4EEBVtXoqcRC+zsf6HaMjUgQDgUqMDF2hZShNuQwTH1HnLyL7x3GJPtG6h7vCe5amWfZXDq0nBYM&#10;dvRuqL4ev52CGSPv1y/to9t+8WJnP43dfAxKPY+H9RJEpCH+h//ae60gz+dv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9DFkxAAAAN0AAAAPAAAAAAAAAAAA&#10;AAAAAKECAABkcnMvZG93bnJldi54bWxQSwUGAAAAAAQABAD5AAAAkgMAAAAA&#10;" strokecolor="silver" strokeweight="0"/>
                  <v:line id="Line 2209" o:spid="_x0000_s2762" style="position:absolute;visibility:visible;mso-wrap-style:square" from="6162,8413" to="618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2pEMIAAADdAAAADwAAAGRycy9kb3ducmV2LnhtbESP3YrCMBSE7wXfIRzBG9F0i4hUo+iq&#10;u9768wCH5tgEm5PSRK1vv1lY2MthZr5hluvO1eJJbbCeFXxMMhDEpdeWKwXXy2E8BxEissbaMyl4&#10;U4D1qt9bYqH9i0/0PMdKJAiHAhWYGJtCylAachgmviFO3s23DmOSbSV1i68Ed7XMs2wmHVpOCwYb&#10;+jRU3s8Pp2DKyMfNqH43hy+ef9u9sdtdp9Rw0G0WICJ18T/81z5qBXk+m8Lvm/QE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2pEMIAAADdAAAADwAAAAAAAAAAAAAA&#10;AAChAgAAZHJzL2Rvd25yZXYueG1sUEsFBgAAAAAEAAQA+QAAAJADAAAAAA==&#10;" strokecolor="silver" strokeweight="0"/>
                  <v:line id="Line 2210" o:spid="_x0000_s2763" style="position:absolute;visibility:visible;mso-wrap-style:square" from="6199,8413" to="621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EMi8QAAADdAAAADwAAAGRycy9kb3ducmV2LnhtbESPzW7CMBCE75V4B2uReqnAaVQQCnEQ&#10;tKVw5ecBVvESW8TrKHYhvH1dqVKPo5n5RlOuBteKG/XBelbwOs1AENdeW24UnE/byQJEiMgaW8+k&#10;4EEBVtXoqcRC+zsf6HaMjUgQDgUqMDF2hZShNuQwTH1HnLyL7x3GJPtG6h7vCe5amWfZXDq0nBYM&#10;dvRuqL4ev52CN0ber1/aR7f94sXOfhq7+RiUeh4P6yWISEP8D/+191pBns9n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UQyLxAAAAN0AAAAPAAAAAAAAAAAA&#10;AAAAAKECAABkcnMvZG93bnJldi54bWxQSwUGAAAAAAQABAD5AAAAkgMAAAAA&#10;" strokecolor="silver" strokeweight="0"/>
                  <v:line id="Line 2211" o:spid="_x0000_s2764" style="position:absolute;visibility:visible;mso-wrap-style:square" from="6237,8413" to="625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OS/MMAAADdAAAADwAAAGRycy9kb3ducmV2LnhtbESP3WoCMRSE7wu+QziCN0WzXcoiq1H8&#10;bb315wEOm+MmuDlZNqmub28KhV4OM/MNM1/2rhF36oL1rOBjkoEgrry2XCu4nPfjKYgQkTU2nknB&#10;kwIsF4O3OZbaP/hI91OsRYJwKFGBibEtpQyVIYdh4lvi5F195zAm2dVSd/hIcNfIPMsK6dByWjDY&#10;0sZQdTv9OAWfjHxYvTfPdv/F02+7M3a97ZUaDfvVDESkPv6H/9oHrSDPiwJ+36Qn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kvzDAAAA3QAAAA8AAAAAAAAAAAAA&#10;AAAAoQIAAGRycy9kb3ducmV2LnhtbFBLBQYAAAAABAAEAPkAAACRAwAAAAA=&#10;" strokecolor="silver" strokeweight="0"/>
                  <v:line id="Line 2212" o:spid="_x0000_s2765" style="position:absolute;visibility:visible;mso-wrap-style:square" from="6275,8413" to="629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83Z8QAAADdAAAADwAAAGRycy9kb3ducmV2LnhtbESP3WoCMRSE74W+QziF3kjNdhGVrVGs&#10;9WdvtX2Aw+Z0E7o5WTZR17c3guDlMDPfMPNl7xpxpi5Yzwo+RhkI4spry7WC35/t+wxEiMgaG8+k&#10;4EoBlouXwRwL7S98oPMx1iJBOBSowMTYFlKGypDDMPItcfL+fOcwJtnVUnd4SXDXyDzLJtKh5bRg&#10;sKW1oer/eHIKxoxcrobNtd3ueLa3G2O/vnul3l771SeISH18hh/tUivI88kU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zdnxAAAAN0AAAAPAAAAAAAAAAAA&#10;AAAAAKECAABkcnMvZG93bnJldi54bWxQSwUGAAAAAAQABAD5AAAAkgMAAAAA&#10;" strokecolor="silver" strokeweight="0"/>
                  <v:line id="Line 2213" o:spid="_x0000_s2766" style="position:absolute;visibility:visible;mso-wrap-style:square" from="6312,8413" to="633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CjFcEAAADdAAAADwAAAGRycy9kb3ducmV2LnhtbERP3WrCMBS+H/gO4QjeDJuuDJFqFN10&#10;83adD3Bojk2wOSlN1ta3Xy4Gu/z4/rf7ybVioD5YzwpeshwEce215UbB9fu8XIMIEVlj65kUPCjA&#10;fjd72mKp/chfNFSxESmEQ4kKTIxdKWWoDTkMme+IE3fzvcOYYN9I3eOYwl0rizxfSYeWU4PBjt4M&#10;1ffqxyl4ZeTL4bl9dOcPXn/ak7HH90mpxXw6bEBEmuK/+M990QqKYpXmpjfpCc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UKMVwQAAAN0AAAAPAAAAAAAAAAAAAAAA&#10;AKECAABkcnMvZG93bnJldi54bWxQSwUGAAAAAAQABAD5AAAAjwMAAAAA&#10;" strokecolor="silver" strokeweight="0"/>
                  <v:line id="Line 2214" o:spid="_x0000_s2767" style="position:absolute;visibility:visible;mso-wrap-style:square" from="6350,8413" to="636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wGjsQAAADdAAAADwAAAGRycy9kb3ducmV2LnhtbESP3WoCMRSE74W+QziF3kjNdhGxW6NY&#10;68/eqn2Aw+Z0E7o5WTZR17c3guDlMDPfMLNF7xpxpi5Yzwo+RhkI4spry7WC3+PmfQoiRGSNjWdS&#10;cKUAi/nLYIaF9hfe0/kQa5EgHApUYGJsCylDZchhGPmWOHl/vnMYk+xqqTu8JLhrZJ5lE+nQclow&#10;2NLKUPV/ODkFY0Yul8Pm2m62PN3ZtbHfP71Sb6/98gtEpD4+w492qRXk+eQT7m/SE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AaOxAAAAN0AAAAPAAAAAAAAAAAA&#10;AAAAAKECAABkcnMvZG93bnJldi54bWxQSwUGAAAAAAQABAD5AAAAkgMAAAAA&#10;" strokecolor="silver" strokeweight="0"/>
                  <v:line id="Line 2215" o:spid="_x0000_s2768" style="position:absolute;visibility:visible;mso-wrap-style:square" from="6387,8413" to="640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85zsEAAADdAAAADwAAAGRycy9kb3ducmV2LnhtbERP3WrCMBS+F/YO4Qx2I2u6MlypRnHO&#10;Tm/nfIBDc9aENSelidq+vbkY7PLj+19tRteJKw3BelbwkuUgiBuvLbcKzt/1cwkiRGSNnWdSMFGA&#10;zfphtsJK+xt/0fUUW5FCOFSowMTYV1KGxpDDkPmeOHE/fnAYExxaqQe8pXDXySLPF9Kh5dRgsKed&#10;oeb3dHEKXhn5uJ13U19/cnmwe2PfP0alnh7H7RJEpDH+i//cR62gKN7S/v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znOwQAAAN0AAAAPAAAAAAAAAAAAAAAA&#10;AKECAABkcnMvZG93bnJldi54bWxQSwUGAAAAAAQABAD5AAAAjwMAAAAA&#10;" strokecolor="silver" strokeweight="0"/>
                  <v:line id="Line 2216" o:spid="_x0000_s2769" style="position:absolute;visibility:visible;mso-wrap-style:square" from="6425,8413" to="644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OcVcMAAADdAAAADwAAAGRycy9kb3ducmV2LnhtbESP3WoCMRSE7wt9h3AK3pSadSkqq1Fs&#10;/b3V+gCHzXET3Jwsm6jr2zeC4OUwM98w03nnanGlNljPCgb9DARx6bXlSsHxb/01BhEissbaMym4&#10;U4D57P1tioX2N97T9RArkSAcClRgYmwKKUNpyGHo+4Y4eSffOoxJtpXULd4S3NUyz7KhdGg5LRhs&#10;6NdQeT5cnIJvRt4tPut7s97weGtXxv4sO6V6H91iAiJSF1/hZ3unFeT5aAC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znFXDAAAA3QAAAA8AAAAAAAAAAAAA&#10;AAAAoQIAAGRycy9kb3ducmV2LnhtbFBLBQYAAAAABAAEAPkAAACRAwAAAAA=&#10;" strokecolor="silver" strokeweight="0"/>
                  <v:line id="Line 2217" o:spid="_x0000_s2770" style="position:absolute;visibility:visible;mso-wrap-style:square" from="6463,8413" to="648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ECIsMAAADdAAAADwAAAGRycy9kb3ducmV2LnhtbESPUWvCMBSF3wf+h3CFvYyZrsiUzrTo&#10;nM5XdT/g0tw1weamNFHrvzfCYI+Hc853OItqcK24UB+sZwVvkwwEce215UbBz3HzOgcRIrLG1jMp&#10;uFGAqhw9LbDQ/sp7uhxiIxKEQ4EKTIxdIWWoDTkME98RJ+/X9w5jkn0jdY/XBHetzLPsXTq0nBYM&#10;dvRpqD4dzk7BlJF3y5f21m22PP+2X8au1oNSz+Nh+QEi0hD/w3/tnVaQ57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hAiLDAAAA3QAAAA8AAAAAAAAAAAAA&#10;AAAAoQIAAGRycy9kb3ducmV2LnhtbFBLBQYAAAAABAAEAPkAAACRAwAAAAA=&#10;" strokecolor="silver" strokeweight="0"/>
                  <v:line id="Line 2218" o:spid="_x0000_s2771" style="position:absolute;visibility:visible;mso-wrap-style:square" from="6500,8413" to="651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2nucQAAADdAAAADwAAAGRycy9kb3ducmV2LnhtbESPwW7CMBBE70j8g7VIvaDikKKC0jgI&#10;2tJyhfYDVvESW8TrKHYh/H1dqRLH0cy80ZTrwbXiQn2wnhXMZxkI4tpry42C76/d4wpEiMgaW8+k&#10;4EYB1tV4VGKh/ZUPdDnGRiQIhwIVmBi7QspQG3IYZr4jTt7J9w5jkn0jdY/XBHetzLPsWTq0nBYM&#10;dvRqqD4ff5yCBSPvN9P21u0+ePVp343dvg1KPUyGzQuISEO8h//be60gz5d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ae5xAAAAN0AAAAPAAAAAAAAAAAA&#10;AAAAAKECAABkcnMvZG93bnJldi54bWxQSwUGAAAAAAQABAD5AAAAkgMAAAAA&#10;" strokecolor="silver" strokeweight="0"/>
                  <v:line id="Line 2219" o:spid="_x0000_s2772" style="position:absolute;visibility:visible;mso-wrap-style:square" from="6538,8413" to="655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Q/zcMAAADdAAAADwAAAGRycy9kb3ducmV2LnhtbESP0WoCMRRE34X+Q7iFvkjNdhGV1SjW&#10;1rqvWj/gsrlugpubZRN1/fumIPg4zMwZZrHqXSOu1AXrWcHHKANBXHltuVZw/N2+z0CEiKyx8UwK&#10;7hRgtXwZLLDQ/sZ7uh5iLRKEQ4EKTIxtIWWoDDkMI98SJ+/kO4cxya6WusNbgrtG5lk2kQ4tpwWD&#10;LW0MVefDxSkYM3K5Hjb3dvvDs539Nvbzq1fq7bVfz0FE6uMz/GiXWkGeT8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EP83DAAAA3QAAAA8AAAAAAAAAAAAA&#10;AAAAoQIAAGRycy9kb3ducmV2LnhtbFBLBQYAAAAABAAEAPkAAACRAwAAAAA=&#10;" strokecolor="silver" strokeweight="0"/>
                  <v:line id="Line 2220" o:spid="_x0000_s2773" style="position:absolute;visibility:visible;mso-wrap-style:square" from="6576,8413" to="659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aVsQAAADdAAAADwAAAGRycy9kb3ducmV2LnhtbESPwW7CMBBE70j8g7VIvaDiEJWC0jgI&#10;2tJyhfYDVvESW8TrKHYh/H1dqRLH0cy80ZTrwbXiQn2wnhXMZxkI4tpry42C76/d4wpEiMgaW8+k&#10;4EYB1tV4VGKh/ZUPdDnGRiQIhwIVmBi7QspQG3IYZr4jTt7J9w5jkn0jdY/XBHetzLPsWTq0nBYM&#10;dvRqqD4ff5yCJ0beb6btrdt98OrTvhu7fRuUepgMmxcQkYZ4D/+391pBni8X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JpWxAAAAN0AAAAPAAAAAAAAAAAA&#10;AAAAAKECAABkcnMvZG93bnJldi54bWxQSwUGAAAAAAQABAD5AAAAkgMAAAAA&#10;" strokecolor="silver" strokeweight="0"/>
                  <v:line id="Line 2221" o:spid="_x0000_s2774" style="position:absolute;visibility:visible;mso-wrap-style:square" from="6613,8413" to="663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EIcQAAADdAAAADwAAAGRycy9kb3ducmV2LnhtbESP3WoCMRSE74W+QziF3kjNdhGVrVGs&#10;9WdvtX2Aw+Z0E7o5WTZR17c3guDlMDPfMPNl7xpxpi5Yzwo+RhkI4spry7WC35/t+wxEiMgaG8+k&#10;4EoBlouXwRwL7S98oPMx1iJBOBSowMTYFlKGypDDMPItcfL+fOcwJtnVUnd4SXDXyDzLJtKh5bRg&#10;sKW1oer/eHIKxoxcrobNtd3ueLa3G2O/vnul3l771SeISH18hh/tUivI8+kE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WgQhxAAAAN0AAAAPAAAAAAAAAAAA&#10;AAAAAKECAABkcnMvZG93bnJldi54bWxQSwUGAAAAAAQABAD5AAAAkgMAAAAA&#10;" strokecolor="silver" strokeweight="0"/>
                  <v:line id="Line 2222" o:spid="_x0000_s2775" style="position:absolute;visibility:visible;mso-wrap-style:square" from="6651,8413" to="667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ahusQAAADdAAAADwAAAGRycy9kb3ducmV2LnhtbESPzW7CMBCE75V4B2uReqnAaVQBCnEQ&#10;tKVw5ecBVvESW8TrKHYhvH1dqVKPo5n5RlOuBteKG/XBelbwOs1AENdeW24UnE/byQJEiMgaW8+k&#10;4EEBVtXoqcRC+zsf6HaMjUgQDgUqMDF2hZShNuQwTH1HnLyL7x3GJPtG6h7vCe5amWfZTDq0nBYM&#10;dvRuqL4ev52CN0ber1/aR7f94sXOfhq7+RiUeh4P6yWISEP8D/+191pBns/n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FqG6xAAAAN0AAAAPAAAAAAAAAAAA&#10;AAAAAKECAABkcnMvZG93bnJldi54bWxQSwUGAAAAAAQABAD5AAAAkgMAAAAA&#10;" strokecolor="silver" strokeweight="0"/>
                  <v:line id="Line 2223" o:spid="_x0000_s2776" style="position:absolute;visibility:visible;mso-wrap-style:square" from="6688,8413" to="670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k1yMEAAADdAAAADwAAAGRycy9kb3ducmV2LnhtbERP3WrCMBS+F/YO4Qx2I2u6MlypRnHO&#10;Tm/nfIBDc9aENSelidq+vbkY7PLj+19tRteJKw3BelbwkuUgiBuvLbcKzt/1cwkiRGSNnWdSMFGA&#10;zfphtsJK+xt/0fUUW5FCOFSowMTYV1KGxpDDkPmeOHE/fnAYExxaqQe8pXDXySLPF9Kh5dRgsKed&#10;oeb3dHEKXhn5uJ13U19/cnmwe2PfP0alnh7H7RJEpDH+i//cR62gKN7S3P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iTXIwQAAAN0AAAAPAAAAAAAAAAAAAAAA&#10;AKECAABkcnMvZG93bnJldi54bWxQSwUGAAAAAAQABAD5AAAAjwMAAAAA&#10;" strokecolor="silver" strokeweight="0"/>
                  <v:line id="Line 2224" o:spid="_x0000_s2777" style="position:absolute;visibility:visible;mso-wrap-style:square" from="6726,8413" to="674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WQU8QAAADdAAAADwAAAGRycy9kb3ducmV2LnhtbESPwW7CMBBE70j8g7VIvSBwiCpK0zgI&#10;2tJyhfYDVvESW8TrKHYh/H1dqRLH0cy80ZTrwbXiQn2wnhUs5hkI4tpry42C76/dbAUiRGSNrWdS&#10;cKMA62o8KrHQ/soHuhxjIxKEQ4EKTIxdIWWoDTkMc98RJ+/ke4cxyb6RusdrgrtW5lm2lA4tpwWD&#10;Hb0aqs/HH6fgkZH3m2l763YfvPq078Zu3walHibD5gVEpCHew//tvVaQ50/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ZBTxAAAAN0AAAAPAAAAAAAAAAAA&#10;AAAAAKECAABkcnMvZG93bnJldi54bWxQSwUGAAAAAAQABAD5AAAAkgMAAAAA&#10;" strokecolor="silver" strokeweight="0"/>
                  <v:line id="Line 2225" o:spid="_x0000_s2778" style="position:absolute;visibility:visible;mso-wrap-style:square" from="6764,8413" to="678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J6b8AAADdAAAADwAAAGRycy9kb3ducmV2LnhtbERPy4rCMBTdD/gP4QpuhjG1yFA6RvE9&#10;bn18wKW504RpbkoTtf69WQguD+c9W/SuETfqgvWsYDLOQBBXXluuFVzOu68CRIjIGhvPpOBBARbz&#10;wccMS+3vfKTbKdYihXAoUYGJsS2lDJUhh2HsW+LE/fnOYUywq6Xu8J7CXSPzLPuWDi2nBoMtrQ1V&#10;/6erUzBl5MPys3m0uz0Xv3Zr7GrTKzUa9ssfEJH6+Ba/3AetIM+LtD+9SU9Az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ypJ6b8AAADdAAAADwAAAAAAAAAAAAAAAACh&#10;AgAAZHJzL2Rvd25yZXYueG1sUEsFBgAAAAAEAAQA+QAAAI0DAAAAAA==&#10;" strokecolor="silver" strokeweight="0"/>
                  <v:line id="Line 2226" o:spid="_x0000_s2779" style="position:absolute;visibility:visible;mso-wrap-style:square" from="6801,8413" to="682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bscsQAAADdAAAADwAAAGRycy9kb3ducmV2LnhtbESPwWrDMBBE74X+g9hCLyWRY0IxTmST&#10;pE2ba5x8wGJtLVFrZSw1cf6+ChR6HGbmDbOuJ9eLC43BelawmGcgiFuvLXcKzqf9rAARIrLG3jMp&#10;uFGAunp8WGOp/ZWPdGliJxKEQ4kKTIxDKWVoDTkMcz8QJ+/Ljw5jkmMn9YjXBHe9zLPsVTq0nBYM&#10;DrQz1H43P07BkpEPm5f+Nuw/uPi078Zu3yalnp+mzQpEpCn+h//aB60gz4sF3N+kJy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uxyxAAAAN0AAAAPAAAAAAAAAAAA&#10;AAAAAKECAABkcnMvZG93bnJldi54bWxQSwUGAAAAAAQABAD5AAAAkgMAAAAA&#10;" strokecolor="silver" strokeweight="0"/>
                  <v:line id="Line 2227" o:spid="_x0000_s2780" style="position:absolute;visibility:visible;mso-wrap-style:square" from="6839,8413" to="685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RyBcMAAADdAAAADwAAAGRycy9kb3ducmV2LnhtbESP3WrCQBSE74W+w3KE3kjdNBQJ0U2w&#10;P1Zv1T7AIXvMLmbPhuxW49t3C4KXw8x8w6zq0XXiQkOwnhW8zjMQxI3XllsFP8fNSwEiRGSNnWdS&#10;cKMAdfU0WWGp/ZX3dDnEViQIhxIVmBj7UsrQGHIY5r4nTt7JDw5jkkMr9YDXBHedzLNsIR1aTgsG&#10;e/ow1JwPv07BGyPv1rPu1m++udjaL2PfP0elnqfjegki0hgf4Xt7pxXkeZHD/5v0BGT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0cgXDAAAA3QAAAA8AAAAAAAAAAAAA&#10;AAAAoQIAAGRycy9kb3ducmV2LnhtbFBLBQYAAAAABAAEAPkAAACRAwAAAAA=&#10;" strokecolor="silver" strokeweight="0"/>
                  <v:line id="Line 2228" o:spid="_x0000_s2781" style="position:absolute;visibility:visible;mso-wrap-style:square" from="6877,8413" to="689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nsMAAADdAAAADwAAAGRycy9kb3ducmV2LnhtbESP3WoCMRSE7wu+QzhCb4pmuy2yrEbR&#10;Wq23/jzAYXPcBDcnyybq+vaNUOjlMDPfMLNF7xpxoy5YzwrexxkI4spry7WC03EzKkCEiKyx8UwK&#10;HhRgMR+8zLDU/s57uh1iLRKEQ4kKTIxtKWWoDDkMY98SJ+/sO4cxya6WusN7grtG5lk2kQ4tpwWD&#10;LX0Zqi6Hq1Pwyci75VvzaDdbLn7st7Grda/U67BfTkFE6uN/+K+90wryvPiA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157DAAAA3QAAAA8AAAAAAAAAAAAA&#10;AAAAoQIAAGRycy9kb3ducmV2LnhtbFBLBQYAAAAABAAEAPkAAACRAwAAAAA=&#10;" strokecolor="silver" strokeweight="0"/>
                  <v:line id="Line 2229" o:spid="_x0000_s2782" style="position:absolute;visibility:visible;mso-wrap-style:square" from="6914,8413" to="693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P6sMAAADdAAAADwAAAGRycy9kb3ducmV2LnhtbESPUWvCMBSF3wf+h3CFvQxNLTJKNS3q&#10;pvNVtx9wae6asOamNFHrv1+EwR4P55zvcNb16DpxpSFYzwoW8wwEceO15VbB1+d+VoAIEVlj55kU&#10;3ClAXU2e1lhqf+MTXc+xFQnCoUQFJsa+lDI0hhyGue+Jk/ftB4cxyaGVesBbgrtO5ln2Kh1aTgsG&#10;e9oZan7OF6dgycjHzUt37/cHLj7su7Hbt1Gp5+m4WYGINMb/8F/7qBXkebGEx5v0BGT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RT+rDAAAA3QAAAA8AAAAAAAAAAAAA&#10;AAAAoQIAAGRycy9kb3ducmV2LnhtbFBLBQYAAAAABAAEAPkAAACRAwAAAAA=&#10;" strokecolor="silver" strokeweight="0"/>
                  <v:line id="Line 2230" o:spid="_x0000_s2783" style="position:absolute;visibility:visible;mso-wrap-style:square" from="6952,8413" to="697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3qccMAAADdAAAADwAAAGRycy9kb3ducmV2LnhtbESP3WoCMRSE7wu+QzhCb4pmu7SyrEbR&#10;Wq23/jzAYXPcBDcnyybq+vaNUOjlMDPfMLNF7xpxoy5YzwrexxkI4spry7WC03EzKkCEiKyx8UwK&#10;HhRgMR+8zLDU/s57uh1iLRKEQ4kKTIxtKWWoDDkMY98SJ+/sO4cxya6WusN7grtG5lk2kQ4tpwWD&#10;LX0Zqi6Hq1Pwwci75VvzaDdbLn7st7Grda/U67BfTkFE6uN/+K+90wryvPiE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d6nHDAAAA3QAAAA8AAAAAAAAAAAAA&#10;AAAAoQIAAGRycy9kb3ducmV2LnhtbFBLBQYAAAAABAAEAPkAAACRAwAAAAA=&#10;" strokecolor="silver" strokeweight="0"/>
                  <v:line id="Line 2231" o:spid="_x0000_s2784" style="position:absolute;visibility:visible;mso-wrap-style:square" from="6990,8413" to="700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90BsMAAADdAAAADwAAAGRycy9kb3ducmV2LnhtbESPUWvCMBSF3wX/Q7iCL6LpypBSjaJu&#10;br5a/QGX5q4Ja25Kk2n992Yw2OPhnPMdzno7uFbcqA/Ws4KXRQaCuPbacqPgejnOCxAhImtsPZOC&#10;BwXYbsajNZba3/lMtyo2IkE4lKjAxNiVUobakMOw8B1x8r587zAm2TdS93hPcNfKPMuW0qHltGCw&#10;o4Oh+rv6cQpeGfm0m7WP7vjBxad9N3b/Nig1nQy7FYhIQ/wP/7VPWkGeF0v4fZOe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dAbDAAAA3QAAAA8AAAAAAAAAAAAA&#10;AAAAoQIAAGRycy9kb3ducmV2LnhtbFBLBQYAAAAABAAEAPkAAACRAwAAAAA=&#10;" strokecolor="silver" strokeweight="0"/>
                  <v:line id="Line 2232" o:spid="_x0000_s2785" style="position:absolute;visibility:visible;mso-wrap-style:square" from="7027,8413" to="704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PRncMAAADdAAAADwAAAGRycy9kb3ducmV2LnhtbESP3WoCMRSE7wu+QzhCb4pmu5S6rEbR&#10;Wq23/jzAYXPcBDcnyybq+vaNUOjlMDPfMLNF7xpxoy5YzwrexxkI4spry7WC03EzKkCEiKyx8UwK&#10;HhRgMR+8zLDU/s57uh1iLRKEQ4kKTIxtKWWoDDkMY98SJ+/sO4cxya6WusN7grtG5ln2KR1aTgsG&#10;W/oyVF0OV6fgg5F3y7fm0W62XPzYb2NX616p12G/nIKI1Mf/8F97pxXkeTGB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D0Z3DAAAA3QAAAA8AAAAAAAAAAAAA&#10;AAAAoQIAAGRycy9kb3ducmV2LnhtbFBLBQYAAAAABAAEAPkAAACRAwAAAAA=&#10;" strokecolor="silver" strokeweight="0"/>
                  <v:line id="Line 2233" o:spid="_x0000_s2786" style="position:absolute;visibility:visible;mso-wrap-style:square" from="7065,8413" to="708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xF778AAADdAAAADwAAAGRycy9kb3ducmV2LnhtbERPy4rCMBTdD/gP4QpuhjG1yFA6RvE9&#10;bn18wKW504RpbkoTtf69WQguD+c9W/SuETfqgvWsYDLOQBBXXluuFVzOu68CRIjIGhvPpOBBARbz&#10;wccMS+3vfKTbKdYihXAoUYGJsS2lDJUhh2HsW+LE/fnOYUywq6Xu8J7CXSPzLPuWDi2nBoMtrQ1V&#10;/6erUzBl5MPys3m0uz0Xv3Zr7GrTKzUa9ssfEJH6+Ba/3AetIM+LNDe9SU9Az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VxF778AAADdAAAADwAAAAAAAAAAAAAAAACh&#10;AgAAZHJzL2Rvd25yZXYueG1sUEsFBgAAAAAEAAQA+QAAAI0DAAAAAA==&#10;" strokecolor="silver" strokeweight="0"/>
                  <v:line id="Line 2234" o:spid="_x0000_s2787" style="position:absolute;visibility:visible;mso-wrap-style:square" from="7102,8413" to="712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DgdMMAAADdAAAADwAAAGRycy9kb3ducmV2LnhtbESP3WoCMRSE7wu+QzhCb4pmu5SyrkbR&#10;Wq23/jzAYXPcBDcnyybq+vaNUOjlMDPfMLNF7xpxoy5YzwrexxkI4spry7WC03EzKkCEiKyx8UwK&#10;HhRgMR+8zLDU/s57uh1iLRKEQ4kKTIxtKWWoDDkMY98SJ+/sO4cxya6WusN7grtG5ln2KR1aTgsG&#10;W/oyVF0OV6fgg5F3y7fm0W62XPzYb2NX616p12G/nIKI1Mf/8F97pxXkeTGB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Q4HTDAAAA3QAAAA8AAAAAAAAAAAAA&#10;AAAAoQIAAGRycy9kb3ducmV2LnhtbFBLBQYAAAAABAAEAPkAAACRAwAAAAA=&#10;" strokecolor="silver" strokeweight="0"/>
                  <v:line id="Line 2235" o:spid="_x0000_s2788" style="position:absolute;visibility:visible;mso-wrap-style:square" from="7140,8413" to="715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PfNMEAAADdAAAADwAAAGRycy9kb3ducmV2LnhtbERP3WrCMBS+F/YO4Qx2I2u6MsRVozhn&#10;p7frfIBDc9aENSelidq+vbkY7PLj+19vR9eJKw3BelbwkuUgiBuvLbcKzt/V8xJEiMgaO8+kYKIA&#10;283DbI2l9jf+omsdW5FCOJSowMTYl1KGxpDDkPmeOHE/fnAYExxaqQe8pXDXySLPF9Kh5dRgsKe9&#10;oea3vjgFr4x82s27qa8+eXm0B2PfP0alnh7H3QpEpDH+i//cJ62gKN7S/vQmPQG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8980wQAAAN0AAAAPAAAAAAAAAAAAAAAA&#10;AKECAABkcnMvZG93bnJldi54bWxQSwUGAAAAAAQABAD5AAAAjwMAAAAA&#10;" strokecolor="silver" strokeweight="0"/>
                  <v:line id="Line 2236" o:spid="_x0000_s2789" style="position:absolute;visibility:visible;mso-wrap-style:square" from="7178,8413" to="719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96r8MAAADdAAAADwAAAGRycy9kb3ducmV2LnhtbESP3WoCMRSE7wt9h3AK3pSadSliV6PY&#10;+nvrzwMcNsdNcHOybKKub98IgpfDzHzDTGadq8WV2mA9Kxj0MxDEpdeWKwXHw+prBCJEZI21Z1Jw&#10;pwCz6fvbBAvtb7yj6z5WIkE4FKjAxNgUUobSkMPQ9w1x8k6+dRiTbCupW7wluKtlnmVD6dByWjDY&#10;0J+h8ry/OAXfjLydf9b3ZrXm0cYujf1ddEr1Prr5GESkLr7Cz/ZWK8jznwE83qQnI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eq/DAAAA3QAAAA8AAAAAAAAAAAAA&#10;AAAAoQIAAGRycy9kb3ducmV2LnhtbFBLBQYAAAAABAAEAPkAAACRAwAAAAA=&#10;" strokecolor="silver" strokeweight="0"/>
                  <v:line id="Line 2237" o:spid="_x0000_s2790" style="position:absolute;visibility:visible;mso-wrap-style:square" from="7215,8413" to="723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3k2MMAAADdAAAADwAAAGRycy9kb3ducmV2LnhtbESPUWvCMBSF3wf+h3CFvYyZrsjQzrTo&#10;nM5XdT/g0tw1weamNFHrvzfCYI+Hc853OItqcK24UB+sZwVvkwwEce215UbBz3HzOgMRIrLG1jMp&#10;uFGAqhw9LbDQ/sp7uhxiIxKEQ4EKTIxdIWWoDTkME98RJ+/X9w5jkn0jdY/XBHetzLPsXTq0nBYM&#10;dvRpqD4dzk7BlJF3y5f21m22PPu2X8au1oNSz+Nh+QEi0hD/w3/tnVaQ5/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t5NjDAAAA3QAAAA8AAAAAAAAAAAAA&#10;AAAAoQIAAGRycy9kb3ducmV2LnhtbFBLBQYAAAAABAAEAPkAAACRAwAAAAA=&#10;" strokecolor="silver" strokeweight="0"/>
                  <v:line id="Line 2238" o:spid="_x0000_s2791" style="position:absolute;visibility:visible;mso-wrap-style:square" from="7253,8413" to="727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FBQ8QAAADdAAAADwAAAGRycy9kb3ducmV2LnhtbESPwW7CMBBE70j8g7VIvSBwSFFF0zgI&#10;2tJyhfYDVvESW8TrKHYh/H1dqRLH0cy80ZTrwbXiQn2wnhUs5hkI4tpry42C76/dbAUiRGSNrWdS&#10;cKMA62o8KrHQ/soHuhxjIxKEQ4EKTIxdIWWoDTkMc98RJ+/ke4cxyb6RusdrgrtW5ln2JB1aTgsG&#10;O3o1VJ+PP07BkpH3m2l763YfvPq078Zu3walHibD5gVEpCHew//tvVaQ58+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IUFDxAAAAN0AAAAPAAAAAAAAAAAA&#10;AAAAAKECAABkcnMvZG93bnJldi54bWxQSwUGAAAAAAQABAD5AAAAkgMAAAAA&#10;" strokecolor="silver" strokeweight="0"/>
                  <v:line id="Line 2239" o:spid="_x0000_s2792" style="position:absolute;visibility:visible;mso-wrap-style:square" from="7291,8413" to="730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jZN8QAAADdAAAADwAAAGRycy9kb3ducmV2LnhtbESP3WoCMRSE74W+QziF3kjNdhGxq1Gs&#10;rXVv/XmAw+a4CW5Olk3U9e2bguDlMDPfMPNl7xpxpS5Yzwo+RhkI4spry7WC42HzPgURIrLGxjMp&#10;uFOA5eJlMMdC+xvv6LqPtUgQDgUqMDG2hZShMuQwjHxLnLyT7xzGJLta6g5vCe4amWfZRDq0nBYM&#10;trQ2VJ33F6dgzMjlatjc280vT7f2x9iv716pt9d+NQMRqY/P8KNdagV5/jmG/zfp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yNk3xAAAAN0AAAAPAAAAAAAAAAAA&#10;AAAAAKECAABkcnMvZG93bnJldi54bWxQSwUGAAAAAAQABAD5AAAAkgMAAAAA&#10;" strokecolor="silver" strokeweight="0"/>
                  <v:line id="Line 2240" o:spid="_x0000_s2793" style="position:absolute;visibility:visible;mso-wrap-style:square" from="7328,8413" to="734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R8rMQAAADdAAAADwAAAGRycy9kb3ducmV2LnhtbESPwW7CMBBE70j8g7VIvSBwiEpF0zgI&#10;2tJyhfYDVvESW8TrKHYh/H1dqRLH0cy80ZTrwbXiQn2wnhUs5hkI4tpry42C76/dbAUiRGSNrWdS&#10;cKMA62o8KrHQ/soHuhxjIxKEQ4EKTIxdIWWoDTkMc98RJ+/ke4cxyb6RusdrgrtW5ln2JB1aTgsG&#10;O3o1VJ+PP07BIyPvN9P21u0+ePVp343dvg1KPUyGzQuISEO8h//be60gz5+X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HysxAAAAN0AAAAPAAAAAAAAAAAA&#10;AAAAAKECAABkcnMvZG93bnJldi54bWxQSwUGAAAAAAQABAD5AAAAkgMAAAAA&#10;" strokecolor="silver" strokeweight="0"/>
                  <v:line id="Line 2241" o:spid="_x0000_s2794" style="position:absolute;visibility:visible;mso-wrap-style:square" from="7366,8413" to="738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bi28QAAADdAAAADwAAAGRycy9kb3ducmV2LnhtbESP3WoCMRSE74W+QziF3kjNdhGxW6NY&#10;68/eqn2Aw+Z0E7o5WTZR17c3guDlMDPfMLNF7xpxpi5Yzwo+RhkI4spry7WC3+PmfQoiRGSNjWdS&#10;cKUAi/nLYIaF9hfe0/kQa5EgHApUYGJsCylDZchhGPmWOHl/vnMYk+xqqTu8JLhrZJ5lE+nQclow&#10;2NLKUPV/ODkFY0Yul8Pm2m62PN3ZtbHfP71Sb6/98gtEpD4+w492qRXk+ecE7m/SE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uLbxAAAAN0AAAAPAAAAAAAAAAAA&#10;AAAAAKECAABkcnMvZG93bnJldi54bWxQSwUGAAAAAAQABAD5AAAAkgMAAAAA&#10;" strokecolor="silver" strokeweight="0"/>
                  <v:line id="Line 2242" o:spid="_x0000_s2795" style="position:absolute;visibility:visible;mso-wrap-style:square" from="7403,8413" to="742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pHQMQAAADdAAAADwAAAGRycy9kb3ducmV2LnhtbESPwW7CMBBE70j8g7VIvSBwiCpK0zgI&#10;2tJyhfYDVvESW8TrKHYh/H1dqRLH0cy80ZTrwbXiQn2wnhUs5hkI4tpry42C76/dbAUiRGSNrWdS&#10;cKMA62o8KrHQ/soHuhxjIxKEQ4EKTIxdIWWoDTkMc98RJ+/ke4cxyb6RusdrgrtW5lm2lA4tpwWD&#10;Hb0aqs/HH6fgkZH3m2l763YfvPq078Zu3walHibD5gVEpCHew//tvVaQ589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GkdAxAAAAN0AAAAPAAAAAAAAAAAA&#10;AAAAAKECAABkcnMvZG93bnJldi54bWxQSwUGAAAAAAQABAD5AAAAkgMAAAAA&#10;" strokecolor="silver" strokeweight="0"/>
                  <v:line id="Line 2243" o:spid="_x0000_s2796" style="position:absolute;visibility:visible;mso-wrap-style:square" from="7441,8413" to="746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XTMsEAAADdAAAADwAAAGRycy9kb3ducmV2LnhtbERP3WrCMBS+F/YO4Qx2I2u6MsRVozhn&#10;p7frfIBDc9aENSelidq+vbkY7PLj+19vR9eJKw3BelbwkuUgiBuvLbcKzt/V8xJEiMgaO8+kYKIA&#10;283DbI2l9jf+omsdW5FCOJSowMTYl1KGxpDDkPmeOHE/fnAYExxaqQe8pXDXySLPF9Kh5dRgsKe9&#10;oea3vjgFr4x82s27qa8+eXm0B2PfP0alnh7H3QpEpDH+i//cJ62gKN7S3PQmPQG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hdMywQAAAN0AAAAPAAAAAAAAAAAAAAAA&#10;AKECAABkcnMvZG93bnJldi54bWxQSwUGAAAAAAQABAD5AAAAjwMAAAAA&#10;" strokecolor="silver" strokeweight="0"/>
                  <v:line id="Line 2244" o:spid="_x0000_s2797" style="position:absolute;visibility:visible;mso-wrap-style:square" from="7479,8413" to="749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l2qcQAAADdAAAADwAAAGRycy9kb3ducmV2LnhtbESPzW7CMBCE75V4B2uReqnAaVQhCHEQ&#10;tKVw5ecBVvESW8TrKHYhvH1dqVKPo5n5RlOuBteKG/XBelbwOs1AENdeW24UnE/byRxEiMgaW8+k&#10;4EEBVtXoqcRC+zsf6HaMjUgQDgUqMDF2hZShNuQwTH1HnLyL7x3GJPtG6h7vCe5amWfZTDq0nBYM&#10;dvRuqL4ev52CN0ber1/aR7f94vnOfhq7+RiUeh4P6yWISEP8D/+191pBni8W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XapxAAAAN0AAAAPAAAAAAAAAAAA&#10;AAAAAKECAABkcnMvZG93bnJldi54bWxQSwUGAAAAAAQABAD5AAAAkgMAAAAA&#10;" strokecolor="silver" strokeweight="0"/>
                  <v:line id="Line 2245" o:spid="_x0000_s2798" style="position:absolute;visibility:visible;mso-wrap-style:square" from="7516,8413" to="753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hFLr8AAADdAAAADwAAAGRycy9kb3ducmV2LnhtbERPy4rCMBTdC/5DuMJsRFN1EKlGUWd0&#10;3Pr4gEtzbYLNTWmi1r+fLASXh/NerFpXiQc1wXpWMBpmIIgLry2XCi7n3WAGIkRkjZVnUvCiAKtl&#10;t7PAXPsnH+lxiqVIIRxyVGBirHMpQ2HIYRj6mjhxV984jAk2pdQNPlO4q+Q4y6bSoeXUYLCmraHi&#10;dro7Bd+MfFj3q1e92/Psz/4au/lplfrqtes5iEht/Ijf7oNWMJ5kaX9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BhFLr8AAADdAAAADwAAAAAAAAAAAAAAAACh&#10;AgAAZHJzL2Rvd25yZXYueG1sUEsFBgAAAAAEAAQA+QAAAI0DAAAAAA==&#10;" strokecolor="silver" strokeweight="0"/>
                  <v:line id="Line 2246" o:spid="_x0000_s2799" style="position:absolute;visibility:visible;mso-wrap-style:square" from="7554,8413" to="757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TgtcIAAADdAAAADwAAAGRycy9kb3ducmV2LnhtbESPzYoCMRCE78K+Q+gFL7JmdEVkNIq7&#10;/l51fYBm0k6Ck84wiTq+/UYQPBZV9RU1W7SuEjdqgvWsYNDPQBAXXlsuFZz+Nl8TECEia6w8k4IH&#10;BVjMPzozzLW/84Fux1iKBOGQowITY51LGQpDDkPf18TJO/vGYUyyKaVu8J7grpLDLBtLh5bTgsGa&#10;fg0Vl+PVKRgx8n7Zqx71ZsuTnV0b+7Nqlep+tsspiEhtfIdf7b1WMPzOBv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TgtcIAAADdAAAADwAAAAAAAAAAAAAA&#10;AAChAgAAZHJzL2Rvd25yZXYueG1sUEsFBgAAAAAEAAQA+QAAAJADAAAAAA==&#10;" strokecolor="silver" strokeweight="0"/>
                  <v:line id="Line 2247" o:spid="_x0000_s2800" style="position:absolute;visibility:visible;mso-wrap-style:square" from="7592,8413" to="761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Z+wsMAAADdAAAADwAAAGRycy9kb3ducmV2LnhtbESPUWvCMBSF3wf+h3CFvYyZrg6RzrTo&#10;nM5XdT/g0tw1weamNFHrvzfCYI+Hc853OItqcK24UB+sZwVvkwwEce215UbBz3HzOgcRIrLG1jMp&#10;uFGAqhw9LbDQ/sp7uhxiIxKEQ4EKTIxdIWWoDTkME98RJ+/X9w5jkn0jdY/XBHetzLNsJh1aTgsG&#10;O/o0VJ8OZ6fgnZF3y5f21m22PP+2X8au1oNSz+Nh+QEi0hD/w3/tnVaQT7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GfsLDAAAA3QAAAA8AAAAAAAAAAAAA&#10;AAAAoQIAAGRycy9kb3ducmV2LnhtbFBLBQYAAAAABAAEAPkAAACRAwAAAAA=&#10;" strokecolor="silver" strokeweight="0"/>
                  <v:line id="Line 2248" o:spid="_x0000_s2801" style="position:absolute;visibility:visible;mso-wrap-style:square" from="7629,8413" to="764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rbWcQAAADdAAAADwAAAGRycy9kb3ducmV2LnhtbESP0WoCMRRE3wv+Q7iCL0WzrqXIahSt&#10;tfW16gdcNreb0ORm2aTr+vdNodDHYWbOMOvt4J3oqYs2sIL5rABBXAdtuVFwvRynSxAxIWt0gUnB&#10;nSJsN6OHNVY63PiD+nNqRIZwrFCBSamtpIy1IY9xFlri7H2GzmPKsmuk7vCW4d7JsiiepUfLecFg&#10;Sy+G6q/zt1fwxMin3aO7t8c3Xr7bV2P3h0GpyXjYrUAkGtJ/+K990grKRbGA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ttZxAAAAN0AAAAPAAAAAAAAAAAA&#10;AAAAAKECAABkcnMvZG93bnJldi54bWxQSwUGAAAAAAQABAD5AAAAkgMAAAAA&#10;" strokecolor="silver" strokeweight="0"/>
                  <v:line id="Line 2249" o:spid="_x0000_s2802" style="position:absolute;visibility:visible;mso-wrap-style:square" from="7667,8413" to="768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NDLcIAAADdAAAADwAAAGRycy9kb3ducmV2LnhtbESPzYoCMRCE7wu+Q2jBy6IZXREZjeLv&#10;rld/HqCZtJPgpDNMoo5vbxYW9lhU1VfUfNm6SjyoCdazguEgA0FceG25VHA57/tTECEia6w8k4IX&#10;BVguOh9zzLV/8pEep1iKBOGQowITY51LGQpDDsPA18TJu/rGYUyyKaVu8JngrpKjLJtIh5bTgsGa&#10;NoaK2+nuFIwZ+bD6rF71/punP3Zn7HrbKtXrtqsZiEht/A//tQ9awegrG8P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NDLcIAAADdAAAADwAAAAAAAAAAAAAA&#10;AAChAgAAZHJzL2Rvd25yZXYueG1sUEsFBgAAAAAEAAQA+QAAAJADAAAAAA==&#10;" strokecolor="silver" strokeweight="0"/>
                  <v:line id="Line 2250" o:spid="_x0000_s2803" style="position:absolute;visibility:visible;mso-wrap-style:square" from="7704,8413" to="772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mtsQAAADdAAAADwAAAGRycy9kb3ducmV2LnhtbESPzW7CMBCE75V4B2uRuFTgAC2K0hgE&#10;5adcgT7AKt7GVuN1FLsQ3r6uhNTjaGa+0ZSr3jXiSl2wnhVMJxkI4spry7WCz8t+nIMIEVlj45kU&#10;3CnAajl4KrHQ/sYnup5jLRKEQ4EKTIxtIWWoDDkME98SJ+/Ldw5jkl0tdYe3BHeNnGXZQjq0nBYM&#10;tvRuqPo+/zgFL4x8XD8393Z/4PzD7ozdbHulRsN+/QYiUh//w4/2USuYzbNX+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b+a2xAAAAN0AAAAPAAAAAAAAAAAA&#10;AAAAAKECAABkcnMvZG93bnJldi54bWxQSwUGAAAAAAQABAD5AAAAkgMAAAAA&#10;" strokecolor="silver" strokeweight="0"/>
                  <v:line id="Line 2251" o:spid="_x0000_s2804" style="position:absolute;visibility:visible;mso-wrap-style:square" from="7742,8413" to="776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14wcMAAADdAAAADwAAAGRycy9kb3ducmV2LnhtbESPzYoCMRCE74LvEHrBi6wZfxAZjaKu&#10;rl7VfYBm0k7CTjrDJKvj25sFwWNRVV9Ri1XrKnGjJljPCoaDDARx4bXlUsHPZf85AxEissbKMyl4&#10;UIDVsttZYK79nU90O8dSJAiHHBWYGOtcylAYchgGviZO3tU3DmOSTSl1g/cEd5UcZdlUOrScFgzW&#10;tDVU/J7/nIIJIx/X/epR7795drA7YzdfrVK9j3Y9BxGpje/wq33UCkbjbAr/b9IT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9eMHDAAAA3QAAAA8AAAAAAAAAAAAA&#10;AAAAoQIAAGRycy9kb3ducmV2LnhtbFBLBQYAAAAABAAEAPkAAACRAwAAAAA=&#10;" strokecolor="silver" strokeweight="0"/>
                  <v:line id="Line 2252" o:spid="_x0000_s2805" style="position:absolute;visibility:visible;mso-wrap-style:square" from="7780,8413" to="779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WsQAAADdAAAADwAAAGRycy9kb3ducmV2LnhtbESPzW7CMBCE75V4B2uRuFTgAFWJ0hgE&#10;5adcgT7AKt7GVuN1FLsQ3r6uhNTjaGa+0ZSr3jXiSl2wnhVMJxkI4spry7WCz8t+nIMIEVlj45kU&#10;3CnAajl4KrHQ/sYnup5jLRKEQ4EKTIxtIWWoDDkME98SJ+/Ldw5jkl0tdYe3BHeNnGXZq3RoOS0Y&#10;bOndUPV9/nEKXhj5uH5u7u3+wPmH3Rm72fZKjYb9+g1EpD7+hx/to1Ywm2cL+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8d1axAAAAN0AAAAPAAAAAAAAAAAA&#10;AAAAAKECAABkcnMvZG93bnJldi54bWxQSwUGAAAAAAQABAD5AAAAkgMAAAAA&#10;" strokecolor="silver" strokeweight="0"/>
                  <v:line id="Line 2253" o:spid="_x0000_s2806" style="position:absolute;visibility:visible;mso-wrap-style:square" from="7817,8413" to="783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5JKL8AAADdAAAADwAAAGRycy9kb3ducmV2LnhtbERPy4rCMBTdC/5DuMJsRFN1EKlGUWd0&#10;3Pr4gEtzbYLNTWmi1r+fLASXh/NerFpXiQc1wXpWMBpmIIgLry2XCi7n3WAGIkRkjZVnUvCiAKtl&#10;t7PAXPsnH+lxiqVIIRxyVGBirHMpQ2HIYRj6mjhxV984jAk2pdQNPlO4q+Q4y6bSoeXUYLCmraHi&#10;dro7Bd+MfFj3q1e92/Psz/4au/lplfrqtes5iEht/Ijf7oNWMJ5kaW5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m5JKL8AAADdAAAADwAAAAAAAAAAAAAAAACh&#10;AgAAZHJzL2Rvd25yZXYueG1sUEsFBgAAAAAEAAQA+QAAAI0DAAAAAA==&#10;" strokecolor="silver" strokeweight="0"/>
                  <v:line id="Line 2254" o:spid="_x0000_s2807" style="position:absolute;visibility:visible;mso-wrap-style:square" from="7855,8413" to="787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ss8QAAADdAAAADwAAAGRycy9kb3ducmV2LnhtbESPzW7CMBCE75V4B2uRuFTEAaqKpjEI&#10;yk+58vMAq3gbW43XUexCePu6ElKPo5n5RlMue9eIK3XBelYwyXIQxJXXlmsFl/NuPAcRIrLGxjMp&#10;uFOA5WLwVGKh/Y2PdD3FWiQIhwIVmBjbQspQGXIYMt8SJ+/Ldw5jkl0tdYe3BHeNnOb5q3RoOS0Y&#10;bOnDUPV9+nEKXhj5sHpu7u1uz/NPuzV2vemVGg371TuISH38Dz/aB61gOsvf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uyzxAAAAN0AAAAPAAAAAAAAAAAA&#10;AAAAAKECAABkcnMvZG93bnJldi54bWxQSwUGAAAAAAQABAD5AAAAkgMAAAAA&#10;" strokecolor="silver" strokeweight="0"/>
                  <v:line id="Line 2255" o:spid="_x0000_s2808" style="position:absolute;visibility:visible;mso-wrap-style:square" from="7893,8413" to="791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HT88EAAADdAAAADwAAAGRycy9kb3ducmV2LnhtbERPS27CMBDdV+IO1iB1UxEHWiEU4kTQ&#10;lpYtnwOM4iG2iMdR7EK4fb2o1OXT+5f16DpxoyFYzwrmWQ6CuPHacqvgfNrNViBCRNbYeSYFDwpQ&#10;V5OnEgvt73yg2zG2IoVwKFCBibEvpAyNIYch8z1x4i5+cBgTHFqpB7yncNfJRZ4vpUPLqcFgT++G&#10;muvxxyl4Y+T95qV79LsvXn3bT2O3H6NSz9NxswYRaYz/4j/3XitYvM7T/v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wdPzwQAAAN0AAAAPAAAAAAAAAAAAAAAA&#10;AKECAABkcnMvZG93bnJldi54bWxQSwUGAAAAAAQABAD5AAAAjwMAAAAA&#10;" strokecolor="silver" strokeweight="0"/>
                  <v:line id="Line 2256" o:spid="_x0000_s2809" style="position:absolute;visibility:visible;mso-wrap-style:square" from="7930,8413" to="794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12aMQAAADdAAAADwAAAGRycy9kb3ducmV2LnhtbESP3WoCMRSE74W+QziF3kjNrhWRrVH8&#10;qbq32j7AYXO6Cd2cLJuo69s3guDlMDPfMPNl7xpxoS5YzwryUQaCuPLacq3g53v3PgMRIrLGxjMp&#10;uFGA5eJlMMdC+ysf6XKKtUgQDgUqMDG2hZShMuQwjHxLnLxf3zmMSXa11B1eE9w1cpxlU+nQclow&#10;2NLGUPV3OjsFE0YuV8Pm1u72PDvYL2PX216pt9d+9QkiUh+f4Ue71ArGH3kO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XZoxAAAAN0AAAAPAAAAAAAAAAAA&#10;AAAAAKECAABkcnMvZG93bnJldi54bWxQSwUGAAAAAAQABAD5AAAAkgMAAAAA&#10;" strokecolor="silver" strokeweight="0"/>
                  <v:line id="Line 2257" o:spid="_x0000_s2810" style="position:absolute;visibility:visible;mso-wrap-style:square" from="7968,8413" to="798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oH8MAAADdAAAADwAAAGRycy9kb3ducmV2LnhtbESP3WoCMRSE7wt9h3AK3pSadSsiq1Fs&#10;/b3V+gCHzXET3Jwsm6jr2zeC4OUwM98w03nnanGlNljPCgb9DARx6bXlSsHxb/01BhEissbaMym4&#10;U4D57P1tioX2N97T9RArkSAcClRgYmwKKUNpyGHo+4Y4eSffOoxJtpXULd4S3NUyz7KRdGg5LRhs&#10;6NdQeT5cnIIhI+8Wn/W9WW94vLUrY3+WnVK9j24xARGpi6/ws73TCvLvQQ6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f6B/DAAAA3QAAAA8AAAAAAAAAAAAA&#10;AAAAoQIAAGRycy9kb3ducmV2LnhtbFBLBQYAAAAABAAEAPkAAACRAwAAAAA=&#10;" strokecolor="silver" strokeweight="0"/>
                  <v:line id="Line 2258" o:spid="_x0000_s2811" style="position:absolute;visibility:visible;mso-wrap-style:square" from="8005,8413" to="802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NNhMQAAADdAAAADwAAAGRycy9kb3ducmV2LnhtbESPUWvCMBSF3wf+h3CFvYw1VYeUzii6&#10;zc1XdT/g0tw1weamNFlb//0yEHw8nHO+w1ltRteInrpgPSuYZTkI4spry7WC7/P+uQARIrLGxjMp&#10;uFKAzXrysMJS+4GP1J9iLRKEQ4kKTIxtKWWoDDkMmW+Jk/fjO4cxya6WusMhwV0j53m+lA4tpwWD&#10;Lb0Zqi6nX6fghZEP26fm2u4/ufiyH8bu3kelHqfj9hVEpDHew7f2QSuYL2YL+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E02ExAAAAN0AAAAPAAAAAAAAAAAA&#10;AAAAAKECAABkcnMvZG93bnJldi54bWxQSwUGAAAAAAQABAD5AAAAkgMAAAAA&#10;" strokecolor="silver" strokeweight="0"/>
                  <v:line id="Line 2259" o:spid="_x0000_s2812" style="position:absolute;visibility:visible;mso-wrap-style:square" from="8043,8413" to="806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rV8MMAAADdAAAADwAAAGRycy9kb3ducmV2LnhtbESPzYoCMRCE78K+Q+gFL6IZf1hkNIrr&#10;z+pV1wdoJu0k7KQzTKKOb2+EBY9FVX1FzZetq8SNmmA9KxgOMhDEhdeWSwXn311/CiJEZI2VZ1Lw&#10;oADLxUdnjrn2dz7S7RRLkSAcclRgYqxzKUNhyGEY+Jo4eRffOIxJNqXUDd4T3FVylGVf0qHltGCw&#10;prWh4u90dQomjHxY9apHvfvh6d5ujf3etEp1P9vVDESkNr7D/+2DVjAaDyfwep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61fDDAAAA3QAAAA8AAAAAAAAAAAAA&#10;AAAAoQIAAGRycy9kb3ducmV2LnhtbFBLBQYAAAAABAAEAPkAAACRAwAAAAA=&#10;" strokecolor="silver" strokeweight="0"/>
                  <v:line id="Line 2260" o:spid="_x0000_s2813" style="position:absolute;visibility:visible;mso-wrap-style:square" from="8081,8413" to="810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Zwa8QAAADdAAAADwAAAGRycy9kb3ducmV2LnhtbESPzW7CMBCE75V4B2srcanAAQqK0hjE&#10;b+EK7QOs4m1sNV5HsYHw9nWlSj2OZuYbTbnqXSNu1AXrWcFknIEgrry2XCv4/DiMchAhImtsPJOC&#10;BwVYLQdPJRba3/lMt0usRYJwKFCBibEtpAyVIYdh7Fvi5H35zmFMsqul7vCe4K6R0yxbSIeW04LB&#10;lraGqu/L1Sl4ZeTT+qV5tId3zo92b+xm1ys1fO7XbyAi9fE//Nc+aQXT2WQO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tnBrxAAAAN0AAAAPAAAAAAAAAAAA&#10;AAAAAKECAABkcnMvZG93bnJldi54bWxQSwUGAAAAAAQABAD5AAAAkgMAAAAA&#10;" strokecolor="silver" strokeweight="0"/>
                  <v:line id="Line 2261" o:spid="_x0000_s2814" style="position:absolute;visibility:visible;mso-wrap-style:square" from="8118,8413" to="813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uHMMAAADdAAAADwAAAGRycy9kb3ducmV2LnhtbESPzYoCMRCE78K+Q+iFvYhmdEVkNIq7&#10;rj9Xfx6gmbST4KQzTKKOb78RBI9FVX1FzRatq8SNmmA9Kxj0MxDEhdeWSwWn47o3AREissbKMyl4&#10;UIDF/KMzw1z7O+/pdoilSBAOOSowMda5lKEw5DD0fU2cvLNvHMYkm1LqBu8J7io5zLKxdGg5LRis&#10;6ddQcTlcnYIRI++W3epRrzc82do/Y39WrVJfn+1yCiJSG9/hV3unFQy/B2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k7hzDAAAA3QAAAA8AAAAAAAAAAAAA&#10;AAAAoQIAAGRycy9kb3ducmV2LnhtbFBLBQYAAAAABAAEAPkAAACRAwAAAAA=&#10;" strokecolor="silver" strokeweight="0"/>
                  <v:line id="Line 2262" o:spid="_x0000_s2815" style="position:absolute;visibility:visible;mso-wrap-style:square" from="8156,8413" to="817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hLh8QAAADdAAAADwAAAGRycy9kb3ducmV2LnhtbESPzW7CMBCE75V4B2srcanAASqI0hjE&#10;b+EK7QOs4m1sNV5HsYHw9nWlSj2OZuYbTbnqXSNu1AXrWcFknIEgrry2XCv4/DiMchAhImtsPJOC&#10;BwVYLQdPJRba3/lMt0usRYJwKFCBibEtpAyVIYdh7Fvi5H35zmFMsqul7vCe4K6R0yybS4eW04LB&#10;lraGqu/L1Sl4ZeTT+qV5tId3zo92b+xm1ys1fO7XbyAi9fE//Nc+aQXT2WQB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EuHxAAAAN0AAAAPAAAAAAAAAAAA&#10;AAAAAKECAABkcnMvZG93bnJldi54bWxQSwUGAAAAAAQABAD5AAAAkgMAAAAA&#10;" strokecolor="silver" strokeweight="0"/>
                  <v:line id="Line 2263" o:spid="_x0000_s2816" style="position:absolute;visibility:visible;mso-wrap-style:square" from="8194,8413" to="821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ff9cEAAADdAAAADwAAAGRycy9kb3ducmV2LnhtbERPS27CMBDdV+IO1iB1UxEHWiEU4kTQ&#10;lpYtnwOM4iG2iMdR7EK4fb2o1OXT+5f16DpxoyFYzwrmWQ6CuPHacqvgfNrNViBCRNbYeSYFDwpQ&#10;V5OnEgvt73yg2zG2IoVwKFCBibEvpAyNIYch8z1x4i5+cBgTHFqpB7yncNfJRZ4vpUPLqcFgT++G&#10;muvxxyl4Y+T95qV79LsvXn3bT2O3H6NSz9NxswYRaYz/4j/3XitYvM7T3P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t9/1wQAAAN0AAAAPAAAAAAAAAAAAAAAA&#10;AKECAABkcnMvZG93bnJldi54bWxQSwUGAAAAAAQABAD5AAAAjwMAAAAA&#10;" strokecolor="silver" strokeweight="0"/>
                  <v:line id="Line 2264" o:spid="_x0000_s2817" style="position:absolute;visibility:visible;mso-wrap-style:square" from="8231,8413" to="825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6bsQAAADdAAAADwAAAGRycy9kb3ducmV2LnhtbESPzW7CMBCE75V4B2srcamKA1SIBpyI&#10;38IV2gdYxUtsNV5HsYHw9nWlSj2OZuYbzbLsXSNu1AXrWcF4lIEgrry2XCv4+ty/zkGEiKyx8UwK&#10;HhSgLAZPS8y1v/OJbudYiwThkKMCE2ObSxkqQw7DyLfEybv4zmFMsqul7vCe4K6RkyybSYeW04LB&#10;ljaGqu/z1Sl4Y+Tj6qV5tPsPnh/sztj1tldq+NyvFiAi9fE//Nc+agWT6fgd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puxAAAAN0AAAAPAAAAAAAAAAAA&#10;AAAAAKECAABkcnMvZG93bnJldi54bWxQSwUGAAAAAAQABAD5AAAAkgMAAAAA&#10;" strokecolor="silver" strokeweight="0"/>
                  <v:line id="Line 2265" o:spid="_x0000_s2818" style="position:absolute;visibility:visible;mso-wrap-style:square" from="8269,8413" to="828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0ZTsEAAADdAAAADwAAAGRycy9kb3ducmV2LnhtbERP3WrCMBS+F/YO4Qx2I2u6TkapRnHO&#10;Tm/nfIBDc9aENSelidq+vbkY7PLj+19tRteJKw3BelbwkuUgiBuvLbcKzt/1cwkiRGSNnWdSMFGA&#10;zfphtsJK+xt/0fUUW5FCOFSowMTYV1KGxpDDkPmeOHE/fnAYExxaqQe8pXDXySLP36RDy6nBYE87&#10;Q83v6eIULBj5uJ13U19/cnmwe2PfP0alnh7H7RJEpDH+i//cR62geC3S/v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rRlOwQAAAN0AAAAPAAAAAAAAAAAAAAAA&#10;AKECAABkcnMvZG93bnJldi54bWxQSwUGAAAAAAQABAD5AAAAjwMAAAAA&#10;" strokecolor="silver" strokeweight="0"/>
                  <v:line id="Line 2266" o:spid="_x0000_s2819" style="position:absolute;visibility:visible;mso-wrap-style:square" from="8307,8413" to="832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G81cMAAADdAAAADwAAAGRycy9kb3ducmV2LnhtbESP3WoCMRSE7wt9h3AK3pSadSsiq1Fs&#10;/b3V+gCHzXET3Jwsm6jr2zeC4OUwM98w03nnanGlNljPCgb9DARx6bXlSsHxb/01BhEissbaMym4&#10;U4D57P1tioX2N97T9RArkSAcClRgYmwKKUNpyGHo+4Y4eSffOoxJtpXULd4S3NUyz7KRdGg5LRhs&#10;6NdQeT5cnIIhI+8Wn/W9WW94vLUrY3+WnVK9j24xARGpi6/ws73TCvLvfAC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hvNXDAAAA3QAAAA8AAAAAAAAAAAAA&#10;AAAAoQIAAGRycy9kb3ducmV2LnhtbFBLBQYAAAAABAAEAPkAAACRAwAAAAA=&#10;" strokecolor="silver" strokeweight="0"/>
                  <v:line id="Line 2267" o:spid="_x0000_s2820" style="position:absolute;visibility:visible;mso-wrap-style:square" from="8344,8413" to="836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MiosMAAADdAAAADwAAAGRycy9kb3ducmV2LnhtbESPUWvCMBSF3wf+h3CFvYyZrg6RzrTo&#10;nM5XdT/g0tw1weamNFHrvzfCYI+Hc853OItqcK24UB+sZwVvkwwEce215UbBz3HzOgcRIrLG1jMp&#10;uFGAqhw9LbDQ/sp7uhxiIxKEQ4EKTIxdIWWoDTkME98RJ+/X9w5jkn0jdY/XBHetzLNsJh1aTgsG&#10;O/o0VJ8OZ6fgnZF3y5f21m22PP+2X8au1oNSz+Nh+QEi0hD/w3/tnVaQT/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zIqLDAAAA3QAAAA8AAAAAAAAAAAAA&#10;AAAAoQIAAGRycy9kb3ducmV2LnhtbFBLBQYAAAAABAAEAPkAAACRAwAAAAA=&#10;" strokecolor="silver" strokeweight="0"/>
                  <v:line id="Line 2268" o:spid="_x0000_s2821" style="position:absolute;visibility:visible;mso-wrap-style:square" from="8382,8413" to="840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HOcMAAADdAAAADwAAAGRycy9kb3ducmV2LnhtbESP0WoCMRRE34X+Q7iFvkjNdhWR1SjW&#10;1rqvWj/gsrlugpubZRN1/fumIPg4zMwZZrHqXSOu1AXrWcHHKANBXHltuVZw/N2+z0CEiKyx8UwK&#10;7hRgtXwZLLDQ/sZ7uh5iLRKEQ4EKTIxtIWWoDDkMI98SJ+/kO4cxya6WusNbgrtG5lk2lQ4tpwWD&#10;LW0MVefDxSmYMHK5Hjb3dvvDs539Nvbzq1fq7bVfz0FE6uMz/GiXWkE+zs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hznDAAAA3QAAAA8AAAAAAAAAAAAA&#10;AAAAoQIAAGRycy9kb3ducmV2LnhtbFBLBQYAAAAABAAEAPkAAACRAwAAAAA=&#10;" strokecolor="silver" strokeweight="0"/>
                  <v:line id="Line 2269" o:spid="_x0000_s2822" style="position:absolute;visibility:visible;mso-wrap-style:square" from="8419,8413" to="843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YfTcQAAADdAAAADwAAAGRycy9kb3ducmV2LnhtbESP3WoCMRSE74W+QziF3kjNdhWRrVGs&#10;9WdvtX2Aw+Z0E7o5WTZR17c3guDlMDPfMPNl7xpxpi5Yzwo+RhkI4spry7WC35/t+wxEiMgaG8+k&#10;4EoBlouXwRwL7S98oPMx1iJBOBSowMTYFlKGypDDMPItcfL+fOcwJtnVUnd4SXDXyDzLptKh5bRg&#10;sKW1oer/eHIKJoxcrobNtd3ueLa3G2O/vnul3l771SeISH18hh/tUivIx/kE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lh9NxAAAAN0AAAAPAAAAAAAAAAAA&#10;AAAAAKECAABkcnMvZG93bnJldi54bWxQSwUGAAAAAAQABAD5AAAAkgMAAAAA&#10;" strokecolor="silver" strokeweight="0"/>
                  <v:line id="Line 2270" o:spid="_x0000_s2823" style="position:absolute;visibility:visible;mso-wrap-style:square" from="8457,8413" to="847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q61sQAAADdAAAADwAAAGRycy9kb3ducmV2LnhtbESPwW7CMBBE70j8g7VIvaDikFKE0jgI&#10;2tJyhfYDVvESW8TrKHYh/H1dqRLH0cy80ZTrwbXiQn2wnhXMZxkI4tpry42C76/d4wpEiMgaW8+k&#10;4EYB1tV4VGKh/ZUPdDnGRiQIhwIVmBi7QspQG3IYZr4jTt7J9w5jkn0jdY/XBHetzLNsKR1aTgsG&#10;O3o1VJ+PP07BgpH3m2l763YfvPq078Zu3walHibD5gVEpCHew//tvVaQP+X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2rrWxAAAAN0AAAAPAAAAAAAAAAAA&#10;AAAAAKECAABkcnMvZG93bnJldi54bWxQSwUGAAAAAAQABAD5AAAAkgMAAAAA&#10;" strokecolor="silver" strokeweight="0"/>
                  <v:line id="Line 2271" o:spid="_x0000_s2824" style="position:absolute;visibility:visible;mso-wrap-style:square" from="8495,8413" to="851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kocQAAADdAAAADwAAAGRycy9kb3ducmV2LnhtbESPzW7CMBCE75V4B2uReqnAaYoQCnEQ&#10;tKVw5ecBVvESW8TrKHYhvH1dqVKPo5n5RlOuBteKG/XBelbwOs1AENdeW24UnE/byQJEiMgaW8+k&#10;4EEBVtXoqcRC+zsf6HaMjUgQDgUqMDF2hZShNuQwTH1HnLyL7x3GJPtG6h7vCe5amWfZXDq0nBYM&#10;dvRuqL4ev52CGSPv1y/to9t+8WJnP43dfAxKPY+H9RJEpCH+h//ae60gf8vn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CShxAAAAN0AAAAPAAAAAAAAAAAA&#10;AAAAAKECAABkcnMvZG93bnJldi54bWxQSwUGAAAAAAQABAD5AAAAkgMAAAAA&#10;" strokecolor="silver" strokeweight="0"/>
                  <v:line id="Line 2272" o:spid="_x0000_s2825" style="position:absolute;visibility:visible;mso-wrap-style:square" from="8532,8413" to="855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SBOsQAAADdAAAADwAAAGRycy9kb3ducmV2LnhtbESPwW7CMBBE70j8g7VIvaDikKKC0jgI&#10;2tJyhfYDVvESW8TrKHYh/H1dqRLH0cy80ZTrwbXiQn2wnhXMZxkI4tpry42C76/d4wpEiMgaW8+k&#10;4EYB1tV4VGKh/ZUPdDnGRiQIhwIVmBi7QspQG3IYZr4jTt7J9w5jkn0jdY/XBHetzLPsWTq0nBYM&#10;dvRqqD4ff5yCBSPvN9P21u0+ePVp343dvg1KPUyGzQuISEO8h//be60gf8qX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RIE6xAAAAN0AAAAPAAAAAAAAAAAA&#10;AAAAAKECAABkcnMvZG93bnJldi54bWxQSwUGAAAAAAQABAD5AAAAkgMAAAAA&#10;" strokecolor="silver" strokeweight="0"/>
                  <v:line id="Line 2273" o:spid="_x0000_s2826" style="position:absolute;visibility:visible;mso-wrap-style:square" from="8570,8413" to="858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sVSMEAAADdAAAADwAAAGRycy9kb3ducmV2LnhtbERP3WrCMBS+F/YO4Qx2I2u6TkapRnHO&#10;Tm/nfIBDc9aENSelidq+vbkY7PLj+19tRteJKw3BelbwkuUgiBuvLbcKzt/1cwkiRGSNnWdSMFGA&#10;zfphtsJK+xt/0fUUW5FCOFSowMTYV1KGxpDDkPmeOHE/fnAYExxaqQe8pXDXySLP36RDy6nBYE87&#10;Q83v6eIULBj5uJ13U19/cnmwe2PfP0alnh7H7RJEpDH+i//cR62geC3S3P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2xVIwQAAAN0AAAAPAAAAAAAAAAAAAAAA&#10;AKECAABkcnMvZG93bnJldi54bWxQSwUGAAAAAAQABAD5AAAAjwMAAAAA&#10;" strokecolor="silver" strokeweight="0"/>
                  <v:line id="Line 2274" o:spid="_x0000_s2827" style="position:absolute;visibility:visible;mso-wrap-style:square" from="8608,8413" to="862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ew08QAAADdAAAADwAAAGRycy9kb3ducmV2LnhtbESPwW7CMBBE70j8g7VIvSBwSFFF0zgI&#10;2tJyhfYDVvESW8TrKHYh/H1dqRLH0cy80ZTrwbXiQn2wnhUs5hkI4tpry42C76/dbAUiRGSNrWdS&#10;cKMA62o8KrHQ/soHuhxjIxKEQ4EKTIxdIWWoDTkMc98RJ+/ke4cxyb6RusdrgrtW5ln2JB1aTgsG&#10;O3o1VJ+PP07BkpH3m2l763YfvPq078Zu3walHibD5gVEpCHew//tvVaQP+b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7DTxAAAAN0AAAAPAAAAAAAAAAAA&#10;AAAAAKECAABkcnMvZG93bnJldi54bWxQSwUGAAAAAAQABAD5AAAAkgMAAAAA&#10;" strokecolor="silver" strokeweight="0"/>
                  <v:line id="Line 2275" o:spid="_x0000_s2828" style="position:absolute;visibility:visible;mso-wrap-style:square" from="8645,8413" to="866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SPk8EAAADdAAAADwAAAGRycy9kb3ducmV2LnhtbERP3WrCMBS+H+wdwhF2MzRdHVKqUbo5&#10;N2+tPsChOTbB5qQ0UevbLxeDXX58/6vN6DpxoyFYzwreZhkI4sZry62C03E3LUCEiKyx80wKHhRg&#10;s35+WmGp/Z0PdKtjK1IIhxIVmBj7UsrQGHIYZr4nTtzZDw5jgkMr9YD3FO46mWfZQjq0nBoM9vRp&#10;qLnUV6fgnZH31Wv36HffXPzYL2M/tqNSL5OxWoKINMZ/8Z97rxXk83n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I+TwQAAAN0AAAAPAAAAAAAAAAAAAAAA&#10;AKECAABkcnMvZG93bnJldi54bWxQSwUGAAAAAAQABAD5AAAAjwMAAAAA&#10;" strokecolor="silver" strokeweight="0"/>
                  <v:line id="Line 2276" o:spid="_x0000_s2829" style="position:absolute;visibility:visible;mso-wrap-style:square" from="8683,8413" to="870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gqCMQAAADdAAAADwAAAGRycy9kb3ducmV2LnhtbESPUWvCMBSF3wf+h3CFvYw1VYeUzii6&#10;zc1XdT/g0tw1weamNFlb//0yEHw8nHO+w1ltRteInrpgPSuYZTkI4spry7WC7/P+uQARIrLGxjMp&#10;uFKAzXrysMJS+4GP1J9iLRKEQ4kKTIxtKWWoDDkMmW+Jk/fjO4cxya6WusMhwV0j53m+lA4tpwWD&#10;Lb0Zqi6nX6fghZEP26fm2u4/ufiyH8bu3kelHqfj9hVEpDHew7f2QSuYLxYz+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OCoIxAAAAN0AAAAPAAAAAAAAAAAA&#10;AAAAAKECAABkcnMvZG93bnJldi54bWxQSwUGAAAAAAQABAD5AAAAkgMAAAAA&#10;" strokecolor="silver" strokeweight="0"/>
                  <v:line id="Line 2277" o:spid="_x0000_s2830" style="position:absolute;visibility:visible;mso-wrap-style:square" from="8720,8413" to="873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q0f8MAAADdAAAADwAAAGRycy9kb3ducmV2LnhtbESP0WoCMRRE34X+Q7iFvkjNdhWR1SjW&#10;1rqvWj/gsrlugpubZRN1/fumIPg4zMwZZrHqXSOu1AXrWcHHKANBXHltuVZw/N2+z0CEiKyx8UwK&#10;7hRgtXwZLLDQ/sZ7uh5iLRKEQ4EKTIxtIWWoDDkMI98SJ+/kO4cxya6WusNbgrtG5lk2lQ4tpwWD&#10;LW0MVefDxSmYMHK5Hjb3dvvDs539Nvbzq1fq7bVfz0FE6uMz/GiXWkE+Hu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qtH/DAAAA3QAAAA8AAAAAAAAAAAAA&#10;AAAAoQIAAGRycy9kb3ducmV2LnhtbFBLBQYAAAAABAAEAPkAAACRAwAAAAA=&#10;" strokecolor="silver" strokeweight="0"/>
                  <v:line id="Line 2278" o:spid="_x0000_s2831" style="position:absolute;visibility:visible;mso-wrap-style:square" from="8758,8413" to="877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YR5MMAAADdAAAADwAAAGRycy9kb3ducmV2LnhtbESP3YrCMBSE74V9h3AW9kbWdK2IVKO4&#10;P2pvdX2AQ3Nsgs1JabJa334jCF4OM/MNs1j1rhEX6oL1rOBjlIEgrry2XCs4/m7eZyBCRNbYeCYF&#10;NwqwWr4MFlhof+U9XQ6xFgnCoUAFJsa2kDJUhhyGkW+Jk3fyncOYZFdL3eE1wV0jx1k2lQ4tpwWD&#10;LX0Zqs6HP6dgwsjletjc2s2WZzv7Y+znd6/U22u/noOI1Mdn+NEutYJxnudwf5Oe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mEeTDAAAA3QAAAA8AAAAAAAAAAAAA&#10;AAAAoQIAAGRycy9kb3ducmV2LnhtbFBLBQYAAAAABAAEAPkAAACRAwAAAAA=&#10;" strokecolor="silver" strokeweight="0"/>
                  <v:line id="Line 2279" o:spid="_x0000_s2832" style="position:absolute;visibility:visible;mso-wrap-style:square" from="8796,8413" to="881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JkMMAAADdAAAADwAAAGRycy9kb3ducmV2LnhtbESPzYoCMRCE78K+Q+iFvYhm/GGR0Siu&#10;rj9XXR+gmbSTsJPOMIk6vr0RBI9FVX1FzRatq8SVmmA9Kxj0MxDEhdeWSwWnv01vAiJEZI2VZ1Jw&#10;pwCL+Udnhrn2Nz7Q9RhLkSAcclRgYqxzKUNhyGHo+5o4eWffOIxJNqXUDd4S3FVymGXf0qHltGCw&#10;ppWh4v94cQrGjLxfdqt7vdnyZGd/jf1Zt0p9fbbLKYhIbXyHX+29VjAcjcbwfJOe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PiZDDAAAA3QAAAA8AAAAAAAAAAAAA&#10;AAAAoQIAAGRycy9kb3ducmV2LnhtbFBLBQYAAAAABAAEAPkAAACRAwAAAAA=&#10;" strokecolor="silver" strokeweight="0"/>
                  <v:line id="Line 2280" o:spid="_x0000_s2833" style="position:absolute;visibility:visible;mso-wrap-style:square" from="8833,8413" to="885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MsC8MAAADdAAAADwAAAGRycy9kb3ducmV2LnhtbESP3WoCMRSE74W+QziCN1KzVVtkNYq/&#10;1duqD3DYHDfBzcmyibq+fVMoeDnMzDfMbNG6StypCdazgo9BBoK48NpyqeB82r1PQISIrLHyTAqe&#10;FGAxf+vMMNf+wT90P8ZSJAiHHBWYGOtcylAYchgGviZO3sU3DmOSTSl1g48Ed5UcZtmXdGg5LRis&#10;aW2ouB5vTsGYkQ/LfvWsd9882dutsatNq1Sv2y6nICK18RX+bx+0guFo9Al/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DLAvDAAAA3QAAAA8AAAAAAAAAAAAA&#10;AAAAoQIAAGRycy9kb3ducmV2LnhtbFBLBQYAAAAABAAEAPkAAACRAwAAAAA=&#10;" strokecolor="silver" strokeweight="0"/>
                  <v:line id="Line 2281" o:spid="_x0000_s2834" style="position:absolute;visibility:visible;mso-wrap-style:square" from="8871,8413" to="889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GyfMQAAADdAAAADwAAAGRycy9kb3ducmV2LnhtbESP3WoCMRSE7wu+QzhCb4pm1SKyNYq2&#10;Xeut2gc4bE43oZuTZZPuz9s3QqGXw8x8w2z3g6tFR22wnhUs5hkI4tJry5WCz1sx24AIEVlj7ZkU&#10;jBRgv5s8bDHXvucLdddYiQThkKMCE2OTSxlKQw7D3DfEyfvyrcOYZFtJ3WKf4K6WyyxbS4eW04LB&#10;hl4Nld/XH6fgmZHPh6d6bIoTbz7su7HHt0Gpx+lweAERaYj/4b/2WStYrlZ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0bJ8xAAAAN0AAAAPAAAAAAAAAAAA&#10;AAAAAKECAABkcnMvZG93bnJldi54bWxQSwUGAAAAAAQABAD5AAAAkgMAAAAA&#10;" strokecolor="silver" strokeweight="0"/>
                  <v:line id="Line 2282" o:spid="_x0000_s2835" style="position:absolute;visibility:visible;mso-wrap-style:square" from="8909,8413" to="892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0X58MAAADdAAAADwAAAGRycy9kb3ducmV2LnhtbESP3WoCMRSE74W+QziCN1KzVWllNYq/&#10;1duqD3DYHDfBzcmyibq+fVMoeDnMzDfMbNG6StypCdazgo9BBoK48NpyqeB82r1PQISIrLHyTAqe&#10;FGAxf+vMMNf+wT90P8ZSJAiHHBWYGOtcylAYchgGviZO3sU3DmOSTSl1g48Ed5UcZtmndGg5LRis&#10;aW2ouB5vTsGYkQ/LfvWsd9882dutsatNq1Sv2y6nICK18RX+bx+0guFo9AV/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dF+fDAAAA3QAAAA8AAAAAAAAAAAAA&#10;AAAAoQIAAGRycy9kb3ducmV2LnhtbFBLBQYAAAAABAAEAPkAAACRAwAAAAA=&#10;" strokecolor="silver" strokeweight="0"/>
                  <v:line id="Line 2283" o:spid="_x0000_s2836" style="position:absolute;visibility:visible;mso-wrap-style:square" from="8946,8413" to="896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KDlcEAAADdAAAADwAAAGRycy9kb3ducmV2LnhtbERP3WrCMBS+H+wdwhF2MzRdHVKqUbo5&#10;N2+tPsChOTbB5qQ0UevbLxeDXX58/6vN6DpxoyFYzwreZhkI4sZry62C03E3LUCEiKyx80wKHhRg&#10;s35+WmGp/Z0PdKtjK1IIhxIVmBj7UsrQGHIYZr4nTtzZDw5jgkMr9YD3FO46mWfZQjq0nBoM9vRp&#10;qLnUV6fgnZH31Wv36HffXPzYL2M/tqNSL5OxWoKINMZ/8Z97rxXk83m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AoOVwQAAAN0AAAAPAAAAAAAAAAAAAAAA&#10;AKECAABkcnMvZG93bnJldi54bWxQSwUGAAAAAAQABAD5AAAAjwMAAAAA&#10;" strokecolor="silver" strokeweight="0"/>
                </v:group>
                <v:group id="Group 2284" o:spid="_x0000_s2837" style="position:absolute;left:14852;top:16580;width:45153;height:3139" coordorigin="3489,7917" coordsize="7150,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MWLsYAAADdAAAADwAAAGRycy9kb3ducmV2LnhtbESPQWvCQBSE7wX/w/KE&#10;3uomhpYaXUVESw8iVAXx9sg+k2D2bciuSfz3riD0OMzMN8xs0ZtKtNS40rKCeBSBIM6sLjlXcDxs&#10;Pr5BOI+ssbJMCu7kYDEfvM0w1bbjP2r3PhcBwi5FBYX3dSqlywoy6Ea2Jg7exTYGfZBNLnWDXYCb&#10;So6j6EsaLDksFFjTqqDsur8ZBT8ddsskXrfb62V1Px8+d6dtTEq9D/vlFISn3v+HX+1frWCcJB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gxYuxgAAAN0A&#10;AAAPAAAAAAAAAAAAAAAAAKoCAABkcnMvZG93bnJldi54bWxQSwUGAAAAAAQABAD6AAAAnQMAAAAA&#10;">
                  <v:line id="Line 2285" o:spid="_x0000_s2838" style="position:absolute;visibility:visible;mso-wrap-style:square" from="8984,8413" to="900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L87sEAAADdAAAADwAAAGRycy9kb3ducmV2LnhtbERP3WrCMBS+H+wdwhF2MzRdJ1KqUbo5&#10;N2+tPsChOTbB5qQ0UevbLxeDXX58/6vN6DpxoyFYzwreZhkI4sZry62C03E3LUCEiKyx80wKHhRg&#10;s35+WmGp/Z0PdKtjK1IIhxIVmBj7UsrQGHIYZr4nTtzZDw5jgkMr9YD3FO46mWfZQjq0nBoM9vRp&#10;qLnUV6dgzsj76rV79LtvLn7sl7Ef21Gpl8lYLUFEGuO/+M+91wry93n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cvzuwQAAAN0AAAAPAAAAAAAAAAAAAAAA&#10;AKECAABkcnMvZG93bnJldi54bWxQSwUGAAAAAAQABAD5AAAAjwMAAAAA&#10;" strokecolor="silver" strokeweight="0"/>
                  <v:line id="Line 2286" o:spid="_x0000_s2839" style="position:absolute;visibility:visible;mso-wrap-style:square" from="9021,8413" to="904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5ZdcMAAADdAAAADwAAAGRycy9kb3ducmV2LnhtbESPzYoCMRCE78K+Q+gFL6IZf1hkNIrr&#10;z+pV1wdoJu0k7KQzTKKOb2+EBY9FVX1FzZetq8SNmmA9KxgOMhDEhdeWSwXn311/CiJEZI2VZ1Lw&#10;oADLxUdnjrn2dz7S7RRLkSAcclRgYqxzKUNhyGEY+Jo4eRffOIxJNqXUDd4T3FVylGVf0qHltGCw&#10;prWh4u90dQomjHxY9apHvfvh6d5ujf3etEp1P9vVDESkNr7D/+2DVjAaT4bwep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WXXDAAAA3QAAAA8AAAAAAAAAAAAA&#10;AAAAoQIAAGRycy9kb3ducmV2LnhtbFBLBQYAAAAABAAEAPkAAACRAwAAAAA=&#10;" strokecolor="silver" strokeweight="0"/>
                  <v:line id="Line 2287" o:spid="_x0000_s2840" style="position:absolute;visibility:visible;mso-wrap-style:square" from="9059,8413" to="907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zHAsQAAADdAAAADwAAAGRycy9kb3ducmV2LnhtbESP3WoCMRSE74W+QziF3kjNdhWRrVGs&#10;9WdvtX2Aw+Z0E7o5WTZR17c3guDlMDPfMPNl7xpxpi5Yzwo+RhkI4spry7WC35/t+wxEiMgaG8+k&#10;4EoBlouXwRwL7S98oPMx1iJBOBSowMTYFlKGypDDMPItcfL+fOcwJtnVUnd4SXDXyDzLptKh5bRg&#10;sKW1oer/eHIKJoxcrobNtd3ueLa3G2O/vnul3l771SeISH18hh/tUivIx5M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7McCxAAAAN0AAAAPAAAAAAAAAAAA&#10;AAAAAKECAABkcnMvZG93bnJldi54bWxQSwUGAAAAAAQABAD5AAAAkgMAAAAA&#10;" strokecolor="silver" strokeweight="0"/>
                  <v:line id="Line 2288" o:spid="_x0000_s2841" style="position:absolute;visibility:visible;mso-wrap-style:square" from="9097,8413" to="911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BimcMAAADdAAAADwAAAGRycy9kb3ducmV2LnhtbESPzYoCMRCE78K+Q+iFvYhm/GGR0Siu&#10;rj9XXR+gmbSTsJPOMIk6vr0RBI9FVX1FzRatq8SVmmA9Kxj0MxDEhdeWSwWnv01vAiJEZI2VZ1Jw&#10;pwCL+Udnhrn2Nz7Q9RhLkSAcclRgYqxzKUNhyGHo+5o4eWffOIxJNqXUDd4S3FVymGXf0qHltGCw&#10;ppWh4v94cQrGjLxfdqt7vdnyZGd/jf1Zt0p9fbbLKYhIbXyHX+29VjAcjUfwfJOe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gYpnDAAAA3QAAAA8AAAAAAAAAAAAA&#10;AAAAoQIAAGRycy9kb3ducmV2LnhtbFBLBQYAAAAABAAEAPkAAACRAwAAAAA=&#10;" strokecolor="silver" strokeweight="0"/>
                  <v:line id="Line 2289" o:spid="_x0000_s2842" style="position:absolute;visibility:visible;mso-wrap-style:square" from="9134,8413" to="915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n67cQAAADdAAAADwAAAGRycy9kb3ducmV2LnhtbESP3WoCMRSE74W+QziF3kjNVheRrVGs&#10;9WdvtX2Aw+Z0E7o5WTZR17c3guDlMDPfMPNl7xpxpi5Yzwo+RhkI4spry7WC35/t+wxEiMgaG8+k&#10;4EoBlouXwRwL7S98oPMx1iJBOBSowMTYFlKGypDDMPItcfL+fOcwJtnVUnd4SXDXyHGWTaVDy2nB&#10;YEtrQ9X/8eQU5IxcrobNtd3ueLa3G2O/vnul3l771SeISH18hh/tUisYT/I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SfrtxAAAAN0AAAAPAAAAAAAAAAAA&#10;AAAAAKECAABkcnMvZG93bnJldi54bWxQSwUGAAAAAAQABAD5AAAAkgMAAAAA&#10;" strokecolor="silver" strokeweight="0"/>
                  <v:line id="Line 2290" o:spid="_x0000_s2843" style="position:absolute;visibility:visible;mso-wrap-style:square" from="9172,8413" to="919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VfdsMAAADdAAAADwAAAGRycy9kb3ducmV2LnhtbESP3WoCMRSE7wu+QziCN0WzWhVZjWJt&#10;rd768wCHzXET3Jwsm1TXt28EoZfDzHzDLFatq8SNmmA9KxgOMhDEhdeWSwXn07Y/AxEissbKMyl4&#10;UIDVsvO2wFz7Ox/odoylSBAOOSowMda5lKEw5DAMfE2cvItvHMYkm1LqBu8J7io5yrKpdGg5LRis&#10;aWOouB5/nYIxI+/X79Wj3v7wbGe/jf38apXqddv1HESkNv6HX+29VjD6GE/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FX3bDAAAA3QAAAA8AAAAAAAAAAAAA&#10;AAAAoQIAAGRycy9kb3ducmV2LnhtbFBLBQYAAAAABAAEAPkAAACRAwAAAAA=&#10;" strokecolor="silver" strokeweight="0"/>
                  <v:line id="Line 2291" o:spid="_x0000_s2844" style="position:absolute;visibility:visible;mso-wrap-style:square" from="9210,8413" to="922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fBAcQAAADdAAAADwAAAGRycy9kb3ducmV2LnhtbESP3WoCMRSE7wu+QzhCb0rNakVkNYq2&#10;3dZbrQ9w2Bw3wc3Jskn35+2bQqGXw8x8w2z3g6tFR22wnhXMZxkI4tJry5WC61fxvAYRIrLG2jMp&#10;GCnAfjd52GKufc9n6i6xEgnCIUcFJsYmlzKUhhyGmW+Ik3fzrcOYZFtJ3WKf4K6WiyxbSYeW04LB&#10;hl4NlffLt1OwZOTT4akem+KD15/23djj26DU43Q4bEBEGuJ/+K990goWL8sV/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18EBxAAAAN0AAAAPAAAAAAAAAAAA&#10;AAAAAKECAABkcnMvZG93bnJldi54bWxQSwUGAAAAAAQABAD5AAAAkgMAAAAA&#10;" strokecolor="silver" strokeweight="0"/>
                  <v:line id="Line 2292" o:spid="_x0000_s2845" style="position:absolute;visibility:visible;mso-wrap-style:square" from="9247,8413" to="926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tkmsMAAADdAAAADwAAAGRycy9kb3ducmV2LnhtbESP3WoCMRSE7wu+QziCN0WzWlFZjWJt&#10;rd768wCHzXET3Jwsm1TXt28EoZfDzHzDLFatq8SNmmA9KxgOMhDEhdeWSwXn07Y/AxEissbKMyl4&#10;UIDVsvO2wFz7Ox/odoylSBAOOSowMda5lKEw5DAMfE2cvItvHMYkm1LqBu8J7io5yrKJdGg5LRis&#10;aWOouB5/nYIxI+/X79Wj3v7wbGe/jf38apXqddv1HESkNv6HX+29VjD6GE/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bZJrDAAAA3QAAAA8AAAAAAAAAAAAA&#10;AAAAoQIAAGRycy9kb3ducmV2LnhtbFBLBQYAAAAABAAEAPkAAACRAwAAAAA=&#10;" strokecolor="silver" strokeweight="0"/>
                  <v:line id="Line 2293" o:spid="_x0000_s2846" style="position:absolute;visibility:visible;mso-wrap-style:square" from="9285,8413" to="930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w6MEAAADdAAAADwAAAGRycy9kb3ducmV2LnhtbERP3WrCMBS+H+wdwhF2MzRdJ1KqUbo5&#10;N2+tPsChOTbB5qQ0UevbLxeDXX58/6vN6DpxoyFYzwreZhkI4sZry62C03E3LUCEiKyx80wKHhRg&#10;s35+WmGp/Z0PdKtjK1IIhxIVmBj7UsrQGHIYZr4nTtzZDw5jgkMr9YD3FO46mWfZQjq0nBoM9vRp&#10;qLnUV6dgzsj76rV79LtvLn7sl7Ef21Gpl8lYLUFEGuO/+M+91wry93m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BPDowQAAAN0AAAAPAAAAAAAAAAAAAAAA&#10;AKECAABkcnMvZG93bnJldi54bWxQSwUGAAAAAAQABAD5AAAAjwMAAAAA&#10;" strokecolor="silver" strokeweight="0"/>
                  <v:line id="Line 2294" o:spid="_x0000_s2847" style="position:absolute;visibility:visible;mso-wrap-style:square" from="9322,8413" to="934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hVc8MAAADdAAAADwAAAGRycy9kb3ducmV2LnhtbESP3WoCMRSE7wu+QziCN0WzWhFdjWJt&#10;rd768wCHzXET3Jwsm1TXt28EoZfDzHzDLFatq8SNmmA9KxgOMhDEhdeWSwXn07Y/BREissbKMyl4&#10;UIDVsvO2wFz7Ox/odoylSBAOOSowMda5lKEw5DAMfE2cvItvHMYkm1LqBu8J7io5yrKJdGg5LRis&#10;aWOouB5/nYIxI+/X79Wj3v7wdGe/jf38apXqddv1HESkNv6HX+29VjD6GM/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IVXPDAAAA3QAAAA8AAAAAAAAAAAAA&#10;AAAAoQIAAGRycy9kb3ducmV2LnhtbFBLBQYAAAAABAAEAPkAAACRAwAAAAA=&#10;" strokecolor="silver" strokeweight="0"/>
                  <v:line id="Line 2295" o:spid="_x0000_s2848" style="position:absolute;visibility:visible;mso-wrap-style:square" from="9360,8413" to="937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tqM8AAAADdAAAADwAAAGRycy9kb3ducmV2LnhtbERPS27CMBDdI/UO1iB1g8ApUIQCBkFb&#10;PtsCBxjFQ2wRj6PYQLg9XiCxfHr/+bJ1lbhRE6xnBV+DDARx4bXlUsHpuOlPQYSIrLHyTAoeFGC5&#10;+OjMMdf+zv90O8RSpBAOOSowMda5lKEw5DAMfE2cuLNvHMYEm1LqBu8p3FVymGUT6dByajBY04+h&#10;4nK4OgVjRt6vetWj3mx5urN/xq5/W6U+u+1qBiJSG9/il3uvFQxH32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rajPAAAAA3QAAAA8AAAAAAAAAAAAAAAAA&#10;oQIAAGRycy9kb3ducmV2LnhtbFBLBQYAAAAABAAEAPkAAACOAwAAAAA=&#10;" strokecolor="silver" strokeweight="0"/>
                  <v:line id="Line 2296" o:spid="_x0000_s2849" style="position:absolute;visibility:visible;mso-wrap-style:square" from="9398,8413" to="941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fPqMQAAADdAAAADwAAAGRycy9kb3ducmV2LnhtbESPzW7CMBCE75V4B2srcanAAQqK0hjE&#10;b+EK7QOs4m1sNV5HsYHw9nWlSj2OZuYbTbnqXSNu1AXrWcFknIEgrry2XCv4/DiMchAhImtsPJOC&#10;BwVYLQdPJRba3/lMt0usRYJwKFCBibEtpAyVIYdh7Fvi5H35zmFMsqul7vCe4K6R0yxbSIeW04LB&#10;lraGqu/L1Sl4ZeTT+qV5tId3zo92b+xm1ys1fO7XbyAi9fE//Nc+aQXT2XwC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58+oxAAAAN0AAAAPAAAAAAAAAAAA&#10;AAAAAKECAABkcnMvZG93bnJldi54bWxQSwUGAAAAAAQABAD5AAAAkgMAAAAA&#10;" strokecolor="silver" strokeweight="0"/>
                  <v:line id="Line 2297" o:spid="_x0000_s2850" style="position:absolute;visibility:visible;mso-wrap-style:square" from="9435,8413" to="945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VR38QAAADdAAAADwAAAGRycy9kb3ducmV2LnhtbESPwW7CMBBE70j8g7VIvaDikFKE0jgI&#10;2tJyhfYDVvESW8TrKHYh/H1dqRLH0cy80ZTrwbXiQn2wnhXMZxkI4tpry42C76/d4wpEiMgaW8+k&#10;4EYB1tV4VGKh/ZUPdDnGRiQIhwIVmBi7QspQG3IYZr4jTt7J9w5jkn0jdY/XBHetzLNsKR1aTgsG&#10;O3o1VJ+PP07BgpH3m2l763YfvPq078Zu3walHibD5gVEpCHew//tvVaQPz3n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NVHfxAAAAN0AAAAPAAAAAAAAAAAA&#10;AAAAAKECAABkcnMvZG93bnJldi54bWxQSwUGAAAAAAQABAD5AAAAkgMAAAAA&#10;" strokecolor="silver" strokeweight="0"/>
                  <v:line id="Line 2298" o:spid="_x0000_s2851" style="position:absolute;visibility:visible;mso-wrap-style:square" from="9473,8413" to="949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n0RMMAAADdAAAADwAAAGRycy9kb3ducmV2LnhtbESP3WoCMRSE74W+QziCN1KzVVtkNYq/&#10;1duqD3DYHDfBzcmyibq+fVMoeDnMzDfMbNG6StypCdazgo9BBoK48NpyqeB82r1PQISIrLHyTAqe&#10;FGAxf+vMMNf+wT90P8ZSJAiHHBWYGOtcylAYchgGviZO3sU3DmOSTSl1g48Ed5UcZtmXdGg5LRis&#10;aW2ouB5vTsGYkQ/LfvWsd9882dutsatNq1Sv2y6nICK18RX+bx+0guHocwR/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59ETDAAAA3QAAAA8AAAAAAAAAAAAA&#10;AAAAoQIAAGRycy9kb3ducmV2LnhtbFBLBQYAAAAABAAEAPkAAACRAwAAAAA=&#10;" strokecolor="silver" strokeweight="0"/>
                  <v:line id="Line 2299" o:spid="_x0000_s2852" style="position:absolute;visibility:visible;mso-wrap-style:square" from="9511,8413" to="952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BsMMMAAADdAAAADwAAAGRycy9kb3ducmV2LnhtbESP3WoCMRSE7wu+QziCN0WzWhVZjWJt&#10;rd768wCHzXET3Jwsm1TXt28EoZfDzHzDLFatq8SNmmA9KxgOMhDEhdeWSwXn07Y/AxEissbKMyl4&#10;UIDVsvO2wFz7Ox/odoylSBAOOSowMda5lKEw5DAMfE2cvItvHMYkm1LqBu8J7io5yrKpdGg5LRis&#10;aWOouB5/nYIxI+/X79Wj3v7wbGe/jf38apXqddv1HESkNv6HX+29VjD6mIz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QbDDDAAAA3QAAAA8AAAAAAAAAAAAA&#10;AAAAoQIAAGRycy9kb3ducmV2LnhtbFBLBQYAAAAABAAEAPkAAACRAwAAAAA=&#10;" strokecolor="silver" strokeweight="0"/>
                  <v:line id="Line 2300" o:spid="_x0000_s2853" style="position:absolute;visibility:visible;mso-wrap-style:square" from="9548,8413" to="956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zJq8MAAADdAAAADwAAAGRycy9kb3ducmV2LnhtbESP3WoCMRSE74W+QziCN1Kz9afIahTr&#10;X72t+gCHzXET3Jwsm1TXtzeFgpfDzHzDzJetq8SNmmA9K/gYZCCIC68tlwrOp937FESIyBorz6Tg&#10;QQGWi7fOHHPt7/xDt2MsRYJwyFGBibHOpQyFIYdh4Gvi5F184zAm2ZRSN3hPcFfJYZZ9SoeW04LB&#10;mtaGiuvx1ykYM/Jh1a8e9W7P02+7NfZr0yrV67arGYhIbXyF/9sHrWA4mkzg7016An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cyavDAAAA3QAAAA8AAAAAAAAAAAAA&#10;AAAAoQIAAGRycy9kb3ducmV2LnhtbFBLBQYAAAAABAAEAPkAAACRAwAAAAA=&#10;" strokecolor="silver" strokeweight="0"/>
                  <v:line id="Line 2301" o:spid="_x0000_s2854" style="position:absolute;visibility:visible;mso-wrap-style:square" from="9586,8413" to="960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5X3MMAAADdAAAADwAAAGRycy9kb3ducmV2LnhtbESP3WoCMRSE74W+QzgFb6Rmq1ZkaxTr&#10;797W9gEOm9NN6OZk2URd394IgpfDzHzDzJedq8WZ2mA9K3gfZiCIS68tVwp+f3ZvMxAhImusPZOC&#10;KwVYLl56c8y1v/A3nY+xEgnCIUcFJsYmlzKUhhyGoW+Ik/fnW4cxybaSusVLgrtajrJsKh1aTgsG&#10;G1obKv+PJ6dgwsjFalBfm92eZwe7NfZr0ynVf+1WnyAidfEZfrQLrWA0/pjC/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OV9zDAAAA3QAAAA8AAAAAAAAAAAAA&#10;AAAAoQIAAGRycy9kb3ducmV2LnhtbFBLBQYAAAAABAAEAPkAAACRAwAAAAA=&#10;" strokecolor="silver" strokeweight="0"/>
                  <v:line id="Line 2302" o:spid="_x0000_s2855" style="position:absolute;visibility:visible;mso-wrap-style:square" from="9624,8413" to="964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LyR8QAAADdAAAADwAAAGRycy9kb3ducmV2LnhtbESPzW7CMBCE70i8g7WVekHgQH9AaRxE&#10;W6BcCzzAKt7GVuN1FLsQ3h5XQuI4mplvNMWyd404UResZwXTSQaCuPLacq3geNiMFyBCRNbYeCYF&#10;FwqwLIeDAnPtz/xNp32sRYJwyFGBibHNpQyVIYdh4lvi5P34zmFMsqul7vCc4K6Rsyx7lQ4tpwWD&#10;LX0Yqn73f07BMyPvVqPm0m62vPiya2PfP3ulHh/61RuISH28h2/tnVYwe3qZw/+b9ARk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QvJHxAAAAN0AAAAPAAAAAAAAAAAA&#10;AAAAAKECAABkcnMvZG93bnJldi54bWxQSwUGAAAAAAQABAD5AAAAkgMAAAAA&#10;" strokecolor="silver" strokeweight="0"/>
                  <v:line id="Line 2303" o:spid="_x0000_s2856" style="position:absolute;visibility:visible;mso-wrap-style:square" from="9661,8413" to="968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1mNcAAAADdAAAADwAAAGRycy9kb3ducmV2LnhtbERPS27CMBDdI/UO1iB1g8ApUIQCBkFb&#10;PtsCBxjFQ2wRj6PYQLg9XiCxfHr/+bJ1lbhRE6xnBV+DDARx4bXlUsHpuOlPQYSIrLHyTAoeFGC5&#10;+OjMMdf+zv90O8RSpBAOOSowMda5lKEw5DAMfE2cuLNvHMYEm1LqBu8p3FVymGUT6dByajBY04+h&#10;4nK4OgVjRt6vetWj3mx5urN/xq5/W6U+u+1qBiJSG9/il3uvFQxH32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dZjXAAAAA3QAAAA8AAAAAAAAAAAAAAAAA&#10;oQIAAGRycy9kb3ducmV2LnhtbFBLBQYAAAAABAAEAPkAAACOAwAAAAA=&#10;" strokecolor="silver" strokeweight="0"/>
                  <v:line id="Line 2304" o:spid="_x0000_s2857" style="position:absolute;visibility:visible;mso-wrap-style:square" from="9699,8413" to="971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HDrsUAAADdAAAADwAAAGRycy9kb3ducmV2LnhtbESPzW7CMBCE70h9B2sr9YKIU1qqkGIQ&#10;peXnWuABVvE2thqvo9hAePu6EhLH0cx8o5kteteIM3XBelbwnOUgiCuvLdcKjof1qAARIrLGxjMp&#10;uFKAxfxhMMNS+wt/03kfa5EgHEpUYGJsSylDZchhyHxLnLwf3zmMSXa11B1eEtw1cpznb9Kh5bRg&#10;sKWVoep3f3IKXhl5txw213a94WJrv4z9+OyVenrsl+8gIvXxHr61d1rB+GUy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HDrsUAAADdAAAADwAAAAAAAAAA&#10;AAAAAAChAgAAZHJzL2Rvd25yZXYueG1sUEsFBgAAAAAEAAQA+QAAAJMDAAAAAA==&#10;" strokecolor="silver" strokeweight="0"/>
                  <v:line id="Line 2305" o:spid="_x0000_s2858" style="position:absolute;visibility:visible;mso-wrap-style:square" from="9736,8413" to="975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gjsAAAADdAAAADwAAAGRycy9kb3ducmV2LnhtbERPy4rCMBTdC/MP4Q7MRjT1gUg1ijo6&#10;duvjAy7NnSZMc1OaqPXvzUKY5eG8l+vO1eJObbCeFYyGGQji0mvLlYLr5TCYgwgRWWPtmRQ8KcB6&#10;9dFbYq79g090P8dKpBAOOSowMTa5lKE05DAMfUOcuF/fOowJtpXULT5SuKvlOMtm0qHl1GCwoZ2h&#10;8u98cwqmjFxs+vWzOfzw/Gj3xm6/O6W+PrvNAkSkLv6L3+5CKxhPZml/epOe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HoI7AAAAA3QAAAA8AAAAAAAAAAAAAAAAA&#10;oQIAAGRycy9kb3ducmV2LnhtbFBLBQYAAAAABAAEAPkAAACOAwAAAAA=&#10;" strokecolor="silver" strokeweight="0"/>
                  <v:line id="Line 2306" o:spid="_x0000_s2859" style="position:absolute;visibility:visible;mso-wrap-style:square" from="9774,8413" to="979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sFFcMAAADdAAAADwAAAGRycy9kb3ducmV2LnhtbESPzYoCMRCE78K+Q+iFvYhmdEVkNIq7&#10;rj9Xfx6gmbST4KQzTKKOb78RBI9FVX1FzRatq8SNmmA9Kxj0MxDEhdeWSwWn47o3AREissbKMyl4&#10;UIDF/KMzw1z7O+/pdoilSBAOOSowMda5lKEw5DD0fU2cvLNvHMYkm1LqBu8J7io5zLKxdGg5LRis&#10;6ddQcTlcnYIRI++W3epRrzc82do/Y39WrVJfn+1yCiJSG9/hV3unFQy/xw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LBRXDAAAA3QAAAA8AAAAAAAAAAAAA&#10;AAAAoQIAAGRycy9kb3ducmV2LnhtbFBLBQYAAAAABAAEAPkAAACRAwAAAAA=&#10;" strokecolor="silver" strokeweight="0"/>
                  <v:line id="Line 2307" o:spid="_x0000_s2860" style="position:absolute;visibility:visible;mso-wrap-style:square" from="9812,8413" to="983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mbYsQAAADdAAAADwAAAGRycy9kb3ducmV2LnhtbESPzW7CMBCE75V4B2uReqnAaYoQCnEQ&#10;tKVw5ecBVvESW8TrKHYhvH1dqVKPo5n5RlOuBteKG/XBelbwOs1AENdeW24UnE/byQJEiMgaW8+k&#10;4EEBVtXoqcRC+zsf6HaMjUgQDgUqMDF2hZShNuQwTH1HnLyL7x3GJPtG6h7vCe5amWfZXDq0nBYM&#10;dvRuqL4ev52CGSPv1y/to9t+8WJnP43dfAxKPY+H9RJEpCH+h//ae60gf5vn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WZtixAAAAN0AAAAPAAAAAAAAAAAA&#10;AAAAAKECAABkcnMvZG93bnJldi54bWxQSwUGAAAAAAQABAD5AAAAkgMAAAAA&#10;" strokecolor="silver" strokeweight="0"/>
                  <v:line id="Line 2308" o:spid="_x0000_s2861" style="position:absolute;visibility:visible;mso-wrap-style:square" from="9849,8413" to="986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U++cQAAADdAAAADwAAAGRycy9kb3ducmV2LnhtbESP3WoCMRSE7wu+QzhCb4pm1SKyNYq2&#10;Xeut2gc4bE43oZuTZZPuz9s3QqGXw8x8w2z3g6tFR22wnhUs5hkI4tJry5WCz1sx24AIEVlj7ZkU&#10;jBRgv5s8bDHXvucLdddYiQThkKMCE2OTSxlKQw7D3DfEyfvyrcOYZFtJ3WKf4K6WyyxbS4eW04LB&#10;hl4Nld/XH6fgmZHPh6d6bIoTbz7su7HHt0Gpx+lweAERaYj/4b/2WStYrtY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FT75xAAAAN0AAAAPAAAAAAAAAAAA&#10;AAAAAKECAABkcnMvZG93bnJldi54bWxQSwUGAAAAAAQABAD5AAAAkgMAAAAA&#10;" strokecolor="silver" strokeweight="0"/>
                  <v:line id="Line 2309" o:spid="_x0000_s2862" style="position:absolute;visibility:visible;mso-wrap-style:square" from="9887,8413" to="990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ymjcQAAADdAAAADwAAAGRycy9kb3ducmV2LnhtbESP3WoCMRSE7wu+QzhCb0rNakVkNYq2&#10;3dZbrQ9w2Bw3wc3Jskn35+2bQqGXw8x8w2z3g6tFR22wnhXMZxkI4tJry5WC61fxvAYRIrLG2jMp&#10;GCnAfjd52GKufc9n6i6xEgnCIUcFJsYmlzKUhhyGmW+Ik3fzrcOYZFtJ3WKf4K6WiyxbSYeW04LB&#10;hl4NlffLt1OwZOTT4akem+KD15/23djj26DU43Q4bEBEGuJ/+K990goWL6sl/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KaNxAAAAN0AAAAPAAAAAAAAAAAA&#10;AAAAAKECAABkcnMvZG93bnJldi54bWxQSwUGAAAAAAQABAD5AAAAkgMAAAAA&#10;" strokecolor="silver" strokeweight="0"/>
                  <v:line id="Line 2310" o:spid="_x0000_s2863" style="position:absolute;visibility:visible;mso-wrap-style:square" from="9925,8413" to="994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ADFsMAAADdAAAADwAAAGRycy9kb3ducmV2LnhtbESP3WoCMRSE74W+QzgFb6Rmq1ZkaxTr&#10;797W9gEOm9NN6OZk2URd394IgpfDzHzDzJedq8WZ2mA9K3gfZiCIS68tVwp+f3ZvMxAhImusPZOC&#10;KwVYLl56c8y1v/A3nY+xEgnCIUcFJsYmlzKUhhyGoW+Ik/fnW4cxybaSusVLgrtajrJsKh1aTgsG&#10;G1obKv+PJ6dgwsjFalBfm92eZwe7NfZr0ynVf+1WnyAidfEZfrQLrWA0nn7A/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wAxbDAAAA3QAAAA8AAAAAAAAAAAAA&#10;AAAAoQIAAGRycy9kb3ducmV2LnhtbFBLBQYAAAAABAAEAPkAAACRAwAAAAA=&#10;" strokecolor="silver" strokeweight="0"/>
                  <v:line id="Line 2311" o:spid="_x0000_s2864" style="position:absolute;visibility:visible;mso-wrap-style:square" from="9962,8413" to="998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KdYcQAAADdAAAADwAAAGRycy9kb3ducmV2LnhtbESPzW7CMBCE75V4B2srcamIU6gilMYg&#10;KD/lWsoDrOJtbDVeR7GB8PYYqVKPo5n5RlMtB9eKC/XBelbwmuUgiGuvLTcKTt+7yRxEiMgaW8+k&#10;4EYBlovRU4Wl9lf+ossxNiJBOJSowMTYlVKG2pDDkPmOOHk/vncYk+wbqXu8Jrhr5TTPC+nQclow&#10;2NGHofr3eHYK3hj5sHppb91uz/NPuzV2vRmUGj8Pq3cQkYb4H/5rH7SC6awo4PE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p1hxAAAAN0AAAAPAAAAAAAAAAAA&#10;AAAAAKECAABkcnMvZG93bnJldi54bWxQSwUGAAAAAAQABAD5AAAAkgMAAAAA&#10;" strokecolor="silver" strokeweight="0"/>
                  <v:line id="Line 2312" o:spid="_x0000_s2865" style="position:absolute;visibility:visible;mso-wrap-style:square" from="10000,8413" to="1001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44+sMAAADdAAAADwAAAGRycy9kb3ducmV2LnhtbESP3WoCMRSE74W+QziCN1KzVbGyGsX6&#10;V2+rPsBhc9wENyfLJtX17U2h4OUwM98w82XrKnGjJljPCj4GGQjiwmvLpYLzafc+BREissbKMyl4&#10;UIDl4q0zx1z7O//Q7RhLkSAcclRgYqxzKUNhyGEY+Jo4eRffOIxJNqXUDd4T3FVymGUT6dByWjBY&#10;09pQcT3+OgVjRj6s+tWj3u15+m23xn5tWqV63XY1AxGpja/wf/ugFQxHk0/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uOPrDAAAA3QAAAA8AAAAAAAAAAAAA&#10;AAAAoQIAAGRycy9kb3ducmV2LnhtbFBLBQYAAAAABAAEAPkAAACRAwAAAAA=&#10;" strokecolor="silver" strokeweight="0"/>
                  <v:line id="Line 2313" o:spid="_x0000_s2866" style="position:absolute;visibility:visible;mso-wrap-style:square" from="10037,8413" to="10056,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GsiMAAAADdAAAADwAAAGRycy9kb3ducmV2LnhtbERPy4rCMBTdC/MP4Q7MRjT1gUg1ijo6&#10;duvjAy7NnSZMc1OaqPXvzUKY5eG8l+vO1eJObbCeFYyGGQji0mvLlYLr5TCYgwgRWWPtmRQ8KcB6&#10;9dFbYq79g090P8dKpBAOOSowMTa5lKE05DAMfUOcuF/fOowJtpXULT5SuKvlOMtm0qHl1GCwoZ2h&#10;8u98cwqmjFxs+vWzOfzw/Gj3xm6/O6W+PrvNAkSkLv6L3+5CKxhPZmluepOe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xrIjAAAAA3QAAAA8AAAAAAAAAAAAAAAAA&#10;oQIAAGRycy9kb3ducmV2LnhtbFBLBQYAAAAABAAEAPkAAACOAwAAAAA=&#10;" strokecolor="silver" strokeweight="0"/>
                  <v:line id="Line 2314" o:spid="_x0000_s2867" style="position:absolute;visibility:visible;mso-wrap-style:square" from="10075,8413" to="1009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0JE8MAAADdAAAADwAAAGRycy9kb3ducmV2LnhtbESP3WoCMRSE7wu+QziCN0Wz2iK6GsXa&#10;Wr315wEOm+MmuDlZNqmub98IgpfDzHzDzJetq8SVmmA9KxgOMhDEhdeWSwWn46Y/AREissbKMym4&#10;U4DlovM2x1z7G+/peoilSBAOOSowMda5lKEw5DAMfE2cvLNvHMYkm1LqBm8J7io5yrKxdGg5LRis&#10;aW2ouBz+nIJPRt6t3qt7vfnlydb+GPv13SrV67arGYhIbXyFn+2dVjD6GE/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9CRPDAAAA3QAAAA8AAAAAAAAAAAAA&#10;AAAAoQIAAGRycy9kb3ducmV2LnhtbFBLBQYAAAAABAAEAPkAAACRAwAAAAA=&#10;" strokecolor="silver" strokeweight="0"/>
                  <v:line id="Line 2315" o:spid="_x0000_s2868" style="position:absolute;visibility:visible;mso-wrap-style:square" from="10113,8413" to="1013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42U8AAAADdAAAADwAAAGRycy9kb3ducmV2LnhtbERPS27CMBDdI/UO1iB1g8ApoIICBkFb&#10;PtsCBxjFQ2wRj6PYQLg9XiCxfHr/+bJ1lbhRE6xnBV+DDARx4bXlUsHpuOlPQYSIrLHyTAoeFGC5&#10;+OjMMdf+zv90O8RSpBAOOSowMda5lKEw5DAMfE2cuLNvHMYEm1LqBu8p3FVymGXf0qHl1GCwph9D&#10;xeVwdQrGjLxf9apHvdnydGf/jF3/tkp9dtvVDESkNr7FL/deKxiOJm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eNlPAAAAA3QAAAA8AAAAAAAAAAAAAAAAA&#10;oQIAAGRycy9kb3ducmV2LnhtbFBLBQYAAAAABAAEAPkAAACOAwAAAAA=&#10;" strokecolor="silver" strokeweight="0"/>
                  <v:line id="Line 2316" o:spid="_x0000_s2869" style="position:absolute;visibility:visible;mso-wrap-style:square" from="10150,8413" to="10169,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KTyMQAAADdAAAADwAAAGRycy9kb3ducmV2LnhtbESPzW7CMBCE75V4B2srcanAASqI0hjE&#10;b+EK7QOs4m1sNV5HsYHw9nWlSj2OZuYbTbnqXSNu1AXrWcFknIEgrry2XCv4/DiMchAhImtsPJOC&#10;BwVYLQdPJRba3/lMt0usRYJwKFCBibEtpAyVIYdh7Fvi5H35zmFMsqul7vCe4K6R0yybS4eW04LB&#10;lraGqu/L1Sl4ZeTT+qV5tId3zo92b+xm1ys1fO7XbyAi9fE//Nc+aQXT2WIC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UpPIxAAAAN0AAAAPAAAAAAAAAAAA&#10;AAAAAKECAABkcnMvZG93bnJldi54bWxQSwUGAAAAAAQABAD5AAAAkgMAAAAA&#10;" strokecolor="silver" strokeweight="0"/>
                  <v:line id="Line 2317" o:spid="_x0000_s2870" style="position:absolute;visibility:visible;mso-wrap-style:square" from="10188,8413" to="1020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ANv8QAAADdAAAADwAAAGRycy9kb3ducmV2LnhtbESPwW7CMBBE70j8g7VIvaDikKKC0jgI&#10;2tJyhfYDVvESW8TrKHYh/H1dqRLH0cy80ZTrwbXiQn2wnhXMZxkI4tpry42C76/d4wpEiMgaW8+k&#10;4EYB1tV4VGKh/ZUPdDnGRiQIhwIVmBi7QspQG3IYZr4jTt7J9w5jkn0jdY/XBHetzLPsWTq0nBYM&#10;dvRqqD4ff5yCBSPvN9P21u0+ePVp343dvg1KPUyGzQuISEO8h//be60gf1rm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gA2/xAAAAN0AAAAPAAAAAAAAAAAA&#10;AAAAAKECAABkcnMvZG93bnJldi54bWxQSwUGAAAAAAQABAD5AAAAkgMAAAAA&#10;" strokecolor="silver" strokeweight="0"/>
                  <v:line id="Line 2318" o:spid="_x0000_s2871" style="position:absolute;visibility:visible;mso-wrap-style:square" from="10226,8413" to="10244,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oJMMAAADdAAAADwAAAGRycy9kb3ducmV2LnhtbESP3WoCMRSE74W+QziCN1KzVWllNYq/&#10;1duqD3DYHDfBzcmyibq+fVMoeDnMzDfMbNG6StypCdazgo9BBoK48NpyqeB82r1PQISIrLHyTAqe&#10;FGAxf+vMMNf+wT90P8ZSJAiHHBWYGOtcylAYchgGviZO3sU3DmOSTSl1g48Ed5UcZtmndGg5LRis&#10;aW2ouB5vTsGYkQ/LfvWsd9882dutsatNq1Sv2y6nICK18RX+bx+0guHoawR/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MqCTDAAAA3QAAAA8AAAAAAAAAAAAA&#10;AAAAoQIAAGRycy9kb3ducmV2LnhtbFBLBQYAAAAABAAEAPkAAACRAwAAAAA=&#10;" strokecolor="silver" strokeweight="0"/>
                  <v:line id="Line 2319" o:spid="_x0000_s2872" style="position:absolute;visibility:visible;mso-wrap-style:square" from="10263,8413" to="10282,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UwUMMAAADdAAAADwAAAGRycy9kb3ducmV2LnhtbESP3WoCMRSE7wu+QziCN0WzWlFZjWJt&#10;rd768wCHzXET3Jwsm1TXt28EoZfDzHzDLFatq8SNmmA9KxgOMhDEhdeWSwXn07Y/AxEissbKMyl4&#10;UIDVsvO2wFz7Ox/odoylSBAOOSowMda5lKEw5DAMfE2cvItvHMYkm1LqBu8J7io5yrKJdGg5LRis&#10;aWOouB5/nYIxI+/X79Wj3v7wbGe/jf38apXqddv1HESkNv6HX+29VjD6mI7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lMFDDAAAA3QAAAA8AAAAAAAAAAAAA&#10;AAAAoQIAAGRycy9kb3ducmV2LnhtbFBLBQYAAAAABAAEAPkAAACRAwAAAAA=&#10;" strokecolor="silver" strokeweight="0"/>
                  <v:line id="Line 2320" o:spid="_x0000_s2873" style="position:absolute;visibility:visible;mso-wrap-style:square" from="10301,8413" to="1032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Vy8QAAADdAAAADwAAAGRycy9kb3ducmV2LnhtbESPzW7CMBCE70i8g7WVekHgQH9AaRxE&#10;W6BcCzzAKt7GVuN1FLsQ3h5XQuI4mplvNMWyd404UResZwXTSQaCuPLacq3geNiMFyBCRNbYeCYF&#10;FwqwLIeDAnPtz/xNp32sRYJwyFGBibHNpQyVIYdh4lvi5P34zmFMsqul7vCc4K6Rsyx7lQ4tpwWD&#10;LX0Yqn73f07BMyPvVqPm0m62vPiya2PfP3ulHh/61RuISH28h2/tnVYwe5q/wP+b9ARk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aZXLxAAAAN0AAAAPAAAAAAAAAAAA&#10;AAAAAKECAABkcnMvZG93bnJldi54bWxQSwUGAAAAAAQABAD5AAAAkgMAAAAA&#10;" strokecolor="silver" strokeweight="0"/>
                  <v:line id="Line 2321" o:spid="_x0000_s2874" style="position:absolute;visibility:visible;mso-wrap-style:square" from="10338,8413" to="10357,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sLvMMAAADdAAAADwAAAGRycy9kb3ducmV2LnhtbESP3WoCMRSE74W+QziCN1KzVbGyGsX6&#10;V2+rPsBhc9wENyfLJtX17U2h4OUwM98w82XrKnGjJljPCj4GGQjiwmvLpYLzafc+BREissbKMyl4&#10;UIDl4q0zx1z7O//Q7RhLkSAcclRgYqxzKUNhyGEY+Jo4eRffOIxJNqXUDd4T3FVymGUT6dByWjBY&#10;09pQcT3+OgVjRj6s+tWj3u15+m23xn5tWqV63XY1AxGpja/wf/ugFQxHnxP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7C7zDAAAA3QAAAA8AAAAAAAAAAAAA&#10;AAAAoQIAAGRycy9kb3ducmV2LnhtbFBLBQYAAAAABAAEAPkAAACRAwAAAAA=&#10;" strokecolor="silver" strokeweight="0"/>
                  <v:line id="Line 2322" o:spid="_x0000_s2875" style="position:absolute;visibility:visible;mso-wrap-style:square" from="10376,8413" to="1039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uJ8MAAADdAAAADwAAAGRycy9kb3ducmV2LnhtbESP3WoCMRSE74W+QzgFb6Rmq1JlaxTr&#10;797W9gEOm9NN6OZk2URd394IgpfDzHzDzJedq8WZ2mA9K3gfZiCIS68tVwp+f3ZvMxAhImusPZOC&#10;KwVYLl56c8y1v/A3nY+xEgnCIUcFJsYmlzKUhhyGoW+Ik/fnW4cxybaSusVLgrtajrLsQzq0nBYM&#10;NrQ2VP4fT07BhJGL1aC+Nrs9zw52a+zXplOq/9qtPkFE6uIz/GgXWsFoPJ3C/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3rifDAAAA3QAAAA8AAAAAAAAAAAAA&#10;AAAAoQIAAGRycy9kb3ducmV2LnhtbFBLBQYAAAAABAAEAPkAAACRAwAAAAA=&#10;" strokecolor="silver" strokeweight="0"/>
                  <v:line id="Line 2323" o:spid="_x0000_s2876" style="position:absolute;visibility:visible;mso-wrap-style:square" from="10414,8413" to="1043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g6VcAAAADdAAAADwAAAGRycy9kb3ducmV2LnhtbERPS27CMBDdI/UO1iB1g8ApoIICBkFb&#10;PtsCBxjFQ2wRj6PYQLg9XiCxfHr/+bJ1lbhRE6xnBV+DDARx4bXlUsHpuOlPQYSIrLHyTAoeFGC5&#10;+OjMMdf+zv90O8RSpBAOOSowMda5lKEw5DAMfE2cuLNvHMYEm1LqBu8p3FVymGXf0qHl1GCwph9D&#10;xeVwdQrGjLxf9apHvdnydGf/jF3/tkp9dtvVDESkNr7FL/deKxiOJm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oOlXAAAAA3QAAAA8AAAAAAAAAAAAAAAAA&#10;oQIAAGRycy9kb3ducmV2LnhtbFBLBQYAAAAABAAEAPkAAACOAwAAAAA=&#10;" strokecolor="silver" strokeweight="0"/>
                  <v:line id="Line 2324" o:spid="_x0000_s2877" style="position:absolute;visibility:visible;mso-wrap-style:square" from="10451,8413" to="10470,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SfzsUAAADdAAAADwAAAGRycy9kb3ducmV2LnhtbESPzW7CMBCE70h9B2sr9YKIU1rRkGIQ&#10;peXnWuABVvE2thqvo9hAePu6EhLH0cx8o5kteteIM3XBelbwnOUgiCuvLdcKjof1qAARIrLGxjMp&#10;uFKAxfxhMMNS+wt/03kfa5EgHEpUYGJsSylDZchhyHxLnLwf3zmMSXa11B1eEtw1cpznE+nQclow&#10;2NLKUPW7PzkFr4y8Ww6ba7vecLG1X8Z+fPZKPT32y3cQkfp4D9/aO61g/PI2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SfzsUAAADdAAAADwAAAAAAAAAA&#10;AAAAAAChAgAAZHJzL2Rvd25yZXYueG1sUEsFBgAAAAAEAAQA+QAAAJMDAAAAAA==&#10;" strokecolor="silver" strokeweight="0"/>
                  <v:line id="Line 2325" o:spid="_x0000_s2878" style="position:absolute;visibility:visible;mso-wrap-style:square" from="10489,8413" to="10508,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tGdL8AAADdAAAADwAAAGRycy9kb3ducmV2LnhtbERPy4rCMBTdC/MP4Q64kTEdFSnVKI7v&#10;rY4fcGnuNGGam9JErX9vFoLLw3nPl52rxY3aYD0r+B5mIIhLry1XCi6/u68cRIjIGmvPpOBBAZaL&#10;j94cC+3vfKLbOVYihXAoUIGJsSmkDKUhh2HoG+LE/fnWYUywraRu8Z7CXS1HWTaVDi2nBoMNrQ2V&#10;/+erUzBh5ONqUD+a3Z7zg90a+7PplOp/dqsZiEhdfItf7qNWMBrnaX9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ctGdL8AAADdAAAADwAAAAAAAAAAAAAAAACh&#10;AgAAZHJzL2Rvd25yZXYueG1sUEsFBgAAAAAEAAQA+QAAAI0DAAAAAA==&#10;" strokecolor="silver" strokeweight="0"/>
                  <v:line id="Line 2326" o:spid="_x0000_s2879" style="position:absolute;visibility:visible;mso-wrap-style:square" from="10527,8413" to="10545,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fj78QAAADdAAAADwAAAGRycy9kb3ducmV2LnhtbESPUWvCMBSF3wf+h3AFX4am6hilaypu&#10;6ubrdD/g0tw1Yc1NaaLWf28Ggo+Hc853OOVqcK04Ux+sZwXzWQaCuPbacqPg57ib5iBCRNbYeiYF&#10;VwqwqkZPJRbaX/ibzofYiAThUKACE2NXSBlqQw7DzHfEyfv1vcOYZN9I3eMlwV0rF1n2Kh1aTgsG&#10;O/owVP8dTk7BCyPv18/ttdt9cv5lt8a+bwalJuNh/QYi0hAf4Xt7rxUslvkc/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h+PvxAAAAN0AAAAPAAAAAAAAAAAA&#10;AAAAAKECAABkcnMvZG93bnJldi54bWxQSwUGAAAAAAQABAD5AAAAkgMAAAAA&#10;" strokecolor="silver" strokeweight="0"/>
                  <v:line id="Line 2327" o:spid="_x0000_s2880" style="position:absolute;visibility:visible;mso-wrap-style:square" from="10564,8413" to="10583,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V9mMMAAADdAAAADwAAAGRycy9kb3ducmV2LnhtbESP3WoCMRSE7wu+QzhCb4pmuy2yrEbR&#10;Wq23/jzAYXPcBDcnyybq+vaNUOjlMDPfMLNF7xpxoy5YzwrexxkI4spry7WC03EzKkCEiKyx8UwK&#10;HhRgMR+8zLDU/s57uh1iLRKEQ4kKTIxtKWWoDDkMY98SJ+/sO4cxya6WusN7grtG5lk2kQ4tpwWD&#10;LX0Zqi6Hq1Pwyci75VvzaDdbLn7st7Grda/U67BfTkFE6uN/+K+90wryjyKH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VfZjDAAAA3QAAAA8AAAAAAAAAAAAA&#10;AAAAoQIAAGRycy9kb3ducmV2LnhtbFBLBQYAAAAABAAEAPkAAACRAwAAAAA=&#10;" strokecolor="silver" strokeweight="0"/>
                  <v:line id="Line 2328" o:spid="_x0000_s2881" style="position:absolute;visibility:visible;mso-wrap-style:square" from="10602,8413" to="10621,8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nYA8MAAADdAAAADwAAAGRycy9kb3ducmV2LnhtbESP3WoCMRSE7wt9h3AK3pSarYosq1Gs&#10;P9VbrQ9w2Bw3wc3Jsom6vr0pCF4OM/MNM513rhZXaoP1rOC7n4EgLr22XCk4/m2+chAhImusPZOC&#10;OwWYz97fplhof+M9XQ+xEgnCoUAFJsamkDKUhhyGvm+Ik3fyrcOYZFtJ3eItwV0tB1k2lg4tpwWD&#10;DS0NlefDxSkYMfJu8Vnfm80v51u7NvZn1SnV++gWExCRuvgKP9s7rWAwzIfw/yY9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Z2APDAAAA3QAAAA8AAAAAAAAAAAAA&#10;AAAAoQIAAGRycy9kb3ducmV2LnhtbFBLBQYAAAAABAAEAPkAAACRAwAAAAA=&#10;" strokecolor="silver" strokeweight="0"/>
                  <v:line id="Line 2329" o:spid="_x0000_s2882" style="position:absolute;visibility:visible;mso-wrap-style:square" from="3489,7917" to="10639,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3lsUAAADdAAAADwAAAGRycy9kb3ducmV2LnhtbESPQWvCQBSE70L/w/IKvYhuTCVIdJWi&#10;LXjwoGl/wCP7TGKzb0N2V9N/7xYEj8PMfMOsNoNpxZV611hWMJsmIIhLqxuuFPx8f00WIJxH1tha&#10;JgV/5GCzfhmtMNf2xie6Fr4SEcIuRwW1910upStrMuimtiOO3tn2Bn2UfSV1j7cIN61MkySTBhuO&#10;CzV2tK2p/C2CUeCacAmfmT6mZXYwYc67MJY7pd5eh48lCE+Df4Yf7b1WkL4v5vD/Jj4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3lsUAAADdAAAADwAAAAAAAAAA&#10;AAAAAAChAgAAZHJzL2Rvd25yZXYueG1sUEsFBgAAAAAEAAQA+QAAAJMDAAAAAA==&#10;" strokecolor="white" strokeweight="0"/>
                  <v:line id="Line 2330" o:spid="_x0000_s2883" style="position:absolute;visibility:visible;mso-wrap-style:square" from="3489,7917" to="3508,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zl7MQAAADdAAAADwAAAGRycy9kb3ducmV2LnhtbESPwW7CMBBE70j8g7VIvaDiQCmKUpwI&#10;2tJyhfYDVvESW8TrKHYh/H1dqRLH0cy80ayrwbXiQn2wnhXMZxkI4tpry42C76/dYw4iRGSNrWdS&#10;cKMAVTkerbHQ/soHuhxjIxKEQ4EKTIxdIWWoDTkMM98RJ+/ke4cxyb6RusdrgrtWLrJsJR1aTgsG&#10;O3o1VJ+PP07BkpH3m2l763YfnH/ad2O3b4NSD5Nh8wIi0hDv4f/2XitYPOX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vOXsxAAAAN0AAAAPAAAAAAAAAAAA&#10;AAAAAKECAABkcnMvZG93bnJldi54bWxQSwUGAAAAAAQABAD5AAAAkgMAAAAA&#10;" strokecolor="silver" strokeweight="0"/>
                  <v:line id="Line 2331" o:spid="_x0000_s2884" style="position:absolute;visibility:visible;mso-wrap-style:square" from="3526,7925" to="354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57m8QAAADdAAAADwAAAGRycy9kb3ducmV2LnhtbESPzW7CMBCE75V4B2srcanAKVQoSnEi&#10;KD/lWsoDrOJtbDVeR7GB8PYYqVKPo5n5RrOsBteKC/XBelbwOs1AENdeW24UnL53kxxEiMgaW8+k&#10;4EYBqnL0tMRC+yt/0eUYG5EgHApUYGLsCilDbchhmPqOOHk/vncYk+wbqXu8Jrhr5SzLFtKh5bRg&#10;sKMPQ/Xv8ewUvDHyYfXS3rrdnvNPuzV2vRmUGj8Pq3cQkYb4H/5rH7SC2TxfwO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bnubxAAAAN0AAAAPAAAAAAAAAAAA&#10;AAAAAKECAABkcnMvZG93bnJldi54bWxQSwUGAAAAAAQABAD5AAAAkgMAAAAA&#10;" strokecolor="silver" strokeweight="0"/>
                  <v:line id="Line 2332" o:spid="_x0000_s2885" style="position:absolute;visibility:visible;mso-wrap-style:square" from="3564,7925" to="358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LeAMQAAADdAAAADwAAAGRycy9kb3ducmV2LnhtbESPwW7CMBBE70j8g7VIvaDiQFGJUpwI&#10;2tJyhfYDVvESW8TrKHYh/H1dqRLH0cy80ayrwbXiQn2wnhXMZxkI4tpry42C76/dYw4iRGSNrWdS&#10;cKMAVTkerbHQ/soHuhxjIxKEQ4EKTIxdIWWoDTkMM98RJ+/ke4cxyb6RusdrgrtWLrLsWTq0nBYM&#10;dvRqqD4ff5yCJSPvN9P21u0+OP+078Zu3walHibD5gVEpCHew//tvVaweMpX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It4AxAAAAN0AAAAPAAAAAAAAAAAA&#10;AAAAAKECAABkcnMvZG93bnJldi54bWxQSwUGAAAAAAQABAD5AAAAkgMAAAAA&#10;" strokecolor="silver" strokeweight="0"/>
                  <v:line id="Line 2333" o:spid="_x0000_s2886" style="position:absolute;visibility:visible;mso-wrap-style:square" from="3602,7925" to="362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Kcr8AAADdAAAADwAAAGRycy9kb3ducmV2LnhtbERPy4rCMBTdC/MP4Q64kTEdFSnVKI7v&#10;rY4fcGnuNGGam9JErX9vFoLLw3nPl52rxY3aYD0r+B5mIIhLry1XCi6/u68cRIjIGmvPpOBBAZaL&#10;j94cC+3vfKLbOVYihXAoUIGJsSmkDKUhh2HoG+LE/fnWYUywraRu8Z7CXS1HWTaVDi2nBoMNrQ2V&#10;/+erUzBh5ONqUD+a3Z7zg90a+7PplOp/dqsZiEhdfItf7qNWMBrnaW5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71Kcr8AAADdAAAADwAAAAAAAAAAAAAAAACh&#10;AgAAZHJzL2Rvd25yZXYueG1sUEsFBgAAAAAEAAQA+QAAAI0DAAAAAA==&#10;" strokecolor="silver" strokeweight="0"/>
                  <v:line id="Line 2334" o:spid="_x0000_s2887" style="position:absolute;visibility:visible;mso-wrap-style:square" from="3639,7925" to="365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Hv6cQAAADdAAAADwAAAGRycy9kb3ducmV2LnhtbESPwW7CMBBE70j8g7VIvSBwoKhKU5wI&#10;2tJyhfYDVvESW8TrKHYh/H1dqRLH0cy80ayrwbXiQn2wnhUs5hkI4tpry42C76/dLAcRIrLG1jMp&#10;uFGAqhyP1lhof+UDXY6xEQnCoUAFJsaukDLUhhyGue+Ik3fyvcOYZN9I3eM1wV0rl1n2JB1aTgsG&#10;O3o1VJ+PP07BipH3m2l763YfnH/ad2O3b4NSD5Nh8wIi0hDv4f/2XitYPub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8e/pxAAAAN0AAAAPAAAAAAAAAAAA&#10;AAAAAKECAABkcnMvZG93bnJldi54bWxQSwUGAAAAAAQABAD5AAAAkgMAAAAA&#10;" strokecolor="silver" strokeweight="0"/>
                  <v:line id="Line 2335" o:spid="_x0000_s2888" style="position:absolute;visibility:visible;mso-wrap-style:square" from="3677,7925" to="369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LQqcAAAADdAAAADwAAAGRycy9kb3ducmV2LnhtbERPS27CMBDdI/UO1iB1g8ApoAoCBkFb&#10;PtsCBxjFQ2wRj6PYQLg9XiCxfHr/+bJ1lbhRE6xnBV+DDARx4bXlUsHpuOlPQISIrLHyTAoeFGC5&#10;+OjMMdf+zv90O8RSpBAOOSowMda5lKEw5DAMfE2cuLNvHMYEm1LqBu8p3FVymGXf0qHl1GCwph9D&#10;xeVwdQrGjLxf9apHvdnyZGf/jF3/tkp9dtvVDESkNr7FL/deKxiOpm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S0KnAAAAA3QAAAA8AAAAAAAAAAAAAAAAA&#10;oQIAAGRycy9kb3ducmV2LnhtbFBLBQYAAAAABAAEAPkAAACOAwAAAAA=&#10;" strokecolor="silver" strokeweight="0"/>
                  <v:line id="Line 2336" o:spid="_x0000_s2889" style="position:absolute;visibility:visible;mso-wrap-style:square" from="3715,7925" to="373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51MsQAAADdAAAADwAAAGRycy9kb3ducmV2LnhtbESPzW7CMBCE75V4B2srcamKA1SIBpyI&#10;38IV2gdYxUtsNV5HsYHw9nWlSj2OZuYbzbLsXSNu1AXrWcF4lIEgrry2XCv4+ty/zkGEiKyx8UwK&#10;HhSgLAZPS8y1v/OJbudYiwThkKMCE2ObSxkqQw7DyLfEybv4zmFMsqul7vCe4K6RkyybSYeW04LB&#10;ljaGqu/z1Sl4Y+Tj6qV5tPsPnh/sztj1tldq+NyvFiAi9fE//Nc+agWT6fsY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XnUyxAAAAN0AAAAPAAAAAAAAAAAA&#10;AAAAAKECAABkcnMvZG93bnJldi54bWxQSwUGAAAAAAQABAD5AAAAkgMAAAAA&#10;" strokecolor="silver" strokeweight="0"/>
                  <v:line id="Line 2337" o:spid="_x0000_s2890" style="position:absolute;visibility:visible;mso-wrap-style:square" from="3752,7925" to="377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zrRcQAAADdAAAADwAAAGRycy9kb3ducmV2LnhtbESPwW7CMBBE70j8g7VIvSBwSFFF0zgI&#10;2tJyhfYDVvESW8TrKHYh/H1dqRLH0cy80ZTrwbXiQn2wnhUs5hkI4tpry42C76/dbAUiRGSNrWdS&#10;cKMA62o8KrHQ/soHuhxjIxKEQ4EKTIxdIWWoDTkMc98RJ+/ke4cxyb6RusdrgrtW5ln2JB1aTgsG&#10;O3o1VJ+PP07BkpH3m2l763YfvPq078Zu3walHibD5gVEpCHew//tvVaQPz7n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OtFxAAAAN0AAAAPAAAAAAAAAAAA&#10;AAAAAKECAABkcnMvZG93bnJldi54bWxQSwUGAAAAAAQABAD5AAAAkgMAAAAA&#10;" strokecolor="silver" strokeweight="0"/>
                  <v:line id="Line 2338" o:spid="_x0000_s2891" style="position:absolute;visibility:visible;mso-wrap-style:square" from="3790,7925" to="380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BO3sMAAADdAAAADwAAAGRycy9kb3ducmV2LnhtbESP3WoCMRSE7wu+QziCN0WzahFdjWJt&#10;/bn15wEOm+MmuDlZNqmub98UhF4OM/MNs1i1rhJ3aoL1rGA4yEAQF15bLhVcztv+FESIyBorz6Tg&#10;SQFWy87bAnPtH3yk+ymWIkE45KjAxFjnUobCkMMw8DVx8q6+cRiTbEqpG3wkuKvkKMsm0qHltGCw&#10;po2h4nb6cQo+GPmwfq+e9XbH0739Nvbzq1Wq123XcxCR2vgffrUPWsFoPBvD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ATt7DAAAA3QAAAA8AAAAAAAAAAAAA&#10;AAAAoQIAAGRycy9kb3ducmV2LnhtbFBLBQYAAAAABAAEAPkAAACRAwAAAAA=&#10;" strokecolor="silver" strokeweight="0"/>
                  <v:line id="Line 2339" o:spid="_x0000_s2892" style="position:absolute;visibility:visible;mso-wrap-style:square" from="3827,7925" to="384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nWqsMAAADdAAAADwAAAGRycy9kb3ducmV2LnhtbESP3WoCMRSE7wu+QziCN0WzWhFdjWJt&#10;rd768wCHzXET3Jwsm1TXt28EoZfDzHzDLFatq8SNmmA9KxgOMhDEhdeWSwXn07Y/BREissbKMyl4&#10;UIDVsvO2wFz7Ox/odoylSBAOOSowMda5lKEw5DAMfE2cvItvHMYkm1LqBu8J7io5yrKJdGg5LRis&#10;aWOouB5/nYIxI+/X79Wj3v7wdGe/jf38apXqddv1HESkNv6HX+29VjD6mI3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p1qrDAAAA3QAAAA8AAAAAAAAAAAAA&#10;AAAAoQIAAGRycy9kb3ducmV2LnhtbFBLBQYAAAAABAAEAPkAAACRAwAAAAA=&#10;" strokecolor="silver" strokeweight="0"/>
                  <v:line id="Line 2340" o:spid="_x0000_s2893" style="position:absolute;visibility:visible;mso-wrap-style:square" from="3865,7925" to="388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VzMcUAAADdAAAADwAAAGRycy9kb3ducmV2LnhtbESPzW7CMBCE70h9B2sr9YKIU1qqkGIQ&#10;peXnWuABVvE2thqvo9hAePu6EhLH0cx8o5kteteIM3XBelbwnOUgiCuvLdcKjof1qAARIrLGxjMp&#10;uFKAxfxhMMNS+wt/03kfa5EgHEpUYGJsSylDZchhyHxLnLwf3zmMSXa11B1eEtw1cpznb9Kh5bRg&#10;sKWVoep3f3IKXhl5txw213a94WJrv4z9+OyVenrsl+8gIvXxHr61d1rB+GU6g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VzMcUAAADdAAAADwAAAAAAAAAA&#10;AAAAAAChAgAAZHJzL2Rvd25yZXYueG1sUEsFBgAAAAAEAAQA+QAAAJMDAAAAAA==&#10;" strokecolor="silver" strokeweight="0"/>
                  <v:line id="Line 2341" o:spid="_x0000_s2894" style="position:absolute;visibility:visible;mso-wrap-style:square" from="3903,7925" to="392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ftRsMAAADdAAAADwAAAGRycy9kb3ducmV2LnhtbESP3WoCMRSE7wu+QziCN0Wz2iK6GsXa&#10;Wr315wEOm+MmuDlZNqmub98IgpfDzHzDzJetq8SVmmA9KxgOMhDEhdeWSwWn46Y/AREissbKMym4&#10;U4DlovM2x1z7G+/peoilSBAOOSowMda5lKEw5DAMfE2cvLNvHMYkm1LqBm8J7io5yrKxdGg5LRis&#10;aW2ouBz+nIJPRt6t3qt7vfnlydb+GPv13SrV67arGYhIbXyFn+2dVjD6mI7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37UbDAAAA3QAAAA8AAAAAAAAAAAAA&#10;AAAAoQIAAGRycy9kb3ducmV2LnhtbFBLBQYAAAAABAAEAPkAAACRAwAAAAA=&#10;" strokecolor="silver" strokeweight="0"/>
                  <v:line id="Line 2342" o:spid="_x0000_s2895" style="position:absolute;visibility:visible;mso-wrap-style:square" from="3940,7925" to="395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I3cUAAADdAAAADwAAAGRycy9kb3ducmV2LnhtbESPzW7CMBCE70h9B2sr9YKIU1rRkGIQ&#10;peXnWuABVvE2thqvo9hAePu6EhLH0cx8o5kteteIM3XBelbwnOUgiCuvLdcKjof1qAARIrLGxjMp&#10;uFKAxfxhMMNS+wt/03kfa5EgHEpUYGJsSylDZchhyHxLnLwf3zmMSXa11B1eEtw1cpznE+nQclow&#10;2NLKUPW7PzkFr4y8Ww6ba7vecLG1X8Z+fPZKPT32y3cQkfp4D9/aO61g/DJ9g/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I3cUAAADdAAAADwAAAAAAAAAA&#10;AAAAAAChAgAAZHJzL2Rvd25yZXYueG1sUEsFBgAAAAAEAAQA+QAAAJMDAAAAAA==&#10;" strokecolor="silver" strokeweight="0"/>
                  <v:line id="Line 2343" o:spid="_x0000_s2896" style="position:absolute;visibility:visible;mso-wrap-style:square" from="3978,7925" to="399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Tcr8AAAADdAAAADwAAAGRycy9kb3ducmV2LnhtbERPS27CMBDdI/UO1iB1g8ApoAoCBkFb&#10;PtsCBxjFQ2wRj6PYQLg9XiCxfHr/+bJ1lbhRE6xnBV+DDARx4bXlUsHpuOlPQISIrLHyTAoeFGC5&#10;+OjMMdf+zv90O8RSpBAOOSowMda5lKEw5DAMfE2cuLNvHMYEm1LqBu8p3FVymGXf0qHl1GCwph9D&#10;xeVwdQrGjLxf9apHvdnyZGf/jF3/tkp9dtvVDESkNr7FL/deKxiOpm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k3K/AAAAA3QAAAA8AAAAAAAAAAAAAAAAA&#10;oQIAAGRycy9kb3ducmV2LnhtbFBLBQYAAAAABAAEAPkAAACOAwAAAAA=&#10;" strokecolor="silver" strokeweight="0"/>
                  <v:line id="Line 2344" o:spid="_x0000_s2897" style="position:absolute;visibility:visible;mso-wrap-style:square" from="4016,7925" to="403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h5NMMAAADdAAAADwAAAGRycy9kb3ducmV2LnhtbESP3WoCMRSE74W+QzgFb6Rmq1J0axTr&#10;797W9gEOm9NN6OZk2URd394IgpfDzHzDzJedq8WZ2mA9K3gfZiCIS68tVwp+f3ZvUxAhImusPZOC&#10;KwVYLl56c8y1v/A3nY+xEgnCIUcFJsYmlzKUhhyGoW+Ik/fnW4cxybaSusVLgrtajrLsQzq0nBYM&#10;NrQ2VP4fT07BhJGL1aC+Nrs9Tw92a+zXplOq/9qtPkFE6uIz/GgXWsFoPJvB/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oeTTDAAAA3QAAAA8AAAAAAAAAAAAA&#10;AAAAoQIAAGRycy9kb3ducmV2LnhtbFBLBQYAAAAABAAEAPkAAACRAwAAAAA=&#10;" strokecolor="silver" strokeweight="0"/>
                  <v:line id="Line 2345" o:spid="_x0000_s2898" style="position:absolute;visibility:visible;mso-wrap-style:square" from="4053,7925" to="407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IS74AAADdAAAADwAAAGRycy9kb3ducmV2LnhtbERPy4rCMBTdD/gP4QpuBk0VEalG8a1b&#10;Hx9waa5NsLkpTdT692YxMMvDec+XravEi5pgPSsYDjIQxIXXlksFt+u+PwURIrLGyjMp+FCA5aLz&#10;M8dc+zef6XWJpUghHHJUYGKscylDYchhGPiaOHF33ziMCTal1A2+U7ir5CjLJtKh5dRgsKaNoeJx&#10;eToFY0Y+rX6rT70/8PRod8aut61SvW67moGI1MZ/8Z/7pBWMxlnan96kJyA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sohLvgAAAN0AAAAPAAAAAAAAAAAAAAAAAKEC&#10;AABkcnMvZG93bnJldi54bWxQSwUGAAAAAAQABAD5AAAAjAMAAAAA&#10;" strokecolor="silver" strokeweight="0"/>
                  <v:line id="Line 2346" o:spid="_x0000_s2899" style="position:absolute;visibility:visible;mso-wrap-style:square" from="4091,7925" to="411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0MQAAADdAAAADwAAAGRycy9kb3ducmV2LnhtbESPzWrDMBCE74W8g9hCLqWWHUIJTpSQ&#10;ND/NtW4fYLE2lqi1Mpaa2G8fBQo9DjPzDbPaDK4VV+qD9aygyHIQxLXXlhsF31/H1wWIEJE1tp5J&#10;wUgBNuvJ0wpL7W/8SdcqNiJBOJSowMTYlVKG2pDDkPmOOHkX3zuMSfaN1D3eEty1cpbnb9Kh5bRg&#10;sKN3Q/VP9esUzBn5vH1px+544sWHPRi72w9KTZ+H7RJEpCH+h//aZ61gNs8LeLxJT0C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i3QxAAAAN0AAAAPAAAAAAAAAAAA&#10;AAAAAKECAABkcnMvZG93bnJldi54bWxQSwUGAAAAAAQABAD5AAAAkgMAAAAA&#10;" strokecolor="silver" strokeweight="0"/>
                  <v:line id="Line 2347" o:spid="_x0000_s2900" style="position:absolute;visibility:visible;mso-wrap-style:square" from="4128,7925" to="414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yzp8IAAADdAAAADwAAAGRycy9kb3ducmV2LnhtbESP3YrCMBSE74V9h3AW9kY0tYhINYq7&#10;/t7q7gMcmmMTbE5KE7W+/UYQvBxm5htmvuxcLW7UButZwWiYgSAuvbZcKfj73Q6mIEJE1lh7JgUP&#10;CrBcfPTmWGh/5yPdTrESCcKhQAUmxqaQMpSGHIahb4iTd/atw5hkW0nd4j3BXS3zLJtIh5bTgsGG&#10;fgyVl9PVKRgz8mHVrx/NdsfTvd0Y+73ulPr67FYzEJG6+A6/2getIB9nOTzfpCc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yzp8IAAADdAAAADwAAAAAAAAAAAAAA&#10;AAChAgAAZHJzL2Rvd25yZXYueG1sUEsFBgAAAAAEAAQA+QAAAJADAAAAAA==&#10;" strokecolor="silver" strokeweight="0"/>
                  <v:line id="Line 2348" o:spid="_x0000_s2901" style="position:absolute;visibility:visible;mso-wrap-style:square" from="4166,7925" to="418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AWPMIAAADdAAAADwAAAGRycy9kb3ducmV2LnhtbESPzYoCMRCE7wu+Q2jBy6IZXREZjeLv&#10;rld/HqCZtJPgpDNMoo5vbxYW9lhU1VfUfNm6SjyoCdazguEgA0FceG25VHA57/tTECEia6w8k4IX&#10;BVguOh9zzLV/8pEep1iKBOGQowITY51LGQpDDsPA18TJu/rGYUyyKaVu8JngrpKjLJtIh5bTgsGa&#10;NoaK2+nuFIwZ+bD6rF71/punP3Zn7HrbKtXrtqsZiEht/A//tQ9awWicfcH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AWPMIAAADdAAAADwAAAAAAAAAAAAAA&#10;AAChAgAAZHJzL2Rvd25yZXYueG1sUEsFBgAAAAAEAAQA+QAAAJADAAAAAA==&#10;" strokecolor="silver" strokeweight="0"/>
                  <v:line id="Line 2349" o:spid="_x0000_s2902" style="position:absolute;visibility:visible;mso-wrap-style:square" from="4204,7925" to="422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mOSMQAAADdAAAADwAAAGRycy9kb3ducmV2LnhtbESPzWrDMBCE74W8g9hAL6WWE0wJrmWT&#10;pE2ba34eYLG2lqi1MpaSOG9fFQo9DjPzDVM1k+vFlcZgPStYZDkI4tZry52C82n3vAIRIrLG3jMp&#10;uFOApp49VFhqf+MDXY+xEwnCoUQFJsahlDK0hhyGzA/Eyfvyo8OY5NhJPeItwV0vl3n+Ih1aTgsG&#10;B9oaar+PF6egYOT9+qm/D7sPXn3ad2M3b5NSj/Np/Qoi0hT/w3/tvVawLPICft+kJy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iY5IxAAAAN0AAAAPAAAAAAAAAAAA&#10;AAAAAKECAABkcnMvZG93bnJldi54bWxQSwUGAAAAAAQABAD5AAAAkgMAAAAA&#10;" strokecolor="silver" strokeweight="0"/>
                  <v:line id="Line 2350" o:spid="_x0000_s2903" style="position:absolute;visibility:visible;mso-wrap-style:square" from="4241,7925" to="426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Ur08QAAADdAAAADwAAAGRycy9kb3ducmV2LnhtbESP0WoCMRRE3wv+Q7iCL0WzLrbIahSt&#10;tfW16gdcNreb0ORm2aTr+vdNodDHYWbOMOvt4J3oqYs2sIL5rABBXAdtuVFwvRynSxAxIWt0gUnB&#10;nSJsN6OHNVY63PiD+nNqRIZwrFCBSamtpIy1IY9xFlri7H2GzmPKsmuk7vCW4d7JsiiepUfLecFg&#10;Sy+G6q/zt1ewYOTT7tHd2+MbL9/tq7H7w6DUZDzsViASDek//Nc+aQXloniC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SvTxAAAAN0AAAAPAAAAAAAAAAAA&#10;AAAAAKECAABkcnMvZG93bnJldi54bWxQSwUGAAAAAAQABAD5AAAAkgMAAAAA&#10;" strokecolor="silver" strokeweight="0"/>
                  <v:line id="Line 2351" o:spid="_x0000_s2904" style="position:absolute;visibility:visible;mso-wrap-style:square" from="4279,7925" to="429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e1pMMAAADdAAAADwAAAGRycy9kb3ducmV2LnhtbESPUWvCMBSF3wf+h3AHvow1nYhINYpO&#10;nb6u2w+4NNcmrLkpTaztv18GAx8P55zvcNbbwTWipy5YzwreshwEceW15VrB99fpdQkiRGSNjWdS&#10;MFKA7WbytMZC+zt/Ul/GWiQIhwIVmBjbQspQGXIYMt8SJ+/qO4cxya6WusN7grtGzvJ8IR1aTgsG&#10;W3o3VP2UN6dgzsiX3UsztqcPXp7t0dj9YVBq+jzsViAiDfER/m9ftILZPF/A35v0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XtaTDAAAA3QAAAA8AAAAAAAAAAAAA&#10;AAAAoQIAAGRycy9kb3ducmV2LnhtbFBLBQYAAAAABAAEAPkAAACRAwAAAAA=&#10;" strokecolor="silver" strokeweight="0"/>
                  <v:line id="Line 2352" o:spid="_x0000_s2905" style="position:absolute;visibility:visible;mso-wrap-style:square" from="4317,7925" to="433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sQP8QAAADdAAAADwAAAGRycy9kb3ducmV2LnhtbESP0WoCMRRE3wv+Q7iCL0WzLtLKahSt&#10;tfW16gdcNreb0ORm2aTr+vdNodDHYWbOMOvt4J3oqYs2sIL5rABBXAdtuVFwvRynSxAxIWt0gUnB&#10;nSJsN6OHNVY63PiD+nNqRIZwrFCBSamtpIy1IY9xFlri7H2GzmPKsmuk7vCW4d7JsiiepEfLecFg&#10;Sy+G6q/zt1ewYOTT7tHd2+MbL9/tq7H7w6DUZDzsViASDek//Nc+aQXloniG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WxA/xAAAAN0AAAAPAAAAAAAAAAAA&#10;AAAAAKECAABkcnMvZG93bnJldi54bWxQSwUGAAAAAAQABAD5AAAAkgMAAAAA&#10;" strokecolor="silver" strokeweight="0"/>
                  <v:line id="Line 2353" o:spid="_x0000_s2906" style="position:absolute;visibility:visible;mso-wrap-style:square" from="4354,7925" to="437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SETb4AAADdAAAADwAAAGRycy9kb3ducmV2LnhtbERPy4rCMBTdD/gP4QpuBk0VEalG8a1b&#10;Hx9waa5NsLkpTdT692YxMMvDec+XravEi5pgPSsYDjIQxIXXlksFt+u+PwURIrLGyjMp+FCA5aLz&#10;M8dc+zef6XWJpUghHHJUYGKscylDYchhGPiaOHF33ziMCTal1A2+U7ir5CjLJtKh5dRgsKaNoeJx&#10;eToFY0Y+rX6rT70/8PRod8aut61SvW67moGI1MZ/8Z/7pBWMxlmam96kJyA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xIRNvgAAAN0AAAAPAAAAAAAAAAAAAAAAAKEC&#10;AABkcnMvZG93bnJldi54bWxQSwUGAAAAAAQABAD5AAAAjAMAAAAA&#10;" strokecolor="silver" strokeweight="0"/>
                  <v:line id="Line 2354" o:spid="_x0000_s2907" style="position:absolute;visibility:visible;mso-wrap-style:square" from="4392,7925" to="441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gh1sMAAADdAAAADwAAAGRycy9kb3ducmV2LnhtbESPzYoCMRCE78K+Q+iFvciaWRFxR6O4&#10;rn9Xfx6gmbST4KQzTKKOb28EwWNRVV9Rk1nrKnGlJljPCn56GQjiwmvLpYLjYfU9AhEissbKMym4&#10;U4DZ9KMzwVz7G+/ouo+lSBAOOSowMda5lKEw5DD0fE2cvJNvHMYkm1LqBm8J7irZz7KhdGg5LRis&#10;aWGoOO8vTsGAkbfzbnWvV2sebezS2L//Vqmvz3Y+BhGpje/wq73VCvqD7Beeb9IT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IIdbDAAAA3QAAAA8AAAAAAAAAAAAA&#10;AAAAoQIAAGRycy9kb3ducmV2LnhtbFBLBQYAAAAABAAEAPkAAACRAwAAAAA=&#10;" strokecolor="silver" strokeweight="0"/>
                  <v:line id="Line 2355" o:spid="_x0000_s2908" style="position:absolute;visibility:visible;mso-wrap-style:square" from="4430,7925" to="444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selsEAAADdAAAADwAAAGRycy9kb3ducmV2LnhtbERP3WrCMBS+H+wdwhl4MzRVypBqLNVZ&#10;560/D3Bozpqw5qQ0mda3NxeDXX58/+tydJ240RCsZwXzWQaCuPHacqvgeqmnSxAhImvsPJOCBwUo&#10;N68vayy0v/OJbufYihTCoUAFJsa+kDI0hhyGme+JE/ftB4cxwaGVesB7CnedXGTZh3RoOTUY7Gln&#10;qPk5/zoFOSMfq/fu0dcHXn7ZvbHbz1GpydtYrUBEGuO/+M991AoW+TztT2/SE5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ax6WwQAAAN0AAAAPAAAAAAAAAAAAAAAA&#10;AKECAABkcnMvZG93bnJldi54bWxQSwUGAAAAAAQABAD5AAAAjwMAAAAA&#10;" strokecolor="silver" strokeweight="0"/>
                  <v:line id="Line 2356" o:spid="_x0000_s2909" style="position:absolute;visibility:visible;mso-wrap-style:square" from="4467,7925" to="448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e7DcIAAADdAAAADwAAAGRycy9kb3ducmV2LnhtbESP3YrCMBSE74V9h3CEvZE1rYhINYrr&#10;rj+36j7AoTk2weakNFHr228EwcthZr5h5svO1eJGbbCeFeTDDARx6bXlSsHfafM1BREissbaMyl4&#10;UIDl4qM3x0L7Ox/odoyVSBAOBSowMTaFlKE05DAMfUOcvLNvHcYk20rqFu8J7mo5yrKJdGg5LRhs&#10;aG2ovByvTsGYkferQf1oNlue7uyvsd8/nVKf/W41AxGpi+/wq73XCkbjPIfnm/Q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e7DcIAAADdAAAADwAAAAAAAAAAAAAA&#10;AAChAgAAZHJzL2Rvd25yZXYueG1sUEsFBgAAAAAEAAQA+QAAAJADAAAAAA==&#10;" strokecolor="silver" strokeweight="0"/>
                  <v:line id="Line 2357" o:spid="_x0000_s2910" style="position:absolute;visibility:visible;mso-wrap-style:square" from="4505,7925" to="452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UlesQAAADdAAAADwAAAGRycy9kb3ducmV2LnhtbESPzWrDMBCE74G+g9hCL6GRY0wwbpSQ&#10;/qTxNU4fYLG2lqi1MpaaOG9fFQI5DjPzDbPeTq4XZxqD9axguchAELdeW+4UfJ32zyWIEJE19p5J&#10;wZUCbDcPszVW2l/4SOcmdiJBOFSowMQ4VFKG1pDDsPADcfK+/egwJjl2Uo94SXDXyzzLVtKh5bRg&#10;cKA3Q+1P8+sUFIxc7+b9ddh/cnmwH8a+vk9KPT1OuxcQkaZ4D9/atVaQF8sc/t+kJ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9SV6xAAAAN0AAAAPAAAAAAAAAAAA&#10;AAAAAKECAABkcnMvZG93bnJldi54bWxQSwUGAAAAAAQABAD5AAAAkgMAAAAA&#10;" strokecolor="silver" strokeweight="0"/>
                  <v:line id="Line 2358" o:spid="_x0000_s2911" style="position:absolute;visibility:visible;mso-wrap-style:square" from="4542,7925" to="456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mA4cMAAADdAAAADwAAAGRycy9kb3ducmV2LnhtbESPzYoCMRCE78K+Q+gFL6IZf1hkNIrr&#10;z+pV1wdoJu0k7KQzTKKOb2+EBY9FVX1FzZetq8SNmmA9KxgOMhDEhdeWSwXn311/CiJEZI2VZ1Lw&#10;oADLxUdnjrn2dz7S7RRLkSAcclRgYqxzKUNhyGEY+Jo4eRffOIxJNqXUDd4T3FVylGVf0qHltGCw&#10;prWh4u90dQomjHxY9apHvfvh6d5ujf3etEp1P9vVDESkNr7D/+2DVjCaDMfwep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5gOHDAAAA3QAAAA8AAAAAAAAAAAAA&#10;AAAAoQIAAGRycy9kb3ducmV2LnhtbFBLBQYAAAAABAAEAPkAAACRAwAAAAA=&#10;" strokecolor="silver" strokeweight="0"/>
                  <v:line id="Line 2359" o:spid="_x0000_s2912" style="position:absolute;visibility:visible;mso-wrap-style:square" from="4580,7925" to="459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YlcIAAADdAAAADwAAAGRycy9kb3ducmV2LnhtbESP3YrCMBSE74V9h3CEvZE1VYpINYrr&#10;33qr7gMcmmMTbE5KE7W+/UZY8HKYmW+Y+bJztbhTG6xnBaNhBoK49NpypeD3vPuagggRWWPtmRQ8&#10;KcBy8dGbY6H9g490P8VKJAiHAhWYGJtCylAachiGviFO3sW3DmOSbSV1i48Ed7UcZ9lEOrScFgw2&#10;tDZUXk83pyBn5MNqUD+b3Z6nP3Zr7PemU+qz361mICJ18R3+bx+0gnE+yuH1Jj0B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AYlcIAAADdAAAADwAAAAAAAAAAAAAA&#10;AAChAgAAZHJzL2Rvd25yZXYueG1sUEsFBgAAAAAEAAQA+QAAAJADAAAAAA==&#10;" strokecolor="silver" strokeweight="0"/>
                  <v:line id="Line 2360" o:spid="_x0000_s2913" style="position:absolute;visibility:visible;mso-wrap-style:square" from="4618,7925" to="463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y9DsQAAADdAAAADwAAAGRycy9kb3ducmV2LnhtbESPUWvCMBSF3wf+h3CFvYw1VZyUzii6&#10;zc1XdT/g0tw1weamNFlb//0yEHw8nHO+w1ltRteInrpgPSuYZTkI4spry7WC7/P+uQARIrLGxjMp&#10;uFKAzXrysMJS+4GP1J9iLRKEQ4kKTIxtKWWoDDkMmW+Jk/fjO4cxya6WusMhwV0j53m+lA4tpwWD&#10;Lb0Zqi6nX6dgwciH7VNzbfefXHzZD2N376NSj9Nx+woi0hjv4Vv7oBXMF7MX+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L0OxAAAAN0AAAAPAAAAAAAAAAAA&#10;AAAAAKECAABkcnMvZG93bnJldi54bWxQSwUGAAAAAAQABAD5AAAAkgMAAAAA&#10;" strokecolor="silver" strokeweight="0"/>
                  <v:line id="Line 2361" o:spid="_x0000_s2914" style="position:absolute;visibility:visible;mso-wrap-style:square" from="4655,7925" to="467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4jecMAAADdAAAADwAAAGRycy9kb3ducmV2LnhtbESP3YrCMBSE74V9h3AWvJE1VURK1yju&#10;rn+3/jzAoTk2weakNFmtb28EwcthZr5hZovO1eJKbbCeFYyGGQji0mvLlYLTcf2VgwgRWWPtmRTc&#10;KcBi/tGbYaH9jfd0PcRKJAiHAhWYGJtCylAachiGviFO3tm3DmOSbSV1i7cEd7UcZ9lUOrScFgw2&#10;9GuovBz+nYIJI++Wg/rerDecb+3K2J+/Tqn+Z7f8BhGpi+/wq73TCsaT0RSeb9IT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OI3nDAAAA3QAAAA8AAAAAAAAAAAAA&#10;AAAAoQIAAGRycy9kb3ducmV2LnhtbFBLBQYAAAAABAAEAPkAAACRAwAAAAA=&#10;" strokecolor="silver" strokeweight="0"/>
                  <v:line id="Line 2362" o:spid="_x0000_s2915" style="position:absolute;visibility:visible;mso-wrap-style:square" from="4693,7925" to="471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KG4sQAAADdAAAADwAAAGRycy9kb3ducmV2LnhtbESPUWvCMBSF3wf+h3CFvYw1VWSWzii6&#10;zc1XdT/g0tw1weamNFlb//0yEHw8nHO+w1ltRteInrpgPSuYZTkI4spry7WC7/P+uQARIrLGxjMp&#10;uFKAzXrysMJS+4GP1J9iLRKEQ4kKTIxtKWWoDDkMmW+Jk/fjO4cxya6WusMhwV0j53n+Ih1aTgsG&#10;W3ozVF1Ov07BgpEP26fm2u4/ufiyH8bu3kelHqfj9hVEpDHew7f2QSuYL2ZL+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gobixAAAAN0AAAAPAAAAAAAAAAAA&#10;AAAAAKECAABkcnMvZG93bnJldi54bWxQSwUGAAAAAAQABAD5AAAAkgMAAAAA&#10;" strokecolor="silver" strokeweight="0"/>
                  <v:line id="Line 2363" o:spid="_x0000_s2916" style="position:absolute;visibility:visible;mso-wrap-style:square" from="4731,7925" to="474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0SkMEAAADdAAAADwAAAGRycy9kb3ducmV2LnhtbERP3WrCMBS+H+wdwhl4MzRVypBqLNVZ&#10;560/D3Bozpqw5qQ0mda3NxeDXX58/+tydJ240RCsZwXzWQaCuPHacqvgeqmnSxAhImvsPJOCBwUo&#10;N68vayy0v/OJbufYihTCoUAFJsa+kDI0hhyGme+JE/ftB4cxwaGVesB7CnedXGTZh3RoOTUY7Gln&#10;qPk5/zoFOSMfq/fu0dcHXn7ZvbHbz1GpydtYrUBEGuO/+M991AoW+TzNTW/SE5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HRKQwQAAAN0AAAAPAAAAAAAAAAAAAAAA&#10;AKECAABkcnMvZG93bnJldi54bWxQSwUGAAAAAAQABAD5AAAAjwMAAAAA&#10;" strokecolor="silver" strokeweight="0"/>
                  <v:line id="Line 2364" o:spid="_x0000_s2917" style="position:absolute;visibility:visible;mso-wrap-style:square" from="4768,7925" to="478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3C8QAAADdAAAADwAAAGRycy9kb3ducmV2LnhtbESPUWvCMBSF3wf+h3CFvYw1VWRoZxTd&#10;5uardT/g0tw1weamNFlb//0yEHw8nHO+w1lvR9eInrpgPSuYZTkI4spry7WC7/PheQkiRGSNjWdS&#10;cKUA283kYY2F9gOfqC9jLRKEQ4EKTIxtIWWoDDkMmW+Jk/fjO4cxya6WusMhwV0j53n+Ih1aTgsG&#10;W3ozVF3KX6dgwcjH3VNzbQ+fvPyyH8bu30elHqfj7hVEpDHew7f2USuYL2Yr+H+Tn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UbcLxAAAAN0AAAAPAAAAAAAAAAAA&#10;AAAAAKECAABkcnMvZG93bnJldi54bWxQSwUGAAAAAAQABAD5AAAAkgMAAAAA&#10;" strokecolor="silver" strokeweight="0"/>
                  <v:line id="Line 2365" o:spid="_x0000_s2918" style="position:absolute;visibility:visible;mso-wrap-style:square" from="4806,7925" to="482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fUK8AAAADdAAAADwAAAGRycy9kb3ducmV2LnhtbERPy4rCMBTdC/MP4Q7MRsbUIlKqURwd&#10;H1t1PuDSXJswzU1pota/NwvB5eG858veNeJGXbCeFYxHGQjiymvLtYK/8/a7ABEissbGMyl4UIDl&#10;4mMwx1L7Ox/pdoq1SCEcSlRgYmxLKUNlyGEY+ZY4cRffOYwJdrXUHd5TuGtknmVT6dByajDY0tpQ&#10;9X+6OgUTRj6shs2j3e642NtfY382vVJfn/1qBiJSH9/il/ugFeSTPO1Pb9IT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8H1CvAAAAA3QAAAA8AAAAAAAAAAAAAAAAA&#10;oQIAAGRycy9kb3ducmV2LnhtbFBLBQYAAAAABAAEAPkAAACOAwAAAAA=&#10;" strokecolor="silver" strokeweight="0"/>
                  <v:line id="Line 2366" o:spid="_x0000_s2919" style="position:absolute;visibility:visible;mso-wrap-style:square" from="4843,7925" to="486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txsMQAAADdAAAADwAAAGRycy9kb3ducmV2LnhtbESPzWrDMBCE74G+g9hCL6GRY0wwbpSQ&#10;/qTxNU4fYLG2lqi1MpaaOG9fFQI5DjPzDbPeTq4XZxqD9axguchAELdeW+4UfJ32zyWIEJE19p5J&#10;wZUCbDcPszVW2l/4SOcmdiJBOFSowMQ4VFKG1pDDsPADcfK+/egwJjl2Uo94SXDXyzzLVtKh5bRg&#10;cKA3Q+1P8+sUFIxc7+b9ddh/cnmwH8a+vk9KPT1OuxcQkaZ4D9/atVaQF/kS/t+kJ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S3GwxAAAAN0AAAAPAAAAAAAAAAAA&#10;AAAAAKECAABkcnMvZG93bnJldi54bWxQSwUGAAAAAAQABAD5AAAAkgMAAAAA&#10;" strokecolor="silver" strokeweight="0"/>
                  <v:line id="Line 2367" o:spid="_x0000_s2920" style="position:absolute;visibility:visible;mso-wrap-style:square" from="4881,7925" to="490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nvx8QAAADdAAAADwAAAGRycy9kb3ducmV2LnhtbESPzWrDMBCE74W8g9hALqWRa0IxbpSQ&#10;Nj/NNW4fYLG2lqi1MpZqO28fBQo9DjPzDbPeTq4VA/XBelbwvMxAENdeW24UfH0enwoQISJrbD2T&#10;gisF2G5mD2sstR/5QkMVG5EgHEpUYGLsSilDbchhWPqOOHnfvncYk+wbqXscE9y1Ms+yF+nQclow&#10;2NG7ofqn+nUKVox83j221+544uLDHox9209KLebT7hVEpCn+h//aZ60gX+U53N+kJ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e/HxAAAAN0AAAAPAAAAAAAAAAAA&#10;AAAAAKECAABkcnMvZG93bnJldi54bWxQSwUGAAAAAAQABAD5AAAAkgMAAAAA&#10;" strokecolor="silver" strokeweight="0"/>
                  <v:line id="Line 2368" o:spid="_x0000_s2921" style="position:absolute;visibility:visible;mso-wrap-style:square" from="4919,7925" to="493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VKXMQAAADdAAAADwAAAGRycy9kb3ducmV2LnhtbESP3WoCMRSE74W+QziF3kjNdhWRrVGs&#10;9WdvtX2Aw+Z0E7o5WTZR17c3guDlMDPfMPNl7xpxpi5Yzwo+RhkI4spry7WC35/t+wxEiMgaG8+k&#10;4EoBlouXwRwL7S98oPMx1iJBOBSowMTYFlKGypDDMPItcfL+fOcwJtnVUnd4SXDXyDzLptKh5bRg&#10;sKW1oer/eHIKJoxcrobNtd3ueLa3G2O/vnul3l771SeISH18hh/tUivIJ/kY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1UpcxAAAAN0AAAAPAAAAAAAAAAAA&#10;AAAAAKECAABkcnMvZG93bnJldi54bWxQSwUGAAAAAAQABAD5AAAAkgMAAAAA&#10;" strokecolor="silver" strokeweight="0"/>
                  <v:line id="Line 2369" o:spid="_x0000_s2922" style="position:absolute;visibility:visible;mso-wrap-style:square" from="4956,7925" to="497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SKMMAAADdAAAADwAAAGRycy9kb3ducmV2LnhtbESPUWvCMBSF3wX/Q7jCXkRTS5FSjaJu&#10;br7q9gMuzV0T1tyUJmr998tg4OPhnPMdzno7uFbcqA/Ws4LFPANBXHttuVHw9XmclSBCRNbYeiYF&#10;Dwqw3YxHa6y0v/OZbpfYiAThUKECE2NXSRlqQw7D3HfEyfv2vcOYZN9I3eM9wV0r8yxbSoeW04LB&#10;jg6G6p/L1SkoGPm0m7aP7vjO5Yd9M3b/Oij1Mhl2KxCRhvgM/7dPWkFe5AX8vUlP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80ijDAAAA3QAAAA8AAAAAAAAAAAAA&#10;AAAAoQIAAGRycy9kb3ducmV2LnhtbFBLBQYAAAAABAAEAPkAAACRAwAAAAA=&#10;" strokecolor="silver" strokeweight="0"/>
                  <v:line id="Line 2370" o:spid="_x0000_s2923" style="position:absolute;visibility:visible;mso-wrap-style:square" from="4994,7925" to="501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B3s8MAAADdAAAADwAAAGRycy9kb3ducmV2LnhtbESP0WoCMRRE34X+Q7iFvkjNdlGR1SjW&#10;1rqvWj/gsrlugpubZRN1/fumIPg4zMwZZrHqXSOu1AXrWcHHKANBXHltuVZw/N2+z0CEiKyx8UwK&#10;7hRgtXwZLLDQ/sZ7uh5iLRKEQ4EKTIxtIWWoDDkMI98SJ+/kO4cxya6WusNbgrtG5lk2lQ4tpwWD&#10;LW0MVefDxSkYM3K5Hjb3dvvDs539Nvbzq1fq7bVfz0FE6uMz/GiXWkE+zi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wd7PDAAAA3QAAAA8AAAAAAAAAAAAA&#10;AAAAoQIAAGRycy9kb3ducmV2LnhtbFBLBQYAAAAABAAEAPkAAACRAwAAAAA=&#10;" strokecolor="silver" strokeweight="0"/>
                  <v:line id="Line 2371" o:spid="_x0000_s2924" style="position:absolute;visibility:visible;mso-wrap-style:square" from="5032,7925" to="505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LpxMIAAADdAAAADwAAAGRycy9kb3ducmV2LnhtbESP3YrCMBSE7wXfIRzBG9F0i4hUo+iq&#10;u9768wCH5tgEm5PSRK1vv1lY2MthZr5hluvO1eJJbbCeFXxMMhDEpdeWKwXXy2E8BxEissbaMyl4&#10;U4D1qt9bYqH9i0/0PMdKJAiHAhWYGJtCylAachgmviFO3s23DmOSbSV1i68Ed7XMs2wmHVpOCwYb&#10;+jRU3s8Pp2DKyMfNqH43hy+ef9u9sdtdp9Rw0G0WICJ18T/81z5qBfk0n8Hvm/QE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LpxMIAAADdAAAADwAAAAAAAAAAAAAA&#10;AAChAgAAZHJzL2Rvd25yZXYueG1sUEsFBgAAAAAEAAQA+QAAAJADAAAAAA==&#10;" strokecolor="silver" strokeweight="0"/>
                  <v:line id="Line 2372" o:spid="_x0000_s2925" style="position:absolute;visibility:visible;mso-wrap-style:square" from="5069,7925" to="508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5MX8MAAADdAAAADwAAAGRycy9kb3ducmV2LnhtbESP0WoCMRRE34X+Q7iFvkjNdhGV1SjW&#10;1rqvWj/gsrlugpubZRN1/fumIPg4zMwZZrHqXSOu1AXrWcHHKANBXHltuVZw/N2+z0CEiKyx8UwK&#10;7hRgtXwZLLDQ/sZ7uh5iLRKEQ4EKTIxtIWWoDDkMI98SJ+/kO4cxya6WusNbgrtG5lk2kQ4tpwWD&#10;LW0MVefDxSkYM3K5Hjb3dvvDs539Nvbzq1fq7bVfz0FE6uMz/GiXWkE+zq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uTF/DAAAA3QAAAA8AAAAAAAAAAAAA&#10;AAAAoQIAAGRycy9kb3ducmV2LnhtbFBLBQYAAAAABAAEAPkAAACRAwAAAAA=&#10;" strokecolor="silver" strokeweight="0"/>
                  <v:line id="Line 2373" o:spid="_x0000_s2926" style="position:absolute;visibility:visible;mso-wrap-style:square" from="5107,7925" to="512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HYLcAAAADdAAAADwAAAGRycy9kb3ducmV2LnhtbERPy4rCMBTdC/MP4Q7MRsbUIlKqURwd&#10;H1t1PuDSXJswzU1pota/NwvB5eG858veNeJGXbCeFYxHGQjiymvLtYK/8/a7ABEissbGMyl4UIDl&#10;4mMwx1L7Ox/pdoq1SCEcSlRgYmxLKUNlyGEY+ZY4cRffOYwJdrXUHd5TuGtknmVT6dByajDY0tpQ&#10;9X+6OgUTRj6shs2j3e642NtfY382vVJfn/1qBiJSH9/il/ugFeSTPM1Nb9IT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x2C3AAAAA3QAAAA8AAAAAAAAAAAAAAAAA&#10;oQIAAGRycy9kb3ducmV2LnhtbFBLBQYAAAAABAAEAPkAAACOAwAAAAA=&#10;" strokecolor="silver" strokeweight="0"/>
                  <v:line id="Line 2374" o:spid="_x0000_s2927" style="position:absolute;visibility:visible;mso-wrap-style:square" from="5144,7925" to="516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19tsQAAADdAAAADwAAAGRycy9kb3ducmV2LnhtbESP3WoCMRSE74W+QziF3kjNdhGxq1Gs&#10;rXVv/XmAw+a4CW5Olk3U9e2bguDlMDPfMPNl7xpxpS5Yzwo+RhkI4spry7WC42HzPgURIrLGxjMp&#10;uFOA5eJlMMdC+xvv6LqPtUgQDgUqMDG2hZShMuQwjHxLnLyT7xzGJLta6g5vCe4amWfZRDq0nBYM&#10;trQ2VJ33F6dgzMjlatjc280vT7f2x9iv716pt9d+NQMRqY/P8KNdagX5OP+E/zfp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X22xAAAAN0AAAAPAAAAAAAAAAAA&#10;AAAAAKECAABkcnMvZG93bnJldi54bWxQSwUGAAAAAAQABAD5AAAAkgMAAAAA&#10;" strokecolor="silver" strokeweight="0"/>
                  <v:line id="Line 2375" o:spid="_x0000_s2928" style="position:absolute;visibility:visible;mso-wrap-style:square" from="5182,7925" to="520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5C9sEAAADdAAAADwAAAGRycy9kb3ducmV2LnhtbERP3WrCMBS+H+wdwhF2MzRdJ1KqUbo5&#10;N2+tPsChOTbB5qQ0UevbLxeDXX58/6vN6DpxoyFYzwreZhkI4sZry62C03E3LUCEiKyx80wKHhRg&#10;s35+WmGp/Z0PdKtjK1IIhxIVmBj7UsrQGHIYZr4nTtzZDw5jgkMr9YD3FO46mWfZQjq0nBoM9vRp&#10;qLnUV6dgzsj76rV79LtvLn7sl7Ef21Gpl8lYLUFEGuO/+M+91wry+Xv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3kL2wQAAAN0AAAAPAAAAAAAAAAAAAAAA&#10;AKECAABkcnMvZG93bnJldi54bWxQSwUGAAAAAAQABAD5AAAAjwMAAAAA&#10;" strokecolor="silver" strokeweight="0"/>
                  <v:line id="Line 2376" o:spid="_x0000_s2929" style="position:absolute;visibility:visible;mso-wrap-style:square" from="5220,7925" to="523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LnbcMAAADdAAAADwAAAGRycy9kb3ducmV2LnhtbESPzYoCMRCE78K+Q+gFL6IZf1hkNIrr&#10;z+pV1wdoJu0k7KQzTKKOb2+EBY9FVX1FzZetq8SNmmA9KxgOMhDEhdeWSwXn311/CiJEZI2VZ1Lw&#10;oADLxUdnjrn2dz7S7RRLkSAcclRgYqxzKUNhyGEY+Jo4eRffOIxJNqXUDd4T3FVylGVf0qHltGCw&#10;prWh4u90dQomjHxY9apHvfvh6d5ujf3etEp1P9vVDESkNr7D/+2DVjCajIfwep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S523DAAAA3QAAAA8AAAAAAAAAAAAA&#10;AAAAoQIAAGRycy9kb3ducmV2LnhtbFBLBQYAAAAABAAEAPkAAACRAwAAAAA=&#10;" strokecolor="silver" strokeweight="0"/>
                  <v:line id="Line 2377" o:spid="_x0000_s2930" style="position:absolute;visibility:visible;mso-wrap-style:square" from="5257,7925" to="527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B5GsQAAADdAAAADwAAAGRycy9kb3ducmV2LnhtbESP3WoCMRSE74W+QziF3kjNdhWRrVGs&#10;9WdvtX2Aw+Z0E7o5WTZR17c3guDlMDPfMPNl7xpxpi5Yzwo+RhkI4spry7WC35/t+wxEiMgaG8+k&#10;4EoBlouXwRwL7S98oPMx1iJBOBSowMTYFlKGypDDMPItcfL+fOcwJtnVUnd4SXDXyDzLptKh5bRg&#10;sKW1oer/eHIKJoxcrobNtd3ueLa3G2O/vnul3l771SeISH18hh/tUivIJ+M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QHkaxAAAAN0AAAAPAAAAAAAAAAAA&#10;AAAAAKECAABkcnMvZG93bnJldi54bWxQSwUGAAAAAAQABAD5AAAAkgMAAAAA&#10;" strokecolor="silver" strokeweight="0"/>
                  <v:line id="Line 2378" o:spid="_x0000_s2931" style="position:absolute;visibility:visible;mso-wrap-style:square" from="5295,7925" to="531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zcgcMAAADdAAAADwAAAGRycy9kb3ducmV2LnhtbESPzYoCMRCE78K+Q+iFvYhm/GGR0Siu&#10;rj9XXR+gmbSTsJPOMIk6vr0RBI9FVX1FzRatq8SVmmA9Kxj0MxDEhdeWSwWnv01vAiJEZI2VZ1Jw&#10;pwCL+Udnhrn2Nz7Q9RhLkSAcclRgYqxzKUNhyGHo+5o4eWffOIxJNqXUDd4S3FVymGXf0qHltGCw&#10;ppWh4v94cQrGjLxfdqt7vdnyZGd/jf1Zt0p9fbbLKYhIbXyHX+29VjAcj0bwfJOe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M3IHDAAAA3QAAAA8AAAAAAAAAAAAA&#10;AAAAoQIAAGRycy9kb3ducmV2LnhtbFBLBQYAAAAABAAEAPkAAACRAwAAAAA=&#10;" strokecolor="silver" strokeweight="0"/>
                  <v:line id="Line 2379" o:spid="_x0000_s2932" style="position:absolute;visibility:visible;mso-wrap-style:square" from="5333,7925" to="535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VE9cQAAADdAAAADwAAAGRycy9kb3ducmV2LnhtbESP3WoCMRSE74W+QziF3kjNVheRrVGs&#10;9WdvtX2Aw+Z0E7o5WTZR17c3guDlMDPfMPNl7xpxpi5Yzwo+RhkI4spry7WC35/t+wxEiMgaG8+k&#10;4EoBlouXwRwL7S98oPMx1iJBOBSowMTYFlKGypDDMPItcfL+fOcwJtnVUnd4SXDXyHGWTaVDy2nB&#10;YEtrQ9X/8eQU5IxcrobNtd3ueLa3G2O/vnul3l771SeISH18hh/tUisY55M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5UT1xAAAAN0AAAAPAAAAAAAAAAAA&#10;AAAAAKECAABkcnMvZG93bnJldi54bWxQSwUGAAAAAAQABAD5AAAAkgMAAAAA&#10;" strokecolor="silver" strokeweight="0"/>
                  <v:line id="Line 2380" o:spid="_x0000_s2933" style="position:absolute;visibility:visible;mso-wrap-style:square" from="5370,7925" to="538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nhbsMAAADdAAAADwAAAGRycy9kb3ducmV2LnhtbESP3WoCMRSE7wu+QziCN0WzWhVZjWJt&#10;rd768wCHzXET3Jwsm1TXt28EoZfDzHzDLFatq8SNmmA9KxgOMhDEhdeWSwXn07Y/AxEissbKMyl4&#10;UIDVsvO2wFz7Ox/odoylSBAOOSowMda5lKEw5DAMfE2cvItvHMYkm1LqBu8J7io5yrKpdGg5LRis&#10;aWOouB5/nYIxI+/X79Wj3v7wbGe/jf38apXqddv1HESkNv6HX+29VjAaf0z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p4W7DAAAA3QAAAA8AAAAAAAAAAAAA&#10;AAAAoQIAAGRycy9kb3ducmV2LnhtbFBLBQYAAAAABAAEAPkAAACRAwAAAAA=&#10;" strokecolor="silver" strokeweight="0"/>
                  <v:line id="Line 2381" o:spid="_x0000_s2934" style="position:absolute;visibility:visible;mso-wrap-style:square" from="5408,7925" to="542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t/GcQAAADdAAAADwAAAGRycy9kb3ducmV2LnhtbESP3WoCMRSE7wu+QzhCb0rNakVkNYq2&#10;3dZbrQ9w2Bw3wc3Jskn35+2bQqGXw8x8w2z3g6tFR22wnhXMZxkI4tJry5WC61fxvAYRIrLG2jMp&#10;GCnAfjd52GKufc9n6i6xEgnCIUcFJsYmlzKUhhyGmW+Ik3fzrcOYZFtJ3WKf4K6WiyxbSYeW04LB&#10;hl4NlffLt1OwZOTT4akem+KD15/23djj26DU43Q4bEBEGuJ/+K990goWy5cV/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e38ZxAAAAN0AAAAPAAAAAAAAAAAA&#10;AAAAAKECAABkcnMvZG93bnJldi54bWxQSwUGAAAAAAQABAD5AAAAkgMAAAAA&#10;" strokecolor="silver" strokeweight="0"/>
                  <v:line id="Line 2382" o:spid="_x0000_s2935" style="position:absolute;visibility:visible;mso-wrap-style:square" from="5445,7925" to="546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fagsMAAADdAAAADwAAAGRycy9kb3ducmV2LnhtbESP3WoCMRSE7wu+QziCN0WzWlFZjWJt&#10;rd768wCHzXET3Jwsm1TXt28EoZfDzHzDLFatq8SNmmA9KxgOMhDEhdeWSwXn07Y/AxEissbKMyl4&#10;UIDVsvO2wFz7Ox/odoylSBAOOSowMda5lKEw5DAMfE2cvItvHMYkm1LqBu8J7io5yrKJdGg5LRis&#10;aWOouB5/nYIxI+/X79Wj3v7wbGe/jf38apXqddv1HESkNv6HX+29VjAaf0z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32oLDAAAA3QAAAA8AAAAAAAAAAAAA&#10;AAAAoQIAAGRycy9kb3ducmV2LnhtbFBLBQYAAAAABAAEAPkAAACRAwAAAAA=&#10;" strokecolor="silver" strokeweight="0"/>
                  <v:line id="Line 2383" o:spid="_x0000_s2936" style="position:absolute;visibility:visible;mso-wrap-style:square" from="5483,7925" to="550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hO8MEAAADdAAAADwAAAGRycy9kb3ducmV2LnhtbERP3WrCMBS+H+wdwhF2MzRdJ1KqUbo5&#10;N2+tPsChOTbB5qQ0UevbLxeDXX58/6vN6DpxoyFYzwreZhkI4sZry62C03E3LUCEiKyx80wKHhRg&#10;s35+WmGp/Z0PdKtjK1IIhxIVmBj7UsrQGHIYZr4nTtzZDw5jgkMr9YD3FO46mWfZQjq0nBoM9vRp&#10;qLnUV6dgzsj76rV79LtvLn7sl7Ef21Gpl8lYLUFEGuO/+M+91wry+Xu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qE7wwQAAAN0AAAAPAAAAAAAAAAAAAAAA&#10;AKECAABkcnMvZG93bnJldi54bWxQSwUGAAAAAAQABAD5AAAAjwMAAAAA&#10;" strokecolor="silver" strokeweight="0"/>
                  <v:line id="Line 2384" o:spid="_x0000_s2937" style="position:absolute;visibility:visible;mso-wrap-style:square" from="5521,7925" to="554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ra8MAAADdAAAADwAAAGRycy9kb3ducmV2LnhtbESP3WoCMRSE7wu+QziCN0WzWhFdjWJt&#10;rd768wCHzXET3Jwsm1TXt28EoZfDzHzDLFatq8SNmmA9KxgOMhDEhdeWSwXn07Y/BREissbKMyl4&#10;UIDVsvO2wFz7Ox/odoylSBAOOSowMda5lKEw5DAMfE2cvItvHMYkm1LqBu8J7io5yrKJdGg5LRis&#10;aWOouB5/nYIxI+/X79Wj3v7wdGe/jf38apXqddv1HESkNv6HX+29VjAaf8z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k62vDAAAA3QAAAA8AAAAAAAAAAAAA&#10;AAAAoQIAAGRycy9kb3ducmV2LnhtbFBLBQYAAAAABAAEAPkAAACRAwAAAAA=&#10;" strokecolor="silver" strokeweight="0"/>
                  <v:line id="Line 2385" o:spid="_x0000_s2938" style="position:absolute;visibility:visible;mso-wrap-style:square" from="5558,7925" to="557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gxi8AAAADdAAAADwAAAGRycy9kb3ducmV2LnhtbERPy4rCMBTdC/MP4Q7MRsZUKVKqURwd&#10;H1t1PuDSXJswzU1pota/NwvB5eG858veNeJGXbCeFYxHGQjiymvLtYK/8/a7ABEissbGMyl4UIDl&#10;4mMwx1L7Ox/pdoq1SCEcSlRgYmxLKUNlyGEY+ZY4cRffOYwJdrXUHd5TuGvkJMum0qHl1GCwpbWh&#10;6v90dQpyRj6shs2j3e642NtfY382vVJfn/1qBiJSH9/il/ugFUzyPO1Pb9IT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YMYvAAAAA3QAAAA8AAAAAAAAAAAAAAAAA&#10;oQIAAGRycy9kb3ducmV2LnhtbFBLBQYAAAAABAAEAPkAAACOAwAAAAA=&#10;" strokecolor="silver" strokeweight="0"/>
                  <v:line id="Line 2386" o:spid="_x0000_s2939" style="position:absolute;visibility:visible;mso-wrap-style:square" from="5596,7925" to="561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SUEMIAAADdAAAADwAAAGRycy9kb3ducmV2LnhtbESP3YrCMBSE74V9h3CEvZE1VYpINYrr&#10;33qr7gMcmmMTbE5KE7W+/UZY8HKYmW+Y+bJztbhTG6xnBaNhBoK49NpypeD3vPuagggRWWPtmRQ8&#10;KcBy8dGbY6H9g490P8VKJAiHAhWYGJtCylAachiGviFO3sW3DmOSbSV1i48Ed7UcZ9lEOrScFgw2&#10;tDZUXk83pyBn5MNqUD+b3Z6nP3Zr7PemU+qz361mICJ18R3+bx+0gnGej+D1Jj0B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SUEMIAAADdAAAADwAAAAAAAAAAAAAA&#10;AAChAgAAZHJzL2Rvd25yZXYueG1sUEsFBgAAAAAEAAQA+QAAAJADAAAAAA==&#10;" strokecolor="silver" strokeweight="0"/>
                  <v:line id="Line 2387" o:spid="_x0000_s2940" style="position:absolute;visibility:visible;mso-wrap-style:square" from="5634,7925" to="565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YKZ8MAAADdAAAADwAAAGRycy9kb3ducmV2LnhtbESPUWvCMBSF3wX/Q7jCXkRTS5FSjaJu&#10;br7q9gMuzV0T1tyUJmr998tg4OPhnPMdzno7uFbcqA/Ws4LFPANBXHttuVHw9XmclSBCRNbYeiYF&#10;Dwqw3YxHa6y0v/OZbpfYiAThUKECE2NXSRlqQw7D3HfEyfv2vcOYZN9I3eM9wV0r8yxbSoeW04LB&#10;jg6G6p/L1SkoGPm0m7aP7vjO5Yd9M3b/Oij1Mhl2KxCRhvgM/7dPWkFeFDn8vUlP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GCmfDAAAA3QAAAA8AAAAAAAAAAAAA&#10;AAAAoQIAAGRycy9kb3ducmV2LnhtbFBLBQYAAAAABAAEAPkAAACRAwAAAAA=&#10;" strokecolor="silver" strokeweight="0"/>
                  <v:line id="Line 2388" o:spid="_x0000_s2941" style="position:absolute;visibility:visible;mso-wrap-style:square" from="5671,7925" to="569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qv/MQAAADdAAAADwAAAGRycy9kb3ducmV2LnhtbESP3WoCMRSE74W+QziF3kjNVheRrVGs&#10;9WdvtX2Aw+Z0E7o5WTZR17c3guDlMDPfMPNl7xpxpi5Yzwo+RhkI4spry7WC35/t+wxEiMgaG8+k&#10;4EoBlouXwRwL7S98oPMx1iJBOBSowMTYFlKGypDDMPItcfL+fOcwJtnVUnd4SXDXyHGWTaVDy2nB&#10;YEtrQ9X/8eQU5IxcrobNtd3ueLa3G2O/vnul3l771SeISH18hh/tUisY5/kE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Cq/8xAAAAN0AAAAPAAAAAAAAAAAA&#10;AAAAAKECAABkcnMvZG93bnJldi54bWxQSwUGAAAAAAQABAD5AAAAkgMAAAAA&#10;" strokecolor="silver" strokeweight="0"/>
                  <v:line id="Line 2389" o:spid="_x0000_s2942" style="position:absolute;visibility:visible;mso-wrap-style:square" from="5709,7925" to="572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M3iMQAAADdAAAADwAAAGRycy9kb3ducmV2LnhtbESPwWrDMBBE74X8g9hAL6WRY0wxbpSQ&#10;NkmTa9x+wGJtLVFrZSwldv6+KgR6HGbmDbPaTK4TVxqC9axguchAEDdeW24VfH0enksQISJr7DyT&#10;ghsF2KxnDyustB/5TNc6tiJBOFSowMTYV1KGxpDDsPA9cfK+/eAwJjm0Ug84JrjrZJ5lL9Kh5bRg&#10;sKd3Q81PfXEKCkY+bZ+6W3/44PJo98a+7SalHufT9hVEpCn+h+/tk1aQF0UBf2/SE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4zeIxAAAAN0AAAAPAAAAAAAAAAAA&#10;AAAAAKECAABkcnMvZG93bnJldi54bWxQSwUGAAAAAAQABAD5AAAAkgMAAAAA&#10;" strokecolor="silver" strokeweight="0"/>
                  <v:line id="Line 2390" o:spid="_x0000_s2943" style="position:absolute;visibility:visible;mso-wrap-style:square" from="5747,7925" to="576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SE8MAAADdAAAADwAAAGRycy9kb3ducmV2LnhtbESP3YrCMBSE74V9h3AW9kbWdKWKVKO4&#10;P2pvdX2AQ3Nsgs1JabJa334jCF4OM/MNs1j1rhEX6oL1rOBjlIEgrry2XCs4/m7eZyBCRNbYeCYF&#10;NwqwWr4MFlhof+U9XQ6xFgnCoUAFJsa2kDJUhhyGkW+Jk3fyncOYZFdL3eE1wV0jx1k2lQ4tpwWD&#10;LX0Zqs6HP6cgZ+RyPWxu7WbLs539Mfbzu1fq7bVfz0FE6uMz/GiXWsE4zydwf5Oe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vkhPDAAAA3QAAAA8AAAAAAAAAAAAA&#10;AAAAoQIAAGRycy9kb3ducmV2LnhtbFBLBQYAAAAABAAEAPkAAACRAwAAAAA=&#10;" strokecolor="silver" strokeweight="0"/>
                  <v:line id="Line 2391" o:spid="_x0000_s2944" style="position:absolute;visibility:visible;mso-wrap-style:square" from="5784,7925" to="580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0MZMQAAADdAAAADwAAAGRycy9kb3ducmV2LnhtbESPwWrDMBBE74X+g9hCL6WRE4wxbpSQ&#10;Jk3qa91+wGJtLVFrZSwlcf4+CgR6HGbmDbNcT64XJxqD9axgPstAELdeW+4U/HzvX0sQISJr7D2T&#10;ggsFWK8eH5ZYaX/mLzo1sRMJwqFCBSbGoZIytIYchpkfiJP360eHMcmxk3rEc4K7Xi6yrJAOLacF&#10;gwNtDbV/zdEpyBm53rz0l2F/4PLTfhj7vpuUen6aNm8gIk3xP3xv11rBIs8LuL1JT0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fQxkxAAAAN0AAAAPAAAAAAAAAAAA&#10;AAAAAKECAABkcnMvZG93bnJldi54bWxQSwUGAAAAAAQABAD5AAAAkgMAAAAA&#10;" strokecolor="silver" strokeweight="0"/>
                  <v:line id="Line 2392" o:spid="_x0000_s2945" style="position:absolute;visibility:visible;mso-wrap-style:square" from="5822,7925" to="584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Gp/8MAAADdAAAADwAAAGRycy9kb3ducmV2LnhtbESP3YrCMBSE74V9h3AW9kbWdKWoVKO4&#10;P2pvdX2AQ3Nsgs1JabJa334jCF4OM/MNs1j1rhEX6oL1rOBjlIEgrry2XCs4/m7eZyBCRNbYeCYF&#10;NwqwWr4MFlhof+U9XQ6xFgnCoUAFJsa2kDJUhhyGkW+Jk3fyncOYZFdL3eE1wV0jx1k2kQ4tpwWD&#10;LX0Zqs6HP6cgZ+RyPWxu7WbLs539Mfbzu1fq7bVfz0FE6uMz/GiXWsE4z6dwf5Oe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xqf/DAAAA3QAAAA8AAAAAAAAAAAAA&#10;AAAAoQIAAGRycy9kb3ducmV2LnhtbFBLBQYAAAAABAAEAPkAAACRAwAAAAA=&#10;" strokecolor="silver" strokeweight="0"/>
                  <v:line id="Line 2393" o:spid="_x0000_s2946" style="position:absolute;visibility:visible;mso-wrap-style:square" from="5859,7925" to="587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9jcAAAADdAAAADwAAAGRycy9kb3ducmV2LnhtbERPy4rCMBTdC/MP4Q7MRsZUKVKqURwd&#10;H1t1PuDSXJswzU1pota/NwvB5eG858veNeJGXbCeFYxHGQjiymvLtYK/8/a7ABEissbGMyl4UIDl&#10;4mMwx1L7Ox/pdoq1SCEcSlRgYmxLKUNlyGEY+ZY4cRffOYwJdrXUHd5TuGvkJMum0qHl1GCwpbWh&#10;6v90dQpyRj6shs2j3e642NtfY382vVJfn/1qBiJSH9/il/ugFUzyPM1Nb9IT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uPY3AAAAA3QAAAA8AAAAAAAAAAAAAAAAA&#10;oQIAAGRycy9kb3ducmV2LnhtbFBLBQYAAAAABAAEAPkAAACOAwAAAAA=&#10;" strokecolor="silver" strokeweight="0"/>
                  <v:line id="Line 2394" o:spid="_x0000_s2947" style="position:absolute;visibility:visible;mso-wrap-style:square" from="5897,7925" to="591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YFsMAAADdAAAADwAAAGRycy9kb3ducmV2LnhtbESP3YrCMBSE74V9h3AW9kbWdKWIW43i&#10;/qi99ecBDs2xCTYnpclqffuNIHg5zMw3zHzZu0ZcqAvWs4KPUQaCuPLacq3geFi/T0GEiKyx8UwK&#10;bhRguXgZzLHQ/so7uuxjLRKEQ4EKTIxtIWWoDDkMI98SJ+/kO4cxya6WusNrgrtGjrNsIh1aTgsG&#10;W/o2VJ33f05Bzsjlatjc2vWGp1v7a+zXT6/U22u/moGI1Mdn+NEutYJxnn/C/U16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imBbDAAAA3QAAAA8AAAAAAAAAAAAA&#10;AAAAoQIAAGRycy9kb3ducmV2LnhtbFBLBQYAAAAABAAEAPkAAACRAwAAAAA=&#10;" strokecolor="silver" strokeweight="0"/>
                  <v:line id="Line 2395" o:spid="_x0000_s2948" style="position:absolute;visibility:visible;mso-wrap-style:square" from="5935,7925" to="595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GnVsEAAADdAAAADwAAAGRycy9kb3ducmV2LnhtbERP3WrCMBS+H+wdwhF2MzRdcVKqUbo5&#10;N2+tPsChOTbB5qQ0UevbLxeDXX58/6vN6DpxoyFYzwreZhkI4sZry62C03E3LUCEiKyx80wKHhRg&#10;s35+WmGp/Z0PdKtjK1IIhxIVmBj7UsrQGHIYZr4nTtzZDw5jgkMr9YD3FO46mWfZQjq0nBoM9vRp&#10;qLnUV6dgzsj76rV79LtvLn7sl7Ef21Gpl8lYLUFEGuO/+M+91wry+Xv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AadWwQAAAN0AAAAPAAAAAAAAAAAAAAAA&#10;AKECAABkcnMvZG93bnJldi54bWxQSwUGAAAAAAQABAD5AAAAjwMAAAAA&#10;" strokecolor="silver" strokeweight="0"/>
                  <v:line id="Line 2396" o:spid="_x0000_s2949" style="position:absolute;visibility:visible;mso-wrap-style:square" from="5974,7925" to="599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0CzcQAAADdAAAADwAAAGRycy9kb3ducmV2LnhtbESPUWvCMBSF3wf+h3CFvYw1VZyUzii6&#10;zc1XdT/g0tw1weamNFlb//0yEHw8nHO+w1ltRteInrpgPSuYZTkI4spry7WC7/P+uQARIrLGxjMp&#10;uFKAzXrysMJS+4GP1J9iLRKEQ4kKTIxtKWWoDDkMmW+Jk/fjO4cxya6WusMhwV0j53m+lA4tpwWD&#10;Lb0Zqi6nX6dgwciH7VNzbfefXHzZD2N376NSj9Nx+woi0hjv4Vv7oBXMFy8z+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TQLNxAAAAN0AAAAPAAAAAAAAAAAA&#10;AAAAAKECAABkcnMvZG93bnJldi54bWxQSwUGAAAAAAQABAD5AAAAkgMAAAAA&#10;" strokecolor="silver" strokeweight="0"/>
                  <v:line id="Line 2397" o:spid="_x0000_s2950" style="position:absolute;visibility:visible;mso-wrap-style:square" from="6011,7925" to="603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usMAAADdAAAADwAAAGRycy9kb3ducmV2LnhtbESP0WoCMRRE34X+Q7iFvkjNdlGR1SjW&#10;1rqvWj/gsrlugpubZRN1/fumIPg4zMwZZrHqXSOu1AXrWcHHKANBXHltuVZw/N2+z0CEiKyx8UwK&#10;7hRgtXwZLLDQ/sZ7uh5iLRKEQ4EKTIxtIWWoDDkMI98SJ+/kO4cxya6WusNbgrtG5lk2lQ4tpwWD&#10;LW0MVefDxSkYM3K5Hjb3dvvDs539Nvbzq1fq7bVfz0FE6uMz/GiXWkE+nuT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fnLrDAAAA3QAAAA8AAAAAAAAAAAAA&#10;AAAAoQIAAGRycy9kb3ducmV2LnhtbFBLBQYAAAAABAAEAPkAAACRAwAAAAA=&#10;" strokecolor="silver" strokeweight="0"/>
                  <v:line id="Line 2398" o:spid="_x0000_s2951" style="position:absolute;visibility:visible;mso-wrap-style:square" from="6049,7925" to="606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M5IcMAAADdAAAADwAAAGRycy9kb3ducmV2LnhtbESP3WoCMRSE7wu+QziCN0WzWhVZjWJt&#10;rd768wCHzXET3Jwsm1TXt28EoZfDzHzDLFatq8SNmmA9KxgOMhDEhdeWSwXn07Y/AxEissbKMyl4&#10;UIDVsvO2wFz7Ox/odoylSBAOOSowMda5lKEw5DAMfE2cvItvHMYkm1LqBu8J7io5yrKpdGg5LRis&#10;aWOouB5/nYIxI+/X79Wj3v7wbGe/jf38apXqddv1HESkNv6HX+29VjAaTz7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TOSHDAAAA3QAAAA8AAAAAAAAAAAAA&#10;AAAAoQIAAGRycy9kb3ducmV2LnhtbFBLBQYAAAAABAAEAPkAAACRAwAAAAA=&#10;" strokecolor="silver" strokeweight="0"/>
                  <v:line id="Line 2399" o:spid="_x0000_s2952" style="position:absolute;visibility:visible;mso-wrap-style:square" from="6086,7925" to="610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hVcMAAADdAAAADwAAAGRycy9kb3ducmV2LnhtbESP3YrCMBSE74V9h3AW9kbWdKWKVKO4&#10;P2pvdX2AQ3Nsgs1JabJa334jCF4OM/MNs1j1rhEX6oL1rOBjlIEgrry2XCs4/m7eZyBCRNbYeCYF&#10;NwqwWr4MFlhof+U9XQ6xFgnCoUAFJsa2kDJUhhyGkW+Jk3fyncOYZFdL3eE1wV0jx1k2lQ4tpwWD&#10;LX0Zqs6HP6cgZ+RyPWxu7WbLs539Mfbzu1fq7bVfz0FE6uMz/GiXWsE4n+Rwf5Oe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6oVXDAAAA3QAAAA8AAAAAAAAAAAAA&#10;AAAAoQIAAGRycy9kb3ducmV2LnhtbFBLBQYAAAAABAAEAPkAAACRAwAAAAA=&#10;" strokecolor="silver" strokeweight="0"/>
                  <v:line id="Line 2400" o:spid="_x0000_s2953" style="position:absolute;visibility:visible;mso-wrap-style:square" from="6124,7925" to="614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YEzsMAAADdAAAADwAAAGRycy9kb3ducmV2LnhtbESPzYoCMRCE78K+Q+iFvYhmFF1kNIqr&#10;689V1wdoJu0k7KQzTKKOb28EwWNRVV9Rs0XrKnGlJljPCgb9DARx4bXlUsHpb9ObgAgRWWPlmRTc&#10;KcBi/tGZYa79jQ90PcZSJAiHHBWYGOtcylAYchj6viZO3tk3DmOSTSl1g7cEd5UcZtm3dGg5LRis&#10;aWWo+D9enIIRI++X3epeb7Y82dlfY3/WrVJfn+1yCiJSG9/hV3uvFQxH4zE836Qn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2BM7DAAAA3QAAAA8AAAAAAAAAAAAA&#10;AAAAoQIAAGRycy9kb3ducmV2LnhtbFBLBQYAAAAABAAEAPkAAACRAwAAAAA=&#10;" strokecolor="silver" strokeweight="0"/>
                  <v:line id="Line 2401" o:spid="_x0000_s2954" style="position:absolute;visibility:visible;mso-wrap-style:square" from="6162,7925" to="618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SaucQAAADdAAAADwAAAGRycy9kb3ducmV2LnhtbESP3WoCMRSE7wu+QzhCb4pmFSuyNYq2&#10;Xeut2gc4bE43oZuTZZPuz9s3QqGXw8x8w2z3g6tFR22wnhUs5hkI4tJry5WCz1sx24AIEVlj7ZkU&#10;jBRgv5s8bDHXvucLdddYiQThkKMCE2OTSxlKQw7D3DfEyfvyrcOYZFtJ3WKf4K6WyyxbS4eW04LB&#10;hl4Nld/XH6dgxcjnw1M9NsWJNx/23djj26DU43Q4vICINMT/8F/7rBUsV89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pJq5xAAAAN0AAAAPAAAAAAAAAAAA&#10;AAAAAKECAABkcnMvZG93bnJldi54bWxQSwUGAAAAAAQABAD5AAAAkgMAAAAA&#10;" strokecolor="silver" strokeweight="0"/>
                  <v:line id="Line 2402" o:spid="_x0000_s2955" style="position:absolute;visibility:visible;mso-wrap-style:square" from="6199,7925" to="621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g/IsMAAADdAAAADwAAAGRycy9kb3ducmV2LnhtbESP3WoCMRSE74W+QziCN1KzFW1lNYq/&#10;1duqD3DYHDfBzcmyibq+fVMoeDnMzDfMbNG6StypCdazgo9BBoK48NpyqeB82r1PQISIrLHyTAqe&#10;FGAxf+vMMNf+wT90P8ZSJAiHHBWYGOtcylAYchgGviZO3sU3DmOSTSl1g48Ed5UcZtmndGg5LRis&#10;aW2ouB5vTsGIkQ/LfvWsd9882dutsatNq1Sv2y6nICK18RX+bx+0guFo/AV/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oPyLDAAAA3QAAAA8AAAAAAAAAAAAA&#10;AAAAoQIAAGRycy9kb3ducmV2LnhtbFBLBQYAAAAABAAEAPkAAACRAwAAAAA=&#10;" strokecolor="silver" strokeweight="0"/>
                  <v:line id="Line 2403" o:spid="_x0000_s2956" style="position:absolute;visibility:visible;mso-wrap-style:square" from="6237,7925" to="625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erUMEAAADdAAAADwAAAGRycy9kb3ducmV2LnhtbERP3WrCMBS+H+wdwhF2MzRdcVKqUbo5&#10;N2+tPsChOTbB5qQ0UevbLxeDXX58/6vN6DpxoyFYzwreZhkI4sZry62C03E3LUCEiKyx80wKHhRg&#10;s35+WmGp/Z0PdKtjK1IIhxIVmBj7UsrQGHIYZr4nTtzZDw5jgkMr9YD3FO46mWfZQjq0nBoM9vRp&#10;qLnUV6dgzsj76rV79LtvLn7sl7Ef21Gpl8lYLUFEGuO/+M+91wry+Xu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6tQwQAAAN0AAAAPAAAAAAAAAAAAAAAA&#10;AKECAABkcnMvZG93bnJldi54bWxQSwUGAAAAAAQABAD5AAAAjwMAAAAA&#10;" strokecolor="silver" strokeweight="0"/>
                  <v:line id="Line 2404" o:spid="_x0000_s2957" style="position:absolute;visibility:visible;mso-wrap-style:square" from="6275,7925" to="629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Oy8MAAADdAAAADwAAAGRycy9kb3ducmV2LnhtbESP3WoCMRSE7wu+QziCN0WzihVdjWJt&#10;/bn15wEOm+MmuDlZNqmub98UhF4OM/MNs1i1rhJ3aoL1rGA4yEAQF15bLhVcztv+FESIyBorz6Tg&#10;SQFWy87bAnPtH3yk+ymWIkE45KjAxFjnUobCkMMw8DVx8q6+cRiTbEqpG3wkuKvkKMsm0qHltGCw&#10;po2h4nb6cQrGjHxYv1fPervj6d5+G/v51SrV67brOYhIbfwPv9oHrWA0/pjB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7DsvDAAAA3QAAAA8AAAAAAAAAAAAA&#10;AAAAoQIAAGRycy9kb3ducmV2LnhtbFBLBQYAAAAABAAEAPkAAACRAwAAAAA=&#10;" strokecolor="silver" strokeweight="0"/>
                  <v:line id="Line 2405" o:spid="_x0000_s2958" style="position:absolute;visibility:visible;mso-wrap-style:square" from="6312,7925" to="633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1t68EAAADdAAAADwAAAGRycy9kb3ducmV2LnhtbERPS2rDMBDdF3oHMYVuSiLXGBOcyCb9&#10;OMk2aQ8wWFNL1BoZS02c21eLQJaP9980sxvEmaZgPSt4XWYgiDuvLfcKvr/axQpEiMgaB8+k4EoB&#10;mvrxYYOV9hc+0vkUe5FCOFSowMQ4VlKGzpDDsPQjceJ+/OQwJjj1Uk94SeFukHmWldKh5dRgcKR3&#10;Q93v6c8pKBj5sH0ZrmO749Xefhr79jEr9fw0b9cgIs3xLr65D1pBXpRpf3qTnoC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bW3rwQAAAN0AAAAPAAAAAAAAAAAAAAAA&#10;AKECAABkcnMvZG93bnJldi54bWxQSwUGAAAAAAQABAD5AAAAjwMAAAAA&#10;" strokecolor="silver" strokeweight="0"/>
                  <v:line id="Line 2406" o:spid="_x0000_s2959" style="position:absolute;visibility:visible;mso-wrap-style:square" from="6350,7925" to="636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HIcMMAAADdAAAADwAAAGRycy9kb3ducmV2LnhtbESP3YrCMBSE74V9h3AWvJE1VURK1yju&#10;rn+3/jzAoTk2weakNFmtb28EwcthZr5hZovO1eJKbbCeFYyGGQji0mvLlYLTcf2VgwgRWWPtmRTc&#10;KcBi/tGbYaH9jfd0PcRKJAiHAhWYGJtCylAachiGviFO3tm3DmOSbSV1i7cEd7UcZ9lUOrScFgw2&#10;9GuovBz+nYIJI++Wg/rerDecb+3K2J+/Tqn+Z7f8BhGpi+/wq73TCsaT6Qieb9IT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hyHDDAAAA3QAAAA8AAAAAAAAAAAAA&#10;AAAAoQIAAGRycy9kb3ducmV2LnhtbFBLBQYAAAAABAAEAPkAAACRAwAAAAA=&#10;" strokecolor="silver" strokeweight="0"/>
                  <v:line id="Line 2407" o:spid="_x0000_s2960" style="position:absolute;visibility:visible;mso-wrap-style:square" from="6387,7925" to="640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NWB8IAAADdAAAADwAAAGRycy9kb3ducmV2LnhtbESP3YrCMBSE7wXfIRzBG9F0i4hUo+iq&#10;u9768wCH5tgEm5PSRK1vv1lY2MthZr5hluvO1eJJbbCeFXxMMhDEpdeWKwXXy2E8BxEissbaMyl4&#10;U4D1qt9bYqH9i0/0PMdKJAiHAhWYGJtCylAachgmviFO3s23DmOSbSV1i68Ed7XMs2wmHVpOCwYb&#10;+jRU3s8Pp2DKyMfNqH43hy+ef9u9sdtdp9Rw0G0WICJ18T/81z5qBfl0lsPvm/QE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vNWB8IAAADdAAAADwAAAAAAAAAAAAAA&#10;AAChAgAAZHJzL2Rvd25yZXYueG1sUEsFBgAAAAAEAAQA+QAAAJADAAAAAA==&#10;" strokecolor="silver" strokeweight="0"/>
                  <v:line id="Line 2408" o:spid="_x0000_s2961" style="position:absolute;visibility:visible;mso-wrap-style:square" from="6425,7925" to="644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znMQAAADdAAAADwAAAGRycy9kb3ducmV2LnhtbESP3WoCMRSE7wu+QzhCb0rNakVkNYq2&#10;3dZbrQ9w2Bw3wc3Jskn35+2bQqGXw8x8w2z3g6tFR22wnhXMZxkI4tJry5WC61fxvAYRIrLG2jMp&#10;GCnAfjd52GKufc9n6i6xEgnCIUcFJsYmlzKUhhyGmW+Ik3fzrcOYZFtJ3WKf4K6WiyxbSYeW04LB&#10;hl4NlffLt1OwZOTT4akem+KD15/23djj26DU43Q4bEBEGuJ/+K990goWy9UL/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v/OcxAAAAN0AAAAPAAAAAAAAAAAA&#10;AAAAAKECAABkcnMvZG93bnJldi54bWxQSwUGAAAAAAQABAD5AAAAkgMAAAAA&#10;" strokecolor="silver" strokeweight="0"/>
                  <v:line id="Line 2409" o:spid="_x0000_s2962" style="position:absolute;visibility:visible;mso-wrap-style:square" from="6463,7925" to="648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r6MQAAADdAAAADwAAAGRycy9kb3ducmV2LnhtbESPwWrDMBBE74X+g9hCL6WRE4wxbpSQ&#10;Jk3qa91+wGJtLVFrZSwlcf4+CgR6HGbmDbNcT64XJxqD9axgPstAELdeW+4U/HzvX0sQISJr7D2T&#10;ggsFWK8eH5ZYaX/mLzo1sRMJwqFCBSbGoZIytIYchpkfiJP360eHMcmxk3rEc4K7Xi6yrJAOLacF&#10;gwNtDbV/zdEpyBm53rz0l2F/4PLTfhj7vpuUen6aNm8gIk3xP3xv11rBIi9yuL1JT0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VmvoxAAAAN0AAAAPAAAAAAAAAAAA&#10;AAAAAKECAABkcnMvZG93bnJldi54bWxQSwUGAAAAAAQABAD5AAAAkgMAAAAA&#10;" strokecolor="silver" strokeweight="0"/>
                  <v:line id="Line 2410" o:spid="_x0000_s2963" style="position:absolute;visibility:visible;mso-wrap-style:square" from="6500,7925" to="651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rOc8QAAADdAAAADwAAAGRycy9kb3ducmV2LnhtbESP3WoCMRSE7wu+QzhCb4pmFSuyNYq2&#10;Xeut2gc4bE43oZuTZZPuz9s3QqGXw8x8w2z3g6tFR22wnhUs5hkI4tJry5WCz1sx24AIEVlj7ZkU&#10;jBRgv5s8bDHXvucLdddYiQThkKMCE2OTSxlKQw7D3DfEyfvyrcOYZFtJ3WKf4K6WyyxbS4eW04LB&#10;hl4Nld/XH6dgxcjnw1M9NsWJNx/23djj26DU43Q4vICINMT/8F/7rBUsV+tn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Gs5zxAAAAN0AAAAPAAAAAAAAAAAA&#10;AAAAAKECAABkcnMvZG93bnJldi54bWxQSwUGAAAAAAQABAD5AAAAkgMAAAAA&#10;" strokecolor="silver" strokeweight="0"/>
                  <v:line id="Line 2411" o:spid="_x0000_s2964" style="position:absolute;visibility:visible;mso-wrap-style:square" from="6538,7925" to="655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hQBMQAAADdAAAADwAAAGRycy9kb3ducmV2LnhtbESPwWrDMBBE74H+g9hCL6GRY4IJbpTg&#10;pnWaa9N+wGJtLVFrZSw1sf8+CgR6HGbmDbPZja4TZxqC9axguchAEDdeW24VfH/Vz2sQISJr7DyT&#10;gokC7LYPsw2W2l/4k86n2IoE4VCiAhNjX0oZGkMOw8L3xMn78YPDmOTQSj3gJcFdJ/MsK6RDy2nB&#10;YE97Q83v6c8pWDHysZp3U18feP1h3419fRuVenocqxcQkcb4H763j1pBvioKuL1JT0B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FAExAAAAN0AAAAPAAAAAAAAAAAA&#10;AAAAAKECAABkcnMvZG93bnJldi54bWxQSwUGAAAAAAQABAD5AAAAkgMAAAAA&#10;" strokecolor="silver" strokeweight="0"/>
                  <v:line id="Line 2412" o:spid="_x0000_s2965" style="position:absolute;visibility:visible;mso-wrap-style:square" from="6576,7925" to="659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T1n8MAAADdAAAADwAAAGRycy9kb3ducmV2LnhtbESPzYoCMRCE78K+Q+iFvYhmFHFlNIqr&#10;689V1wdoJu0k7KQzTKKOb28EwWNRVV9Rs0XrKnGlJljPCgb9DARx4bXlUsHpb9ObgAgRWWPlmRTc&#10;KcBi/tGZYa79jQ90PcZSJAiHHBWYGOtcylAYchj6viZO3tk3DmOSTSl1g7cEd5UcZtlYOrScFgzW&#10;tDJU/B8vTsGIkffLbnWvN1ue7OyvsT/rVqmvz3Y5BRGpje/wq73XCoaj8Tc836Qn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E9Z/DAAAA3QAAAA8AAAAAAAAAAAAA&#10;AAAAoQIAAGRycy9kb3ducmV2LnhtbFBLBQYAAAAABAAEAPkAAACRAwAAAAA=&#10;" strokecolor="silver" strokeweight="0"/>
                  <v:line id="Line 2413" o:spid="_x0000_s2966" style="position:absolute;visibility:visible;mso-wrap-style:square" from="6613,7925" to="663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th7cEAAADdAAAADwAAAGRycy9kb3ducmV2LnhtbERPS2rDMBDdF3oHMYVuSiLXGBOcyCb9&#10;OMk2aQ8wWFNL1BoZS02c21eLQJaP9980sxvEmaZgPSt4XWYgiDuvLfcKvr/axQpEiMgaB8+k4EoB&#10;mvrxYYOV9hc+0vkUe5FCOFSowMQ4VlKGzpDDsPQjceJ+/OQwJjj1Uk94SeFukHmWldKh5dRgcKR3&#10;Q93v6c8pKBj5sH0ZrmO749Xefhr79jEr9fw0b9cgIs3xLr65D1pBXpRpbnqTnoC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G2HtwQAAAN0AAAAPAAAAAAAAAAAAAAAA&#10;AKECAABkcnMvZG93bnJldi54bWxQSwUGAAAAAAQABAD5AAAAjwMAAAAA&#10;" strokecolor="silver" strokeweight="0"/>
                  <v:line id="Line 2414" o:spid="_x0000_s2967" style="position:absolute;visibility:visible;mso-wrap-style:square" from="6651,7925" to="667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fEdsQAAADdAAAADwAAAGRycy9kb3ducmV2LnhtbESPUWvCMBSF3wf+h3CFvQybTkS0M4pu&#10;c/PV6g+4NHdNsLkpTdbWf78MBns8nHO+w9nsRteInrpgPSt4znIQxJXXlmsF18txtgIRIrLGxjMp&#10;uFOA3XbysMFC+4HP1JexFgnCoUAFJsa2kDJUhhyGzLfEyfvyncOYZFdL3eGQ4K6R8zxfSoeW04LB&#10;ll4NVbfy2ylYMPJp/9Tc2+MHrz7tu7GHt1Gpx+m4fwERaYz/4b/2SSuYL5Zr+H2Tn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8R2xAAAAN0AAAAPAAAAAAAAAAAA&#10;AAAAAKECAABkcnMvZG93bnJldi54bWxQSwUGAAAAAAQABAD5AAAAkgMAAAAA&#10;" strokecolor="silver" strokeweight="0"/>
                  <v:line id="Line 2415" o:spid="_x0000_s2968" style="position:absolute;visibility:visible;mso-wrap-style:square" from="6688,7925" to="670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7NsEAAADdAAAADwAAAGRycy9kb3ducmV2LnhtbERP3WrCMBS+H+wdwhF2MzRdkVmqUbo5&#10;N2+tPsChOTbB5qQ0UevbLxeDXX58/6vN6DpxoyFYzwreZhkI4sZry62C03E3LUCEiKyx80wKHhRg&#10;s35+WmGp/Z0PdKtjK1IIhxIVmBj7UsrQGHIYZr4nTtzZDw5jgkMr9YD3FO46mWfZu3RoOTUY7OnT&#10;UHOpr07BnJH31Wv36HffXPzYL2M/tqNSL5OxWoKINMZ/8Z97rxXk80X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tPs2wQAAAN0AAAAPAAAAAAAAAAAAAAAA&#10;AKECAABkcnMvZG93bnJldi54bWxQSwUGAAAAAAQABAD5AAAAjwMAAAAA&#10;" strokecolor="silver" strokeweight="0"/>
                  <v:line id="Line 2416" o:spid="_x0000_s2969" style="position:absolute;visibility:visible;mso-wrap-style:square" from="6726,7925" to="674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rcQAAADdAAAADwAAAGRycy9kb3ducmV2LnhtbESPUWvCMBSF3wf+h3CFvYw1VWSWzii6&#10;zc1XdT/g0tw1weamNFlb//0yEHw8nHO+w1ltRteInrpgPSuYZTkI4spry7WC7/P+uQARIrLGxjMp&#10;uFKAzXrysMJS+4GP1J9iLRKEQ4kKTIxtKWWoDDkMmW+Jk/fjO4cxya6WusMhwV0j53n+Ih1aTgsG&#10;W3ozVF1Ov07BgpEP26fm2u4/ufiyH8bu3kelHqfj9hVEpDHew7f2QSuYL5Yz+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6txAAAAN0AAAAPAAAAAAAAAAAA&#10;AAAAAKECAABkcnMvZG93bnJldi54bWxQSwUGAAAAAAQABAD5AAAAkgMAAAAA&#10;" strokecolor="silver" strokeweight="0"/>
                  <v:line id="Line 2417" o:spid="_x0000_s2970" style="position:absolute;visibility:visible;mso-wrap-style:square" from="6764,7925" to="678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rA2sMAAADdAAAADwAAAGRycy9kb3ducmV2LnhtbESP0WoCMRRE34X+Q7iFvkjNdhGV1SjW&#10;1rqvWj/gsrlugpubZRN1/fumIPg4zMwZZrHqXSOu1AXrWcHHKANBXHltuVZw/N2+z0CEiKyx8UwK&#10;7hRgtXwZLLDQ/sZ7uh5iLRKEQ4EKTIxtIWWoDDkMI98SJ+/kO4cxya6WusNbgrtG5lk2kQ4tpwWD&#10;LW0MVefDxSkYM3K5Hjb3dvvDs539Nvbzq1fq7bVfz0FE6uMz/GiXWkE+nub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qwNrDAAAA3QAAAA8AAAAAAAAAAAAA&#10;AAAAoQIAAGRycy9kb3ducmV2LnhtbFBLBQYAAAAABAAEAPkAAACRAwAAAAA=&#10;" strokecolor="silver" strokeweight="0"/>
                  <v:line id="Line 2418" o:spid="_x0000_s2971" style="position:absolute;visibility:visible;mso-wrap-style:square" from="6801,7925" to="682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ZlQcMAAADdAAAADwAAAGRycy9kb3ducmV2LnhtbESP3WoCMRSE7wu+QziCN0WzWlFZjWJt&#10;rd768wCHzXET3Jwsm1TXt28EoZfDzHzDLFatq8SNmmA9KxgOMhDEhdeWSwXn07Y/AxEissbKMyl4&#10;UIDVsvO2wFz7Ox/odoylSBAOOSowMda5lKEw5DAMfE2cvItvHMYkm1LqBu8J7io5yrKJdGg5LRis&#10;aWOouB5/nYIxI+/X79Wj3v7wbGe/jf38apXqddv1HESkNv6HX+29VjAaTz/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mZUHDAAAA3QAAAA8AAAAAAAAAAAAA&#10;AAAAoQIAAGRycy9kb3ducmV2LnhtbFBLBQYAAAAABAAEAPkAAACRAwAAAAA=&#10;" strokecolor="silver" strokeweight="0"/>
                  <v:line id="Line 2419" o:spid="_x0000_s2972" style="position:absolute;visibility:visible;mso-wrap-style:square" from="6839,7925" to="685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9NcMAAADdAAAADwAAAGRycy9kb3ducmV2LnhtbESP3YrCMBSE74V9h3AW9kbWdKWoVKO4&#10;P2pvdX2AQ3Nsgs1JabJa334jCF4OM/MNs1j1rhEX6oL1rOBjlIEgrry2XCs4/m7eZyBCRNbYeCYF&#10;NwqwWr4MFlhof+U9XQ6xFgnCoUAFJsa2kDJUhhyGkW+Jk3fyncOYZFdL3eE1wV0jx1k2kQ4tpwWD&#10;LX0Zqs6HP6cgZ+RyPWxu7WbLs539Mfbzu1fq7bVfz0FE6uMz/GiXWsE4n+Zwf5Oe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P/TXDAAAA3QAAAA8AAAAAAAAAAAAA&#10;AAAAoQIAAGRycy9kb3ducmV2LnhtbFBLBQYAAAAABAAEAPkAAACRAwAAAAA=&#10;" strokecolor="silver" strokeweight="0"/>
                  <v:line id="Line 2420" o:spid="_x0000_s2973" style="position:absolute;visibility:visible;mso-wrap-style:square" from="6877,7925" to="689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NYrsMAAADdAAAADwAAAGRycy9kb3ducmV2LnhtbESP3WoCMRSE74W+QziCN1KzFW1lNYq/&#10;1duqD3DYHDfBzcmyibq+fVMoeDnMzDfMbNG6StypCdazgo9BBoK48NpyqeB82r1PQISIrLHyTAqe&#10;FGAxf+vMMNf+wT90P8ZSJAiHHBWYGOtcylAYchgGviZO3sU3DmOSTSl1g48Ed5UcZtmndGg5LRis&#10;aW2ouB5vTsGIkQ/LfvWsd9882dutsatNq1Sv2y6nICK18RX+bx+0guHoawx/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DWK7DAAAA3QAAAA8AAAAAAAAAAAAA&#10;AAAAoQIAAGRycy9kb3ducmV2LnhtbFBLBQYAAAAABAAEAPkAAACRAwAAAAA=&#10;" strokecolor="silver" strokeweight="0"/>
                  <v:line id="Line 2421" o:spid="_x0000_s2974" style="position:absolute;visibility:visible;mso-wrap-style:square" from="6914,7925" to="693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HG2cMAAADdAAAADwAAAGRycy9kb3ducmV2LnhtbESPzYoCMRCE78K+Q+iFvYhmFHFlNIqr&#10;689V1wdoJu0k7KQzTKKOb28EwWNRVV9Rs0XrKnGlJljPCgb9DARx4bXlUsHpb9ObgAgRWWPlmRTc&#10;KcBi/tGZYa79jQ90PcZSJAiHHBWYGOtcylAYchj6viZO3tk3DmOSTSl1g7cEd5UcZtlYOrScFgzW&#10;tDJU/B8vTsGIkffLbnWvN1ue7OyvsT/rVqmvz3Y5BRGpje/wq73XCoaj7zE836Qn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RxtnDAAAA3QAAAA8AAAAAAAAAAAAA&#10;AAAAoQIAAGRycy9kb3ducmV2LnhtbFBLBQYAAAAABAAEAPkAAACRAwAAAAA=&#10;" strokecolor="silver" strokeweight="0"/>
                  <v:line id="Line 2422" o:spid="_x0000_s2975" style="position:absolute;visibility:visible;mso-wrap-style:square" from="6952,7925" to="697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1jQsQAAADdAAAADwAAAGRycy9kb3ducmV2LnhtbESP3WoCMRSE7wu+QzhCb4pmFamyNYq2&#10;Xeut2gc4bE43oZuTZZPuz9s3QqGXw8x8w2z3g6tFR22wnhUs5hkI4tJry5WCz1sx24AIEVlj7ZkU&#10;jBRgv5s8bDHXvucLdddYiQThkKMCE2OTSxlKQw7D3DfEyfvyrcOYZFtJ3WKf4K6Wyyx7lg4tpwWD&#10;Db0aKr+vP07BipHPh6d6bIoTbz7su7HHt0Gpx+lweAERaYj/4b/2WStYrtZ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WNCxAAAAN0AAAAPAAAAAAAAAAAA&#10;AAAAAKECAABkcnMvZG93bnJldi54bWxQSwUGAAAAAAQABAD5AAAAkgMAAAAA&#10;" strokecolor="silver" strokeweight="0"/>
                  <v:line id="Line 2423" o:spid="_x0000_s2976" style="position:absolute;visibility:visible;mso-wrap-style:square" from="6990,7925" to="700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L3MMEAAADdAAAADwAAAGRycy9kb3ducmV2LnhtbERP3WrCMBS+H+wdwhF2MzRdkVmqUbo5&#10;N2+tPsChOTbB5qQ0UevbLxeDXX58/6vN6DpxoyFYzwreZhkI4sZry62C03E3LUCEiKyx80wKHhRg&#10;s35+WmGp/Z0PdKtjK1IIhxIVmBj7UsrQGHIYZr4nTtzZDw5jgkMr9YD3FO46mWfZu3RoOTUY7OnT&#10;UHOpr07BnJH31Wv36HffXPzYL2M/tqNSL5OxWoKINMZ/8Z97rxXk80W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wvcwwQAAAN0AAAAPAAAAAAAAAAAAAAAA&#10;AKECAABkcnMvZG93bnJldi54bWxQSwUGAAAAAAQABAD5AAAAjwMAAAAA&#10;" strokecolor="silver" strokeweight="0"/>
                  <v:line id="Line 2424" o:spid="_x0000_s2977" style="position:absolute;visibility:visible;mso-wrap-style:square" from="7027,7925" to="704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5Sq8MAAADdAAAADwAAAGRycy9kb3ducmV2LnhtbESP3WoCMRSE7wu+QziCN0WzilRdjWJt&#10;/bn15wEOm+MmuDlZNqmub98UhF4OM/MNs1i1rhJ3aoL1rGA4yEAQF15bLhVcztv+FESIyBorz6Tg&#10;SQFWy87bAnPtH3yk+ymWIkE45KjAxFjnUobCkMMw8DVx8q6+cRiTbEqpG3wkuKvkKMs+pEPLacFg&#10;TRtDxe304xSMGfmwfq+e9XbH0739Nvbzq1Wq123XcxCR2vgffrUPWsFoPJnB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OUqvDAAAA3QAAAA8AAAAAAAAAAAAA&#10;AAAAoQIAAGRycy9kb3ducmV2LnhtbFBLBQYAAAAABAAEAPkAAACRAwAAAAA=&#10;" strokecolor="silver" strokeweight="0"/>
                  <v:line id="Line 2425" o:spid="_x0000_s2978" style="position:absolute;visibility:visible;mso-wrap-style:square" from="7065,7925" to="708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LEcAAAADdAAAADwAAAGRycy9kb3ducmV2LnhtbERPy4rCMBTdC/MP4Q7MRsZUESnVKI6O&#10;j611PuDSXJswzU1pota/NwvB5eG8F6veNeJGXbCeFYxHGQjiymvLtYK/8+47BxEissbGMyl4UIDV&#10;8mOwwEL7O5/oVsZapBAOBSowMbaFlKEy5DCMfEucuIvvHMYEu1rqDu8p3DVykmUz6dByajDY0sZQ&#10;9V9enYIpIx/Xw+bR7vacH+yvsT/bXqmvz349BxGpj2/xy33UCibTPO1P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hixHAAAAA3QAAAA8AAAAAAAAAAAAAAAAA&#10;oQIAAGRycy9kb3ducmV2LnhtbFBLBQYAAAAABAAEAPkAAACOAwAAAAA=&#10;" strokecolor="silver" strokeweight="0"/>
                  <v:line id="Line 2426" o:spid="_x0000_s2979" style="position:absolute;visibility:visible;mso-wrap-style:square" from="7102,7925" to="712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0uisIAAADdAAAADwAAAGRycy9kb3ducmV2LnhtbESP3YrCMBSE74V9h3CEvZE1VURKNYrr&#10;rj+36j7AoTk2weakNFHr228EwcthZr5h5svO1eJGbbCeFYyGGQji0mvLlYK/0+YrBxEissbaMyl4&#10;UIDl4qM3x0L7Ox/odoyVSBAOBSowMTaFlKE05DAMfUOcvLNvHcYk20rqFu8J7mo5zrKpdGg5LRhs&#10;aG2ovByvTsGEkferQf1oNlvOd/bX2O+fTqnPfreagYjUxXf41d5rBeNJPoLnm/Q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0uisIAAADdAAAADwAAAAAAAAAAAAAA&#10;AAChAgAAZHJzL2Rvd25yZXYueG1sUEsFBgAAAAAEAAQA+QAAAJADAAAAAA==&#10;" strokecolor="silver" strokeweight="0"/>
                  <v:line id="Line 2427" o:spid="_x0000_s2980" style="position:absolute;visibility:visible;mso-wrap-style:square" from="7140,7925" to="715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cMAAADdAAAADwAAAGRycy9kb3ducmV2LnhtbESPUWvCMBSF3wf+h3CFvQxNLTJKNS3q&#10;pvNVtx9wae6asOamNFHrv1+EwR4P55zvcNb16DpxpSFYzwoW8wwEceO15VbB1+d+VoAIEVlj55kU&#10;3ClAXU2e1lhqf+MTXc+xFQnCoUQFJsa+lDI0hhyGue+Jk/ftB4cxyaGVesBbgrtO5ln2Kh1aTgsG&#10;e9oZan7OF6dgycjHzUt37/cHLj7su7Hbt1Gp5+m4WYGINMb/8F/7qBXkyyKHx5v0BGT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sP3DAAAA3QAAAA8AAAAAAAAAAAAA&#10;AAAAoQIAAGRycy9kb3ducmV2LnhtbFBLBQYAAAAABAAEAPkAAACRAwAAAAA=&#10;" strokecolor="silver" strokeweight="0"/>
                  <v:line id="Line 2428" o:spid="_x0000_s2981" style="position:absolute;visibility:visible;mso-wrap-style:square" from="7178,7925" to="719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MVZsMAAADdAAAADwAAAGRycy9kb3ducmV2LnhtbESPzWrDMBCE74W8g9hALiWRk4ZiXMsh&#10;v22uTfoAi7W1RK2VsZTEefuoUOhxmJlvmHI1uFZcqQ/Ws4L5LANBXHttuVHwdT5McxAhImtsPZOC&#10;OwVYVaOnEgvtb/xJ11NsRIJwKFCBibErpAy1IYdh5jvi5H373mFMsm+k7vGW4K6Viyx7lQ4tpwWD&#10;HW0N1T+ni1OwZOTj+rm9d4d3zj/s3tjNblBqMh7WbyAiDfE//Nc+agWLZf4Cv2/SE5D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zFWbDAAAA3QAAAA8AAAAAAAAAAAAA&#10;AAAAoQIAAGRycy9kb3ducmV2LnhtbFBLBQYAAAAABAAEAPkAAACRAwAAAAA=&#10;" strokecolor="silver" strokeweight="0"/>
                  <v:line id="Line 2429" o:spid="_x0000_s2982" style="position:absolute;visibility:visible;mso-wrap-style:square" from="7215,7925" to="723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qNEsMAAADdAAAADwAAAGRycy9kb3ducmV2LnhtbESPUWvCMBSF3wX/Q7iCL6LppEipRlE3&#10;N1/t9gMuzV0T1tyUJtP6781g4OPhnPMdzmY3uFZcqQ/Ws4KXRQaCuPbacqPg6/M0L0CEiKyx9UwK&#10;7hRgtx2PNlhqf+MLXavYiAThUKICE2NXShlqQw7DwnfEyfv2vcOYZN9I3eMtwV0rl1m2kg4tpwWD&#10;HR0N1T/Vr1OQM/J5P2vv3emdiw/7ZuzhdVBqOhn2axCRhvgM/7fPWsEyL3L4e5Oe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ajRLDAAAA3QAAAA8AAAAAAAAAAAAA&#10;AAAAoQIAAGRycy9kb3ducmV2LnhtbFBLBQYAAAAABAAEAPkAAACRAwAAAAA=&#10;" strokecolor="silver" strokeweight="0"/>
                  <v:line id="Line 2430" o:spid="_x0000_s2983" style="position:absolute;visibility:visible;mso-wrap-style:square" from="7253,7925" to="727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YoicMAAADdAAAADwAAAGRycy9kb3ducmV2LnhtbESP3WoCMRSE7wt9h3AK3pSaragsq1Gs&#10;P9VbrQ9w2Bw3wc3Jsom6vr0pCF4OM/MNM513rhZXaoP1rOC7n4EgLr22XCk4/m2+chAhImusPZOC&#10;OwWYz97fplhof+M9XQ+xEgnCoUAFJsamkDKUhhyGvm+Ik3fyrcOYZFtJ3eItwV0tB1k2lg4tpwWD&#10;DS0NlefDxSkYMvJu8Vnfm80v51u7NvZn1SnV++gWExCRuvgKP9s7rWAwzEfw/yY9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WKInDAAAA3QAAAA8AAAAAAAAAAAAA&#10;AAAAoQIAAGRycy9kb3ducmV2LnhtbFBLBQYAAAAABAAEAPkAAACRAwAAAAA=&#10;" strokecolor="silver" strokeweight="0"/>
                  <v:line id="Line 2431" o:spid="_x0000_s2984" style="position:absolute;visibility:visible;mso-wrap-style:square" from="7291,7925" to="730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S2/sQAAADdAAAADwAAAGRycy9kb3ducmV2LnhtbESPwWrDMBBE74X8g9hCLyWRG0wwbpSQ&#10;NHWTa9N8wGJtLVFrZSzFsf++KhRyHGbmDbPejq4VA/XBelbwsshAENdeW24UXL6qeQEiRGSNrWdS&#10;MFGA7Wb2sMZS+xt/0nCOjUgQDiUqMDF2pZShNuQwLHxHnLxv3zuMSfaN1D3eEty1cpllK+nQclow&#10;2NGbofrnfHUKckY+7Z7bqas+uDjad2P3h1Gpp8dx9woi0hjv4f/2SStY5sUK/t6kJ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Lb+xAAAAN0AAAAPAAAAAAAAAAAA&#10;AAAAAKECAABkcnMvZG93bnJldi54bWxQSwUGAAAAAAQABAD5AAAAkgMAAAAA&#10;" strokecolor="silver" strokeweight="0"/>
                  <v:line id="Line 2432" o:spid="_x0000_s2985" style="position:absolute;visibility:visible;mso-wrap-style:square" from="7328,7925" to="734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TZcMAAADdAAAADwAAAGRycy9kb3ducmV2LnhtbESP3WoCMRSE7wt9h3AK3pSarYguq1Gs&#10;P9VbrQ9w2Bw3wc3Jsom6vr0pCF4OM/MNM513rhZXaoP1rOC7n4EgLr22XCk4/m2+chAhImusPZOC&#10;OwWYz97fplhof+M9XQ+xEgnCoUAFJsamkDKUhhyGvm+Ik3fyrcOYZFtJ3eItwV0tB1k2kg4tpwWD&#10;DS0NlefDxSkYMvJu8Vnfm80v51u7NvZn1SnV++gWExCRuvgKP9s7rWAwzMfw/yY9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IE2XDAAAA3QAAAA8AAAAAAAAAAAAA&#10;AAAAoQIAAGRycy9kb3ducmV2LnhtbFBLBQYAAAAABAAEAPkAAACRAwAAAAA=&#10;" strokecolor="silver" strokeweight="0"/>
                  <v:line id="Line 2433" o:spid="_x0000_s2986" style="position:absolute;visibility:visible;mso-wrap-style:square" from="7366,7925" to="738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eHF8AAAADdAAAADwAAAGRycy9kb3ducmV2LnhtbERPy4rCMBTdC/MP4Q7MRsZUESnVKI6O&#10;j611PuDSXJswzU1pota/NwvB5eG8F6veNeJGXbCeFYxHGQjiymvLtYK/8+47BxEissbGMyl4UIDV&#10;8mOwwEL7O5/oVsZapBAOBSowMbaFlKEy5DCMfEucuIvvHMYEu1rqDu8p3DVykmUz6dByajDY0sZQ&#10;9V9enYIpIx/Xw+bR7vacH+yvsT/bXqmvz349BxGpj2/xy33UCibTPM1N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cXhxfAAAAA3QAAAA8AAAAAAAAAAAAAAAAA&#10;oQIAAGRycy9kb3ducmV2LnhtbFBLBQYAAAAABAAEAPkAAACOAwAAAAA=&#10;" strokecolor="silver" strokeweight="0"/>
                  <v:line id="Line 2434" o:spid="_x0000_s2987" style="position:absolute;visibility:visible;mso-wrap-style:square" from="7403,7925" to="742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sijMMAAADdAAAADwAAAGRycy9kb3ducmV2LnhtbESP3WoCMRSE7wt9h3AK3pSarYhsV6NY&#10;f6q3/jzAYXPcBDcnyybq+vamIHg5zMw3zGTWuVpcqQ3Ws4LvfgaCuPTacqXgeFh/5SBCRNZYeyYF&#10;dwowm76/TbDQ/sY7uu5jJRKEQ4EKTIxNIWUoDTkMfd8QJ+/kW4cxybaSusVbgrtaDrJsJB1aTgsG&#10;G1oYKs/7i1MwZOTt/LO+N+s/zjd2ZezvslOq99HNxyAidfEVfra3WsFgmP/A/5v0BO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bIozDAAAA3QAAAA8AAAAAAAAAAAAA&#10;AAAAoQIAAGRycy9kb3ducmV2LnhtbFBLBQYAAAAABAAEAPkAAACRAwAAAAA=&#10;" strokecolor="silver" strokeweight="0"/>
                  <v:line id="Line 2435" o:spid="_x0000_s2988" style="position:absolute;visibility:visible;mso-wrap-style:square" from="7441,7925" to="746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dzMEAAADdAAAADwAAAGRycy9kb3ducmV2LnhtbERP3WrCMBS+H/gO4QjeDE1XZHTVKHXT&#10;zVs7H+DQHJtgc1KaTOvbLxeDXX58/+vt6DpxoyFYzwpeFhkI4sZry62C8/dhXoAIEVlj55kUPCjA&#10;djN5WmOp/Z1PdKtjK1IIhxIVmBj7UsrQGHIYFr4nTtzFDw5jgkMr9YD3FO46mWfZq3RoOTUY7Ond&#10;UHOtf5yCJSMfq+fu0R8+ufiye2N3H6NSs+lYrUBEGuO/+M991Ary5Vvan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uB3MwQAAAN0AAAAPAAAAAAAAAAAAAAAA&#10;AKECAABkcnMvZG93bnJldi54bWxQSwUGAAAAAAQABAD5AAAAjwMAAAAA&#10;" strokecolor="silver" strokeweight="0"/>
                  <v:line id="Line 2436" o:spid="_x0000_s2989" style="position:absolute;visibility:visible;mso-wrap-style:square" from="7479,7925" to="749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4V8QAAADdAAAADwAAAGRycy9kb3ducmV2LnhtbESPUWvCMBSF3wf+h3CFvYw1VWRoZxTd&#10;5uardT/g0tw1weamNFlb//0yEHw8nHO+w1lvR9eInrpgPSuYZTkI4spry7WC7/PheQkiRGSNjWdS&#10;cKUA283kYY2F9gOfqC9jLRKEQ4EKTIxtIWWoDDkMmW+Jk/fjO4cxya6WusMhwV0j53n+Ih1aTgsG&#10;W3ozVF3KX6dgwcjH3VNzbQ+fvPyyH8bu30elHqfj7hVEpDHew7f2USuYL1Yz+H+Tn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9LhXxAAAAN0AAAAPAAAAAAAAAAAA&#10;AAAAAKECAABkcnMvZG93bnJldi54bWxQSwUGAAAAAAQABAD5AAAAkgMAAAAA&#10;" strokecolor="silver" strokeweight="0"/>
                  <v:line id="Line 2437" o:spid="_x0000_s2990" style="position:absolute;visibility:visible;mso-wrap-style:square" from="7516,7925" to="753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YmIMQAAADdAAAADwAAAGRycy9kb3ducmV2LnhtbESP3WoCMRSE74W+QziF3kjNdhGxq1Gs&#10;rXVv/XmAw+a4CW5Olk3U9e2bguDlMDPfMPNl7xpxpS5Yzwo+RhkI4spry7WC42HzPgURIrLGxjMp&#10;uFOA5eJlMMdC+xvv6LqPtUgQDgUqMDG2hZShMuQwjHxLnLyT7xzGJLta6g5vCe4amWfZRDq0nBYM&#10;trQ2VJ33F6dgzMjlatjc280vT7f2x9iv716pt9d+NQMRqY/P8KNdagX5+DOH/zfp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JiYgxAAAAN0AAAAPAAAAAAAAAAAA&#10;AAAAAKECAABkcnMvZG93bnJldi54bWxQSwUGAAAAAAQABAD5AAAAkgMAAAAA&#10;" strokecolor="silver" strokeweight="0"/>
                  <v:line id="Line 2438" o:spid="_x0000_s2991" style="position:absolute;visibility:visible;mso-wrap-style:square" from="7554,7925" to="757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qDu8MAAADdAAAADwAAAGRycy9kb3ducmV2LnhtbESP3WoCMRSE7wu+QziCN0WzWhFdjWJt&#10;rd768wCHzXET3Jwsm1TXt28EoZfDzHzDLFatq8SNmmA9KxgOMhDEhdeWSwXn07Y/BREissbKMyl4&#10;UIDVsvO2wFz7Ox/odoylSBAOOSowMda5lKEw5DAMfE2cvItvHMYkm1LqBu8J7io5yrKJdGg5LRis&#10;aWOouB5/nYIxI+/X79Wj3v7wdGe/jf38apXqddv1HESkNv6HX+29VjAazz7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qg7vDAAAA3QAAAA8AAAAAAAAAAAAA&#10;AAAAoQIAAGRycy9kb3ducmV2LnhtbFBLBQYAAAAABAAEAPkAAACRAwAAAAA=&#10;" strokecolor="silver" strokeweight="0"/>
                  <v:line id="Line 2439" o:spid="_x0000_s2992" style="position:absolute;visibility:visible;mso-wrap-style:square" from="7592,7925" to="761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Mbz8MAAADdAAAADwAAAGRycy9kb3ducmV2LnhtbESP3YrCMBSE74V9h3AW9kbWdKWIW43i&#10;/qi99ecBDs2xCTYnpclqffuNIHg5zMw3zHzZu0ZcqAvWs4KPUQaCuPLacq3geFi/T0GEiKyx8UwK&#10;bhRguXgZzLHQ/so7uuxjLRKEQ4EKTIxtIWWoDDkMI98SJ+/kO4cxya6WusNrgrtGjrNsIh1aTgsG&#10;W/o2VJ33f05Bzsjlatjc2vWGp1v7a+zXT6/U22u/moGI1Mdn+NEutYJx/pnD/U16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DG8/DAAAA3QAAAA8AAAAAAAAAAAAA&#10;AAAAoQIAAGRycy9kb3ducmV2LnhtbFBLBQYAAAAABAAEAPkAAACRAwAAAAA=&#10;" strokecolor="silver" strokeweight="0"/>
                  <v:line id="Line 2440" o:spid="_x0000_s2993" style="position:absolute;visibility:visible;mso-wrap-style:square" from="7629,7925" to="764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VMMAAADdAAAADwAAAGRycy9kb3ducmV2LnhtbESP3WoCMRSE7wu+QziCN0WzihVdjWJt&#10;/bn15wEOm+MmuDlZNqmub98UhF4OM/MNs1i1rhJ3aoL1rGA4yEAQF15bLhVcztv+FESIyBorz6Tg&#10;SQFWy87bAnPtH3yk+ymWIkE45KjAxFjnUobCkMMw8DVx8q6+cRiTbEqpG3wkuKvkKMsm0qHltGCw&#10;po2h4nb6cQrGjHxYv1fPervj6d5+G/v51SrV67brOYhIbfwPv9oHrWA0nn3A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PvlTDAAAA3QAAAA8AAAAAAAAAAAAA&#10;AAAAoQIAAGRycy9kb3ducmV2LnhtbFBLBQYAAAAABAAEAPkAAACRAwAAAAA=&#10;" strokecolor="silver" strokeweight="0"/>
                  <v:line id="Line 2441" o:spid="_x0000_s2994" style="position:absolute;visibility:visible;mso-wrap-style:square" from="7667,7925" to="768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0gI8QAAADdAAAADwAAAGRycy9kb3ducmV2LnhtbESPUWvCMBSF3wf+h3CFvQybTkS0M4pu&#10;c/PV6g+4NHdNsLkpTdbWf78MBns8nHO+w9nsRteInrpgPSt4znIQxJXXlmsF18txtgIRIrLGxjMp&#10;uFOA3XbysMFC+4HP1JexFgnCoUAFJsa2kDJUhhyGzLfEyfvyncOYZFdL3eGQ4K6R8zxfSoeW04LB&#10;ll4NVbfy2ylYMPJp/9Tc2+MHrz7tu7GHt1Gpx+m4fwERaYz/4b/2SSuYL9ZL+H2Tn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HSAjxAAAAN0AAAAPAAAAAAAAAAAA&#10;AAAAAKECAABkcnMvZG93bnJldi54bWxQSwUGAAAAAAQABAD5AAAAkgMAAAAA&#10;" strokecolor="silver" strokeweight="0"/>
                  <v:line id="Line 2442" o:spid="_x0000_s2995" style="position:absolute;visibility:visible;mso-wrap-style:square" from="7704,7925" to="772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GFuMMAAADdAAAADwAAAGRycy9kb3ducmV2LnhtbESP3WoCMRSE7wu+QziCN0WzilRdjWJt&#10;/bn15wEOm+MmuDlZNqmub98UhF4OM/MNs1i1rhJ3aoL1rGA4yEAQF15bLhVcztv+FESIyBorz6Tg&#10;SQFWy87bAnPtH3yk+ymWIkE45KjAxFjnUobCkMMw8DVx8q6+cRiTbEqpG3wkuKvkKMs+pEPLacFg&#10;TRtDxe304xSMGfmwfq+e9XbH0739Nvbzq1Wq123XcxCR2vgffrUPWsFoPJvA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RhbjDAAAA3QAAAA8AAAAAAAAAAAAA&#10;AAAAoQIAAGRycy9kb3ducmV2LnhtbFBLBQYAAAAABAAEAPkAAACRAwAAAAA=&#10;" strokecolor="silver" strokeweight="0"/>
                  <v:line id="Line 2443" o:spid="_x0000_s2996" style="position:absolute;visibility:visible;mso-wrap-style:square" from="7742,7925" to="776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4RysEAAADdAAAADwAAAGRycy9kb3ducmV2LnhtbERP3WrCMBS+H/gO4QjeDE1XZHTVKHXT&#10;zVs7H+DQHJtgc1KaTOvbLxeDXX58/+vt6DpxoyFYzwpeFhkI4sZry62C8/dhXoAIEVlj55kUPCjA&#10;djN5WmOp/Z1PdKtjK1IIhxIVmBj7UsrQGHIYFr4nTtzFDw5jgkMr9YD3FO46mWfZq3RoOTUY7Ond&#10;UHOtf5yCJSMfq+fu0R8+ufiye2N3H6NSs+lYrUBEGuO/+M991Ary5Vuam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zhHKwQAAAN0AAAAPAAAAAAAAAAAAAAAA&#10;AKECAABkcnMvZG93bnJldi54bWxQSwUGAAAAAAQABAD5AAAAjwMAAAAA&#10;" strokecolor="silver" strokeweight="0"/>
                  <v:line id="Line 2444" o:spid="_x0000_s2997" style="position:absolute;visibility:visible;mso-wrap-style:square" from="7780,7925" to="779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K0UcQAAADdAAAADwAAAGRycy9kb3ducmV2LnhtbESP3WoCMRSE7wu+QzhCb4pmFSm6NYq2&#10;Xeut2gc4bE43oZuTZZPuz9s3QqGXw8x8w2z3g6tFR22wnhUs5hkI4tJry5WCz1sxW4MIEVlj7ZkU&#10;jBRgv5s8bDHXvucLdddYiQThkKMCE2OTSxlKQw7D3DfEyfvyrcOYZFtJ3WKf4K6Wyyx7lg4tpwWD&#10;Db0aKr+vP07BipHPh6d6bIoTrz/su7HHt0Gpx+lweAERaYj/4b/2WStYrjYb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grRRxAAAAN0AAAAPAAAAAAAAAAAA&#10;AAAAAKECAABkcnMvZG93bnJldi54bWxQSwUGAAAAAAQABAD5AAAAkgMAAAAA&#10;" strokecolor="silver" strokeweight="0"/>
                  <v:line id="Line 2445" o:spid="_x0000_s2998" style="position:absolute;visibility:visible;mso-wrap-style:square" from="7817,7925" to="783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OH1r8AAADdAAAADwAAAGRycy9kb3ducmV2LnhtbERPy4rCMBTdC/5DuMJsRFPFEalGUWd0&#10;3Pr4gEtzbYLNTWmi1r+fLASXh/NerFpXiQc1wXpWMBpmIIgLry2XCi7n3WAGIkRkjZVnUvCiAKtl&#10;t7PAXPsnH+lxiqVIIRxyVGBirHMpQ2HIYRj6mjhxV984jAk2pdQNPlO4q+Q4y6bSoeXUYLCmraHi&#10;dro7BRNGPqz71ave7Xn2Z3+N3fy0Sn312vUcRKQ2fsRv90ErGH9naX9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lOH1r8AAADdAAAADwAAAAAAAAAAAAAAAACh&#10;AgAAZHJzL2Rvd25yZXYueG1sUEsFBgAAAAAEAAQA+QAAAI0DAAAAAA==&#10;" strokecolor="silver" strokeweight="0"/>
                  <v:line id="Line 2446" o:spid="_x0000_s2999" style="position:absolute;visibility:visible;mso-wrap-style:square" from="7855,7925" to="787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8iTcIAAADdAAAADwAAAGRycy9kb3ducmV2LnhtbESPzYoCMRCE78K+Q+gFL7JmlFVkNIq7&#10;/l51fYBm0k6Ck84wiTq+/UYQPBZV9RU1W7SuEjdqgvWsYNDPQBAXXlsuFZz+Nl8TECEia6w8k4IH&#10;BVjMPzozzLW/84Fux1iKBOGQowITY51LGQpDDkPf18TJO/vGYUyyKaVu8J7grpLDLBtLh5bTgsGa&#10;fg0Vl+PVKfhm5P2yVz3qzZYnO7s29mfVKtX9bJdTEJHa+A6/2nutYDjKBv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8iTcIAAADdAAAADwAAAAAAAAAAAAAA&#10;AAChAgAAZHJzL2Rvd25yZXYueG1sUEsFBgAAAAAEAAQA+QAAAJADAAAAAA==&#10;" strokecolor="silver" strokeweight="0"/>
                  <v:line id="Line 2447" o:spid="_x0000_s3000" style="position:absolute;visibility:visible;mso-wrap-style:square" from="7893,7925" to="791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28OsMAAADdAAAADwAAAGRycy9kb3ducmV2LnhtbESPUWvCMBSF3wf+h3CFvYyZrjiRzrTo&#10;nM5XdT/g0tw1weamNFHrvzfCYI+Hc853OItqcK24UB+sZwVvkwwEce215UbBz3HzOgcRIrLG1jMp&#10;uFGAqhw9LbDQ/sp7uhxiIxKEQ4EKTIxdIWWoDTkME98RJ+/X9w5jkn0jdY/XBHetzLNsJh1aTgsG&#10;O/o0VJ8OZ6dgysi75Ut76zZbnn/bL2NX60Gp5/Gw/AARaYj/4b/2TivI37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NvDrDAAAA3QAAAA8AAAAAAAAAAAAA&#10;AAAAoQIAAGRycy9kb3ducmV2LnhtbFBLBQYAAAAABAAEAPkAAACRAwAAAAA=&#10;" strokecolor="silver" strokeweight="0"/>
                  <v:line id="Line 2448" o:spid="_x0000_s3001" style="position:absolute;visibility:visible;mso-wrap-style:square" from="7930,7925" to="794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EZocQAAADdAAAADwAAAGRycy9kb3ducmV2LnhtbESPzW7CMBCE75V4B2uRuFTgAC2K0hgE&#10;5adcgT7AKt7GVuN1FLsQ3r6uhNTjaGa+0ZSr3jXiSl2wnhVMJxkI4spry7WCz8t+nIMIEVlj45kU&#10;3CnAajl4KrHQ/sYnup5jLRKEQ4EKTIxtIWWoDDkME98SJ+/Ldw5jkl0tdYe3BHeNnGXZQjq0nBYM&#10;tvRuqPo+/zgFL4x8XD8393Z/4PzD7ozdbHulRsN+/QYiUh//w4/2USuYvWZz+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gRmhxAAAAN0AAAAPAAAAAAAAAAAA&#10;AAAAAKECAABkcnMvZG93bnJldi54bWxQSwUGAAAAAAQABAD5AAAAkgMAAAAA&#10;" strokecolor="silver" strokeweight="0"/>
                  <v:line id="Line 2449" o:spid="_x0000_s3002" style="position:absolute;visibility:visible;mso-wrap-style:square" from="7968,7925" to="798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iB1cQAAADdAAAADwAAAGRycy9kb3ducmV2LnhtbESP0WoCMRRE3wv+Q7iCL0WzLrbIahSt&#10;tfW16gdcNreb0ORm2aTr+vdNodDHYWbOMOvt4J3oqYs2sIL5rABBXAdtuVFwvRynSxAxIWt0gUnB&#10;nSJsN6OHNVY63PiD+nNqRIZwrFCBSamtpIy1IY9xFlri7H2GzmPKsmuk7vCW4d7JsiiepUfLecFg&#10;Sy+G6q/zt1ewYOTT7tHd2+MbL9/tq7H7w6DUZDzsViASDek//Nc+aQXlU7GA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aIHVxAAAAN0AAAAPAAAAAAAAAAAA&#10;AAAAAKECAABkcnMvZG93bnJldi54bWxQSwUGAAAAAAQABAD5AAAAkgMAAAAA&#10;" strokecolor="silver" strokeweight="0"/>
                  <v:line id="Line 2450" o:spid="_x0000_s3003" style="position:absolute;visibility:visible;mso-wrap-style:square" from="8005,7925" to="802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QkTsIAAADdAAAADwAAAGRycy9kb3ducmV2LnhtbESPzYoCMRCE7wu+Q2jBy6IZZRUZjeLv&#10;rld/HqCZtJPgpDNMoo5vbxYW9lhU1VfUfNm6SjyoCdazguEgA0FceG25VHA57/tTECEia6w8k4IX&#10;BVguOh9zzLV/8pEep1iKBOGQowITY51LGQpDDsPA18TJu/rGYUyyKaVu8JngrpKjLJtIh5bTgsGa&#10;NoaK2+nuFHwx8mH1Wb3q/TdPf+zO2PW2VarXbVczEJHa+B/+ax+0gtE4G8P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iQkTsIAAADdAAAADwAAAAAAAAAAAAAA&#10;AAChAgAAZHJzL2Rvd25yZXYueG1sUEsFBgAAAAAEAAQA+QAAAJADAAAAAA==&#10;" strokecolor="silver" strokeweight="0"/>
                  <v:line id="Line 2451" o:spid="_x0000_s3004" style="position:absolute;visibility:visible;mso-wrap-style:square" from="8043,7925" to="806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a6OcIAAADdAAAADwAAAGRycy9kb3ducmV2LnhtbESPwYoCMRBE74L/EHrBi6wZRUVGo6ir&#10;q1d1P6CZtJOwk84wyer492ZB8FhU1StqsWpdJW7UBOtZwXCQgSAuvLZcKvi57D9nIEJE1lh5JgUP&#10;CrBadjsLzLW/84lu51iKBOGQowITY51LGQpDDsPA18TJu/rGYUyyKaVu8J7grpKjLJtKh5bTgsGa&#10;toaK3/OfUzBm5OO6Xz3q/TfPDnZn7OarVar30a7nICK18R1+tY9awWiSTeH/TXo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a6OcIAAADdAAAADwAAAAAAAAAAAAAA&#10;AAChAgAAZHJzL2Rvd25yZXYueG1sUEsFBgAAAAAEAAQA+QAAAJADAAAAAA==&#10;" strokecolor="silver" strokeweight="0"/>
                  <v:line id="Line 2452" o:spid="_x0000_s3005" style="position:absolute;visibility:visible;mso-wrap-style:square" from="8081,7925" to="810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fosQAAADdAAAADwAAAGRycy9kb3ducmV2LnhtbESPzW7CMBCE75V4B2uRuFTggGiJ0hgE&#10;5adcgT7AKt7GVuN1FLsQ3r6uhNTjaGa+0ZSr3jXiSl2wnhVMJxkI4spry7WCz8t+nIMIEVlj45kU&#10;3CnAajl4KrHQ/sYnup5jLRKEQ4EKTIxtIWWoDDkME98SJ+/Ldw5jkl0tdYe3BHeNnGXZq3RoOS0Y&#10;bOndUPV9/nEK5ox8XD8393Z/4PzD7ozdbHulRsN+/QYiUh//w4/2USuYvWQL+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uh+ixAAAAN0AAAAPAAAAAAAAAAAA&#10;AAAAAKECAABkcnMvZG93bnJldi54bWxQSwUGAAAAAAQABAD5AAAAkgMAAAAA&#10;" strokecolor="silver" strokeweight="0"/>
                  <v:line id="Line 2453" o:spid="_x0000_s3006" style="position:absolute;visibility:visible;mso-wrap-style:square" from="8118,7925" to="813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L0L8AAADdAAAADwAAAGRycy9kb3ducmV2LnhtbERPy4rCMBTdC/5DuMJsRFPFEalGUWd0&#10;3Pr4gEtzbYLNTWmi1r+fLASXh/NerFpXiQc1wXpWMBpmIIgLry2XCi7n3WAGIkRkjZVnUvCiAKtl&#10;t7PAXPsnH+lxiqVIIRxyVGBirHMpQ2HIYRj6mjhxV984jAk2pdQNPlO4q+Q4y6bSoeXUYLCmraHi&#10;dro7BRNGPqz71ave7Xn2Z3+N3fy0Sn312vUcRKQ2fsRv90ErGH9naW5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CWL0L8AAADdAAAADwAAAAAAAAAAAAAAAACh&#10;AgAAZHJzL2Rvd25yZXYueG1sUEsFBgAAAAAEAAQA+QAAAI0DAAAAAA==&#10;" strokecolor="silver" strokeweight="0"/>
                  <v:line id="Line 2454" o:spid="_x0000_s3007" style="position:absolute;visibility:visible;mso-wrap-style:square" from="8156,7925" to="817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kuS8QAAADdAAAADwAAAGRycy9kb3ducmV2LnhtbESPzW7CMBCE75V4B2uRuFTEAdGKpjEI&#10;yk+58vMAq3gbW43XUexCePu6ElKPo5n5RlMue9eIK3XBelYwyXIQxJXXlmsFl/NuPAcRIrLGxjMp&#10;uFOA5WLwVGKh/Y2PdD3FWiQIhwIVmBjbQspQGXIYMt8SJ+/Ldw5jkl0tdYe3BHeNnOb5q3RoOS0Y&#10;bOnDUPV9+nEKZox8WD0393a35/mn3Rq73vRKjYb96h1EpD7+hx/tg1Ywfcnf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S5LxAAAAN0AAAAPAAAAAAAAAAAA&#10;AAAAAKECAABkcnMvZG93bnJldi54bWxQSwUGAAAAAAQABAD5AAAAkgMAAAAA&#10;" strokecolor="silver" strokeweight="0"/>
                  <v:line id="Line 2455" o:spid="_x0000_s3008" style="position:absolute;visibility:visible;mso-wrap-style:square" from="8194,7925" to="821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oRC8EAAADdAAAADwAAAGRycy9kb3ducmV2LnhtbERPS27CMBDdV+IO1iB1UxEH1CIU4kTQ&#10;lpYtnwOM4iG2iMdR7EK4fb2o1OXT+5f16DpxoyFYzwrmWQ6CuPHacqvgfNrNViBCRNbYeSYFDwpQ&#10;V5OnEgvt73yg2zG2IoVwKFCBibEvpAyNIYch8z1x4i5+cBgTHFqpB7yncNfJRZ4vpUPLqcFgT++G&#10;muvxxyl4ZeT95qV79LsvXn3bT2O3H6NSz9NxswYRaYz/4j/3XitYvM3T/v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hELwQAAAN0AAAAPAAAAAAAAAAAAAAAA&#10;AKECAABkcnMvZG93bnJldi54bWxQSwUGAAAAAAQABAD5AAAAjwMAAAAA&#10;" strokecolor="silver" strokeweight="0"/>
                  <v:line id="Line 2456" o:spid="_x0000_s3009" style="position:absolute;visibility:visible;mso-wrap-style:square" from="8231,7925" to="825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0kMQAAADdAAAADwAAAGRycy9kb3ducmV2LnhtbESP3WoCMRSE74W+QziF3kjNrlSRrVH8&#10;qbq32j7AYXO6Cd2cLJuo69s3guDlMDPfMPNl7xpxoS5YzwryUQaCuPLacq3g53v3PgMRIrLGxjMp&#10;uFGA5eJlMMdC+ysf6XKKtUgQDgUqMDG2hZShMuQwjHxLnLxf3zmMSXa11B1eE9w1cpxlU+nQclow&#10;2NLGUPV3OjsFH4xcrobNrd3teXawX8aut71Sb6/96hNEpD4+w492qRWMJ3kO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xrSQxAAAAN0AAAAPAAAAAAAAAAAA&#10;AAAAAKECAABkcnMvZG93bnJldi54bWxQSwUGAAAAAAQABAD5AAAAkgMAAAAA&#10;" strokecolor="silver" strokeweight="0"/>
                  <v:line id="Line 2457" o:spid="_x0000_s3010" style="position:absolute;visibility:visible;mso-wrap-style:square" from="8269,7925" to="828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q58MAAADdAAAADwAAAGRycy9kb3ducmV2LnhtbESP3WoCMRSE7wt9h3AK3pSadakiq1Fs&#10;/b3V+gCHzXET3Jwsm6jr2zeC4OUwM98w03nnanGlNljPCgb9DARx6bXlSsHxb/01BhEissbaMym4&#10;U4D57P1tioX2N97T9RArkSAcClRgYmwKKUNpyGHo+4Y4eSffOoxJtpXULd4S3NUyz7KRdGg5LRhs&#10;6NdQeT5cnIJvRt4tPut7s97weGtXxv4sO6V6H91iAiJSF1/hZ3unFeTDQQ6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UKufDAAAA3QAAAA8AAAAAAAAAAAAA&#10;AAAAoQIAAGRycy9kb3ducmV2LnhtbFBLBQYAAAAABAAEAPkAAACRAwAAAAA=&#10;" strokecolor="silver" strokeweight="0"/>
                  <v:line id="Line 2458" o:spid="_x0000_s3011" style="position:absolute;visibility:visible;mso-wrap-style:square" from="8307,7925" to="832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iPfMQAAADdAAAADwAAAGRycy9kb3ducmV2LnhtbESPzW7CMBCE75V4B2srcanAAQqK0hjE&#10;b+EK7QOs4m1sNV5HsYHw9nWlSj2OZuYbTbnqXSNu1AXrWcFknIEgrry2XCv4/DiMchAhImtsPJOC&#10;BwVYLQdPJRba3/lMt0usRYJwKFCBibEtpAyVIYdh7Fvi5H35zmFMsqul7vCe4K6R0yxbSIeW04LB&#10;lraGqu/L1Sl4ZeTT+qV5tId3zo92b+xm1ys1fO7XbyAi9fE//Nc+aQXT+WQG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I98xAAAAN0AAAAPAAAAAAAAAAAA&#10;AAAAAKECAABkcnMvZG93bnJldi54bWxQSwUGAAAAAAQABAD5AAAAkgMAAAAA&#10;" strokecolor="silver" strokeweight="0"/>
                  <v:line id="Line 2459" o:spid="_x0000_s3012" style="position:absolute;visibility:visible;mso-wrap-style:square" from="8344,7925" to="836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EXCMQAAADdAAAADwAAAGRycy9kb3ducmV2LnhtbESPUWvCMBSF3wf+h3CFvYw1VZyUzii6&#10;zc1XdT/g0tw1weamNFlb//0yEHw8nHO+w1ltRteInrpgPSuYZTkI4spry7WC7/P+uQARIrLGxjMp&#10;uFKAzXrysMJS+4GP1J9iLRKEQ4kKTIxtKWWoDDkMmW+Jk/fjO4cxya6WusMhwV0j53m+lA4tpwWD&#10;Lb0Zqi6nX6dgwciH7VNzbfefXHzZD2N376NSj9Nx+woi0hjv4Vv7oBXMX2YL+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RcIxAAAAN0AAAAPAAAAAAAAAAAA&#10;AAAAAKECAABkcnMvZG93bnJldi54bWxQSwUGAAAAAAQABAD5AAAAkgMAAAAA&#10;" strokecolor="silver" strokeweight="0"/>
                  <v:line id="Line 2460" o:spid="_x0000_s3013" style="position:absolute;visibility:visible;mso-wrap-style:square" from="8382,7925" to="840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yk8MAAADdAAAADwAAAGRycy9kb3ducmV2LnhtbESPzYoCMRCE78K+Q+gFL6IZRRcZjeL6&#10;s3rV9QGaSTsJO+kMk6jj2xthwWNRVV9R82XrKnGjJljPCoaDDARx4bXlUsH5d9efgggRWWPlmRQ8&#10;KMBy8dGZY679nY90O8VSJAiHHBWYGOtcylAYchgGviZO3sU3DmOSTSl1g/cEd5UcZdmXdGg5LRis&#10;aW2o+DtdnYIxIx9WvepR7354urdbY783rVLdz3Y1AxGpje/wf/ugFYwmwwm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9spPDAAAA3QAAAA8AAAAAAAAAAAAA&#10;AAAAoQIAAGRycy9kb3ducmV2LnhtbFBLBQYAAAAABAAEAPkAAACRAwAAAAA=&#10;" strokecolor="silver" strokeweight="0"/>
                  <v:line id="Line 2461" o:spid="_x0000_s3014" style="position:absolute;visibility:visible;mso-wrap-style:square" from="8419,7925" to="843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s5MMAAADdAAAADwAAAGRycy9kb3ducmV2LnhtbESPzYoCMRCE78K+Q+iFvYhmlFVkNIq7&#10;rj9Xfx6gmbST4KQzTKKOb78RBI9FVX1FzRatq8SNmmA9Kxj0MxDEhdeWSwWn47o3AREissbKMyl4&#10;UIDF/KMzw1z7O+/pdoilSBAOOSowMda5lKEw5DD0fU2cvLNvHMYkm1LqBu8J7io5zLKxdGg5LRis&#10;6ddQcTlcnYJvRt4tu9WjXm94srV/xv6sWqW+PtvlFESkNr7Dr/ZOKxiOBm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vLOTDAAAA3QAAAA8AAAAAAAAAAAAA&#10;AAAAoQIAAGRycy9kb3ducmV2LnhtbFBLBQYAAAAABAAEAPkAAACRAwAAAAA=&#10;" strokecolor="silver" strokeweight="0"/>
                  <v:line id="Line 2462" o:spid="_x0000_s3015" style="position:absolute;visibility:visible;mso-wrap-style:square" from="8457,7925" to="847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OJf8QAAADdAAAADwAAAGRycy9kb3ducmV2LnhtbESPzW7CMBCE75V4B2srcanAAVGI0hjE&#10;b+EK7QOs4m1sNV5HsYHw9nWlSj2OZuYbTbnqXSNu1AXrWcFknIEgrry2XCv4/DiMchAhImtsPJOC&#10;BwVYLQdPJRba3/lMt0usRYJwKFCBibEtpAyVIYdh7Fvi5H35zmFMsqul7vCe4K6R0yybS4eW04LB&#10;lraGqu/L1SmYMfJp/dI82sM750e7N3az65UaPvfrNxCR+vgf/muftILp62QB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Y4l/xAAAAN0AAAAPAAAAAAAAAAAA&#10;AAAAAKECAABkcnMvZG93bnJldi54bWxQSwUGAAAAAAQABAD5AAAAkgMAAAAA&#10;" strokecolor="silver" strokeweight="0"/>
                  <v:line id="Line 2463" o:spid="_x0000_s3016" style="position:absolute;visibility:visible;mso-wrap-style:square" from="8495,7925" to="851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wdDcEAAADdAAAADwAAAGRycy9kb3ducmV2LnhtbERPS27CMBDdV+IO1iB1UxEH1CIU4kTQ&#10;lpYtnwOM4iG2iMdR7EK4fb2o1OXT+5f16DpxoyFYzwrmWQ6CuPHacqvgfNrNViBCRNbYeSYFDwpQ&#10;V5OnEgvt73yg2zG2IoVwKFCBibEvpAyNIYch8z1x4i5+cBgTHFqpB7yncNfJRZ4vpUPLqcFgT++G&#10;muvxxyl4ZeT95qV79LsvXn3bT2O3H6NSz9NxswYRaYz/4j/3XitYvM3T3P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B0NwQAAAN0AAAAPAAAAAAAAAAAAAAAA&#10;AKECAABkcnMvZG93bnJldi54bWxQSwUGAAAAAAQABAD5AAAAjwMAAAAA&#10;" strokecolor="silver" strokeweight="0"/>
                  <v:line id="Line 2464" o:spid="_x0000_s3017" style="position:absolute;visibility:visible;mso-wrap-style:square" from="8532,7925" to="855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C4lsQAAADdAAAADwAAAGRycy9kb3ducmV2LnhtbESPzW7CMBCE75V4B2srcamKA6KIBpyI&#10;38IV2gdYxUtsNV5HsYHw9nWlSj2OZuYbzbLsXSNu1AXrWcF4lIEgrry2XCv4+ty/zkGEiKyx8UwK&#10;HhSgLAZPS8y1v/OJbudYiwThkKMCE2ObSxkqQw7DyLfEybv4zmFMsqul7vCe4K6RkyybSYeW04LB&#10;ljaGqu/z1SmYMvJx9dI82v0Hzw92Z+x62ys1fO5XCxCR+vgf/msftYLJ2/gd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sLiWxAAAAN0AAAAPAAAAAAAAAAAA&#10;AAAAAKECAABkcnMvZG93bnJldi54bWxQSwUGAAAAAAQABAD5AAAAkgMAAAAA&#10;" strokecolor="silver" strokeweight="0"/>
                  <v:line id="Line 2465" o:spid="_x0000_s3018" style="position:absolute;visibility:visible;mso-wrap-style:square" from="8570,7925" to="858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bbtsEAAADdAAAADwAAAGRycy9kb3ducmV2LnhtbERP3WrCMBS+F/YO4Qx2I2u6MkepRnHO&#10;Tm/nfIBDc9aENSelidq+vbkY7PLj+19tRteJKw3BelbwkuUgiBuvLbcKzt/1cwkiRGSNnWdSMFGA&#10;zfphtsJK+xt/0fUUW5FCOFSowMTYV1KGxpDDkPmeOHE/fnAYExxaqQe8pXDXySLP36RDy6nBYE87&#10;Q83v6eIUvDLycTvvpr7+5PJg98a+f4xKPT2O2yWISGP8F/+5j1pBsSjS/v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5tu2wQAAAN0AAAAPAAAAAAAAAAAAAAAA&#10;AKECAABkcnMvZG93bnJldi54bWxQSwUGAAAAAAQABAD5AAAAjwMAAAAA&#10;" strokecolor="silver" strokeweight="0"/>
                  <v:line id="Line 2466" o:spid="_x0000_s3019" style="position:absolute;visibility:visible;mso-wrap-style:square" from="8608,7925" to="862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p+LcMAAADdAAAADwAAAGRycy9kb3ducmV2LnhtbESP3WoCMRSE7wt9h3AK3pSadakiq1Fs&#10;/b3V+gCHzXET3Jwsm6jr2zeC4OUwM98w03nnanGlNljPCgb9DARx6bXlSsHxb/01BhEissbaMym4&#10;U4D57P1tioX2N97T9RArkSAcClRgYmwKKUNpyGHo+4Y4eSffOoxJtpXULd4S3NUyz7KRdGg5LRhs&#10;6NdQeT5cnIJvRt4tPut7s97weGtXxv4sO6V6H91iAiJSF1/hZ3unFeTDfAC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qfi3DAAAA3QAAAA8AAAAAAAAAAAAA&#10;AAAAoQIAAGRycy9kb3ducmV2LnhtbFBLBQYAAAAABAAEAPkAAACRAwAAAAA=&#10;" strokecolor="silver" strokeweight="0"/>
                  <v:line id="Line 2467" o:spid="_x0000_s3020" style="position:absolute;visibility:visible;mso-wrap-style:square" from="8645,7925" to="866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jgWsMAAADdAAAADwAAAGRycy9kb3ducmV2LnhtbESPUWvCMBSF3wf+h3CFvYyZrjiRzrTo&#10;nM5XdT/g0tw1weamNFHrvzfCYI+Hc853OItqcK24UB+sZwVvkwwEce215UbBz3HzOgcRIrLG1jMp&#10;uFGAqhw9LbDQ/sp7uhxiIxKEQ4EKTIxdIWWoDTkME98RJ+/X9w5jkn0jdY/XBHetzLNsJh1aTgsG&#10;O/o0VJ8OZ6dgysi75Ut76zZbnn/bL2NX60Gp5/Gw/AARaYj/4b/2TivI3/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44FrDAAAA3QAAAA8AAAAAAAAAAAAA&#10;AAAAoQIAAGRycy9kb3ducmV2LnhtbFBLBQYAAAAABAAEAPkAAACRAwAAAAA=&#10;" strokecolor="silver" strokeweight="0"/>
                  <v:line id="Line 2468" o:spid="_x0000_s3021" style="position:absolute;visibility:visible;mso-wrap-style:square" from="8683,7925" to="870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RFwcQAAADdAAAADwAAAGRycy9kb3ducmV2LnhtbESPwW7CMBBE70j8g7VIvaDikFKE0jgI&#10;2tJyhfYDVvESW8TrKHYh/H1dqRLH0cy80ZTrwbXiQn2wnhXMZxkI4tpry42C76/d4wpEiMgaW8+k&#10;4EYB1tV4VGKh/ZUPdDnGRiQIhwIVmBi7QspQG3IYZr4jTt7J9w5jkn0jdY/XBHetzLNsKR1aTgsG&#10;O3o1VJ+PP07BgpH3m2l763YfvPq078Zu3walHibD5gVEpCHew//tvVaQP+d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EXBxAAAAN0AAAAPAAAAAAAAAAAA&#10;AAAAAKECAABkcnMvZG93bnJldi54bWxQSwUGAAAAAAQABAD5AAAAkgMAAAAA&#10;" strokecolor="silver" strokeweight="0"/>
                  <v:line id="Line 2469" o:spid="_x0000_s3022" style="position:absolute;visibility:visible;mso-wrap-style:square" from="8720,7925" to="873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3dtcMAAADdAAAADwAAAGRycy9kb3ducmV2LnhtbESP0WoCMRRE34X+Q7iFvkjNdlGR1SjW&#10;1rqvWj/gsrlugpubZRN1/fumIPg4zMwZZrHqXSOu1AXrWcHHKANBXHltuVZw/N2+z0CEiKyx8UwK&#10;7hRgtXwZLLDQ/sZ7uh5iLRKEQ4EKTIxtIWWoDDkMI98SJ+/kO4cxya6WusNbgrtG5lk2lQ4tpwWD&#10;LW0MVefDxSkYM3K5Hjb3dvvDs539Nvbzq1fq7bVfz0FE6uMz/GiXWkE+yc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3bXDAAAA3QAAAA8AAAAAAAAAAAAA&#10;AAAAoQIAAGRycy9kb3ducmV2LnhtbFBLBQYAAAAABAAEAPkAAACRAwAAAAA=&#10;" strokecolor="silver" strokeweight="0"/>
                  <v:line id="Line 2470" o:spid="_x0000_s3023" style="position:absolute;visibility:visible;mso-wrap-style:square" from="8758,7925" to="877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F4LsQAAADdAAAADwAAAGRycy9kb3ducmV2LnhtbESP3WoCMRSE74W+QziF3kjNdlGRrVGs&#10;9WdvtX2Aw+Z0E7o5WTZR17c3guDlMDPfMPNl7xpxpi5Yzwo+RhkI4spry7WC35/t+wxEiMgaG8+k&#10;4EoBlouXwRwL7S98oPMx1iJBOBSowMTYFlKGypDDMPItcfL+fOcwJtnVUnd4SXDXyDzLptKh5bRg&#10;sKW1oer/eHIKxoxcrobNtd3ueLa3G2O/vnul3l771SeISH18hh/tUivIJ/kE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kXguxAAAAN0AAAAPAAAAAAAAAAAA&#10;AAAAAKECAABkcnMvZG93bnJldi54bWxQSwUGAAAAAAQABAD5AAAAkgMAAAAA&#10;" strokecolor="silver" strokeweight="0"/>
                  <v:line id="Line 2471" o:spid="_x0000_s3024" style="position:absolute;visibility:visible;mso-wrap-style:square" from="8796,7925" to="881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PmWcQAAADdAAAADwAAAGRycy9kb3ducmV2LnhtbESPzW7CMBCE75V4B2uReqnAaVQQCnEQ&#10;tKVw5ecBVvESW8TrKHYhvH1dqVKPo5n5RlOuBteKG/XBelbwOs1AENdeW24UnE/byQJEiMgaW8+k&#10;4EEBVtXoqcRC+zsf6HaMjUgQDgUqMDF2hZShNuQwTH1HnLyL7x3GJPtG6h7vCe5amWfZXDq0nBYM&#10;dvRuqL4ev52CN0ber1/aR7f94sXOfhq7+RiUeh4P6yWISEP8D/+191pBPsvn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ZZxAAAAN0AAAAPAAAAAAAAAAAA&#10;AAAAAKECAABkcnMvZG93bnJldi54bWxQSwUGAAAAAAQABAD5AAAAkgMAAAAA&#10;" strokecolor="silver" strokeweight="0"/>
                  <v:line id="Line 2472" o:spid="_x0000_s3025" style="position:absolute;visibility:visible;mso-wrap-style:square" from="8833,7925" to="885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9DwsQAAADdAAAADwAAAGRycy9kb3ducmV2LnhtbESPwW7CMBBE70j8g7VIvaDiEJWC0jgI&#10;2tJyhfYDVvESW8TrKHYh/H1dqRLH0cy80ZTrwbXiQn2wnhXMZxkI4tpry42C76/d4wpEiMgaW8+k&#10;4EYB1tV4VGKh/ZUPdDnGRiQIhwIVmBi7QspQG3IYZr4jTt7J9w5jkn0jdY/XBHetzLPsWTq0nBYM&#10;dvRqqD4ff5yCJ0beb6btrdt98OrTvhu7fRuUepgMmxcQkYZ4D/+391pBvsiX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D0PCxAAAAN0AAAAPAAAAAAAAAAAA&#10;AAAAAKECAABkcnMvZG93bnJldi54bWxQSwUGAAAAAAQABAD5AAAAkgMAAAAA&#10;" strokecolor="silver" strokeweight="0"/>
                  <v:line id="Line 2473" o:spid="_x0000_s3026" style="position:absolute;visibility:visible;mso-wrap-style:square" from="8871,7925" to="889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DXsMEAAADdAAAADwAAAGRycy9kb3ducmV2LnhtbERP3WrCMBS+F/YO4Qx2I2u6MkepRnHO&#10;Tm/nfIBDc9aENSelidq+vbkY7PLj+19tRteJKw3BelbwkuUgiBuvLbcKzt/1cwkiRGSNnWdSMFGA&#10;zfphtsJK+xt/0fUUW5FCOFSowMTYV1KGxpDDkPmeOHE/fnAYExxaqQe8pXDXySLP36RDy6nBYE87&#10;Q83v6eIUvDLycTvvpr7+5PJg98a+f4xKPT2O2yWISGP8F/+5j1pBsSjS3P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NewwQAAAN0AAAAPAAAAAAAAAAAAAAAA&#10;AKECAABkcnMvZG93bnJldi54bWxQSwUGAAAAAAQABAD5AAAAjwMAAAAA&#10;" strokecolor="silver" strokeweight="0"/>
                  <v:line id="Line 2474" o:spid="_x0000_s3027" style="position:absolute;visibility:visible;mso-wrap-style:square" from="8909,7925" to="892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yK8QAAADdAAAADwAAAGRycy9kb3ducmV2LnhtbESPwW7CMBBE70j8g7VIvSBwiEpF0zgI&#10;2tJyhfYDVvESW8TrKHYh/H1dqRLH0cy80ZTrwbXiQn2wnhUs5hkI4tpry42C76/dbAUiRGSNrWdS&#10;cKMA62o8KrHQ/soHuhxjIxKEQ4EKTIxdIWWoDTkMc98RJ+/ke4cxyb6RusdrgrtW5ln2JB1aTgsG&#10;O3o1VJ+PP07BIyPvN9P21u0+ePVp343dvg1KPUyGzQuISEO8h//be60gX+b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3HIrxAAAAN0AAAAPAAAAAAAAAAAA&#10;AAAAAKECAABkcnMvZG93bnJldi54bWxQSwUGAAAAAAQABAD5AAAAkgMAAAAA&#10;" strokecolor="silver" strokeweight="0"/>
                  <v:line id="Line 2475" o:spid="_x0000_s3028" style="position:absolute;visibility:visible;mso-wrap-style:square" from="8946,7925" to="896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9Na8AAAADdAAAADwAAAGRycy9kb3ducmV2LnhtbERPS27CMBDdI/UO1iB1g8ApUIQCBkFb&#10;PtsCBxjFQ2wRj6PYQLg9XiCxfHr/+bJ1lbhRE6xnBV+DDARx4bXlUsHpuOlPQYSIrLHyTAoeFGC5&#10;+OjMMdf+zv90O8RSpBAOOSowMda5lKEw5DAMfE2cuLNvHMYEm1LqBu8p3FVymGUT6dByajBY04+h&#10;4nK4OgVjRt6vetWj3mx5urN/xq5/W6U+u+1qBiJSG9/il3uvFQy/R2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TWvAAAAA3QAAAA8AAAAAAAAAAAAAAAAA&#10;oQIAAGRycy9kb3ducmV2LnhtbFBLBQYAAAAABAAEAPkAAACOAwAAAAA=&#10;" strokecolor="silver" strokeweight="0"/>
                  <v:line id="Line 2476" o:spid="_x0000_s3029" style="position:absolute;visibility:visible;mso-wrap-style:square" from="8984,7925" to="900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Po8MQAAADdAAAADwAAAGRycy9kb3ducmV2LnhtbESPzW7CMBCE75V4B2srcanAAQqK0hjE&#10;b+EK7QOs4m1sNV5HsYHw9nWlSj2OZuYbTbnqXSNu1AXrWcFknIEgrry2XCv4/DiMchAhImtsPJOC&#10;BwVYLQdPJRba3/lMt0usRYJwKFCBibEtpAyVIYdh7Fvi5H35zmFMsqul7vCe4K6R0yxbSIeW04LB&#10;lraGqu/L1Sl4ZeTT+qV5tId3zo92b+xm1ys1fO7XbyAi9fE//Nc+aQXT+WwC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jwxAAAAN0AAAAPAAAAAAAAAAAA&#10;AAAAAKECAABkcnMvZG93bnJldi54bWxQSwUGAAAAAAQABAD5AAAAkgMAAAAA&#10;" strokecolor="silver" strokeweight="0"/>
                  <v:line id="Line 2477" o:spid="_x0000_s3030" style="position:absolute;visibility:visible;mso-wrap-style:square" from="9021,7925" to="904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F2h8QAAADdAAAADwAAAGRycy9kb3ducmV2LnhtbESPwW7CMBBE70j8g7VIvaDikFKE0jgI&#10;2tJyhfYDVvESW8TrKHYh/H1dqRLH0cy80ZTrwbXiQn2wnhXMZxkI4tpry42C76/d4wpEiMgaW8+k&#10;4EYB1tV4VGKh/ZUPdDnGRiQIhwIVmBi7QspQG3IYZr4jTt7J9w5jkn0jdY/XBHetzLNsKR1aTgsG&#10;O3o1VJ+PP07BgpH3m2l763YfvPq078Zu3walHibD5gVEpCHew//tvVaQPz/l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XaHxAAAAN0AAAAPAAAAAAAAAAAA&#10;AAAAAKECAABkcnMvZG93bnJldi54bWxQSwUGAAAAAAQABAD5AAAAkgMAAAAA&#10;" strokecolor="silver" strokeweight="0"/>
                  <v:line id="Line 2478" o:spid="_x0000_s3031" style="position:absolute;visibility:visible;mso-wrap-style:square" from="9059,7925" to="907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3THMMAAADdAAAADwAAAGRycy9kb3ducmV2LnhtbESP3WoCMRSE74W+QziCN1KzVVtkNYq/&#10;1duqD3DYHDfBzcmyibq+fVMoeDnMzDfMbNG6StypCdazgo9BBoK48NpyqeB82r1PQISIrLHyTAqe&#10;FGAxf+vMMNf+wT90P8ZSJAiHHBWYGOtcylAYchgGviZO3sU3DmOSTSl1g48Ed5UcZtmXdGg5LRis&#10;aW2ouB5vTsGYkQ/LfvWsd9882dutsatNq1Sv2y6nICK18RX+bx+0guHnaAR/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t0xzDAAAA3QAAAA8AAAAAAAAAAAAA&#10;AAAAoQIAAGRycy9kb3ducmV2LnhtbFBLBQYAAAAABAAEAPkAAACRAwAAAAA=&#10;" strokecolor="silver" strokeweight="0"/>
                  <v:line id="Line 2479" o:spid="_x0000_s3032" style="position:absolute;visibility:visible;mso-wrap-style:square" from="9097,7925" to="911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RLaMMAAADdAAAADwAAAGRycy9kb3ducmV2LnhtbESP3WoCMRSE7wu+QziCN0WzWhVZjWJt&#10;rd768wCHzXET3Jwsm1TXt28EoZfDzHzDLFatq8SNmmA9KxgOMhDEhdeWSwXn07Y/AxEissbKMyl4&#10;UIDVsvO2wFz7Ox/odoylSBAOOSowMda5lKEw5DAMfE2cvItvHMYkm1LqBu8J7io5yrKpdGg5LRis&#10;aWOouB5/nYIxI+/X79Wj3v7wbGe/jf38apXqddv1HESkNv6HX+29VjCafIz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ES2jDAAAA3QAAAA8AAAAAAAAAAAAA&#10;AAAAoQIAAGRycy9kb3ducmV2LnhtbFBLBQYAAAAABAAEAPkAAACRAwAAAAA=&#10;" strokecolor="silver" strokeweight="0"/>
                  <v:line id="Line 2480" o:spid="_x0000_s3033" style="position:absolute;visibility:visible;mso-wrap-style:square" from="9134,7925" to="915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ju88MAAADdAAAADwAAAGRycy9kb3ducmV2LnhtbESP3WoCMRSE74W+QziCN1Kz9afIahTr&#10;X72t+gCHzXET3Jwsm1TXtzeFgpfDzHzDzJetq8SNmmA9K/gYZCCIC68tlwrOp937FESIyBorz6Tg&#10;QQGWi7fOHHPt7/xDt2MsRYJwyFGBibHOpQyFIYdh4Gvi5F184zAm2ZRSN3hPcFfJYZZ9SoeW04LB&#10;mtaGiuvx1ykYM/Jh1a8e9W7P02+7NfZr0yrV67arGYhIbXyF/9sHrWA4GU3g7016An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I7vPDAAAA3QAAAA8AAAAAAAAAAAAA&#10;AAAAoQIAAGRycy9kb3ducmV2LnhtbFBLBQYAAAAABAAEAPkAAACRAwAAAAA=&#10;" strokecolor="silver" strokeweight="0"/>
                  <v:line id="Line 2481" o:spid="_x0000_s3034" style="position:absolute;visibility:visible;mso-wrap-style:square" from="9172,7925" to="919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pwhMMAAADdAAAADwAAAGRycy9kb3ducmV2LnhtbESP3WoCMRSE74W+QzgFb6Rmq1ZkaxTr&#10;797W9gEOm9NN6OZk2URd394IgpfDzHzDzJedq8WZ2mA9K3gfZiCIS68tVwp+f3ZvMxAhImusPZOC&#10;KwVYLl56c8y1v/A3nY+xEgnCIUcFJsYmlzKUhhyGoW+Ik/fnW4cxybaSusVLgrtajrJsKh1aTgsG&#10;G1obKv+PJ6dgwsjFalBfm92eZwe7NfZr0ynVf+1WnyAidfEZfrQLrWD0MZ7C/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acITDAAAA3QAAAA8AAAAAAAAAAAAA&#10;AAAAoQIAAGRycy9kb3ducmV2LnhtbFBLBQYAAAAABAAEAPkAAACRAwAAAAA=&#10;" strokecolor="silver" strokeweight="0"/>
                  <v:line id="Line 2482" o:spid="_x0000_s3035" style="position:absolute;visibility:visible;mso-wrap-style:square" from="9210,7925" to="922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bVH8QAAADdAAAADwAAAGRycy9kb3ducmV2LnhtbESPzW7CMBCE70i8g7WVekHgQH9AaRxE&#10;W6BcCzzAKt7GVuN1FLsQ3h5XQuI4mplvNMWyd404UResZwXTSQaCuPLacq3geNiMFyBCRNbYeCYF&#10;FwqwLIeDAnPtz/xNp32sRYJwyFGBibHNpQyVIYdh4lvi5P34zmFMsqul7vCc4K6Rsyx7lQ4tpwWD&#10;LX0Yqn73f07BMyPvVqPm0m62vPiya2PfP3ulHh/61RuISH28h2/tnVYwe3maw/+b9ARk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1tUfxAAAAN0AAAAPAAAAAAAAAAAA&#10;AAAAAKECAABkcnMvZG93bnJldi54bWxQSwUGAAAAAAQABAD5AAAAkgMAAAAA&#10;" strokecolor="silver" strokeweight="0"/>
                  <v:line id="Line 2483" o:spid="_x0000_s3036" style="position:absolute;visibility:visible;mso-wrap-style:square" from="9247,7925" to="926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lBbcAAAADdAAAADwAAAGRycy9kb3ducmV2LnhtbERPS27CMBDdI/UO1iB1g8ApUIQCBkFb&#10;PtsCBxjFQ2wRj6PYQLg9XiCxfHr/+bJ1lbhRE6xnBV+DDARx4bXlUsHpuOlPQYSIrLHyTAoeFGC5&#10;+OjMMdf+zv90O8RSpBAOOSowMda5lKEw5DAMfE2cuLNvHMYEm1LqBu8p3FVymGUT6dByajBY04+h&#10;4nK4OgVjRt6vetWj3mx5urN/xq5/W6U+u+1qBiJSG9/il3uvFQy/R2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JQW3AAAAA3QAAAA8AAAAAAAAAAAAAAAAA&#10;oQIAAGRycy9kb3ducmV2LnhtbFBLBQYAAAAABAAEAPkAAACOAwAAAAA=&#10;" strokecolor="silver" strokeweight="0"/>
                  <v:line id="Line 2484" o:spid="_x0000_s3037" style="position:absolute;visibility:visible;mso-wrap-style:square" from="9285,7925" to="930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Xk9sUAAADdAAAADwAAAGRycy9kb3ducmV2LnhtbESPzW7CMBCE70h9B2sr9YKIU1qqkGIQ&#10;peXnWuABVvE2thqvo9hAePu6EhLH0cx8o5kteteIM3XBelbwnOUgiCuvLdcKjof1qAARIrLGxjMp&#10;uFKAxfxhMMNS+wt/03kfa5EgHEpUYGJsSylDZchhyHxLnLwf3zmMSXa11B1eEtw1cpznb9Kh5bRg&#10;sKWVoep3f3IKXhl5txw213a94WJrv4z9+OyVenrsl+8gIvXxHr61d1rBePIy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Xk9sUAAADdAAAADwAAAAAAAAAA&#10;AAAAAAChAgAAZHJzL2Rvd25yZXYueG1sUEsFBgAAAAAEAAQA+QAAAJMDAAAAAA==&#10;" strokecolor="silver" strokeweight="0"/>
                </v:group>
                <v:group id="Group 2485" o:spid="_x0000_s3038" style="position:absolute;left:14852;top:13454;width:45153;height:3183" coordorigin="3489,7422" coordsize="7150,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QONsQAAADdAAAADwAAAGRycy9kb3ducmV2LnhtbERPy2qDQBTdF/IPww10&#10;14yaJhSbMQRJShehkAeU7i7OjYrOHXEmav6+syh0eTjvzXYyrRiod7VlBfEiAkFcWF1zqeB6Oby8&#10;gXAeWWNrmRQ8yME2mz1tMNV25BMNZ1+KEMIuRQWV910qpSsqMugWtiMO3M32Bn2AfSl1j2MIN61M&#10;omgtDdYcGirsKK+oaM53o+BjxHG3jPfDsbnlj5/L6uv7GJNSz/Np9w7C0+T/xX/uT60gWb2G/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fQONsQAAADdAAAA&#10;DwAAAAAAAAAAAAAAAACqAgAAZHJzL2Rvd25yZXYueG1sUEsFBgAAAAAEAAQA+gAAAJsDAAAAAA==&#10;">
                  <v:line id="Line 2486" o:spid="_x0000_s3039" style="position:absolute;visibility:visible;mso-wrap-style:square" from="9322,7925" to="934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WbjcQAAADdAAAADwAAAGRycy9kb3ducmV2LnhtbESPUWvCMBSF3wf+h3CFvYw1VZyUzii6&#10;zc1XdT/g0tw1weamNFlb//0yEHw8nHO+w1ltRteInrpgPSuYZTkI4spry7WC7/P+uQARIrLGxjMp&#10;uFKAzXrysMJS+4GP1J9iLRKEQ4kKTIxtKWWoDDkMmW+Jk/fjO4cxya6WusMhwV0j53m+lA4tpwWD&#10;Lb0Zqi6nX6dgwciH7VNzbfefXHzZD2N376NSj9Nx+woi0hjv4Vv7oBXMXxYz+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dZuNxAAAAN0AAAAPAAAAAAAAAAAA&#10;AAAAAKECAABkcnMvZG93bnJldi54bWxQSwUGAAAAAAQABAD5AAAAkgMAAAAA&#10;" strokecolor="silver" strokeweight="0"/>
                  <v:line id="Line 2487" o:spid="_x0000_s3040" style="position:absolute;visibility:visible;mso-wrap-style:square" from="9360,7925" to="937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cF+sMAAADdAAAADwAAAGRycy9kb3ducmV2LnhtbESP0WoCMRRE34X+Q7iFvkjNdlGR1SjW&#10;1rqvWj/gsrlugpubZRN1/fumIPg4zMwZZrHqXSOu1AXrWcHHKANBXHltuVZw/N2+z0CEiKyx8UwK&#10;7hRgtXwZLLDQ/sZ7uh5iLRKEQ4EKTIxtIWWoDDkMI98SJ+/kO4cxya6WusNbgrtG5lk2lQ4tpwWD&#10;LW0MVefDxSkYM3K5Hjb3dvvDs539Nvbzq1fq7bVfz0FE6uMz/GiXWkE+Ge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nBfrDAAAA3QAAAA8AAAAAAAAAAAAA&#10;AAAAoQIAAGRycy9kb3ducmV2LnhtbFBLBQYAAAAABAAEAPkAAACRAwAAAAA=&#10;" strokecolor="silver" strokeweight="0"/>
                  <v:line id="Line 2488" o:spid="_x0000_s3041" style="position:absolute;visibility:visible;mso-wrap-style:square" from="9398,7925" to="941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ugYcMAAADdAAAADwAAAGRycy9kb3ducmV2LnhtbESP3WoCMRSE7wu+QziCN0WzWhVZjWJt&#10;rd768wCHzXET3Jwsm1TXt28EoZfDzHzDLFatq8SNmmA9KxgOMhDEhdeWSwXn07Y/AxEissbKMyl4&#10;UIDVsvO2wFz7Ox/odoylSBAOOSowMda5lKEw5DAMfE2cvItvHMYkm1LqBu8J7io5yrKpdGg5LRis&#10;aWOouB5/nYIxI+/X79Wj3v7wbGe/jf38apXqddv1HESkNv6HX+29VjCajD/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roGHDAAAA3QAAAA8AAAAAAAAAAAAA&#10;AAAAoQIAAGRycy9kb3ducmV2LnhtbFBLBQYAAAAABAAEAPkAAACRAwAAAAA=&#10;" strokecolor="silver" strokeweight="0"/>
                  <v:line id="Line 2489" o:spid="_x0000_s3042" style="position:absolute;visibility:visible;mso-wrap-style:square" from="9435,7925" to="945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I4FcMAAADdAAAADwAAAGRycy9kb3ducmV2LnhtbESP3YrCMBSE74V9h3AW9kbWdKWKVKO4&#10;P2pvdX2AQ3Nsgs1JabJa334jCF4OM/MNs1j1rhEX6oL1rOBjlIEgrry2XCs4/m7eZyBCRNbYeCYF&#10;NwqwWr4MFlhof+U9XQ6xFgnCoUAFJsa2kDJUhhyGkW+Jk3fyncOYZFdL3eE1wV0jx1k2lQ4tpwWD&#10;LX0Zqs6HP6cgZ+RyPWxu7WbLs539Mfbzu1fq7bVfz0FE6uMz/GiXWsF4kudwf5Oe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COBXDAAAA3QAAAA8AAAAAAAAAAAAA&#10;AAAAoQIAAGRycy9kb3ducmV2LnhtbFBLBQYAAAAABAAEAPkAAACRAwAAAAA=&#10;" strokecolor="silver" strokeweight="0"/>
                  <v:line id="Line 2490" o:spid="_x0000_s3043" style="position:absolute;visibility:visible;mso-wrap-style:square" from="9473,7925" to="949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djsMAAADdAAAADwAAAGRycy9kb3ducmV2LnhtbESPzYoCMRCE78K+Q+iFvYhmFF1kNIqr&#10;689V1wdoJu0k7KQzTKKOb28EwWNRVV9Rs0XrKnGlJljPCgb9DARx4bXlUsHpb9ObgAgRWWPlmRTc&#10;KcBi/tGZYa79jQ90PcZSJAiHHBWYGOtcylAYchj6viZO3tk3DmOSTSl1g7cEd5UcZtm3dGg5LRis&#10;aWWo+D9enIIRI++X3epeb7Y82dlfY3/WrVJfn+1yCiJSG9/hV3uvFQzHozE836Qn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OnY7DAAAA3QAAAA8AAAAAAAAAAAAA&#10;AAAAoQIAAGRycy9kb3ducmV2LnhtbFBLBQYAAAAABAAEAPkAAACRAwAAAAA=&#10;" strokecolor="silver" strokeweight="0"/>
                  <v:line id="Line 2491" o:spid="_x0000_s3044" style="position:absolute;visibility:visible;mso-wrap-style:square" from="9511,7925" to="952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wD+cQAAADdAAAADwAAAGRycy9kb3ducmV2LnhtbESP3WoCMRSE7wu+QzhCb4pmFSuyNYq2&#10;Xeut2gc4bE43oZuTZZPuz9s3QqGXw8x8w2z3g6tFR22wnhUs5hkI4tJry5WCz1sx24AIEVlj7ZkU&#10;jBRgv5s8bDHXvucLdddYiQThkKMCE2OTSxlKQw7D3DfEyfvyrcOYZFtJ3WKf4K6WyyxbS4eW04LB&#10;hl4Nld/XH6dgxcjnw1M9NsWJNx/23djj26DU43Q4vICINMT/8F/7rBUsn1d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nAP5xAAAAN0AAAAPAAAAAAAAAAAA&#10;AAAAAKECAABkcnMvZG93bnJldi54bWxQSwUGAAAAAAQABAD5AAAAkgMAAAAA&#10;" strokecolor="silver" strokeweight="0"/>
                  <v:line id="Line 2492" o:spid="_x0000_s3045" style="position:absolute;visibility:visible;mso-wrap-style:square" from="9548,7925" to="956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mYsMAAADdAAAADwAAAGRycy9kb3ducmV2LnhtbESP3WoCMRSE74W+QziCN1KzFW1lNYq/&#10;1duqD3DYHDfBzcmyibq+fVMoeDnMzDfMbNG6StypCdazgo9BBoK48NpyqeB82r1PQISIrLHyTAqe&#10;FGAxf+vMMNf+wT90P8ZSJAiHHBWYGOtcylAYchgGviZO3sU3DmOSTSl1g48Ed5UcZtmndGg5LRis&#10;aW2ouB5vTsGIkQ/LfvWsd9882dutsatNq1Sv2y6nICK18RX+bx+0guF49AV/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QpmLDAAAA3QAAAA8AAAAAAAAAAAAA&#10;AAAAoQIAAGRycy9kb3ducmV2LnhtbFBLBQYAAAAABAAEAPkAAACRAwAAAAA=&#10;" strokecolor="silver" strokeweight="0"/>
                  <v:line id="Line 2493" o:spid="_x0000_s3046" style="position:absolute;visibility:visible;mso-wrap-style:square" from="9586,7925" to="960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8yEMEAAADdAAAADwAAAGRycy9kb3ducmV2LnhtbERP3WrCMBS+H+wdwhF2MzRdcVKqUbo5&#10;N2+tPsChOTbB5qQ0UevbLxeDXX58/6vN6DpxoyFYzwreZhkI4sZry62C03E3LUCEiKyx80wKHhRg&#10;s35+WmGp/Z0PdKtjK1IIhxIVmBj7UsrQGHIYZr4nTtzZDw5jgkMr9YD3FO46mWfZQjq0nBoM9vRp&#10;qLnUV6dgzsj76rV79LtvLn7sl7Ef21Gpl8lYLUFEGuO/+M+91wry93m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TzIQwQAAAN0AAAAPAAAAAAAAAAAAAAAA&#10;AKECAABkcnMvZG93bnJldi54bWxQSwUGAAAAAAQABAD5AAAAjwMAAAAA&#10;" strokecolor="silver" strokeweight="0"/>
                  <v:line id="Line 2494" o:spid="_x0000_s3047" style="position:absolute;visibility:visible;mso-wrap-style:square" from="9624,7925" to="964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OXi8MAAADdAAAADwAAAGRycy9kb3ducmV2LnhtbESP3WoCMRSE7wu+QziCN0WzihVdjWJt&#10;/bn15wEOm+MmuDlZNqmub98UhF4OM/MNs1i1rhJ3aoL1rGA4yEAQF15bLhVcztv+FESIyBorz6Tg&#10;SQFWy87bAnPtH3yk+ymWIkE45KjAxFjnUobCkMMw8DVx8q6+cRiTbEqpG3wkuKvkKMsm0qHltGCw&#10;po2h4nb6cQrGjHxYv1fPervj6d5+G/v51SrV67brOYhIbfwPv9oHrWD0MZ7B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Dl4vDAAAA3QAAAA8AAAAAAAAAAAAA&#10;AAAAoQIAAGRycy9kb3ducmV2LnhtbFBLBQYAAAAABAAEAPkAAACRAwAAAAA=&#10;" strokecolor="silver" strokeweight="0"/>
                  <v:line id="Line 2495" o:spid="_x0000_s3048" style="position:absolute;visibility:visible;mso-wrap-style:square" from="9661,7925" to="968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Coy8EAAADdAAAADwAAAGRycy9kb3ducmV2LnhtbERP3WrCMBS+H+wdwhF2MzRdmVKqUbo5&#10;N2+tPsChOTbB5qQ0UevbLxeDXX58/6vN6DpxoyFYzwreZhkI4sZry62C03E3LUCEiKyx80wKHhRg&#10;s35+WmGp/Z0PdKtjK1IIhxIVmBj7UsrQGHIYZr4nTtzZDw5jgkMr9YD3FO46mWfZQjq0nBoM9vRp&#10;qLnUV6fgnZH31Wv36HffXPzYL2M/tqNSL5OxWoKINMZ/8Z97rxXk83n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4KjLwQAAAN0AAAAPAAAAAAAAAAAAAAAA&#10;AKECAABkcnMvZG93bnJldi54bWxQSwUGAAAAAAQABAD5AAAAjwMAAAAA&#10;" strokecolor="silver" strokeweight="0"/>
                  <v:line id="Line 2496" o:spid="_x0000_s3049" style="position:absolute;visibility:visible;mso-wrap-style:square" from="9699,7925" to="971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wNUMMAAADdAAAADwAAAGRycy9kb3ducmV2LnhtbESPzYoCMRCE78K+Q+gFL6IZRRcZjeL6&#10;s3rV9QGaSTsJO+kMk6jj2xthwWNRVV9R82XrKnGjJljPCoaDDARx4bXlUsH5d9efgggRWWPlmRQ8&#10;KMBy8dGZY679nY90O8VSJAiHHBWYGOtcylAYchgGviZO3sU3DmOSTSl1g/cEd5UcZdmXdGg5LRis&#10;aW2o+DtdnYIxIx9WvepR7354urdbY783rVLdz3Y1AxGpje/wf/ugFYwmkyG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sDVDDAAAA3QAAAA8AAAAAAAAAAAAA&#10;AAAAoQIAAGRycy9kb3ducmV2LnhtbFBLBQYAAAAABAAEAPkAAACRAwAAAAA=&#10;" strokecolor="silver" strokeweight="0"/>
                  <v:line id="Line 2497" o:spid="_x0000_s3050" style="position:absolute;visibility:visible;mso-wrap-style:square" from="9736,7925" to="975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6TJ8QAAADdAAAADwAAAGRycy9kb3ducmV2LnhtbESP3WoCMRSE74W+QziF3kjNdlGRrVGs&#10;9WdvtX2Aw+Z0E7o5WTZR17c3guDlMDPfMPNl7xpxpi5Yzwo+RhkI4spry7WC35/t+wxEiMgaG8+k&#10;4EoBlouXwRwL7S98oPMx1iJBOBSowMTYFlKGypDDMPItcfL+fOcwJtnVUnd4SXDXyDzLptKh5bRg&#10;sKW1oer/eHIKxoxcrobNtd3ueLa3G2O/vnul3l771SeISH18hh/tUivIJ5M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pMnxAAAAN0AAAAPAAAAAAAAAAAA&#10;AAAAAKECAABkcnMvZG93bnJldi54bWxQSwUGAAAAAAQABAD5AAAAkgMAAAAA&#10;" strokecolor="silver" strokeweight="0"/>
                  <v:line id="Line 2498" o:spid="_x0000_s3051" style="position:absolute;visibility:visible;mso-wrap-style:square" from="9774,7925" to="979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I2vMMAAADdAAAADwAAAGRycy9kb3ducmV2LnhtbESP3WoCMRSE74W+QziCN1Kz9afIahTr&#10;X72t+gCHzXET3Jwsm1TXtzeFgpfDzHzDzJetq8SNmmA9K/gYZCCIC68tlwrOp937FESIyBorz6Tg&#10;QQGWi7fOHHPt7/xDt2MsRYJwyFGBibHOpQyFIYdh4Gvi5F184zAm2ZRSN3hPcFfJYZZ9SoeW04LB&#10;mtaGiuvx1ykYM/Jh1a8e9W7P02+7NfZr0yrV67arGYhIbXyF/9sHrWA4mYzg7016An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yNrzDAAAA3QAAAA8AAAAAAAAAAAAA&#10;AAAAoQIAAGRycy9kb3ducmV2LnhtbFBLBQYAAAAABAAEAPkAAACRAwAAAAA=&#10;" strokecolor="silver" strokeweight="0"/>
                  <v:line id="Line 2499" o:spid="_x0000_s3052" style="position:absolute;visibility:visible;mso-wrap-style:square" from="9812,7925" to="983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uuyMMAAADdAAAADwAAAGRycy9kb3ducmV2LnhtbESPzYoCMRCE78K+Q+iFvYhmFF1kNIqr&#10;689V1wdoJu0k7KQzTKKOb28EwWNRVV9Rs0XrKnGlJljPCgb9DARx4bXlUsHpb9ObgAgRWWPlmRTc&#10;KcBi/tGZYa79jQ90PcZSJAiHHBWYGOtcylAYchj6viZO3tk3DmOSTSl1g7cEd5UcZtm3dGg5LRis&#10;aWWo+D9enIIRI++X3epeb7Y82dlfY3/WrVJfn+1yCiJSG9/hV3uvFQzH4xE836Qn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brsjDAAAA3QAAAA8AAAAAAAAAAAAA&#10;AAAAoQIAAGRycy9kb3ducmV2LnhtbFBLBQYAAAAABAAEAPkAAACRAwAAAAA=&#10;" strokecolor="silver" strokeweight="0"/>
                  <v:line id="Line 2500" o:spid="_x0000_s3053" style="position:absolute;visibility:visible;mso-wrap-style:square" from="9849,7925" to="986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cLU8QAAADdAAAADwAAAGRycy9kb3ducmV2LnhtbESP3WoCMRSE74W+QziF3kjNVlyRrVGs&#10;9WdvtX2Aw+Z0E7o5WTZR17c3guDlMDPfMPNl7xpxpi5Yzwo+RhkI4spry7WC35/t+wxEiMgaG8+k&#10;4EoBlouXwRwL7S98oPMx1iJBOBSowMTYFlKGypDDMPItcfL+fOcwJtnVUnd4SXDXyHGWTaVDy2nB&#10;YEtrQ9X/8eQUTBi5XA2ba7vd8WxvN8Z+ffdKvb32q08Qkfr4DD/apVYwzvM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lwtTxAAAAN0AAAAPAAAAAAAAAAAA&#10;AAAAAKECAABkcnMvZG93bnJldi54bWxQSwUGAAAAAAQABAD5AAAAkgMAAAAA&#10;" strokecolor="silver" strokeweight="0"/>
                  <v:line id="Line 2501" o:spid="_x0000_s3054" style="position:absolute;visibility:visible;mso-wrap-style:square" from="9887,7925" to="990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WVJMQAAADdAAAADwAAAGRycy9kb3ducmV2LnhtbESP3WoCMRSE7wu+QzhCb0rNKlVkNYq2&#10;3dZbrQ9w2Bw3wc3Jskn35+2bQqGXw8x8w2z3g6tFR22wnhXMZxkI4tJry5WC61fxvAYRIrLG2jMp&#10;GCnAfjd52GKufc9n6i6xEgnCIUcFJsYmlzKUhhyGmW+Ik3fzrcOYZFtJ3WKf4K6WiyxbSYeW04LB&#10;hl4NlffLt1Pwwsinw1M9NsUHrz/tu7HHt0Gpx+lw2ICINMT/8F/7pBUslssV/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RZUkxAAAAN0AAAAPAAAAAAAAAAAA&#10;AAAAAKECAABkcnMvZG93bnJldi54bWxQSwUGAAAAAAQABAD5AAAAkgMAAAAA&#10;" strokecolor="silver" strokeweight="0"/>
                  <v:line id="Line 2502" o:spid="_x0000_s3055" style="position:absolute;visibility:visible;mso-wrap-style:square" from="9925,7925" to="994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kwv8MAAADdAAAADwAAAGRycy9kb3ducmV2LnhtbESP3WoCMRSE7wu+QziCN0WzSv1hNYq1&#10;tXrrzwMcNsdNcHOybFJd374RhF4OM/MNs1i1rhI3aoL1rGA4yEAQF15bLhWcT9v+DESIyBorz6Tg&#10;QQFWy87bAnPt73yg2zGWIkE45KjAxFjnUobCkMMw8DVx8i6+cRiTbEqpG7wnuKvkKMsm0qHltGCw&#10;po2h4nr8dQo+GHm/fq8e9faHZzv7beznV6tUr9uu5yAitfE//GrvtYLReDyF5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JML/DAAAA3QAAAA8AAAAAAAAAAAAA&#10;AAAAoQIAAGRycy9kb3ducmV2LnhtbFBLBQYAAAAABAAEAPkAAACRAwAAAAA=&#10;" strokecolor="silver" strokeweight="0"/>
                  <v:line id="Line 2503" o:spid="_x0000_s3056" style="position:absolute;visibility:visible;mso-wrap-style:square" from="9962,7925" to="998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akzcEAAADdAAAADwAAAGRycy9kb3ducmV2LnhtbERP3WrCMBS+H+wdwhF2MzRdmVKqUbo5&#10;N2+tPsChOTbB5qQ0UevbLxeDXX58/6vN6DpxoyFYzwreZhkI4sZry62C03E3LUCEiKyx80wKHhRg&#10;s35+WmGp/Z0PdKtjK1IIhxIVmBj7UsrQGHIYZr4nTtzZDw5jgkMr9YD3FO46mWfZQjq0nBoM9vRp&#10;qLnUV6fgnZH31Wv36HffXPzYL2M/tqNSL5OxWoKINMZ/8Z97rxXk83m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lqTNwQAAAN0AAAAPAAAAAAAAAAAAAAAA&#10;AKECAABkcnMvZG93bnJldi54bWxQSwUGAAAAAAQABAD5AAAAjwMAAAAA&#10;" strokecolor="silver" strokeweight="0"/>
                  <v:line id="Line 2504" o:spid="_x0000_s3057" style="position:absolute;visibility:visible;mso-wrap-style:square" from="10000,7925" to="1001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oBVsMAAADdAAAADwAAAGRycy9kb3ducmV2LnhtbESP3WoCMRSE7wu+QziCN0WzShVdjWJt&#10;rd768wCHzXET3Jwsm1TXt28EoZfDzHzDLFatq8SNmmA9KxgOMhDEhdeWSwXn07Y/BREissbKMyl4&#10;UIDVsvO2wFz7Ox/odoylSBAOOSowMda5lKEw5DAMfE2cvItvHMYkm1LqBu8J7io5yrKJdGg5LRis&#10;aWOouB5/nYIPRt6v36tHvf3h6c5+G/v51SrV67brOYhIbfwPv9p7rWA0Hs/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aAVbDAAAA3QAAAA8AAAAAAAAAAAAA&#10;AAAAoQIAAGRycy9kb3ducmV2LnhtbFBLBQYAAAAABAAEAPkAAACRAwAAAAA=&#10;" strokecolor="silver" strokeweight="0"/>
                  <v:line id="Line 2505" o:spid="_x0000_s3058" style="position:absolute;visibility:visible;mso-wrap-style:square" from="10037,7925" to="10056,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xidsAAAADdAAAADwAAAGRycy9kb3ducmV2LnhtbERPy4rCMBTdC/MP4Q7MRjRVVKQaRR0d&#10;u/XxAZfmThOmuSlN1Pr3ZiHM8nDey3XnanGnNljPCkbDDARx6bXlSsH1chjMQYSIrLH2TAqeFGC9&#10;+ugtMdf+wSe6n2MlUgiHHBWYGJtcylAachiGviFO3K9vHcYE20rqFh8p3NVynGUz6dByajDY0M5Q&#10;+Xe+OQUTRi42/frZHH54frR7Y7ffnVJfn91mASJSF//Fb3ehFYyns7Q/vUlP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YnbAAAAA3QAAAA8AAAAAAAAAAAAAAAAA&#10;oQIAAGRycy9kb3ducmV2LnhtbFBLBQYAAAAABAAEAPkAAACOAwAAAAA=&#10;" strokecolor="silver" strokeweight="0"/>
                  <v:line id="Line 2506" o:spid="_x0000_s3059" style="position:absolute;visibility:visible;mso-wrap-style:square" from="10075,7925" to="1009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DH7cMAAADdAAAADwAAAGRycy9kb3ducmV2LnhtbESPzYoCMRCE78K+Q+iFvYhmlFVkNIq7&#10;rj9Xfx6gmbST4KQzTKKOb78RBI9FVX1FzRatq8SNmmA9Kxj0MxDEhdeWSwWn47o3AREissbKMyl4&#10;UIDF/KMzw1z7O+/pdoilSBAOOSowMda5lKEw5DD0fU2cvLNvHMYkm1LqBu8J7io5zLKxdGg5LRis&#10;6ddQcTlcnYJvRt4tu9WjXm94srV/xv6sWqW+PtvlFESkNr7Dr/ZOKxiOxg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Ax+3DAAAA3QAAAA8AAAAAAAAAAAAA&#10;AAAAoQIAAGRycy9kb3ducmV2LnhtbFBLBQYAAAAABAAEAPkAAACRAwAAAAA=&#10;" strokecolor="silver" strokeweight="0"/>
                  <v:line id="Line 2507" o:spid="_x0000_s3060" style="position:absolute;visibility:visible;mso-wrap-style:square" from="10113,7925" to="1013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JZmsQAAADdAAAADwAAAGRycy9kb3ducmV2LnhtbESPzW7CMBCE75V4B2uReqnAaVQQCnEQ&#10;tKVw5ecBVvESW8TrKHYhvH1dqVKPo5n5RlOuBteKG/XBelbwOs1AENdeW24UnE/byQJEiMgaW8+k&#10;4EEBVtXoqcRC+zsf6HaMjUgQDgUqMDF2hZShNuQwTH1HnLyL7x3GJPtG6h7vCe5amWfZXDq0nBYM&#10;dvRuqL4ev52CN0ber1/aR7f94sXOfhq7+RiUeh4P6yWISEP8D/+191pBPpvn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ElmaxAAAAN0AAAAPAAAAAAAAAAAA&#10;AAAAAKECAABkcnMvZG93bnJldi54bWxQSwUGAAAAAAQABAD5AAAAkgMAAAAA&#10;" strokecolor="silver" strokeweight="0"/>
                  <v:line id="Line 2508" o:spid="_x0000_s3061" style="position:absolute;visibility:visible;mso-wrap-style:square" from="10150,7925" to="10169,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78AcMAAADdAAAADwAAAGRycy9kb3ducmV2LnhtbESP3WoCMRSE74W+QzgFb6Rmq1ZkaxTr&#10;797W9gEOm9NN6OZk2URd394IgpfDzHzDzJedq8WZ2mA9K3gfZiCIS68tVwp+f3ZvMxAhImusPZOC&#10;KwVYLl56c8y1v/A3nY+xEgnCIUcFJsYmlzKUhhyGoW+Ik/fnW4cxybaSusVLgrtajrJsKh1aTgsG&#10;G1obKv+PJ6dgwsjFalBfm92eZwe7NfZr0ynVf+1WnyAidfEZfrQLrWD0MR3D/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e/AHDAAAA3QAAAA8AAAAAAAAAAAAA&#10;AAAAoQIAAGRycy9kb3ducmV2LnhtbFBLBQYAAAAABAAEAPkAAACRAwAAAAA=&#10;" strokecolor="silver" strokeweight="0"/>
                  <v:line id="Line 2509" o:spid="_x0000_s3062" style="position:absolute;visibility:visible;mso-wrap-style:square" from="10188,7925" to="1020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dkdcQAAADdAAAADwAAAGRycy9kb3ducmV2LnhtbESP3WoCMRSE7wu+QzhCb4pmFSuyNYq2&#10;Xeut2gc4bE43oZuTZZPuz9s3QqGXw8x8w2z3g6tFR22wnhUs5hkI4tJry5WCz1sx24AIEVlj7ZkU&#10;jBRgv5s8bDHXvucLdddYiQThkKMCE2OTSxlKQw7D3DfEyfvyrcOYZFtJ3WKf4K6WyyxbS4eW04LB&#10;hl4Nld/XH6dgxcjnw1M9NsWJNx/23djj26DU43Q4vICINMT/8F/7rBUsn9c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t2R1xAAAAN0AAAAPAAAAAAAAAAAA&#10;AAAAAKECAABkcnMvZG93bnJldi54bWxQSwUGAAAAAAQABAD5AAAAkgMAAAAA&#10;" strokecolor="silver" strokeweight="0"/>
                  <v:line id="Line 2510" o:spid="_x0000_s3063" style="position:absolute;visibility:visible;mso-wrap-style:square" from="10226,7925" to="10244,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B7sQAAADdAAAADwAAAGRycy9kb3ducmV2LnhtbESP3WoCMRSE7wu+QzhCb0rNKlVkNYq2&#10;3dZbrQ9w2Bw3wc3Jskn35+2bQqGXw8x8w2z3g6tFR22wnhXMZxkI4tJry5WC61fxvAYRIrLG2jMp&#10;GCnAfjd52GKufc9n6i6xEgnCIUcFJsYmlzKUhhyGmW+Ik3fzrcOYZFtJ3WKf4K6WiyxbSYeW04LB&#10;hl4NlffLt1Pwwsinw1M9NsUHrz/tu7HHt0Gpx+lw2ICINMT/8F/7pBUslqsl/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8HuxAAAAN0AAAAPAAAAAAAAAAAA&#10;AAAAAKECAABkcnMvZG93bnJldi54bWxQSwUGAAAAAAQABAD5AAAAkgMAAAAA&#10;" strokecolor="silver" strokeweight="0"/>
                  <v:line id="Line 2511" o:spid="_x0000_s3064" style="position:absolute;visibility:visible;mso-wrap-style:square" from="10263,7925" to="10282,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lfmcQAAADdAAAADwAAAGRycy9kb3ducmV2LnhtbESPzW7CMBCE75V4B2srcamIU0QjlMYg&#10;KD/lWsoDrOJtbDVeR7GB8PYYqVKPo5n5RlMtB9eKC/XBelbwmuUgiGuvLTcKTt+7yRxEiMgaW8+k&#10;4EYBlovRU4Wl9lf+ossxNiJBOJSowMTYlVKG2pDDkPmOOHk/vncYk+wbqXu8Jrhr5TTPC+nQclow&#10;2NGHofr3eHYKZox8WL20t2635/mn3Rq73gxKjZ+H1TuISEP8D/+1D1rB9K0o4PE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KV+ZxAAAAN0AAAAPAAAAAAAAAAAA&#10;AAAAAKECAABkcnMvZG93bnJldi54bWxQSwUGAAAAAAQABAD5AAAAkgMAAAAA&#10;" strokecolor="silver" strokeweight="0"/>
                  <v:line id="Line 2512" o:spid="_x0000_s3065" style="position:absolute;visibility:visible;mso-wrap-style:square" from="10301,7925" to="1032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X6AsMAAADdAAAADwAAAGRycy9kb3ducmV2LnhtbESP3WoCMRSE74W+QziCN1KzFbWyGsX6&#10;V2+rPsBhc9wENyfLJtX17U2h4OUwM98w82XrKnGjJljPCj4GGQjiwmvLpYLzafc+BREissbKMyl4&#10;UIDl4q0zx1z7O//Q7RhLkSAcclRgYqxzKUNhyGEY+Jo4eRffOIxJNqXUDd4T3FVymGUT6dByWjBY&#10;09pQcT3+OgUjRj6s+tWj3u15+m23xn5tWqV63XY1AxGpja/wf/ugFQzHk0/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l+gLDAAAA3QAAAA8AAAAAAAAAAAAA&#10;AAAAoQIAAGRycy9kb3ducmV2LnhtbFBLBQYAAAAABAAEAPkAAACRAwAAAAA=&#10;" strokecolor="silver" strokeweight="0"/>
                  <v:line id="Line 2513" o:spid="_x0000_s3066" style="position:absolute;visibility:visible;mso-wrap-style:square" from="10338,7925" to="10357,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pucMAAAADdAAAADwAAAGRycy9kb3ducmV2LnhtbERPy4rCMBTdC/MP4Q7MRjRVVKQaRR0d&#10;u/XxAZfmThOmuSlN1Pr3ZiHM8nDey3XnanGnNljPCkbDDARx6bXlSsH1chjMQYSIrLH2TAqeFGC9&#10;+ugtMdf+wSe6n2MlUgiHHBWYGJtcylAachiGviFO3K9vHcYE20rqFh8p3NVynGUz6dByajDY0M5Q&#10;+Xe+OQUTRi42/frZHH54frR7Y7ffnVJfn91mASJSF//Fb3ehFYynszQ3vUlP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6bnDAAAAA3QAAAA8AAAAAAAAAAAAAAAAA&#10;oQIAAGRycy9kb3ducmV2LnhtbFBLBQYAAAAABAAEAPkAAACOAwAAAAA=&#10;" strokecolor="silver" strokeweight="0"/>
                  <v:line id="Line 2514" o:spid="_x0000_s3067" style="position:absolute;visibility:visible;mso-wrap-style:square" from="10376,7925" to="1039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L68MAAADdAAAADwAAAGRycy9kb3ducmV2LnhtbESP3WoCMRSE7wu+QziCN0WzSiu6GsXa&#10;Wr315wEOm+MmuDlZNqmub98IgpfDzHzDzJetq8SVmmA9KxgOMhDEhdeWSwWn46Y/AREissbKMym4&#10;U4DlovM2x1z7G+/peoilSBAOOSowMda5lKEw5DAMfE2cvLNvHMYkm1LqBm8J7io5yrKxdGg5LRis&#10;aW2ouBz+nIIPRt6t3qt7vfnlydb+GPv13SrV67arGYhIbXyFn+2dVjD6HE/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2y+vDAAAA3QAAAA8AAAAAAAAAAAAA&#10;AAAAoQIAAGRycy9kb3ducmV2LnhtbFBLBQYAAAAABAAEAPkAAACRAwAAAAA=&#10;" strokecolor="silver" strokeweight="0"/>
                  <v:line id="Line 2515" o:spid="_x0000_s3068" style="position:absolute;visibility:visible;mso-wrap-style:square" from="10414,7925" to="1043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X0q8AAAADdAAAADwAAAGRycy9kb3ducmV2LnhtbERPS27CMBDdI/UO1iB1g8ApgoICBkFb&#10;PtsCBxjFQ2wRj6PYQLg9XiCxfHr/+bJ1lbhRE6xnBV+DDARx4bXlUsHpuOlPQYSIrLHyTAoeFGC5&#10;+OjMMdf+zv90O8RSpBAOOSowMda5lKEw5DAMfE2cuLNvHMYEm1LqBu8p3FVymGXf0qHl1GCwph9D&#10;xeVwdQpGjLxf9apHvdnydGf/jF3/tkp9dtvVDESkNr7FL/deKxiOJ2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V9KvAAAAA3QAAAA8AAAAAAAAAAAAAAAAA&#10;oQIAAGRycy9kb3ducmV2LnhtbFBLBQYAAAAABAAEAPkAAACOAwAAAAA=&#10;" strokecolor="silver" strokeweight="0"/>
                  <v:line id="Line 2516" o:spid="_x0000_s3069" style="position:absolute;visibility:visible;mso-wrap-style:square" from="10451,7925" to="1047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lRMMQAAADdAAAADwAAAGRycy9kb3ducmV2LnhtbESPzW7CMBCE75V4B2srcanAAVGI0hjE&#10;b+EK7QOs4m1sNV5HsYHw9nWlSj2OZuYbTbnqXSNu1AXrWcFknIEgrry2XCv4/DiMchAhImtsPJOC&#10;BwVYLQdPJRba3/lMt0usRYJwKFCBibEtpAyVIYdh7Fvi5H35zmFMsqul7vCe4K6R0yybS4eW04LB&#10;lraGqu/L1SmYMfJp/dI82sM750e7N3az65UaPvfrNxCR+vgf/muftILp62IC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VEwxAAAAN0AAAAPAAAAAAAAAAAA&#10;AAAAAKECAABkcnMvZG93bnJldi54bWxQSwUGAAAAAAQABAD5AAAAkgMAAAAA&#10;" strokecolor="silver" strokeweight="0"/>
                  <v:line id="Line 2517" o:spid="_x0000_s3070" style="position:absolute;visibility:visible;mso-wrap-style:square" from="10489,7925" to="10508,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vPR8QAAADdAAAADwAAAGRycy9kb3ducmV2LnhtbESPwW7CMBBE70j8g7VIvaDiEJWC0jgI&#10;2tJyhfYDVvESW8TrKHYh/H1dqRLH0cy80ZTrwbXiQn2wnhXMZxkI4tpry42C76/d4wpEiMgaW8+k&#10;4EYB1tV4VGKh/ZUPdDnGRiQIhwIVmBi7QspQG3IYZr4jTt7J9w5jkn0jdY/XBHetzLPsWTq0nBYM&#10;dvRqqD4ff5yCJ0beb6btrdt98OrTvhu7fRuUepgMmxcQkYZ4D/+391pBvljm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y89HxAAAAN0AAAAPAAAAAAAAAAAA&#10;AAAAAKECAABkcnMvZG93bnJldi54bWxQSwUGAAAAAAQABAD5AAAAkgMAAAAA&#10;" strokecolor="silver" strokeweight="0"/>
                  <v:line id="Line 2518" o:spid="_x0000_s3071" style="position:absolute;visibility:visible;mso-wrap-style:square" from="10527,7925" to="10545,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dq3MQAAADdAAAADwAAAGRycy9kb3ducmV2LnhtbESPzW7CMBCE70i8g7WVekHgQH9AaRxE&#10;W6BcCzzAKt7GVuN1FLsQ3h5XQuI4mplvNMWyd404UResZwXTSQaCuPLacq3geNiMFyBCRNbYeCYF&#10;FwqwLIeDAnPtz/xNp32sRYJwyFGBibHNpQyVIYdh4lvi5P34zmFMsqul7vCc4K6Rsyx7lQ4tpwWD&#10;LX0Yqn73f07BMyPvVqPm0m62vPiya2PfP3ulHh/61RuISH28h2/tnVYwe5k/wf+b9ARk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2rcxAAAAN0AAAAPAAAAAAAAAAAA&#10;AAAAAKECAABkcnMvZG93bnJldi54bWxQSwUGAAAAAAQABAD5AAAAkgMAAAAA&#10;" strokecolor="silver" strokeweight="0"/>
                  <v:line id="Line 2519" o:spid="_x0000_s3072" style="position:absolute;visibility:visible;mso-wrap-style:square" from="10564,7925" to="1058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7yqMMAAADdAAAADwAAAGRycy9kb3ducmV2LnhtbESP3WoCMRSE74W+QziCN1KzFW1lNYq/&#10;1duqD3DYHDfBzcmyibq+fVMoeDnMzDfMbNG6StypCdazgo9BBoK48NpyqeB82r1PQISIrLHyTAqe&#10;FGAxf+vMMNf+wT90P8ZSJAiHHBWYGOtcylAYchgGviZO3sU3DmOSTSl1g48Ed5UcZtmndGg5LRis&#10;aW2ouB5vTsGIkQ/LfvWsd9882dutsatNq1Sv2y6nICK18RX+bx+0guH4awR/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u8qjDAAAA3QAAAA8AAAAAAAAAAAAA&#10;AAAAoQIAAGRycy9kb3ducmV2LnhtbFBLBQYAAAAABAAEAPkAAACRAwAAAAA=&#10;" strokecolor="silver" strokeweight="0"/>
                  <v:line id="Line 2520" o:spid="_x0000_s3073" style="position:absolute;visibility:visible;mso-wrap-style:square" from="10602,7925" to="10621,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JXM8MAAADdAAAADwAAAGRycy9kb3ducmV2LnhtbESP3WoCMRSE7wu+QziCN0WzSv1hNYq1&#10;tXrrzwMcNsdNcHOybFJd374RhF4OM/MNs1i1rhI3aoL1rGA4yEAQF15bLhWcT9v+DESIyBorz6Tg&#10;QQFWy87bAnPt73yg2zGWIkE45KjAxFjnUobCkMMw8DVx8i6+cRiTbEqpG7wnuKvkKMsm0qHltGCw&#10;po2h4nr8dQo+GHm/fq8e9faHZzv7beznV6tUr9uu5yAitfE//GrvtYLReDqG5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iVzPDAAAA3QAAAA8AAAAAAAAAAAAA&#10;AAAAoQIAAGRycy9kb3ducmV2LnhtbFBLBQYAAAAABAAEAPkAAACRAwAAAAA=&#10;" strokecolor="silver" strokeweight="0"/>
                  <v:line id="Line 2521" o:spid="_x0000_s3074" style="position:absolute;visibility:visible;mso-wrap-style:square" from="3489,7422" to="1063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C+pcUAAADdAAAADwAAAGRycy9kb3ducmV2LnhtbESPQWvCQBSE74X+h+UVeim6MdhUoqsU&#10;reDBg1p/wCP7TGKzb0N2V+O/dwWhx2FmvmFmi9404kKdqy0rGA0TEMSF1TWXCo6/68EEhPPIGhvL&#10;pOBGDhbz15cZ5tpeeU+Xgy9FhLDLUUHlfZtL6YqKDLqhbYmjd7KdQR9lV0rd4TXCTSPTJMmkwZrj&#10;QoUtLSsq/g7BKHB1OIefTO/SItuaMOZV+JArpd7f+u8pCE+9/w8/2xutIP38yuDxJj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C+pcUAAADdAAAADwAAAAAAAAAA&#10;AAAAAAChAgAAZHJzL2Rvd25yZXYueG1sUEsFBgAAAAAEAAQA+QAAAJMDAAAAAA==&#10;" strokecolor="white" strokeweight="0"/>
                  <v:line id="Line 2522" o:spid="_x0000_s3075" style="position:absolute;visibility:visible;mso-wrap-style:square" from="3489,7422" to="350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s38MAAADdAAAADwAAAGRycy9kb3ducmV2LnhtbESP3WoCMRSE74W+QzgFb6RmK1plaxTr&#10;797W9gEOm9NN6OZk2URd394IgpfDzHzDzJedq8WZ2mA9K3gfZiCIS68tVwp+f3ZvMxAhImusPZOC&#10;KwVYLl56c8y1v/A3nY+xEgnCIUcFJsYmlzKUhhyGoW+Ik/fnW4cxybaSusVLgrtajrLsQzq0nBYM&#10;NrQ2VP4fT07BmJGL1aC+Nrs9zw52a+zXplOq/9qtPkFE6uIz/GgXWsFoMp3C/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8bN/DAAAA3QAAAA8AAAAAAAAAAAAA&#10;AAAAoQIAAGRycy9kb3ducmV2LnhtbFBLBQYAAAAABAAEAPkAAACRAwAAAAA=&#10;" strokecolor="silver" strokeweight="0"/>
                  <v:line id="Line 2523" o:spid="_x0000_s3076" style="position:absolute;visibility:visible;mso-wrap-style:square" from="3526,7422" to="354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P4rcAAAADdAAAADwAAAGRycy9kb3ducmV2LnhtbERPS27CMBDdI/UO1iB1g8ApgoICBkFb&#10;PtsCBxjFQ2wRj6PYQLg9XiCxfHr/+bJ1lbhRE6xnBV+DDARx4bXlUsHpuOlPQYSIrLHyTAoeFGC5&#10;+OjMMdf+zv90O8RSpBAOOSowMda5lKEw5DAMfE2cuLNvHMYEm1LqBu8p3FVymGXf0qHl1GCwph9D&#10;xeVwdQpGjLxf9apHvdnydGf/jF3/tkp9dtvVDESkNr7FL/deKxiOJ2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j+K3AAAAA3QAAAA8AAAAAAAAAAAAAAAAA&#10;oQIAAGRycy9kb3ducmV2LnhtbFBLBQYAAAAABAAEAPkAAACOAwAAAAA=&#10;" strokecolor="silver" strokeweight="0"/>
                  <v:line id="Line 2524" o:spid="_x0000_s3077" style="position:absolute;visibility:visible;mso-wrap-style:square" from="3564,7422" to="358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9dNsUAAADdAAAADwAAAGRycy9kb3ducmV2LnhtbESPzW7CMBCE70h9B2sr9YKIU9TSkGIQ&#10;peXnWuABVvE2thqvo9hAePu6EhLH0cx8o5kteteIM3XBelbwnOUgiCuvLdcKjof1qAARIrLGxjMp&#10;uFKAxfxhMMNS+wt/03kfa5EgHEpUYGJsSylDZchhyHxLnLwf3zmMSXa11B1eEtw1cpznE+nQclow&#10;2NLKUPW7PzkFL4y8Ww6ba7vecLG1X8Z+fPZKPT32y3cQkfp4D9/aO61g/Po2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9dNsUAAADdAAAADwAAAAAAAAAA&#10;AAAAAAChAgAAZHJzL2Rvd25yZXYueG1sUEsFBgAAAAAEAAQA+QAAAJMDAAAAAA==&#10;" strokecolor="silver" strokeweight="0"/>
                  <v:line id="Line 2525" o:spid="_x0000_s3078" style="position:absolute;visibility:visible;mso-wrap-style:square" from="3602,7422" to="362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CEjL8AAADdAAAADwAAAGRycy9kb3ducmV2LnhtbERPy4rCMBTdC/MP4Q64kTEdUSnVKI7v&#10;rY4fcGnuNGGam9JErX9vFoLLw3nPl52rxY3aYD0r+B5mIIhLry1XCi6/u68cRIjIGmvPpOBBAZaL&#10;j94cC+3vfKLbOVYihXAoUIGJsSmkDKUhh2HoG+LE/fnWYUywraRu8Z7CXS1HWTaVDi2nBoMNrQ2V&#10;/+erUzBm5ONqUD+a3Z7zg90a+7PplOp/dqsZiEhdfItf7qNWMJrkaX9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4CEjL8AAADdAAAADwAAAAAAAAAAAAAAAACh&#10;AgAAZHJzL2Rvd25yZXYueG1sUEsFBgAAAAAEAAQA+QAAAI0DAAAAAA==&#10;" strokecolor="silver" strokeweight="0"/>
                  <v:line id="Line 2526" o:spid="_x0000_s3079" style="position:absolute;visibility:visible;mso-wrap-style:square" from="3639,7422" to="365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hF8QAAADdAAAADwAAAGRycy9kb3ducmV2LnhtbESPUWvCMBSF3wf+h3AFX4amihulaypu&#10;6ubrdD/g0tw1Yc1NaaLWf28Ggo+Hc853OOVqcK04Ux+sZwXzWQaCuPbacqPg57ib5iBCRNbYeiYF&#10;VwqwqkZPJRbaX/ibzofYiAThUKACE2NXSBlqQw7DzHfEyfv1vcOYZN9I3eMlwV0rF1n2Kh1aTgsG&#10;O/owVP8dTk7BkpH36+f22u0+Of+yW2PfN4NSk/GwfgMRaYiP8L291woWL/kc/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CEXxAAAAN0AAAAPAAAAAAAAAAAA&#10;AAAAAKECAABkcnMvZG93bnJldi54bWxQSwUGAAAAAAQABAD5AAAAkgMAAAAA&#10;" strokecolor="silver" strokeweight="0"/>
                  <v:line id="Line 2527" o:spid="_x0000_s3080" style="position:absolute;visibility:visible;mso-wrap-style:square" from="3677,7422" to="369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6/YMMAAADdAAAADwAAAGRycy9kb3ducmV2LnhtbESP3WoCMRSE7wu+QzhCb4pmu7SyrEbR&#10;Wq23/jzAYXPcBDcnyybq+vaNUOjlMDPfMLNF7xpxoy5YzwrexxkI4spry7WC03EzKkCEiKyx8UwK&#10;HhRgMR+8zLDU/s57uh1iLRKEQ4kKTIxtKWWoDDkMY98SJ+/sO4cxya6WusN7grtG5lk2kQ4tpwWD&#10;LX0Zqi6Hq1Pwwci75VvzaDdbLn7st7Grda/U67BfTkFE6uN/+K+90wryzyKH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v2DDAAAA3QAAAA8AAAAAAAAAAAAA&#10;AAAAoQIAAGRycy9kb3ducmV2LnhtbFBLBQYAAAAABAAEAPkAAACRAwAAAAA=&#10;" strokecolor="silver" strokeweight="0"/>
                  <v:line id="Line 2528" o:spid="_x0000_s3081" style="position:absolute;visibility:visible;mso-wrap-style:square" from="3715,7422" to="373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Ia+8QAAADdAAAADwAAAGRycy9kb3ducmV2LnhtbESPwW7CMBBE70j8g7VIvaDiQCmKUpwI&#10;2tJyhfYDVvESW8TrKHYh/H1dqRLH0cy80ayrwbXiQn2wnhXMZxkI4tpry42C76/dYw4iRGSNrWdS&#10;cKMAVTkerbHQ/soHuhxjIxKEQ4EKTIxdIWWoDTkMM98RJ+/ke4cxyb6RusdrgrtWLrJsJR1aTgsG&#10;O3o1VJ+PP07BkpH3m2l763YfnH/ad2O3b4NSD5Nh8wIi0hDv4f/2XitYPOd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r7xAAAAN0AAAAPAAAAAAAAAAAA&#10;AAAAAKECAABkcnMvZG93bnJldi54bWxQSwUGAAAAAAQABAD5AAAAkgMAAAAA&#10;" strokecolor="silver" strokeweight="0"/>
                  <v:line id="Line 2529" o:spid="_x0000_s3082" style="position:absolute;visibility:visible;mso-wrap-style:square" from="3752,7422" to="377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uCj8MAAADdAAAADwAAAGRycy9kb3ducmV2LnhtbESP3WoCMRSE7wt9h3AK3pSaragsq1Gs&#10;P9VbrQ9w2Bw3wc3Jsom6vr0pCF4OM/MNM513rhZXaoP1rOC7n4EgLr22XCk4/m2+chAhImusPZOC&#10;OwWYz97fplhof+M9XQ+xEgnCoUAFJsamkDKUhhyGvm+Ik3fyrcOYZFtJ3eItwV0tB1k2lg4tpwWD&#10;DS0NlefDxSkYMvJu8Vnfm80v51u7NvZn1SnV++gWExCRuvgKP9s7rWAwyofw/yY9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7go/DAAAA3QAAAA8AAAAAAAAAAAAA&#10;AAAAoQIAAGRycy9kb3ducmV2LnhtbFBLBQYAAAAABAAEAPkAAACRAwAAAAA=&#10;" strokecolor="silver" strokeweight="0"/>
                  <v:line id="Line 2530" o:spid="_x0000_s3083" style="position:absolute;visibility:visible;mso-wrap-style:square" from="3790,7422" to="380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nFMMAAADdAAAADwAAAGRycy9kb3ducmV2LnhtbESPzWrDMBCE74W8g9hALiWRE5piXMsh&#10;v22uTfoAi7W1RK2VsZTEefuoUOhxmJlvmHI1uFZcqQ/Ws4L5LANBXHttuVHwdT5McxAhImtsPZOC&#10;OwVYVaOnEgvtb/xJ11NsRIJwKFCBibErpAy1IYdh5jvi5H373mFMsm+k7vGW4K6Viyx7lQ4tpwWD&#10;HW0N1T+ni1PwwsjH9XN77w7vnH/YvbGb3aDUZDys30BEGuJ/+K991AoWy3wJv2/SE5D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JxTDAAAA3QAAAA8AAAAAAAAAAAAA&#10;AAAAoQIAAGRycy9kb3ducmV2LnhtbFBLBQYAAAAABAAEAPkAAACRAwAAAAA=&#10;" strokecolor="silver" strokeweight="0"/>
                  <v:line id="Line 2531" o:spid="_x0000_s3084" style="position:absolute;visibility:visible;mso-wrap-style:square" from="3827,7422" to="384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W5Y8QAAADdAAAADwAAAGRycy9kb3ducmV2LnhtbESPzW7CMBCE75V4B2srcanAKaIoSnEi&#10;KD/lWsoDrOJtbDVeR7GB8PYYqVKPo5n5RrOsBteKC/XBelbwOs1AENdeW24UnL53kxxEiMgaW8+k&#10;4EYBqnL0tMRC+yt/0eUYG5EgHApUYGLsCilDbchhmPqOOHk/vncYk+wbqXu8Jrhr5SzLFtKh5bRg&#10;sKMPQ/Xv8ewUzBn5sHppb91uz/mn3Rq73gxKjZ+H1TuISEP8D/+1D1rB7C1fwO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bljxAAAAN0AAAAPAAAAAAAAAAAA&#10;AAAAAKECAABkcnMvZG93bnJldi54bWxQSwUGAAAAAAQABAD5AAAAkgMAAAAA&#10;" strokecolor="silver" strokeweight="0"/>
                  <v:line id="Line 2532" o:spid="_x0000_s3085" style="position:absolute;visibility:visible;mso-wrap-style:square" from="3865,7422" to="388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kc+MQAAADdAAAADwAAAGRycy9kb3ducmV2LnhtbESPwW7CMBBE70j8g7VIvaDigEqJUpwI&#10;2tJyhfYDVvESW8TrKHYh/H1dqRLH0cy80ayrwbXiQn2wnhXMZxkI4tpry42C76/dYw4iRGSNrWdS&#10;cKMAVTkerbHQ/soHuhxjIxKEQ4EKTIxdIWWoDTkMM98RJ+/ke4cxyb6RusdrgrtWLrLsWTq0nBYM&#10;dvRqqD4ff5yCJ0beb6btrdt9cP5p343dvg1KPUyGzQuISEO8h//be61gscxX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aRz4xAAAAN0AAAAPAAAAAAAAAAAA&#10;AAAAAKECAABkcnMvZG93bnJldi54bWxQSwUGAAAAAAQABAD5AAAAkgMAAAAA&#10;" strokecolor="silver" strokeweight="0"/>
                  <v:line id="Line 2533" o:spid="_x0000_s3086" style="position:absolute;visibility:visible;mso-wrap-style:square" from="3903,7422" to="392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aIir8AAADdAAAADwAAAGRycy9kb3ducmV2LnhtbERPy4rCMBTdC/MP4Q64kTEdUSnVKI7v&#10;rY4fcGnuNGGam9JErX9vFoLLw3nPl52rxY3aYD0r+B5mIIhLry1XCi6/u68cRIjIGmvPpOBBAZaL&#10;j94cC+3vfKLbOVYihXAoUIGJsSmkDKUhh2HoG+LE/fnWYUywraRu8Z7CXS1HWTaVDi2nBoMNrQ2V&#10;/+erUzBm5ONqUD+a3Z7zg90a+7PplOp/dqsZiEhdfItf7qNWMJrkaW5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faIir8AAADdAAAADwAAAAAAAAAAAAAAAACh&#10;AgAAZHJzL2Rvd25yZXYueG1sUEsFBgAAAAAEAAQA+QAAAI0DAAAAAA==&#10;" strokecolor="silver" strokeweight="0"/>
                  <v:line id="Line 2534" o:spid="_x0000_s3087" style="position:absolute;visibility:visible;mso-wrap-style:square" from="3940,7422" to="395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otEcQAAADdAAAADwAAAGRycy9kb3ducmV2LnhtbESPwW7CMBBE70j8g7VIvSBwQKVKU5wI&#10;2tJyhfYDVvESW8TrKHYh/H1dqRLH0cy80ayrwbXiQn2wnhUs5hkI4tpry42C76/dLAcRIrLG1jMp&#10;uFGAqhyP1lhof+UDXY6xEQnCoUAFJsaukDLUhhyGue+Ik3fyvcOYZN9I3eM1wV0rl1n2JB1aTgsG&#10;O3o1VJ+PP07BIyPvN9P21u0+OP+078Zu3walHibD5gVEpCHew//tvVawXOX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i0RxAAAAN0AAAAPAAAAAAAAAAAA&#10;AAAAAKECAABkcnMvZG93bnJldi54bWxQSwUGAAAAAAQABAD5AAAAkgMAAAAA&#10;" strokecolor="silver" strokeweight="0"/>
                  <v:line id="Line 2535" o:spid="_x0000_s3088" style="position:absolute;visibility:visible;mso-wrap-style:square" from="3978,7422" to="399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SUcAAAADdAAAADwAAAGRycy9kb3ducmV2LnhtbERPS27CMBDdI/UO1iB1g8ApggoCBkFb&#10;PtsCBxjFQ2wRj6PYQLg9XiCxfHr/+bJ1lbhRE6xnBV+DDARx4bXlUsHpuOlPQISIrLHyTAoeFGC5&#10;+OjMMdf+zv90O8RSpBAOOSowMda5lKEw5DAMfE2cuLNvHMYEm1LqBu8p3FVymGXf0qHl1GCwph9D&#10;xeVwdQpGjLxf9apHvdnyZGf/jF3/tkp9dtvVDESkNr7FL/deKxiOp2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ZElHAAAAA3QAAAA8AAAAAAAAAAAAAAAAA&#10;oQIAAGRycy9kb3ducmV2LnhtbFBLBQYAAAAABAAEAPkAAACOAwAAAAA=&#10;" strokecolor="silver" strokeweight="0"/>
                  <v:line id="Line 2536" o:spid="_x0000_s3089" style="position:absolute;visibility:visible;mso-wrap-style:square" from="4016,7422" to="403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W3ysQAAADdAAAADwAAAGRycy9kb3ducmV2LnhtbESPzW7CMBCE75V4B2srcamKA6KIBpyI&#10;38IV2gdYxUtsNV5HsYHw9nWlSj2OZuYbzbLsXSNu1AXrWcF4lIEgrry2XCv4+ty/zkGEiKyx8UwK&#10;HhSgLAZPS8y1v/OJbudYiwThkKMCE2ObSxkqQw7DyLfEybv4zmFMsqul7vCe4K6RkyybSYeW04LB&#10;ljaGqu/z1SmYMvJx9dI82v0Hzw92Z+x62ys1fO5XCxCR+vgf/msftYLJ2/sY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bfKxAAAAN0AAAAPAAAAAAAAAAAA&#10;AAAAAKECAABkcnMvZG93bnJldi54bWxQSwUGAAAAAAQABAD5AAAAkgMAAAAA&#10;" strokecolor="silver" strokeweight="0"/>
                  <v:line id="Line 2537" o:spid="_x0000_s3090" style="position:absolute;visibility:visible;mso-wrap-style:square" from="4053,7422" to="407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cpvcQAAADdAAAADwAAAGRycy9kb3ducmV2LnhtbESPwW7CMBBE70j8g7VIvSBwiEpF0zgI&#10;2tJyhfYDVvESW8TrKHYh/H1dqRLH0cy80ZTrwbXiQn2wnhUs5hkI4tpry42C76/dbAUiRGSNrWdS&#10;cKMA62o8KrHQ/soHuhxjIxKEQ4EKTIxdIWWoDTkMc98RJ+/ke4cxyb6RusdrgrtW5ln2JB1aTgsG&#10;O3o1VJ+PP07BIyPvN9P21u0+ePVp343dvg1KPUyGzQuISEO8h//be60gXz7n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xym9xAAAAN0AAAAPAAAAAAAAAAAA&#10;AAAAAKECAABkcnMvZG93bnJldi54bWxQSwUGAAAAAAQABAD5AAAAkgMAAAAA&#10;" strokecolor="silver" strokeweight="0"/>
                  <v:line id="Line 2538" o:spid="_x0000_s3091" style="position:absolute;visibility:visible;mso-wrap-style:square" from="4091,7422" to="411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MJsUAAADdAAAADwAAAGRycy9kb3ducmV2LnhtbESPzW7CMBCE70h9B2sr9YKIU1qqkGIQ&#10;peXnWuABVvE2thqvo9hAePu6EhLH0cx8o5kteteIM3XBelbwnOUgiCuvLdcKjof1qAARIrLGxjMp&#10;uFKAxfxhMMNS+wt/03kfa5EgHEpUYGJsSylDZchhyHxLnLwf3zmMSXa11B1eEtw1cpznb9Kh5bRg&#10;sKWVoep3f3IKXhl5txw213a94WJrv4z9+OyVenrsl+8gIvXxHr61d1rBeDJ9g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MJsUAAADdAAAADwAAAAAAAAAA&#10;AAAAAAChAgAAZHJzL2Rvd25yZXYueG1sUEsFBgAAAAAEAAQA+QAAAJMDAAAAAA==&#10;" strokecolor="silver" strokeweight="0"/>
                  <v:line id="Line 2539" o:spid="_x0000_s3092" style="position:absolute;visibility:visible;mso-wrap-style:square" from="4128,7422" to="414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UUsMAAADdAAAADwAAAGRycy9kb3ducmV2LnhtbESP3WoCMRSE7wu+QziCN0WzihVdjWJt&#10;/bn15wEOm+MmuDlZNqmub98UhF4OM/MNs1i1rhJ3aoL1rGA4yEAQF15bLhVcztv+FESIyBorz6Tg&#10;SQFWy87bAnPtH3yk+ymWIkE45KjAxFjnUobCkMMw8DVx8q6+cRiTbEqpG3wkuKvkKMsm0qHltGCw&#10;po2h4nb6cQrGjHxYv1fPervj6d5+G/v51SrV67brOYhIbfwPv9oHrWD0MRvD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iFFLDAAAA3QAAAA8AAAAAAAAAAAAA&#10;AAAAoQIAAGRycy9kb3ducmV2LnhtbFBLBQYAAAAABAAEAPkAAACRAwAAAAA=&#10;" strokecolor="silver" strokeweight="0"/>
                  <v:line id="Line 2540" o:spid="_x0000_s3093" style="position:absolute;visibility:visible;mso-wrap-style:square" from="4166,7422" to="418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6xycMAAADdAAAADwAAAGRycy9kb3ducmV2LnhtbESP3WoCMRSE7wu+QziCN0WzShVdjWJt&#10;rd768wCHzXET3Jwsm1TXt28EoZfDzHzDLFatq8SNmmA9KxgOMhDEhdeWSwXn07Y/BREissbKMyl4&#10;UIDVsvO2wFz7Ox/odoylSBAOOSowMda5lKEw5DAMfE2cvItvHMYkm1LqBu8J7io5yrKJdGg5LRis&#10;aWOouB5/nYIPRt6v36tHvf3h6c5+G/v51SrV67brOYhIbfwPv9p7rWA0no3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uscnDAAAA3QAAAA8AAAAAAAAAAAAA&#10;AAAAoQIAAGRycy9kb3ducmV2LnhtbFBLBQYAAAAABAAEAPkAAACRAwAAAAA=&#10;" strokecolor="silver" strokeweight="0"/>
                  <v:line id="Line 2541" o:spid="_x0000_s3094" style="position:absolute;visibility:visible;mso-wrap-style:square" from="4204,7422" to="422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wvvsMAAADdAAAADwAAAGRycy9kb3ducmV2LnhtbESP3WoCMRSE7wu+QziCN0WzSiu6GsXa&#10;Wr315wEOm+MmuDlZNqmub98IgpfDzHzDzJetq8SVmmA9KxgOMhDEhdeWSwWn46Y/AREissbKMym4&#10;U4DlovM2x1z7G+/peoilSBAOOSowMda5lKEw5DAMfE2cvLNvHMYkm1LqBm8J7io5yrKxdGg5LRis&#10;aW2ouBz+nIIPRt6t3qt7vfnlydb+GPv13SrV67arGYhIbXyFn+2dVjD6nI7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8L77DAAAA3QAAAA8AAAAAAAAAAAAA&#10;AAAAoQIAAGRycy9kb3ducmV2LnhtbFBLBQYAAAAABAAEAPkAAACRAwAAAAA=&#10;" strokecolor="silver" strokeweight="0"/>
                  <v:line id="Line 2542" o:spid="_x0000_s3095" style="position:absolute;visibility:visible;mso-wrap-style:square" from="4241,7422" to="426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KJcUAAADdAAAADwAAAGRycy9kb3ducmV2LnhtbESPzW7CMBCE70h9B2sr9YKIU9TSkGIQ&#10;peXnWuABVvE2thqvo9hAePu6EhLH0cx8o5kteteIM3XBelbwnOUgiCuvLdcKjof1qAARIrLGxjMp&#10;uFKAxfxhMMNS+wt/03kfa5EgHEpUYGJsSylDZchhyHxLnLwf3zmMSXa11B1eEtw1cpznE+nQclow&#10;2NLKUPW7PzkFL4y8Ww6ba7vecLG1X8Z+fPZKPT32y3cQkfp4D9/aO61g/Dp9g/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CKJcUAAADdAAAADwAAAAAAAAAA&#10;AAAAAAChAgAAZHJzL2Rvd25yZXYueG1sUEsFBgAAAAAEAAQA+QAAAJMDAAAAAA==&#10;" strokecolor="silver" strokeweight="0"/>
                  <v:line id="Line 2543" o:spid="_x0000_s3096" style="position:absolute;visibility:visible;mso-wrap-style:square" from="4279,7422" to="429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8eV8AAAADdAAAADwAAAGRycy9kb3ducmV2LnhtbERPS27CMBDdI/UO1iB1g8ApggoCBkFb&#10;PtsCBxjFQ2wRj6PYQLg9XiCxfHr/+bJ1lbhRE6xnBV+DDARx4bXlUsHpuOlPQISIrLHyTAoeFGC5&#10;+OjMMdf+zv90O8RSpBAOOSowMda5lKEw5DAMfE2cuLNvHMYEm1LqBu8p3FVymGXf0qHl1GCwph9D&#10;xeVwdQpGjLxf9apHvdnyZGf/jF3/tkp9dtvVDESkNr7FL/deKxiOp2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vHlfAAAAA3QAAAA8AAAAAAAAAAAAAAAAA&#10;oQIAAGRycy9kb3ducmV2LnhtbFBLBQYAAAAABAAEAPkAAACOAwAAAAA=&#10;" strokecolor="silver" strokeweight="0"/>
                  <v:line id="Line 2544" o:spid="_x0000_s3097" style="position:absolute;visibility:visible;mso-wrap-style:square" from="4317,7422" to="433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O7zMMAAADdAAAADwAAAGRycy9kb3ducmV2LnhtbESP3WoCMRSE74W+QzgFb6RmK1p0axTr&#10;797W9gEOm9NN6OZk2URd394IgpfDzHzDzJedq8WZ2mA9K3gfZiCIS68tVwp+f3ZvUxAhImusPZOC&#10;KwVYLl56c8y1v/A3nY+xEgnCIUcFJsYmlzKUhhyGoW+Ik/fnW4cxybaSusVLgrtajrLsQzq0nBYM&#10;NrQ2VP4fT07BmJGL1aC+Nrs9Tw92a+zXplOq/9qtPkFE6uIz/GgXWsFoMpvB/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ju8zDAAAA3QAAAA8AAAAAAAAAAAAA&#10;AAAAoQIAAGRycy9kb3ducmV2LnhtbFBLBQYAAAAABAAEAPkAAACRAwAAAAA=&#10;" strokecolor="silver" strokeweight="0"/>
                  <v:line id="Line 2545" o:spid="_x0000_s3098" style="position:absolute;visibility:visible;mso-wrap-style:square" from="4354,7422" to="437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bmqsEAAADdAAAADwAAAGRycy9kb3ducmV2LnhtbERPS2rDMBDdB3oHMYVsQi0nlBBcy8bN&#10;p822aQ8wWFNL1BoZS3Gc21eLQpeP9y/r2fViojFYzwrWWQ6CuPXacqfg6/P0tAMRIrLG3jMpuFOA&#10;unpYlFhof+MPmi6xEymEQ4EKTIxDIWVoDTkMmR+IE/ftR4cxwbGTesRbCne93OT5Vjq0nBoMDrQ3&#10;1P5crk7BMyOfm1V/H05vvHu3R2NfD7NSy8e5eQERaY7/4j/3WSvYbPO0P71JT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duaqwQAAAN0AAAAPAAAAAAAAAAAAAAAA&#10;AKECAABkcnMvZG93bnJldi54bWxQSwUGAAAAAAQABAD5AAAAjwMAAAAA&#10;" strokecolor="silver" strokeweight="0"/>
                  <v:line id="Line 2546" o:spid="_x0000_s3099" style="position:absolute;visibility:visible;mso-wrap-style:square" from="4392,7422" to="441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DMcIAAADdAAAADwAAAGRycy9kb3ducmV2LnhtbESP3YrCMBSE74V9h3CEvZE1VURKNYrr&#10;/626D3Bojk2wOSlN1Pr2m4UFL4eZ+YaZLztXiwe1wXpWMBpmIIhLry1XCn4uu68cRIjIGmvPpOBF&#10;AZaLj94cC+2ffKLHOVYiQTgUqMDE2BRShtKQwzD0DXHyrr51GJNsK6lbfCa4q+U4y6bSoeW0YLCh&#10;taHydr47BRNGPq4G9avZ7Tk/2K2x35tOqc9+t5qBiNTFd/i/fdQKxtNsBH9v0hO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pDMcIAAADdAAAADwAAAAAAAAAAAAAA&#10;AAChAgAAZHJzL2Rvd25yZXYueG1sUEsFBgAAAAAEAAQA+QAAAJADAAAAAA==&#10;" strokecolor="silver" strokeweight="0"/>
                  <v:line id="Line 2547" o:spid="_x0000_s3100" style="position:absolute;visibility:visible;mso-wrap-style:square" from="4430,7422" to="444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dRsQAAADdAAAADwAAAGRycy9kb3ducmV2LnhtbESPzWrDMBCE74W+g9hCLyWRa0IITpTg&#10;/jjxNWkfYLG2lqi1MpbqOG9fBQI5DjPzDbPZTa4TIw3BelbwOs9AEDdeW24VfH9VsxWIEJE1dp5J&#10;wYUC7LaPDxsstD/zkcZTbEWCcChQgYmxL6QMjSGHYe574uT9+MFhTHJopR7wnOCuk3mWLaVDy2nB&#10;YE/vhprf059TsGDkunzpLn2159XBfhr79jEp9fw0lWsQkaZ4D9/atVaQL7Mcrm/SE5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6N1GxAAAAN0AAAAPAAAAAAAAAAAA&#10;AAAAAKECAABkcnMvZG93bnJldi54bWxQSwUGAAAAAAQABAD5AAAAkgMAAAAA&#10;" strokecolor="silver" strokeweight="0"/>
                  <v:line id="Line 2548" o:spid="_x0000_s3101" style="position:absolute;visibility:visible;mso-wrap-style:square" from="4467,7422" to="448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43cMAAADdAAAADwAAAGRycy9kb3ducmV2LnhtbESPzYoCMRCE74LvEHrBi6wZfxAZjaKu&#10;rl7VfYBm0k7CTjrDJKvj25sFwWNRVV9Ri1XrKnGjJljPCoaDDARx4bXlUsHPZf85AxEissbKMyl4&#10;UIDVsttZYK79nU90O8dSJAiHHBWYGOtcylAYchgGviZO3tU3DmOSTSl1g/cEd5UcZdlUOrScFgzW&#10;tDVU/J7/nIIJIx/X/epR7795drA7YzdfrVK9j3Y9BxGpje/wq33UCkbTbAz/b9IT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keN3DAAAA3QAAAA8AAAAAAAAAAAAA&#10;AAAAoQIAAGRycy9kb3ducmV2LnhtbFBLBQYAAAAABAAEAPkAAACRAwAAAAA=&#10;" strokecolor="silver" strokeweight="0"/>
                  <v:line id="Line 2549" o:spid="_x0000_s3102" style="position:absolute;visibility:visible;mso-wrap-style:square" from="4505,7422" to="452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gqcMAAADdAAAADwAAAGRycy9kb3ducmV2LnhtbESPUWvCMBSF3wf+h3AHvow1nYhINYpO&#10;nb6u2w+4NNcmrLkpTaztv18GAx8P55zvcNbbwTWipy5YzwreshwEceW15VrB99fpdQkiRGSNjWdS&#10;MFKA7WbytMZC+zt/Ul/GWiQIhwIVmBjbQspQGXIYMt8SJ+/qO4cxya6WusN7grtGzvJ8IR1aTgsG&#10;W3o3VP2UN6dgzsiX3UsztqcPXp7t0dj9YVBq+jzsViAiDfER/m9ftILZIp/D35v0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N4KnDAAAA3QAAAA8AAAAAAAAAAAAA&#10;AAAAoQIAAGRycy9kb3ducmV2LnhtbFBLBQYAAAAABAAEAPkAAACRAwAAAAA=&#10;" strokecolor="silver" strokeweight="0"/>
                  <v:line id="Line 2550" o:spid="_x0000_s3103" style="position:absolute;visibility:visible;mso-wrap-style:square" from="4542,7422" to="456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FFMsIAAADdAAAADwAAAGRycy9kb3ducmV2LnhtbESPwYoCMRBE74L/EHrBi6wZRUVGo6ir&#10;q1d1P6CZtJOwk84wyer492ZB8FhU1StqsWpdJW7UBOtZwXCQgSAuvLZcKvi57D9nIEJE1lh5JgUP&#10;CrBadjsLzLW/84lu51iKBOGQowITY51LGQpDDsPA18TJu/rGYUyyKaVu8J7grpKjLJtKh5bTgsGa&#10;toaK3/OfUzBm5OO6Xz3q/TfPDnZn7OarVar30a7nICK18R1+tY9awWiaTeD/TXo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FFMsIAAADdAAAADwAAAAAAAAAAAAAA&#10;AAChAgAAZHJzL2Rvd25yZXYueG1sUEsFBgAAAAAEAAQA+QAAAJADAAAAAA==&#10;" strokecolor="silver" strokeweight="0"/>
                  <v:line id="Line 2551" o:spid="_x0000_s3104" style="position:absolute;visibility:visible;mso-wrap-style:square" from="4580,7422" to="459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bRcQAAADdAAAADwAAAGRycy9kb3ducmV2LnhtbESPzWrDMBCE74W8g9hALyWRY4oxTpSQ&#10;/qTNNW4fYLE2loi1MpYSO29fFQo9DjPzDbPZTa4TNxqC9axgtcxAEDdeW24VfH8dFiWIEJE1dp5J&#10;wZ0C7Lazhw1W2o98olsdW5EgHCpUYGLsKylDY8hhWPqeOHlnPziMSQ6t1AOOCe46mWdZIR1aTgsG&#10;e3o11Fzqq1PwzMjH/VN37w8fXH7ad2Nf3ialHufTfg0i0hT/w3/to1aQF1kBv2/SE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09tFxAAAAN0AAAAPAAAAAAAAAAAA&#10;AAAAAKECAABkcnMvZG93bnJldi54bWxQSwUGAAAAAAQABAD5AAAAkgMAAAAA&#10;" strokecolor="silver" strokeweight="0"/>
                  <v:line id="Line 2552" o:spid="_x0000_s3105" style="position:absolute;visibility:visible;mso-wrap-style:square" from="4618,7422" to="463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9+3sIAAADdAAAADwAAAGRycy9kb3ducmV2LnhtbESPzYoCMRCE7wu+Q2jBy6IZZVEZjeLv&#10;rld/HqCZtJPgpDNMoo5vbxYW9lhU1VfUfNm6SjyoCdazguEgA0FceG25VHA57/tTECEia6w8k4IX&#10;BVguOh9zzLV/8pEep1iKBOGQowITY51LGQpDDsPA18TJu/rGYUyyKaVu8JngrpKjLBtLh5bTgsGa&#10;NoaK2+nuFHwx8mH1Wb3q/TdPf+zO2PW2VarXbVczEJHa+B/+ax+0gtE4m8D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9+3sIAAADdAAAADwAAAAAAAAAAAAAA&#10;AAChAgAAZHJzL2Rvd25yZXYueG1sUEsFBgAAAAAEAAQA+QAAAJADAAAAAA==&#10;" strokecolor="silver" strokeweight="0"/>
                  <v:line id="Line 2553" o:spid="_x0000_s3106" style="position:absolute;visibility:visible;mso-wrap-style:square" from="4655,7422" to="467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DqrMEAAADdAAAADwAAAGRycy9kb3ducmV2LnhtbERPS2rDMBDdB3oHMYVsQi0nlBBcy8bN&#10;p822aQ8wWFNL1BoZS3Gc21eLQpeP9y/r2fViojFYzwrWWQ6CuPXacqfg6/P0tAMRIrLG3jMpuFOA&#10;unpYlFhof+MPmi6xEymEQ4EKTIxDIWVoDTkMmR+IE/ftR4cxwbGTesRbCne93OT5Vjq0nBoMDrQ3&#10;1P5crk7BMyOfm1V/H05vvHu3R2NfD7NSy8e5eQERaY7/4j/3WSvYbPM0N71JT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AOqswQAAAN0AAAAPAAAAAAAAAAAAAAAA&#10;AKECAABkcnMvZG93bnJldi54bWxQSwUGAAAAAAQABAD5AAAAjwMAAAAA&#10;" strokecolor="silver" strokeweight="0"/>
                  <v:line id="Line 2554" o:spid="_x0000_s3107" style="position:absolute;visibility:visible;mso-wrap-style:square" from="4693,7422" to="471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xPN8IAAADdAAAADwAAAGRycy9kb3ducmV2LnhtbESPzYoCMRCE7wu+Q2jBy6IZZREdjeLv&#10;rld/HqCZtJPgpDNMoo5vbxYW9lhU1VfUfNm6SjyoCdazguEgA0FceG25VHA57/sTECEia6w8k4IX&#10;BVguOh9zzLV/8pEep1iKBOGQowITY51LGQpDDsPA18TJu/rGYUyyKaVu8JngrpKjLBtLh5bTgsGa&#10;NoaK2+nuFHwx8mH1Wb3q/TdPfuzO2PW2VarXbVczEJHa+B/+ax+0gtE4m8L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xPN8IAAADdAAAADwAAAAAAAAAAAAAA&#10;AAChAgAAZHJzL2Rvd25yZXYueG1sUEsFBgAAAAAEAAQA+QAAAJADAAAAAA==&#10;" strokecolor="silver" strokeweight="0"/>
                  <v:line id="Line 2555" o:spid="_x0000_s3108" style="position:absolute;visibility:visible;mso-wrap-style:square" from="4731,7422" to="474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wd74AAADdAAAADwAAAGRycy9kb3ducmV2LnhtbERPy4rCMBTdC/5DuIIb0VQRkWoUnzNu&#10;fXzApbk2weamNFHr308WwiwP571ct64SL2qC9axgPMpAEBdeWy4V3K7H4RxEiMgaK8+k4EMB1qtu&#10;Z4m59m8+0+sSS5FCOOSowMRY51KGwpDDMPI1ceLuvnEYE2xKqRt8p3BXyUmWzaRDy6nBYE07Q8Xj&#10;8nQKpox82gyqT3384fmvPRi73bdK9XvtZgEiUhv/xV/3SSuYzMZpf3qTnoBc/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r3B3vgAAAN0AAAAPAAAAAAAAAAAAAAAAAKEC&#10;AABkcnMvZG93bnJldi54bWxQSwUGAAAAAAQABAD5AAAAjAMAAAAA&#10;" strokecolor="silver" strokeweight="0"/>
                  <v:line id="Line 2556" o:spid="_x0000_s3109" style="position:absolute;visibility:visible;mso-wrap-style:square" from="4768,7422" to="478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V7MQAAADdAAAADwAAAGRycy9kb3ducmV2LnhtbESP3WoCMRSE7wt9h3CE3pSaXSmLrEax&#10;P9a9VfsAh81xE9ycLJtU49s3hYKXw8x8wyzXyfXiQmOwnhWU0wIEceu15U7B93H7MgcRIrLG3jMp&#10;uFGA9erxYYm19lfe0+UQO5EhHGpUYGIcailDa8hhmPqBOHsnPzqMWY6d1CNeM9z1clYUlXRoOS8Y&#10;HOjdUHs+/DgFr4zcbJ7727D94vnOfhr79pGUepqkzQJEpBTv4f92oxXMqrKEvzf5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49XsxAAAAN0AAAAPAAAAAAAAAAAA&#10;AAAAAKECAABkcnMvZG93bnJldi54bWxQSwUGAAAAAAQABAD5AAAAkgMAAAAA&#10;" strokecolor="silver" strokeweight="0"/>
                  <v:line id="Line 2557" o:spid="_x0000_s3110" style="position:absolute;visibility:visible;mso-wrap-style:square" from="4806,7422" to="482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Lm8IAAADdAAAADwAAAGRycy9kb3ducmV2LnhtbESP3YrCMBSE7xd8h3AEbxZNLSJSjaK7&#10;q+utPw9waI5NsDkpTVbr2xtB2MthZr5hFqvO1eJGbbCeFYxHGQji0mvLlYLzaTucgQgRWWPtmRQ8&#10;KMBq2ftYYKH9nQ90O8ZKJAiHAhWYGJtCylAachhGviFO3sW3DmOSbSV1i/cEd7XMs2wqHVpOCwYb&#10;+jJUXo9/TsGEkffrz/rRbHc8+7U/xm6+O6UG/W49BxGpi//hd3uvFeTTcQ6vN+kJ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FLm8IAAADdAAAADwAAAAAAAAAAAAAA&#10;AAChAgAAZHJzL2Rvd25yZXYueG1sUEsFBgAAAAAEAAQA+QAAAJADAAAAAA==&#10;" strokecolor="silver" strokeweight="0"/>
                  <v:line id="Line 2558" o:spid="_x0000_s3111" style="position:absolute;visibility:visible;mso-wrap-style:square" from="4843,7422" to="486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3uAMMAAADdAAAADwAAAGRycy9kb3ducmV2LnhtbESPzYoCMRCE78K+Q+iFvYhmdEVkNIq7&#10;rj9Xfx6gmbST4KQzTKKOb78RBI9FVX1FzRatq8SNmmA9Kxj0MxDEhdeWSwWn47o3AREissbKMyl4&#10;UIDF/KMzw1z7O+/pdoilSBAOOSowMda5lKEw5DD0fU2cvLNvHMYkm1LqBu8J7io5zLKxdGg5LRis&#10;6ddQcTlcnYIRI++W3epRrzc82do/Y39WrVJfn+1yCiJSG9/hV3unFQzHg29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97gDDAAAA3QAAAA8AAAAAAAAAAAAA&#10;AAAAoQIAAGRycy9kb3ducmV2LnhtbFBLBQYAAAAABAAEAPkAAACRAwAAAAA=&#10;" strokecolor="silver" strokeweight="0"/>
                  <v:line id="Line 2559" o:spid="_x0000_s3112" style="position:absolute;visibility:visible;mso-wrap-style:square" from="4881,7422" to="490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R2dMMAAADdAAAADwAAAGRycy9kb3ducmV2LnhtbESP3YrCMBSE74V9h3AWvJE1VURK1yju&#10;rn+3/jzAoTk2weakNFmtb28EwcthZr5hZovO1eJKbbCeFYyGGQji0mvLlYLTcf2VgwgRWWPtmRTc&#10;KcBi/tGbYaH9jfd0PcRKJAiHAhWYGJtCylAachiGviFO3tm3DmOSbSV1i7cEd7UcZ9lUOrScFgw2&#10;9GuovBz+nYIJI++Wg/rerDecb+3K2J+/Tqn+Z7f8BhGpi+/wq73TCsbT0QSeb9IT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UdnTDAAAA3QAAAA8AAAAAAAAAAAAA&#10;AAAAoQIAAGRycy9kb3ducmV2LnhtbFBLBQYAAAAABAAEAPkAAACRAwAAAAA=&#10;" strokecolor="silver" strokeweight="0"/>
                  <v:line id="Line 2560" o:spid="_x0000_s3113" style="position:absolute;visibility:visible;mso-wrap-style:square" from="4919,7422" to="493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jT78MAAADdAAAADwAAAGRycy9kb3ducmV2LnhtbESPzYoCMRCE78K+Q+iFvYhmlFVkNIq7&#10;rj9Xfx6gmbST4KQzTKKOb78RBI9FVX1FzRatq8SNmmA9Kxj0MxDEhdeWSwWn47o3AREissbKMyl4&#10;UIDF/KMzw1z7O+/pdoilSBAOOSowMda5lKEw5DD0fU2cvLNvHMYkm1LqBu8J7io5zLKxdGg5LRis&#10;6ddQcTlcnYJvRt4tu9WjXm94srV/xv6sWqW+PtvlFESkNr7Dr/ZOKxiOBy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Y0+/DAAAA3QAAAA8AAAAAAAAAAAAA&#10;AAAAoQIAAGRycy9kb3ducmV2LnhtbFBLBQYAAAAABAAEAPkAAACRAwAAAAA=&#10;" strokecolor="silver" strokeweight="0"/>
                  <v:line id="Line 2561" o:spid="_x0000_s3114" style="position:absolute;visibility:visible;mso-wrap-style:square" from="4956,7422" to="497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NmMIAAADdAAAADwAAAGRycy9kb3ducmV2LnhtbESP3YrCMBSE74V9h3CEvZE1VaRINYrr&#10;/626D3Bojk2wOSlN1Pr2m4UFL4eZ+YaZLztXiwe1wXpWMBpmIIhLry1XCn4uu68piBCRNdaeScGL&#10;AiwXH705Fto/+USPc6xEgnAoUIGJsSmkDKUhh2HoG+LkXX3rMCbZVlK3+ExwV8txluXSoeW0YLCh&#10;taHydr47BRNGPq4G9avZ7Xl6sFtjvzedUp/9bjUDEamL7/B/+6gVjPNRDn9v0hO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pNmMIAAADdAAAADwAAAAAAAAAAAAAA&#10;AAChAgAAZHJzL2Rvd25yZXYueG1sUEsFBgAAAAAEAAQA+QAAAJADAAAAAA==&#10;" strokecolor="silver" strokeweight="0"/>
                  <v:line id="Line 2562" o:spid="_x0000_s3115" style="position:absolute;visibility:visible;mso-wrap-style:square" from="4994,7422" to="501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oA8MAAADdAAAADwAAAGRycy9kb3ducmV2LnhtbESPzYoCMRCE78K+Q+gFL6IZRVwZjeL6&#10;s3rV9QGaSTsJO+kMk6jj2xthwWNRVV9R82XrKnGjJljPCoaDDARx4bXlUsH5d9efgggRWWPlmRQ8&#10;KMBy8dGZY679nY90O8VSJAiHHBWYGOtcylAYchgGviZO3sU3DmOSTSl1g/cEd5UcZdlEOrScFgzW&#10;tDZU/J2uTsGYkQ+rXvWodz883dutsd+bVqnuZ7uagYjUxnf4v33QCkaT4Re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G6APDAAAA3QAAAA8AAAAAAAAAAAAA&#10;AAAAoQIAAGRycy9kb3ducmV2LnhtbFBLBQYAAAAABAAEAPkAAACRAwAAAAA=&#10;" strokecolor="silver" strokeweight="0"/>
                  <v:line id="Line 2563" o:spid="_x0000_s3116" style="position:absolute;visibility:visible;mso-wrap-style:square" from="5032,7422" to="505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l8cb4AAADdAAAADwAAAGRycy9kb3ducmV2LnhtbERPy4rCMBTdC/5DuIIb0VQRkWoUnzNu&#10;fXzApbk2weamNFHr308WwiwP571ct64SL2qC9axgPMpAEBdeWy4V3K7H4RxEiMgaK8+k4EMB1qtu&#10;Z4m59m8+0+sSS5FCOOSowMRY51KGwpDDMPI1ceLuvnEYE2xKqRt8p3BXyUmWzaRDy6nBYE07Q8Xj&#10;8nQKpox82gyqT3384fmvPRi73bdK9XvtZgEiUhv/xV/3SSuYzMZpbnqTnoBc/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C2XxxvgAAAN0AAAAPAAAAAAAAAAAAAAAAAKEC&#10;AABkcnMvZG93bnJldi54bWxQSwUGAAAAAAQABAD5AAAAjAMAAAAA&#10;" strokecolor="silver" strokeweight="0"/>
                  <v:line id="Line 2564" o:spid="_x0000_s3117" style="position:absolute;visibility:visible;mso-wrap-style:square" from="5069,7422" to="508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Z6sMAAADdAAAADwAAAGRycy9kb3ducmV2LnhtbESPzYoCMRCE78K+Q+gFL6IZRcQdjeL6&#10;s3rV9QGaSTsJO+kMk6jj2xthwWNRVV9R82XrKnGjJljPCoaDDARx4bXlUsH5d9efgggRWWPlmRQ8&#10;KMBy8dGZY679nY90O8VSJAiHHBWYGOtcylAYchgGviZO3sU3DmOSTSl1g/cEd5UcZdlEOrScFgzW&#10;tDZU/J2uTsGYkQ+rXvWodz883dutsd+bVqnuZ7uagYjUxnf4v33QCkaT4Re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V2erDAAAA3QAAAA8AAAAAAAAAAAAA&#10;AAAAoQIAAGRycy9kb3ducmV2LnhtbFBLBQYAAAAABAAEAPkAAACRAwAAAAA=&#10;" strokecolor="silver" strokeweight="0"/>
                  <v:line id="Line 2565" o:spid="_x0000_s3118" style="position:absolute;visibility:visible;mso-wrap-style:square" from="5107,7422" to="512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6ysEAAADdAAAADwAAAGRycy9kb3ducmV2LnhtbERP3WrCMBS+H/gO4QjeDJuuDJFqFN10&#10;83adD3Bojk2wOSlN1ta3Xy4Gu/z4/rf7ybVioD5YzwpeshwEce215UbB9fu8XIMIEVlj65kUPCjA&#10;fjd72mKp/chfNFSxESmEQ4kKTIxdKWWoDTkMme+IE3fzvcOYYN9I3eOYwl0rizxfSYeWU4PBjt4M&#10;1ffqxyl4ZeTL4bl9dOcPXn/ak7HH90mpxXw6bEBEmuK/+M990QqKVZH2pzfpCc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w7rKwQAAAN0AAAAPAAAAAAAAAAAAAAAA&#10;AKECAABkcnMvZG93bnJldi54bWxQSwUGAAAAAAQABAD5AAAAjwMAAAAA&#10;" strokecolor="silver" strokeweight="0"/>
                  <v:line id="Line 2566" o:spid="_x0000_s3119" style="position:absolute;visibility:visible;mso-wrap-style:square" from="5144,7422" to="516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fUcIAAADdAAAADwAAAGRycy9kb3ducmV2LnhtbESP3YrCMBSE7xd8h3AEbxZNLSJSjaK7&#10;q+utPw9waI5NsDkpTVbr2xtB2MthZr5hFqvO1eJGbbCeFYxHGQji0mvLlYLzaTucgQgRWWPtmRQ8&#10;KMBq2ftYYKH9nQ90O8ZKJAiHAhWYGJtCylAachhGviFO3sW3DmOSbSV1i/cEd7XMs2wqHVpOCwYb&#10;+jJUXo9/TsGEkffrz/rRbHc8+7U/xm6+O6UG/W49BxGpi//hd3uvFeTTfAyvN+kJ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8fUcIAAADdAAAADwAAAAAAAAAAAAAA&#10;AAChAgAAZHJzL2Rvd25yZXYueG1sUEsFBgAAAAAEAAQA+QAAAJADAAAAAA==&#10;" strokecolor="silver" strokeweight="0"/>
                  <v:line id="Line 2567" o:spid="_x0000_s3120" style="position:absolute;visibility:visible;mso-wrap-style:square" from="5182,7422" to="520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2BJsQAAADdAAAADwAAAGRycy9kb3ducmV2LnhtbESPwWrDMBBE74X8g9hALqWRa0oIbpTg&#10;pHXra9J+wGJtLBFrZSzVcf4+KhR6HGbmDbPZTa4TIw3BelbwvMxAEDdeW24VfH9VT2sQISJr7DyT&#10;ghsF2G1nDxsstL/ykcZTbEWCcChQgYmxL6QMjSGHYel74uSd/eAwJjm0Ug94TXDXyTzLVtKh5bRg&#10;sKeDoeZy+nEKXhi5Lh+7W1998PrTvhu7f5uUWsyn8hVEpCn+h//atVaQr/Icft+kJ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XYEmxAAAAN0AAAAPAAAAAAAAAAAA&#10;AAAAAKECAABkcnMvZG93bnJldi54bWxQSwUGAAAAAAQABAD5AAAAkgMAAAAA&#10;" strokecolor="silver" strokeweight="0"/>
                  <v:line id="Line 2568" o:spid="_x0000_s3121" style="position:absolute;visibility:visible;mso-wrap-style:square" from="5220,7422" to="523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kvcQAAADdAAAADwAAAGRycy9kb3ducmV2LnhtbESPzW7CMBCE75V4B2uReqnAaYoQCnEQ&#10;tKVw5ecBVvESW8TrKHYhvH1dqVKPo5n5RlOuBteKG/XBelbwOs1AENdeW24UnE/byQJEiMgaW8+k&#10;4EEBVtXoqcRC+zsf6HaMjUgQDgUqMDF2hZShNuQwTH1HnLyL7x3GJPtG6h7vCe5amWfZXDq0nBYM&#10;dvRuqL4ev52CGSPv1y/to9t+8WJnP43dfAxKPY+H9RJEpCH+h//ae60gn+dv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SS9xAAAAN0AAAAPAAAAAAAAAAAA&#10;AAAAAKECAABkcnMvZG93bnJldi54bWxQSwUGAAAAAAQABAD5AAAAkgMAAAAA&#10;" strokecolor="silver" strokeweight="0"/>
                  <v:line id="Line 2569" o:spid="_x0000_s3122" style="position:absolute;visibility:visible;mso-wrap-style:square" from="5257,7422" to="527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8ycIAAADdAAAADwAAAGRycy9kb3ducmV2LnhtbESP3YrCMBSE7wXfIRzBG9F0i4hUo+iq&#10;u9768wCH5tgEm5PSRK1vv1lY2MthZr5hluvO1eJJbbCeFXxMMhDEpdeWKwXXy2E8BxEissbaMyl4&#10;U4D1qt9bYqH9i0/0PMdKJAiHAhWYGJtCylAachgmviFO3s23DmOSbSV1i68Ed7XMs2wmHVpOCwYb&#10;+jRU3s8Pp2DKyMfNqH43hy+ef9u9sdtdp9Rw0G0WICJ18T/81z5qBfksn8Lvm/QE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8ycIAAADdAAAADwAAAAAAAAAAAAAA&#10;AAChAgAAZHJzL2Rvd25yZXYueG1sUEsFBgAAAAAEAAQA+QAAAJADAAAAAA==&#10;" strokecolor="silver" strokeweight="0"/>
                  <v:line id="Line 2570" o:spid="_x0000_s3123" style="position:absolute;visibility:visible;mso-wrap-style:square" from="5295,7422" to="531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QZUsQAAADdAAAADwAAAGRycy9kb3ducmV2LnhtbESPzW7CMBCE75V4B2uReqnAaVQQCnEQ&#10;tKVw5ecBVvESW8TrKHYhvH1dqVKPo5n5RlOuBteKG/XBelbwOs1AENdeW24UnE/byQJEiMgaW8+k&#10;4EEBVtXoqcRC+zsf6HaMjUgQDgUqMDF2hZShNuQwTH1HnLyL7x3GJPtG6h7vCe5amWfZXDq0nBYM&#10;dvRuqL4ev52CN0ber1/aR7f94sXOfhq7+RiUeh4P6yWISEP8D/+191pBPs9n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tBlSxAAAAN0AAAAPAAAAAAAAAAAA&#10;AAAAAKECAABkcnMvZG93bnJldi54bWxQSwUGAAAAAAQABAD5AAAAkgMAAAAA&#10;" strokecolor="silver" strokeweight="0"/>
                  <v:line id="Line 2571" o:spid="_x0000_s3124" style="position:absolute;visibility:visible;mso-wrap-style:square" from="5333,7422" to="535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HJcMAAADdAAAADwAAAGRycy9kb3ducmV2LnhtbESP3WoCMRSE7wu+QziCN0WzXcoiq1H8&#10;bb315wEOm+MmuDlZNqmub28KhV4OM/MNM1/2rhF36oL1rOBjkoEgrry2XCu4nPfjKYgQkTU2nknB&#10;kwIsF4O3OZbaP/hI91OsRYJwKFGBibEtpQyVIYdh4lvi5F195zAm2dVSd/hIcNfIPMsK6dByWjDY&#10;0sZQdTv9OAWfjHxYvTfPdv/F02+7M3a97ZUaDfvVDESkPv6H/9oHrSAv8gJ+36Qn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mhyXDAAAA3QAAAA8AAAAAAAAAAAAA&#10;AAAAoQIAAGRycy9kb3ducmV2LnhtbFBLBQYAAAAABAAEAPkAAACRAwAAAAA=&#10;" strokecolor="silver" strokeweight="0"/>
                  <v:line id="Line 2572" o:spid="_x0000_s3125" style="position:absolute;visibility:visible;mso-wrap-style:square" from="5370,7422" to="538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ivsQAAADdAAAADwAAAGRycy9kb3ducmV2LnhtbESP3WoCMRSE74W+QziF3kjNdhGVrVGs&#10;9WdvtX2Aw+Z0E7o5WTZR17c3guDlMDPfMPNl7xpxpi5Yzwo+RhkI4spry7WC35/t+wxEiMgaG8+k&#10;4EoBlouXwRwL7S98oPMx1iJBOBSowMTYFlKGypDDMPItcfL+fOcwJtnVUnd4SXDXyDzLJtKh5bRg&#10;sKW1oer/eHIKxoxcrobNtd3ueLa3G2O/vnul3l771SeISH18hh/tUivIJ/kU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KiK+xAAAAN0AAAAPAAAAAAAAAAAA&#10;AAAAAKECAABkcnMvZG93bnJldi54bWxQSwUGAAAAAAQABAD5AAAAkgMAAAAA&#10;" strokecolor="silver" strokeweight="0"/>
                  <v:line id="Line 2573" o:spid="_x0000_s3126" style="position:absolute;visibility:visible;mso-wrap-style:square" from="5408,7422" to="542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2zMEAAADdAAAADwAAAGRycy9kb3ducmV2LnhtbERP3WrCMBS+H/gO4QjeDJuuDJFqFN10&#10;83adD3Bojk2wOSlN1ta3Xy4Gu/z4/rf7ybVioD5YzwpeshwEce215UbB9fu8XIMIEVlj65kUPCjA&#10;fjd72mKp/chfNFSxESmEQ4kKTIxdKWWoDTkMme+IE3fzvcOYYN9I3eOYwl0rizxfSYeWU4PBjt4M&#10;1ffqxyl4ZeTL4bl9dOcPXn/ak7HH90mpxXw6bEBEmuK/+M990QqKVZHmpjfpCc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bbMwQAAAN0AAAAPAAAAAAAAAAAAAAAA&#10;AKECAABkcnMvZG93bnJldi54bWxQSwUGAAAAAAQABAD5AAAAjwMAAAAA&#10;" strokecolor="silver" strokeweight="0"/>
                  <v:line id="Line 2574" o:spid="_x0000_s3127" style="position:absolute;visibility:visible;mso-wrap-style:square" from="5445,7422" to="546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TV8QAAADdAAAADwAAAGRycy9kb3ducmV2LnhtbESP3WoCMRSE74W+QziF3kjNdhGxW6NY&#10;68/eqn2Aw+Z0E7o5WTZR17c3guDlMDPfMLNF7xpxpi5Yzwo+RhkI4spry7WC3+PmfQoiRGSNjWdS&#10;cKUAi/nLYIaF9hfe0/kQa5EgHApUYGJsCylDZchhGPmWOHl/vnMYk+xqqTu8JLhrZJ5lE+nQclow&#10;2NLKUPV/ODkFY0Yul8Pm2m62PN3ZtbHfP71Sb6/98gtEpD4+w492qRXkk/wT7m/SE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NXxAAAAN0AAAAPAAAAAAAAAAAA&#10;AAAAAKECAABkcnMvZG93bnJldi54bWxQSwUGAAAAAAQABAD5AAAAkgMAAAAA&#10;" strokecolor="silver" strokeweight="0"/>
                  <v:line id="Line 2575" o:spid="_x0000_s3128" style="position:absolute;visibility:visible;mso-wrap-style:square" from="5483,7422" to="550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sF8AAAADdAAAADwAAAGRycy9kb3ducmV2LnhtbERPy4rCMBTdC/MP4Q7MRjT1gUg1ijo6&#10;duvjAy7NnSZMc1OaqPXvzUKY5eG8l+vO1eJObbCeFYyGGQji0mvLlYLr5TCYgwgRWWPtmRQ8KcB6&#10;9dFbYq79g090P8dKpBAOOSowMTa5lKE05DAMfUOcuF/fOowJtpXULT5SuKvlOMtm0qHl1GCwoZ2h&#10;8u98cwqmjFxs+vWzOfzw/Gj3xm6/O6W+PrvNAkSkLv6L3+5CKxjPJml/epOe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aLBfAAAAA3QAAAA8AAAAAAAAAAAAAAAAA&#10;oQIAAGRycy9kb3ducmV2LnhtbFBLBQYAAAAABAAEAPkAAACOAwAAAAA=&#10;" strokecolor="silver" strokeweight="0"/>
                  <v:line id="Line 2576" o:spid="_x0000_s3129" style="position:absolute;visibility:visible;mso-wrap-style:square" from="5521,7422" to="554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JjMMAAADdAAAADwAAAGRycy9kb3ducmV2LnhtbESPzYoCMRCE78K+Q+iFvYhmdEVkNIq7&#10;rj9Xfx6gmbST4KQzTKKOb78RBI9FVX1FzRatq8SNmmA9Kxj0MxDEhdeWSwWn47o3AREissbKMyl4&#10;UIDF/KMzw1z7O+/pdoilSBAOOSowMda5lKEw5DD0fU2cvLNvHMYkm1LqBu8J7io5zLKxdGg5LRis&#10;6ddQcTlcnYIRI++W3epRrzc82do/Y39WrVJfn+1yCiJSG9/hV3unFQzH3w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WiYzDAAAA3QAAAA8AAAAAAAAAAAAA&#10;AAAAoQIAAGRycy9kb3ducmV2LnhtbFBLBQYAAAAABAAEAPkAAACRAwAAAAA=&#10;" strokecolor="silver" strokeweight="0"/>
                  <v:line id="Line 2577" o:spid="_x0000_s3130" style="position:absolute;visibility:visible;mso-wrap-style:square" from="5558,7422" to="557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QX+8QAAADdAAAADwAAAGRycy9kb3ducmV2LnhtbESPzW7CMBCE75V4B2uReqnAaYoQCnEQ&#10;tKVw5ecBVvESW8TrKHYhvH1dqVKPo5n5RlOuBteKG/XBelbwOs1AENdeW24UnE/byQJEiMgaW8+k&#10;4EEBVtXoqcRC+zsf6HaMjUgQDgUqMDF2hZShNuQwTH1HnLyL7x3GJPtG6h7vCe5amWfZXDq0nBYM&#10;dvRuqL4ev52CGSPv1y/to9t+8WJnP43dfAxKPY+H9RJEpCH+h//ae60gn7/l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Bf7xAAAAN0AAAAPAAAAAAAAAAAA&#10;AAAAAKECAABkcnMvZG93bnJldi54bWxQSwUGAAAAAAQABAD5AAAAkgMAAAAA&#10;" strokecolor="silver" strokeweight="0"/>
                  <v:line id="Line 2578" o:spid="_x0000_s3131" style="position:absolute;visibility:visible;mso-wrap-style:square" from="5596,7422" to="561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iyYMQAAADdAAAADwAAAGRycy9kb3ducmV2LnhtbESP3WoCMRSE7wu+QzhCb4pm1SKyNYq2&#10;Xeut2gc4bE43oZuTZZPuz9s3QqGXw8x8w2z3g6tFR22wnhUs5hkI4tJry5WCz1sx24AIEVlj7ZkU&#10;jBRgv5s8bDHXvucLdddYiQThkKMCE2OTSxlKQw7D3DfEyfvyrcOYZFtJ3WKf4K6WyyxbS4eW04LB&#10;hl4Nld/XH6fgmZHPh6d6bIoTbz7su7HHt0Gpx+lweAERaYj/4b/2WStYrlc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LJgxAAAAN0AAAAPAAAAAAAAAAAA&#10;AAAAAKECAABkcnMvZG93bnJldi54bWxQSwUGAAAAAAQABAD5AAAAkgMAAAAA&#10;" strokecolor="silver" strokeweight="0"/>
                  <v:line id="Line 2579" o:spid="_x0000_s3132" style="position:absolute;visibility:visible;mso-wrap-style:square" from="5634,7422" to="565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qFMQAAADdAAAADwAAAGRycy9kb3ducmV2LnhtbESP3WoCMRSE7wu+QzhCb0rNakVkNYq2&#10;3dZbrQ9w2Bw3wc3Jskn35+2bQqGXw8x8w2z3g6tFR22wnhXMZxkI4tJry5WC61fxvAYRIrLG2jMp&#10;GCnAfjd52GKufc9n6i6xEgnCIUcFJsYmlzKUhhyGmW+Ik3fzrcOYZFtJ3WKf4K6WiyxbSYeW04LB&#10;hl4NlffLt1OwZOTT4akem+KD15/23djj26DU43Q4bEBEGuJ/+K990goWq5cl/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ISoUxAAAAN0AAAAPAAAAAAAAAAAA&#10;AAAAAKECAABkcnMvZG93bnJldi54bWxQSwUGAAAAAAQABAD5AAAAkgMAAAAA&#10;" strokecolor="silver" strokeweight="0"/>
                  <v:line id="Line 2580" o:spid="_x0000_s3133" style="position:absolute;visibility:visible;mso-wrap-style:square" from="5671,7422" to="569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2Pj8MAAADdAAAADwAAAGRycy9kb3ducmV2LnhtbESP3WoCMRSE74W+QzgFb6Rmq1ZkaxTr&#10;797W9gEOm9NN6OZk2URd394IgpfDzHzDzJedq8WZ2mA9K3gfZiCIS68tVwp+f3ZvMxAhImusPZOC&#10;KwVYLl56c8y1v/A3nY+xEgnCIUcFJsYmlzKUhhyGoW+Ik/fnW4cxybaSusVLgrtajrJsKh1aTgsG&#10;G1obKv+PJ6dgwsjFalBfm92eZwe7NfZr0ynVf+1WnyAidfEZfrQLrWA0HX/A/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tj4/DAAAA3QAAAA8AAAAAAAAAAAAA&#10;AAAAoQIAAGRycy9kb3ducmV2LnhtbFBLBQYAAAAABAAEAPkAAACRAwAAAAA=&#10;" strokecolor="silver" strokeweight="0"/>
                  <v:line id="Line 2581" o:spid="_x0000_s3134" style="position:absolute;visibility:visible;mso-wrap-style:square" from="5709,7422" to="572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R+MQAAADdAAAADwAAAGRycy9kb3ducmV2LnhtbESPzW7CMBCE75V4B2srcamIU6gilMYg&#10;KD/lWsoDrOJtbDVeR7GB8PYYqVKPo5n5RlMtB9eKC/XBelbwmuUgiGuvLTcKTt+7yRxEiMgaW8+k&#10;4EYBlovRU4Wl9lf+ossxNiJBOJSowMTYlVKG2pDDkPmOOHk/vncYk+wbqXu8Jrhr5TTPC+nQclow&#10;2NGHofr3eHYK3hj5sHppb91uz/NPuzV2vRmUGj8Pq3cQkYb4H/5rH7SCaTEr4PE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xH4xAAAAN0AAAAPAAAAAAAAAAAA&#10;AAAAAKECAABkcnMvZG93bnJldi54bWxQSwUGAAAAAAQABAD5AAAAkgMAAAAA&#10;" strokecolor="silver" strokeweight="0"/>
                  <v:line id="Line 2582" o:spid="_x0000_s3135" style="position:absolute;visibility:visible;mso-wrap-style:square" from="5747,7422" to="576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0Y8MAAADdAAAADwAAAGRycy9kb3ducmV2LnhtbESP3WoCMRSE74W+QziCN1KzVbGyGsX6&#10;V2+rPsBhc9wENyfLJtX17U2h4OUwM98w82XrKnGjJljPCj4GGQjiwmvLpYLzafc+BREissbKMyl4&#10;UIDl4q0zx1z7O//Q7RhLkSAcclRgYqxzKUNhyGEY+Jo4eRffOIxJNqXUDd4T3FVymGUT6dByWjBY&#10;09pQcT3+OgVjRj6s+tWj3u15+m23xn5tWqV63XY1AxGpja/wf/ugFQwno0/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ztGPDAAAA3QAAAA8AAAAAAAAAAAAA&#10;AAAAoQIAAGRycy9kb3ducmV2LnhtbFBLBQYAAAAABAAEAPkAAACRAwAAAAA=&#10;" strokecolor="silver" strokeweight="0"/>
                  <v:line id="Line 2583" o:spid="_x0000_s3136" style="position:absolute;visibility:visible;mso-wrap-style:square" from="5784,7422" to="580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wgEcAAAADdAAAADwAAAGRycy9kb3ducmV2LnhtbERPy4rCMBTdC/MP4Q7MRjT1gUg1ijo6&#10;duvjAy7NnSZMc1OaqPXvzUKY5eG8l+vO1eJObbCeFYyGGQji0mvLlYLr5TCYgwgRWWPtmRQ8KcB6&#10;9dFbYq79g090P8dKpBAOOSowMTa5lKE05DAMfUOcuF/fOowJtpXULT5SuKvlOMtm0qHl1GCwoZ2h&#10;8u98cwqmjFxs+vWzOfzw/Gj3xm6/O6W+PrvNAkSkLv6L3+5CKxjPJmluepOe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lsIBHAAAAA3QAAAA8AAAAAAAAAAAAAAAAA&#10;oQIAAGRycy9kb3ducmV2LnhtbFBLBQYAAAAABAAEAPkAAACOAwAAAAA=&#10;" strokecolor="silver" strokeweight="0"/>
                  <v:line id="Line 2584" o:spid="_x0000_s3137" style="position:absolute;visibility:visible;mso-wrap-style:square" from="5822,7422" to="584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CFisMAAADdAAAADwAAAGRycy9kb3ducmV2LnhtbESP3WoCMRSE7wu+QziCN0Wz2iK6GsXa&#10;Wr315wEOm+MmuDlZNqmub98IgpfDzHzDzJetq8SVmmA9KxgOMhDEhdeWSwWn46Y/AREissbKMym4&#10;U4DlovM2x1z7G+/peoilSBAOOSowMda5lKEw5DAMfE2cvLNvHMYkm1LqBm8J7io5yrKxdGg5LRis&#10;aW2ouBz+nIJPRt6t3qt7vfnlydb+GPv13SrV67arGYhIbXyFn+2dVjAaf0z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ghYrDAAAA3QAAAA8AAAAAAAAAAAAA&#10;AAAAoQIAAGRycy9kb3ducmV2LnhtbFBLBQYAAAAABAAEAPkAAACRAwAAAAA=&#10;" strokecolor="silver" strokeweight="0"/>
                  <v:line id="Line 2585" o:spid="_x0000_s3138" style="position:absolute;visibility:visible;mso-wrap-style:square" from="5859,7422" to="587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fasEAAADdAAAADwAAAGRycy9kb3ducmV2LnhtbERPS2rDMBDdF3oHMYVuSiLXGBOcyCb9&#10;OMk2aQ8wWFNL1BoZS02c21eLQJaP9980sxvEmaZgPSt4XWYgiDuvLfcKvr/axQpEiMgaB8+k4EoB&#10;mvrxYYOV9hc+0vkUe5FCOFSowMQ4VlKGzpDDsPQjceJ+/OQwJjj1Uk94SeFukHmWldKh5dRgcKR3&#10;Q93v6c8pKBj5sH0ZrmO749Xefhr79jEr9fw0b9cgIs3xLr65D1pBXhZpf3qTnoC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HF9qwQAAAN0AAAAPAAAAAAAAAAAAAAAA&#10;AKECAABkcnMvZG93bnJldi54bWxQSwUGAAAAAAQABAD5AAAAjwMAAAAA&#10;" strokecolor="silver" strokeweight="0"/>
                  <v:line id="Line 2586" o:spid="_x0000_s3139" style="position:absolute;visibility:visible;mso-wrap-style:square" from="5897,7422" to="591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68cMAAADdAAAADwAAAGRycy9kb3ducmV2LnhtbESP3YrCMBSE74V9h3AWvJE1VURK1yju&#10;rn+3/jzAoTk2weakNFmtb28EwcthZr5hZovO1eJKbbCeFYyGGQji0mvLlYLTcf2VgwgRWWPtmRTc&#10;KcBi/tGbYaH9jfd0PcRKJAiHAhWYGJtCylAachiGviFO3tm3DmOSbSV1i7cEd7UcZ9lUOrScFgw2&#10;9GuovBz+nYIJI++Wg/rerDecb+3K2J+/Tqn+Z7f8BhGpi+/wq73TCsbTyQieb9IT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Q+vHDAAAA3QAAAA8AAAAAAAAAAAAA&#10;AAAAoQIAAGRycy9kb3ducmV2LnhtbFBLBQYAAAAABAAEAPkAAACRAwAAAAA=&#10;" strokecolor="silver" strokeweight="0"/>
                  <v:line id="Line 2587" o:spid="_x0000_s3140" style="position:absolute;visibility:visible;mso-wrap-style:square" from="5935,7422" to="595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khsIAAADdAAAADwAAAGRycy9kb3ducmV2LnhtbESP3YrCMBSE7wXfIRzBG9F0i4hUo+iq&#10;u9768wCH5tgEm5PSRK1vv1lY2MthZr5hluvO1eJJbbCeFXxMMhDEpdeWKwXXy2E8BxEissbaMyl4&#10;U4D1qt9bYqH9i0/0PMdKJAiHAhWYGJtCylAachgmviFO3s23DmOSbSV1i68Ed7XMs2wmHVpOCwYb&#10;+jRU3s8Pp2DKyMfNqH43hy+ef9u9sdtdp9Rw0G0WICJ18T/81z5qBflsmsPvm/QE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JkhsIAAADdAAAADwAAAAAAAAAAAAAA&#10;AAChAgAAZHJzL2Rvd25yZXYueG1sUEsFBgAAAAAEAAQA+QAAAJADAAAAAA==&#10;" strokecolor="silver" strokeweight="0"/>
                  <v:line id="Line 2588" o:spid="_x0000_s3141" style="position:absolute;visibility:visible;mso-wrap-style:square" from="5974,7422" to="599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BHcQAAADdAAAADwAAAGRycy9kb3ducmV2LnhtbESP3WoCMRSE7wu+QzhCb0rNakVkNYq2&#10;3dZbrQ9w2Bw3wc3Jskn35+2bQqGXw8x8w2z3g6tFR22wnhXMZxkI4tJry5WC61fxvAYRIrLG2jMp&#10;GCnAfjd52GKufc9n6i6xEgnCIUcFJsYmlzKUhhyGmW+Ik3fzrcOYZFtJ3WKf4K6WiyxbSYeW04LB&#10;hl4NlffLt1OwZOTT4akem+KD15/23djj26DU43Q4bEBEGuJ/+K990goWq+UL/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sEdxAAAAN0AAAAPAAAAAAAAAAAA&#10;AAAAAKECAABkcnMvZG93bnJldi54bWxQSwUGAAAAAAQABAD5AAAAkgMAAAAA&#10;" strokecolor="silver" strokeweight="0"/>
                  <v:line id="Line 2589" o:spid="_x0000_s3142" style="position:absolute;visibility:visible;mso-wrap-style:square" from="6011,7422" to="603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ZacQAAADdAAAADwAAAGRycy9kb3ducmV2LnhtbESPwWrDMBBE74X+g9hCL6WRE4wxbpSQ&#10;Jk3qa91+wGJtLVFrZSwlcf4+CgR6HGbmDbNcT64XJxqD9axgPstAELdeW+4U/HzvX0sQISJr7D2T&#10;ggsFWK8eH5ZYaX/mLzo1sRMJwqFCBSbGoZIytIYchpkfiJP360eHMcmxk3rEc4K7Xi6yrJAOLacF&#10;gwNtDbV/zdEpyBm53rz0l2F/4PLTfhj7vpuUen6aNm8gIk3xP3xv11rBoshzuL1JT0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1lpxAAAAN0AAAAPAAAAAAAAAAAA&#10;AAAAAKECAABkcnMvZG93bnJldi54bWxQSwUGAAAAAAQABAD5AAAAkgMAAAAA&#10;" strokecolor="silver" strokeweight="0"/>
                  <v:line id="Line 2590" o:spid="_x0000_s3143" style="position:absolute;visibility:visible;mso-wrap-style:square" from="6049,7422" to="606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88sQAAADdAAAADwAAAGRycy9kb3ducmV2LnhtbESP3WoCMRSE7wu+QzhCb4pmFSuyNYq2&#10;Xeut2gc4bE43oZuTZZPuz9s3QqGXw8x8w2z3g6tFR22wnhUs5hkI4tJry5WCz1sx24AIEVlj7ZkU&#10;jBRgv5s8bDHXvucLdddYiQThkKMCE2OTSxlKQw7D3DfEyfvyrcOYZFtJ3WKf4K6WyyxbS4eW04LB&#10;hl4Nld/XH6dgxcjnw1M9NsWJNx/23djj26DU43Q4vICINMT/8F/7rBUs16tn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zyxAAAAN0AAAAPAAAAAAAAAAAA&#10;AAAAAKECAABkcnMvZG93bnJldi54bWxQSwUGAAAAAAQABAD5AAAAkgMAAAAA&#10;" strokecolor="silver" strokeweight="0"/>
                  <v:line id="Line 2591" o:spid="_x0000_s3144" style="position:absolute;visibility:visible;mso-wrap-style:square" from="6086,7422" to="610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ihcQAAADdAAAADwAAAGRycy9kb3ducmV2LnhtbESPwWrDMBBE74H+g9hCL6GRY4IJbpTg&#10;pnWaa9N+wGJtLVFrZSw1sf8+CgR6HGbmDbPZja4TZxqC9axguchAEDdeW24VfH/Vz2sQISJr7DyT&#10;gokC7LYPsw2W2l/4k86n2IoE4VCiAhNjX0oZGkMOw8L3xMn78YPDmOTQSj3gJcFdJ/MsK6RDy2nB&#10;YE97Q83v6c8pWDHysZp3U18feP1h3419fRuVenocqxcQkcb4H763j1pBXqwKuL1JT0B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WKFxAAAAN0AAAAPAAAAAAAAAAAA&#10;AAAAAKECAABkcnMvZG93bnJldi54bWxQSwUGAAAAAAQABAD5AAAAkgMAAAAA&#10;" strokecolor="silver" strokeweight="0"/>
                  <v:line id="Line 2592" o:spid="_x0000_s3145" style="position:absolute;visibility:visible;mso-wrap-style:square" from="6124,7422" to="614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HHsMAAADdAAAADwAAAGRycy9kb3ducmV2LnhtbESPzYoCMRCE78K+Q+iFvYhmFHFlNIqr&#10;689V1wdoJu0k7KQzTKKOb28EwWNRVV9Rs0XrKnGlJljPCgb9DARx4bXlUsHpb9ObgAgRWWPlmRTc&#10;KcBi/tGZYa79jQ90PcZSJAiHHBWYGOtcylAYchj6viZO3tk3DmOSTSl1g7cEd5UcZtlYOrScFgzW&#10;tDJU/B8vTsGIkffLbnWvN1ue7OyvsT/rVqmvz3Y5BRGpje/wq73XCobj0Tc836Qn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1xx7DAAAA3QAAAA8AAAAAAAAAAAAA&#10;AAAAoQIAAGRycy9kb3ducmV2LnhtbFBLBQYAAAAABAAEAPkAAACRAwAAAAA=&#10;" strokecolor="silver" strokeweight="0"/>
                  <v:line id="Line 2593" o:spid="_x0000_s3146" style="position:absolute;visibility:visible;mso-wrap-style:square" from="6162,7422" to="618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pTbMEAAADdAAAADwAAAGRycy9kb3ducmV2LnhtbERPS2rDMBDdF3oHMYVuSiLXGBOcyCb9&#10;OMk2aQ8wWFNL1BoZS02c21eLQJaP9980sxvEmaZgPSt4XWYgiDuvLfcKvr/axQpEiMgaB8+k4EoB&#10;mvrxYYOV9hc+0vkUe5FCOFSowMQ4VlKGzpDDsPQjceJ+/OQwJjj1Uk94SeFukHmWldKh5dRgcKR3&#10;Q93v6c8pKBj5sH0ZrmO749Xefhr79jEr9fw0b9cgIs3xLr65D1pBXhZpbnqTnoC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alNswQAAAN0AAAAPAAAAAAAAAAAAAAAA&#10;AKECAABkcnMvZG93bnJldi54bWxQSwUGAAAAAAQABAD5AAAAjwMAAAAA&#10;" strokecolor="silver" strokeweight="0"/>
                  <v:line id="Line 2594" o:spid="_x0000_s3147" style="position:absolute;visibility:visible;mso-wrap-style:square" from="6199,7422" to="621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298QAAADdAAAADwAAAGRycy9kb3ducmV2LnhtbESPUWvCMBSF3wf+h3CFvQybTkS0M4pu&#10;c/PV6g+4NHdNsLkpTdbWf78MBns8nHO+w9nsRteInrpgPSt4znIQxJXXlmsF18txtgIRIrLGxjMp&#10;uFOA3XbysMFC+4HP1JexFgnCoUAFJsa2kDJUhhyGzLfEyfvyncOYZFdL3eGQ4K6R8zxfSoeW04LB&#10;ll4NVbfy2ylYMPJp/9Tc2+MHrz7tu7GHt1Gpx+m4fwERaYz/4b/2SSuYLxdr+H2Tn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b3xAAAAN0AAAAPAAAAAAAAAAAA&#10;AAAAAKECAABkcnMvZG93bnJldi54bWxQSwUGAAAAAAQABAD5AAAAkgMAAAAA&#10;" strokecolor="silver" strokeweight="0"/>
                  <v:line id="Line 2595" o:spid="_x0000_s3148" style="position:absolute;visibility:visible;mso-wrap-style:square" from="6237,7422" to="625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Jt8AAAADdAAAADwAAAGRycy9kb3ducmV2LnhtbERPy4rCMBTdC/MP4Q7MRjRVVKQaRR0d&#10;u/XxAZfmThOmuSlN1Pr3ZiHM8nDey3XnanGnNljPCkbDDARx6bXlSsH1chjMQYSIrLH2TAqeFGC9&#10;+ugtMdf+wSe6n2MlUgiHHBWYGJtcylAachiGviFO3K9vHcYE20rqFh8p3NVynGUz6dByajDY0M5Q&#10;+Xe+OQUTRi42/frZHH54frR7Y7ffnVJfn91mASJSF//Fb3ehFYxn07Q/vUlP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FybfAAAAA3QAAAA8AAAAAAAAAAAAAAAAA&#10;oQIAAGRycy9kb3ducmV2LnhtbFBLBQYAAAAABAAEAPkAAACOAwAAAAA=&#10;" strokecolor="silver" strokeweight="0"/>
                  <v:line id="Line 2596" o:spid="_x0000_s3149" style="position:absolute;visibility:visible;mso-wrap-style:square" from="6275,7422" to="629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sLMMAAADdAAAADwAAAGRycy9kb3ducmV2LnhtbESPzYoCMRCE78K+Q+iFvYhmlFVkNIq7&#10;rj9Xfx6gmbST4KQzTKKOb78RBI9FVX1FzRatq8SNmmA9Kxj0MxDEhdeWSwWn47o3AREissbKMyl4&#10;UIDF/KMzw1z7O+/pdoilSBAOOSowMda5lKEw5DD0fU2cvLNvHMYkm1LqBu8J7io5zLKxdGg5LRis&#10;6ddQcTlcnYJvRt4tu9WjXm94srV/xv6sWqW+PtvlFESkNr7Dr/ZOKxiORw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JbCzDAAAA3QAAAA8AAAAAAAAAAAAA&#10;AAAAoQIAAGRycy9kb3ducmV2LnhtbFBLBQYAAAAABAAEAPkAAACRAwAAAAA=&#10;" strokecolor="silver" strokeweight="0"/>
                  <v:line id="Line 2597" o:spid="_x0000_s3150" style="position:absolute;visibility:visible;mso-wrap-style:square" from="6312,7422" to="633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yW8QAAADdAAAADwAAAGRycy9kb3ducmV2LnhtbESPzW7CMBCE75V4B2uReqnAaVQQCnEQ&#10;tKVw5ecBVvESW8TrKHYhvH1dqVKPo5n5RlOuBteKG/XBelbwOs1AENdeW24UnE/byQJEiMgaW8+k&#10;4EEBVtXoqcRC+zsf6HaMjUgQDgUqMDF2hZShNuQwTH1HnLyL7x3GJPtG6h7vCe5amWfZXDq0nBYM&#10;dvRuqL4ev52CN0ber1/aR7f94sXOfhq7+RiUeh4P6yWISEP8D/+191pBPp/l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W/JbxAAAAN0AAAAPAAAAAAAAAAAA&#10;AAAAAKECAABkcnMvZG93bnJldi54bWxQSwUGAAAAAAQABAD5AAAAkgMAAAAA&#10;" strokecolor="silver" strokeweight="0"/>
                  <v:line id="Line 2598" o:spid="_x0000_s3151" style="position:absolute;visibility:visible;mso-wrap-style:square" from="6350,7422" to="636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XwMMAAADdAAAADwAAAGRycy9kb3ducmV2LnhtbESP3WoCMRSE74W+QzgFb6Rmq1ZkaxTr&#10;797W9gEOm9NN6OZk2URd394IgpfDzHzDzJedq8WZ2mA9K3gfZiCIS68tVwp+f3ZvMxAhImusPZOC&#10;KwVYLl56c8y1v/A3nY+xEgnCIUcFJsYmlzKUhhyGoW+Ik/fnW4cxybaSusVLgrtajrJsKh1aTgsG&#10;G1obKv+PJ6dgwsjFalBfm92eZwe7NfZr0ynVf+1WnyAidfEZfrQLrWA0/RjD/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XV8DDAAAA3QAAAA8AAAAAAAAAAAAA&#10;AAAAoQIAAGRycy9kb3ducmV2LnhtbFBLBQYAAAAABAAEAPkAAACRAwAAAAA=&#10;" strokecolor="silver" strokeweight="0"/>
                  <v:line id="Line 2599" o:spid="_x0000_s3152" style="position:absolute;visibility:visible;mso-wrap-style:square" from="6387,7422" to="640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PtMQAAADdAAAADwAAAGRycy9kb3ducmV2LnhtbESP3WoCMRSE7wu+QzhCb4pmFSuyNYq2&#10;Xeut2gc4bE43oZuTZZPuz9s3QqGXw8x8w2z3g6tFR22wnhUs5hkI4tJry5WCz1sx24AIEVlj7ZkU&#10;jBRgv5s8bDHXvucLdddYiQThkKMCE2OTSxlKQw7D3DfEyfvyrcOYZFtJ3WKf4K6WyyxbS4eW04LB&#10;hl4Nld/XH6dgxcjnw1M9NsWJNx/23djj26DU43Q4vICINMT/8F/7rBUs188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s+0xAAAAN0AAAAPAAAAAAAAAAAA&#10;AAAAAKECAABkcnMvZG93bnJldi54bWxQSwUGAAAAAAQABAD5AAAAkgMAAAAA&#10;" strokecolor="silver" strokeweight="0"/>
                  <v:line id="Line 2600" o:spid="_x0000_s3153" style="position:absolute;visibility:visible;mso-wrap-style:square" from="6425,7422" to="644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qL8QAAADdAAAADwAAAGRycy9kb3ducmV2LnhtbESP3WoCMRSE7wu+QzhCb0rNKlVkNYq2&#10;3dZbrQ9w2Bw3wc3Jskn35+2bQqGXw8x8w2z3g6tFR22wnhXMZxkI4tJry5WC61fxvAYRIrLG2jMp&#10;GCnAfjd52GKufc9n6i6xEgnCIUcFJsYmlzKUhhyGmW+Ik3fzrcOYZFtJ3WKf4K6WiyxbSYeW04LB&#10;hl4NlffLt1Pwwsinw1M9NsUHrz/tu7HHt0Gpx+lw2ICINMT/8F/7pBUsVssl/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smovxAAAAN0AAAAPAAAAAAAAAAAA&#10;AAAAAKECAABkcnMvZG93bnJldi54bWxQSwUGAAAAAAQABAD5AAAAkgMAAAAA&#10;" strokecolor="silver" strokeweight="0"/>
                  <v:line id="Line 2601" o:spid="_x0000_s3154" style="position:absolute;visibility:visible;mso-wrap-style:square" from="6463,7422" to="648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0WMQAAADdAAAADwAAAGRycy9kb3ducmV2LnhtbESPzW7CMBCE75V4B2srcamIU0QjlMYg&#10;KD/lWsoDrOJtbDVeR7GB8PYYqVKPo5n5RlMtB9eKC/XBelbwmuUgiGuvLTcKTt+7yRxEiMgaW8+k&#10;4EYBlovRU4Wl9lf+ossxNiJBOJSowMTYlVKG2pDDkPmOOHk/vncYk+wbqXu8Jrhr5TTPC+nQclow&#10;2NGHofr3eHYKZox8WL20t2635/mn3Rq73gxKjZ+H1TuISEP8D/+1D1rBtHgr4PE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YPRYxAAAAN0AAAAPAAAAAAAAAAAA&#10;AAAAAKECAABkcnMvZG93bnJldi54bWxQSwUGAAAAAAQABAD5AAAAkgMAAAAA&#10;" strokecolor="silver" strokeweight="0"/>
                  <v:line id="Line 2602" o:spid="_x0000_s3155" style="position:absolute;visibility:visible;mso-wrap-style:square" from="6500,7422" to="651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Rw8MAAADdAAAADwAAAGRycy9kb3ducmV2LnhtbESP3WoCMRSE74W+QziCN1KzFbWyGsX6&#10;V2+rPsBhc9wENyfLJtX17U2h4OUwM98w82XrKnGjJljPCj4GGQjiwmvLpYLzafc+BREissbKMyl4&#10;UIDl4q0zx1z7O//Q7RhLkSAcclRgYqxzKUNhyGEY+Jo4eRffOIxJNqXUDd4T3FVymGUT6dByWjBY&#10;09pQcT3+OgUjRj6s+tWj3u15+m23xn5tWqV63XY1AxGpja/wf/ugFQwn40/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sUcPDAAAA3QAAAA8AAAAAAAAAAAAA&#10;AAAAoQIAAGRycy9kb3ducmV2LnhtbFBLBQYAAAAABAAEAPkAAACRAwAAAAA=&#10;" strokecolor="silver" strokeweight="0"/>
                  <v:line id="Line 2603" o:spid="_x0000_s3156" style="position:absolute;visibility:visible;mso-wrap-style:square" from="6538,7422" to="655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PFscAAAADdAAAADwAAAGRycy9kb3ducmV2LnhtbERPy4rCMBTdC/MP4Q7MRjRVVKQaRR0d&#10;u/XxAZfmThOmuSlN1Pr3ZiHM8nDey3XnanGnNljPCkbDDARx6bXlSsH1chjMQYSIrLH2TAqeFGC9&#10;+ugtMdf+wSe6n2MlUgiHHBWYGJtcylAachiGviFO3K9vHcYE20rqFh8p3NVynGUz6dByajDY0M5Q&#10;+Xe+OQUTRi42/frZHH54frR7Y7ffnVJfn91mASJSF//Fb3ehFYxn0zQ3vUlP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zxbHAAAAA3QAAAA8AAAAAAAAAAAAAAAAA&#10;oQIAAGRycy9kb3ducmV2LnhtbFBLBQYAAAAABAAEAPkAAACOAwAAAAA=&#10;" strokecolor="silver" strokeweight="0"/>
                  <v:line id="Line 2604" o:spid="_x0000_s3157" style="position:absolute;visibility:visible;mso-wrap-style:square" from="6576,7422" to="659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gKsMAAADdAAAADwAAAGRycy9kb3ducmV2LnhtbESP3WoCMRSE7wu+QziCN0WzSiu6GsXa&#10;Wr315wEOm+MmuDlZNqmub98IgpfDzHzDzJetq8SVmmA9KxgOMhDEhdeWSwWn46Y/AREissbKMym4&#10;U4DlovM2x1z7G+/peoilSBAOOSowMda5lKEw5DAMfE2cvLNvHMYkm1LqBm8J7io5yrKxdGg5LRis&#10;aW2ouBz+nIIPRt6t3qt7vfnlydb+GPv13SrV67arGYhIbXyFn+2dVjAaf07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YCrDAAAA3QAAAA8AAAAAAAAAAAAA&#10;AAAAoQIAAGRycy9kb3ducmV2LnhtbFBLBQYAAAAABAAEAPkAAACRAwAAAAA=&#10;" strokecolor="silver" strokeweight="0"/>
                  <v:line id="Line 2605" o:spid="_x0000_s3158" style="position:absolute;visibility:visible;mso-wrap-style:square" from="6613,7422" to="663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DCsEAAADdAAAADwAAAGRycy9kb3ducmV2LnhtbERP3WrCMBS+H/gO4QjeDJtORpFqFN10&#10;83adD3Bojk2wOSlN1ta3Xy4Gu/z4/rf7ybVioD5YzwpeshwEce215UbB9fu8XIMIEVlj65kUPCjA&#10;fjd72mKp/chfNFSxESmEQ4kKTIxdKWWoDTkMme+IE3fzvcOYYN9I3eOYwl0rV3leSIeWU4PBjt4M&#10;1ffqxyl4ZeTL4bl9dOcPXn/ak7HH90mpxXw6bEBEmuK/+M990QpWRZH2pzfpCc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QMKwQAAAN0AAAAPAAAAAAAAAAAAAAAA&#10;AKECAABkcnMvZG93bnJldi54bWxQSwUGAAAAAAQABAD5AAAAjwMAAAAA&#10;" strokecolor="silver" strokeweight="0"/>
                  <v:line id="Line 2606" o:spid="_x0000_s3159" style="position:absolute;visibility:visible;mso-wrap-style:square" from="6651,7422" to="667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mkcIAAADdAAAADwAAAGRycy9kb3ducmV2LnhtbESP3YrCMBSE74V9h3CEvZE1VaRINYrr&#10;/626D3Bojk2wOSlN1Pr2m4UFL4eZ+YaZLztXiwe1wXpWMBpmIIhLry1XCn4uu68piBCRNdaeScGL&#10;AiwXH705Fto/+USPc6xEgnAoUIGJsSmkDKUhh2HoG+LkXX3rMCbZVlK3+ExwV8txluXSoeW0YLCh&#10;taHydr47BRNGPq4G9avZ7Xl6sFtjvzedUp/9bjUDEamL7/B/+6gVjPN8BH9v0hO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mkcIAAADdAAAADwAAAAAAAAAAAAAA&#10;AAChAgAAZHJzL2Rvd25yZXYueG1sUEsFBgAAAAAEAAQA+QAAAJADAAAAAA==&#10;" strokecolor="silver" strokeweight="0"/>
                  <v:line id="Line 2607" o:spid="_x0000_s3160" style="position:absolute;visibility:visible;mso-wrap-style:square" from="6688,7422" to="670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c45sMAAADdAAAADwAAAGRycy9kb3ducmV2LnhtbESP3WoCMRSE7wu+QziCN0WzXcoiq1H8&#10;bb315wEOm+MmuDlZNqmub28KhV4OM/MNM1/2rhF36oL1rOBjkoEgrry2XCu4nPfjKYgQkTU2nknB&#10;kwIsF4O3OZbaP/hI91OsRYJwKFGBibEtpQyVIYdh4lvi5F195zAm2dVSd/hIcNfIPMsK6dByWjDY&#10;0sZQdTv9OAWfjHxYvTfPdv/F02+7M3a97ZUaDfvVDESkPv6H/9oHrSAvihx+36Qn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3OObDAAAA3QAAAA8AAAAAAAAAAAAA&#10;AAAAoQIAAGRycy9kb3ducmV2LnhtbFBLBQYAAAAABAAEAPkAAACRAwAAAAA=&#10;" strokecolor="silver" strokeweight="0"/>
                  <v:line id="Line 2608" o:spid="_x0000_s3161" style="position:absolute;visibility:visible;mso-wrap-style:square" from="6726,7422" to="674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udfcQAAADdAAAADwAAAGRycy9kb3ducmV2LnhtbESPzW7CMBCE75V4B2srcamIU6gilMYg&#10;KD/lWsoDrOJtbDVeR7GB8PYYqVKPo5n5RlMtB9eKC/XBelbwmuUgiGuvLTcKTt+7yRxEiMgaW8+k&#10;4EYBlovRU4Wl9lf+ossxNiJBOJSowMTYlVKG2pDDkPmOOHk/vncYk+wbqXu8Jrhr5TTPC+nQclow&#10;2NGHofr3eHYK3hj5sHppb91uz/NPuzV2vRmUGj8Pq3cQkYb4H/5rH7SCaVHM4PE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e519xAAAAN0AAAAPAAAAAAAAAAAA&#10;AAAAAKECAABkcnMvZG93bnJldi54bWxQSwUGAAAAAAQABAD5AAAAkgMAAAAA&#10;" strokecolor="silver" strokeweight="0"/>
                  <v:line id="Line 2609" o:spid="_x0000_s3162" style="position:absolute;visibility:visible;mso-wrap-style:square" from="6764,7422" to="678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IFCcQAAADdAAAADwAAAGRycy9kb3ducmV2LnhtbESPwWrDMBBE74H+g9hCL6GRY4IJbpTg&#10;pnWaa9N+wGJtLVFrZSw1sf8+CgR6HGbmDbPZja4TZxqC9axguchAEDdeW24VfH/Vz2sQISJr7DyT&#10;gokC7LYPsw2W2l/4k86n2IoE4VCiAhNjX0oZGkMOw8L3xMn78YPDmOTQSj3gJcFdJ/MsK6RDy2nB&#10;YE97Q83v6c8pWDHysZp3U18feP1h3419fRuVenocqxcQkcb4H763j1pBXhQruL1JT0B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kgUJxAAAAN0AAAAPAAAAAAAAAAAA&#10;AAAAAKECAABkcnMvZG93bnJldi54bWxQSwUGAAAAAAQABAD5AAAAkgMAAAAA&#10;" strokecolor="silver" strokeweight="0"/>
                  <v:line id="Line 2610" o:spid="_x0000_s3163" style="position:absolute;visibility:visible;mso-wrap-style:square" from="6801,7422" to="682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6gksQAAADdAAAADwAAAGRycy9kb3ducmV2LnhtbESPzW7CMBCE75V4B2srcamIU0QjlMYg&#10;KD/lWsoDrOJtbDVeR7GB8PYYqVKPo5n5RlMtB9eKC/XBelbwmuUgiGuvLTcKTt+7yRxEiMgaW8+k&#10;4EYBlovRU4Wl9lf+ossxNiJBOJSowMTYlVKG2pDDkPmOOHk/vncYk+wbqXu8Jrhr5TTPC+nQclow&#10;2NGHofr3eHYKZox8WL20t2635/mn3Rq73gxKjZ+H1TuISEP8D/+1D1rBtCje4PE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3qCSxAAAAN0AAAAPAAAAAAAAAAAA&#10;AAAAAKECAABkcnMvZG93bnJldi54bWxQSwUGAAAAAAQABAD5AAAAkgMAAAAA&#10;" strokecolor="silver" strokeweight="0"/>
                  <v:line id="Line 2611" o:spid="_x0000_s3164" style="position:absolute;visibility:visible;mso-wrap-style:square" from="6839,7422" to="685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5cMAAADdAAAADwAAAGRycy9kb3ducmV2LnhtbESP3YrCMBSE74V9h3AWvBFNV6RINYq6&#10;68+tPw9waI5NsDkpTVbr25uFBS+HmfmGmS87V4s7tcF6VvA1ykAQl15brhRcztvhFESIyBprz6Tg&#10;SQGWi4/eHAvtH3yk+ylWIkE4FKjAxNgUUobSkMMw8g1x8q6+dRiTbCupW3wkuKvlOMty6dByWjDY&#10;0MZQeTv9OgUTRj6sBvWz2e54urc/xq6/O6X6n91qBiJSF9/h//ZBKxjneQ5/b9IT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MPuXDAAAA3QAAAA8AAAAAAAAAAAAA&#10;AAAAoQIAAGRycy9kb3ducmV2LnhtbFBLBQYAAAAABAAEAPkAAACRAwAAAAA=&#10;" strokecolor="silver" strokeweight="0"/>
                  <v:line id="Line 2612" o:spid="_x0000_s3165" style="position:absolute;visibility:visible;mso-wrap-style:square" from="6877,7422" to="689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CbfsQAAADdAAAADwAAAGRycy9kb3ducmV2LnhtbESP3WoCMRSE74W+QziF3kjNVmSVrVGs&#10;9WdvtX2Aw+Z0E7o5WTZR17c3guDlMDPfMPNl7xpxpi5Yzwo+RhkI4spry7WC35/t+wxEiMgaG8+k&#10;4EoBlouXwRwL7S98oPMx1iJBOBSowMTYFlKGypDDMPItcfL+fOcwJtnVUnd4SXDXyHGW5dKh5bRg&#10;sKW1oer/eHIKJoxcrobNtd3ueLa3G2O/vnul3l771SeISH18hh/tUisY5/kU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QJt+xAAAAN0AAAAPAAAAAAAAAAAA&#10;AAAAAKECAABkcnMvZG93bnJldi54bWxQSwUGAAAAAAQABAD5AAAAkgMAAAAA&#10;" strokecolor="silver" strokeweight="0"/>
                  <v:line id="Line 2613" o:spid="_x0000_s3166" style="position:absolute;visibility:visible;mso-wrap-style:square" from="6914,7422" to="693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8PDMEAAADdAAAADwAAAGRycy9kb3ducmV2LnhtbERP3WrCMBS+H/gO4QjeDJtORpFqFN10&#10;83adD3Bojk2wOSlN1ta3Xy4Gu/z4/rf7ybVioD5YzwpeshwEce215UbB9fu8XIMIEVlj65kUPCjA&#10;fjd72mKp/chfNFSxESmEQ4kKTIxdKWWoDTkMme+IE3fzvcOYYN9I3eOYwl0rV3leSIeWU4PBjt4M&#10;1ffqxyl4ZeTL4bl9dOcPXn/ak7HH90mpxXw6bEBEmuK/+M990QpWRZHmpjfpCc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3w8MwQAAAN0AAAAPAAAAAAAAAAAAAAAA&#10;AKECAABkcnMvZG93bnJldi54bWxQSwUGAAAAAAQABAD5AAAAjwMAAAAA&#10;" strokecolor="silver" strokeweight="0"/>
                  <v:line id="Line 2614" o:spid="_x0000_s3167" style="position:absolute;visibility:visible;mso-wrap-style:square" from="6952,7422" to="697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Oql8QAAADdAAAADwAAAGRycy9kb3ducmV2LnhtbESP3WoCMRSE74W+QziF3kjNVmSxW6NY&#10;68/eqn2Aw+Z0E7o5WTZR17c3guDlMDPfMLNF7xpxpi5Yzwo+RhkI4spry7WC3+PmfQoiRGSNjWdS&#10;cKUAi/nLYIaF9hfe0/kQa5EgHApUYGJsCylDZchhGPmWOHl/vnMYk+xqqTu8JLhr5DjLcunQclow&#10;2NLKUPV/ODkFE0Yul8Pm2m62PN3ZtbHfP71Sb6/98gtEpD4+w492qRWM8/wT7m/SE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k6qXxAAAAN0AAAAPAAAAAAAAAAAA&#10;AAAAAKECAABkcnMvZG93bnJldi54bWxQSwUGAAAAAAQABAD5AAAAkgMAAAAA&#10;" strokecolor="silver" strokeweight="0"/>
                  <v:line id="Line 2615" o:spid="_x0000_s3168" style="position:absolute;visibility:visible;mso-wrap-style:square" from="6990,7422" to="700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V18EAAADdAAAADwAAAGRycy9kb3ducmV2LnhtbERP3WrCMBS+H+wdwhF2MzRdGVqqUbo5&#10;N2+tPsChOTbB5qQ0UevbLxeDXX58/6vN6DpxoyFYzwreZhkI4sZry62C03E3LUCEiKyx80wKHhRg&#10;s35+WmGp/Z0PdKtjK1IIhxIVmBj7UsrQGHIYZr4nTtzZDw5jgkMr9YD3FO46mWfZXDq0nBoM9vRp&#10;qLnUV6fgnZH31Wv36HffXPzYL2M/tqNSL5OxWoKINMZ/8Z97rxXk80X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cJXXwQAAAN0AAAAPAAAAAAAAAAAAAAAA&#10;AKECAABkcnMvZG93bnJldi54bWxQSwUGAAAAAAQABAD5AAAAjwMAAAAA&#10;" strokecolor="silver" strokeweight="0"/>
                  <v:line id="Line 2616" o:spid="_x0000_s3169" style="position:absolute;visibility:visible;mso-wrap-style:square" from="7027,7422" to="704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wTMMAAADdAAAADwAAAGRycy9kb3ducmV2LnhtbESPzYoCMRCE78K+Q+gFL6IZRVwZjeL6&#10;s3rV9QGaSTsJO+kMk6jj2xthwWNRVV9R82XrKnGjJljPCoaDDARx4bXlUsH5d9efgggRWWPlmRQ8&#10;KMBy8dGZY679nY90O8VSJAiHHBWYGOtcylAYchgGviZO3sU3DmOSTSl1g/cEd5UcZdlEOrScFgzW&#10;tDZU/J2uTsGYkQ+rXvWodz883dutsd+bVqnuZ7uagYjUxnf4v33QCkaTryG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8MEzDAAAA3QAAAA8AAAAAAAAAAAAA&#10;AAAAoQIAAGRycy9kb3ducmV2LnhtbFBLBQYAAAAABAAEAPkAAACRAwAAAAA=&#10;" strokecolor="silver" strokeweight="0"/>
                  <v:line id="Line 2617" o:spid="_x0000_s3170" style="position:absolute;visibility:visible;mso-wrap-style:square" from="7065,7422" to="708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uO8QAAADdAAAADwAAAGRycy9kb3ducmV2LnhtbESP3WoCMRSE74W+QziF3kjNdhGVrVGs&#10;9WdvtX2Aw+Z0E7o5WTZR17c3guDlMDPfMPNl7xpxpi5Yzwo+RhkI4spry7WC35/t+wxEiMgaG8+k&#10;4EoBlouXwRwL7S98oPMx1iJBOBSowMTYFlKGypDDMPItcfL+fOcwJtnVUnd4SXDXyDzLJtKh5bRg&#10;sKW1oer/eHIKxoxcrobNtd3ueLa3G2O/vnul3l771SeISH18hh/tUivIJ9M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q47xAAAAN0AAAAPAAAAAAAAAAAA&#10;AAAAAKECAABkcnMvZG93bnJldi54bWxQSwUGAAAAAAQABAD5AAAAkgMAAAAA&#10;" strokecolor="silver" strokeweight="0"/>
                  <v:line id="Line 2618" o:spid="_x0000_s3171" style="position:absolute;visibility:visible;mso-wrap-style:square" from="7102,7422" to="712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LoMMAAADdAAAADwAAAGRycy9kb3ducmV2LnhtbESP3WoCMRSE74W+QziCN1KzVbGyGsX6&#10;V2+rPsBhc9wENyfLJtX17U2h4OUwM98w82XrKnGjJljPCj4GGQjiwmvLpYLzafc+BREissbKMyl4&#10;UIDl4q0zx1z7O//Q7RhLkSAcclRgYqxzKUNhyGEY+Jo4eRffOIxJNqXUDd4T3FVymGUT6dByWjBY&#10;09pQcT3+OgVjRj6s+tWj3u15+m23xn5tWqV63XY1AxGpja/wf/ugFQwnnyP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iC6DDAAAA3QAAAA8AAAAAAAAAAAAA&#10;AAAAoQIAAGRycy9kb3ducmV2LnhtbFBLBQYAAAAABAAEAPkAAACRAwAAAAA=&#10;" strokecolor="silver" strokeweight="0"/>
                  <v:line id="Line 2619" o:spid="_x0000_s3172" style="position:absolute;visibility:visible;mso-wrap-style:square" from="7140,7422" to="715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T1MMAAADdAAAADwAAAGRycy9kb3ducmV2LnhtbESPzYoCMRCE78K+Q+iFvYhmFHFlNIqr&#10;689V1wdoJu0k7KQzTKKOb28EwWNRVV9Rs0XrKnGlJljPCgb9DARx4bXlUsHpb9ObgAgRWWPlmRTc&#10;KcBi/tGZYa79jQ90PcZSJAiHHBWYGOtcylAYchj6viZO3tk3DmOSTSl1g7cEd5UcZtlYOrScFgzW&#10;tDJU/B8vTsGIkffLbnWvN1ue7OyvsT/rVqmvz3Y5BRGpje/wq73XCobj7xE836Qn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Lk9TDAAAA3QAAAA8AAAAAAAAAAAAA&#10;AAAAoQIAAGRycy9kb3ducmV2LnhtbFBLBQYAAAAABAAEAPkAAACRAwAAAAA=&#10;" strokecolor="silver" strokeweight="0"/>
                  <v:line id="Line 2620" o:spid="_x0000_s3173" style="position:absolute;visibility:visible;mso-wrap-style:square" from="7178,7422" to="719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2T8MAAADdAAAADwAAAGRycy9kb3ducmV2LnhtbESP3WoCMRSE74W+QziCN1KzFbWyGsX6&#10;V2+rPsBhc9wENyfLJtX17U2h4OUwM98w82XrKnGjJljPCj4GGQjiwmvLpYLzafc+BREissbKMyl4&#10;UIDl4q0zx1z7O//Q7RhLkSAcclRgYqxzKUNhyGEY+Jo4eRffOIxJNqXUDd4T3FVymGUT6dByWjBY&#10;09pQcT3+OgUjRj6s+tWj3u15+m23xn5tWqV63XY1AxGpja/wf/ugFQwnn2P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Nk/DAAAA3QAAAA8AAAAAAAAAAAAA&#10;AAAAoQIAAGRycy9kb3ducmV2LnhtbFBLBQYAAAAABAAEAPkAAACRAwAAAAA=&#10;" strokecolor="silver" strokeweight="0"/>
                  <v:line id="Line 2621" o:spid="_x0000_s3174" style="position:absolute;visibility:visible;mso-wrap-style:square" from="7215,7422" to="723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oOMQAAADdAAAADwAAAGRycy9kb3ducmV2LnhtbESP3WoCMRSE74W+QziF3kjNVmSVrVGs&#10;9WdvtX2Aw+Z0E7o5WTZR17c3guDlMDPfMPNl7xpxpi5Yzwo+RhkI4spry7WC35/t+wxEiMgaG8+k&#10;4EoBlouXwRwL7S98oPMx1iJBOBSowMTYFlKGypDDMPItcfL+fOcwJtnVUnd4SXDXyHGW5dKh5bRg&#10;sKW1oer/eHIKJoxcrobNtd3ueLa3G2O/vnul3l771SeISH18hh/tUisY59M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1ag4xAAAAN0AAAAPAAAAAAAAAAAA&#10;AAAAAKECAABkcnMvZG93bnJldi54bWxQSwUGAAAAAAQABAD5AAAAkgMAAAAA&#10;" strokecolor="silver" strokeweight="0"/>
                  <v:line id="Line 2622" o:spid="_x0000_s3175" style="position:absolute;visibility:visible;mso-wrap-style:square" from="7253,7422" to="727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No8QAAADdAAAADwAAAGRycy9kb3ducmV2LnhtbESP3WoCMRSE7wu+QzhCb0rNKkVlNYq2&#10;3dZbrQ9w2Bw3wc3Jskn35+2bQqGXw8x8w2z3g6tFR22wnhXMZxkI4tJry5WC61fxvAYRIrLG2jMp&#10;GCnAfjd52GKufc9n6i6xEgnCIUcFJsYmlzKUhhyGmW+Ik3fzrcOYZFtJ3WKf4K6WiyxbSoeW04LB&#10;hl4NlffLt1Pwwsinw1M9NsUHrz/tu7HHt0Gpx+lw2ICINMT/8F/7pBUslqsV/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mQ2jxAAAAN0AAAAPAAAAAAAAAAAA&#10;AAAAAKECAABkcnMvZG93bnJldi54bWxQSwUGAAAAAAQABAD5AAAAkgMAAAAA&#10;" strokecolor="silver" strokeweight="0"/>
                  <v:line id="Line 2623" o:spid="_x0000_s3176" style="position:absolute;visibility:visible;mso-wrap-style:square" from="7291,7422" to="730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aZ0cEAAADdAAAADwAAAGRycy9kb3ducmV2LnhtbERP3WrCMBS+H+wdwhF2MzRdGVqqUbo5&#10;N2+tPsChOTbB5qQ0UevbLxeDXX58/6vN6DpxoyFYzwreZhkI4sZry62C03E3LUCEiKyx80wKHhRg&#10;s35+WmGp/Z0PdKtjK1IIhxIVmBj7UsrQGHIYZr4nTtzZDw5jgkMr9YD3FO46mWfZXDq0nBoM9vRp&#10;qLnUV6fgnZH31Wv36HffXPzYL2M/tqNSL5OxWoKINMZ/8Z97rxXk80W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BpnRwQAAAN0AAAAPAAAAAAAAAAAAAAAA&#10;AKECAABkcnMvZG93bnJldi54bWxQSwUGAAAAAAQABAD5AAAAjwMAAAAA&#10;" strokecolor="silver" strokeweight="0"/>
                  <v:line id="Line 2624" o:spid="_x0000_s3177" style="position:absolute;visibility:visible;mso-wrap-style:square" from="7328,7422" to="734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o8SsMAAADdAAAADwAAAGRycy9kb3ducmV2LnhtbESP3WoCMRSE7wu+QziCN0WzSvFnNYq1&#10;tXrrzwMcNsdNcHOybFJd374RhF4OM/MNs1i1rhI3aoL1rGA4yEAQF15bLhWcT9v+FESIyBorz6Tg&#10;QQFWy87bAnPt73yg2zGWIkE45KjAxFjnUobCkMMw8DVx8i6+cRiTbEqpG7wnuKvkKMvG0qHltGCw&#10;po2h4nr8dQo+GHm/fq8e9faHpzv7beznV6tUr9uu5yAitfE//GrvtYLReDKD5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KPErDAAAA3QAAAA8AAAAAAAAAAAAA&#10;AAAAoQIAAGRycy9kb3ducmV2LnhtbFBLBQYAAAAABAAEAPkAAACRAwAAAAA=&#10;" strokecolor="silver" strokeweight="0"/>
                  <v:line id="Line 2625" o:spid="_x0000_s3178" style="position:absolute;visibility:visible;mso-wrap-style:square" from="7366,7422" to="738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l8MAAAADdAAAADwAAAGRycy9kb3ducmV2LnhtbERPy4rCMBTdC/MP4Q7MRsZUESnVKI6O&#10;j611PuDSXJswzU1pota/NwvB5eG8F6veNeJGXbCeFYxHGQjiymvLtYK/8+47BxEissbGMyl4UIDV&#10;8mOwwEL7O5/oVsZapBAOBSowMbaFlKEy5DCMfEucuIvvHMYEu1rqDu8p3DVykmUz6dByajDY0sZQ&#10;9V9enYIpIx/Xw+bR7vacH+yvsT/bXqmvz349BxGpj2/xy33UCiazPO1P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l5fDAAAAA3QAAAA8AAAAAAAAAAAAAAAAA&#10;oQIAAGRycy9kb3ducmV2LnhtbFBLBQYAAAAABAAEAPkAAACOAwAAAAA=&#10;" strokecolor="silver" strokeweight="0"/>
                  <v:line id="Line 2626" o:spid="_x0000_s3179" style="position:absolute;visibility:visible;mso-wrap-style:square" from="7403,7422" to="742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Aa8MAAADdAAAADwAAAGRycy9kb3ducmV2LnhtbESP3YrCMBSE7wXfIZwFb0RTRaR0jaLu&#10;+nPrzwMcmrNN2OakNFHr25uFBS+HmfmGWaw6V4s7tcF6VjAZZyCIS68tVwqul90oBxEissbaMyl4&#10;UoDVst9bYKH9g090P8dKJAiHAhWYGJtCylAachjGviFO3o9vHcYk20rqFh8J7mo5zbK5dGg5LRhs&#10;aGuo/D3fnIIZIx/Xw/rZ7PacH+y3sZuvTqnBR7f+BBGpi+/wf/uoFUzn+QT+3qQn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pQGvDAAAA3QAAAA8AAAAAAAAAAAAA&#10;AAAAoQIAAGRycy9kb3ducmV2LnhtbFBLBQYAAAAABAAEAPkAAACRAwAAAAA=&#10;" strokecolor="silver" strokeweight="0"/>
                  <v:line id="Line 2627" o:spid="_x0000_s3180" style="position:absolute;visibility:visible;mso-wrap-style:square" from="7441,7422" to="746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veHMMAAADdAAAADwAAAGRycy9kb3ducmV2LnhtbESPUWvCMBSF3wX/Q7iCL6LpypBSjaJu&#10;br5a/QGX5q4Ja25Kk2n992Yw2OPhnPMdzno7uFbcqA/Ws4KXRQaCuPbacqPgejnOCxAhImtsPZOC&#10;BwXYbsajNZba3/lMtyo2IkE4lKjAxNiVUobakMOw8B1x8r587zAm2TdS93hPcNfKPMuW0qHltGCw&#10;o4Oh+rv6cQpeGfm0m7WP7vjBxad9N3b/Nig1nQy7FYhIQ/wP/7VPWkG+LHL4fZOe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73hzDAAAA3QAAAA8AAAAAAAAAAAAA&#10;AAAAoQIAAGRycy9kb3ducmV2LnhtbFBLBQYAAAAABAAEAPkAAACRAwAAAAA=&#10;" strokecolor="silver" strokeweight="0"/>
                  <v:line id="Line 2628" o:spid="_x0000_s3181" style="position:absolute;visibility:visible;mso-wrap-style:square" from="7479,7422" to="749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d7h8QAAADdAAAADwAAAGRycy9kb3ducmV2LnhtbESPzW7CMBCE75V4B2srcanAKVQoSnEi&#10;KD/lWsoDrOJtbDVeR7GB8PYYqVKPo5n5RrOsBteKC/XBelbwOs1AENdeW24UnL53kxxEiMgaW8+k&#10;4EYBqnL0tMRC+yt/0eUYG5EgHApUYGLsCilDbchhmPqOOHk/vncYk+wbqXu8Jrhr5SzLFtKh5bRg&#10;sKMPQ/Xv8ewUvDHyYfXS3rrdnvNPuzV2vRmUGj8Pq3cQkYb4H/5rH7SC2SKfw+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d3uHxAAAAN0AAAAPAAAAAAAAAAAA&#10;AAAAAKECAABkcnMvZG93bnJldi54bWxQSwUGAAAAAAQABAD5AAAAkgMAAAAA&#10;" strokecolor="silver" strokeweight="0"/>
                  <v:line id="Line 2629" o:spid="_x0000_s3182" style="position:absolute;visibility:visible;mso-wrap-style:square" from="7516,7422" to="753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7j88QAAADdAAAADwAAAGRycy9kb3ducmV2LnhtbESPwWrDMBBE74X8g9hCLyWRG0wwbpSQ&#10;NHWTa9N8wGJtLVFrZSzFsf++KhRyHGbmDbPejq4VA/XBelbwsshAENdeW24UXL6qeQEiRGSNrWdS&#10;MFGA7Wb2sMZS+xt/0nCOjUgQDiUqMDF2pZShNuQwLHxHnLxv3zuMSfaN1D3eEty1cpllK+nQclow&#10;2NGbofrnfHUKckY+7Z7bqas+uDjad2P3h1Gpp8dx9woi0hjv4f/2SStYrooc/t6kJ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uPzxAAAAN0AAAAPAAAAAAAAAAAA&#10;AAAAAKECAABkcnMvZG93bnJldi54bWxQSwUGAAAAAAQABAD5AAAAkgMAAAAA&#10;" strokecolor="silver" strokeweight="0"/>
                  <v:line id="Line 2630" o:spid="_x0000_s3183" style="position:absolute;visibility:visible;mso-wrap-style:square" from="7554,7422" to="757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JGaMQAAADdAAAADwAAAGRycy9kb3ducmV2LnhtbESPzW7CMBCE75V4B2srcanAKaIoSnEi&#10;KD/lWsoDrOJtbDVeR7GB8PYYqVKPo5n5RrOsBteKC/XBelbwOs1AENdeW24UnL53kxxEiMgaW8+k&#10;4EYBqnL0tMRC+yt/0eUYG5EgHApUYGLsCilDbchhmPqOOHk/vncYk+wbqXu8Jrhr5SzLFtKh5bRg&#10;sKMPQ/Xv8ewUzBn5sHppb91uz/mn3Rq73gxKjZ+H1TuISEP8D/+1D1rBbJG/we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0kZoxAAAAN0AAAAPAAAAAAAAAAAA&#10;AAAAAKECAABkcnMvZG93bnJldi54bWxQSwUGAAAAAAQABAD5AAAAkgMAAAAA&#10;" strokecolor="silver" strokeweight="0"/>
                  <v:line id="Line 2631" o:spid="_x0000_s3184" style="position:absolute;visibility:visible;mso-wrap-style:square" from="7592,7422" to="761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DYH8MAAADdAAAADwAAAGRycy9kb3ducmV2LnhtbESP3WoCMRSE7wu+QzhCb4pmlbIsq1H8&#10;bb315wEOm+MmuDlZNlHXt28KhV4OM/MNM1/2rhEP6oL1rGAyzkAQV15brhVczvtRASJEZI2NZ1Lw&#10;ogDLxeBtjqX2Tz7S4xRrkSAcSlRgYmxLKUNlyGEY+5Y4eVffOYxJdrXUHT4T3DVymmW5dGg5LRhs&#10;aWOoup3uTsEnIx9WH82r3X9x8W13xq63vVLvw341AxGpj//hv/ZBK5jmRQ6/b9IT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A2B/DAAAA3QAAAA8AAAAAAAAAAAAA&#10;AAAAoQIAAGRycy9kb3ducmV2LnhtbFBLBQYAAAAABAAEAPkAAACRAwAAAAA=&#10;" strokecolor="silver" strokeweight="0"/>
                  <v:line id="Line 2632" o:spid="_x0000_s3185" style="position:absolute;visibility:visible;mso-wrap-style:square" from="7629,7422" to="764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9hMMAAADdAAAADwAAAGRycy9kb3ducmV2LnhtbESPzWrDMBCE74W8g9hALiWRE0pqXMsh&#10;v22uTfoAi7W1RK2VsZTEefuoUOhxmJlvmHI1uFZcqQ/Ws4L5LANBXHttuVHwdT5McxAhImtsPZOC&#10;OwVYVaOnEgvtb/xJ11NsRIJwKFCBibErpAy1IYdh5jvi5H373mFMsm+k7vGW4K6ViyxbSoeW04LB&#10;jraG6p/TxSl4YeTj+rm9d4d3zj/s3tjNblBqMh7WbyAiDfE//Nc+agWLZf4Kv2/SE5D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MfYTDAAAA3QAAAA8AAAAAAAAAAAAA&#10;AAAAoQIAAGRycy9kb3ducmV2LnhtbFBLBQYAAAAABAAEAPkAAACRAwAAAAA=&#10;" strokecolor="silver" strokeweight="0"/>
                  <v:line id="Line 2633" o:spid="_x0000_s3186" style="position:absolute;visibility:visible;mso-wrap-style:square" from="7667,7422" to="768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Pp9sAAAADdAAAADwAAAGRycy9kb3ducmV2LnhtbERPy4rCMBTdC/MP4Q7MRsZUESnVKI6O&#10;j611PuDSXJswzU1pota/NwvB5eG8F6veNeJGXbCeFYxHGQjiymvLtYK/8+47BxEissbGMyl4UIDV&#10;8mOwwEL7O5/oVsZapBAOBSowMbaFlKEy5DCMfEucuIvvHMYEu1rqDu8p3DVykmUz6dByajDY0sZQ&#10;9V9enYIpIx/Xw+bR7vacH+yvsT/bXqmvz349BxGpj2/xy33UCiazPM1N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T6fbAAAAA3QAAAA8AAAAAAAAAAAAAAAAA&#10;oQIAAGRycy9kb3ducmV2LnhtbFBLBQYAAAAABAAEAPkAAACOAwAAAAA=&#10;" strokecolor="silver" strokeweight="0"/>
                  <v:line id="Line 2634" o:spid="_x0000_s3187" style="position:absolute;visibility:visible;mso-wrap-style:square" from="7704,7422" to="772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9MbcMAAADdAAAADwAAAGRycy9kb3ducmV2LnhtbESP3YrCMBSE74V9h3AW9kbWdEWkW43i&#10;/qi99ecBDs2xCTYnpclqffuNIHg5zMw3zHzZu0ZcqAvWs4KPUQaCuPLacq3geFi/5yBCRNbYeCYF&#10;NwqwXLwM5lhof+UdXfaxFgnCoUAFJsa2kDJUhhyGkW+Jk3fyncOYZFdL3eE1wV0jx1k2lQ4tpwWD&#10;LX0bqs77P6dgwsjlatjc2vWG8639Nfbrp1fq7bVfzUBE6uMz/GiXWsF4mn/C/U16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fTG3DAAAA3QAAAA8AAAAAAAAAAAAA&#10;AAAAoQIAAGRycy9kb3ducmV2LnhtbFBLBQYAAAAABAAEAPkAAACRAwAAAAA=&#10;" strokecolor="silver" strokeweight="0"/>
                  <v:line id="Line 2635" o:spid="_x0000_s3188" style="position:absolute;visibility:visible;mso-wrap-style:square" from="7742,7422" to="776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xzLcEAAADdAAAADwAAAGRycy9kb3ducmV2LnhtbERP3WrCMBS+H/gO4QjeDE1XhnTVKHXT&#10;zVs7H+DQHJtgc1KaTOvbLxeDXX58/+vt6DpxoyFYzwpeFhkI4sZry62C8/dhXoAIEVlj55kUPCjA&#10;djN5WmOp/Z1PdKtjK1IIhxIVmBj7UsrQGHIYFr4nTtzFDw5jgkMr9YD3FO46mWfZUjq0nBoM9vRu&#10;qLnWP07BKyMfq+fu0R8+ufiye2N3H6NSs+lYrUBEGuO/+M991Ary5Vvan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fHMtwQAAAN0AAAAPAAAAAAAAAAAAAAAA&#10;AKECAABkcnMvZG93bnJldi54bWxQSwUGAAAAAAQABAD5AAAAjwMAAAAA&#10;" strokecolor="silver" strokeweight="0"/>
                  <v:line id="Line 2636" o:spid="_x0000_s3189" style="position:absolute;visibility:visible;mso-wrap-style:square" from="7780,7422" to="779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DWtsMAAADdAAAADwAAAGRycy9kb3ducmV2LnhtbESPzYoCMRCE78K+Q+gFL6IZRcQdjeL6&#10;s3rV9QGaSTsJO+kMk6jj2xthwWNRVV9R82XrKnGjJljPCoaDDARx4bXlUsH5d9efgggRWWPlmRQ8&#10;KMBy8dGZY679nY90O8VSJAiHHBWYGOtcylAYchgGviZO3sU3DmOSTSl1g/cEd5UcZdlEOrScFgzW&#10;tDZU/J2uTsGYkQ+rXvWodz883dutsd+bVqnuZ7uagYjUxnf4v33QCkaTryG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w1rbDAAAA3QAAAA8AAAAAAAAAAAAA&#10;AAAAoQIAAGRycy9kb3ducmV2LnhtbFBLBQYAAAAABAAEAPkAAACRAwAAAAA=&#10;" strokecolor="silver" strokeweight="0"/>
                  <v:line id="Line 2637" o:spid="_x0000_s3190" style="position:absolute;visibility:visible;mso-wrap-style:square" from="7817,7422" to="783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JIwcQAAADdAAAADwAAAGRycy9kb3ducmV2LnhtbESP3WoCMRSE74W+QziF3kjNdhGxW6NY&#10;68/eqn2Aw+Z0E7o5WTZR17c3guDlMDPfMLNF7xpxpi5Yzwo+RhkI4spry7WC3+PmfQoiRGSNjWdS&#10;cKUAi/nLYIaF9hfe0/kQa5EgHApUYGJsCylDZchhGPmWOHl/vnMYk+xqqTu8JLhrZJ5lE+nQclow&#10;2NLKUPV/ODkFY0Yul8Pm2m62PN3ZtbHfP71Sb6/98gtEpD4+w492qRXkk88c7m/SE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kjBxAAAAN0AAAAPAAAAAAAAAAAA&#10;AAAAAKECAABkcnMvZG93bnJldi54bWxQSwUGAAAAAAQABAD5AAAAkgMAAAAA&#10;" strokecolor="silver" strokeweight="0"/>
                  <v:line id="Line 2638" o:spid="_x0000_s3191" style="position:absolute;visibility:visible;mso-wrap-style:square" from="7855,7422" to="787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7tWsMAAADdAAAADwAAAGRycy9kb3ducmV2LnhtbESP3WoCMRSE7wu+QziCN0Wz2iK6GsXa&#10;Wr315wEOm+MmuDlZNqmub98IgpfDzHzDzJetq8SVmmA9KxgOMhDEhdeWSwWn46Y/AREissbKMym4&#10;U4DlovM2x1z7G+/peoilSBAOOSowMda5lKEw5DAMfE2cvLNvHMYkm1LqBm8J7io5yrKxdGg5LRis&#10;aW2ouBz+nIJPRt6t3qt7vfnlydb+GPv13SrV67arGYhIbXyFn+2dVjAaTz/g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u7VrDAAAA3QAAAA8AAAAAAAAAAAAA&#10;AAAAoQIAAGRycy9kb3ducmV2LnhtbFBLBQYAAAAABAAEAPkAAACRAwAAAAA=&#10;" strokecolor="silver" strokeweight="0"/>
                  <v:line id="Line 2639" o:spid="_x0000_s3192" style="position:absolute;visibility:visible;mso-wrap-style:square" from="7893,7422" to="791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d1LsQAAADdAAAADwAAAGRycy9kb3ducmV2LnhtbESPUWvCMBSF3wf+h3CFvQybTkS0M4pu&#10;c/PV6g+4NHdNsLkpTdbWf78MBns8nHO+w9nsRteInrpgPSt4znIQxJXXlmsF18txtgIRIrLGxjMp&#10;uFOA3XbysMFC+4HP1JexFgnCoUAFJsa2kDJUhhyGzLfEyfvyncOYZFdL3eGQ4K6R8zxfSoeW04LB&#10;ll4NVbfy2ylYMPJp/9Tc2+MHrz7tu7GHt1Gpx+m4fwERaYz/4b/2SSuYL9cL+H2Tn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R3UuxAAAAN0AAAAPAAAAAAAAAAAA&#10;AAAAAKECAABkcnMvZG93bnJldi54bWxQSwUGAAAAAAQABAD5AAAAkgMAAAAA&#10;" strokecolor="silver" strokeweight="0"/>
                  <v:line id="Line 2640" o:spid="_x0000_s3193" style="position:absolute;visibility:visible;mso-wrap-style:square" from="7930,7422" to="794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vQtcMAAADdAAAADwAAAGRycy9kb3ducmV2LnhtbESP3WoCMRSE7wu+QziCN0WzSiu6GsXa&#10;Wr315wEOm+MmuDlZNqmub98IgpfDzHzDzJetq8SVmmA9KxgOMhDEhdeWSwWn46Y/AREissbKMym4&#10;U4DlovM2x1z7G+/peoilSBAOOSowMda5lKEw5DAMfE2cvLNvHMYkm1LqBm8J7io5yrKxdGg5LRis&#10;aW2ouBz+nIIPRt6t3qt7vfnlydb+GPv13SrV67arGYhIbXyFn+2dVjAaTz/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L0LXDAAAA3QAAAA8AAAAAAAAAAAAA&#10;AAAAoQIAAGRycy9kb3ducmV2LnhtbFBLBQYAAAAABAAEAPkAAACRAwAAAAA=&#10;" strokecolor="silver" strokeweight="0"/>
                  <v:line id="Line 2641" o:spid="_x0000_s3194" style="position:absolute;visibility:visible;mso-wrap-style:square" from="7968,7422" to="798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lOwsQAAADdAAAADwAAAGRycy9kb3ducmV2LnhtbESP3WoCMRSE74W+QziF3kjNVmSxW6NY&#10;68/eqn2Aw+Z0E7o5WTZR17c3guDlMDPfMLNF7xpxpi5Yzwo+RhkI4spry7WC3+PmfQoiRGSNjWdS&#10;cKUAi/nLYIaF9hfe0/kQa5EgHApUYGJsCylDZchhGPmWOHl/vnMYk+xqqTu8JLhr5DjLcunQclow&#10;2NLKUPV/ODkFE0Yul8Pm2m62PN3ZtbHfP71Sb6/98gtEpD4+w492qRWM888c7m/SE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2U7CxAAAAN0AAAAPAAAAAAAAAAAA&#10;AAAAAKECAABkcnMvZG93bnJldi54bWxQSwUGAAAAAAQABAD5AAAAkgMAAAAA&#10;" strokecolor="silver" strokeweight="0"/>
                  <v:line id="Line 2642" o:spid="_x0000_s3195" style="position:absolute;visibility:visible;mso-wrap-style:square" from="8005,7422" to="802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rWcMAAADdAAAADwAAAGRycy9kb3ducmV2LnhtbESP3WoCMRSE7wu+QziCN0WzSvFnNYq1&#10;tXrrzwMcNsdNcHOybFJd374RhF4OM/MNs1i1rhI3aoL1rGA4yEAQF15bLhWcT9v+FESIyBorz6Tg&#10;QQFWy87bAnPt73yg2zGWIkE45KjAxFjnUobCkMMw8DVx8i6+cRiTbEqpG7wnuKvkKMvG0qHltGCw&#10;po2h4nr8dQo+GHm/fq8e9faHpzv7beznV6tUr9uu5yAitfE//GrvtYLReDaB5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V61nDAAAA3QAAAA8AAAAAAAAAAAAA&#10;AAAAoQIAAGRycy9kb3ducmV2LnhtbFBLBQYAAAAABAAEAPkAAACRAwAAAAA=&#10;" strokecolor="silver" strokeweight="0"/>
                  <v:line id="Line 2643" o:spid="_x0000_s3196" style="position:absolute;visibility:visible;mso-wrap-style:square" from="8043,7422" to="806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K8EAAADdAAAADwAAAGRycy9kb3ducmV2LnhtbERP3WrCMBS+H/gO4QjeDE1XhnTVKHXT&#10;zVs7H+DQHJtgc1KaTOvbLxeDXX58/+vt6DpxoyFYzwpeFhkI4sZry62C8/dhXoAIEVlj55kUPCjA&#10;djN5WmOp/Z1PdKtjK1IIhxIVmBj7UsrQGHIYFr4nTtzFDw5jgkMr9YD3FO46mWfZUjq0nBoM9vRu&#10;qLnWP07BKyMfq+fu0R8+ufiye2N3H6NSs+lYrUBEGuO/+M991Ary5Vuam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Cn8rwQAAAN0AAAAPAAAAAAAAAAAAAAAA&#10;AKECAABkcnMvZG93bnJldi54bWxQSwUGAAAAAAQABAD5AAAAjwMAAAAA&#10;" strokecolor="silver" strokeweight="0"/>
                  <v:line id="Line 2644" o:spid="_x0000_s3197" style="position:absolute;visibility:visible;mso-wrap-style:square" from="8081,7422" to="810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basMQAAADdAAAADwAAAGRycy9kb3ducmV2LnhtbESP3WoCMRSE7wu+QzhCb0rNKkV0NYq2&#10;3dZbrQ9w2Bw3wc3Jskn35+2bQqGXw8x8w2z3g6tFR22wnhXMZxkI4tJry5WC61fxvAIRIrLG2jMp&#10;GCnAfjd52GKufc9n6i6xEgnCIUcFJsYmlzKUhhyGmW+Ik3fzrcOYZFtJ3WKf4K6WiyxbSoeW04LB&#10;hl4NlffLt1Pwwsinw1M9NsUHrz7tu7HHt0Gpx+lw2ICINMT/8F/7pBUslus1/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tqwxAAAAN0AAAAPAAAAAAAAAAAA&#10;AAAAAKECAABkcnMvZG93bnJldi54bWxQSwUGAAAAAAQABAD5AAAAkgMAAAAA&#10;" strokecolor="silver" strokeweight="0"/>
                  <v:line id="Line 2645" o:spid="_x0000_s3198" style="position:absolute;visibility:visible;mso-wrap-style:square" from="8118,7422" to="813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fpN78AAADdAAAADwAAAGRycy9kb3ducmV2LnhtbERPy4rCMBTdC/5DuMJsRFNFRqlGUWd0&#10;3Pr4gEtzbYLNTWmi1r+fLASXh/NerFpXiQc1wXpWMBpmIIgLry2XCi7n3WAGIkRkjZVnUvCiAKtl&#10;t7PAXPsnH+lxiqVIIRxyVGBirHMpQ2HIYRj6mjhxV984jAk2pdQNPlO4q+Q4y76lQ8upwWBNW0PF&#10;7XR3CiaMfFj3q1e92/Psz/4au/lplfrqtes5iEht/Ijf7oNWMJ5maX9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5fpN78AAADdAAAADwAAAAAAAAAAAAAAAACh&#10;AgAAZHJzL2Rvd25yZXYueG1sUEsFBgAAAAAEAAQA+QAAAI0DAAAAAA==&#10;" strokecolor="silver" strokeweight="0"/>
                  <v:line id="Line 2646" o:spid="_x0000_s3199" style="position:absolute;visibility:visible;mso-wrap-style:square" from="8156,7422" to="817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tMrMIAAADdAAAADwAAAGRycy9kb3ducmV2LnhtbESPzYoCMRCE78K+Q+gFL7JmlEVlNIq7&#10;/l51fYBm0k6Ck84wiTq+/UYQPBZV9RU1W7SuEjdqgvWsYNDPQBAXXlsuFZz+Nl8TECEia6w8k4IH&#10;BVjMPzozzLW/84Fux1iKBOGQowITY51LGQpDDkPf18TJO/vGYUyyKaVu8J7grpLDLBtJh5bTgsGa&#10;fg0Vl+PVKfhm5P2yVz3qzZYnO7s29mfVKtX9bJdTEJHa+A6/2nutYDjOBv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tMrMIAAADdAAAADwAAAAAAAAAAAAAA&#10;AAChAgAAZHJzL2Rvd25yZXYueG1sUEsFBgAAAAAEAAQA+QAAAJADAAAAAA==&#10;" strokecolor="silver" strokeweight="0"/>
                  <v:line id="Line 2647" o:spid="_x0000_s3200" style="position:absolute;visibility:visible;mso-wrap-style:square" from="8194,7422" to="821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nS28MAAADdAAAADwAAAGRycy9kb3ducmV2LnhtbESPUWvCMBSF3wf+h3CFvYyZrsiUzrTo&#10;nM5XdT/g0tw1weamNFHrvzfCYI+Hc853OItqcK24UB+sZwVvkwwEce215UbBz3HzOgcRIrLG1jMp&#10;uFGAqhw9LbDQ/sp7uhxiIxKEQ4EKTIxdIWWoDTkME98RJ+/X9w5jkn0jdY/XBHetzLPsXTq0nBYM&#10;dvRpqD4dzk7BlJF3y5f21m22PP+2X8au1oNSz+Nh+QEi0hD/w3/tnVaQz7I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J0tvDAAAA3QAAAA8AAAAAAAAAAAAA&#10;AAAAoQIAAGRycy9kb3ducmV2LnhtbFBLBQYAAAAABAAEAPkAAACRAwAAAAA=&#10;" strokecolor="silver" strokeweight="0"/>
                  <v:line id="Line 2648" o:spid="_x0000_s3201" style="position:absolute;visibility:visible;mso-wrap-style:square" from="8231,7422" to="825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V3QMQAAADdAAAADwAAAGRycy9kb3ducmV2LnhtbESPzW7CMBCE75V4B2uRuFTgAFWJ0hgE&#10;5adcgT7AKt7GVuN1FLsQ3r6uhNTjaGa+0ZSr3jXiSl2wnhVMJxkI4spry7WCz8t+nIMIEVlj45kU&#10;3CnAajl4KrHQ/sYnup5jLRKEQ4EKTIxtIWWoDDkME98SJ+/Ldw5jkl0tdYe3BHeNnGXZq3RoOS0Y&#10;bOndUPV9/nEKXhj5uH5u7u3+wPmH3Rm72fZKjYb9+g1EpD7+hx/to1YwW2Rz+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dAxAAAAN0AAAAPAAAAAAAAAAAA&#10;AAAAAKECAABkcnMvZG93bnJldi54bWxQSwUGAAAAAAQABAD5AAAAkgMAAAAA&#10;" strokecolor="silver" strokeweight="0"/>
                  <v:line id="Line 2649" o:spid="_x0000_s3202" style="position:absolute;visibility:visible;mso-wrap-style:square" from="8269,7422" to="828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vNMQAAADdAAAADwAAAGRycy9kb3ducmV2LnhtbESP0WoCMRRE3wv+Q7iCL0WzLtLKahSt&#10;tfW16gdcNreb0ORm2aTr+vdNodDHYWbOMOvt4J3oqYs2sIL5rABBXAdtuVFwvRynSxAxIWt0gUnB&#10;nSJsN6OHNVY63PiD+nNqRIZwrFCBSamtpIy1IY9xFlri7H2GzmPKsmuk7vCW4d7JsiiepEfLecFg&#10;Sy+G6q/zt1ewYOTT7tHd2+MbL9/tq7H7w6DUZDzsViASDek//Nc+aQXlc7GA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rO80xAAAAN0AAAAPAAAAAAAAAAAA&#10;AAAAAKECAABkcnMvZG93bnJldi54bWxQSwUGAAAAAAQABAD5AAAAkgMAAAAA&#10;" strokecolor="silver" strokeweight="0"/>
                  <v:line id="Line 2650" o:spid="_x0000_s3203" style="position:absolute;visibility:visible;mso-wrap-style:square" from="8307,7422" to="832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Kr8QAAADdAAAADwAAAGRycy9kb3ducmV2LnhtbESPzW7CMBCE75V4B2uRuFTggGiJ0hgE&#10;5adcgT7AKt7GVuN1FLsQ3r6uhNTjaGa+0ZSr3jXiSl2wnhVMJxkI4spry7WCz8t+nIMIEVlj45kU&#10;3CnAajl4KrHQ/sYnup5jLRKEQ4EKTIxtIWWoDDkME98SJ+/Ldw5jkl0tdYe3BHeNnGXZq3RoOS0Y&#10;bOndUPV9/nEK5ox8XD8393Z/4PzD7ozdbHulRsN+/QYiUh//w4/2USuYLbIX+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EqvxAAAAN0AAAAPAAAAAAAAAAAA&#10;AAAAAKECAABkcnMvZG93bnJldi54bWxQSwUGAAAAAAQABAD5AAAAkgMAAAAA&#10;" strokecolor="silver" strokeweight="0"/>
                  <v:line id="Line 2651" o:spid="_x0000_s3204" style="position:absolute;visibility:visible;mso-wrap-style:square" from="8344,7422" to="836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LU2MIAAADdAAAADwAAAGRycy9kb3ducmV2LnhtbESPzYoCMRCE7wu+Q2jBy6IZZVEZjeLv&#10;rld/HqCZtJPgpDNMoo5vbxYW9lhU1VfUfNm6SjyoCdazguEgA0FceG25VHA57/tTECEia6w8k4IX&#10;BVguOh9zzLV/8pEep1iKBOGQowITY51LGQpDDsPA18TJu/rGYUyyKaVu8JngrpKjLBtLh5bTgsGa&#10;NoaK2+nuFHwx8mH1Wb3q/TdPf+zO2PW2VarXbVczEJHa+B/+ax+0gtEkG8P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LU2MIAAADdAAAADwAAAAAAAAAAAAAA&#10;AAChAgAAZHJzL2Rvd25yZXYueG1sUEsFBgAAAAAEAAQA+QAAAJADAAAAAA==&#10;" strokecolor="silver" strokeweight="0"/>
                  <v:line id="Line 2652" o:spid="_x0000_s3205" style="position:absolute;visibility:visible;mso-wrap-style:square" from="8382,7422" to="840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5xQ8IAAADdAAAADwAAAGRycy9kb3ducmV2LnhtbESPwYoCMRBE74L/EHrBi6wZRVRGo6ir&#10;q1d1P6CZtJOwk84wyer492ZB8FhU1StqsWpdJW7UBOtZwXCQgSAuvLZcKvi57D9nIEJE1lh5JgUP&#10;CrBadjsLzLW/84lu51iKBOGQowITY51LGQpDDsPA18TJu/rGYUyyKaVu8J7grpKjLJtIh5bTgsGa&#10;toaK3/OfUzBm5OO6Xz3q/TfPDnZn7OarVar30a7nICK18R1+tY9awWiaTeH/TXo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5xQ8IAAADdAAAADwAAAAAAAAAAAAAA&#10;AAChAgAAZHJzL2Rvd25yZXYueG1sUEsFBgAAAAAEAAQA+QAAAJADAAAAAA==&#10;" strokecolor="silver" strokeweight="0"/>
                  <v:line id="Line 2653" o:spid="_x0000_s3206" style="position:absolute;visibility:visible;mso-wrap-style:square" from="8419,7422" to="843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HlMb8AAADdAAAADwAAAGRycy9kb3ducmV2LnhtbERPy4rCMBTdC/5DuMJsRFNFRqlGUWd0&#10;3Pr4gEtzbYLNTWmi1r+fLASXh/NerFpXiQc1wXpWMBpmIIgLry2XCi7n3WAGIkRkjZVnUvCiAKtl&#10;t7PAXPsnH+lxiqVIIRxyVGBirHMpQ2HIYRj6mjhxV984jAk2pdQNPlO4q+Q4y76lQ8upwWBNW0PF&#10;7XR3CiaMfFj3q1e92/Psz/4au/lplfrqtes5iEht/Ijf7oNWMJ5maW5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eHlMb8AAADdAAAADwAAAAAAAAAAAAAAAACh&#10;AgAAZHJzL2Rvd25yZXYueG1sUEsFBgAAAAAEAAQA+QAAAI0DAAAAAA==&#10;" strokecolor="silver" strokeweight="0"/>
                  <v:line id="Line 2654" o:spid="_x0000_s3207" style="position:absolute;visibility:visible;mso-wrap-style:square" from="8457,7422" to="847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1AqsQAAADdAAAADwAAAGRycy9kb3ducmV2LnhtbESPzW7CMBCE75V4B2uRuFTEAaGWpjEI&#10;yk+58vMAq3gbW43XUexCePu6ElKPo5n5RlMue9eIK3XBelYwyXIQxJXXlmsFl/NuPAcRIrLGxjMp&#10;uFOA5WLwVGKh/Y2PdD3FWiQIhwIVmBjbQspQGXIYMt8SJ+/Ldw5jkl0tdYe3BHeNnOb5i3RoOS0Y&#10;bOnDUPV9+nEKZox8WD0393a35/mn3Rq73vRKjYb96h1EpD7+hx/tg1Ywfc3f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rUCqxAAAAN0AAAAPAAAAAAAAAAAA&#10;AAAAAKECAABkcnMvZG93bnJldi54bWxQSwUGAAAAAAQABAD5AAAAkgMAAAAA&#10;" strokecolor="silver" strokeweight="0"/>
                  <v:line id="Line 2655" o:spid="_x0000_s3208" style="position:absolute;visibility:visible;mso-wrap-style:square" from="8495,7422" to="851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6sEAAADdAAAADwAAAGRycy9kb3ducmV2LnhtbERPS27CMBDdV+IO1iB1UxEHVBUU4kTQ&#10;lpYtnwOM4iG2iMdR7EK4fb2o1OXT+5f16DpxoyFYzwrmWQ6CuPHacqvgfNrNViBCRNbYeSYFDwpQ&#10;V5OnEgvt73yg2zG2IoVwKFCBibEvpAyNIYch8z1x4i5+cBgTHFqpB7yncNfJRZ6/SYeWU4PBnt4N&#10;Ndfjj1Pwysj7zUv36HdfvPq2n8ZuP0alnqfjZg0i0hj/xX/uvVawWM7T/v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Tn/qwQAAAN0AAAAPAAAAAAAAAAAAAAAA&#10;AKECAABkcnMvZG93bnJldi54bWxQSwUGAAAAAAQABAD5AAAAjwMAAAAA&#10;" strokecolor="silver" strokeweight="0"/>
                  <v:line id="Line 2656" o:spid="_x0000_s3209" style="position:absolute;visibility:visible;mso-wrap-style:square" from="8532,7422" to="855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accQAAADdAAAADwAAAGRycy9kb3ducmV2LnhtbESP3WoCMRSE74W+QziF3kjNrhSVrVH8&#10;qbq32j7AYXO6Cd2cLJuo69s3guDlMDPfMPNl7xpxoS5YzwryUQaCuPLacq3g53v3PgMRIrLGxjMp&#10;uFGA5eJlMMdC+ysf6XKKtUgQDgUqMDG2hZShMuQwjHxLnLxf3zmMSXa11B1eE9w1cpxlE+nQclow&#10;2NLGUPV3OjsFH4xcrobNrd3teXawX8aut71Sb6/96hNEpD4+w492qRWMp3kO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AtpxxAAAAN0AAAAPAAAAAAAAAAAA&#10;AAAAAKECAABkcnMvZG93bnJldi54bWxQSwUGAAAAAAQABAD5AAAAkgMAAAAA&#10;" strokecolor="silver" strokeweight="0"/>
                  <v:line id="Line 2657" o:spid="_x0000_s3210" style="position:absolute;visibility:visible;mso-wrap-style:square" from="8570,7422" to="858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BEBsMAAADdAAAADwAAAGRycy9kb3ducmV2LnhtbESP3WoCMRSE7wt9h3AK3pSadSkqq1Fs&#10;/b3V+gCHzXET3Jwsm6jr2zeC4OUwM98w03nnanGlNljPCgb9DARx6bXlSsHxb/01BhEissbaMym4&#10;U4D57P1tioX2N97T9RArkSAcClRgYmwKKUNpyGHo+4Y4eSffOoxJtpXULd4S3NUyz7KhdGg5LRhs&#10;6NdQeT5cnIJvRt4tPut7s97weGtXxv4sO6V6H91iAiJSF1/hZ3unFeSjQQ6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QRAbDAAAA3QAAAA8AAAAAAAAAAAAA&#10;AAAAoQIAAGRycy9kb3ducmV2LnhtbFBLBQYAAAAABAAEAPkAAACRAwAAAAA=&#10;" strokecolor="silver" strokeweight="0"/>
                  <v:line id="Line 2658" o:spid="_x0000_s3211" style="position:absolute;visibility:visible;mso-wrap-style:square" from="8608,7422" to="862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zhncQAAADdAAAADwAAAGRycy9kb3ducmV2LnhtbESPzW7CMBCE75V4B2srcanAASqI0hjE&#10;b+EK7QOs4m1sNV5HsYHw9nWlSj2OZuYbTbnqXSNu1AXrWcFknIEgrry2XCv4/DiMchAhImtsPJOC&#10;BwVYLQdPJRba3/lMt0usRYJwKFCBibEtpAyVIYdh7Fvi5H35zmFMsqul7vCe4K6R0yybS4eW04LB&#10;lraGqu/L1Sl4ZeTT+qV5tId3zo92b+xm1ys1fO7XbyAi9fE//Nc+aQXTxWQG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OGdxAAAAN0AAAAPAAAAAAAAAAAA&#10;AAAAAKECAABkcnMvZG93bnJldi54bWxQSwUGAAAAAAQABAD5AAAAkgMAAAAA&#10;" strokecolor="silver" strokeweight="0"/>
                  <v:line id="Line 2659" o:spid="_x0000_s3212" style="position:absolute;visibility:visible;mso-wrap-style:square" from="8645,7422" to="866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V56cQAAADdAAAADwAAAGRycy9kb3ducmV2LnhtbESPUWvCMBSF3wf+h3CFvYw1VWSWzii6&#10;zc1XdT/g0tw1weamNFlb//0yEHw8nHO+w1ltRteInrpgPSuYZTkI4spry7WC7/P+uQARIrLGxjMp&#10;uFKAzXrysMJS+4GP1J9iLRKEQ4kKTIxtKWWoDDkMmW+Jk/fjO4cxya6WusMhwV0j53n+Ih1aTgsG&#10;W3ozVF1Ov07BgpEP26fm2u4/ufiyH8bu3kelHqfj9hVEpDHew7f2QSuYL2cL+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dXnpxAAAAN0AAAAPAAAAAAAAAAAA&#10;AAAAAKECAABkcnMvZG93bnJldi54bWxQSwUGAAAAAAQABAD5AAAAkgMAAAAA&#10;" strokecolor="silver" strokeweight="0"/>
                  <v:line id="Line 2660" o:spid="_x0000_s3213" style="position:absolute;visibility:visible;mso-wrap-style:square" from="8683,7422" to="870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nccsQAAADdAAAADwAAAGRycy9kb3ducmV2LnhtbESPzW7CMBCE75V4B2srcanAAVGI0hjE&#10;b+EK7QOs4m1sNV5HsYHw9nWlSj2OZuYbTbnqXSNu1AXrWcFknIEgrry2XCv4/DiMchAhImtsPJOC&#10;BwVYLQdPJRba3/lMt0usRYJwKFCBibEtpAyVIYdh7Fvi5H35zmFMsqul7vCe4K6R0yybS4eW04LB&#10;lraGqu/L1SmYMfJp/dI82sM750e7N3az65UaPvfrNxCR+vgf/muftILpYvIK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dxyxAAAAN0AAAAPAAAAAAAAAAAA&#10;AAAAAKECAABkcnMvZG93bnJldi54bWxQSwUGAAAAAAQABAD5AAAAkgMAAAAA&#10;" strokecolor="silver" strokeweight="0"/>
                  <v:line id="Line 2661" o:spid="_x0000_s3214" style="position:absolute;visibility:visible;mso-wrap-style:square" from="8720,7422" to="873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tCBcMAAADdAAAADwAAAGRycy9kb3ducmV2LnhtbESPzYoCMRCE78K+Q+gFL6IZRVwZjeL6&#10;s3rV9QGaSTsJO+kMk6jj2xthwWNRVV9R82XrKnGjJljPCoaDDARx4bXlUsH5d9efgggRWWPlmRQ8&#10;KMBy8dGZY679nY90O8VSJAiHHBWYGOtcylAYchgGviZO3sU3DmOSTSl1g/cEd5UcZdlEOrScFgzW&#10;tDZU/J2uTsGYkQ+rXvWodz883dutsd+bVqnuZ7uagYjUxnf4v33QCkZfwwm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rQgXDAAAA3QAAAA8AAAAAAAAAAAAA&#10;AAAAoQIAAGRycy9kb3ducmV2LnhtbFBLBQYAAAAABAAEAPkAAACRAwAAAAA=&#10;" strokecolor="silver" strokeweight="0"/>
                  <v:line id="Line 2662" o:spid="_x0000_s3215" style="position:absolute;visibility:visible;mso-wrap-style:square" from="8758,7422" to="877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fnnsMAAADdAAAADwAAAGRycy9kb3ducmV2LnhtbESPzYoCMRCE78K+Q+iFvYhmlEVlNIq7&#10;rj9Xfx6gmbST4KQzTKKOb78RBI9FVX1FzRatq8SNmmA9Kxj0MxDEhdeWSwWn47o3AREissbKMyl4&#10;UIDF/KMzw1z7O+/pdoilSBAOOSowMda5lKEw5DD0fU2cvLNvHMYkm1LqBu8J7io5zLKRdGg5LRis&#10;6ddQcTlcnYJvRt4tu9WjXm94srV/xv6sWqW+PtvlFESkNr7Dr/ZOKxiOB2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n557DAAAA3QAAAA8AAAAAAAAAAAAA&#10;AAAAoQIAAGRycy9kb3ducmV2LnhtbFBLBQYAAAAABAAEAPkAAACRAwAAAAA=&#10;" strokecolor="silver" strokeweight="0"/>
                  <v:line id="Line 2663" o:spid="_x0000_s3216" style="position:absolute;visibility:visible;mso-wrap-style:square" from="8796,7422" to="881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hz7MEAAADdAAAADwAAAGRycy9kb3ducmV2LnhtbERPS27CMBDdV+IO1iB1UxEHVBUU4kTQ&#10;lpYtnwOM4iG2iMdR7EK4fb2o1OXT+5f16DpxoyFYzwrmWQ6CuPHacqvgfNrNViBCRNbYeSYFDwpQ&#10;V5OnEgvt73yg2zG2IoVwKFCBibEvpAyNIYch8z1x4i5+cBgTHFqpB7yncNfJRZ6/SYeWU4PBnt4N&#10;Ndfjj1Pwysj7zUv36HdfvPq2n8ZuP0alnqfjZg0i0hj/xX/uvVawWM7T3P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OHPswQAAAN0AAAAPAAAAAAAAAAAAAAAA&#10;AKECAABkcnMvZG93bnJldi54bWxQSwUGAAAAAAQABAD5AAAAjwMAAAAA&#10;" strokecolor="silver" strokeweight="0"/>
                  <v:line id="Line 2664" o:spid="_x0000_s3217" style="position:absolute;visibility:visible;mso-wrap-style:square" from="8833,7422" to="885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TWd8QAAADdAAAADwAAAGRycy9kb3ducmV2LnhtbESPzW7CMBCE75V4B2srcamKA0KFBpyI&#10;38IV2gdYxUtsNV5HsYHw9nWlSj2OZuYbzbLsXSNu1AXrWcF4lIEgrry2XCv4+ty/zkGEiKyx8UwK&#10;HhSgLAZPS8y1v/OJbudYiwThkKMCE2ObSxkqQw7DyLfEybv4zmFMsqul7vCe4K6Rkyx7kw4tpwWD&#10;LW0MVd/nq1MwZeTj6qV5tPsPnh/sztj1tldq+NyvFiAi9fE//Nc+agWT2fgd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NZ3xAAAAN0AAAAPAAAAAAAAAAAA&#10;AAAAAKECAABkcnMvZG93bnJldi54bWxQSwUGAAAAAAQABAD5AAAAkgMAAAAA&#10;" strokecolor="silver" strokeweight="0"/>
                  <v:line id="Line 2665" o:spid="_x0000_s3218" style="position:absolute;visibility:visible;mso-wrap-style:square" from="8871,7422" to="889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1V8EAAADdAAAADwAAAGRycy9kb3ducmV2LnhtbERP3WrCMBS+F/YO4Qx2I2u6MlypRnHO&#10;Tm/nfIBDc9aENSelidq+vbkY7PLj+19tRteJKw3BelbwkuUgiBuvLbcKzt/1cwkiRGSNnWdSMFGA&#10;zfphtsJK+xt/0fUUW5FCOFSowMTYV1KGxpDDkPmeOHE/fnAYExxaqQe8pXDXySLPF9Kh5dRgsKed&#10;oeb3dHEKXhn5uJ13U19/cnmwe2PfP0alnh7H7RJEpDH+i//cR62geCvS/v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VXwQAAAN0AAAAPAAAAAAAAAAAAAAAA&#10;AKECAABkcnMvZG93bnJldi54bWxQSwUGAAAAAAQABAD5AAAAjwMAAAAA&#10;" strokecolor="silver" strokeweight="0"/>
                  <v:line id="Line 2666" o:spid="_x0000_s3219" style="position:absolute;visibility:visible;mso-wrap-style:square" from="8909,7422" to="892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4QzMMAAADdAAAADwAAAGRycy9kb3ducmV2LnhtbESP3WoCMRSE7wt9h3AK3pSadSkqq1Fs&#10;/b3V+gCHzXET3Jwsm6jr2zeC4OUwM98w03nnanGlNljPCgb9DARx6bXlSsHxb/01BhEissbaMym4&#10;U4D57P1tioX2N97T9RArkSAcClRgYmwKKUNpyGHo+4Y4eSffOoxJtpXULd4S3NUyz7KhdGg5LRhs&#10;6NdQeT5cnIJvRt4tPut7s97weGtXxv4sO6V6H91iAiJSF1/hZ3unFeSjfAC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uEMzDAAAA3QAAAA8AAAAAAAAAAAAA&#10;AAAAoQIAAGRycy9kb3ducmV2LnhtbFBLBQYAAAAABAAEAPkAAACRAwAAAAA=&#10;" strokecolor="silver" strokeweight="0"/>
                  <v:line id="Line 2667" o:spid="_x0000_s3220" style="position:absolute;visibility:visible;mso-wrap-style:square" from="8946,7422" to="896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yOu8MAAADdAAAADwAAAGRycy9kb3ducmV2LnhtbESPUWvCMBSF3wf+h3CFvYyZrsiUzrTo&#10;nM5XdT/g0tw1weamNFHrvzfCYI+Hc853OItqcK24UB+sZwVvkwwEce215UbBz3HzOgcRIrLG1jMp&#10;uFGAqhw9LbDQ/sp7uhxiIxKEQ4EKTIxdIWWoDTkME98RJ+/X9w5jkn0jdY/XBHetzLPsXTq0nBYM&#10;dvRpqD4dzk7BlJF3y5f21m22PP+2X8au1oNSz+Nh+QEi0hD/w3/tnVaQz/I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8jrvDAAAA3QAAAA8AAAAAAAAAAAAA&#10;AAAAoQIAAGRycy9kb3ducmV2LnhtbFBLBQYAAAAABAAEAPkAAACRAwAAAAA=&#10;" strokecolor="silver" strokeweight="0"/>
                  <v:line id="Line 2668" o:spid="_x0000_s3221" style="position:absolute;visibility:visible;mso-wrap-style:square" from="8984,7422" to="900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ArIMQAAADdAAAADwAAAGRycy9kb3ducmV2LnhtbESPwW7CMBBE70j8g7VIvaDikKKC0jgI&#10;2tJyhfYDVvESW8TrKHYh/H1dqRLH0cy80ZTrwbXiQn2wnhXMZxkI4tpry42C76/d4wpEiMgaW8+k&#10;4EYB1tV4VGKh/ZUPdDnGRiQIhwIVmBi7QspQG3IYZr4jTt7J9w5jkn0jdY/XBHetzLPsWTq0nBYM&#10;dvRqqD4ff5yCBSPvN9P21u0+ePVp343dvg1KPUyGzQuISEO8h//be60gX+Z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8CsgxAAAAN0AAAAPAAAAAAAAAAAA&#10;AAAAAKECAABkcnMvZG93bnJldi54bWxQSwUGAAAAAAQABAD5AAAAkgMAAAAA&#10;" strokecolor="silver" strokeweight="0"/>
                  <v:line id="Line 2669" o:spid="_x0000_s3222" style="position:absolute;visibility:visible;mso-wrap-style:square" from="9021,7422" to="904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zVMMAAADdAAAADwAAAGRycy9kb3ducmV2LnhtbESP0WoCMRRE34X+Q7iFvkjNdhGV1SjW&#10;1rqvWj/gsrlugpubZRN1/fumIPg4zMwZZrHqXSOu1AXrWcHHKANBXHltuVZw/N2+z0CEiKyx8UwK&#10;7hRgtXwZLLDQ/sZ7uh5iLRKEQ4EKTIxtIWWoDDkMI98SJ+/kO4cxya6WusNbgrtG5lk2kQ4tpwWD&#10;LW0MVefDxSkYM3K5Hjb3dvvDs539Nvbzq1fq7bVfz0FE6uMz/GiXWkE+zc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Zs1TDAAAA3QAAAA8AAAAAAAAAAAAA&#10;AAAAoQIAAGRycy9kb3ducmV2LnhtbFBLBQYAAAAABAAEAPkAAACRAwAAAAA=&#10;" strokecolor="silver" strokeweight="0"/>
                  <v:line id="Line 2670" o:spid="_x0000_s3223" style="position:absolute;visibility:visible;mso-wrap-style:square" from="9059,7422" to="907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UWz8QAAADdAAAADwAAAGRycy9kb3ducmV2LnhtbESPwW7CMBBE70j8g7VIvaDiEJWC0jgI&#10;2tJyhfYDVvESW8TrKHYh/H1dqRLH0cy80ZTrwbXiQn2wnhXMZxkI4tpry42C76/d4wpEiMgaW8+k&#10;4EYB1tV4VGKh/ZUPdDnGRiQIhwIVmBi7QspQG3IYZr4jTt7J9w5jkn0jdY/XBHetzLPsWTq0nBYM&#10;dvRqqD4ff5yCJ0beb6btrdt98OrTvhu7fRuUepgMmxcQkYZ4D/+391pBvswX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RbPxAAAAN0AAAAPAAAAAAAAAAAA&#10;AAAAAKECAABkcnMvZG93bnJldi54bWxQSwUGAAAAAAQABAD5AAAAkgMAAAAA&#10;" strokecolor="silver" strokeweight="0"/>
                  <v:line id="Line 2671" o:spid="_x0000_s3224" style="position:absolute;visibility:visible;mso-wrap-style:square" from="9097,7422" to="911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eIuMQAAADdAAAADwAAAGRycy9kb3ducmV2LnhtbESP3WoCMRSE74W+QziF3kjNdhGVrVGs&#10;9WdvtX2Aw+Z0E7o5WTZR17c3guDlMDPfMPNl7xpxpi5Yzwo+RhkI4spry7WC35/t+wxEiMgaG8+k&#10;4EoBlouXwRwL7S98oPMx1iJBOBSowMTYFlKGypDDMPItcfL+fOcwJtnVUnd4SXDXyDzLJtKh5bRg&#10;sKW1oer/eHIKxoxcrobNtd3ueLa3G2O/vnul3l771SeISH18hh/tUivIp/kE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h4i4xAAAAN0AAAAPAAAAAAAAAAAA&#10;AAAAAKECAABkcnMvZG93bnJldi54bWxQSwUGAAAAAAQABAD5AAAAkgMAAAAA&#10;" strokecolor="silver" strokeweight="0"/>
                  <v:line id="Line 2672" o:spid="_x0000_s3225" style="position:absolute;visibility:visible;mso-wrap-style:square" from="9134,7422" to="915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stI8QAAADdAAAADwAAAGRycy9kb3ducmV2LnhtbESPzW7CMBCE75V4B2uReqnAaVQBCnEQ&#10;tKVw5ecBVvESW8TrKHYhvH1dqVKPo5n5RlOuBteKG/XBelbwOs1AENdeW24UnE/byQJEiMgaW8+k&#10;4EEBVtXoqcRC+zsf6HaMjUgQDgUqMDF2hZShNuQwTH1HnLyL7x3GJPtG6h7vCe5amWfZTDq0nBYM&#10;dvRuqL4ev52CN0ber1/aR7f94sXOfhq7+RiUeh4P6yWISEP8D/+191pBPs/n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yy0jxAAAAN0AAAAPAAAAAAAAAAAA&#10;AAAAAKECAABkcnMvZG93bnJldi54bWxQSwUGAAAAAAQABAD5AAAAkgMAAAAA&#10;" strokecolor="silver" strokeweight="0"/>
                  <v:line id="Line 2673" o:spid="_x0000_s3226" style="position:absolute;visibility:visible;mso-wrap-style:square" from="9172,7422" to="919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UcEAAADdAAAADwAAAGRycy9kb3ducmV2LnhtbERP3WrCMBS+F/YO4Qx2I2u6MlypRnHO&#10;Tm/nfIBDc9aENSelidq+vbkY7PLj+19tRteJKw3BelbwkuUgiBuvLbcKzt/1cwkiRGSNnWdSMFGA&#10;zfphtsJK+xt/0fUUW5FCOFSowMTYV1KGxpDDkPmeOHE/fnAYExxaqQe8pXDXySLPF9Kh5dRgsKed&#10;oeb3dHEKXhn5uJ13U19/cnmwe2PfP0alnh7H7RJEpDH+i//cR62geCvS3P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VLlRwQAAAN0AAAAPAAAAAAAAAAAAAAAA&#10;AKECAABkcnMvZG93bnJldi54bWxQSwUGAAAAAAQABAD5AAAAjwMAAAAA&#10;" strokecolor="silver" strokeweight="0"/>
                  <v:line id="Line 2674" o:spid="_x0000_s3227" style="position:absolute;visibility:visible;mso-wrap-style:square" from="9210,7422" to="922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gcysQAAADdAAAADwAAAGRycy9kb3ducmV2LnhtbESPwW7CMBBE70j8g7VIvSBwiCpK0zgI&#10;2tJyhfYDVvESW8TrKHYh/H1dqRLH0cy80ZTrwbXiQn2wnhUs5hkI4tpry42C76/dbAUiRGSNrWdS&#10;cKMA62o8KrHQ/soHuhxjIxKEQ4EKTIxdIWWoDTkMc98RJ+/ke4cxyb6RusdrgrtW5lm2lA4tpwWD&#10;Hb0aqs/HH6fgkZH3m2l763YfvPq078Zu3walHibD5gVEpCHew//tvVaQP+X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GBzKxAAAAN0AAAAPAAAAAAAAAAAA&#10;AAAAAKECAABkcnMvZG93bnJldi54bWxQSwUGAAAAAAQABAD5AAAAkgMAAAAA&#10;" strokecolor="silver" strokeweight="0"/>
                  <v:line id="Line 2675" o:spid="_x0000_s3228" style="position:absolute;visibility:visible;mso-wrap-style:square" from="9247,7422" to="926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sjisAAAADdAAAADwAAAGRycy9kb3ducmV2LnhtbERPS27CMBDdI/UO1iB1g8ApoIICBkFb&#10;PtsCBxjFQ2wRj6PYQLg9XiCxfHr/+bJ1lbhRE6xnBV+DDARx4bXlUsHpuOlPQYSIrLHyTAoeFGC5&#10;+OjMMdf+zv90O8RSpBAOOSowMda5lKEw5DAMfE2cuLNvHMYEm1LqBu8p3FVymGXf0qHl1GCwph9D&#10;xeVwdQrGjLxf9apHvdnydGf/jF3/tkp9dtvVDESkNr7FL/deKxhORm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7I4rAAAAA3QAAAA8AAAAAAAAAAAAAAAAA&#10;oQIAAGRycy9kb3ducmV2LnhtbFBLBQYAAAAABAAEAPkAAACOAwAAAAA=&#10;" strokecolor="silver" strokeweight="0"/>
                  <v:line id="Line 2676" o:spid="_x0000_s3229" style="position:absolute;visibility:visible;mso-wrap-style:square" from="9285,7422" to="930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eGEcQAAADdAAAADwAAAGRycy9kb3ducmV2LnhtbESPzW7CMBCE75V4B2srcanAASqI0hjE&#10;b+EK7QOs4m1sNV5HsYHw9nWlSj2OZuYbTbnqXSNu1AXrWcFknIEgrry2XCv4/DiMchAhImtsPJOC&#10;BwVYLQdPJRba3/lMt0usRYJwKFCBibEtpAyVIYdh7Fvi5H35zmFMsqul7vCe4K6R0yybS4eW04LB&#10;lraGqu/L1Sl4ZeTT+qV5tId3zo92b+xm1ys1fO7XbyAi9fE//Nc+aQXTxWwC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t4YRxAAAAN0AAAAPAAAAAAAAAAAA&#10;AAAAAKECAABkcnMvZG93bnJldi54bWxQSwUGAAAAAAQABAD5AAAAkgMAAAAA&#10;" strokecolor="silver" strokeweight="0"/>
                  <v:line id="Line 2677" o:spid="_x0000_s3230" style="position:absolute;visibility:visible;mso-wrap-style:square" from="9322,7422" to="934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UYZsQAAADdAAAADwAAAGRycy9kb3ducmV2LnhtbESPwW7CMBBE70j8g7VIvaDikKKC0jgI&#10;2tJyhfYDVvESW8TrKHYh/H1dqRLH0cy80ZTrwbXiQn2wnhXMZxkI4tpry42C76/d4wpEiMgaW8+k&#10;4EYB1tV4VGKh/ZUPdDnGRiQIhwIVmBi7QspQG3IYZr4jTt7J9w5jkn0jdY/XBHetzLPsWTq0nBYM&#10;dvRqqD4ff5yCBSPvN9P21u0+ePVp343dvg1KPUyGzQuISEO8h//be60gXz7l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ZRhmxAAAAN0AAAAPAAAAAAAAAAAA&#10;AAAAAKECAABkcnMvZG93bnJldi54bWxQSwUGAAAAAAQABAD5AAAAkgMAAAAA&#10;" strokecolor="silver" strokeweight="0"/>
                  <v:line id="Line 2678" o:spid="_x0000_s3231" style="position:absolute;visibility:visible;mso-wrap-style:square" from="9360,7422" to="937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m9/cMAAADdAAAADwAAAGRycy9kb3ducmV2LnhtbESP3WoCMRSE74W+QziCN1KzVWllNYq/&#10;1duqD3DYHDfBzcmyibq+fVMoeDnMzDfMbNG6StypCdazgo9BBoK48NpyqeB82r1PQISIrLHyTAqe&#10;FGAxf+vMMNf+wT90P8ZSJAiHHBWYGOtcylAYchgGviZO3sU3DmOSTSl1g48Ed5UcZtmndGg5LRis&#10;aW2ouB5vTsGYkQ/LfvWsd9882dutsatNq1Sv2y6nICK18RX+bx+0guHXaAR/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pvf3DAAAA3QAAAA8AAAAAAAAAAAAA&#10;AAAAoQIAAGRycy9kb3ducmV2LnhtbFBLBQYAAAAABAAEAPkAAACRAwAAAAA=&#10;" strokecolor="silver" strokeweight="0"/>
                  <v:line id="Line 2679" o:spid="_x0000_s3232" style="position:absolute;visibility:visible;mso-wrap-style:square" from="9398,7422" to="941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licMAAADdAAAADwAAAGRycy9kb3ducmV2LnhtbESP3WoCMRSE7wu+QziCN0WzWlFZjWJt&#10;rd768wCHzXET3Jwsm1TXt28EoZfDzHzDLFatq8SNmmA9KxgOMhDEhdeWSwXn07Y/AxEissbKMyl4&#10;UIDVsvO2wFz7Ox/odoylSBAOOSowMda5lKEw5DAMfE2cvItvHMYkm1LqBu8J7io5yrKJdGg5LRis&#10;aWOouB5/nYIxI+/X79Wj3v7wbGe/jf38apXqddv1HESkNv6HX+29VjCafoz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AJYnDAAAA3QAAAA8AAAAAAAAAAAAA&#10;AAAAoQIAAGRycy9kb3ducmV2LnhtbFBLBQYAAAAABAAEAPkAAACRAwAAAAA=&#10;" strokecolor="silver" strokeweight="0"/>
                  <v:line id="Line 2680" o:spid="_x0000_s3233" style="position:absolute;visibility:visible;mso-wrap-style:square" from="9435,7422" to="945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yAEsQAAADdAAAADwAAAGRycy9kb3ducmV2LnhtbESPzW7CMBCE70i8g7WVekHgQH9AaRxE&#10;W6BcCzzAKt7GVuN1FLsQ3h5XQuI4mplvNMWyd404UResZwXTSQaCuPLacq3geNiMFyBCRNbYeCYF&#10;FwqwLIeDAnPtz/xNp32sRYJwyFGBibHNpQyVIYdh4lvi5P34zmFMsqul7vCc4K6Rsyx7lQ4tpwWD&#10;LX0Yqn73f07BMyPvVqPm0m62vPiya2PfP3ulHh/61RuISH28h2/tnVYwmz+9wP+b9ARk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jIASxAAAAN0AAAAPAAAAAAAAAAAA&#10;AAAAAKECAABkcnMvZG93bnJldi54bWxQSwUGAAAAAAQABAD5AAAAkgMAAAAA&#10;" strokecolor="silver" strokeweight="0"/>
                  <v:line id="Line 2681" o:spid="_x0000_s3234" style="position:absolute;visibility:visible;mso-wrap-style:square" from="9473,7422" to="949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4eZcMAAADdAAAADwAAAGRycy9kb3ducmV2LnhtbESP3WoCMRSE74W+QziCN1KzVbGyGsX6&#10;V2+rPsBhc9wENyfLJtX17U2h4OUwM98w82XrKnGjJljPCj4GGQjiwmvLpYLzafc+BREissbKMyl4&#10;UIDl4q0zx1z7O//Q7RhLkSAcclRgYqxzKUNhyGEY+Jo4eRffOIxJNqXUDd4T3FVymGUT6dByWjBY&#10;09pQcT3+OgVjRj6s+tWj3u15+m23xn5tWqV63XY1AxGpja/wf/ugFQw/RxP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eHmXDAAAA3QAAAA8AAAAAAAAAAAAA&#10;AAAAoQIAAGRycy9kb3ducmV2LnhtbFBLBQYAAAAABAAEAPkAAACRAwAAAAA=&#10;" strokecolor="silver" strokeweight="0"/>
                  <v:line id="Line 2682" o:spid="_x0000_s3235" style="position:absolute;visibility:visible;mso-wrap-style:square" from="9511,7422" to="952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K7/sMAAADdAAAADwAAAGRycy9kb3ducmV2LnhtbESP3WoCMRSE74W+QzgFb6Rmq1JlaxTr&#10;797W9gEOm9NN6OZk2URd394IgpfDzHzDzJedq8WZ2mA9K3gfZiCIS68tVwp+f3ZvMxAhImusPZOC&#10;KwVYLl56c8y1v/A3nY+xEgnCIUcFJsYmlzKUhhyGoW+Ik/fnW4cxybaSusVLgrtajrLsQzq0nBYM&#10;NrQ2VP4fT07BhJGL1aC+Nrs9zw52a+zXplOq/9qtPkFE6uIz/GgXWsFoOp7C/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Su/7DAAAA3QAAAA8AAAAAAAAAAAAA&#10;AAAAoQIAAGRycy9kb3ducmV2LnhtbFBLBQYAAAAABAAEAPkAAACRAwAAAAA=&#10;" strokecolor="silver" strokeweight="0"/>
                  <v:line id="Line 2683" o:spid="_x0000_s3236" style="position:absolute;visibility:visible;mso-wrap-style:square" from="9548,7422" to="956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0vjMAAAADdAAAADwAAAGRycy9kb3ducmV2LnhtbERPS27CMBDdI/UO1iB1g8ApoIICBkFb&#10;PtsCBxjFQ2wRj6PYQLg9XiCxfHr/+bJ1lbhRE6xnBV+DDARx4bXlUsHpuOlPQYSIrLHyTAoeFGC5&#10;+OjMMdf+zv90O8RSpBAOOSowMda5lKEw5DAMfE2cuLNvHMYEm1LqBu8p3FVymGXf0qHl1GCwph9D&#10;xeVwdQrGjLxf9apHvdnydGf/jF3/tkp9dtvVDESkNr7FL/deKxhORm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L4zAAAAA3QAAAA8AAAAAAAAAAAAAAAAA&#10;oQIAAGRycy9kb3ducmV2LnhtbFBLBQYAAAAABAAEAPkAAACOAwAAAAA=&#10;" strokecolor="silver" strokeweight="0"/>
                  <v:line id="Line 2684" o:spid="_x0000_s3237" style="position:absolute;visibility:visible;mso-wrap-style:square" from="9586,7422" to="960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GKF8UAAADdAAAADwAAAGRycy9kb3ducmV2LnhtbESPzW7CMBCE70h9B2sr9YKIU1rRkGIQ&#10;peXnWuABVvE2thqvo9hAePu6EhLH0cx8o5kteteIM3XBelbwnOUgiCuvLdcKjof1qAARIrLGxjMp&#10;uFKAxfxhMMNS+wt/03kfa5EgHEpUYGJsSylDZchhyHxLnLwf3zmMSXa11B1eEtw1cpznE+nQclow&#10;2NLKUPW7PzkFr4y8Ww6ba7vecLG1X8Z+fPZKPT32y3cQkfp4D9/aO61g/PYy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GKF8UAAADdAAAADwAAAAAAAAAA&#10;AAAAAAChAgAAZHJzL2Rvd25yZXYueG1sUEsFBgAAAAAEAAQA+QAAAJMDAAAAAA==&#10;" strokecolor="silver" strokeweight="0"/>
                  <v:line id="Line 2685" o:spid="_x0000_s3238" style="position:absolute;visibility:visible;mso-wrap-style:square" from="9624,7422" to="964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1Q98EAAADdAAAADwAAAGRycy9kb3ducmV2LnhtbERP3WrCMBS+H+wdwhF2MzRdkVmqUbo5&#10;N2+tPsChOTbB5qQ0UevbLxeDXX58/6vN6DpxoyFYzwreZhkI4sZry62C03E3LUCEiKyx80wKHhRg&#10;s35+WmGp/Z0PdKtjK1IIhxIVmBj7UsrQGHIYZr4nTtzZDw5jgkMr9YD3FO46mWfZu3RoOTUY7OnT&#10;UHOpr07BnJH31Wv36HffXPzYL2M/tqNSL5OxWoKINMZ/8Z97rxXki3n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D3wQAAAN0AAAAPAAAAAAAAAAAAAAAA&#10;AKECAABkcnMvZG93bnJldi54bWxQSwUGAAAAAAQABAD5AAAAjwMAAAAA&#10;" strokecolor="silver" strokeweight="0"/>
                </v:group>
                <v:group id="Group 2686" o:spid="_x0000_s3239" style="position:absolute;left:14852;top:10321;width:45153;height:3139" coordorigin="3489,6926" coordsize="7150,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zFTMYAAADdAAAADwAAAGRycy9kb3ducmV2LnhtbESPT2vCQBTE74LfYXmC&#10;t7qJf0t0FRGVHqRQLZTeHtlnEsy+Ddk1id++KxQ8DjPzG2a16UwpGqpdYVlBPIpAEKdWF5wp+L4c&#10;3t5BOI+ssbRMCh7kYLPu91aYaNvyFzVnn4kAYZeggtz7KpHSpTkZdCNbEQfvamuDPsg6k7rGNsBN&#10;KcdRNJcGCw4LOVa0yym9ne9GwbHFdjuJ983pdt09fi+zz59TTEoNB912CcJT51/h//aHVjBeTG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MVMxgAAAN0A&#10;AAAPAAAAAAAAAAAAAAAAAKoCAABkcnMvZG93bnJldi54bWxQSwUGAAAAAAQABAD6AAAAnQMAAAAA&#10;">
                  <v:line id="Line 2687" o:spid="_x0000_s3240" style="position:absolute;visibility:visible;mso-wrap-style:square" from="9661,7422" to="968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NrG8MAAADdAAAADwAAAGRycy9kb3ducmV2LnhtbESP0WoCMRRE34X+Q7iFvkjNdhGV1SjW&#10;1rqvWj/gsrlugpubZRN1/fumIPg4zMwZZrHqXSOu1AXrWcHHKANBXHltuVZw/N2+z0CEiKyx8UwK&#10;7hRgtXwZLLDQ/sZ7uh5iLRKEQ4EKTIxtIWWoDDkMI98SJ+/kO4cxya6WusNbgrtG5lk2kQ4tpwWD&#10;LW0MVefDxSkYM3K5Hjb3dvvDs539Nvbzq1fq7bVfz0FE6uMz/GiXWkE+He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jaxvDAAAA3QAAAA8AAAAAAAAAAAAA&#10;AAAAoQIAAGRycy9kb3ducmV2LnhtbFBLBQYAAAAABAAEAPkAAACRAwAAAAA=&#10;" strokecolor="silver" strokeweight="0"/>
                  <v:line id="Line 2688" o:spid="_x0000_s3241" style="position:absolute;visibility:visible;mso-wrap-style:square" from="9699,7422" to="971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gMMAAADdAAAADwAAAGRycy9kb3ducmV2LnhtbESP3WoCMRSE7wu+QziCN0WzWlFZjWJt&#10;rd768wCHzXET3Jwsm1TXt28EoZfDzHzDLFatq8SNmmA9KxgOMhDEhdeWSwXn07Y/AxEissbKMyl4&#10;UIDVsvO2wFz7Ox/odoylSBAOOSowMda5lKEw5DAMfE2cvItvHMYkm1LqBu8J7io5yrKJdGg5LRis&#10;aWOouB5/nYIxI+/X79Wj3v7wbGe/jf38apXqddv1HESkNv6HX+29VjCajj/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vzoDDAAAA3QAAAA8AAAAAAAAAAAAA&#10;AAAAoQIAAGRycy9kb3ducmV2LnhtbFBLBQYAAAAABAAEAPkAAACRAwAAAAA=&#10;" strokecolor="silver" strokeweight="0"/>
                  <v:line id="Line 2689" o:spid="_x0000_s3242" style="position:absolute;visibility:visible;mso-wrap-style:square" from="9736,7422" to="975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ZW9MMAAADdAAAADwAAAGRycy9kb3ducmV2LnhtbESP3YrCMBSE74V9h3AW9kbWdKWoVKO4&#10;P2pvdX2AQ3Nsgs1JabJa334jCF4OM/MNs1j1rhEX6oL1rOBjlIEgrry2XCs4/m7eZyBCRNbYeCYF&#10;NwqwWr4MFlhof+U9XQ6xFgnCoUAFJsa2kDJUhhyGkW+Jk3fyncOYZFdL3eE1wV0jx1k2kQ4tpwWD&#10;LX0Zqs6HP6cgZ+RyPWxu7WbLs539Mfbzu1fq7bVfz0FE6uMz/GiXWsF4mudwf5Oe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GVvTDAAAA3QAAAA8AAAAAAAAAAAAA&#10;AAAAoQIAAGRycy9kb3ducmV2LnhtbFBLBQYAAAAABAAEAPkAAACRAwAAAAA=&#10;" strokecolor="silver" strokeweight="0"/>
                  <v:line id="Line 2690" o:spid="_x0000_s3243" style="position:absolute;visibility:visible;mso-wrap-style:square" from="9774,7422" to="979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rzb8MAAADdAAAADwAAAGRycy9kb3ducmV2LnhtbESP3WoCMRSE74W+QziCN1KzFW1lNYq/&#10;1duqD3DYHDfBzcmyibq+fVMoeDnMzDfMbNG6StypCdazgo9BBoK48NpyqeB82r1PQISIrLHyTAqe&#10;FGAxf+vMMNf+wT90P8ZSJAiHHBWYGOtcylAYchgGviZO3sU3DmOSTSl1g48Ed5UcZtmndGg5LRis&#10;aW2ouB5vTsGIkQ/LfvWsd9882dutsatNq1Sv2y6nICK18RX+bx+0guHXaAx/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K82/DAAAA3QAAAA8AAAAAAAAAAAAA&#10;AAAAoQIAAGRycy9kb3ducmV2LnhtbFBLBQYAAAAABAAEAPkAAACRAwAAAAA=&#10;" strokecolor="silver" strokeweight="0"/>
                  <v:line id="Line 2691" o:spid="_x0000_s3244" style="position:absolute;visibility:visible;mso-wrap-style:square" from="9812,7422" to="983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htGMMAAADdAAAADwAAAGRycy9kb3ducmV2LnhtbESPzYoCMRCE78K+Q+iFvYhmFHFlNIqr&#10;689V1wdoJu0k7KQzTKKOb28EwWNRVV9Rs0XrKnGlJljPCgb9DARx4bXlUsHpb9ObgAgRWWPlmRTc&#10;KcBi/tGZYa79jQ90PcZSJAiHHBWYGOtcylAYchj6viZO3tk3DmOSTSl1g7cEd5UcZtlYOrScFgzW&#10;tDJU/B8vTsGIkffLbnWvN1ue7OyvsT/rVqmvz3Y5BRGpje/wq73XCobfozE836Qn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YbRjDAAAA3QAAAA8AAAAAAAAAAAAA&#10;AAAAoQIAAGRycy9kb3ducmV2LnhtbFBLBQYAAAAABAAEAPkAAACRAwAAAAA=&#10;" strokecolor="silver" strokeweight="0"/>
                  <v:line id="Line 2692" o:spid="_x0000_s3245" style="position:absolute;visibility:visible;mso-wrap-style:square" from="9849,7422" to="986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Ig8QAAADdAAAADwAAAGRycy9kb3ducmV2LnhtbESP3WoCMRSE7wu+QzhCb4pmFamyNYq2&#10;Xeut2gc4bE43oZuTZZPuz9s3QqGXw8x8w2z3g6tFR22wnhUs5hkI4tJry5WCz1sx24AIEVlj7ZkU&#10;jBRgv5s8bDHXvucLdddYiQThkKMCE2OTSxlKQw7D3DfEyfvyrcOYZFtJ3WKf4K6Wyyx7lg4tpwWD&#10;Db0aKr+vP07BipHPh6d6bIoTbz7su7HHt0Gpx+lweAERaYj/4b/2WStYrld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MiDxAAAAN0AAAAPAAAAAAAAAAAA&#10;AAAAAKECAABkcnMvZG93bnJldi54bWxQSwUGAAAAAAQABAD5AAAAkgMAAAAA&#10;" strokecolor="silver" strokeweight="0"/>
                  <v:line id="Line 2693" o:spid="_x0000_s3246" style="position:absolute;visibility:visible;mso-wrap-style:square" from="9887,7422" to="990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tc8cEAAADdAAAADwAAAGRycy9kb3ducmV2LnhtbERP3WrCMBS+H+wdwhF2MzRdkVmqUbo5&#10;N2+tPsChOTbB5qQ0UevbLxeDXX58/6vN6DpxoyFYzwreZhkI4sZry62C03E3LUCEiKyx80wKHhRg&#10;s35+WmGp/Z0PdKtjK1IIhxIVmBj7UsrQGHIYZr4nTtzZDw5jgkMr9YD3FO46mWfZu3RoOTUY7OnT&#10;UHOpr07BnJH31Wv36HffXPzYL2M/tqNSL5OxWoKINMZ/8Z97rxXki3m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i1zxwQAAAN0AAAAPAAAAAAAAAAAAAAAA&#10;AKECAABkcnMvZG93bnJldi54bWxQSwUGAAAAAAQABAD5AAAAjwMAAAAA&#10;" strokecolor="silver" strokeweight="0"/>
                  <v:line id="Line 2694" o:spid="_x0000_s3247" style="position:absolute;visibility:visible;mso-wrap-style:square" from="9925,7422" to="994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f5asMAAADdAAAADwAAAGRycy9kb3ducmV2LnhtbESP3WoCMRSE7wu+QziCN0WzilRdjWJt&#10;/bn15wEOm+MmuDlZNqmub98UhF4OM/MNs1i1rhJ3aoL1rGA4yEAQF15bLhVcztv+FESIyBorz6Tg&#10;SQFWy87bAnPtH3yk+ymWIkE45KjAxFjnUobCkMMw8DVx8q6+cRiTbEqpG3wkuKvkKMs+pEPLacFg&#10;TRtDxe304xSMGfmwfq+e9XbH0739Nvbzq1Wq123XcxCR2vgffrUPWsFoMp7B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H+WrDAAAA3QAAAA8AAAAAAAAAAAAA&#10;AAAAoQIAAGRycy9kb3ducmV2LnhtbFBLBQYAAAAABAAEAPkAAACRAwAAAAA=&#10;" strokecolor="silver" strokeweight="0"/>
                  <v:line id="Line 2695" o:spid="_x0000_s3248" style="position:absolute;visibility:visible;mso-wrap-style:square" from="9962,7422" to="998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TGKsAAAADdAAAADwAAAGRycy9kb3ducmV2LnhtbERPS27CMBDdI/UO1iB1g8ApgoICBkFb&#10;PtsCBxjFQ2wRj6PYQLg9XiCxfHr/+bJ1lbhRE6xnBV+DDARx4bXlUsHpuOlPQYSIrLHyTAoeFGC5&#10;+OjMMdf+zv90O8RSpBAOOSowMda5lKEw5DAMfE2cuLNvHMYEm1LqBu8p3FVymGXf0qHl1GCwph9D&#10;xeVwdQpGjLxf9apHvdnydGf/jF3/tkp9dtvVDESkNr7FL/deKxhOxm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kxirAAAAA3QAAAA8AAAAAAAAAAAAAAAAA&#10;oQIAAGRycy9kb3ducmV2LnhtbFBLBQYAAAAABAAEAPkAAACOAwAAAAA=&#10;" strokecolor="silver" strokeweight="0"/>
                  <v:line id="Line 2696" o:spid="_x0000_s3249" style="position:absolute;visibility:visible;mso-wrap-style:square" from="10000,7422" to="1001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hjscQAAADdAAAADwAAAGRycy9kb3ducmV2LnhtbESPzW7CMBCE75V4B2srcanAAVGI0hjE&#10;b+EK7QOs4m1sNV5HsYHw9nWlSj2OZuYbTbnqXSNu1AXrWcFknIEgrry2XCv4/DiMchAhImtsPJOC&#10;BwVYLQdPJRba3/lMt0usRYJwKFCBibEtpAyVIYdh7Fvi5H35zmFMsqul7vCe4K6R0yybS4eW04LB&#10;lraGqu/L1SmYMfJp/dI82sM750e7N3az65UaPvfrNxCR+vgf/muftILp4nUC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GOxxAAAAN0AAAAPAAAAAAAAAAAA&#10;AAAAAKECAABkcnMvZG93bnJldi54bWxQSwUGAAAAAAQABAD5AAAAkgMAAAAA&#10;" strokecolor="silver" strokeweight="0"/>
                  <v:line id="Line 2697" o:spid="_x0000_s3250" style="position:absolute;visibility:visible;mso-wrap-style:square" from="10037,7422" to="1005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r9xsQAAADdAAAADwAAAGRycy9kb3ducmV2LnhtbESPwW7CMBBE70j8g7VIvaDiEJWC0jgI&#10;2tJyhfYDVvESW8TrKHYh/H1dqRLH0cy80ZTrwbXiQn2wnhXMZxkI4tpry42C76/d4wpEiMgaW8+k&#10;4EYB1tV4VGKh/ZUPdDnGRiQIhwIVmBi7QspQG3IYZr4jTt7J9w5jkn0jdY/XBHetzLPsWTq0nBYM&#10;dvRqqD4ff5yCJ0beb6btrdt98OrTvhu7fRuUepgMmxcQkYZ4D/+391pBvlzk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v3GxAAAAN0AAAAPAAAAAAAAAAAA&#10;AAAAAKECAABkcnMvZG93bnJldi54bWxQSwUGAAAAAAQABAD5AAAAkgMAAAAA&#10;" strokecolor="silver" strokeweight="0"/>
                  <v:line id="Line 2698" o:spid="_x0000_s3251" style="position:absolute;visibility:visible;mso-wrap-style:square" from="10075,7422" to="1009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ZYXcQAAADdAAAADwAAAGRycy9kb3ducmV2LnhtbESPzW7CMBCE70i8g7WVekHgQH9AaRxE&#10;W6BcCzzAKt7GVuN1FLsQ3h5XQuI4mplvNMWyd404UResZwXTSQaCuPLacq3geNiMFyBCRNbYeCYF&#10;FwqwLIeDAnPtz/xNp32sRYJwyFGBibHNpQyVIYdh4lvi5P34zmFMsqul7vCc4K6Rsyx7lQ4tpwWD&#10;LX0Yqn73f07BMyPvVqPm0m62vPiya2PfP3ulHh/61RuISH28h2/tnVYwm788wf+b9ARk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9lhdxAAAAN0AAAAPAAAAAAAAAAAA&#10;AAAAAKECAABkcnMvZG93bnJldi54bWxQSwUGAAAAAAQABAD5AAAAkgMAAAAA&#10;" strokecolor="silver" strokeweight="0"/>
                  <v:line id="Line 2699" o:spid="_x0000_s3252" style="position:absolute;visibility:visible;mso-wrap-style:square" from="10113,7422" to="1013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AKcMAAADdAAAADwAAAGRycy9kb3ducmV2LnhtbESP3WoCMRSE74W+QziCN1KzFW1lNYq/&#10;1duqD3DYHDfBzcmyibq+fVMoeDnMzDfMbNG6StypCdazgo9BBoK48NpyqeB82r1PQISIrLHyTAqe&#10;FGAxf+vMMNf+wT90P8ZSJAiHHBWYGOtcylAYchgGviZO3sU3DmOSTSl1g48Ed5UcZtmndGg5LRis&#10;aW2ouB5vTsGIkQ/LfvWsd9882dutsatNq1Sv2y6nICK18RX+bx+0guHXeAR/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fwCnDAAAA3QAAAA8AAAAAAAAAAAAA&#10;AAAAoQIAAGRycy9kb3ducmV2LnhtbFBLBQYAAAAABAAEAPkAAACRAwAAAAA=&#10;" strokecolor="silver" strokeweight="0"/>
                  <v:line id="Line 2700" o:spid="_x0000_s3253" style="position:absolute;visibility:visible;mso-wrap-style:square" from="10150,7422" to="10169,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NlssMAAADdAAAADwAAAGRycy9kb3ducmV2LnhtbESP3WoCMRSE7wu+QziCN0WzSv1hNYq1&#10;tXrrzwMcNsdNcHOybFJd374RhF4OM/MNs1i1rhI3aoL1rGA4yEAQF15bLhWcT9v+DESIyBorz6Tg&#10;QQFWy87bAnPt73yg2zGWIkE45KjAxFjnUobCkMMw8DVx8i6+cRiTbEqpG7wnuKvkKMsm0qHltGCw&#10;po2h4nr8dQo+GHm/fq8e9faHZzv7beznV6tUr9uu5yAitfE//GrvtYLRdDyG5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TZbLDAAAA3QAAAA8AAAAAAAAAAAAA&#10;AAAAoQIAAGRycy9kb3ducmV2LnhtbFBLBQYAAAAABAAEAPkAAACRAwAAAAA=&#10;" strokecolor="silver" strokeweight="0"/>
                  <v:line id="Line 2701" o:spid="_x0000_s3254" style="position:absolute;visibility:visible;mso-wrap-style:square" from="10188,7422" to="1020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H7xcMAAADdAAAADwAAAGRycy9kb3ducmV2LnhtbESP3WoCMRSE74W+QziCN1KzFbWyGsX6&#10;V2+rPsBhc9wENyfLJtX17U2h4OUwM98w82XrKnGjJljPCj4GGQjiwmvLpYLzafc+BREissbKMyl4&#10;UIDl4q0zx1z7O//Q7RhLkSAcclRgYqxzKUNhyGEY+Jo4eRffOIxJNqXUDd4T3FVymGUT6dByWjBY&#10;09pQcT3+OgUjRj6s+tWj3u15+m23xn5tWqV63XY1AxGpja/wf/ugFQw/xxP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B+8XDAAAA3QAAAA8AAAAAAAAAAAAA&#10;AAAAoQIAAGRycy9kb3ducmV2LnhtbFBLBQYAAAAABAAEAPkAAACRAwAAAAA=&#10;" strokecolor="silver" strokeweight="0"/>
                  <v:line id="Line 2702" o:spid="_x0000_s3255" style="position:absolute;visibility:visible;mso-wrap-style:square" from="10226,7422" to="10244,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1eXsMAAADdAAAADwAAAGRycy9kb3ducmV2LnhtbESP3WoCMRSE74W+QzgFb6RmK1plaxTr&#10;797W9gEOm9NN6OZk2URd394IgpfDzHzDzJedq8WZ2mA9K3gfZiCIS68tVwp+f3ZvMxAhImusPZOC&#10;KwVYLl56c8y1v/A3nY+xEgnCIUcFJsYmlzKUhhyGoW+Ik/fnW4cxybaSusVLgrtajrLsQzq0nBYM&#10;NrQ2VP4fT07BmJGL1aC+Nrs9zw52a+zXplOq/9qtPkFE6uIz/GgXWsFoOpnC/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NXl7DAAAA3QAAAA8AAAAAAAAAAAAA&#10;AAAAoQIAAGRycy9kb3ducmV2LnhtbFBLBQYAAAAABAAEAPkAAACRAwAAAAA=&#10;" strokecolor="silver" strokeweight="0"/>
                  <v:line id="Line 2703" o:spid="_x0000_s3256" style="position:absolute;visibility:visible;mso-wrap-style:square" from="10263,7422" to="10282,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LKLMAAAADdAAAADwAAAGRycy9kb3ducmV2LnhtbERPS27CMBDdI/UO1iB1g8ApgoICBkFb&#10;PtsCBxjFQ2wRj6PYQLg9XiCxfHr/+bJ1lbhRE6xnBV+DDARx4bXlUsHpuOlPQYSIrLHyTAoeFGC5&#10;+OjMMdf+zv90O8RSpBAOOSowMda5lKEw5DAMfE2cuLNvHMYEm1LqBu8p3FVymGXf0qHl1GCwph9D&#10;xeVwdQpGjLxf9apHvdnydGf/jF3/tkp9dtvVDESkNr7FL/deKxhOxm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SyizAAAAA3QAAAA8AAAAAAAAAAAAAAAAA&#10;oQIAAGRycy9kb3ducmV2LnhtbFBLBQYAAAAABAAEAPkAAACOAwAAAAA=&#10;" strokecolor="silver" strokeweight="0"/>
                  <v:line id="Line 2704" o:spid="_x0000_s3257" style="position:absolute;visibility:visible;mso-wrap-style:square" from="10301,7422" to="1032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5vt8UAAADdAAAADwAAAGRycy9kb3ducmV2LnhtbESPzW7CMBCE70h9B2sr9YKIU9TSkGIQ&#10;peXnWuABVvE2thqvo9hAePu6EhLH0cx8o5kteteIM3XBelbwnOUgiCuvLdcKjof1qAARIrLGxjMp&#10;uFKAxfxhMMNS+wt/03kfa5EgHEpUYGJsSylDZchhyHxLnLwf3zmMSXa11B1eEtw1cpznE+nQclow&#10;2NLKUPW7PzkFL4y8Ww6ba7vecLG1X8Z+fPZKPT32y3cQkfp4D9/aO61g/PY6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5vt8UAAADdAAAADwAAAAAAAAAA&#10;AAAAAAChAgAAZHJzL2Rvd25yZXYueG1sUEsFBgAAAAAEAAQA+QAAAJMDAAAAAA==&#10;" strokecolor="silver" strokeweight="0"/>
                  <v:line id="Line 2705" o:spid="_x0000_s3258" style="position:absolute;visibility:visible;mso-wrap-style:square" from="10338,7422" to="1035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gMl8EAAADdAAAADwAAAGRycy9kb3ducmV2LnhtbERP3WrCMBS+H+wdwhF2MzRdGVqqUbo5&#10;N2+tPsChOTbB5qQ0UevbLxeDXX58/6vN6DpxoyFYzwreZhkI4sZry62C03E3LUCEiKyx80wKHhRg&#10;s35+WmGp/Z0PdKtjK1IIhxIVmBj7UsrQGHIYZr4nTtzZDw5jgkMr9YD3FO46mWfZXDq0nBoM9vRp&#10;qLnUV6fgnZH31Wv36HffXPzYL2M/tqNSL5OxWoKINMZ/8Z97rxXki3n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SAyXwQAAAN0AAAAPAAAAAAAAAAAAAAAA&#10;AKECAABkcnMvZG93bnJldi54bWxQSwUGAAAAAAQABAD5AAAAjwMAAAAA&#10;" strokecolor="silver" strokeweight="0"/>
                  <v:line id="Line 2706" o:spid="_x0000_s3259" style="position:absolute;visibility:visible;mso-wrap-style:square" from="10376,7422" to="1039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pDMMAAADdAAAADwAAAGRycy9kb3ducmV2LnhtbESPzYoCMRCE78K+Q+gFL6IZRVwZjeL6&#10;s3rV9QGaSTsJO+kMk6jj2xthwWNRVV9R82XrKnGjJljPCoaDDARx4bXlUsH5d9efgggRWWPlmRQ8&#10;KMBy8dGZY679nY90O8VSJAiHHBWYGOtcylAYchgGviZO3sU3DmOSTSl1g/cEd5UcZdlEOrScFgzW&#10;tDZU/J2uTsGYkQ+rXvWodz883dutsd+bVqnuZ7uagYjUxnf4v33QCkZfkyG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EqQzDAAAA3QAAAA8AAAAAAAAAAAAA&#10;AAAAoQIAAGRycy9kb3ducmV2LnhtbFBLBQYAAAAABAAEAPkAAACRAwAAAAA=&#10;" strokecolor="silver" strokeweight="0"/>
                  <v:line id="Line 2707" o:spid="_x0000_s3260" style="position:absolute;visibility:visible;mso-wrap-style:square" from="10414,7422" to="1043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Y3e8QAAADdAAAADwAAAGRycy9kb3ducmV2LnhtbESP3WoCMRSE74W+QziF3kjNdhGVrVGs&#10;9WdvtX2Aw+Z0E7o5WTZR17c3guDlMDPfMPNl7xpxpi5Yzwo+RhkI4spry7WC35/t+wxEiMgaG8+k&#10;4EoBlouXwRwL7S98oPMx1iJBOBSowMTYFlKGypDDMPItcfL+fOcwJtnVUnd4SXDXyDzLJtKh5bRg&#10;sKW1oer/eHIKxoxcrobNtd3ueLa3G2O/vnul3l771SeISH18hh/tUivIp5M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1jd7xAAAAN0AAAAPAAAAAAAAAAAA&#10;AAAAAKECAABkcnMvZG93bnJldi54bWxQSwUGAAAAAAQABAD5AAAAkgMAAAAA&#10;" strokecolor="silver" strokeweight="0"/>
                  <v:line id="Line 2708" o:spid="_x0000_s3261" style="position:absolute;visibility:visible;mso-wrap-style:square" from="10451,7422" to="10470,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qS4MMAAADdAAAADwAAAGRycy9kb3ducmV2LnhtbESP3WoCMRSE74W+QziCN1KzVbGyGsX6&#10;V2+rPsBhc9wENyfLJtX17U2h4OUwM98w82XrKnGjJljPCj4GGQjiwmvLpYLzafc+BREissbKMyl4&#10;UIDl4q0zx1z7O//Q7RhLkSAcclRgYqxzKUNhyGEY+Jo4eRffOIxJNqXUDd4T3FVymGUT6dByWjBY&#10;09pQcT3+OgVjRj6s+tWj3u15+m23xn5tWqV63XY1AxGpja/wf/ugFQw/JyP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akuDDAAAA3QAAAA8AAAAAAAAAAAAA&#10;AAAAoQIAAGRycy9kb3ducmV2LnhtbFBLBQYAAAAABAAEAPkAAACRAwAAAAA=&#10;" strokecolor="silver" strokeweight="0"/>
                  <v:line id="Line 2709" o:spid="_x0000_s3262" style="position:absolute;visibility:visible;mso-wrap-style:square" from="10489,7422" to="1050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MKlMMAAADdAAAADwAAAGRycy9kb3ducmV2LnhtbESPzYoCMRCE78K+Q+iFvYhmFHFlNIqr&#10;689V1wdoJu0k7KQzTKKOb28EwWNRVV9Rs0XrKnGlJljPCgb9DARx4bXlUsHpb9ObgAgRWWPlmRTc&#10;KcBi/tGZYa79jQ90PcZSJAiHHBWYGOtcylAYchj6viZO3tk3DmOSTSl1g7cEd5UcZtlYOrScFgzW&#10;tDJU/B8vTsGIkffLbnWvN1ue7OyvsT/rVqmvz3Y5BRGpje/wq73XCobf4xE836Qn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zCpTDAAAA3QAAAA8AAAAAAAAAAAAA&#10;AAAAoQIAAGRycy9kb3ducmV2LnhtbFBLBQYAAAAABAAEAPkAAACRAwAAAAA=&#10;" strokecolor="silver" strokeweight="0"/>
                  <v:line id="Line 2710" o:spid="_x0000_s3263" style="position:absolute;visibility:visible;mso-wrap-style:square" from="10527,7422" to="10545,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vD8MAAADdAAAADwAAAGRycy9kb3ducmV2LnhtbESP3WoCMRSE74W+QziCN1KzFbWyGsX6&#10;V2+rPsBhc9wENyfLJtX17U2h4OUwM98w82XrKnGjJljPCj4GGQjiwmvLpYLzafc+BREissbKMyl4&#10;UIDl4q0zx1z7O//Q7RhLkSAcclRgYqxzKUNhyGEY+Jo4eRffOIxJNqXUDd4T3FVymGUT6dByWjBY&#10;09pQcT3+OgUjRj6s+tWj3u15+m23xn5tWqV63XY1AxGpja/wf/ugFQw/J2P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rw/DAAAA3QAAAA8AAAAAAAAAAAAA&#10;AAAAoQIAAGRycy9kb3ducmV2LnhtbFBLBQYAAAAABAAEAPkAAACRAwAAAAA=&#10;" strokecolor="silver" strokeweight="0"/>
                  <v:line id="Line 2711" o:spid="_x0000_s3264" style="position:absolute;visibility:visible;mso-wrap-style:square" from="10564,7422" to="10583,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0xeMQAAADdAAAADwAAAGRycy9kb3ducmV2LnhtbESP3WoCMRSE74W+QziF3kjNVmSVrVGs&#10;9WdvtX2Aw+Z0E7o5WTZR17c3guDlMDPfMPNl7xpxpi5Yzwo+RhkI4spry7WC35/t+wxEiMgaG8+k&#10;4EoBlouXwRwL7S98oPMx1iJBOBSowMTYFlKGypDDMPItcfL+fOcwJtnVUnd4SXDXyHGW5dKh5bRg&#10;sKW1oer/eHIKJoxcrobNtd3ueLa3G2O/vnul3l771SeISH18hh/tUisYT/M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7TF4xAAAAN0AAAAPAAAAAAAAAAAA&#10;AAAAAKECAABkcnMvZG93bnJldi54bWxQSwUGAAAAAAQABAD5AAAAkgMAAAAA&#10;" strokecolor="silver" strokeweight="0"/>
                  <v:line id="Line 2712" o:spid="_x0000_s3265" style="position:absolute;visibility:visible;mso-wrap-style:square" from="10602,7422" to="10621,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GU48QAAADdAAAADwAAAGRycy9kb3ducmV2LnhtbESP3WoCMRSE7wu+QzhCb0rNKkVlNYq2&#10;3dZbrQ9w2Bw3wc3Jskn35+2bQqGXw8x8w2z3g6tFR22wnhXMZxkI4tJry5WC61fxvAYRIrLG2jMp&#10;GCnAfjd52GKufc9n6i6xEgnCIUcFJsYmlzKUhhyGmW+Ik3fzrcOYZFtJ3WKf4K6WiyxbSoeW04LB&#10;hl4NlffLt1Pwwsinw1M9NsUHrz/tu7HHt0Gpx+lw2ICINMT/8F/7pBUsVssV/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ZTjxAAAAN0AAAAPAAAAAAAAAAAA&#10;AAAAAKECAABkcnMvZG93bnJldi54bWxQSwUGAAAAAAQABAD5AAAAkgMAAAAA&#10;" strokecolor="silver" strokeweight="0"/>
                  <v:line id="Line 2713" o:spid="_x0000_s3266" style="position:absolute;visibility:visible;mso-wrap-style:square" from="3489,6926" to="10639,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53cMEAAADdAAAADwAAAGRycy9kb3ducmV2LnhtbERPy4rCMBTdC/5DuIIbGdMpUodqFNER&#10;XLjw9QGX5tp2prkpTaKdv58sBJeH816ue9OIB3Wutqzgc5qAIC6srrlUcLvuP75AOI+ssbFMCv7I&#10;wXo1HCwx1/bJZ3pcfCliCLscFVTet7mUrqjIoJvaljhyd9sZ9BF2pdQdPmO4aWSaJJk0WHNsqLCl&#10;bUXF7yUYBa4OP+E706e0yI4mzHgXJnKn1HjUbxYgPPX+LX65D1pBOs/i3PgmP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ndwwQAAAN0AAAAPAAAAAAAAAAAAAAAA&#10;AKECAABkcnMvZG93bnJldi54bWxQSwUGAAAAAAQABAD5AAAAjwMAAAAA&#10;" strokecolor="white" strokeweight="0"/>
                  <v:line id="Line 2714" o:spid="_x0000_s3267" style="position:absolute;visibility:visible;mso-wrap-style:square" from="3489,6926" to="3508,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KlCsMAAADdAAAADwAAAGRycy9kb3ducmV2LnhtbESP3WoCMRSE7wu+QziCN0WzSvFnNYq1&#10;tXrrzwMcNsdNcHOybFJd374RhF4OM/MNs1i1rhI3aoL1rGA4yEAQF15bLhWcT9v+FESIyBorz6Tg&#10;QQFWy87bAnPt73yg2zGWIkE45KjAxFjnUobCkMMw8DVx8i6+cRiTbEqpG7wnuKvkKMvG0qHltGCw&#10;po2h4nr8dQo+GHm/fq8e9faHpzv7beznV6tUr9uu5yAitfE//GrvtYLRZDyD5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ypQrDAAAA3QAAAA8AAAAAAAAAAAAA&#10;AAAAoQIAAGRycy9kb3ducmV2LnhtbFBLBQYAAAAABAAEAPkAAACRAwAAAAA=&#10;" strokecolor="silver" strokeweight="0"/>
                  <v:line id="Line 2715" o:spid="_x0000_s3268" style="position:absolute;visibility:visible;mso-wrap-style:square" from="3526,6934" to="354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GaSsAAAADdAAAADwAAAGRycy9kb3ducmV2LnhtbERPy4rCMBTdC/MP4Q7MRjRVRKUaRR0d&#10;u/XxAZfmThOmuSlN1Pr3ZiHM8nDey3XnanGnNljPCkbDDARx6bXlSsH1chjMQYSIrLH2TAqeFGC9&#10;+ugtMdf+wSe6n2MlUgiHHBWYGJtcylAachiGviFO3K9vHcYE20rqFh8p3NVynGVT6dByajDY0M5Q&#10;+Xe+OQUTRi42/frZHH54frR7Y7ffnVJfn91mASJSF//Fb3ehFYxns7Q/vUlP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RmkrAAAAA3QAAAA8AAAAAAAAAAAAAAAAA&#10;oQIAAGRycy9kb3ducmV2LnhtbFBLBQYAAAAABAAEAPkAAACOAwAAAAA=&#10;" strokecolor="silver" strokeweight="0"/>
                  <v:line id="Line 2716" o:spid="_x0000_s3269" style="position:absolute;visibility:visible;mso-wrap-style:square" from="3564,6934" to="358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0/0cMAAADdAAAADwAAAGRycy9kb3ducmV2LnhtbESPzYoCMRCE78K+Q+iFvYhmlEVlNIq7&#10;rj9Xfx6gmbST4KQzTKKOb78RBI9FVX1FzRatq8SNmmA9Kxj0MxDEhdeWSwWn47o3AREissbKMyl4&#10;UIDF/KMzw1z7O+/pdoilSBAOOSowMda5lKEw5DD0fU2cvLNvHMYkm1LqBu8J7io5zLKRdGg5LRis&#10;6ddQcTlcnYJvRt4tu9WjXm94srV/xv6sWqW+PtvlFESkNr7Dr/ZOKxiOxw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dP9HDAAAA3QAAAA8AAAAAAAAAAAAA&#10;AAAAoQIAAGRycy9kb3ducmV2LnhtbFBLBQYAAAAABAAEAPkAAACRAwAAAAA=&#10;" strokecolor="silver" strokeweight="0"/>
                  <v:line id="Line 2717" o:spid="_x0000_s3270" style="position:absolute;visibility:visible;mso-wrap-style:square" from="3602,6934" to="362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hpsQAAADdAAAADwAAAGRycy9kb3ducmV2LnhtbESPzW7CMBCE75V4B2uReqnAaVQBCnEQ&#10;tKVw5ecBVvESW8TrKHYhvH1dqVKPo5n5RlOuBteKG/XBelbwOs1AENdeW24UnE/byQJEiMgaW8+k&#10;4EEBVtXoqcRC+zsf6HaMjUgQDgUqMDF2hZShNuQwTH1HnLyL7x3GJPtG6h7vCe5amWfZTDq0nBYM&#10;dvRuqL4ev52CN0ber1/aR7f94sXOfhq7+RiUeh4P6yWISEP8D/+191pBPp/n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6GmxAAAAN0AAAAPAAAAAAAAAAAA&#10;AAAAAKECAABkcnMvZG93bnJldi54bWxQSwUGAAAAAAQABAD5AAAAkgMAAAAA&#10;" strokecolor="silver" strokeweight="0"/>
                  <v:line id="Line 2718" o:spid="_x0000_s3271" style="position:absolute;visibility:visible;mso-wrap-style:square" from="3639,6934" to="365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MEPcMAAADdAAAADwAAAGRycy9kb3ducmV2LnhtbESP3WoCMRSE74W+QzgFb6Rmq1JlaxTr&#10;797W9gEOm9NN6OZk2URd394IgpfDzHzDzJedq8WZ2mA9K3gfZiCIS68tVwp+f3ZvMxAhImusPZOC&#10;KwVYLl56c8y1v/A3nY+xEgnCIUcFJsYmlzKUhhyGoW+Ik/fnW4cxybaSusVLgrtajrLsQzq0nBYM&#10;NrQ2VP4fT07BhJGL1aC+Nrs9zw52a+zXplOq/9qtPkFE6uIz/GgXWsFoOh3D/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BD3DAAAA3QAAAA8AAAAAAAAAAAAA&#10;AAAAoQIAAGRycy9kb3ducmV2LnhtbFBLBQYAAAAABAAEAPkAAACRAwAAAAA=&#10;" strokecolor="silver" strokeweight="0"/>
                  <v:line id="Line 2719" o:spid="_x0000_s3272" style="position:absolute;visibility:visible;mso-wrap-style:square" from="3677,6934" to="369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qcScQAAADdAAAADwAAAGRycy9kb3ducmV2LnhtbESP3WoCMRSE7wu+QzhCb4pmFamyNYq2&#10;Xeut2gc4bE43oZuTZZPuz9s3QqGXw8x8w2z3g6tFR22wnhUs5hkI4tJry5WCz1sx24AIEVlj7ZkU&#10;jBRgv5s8bDHXvucLdddYiQThkKMCE2OTSxlKQw7D3DfEyfvyrcOYZFtJ3WKf4K6Wyyx7lg4tpwWD&#10;Db0aKr+vP07BipHPh6d6bIoTbz7su7HHt0Gpx+lweAERaYj/4b/2WStYrtc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qpxJxAAAAN0AAAAPAAAAAAAAAAAA&#10;AAAAAKECAABkcnMvZG93bnJldi54bWxQSwUGAAAAAAQABAD5AAAAkgMAAAAA&#10;" strokecolor="silver" strokeweight="0"/>
                  <v:line id="Line 2720" o:spid="_x0000_s3273" style="position:absolute;visibility:visible;mso-wrap-style:square" from="3715,6934" to="373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50sMAAADdAAAADwAAAGRycy9kb3ducmV2LnhtbESP3WoCMRSE74W+QzgFb6RmK1plaxTr&#10;797W9gEOm9NN6OZk2URd394IgpfDzHzDzJedq8WZ2mA9K3gfZiCIS68tVwp+f3ZvMxAhImusPZOC&#10;KwVYLl56c8y1v/A3nY+xEgnCIUcFJsYmlzKUhhyGoW+Ik/fnW4cxybaSusVLgrtajrLsQzq0nBYM&#10;NrQ2VP4fT07BmJGL1aC+Nrs9zw52a+zXplOq/9qtPkFE6uIz/GgXWsFoOp3A/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mOdLDAAAA3QAAAA8AAAAAAAAAAAAA&#10;AAAAoQIAAGRycy9kb3ducmV2LnhtbFBLBQYAAAAABAAEAPkAAACRAwAAAAA=&#10;" strokecolor="silver" strokeweight="0"/>
                  <v:line id="Line 2721" o:spid="_x0000_s3274" style="position:absolute;visibility:visible;mso-wrap-style:square" from="3752,6934" to="377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SnpcQAAADdAAAADwAAAGRycy9kb3ducmV2LnhtbESP3WoCMRSE7wu+QzhCb0rNKkVlNYq2&#10;3dZbrQ9w2Bw3wc3Jskn35+2bQqGXw8x8w2z3g6tFR22wnhXMZxkI4tJry5WC61fxvAYRIrLG2jMp&#10;GCnAfjd52GKufc9n6i6xEgnCIUcFJsYmlzKUhhyGmW+Ik3fzrcOYZFtJ3WKf4K6WiyxbSoeW04LB&#10;hl4NlffLt1Pwwsinw1M9NsUHrz/tu7HHt0Gpx+lw2ICINMT/8F/7pBUsVqsl/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NKelxAAAAN0AAAAPAAAAAAAAAAAA&#10;AAAAAKECAABkcnMvZG93bnJldi54bWxQSwUGAAAAAAQABAD5AAAAkgMAAAAA&#10;" strokecolor="silver" strokeweight="0"/>
                  <v:line id="Line 2722" o:spid="_x0000_s3275" style="position:absolute;visibility:visible;mso-wrap-style:square" from="3790,6934" to="380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CPsQAAADdAAAADwAAAGRycy9kb3ducmV2LnhtbESPzW7CMBCE75V4B2srcamIU4QalMYg&#10;KD/lWsoDrOJtbDVeR7GB8PYYqVKPo5n5RlMtB9eKC/XBelbwmuUgiGuvLTcKTt+7yRxEiMgaW8+k&#10;4EYBlovRU4Wl9lf+ossxNiJBOJSowMTYlVKG2pDDkPmOOHk/vncYk+wbqXu8Jrhr5TTP36RDy2nB&#10;YEcfhurf49kpmDHyYfXS3rrdnuefdmvsejMoNX4eVu8gIg3xP/zXPmgF06Io4PE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I+xAAAAN0AAAAPAAAAAAAAAAAA&#10;AAAAAKECAABkcnMvZG93bnJldi54bWxQSwUGAAAAAAQABAD5AAAAkgMAAAAA&#10;" strokecolor="silver" strokeweight="0"/>
                  <v:line id="Line 2723" o:spid="_x0000_s3276" style="position:absolute;visibility:visible;mso-wrap-style:square" from="3827,6934" to="384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eWTMAAAADdAAAADwAAAGRycy9kb3ducmV2LnhtbERPy4rCMBTdC/MP4Q7MRjRVRKUaRR0d&#10;u/XxAZfmThOmuSlN1Pr3ZiHM8nDey3XnanGnNljPCkbDDARx6bXlSsH1chjMQYSIrLH2TAqeFGC9&#10;+ugtMdf+wSe6n2MlUgiHHBWYGJtcylAachiGviFO3K9vHcYE20rqFh8p3NVynGVT6dByajDY0M5Q&#10;+Xe+OQUTRi42/frZHH54frR7Y7ffnVJfn91mASJSF//Fb3ehFYxnszQ3vUlP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nlkzAAAAA3QAAAA8AAAAAAAAAAAAAAAAA&#10;oQIAAGRycy9kb3ducmV2LnhtbFBLBQYAAAAABAAEAPkAAACOAwAAAAA=&#10;" strokecolor="silver" strokeweight="0"/>
                  <v:line id="Line 2724" o:spid="_x0000_s3277" style="position:absolute;visibility:visible;mso-wrap-style:square" from="3865,6934" to="388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sz18MAAADdAAAADwAAAGRycy9kb3ducmV2LnhtbESP3WoCMRSE7wu+QziCN0WzSqm6GsXa&#10;Wr315wEOm+MmuDlZNqmub98IgpfDzHzDzJetq8SVmmA9KxgOMhDEhdeWSwWn46Y/AREissbKMym4&#10;U4DlovM2x1z7G+/peoilSBAOOSowMda5lKEw5DAMfE2cvLNvHMYkm1LqBm8J7io5yrJP6dByWjBY&#10;09pQcTn8OQUfjLxbvVf3evPLk639Mfbru1Wq121XMxCR2vgKP9s7rWA0Hk/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rM9fDAAAA3QAAAA8AAAAAAAAAAAAA&#10;AAAAoQIAAGRycy9kb3ducmV2LnhtbFBLBQYAAAAABAAEAPkAAACRAwAAAAA=&#10;" strokecolor="silver" strokeweight="0"/>
                  <v:line id="Line 2725" o:spid="_x0000_s3278" style="position:absolute;visibility:visible;mso-wrap-style:square" from="3903,6934" to="392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Tqbb8AAADdAAAADwAAAGRycy9kb3ducmV2LnhtbERPy4rCMBTdC/MP4Q64kTEdES3VKI7v&#10;rY4fcGnuNGGam9JErX9vFoLLw3nPl52rxY3aYD0r+B5mIIhLry1XCi6/u68cRIjIGmvPpOBBAZaL&#10;j94cC+3vfKLbOVYihXAoUIGJsSmkDKUhh2HoG+LE/fnWYUywraRu8Z7CXS1HWTaRDi2nBoMNrQ2V&#10;/+erUzBm5ONqUD+a3Z7zg90a+7PplOp/dqsZiEhdfItf7qNWMJrmaX9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kTqbb8AAADdAAAADwAAAAAAAAAAAAAAAACh&#10;AgAAZHJzL2Rvd25yZXYueG1sUEsFBgAAAAAEAAQA+QAAAI0DAAAAAA==&#10;" strokecolor="silver" strokeweight="0"/>
                  <v:line id="Line 2726" o:spid="_x0000_s3279" style="position:absolute;visibility:visible;mso-wrap-style:square" from="3940,6934" to="395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hP9sQAAADdAAAADwAAAGRycy9kb3ducmV2LnhtbESPUWvCMBSF3wf+h3AFX4amimylaypu&#10;6ubrdD/g0tw1Yc1NaaLWf28Ggo+Hc853OOVqcK04Ux+sZwXzWQaCuPbacqPg57ib5iBCRNbYeiYF&#10;VwqwqkZPJRbaX/ibzofYiAThUKACE2NXSBlqQw7DzHfEyfv1vcOYZN9I3eMlwV0rF1n2Ih1aTgsG&#10;O/owVP8dTk7BkpH36+f22u0+Of+yW2PfN4NSk/GwfgMRaYiP8L291woWr/kc/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CE/2xAAAAN0AAAAPAAAAAAAAAAAA&#10;AAAAAKECAABkcnMvZG93bnJldi54bWxQSwUGAAAAAAQABAD5AAAAkgMAAAAA&#10;" strokecolor="silver" strokeweight="0"/>
                  <v:line id="Line 2727" o:spid="_x0000_s3280" style="position:absolute;visibility:visible;mso-wrap-style:square" from="3978,6934" to="399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rRgcMAAADdAAAADwAAAGRycy9kb3ducmV2LnhtbESP3WoCMRSE7wu+QzhCb4pmu5S6rEbR&#10;Wq23/jzAYXPcBDcnyybq+vaNUOjlMDPfMLNF7xpxoy5YzwrexxkI4spry7WC03EzKkCEiKyx8UwK&#10;HhRgMR+8zLDU/s57uh1iLRKEQ4kKTIxtKWWoDDkMY98SJ+/sO4cxya6WusN7grtG5ln2KR1aTgsG&#10;W/oyVF0OV6fgg5F3y7fm0W62XPzYb2NX616p12G/nIKI1Mf/8F97pxXkkyKH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a0YHDAAAA3QAAAA8AAAAAAAAAAAAA&#10;AAAAoQIAAGRycy9kb3ducmV2LnhtbFBLBQYAAAAABAAEAPkAAACRAwAAAAA=&#10;" strokecolor="silver" strokeweight="0"/>
                  <v:line id="Line 2728" o:spid="_x0000_s3281" style="position:absolute;visibility:visible;mso-wrap-style:square" from="4016,6934" to="403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Z0GsQAAADdAAAADwAAAGRycy9kb3ducmV2LnhtbESPwW7CMBBE70j8g7VIvaDiQFGJUpwI&#10;2tJyhfYDVvESW8TrKHYh/H1dqRLH0cy80ayrwbXiQn2wnhXMZxkI4tpry42C76/dYw4iRGSNrWdS&#10;cKMAVTkerbHQ/soHuhxjIxKEQ4EKTIxdIWWoDTkMM98RJ+/ke4cxyb6RusdrgrtWLrLsWTq0nBYM&#10;dvRqqD4ff5yCJSPvN9P21u0+OP+078Zu3walHibD5gVEpCHew//tvVawWOV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lnQaxAAAAN0AAAAPAAAAAAAAAAAA&#10;AAAAAKECAABkcnMvZG93bnJldi54bWxQSwUGAAAAAAQABAD5AAAAkgMAAAAA&#10;" strokecolor="silver" strokeweight="0"/>
                  <v:line id="Line 2729" o:spid="_x0000_s3282" style="position:absolute;visibility:visible;mso-wrap-style:square" from="4053,6934" to="407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sbsMAAADdAAAADwAAAGRycy9kb3ducmV2LnhtbESP3WoCMRSE7wt9h3AK3pSarYguq1Gs&#10;P9VbrQ9w2Bw3wc3Jsom6vr0pCF4OM/MNM513rhZXaoP1rOC7n4EgLr22XCk4/m2+chAhImusPZOC&#10;OwWYz97fplhof+M9XQ+xEgnCoUAFJsamkDKUhhyGvm+Ik3fyrcOYZFtJ3eItwV0tB1k2kg4tpwWD&#10;DS0NlefDxSkYMvJu8Vnfm80v51u7NvZn1SnV++gWExCRuvgKP9s7rWAwzofw/yY9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7G7DAAAA3QAAAA8AAAAAAAAAAAAA&#10;AAAAoQIAAGRycy9kb3ducmV2LnhtbFBLBQYAAAAABAAEAPkAAACRAwAAAAA=&#10;" strokecolor="silver" strokeweight="0"/>
                  <v:line id="Line 2730" o:spid="_x0000_s3283" style="position:absolute;visibility:visible;mso-wrap-style:square" from="4091,6934" to="411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NJ9cQAAADdAAAADwAAAGRycy9kb3ducmV2LnhtbESPwW7CMBBE70j8g7VIvaDigEqJUpwI&#10;2tJyhfYDVvESW8TrKHYh/H1dqRLH0cy80ayrwbXiQn2wnhXMZxkI4tpry42C76/dYw4iRGSNrWdS&#10;cKMAVTkerbHQ/soHuhxjIxKEQ4EKTIxdIWWoDTkMM98RJ+/ke4cxyb6RusdrgrtWLrLsWTq0nBYM&#10;dvRqqD4ff5yCJ0beb6btrdt9cP5p343dvg1KPUyGzQuISEO8h//be61gscqX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M0n1xAAAAN0AAAAPAAAAAAAAAAAA&#10;AAAAAKECAABkcnMvZG93bnJldi54bWxQSwUGAAAAAAQABAD5AAAAkgMAAAAA&#10;" strokecolor="silver" strokeweight="0"/>
                  <v:line id="Line 2731" o:spid="_x0000_s3284" style="position:absolute;visibility:visible;mso-wrap-style:square" from="4128,6934" to="414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HXgsMAAADdAAAADwAAAGRycy9kb3ducmV2LnhtbESPzWrDMBCE74W8g9hALiWRE0pqXMsh&#10;v22uTfoAi7W1RK2VsZTEefuoUOhxmJlvmHI1uFZcqQ/Ws4L5LANBXHttuVHwdT5McxAhImtsPZOC&#10;OwVYVaOnEgvtb/xJ11NsRIJwKFCBibErpAy1IYdh5jvi5H373mFMsm+k7vGW4K6ViyxbSoeW04LB&#10;jraG6p/TxSl4YeTj+rm9d4d3zj/s3tjNblBqMh7WbyAiDfE//Nc+agWL13wJv2/SE5D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h14LDAAAA3QAAAA8AAAAAAAAAAAAA&#10;AAAAoQIAAGRycy9kb3ducmV2LnhtbFBLBQYAAAAABAAEAPkAAACRAwAAAAA=&#10;" strokecolor="silver" strokeweight="0"/>
                  <v:line id="Line 2732" o:spid="_x0000_s3285" style="position:absolute;visibility:visible;mso-wrap-style:square" from="4166,6934" to="418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1yGcQAAADdAAAADwAAAGRycy9kb3ducmV2LnhtbESPzW7CMBCE75V4B2srcanAKUIlSnEi&#10;KD/lWsoDrOJtbDVeR7GB8PYYqVKPo5n5RrOsBteKC/XBelbwOs1AENdeW24UnL53kxxEiMgaW8+k&#10;4EYBqnL0tMRC+yt/0eUYG5EgHApUYGLsCilDbchhmPqOOHk/vncYk+wbqXu8Jrhr5SzL3qRDy2nB&#10;YEcfhurf49kpmDPyYfXS3rrdnvNPuzV2vRmUGj8Pq3cQkYb4H/5rH7SC2SJfwO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XIZxAAAAN0AAAAPAAAAAAAAAAAA&#10;AAAAAKECAABkcnMvZG93bnJldi54bWxQSwUGAAAAAAQABAD5AAAAkgMAAAAA&#10;" strokecolor="silver" strokeweight="0"/>
                  <v:line id="Line 2733" o:spid="_x0000_s3286" style="position:absolute;visibility:visible;mso-wrap-style:square" from="4204,6934" to="422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Lma78AAADdAAAADwAAAGRycy9kb3ducmV2LnhtbERPy4rCMBTdC/MP4Q64kTEdES3VKI7v&#10;rY4fcGnuNGGam9JErX9vFoLLw3nPl52rxY3aYD0r+B5mIIhLry1XCi6/u68cRIjIGmvPpOBBAZaL&#10;j94cC+3vfKLbOVYihXAoUIGJsSmkDKUhh2HoG+LE/fnWYUywraRu8Z7CXS1HWTaRDi2nBoMNrQ2V&#10;/+erUzBm5ONqUD+a3Z7zg90a+7PplOp/dqsZiEhdfItf7qNWMJrmaW5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DLma78AAADdAAAADwAAAAAAAAAAAAAAAACh&#10;AgAAZHJzL2Rvd25yZXYueG1sUEsFBgAAAAAEAAQA+QAAAI0DAAAAAA==&#10;" strokecolor="silver" strokeweight="0"/>
                  <v:line id="Line 2734" o:spid="_x0000_s3287" style="position:absolute;visibility:visible;mso-wrap-style:square" from="4241,6934" to="426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5D8MQAAADdAAAADwAAAGRycy9kb3ducmV2LnhtbESPwW7CMBBE70j8g7VIvSBwQBVNU5wI&#10;2tJyhfYDVvESW8TrKHYh/H1dqRLH0cy80ayrwbXiQn2wnhUs5hkI4tpry42C76/dLAcRIrLG1jMp&#10;uFGAqhyP1lhof+UDXY6xEQnCoUAFJsaukDLUhhyGue+Ik3fyvcOYZN9I3eM1wV0rl1m2kg4tpwWD&#10;Hb0aqs/HH6fgkZH3m2l763YfnH/ad2O3b4NSD5Nh8wIi0hDv4f/2XitYPuX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kPwxAAAAN0AAAAPAAAAAAAAAAAA&#10;AAAAAKECAABkcnMvZG93bnJldi54bWxQSwUGAAAAAAQABAD5AAAAkgMAAAAA&#10;" strokecolor="silver" strokeweight="0"/>
                  <v:line id="Line 2735" o:spid="_x0000_s3288" style="position:absolute;visibility:visible;mso-wrap-style:square" from="4279,6934" to="429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18sMAAAADdAAAADwAAAGRycy9kb3ducmV2LnhtbERPS27CMBDdI/UO1iB1g8ApQhQCBkFb&#10;PtsCBxjFQ2wRj6PYQLg9XiCxfHr/+bJ1lbhRE6xnBV+DDARx4bXlUsHpuOlPQISIrLHyTAoeFGC5&#10;+OjMMdf+zv90O8RSpBAOOSowMda5lKEw5DAMfE2cuLNvHMYEm1LqBu8p3FVymGVj6dByajBY04+h&#10;4nK4OgUjRt6vetWj3mx5srN/xq5/W6U+u+1qBiJSG9/il3uvFQy/p2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dfLDAAAAA3QAAAA8AAAAAAAAAAAAAAAAA&#10;oQIAAGRycy9kb3ducmV2LnhtbFBLBQYAAAAABAAEAPkAAACOAwAAAAA=&#10;" strokecolor="silver" strokeweight="0"/>
                  <v:line id="Line 2736" o:spid="_x0000_s3289" style="position:absolute;visibility:visible;mso-wrap-style:square" from="4317,6934" to="433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HZK8QAAADdAAAADwAAAGRycy9kb3ducmV2LnhtbESPzW7CMBCE75V4B2srcamKA0KFBpyI&#10;38IV2gdYxUtsNV5HsYHw9nWlSj2OZuYbzbLsXSNu1AXrWcF4lIEgrry2XCv4+ty/zkGEiKyx8UwK&#10;HhSgLAZPS8y1v/OJbudYiwThkKMCE2ObSxkqQw7DyLfEybv4zmFMsqul7vCe4K6Rkyx7kw4tpwWD&#10;LW0MVd/nq1MwZeTj6qV5tPsPnh/sztj1tldq+NyvFiAi9fE//Nc+agWT2fsY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0dkrxAAAAN0AAAAPAAAAAAAAAAAA&#10;AAAAAKECAABkcnMvZG93bnJldi54bWxQSwUGAAAAAAQABAD5AAAAkgMAAAAA&#10;" strokecolor="silver" strokeweight="0"/>
                  <v:line id="Line 2737" o:spid="_x0000_s3290" style="position:absolute;visibility:visible;mso-wrap-style:square" from="4354,6934" to="437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NHXMQAAADdAAAADwAAAGRycy9kb3ducmV2LnhtbESPwW7CMBBE70j8g7VIvSBwiCpK0zgI&#10;2tJyhfYDVvESW8TrKHYh/H1dqRLH0cy80ZTrwbXiQn2wnhUs5hkI4tpry42C76/dbAUiRGSNrWdS&#10;cKMA62o8KrHQ/soHuhxjIxKEQ4EKTIxdIWWoDTkMc98RJ+/ke4cxyb6RusdrgrtW5lm2lA4tpwWD&#10;Hb0aqs/HH6fgkZH3m2l763YfvPq078Zu3walHibD5gVEpCHew//tvVaQPz3n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A0dcxAAAAN0AAAAPAAAAAAAAAAAA&#10;AAAAAKECAABkcnMvZG93bnJldi54bWxQSwUGAAAAAAQABAD5AAAAkgMAAAAA&#10;" strokecolor="silver" strokeweight="0"/>
                  <v:line id="Line 2738" o:spid="_x0000_s3291" style="position:absolute;visibility:visible;mso-wrap-style:square" from="4392,6934" to="441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ix8UAAADdAAAADwAAAGRycy9kb3ducmV2LnhtbESPzW7CMBCE70h9B2sr9YKIU1rRkGIQ&#10;peXnWuABVvE2thqvo9hAePu6EhLH0cx8o5kteteIM3XBelbwnOUgiCuvLdcKjof1qAARIrLGxjMp&#10;uFKAxfxhMMNS+wt/03kfa5EgHEpUYGJsSylDZchhyHxLnLwf3zmMSXa11B1eEtw1cpznE+nQclow&#10;2NLKUPW7PzkFr4y8Ww6ba7vecLG1X8Z+fPZKPT32y3cQkfp4D9/aO61g/DZ9g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ix8UAAADdAAAADwAAAAAAAAAA&#10;AAAAAAChAgAAZHJzL2Rvd25yZXYueG1sUEsFBgAAAAAEAAQA+QAAAJMDAAAAAA==&#10;" strokecolor="silver" strokeweight="0"/>
                  <v:line id="Line 2739" o:spid="_x0000_s3292" style="position:absolute;visibility:visible;mso-wrap-style:square" from="4430,6934" to="444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Z6s8MAAADdAAAADwAAAGRycy9kb3ducmV2LnhtbESP3WoCMRSE7wu+QziCN0WzilRdjWJt&#10;/bn15wEOm+MmuDlZNqmub98UhF4OM/MNs1i1rhJ3aoL1rGA4yEAQF15bLhVcztv+FESIyBorz6Tg&#10;SQFWy87bAnPtH3yk+ymWIkE45KjAxFjnUobCkMMw8DVx8q6+cRiTbEqpG3wkuKvkKMs+pEPLacFg&#10;TRtDxe304xSMGfmwfq+e9XbH0739Nvbzq1Wq123XcxCR2vgffrUPWsFoMhvD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merPDAAAA3QAAAA8AAAAAAAAAAAAA&#10;AAAAoQIAAGRycy9kb3ducmV2LnhtbFBLBQYAAAAABAAEAPkAAACRAwAAAAA=&#10;" strokecolor="silver" strokeweight="0"/>
                  <v:line id="Line 2740" o:spid="_x0000_s3293" style="position:absolute;visibility:visible;mso-wrap-style:square" from="4467,6934" to="448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fKMUAAADdAAAADwAAAGRycy9kb3ducmV2LnhtbESPzW7CMBCE70h9B2sr9YKIU9TSkGIQ&#10;peXnWuABVvE2thqvo9hAePu6EhLH0cx8o5kteteIM3XBelbwnOUgiCuvLdcKjof1qAARIrLGxjMp&#10;uFKAxfxhMMNS+wt/03kfa5EgHEpUYGJsSylDZchhyHxLnLwf3zmMSXa11B1eEtw1cpznE+nQclow&#10;2NLKUPW7PzkFL4y8Ww6ba7vecLG1X8Z+fPZKPT32y3cQkfp4D9/aO61g/DZ9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fKMUAAADdAAAADwAAAAAAAAAA&#10;AAAAAAChAgAAZHJzL2Rvd25yZXYueG1sUEsFBgAAAAAEAAQA+QAAAJMDAAAAAA==&#10;" strokecolor="silver" strokeweight="0"/>
                  <v:line id="Line 2741" o:spid="_x0000_s3294" style="position:absolute;visibility:visible;mso-wrap-style:square" from="4505,6934" to="452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hBX8MAAADdAAAADwAAAGRycy9kb3ducmV2LnhtbESP3WoCMRSE7wu+QziCN0WzSvFnNYq1&#10;tXrrzwMcNsdNcHOybFJd374RhF4OM/MNs1i1rhI3aoL1rGA4yEAQF15bLhWcT9v+FESIyBorz6Tg&#10;QQFWy87bAnPt73yg2zGWIkE45KjAxFjnUobCkMMw8DVx8i6+cRiTbEqpG7wnuKvkKMvG0qHltGCw&#10;po2h4nr8dQo+GHm/fq8e9faHpzv7beznV6tUr9uu5yAitfE//GrvtYLRZDaG5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4QV/DAAAA3QAAAA8AAAAAAAAAAAAA&#10;AAAAoQIAAGRycy9kb3ducmV2LnhtbFBLBQYAAAAABAAEAPkAAACRAwAAAAA=&#10;" strokecolor="silver" strokeweight="0"/>
                  <v:line id="Line 2742" o:spid="_x0000_s3295" style="position:absolute;visibility:visible;mso-wrap-style:square" from="4542,6934" to="456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TkxMMAAADdAAAADwAAAGRycy9kb3ducmV2LnhtbESP3WoCMRSE7wu+QziCN0WzSqm6GsXa&#10;Wr315wEOm+MmuDlZNqmub98IgpfDzHzDzJetq8SVmmA9KxgOMhDEhdeWSwWn46Y/AREissbKMym4&#10;U4DlovM2x1z7G+/peoilSBAOOSowMda5lKEw5DAMfE2cvLNvHMYkm1LqBm8J7io5yrJP6dByWjBY&#10;09pQcTn8OQUfjLxbvVf3evPLk639Mfbru1Wq121XMxCR2vgKP9s7rWA0no7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05MTDAAAA3QAAAA8AAAAAAAAAAAAA&#10;AAAAoQIAAGRycy9kb3ducmV2LnhtbFBLBQYAAAAABAAEAPkAAACRAwAAAAA=&#10;" strokecolor="silver" strokeweight="0"/>
                  <v:line id="Line 2743" o:spid="_x0000_s3296" style="position:absolute;visibility:visible;mso-wrap-style:square" from="4580,6934" to="459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twtsAAAADdAAAADwAAAGRycy9kb3ducmV2LnhtbERPS27CMBDdI/UO1iB1g8ApQhQCBkFb&#10;PtsCBxjFQ2wRj6PYQLg9XiCxfHr/+bJ1lbhRE6xnBV+DDARx4bXlUsHpuOlPQISIrLHyTAoeFGC5&#10;+OjMMdf+zv90O8RSpBAOOSowMda5lKEw5DAMfE2cuLNvHMYEm1LqBu8p3FVymGVj6dByajBY04+h&#10;4nK4OgUjRt6vetWj3mx5srN/xq5/W6U+u+1qBiJSG9/il3uvFQy/p2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rcLbAAAAA3QAAAA8AAAAAAAAAAAAAAAAA&#10;oQIAAGRycy9kb3ducmV2LnhtbFBLBQYAAAAABAAEAPkAAACOAwAAAAA=&#10;" strokecolor="silver" strokeweight="0"/>
                  <v:line id="Line 2744" o:spid="_x0000_s3297" style="position:absolute;visibility:visible;mso-wrap-style:square" from="4618,6934" to="463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fVLcMAAADdAAAADwAAAGRycy9kb3ducmV2LnhtbESP3WoCMRSE74W+QzgFb6RmK2J1axTr&#10;797W9gEOm9NN6OZk2URd394IgpfDzHzDzJedq8WZ2mA9K3gfZiCIS68tVwp+f3ZvUxAhImusPZOC&#10;KwVYLl56c8y1v/A3nY+xEgnCIUcFJsYmlzKUhhyGoW+Ik/fnW4cxybaSusVLgrtajrJsIh1aTgsG&#10;G1obKv+PJ6dgzMjFalBfm92epwe7NfZr0ynVf+1WnyAidfEZfrQLrWD0MZvB/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n1S3DAAAA3QAAAA8AAAAAAAAAAAAA&#10;AAAAoQIAAGRycy9kb3ducmV2LnhtbFBLBQYAAAAABAAEAPkAAACRAwAAAAA=&#10;" strokecolor="silver" strokeweight="0"/>
                  <v:line id="Line 2745" o:spid="_x0000_s3298" style="position:absolute;visibility:visible;mso-wrap-style:square" from="4655,6934" to="467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9Yb8AAADdAAAADwAAAGRycy9kb3ducmV2LnhtbERPzYrCMBC+C75DGMGLaKosUqpR1F1X&#10;r3b3AYZmtgnbTEoTtb69OQgeP77/9bZ3jbhRF6xnBfNZBoK48tpyreD35zjNQYSIrLHxTAoeFGC7&#10;GQ7WWGh/5wvdyliLFMKhQAUmxraQMlSGHIaZb4kT9+c7hzHBrpa6w3sKd41cZNlSOrScGgy2dDBU&#10;/ZdXp+CDkc+7SfNoj9+cn+yXsfvPXqnxqN+tQETq41v8cp+1gkWepf3pTXoC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SN9Yb8AAADdAAAADwAAAAAAAAAAAAAAAACh&#10;AgAAZHJzL2Rvd25yZXYueG1sUEsFBgAAAAAEAAQA+QAAAI0DAAAAAA==&#10;" strokecolor="silver" strokeweight="0"/>
                  <v:line id="Line 2746" o:spid="_x0000_s3299" style="position:absolute;visibility:visible;mso-wrap-style:square" from="4693,6934" to="471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Y+sIAAADdAAAADwAAAGRycy9kb3ducmV2LnhtbESP3YrCMBSE74V9h3AWvJE1VURK1yjq&#10;+nfrzwMcmrNN2OakNFmtb28EwcthZr5hZovO1eJKbbCeFYyGGQji0mvLlYLLefuVgwgRWWPtmRTc&#10;KcBi/tGbYaH9jY90PcVKJAiHAhWYGJtCylAachiGviFO3q9vHcYk20rqFm8J7mo5zrKpdGg5LRhs&#10;aG2o/Dv9OwUTRj4sB/W92e4439uNsaufTqn+Z7f8BhGpi+/wq33QCsZ5NoLnm/Q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m/Y+sIAAADdAAAADwAAAAAAAAAAAAAA&#10;AAChAgAAZHJzL2Rvd25yZXYueG1sUEsFBgAAAAAEAAQA+QAAAJADAAAAAA==&#10;" strokecolor="silver" strokeweight="0"/>
                  <v:line id="Line 2747" o:spid="_x0000_s3300" style="position:absolute;visibility:visible;mso-wrap-style:square" from="4731,6934" to="474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1GjcMAAADdAAAADwAAAGRycy9kb3ducmV2LnhtbESPUWvCMBSF3wf+h3AFX4amK2OUalp0&#10;6ubrnD/g0lybYHNTmqj13y+DwR4P55zvcFb16DpxoyFYzwpeFhkI4sZry62C0/d+XoAIEVlj55kU&#10;PChAXU2eVlhqf+cvuh1jKxKEQ4kKTIx9KWVoDDkMC98TJ+/sB4cxyaGVesB7grtO5ln2Jh1aTgsG&#10;e3o31FyOV6fglZEP6+fu0e8/uPi0O2M321Gp2XRcL0FEGuN/+K990AryIsvh9016Ar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9Ro3DAAAA3QAAAA8AAAAAAAAAAAAA&#10;AAAAoQIAAGRycy9kb3ducmV2LnhtbFBLBQYAAAAABAAEAPkAAACRAwAAAAA=&#10;" strokecolor="silver" strokeweight="0"/>
                  <v:line id="Line 2748" o:spid="_x0000_s3301" style="position:absolute;visibility:visible;mso-wrap-style:square" from="4768,6934" to="478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HjFsQAAADdAAAADwAAAGRycy9kb3ducmV2LnhtbESPUWvCMBSF34X9h3AHexFN58Yotam4&#10;OV1fdf6AS3Ntwpqb0kSt/34RBns8nHO+wylXo+vEhYZgPSt4nmcgiBuvLbcKjt/bWQ4iRGSNnWdS&#10;cKMAq+phUmKh/ZX3dDnEViQIhwIVmBj7QsrQGHIY5r4nTt7JDw5jkkMr9YDXBHedXGTZm3RoOS0Y&#10;7OnDUPNzODsFr4xcr6fdrd/uOP+yn8a+b0alnh7H9RJEpDH+h//atVawyLMXuL9JT0B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8eMWxAAAAN0AAAAPAAAAAAAAAAAA&#10;AAAAAKECAABkcnMvZG93bnJldi54bWxQSwUGAAAAAAQABAD5AAAAkgMAAAAA&#10;" strokecolor="silver" strokeweight="0"/>
                  <v:line id="Line 2749" o:spid="_x0000_s3302" style="position:absolute;visibility:visible;mso-wrap-style:square" from="4806,6934" to="482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h7YsIAAADdAAAADwAAAGRycy9kb3ducmV2LnhtbESP3YrCMBSE74V9h3AWvJE1XREpXaP4&#10;r7f+PMChOduEbU5Kk9X69kYQvBxm5htmOu9cLa7UButZwfcwA0Fcem25UnA5b79yECEia6w9k4I7&#10;BZjPPnpTLLS/8ZGup1iJBOFQoAITY1NIGUpDDsPQN8TJ+/Wtw5hkW0nd4i3BXS1HWTaRDi2nBYMN&#10;rQyVf6d/p2DMyIfFoL432x3ne7sxdrnulOp/dosfEJG6+A6/2getYJRnY3i+SU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h7YsIAAADdAAAADwAAAAAAAAAAAAAA&#10;AAChAgAAZHJzL2Rvd25yZXYueG1sUEsFBgAAAAAEAAQA+QAAAJADAAAAAA==&#10;" strokecolor="silver" strokeweight="0"/>
                  <v:line id="Line 2750" o:spid="_x0000_s3303" style="position:absolute;visibility:visible;mso-wrap-style:square" from="4843,6934" to="486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e+cQAAADdAAAADwAAAGRycy9kb3ducmV2LnhtbESPUWvCMBSF34X9h3AHexFNJ9sotam4&#10;OV1fdf6AS3Ntwpqb0kSt/34RBns8nHO+wylXo+vEhYZgPSt4nmcgiBuvLbcKjt/bWQ4iRGSNnWdS&#10;cKMAq+phUmKh/ZX3dDnEViQIhwIVmBj7QsrQGHIY5r4nTt7JDw5jkkMr9YDXBHedXGTZm3RoOS0Y&#10;7OnDUPNzODsFL4xcr6fdrd/uOP+yn8a+b0alnh7H9RJEpDH+h//atVawyLNXuL9JT0B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N75xAAAAN0AAAAPAAAAAAAAAAAA&#10;AAAAAKECAABkcnMvZG93bnJldi54bWxQSwUGAAAAAAQABAD5AAAAkgMAAAAA&#10;" strokecolor="silver" strokeweight="0"/>
                  <v:line id="Line 2751" o:spid="_x0000_s3304" style="position:absolute;visibility:visible;mso-wrap-style:square" from="4881,6934" to="490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AjsMAAADdAAAADwAAAGRycy9kb3ducmV2LnhtbESP3YrCMBSE74V9h3AWvBFNFZFSjeKu&#10;P+utPw9waI5NsDkpTdT69mZhYS+HmfmGWaw6V4sHtcF6VjAeZSCIS68tVwou590wBxEissbaMyl4&#10;UYDV8qO3wEL7Jx/pcYqVSBAOBSowMTaFlKE05DCMfEOcvKtvHcYk20rqFp8J7mo5ybKZdGg5LRhs&#10;6NtQeTvdnYIpIx/Wg/rV7Pac/9itsV+bTqn+Z7eeg4jUxf/wX/ugFUzybAa/b9IT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GQI7DAAAA3QAAAA8AAAAAAAAAAAAA&#10;AAAAoQIAAGRycy9kb3ducmV2LnhtbFBLBQYAAAAABAAEAPkAAACRAwAAAAA=&#10;" strokecolor="silver" strokeweight="0"/>
                  <v:line id="Line 2752" o:spid="_x0000_s3305" style="position:absolute;visibility:visible;mso-wrap-style:square" from="4919,6934" to="493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lFcQAAADdAAAADwAAAGRycy9kb3ducmV2LnhtbESPUWvCMBSF34X9h3AHexFNJ2Mrtam4&#10;OV1fdf6AS3Ntwpqb0kSt/34RBns8nHO+wylXo+vEhYZgPSt4nmcgiBuvLbcKjt/bWQ4iRGSNnWdS&#10;cKMAq+phUmKh/ZX3dDnEViQIhwIVmBj7QsrQGHIY5r4nTt7JDw5jkkMr9YDXBHedXGTZq3RoOS0Y&#10;7OnDUPNzODsFL4xcr6fdrd/uOP+yn8a+b0alnh7H9RJEpDH+h//atVawyLM3uL9JT0B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yuUVxAAAAN0AAAAPAAAAAAAAAAAA&#10;AAAAAKECAABkcnMvZG93bnJldi54bWxQSwUGAAAAAAQABAD5AAAAkgMAAAAA&#10;" strokecolor="silver" strokeweight="0"/>
                  <v:line id="Line 2753" o:spid="_x0000_s3306" style="position:absolute;visibility:visible;mso-wrap-style:square" from="4956,6934" to="497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xZ78AAADdAAAADwAAAGRycy9kb3ducmV2LnhtbERPzYrCMBC+C75DGMGLaKosUqpR1F1X&#10;r3b3AYZmtgnbTEoTtb69OQgeP77/9bZ3jbhRF6xnBfNZBoK48tpyreD35zjNQYSIrLHxTAoeFGC7&#10;GQ7WWGh/5wvdyliLFMKhQAUmxraQMlSGHIaZb4kT9+c7hzHBrpa6w3sKd41cZNlSOrScGgy2dDBU&#10;/ZdXp+CDkc+7SfNoj9+cn+yXsfvPXqnxqN+tQETq41v8cp+1gkWepbnpTXoC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1VxZ78AAADdAAAADwAAAAAAAAAAAAAAAACh&#10;AgAAZHJzL2Rvd25yZXYueG1sUEsFBgAAAAAEAAQA+QAAAI0DAAAAAA==&#10;" strokecolor="silver" strokeweight="0"/>
                  <v:line id="Line 2754" o:spid="_x0000_s3307" style="position:absolute;visibility:visible;mso-wrap-style:square" from="4994,6934" to="501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U/MQAAADdAAAADwAAAGRycy9kb3ducmV2LnhtbESPUWvCMBSF34X9h3AHexFNJ2N0tam4&#10;OV1fdf6AS3Ntwpqb0kSt/34RBns8nHO+wylXo+vEhYZgPSt4nmcgiBuvLbcKjt/bWQ4iRGSNnWdS&#10;cKMAq+phUmKh/ZX3dDnEViQIhwIVmBj7QsrQGHIY5r4nTt7JDw5jkkMr9YDXBHedXGTZq3RoOS0Y&#10;7OnDUPNzODsFL4xcr6fdrd/uOP+yn8a+b0alnh7H9RJEpDH+h//atVawyLM3uL9JT0B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dT8xAAAAN0AAAAPAAAAAAAAAAAA&#10;AAAAAKECAABkcnMvZG93bnJldi54bWxQSwUGAAAAAAQABAD5AAAAkgMAAAAA&#10;" strokecolor="silver" strokeweight="0"/>
                  <v:line id="Line 2755" o:spid="_x0000_s3308" style="position:absolute;visibility:visible;mso-wrap-style:square" from="5032,6934" to="505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rrvMAAAADdAAAADwAAAGRycy9kb3ducmV2LnhtbERPy4rCMBTdC/MP4Q64kTFVBinVKI6P&#10;0a11PuDSXJswzU1pota/NwvB5eG8F6veNeJGXbCeFUzGGQjiymvLtYK/8/4rBxEissbGMyl4UIDV&#10;8mOwwEL7O5/oVsZapBAOBSowMbaFlKEy5DCMfUucuIvvHMYEu1rqDu8p3DVymmUz6dByajDY0sZQ&#10;9V9enYJvRj6uR82j3f9yfrA7Y3+2vVLDz349BxGpj2/xy33UCqb5JO1P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667zAAAAA3QAAAA8AAAAAAAAAAAAAAAAA&#10;oQIAAGRycy9kb3ducmV2LnhtbFBLBQYAAAAABAAEAPkAAACOAwAAAAA=&#10;" strokecolor="silver" strokeweight="0"/>
                  <v:line id="Line 2756" o:spid="_x0000_s3309" style="position:absolute;visibility:visible;mso-wrap-style:square" from="5069,6934" to="508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OJ8MAAADdAAAADwAAAGRycy9kb3ducmV2LnhtbESP3WoCMRSE7wXfIRyhN6LZlSLLahS1&#10;9edW2wc4bE43oZuTZZPq+vamIHg5zMw3zHLdu0ZcqQvWs4J8moEgrry2XCv4/tpPChAhImtsPJOC&#10;OwVYr4aDJZba3/hM10usRYJwKFGBibEtpQyVIYdh6lvi5P34zmFMsqul7vCW4K6RsyybS4eW04LB&#10;lnaGqt/Ln1Pwzsinzbi5t/sDF0f7aez2o1fqbdRvFiAi9fEVfrZPWsGsyHP4f5Oe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2TifDAAAA3QAAAA8AAAAAAAAAAAAA&#10;AAAAoQIAAGRycy9kb3ducmV2LnhtbFBLBQYAAAAABAAEAPkAAACRAwAAAAA=&#10;" strokecolor="silver" strokeweight="0"/>
                  <v:line id="Line 2757" o:spid="_x0000_s3310" style="position:absolute;visibility:visible;mso-wrap-style:square" from="5107,6934" to="512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TQUMQAAADdAAAADwAAAGRycy9kb3ducmV2LnhtbESPwWrDMBBE74X+g9hCLyWRY0IxTmST&#10;pE2ba5x8wGJtLVFrZSw1cf6+ChR6HGbmDbOuJ9eLC43BelawmGcgiFuvLXcKzqf9rAARIrLG3jMp&#10;uFGAunp8WGOp/ZWPdGliJxKEQ4kKTIxDKWVoDTkMcz8QJ+/Ljw5jkmMn9YjXBHe9zLPsVTq0nBYM&#10;DrQz1H43P07BkpEPm5f+Nuw/uPi078Zu3yalnp+mzQpEpCn+h//aB60gLxY53N+kJy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ZNBQxAAAAN0AAAAPAAAAAAAAAAAA&#10;AAAAAKECAABkcnMvZG93bnJldi54bWxQSwUGAAAAAAQABAD5AAAAkgMAAAAA&#10;" strokecolor="silver" strokeweight="0"/>
                  <v:line id="Line 2758" o:spid="_x0000_s3311" style="position:absolute;visibility:visible;mso-wrap-style:square" from="5144,6934" to="516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h1y8QAAADdAAAADwAAAGRycy9kb3ducmV2LnhtbESPUWvCMBSF3wf+h3AFX4am6hilaypu&#10;6ubrdD/g0tw1Yc1NaaLWf28Ggo+Hc853OOVqcK04Ux+sZwXzWQaCuPbacqPg57ib5iBCRNbYeiYF&#10;VwqwqkZPJRbaX/ibzofYiAThUKACE2NXSBlqQw7DzHfEyfv1vcOYZN9I3eMlwV0rF1n2Kh1aTgsG&#10;O/owVP8dTk7BCyPv18/ttdt9cv5lt8a+bwalJuNh/QYi0hAf4Xt7rxUs8vkS/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HXLxAAAAN0AAAAPAAAAAAAAAAAA&#10;AAAAAKECAABkcnMvZG93bnJldi54bWxQSwUGAAAAAAQABAD5AAAAkgMAAAAA&#10;" strokecolor="silver" strokeweight="0"/>
                  <v:line id="Line 2759" o:spid="_x0000_s3312" style="position:absolute;visibility:visible;mso-wrap-style:square" from="5182,6934" to="520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Htv8IAAADdAAAADwAAAGRycy9kb3ducmV2LnhtbESP3YrCMBSE74V9h3CEvZE1VURKNYrr&#10;rj+36j7AoTk2weakNFHr228EwcthZr5h5svO1eJGbbCeFYyGGQji0mvLlYK/0+YrBxEissbaMyl4&#10;UIDl4qM3x0L7Ox/odoyVSBAOBSowMTaFlKE05DAMfUOcvLNvHcYk20rqFu8J7mo5zrKpdGg5LRhs&#10;aG2ovByvTsGEkferQf1oNlvOd/bX2O+fTqnPfreagYjUxXf41d5rBeN8NIHnm/Q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Htv8IAAADdAAAADwAAAAAAAAAAAAAA&#10;AAChAgAAZHJzL2Rvd25yZXYueG1sUEsFBgAAAAAEAAQA+QAAAJADAAAAAA==&#10;" strokecolor="silver" strokeweight="0"/>
                  <v:line id="Line 2760" o:spid="_x0000_s3313" style="position:absolute;visibility:visible;mso-wrap-style:square" from="5220,6934" to="523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1IJMQAAADdAAAADwAAAGRycy9kb3ducmV2LnhtbESPUWvCMBSF3wf+h3AFX4amihulaypu&#10;6ubrdD/g0tw1Yc1NaaLWf28Ggo+Hc853OOVqcK04Ux+sZwXzWQaCuPbacqPg57ib5iBCRNbYeiYF&#10;VwqwqkZPJRbaX/ibzofYiAThUKACE2NXSBlqQw7DzHfEyfv1vcOYZN9I3eMlwV0rF1n2Kh1aTgsG&#10;O/owVP8dTk7BkpH36+f22u0+Of+yW2PfN4NSk/GwfgMRaYiP8L291woW+fwF/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jUgkxAAAAN0AAAAPAAAAAAAAAAAA&#10;AAAAAKECAABkcnMvZG93bnJldi54bWxQSwUGAAAAAAQABAD5AAAAkgMAAAAA&#10;" strokecolor="silver" strokeweight="0"/>
                  <v:line id="Line 2761" o:spid="_x0000_s3314" style="position:absolute;visibility:visible;mso-wrap-style:square" from="5257,6934" to="527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WU8MAAADdAAAADwAAAGRycy9kb3ducmV2LnhtbESP3YrCMBSE7wXfIZwFb0RTRaR0jaLu&#10;+nPrzwMcmrNN2OakNFHr25uFBS+HmfmGWaw6V4s7tcF6VjAZZyCIS68tVwqul90oBxEissbaMyl4&#10;UoDVst9bYKH9g090P8dKJAiHAhWYGJtCylAachjGviFO3o9vHcYk20rqFh8J7mo5zbK5dGg5LRhs&#10;aGuo/D3fnIIZIx/Xw/rZ7PacH+y3sZuvTqnBR7f+BBGpi+/wf/uoFUzzyRz+3qQn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f1lPDAAAA3QAAAA8AAAAAAAAAAAAA&#10;AAAAoQIAAGRycy9kb3ducmV2LnhtbFBLBQYAAAAABAAEAPkAAACRAwAAAAA=&#10;" strokecolor="silver" strokeweight="0"/>
                  <v:line id="Line 2762" o:spid="_x0000_s3315" style="position:absolute;visibility:visible;mso-wrap-style:square" from="5295,6934" to="531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NzyMQAAADdAAAADwAAAGRycy9kb3ducmV2LnhtbESPUWvCMBSF3wf+h3AFX4amimylaypu&#10;6ubrdD/g0tw1Yc1NaaLWf28Ggo+Hc853OOVqcK04Ux+sZwXzWQaCuPbacqPg57ib5iBCRNbYeiYF&#10;VwqwqkZPJRbaX/ibzofYiAThUKACE2NXSBlqQw7DzHfEyfv1vcOYZN9I3eMlwV0rF1n2Ih1aTgsG&#10;O/owVP8dTk7BkpH36+f22u0+Of+yW2PfN4NSk/GwfgMRaYiP8L291woW+fwV/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3PIxAAAAN0AAAAPAAAAAAAAAAAA&#10;AAAAAKECAABkcnMvZG93bnJldi54bWxQSwUGAAAAAAQABAD5AAAAkgMAAAAA&#10;" strokecolor="silver" strokeweight="0"/>
                  <v:line id="Line 2763" o:spid="_x0000_s3316" style="position:absolute;visibility:visible;mso-wrap-style:square" from="5333,6934" to="535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znusAAAADdAAAADwAAAGRycy9kb3ducmV2LnhtbERPy4rCMBTdC/MP4Q64kTFVBinVKI6P&#10;0a11PuDSXJswzU1pota/NwvB5eG8F6veNeJGXbCeFUzGGQjiymvLtYK/8/4rBxEissbGMyl4UIDV&#10;8mOwwEL7O5/oVsZapBAOBSowMbaFlKEy5DCMfUucuIvvHMYEu1rqDu8p3DVymmUz6dByajDY0sZQ&#10;9V9enYJvRj6uR82j3f9yfrA7Y3+2vVLDz349BxGpj2/xy33UCqb5JM1N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M57rAAAAA3QAAAA8AAAAAAAAAAAAAAAAA&#10;oQIAAGRycy9kb3ducmV2LnhtbFBLBQYAAAAABAAEAPkAAACOAwAAAAA=&#10;" strokecolor="silver" strokeweight="0"/>
                  <v:line id="Line 2764" o:spid="_x0000_s3317" style="position:absolute;visibility:visible;mso-wrap-style:square" from="5370,6934" to="538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BCIcQAAADdAAAADwAAAGRycy9kb3ducmV2LnhtbESPUWvCMBSF3wf+h3AFX4amiozaNRU3&#10;dfN1bj/g0tw1Yc1NaaLWf28Ggo+Hc853OOV6cK04Ux+sZwXzWQaCuPbacqPg53s/zUGEiKyx9UwK&#10;rhRgXY2eSiy0v/AXnY+xEQnCoUAFJsaukDLUhhyGme+Ik/fre4cxyb6RusdLgrtWLrLsRTq0nBYM&#10;dvRuqP47npyCJSMfNs/ttdt/cP5pd8a+bQelJuNh8woi0hAf4Xv7oBUs8vkK/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wEIhxAAAAN0AAAAPAAAAAAAAAAAA&#10;AAAAAKECAABkcnMvZG93bnJldi54bWxQSwUGAAAAAAQABAD5AAAAkgMAAAAA&#10;" strokecolor="silver" strokeweight="0"/>
                  <v:line id="Line 2765" o:spid="_x0000_s3318" style="position:absolute;visibility:visible;mso-wrap-style:square" from="5408,6934" to="542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YhAb8AAADdAAAADwAAAGRycy9kb3ducmV2LnhtbERPy4rCMBTdD/gP4QpuhjG1yFA6RvE9&#10;bn18wKW504RpbkoTtf69WQguD+c9W/SuETfqgvWsYDLOQBBXXluuFVzOu68CRIjIGhvPpOBBARbz&#10;wccMS+3vfKTbKdYihXAoUYGJsS2lDJUhh2HsW+LE/fnOYUywq6Xu8J7CXSPzLPuWDi2nBoMtrQ1V&#10;/6erUzBl5MPys3m0uz0Xv3Zr7GrTKzUa9ssfEJH6+Ba/3AetIC/ytD+9SU9Az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pYhAb8AAADdAAAADwAAAAAAAAAAAAAAAACh&#10;AgAAZHJzL2Rvd25yZXYueG1sUEsFBgAAAAAEAAQA+QAAAI0DAAAAAA==&#10;" strokecolor="silver" strokeweight="0"/>
                  <v:line id="Line 2766" o:spid="_x0000_s3319" style="position:absolute;visibility:visible;mso-wrap-style:square" from="5445,6934" to="546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qEmsQAAADdAAAADwAAAGRycy9kb3ducmV2LnhtbESPwWrDMBBE74X+g9hCLyWRY0IxTmST&#10;pE2ba5x8wGJtLVFrZSw1cf6+ChR6HGbmDbOuJ9eLC43BelawmGcgiFuvLXcKzqf9rAARIrLG3jMp&#10;uFGAunp8WGOp/ZWPdGliJxKEQ4kKTIxDKWVoDTkMcz8QJ+/Ljw5jkmMn9YjXBHe9zLPsVTq0nBYM&#10;DrQz1H43P07BkpEPm5f+Nuw/uPi078Zu3yalnp+mzQpEpCn+h//aB60gL/IF3N+kJy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2oSaxAAAAN0AAAAPAAAAAAAAAAAA&#10;AAAAAKECAABkcnMvZG93bnJldi54bWxQSwUGAAAAAAQABAD5AAAAkgMAAAAA&#10;" strokecolor="silver" strokeweight="0"/>
                  <v:line id="Line 2767" o:spid="_x0000_s3320" style="position:absolute;visibility:visible;mso-wrap-style:square" from="5483,6934" to="550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ga7cMAAADdAAAADwAAAGRycy9kb3ducmV2LnhtbESP3WrCQBSE74W+w3KE3kjdNBQJ0U2w&#10;P1Zv1T7AIXvMLmbPhuxW49t3C4KXw8x8w6zq0XXiQkOwnhW8zjMQxI3XllsFP8fNSwEiRGSNnWdS&#10;cKMAdfU0WWGp/ZX3dDnEViQIhxIVmBj7UsrQGHIY5r4nTt7JDw5jkkMr9YDXBHedzLNsIR1aTgsG&#10;e/ow1JwPv07BGyPv1rPu1m++udjaL2PfP0elnqfjegki0hgf4Xt7pxXkRZ7D/5v0BGT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IGu3DAAAA3QAAAA8AAAAAAAAAAAAA&#10;AAAAoQIAAGRycy9kb3ducmV2LnhtbFBLBQYAAAAABAAEAPkAAACRAwAAAAA=&#10;" strokecolor="silver" strokeweight="0"/>
                  <v:line id="Line 2768" o:spid="_x0000_s3321" style="position:absolute;visibility:visible;mso-wrap-style:square" from="5521,6934" to="554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dsMAAADdAAAADwAAAGRycy9kb3ducmV2LnhtbESP3WoCMRSE7wu+QzhCb4pmuy2yrEbR&#10;Wq23/jzAYXPcBDcnyybq+vaNUOjlMDPfMLNF7xpxoy5YzwrexxkI4spry7WC03EzKkCEiKyx8UwK&#10;HhRgMR+8zLDU/s57uh1iLRKEQ4kKTIxtKWWoDDkMY98SJ+/sO4cxya6WusN7grtG5lk2kQ4tpwWD&#10;LX0Zqi6Hq1Pwyci75VvzaDdbLn7st7Grda/U67BfTkFE6uN/+K+90wryIv+A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Ev3bDAAAA3QAAAA8AAAAAAAAAAAAA&#10;AAAAoQIAAGRycy9kb3ducmV2LnhtbFBLBQYAAAAABAAEAPkAAACRAwAAAAA=&#10;" strokecolor="silver" strokeweight="0"/>
                  <v:line id="Line 2769" o:spid="_x0000_s3322" style="position:absolute;visibility:visible;mso-wrap-style:square" from="5558,6934" to="557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0nAsMAAADdAAAADwAAAGRycy9kb3ducmV2LnhtbESPUWvCMBSF3wf+h3CFvQxNLTJKNS3q&#10;pvNVtx9wae6asOamNFHrv1+EwR4P55zvcNb16DpxpSFYzwoW8wwEceO15VbB1+d+VoAIEVlj55kU&#10;3ClAXU2e1lhqf+MTXc+xFQnCoUQFJsa+lDI0hhyGue+Jk/ftB4cxyaGVesBbgrtO5ln2Kh1aTgsG&#10;e9oZan7OF6dgycjHzUt37/cHLj7su7Hbt1Gp5+m4WYGINMb/8F/7qBXkRb6Ex5v0BGT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tJwLDAAAA3QAAAA8AAAAAAAAAAAAA&#10;AAAAoQIAAGRycy9kb3ducmV2LnhtbFBLBQYAAAAABAAEAPkAAACRAwAAAAA=&#10;" strokecolor="silver" strokeweight="0"/>
                  <v:line id="Line 2770" o:spid="_x0000_s3323" style="position:absolute;visibility:visible;mso-wrap-style:square" from="5596,6934" to="561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GCmcMAAADdAAAADwAAAGRycy9kb3ducmV2LnhtbESP3WoCMRSE7wu+QzhCb4pmu7SyrEbR&#10;Wq23/jzAYXPcBDcnyybq+vaNUOjlMDPfMLNF7xpxoy5YzwrexxkI4spry7WC03EzKkCEiKyx8UwK&#10;HhRgMR+8zLDU/s57uh1iLRKEQ4kKTIxtKWWoDDkMY98SJ+/sO4cxya6WusN7grtG5lk2kQ4tpwWD&#10;LX0Zqi6Hq1Pwwci75VvzaDdbLn7st7Grda/U67BfTkFE6uN/+K+90wryIv+E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hgpnDAAAA3QAAAA8AAAAAAAAAAAAA&#10;AAAAoQIAAGRycy9kb3ducmV2LnhtbFBLBQYAAAAABAAEAPkAAACRAwAAAAA=&#10;" strokecolor="silver" strokeweight="0"/>
                  <v:line id="Line 2771" o:spid="_x0000_s3324" style="position:absolute;visibility:visible;mso-wrap-style:square" from="5634,6934" to="565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Mc7sMAAADdAAAADwAAAGRycy9kb3ducmV2LnhtbESPUWvCMBSF3wX/Q7iCL6LpypBSjaJu&#10;br5a/QGX5q4Ja25Kk2n992Yw2OPhnPMdzno7uFbcqA/Ws4KXRQaCuPbacqPgejnOCxAhImtsPZOC&#10;BwXYbsajNZba3/lMtyo2IkE4lKjAxNiVUobakMOw8B1x8r587zAm2TdS93hPcNfKPMuW0qHltGCw&#10;o4Oh+rv6cQpeGfm0m7WP7vjBxad9N3b/Nig1nQy7FYhIQ/wP/7VPWkFe5Ev4fZOe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HO7DAAAA3QAAAA8AAAAAAAAAAAAA&#10;AAAAoQIAAGRycy9kb3ducmV2LnhtbFBLBQYAAAAABAAEAPkAAACRAwAAAAA=&#10;" strokecolor="silver" strokeweight="0"/>
                  <v:line id="Line 2772" o:spid="_x0000_s3325" style="position:absolute;visibility:visible;mso-wrap-style:square" from="5671,6934" to="569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5dcMAAADdAAAADwAAAGRycy9kb3ducmV2LnhtbESP3WoCMRSE7wu+QzhCb4pmu5S6rEbR&#10;Wq23/jzAYXPcBDcnyybq+vaNUOjlMDPfMLNF7xpxoy5YzwrexxkI4spry7WC03EzKkCEiKyx8UwK&#10;HhRgMR+8zLDU/s57uh1iLRKEQ4kKTIxtKWWoDDkMY98SJ+/sO4cxya6WusN7grtG5ln2KR1aTgsG&#10;W/oyVF0OV6fgg5F3y7fm0W62XPzYb2NX616p12G/nIKI1Mf/8F97pxXkRT6B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uXXDAAAA3QAAAA8AAAAAAAAAAAAA&#10;AAAAoQIAAGRycy9kb3ducmV2LnhtbFBLBQYAAAAABAAEAPkAAACRAwAAAAA=&#10;" strokecolor="silver" strokeweight="0"/>
                  <v:line id="Line 2773" o:spid="_x0000_s3326" style="position:absolute;visibility:visible;mso-wrap-style:square" from="5709,6934" to="572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AtB78AAADdAAAADwAAAGRycy9kb3ducmV2LnhtbERPy4rCMBTdD/gP4QpuhjG1yFA6RvE9&#10;bn18wKW504RpbkoTtf69WQguD+c9W/SuETfqgvWsYDLOQBBXXluuFVzOu68CRIjIGhvPpOBBARbz&#10;wccMS+3vfKTbKdYihXAoUYGJsS2lDJUhh2HsW+LE/fnOYUywq6Xu8J7CXSPzLPuWDi2nBoMtrQ1V&#10;/6erUzBl5MPys3m0uz0Xv3Zr7GrTKzUa9ssfEJH6+Ba/3AetIC/yNDe9SU9Az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OAtB78AAADdAAAADwAAAAAAAAAAAAAAAACh&#10;AgAAZHJzL2Rvd25yZXYueG1sUEsFBgAAAAAEAAQA+QAAAI0DAAAAAA==&#10;" strokecolor="silver" strokeweight="0"/>
                  <v:line id="Line 2774" o:spid="_x0000_s3327" style="position:absolute;visibility:visible;mso-wrap-style:square" from="5747,6934" to="576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yInMMAAADdAAAADwAAAGRycy9kb3ducmV2LnhtbESP3WoCMRSE7wu+QzhCb4pmu5SyrkbR&#10;Wq23/jzAYXPcBDcnyybq+vaNUOjlMDPfMLNF7xpxoy5YzwrexxkI4spry7WC03EzKkCEiKyx8UwK&#10;HhRgMR+8zLDU/s57uh1iLRKEQ4kKTIxtKWWoDDkMY98SJ+/sO4cxya6WusN7grtG5ln2KR1aTgsG&#10;W/oyVF0OV6fgg5F3y7fm0W62XPzYb2NX616p12G/nIKI1Mf/8F97pxXkRT6B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siJzDAAAA3QAAAA8AAAAAAAAAAAAA&#10;AAAAoQIAAGRycy9kb3ducmV2LnhtbFBLBQYAAAAABAAEAPkAAACRAwAAAAA=&#10;" strokecolor="silver" strokeweight="0"/>
                  <v:line id="Line 2775" o:spid="_x0000_s3328" style="position:absolute;visibility:visible;mso-wrap-style:square" from="5784,6934" to="580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33L8AAADdAAAADwAAAGRycy9kb3ducmV2LnhtbERPy4rCMBTdC/MP4Q64kTEdFSnVKI7v&#10;rY4fcGnuNGGam9JErX9vFoLLw3nPl52rxY3aYD0r+B5mIIhLry1XCi6/u68cRIjIGmvPpOBBAZaL&#10;j94cC+3vfKLbOVYihXAoUIGJsSmkDKUhh2HoG+LE/fnWYUywraRu8Z7CXS1HWTaVDi2nBoMNrQ2V&#10;/+erUzBh5ONqUD+a3Z7zg90a+7PplOp/dqsZiEhdfItf7qNWMMrHaX9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0+33L8AAADdAAAADwAAAAAAAAAAAAAAAACh&#10;AgAAZHJzL2Rvd25yZXYueG1sUEsFBgAAAAAEAAQA+QAAAI0DAAAAAA==&#10;" strokecolor="silver" strokeweight="0"/>
                  <v:line id="Line 2776" o:spid="_x0000_s3329" style="position:absolute;visibility:visible;mso-wrap-style:square" from="5822,6934" to="584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MSR8QAAADdAAAADwAAAGRycy9kb3ducmV2LnhtbESPUWvCMBSF3wf+h3AFX4am6hilaypu&#10;6ubrdD/g0tw1Yc1NaaLWf28Ggo+Hc853OOVqcK04Ux+sZwXzWQaCuPbacqPg57ib5iBCRNbYeiYF&#10;VwqwqkZPJRbaX/ibzofYiAThUKACE2NXSBlqQw7DzHfEyfv1vcOYZN9I3eMlwV0rF1n2Kh1aTgsG&#10;O/owVP8dTk7BCyPv18/ttdt9cv5lt8a+bwalJuNh/QYi0hAf4Xt7rxUs8uUc/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xJHxAAAAN0AAAAPAAAAAAAAAAAA&#10;AAAAAKECAABkcnMvZG93bnJldi54bWxQSwUGAAAAAAQABAD5AAAAkgMAAAAA&#10;" strokecolor="silver" strokeweight="0"/>
                  <v:line id="Line 2777" o:spid="_x0000_s3330" style="position:absolute;visibility:visible;mso-wrap-style:square" from="5859,6934" to="587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GMMMMAAADdAAAADwAAAGRycy9kb3ducmV2LnhtbESP3WoCMRSE7wu+QzhCb4pmuy2yrEbR&#10;Wq23/jzAYXPcBDcnyybq+vaNUOjlMDPfMLNF7xpxoy5YzwrexxkI4spry7WC03EzKkCEiKyx8UwK&#10;HhRgMR+8zLDU/s57uh1iLRKEQ4kKTIxtKWWoDDkMY98SJ+/sO4cxya6WusN7grtG5lk2kQ4tpwWD&#10;LX0Zqi6Hq1Pwyci75VvzaDdbLn7st7Grda/U67BfTkFE6uN/+K+90wry4iOH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RjDDDAAAA3QAAAA8AAAAAAAAAAAAA&#10;AAAAoQIAAGRycy9kb3ducmV2LnhtbFBLBQYAAAAABAAEAPkAAACRAwAAAAA=&#10;" strokecolor="silver" strokeweight="0"/>
                  <v:line id="Line 2778" o:spid="_x0000_s3331" style="position:absolute;visibility:visible;mso-wrap-style:square" from="5897,6934" to="591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0pq8MAAADdAAAADwAAAGRycy9kb3ducmV2LnhtbESP3WoCMRSE7wt9h3AK3pSarYosq1Gs&#10;P9VbrQ9w2Bw3wc3Jsom6vr0pCF4OM/MNM513rhZXaoP1rOC7n4EgLr22XCk4/m2+chAhImusPZOC&#10;OwWYz97fplhof+M9XQ+xEgnCoUAFJsamkDKUhhyGvm+Ik3fyrcOYZFtJ3eItwV0tB1k2lg4tpwWD&#10;DS0NlefDxSkYMfJu8Vnfm80v51u7NvZn1SnV++gWExCRuvgKP9s7rWCQD4fw/yY9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dKavDAAAA3QAAAA8AAAAAAAAAAAAA&#10;AAAAoQIAAGRycy9kb3ducmV2LnhtbFBLBQYAAAAABAAEAPkAAACRAwAAAAA=&#10;" strokecolor="silver" strokeweight="0"/>
                  <v:line id="Line 2779" o:spid="_x0000_s3332" style="position:absolute;visibility:visible;mso-wrap-style:square" from="5935,6934" to="595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Sx38MAAADdAAAADwAAAGRycy9kb3ducmV2LnhtbESPzWrDMBCE74W8g9hALiWRk4ZiXMsh&#10;v22uTfoAi7W1RK2VsZTEefuoUOhxmJlvmHI1uFZcqQ/Ws4L5LANBXHttuVHwdT5McxAhImtsPZOC&#10;OwVYVaOnEgvtb/xJ11NsRIJwKFCBibErpAy1IYdh5jvi5H373mFMsm+k7vGW4K6Viyx7lQ4tpwWD&#10;HW0N1T+ni1OwZOTj+rm9d4d3zj/s3tjNblBqMh7WbyAiDfE//Nc+agWL/GUJv2/SE5D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0sd/DAAAA3QAAAA8AAAAAAAAAAAAA&#10;AAAAoQIAAGRycy9kb3ducmV2LnhtbFBLBQYAAAAABAAEAPkAAACRAwAAAAA=&#10;" strokecolor="silver" strokeweight="0"/>
                  <v:line id="Line 2780" o:spid="_x0000_s3333" style="position:absolute;visibility:visible;mso-wrap-style:square" from="5974,6934" to="599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gURMQAAADdAAAADwAAAGRycy9kb3ducmV2LnhtbESPwW7CMBBE70j8g7VIvaDiQCmKUpwI&#10;2tJyhfYDVvESW8TrKHYh/H1dqRLH0cy80ayrwbXiQn2wnhXMZxkI4tpry42C76/dYw4iRGSNrWdS&#10;cKMAVTkerbHQ/soHuhxjIxKEQ4EKTIxdIWWoDTkMM98RJ+/ke4cxyb6RusdrgrtWLrJsJR1aTgsG&#10;O3o1VJ+PP07BkpH3m2l763YfnH/ad2O3b4NSD5Nh8wIi0hDv4f/2XitY5E/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OBRExAAAAN0AAAAPAAAAAAAAAAAA&#10;AAAAAKECAABkcnMvZG93bnJldi54bWxQSwUGAAAAAAQABAD5AAAAkgMAAAAA&#10;" strokecolor="silver" strokeweight="0"/>
                  <v:line id="Line 2781" o:spid="_x0000_s3334" style="position:absolute;visibility:visible;mso-wrap-style:square" from="6011,6934" to="603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KM8QAAADdAAAADwAAAGRycy9kb3ducmV2LnhtbESPzW7CMBCE75V4B2srcanAKVQoSnEi&#10;KD/lWsoDrOJtbDVeR7GB8PYYqVKPo5n5RrOsBteKC/XBelbwOs1AENdeW24UnL53kxxEiMgaW8+k&#10;4EYBqnL0tMRC+yt/0eUYG5EgHApUYGLsCilDbchhmPqOOHk/vncYk+wbqXu8Jrhr5SzLFtKh5bRg&#10;sKMPQ/Xv8ewUvDHyYfXS3rrdnvNPuzV2vRmUGj8Pq3cQkYb4H/5rH7SCWT5fwO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6oozxAAAAN0AAAAPAAAAAAAAAAAA&#10;AAAAAKECAABkcnMvZG93bnJldi54bWxQSwUGAAAAAAQABAD5AAAAkgMAAAAA&#10;" strokecolor="silver" strokeweight="0"/>
                  <v:line id="Line 2782" o:spid="_x0000_s3335" style="position:absolute;visibility:visible;mso-wrap-style:square" from="6049,6934" to="606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vqMQAAADdAAAADwAAAGRycy9kb3ducmV2LnhtbESPwW7CMBBE70j8g7VIvaDiQFGJUpwI&#10;2tJyhfYDVvESW8TrKHYh/H1dqRLH0cy80ayrwbXiQn2wnhXMZxkI4tpry42C76/dYw4iRGSNrWdS&#10;cKMAVTkerbHQ/soHuhxjIxKEQ4EKTIxdIWWoDTkMM98RJ+/ke4cxyb6RusdrgrtWLrLsWTq0nBYM&#10;dvRqqD4ff5yCJSPvN9P21u0+OP+078Zu3walHibD5gVEpCHew//tvVawyJ9W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pi+oxAAAAN0AAAAPAAAAAAAAAAAA&#10;AAAAAKECAABkcnMvZG93bnJldi54bWxQSwUGAAAAAAQABAD5AAAAkgMAAAAA&#10;" strokecolor="silver" strokeweight="0"/>
                  <v:line id="Line 2783" o:spid="_x0000_s3336" style="position:absolute;visibility:visible;mso-wrap-style:square" from="6086,6934" to="610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m72r8AAADdAAAADwAAAGRycy9kb3ducmV2LnhtbERPy4rCMBTdC/MP4Q64kTEdFSnVKI7v&#10;rY4fcGnuNGGam9JErX9vFoLLw3nPl52rxY3aYD0r+B5mIIhLry1XCi6/u68cRIjIGmvPpOBBAZaL&#10;j94cC+3vfKLbOVYihXAoUIGJsSmkDKUhh2HoG+LE/fnWYUywraRu8Z7CXS1HWTaVDi2nBoMNrQ2V&#10;/+erUzBh5ONqUD+a3Z7zg90a+7PplOp/dqsZiEhdfItf7qNWMMrHaW5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m72r8AAADdAAAADwAAAAAAAAAAAAAAAACh&#10;AgAAZHJzL2Rvd25yZXYueG1sUEsFBgAAAAAEAAQA+QAAAI0DAAAAAA==&#10;" strokecolor="silver" strokeweight="0"/>
                  <v:line id="Line 2784" o:spid="_x0000_s3337" style="position:absolute;visibility:visible;mso-wrap-style:square" from="6124,6934" to="614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UeQcQAAADdAAAADwAAAGRycy9kb3ducmV2LnhtbESPwW7CMBBE70j8g7VIvSBwoKhKU5wI&#10;2tJyhfYDVvESW8TrKHYh/H1dqRLH0cy80ayrwbXiQn2wnhUs5hkI4tpry42C76/dLAcRIrLG1jMp&#10;uFGAqhyP1lhof+UDXY6xEQnCoUAFJsaukDLUhhyGue+Ik3fyvcOYZN9I3eM1wV0rl1n2JB1aTgsG&#10;O3o1VJ+PP07BipH3m2l763YfnH/ad2O3b4NSD5Nh8wIi0hDv4f/2XitY5o/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dR5BxAAAAN0AAAAPAAAAAAAAAAAA&#10;AAAAAKECAABkcnMvZG93bnJldi54bWxQSwUGAAAAAAQABAD5AAAAkgMAAAAA&#10;" strokecolor="silver" strokeweight="0"/>
                  <v:line id="Line 2785" o:spid="_x0000_s3338" style="position:absolute;visibility:visible;mso-wrap-style:square" from="6162,6934" to="618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nEocAAAADdAAAADwAAAGRycy9kb3ducmV2LnhtbERPy4rCMBTdC/MP4Q7MRsZUESnVKI6O&#10;j611PuDSXJswzU1pota/NwvB5eG8F6veNeJGXbCeFYxHGQjiymvLtYK/8+47BxEissbGMyl4UIDV&#10;8mOwwEL7O5/oVsZapBAOBSowMbaFlKEy5DCMfEucuIvvHMYEu1rqDu8p3DVykmUz6dByajDY0sZQ&#10;9V9enYIpIx/Xw+bR7vacH+yvsT/bXqmvz349BxGpj2/xy33UCib5NO1P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JxKHAAAAA3QAAAA8AAAAAAAAAAAAAAAAA&#10;oQIAAGRycy9kb3ducmV2LnhtbFBLBQYAAAAABAAEAPkAAACOAwAAAAA=&#10;" strokecolor="silver" strokeweight="0"/>
                  <v:line id="Line 2786" o:spid="_x0000_s3339" style="position:absolute;visibility:visible;mso-wrap-style:square" from="6199,6934" to="621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hOsIAAADdAAAADwAAAGRycy9kb3ducmV2LnhtbESP3YrCMBSE74V9h3CEvZE1VURKNYrr&#10;rj+36j7AoTk2weakNFHr228EwcthZr5h5svO1eJGbbCeFYyGGQji0mvLlYK/0+YrBxEissbaMyl4&#10;UIDl4qM3x0L7Ox/odoyVSBAOBSowMTaFlKE05DAMfUOcvLNvHcYk20rqFu8J7mo5zrKpdGg5LRhs&#10;aG2ovByvTsGEkferQf1oNlvOd/bX2O+fTqnPfreagYjUxXf41d5rBeN8MoLnm/Q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VhOsIAAADdAAAADwAAAAAAAAAAAAAA&#10;AAChAgAAZHJzL2Rvd25yZXYueG1sUEsFBgAAAAAEAAQA+QAAAJADAAAAAA==&#10;" strokecolor="silver" strokeweight="0"/>
                  <v:line id="Line 2787" o:spid="_x0000_s3340" style="position:absolute;visibility:visible;mso-wrap-style:square" from="6237,6934" to="625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f/TcMAAADdAAAADwAAAGRycy9kb3ducmV2LnhtbESPUWvCMBSF3wf+h3CFvQxNLTJKNS3q&#10;pvNVtx9wae6asOamNFHrv1+EwR4P55zvcNb16DpxpSFYzwoW8wwEceO15VbB1+d+VoAIEVlj55kU&#10;3ClAXU2e1lhqf+MTXc+xFQnCoUQFJsa+lDI0hhyGue+Jk/ftB4cxyaGVesBbgrtO5ln2Kh1aTgsG&#10;e9oZan7OF6dgycjHzUt37/cHLj7su7Hbt1Gp5+m4WYGINMb/8F/7qBXkxTKHx5v0BGT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X/03DAAAA3QAAAA8AAAAAAAAAAAAA&#10;AAAAoQIAAGRycy9kb3ducmV2LnhtbFBLBQYAAAAABAAEAPkAAACRAwAAAAA=&#10;" strokecolor="silver" strokeweight="0"/>
                  <v:line id="Line 2788" o:spid="_x0000_s3341" style="position:absolute;visibility:visible;mso-wrap-style:square" from="6275,6934" to="629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ta1sMAAADdAAAADwAAAGRycy9kb3ducmV2LnhtbESPzWrDMBCE74W8g9hALiWRk4ZiXMsh&#10;v22uTfoAi7W1RK2VsZTEefuoUOhxmJlvmHI1uFZcqQ/Ws4L5LANBXHttuVHwdT5McxAhImtsPZOC&#10;OwVYVaOnEgvtb/xJ11NsRIJwKFCBibErpAy1IYdh5jvi5H373mFMsm+k7vGW4K6Viyx7lQ4tpwWD&#10;HW0N1T+ni1OwZOTj+rm9d4d3zj/s3tjNblBqMh7WbyAiDfE//Nc+agWLfPkCv2/SE5D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WtbDAAAA3QAAAA8AAAAAAAAAAAAA&#10;AAAAoQIAAGRycy9kb3ducmV2LnhtbFBLBQYAAAAABAAEAPkAAACRAwAAAAA=&#10;" strokecolor="silver" strokeweight="0"/>
                  <v:line id="Line 2789" o:spid="_x0000_s3342" style="position:absolute;visibility:visible;mso-wrap-style:square" from="6312,6934" to="633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CosMAAADdAAAADwAAAGRycy9kb3ducmV2LnhtbESPUWvCMBSF3wX/Q7iCL6LppEipRlE3&#10;N1/t9gMuzV0T1tyUJtP6781g4OPhnPMdzmY3uFZcqQ/Ws4KXRQaCuPbacqPg6/M0L0CEiKyx9UwK&#10;7hRgtx2PNlhqf+MLXavYiAThUKICE2NXShlqQw7DwnfEyfv2vcOYZN9I3eMtwV0rl1m2kg4tpwWD&#10;HR0N1T/Vr1OQM/J5P2vv3emdiw/7ZuzhdVBqOhn2axCRhvgM/7fPWsGyyHP4e5Oe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ywqLDAAAA3QAAAA8AAAAAAAAAAAAA&#10;AAAAoQIAAGRycy9kb3ducmV2LnhtbFBLBQYAAAAABAAEAPkAAACRAwAAAAA=&#10;" strokecolor="silver" strokeweight="0"/>
                  <v:line id="Line 2790" o:spid="_x0000_s3343" style="position:absolute;visibility:visible;mso-wrap-style:square" from="6350,6934" to="636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5nOcMAAADdAAAADwAAAGRycy9kb3ducmV2LnhtbESP3WoCMRSE7wt9h3AK3pSaragsq1Gs&#10;P9VbrQ9w2Bw3wc3Jsom6vr0pCF4OM/MNM513rhZXaoP1rOC7n4EgLr22XCk4/m2+chAhImusPZOC&#10;OwWYz97fplhof+M9XQ+xEgnCoUAFJsamkDKUhhyGvm+Ik3fyrcOYZFtJ3eItwV0tB1k2lg4tpwWD&#10;DS0NlefDxSkYMvJu8Vnfm80v51u7NvZn1SnV++gWExCRuvgKP9s7rWCQD0fw/yY9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ZznDAAAA3QAAAA8AAAAAAAAAAAAA&#10;AAAAoQIAAGRycy9kb3ducmV2LnhtbFBLBQYAAAAABAAEAPkAAACRAwAAAAA=&#10;" strokecolor="silver" strokeweight="0"/>
                  <v:line id="Line 2791" o:spid="_x0000_s3344" style="position:absolute;visibility:visible;mso-wrap-style:square" from="6387,6934" to="640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5TsQAAADdAAAADwAAAGRycy9kb3ducmV2LnhtbESPwWrDMBBE74X8g9hCLyWRG0wwbpSQ&#10;NHWTa9N8wGJtLVFrZSzFsf++KhRyHGbmDbPejq4VA/XBelbwsshAENdeW24UXL6qeQEiRGSNrWdS&#10;MFGA7Wb2sMZS+xt/0nCOjUgQDiUqMDF2pZShNuQwLHxHnLxv3zuMSfaN1D3eEty1cpllK+nQclow&#10;2NGbofrnfHUKckY+7Z7bqas+uDjad2P3h1Gpp8dx9woi0hjv4f/2SStYFvkK/t6kJ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7PlOxAAAAN0AAAAPAAAAAAAAAAAA&#10;AAAAAKECAABkcnMvZG93bnJldi54bWxQSwUGAAAAAAQABAD5AAAAkgMAAAAA&#10;" strokecolor="silver" strokeweight="0"/>
                  <v:line id="Line 2792" o:spid="_x0000_s3345" style="position:absolute;visibility:visible;mso-wrap-style:square" from="6425,6934" to="644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Bc1cMAAADdAAAADwAAAGRycy9kb3ducmV2LnhtbESP3WoCMRSE7wt9h3AK3pSarYguq1Gs&#10;P9VbrQ9w2Bw3wc3Jsom6vr0pCF4OM/MNM513rhZXaoP1rOC7n4EgLr22XCk4/m2+chAhImusPZOC&#10;OwWYz97fplhof+M9XQ+xEgnCoUAFJsamkDKUhhyGvm+Ik3fyrcOYZFtJ3eItwV0tB1k2kg4tpwWD&#10;DS0NlefDxSkYMvJu8Vnfm80v51u7NvZn1SnV++gWExCRuvgKP9s7rWCQD8fw/yY9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gXNXDAAAA3QAAAA8AAAAAAAAAAAAA&#10;AAAAoQIAAGRycy9kb3ducmV2LnhtbFBLBQYAAAAABAAEAPkAAACRAwAAAAA=&#10;" strokecolor="silver" strokeweight="0"/>
                  <v:line id="Line 2793" o:spid="_x0000_s3346" style="position:absolute;visibility:visible;mso-wrap-style:square" from="6463,6934" to="648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Ip8AAAADdAAAADwAAAGRycy9kb3ducmV2LnhtbERPy4rCMBTdC/MP4Q7MRsZUESnVKI6O&#10;j611PuDSXJswzU1pota/NwvB5eG8F6veNeJGXbCeFYxHGQjiymvLtYK/8+47BxEissbGMyl4UIDV&#10;8mOwwEL7O5/oVsZapBAOBSowMbaFlKEy5DCMfEucuIvvHMYEu1rqDu8p3DVykmUz6dByajDY0sZQ&#10;9V9enYIpIx/Xw+bR7vacH+yvsT/bXqmvz349BxGpj2/xy33UCib5NM1N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yKfAAAAA3QAAAA8AAAAAAAAAAAAAAAAA&#10;oQIAAGRycy9kb3ducmV2LnhtbFBLBQYAAAAABAAEAPkAAACOAwAAAAA=&#10;" strokecolor="silver" strokeweight="0"/>
                  <v:line id="Line 2794" o:spid="_x0000_s3347" style="position:absolute;visibility:visible;mso-wrap-style:square" from="6500,6934" to="651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tPMMAAADdAAAADwAAAGRycy9kb3ducmV2LnhtbESP3WoCMRSE7wt9h3AK3pSarYhsV6NY&#10;f6q3/jzAYXPcBDcnyybq+vamIHg5zMw3zGTWuVpcqQ3Ws4LvfgaCuPTacqXgeFh/5SBCRNZYeyYF&#10;dwowm76/TbDQ/sY7uu5jJRKEQ4EKTIxNIWUoDTkMfd8QJ+/kW4cxybaSusVbgrtaDrJsJB1aTgsG&#10;G1oYKs/7i1MwZOTt/LO+N+s/zjd2ZezvslOq99HNxyAidfEVfra3WsEgH/7A/5v0BO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zbTzDAAAA3QAAAA8AAAAAAAAAAAAA&#10;AAAAoQIAAGRycy9kb3ducmV2LnhtbFBLBQYAAAAABAAEAPkAAACRAwAAAAA=&#10;" strokecolor="silver" strokeweight="0"/>
                  <v:line id="Line 2795" o:spid="_x0000_s3348" style="position:absolute;visibility:visible;mso-wrap-style:square" from="6538,6934" to="655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SfL8AAADdAAAADwAAAGRycy9kb3ducmV2LnhtbERPy4rCMBTdC/MP4Q64kTEdUSnVKI7v&#10;rY4fcGnuNGGam9JErX9vFoLLw3nPl52rxY3aYD0r+B5mIIhLry1XCi6/u68cRIjIGmvPpOBBAZaL&#10;j94cC+3vfKLbOVYihXAoUIGJsSmkDKUhh2HoG+LE/fnWYUywraRu8Z7CXS1HWTaVDi2nBoMNrQ2V&#10;/+erUzBm5ONqUD+a3Z7zg90a+7PplOp/dqsZiEhdfItf7qNWMMonaX9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pBSfL8AAADdAAAADwAAAAAAAAAAAAAAAACh&#10;AgAAZHJzL2Rvd25yZXYueG1sUEsFBgAAAAAEAAQA+QAAAI0DAAAAAA==&#10;" strokecolor="silver" strokeweight="0"/>
                  <v:line id="Line 2796" o:spid="_x0000_s3349" style="position:absolute;visibility:visible;mso-wrap-style:square" from="6576,6934" to="659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358QAAADdAAAADwAAAGRycy9kb3ducmV2LnhtbESPUWvCMBSF3wf+h3AFX4amihulaypu&#10;6ubrdD/g0tw1Yc1NaaLWf28Ggo+Hc853OOVqcK04Ux+sZwXzWQaCuPbacqPg57ib5iBCRNbYeiYF&#10;VwqwqkZPJRbaX/ibzofYiAThUKACE2NXSBlqQw7DzHfEyfv1vcOYZN9I3eMlwV0rF1n2Kh1aTgsG&#10;O/owVP8dTk7BkpH36+f22u0+Of+yW2PfN4NSk/GwfgMRaYiP8L291woW+csc/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3PfnxAAAAN0AAAAPAAAAAAAAAAAA&#10;AAAAAKECAABkcnMvZG93bnJldi54bWxQSwUGAAAAAAQABAD5AAAAkgMAAAAA&#10;" strokecolor="silver" strokeweight="0"/>
                  <v:line id="Line 2797" o:spid="_x0000_s3350" style="position:absolute;visibility:visible;mso-wrap-style:square" from="6613,6934" to="663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5pkMMAAADdAAAADwAAAGRycy9kb3ducmV2LnhtbESP3WoCMRSE7wu+QzhCb4pmu7SyrEbR&#10;Wq23/jzAYXPcBDcnyybq+vaNUOjlMDPfMLNF7xpxoy5YzwrexxkI4spry7WC03EzKkCEiKyx8UwK&#10;HhRgMR+8zLDU/s57uh1iLRKEQ4kKTIxtKWWoDDkMY98SJ+/sO4cxya6WusN7grtG5lk2kQ4tpwWD&#10;LX0Zqi6Hq1Pwwci75VvzaDdbLn7st7Grda/U67BfTkFE6uN/+K+90wry4jOH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OaZDDAAAA3QAAAA8AAAAAAAAAAAAA&#10;AAAAoQIAAGRycy9kb3ducmV2LnhtbFBLBQYAAAAABAAEAPkAAACRAwAAAAA=&#10;" strokecolor="silver" strokeweight="0"/>
                  <v:line id="Line 2798" o:spid="_x0000_s3351" style="position:absolute;visibility:visible;mso-wrap-style:square" from="6651,6934" to="667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LMC8QAAADdAAAADwAAAGRycy9kb3ducmV2LnhtbESPwW7CMBBE70j8g7VIvaDiQCmKUpwI&#10;2tJyhfYDVvESW8TrKHYh/H1dqRLH0cy80ayrwbXiQn2wnhXMZxkI4tpry42C76/dYw4iRGSNrWdS&#10;cKMAVTkerbHQ/soHuhxjIxKEQ4EKTIxdIWWoDTkMM98RJ+/ke4cxyb6RusdrgrtWLrJsJR1aTgsG&#10;O3o1VJ+PP07BkpH3m2l763YfnH/ad2O3b4NSD5Nh8wIi0hDv4f/2XitY5M9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swLxAAAAN0AAAAPAAAAAAAAAAAA&#10;AAAAAKECAABkcnMvZG93bnJldi54bWxQSwUGAAAAAAQABAD5AAAAkgMAAAAA&#10;" strokecolor="silver" strokeweight="0"/>
                  <v:line id="Line 2799" o:spid="_x0000_s3352" style="position:absolute;visibility:visible;mso-wrap-style:square" from="6688,6934" to="670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tUf8MAAADdAAAADwAAAGRycy9kb3ducmV2LnhtbESP3WoCMRSE7wt9h3AK3pSaragsq1Gs&#10;P9VbrQ9w2Bw3wc3Jsom6vr0pCF4OM/MNM513rhZXaoP1rOC7n4EgLr22XCk4/m2+chAhImusPZOC&#10;OwWYz97fplhof+M9XQ+xEgnCoUAFJsamkDKUhhyGvm+Ik3fyrcOYZFtJ3eItwV0tB1k2lg4tpwWD&#10;DS0NlefDxSkYMvJu8Vnfm80v51u7NvZn1SnV++gWExCRuvgKP9s7rWCQj4bw/yY9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rVH/DAAAA3QAAAA8AAAAAAAAAAAAA&#10;AAAAoQIAAGRycy9kb3ducmV2LnhtbFBLBQYAAAAABAAEAPkAAACRAwAAAAA=&#10;" strokecolor="silver" strokeweight="0"/>
                  <v:line id="Line 2800" o:spid="_x0000_s3353" style="position:absolute;visibility:visible;mso-wrap-style:square" from="6726,6934" to="674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x5MMAAADdAAAADwAAAGRycy9kb3ducmV2LnhtbESPzWrDMBCE74W8g9hALiWRE5piXMsh&#10;v22uTfoAi7W1RK2VsZTEefuoUOhxmJlvmHI1uFZcqQ/Ws4L5LANBXHttuVHwdT5McxAhImtsPZOC&#10;OwVYVaOnEgvtb/xJ11NsRIJwKFCBibErpAy1IYdh5jvi5H373mFMsm+k7vGW4K6Viyx7lQ4tpwWD&#10;HW0N1T+ni1PwwsjH9XN77w7vnH/YvbGb3aDUZDys30BEGuJ/+K991AoW+XIJv2/SE5D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n8eTDAAAA3QAAAA8AAAAAAAAAAAAA&#10;AAAAoQIAAGRycy9kb3ducmV2LnhtbFBLBQYAAAAABAAEAPkAAACRAwAAAAA=&#10;" strokecolor="silver" strokeweight="0"/>
                  <v:line id="Line 2801" o:spid="_x0000_s3354" style="position:absolute;visibility:visible;mso-wrap-style:square" from="6764,6934" to="678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Vvk8QAAADdAAAADwAAAGRycy9kb3ducmV2LnhtbESPzW7CMBCE75V4B2srcanAKaIoSnEi&#10;KD/lWsoDrOJtbDVeR7GB8PYYqVKPo5n5RrOsBteKC/XBelbwOs1AENdeW24UnL53kxxEiMgaW8+k&#10;4EYBqnL0tMRC+yt/0eUYG5EgHApUYGLsCilDbchhmPqOOHk/vncYk+wbqXu8Jrhr5SzLFtKh5bRg&#10;sKMPQ/Xv8ewUzBn5sHppb91uz/mn3Rq73gxKjZ+H1TuISEP8D/+1D1rBLH9bwO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NW+TxAAAAN0AAAAPAAAAAAAAAAAA&#10;AAAAAKECAABkcnMvZG93bnJldi54bWxQSwUGAAAAAAQABAD5AAAAkgMAAAAA&#10;" strokecolor="silver" strokeweight="0"/>
                  <v:line id="Line 2802" o:spid="_x0000_s3355" style="position:absolute;visibility:visible;mso-wrap-style:square" from="6801,6934" to="682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nKCMQAAADdAAAADwAAAGRycy9kb3ducmV2LnhtbESPwW7CMBBE70j8g7VIvaDigEqJUpwI&#10;2tJyhfYDVvESW8TrKHYh/H1dqRLH0cy80ayrwbXiQn2wnhXMZxkI4tpry42C76/dYw4iRGSNrWdS&#10;cKMAVTkerbHQ/soHuhxjIxKEQ4EKTIxdIWWoDTkMM98RJ+/ke4cxyb6RusdrgrtWLrLsWTq0nBYM&#10;dvRqqD4ff5yCJ0beb6btrdt9cP5p343dvg1KPUyGzQuISEO8h//be61gkS9X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coIxAAAAN0AAAAPAAAAAAAAAAAA&#10;AAAAAKECAABkcnMvZG93bnJldi54bWxQSwUGAAAAAAQABAD5AAAAkgMAAAAA&#10;" strokecolor="silver" strokeweight="0"/>
                  <v:line id="Line 2803" o:spid="_x0000_s3356" style="position:absolute;visibility:visible;mso-wrap-style:square" from="6839,6934" to="685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eer8AAADdAAAADwAAAGRycy9kb3ducmV2LnhtbERPy4rCMBTdC/MP4Q64kTEdUSnVKI7v&#10;rY4fcGnuNGGam9JErX9vFoLLw3nPl52rxY3aYD0r+B5mIIhLry1XCi6/u68cRIjIGmvPpOBBAZaL&#10;j94cC+3vfKLbOVYihXAoUIGJsSmkDKUhh2HoG+LE/fnWYUywraRu8Z7CXS1HWTaVDi2nBoMNrQ2V&#10;/+erUzBm5ONqUD+a3Z7zg90a+7PplOp/dqsZiEhdfItf7qNWMMonaW5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OZeer8AAADdAAAADwAAAAAAAAAAAAAAAACh&#10;AgAAZHJzL2Rvd25yZXYueG1sUEsFBgAAAAAEAAQA+QAAAI0DAAAAAA==&#10;" strokecolor="silver" strokeweight="0"/>
                  <v:line id="Line 2804" o:spid="_x0000_s3357" style="position:absolute;visibility:visible;mso-wrap-style:square" from="6877,6934" to="689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r74cQAAADdAAAADwAAAGRycy9kb3ducmV2LnhtbESPwW7CMBBE70j8g7VIvSBwQKVKU5wI&#10;2tJyhfYDVvESW8TrKHYh/H1dqRLH0cy80ayrwbXiQn2wnhUs5hkI4tpry42C76/dLAcRIrLG1jMp&#10;uFGAqhyP1lhof+UDXY6xEQnCoUAFJsaukDLUhhyGue+Ik3fyvcOYZN9I3eM1wV0rl1n2JB1aTgsG&#10;O3o1VJ+PP07BIyPvN9P21u0+OP+078Zu3walHibD5gVEpCHew//tvVawzFf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qvvhxAAAAN0AAAAPAAAAAAAAAAAA&#10;AAAAAKECAABkcnMvZG93bnJldi54bWxQSwUGAAAAAAQABAD5AAAAkgMAAAAA&#10;" strokecolor="silver" strokeweight="0"/>
                  <v:line id="Line 2805" o:spid="_x0000_s3358" style="position:absolute;visibility:visible;mso-wrap-style:square" from="6914,6934" to="693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YwcAAAADdAAAADwAAAGRycy9kb3ducmV2LnhtbERPy4rCMBTdC/MP4Q7MRsZUESnVKI6O&#10;j611PuDSXJswzU1pota/NwvB5eG8F6veNeJGXbCeFYxHGQjiymvLtYK/8+47BxEissbGMyl4UIDV&#10;8mOwwEL7O5/oVsZapBAOBSowMbaFlKEy5DCMfEucuIvvHMYEu1rqDu8p3DVykmUz6dByajDY0sZQ&#10;9V9enYIpIx/Xw+bR7vacH+yvsT/bXqmvz349BxGpj2/xy33UCib5LO1P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8mMHAAAAA3QAAAA8AAAAAAAAAAAAAAAAA&#10;oQIAAGRycy9kb3ducmV2LnhtbFBLBQYAAAAABAAEAPkAAACOAwAAAAA=&#10;" strokecolor="silver" strokeweight="0"/>
                  <v:line id="Line 2806" o:spid="_x0000_s3359" style="position:absolute;visibility:visible;mso-wrap-style:square" from="6952,6934" to="697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A9WsMAAADdAAAADwAAAGRycy9kb3ducmV2LnhtbESP3YrCMBSE7wXfIZwFb0RTRaR0jaLu&#10;+nPrzwMcmrNN2OakNFHr25uFBS+HmfmGWaw6V4s7tcF6VjAZZyCIS68tVwqul90oBxEissbaMyl4&#10;UoDVst9bYKH9g090P8dKJAiHAhWYGJtCylAachjGviFO3o9vHcYk20rqFh8J7mo5zbK5dGg5LRhs&#10;aGuo/D3fnIIZIx/Xw/rZ7PacH+y3sZuvTqnBR7f+BBGpi+/wf/uoFUzz+QT+3qQn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wPVrDAAAA3QAAAA8AAAAAAAAAAAAA&#10;AAAAoQIAAGRycy9kb3ducmV2LnhtbFBLBQYAAAAABAAEAPkAAACRAwAAAAA=&#10;" strokecolor="silver" strokeweight="0"/>
                  <v:line id="Line 2807" o:spid="_x0000_s3360" style="position:absolute;visibility:visible;mso-wrap-style:square" from="6990,6934" to="700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jLcMAAADdAAAADwAAAGRycy9kb3ducmV2LnhtbESPUWvCMBSF3wX/Q7iCL6LpypBSjaJu&#10;br5a/QGX5q4Ja25Kk2n992Yw2OPhnPMdzno7uFbcqA/Ws4KXRQaCuPbacqPgejnOCxAhImtsPZOC&#10;BwXYbsajNZba3/lMtyo2IkE4lKjAxNiVUobakMOw8B1x8r587zAm2TdS93hPcNfKPMuW0qHltGCw&#10;o4Oh+rv6cQpeGfm0m7WP7vjBxad9N3b/Nig1nQy7FYhIQ/wP/7VPWkFeLHP4fZOe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ioy3DAAAA3QAAAA8AAAAAAAAAAAAA&#10;AAAAoQIAAGRycy9kb3ducmV2LnhtbFBLBQYAAAAABAAEAPkAAACRAwAAAAA=&#10;" strokecolor="silver" strokeweight="0"/>
                  <v:line id="Line 2808" o:spid="_x0000_s3361" style="position:absolute;visibility:visible;mso-wrap-style:square" from="7027,6934" to="704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4GtsQAAADdAAAADwAAAGRycy9kb3ducmV2LnhtbESPzW7CMBCE75V4B2srcanAKVQoSnEi&#10;KD/lWsoDrOJtbDVeR7GB8PYYqVKPo5n5RrOsBteKC/XBelbwOs1AENdeW24UnL53kxxEiMgaW8+k&#10;4EYBqnL0tMRC+yt/0eUYG5EgHApUYGLsCilDbchhmPqOOHk/vncYk+wbqXu8Jrhr5SzLFtKh5bRg&#10;sKMPQ/Xv8ewUvDHyYfXS3rrdnvNPuzV2vRmUGj8Pq3cQkYb4H/5rH7SCWb6Yw+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Lga2xAAAAN0AAAAPAAAAAAAAAAAA&#10;AAAAAKECAABkcnMvZG93bnJldi54bWxQSwUGAAAAAAQABAD5AAAAkgMAAAAA&#10;" strokecolor="silver" strokeweight="0"/>
                  <v:line id="Line 2809" o:spid="_x0000_s3362" style="position:absolute;visibility:visible;mso-wrap-style:square" from="7065,6934" to="708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eewsQAAADdAAAADwAAAGRycy9kb3ducmV2LnhtbESPwWrDMBBE74X8g9hCLyWRG0wwbpSQ&#10;NHWTa9N8wGJtLVFrZSzFsf++KhRyHGbmDbPejq4VA/XBelbwsshAENdeW24UXL6qeQEiRGSNrWdS&#10;MFGA7Wb2sMZS+xt/0nCOjUgQDiUqMDF2pZShNuQwLHxHnLxv3zuMSfaN1D3eEty1cpllK+nQclow&#10;2NGbofrnfHUKckY+7Z7bqas+uDjad2P3h1Gpp8dx9woi0hjv4f/2SStYFqsc/t6kJ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57CxAAAAN0AAAAPAAAAAAAAAAAA&#10;AAAAAKECAABkcnMvZG93bnJldi54bWxQSwUGAAAAAAQABAD5AAAAkgMAAAAA&#10;" strokecolor="silver" strokeweight="0"/>
                  <v:line id="Line 2810" o:spid="_x0000_s3363" style="position:absolute;visibility:visible;mso-wrap-style:square" from="7102,6934" to="712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s7WcQAAADdAAAADwAAAGRycy9kb3ducmV2LnhtbESPzW7CMBCE75V4B2srcanAKaIoSnEi&#10;KD/lWsoDrOJtbDVeR7GB8PYYqVKPo5n5RrOsBteKC/XBelbwOs1AENdeW24UnL53kxxEiMgaW8+k&#10;4EYBqnL0tMRC+yt/0eUYG5EgHApUYGLsCilDbchhmPqOOHk/vncYk+wbqXu8Jrhr5SzLFtKh5bRg&#10;sKMPQ/Xv8ewUzBn5sHppb91uz/mn3Rq73gxKjZ+H1TuISEP8D/+1D1rBLF+8we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iztZxAAAAN0AAAAPAAAAAAAAAAAA&#10;AAAAAKECAABkcnMvZG93bnJldi54bWxQSwUGAAAAAAQABAD5AAAAkgMAAAAA&#10;" strokecolor="silver" strokeweight="0"/>
                  <v:line id="Line 2811" o:spid="_x0000_s3364" style="position:absolute;visibility:visible;mso-wrap-style:square" from="7140,6934" to="715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mlLsMAAADdAAAADwAAAGRycy9kb3ducmV2LnhtbESP3WoCMRSE7wu+QzhCb4pmlbIsq1H8&#10;bb315wEOm+MmuDlZNlHXt28KhV4OM/MNM1/2rhEP6oL1rGAyzkAQV15brhVczvtRASJEZI2NZ1Lw&#10;ogDLxeBtjqX2Tz7S4xRrkSAcSlRgYmxLKUNlyGEY+5Y4eVffOYxJdrXUHT4T3DVymmW5dGg5LRhs&#10;aWOoup3uTsEnIx9WH82r3X9x8W13xq63vVLvw341AxGpj//hv/ZBK5gWeQ6/b9IT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ZpS7DAAAA3QAAAA8AAAAAAAAAAAAA&#10;AAAAoQIAAGRycy9kb3ducmV2LnhtbFBLBQYAAAAABAAEAPkAAACRAwAAAAA=&#10;" strokecolor="silver" strokeweight="0"/>
                  <v:line id="Line 2812" o:spid="_x0000_s3365" style="position:absolute;visibility:visible;mso-wrap-style:square" from="7178,6934" to="719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UAtcMAAADdAAAADwAAAGRycy9kb3ducmV2LnhtbESPzWrDMBCE74W8g9hALiWRE0pqXMsh&#10;v22uTfoAi7W1RK2VsZTEefuoUOhxmJlvmHI1uFZcqQ/Ws4L5LANBXHttuVHwdT5McxAhImtsPZOC&#10;OwVYVaOnEgvtb/xJ11NsRIJwKFCBibErpAy1IYdh5jvi5H373mFMsm+k7vGW4K6ViyxbSoeW04LB&#10;jraG6p/TxSl4YeTj+rm9d4d3zj/s3tjNblBqMh7WbyAiDfE//Nc+agWLfPkKv2/SE5D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VALXDAAAA3QAAAA8AAAAAAAAAAAAA&#10;AAAAoQIAAGRycy9kb3ducmV2LnhtbFBLBQYAAAAABAAEAPkAAACRAwAAAAA=&#10;" strokecolor="silver" strokeweight="0"/>
                  <v:line id="Line 2813" o:spid="_x0000_s3366" style="position:absolute;visibility:visible;mso-wrap-style:square" from="7215,6934" to="723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qUx8AAAADdAAAADwAAAGRycy9kb3ducmV2LnhtbERPy4rCMBTdC/MP4Q7MRsZUESnVKI6O&#10;j611PuDSXJswzU1pota/NwvB5eG8F6veNeJGXbCeFYxHGQjiymvLtYK/8+47BxEissbGMyl4UIDV&#10;8mOwwEL7O5/oVsZapBAOBSowMbaFlKEy5DCMfEucuIvvHMYEu1rqDu8p3DVykmUz6dByajDY0sZQ&#10;9V9enYIpIx/Xw+bR7vacH+yvsT/bXqmvz349BxGpj2/xy33UCib5LM1N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qKlMfAAAAA3QAAAA8AAAAAAAAAAAAAAAAA&#10;oQIAAGRycy9kb3ducmV2LnhtbFBLBQYAAAAABAAEAPkAAACOAwAAAAA=&#10;" strokecolor="silver" strokeweight="0"/>
                  <v:line id="Line 2814" o:spid="_x0000_s3367" style="position:absolute;visibility:visible;mso-wrap-style:square" from="7253,6934" to="727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YxXMMAAADdAAAADwAAAGRycy9kb3ducmV2LnhtbESP3YrCMBSE74V9h3AW9kbWdEWkW43i&#10;/qi99ecBDs2xCTYnpclqffuNIHg5zMw3zHzZu0ZcqAvWs4KPUQaCuPLacq3geFi/5yBCRNbYeCYF&#10;NwqwXLwM5lhof+UdXfaxFgnCoUAFJsa2kDJUhhyGkW+Jk3fyncOYZFdL3eE1wV0jx1k2lQ4tpwWD&#10;LX0bqs77P6dgwsjlatjc2vWG8639Nfbrp1fq7bVfzUBE6uMz/GiXWsE4n37C/U16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GMVzDAAAA3QAAAA8AAAAAAAAAAAAA&#10;AAAAoQIAAGRycy9kb3ducmV2LnhtbFBLBQYAAAAABAAEAPkAAACRAwAAAAA=&#10;" strokecolor="silver" strokeweight="0"/>
                  <v:line id="Line 2815" o:spid="_x0000_s3368" style="position:absolute;visibility:visible;mso-wrap-style:square" from="7291,6934" to="730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UOHL8AAADdAAAADwAAAGRycy9kb3ducmV2LnhtbERPy4rCMBTdC/MP4Q64kTEdES3VKI7v&#10;rY4fcGnuNGGam9JErX9vFoLLw3nPl52rxY3aYD0r+B5mIIhLry1XCi6/u68cRIjIGmvPpOBBAZaL&#10;j94cC+3vfKLbOVYihXAoUIGJsSmkDKUhh2HoG+LE/fnWYUywraRu8Z7CXS1HWTaRDi2nBoMNrQ2V&#10;/+erUzBm5ONqUD+a3Z7zg90a+7PplOp/dqsZiEhdfItf7qNWMMqnaX9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SUOHL8AAADdAAAADwAAAAAAAAAAAAAAAACh&#10;AgAAZHJzL2Rvd25yZXYueG1sUEsFBgAAAAAEAAQA+QAAAI0DAAAAAA==&#10;" strokecolor="silver" strokeweight="0"/>
                  <v:line id="Line 2816" o:spid="_x0000_s3369" style="position:absolute;visibility:visible;mso-wrap-style:square" from="7328,6934" to="734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mrh8QAAADdAAAADwAAAGRycy9kb3ducmV2LnhtbESPUWvCMBSF3wf+h3AFX4amimylaypu&#10;6ubrdD/g0tw1Yc1NaaLWf28Ggo+Hc853OOVqcK04Ux+sZwXzWQaCuPbacqPg57ib5iBCRNbYeiYF&#10;VwqwqkZPJRbaX/ibzofYiAThUKACE2NXSBlqQw7DzHfEyfv1vcOYZN9I3eMlwV0rF1n2Ih1aTgsG&#10;O/owVP8dTk7BkpH36+f22u0+Of+yW2PfN4NSk/GwfgMRaYiP8L291woW+esc/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aauHxAAAAN0AAAAPAAAAAAAAAAAA&#10;AAAAAKECAABkcnMvZG93bnJldi54bWxQSwUGAAAAAAQABAD5AAAAkgMAAAAA&#10;" strokecolor="silver" strokeweight="0"/>
                  <v:line id="Line 2817" o:spid="_x0000_s3370" style="position:absolute;visibility:visible;mso-wrap-style:square" from="7366,6934" to="738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s18MMAAADdAAAADwAAAGRycy9kb3ducmV2LnhtbESP3WoCMRSE7wu+QzhCb4pmu5S6rEbR&#10;Wq23/jzAYXPcBDcnyybq+vaNUOjlMDPfMLNF7xpxoy5YzwrexxkI4spry7WC03EzKkCEiKyx8UwK&#10;HhRgMR+8zLDU/s57uh1iLRKEQ4kKTIxtKWWoDDkMY98SJ+/sO4cxya6WusN7grtG5ln2KR1aTgsG&#10;W/oyVF0OV6fgg5F3y7fm0W62XPzYb2NX616p12G/nIKI1Mf/8F97pxXkxSSH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7NfDDAAAA3QAAAA8AAAAAAAAAAAAA&#10;AAAAoQIAAGRycy9kb3ducmV2LnhtbFBLBQYAAAAABAAEAPkAAACRAwAAAAA=&#10;" strokecolor="silver" strokeweight="0"/>
                  <v:line id="Line 2818" o:spid="_x0000_s3371" style="position:absolute;visibility:visible;mso-wrap-style:square" from="7403,6934" to="742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eQa8QAAADdAAAADwAAAGRycy9kb3ducmV2LnhtbESPwW7CMBBE70j8g7VIvaDiQFGJUpwI&#10;2tJyhfYDVvESW8TrKHYh/H1dqRLH0cy80ayrwbXiQn2wnhXMZxkI4tpry42C76/dYw4iRGSNrWdS&#10;cKMAVTkerbHQ/soHuhxjIxKEQ4EKTIxdIWWoDTkMM98RJ+/ke4cxyb6RusdrgrtWLrLsWTq0nBYM&#10;dvRqqD4ff5yCJSPvN9P21u0+OP+078Zu3walHibD5gVEpCHew//tvVawyFd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95BrxAAAAN0AAAAPAAAAAAAAAAAA&#10;AAAAAKECAABkcnMvZG93bnJldi54bWxQSwUGAAAAAAQABAD5AAAAkgMAAAAA&#10;" strokecolor="silver" strokeweight="0"/>
                  <v:line id="Line 2819" o:spid="_x0000_s3372" style="position:absolute;visibility:visible;mso-wrap-style:square" from="7441,6934" to="746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4IH8MAAADdAAAADwAAAGRycy9kb3ducmV2LnhtbESP3WoCMRSE7wt9h3AK3pSarYguq1Gs&#10;P9VbrQ9w2Bw3wc3Jsom6vr0pCF4OM/MNM513rhZXaoP1rOC7n4EgLr22XCk4/m2+chAhImusPZOC&#10;OwWYz97fplhof+M9XQ+xEgnCoUAFJsamkDKUhhyGvm+Ik3fyrcOYZFtJ3eItwV0tB1k2kg4tpwWD&#10;DS0NlefDxSkYMvJu8Vnfm80v51u7NvZn1SnV++gWExCRuvgKP9s7rWCQj4fw/yY9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eCB/DAAAA3QAAAA8AAAAAAAAAAAAA&#10;AAAAoQIAAGRycy9kb3ducmV2LnhtbFBLBQYAAAAABAAEAPkAAACRAwAAAAA=&#10;" strokecolor="silver" strokeweight="0"/>
                  <v:line id="Line 2820" o:spid="_x0000_s3373" style="position:absolute;visibility:visible;mso-wrap-style:square" from="7479,6934" to="749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thMQAAADdAAAADwAAAGRycy9kb3ducmV2LnhtbESPwW7CMBBE70j8g7VIvaDigEqJUpwI&#10;2tJyhfYDVvESW8TrKHYh/H1dqRLH0cy80ayrwbXiQn2wnhXMZxkI4tpry42C76/dYw4iRGSNrWdS&#10;cKMAVTkerbHQ/soHuhxjIxKEQ4EKTIxdIWWoDTkMM98RJ+/ke4cxyb6RusdrgrtWLrLsWTq0nBYM&#10;dvRqqD4ff5yCJ0beb6btrdt9cP5p343dvg1KPUyGzQuISEO8h//be61gka+W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Uq2ExAAAAN0AAAAPAAAAAAAAAAAA&#10;AAAAAKECAABkcnMvZG93bnJldi54bWxQSwUGAAAAAAQABAD5AAAAkgMAAAAA&#10;" strokecolor="silver" strokeweight="0"/>
                  <v:line id="Line 2821" o:spid="_x0000_s3374" style="position:absolute;visibility:visible;mso-wrap-style:square" from="7516,6934" to="753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z88MAAADdAAAADwAAAGRycy9kb3ducmV2LnhtbESPzWrDMBCE74W8g9hALiWRE0pqXMsh&#10;v22uTfoAi7W1RK2VsZTEefuoUOhxmJlvmHI1uFZcqQ/Ws4L5LANBXHttuVHwdT5McxAhImtsPZOC&#10;OwVYVaOnEgvtb/xJ11NsRIJwKFCBibErpAy1IYdh5jvi5H373mFMsm+k7vGW4K6ViyxbSoeW04LB&#10;jraG6p/TxSl4YeTj+rm9d4d3zj/s3tjNblBqMh7WbyAiDfE//Nc+agWL/HUJv2/SE5D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AM/PDAAAA3QAAAA8AAAAAAAAAAAAA&#10;AAAAoQIAAGRycy9kb3ducmV2LnhtbFBLBQYAAAAABAAEAPkAAACRAwAAAAA=&#10;" strokecolor="silver" strokeweight="0"/>
                  <v:line id="Line 2822" o:spid="_x0000_s3375" style="position:absolute;visibility:visible;mso-wrap-style:square" from="7554,6934" to="757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WaMQAAADdAAAADwAAAGRycy9kb3ducmV2LnhtbESPzW7CMBCE75V4B2srcanAKUIlSnEi&#10;KD/lWsoDrOJtbDVeR7GB8PYYqVKPo5n5RrOsBteKC/XBelbwOs1AENdeW24UnL53kxxEiMgaW8+k&#10;4EYBqnL0tMRC+yt/0eUYG5EgHApUYGLsCilDbchhmPqOOHk/vncYk+wbqXu8Jrhr5SzL3qRDy2nB&#10;YEcfhurf49kpmDPyYfXS3rrdnvNPuzV2vRmUGj8Pq3cQkYb4H/5rH7SCWb5YwO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JZoxAAAAN0AAAAPAAAAAAAAAAAA&#10;AAAAAKECAABkcnMvZG93bnJldi54bWxQSwUGAAAAAAQABAD5AAAAkgMAAAAA&#10;" strokecolor="silver" strokeweight="0"/>
                  <v:line id="Line 2823" o:spid="_x0000_s3376" style="position:absolute;visibility:visible;mso-wrap-style:square" from="7592,6934" to="761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MCGr8AAADdAAAADwAAAGRycy9kb3ducmV2LnhtbERPy4rCMBTdC/MP4Q64kTEdES3VKI7v&#10;rY4fcGnuNGGam9JErX9vFoLLw3nPl52rxY3aYD0r+B5mIIhLry1XCi6/u68cRIjIGmvPpOBBAZaL&#10;j94cC+3vfKLbOVYihXAoUIGJsSmkDKUhh2HoG+LE/fnWYUywraRu8Z7CXS1HWTaRDi2nBoMNrQ2V&#10;/+erUzBm5ONqUD+a3Z7zg90a+7PplOp/dqsZiEhdfItf7qNWMMqnaW5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1MCGr8AAADdAAAADwAAAAAAAAAAAAAAAACh&#10;AgAAZHJzL2Rvd25yZXYueG1sUEsFBgAAAAAEAAQA+QAAAI0DAAAAAA==&#10;" strokecolor="silver" strokeweight="0"/>
                  <v:line id="Line 2824" o:spid="_x0000_s3377" style="position:absolute;visibility:visible;mso-wrap-style:square" from="7629,6934" to="764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ngcQAAADdAAAADwAAAGRycy9kb3ducmV2LnhtbESPwW7CMBBE70j8g7VIvSBwQBVNU5wI&#10;2tJyhfYDVvESW8TrKHYh/H1dqRLH0cy80ayrwbXiQn2wnhUs5hkI4tpry42C76/dLAcRIrLG1jMp&#10;uFGAqhyP1lhof+UDXY6xEQnCoUAFJsaukDLUhhyGue+Ik3fyvcOYZN9I3eM1wV0rl1m2kg4tpwWD&#10;Hb0aqs/HH6fgkZH3m2l763YfnH/ad2O3b4NSD5Nh8wIi0hDv4f/2XitY5k/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H6eBxAAAAN0AAAAPAAAAAAAAAAAA&#10;AAAAAKECAABkcnMvZG93bnJldi54bWxQSwUGAAAAAAQABAD5AAAAkgMAAAAA&#10;" strokecolor="silver" strokeweight="0"/>
                  <v:line id="Line 2825" o:spid="_x0000_s3378" style="position:absolute;visibility:visible;mso-wrap-style:square" from="7667,6934" to="768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B+O78AAADdAAAADwAAAGRycy9kb3ducmV2LnhtbERPzYrCMBC+C75DGMGLaKosUqpR1F1X&#10;r3b3AYZmtgnbTEoTtb69OQgeP77/9bZ3jbhRF6xnBfNZBoK48tpyreD35zjNQYSIrLHxTAoeFGC7&#10;GQ7WWGh/5wvdyliLFMKhQAUmxraQMlSGHIaZb4kT9+c7hzHBrpa6w3sKd41cZNlSOrScGgy2dDBU&#10;/ZdXp+CDkc+7SfNoj9+cn+yXsfvPXqnxqN+tQETq41v8cp+1gkWep/3pTXoC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PB+O78AAADdAAAADwAAAAAAAAAAAAAAAACh&#10;AgAAZHJzL2Rvd25yZXYueG1sUEsFBgAAAAAEAAQA+QAAAI0DAAAAAA==&#10;" strokecolor="silver" strokeweight="0"/>
                  <v:line id="Line 2826" o:spid="_x0000_s3379" style="position:absolute;visibility:visible;mso-wrap-style:square" from="7704,6934" to="772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boMIAAADdAAAADwAAAGRycy9kb3ducmV2LnhtbESP3YrCMBSE74V9h3AWvJE1VURK1yjq&#10;+nfrzwMcmrNN2OakNFmtb28EwcthZr5hZovO1eJKbbCeFYyGGQji0mvLlYLLefuVgwgRWWPtmRTc&#10;KcBi/tGbYaH9jY90PcVKJAiHAhWYGJtCylAachiGviFO3q9vHcYk20rqFm8J7mo5zrKpdGg5LRhs&#10;aG2o/Dv9OwUTRj4sB/W92e4439uNsaufTqn+Z7f8BhGpi+/wq33QCsZ5PoLnm/Q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zboMIAAADdAAAADwAAAAAAAAAAAAAA&#10;AAChAgAAZHJzL2Rvd25yZXYueG1sUEsFBgAAAAAEAAQA+QAAAJADAAAAAA==&#10;" strokecolor="silver" strokeweight="0"/>
                  <v:line id="Line 2827" o:spid="_x0000_s3380" style="position:absolute;visibility:visible;mso-wrap-style:square" from="7742,6934" to="776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5F18MAAADdAAAADwAAAGRycy9kb3ducmV2LnhtbESPUWvCMBSF3wf+h3AFX4amK2OUalp0&#10;6ubrnD/g0lybYHNTmqj13y+DwR4P55zvcFb16DpxoyFYzwpeFhkI4sZry62C0/d+XoAIEVlj55kU&#10;PChAXU2eVlhqf+cvuh1jKxKEQ4kKTIx9KWVoDDkMC98TJ+/sB4cxyaGVesB7grtO5ln2Jh1aTgsG&#10;e3o31FyOV6fglZEP6+fu0e8/uPi0O2M321Gp2XRcL0FEGuN/+K990Aryosjh9016Ar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uRdfDAAAA3QAAAA8AAAAAAAAAAAAA&#10;AAAAoQIAAGRycy9kb3ducmV2LnhtbFBLBQYAAAAABAAEAPkAAACRAwAAAAA=&#10;" strokecolor="silver" strokeweight="0"/>
                  <v:line id="Line 2828" o:spid="_x0000_s3381" style="position:absolute;visibility:visible;mso-wrap-style:square" from="7780,6934" to="779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LgTMMAAADdAAAADwAAAGRycy9kb3ducmV2LnhtbESP3WoCMRSE7wt9h3AKvSma9YeyrEax&#10;Wn9utT7AYXPchG5Olk3U9e2NIHg5zMw3zHTeuVpcqA3Ws4JBPwNBXHptuVJw/Fv3chAhImusPZOC&#10;GwWYz97fplhof+U9XQ6xEgnCoUAFJsamkDKUhhyGvm+Ik3fyrcOYZFtJ3eI1wV0th1n2LR1aTgsG&#10;G1oaKv8PZ6dgzMi7xVd9a9Ybzrf219ifVafU50e3mICI1MVX+NneaQXDPB/B4016An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i4EzDAAAA3QAAAA8AAAAAAAAAAAAA&#10;AAAAoQIAAGRycy9kb3ducmV2LnhtbFBLBQYAAAAABAAEAPkAAACRAwAAAAA=&#10;" strokecolor="silver" strokeweight="0"/>
                  <v:line id="Line 2829" o:spid="_x0000_s3382" style="position:absolute;visibility:visible;mso-wrap-style:square" from="7817,6934" to="783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t4OMQAAADdAAAADwAAAGRycy9kb3ducmV2LnhtbESPzWrDMBCE74W8g9hALyWRE0wxTpSQ&#10;/rjNNWkfYLE2loi1Mpbi2G9fFQo9DjPzDbPdj64VA/XBelawWmYgiGuvLTcKvr+qRQEiRGSNrWdS&#10;MFGA/W72sMVS+zufaDjHRiQIhxIVmBi7UspQG3IYlr4jTt7F9w5jkn0jdY/3BHetXGfZs3RoOS0Y&#10;7OjVUH0935yCnJGPh6d26qoPLj7tu7Evb6NSj/PxsAERaYz/4b/2UStYF0UOv2/SE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3g4xAAAAN0AAAAPAAAAAAAAAAAA&#10;AAAAAKECAABkcnMvZG93bnJldi54bWxQSwUGAAAAAAQABAD5AAAAkgMAAAAA&#10;" strokecolor="silver" strokeweight="0"/>
                  <v:line id="Line 2830" o:spid="_x0000_s3383" style="position:absolute;visibility:visible;mso-wrap-style:square" from="7855,6934" to="787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fdo8MAAADdAAAADwAAAGRycy9kb3ducmV2LnhtbESP3WoCMRSE7wt9h3AKvSmaVbQsq1Gs&#10;1p9brQ9w2Bw3oZuTZRN1fXsjCF4OM/MNM513rhYXaoP1rGDQz0AQl15brhQc/9a9HESIyBprz6Tg&#10;RgHms/e3KRbaX3lPl0OsRIJwKFCBibEppAylIYeh7xvi5J186zAm2VZSt3hNcFfLYZZ9S4eW04LB&#10;hpaGyv/D2SkYMfJu8VXfmvWG8639NfZn1Sn1+dEtJiAidfEVfrZ3WsEwz8fweJOe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H3aPDAAAA3QAAAA8AAAAAAAAAAAAA&#10;AAAAoQIAAGRycy9kb3ducmV2LnhtbFBLBQYAAAAABAAEAPkAAACRAwAAAAA=&#10;" strokecolor="silver" strokeweight="0"/>
                  <v:line id="Line 2831" o:spid="_x0000_s3384" style="position:absolute;visibility:visible;mso-wrap-style:square" from="7893,6934" to="791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VD1MQAAADdAAAADwAAAGRycy9kb3ducmV2LnhtbESPzWrDMBCE74G+g9hCLqGRG0owbpSQ&#10;/rjxNWkfYLG2lqi1MpZqO28fBQI5DjPzDbPZTa4VA/XBelbwvMxAENdeW24U/HyXTzmIEJE1tp5J&#10;wZkC7LYPsw0W2o98pOEUG5EgHApUYGLsCilDbchhWPqOOHm/vncYk+wbqXscE9y1cpVla+nQclow&#10;2NG7ofrv9O8UvDBytV+056784vxgP419+5iUmj9O+1cQkaZ4D9/alVawyvM1XN+kJ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VUPUxAAAAN0AAAAPAAAAAAAAAAAA&#10;AAAAAKECAABkcnMvZG93bnJldi54bWxQSwUGAAAAAAQABAD5AAAAkgMAAAAA&#10;" strokecolor="silver" strokeweight="0"/>
                  <v:line id="Line 2832" o:spid="_x0000_s3385" style="position:absolute;visibility:visible;mso-wrap-style:square" from="7930,6934" to="794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mT8MAAADdAAAADwAAAGRycy9kb3ducmV2LnhtbESP3WoCMRSE7wt9h3AKvSmaVcQuq1Gs&#10;1p9brQ9w2Bw3oZuTZRN1fXsjCF4OM/MNM513rhYXaoP1rGDQz0AQl15brhQc/9a9HESIyBprz6Tg&#10;RgHms/e3KRbaX3lPl0OsRIJwKFCBibEppAylIYeh7xvi5J186zAm2VZSt3hNcFfLYZaNpUPLacFg&#10;Q0tD5f/h7BSMGHm3+KpvzXrD+db+Gvuz6pT6/OgWExCRuvgKP9s7rWCY59/weJOe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Z5k/DAAAA3QAAAA8AAAAAAAAAAAAA&#10;AAAAoQIAAGRycy9kb3ducmV2LnhtbFBLBQYAAAAABAAEAPkAAACRAwAAAAA=&#10;" strokecolor="silver" strokeweight="0"/>
                  <v:line id="Line 2833" o:spid="_x0000_s3386" style="position:absolute;visibility:visible;mso-wrap-style:square" from="7968,6934" to="798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ZyPb8AAADdAAAADwAAAGRycy9kb3ducmV2LnhtbERPzYrCMBC+C75DGMGLaKosUqpR1F1X&#10;r3b3AYZmtgnbTEoTtb69OQgeP77/9bZ3jbhRF6xnBfNZBoK48tpyreD35zjNQYSIrLHxTAoeFGC7&#10;GQ7WWGh/5wvdyliLFMKhQAUmxraQMlSGHIaZb4kT9+c7hzHBrpa6w3sKd41cZNlSOrScGgy2dDBU&#10;/ZdXp+CDkc+7SfNoj9+cn+yXsfvPXqnxqN+tQETq41v8cp+1gkWep7npTXoC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ZyPb8AAADdAAAADwAAAAAAAAAAAAAAAACh&#10;AgAAZHJzL2Rvd25yZXYueG1sUEsFBgAAAAAEAAQA+QAAAI0DAAAAAA==&#10;" strokecolor="silver" strokeweight="0"/>
                  <v:line id="Line 2834" o:spid="_x0000_s3387" style="position:absolute;visibility:visible;mso-wrap-style:square" from="8005,6934" to="802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rXpsQAAADdAAAADwAAAGRycy9kb3ducmV2LnhtbESPUWvCMBSF34X9h3AHexFNJ2N0tam4&#10;OV1fdf6AS3Ntwpqb0kSt/34RBns8nHO+wylXo+vEhYZgPSt4nmcgiBuvLbcKjt/bWQ4iRGSNnWdS&#10;cKMAq+phUmKh/ZX3dDnEViQIhwIVmBj7QsrQGHIY5r4nTt7JDw5jkkMr9YDXBHedXGTZq3RoOS0Y&#10;7OnDUPNzODsFL4xcr6fdrd/uOP+yn8a+b0alnh7H9RJEpDH+h//atVawyPM3uL9JT0B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temxAAAAN0AAAAPAAAAAAAAAAAA&#10;AAAAAKECAABkcnMvZG93bnJldi54bWxQSwUGAAAAAAQABAD5AAAAkgMAAAAA&#10;" strokecolor="silver" strokeweight="0"/>
                  <v:line id="Line 2835" o:spid="_x0000_s3388" style="position:absolute;visibility:visible;mso-wrap-style:square" from="8043,6934" to="806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o5sEAAADdAAAADwAAAGRycy9kb3ducmV2LnhtbERP3WrCMBS+H/gO4Qi7GZoqY9RqFN3W&#10;rbfrfIBDc2yCzUlpMm3ffrkY7PLj+98dRteJGw3BelawWmYgiBuvLbcKzt/lIgcRIrLGzjMpmCjA&#10;YT972GGh/Z2/6FbHVqQQDgUqMDH2hZShMeQwLH1PnLiLHxzGBIdW6gHvKdx1cp1lL9Kh5dRgsKdX&#10;Q821/nEKnhm5Oj51U19+cP5p3409vY1KPc7H4xZEpDH+i//clVawzjdpf3qTnoD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KejmwQAAAN0AAAAPAAAAAAAAAAAAAAAA&#10;AKECAABkcnMvZG93bnJldi54bWxQSwUGAAAAAAQABAD5AAAAjwMAAAAA&#10;" strokecolor="silver" strokeweight="0"/>
                  <v:line id="Line 2836" o:spid="_x0000_s3389" style="position:absolute;visibility:visible;mso-wrap-style:square" from="8081,6934" to="810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VNfcQAAADdAAAADwAAAGRycy9kb3ducmV2LnhtbESPUWvCMBSF3wf+h3AFX4amiozaNRU3&#10;dfN1bj/g0tw1Yc1NaaLWf28Ggo+Hc853OOV6cK04Ux+sZwXzWQaCuPbacqPg53s/zUGEiKyx9UwK&#10;rhRgXY2eSiy0v/AXnY+xEQnCoUAFJsaukDLUhhyGme+Ik/fre4cxyb6RusdLgrtWLrLsRTq0nBYM&#10;dvRuqP47npyCJSMfNs/ttdt/cP5pd8a+bQelJuNh8woi0hAf4Xv7oBUs8tUc/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19xAAAAN0AAAAPAAAAAAAAAAAA&#10;AAAAAKECAABkcnMvZG93bnJldi54bWxQSwUGAAAAAAQABAD5AAAAkgMAAAAA&#10;" strokecolor="silver" strokeweight="0"/>
                  <v:line id="Line 2837" o:spid="_x0000_s3390" style="position:absolute;visibility:visible;mso-wrap-style:square" from="8118,6934" to="813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fTCsMAAADdAAAADwAAAGRycy9kb3ducmV2LnhtbESP3WoCMRSE7wu+QzhCb4pmu5SyrkbR&#10;Wq23/jzAYXPcBDcnyybq+vaNUOjlMDPfMLNF7xpxoy5YzwrexxkI4spry7WC03EzKkCEiKyx8UwK&#10;HhRgMR+8zLDU/s57uh1iLRKEQ4kKTIxtKWWoDDkMY98SJ+/sO4cxya6WusN7grtG5ln2KR1aTgsG&#10;W/oyVF0OV6fgg5F3y7fm0W62XPzYb2NX616p12G/nIKI1Mf/8F97pxXkxSSH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30wrDAAAA3QAAAA8AAAAAAAAAAAAA&#10;AAAAoQIAAGRycy9kb3ducmV2LnhtbFBLBQYAAAAABAAEAPkAAACRAwAAAAA=&#10;" strokecolor="silver" strokeweight="0"/>
                  <v:line id="Line 2838" o:spid="_x0000_s3391" style="position:absolute;visibility:visible;mso-wrap-style:square" from="8156,6934" to="817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t2kcQAAADdAAAADwAAAGRycy9kb3ducmV2LnhtbESPwW7CMBBE70j8g7VIvSBwoKhKU5wI&#10;2tJyhfYDVvESW8TrKHYh/H1dqRLH0cy80ayrwbXiQn2wnhUs5hkI4tpry42C76/dLAcRIrLG1jMp&#10;uFGAqhyP1lhof+UDXY6xEQnCoUAFJsaukDLUhhyGue+Ik3fyvcOYZN9I3eM1wV0rl1n2JB1aTgsG&#10;O3o1VJ+PP07BipH3m2l763YfnH/ad2O3b4NSD5Nh8wIi0hDv4f/2XitY5s+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3aRxAAAAN0AAAAPAAAAAAAAAAAA&#10;AAAAAKECAABkcnMvZG93bnJldi54bWxQSwUGAAAAAAQABAD5AAAAkgMAAAAA&#10;" strokecolor="silver" strokeweight="0"/>
                  <v:line id="Line 2839" o:spid="_x0000_s3392" style="position:absolute;visibility:visible;mso-wrap-style:square" from="8194,6934" to="821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Lu5cMAAADdAAAADwAAAGRycy9kb3ducmV2LnhtbESP3WoCMRSE7wt9h3AK3pSarYhsV6NY&#10;f6q3/jzAYXPcBDcnyybq+vamIHg5zMw3zGTWuVpcqQ3Ws4LvfgaCuPTacqXgeFh/5SBCRNZYeyYF&#10;dwowm76/TbDQ/sY7uu5jJRKEQ4EKTIxNIWUoDTkMfd8QJ+/kW4cxybaSusVbgrtaDrJsJB1aTgsG&#10;G1oYKs/7i1MwZOTt/LO+N+s/zjd2ZezvslOq99HNxyAidfEVfra3WsEg/xnC/5v0BO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S7uXDAAAA3QAAAA8AAAAAAAAAAAAA&#10;AAAAoQIAAGRycy9kb3ducmV2LnhtbFBLBQYAAAAABAAEAPkAAACRAwAAAAA=&#10;" strokecolor="silver" strokeweight="0"/>
                  <v:line id="Line 2840" o:spid="_x0000_s3393" style="position:absolute;visibility:visible;mso-wrap-style:square" from="8231,6934" to="825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5LfsQAAADdAAAADwAAAGRycy9kb3ducmV2LnhtbESPwW7CMBBE70j8g7VIvSBwQKVKU5wI&#10;2tJyhfYDVvESW8TrKHYh/H1dqRLH0cy80ayrwbXiQn2wnhUs5hkI4tpry42C76/dLAcRIrLG1jMp&#10;uFGAqhyP1lhof+UDXY6xEQnCoUAFJsaukDLUhhyGue+Ik3fyvcOYZN9I3eM1wV0rl1n2JB1aTgsG&#10;O3o1VJ+PP07BIyPvN9P21u0+OP+078Zu3walHibD5gVEpCHew//tvVawzJ9X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Xkt+xAAAAN0AAAAPAAAAAAAAAAAA&#10;AAAAAKECAABkcnMvZG93bnJldi54bWxQSwUGAAAAAAQABAD5AAAAkgMAAAAA&#10;" strokecolor="silver" strokeweight="0"/>
                  <v:line id="Line 2841" o:spid="_x0000_s3394" style="position:absolute;visibility:visible;mso-wrap-style:square" from="8269,6934" to="828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VCcMAAADdAAAADwAAAGRycy9kb3ducmV2LnhtbESP3YrCMBSE74V9h3AW9kbWdEWkW43i&#10;/qi99ecBDs2xCTYnpclqffuNIHg5zMw3zHzZu0ZcqAvWs4KPUQaCuPLacq3geFi/5yBCRNbYeCYF&#10;NwqwXLwM5lhof+UdXfaxFgnCoUAFJsa2kDJUhhyGkW+Jk3fyncOYZFdL3eE1wV0jx1k2lQ4tpwWD&#10;LX0bqs77P6dgwsjlatjc2vWG8639Nfbrp1fq7bVfzUBE6uMz/GiXWsE4/5zC/U16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M1QnDAAAA3QAAAA8AAAAAAAAAAAAA&#10;AAAAoQIAAGRycy9kb3ducmV2LnhtbFBLBQYAAAAABAAEAPkAAACRAwAAAAA=&#10;" strokecolor="silver" strokeweight="0"/>
                  <v:line id="Line 2842" o:spid="_x0000_s3395" style="position:absolute;visibility:visible;mso-wrap-style:square" from="8307,6934" to="832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BwksQAAADdAAAADwAAAGRycy9kb3ducmV2LnhtbESPwW7CMBBE70j8g7VIvSBwQBVNU5wI&#10;2tJyhfYDVvESW8TrKHYh/H1dqRLH0cy80ayrwbXiQn2wnhUs5hkI4tpry42C76/dLAcRIrLG1jMp&#10;uFGAqhyP1lhof+UDXY6xEQnCoUAFJsaukDLUhhyGue+Ik3fyvcOYZN9I3eM1wV0rl1m2kg4tpwWD&#10;Hb0aqs/HH6fgkZH3m2l763YfnH/ad2O3b4NSD5Nh8wIi0hDv4f/2XitY5s9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wHCSxAAAAN0AAAAPAAAAAAAAAAAA&#10;AAAAAKECAABkcnMvZG93bnJldi54bWxQSwUGAAAAAAQABAD5AAAAkgMAAAAA&#10;" strokecolor="silver" strokeweight="0"/>
                  <v:line id="Line 2843" o:spid="_x0000_s3396" style="position:absolute;visibility:visible;mso-wrap-style:square" from="8344,6934" to="836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k4MEAAADdAAAADwAAAGRycy9kb3ducmV2LnhtbERP3WrCMBS+H/gO4Qi7GZoqY9RqFN3W&#10;rbfrfIBDc2yCzUlpMm3ffrkY7PLj+98dRteJGw3BelawWmYgiBuvLbcKzt/lIgcRIrLGzjMpmCjA&#10;YT972GGh/Z2/6FbHVqQQDgUqMDH2hZShMeQwLH1PnLiLHxzGBIdW6gHvKdx1cp1lL9Kh5dRgsKdX&#10;Q821/nEKnhm5Oj51U19+cP5p3409vY1KPc7H4xZEpDH+i//clVawzjdpbnqTnoD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X+TgwQAAAN0AAAAPAAAAAAAAAAAAAAAA&#10;AKECAABkcnMvZG93bnJldi54bWxQSwUGAAAAAAQABAD5AAAAjwMAAAAA&#10;" strokecolor="silver" strokeweight="0"/>
                  <v:line id="Line 2844" o:spid="_x0000_s3397" style="position:absolute;visibility:visible;mso-wrap-style:square" from="8382,6934" to="840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NBe8QAAADdAAAADwAAAGRycy9kb3ducmV2LnhtbESPzW7CMBCE75V4B2srcamIU4SqkMYg&#10;KD/lWsoDrOJtbDVeR7GB8PYYqVKPo5n5RlMtB9eKC/XBelbwmuUgiGuvLTcKTt+7SQEiRGSNrWdS&#10;cKMAy8XoqcJS+yt/0eUYG5EgHEpUYGLsSilDbchhyHxHnLwf3zuMSfaN1D1eE9y1cprnb9Kh5bRg&#10;sKMPQ/Xv8ewUzBj5sHppb91uz8Wn3Rq73gxKjZ+H1TuISEP8D/+1D1rBtJjP4fE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0F7xAAAAN0AAAAPAAAAAAAAAAAA&#10;AAAAAKECAABkcnMvZG93bnJldi54bWxQSwUGAAAAAAQABAD5AAAAkgMAAAAA&#10;" strokecolor="silver" strokeweight="0"/>
                  <v:line id="Line 2845" o:spid="_x0000_s3398" style="position:absolute;visibility:visible;mso-wrap-style:square" from="8419,6934" to="843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Jy/L8AAADdAAAADwAAAGRycy9kb3ducmV2LnhtbERPy4rCMBTdC/5DuMJsRFNFBq1GUWd0&#10;3Pr4gEtzbYLNTWmi1r+fLASXh/NerFpXiQc1wXpWMBpmIIgLry2XCi7n3WAKIkRkjZVnUvCiAKtl&#10;t7PAXPsnH+lxiqVIIRxyVGBirHMpQ2HIYRj6mjhxV984jAk2pdQNPlO4q+Q4y76lQ8upwWBNW0PF&#10;7XR3CiaMfFj3q1e92/P0z/4au/lplfrqtes5iEht/Ijf7oNWMJ5laX9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8Jy/L8AAADdAAAADwAAAAAAAAAAAAAAAACh&#10;AgAAZHJzL2Rvd25yZXYueG1sUEsFBgAAAAAEAAQA+QAAAI0DAAAAAA==&#10;" strokecolor="silver" strokeweight="0"/>
                  <v:line id="Line 2846" o:spid="_x0000_s3399" style="position:absolute;visibility:visible;mso-wrap-style:square" from="8457,6934" to="847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7XZ8IAAADdAAAADwAAAGRycy9kb3ducmV2LnhtbESPzYoCMRCE78K+Q+gFL7JmlEXc0Sju&#10;+nv15wGaSTsJTjrDJOr49htB8FhU1VfUdN66StyoCdazgkE/A0FceG25VHA6rr/GIEJE1lh5JgUP&#10;CjCffXSmmGt/5z3dDrEUCcIhRwUmxjqXMhSGHIa+r4mTd/aNw5hkU0rd4D3BXSWHWTaSDi2nBYM1&#10;/RkqLoerU/DNyLtFr3rU6w2Pt3Zl7O+yVar72S4mICK18R1+tXdawfAnG8DzTXoC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7XZ8IAAADdAAAADwAAAAAAAAAAAAAA&#10;AAChAgAAZHJzL2Rvd25yZXYueG1sUEsFBgAAAAAEAAQA+QAAAJADAAAAAA==&#10;" strokecolor="silver" strokeweight="0"/>
                  <v:line id="Line 2847" o:spid="_x0000_s3400" style="position:absolute;visibility:visible;mso-wrap-style:square" from="8495,6934" to="851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xJEMMAAADdAAAADwAAAGRycy9kb3ducmV2LnhtbESPUWvCMBSF3wf+h3CFvYyZrsjQzrTo&#10;nM5XdT/g0tw1weamNFHrvzfCYI+Hc853OItqcK24UB+sZwVvkwwEce215UbBz3HzOgMRIrLG1jMp&#10;uFGAqhw9LbDQ/sp7uhxiIxKEQ4EKTIxdIWWoDTkME98RJ+/X9w5jkn0jdY/XBHetzLPsXTq0nBYM&#10;dvRpqD4dzk7BlJF3y5f21m22PPu2X8au1oNSz+Nh+QEi0hD/w3/tnVaQz7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cSRDDAAAA3QAAAA8AAAAAAAAAAAAA&#10;AAAAoQIAAGRycy9kb3ducmV2LnhtbFBLBQYAAAAABAAEAPkAAACRAwAAAAA=&#10;" strokecolor="silver" strokeweight="0"/>
                  <v:line id="Line 2848" o:spid="_x0000_s3401" style="position:absolute;visibility:visible;mso-wrap-style:square" from="8532,6934" to="855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Dsi8QAAADdAAAADwAAAGRycy9kb3ducmV2LnhtbESPzW7CMBCE75V4B2uRuFTEAaqKpjEI&#10;yk+58vMAq3gbW43XUexCePu6ElKPo5n5RlMue9eIK3XBelYwyXIQxJXXlmsFl/NuPAcRIrLGxjMp&#10;uFOA5WLwVGKh/Y2PdD3FWiQIhwIVmBjbQspQGXIYMt8SJ+/Ldw5jkl0tdYe3BHeNnOb5q3RoOS0Y&#10;bOnDUPV9+nEKXhj5sHpu7u1uz/NPuzV2vemVGg371TuISH38Dz/aB61g+pbP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OyLxAAAAN0AAAAPAAAAAAAAAAAA&#10;AAAAAKECAABkcnMvZG93bnJldi54bWxQSwUGAAAAAAQABAD5AAAAkgMAAAAA&#10;" strokecolor="silver" strokeweight="0"/>
                  <v:line id="Line 2849" o:spid="_x0000_s3402" style="position:absolute;visibility:visible;mso-wrap-style:square" from="8570,6934" to="858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l0/8MAAADdAAAADwAAAGRycy9kb3ducmV2LnhtbESPzYoCMRCE78K+Q+iFvciaWRFxR6O4&#10;rn9Xfx6gmbST4KQzTKKOb28EwWNRVV9Rk1nrKnGlJljPCn56GQjiwmvLpYLjYfU9AhEissbKMym4&#10;U4DZ9KMzwVz7G+/ouo+lSBAOOSowMda5lKEw5DD0fE2cvJNvHMYkm1LqBm8J7irZz7KhdGg5LRis&#10;aWGoOO8vTsGAkbfzbnWvV2sebezS2L//Vqmvz3Y+BhGpje/wq73VCvq/2QCeb9IT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5dP/DAAAA3QAAAA8AAAAAAAAAAAAA&#10;AAAAoQIAAGRycy9kb3ducmV2LnhtbFBLBQYAAAAABAAEAPkAAACRAwAAAAA=&#10;" strokecolor="silver" strokeweight="0"/>
                  <v:line id="Line 2850" o:spid="_x0000_s3403" style="position:absolute;visibility:visible;mso-wrap-style:square" from="8608,6934" to="862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XRZMQAAADdAAAADwAAAGRycy9kb3ducmV2LnhtbESPzW7CMBCE75V4B2uRuFTEAdGKpjEI&#10;yk+58vMAq3gbW43XUexCePu6ElKPo5n5RlMue9eIK3XBelYwyXIQxJXXlmsFl/NuPAcRIrLGxjMp&#10;uFOA5WLwVGKh/Y2PdD3FWiQIhwIVmBjbQspQGXIYMt8SJ+/Ldw5jkl0tdYe3BHeNnOb5q3RoOS0Y&#10;bOnDUPV9+nEKZox8WD0393a35/mn3Rq73vRKjYb96h1EpD7+hx/tg1Ywfctf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tdFkxAAAAN0AAAAPAAAAAAAAAAAA&#10;AAAAAKECAABkcnMvZG93bnJldi54bWxQSwUGAAAAAAQABAD5AAAAkgMAAAAA&#10;" strokecolor="silver" strokeweight="0"/>
                  <v:line id="Line 2851" o:spid="_x0000_s3404" style="position:absolute;visibility:visible;mso-wrap-style:square" from="8645,6934" to="866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dPE8IAAADdAAAADwAAAGRycy9kb3ducmV2LnhtbESPzYoCMRCE7wu+Q2jBy6IZZREdjeLv&#10;rld/HqCZtJPgpDNMoo5vbxYW9lhU1VfUfNm6SjyoCdazguEgA0FceG25VHA57/sTECEia6w8k4IX&#10;BVguOh9zzLV/8pEep1iKBOGQowITY51LGQpDDsPA18TJu/rGYUyyKaVu8JngrpKjLBtLh5bTgsGa&#10;NoaK2+nuFHwx8mH1Wb3q/TdPfuzO2PW2VarXbVczEJHa+B/+ax+0gtE0G8P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2dPE8IAAADdAAAADwAAAAAAAAAAAAAA&#10;AAChAgAAZHJzL2Rvd25yZXYueG1sUEsFBgAAAAAEAAQA+QAAAJADAAAAAA==&#10;" strokecolor="silver" strokeweight="0"/>
                  <v:line id="Line 2852" o:spid="_x0000_s3405" style="position:absolute;visibility:visible;mso-wrap-style:square" from="8683,6934" to="870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vqiMQAAADdAAAADwAAAGRycy9kb3ducmV2LnhtbESPzW7CMBCE75V4B2uRuFTEAaGWpjEI&#10;yk+58vMAq3gbW43XUexCePu6ElKPo5n5RlMue9eIK3XBelYwyXIQxJXXlmsFl/NuPAcRIrLGxjMp&#10;uFOA5WLwVGKh/Y2PdD3FWiQIhwIVmBjbQspQGXIYMt8SJ+/Ldw5jkl0tdYe3BHeNnOb5i3RoOS0Y&#10;bOnDUPV9+nEKZox8WD0393a35/mn3Rq73vRKjYb96h1EpD7+hx/tg1Ywfctf4e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K+qIxAAAAN0AAAAPAAAAAAAAAAAA&#10;AAAAAKECAABkcnMvZG93bnJldi54bWxQSwUGAAAAAAQABAD5AAAAkgMAAAAA&#10;" strokecolor="silver" strokeweight="0"/>
                  <v:line id="Line 2853" o:spid="_x0000_s3406" style="position:absolute;visibility:visible;mso-wrap-style:square" from="8720,6934" to="873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R++r8AAADdAAAADwAAAGRycy9kb3ducmV2LnhtbERPy4rCMBTdC/5DuMJsRFNFBq1GUWd0&#10;3Pr4gEtzbYLNTWmi1r+fLASXh/NerFpXiQc1wXpWMBpmIIgLry2XCi7n3WAKIkRkjZVnUvCiAKtl&#10;t7PAXPsnH+lxiqVIIRxyVGBirHMpQ2HIYRj6mjhxV984jAk2pdQNPlO4q+Q4y76lQ8upwWBNW0PF&#10;7XR3CiaMfFj3q1e92/P0z/4au/lplfrqtes5iEht/Ijf7oNWMJ5laW5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bR++r8AAADdAAAADwAAAAAAAAAAAAAAAACh&#10;AgAAZHJzL2Rvd25yZXYueG1sUEsFBgAAAAAEAAQA+QAAAI0DAAAAAA==&#10;" strokecolor="silver" strokeweight="0"/>
                  <v:line id="Line 2854" o:spid="_x0000_s3407" style="position:absolute;visibility:visible;mso-wrap-style:square" from="8758,6934" to="877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jbYcIAAADdAAAADwAAAGRycy9kb3ducmV2LnhtbESPwYoCMRBE74L/EHrBi6wZRURHo6ir&#10;q1d1P6CZtJOwk84wyer492ZB8FhU1StqsWpdJW7UBOtZwXCQgSAuvLZcKvi57D+nIEJE1lh5JgUP&#10;CrBadjsLzLW/84lu51iKBOGQowITY51LGQpDDsPA18TJu/rGYUyyKaVu8J7grpKjLJtIh5bTgsGa&#10;toaK3/OfUzBm5OO6Xz3q/TdPD3Zn7OarVar30a7nICK18R1+tY9awWiWzeD/TXo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jbYcIAAADdAAAADwAAAAAAAAAAAAAA&#10;AAChAgAAZHJzL2Rvd25yZXYueG1sUEsFBgAAAAAEAAQA+QAAAJADAAAAAA==&#10;" strokecolor="silver" strokeweight="0"/>
                  <v:line id="Line 2855" o:spid="_x0000_s3408" style="position:absolute;visibility:visible;mso-wrap-style:square" from="8796,6934" to="881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vkIcEAAADdAAAADwAAAGRycy9kb3ducmV2LnhtbERP3WrCMBS+H/gO4Qi7GZpWxqjVKHWb&#10;m7dWH+DQHJtgc1KaTOvbLxeDXX58/+vt6DpxoyFYzwryeQaCuPHacqvgfNrPChAhImvsPJOCBwXY&#10;biZPayy1v/ORbnVsRQrhUKICE2NfShkaQw7D3PfEibv4wWFMcGilHvCewl0nF1n2Jh1aTg0Ge3o3&#10;1FzrH6fglZEP1Uv36PdfXHzbT2N3H6NSz9OxWoGINMZ/8Z/7oBUslnnan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G+QhwQAAAN0AAAAPAAAAAAAAAAAAAAAA&#10;AKECAABkcnMvZG93bnJldi54bWxQSwUGAAAAAAQABAD5AAAAjwMAAAAA&#10;" strokecolor="silver" strokeweight="0"/>
                  <v:line id="Line 2856" o:spid="_x0000_s3409" style="position:absolute;visibility:visible;mso-wrap-style:square" from="8833,6934" to="885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dBusQAAADdAAAADwAAAGRycy9kb3ducmV2LnhtbESP3WoCMRSE74W+QziF3kjNrhSxW6P4&#10;U3Vv1T7AYXO6Cd2cLJuo69s3guDlMDPfMLNF7xpxoS5YzwryUQaCuPLacq3g57R9n4IIEVlj45kU&#10;3CjAYv4ymGGh/ZUPdDnGWiQIhwIVmBjbQspQGXIYRr4lTt6v7xzGJLta6g6vCe4aOc6yiXRoOS0Y&#10;bGltqPo7np2CD0Yul8Pm1m53PN3bb2NXm16pt9d++QUiUh+f4Ue71ArGn3kO9zfpCc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0G6xAAAAN0AAAAPAAAAAAAAAAAA&#10;AAAAAKECAABkcnMvZG93bnJldi54bWxQSwUGAAAAAAQABAD5AAAAkgMAAAAA&#10;" strokecolor="silver" strokeweight="0"/>
                  <v:line id="Line 2857" o:spid="_x0000_s3410" style="position:absolute;visibility:visible;mso-wrap-style:square" from="8871,6934" to="889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XfzcMAAADdAAAADwAAAGRycy9kb3ducmV2LnhtbESP3WoCMRSE7wt9h3AK3pSadSliV6PY&#10;+nvrzwMcNsdNcHOybKKub98IgpfDzHzDTGadq8WV2mA9Kxj0MxDEpdeWKwXHw+prBCJEZI21Z1Jw&#10;pwCz6fvbBAvtb7yj6z5WIkE4FKjAxNgUUobSkMPQ9w1x8k6+dRiTbCupW7wluKtlnmVD6dByWjDY&#10;0J+h8ry/OAXfjLydf9b3ZrXm0cYujf1ddEr1Prr5GESkLr7Cz/ZWK8h/Bjk83qQnI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F383DAAAA3QAAAA8AAAAAAAAAAAAA&#10;AAAAoQIAAGRycy9kb3ducmV2LnhtbFBLBQYAAAAABAAEAPkAAACRAwAAAAA=&#10;" strokecolor="silver" strokeweight="0"/>
                  <v:line id="Line 2858" o:spid="_x0000_s3411" style="position:absolute;visibility:visible;mso-wrap-style:square" from="8909,6934" to="892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6VsQAAADdAAAADwAAAGRycy9kb3ducmV2LnhtbESPzW7CMBCE75V4B2srcamKA1SIBpyI&#10;38IV2gdYxUtsNV5HsYHw9nWlSj2OZuYbzbLsXSNu1AXrWcF4lIEgrry2XCv4+ty/zkGEiKyx8UwK&#10;HhSgLAZPS8y1v/OJbudYiwThkKMCE2ObSxkqQw7DyLfEybv4zmFMsqul7vCe4K6RkyybSYeW04LB&#10;ljaGqu/z1Sl4Y+Tj6qV5tPsPnh/sztj1tldq+NyvFiAi9fE//Nc+agWT9/EU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yXpWxAAAAN0AAAAPAAAAAAAAAAAA&#10;AAAAAKECAABkcnMvZG93bnJldi54bWxQSwUGAAAAAAQABAD5AAAAkgMAAAAA&#10;" strokecolor="silver" strokeweight="0"/>
                  <v:line id="Line 2859" o:spid="_x0000_s3412" style="position:absolute;visibility:visible;mso-wrap-style:square" from="8946,6934" to="896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iIsQAAADdAAAADwAAAGRycy9kb3ducmV2LnhtbESPUWvCMBSF3wf+h3CFvYw1VWRoZxTd&#10;5uardT/g0tw1weamNFlb//0yEHw8nHO+w1lvR9eInrpgPSuYZTkI4spry7WC7/PheQkiRGSNjWdS&#10;cKUA283kYY2F9gOfqC9jLRKEQ4EKTIxtIWWoDDkMmW+Jk/fjO4cxya6WusMhwV0j53n+Ih1aTgsG&#10;W3ozVF3KX6dgwcjH3VNzbQ+fvPyyH8bu30elHqfj7hVEpDHew7f2USuYr2YL+H+Tn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IOIixAAAAN0AAAAPAAAAAAAAAAAA&#10;AAAAAKECAABkcnMvZG93bnJldi54bWxQSwUGAAAAAAQABAD5AAAAkgMAAAAA&#10;" strokecolor="silver" strokeweight="0"/>
                  <v:line id="Line 2860" o:spid="_x0000_s3413" style="position:absolute;visibility:visible;mso-wrap-style:square" from="8984,6934" to="900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xHucQAAADdAAAADwAAAGRycy9kb3ducmV2LnhtbESPzW7CMBCE75V4B2srcamKA6KIBpyI&#10;38IV2gdYxUtsNV5HsYHw9nWlSj2OZuYbzbLsXSNu1AXrWcF4lIEgrry2XCv4+ty/zkGEiKyx8UwK&#10;HhSgLAZPS8y1v/OJbudYiwThkKMCE2ObSxkqQw7DyLfEybv4zmFMsqul7vCe4K6RkyybSYeW04LB&#10;ljaGqu/z1SmYMvJx9dI82v0Hzw92Z+x62ys1fO5XCxCR+vgf/msftYLJ+/gN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bEe5xAAAAN0AAAAPAAAAAAAAAAAA&#10;AAAAAKECAABkcnMvZG93bnJldi54bWxQSwUGAAAAAAQABAD5AAAAkgMAAAAA&#10;" strokecolor="silver" strokeweight="0"/>
                  <v:line id="Line 2861" o:spid="_x0000_s3414" style="position:absolute;visibility:visible;mso-wrap-style:square" from="9021,6934" to="904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7ZzsMAAADdAAAADwAAAGRycy9kb3ducmV2LnhtbESPzYoCMRCE78K+Q+gFL6IZRcQdjeL6&#10;s3rV9QGaSTsJO+kMk6jj2xthwWNRVV9R82XrKnGjJljPCoaDDARx4bXlUsH5d9efgggRWWPlmRQ8&#10;KMBy8dGZY679nY90O8VSJAiHHBWYGOtcylAYchgGviZO3sU3DmOSTSl1g/cEd5UcZdlEOrScFgzW&#10;tDZU/J2uTsGYkQ+rXvWodz883dutsd+bVqnuZ7uagYjUxnf4v33QCkZfwwm83qQn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2c7DAAAA3QAAAA8AAAAAAAAAAAAA&#10;AAAAoQIAAGRycy9kb3ducmV2LnhtbFBLBQYAAAAABAAEAPkAAACRAwAAAAA=&#10;" strokecolor="silver" strokeweight="0"/>
                  <v:line id="Line 2862" o:spid="_x0000_s3415" style="position:absolute;visibility:visible;mso-wrap-style:square" from="9059,6934" to="907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J8VcQAAADdAAAADwAAAGRycy9kb3ducmV2LnhtbESPzW7CMBCE75V4B2srcamKA0KFBpyI&#10;38IV2gdYxUtsNV5HsYHw9nWlSj2OZuYbzbLsXSNu1AXrWcF4lIEgrry2XCv4+ty/zkGEiKyx8UwK&#10;HhSgLAZPS8y1v/OJbudYiwThkKMCE2ObSxkqQw7DyLfEybv4zmFMsqul7vCe4K6Rkyx7kw4tpwWD&#10;LW0MVd/nq1MwZeTj6qV5tPsPnh/sztj1tldq+NyvFiAi9fE//Nc+agWT9/EM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8nxVxAAAAN0AAAAPAAAAAAAAAAAA&#10;AAAAAKECAABkcnMvZG93bnJldi54bWxQSwUGAAAAAAQABAD5AAAAkgMAAAAA&#10;" strokecolor="silver" strokeweight="0"/>
                  <v:line id="Line 2863" o:spid="_x0000_s3416" style="position:absolute;visibility:visible;mso-wrap-style:square" from="9097,6934" to="911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3oJ8EAAADdAAAADwAAAGRycy9kb3ducmV2LnhtbERP3WrCMBS+H/gO4Qi7GZpWxqjVKHWb&#10;m7dWH+DQHJtgc1KaTOvbLxeDXX58/+vt6DpxoyFYzwryeQaCuPHacqvgfNrPChAhImvsPJOCBwXY&#10;biZPayy1v/ORbnVsRQrhUKICE2NfShkaQw7D3PfEibv4wWFMcGilHvCewl0nF1n2Jh1aTg0Ge3o3&#10;1FzrH6fglZEP1Uv36PdfXHzbT2N3H6NSz9OxWoGINMZ/8Z/7oBUslnmam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begnwQAAAN0AAAAPAAAAAAAAAAAAAAAA&#10;AKECAABkcnMvZG93bnJldi54bWxQSwUGAAAAAAQABAD5AAAAjwMAAAAA&#10;" strokecolor="silver" strokeweight="0"/>
                  <v:line id="Line 2864" o:spid="_x0000_s3417" style="position:absolute;visibility:visible;mso-wrap-style:square" from="9134,6934" to="915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FNvMMAAADdAAAADwAAAGRycy9kb3ducmV2LnhtbESPzYoCMRCE78K+Q+iFvYhmlEV0NIq7&#10;rj9Xfx6gmbST4KQzTKKOb78RBI9FVX1FzRatq8SNmmA9Kxj0MxDEhdeWSwWn47o3BhEissbKMyl4&#10;UIDF/KMzw1z7O+/pdoilSBAOOSowMda5lKEw5DD0fU2cvLNvHMYkm1LqBu8J7io5zLKRdGg5LRis&#10;6ddQcTlcnYJvRt4tu9WjXm94vLV/xv6sWqW+PtvlFESkNr7Dr/ZOKxhOBh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hTbzDAAAA3QAAAA8AAAAAAAAAAAAA&#10;AAAAoQIAAGRycy9kb3ducmV2LnhtbFBLBQYAAAAABAAEAPkAAACRAwAAAAA=&#10;" strokecolor="silver" strokeweight="0"/>
                  <v:line id="Line 2865" o:spid="_x0000_s3418" style="position:absolute;visibility:visible;mso-wrap-style:square" from="9172,6934" to="919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cunMEAAADdAAAADwAAAGRycy9kb3ducmV2LnhtbERP3WrCMBS+F/YO4Qx2I2u6MsRVozhn&#10;p7frfIBDc9aENSelidq+vbkY7PLj+19vR9eJKw3BelbwkuUgiBuvLbcKzt/V8xJEiMgaO8+kYKIA&#10;283DbI2l9jf+omsdW5FCOJSowMTYl1KGxpDDkPmeOHE/fnAYExxaqQe8pXDXySLPF9Kh5dRgsKe9&#10;oea3vjgFr4x82s27qa8+eXm0B2PfP0alnh7H3QpEpDH+i//cJ62geCvS/vQmPQG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dy6cwQAAAN0AAAAPAAAAAAAAAAAAAAAA&#10;AKECAABkcnMvZG93bnJldi54bWxQSwUGAAAAAAQABAD5AAAAjwMAAAAA&#10;" strokecolor="silver" strokeweight="0"/>
                  <v:line id="Line 2866" o:spid="_x0000_s3419" style="position:absolute;visibility:visible;mso-wrap-style:square" from="9210,6934" to="922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uLB8MAAADdAAAADwAAAGRycy9kb3ducmV2LnhtbESP3WoCMRSE7wt9h3AK3pSadSliV6PY&#10;+nvrzwMcNsdNcHOybKKub98IgpfDzHzDTGadq8WV2mA9Kxj0MxDEpdeWKwXHw+prBCJEZI21Z1Jw&#10;pwCz6fvbBAvtb7yj6z5WIkE4FKjAxNgUUobSkMPQ9w1x8k6+dRiTbCupW7wluKtlnmVD6dByWjDY&#10;0J+h8ry/OAXfjLydf9b3ZrXm0cYujf1ddEr1Prr5GESkLr7Cz/ZWK8h/8gE83qQnI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7iwfDAAAA3QAAAA8AAAAAAAAAAAAA&#10;AAAAoQIAAGRycy9kb3ducmV2LnhtbFBLBQYAAAAABAAEAPkAAACRAwAAAAA=&#10;" strokecolor="silver" strokeweight="0"/>
                  <v:line id="Line 2867" o:spid="_x0000_s3420" style="position:absolute;visibility:visible;mso-wrap-style:square" from="9247,6934" to="926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VcMMAAADdAAAADwAAAGRycy9kb3ducmV2LnhtbESPUWvCMBSF3wf+h3CFvYyZrsjQzrTo&#10;nM5XdT/g0tw1weamNFHrvzfCYI+Hc853OItqcK24UB+sZwVvkwwEce215UbBz3HzOgMRIrLG1jMp&#10;uFGAqhw9LbDQ/sp7uhxiIxKEQ4EKTIxdIWWoDTkME98RJ+/X9w5jkn0jdY/XBHetzLPsXTq0nBYM&#10;dvRpqD4dzk7BlJF3y5f21m22PPu2X8au1oNSz+Nh+QEi0hD/w3/tnVaQz/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pFXDDAAAA3QAAAA8AAAAAAAAAAAAA&#10;AAAAoQIAAGRycy9kb3ducmV2LnhtbFBLBQYAAAAABAAEAPkAAACRAwAAAAA=&#10;" strokecolor="silver" strokeweight="0"/>
                  <v:line id="Line 2868" o:spid="_x0000_s3421" style="position:absolute;visibility:visible;mso-wrap-style:square" from="9285,6934" to="930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Ww68QAAADdAAAADwAAAGRycy9kb3ducmV2LnhtbESPwW7CMBBE70j8g7VIvSBwSFFF0zgI&#10;2tJyhfYDVvESW8TrKHYh/H1dqRLH0cy80ZTrwbXiQn2wnhUs5hkI4tpry42C76/dbAUiRGSNrWdS&#10;cKMA62o8KrHQ/soHuhxjIxKEQ4EKTIxdIWWoDTkMc98RJ+/ke4cxyb6RusdrgrtW5ln2JB1aTgsG&#10;O3o1VJ+PP07BkpH3m2l763YfvPq078Zu3walHibD5gVEpCHew//tvVaQP+e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pbDrxAAAAN0AAAAPAAAAAAAAAAAA&#10;AAAAAKECAABkcnMvZG93bnJldi54bWxQSwUGAAAAAAQABAD5AAAAkgMAAAAA&#10;" strokecolor="silver" strokeweight="0"/>
                  <v:line id="Line 2869" o:spid="_x0000_s3422" style="position:absolute;visibility:visible;mso-wrap-style:square" from="9322,6934" to="934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on8QAAADdAAAADwAAAGRycy9kb3ducmV2LnhtbESP3WoCMRSE74W+QziF3kjNdhGxq1Gs&#10;rXVv/XmAw+a4CW5Olk3U9e2bguDlMDPfMPNl7xpxpS5Yzwo+RhkI4spry7WC42HzPgURIrLGxjMp&#10;uFOA5eJlMMdC+xvv6LqPtUgQDgUqMDG2hZShMuQwjHxLnLyT7xzGJLta6g5vCe4amWfZRDq0nBYM&#10;trQ2VJ33F6dgzMjlatjc280vT7f2x9iv716pt9d+NQMRqY/P8KNdagX5Zz6G/zfp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TCifxAAAAN0AAAAPAAAAAAAAAAAA&#10;AAAAAKECAABkcnMvZG93bnJldi54bWxQSwUGAAAAAAQABAD5AAAAkgMAAAAA&#10;" strokecolor="silver" strokeweight="0"/>
                  <v:line id="Line 2870" o:spid="_x0000_s3423" style="position:absolute;visibility:visible;mso-wrap-style:square" from="9360,6934" to="937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CNBMQAAADdAAAADwAAAGRycy9kb3ducmV2LnhtbESPwW7CMBBE70j8g7VIvSBwiEpF0zgI&#10;2tJyhfYDVvESW8TrKHYh/H1dqRLH0cy80ZTrwbXiQn2wnhUs5hkI4tpry42C76/dbAUiRGSNrWdS&#10;cKMA62o8KrHQ/soHuhxjIxKEQ4EKTIxdIWWoDTkMc98RJ+/ke4cxyb6RusdrgrtW5ln2JB1aTgsG&#10;O3o1VJ+PP07BIyPvN9P21u0+ePVp343dvg1KPUyGzQuISEO8h//be60gf86X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I0ExAAAAN0AAAAPAAAAAAAAAAAA&#10;AAAAAKECAABkcnMvZG93bnJldi54bWxQSwUGAAAAAAQABAD5AAAAkgMAAAAA&#10;" strokecolor="silver" strokeweight="0"/>
                  <v:line id="Line 2871" o:spid="_x0000_s3424" style="position:absolute;visibility:visible;mso-wrap-style:square" from="9398,6934" to="941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Tc8QAAADdAAAADwAAAGRycy9kb3ducmV2LnhtbESP3WoCMRSE74W+QziF3kjNdhGxW6NY&#10;68/eqn2Aw+Z0E7o5WTZR17c3guDlMDPfMLNF7xpxpi5Yzwo+RhkI4spry7WC3+PmfQoiRGSNjWdS&#10;cKUAi/nLYIaF9hfe0/kQa5EgHApUYGJsCylDZchhGPmWOHl/vnMYk+xqqTu8JLhrZJ5lE+nQclow&#10;2NLKUPV/ODkFY0Yul8Pm2m62PN3ZtbHfP71Sb6/98gtEpD4+w492qRXkn/kE7m/SE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0hNzxAAAAN0AAAAPAAAAAAAAAAAA&#10;AAAAAKECAABkcnMvZG93bnJldi54bWxQSwUGAAAAAAQABAD5AAAAkgMAAAAA&#10;" strokecolor="silver" strokeweight="0"/>
                  <v:line id="Line 2872" o:spid="_x0000_s3425" style="position:absolute;visibility:visible;mso-wrap-style:square" from="9435,6934" to="945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626MQAAADdAAAADwAAAGRycy9kb3ducmV2LnhtbESPwW7CMBBE70j8g7VIvSBwiCpK0zgI&#10;2tJyhfYDVvESW8TrKHYh/H1dqRLH0cy80ZTrwbXiQn2wnhUs5hkI4tpry42C76/dbAUiRGSNrWdS&#10;cKMA62o8KrHQ/soHuhxjIxKEQ4EKTIxdIWWoDTkMc98RJ+/ke4cxyb6RusdrgrtW5lm2lA4tpwWD&#10;Hb0aqs/HH6fgkZH3m2l763YfvPq078Zu3walHibD5gVEpCHew//tvVaQP+d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nrboxAAAAN0AAAAPAAAAAAAAAAAA&#10;AAAAAKECAABkcnMvZG93bnJldi54bWxQSwUGAAAAAAQABAD5AAAAkgMAAAAA&#10;" strokecolor="silver" strokeweight="0"/>
                  <v:line id="Line 2873" o:spid="_x0000_s3426" style="position:absolute;visibility:visible;mso-wrap-style:square" from="9473,6934" to="949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EimsEAAADdAAAADwAAAGRycy9kb3ducmV2LnhtbERP3WrCMBS+F/YO4Qx2I2u6MsRVozhn&#10;p7frfIBDc9aENSelidq+vbkY7PLj+19vR9eJKw3BelbwkuUgiBuvLbcKzt/V8xJEiMgaO8+kYKIA&#10;283DbI2l9jf+omsdW5FCOJSowMTYl1KGxpDDkPmeOHE/fnAYExxaqQe8pXDXySLPF9Kh5dRgsKe9&#10;oea3vjgFr4x82s27qa8+eXm0B2PfP0alnh7H3QpEpDH+i//cJ62geCvS3PQmPQG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ASKawQAAAN0AAAAPAAAAAAAAAAAAAAAA&#10;AKECAABkcnMvZG93bnJldi54bWxQSwUGAAAAAAQABAD5AAAAjwMAAAAA&#10;" strokecolor="silver" strokeweight="0"/>
                  <v:line id="Line 2874" o:spid="_x0000_s3427" style="position:absolute;visibility:visible;mso-wrap-style:square" from="9511,6934" to="952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2HAcQAAADdAAAADwAAAGRycy9kb3ducmV2LnhtbESPzW7CMBCE75V4B2uReqnAaVQhCHEQ&#10;tKVw5ecBVvESW8TrKHYhvH1dqVKPo5n5RlOuBteKG/XBelbwOs1AENdeW24UnE/byRxEiMgaW8+k&#10;4EEBVtXoqcRC+zsf6HaMjUgQDgUqMDF2hZShNuQwTH1HnLyL7x3GJPtG6h7vCe5amWfZTDq0nBYM&#10;dvRuqL4ev52CN0ber1/aR7f94vnOfhq7+RiUeh4P6yWISEP8D/+191pBvsgX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TYcBxAAAAN0AAAAPAAAAAAAAAAAA&#10;AAAAAKECAABkcnMvZG93bnJldi54bWxQSwUGAAAAAAQABAD5AAAAkgMAAAAA&#10;" strokecolor="silver" strokeweight="0"/>
                  <v:line id="Line 2875" o:spid="_x0000_s3428" style="position:absolute;visibility:visible;mso-wrap-style:square" from="9548,6934" to="956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64QcAAAADdAAAADwAAAGRycy9kb3ducmV2LnhtbERPS27CMBDdI/UO1iB1g8ApoAoCBkFb&#10;PtsCBxjFQ2wRj6PYQLg9XiCxfHr/+bJ1lbhRE6xnBV+DDARx4bXlUsHpuOlPQISIrLHyTAoeFGC5&#10;+OjMMdf+zv90O8RSpBAOOSowMda5lKEw5DAMfE2cuLNvHMYEm1LqBu8p3FVymGXf0qHl1GCwph9D&#10;xeVwdQrGjLxf9apHvdnyZGf/jF3/tkp9dtvVDESkNr7FL/deKxhOR2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uuEHAAAAA3QAAAA8AAAAAAAAAAAAAAAAA&#10;oQIAAGRycy9kb3ducmV2LnhtbFBLBQYAAAAABAAEAPkAAACOAwAAAAA=&#10;" strokecolor="silver" strokeweight="0"/>
                  <v:line id="Line 2876" o:spid="_x0000_s3429" style="position:absolute;visibility:visible;mso-wrap-style:square" from="9586,6934" to="960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d2sQAAADdAAAADwAAAGRycy9kb3ducmV2LnhtbESPzW7CMBCE75V4B2srcamKA1SIBpyI&#10;38IV2gdYxUtsNV5HsYHw9nWlSj2OZuYbzbLsXSNu1AXrWcF4lIEgrry2XCv4+ty/zkGEiKyx8UwK&#10;HhSgLAZPS8y1v/OJbudYiwThkKMCE2ObSxkqQw7DyLfEybv4zmFMsqul7vCe4K6RkyybSYeW04LB&#10;ljaGqu/z1Sl4Y+Tj6qV5tPsPnh/sztj1tldq+NyvFiAi9fE//Nc+agWT9+kY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4h3axAAAAN0AAAAPAAAAAAAAAAAA&#10;AAAAAKECAABkcnMvZG93bnJldi54bWxQSwUGAAAAAAQABAD5AAAAkgMAAAAA&#10;" strokecolor="silver" strokeweight="0"/>
                  <v:line id="Line 2877" o:spid="_x0000_s3430" style="position:absolute;visibility:visible;mso-wrap-style:square" from="9624,6934" to="964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DrcQAAADdAAAADwAAAGRycy9kb3ducmV2LnhtbESPwW7CMBBE70j8g7VIvSBwSFFF0zgI&#10;2tJyhfYDVvESW8TrKHYh/H1dqRLH0cy80ZTrwbXiQn2wnhUs5hkI4tpry42C76/dbAUiRGSNrWdS&#10;cKMA62o8KrHQ/soHuhxjIxKEQ4EKTIxdIWWoDTkMc98RJ+/ke4cxyb6RusdrgrtW5ln2JB1aTgsG&#10;O3o1VJ+PP07BkpH3m2l763YfvPq078Zu3walHibD5gVEpCHew//tvVaQPz/m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MIOtxAAAAN0AAAAPAAAAAAAAAAAA&#10;AAAAAKECAABkcnMvZG93bnJldi54bWxQSwUGAAAAAAQABAD5AAAAkgMAAAAA&#10;" strokecolor="silver" strokeweight="0"/>
                  <v:line id="Line 2878" o:spid="_x0000_s3431" style="position:absolute;visibility:visible;mso-wrap-style:square" from="9661,6934" to="968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wmNsMAAADdAAAADwAAAGRycy9kb3ducmV2LnhtbESP3WoCMRSE7wu+QziCN0WzahFdjWJt&#10;/bn15wEOm+MmuDlZNqmub98UhF4OM/MNs1i1rhJ3aoL1rGA4yEAQF15bLhVcztv+FESIyBorz6Tg&#10;SQFWy87bAnPtH3yk+ymWIkE45KjAxFjnUobCkMMw8DVx8q6+cRiTbEqpG3wkuKvkKMsm0qHltGCw&#10;po2h4nb6cQo+GPmwfq+e9XbH0739Nvbzq1Wq123XcxCR2vgffrUPWsFoNh7D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8JjbDAAAA3QAAAA8AAAAAAAAAAAAA&#10;AAAAoQIAAGRycy9kb3ducmV2LnhtbFBLBQYAAAAABAAEAPkAAACRAwAAAAA=&#10;" strokecolor="silver" strokeweight="0"/>
                  <v:line id="Line 2879" o:spid="_x0000_s3432" style="position:absolute;visibility:visible;mso-wrap-style:square" from="9699,6934" to="971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W+QsMAAADdAAAADwAAAGRycy9kb3ducmV2LnhtbESP3WoCMRSE7wu+QziCN0WzWhFdjWJt&#10;rd768wCHzXET3Jwsm1TXt28EoZfDzHzDLFatq8SNmmA9KxgOMhDEhdeWSwXn07Y/BREissbKMyl4&#10;UIDVsvO2wFz7Ox/odoylSBAOOSowMda5lKEw5DAMfE2cvItvHMYkm1LqBu8J7io5yrKJdGg5LRis&#10;aWOouB5/nYIxI+/X79Wj3v7wdGe/jf38apXqddv1HESkNv6HX+29VjCafYz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VvkLDAAAA3QAAAA8AAAAAAAAAAAAA&#10;AAAAoQIAAGRycy9kb3ducmV2LnhtbFBLBQYAAAAABAAEAPkAAACRAwAAAAA=&#10;" strokecolor="silver" strokeweight="0"/>
                  <v:line id="Line 2880" o:spid="_x0000_s3433" style="position:absolute;visibility:visible;mso-wrap-style:square" from="9736,6934" to="975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kb2cUAAADdAAAADwAAAGRycy9kb3ducmV2LnhtbESPzW7CMBCE70h9B2sr9YKIU1qqkGIQ&#10;peXnWuABVvE2thqvo9hAePu6EhLH0cx8o5kteteIM3XBelbwnOUgiCuvLdcKjof1qAARIrLGxjMp&#10;uFKAxfxhMMNS+wt/03kfa5EgHEpUYGJsSylDZchhyHxLnLwf3zmMSXa11B1eEtw1cpznb9Kh5bRg&#10;sKWVoep3f3IKXhl5txw213a94WJrv4z9+OyVenrsl+8gIvXxHr61d1rBePoyg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kb2cUAAADdAAAADwAAAAAAAAAA&#10;AAAAAAChAgAAZHJzL2Rvd25yZXYueG1sUEsFBgAAAAAEAAQA+QAAAJMDAAAAAA==&#10;" strokecolor="silver" strokeweight="0"/>
                  <v:line id="Line 2881" o:spid="_x0000_s3434" style="position:absolute;visibility:visible;mso-wrap-style:square" from="9774,6934" to="979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uFrsMAAADdAAAADwAAAGRycy9kb3ducmV2LnhtbESP3WoCMRSE7wu+QziCN0Wz2iK6GsXa&#10;Wr315wEOm+MmuDlZNqmub98IgpfDzHzDzJetq8SVmmA9KxgOMhDEhdeWSwWn46Y/AREissbKMym4&#10;U4DlovM2x1z7G+/peoilSBAOOSowMda5lKEw5DAMfE2cvLNvHMYkm1LqBm8J7io5yrKxdGg5LRis&#10;aW2ouBz+nIJPRt6t3qt7vfnlydb+GPv13SrV67arGYhIbXyFn+2dVjCafoz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Lha7DAAAA3QAAAA8AAAAAAAAAAAAA&#10;AAAAoQIAAGRycy9kb3ducmV2LnhtbFBLBQYAAAAABAAEAPkAAACRAwAAAAA=&#10;" strokecolor="silver" strokeweight="0"/>
                  <v:line id="Line 2882" o:spid="_x0000_s3435" style="position:absolute;visibility:visible;mso-wrap-style:square" from="9812,6934" to="983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gNcUAAADdAAAADwAAAGRycy9kb3ducmV2LnhtbESPzW7CMBCE70h9B2sr9YKIU1rRkGIQ&#10;peXnWuABVvE2thqvo9hAePu6EhLH0cx8o5kteteIM3XBelbwnOUgiCuvLdcKjof1qAARIrLGxjMp&#10;uFKAxfxhMMNS+wt/03kfa5EgHEpUYGJsSylDZchhyHxLnLwf3zmMSXa11B1eEtw1cpznE+nQclow&#10;2NLKUPW7PzkFr4y8Ww6ba7vecLG1X8Z+fPZKPT32y3cQkfp4D9/aO61gPH15g/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cgNcUAAADdAAAADwAAAAAAAAAA&#10;AAAAAAChAgAAZHJzL2Rvd25yZXYueG1sUEsFBgAAAAAEAAQA+QAAAJMDAAAAAA==&#10;" strokecolor="silver" strokeweight="0"/>
                  <v:line id="Line 2883" o:spid="_x0000_s3436" style="position:absolute;visibility:visible;mso-wrap-style:square" from="9849,6934" to="986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0R8AAAADdAAAADwAAAGRycy9kb3ducmV2LnhtbERPS27CMBDdI/UO1iB1g8ApoAoCBkFb&#10;PtsCBxjFQ2wRj6PYQLg9XiCxfHr/+bJ1lbhRE6xnBV+DDARx4bXlUsHpuOlPQISIrLHyTAoeFGC5&#10;+OjMMdf+zv90O8RSpBAOOSowMda5lKEw5DAMfE2cuLNvHMYEm1LqBu8p3FVymGXf0qHl1GCwph9D&#10;xeVwdQrGjLxf9apHvdnyZGf/jF3/tkp9dtvVDESkNr7FL/deKxhOR2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tEfAAAAA3QAAAA8AAAAAAAAAAAAAAAAA&#10;oQIAAGRycy9kb3ducmV2LnhtbFBLBQYAAAAABAAEAPkAAACOAwAAAAA=&#10;" strokecolor="silver" strokeweight="0"/>
                  <v:line id="Line 2884" o:spid="_x0000_s3437" style="position:absolute;visibility:visible;mso-wrap-style:square" from="9887,6934" to="990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R3MMAAADdAAAADwAAAGRycy9kb3ducmV2LnhtbESP3WoCMRSE74W+QzgFb6Rmq1J0axTr&#10;797W9gEOm9NN6OZk2URd394IgpfDzHzDzJedq8WZ2mA9K3gfZiCIS68tVwp+f3ZvUxAhImusPZOC&#10;KwVYLl56c8y1v/A3nY+xEgnCIUcFJsYmlzKUhhyGoW+Ik/fnW4cxybaSusVLgrtajrLsQzq0nBYM&#10;NrQ2VP4fT07BhJGL1aC+Nrs9Tw92a+zXplOq/9qtPkFE6uIz/GgXWsFoNp7B/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UEdzDAAAA3QAAAA8AAAAAAAAAAAAA&#10;AAAAoQIAAGRycy9kb3ducmV2LnhtbFBLBQYAAAAABAAEAPkAAACRAwAAAAA=&#10;" strokecolor="silver" strokeweight="0"/>
                  <v:line id="Line 2885" o:spid="_x0000_s3438" style="position:absolute;visibility:visible;mso-wrap-style:square" from="9925,6934" to="994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jLPMEAAADdAAAADwAAAGRycy9kb3ducmV2LnhtbERP3WrCMBS+H/gO4QjeDE1XZHTVKHXT&#10;zVs7H+DQHJtgc1KaTOvbLxeDXX58/+vt6DpxoyFYzwpeFhkI4sZry62C8/dhXoAIEVlj55kUPCjA&#10;djN5WmOp/Z1PdKtjK1IIhxIVmBj7UsrQGHIYFr4nTtzFDw5jgkMr9YD3FO46mWfZq3RoOTUY7Ond&#10;UHOtf5yCJSMfq+fu0R8+ufiye2N3H6NSs+lYrUBEGuO/+M991Aryt2Xan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qMs8wQAAAN0AAAAPAAAAAAAAAAAAAAAA&#10;AKECAABkcnMvZG93bnJldi54bWxQSwUGAAAAAAQABAD5AAAAjwMAAAAA&#10;" strokecolor="silver" strokeweight="0"/>
                  <v:line id="Line 2886" o:spid="_x0000_s3439" style="position:absolute;visibility:visible;mso-wrap-style:square" from="9962,6934" to="99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up8QAAADdAAAADwAAAGRycy9kb3ducmV2LnhtbESPUWvCMBSF3wf+h3CFvYw1VWRoZxTd&#10;5uardT/g0tw1weamNFlb//0yEHw8nHO+w1lvR9eInrpgPSuYZTkI4spry7WC7/PheQkiRGSNjWdS&#10;cKUA283kYY2F9gOfqC9jLRKEQ4EKTIxtIWWoDDkMmW+Jk/fjO4cxya6WusMhwV0j53n+Ih1aTgsG&#10;W3ozVF3KX6dgwcjH3VNzbQ+fvPyyH8bu30elHqfj7hVEpDHew7f2USuYrxYz+H+Tn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5G6nxAAAAN0AAAAPAAAAAAAAAAAA&#10;AAAAAKECAABkcnMvZG93bnJldi54bWxQSwUGAAAAAAQABAD5AAAAkgMAAAAA&#10;" strokecolor="silver" strokeweight="0"/>
                </v:group>
                <v:group id="Group 2887" o:spid="_x0000_s3440" style="position:absolute;left:14852;top:7188;width:45153;height:3189" coordorigin="3489,6430" coordsize="715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A8MYAAADdAAAADwAAAGRycy9kb3ducmV2LnhtbESPQWvCQBSE74X+h+UV&#10;vOkmsZaauopILR5EUAvF2yP7TILZtyG7JvHfu4LQ4zAz3zCzRW8q0VLjSssK4lEEgjizuuRcwe9x&#10;PfwE4TyyxsoyKbiRg8X89WWGqbYd76k9+FwECLsUFRTe16mULivIoBvZmjh4Z9sY9EE2udQNdgFu&#10;KplE0Yc0WHJYKLCmVUHZ5XA1Cn467Jbj+LvdXs6r2+k42f1tY1Jq8NYvv0B46v1/+NneaAXJ9D2B&#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8DwxgAAAN0A&#10;AAAPAAAAAAAAAAAAAAAAAKoCAABkcnMvZG93bnJldi54bWxQSwUGAAAAAAQABAD6AAAAnQMAAAAA&#10;">
                  <v:line id="Line 2888" o:spid="_x0000_s3441" style="position:absolute;visibility:visible;mso-wrap-style:square" from="10000,6934" to="1001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VS8MAAADdAAAADwAAAGRycy9kb3ducmV2LnhtbESP3WoCMRSE7wu+QziCN0WzWhFdjWJt&#10;rd768wCHzXET3Jwsm1TXt28EoZfDzHzDLFatq8SNmmA9KxgOMhDEhdeWSwXn07Y/BREissbKMyl4&#10;UIDVsvO2wFz7Ox/odoylSBAOOSowMda5lKEw5DAMfE2cvItvHMYkm1LqBu8J7io5yrKJdGg5LRis&#10;aWOouB5/nYIxI+/X79Wj3v7wdGe/jf38apXqddv1HESkNv6HX+29VjCajT/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6VUvDAAAA3QAAAA8AAAAAAAAAAAAA&#10;AAAAoQIAAGRycy9kb3ducmV2LnhtbFBLBQYAAAAABAAEAPkAAACRAwAAAAA=&#10;" strokecolor="silver" strokeweight="0"/>
                  <v:line id="Line 2889" o:spid="_x0000_s3442" style="position:absolute;visibility:visible;mso-wrap-style:square" from="10037,6934" to="10056,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NP8MAAADdAAAADwAAAGRycy9kb3ducmV2LnhtbESP3YrCMBSE74V9h3AW9kbWdKWIW43i&#10;/qi99ecBDs2xCTYnpclqffuNIHg5zMw3zHzZu0ZcqAvWs4KPUQaCuPLacq3geFi/T0GEiKyx8UwK&#10;bhRguXgZzLHQ/so7uuxjLRKEQ4EKTIxtIWWoDDkMI98SJ+/kO4cxya6WusNrgrtGjrNsIh1aTgsG&#10;W/o2VJ33f05Bzsjlatjc2vWGp1v7a+zXT6/U22u/moGI1Mdn+NEutYLxZ57D/U16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TzT/DAAAA3QAAAA8AAAAAAAAAAAAA&#10;AAAAoQIAAGRycy9kb3ducmV2LnhtbFBLBQYAAAAABAAEAPkAAACRAwAAAAA=&#10;" strokecolor="silver" strokeweight="0"/>
                  <v:line id="Line 2890" o:spid="_x0000_s3443" style="position:absolute;visibility:visible;mso-wrap-style:square" from="10075,6934" to="1009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9opMMAAADdAAAADwAAAGRycy9kb3ducmV2LnhtbESP3WoCMRSE7wu+QziCN0WzihVdjWJt&#10;/bn15wEOm+MmuDlZNqmub98UhF4OM/MNs1i1rhJ3aoL1rGA4yEAQF15bLhVcztv+FESIyBorz6Tg&#10;SQFWy87bAnPtH3yk+ymWIkE45KjAxFjnUobCkMMw8DVx8q6+cRiTbEqpG3wkuKvkKMsm0qHltGCw&#10;po2h4nb6cQrGjHxYv1fPervj6d5+G/v51SrV67brOYhIbfwPv9oHrWA0G3/A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faKTDAAAA3QAAAA8AAAAAAAAAAAAA&#10;AAAAoQIAAGRycy9kb3ducmV2LnhtbFBLBQYAAAAABAAEAPkAAACRAwAAAAA=&#10;" strokecolor="silver" strokeweight="0"/>
                  <v:line id="Line 2891" o:spid="_x0000_s3444" style="position:absolute;visibility:visible;mso-wrap-style:square" from="10113,6934" to="1013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3208QAAADdAAAADwAAAGRycy9kb3ducmV2LnhtbESPUWvCMBSF3wf+h3CFvQybTkS0M4pu&#10;c/PV6g+4NHdNsLkpTdbWf78MBns8nHO+w9nsRteInrpgPSt4znIQxJXXlmsF18txtgIRIrLGxjMp&#10;uFOA3XbysMFC+4HP1JexFgnCoUAFJsa2kDJUhhyGzLfEyfvyncOYZFdL3eGQ4K6R8zxfSoeW04LB&#10;ll4NVbfy2ylYMPJp/9Tc2+MHrz7tu7GHt1Gpx+m4fwERaYz/4b/2SSuYrxdL+H2Tn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DfbTxAAAAN0AAAAPAAAAAAAAAAAA&#10;AAAAAKECAABkcnMvZG93bnJldi54bWxQSwUGAAAAAAQABAD5AAAAkgMAAAAA&#10;" strokecolor="silver" strokeweight="0"/>
                  <v:line id="Line 2892" o:spid="_x0000_s3445" style="position:absolute;visibility:visible;mso-wrap-style:square" from="10150,6934" to="10169,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FTSMMAAADdAAAADwAAAGRycy9kb3ducmV2LnhtbESP3WoCMRSE7wu+QziCN0WzilRdjWJt&#10;/bn15wEOm+MmuDlZNqmub98UhF4OM/MNs1i1rhJ3aoL1rGA4yEAQF15bLhVcztv+FESIyBorz6Tg&#10;SQFWy87bAnPtH3yk+ymWIkE45KjAxFjnUobCkMMw8DVx8q6+cRiTbEqpG3wkuKvkKMs+pEPLacFg&#10;TRtDxe304xSMGfmwfq+e9XbH0739Nvbzq1Wq123XcxCR2vgffrUPWsFoNp7A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BU0jDAAAA3QAAAA8AAAAAAAAAAAAA&#10;AAAAoQIAAGRycy9kb3ducmV2LnhtbFBLBQYAAAAABAAEAPkAAACRAwAAAAA=&#10;" strokecolor="silver" strokeweight="0"/>
                  <v:line id="Line 2893" o:spid="_x0000_s3446" style="position:absolute;visibility:visible;mso-wrap-style:square" from="10188,6934" to="1020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7HOsEAAADdAAAADwAAAGRycy9kb3ducmV2LnhtbERP3WrCMBS+H/gO4QjeDE1XZHTVKHXT&#10;zVs7H+DQHJtgc1KaTOvbLxeDXX58/+vt6DpxoyFYzwpeFhkI4sZry62C8/dhXoAIEVlj55kUPCjA&#10;djN5WmOp/Z1PdKtjK1IIhxIVmBj7UsrQGHIYFr4nTtzFDw5jgkMr9YD3FO46mWfZq3RoOTUY7Ond&#10;UHOtf5yCJSMfq+fu0R8+ufiye2N3H6NSs+lYrUBEGuO/+M991Aryt2Wam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3sc6wQAAAN0AAAAPAAAAAAAAAAAAAAAA&#10;AKECAABkcnMvZG93bnJldi54bWxQSwUGAAAAAAQABAD5AAAAjwMAAAAA&#10;" strokecolor="silver" strokeweight="0"/>
                  <v:line id="Line 2894" o:spid="_x0000_s3447" style="position:absolute;visibility:visible;mso-wrap-style:square" from="10226,6934" to="10244,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JiocQAAADdAAAADwAAAGRycy9kb3ducmV2LnhtbESP3WoCMRSE7wu+QzhCb4pmFSm6NYq2&#10;Xeut2gc4bE43oZuTZZPuz9s3QqGXw8x8w2z3g6tFR22wnhUs5hkI4tJry5WCz1sxW4MIEVlj7ZkU&#10;jBRgv5s8bDHXvucLdddYiQThkKMCE2OTSxlKQw7D3DfEyfvyrcOYZFtJ3WKf4K6Wyyx7lg4tpwWD&#10;Db0aKr+vP07BipHPh6d6bIoTrz/su7HHt0Gpx+lweAERaYj/4b/2WStYblYb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mKhxAAAAN0AAAAPAAAAAAAAAAAA&#10;AAAAAKECAABkcnMvZG93bnJldi54bWxQSwUGAAAAAAQABAD5AAAAkgMAAAAA&#10;" strokecolor="silver" strokeweight="0"/>
                  <v:line id="Line 2895" o:spid="_x0000_s3448" style="position:absolute;visibility:visible;mso-wrap-style:square" from="10263,6934" to="10282,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d4cAAAADdAAAADwAAAGRycy9kb3ducmV2LnhtbERPS27CMBDdI/UO1iB1g8ApggoCBkFb&#10;PtsCBxjFQ2wRj6PYQLg9XiCxfHr/+bJ1lbhRE6xnBV+DDARx4bXlUsHpuOlPQISIrLHyTAoeFGC5&#10;+OjMMdf+zv90O8RSpBAOOSowMda5lKEw5DAMfE2cuLNvHMYEm1LqBu8p3FVymGXf0qHl1GCwph9D&#10;xeVwdQpGjLxf9apHvdnyZGf/jF3/tkp9dtvVDESkNr7FL/deKxhOx2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xXeHAAAAA3QAAAA8AAAAAAAAAAAAAAAAA&#10;oQIAAGRycy9kb3ducmV2LnhtbFBLBQYAAAAABAAEAPkAAACOAwAAAAA=&#10;" strokecolor="silver" strokeweight="0"/>
                  <v:line id="Line 2896" o:spid="_x0000_s3449" style="position:absolute;visibility:visible;mso-wrap-style:square" from="10301,6934" to="1032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34esQAAADdAAAADwAAAGRycy9kb3ducmV2LnhtbESPzW7CMBCE75V4B2srcamKA6KIBpyI&#10;38IV2gdYxUtsNV5HsYHw9nWlSj2OZuYbzbLsXSNu1AXrWcF4lIEgrry2XCv4+ty/zkGEiKyx8UwK&#10;HhSgLAZPS8y1v/OJbudYiwThkKMCE2ObSxkqQw7DyLfEybv4zmFMsqul7vCe4K6RkyybSYeW04LB&#10;ljaGqu/z1SmYMvJx9dI82v0Hzw92Z+x62ys1fO5XCxCR+vgf/msftYLJ+9sY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Pfh6xAAAAN0AAAAPAAAAAAAAAAAA&#10;AAAAAKECAABkcnMvZG93bnJldi54bWxQSwUGAAAAAAQABAD5AAAAkgMAAAAA&#10;" strokecolor="silver" strokeweight="0"/>
                  <v:line id="Line 2897" o:spid="_x0000_s3450" style="position:absolute;visibility:visible;mso-wrap-style:square" from="10338,6934" to="10357,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mDcQAAADdAAAADwAAAGRycy9kb3ducmV2LnhtbESPwW7CMBBE70j8g7VIvSBwiEpF0zgI&#10;2tJyhfYDVvESW8TrKHYh/H1dqRLH0cy80ZTrwbXiQn2wnhUs5hkI4tpry42C76/dbAUiRGSNrWdS&#10;cKMA62o8KrHQ/soHuhxjIxKEQ4EKTIxdIWWoDTkMc98RJ+/ke4cxyb6RusdrgrtW5ln2JB1aTgsG&#10;O3o1VJ+PP07BIyPvN9P21u0+ePVp343dvg1KPUyGzQuISEO8h//be60gf17m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72YNxAAAAN0AAAAPAAAAAAAAAAAA&#10;AAAAAKECAABkcnMvZG93bnJldi54bWxQSwUGAAAAAAQABAD5AAAAkgMAAAAA&#10;" strokecolor="silver" strokeweight="0"/>
                  <v:line id="Line 2898" o:spid="_x0000_s3451" style="position:absolute;visibility:visible;mso-wrap-style:square" from="10376,6934" to="1039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PDlsUAAADdAAAADwAAAGRycy9kb3ducmV2LnhtbESPzW7CMBCE70h9B2sr9YKIU1qqkGIQ&#10;peXnWuABVvE2thqvo9hAePu6EhLH0cx8o5kteteIM3XBelbwnOUgiCuvLdcKjof1qAARIrLGxjMp&#10;uFKAxfxhMMNS+wt/03kfa5EgHEpUYGJsSylDZchhyHxLnLwf3zmMSXa11B1eEtw1cpznb9Kh5bRg&#10;sKWVoep3f3IKXhl5txw213a94WJrv4z9+OyVenrsl+8gIvXxHr61d1rBeDp5g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PDlsUAAADdAAAADwAAAAAAAAAA&#10;AAAAAAChAgAAZHJzL2Rvd25yZXYueG1sUEsFBgAAAAAEAAQA+QAAAJMDAAAAAA==&#10;" strokecolor="silver" strokeweight="0"/>
                  <v:line id="Line 2899" o:spid="_x0000_s3452" style="position:absolute;visibility:visible;mso-wrap-style:square" from="10414,6934" to="1043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pb4sMAAADdAAAADwAAAGRycy9kb3ducmV2LnhtbESP3WoCMRSE7wu+QziCN0WzihVdjWJt&#10;/bn15wEOm+MmuDlZNqmub98UhF4OM/MNs1i1rhJ3aoL1rGA4yEAQF15bLhVcztv+FESIyBorz6Tg&#10;SQFWy87bAnPtH3yk+ymWIkE45KjAxFjnUobCkMMw8DVx8q6+cRiTbEqpG3wkuKvkKMsm0qHltGCw&#10;po2h4nb6cQrGjHxYv1fPervj6d5+G/v51SrV67brOYhIbfwPv9oHrWA0+xjD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KW+LDAAAA3QAAAA8AAAAAAAAAAAAA&#10;AAAAoQIAAGRycy9kb3ducmV2LnhtbFBLBQYAAAAABAAEAPkAAACRAwAAAAA=&#10;" strokecolor="silver" strokeweight="0"/>
                  <v:line id="Line 2900" o:spid="_x0000_s3453" style="position:absolute;visibility:visible;mso-wrap-style:square" from="10451,6934" to="10470,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cMAAADdAAAADwAAAGRycy9kb3ducmV2LnhtbESP3WoCMRSE7wu+QziCN0WzShVdjWJt&#10;rd768wCHzXET3Jwsm1TXt28EoZfDzHzDLFatq8SNmmA9KxgOMhDEhdeWSwXn07Y/BREissbKMyl4&#10;UIDVsvO2wFz7Ox/odoylSBAOOSowMda5lKEw5DAMfE2cvItvHMYkm1LqBu8J7io5yrKJdGg5LRis&#10;aWOouB5/nYIPRt6v36tHvf3h6c5+G/v51SrV67brOYhIbfwPv9p7rWA0G4/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G/nnDAAAA3QAAAA8AAAAAAAAAAAAA&#10;AAAAoQIAAGRycy9kb3ducmV2LnhtbFBLBQYAAAAABAAEAPkAAACRAwAAAAA=&#10;" strokecolor="silver" strokeweight="0"/>
                  <v:line id="Line 2901" o:spid="_x0000_s3454" style="position:absolute;visibility:visible;mso-wrap-style:square" from="10489,6934" to="10508,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gDsMAAADdAAAADwAAAGRycy9kb3ducmV2LnhtbESP3WoCMRSE7wu+QziCN0WzSiu6GsXa&#10;Wr315wEOm+MmuDlZNqmub98IgpfDzHzDzJetq8SVmmA9KxgOMhDEhdeWSwWn46Y/AREissbKMym4&#10;U4DlovM2x1z7G+/peoilSBAOOSowMda5lKEw5DAMfE2cvLNvHMYkm1LqBm8J7io5yrKxdGg5LRis&#10;aW2ouBz+nIIPRt6t3qt7vfnlydb+GPv13SrV67arGYhIbXyFn+2dVjCafo7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UYA7DAAAA3QAAAA8AAAAAAAAAAAAA&#10;AAAAoQIAAGRycy9kb3ducmV2LnhtbFBLBQYAAAAABAAEAPkAAACRAwAAAAA=&#10;" strokecolor="silver" strokeweight="0"/>
                  <v:line id="Line 2902" o:spid="_x0000_s3455" style="position:absolute;visibility:visible;mso-wrap-style:square" from="10527,6934" to="10545,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jFlcUAAADdAAAADwAAAGRycy9kb3ducmV2LnhtbESPzW7CMBCE70h9B2sr9YKIU9TSkGIQ&#10;peXnWuABVvE2thqvo9hAePu6EhLH0cx8o5kteteIM3XBelbwnOUgiCuvLdcKjof1qAARIrLGxjMp&#10;uFKAxfxhMMNS+wt/03kfa5EgHEpUYGJsSylDZchhyHxLnLwf3zmMSXa11B1eEtw1cpznE+nQclow&#10;2NLKUPW7PzkFL4y8Ww6ba7vecLG1X8Z+fPZKPT32y3cQkfp4D9/aO61gPH19g/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jFlcUAAADdAAAADwAAAAAAAAAA&#10;AAAAAAChAgAAZHJzL2Rvd25yZXYueG1sUEsFBgAAAAAEAAQA+QAAAJMDAAAAAA==&#10;" strokecolor="silver" strokeweight="0"/>
                  <v:line id="Line 2903" o:spid="_x0000_s3456" style="position:absolute;visibility:visible;mso-wrap-style:square" from="10564,6934" to="10583,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R58AAAADdAAAADwAAAGRycy9kb3ducmV2LnhtbERPS27CMBDdI/UO1iB1g8ApggoCBkFb&#10;PtsCBxjFQ2wRj6PYQLg9XiCxfHr/+bJ1lbhRE6xnBV+DDARx4bXlUsHpuOlPQISIrLHyTAoeFGC5&#10;+OjMMdf+zv90O8RSpBAOOSowMda5lKEw5DAMfE2cuLNvHMYEm1LqBu8p3FVymGXf0qHl1GCwph9D&#10;xeVwdQpGjLxf9apHvdnyZGf/jF3/tkp9dtvVDESkNr7FL/deKxhOx2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HUefAAAAA3QAAAA8AAAAAAAAAAAAAAAAA&#10;oQIAAGRycy9kb3ducmV2LnhtbFBLBQYAAAAABAAEAPkAAACOAwAAAAA=&#10;" strokecolor="silver" strokeweight="0"/>
                  <v:line id="Line 2904" o:spid="_x0000_s3457" style="position:absolute;visibility:visible;mso-wrap-style:square" from="10602,6934" to="1062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0fMMAAADdAAAADwAAAGRycy9kb3ducmV2LnhtbESP3WoCMRSE74W+QzgFb6RmK1p0axTr&#10;797W9gEOm9NN6OZk2URd394IgpfDzHzDzJedq8WZ2mA9K3gfZiCIS68tVwp+f3ZvUxAhImusPZOC&#10;KwVYLl56c8y1v/A3nY+xEgnCIUcFJsYmlzKUhhyGoW+Ik/fnW4cxybaSusVLgrtajrLsQzq0nBYM&#10;NrQ2VP4fT07BmJGL1aC+Nrs9Tw92a+zXplOq/9qtPkFE6uIz/GgXWsFoNpnB/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L9HzDAAAA3QAAAA8AAAAAAAAAAAAA&#10;AAAAoQIAAGRycy9kb3ducmV2LnhtbFBLBQYAAAAABAAEAPkAAACRAwAAAAA=&#10;" strokecolor="silver" strokeweight="0"/>
                  <v:line id="Line 2905" o:spid="_x0000_s3458" style="position:absolute;visibility:visible;mso-wrap-style:square" from="3489,6431" to="10639,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gvcEAAADdAAAADwAAAGRycy9kb3ducmV2LnhtbERPy4rCMBTdC/5DuIIbGdMpUpxqFNER&#10;XLjw9QGX5tp2prkpTaKdv58sBJeH816ue9OIB3Wutqzgc5qAIC6srrlUcLvuP+YgnEfW2FgmBX/k&#10;YL0aDpaYa/vkMz0uvhQxhF2OCirv21xKV1Rk0E1tSxy5u+0M+gi7UuoOnzHcNDJNkkwarDk2VNjS&#10;tqLi9xKMAleHn/Cd6VNaZEcTZrwLE7lTajzqNwsQnnr/Fr/cB60g/cri/vgmP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7eC9wQAAAN0AAAAPAAAAAAAAAAAAAAAA&#10;AKECAABkcnMvZG93bnJldi54bWxQSwUGAAAAAAQABAD5AAAAjwMAAAAA&#10;" strokecolor="white" strokeweight="0"/>
                  <v:line id="Line 2906" o:spid="_x0000_s3459" style="position:absolute;flip:y;visibility:visible;mso-wrap-style:square" from="3489,6430" to="350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ST7McAAADdAAAADwAAAGRycy9kb3ducmV2LnhtbESPQWvCQBSE74X+h+UVepG6MWAw0VW0&#10;tNKDHrQecnxkn0kw+zbsbjXtr+8WhB6HmfmGWawG04krOd9aVjAZJyCIK6tbrhWcPt9fZiB8QNbY&#10;WSYF3+RhtXx8WGCh7Y0PdD2GWkQI+wIVNCH0hZS+asigH9ueOHpn6wyGKF0ttcNbhJtOpkmSSYMt&#10;x4UGe3ptqLocv4yC3P2kb3koR3q7sdVoui93NiuVen4a1nMQgYbwH763P7SCNM8m8PcmP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dJPsxwAAAN0AAAAPAAAAAAAA&#10;AAAAAAAAAKECAABkcnMvZG93bnJldi54bWxQSwUGAAAAAAQABAD5AAAAlQMAAAAA&#10;" strokecolor="silver" strokeweight="0"/>
                  <v:line id="Line 2907" o:spid="_x0000_s3460" style="position:absolute;visibility:visible;mso-wrap-style:square" from="3526,6430" to="354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ssMQAAADdAAAADwAAAGRycy9kb3ducmV2LnhtbESP3WoCMRSE74W+QziF3kjNdhGxW6NY&#10;68/eqn2Aw+Z0E7o5WTZR17c3guDlMDPfMLNF7xpxpi5Yzwo+RhkI4spry7WC3+PmfQoiRGSNjWdS&#10;cKUAi/nLYIaF9hfe0/kQa5EgHApUYGJsCylDZchhGPmWOHl/vnMYk+xqqTu8JLhrZJ5lE+nQclow&#10;2NLKUPV/ODkFY0Yul8Pm2m62PN3ZtbHfP71Sb6/98gtEpD4+w492qRXkn5Mc7m/SE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g6ywxAAAAN0AAAAPAAAAAAAAAAAA&#10;AAAAAKECAABkcnMvZG93bnJldi54bWxQSwUGAAAAAAQABAD5AAAAkgMAAAAA&#10;" strokecolor="silver" strokeweight="0"/>
                  <v:line id="Line 2908" o:spid="_x0000_s3461" style="position:absolute;visibility:visible;mso-wrap-style:square" from="3564,6430" to="358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8JK8MAAADdAAAADwAAAGRycy9kb3ducmV2LnhtbESP3WoCMRSE7wu+QziCN0Wz2iK6GsXa&#10;Wr315wEOm+MmuDlZNqmub98IgpfDzHzDzJetq8SVmmA9KxgOMhDEhdeWSwWn46Y/AREissbKMym4&#10;U4DlovM2x1z7G+/peoilSBAOOSowMda5lKEw5DAMfE2cvLNvHMYkm1LqBm8J7io5yrKxdGg5LRis&#10;aW2ouBz+nIJPRt6t3qt7vfnlydb+GPv13SrV67arGYhIbXyFn+2dVjCajj/g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PCSvDAAAA3QAAAA8AAAAAAAAAAAAA&#10;AAAAoQIAAGRycy9kb3ducmV2LnhtbFBLBQYAAAAABAAEAPkAAACRAwAAAAA=&#10;" strokecolor="silver" strokeweight="0"/>
                  <v:line id="Line 2909" o:spid="_x0000_s3462" style="position:absolute;visibility:visible;mso-wrap-style:square" from="3602,6430" to="362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aRX8QAAADdAAAADwAAAGRycy9kb3ducmV2LnhtbESPUWvCMBSF3wf+h3CFvQybTkS0M4pu&#10;c/PV6g+4NHdNsLkpTdbWf78MBns8nHO+w9nsRteInrpgPSt4znIQxJXXlmsF18txtgIRIrLGxjMp&#10;uFOA3XbysMFC+4HP1JexFgnCoUAFJsa2kDJUhhyGzLfEyfvyncOYZFdL3eGQ4K6R8zxfSoeW04LB&#10;ll4NVbfy2ylYMPJp/9Tc2+MHrz7tu7GHt1Gpx+m4fwERaYz/4b/2SSuYr5cL+H2Tn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pFfxAAAAN0AAAAPAAAAAAAAAAAA&#10;AAAAAKECAABkcnMvZG93bnJldi54bWxQSwUGAAAAAAQABAD5AAAAkgMAAAAA&#10;" strokecolor="silver" strokeweight="0"/>
                  <v:line id="Line 2910" o:spid="_x0000_s3463" style="position:absolute;visibility:visible;mso-wrap-style:square" from="3639,6430" to="365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0xMMAAADdAAAADwAAAGRycy9kb3ducmV2LnhtbESP3WoCMRSE7wu+QziCN0WzSiu6GsXa&#10;Wr315wEOm+MmuDlZNqmub98IgpfDzHzDzJetq8SVmmA9KxgOMhDEhdeWSwWn46Y/AREissbKMym4&#10;U4DlovM2x1z7G+/peoilSBAOOSowMda5lKEw5DAMfE2cvLNvHMYkm1LqBm8J7io5yrKxdGg5LRis&#10;aW2ouBz+nIIPRt6t3qt7vfnlydb+GPv13SrV67arGYhIbXyFn+2dVjCajj/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qNMTDAAAA3QAAAA8AAAAAAAAAAAAA&#10;AAAAoQIAAGRycy9kb3ducmV2LnhtbFBLBQYAAAAABAAEAPkAAACRAwAAAAA=&#10;" strokecolor="silver" strokeweight="0"/>
                  <v:line id="Line 2911" o:spid="_x0000_s3464" style="position:absolute;visibility:visible;mso-wrap-style:square" from="3677,6430" to="369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iqs8QAAADdAAAADwAAAGRycy9kb3ducmV2LnhtbESP3WoCMRSE74W+QziF3kjNVmSxW6NY&#10;68/eqn2Aw+Z0E7o5WTZR17c3guDlMDPfMLNF7xpxpi5Yzwo+RhkI4spry7WC3+PmfQoiRGSNjWdS&#10;cKUAi/nLYIaF9hfe0/kQa5EgHApUYGJsCylDZchhGPmWOHl/vnMYk+xqqTu8JLhr5DjLcunQclow&#10;2NLKUPV/ODkFE0Yul8Pm2m62PN3ZtbHfP71Sb6/98gtEpD4+w492qRWMP/Mc7m/SE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KqzxAAAAN0AAAAPAAAAAAAAAAAA&#10;AAAAAKECAABkcnMvZG93bnJldi54bWxQSwUGAAAAAAQABAD5AAAAkgMAAAAA&#10;" strokecolor="silver" strokeweight="0"/>
                  <v:line id="Line 2912" o:spid="_x0000_s3465" style="position:absolute;visibility:visible;mso-wrap-style:square" from="3715,6430" to="373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PKMMAAADdAAAADwAAAGRycy9kb3ducmV2LnhtbESP3WoCMRSE7wu+QziCN0WzSvFnNYq1&#10;tXrrzwMcNsdNcHOybFJd374RhF4OM/MNs1i1rhI3aoL1rGA4yEAQF15bLhWcT9v+FESIyBorz6Tg&#10;QQFWy87bAnPt73yg2zGWIkE45KjAxFjnUobCkMMw8DVx8i6+cRiTbEqpG7wnuKvkKMvG0qHltGCw&#10;po2h4nr8dQo+GHm/fq8e9faHpzv7beznV6tUr9uu5yAitfE//GrvtYLRbDyB5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0DyjDAAAA3QAAAA8AAAAAAAAAAAAA&#10;AAAAoQIAAGRycy9kb3ducmV2LnhtbFBLBQYAAAAABAAEAPkAAACRAwAAAAA=&#10;" strokecolor="silver" strokeweight="0"/>
                  <v:line id="Line 2913" o:spid="_x0000_s3466" style="position:absolute;visibility:visible;mso-wrap-style:square" from="3752,6430" to="377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bWsEAAADdAAAADwAAAGRycy9kb3ducmV2LnhtbERP3WrCMBS+H/gO4QjeDE1XhnTVKHXT&#10;zVs7H+DQHJtgc1KaTOvbLxeDXX58/+vt6DpxoyFYzwpeFhkI4sZry62C8/dhXoAIEVlj55kUPCjA&#10;djN5WmOp/Z1PdKtjK1IIhxIVmBj7UsrQGHIYFr4nTtzFDw5jgkMr9YD3FO46mWfZUjq0nBoM9vRu&#10;qLnWP07BKyMfq+fu0R8+ufiye2N3H6NSs+lYrUBEGuO/+M991Aryt2Wam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a5tawQAAAN0AAAAPAAAAAAAAAAAAAAAA&#10;AKECAABkcnMvZG93bnJldi54bWxQSwUGAAAAAAQABAD5AAAAjwMAAAAA&#10;" strokecolor="silver" strokeweight="0"/>
                  <v:line id="Line 2914" o:spid="_x0000_s3467" style="position:absolute;visibility:visible;mso-wrap-style:square" from="3790,6430" to="380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c+wcQAAADdAAAADwAAAGRycy9kb3ducmV2LnhtbESP3WoCMRSE7wu+QzhCb0rNKkV0NYq2&#10;3dZbrQ9w2Bw3wc3Jskn35+2bQqGXw8x8w2z3g6tFR22wnhXMZxkI4tJry5WC61fxvAIRIrLG2jMp&#10;GCnAfjd52GKufc9n6i6xEgnCIUcFJsYmlzKUhhyGmW+Ik3fzrcOYZFtJ3WKf4K6WiyxbSoeW04LB&#10;hl4NlffLt1Pwwsinw1M9NsUHrz7tu7HHt0Gpx+lw2ICINMT/8F/7pBUs1ss1/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Jz7BxAAAAN0AAAAPAAAAAAAAAAAA&#10;AAAAAKECAABkcnMvZG93bnJldi54bWxQSwUGAAAAAAQABAD5AAAAkgMAAAAA&#10;" strokecolor="silver" strokeweight="0"/>
                  <v:line id="Line 2915" o:spid="_x0000_s3468" style="position:absolute;visibility:visible;mso-wrap-style:square" from="3827,6430" to="384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QBgcAAAADdAAAADwAAAGRycy9kb3ducmV2LnhtbERPS27CMBDdI/UO1iB1g8ApQhQCBkFb&#10;PtsCBxjFQ2wRj6PYQLg9XiCxfHr/+bJ1lbhRE6xnBV+DDARx4bXlUsHpuOlPQISIrLHyTAoeFGC5&#10;+OjMMdf+zv90O8RSpBAOOSowMda5lKEw5DAMfE2cuLNvHMYEm1LqBu8p3FVymGVj6dByajBY04+h&#10;4nK4OgUjRt6vetWj3mx5srN/xq5/W6U+u+1qBiJSG9/il3uvFQyn32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EAYHAAAAA3QAAAA8AAAAAAAAAAAAAAAAA&#10;oQIAAGRycy9kb3ducmV2LnhtbFBLBQYAAAAABAAEAPkAAACOAwAAAAA=&#10;" strokecolor="silver" strokeweight="0"/>
                  <v:line id="Line 2916" o:spid="_x0000_s3469" style="position:absolute;visibility:visible;mso-wrap-style:square" from="3865,6430" to="388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GsQAAADdAAAADwAAAGRycy9kb3ducmV2LnhtbESPzW7CMBCE75V4B2srcamKA0KFBpyI&#10;38IV2gdYxUtsNV5HsYHw9nWlSj2OZuYbzbLsXSNu1AXrWcF4lIEgrry2XCv4+ty/zkGEiKyx8UwK&#10;HhSgLAZPS8y1v/OJbudYiwThkKMCE2ObSxkqQw7DyLfEybv4zmFMsqul7vCe4K6Rkyx7kw4tpwWD&#10;LW0MVd/nq1MwZeTj6qV5tPsPnh/sztj1tldq+NyvFiAi9fE//Nc+agWT99kY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iKQaxAAAAN0AAAAPAAAAAAAAAAAA&#10;AAAAAKECAABkcnMvZG93bnJldi54bWxQSwUGAAAAAAQABAD5AAAAkgMAAAAA&#10;" strokecolor="silver" strokeweight="0"/>
                  <v:line id="Line 2917" o:spid="_x0000_s3470" style="position:absolute;visibility:visible;mso-wrap-style:square" from="3903,6430" to="392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6bcQAAADdAAAADwAAAGRycy9kb3ducmV2LnhtbESPwW7CMBBE70j8g7VIvSBwiCpK0zgI&#10;2tJyhfYDVvESW8TrKHYh/H1dqRLH0cy80ZTrwbXiQn2wnhUs5hkI4tpry42C76/dbAUiRGSNrWdS&#10;cKMA62o8KrHQ/soHuhxjIxKEQ4EKTIxdIWWoDTkMc98RJ+/ke4cxyb6RusdrgrtW5lm2lA4tpwWD&#10;Hb0aqs/HH6fgkZH3m2l763YfvPq078Zu3walHibD5gVEpCHew//tvVaQPz/l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WjptxAAAAN0AAAAPAAAAAAAAAAAA&#10;AAAAAKECAABkcnMvZG93bnJldi54bWxQSwUGAAAAAAQABAD5AAAAkgMAAAAA&#10;" strokecolor="silver" strokeweight="0"/>
                  <v:line id="Line 2918" o:spid="_x0000_s3471" style="position:absolute;visibility:visible;mso-wrap-style:square" from="3940,6430" to="395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af9sUAAADdAAAADwAAAGRycy9kb3ducmV2LnhtbESPzW7CMBCE70h9B2sr9YKIU1rRkGIQ&#10;peXnWuABVvE2thqvo9hAePu6EhLH0cx8o5kteteIM3XBelbwnOUgiCuvLdcKjof1qAARIrLGxjMp&#10;uFKAxfxhMMNS+wt/03kfa5EgHEpUYGJsSylDZchhyHxLnLwf3zmMSXa11B1eEtw1cpznE+nQclow&#10;2NLKUPW7PzkFr4y8Ww6ba7vecLG1X8Z+fPZKPT32y3cQkfp4D9/aO61gPH17g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af9sUAAADdAAAADwAAAAAAAAAA&#10;AAAAAAChAgAAZHJzL2Rvd25yZXYueG1sUEsFBgAAAAAEAAQA+QAAAJMDAAAAAA==&#10;" strokecolor="silver" strokeweight="0"/>
                  <v:line id="Line 2919" o:spid="_x0000_s3472" style="position:absolute;visibility:visible;mso-wrap-style:square" from="3978,6430" to="399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8HgsMAAADdAAAADwAAAGRycy9kb3ducmV2LnhtbESP3WoCMRSE7wu+QziCN0WzilRdjWJt&#10;/bn15wEOm+MmuDlZNqmub98UhF4OM/MNs1i1rhJ3aoL1rGA4yEAQF15bLhVcztv+FESIyBorz6Tg&#10;SQFWy87bAnPtH3yk+ymWIkE45KjAxFjnUobCkMMw8DVx8q6+cRiTbEqpG3wkuKvkKMs+pEPLacFg&#10;TRtDxe304xSMGfmwfq+e9XbH0739Nvbzq1Wq123XcxCR2vgffrUPWsFoNhnD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B4LDAAAA3QAAAA8AAAAAAAAAAAAA&#10;AAAAoQIAAGRycy9kb3ducmV2LnhtbFBLBQYAAAAABAAEAPkAAACRAwAAAAA=&#10;" strokecolor="silver" strokeweight="0"/>
                  <v:line id="Line 2920" o:spid="_x0000_s3473" style="position:absolute;visibility:visible;mso-wrap-style:square" from="4016,6430" to="403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OiGcUAAADdAAAADwAAAGRycy9kb3ducmV2LnhtbESPzW7CMBCE70h9B2sr9YKIU9TSkGIQ&#10;peXnWuABVvE2thqvo9hAePu6EhLH0cx8o5kteteIM3XBelbwnOUgiCuvLdcKjof1qAARIrLGxjMp&#10;uFKAxfxhMMNS+wt/03kfa5EgHEpUYGJsSylDZchhyHxLnLwf3zmMSXa11B1eEtw1cpznE+nQclow&#10;2NLKUPW7PzkFL4y8Ww6ba7vecLG1X8Z+fPZKPT32y3cQkfp4D9/aO61gPH17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OiGcUAAADdAAAADwAAAAAAAAAA&#10;AAAAAAChAgAAZHJzL2Rvd25yZXYueG1sUEsFBgAAAAAEAAQA+QAAAJMDAAAAAA==&#10;" strokecolor="silver" strokeweight="0"/>
                  <v:line id="Line 2921" o:spid="_x0000_s3474" style="position:absolute;visibility:visible;mso-wrap-style:square" from="4053,6430" to="407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E8bsMAAADdAAAADwAAAGRycy9kb3ducmV2LnhtbESP3WoCMRSE7wu+QziCN0WzSvFnNYq1&#10;tXrrzwMcNsdNcHOybFJd374RhF4OM/MNs1i1rhI3aoL1rGA4yEAQF15bLhWcT9v+FESIyBorz6Tg&#10;QQFWy87bAnPt73yg2zGWIkE45KjAxFjnUobCkMMw8DVx8i6+cRiTbEqpG7wnuKvkKMvG0qHltGCw&#10;po2h4nr8dQo+GHm/fq8e9faHpzv7beznV6tUr9uu5yAitfE//GrvtYLRbDKG5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hPG7DAAAA3QAAAA8AAAAAAAAAAAAA&#10;AAAAoQIAAGRycy9kb3ducmV2LnhtbFBLBQYAAAAABAAEAPkAAACRAwAAAAA=&#10;" strokecolor="silver" strokeweight="0"/>
                  <v:line id="Line 2922" o:spid="_x0000_s3475" style="position:absolute;visibility:visible;mso-wrap-style:square" from="4091,6430" to="411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2Z9cMAAADdAAAADwAAAGRycy9kb3ducmV2LnhtbESP3WoCMRSE7wu+QziCN0WzSqm6GsXa&#10;Wr315wEOm+MmuDlZNqmub98IgpfDzHzDzJetq8SVmmA9KxgOMhDEhdeWSwWn46Y/AREissbKMym4&#10;U4DlovM2x1z7G+/peoilSBAOOSowMda5lKEw5DAMfE2cvLNvHMYkm1LqBm8J7io5yrJP6dByWjBY&#10;09pQcTn8OQUfjLxbvVf3evPLk639Mfbru1Wq121XMxCR2vgKP9s7rWA0HY/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tmfXDAAAA3QAAAA8AAAAAAAAAAAAA&#10;AAAAoQIAAGRycy9kb3ducmV2LnhtbFBLBQYAAAAABAAEAPkAAACRAwAAAAA=&#10;" strokecolor="silver" strokeweight="0"/>
                  <v:line id="Line 2923" o:spid="_x0000_s3476" style="position:absolute;visibility:visible;mso-wrap-style:square" from="4128,6430" to="414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Nh8AAAADdAAAADwAAAGRycy9kb3ducmV2LnhtbERPS27CMBDdI/UO1iB1g8ApQhQCBkFb&#10;PtsCBxjFQ2wRj6PYQLg9XiCxfHr/+bJ1lbhRE6xnBV+DDARx4bXlUsHpuOlPQISIrLHyTAoeFGC5&#10;+OjMMdf+zv90O8RSpBAOOSowMda5lKEw5DAMfE2cuLNvHMYEm1LqBu8p3FVymGVj6dByajBY04+h&#10;4nK4OgUjRt6vetWj3mx5srN/xq5/W6U+u+1qBiJSG9/il3uvFQyn32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yDYfAAAAA3QAAAA8AAAAAAAAAAAAAAAAA&#10;oQIAAGRycy9kb3ducmV2LnhtbFBLBQYAAAAABAAEAPkAAACOAwAAAAA=&#10;" strokecolor="silver" strokeweight="0"/>
                  <v:line id="Line 2924" o:spid="_x0000_s3477" style="position:absolute;visibility:visible;mso-wrap-style:square" from="4166,6430" to="418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oHMMAAADdAAAADwAAAGRycy9kb3ducmV2LnhtbESP3WoCMRSE74W+QzgFb6RmK2J1axTr&#10;797W9gEOm9NN6OZk2URd394IgpfDzHzDzJedq8WZ2mA9K3gfZiCIS68tVwp+f3ZvUxAhImusPZOC&#10;KwVYLl56c8y1v/A3nY+xEgnCIUcFJsYmlzKUhhyGoW+Ik/fnW4cxybaSusVLgrtajrJsIh1aTgsG&#10;G1obKv+PJ6dgzMjFalBfm92epwe7NfZr0ynVf+1WnyAidfEZfrQLrWA0+5jB/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qBzDAAAA3QAAAA8AAAAAAAAAAAAA&#10;AAAAoQIAAGRycy9kb3ducmV2LnhtbFBLBQYAAAAABAAEAPkAAACRAwAAAAA=&#10;" strokecolor="silver" strokeweight="0"/>
                  <v:line id="Line 2925" o:spid="_x0000_s3478" style="position:absolute;visibility:visible;mso-wrap-style:square" from="4204,6430" to="422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FxpsEAAADdAAAADwAAAGRycy9kb3ducmV2LnhtbERP3WrCMBS+H/gO4Qi7GZoqY9RqFN3W&#10;rbfrfIBDc2yCzUlpMm3ffrkY7PLj+98dRteJGw3BelawWmYgiBuvLbcKzt/lIgcRIrLGzjMpmCjA&#10;YT972GGh/Z2/6FbHVqQQDgUqMDH2hZShMeQwLH1PnLiLHxzGBIdW6gHvKdx1cp1lL9Kh5dRgsKdX&#10;Q821/nEKnhm5Oj51U19+cP5p3409vY1KPc7H4xZEpDH+i//clVaw3uRpf3qTnoD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XGmwQAAAN0AAAAPAAAAAAAAAAAAAAAA&#10;AKECAABkcnMvZG93bnJldi54bWxQSwUGAAAAAAQABAD5AAAAjwMAAAAA&#10;" strokecolor="silver" strokeweight="0"/>
                  <v:line id="Line 2926" o:spid="_x0000_s3479" style="position:absolute;visibility:visible;mso-wrap-style:square" from="4241,6430" to="426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3UPcQAAADdAAAADwAAAGRycy9kb3ducmV2LnhtbESPUWvCMBSF3wf+h3AFX4amiozaNRU3&#10;dfN1bj/g0tw1Yc1NaaLWf28Ggo+Hc853OOV6cK04Ux+sZwXzWQaCuPbacqPg53s/zUGEiKyx9UwK&#10;rhRgXY2eSiy0v/AXnY+xEQnCoUAFJsaukDLUhhyGme+Ik/fre4cxyb6RusdLgrtWLrLsRTq0nBYM&#10;dvRuqP47npyCJSMfNs/ttdt/cP5pd8a+bQelJuNh8woi0hAf4Xv7oBUsVvkc/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dQ9xAAAAN0AAAAPAAAAAAAAAAAA&#10;AAAAAKECAABkcnMvZG93bnJldi54bWxQSwUGAAAAAAQABAD5AAAAkgMAAAAA&#10;" strokecolor="silver" strokeweight="0"/>
                  <v:line id="Line 2927" o:spid="_x0000_s3480" style="position:absolute;visibility:visible;mso-wrap-style:square" from="4279,6430" to="429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9KSsMAAADdAAAADwAAAGRycy9kb3ducmV2LnhtbESP3WoCMRSE7wu+QzhCb4pmu5SyrkbR&#10;Wq23/jzAYXPcBDcnyybq+vaNUOjlMDPfMLNF7xpxoy5YzwrexxkI4spry7WC03EzKkCEiKyx8UwK&#10;HhRgMR+8zLDU/s57uh1iLRKEQ4kKTIxtKWWoDDkMY98SJ+/sO4cxya6WusN7grtG5ln2KR1aTgsG&#10;W/oyVF0OV6fgg5F3y7fm0W62XPzYb2NX616p12G/nIKI1Mf/8F97pxXkkyKH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PSkrDAAAA3QAAAA8AAAAAAAAAAAAA&#10;AAAAoQIAAGRycy9kb3ducmV2LnhtbFBLBQYAAAAABAAEAPkAAACRAwAAAAA=&#10;" strokecolor="silver" strokeweight="0"/>
                  <v:line id="Line 2928" o:spid="_x0000_s3481" style="position:absolute;visibility:visible;mso-wrap-style:square" from="4317,6430" to="433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v0cQAAADdAAAADwAAAGRycy9kb3ducmV2LnhtbESPwW7CMBBE70j8g7VIvSBwoKhKU5wI&#10;2tJyhfYDVvESW8TrKHYh/H1dqRLH0cy80ayrwbXiQn2wnhUs5hkI4tpry42C76/dLAcRIrLG1jMp&#10;uFGAqhyP1lhof+UDXY6xEQnCoUAFJsaukDLUhhyGue+Ik3fyvcOYZN9I3eM1wV0rl1n2JB1aTgsG&#10;O3o1VJ+PP07BipH3m2l763YfnH/ad2O3b4NSD5Nh8wIi0hDv4f/2XitYPue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w+/RxAAAAN0AAAAPAAAAAAAAAAAA&#10;AAAAAKECAABkcnMvZG93bnJldi54bWxQSwUGAAAAAAQABAD5AAAAkgMAAAAA&#10;" strokecolor="silver" strokeweight="0"/>
                  <v:line id="Line 2929" o:spid="_x0000_s3482" style="position:absolute;visibility:visible;mso-wrap-style:square" from="4354,6430" to="437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p3pcMAAADdAAAADwAAAGRycy9kb3ducmV2LnhtbESP3WoCMRSE7wt9h3AK3pSarYhsV6NY&#10;f6q3/jzAYXPcBDcnyybq+vamIHg5zMw3zGTWuVpcqQ3Ws4LvfgaCuPTacqXgeFh/5SBCRNZYeyYF&#10;dwowm76/TbDQ/sY7uu5jJRKEQ4EKTIxNIWUoDTkMfd8QJ+/kW4cxybaSusVbgrtaDrJsJB1aTgsG&#10;G1oYKs/7i1MwZOTt/LO+N+s/zjd2ZezvslOq99HNxyAidfEVfra3WsHgJx/C/5v0BO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qd6XDAAAA3QAAAA8AAAAAAAAAAAAA&#10;AAAAoQIAAGRycy9kb3ducmV2LnhtbFBLBQYAAAAABAAEAPkAAACRAwAAAAA=&#10;" strokecolor="silver" strokeweight="0"/>
                  <v:line id="Line 2930" o:spid="_x0000_s3483" style="position:absolute;visibility:visible;mso-wrap-style:square" from="4392,6430" to="441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bSPsQAAADdAAAADwAAAGRycy9kb3ducmV2LnhtbESPwW7CMBBE70j8g7VIvSBwQKVKU5wI&#10;2tJyhfYDVvESW8TrKHYh/H1dqRLH0cy80ayrwbXiQn2wnhUs5hkI4tpry42C76/dLAcRIrLG1jMp&#10;uFGAqhyP1lhof+UDXY6xEQnCoUAFJsaukDLUhhyGue+Ik3fyvcOYZN9I3eM1wV0rl1n2JB1aTgsG&#10;O3o1VJ+PP07BIyPvN9P21u0+OP+078Zu3walHibD5gVEpCHew//tvVawfM5X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ZtI+xAAAAN0AAAAPAAAAAAAAAAAA&#10;AAAAAKECAABkcnMvZG93bnJldi54bWxQSwUGAAAAAAQABAD5AAAAkgMAAAAA&#10;" strokecolor="silver" strokeweight="0"/>
                  <v:line id="Line 2931" o:spid="_x0000_s3484" style="position:absolute;visibility:visible;mso-wrap-style:square" from="4430,6430" to="444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MScMAAADdAAAADwAAAGRycy9kb3ducmV2LnhtbESP3YrCMBSE74V9h3AW9kbWdEWkW43i&#10;/qi99ecBDs2xCTYnpclqffuNIHg5zMw3zHzZu0ZcqAvWs4KPUQaCuPLacq3geFi/5yBCRNbYeCYF&#10;NwqwXLwM5lhof+UdXfaxFgnCoUAFJsa2kDJUhhyGkW+Jk3fyncOYZFdL3eE1wV0jx1k2lQ4tpwWD&#10;LX0bqs77P6dgwsjlatjc2vWG8639Nfbrp1fq7bVfzUBE6uMz/GiXWsH4M5/C/U16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0TEnDAAAA3QAAAA8AAAAAAAAAAAAA&#10;AAAAoQIAAGRycy9kb3ducmV2LnhtbFBLBQYAAAAABAAEAPkAAACRAwAAAAA=&#10;" strokecolor="silver" strokeweight="0"/>
                  <v:line id="Line 2932" o:spid="_x0000_s3485" style="position:absolute;visibility:visible;mso-wrap-style:square" from="4467,6430" to="448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jp0sQAAADdAAAADwAAAGRycy9kb3ducmV2LnhtbESPwW7CMBBE70j8g7VIvSBwQBVNU5wI&#10;2tJyhfYDVvESW8TrKHYh/H1dqRLH0cy80ayrwbXiQn2wnhUs5hkI4tpry42C76/dLAcRIrLG1jMp&#10;uFGAqhyP1lhof+UDXY6xEQnCoUAFJsaukDLUhhyGue+Ik3fyvcOYZN9I3eM1wV0rl1m2kg4tpwWD&#10;Hb0aqs/HH6fgkZH3m2l763YfnH/ad2O3b4NSD5Nh8wIi0hDv4f/2XitYPud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OnSxAAAAN0AAAAPAAAAAAAAAAAA&#10;AAAAAKECAABkcnMvZG93bnJldi54bWxQSwUGAAAAAAQABAD5AAAAkgMAAAAA&#10;" strokecolor="silver" strokeweight="0"/>
                  <v:line id="Line 2933" o:spid="_x0000_s3486" style="position:absolute;visibility:visible;mso-wrap-style:square" from="4505,6430" to="452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d9oMEAAADdAAAADwAAAGRycy9kb3ducmV2LnhtbERP3WrCMBS+H/gO4Qi7GZoqY9RqFN3W&#10;rbfrfIBDc2yCzUlpMm3ffrkY7PLj+98dRteJGw3BelawWmYgiBuvLbcKzt/lIgcRIrLGzjMpmCjA&#10;YT972GGh/Z2/6FbHVqQQDgUqMDH2hZShMeQwLH1PnLiLHxzGBIdW6gHvKdx1cp1lL9Kh5dRgsKdX&#10;Q821/nEKnhm5Oj51U19+cP5p3409vY1KPc7H4xZEpDH+i//clVaw3uRpbnqTnoD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Z32gwQAAAN0AAAAPAAAAAAAAAAAAAAAA&#10;AKECAABkcnMvZG93bnJldi54bWxQSwUGAAAAAAQABAD5AAAAjwMAAAAA&#10;" strokecolor="silver" strokeweight="0"/>
                  <v:line id="Line 2934" o:spid="_x0000_s3487" style="position:absolute;visibility:visible;mso-wrap-style:square" from="4542,6430" to="456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vYO8QAAADdAAAADwAAAGRycy9kb3ducmV2LnhtbESPzW7CMBCE75V4B2srcamIU4SqkMYg&#10;KD/lWsoDrOJtbDVeR7GB8PYYqVKPo5n5RlMtB9eKC/XBelbwmuUgiGuvLTcKTt+7SQEiRGSNrWdS&#10;cKMAy8XoqcJS+yt/0eUYG5EgHEpUYGLsSilDbchhyHxHnLwf3zuMSfaN1D1eE9y1cprnb9Kh5bRg&#10;sKMPQ/Xv8ewUzBj5sHppb91uz8Wn3Rq73gxKjZ+H1TuISEP8D/+1D1rBdF7M4fE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9g7xAAAAN0AAAAPAAAAAAAAAAAA&#10;AAAAAKECAABkcnMvZG93bnJldi54bWxQSwUGAAAAAAQABAD5AAAAkgMAAAAA&#10;" strokecolor="silver" strokeweight="0"/>
                  <v:line id="Line 2935" o:spid="_x0000_s3488" style="position:absolute;visibility:visible;mso-wrap-style:square" from="4580,6430" to="459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jne8AAAADdAAAADwAAAGRycy9kb3ducmV2LnhtbERPy4rCMBTdC/MP4Q7MRjRVRLQaRR0d&#10;u/XxAZfmThOmuSlN1Pr3ZiHM8nDey3XnanGnNljPCkbDDARx6bXlSsH1chjMQISIrLH2TAqeFGC9&#10;+ugtMdf+wSe6n2MlUgiHHBWYGJtcylAachiGviFO3K9vHcYE20rqFh8p3NVynGVT6dByajDY0M5Q&#10;+Xe+OQUTRi42/frZHH54drR7Y7ffnVJfn91mASJSF//Fb3ehFYzn87Q/vUlP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I53vAAAAA3QAAAA8AAAAAAAAAAAAAAAAA&#10;oQIAAGRycy9kb3ducmV2LnhtbFBLBQYAAAAABAAEAPkAAACOAwAAAAA=&#10;" strokecolor="silver" strokeweight="0"/>
                  <v:line id="Line 2936" o:spid="_x0000_s3489" style="position:absolute;visibility:visible;mso-wrap-style:square" from="4618,6430" to="463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RC4MMAAADdAAAADwAAAGRycy9kb3ducmV2LnhtbESPzYoCMRCE78K+Q+iFvYhmlEV0NIq7&#10;rj9Xfx6gmbST4KQzTKKOb78RBI9FVX1FzRatq8SNmmA9Kxj0MxDEhdeWSwWn47o3BhEissbKMyl4&#10;UIDF/KMzw1z7O+/pdoilSBAOOSowMda5lKEw5DD0fU2cvLNvHMYkm1LqBu8J7io5zLKRdGg5LRis&#10;6ddQcTlcnYJvRt4tu9WjXm94vLV/xv6sWqW+PtvlFESkNr7Dr/ZOKxhOJg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EQuDDAAAA3QAAAA8AAAAAAAAAAAAA&#10;AAAAoQIAAGRycy9kb3ducmV2LnhtbFBLBQYAAAAABAAEAPkAAACRAwAAAAA=&#10;" strokecolor="silver" strokeweight="0"/>
                  <v:line id="Line 2937" o:spid="_x0000_s3490" style="position:absolute;visibility:visible;mso-wrap-style:square" from="4655,6430" to="467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bcl8QAAADdAAAADwAAAGRycy9kb3ducmV2LnhtbESPzW7CMBCE75V4B2uReqnAaVQhCHEQ&#10;tKVw5ecBVvESW8TrKHYhvH1dqVKPo5n5RlOuBteKG/XBelbwOs1AENdeW24UnE/byRxEiMgaW8+k&#10;4EEBVtXoqcRC+zsf6HaMjUgQDgUqMDF2hZShNuQwTH1HnLyL7x3GJPtG6h7vCe5amWfZTDq0nBYM&#10;dvRuqL4ev52CN0ber1/aR7f94vnOfhq7+RiUeh4P6yWISEP8D/+191pBvljk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VtyXxAAAAN0AAAAPAAAAAAAAAAAA&#10;AAAAAKECAABkcnMvZG93bnJldi54bWxQSwUGAAAAAAQABAD5AAAAkgMAAAAA&#10;" strokecolor="silver" strokeweight="0"/>
                  <v:line id="Line 2938" o:spid="_x0000_s3491" style="position:absolute;visibility:visible;mso-wrap-style:square" from="4693,6430" to="471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p5DMMAAADdAAAADwAAAGRycy9kb3ducmV2LnhtbESP3WoCMRSE74W+QzgFb6Rmq1J0axTr&#10;797W9gEOm9NN6OZk2URd394IgpfDzHzDzJedq8WZ2mA9K3gfZiCIS68tVwp+f3ZvUxAhImusPZOC&#10;KwVYLl56c8y1v/A3nY+xEgnCIUcFJsYmlzKUhhyGoW+Ik/fnW4cxybaSusVLgrtajrLsQzq0nBYM&#10;NrQ2VP4fT07BhJGL1aC+Nrs9Tw92a+zXplOq/9qtPkFE6uIz/GgXWsFoNhvD/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aeQzDAAAA3QAAAA8AAAAAAAAAAAAA&#10;AAAAoQIAAGRycy9kb3ducmV2LnhtbFBLBQYAAAAABAAEAPkAAACRAwAAAAA=&#10;" strokecolor="silver" strokeweight="0"/>
                  <v:line id="Line 2939" o:spid="_x0000_s3492" style="position:absolute;visibility:visible;mso-wrap-style:square" from="4731,6430" to="474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PheMQAAADdAAAADwAAAGRycy9kb3ducmV2LnhtbESP3WoCMRSE7wu+QzhCb4pmFSm6NYq2&#10;Xeut2gc4bE43oZuTZZPuz9s3QqGXw8x8w2z3g6tFR22wnhUs5hkI4tJry5WCz1sxW4MIEVlj7ZkU&#10;jBRgv5s8bDHXvucLdddYiQThkKMCE2OTSxlKQw7D3DfEyfvyrcOYZFtJ3WKf4K6Wyyx7lg4tpwWD&#10;Db0aKr+vP07BipHPh6d6bIoTrz/su7HHt0Gpx+lweAERaYj/4b/2WStYbjY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8+F4xAAAAN0AAAAPAAAAAAAAAAAA&#10;AAAAAKECAABkcnMvZG93bnJldi54bWxQSwUGAAAAAAQABAD5AAAAkgMAAAAA&#10;" strokecolor="silver" strokeweight="0"/>
                  <v:line id="Line 2940" o:spid="_x0000_s3493" style="position:absolute;visibility:visible;mso-wrap-style:square" from="4768,6430" to="478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9E48MAAADdAAAADwAAAGRycy9kb3ducmV2LnhtbESP3WoCMRSE74W+QzgFb6RmK1p0axTr&#10;797W9gEOm9NN6OZk2URd394IgpfDzHzDzJedq8WZ2mA9K3gfZiCIS68tVwp+f3ZvUxAhImusPZOC&#10;KwVYLl56c8y1v/A3nY+xEgnCIUcFJsYmlzKUhhyGoW+Ik/fnW4cxybaSusVLgrtajrLsQzq0nBYM&#10;NrQ2VP4fT07BmJGL1aC+Nrs9Tw92a+zXplOq/9qtPkFE6uIz/GgXWsFoNpvA/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ROPDAAAA3QAAAA8AAAAAAAAAAAAA&#10;AAAAoQIAAGRycy9kb3ducmV2LnhtbFBLBQYAAAAABAAEAPkAAACRAwAAAAA=&#10;" strokecolor="silver" strokeweight="0"/>
                  <v:line id="Line 2941" o:spid="_x0000_s3494" style="position:absolute;visibility:visible;mso-wrap-style:square" from="4806,6430" to="482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3alMQAAADdAAAADwAAAGRycy9kb3ducmV2LnhtbESP3WoCMRSE7wu+QzhCb0rNKkV0NYq2&#10;3dZbrQ9w2Bw3wc3Jskn35+2bQqGXw8x8w2z3g6tFR22wnhXMZxkI4tJry5WC61fxvAIRIrLG2jMp&#10;GCnAfjd52GKufc9n6i6xEgnCIUcFJsYmlzKUhhyGmW+Ik3fzrcOYZFtJ3WKf4K6WiyxbSoeW04LB&#10;hl4NlffLt1Pwwsinw1M9NsUHrz7tu7HHt0Gpx+lw2ICINMT/8F/7pBUs1usl/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dqUxAAAAN0AAAAPAAAAAAAAAAAA&#10;AAAAAKECAABkcnMvZG93bnJldi54bWxQSwUGAAAAAAQABAD5AAAAkgMAAAAA&#10;" strokecolor="silver" strokeweight="0"/>
                  <v:line id="Line 2942" o:spid="_x0000_s3495" style="position:absolute;visibility:visible;mso-wrap-style:square" from="4843,6430" to="486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D8MAAADdAAAADwAAAGRycy9kb3ducmV2LnhtbESP3WoCMRSE74W+QzgFb6RmK2J1axTr&#10;797W9gEOm9NN6OZk2URd394IgpfDzHzDzJedq8WZ2mA9K3gfZiCIS68tVwp+f3ZvUxAhImusPZOC&#10;KwVYLl56c8y1v/A3nY+xEgnCIUcFJsYmlzKUhhyGoW+Ik/fnW4cxybaSusVLgrtajrJsIh1aTgsG&#10;G1obKv+PJ6dgzMjFalBfm92epwe7NfZr0ynVf+1WnyAidfEZfrQLrWA0m33A/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hfw/DAAAA3QAAAA8AAAAAAAAAAAAA&#10;AAAAoQIAAGRycy9kb3ducmV2LnhtbFBLBQYAAAAABAAEAPkAAACRAwAAAAA=&#10;" strokecolor="silver" strokeweight="0"/>
                  <v:line id="Line 2943" o:spid="_x0000_s3496" style="position:absolute;visibility:visible;mso-wrap-style:square" from="4881,6430" to="490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7rfcAAAADdAAAADwAAAGRycy9kb3ducmV2LnhtbERPy4rCMBTdC/MP4Q7MRjRVRLQaRR0d&#10;u/XxAZfmThOmuSlN1Pr3ZiHM8nDey3XnanGnNljPCkbDDARx6bXlSsH1chjMQISIrLH2TAqeFGC9&#10;+ugtMdf+wSe6n2MlUgiHHBWYGJtcylAachiGviFO3K9vHcYE20rqFh8p3NVynGVT6dByajDY0M5Q&#10;+Xe+OQUTRi42/frZHH54drR7Y7ffnVJfn91mASJSF//Fb3ehFYzn8zQ3vUlP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m+633AAAAA3QAAAA8AAAAAAAAAAAAAAAAA&#10;oQIAAGRycy9kb3ducmV2LnhtbFBLBQYAAAAABAAEAPkAAACOAwAAAAA=&#10;" strokecolor="silver" strokeweight="0"/>
                  <v:line id="Line 2944" o:spid="_x0000_s3497" style="position:absolute;visibility:visible;mso-wrap-style:square" from="4919,6430" to="493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O5sQAAADdAAAADwAAAGRycy9kb3ducmV2LnhtbESPzW7CMBCE75V4B2srcanAKUIVSXEi&#10;KD/lWsoDrOJtbDVeR7GB8PYYqVKPo5n5RrOsBteKC/XBelbwOs1AENdeW24UnL53kwWIEJE1tp5J&#10;wY0CVOXoaYmF9lf+ossxNiJBOBSowMTYFVKG2pDDMPUdcfJ+fO8wJtk3Uvd4TXDXylmWvUmHltOC&#10;wY4+DNW/x7NTMGfkw+qlvXW7PS8+7dbY9WZQavw8rN5BRBrif/ivfdAKZnmew+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8k7mxAAAAN0AAAAPAAAAAAAAAAAA&#10;AAAAAKECAABkcnMvZG93bnJldi54bWxQSwUGAAAAAAQABAD5AAAAkgMAAAAA&#10;" strokecolor="silver" strokeweight="0"/>
                  <v:line id="Line 2945" o:spid="_x0000_s3498" style="position:absolute;visibility:visible;mso-wrap-style:square" from="4956,6430" to="497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f68AAAADdAAAADwAAAGRycy9kb3ducmV2LnhtbERPzWoCMRC+F3yHMIKX0k1qi8h2o2it&#10;1qvaBxg2001wM1k2Ude3bw4Fjx/ff7UcfCuu1EcXWMNroUAQ18E4bjT8nLYvcxAxIRtsA5OGO0VY&#10;LkZPFZYm3PhA12NqRA7hWKIGm1JXShlrSx5jETrizP2G3mPKsG+k6fGWw30rp0rNpEfHucFiR5+W&#10;6vPx4jW8M/J+9dzeu+2O59/uy7r1ZtB6Mh5WHyASDekh/nfvjYY3pfL+/CY/Abn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m3+vAAAAA3QAAAA8AAAAAAAAAAAAAAAAA&#10;oQIAAGRycy9kb3ducmV2LnhtbFBLBQYAAAAABAAEAPkAAACOAwAAAAA=&#10;" strokecolor="silver" strokeweight="0"/>
                  <v:line id="Line 2946" o:spid="_x0000_s3499" style="position:absolute;visibility:visible;mso-wrap-style:square" from="4994,6430" to="501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6cMIAAADdAAAADwAAAGRycy9kb3ducmV2LnhtbESP0WoCMRRE3wv+Q7iFvpSaWIvIahS1&#10;1fqq9gMum+smdHOzbKKuf28EwcdhZs4w03nna3GmNrrAGgZ9BYK4DMZxpeHvsP4Yg4gJ2WAdmDRc&#10;KcJ81nuZYmHChXd03qdKZAjHAjXYlJpCylha8hj7oSHO3jG0HlOWbSVNi5cM97X8VGokPTrOCxYb&#10;Wlkq//cnr+GLkbeL9/rarDc8/nU/1i2/O63fXrvFBESiLj3Dj/bWaBgqNYD7m/wE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p6cMIAAADdAAAADwAAAAAAAAAAAAAA&#10;AAChAgAAZHJzL2Rvd25yZXYueG1sUEsFBgAAAAAEAAQA+QAAAJADAAAAAA==&#10;" strokecolor="silver" strokeweight="0"/>
                  <v:line id="Line 2947" o:spid="_x0000_s3500" style="position:absolute;visibility:visible;mso-wrap-style:square" from="5032,6430" to="505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kB8MAAADdAAAADwAAAGRycy9kb3ducmV2LnhtbESP3WoCMRSE7wu+QziCN0WT2iKyGkWr&#10;tt768wCHzXET3Jwsm6jr2zeFQi+HmfmGmS87X4s7tdEF1vA2UiCIy2AcVxrOp91wCiImZIN1YNLw&#10;pAjLRe9ljoUJDz7Q/ZgqkSEcC9RgU2oKKWNpyWMchYY4e5fQekxZtpU0LT4y3NdyrNREenScFyw2&#10;9GmpvB5vXsMHI+9Xr/Wz2X3x9NttrVtvOq0H/W41A5GoS//hv/beaHhXagy/b/IT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45AfDAAAA3QAAAA8AAAAAAAAAAAAA&#10;AAAAoQIAAGRycy9kb3ducmV2LnhtbFBLBQYAAAAABAAEAPkAAACRAwAAAAA=&#10;" strokecolor="silver" strokeweight="0"/>
                  <v:line id="Line 2948" o:spid="_x0000_s3501" style="position:absolute;visibility:visible;mso-wrap-style:square" from="5069,6430" to="508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BnMIAAADdAAAADwAAAGRycy9kb3ducmV2LnhtbESP0WoCMRRE3wX/IdxCX6QmVimyGkWt&#10;Vl+1/YDL5roJ3dwsm1TXvzcFwcdhZs4w82Xna3GhNrrAGkZDBYK4DMZxpeHne/c2BRETssE6MGm4&#10;UYTlot+bY2HClY90OaVKZAjHAjXYlJpCylha8hiHoSHO3jm0HlOWbSVNi9cM97V8V+pDenScFyw2&#10;tLFU/p7+vIYJIx9Wg/rW7L54undb69afndavL91qBiJRl57hR/tgNIyVGsP/m/wE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RBnMIAAADdAAAADwAAAAAAAAAAAAAA&#10;AAChAgAAZHJzL2Rvd25yZXYueG1sUEsFBgAAAAAEAAQA+QAAAJADAAAAAA==&#10;" strokecolor="silver" strokeweight="0"/>
                  <v:line id="Line 2949" o:spid="_x0000_s3502" style="position:absolute;visibility:visible;mso-wrap-style:square" from="5107,6430" to="512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3Z6MMAAADdAAAADwAAAGRycy9kb3ducmV2LnhtbESP0WoCMRRE3wv+Q7gFX0pNaqXIulnR&#10;Vq2v2n7AZXPdhG5ulk2q69+bgtDHYWbOMOVy8K04Ux9dYA0vEwWCuA7GcaPh+2v7PAcRE7LBNjBp&#10;uFKEZTV6KLEw4cIHOh9TIzKEY4EabEpdIWWsLXmMk9ARZ+8Ueo8py76RpsdLhvtWTpV6kx4d5wWL&#10;Hb1bqn+Ov17DjJH3q6f22m13PP90G+vWH4PW48dhtQCRaEj/4Xt7bzS8KjWDvzf5Ccj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d2ejDAAAA3QAAAA8AAAAAAAAAAAAA&#10;AAAAoQIAAGRycy9kb3ducmV2LnhtbFBLBQYAAAAABAAEAPkAAACRAwAAAAA=&#10;" strokecolor="silver" strokeweight="0"/>
                  <v:line id="Line 2950" o:spid="_x0000_s3503" style="position:absolute;visibility:visible;mso-wrap-style:square" from="5144,6430" to="516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F8c8QAAADdAAAADwAAAGRycy9kb3ducmV2LnhtbESP3WoCMRSE7wXfIZxCb0pNrLXI1ii2&#10;9Wdv/XmAw+Z0E7o5WTaprm/fFAQvh5n5hpkve9+IM3XRBdYwHikQxFUwjmsNp+PmeQYiJmSDTWDS&#10;cKUIy8VwMMfChAvv6XxItcgQjgVqsCm1hZSxsuQxjkJLnL3v0HlMWXa1NB1eMtw38kWpN+nRcV6w&#10;2NKnpern8Os1vDJyuXpqru1my7OdW1v38dVr/fjQr95BJOrTPXxrl0bDRKkp/L/JT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kXxzxAAAAN0AAAAPAAAAAAAAAAAA&#10;AAAAAKECAABkcnMvZG93bnJldi54bWxQSwUGAAAAAAQABAD5AAAAkgMAAAAA&#10;" strokecolor="silver" strokeweight="0"/>
                  <v:line id="Line 2951" o:spid="_x0000_s3504" style="position:absolute;visibility:visible;mso-wrap-style:square" from="5182,6430" to="520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PiBMMAAADdAAAADwAAAGRycy9kb3ducmV2LnhtbESPUWvCMBSF3wX/Q7jCXmRN3URKZxTd&#10;1umrbj/g0tw1Yc1NaTJt//0yEHw8nHO+w1lvB9eKC/XBelawyHIQxLXXlhsFX5/VYwEiRGSNrWdS&#10;MFKA7WY6WWOp/ZVPdDnHRiQIhxIVmBi7UspQG3IYMt8RJ+/b9w5jkn0jdY/XBHetfMrzlXRoOS0Y&#10;7OjVUP1z/nUKlox83M3bsas+uDjYd2P3b4NSD7Nh9wIi0hDv4Vv7qBU8JyL8v0lP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D4gTDAAAA3QAAAA8AAAAAAAAAAAAA&#10;AAAAoQIAAGRycy9kb3ducmV2LnhtbFBLBQYAAAAABAAEAPkAAACRAwAAAAA=&#10;" strokecolor="silver" strokeweight="0"/>
                  <v:line id="Line 2952" o:spid="_x0000_s3505" style="position:absolute;visibility:visible;mso-wrap-style:square" from="5220,6430" to="523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9Hn8QAAADdAAAADwAAAGRycy9kb3ducmV2LnhtbESP3WoCMRSE7wXfIZxCb0pNrMXK1ii2&#10;9Wdv/XmAw+Z0E7o5WTaprm/fFAQvh5n5hpkve9+IM3XRBdYwHikQxFUwjmsNp+PmeQYiJmSDTWDS&#10;cKUIy8VwMMfChAvv6XxItcgQjgVqsCm1hZSxsuQxjkJLnL3v0HlMWXa1NB1eMtw38kWpqfToOC9Y&#10;bOnTUvVz+PUaXhm5XD0113az5dnOra37+Oq1fnzoV+8gEvXpHr61S6NhotQb/L/JT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D0efxAAAAN0AAAAPAAAAAAAAAAAA&#10;AAAAAKECAABkcnMvZG93bnJldi54bWxQSwUGAAAAAAQABAD5AAAAkgMAAAAA&#10;" strokecolor="silver" strokeweight="0"/>
                  <v:line id="Line 2953" o:spid="_x0000_s3506" style="position:absolute;visibility:visible;mso-wrap-style:square" from="5257,6430" to="527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DT7cAAAADdAAAADwAAAGRycy9kb3ducmV2LnhtbERPzWoCMRC+F3yHMIKX0k1qi8h2o2it&#10;1qvaBxg2001wM1k2Ude3bw4Fjx/ff7UcfCuu1EcXWMNroUAQ18E4bjT8nLYvcxAxIRtsA5OGO0VY&#10;LkZPFZYm3PhA12NqRA7hWKIGm1JXShlrSx5jETrizP2G3mPKsG+k6fGWw30rp0rNpEfHucFiR5+W&#10;6vPx4jW8M/J+9dzeu+2O59/uy7r1ZtB6Mh5WHyASDekh/nfvjYY3pfLc/CY/Abn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Q0+3AAAAA3QAAAA8AAAAAAAAAAAAAAAAA&#10;oQIAAGRycy9kb3ducmV2LnhtbFBLBQYAAAAABAAEAPkAAACOAwAAAAA=&#10;" strokecolor="silver" strokeweight="0"/>
                  <v:line id="Line 2954" o:spid="_x0000_s3507" style="position:absolute;visibility:visible;mso-wrap-style:square" from="5295,6430" to="531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x2dsQAAADdAAAADwAAAGRycy9kb3ducmV2LnhtbESP3WoCMRSE7wXfIZxCb0pNrEV0axTb&#10;+rO3Wh/gsDndhG5Olk2q69s3BcHLYWa+YRar3jfiTF10gTWMRwoEcRWM41rD6Wv7PAMRE7LBJjBp&#10;uFKE1XI4WGBhwoUPdD6mWmQIxwI12JTaQspYWfIYR6Elzt536DymLLtamg4vGe4b+aLUVHp0nBcs&#10;tvRhqfo5/noNr4xcrp+aa7vd8WzvNta9f/ZaPz706zcQifp0D9/apdEwUWoO/2/yE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3HZ2xAAAAN0AAAAPAAAAAAAAAAAA&#10;AAAAAKECAABkcnMvZG93bnJldi54bWxQSwUGAAAAAAQABAD5AAAAkgMAAAAA&#10;" strokecolor="silver" strokeweight="0"/>
                  <v:line id="Line 2955" o:spid="_x0000_s3508" style="position:absolute;visibility:visible;mso-wrap-style:square" from="5333,6430" to="535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9JNsEAAADdAAAADwAAAGRycy9kb3ducmV2LnhtbERP3WrCMBS+F/YO4Qx2IzPtJlI6o1Q3&#10;tbd2e4BDc9aENSelybS+/XIx8PLj+19vJ9eLC43BelaQLzIQxK3XljsFX5+H5wJEiMgae8+k4EYB&#10;tpuH2RpL7a98pksTO5FCOJSowMQ4lFKG1pDDsPADceK+/egwJjh2Uo94TeGuly9ZtpIOLacGgwPt&#10;DbU/za9TsGTkupr3t+Fw5OJkP4zdvU9KPT1O1RuISFO8i//dtVbwmuVpf3qTn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P0k2wQAAAN0AAAAPAAAAAAAAAAAAAAAA&#10;AKECAABkcnMvZG93bnJldi54bWxQSwUGAAAAAAQABAD5AAAAjwMAAAAA&#10;" strokecolor="silver" strokeweight="0"/>
                  <v:line id="Line 2956" o:spid="_x0000_s3509" style="position:absolute;visibility:visible;mso-wrap-style:square" from="5370,6430" to="538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PsrcMAAADdAAAADwAAAGRycy9kb3ducmV2LnhtbESP0WoCMRRE3wX/IVzBF6nZ1SKyNYpW&#10;bfdV7QdcNreb4OZm2aS6/r0pFPo4zMwZZrXpXSNu1AXrWUE+zUAQV15brhV8XY4vSxAhImtsPJOC&#10;BwXYrIeDFRba3/lEt3OsRYJwKFCBibEtpAyVIYdh6lvi5H37zmFMsqul7vCe4K6RsyxbSIeW04LB&#10;lt4NVdfzj1PwysjldtI82uMHLz/twdjdvldqPOq3byAi9fE//NcutYJ5lufw+yY9Ab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z7K3DAAAA3QAAAA8AAAAAAAAAAAAA&#10;AAAAoQIAAGRycy9kb3ducmV2LnhtbFBLBQYAAAAABAAEAPkAAACRAwAAAAA=&#10;" strokecolor="silver" strokeweight="0"/>
                  <v:line id="Line 2957" o:spid="_x0000_s3510" style="position:absolute;visibility:visible;mso-wrap-style:square" from="5408,6430" to="542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y2sIAAADdAAAADwAAAGRycy9kb3ducmV2LnhtbESPzYoCMRCE78K+Q+gFL7JmdEVkNIq7&#10;/l51fYBm0k6Ck84wiTq+/UYQPBZV9RU1W7SuEjdqgvWsYNDPQBAXXlsuFZz+Nl8TECEia6w8k4IH&#10;BVjMPzozzLW/84Fux1iKBOGQowITY51LGQpDDkPf18TJO/vGYUyyKaVu8J7grpLDLBtLh5bTgsGa&#10;fg0Vl+PVKRgx8n7Zqx71ZsuTnV0b+7Nqlep+tsspiEhtfIdf7b1W8J0Nhv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Fy2sIAAADdAAAADwAAAAAAAAAAAAAA&#10;AAChAgAAZHJzL2Rvd25yZXYueG1sUEsFBgAAAAAEAAQA+QAAAJADAAAAAA==&#10;" strokecolor="silver" strokeweight="0"/>
                  <v:line id="Line 2958" o:spid="_x0000_s3511" style="position:absolute;visibility:visible;mso-wrap-style:square" from="5445,6430" to="546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3XQcMAAADdAAAADwAAAGRycy9kb3ducmV2LnhtbESPzYoCMRCE78K+Q+gFL6IZfxAZjeKu&#10;6+rVnwdoJu0kOOkMk6jj228WBI9FVX1FLVatq8SdmmA9KxgOMhDEhdeWSwXn07Y/AxEissbKMyl4&#10;UoDV8qOzwFz7Bx/ofoylSBAOOSowMda5lKEw5DAMfE2cvItvHMYkm1LqBh8J7io5yrKpdGg5LRis&#10;6dtQcT3enIIJI+/XvepZb395trM/xn5tWqW6n+16DiJSG9/hV3uvFYyz4Rj+36Qn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t10HDAAAA3QAAAA8AAAAAAAAAAAAA&#10;AAAAoQIAAGRycy9kb3ducmV2LnhtbFBLBQYAAAAABAAEAPkAAACRAwAAAAA=&#10;" strokecolor="silver" strokeweight="0"/>
                  <v:line id="Line 2959" o:spid="_x0000_s3512" style="position:absolute;visibility:visible;mso-wrap-style:square" from="5483,6430" to="550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RPNcQAAADdAAAADwAAAGRycy9kb3ducmV2LnhtbESPUWvCMBSF3wf7D+EO9jLW1ClSqlHc&#10;nNNXnT/g0tw1Yc1NaaJt//0iDHw8nHO+w1muB9eIK3XBelYwyXIQxJXXlmsF5+/dawEiRGSNjWdS&#10;MFKA9erxYYml9j0f6XqKtUgQDiUqMDG2pZShMuQwZL4lTt6P7xzGJLta6g77BHeNfMvzuXRoOS0Y&#10;bOnDUPV7ujgFM0Y+bF6asd19cbG3n8a+bwelnp+GzQJEpCHew//tg1YwzSczuL1JT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BE81xAAAAN0AAAAPAAAAAAAAAAAA&#10;AAAAAKECAABkcnMvZG93bnJldi54bWxQSwUGAAAAAAQABAD5AAAAkgMAAAAA&#10;" strokecolor="silver" strokeweight="0"/>
                  <v:line id="Line 2960" o:spid="_x0000_s3513" style="position:absolute;visibility:visible;mso-wrap-style:square" from="5521,6430" to="554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jqrsMAAADdAAAADwAAAGRycy9kb3ducmV2LnhtbESP3WoCMRSE7wXfIRyhN6JZWxXZGsX+&#10;qHur9gEOm9NN6OZk2aS6vr0RBC+HmfmGWa47V4sztcF6VjAZZyCIS68tVwp+TtvRAkSIyBprz6Tg&#10;SgHWq35vibn2Fz7Q+RgrkSAcclRgYmxyKUNpyGEY+4Y4eb++dRiTbCupW7wkuKvla5bNpUPLacFg&#10;Q5+Gyr/jv1MwZeRiM6yvzXbHi739Nvbjq1PqZdBt3kFE6uIz/GgXWsFbNpnB/U16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I6q7DAAAA3QAAAA8AAAAAAAAAAAAA&#10;AAAAoQIAAGRycy9kb3ducmV2LnhtbFBLBQYAAAAABAAEAPkAAACRAwAAAAA=&#10;" strokecolor="silver" strokeweight="0"/>
                  <v:line id="Line 2961" o:spid="_x0000_s3514" style="position:absolute;visibility:visible;mso-wrap-style:square" from="5558,6430" to="557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p02cQAAADdAAAADwAAAGRycy9kb3ducmV2LnhtbESP3WoCMRSE7wt9h3CE3hTN2haR1SjW&#10;dq23tT7AYXPcBDcnyybuz9s3QqGXw8x8w6y3g6tFR22wnhXMZxkI4tJry5WC808xXYIIEVlj7ZkU&#10;jBRgu3l8WGOufc/f1J1iJRKEQ44KTIxNLmUoDTkMM98QJ+/iW4cxybaSusU+wV0tX7JsIR1aTgsG&#10;G9obKq+nm1PwxsjH3XM9NsWBl1/209j3j0Gpp8mwW4GINMT/8F/7qBW8ZvMF3N+kJ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mnTZxAAAAN0AAAAPAAAAAAAAAAAA&#10;AAAAAKECAABkcnMvZG93bnJldi54bWxQSwUGAAAAAAQABAD5AAAAkgMAAAAA&#10;" strokecolor="silver" strokeweight="0"/>
                  <v:line id="Line 2962" o:spid="_x0000_s3515" style="position:absolute;visibility:visible;mso-wrap-style:square" from="5596,6430" to="561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bRQsMAAADdAAAADwAAAGRycy9kb3ducmV2LnhtbESP3WoCMRSE7wXfIRyhN6JZW1HZGsX+&#10;qHur9gEOm9NN6OZk2aS6vr0RBC+HmfmGWa47V4sztcF6VjAZZyCIS68tVwp+TtvRAkSIyBprz6Tg&#10;SgHWq35vibn2Fz7Q+RgrkSAcclRgYmxyKUNpyGEY+4Y4eb++dRiTbCupW7wkuKvla5bNpEPLacFg&#10;Q5+Gyr/jv1MwZeRiM6yvzXbHi739Nvbjq1PqZdBt3kFE6uIz/GgXWsFbNpnD/U16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W0ULDAAAA3QAAAA8AAAAAAAAAAAAA&#10;AAAAoQIAAGRycy9kb3ducmV2LnhtbFBLBQYAAAAABAAEAPkAAACRAwAAAAA=&#10;" strokecolor="silver" strokeweight="0"/>
                  <v:line id="Line 2963" o:spid="_x0000_s3516" style="position:absolute;visibility:visible;mso-wrap-style:square" from="5634,6430" to="565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lFMMEAAADdAAAADwAAAGRycy9kb3ducmV2LnhtbERP3WrCMBS+F/YO4Qx2IzPtJlI6o1Q3&#10;tbd2e4BDc9aENSelybS+/XIx8PLj+19vJ9eLC43BelaQLzIQxK3XljsFX5+H5wJEiMgae8+k4EYB&#10;tpuH2RpL7a98pksTO5FCOJSowMQ4lFKG1pDDsPADceK+/egwJjh2Uo94TeGuly9ZtpIOLacGgwPt&#10;DbU/za9TsGTkupr3t+Fw5OJkP4zdvU9KPT1O1RuISFO8i//dtVbwmuVpbnqTn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SUUwwQAAAN0AAAAPAAAAAAAAAAAAAAAA&#10;AKECAABkcnMvZG93bnJldi54bWxQSwUGAAAAAAQABAD5AAAAjwMAAAAA&#10;" strokecolor="silver" strokeweight="0"/>
                  <v:line id="Line 2964" o:spid="_x0000_s3517" style="position:absolute;visibility:visible;mso-wrap-style:square" from="5671,6430" to="569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Xgq8MAAADdAAAADwAAAGRycy9kb3ducmV2LnhtbESP3WoCMRSE7wXfIRyhN6JZWxG7NYr9&#10;UffWnwc4bE43oZuTZZPq+vZGELwcZuYbZrHqXC3O1AbrWcFknIEgLr22XCk4HTejOYgQkTXWnknB&#10;lQKslv3eAnPtL7yn8yFWIkE45KjAxNjkUobSkMMw9g1x8n596zAm2VZSt3hJcFfL1yybSYeW04LB&#10;hr4MlX+Hf6dgysjFelhfm82W5zv7Y+znd6fUy6Bbf4CI1MVn+NEutIK3bPIO9zfpCc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F4KvDAAAA3QAAAA8AAAAAAAAAAAAA&#10;AAAAoQIAAGRycy9kb3ducmV2LnhtbFBLBQYAAAAABAAEAPkAAACRAwAAAAA=&#10;" strokecolor="silver" strokeweight="0"/>
                  <v:line id="Line 2965" o:spid="_x0000_s3518" style="position:absolute;visibility:visible;mso-wrap-style:square" from="5709,6430" to="572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ODi78AAADdAAAADwAAAGRycy9kb3ducmV2LnhtbERPy4rCMBTdC/5DuMJsRFN1EKlGUWd0&#10;3Pr4gEtzbYLNTWmi1r+fLASXh/NerFpXiQc1wXpWMBpmIIgLry2XCi7n3WAGIkRkjZVnUvCiAKtl&#10;t7PAXPsnH+lxiqVIIRxyVGBirHMpQ2HIYRj6mjhxV984jAk2pdQNPlO4q+Q4y6bSoeXUYLCmraHi&#10;dro7Bd+MfFj3q1e92/Psz/4au/lplfrqtes5iEht/Ijf7oNWMMnGaX9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FODi78AAADdAAAADwAAAAAAAAAAAAAAAACh&#10;AgAAZHJzL2Rvd25yZXYueG1sUEsFBgAAAAAEAAQA+QAAAI0DAAAAAA==&#10;" strokecolor="silver" strokeweight="0"/>
                  <v:line id="Line 2966" o:spid="_x0000_s3519" style="position:absolute;visibility:visible;mso-wrap-style:square" from="5747,6430" to="576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8mEMIAAADdAAAADwAAAGRycy9kb3ducmV2LnhtbESPzYoCMRCE78K+Q+gFL7JmdEVkNIq7&#10;/l51fYBm0k6Ck84wiTq+/UYQPBZV9RU1W7SuEjdqgvWsYNDPQBAXXlsuFZz+Nl8TECEia6w8k4IH&#10;BVjMPzozzLW/84Fux1iKBOGQowITY51LGQpDDkPf18TJO/vGYUyyKaVu8J7grpLDLBtLh5bTgsGa&#10;fg0Vl+PVKRgx8n7Zqx71ZsuTnV0b+7Nqlep+tsspiEhtfIdf7b1W8J0NB/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8mEMIAAADdAAAADwAAAAAAAAAAAAAA&#10;AAChAgAAZHJzL2Rvd25yZXYueG1sUEsFBgAAAAAEAAQA+QAAAJADAAAAAA==&#10;" strokecolor="silver" strokeweight="0"/>
                  <v:line id="Line 2967" o:spid="_x0000_s3520" style="position:absolute;visibility:visible;mso-wrap-style:square" from="5784,6430" to="580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4Z8MAAADdAAAADwAAAGRycy9kb3ducmV2LnhtbESPUWvCMBSF3wf+h3CFvYyZrg6RzrTo&#10;nM5XdT/g0tw1weamNFHrvzfCYI+Hc853OItqcK24UB+sZwVvkwwEce215UbBz3HzOgcRIrLG1jMp&#10;uFGAqhw9LbDQ/sp7uhxiIxKEQ4EKTIxdIWWoDTkME98RJ+/X9w5jkn0jdY/XBHetzLNsJh1aTgsG&#10;O/o0VJ8OZ6fgnZF3y5f21m22PP+2X8au1oNSz+Nh+QEi0hD/w3/tnVYwzfI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NuGfDAAAA3QAAAA8AAAAAAAAAAAAA&#10;AAAAoQIAAGRycy9kb3ducmV2LnhtbFBLBQYAAAAABAAEAPkAAACRAwAAAAA=&#10;" strokecolor="silver" strokeweight="0"/>
                  <v:line id="Line 2968" o:spid="_x0000_s3521" style="position:absolute;visibility:visible;mso-wrap-style:square" from="5822,6430" to="584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Ed/MQAAADdAAAADwAAAGRycy9kb3ducmV2LnhtbESP0WoCMRRE3wv+Q7iCL0WzrqXIahSt&#10;tfW16gdcNreb0ORm2aTr+vdNodDHYWbOMOvt4J3oqYs2sIL5rABBXAdtuVFwvRynSxAxIWt0gUnB&#10;nSJsN6OHNVY63PiD+nNqRIZwrFCBSamtpIy1IY9xFlri7H2GzmPKsmuk7vCW4d7JsiiepUfLecFg&#10;Sy+G6q/zt1fwxMin3aO7t8c3Xr7bV2P3h0GpyXjYrUAkGtJ/+K990goWRbmA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gR38xAAAAN0AAAAPAAAAAAAAAAAA&#10;AAAAAKECAABkcnMvZG93bnJldi54bWxQSwUGAAAAAAQABAD5AAAAkgMAAAAA&#10;" strokecolor="silver" strokeweight="0"/>
                  <v:line id="Line 2969" o:spid="_x0000_s3522" style="position:absolute;visibility:visible;mso-wrap-style:square" from="5859,6430" to="587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iFiMIAAADdAAAADwAAAGRycy9kb3ducmV2LnhtbESPzYoCMRCE7wu+Q2jBy6IZXREZjeLv&#10;rld/HqCZtJPgpDNMoo5vbxYW9lhU1VfUfNm6SjyoCdazguEgA0FceG25VHA57/tTECEia6w8k4IX&#10;BVguOh9zzLV/8pEep1iKBOGQowITY51LGQpDDsPA18TJu/rGYUyyKaVu8JngrpKjLJtIh5bTgsGa&#10;NoaK2+nuFIwZ+bD6rF71/punP3Zn7HrbKtXrtqsZiEht/A//tQ9awVc2GsP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iFiMIAAADdAAAADwAAAAAAAAAAAAAA&#10;AAChAgAAZHJzL2Rvd25yZXYueG1sUEsFBgAAAAAEAAQA+QAAAJADAAAAAA==&#10;" strokecolor="silver" strokeweight="0"/>
                  <v:line id="Line 2970" o:spid="_x0000_s3523" style="position:absolute;visibility:visible;mso-wrap-style:square" from="5897,6430" to="591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QgE8QAAADdAAAADwAAAGRycy9kb3ducmV2LnhtbESPzW7CMBCE75V4B2uRuFTgAC2K0hgE&#10;5adcgT7AKt7GVuN1FLsQ3r6uhNTjaGa+0ZSr3jXiSl2wnhVMJxkI4spry7WCz8t+nIMIEVlj45kU&#10;3CnAajl4KrHQ/sYnup5jLRKEQ4EKTIxtIWWoDDkME98SJ+/Ldw5jkl0tdYe3BHeNnGXZQjq0nBYM&#10;tvRuqPo+/zgFL4x8XD8393Z/4PzD7ozdbHulRsN+/QYiUh//w4/2USuYZ7NX+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JCATxAAAAN0AAAAPAAAAAAAAAAAA&#10;AAAAAKECAABkcnMvZG93bnJldi54bWxQSwUGAAAAAAQABAD5AAAAkgMAAAAA&#10;" strokecolor="silver" strokeweight="0"/>
                  <v:line id="Line 2971" o:spid="_x0000_s3524" style="position:absolute;visibility:visible;mso-wrap-style:square" from="5935,6430" to="595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ZMMAAADdAAAADwAAAGRycy9kb3ducmV2LnhtbESPzYoCMRCE74LvEHrBi6wZfxAZjaKu&#10;rl7VfYBm0k7CTjrDJKvj25sFwWNRVV9Ri1XrKnGjJljPCoaDDARx4bXlUsHPZf85AxEissbKMyl4&#10;UIDVsttZYK79nU90O8dSJAiHHBWYGOtcylAYchgGviZO3tU3DmOSTSl1g/cEd5UcZdlUOrScFgzW&#10;tDVU/J7/nIIJIx/X/epR7795drA7YzdfrVK9j3Y9BxGpje/wq33UCsbZaAr/b9IT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2vmTDAAAA3QAAAA8AAAAAAAAAAAAA&#10;AAAAoQIAAGRycy9kb3ducmV2LnhtbFBLBQYAAAAABAAEAPkAAACRAwAAAAA=&#10;" strokecolor="silver" strokeweight="0"/>
                  <v:line id="Line 2972" o:spid="_x0000_s3525" style="position:absolute;visibility:visible;mso-wrap-style:square" from="5974,6430" to="599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ob/8QAAADdAAAADwAAAGRycy9kb3ducmV2LnhtbESPzW7CMBCE75V4B2uRuFTgAFWJ0hgE&#10;5adcgT7AKt7GVuN1FLsQ3r6uhNTjaGa+0ZSr3jXiSl2wnhVMJxkI4spry7WCz8t+nIMIEVlj45kU&#10;3CnAajl4KrHQ/sYnup5jLRKEQ4EKTIxtIWWoDDkME98SJ+/Ldw5jkl0tdYe3BHeNnGXZq3RoOS0Y&#10;bOndUPV9/nEKXhj5uH5u7u3+wPmH3Rm72fZKjYb9+g1EpD7+hx/to1Ywz2YL+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hv/xAAAAN0AAAAPAAAAAAAAAAAA&#10;AAAAAKECAABkcnMvZG93bnJldi54bWxQSwUGAAAAAAQABAD5AAAAkgMAAAAA&#10;" strokecolor="silver" strokeweight="0"/>
                  <v:line id="Line 2973" o:spid="_x0000_s3526" style="position:absolute;visibility:visible;mso-wrap-style:square" from="6011,6430" to="603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WPjb8AAADdAAAADwAAAGRycy9kb3ducmV2LnhtbERPy4rCMBTdC/5DuMJsRFN1EKlGUWd0&#10;3Pr4gEtzbYLNTWmi1r+fLASXh/NerFpXiQc1wXpWMBpmIIgLry2XCi7n3WAGIkRkjZVnUvCiAKtl&#10;t7PAXPsnH+lxiqVIIRxyVGBirHMpQ2HIYRj6mjhxV984jAk2pdQNPlO4q+Q4y6bSoeXUYLCmraHi&#10;dro7Bd+MfFj3q1e92/Psz/4au/lplfrqtes5iEht/Ijf7oNWMMnGaW5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iWPjb8AAADdAAAADwAAAAAAAAAAAAAAAACh&#10;AgAAZHJzL2Rvd25yZXYueG1sUEsFBgAAAAAEAAQA+QAAAI0DAAAAAA==&#10;" strokecolor="silver" strokeweight="0"/>
                  <v:line id="Line 2974" o:spid="_x0000_s3527" style="position:absolute;visibility:visible;mso-wrap-style:square" from="6049,6430" to="606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qFsQAAADdAAAADwAAAGRycy9kb3ducmV2LnhtbESPzW7CMBCE75V4B2uRuFTEAaqKpjEI&#10;yk+58vMAq3gbW43XUexCePu6ElKPo5n5RlMue9eIK3XBelYwyXIQxJXXlmsFl/NuPAcRIrLGxjMp&#10;uFOA5WLwVGKh/Y2PdD3FWiQIhwIVmBjbQspQGXIYMt8SJ+/Ldw5jkl0tdYe3BHeNnOb5q3RoOS0Y&#10;bOnDUPV9+nEKXhj5sHpu7u1uz/NPuzV2vemVGg371TuISH38Dz/aB61glk/f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aSoWxAAAAN0AAAAPAAAAAAAAAAAA&#10;AAAAAKECAABkcnMvZG93bnJldi54bWxQSwUGAAAAAAQABAD5AAAAkgMAAAAA&#10;" strokecolor="silver" strokeweight="0"/>
                  <v:line id="Line 2975" o:spid="_x0000_s3528" style="position:absolute;visibility:visible;mso-wrap-style:square" from="6086,6430" to="610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oVVsEAAADdAAAADwAAAGRycy9kb3ducmV2LnhtbERP3WrCMBS+H/gO4Qi7GZo6xyjVKHWb&#10;m7erPsChOTbB5qQ0Wa1vby6EXX58/+vt6FoxUB+sZwWLeQaCuPbacqPgdNzPchAhImtsPZOCGwXY&#10;biZPayy0v/IvDVVsRArhUKACE2NXSBlqQw7D3HfEiTv73mFMsG+k7vGawl0rX7PsXTq0nBoMdvRh&#10;qL5Uf07BGyMfypf21u2/Of+xX8buPkelnqdjuQIRaYz/4of7oBUss2Xan96kJ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ihVWwQAAAN0AAAAPAAAAAAAAAAAAAAAA&#10;AKECAABkcnMvZG93bnJldi54bWxQSwUGAAAAAAQABAD5AAAAjwMAAAAA&#10;" strokecolor="silver" strokeweight="0"/>
                  <v:line id="Line 2976" o:spid="_x0000_s3529" style="position:absolute;visibility:visible;mso-wrap-style:square" from="6124,6430" to="614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wzcMAAADdAAAADwAAAGRycy9kb3ducmV2LnhtbESPzYoCMRCE78K+Q+gFL6IZfxAZjeKu&#10;6+rVnwdoJu0kOOkMk6jj228WBI9FVX1FLVatq8SdmmA9KxgOMhDEhdeWSwXn07Y/AxEissbKMyl4&#10;UoDV8qOzwFz7Bx/ofoylSBAOOSowMda5lKEw5DAMfE2cvItvHMYkm1LqBh8J7io5yrKpdGg5LRis&#10;6dtQcT3enIIJI+/XvepZb395trM/xn5tWqW6n+16DiJSG9/hV3uvFYyz8RD+36Qn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GsM3DAAAA3QAAAA8AAAAAAAAAAAAA&#10;AAAAoQIAAGRycy9kb3ducmV2LnhtbFBLBQYAAAAABAAEAPkAAACRAwAAAAA=&#10;" strokecolor="silver" strokeweight="0"/>
                  <v:line id="Line 2977" o:spid="_x0000_s3530" style="position:absolute;visibility:visible;mso-wrap-style:square" from="6162,6430" to="618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uusQAAADdAAAADwAAAGRycy9kb3ducmV2LnhtbESP0WoCMRRE3wv+Q7iCL0WzrqXIahSt&#10;tfW16gdcNreb0ORm2aTr+vdNodDHYWbOMOvt4J3oqYs2sIL5rABBXAdtuVFwvRynSxAxIWt0gUnB&#10;nSJsN6OHNVY63PiD+nNqRIZwrFCBSamtpIy1IY9xFlri7H2GzmPKsmuk7vCW4d7JsiiepUfLecFg&#10;Sy+G6q/zt1fwxMin3aO7t8c3Xr7bV2P3h0GpyXjYrUAkGtJ/+K990goWxaKE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FC66xAAAAN0AAAAPAAAAAAAAAAAA&#10;AAAAAKECAABkcnMvZG93bnJldi54bWxQSwUGAAAAAAQABAD5AAAAkgMAAAAA&#10;" strokecolor="silver" strokeweight="0"/>
                  <v:line id="Line 2978" o:spid="_x0000_s3531" style="position:absolute;visibility:visible;mso-wrap-style:square" from="6199,6430" to="621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iLIcMAAADdAAAADwAAAGRycy9kb3ducmV2LnhtbESP3WoCMRSE7wt9h3AK3hTN6kqR1ShW&#10;68+t1gc4bI6b0M3Jsom6vn0jCF4OM/MNM1t0rhZXaoP1rGA4yEAQl15brhScfjf9CYgQkTXWnknB&#10;nQIs5u9vMyy0v/GBrsdYiQThUKACE2NTSBlKQw7DwDfEyTv71mFMsq2kbvGW4K6Woyz7kg4tpwWD&#10;Da0MlX/Hi1MwZuT98rO+N5stT3b2x9jvdadU76NbTkFE6uIr/GzvtYI8y3N4vE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YiyHDAAAA3QAAAA8AAAAAAAAAAAAA&#10;AAAAoQIAAGRycy9kb3ducmV2LnhtbFBLBQYAAAAABAAEAPkAAACRAwAAAAA=&#10;" strokecolor="silver" strokeweight="0"/>
                  <v:line id="Line 2979" o:spid="_x0000_s3532" style="position:absolute;visibility:visible;mso-wrap-style:square" from="6237,6430" to="625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ETVcQAAADdAAAADwAAAGRycy9kb3ducmV2LnhtbESP0WoCMRRE3wv+Q7hCX4pmrVJkNYq2&#10;1fpa9QMum9tNaHKzbNJ19++bgtDHYWbOMOtt753oqI02sILZtABBXAVtuVZwvRwmSxAxIWt0gUnB&#10;QBG2m9HDGksdbvxJ3TnVIkM4lqjApNSUUsbKkMc4DQ1x9r5C6zFl2dZSt3jLcO/kc1G8SI+W84LB&#10;hl4NVd/nH69gwcin3ZMbmsORlx/23dj9W6/U47jfrUAk6tN/+N4+aQXzYr6Avzf5Cc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sRNVxAAAAN0AAAAPAAAAAAAAAAAA&#10;AAAAAKECAABkcnMvZG93bnJldi54bWxQSwUGAAAAAAQABAD5AAAAkgMAAAAA&#10;" strokecolor="silver" strokeweight="0"/>
                  <v:line id="Line 2980" o:spid="_x0000_s3533" style="position:absolute;visibility:visible;mso-wrap-style:square" from="6275,6430" to="629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22zsMAAADdAAAADwAAAGRycy9kb3ducmV2LnhtbESP3WoCMRSE7wt9h3AK3hTNVmuR1Si2&#10;/u1t1Qc4bI6b4OZk2aS6vr0RhF4OM/MNM1t0rhYXaoP1rOBjkIEgLr22XCk4Hjb9CYgQkTXWnknB&#10;jQIs5q8vM8y1v/IvXfaxEgnCIUcFJsYmlzKUhhyGgW+Ik3fyrcOYZFtJ3eI1wV0th1n2JR1aTgsG&#10;G/oxVJ73f07BJyMXy/f61my2PNnZtbHfq06p3lu3nIKI1MX/8LNdaAWjbDSGx5v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9ts7DAAAA3QAAAA8AAAAAAAAAAAAA&#10;AAAAoQIAAGRycy9kb3ducmV2LnhtbFBLBQYAAAAABAAEAPkAAACRAwAAAAA=&#10;" strokecolor="silver" strokeweight="0"/>
                  <v:line id="Line 2981" o:spid="_x0000_s3534" style="position:absolute;visibility:visible;mso-wrap-style:square" from="6312,6430" to="633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oucQAAADdAAAADwAAAGRycy9kb3ducmV2LnhtbESPzWrDMBCE74W8g9hCL6WR2xQTnCgh&#10;aX7qa9M+wGJtLFFrZSwltt8+ChR6HGbmG2a5HlwjrtQF61nB6zQDQVx5bblW8PN9eJmDCBFZY+OZ&#10;FIwUYL2aPCyx0L7nL7qeYi0ShEOBCkyMbSFlqAw5DFPfEifv7DuHMcmulrrDPsFdI9+yLJcOLacF&#10;gy19GKp+Txen4J2Ry81zM7aHI88/7d7Y7W5Q6ulx2CxARBrif/ivXWoFs2yWw/1Neg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yi5xAAAAN0AAAAPAAAAAAAAAAAA&#10;AAAAAKECAABkcnMvZG93bnJldi54bWxQSwUGAAAAAAQABAD5AAAAkgMAAAAA&#10;" strokecolor="silver" strokeweight="0"/>
                  <v:line id="Line 2982" o:spid="_x0000_s3535" style="position:absolute;visibility:visible;mso-wrap-style:square" from="6350,6430" to="636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ONIsMAAADdAAAADwAAAGRycy9kb3ducmV2LnhtbESP3WoCMRSE7wt9h3AK3hTNVouV1Si2&#10;/u1t1Qc4bI6b4OZk2aS6vr0RhF4OM/MNM1t0rhYXaoP1rOBjkIEgLr22XCk4Hjb9CYgQkTXWnknB&#10;jQIs5q8vM8y1v/IvXfaxEgnCIUcFJsYmlzKUhhyGgW+Ik3fyrcOYZFtJ3eI1wV0th1k2lg4tpwWD&#10;Df0YKs/7P6fgk5GL5Xt9azZbnuzs2tjvVadU761bTkFE6uJ/+NkutIJRNvqCx5v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jjSLDAAAA3QAAAA8AAAAAAAAAAAAA&#10;AAAAoQIAAGRycy9kb3ducmV2LnhtbFBLBQYAAAAABAAEAPkAAACRAwAAAAA=&#10;" strokecolor="silver" strokeweight="0"/>
                  <v:line id="Line 2983" o:spid="_x0000_s3536" style="position:absolute;visibility:visible;mso-wrap-style:square" from="6387,6430" to="640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ZUMEAAADdAAAADwAAAGRycy9kb3ducmV2LnhtbERP3WrCMBS+H/gO4Qi7GZo6xyjVKHWb&#10;m7erPsChOTbB5qQ0Wa1vby6EXX58/+vt6FoxUB+sZwWLeQaCuPbacqPgdNzPchAhImtsPZOCGwXY&#10;biZPayy0v/IvDVVsRArhUKACE2NXSBlqQw7D3HfEiTv73mFMsG+k7vGawl0rX7PsXTq0nBoMdvRh&#10;qL5Uf07BGyMfypf21u2/Of+xX8buPkelnqdjuQIRaYz/4of7oBUss2Wam96kJ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BlQwQAAAN0AAAAPAAAAAAAAAAAAAAAA&#10;AKECAABkcnMvZG93bnJldi54bWxQSwUGAAAAAAQABAD5AAAAjwMAAAAA&#10;" strokecolor="silver" strokeweight="0"/>
                  <v:line id="Line 2984" o:spid="_x0000_s3537" style="position:absolute;visibility:visible;mso-wrap-style:square" from="6425,6430" to="644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C8y8MAAADdAAAADwAAAGRycy9kb3ducmV2LnhtbESP3WoCMRSE7wt9h3AK3pSarRbR1Si2&#10;/u1t1Qc4bI6b4OZk2aS6vr0RhF4OM/MNM1t0rhYXaoP1rOCzn4EgLr22XCk4HjYfYxAhImusPZOC&#10;GwVYzF9fZphrf+VfuuxjJRKEQ44KTIxNLmUoDTkMfd8QJ+/kW4cxybaSusVrgrtaDrJsJB1aTgsG&#10;G/oxVJ73f07BFyMXy/f61my2PN7ZtbHfq06p3lu3nIKI1MX/8LNdaAXDbDiBx5v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wvMvDAAAA3QAAAA8AAAAAAAAAAAAA&#10;AAAAoQIAAGRycy9kb3ducmV2LnhtbFBLBQYAAAAABAAEAPkAAACRAwAAAAA=&#10;" strokecolor="silver" strokeweight="0"/>
                  <v:line id="Line 2985" o:spid="_x0000_s3538" style="position:absolute;visibility:visible;mso-wrap-style:square" from="6463,6430" to="648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xmK8EAAADdAAAADwAAAGRycy9kb3ducmV2LnhtbERP3WrCMBS+H/gO4Qi7GZo6ZZRqlLrN&#10;zdtVH+DQHJtgc1KarNa3NxeDXX58/5vd6FoxUB+sZwWLeQaCuPbacqPgfDrMchAhImtsPZOCOwXY&#10;bSdPGyy0v/EPDVVsRArhUKACE2NXSBlqQw7D3HfEibv43mFMsG+k7vGWwl0rX7PsTTq0nBoMdvRu&#10;qL5Wv07BipGP5Ut77w5fnH/bT2P3H6NSz9OxXIOINMZ/8Z/7qBUss1Xan96kJyC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jGYrwQAAAN0AAAAPAAAAAAAAAAAAAAAA&#10;AKECAABkcnMvZG93bnJldi54bWxQSwUGAAAAAAQABAD5AAAAjwMAAAAA&#10;" strokecolor="silver" strokeweight="0"/>
                  <v:line id="Line 2986" o:spid="_x0000_s3539" style="position:absolute;visibility:visible;mso-wrap-style:square" from="6500,6430" to="651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DsMQAAADdAAAADwAAAGRycy9kb3ducmV2LnhtbESPUWvCMBSF3wf7D+EO9jLW1ClSqlHc&#10;nNNXnT/g0tw1Yc1NaaJt//0iDHw8nHO+w1muB9eIK3XBelYwyXIQxJXXlmsF5+/dawEiRGSNjWdS&#10;MFKA9erxYYml9j0f6XqKtUgQDiUqMDG2pZShMuQwZL4lTt6P7xzGJLta6g77BHeNfMvzuXRoOS0Y&#10;bOnDUPV7ujgFM0Y+bF6asd19cbG3n8a+bwelnp+GzQJEpCHew//tg1YwzWcTuL1JT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wMOwxAAAAN0AAAAPAAAAAAAAAAAA&#10;AAAAAKECAABkcnMvZG93bnJldi54bWxQSwUGAAAAAAQABAD5AAAAkgMAAAAA&#10;" strokecolor="silver" strokeweight="0"/>
                  <v:line id="Line 2987" o:spid="_x0000_s3540" style="position:absolute;visibility:visible;mso-wrap-style:square" from="6538,6430" to="655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Jdx8IAAADdAAAADwAAAGRycy9kb3ducmV2LnhtbESPzYoCMRCE7wu+Q2jBy6IZXREZjeLv&#10;rld/HqCZtJPgpDNMoo5vbxYW9lhU1VfUfNm6SjyoCdazguEgA0FceG25VHA57/tTECEia6w8k4IX&#10;BVguOh9zzLV/8pEep1iKBOGQowITY51LGQpDDsPA18TJu/rGYUyyKaVu8JngrpKjLJtIh5bTgsGa&#10;NoaK2+nuFIwZ+bD6rF71/punP3Zn7HrbKtXrtqsZiEht/A//tQ9awVc2HsH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Jdx8IAAADdAAAADwAAAAAAAAAAAAAA&#10;AAChAgAAZHJzL2Rvd25yZXYueG1sUEsFBgAAAAAEAAQA+QAAAJADAAAAAA==&#10;" strokecolor="silver" strokeweight="0"/>
                  <v:line id="Line 2988" o:spid="_x0000_s3541" style="position:absolute;visibility:visible;mso-wrap-style:square" from="6576,6430" to="659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74XMQAAADdAAAADwAAAGRycy9kb3ducmV2LnhtbESP0WoCMRRE3wv+Q7hCX4pmrVJkNYq2&#10;1fpa9QMum9tNaHKzbNJ19++bgtDHYWbOMOtt753oqI02sILZtABBXAVtuVZwvRwmSxAxIWt0gUnB&#10;QBG2m9HDGksdbvxJ3TnVIkM4lqjApNSUUsbKkMc4DQ1x9r5C6zFl2dZSt3jLcO/kc1G8SI+W84LB&#10;hl4NVd/nH69gwcin3ZMbmsORlx/23dj9W6/U47jfrUAk6tN/+N4+aQXzYjGHvzf5Cc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vhcxAAAAN0AAAAPAAAAAAAAAAAA&#10;AAAAAKECAABkcnMvZG93bnJldi54bWxQSwUGAAAAAAQABAD5AAAAkgMAAAAA&#10;" strokecolor="silver" strokeweight="0"/>
                  <v:line id="Line 2989" o:spid="_x0000_s3542" style="position:absolute;visibility:visible;mso-wrap-style:square" from="6613,6430" to="663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dgKMQAAADdAAAADwAAAGRycy9kb3ducmV2LnhtbESPzW7CMBCE75V4B2uReqnAaRshFHAi&#10;aKHlys8DrOIltojXUexCeHtcqVKPo5n5RrOsBteKK/XBelbwOs1AENdeW24UnI7byRxEiMgaW8+k&#10;4E4BqnL0tMRC+xvv6XqIjUgQDgUqMDF2hZShNuQwTH1HnLyz7x3GJPtG6h5vCe5a+ZZlM+nQclow&#10;2NGHofpy+HEKckberV7ae7f94vm33Ri7/hyUeh4PqwWISEP8D/+1d1rBe5bn8PsmPQFZ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t2AoxAAAAN0AAAAPAAAAAAAAAAAA&#10;AAAAAKECAABkcnMvZG93bnJldi54bWxQSwUGAAAAAAQABAD5AAAAkgMAAAAA&#10;" strokecolor="silver" strokeweight="0"/>
                  <v:line id="Line 2990" o:spid="_x0000_s3543" style="position:absolute;visibility:visible;mso-wrap-style:square" from="6651,6430" to="667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vFs8QAAADdAAAADwAAAGRycy9kb3ducmV2LnhtbESPwW7CMBBE70j9B2sr9YLAodAqChgE&#10;baFcC3zAKl5ii3gdxW4If48rVeI4mpk3msWqd7XoqA3Ws4LJOANBXHptuVJwOm5HOYgQkTXWnknB&#10;jQKslk+DBRbaX/mHukOsRIJwKFCBibEppAylIYdh7Bvi5J196zAm2VZSt3hNcFfL1yx7lw4tpwWD&#10;DX0YKi+HX6dgxsj79bC+Ndsd59/2y9jNZ6/Uy3O/noOI1MdH+L+91wqm2ewN/t6kJ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8WzxAAAAN0AAAAPAAAAAAAAAAAA&#10;AAAAAKECAABkcnMvZG93bnJldi54bWxQSwUGAAAAAAQABAD5AAAAkgMAAAAA&#10;" strokecolor="silver" strokeweight="0"/>
                  <v:line id="Line 2991" o:spid="_x0000_s3544" style="position:absolute;visibility:visible;mso-wrap-style:square" from="6688,6430" to="670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bxMQAAADdAAAADwAAAGRycy9kb3ducmV2LnhtbESPUWvCMBSF3wf+h3AHvoyZzhWRahSd&#10;dvN1bj/g0lybsOamNNG2/94MBns8nHO+w1lvB9eIG3XBelbwMstAEFdeW64VfH+Vz0sQISJrbDyT&#10;gpECbDeThzUW2vf8SbdzrEWCcChQgYmxLaQMlSGHYeZb4uRdfOcwJtnVUnfYJ7hr5DzLFtKh5bRg&#10;sKU3Q9XP+eoU5Ix82j01Y1u+8/LDHo3dHwalpo/DbgUi0hD/w3/tk1bwmuUL+H2Tn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KVvExAAAAN0AAAAPAAAAAAAAAAAA&#10;AAAAAKECAABkcnMvZG93bnJldi54bWxQSwUGAAAAAAQABAD5AAAAkgMAAAAA&#10;" strokecolor="silver" strokeweight="0"/>
                  <v:line id="Line 2992" o:spid="_x0000_s3545" style="position:absolute;visibility:visible;mso-wrap-style:square" from="6726,6430" to="674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X+X8QAAADdAAAADwAAAGRycy9kb3ducmV2LnhtbESPwW7CMBBE70j9B2sr9YLAoaA2ChgE&#10;baFcC3zAKl5ii3gdxW4If48rVeI4mpk3msWqd7XoqA3Ws4LJOANBXHptuVJwOm5HOYgQkTXWnknB&#10;jQKslk+DBRbaX/mHukOsRIJwKFCBibEppAylIYdh7Bvi5J196zAm2VZSt3hNcFfL1yx7kw4tpwWD&#10;DX0YKi+HX6dgxsj79bC+Ndsd59/2y9jNZ6/Uy3O/noOI1MdH+L+91wqm2ewd/t6kJ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f5fxAAAAN0AAAAPAAAAAAAAAAAA&#10;AAAAAKECAABkcnMvZG93bnJldi54bWxQSwUGAAAAAAQABAD5AAAAkgMAAAAA&#10;" strokecolor="silver" strokeweight="0"/>
                  <v:line id="Line 2993" o:spid="_x0000_s3546" style="position:absolute;visibility:visible;mso-wrap-style:square" from="6764,6430" to="678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qLcEAAADdAAAADwAAAGRycy9kb3ducmV2LnhtbERP3WrCMBS+H/gO4Qi7GZo6ZZRqlLrN&#10;zdtVH+DQHJtgc1KarNa3NxeDXX58/5vd6FoxUB+sZwWLeQaCuPbacqPgfDrMchAhImtsPZOCOwXY&#10;bSdPGyy0v/EPDVVsRArhUKACE2NXSBlqQw7D3HfEibv43mFMsG+k7vGWwl0rX7PsTTq0nBoMdvRu&#10;qL5Wv07BipGP5Ut77w5fnH/bT2P3H6NSz9OxXIOINMZ/8Z/7qBUss1Wam96kJyC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motwQAAAN0AAAAPAAAAAAAAAAAAAAAA&#10;AKECAABkcnMvZG93bnJldi54bWxQSwUGAAAAAAQABAD5AAAAjwMAAAAA&#10;" strokecolor="silver" strokeweight="0"/>
                  <v:line id="Line 2994" o:spid="_x0000_s3547" style="position:absolute;visibility:visible;mso-wrap-style:square" from="6801,6430" to="682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bPtsQAAADdAAAADwAAAGRycy9kb3ducmV2LnhtbESPwW7CMBBE70j9B2sr9YKKQ0EVhDgI&#10;2kK5FviAVbzEFvE6il0If48rVeI4mpk3mmLZu0ZcqAvWs4LxKANBXHltuVZwPGxeZyBCRNbYeCYF&#10;NwqwLJ8GBebaX/mHLvtYiwThkKMCE2ObSxkqQw7DyLfEyTv5zmFMsqul7vCa4K6Rb1n2Lh1aTgsG&#10;W/owVJ33v07BlJF3q2Fzazdbnn3bL2PXn71SL8/9agEiUh8f4f/2TiuYZNM5/L1JT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ts+2xAAAAN0AAAAPAAAAAAAAAAAA&#10;AAAAAKECAABkcnMvZG93bnJldi54bWxQSwUGAAAAAAQABAD5AAAAkgMAAAAA&#10;" strokecolor="silver" strokeweight="0"/>
                  <v:line id="Line 2995" o:spid="_x0000_s3548" style="position:absolute;visibility:visible;mso-wrap-style:square" from="6839,6430" to="685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Xw9sEAAADdAAAADwAAAGRycy9kb3ducmV2LnhtbERPyW7CMBC9V+IfrEHqpSIOXVAUMAja&#10;0nJl+YBRPMQW8TiKXZL8fX2o1OPT21ebwTXiTl2wnhXMsxwEceW15VrB5byfFSBCRNbYeCYFIwXY&#10;rCcPKyy17/lI91OsRQrhUKICE2NbShkqQw5D5lvixF195zAm2NVSd9incNfI5zxfSIeWU4PBlt4N&#10;VbfTj1PwysiH7VMztvsvLr7tp7G7j0Gpx+mwXYKINMR/8Z/7oBW85G9pf3qTno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VfD2wQAAAN0AAAAPAAAAAAAAAAAAAAAA&#10;AKECAABkcnMvZG93bnJldi54bWxQSwUGAAAAAAQABAD5AAAAjwMAAAAA&#10;" strokecolor="silver" strokeweight="0"/>
                  <v:line id="Line 2996" o:spid="_x0000_s3549" style="position:absolute;visibility:visible;mso-wrap-style:square" from="6877,6430" to="689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lVbcMAAADdAAAADwAAAGRycy9kb3ducmV2LnhtbESP3WoCMRSE7wXfIRyhN6JZWxXZGsX+&#10;qHur9gEOm9NN6OZk2aS6vr0RBC+HmfmGWa47V4sztcF6VjAZZyCIS68tVwp+TtvRAkSIyBprz6Tg&#10;SgHWq35vibn2Fz7Q+RgrkSAcclRgYmxyKUNpyGEY+4Y4eb++dRiTbCupW7wkuKvla5bNpUPLacFg&#10;Q5+Gyr/jv1MwZeRiM6yvzXbHi739Nvbjq1PqZdBt3kFE6uIz/GgXWsFbNpvA/U16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ZVW3DAAAA3QAAAA8AAAAAAAAAAAAA&#10;AAAAoQIAAGRycy9kb3ducmV2LnhtbFBLBQYAAAAABAAEAPkAAACRAwAAAAA=&#10;" strokecolor="silver" strokeweight="0"/>
                  <v:line id="Line 2997" o:spid="_x0000_s3550" style="position:absolute;visibility:visible;mso-wrap-style:square" from="6914,6430" to="693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vLGsQAAADdAAAADwAAAGRycy9kb3ducmV2LnhtbESPzW7CMBCE75V4B2uRuFTgAC2K0hgE&#10;5adcgT7AKt7GVuN1FLsQ3r6uhNTjaGa+0ZSr3jXiSl2wnhVMJxkI4spry7WCz8t+nIMIEVlj45kU&#10;3CnAajl4KrHQ/sYnup5jLRKEQ4EKTIxtIWWoDDkME98SJ+/Ldw5jkl0tdYe3BHeNnGXZQjq0nBYM&#10;tvRuqPo+/zgFL4x8XD8393Z/4PzD7ozdbHulRsN+/QYiUh//w4/2USuYZ68z+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8saxAAAAN0AAAAPAAAAAAAAAAAA&#10;AAAAAKECAABkcnMvZG93bnJldi54bWxQSwUGAAAAAAQABAD5AAAAkgMAAAAA&#10;" strokecolor="silver" strokeweight="0"/>
                  <v:line id="Line 2998" o:spid="_x0000_s3551" style="position:absolute;visibility:visible;mso-wrap-style:square" from="6952,6430" to="697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dugcMAAADdAAAADwAAAGRycy9kb3ducmV2LnhtbESP3WoCMRSE7wt9h3AK3hTNVmuR1Si2&#10;/u1t1Qc4bI6b4OZk2aS6vr0RhF4OM/MNM1t0rhYXaoP1rOBjkIEgLr22XCk4Hjb9CYgQkTXWnknB&#10;jQIs5q8vM8y1v/IvXfaxEgnCIUcFJsYmlzKUhhyGgW+Ik3fyrcOYZFtJ3eI1wV0th1n2JR1aTgsG&#10;G/oxVJ73f07BJyMXy/f61my2PNnZtbHfq06p3lu3nIKI1MX/8LNdaAWjbDyCx5v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HboHDAAAA3QAAAA8AAAAAAAAAAAAA&#10;AAAAoQIAAGRycy9kb3ducmV2LnhtbFBLBQYAAAAABAAEAPkAAACRAwAAAAA=&#10;" strokecolor="silver" strokeweight="0"/>
                  <v:line id="Line 2999" o:spid="_x0000_s3552" style="position:absolute;visibility:visible;mso-wrap-style:square" from="6990,6430" to="700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729cQAAADdAAAADwAAAGRycy9kb3ducmV2LnhtbESPwW7CMBBE70j9B2sr9YLAodAqChgE&#10;baFcC3zAKl5ii3gdxW4If48rVeI4mpk3msWqd7XoqA3Ws4LJOANBXHptuVJwOm5HOYgQkTXWnknB&#10;jQKslk+DBRbaX/mHukOsRIJwKFCBibEppAylIYdh7Bvi5J196zAm2VZSt3hNcFfL1yx7lw4tpwWD&#10;DX0YKi+HX6dgxsj79bC+Ndsd59/2y9jNZ6/Uy3O/noOI1MdH+L+91wqm2dsM/t6kJ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vb1xAAAAN0AAAAPAAAAAAAAAAAA&#10;AAAAAKECAABkcnMvZG93bnJldi54bWxQSwUGAAAAAAQABAD5AAAAkgMAAAAA&#10;" strokecolor="silver" strokeweight="0"/>
                  <v:line id="Line 3000" o:spid="_x0000_s3553" style="position:absolute;visibility:visible;mso-wrap-style:square" from="7027,6430" to="704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JTbsMAAADdAAAADwAAAGRycy9kb3ducmV2LnhtbESP0WoCMRRE34X+Q7gFX0SztbXIahRb&#10;te5r1Q+4bK6b4OZm2aS6/n0jCD4OM3OGmS87V4sLtcF6VvA2ykAQl15brhQcD9vhFESIyBprz6Tg&#10;RgGWi5feHHPtr/xLl32sRIJwyFGBibHJpQylIYdh5Bvi5J186zAm2VZSt3hNcFfLcZZ9SoeW04LB&#10;hr4Nlef9n1PwwcjFalDfmu0PT3d2Y+zXulOq/9qtZiAidfEZfrQLreA9m0zg/i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iU27DAAAA3QAAAA8AAAAAAAAAAAAA&#10;AAAAoQIAAGRycy9kb3ducmV2LnhtbFBLBQYAAAAABAAEAPkAAACRAwAAAAA=&#10;" strokecolor="silver" strokeweight="0"/>
                  <v:line id="Line 3001" o:spid="_x0000_s3554" style="position:absolute;visibility:visible;mso-wrap-style:square" from="7065,6430" to="708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DNGcMAAADdAAAADwAAAGRycy9kb3ducmV2LnhtbESP3WoCMRSE7wu+QzhCb4pmtVVkNYra&#10;+nPrzwMcNsdNcHOybKKub98UhF4OM/MNM1u0rhJ3aoL1rGDQz0AQF15bLhWcT5veBESIyBorz6Tg&#10;SQEW887bDHPtH3yg+zGWIkE45KjAxFjnUobCkMPQ9zVx8i6+cRiTbEqpG3wkuKvkMMvG0qHltGCw&#10;prWh4nq8OQVfjLxfflTPerPlyc7+GLv6bpV677bLKYhIbfwPv9p7reAzG43h7016An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wzRnDAAAA3QAAAA8AAAAAAAAAAAAA&#10;AAAAoQIAAGRycy9kb3ducmV2LnhtbFBLBQYAAAAABAAEAPkAAACRAwAAAAA=&#10;" strokecolor="silver" strokeweight="0"/>
                  <v:line id="Line 3002" o:spid="_x0000_s3555" style="position:absolute;visibility:visible;mso-wrap-style:square" from="7102,6430" to="712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ogsQAAADdAAAADwAAAGRycy9kb3ducmV2LnhtbESPwW7CMBBE75X4B2uReqkapwVKFDCI&#10;Fmi5Av2AVbyNLeJ1FLsQ/h4jVepxNDNvNPNl7xpxpi5YzwpeshwEceW15VrB93H7XIAIEVlj45kU&#10;XCnAcjF4mGOp/YX3dD7EWiQIhxIVmBjbUspQGXIYMt8SJ+/Hdw5jkl0tdYeXBHeNfM3zN+nQclow&#10;2NKHoep0+HUKxoy8Wz0113b7ycWX3Rj7vu6Vehz2qxmISH38D/+1d1rBKJ9M4f4mPQ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vGiCxAAAAN0AAAAPAAAAAAAAAAAA&#10;AAAAAKECAABkcnMvZG93bnJldi54bWxQSwUGAAAAAAQABAD5AAAAkgMAAAAA&#10;" strokecolor="silver" strokeweight="0"/>
                  <v:line id="Line 3003" o:spid="_x0000_s3556" style="position:absolute;visibility:visible;mso-wrap-style:square" from="7140,6430" to="715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P88MEAAADdAAAADwAAAGRycy9kb3ducmV2LnhtbERPyW7CMBC9V+IfrEHqpSIOXVAUMAja&#10;0nJl+YBRPMQW8TiKXZL8fX2o1OPT21ebwTXiTl2wnhXMsxwEceW15VrB5byfFSBCRNbYeCYFIwXY&#10;rCcPKyy17/lI91OsRQrhUKICE2NbShkqQw5D5lvixF195zAm2NVSd9incNfI5zxfSIeWU4PBlt4N&#10;VbfTj1PwysiH7VMztvsvLr7tp7G7j0Gpx+mwXYKINMR/8Z/7oBW85G9pbnqTno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I/zwwQAAAN0AAAAPAAAAAAAAAAAAAAAA&#10;AKECAABkcnMvZG93bnJldi54bWxQSwUGAAAAAAQABAD5AAAAjwMAAAAA&#10;" strokecolor="silver" strokeweight="0"/>
                  <v:line id="Line 3004" o:spid="_x0000_s3557" style="position:absolute;visibility:visible;mso-wrap-style:square" from="7178,6430" to="719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9Za8QAAADdAAAADwAAAGRycy9kb3ducmV2LnhtbESPzW7CMBCE75V4B2uReqmK0wIVDXEQ&#10;LdBy5ecBVvE2tojXUexCeHuMVKnH0cx8oykWvWvEmbpgPSt4GWUgiCuvLdcKjofN8wxEiMgaG8+k&#10;4EoBFuXgocBc+wvv6LyPtUgQDjkqMDG2uZShMuQwjHxLnLwf3zmMSXa11B1eEtw18jXL3qRDy2nB&#10;YEufhqrT/tcpmDDydvnUXNvNF8++7drYj1Wv1OOwX85BROrjf/ivvdUKxtn0He5v0hO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b1lrxAAAAN0AAAAPAAAAAAAAAAAA&#10;AAAAAKECAABkcnMvZG93bnJldi54bWxQSwUGAAAAAAQABAD5AAAAkgMAAAAA&#10;" strokecolor="silver" strokeweight="0"/>
                  <v:line id="Line 3005" o:spid="_x0000_s3558" style="position:absolute;visibility:visible;mso-wrap-style:square" from="7215,6430" to="723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k6S8EAAADdAAAADwAAAGRycy9kb3ducmV2LnhtbERP3WrCMBS+F3yHcAa7EU23SZHOWOo2&#10;Z2+tPsChOWvCmpPSZFrffrkY7PLj+9+Wk+vFlcZgPSt4WmUgiFuvLXcKLufDcgMiRGSNvWdScKcA&#10;5W4+22Kh/Y1PdG1iJ1IIhwIVmBiHQsrQGnIYVn4gTtyXHx3GBMdO6hFvKdz18jnLcunQcmowONCb&#10;ofa7+XEK1oxcV4v+Phw+eXO0H8bu3yelHh+m6hVEpCn+i//ctVbwkuVpf3qTn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OTpLwQAAAN0AAAAPAAAAAAAAAAAAAAAA&#10;AKECAABkcnMvZG93bnJldi54bWxQSwUGAAAAAAQABAD5AAAAjwMAAAAA&#10;" strokecolor="silver" strokeweight="0"/>
                  <v:line id="Line 3006" o:spid="_x0000_s3559" style="position:absolute;visibility:visible;mso-wrap-style:square" from="7253,6430" to="727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Wf0MQAAADdAAAADwAAAGRycy9kb3ducmV2LnhtbESP3WoCMRSE7wt9h3CE3hTN2haR1SjW&#10;dq23tT7AYXPcBDcnyybuz9s3QqGXw8x8w6y3g6tFR22wnhXMZxkI4tJry5WC808xXYIIEVlj7ZkU&#10;jBRgu3l8WGOufc/f1J1iJRKEQ44KTIxNLmUoDTkMM98QJ+/iW4cxybaSusU+wV0tX7JsIR1aTgsG&#10;G9obKq+nm1PwxsjH3XM9NsWBl1/209j3j0Gpp8mwW4GINMT/8F/7qBW8Zos53N+kJ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dZ/QxAAAAN0AAAAPAAAAAAAAAAAA&#10;AAAAAKECAABkcnMvZG93bnJldi54bWxQSwUGAAAAAAQABAD5AAAAkgMAAAAA&#10;" strokecolor="silver" strokeweight="0"/>
                  <v:line id="Line 3007" o:spid="_x0000_s3560" style="position:absolute;visibility:visible;mso-wrap-style:square" from="7291,6430" to="730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cBp8MAAADdAAAADwAAAGRycy9kb3ducmV2LnhtbESPzYoCMRCE74LvEHrBi6wZfxAZjaKu&#10;rl7VfYBm0k7CTjrDJKvj25sFwWNRVV9Ri1XrKnGjJljPCoaDDARx4bXlUsHPZf85AxEissbKMyl4&#10;UIDVsttZYK79nU90O8dSJAiHHBWYGOtcylAYchgGviZO3tU3DmOSTSl1g/cEd5UcZdlUOrScFgzW&#10;tDVU/J7/nIIJIx/X/epR7795drA7YzdfrVK9j3Y9BxGpje/wq33UCsbZdAT/b9IT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nAafDAAAA3QAAAA8AAAAAAAAAAAAA&#10;AAAAoQIAAGRycy9kb3ducmV2LnhtbFBLBQYAAAAABAAEAPkAAACRAwAAAAA=&#10;" strokecolor="silver" strokeweight="0"/>
                  <v:line id="Line 3008" o:spid="_x0000_s3561" style="position:absolute;visibility:visible;mso-wrap-style:square" from="7328,6430" to="734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ukPMQAAADdAAAADwAAAGRycy9kb3ducmV2LnhtbESPzWrDMBCE74W8g9hCL6WR2xQTnCgh&#10;aX7qa9M+wGJtLFFrZSwltt8+ChR6HGbmG2a5HlwjrtQF61nB6zQDQVx5bblW8PN9eJmDCBFZY+OZ&#10;FIwUYL2aPCyx0L7nL7qeYi0ShEOBCkyMbSFlqAw5DFPfEifv7DuHMcmulrrDPsFdI9+yLJcOLacF&#10;gy19GKp+Txen4J2Ry81zM7aHI88/7d7Y7W5Q6ulx2CxARBrif/ivXWoFsyyfwf1Neg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66Q8xAAAAN0AAAAPAAAAAAAAAAAA&#10;AAAAAKECAABkcnMvZG93bnJldi54bWxQSwUGAAAAAAQABAD5AAAAkgMAAAAA&#10;" strokecolor="silver" strokeweight="0"/>
                  <v:line id="Line 3009" o:spid="_x0000_s3562" style="position:absolute;visibility:visible;mso-wrap-style:square" from="7366,6430" to="738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I8SMQAAADdAAAADwAAAGRycy9kb3ducmV2LnhtbESPUWvCMBSF3wf+h3AHvoyZzhWRahSd&#10;dvN1bj/g0lybsOamNNG2/94MBns8nHO+w1lvB9eIG3XBelbwMstAEFdeW64VfH+Vz0sQISJrbDyT&#10;gpECbDeThzUW2vf8SbdzrEWCcChQgYmxLaQMlSGHYeZb4uRdfOcwJtnVUnfYJ7hr5DzLFtKh5bRg&#10;sKU3Q9XP+eoU5Ix82j01Y1u+8/LDHo3dHwalpo/DbgUi0hD/w3/tk1bwmi1y+H2Tn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AjxIxAAAAN0AAAAPAAAAAAAAAAAA&#10;AAAAAKECAABkcnMvZG93bnJldi54bWxQSwUGAAAAAAQABAD5AAAAkgMAAAAA&#10;" strokecolor="silver" strokeweight="0"/>
                  <v:line id="Line 3010" o:spid="_x0000_s3563" style="position:absolute;visibility:visible;mso-wrap-style:square" from="7403,6430" to="742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Z08MAAADdAAAADwAAAGRycy9kb3ducmV2LnhtbESP3WoCMRSE7wu+QzhCb4pmtVVkNYra&#10;+nPrzwMcNsdNcHOybKKub98UhF4OM/MNM1u0rhJ3aoL1rGDQz0AQF15bLhWcT5veBESIyBorz6Tg&#10;SQEW887bDHPtH3yg+zGWIkE45KjAxFjnUobCkMPQ9zVx8i6+cRiTbEqpG3wkuKvkMMvG0qHltGCw&#10;prWh4nq8OQVfjLxfflTPerPlyc7+GLv6bpV677bLKYhIbfwPv9p7reAzG4/g7016An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OmdPDAAAA3QAAAA8AAAAAAAAAAAAA&#10;AAAAoQIAAGRycy9kb3ducmV2LnhtbFBLBQYAAAAABAAEAPkAAACRAwAAAAA=&#10;" strokecolor="silver" strokeweight="0"/>
                  <v:line id="Line 3011" o:spid="_x0000_s3564" style="position:absolute;visibility:visible;mso-wrap-style:square" from="7441,6430" to="746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wHpMQAAADdAAAADwAAAGRycy9kb3ducmV2LnhtbESPUWvCMBSF34X9h3AHvoimulGkMy06&#10;deuruh9wae6asOamNJnWf78MBns8nHO+w9lUo+vElYZgPStYLjIQxI3XllsFH5fjfA0iRGSNnWdS&#10;cKcAVfkw2WCh/Y1PdD3HViQIhwIVmBj7QsrQGHIYFr4nTt6nHxzGJIdW6gFvCe46ucqyXDq0nBYM&#10;9vRqqPk6fzsFz4xcb2fdvT++8frdHozd7Uelpo/j9gVEpDH+h//atVbwlOU5/L5JT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nAekxAAAAN0AAAAPAAAAAAAAAAAA&#10;AAAAAKECAABkcnMvZG93bnJldi54bWxQSwUGAAAAAAQABAD5AAAAkgMAAAAA&#10;" strokecolor="silver" strokeweight="0"/>
                  <v:line id="Line 3012" o:spid="_x0000_s3565" style="position:absolute;visibility:visible;mso-wrap-style:square" from="7479,6430" to="749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iP8MAAADdAAAADwAAAGRycy9kb3ducmV2LnhtbESP0WoCMRRE34X+Q7gFX0SztcXKahRb&#10;te5r1Q+4bK6b4OZm2aS6/n0jCD4OM3OGmS87V4sLtcF6VvA2ykAQl15brhQcD9vhFESIyBprz6Tg&#10;RgGWi5feHHPtr/xLl32sRIJwyFGBibHJpQylIYdh5Bvi5J186zAm2VZSt3hNcFfLcZZNpEPLacFg&#10;Q9+GyvP+zyn4YORiNahvzfaHpzu7MfZr3SnVf+1WMxCRuvgMP9qFVvCeTT7h/i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Qoj/DAAAA3QAAAA8AAAAAAAAAAAAA&#10;AAAAoQIAAGRycy9kb3ducmV2LnhtbFBLBQYAAAAABAAEAPkAAACRAwAAAAA=&#10;" strokecolor="silver" strokeweight="0"/>
                  <v:line id="Line 3013" o:spid="_x0000_s3566" style="position:absolute;visibility:visible;mso-wrap-style:square" from="7516,6430" to="753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82TcEAAADdAAAADwAAAGRycy9kb3ducmV2LnhtbERP3WrCMBS+F3yHcAa7EU23SZHOWOo2&#10;Z2+tPsChOWvCmpPSZFrffrkY7PLj+9+Wk+vFlcZgPSt4WmUgiFuvLXcKLufDcgMiRGSNvWdScKcA&#10;5W4+22Kh/Y1PdG1iJ1IIhwIVmBiHQsrQGnIYVn4gTtyXHx3GBMdO6hFvKdz18jnLcunQcmowONCb&#10;ofa7+XEK1oxcV4v+Phw+eXO0H8bu3yelHh+m6hVEpCn+i//ctVbwkuVpbnqTn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TzZNwQAAAN0AAAAPAAAAAAAAAAAAAAAA&#10;AKECAABkcnMvZG93bnJldi54bWxQSwUGAAAAAAQABAD5AAAAjwMAAAAA&#10;" strokecolor="silver" strokeweight="0"/>
                  <v:line id="Line 3014" o:spid="_x0000_s3567" style="position:absolute;visibility:visible;mso-wrap-style:square" from="7554,6430" to="757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OT1sMAAADdAAAADwAAAGRycy9kb3ducmV2LnhtbESP0WoCMRRE34X+Q7gFX6Rma4voahRb&#10;te5r1Q+4bK6b4OZm2aS6/n0jCD4OM3OGmS87V4sLtcF6VvA+zEAQl15brhQcD9u3CYgQkTXWnknB&#10;jQIsFy+9OebaX/mXLvtYiQThkKMCE2OTSxlKQw7D0DfEyTv51mFMsq2kbvGa4K6WoywbS4eW04LB&#10;hr4Nlef9n1PwycjFalDfmu0PT3Z2Y+zXulOq/9qtZiAidfEZfrQLreAjG0/h/i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Dk9bDAAAA3QAAAA8AAAAAAAAAAAAA&#10;AAAAoQIAAGRycy9kb3ducmV2LnhtbFBLBQYAAAAABAAEAPkAAACRAwAAAAA=&#10;" strokecolor="silver" strokeweight="0"/>
                  <v:line id="Line 3015" o:spid="_x0000_s3568" style="position:absolute;visibility:visible;mso-wrap-style:square" from="7592,6430" to="761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slsEAAADdAAAADwAAAGRycy9kb3ducmV2LnhtbERPS27CMBDdV+IO1iB1UxGHtipRwCBo&#10;S8uWzwFG8RBbxOModkly+3pRqcun919tBteIO3XBelYwz3IQxJXXlmsFl/N+VoAIEVlj45kUjBRg&#10;s548rLDUvucj3U+xFimEQ4kKTIxtKWWoDDkMmW+JE3f1ncOYYFdL3WGfwl0jn/P8TTq0nBoMtvRu&#10;qLqdfpyCV0Y+bJ+asd1/cfFtP43dfQxKPU6H7RJEpCH+i//cB63gJV+k/elNegJ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KyWwQAAAN0AAAAPAAAAAAAAAAAAAAAA&#10;AKECAABkcnMvZG93bnJldi54bWxQSwUGAAAAAAQABAD5AAAAjwMAAAAA&#10;" strokecolor="silver" strokeweight="0"/>
                  <v:line id="Line 3016" o:spid="_x0000_s3569" style="position:absolute;visibility:visible;mso-wrap-style:square" from="7629,6430" to="764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JDcMAAADdAAAADwAAAGRycy9kb3ducmV2LnhtbESP3WoCMRSE7wXfIRyhN6JZW1HZGsX+&#10;qHur9gEOm9NN6OZk2aS6vr0RBC+HmfmGWa47V4sztcF6VjAZZyCIS68tVwp+TtvRAkSIyBprz6Tg&#10;SgHWq35vibn2Fz7Q+RgrkSAcclRgYmxyKUNpyGEY+4Y4eb++dRiTbCupW7wkuKvla5bNpEPLacFg&#10;Q5+Gyr/jv1MwZeRiM6yvzXbHi739Nvbjq1PqZdBt3kFE6uIz/GgXWsFbNp/A/U16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sCQ3DAAAA3QAAAA8AAAAAAAAAAAAA&#10;AAAAoQIAAGRycy9kb3ducmV2LnhtbFBLBQYAAAAABAAEAPkAAACRAwAAAAA=&#10;" strokecolor="silver" strokeweight="0"/>
                  <v:line id="Line 3017" o:spid="_x0000_s3570" style="position:absolute;visibility:visible;mso-wrap-style:square" from="7667,6430" to="768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6XesQAAADdAAAADwAAAGRycy9kb3ducmV2LnhtbESPzW7CMBCE75V4B2uRuFTgAFWJ0hgE&#10;5adcgT7AKt7GVuN1FLsQ3r6uhNTjaGa+0ZSr3jXiSl2wnhVMJxkI4spry7WCz8t+nIMIEVlj45kU&#10;3CnAajl4KrHQ/sYnup5jLRKEQ4EKTIxtIWWoDDkME98SJ+/Ldw5jkl0tdYe3BHeNnGXZq3RoOS0Y&#10;bOndUPV9/nEKXhj5uH5u7u3+wPmH3Rm72fZKjYb9+g1EpD7+hx/to1YwzxYz+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fpd6xAAAAN0AAAAPAAAAAAAAAAAA&#10;AAAAAKECAABkcnMvZG93bnJldi54bWxQSwUGAAAAAAQABAD5AAAAkgMAAAAA&#10;" strokecolor="silver" strokeweight="0"/>
                  <v:line id="Line 3018" o:spid="_x0000_s3571" style="position:absolute;visibility:visible;mso-wrap-style:square" from="7704,6430" to="772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Iy4cMAAADdAAAADwAAAGRycy9kb3ducmV2LnhtbESP3WoCMRSE7wt9h3AK3hTNVouV1Si2&#10;/u1t1Qc4bI6b4OZk2aS6vr0RhF4OM/MNM1t0rhYXaoP1rOBjkIEgLr22XCk4Hjb9CYgQkTXWnknB&#10;jQIs5q8vM8y1v/IvXfaxEgnCIUcFJsYmlzKUhhyGgW+Ik3fyrcOYZFtJ3eI1wV0th1k2lg4tpwWD&#10;Df0YKs/7P6fgk5GL5Xt9azZbnuzs2tjvVadU761bTkFE6uJ/+NkutIJR9jWCx5v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yMuHDAAAA3QAAAA8AAAAAAAAAAAAA&#10;AAAAoQIAAGRycy9kb3ducmV2LnhtbFBLBQYAAAAABAAEAPkAAACRAwAAAAA=&#10;" strokecolor="silver" strokeweight="0"/>
                  <v:line id="Line 3019" o:spid="_x0000_s3572" style="position:absolute;visibility:visible;mso-wrap-style:square" from="7742,6430" to="776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uqlcQAAADdAAAADwAAAGRycy9kb3ducmV2LnhtbESPwW7CMBBE70j9B2sr9YLAoaA2ChgE&#10;baFcC3zAKl5ii3gdxW4If48rVeI4mpk3msWqd7XoqA3Ws4LJOANBXHptuVJwOm5HOYgQkTXWnknB&#10;jQKslk+DBRbaX/mHukOsRIJwKFCBibEppAylIYdh7Bvi5J196zAm2VZSt3hNcFfL1yx7kw4tpwWD&#10;DX0YKi+HX6dgxsj79bC+Ndsd59/2y9jNZ6/Uy3O/noOI1MdH+L+91wqm2fsM/t6kJ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26qVxAAAAN0AAAAPAAAAAAAAAAAA&#10;AAAAAKECAABkcnMvZG93bnJldi54bWxQSwUGAAAAAAQABAD5AAAAkgMAAAAA&#10;" strokecolor="silver" strokeweight="0"/>
                  <v:line id="Line 3020" o:spid="_x0000_s3573" style="position:absolute;visibility:visible;mso-wrap-style:square" from="7780,6430" to="779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cPDsQAAADdAAAADwAAAGRycy9kb3ducmV2LnhtbESPwW7CMBBE75X4B2uReqkapwVKFDCI&#10;Fmi5Av2AVbyNLeJ1FLsQ/h4jVepxNDNvNPNl7xpxpi5YzwpeshwEceW15VrB93H7XIAIEVlj45kU&#10;XCnAcjF4mGOp/YX3dD7EWiQIhxIVmBjbUspQGXIYMt8SJ+/Hdw5jkl0tdYeXBHeNfM3zN+nQclow&#10;2NKHoep0+HUKxoy8Wz0113b7ycWX3Rj7vu6Vehz2qxmISH38D/+1d1rBKJ9O4P4mPQ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lw8OxAAAAN0AAAAPAAAAAAAAAAAA&#10;AAAAAKECAABkcnMvZG93bnJldi54bWxQSwUGAAAAAAQABAD5AAAAkgMAAAAA&#10;" strokecolor="silver" strokeweight="0"/>
                  <v:line id="Line 3021" o:spid="_x0000_s3574" style="position:absolute;visibility:visible;mso-wrap-style:square" from="7817,6430" to="783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WRecMAAADdAAAADwAAAGRycy9kb3ducmV2LnhtbESP0WoCMRRE34X+Q7gFX0SztcXKahRb&#10;te5r1Q+4bK6b4OZm2aS6/n0jCD4OM3OGmS87V4sLtcF6VvA2ykAQl15brhQcD9vhFESIyBprz6Tg&#10;RgGWi5feHHPtr/xLl32sRIJwyFGBibHJpQylIYdh5Bvi5J186zAm2VZSt3hNcFfLcZZNpEPLacFg&#10;Q9+GyvP+zyn4YORiNahvzfaHpzu7MfZr3SnVf+1WMxCRuvgMP9qFVvCefU7g/i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FkXnDAAAA3QAAAA8AAAAAAAAAAAAA&#10;AAAAoQIAAGRycy9kb3ducmV2LnhtbFBLBQYAAAAABAAEAPkAAACRAwAAAAA=&#10;" strokecolor="silver" strokeweight="0"/>
                  <v:line id="Line 3022" o:spid="_x0000_s3575" style="position:absolute;visibility:visible;mso-wrap-style:square" from="7855,6430" to="787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k04sMAAADdAAAADwAAAGRycy9kb3ducmV2LnhtbESP3WoCMRSE7wu+QzhCb4pmtUVlNYra&#10;+nPrzwMcNsdNcHOybKKub98UhF4OM/MNM1u0rhJ3aoL1rGDQz0AQF15bLhWcT5veBESIyBorz6Tg&#10;SQEW887bDHPtH3yg+zGWIkE45KjAxFjnUobCkMPQ9zVx8i6+cRiTbEqpG3wkuKvkMMtG0qHltGCw&#10;prWh4nq8OQVfjLxfflTPerPlyc7+GLv6bpV677bLKYhIbfwPv9p7reAzG4/h7016An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JNOLDAAAA3QAAAA8AAAAAAAAAAAAA&#10;AAAAoQIAAGRycy9kb3ducmV2LnhtbFBLBQYAAAAABAAEAPkAAACRAwAAAAA=&#10;" strokecolor="silver" strokeweight="0"/>
                  <v:line id="Line 3023" o:spid="_x0000_s3576" style="position:absolute;visibility:visible;mso-wrap-style:square" from="7893,6430" to="791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agkMEAAADdAAAADwAAAGRycy9kb3ducmV2LnhtbERPS27CMBDdV+IO1iB1UxGHtipRwCBo&#10;S8uWzwFG8RBbxOModkly+3pRqcun919tBteIO3XBelYwz3IQxJXXlmsFl/N+VoAIEVlj45kUjBRg&#10;s548rLDUvucj3U+xFimEQ4kKTIxtKWWoDDkMmW+JE3f1ncOYYFdL3WGfwl0jn/P8TTq0nBoMtvRu&#10;qLqdfpyCV0Y+bJ+asd1/cfFtP43dfQxKPU6H7RJEpCH+i//cB63gJV+kuelNegJ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lqCQwQAAAN0AAAAPAAAAAAAAAAAAAAAA&#10;AKECAABkcnMvZG93bnJldi54bWxQSwUGAAAAAAQABAD5AAAAjwMAAAAA&#10;" strokecolor="silver" strokeweight="0"/>
                  <v:line id="Line 3024" o:spid="_x0000_s3577" style="position:absolute;visibility:visible;mso-wrap-style:square" from="7930,6430" to="794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oFC8QAAADdAAAADwAAAGRycy9kb3ducmV2LnhtbESPzW7CMBCE75V4B2uReqmK04IoDXEQ&#10;LdBy5ecBVvE2tojXUexCeHuMVKnH0cx8oykWvWvEmbpgPSt4GWUgiCuvLdcKjofN8wxEiMgaG8+k&#10;4EoBFuXgocBc+wvv6LyPtUgQDjkqMDG2uZShMuQwjHxLnLwf3zmMSXa11B1eEtw18jXLptKh5bRg&#10;sKVPQ9Vp/+sUTBh5u3xqru3mi2ffdm3sx6pX6nHYL+cgIvXxP/zX3moF4+ztHe5v0hO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2gULxAAAAN0AAAAPAAAAAAAAAAAA&#10;AAAAAKECAABkcnMvZG93bnJldi54bWxQSwUGAAAAAAQABAD5AAAAkgMAAAAA&#10;" strokecolor="silver" strokeweight="0"/>
                  <v:line id="Line 3025" o:spid="_x0000_s3578" style="position:absolute;visibility:visible;mso-wrap-style:square" from="7968,6430" to="798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XcscAAAADdAAAADwAAAGRycy9kb3ducmV2LnhtbERPy4rCMBTdC/MP4QpuRFMfDKUaxXF0&#10;dKvjB1yaaxNsbkqT0fr3ZiHM8nDey3XnanGnNljPCibjDARx6bXlSsHldz/KQYSIrLH2TAqeFGC9&#10;+ugtsdD+wSe6n2MlUgiHAhWYGJtCylAachjGviFO3NW3DmOCbSV1i48U7mo5zbJP6dByajDY0NZQ&#10;eTv/OQVzRj5uhvWz2f9wfrA7Y7++O6UG/W6zABGpi//it/uoFcyyPO1Pb9ITkK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13LHAAAAA3QAAAA8AAAAAAAAAAAAAAAAA&#10;oQIAAGRycy9kb3ducmV2LnhtbFBLBQYAAAAABAAEAPkAAACOAwAAAAA=&#10;" strokecolor="silver" strokeweight="0"/>
                  <v:line id="Line 3026" o:spid="_x0000_s3579" style="position:absolute;visibility:visible;mso-wrap-style:square" from="8005,6430" to="802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l5KsMAAADdAAAADwAAAGRycy9kb3ducmV2LnhtbESP0WoCMRRE3wX/IVyhL1KzWpFlaxSt&#10;te6r2g+4bG43wc3Nskl1/fumIPg4zMwZZrnuXSOu1AXrWcF0koEgrry2XCv4Pu9fcxAhImtsPJOC&#10;OwVYr4aDJRba3/hI11OsRYJwKFCBibEtpAyVIYdh4lvi5P34zmFMsqul7vCW4K6RsyxbSIeW04LB&#10;lj4MVZfTr1MwZ+RyM27u7f6L84P9NHa765V6GfWbdxCR+vgMP9qlVvCW5VP4f5Oe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5eSrDAAAA3QAAAA8AAAAAAAAAAAAA&#10;AAAAoQIAAGRycy9kb3ducmV2LnhtbFBLBQYAAAAABAAEAPkAAACRAwAAAAA=&#10;" strokecolor="silver" strokeweight="0"/>
                  <v:line id="Line 3027" o:spid="_x0000_s3580" style="position:absolute;visibility:visible;mso-wrap-style:square" from="8043,6430" to="806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vnXcQAAADdAAAADwAAAGRycy9kb3ducmV2LnhtbESPUWvCMBSF34X9h3AHexFN58Yotam4&#10;OV1fdf6AS3Ntwpqb0kSt/34RBns8nHO+wylXo+vEhYZgPSt4nmcgiBuvLbcKjt/bWQ4iRGSNnWdS&#10;cKMAq+phUmKh/ZX3dDnEViQIhwIVmBj7QsrQGHIY5r4nTt7JDw5jkkMr9YDXBHedXGTZm3RoOS0Y&#10;7OnDUPNzODsFr4xcr6fdrd/uOP+yn8a+b0alnh7H9RJEpDH+h//atVbwkuULuL9JT0B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ddxAAAAN0AAAAPAAAAAAAAAAAA&#10;AAAAAKECAABkcnMvZG93bnJldi54bWxQSwUGAAAAAAQABAD5AAAAkgMAAAAA&#10;" strokecolor="silver" strokeweight="0"/>
                  <v:line id="Line 3028" o:spid="_x0000_s3581" style="position:absolute;visibility:visible;mso-wrap-style:square" from="8081,6430" to="810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CxsQAAADdAAAADwAAAGRycy9kb3ducmV2LnhtbESPUWvCMBSF3wX/Q7jCXmSmm0NKZyx1&#10;062v6n7Apblrgs1NaTKt/94MBns8nHO+w1mXo+vEhYZgPSt4WmQgiBuvLbcKvk77xxxEiMgaO8+k&#10;4EYBys10ssZC+ysf6HKMrUgQDgUqMDH2hZShMeQwLHxPnLxvPziMSQ6t1ANeE9x18jnLVtKh5bRg&#10;sKc3Q835+OMUvDByXc27W7//4PzT7ozdvo9KPczG6hVEpDH+h//atVawzPIl/L5JT0B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50LGxAAAAN0AAAAPAAAAAAAAAAAA&#10;AAAAAKECAABkcnMvZG93bnJldi54bWxQSwUGAAAAAAQABAD5AAAAkgMAAAAA&#10;" strokecolor="silver" strokeweight="0"/>
                  <v:line id="Line 3029" o:spid="_x0000_s3582" style="position:absolute;visibility:visible;mso-wrap-style:square" from="8118,6430" to="813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7assQAAADdAAAADwAAAGRycy9kb3ducmV2LnhtbESPUWvCMBSF3wf+h3CFvYyZboqUzljq&#10;pltf1f2AS3PXBJub0mRa/70RBns8nHO+w1mVo+vEmYZgPSt4mWUgiBuvLbcKvo+75xxEiMgaO8+k&#10;4EoByvXkYYWF9hfe0/kQW5EgHApUYGLsCylDY8hhmPmeOHk/fnAYkxxaqQe8JLjr5GuWLaVDy2nB&#10;YE/vhprT4dcpWDByXT111373yfmX3Rq7+RiVepyO1RuISGP8D/+1a61gnuULuL9JT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DtqyxAAAAN0AAAAPAAAAAAAAAAAA&#10;AAAAAKECAABkcnMvZG93bnJldi54bWxQSwUGAAAAAAQABAD5AAAAkgMAAAAA&#10;" strokecolor="silver" strokeweight="0"/>
                  <v:line id="Line 3030" o:spid="_x0000_s3583" style="position:absolute;visibility:visible;mso-wrap-style:square" from="8156,6430" to="817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J/KcMAAADdAAAADwAAAGRycy9kb3ducmV2LnhtbESP3WoCMRSE7wXfIRyhN6JZrZVlaxRr&#10;689tbR/gsDndBDcnyybV9e2NIHg5zMw3zGLVuVqcqQ3Ws4LJOANBXHptuVLw+7Md5SBCRNZYeyYF&#10;VwqwWvZ7Cyy0v/A3nY+xEgnCoUAFJsamkDKUhhyGsW+Ik/fnW4cxybaSusVLgrtaTrNsLh1aTgsG&#10;G9oYKk/Hf6dgxsiH9bC+Ntsd53v7ZezHZ6fUy6Bbv4OI1MVn+NE+aAWvWf4G9zfpCc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CfynDAAAA3QAAAA8AAAAAAAAAAAAA&#10;AAAAoQIAAGRycy9kb3ducmV2LnhtbFBLBQYAAAAABAAEAPkAAACRAwAAAAA=&#10;" strokecolor="silver" strokeweight="0"/>
                  <v:line id="Line 3031" o:spid="_x0000_s3584" style="position:absolute;visibility:visible;mso-wrap-style:square" from="8194,6430" to="821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DhXsQAAADdAAAADwAAAGRycy9kb3ducmV2LnhtbESPUWvCMBSF34X9h3AHvoimuiGlMy06&#10;deuruh9wae6asOamNJnWf78MBns8nHO+w9lUo+vElYZgPStYLjIQxI3XllsFH5fjPAcRIrLGzjMp&#10;uFOAqnyYbLDQ/sYnup5jKxKEQ4EKTIx9IWVoDDkMC98TJ+/TDw5jkkMr9YC3BHedXGXZWjq0nBYM&#10;9vRqqPk6fzsFz4xcb2fdvT++cf5uD8bu9qNS08dx+wIi0hj/w3/tWit4yvI1/L5JT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FexAAAAN0AAAAPAAAAAAAAAAAA&#10;AAAAAKECAABkcnMvZG93bnJldi54bWxQSwUGAAAAAAQABAD5AAAAkgMAAAAA&#10;" strokecolor="silver" strokeweight="0"/>
                  <v:line id="Line 3032" o:spid="_x0000_s3585" style="position:absolute;visibility:visible;mso-wrap-style:square" from="8231,6430" to="825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xExcMAAADdAAAADwAAAGRycy9kb3ducmV2LnhtbESP3WoCMRSE7wXfIRyhN6JZrdRlaxRr&#10;689tbR/gsDndBDcnyybV9e2NIHg5zMw3zGLVuVqcqQ3Ws4LJOANBXHptuVLw+7Md5SBCRNZYeyYF&#10;VwqwWvZ7Cyy0v/A3nY+xEgnCoUAFJsamkDKUhhyGsW+Ik/fnW4cxybaSusVLgrtaTrPsTTq0nBYM&#10;NrQxVJ6O/07BjJEP62F9bbY7zvf2y9iPz06pl0G3fgcRqYvP8KN90Apes3wO9zfpCc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cRMXDAAAA3QAAAA8AAAAAAAAAAAAA&#10;AAAAoQIAAGRycy9kb3ducmV2LnhtbFBLBQYAAAAABAAEAPkAAACRAwAAAAA=&#10;" strokecolor="silver" strokeweight="0"/>
                  <v:line id="Line 3033" o:spid="_x0000_s3586" style="position:absolute;visibility:visible;mso-wrap-style:square" from="8269,6430" to="828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PQt8AAAADdAAAADwAAAGRycy9kb3ducmV2LnhtbERPy4rCMBTdC/MP4QpuRFMfDKUaxXF0&#10;dKvjB1yaaxNsbkqT0fr3ZiHM8nDey3XnanGnNljPCibjDARx6bXlSsHldz/KQYSIrLH2TAqeFGC9&#10;+ugtsdD+wSe6n2MlUgiHAhWYGJtCylAachjGviFO3NW3DmOCbSV1i48U7mo5zbJP6dByajDY0NZQ&#10;eTv/OQVzRj5uhvWz2f9wfrA7Y7++O6UG/W6zABGpi//it/uoFcyyPM1Nb9ITkK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D0LfAAAAA3QAAAA8AAAAAAAAAAAAAAAAA&#10;oQIAAGRycy9kb3ducmV2LnhtbFBLBQYAAAAABAAEAPkAAACOAwAAAAA=&#10;" strokecolor="silver" strokeweight="0"/>
                  <v:line id="Line 3034" o:spid="_x0000_s3587" style="position:absolute;visibility:visible;mso-wrap-style:square" from="8307,6430" to="832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91LMMAAADdAAAADwAAAGRycy9kb3ducmV2LnhtbESP3WoCMRSE7wXfIRyhN1KzWinb1SjW&#10;1p/b2j7AYXPcBDcnyybV9e2NIHg5zMw3zHzZuVqcqQ3Ws4LxKANBXHptuVLw97t5zUGEiKyx9kwK&#10;rhRguej35lhof+EfOh9iJRKEQ4EKTIxNIWUoDTkMI98QJ+/oW4cxybaSusVLgrtaTrLsXTq0nBYM&#10;NrQ2VJ4O/07BlJH3q2F9bTZbznf229jPr06pl0G3moGI1MVn+NHeawVvWf4B9zfpCc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PdSzDAAAA3QAAAA8AAAAAAAAAAAAA&#10;AAAAoQIAAGRycy9kb3ducmV2LnhtbFBLBQYAAAAABAAEAPkAAACRAwAAAAA=&#10;" strokecolor="silver" strokeweight="0"/>
                  <v:line id="Line 3035" o:spid="_x0000_s3588" style="position:absolute;visibility:visible;mso-wrap-style:square" from="8344,6430" to="836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KbMAAAADdAAAADwAAAGRycy9kb3ducmV2LnhtbERPyW7CMBC9V+IfrEHqpQKHFiEIGAS0&#10;LFeWDxjFQ2wRj6PYQPj7+oDE8ents0XrKnGnJljPCgb9DARx4bXlUsH5tOmNQYSIrLHyTAqeFGAx&#10;73zMMNf+wQe6H2MpUgiHHBWYGOtcylAYchj6viZO3MU3DmOCTSl1g48U7ir5nWUj6dByajBY09pQ&#10;cT3enIIhI++XX9Wz3mx5vLN/xq5+W6U+u+1yCiJSG9/il3uvFfxkk7Q/vUlPQM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sSmzAAAAA3QAAAA8AAAAAAAAAAAAAAAAA&#10;oQIAAGRycy9kb3ducmV2LnhtbFBLBQYAAAAABAAEAPkAAACOAwAAAAA=&#10;" strokecolor="silver" strokeweight="0"/>
                  <v:line id="Line 3036" o:spid="_x0000_s3589" style="position:absolute;visibility:visible;mso-wrap-style:square" from="8382,6430" to="840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Dv98MAAADdAAAADwAAAGRycy9kb3ducmV2LnhtbESP3WoCMRSE7wXfIRyhN6JZWxG7NYr9&#10;UffWnwc4bE43oZuTZZPq+vZGELwcZuYbZrHqXC3O1AbrWcFknIEgLr22XCk4HTejOYgQkTXWnknB&#10;lQKslv3eAnPtL7yn8yFWIkE45KjAxNjkUobSkMMw9g1x8n596zAm2VZSt3hJcFfL1yybSYeW04LB&#10;hr4MlX+Hf6dgysjFelhfm82W5zv7Y+znd6fUy6Bbf4CI1MVn+NEutIK37H0C9zfpCc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g7/fDAAAA3QAAAA8AAAAAAAAAAAAA&#10;AAAAoQIAAGRycy9kb3ducmV2LnhtbFBLBQYAAAAABAAEAPkAAACRAwAAAAA=&#10;" strokecolor="silver" strokeweight="0"/>
                  <v:line id="Line 3037" o:spid="_x0000_s3590" style="position:absolute;visibility:visible;mso-wrap-style:square" from="8419,6430" to="843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JxgMQAAADdAAAADwAAAGRycy9kb3ducmV2LnhtbESPzW7CMBCE75V4B2uRuFTEAaqKpjEI&#10;yk+58vMAq3gbW43XUexCePu6ElKPo5n5RlMue9eIK3XBelYwyXIQxJXXlmsFl/NuPAcRIrLGxjMp&#10;uFOA5WLwVGKh/Y2PdD3FWiQIhwIVmBjbQspQGXIYMt8SJ+/Ldw5jkl0tdYe3BHeNnOb5q3RoOS0Y&#10;bOnDUPV9+nEKXhj5sHpu7u1uz/NPuzV2vemVGg371TuISH38Dz/aB61glr9N4e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cnGAxAAAAN0AAAAPAAAAAAAAAAAA&#10;AAAAAKECAABkcnMvZG93bnJldi54bWxQSwUGAAAAAAQABAD5AAAAkgMAAAAA&#10;" strokecolor="silver" strokeweight="0"/>
                  <v:line id="Line 3038" o:spid="_x0000_s3591" style="position:absolute;visibility:visible;mso-wrap-style:square" from="8457,6430" to="847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UG8MAAADdAAAADwAAAGRycy9kb3ducmV2LnhtbESP3WoCMRSE7wt9h3AK3pSarRbR1Si2&#10;/u1t1Qc4bI6b4OZk2aS6vr0RhF4OM/MNM1t0rhYXaoP1rOCzn4EgLr22XCk4HjYfYxAhImusPZOC&#10;GwVYzF9fZphrf+VfuuxjJRKEQ44KTIxNLmUoDTkMfd8QJ+/kW4cxybaSusVrgrtaDrJsJB1aTgsG&#10;G/oxVJ73f07BFyMXy/f61my2PN7ZtbHfq06p3lu3nIKI1MX/8LNdaAXDbDKEx5v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1BvDAAAA3QAAAA8AAAAAAAAAAAAA&#10;AAAAoQIAAGRycy9kb3ducmV2LnhtbFBLBQYAAAAABAAEAPkAAACRAwAAAAA=&#10;" strokecolor="silver" strokeweight="0"/>
                  <v:line id="Line 3039" o:spid="_x0000_s3592" style="position:absolute;visibility:visible;mso-wrap-style:square" from="8495,6430" to="851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dMb8QAAADdAAAADwAAAGRycy9kb3ducmV2LnhtbESPwW7CMBBE70j9B2sr9YKKQ0EVhDgI&#10;2kK5FviAVbzEFvE6il0If48rVeI4mpk3mmLZu0ZcqAvWs4LxKANBXHltuVZwPGxeZyBCRNbYeCYF&#10;NwqwLJ8GBebaX/mHLvtYiwThkKMCE2ObSxkqQw7DyLfEyTv5zmFMsqul7vCa4K6Rb1n2Lh1aTgsG&#10;W/owVJ33v07BlJF3q2Fzazdbnn3bL2PXn71SL8/9agEiUh8f4f/2TiuYZPMp/L1JT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10xvxAAAAN0AAAAPAAAAAAAAAAAA&#10;AAAAAKECAABkcnMvZG93bnJldi54bWxQSwUGAAAAAAQABAD5AAAAkgMAAAAA&#10;" strokecolor="silver" strokeweight="0"/>
                  <v:line id="Line 3040" o:spid="_x0000_s3593" style="position:absolute;visibility:visible;mso-wrap-style:square" from="8532,6430" to="855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vp9MQAAADdAAAADwAAAGRycy9kb3ducmV2LnhtbESPzW7CMBCE75V4B2uReqmK0wIVDXEQ&#10;LdBy5ecBVvE2tojXUexCeHuMVKnH0cx8oykWvWvEmbpgPSt4GWUgiCuvLdcKjofN8wxEiMgaG8+k&#10;4EoBFuXgocBc+wvv6LyPtUgQDjkqMDG2uZShMuQwjHxLnLwf3zmMSXa11B1eEtw18jXL3qRDy2nB&#10;YEufhqrT/tcpmDDydvnUXNvNF8++7drYj1Wv1OOwX85BROrjf/ivvdUKxtn7FO5v0hO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m+n0xAAAAN0AAAAPAAAAAAAAAAAA&#10;AAAAAKECAABkcnMvZG93bnJldi54bWxQSwUGAAAAAAQABAD5AAAAkgMAAAAA&#10;" strokecolor="silver" strokeweight="0"/>
                  <v:line id="Line 3041" o:spid="_x0000_s3594" style="position:absolute;visibility:visible;mso-wrap-style:square" from="8570,6430" to="858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l3g8MAAADdAAAADwAAAGRycy9kb3ducmV2LnhtbESP0WoCMRRE34X+Q7gFX6Rma4voahRb&#10;te5r1Q+4bK6b4OZm2aS6/n0jCD4OM3OGmS87V4sLtcF6VvA+zEAQl15brhQcD9u3CYgQkTXWnknB&#10;jQIsFy+9OebaX/mXLvtYiQThkKMCE2OTSxlKQw7D0DfEyTv51mFMsq2kbvGa4K6WoywbS4eW04LB&#10;hr4Nlef9n1PwycjFalDfmu0PT3Z2Y+zXulOq/9qtZiAidfEZfrQLreAjm47h/i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Jd4PDAAAA3QAAAA8AAAAAAAAAAAAA&#10;AAAAoQIAAGRycy9kb3ducmV2LnhtbFBLBQYAAAAABAAEAPkAAACRAwAAAAA=&#10;" strokecolor="silver" strokeweight="0"/>
                  <v:line id="Line 3042" o:spid="_x0000_s3595" style="position:absolute;visibility:visible;mso-wrap-style:square" from="8608,6430" to="862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XSGMQAAADdAAAADwAAAGRycy9kb3ducmV2LnhtbESPzW7CMBCE75V4B2uReqmK04IoDXEQ&#10;LdBy5ecBVvE2tojXUexCeHuMVKnH0cx8oykWvWvEmbpgPSt4GWUgiCuvLdcKjofN8wxEiMgaG8+k&#10;4EoBFuXgocBc+wvv6LyPtUgQDjkqMDG2uZShMuQwjHxLnLwf3zmMSXa11B1eEtw18jXLptKh5bRg&#10;sKVPQ9Vp/+sUTBh5u3xqru3mi2ffdm3sx6pX6nHYL+cgIvXxP/zX3moF4+z9De5v0hO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dIYxAAAAN0AAAAPAAAAAAAAAAAA&#10;AAAAAKECAABkcnMvZG93bnJldi54bWxQSwUGAAAAAAQABAD5AAAAkgMAAAAA&#10;" strokecolor="silver" strokeweight="0"/>
                  <v:line id="Line 3043" o:spid="_x0000_s3596" style="position:absolute;visibility:visible;mso-wrap-style:square" from="8645,6430" to="866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pGasAAAADdAAAADwAAAGRycy9kb3ducmV2LnhtbERPyW7CMBC9V+IfrEHqpQKHFiEIGAS0&#10;LFeWDxjFQ2wRj6PYQPj7+oDE8ents0XrKnGnJljPCgb9DARx4bXlUsH5tOmNQYSIrLHyTAqeFGAx&#10;73zMMNf+wQe6H2MpUgiHHBWYGOtcylAYchj6viZO3MU3DmOCTSl1g48U7ir5nWUj6dByajBY09pQ&#10;cT3enIIhI++XX9Wz3mx5vLN/xq5+W6U+u+1yCiJSG9/il3uvFfxkkzQ3vUlPQM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aRmrAAAAA3QAAAA8AAAAAAAAAAAAAAAAA&#10;oQIAAGRycy9kb3ducmV2LnhtbFBLBQYAAAAABAAEAPkAAACOAwAAAAA=&#10;" strokecolor="silver" strokeweight="0"/>
                  <v:line id="Line 3044" o:spid="_x0000_s3597" style="position:absolute;visibility:visible;mso-wrap-style:square" from="8683,6430" to="870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bj8cMAAADdAAAADwAAAGRycy9kb3ducmV2LnhtbESP3WoCMRSE7wu+QzhCb4pmtUV0NYra&#10;+nPrzwMcNsdNcHOybKKub98UhF4OM/MNM1u0rhJ3aoL1rGDQz0AQF15bLhWcT5veGESIyBorz6Tg&#10;SQEW887bDHPtH3yg+zGWIkE45KjAxFjnUobCkMPQ9zVx8i6+cRiTbEqpG3wkuKvkMMtG0qHltGCw&#10;prWh4nq8OQVfjLxfflTPerPl8c7+GLv6bpV677bLKYhIbfwPv9p7reAzm0zg7016An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W4/HDAAAA3QAAAA8AAAAAAAAAAAAA&#10;AAAAoQIAAGRycy9kb3ducmV2LnhtbFBLBQYAAAAABAAEAPkAAACRAwAAAAA=&#10;" strokecolor="silver" strokeweight="0"/>
                  <v:line id="Line 3045" o:spid="_x0000_s3598" style="position:absolute;visibility:visible;mso-wrap-style:square" from="8720,6430" to="873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fQdsEAAADdAAAADwAAAGRycy9kb3ducmV2LnhtbERP3WrCMBS+F/YO4Qx2IzPtJlI6o1Q3&#10;tbd2e4BDc9aENSelybS+/XIx8PLj+19vJ9eLC43BelaQLzIQxK3XljsFX5+H5wJEiMgae8+k4EYB&#10;tpuH2RpL7a98pksTO5FCOJSowMQ4lFKG1pDDsPADceK+/egwJjh2Uo94TeGuly9ZtpIOLacGgwPt&#10;DbU/za9TsGTkupr3t+Fw5OJkP4zdvU9KPT1O1RuISFO8i//dtVbwmmdpf3qTn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B9B2wQAAAN0AAAAPAAAAAAAAAAAAAAAA&#10;AKECAABkcnMvZG93bnJldi54bWxQSwUGAAAAAAQABAD5AAAAjwMAAAAA&#10;" strokecolor="silver" strokeweight="0"/>
                  <v:line id="Line 3046" o:spid="_x0000_s3599" style="position:absolute;visibility:visible;mso-wrap-style:square" from="8758,6430" to="877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t17cMAAADdAAAADwAAAGRycy9kb3ducmV2LnhtbESP0WoCMRRE3wX/IVzBF6nZ1SKyNYpW&#10;bfdV7QdcNreb4OZm2aS6/r0pFPo4zMwZZrXpXSNu1AXrWUE+zUAQV15brhV8XY4vSxAhImtsPJOC&#10;BwXYrIeDFRba3/lEt3OsRYJwKFCBibEtpAyVIYdh6lvi5H37zmFMsqul7vCe4K6RsyxbSIeW04LB&#10;lt4NVdfzj1PwysjldtI82uMHLz/twdjdvldqPOq3byAi9fE//NcutYJ5nuXw+yY9Ab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Lde3DAAAA3QAAAA8AAAAAAAAAAAAA&#10;AAAAoQIAAGRycy9kb3ducmV2LnhtbFBLBQYAAAAABAAEAPkAAACRAwAAAAA=&#10;" strokecolor="silver" strokeweight="0"/>
                  <v:line id="Line 3047" o:spid="_x0000_s3600" style="position:absolute;visibility:visible;mso-wrap-style:square" from="8796,6430" to="881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nrmsIAAADdAAAADwAAAGRycy9kb3ducmV2LnhtbESPzYoCMRCE78K+Q+gFL7JmdEVkNIq7&#10;/l51fYBm0k6Ck84wiTq+/UYQPBZV9RU1W7SuEjdqgvWsYNDPQBAXXlsuFZz+Nl8TECEia6w8k4IH&#10;BVjMPzozzLW/84Fux1iKBOGQowITY51LGQpDDkPf18TJO/vGYUyyKaVu8J7grpLDLBtLh5bTgsGa&#10;fg0Vl+PVKRgx8n7Zqx71ZsuTnV0b+7Nqlep+tsspiEhtfIdf7b1W8D3Ihv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nrmsIAAADdAAAADwAAAAAAAAAAAAAA&#10;AAChAgAAZHJzL2Rvd25yZXYueG1sUEsFBgAAAAAEAAQA+QAAAJADAAAAAA==&#10;" strokecolor="silver" strokeweight="0"/>
                  <v:line id="Line 3048" o:spid="_x0000_s3601" style="position:absolute;visibility:visible;mso-wrap-style:square" from="8833,6430" to="885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OAcMAAADdAAAADwAAAGRycy9kb3ducmV2LnhtbESPzYoCMRCE78K+Q+gFL6IZfxAZjeKu&#10;6+rVnwdoJu0kOOkMk6jj228WBI9FVX1FLVatq8SdmmA9KxgOMhDEhdeWSwXn07Y/AxEissbKMyl4&#10;UoDV8qOzwFz7Bx/ofoylSBAOOSowMda5lKEw5DAMfE2cvItvHMYkm1LqBh8J7io5yrKpdGg5LRis&#10;6dtQcT3enIIJI+/XvepZb395trM/xn5tWqW6n+16DiJSG9/hV3uvFYyH2Rj+36Qn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VTgHDAAAA3QAAAA8AAAAAAAAAAAAA&#10;AAAAoQIAAGRycy9kb3ducmV2LnhtbFBLBQYAAAAABAAEAPkAAACRAwAAAAA=&#10;" strokecolor="silver" strokeweight="0"/>
                  <v:line id="Line 3049" o:spid="_x0000_s3602" style="position:absolute;visibility:visible;mso-wrap-style:square" from="8871,6430" to="889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zWdcQAAADdAAAADwAAAGRycy9kb3ducmV2LnhtbESPUWvCMBSF3wf7D+EO9jLW1ClSqlHc&#10;nNNXnT/g0tw1Yc1NaaJt//0iDHw8nHO+w1muB9eIK3XBelYwyXIQxJXXlmsF5+/dawEiRGSNjWdS&#10;MFKA9erxYYml9j0f6XqKtUgQDiUqMDG2pZShMuQwZL4lTt6P7xzGJLta6g77BHeNfMvzuXRoOS0Y&#10;bOnDUPV7ujgFM0Y+bF6asd19cbG3n8a+bwelnp+GzQJEpCHew//tg1YwneQzuL1JT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NZ1xAAAAN0AAAAPAAAAAAAAAAAA&#10;AAAAAKECAABkcnMvZG93bnJldi54bWxQSwUGAAAAAAQABAD5AAAAkgMAAAAA&#10;" strokecolor="silver" strokeweight="0"/>
                  <v:line id="Line 3050" o:spid="_x0000_s3603" style="position:absolute;visibility:visible;mso-wrap-style:square" from="8909,6430" to="892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Bz7sMAAADdAAAADwAAAGRycy9kb3ducmV2LnhtbESP3WoCMRSE7wXfIRyhN6JZWxXZGsX+&#10;qHur9gEOm9NN6OZk2aS6vr0RBC+HmfmGWa47V4sztcF6VjAZZyCIS68tVwp+TtvRAkSIyBprz6Tg&#10;SgHWq35vibn2Fz7Q+RgrkSAcclRgYmxyKUNpyGEY+4Y4eb++dRiTbCupW7wkuKvla5bNpUPLacFg&#10;Q5+Gyr/jv1MwZeRiM6yvzXbHi739Nvbjq1PqZdBt3kFE6uIz/GgXWsHbJJvB/U16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wc+7DAAAA3QAAAA8AAAAAAAAAAAAA&#10;AAAAoQIAAGRycy9kb3ducmV2LnhtbFBLBQYAAAAABAAEAPkAAACRAwAAAAA=&#10;" strokecolor="silver" strokeweight="0"/>
                  <v:line id="Line 3051" o:spid="_x0000_s3604" style="position:absolute;visibility:visible;mso-wrap-style:square" from="8946,6430" to="896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LtmcQAAADdAAAADwAAAGRycy9kb3ducmV2LnhtbESP3WoCMRSE7wt9h3CE3hTN2haR1SjW&#10;dq23tT7AYXPcBDcnyybuz9s3QqGXw8x8w6y3g6tFR22wnhXMZxkI4tJry5WC808xXYIIEVlj7ZkU&#10;jBRgu3l8WGOufc/f1J1iJRKEQ44KTIxNLmUoDTkMM98QJ+/iW4cxybaSusU+wV0tX7JsIR1aTgsG&#10;G9obKq+nm1PwxsjH3XM9NsWBl1/209j3j0Gpp8mwW4GINMT/8F/7qBW8zrMF3N+kJ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ou2ZxAAAAN0AAAAPAAAAAAAAAAAA&#10;AAAAAKECAABkcnMvZG93bnJldi54bWxQSwUGAAAAAAQABAD5AAAAkgMAAAAA&#10;" strokecolor="silver" strokeweight="0"/>
                  <v:line id="Line 3052" o:spid="_x0000_s3605" style="position:absolute;visibility:visible;mso-wrap-style:square" from="8984,6430" to="900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5IAsMAAADdAAAADwAAAGRycy9kb3ducmV2LnhtbESP3WoCMRSE7wXfIRyhN6JZW1HZGsX+&#10;qHur9gEOm9NN6OZk2aS6vr0RBC+HmfmGWa47V4sztcF6VjAZZyCIS68tVwp+TtvRAkSIyBprz6Tg&#10;SgHWq35vibn2Fz7Q+RgrkSAcclRgYmxyKUNpyGEY+4Y4eb++dRiTbCupW7wkuKvla5bNpEPLacFg&#10;Q5+Gyr/jv1MwZeRiM6yvzXbHi739Nvbjq1PqZdBt3kFE6uIz/GgXWsHbJJvD/U16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uSALDAAAA3QAAAA8AAAAAAAAAAAAA&#10;AAAAoQIAAGRycy9kb3ducmV2LnhtbFBLBQYAAAAABAAEAPkAAACRAwAAAAA=&#10;" strokecolor="silver" strokeweight="0"/>
                  <v:line id="Line 3053" o:spid="_x0000_s3606" style="position:absolute;visibility:visible;mso-wrap-style:square" from="9021,6430" to="904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HccMEAAADdAAAADwAAAGRycy9kb3ducmV2LnhtbERP3WrCMBS+F/YO4Qx2IzPtJlI6o1Q3&#10;tbd2e4BDc9aENSelybS+/XIx8PLj+19vJ9eLC43BelaQLzIQxK3XljsFX5+H5wJEiMgae8+k4EYB&#10;tpuH2RpL7a98pksTO5FCOJSowMQ4lFKG1pDDsPADceK+/egwJjh2Uo94TeGuly9ZtpIOLacGgwPt&#10;DbU/za9TsGTkupr3t+Fw5OJkP4zdvU9KPT1O1RuISFO8i//dtVbwmmdpbnqTn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cdxwwQAAAN0AAAAPAAAAAAAAAAAAAAAA&#10;AKECAABkcnMvZG93bnJldi54bWxQSwUGAAAAAAQABAD5AAAAjwMAAAAA&#10;" strokecolor="silver" strokeweight="0"/>
                  <v:line id="Line 3054" o:spid="_x0000_s3607" style="position:absolute;visibility:visible;mso-wrap-style:square" from="9059,6430" to="907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1568MAAADdAAAADwAAAGRycy9kb3ducmV2LnhtbESP3WoCMRSE7wXfIRyhN6JZWxG7NYr9&#10;UffWnwc4bE43oZuTZZPq+vZGELwcZuYbZrHqXC3O1AbrWcFknIEgLr22XCk4HTejOYgQkTXWnknB&#10;lQKslv3eAnPtL7yn8yFWIkE45KjAxNjkUobSkMMw9g1x8n596zAm2VZSt3hJcFfL1yybSYeW04LB&#10;hr4MlX+Hf6dgysjFelhfm82W5zv7Y+znd6fUy6Bbf4CI1MVn+NEutIK3SfYO9zfpCc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9eevDAAAA3QAAAA8AAAAAAAAAAAAA&#10;AAAAoQIAAGRycy9kb3ducmV2LnhtbFBLBQYAAAAABAAEAPkAAACRAwAAAAA=&#10;" strokecolor="silver" strokeweight="0"/>
                  <v:line id="Line 3055" o:spid="_x0000_s3608" style="position:absolute;visibility:visible;mso-wrap-style:square" from="9097,6430" to="911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5Gq8EAAADdAAAADwAAAGRycy9kb3ducmV2LnhtbERPS27CMBDdI/UO1lTqBjVOCkJRwCD6&#10;SWEL5QCjeBpbjcdR7EJy+3qB1OXT+292o+vElYZgPSsoshwEceO15VbB5at+LkGEiKyx80wKJgqw&#10;2z7MNlhpf+MTXc+xFSmEQ4UKTIx9JWVoDDkMme+JE/ftB4cxwaGVesBbCnedfMnzlXRoOTUY7OnN&#10;UPNz/nUKlox83M+7qa8/uTzYD2Nf30elnh7H/RpEpDH+i+/uo1awKIq0P71JT0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3karwQAAAN0AAAAPAAAAAAAAAAAAAAAA&#10;AKECAABkcnMvZG93bnJldi54bWxQSwUGAAAAAAQABAD5AAAAjwMAAAAA&#10;" strokecolor="silver" strokeweight="0"/>
                  <v:line id="Line 3056" o:spid="_x0000_s3609" style="position:absolute;visibility:visible;mso-wrap-style:square" from="9134,6430" to="915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jMMMAAADdAAAADwAAAGRycy9kb3ducmV2LnhtbESPUWvCMBSF3wf+h3AFX8aaVodI1yg6&#10;dfNV3Q+4NHdNsLkpTab135vBYI+Hc853ONVqcK24Uh+sZwVFloMgrr223Cj4Ou9fFiBCRNbYeiYF&#10;dwqwWo6eKiy1v/GRrqfYiAThUKICE2NXShlqQw5D5jvi5H373mFMsm+k7vGW4K6V0zyfS4eW04LB&#10;jt4N1ZfTj1PwysiH9XN77/YfvPi0O2M320GpyXhYv4GINMT/8F/7oBXMiqKA3zfpCc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S4zDDAAAA3QAAAA8AAAAAAAAAAAAA&#10;AAAAoQIAAGRycy9kb3ducmV2LnhtbFBLBQYAAAAABAAEAPkAAACRAwAAAAA=&#10;" strokecolor="silver" strokeweight="0"/>
                  <v:line id="Line 3057" o:spid="_x0000_s3610" style="position:absolute;visibility:visible;mso-wrap-style:square" from="9172,6430" to="919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B9R8QAAADdAAAADwAAAGRycy9kb3ducmV2LnhtbESP3WoCMRSE74W+QziF3kjNrhWRrVH8&#10;qbq32j7AYXO6Cd2cLJuo69s3guDlMDPfMPNl7xpxoS5YzwryUQaCuPLacq3g53v3PgMRIrLGxjMp&#10;uFGA5eJlMMdC+ysf6XKKtUgQDgUqMDG2hZShMuQwjHxLnLxf3zmMSXa11B1eE9w1cpxlU+nQclow&#10;2NLGUPV3OjsFE0YuV8Pm1u72PDvYL2PX216pt9d+9QkiUh+f4Ue71Ao+8nwM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H1HxAAAAN0AAAAPAAAAAAAAAAAA&#10;AAAAAKECAABkcnMvZG93bnJldi54bWxQSwUGAAAAAAQABAD5AAAAkgMAAAAA&#10;" strokecolor="silver" strokeweight="0"/>
                  <v:line id="Line 3058" o:spid="_x0000_s3611" style="position:absolute;visibility:visible;mso-wrap-style:square" from="9210,6430" to="922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zY3MMAAADdAAAADwAAAGRycy9kb3ducmV2LnhtbESP0WoCMRRE34X+Q7gFX6RmV0VkaxRb&#10;q+6rth9w2dxuQjc3yybq+veNIPg4zMwZZrnuXSMu1AXrWUE+zkAQV15brhX8fO/eFiBCRNbYeCYF&#10;NwqwXr0Mllhof+UjXU6xFgnCoUAFJsa2kDJUhhyGsW+Jk/frO4cxya6WusNrgrtGTrJsLh1aTgsG&#10;W/o0VP2dzk7BjJHLzai5tbs9Lw72y9iPba/U8LXfvIOI1Mdn+NEutYJpnk/h/iY9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M2NzDAAAA3QAAAA8AAAAAAAAAAAAA&#10;AAAAoQIAAGRycy9kb3ducmV2LnhtbFBLBQYAAAAABAAEAPkAAACRAwAAAAA=&#10;" strokecolor="silver" strokeweight="0"/>
                  <v:line id="Line 3059" o:spid="_x0000_s3612" style="position:absolute;visibility:visible;mso-wrap-style:square" from="9247,6430" to="926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AqMQAAADdAAAADwAAAGRycy9kb3ducmV2LnhtbESPUWvCMBSF3wf+h3CFvQxNu8mQalrU&#10;6ebr1B9waa5NsLkpTab135vBYI+Hc853OMtqcK24Uh+sZwX5NANBXHttuVFwOu4mcxAhImtsPZOC&#10;OwWoytHTEgvtb/xN10NsRIJwKFCBibErpAy1IYdh6jvi5J197zAm2TdS93hLcNfK1yx7lw4tpwWD&#10;HW0M1ZfDj1MwY+T96qW9d7tPnn/ZrbHrj0Gp5/GwWoCINMT/8F97rxW85fkMft+kJy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5UCoxAAAAN0AAAAPAAAAAAAAAAAA&#10;AAAAAKECAABkcnMvZG93bnJldi54bWxQSwUGAAAAAAQABAD5AAAAkgMAAAAA&#10;" strokecolor="silver" strokeweight="0"/>
                  <v:line id="Line 3060" o:spid="_x0000_s3613" style="position:absolute;visibility:visible;mso-wrap-style:square" from="9285,6430" to="930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nlM8QAAADdAAAADwAAAGRycy9kb3ducmV2LnhtbESPwW7CMBBE70j8g7VIvaDipKUIpXEQ&#10;tKXlCu0HrOIltojXUWwg/H1dqRLH0cy80ZSrwbXiQn2wnhXkswwEce215UbBz/f2cQkiRGSNrWdS&#10;cKMAq2o8KrHQ/sp7uhxiIxKEQ4EKTIxdIWWoDTkMM98RJ+/oe4cxyb6RusdrgrtWPmXZQjq0nBYM&#10;dvRmqD4dzk7BnJF362l767afvPyyH8Zu3gelHibD+hVEpCHew//tnVbwnOcv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qeUzxAAAAN0AAAAPAAAAAAAAAAAA&#10;AAAAAKECAABkcnMvZG93bnJldi54bWxQSwUGAAAAAAQABAD5AAAAkgMAAAAA&#10;" strokecolor="silver" strokeweight="0"/>
                  <v:line id="Line 3061" o:spid="_x0000_s3614" style="position:absolute;visibility:visible;mso-wrap-style:square" from="9322,6430" to="934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t7RMQAAADdAAAADwAAAGRycy9kb3ducmV2LnhtbESPUWvCMBSF3wf+h3AFX4amdUOkNhWd&#10;uvk65w+4NNcm2NyUJtP675fBYI+Hc853OOV6cK24UR+sZwX5LANBXHttuVFw/jpMlyBCRNbYeiYF&#10;DwqwrkZPJRba3/mTbqfYiAThUKACE2NXSBlqQw7DzHfEybv43mFMsm+k7vGe4K6V8yxbSIeW04LB&#10;jt4M1dfTt1PwysjHzXP76A7vvPywe2O3u0GpyXjYrEBEGuJ/+K991Ape8nwBv2/SE5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3tExAAAAN0AAAAPAAAAAAAAAAAA&#10;AAAAAKECAABkcnMvZG93bnJldi54bWxQSwUGAAAAAAQABAD5AAAAkgMAAAAA&#10;" strokecolor="silver" strokeweight="0"/>
                  <v:line id="Line 3062" o:spid="_x0000_s3615" style="position:absolute;visibility:visible;mso-wrap-style:square" from="9360,6430" to="937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fe38QAAADdAAAADwAAAGRycy9kb3ducmV2LnhtbESPwW7CMBBE70j8g7VIvaDipEUFpXEQ&#10;tKXlCu0HrOIltojXUWwg/H1dqRLH0cy80ZSrwbXiQn2wnhXkswwEce215UbBz/f2cQkiRGSNrWdS&#10;cKMAq2o8KrHQ/sp7uhxiIxKEQ4EKTIxdIWWoDTkMM98RJ+/oe4cxyb6RusdrgrtWPmXZi3RoOS0Y&#10;7OjNUH06nJ2COSPv1tP21m0/efllP4zdvA9KPUyG9SuISEO8h//bO63gOc8X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N97fxAAAAN0AAAAPAAAAAAAAAAAA&#10;AAAAAKECAABkcnMvZG93bnJldi54bWxQSwUGAAAAAAQABAD5AAAAkgMAAAAA&#10;" strokecolor="silver" strokeweight="0"/>
                  <v:line id="Line 3063" o:spid="_x0000_s3616" style="position:absolute;visibility:visible;mso-wrap-style:square" from="9398,6430" to="941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hKrcEAAADdAAAADwAAAGRycy9kb3ducmV2LnhtbERPS27CMBDdI/UO1lTqBjVOCkJRwCD6&#10;SWEL5QCjeBpbjcdR7EJy+3qB1OXT+292o+vElYZgPSsoshwEceO15VbB5at+LkGEiKyx80wKJgqw&#10;2z7MNlhpf+MTXc+xFSmEQ4UKTIx9JWVoDDkMme+JE/ftB4cxwaGVesBbCnedfMnzlXRoOTUY7OnN&#10;UPNz/nUKlox83M+7qa8/uTzYD2Nf30elnh7H/RpEpDH+i+/uo1awKIo0N71JT0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qEqtwQAAAN0AAAAPAAAAAAAAAAAAAAAA&#10;AKECAABkcnMvZG93bnJldi54bWxQSwUGAAAAAAQABAD5AAAAjwMAAAAA&#10;" strokecolor="silver" strokeweight="0"/>
                  <v:line id="Line 3064" o:spid="_x0000_s3617" style="position:absolute;visibility:visible;mso-wrap-style:square" from="9435,6430" to="945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vNsQAAADdAAAADwAAAGRycy9kb3ducmV2LnhtbESPwW7CMBBE70j8g7VIvSBw0qKKpnEQ&#10;tKXlCu0HrOIltojXUWwg/H1dqRLH0cy80ZSrwbXiQn2wnhXk8wwEce215UbBz/d2tgQRIrLG1jMp&#10;uFGAVTUelVhof+U9XQ6xEQnCoUAFJsaukDLUhhyGue+Ik3f0vcOYZN9I3eM1wV0rH7PsWTq0nBYM&#10;dvRmqD4dzk7BgpF362l767afvPyyH8Zu3gelHibD+hVEpCHew//tnVbwlOcv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O82xAAAAN0AAAAPAAAAAAAAAAAA&#10;AAAAAKECAABkcnMvZG93bnJldi54bWxQSwUGAAAAAAQABAD5AAAAkgMAAAAA&#10;" strokecolor="silver" strokeweight="0"/>
                  <v:line id="Line 3065" o:spid="_x0000_s3618" style="position:absolute;visibility:visible;mso-wrap-style:square" from="9473,6430" to="949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KMFsEAAADdAAAADwAAAGRycy9kb3ducmV2LnhtbERPS27CMBDdV+IO1iB1UxEHWiEU4kTQ&#10;lpYtnwOM4iG2iMdR7EK4fb2o1OXT+5f16DpxoyFYzwrmWQ6CuPHacqvgfNrNViBCRNbYeSYFDwpQ&#10;V5OnEgvt73yg2zG2IoVwKFCBibEvpAyNIYch8z1x4i5+cBgTHFqpB7yncNfJRZ4vpUPLqcFgT++G&#10;muvxxyl4Y+T95qV79LsvXn3bT2O3H6NSz9NxswYRaYz/4j/3Xit4nS/S/v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owWwQAAAN0AAAAPAAAAAAAAAAAAAAAA&#10;AKECAABkcnMvZG93bnJldi54bWxQSwUGAAAAAAQABAD5AAAAjwMAAAAA&#10;" strokecolor="silver" strokeweight="0"/>
                  <v:line id="Line 3066" o:spid="_x0000_s3619" style="position:absolute;visibility:visible;mso-wrap-style:square" from="9511,6430" to="952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4pjcQAAADdAAAADwAAAGRycy9kb3ducmV2LnhtbESP3WoCMRSE74W+QziF3kjNrhWRrVH8&#10;qbq32j7AYXO6Cd2cLJuo69s3guDlMDPfMPNl7xpxoS5YzwryUQaCuPLacq3g53v3PgMRIrLGxjMp&#10;uFGA5eJlMMdC+ysf6XKKtUgQDgUqMDG2hZShMuQwjHxLnLxf3zmMSXa11B1eE9w1cpxlU+nQclow&#10;2NLGUPV3OjsFE0YuV8Pm1u72PDvYL2PX216pt9d+9QkiUh+f4Ue71Ao+8nEO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imNxAAAAN0AAAAPAAAAAAAAAAAA&#10;AAAAAKECAABkcnMvZG93bnJldi54bWxQSwUGAAAAAAQABAD5AAAAkgMAAAAA&#10;" strokecolor="silver" strokeweight="0"/>
                  <v:line id="Line 3067" o:spid="_x0000_s3620" style="position:absolute;visibility:visible;mso-wrap-style:square" from="9548,6430" to="956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y3+sMAAADdAAAADwAAAGRycy9kb3ducmV2LnhtbESP3WoCMRSE7wt9h3AK3pSadSsiq1Fs&#10;/b3V+gCHzXET3Jwsm6jr2zeC4OUwM98w03nnanGlNljPCgb9DARx6bXlSsHxb/01BhEissbaMym4&#10;U4D57P1tioX2N97T9RArkSAcClRgYmwKKUNpyGHo+4Y4eSffOoxJtpXULd4S3NUyz7KRdGg5LRhs&#10;6NdQeT5cnIIhI+8Wn/W9WW94vLUrY3+WnVK9j24xARGpi6/ws73TCr4HeQ6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st/rDAAAA3QAAAA8AAAAAAAAAAAAA&#10;AAAAoQIAAGRycy9kb3ducmV2LnhtbFBLBQYAAAAABAAEAPkAAACRAwAAAAA=&#10;" strokecolor="silver" strokeweight="0"/>
                  <v:line id="Line 3068" o:spid="_x0000_s3621" style="position:absolute;visibility:visible;mso-wrap-style:square" from="9586,6430" to="960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ASYcQAAADdAAAADwAAAGRycy9kb3ducmV2LnhtbESPUWvCMBSF3wf+h3CFvYw1VYeUzii6&#10;zc1XdT/g0tw1weamNFlb//0yEHw8nHO+w1ltRteInrpgPSuYZTkI4spry7WC7/P+uQARIrLGxjMp&#10;uFKAzXrysMJS+4GP1J9iLRKEQ4kKTIxtKWWoDDkMmW+Jk/fjO4cxya6WusMhwV0j53m+lA4tpwWD&#10;Lb0Zqi6nX6fghZEP26fm2u4/ufiyH8bu3kelHqfj9hVEpDHew7f2QStYzOYL+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YBJhxAAAAN0AAAAPAAAAAAAAAAAA&#10;AAAAAKECAABkcnMvZG93bnJldi54bWxQSwUGAAAAAAQABAD5AAAAkgMAAAAA&#10;" strokecolor="silver" strokeweight="0"/>
                  <v:line id="Line 3069" o:spid="_x0000_s3622" style="position:absolute;visibility:visible;mso-wrap-style:square" from="9624,6430" to="964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mKFcMAAADdAAAADwAAAGRycy9kb3ducmV2LnhtbESPzYoCMRCE78K+Q+gFL6IZf1hkNIrr&#10;z+pV1wdoJu0k7KQzTKKOb2+EBY9FVX1FzZetq8SNmmA9KxgOMhDEhdeWSwXn311/CiJEZI2VZ1Lw&#10;oADLxUdnjrn2dz7S7RRLkSAcclRgYqxzKUNhyGEY+Jo4eRffOIxJNqXUDd4T3FVylGVf0qHltGCw&#10;prWh4u90dQomjHxY9apHvfvh6d5ujf3etEp1P9vVDESkNr7D/+2DVjAejibwep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JihXDAAAA3QAAAA8AAAAAAAAAAAAA&#10;AAAAoQIAAGRycy9kb3ducmV2LnhtbFBLBQYAAAAABAAEAPkAAACRAwAAAAA=&#10;" strokecolor="silver" strokeweight="0"/>
                  <v:line id="Line 3070" o:spid="_x0000_s3623" style="position:absolute;visibility:visible;mso-wrap-style:square" from="9661,6430" to="968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vjsQAAADdAAAADwAAAGRycy9kb3ducmV2LnhtbESPzW7CMBCE75V4B2srcanAAQqK0hjE&#10;b+EK7QOs4m1sNV5HsYHw9nWlSj2OZuYbTbnqXSNu1AXrWcFknIEgrry2XCv4/DiMchAhImtsPJOC&#10;BwVYLQdPJRba3/lMt0usRYJwKFCBibEtpAyVIYdh7Fvi5H35zmFMsqul7vCe4K6R0yxbSIeW04LB&#10;lraGqu/L1Sl4ZeTT+qV5tId3zo92b+xm1ys1fO7XbyAi9fE//Nc+aQWzyXQO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xS+OxAAAAN0AAAAPAAAAAAAAAAAA&#10;AAAAAKECAABkcnMvZG93bnJldi54bWxQSwUGAAAAAAQABAD5AAAAkgMAAAAA&#10;" strokecolor="silver" strokeweight="0"/>
                  <v:line id="Line 3071" o:spid="_x0000_s3624" style="position:absolute;visibility:visible;mso-wrap-style:square" from="9699,6430" to="971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ex+cMAAADdAAAADwAAAGRycy9kb3ducmV2LnhtbESPzYoCMRCE78K+Q+iFvYhmdEVkNIq7&#10;rj9Xfx6gmbST4KQzTKKOb78RBI9FVX1FzRatq8SNmmA9Kxj0MxDEhdeWSwWn47o3AREissbKMyl4&#10;UIDF/KMzw1z7O+/pdoilSBAOOSowMda5lKEw5DD0fU2cvLNvHMYkm1LqBu8J7io5zLKxdGg5LRis&#10;6ddQcTlcnYIRI++W3epRrzc82do/Y39WrVJfn+1yCiJSG9/hV3unFXwPhm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XsfnDAAAA3QAAAA8AAAAAAAAAAAAA&#10;AAAAoQIAAGRycy9kb3ducmV2LnhtbFBLBQYAAAAABAAEAPkAAACRAwAAAAA=&#10;" strokecolor="silver" strokeweight="0"/>
                  <v:line id="Line 3072" o:spid="_x0000_s3625" style="position:absolute;visibility:visible;mso-wrap-style:square" from="9736,6430" to="975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sUYsQAAADdAAAADwAAAGRycy9kb3ducmV2LnhtbESPzW7CMBCE75V4B2srcanAASqI0hjE&#10;b+EK7QOs4m1sNV5HsYHw9nWlSj2OZuYbTbnqXSNu1AXrWcFknIEgrry2XCv4/DiMchAhImtsPJOC&#10;BwVYLQdPJRba3/lMt0usRYJwKFCBibEtpAyVIYdh7Fvi5H35zmFMsqul7vCe4K6R0yybS4eW04LB&#10;lraGqu/L1Sl4ZeTT+qV5tId3zo92b+xm1ys1fO7XbyAi9fE//Nc+aQWzyXQB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WxRixAAAAN0AAAAPAAAAAAAAAAAA&#10;AAAAAKECAABkcnMvZG93bnJldi54bWxQSwUGAAAAAAQABAD5AAAAkgMAAAAA&#10;" strokecolor="silver" strokeweight="0"/>
                  <v:line id="Line 3073" o:spid="_x0000_s3626" style="position:absolute;visibility:visible;mso-wrap-style:square" from="9774,6430" to="979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SAEMEAAADdAAAADwAAAGRycy9kb3ducmV2LnhtbERPS27CMBDdV+IO1iB1UxEHWiEU4kTQ&#10;lpYtnwOM4iG2iMdR7EK4fb2o1OXT+5f16DpxoyFYzwrmWQ6CuPHacqvgfNrNViBCRNbYeSYFDwpQ&#10;V5OnEgvt73yg2zG2IoVwKFCBibEvpAyNIYch8z1x4i5+cBgTHFqpB7yncNfJRZ4vpUPLqcFgT++G&#10;muvxxyl4Y+T95qV79LsvXn3bT2O3H6NSz9NxswYRaYz/4j/3Xit4nS/S3P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xIAQwQAAAN0AAAAPAAAAAAAAAAAAAAAA&#10;AKECAABkcnMvZG93bnJldi54bWxQSwUGAAAAAAQABAD5AAAAjwMAAAAA&#10;" strokecolor="silver" strokeweight="0"/>
                  <v:line id="Line 3074" o:spid="_x0000_s3627" style="position:absolute;visibility:visible;mso-wrap-style:square" from="9812,6430" to="983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gli8QAAADdAAAADwAAAGRycy9kb3ducmV2LnhtbESPzW7CMBCE75V4B2srcamKA1SIBpyI&#10;38IV2gdYxUtsNV5HsYHw9nWlSj2OZuYbzbLsXSNu1AXrWcF4lIEgrry2XCv4+ty/zkGEiKyx8UwK&#10;HhSgLAZPS8y1v/OJbudYiwThkKMCE2ObSxkqQw7DyLfEybv4zmFMsqul7vCe4K6RkyybSYeW04LB&#10;ljaGqu/z1Sl4Y+Tj6qV5tPsPnh/sztj1tldq+NyvFiAi9fE//Nc+agXT8eQd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iCWLxAAAAN0AAAAPAAAAAAAAAAAA&#10;AAAAAKECAABkcnMvZG93bnJldi54bWxQSwUGAAAAAAQABAD5AAAAkgMAAAAA&#10;" strokecolor="silver" strokeweight="0"/>
                  <v:line id="Line 3075" o:spid="_x0000_s3628" style="position:absolute;visibility:visible;mso-wrap-style:square" from="9849,6430" to="986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say78AAADdAAAADwAAAGRycy9kb3ducmV2LnhtbERPy4rCMBTdC/MP4Q64kTH1wSDVKI7P&#10;bnXmAy7NtQnT3JQmav17sxBcHs57sepcLW7UButZwWiYgSAuvbZcKfj73X/NQISIrLH2TAoeFGC1&#10;/OgtMNf+zie6nWMlUgiHHBWYGJtcylAachiGviFO3MW3DmOCbSV1i/cU7mo5zrJv6dByajDY0MZQ&#10;+X++OgVTRi7Wg/rR7A88O9qdsT/bTqn+Z7eeg4jUxbf45S60gslokvanN+kJ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2say78AAADdAAAADwAAAAAAAAAAAAAAAACh&#10;AgAAZHJzL2Rvd25yZXYueG1sUEsFBgAAAAAEAAQA+QAAAI0DAAAAAA==&#10;" strokecolor="silver" strokeweight="0"/>
                  <v:line id="Line 3076" o:spid="_x0000_s3629" style="position:absolute;visibility:visible;mso-wrap-style:square" from="9887,6430" to="990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e/UMMAAADdAAAADwAAAGRycy9kb3ducmV2LnhtbESP0WoCMRRE34X+Q7gFX6RmV0VkaxRb&#10;q+6rth9w2dxuQjc3yybq+veNIPg4zMwZZrnuXSMu1AXrWUE+zkAQV15brhX8fO/eFiBCRNbYeCYF&#10;NwqwXr0Mllhof+UjXU6xFgnCoUAFJsa2kDJUhhyGsW+Jk/frO4cxya6WusNrgrtGTrJsLh1aTgsG&#10;W/o0VP2dzk7BjJHLzai5tbs9Lw72y9iPba/U8LXfvIOI1Mdn+NEutYJpPs3h/iY9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nv1DDAAAA3QAAAA8AAAAAAAAAAAAA&#10;AAAAoQIAAGRycy9kb3ducmV2LnhtbFBLBQYAAAAABAAEAPkAAACRAwAAAAA=&#10;" strokecolor="silver" strokeweight="0"/>
                  <v:line id="Line 3077" o:spid="_x0000_s3630" style="position:absolute;visibility:visible;mso-wrap-style:square" from="9925,6430" to="994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UhJ8QAAADdAAAADwAAAGRycy9kb3ducmV2LnhtbESPUWvCMBSF3wf+h3CFvYw1VYeUzii6&#10;zc1XdT/g0tw1weamNFlb//0yEHw8nHO+w1ltRteInrpgPSuYZTkI4spry7WC7/P+uQARIrLGxjMp&#10;uFKAzXrysMJS+4GP1J9iLRKEQ4kKTIxtKWWoDDkMmW+Jk/fjO4cxya6WusMhwV0j53m+lA4tpwWD&#10;Lb0Zqi6nX6fghZEP26fm2u4/ufiyH8bu3kelHqfj9hVEpDHew7f2QStYzBZz+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9SEnxAAAAN0AAAAPAAAAAAAAAAAA&#10;AAAAAKECAABkcnMvZG93bnJldi54bWxQSwUGAAAAAAQABAD5AAAAkgMAAAAA&#10;" strokecolor="silver" strokeweight="0"/>
                  <v:line id="Line 3078" o:spid="_x0000_s3631" style="position:absolute;visibility:visible;mso-wrap-style:square" from="9962,6430" to="998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mEvMQAAADdAAAADwAAAGRycy9kb3ducmV2LnhtbESPUWvCMBSF3wf7D+EOfBkz1YpINS1u&#10;zumrzh9waa5NsLkpTdT675fBYI+Hc853OKtqcK24UR+sZwWTcQaCuPbacqPg9L19W4AIEVlj65kU&#10;PChAVT4/rbDQ/s4Huh1jIxKEQ4EKTIxdIWWoDTkMY98RJ+/se4cxyb6Rusd7grtWTrNsLh1aTgsG&#10;O/owVF+OV6dgxsj79Wv76LZfvNjZT2PfN4NSo5dhvQQRaYj/4b/2XivIJ3kOv2/SE5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YS8xAAAAN0AAAAPAAAAAAAAAAAA&#10;AAAAAKECAABkcnMvZG93bnJldi54bWxQSwUGAAAAAAQABAD5AAAAkgMAAAAA&#10;" strokecolor="silver" strokeweight="0"/>
                  <v:line id="Line 3079" o:spid="_x0000_s3632" style="position:absolute;visibility:visible;mso-wrap-style:square" from="10000,6430" to="1001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AcyMIAAADdAAAADwAAAGRycy9kb3ducmV2LnhtbESPzYoCMRCE78K+Q+gFL6IZf1hkNIrr&#10;/1XXB2gm7STspDNMoo5vv1kQPBZV9RU1X7auEndqgvWsYDjIQBAXXlsuFVx+dv0piBCRNVaeScGT&#10;AiwXH5055to/+ET3cyxFgnDIUYGJsc6lDIUhh2Hga+LkXX3jMCbZlFI3+EhwV8lRln1Jh5bTgsGa&#10;1oaK3/PNKZgw8nHVq571bs/Tg90a+71plep+tqsZiEhtfIdf7aNWMB6OJ/D/Jj0B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AcyMIAAADdAAAADwAAAAAAAAAAAAAA&#10;AAChAgAAZHJzL2Rvd25yZXYueG1sUEsFBgAAAAAEAAQA+QAAAJADAAAAAA==&#10;" strokecolor="silver" strokeweight="0"/>
                  <v:line id="Line 3080" o:spid="_x0000_s3633" style="position:absolute;visibility:visible;mso-wrap-style:square" from="10037,6430" to="1005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y5U8MAAADdAAAADwAAAGRycy9kb3ducmV2LnhtbESP3WoCMRSE7wXfIZyCN6JZf5GtUdTW&#10;n1ttH+CwOd2Ebk6WTdT17ZuC4OUwM98wy3XrKnGjJljPCkbDDARx4bXlUsH3136wABEissbKMyl4&#10;UID1qttZYq79nc90u8RSJAiHHBWYGOtcylAYchiGviZO3o9vHMYkm1LqBu8J7io5zrK5dGg5LRis&#10;aWeo+L1cnYIpI582/epR7w+8ONpPY7cfrVK9t3bzDiJSG1/hZ/ukFUxGkxn8v0lP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cuVPDAAAA3QAAAA8AAAAAAAAAAAAA&#10;AAAAoQIAAGRycy9kb3ducmV2LnhtbFBLBQYAAAAABAAEAPkAAACRAwAAAAA=&#10;" strokecolor="silver" strokeweight="0"/>
                  <v:line id="Line 3081" o:spid="_x0000_s3634" style="position:absolute;visibility:visible;mso-wrap-style:square" from="10075,6430" to="1009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4nJMMAAADdAAAADwAAAGRycy9kb3ducmV2LnhtbESP24oCMRBE34X9h9ALvohmvCAyaxQv&#10;6+VV3Q9oJr2TsJPOMIk6/v1GEHwsquoUNV+2rhI3aoL1rGA4yEAQF15bLhX8XHb9GYgQkTVWnknB&#10;gwIsFx+dOeba3/lEt3MsRYJwyFGBibHOpQyFIYdh4Gvi5P36xmFMsimlbvCe4K6SoyybSoeW04LB&#10;mjaGir/z1SmYMPJx1ase9W7Ps4P9Nna9bZXqfrarLxCR2vgOv9pHrWA8HE/h+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JyTDAAAA3QAAAA8AAAAAAAAAAAAA&#10;AAAAoQIAAGRycy9kb3ducmV2LnhtbFBLBQYAAAAABAAEAPkAAACRAwAAAAA=&#10;" strokecolor="silver" strokeweight="0"/>
                  <v:line id="Line 3082" o:spid="_x0000_s3635" style="position:absolute;visibility:visible;mso-wrap-style:square" from="10113,6430" to="1013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KCv8MAAADdAAAADwAAAGRycy9kb3ducmV2LnhtbESP3WoCMRSE7wXfIZyCN6JZf1DZGkVt&#10;/bnV9gEOm9NN6OZk2URd374pCF4OM/MNs1y3rhI3aoL1rGA0zEAQF15bLhV8f+0HCxAhImusPJOC&#10;BwVYr7qdJeba3/lMt0ssRYJwyFGBibHOpQyFIYdh6Gvi5P34xmFMsimlbvCe4K6S4yybSYeW04LB&#10;mnaGit/L1SmYMvJp068e9f7Ai6P9NHb70SrVe2s37yAitfEVfrZPWsFkNJnD/5v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Cgr/DAAAA3QAAAA8AAAAAAAAAAAAA&#10;AAAAoQIAAGRycy9kb3ducmV2LnhtbFBLBQYAAAAABAAEAPkAAACRAwAAAAA=&#10;" strokecolor="silver" strokeweight="0"/>
                  <v:line id="Line 3083" o:spid="_x0000_s3636" style="position:absolute;visibility:visible;mso-wrap-style:square" from="10150,6430" to="10169,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0Wzb8AAADdAAAADwAAAGRycy9kb3ducmV2LnhtbERPy4rCMBTdC/MP4Q64kTH1wSDVKI7P&#10;bnXmAy7NtQnT3JQmav17sxBcHs57sepcLW7UButZwWiYgSAuvbZcKfj73X/NQISIrLH2TAoeFGC1&#10;/OgtMNf+zie6nWMlUgiHHBWYGJtcylAachiGviFO3MW3DmOCbSV1i/cU7mo5zrJv6dByajDY0MZQ&#10;+X++OgVTRi7Wg/rR7A88O9qdsT/bTqn+Z7eeg4jUxbf45S60gslokuamN+kJ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R0Wzb8AAADdAAAADwAAAAAAAAAAAAAAAACh&#10;AgAAZHJzL2Rvd25yZXYueG1sUEsFBgAAAAAEAAQA+QAAAI0DAAAAAA==&#10;" strokecolor="silver" strokeweight="0"/>
                  <v:line id="Line 3084" o:spid="_x0000_s3637" style="position:absolute;visibility:visible;mso-wrap-style:square" from="10188,6430" to="1020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GzVsMAAADdAAAADwAAAGRycy9kb3ducmV2LnhtbESP3WoCMRSE7wXfIZyCN1Kz/iB2NYra&#10;+nOr7QMcNsdN6OZk2URd374pCF4OM/MNs1i1rhI3aoL1rGA4yEAQF15bLhX8fO/eZyBCRNZYeSYF&#10;DwqwWnY7C8y1v/OJbudYigThkKMCE2OdSxkKQw7DwNfEybv4xmFMsimlbvCe4K6SoyybSoeW04LB&#10;mraGit/z1SmYMPJx3a8e9W7Ps4P9Mnbz2SrVe2vXcxCR2vgKP9tHrWA8HH/A/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Rs1bDAAAA3QAAAA8AAAAAAAAAAAAA&#10;AAAAoQIAAGRycy9kb3ducmV2LnhtbFBLBQYAAAAABAAEAPkAAACRAwAAAAA=&#10;" strokecolor="silver" strokeweight="0"/>
                  <v:line id="Line 3085" o:spid="_x0000_s3638" style="position:absolute;visibility:visible;mso-wrap-style:square" from="10226,6430" to="1024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1ptr8AAADdAAAADwAAAGRycy9kb3ducmV2LnhtbERPy4rCMBTdC/MP4Q64kTH1wSDVKI7P&#10;bnXmAy7NtQnT3JQmav17sxBcHs57sepcLW7UButZwWiYgSAuvbZcKfj73X/NQISIrLH2TAoeFGC1&#10;/OgtMNf+zie6nWMlUgiHHBWYGJtcylAachiGviFO3MW3DmOCbSV1i/cU7mo5zrJv6dByajDY0MZQ&#10;+X++OgVTRi7Wg/rR7A88O9qdsT/bTqn+Z7eeg4jUxbf45S60gslomvanN+kJ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21ptr8AAADdAAAADwAAAAAAAAAAAAAAAACh&#10;AgAAZHJzL2Rvd25yZXYueG1sUEsFBgAAAAAEAAQA+QAAAI0DAAAAAA==&#10;" strokecolor="silver" strokeweight="0"/>
                  <v:line id="Line 3086" o:spid="_x0000_s3639" style="position:absolute;visibility:visible;mso-wrap-style:square" from="10263,6430" to="1028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HMLcQAAADdAAAADwAAAGRycy9kb3ducmV2LnhtbESPUWvCMBSF3wf+h3CFvQxNu8mQalrU&#10;6ebr1B9waa5NsLkpTab135vBYI+Hc853OMtqcK24Uh+sZwX5NANBXHttuVFwOu4mcxAhImtsPZOC&#10;OwWoytHTEgvtb/xN10NsRIJwKFCBibErpAy1IYdh6jvi5J197zAm2TdS93hLcNfK1yx7lw4tpwWD&#10;HW0M1ZfDj1MwY+T96qW9d7tPnn/ZrbHrj0Gp5/GwWoCINMT/8F97rxW85bMcft+kJy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cwtxAAAAN0AAAAPAAAAAAAAAAAA&#10;AAAAAKECAABkcnMvZG93bnJldi54bWxQSwUGAAAAAAQABAD5AAAAkgMAAAAA&#10;" strokecolor="silver" strokeweight="0"/>
                  <v:line id="Line 3087" o:spid="_x0000_s3640" style="position:absolute;visibility:visible;mso-wrap-style:square" from="10301,6430" to="1032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SWsMAAADdAAAADwAAAGRycy9kb3ducmV2LnhtbESPzYoCMRCE78K+Q+gFL6IZf1hkNIrr&#10;z+pV1wdoJu0k7KQzTKKOb2+EBY9FVX1FzZetq8SNmmA9KxgOMhDEhdeWSwXn311/CiJEZI2VZ1Lw&#10;oADLxUdnjrn2dz7S7RRLkSAcclRgYqxzKUNhyGEY+Jo4eRffOIxJNqXUDd4T3FVylGVf0qHltGCw&#10;prWh4u90dQomjHxY9apHvfvh6d5ujf3etEp1P9vVDESkNr7D/+2DVjAeTkbwep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UlrDAAAA3QAAAA8AAAAAAAAAAAAA&#10;AAAAoQIAAGRycy9kb3ducmV2LnhtbFBLBQYAAAAABAAEAPkAAACRAwAAAAA=&#10;" strokecolor="silver" strokeweight="0"/>
                </v:group>
                <v:group id="Group 3088" o:spid="_x0000_s3641" style="position:absolute;left:14852;top:4061;width:45153;height:10523" coordorigin="3489,5935" coordsize="7150,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LH4cYAAADdAAAADwAAAGRycy9kb3ducmV2LnhtbESPT2vCQBTE7wW/w/KE&#10;3uomphWJriKipQcR/APi7ZF9JsHs25Bdk/jtuwWhx2FmfsPMl72pREuNKy0riEcRCOLM6pJzBefT&#10;9mMKwnlkjZVlUvAkB8vF4G2OqbYdH6g9+lwECLsUFRTe16mULivIoBvZmjh4N9sY9EE2udQNdgFu&#10;KjmOook0WHJYKLCmdUHZ/fgwCr477FZJvGl399v6eT197S+7mJR6H/arGQhPvf8Pv9o/WkESfy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csfhxgAAAN0A&#10;AAAPAAAAAAAAAAAAAAAAAKoCAABkcnMvZG93bnJldi54bWxQSwUGAAAAAAQABAD6AAAAnQMAAAAA&#10;">
                  <v:line id="Line 3089" o:spid="_x0000_s3642" style="position:absolute;visibility:visible;mso-wrap-style:square" from="10338,6430" to="10357,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vtcQAAADdAAAADwAAAGRycy9kb3ducmV2LnhtbESPUWvCMBSF3wf7D+EOfBkzVcuQalrc&#10;nM7XOX/Apbk2weamNFHrv18EYY+Hc853OMtqcK24UB+sZwWTcQaCuPbacqPg8Lt5m4MIEVlj65kU&#10;3ChAVT4/LbHQ/so/dNnHRiQIhwIVmBi7QspQG3IYxr4jTt7R9w5jkn0jdY/XBHetnGbZu3RoOS0Y&#10;7OjTUH3an52CnJF3q9f21m22PP+2X8Z+rAelRi/DagEi0hD/w4/2TiuYTfIc7m/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Vm+1xAAAAN0AAAAPAAAAAAAAAAAA&#10;AAAAAKECAABkcnMvZG93bnJldi54bWxQSwUGAAAAAAQABAD5AAAAkgMAAAAA&#10;" strokecolor="silver" strokeweight="0"/>
                  <v:line id="Line 3090" o:spid="_x0000_s3643" style="position:absolute;visibility:visible;mso-wrap-style:square" from="10376,6430" to="1039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KLsQAAADdAAAADwAAAGRycy9kb3ducmV2LnhtbESPwW7CMBBE70j8g7WVeqnAoQUUpTEI&#10;aCm5QvsBq3gbW43XUWwg/H1dqRLH0cy80ZTrwbXiQn2wnhXMphkI4tpry42Cr8/9JAcRIrLG1jMp&#10;uFGA9Wo8KrHQ/spHupxiIxKEQ4EKTIxdIWWoDTkMU98RJ+/b9w5jkn0jdY/XBHetfM6ypXRoOS0Y&#10;7GhnqP45nZ2COSNXm6f21u0/OD/Yd2O3b4NSjw/D5hVEpCHew//tSit4mc0X8Pc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GsouxAAAAN0AAAAPAAAAAAAAAAAA&#10;AAAAAKECAABkcnMvZG93bnJldi54bWxQSwUGAAAAAAQABAD5AAAAkgMAAAAA&#10;" strokecolor="silver" strokeweight="0"/>
                  <v:line id="Line 3091" o:spid="_x0000_s3644" style="position:absolute;visibility:visible;mso-wrap-style:square" from="10414,6430" to="1043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hUWcMAAADdAAAADwAAAGRycy9kb3ducmV2LnhtbESP24oCMRBE34X9h9ALvohmvCAyaxQv&#10;6+VV3Q9oJr2TsJPOMIk6/v1GEHwsquoUNV+2rhI3aoL1rGA4yEAQF15bLhX8XHb9GYgQkTVWnknB&#10;gwIsFx+dOeba3/lEt3MsRYJwyFGBibHOpQyFIYdh4Gvi5P36xmFMsimlbvCe4K6SoyybSoeW04LB&#10;mjaGir/z1SmYMPJx1ase9W7Ps4P9Nna9bZXqfrarLxCR2vgOv9pHrWA8nEzh+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IVFnDAAAA3QAAAA8AAAAAAAAAAAAA&#10;AAAAoQIAAGRycy9kb3ducmV2LnhtbFBLBQYAAAAABAAEAPkAAACRAwAAAAA=&#10;" strokecolor="silver" strokeweight="0"/>
                  <v:line id="Line 3092" o:spid="_x0000_s3645" style="position:absolute;visibility:visible;mso-wrap-style:square" from="10451,6430" to="10470,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TxwsQAAADdAAAADwAAAGRycy9kb3ducmV2LnhtbESPwW7CMBBE70j8g7WVeqnAoUUQpTEI&#10;aCm5QvsBq3gbW43XUWwg/H1dqRLH0cy80ZTrwbXiQn2wnhXMphkI4tpry42Cr8/9JAcRIrLG1jMp&#10;uFGA9Wo8KrHQ/spHupxiIxKEQ4EKTIxdIWWoDTkMU98RJ+/b9w5jkn0jdY/XBHetfM6yhXRoOS0Y&#10;7GhnqP45nZ2COSNXm6f21u0/OD/Yd2O3b4NSjw/D5hVEpCHew//tSit4mc2X8Pc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PHCxAAAAN0AAAAPAAAAAAAAAAAA&#10;AAAAAKECAABkcnMvZG93bnJldi54bWxQSwUGAAAAAAQABAD5AAAAkgMAAAAA&#10;" strokecolor="silver" strokeweight="0"/>
                  <v:line id="Line 3093" o:spid="_x0000_s3646" style="position:absolute;visibility:visible;mso-wrap-style:square" from="10489,6430" to="1050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sL8AAADdAAAADwAAAGRycy9kb3ducmV2LnhtbERPy4rCMBTdC/MP4Q64kTH1wSDVKI7P&#10;bnXmAy7NtQnT3JQmav17sxBcHs57sepcLW7UButZwWiYgSAuvbZcKfj73X/NQISIrLH2TAoeFGC1&#10;/OgtMNf+zie6nWMlUgiHHBWYGJtcylAachiGviFO3MW3DmOCbSV1i/cU7mo5zrJv6dByajDY0MZQ&#10;+X++OgVTRi7Wg/rR7A88O9qdsT/bTqn+Z7eeg4jUxbf45S60gslomuamN+kJ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RtlsL8AAADdAAAADwAAAAAAAAAAAAAAAACh&#10;AgAAZHJzL2Rvd25yZXYueG1sUEsFBgAAAAAEAAQA+QAAAI0DAAAAAA==&#10;" strokecolor="silver" strokeweight="0"/>
                  <v:line id="Line 3094" o:spid="_x0000_s3647" style="position:absolute;visibility:visible;mso-wrap-style:square" from="10527,6430" to="1054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fAK8MAAADdAAAADwAAAGRycy9kb3ducmV2LnhtbESP3WoCMRSE7wt9h3AEb0Sz/lB0axRb&#10;f2+rPsBhc7oJbk6WTarr2xtB6OUwM98w82XrKnGlJljPCoaDDARx4bXlUsH5tO1PQYSIrLHyTAru&#10;FGC5eH+bY679jX/oeoylSBAOOSowMda5lKEw5DAMfE2cvF/fOIxJNqXUDd4S3FVylGUf0qHltGCw&#10;pm9DxeX45xRMGPmw6lX3ervj6d5ujP1at0p1O+3qE0SkNv6HX+2DVjAeTmbwfJOe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XwCvDAAAA3QAAAA8AAAAAAAAAAAAA&#10;AAAAoQIAAGRycy9kb3ducmV2LnhtbFBLBQYAAAAABAAEAPkAAACRAwAAAAA=&#10;" strokecolor="silver" strokeweight="0"/>
                  <v:line id="Line 3095" o:spid="_x0000_s3648" style="position:absolute;visibility:visible;mso-wrap-style:square" from="10564,6430" to="1058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T/a8AAAADdAAAADwAAAGRycy9kb3ducmV2LnhtbERPyW7CMBC9V+IfrEHqpQKHtiAUMIi1&#10;cGX5gFE8xBbxOIoNhL+vD0gcn94+nbeuEndqgvWsYNDPQBAXXlsuFZxP294YRIjIGivPpOBJAeaz&#10;zscUc+0ffKD7MZYihXDIUYGJsc6lDIUhh6Hva+LEXXzjMCbYlFI3+EjhrpLfWTaSDi2nBoM1rQwV&#10;1+PNKfhl5P3iq3rW2z8e7+zG2OW6Veqz2y4mICK18S1+ufdawc9gmPanN+kJy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0/2vAAAAA3QAAAA8AAAAAAAAAAAAAAAAA&#10;oQIAAGRycy9kb3ducmV2LnhtbFBLBQYAAAAABAAEAPkAAACOAwAAAAA=&#10;" strokecolor="silver" strokeweight="0"/>
                  <v:line id="Line 3096" o:spid="_x0000_s3649" style="position:absolute;visibility:visible;mso-wrap-style:square" from="10602,6430" to="10621,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ha8MQAAADdAAAADwAAAGRycy9kb3ducmV2LnhtbESPwW7CMBBE70j8g7VIvaDipKUIpXEQ&#10;tKXlCu0HrOIltojXUWwg/H1dqRLH0cy80ZSrwbXiQn2wnhXkswwEce215UbBz/f2cQkiRGSNrWdS&#10;cKMAq2o8KrHQ/sp7uhxiIxKEQ4EKTIxdIWWoDTkMM98RJ+/oe4cxyb6RusdrgrtWPmXZQjq0nBYM&#10;dvRmqD4dzk7BnJF362l767afvPyyH8Zu3gelHibD+hVEpCHew//tnVbwnL/k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rwxAAAAN0AAAAPAAAAAAAAAAAA&#10;AAAAAKECAABkcnMvZG93bnJldi54bWxQSwUGAAAAAAQABAD5AAAAkgMAAAAA&#10;" strokecolor="silver" strokeweight="0"/>
                  <v:line id="Line 3097" o:spid="_x0000_s3650" style="position:absolute;visibility:visible;mso-wrap-style:square" from="3489,5935" to="10639,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qzZsYAAADdAAAADwAAAGRycy9kb3ducmV2LnhtbESPQWvCQBSE70L/w/IKvZS6Ma2hpNmI&#10;aIUePKjtD3hkX5No9m3I7mr8992C4HGYmW+YYjGaTpxpcK1lBbNpAoK4srrlWsHP9+blHYTzyBo7&#10;y6TgSg4W5cOkwFzbC+/pfPC1iBB2OSpovO9zKV3VkEE3tT1x9H7tYNBHOdRSD3iJcNPJNEkyabDl&#10;uNBgT6uGqtMhGAWuDcfwmeldWmVbE954HZ7lWqmnx3H5AcLT6O/hW/tLK3idzVP4fxOfgC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as2bGAAAA3QAAAA8AAAAAAAAA&#10;AAAAAAAAoQIAAGRycy9kb3ducmV2LnhtbFBLBQYAAAAABAAEAPkAAACUAwAAAAA=&#10;" strokecolor="white" strokeweight="0"/>
                  <v:line id="Line 3098" o:spid="_x0000_s3651" style="position:absolute;visibility:visible;mso-wrap-style:square" from="3489,5935" to="3508,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ZhHMMAAADdAAAADwAAAGRycy9kb3ducmV2LnhtbESP3WoCMRSE7wXfIZyCN6JZf5GtUdTW&#10;n1ttH+CwOd2Ebk6WTdT17ZuC4OUwM98wy3XrKnGjJljPCkbDDARx4bXlUsH3136wABEissbKMyl4&#10;UID1qttZYq79nc90u8RSJAiHHBWYGOtcylAYchiGviZO3o9vHMYkm1LqBu8J7io5zrK5dGg5LRis&#10;aWeo+L1cnYIpI582/epR7w+8ONpPY7cfrVK9t3bzDiJSG1/hZ/ukFUxGswn8v0lP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mYRzDAAAA3QAAAA8AAAAAAAAAAAAA&#10;AAAAoQIAAGRycy9kb3ducmV2LnhtbFBLBQYAAAAABAAEAPkAAACRAwAAAAA=&#10;" strokecolor="silver" strokeweight="0"/>
                  <v:line id="Line 3099" o:spid="_x0000_s3652" style="position:absolute;visibility:visible;mso-wrap-style:square" from="3526,5943" to="354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5aMQAAADdAAAADwAAAGRycy9kb3ducmV2LnhtbESPwW7CMBBE70j8g7WVeqnAoQUUpTEI&#10;aCm5QvsBq3gbW43XUWwg/H1dqRLH0cy80ZTrwbXiQn2wnhXMphkI4tpry42Cr8/9JAcRIrLG1jMp&#10;uFGA9Wo8KrHQ/spHupxiIxKEQ4EKTIxdIWWoDTkMU98RJ+/b9w5jkn0jdY/XBHetfM6ypXRoOS0Y&#10;7GhnqP45nZ2COSNXm6f21u0/OD/Yd2O3b4NSjw/D5hVEpCHew//tSit4mS3m8Pc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j/loxAAAAN0AAAAPAAAAAAAAAAAA&#10;AAAAAKECAABkcnMvZG93bnJldi54bWxQSwUGAAAAAAQABAD5AAAAkgMAAAAA&#10;" strokecolor="silver" strokeweight="0"/>
                  <v:line id="Line 3100" o:spid="_x0000_s3653" style="position:absolute;visibility:visible;mso-wrap-style:square" from="3564,5943" to="358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Nc88MAAADdAAAADwAAAGRycy9kb3ducmV2LnhtbESP3WoCMRSE7wXfIZyCN6JZf5GtUbSt&#10;P7faPsBhc7oJ3Zwsm1TXtzeC4OUwM98wy3XrKnGhJljPCkbDDARx4bXlUsHP926wABEissbKMym4&#10;UYD1qttZYq79lU90OcdSJAiHHBWYGOtcylAYchiGviZO3q9vHMYkm1LqBq8J7io5zrK5dGg5LRis&#10;6cNQ8Xf+dwqmjHzc9Ktbvdvz4mC/jN1+tkr13trNO4hIbXyFn+2jVjAZzWbweJOe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DXPPDAAAA3QAAAA8AAAAAAAAAAAAA&#10;AAAAoQIAAGRycy9kb3ducmV2LnhtbFBLBQYAAAAABAAEAPkAAACRAwAAAAA=&#10;" strokecolor="silver" strokeweight="0"/>
                  <v:line id="Line 3101" o:spid="_x0000_s3654" style="position:absolute;visibility:visible;mso-wrap-style:square" from="3602,5943" to="362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HChMMAAADdAAAADwAAAGRycy9kb3ducmV2LnhtbESP3WoCMRSE7wu+QzhCb6RmrT/I1ija&#10;+ner7QMcNsdNcHOybKKub28EoZfDzHzDzBatq8SVmmA9Kxj0MxDEhdeWSwV/v5uPKYgQkTVWnknB&#10;nQIs5p23Geba3/hA12MsRYJwyFGBibHOpQyFIYeh72vi5J184zAm2ZRSN3hLcFfJzyybSIeW04LB&#10;mr4NFefjxSkYMfJ+2avu9WbL051dG7v6aZV677bLLxCR2vgffrX3WsFwMJ7A8016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RwoTDAAAA3QAAAA8AAAAAAAAAAAAA&#10;AAAAoQIAAGRycy9kb3ducmV2LnhtbFBLBQYAAAAABAAEAPkAAACRAwAAAAA=&#10;" strokecolor="silver" strokeweight="0"/>
                  <v:line id="Line 3102" o:spid="_x0000_s3655" style="position:absolute;visibility:visible;mso-wrap-style:square" from="3639,5943" to="365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1nH8MAAADdAAAADwAAAGRycy9kb3ducmV2LnhtbESP3WoCMRSE7wt9h3AEb0rN+ltZjWK1&#10;/txq+wCHzXET3Jwsm6jr2zdCoZfDzHzDzJetq8SNmmA9K+j3MhDEhdeWSwU/39v3KYgQkTVWnknB&#10;gwIsF68vc8y1v/ORbqdYigThkKMCE2OdSxkKQw5Dz9fEyTv7xmFMsimlbvCe4K6SgyybSIeW04LB&#10;mtaGisvp6hSMGPmweqse9XbH0739MvZz0yrV7bSrGYhIbfwP/7UPWsGwP/6A55v0BO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dZx/DAAAA3QAAAA8AAAAAAAAAAAAA&#10;AAAAoQIAAGRycy9kb3ducmV2LnhtbFBLBQYAAAAABAAEAPkAAACRAwAAAAA=&#10;" strokecolor="silver" strokeweight="0"/>
                  <v:line id="Line 3103" o:spid="_x0000_s3656" style="position:absolute;visibility:visible;mso-wrap-style:square" from="3677,5943" to="369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zbcAAAADdAAAADwAAAGRycy9kb3ducmV2LnhtbERPyW7CMBC9V+IfrEHqpQKHtiAUMIi1&#10;cGX5gFE8xBbxOIoNhL+vD0gcn94+nbeuEndqgvWsYNDPQBAXXlsuFZxP294YRIjIGivPpOBJAeaz&#10;zscUc+0ffKD7MZYihXDIUYGJsc6lDIUhh6Hva+LEXXzjMCbYlFI3+EjhrpLfWTaSDi2nBoM1rQwV&#10;1+PNKfhl5P3iq3rW2z8e7+zG2OW6Veqz2y4mICK18S1+ufdawc9gmOamN+kJy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C823AAAAA3QAAAA8AAAAAAAAAAAAAAAAA&#10;oQIAAGRycy9kb3ducmV2LnhtbFBLBQYAAAAABAAEAPkAAACOAwAAAAA=&#10;" strokecolor="silver" strokeweight="0"/>
                  <v:line id="Line 3104" o:spid="_x0000_s3657" style="position:absolute;visibility:visible;mso-wrap-style:square" from="3715,5943" to="373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5W9sUAAADdAAAADwAAAGRycy9kb3ducmV2LnhtbESPzW7CMBCE70h9B2sr9YKIQ1uqkGIQ&#10;peXnWuABVvE2thqvo9hAePu6EhLH0cx8o5kteteIM3XBelYwznIQxJXXlmsFx8N6VIAIEVlj45kU&#10;XCnAYv4wmGGp/YW/6byPtUgQDiUqMDG2pZShMuQwZL4lTt6P7xzGJLta6g4vCe4a+Zznb9Kh5bRg&#10;sKWVoep3f3IKXhl5txw213a94WJrv4z9+OyVenrsl+8gIvXxHr61d1rBy3gy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5W9sUAAADdAAAADwAAAAAAAAAA&#10;AAAAAAChAgAAZHJzL2Rvd25yZXYueG1sUEsFBgAAAAAEAAQA+QAAAJMDAAAAAA==&#10;" strokecolor="silver" strokeweight="0"/>
                  <v:line id="Line 3105" o:spid="_x0000_s3658" style="position:absolute;visibility:visible;mso-wrap-style:square" from="3752,5943" to="377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11r8AAADdAAAADwAAAGRycy9kb3ducmV2LnhtbERPy4rCMBTdC/MP4Q7MRjR1FJFqFJ9j&#10;tz4+4NLcacI0N6WJWv/eLIRZHs57sepcLe7UButZwWiYgSAuvbZcKbheDoMZiBCRNdaeScGTAqyW&#10;H70F5to/+ET3c6xECuGQowITY5NLGUpDDsPQN8SJ+/Wtw5hgW0nd4iOFu1p+Z9lUOrScGgw2tDVU&#10;/p1vTsGEkYt1v342hx+eHe3e2M2uU+rrs1vPQUTq4r/47S60gvFomvanN+kJ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g11r8AAADdAAAADwAAAAAAAAAAAAAAAACh&#10;AgAAZHJzL2Rvd25yZXYueG1sUEsFBgAAAAAEAAQA+QAAAI0DAAAAAA==&#10;" strokecolor="silver" strokeweight="0"/>
                  <v:line id="Line 3106" o:spid="_x0000_s3659" style="position:absolute;visibility:visible;mso-wrap-style:square" from="3790,5943" to="380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SQTcQAAADdAAAADwAAAGRycy9kb3ducmV2LnhtbESPUWvCMBSF3wf+h3AFX4amdUOkNhWd&#10;uvk65w+4NNcm2NyUJtP675fBYI+Hc853OOV6cK24UR+sZwX5LANBXHttuVFw/jpMlyBCRNbYeiYF&#10;DwqwrkZPJRba3/mTbqfYiAThUKACE2NXSBlqQw7DzHfEybv43mFMsm+k7vGe4K6V8yxbSIeW04LB&#10;jt4M1dfTt1PwysjHzXP76A7vvPywe2O3u0GpyXjYrEBEGuJ/+K991Ape8kUOv2/SE5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lJBNxAAAAN0AAAAPAAAAAAAAAAAA&#10;AAAAAKECAABkcnMvZG93bnJldi54bWxQSwUGAAAAAAQABAD5AAAAkgMAAAAA&#10;" strokecolor="silver" strokeweight="0"/>
                  <v:line id="Line 3107" o:spid="_x0000_s3660" style="position:absolute;visibility:visible;mso-wrap-style:square" from="3827,5943" to="384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YOOsMAAADdAAAADwAAAGRycy9kb3ducmV2LnhtbESPzYoCMRCE78K+Q+iFvYhmdEVkNIq7&#10;rj9Xfx6gmbST4KQzTKKOb78RBI9FVX1FzRatq8SNmmA9Kxj0MxDEhdeWSwWn47o3AREissbKMyl4&#10;UIDF/KMzw1z7O+/pdoilSBAOOSowMda5lKEw5DD0fU2cvLNvHMYkm1LqBu8J7io5zLKxdGg5LRis&#10;6ddQcTlcnYIRI++W3epRrzc82do/Y39WrVJfn+1yCiJSG9/hV3unFXwPxk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GDjrDAAAA3QAAAA8AAAAAAAAAAAAA&#10;AAAAoQIAAGRycy9kb3ducmV2LnhtbFBLBQYAAAAABAAEAPkAAACRAwAAAAA=&#10;" strokecolor="silver" strokeweight="0"/>
                  <v:line id="Line 3108" o:spid="_x0000_s3661" style="position:absolute;visibility:visible;mso-wrap-style:square" from="3865,5943" to="388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qrocMAAADdAAAADwAAAGRycy9kb3ducmV2LnhtbESP24oCMRBE34X9h9ALvohmvCAyaxQv&#10;6+VV3Q9oJr2TsJPOMIk6/v1GEHwsquoUNV+2rhI3aoL1rGA4yEAQF15bLhX8XHb9GYgQkTVWnknB&#10;gwIsFx+dOeba3/lEt3MsRYJwyFGBibHOpQyFIYdh4Gvi5P36xmFMsimlbvCe4K6SoyybSoeW04LB&#10;mjaGir/z1SmYMPJx1ase9W7Ps4P9Nna9bZXqfrarLxCR2vgOv9pHrWA8nI7h+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Kq6HDAAAA3QAAAA8AAAAAAAAAAAAA&#10;AAAAoQIAAGRycy9kb3ducmV2LnhtbFBLBQYAAAAABAAEAPkAAACRAwAAAAA=&#10;" strokecolor="silver" strokeweight="0"/>
                  <v:line id="Line 3109" o:spid="_x0000_s3662" style="position:absolute;visibility:visible;mso-wrap-style:square" from="3903,5943" to="392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z1cMAAADdAAAADwAAAGRycy9kb3ducmV2LnhtbESP24oCMRBE34X9h9ALvohmvCAyaxQv&#10;6+VV3Q9oJr2TsJPOMIk6/v1GEHwsquoUNV+2rhI3aoL1rGA4yEAQF15bLhX8XHb9GYgQkTVWnknB&#10;gwIsFx+dOeba3/lEt3MsRYJwyFGBibHOpQyFIYdh4Gvi5P36xmFMsimlbvCe4K6SoyybSoeW04LB&#10;mjaGir/z1SmYMPJx1ase9W7Ps4P9Nna9bZXqfrarLxCR2vgOv9pHrWA8nE7g+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jM9XDAAAA3QAAAA8AAAAAAAAAAAAA&#10;AAAAoQIAAGRycy9kb3ducmV2LnhtbFBLBQYAAAAABAAEAPkAAACRAwAAAAA=&#10;" strokecolor="silver" strokeweight="0"/>
                  <v:line id="Line 3110" o:spid="_x0000_s3663" style="position:absolute;visibility:visible;mso-wrap-style:square" from="3940,5943" to="395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TsMAAADdAAAADwAAAGRycy9kb3ducmV2LnhtbESP3WoCMRSE7wu+QzhCb6RmrT/I1ija&#10;+ner7QMcNsdNcHOybKKub28EoZfDzHzDzBatq8SVmmA9Kxj0MxDEhdeWSwV/v5uPKYgQkTVWnknB&#10;nQIs5p23Geba3/hA12MsRYJwyFGBibHOpQyFIYeh72vi5J184zAm2ZRSN3hLcFfJzyybSIeW04LB&#10;mr4NFefjxSkYMfJ+2avu9WbL051dG7v6aZV677bLLxCR2vgffrX3WsFwMBnD8016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vlk7DAAAA3QAAAA8AAAAAAAAAAAAA&#10;AAAAoQIAAGRycy9kb3ducmV2LnhtbFBLBQYAAAAABAAEAPkAAACRAwAAAAA=&#10;" strokecolor="silver" strokeweight="0"/>
                  <v:line id="Line 3111" o:spid="_x0000_s3664" style="position:absolute;visibility:visible;mso-wrap-style:square" from="3978,5943" to="399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0IOcQAAADdAAAADwAAAGRycy9kb3ducmV2LnhtbESPzW7CMBCE75V4B2srcamIA0URSmMQ&#10;FChc+XmAVbyNrcbrKHYhvH1dqVKPo5n5RlOtBteKG/XBelYwzXIQxLXXlhsF18t+sgARIrLG1jMp&#10;eFCA1XL0VGGp/Z1PdDvHRiQIhxIVmBi7UspQG3IYMt8RJ+/T9w5jkn0jdY/3BHetnOV5IR1aTgsG&#10;O3o3VH+dv52COSMf1y/to9t/8OJgd8ZutoNS4+dh/QYi0hD/w3/to1bwOi0K+H2Tn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fQg5xAAAAN0AAAAPAAAAAAAAAAAA&#10;AAAAAKECAABkcnMvZG93bnJldi54bWxQSwUGAAAAAAQABAD5AAAAkgMAAAAA&#10;" strokecolor="silver" strokeweight="0"/>
                  <v:line id="Line 3112" o:spid="_x0000_s3665" style="position:absolute;visibility:visible;mso-wrap-style:square" from="4016,5943" to="403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tosMAAADdAAAADwAAAGRycy9kb3ducmV2LnhtbESP3WoCMRSE7wXfIZyCN6JZf1DZGkXb&#10;+nOr7QMcNqeb0M3Jskl1fXsjCF4OM/MNs1y3rhIXaoL1rGA0zEAQF15bLhX8fO8GCxAhImusPJOC&#10;GwVYr7qdJebaX/lEl3MsRYJwyFGBibHOpQyFIYdh6Gvi5P36xmFMsimlbvCa4K6S4yybSYeW04LB&#10;mj4MFX/nf6dgysjHTb+61bs9Lw72y9jtZ6tU763dvIOI1MZX+Nk+agWT0WwOjzfpCc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xraLDAAAA3QAAAA8AAAAAAAAAAAAA&#10;AAAAoQIAAGRycy9kb3ducmV2LnhtbFBLBQYAAAAABAAEAPkAAACRAwAAAAA=&#10;" strokecolor="silver" strokeweight="0"/>
                  <v:line id="Line 3113" o:spid="_x0000_s3666" style="position:absolute;visibility:visible;mso-wrap-style:square" from="4053,5943" to="407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450L8AAADdAAAADwAAAGRycy9kb3ducmV2LnhtbERPy4rCMBTdC/MP4Q7MRjR1FJFqFJ9j&#10;tz4+4NLcacI0N6WJWv/eLIRZHs57sepcLe7UButZwWiYgSAuvbZcKbheDoMZiBCRNdaeScGTAqyW&#10;H70F5to/+ET3c6xECuGQowITY5NLGUpDDsPQN8SJ+/Wtw5hgW0nd4iOFu1p+Z9lUOrScGgw2tDVU&#10;/p1vTsGEkYt1v342hx+eHe3e2M2uU+rrs1vPQUTq4r/47S60gvFomuamN+kJ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450L8AAADdAAAADwAAAAAAAAAAAAAAAACh&#10;AgAAZHJzL2Rvd25yZXYueG1sUEsFBgAAAAAEAAQA+QAAAI0DAAAAAA==&#10;" strokecolor="silver" strokeweight="0"/>
                  <v:line id="Line 3114" o:spid="_x0000_s3667" style="position:absolute;visibility:visible;mso-wrap-style:square" from="4091,5943" to="411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cS8MAAADdAAAADwAAAGRycy9kb3ducmV2LnhtbESP3WoCMRSE7wXfIZyCN1Kz/iB2NYq2&#10;9edW2wc4bI6b0M3Jskl1fXsjCF4OM/MNs1i1rhIXaoL1rGA4yEAQF15bLhX8/mzfZyBCRNZYeSYF&#10;NwqwWnY7C8y1v/KRLqdYigThkKMCE2OdSxkKQw7DwNfEyTv7xmFMsimlbvCa4K6SoyybSoeW04LB&#10;mj4NFX+nf6dgwsiHdb+61dsdz/b229jNV6tU761dz0FEauMr/GwftILxcPoBjzfpCc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inEvDAAAA3QAAAA8AAAAAAAAAAAAA&#10;AAAAoQIAAGRycy9kb3ducmV2LnhtbFBLBQYAAAAABAAEAPkAAACRAwAAAAA=&#10;" strokecolor="silver" strokeweight="0"/>
                  <v:line id="Line 3115" o:spid="_x0000_s3668" style="position:absolute;visibility:visible;mso-wrap-style:square" from="4128,5943" to="414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GjC8AAAADdAAAADwAAAGRycy9kb3ducmV2LnhtbERPyW7CMBC9V+IfrEHqpQKHtgIUMIi1&#10;cGX5gFE8xBbxOIoNhL+vD0gcn94+nbeuEndqgvWsYNDPQBAXXlsuFZxP294YRIjIGivPpOBJAeaz&#10;zscUc+0ffKD7MZYihXDIUYGJsc6lDIUhh6Hva+LEXXzjMCbYlFI3+EjhrpLfWTaUDi2nBoM1rQwV&#10;1+PNKfhl5P3iq3rW2z8e7+zG2OW6Veqz2y4mICK18S1+ufdawc9glPanN+kJy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BowvAAAAA3QAAAA8AAAAAAAAAAAAAAAAA&#10;oQIAAGRycy9kb3ducmV2LnhtbFBLBQYAAAAABAAEAPkAAACOAwAAAAA=&#10;" strokecolor="silver" strokeweight="0"/>
                  <v:line id="Line 3116" o:spid="_x0000_s3669" style="position:absolute;visibility:visible;mso-wrap-style:square" from="4166,5943" to="418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0GkMQAAADdAAAADwAAAGRycy9kb3ducmV2LnhtbESPwW7CMBBE70j8g7VIvaDipEUFpXEQ&#10;tKXlCu0HrOIltojXUWwg/H1dqRLH0cy80ZSrwbXiQn2wnhXkswwEce215UbBz/f2cQkiRGSNrWdS&#10;cKMAq2o8KrHQ/sp7uhxiIxKEQ4EKTIxdIWWoDTkMM98RJ+/oe4cxyb6RusdrgrtWPmXZi3RoOS0Y&#10;7OjNUH06nJ2COSPv1tP21m0/efllP4zdvA9KPUyG9SuISEO8h//bO63gOV/k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QaQxAAAAN0AAAAPAAAAAAAAAAAA&#10;AAAAAKECAABkcnMvZG93bnJldi54bWxQSwUGAAAAAAQABAD5AAAAkgMAAAAA&#10;" strokecolor="silver" strokeweight="0"/>
                  <v:line id="Line 3117" o:spid="_x0000_s3670" style="position:absolute;visibility:visible;mso-wrap-style:square" from="4204,5943" to="422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Y58QAAADdAAAADwAAAGRycy9kb3ducmV2LnhtbESPzW7CMBCE75V4B2srcanAASqI0hjE&#10;b+EK7QOs4m1sNV5HsYHw9nWlSj2OZuYbTbnqXSNu1AXrWcFknIEgrry2XCv4/DiMchAhImtsPJOC&#10;BwVYLQdPJRba3/lMt0usRYJwKFCBibEtpAyVIYdh7Fvi5H35zmFMsqul7vCe4K6R0yybS4eW04LB&#10;lraGqu/L1Sl4ZeTT+qV5tId3zo92b+xm1ys1fO7XbyAi9fE//Nc+aQWzyWIK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n5jnxAAAAN0AAAAPAAAAAAAAAAAA&#10;AAAAAKECAABkcnMvZG93bnJldi54bWxQSwUGAAAAAAQABAD5AAAAkgMAAAAA&#10;" strokecolor="silver" strokeweight="0"/>
                  <v:line id="Line 3118" o:spid="_x0000_s3671" style="position:absolute;visibility:visible;mso-wrap-style:square" from="4241,5943" to="426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M9fMMAAADdAAAADwAAAGRycy9kb3ducmV2LnhtbESP3WoCMRSE7wXfIZyCN6JZf1DZGkVt&#10;/bnV9gEOm9NN6OZk2URd374pCF4OM/MNs1y3rhI3aoL1rGA0zEAQF15bLhV8f+0HCxAhImusPJOC&#10;BwVYr7qdJeba3/lMt0ssRYJwyFGBibHOpQyFIYdh6Gvi5P34xmFMsimlbvCe4K6S4yybSYeW04LB&#10;mnaGit/L1SmYMvJp068e9f7Ai6P9NHb70SrVe2s37yAitfEVfrZPWsFkNJ/A/5v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TPXzDAAAA3QAAAA8AAAAAAAAAAAAA&#10;AAAAoQIAAGRycy9kb3ducmV2LnhtbFBLBQYAAAAABAAEAPkAAACRAwAAAAA=&#10;" strokecolor="silver" strokeweight="0"/>
                  <v:line id="Line 3119" o:spid="_x0000_s3672" style="position:absolute;visibility:visible;mso-wrap-style:square" from="4279,5943" to="429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qlCMQAAADdAAAADwAAAGRycy9kb3ducmV2LnhtbESPwW7CMBBE70j8g7WVeqnAoUUQpTEI&#10;aCm5QvsBq3gbW43XUWwg/H1dqRLH0cy80ZTrwbXiQn2wnhXMphkI4tpry42Cr8/9JAcRIrLG1jMp&#10;uFGA9Wo8KrHQ/spHupxiIxKEQ4EKTIxdIWWoDTkMU98RJ+/b9w5jkn0jdY/XBHetfM6yhXRoOS0Y&#10;7GhnqP45nZ2COSNXm6f21u0/OD/Yd2O3b4NSjw/D5hVEpCHew//tSit4mS3n8Pc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OqUIxAAAAN0AAAAPAAAAAAAAAAAA&#10;AAAAAKECAABkcnMvZG93bnJldi54bWxQSwUGAAAAAAQABAD5AAAAkgMAAAAA&#10;" strokecolor="silver" strokeweight="0"/>
                  <v:line id="Line 3120" o:spid="_x0000_s3673" style="position:absolute;visibility:visible;mso-wrap-style:square" from="4317,5943" to="433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Ak8MAAADdAAAADwAAAGRycy9kb3ducmV2LnhtbESP3WoCMRSE7wt9h3AEb0rN+ltZjWK1&#10;/txq+wCHzXET3Jwsm6jr2zdCoZfDzHzDzJetq8SNmmA9K+j3MhDEhdeWSwU/39v3KYgQkTVWnknB&#10;gwIsF68vc8y1v/ORbqdYigThkKMCE2OdSxkKQw5Dz9fEyTv7xmFMsimlbvCe4K6SgyybSIeW04LB&#10;mtaGisvp6hSMGPmweqse9XbH0739MvZz0yrV7bSrGYhIbfwP/7UPWsGw/zGG55v0BO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2AJPDAAAA3QAAAA8AAAAAAAAAAAAA&#10;AAAAoQIAAGRycy9kb3ducmV2LnhtbFBLBQYAAAAABAAEAPkAAACRAwAAAAA=&#10;" strokecolor="silver" strokeweight="0"/>
                  <v:line id="Line 3121" o:spid="_x0000_s3674" style="position:absolute;visibility:visible;mso-wrap-style:square" from="4354,5943" to="437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Se5MMAAADdAAAADwAAAGRycy9kb3ducmV2LnhtbESP3WoCMRSE7wXfIZyCN6JZf1DZGkXb&#10;+nOr7QMcNqeb0M3Jskl1fXsjCF4OM/MNs1y3rhIXaoL1rGA0zEAQF15bLhX8fO8GCxAhImusPJOC&#10;GwVYr7qdJebaX/lEl3MsRYJwyFGBibHOpQyFIYdh6Gvi5P36xmFMsimlbvCa4K6S4yybSYeW04LB&#10;mj4MFX/nf6dgysjHTb+61bs9Lw72y9jtZ6tU763dvIOI1MZX+Nk+agWT0XwGjzfpCc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knuTDAAAA3QAAAA8AAAAAAAAAAAAA&#10;AAAAoQIAAGRycy9kb3ducmV2LnhtbFBLBQYAAAAABAAEAPkAAACRAwAAAAA=&#10;" strokecolor="silver" strokeweight="0"/>
                  <v:line id="Line 3122" o:spid="_x0000_s3675" style="position:absolute;visibility:visible;mso-wrap-style:square" from="4392,5943" to="441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g7f8MAAADdAAAADwAAAGRycy9kb3ducmV2LnhtbESP3WoCMRSE7wu+QzhCb6RmraKyNYq2&#10;/t1q+wCHzXET3Jwsm6jr2xtB6OUwM98ws0XrKnGlJljPCgb9DARx4bXlUsHf7+ZjCiJEZI2VZ1Jw&#10;pwCLeedthrn2Nz7Q9RhLkSAcclRgYqxzKUNhyGHo+5o4eSffOIxJNqXUDd4S3FXyM8vG0qHltGCw&#10;pm9Dxfl4cQpGjLxf9qp7vdnydGfXxq5+WqXeu+3yC0SkNv6HX+29VjAcTCbwfJOe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oO3/DAAAA3QAAAA8AAAAAAAAAAAAA&#10;AAAAoQIAAGRycy9kb3ducmV2LnhtbFBLBQYAAAAABAAEAPkAAACRAwAAAAA=&#10;" strokecolor="silver" strokeweight="0"/>
                  <v:line id="Line 3123" o:spid="_x0000_s3676" style="position:absolute;visibility:visible;mso-wrap-style:square" from="4430,5943" to="444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evDcAAAADdAAAADwAAAGRycy9kb3ducmV2LnhtbERPyW7CMBC9V+IfrEHqpQKHtgIUMIi1&#10;cGX5gFE8xBbxOIoNhL+vD0gcn94+nbeuEndqgvWsYNDPQBAXXlsuFZxP294YRIjIGivPpOBJAeaz&#10;zscUc+0ffKD7MZYihXDIUYGJsc6lDIUhh6Hva+LEXXzjMCbYlFI3+EjhrpLfWTaUDi2nBoM1rQwV&#10;1+PNKfhl5P3iq3rW2z8e7+zG2OW6Veqz2y4mICK18S1+ufdawc9glOamN+kJy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3rw3AAAAA3QAAAA8AAAAAAAAAAAAAAAAA&#10;oQIAAGRycy9kb3ducmV2LnhtbFBLBQYAAAAABAAEAPkAAACOAwAAAAA=&#10;" strokecolor="silver" strokeweight="0"/>
                  <v:line id="Line 3124" o:spid="_x0000_s3677" style="position:absolute;visibility:visible;mso-wrap-style:square" from="4467,5943" to="448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sKlsUAAADdAAAADwAAAGRycy9kb3ducmV2LnhtbESPzW7CMBCE70h9B2sr9YKIQ1vRkGIQ&#10;peXnWuABVvE2thqvo9hAePu6EhLH0cx8o5kteteIM3XBelYwznIQxJXXlmsFx8N6VIAIEVlj45kU&#10;XCnAYv4wmGGp/YW/6byPtUgQDiUqMDG2pZShMuQwZL4lTt6P7xzGJLta6g4vCe4a+ZznE+nQclow&#10;2NLKUPW7PzkFr4y8Ww6ba7vecLG1X8Z+fPZKPT32y3cQkfp4D9/aO63gZfw2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sKlsUAAADdAAAADwAAAAAAAAAA&#10;AAAAAAChAgAAZHJzL2Rvd25yZXYueG1sUEsFBgAAAAAEAAQA+QAAAJMDAAAAAA==&#10;" strokecolor="silver" strokeweight="0"/>
                  <v:line id="Line 3125" o:spid="_x0000_s3678" style="position:absolute;visibility:visible;mso-wrap-style:square" from="4505,5943" to="452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TTLMEAAADdAAAADwAAAGRycy9kb3ducmV2LnhtbERP3WrCMBS+H/gO4Qi7GZp2G6NUo1S3&#10;bt5OfYBDc2yCzUlpMm3ffrkY7PLj+19vR9eJGw3BelaQLzMQxI3XllsF51O9KECEiKyx80wKJgqw&#10;3cwe1lhqf+dvuh1jK1IIhxIVmBj7UsrQGHIYlr4nTtzFDw5jgkMr9YD3FO46+Zxlb9Kh5dRgsKe9&#10;oeZ6/HEKXhn5UD11U19/cvFlP4zdvY9KPc7HagUi0hj/xX/ug1bwkhdpf3qTn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1NMswQAAAN0AAAAPAAAAAAAAAAAAAAAA&#10;AKECAABkcnMvZG93bnJldi54bWxQSwUGAAAAAAQABAD5AAAAjwMAAAAA&#10;" strokecolor="silver" strokeweight="0"/>
                  <v:line id="Line 3126" o:spid="_x0000_s3679" style="position:absolute;visibility:visible;mso-wrap-style:square" from="4542,5943" to="456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h2t8QAAADdAAAADwAAAGRycy9kb3ducmV2LnhtbESPUWvCMBSF3wX/Q7iDvchMu4mUalp0&#10;m9NXdT/g0lybsOamNJnWf78MBns8nHO+w1nXo+vElYZgPSvI5xkI4sZry62Cz/PuqQARIrLGzjMp&#10;uFOAuppO1lhqf+MjXU+xFQnCoUQFJsa+lDI0hhyGue+Jk3fxg8OY5NBKPeAtwV0nn7NsKR1aTgsG&#10;e3o11Hydvp2CBSMfNrPu3u8+uNjbd2O3b6NSjw/jZgUi0hj/w3/tg1bwkhc5/L5JT0B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mHa3xAAAAN0AAAAPAAAAAAAAAAAA&#10;AAAAAKECAABkcnMvZG93bnJldi54bWxQSwUGAAAAAAQABAD5AAAAkgMAAAAA&#10;" strokecolor="silver" strokeweight="0"/>
                  <v:line id="Line 3127" o:spid="_x0000_s3680" style="position:absolute;visibility:visible;mso-wrap-style:square" from="4580,5943" to="459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rowMQAAADdAAAADwAAAGRycy9kb3ducmV2LnhtbESPUWvCMBSF3wf+h3AFX4am6hilaypu&#10;6ubrdD/g0tw1Yc1NaaLWf28Ggo+Hc853OOVqcK04Ux+sZwXzWQaCuPbacqPg57ib5iBCRNbYeiYF&#10;VwqwqkZPJRbaX/ibzofYiAThUKACE2NXSBlqQw7DzHfEyfv1vcOYZN9I3eMlwV0rF1n2Kh1aTgsG&#10;O/owVP8dTk7BCyPv18/ttdt9cv5lt8a+bwalJuNh/QYi0hAf4Xt7rxUs5/kC/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SujAxAAAAN0AAAAPAAAAAAAAAAAA&#10;AAAAAKECAABkcnMvZG93bnJldi54bWxQSwUGAAAAAAQABAD5AAAAkgMAAAAA&#10;" strokecolor="silver" strokeweight="0"/>
                  <v:line id="Line 3128" o:spid="_x0000_s3681" style="position:absolute;visibility:visible;mso-wrap-style:square" from="4618,5943" to="463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ZNW8MAAADdAAAADwAAAGRycy9kb3ducmV2LnhtbESP3WoCMRSE7wt9h3AK3pSa9QdZVqPY&#10;Wn9utT7AYXPcBDcnyybq+vaNIHg5zMw3zGzRuVpcqQ3Ws4JBPwNBXHptuVJw/Ft/5SBCRNZYeyYF&#10;dwqwmL+/zbDQ/sZ7uh5iJRKEQ4EKTIxNIWUoDTkMfd8QJ+/kW4cxybaSusVbgrtaDrNsIh1aTgsG&#10;G/oxVJ4PF6dgzMi75Wd9b9Ybzrf219jvVadU76NbTkFE6uIr/GzvtILRIB/B4016An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GTVvDAAAA3QAAAA8AAAAAAAAAAAAA&#10;AAAAoQIAAGRycy9kb3ducmV2LnhtbFBLBQYAAAAABAAEAPkAAACRAwAAAAA=&#10;" strokecolor="silver" strokeweight="0"/>
                  <v:line id="Line 3129" o:spid="_x0000_s3682" style="position:absolute;visibility:visible;mso-wrap-style:square" from="4655,5943" to="467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L8QAAADdAAAADwAAAGRycy9kb3ducmV2LnhtbESP3WoCMRSE7wt9h3AK3pSa9QdZVqPY&#10;Wu3ean2Aw+a4CW5Olk3U9e0bQejlMDPfMItV7xpxpS5YzwpGwwwEceW15VrB8Xf7kYMIEVlj45kU&#10;3CnAavn6ssBC+xvv6XqItUgQDgUqMDG2hZShMuQwDH1LnLyT7xzGJLta6g5vCe4aOc6ymXRoOS0Y&#10;bOnLUHU+XJyCKSOX6/fm3m53nP/Yb2M/N71Sg7d+PQcRqY//4We71Aomo3wKjzfpCc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79UvxAAAAN0AAAAPAAAAAAAAAAAA&#10;AAAAAKECAABkcnMvZG93bnJldi54bWxQSwUGAAAAAAQABAD5AAAAkgMAAAAA&#10;" strokecolor="silver" strokeweight="0"/>
                  <v:line id="Line 3130" o:spid="_x0000_s3683" style="position:absolute;visibility:visible;mso-wrap-style:square" from="4693,5943" to="471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NwtMMAAADdAAAADwAAAGRycy9kb3ducmV2LnhtbESP3WoCMRSE7wt9h3AK3hTNqrUsq1Gs&#10;/7dVH+CwOd2Ebk6WTarr2xtB6OUwM98ws0XnanGhNljPCoaDDARx6bXlSsH5tO3nIEJE1lh7JgU3&#10;CrCYv77MsND+yt90OcZKJAiHAhWYGJtCylAachgGviFO3o9vHcYk20rqFq8J7mo5yrJP6dByWjDY&#10;0MpQ+Xv8cwo+GPmwfK9vzXbH+d5ujP1ad0r13rrlFESkLv6Hn+2DVjAe5hN4vElP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jcLTDAAAA3QAAAA8AAAAAAAAAAAAA&#10;AAAAoQIAAGRycy9kb3ducmV2LnhtbFBLBQYAAAAABAAEAPkAAACRAwAAAAA=&#10;" strokecolor="silver" strokeweight="0"/>
                  <v:line id="Line 3131" o:spid="_x0000_s3684" style="position:absolute;visibility:visible;mso-wrap-style:square" from="4731,5943" to="474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Huw8MAAADdAAAADwAAAGRycy9kb3ducmV2LnhtbESP0WoCMRRE34X+Q7hCX6RmrUWW1SjW&#10;Vruvtf2Ay+a6CW5ulk3U9e+NIPg4zMwZZrHqXSPO1AXrWcFknIEgrry2XCv4/9u+5SBCRNbYeCYF&#10;VwqwWr4MFlhof+FfOu9jLRKEQ4EKTIxtIWWoDDkMY98SJ+/gO4cxya6WusNLgrtGvmfZTDq0nBYM&#10;trQxVB33J6fgg5HL9ai5ttsd5z/229jPr16p12G/noOI1Mdn+NEutYLpJJ/B/U16An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x7sPDAAAA3QAAAA8AAAAAAAAAAAAA&#10;AAAAoQIAAGRycy9kb3ducmV2LnhtbFBLBQYAAAAABAAEAPkAAACRAwAAAAA=&#10;" strokecolor="silver" strokeweight="0"/>
                  <v:line id="Line 3132" o:spid="_x0000_s3685" style="position:absolute;visibility:visible;mso-wrap-style:square" from="4768,5943" to="478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1LWMMAAADdAAAADwAAAGRycy9kb3ducmV2LnhtbESP3WoCMRSE7wt9h3AK3hTNqsUuq1Gs&#10;/7dVH+CwOd2Ebk6WTarr2xtB6OUwM98ws0XnanGhNljPCoaDDARx6bXlSsH5tO3nIEJE1lh7JgU3&#10;CrCYv77MsND+yt90OcZKJAiHAhWYGJtCylAachgGviFO3o9vHcYk20rqFq8J7mo5yrKJdGg5LRhs&#10;aGWo/D3+OQUfjHxYvte3ZrvjfG83xn6tO6V6b91yCiJSF//Dz/ZBKxgP8094vElP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9S1jDAAAA3QAAAA8AAAAAAAAAAAAA&#10;AAAAoQIAAGRycy9kb3ducmV2LnhtbFBLBQYAAAAABAAEAPkAAACRAwAAAAA=&#10;" strokecolor="silver" strokeweight="0"/>
                  <v:line id="Line 3133" o:spid="_x0000_s3686" style="position:absolute;visibility:visible;mso-wrap-style:square" from="4806,5943" to="482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LfKsEAAADdAAAADwAAAGRycy9kb3ducmV2LnhtbERP3WrCMBS+H/gO4Qi7GZp2G6NUo1S3&#10;bt5OfYBDc2yCzUlpMm3ffrkY7PLj+19vR9eJGw3BelaQLzMQxI3XllsF51O9KECEiKyx80wKJgqw&#10;3cwe1lhqf+dvuh1jK1IIhxIVmBj7UsrQGHIYlr4nTtzFDw5jgkMr9YD3FO46+Zxlb9Kh5dRgsKe9&#10;oeZ6/HEKXhn5UD11U19/cvFlP4zdvY9KPc7HagUi0hj/xX/ug1bwkhdpbnqTn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ot8qwQAAAN0AAAAPAAAAAAAAAAAAAAAA&#10;AKECAABkcnMvZG93bnJldi54bWxQSwUGAAAAAAQABAD5AAAAjwMAAAAA&#10;" strokecolor="silver" strokeweight="0"/>
                  <v:line id="Line 3134" o:spid="_x0000_s3687" style="position:absolute;visibility:visible;mso-wrap-style:square" from="4843,5943" to="486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56scMAAADdAAAADwAAAGRycy9kb3ducmV2LnhtbESP3WoCMRSE7wt9h3AK3pSaVYusq1Gs&#10;/7dVH+CwOd2Ebk6WTarr2xtB6OUwM98ws0XnanGhNljPCgb9DARx6bXlSsH5tP3IQYSIrLH2TApu&#10;FGAxf32ZYaH9lb/pcoyVSBAOBSowMTaFlKE05DD0fUOcvB/fOoxJtpXULV4T3NVymGVj6dByWjDY&#10;0MpQ+Xv8cwo+GfmwfK9vzXbH+d5ujP1ad0r13rrlFESkLv6Hn+2DVjAa5BN4vElP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uerHDAAAA3QAAAA8AAAAAAAAAAAAA&#10;AAAAoQIAAGRycy9kb3ducmV2LnhtbFBLBQYAAAAABAAEAPkAAACRAwAAAAA=&#10;" strokecolor="silver" strokeweight="0"/>
                  <v:line id="Line 3135" o:spid="_x0000_s3688" style="position:absolute;visibility:visible;mso-wrap-style:square" from="4881,5943" to="490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F8cAAAADdAAAADwAAAGRycy9kb3ducmV2LnhtbERPyW7CMBC9V+IfrEHqpQKHtkIQMIi1&#10;cGX5gFE8xBbxOIoNhL+vD0gcn94+nbeuEndqgvWsYNDPQBAXXlsuFZxP294IRIjIGivPpOBJAeaz&#10;zscUc+0ffKD7MZYihXDIUYGJsc6lDIUhh6Hva+LEXXzjMCbYlFI3+EjhrpLfWTaUDi2nBoM1rQwV&#10;1+PNKfhl5P3iq3rW2z8e7ezG2OW6Veqz2y4mICK18S1+ufdawc9gnPanN+kJy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NRfHAAAAA3QAAAA8AAAAAAAAAAAAAAAAA&#10;oQIAAGRycy9kb3ducmV2LnhtbFBLBQYAAAAABAAEAPkAAACOAwAAAAA=&#10;" strokecolor="silver" strokeweight="0"/>
                  <v:line id="Line 3136" o:spid="_x0000_s3689" style="position:absolute;visibility:visible;mso-wrap-style:square" from="4919,5943" to="493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gasQAAADdAAAADwAAAGRycy9kb3ducmV2LnhtbESPwW7CMBBE70j8g7VIvSBw0qKKpnEQ&#10;tKXlCu0HrOIltojXUWwg/H1dqRLH0cy80ZSrwbXiQn2wnhXk8wwEce215UbBz/d2tgQRIrLG1jMp&#10;uFGAVTUelVhof+U9XQ6xEQnCoUAFJsaukDLUhhyGue+Ik3f0vcOYZN9I3eM1wV0rH7PsWTq0nBYM&#10;dvRmqD4dzk7BgpF362l767afvPyyH8Zu3gelHibD+hVEpCHew//tnVbwlL/k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QeBqxAAAAN0AAAAPAAAAAAAAAAAA&#10;AAAAAKECAABkcnMvZG93bnJldi54bWxQSwUGAAAAAAQABAD5AAAAkgMAAAAA&#10;" strokecolor="silver" strokeweight="0"/>
                  <v:line id="Line 3137" o:spid="_x0000_s3690" style="position:absolute;visibility:visible;mso-wrap-style:square" from="4956,5943" to="497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N+HcQAAADdAAAADwAAAGRycy9kb3ducmV2LnhtbESPzW7CMBCE75V4B2srcamKA1SIBpyI&#10;38IV2gdYxUtsNV5HsYHw9nWlSj2OZuYbzbLsXSNu1AXrWcF4lIEgrry2XCv4+ty/zkGEiKyx8UwK&#10;HhSgLAZPS8y1v/OJbudYiwThkKMCE2ObSxkqQw7DyLfEybv4zmFMsqul7vCe4K6RkyybSYeW04LB&#10;ljaGqu/z1Sl4Y+Tj6qV5tPsPnh/sztj1tldq+NyvFiAi9fE//Nc+agXT8fsE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34dxAAAAN0AAAAPAAAAAAAAAAAA&#10;AAAAAKECAABkcnMvZG93bnJldi54bWxQSwUGAAAAAAQABAD5AAAAkgMAAAAA&#10;" strokecolor="silver" strokeweight="0"/>
                  <v:line id="Line 3138" o:spid="_x0000_s3691" style="position:absolute;visibility:visible;mso-wrap-style:square" from="4994,5943" to="501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bhsMAAADdAAAADwAAAGRycy9kb3ducmV2LnhtbESP3WoCMRSE7wXfIZyCN1Kz/iB2NYra&#10;+nOr7QMcNsdN6OZk2URd374pCF4OM/MNs1i1rhI3aoL1rGA4yEAQF15bLhX8fO/eZyBCRNZYeSYF&#10;DwqwWnY7C8y1v/OJbudYigThkKMCE2OdSxkKQw7DwNfEybv4xmFMsimlbvCe4K6SoyybSoeW04LB&#10;mraGit/z1SmYMPJx3a8e9W7Ps4P9Mnbz2SrVe2vXcxCR2vgKP9tHrWA8/BjD/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f24bDAAAA3QAAAA8AAAAAAAAAAAAA&#10;AAAAoQIAAGRycy9kb3ducmV2LnhtbFBLBQYAAAAABAAEAPkAAACRAwAAAAA=&#10;" strokecolor="silver" strokeweight="0"/>
                  <v:line id="Line 3139" o:spid="_x0000_s3692" style="position:absolute;visibility:visible;mso-wrap-style:square" from="5032,5943" to="505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ZD8sMAAADdAAAADwAAAGRycy9kb3ducmV2LnhtbESP3WoCMRSE7wt9h3AEb0Sz/lB0axRb&#10;f2+rPsBhc7oJbk6WTarr2xtB6OUwM98w82XrKnGlJljPCoaDDARx4bXlUsH5tO1PQYSIrLHyTAru&#10;FGC5eH+bY679jX/oeoylSBAOOSowMda5lKEw5DAMfE2cvF/fOIxJNqXUDd4S3FVylGUf0qHltGCw&#10;pm9DxeX45xRMGPmw6lX3ervj6d5ujP1at0p1O+3qE0SkNv6HX+2DVjAezibwfJOe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2Q/LDAAAA3QAAAA8AAAAAAAAAAAAA&#10;AAAAoQIAAGRycy9kb3ducmV2LnhtbFBLBQYAAAAABAAEAPkAAACRAwAAAAA=&#10;" strokecolor="silver" strokeweight="0"/>
                  <v:line id="Line 3140" o:spid="_x0000_s3693" style="position:absolute;visibility:visible;mso-wrap-style:square" from="5069,5943" to="508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rmacUAAADdAAAADwAAAGRycy9kb3ducmV2LnhtbESPzW7CMBCE70h9B2sr9YKIQ1uqkGIQ&#10;peXnWuABVvE2thqvo9hAePu6EhLH0cx8o5kteteIM3XBelYwznIQxJXXlmsFx8N6VIAIEVlj45kU&#10;XCnAYv4wmGGp/YW/6byPtUgQDiUqMDG2pZShMuQwZL4lTt6P7xzGJLta6g4vCe4a+Zznb9Kh5bRg&#10;sKWVoep3f3IKXhl5txw213a94WJrv4z9+OyVenrsl+8gIvXxHr61d1rBy3g6g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rmacUAAADdAAAADwAAAAAAAAAA&#10;AAAAAAChAgAAZHJzL2Rvd25yZXYueG1sUEsFBgAAAAAEAAQA+QAAAJMDAAAAAA==&#10;" strokecolor="silver" strokeweight="0"/>
                  <v:line id="Line 3141" o:spid="_x0000_s3694" style="position:absolute;visibility:visible;mso-wrap-style:square" from="5107,5943" to="512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4HsMAAADdAAAADwAAAGRycy9kb3ducmV2LnhtbESP3WoCMRSE7wXfIZyCN1Kz/iB2NYq2&#10;9edW2wc4bI6b0M3Jskl1fXsjCF4OM/MNs1i1rhIXaoL1rGA4yEAQF15bLhX8/mzfZyBCRNZYeSYF&#10;NwqwWnY7C8y1v/KRLqdYigThkKMCE2OdSxkKQw7DwNfEyTv7xmFMsimlbvCa4K6SoyybSoeW04LB&#10;mj4NFX+nf6dgwsiHdb+61dsdz/b229jNV6tU761dz0FEauMr/GwftILx8GMKjzfpCc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oeB7DAAAA3QAAAA8AAAAAAAAAAAAA&#10;AAAAoQIAAGRycy9kb3ducmV2LnhtbFBLBQYAAAAABAAEAPkAAACRAwAAAAA=&#10;" strokecolor="silver" strokeweight="0"/>
                  <v:line id="Line 3142" o:spid="_x0000_s3695" style="position:absolute;visibility:visible;mso-wrap-style:square" from="5144,5943" to="516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dhcUAAADdAAAADwAAAGRycy9kb3ducmV2LnhtbESPzW7CMBCE70h9B2sr9YKIQ1vRkGIQ&#10;peXnWuABVvE2thqvo9hAePu6EhLH0cx8o5kteteIM3XBelYwznIQxJXXlmsFx8N6VIAIEVlj45kU&#10;XCnAYv4wmGGp/YW/6byPtUgQDiUqMDG2pZShMuQwZL4lTt6P7xzGJLta6g4vCe4a+ZznE+nQclow&#10;2NLKUPW7PzkFr4y8Ww6ba7vecLG1X8Z+fPZKPT32y3cQkfp4D9/aO63gZTx9g/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TdhcUAAADdAAAADwAAAAAAAAAA&#10;AAAAAAChAgAAZHJzL2Rvd25yZXYueG1sUEsFBgAAAAAEAAQA+QAAAJMDAAAAAA==&#10;" strokecolor="silver" strokeweight="0"/>
                  <v:line id="Line 3143" o:spid="_x0000_s3696" style="position:absolute;visibility:visible;mso-wrap-style:square" from="5182,5943" to="520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J98AAAADdAAAADwAAAGRycy9kb3ducmV2LnhtbERPyW7CMBC9V+IfrEHqpQKHtkIQMIi1&#10;cGX5gFE8xBbxOIoNhL+vD0gcn94+nbeuEndqgvWsYNDPQBAXXlsuFZxP294IRIjIGivPpOBJAeaz&#10;zscUc+0ffKD7MZYihXDIUYGJsc6lDIUhh6Hva+LEXXzjMCbYlFI3+EjhrpLfWTaUDi2nBoM1rQwV&#10;1+PNKfhl5P3iq3rW2z8e7ezG2OW6Veqz2y4mICK18S1+ufdawc9gnOamN+kJy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7SffAAAAA3QAAAA8AAAAAAAAAAAAAAAAA&#10;oQIAAGRycy9kb3ducmV2LnhtbFBLBQYAAAAABAAEAPkAAACOAwAAAAA=&#10;" strokecolor="silver" strokeweight="0"/>
                  <v:line id="Line 3144" o:spid="_x0000_s3697" style="position:absolute;visibility:visible;mso-wrap-style:square" from="5220,5943" to="523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sbMMAAADdAAAADwAAAGRycy9kb3ducmV2LnhtbESP3WoCMRSE7wu+QzhCb6RmrSK6NYq2&#10;/t1q+wCHzXET3Jwsm6jr2xtB6OUwM98ws0XrKnGlJljPCgb9DARx4bXlUsHf7+ZjAiJEZI2VZ1Jw&#10;pwCLeedthrn2Nz7Q9RhLkSAcclRgYqxzKUNhyGHo+5o4eSffOIxJNqXUDd4S3FXyM8vG0qHltGCw&#10;pm9Dxfl4cQpGjLxf9qp7vdnyZGfXxq5+WqXeu+3yC0SkNv6HX+29VjAcTKfwfJOe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7GzDAAAA3QAAAA8AAAAAAAAAAAAA&#10;AAAAoQIAAGRycy9kb3ducmV2LnhtbFBLBQYAAAAABAAEAPkAAACRAwAAAAA=&#10;" strokecolor="silver" strokeweight="0"/>
                  <v:line id="Line 3145" o:spid="_x0000_s3698" style="position:absolute;visibility:visible;mso-wrap-style:square" from="5257,5943" to="527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KxCsMAAADdAAAADwAAAGRycy9kb3ducmV2LnhtbESPUWvCMBSF3wX/Q7jCXmRN3URKZxTd&#10;1umrbj/g0tw1Yc1NaTJt//0yEHw8nHO+w1lvB9eKC/XBelawyHIQxLXXlhsFX5/VYwEiRGSNrWdS&#10;MFKA7WY6WWOp/ZVPdDnHRiQIhxIVmBi7UspQG3IYMt8RJ+/b9w5jkn0jdY/XBHetfMrzlXRoOS0Y&#10;7OjVUP1z/nUKlox83M3bsas+uDjYd2P3b4NSD7Nh9wIi0hDv4Vv7qBU8JyT8v0lP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isQrDAAAA3QAAAA8AAAAAAAAAAAAA&#10;AAAAoQIAAGRycy9kb3ducmV2LnhtbFBLBQYAAAAABAAEAPkAAACRAwAAAAA=&#10;" strokecolor="silver" strokeweight="0"/>
                  <v:line id="Line 3146" o:spid="_x0000_s3699" style="position:absolute;visibility:visible;mso-wrap-style:square" from="5295,5943" to="531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4UkcIAAADdAAAADwAAAGRycy9kb3ducmV2LnhtbESPzYoCMRCE78K+Q+gFL7JmdEVkNIq7&#10;/l51fYBm0k6Ck84wiTq+/UYQPBZV9RU1W7SuEjdqgvWsYNDPQBAXXlsuFZz+Nl8TECEia6w8k4IH&#10;BVjMPzozzLW/84Fux1iKBOGQowITY51LGQpDDkPf18TJO/vGYUyyKaVu8J7grpLDLBtLh5bTgsGa&#10;fg0Vl+PVKRgx8n7Zqx71ZsuTnV0b+7Nqlep+tsspiEhtfIdf7b1W8D3MBvB8k5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4UkcIAAADdAAAADwAAAAAAAAAAAAAA&#10;AAChAgAAZHJzL2Rvd25yZXYueG1sUEsFBgAAAAAEAAQA+QAAAJADAAAAAA==&#10;" strokecolor="silver" strokeweight="0"/>
                  <v:line id="Line 3147" o:spid="_x0000_s3700" style="position:absolute;visibility:visible;mso-wrap-style:square" from="5333,5943" to="535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yK5sMAAADdAAAADwAAAGRycy9kb3ducmV2LnhtbESPUWvCMBSF3wf+h3CFvYyZrg6RzrTo&#10;nM5XdT/g0tw1weamNFHrvzfCYI+Hc853OItqcK24UB+sZwVvkwwEce215UbBz3HzOgcRIrLG1jMp&#10;uFGAqhw9LbDQ/sp7uhxiIxKEQ4EKTIxdIWWoDTkME98RJ+/X9w5jkn0jdY/XBHetzLNsJh1aTgsG&#10;O/o0VJ8OZ6fgnZF3y5f21m22PP+2X8au1oNSz+Nh+QEi0hD/w3/tnVYwzb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8iubDAAAA3QAAAA8AAAAAAAAAAAAA&#10;AAAAoQIAAGRycy9kb3ducmV2LnhtbFBLBQYAAAAABAAEAPkAAACRAwAAAAA=&#10;" strokecolor="silver" strokeweight="0"/>
                  <v:line id="Line 3148" o:spid="_x0000_s3701" style="position:absolute;visibility:visible;mso-wrap-style:square" from="5370,5943" to="538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AvfcQAAADdAAAADwAAAGRycy9kb3ducmV2LnhtbESP0WoCMRRE3wv+Q7iCL0WzrqXIahSt&#10;tfW16gdcNreb0ORm2aTr+vdNodDHYWbOMOvt4J3oqYs2sIL5rABBXAdtuVFwvRynSxAxIWt0gUnB&#10;nSJsN6OHNVY63PiD+nNqRIZwrFCBSamtpIy1IY9xFlri7H2GzmPKsmuk7vCW4d7JsiiepUfLecFg&#10;Sy+G6q/zt1fwxMin3aO7t8c3Xr7bV2P3h0GpyXjYrUAkGtJ/+K990goWZbGA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8C99xAAAAN0AAAAPAAAAAAAAAAAA&#10;AAAAAKECAABkcnMvZG93bnJldi54bWxQSwUGAAAAAAQABAD5AAAAkgMAAAAA&#10;" strokecolor="silver" strokeweight="0"/>
                  <v:line id="Line 3149" o:spid="_x0000_s3702" style="position:absolute;visibility:visible;mso-wrap-style:square" from="5408,5943" to="542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m3CcIAAADdAAAADwAAAGRycy9kb3ducmV2LnhtbESPzYoCMRCE7wu+Q2jBy6IZXREZjeLv&#10;rld/HqCZtJPgpDNMoo5vbxYW9lhU1VfUfNm6SjyoCdazguEgA0FceG25VHA57/tTECEia6w8k4IX&#10;BVguOh9zzLV/8pEep1iKBOGQowITY51LGQpDDsPA18TJu/rGYUyyKaVu8JngrpKjLJtIh5bTgsGa&#10;NoaK2+nuFIwZ+bD6rF71/punP3Zn7HrbKtXrtqsZiEht/A//tQ9awdcoG8Pvm/QE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m3CcIAAADdAAAADwAAAAAAAAAAAAAA&#10;AAChAgAAZHJzL2Rvd25yZXYueG1sUEsFBgAAAAAEAAQA+QAAAJADAAAAAA==&#10;" strokecolor="silver" strokeweight="0"/>
                  <v:line id="Line 3150" o:spid="_x0000_s3703" style="position:absolute;visibility:visible;mso-wrap-style:square" from="5445,5943" to="546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SksQAAADdAAAADwAAAGRycy9kb3ducmV2LnhtbESPzW7CMBCE75V4B2uRuFTgAC2K0hgE&#10;5adcgT7AKt7GVuN1FLsQ3r6uhNTjaGa+0ZSr3jXiSl2wnhVMJxkI4spry7WCz8t+nIMIEVlj45kU&#10;3CnAajl4KrHQ/sYnup5jLRKEQ4EKTIxtIWWoDDkME98SJ+/Ldw5jkl0tdYe3BHeNnGXZQjq0nBYM&#10;tvRuqPo+/zgFL4x8XD8393Z/4PzD7ozdbHulRsN+/QYiUh//w4/2USuYz7JX+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VRKSxAAAAN0AAAAPAAAAAAAAAAAA&#10;AAAAAKECAABkcnMvZG93bnJldi54bWxQSwUGAAAAAAQABAD5AAAAkgMAAAAA&#10;" strokecolor="silver" strokeweight="0"/>
                  <v:line id="Line 3151" o:spid="_x0000_s3704" style="position:absolute;visibility:visible;mso-wrap-style:square" from="5483,5943" to="550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eM5cMAAADdAAAADwAAAGRycy9kb3ducmV2LnhtbESPzYoCMRCE74LvEHrBi6wZfxAZjaKu&#10;rl7VfYBm0k7CTjrDJKvj25sFwWNRVV9Ri1XrKnGjJljPCoaDDARx4bXlUsHPZf85AxEissbKMyl4&#10;UIDVsttZYK79nU90O8dSJAiHHBWYGOtcylAYchgGviZO3tU3DmOSTSl1g/cEd5UcZdlUOrScFgzW&#10;tDVU/J7/nIIJIx/X/epR7795drA7YzdfrVK9j3Y9BxGpje/wq33UCsajbAr/b9IT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HjOXDAAAA3QAAAA8AAAAAAAAAAAAA&#10;AAAAoQIAAGRycy9kb3ducmV2LnhtbFBLBQYAAAAABAAEAPkAAACRAwAAAAA=&#10;" strokecolor="silver" strokeweight="0"/>
                  <v:line id="Line 3152" o:spid="_x0000_s3705" style="position:absolute;visibility:visible;mso-wrap-style:square" from="5521,5943" to="554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spfsQAAADdAAAADwAAAGRycy9kb3ducmV2LnhtbESPzW7CMBCE75V4B2uRuFTgAFWJ0hgE&#10;5adcgT7AKt7GVuN1FLsQ3r6uhNTjaGa+0ZSr3jXiSl2wnhVMJxkI4spry7WCz8t+nIMIEVlj45kU&#10;3CnAajl4KrHQ/sYnup5jLRKEQ4EKTIxtIWWoDDkME98SJ+/Ldw5jkl0tdYe3BHeNnGXZq3RoOS0Y&#10;bOndUPV9/nEKXhj5uH5u7u3+wPmH3Rm72fZKjYb9+g1EpD7+hx/to1Ywn2UL+Hu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yl+xAAAAN0AAAAPAAAAAAAAAAAA&#10;AAAAAKECAABkcnMvZG93bnJldi54bWxQSwUGAAAAAAQABAD5AAAAkgMAAAAA&#10;" strokecolor="silver" strokeweight="0"/>
                  <v:line id="Line 3153" o:spid="_x0000_s3706" style="position:absolute;visibility:visible;mso-wrap-style:square" from="5558,5943" to="557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S9DL8AAADdAAAADwAAAGRycy9kb3ducmV2LnhtbERPy4rCMBTdC/5DuMJsRFN1EKlGUWd0&#10;3Pr4gEtzbYLNTWmi1r+fLASXh/NerFpXiQc1wXpWMBpmIIgLry2XCi7n3WAGIkRkjZVnUvCiAKtl&#10;t7PAXPsnH+lxiqVIIRxyVGBirHMpQ2HIYRj6mjhxV984jAk2pdQNPlO4q+Q4y6bSoeXUYLCmraHi&#10;dro7Bd+MfFj3q1e92/Psz/4au/lplfrqtes5iEht/Ijf7oNWMBlnaW56k5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FS9DL8AAADdAAAADwAAAAAAAAAAAAAAAACh&#10;AgAAZHJzL2Rvd25yZXYueG1sUEsFBgAAAAAEAAQA+QAAAI0DAAAAAA==&#10;" strokecolor="silver" strokeweight="0"/>
                  <v:line id="Line 3154" o:spid="_x0000_s3707" style="position:absolute;visibility:visible;mso-wrap-style:square" from="5596,5943" to="561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gYl8QAAADdAAAADwAAAGRycy9kb3ducmV2LnhtbESPzW7CMBCE75V4B2uRuFTEAaqKpjEI&#10;yk+58vMAq3gbW43XUexCePu6ElKPo5n5RlMue9eIK3XBelYwyXIQxJXXlmsFl/NuPAcRIrLGxjMp&#10;uFOA5WLwVGKh/Y2PdD3FWiQIhwIVmBjbQspQGXIYMt8SJ+/Ldw5jkl0tdYe3BHeNnOb5q3RoOS0Y&#10;bOnDUPV9+nEKXhj5sHpu7u1uz/NPuzV2vemVGg371TuISH38Dz/aB61gNs3f4O9Ne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BiXxAAAAN0AAAAPAAAAAAAAAAAA&#10;AAAAAKECAABkcnMvZG93bnJldi54bWxQSwUGAAAAAAQABAD5AAAAkgMAAAAA&#10;" strokecolor="silver" strokeweight="0"/>
                  <v:line id="Line 3155" o:spid="_x0000_s3708" style="position:absolute;visibility:visible;mso-wrap-style:square" from="5634,5943" to="565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n18EAAADdAAAADwAAAGRycy9kb3ducmV2LnhtbERPS27CMBDdV+IO1iB1UxEHWiEU4kTQ&#10;lpYtnwOM4iG2iMdR7EK4fb2o1OXT+5f16DpxoyFYzwrmWQ6CuPHacqvgfNrNViBCRNbYeSYFDwpQ&#10;V5OnEgvt73yg2zG2IoVwKFCBibEvpAyNIYch8z1x4i5+cBgTHFqpB7yncNfJRZ4vpUPLqcFgT++G&#10;muvxxyl4Y+T95qV79LsvXn3bT2O3H6NSz9NxswYRaYz/4j/3Xit4XczT/v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yfXwQAAAN0AAAAPAAAAAAAAAAAAAAAA&#10;AKECAABkcnMvZG93bnJldi54bWxQSwUGAAAAAAQABAD5AAAAjwMAAAAA&#10;" strokecolor="silver" strokeweight="0"/>
                  <v:line id="Line 3156" o:spid="_x0000_s3709" style="position:absolute;visibility:visible;mso-wrap-style:square" from="5671,5943" to="569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eCTMQAAADdAAAADwAAAGRycy9kb3ducmV2LnhtbESP3WoCMRSE74W+QziF3kjNrhWRrVH8&#10;qbq32j7AYXO6Cd2cLJuo69s3guDlMDPfMPNl7xpxoS5YzwryUQaCuPLacq3g53v3PgMRIrLGxjMp&#10;uFGA5eJlMMdC+ysf6XKKtUgQDgUqMDG2hZShMuQwjHxLnLxf3zmMSXa11B1eE9w1cpxlU+nQclow&#10;2NLGUPV3OjsFE0YuV8Pm1u72PDvYL2PX216pt9d+9QkiUh+f4Ue71Ao+xnkO9zfpCc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t4JMxAAAAN0AAAAPAAAAAAAAAAAA&#10;AAAAAKECAABkcnMvZG93bnJldi54bWxQSwUGAAAAAAQABAD5AAAAkgMAAAAA&#10;" strokecolor="silver" strokeweight="0"/>
                  <v:line id="Line 3157" o:spid="_x0000_s3710" style="position:absolute;visibility:visible;mso-wrap-style:square" from="5709,5943" to="572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UcO8MAAADdAAAADwAAAGRycy9kb3ducmV2LnhtbESP3WoCMRSE7wt9h3AK3pSadSsiq1Fs&#10;/b3V+gCHzXET3Jwsm6jr2zeC4OUwM98w03nnanGlNljPCgb9DARx6bXlSsHxb/01BhEissbaMym4&#10;U4D57P1tioX2N97T9RArkSAcClRgYmwKKUNpyGHo+4Y4eSffOoxJtpXULd4S3NUyz7KRdGg5LRhs&#10;6NdQeT5cnIIhI+8Wn/W9WW94vLUrY3+WnVK9j24xARGpi6/ws73TCr7zQQ6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lHDvDAAAA3QAAAA8AAAAAAAAAAAAA&#10;AAAAoQIAAGRycy9kb3ducmV2LnhtbFBLBQYAAAAABAAEAPkAAACRAwAAAAA=&#10;" strokecolor="silver" strokeweight="0"/>
                  <v:line id="Line 3158" o:spid="_x0000_s3711" style="position:absolute;visibility:visible;mso-wrap-style:square" from="5747,5943" to="576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m5oMQAAADdAAAADwAAAGRycy9kb3ducmV2LnhtbESPUWvCMBSF3wf+h3CFvYw1VYeUzii6&#10;zc1XdT/g0tw1weamNFlb//0yEHw8nHO+w1ltRteInrpgPSuYZTkI4spry7WC7/P+uQARIrLGxjMp&#10;uFKAzXrysMJS+4GP1J9iLRKEQ4kKTIxtKWWoDDkMmW+Jk/fjO4cxya6WusMhwV0j53m+lA4tpwWD&#10;Lb0Zqi6nX6fghZEP26fm2u4/ufiyH8bu3kelHqfj9hVEpDHew7f2QStYzGcL+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bmgxAAAAN0AAAAPAAAAAAAAAAAA&#10;AAAAAKECAABkcnMvZG93bnJldi54bWxQSwUGAAAAAAQABAD5AAAAkgMAAAAA&#10;" strokecolor="silver" strokeweight="0"/>
                  <v:line id="Line 3159" o:spid="_x0000_s3712" style="position:absolute;visibility:visible;mso-wrap-style:square" from="5784,5943" to="580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Ah1MMAAADdAAAADwAAAGRycy9kb3ducmV2LnhtbESPzYoCMRCE78K+Q+gFL6IZf1hkNIrr&#10;z+pV1wdoJu0k7KQzTKKOb2+EBY9FVX1FzZetq8SNmmA9KxgOMhDEhdeWSwXn311/CiJEZI2VZ1Lw&#10;oADLxUdnjrn2dz7S7RRLkSAcclRgYqxzKUNhyGEY+Jo4eRffOIxJNqXUDd4T3FVylGVf0qHltGCw&#10;prWh4u90dQomjHxY9apHvfvh6d5ujf3etEp1P9vVDESkNr7D/+2DVjAeDSfwep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AIdTDAAAA3QAAAA8AAAAAAAAAAAAA&#10;AAAAoQIAAGRycy9kb3ducmV2LnhtbFBLBQYAAAAABAAEAPkAAACRAwAAAAA=&#10;" strokecolor="silver" strokeweight="0"/>
                  <v:line id="Line 3160" o:spid="_x0000_s3713" style="position:absolute;visibility:visible;mso-wrap-style:square" from="5822,5943" to="584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yET8QAAADdAAAADwAAAGRycy9kb3ducmV2LnhtbESPzW7CMBCE75V4B2srcanAAQqK0hjE&#10;b+EK7QOs4m1sNV5HsYHw9nWlSj2OZuYbTbnqXSNu1AXrWcFknIEgrry2XCv4/DiMchAhImtsPJOC&#10;BwVYLQdPJRba3/lMt0usRYJwKFCBibEtpAyVIYdh7Fvi5H35zmFMsqul7vCe4K6R0yxbSIeW04LB&#10;lraGqu/L1Sl4ZeTT+qV5tId3zo92b+xm1ys1fO7XbyAi9fE//Nc+aQWz6WQO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jIRPxAAAAN0AAAAPAAAAAAAAAAAA&#10;AAAAAKECAABkcnMvZG93bnJldi54bWxQSwUGAAAAAAQABAD5AAAAkgMAAAAA&#10;" strokecolor="silver" strokeweight="0"/>
                  <v:line id="Line 3161" o:spid="_x0000_s3714" style="position:absolute;visibility:visible;mso-wrap-style:square" from="5859,5943" to="587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4aOMMAAADdAAAADwAAAGRycy9kb3ducmV2LnhtbESPzYoCMRCE78K+Q+iFvYhmdEVkNIq7&#10;rj9Xfx6gmbST4KQzTKKOb78RBI9FVX1FzRatq8SNmmA9Kxj0MxDEhdeWSwWn47o3AREissbKMyl4&#10;UIDF/KMzw1z7O+/pdoilSBAOOSowMda5lKEw5DD0fU2cvLNvHMYkm1LqBu8J7io5zLKxdGg5LRis&#10;6ddQcTlcnYIRI++W3epRrzc82do/Y39WrVJfn+1yCiJSG9/hV3unFXwPB2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eGjjDAAAA3QAAAA8AAAAAAAAAAAAA&#10;AAAAoQIAAGRycy9kb3ducmV2LnhtbFBLBQYAAAAABAAEAPkAAACRAwAAAAA=&#10;" strokecolor="silver" strokeweight="0"/>
                  <v:line id="Line 3162" o:spid="_x0000_s3715" style="position:absolute;visibility:visible;mso-wrap-style:square" from="5897,5943" to="591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K/o8QAAADdAAAADwAAAGRycy9kb3ducmV2LnhtbESPzW7CMBCE75V4B2srcanAASqI0hjE&#10;b+EK7QOs4m1sNV5HsYHw9nWlSj2OZuYbTbnqXSNu1AXrWcFknIEgrry2XCv4/DiMchAhImtsPJOC&#10;BwVYLQdPJRba3/lMt0usRYJwKFCBibEtpAyVIYdh7Fvi5H35zmFMsqul7vCe4K6R0yybS4eW04LB&#10;lraGqu/L1Sl4ZeTT+qV5tId3zo92b+xm1ys1fO7XbyAi9fE//Nc+aQWz6WQB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r+jxAAAAN0AAAAPAAAAAAAAAAAA&#10;AAAAAKECAABkcnMvZG93bnJldi54bWxQSwUGAAAAAAQABAD5AAAAkgMAAAAA&#10;" strokecolor="silver" strokeweight="0"/>
                  <v:line id="Line 3163" o:spid="_x0000_s3716" style="position:absolute;visibility:visible;mso-wrap-style:square" from="5935,5943" to="595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0r0cEAAADdAAAADwAAAGRycy9kb3ducmV2LnhtbERPS27CMBDdV+IO1iB1UxEHWiEU4kTQ&#10;lpYtnwOM4iG2iMdR7EK4fb2o1OXT+5f16DpxoyFYzwrmWQ6CuPHacqvgfNrNViBCRNbYeSYFDwpQ&#10;V5OnEgvt73yg2zG2IoVwKFCBibEvpAyNIYch8z1x4i5+cBgTHFqpB7yncNfJRZ4vpUPLqcFgT++G&#10;muvxxyl4Y+T95qV79LsvXn3bT2O3H6NSz9NxswYRaYz/4j/3Xit4XczT3PQmP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jSvRwQAAAN0AAAAPAAAAAAAAAAAAAAAA&#10;AKECAABkcnMvZG93bnJldi54bWxQSwUGAAAAAAQABAD5AAAAjwMAAAAA&#10;" strokecolor="silver" strokeweight="0"/>
                  <v:line id="Line 3164" o:spid="_x0000_s3717" style="position:absolute;visibility:visible;mso-wrap-style:square" from="5974,5943" to="599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GOSsQAAADdAAAADwAAAGRycy9kb3ducmV2LnhtbESPzW7CMBCE75V4B2srcamKA1SIBpyI&#10;38IV2gdYxUtsNV5HsYHw9nWlSj2OZuYbzbLsXSNu1AXrWcF4lIEgrry2XCv4+ty/zkGEiKyx8UwK&#10;HhSgLAZPS8y1v/OJbudYiwThkKMCE2ObSxkqQw7DyLfEybv4zmFMsqul7vCe4K6RkyybSYeW04LB&#10;ljaGqu/z1Sl4Y+Tj6qV5tPsPnh/sztj1tldq+NyvFiAi9fE//Nc+agXTyfgd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wY5KxAAAAN0AAAAPAAAAAAAAAAAA&#10;AAAAAKECAABkcnMvZG93bnJldi54bWxQSwUGAAAAAAQABAD5AAAAkgMAAAAA&#10;" strokecolor="silver" strokeweight="0"/>
                  <v:line id="Line 3165" o:spid="_x0000_s3718" style="position:absolute;visibility:visible;mso-wrap-style:square" from="6011,5943" to="603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ftasEAAADdAAAADwAAAGRycy9kb3ducmV2LnhtbERP3WrCMBS+F/YO4Qx2I2u6TkapRnHO&#10;Tm/nfIBDc9aENSelidq+vbkY7PLj+19tRteJKw3BelbwkuUgiBuvLbcKzt/1cwkiRGSNnWdSMFGA&#10;zfphtsJK+xt/0fUUW5FCOFSowMTYV1KGxpDDkPmeOHE/fnAYExxaqQe8pXDXySLP36RDy6nBYE87&#10;Q83v6eIULBj5uJ13U19/cnmwe2PfP0alnh7H7RJEpDH+i//cR63gtSjS/v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l+1qwQAAAN0AAAAPAAAAAAAAAAAAAAAA&#10;AKECAABkcnMvZG93bnJldi54bWxQSwUGAAAAAAQABAD5AAAAjwMAAAAA&#10;" strokecolor="silver" strokeweight="0"/>
                  <v:line id="Line 3166" o:spid="_x0000_s3719" style="position:absolute;visibility:visible;mso-wrap-style:square" from="6049,5943" to="606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tI8cMAAADdAAAADwAAAGRycy9kb3ducmV2LnhtbESP3WoCMRSE7wt9h3AK3pSadSsiq1Fs&#10;/b3V+gCHzXET3Jwsm6jr2zeC4OUwM98w03nnanGlNljPCgb9DARx6bXlSsHxb/01BhEissbaMym4&#10;U4D57P1tioX2N97T9RArkSAcClRgYmwKKUNpyGHo+4Y4eSffOoxJtpXULd4S3NUyz7KRdGg5LRhs&#10;6NdQeT5cnIIhI+8Wn/W9WW94vLUrY3+WnVK9j24xARGpi6/ws73TCr7zfACPN+kJ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bSPHDAAAA3QAAAA8AAAAAAAAAAAAA&#10;AAAAoQIAAGRycy9kb3ducmV2LnhtbFBLBQYAAAAABAAEAPkAAACRAwAAAAA=&#10;" strokecolor="silver" strokeweight="0"/>
                  <v:line id="Line 3167" o:spid="_x0000_s3720" style="position:absolute;visibility:visible;mso-wrap-style:square" from="6086,5943" to="610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nWhsMAAADdAAAADwAAAGRycy9kb3ducmV2LnhtbESPUWvCMBSF3wf+h3CFvYyZrg6RzrTo&#10;nM5XdT/g0tw1weamNFHrvzfCYI+Hc853OItqcK24UB+sZwVvkwwEce215UbBz3HzOgcRIrLG1jMp&#10;uFGAqhw9LbDQ/sp7uhxiIxKEQ4EKTIxdIWWoDTkME98RJ+/X9w5jkn0jdY/XBHetzLNsJh1aTgsG&#10;O/o0VJ8OZ6fgnZF3y5f21m22PP+2X8au1oNSz+Nh+QEi0hD/w3/tnVYwzfMcHm/SE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J1obDAAAA3QAAAA8AAAAAAAAAAAAA&#10;AAAAoQIAAGRycy9kb3ducmV2LnhtbFBLBQYAAAAABAAEAPkAAACRAwAAAAA=&#10;" strokecolor="silver" strokeweight="0"/>
                  <v:line id="Line 3168" o:spid="_x0000_s3721" style="position:absolute;visibility:visible;mso-wrap-style:square" from="6124,5943" to="614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zHcMAAADdAAAADwAAAGRycy9kb3ducmV2LnhtbESP0WoCMRRE34X+Q7iFvkjNdhWR1SjW&#10;1rqvWj/gsrlugpubZRN1/fumIPg4zMwZZrHqXSOu1AXrWcHHKANBXHltuVZw/N2+z0CEiKyx8UwK&#10;7hRgtXwZLLDQ/sZ7uh5iLRKEQ4EKTIxtIWWoDDkMI98SJ+/kO4cxya6WusNbgrtG5lk2lQ4tpwWD&#10;LW0MVefDxSmYMHK5Hjb3dvvDs539Nvbzq1fq7bVfz0FE6uMz/GiXWsE4z8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Fcx3DAAAA3QAAAA8AAAAAAAAAAAAA&#10;AAAAoQIAAGRycy9kb3ducmV2LnhtbFBLBQYAAAAABAAEAPkAAACRAwAAAAA=&#10;" strokecolor="silver" strokeweight="0"/>
                  <v:line id="Line 3169" o:spid="_x0000_s3722" style="position:absolute;visibility:visible;mso-wrap-style:square" from="6162,5943" to="618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racQAAADdAAAADwAAAGRycy9kb3ducmV2LnhtbESP3WoCMRSE74W+QziF3kjNdhWRrVGs&#10;9WdvtX2Aw+Z0E7o5WTZR17c3guDlMDPfMPNl7xpxpi5Yzwo+RhkI4spry7WC35/t+wxEiMgaG8+k&#10;4EoBlouXwRwL7S98oPMx1iJBOBSowMTYFlKGypDDMPItcfL+fOcwJtnVUnd4SXDXyDzLptKh5bRg&#10;sKW1oer/eHIKJoxcrobNtd3ueLa3G2O/vnul3l771SeISH18hh/tUisY5/kE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OtpxAAAAN0AAAAPAAAAAAAAAAAA&#10;AAAAAKECAABkcnMvZG93bnJldi54bWxQSwUGAAAAAAQABAD5AAAAkgMAAAAA&#10;" strokecolor="silver" strokeweight="0"/>
                  <v:line id="Line 3170" o:spid="_x0000_s3723" style="position:absolute;visibility:visible;mso-wrap-style:square" from="6199,5943" to="621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BO8sQAAADdAAAADwAAAGRycy9kb3ducmV2LnhtbESPwW7CMBBE70j8g7VIvaDikFKE0jgI&#10;2tJyhfYDVvESW8TrKHYh/H1dqRLH0cy80ZTrwbXiQn2wnhXMZxkI4tpry42C76/d4wpEiMgaW8+k&#10;4EYB1tV4VGKh/ZUPdDnGRiQIhwIVmBi7QspQG3IYZr4jTt7J9w5jkn0jdY/XBHetzLNsKR1aTgsG&#10;O3o1VJ+PP07BgpH3m2l763YfvPq078Zu3walHibD5gVEpCHew//tvVbwlOf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4E7yxAAAAN0AAAAPAAAAAAAAAAAA&#10;AAAAAKECAABkcnMvZG93bnJldi54bWxQSwUGAAAAAAQABAD5AAAAkgMAAAAA&#10;" strokecolor="silver" strokeweight="0"/>
                  <v:line id="Line 3171" o:spid="_x0000_s3724" style="position:absolute;visibility:visible;mso-wrap-style:square" from="6237,5943" to="625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LQhcQAAADdAAAADwAAAGRycy9kb3ducmV2LnhtbESPzW7CMBCE75V4B2uReqnAaYoQCnEQ&#10;tKVw5ecBVvESW8TrKHYhvH1dqVKPo5n5RlOuBteKG/XBelbwOs1AENdeW24UnE/byQJEiMgaW8+k&#10;4EEBVtXoqcRC+zsf6HaMjUgQDgUqMDF2hZShNuQwTH1HnLyL7x3GJPtG6h7vCe5amWfZXDq0nBYM&#10;dvRuqL4ev52CGSPv1y/to9t+8WJnP43dfAxKPY+H9RJEpCH+h//ae63gLc/n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MtCFxAAAAN0AAAAPAAAAAAAAAAAA&#10;AAAAAKECAABkcnMvZG93bnJldi54bWxQSwUGAAAAAAQABAD5AAAAkgMAAAAA&#10;" strokecolor="silver" strokeweight="0"/>
                  <v:line id="Line 3172" o:spid="_x0000_s3725" style="position:absolute;visibility:visible;mso-wrap-style:square" from="6275,5943" to="629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51HsQAAADdAAAADwAAAGRycy9kb3ducmV2LnhtbESPwW7CMBBE70j8g7VIvaDikKKC0jgI&#10;2tJyhfYDVvESW8TrKHYh/H1dqRLH0cy80ZTrwbXiQn2wnhXMZxkI4tpry42C76/d4wpEiMgaW8+k&#10;4EYB1tV4VGKh/ZUPdDnGRiQIhwIVmBi7QspQG3IYZr4jTt7J9w5jkn0jdY/XBHetzLPsWTq0nBYM&#10;dvRqqD4ff5yCBSPvN9P21u0+ePVp343dvg1KPUyGzQuISEO8h//be63gKc+X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fnUexAAAAN0AAAAPAAAAAAAAAAAA&#10;AAAAAKECAABkcnMvZG93bnJldi54bWxQSwUGAAAAAAQABAD5AAAAkgMAAAAA&#10;" strokecolor="silver" strokeweight="0"/>
                  <v:line id="Line 3173" o:spid="_x0000_s3726" style="position:absolute;visibility:visible;mso-wrap-style:square" from="6312,5943" to="633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hbMEAAADdAAAADwAAAGRycy9kb3ducmV2LnhtbERP3WrCMBS+F/YO4Qx2I2u6TkapRnHO&#10;Tm/nfIBDc9aENSelidq+vbkY7PLj+19tRteJKw3BelbwkuUgiBuvLbcKzt/1cwkiRGSNnWdSMFGA&#10;zfphtsJK+xt/0fUUW5FCOFSowMTYV1KGxpDDkPmeOHE/fnAYExxaqQe8pXDXySLP36RDy6nBYE87&#10;Q83v6eIULBj5uJ13U19/cnmwe2PfP0alnh7H7RJEpDH+i//cR63gtSjS3PQmPQG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eFswQAAAN0AAAAPAAAAAAAAAAAAAAAA&#10;AKECAABkcnMvZG93bnJldi54bWxQSwUGAAAAAAQABAD5AAAAjwMAAAAA&#10;" strokecolor="silver" strokeweight="0"/>
                  <v:line id="Line 3174" o:spid="_x0000_s3727" style="position:absolute;visibility:visible;mso-wrap-style:square" from="6350,5943" to="636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1E98QAAADdAAAADwAAAGRycy9kb3ducmV2LnhtbESPwW7CMBBE70j8g7VIvSBwSFFF0zgI&#10;2tJyhfYDVvESW8TrKHYh/H1dqRLH0cy80ZTrwbXiQn2wnhUs5hkI4tpry42C76/dbAUiRGSNrWdS&#10;cKMA62o8KrHQ/soHuhxjIxKEQ4EKTIxdIWWoDTkMc98RJ+/ke4cxyb6RusdrgrtW5ln2JB1aTgsG&#10;O3o1VJ+PP07BkpH3m2l763YfvPq078Zu3walHibD5gVEpCHew//tvVbwmOfP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rUT3xAAAAN0AAAAPAAAAAAAAAAAA&#10;AAAAAKECAABkcnMvZG93bnJldi54bWxQSwUGAAAAAAQABAD5AAAAkgMAAAAA&#10;" strokecolor="silver" strokeweight="0"/>
                  <v:line id="Line 3175" o:spid="_x0000_s3728" style="position:absolute;visibility:visible;mso-wrap-style:square" from="6387,5943" to="640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57t8EAAADdAAAADwAAAGRycy9kb3ducmV2LnhtbERP3WrCMBS+H+wdwhF2MzRdHVKqUbo5&#10;N2+tPsChOTbB5qQ0UevbLxeDXX58/6vN6DpxoyFYzwreZhkI4sZry62C03E3LUCEiKyx80wKHhRg&#10;s35+WmGp/Z0PdKtjK1IIhxIVmBj7UsrQGHIYZr4nTtzZDw5jgkMr9YD3FO46mWfZQjq0nBoM9vRp&#10;qLnUV6fgnZH31Wv36HffXPzYL2M/tqNSL5OxWoKINMZ/8Z97rxXM83n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Tnu3wQAAAN0AAAAPAAAAAAAAAAAAAAAA&#10;AKECAABkcnMvZG93bnJldi54bWxQSwUGAAAAAAQABAD5AAAAjwMAAAAA&#10;" strokecolor="silver" strokeweight="0"/>
                  <v:line id="Line 3176" o:spid="_x0000_s3729" style="position:absolute;visibility:visible;mso-wrap-style:square" from="6425,5943" to="644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LeLMQAAADdAAAADwAAAGRycy9kb3ducmV2LnhtbESPUWvCMBSF3wf+h3CFvYw1VYeUzii6&#10;zc1XdT/g0tw1weamNFlb//0yEHw8nHO+w1ltRteInrpgPSuYZTkI4spry7WC7/P+uQARIrLGxjMp&#10;uFKAzXrysMJS+4GP1J9iLRKEQ4kKTIxtKWWoDDkMmW+Jk/fjO4cxya6WusMhwV0j53m+lA4tpwWD&#10;Lb0Zqi6nX6fghZEP26fm2u4/ufiyH8bu3kelHqfj9hVEpDHew7f2QStYzBcz+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At4sxAAAAN0AAAAPAAAAAAAAAAAA&#10;AAAAAKECAABkcnMvZG93bnJldi54bWxQSwUGAAAAAAQABAD5AAAAkgMAAAAA&#10;" strokecolor="silver" strokeweight="0"/>
                  <v:line id="Line 3177" o:spid="_x0000_s3730" style="position:absolute;visibility:visible;mso-wrap-style:square" from="6463,5943" to="648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BAW8MAAADdAAAADwAAAGRycy9kb3ducmV2LnhtbESP0WoCMRRE34X+Q7iFvkjNdhWR1SjW&#10;1rqvWj/gsrlugpubZRN1/fumIPg4zMwZZrHqXSOu1AXrWcHHKANBXHltuVZw/N2+z0CEiKyx8UwK&#10;7hRgtXwZLLDQ/sZ7uh5iLRKEQ4EKTIxtIWWoDDkMI98SJ+/kO4cxya6WusNbgrtG5lk2lQ4tpwWD&#10;LW0MVefDxSmYMHK5Hjb3dvvDs539Nvbzq1fq7bVfz0FE6uMz/GiXWsE4H+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QQFvDAAAA3QAAAA8AAAAAAAAAAAAA&#10;AAAAoQIAAGRycy9kb3ducmV2LnhtbFBLBQYAAAAABAAEAPkAAACRAwAAAAA=&#10;" strokecolor="silver" strokeweight="0"/>
                  <v:line id="Line 3178" o:spid="_x0000_s3731" style="position:absolute;visibility:visible;mso-wrap-style:square" from="6500,5943" to="651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zlwMMAAADdAAAADwAAAGRycy9kb3ducmV2LnhtbESP3YrCMBSE74V9h3AW9kbWdK2IVKO4&#10;P2pvdX2AQ3Nsgs1JabJa334jCF4OM/MNs1j1rhEX6oL1rOBjlIEgrry2XCs4/m7eZyBCRNbYeCYF&#10;NwqwWr4MFlhof+U9XQ6xFgnCoUAFJsa2kDJUhhyGkW+Jk3fyncOYZFdL3eE1wV0jx1k2lQ4tpwWD&#10;LX0Zqs6HP6dgwsjletjc2s2WZzv7Y+znd6/U22u/noOI1Mdn+NEutYJ8nOdwf5Oe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c5cDDAAAA3QAAAA8AAAAAAAAAAAAA&#10;AAAAoQIAAGRycy9kb3ducmV2LnhtbFBLBQYAAAAABAAEAPkAAACRAwAAAAA=&#10;" strokecolor="silver" strokeweight="0"/>
                  <v:line id="Line 3179" o:spid="_x0000_s3732" style="position:absolute;visibility:visible;mso-wrap-style:square" from="6538,5943" to="655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9tMMAAADdAAAADwAAAGRycy9kb3ducmV2LnhtbESPzYoCMRCE78K+Q+iFvYhm/GGR0Siu&#10;rj9XXR+gmbSTsJPOMIk6vr0RBI9FVX1FzRatq8SVmmA9Kxj0MxDEhdeWSwWnv01vAiJEZI2VZ1Jw&#10;pwCL+Udnhrn2Nz7Q9RhLkSAcclRgYqxzKUNhyGHo+5o4eWffOIxJNqXUDd4S3FVymGXf0qHltGCw&#10;ppWh4v94cQrGjLxfdqt7vdnyZGd/jf1Zt0p9fbbLKYhIbXyHX+29VjAajsbwfJOe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1fbTDAAAA3QAAAA8AAAAAAAAAAAAA&#10;AAAAoQIAAGRycy9kb3ducmV2LnhtbFBLBQYAAAAABAAEAPkAAACRAwAAAAA=&#10;" strokecolor="silver" strokeweight="0"/>
                  <v:line id="Line 3180" o:spid="_x0000_s3733" style="position:absolute;visibility:visible;mso-wrap-style:square" from="6576,5943" to="659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YL8MAAADdAAAADwAAAGRycy9kb3ducmV2LnhtbESP3WoCMRSE74W+QziCN1KzVVtkNYq/&#10;1duqD3DYHDfBzcmyibq+fVMoeDnMzDfMbNG6StypCdazgo9BBoK48NpyqeB82r1PQISIrLHyTAqe&#10;FGAxf+vMMNf+wT90P8ZSJAiHHBWYGOtcylAYchgGviZO3sU3DmOSTSl1g48Ed5UcZtmXdGg5LRis&#10;aW2ouB5vTsGYkQ/LfvWsd9882dutsatNq1Sv2y6nICK18RX+bx+0gtFw9Al/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52C/DAAAA3QAAAA8AAAAAAAAAAAAA&#10;AAAAoQIAAGRycy9kb3ducmV2LnhtbFBLBQYAAAAABAAEAPkAAACRAwAAAAA=&#10;" strokecolor="silver" strokeweight="0"/>
                  <v:line id="Line 3181" o:spid="_x0000_s3734" style="position:absolute;visibility:visible;mso-wrap-style:square" from="6613,5943" to="663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tGWMQAAADdAAAADwAAAGRycy9kb3ducmV2LnhtbESP3WoCMRSE7wu+QzhCb4pm1SKyNYq2&#10;Xeut2gc4bE43oZuTZZPuz9s3QqGXw8x8w2z3g6tFR22wnhUs5hkI4tJry5WCz1sx24AIEVlj7ZkU&#10;jBRgv5s8bDHXvucLdddYiQThkKMCE2OTSxlKQw7D3DfEyfvyrcOYZFtJ3WKf4K6WyyxbS4eW04LB&#10;hl4Nld/XH6fgmZHPh6d6bIoTbz7su7HHt0Gpx+lweAERaYj/4b/2WStYLVd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60ZYxAAAAN0AAAAPAAAAAAAAAAAA&#10;AAAAAKECAABkcnMvZG93bnJldi54bWxQSwUGAAAAAAQABAD5AAAAkgMAAAAA&#10;" strokecolor="silver" strokeweight="0"/>
                  <v:line id="Line 3182" o:spid="_x0000_s3735" style="position:absolute;visibility:visible;mso-wrap-style:square" from="6651,5943" to="667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fjw8MAAADdAAAADwAAAGRycy9kb3ducmV2LnhtbESP3WoCMRSE74W+QziCN1KzVWllNYq/&#10;1duqD3DYHDfBzcmyibq+fVMoeDnMzDfMbNG6StypCdazgo9BBoK48NpyqeB82r1PQISIrLHyTAqe&#10;FGAxf+vMMNf+wT90P8ZSJAiHHBWYGOtcylAYchgGviZO3sU3DmOSTSl1g48Ed5UcZtmndGg5LRis&#10;aW2ouB5vTsGYkQ/LfvWsd9882dutsatNq1Sv2y6nICK18RX+bx+0gtFw9AV/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n48PDAAAA3QAAAA8AAAAAAAAAAAAA&#10;AAAAoQIAAGRycy9kb3ducmV2LnhtbFBLBQYAAAAABAAEAPkAAACRAwAAAAA=&#10;" strokecolor="silver" strokeweight="0"/>
                  <v:line id="Line 3183" o:spid="_x0000_s3736" style="position:absolute;visibility:visible;mso-wrap-style:square" from="6688,5943" to="670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3scEAAADdAAAADwAAAGRycy9kb3ducmV2LnhtbERP3WrCMBS+H+wdwhF2MzRdHVKqUbo5&#10;N2+tPsChOTbB5qQ0UevbLxeDXX58/6vN6DpxoyFYzwreZhkI4sZry62C03E3LUCEiKyx80wKHhRg&#10;s35+WmGp/Z0PdKtjK1IIhxIVmBj7UsrQGHIYZr4nTtzZDw5jgkMr9YD3FO46mWfZQjq0nBoM9vRp&#10;qLnUV6fgnZH31Wv36HffXPzYL2M/tqNSL5OxWoKINMZ/8Z97rxXM83m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OHexwQAAAN0AAAAPAAAAAAAAAAAAAAAA&#10;AKECAABkcnMvZG93bnJldi54bWxQSwUGAAAAAAQABAD5AAAAjwMAAAAA&#10;" strokecolor="silver" strokeweight="0"/>
                  <v:line id="Line 3184" o:spid="_x0000_s3737" style="position:absolute;visibility:visible;mso-wrap-style:square" from="6726,5943" to="674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TSKsMAAADdAAAADwAAAGRycy9kb3ducmV2LnhtbESP3WoCMRSE7wu+QziCN0WzahFdjWJt&#10;/bn15wEOm+MmuDlZNqmub98UhF4OM/MNs1i1rhJ3aoL1rGA4yEAQF15bLhVcztv+FESIyBorz6Tg&#10;SQFWy87bAnPtH3yk+ymWIkE45KjAxFjnUobCkMMw8DVx8q6+cRiTbEqpG3wkuKvkKMsm0qHltGCw&#10;po2h4nb6cQo+GPmwfq+e9XbH0739Nvbzq1Wq123XcxCR2vgffrUPWsF4NJ7B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00irDAAAA3QAAAA8AAAAAAAAAAAAA&#10;AAAAoQIAAGRycy9kb3ducmV2LnhtbFBLBQYAAAAABAAEAPkAAACRAwAAAAA=&#10;" strokecolor="silver" strokeweight="0"/>
                  <v:line id="Line 3185" o:spid="_x0000_s3738" style="position:absolute;visibility:visible;mso-wrap-style:square" from="6764,5943" to="678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gIysEAAADdAAAADwAAAGRycy9kb3ducmV2LnhtbERP3WrCMBS+H+wdwhF2MzRdJ1KqUbo5&#10;N2+tPsChOTbB5qQ0UevbLxeDXX58/6vN6DpxoyFYzwreZhkI4sZry62C03E3LUCEiKyx80wKHhRg&#10;s35+WmGp/Z0PdKtjK1IIhxIVmBj7UsrQGHIYZr4nTtzZDw5jgkMr9YD3FO46mWfZQjq0nBoM9vRp&#10;qLnUV6dgzsj76rV79LtvLn7sl7Ef21Gpl8lYLUFEGuO/+M+91wre83n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SAjKwQAAAN0AAAAPAAAAAAAAAAAAAAAA&#10;AKECAABkcnMvZG93bnJldi54bWxQSwUGAAAAAAQABAD5AAAAjwMAAAAA&#10;" strokecolor="silver" strokeweight="0"/>
                  <v:line id="Line 3186" o:spid="_x0000_s3739" style="position:absolute;visibility:visible;mso-wrap-style:square" from="6801,5943" to="682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StUcMAAADdAAAADwAAAGRycy9kb3ducmV2LnhtbESPzYoCMRCE78K+Q+gFL6IZf1hkNIrr&#10;z+pV1wdoJu0k7KQzTKKOb2+EBY9FVX1FzZetq8SNmmA9KxgOMhDEhdeWSwXn311/CiJEZI2VZ1Lw&#10;oADLxUdnjrn2dz7S7RRLkSAcclRgYqxzKUNhyGEY+Jo4eRffOIxJNqXUDd4T3FVylGVf0qHltGCw&#10;prWh4u90dQomjHxY9apHvfvh6d5ujf3etEp1P9vVDESkNr7D/+2DVjAeTYbwep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ErVHDAAAA3QAAAA8AAAAAAAAAAAAA&#10;AAAAoQIAAGRycy9kb3ducmV2LnhtbFBLBQYAAAAABAAEAPkAAACRAwAAAAA=&#10;" strokecolor="silver" strokeweight="0"/>
                  <v:line id="Line 3187" o:spid="_x0000_s3740" style="position:absolute;visibility:visible;mso-wrap-style:square" from="6839,5943" to="685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YzJsQAAADdAAAADwAAAGRycy9kb3ducmV2LnhtbESP3WoCMRSE74W+QziF3kjNdhWRrVGs&#10;9WdvtX2Aw+Z0E7o5WTZR17c3guDlMDPfMPNl7xpxpi5Yzwo+RhkI4spry7WC35/t+wxEiMgaG8+k&#10;4EoBlouXwRwL7S98oPMx1iJBOBSowMTYFlKGypDDMPItcfL+fOcwJtnVUnd4SXDXyDzLptKh5bRg&#10;sKW1oer/eHIKJoxcrobNtd3ueLa3G2O/vnul3l771SeISH18hh/tUisY55M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1jMmxAAAAN0AAAAPAAAAAAAAAAAA&#10;AAAAAKECAABkcnMvZG93bnJldi54bWxQSwUGAAAAAAQABAD5AAAAkgMAAAAA&#10;" strokecolor="silver" strokeweight="0"/>
                  <v:line id="Line 3188" o:spid="_x0000_s3741" style="position:absolute;visibility:visible;mso-wrap-style:square" from="6877,5943" to="689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qWvcMAAADdAAAADwAAAGRycy9kb3ducmV2LnhtbESPzYoCMRCE78K+Q+iFvYhm/GGR0Siu&#10;rj9XXR+gmbSTsJPOMIk6vr0RBI9FVX1FzRatq8SVmmA9Kxj0MxDEhdeWSwWnv01vAiJEZI2VZ1Jw&#10;pwCL+Udnhrn2Nz7Q9RhLkSAcclRgYqxzKUNhyGHo+5o4eWffOIxJNqXUDd4S3FVymGXf0qHltGCw&#10;ppWh4v94cQrGjLxfdqt7vdnyZGd/jf1Zt0p9fbbLKYhIbXyHX+29VjAajkfwfJOe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alr3DAAAA3QAAAA8AAAAAAAAAAAAA&#10;AAAAoQIAAGRycy9kb3ducmV2LnhtbFBLBQYAAAAABAAEAPkAAACRAwAAAAA=&#10;" strokecolor="silver" strokeweight="0"/>
                  <v:line id="Line 3189" o:spid="_x0000_s3742" style="position:absolute;visibility:visible;mso-wrap-style:square" from="6914,5943" to="693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MOycQAAADdAAAADwAAAGRycy9kb3ducmV2LnhtbESP3WoCMRSE74W+QziF3kjNVheRrVGs&#10;9WdvtX2Aw+Z0E7o5WTZR17c3guDlMDPfMPNl7xpxpi5Yzwo+RhkI4spry7WC35/t+wxEiMgaG8+k&#10;4EoBlouXwRwL7S98oPMx1iJBOBSowMTYFlKGypDDMPItcfL+fOcwJtnVUnd4SXDXyHGWTaVDy2nB&#10;YEtrQ9X/8eQU5IxcrobNtd3ueLa3G2O/vnul3l771SeISH18hh/tUiuYjPMc7m/SE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cw7JxAAAAN0AAAAPAAAAAAAAAAAA&#10;AAAAAKECAABkcnMvZG93bnJldi54bWxQSwUGAAAAAAQABAD5AAAAkgMAAAAA&#10;" strokecolor="silver" strokeweight="0"/>
                  <v:line id="Line 3190" o:spid="_x0000_s3743" style="position:absolute;visibility:visible;mso-wrap-style:square" from="6952,5943" to="697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UsMAAADdAAAADwAAAGRycy9kb3ducmV2LnhtbESP3WoCMRSE7wu+QziCN0WzWhVZjWJt&#10;rd768wCHzXET3Jwsm1TXt28EoZfDzHzDLFatq8SNmmA9KxgOMhDEhdeWSwXn07Y/AxEissbKMyl4&#10;UIDVsvO2wFz7Ox/odoylSBAOOSowMda5lKEw5DAMfE2cvItvHMYkm1LqBu8J7io5yrKpdGg5LRis&#10;aWOouB5/nYIxI+/X79Wj3v7wbGe/jf38apXqddv1HESkNv6HX+29VvAxGk/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q1LDAAAA3QAAAA8AAAAAAAAAAAAA&#10;AAAAoQIAAGRycy9kb3ducmV2LnhtbFBLBQYAAAAABAAEAPkAAACRAwAAAAA=&#10;" strokecolor="silver" strokeweight="0"/>
                  <v:line id="Line 3191" o:spid="_x0000_s3744" style="position:absolute;visibility:visible;mso-wrap-style:square" from="6990,5943" to="700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01JcQAAADdAAAADwAAAGRycy9kb3ducmV2LnhtbESP3WoCMRSE7wu+QzhCb0rNakVkNYq2&#10;3dZbrQ9w2Bw3wc3Jskn35+2bQqGXw8x8w2z3g6tFR22wnhXMZxkI4tJry5WC61fxvAYRIrLG2jMp&#10;GCnAfjd52GKufc9n6i6xEgnCIUcFJsYmlzKUhhyGmW+Ik3fzrcOYZFtJ3WKf4K6WiyxbSYeW04LB&#10;hl4NlffLt1OwZOTT4akem+KD15/23djj26DU43Q4bEBEGuJ/+K990gpeFssV/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7TUlxAAAAN0AAAAPAAAAAAAAAAAA&#10;AAAAAKECAABkcnMvZG93bnJldi54bWxQSwUGAAAAAAQABAD5AAAAkgMAAAAA&#10;" strokecolor="silver" strokeweight="0"/>
                  <v:line id="Line 3192" o:spid="_x0000_s3745" style="position:absolute;visibility:visible;mso-wrap-style:square" from="7027,5943" to="704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GQvsMAAADdAAAADwAAAGRycy9kb3ducmV2LnhtbESP3WoCMRSE7wu+QziCN0WzWlFZjWJt&#10;rd768wCHzXET3Jwsm1TXt28EoZfDzHzDLFatq8SNmmA9KxgOMhDEhdeWSwXn07Y/AxEissbKMyl4&#10;UIDVsvO2wFz7Ox/odoylSBAOOSowMda5lKEw5DAMfE2cvItvHMYkm1LqBu8J7io5yrKJdGg5LRis&#10;aWOouB5/nYIxI+/X79Wj3v7wbGe/jf38apXqddv1HESkNv6HX+29VvAxGk/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hkL7DAAAA3QAAAA8AAAAAAAAAAAAA&#10;AAAAoQIAAGRycy9kb3ducmV2LnhtbFBLBQYAAAAABAAEAPkAAACRAwAAAAA=&#10;" strokecolor="silver" strokeweight="0"/>
                  <v:line id="Line 3193" o:spid="_x0000_s3746" style="position:absolute;visibility:visible;mso-wrap-style:square" from="7065,5943" to="708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4EzMEAAADdAAAADwAAAGRycy9kb3ducmV2LnhtbERP3WrCMBS+H+wdwhF2MzRdJ1KqUbo5&#10;N2+tPsChOTbB5qQ0UevbLxeDXX58/6vN6DpxoyFYzwreZhkI4sZry62C03E3LUCEiKyx80wKHhRg&#10;s35+WmGp/Z0PdKtjK1IIhxIVmBj7UsrQGHIYZr4nTtzZDw5jgkMr9YD3FO46mWfZQjq0nBoM9vRp&#10;qLnUV6dgzsj76rV79LtvLn7sl7Ef21Gpl8lYLUFEGuO/+M+91wre83m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PgTMwQAAAN0AAAAPAAAAAAAAAAAAAAAA&#10;AKECAABkcnMvZG93bnJldi54bWxQSwUGAAAAAAQABAD5AAAAjwMAAAAA&#10;" strokecolor="silver" strokeweight="0"/>
                  <v:line id="Line 3194" o:spid="_x0000_s3747" style="position:absolute;visibility:visible;mso-wrap-style:square" from="7102,5943" to="712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KhV8MAAADdAAAADwAAAGRycy9kb3ducmV2LnhtbESP3WoCMRSE7wu+QziCN0WzWhFdjWJt&#10;rd768wCHzXET3Jwsm1TXt28EoZfDzHzDLFatq8SNmmA9KxgOMhDEhdeWSwXn07Y/BREissbKMyl4&#10;UIDVsvO2wFz7Ox/odoylSBAOOSowMda5lKEw5DAMfE2cvItvHMYkm1LqBu8J7io5yrKJdGg5LRis&#10;aWOouB5/nYIxI+/X79Wj3v7wdGe/jf38apXqddv1HESkNv6HX+29VvAxGs/g+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yoVfDAAAA3QAAAA8AAAAAAAAAAAAA&#10;AAAAoQIAAGRycy9kb3ducmV2LnhtbFBLBQYAAAAABAAEAPkAAACRAwAAAAA=&#10;" strokecolor="silver" strokeweight="0"/>
                  <v:line id="Line 3195" o:spid="_x0000_s3748" style="position:absolute;visibility:visible;mso-wrap-style:square" from="7140,5943" to="715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GeF8AAAADdAAAADwAAAGRycy9kb3ducmV2LnhtbERPS27CMBDdI/UO1iB1g8ApUIQCBkFb&#10;PtsCBxjFQ2wRj6PYQLg9XiCxfHr/+bJ1lbhRE6xnBV+DDARx4bXlUsHpuOlPQYSIrLHyTAoeFGC5&#10;+OjMMdf+zv90O8RSpBAOOSowMda5lKEw5DAMfE2cuLNvHMYEm1LqBu8p3FVymGUT6dByajBY04+h&#10;4nK4OgVjRt6vetWj3mx5urN/xq5/W6U+u+1qBiJSG9/il3uvFYyG32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mRnhfAAAAA3QAAAA8AAAAAAAAAAAAAAAAA&#10;oQIAAGRycy9kb3ducmV2LnhtbFBLBQYAAAAABAAEAPkAAACOAwAAAAA=&#10;" strokecolor="silver" strokeweight="0"/>
                  <v:line id="Line 3196" o:spid="_x0000_s3749" style="position:absolute;visibility:visible;mso-wrap-style:square" from="7178,5943" to="719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07jMQAAADdAAAADwAAAGRycy9kb3ducmV2LnhtbESPzW7CMBCE75V4B2srcanAAQqK0hjE&#10;b+EK7QOs4m1sNV5HsYHw9nWlSj2OZuYbTbnqXSNu1AXrWcFknIEgrry2XCv4/DiMchAhImtsPJOC&#10;BwVYLQdPJRba3/lMt0usRYJwKFCBibEtpAyVIYdh7Fvi5H35zmFMsqul7vCe4K6R0yxbSIeW04LB&#10;lraGqu/L1Sl4ZeTT+qV5tId3zo92b+xm1ys1fO7XbyAi9fE//Nc+aQWz6XwC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3TuMxAAAAN0AAAAPAAAAAAAAAAAA&#10;AAAAAKECAABkcnMvZG93bnJldi54bWxQSwUGAAAAAAQABAD5AAAAkgMAAAAA&#10;" strokecolor="silver" strokeweight="0"/>
                  <v:line id="Line 3197" o:spid="_x0000_s3750" style="position:absolute;visibility:visible;mso-wrap-style:square" from="7215,5943" to="723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8QAAADdAAAADwAAAGRycy9kb3ducmV2LnhtbESPwW7CMBBE70j8g7VIvaDikFKE0jgI&#10;2tJyhfYDVvESW8TrKHYh/H1dqRLH0cy80ZTrwbXiQn2wnhXMZxkI4tpry42C76/d4wpEiMgaW8+k&#10;4EYB1tV4VGKh/ZUPdDnGRiQIhwIVmBi7QspQG3IYZr4jTt7J9w5jkn0jdY/XBHetzLNsKR1aTgsG&#10;O3o1VJ+PP07BgpH3m2l763YfvPq078Zu3walHibD5gVEpCHew//tvVbwlD/n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D6X7xAAAAN0AAAAPAAAAAAAAAAAA&#10;AAAAAKECAABkcnMvZG93bnJldi54bWxQSwUGAAAAAAQABAD5AAAAkgMAAAAA&#10;" strokecolor="silver" strokeweight="0"/>
                  <v:line id="Line 3198" o:spid="_x0000_s3751" style="position:absolute;visibility:visible;mso-wrap-style:square" from="7253,5943" to="727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AYMMAAADdAAAADwAAAGRycy9kb3ducmV2LnhtbESP3WoCMRSE74W+QziCN1KzVVtkNYq/&#10;1duqD3DYHDfBzcmyibq+fVMoeDnMzDfMbNG6StypCdazgo9BBoK48NpyqeB82r1PQISIrLHyTAqe&#10;FGAxf+vMMNf+wT90P8ZSJAiHHBWYGOtcylAYchgGviZO3sU3DmOSTSl1g48Ed5UcZtmXdGg5LRis&#10;aW2ouB5vTsGYkQ/LfvWsd9882dutsatNq1Sv2y6nICK18RX+bx+0gtHwcwR/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DAGDDAAAA3QAAAA8AAAAAAAAAAAAA&#10;AAAAoQIAAGRycy9kb3ducmV2LnhtbFBLBQYAAAAABAAEAPkAAACRAwAAAAA=&#10;" strokecolor="silver" strokeweight="0"/>
                  <v:line id="Line 3199" o:spid="_x0000_s3752" style="position:absolute;visibility:visible;mso-wrap-style:square" from="7291,5943" to="730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qYFMMAAADdAAAADwAAAGRycy9kb3ducmV2LnhtbESP3WoCMRSE7wu+QziCN0WzWhVZjWJt&#10;rd768wCHzXET3Jwsm1TXt28EoZfDzHzDLFatq8SNmmA9KxgOMhDEhdeWSwXn07Y/AxEissbKMyl4&#10;UIDVsvO2wFz7Ox/odoylSBAOOSowMda5lKEw5DAMfE2cvItvHMYkm1LqBu8J7io5yrKpdGg5LRis&#10;aWOouB5/nYIxI+/X79Wj3v7wbGe/jf38apXqddv1HESkNv6HX+29VvAxmoz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qmBTDAAAA3QAAAA8AAAAAAAAAAAAA&#10;AAAAoQIAAGRycy9kb3ducmV2LnhtbFBLBQYAAAAABAAEAPkAAACRAwAAAAA=&#10;" strokecolor="silver" strokeweight="0"/>
                  <v:line id="Line 3200" o:spid="_x0000_s3753" style="position:absolute;visibility:visible;mso-wrap-style:square" from="7328,5943" to="734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9j8MAAADdAAAADwAAAGRycy9kb3ducmV2LnhtbESP3WoCMRSE74W+QziCN1Kz9afIahTr&#10;X72t+gCHzXET3Jwsm1TXtzeFgpfDzHzDzJetq8SNmmA9K/gYZCCIC68tlwrOp937FESIyBorz6Tg&#10;QQGWi7fOHHPt7/xDt2MsRYJwyFGBibHOpQyFIYdh4Gvi5F184zAm2ZRSN3hPcFfJYZZ9SoeW04LB&#10;mtaGiuvx1ykYM/Jh1a8e9W7P02+7NfZr0yrV67arGYhIbXyF/9sHrWA0nEzg7016An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mPY/DAAAA3QAAAA8AAAAAAAAAAAAA&#10;AAAAoQIAAGRycy9kb3ducmV2LnhtbFBLBQYAAAAABAAEAPkAAACRAwAAAAA=&#10;" strokecolor="silver" strokeweight="0"/>
                  <v:line id="Line 3201" o:spid="_x0000_s3754" style="position:absolute;visibility:visible;mso-wrap-style:square" from="7366,5943" to="738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Sj+MMAAADdAAAADwAAAGRycy9kb3ducmV2LnhtbESP3WoCMRSE74W+QzgFb6Rmq1ZkaxTr&#10;797W9gEOm9NN6OZk2URd394IgpfDzHzDzJedq8WZ2mA9K3gfZiCIS68tVwp+f3ZvMxAhImusPZOC&#10;KwVYLl56c8y1v/A3nY+xEgnCIUcFJsYmlzKUhhyGoW+Ik/fnW4cxybaSusVLgrtajrJsKh1aTgsG&#10;G1obKv+PJ6dgwsjFalBfm92eZwe7NfZr0ynVf+1WnyAidfEZfrQLrWA8+pjC/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0o/jDAAAA3QAAAA8AAAAAAAAAAAAA&#10;AAAAoQIAAGRycy9kb3ducmV2LnhtbFBLBQYAAAAABAAEAPkAAACRAwAAAAA=&#10;" strokecolor="silver" strokeweight="0"/>
                  <v:line id="Line 3202" o:spid="_x0000_s3755" style="position:absolute;visibility:visible;mso-wrap-style:square" from="7403,5943" to="742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gGY8QAAADdAAAADwAAAGRycy9kb3ducmV2LnhtbESPzW7CMBCE70i8g7WVekHgQH9AaRxE&#10;W6BcCzzAKt7GVuN1FLsQ3h5XQuI4mplvNMWyd404UResZwXTSQaCuPLacq3geNiMFyBCRNbYeCYF&#10;FwqwLIeDAnPtz/xNp32sRYJwyFGBibHNpQyVIYdh4lvi5P34zmFMsqul7vCc4K6Rsyx7lQ4tpwWD&#10;LX0Yqn73f07BMyPvVqPm0m62vPiya2PfP3ulHh/61RuISH28h2/tnVbwNHuZw/+b9ARk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AZjxAAAAN0AAAAPAAAAAAAAAAAA&#10;AAAAAKECAABkcnMvZG93bnJldi54bWxQSwUGAAAAAAQABAD5AAAAkgMAAAAA&#10;" strokecolor="silver" strokeweight="0"/>
                  <v:line id="Line 3203" o:spid="_x0000_s3756" style="position:absolute;visibility:visible;mso-wrap-style:square" from="7441,5943" to="746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SEcAAAADdAAAADwAAAGRycy9kb3ducmV2LnhtbERPS27CMBDdI/UO1iB1g8ApUIQCBkFb&#10;PtsCBxjFQ2wRj6PYQLg9XiCxfHr/+bJ1lbhRE6xnBV+DDARx4bXlUsHpuOlPQYSIrLHyTAoeFGC5&#10;+OjMMdf+zv90O8RSpBAOOSowMda5lKEw5DAMfE2cuLNvHMYEm1LqBu8p3FVymGUT6dByajBY04+h&#10;4nK4OgVjRt6vetWj3mx5urN/xq5/W6U+u+1qBiJSG9/il3uvFYyG32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nkhHAAAAA3QAAAA8AAAAAAAAAAAAAAAAA&#10;oQIAAGRycy9kb3ducmV2LnhtbFBLBQYAAAAABAAEAPkAAACOAwAAAAA=&#10;" strokecolor="silver" strokeweight="0"/>
                  <v:line id="Line 3204" o:spid="_x0000_s3757" style="position:absolute;visibility:visible;mso-wrap-style:square" from="7479,5943" to="749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s3isUAAADdAAAADwAAAGRycy9kb3ducmV2LnhtbESPzW7CMBCE70h9B2sr9YKIU1qqkGIQ&#10;peXnWuABVvE2thqvo9hAePu6EhLH0cx8o5kteteIM3XBelbwnOUgiCuvLdcKjof1qAARIrLGxjMp&#10;uFKAxfxhMMNS+wt/03kfa5EgHEpUYGJsSylDZchhyHxLnLwf3zmMSXa11B1eEtw1cpznb9Kh5bRg&#10;sKWVoep3f3IKXhl5txw213a94WJrv4z9+OyVenrsl+8gIvXxHr61d1rBy3gy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s3isUAAADdAAAADwAAAAAAAAAA&#10;AAAAAAChAgAAZHJzL2Rvd25yZXYueG1sUEsFBgAAAAAEAAQA+QAAAJMDAAAAAA==&#10;" strokecolor="silver" strokeweight="0"/>
                  <v:line id="Line 3205" o:spid="_x0000_s3758" style="position:absolute;visibility:visible;mso-wrap-style:square" from="7516,5943" to="753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UqsAAAADdAAAADwAAAGRycy9kb3ducmV2LnhtbERPy4rCMBTdC/MP4Q7MRjT1gUg1ijo6&#10;duvjAy7NnSZMc1OaqPXvzUKY5eG8l+vO1eJObbCeFYyGGQji0mvLlYLr5TCYgwgRWWPtmRQ8KcB6&#10;9dFbYq79g090P8dKpBAOOSowMTa5lKE05DAMfUOcuF/fOowJtpXULT5SuKvlOMtm0qHl1GCwoZ2h&#10;8u98cwqmjFxs+vWzOfzw/Gj3xm6/O6W+PrvNAkSkLv6L3+5CK5iMZ2l/epOe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9VKrAAAAA3QAAAA8AAAAAAAAAAAAAAAAA&#10;oQIAAGRycy9kb3ducmV2LnhtbFBLBQYAAAAABAAEAPkAAACOAwAAAAA=&#10;" strokecolor="silver" strokeweight="0"/>
                  <v:line id="Line 3206" o:spid="_x0000_s3759" style="position:absolute;visibility:visible;mso-wrap-style:square" from="7554,5943" to="757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HxMcMAAADdAAAADwAAAGRycy9kb3ducmV2LnhtbESPzYoCMRCE78K+Q+iFvYhmdEVkNIq7&#10;rj9Xfx6gmbST4KQzTKKOb78RBI9FVX1FzRatq8SNmmA9Kxj0MxDEhdeWSwWn47o3AREissbKMyl4&#10;UIDF/KMzw1z7O+/pdoilSBAOOSowMda5lKEw5DD0fU2cvLNvHMYkm1LqBu8J7io5zLKxdGg5LRis&#10;6ddQcTlcnYIRI++W3epRrzc82do/Y39WrVJfn+1yCiJSG9/hV3unFXwPxwN4vk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x8THDAAAA3QAAAA8AAAAAAAAAAAAA&#10;AAAAoQIAAGRycy9kb3ducmV2LnhtbFBLBQYAAAAABAAEAPkAAACRAwAAAAA=&#10;" strokecolor="silver" strokeweight="0"/>
                  <v:line id="Line 3207" o:spid="_x0000_s3760" style="position:absolute;visibility:visible;mso-wrap-style:square" from="7592,5943" to="761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vRsQAAADdAAAADwAAAGRycy9kb3ducmV2LnhtbESPzW7CMBCE75V4B2uReqnAaYoQCnEQ&#10;tKVw5ecBVvESW8TrKHYhvH1dqVKPo5n5RlOuBteKG/XBelbwOs1AENdeW24UnE/byQJEiMgaW8+k&#10;4EEBVtXoqcRC+zsf6HaMjUgQDgUqMDF2hZShNuQwTH1HnLyL7x3GJPtG6h7vCe5amWfZXDq0nBYM&#10;dvRuqL4ev52CGSPv1y/to9t+8WJnP43dfAxKPY+H9RJEpCH+h//ae63gLZ/n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29GxAAAAN0AAAAPAAAAAAAAAAAA&#10;AAAAAKECAABkcnMvZG93bnJldi54bWxQSwUGAAAAAAQABAD5AAAAkgMAAAAA&#10;" strokecolor="silver" strokeweight="0"/>
                  <v:line id="Line 3208" o:spid="_x0000_s3761" style="position:absolute;visibility:visible;mso-wrap-style:square" from="7629,5943" to="764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K3cQAAADdAAAADwAAAGRycy9kb3ducmV2LnhtbESP3WoCMRSE7wu+QzhCb4pm1SKyNYq2&#10;Xeut2gc4bE43oZuTZZPuz9s3QqGXw8x8w2z3g6tFR22wnhUs5hkI4tJry5WCz1sx24AIEVlj7ZkU&#10;jBRgv5s8bDHXvucLdddYiQThkKMCE2OTSxlKQw7D3DfEyfvyrcOYZFtJ3WKf4K6WyyxbS4eW04LB&#10;hl4Nld/XH6fgmZHPh6d6bIoTbz7su7HHt0Gpx+lweAERaYj/4b/2WStYLdc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L8rdxAAAAN0AAAAPAAAAAAAAAAAA&#10;AAAAAKECAABkcnMvZG93bnJldi54bWxQSwUGAAAAAAQABAD5AAAAkgMAAAAA&#10;" strokecolor="silver" strokeweight="0"/>
                  <v:line id="Line 3209" o:spid="_x0000_s3762" style="position:absolute;visibility:visible;mso-wrap-style:square" from="7667,5943" to="768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SqcQAAADdAAAADwAAAGRycy9kb3ducmV2LnhtbESP3WoCMRSE7wu+QzhCb0rNakVkNYq2&#10;3dZbrQ9w2Bw3wc3Jskn35+2bQqGXw8x8w2z3g6tFR22wnhXMZxkI4tJry5WC61fxvAYRIrLG2jMp&#10;GCnAfjd52GKufc9n6i6xEgnCIUcFJsYmlzKUhhyGmW+Ik3fzrcOYZFtJ3WKf4K6WiyxbSYeW04LB&#10;hl4NlffLt1OwZOTT4akem+KD15/23djj26DU43Q4bEBEGuJ/+K990gpeFqsl/L5JT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xlKpxAAAAN0AAAAPAAAAAAAAAAAA&#10;AAAAAKECAABkcnMvZG93bnJldi54bWxQSwUGAAAAAAQABAD5AAAAkgMAAAAA&#10;" strokecolor="silver" strokeweight="0"/>
                  <v:line id="Line 3210" o:spid="_x0000_s3763" style="position:absolute;visibility:visible;mso-wrap-style:square" from="7704,5943" to="772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r3MsMAAADdAAAADwAAAGRycy9kb3ducmV2LnhtbESP3WoCMRSE74W+QzgFb6Rmq1ZkaxTr&#10;797W9gEOm9NN6OZk2URd394IgpfDzHzDzJedq8WZ2mA9K3gfZiCIS68tVwp+f3ZvMxAhImusPZOC&#10;KwVYLl56c8y1v/A3nY+xEgnCIUcFJsYmlzKUhhyGoW+Ik/fnW4cxybaSusVLgrtajrJsKh1aTgsG&#10;G1obKv+PJ6dgwsjFalBfm92eZwe7NfZr0ynVf+1WnyAidfEZfrQLrWA8mn7A/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K9zLDAAAA3QAAAA8AAAAAAAAAAAAA&#10;AAAAoQIAAGRycy9kb3ducmV2LnhtbFBLBQYAAAAABAAEAPkAAACRAwAAAAA=&#10;" strokecolor="silver" strokeweight="0"/>
                  <v:line id="Line 3211" o:spid="_x0000_s3764" style="position:absolute;visibility:visible;mso-wrap-style:square" from="7742,5943" to="776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hpRcQAAADdAAAADwAAAGRycy9kb3ducmV2LnhtbESPzW7CMBCE75V4B2srcamIU6gilMYg&#10;KD/lWsoDrOJtbDVeR7GB8PYYqVKPo5n5RlMtB9eKC/XBelbwmuUgiGuvLTcKTt+7yRxEiMgaW8+k&#10;4EYBlovRU4Wl9lf+ossxNiJBOJSowMTYlVKG2pDDkPmOOHk/vncYk+wbqXu8Jrhr5TTPC+nQclow&#10;2NGHofr3eHYK3hj5sHppb91uz/NPuzV2vRmUGj8Pq3cQkYb4H/5rH7SC2bQo4PEmP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WGlFxAAAAN0AAAAPAAAAAAAAAAAA&#10;AAAAAKECAABkcnMvZG93bnJldi54bWxQSwUGAAAAAAQABAD5AAAAkgMAAAAA&#10;" strokecolor="silver" strokeweight="0"/>
                  <v:line id="Line 3212" o:spid="_x0000_s3765" style="position:absolute;visibility:visible;mso-wrap-style:square" from="7780,5943" to="779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TM3sMAAADdAAAADwAAAGRycy9kb3ducmV2LnhtbESP3WoCMRSE74W+QziCN1KzVbGyGsX6&#10;V2+rPsBhc9wENyfLJtX17U2h4OUwM98w82XrKnGjJljPCj4GGQjiwmvLpYLzafc+BREissbKMyl4&#10;UIDl4q0zx1z7O//Q7RhLkSAcclRgYqxzKUNhyGEY+Jo4eRffOIxJNqXUDd4T3FVymGUT6dByWjBY&#10;09pQcT3+OgVjRj6s+tWj3u15+m23xn5tWqV63XY1AxGpja/wf/ugFYyGk0/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UzN7DAAAA3QAAAA8AAAAAAAAAAAAA&#10;AAAAoQIAAGRycy9kb3ducmV2LnhtbFBLBQYAAAAABAAEAPkAAACRAwAAAAA=&#10;" strokecolor="silver" strokeweight="0"/>
                  <v:line id="Line 3213" o:spid="_x0000_s3766" style="position:absolute;visibility:visible;mso-wrap-style:square" from="7817,5943" to="783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tYrMAAAADdAAAADwAAAGRycy9kb3ducmV2LnhtbERPy4rCMBTdC/MP4Q7MRjT1gUg1ijo6&#10;duvjAy7NnSZMc1OaqPXvzUKY5eG8l+vO1eJObbCeFYyGGQji0mvLlYLr5TCYgwgRWWPtmRQ8KcB6&#10;9dFbYq79g090P8dKpBAOOSowMTa5lKE05DAMfUOcuF/fOowJtpXULT5SuKvlOMtm0qHl1GCwoZ2h&#10;8u98cwqmjFxs+vWzOfzw/Gj3xm6/O6W+PrvNAkSkLv6L3+5CK5iMZ2luepOegF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LWKzAAAAA3QAAAA8AAAAAAAAAAAAAAAAA&#10;oQIAAGRycy9kb3ducmV2LnhtbFBLBQYAAAAABAAEAPkAAACOAwAAAAA=&#10;" strokecolor="silver" strokeweight="0"/>
                  <v:line id="Line 3214" o:spid="_x0000_s3767" style="position:absolute;visibility:visible;mso-wrap-style:square" from="7855,5943" to="787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9N8MAAADdAAAADwAAAGRycy9kb3ducmV2LnhtbESP3WoCMRSE7wu+QziCN0Wz2iK6GsXa&#10;Wr315wEOm+MmuDlZNqmub98IgpfDzHzDzJetq8SVmmA9KxgOMhDEhdeWSwWn46Y/AREissbKMym4&#10;U4DlovM2x1z7G+/peoilSBAOOSowMda5lKEw5DAMfE2cvLNvHMYkm1LqBm8J7io5yrKxdGg5LRis&#10;aW2ouBz+nIJPRt6t3qt7vfnlydb+GPv13SrV67arGYhIbXyFn+2dVvAxGk/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H/TfDAAAA3QAAAA8AAAAAAAAAAAAA&#10;AAAAoQIAAGRycy9kb3ducmV2LnhtbFBLBQYAAAAABAAEAPkAAACRAwAAAAA=&#10;" strokecolor="silver" strokeweight="0"/>
                  <v:line id="Line 3215" o:spid="_x0000_s3768" style="position:absolute;visibility:visible;mso-wrap-style:square" from="7893,5943" to="791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TCd8AAAADdAAAADwAAAGRycy9kb3ducmV2LnhtbERPS27CMBDdI/UO1iB1g8ApoIICBkFb&#10;PtsCBxjFQ2wRj6PYQLg9XiCxfHr/+bJ1lbhRE6xnBV+DDARx4bXlUsHpuOlPQYSIrLHyTAoeFGC5&#10;+OjMMdf+zv90O8RSpBAOOSowMda5lKEw5DAMfE2cuLNvHMYEm1LqBu8p3FVymGXf0qHl1GCwph9D&#10;xeVwdQrGjLxf9apHvdnydGf/jF3/tkp9dtvVDESkNr7FL/deKxgNJ2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IkwnfAAAAA3QAAAA8AAAAAAAAAAAAAAAAA&#10;oQIAAGRycy9kb3ducmV2LnhtbFBLBQYAAAAABAAEAPkAAACOAwAAAAA=&#10;" strokecolor="silver" strokeweight="0"/>
                  <v:line id="Line 3216" o:spid="_x0000_s3769" style="position:absolute;visibility:visible;mso-wrap-style:square" from="7930,5943" to="794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n7MQAAADdAAAADwAAAGRycy9kb3ducmV2LnhtbESPzW7CMBCE75V4B2srcanAASqI0hjE&#10;b+EK7QOs4m1sNV5HsYHw9nWlSj2OZuYbTbnqXSNu1AXrWcFknIEgrry2XCv4/DiMchAhImtsPJOC&#10;BwVYLQdPJRba3/lMt0usRYJwKFCBibEtpAyVIYdh7Fvi5H35zmFMsqul7vCe4K6R0yybS4eW04LB&#10;lraGqu/L1Sl4ZeTT+qV5tId3zo92b+xm1ys1fO7XbyAi9fE//Nc+aQWz6WICv2/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aGfsxAAAAN0AAAAPAAAAAAAAAAAA&#10;AAAAAKECAABkcnMvZG93bnJldi54bWxQSwUGAAAAAAQABAD5AAAAkgMAAAAA&#10;" strokecolor="silver" strokeweight="0"/>
                  <v:line id="Line 3217" o:spid="_x0000_s3770" style="position:absolute;visibility:visible;mso-wrap-style:square" from="7968,5943" to="798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r5m8QAAADdAAAADwAAAGRycy9kb3ducmV2LnhtbESPwW7CMBBE70j8g7VIvaDikKKC0jgI&#10;2tJyhfYDVvESW8TrKHYh/H1dqRLH0cy80ZTrwbXiQn2wnhXMZxkI4tpry42C76/d4wpEiMgaW8+k&#10;4EYB1tV4VGKh/ZUPdDnGRiQIhwIVmBi7QspQG3IYZr4jTt7J9w5jkn0jdY/XBHetzLPsWTq0nBYM&#10;dvRqqD4ff5yCBSPvN9P21u0+ePVp343dvg1KPUyGzQuISEO8h//be63gKV/m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uvmbxAAAAN0AAAAPAAAAAAAAAAAA&#10;AAAAAKECAABkcnMvZG93bnJldi54bWxQSwUGAAAAAAQABAD5AAAAkgMAAAAA&#10;" strokecolor="silver" strokeweight="0"/>
                  <v:line id="Line 3218" o:spid="_x0000_s3771" style="position:absolute;visibility:visible;mso-wrap-style:square" from="8005,5943" to="802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ZcAMMAAADdAAAADwAAAGRycy9kb3ducmV2LnhtbESP3WoCMRSE74W+QziCN1KzVWllNYq/&#10;1duqD3DYHDfBzcmyibq+fVMoeDnMzDfMbNG6StypCdazgo9BBoK48NpyqeB82r1PQISIrLHyTAqe&#10;FGAxf+vMMNf+wT90P8ZSJAiHHBWYGOtcylAYchgGviZO3sU3DmOSTSl1g48Ed5UcZtmndGg5LRis&#10;aW2ouB5vTsGYkQ/LfvWsd9882dutsatNq1Sv2y6nICK18RX+bx+0gtHwawR/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2XADDAAAA3QAAAA8AAAAAAAAAAAAA&#10;AAAAoQIAAGRycy9kb3ducmV2LnhtbFBLBQYAAAAABAAEAPkAAACRAwAAAAA=&#10;" strokecolor="silver" strokeweight="0"/>
                  <v:line id="Line 3219" o:spid="_x0000_s3772" style="position:absolute;visibility:visible;mso-wrap-style:square" from="8043,5943" to="806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EdMMAAADdAAAADwAAAGRycy9kb3ducmV2LnhtbESP3WoCMRSE7wu+QziCN0WzWlFZjWJt&#10;rd768wCHzXET3Jwsm1TXt28EoZfDzHzDLFatq8SNmmA9KxgOMhDEhdeWSwXn07Y/AxEissbKMyl4&#10;UIDVsvO2wFz7Ox/odoylSBAOOSowMda5lKEw5DAMfE2cvItvHMYkm1LqBu8J7io5yrKJdGg5LRis&#10;aWOouB5/nYIxI+/X79Wj3v7wbGe/jf38apXqddv1HESkNv6HX+29VvAxmo7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fxHTDAAAA3QAAAA8AAAAAAAAAAAAA&#10;AAAAoQIAAGRycy9kb3ducmV2LnhtbFBLBQYAAAAABAAEAPkAAACRAwAAAAA=&#10;" strokecolor="silver" strokeweight="0"/>
                  <v:line id="Line 3220" o:spid="_x0000_s3773" style="position:absolute;visibility:visible;mso-wrap-style:square" from="8081,5943" to="810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Nh78QAAADdAAAADwAAAGRycy9kb3ducmV2LnhtbESPzW7CMBCE70i8g7WVekHgQH9AaRxE&#10;W6BcCzzAKt7GVuN1FLsQ3h5XQuI4mplvNMWyd404UResZwXTSQaCuPLacq3geNiMFyBCRNbYeCYF&#10;FwqwLIeDAnPtz/xNp32sRYJwyFGBibHNpQyVIYdh4lvi5P34zmFMsqul7vCc4K6Rsyx7lQ4tpwWD&#10;LX0Yqn73f07BMyPvVqPm0m62vPiya2PfP3ulHh/61RuISH28h2/tnVbwNJu/wP+b9ARk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U2HvxAAAAN0AAAAPAAAAAAAAAAAA&#10;AAAAAKECAABkcnMvZG93bnJldi54bWxQSwUGAAAAAAQABAD5AAAAkgMAAAAA&#10;" strokecolor="silver" strokeweight="0"/>
                  <v:line id="Line 3221" o:spid="_x0000_s3774" style="position:absolute;visibility:visible;mso-wrap-style:square" from="8118,5943" to="813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H/mMMAAADdAAAADwAAAGRycy9kb3ducmV2LnhtbESP3WoCMRSE74W+QziCN1KzVbGyGsX6&#10;V2+rPsBhc9wENyfLJtX17U2h4OUwM98w82XrKnGjJljPCj4GGQjiwmvLpYLzafc+BREissbKMyl4&#10;UIDl4q0zx1z7O//Q7RhLkSAcclRgYqxzKUNhyGEY+Jo4eRffOIxJNqXUDd4T3FVymGUT6dByWjBY&#10;09pQcT3+OgVjRj6s+tWj3u15+m23xn5tWqV63XY1AxGpja/wf/ugFYyGnxP4e5Oe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B/5jDAAAA3QAAAA8AAAAAAAAAAAAA&#10;AAAAoQIAAGRycy9kb3ducmV2LnhtbFBLBQYAAAAABAAEAPkAAACRAwAAAAA=&#10;" strokecolor="silver" strokeweight="0"/>
                  <v:line id="Line 3222" o:spid="_x0000_s3775" style="position:absolute;visibility:visible;mso-wrap-style:square" from="8156,5943" to="817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1aA8MAAADdAAAADwAAAGRycy9kb3ducmV2LnhtbESP3WoCMRSE74W+QzgFb6Rmq1JlaxTr&#10;797W9gEOm9NN6OZk2URd394IgpfDzHzDzJedq8WZ2mA9K3gfZiCIS68tVwp+f3ZvMxAhImusPZOC&#10;KwVYLl56c8y1v/A3nY+xEgnCIUcFJsYmlzKUhhyGoW+Ik/fnW4cxybaSusVLgrtajrLsQzq0nBYM&#10;NrQ2VP4fT07BhJGL1aC+Nrs9zw52a+zXplOq/9qtPkFE6uIz/GgXWsF4NJ3C/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NWgPDAAAA3QAAAA8AAAAAAAAAAAAA&#10;AAAAoQIAAGRycy9kb3ducmV2LnhtbFBLBQYAAAAABAAEAPkAAACRAwAAAAA=&#10;" strokecolor="silver" strokeweight="0"/>
                  <v:line id="Line 3223" o:spid="_x0000_s3776" style="position:absolute;visibility:visible;mso-wrap-style:square" from="8194,5943" to="821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LOccAAAADdAAAADwAAAGRycy9kb3ducmV2LnhtbERPS27CMBDdI/UO1iB1g8ApoIICBkFb&#10;PtsCBxjFQ2wRj6PYQLg9XiCxfHr/+bJ1lbhRE6xnBV+DDARx4bXlUsHpuOlPQYSIrLHyTAoeFGC5&#10;+OjMMdf+zv90O8RSpBAOOSowMda5lKEw5DAMfE2cuLNvHMYEm1LqBu8p3FVymGXf0qHl1GCwph9D&#10;xeVwdQrGjLxf9apHvdnydGf/jF3/tkp9dtvVDESkNr7FL/deKxgNJ2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SznHAAAAA3QAAAA8AAAAAAAAAAAAAAAAA&#10;oQIAAGRycy9kb3ducmV2LnhtbFBLBQYAAAAABAAEAPkAAACOAwAAAAA=&#10;" strokecolor="silver" strokeweight="0"/>
                  <v:line id="Line 3224" o:spid="_x0000_s3777" style="position:absolute;visibility:visible;mso-wrap-style:square" from="8231,5943" to="825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5r6sUAAADdAAAADwAAAGRycy9kb3ducmV2LnhtbESPzW7CMBCE70h9B2sr9YKIU1rRkGIQ&#10;peXnWuABVvE2thqvo9hAePu6EhLH0cx8o5kteteIM3XBelbwnOUgiCuvLdcKjof1qAARIrLGxjMp&#10;uFKAxfxhMMNS+wt/03kfa5EgHEpUYGJsSylDZchhyHxLnLwf3zmMSXa11B1eEtw1cpznE+nQclow&#10;2NLKUPW7PzkFr4y8Ww6ba7vecLG1X8Z+fPZKPT32y3cQkfp4D9/aO63gZfw2h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5r6sUAAADdAAAADwAAAAAAAAAA&#10;AAAAAAChAgAAZHJzL2Rvd25yZXYueG1sUEsFBgAAAAAEAAQA+QAAAJMDAAAAAA==&#10;" strokecolor="silver" strokeweight="0"/>
                  <v:line id="Line 3225" o:spid="_x0000_s3778" style="position:absolute;visibility:visible;mso-wrap-style:square" from="8269,5943" to="828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yUL8AAADdAAAADwAAAGRycy9kb3ducmV2LnhtbERPy4rCMBTdC/MP4Q64kTEdFSnVKI7v&#10;rY4fcGnuNGGam9JErX9vFoLLw3nPl52rxY3aYD0r+B5mIIhLry1XCi6/u68cRIjIGmvPpOBBAZaL&#10;j94cC+3vfKLbOVYihXAoUIGJsSmkDKUhh2HoG+LE/fnWYUywraRu8Z7CXS1HWTaVDi2nBoMNrQ2V&#10;/+erUzBh5ONqUD+a3Z7zg90a+7PplOp/dqsZiEhdfItf7qNWMB7laX9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GyUL8AAADdAAAADwAAAAAAAAAAAAAAAACh&#10;AgAAZHJzL2Rvd25yZXYueG1sUEsFBgAAAAAEAAQA+QAAAI0DAAAAAA==&#10;" strokecolor="silver" strokeweight="0"/>
                  <v:line id="Line 3226" o:spid="_x0000_s3779" style="position:absolute;visibility:visible;mso-wrap-style:square" from="8307,5943" to="832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0Xy8QAAADdAAAADwAAAGRycy9kb3ducmV2LnhtbESPUWvCMBSF3wf+h3AFX4am6hilaypu&#10;6ubrdD/g0tw1Yc1NaaLWf28Ggo+Hc853OOVqcK04Ux+sZwXzWQaCuPbacqPg57ib5iBCRNbYeiYF&#10;VwqwqkZPJRbaX/ibzofYiAThUKACE2NXSBlqQw7DzHfEyfv1vcOYZN9I3eMlwV0rF1n2Kh1aTgsG&#10;O/owVP8dTk7BCyPv18/ttdt9cv5lt8a+bwalJuNh/QYi0hAf4Xt7rxUsF/kc/t+kJy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vRfLxAAAAN0AAAAPAAAAAAAAAAAA&#10;AAAAAKECAABkcnMvZG93bnJldi54bWxQSwUGAAAAAAQABAD5AAAAkgMAAAAA&#10;" strokecolor="silver" strokeweight="0"/>
                  <v:line id="Line 3227" o:spid="_x0000_s3780" style="position:absolute;visibility:visible;mso-wrap-style:square" from="8344,5943" to="836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JvMMAAADdAAAADwAAAGRycy9kb3ducmV2LnhtbESP3WoCMRSE7wu+QzhCb4pmuy2yrEbR&#10;Wq23/jzAYXPcBDcnyybq+vaNUOjlMDPfMLNF7xpxoy5YzwrexxkI4spry7WC03EzKkCEiKyx8UwK&#10;HhRgMR+8zLDU/s57uh1iLRKEQ4kKTIxtKWWoDDkMY98SJ+/sO4cxya6WusN7grtG5lk2kQ4tpwWD&#10;LX0Zqi6Hq1Pwyci75VvzaDdbLn7st7Grda/U67BfTkFE6uN/+K+90wo+8iKH55v0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vibzDAAAA3QAAAA8AAAAAAAAAAAAA&#10;AAAAoQIAAGRycy9kb3ducmV2LnhtbFBLBQYAAAAABAAEAPkAAACRAwAAAAA=&#10;" strokecolor="silver" strokeweight="0"/>
                  <v:line id="Line 3228" o:spid="_x0000_s3781" style="position:absolute;visibility:visible;mso-wrap-style:square" from="8382,5943" to="840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MsJ8MAAADdAAAADwAAAGRycy9kb3ducmV2LnhtbESP3WoCMRSE7wt9h3AK3pSarYosq1Gs&#10;P9VbrQ9w2Bw3wc3Jsom6vr0pCF4OM/MNM513rhZXaoP1rOC7n4EgLr22XCk4/m2+chAhImusPZOC&#10;OwWYz97fplhof+M9XQ+xEgnCoUAFJsamkDKUhhyGvm+Ik3fyrcOYZFtJ3eItwV0tB1k2lg4tpwWD&#10;DS0NlefDxSkYMfJu8Vnfm80v51u7NvZn1SnV++gWExCRuvgKP9s7rWA4yIfw/yY9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jLCfDAAAA3QAAAA8AAAAAAAAAAAAA&#10;AAAAoQIAAGRycy9kb3ducmV2LnhtbFBLBQYAAAAABAAEAPkAAACRAwAAAAA=&#10;" strokecolor="silver" strokeweight="0"/>
                  <v:line id="Line 3229" o:spid="_x0000_s3782" style="position:absolute;visibility:visible;mso-wrap-style:square" from="8419,5943" to="843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0U8MAAADdAAAADwAAAGRycy9kb3ducmV2LnhtbESPzWrDMBCE74W8g9hALiWRk4ZiXMsh&#10;v22uTfoAi7W1RK2VsZTEefuoUOhxmJlvmHI1uFZcqQ/Ws4L5LANBXHttuVHwdT5McxAhImtsPZOC&#10;OwVYVaOnEgvtb/xJ11NsRIJwKFCBibErpAy1IYdh5jvi5H373mFMsm+k7vGW4K6Viyx7lQ4tpwWD&#10;HW0N1T+ni1OwZOTj+rm9d4d3zj/s3tjNblBqMh7WbyAiDfE//Nc+agUvi3wJv2/SE5D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KtFPDAAAA3QAAAA8AAAAAAAAAAAAA&#10;AAAAoQIAAGRycy9kb3ducmV2LnhtbFBLBQYAAAAABAAEAPkAAACRAwAAAAA=&#10;" strokecolor="silver" strokeweight="0"/>
                  <v:line id="Line 3230" o:spid="_x0000_s3783" style="position:absolute;visibility:visible;mso-wrap-style:square" from="8457,5943" to="847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YRyMQAAADdAAAADwAAAGRycy9kb3ducmV2LnhtbESPwW7CMBBE70j8g7VIvaDiQCmKUpwI&#10;2tJyhfYDVvESW8TrKHYh/H1dqRLH0cy80ayrwbXiQn2wnhXMZxkI4tpry42C76/dYw4iRGSNrWdS&#10;cKMAVTkerbHQ/soHuhxjIxKEQ4EKTIxdIWWoDTkMM98RJ+/ke4cxyb6RusdrgrtWLrJsJR1aTgsG&#10;O3o1VJ+PP07BkpH3m2l763YfnH/ad2O3b4NSD5Nh8wIi0hDv4f/2Xit4WuT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hhHIxAAAAN0AAAAPAAAAAAAAAAAA&#10;AAAAAKECAABkcnMvZG93bnJldi54bWxQSwUGAAAAAAQABAD5AAAAkgMAAAAA&#10;" strokecolor="silver" strokeweight="0"/>
                  <v:line id="Line 3231" o:spid="_x0000_s3784" style="position:absolute;visibility:visible;mso-wrap-style:square" from="8495,5943" to="851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SPv8QAAADdAAAADwAAAGRycy9kb3ducmV2LnhtbESPzW7CMBCE75V4B2srcanAKVQoSnEi&#10;KD/lWsoDrOJtbDVeR7GB8PYYqVKPo5n5RrOsBteKC/XBelbwOs1AENdeW24UnL53kxxEiMgaW8+k&#10;4EYBqnL0tMRC+yt/0eUYG5EgHApUYGLsCilDbchhmPqOOHk/vncYk+wbqXu8Jrhr5SzLFtKh5bRg&#10;sKMPQ/Xv8ewUvDHyYfXS3rrdnvNPuzV2vRmUGj8Pq3cQkYb4H/5rH7SC+SxfwONNegKy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VI+/xAAAAN0AAAAPAAAAAAAAAAAA&#10;AAAAAKECAABkcnMvZG93bnJldi54bWxQSwUGAAAAAAQABAD5AAAAkgMAAAAA&#10;" strokecolor="silver" strokeweight="0"/>
                  <v:line id="Line 3232" o:spid="_x0000_s3785" style="position:absolute;visibility:visible;mso-wrap-style:square" from="8532,5943" to="855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gqJMQAAADdAAAADwAAAGRycy9kb3ducmV2LnhtbESPwW7CMBBE70j8g7VIvaDiQFGJUpwI&#10;2tJyhfYDVvESW8TrKHYh/H1dqRLH0cy80ayrwbXiQn2wnhXMZxkI4tpry42C76/dYw4iRGSNrWdS&#10;cKMAVTkerbHQ/soHuhxjIxKEQ4EKTIxdIWWoDTkMM98RJ+/ke4cxyb6RusdrgrtWLrLsWTq0nBYM&#10;dvRqqD4ff5yCJSPvN9P21u0+OP+078Zu3walHibD5gVEpCHew//tvVbwtMhX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CokxAAAAN0AAAAPAAAAAAAAAAAA&#10;AAAAAKECAABkcnMvZG93bnJldi54bWxQSwUGAAAAAAQABAD5AAAAkgMAAAAA&#10;" strokecolor="silver" strokeweight="0"/>
                  <v:line id="Line 3233" o:spid="_x0000_s3786" style="position:absolute;visibility:visible;mso-wrap-style:square" from="8570,5943" to="858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e+Vr8AAADdAAAADwAAAGRycy9kb3ducmV2LnhtbERPy4rCMBTdC/MP4Q64kTEdFSnVKI7v&#10;rY4fcGnuNGGam9JErX9vFoLLw3nPl52rxY3aYD0r+B5mIIhLry1XCi6/u68cRIjIGmvPpOBBAZaL&#10;j94cC+3vfKLbOVYihXAoUIGJsSmkDKUhh2HoG+LE/fnWYUywraRu8Z7CXS1HWTaVDi2nBoMNrQ2V&#10;/+erUzBh5ONqUD+a3Z7zg90a+7PplOp/dqsZiEhdfItf7qNWMB7laW5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Ye+Vr8AAADdAAAADwAAAAAAAAAAAAAAAACh&#10;AgAAZHJzL2Rvd25yZXYueG1sUEsFBgAAAAAEAAQA+QAAAI0DAAAAAA==&#10;" strokecolor="silver" strokeweight="0"/>
                  <v:line id="Line 3234" o:spid="_x0000_s3787" style="position:absolute;visibility:visible;mso-wrap-style:square" from="8608,5943" to="862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sbzcQAAADdAAAADwAAAGRycy9kb3ducmV2LnhtbESPwW7CMBBE70j8g7VIvSBwoKhKU5wI&#10;2tJyhfYDVvESW8TrKHYh/H1dqRLH0cy80ayrwbXiQn2wnhUs5hkI4tpry42C76/dLAcRIrLG1jMp&#10;uFGAqhyP1lhof+UDXY6xEQnCoUAFJsaukDLUhhyGue+Ik3fyvcOYZN9I3eM1wV0rl1n2JB1aTgsG&#10;O3o1VJ+PP07BipH3m2l763YfnH/ad2O3b4NSD5Nh8wIi0hDv4f/2Xit4XObP8PcmP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yxvNxAAAAN0AAAAPAAAAAAAAAAAA&#10;AAAAAKECAABkcnMvZG93bnJldi54bWxQSwUGAAAAAAQABAD5AAAAkgMAAAAA&#10;" strokecolor="silver" strokeweight="0"/>
                  <v:line id="Line 3235" o:spid="_x0000_s3788" style="position:absolute;visibility:visible;mso-wrap-style:square" from="8645,5943" to="866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kjcAAAADdAAAADwAAAGRycy9kb3ducmV2LnhtbERPS27CMBDdI/UO1iB1g8ApoAoCBkFb&#10;PtsCBxjFQ2wRj6PYQLg9XiCxfHr/+bJ1lbhRE6xnBV+DDARx4bXlUsHpuOlPQISIrLHyTAoeFGC5&#10;+OjMMdf+zv90O8RSpBAOOSowMda5lKEw5DAMfE2cuLNvHMYEm1LqBu8p3FVymGXf0qHl1GCwph9D&#10;xeVwdQrGjLxf9apHvdnyZGf/jF3/tkp9dtvVDESkNr7FL/deKxgNp2l/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oJI3AAAAA3QAAAA8AAAAAAAAAAAAAAAAA&#10;oQIAAGRycy9kb3ducmV2LnhtbFBLBQYAAAAABAAEAPkAAACOAwAAAAA=&#10;" strokecolor="silver" strokeweight="0"/>
                  <v:line id="Line 3236" o:spid="_x0000_s3789" style="position:absolute;visibility:visible;mso-wrap-style:square" from="8683,5943" to="870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SBFsQAAADdAAAADwAAAGRycy9kb3ducmV2LnhtbESPzW7CMBCE75V4B2srcamKA1SIBpyI&#10;38IV2gdYxUtsNV5HsYHw9nWlSj2OZuYbzbLsXSNu1AXrWcF4lIEgrry2XCv4+ty/zkGEiKyx8UwK&#10;HhSgLAZPS8y1v/OJbudYiwThkKMCE2ObSxkqQw7DyLfEybv4zmFMsqul7vCe4K6RkyybSYeW04LB&#10;ljaGqu/z1Sl4Y+Tj6qV5tPsPnh/sztj1tldq+NyvFiAi9fE//Nc+agXTyfsYft+kJ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ZIEWxAAAAN0AAAAPAAAAAAAAAAAA&#10;AAAAAKECAABkcnMvZG93bnJldi54bWxQSwUGAAAAAAQABAD5AAAAkgMAAAAA&#10;" strokecolor="silver" strokeweight="0"/>
                  <v:line id="Line 3237" o:spid="_x0000_s3790" style="position:absolute;visibility:visible;mso-wrap-style:square" from="8720,5943" to="873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YfYcQAAADdAAAADwAAAGRycy9kb3ducmV2LnhtbESPwW7CMBBE70j8g7VIvSBwSFFF0zgI&#10;2tJyhfYDVvESW8TrKHYh/H1dqRLH0cy80ZTrwbXiQn2wnhUs5hkI4tpry42C76/dbAUiRGSNrWdS&#10;cKMA62o8KrHQ/soHuhxjIxKEQ4EKTIxdIWWoDTkMc98RJ+/ke4cxyb6RusdrgrtW5ln2JB1aTgsG&#10;O3o1VJ+PP07BkpH3m2l763YfvPq078Zu3walHibD5gVEpCHew//tvVbwmD/n8PcmPQF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th9hxAAAAN0AAAAPAAAAAAAAAAAA&#10;AAAAAKECAABkcnMvZG93bnJldi54bWxQSwUGAAAAAAQABAD5AAAAkgMAAAAA&#10;" strokecolor="silver" strokeweight="0"/>
                  <v:line id="Line 3238" o:spid="_x0000_s3791" style="position:absolute;visibility:visible;mso-wrap-style:square" from="8758,5943" to="877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q6+sMAAADdAAAADwAAAGRycy9kb3ducmV2LnhtbESP3WoCMRSE7wu+QziCN0WzahFdjWJt&#10;/bn15wEOm+MmuDlZNqmub98UhF4OM/MNs1i1rhJ3aoL1rGA4yEAQF15bLhVcztv+FESIyBorz6Tg&#10;SQFWy87bAnPtH3yk+ymWIkE45KjAxFjnUobCkMMw8DVx8q6+cRiTbEqpG3wkuKvkKMsm0qHltGCw&#10;po2h4nb6cQo+GPmwfq+e9XbH0739Nvbzq1Wq123XcxCR2vgffrUPWsF4NBvD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6uvrDAAAA3QAAAA8AAAAAAAAAAAAA&#10;AAAAoQIAAGRycy9kb3ducmV2LnhtbFBLBQYAAAAABAAEAPkAAACRAwAAAAA=&#10;" strokecolor="silver" strokeweight="0"/>
                  <v:line id="Line 3239" o:spid="_x0000_s3792" style="position:absolute;visibility:visible;mso-wrap-style:square" from="8796,5943" to="881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ijsMAAADdAAAADwAAAGRycy9kb3ducmV2LnhtbESP3WoCMRSE7wu+QziCN0WzWhFdjWJt&#10;rd768wCHzXET3Jwsm1TXt28EoZfDzHzDLFatq8SNmmA9KxgOMhDEhdeWSwXn07Y/BREissbKMyl4&#10;UIDVsvO2wFz7Ox/odoylSBAOOSowMda5lKEw5DAMfE2cvItvHMYkm1LqBu8J7io5yrKJdGg5LRis&#10;aWOouB5/nYIxI+/X79Wj3v7wdGe/jf38apXqddv1HESkNv6HX+29VvAxmo3h+S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TIo7DAAAA3QAAAA8AAAAAAAAAAAAA&#10;AAAAoQIAAGRycy9kb3ducmV2LnhtbFBLBQYAAAAABAAEAPkAAACRAwAAAAA=&#10;" strokecolor="silver" strokeweight="0"/>
                  <v:line id="Line 3240" o:spid="_x0000_s3793" style="position:absolute;visibility:visible;mso-wrap-style:square" from="8833,5943" to="885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HFcUAAADdAAAADwAAAGRycy9kb3ducmV2LnhtbESPzW7CMBCE70h9B2sr9YKIU1qqkGIQ&#10;peXnWuABVvE2thqvo9hAePu6EhLH0cx8o5kteteIM3XBelbwnOUgiCuvLdcKjof1qAARIrLGxjMp&#10;uFKAxfxhMMNS+wt/03kfa5EgHEpUYGJsSylDZchhyHxLnLwf3zmMSXa11B1eEtw1cpznb9Kh5bRg&#10;sKWVoep3f3IKXhl5txw213a94WJrv4z9+OyVenrsl+8gIvXxHr61d1rBy3g6gf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HFcUAAADdAAAADwAAAAAAAAAA&#10;AAAAAAChAgAAZHJzL2Rvd25yZXYueG1sUEsFBgAAAAAEAAQA+QAAAJMDAAAAAA==&#10;" strokecolor="silver" strokeweight="0"/>
                  <v:line id="Line 3241" o:spid="_x0000_s3794" style="position:absolute;visibility:visible;mso-wrap-style:square" from="8871,5943" to="889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0ZYsMAAADdAAAADwAAAGRycy9kb3ducmV2LnhtbESP3WoCMRSE7wu+QziCN0Wz2iK6GsXa&#10;Wr315wEOm+MmuDlZNqmub98IgpfDzHzDzJetq8SVmmA9KxgOMhDEhdeWSwWn46Y/AREissbKMym4&#10;U4DlovM2x1z7G+/peoilSBAOOSowMda5lKEw5DAMfE2cvLNvHMYkm1LqBm8J7io5yrKxdGg5LRis&#10;aW2ouBz+nIJPRt6t3qt7vfnlydb+GPv13SrV67arGYhIbXyFn+2dVvAxmo7h8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NGWLDAAAA3QAAAA8AAAAAAAAAAAAA&#10;AAAAoQIAAGRycy9kb3ducmV2LnhtbFBLBQYAAAAABAAEAPkAAACRAwAAAAA=&#10;" strokecolor="silver" strokeweight="0"/>
                  <v:line id="Line 3242" o:spid="_x0000_s3795" style="position:absolute;visibility:visible;mso-wrap-style:square" from="8909,5943" to="892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8+cUAAADdAAAADwAAAGRycy9kb3ducmV2LnhtbESPzW7CMBCE70h9B2sr9YKIU1rRkGIQ&#10;peXnWuABVvE2thqvo9hAePu6EhLH0cx8o5kteteIM3XBelbwnOUgiCuvLdcKjof1qAARIrLGxjMp&#10;uFKAxfxhMMNS+wt/03kfa5EgHEpUYGJsSylDZchhyHxLnLwf3zmMSXa11B1eEtw1cpznE+nQclow&#10;2NLKUPW7PzkFr4y8Ww6ba7vecLG1X8Z+fPZKPT32y3cQkfp4D9/aO63gZTx9g/836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G8+cUAAADdAAAADwAAAAAAAAAA&#10;AAAAAAChAgAAZHJzL2Rvd25yZXYueG1sUEsFBgAAAAAEAAQA+QAAAJMDAAAAAA==&#10;" strokecolor="silver" strokeweight="0"/>
                  <v:line id="Line 3243" o:spid="_x0000_s3796" style="position:absolute;visibility:visible;mso-wrap-style:square" from="8946,5943" to="896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4oi8AAAADdAAAADwAAAGRycy9kb3ducmV2LnhtbERPS27CMBDdI/UO1iB1g8ApoAoCBkFb&#10;PtsCBxjFQ2wRj6PYQLg9XiCxfHr/+bJ1lbhRE6xnBV+DDARx4bXlUsHpuOlPQISIrLHyTAoeFGC5&#10;+OjMMdf+zv90O8RSpBAOOSowMda5lKEw5DAMfE2cuLNvHMYEm1LqBu8p3FVymGXf0qHl1GCwph9D&#10;xeVwdQrGjLxf9apHvdnyZGf/jF3/tkp9dtvVDESkNr7FL/deKxgNp2luepOe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eKIvAAAAA3QAAAA8AAAAAAAAAAAAAAAAA&#10;oQIAAGRycy9kb3ducmV2LnhtbFBLBQYAAAAABAAEAPkAAACOAwAAAAA=&#10;" strokecolor="silver" strokeweight="0"/>
                  <v:line id="Line 3244" o:spid="_x0000_s3797" style="position:absolute;visibility:visible;mso-wrap-style:square" from="8984,5943" to="900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NEMMAAADdAAAADwAAAGRycy9kb3ducmV2LnhtbESP3WoCMRSE74W+QzgFb6Rmq1J0axTr&#10;797W9gEOm9NN6OZk2URd394IgpfDzHzDzJedq8WZ2mA9K3gfZiCIS68tVwp+f3ZvUxAhImusPZOC&#10;KwVYLl56c8y1v/A3nY+xEgnCIUcFJsYmlzKUhhyGoW+Ik/fnW4cxybaSusVLgrtajrLsQzq0nBYM&#10;NrQ2VP4fT07BhJGL1aC+Nrs9Tw92a+zXplOq/9qtPkFE6uIz/GgXWsF4NJvB/U16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SjRDDAAAA3QAAAA8AAAAAAAAAAAAA&#10;AAAAoQIAAGRycy9kb3ducmV2LnhtbFBLBQYAAAAABAAEAPkAAACRAwAAAAA=&#10;" strokecolor="silver" strokeweight="0"/>
                  <v:line id="Line 3245" o:spid="_x0000_s3798" style="position:absolute;visibility:visible;mso-wrap-style:square" from="9021,5943" to="904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l8EAAADdAAAADwAAAGRycy9kb3ducmV2LnhtbERP3WrCMBS+H/gO4Qi7GZo6xyjVKHWb&#10;m7erPsChOTbB5qQ0Wa1vby6EXX58/+vt6FoxUB+sZwWLeQaCuPbacqPgdNzPchAhImtsPZOCGwXY&#10;biZPayy0v/IvDVVsRArhUKACE2NXSBlqQw7D3HfEiTv73mFMsG+k7vGawl0rX7PsXTq0nBoMdvRh&#10;qL5Uf07BGyMfypf21u2/Of+xX8buPkelnqdjuQIRaYz/4of7oBUsl1nan96kJ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w76XwQAAAN0AAAAPAAAAAAAAAAAAAAAA&#10;AKECAABkcnMvZG93bnJldi54bWxQSwUGAAAAAAQABAD5AAAAjwMAAAAA&#10;" strokecolor="silver" strokeweight="0"/>
                  <v:line id="Line 3246" o:spid="_x0000_s3799" style="position:absolute;visibility:visible;mso-wrap-style:square" from="9059,5943" to="907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8bDMMAAADdAAAADwAAAGRycy9kb3ducmV2LnhtbESPzYoCMRCE78K+Q+gFL6IZfxAZjeKu&#10;6+rVnwdoJu0kOOkMk6jj228WBI9FVX1FLVatq8SdmmA9KxgOMhDEhdeWSwXn07Y/AxEissbKMyl4&#10;UoDV8qOzwFz7Bx/ofoylSBAOOSowMda5lKEw5DAMfE2cvItvHMYkm1LqBh8J7io5yrKpdGg5LRis&#10;6dtQcT3enIIJI+/XvepZb395trM/xn5tWqW6n+16DiJSG9/hV3uvFYzH2RD+36Qn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PGwzDAAAA3QAAAA8AAAAAAAAAAAAA&#10;AAAAoQIAAGRycy9kb3ducmV2LnhtbFBLBQYAAAAABAAEAPkAAACRAwAAAAA=&#10;" strokecolor="silver" strokeweight="0"/>
                  <v:line id="Line 3247" o:spid="_x0000_s3800" style="position:absolute;visibility:visible;mso-wrap-style:square" from="9097,5943" to="911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2Fe8QAAADdAAAADwAAAGRycy9kb3ducmV2LnhtbESP0WoCMRRE3wv+Q7iCL0WzrqXIahSt&#10;tfW16gdcNreb0ORm2aTr+vdNodDHYWbOMOvt4J3oqYs2sIL5rABBXAdtuVFwvRynSxAxIWt0gUnB&#10;nSJsN6OHNVY63PiD+nNqRIZwrFCBSamtpIy1IY9xFlri7H2GzmPKsmuk7vCW4d7JsiiepUfLecFg&#10;Sy+G6q/zt1fwxMin3aO7t8c3Xr7bV2P3h0GpyXjYrUAkGtJ/+K990goWi6KE3zf5Cc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YV7xAAAAN0AAAAPAAAAAAAAAAAA&#10;AAAAAKECAABkcnMvZG93bnJldi54bWxQSwUGAAAAAAQABAD5AAAAkgMAAAAA&#10;" strokecolor="silver" strokeweight="0"/>
                  <v:line id="Line 3248" o:spid="_x0000_s3801" style="position:absolute;visibility:visible;mso-wrap-style:square" from="9134,5943" to="915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Eg4MMAAADdAAAADwAAAGRycy9kb3ducmV2LnhtbESP3WoCMRSE7wt9h3AK3hTN6kqR1ShW&#10;68+t1gc4bI6b0M3Jsom6vn0jCF4OM/MNM1t0rhZXaoP1rGA4yEAQl15brhScfjf9CYgQkTXWnknB&#10;nQIs5u9vMyy0v/GBrsdYiQThUKACE2NTSBlKQw7DwDfEyTv71mFMsq2kbvGW4K6Woyz7kg4tpwWD&#10;Da0MlX/Hi1MwZuT98rO+N5stT3b2x9jvdadU76NbTkFE6uIr/GzvtYI8z3J4vElP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RIODDAAAA3QAAAA8AAAAAAAAAAAAA&#10;AAAAoQIAAGRycy9kb3ducmV2LnhtbFBLBQYAAAAABAAEAPkAAACRAwAAAAA=&#10;" strokecolor="silver" strokeweight="0"/>
                  <v:line id="Line 3249" o:spid="_x0000_s3802" style="position:absolute;visibility:visible;mso-wrap-style:square" from="9172,5943" to="919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4lMQAAADdAAAADwAAAGRycy9kb3ducmV2LnhtbESP0WoCMRRE3wv+Q7hCX4pmrVJkNYq2&#10;1fpa9QMum9tNaHKzbNJ19++bgtDHYWbOMOtt753oqI02sILZtABBXAVtuVZwvRwmSxAxIWt0gUnB&#10;QBG2m9HDGksdbvxJ3TnVIkM4lqjApNSUUsbKkMc4DQ1x9r5C6zFl2dZSt3jLcO/kc1G8SI+W84LB&#10;hl4NVd/nH69gwcin3ZMbmsORlx/23dj9W6/U47jfrUAk6tN/+N4+aQXzebGAvzf5Cc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LiUxAAAAN0AAAAPAAAAAAAAAAAA&#10;AAAAAKECAABkcnMvZG93bnJldi54bWxQSwUGAAAAAAQABAD5AAAAkgMAAAAA&#10;" strokecolor="silver" strokeweight="0"/>
                  <v:line id="Line 3250" o:spid="_x0000_s3803" style="position:absolute;visibility:visible;mso-wrap-style:square" from="9210,5943" to="922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dD8MAAADdAAAADwAAAGRycy9kb3ducmV2LnhtbESP3WoCMRSE7wt9h3AK3hTNVmuR1Si2&#10;/u1t1Qc4bI6b4OZk2aS6vr0RhF4OM/MNM1t0rhYXaoP1rOBjkIEgLr22XCk4Hjb9CYgQkTXWnknB&#10;jQIs5q8vM8y1v/IvXfaxEgnCIUcFJsYmlzKUhhyGgW+Ik3fyrcOYZFtJ3eI1wV0th1n2JR1aTgsG&#10;G/oxVJ73f07BJyMXy/f61my2PNnZtbHfq06p3lu3nIKI1MX/8LNdaAWjUTaGx5v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0HQ/DAAAA3QAAAA8AAAAAAAAAAAAA&#10;AAAAoQIAAGRycy9kb3ducmV2LnhtbFBLBQYAAAAABAAEAPkAAACRAwAAAAA=&#10;" strokecolor="silver" strokeweight="0"/>
                  <v:line id="Line 3251" o:spid="_x0000_s3804" style="position:absolute;visibility:visible;mso-wrap-style:square" from="9247,5943" to="926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aDeMQAAADdAAAADwAAAGRycy9kb3ducmV2LnhtbESPzWrDMBCE74W8g9hCL6WR2xQTnCgh&#10;aX7qa9M+wGJtLFFrZSwltt8+ChR6HGbmG2a5HlwjrtQF61nB6zQDQVx5bblW8PN9eJmDCBFZY+OZ&#10;FIwUYL2aPCyx0L7nL7qeYi0ShEOBCkyMbSFlqAw5DFPfEifv7DuHMcmulrrDPsFdI9+yLJcOLacF&#10;gy19GKp+Txen4J2Ry81zM7aHI88/7d7Y7W5Q6ulx2CxARBrif/ivXWoFs1mWw/1Neg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ZoN4xAAAAN0AAAAPAAAAAAAAAAAA&#10;AAAAAKECAABkcnMvZG93bnJldi54bWxQSwUGAAAAAAQABAD5AAAAkgMAAAAA&#10;" strokecolor="silver" strokeweight="0"/>
                  <v:line id="Line 3252" o:spid="_x0000_s3805" style="position:absolute;visibility:visible;mso-wrap-style:square" from="9285,5943" to="930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om48MAAADdAAAADwAAAGRycy9kb3ducmV2LnhtbESP3WoCMRSE7wt9h3AK3hTNVouV1Si2&#10;/u1t1Qc4bI6b4OZk2aS6vr0RhF4OM/MNM1t0rhYXaoP1rOBjkIEgLr22XCk4Hjb9CYgQkTXWnknB&#10;jQIs5q8vM8y1v/IvXfaxEgnCIUcFJsYmlzKUhhyGgW+Ik3fyrcOYZFtJ3eI1wV0th1k2lg4tpwWD&#10;Df0YKs/7P6fgk5GL5Xt9azZbnuzs2tjvVadU761bTkFE6uJ/+NkutILRKPuCx5v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qJuPDAAAA3QAAAA8AAAAAAAAAAAAA&#10;AAAAoQIAAGRycy9kb3ducmV2LnhtbFBLBQYAAAAABAAEAPkAAACRAwAAAAA=&#10;" strokecolor="silver" strokeweight="0"/>
                  <v:line id="Line 3253" o:spid="_x0000_s3806" style="position:absolute;visibility:visible;mso-wrap-style:square" from="9322,5943" to="934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ykcEAAADdAAAADwAAAGRycy9kb3ducmV2LnhtbERP3WrCMBS+H/gO4Qi7GZo6xyjVKHWb&#10;m7erPsChOTbB5qQ0Wa1vby6EXX58/+vt6FoxUB+sZwWLeQaCuPbacqPgdNzPchAhImtsPZOCGwXY&#10;biZPayy0v/IvDVVsRArhUKACE2NXSBlqQw7D3HfEiTv73mFMsG+k7vGawl0rX7PsXTq0nBoMdvRh&#10;qL5Uf07BGyMfypf21u2/Of+xX8buPkelnqdjuQIRaYz/4of7oBUsl1mam96kJ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tbKRwQAAAN0AAAAPAAAAAAAAAAAAAAAA&#10;AKECAABkcnMvZG93bnJldi54bWxQSwUGAAAAAAQABAD5AAAAjwMAAAAA&#10;" strokecolor="silver" strokeweight="0"/>
                  <v:line id="Line 3254" o:spid="_x0000_s3807" style="position:absolute;visibility:visible;mso-wrap-style:square" from="9360,5943" to="937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kXCsMAAADdAAAADwAAAGRycy9kb3ducmV2LnhtbESP3WoCMRSE7wt9h3AK3pSarRbR1Si2&#10;/u1t1Qc4bI6b4OZk2aS6vr0RhF4OM/MNM1t0rhYXaoP1rOCzn4EgLr22XCk4HjYfYxAhImusPZOC&#10;GwVYzF9fZphrf+VfuuxjJRKEQ44KTIxNLmUoDTkMfd8QJ+/kW4cxybaSusVrgrtaDrJsJB1aTgsG&#10;G/oxVJ73f07BFyMXy/f61my2PN7ZtbHfq06p3lu3nIKI1MX/8LNdaAXDYTaBx5v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5FwrDAAAA3QAAAA8AAAAAAAAAAAAA&#10;AAAAoQIAAGRycy9kb3ducmV2LnhtbFBLBQYAAAAABAAEAPkAAACRAwAAAAA=&#10;" strokecolor="silver" strokeweight="0"/>
                  <v:line id="Line 3255" o:spid="_x0000_s3808" style="position:absolute;visibility:visible;mso-wrap-style:square" from="9398,5943" to="941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oSr8AAADdAAAADwAAAGRycy9kb3ducmV2LnhtbERPy4rCMBTdC/MP4Q64kTH1wSDVKI7P&#10;bnXmAy7NtQnT3JQmav17sxBcHs57sepcLW7UButZwWiYgSAuvbZcKfj73X/NQISIrLH2TAoeFGC1&#10;/OgtMNf+zie6nWMlUgiHHBWYGJtcylAachiGviFO3MW3DmOCbSV1i/cU7mo5zrJv6dByajDY0MZQ&#10;+X++OgVTRi7Wg/rR7A88O9qdsT/bTqn+Z7eeg4jUxbf45S60gslklPanN+kJ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RooSr8AAADdAAAADwAAAAAAAAAAAAAAAACh&#10;AgAAZHJzL2Rvd25yZXYueG1sUEsFBgAAAAAEAAQA+QAAAI0DAAAAAA==&#10;" strokecolor="silver" strokeweight="0"/>
                  <v:line id="Line 3256" o:spid="_x0000_s3809" style="position:absolute;visibility:visible;mso-wrap-style:square" from="9435,5943" to="945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aN0cMAAADdAAAADwAAAGRycy9kb3ducmV2LnhtbESP0WoCMRRE34X+Q7gFX6RmV0VkaxRb&#10;q+6rth9w2dxuQjc3yybq+veNIPg4zMwZZrnuXSMu1AXrWUE+zkAQV15brhX8fO/eFiBCRNbYeCYF&#10;NwqwXr0Mllhof+UjXU6xFgnCoUAFJsa2kDJUhhyGsW+Jk/frO4cxya6WusNrgrtGTrJsLh1aTgsG&#10;W/o0VP2dzk7BjJHLzai5tbs9Lw72y9iPba/U8LXfvIOI1Mdn+NEutYLpNM/h/iY9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WjdHDAAAA3QAAAA8AAAAAAAAAAAAA&#10;AAAAoQIAAGRycy9kb3ducmV2LnhtbFBLBQYAAAAABAAEAPkAAACRAwAAAAA=&#10;" strokecolor="silver" strokeweight="0"/>
                  <v:line id="Line 3257" o:spid="_x0000_s3810" style="position:absolute;visibility:visible;mso-wrap-style:square" from="9473,5943" to="949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QTpsQAAADdAAAADwAAAGRycy9kb3ducmV2LnhtbESPUWvCMBSF3wf+h3CFvYw1VYeUzii6&#10;zc1XdT/g0tw1weamNFlb//0yEHw8nHO+w1ltRteInrpgPSuYZTkI4spry7WC7/P+uQARIrLGxjMp&#10;uFKAzXrysMJS+4GP1J9iLRKEQ4kKTIxtKWWoDDkMmW+Jk/fjO4cxya6WusMhwV0j53m+lA4tpwWD&#10;Lb0Zqi6nX6fghZEP26fm2u4/ufiyH8bu3kelHqfj9hVEpDHew7f2QStYLGZz+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hBOmxAAAAN0AAAAPAAAAAAAAAAAA&#10;AAAAAKECAABkcnMvZG93bnJldi54bWxQSwUGAAAAAAQABAD5AAAAkgMAAAAA&#10;" strokecolor="silver" strokeweight="0"/>
                  <v:line id="Line 3258" o:spid="_x0000_s3811" style="position:absolute;visibility:visible;mso-wrap-style:square" from="9511,5943" to="952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i2PcQAAADdAAAADwAAAGRycy9kb3ducmV2LnhtbESPUWvCMBSF3wf7D+EOfBkz1YpINS1u&#10;zumrzh9waa5NsLkpTdT675fBYI+Hc853OKtqcK24UR+sZwWTcQaCuPbacqPg9L19W4AIEVlj65kU&#10;PChAVT4/rbDQ/s4Huh1jIxKEQ4EKTIxdIWWoDTkMY98RJ+/se4cxyb6Rusd7grtWTrNsLh1aTgsG&#10;O/owVF+OV6dgxsj79Wv76LZfvNjZT2PfN4NSo5dhvQQRaYj/4b/2XivI80kOv2/SE5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yLY9xAAAAN0AAAAPAAAAAAAAAAAA&#10;AAAAAKECAABkcnMvZG93bnJldi54bWxQSwUGAAAAAAQABAD5AAAAkgMAAAAA&#10;" strokecolor="silver" strokeweight="0"/>
                  <v:line id="Line 3259" o:spid="_x0000_s3812" style="position:absolute;visibility:visible;mso-wrap-style:square" from="9548,5943" to="956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EuScIAAADdAAAADwAAAGRycy9kb3ducmV2LnhtbESPzYoCMRCE78K+Q+gFL6IZf1hkNIrr&#10;/1XXB2gm7STspDNMoo5vv1kQPBZV9RU1X7auEndqgvWsYDjIQBAXXlsuFVx+dv0piBCRNVaeScGT&#10;AiwXH5055to/+ET3cyxFgnDIUYGJsc6lDIUhh2Hga+LkXX3jMCbZlFI3+EhwV8lRln1Jh5bTgsGa&#10;1oaK3/PNKZgw8nHVq571bs/Tg90a+71plep+tqsZiEhtfIdf7aNWMB4PJ/D/Jj0B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EuScIAAADdAAAADwAAAAAAAAAAAAAA&#10;AAChAgAAZHJzL2Rvd25yZXYueG1sUEsFBgAAAAAEAAQA+QAAAJADAAAAAA==&#10;" strokecolor="silver" strokeweight="0"/>
                  <v:line id="Line 3260" o:spid="_x0000_s3813" style="position:absolute;visibility:visible;mso-wrap-style:square" from="9586,5943" to="960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2L0sMAAADdAAAADwAAAGRycy9kb3ducmV2LnhtbESP3WoCMRSE7wXfIZyCN6JZf5GtUdTW&#10;n1ttH+CwOd2Ebk6WTdT17ZuC4OUwM98wy3XrKnGjJljPCkbDDARx4bXlUsH3136wABEissbKMyl4&#10;UID1qttZYq79nc90u8RSJAiHHBWYGOtcylAYchiGviZO3o9vHMYkm1LqBu8J7io5zrK5dGg5LRis&#10;aWeo+L1cnYIpI582/epR7w+8ONpPY7cfrVK9t3bzDiJSG1/hZ/ukFUwmoxn8v0lP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ti9LDAAAA3QAAAA8AAAAAAAAAAAAA&#10;AAAAoQIAAGRycy9kb3ducmV2LnhtbFBLBQYAAAAABAAEAPkAAACRAwAAAAA=&#10;" strokecolor="silver" strokeweight="0"/>
                  <v:line id="Line 3261" o:spid="_x0000_s3814" style="position:absolute;visibility:visible;mso-wrap-style:square" from="9624,5943" to="964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8VpcMAAADdAAAADwAAAGRycy9kb3ducmV2LnhtbESP24oCMRBE34X9h9ALvohmvCAyaxQv&#10;6+VV3Q9oJr2TsJPOMIk6/v1GEHwsquoUNV+2rhI3aoL1rGA4yEAQF15bLhX8XHb9GYgQkTVWnknB&#10;gwIsFx+dOeba3/lEt3MsRYJwyFGBibHOpQyFIYdh4Gvi5P36xmFMsimlbvCe4K6SoyybSoeW04LB&#10;mjaGir/z1SmYMPJx1ase9W7Ps4P9Nna9bZXqfrarLxCR2vgOv9pHrWA8Hk7h+SY9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FaXDAAAA3QAAAA8AAAAAAAAAAAAA&#10;AAAAoQIAAGRycy9kb3ducmV2LnhtbFBLBQYAAAAABAAEAPkAAACRAwAAAAA=&#10;" strokecolor="silver" strokeweight="0"/>
                  <v:line id="Line 3262" o:spid="_x0000_s3815" style="position:absolute;visibility:visible;mso-wrap-style:square" from="9661,5943" to="968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wPsMAAADdAAAADwAAAGRycy9kb3ducmV2LnhtbESP3WoCMRSE7wXfIZyCN6JZf1DZGkVt&#10;/bnV9gEOm9NN6OZk2URd374pCF4OM/MNs1y3rhI3aoL1rGA0zEAQF15bLhV8f+0HCxAhImusPJOC&#10;BwVYr7qdJeba3/lMt0ssRYJwyFGBibHOpQyFIYdh6Gvi5P34xmFMsimlbvCe4K6S4yybSYeW04LB&#10;mnaGit/L1SmYMvJp068e9f7Ai6P9NHb70SrVe2s37yAitfEVfrZPWsFkMprD/5v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zsD7DAAAA3QAAAA8AAAAAAAAAAAAA&#10;AAAAoQIAAGRycy9kb3ducmV2LnhtbFBLBQYAAAAABAAEAPkAAACRAwAAAAA=&#10;" strokecolor="silver" strokeweight="0"/>
                  <v:line id="Line 3263" o:spid="_x0000_s3816" style="position:absolute;visibility:visible;mso-wrap-style:square" from="9699,5943" to="971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wkTL8AAADdAAAADwAAAGRycy9kb3ducmV2LnhtbERPy4rCMBTdC/MP4Q64kTH1wSDVKI7P&#10;bnXmAy7NtQnT3JQmav17sxBcHs57sepcLW7UButZwWiYgSAuvbZcKfj73X/NQISIrLH2TAoeFGC1&#10;/OgtMNf+zie6nWMlUgiHHBWYGJtcylAachiGviFO3MW3DmOCbSV1i/cU7mo5zrJv6dByajDY0MZQ&#10;+X++OgVTRi7Wg/rR7A88O9qdsT/bTqn+Z7eeg4jUxbf45S60gslklOamN+kJ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2wkTL8AAADdAAAADwAAAAAAAAAAAAAAAACh&#10;AgAAZHJzL2Rvd25yZXYueG1sUEsFBgAAAAAEAAQA+QAAAI0DAAAAAA==&#10;" strokecolor="silver" strokeweight="0"/>
                  <v:line id="Line 3264" o:spid="_x0000_s3817" style="position:absolute;visibility:visible;mso-wrap-style:square" from="9736,5943" to="975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CB18MAAADdAAAADwAAAGRycy9kb3ducmV2LnhtbESP3WoCMRSE7wXfIZyCN1Kz/iB2NYra&#10;+nOr7QMcNsdN6OZk2URd374pCF4OM/MNs1i1rhI3aoL1rGA4yEAQF15bLhX8fO/eZyBCRNZYeSYF&#10;DwqwWnY7C8y1v/OJbudYigThkKMCE2OdSxkKQw7DwNfEybv4xmFMsimlbvCe4K6SoyybSoeW04LB&#10;mraGit/z1SmYMPJx3a8e9W7Ps4P9Mnbz2SrVe2vXcxCR2vgKP9tHrWA8Hn7A/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ggdfDAAAA3QAAAA8AAAAAAAAAAAAA&#10;AAAAoQIAAGRycy9kb3ducmV2LnhtbFBLBQYAAAAABAAEAPkAAACRAwAAAAA=&#10;" strokecolor="silver" strokeweight="0"/>
                  <v:line id="Line 3265" o:spid="_x0000_s3818" style="position:absolute;visibility:visible;mso-wrap-style:square" from="9774,5943" to="979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bi98EAAADdAAAADwAAAGRycy9kb3ducmV2LnhtbERP3WrCMBS+H+wdwhF2MzRdHVKqUbo5&#10;N2+tPsChOTbB5qQ0UevbLxeDXX58/6vN6DpxoyFYzwreZhkI4sZry62C03E3LUCEiKyx80wKHhRg&#10;s35+WmGp/Z0PdKtjK1IIhxIVmBj7UsrQGHIYZr4nTtzZDw5jgkMr9YD3FO46mWfZQjq0nBoM9vRp&#10;qLnUV6fgnZH31Wv36HffXPzYL2M/tqNSL5OxWoKINMZ/8Z97rxXM53nan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duL3wQAAAN0AAAAPAAAAAAAAAAAAAAAA&#10;AKECAABkcnMvZG93bnJldi54bWxQSwUGAAAAAAQABAD5AAAAjwMAAAAA&#10;" strokecolor="silver" strokeweight="0"/>
                  <v:line id="Line 3266" o:spid="_x0000_s3819" style="position:absolute;visibility:visible;mso-wrap-style:square" from="9812,5943" to="983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HbMQAAADdAAAADwAAAGRycy9kb3ducmV2LnhtbESPUWvCMBSF3wf+h3CFvYw1VYeUzii6&#10;zc1XdT/g0tw1weamNFlb//0yEHw8nHO+w1ltRteInrpgPSuYZTkI4spry7WC7/P+uQARIrLGxjMp&#10;uFKAzXrysMJS+4GP1J9iLRKEQ4kKTIxtKWWoDDkMmW+Jk/fjO4cxya6WusMhwV0j53m+lA4tpwWD&#10;Lb0Zqi6nX6fghZEP26fm2u4/ufiyH8bu3kelHqfj9hVEpDHew7f2QStYLOYz+H+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OkdsxAAAAN0AAAAPAAAAAAAAAAAA&#10;AAAAAKECAABkcnMvZG93bnJldi54bWxQSwUGAAAAAAQABAD5AAAAkgMAAAAA&#10;" strokecolor="silver" strokeweight="0"/>
                  <v:line id="Line 3267" o:spid="_x0000_s3820" style="position:absolute;visibility:visible;mso-wrap-style:square" from="9849,5943" to="986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jZG8MAAADdAAAADwAAAGRycy9kb3ducmV2LnhtbESP0WoCMRRE34X+Q7iFvkjNdhWR1SjW&#10;1rqvWj/gsrlugpubZRN1/fumIPg4zMwZZrHqXSOu1AXrWcHHKANBXHltuVZw/N2+z0CEiKyx8UwK&#10;7hRgtXwZLLDQ/sZ7uh5iLRKEQ4EKTIxtIWWoDDkMI98SJ+/kO4cxya6WusNbgrtG5lk2lQ4tpwWD&#10;LW0MVefDxSmYMHK5Hjb3dvvDs539Nvbzq1fq7bVfz0FE6uMz/GiXWsF4nOfw/yY9Ab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o2RvDAAAA3QAAAA8AAAAAAAAAAAAA&#10;AAAAoQIAAGRycy9kb3ducmV2LnhtbFBLBQYAAAAABAAEAPkAAACRAwAAAAA=&#10;" strokecolor="silver" strokeweight="0"/>
                  <v:line id="Line 3268" o:spid="_x0000_s3821" style="position:absolute;visibility:visible;mso-wrap-style:square" from="9887,5943" to="990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R8gMMAAADdAAAADwAAAGRycy9kb3ducmV2LnhtbESP3YrCMBSE74V9h3AW9kbWdK2IVKO4&#10;P2pvdX2AQ3Nsgs1JabJa334jCF4OM/MNs1j1rhEX6oL1rOBjlIEgrry2XCs4/m7eZyBCRNbYeCYF&#10;NwqwWr4MFlhof+U9XQ6xFgnCoUAFJsa2kDJUhhyGkW+Jk3fyncOYZFdL3eE1wV0jx1k2lQ4tpwWD&#10;LX0Zqs6HP6dgwsjletjc2s2WZzv7Y+znd6/U22u/noOI1Mdn+NEutYI8H+dwf5Oe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kfIDDAAAA3QAAAA8AAAAAAAAAAAAA&#10;AAAAoQIAAGRycy9kb3ducmV2LnhtbFBLBQYAAAAABAAEAPkAAACRAwAAAAA=&#10;" strokecolor="silver" strokeweight="0"/>
                  <v:line id="Line 3269" o:spid="_x0000_s3822" style="position:absolute;visibility:visible;mso-wrap-style:square" from="9925,5943" to="994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3k9MMAAADdAAAADwAAAGRycy9kb3ducmV2LnhtbESPzYoCMRCE78K+Q+iFvYhm/GGR0Siu&#10;rj9XXR+gmbSTsJPOMIk6vr0RBI9FVX1FzRatq8SVmmA9Kxj0MxDEhdeWSwWnv01vAiJEZI2VZ1Jw&#10;pwCL+Udnhrn2Nz7Q9RhLkSAcclRgYqxzKUNhyGHo+5o4eWffOIxJNqXUDd4S3FVymGXf0qHltGCw&#10;ppWh4v94cQrGjLxfdqt7vdnyZGd/jf1Zt0p9fbbLKYhIbXyHX+29VjAaDcfwfJOe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N5PTDAAAA3QAAAA8AAAAAAAAAAAAA&#10;AAAAoQIAAGRycy9kb3ducmV2LnhtbFBLBQYAAAAABAAEAPkAAACRAwAAAAA=&#10;" strokecolor="silver" strokeweight="0"/>
                  <v:line id="Line 3270" o:spid="_x0000_s3823" style="position:absolute;visibility:visible;mso-wrap-style:square" from="9962,5943" to="998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FBb8MAAADdAAAADwAAAGRycy9kb3ducmV2LnhtbESP3WoCMRSE74W+QziCN1KzVVtkNYq/&#10;1duqD3DYHDfBzcmyibq+fVMoeDnMzDfMbNG6StypCdazgo9BBoK48NpyqeB82r1PQISIrLHyTAqe&#10;FGAxf+vMMNf+wT90P8ZSJAiHHBWYGOtcylAYchgGviZO3sU3DmOSTSl1g48Ed5UcZtmXdGg5LRis&#10;aW2ouB5vTsGYkQ/LfvWsd9882dutsatNq1Sv2y6nICK18RX+bx+0gtFo+Al/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BQW/DAAAA3QAAAA8AAAAAAAAAAAAA&#10;AAAAoQIAAGRycy9kb3ducmV2LnhtbFBLBQYAAAAABAAEAPkAAACRAwAAAAA=&#10;" strokecolor="silver" strokeweight="0"/>
                  <v:line id="Line 3271" o:spid="_x0000_s3824" style="position:absolute;visibility:visible;mso-wrap-style:square" from="10000,5943" to="1001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PfGMQAAADdAAAADwAAAGRycy9kb3ducmV2LnhtbESP3WoCMRSE7wu+QzhCb4pm1SKyNYq2&#10;Xeut2gc4bE43oZuTZZPuz9s3QqGXw8x8w2z3g6tFR22wnhUs5hkI4tJry5WCz1sx24AIEVlj7ZkU&#10;jBRgv5s8bDHXvucLdddYiQThkKMCE2OTSxlKQw7D3DfEyfvyrcOYZFtJ3WKf4K6WyyxbS4eW04LB&#10;hl4Nld/XH6fgmZHPh6d6bIoTbz7su7HHt0Gpx+lweAERaYj/4b/2WStYrZZruL9JT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98YxAAAAN0AAAAPAAAAAAAAAAAA&#10;AAAAAKECAABkcnMvZG93bnJldi54bWxQSwUGAAAAAAQABAD5AAAAkgMAAAAA&#10;" strokecolor="silver" strokeweight="0"/>
                  <v:line id="Line 3272" o:spid="_x0000_s3825" style="position:absolute;visibility:visible;mso-wrap-style:square" from="10037,5943" to="1005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96g8MAAADdAAAADwAAAGRycy9kb3ducmV2LnhtbESP3WoCMRSE74W+QziCN1KzVWllNYq/&#10;1duqD3DYHDfBzcmyibq+fVMoeDnMzDfMbNG6StypCdazgo9BBoK48NpyqeB82r1PQISIrLHyTAqe&#10;FGAxf+vMMNf+wT90P8ZSJAiHHBWYGOtcylAYchgGviZO3sU3DmOSTSl1g48Ed5UcZtmndGg5LRis&#10;aW2ouB5vTsGYkQ/LfvWsd9882dutsatNq1Sv2y6nICK18RX+bx+0gtFo+AV/b9IT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feoPDAAAA3QAAAA8AAAAAAAAAAAAA&#10;AAAAoQIAAGRycy9kb3ducmV2LnhtbFBLBQYAAAAABAAEAPkAAACRAwAAAAA=&#10;" strokecolor="silver" strokeweight="0"/>
                  <v:line id="Line 3273" o:spid="_x0000_s3826" style="position:absolute;visibility:visible;mso-wrap-style:square" from="10075,5943" to="1009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u8cEAAADdAAAADwAAAGRycy9kb3ducmV2LnhtbERP3WrCMBS+H+wdwhF2MzRdHVKqUbo5&#10;N2+tPsChOTbB5qQ0UevbLxeDXX58/6vN6DpxoyFYzwreZhkI4sZry62C03E3LUCEiKyx80wKHhRg&#10;s35+WmGp/Z0PdKtjK1IIhxIVmBj7UsrQGHIYZr4nTtzZDw5jgkMr9YD3FO46mWfZQjq0nBoM9vRp&#10;qLnUV6fgnZH31Wv36HffXPzYL2M/tqNSL5OxWoKINMZ/8Z97rxXM53mam96kJ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AO7xwQAAAN0AAAAPAAAAAAAAAAAAAAAA&#10;AKECAABkcnMvZG93bnJldi54bWxQSwUGAAAAAAQABAD5AAAAjwMAAAAA&#10;" strokecolor="silver" strokeweight="0"/>
                  <v:line id="Line 3274" o:spid="_x0000_s3827" style="position:absolute;visibility:visible;mso-wrap-style:square" from="10113,5943" to="1013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xLasMAAADdAAAADwAAAGRycy9kb3ducmV2LnhtbESP3WoCMRSE7wu+QziCN0WzahFdjWJt&#10;/bn15wEOm+MmuDlZNqmub98UhF4OM/MNs1i1rhJ3aoL1rGA4yEAQF15bLhVcztv+FESIyBorz6Tg&#10;SQFWy87bAnPtH3yk+ymWIkE45KjAxFjnUobCkMMw8DVx8q6+cRiTbEqpG3wkuKvkKMsm0qHltGCw&#10;po2h4nb6cQo+GPmwfq+e9XbH0739Nvbzq1Wq123XcxCR2vgffrUPWsF4PJrB35v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MS2rDAAAA3QAAAA8AAAAAAAAAAAAA&#10;AAAAoQIAAGRycy9kb3ducmV2LnhtbFBLBQYAAAAABAAEAPkAAACRAwAAAAA=&#10;" strokecolor="silver" strokeweight="0"/>
                  <v:line id="Line 3275" o:spid="_x0000_s3828" style="position:absolute;visibility:visible;mso-wrap-style:square" from="10150,5943" to="10169,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90Kr8AAADdAAAADwAAAGRycy9kb3ducmV2LnhtbERPy4rCMBTdC/MP4Q64kTEdKyLVKI7v&#10;rY4fcGnuNGGam9JErX9vFoLLw3nPl52rxY3aYD0r+B5mIIhLry1XCi6/u68piBCRNdaeScGDAiwX&#10;H705Ftrf+US3c6xECuFQoAITY1NIGUpDDsPQN8SJ+/Otw5hgW0nd4j2Fu1qOsmwiHVpODQYbWhsq&#10;/89Xp2DMyMfVoH40uz1PD3Zr7M+mU6r/2a1mICJ18S1+uY9aQZ7naX9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q90Kr8AAADdAAAADwAAAAAAAAAAAAAAAACh&#10;AgAAZHJzL2Rvd25yZXYueG1sUEsFBgAAAAAEAAQA+QAAAI0DAAAAAA==&#10;" strokecolor="silver" strokeweight="0"/>
                  <v:line id="Line 3276" o:spid="_x0000_s3829" style="position:absolute;visibility:visible;mso-wrap-style:square" from="10188,5943" to="1020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PRscQAAADdAAAADwAAAGRycy9kb3ducmV2LnhtbESPUWvCMBSF3wf7D+EOfBkz1YpINS1u&#10;zumrzh9waa5NsLkpTdT675fBYI+Hc853OKtqcK24UR+sZwWTcQaCuPbacqPg9L19W4AIEVlj65kU&#10;PChAVT4/rbDQ/s4Huh1jIxKEQ4EKTIxdIWWoDTkMY98RJ+/se4cxyb6Rusd7grtWTrNsLh1aTgsG&#10;O/owVF+OV6dgxsj79Wv76LZfvNjZT2PfN4NSo5dhvQQRaYj/4b/2XivI83wCv2/SE5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49GxxAAAAN0AAAAPAAAAAAAAAAAA&#10;AAAAAKECAABkcnMvZG93bnJldi54bWxQSwUGAAAAAAQABAD5AAAAkgMAAAAA&#10;" strokecolor="silver" strokeweight="0"/>
                  <v:line id="Line 3277" o:spid="_x0000_s3830" style="position:absolute;visibility:visible;mso-wrap-style:square" from="10226,5943" to="10244,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FPxsMAAADdAAAADwAAAGRycy9kb3ducmV2LnhtbESP3YrCMBSE74V9h3AW9kbWdK2IVKO4&#10;P2pvdX2AQ3Nsgs1JabJa334jCF4OM/MNs1j1rhEX6oL1rOBjlIEgrry2XCs4/m7eZyBCRNbYeCYF&#10;NwqwWr4MFlhof+U9XQ6xFgnCoUAFJsa2kDJUhhyGkW+Jk3fyncOYZFdL3eE1wV0jx1k2lQ4tpwWD&#10;LX0Zqs6HP6dgwsjletjc2s2WZzv7Y+znd6/U22u/noOI1Mdn+NEutYI8z8dwf5Oe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xT8bDAAAA3QAAAA8AAAAAAAAAAAAA&#10;AAAAoQIAAGRycy9kb3ducmV2LnhtbFBLBQYAAAAABAAEAPkAAACRAwAAAAA=&#10;" strokecolor="silver" strokeweight="0"/>
                  <v:line id="Line 3278" o:spid="_x0000_s3831" style="position:absolute;visibility:visible;mso-wrap-style:square" from="10263,5943" to="10282,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3qXcEAAADdAAAADwAAAGRycy9kb3ducmV2LnhtbERPXWvCMBR9F/wP4Qp7kTV1EymdUXRb&#10;p6+6/YBLc9eENTelybT998tA8LwdzhdnvR1cKy7UB+tZwSLLQRDXXltuFHx9Vo8FiBCRNbaeScFI&#10;Abab6WSNpfZXPtHlHBuRSjiUqMDE2JVShtqQw5D5jjhp3753GBPtG6l7vKZy18qnPF9Jh5bTgsGO&#10;Xg3VP+dfp2DJyMfdvB276oOLg303dv82KPUwG3YvICIN8W6+pY9awXMC/L9JT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fepdwQAAAN0AAAAPAAAAAAAAAAAAAAAA&#10;AKECAABkcnMvZG93bnJldi54bWxQSwUGAAAAAAQABAD5AAAAjwMAAAAA&#10;" strokecolor="silver" strokeweight="0"/>
                  <v:line id="Line 3279" o:spid="_x0000_s3832" style="position:absolute;visibility:visible;mso-wrap-style:square" from="10301,5943" to="1032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yKcMAAADdAAAADwAAAGRycy9kb3ducmV2LnhtbESP3WoCMRSE74W+QzgFb6Rm64rIahTr&#10;X73V+gCHzXET3Jwsm6jr2zcFoZfDzHzDzJedq8Wd2mA9K/gcZiCIS68tVwrOP7uPKYgQkTXWnknB&#10;kwIsF2+9ORbaP/hI91OsRIJwKFCBibEppAylIYdh6Bvi5F186zAm2VZSt/hIcFfLUZZNpEPLacFg&#10;Q2tD5fV0cwrGjHxYDepns9vz9Ntujf3adEr137vVDESkLv6HX+2DVpDn+Rj+3qQn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UcinDAAAA3QAAAA8AAAAAAAAAAAAA&#10;AAAAoQIAAGRycy9kb3ducmV2LnhtbFBLBQYAAAAABAAEAPkAAACRAwAAAAA=&#10;" strokecolor="silver" strokeweight="0"/>
                  <v:line id="Line 3280" o:spid="_x0000_s3833" style="position:absolute;visibility:visible;mso-wrap-style:square" from="10338,5943" to="1035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jXssMAAADdAAAADwAAAGRycy9kb3ducmV2LnhtbESP0WoCMRRE34X+Q7iFvohm7WqR1Shq&#10;a/W16gdcNreb0M3Nsom6/r0RCj4OM3OGmS87V4sLtcF6VjAaZiCIS68tVwpOx+1gCiJEZI21Z1Jw&#10;owDLxUtvjoX2V/6hyyFWIkE4FKjAxNgUUobSkMMw9A1x8n596zAm2VZSt3hNcFfL9yz7kA4tpwWD&#10;DW0MlX+Hs1MwZuT9ql/fmu03T3f2y9j1Z6fU22u3moGI1MVn+L+91wryPJ/A4016An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Y17LDAAAA3QAAAA8AAAAAAAAAAAAA&#10;AAAAoQIAAGRycy9kb3ducmV2LnhtbFBLBQYAAAAABAAEAPkAAACRAwAAAAA=&#10;" strokecolor="silver" strokeweight="0"/>
                  <v:line id="Line 3281" o:spid="_x0000_s3834" style="position:absolute;visibility:visible;mso-wrap-style:square" from="10376,5943" to="1039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pJxcIAAADdAAAADwAAAGRycy9kb3ducmV2LnhtbESP3WoCMRSE7wu+QzhCb4pm7RaR1Sj+&#10;19taH+CwOW6Cm5NlE3V9eyMUejnMzDfMbNG5WtyoDdazgtEwA0Fcem25UnD63Q0mIEJE1lh7JgUP&#10;CrCY995mWGh/5x+6HWMlEoRDgQpMjE0hZSgNOQxD3xAn7+xbhzHJtpK6xXuCu1p+ZtlYOrScFgw2&#10;tDZUXo5Xp+CLkQ/Lj/rR7PY8+bZbY1ebTqn3frecgojUxf/wX/ugFeR5PobXm/Q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pJxcIAAADdAAAADwAAAAAAAAAAAAAA&#10;AAChAgAAZHJzL2Rvd25yZXYueG1sUEsFBgAAAAAEAAQA+QAAAJADAAAAAA==&#10;" strokecolor="silver" strokeweight="0"/>
                  <v:line id="Line 3282" o:spid="_x0000_s3835" style="position:absolute;visibility:visible;mso-wrap-style:square" from="10414,5943" to="1043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sXsMAAADdAAAADwAAAGRycy9kb3ducmV2LnhtbESP0WoCMRRE34X+Q7iFvohm7YqV1Shq&#10;a/W16gdcNreb0M3Nsom6/r0RCj4OM3OGmS87V4sLtcF6VjAaZiCIS68tVwpOx+1gCiJEZI21Z1Jw&#10;owDLxUtvjoX2V/6hyyFWIkE4FKjAxNgUUobSkMMw9A1x8n596zAm2VZSt3hNcFfL9yybSIeW04LB&#10;hjaGyr/D2SkYM/J+1a9vzfabpzv7Zez6s1Pq7bVbzUBE6uIz/N/eawV5nn/A4016An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G7F7DAAAA3QAAAA8AAAAAAAAAAAAA&#10;AAAAoQIAAGRycy9kb3ducmV2LnhtbFBLBQYAAAAABAAEAPkAAACRAwAAAAA=&#10;" strokecolor="silver" strokeweight="0"/>
                  <v:line id="Line 3283" o:spid="_x0000_s3836" style="position:absolute;visibility:visible;mso-wrap-style:square" from="10451,5943" to="10470,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l4LL8AAADdAAAADwAAAGRycy9kb3ducmV2LnhtbERPy4rCMBTdC/MP4Q64kTEdKyLVKI7v&#10;rY4fcGnuNGGam9JErX9vFoLLw3nPl52rxY3aYD0r+B5mIIhLry1XCi6/u68piBCRNdaeScGDAiwX&#10;H705Ftrf+US3c6xECuFQoAITY1NIGUpDDsPQN8SJ+/Otw5hgW0nd4j2Fu1qOsmwiHVpODQYbWhsq&#10;/89Xp2DMyMfVoH40uz1PD3Zr7M+mU6r/2a1mICJ18S1+uY9aQZ7naW56k56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Nl4LL8AAADdAAAADwAAAAAAAAAAAAAAAACh&#10;AgAAZHJzL2Rvd25yZXYueG1sUEsFBgAAAAAEAAQA+QAAAI0DAAAAAA==&#10;" strokecolor="silver" strokeweight="0"/>
                  <v:line id="Line 3284" o:spid="_x0000_s3837" style="position:absolute;visibility:visible;mso-wrap-style:square" from="10489,5943" to="10508,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Xdt8QAAADdAAAADwAAAGRycy9kb3ducmV2LnhtbESPzWrDMBCE74W+g9hCLqGRE4eQupZD&#10;fptcm/YBFmtriVorYymJ8/ZVodDjMDPfMOVqcK24Uh+sZwXTSQaCuPbacqPg8+PwvAQRIrLG1jMp&#10;uFOAVfX4UGKh/Y3f6XqOjUgQDgUqMDF2hZShNuQwTHxHnLwv3zuMSfaN1D3eEty1cpZlC+nQclow&#10;2NHWUP19vjgFc0Y+rcftvTu88fJo98ZudoNSo6dh/Qoi0hD/w3/tk1aQ5/kL/L5JT0B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d23xAAAAN0AAAAPAAAAAAAAAAAA&#10;AAAAAKECAABkcnMvZG93bnJldi54bWxQSwUGAAAAAAQABAD5AAAAkgMAAAAA&#10;" strokecolor="silver" strokeweight="0"/>
                  <v:line id="Line 3285" o:spid="_x0000_s3838" style="position:absolute;visibility:visible;mso-wrap-style:square" from="10527,5943" to="1054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kHV8EAAADdAAAADwAAAGRycy9kb3ducmV2LnhtbERP3WrCMBS+H+wdwhF2MzTdFCnVKN2c&#10;m7dWH+DQHJtgc1KaqO3bLxeDXX58/+vt4Fpxpz5YzwreZhkI4tpry42C82k/zUGEiKyx9UwKRgqw&#10;3Tw/rbHQ/sFHulexESmEQ4EKTIxdIWWoDTkMM98RJ+7ie4cxwb6RusdHCnetfM+ypXRoOTUY7OjT&#10;UH2tbk7BgpEP5Ws7dvtvzn/sl7Efu0Gpl8lQrkBEGuK/+M990Arm80Xan96kJ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QdXwQAAAN0AAAAPAAAAAAAAAAAAAAAA&#10;AKECAABkcnMvZG93bnJldi54bWxQSwUGAAAAAAQABAD5AAAAjwMAAAAA&#10;" strokecolor="silver" strokeweight="0"/>
                  <v:line id="Line 3286" o:spid="_x0000_s3839" style="position:absolute;visibility:visible;mso-wrap-style:square" from="10564,5943" to="10583,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WizMIAAADdAAAADwAAAGRycy9kb3ducmV2LnhtbESPzYoCMRCE78K+Q+gFL6IZf1hkNIrr&#10;/1XXB2gm7STspDNMoo5vv1kQPBZV9RU1X7auEndqgvWsYDjIQBAXXlsuFVx+dv0piBCRNVaeScGT&#10;AiwXH5055to/+ET3cyxFgnDIUYGJsc6lDIUhh2Hga+LkXX3jMCbZlFI3+EhwV8lRln1Jh5bTgsGa&#10;1oaK3/PNKZgw8nHVq571bs/Tg90a+71plep+tqsZiEhtfIdf7aNWMB5PhvD/Jj0B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WizMIAAADdAAAADwAAAAAAAAAAAAAA&#10;AAChAgAAZHJzL2Rvd25yZXYueG1sUEsFBgAAAAAEAAQA+QAAAJADAAAAAA==&#10;" strokecolor="silver" strokeweight="0"/>
                  <v:line id="Line 3287" o:spid="_x0000_s3840" style="position:absolute;visibility:visible;mso-wrap-style:square" from="10602,5943" to="1062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c8u8MAAADdAAAADwAAAGRycy9kb3ducmV2LnhtbESPzYoCMRCE78K+Q+iFvYhm/GGR0Siu&#10;rj9XXR+gmbSTsJPOMIk6vr0RBI9FVX1FzRatq8SVmmA9Kxj0MxDEhdeWSwWnv01vAiJEZI2VZ1Jw&#10;pwCL+Udnhrn2Nz7Q9RhLkSAcclRgYqxzKUNhyGHo+5o4eWffOIxJNqXUDd4S3FVymGXf0qHltGCw&#10;ppWh4v94cQrGjLxfdqt7vdnyZGd/jf1Zt0p9fbbLKYhIbXyHX+29VjAajYfwfJOe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3PLvDAAAA3QAAAA8AAAAAAAAAAAAA&#10;AAAAoQIAAGRycy9kb3ducmV2LnhtbFBLBQYAAAAABAAEAPkAAACRAwAAAAA=&#10;" strokecolor="silver" strokeweight="0"/>
                  <v:shape id="Freeform 3288" o:spid="_x0000_s3841" style="position:absolute;left:10056;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G+cQA&#10;AADdAAAADwAAAGRycy9kb3ducmV2LnhtbESPQYvCMBSE78L+h/AW9qaprehajSKC4FGryB4fzbMt&#10;Ni+liba7v34jCB6HmfmGWa57U4sHta6yrGA8ikAQ51ZXXCg4n3bDbxDOI2usLZOCX3KwXn0Mlphq&#10;2/GRHpkvRICwS1FB6X2TSunykgy6kW2Ig3e1rUEfZFtI3WIX4KaWcRRNpcGKw0KJDW1Lym/Z3SiY&#10;Z7uL7v5m8ezHxdfJxvn9+DBX6uuz3yxAeOr9O/xq77WCJJkk8Hw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RvnEAAAA3QAAAA8AAAAAAAAAAAAAAAAAmAIAAGRycy9k&#10;b3ducmV2LnhtbFBLBQYAAAAABAAEAPUAAACJAwAAAAA=&#10;" path="m38,r,l75,65,,65,38,xe" fillcolor="black" strokeweight="0">
                    <v:path arrowok="t" o:connecttype="custom" o:connectlocs="38,0;38,0;75,65;0,65;38,0" o:connectangles="0,0,0,0,0"/>
                  </v:shape>
                </v:group>
                <v:group id="Group 3289" o:spid="_x0000_s3842" style="position:absolute;left:17467;top:1951;width:36602;height:26384" coordorigin="3903,5601" coordsize="5796,4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8xdMYAAADdAAAADwAAAGRycy9kb3ducmV2LnhtbESPQWvCQBSE7wX/w/IE&#10;b3UTY4tEVxGp4kGEqiDeHtlnEsy+DdltEv99tyD0OMzMN8xi1ZtKtNS40rKCeByBIM6sLjlXcDlv&#10;32cgnEfWWFkmBU9ysFoO3haYatvxN7Unn4sAYZeigsL7OpXSZQUZdGNbEwfvbhuDPsgml7rBLsBN&#10;JSdR9CkNlhwWCqxpU1D2OP0YBbsOu3USf7WHx33zvJ0/jtdDTEqNhv16DsJT7//Dr/ZeK0iS6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XzF0xgAAAN0A&#10;AAAPAAAAAAAAAAAAAAAAAKoCAABkcnMvZG93bnJldi54bWxQSwUGAAAAAAQABAD6AAAAnQMAAAAA&#10;">
                  <v:shape id="Freeform 3290" o:spid="_x0000_s3843" style="position:absolute;left:5596;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t7FsYA&#10;AADdAAAADwAAAGRycy9kb3ducmV2LnhtbESPQWvCQBSE70L/w/IKvenGJNaaukooCDlqLKXHR/aZ&#10;hGbfhuzWpP31bqHgcZiZb5jtfjKduNLgWssKlosIBHFldcu1gvfzYf4CwnlkjZ1lUvBDDva7h9kW&#10;M21HPtG19LUIEHYZKmi87zMpXdWQQbewPXHwLnYw6IMcaqkHHAPcdDKOomdpsOWw0GBPbw1VX+W3&#10;UbApDx96/F3H608XX9Lc+WJ53Cj19DjlryA8Tf4e/m8XWkGSpCv4exOegN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t7FsYAAADdAAAADwAAAAAAAAAAAAAAAACYAgAAZHJz&#10;L2Rvd25yZXYueG1sUEsFBgAAAAAEAAQA9QAAAIsDAAAAAA==&#10;" path="m38,r,l75,65,,65,38,xe" fillcolor="black" strokeweight="0">
                    <v:path arrowok="t" o:connecttype="custom" o:connectlocs="38,0;38,0;75,65;0,65;38,0" o:connectangles="0,0,0,0,0"/>
                  </v:shape>
                  <v:shape id="Freeform 3291" o:spid="_x0000_s3844" style="position:absolute;left:5596;top:678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lYcUA&#10;AADdAAAADwAAAGRycy9kb3ducmV2LnhtbESPQWvCQBSE7wX/w/IKvTWbRNEmdSNSEDzWtIjHR/aZ&#10;hGbfhuxqor++KxR6HGbmG2a9mUwnrjS41rKCJIpBEFdWt1wr+P7avb6BcB5ZY2eZFNzIwaaYPa0x&#10;13bkA11LX4sAYZejgsb7PpfSVQ0ZdJHtiYN3toNBH+RQSz3gGOCmk2kcL6XBlsNCgz19NFT9lBej&#10;ICt3Rz3eV+nq5NLzYuv8PvnMlHp5nrbvIDxN/j/8195rBfP5YgmPN+EJ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eVhxQAAAN0AAAAPAAAAAAAAAAAAAAAAAJgCAABkcnMv&#10;ZG93bnJldi54bWxQSwUGAAAAAAQABAD1AAAAigMAAAAA&#10;" path="m38,r,l75,65,,65,38,xe" fillcolor="black" strokeweight="0">
                    <v:path arrowok="t" o:connecttype="custom" o:connectlocs="38,0;38,0;75,65;0,65;38,0" o:connectangles="0,0,0,0,0"/>
                  </v:shape>
                  <v:shape id="Freeform 3292" o:spid="_x0000_s3845" style="position:absolute;left:4787;top:81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sQA&#10;AADdAAAADwAAAGRycy9kb3ducmV2LnhtbESPQYvCMBSE7wv+h/AEb2tqla1Wo4ggeNytIh4fzbMt&#10;Ni+libb6683Cwh6HmfmGWW16U4sHta6yrGAyjkAQ51ZXXCg4HfefcxDOI2usLZOCJznYrAcfK0y1&#10;7fiHHpkvRICwS1FB6X2TSunykgy6sW2Ig3e1rUEfZFtI3WIX4KaWcRR9SYMVh4USG9qVlN+yu1Gw&#10;yPZn3b2SOLm4+DrbOn+YfC+UGg377RKEp97/h//aB61gOp0l8Ps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FQPrEAAAA3QAAAA8AAAAAAAAAAAAAAAAAmAIAAGRycy9k&#10;b3ducmV2LnhtbFBLBQYAAAAABAAEAPUAAACJAwAAAAA=&#10;" path="m38,r,l75,65,,65,38,xe" fillcolor="black" strokeweight="0">
                    <v:path arrowok="t" o:connecttype="custom" o:connectlocs="38,0;38,0;75,65;0,65;38,0" o:connectangles="0,0,0,0,0"/>
                  </v:shape>
                  <v:shape id="Freeform 3293" o:spid="_x0000_s3846" style="position:absolute;left:7385;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UiMIA&#10;AADdAAAADwAAAGRycy9kb3ducmV2LnhtbERPy4rCMBTdC/MP4QruNG0VH7VRRBBczlQZZnlprm2x&#10;uSlNxla/frIYcHk472w/mEY8qHO1ZQXxLAJBXFhdc6ngejlN1yCcR9bYWCYFT3Kw332MMky17fmL&#10;HrkvRQhhl6KCyvs2ldIVFRl0M9sSB+5mO4M+wK6UusM+hJtGJlG0lAZrDg0VtnSsqLjnv0bBJj99&#10;6/61SlY/LrktDs6f48+NUpPxcNiC8DT4t/jffdYK5vNFmBvehCc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tSIwgAAAN0AAAAPAAAAAAAAAAAAAAAAAJgCAABkcnMvZG93&#10;bnJldi54bWxQSwUGAAAAAAQABAD1AAAAhwMAAAAA&#10;" path="m37,r,l75,65,,65,37,xe" fillcolor="black" strokeweight="0">
                    <v:path arrowok="t" o:connecttype="custom" o:connectlocs="37,0;37,0;75,65;0,65;37,0" o:connectangles="0,0,0,0,0"/>
                  </v:shape>
                  <v:shape id="Freeform 3294" o:spid="_x0000_s3847" style="position:absolute;left:5408;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xE8QA&#10;AADdAAAADwAAAGRycy9kb3ducmV2LnhtbESPQYvCMBSE74L/ITxhb5paRbfVKCIIHrUuyx4fzbMt&#10;Ni+liba7v34jCB6HmfmGWW97U4sHta6yrGA6iUAQ51ZXXCj4uhzGnyCcR9ZYWyYFv+RguxkO1phq&#10;2/GZHpkvRICwS1FB6X2TSunykgy6iW2Ig3e1rUEfZFtI3WIX4KaWcRQtpMGKw0KJDe1Lym/Z3ShI&#10;ssO37v6W8fLHxdf5zvnj9JQo9THqdysQnnr/Dr/aR61gNpsn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WcRPEAAAA3QAAAA8AAAAAAAAAAAAAAAAAmAIAAGRycy9k&#10;b3ducmV2LnhtbFBLBQYAAAAABAAEAPUAAACJAwAAAAA=&#10;" path="m37,r,l75,65,,65,37,xe" fillcolor="black" strokeweight="0">
                    <v:path arrowok="t" o:connecttype="custom" o:connectlocs="37,0;37,0;75,65;0,65;37,0" o:connectangles="0,0,0,0,0"/>
                  </v:shape>
                  <v:shape id="Freeform 3295" o:spid="_x0000_s3848" style="position:absolute;left:7479;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VOU8EA&#10;AADdAAAADwAAAGRycy9kb3ducmV2LnhtbERPTYvCMBC9L/gfwgje1tTqrlqNIoLg0e2KeByasS02&#10;k9JEW/315iB4fLzv5bozlbhT40rLCkbDCARxZnXJuYLj/+57BsJ5ZI2VZVLwIAfrVe9riYm2Lf/R&#10;PfW5CCHsElRQeF8nUrqsIINuaGviwF1sY9AH2ORSN9iGcFPJOIp+pcGSQ0OBNW0Lyq7pzSiYp7uT&#10;bp/TeHp28WWycX4/OsyVGvS7zQKEp85/xG/3XisYj3/C/vAmPA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1TlPBAAAA3QAAAA8AAAAAAAAAAAAAAAAAmAIAAGRycy9kb3du&#10;cmV2LnhtbFBLBQYAAAAABAAEAPUAAACGAwAAAAA=&#10;" path="m37,r,l75,65,,65,37,xe" fillcolor="black" strokeweight="0">
                    <v:path arrowok="t" o:connecttype="custom" o:connectlocs="37,0;37,0;75,65;0,65;37,0" o:connectangles="0,0,0,0,0"/>
                  </v:shape>
                  <v:shape id="Freeform 3296" o:spid="_x0000_s3849" style="position:absolute;left:7196;top:6950;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k2cYA&#10;AADdAAAADwAAAGRycy9kb3ducmV2LnhtbESPzWrDMBCE74W8g9hAbo2cuC3FjWxCIOBAeoibS2+L&#10;tbVNrJWxFP+8fVQo9DjMzDfMLptMKwbqXWNZwWYdgSAurW64UnD9Oj6/g3AeWWNrmRTM5CBLF087&#10;TLQd+UJD4SsRIOwSVFB73yVSurImg25tO+Lg/djeoA+yr6TucQxw08ptFL1Jgw2HhRo7OtRU3oq7&#10;UXC68cUc83v8/XK+6iGe/VycP5VaLaf9BwhPk/8P/7VzrSCOXzfw+yY8AZ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nk2cYAAADdAAAADwAAAAAAAAAAAAAAAACYAgAAZHJz&#10;L2Rvd25yZXYueG1sUEsFBgAAAAAEAAQA9QAAAIsDAAAAAA==&#10;" path="m38,r,l76,65,,65,38,xe" fillcolor="black" strokeweight="0">
                    <v:path arrowok="t" o:connecttype="custom" o:connectlocs="38,0;38,0;76,65;0,65;38,0" o:connectangles="0,0,0,0,0"/>
                  </v:shape>
                  <v:shape id="Freeform 3297" o:spid="_x0000_s3850" style="position:absolute;left:7479;top:669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1v8QA&#10;AADdAAAADwAAAGRycy9kb3ducmV2LnhtbESPQYvCMBSE7wv+h/AEb2tq3dW1GkUEwaNbRfb4aJ5t&#10;sXkpTbR1f70RBI/DzHzDLFadqcSNGldaVjAaRiCIM6tLzhUcD9vPHxDOI2usLJOCOzlYLXsfC0y0&#10;bfmXbqnPRYCwS1BB4X2dSOmyggy6oa2Jg3e2jUEfZJNL3WAb4KaScRRNpMGSw0KBNW0Kyi7p1SiY&#10;pduTbv+n8fTPxeevtfO70X6m1KDfrecgPHX+HX61d1rBePwdw/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rdb/EAAAA3QAAAA8AAAAAAAAAAAAAAAAAmAIAAGRycy9k&#10;b3ducmV2LnhtbFBLBQYAAAAABAAEAPUAAACJAwAAAAA=&#10;" path="m37,r,l75,65,,65,37,xe" fillcolor="black" strokeweight="0">
                    <v:path arrowok="t" o:connecttype="custom" o:connectlocs="37,0;37,0;75,65;0,65;37,0" o:connectangles="0,0,0,0,0"/>
                  </v:shape>
                  <v:shape id="Freeform 3298" o:spid="_x0000_s3851" style="position:absolute;left:6933;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n88UA&#10;AADdAAAADwAAAGRycy9kb3ducmV2LnhtbESPT4vCMBTE7wt+h/AEb2uq3ZWlGsU/CF4W0cqeH82z&#10;KTYvpYm1fnuzsLDHYWZ+wyxWva1FR62vHCuYjBMQxIXTFZcKLvn+/QuED8gaa8ek4EkeVsvB2wIz&#10;7R58ou4cShEh7DNUYEJoMil9YciiH7uGOHpX11oMUbal1C0+ItzWcpokM2mx4rhgsKGtoeJ2vlsF&#10;zanKL8fvff5jPja748Z1s/zeKTUa9us5iEB9+A//tQ9aQZp+pvD7Jj4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ufzxQAAAN0AAAAPAAAAAAAAAAAAAAAAAJgCAABkcnMv&#10;ZG93bnJldi54bWxQSwUGAAAAAAQABAD1AAAAigMAAAAA&#10;" path="m38,r,l75,64,,64,38,xe" fillcolor="black" strokeweight="0">
                    <v:path arrowok="t" o:connecttype="custom" o:connectlocs="38,0;38,0;75,64;0,64;38,0" o:connectangles="0,0,0,0,0"/>
                  </v:shape>
                  <v:shape id="Freeform 3299" o:spid="_x0000_s3852" style="position:absolute;left:7836;top:690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5IUMYA&#10;AADdAAAADwAAAGRycy9kb3ducmV2LnhtbESPQWvCQBSE70L/w/IKvenGJNaaukooCDlqLKXHR/aZ&#10;hGbfhuzWpP31bqHgcZiZb5jtfjKduNLgWssKlosIBHFldcu1gvfzYf4CwnlkjZ1lUvBDDva7h9kW&#10;M21HPtG19LUIEHYZKmi87zMpXdWQQbewPXHwLnYw6IMcaqkHHAPcdDKOomdpsOWw0GBPbw1VX+W3&#10;UbApDx96/F3H608XX9Lc+WJ53Cj19DjlryA8Tf4e/m8XWkGSrFL4exOegN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5IUMYAAADdAAAADwAAAAAAAAAAAAAAAACYAgAAZHJz&#10;L2Rvd25yZXYueG1sUEsFBgAAAAAEAAQA9QAAAIsDAAAAAA==&#10;" path="m38,r,l75,65,,65,38,xe" fillcolor="black" strokeweight="0">
                    <v:path arrowok="t" o:connecttype="custom" o:connectlocs="38,0;38,0;75,65;0,65;38,0" o:connectangles="0,0,0,0,0"/>
                  </v:shape>
                  <v:shape id="Freeform 3300" o:spid="_x0000_s3853" style="position:absolute;left:8551;top:669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ty8YA&#10;AADdAAAADwAAAGRycy9kb3ducmV2LnhtbESPT2vCQBTE7wW/w/KE3urGWLVJXUUKAY9tKqXHR/bl&#10;D2bfhuyaRD99t1DocZiZ3zC7w2RaMVDvGssKlosIBHFhdcOVgvNn9vQCwnlkja1lUnAjB4f97GGH&#10;qbYjf9CQ+0oECLsUFdTed6mUrqjJoFvYjjh4pe0N+iD7SuoexwA3rYyjaCMNNhwWauzorabikl+N&#10;giTPvvR438bbbxeXz0fnT8v3RKnH+XR8BeFp8v/hv/ZJK1it1mv4fR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Lty8YAAADdAAAADwAAAAAAAAAAAAAAAACYAgAAZHJz&#10;L2Rvd25yZXYueG1sUEsFBgAAAAAEAAQA9QAAAIsDAAAAAA==&#10;" path="m38,r,l75,65,,65,38,xe" fillcolor="black" strokeweight="0">
                    <v:path arrowok="t" o:connecttype="custom" o:connectlocs="38,0;38,0;75,65;0,65;38,0" o:connectangles="0,0,0,0,0"/>
                  </v:shape>
                  <v:shape id="Freeform 3301" o:spid="_x0000_s3854" style="position:absolute;left:4975;top:80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zvMQA&#10;AADdAAAADwAAAGRycy9kb3ducmV2LnhtbESPQYvCMBSE74L/ITzBm6bWVdeuUUQQPGpdlj0+mmdb&#10;tnkpTbR1f70RBI/DzHzDrDadqcSNGldaVjAZRyCIM6tLzhV8n/ejTxDOI2usLJOCOznYrPu9FSba&#10;tnyiW+pzESDsElRQeF8nUrqsIINubGvi4F1sY9AH2eRSN9gGuKlkHEVzabDksFBgTbuCsr/0ahQs&#10;0/2Pbv8X8eLXxZePrfOHyXGp1HDQbb9AeOr8O/xqH7SC6XQ2h+eb8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Qc7zEAAAA3QAAAA8AAAAAAAAAAAAAAAAAmAIAAGRycy9k&#10;b3ducmV2LnhtbFBLBQYAAAAABAAEAPUAAACJAwAAAAA=&#10;" path="m38,r,l75,65,,65,38,xe" fillcolor="black" strokeweight="0">
                    <v:path arrowok="t" o:connecttype="custom" o:connectlocs="38,0;38,0;75,65;0,65;38,0" o:connectangles="0,0,0,0,0"/>
                  </v:shape>
                  <v:shape id="Freeform 3302" o:spid="_x0000_s3855" style="position:absolute;left:4524;top:80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WJ8UA&#10;AADdAAAADwAAAGRycy9kb3ducmV2LnhtbESPQWvCQBSE7wX/w/IEb3VjrEZTV5GC4FFjKR4f2WcS&#10;mn0bslsT++tdQfA4zMw3zGrTm1pcqXWVZQWTcQSCOLe64kLB92n3vgDhPLLG2jIpuJGDzXrwtsJU&#10;246PdM18IQKEXYoKSu+bVEqXl2TQjW1DHLyLbQ36INtC6ha7ADe1jKNoLg1WHBZKbOirpPw3+zMK&#10;ltnuR3f/SZycXXz52Dq/nxyWSo2G/fYThKfev8LP9l4rmE5nCTzehCc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NYnxQAAAN0AAAAPAAAAAAAAAAAAAAAAAJgCAABkcnMv&#10;ZG93bnJldi54bWxQSwUGAAAAAAQABAD1AAAAigMAAAAA&#10;" path="m37,r,l75,65,,65,37,xe" fillcolor="black" strokeweight="0">
                    <v:path arrowok="t" o:connecttype="custom" o:connectlocs="37,0;37,0;75,65;0,65;37,0" o:connectangles="0,0,0,0,0"/>
                  </v:shape>
                  <v:shape id="Freeform 3303" o:spid="_x0000_s3856" style="position:absolute;left:7648;top:654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CVcEA&#10;AADdAAAADwAAAGRycy9kb3ducmV2LnhtbERPTYvCMBC9L/gfwgje1tTqrlqNIoLg0e2KeByasS02&#10;k9JEW/315iB4fLzv5bozlbhT40rLCkbDCARxZnXJuYLj/+57BsJ5ZI2VZVLwIAfrVe9riYm2Lf/R&#10;PfW5CCHsElRQeF8nUrqsIINuaGviwF1sY9AH2ORSN9iGcFPJOIp+pcGSQ0OBNW0Lyq7pzSiYp7uT&#10;bp/TeHp28WWycX4/OsyVGvS7zQKEp85/xG/3XisYj3/C3PAmPA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QlXBAAAA3QAAAA8AAAAAAAAAAAAAAAAAmAIAAGRycy9kb3du&#10;cmV2LnhtbFBLBQYAAAAABAAEAPUAAACGAwAAAAA=&#10;" path="m38,r,l75,65,,65,38,xe" fillcolor="black" strokeweight="0">
                    <v:path arrowok="t" o:connecttype="custom" o:connectlocs="38,0;38,0;75,65;0,65;38,0" o:connectangles="0,0,0,0,0"/>
                  </v:shape>
                  <v:shape id="Freeform 3304" o:spid="_x0000_s3857" style="position:absolute;left:4975;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QGcUA&#10;AADdAAAADwAAAGRycy9kb3ducmV2LnhtbESPQWvCQBSE7wX/w/IEb3VjbUWjq2hF6KWIRjw/ss9s&#10;MPs2ZNeY/vuuIHgcZuYbZrHqbCVaanzpWMFomIAgzp0uuVBwynbvUxA+IGusHJOCP/KwWvbeFphq&#10;d+cDtcdQiAhhn6ICE0KdSulzQxb90NXE0bu4xmKIsimkbvAe4baSH0kykRZLjgsGa/o2lF+PN6ug&#10;PpTZaf+7y87mc7Pdb1w7yW6tUoN+t56DCNSFV/jZ/tEKxuOvGTzex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tAZxQAAAN0AAAAPAAAAAAAAAAAAAAAAAJgCAABkcnMv&#10;ZG93bnJldi54bWxQSwUGAAAAAAQABAD1AAAAigMAAAAA&#10;" path="m38,r,l75,64,,64,38,xe" fillcolor="black" strokeweight="0">
                    <v:path arrowok="t" o:connecttype="custom" o:connectlocs="38,0;38,0;75,64;0,64;38,0" o:connectangles="0,0,0,0,0"/>
                  </v:shape>
                  <v:shape id="Freeform 3305" o:spid="_x0000_s3858" style="position:absolute;left:6049;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E7sMA&#10;AADdAAAADwAAAGRycy9kb3ducmV2LnhtbERPTWuDQBC9B/oflinklqyaYhLjKiEQ8NjaUnoc3IlK&#10;3Vlxt9H213cPhR4f7zsvFzOIO02ut6wg3kYgiBure24VvL1eNwcQziNrHCyTgm9yUBYPqxwzbWd+&#10;oXvtWxFC2GWooPN+zKR0TUcG3daOxIG72cmgD3BqpZ5wDuFmkEkUpdJgz6Ghw5EuHTWf9ZdRcKyv&#10;73r+2Sf7D5fcns7OV/HzUan143I+gfC0+H/xn7vSCna7NOwPb8IT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mE7sMAAADdAAAADwAAAAAAAAAAAAAAAACYAgAAZHJzL2Rv&#10;d25yZXYueG1sUEsFBgAAAAAEAAQA9QAAAIgDAAAAAA==&#10;" path="m37,r,l75,65,,65,37,xe" fillcolor="black" strokeweight="0">
                    <v:path arrowok="t" o:connecttype="custom" o:connectlocs="37,0;37,0;75,65;0,65;37,0" o:connectangles="0,0,0,0,0"/>
                  </v:shape>
                  <v:shape id="Freeform 3306" o:spid="_x0000_s3859" style="position:absolute;left:4524;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hdcQA&#10;AADdAAAADwAAAGRycy9kb3ducmV2LnhtbESPQYvCMBSE78L+h/AW9qZpq+hajSKC4FGryB4fzbMt&#10;Ni+liba7v34jCB6HmfmGWa57U4sHta6yrCAeRSCIc6srLhScT7vhNwjnkTXWlknBLzlYrz4GS0y1&#10;7fhIj8wXIkDYpaig9L5JpXR5SQbdyDbEwbva1qAPsi2kbrELcFPLJIqm0mDFYaHEhrYl5bfsbhTM&#10;s91Fd3+zZPbjkutk4/w+PsyV+vrsNwsQnnr/Dr/ae61gPJ7G8Hw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VIXXEAAAA3QAAAA8AAAAAAAAAAAAAAAAAmAIAAGRycy9k&#10;b3ducmV2LnhtbFBLBQYAAAAABAAEAPUAAACJAwAAAAA=&#10;" path="m37,r,l75,65,,65,37,xe" fillcolor="black" strokeweight="0">
                    <v:path arrowok="t" o:connecttype="custom" o:connectlocs="37,0;37,0;75,65;0,65;37,0" o:connectangles="0,0,0,0,0"/>
                  </v:shape>
                  <v:shape id="Freeform 3307" o:spid="_x0000_s3860" style="position:absolute;left:5408;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e/AsQA&#10;AADdAAAADwAAAGRycy9kb3ducmV2LnhtbESPQYvCMBSE78L+h/AWvGlqFavVKLIgeNS6LB4fzbMt&#10;Ni+lydq6v34jCB6HmfmGWW97U4s7ta6yrGAyjkAQ51ZXXCj4Pu9HCxDOI2usLZOCBznYbj4Ga0y1&#10;7fhE98wXIkDYpaig9L5JpXR5SQbd2DbEwbva1qAPsi2kbrELcFPLOIrm0mDFYaHEhr5Kym/Zr1Gw&#10;zPY/uvtL4uTi4uts5/xhclwqNfzsdysQnnr/Dr/aB61gOp3H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HvwLEAAAA3QAAAA8AAAAAAAAAAAAAAAAAmAIAAGRycy9k&#10;b3ducmV2LnhtbFBLBQYAAAAABAAEAPUAAACJAwAAAAA=&#10;" path="m37,r,l75,65,,65,37,xe" fillcolor="black" strokeweight="0">
                    <v:path arrowok="t" o:connecttype="custom" o:connectlocs="37,0;37,0;75,65;0,65;37,0" o:connectangles="0,0,0,0,0"/>
                  </v:shape>
                  <v:shape id="Freeform 3308" o:spid="_x0000_s3861" style="position:absolute;left:4072;top:956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amcUA&#10;AADdAAAADwAAAGRycy9kb3ducmV2LnhtbESPT4vCMBTE7wt+h/AEb2tqu/inGkUEweNuFfH4aJ5t&#10;sXkpTbTVT28WFvY4zMxvmNWmN7V4UOsqywom4wgEcW51xYWC03H/OQfhPLLG2jIpeJKDzXrwscJU&#10;245/6JH5QgQIuxQVlN43qZQuL8mgG9uGOHhX2xr0QbaF1C12AW5qGUfRVBqsOCyU2NCupPyW3Y2C&#10;RbY/6+41i2cXF1+/ts4fJt8LpUbDfrsE4an3/+G/9kErSJJpAr9vwhOQ6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xqZxQAAAN0AAAAPAAAAAAAAAAAAAAAAAJgCAABkcnMv&#10;ZG93bnJldi54bWxQSwUGAAAAAAQABAD1AAAAigMAAAAA&#10;" path="m38,r,l75,65,,65,38,xe" fillcolor="black" strokeweight="0">
                    <v:path arrowok="t" o:connecttype="custom" o:connectlocs="38,0;38,0;75,65;0,65;38,0" o:connectangles="0,0,0,0,0"/>
                  </v:shape>
                  <v:shape id="Freeform 3309" o:spid="_x0000_s3862" style="position:absolute;left:4072;top:956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C7cUA&#10;AADdAAAADwAAAGRycy9kb3ducmV2LnhtbESPQWvCQBSE7wX/w/IKvTWbRNEmdSNSEDzWtIjHR/aZ&#10;hGbfhuxqor++KxR6HGbmG2a9mUwnrjS41rKCJIpBEFdWt1wr+P7avb6BcB5ZY2eZFNzIwaaYPa0x&#10;13bkA11LX4sAYZejgsb7PpfSVQ0ZdJHtiYN3toNBH+RQSz3gGOCmk2kcL6XBlsNCgz19NFT9lBej&#10;ICt3Rz3eV+nq5NLzYuv8PvnMlHp5nrbvIDxN/j/8195rBfP5cgGPN+EJ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oLtxQAAAN0AAAAPAAAAAAAAAAAAAAAAAJgCAABkcnMv&#10;ZG93bnJldi54bWxQSwUGAAAAAAQABAD1AAAAigMAAAAA&#10;" path="m38,r,l75,65,,65,38,xe" fillcolor="black" strokeweight="0">
                    <v:path arrowok="t" o:connecttype="custom" o:connectlocs="38,0;38,0;75,65;0,65;38,0" o:connectangles="0,0,0,0,0"/>
                  </v:shape>
                  <v:shape id="Freeform 3310" o:spid="_x0000_s3863" style="position:absolute;left:8269;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4ndsQA&#10;AADdAAAADwAAAGRycy9kb3ducmV2LnhtbESPQYvCMBSE74L/ITzBm6bWVdeuUUQQPGpdlj0+mmdb&#10;tnkpTbR1f70RBI/DzHzDrDadqcSNGldaVjAZRyCIM6tLzhV8n/ejTxDOI2usLJOCOznYrPu9FSba&#10;tnyiW+pzESDsElRQeF8nUrqsIINubGvi4F1sY9AH2eRSN9gGuKlkHEVzabDksFBgTbuCsr/0ahQs&#10;0/2Pbv8X8eLXxZePrfOHyXGp1HDQbb9AeOr8O/xqH7SC6XQ+g+eb8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uJ3bEAAAA3QAAAA8AAAAAAAAAAAAAAAAAmAIAAGRycy9k&#10;b3ducmV2LnhtbFBLBQYAAAAABAAEAPUAAACJAwAAAAA=&#10;" path="m38,r,l75,65,,65,38,xe" fillcolor="black" strokeweight="0">
                    <v:path arrowok="t" o:connecttype="custom" o:connectlocs="38,0;38,0;75,65;0,65;38,0" o:connectangles="0,0,0,0,0"/>
                  </v:shape>
                  <v:shape id="Freeform 3311" o:spid="_x0000_s3864" style="position:absolute;left:5690;top:80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y5AcQA&#10;AADdAAAADwAAAGRycy9kb3ducmV2LnhtbESPQYvCMBSE7wv+h/AEb2tqXapWo4ggeNytIh4fzbMt&#10;Ni+libb6683Cwh6HmfmGWW16U4sHta6yrGAyjkAQ51ZXXCg4HfefcxDOI2usLZOCJznYrAcfK0y1&#10;7fiHHpkvRICwS1FB6X2TSunykgy6sW2Ig3e1rUEfZFtI3WIX4KaWcRQl0mDFYaHEhnYl5bfsbhQs&#10;sv1Zd69ZPLu4+Pq1df4w+V4oNRr22yUIT73/D/+1D1rBdJok8Ps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8uQHEAAAA3QAAAA8AAAAAAAAAAAAAAAAAmAIAAGRycy9k&#10;b3ducmV2LnhtbFBLBQYAAAAABAAEAPUAAACJAwAAAAA=&#10;" path="m38,r,l75,65,,65,38,xe" fillcolor="black" strokeweight="0">
                    <v:path arrowok="t" o:connecttype="custom" o:connectlocs="38,0;38,0;75,65;0,65;38,0" o:connectangles="0,0,0,0,0"/>
                  </v:shape>
                  <v:shape id="Freeform 3312" o:spid="_x0000_s3865" style="position:absolute;left:7648;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msQA&#10;AADdAAAADwAAAGRycy9kb3ducmV2LnhtbESPQYvCMBSE74L/ITxhb5paxa7VKCIIHrUuyx4fzbMt&#10;Ni+liba7v34jCB6HmfmGWW97U4sHta6yrGA6iUAQ51ZXXCj4uhzGnyCcR9ZYWyYFv+RguxkO1phq&#10;2/GZHpkvRICwS1FB6X2TSunykgy6iW2Ig3e1rUEfZFtI3WIX4KaWcRQtpMGKw0KJDe1Lym/Z3ShY&#10;Zodv3f0lcfLj4ut85/xxeloq9THqdysQnnr/Dr/aR61gNlsk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wHJrEAAAA3QAAAA8AAAAAAAAAAAAAAAAAmAIAAGRycy9k&#10;b3ducmV2LnhtbFBLBQYAAAAABAAEAPUAAACJAwAAAAA=&#10;" path="m38,r,l75,65,,65,38,xe" fillcolor="black" strokeweight="0">
                    <v:path arrowok="t" o:connecttype="custom" o:connectlocs="38,0;38,0;75,65;0,65;38,0" o:connectangles="0,0,0,0,0"/>
                  </v:shape>
                  <v:shape id="Freeform 3313" o:spid="_x0000_s3866" style="position:absolute;left:7648;top:591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6MMA&#10;AADdAAAADwAAAGRycy9kb3ducmV2LnhtbERPTWuDQBC9B/oflinklqyaYhLjKiEQ8NjaUnoc3IlK&#10;3Vlxt9H213cPhR4f7zsvFzOIO02ut6wg3kYgiBure24VvL1eNwcQziNrHCyTgm9yUBYPqxwzbWd+&#10;oXvtWxFC2GWooPN+zKR0TUcG3daOxIG72cmgD3BqpZ5wDuFmkEkUpdJgz6Ghw5EuHTWf9ZdRcKyv&#10;73r+2Sf7D5fcns7OV/HzUan143I+gfC0+H/xn7vSCna7NMwNb8IT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I6MMAAADdAAAADwAAAAAAAAAAAAAAAACYAgAAZHJzL2Rv&#10;d25yZXYueG1sUEsFBgAAAAAEAAQA9QAAAIgDAAAAAA==&#10;" path="m38,r,l75,65,,65,38,xe" fillcolor="black" strokeweight="0">
                    <v:path arrowok="t" o:connecttype="custom" o:connectlocs="38,0;38,0;75,65;0,65;38,0" o:connectangles="0,0,0,0,0"/>
                  </v:shape>
                  <v:shape id="Freeform 3314" o:spid="_x0000_s3867" style="position:absolute;left:7291;top:66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tc8QA&#10;AADdAAAADwAAAGRycy9kb3ducmV2LnhtbESPQYvCMBSE7wv+h/AEb2tqXdRWo4ggeNytIh4fzbMt&#10;Ni+libb6683Cwh6HmfmGWW16U4sHta6yrGAyjkAQ51ZXXCg4HfefCxDOI2usLZOCJznYrAcfK0y1&#10;7fiHHpkvRICwS1FB6X2TSunykgy6sW2Ig3e1rUEfZFtI3WIX4KaWcRTNpMGKw0KJDe1Kym/Z3ShI&#10;sv1Zd695PL+4+Pq1df4w+U6UGg377RKEp97/h//aB61gOp0l8Ps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LXPEAAAA3QAAAA8AAAAAAAAAAAAAAAAAmAIAAGRycy9k&#10;b3ducmV2LnhtbFBLBQYAAAAABAAEAPUAAACJAwAAAAA=&#10;" path="m37,r,l75,65,,65,37,xe" fillcolor="black" strokeweight="0">
                    <v:path arrowok="t" o:connecttype="custom" o:connectlocs="37,0;37,0;75,65;0,65;37,0" o:connectangles="0,0,0,0,0"/>
                  </v:shape>
                  <v:shape id="Freeform 3315" o:spid="_x0000_s3868" style="position:absolute;left:5239;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SM8EA&#10;AADdAAAADwAAAGRycy9kb3ducmV2LnhtbERPTYvCMBC9L/gfwgje1tS6WK1GEUHwuFtFPA7N2Bab&#10;SWmirf56c1jw+Hjfq01vavGg1lWWFUzGEQji3OqKCwWn4/57DsJ5ZI21ZVLwJAeb9eBrham2Hf/R&#10;I/OFCCHsUlRQet+kUrq8JINubBviwF1ta9AH2BZSt9iFcFPLOIpm0mDFoaHEhnYl5bfsbhQssv1Z&#10;d68kTi4uvv5snT9MfhdKjYb9dgnCU+8/4n/3QSuYTpOwP7wJT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AEjPBAAAA3QAAAA8AAAAAAAAAAAAAAAAAmAIAAGRycy9kb3du&#10;cmV2LnhtbFBLBQYAAAAABAAEAPUAAACGAwAAAAA=&#10;" path="m37,r,l75,65,,65,37,xe" fillcolor="black" strokeweight="0">
                    <v:path arrowok="t" o:connecttype="custom" o:connectlocs="37,0;37,0;75,65;0,65;37,0" o:connectangles="0,0,0,0,0"/>
                  </v:shape>
                  <v:shape id="Freeform 3316" o:spid="_x0000_s3869" style="position:absolute;left:4975;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Af8QA&#10;AADdAAAADwAAAGRycy9kb3ducmV2LnhtbESPQYvCMBSE74L/ITzBm6aui0o1iq4IexHRiudH82yK&#10;zUtpYu3++42wsMdhZr5hVpvOVqKlxpeOFUzGCQji3OmSCwXX7DBagPABWWPlmBT8kIfNut9bYard&#10;i8/UXkIhIoR9igpMCHUqpc8NWfRjVxNH7+4aiyHKppC6wVeE20p+JMlMWiw5Lhis6ctQ/rg8rYL6&#10;XGbX0/GQ3cznbn/auXaWPVulhoNuuwQRqAv/4b/2t1Ywnc4n8H4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hgH/EAAAA3QAAAA8AAAAAAAAAAAAAAAAAmAIAAGRycy9k&#10;b3ducmV2LnhtbFBLBQYAAAAABAAEAPUAAACJAwAAAAA=&#10;" path="m38,r,l75,64,,64,38,xe" fillcolor="black" strokeweight="0">
                    <v:path arrowok="t" o:connecttype="custom" o:connectlocs="38,0;38,0;75,64;0,64;38,0" o:connectangles="0,0,0,0,0"/>
                  </v:shape>
                  <v:shape id="Freeform 3317" o:spid="_x0000_s3870" style="position:absolute;left:6124;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p38QA&#10;AADdAAAADwAAAGRycy9kb3ducmV2LnhtbESPQYvCMBSE78L+h/AEb5paxWo1igiCR+0uyx4fzbMt&#10;Ni+lydru/nojCB6HmfmG2ex6U4s7ta6yrGA6iUAQ51ZXXCj4+jyOlyCcR9ZYWyYFf+Rgt/0YbDDV&#10;tuML3TNfiABhl6KC0vsmldLlJRl0E9sQB+9qW4M+yLaQusUuwE0t4yhaSIMVh4USGzqUlN+yX6Ng&#10;lR2/dfefxMmPi6/zvfOn6Xml1GjY79cgPPX+HX61T1rBbJbE8HwTnoD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eKd/EAAAA3QAAAA8AAAAAAAAAAAAAAAAAmAIAAGRycy9k&#10;b3ducmV2LnhtbFBLBQYAAAAABAAEAPUAAACJAwAAAAA=&#10;" path="m38,r,l75,65,,65,38,xe" fillcolor="black" strokeweight="0">
                    <v:path arrowok="t" o:connecttype="custom" o:connectlocs="38,0;38,0;75,65;0,65;38,0" o:connectangles="0,0,0,0,0"/>
                  </v:shape>
                  <v:shape id="Freeform 3318" o:spid="_x0000_s3871" style="position:absolute;left:7027;top:784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MRMQA&#10;AADdAAAADwAAAGRycy9kb3ducmV2LnhtbESPQWvCQBSE7wX/w/KE3urGpDQaXUUKgkdNi3h8ZJ9J&#10;MPs2ZFcT/fVuQehxmJlvmOV6MI24UedqywqmkwgEcWF1zaWC35/txwyE88gaG8uk4E4O1qvR2xIz&#10;bXs+0C33pQgQdhkqqLxvMyldUZFBN7EtcfDOtjPog+xKqTvsA9w0Mo6iL2mw5rBQYUvfFRWX/GoU&#10;zPPtUfePNE5PLj5/bpzfTfdzpd7Hw2YBwtPg/8Ov9k4rSJI0gb834Qn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SjETEAAAA3QAAAA8AAAAAAAAAAAAAAAAAmAIAAGRycy9k&#10;b3ducmV2LnhtbFBLBQYAAAAABAAEAPUAAACJAwAAAAA=&#10;" path="m38,r,l75,65,,65,38,xe" fillcolor="black" strokeweight="0">
                    <v:path arrowok="t" o:connecttype="custom" o:connectlocs="38,0;38,0;75,65;0,65;38,0" o:connectangles="0,0,0,0,0"/>
                  </v:shape>
                  <v:shape id="Freeform 3319" o:spid="_x0000_s3872" style="position:absolute;left:4787;top:842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UMMQA&#10;AADdAAAADwAAAGRycy9kb3ducmV2LnhtbESPQYvCMBSE7wv+h/AEb2tqla1Wo4ggeNytIh4fzbMt&#10;Ni+libb6683Cwh6HmfmGWW16U4sHta6yrGAyjkAQ51ZXXCg4HfefcxDOI2usLZOCJznYrAcfK0y1&#10;7fiHHpkvRICwS1FB6X2TSunykgy6sW2Ig3e1rUEfZFtI3WIX4KaWcRR9SYMVh4USG9qVlN+yu1Gw&#10;yPZn3b2SOLm4+DrbOn+YfC+UGg377RKEp97/h//aB61gOk1m8Ps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7FDDEAAAA3QAAAA8AAAAAAAAAAAAAAAAAmAIAAGRycy9k&#10;b3ducmV2LnhtbFBLBQYAAAAABAAEAPUAAACJAwAAAAA=&#10;" path="m38,r,l75,65,,65,38,xe" fillcolor="black" strokeweight="0">
                    <v:path arrowok="t" o:connecttype="custom" o:connectlocs="38,0;38,0;75,65;0,65;38,0" o:connectangles="0,0,0,0,0"/>
                  </v:shape>
                  <v:shape id="Freeform 3320" o:spid="_x0000_s3873" style="position:absolute;left:8551;top:678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xq8UA&#10;AADdAAAADwAAAGRycy9kb3ducmV2LnhtbESPQWvCQBSE7wX/w/IEb3VjrEZTV5GC4FFjKR4f2WcS&#10;mn0bslsT++tdQfA4zMw3zGrTm1pcqXWVZQWTcQSCOLe64kLB92n3vgDhPLLG2jIpuJGDzXrwtsJU&#10;246PdM18IQKEXYoKSu+bVEqXl2TQjW1DHLyLbQ36INtC6ha7ADe1jKNoLg1WHBZKbOirpPw3+zMK&#10;ltnuR3f/SZycXXz52Dq/nxyWSo2G/fYThKfev8LP9l4rmE6TGTzehCc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7GrxQAAAN0AAAAPAAAAAAAAAAAAAAAAAJgCAABkcnMv&#10;ZG93bnJldi54bWxQSwUGAAAAAAQABAD1AAAAigMAAAAA&#10;" path="m38,r,l75,65,,65,38,xe" fillcolor="black" strokeweight="0">
                    <v:path arrowok="t" o:connecttype="custom" o:connectlocs="38,0;38,0;75,65;0,65;38,0" o:connectangles="0,0,0,0,0"/>
                  </v:shape>
                  <v:shape id="Freeform 3321" o:spid="_x0000_s3874" style="position:absolute;left:5596;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v3MQA&#10;AADdAAAADwAAAGRycy9kb3ducmV2LnhtbESPQYvCMBSE74L/ITxhb5paxa7VKCIIHrUuyx4fzbMt&#10;Ni+liba7v34jCB6HmfmGWW97U4sHta6yrGA6iUAQ51ZXXCj4uhzGnyCcR9ZYWyYFv+RguxkO1phq&#10;2/GZHpkvRICwS1FB6X2TSunykgy6iW2Ig3e1rUEfZFtI3WIX4KaWcRQtpMGKw0KJDe1Lym/Z3ShY&#10;Zodv3f0lcfLj4ut85/xxeloq9THqdysQnnr/Dr/aR61gNksW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lL9zEAAAA3QAAAA8AAAAAAAAAAAAAAAAAmAIAAGRycy9k&#10;b3ducmV2LnhtbFBLBQYAAAAABAAEAPUAAACJAwAAAAA=&#10;" path="m38,r,l75,65,,65,38,xe" fillcolor="black" strokeweight="0">
                    <v:path arrowok="t" o:connecttype="custom" o:connectlocs="38,0;38,0;75,65;0,65;38,0" o:connectangles="0,0,0,0,0"/>
                  </v:shape>
                  <v:shape id="Freeform 3322" o:spid="_x0000_s3875" style="position:absolute;left:4975;top:81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KR8QA&#10;AADdAAAADwAAAGRycy9kb3ducmV2LnhtbESPQYvCMBSE7wv+h/CEva2pVbZajSILgse1inh8NM+2&#10;2LyUJtrqr98Iwh6HmfmGWa57U4s7ta6yrGA8ikAQ51ZXXCg4HrZfMxDOI2usLZOCBzlYrwYfS0y1&#10;7XhP98wXIkDYpaig9L5JpXR5SQbdyDbEwbvY1qAPsi2kbrELcFPLOIq+pcGKw0KJDf2UlF+zm1Ew&#10;z7Yn3T2TODm7+DLdOL8b/86V+hz2mwUIT73/D7/bO61gMkkSeL0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pikfEAAAA3QAAAA8AAAAAAAAAAAAAAAAAmAIAAGRycy9k&#10;b3ducmV2LnhtbFBLBQYAAAAABAAEAPUAAACJAwAAAAA=&#10;" path="m38,r,l75,65,,65,38,xe" fillcolor="black" strokeweight="0">
                    <v:path arrowok="t" o:connecttype="custom" o:connectlocs="38,0;38,0;75,65;0,65;38,0" o:connectangles="0,0,0,0,0"/>
                  </v:shape>
                  <v:shape id="Freeform 3323" o:spid="_x0000_s3876" style="position:absolute;left:4335;top:7048;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RJMMA&#10;AADdAAAADwAAAGRycy9kb3ducmV2LnhtbERPy2rCQBTdF/yH4Qrd1YmNtBIdRQpCCukiqRt3l8w1&#10;CWbuhMyYx987i0KXh/PeHyfTioF611hWsF5FIIhLqxuuFFx+z29bEM4ja2wtk4KZHBwPi5c9JtqO&#10;nNNQ+EqEEHYJKqi97xIpXVmTQbeyHXHgbrY36APsK6l7HEO4aeV7FH1Igw2Hhho7+qqpvBcPo+D7&#10;zrk5p4/4uskueohnPxfZj1Kvy+m0A+Fp8v/iP3eqFcTxZ5gb3oQnIA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YRJMMAAADdAAAADwAAAAAAAAAAAAAAAACYAgAAZHJzL2Rv&#10;d25yZXYueG1sUEsFBgAAAAAEAAQA9QAAAIgDAAAAAA==&#10;" path="m38,r,l76,65,,65,38,xe" fillcolor="black" strokeweight="0">
                    <v:path arrowok="t" o:connecttype="custom" o:connectlocs="38,0;38,0;76,65;0,65;38,0" o:connectangles="0,0,0,0,0"/>
                  </v:shape>
                  <v:shape id="Freeform 3324" o:spid="_x0000_s3877" style="position:absolute;left:6049;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7rsQA&#10;AADdAAAADwAAAGRycy9kb3ducmV2LnhtbESPQWvCQBSE7wX/w/KE3urGWBoTXUUKgkeNIh4f2WcS&#10;zL4N2dWk/fVuQehxmJlvmOV6MI14UOdqywqmkwgEcWF1zaWC03H7MQfhPLLGxjIp+CEH69XobYmZ&#10;tj0f6JH7UgQIuwwVVN63mZSuqMigm9iWOHhX2xn0QXal1B32AW4aGUfRlzRYc1iosKXviopbfjcK&#10;0nx71v1vEicXF18/N87vpvtUqffxsFmA8DT4//CrvdMKZrMkhb834Qn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6u67EAAAA3QAAAA8AAAAAAAAAAAAAAAAAmAIAAGRycy9k&#10;b3ducmV2LnhtbFBLBQYAAAAABAAEAPUAAACJAwAAAAA=&#10;" path="m37,r,l75,65,,65,37,xe" fillcolor="black" strokeweight="0">
                    <v:path arrowok="t" o:connecttype="custom" o:connectlocs="37,0;37,0;75,65;0,65;37,0" o:connectangles="0,0,0,0,0"/>
                  </v:shape>
                  <v:shape id="Freeform 3325" o:spid="_x0000_s3878" style="position:absolute;left:9078;top:560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iFMEA&#10;AADdAAAADwAAAGRycy9kb3ducmV2LnhtbERPy4rCMBTdC/5DuMLsNLUOPqpRRBBcjlXE5aW5tsXm&#10;pjTRdvx6sxBcHs57telMJZ7UuNKygvEoAkGcWV1yruB82g/nIJxH1lhZJgX/5GCz7vdWmGjb8pGe&#10;qc9FCGGXoILC+zqR0mUFGXQjWxMH7mYbgz7AJpe6wTaEm0rGUTSVBksODQXWtCsou6cPo2CR7i+6&#10;fc3i2dXFt9+t84fx30Kpn0G3XYLw1Pmv+OM+aAWTyTzsD2/CE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VYhTBAAAA3QAAAA8AAAAAAAAAAAAAAAAAmAIAAGRycy9kb3du&#10;cmV2LnhtbFBLBQYAAAAABAAEAPUAAACGAwAAAAA=&#10;" path="m38,r,l75,65,,65,38,xe" fillcolor="black" strokeweight="0">
                    <v:path arrowok="t" o:connecttype="custom" o:connectlocs="38,0;38,0;75,65;0,65;38,0" o:connectangles="0,0,0,0,0"/>
                  </v:shape>
                  <v:shape id="Freeform 3326" o:spid="_x0000_s3879" style="position:absolute;left:8551;top:620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nHj8QA&#10;AADdAAAADwAAAGRycy9kb3ducmV2LnhtbESPQYvCMBSE74L/ITxhb5q2yqpdo8iC4FHrsuzx0Tzb&#10;YvNSmmirv94Iwh6HmfmGWW16U4sbta6yrCCeRCCIc6srLhT8nHbjBQjnkTXWlknBnRxs1sPBClNt&#10;Oz7SLfOFCBB2KSoovW9SKV1ekkE3sQ1x8M62NeiDbAupW+wC3NQyiaJPabDisFBiQ98l5ZfsahQs&#10;s92v7h7zZP7nkvNs6/w+PiyV+hj12y8Qnnr/H36391rBdLqI4fUmP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Zx4/EAAAA3QAAAA8AAAAAAAAAAAAAAAAAmAIAAGRycy9k&#10;b3ducmV2LnhtbFBLBQYAAAAABAAEAPUAAACJAwAAAAA=&#10;" path="m38,r,l75,65,,65,38,xe" fillcolor="black" strokeweight="0">
                    <v:path arrowok="t" o:connecttype="custom" o:connectlocs="38,0;38,0;75,65;0,65;38,0" o:connectangles="0,0,0,0,0"/>
                  </v:shape>
                  <v:shape id="Freeform 3327" o:spid="_x0000_s3880" style="position:absolute;left:5859;top:6446;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W6cYA&#10;AADdAAAADwAAAGRycy9kb3ducmV2LnhtbESPzWrDMBCE74W+g9hCb42cuJTgRA6hEHDBPdjNpbfF&#10;2tjG1spYin/evioUehxm5hvmeFpMLyYaXWtZwXYTgSCurG65VnD9urzsQTiPrLG3TApWcnBKHx+O&#10;mGg7c0FT6WsRIOwSVNB4PyRSuqohg25jB+Lg3exo0Ac51lKPOAe46eUuit6kwZbDQoMDvTdUdeXd&#10;KPjouDCX7B5/v+ZXPcWrX8v8U6nnp+V8AOFp8f/hv3amFcTxfge/b8IT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tW6cYAAADdAAAADwAAAAAAAAAAAAAAAACYAgAAZHJz&#10;L2Rvd25yZXYueG1sUEsFBgAAAAAEAAQA9QAAAIsDAAAAAA==&#10;" path="m38,r,l76,65,,65,38,xe" fillcolor="black" strokeweight="0">
                    <v:path arrowok="t" o:connecttype="custom" o:connectlocs="38,0;38,0;76,65;0,65;38,0" o:connectangles="0,0,0,0,0"/>
                  </v:shape>
                  <v:shape id="Freeform 3328" o:spid="_x0000_s3881" style="position:absolute;left:4072;top:971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8Y8UA&#10;AADdAAAADwAAAGRycy9kb3ducmV2LnhtbESPT4vCMBTE7wt+h/AEb2tqK/6pRhFB8LjWZfH4aJ5t&#10;sXkpTbTd/fQbQfA4zMxvmPW2N7V4UOsqywom4wgEcW51xYWC7/PhcwHCeWSNtWVS8EsOtpvBxxpT&#10;bTs+0SPzhQgQdikqKL1vUildXpJBN7YNcfCutjXog2wLqVvsAtzUMo6imTRYcVgosaF9SfktuxsF&#10;y+zwo7u/eTy/uPg63Tl/nHwtlRoN+90KhKfev8Ov9lErSJJFAs834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xjxQAAAN0AAAAPAAAAAAAAAAAAAAAAAJgCAABkcnMv&#10;ZG93bnJldi54bWxQSwUGAAAAAAQABAD1AAAAigMAAAAA&#10;" path="m38,r,l75,65,,65,38,xe" fillcolor="black" strokeweight="0">
                    <v:path arrowok="t" o:connecttype="custom" o:connectlocs="38,0;38,0;75,65;0,65;38,0" o:connectangles="0,0,0,0,0"/>
                  </v:shape>
                  <v:shape id="Freeform 3329" o:spid="_x0000_s3882" style="position:absolute;left:7479;top:67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5kF8QA&#10;AADdAAAADwAAAGRycy9kb3ducmV2LnhtbESPQYvCMBSE7wv+h/AEb2tqla1Wo4ggeNytIh4fzbMt&#10;Ni+libb6683Cwh6HmfmGWW16U4sHta6yrGAyjkAQ51ZXXCg4HfefcxDOI2usLZOCJznYrAcfK0y1&#10;7fiHHpkvRICwS1FB6X2TSunykgy6sW2Ig3e1rUEfZFtI3WIX4KaWcRR9SYMVh4USG9qVlN+yu1Gw&#10;yPZn3b2SOLm4+DrbOn+YfC+UGg377RKEp97/h//aB61gOp3P4PdNe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uZBfEAAAA3QAAAA8AAAAAAAAAAAAAAAAAmAIAAGRycy9k&#10;b3ducmV2LnhtbFBLBQYAAAAABAAEAPUAAACJAwAAAAA=&#10;" path="m37,r,l75,65,,65,37,xe" fillcolor="black" strokeweight="0">
                    <v:path arrowok="t" o:connecttype="custom" o:connectlocs="37,0;37,0;75,65;0,65;37,0" o:connectangles="0,0,0,0,0"/>
                  </v:shape>
                  <v:shape id="Freeform 3330" o:spid="_x0000_s3883" style="position:absolute;left:7479;top:67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BjMYA&#10;AADdAAAADwAAAGRycy9kb3ducmV2LnhtbESPQWvCQBSE70L/w/IKvekm0VaNbkQKgsc2ltLjI/tM&#10;gtm3YXdrUn99t1DwOMzMN8x2N5pOXMn51rKCdJaAIK6sbrlW8HE6TFcgfEDW2FkmBT/kYVc8TLaY&#10;azvwO13LUIsIYZ+jgiaEPpfSVw0Z9DPbE0fvbJ3BEKWrpXY4RLjpZJYkL9Jgy3GhwZ5eG6ou5bdR&#10;sC4Pn3q4LbPll8/Oi70Px/RtrdTT47jfgAg0hnv4v33UCubz1TP8vYlP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LBjMYAAADdAAAADwAAAAAAAAAAAAAAAACYAgAAZHJz&#10;L2Rvd25yZXYueG1sUEsFBgAAAAAEAAQA9QAAAIsDAAAAAA==&#10;" path="m37,r,l75,65,,65,37,xe" fillcolor="black" strokeweight="0">
                    <v:path arrowok="t" o:connecttype="custom" o:connectlocs="37,0;37,0;75,65;0,65;37,0" o:connectangles="0,0,0,0,0"/>
                  </v:shape>
                  <v:shape id="Freeform 3331" o:spid="_x0000_s3884" style="position:absolute;left:7648;top:729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f+8QA&#10;AADdAAAADwAAAGRycy9kb3ducmV2LnhtbESPT4vCMBTE7wt+h/AEb2tqFf9Uo4ggeNTuIh4fzbMt&#10;Ni+libb66Y2wsMdhZn7DrDadqcSDGldaVjAaRiCIM6tLzhX8/uy/5yCcR9ZYWSYFT3KwWfe+Vpho&#10;2/KJHqnPRYCwS1BB4X2dSOmyggy6oa2Jg3e1jUEfZJNL3WAb4KaScRRNpcGSw0KBNe0Kym7p3ShY&#10;pPuzbl+zeHZx8XWydf4wOi6UGvS77RKEp87/h//aB61gPJ5P4fM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wX/vEAAAA3QAAAA8AAAAAAAAAAAAAAAAAmAIAAGRycy9k&#10;b3ducmV2LnhtbFBLBQYAAAAABAAEAPUAAACJAwAAAAA=&#10;" path="m38,r,l75,65,,65,38,xe" fillcolor="black" strokeweight="0">
                    <v:path arrowok="t" o:connecttype="custom" o:connectlocs="38,0;38,0;75,65;0,65;38,0" o:connectangles="0,0,0,0,0"/>
                  </v:shape>
                  <v:shape id="Freeform 3332" o:spid="_x0000_s3885" style="position:absolute;left:6933;top:738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6YMQA&#10;AADdAAAADwAAAGRycy9kb3ducmV2LnhtbESPQYvCMBSE78L+h/CEvWlqla12jSILgketInt8NM+2&#10;2LyUJmurv94Iwh6HmfmGWa57U4sbta6yrGAyjkAQ51ZXXCg4HbejOQjnkTXWlknBnRysVx+DJaba&#10;dnygW+YLESDsUlRQet+kUrq8JINubBvi4F1sa9AH2RZSt9gFuKllHEVf0mDFYaHEhn5Kyq/Zn1Gw&#10;yLZn3T2SOPl18WW2cX432S+U+hz2m28Qnnr/H363d1rBdDpP4PUmP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8+mDEAAAA3QAAAA8AAAAAAAAAAAAAAAAAmAIAAGRycy9k&#10;b3ducmV2LnhtbFBLBQYAAAAABAAEAPUAAACJAwAAAAA=&#10;" path="m38,r,l75,65,,65,38,xe" fillcolor="black" strokeweight="0">
                    <v:path arrowok="t" o:connecttype="custom" o:connectlocs="38,0;38,0;75,65;0,65;38,0" o:connectangles="0,0,0,0,0"/>
                  </v:shape>
                  <v:shape id="Freeform 3333" o:spid="_x0000_s3886" style="position:absolute;left:7385;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uEsEA&#10;AADdAAAADwAAAGRycy9kb3ducmV2LnhtbERPy4rCMBTdC/5DuMLsNLUOPqpRRBBcjlXE5aW5tsXm&#10;pjTRdvx6sxBcHs57telMJZ7UuNKygvEoAkGcWV1yruB82g/nIJxH1lhZJgX/5GCz7vdWmGjb8pGe&#10;qc9FCGGXoILC+zqR0mUFGXQjWxMH7mYbgz7AJpe6wTaEm0rGUTSVBksODQXWtCsou6cPo2CR7i+6&#10;fc3i2dXFt9+t84fx30Kpn0G3XYLw1Pmv+OM+aAWTyTzMDW/CE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jbhLBAAAA3QAAAA8AAAAAAAAAAAAAAAAAmAIAAGRycy9kb3du&#10;cmV2LnhtbFBLBQYAAAAABAAEAPUAAACGAwAAAAA=&#10;" path="m37,r,l75,65,,65,37,xe" fillcolor="black" strokeweight="0">
                    <v:path arrowok="t" o:connecttype="custom" o:connectlocs="37,0;37,0;75,65;0,65;37,0" o:connectangles="0,0,0,0,0"/>
                  </v:shape>
                  <v:shape id="Freeform 3334" o:spid="_x0000_s3887" style="position:absolute;left:5690;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icQA&#10;AADdAAAADwAAAGRycy9kb3ducmV2LnhtbESPQYvCMBSE78L+h/CEvWlqldV2jSILgketInt8NM+2&#10;2LyUJmurv94Iwh6HmfmGWa57U4sbta6yrGAyjkAQ51ZXXCg4HbejBQjnkTXWlknBnRysVx+DJaba&#10;dnygW+YLESDsUlRQet+kUrq8JINubBvi4F1sa9AH2RZSt9gFuKllHEVf0mDFYaHEhn5Kyq/Zn1GQ&#10;ZNuz7h7zeP7r4sts4/xusk+U+hz2m28Qnnr/H363d1rBdLpI4PUmP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vy4nEAAAA3QAAAA8AAAAAAAAAAAAAAAAAmAIAAGRycy9k&#10;b3ducmV2LnhtbFBLBQYAAAAABAAEAPUAAACJAwAAAAA=&#10;" path="m38,r,l75,65,,65,38,xe" fillcolor="black" strokeweight="0">
                    <v:path arrowok="t" o:connecttype="custom" o:connectlocs="38,0;38,0;75,65;0,65;38,0" o:connectangles="0,0,0,0,0"/>
                  </v:shape>
                  <v:shape id="Freeform 3335" o:spid="_x0000_s3888" style="position:absolute;left:7196;top:7438;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72MMA&#10;AADdAAAADwAAAGRycy9kb3ducmV2LnhtbERPy2rCQBTdF/yH4Qrd1YmNlBodRQpCCukiqRt3l8w1&#10;CWbuhMyYx987i0KXh/PeHyfTioF611hWsF5FIIhLqxuuFFx+z2+fIJxH1thaJgUzOTgeFi97TLQd&#10;Oaeh8JUIIewSVFB73yVSurImg25lO+LA3Wxv0AfYV1L3OIZw08r3KPqQBhsODTV29FVTeS8eRsH3&#10;nXNzTh/xdZNd9BDPfi6yH6Vel9NpB8LT5P/Ff+5UK4jjbdgf3oQnIA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z72MMAAADdAAAADwAAAAAAAAAAAAAAAACYAgAAZHJzL2Rv&#10;d25yZXYueG1sUEsFBgAAAAAEAAQA9QAAAIgDAAAAAA==&#10;" path="m38,r,l76,65,,65,38,xe" fillcolor="black" strokeweight="0">
                    <v:path arrowok="t" o:connecttype="custom" o:connectlocs="38,0;38,0;76,65;0,65;38,0" o:connectangles="0,0,0,0,0"/>
                  </v:shape>
                  <v:shape id="Freeform 3336" o:spid="_x0000_s3889" style="position:absolute;left:9624;top:620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RUsUA&#10;AADdAAAADwAAAGRycy9kb3ducmV2LnhtbESPQWvCQBSE74L/YXkFb7pJLMZEVxFB8NhGKT0+ss8k&#10;NPs2ZFeT9td3CwWPw8x8w2z3o2nFg3rXWFYQLyIQxKXVDVcKrpfTfA3CeWSNrWVS8E0O9rvpZIu5&#10;tgO/06PwlQgQdjkqqL3vcildWZNBt7AdcfButjfog+wrqXscAty0MomilTTYcFiosaNjTeVXcTcK&#10;suL0oYefNEk/XXJ7PTh/jt8ypWYv42EDwtPon+H/9lkrWC6zGP7ehCc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FFSxQAAAN0AAAAPAAAAAAAAAAAAAAAAAJgCAABkcnMv&#10;ZG93bnJldi54bWxQSwUGAAAAAAQABAD1AAAAigMAAAAA&#10;" path="m37,r,l75,65,,65,37,xe" fillcolor="black" strokeweight="0">
                    <v:path arrowok="t" o:connecttype="custom" o:connectlocs="37,0;37,0;75,65;0,65;37,0" o:connectangles="0,0,0,0,0"/>
                  </v:shape>
                  <v:shape id="Freeform 3337" o:spid="_x0000_s3890" style="position:absolute;left:6482;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PJcQA&#10;AADdAAAADwAAAGRycy9kb3ducmV2LnhtbESPQYvCMBSE78L+h/AWvGlqFbXVKCIIHrW7iMdH82zL&#10;Ni+lydru/nojCB6HmfmGWW97U4s7ta6yrGAyjkAQ51ZXXCj4/jqMliCcR9ZYWyYFf+Rgu/kYrDHV&#10;tuMz3TNfiABhl6KC0vsmldLlJRl0Y9sQB+9mW4M+yLaQusUuwE0t4yiaS4MVh4USG9qXlP9kv0ZB&#10;kh0uuvtfxIuri2+znfPHySlRavjZ71YgPPX+HX61j1rBdJrE8HwTn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SzyXEAAAA3QAAAA8AAAAAAAAAAAAAAAAAmAIAAGRycy9k&#10;b3ducmV2LnhtbFBLBQYAAAAABAAEAPUAAACJAwAAAAA=&#10;" path="m37,r,l75,65,,65,37,xe" fillcolor="black" strokeweight="0">
                    <v:path arrowok="t" o:connecttype="custom" o:connectlocs="37,0;37,0;75,65;0,65;37,0" o:connectangles="0,0,0,0,0"/>
                  </v:shape>
                  <v:shape id="Freeform 3338" o:spid="_x0000_s3891" style="position:absolute;left:7479;top:649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vsUA&#10;AADdAAAADwAAAGRycy9kb3ducmV2LnhtbESPQWvCQBSE74L/YXkFb7oxKcZEVxFB8NimpfT4yD6T&#10;0OzbkF1N9Nd3CwWPw8x8w2z3o2nFjXrXWFawXEQgiEurG64UfH6c5msQziNrbC2Tgjs52O+mky3m&#10;2g78TrfCVyJA2OWooPa+y6V0ZU0G3cJ2xMG72N6gD7KvpO5xCHDTyjiKVtJgw2Ghxo6ONZU/xdUo&#10;yIrTlx4eaZx+u/jyenD+vHzLlJq9jIcNCE+jf4b/22etIEmyBP7ehCc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mq+xQAAAN0AAAAPAAAAAAAAAAAAAAAAAJgCAABkcnMv&#10;ZG93bnJldi54bWxQSwUGAAAAAAQABAD1AAAAigMAAAAA&#10;" path="m37,r,l75,65,,65,37,xe" fillcolor="black" strokeweight="0">
                    <v:path arrowok="t" o:connecttype="custom" o:connectlocs="37,0;37,0;75,65;0,65;37,0" o:connectangles="0,0,0,0,0"/>
                  </v:shape>
                  <v:shape id="Freeform 3339" o:spid="_x0000_s3892" style="position:absolute;left:7385;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yysQA&#10;AADdAAAADwAAAGRycy9kb3ducmV2LnhtbESPQYvCMBSE74L/ITxhb5paRbfVKCIIHrUuyx4fzbMt&#10;Ni+liba7v34jCB6HmfmGWW97U4sHta6yrGA6iUAQ51ZXXCj4uhzGnyCcR9ZYWyYFv+RguxkO1phq&#10;2/GZHpkvRICwS1FB6X2TSunykgy6iW2Ig3e1rUEfZFtI3WIX4KaWcRQtpMGKw0KJDe1Lym/Z3ShI&#10;ssO37v6W8fLHxdf5zvnj9JQo9THqdysQnnr/Dr/aR61gNkvm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38srEAAAA3QAAAA8AAAAAAAAAAAAAAAAAmAIAAGRycy9k&#10;b3ducmV2LnhtbFBLBQYAAAAABAAEAPUAAACJAwAAAAA=&#10;" path="m37,r,l75,65,,65,37,xe" fillcolor="black" strokeweight="0">
                    <v:path arrowok="t" o:connecttype="custom" o:connectlocs="37,0;37,0;75,65;0,65;37,0" o:connectangles="0,0,0,0,0"/>
                  </v:shape>
                  <v:shape id="Freeform 3340" o:spid="_x0000_s3893" style="position:absolute;left:8457;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ghsUA&#10;AADdAAAADwAAAGRycy9kb3ducmV2LnhtbESPQWvCQBSE7wX/w/IEb3VjbUWjq2hF6KWIRjw/ss9s&#10;MPs2ZNeY/vuuIHgcZuYbZrHqbCVaanzpWMFomIAgzp0uuVBwynbvUxA+IGusHJOCP/KwWvbeFphq&#10;d+cDtcdQiAhhn6ICE0KdSulzQxb90NXE0bu4xmKIsimkbvAe4baSH0kykRZLjgsGa/o2lF+PN6ug&#10;PpTZaf+7y87mc7Pdb1w7yW6tUoN+t56DCNSFV/jZ/tEKxuPZFzzex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mCGxQAAAN0AAAAPAAAAAAAAAAAAAAAAAJgCAABkcnMv&#10;ZG93bnJldi54bWxQSwUGAAAAAAQABAD1AAAAigMAAAAA&#10;" path="m38,r,l75,64,,64,38,xe" fillcolor="black" strokeweight="0">
                    <v:path arrowok="t" o:connecttype="custom" o:connectlocs="38,0;38,0;75,64;0,64;38,0" o:connectangles="0,0,0,0,0"/>
                  </v:shape>
                  <v:shape id="Freeform 3341" o:spid="_x0000_s3894" style="position:absolute;left:5408;top:669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JJsQA&#10;AADdAAAADwAAAGRycy9kb3ducmV2LnhtbESPQYvCMBSE7wv+h/AEb2tqXdRWo4ggeNytIh4fzbMt&#10;Ni+libb6683Cwh6HmfmGWW16U4sHta6yrGAyjkAQ51ZXXCg4HfefCxDOI2usLZOCJznYrAcfK0y1&#10;7fiHHpkvRICwS1FB6X2TSunykgy6sW2Ig3e1rUEfZFtI3WIX4KaWcRTNpMGKw0KJDe1Kym/Z3ShI&#10;sv1Zd695PL+4+Pq1df4w+U6UGg377RKEp97/h//aB61gOk1m8Ps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ySbEAAAA3QAAAA8AAAAAAAAAAAAAAAAAmAIAAGRycy9k&#10;b3ducmV2LnhtbFBLBQYAAAAABAAEAPUAAACJAwAAAAA=&#10;" path="m37,r,l75,65,,65,37,xe" fillcolor="black" strokeweight="0">
                    <v:path arrowok="t" o:connecttype="custom" o:connectlocs="37,0;37,0;75,65;0,65;37,0" o:connectangles="0,0,0,0,0"/>
                  </v:shape>
                  <v:shape id="Freeform 3342" o:spid="_x0000_s3895" style="position:absolute;left:6049;top:768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svcQA&#10;AADdAAAADwAAAGRycy9kb3ducmV2LnhtbESPQWvCQBSE7wX/w/KE3urGWBoTXUUKgkeNIh4f2WcS&#10;zL4N2dWk/fVuQehxmJlvmOV6MI14UOdqywqmkwgEcWF1zaWC03H7MQfhPLLGxjIp+CEH69XobYmZ&#10;tj0f6JH7UgQIuwwVVN63mZSuqMigm9iWOHhX2xn0QXal1B32AW4aGUfRlzRYc1iosKXviopbfjcK&#10;0nx71v1vEicXF18/N87vpvtUqffxsFmA8DT4//CrvdMKZrM0gb834Qn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lbL3EAAAA3QAAAA8AAAAAAAAAAAAAAAAAmAIAAGRycy9k&#10;b3ducmV2LnhtbFBLBQYAAAAABAAEAPUAAACJAwAAAAA=&#10;" path="m37,r,l75,65,,65,37,xe" fillcolor="black" strokeweight="0">
                    <v:path arrowok="t" o:connecttype="custom" o:connectlocs="37,0;37,0;75,65;0,65;37,0" o:connectangles="0,0,0,0,0"/>
                  </v:shape>
                  <v:shape id="Freeform 3343" o:spid="_x0000_s3896" style="position:absolute;left:7479;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4z8MA&#10;AADdAAAADwAAAGRycy9kb3ducmV2LnhtbERPTWuDQBC9F/Iflgn01qzRkkSbTZCAkGNrSslxcCcq&#10;dWfF3ajtr+8eCjk+3vf+OJtOjDS41rKC9SoCQVxZ3XKt4PNSvOxAOI+ssbNMCn7IwfGweNpjpu3E&#10;HzSWvhYhhF2GChrv+0xKVzVk0K1sTxy4mx0M+gCHWuoBpxBuOhlH0UYabDk0NNjTqaHqu7wbBWlZ&#10;fOnpdxtvry6+vebOn9fvqVLPyzl/A+Fp9g/xv/usFSRJGuaGN+EJyM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r4z8MAAADdAAAADwAAAAAAAAAAAAAAAACYAgAAZHJzL2Rv&#10;d25yZXYueG1sUEsFBgAAAAAEAAQA9QAAAIgDAAAAAA==&#10;" path="m37,r,l75,65,,65,37,xe" fillcolor="black" strokeweight="0">
                    <v:path arrowok="t" o:connecttype="custom" o:connectlocs="37,0;37,0;75,65;0,65;37,0" o:connectangles="0,0,0,0,0"/>
                  </v:shape>
                  <v:shape id="Freeform 3344" o:spid="_x0000_s3897" style="position:absolute;left:7479;top:80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dVMQA&#10;AADdAAAADwAAAGRycy9kb3ducmV2LnhtbESPQYvCMBSE7wv+h/CEva2pVVZbjSILgse1inh8NM+2&#10;2LyUJtrqr98Iwh6HmfmGWa57U4s7ta6yrGA8ikAQ51ZXXCg4HrZfcxDOI2usLZOCBzlYrwYfS0y1&#10;7XhP98wXIkDYpaig9L5JpXR5SQbdyDbEwbvY1qAPsi2kbrELcFPLOIq+pcGKw0KJDf2UlF+zm1GQ&#10;ZNuT7p6zeHZ28WW6cX43/k2U+hz2mwUIT73/D7/bO61gMkkSeL0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2XVTEAAAA3QAAAA8AAAAAAAAAAAAAAAAAmAIAAGRycy9k&#10;b3ducmV2LnhtbFBLBQYAAAAABAAEAPUAAACJAwAAAAA=&#10;" path="m37,r,l75,65,,65,37,xe" fillcolor="black" strokeweight="0">
                    <v:path arrowok="t" o:connecttype="custom" o:connectlocs="37,0;37,0;75,65;0,65;37,0" o:connectangles="0,0,0,0,0"/>
                  </v:shape>
                  <v:shape id="Freeform 3345" o:spid="_x0000_s3898" style="position:absolute;left:5408;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sK8IA&#10;AADdAAAADwAAAGRycy9kb3ducmV2LnhtbERPTWuDQBC9F/oflink1qya0DTGTZCC4DE1pfQ4uBOV&#10;uLPibtX212cPhR4f7zs7LaYXE42us6wgXkcgiGurO24UfFyK51cQziNr7C2Tgh9ycDo+PmSYajvz&#10;O02Vb0QIYZeigtb7IZXS1S0ZdGs7EAfuakeDPsCxkXrEOYSbXiZR9CINdhwaWhzoraX6Vn0bBfuq&#10;+NTz7y7Zfbnkus2dL+PzXqnV05IfQHha/L/4z11qBZttFPaHN+EJyO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KwrwgAAAN0AAAAPAAAAAAAAAAAAAAAAAJgCAABkcnMvZG93&#10;bnJldi54bWxQSwUGAAAAAAQABAD1AAAAhwMAAAAA&#10;" path="m37,r,l75,65,,65,37,xe" fillcolor="black" strokeweight="0">
                    <v:path arrowok="t" o:connecttype="custom" o:connectlocs="37,0;37,0;75,65;0,65;37,0" o:connectangles="0,0,0,0,0"/>
                  </v:shape>
                  <v:shape id="Freeform 3346" o:spid="_x0000_s3899" style="position:absolute;left:9078;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JsMQA&#10;AADdAAAADwAAAGRycy9kb3ducmV2LnhtbESPT4vCMBTE78J+h/CEvWnaKv6pRhFB8KhVlj0+mmdb&#10;bF5Kk7Xd/fQbQfA4zMxvmPW2N7V4UOsqywricQSCOLe64kLB9XIYLUA4j6yxtkwKfsnBdvMxWGOq&#10;bcdnemS+EAHCLkUFpfdNKqXLSzLoxrYhDt7NtgZ9kG0hdYtdgJtaJlE0kwYrDgslNrQvKb9nP0bB&#10;Mjt86e5vnsy/XXKb7pw/xqelUp/DfrcC4an37/CrfdQKJtMohueb8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gCbDEAAAA3QAAAA8AAAAAAAAAAAAAAAAAmAIAAGRycy9k&#10;b3ducmV2LnhtbFBLBQYAAAAABAAEAPUAAACJAwAAAAA=&#10;" path="m38,r,l75,65,,65,38,xe" fillcolor="black" strokeweight="0">
                    <v:path arrowok="t" o:connecttype="custom" o:connectlocs="38,0;38,0;75,65;0,65;38,0" o:connectangles="0,0,0,0,0"/>
                  </v:shape>
                  <v:shape id="Freeform 3347" o:spid="_x0000_s3900" style="position:absolute;left:6049;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Xx8QA&#10;AADdAAAADwAAAGRycy9kb3ducmV2LnhtbESPQYvCMBSE7wv+h/CEva2pVbZajSKC4NGtIh4fzbMt&#10;Ni+libbrrzfCwh6HmfmGWa57U4sHta6yrGA8ikAQ51ZXXCg4HXdfMxDOI2usLZOCX3KwXg0+lphq&#10;2/EPPTJfiABhl6KC0vsmldLlJRl0I9sQB+9qW4M+yLaQusUuwE0t4yj6lgYrDgslNrQtKb9ld6Ng&#10;nu3OunsmcXJx8XW6cX4/PsyV+hz2mwUIT73/D/+191rBZBrF8H4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yl8fEAAAA3QAAAA8AAAAAAAAAAAAAAAAAmAIAAGRycy9k&#10;b3ducmV2LnhtbFBLBQYAAAAABAAEAPUAAACJAwAAAAA=&#10;" path="m37,r,l75,65,,65,37,xe" fillcolor="black" strokeweight="0">
                    <v:path arrowok="t" o:connecttype="custom" o:connectlocs="37,0;37,0;75,65;0,65;37,0" o:connectangles="0,0,0,0,0"/>
                  </v:shape>
                  <v:shape id="Freeform 3348" o:spid="_x0000_s3901" style="position:absolute;left:8269;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4yXMMA&#10;AADdAAAADwAAAGRycy9kb3ducmV2LnhtbESPQYvCMBSE74L/ITzBm6ZWWdeuUUQQPGoV2eOjebZl&#10;m5fSRFv99UYQ9jjMzDfMct2ZStypcaVlBZNxBII4s7rkXMH5tBt9g3AeWWNlmRQ8yMF61e8tMdG2&#10;5SPdU5+LAGGXoILC+zqR0mUFGXRjWxMH72obgz7IJpe6wTbATSXjKPqSBksOCwXWtC0o+0tvRsEi&#10;3V10+5zH818XX2cb5/eTw0Kp4aDb/IDw1Pn/8Ke91wqms2gK7zfhCc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4yXMMAAADdAAAADwAAAAAAAAAAAAAAAACYAgAAZHJzL2Rv&#10;d25yZXYueG1sUEsFBgAAAAAEAAQA9QAAAIgDAAAAAA==&#10;" path="m38,r,l75,65,,65,38,xe" fillcolor="black" strokeweight="0">
                    <v:path arrowok="t" o:connecttype="custom" o:connectlocs="38,0;38,0;75,65;0,65;38,0" o:connectangles="0,0,0,0,0"/>
                  </v:shape>
                  <v:shape id="Freeform 3349" o:spid="_x0000_s3902" style="position:absolute;left:5859;top:7633;width:76;height:64;visibility:visible;mso-wrap-style:square;v-text-anchor:top" coordsize="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Ar8QA&#10;AADdAAAADwAAAGRycy9kb3ducmV2LnhtbESPQWvCQBSE74X+h+UVequ72lAkuopUCl4ba+nxkX0m&#10;0ezbNPvU9N93BcHjMDPfMPPl4Ft1pj42gS2MRwYUcRlcw5WFr+3HyxRUFGSHbWCy8EcRlovHhznm&#10;Llz4k86FVCpBOOZooRbpcq1jWZPHOAodcfL2ofcoSfaVdj1eEty3emLMm/bYcFqosaP3mspjcfIW&#10;5Ht3bIrNyZReDnHsp9n6t/ux9vlpWM1ACQ1yD9/aG2fhNTMZXN+kJ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AK/EAAAA3QAAAA8AAAAAAAAAAAAAAAAAmAIAAGRycy9k&#10;b3ducmV2LnhtbFBLBQYAAAAABAAEAPUAAACJAwAAAAA=&#10;" path="m38,r,l76,64,,64,38,xe" fillcolor="black" strokeweight="0">
                    <v:path arrowok="t" o:connecttype="custom" o:connectlocs="38,0;38,0;76,64;0,64;38,0" o:connectangles="0,0,0,0,0"/>
                  </v:shape>
                  <v:shape id="Freeform 3350" o:spid="_x0000_s3903" style="position:absolute;left:7479;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Ps8YA&#10;AADdAAAADwAAAGRycy9kb3ducmV2LnhtbESPQWvCQBSE70L/w/IK3nRjjFpTN0EKAY81ltLjI/tM&#10;QrNvQ3Zr0v76bqHgcZiZb5hDPplO3GhwrWUFq2UEgriyuuVawdulWDyBcB5ZY2eZFHyTgzx7mB0w&#10;1XbkM91KX4sAYZeigsb7PpXSVQ0ZdEvbEwfvageDPsihlnrAMcBNJ+Mo2kqDLYeFBnt6aaj6LL+M&#10;gn1ZvOvxZxfvPlx8TY7On1ave6Xmj9PxGYSnyd/D/+2TVrBOog38vQlP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sPs8YAAADdAAAADwAAAAAAAAAAAAAAAACYAgAAZHJz&#10;L2Rvd25yZXYueG1sUEsFBgAAAAAEAAQA9QAAAIsDAAAAAA==&#10;" path="m37,r,l75,65,,65,37,xe" fillcolor="black" strokeweight="0">
                    <v:path arrowok="t" o:connecttype="custom" o:connectlocs="37,0;37,0;75,65;0,65;37,0" o:connectangles="0,0,0,0,0"/>
                  </v:shape>
                  <v:shape id="Freeform 3351" o:spid="_x0000_s3904" style="position:absolute;left:6049;top:81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RxMQA&#10;AADdAAAADwAAAGRycy9kb3ducmV2LnhtbESPQYvCMBSE78L+h/AWvGlqFavVKLIgeNS6LB4fzbMt&#10;Ni+lydru/nojCB6HmfmGWW97U4s7ta6yrGAyjkAQ51ZXXCj4Pu9HCxDOI2usLZOCP3Kw3XwM1phq&#10;2/GJ7pkvRICwS1FB6X2TSunykgy6sW2Ig3e1rUEfZFtI3WIX4KaWcRTNpcGKw0KJDX2VlN+yX6Ng&#10;me1/dPefxMnFxdfZzvnD5LhUavjZ71YgPPX+HX61D1rBdBbN4fkmP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kcTEAAAA3QAAAA8AAAAAAAAAAAAAAAAAmAIAAGRycy9k&#10;b3ducmV2LnhtbFBLBQYAAAAABAAEAPUAAACJAwAAAAA=&#10;" path="m37,r,l75,65,,65,37,xe" fillcolor="black" strokeweight="0">
                    <v:path arrowok="t" o:connecttype="custom" o:connectlocs="37,0;37,0;75,65;0,65;37,0" o:connectangles="0,0,0,0,0"/>
                  </v:shape>
                  <v:shape id="Freeform 3352" o:spid="_x0000_s3905" style="position:absolute;left:6049;top:81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0X8QA&#10;AADdAAAADwAAAGRycy9kb3ducmV2LnhtbESPQYvCMBSE78L+h/CEvWlqFavVKCIIHrXKssdH82yL&#10;zUtpsra7v34jCB6HmfmGWW97U4sHta6yrGAyjkAQ51ZXXCi4Xg6jBQjnkTXWlknBLznYbj4Ga0y1&#10;7fhMj8wXIkDYpaig9L5JpXR5SQbd2DbEwbvZ1qAPsi2kbrELcFPLOIrm0mDFYaHEhvYl5ffsxyhY&#10;Zocv3f0lcfLt4tts5/xxcloq9TnsdysQnnr/Dr/aR61gOosSeL4JT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FNF/EAAAA3QAAAA8AAAAAAAAAAAAAAAAAmAIAAGRycy9k&#10;b3ducmV2LnhtbFBLBQYAAAAABAAEAPUAAACJAwAAAAA=&#10;" path="m37,r,l75,65,,65,37,xe" fillcolor="black" strokeweight="0">
                    <v:path arrowok="t" o:connecttype="custom" o:connectlocs="37,0;37,0;75,65;0,65;37,0" o:connectangles="0,0,0,0,0"/>
                  </v:shape>
                  <v:shape id="Freeform 3353" o:spid="_x0000_s3906" style="position:absolute;left:4524;top:903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qgLcIA&#10;AADdAAAADwAAAGRycy9kb3ducmV2LnhtbERPTWuDQBC9F/oflink1qya0DTGTZCC4DE1pfQ4uBOV&#10;uLPibtX212cPhR4f7zs7LaYXE42us6wgXkcgiGurO24UfFyK51cQziNr7C2Tgh9ycDo+PmSYajvz&#10;O02Vb0QIYZeigtb7IZXS1S0ZdGs7EAfuakeDPsCxkXrEOYSbXiZR9CINdhwaWhzoraX6Vn0bBfuq&#10;+NTz7y7Zfbnkus2dL+PzXqnV05IfQHha/L/4z11qBZttFOaGN+EJyO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qAtwgAAAN0AAAAPAAAAAAAAAAAAAAAAAJgCAABkcnMvZG93&#10;bnJldi54bWxQSwUGAAAAAAQABAD1AAAAhwMAAAAA&#10;" path="m37,r,l75,65,,65,37,xe" fillcolor="black" strokeweight="0">
                    <v:path arrowok="t" o:connecttype="custom" o:connectlocs="37,0;37,0;75,65;0,65;37,0" o:connectangles="0,0,0,0,0"/>
                  </v:shape>
                  <v:shape id="Freeform 3354" o:spid="_x0000_s3907" style="position:absolute;left:7479;top:669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FtsQA&#10;AADdAAAADwAAAGRycy9kb3ducmV2LnhtbESPQYvCMBSE7wv+h/AEb2tqV1ZbjSILgkftLuLx0Tzb&#10;YvNSmmirv94Iwh6HmfmGWa57U4sbta6yrGAyjkAQ51ZXXCj4+91+zkE4j6yxtkwK7uRgvRp8LDHV&#10;tuMD3TJfiABhl6KC0vsmldLlJRl0Y9sQB+9sW4M+yLaQusUuwE0t4yj6lgYrDgslNvRTUn7JrkZB&#10;km2PunvM4tnJxefpxvndZJ8oNRr2mwUIT73/D7/bO63gaxol8Ho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WBbbEAAAA3QAAAA8AAAAAAAAAAAAAAAAAmAIAAGRycy9k&#10;b3ducmV2LnhtbFBLBQYAAAAABAAEAPUAAACJAwAAAAA=&#10;" path="m37,r,l75,65,,65,37,xe" fillcolor="black" strokeweight="0">
                    <v:path arrowok="t" o:connecttype="custom" o:connectlocs="37,0;37,0;75,65;0,65;37,0" o:connectangles="0,0,0,0,0"/>
                  </v:shape>
                  <v:shape id="Freeform 3355" o:spid="_x0000_s3908" style="position:absolute;left:8551;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69sEA&#10;AADdAAAADwAAAGRycy9kb3ducmV2LnhtbERPy4rCMBTdD/gP4QruxrRVfHSMIoLg0qkiLi/NtS3T&#10;3JQm2urXm8WAy8N5rza9qcWDWldZVhCPIxDEudUVFwrOp/33AoTzyBpry6TgSQ4268HXClNtO/6l&#10;R+YLEULYpaig9L5JpXR5SQbd2DbEgbvZ1qAPsC2kbrEL4aaWSRTNpMGKQ0OJDe1Kyv+yu1GwzPYX&#10;3b3myfzqktt06/whPi6VGg377Q8IT73/iP/dB61gMo3D/vAmPAG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1OvbBAAAA3QAAAA8AAAAAAAAAAAAAAAAAmAIAAGRycy9kb3du&#10;cmV2LnhtbFBLBQYAAAAABAAEAPUAAACGAwAAAAA=&#10;" path="m38,r,l75,65,,65,38,xe" fillcolor="black" strokeweight="0">
                    <v:path arrowok="t" o:connecttype="custom" o:connectlocs="38,0;38,0;75,65;0,65;38,0" o:connectangles="0,0,0,0,0"/>
                  </v:shape>
                  <v:shape id="Freeform 3356" o:spid="_x0000_s3909" style="position:absolute;left:7196;top:7941;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QfMQA&#10;AADdAAAADwAAAGRycy9kb3ducmV2LnhtbESPQYvCMBSE78L+h/AWvGlaK4t0jSKCoKAHay97ezTP&#10;tti8lCbW9t9vFoQ9DjPzDbPeDqYRPXWutqwgnkcgiAuray4V5LfDbAXCeWSNjWVSMJKD7eZjssZU&#10;2xdfqc98KQKEXYoKKu/bVEpXVGTQzW1LHLy77Qz6ILtS6g5fAW4auYiiL2mw5rBQYUv7iopH9jQK&#10;Tg++msPxmfwsz7nuk9GP2fmi1PRz2H2D8DT4//C7fdQKkmUcw9+b8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pkHzEAAAA3QAAAA8AAAAAAAAAAAAAAAAAmAIAAGRycy9k&#10;b3ducmV2LnhtbFBLBQYAAAAABAAEAPUAAACJAwAAAAA=&#10;" path="m38,r,l76,65,,65,38,xe" fillcolor="black" strokeweight="0">
                    <v:path arrowok="t" o:connecttype="custom" o:connectlocs="38,0;38,0;76,65;0,65;38,0" o:connectangles="0,0,0,0,0"/>
                  </v:shape>
                  <v:shape id="Freeform 3357" o:spid="_x0000_s3910" style="position:absolute;left:5144;top:9031;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OC8MA&#10;AADdAAAADwAAAGRycy9kb3ducmV2LnhtbESPQYvCMBSE74L/ITxhb5pqZZFqFBEEF/Rg9eLt0Tzb&#10;YvNSmljbf28EYY/DzHzDrDadqURLjSstK5hOIhDEmdUl5wqul/14AcJ5ZI2VZVLQk4PNejhYYaLt&#10;i8/Upj4XAcIuQQWF93UipcsKMugmtiYO3t02Bn2QTS51g68AN5WcRdGvNFhyWCiwpl1B2SN9GgV/&#10;Dz6b/eEZ3+bHq27j3vfp8aTUz6jbLkF46vx/+Ns+aAXxfDqDz5vwBO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sOC8MAAADdAAAADwAAAAAAAAAAAAAAAACYAgAAZHJzL2Rv&#10;d25yZXYueG1sUEsFBgAAAAAEAAQA9QAAAIgDAAAAAA==&#10;" path="m38,r,l76,65,,65,38,xe" fillcolor="black" strokeweight="0">
                    <v:path arrowok="t" o:connecttype="custom" o:connectlocs="38,0;38,0;76,65;0,65;38,0" o:connectangles="0,0,0,0,0"/>
                  </v:shape>
                  <v:shape id="Freeform 3358" o:spid="_x0000_s3911" style="position:absolute;left:8269;top:678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kgcQA&#10;AADdAAAADwAAAGRycy9kb3ducmV2LnhtbESPQYvCMBSE78L+h/AW9qZpq+hajSKC4FGryB4fzbMt&#10;Ni+liba7v34jCB6HmfmGWa57U4sHta6yrCAeRSCIc6srLhScT7vhNwjnkTXWlknBLzlYrz4GS0y1&#10;7fhIj8wXIkDYpaig9L5JpXR5SQbdyDbEwbva1qAPsi2kbrELcFPLJIqm0mDFYaHEhrYl5bfsbhTM&#10;s91Fd3+zZPbjkutk4/w+PsyV+vrsNwsQnnr/Dr/ae61gPInH8Hw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npIHEAAAA3QAAAA8AAAAAAAAAAAAAAAAAmAIAAGRycy9k&#10;b3ducmV2LnhtbFBLBQYAAAAABAAEAPUAAACJAwAAAAA=&#10;" path="m38,r,l75,65,,65,38,xe" fillcolor="black" strokeweight="0">
                    <v:path arrowok="t" o:connecttype="custom" o:connectlocs="38,0;38,0;75,65;0,65;38,0" o:connectangles="0,0,0,0,0"/>
                  </v:shape>
                  <v:shape id="Freeform 3359" o:spid="_x0000_s3912" style="position:absolute;left:7479;top:620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489cQA&#10;AADdAAAADwAAAGRycy9kb3ducmV2LnhtbESPQWvCQBSE7wX/w/KE3uomaagaXUUKgkdNi3h8ZJ9J&#10;MPs2ZFeT+utdQehxmJlvmOV6MI24UedqywriSQSCuLC65lLB78/2YwbCeWSNjWVS8EcO1qvR2xIz&#10;bXs+0C33pQgQdhkqqLxvMyldUZFBN7EtcfDOtjPog+xKqTvsA9w0MomiL2mw5rBQYUvfFRWX/GoU&#10;zPPtUff3aTI9ueScbpzfxfu5Uu/jYbMA4Wnw/+FXe6cVfKZxCs834Qn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OPPXEAAAA3QAAAA8AAAAAAAAAAAAAAAAAmAIAAGRycy9k&#10;b3ducmV2LnhtbFBLBQYAAAAABAAEAPUAAACJAwAAAAA=&#10;" path="m37,r,l75,65,,65,37,xe" fillcolor="black" strokeweight="0">
                    <v:path arrowok="t" o:connecttype="custom" o:connectlocs="37,0;37,0;75,65;0,65;37,0" o:connectangles="0,0,0,0,0"/>
                  </v:shape>
                  <v:shape id="Freeform 3360" o:spid="_x0000_s3913" style="position:absolute;left:4618;top:9371;width:75;height:66;visibility:visible;mso-wrap-style:square;v-text-anchor:top" coordsize="7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zRrsUA&#10;AADdAAAADwAAAGRycy9kb3ducmV2LnhtbESPQWsCMRSE70L/Q3hCbzWr1tKuRqkFoUgvukLx9tg8&#10;N4ublyWJuv57Iwgeh5n5hpktOtuIM/lQO1YwHGQgiEuna64U7IrV2yeIEJE1No5JwZUCLOYvvRnm&#10;2l14Q+dtrESCcMhRgYmxzaUMpSGLYeBa4uQdnLcYk/SV1B4vCW4bOcqyD2mx5rRgsKUfQ+Vxe7IK&#10;1l/F30T+62K3t3W79HvTjfVSqdd+9z0FEamLz/Cj/asVjN+HE7i/SU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NGuxQAAAN0AAAAPAAAAAAAAAAAAAAAAAJgCAABkcnMv&#10;ZG93bnJldi54bWxQSwUGAAAAAAQABAD1AAAAigMAAAAA&#10;" path="m37,r,l75,66,,66,37,xe" fillcolor="black" strokeweight="0">
                    <v:path arrowok="t" o:connecttype="custom" o:connectlocs="37,0;37,0;75,66;0,66;37,0" o:connectangles="0,0,0,0,0"/>
                  </v:shape>
                  <v:shape id="Freeform 3361" o:spid="_x0000_s3914" style="position:absolute;left:7479;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HGcUA&#10;AADdAAAADwAAAGRycy9kb3ducmV2LnhtbESPT4vCMBTE7wt+h/AEb2vaKv6pRhFB8LhbRTw+mmdb&#10;bF5KE231028WFvY4zMxvmPW2N7V4UusqywricQSCOLe64kLB+XT4XIBwHlljbZkUvMjBdjP4WGOq&#10;bcff9Mx8IQKEXYoKSu+bVEqXl2TQjW1DHLybbQ36INtC6ha7ADe1TKJoJg1WHBZKbGhfUn7PHkbB&#10;MjtcdPeeJ/OrS27TnfPH+Gup1GjY71YgPPX+P/zXPmoFk2k8g9834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AcZxQAAAN0AAAAPAAAAAAAAAAAAAAAAAJgCAABkcnMv&#10;ZG93bnJldi54bWxQSwUGAAAAAAQABAD1AAAAigMAAAAA&#10;" path="m37,r,l75,65,,65,37,xe" fillcolor="black" strokeweight="0">
                    <v:path arrowok="t" o:connecttype="custom" o:connectlocs="37,0;37,0;75,65;0,65;37,0" o:connectangles="0,0,0,0,0"/>
                  </v:shape>
                  <v:shape id="Freeform 3362" o:spid="_x0000_s3915" style="position:absolute;left:7836;top:66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yigsUA&#10;AADdAAAADwAAAGRycy9kb3ducmV2LnhtbESPQWvCQBSE74L/YXmF3swmqRiNriIFwWMbpfT4yD6T&#10;0OzbkF1N6q93CwWPw8x8w2x2o2nFjXrXWFaQRDEI4tLqhisF59NhtgThPLLG1jIp+CUHu+10ssFc&#10;24E/6Vb4SgQIuxwV1N53uZSurMmgi2xHHLyL7Q36IPtK6h6HADetTON4IQ02HBZq7Oi9pvKnuBoF&#10;q+LwpYd7lmbfLr3M984fk4+VUq8v434NwtPon+H/9lEreJsnGfy9CU9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KKCxQAAAN0AAAAPAAAAAAAAAAAAAAAAAJgCAABkcnMv&#10;ZG93bnJldi54bWxQSwUGAAAAAAQABAD1AAAAigMAAAAA&#10;" path="m38,r,l75,65,,65,38,xe" fillcolor="black" strokeweight="0">
                    <v:path arrowok="t" o:connecttype="custom" o:connectlocs="38,0;38,0;75,65;0,65;38,0" o:connectangles="0,0,0,0,0"/>
                  </v:shape>
                  <v:shape id="Freeform 3363" o:spid="_x0000_s3916" style="position:absolute;left:7479;top:669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28MEA&#10;AADdAAAADwAAAGRycy9kb3ducmV2LnhtbERPy4rCMBTdD/gP4QruxrRVfHSMIoLg0qkiLi/NtS3T&#10;3JQm2urXm8WAy8N5rza9qcWDWldZVhCPIxDEudUVFwrOp/33AoTzyBpry6TgSQ4268HXClNtO/6l&#10;R+YLEULYpaig9L5JpXR5SQbd2DbEgbvZ1qAPsC2kbrEL4aaWSRTNpMGKQ0OJDe1Kyv+yu1GwzPYX&#10;3b3myfzqktt06/whPi6VGg377Q8IT73/iP/dB61gMo3D3PAmPAG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DNvDBAAAA3QAAAA8AAAAAAAAAAAAAAAAAmAIAAGRycy9kb3du&#10;cmV2LnhtbFBLBQYAAAAABAAEAPUAAACGAwAAAAA=&#10;" path="m37,r,l75,65,,65,37,xe" fillcolor="black" strokeweight="0">
                    <v:path arrowok="t" o:connecttype="custom" o:connectlocs="37,0;37,0;75,65;0,65;37,0" o:connectangles="0,0,0,0,0"/>
                  </v:shape>
                  <v:shape id="Freeform 3364" o:spid="_x0000_s3917" style="position:absolute;left:5859;top:7633;width:76;height:64;visibility:visible;mso-wrap-style:square;v-text-anchor:top" coordsize="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Y57MQA&#10;AADdAAAADwAAAGRycy9kb3ducmV2LnhtbESPQWvCQBSE74X+h+UVvNVNVIpGVymK4LWpisdH9plE&#10;s2/T7FPTf98tFHocZuYbZrHqXaPu1IXas4F0mIAiLrytuTSw/9y+TkEFQbbYeCYD3xRgtXx+WmBm&#10;/YM/6J5LqSKEQ4YGKpE20zoUFTkMQ98SR+/sO4cSZVdq2+Ejwl2jR0nyph3WHBcqbGldUXHNb86A&#10;HA/XOt/dksLJJaRuOtl8tSdjBi/9+xyUUC//4b/2zhoYT9IZ/L6JT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mOezEAAAA3QAAAA8AAAAAAAAAAAAAAAAAmAIAAGRycy9k&#10;b3ducmV2LnhtbFBLBQYAAAAABAAEAPUAAACJAwAAAAA=&#10;" path="m38,r,l76,64,,64,38,xe" fillcolor="black" strokeweight="0">
                    <v:path arrowok="t" o:connecttype="custom" o:connectlocs="38,0;38,0;76,64;0,64;38,0" o:connectangles="0,0,0,0,0"/>
                  </v:shape>
                  <v:shape id="Freeform 3365" o:spid="_x0000_s3918" style="position:absolute;left:7648;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wS8AA&#10;AADdAAAADwAAAGRycy9kb3ducmV2LnhtbERPy4rCMBTdC/5DuMLsNLUjPqpRRBBcjlXE5aW5tsXm&#10;pjTRVr9+shBcHs57telMJZ7UuNKygvEoAkGcWV1yruB82g/nIJxH1lhZJgUvcrBZ93srTLRt+UjP&#10;1OcihLBLUEHhfZ1I6bKCDLqRrYkDd7ONQR9gk0vdYBvCTSXjKJpKgyWHhgJr2hWU3dOHUbBI9xfd&#10;vmfx7Ori22Tr/GH8t1DqZ9BtlyA8df4r/rgPWsHvJA77w5vw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nwS8AAAADdAAAADwAAAAAAAAAAAAAAAACYAgAAZHJzL2Rvd25y&#10;ZXYueG1sUEsFBgAAAAAEAAQA9QAAAIUDAAAAAA==&#10;" path="m38,r,l75,65,,65,38,xe" fillcolor="black" strokeweight="0">
                    <v:path arrowok="t" o:connecttype="custom" o:connectlocs="38,0;38,0;75,65;0,65;38,0" o:connectangles="0,0,0,0,0"/>
                  </v:shape>
                  <v:shape id="Freeform 3366" o:spid="_x0000_s3919" style="position:absolute;left:5408;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V0MQA&#10;AADdAAAADwAAAGRycy9kb3ducmV2LnhtbESPT4vCMBTE78J+h/CEvWnaKv6pRhFB8KhVlj0+mmdb&#10;bF5Kk7Xd/fQbQfA4zMxvmPW2N7V4UOsqywricQSCOLe64kLB9XIYLUA4j6yxtkwKfsnBdvMxWGOq&#10;bcdnemS+EAHCLkUFpfdNKqXLSzLoxrYhDt7NtgZ9kG0hdYtdgJtaJlE0kwYrDgslNrQvKb9nP0bB&#10;Mjt86e5vnsy/XXKb7pw/xqelUp/DfrcC4an37/CrfdQKJtMkhueb8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VdDEAAAA3QAAAA8AAAAAAAAAAAAAAAAAmAIAAGRycy9k&#10;b3ducmV2LnhtbFBLBQYAAAAABAAEAPUAAACJAwAAAAA=&#10;" path="m37,r,l75,65,,65,37,xe" fillcolor="black" strokeweight="0">
                    <v:path arrowok="t" o:connecttype="custom" o:connectlocs="37,0;37,0;75,65;0,65;37,0" o:connectangles="0,0,0,0,0"/>
                  </v:shape>
                  <v:shape id="Freeform 3367" o:spid="_x0000_s3920" style="position:absolute;left:7385;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Lp8QA&#10;AADdAAAADwAAAGRycy9kb3ducmV2LnhtbESPQWvCQBSE7wX/w/KE3urGVapGVxFB8GjTIh4f2WcS&#10;zL4N2dWk/npXKPQ4zMw3zGrT21rcqfWVYw3jUQKCOHem4kLDz/f+Yw7CB2SDtWPS8EseNuvB2wpT&#10;4zr+onsWChEh7FPUUIbQpFL6vCSLfuQa4uhdXGsxRNkW0rTYRbitpUqST2mx4rhQYkO7kvJrdrMa&#10;Ftn+ZLrHTM3OXl2mWx8O4+NC6/dhv12CCNSH//Bf+2A0TKZKwetNf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Hy6fEAAAA3QAAAA8AAAAAAAAAAAAAAAAAmAIAAGRycy9k&#10;b3ducmV2LnhtbFBLBQYAAAAABAAEAPUAAACJAwAAAAA=&#10;" path="m37,r,l75,65,,65,37,xe" fillcolor="black" strokeweight="0">
                    <v:path arrowok="t" o:connecttype="custom" o:connectlocs="37,0;37,0;75,65;0,65;37,0" o:connectangles="0,0,0,0,0"/>
                  </v:shape>
                  <v:shape id="Freeform 3368" o:spid="_x0000_s3921" style="position:absolute;left:6482;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uPMQA&#10;AADdAAAADwAAAGRycy9kb3ducmV2LnhtbESPQYvCMBSE78L+h/AWvGlqFavVKLIgeNS6LB4fzbMt&#10;Ni+lydq6v34jCB6HmfmGWW97U4s7ta6yrGAyjkAQ51ZXXCj4Pu9HCxDOI2usLZOCBznYbj4Ga0y1&#10;7fhE98wXIkDYpaig9L5JpXR5SQbd2DbEwbva1qAPsi2kbrELcFPLOIrm0mDFYaHEhr5Kym/Zr1Gw&#10;zPY/uvtL4uTi4uts5/xhclwqNfzsdysQnnr/Dr/aB61gOoun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bjzEAAAA3QAAAA8AAAAAAAAAAAAAAAAAmAIAAGRycy9k&#10;b3ducmV2LnhtbFBLBQYAAAAABAAEAPUAAACJAwAAAAA=&#10;" path="m37,r,l75,65,,65,37,xe" fillcolor="black" strokeweight="0">
                    <v:path arrowok="t" o:connecttype="custom" o:connectlocs="37,0;37,0;75,65;0,65;37,0" o:connectangles="0,0,0,0,0"/>
                  </v:shape>
                  <v:shape id="Freeform 3369" o:spid="_x0000_s3922" style="position:absolute;left:5596;top:789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2SMQA&#10;AADdAAAADwAAAGRycy9kb3ducmV2LnhtbESPT4vCMBTE78J+h/CEvWlqLf6pRhFB8KhVlj0+mmdb&#10;bF5Kk7Xd/fQbQfA4zMxvmPW2N7V4UOsqywom4wgEcW51xYWC6+UwWoBwHlljbZkU/JKD7eZjsMZU&#10;247P9Mh8IQKEXYoKSu+bVEqXl2TQjW1DHLybbQ36INtC6ha7ADe1jKNoJg1WHBZKbGhfUn7PfoyC&#10;ZXb40t3fPJ5/u/iW7Jw/Tk5LpT6H/W4FwlPv3+FX+6gVTJM4geeb8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9kjEAAAA3QAAAA8AAAAAAAAAAAAAAAAAmAIAAGRycy9k&#10;b3ducmV2LnhtbFBLBQYAAAAABAAEAPUAAACJAwAAAAA=&#10;" path="m38,r,l75,65,,65,38,xe" fillcolor="black" strokeweight="0">
                    <v:path arrowok="t" o:connecttype="custom" o:connectlocs="38,0;38,0;75,65;0,65;38,0" o:connectangles="0,0,0,0,0"/>
                  </v:shape>
                  <v:shape id="Freeform 3370" o:spid="_x0000_s3923" style="position:absolute;left:4975;top:81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T08QA&#10;AADdAAAADwAAAGRycy9kb3ducmV2LnhtbESPT4vCMBTE78J+h/AWvGlq/d81iiwIHrUui8dH82zL&#10;Ni+lydrqpzeC4HGYmd8wq01nKnGlxpWWFYyGEQjizOqScwU/p91gAcJ5ZI2VZVJwIweb9UdvhYm2&#10;LR/pmvpcBAi7BBUU3teJlC4ryKAb2po4eBfbGPRBNrnUDbYBbioZR9FMGiw5LBRY03dB2V/6bxQs&#10;092vbu/zeH528WWydX4/OiyV6n922y8Qnjr/Dr/ae61gPImn8HwTn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uU9PEAAAA3QAAAA8AAAAAAAAAAAAAAAAAmAIAAGRycy9k&#10;b3ducmV2LnhtbFBLBQYAAAAABAAEAPUAAACJAwAAAAA=&#10;" path="m38,r,l75,65,,65,38,xe" fillcolor="black" strokeweight="0">
                    <v:path arrowok="t" o:connecttype="custom" o:connectlocs="38,0;38,0;75,65;0,65;38,0" o:connectangles="0,0,0,0,0"/>
                  </v:shape>
                  <v:shape id="Freeform 3371" o:spid="_x0000_s3924" style="position:absolute;left:7479;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NpMUA&#10;AADdAAAADwAAAGRycy9kb3ducmV2LnhtbESPQWuDQBSE74X+h+UVemtWbYiJyRpCQcgxNaXk+HBf&#10;VOK+FXertr8+Wyj0OMzMN8xuP5tOjDS41rKCeBGBIK6sbrlW8HEuXtYgnEfW2FkmBd/kYJ8/Puww&#10;03bidxpLX4sAYZehgsb7PpPSVQ0ZdAvbEwfvageDPsihlnrAKcBNJ5MoWkmDLYeFBnt6a6i6lV9G&#10;waYsPvX0kybpxSXX5cH5Y3zaKPX8NB+2IDzN/j/81z5qBa/LZAW/b8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M2kxQAAAN0AAAAPAAAAAAAAAAAAAAAAAJgCAABkcnMv&#10;ZG93bnJldi54bWxQSwUGAAAAAAQABAD1AAAAigMAAAAA&#10;" path="m37,r,l75,65,,65,37,xe" fillcolor="black" strokeweight="0">
                    <v:path arrowok="t" o:connecttype="custom" o:connectlocs="37,0;37,0;75,65;0,65;37,0" o:connectangles="0,0,0,0,0"/>
                  </v:shape>
                  <v:shape id="Freeform 3372" o:spid="_x0000_s3925" style="position:absolute;left:7479;top:654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BoP8QA&#10;AADdAAAADwAAAGRycy9kb3ducmV2LnhtbESPQYvCMBSE78L+h/CEvWlqFavVKCIIHrXKssdH82yL&#10;zUtpsra7v34jCB6HmfmGWW97U4sHta6yrGAyjkAQ51ZXXCi4Xg6jBQjnkTXWlknBLznYbj4Ga0y1&#10;7fhMj8wXIkDYpaig9L5JpXR5SQbd2DbEwbvZ1qAPsi2kbrELcFPLOIrm0mDFYaHEhvYl5ffsxyhY&#10;Zocv3f0lcfLt4tts5/xxcloq9TnsdysQnnr/Dr/aR61gOosTeL4JT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waD/EAAAA3QAAAA8AAAAAAAAAAAAAAAAAmAIAAGRycy9k&#10;b3ducmV2LnhtbFBLBQYAAAAABAAEAPUAAACJAwAAAAA=&#10;" path="m37,r,l75,65,,65,37,xe" fillcolor="black" strokeweight="0">
                    <v:path arrowok="t" o:connecttype="custom" o:connectlocs="37,0;37,0;75,65;0,65;37,0" o:connectangles="0,0,0,0,0"/>
                  </v:shape>
                  <v:shape id="Freeform 3373" o:spid="_x0000_s3926" style="position:absolute;left:6482;top:80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8TcAA&#10;AADdAAAADwAAAGRycy9kb3ducmV2LnhtbERPy4rCMBTdC/5DuMLsNLUjPqpRRBBcjlXE5aW5tsXm&#10;pjTRVr9+shBcHs57telMJZ7UuNKygvEoAkGcWV1yruB82g/nIJxH1lhZJgUvcrBZ93srTLRt+UjP&#10;1OcihLBLUEHhfZ1I6bKCDLqRrYkDd7ONQR9gk0vdYBvCTSXjKJpKgyWHhgJr2hWU3dOHUbBI9xfd&#10;vmfx7Ori22Tr/GH8t1DqZ9BtlyA8df4r/rgPWsHvJA5zw5vw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8TcAAAADdAAAADwAAAAAAAAAAAAAAAACYAgAAZHJzL2Rvd25y&#10;ZXYueG1sUEsFBgAAAAAEAAQA9QAAAIUDAAAAAA==&#10;" path="m37,r,l75,65,,65,37,xe" fillcolor="black" strokeweight="0">
                    <v:path arrowok="t" o:connecttype="custom" o:connectlocs="37,0;37,0;75,65;0,65;37,0" o:connectangles="0,0,0,0,0"/>
                  </v:shape>
                  <v:shape id="Freeform 3374" o:spid="_x0000_s3927" style="position:absolute;left:4787;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sQA&#10;AADdAAAADwAAAGRycy9kb3ducmV2LnhtbESPQYvCMBSE78L+h/AW9qapVdRWo4ggeNQq4vHRPNuy&#10;zUtpsra7v34jCB6HmfmGWW16U4sHta6yrGA8ikAQ51ZXXCi4nPfDBQjnkTXWlknBLznYrD8GK0y1&#10;7fhEj8wXIkDYpaig9L5JpXR5SQbdyDbEwbvb1qAPsi2kbrELcFPLOIpm0mDFYaHEhnYl5d/Zj1GQ&#10;ZPur7v7m8fzm4vt06/xhfEyU+vrst0sQnnr/Dr/aB61gMo0TeL4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jWdbEAAAA3QAAAA8AAAAAAAAAAAAAAAAAmAIAAGRycy9k&#10;b3ducmV2LnhtbFBLBQYAAAAABAAEAPUAAACJAwAAAAA=&#10;" path="m38,r,l75,65,,65,38,xe" fillcolor="black" strokeweight="0">
                    <v:path arrowok="t" o:connecttype="custom" o:connectlocs="38,0;38,0;75,65;0,65;38,0" o:connectangles="0,0,0,0,0"/>
                  </v:shape>
                  <v:shape id="Freeform 3375" o:spid="_x0000_s3928" style="position:absolute;left:4524;top:81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BmlsIA&#10;AADdAAAADwAAAGRycy9kb3ducmV2LnhtbERPy4rCMBTdC/MP4QruNG0VH7VRRBBczlQZZnlprm2x&#10;uSlNxla/frIYcHk472w/mEY8qHO1ZQXxLAJBXFhdc6ngejlN1yCcR9bYWCYFT3Kw332MMky17fmL&#10;HrkvRQhhl6KCyvs2ldIVFRl0M9sSB+5mO4M+wK6UusM+hJtGJlG0lAZrDg0VtnSsqLjnv0bBJj99&#10;6/61SlY/LrktDs6f48+NUpPxcNiC8DT4t/jffdYK5ot52B/ehCc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GaWwgAAAN0AAAAPAAAAAAAAAAAAAAAAAJgCAABkcnMvZG93&#10;bnJldi54bWxQSwUGAAAAAAQABAD1AAAAhwMAAAAA&#10;" path="m37,r,l75,65,,65,37,xe" fillcolor="black" strokeweight="0">
                    <v:path arrowok="t" o:connecttype="custom" o:connectlocs="37,0;37,0;75,65;0,65;37,0" o:connectangles="0,0,0,0,0"/>
                  </v:shape>
                  <v:shape id="Freeform 3376" o:spid="_x0000_s3929" style="position:absolute;left:4787;top:842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DDcQA&#10;AADdAAAADwAAAGRycy9kb3ducmV2LnhtbESPQYvCMBSE78L+h/AW9qZpq+hajSKC4FGryB4fzbMt&#10;Ni+liba7v34jCB6HmfmGWa57U4sHta6yrCAeRSCIc6srLhScT7vhNwjnkTXWlknBLzlYrz4GS0y1&#10;7fhIj8wXIkDYpaig9L5JpXR5SQbdyDbEwbva1qAPsi2kbrELcFPLJIqm0mDFYaHEhrYl5bfsbhTM&#10;s91Fd3+zZPbjkutk4/w+PsyV+vrsNwsQnnr/Dr/ae61gPBnH8Hw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Mww3EAAAA3QAAAA8AAAAAAAAAAAAAAAAAmAIAAGRycy9k&#10;b3ducmV2LnhtbFBLBQYAAAAABAAEAPUAAACJAwAAAAA=&#10;" path="m38,r,l75,65,,65,38,xe" fillcolor="black" strokeweight="0">
                    <v:path arrowok="t" o:connecttype="custom" o:connectlocs="38,0;38,0;75,65;0,65;38,0" o:connectangles="0,0,0,0,0"/>
                  </v:shape>
                  <v:shape id="Freeform 3377" o:spid="_x0000_s3930" style="position:absolute;left:6049;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rcQA&#10;AADdAAAADwAAAGRycy9kb3ducmV2LnhtbESPQYvCMBSE78L+h/AWvGm6KiLVKOsugpdFbMXzo3k2&#10;xealNLHWf28WBI/DzHzDrDa9rUVHra8cK/gaJyCIC6crLhWc8t1oAcIHZI21Y1LwIA+b9cdghal2&#10;dz5Sl4VSRAj7FBWYEJpUSl8YsujHriGO3sW1FkOUbSl1i/cIt7WcJMlcWqw4Lhhs6MdQcc1uVkFz&#10;rPLT4W+Xn81s+3vYum6e3zqlhp/99xJEoD68w6/2XiuYzqYT+H8Tn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aq3EAAAA3QAAAA8AAAAAAAAAAAAAAAAAmAIAAGRycy9k&#10;b3ducmV2LnhtbFBLBQYAAAAABAAEAPUAAACJAwAAAAA=&#10;" path="m37,r,l75,64,,64,37,xe" fillcolor="black" strokeweight="0">
                    <v:path arrowok="t" o:connecttype="custom" o:connectlocs="37,0;37,0;75,64;0,64;37,0" o:connectangles="0,0,0,0,0"/>
                  </v:shape>
                  <v:shape id="Freeform 3378" o:spid="_x0000_s3931" style="position:absolute;left:7385;top:654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L44cQA&#10;AADdAAAADwAAAGRycy9kb3ducmV2LnhtbESPQYvCMBSE78L+h/AW9qaprehajSKC4FGryB4fzbMt&#10;Ni+liba7v34jCB6HmfmGWa57U4sHta6yrGA8ikAQ51ZXXCg4n3bDbxDOI2usLZOCX3KwXn0Mlphq&#10;2/GRHpkvRICwS1FB6X2TSunykgy6kW2Ig3e1rUEfZFtI3WIX4KaWcRRNpcGKw0KJDW1Lym/Z3SiY&#10;Z7uL7v5m8ezHxdfJxvn9+DBX6uuz3yxAeOr9O/xq77WCZJIk8Hw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HEAAAA3QAAAA8AAAAAAAAAAAAAAAAAmAIAAGRycy9k&#10;b3ducmV2LnhtbFBLBQYAAAAABAAEAPUAAACJAwAAAAA=&#10;" path="m37,r,l75,65,,65,37,xe" fillcolor="black" strokeweight="0">
                    <v:path arrowok="t" o:connecttype="custom" o:connectlocs="37,0;37,0;75,65;0,65;37,0" o:connectangles="0,0,0,0,0"/>
                  </v:shape>
                  <v:shape id="Freeform 3379" o:spid="_x0000_s3932" style="position:absolute;left:5859;top:8332;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tvhMQA&#10;AADdAAAADwAAAGRycy9kb3ducmV2LnhtbESPQYvCMBSE7wv+h/AEb2uqLYtUo4ggKLgHqxdvj+bZ&#10;FpuX0sTa/nsjLOxxmJlvmNWmN7XoqHWVZQWzaQSCOLe64kLB9bL/XoBwHlljbZkUDORgsx59rTDV&#10;9sVn6jJfiABhl6KC0vsmldLlJRl0U9sQB+9uW4M+yLaQusVXgJtazqPoRxqsOCyU2NCupPyRPY2C&#10;44PPZn94xrfkdNVdPPghO/0qNRn32yUIT73/D/+1D1pBnMQJfN6EJy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rb4TEAAAA3QAAAA8AAAAAAAAAAAAAAAAAmAIAAGRycy9k&#10;b3ducmV2LnhtbFBLBQYAAAAABAAEAPUAAACJAwAAAAA=&#10;" path="m38,r,l76,65,,65,38,xe" fillcolor="black" strokeweight="0">
                    <v:path arrowok="t" o:connecttype="custom" o:connectlocs="38,0;38,0;76,65;0,65;38,0" o:connectangles="0,0,0,0,0"/>
                  </v:shape>
                  <v:shape id="Freeform 3380" o:spid="_x0000_s3933" style="position:absolute;left:4975;top:877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FDsYA&#10;AADdAAAADwAAAGRycy9kb3ducmV2LnhtbESPQWvCQBSE70L/w/IKvenGJNaaukooCDlqLKXHR/aZ&#10;hGbfhuzWpP31bqHgcZiZb5jtfjKduNLgWssKlosIBHFldcu1gvfzYf4CwnlkjZ1lUvBDDva7h9kW&#10;M21HPtG19LUIEHYZKmi87zMpXdWQQbewPXHwLnYw6IMcaqkHHAPcdDKOomdpsOWw0GBPbw1VX+W3&#10;UbApDx96/F3H608XX9Lc+WJ53Cj19DjlryA8Tf4e/m8XWkGSJiv4exOegN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FDsYAAADdAAAADwAAAAAAAAAAAAAAAACYAgAAZHJz&#10;L2Rvd25yZXYueG1sUEsFBgAAAAAEAAQA9QAAAIsDAAAAAA==&#10;" path="m38,r,l75,65,,65,38,xe" fillcolor="black" strokeweight="0">
                    <v:path arrowok="t" o:connecttype="custom" o:connectlocs="38,0;38,0;75,65;0,65;38,0" o:connectangles="0,0,0,0,0"/>
                  </v:shape>
                  <v:shape id="Freeform 3381" o:spid="_x0000_s3934" style="position:absolute;left:4524;top:862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becUA&#10;AADdAAAADwAAAGRycy9kb3ducmV2LnhtbESPQWvCQBSE7wX/w/IKvTWbRNEmdSNSEDzWtIjHR/aZ&#10;hGbfhuxqor++KxR6HGbmG2a9mUwnrjS41rKCJIpBEFdWt1wr+P7avb6BcB5ZY2eZFNzIwaaYPa0x&#10;13bkA11LX4sAYZejgsb7PpfSVQ0ZdJHtiYN3toNBH+RQSz3gGOCmk2kcL6XBlsNCgz19NFT9lBej&#10;ICt3Rz3eV+nq5NLzYuv8PvnMlHp5nrbvIDxN/j/8195rBfPFfAmPN+EJ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Vt5xQAAAN0AAAAPAAAAAAAAAAAAAAAAAJgCAABkcnMv&#10;ZG93bnJldi54bWxQSwUGAAAAAAQABAD1AAAAigMAAAAA&#10;" path="m37,r,l75,65,,65,37,xe" fillcolor="black" strokeweight="0">
                    <v:path arrowok="t" o:connecttype="custom" o:connectlocs="37,0;37,0;75,65;0,65;37,0" o:connectangles="0,0,0,0,0"/>
                  </v:shape>
                  <v:shape id="Freeform 3382" o:spid="_x0000_s3935" style="position:absolute;left:5408;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4sQA&#10;AADdAAAADwAAAGRycy9kb3ducmV2LnhtbESPQYvCMBSE7wv+h/AEb2tqla1Wo4ggeNytIh4fzbMt&#10;Ni+libb6683Cwh6HmfmGWW16U4sHta6yrGAyjkAQ51ZXXCg4HfefcxDOI2usLZOCJznYrAcfK0y1&#10;7fiHHpkvRICwS1FB6X2TSunykgy6sW2Ig3e1rUEfZFtI3WIX4KaWcRR9SYMVh4USG9qVlN+yu1Gw&#10;yPZn3b2SOLm4+DrbOn+YfC+UGg377RKEp97/h//aB61gOpsm8Ps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p/uLEAAAA3QAAAA8AAAAAAAAAAAAAAAAAmAIAAGRycy9k&#10;b3ducmV2LnhtbFBLBQYAAAAABAAEAPUAAACJAwAAAAA=&#10;" path="m37,r,l75,65,,65,37,xe" fillcolor="black" strokeweight="0">
                    <v:path arrowok="t" o:connecttype="custom" o:connectlocs="37,0;37,0;75,65;0,65;37,0" o:connectangles="0,0,0,0,0"/>
                  </v:shape>
                  <v:shape id="Freeform 3383" o:spid="_x0000_s3936" style="position:absolute;left:6482;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qkMIA&#10;AADdAAAADwAAAGRycy9kb3ducmV2LnhtbERPy4rCMBTdC/MP4QruNG0VH7VRRBBczlQZZnlprm2x&#10;uSlNxla/frIYcHk472w/mEY8qHO1ZQXxLAJBXFhdc6ngejlN1yCcR9bYWCYFT3Kw332MMky17fmL&#10;HrkvRQhhl6KCyvs2ldIVFRl0M9sSB+5mO4M+wK6UusM+hJtGJlG0lAZrDg0VtnSsqLjnv0bBJj99&#10;6/61SlY/LrktDs6f48+NUpPxcNiC8DT4t/jffdYK5ot5mBvehCc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mqQwgAAAN0AAAAPAAAAAAAAAAAAAAAAAJgCAABkcnMvZG93&#10;bnJldi54bWxQSwUGAAAAAAQABAD1AAAAhwMAAAAA&#10;" path="m37,r,l75,65,,65,37,xe" fillcolor="black" strokeweight="0">
                    <v:path arrowok="t" o:connecttype="custom" o:connectlocs="37,0;37,0;75,65;0,65;37,0" o:connectangles="0,0,0,0,0"/>
                  </v:shape>
                  <v:shape id="Freeform 3384" o:spid="_x0000_s3937" style="position:absolute;left:7196;top:7048;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AGsYA&#10;AADdAAAADwAAAGRycy9kb3ducmV2LnhtbESPQWuDQBSE74X8h+UFemvWVCmtzSaEQsCCOWhz6e3h&#10;vqrEfSvuxui/zwYCPQ4z8w2z2U2mEyMNrrWsYL2KQBBXVrdcKzj9HF7eQTiPrLGzTApmcrDbLp42&#10;mGp75YLG0tciQNilqKDxvk+ldFVDBt3K9sTB+7ODQR/kUEs94DXATSdfo+hNGmw5LDTY01dD1bm8&#10;GAXfZy7MIbvEv0l+0mM8+7nMj0o9L6f9JwhPk/8PP9qZVhAn8Qfc34Qn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rAGsYAAADdAAAADwAAAAAAAAAAAAAAAACYAgAAZHJz&#10;L2Rvd25yZXYueG1sUEsFBgAAAAAEAAQA9QAAAIsDAAAAAA==&#10;" path="m38,r,l76,65,,65,38,xe" fillcolor="black" strokeweight="0">
                    <v:path arrowok="t" o:connecttype="custom" o:connectlocs="38,0;38,0;76,65;0,65;38,0" o:connectangles="0,0,0,0,0"/>
                  </v:shape>
                  <v:shape id="Freeform 3385" o:spid="_x0000_s3938" style="position:absolute;left:7479;top:678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V68MA&#10;AADdAAAADwAAAGRycy9kb3ducmV2LnhtbERPTWuDQBC9F/Iflgn01qxaaRqbNYSAkGNrQuhxcCcq&#10;dWfF3ajJr+8eCj0+3vd2N5tOjDS41rKCeBWBIK6sbrlWcD4VL+8gnEfW2FkmBXdysMsXT1vMtJ34&#10;i8bS1yKEsMtQQeN9n0npqoYMupXtiQN3tYNBH+BQSz3gFMJNJ5MoepMGWw4NDfZ0aKj6KW9GwaYs&#10;Lnp6rJP1t0uu6d75Y/y5Uep5Oe8/QHia/b/4z33UCl7TNOwPb8IT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YV68MAAADdAAAADwAAAAAAAAAAAAAAAACYAgAAZHJzL2Rv&#10;d25yZXYueG1sUEsFBgAAAAAEAAQA9QAAAIgDAAAAAA==&#10;" path="m37,r,l75,65,,65,37,xe" fillcolor="black" strokeweight="0">
                    <v:path arrowok="t" o:connecttype="custom" o:connectlocs="37,0;37,0;75,65;0,65;37,0" o:connectangles="0,0,0,0,0"/>
                  </v:shape>
                  <v:shape id="Freeform 3386" o:spid="_x0000_s3939" style="position:absolute;left:8551;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qwcMQA&#10;AADdAAAADwAAAGRycy9kb3ducmV2LnhtbESPQWvCQBSE7wX/w/KE3uomaagaXUUKgkdNi3h8ZJ9J&#10;MPs2ZFeT+utdQehxmJlvmOV6MI24UedqywriSQSCuLC65lLB78/2YwbCeWSNjWVS8EcO1qvR2xIz&#10;bXs+0C33pQgQdhkqqLxvMyldUZFBN7EtcfDOtjPog+xKqTvsA9w0MomiL2mw5rBQYUvfFRWX/GoU&#10;zPPtUff3aTI9ueScbpzfxfu5Uu/jYbMA4Wnw/+FXe6cVfKZpDM834Qn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KsHDEAAAA3QAAAA8AAAAAAAAAAAAAAAAAmAIAAGRycy9k&#10;b3ducmV2LnhtbFBLBQYAAAAABAAEAPUAAACJAwAAAAA=&#10;" path="m38,r,l75,65,,65,38,xe" fillcolor="black" strokeweight="0">
                    <v:path arrowok="t" o:connecttype="custom" o:connectlocs="38,0;38,0;75,65;0,65;38,0" o:connectangles="0,0,0,0,0"/>
                  </v:shape>
                  <v:shape id="Freeform 3387" o:spid="_x0000_s3940" style="position:absolute;left:7385;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uB8QA&#10;AADdAAAADwAAAGRycy9kb3ducmV2LnhtbESPT4vCMBTE78J+h/CEvWlqLf6pRhFB8KhVlj0+mmdb&#10;bF5Kk7Xd/fQbQfA4zMxvmPW2N7V4UOsqywom4wgEcW51xYWC6+UwWoBwHlljbZkU/JKD7eZjsMZU&#10;247P9Mh8IQKEXYoKSu+bVEqXl2TQjW1DHLybbQ36INtC6ha7ADe1jKNoJg1WHBZKbGhfUn7PfoyC&#10;ZXb40t3fPJ5/u/iW7Jw/Tk5LpT6H/W4FwlPv3+FX+6gVTJMkhueb8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YLgfEAAAA3QAAAA8AAAAAAAAAAAAAAAAAmAIAAGRycy9k&#10;b3ducmV2LnhtbFBLBQYAAAAABAAEAPUAAACJAwAAAAA=&#10;" path="m37,r,l75,65,,65,37,xe" fillcolor="black" strokeweight="0">
                    <v:path arrowok="t" o:connecttype="custom" o:connectlocs="37,0;37,0;75,65;0,65;37,0" o:connectangles="0,0,0,0,0"/>
                  </v:shape>
                  <v:shape id="Freeform 3388" o:spid="_x0000_s3941" style="position:absolute;left:8269;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SLnMQA&#10;AADdAAAADwAAAGRycy9kb3ducmV2LnhtbESPQYvCMBSE7wv+h/AEb2tqLatWo4ggeNytIh4fzbMt&#10;Ni+libb6683Cwh6HmfmGWW16U4sHta6yrGAyjkAQ51ZXXCg4HfefcxDOI2usLZOCJznYrAcfK0y1&#10;7fiHHpkvRICwS1FB6X2TSunykgy6sW2Ig3e1rUEfZFtI3WIX4KaWcRR9SYMVh4USG9qVlN+yu1Gw&#10;yPZn3b1m8ezi4muydf4w+V4oNRr22yUIT73/D/+1D1rBNEmm8Ps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i5zEAAAA3QAAAA8AAAAAAAAAAAAAAAAAmAIAAGRycy9k&#10;b3ducmV2LnhtbFBLBQYAAAAABAAEAPUAAACJAwAAAAA=&#10;" path="m38,r,l75,65,,65,38,xe" fillcolor="black" strokeweight="0">
                    <v:path arrowok="t" o:connecttype="custom" o:connectlocs="38,0;38,0;75,65;0,65;38,0" o:connectangles="0,0,0,0,0"/>
                  </v:shape>
                  <v:shape id="Freeform 3389" o:spid="_x0000_s3942" style="position:absolute;left:7836;top:620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T6MQA&#10;AADdAAAADwAAAGRycy9kb3ducmV2LnhtbESPQYvCMBSE7wv+h/AEb2tqt6xajSILgke3inh8NM+2&#10;2LyUJtrqrzfCwh6HmfmGWa57U4s7ta6yrGAyjkAQ51ZXXCg4HrafMxDOI2usLZOCBzlYrwYfS0y1&#10;7fiX7pkvRICwS1FB6X2TSunykgy6sW2Ig3exrUEfZFtI3WIX4KaWcRR9S4MVh4USG/opKb9mN6Ng&#10;nm1PuntO4+nZxZdk4/xusp8rNRr2mwUIT73/D/+1d1rBV5Ik8H4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9E+jEAAAA3QAAAA8AAAAAAAAAAAAAAAAAmAIAAGRycy9k&#10;b3ducmV2LnhtbFBLBQYAAAAABAAEAPUAAACJAwAAAAA=&#10;" path="m38,r,l75,65,,65,38,xe" fillcolor="black" strokeweight="0">
                    <v:path arrowok="t" o:connecttype="custom" o:connectlocs="38,0;38,0;75,65;0,65;38,0" o:connectangles="0,0,0,0,0"/>
                  </v:shape>
                  <v:shape id="Freeform 3390" o:spid="_x0000_s3943" style="position:absolute;left:8720;top:6397;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G5YsUA&#10;AADdAAAADwAAAGRycy9kb3ducmV2LnhtbESPQYvCMBSE7wv+h/AWvK3pbqss1SiyICjoweplb4/m&#10;2Rabl9LE2v57Iwgeh5n5hlmselOLjlpXWVbwPYlAEOdWV1woOJ82X78gnEfWWFsmBQM5WC1HHwtM&#10;tb3zkbrMFyJA2KWooPS+SaV0eUkG3cQ2xMG72NagD7ItpG7xHuCmlj9RNJMGKw4LJTb0V1J+zW5G&#10;we7KR7PZ3uL/ZH/WXTz4IdsflBp/9us5CE+9f4df7a1WECfJFJ5vw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blixQAAAN0AAAAPAAAAAAAAAAAAAAAAAJgCAABkcnMv&#10;ZG93bnJldi54bWxQSwUGAAAAAAQABAD1AAAAigMAAAAA&#10;" path="m38,r,l76,65,,65,38,xe" fillcolor="black" strokeweight="0">
                    <v:path arrowok="t" o:connecttype="custom" o:connectlocs="38,0;38,0;76,65;0,65;38,0" o:connectangles="0,0,0,0,0"/>
                  </v:shape>
                  <v:shape id="Freeform 3391" o:spid="_x0000_s3944" style="position:absolute;left:7836;top:565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MoBMUA&#10;AADdAAAADwAAAGRycy9kb3ducmV2LnhtbESPT4vCMBTE7wt+h/AEb2tqLf6pRhFB8LhbRTw+mmdb&#10;bF5KE231028WFvY4zMxvmPW2N7V4Uusqywom4wgEcW51xYWC8+nwuQDhPLLG2jIpeJGD7WbwscZU&#10;246/6Zn5QgQIuxQVlN43qZQuL8mgG9uGOHg32xr0QbaF1C12AW5qGUfRTBqsOCyU2NC+pPyePYyC&#10;ZXa46O49j+dXF9+SnfPHyddSqdGw361AeOr9f/ivfdQKpkkyg9834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ygExQAAAN0AAAAPAAAAAAAAAAAAAAAAAJgCAABkcnMv&#10;ZG93bnJldi54bWxQSwUGAAAAAAQABAD1AAAAigMAAAAA&#10;" path="m38,r,l75,65,,65,38,xe" fillcolor="black" strokeweight="0">
                    <v:path arrowok="t" o:connecttype="custom" o:connectlocs="38,0;38,0;75,65;0,65;38,0" o:connectangles="0,0,0,0,0"/>
                  </v:shape>
                  <v:shape id="Freeform 3392" o:spid="_x0000_s3945" style="position:absolute;left:7479;top:669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n8UA&#10;AADdAAAADwAAAGRycy9kb3ducmV2LnhtbESPQWvCQBSE7wX/w/IK3pqNMTQaXUUEwWMbpfT4yD6T&#10;0OzbkF1N9Ne7hUKPw8x8w6y3o2nFjXrXWFYwi2IQxKXVDVcKzqfD2wKE88gaW8uk4E4OtpvJyxpz&#10;bQf+pFvhKxEg7HJUUHvf5VK6siaDLrIdcfAutjfog+wrqXscAty0Monjd2mw4bBQY0f7msqf4moU&#10;LIvDlx4eWZJ9u+SS7pw/zj6WSk1fx90KhKfR/4f/2ketYJ6mGfy+CU9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742fxQAAAN0AAAAPAAAAAAAAAAAAAAAAAJgCAABkcnMv&#10;ZG93bnJldi54bWxQSwUGAAAAAAQABAD1AAAAigMAAAAA&#10;" path="m37,r,l75,65,,65,37,xe" fillcolor="black" strokeweight="0">
                    <v:path arrowok="t" o:connecttype="custom" o:connectlocs="37,0;37,0;75,65;0,65;37,0" o:connectangles="0,0,0,0,0"/>
                  </v:shape>
                  <v:shape id="Freeform 3393" o:spid="_x0000_s3946" style="position:absolute;left:6933;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0uOsEA&#10;AADdAAAADwAAAGRycy9kb3ducmV2LnhtbERPTYvCMBC9C/sfwix403S1iHSNsq4IXkRsxfPQzDZl&#10;m0lpYq3/3hwEj4/3vdoMthE9db52rOBrmoAgLp2uuVJwKfaTJQgfkDU2jknBgzxs1h+jFWba3flM&#10;fR4qEUPYZ6jAhNBmUvrSkEU/dS1x5P5cZzFE2FVSd3iP4baRsyRZSIs1xwaDLf0aKv/zm1XQnuvi&#10;cjrui6tJt7vT1vWL4tYrNf4cfr5BBBrCW/xyH7SCeZrGu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LjrBAAAA3QAAAA8AAAAAAAAAAAAAAAAAmAIAAGRycy9kb3du&#10;cmV2LnhtbFBLBQYAAAAABAAEAPUAAACGAwAAAAA=&#10;" path="m38,r,l75,64,,64,38,xe" fillcolor="black" strokeweight="0">
                    <v:path arrowok="t" o:connecttype="custom" o:connectlocs="38,0;38,0;75,64;0,64;38,0" o:connectangles="0,0,0,0,0"/>
                  </v:shape>
                  <v:shape id="Freeform 3394" o:spid="_x0000_s3947" style="position:absolute;left:6933;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GLocUA&#10;AADdAAAADwAAAGRycy9kb3ducmV2LnhtbESPQWvCQBSE7wX/w/KE3urGGqSNrqIVwYuIRjw/ss9s&#10;MPs2ZNeY/ntXKPQ4zMw3zHzZ21p01PrKsYLxKAFBXDhdcangnG8/vkD4gKyxdkwKfsnDcjF4m2Om&#10;3YOP1J1CKSKEfYYKTAhNJqUvDFn0I9cQR+/qWoshyraUusVHhNtafibJVFqsOC4YbOjHUHE73a2C&#10;5ljl58N+m19Mut4c1q6b5vdOqfdhv5qBCNSH//Bfe6cVTNL0G15v4hO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YuhxQAAAN0AAAAPAAAAAAAAAAAAAAAAAJgCAABkcnMv&#10;ZG93bnJldi54bWxQSwUGAAAAAAQABAD1AAAAigMAAAAA&#10;" path="m38,r,l75,64,,64,38,xe" fillcolor="black" strokeweight="0">
                    <v:path arrowok="t" o:connecttype="custom" o:connectlocs="38,0;38,0;75,64;0,64;38,0" o:connectangles="0,0,0,0,0"/>
                  </v:shape>
                  <v:shape id="Freeform 3395" o:spid="_x0000_s3948" style="position:absolute;left:4975;top:842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DNsMA&#10;AADdAAAADwAAAGRycy9kb3ducmV2LnhtbERPTWuDQBC9B/oflin0FtdY2zQ2mxAKgsfUltLj4E5U&#10;6s6Ku1WTX589BHJ8vO/tfjadGGlwrWUFqygGQVxZ3XKt4PsrX76BcB5ZY2eZFJzJwX73sNhipu3E&#10;nzSWvhYhhF2GChrv+0xKVzVk0EW2Jw7cyQ4GfYBDLfWAUwg3nUzi+FUabDk0NNjTR0PVX/lvFGzK&#10;/EdPl3Wy/nXJKT04X6yOG6WeHufDOwhPs7+Lb+5CK3hOX8L+8CY8Ab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DNsMAAADdAAAADwAAAAAAAAAAAAAAAACYAgAAZHJzL2Rv&#10;d25yZXYueG1sUEsFBgAAAAAEAAQA9QAAAIgDAAAAAA==&#10;" path="m38,r,l75,65,,65,38,xe" fillcolor="black" strokeweight="0">
                    <v:path arrowok="t" o:connecttype="custom" o:connectlocs="38,0;38,0;75,65;0,65;38,0" o:connectangles="0,0,0,0,0"/>
                  </v:shape>
                  <v:shape id="Freeform 3396" o:spid="_x0000_s3949" style="position:absolute;left:6482;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MmrcUA&#10;AADdAAAADwAAAGRycy9kb3ducmV2LnhtbESPQWvCQBSE7wX/w/IEb3WTqFVTVxFB8KhpKR4f2WcS&#10;mn0bsqtJ++tdQfA4zMw3zGrTm1rcqHWVZQXxOAJBnFtdcaHg+2v/vgDhPLLG2jIp+CMHm/XgbYWp&#10;th2f6Jb5QgQIuxQVlN43qZQuL8mgG9uGOHgX2xr0QbaF1C12AW5qmUTRhzRYcVgosaFdSflvdjUK&#10;ltn+R3f/82R+dsllunX+EB+XSo2G/fYThKfev8LP9kErmExnMTzehCc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yatxQAAAN0AAAAPAAAAAAAAAAAAAAAAAJgCAABkcnMv&#10;ZG93bnJldi54bWxQSwUGAAAAAAQABAD1AAAAigMAAAAA&#10;" path="m37,r,l75,65,,65,37,xe" fillcolor="black" strokeweight="0">
                    <v:path arrowok="t" o:connecttype="custom" o:connectlocs="37,0;37,0;75,65;0,65;37,0" o:connectangles="0,0,0,0,0"/>
                  </v:shape>
                  <v:shape id="Freeform 3397" o:spid="_x0000_s3950" style="position:absolute;left:6312;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42sQA&#10;AADdAAAADwAAAGRycy9kb3ducmV2LnhtbESPT4vCMBTE78J+h/AWvGlq/d81iiwIHrUui8dH82zL&#10;Ni+lydrqpzeC4HGYmd8wq01nKnGlxpWWFYyGEQjizOqScwU/p91gAcJ5ZI2VZVJwIweb9UdvhYm2&#10;LR/pmvpcBAi7BBUU3teJlC4ryKAb2po4eBfbGPRBNrnUDbYBbioZR9FMGiw5LBRY03dB2V/6bxQs&#10;092vbu/zeH528WWydX4/OiyV6n922y8Qnjr/Dr/ae61gPJnG8HwTn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BuNrEAAAA3QAAAA8AAAAAAAAAAAAAAAAAmAIAAGRycy9k&#10;b3ducmV2LnhtbFBLBQYAAAAABAAEAPUAAACJAwAAAAA=&#10;" path="m38,r,l75,65,,65,38,xe" fillcolor="black" strokeweight="0">
                    <v:path arrowok="t" o:connecttype="custom" o:connectlocs="38,0;38,0;75,65;0,65;38,0" o:connectangles="0,0,0,0,0"/>
                  </v:shape>
                  <v:shape id="Freeform 3398" o:spid="_x0000_s3951" style="position:absolute;left:5859;top:8429;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0SUMYA&#10;AADdAAAADwAAAGRycy9kb3ducmV2LnhtbESPQWuDQBSE74X8h+UFemvWVFuKzSaEQsCCOWhz6e3h&#10;vqrEfSvuxui/zwYCPQ4z8w2z2U2mEyMNrrWsYL2KQBBXVrdcKzj9HF4+QDiPrLGzTApmcrDbLp42&#10;mGp75YLG0tciQNilqKDxvk+ldFVDBt3K9sTB+7ODQR/kUEs94DXATSdfo+hdGmw5LDTY01dD1bm8&#10;GAXfZy7MIbvEv0l+0mM8+7nMj0o9L6f9JwhPk/8PP9qZVhAnbzHc34Qn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0SUMYAAADdAAAADwAAAAAAAAAAAAAAAACYAgAAZHJz&#10;L2Rvd25yZXYueG1sUEsFBgAAAAAEAAQA9QAAAIsDAAAAAA==&#10;" path="m38,r,l76,65,,65,38,xe" fillcolor="black" strokeweight="0">
                    <v:path arrowok="t" o:connecttype="custom" o:connectlocs="38,0;38,0;76,65;0,65;38,0" o:connectangles="0,0,0,0,0"/>
                  </v:shape>
                  <v:shape id="Freeform 3399" o:spid="_x0000_s3952" style="position:absolute;left:5144;top:8039;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KJMUA&#10;AADdAAAADwAAAGRycy9kb3ducmV2LnhtbESPQYvCMBSE7wv+h/AWvK3pbqss1SiyICjoweplb4/m&#10;2Rabl9LE2v57Iwgeh5n5hlmselOLjlpXWVbwPYlAEOdWV1woOJ82X78gnEfWWFsmBQM5WC1HHwtM&#10;tb3zkbrMFyJA2KWooPS+SaV0eUkG3cQ2xMG72NagD7ItpG7xHuCmlj9RNJMGKw4LJTb0V1J+zW5G&#10;we7KR7PZ3uL/ZH/WXTz4IdsflBp/9us5CE+9f4df7a1WECfTBJ5vw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9IokxQAAAN0AAAAPAAAAAAAAAAAAAAAAAJgCAABkcnMv&#10;ZG93bnJldi54bWxQSwUGAAAAAAQABAD1AAAAigMAAAAA&#10;" path="m38,r,l76,65,,65,38,xe" fillcolor="black" strokeweight="0">
                    <v:path arrowok="t" o:connecttype="custom" o:connectlocs="38,0;38,0;76,65;0,65;38,0" o:connectangles="0,0,0,0,0"/>
                  </v:shape>
                  <v:shape id="Freeform 3400" o:spid="_x0000_s3953" style="position:absolute;left:4524;top:877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grsQA&#10;AADdAAAADwAAAGRycy9kb3ducmV2LnhtbESPQYvCMBSE78L+h/AWvGlq1VWrUUQQPGpdxOOjebZl&#10;m5fSZG3dX78RBI/DzHzDrDadqcSdGldaVjAaRiCIM6tLzhV8n/eDOQjnkTVWlknBgxxs1h+9FSba&#10;tnyie+pzESDsElRQeF8nUrqsIINuaGvi4N1sY9AH2eRSN9gGuKlkHEVf0mDJYaHAmnYFZT/pr1Gw&#10;SPcX3f7N4tnVxbfJ1vnD6LhQqv/ZbZcgPHX+HX61D1rBeDKdwvN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oIK7EAAAA3QAAAA8AAAAAAAAAAAAAAAAAmAIAAGRycy9k&#10;b3ducmV2LnhtbFBLBQYAAAAABAAEAPUAAACJAwAAAAA=&#10;" path="m37,r,l75,65,,65,37,xe" fillcolor="black" strokeweight="0">
                    <v:path arrowok="t" o:connecttype="custom" o:connectlocs="37,0;37,0;75,65;0,65;37,0" o:connectangles="0,0,0,0,0"/>
                  </v:shape>
                  <v:shape id="Freeform 3401" o:spid="_x0000_s3954" style="position:absolute;left:6933;top:595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2cUA&#10;AADdAAAADwAAAGRycy9kb3ducmV2LnhtbESPT4vCMBTE7wt+h/AEb2tqdf3TNYoIgke3LovHR/Ns&#10;yzYvpYm2+umNIHgcZuY3zHLdmUpcqXGlZQWjYQSCOLO65FzB73H3OQfhPLLGyjIpuJGD9ar3scRE&#10;25Z/6Jr6XAQIuwQVFN7XiZQuK8igG9qaOHhn2xj0QTa51A22AW4qGUfRVBosOSwUWNO2oOw/vRgF&#10;i3T3p9v7LJ6dXHyebJzfjw4LpQb9bvMNwlPn3+FXe68VjCdfU3i+CU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r7ZxQAAAN0AAAAPAAAAAAAAAAAAAAAAAJgCAABkcnMv&#10;ZG93bnJldi54bWxQSwUGAAAAAAQABAD1AAAAigMAAAAA&#10;" path="m38,r,l75,65,,65,38,xe" fillcolor="black" strokeweight="0">
                    <v:path arrowok="t" o:connecttype="custom" o:connectlocs="38,0;38,0;75,65;0,65;38,0" o:connectangles="0,0,0,0,0"/>
                  </v:shape>
                  <v:shape id="Freeform 3402" o:spid="_x0000_s3955" style="position:absolute;left:4524;top:842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bQsUA&#10;AADdAAAADwAAAGRycy9kb3ducmV2LnhtbESPT2vCQBTE7wW/w/IEb3Vj/BNNXUUKgkeNpXh8ZJ9J&#10;aPZtyG5N2k/vCoLHYWZ+w6y3vanFjVpXWVYwGUcgiHOrKy4UfJ3370sQziNrrC2Tgj9ysN0M3taY&#10;atvxiW6ZL0SAsEtRQel9k0rp8pIMurFtiIN3ta1BH2RbSN1iF+CmlnEULaTBisNCiQ19lpT/ZL9G&#10;wSrbf+vuP4mTi4uvs53zh8lxpdRo2O8+QHjq/Sv8bB+0gulsnsDjTXg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htCxQAAAN0AAAAPAAAAAAAAAAAAAAAAAJgCAABkcnMv&#10;ZG93bnJldi54bWxQSwUGAAAAAAQABAD1AAAAigMAAAAA&#10;" path="m37,r,l75,65,,65,37,xe" fillcolor="black" strokeweight="0">
                    <v:path arrowok="t" o:connecttype="custom" o:connectlocs="37,0;37,0;75,65;0,65;37,0" o:connectangles="0,0,0,0,0"/>
                  </v:shape>
                  <v:shape id="Freeform 3403" o:spid="_x0000_s3956" style="position:absolute;left:5239;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PMMMA&#10;AADdAAAADwAAAGRycy9kb3ducmV2LnhtbERPTWuDQBC9B/oflin0FtdY2zQ2mxAKgsfUltLj4E5U&#10;6s6Ku1WTX589BHJ8vO/tfjadGGlwrWUFqygGQVxZ3XKt4PsrX76BcB5ZY2eZFJzJwX73sNhipu3E&#10;nzSWvhYhhF2GChrv+0xKVzVk0EW2Jw7cyQ4GfYBDLfWAUwg3nUzi+FUabDk0NNjTR0PVX/lvFGzK&#10;/EdPl3Wy/nXJKT04X6yOG6WeHufDOwhPs7+Lb+5CK3hOX8Lc8CY8Ab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PMMMAAADdAAAADwAAAAAAAAAAAAAAAACYAgAAZHJzL2Rv&#10;d25yZXYueG1sUEsFBgAAAAAEAAQA9QAAAIgDAAAAAA==&#10;" path="m37,r,l75,65,,65,37,xe" fillcolor="black" strokeweight="0">
                    <v:path arrowok="t" o:connecttype="custom" o:connectlocs="37,0;37,0;75,65;0,65;37,0" o:connectangles="0,0,0,0,0"/>
                  </v:shape>
                  <v:shape id="Freeform 3404" o:spid="_x0000_s3957" style="position:absolute;left:4524;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dfMUA&#10;AADdAAAADwAAAGRycy9kb3ducmV2LnhtbESPQWvCQBSE7wX/w/IEb3VjtaLRVbRF6KWIRjw/ss9s&#10;MPs2ZNeY/vuuIHgcZuYbZrnubCVaanzpWMFomIAgzp0uuVBwynbvMxA+IGusHJOCP/KwXvXelphq&#10;d+cDtcdQiAhhn6ICE0KdSulzQxb90NXE0bu4xmKIsimkbvAe4baSH0kylRZLjgsGa/oylF+PN6ug&#10;PpTZaf+7y85msv3eb107zW6tUoN+t1mACNSFV/jZ/tEKxpPPOTzex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B18xQAAAN0AAAAPAAAAAAAAAAAAAAAAAJgCAABkcnMv&#10;ZG93bnJldi54bWxQSwUGAAAAAAQABAD1AAAAigMAAAAA&#10;" path="m37,r,l75,64,,64,37,xe" fillcolor="black" strokeweight="0">
                    <v:path arrowok="t" o:connecttype="custom" o:connectlocs="37,0;37,0;75,64;0,64;37,0" o:connectangles="0,0,0,0,0"/>
                  </v:shape>
                  <v:shape id="Freeform 3405" o:spid="_x0000_s3958" style="position:absolute;left:5596;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i8MA&#10;AADdAAAADwAAAGRycy9kb3ducmV2LnhtbERPTWuDQBC9F/oflinkVleNaGLchBAI5NjaUnoc3IlK&#10;3Vlxt9H013cPhR4f77s6LGYQN5pcb1lBEsUgiBure24VvL+dnzcgnEfWOFgmBXdycNg/PlRYajvz&#10;K91q34oQwq5EBZ33Yymlazoy6CI7EgfuaieDPsCplXrCOYSbQaZxnEuDPYeGDkc6ddR81d9GwbY+&#10;f+j5p0iLT5des6Pzl+Rlq9TqaTnuQHha/L/4z33RCtZZHvaHN+EJ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Ji8MAAADdAAAADwAAAAAAAAAAAAAAAACYAgAAZHJzL2Rv&#10;d25yZXYueG1sUEsFBgAAAAAEAAQA9QAAAIgDAAAAAA==&#10;" path="m38,r,l75,65,,65,38,xe" fillcolor="black" strokeweight="0">
                    <v:path arrowok="t" o:connecttype="custom" o:connectlocs="38,0;38,0;75,65;0,65;38,0" o:connectangles="0,0,0,0,0"/>
                  </v:shape>
                  <v:shape id="Freeform 3406" o:spid="_x0000_s3959" style="position:absolute;left:8551;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MUA&#10;AADdAAAADwAAAGRycy9kb3ducmV2LnhtbESPT4vCMBTE7wt+h/AEb2vaKv6pRhFB8LhbRTw+mmdb&#10;bF5KE231028WFvY4zMxvmPW2N7V4UusqywricQSCOLe64kLB+XT4XIBwHlljbZkUvMjBdjP4WGOq&#10;bcff9Mx8IQKEXYoKSu+bVEqXl2TQjW1DHLybbQ36INtC6ha7ADe1TKJoJg1WHBZKbGhfUn7PHkbB&#10;MjtcdPeeJ/OrS27TnfPH+Gup1GjY71YgPPX+P/zXPmoFk+ksht834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QxQAAAN0AAAAPAAAAAAAAAAAAAAAAAJgCAABkcnMv&#10;ZG93bnJldi54bWxQSwUGAAAAAAQABAD1AAAAigMAAAAA&#10;" path="m38,r,l75,65,,65,38,xe" fillcolor="black" strokeweight="0">
                    <v:path arrowok="t" o:connecttype="custom" o:connectlocs="38,0;38,0;75,65;0,65;38,0" o:connectangles="0,0,0,0,0"/>
                  </v:shape>
                  <v:shape id="Freeform 3407" o:spid="_x0000_s3960" style="position:absolute;left:6482;top:714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1yZ8UA&#10;AADdAAAADwAAAGRycy9kb3ducmV2LnhtbESPQWuDQBSE74X+h+UVemtWbYiJyRpCQcgxNaXk+HBf&#10;VOK+FXertr8+Wyj0OMzMN8xuP5tOjDS41rKCeBGBIK6sbrlW8HEuXtYgnEfW2FkmBd/kYJ8/Puww&#10;03bidxpLX4sAYZehgsb7PpPSVQ0ZdAvbEwfvageDPsihlnrAKcBNJ5MoWkmDLYeFBnt6a6i6lV9G&#10;waYsPvX0kybpxSXX5cH5Y3zaKPX8NB+2IDzN/j/81z5qBa/LVQK/b8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XJnxQAAAN0AAAAPAAAAAAAAAAAAAAAAAJgCAABkcnMv&#10;ZG93bnJldi54bWxQSwUGAAAAAAQABAD1AAAAigMAAAAA&#10;" path="m37,r,l75,65,,65,37,xe" fillcolor="black" strokeweight="0">
                    <v:path arrowok="t" o:connecttype="custom" o:connectlocs="37,0;37,0;75,65;0,65;37,0" o:connectangles="0,0,0,0,0"/>
                  </v:shape>
                  <v:shape id="Freeform 3408" o:spid="_x0000_s3961" style="position:absolute;left:7648;top:81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X/MUA&#10;AADdAAAADwAAAGRycy9kb3ducmV2LnhtbESPQWvCQBSE7wX/w/IKvTWbRNEmdSNSEDzWtIjHR/aZ&#10;hGbfhuxqor++KxR6HGbmG2a9mUwnrjS41rKCJIpBEFdWt1wr+P7avb6BcB5ZY2eZFNzIwaaYPa0x&#10;13bkA11LX4sAYZejgsb7PpfSVQ0ZdJHtiYN3toNBH+RQSz3gGOCmk2kcL6XBlsNCgz19NFT9lBej&#10;ICt3Rz3eV+nq5NLzYuv8PvnMlHp5nrbvIDxN/j/8195rBfPFcg6PN+EJ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df8xQAAAN0AAAAPAAAAAAAAAAAAAAAAAJgCAABkcnMv&#10;ZG93bnJldi54bWxQSwUGAAAAAAQABAD1AAAAigMAAAAA&#10;" path="m38,r,l75,65,,65,38,xe" fillcolor="black" strokeweight="0">
                    <v:path arrowok="t" o:connecttype="custom" o:connectlocs="38,0;38,0;75,65;0,65;38,0" o:connectangles="0,0,0,0,0"/>
                  </v:shape>
                  <v:shape id="Freeform 3409" o:spid="_x0000_s3962" style="position:absolute;left:7385;top:738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hPiMUA&#10;AADdAAAADwAAAGRycy9kb3ducmV2LnhtbESPT4vCMBTE7wt+h/AEb2tqLf6pRhFB8LhbRTw+mmdb&#10;bF5KE231028WFvY4zMxvmPW2N7V4Uusqywom4wgEcW51xYWC8+nwuQDhPLLG2jIpeJGD7WbwscZU&#10;246/6Zn5QgQIuxQVlN43qZQuL8mgG9uGOHg32xr0QbaF1C12AW5qGUfRTBqsOCyU2NC+pPyePYyC&#10;ZXa46O49j+dXF9+SnfPHyddSqdGw361AeOr9f/ivfdQKpsksgd834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E+IxQAAAN0AAAAPAAAAAAAAAAAAAAAAAJgCAABkcnMv&#10;ZG93bnJldi54bWxQSwUGAAAAAAQABAD1AAAAigMAAAAA&#10;" path="m37,r,l75,65,,65,37,xe" fillcolor="black" strokeweight="0">
                    <v:path arrowok="t" o:connecttype="custom" o:connectlocs="37,0;37,0;75,65;0,65;37,0" o:connectangles="0,0,0,0,0"/>
                  </v:shape>
                  <v:shape id="Freeform 3410" o:spid="_x0000_s3963" style="position:absolute;left:6933;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ndxMUA&#10;AADdAAAADwAAAGRycy9kb3ducmV2LnhtbESPT4vCMBTE7wt+h/AEb2vqny1SjaK7CHsR0YrnR/Ns&#10;is1LaWLtfvvNgrDHYWZ+w6w2va1FR62vHCuYjBMQxIXTFZcKLvn+fQHCB2SNtWNS8EMeNuvB2woz&#10;7Z58ou4cShEh7DNUYEJoMil9YciiH7uGOHo311oMUbal1C0+I9zWcpokqbRYcVww2NCnoeJ+flgF&#10;zanKL8fDPr+a+e7ruHNdmj86pUbDfrsEEagP/+FX+1srmM3TD/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3ExQAAAN0AAAAPAAAAAAAAAAAAAAAAAJgCAABkcnMv&#10;ZG93bnJldi54bWxQSwUGAAAAAAQABAD1AAAAigMAAAAA&#10;" path="m38,r,l75,64,,64,38,xe" fillcolor="black" strokeweight="0">
                    <v:path arrowok="t" o:connecttype="custom" o:connectlocs="38,0;38,0;75,64;0,64;38,0" o:connectangles="0,0,0,0,0"/>
                  </v:shape>
                  <v:shape id="Freeform 3411" o:spid="_x0000_s3964" style="position:absolute;left:8194;top:768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0ZMQA&#10;AADdAAAADwAAAGRycy9kb3ducmV2LnhtbESPQYvCMBSE7wv+h/AEb2tqlarVKCIIHneriMdH82yL&#10;zUtpoq3++s3Cwh6HmfmGWW97U4snta6yrGAyjkAQ51ZXXCg4nw6fCxDOI2usLZOCFznYbgYfa0y1&#10;7fibnpkvRICwS1FB6X2TSunykgy6sW2Ig3ezrUEfZFtI3WIX4KaWcRQl0mDFYaHEhvYl5ffsYRQs&#10;s8NFd+95PL+6+DbbOX+cfC2VGg373QqEp97/h//aR61gOksS+H0Tn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WdGTEAAAA3QAAAA8AAAAAAAAAAAAAAAAAmAIAAGRycy9k&#10;b3ducmV2LnhtbFBLBQYAAAAABAAEAPUAAACJAwAAAAA=&#10;" path="m37,r,l75,65,,65,37,xe" fillcolor="black" strokeweight="0">
                    <v:path arrowok="t" o:connecttype="custom" o:connectlocs="37,0;37,0;75,65;0,65;37,0" o:connectangles="0,0,0,0,0"/>
                  </v:shape>
                  <v:shape id="Freeform 3412" o:spid="_x0000_s3965" style="position:absolute;left:6764;top:66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R/8QA&#10;AADdAAAADwAAAGRycy9kb3ducmV2LnhtbESPQYvCMBSE78L+h/AW9qapXbFrNYoIgketInt8NM+2&#10;2LyUJtru/nojCB6HmfmGWax6U4s7ta6yrGA8ikAQ51ZXXCg4HbfDHxDOI2usLZOCP3KwWn4MFphq&#10;2/GB7pkvRICwS1FB6X2TSunykgy6kW2Ig3exrUEfZFtI3WIX4KaWcRRNpcGKw0KJDW1Kyq/ZzSiY&#10;Zduz7v6TOPl18WWydn433s+U+vrs13MQnnr/Dr/aO63gezJN4Pk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0f/EAAAA3QAAAA8AAAAAAAAAAAAAAAAAmAIAAGRycy9k&#10;b3ducmV2LnhtbFBLBQYAAAAABAAEAPUAAACJAwAAAAA=&#10;" path="m37,r,l75,65,,65,37,xe" fillcolor="black" strokeweight="0">
                    <v:path arrowok="t" o:connecttype="custom" o:connectlocs="37,0;37,0;75,65;0,65;37,0" o:connectangles="0,0,0,0,0"/>
                  </v:shape>
                  <v:shape id="Freeform 3413" o:spid="_x0000_s3966" style="position:absolute;left:6482;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FjcMA&#10;AADdAAAADwAAAGRycy9kb3ducmV2LnhtbERPTWuDQBC9F/oflinkVleNaGLchBAI5NjaUnoc3IlK&#10;3Vlxt9H013cPhR4f77s6LGYQN5pcb1lBEsUgiBure24VvL+dnzcgnEfWOFgmBXdycNg/PlRYajvz&#10;K91q34oQwq5EBZ33Yymlazoy6CI7EgfuaieDPsCplXrCOYSbQaZxnEuDPYeGDkc6ddR81d9GwbY+&#10;f+j5p0iLT5des6Pzl+Rlq9TqaTnuQHha/L/4z33RCtZZHuaGN+EJ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VFjcMAAADdAAAADwAAAAAAAAAAAAAAAACYAgAAZHJzL2Rv&#10;d25yZXYueG1sUEsFBgAAAAAEAAQA9QAAAIgDAAAAAA==&#10;" path="m37,r,l75,65,,65,37,xe" fillcolor="black" strokeweight="0">
                    <v:path arrowok="t" o:connecttype="custom" o:connectlocs="37,0;37,0;75,65;0,65;37,0" o:connectangles="0,0,0,0,0"/>
                  </v:shape>
                  <v:shape id="Freeform 3414" o:spid="_x0000_s3967" style="position:absolute;left:5408;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gFsQA&#10;AADdAAAADwAAAGRycy9kb3ducmV2LnhtbESPQYvCMBSE78L+h/AW9qapXdFtNYoIgketInt8NM+2&#10;2LyUJtru/nojCB6HmfmGWax6U4s7ta6yrGA8ikAQ51ZXXCg4HbfDHxDOI2usLZOCP3KwWn4MFphq&#10;2/GB7pkvRICwS1FB6X2TSunykgy6kW2Ig3exrUEfZFtI3WIX4KaWcRRNpcGKw0KJDW1Kyq/ZzShI&#10;su1Zd/+zePbr4stk7fxuvE+U+vrs13MQnnr/Dr/aO63gezJN4Pk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J4BbEAAAA3QAAAA8AAAAAAAAAAAAAAAAAmAIAAGRycy9k&#10;b3ducmV2LnhtbFBLBQYAAAAABAAEAPUAAACJAwAAAAA=&#10;" path="m37,r,l75,65,,65,37,xe" fillcolor="black" strokeweight="0">
                    <v:path arrowok="t" o:connecttype="custom" o:connectlocs="37,0;37,0;75,65;0,65;37,0" o:connectangles="0,0,0,0,0"/>
                  </v:shape>
                  <v:shape id="Freeform 3415" o:spid="_x0000_s3968" style="position:absolute;left:7196;top:6690;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QR8MA&#10;AADdAAAADwAAAGRycy9kb3ducmV2LnhtbERPTWuDQBC9F/Iflgn01qyt0hSbTQiBQAL2EOMlt8Gd&#10;qsSdFXc1+u+zh0KPj/e92U2mFSP1rrGs4H0VgSAurW64UlBcj29fIJxH1thaJgUzOdhtFy8bTLV9&#10;8IXG3FcihLBLUUHtfZdK6cqaDLqV7YgD92t7gz7AvpK6x0cIN638iKJPabDh0FBjR4eayns+GAXn&#10;O1/M8TTEtyQr9BjPfs6zH6Vel9P+G4Snyf+L/9wnrSBO1mF/eB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rQR8MAAADdAAAADwAAAAAAAAAAAAAAAACYAgAAZHJzL2Rv&#10;d25yZXYueG1sUEsFBgAAAAAEAAQA9QAAAIgDAAAAAA==&#10;" path="m38,r,l76,65,,65,38,xe" fillcolor="black" strokeweight="0">
                    <v:path arrowok="t" o:connecttype="custom" o:connectlocs="38,0;38,0;76,65;0,65;38,0" o:connectangles="0,0,0,0,0"/>
                  </v:shape>
                  <v:shape id="Freeform 3416" o:spid="_x0000_s3969" style="position:absolute;left:6482;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NGsQA&#10;AADdAAAADwAAAGRycy9kb3ducmV2LnhtbESPQYvCMBSE7wv+h/AEb2vqrqhUo+guwl5EtOL50Tyb&#10;YvNSmljrv98IgsdhZr5hFqvOVqKlxpeOFYyGCQji3OmSCwWnbPs5A+EDssbKMSl4kIfVsvexwFS7&#10;Ox+oPYZCRAj7FBWYEOpUSp8bsuiHriaO3sU1FkOUTSF1g/cIt5X8SpKJtFhyXDBY04+h/Hq8WQX1&#10;ocxO+902O5vx5ne/ce0ku7VKDfrdeg4iUBfe4Vf7Tyv4Hk9H8HwTn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LTRrEAAAA3QAAAA8AAAAAAAAAAAAAAAAAmAIAAGRycy9k&#10;b3ducmV2LnhtbFBLBQYAAAAABAAEAPUAAACJAwAAAAA=&#10;" path="m37,r,l75,64,,64,37,xe" fillcolor="black" strokeweight="0">
                    <v:path arrowok="t" o:connecttype="custom" o:connectlocs="37,0;37,0;75,64;0,64;37,0" o:connectangles="0,0,0,0,0"/>
                  </v:shape>
                  <v:shape id="Freeform 3417" o:spid="_x0000_s3970" style="position:absolute;left:7836;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TkusQA&#10;AADdAAAADwAAAGRycy9kb3ducmV2LnhtbESPQYvCMBSE78L+h/CEvWlqFavVKCIIHrXKssdH82yL&#10;zUtpsra7v34jCB6HmfmGWW97U4sHta6yrGAyjkAQ51ZXXCi4Xg6jBQjnkTXWlknBLznYbj4Ga0y1&#10;7fhMj8wXIkDYpaig9L5JpXR5SQbd2DbEwbvZ1qAPsi2kbrELcFPLOIrm0mDFYaHEhvYl5ffsxyhY&#10;Zocv3f0lcfLt4tts5/xxcloq9TnsdysQnnr/Dr/aR61gOktieL4JT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05LrEAAAA3QAAAA8AAAAAAAAAAAAAAAAAmAIAAGRycy9k&#10;b3ducmV2LnhtbFBLBQYAAAAABAAEAPUAAACJAwAAAAA=&#10;" path="m38,r,l75,65,,65,38,xe" fillcolor="black" strokeweight="0">
                    <v:path arrowok="t" o:connecttype="custom" o:connectlocs="38,0;38,0;75,65;0,65;38,0" o:connectangles="0,0,0,0,0"/>
                  </v:shape>
                  <v:shape id="Freeform 3418" o:spid="_x0000_s3971" style="position:absolute;left:7479;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BIcQA&#10;AADdAAAADwAAAGRycy9kb3ducmV2LnhtbESPQYvCMBSE7wv+h/AEb2tqla1Wo4ggeNytIh4fzbMt&#10;Ni+libb6683Cwh6HmfmGWW16U4sHta6yrGAyjkAQ51ZXXCg4HfefcxDOI2usLZOCJznYrAcfK0y1&#10;7fiHHpkvRICwS1FB6X2TSunykgy6sW2Ig3e1rUEfZFtI3WIX4KaWcRR9SYMVh4USG9qVlN+yu1Gw&#10;yPZn3b2SOLm4+DrbOn+YfC+UGg377RKEp97/h//aB61gOkum8Ps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4QSHEAAAA3QAAAA8AAAAAAAAAAAAAAAAAmAIAAGRycy9k&#10;b3ducmV2LnhtbFBLBQYAAAAABAAEAPUAAACJAwAAAAA=&#10;" path="m37,r,l75,65,,65,37,xe" fillcolor="black" strokeweight="0">
                    <v:path arrowok="t" o:connecttype="custom" o:connectlocs="37,0;37,0;75,65;0,65;37,0" o:connectangles="0,0,0,0,0"/>
                  </v:shape>
                  <v:shape id="Freeform 3419" o:spid="_x0000_s3972" style="position:absolute;left:6482;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ZVcUA&#10;AADdAAAADwAAAGRycy9kb3ducmV2LnhtbESPQWvCQBSE7wX/w/IK3pqNMTQaXUUEwWMbpfT4yD6T&#10;0OzbkF1N9Ne7hUKPw8x8w6y3o2nFjXrXWFYwi2IQxKXVDVcKzqfD2wKE88gaW8uk4E4OtpvJyxpz&#10;bQf+pFvhKxEg7HJUUHvf5VK6siaDLrIdcfAutjfog+wrqXscAty0Monjd2mw4bBQY0f7msqf4moU&#10;LIvDlx4eWZJ9u+SS7pw/zj6WSk1fx90KhKfR/4f/2ketYJ5mKfy+CU9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dlVxQAAAN0AAAAPAAAAAAAAAAAAAAAAAJgCAABkcnMv&#10;ZG93bnJldi54bWxQSwUGAAAAAAQABAD1AAAAigMAAAAA&#10;" path="m37,r,l75,65,,65,37,xe" fillcolor="black" strokeweight="0">
                    <v:path arrowok="t" o:connecttype="custom" o:connectlocs="37,0;37,0;75,65;0,65;37,0" o:connectangles="0,0,0,0,0"/>
                  </v:shape>
                  <v:shape id="Freeform 3420" o:spid="_x0000_s3973" style="position:absolute;left:7385;top:695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8zsUA&#10;AADdAAAADwAAAGRycy9kb3ducmV2LnhtbESPT2vCQBTE7wW/w/IEb3Vj/BNNXUUKgkeNpXh8ZJ9J&#10;aPZtyG5N2k/vCoLHYWZ+w6y3vanFjVpXWVYwGUcgiHOrKy4UfJ3370sQziNrrC2Tgj9ysN0M3taY&#10;atvxiW6ZL0SAsEtRQel9k0rp8pIMurFtiIN3ta1BH2RbSN1iF+CmlnEULaTBisNCiQ19lpT/ZL9G&#10;wSrbf+vuP4mTi4uvs53zh8lxpdRo2O8+QHjq/Sv8bB+0guksmcPjTXg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XzOxQAAAN0AAAAPAAAAAAAAAAAAAAAAAJgCAABkcnMv&#10;ZG93bnJldi54bWxQSwUGAAAAAAQABAD1AAAAigMAAAAA&#10;" path="m37,r,l75,65,,65,37,xe" fillcolor="black" strokeweight="0">
                    <v:path arrowok="t" o:connecttype="custom" o:connectlocs="37,0;37,0;75,65;0,65;37,0" o:connectangles="0,0,0,0,0"/>
                  </v:shape>
                  <v:shape id="Freeform 3421" o:spid="_x0000_s3974" style="position:absolute;left:7291;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ucQA&#10;AADdAAAADwAAAGRycy9kb3ducmV2LnhtbESPQYvCMBSE78L+h/AW9qapXbFrNYoIgketInt8NM+2&#10;2LyUJtru/nojCB6HmfmGWax6U4s7ta6yrGA8ikAQ51ZXXCg4HbfDHxDOI2usLZOCP3KwWn4MFphq&#10;2/GB7pkvRICwS1FB6X2TSunykgy6kW2Ig3exrUEfZFtI3WIX4KaWcRRNpcGKw0KJDW1Kyq/ZzSiY&#10;Zduz7v6TOPl18WWydn433s+U+vrs13MQnnr/Dr/aO63ge5JM4fk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P4rnEAAAA3QAAAA8AAAAAAAAAAAAAAAAAmAIAAGRycy9k&#10;b3ducmV2LnhtbFBLBQYAAAAABAAEAPUAAACJAwAAAAA=&#10;" path="m37,r,l75,65,,65,37,xe" fillcolor="black" strokeweight="0">
                    <v:path arrowok="t" o:connecttype="custom" o:connectlocs="37,0;37,0;75,65;0,65;37,0" o:connectangles="0,0,0,0,0"/>
                  </v:shape>
                  <v:shape id="Freeform 3422" o:spid="_x0000_s3975" style="position:absolute;left:7385;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NHIsYA&#10;AADdAAAADwAAAGRycy9kb3ducmV2LnhtbESPzWrDMBCE74G+g9hCb4kcJ8SNa8WYQCDH1gmlx8Va&#10;/1BrZSw1dvv0VaGQ4zAz3zBZPpte3Gh0nWUF61UEgriyuuNGwfVyWj6DcB5ZY2+ZFHyTg/zwsMgw&#10;1XbiN7qVvhEBwi5FBa33Qyqlq1oy6FZ2IA5ebUeDPsixkXrEKcBNL+Mo2kmDHYeFFgc6tlR9ll9G&#10;wb48vevpJ4mTDxfX28L58/p1r9TT41y8gPA0+3v4v33WCjbbJIG/N+EJyM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NHIsYAAADdAAAADwAAAAAAAAAAAAAAAACYAgAAZHJz&#10;L2Rvd25yZXYueG1sUEsFBgAAAAAEAAQA9QAAAIsDAAAAAA==&#10;" path="m37,r,l75,65,,65,37,xe" fillcolor="black" strokeweight="0">
                    <v:path arrowok="t" o:connecttype="custom" o:connectlocs="37,0;37,0;75,65;0,65;37,0" o:connectangles="0,0,0,0,0"/>
                  </v:shape>
                  <v:shape id="Freeform 3423" o:spid="_x0000_s3976" style="position:absolute;left:5859;top:7389;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QcMA&#10;AADdAAAADwAAAGRycy9kb3ducmV2LnhtbERPTWuDQBC9F/Iflgn01qyt0hSbTQiBQAL2EOMlt8Gd&#10;qsSdFXc1+u+zh0KPj/e92U2mFSP1rrGs4H0VgSAurW64UlBcj29fIJxH1thaJgUzOdhtFy8bTLV9&#10;8IXG3FcihLBLUUHtfZdK6cqaDLqV7YgD92t7gz7AvpK6x0cIN638iKJPabDh0FBjR4eayns+GAXn&#10;O1/M8TTEtyQr9BjPfs6zH6Vel9P+G4Snyf+L/9wnrSBO1mFueB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cQcMAAADdAAAADwAAAAAAAAAAAAAAAACYAgAAZHJzL2Rv&#10;d25yZXYueG1sUEsFBgAAAAAEAAQA9QAAAIgDAAAAAA==&#10;" path="m38,r,l76,65,,65,38,xe" fillcolor="black" strokeweight="0">
                    <v:path arrowok="t" o:connecttype="custom" o:connectlocs="38,0;38,0;76,65;0,65;38,0" o:connectangles="0,0,0,0,0"/>
                  </v:shape>
                  <v:shape id="Freeform 3424" o:spid="_x0000_s3977" style="position:absolute;left:4787;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2y8QA&#10;AADdAAAADwAAAGRycy9kb3ducmV2LnhtbESPQWvCQBSE7wX/w/KE3urGKI2JriKC4NGmRTw+ss8k&#10;mH0bsqtJ/fWuUOhxmJlvmNVmMI24U+dqywqmkwgEcWF1zaWCn+/9xwKE88gaG8uk4JccbNajtxVm&#10;2vb8RffclyJA2GWooPK+zaR0RUUG3cS2xMG72M6gD7Irpe6wD3DTyDiKPqXBmsNChS3tKiqu+c0o&#10;SPP9SfePJE7OLr7Mt84fpsdUqffxsF2C8DT4//Bf+6AVzOZJCq834Qn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QdsvEAAAA3QAAAA8AAAAAAAAAAAAAAAAAmAIAAGRycy9k&#10;b3ducmV2LnhtbFBLBQYAAAAABAAEAPUAAACJAwAAAAA=&#10;" path="m38,r,l75,65,,65,38,xe" fillcolor="black" strokeweight="0">
                    <v:path arrowok="t" o:connecttype="custom" o:connectlocs="38,0;38,0;75,65;0,65;38,0" o:connectangles="0,0,0,0,0"/>
                  </v:shape>
                  <v:shape id="Freeform 3425" o:spid="_x0000_s3978" style="position:absolute;left:5239;top:847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ccIA&#10;AADdAAAADwAAAGRycy9kb3ducmV2LnhtbERPy4rCMBTdC/5DuMLsNLUjPjqNIoLgUqsMs7w0tw+m&#10;uSlNtJ35erMQXB7OO90NphEP6lxtWcF8FoEgzq2uuVRwux6naxDOI2tsLJOCP3Kw245HKSba9nyh&#10;R+ZLEULYJaig8r5NpHR5RQbdzLbEgStsZ9AH2JVSd9iHcNPIOIqW0mDNoaHClg4V5b/Z3SjYZMdv&#10;3f+v4tWPi4vF3vnT/LxR6mMy7L9AeBr8W/xyn7SCz8U67A9vwhO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69xwgAAAN0AAAAPAAAAAAAAAAAAAAAAAJgCAABkcnMvZG93&#10;bnJldi54bWxQSwUGAAAAAAQABAD1AAAAhwMAAAAA&#10;" path="m37,r,l75,65,,65,37,xe" fillcolor="black" strokeweight="0">
                    <v:path arrowok="t" o:connecttype="custom" o:connectlocs="37,0;37,0;75,65;0,65;37,0" o:connectangles="0,0,0,0,0"/>
                  </v:shape>
                  <v:shape id="Freeform 3426" o:spid="_x0000_s3979" style="position:absolute;left:5239;top:777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6sQA&#10;AADdAAAADwAAAGRycy9kb3ducmV2LnhtbESPQYvCMBSE7wv+h/CEva1pq6xajSKC4NGtIh4fzbMt&#10;Ni+libbrrzfCwh6HmfmGWa57U4sHta6yrCAeRSCIc6srLhScjruvGQjnkTXWlknBLzlYrwYfS0y1&#10;7fiHHpkvRICwS1FB6X2TSunykgy6kW2Ig3e1rUEfZFtI3WIX4KaWSRR9S4MVh4USG9qWlN+yu1Ew&#10;z3Zn3T2nyfTikutk4/w+PsyV+hz2mwUIT73/D/+191rBeDKL4f0mPA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zCurEAAAA3QAAAA8AAAAAAAAAAAAAAAAAmAIAAGRycy9k&#10;b3ducmV2LnhtbFBLBQYAAAAABAAEAPUAAACJAwAAAAA=&#10;" path="m37,r,l75,65,,65,37,xe" fillcolor="black" strokeweight="0">
                    <v:path arrowok="t" o:connecttype="custom" o:connectlocs="37,0;37,0;75,65;0,65;37,0" o:connectangles="0,0,0,0,0"/>
                  </v:shape>
                  <v:shape id="Freeform 3427" o:spid="_x0000_s3980" style="position:absolute;left:7648;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UncQA&#10;AADdAAAADwAAAGRycy9kb3ducmV2LnhtbESPQYvCMBSE78L+h/CEvWlqFavVKCIIHrUui8dH82yL&#10;zUtpsra7v34jCB6HmfmGWW97U4sHta6yrGAyjkAQ51ZXXCj4uhxGCxDOI2usLZOCX3Kw3XwM1phq&#10;2/GZHpkvRICwS1FB6X2TSunykgy6sW2Ig3ezrUEfZFtI3WIX4KaWcRTNpcGKw0KJDe1Lyu/Zj1Gw&#10;zA7fuvtL4uTq4tts5/xxcloq9TnsdysQnnr/Dr/aR61gOlvE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lJ3EAAAA3QAAAA8AAAAAAAAAAAAAAAAAmAIAAGRycy9k&#10;b3ducmV2LnhtbFBLBQYAAAAABAAEAPUAAACJAwAAAAA=&#10;" path="m38,r,l75,65,,65,38,xe" fillcolor="black" strokeweight="0">
                    <v:path arrowok="t" o:connecttype="custom" o:connectlocs="38,0;38,0;75,65;0,65;38,0" o:connectangles="0,0,0,0,0"/>
                  </v:shape>
                  <v:shape id="Freeform 3428" o:spid="_x0000_s3981" style="position:absolute;left:5408;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xBsQA&#10;AADdAAAADwAAAGRycy9kb3ducmV2LnhtbESPQYvCMBSE7wv+h/AEb2tqla1Wo4ggeNytIh4fzbMt&#10;Ni+libb6683Cwh6HmfmGWW16U4sHta6yrGAyjkAQ51ZXXCg4HfefcxDOI2usLZOCJznYrAcfK0y1&#10;7fiHHpkvRICwS1FB6X2TSunykgy6sW2Ig3e1rUEfZFtI3WIX4KaWcRR9SYMVh4USG9qVlN+yu1Gw&#10;yPZn3b2SOLm4+DrbOn+YfC+UGg377RKEp97/h//aB61gOptP4fdNe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tMQbEAAAA3QAAAA8AAAAAAAAAAAAAAAAAmAIAAGRycy9k&#10;b3ducmV2LnhtbFBLBQYAAAAABAAEAPUAAACJAwAAAAA=&#10;" path="m37,r,l75,65,,65,37,xe" fillcolor="black" strokeweight="0">
                    <v:path arrowok="t" o:connecttype="custom" o:connectlocs="37,0;37,0;75,65;0,65;37,0" o:connectangles="0,0,0,0,0"/>
                  </v:shape>
                  <v:shape id="Freeform 3429" o:spid="_x0000_s3982" style="position:absolute;left:5859;top:7633;width:76;height:64;visibility:visible;mso-wrap-style:square;v-text-anchor:top" coordsize="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0D9cQA&#10;AADdAAAADwAAAGRycy9kb3ducmV2LnhtbESPQWvCQBSE74L/YXlCb2ajDSVEV5FKwWvTWnp8ZJ9J&#10;NPs2zT41/ffdQqHHYWa+Ydbb0XXqRkNoPRtYJCko4srblmsD728v8xxUEGSLnWcy8E0BtpvpZI2F&#10;9Xd+pVsptYoQDgUaaET6QutQNeQwJL4njt7JDw4lyqHWdsB7hLtOL9P0STtsOS402NNzQ9WlvDoD&#10;8nG8tOXhmlZOzmHh8mz/1X8a8zAbdytQQqP8h//aB2vgMcsz+H0Tn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tA/XEAAAA3QAAAA8AAAAAAAAAAAAAAAAAmAIAAGRycy9k&#10;b3ducmV2LnhtbFBLBQYAAAAABAAEAPUAAACJAwAAAAA=&#10;" path="m38,r,l76,64,,64,38,xe" fillcolor="black" strokeweight="0">
                    <v:path arrowok="t" o:connecttype="custom" o:connectlocs="38,0;38,0;76,64;0,64;38,0" o:connectangles="0,0,0,0,0"/>
                  </v:shape>
                  <v:shape id="Freeform 3430" o:spid="_x0000_s3983" style="position:absolute;left:4335;top:8982;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D+MQA&#10;AADdAAAADwAAAGRycy9kb3ducmV2LnhtbESPQYvCMBSE74L/ITxhb5pqXZFqFBEEF/Rg9eLt0Tzb&#10;YvNSmljbf79ZEPY4zMw3zHrbmUq01LjSsoLpJAJBnFldcq7gdj2MlyCcR9ZYWSYFPTnYboaDNSba&#10;vvlCbepzESDsElRQeF8nUrqsIINuYmvi4D1sY9AH2eRSN/gOcFPJWRQtpMGSw0KBNe0Lyp7pyyj4&#10;efLFHI6v+D4/3XQb975PT2elvkbdbgXCU+f/w5/2USuI58tv+HsTn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A/jEAAAA3QAAAA8AAAAAAAAAAAAAAAAAmAIAAGRycy9k&#10;b3ducmV2LnhtbFBLBQYAAAAABAAEAPUAAACJAwAAAAA=&#10;" path="m38,r,l76,65,,65,38,xe" fillcolor="black" strokeweight="0">
                    <v:path arrowok="t" o:connecttype="custom" o:connectlocs="38,0;38,0;76,65;0,65;38,0" o:connectangles="0,0,0,0,0"/>
                  </v:shape>
                  <v:shape id="Freeform 3431" o:spid="_x0000_s3984" style="position:absolute;left:6049;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SnsUA&#10;AADdAAAADwAAAGRycy9kb3ducmV2LnhtbESPQWvCQBSE7wX/w/IEb83GKBpTVxEhkGObltLjI/tM&#10;QrNvQ3Y10V/fLRR6HGbmG2Z/nEwnbjS41rKCZRSDIK6sbrlW8PGeP6cgnEfW2FkmBXdycDzMnvaY&#10;aTvyG91KX4sAYZehgsb7PpPSVQ0ZdJHtiYN3sYNBH+RQSz3gGOCmk0kcb6TBlsNCgz2dG6q+y6tR&#10;sCvzTz0+tsn2yyWX9cn5Yvm6U2oxn04vIDxN/j/81y60gtU63cDvm/AE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pKexQAAAN0AAAAPAAAAAAAAAAAAAAAAAJgCAABkcnMv&#10;ZG93bnJldi54bWxQSwUGAAAAAAQABAD1AAAAigMAAAAA&#10;" path="m37,r,l75,65,,65,37,xe" fillcolor="black" strokeweight="0">
                    <v:path arrowok="t" o:connecttype="custom" o:connectlocs="37,0;37,0;75,65;0,65;37,0" o:connectangles="0,0,0,0,0"/>
                  </v:shape>
                  <v:shape id="Freeform 3432" o:spid="_x0000_s3985" style="position:absolute;left:4335;top:9371;width:76;height:66;visibility:visible;mso-wrap-style:square;v-text-anchor:top" coordsize="7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AtsYA&#10;AADdAAAADwAAAGRycy9kb3ducmV2LnhtbESPQWvCQBSE7wX/w/KEXkqzaS1WYlaRQksvIkZ7f2Rf&#10;k2D2bdzdaOyvdwuCx2FmvmHy5WBacSLnG8sKXpIUBHFpdcOVgv3u83kGwgdkja1lUnAhD8vF6CHH&#10;TNszb+lUhEpECPsMFdQhdJmUvqzJoE9sRxy9X+sMhihdJbXDc4SbVr6m6VQabDgu1NjRR03loeiN&#10;gu7n+PQle7edmMNm87ey/Xp6IaUex8NqDiLQEO7hW/tbK5i8zd7h/01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dAtsYAAADdAAAADwAAAAAAAAAAAAAAAACYAgAAZHJz&#10;L2Rvd25yZXYueG1sUEsFBgAAAAAEAAQA9QAAAIsDAAAAAA==&#10;" path="m38,r,l76,66,,66,38,xe" fillcolor="black" strokeweight="0">
                    <v:path arrowok="t" o:connecttype="custom" o:connectlocs="38,0;38,0;76,66;0,66;38,0" o:connectangles="0,0,0,0,0"/>
                  </v:shape>
                  <v:shape id="Freeform 3433" o:spid="_x0000_s3986" style="position:absolute;left:7385;top:6056;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UoMAA&#10;AADdAAAADwAAAGRycy9kb3ducmV2LnhtbERPTYvCMBC9C/6HMAveNF0VkWqUVRG8iGjF89CMTdlm&#10;UppY6783B8Hj430v152tREuNLx0r+B0lIIhzp0suFFyz/XAOwgdkjZVjUvAiD+tVv7fEVLsnn6m9&#10;hELEEPYpKjAh1KmUPjdk0Y9cTRy5u2sshgibQuoGnzHcVnKcJDNpseTYYLCmraH8//KwCupzmV1P&#10;x312M9PN7rRx7Sx7tEoNfrq/BYhAXfiKP+6DVjCZzuPc+CY+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SUoMAAAADdAAAADwAAAAAAAAAAAAAAAACYAgAAZHJzL2Rvd25y&#10;ZXYueG1sUEsFBgAAAAAEAAQA9QAAAIUDAAAAAA==&#10;" path="m37,r,l75,64,,64,37,xe" fillcolor="black" strokeweight="0">
                    <v:path arrowok="t" o:connecttype="custom" o:connectlocs="37,0;37,0;75,64;0,64;37,0" o:connectangles="0,0,0,0,0"/>
                  </v:shape>
                  <v:shape id="Freeform 3434" o:spid="_x0000_s3987" style="position:absolute;left:4524;top:867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G7MQA&#10;AADdAAAADwAAAGRycy9kb3ducmV2LnhtbESPQYvCMBSE78L+h/AEb5raFbVdo8iC4HGtInt8NM+2&#10;2LyUJmurv94sCB6HmfmGWW16U4sbta6yrGA6iUAQ51ZXXCg4HXfjJQjnkTXWlknBnRxs1h+DFaba&#10;dnygW+YLESDsUlRQet+kUrq8JINuYhvi4F1sa9AH2RZSt9gFuKllHEVzabDisFBiQ98l5dfszyhI&#10;st1Zd49FvPh18WW2dX4//UmUGg377RcIT71/h1/tvVbwOVsm8P8mP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BuzEAAAA3QAAAA8AAAAAAAAAAAAAAAAAmAIAAGRycy9k&#10;b3ducmV2LnhtbFBLBQYAAAAABAAEAPUAAACJAwAAAAA=&#10;" path="m37,r,l75,65,,65,37,xe" fillcolor="black" strokeweight="0">
                    <v:path arrowok="t" o:connecttype="custom" o:connectlocs="37,0;37,0;75,65;0,65;37,0" o:connectangles="0,0,0,0,0"/>
                  </v:shape>
                  <v:shape id="Freeform 3435" o:spid="_x0000_s3988" style="position:absolute;left:3903;top:629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5rMEA&#10;AADdAAAADwAAAGRycy9kb3ducmV2LnhtbERPTYvCMBC9C/sfwix409QqdluNIguCR63LssehGdti&#10;MylN1lZ/vTkIHh/ve70dTCNu1LnasoLZNAJBXFhdc6ng57yffIFwHlljY5kU3MnBdvMxWmOmbc8n&#10;uuW+FCGEXYYKKu/bTEpXVGTQTW1LHLiL7Qz6ALtS6g77EG4aGUfRUhqsOTRU2NJ3RcU1/zcK0nz/&#10;q/tHEid/Lr4sds4fZsdUqfHnsFuB8DT4t/jlPmgF80Ua9oc34Qn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mOazBAAAA3QAAAA8AAAAAAAAAAAAAAAAAmAIAAGRycy9kb3du&#10;cmV2LnhtbFBLBQYAAAAABAAEAPUAAACGAwAAAAA=&#10;" path="m37,r,l75,65,,65,37,xe" fillcolor="black" strokeweight="0">
                    <v:path arrowok="t" o:connecttype="custom" o:connectlocs="37,0;37,0;75,65;0,65;37,0" o:connectangles="0,0,0,0,0"/>
                  </v:shape>
                  <v:shape id="Freeform 3436" o:spid="_x0000_s3989" style="position:absolute;left:8551;top:669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cN8QA&#10;AADdAAAADwAAAGRycy9kb3ducmV2LnhtbESPQWvCQBSE7wX/w/KE3uomUaqJriKC4NGmRTw+ss8k&#10;mH0bsqtJ/fWuUOhxmJlvmNVmMI24U+dqywriSQSCuLC65lLBz/f+YwHCeWSNjWVS8EsONuvR2woz&#10;bXv+onvuSxEg7DJUUHnfZlK6oiKDbmJb4uBdbGfQB9mVUnfYB7hpZBJFn9JgzWGhwpZ2FRXX/GYU&#10;pPn+pPvHPJmfXXKZbZ0/xMdUqffxsF2C8DT4//Bf+6AVTGdpDK834Qn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qnDfEAAAA3QAAAA8AAAAAAAAAAAAAAAAAmAIAAGRycy9k&#10;b3ducmV2LnhtbFBLBQYAAAAABAAEAPUAAACJAwAAAAA=&#10;" path="m38,r,l75,65,,65,38,xe" fillcolor="black" strokeweight="0">
                    <v:path arrowok="t" o:connecttype="custom" o:connectlocs="38,0;38,0;75,65;0,65;38,0" o:connectangles="0,0,0,0,0"/>
                  </v:shape>
                  <v:shape id="Freeform 3437" o:spid="_x0000_s3990" style="position:absolute;left:6482;top:748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CQMQA&#10;AADdAAAADwAAAGRycy9kb3ducmV2LnhtbESPQYvCMBSE78L+h/AW9qapVdRWo4ggeNQq4vHRPNuy&#10;zUtpsra7v34jCB6HmfmGWW16U4sHta6yrGA8ikAQ51ZXXCi4nPfDBQjnkTXWlknBLznYrD8GK0y1&#10;7fhEj8wXIkDYpaig9L5JpXR5SQbdyDbEwbvb1qAPsi2kbrELcFPLOIpm0mDFYaHEhnYl5d/Zj1GQ&#10;ZPur7v7m8fzm4vt06/xhfEyU+vrst0sQnnr/Dr/aB61gMk1ieL4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4AkDEAAAA3QAAAA8AAAAAAAAAAAAAAAAAmAIAAGRycy9k&#10;b3ducmV2LnhtbFBLBQYAAAAABAAEAPUAAACJAwAAAAA=&#10;" path="m37,r,l75,65,,65,37,xe" fillcolor="black" strokeweight="0">
                    <v:path arrowok="t" o:connecttype="custom" o:connectlocs="37,0;37,0;75,65;0,65;37,0" o:connectangles="0,0,0,0,0"/>
                  </v:shape>
                  <v:shape id="Freeform 3438" o:spid="_x0000_s3991" style="position:absolute;left:6764;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mQDMUA&#10;AADdAAAADwAAAGRycy9kb3ducmV2LnhtbESPT4vCMBTE7wt+h/AEb2vqH0SrUXQXYS+LaMXzo3k2&#10;xealNLHWb79ZEDwOM/MbZrXpbCVaanzpWMFomIAgzp0uuVBwzvafcxA+IGusHJOCJ3nYrHsfK0y1&#10;e/CR2lMoRISwT1GBCaFOpfS5IYt+6Gri6F1dYzFE2RRSN/iIcFvJcZLMpMWS44LBmr4M5bfT3Sqo&#10;j2V2Pvzus4uZ7r4PO9fOsnur1KDfbZcgAnXhHX61f7SCyXQxgf838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2ZAMxQAAAN0AAAAPAAAAAAAAAAAAAAAAAJgCAABkcnMv&#10;ZG93bnJldi54bWxQSwUGAAAAAAQABAD1AAAAigMAAAAA&#10;" path="m37,r,l75,64,,64,37,xe" fillcolor="black" strokeweight="0">
                    <v:path arrowok="t" o:connecttype="custom" o:connectlocs="37,0;37,0;75,64;0,64;37,0" o:connectangles="0,0,0,0,0"/>
                  </v:shape>
                  <v:shape id="Freeform 3439" o:spid="_x0000_s3992" style="position:absolute;left:7479;top:808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0/r8QA&#10;AADdAAAADwAAAGRycy9kb3ducmV2LnhtbESPQWvCQBSE7wX/w/KE3urGNFQTXUUKgkdNi3h8ZJ9J&#10;MPs2ZFeT+utdQehxmJlvmOV6MI24UedqywqmkwgEcWF1zaWC35/txxyE88gaG8uk4I8crFejtyVm&#10;2vZ8oFvuSxEg7DJUUHnfZlK6oiKDbmJb4uCdbWfQB9mVUnfYB7hpZBxFX9JgzWGhwpa+Kyou+dUo&#10;SPPtUff3WTw7uficbJzfTfepUu/jYbMA4Wnw/+FXe6cVfCZpAs834Qn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dP6/EAAAA3QAAAA8AAAAAAAAAAAAAAAAAmAIAAGRycy9k&#10;b3ducmV2LnhtbFBLBQYAAAAABAAEAPUAAACJAwAAAAA=&#10;" path="m37,r,l75,65,,65,37,xe" fillcolor="black" strokeweight="0">
                    <v:path arrowok="t" o:connecttype="custom" o:connectlocs="37,0;37,0;75,65;0,65;37,0" o:connectangles="0,0,0,0,0"/>
                  </v:shape>
                  <v:shape id="Freeform 3440" o:spid="_x0000_s3993" style="position:absolute;left:4524;top:777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aNMUA&#10;AADdAAAADwAAAGRycy9kb3ducmV2LnhtbESPT2vCQBTE7wW/w/IEb3Vj/JvUVaQgeNRYisdH9pmE&#10;Zt+G7Nak/fSuIHgcZuY3zHrbm1rcqHWVZQWTcQSCOLe64kLB13n/vgLhPLLG2jIp+CMH283gbY2p&#10;th2f6Jb5QgQIuxQVlN43qZQuL8mgG9uGOHhX2xr0QbaF1C12AW5qGUfRQhqsOCyU2NBnSflP9msU&#10;JNn+W3f/y3h5cfF1tnP+MDkmSo2G/e4DhKfev8LP9kErmM6SOTzehCc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Zo0xQAAAN0AAAAPAAAAAAAAAAAAAAAAAJgCAABkcnMv&#10;ZG93bnJldi54bWxQSwUGAAAAAAQABAD1AAAAigMAAAAA&#10;" path="m37,r,l75,65,,65,37,xe" fillcolor="black" strokeweight="0">
                    <v:path arrowok="t" o:connecttype="custom" o:connectlocs="37,0;37,0;75,65;0,65;37,0" o:connectangles="0,0,0,0,0"/>
                  </v:shape>
                  <v:shape id="Freeform 3441" o:spid="_x0000_s3994" style="position:absolute;left:6764;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EQ8QA&#10;AADdAAAADwAAAGRycy9kb3ducmV2LnhtbESPQYvCMBSE78L+h/AW9qapXdFtNYoIgketInt8NM+2&#10;2LyUJtru/nojCB6HmfmGWax6U4s7ta6yrGA8ikAQ51ZXXCg4HbfDHxDOI2usLZOCP3KwWn4MFphq&#10;2/GB7pkvRICwS1FB6X2TSunykgy6kW2Ig3exrUEfZFtI3WIX4KaWcRRNpcGKw0KJDW1Kyq/ZzShI&#10;su1Zd/+zePbr4stk7fxuvE+U+vrs13MQnnr/Dr/aO63ge5JM4fk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DBEPEAAAA3QAAAA8AAAAAAAAAAAAAAAAAmAIAAGRycy9k&#10;b3ducmV2LnhtbFBLBQYAAAAABAAEAPUAAACJAwAAAAA=&#10;" path="m37,r,l75,65,,65,37,xe" fillcolor="black" strokeweight="0">
                    <v:path arrowok="t" o:connecttype="custom" o:connectlocs="37,0;37,0;75,65;0,65;37,0" o:connectangles="0,0,0,0,0"/>
                  </v:shape>
                  <v:shape id="Freeform 3442" o:spid="_x0000_s3995" style="position:absolute;left:7196;top:6950;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ycUA&#10;AADdAAAADwAAAGRycy9kb3ducmV2LnhtbESPQYvCMBSE78L+h/CEvWmqFV27RlkEQUEPdr14ezRv&#10;22LzUppY23+/EQSPw8x8w6w2nalES40rLSuYjCMQxJnVJecKLr+70RcI55E1VpZJQU8ONuuPwQoT&#10;bR98pjb1uQgQdgkqKLyvEyldVpBBN7Y1cfD+bGPQB9nkUjf4CHBTyWkUzaXBksNCgTVtC8pu6d0o&#10;ONz4bHb7e3ydHS+6jXvfp8eTUp/D7ucbhKfOv8Ov9l4riGfLBTzfhCc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7JxQAAAN0AAAAPAAAAAAAAAAAAAAAAAJgCAABkcnMv&#10;ZG93bnJldi54bWxQSwUGAAAAAAQABAD1AAAAigMAAAAA&#10;" path="m38,r,l76,65,,65,38,xe" fillcolor="black" strokeweight="0">
                    <v:path arrowok="t" o:connecttype="custom" o:connectlocs="38,0;38,0;76,65;0,65;38,0" o:connectangles="0,0,0,0,0"/>
                  </v:shape>
                  <v:shape id="Freeform 3443" o:spid="_x0000_s3996" style="position:absolute;left:6049;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0CfcEA&#10;AADdAAAADwAAAGRycy9kb3ducmV2LnhtbERPTYvCMBC9C/sfwizsTVN3RdxqlFURvIjUyp6HZmyK&#10;zaQ0sdZ/bw6Cx8f7Xqx6W4uOWl85VjAeJSCIC6crLhWc891wBsIHZI21Y1LwIA+r5cdggal2d86o&#10;O4VSxBD2KSowITSplL4wZNGPXEMcuYtrLYYI21LqFu8x3NbyO0mm0mLFscFgQxtDxfV0swqarMrP&#10;x8Mu/zeT9fa4dt00v3VKfX32f3MQgfrwFr/ce63gZ/Ib58Y38Qn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9An3BAAAA3QAAAA8AAAAAAAAAAAAAAAAAmAIAAGRycy9kb3du&#10;cmV2LnhtbFBLBQYAAAAABAAEAPUAAACGAwAAAAA=&#10;" path="m37,r,l75,64,,64,37,xe" fillcolor="black" strokeweight="0">
                    <v:path arrowok="t" o:connecttype="custom" o:connectlocs="37,0;37,0;75,64;0,64;37,0" o:connectangles="0,0,0,0,0"/>
                  </v:shape>
                  <v:shape id="Freeform 3444" o:spid="_x0000_s3997" style="position:absolute;left:4524;top:828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QMcQA&#10;AADdAAAADwAAAGRycy9kb3ducmV2LnhtbESPQYvCMBSE7wv+h/AEb2tqV1ZbjSILgkftLuLx0Tzb&#10;YvNSmmirv94Iwh6HmfmGWa57U4sbta6yrGAyjkAQ51ZXXCj4+91+zkE4j6yxtkwK7uRgvRp8LDHV&#10;tuMD3TJfiABhl6KC0vsmldLlJRl0Y9sQB+9sW4M+yLaQusUuwE0t4yj6lgYrDgslNvRTUn7JrkZB&#10;km2PunvM4tnJxefpxvndZJ8oNRr2mwUIT73/D7/bO63ga5ok8Ho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ckDHEAAAA3QAAAA8AAAAAAAAAAAAAAAAAmAIAAGRycy9k&#10;b3ducmV2LnhtbFBLBQYAAAAABAAEAPUAAACJAwAAAAA=&#10;" path="m37,r,l75,65,,65,37,xe" fillcolor="black" strokeweight="0">
                    <v:path arrowok="t" o:connecttype="custom" o:connectlocs="37,0;37,0;75,65;0,65;37,0" o:connectangles="0,0,0,0,0"/>
                  </v:shape>
                  <v:shape id="Freeform 3445" o:spid="_x0000_s3998" style="position:absolute;left:4524;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2jtsEA&#10;AADdAAAADwAAAGRycy9kb3ducmV2LnhtbERPy4rCMBTdD/gP4QruxtSO46MaRQYEl04VcXlprm2x&#10;uSlNtNWvNwvB5eG8l+vOVOJOjSstKxgNIxDEmdUl5wqOh+33DITzyBory6TgQQ7Wq97XEhNtW/6n&#10;e+pzEULYJaig8L5OpHRZQQbd0NbEgbvYxqAPsMmlbrAN4aaScRRNpMGSQ0OBNf0VlF3Tm1EwT7cn&#10;3T6n8fTs4st44/xutJ8rNeh3mwUIT53/iN/unVbw8xuF/eFNe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No7bBAAAA3QAAAA8AAAAAAAAAAAAAAAAAmAIAAGRycy9kb3du&#10;cmV2LnhtbFBLBQYAAAAABAAEAPUAAACGAwAAAAA=&#10;" path="m37,r,l75,65,,65,37,xe" fillcolor="black" strokeweight="0">
                    <v:path arrowok="t" o:connecttype="custom" o:connectlocs="37,0;37,0;75,65;0,65;37,0" o:connectangles="0,0,0,0,0"/>
                  </v:shape>
                  <v:shape id="Freeform 3446" o:spid="_x0000_s3999" style="position:absolute;left:6933;top:734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GLcUA&#10;AADdAAAADwAAAGRycy9kb3ducmV2LnhtbESPT2vCQBTE70K/w/KE3nSTWGtNs4oIgkdNi3h8ZF/+&#10;YPZtyG5N2k/vFgo9DjPzGybbjqYVd+pdY1lBPI9AEBdWN1wp+Pw4zN5AOI+ssbVMCr7JwXbzNMkw&#10;1XbgM91zX4kAYZeigtr7LpXSFTUZdHPbEQevtL1BH2RfSd3jEOCmlUkUvUqDDYeFGjva11Tc8i+j&#10;YJ0fLnr4WSWrq0vKl53zx/i0Vup5Ou7eQXga/X/4r33UChbLKIbfN+EJ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wQYtxQAAAN0AAAAPAAAAAAAAAAAAAAAAAJgCAABkcnMv&#10;ZG93bnJldi54bWxQSwUGAAAAAAQABAD1AAAAigMAAAAA&#10;" path="m38,r,l75,65,,65,38,xe" fillcolor="black" strokeweight="0">
                    <v:path arrowok="t" o:connecttype="custom" o:connectlocs="38,0;38,0;75,65;0,65;38,0" o:connectangles="0,0,0,0,0"/>
                  </v:shape>
                  <v:shape id="Freeform 3447" o:spid="_x0000_s4000" style="position:absolute;left:7648;top:66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YWsYA&#10;AADdAAAADwAAAGRycy9kb3ducmV2LnhtbESPT2vCQBTE70K/w/IK3nRjamuTuooUAjnaWEqPj+zL&#10;H5p9G7JbE/30bqHgcZiZ3zDb/WQ6cabBtZYVrJYRCOLS6pZrBZ+nbPEKwnlkjZ1lUnAhB/vdw2yL&#10;qbYjf9C58LUIEHYpKmi871MpXdmQQbe0PXHwKjsY9EEOtdQDjgFuOhlH0Ys02HJYaLCn94bKn+LX&#10;KEiK7EuP1028+XZxtT44n6+OiVLzx+nwBsLT5O/h/3auFTw9RzH8vQlPQO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OYWsYAAADdAAAADwAAAAAAAAAAAAAAAACYAgAAZHJz&#10;L2Rvd25yZXYueG1sUEsFBgAAAAAEAAQA9QAAAIsDAAAAAA==&#10;" path="m38,r,l75,65,,65,38,xe" fillcolor="black" strokeweight="0">
                    <v:path arrowok="t" o:connecttype="custom" o:connectlocs="38,0;38,0;75,65;0,65;38,0" o:connectangles="0,0,0,0,0"/>
                  </v:shape>
                  <v:shape id="Freeform 3448" o:spid="_x0000_s4001" style="position:absolute;left:7836;top:695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89wcQA&#10;AADdAAAADwAAAGRycy9kb3ducmV2LnhtbESPT4vCMBTE78J+h/AWvGlq/d81iiwIHrUui8dH82zL&#10;Ni+lydrqpzeC4HGYmd8wq01nKnGlxpWWFYyGEQjizOqScwU/p91gAcJ5ZI2VZVJwIweb9UdvhYm2&#10;LR/pmvpcBAi7BBUU3teJlC4ryKAb2po4eBfbGPRBNrnUDbYBbioZR9FMGiw5LBRY03dB2V/6bxQs&#10;092vbu/zeH528WWydX4/OiyV6n922y8Qnjr/Dr/ae61gPI3G8HwTn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fPcHEAAAA3QAAAA8AAAAAAAAAAAAAAAAAmAIAAGRycy9k&#10;b3ducmV2LnhtbFBLBQYAAAAABAAEAPUAAACJAwAAAAA=&#10;" path="m38,r,l75,65,,65,38,xe" fillcolor="black" strokeweight="0">
                    <v:path arrowok="t" o:connecttype="custom" o:connectlocs="38,0;38,0;75,65;0,65;38,0" o:connectangles="0,0,0,0,0"/>
                  </v:shape>
                  <v:shape id="Freeform 3449" o:spid="_x0000_s4002" style="position:absolute;left:6482;top:649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ltcYA&#10;AADdAAAADwAAAGRycy9kb3ducmV2LnhtbESPQWvCQBSE70L/w/IK3nRjjFpTN0EKAY81ltLjI/tM&#10;QrNvQ3Zr0v76bqHgcZiZb5hDPplO3GhwrWUFq2UEgriyuuVawdulWDyBcB5ZY2eZFHyTgzx7mB0w&#10;1XbkM91KX4sAYZeigsb7PpXSVQ0ZdEvbEwfvageDPsihlnrAMcBNJ+Mo2kqDLYeFBnt6aaj6LL+M&#10;gn1ZvOvxZxfvPlx8TY7On1ave6Xmj9PxGYSnyd/D/+2TVrDeRAn8vQlP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altcYAAADdAAAADwAAAAAAAAAAAAAAAACYAgAAZHJz&#10;L2Rvd25yZXYueG1sUEsFBgAAAAAEAAQA9QAAAIsDAAAAAA==&#10;" path="m37,r,l75,65,,65,37,xe" fillcolor="black" strokeweight="0">
                    <v:path arrowok="t" o:connecttype="custom" o:connectlocs="37,0;37,0;75,65;0,65;37,0" o:connectangles="0,0,0,0,0"/>
                  </v:shape>
                  <v:shape id="Freeform 3450" o:spid="_x0000_s4003" style="position:absolute;left:6482;top:852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LsYA&#10;AADdAAAADwAAAGRycy9kb3ducmV2LnhtbESPQWvCQBSE70L/w/IKvenGVGtNXSUUAjlqWkqPj+wz&#10;Cc2+DdltkvbXu4LgcZiZb5jdYTKtGKh3jWUFy0UEgri0uuFKwedHNn8F4TyyxtYyKfgjB4f9w2yH&#10;ibYjn2gofCUChF2CCmrvu0RKV9Zk0C1sRxy8s+0N+iD7SuoexwA3rYyj6EUabDgs1NjRe03lT/Fr&#10;FGyL7EuP/5t48+3i8yp1Pl8et0o9PU7pGwhPk7+Hb+1cK3heR2u4vglPQO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ALsYAAADdAAAADwAAAAAAAAAAAAAAAACYAgAAZHJz&#10;L2Rvd25yZXYueG1sUEsFBgAAAAAEAAQA9QAAAIsDAAAAAA==&#10;" path="m37,r,l75,65,,65,37,xe" fillcolor="black" strokeweight="0">
                    <v:path arrowok="t" o:connecttype="custom" o:connectlocs="37,0;37,0;75,65;0,65;37,0" o:connectangles="0,0,0,0,0"/>
                  </v:shape>
                  <v:shape id="Freeform 3451" o:spid="_x0000_s4004" style="position:absolute;left:4335;top:8185;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RSMYA&#10;AADdAAAADwAAAGRycy9kb3ducmV2LnhtbESPQWuDQBSE74X8h+UFcqtrYxuKzSaEQCABe9B66e3h&#10;vqrEfSvuxui/zxYKPQ4z8w2z3U+mEyMNrrWs4CWKQRBXVrdcKyi/Ts/vIJxH1thZJgUzOdjvFk9b&#10;TLW9c05j4WsRIOxSVNB436dSuqohgy6yPXHwfuxg0Ac51FIPeA9w08l1HG+kwZbDQoM9HRuqrsXN&#10;KLhcOTen8y35fs1KPSazn4vsU6nVcjp8gPA0+f/wX/usFSRv8QZ+34QnIH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iRSMYAAADdAAAADwAAAAAAAAAAAAAAAACYAgAAZHJz&#10;L2Rvd25yZXYueG1sUEsFBgAAAAAEAAQA9QAAAIsDAAAAAA==&#10;" path="m38,r,l76,65,,65,38,xe" fillcolor="black" strokeweight="0">
                    <v:path arrowok="t" o:connecttype="custom" o:connectlocs="38,0;38,0;76,65;0,65;38,0" o:connectangles="0,0,0,0,0"/>
                  </v:shape>
                  <v:shape id="Freeform 3452" o:spid="_x0000_s4005" style="position:absolute;left:5239;top:695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Q7wsUA&#10;AADdAAAADwAAAGRycy9kb3ducmV2LnhtbESPQWvCQBSE74L/YXkFb2ZjWk1NXUUKgscapfT4yD6T&#10;0OzbkF1N7K/vCoLHYWa+YVabwTTiSp2rLSuYRTEI4sLqmksFp+Nu+g7CeWSNjWVScCMHm/V4tMJM&#10;254PdM19KQKEXYYKKu/bTEpXVGTQRbYlDt7ZdgZ9kF0pdYd9gJtGJnG8kAZrDgsVtvRZUfGbX4yC&#10;Zb771v1fmqQ/Ljm/bZ3fz76WSk1ehu0HCE+Df4Yf7b1W8DqPU7i/C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DvCxQAAAN0AAAAPAAAAAAAAAAAAAAAAAJgCAABkcnMv&#10;ZG93bnJldi54bWxQSwUGAAAAAAQABAD1AAAAigMAAAAA&#10;" path="m37,r,l75,65,,65,37,xe" fillcolor="black" strokeweight="0">
                    <v:path arrowok="t" o:connecttype="custom" o:connectlocs="37,0;37,0;75,65;0,65;37,0" o:connectangles="0,0,0,0,0"/>
                  </v:shape>
                  <v:shape id="Freeform 3453" o:spid="_x0000_s4006" style="position:absolute;left:6049;top:699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vsMEA&#10;AADdAAAADwAAAGRycy9kb3ducmV2LnhtbERPy4rCMBTdD/gP4QruxtSO46MaRQYEl04VcXlprm2x&#10;uSlNtNWvNwvB5eG8l+vOVOJOjSstKxgNIxDEmdUl5wqOh+33DITzyBory6TgQQ7Wq97XEhNtW/6n&#10;e+pzEULYJaig8L5OpHRZQQbd0NbEgbvYxqAPsMmlbrAN4aaScRRNpMGSQ0OBNf0VlF3Tm1EwT7cn&#10;3T6n8fTs4st44/xutJ8rNeh3mwUIT53/iN/unVbw8xuFueFNe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7r7DBAAAA3QAAAA8AAAAAAAAAAAAAAAAAmAIAAGRycy9kb3du&#10;cmV2LnhtbFBLBQYAAAAABAAEAPUAAACGAwAAAAA=&#10;" path="m37,r,l75,65,,65,37,xe" fillcolor="black" strokeweight="0">
                    <v:path arrowok="t" o:connecttype="custom" o:connectlocs="37,0;37,0;75,65;0,65;37,0" o:connectangles="0,0,0,0,0"/>
                  </v:shape>
                  <v:shape id="Freeform 3454" o:spid="_x0000_s4007" style="position:absolute;left:4335;top:8429;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FOsYA&#10;AADdAAAADwAAAGRycy9kb3ducmV2LnhtbESPzWrDMBCE74G8g9hAb4mcOi2tE8WUgiGF9BA3l94W&#10;a2ubWCtjyX9vXwUKPQ4z8w1zSCfTiIE6V1tWsN1EIIgLq2suFVy/svULCOeRNTaWScFMDtLjcnHA&#10;RNuRLzTkvhQBwi5BBZX3bSKlKyoy6Da2JQ7ej+0M+iC7UuoOxwA3jXyMomdpsOawUGFL7xUVt7w3&#10;Cj5ufDHZqY+/d+erHuLZz/n5U6mH1fS2B+Fp8v/hv/ZJK4ifole4vwlPQB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cFOsYAAADdAAAADwAAAAAAAAAAAAAAAACYAgAAZHJz&#10;L2Rvd25yZXYueG1sUEsFBgAAAAAEAAQA9QAAAIsDAAAAAA==&#10;" path="m38,r,l76,65,,65,38,xe" fillcolor="black" strokeweight="0">
                    <v:path arrowok="t" o:connecttype="custom" o:connectlocs="38,0;38,0;76,65;0,65;38,0" o:connectangles="0,0,0,0,0"/>
                  </v:shape>
                  <v:shape id="Freeform 3455" o:spid="_x0000_s4008" style="position:absolute;left:4335;top:8885;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Q6esMA&#10;AADdAAAADwAAAGRycy9kb3ducmV2LnhtbERPTWuDQBC9B/oflin0FtfUphTrJpRCwII5xHjpbXCn&#10;KnFnxV2N/vvuodDj431nx8X0YqbRdZYV7KIYBHFtdceNgup62r6BcB5ZY2+ZFKzk4Hh42GSYanvn&#10;C82lb0QIYZeigtb7IZXS1S0ZdJEdiAP3Y0eDPsCxkXrEewg3vXyO41dpsOPQ0OJAny3Vt3IyCr5u&#10;fDGnfEq+X4pKz8nq17I4K/X0uHy8g/C0+H/xnzvXCpL9LuwPb8IT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Q6esMAAADdAAAADwAAAAAAAAAAAAAAAACYAgAAZHJzL2Rv&#10;d25yZXYueG1sUEsFBgAAAAAEAAQA9QAAAIgDAAAAAA==&#10;" path="m38,r,l76,65,,65,38,xe" fillcolor="black" strokeweight="0">
                    <v:path arrowok="t" o:connecttype="custom" o:connectlocs="38,0;38,0;76,65;0,65;38,0" o:connectangles="0,0,0,0,0"/>
                  </v:shape>
                  <v:shape id="Freeform 3456" o:spid="_x0000_s4009" style="position:absolute;left:7479;top:678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Q8MUA&#10;AADdAAAADwAAAGRycy9kb3ducmV2LnhtbESPQWvCQBSE74L/YXkFb7pJWrWmboIUBI81ldLjI/tM&#10;QrNvQ3Y1sb++Kwg9DjPzDbPNR9OKK/WusawgXkQgiEurG64UnD7381cQziNrbC2Tghs5yLPpZIup&#10;tgMf6Vr4SgQIuxQV1N53qZSurMmgW9iOOHhn2xv0QfaV1D0OAW5amUTRShpsOCzU2NF7TeVPcTEK&#10;NsX+Sw+/62T97ZLzy875Q/yxUWr2NO7eQHga/X/40T5oBc/LOIb7m/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JDwxQAAAN0AAAAPAAAAAAAAAAAAAAAAAJgCAABkcnMv&#10;ZG93bnJldi54bWxQSwUGAAAAAAQABAD1AAAAigMAAAAA&#10;" path="m37,r,l75,65,,65,37,xe" fillcolor="black" strokeweight="0">
                    <v:path arrowok="t" o:connecttype="custom" o:connectlocs="37,0;37,0;75,65;0,65;37,0" o:connectangles="0,0,0,0,0"/>
                  </v:shape>
                  <v:shape id="Freeform 3457" o:spid="_x0000_s4010" style="position:absolute;left:4787;top:852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Oh8UA&#10;AADdAAAADwAAAGRycy9kb3ducmV2LnhtbESPT2vCQBTE7wW/w/IK3ppNUuuf6CpSEDy2UUqPj+wz&#10;Cc2+DdnVRD99VxA8DjPzG2a1GUwjLtS52rKCJIpBEBdW11wqOB52b3MQziNrbCyTgis52KxHLyvM&#10;tO35my65L0WAsMtQQeV9m0npiooMusi2xME72c6gD7Irpe6wD3DTyDSOp9JgzWGhwpY+Kyr+8rNR&#10;sMh3P7q/zdLZr0tPk63z++RrodT4ddguQXga/DP8aO+1gvePJIX7m/A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g6HxQAAAN0AAAAPAAAAAAAAAAAAAAAAAJgCAABkcnMv&#10;ZG93bnJldi54bWxQSwUGAAAAAAQABAD1AAAAigMAAAAA&#10;" path="m38,r,l75,65,,65,38,xe" fillcolor="black" strokeweight="0">
                    <v:path arrowok="t" o:connecttype="custom" o:connectlocs="38,0;38,0;75,65;0,65;38,0" o:connectangles="0,0,0,0,0"/>
                  </v:shape>
                  <v:shape id="Freeform 3458" o:spid="_x0000_s4011" style="position:absolute;left:7648;top:729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rHMUA&#10;AADdAAAADwAAAGRycy9kb3ducmV2LnhtbESPQWvCQBSE7wX/w/IEb3WTWKumriKC4FHTUjw+ss8k&#10;NPs2ZFcT++tdQfA4zMw3zHLdm1pcqXWVZQXxOAJBnFtdcaHg53v3PgfhPLLG2jIpuJGD9WrwtsRU&#10;246PdM18IQKEXYoKSu+bVEqXl2TQjW1DHLyzbQ36INtC6ha7ADe1TKLoUxqsOCyU2NC2pPwvuxgF&#10;i2z3q7v/WTI7ueT8sXF+Hx8WSo2G/eYLhKfev8LP9l4rmEzjCTzeh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qscxQAAAN0AAAAPAAAAAAAAAAAAAAAAAJgCAABkcnMv&#10;ZG93bnJldi54bWxQSwUGAAAAAAQABAD1AAAAigMAAAAA&#10;" path="m38,r,l75,65,,65,38,xe" fillcolor="black" strokeweight="0">
                    <v:path arrowok="t" o:connecttype="custom" o:connectlocs="38,0;38,0;75,65;0,65;38,0" o:connectangles="0,0,0,0,0"/>
                  </v:shape>
                  <v:shape id="Freeform 3459" o:spid="_x0000_s4012" style="position:absolute;left:7479;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8zaMUA&#10;AADdAAAADwAAAGRycy9kb3ducmV2LnhtbESPQWvCQBSE7wX/w/IEb3WTqFVTVxFB8KhpKR4f2WcS&#10;mn0bsqtJ++tdQfA4zMw3zGrTm1rcqHWVZQXxOAJBnFtdcaHg+2v/vgDhPLLG2jIp+CMHm/XgbYWp&#10;th2f6Jb5QgQIuxQVlN43qZQuL8mgG9uGOHgX2xr0QbaF1C12AW5qmUTRhzRYcVgosaFdSflvdjUK&#10;ltn+R3f/82R+dsllunX+EB+XSo2G/fYThKfev8LP9kErmMziKTzehCc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zNoxQAAAN0AAAAPAAAAAAAAAAAAAAAAAJgCAABkcnMv&#10;ZG93bnJldi54bWxQSwUGAAAAAAQABAD1AAAAigMAAAAA&#10;" path="m37,r,l75,65,,65,37,xe" fillcolor="black" strokeweight="0">
                    <v:path arrowok="t" o:connecttype="custom" o:connectlocs="37,0;37,0;75,65;0,65;37,0" o:connectangles="0,0,0,0,0"/>
                  </v:shape>
                  <v:shape id="Freeform 3460" o:spid="_x0000_s4013" style="position:absolute;left:6933;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hJMUA&#10;AADdAAAADwAAAGRycy9kb3ducmV2LnhtbESPT4vCMBTE7wt+h/AEb2uqriLVKP5B2IuIVjw/mmdT&#10;bF5KE2v322+EhT0OM/MbZrnubCVaanzpWMFomIAgzp0uuVBwzQ6fcxA+IGusHJOCH/KwXvU+lphq&#10;9+IztZdQiAhhn6ICE0KdSulzQxb90NXE0bu7xmKIsimkbvAV4baS4ySZSYslxwWDNe0M5Y/L0yqo&#10;z2V2PR0P2c18bfenrWtn2bNVatDvNgsQgbrwH/5rf2sFk+loCu838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qEkxQAAAN0AAAAPAAAAAAAAAAAAAAAAAJgCAABkcnMv&#10;ZG93bnJldi54bWxQSwUGAAAAAAQABAD1AAAAigMAAAAA&#10;" path="m38,r,l75,64,,64,38,xe" fillcolor="black" strokeweight="0">
                    <v:path arrowok="t" o:connecttype="custom" o:connectlocs="38,0;38,0;75,64;0,64;38,0" o:connectangles="0,0,0,0,0"/>
                  </v:shape>
                  <v:shape id="Freeform 3461" o:spid="_x0000_s4014" style="position:absolute;left:7836;top:6056;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U8UA&#10;AADdAAAADwAAAGRycy9kb3ducmV2LnhtbESPT4vCMBTE7wt+h/CEva2puluWahT/IHgR0cqeH82z&#10;KTYvpYm1++3NgrDHYWZ+w8yXva1FR62vHCsYjxIQxIXTFZcKLvnu4xuED8gaa8ek4Jc8LBeDtzlm&#10;2j34RN05lCJC2GeowITQZFL6wpBFP3INcfSurrUYomxLqVt8RLit5SRJUmmx4rhgsKGNoeJ2vlsF&#10;zanKL8fDLv8xn+vtce26NL93Sr0P+9UMRKA+/Idf7b1WMP0ap/D3Jj4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D9TxQAAAN0AAAAPAAAAAAAAAAAAAAAAAJgCAABkcnMv&#10;ZG93bnJldi54bWxQSwUGAAAAAAQABAD1AAAAigMAAAAA&#10;" path="m38,r,l75,64,,64,38,xe" fillcolor="black" strokeweight="0">
                    <v:path arrowok="t" o:connecttype="custom" o:connectlocs="38,0;38,0;75,64;0,64;38,0" o:connectangles="0,0,0,0,0"/>
                  </v:shape>
                  <v:shape id="Freeform 3462" o:spid="_x0000_s4015" style="position:absolute;left:6124;top:828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tH8UA&#10;AADdAAAADwAAAGRycy9kb3ducmV2LnhtbESPQWvCQBSE74L/YXmF3nSTqE1NXUUEwWONpfT4yD6T&#10;0OzbkF1N6q/vCoLHYWa+YVabwTTiSp2rLSuIpxEI4sLqmksFX6f95B2E88gaG8uk4I8cbNbj0Qoz&#10;bXs+0jX3pQgQdhkqqLxvMyldUZFBN7UtcfDOtjPog+xKqTvsA9w0MomiN2mw5rBQYUu7iorf/GIU&#10;LPP9t+5vaZL+uOQ83zp/iD+XSr2+DNsPEJ4G/ww/2getYLaIU7i/C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a0fxQAAAN0AAAAPAAAAAAAAAAAAAAAAAJgCAABkcnMv&#10;ZG93bnJldi54bWxQSwUGAAAAAAQABAD1AAAAigMAAAAA&#10;" path="m38,r,l75,65,,65,38,xe" fillcolor="black" strokeweight="0">
                    <v:path arrowok="t" o:connecttype="custom" o:connectlocs="38,0;38,0;75,65;0,65;38,0" o:connectangles="0,0,0,0,0"/>
                  </v:shape>
                  <v:shape id="Freeform 3463" o:spid="_x0000_s4016" style="position:absolute;left:7648;top:738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I5bcIA&#10;AADdAAAADwAAAGRycy9kb3ducmV2LnhtbERPy4rCMBTdC/5DuII7TdvxMXaMIgOCy7HKMMtLc22L&#10;zU1poq1+/WQhuDyc93rbm1rcqXWVZQXxNAJBnFtdcaHgfNpPPkE4j6yxtkwKHuRguxkO1phq2/GR&#10;7pkvRAhhl6KC0vsmldLlJRl0U9sQB+5iW4M+wLaQusUuhJtaJlG0kAYrDg0lNvRdUn7NbkbBKtv/&#10;6u65TJZ/LrnMds4f4p+VUuNRv/sC4an3b/HLfdAKPuZxmBvehCc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jltwgAAAN0AAAAPAAAAAAAAAAAAAAAAAJgCAABkcnMvZG93&#10;bnJldi54bWxQSwUGAAAAAAQABAD1AAAAhwMAAAAA&#10;" path="m38,r,l75,65,,65,38,xe" fillcolor="black" strokeweight="0">
                    <v:path arrowok="t" o:connecttype="custom" o:connectlocs="38,0;38,0;75,65;0,65;38,0" o:connectangles="0,0,0,0,0"/>
                  </v:shape>
                  <v:shape id="Freeform 3464" o:spid="_x0000_s4017" style="position:absolute;left:8551;top:66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6c9sUA&#10;AADdAAAADwAAAGRycy9kb3ducmV2LnhtbESPQWvCQBSE74L/YXmF3nSTqLVJXUUEwWONpfT4yD6T&#10;0OzbkF1N6q/vCoLHYWa+YVabwTTiSp2rLSuIpxEI4sLqmksFX6f95B2E88gaG8uk4I8cbNbj0Qoz&#10;bXs+0jX3pQgQdhkqqLxvMyldUZFBN7UtcfDOtjPog+xKqTvsA9w0MomiN2mw5rBQYUu7iorf/GIU&#10;pPn+W/e3ZbL8ccl5vnX+EH+mSr2+DNsPEJ4G/ww/2getYLaIU7i/C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pz2xQAAAN0AAAAPAAAAAAAAAAAAAAAAAJgCAABkcnMv&#10;ZG93bnJldi54bWxQSwUGAAAAAAQABAD1AAAAigMAAAAA&#10;" path="m38,r,l75,65,,65,38,xe" fillcolor="black" strokeweight="0">
                    <v:path arrowok="t" o:connecttype="custom" o:connectlocs="38,0;38,0;75,65;0,65;38,0" o:connectangles="0,0,0,0,0"/>
                  </v:shape>
                  <v:shape id="Freeform 3465" o:spid="_x0000_s4018" style="position:absolute;left:5408;top:912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j/1sMA&#10;AADdAAAADwAAAGRycy9kb3ducmV2LnhtbERPTWuDQBC9B/oflin0FldN0yQmawgBIcfGlNLj4E5U&#10;6s6Ku1XbX989FHp8vO/DcTadGGlwrWUFSRSDIK6sbrlW8HYrllsQziNr7CyTgm9ycMwfFgfMtJ34&#10;SmPpaxFC2GWooPG+z6R0VUMGXWR74sDd7WDQBzjUUg84hXDTyTSOX6TBlkNDgz2dG6o+yy+jYFcW&#10;73r62aSbD5fen0/OX5LXnVJPj/NpD8LT7P/Ff+6LVrBap2F/eBOe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j/1sMAAADdAAAADwAAAAAAAAAAAAAAAACYAgAAZHJzL2Rv&#10;d25yZXYueG1sUEsFBgAAAAAEAAQA9QAAAIgDAAAAAA==&#10;" path="m37,r,l75,65,,65,37,xe" fillcolor="black" strokeweight="0">
                    <v:path arrowok="t" o:connecttype="custom" o:connectlocs="37,0;37,0;75,65;0,65;37,0" o:connectangles="0,0,0,0,0"/>
                  </v:shape>
                  <v:shape id="Freeform 3466" o:spid="_x0000_s4019" style="position:absolute;left:6049;top:80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RaTcUA&#10;AADdAAAADwAAAGRycy9kb3ducmV2LnhtbESPT2vCQBTE7wW/w/IK3ppNUuuf6CpSEDy2UUqPj+wz&#10;Cc2+DdnVRD99VxA8DjPzG2a1GUwjLtS52rKCJIpBEBdW11wqOB52b3MQziNrbCyTgis52KxHLyvM&#10;tO35my65L0WAsMtQQeV9m0npiooMusi2xME72c6gD7Irpe6wD3DTyDSOp9JgzWGhwpY+Kyr+8rNR&#10;sMh3P7q/zdLZr0tPk63z++RrodT4ddguQXga/DP8aO+1gvePNIH7m/A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FpNxQAAAN0AAAAPAAAAAAAAAAAAAAAAAJgCAABkcnMv&#10;ZG93bnJldi54bWxQSwUGAAAAAAQABAD1AAAAigMAAAAA&#10;" path="m37,r,l75,65,,65,37,xe" fillcolor="black" strokeweight="0">
                    <v:path arrowok="t" o:connecttype="custom" o:connectlocs="37,0;37,0;75,65;0,65;37,0" o:connectangles="0,0,0,0,0"/>
                  </v:shape>
                  <v:shape id="Freeform 3467" o:spid="_x0000_s4020" style="position:absolute;left:6482;top:777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EOsUA&#10;AADdAAAADwAAAGRycy9kb3ducmV2LnhtbESPQWvCQBSE74L/YXmF3nTjqrWmriKC4LHGUnp8ZJ9J&#10;aPZtyK4m9dd3BcHjMDPfMKtNb2txpdZXjjVMxgkI4tyZigsNX6f96B2ED8gGa8ek4Y88bNbDwQpT&#10;4zo+0jULhYgQ9ilqKENoUil9XpJFP3YNcfTOrrUYomwLaVrsItzWUiXJm7RYcVwosaFdSflvdrEa&#10;ltn+23S3hVr8eHWebX04TD6XWr++9NsPEIH68Aw/2gejYTpXCu5v4hO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sQ6xQAAAN0AAAAPAAAAAAAAAAAAAAAAAJgCAABkcnMv&#10;ZG93bnJldi54bWxQSwUGAAAAAAQABAD1AAAAigMAAAAA&#10;" path="m37,r,l75,65,,65,37,xe" fillcolor="black" strokeweight="0">
                    <v:path arrowok="t" o:connecttype="custom" o:connectlocs="37,0;37,0;75,65;0,65;37,0" o:connectangles="0,0,0,0,0"/>
                  </v:shape>
                  <v:shape id="Freeform 3468" o:spid="_x0000_s4021" style="position:absolute;left:8551;top:842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hocQA&#10;AADdAAAADwAAAGRycy9kb3ducmV2LnhtbESPQYvCMBSE7wv+h/AEb2tq3dW1GkUEwaNbRfb4aJ5t&#10;sXkpTbR1f70RBI/DzHzDLFadqcSNGldaVjAaRiCIM6tLzhUcD9vPHxDOI2usLJOCOzlYLXsfC0y0&#10;bfmXbqnPRYCwS1BB4X2dSOmyggy6oa2Jg3e2jUEfZJNL3WAb4KaScRRNpMGSw0KBNW0Kyi7p1SiY&#10;pduTbv+n8fTPxeevtfO70X6m1KDfrecgPHX+HX61d1rB+Dsew/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YaHEAAAA3QAAAA8AAAAAAAAAAAAAAAAAmAIAAGRycy9k&#10;b3ducmV2LnhtbFBLBQYAAAAABAAEAPUAAACJAwAAAAA=&#10;" path="m38,r,l75,65,,65,38,xe" fillcolor="black" strokeweight="0">
                    <v:path arrowok="t" o:connecttype="custom" o:connectlocs="38,0;38,0;75,65;0,65;38,0" o:connectangles="0,0,0,0,0"/>
                  </v:shape>
                  <v:shape id="Freeform 3469" o:spid="_x0000_s4022" style="position:absolute;left:6764;top:81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51cQA&#10;AADdAAAADwAAAGRycy9kb3ducmV2LnhtbESPT4vCMBTE78J+h/AWvGlq/d81iiwIHrUui8dH82zL&#10;Ni+lydrqpzeC4HGYmd8wq01nKnGlxpWWFYyGEQjizOqScwU/p91gAcJ5ZI2VZVJwIweb9UdvhYm2&#10;LR/pmvpcBAi7BBUU3teJlC4ryKAb2po4eBfbGPRBNrnUDbYBbioZR9FMGiw5LBRY03dB2V/6bxQs&#10;092vbu/zeH528WWydX4/OiyV6n922y8Qnjr/Dr/ae61gPI0n8HwTn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D+dXEAAAA3QAAAA8AAAAAAAAAAAAAAAAAmAIAAGRycy9k&#10;b3ducmV2LnhtbFBLBQYAAAAABAAEAPUAAACJAwAAAAA=&#10;" path="m37,r,l75,65,,65,37,xe" fillcolor="black" strokeweight="0">
                    <v:path arrowok="t" o:connecttype="custom" o:connectlocs="37,0;37,0;75,65;0,65;37,0" o:connectangles="0,0,0,0,0"/>
                  </v:shape>
                  <v:shape id="Freeform 3470" o:spid="_x0000_s4023" style="position:absolute;left:4524;top:88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9cTsQA&#10;AADdAAAADwAAAGRycy9kb3ducmV2LnhtbESPQYvCMBSE78L+h/AWvGlq1VW7RpEFwaN2RTw+mmdb&#10;tnkpTdZWf70RBI/DzHzDLNedqcSVGldaVjAaRiCIM6tLzhUcf7eDOQjnkTVWlknBjRysVx+9JSba&#10;tnyga+pzESDsElRQeF8nUrqsIINuaGvi4F1sY9AH2eRSN9gGuKlkHEVf0mDJYaHAmn4Kyv7Sf6Ng&#10;kW5Pur3P4tnZxZfJxvndaL9Qqv/Zbb5BeOr8O/xq77SC8TSewvNNe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XE7EAAAA3QAAAA8AAAAAAAAAAAAAAAAAmAIAAGRycy9k&#10;b3ducmV2LnhtbFBLBQYAAAAABAAEAPUAAACJAwAAAAA=&#10;" path="m37,r,l75,65,,65,37,xe" fillcolor="black" strokeweight="0">
                    <v:path arrowok="t" o:connecttype="custom" o:connectlocs="37,0;37,0;75,65;0,65;37,0" o:connectangles="0,0,0,0,0"/>
                  </v:shape>
                  <v:shape id="Freeform 3471" o:spid="_x0000_s4024" style="position:absolute;left:6764;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COcQA&#10;AADdAAAADwAAAGRycy9kb3ducmV2LnhtbESPT4vCMBTE78J+h/AWvGlq/V+NIoLgUbvLssdH82zL&#10;Ni+lydrqpzeC4HGYmd8w621nKnGlxpWWFYyGEQjizOqScwXfX4fBAoTzyBory6TgRg62m4/eGhNt&#10;Wz7TNfW5CBB2CSoovK8TKV1WkEE3tDVx8C62MeiDbHKpG2wD3FQyjqKZNFhyWCiwpn1B2V/6bxQs&#10;08OPbu/zeP7r4stk5/xxdFoq1f/sdisQnjr/Dr/aR61gPI1n8HwTn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dwjnEAAAA3QAAAA8AAAAAAAAAAAAAAAAAmAIAAGRycy9k&#10;b3ducmV2LnhtbFBLBQYAAAAABAAEAPUAAACJAwAAAAA=&#10;" path="m37,r,l75,65,,65,37,xe" fillcolor="black" strokeweight="0">
                    <v:path arrowok="t" o:connecttype="custom" o:connectlocs="37,0;37,0;75,65;0,65;37,0" o:connectangles="0,0,0,0,0"/>
                  </v:shape>
                  <v:shape id="Freeform 3472" o:spid="_x0000_s4025" style="position:absolute;left:4335;top:7990;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Fos8UA&#10;AADdAAAADwAAAGRycy9kb3ducmV2LnhtbESPQYvCMBSE7wv+h/AEb2uq3VWpRhFBUHAPVi/eHs2z&#10;LTYvpYm1/fdmYWGPw8x8w6w2nalES40rLSuYjCMQxJnVJecKrpf95wKE88gaK8ukoCcHm/XgY4WJ&#10;ti8+U5v6XAQIuwQVFN7XiZQuK8igG9uaOHh32xj0QTa51A2+AtxUchpFM2mw5LBQYE27grJH+jQK&#10;jg8+m/3hGd++Tlfdxr3v09OPUqNht12C8NT5//Bf+6AVxN/TOfy+CU9Ar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WizxQAAAN0AAAAPAAAAAAAAAAAAAAAAAJgCAABkcnMv&#10;ZG93bnJldi54bWxQSwUGAAAAAAQABAD1AAAAigMAAAAA&#10;" path="m38,r,l76,65,,65,38,xe" fillcolor="black" strokeweight="0">
                    <v:path arrowok="t" o:connecttype="custom" o:connectlocs="38,0;38,0;76,65;0,65;38,0" o:connectangles="0,0,0,0,0"/>
                  </v:shape>
                  <v:shape id="Freeform 3473" o:spid="_x0000_s4026" style="position:absolute;left:4072;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7z0MMA&#10;AADdAAAADwAAAGRycy9kb3ducmV2LnhtbERPTWuDQBC9B/oflin0FldN0yQmawgBIcfGlNLj4E5U&#10;6s6Ku1XbX989FHp8vO/DcTadGGlwrWUFSRSDIK6sbrlW8HYrllsQziNr7CyTgm9ycMwfFgfMtJ34&#10;SmPpaxFC2GWooPG+z6R0VUMGXWR74sDd7WDQBzjUUg84hXDTyTSOX6TBlkNDgz2dG6o+yy+jYFcW&#10;73r62aSbD5fen0/OX5LXnVJPj/NpD8LT7P/Ff+6LVrBap2FueBOe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7z0MMAAADdAAAADwAAAAAAAAAAAAAAAACYAgAAZHJzL2Rv&#10;d25yZXYueG1sUEsFBgAAAAAEAAQA9QAAAIgDAAAAAA==&#10;" path="m38,r,l75,65,,65,38,xe" fillcolor="black" strokeweight="0">
                    <v:path arrowok="t" o:connecttype="custom" o:connectlocs="38,0;38,0;75,65;0,65;38,0" o:connectangles="0,0,0,0,0"/>
                  </v:shape>
                  <v:shape id="Freeform 3474" o:spid="_x0000_s4027" style="position:absolute;left:4430;top:893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WS8UA&#10;AADdAAAADwAAAGRycy9kb3ducmV2LnhtbESPQWvCQBSE70L/w/IKvekmsWqTZhURBI+ainh8ZJ9J&#10;aPZtyG5N2l/vFgo9DjPzDZNvRtOKO/WusawgnkUgiEurG64UnD/20zcQziNrbC2Tgm9ysFk/TXLM&#10;tB34RPfCVyJA2GWooPa+y6R0ZU0G3cx2xMG72d6gD7KvpO5xCHDTyiSKltJgw2Ghxo52NZWfxZdR&#10;kBb7ix5+Vsnq6pLb69b5Q3xMlXp5HrfvIDyN/j/81z5oBfNFksLvm/A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lZLxQAAAN0AAAAPAAAAAAAAAAAAAAAAAJgCAABkcnMv&#10;ZG93bnJldi54bWxQSwUGAAAAAAQABAD1AAAAigMAAAAA&#10;" path="m37,r,l75,65,,65,37,xe" fillcolor="black" strokeweight="0">
                    <v:path arrowok="t" o:connecttype="custom" o:connectlocs="37,0;37,0;75,65;0,65;37,0" o:connectangles="0,0,0,0,0"/>
                  </v:shape>
                  <v:shape id="Freeform 3475" o:spid="_x0000_s4028" style="position:absolute;left:4524;top:912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pC8EA&#10;AADdAAAADwAAAGRycy9kb3ducmV2LnhtbERPTYvCMBC9L/gfwgje1tTqrlqNIoLg0e2KeByasS02&#10;k9JEW/315iB4fLzv5bozlbhT40rLCkbDCARxZnXJuYLj/+57BsJ5ZI2VZVLwIAfrVe9riYm2Lf/R&#10;PfW5CCHsElRQeF8nUrqsIINuaGviwF1sY9AH2ORSN9iGcFPJOIp+pcGSQ0OBNW0Lyq7pzSiYp7uT&#10;bp/TeHp28WWycX4/OsyVGvS7zQKEp85/xG/3XisY/4zD/vAmPA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haQvBAAAA3QAAAA8AAAAAAAAAAAAAAAAAmAIAAGRycy9kb3du&#10;cmV2LnhtbFBLBQYAAAAABAAEAPUAAACGAwAAAAA=&#10;" path="m37,r,l75,65,,65,37,xe" fillcolor="black" strokeweight="0">
                    <v:path arrowok="t" o:connecttype="custom" o:connectlocs="37,0;37,0;75,65;0,65;37,0" o:connectangles="0,0,0,0,0"/>
                  </v:shape>
                  <v:shape id="Freeform 3476" o:spid="_x0000_s4029" style="position:absolute;left:7479;top:709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3MkMUA&#10;AADdAAAADwAAAGRycy9kb3ducmV2LnhtbESPQWvCQBSE7wX/w/IEb3WTWKumriKC4FHTUjw+ss8k&#10;NPs2ZFcT++tdQfA4zMw3zHLdm1pcqXWVZQXxOAJBnFtdcaHg53v3PgfhPLLG2jIpuJGD9WrwtsRU&#10;246PdM18IQKEXYoKSu+bVEqXl2TQjW1DHLyzbQ36INtC6ha7ADe1TKLoUxqsOCyU2NC2pPwvuxgF&#10;i2z3q7v/WTI7ueT8sXF+Hx8WSo2G/eYLhKfev8LP9l4rmEwnMTzeh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cyQxQAAAN0AAAAPAAAAAAAAAAAAAAAAAJgCAABkcnMv&#10;ZG93bnJldi54bWxQSwUGAAAAAAQABAD1AAAAigMAAAAA&#10;" path="m37,r,l75,65,,65,37,xe" fillcolor="black" strokeweight="0">
                    <v:path arrowok="t" o:connecttype="custom" o:connectlocs="37,0;37,0;75,65;0,65;37,0" o:connectangles="0,0,0,0,0"/>
                  </v:shape>
                  <v:shape id="Freeform 3477" o:spid="_x0000_s4030" style="position:absolute;left:8551;top:768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9S58QA&#10;AADdAAAADwAAAGRycy9kb3ducmV2LnhtbESPQYvCMBSE7wv+h/AEb2tq3dW1GkUEwaNbRfb4aJ5t&#10;sXkpTbR1f70RBI/DzHzDLFadqcSNGldaVjAaRiCIM6tLzhUcD9vPHxDOI2usLJOCOzlYLXsfC0y0&#10;bfmXbqnPRYCwS1BB4X2dSOmyggy6oa2Jg3e2jUEfZJNL3WAb4KaScRRNpMGSw0KBNW0Kyi7p1SiY&#10;pduTbv+n8fTPxeevtfO70X6m1KDfrecgPHX+HX61d1rB+Hscw/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UufEAAAA3QAAAA8AAAAAAAAAAAAAAAAAmAIAAGRycy9k&#10;b3ducmV2LnhtbFBLBQYAAAAABAAEAPUAAACJAwAAAAA=&#10;" path="m38,r,l75,65,,65,38,xe" fillcolor="black" strokeweight="0">
                    <v:path arrowok="t" o:connecttype="custom" o:connectlocs="38,0;38,0;75,65;0,65;38,0" o:connectangles="0,0,0,0,0"/>
                  </v:shape>
                  <v:shape id="Freeform 3478" o:spid="_x0000_s4031" style="position:absolute;left:8269;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3fMUA&#10;AADdAAAADwAAAGRycy9kb3ducmV2LnhtbESPT2vCQBTE7wW/w/IEb3Vj0vonuooIgsc2inh8ZJ9J&#10;MPs2ZFcT++m7hYLHYWZ+w6w2vanFg1pXWVYwGUcgiHOrKy4UnI779zkI55E11pZJwZMcbNaDtxWm&#10;2nb8TY/MFyJA2KWooPS+SaV0eUkG3dg2xMG72tagD7ItpG6xC3BTyziKptJgxWGhxIZ2JeW37G4U&#10;LLL9WXc/s3h2cfH1Y+v8YfK1UGo07LdLEJ56/wr/tw9aQfKZJPD3Jj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d8xQAAAN0AAAAPAAAAAAAAAAAAAAAAAJgCAABkcnMv&#10;ZG93bnJldi54bWxQSwUGAAAAAAQABAD1AAAAigMAAAAA&#10;" path="m38,r,l75,65,,65,38,xe" fillcolor="black" strokeweight="0">
                    <v:path arrowok="t" o:connecttype="custom" o:connectlocs="38,0;38,0;75,65;0,65;38,0" o:connectangles="0,0,0,0,0"/>
                  </v:shape>
                  <v:shape id="Freeform 3479" o:spid="_x0000_s4032" style="position:absolute;left:7479;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pvCMYA&#10;AADdAAAADwAAAGRycy9kb3ducmV2LnhtbESPQWvCQBSE70L/w/IKvenGJNaaukooCDlqLKXHR/aZ&#10;hGbfhuzWpP31bqHgcZiZb5jtfjKduNLgWssKlosIBHFldcu1gvfzYf4CwnlkjZ1lUvBDDva7h9kW&#10;M21HPtG19LUIEHYZKmi87zMpXdWQQbewPXHwLnYw6IMcaqkHHAPcdDKOomdpsOWw0GBPbw1VX+W3&#10;UbApDx96/F3H608XX9Lc+WJ53Cj19DjlryA8Tf4e/m8XWkGySlL4exOegN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pvCMYAAADdAAAADwAAAAAAAAAAAAAAAACYAgAAZHJz&#10;L2Rvd25yZXYueG1sUEsFBgAAAAAEAAQA9QAAAIsDAAAAAA==&#10;" path="m37,r,l75,65,,65,37,xe" fillcolor="black" strokeweight="0">
                    <v:path arrowok="t" o:connecttype="custom" o:connectlocs="37,0;37,0;75,65;0,65;37,0" o:connectangles="0,0,0,0,0"/>
                  </v:shape>
                  <v:shape id="Freeform 3480" o:spid="_x0000_s4033" style="position:absolute;left:8269;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Kk8YA&#10;AADdAAAADwAAAGRycy9kb3ducmV2LnhtbESPT2vCQBTE7wW/w/KE3urGWLVJXUUKAY9tKqXHR/bl&#10;D2bfhuyaRD99t1DocZiZ3zC7w2RaMVDvGssKlosIBHFhdcOVgvNn9vQCwnlkja1lUnAjB4f97GGH&#10;qbYjf9CQ+0oECLsUFdTed6mUrqjJoFvYjjh4pe0N+iD7SuoexwA3rYyjaCMNNhwWauzorabikl+N&#10;giTPvvR438bbbxeXz0fnT8v3RKnH+XR8BeFp8v/hv/ZJK1itV2v4fROe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bKk8YAAADdAAAADwAAAAAAAAAAAAAAAACYAgAAZHJz&#10;L2Rvd25yZXYueG1sUEsFBgAAAAAEAAQA9QAAAIsDAAAAAA==&#10;" path="m38,r,l75,65,,65,38,xe" fillcolor="black" strokeweight="0">
                    <v:path arrowok="t" o:connecttype="custom" o:connectlocs="38,0;38,0;75,65;0,65;38,0" o:connectangles="0,0,0,0,0"/>
                  </v:shape>
                  <v:shape id="Freeform 3481" o:spid="_x0000_s4034" style="position:absolute;left:5239;top:695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U5MQA&#10;AADdAAAADwAAAGRycy9kb3ducmV2LnhtbESPQYvCMBSE74L/ITzBm6bWVdeuUUQQPGpdlj0+mmdb&#10;tnkpTbR1f70RBI/DzHzDrDadqcSNGldaVjAZRyCIM6tLzhV8n/ejTxDOI2usLJOCOznYrPu9FSba&#10;tnyiW+pzESDsElRQeF8nUrqsIINubGvi4F1sY9AH2eRSN9gGuKlkHEVzabDksFBgTbuCsr/0ahQs&#10;0/2Pbv8X8eLXxZePrfOHyXGp1HDQbb9AeOr8O/xqH7SC6Ww6h+eb8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EVOTEAAAA3QAAAA8AAAAAAAAAAAAAAAAAmAIAAGRycy9k&#10;b3ducmV2LnhtbFBLBQYAAAAABAAEAPUAAACJAwAAAAA=&#10;" path="m37,r,l75,65,,65,37,xe" fillcolor="black" strokeweight="0">
                    <v:path arrowok="t" o:connecttype="custom" o:connectlocs="37,0;37,0;75,65;0,65;37,0" o:connectangles="0,0,0,0,0"/>
                  </v:shape>
                  <v:shape id="Freeform 3482" o:spid="_x0000_s4035" style="position:absolute;left:4524;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xf8UA&#10;AADdAAAADwAAAGRycy9kb3ducmV2LnhtbESPQWvCQBSE7wX/w/IEb3VjrEZTV5GC4FFjKR4f2WcS&#10;mn0bslsT++tdQfA4zMw3zGrTm1pcqXWVZQWTcQSCOLe64kLB92n3vgDhPLLG2jIpuJGDzXrwtsJU&#10;246PdM18IQKEXYoKSu+bVEqXl2TQjW1DHLyLbQ36INtC6ha7ADe1jKNoLg1WHBZKbOirpPw3+zMK&#10;ltnuR3f/SZycXXz52Dq/nxyWSo2G/fYThKfev8LP9l4rmM6mCTzehCc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PF/xQAAAN0AAAAPAAAAAAAAAAAAAAAAAJgCAABkcnMv&#10;ZG93bnJldi54bWxQSwUGAAAAAAQABAD1AAAAigMAAAAA&#10;" path="m37,r,l75,65,,65,37,xe" fillcolor="black" strokeweight="0">
                    <v:path arrowok="t" o:connecttype="custom" o:connectlocs="37,0;37,0;75,65;0,65;37,0" o:connectangles="0,0,0,0,0"/>
                  </v:shape>
                  <v:shape id="Freeform 3483" o:spid="_x0000_s4036" style="position:absolute;left:4975;top:80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dlDcEA&#10;AADdAAAADwAAAGRycy9kb3ducmV2LnhtbERPTYvCMBC9L/gfwgje1tTqrlqNIoLg0e2KeByasS02&#10;k9JEW/315iB4fLzv5bozlbhT40rLCkbDCARxZnXJuYLj/+57BsJ5ZI2VZVLwIAfrVe9riYm2Lf/R&#10;PfW5CCHsElRQeF8nUrqsIINuaGviwF1sY9AH2ORSN9iGcFPJOIp+pcGSQ0OBNW0Lyq7pzSiYp7uT&#10;bp/TeHp28WWycX4/OsyVGvS7zQKEp85/xG/3XisY/4zD3PAmPA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XZQ3BAAAA3QAAAA8AAAAAAAAAAAAAAAAAmAIAAGRycy9kb3du&#10;cmV2LnhtbFBLBQYAAAAABAAEAPUAAACGAwAAAAA=&#10;" path="m38,r,l75,65,,65,38,xe" fillcolor="black" strokeweight="0">
                    <v:path arrowok="t" o:connecttype="custom" o:connectlocs="38,0;38,0;75,65;0,65;38,0" o:connectangles="0,0,0,0,0"/>
                  </v:shape>
                  <v:shape id="Freeform 3484" o:spid="_x0000_s4037" style="position:absolute;left:4072;top:88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AlsUA&#10;AADdAAAADwAAAGRycy9kb3ducmV2LnhtbESPT2vCQBTE7wW/w/IEb3VjrH+SuooUBI8aS/H4yD6T&#10;0OzbkN2a2E/vCoLHYWZ+w6w2vanFlVpXWVYwGUcgiHOrKy4UfJ9270sQziNrrC2Tghs52KwHbytM&#10;te34SNfMFyJA2KWooPS+SaV0eUkG3dg2xMG72NagD7ItpG6xC3BTyziK5tJgxWGhxIa+Ssp/sz+j&#10;IMl2P7r7X8SLs4svH1vn95NDotRo2G8/QXjq/Sv8bO+1gulsmsDjTX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8CWxQAAAN0AAAAPAAAAAAAAAAAAAAAAAJgCAABkcnMv&#10;ZG93bnJldi54bWxQSwUGAAAAAAQABAD1AAAAigMAAAAA&#10;" path="m38,r,l75,65,,65,38,xe" fillcolor="black" strokeweight="0">
                    <v:path arrowok="t" o:connecttype="custom" o:connectlocs="38,0;38,0;75,65;0,65;38,0" o:connectangles="0,0,0,0,0"/>
                  </v:shape>
                  <v:shape id="Freeform 3485" o:spid="_x0000_s4038" style="position:absolute;left:6049;top:81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adsMA&#10;AADdAAAADwAAAGRycy9kb3ducmV2LnhtbERPTWuDQBC9B/oflin0FtdY2zQ2mxAKgsfUltLj4E5U&#10;6s6Ku1WTX589BHJ8vO/tfjadGGlwrWUFqygGQVxZ3XKt4PsrX76BcB5ZY2eZFJzJwX73sNhipu3E&#10;nzSWvhYhhF2GChrv+0xKVzVk0EW2Jw7cyQ4GfYBDLfWAUwg3nUzi+FUabDk0NNjTR0PVX/lvFGzK&#10;/EdPl3Wy/nXJKT04X6yOG6WeHufDOwhPs7+Lb+5CK3h+ScP+8CY8Ab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cadsMAAADdAAAADwAAAAAAAAAAAAAAAACYAgAAZHJzL2Rv&#10;d25yZXYueG1sUEsFBgAAAAAEAAQA9QAAAIgDAAAAAA==&#10;" path="m37,r,l75,65,,65,37,xe" fillcolor="black" strokeweight="0">
                    <v:path arrowok="t" o:connecttype="custom" o:connectlocs="37,0;37,0;75,65;0,65;37,0" o:connectangles="0,0,0,0,0"/>
                  </v:shape>
                  <v:shape id="Freeform 3486" o:spid="_x0000_s4039" style="position:absolute;left:6049;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7cUA&#10;AADdAAAADwAAAGRycy9kb3ducmV2LnhtbESPQWvCQBSE7wX/w/IEb3WTqFVTVxFB8KhpKR4f2WcS&#10;mn0bsqtJ++tdQfA4zMw3zGrTm1rcqHWVZQXxOAJBnFtdcaHg+2v/vgDhPLLG2jIp+CMHm/XgbYWp&#10;th2f6Jb5QgQIuxQVlN43qZQuL8mgG9uGOHgX2xr0QbaF1C12AW5qmUTRhzRYcVgosaFdSflvdjUK&#10;ltn+R3f/82R+dsllunX+EB+XSo2G/fYThKfev8LP9kErmMymMTzehCc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7/txQAAAN0AAAAPAAAAAAAAAAAAAAAAAJgCAABkcnMv&#10;ZG93bnJldi54bWxQSwUGAAAAAAQABAD1AAAAigMAAAAA&#10;" path="m37,r,l75,65,,65,37,xe" fillcolor="black" strokeweight="0">
                    <v:path arrowok="t" o:connecttype="custom" o:connectlocs="37,0;37,0;75,65;0,65;37,0" o:connectangles="0,0,0,0,0"/>
                  </v:shape>
                  <v:shape id="Freeform 3487" o:spid="_x0000_s4040" style="position:absolute;left:7479;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hmsQA&#10;AADdAAAADwAAAGRycy9kb3ducmV2LnhtbESPT4vCMBTE78J+h/AWvGlq/d81iiwIHrUui8dH82zL&#10;Ni+lydrqpzeC4HGYmd8wq01nKnGlxpWWFYyGEQjizOqScwU/p91gAcJ5ZI2VZVJwIweb9UdvhYm2&#10;LR/pmvpcBAi7BBUU3teJlC4ryKAb2po4eBfbGPRBNrnUDbYBbioZR9FMGiw5LBRY03dB2V/6bxQs&#10;092vbu/zeH528WWydX4/OiyV6n922y8Qnjr/Dr/ae61gPJ3E8HwTn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5IZrEAAAA3QAAAA8AAAAAAAAAAAAAAAAAmAIAAGRycy9k&#10;b3ducmV2LnhtbFBLBQYAAAAABAAEAPUAAACJAwAAAAA=&#10;" path="m37,r,l75,65,,65,37,xe" fillcolor="black" strokeweight="0">
                    <v:path arrowok="t" o:connecttype="custom" o:connectlocs="37,0;37,0;75,65;0,65;37,0" o:connectangles="0,0,0,0,0"/>
                  </v:shape>
                  <v:shape id="Freeform 3488" o:spid="_x0000_s4041" style="position:absolute;left:6482;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EAcYA&#10;AADdAAAADwAAAGRycy9kb3ducmV2LnhtbESPQWvCQBSE70L/w/IKvenGJNaaukooCDlqLKXHR/aZ&#10;hGbfhuzWpP31bqHgcZiZb5jtfjKduNLgWssKlosIBHFldcu1gvfzYf4CwnlkjZ1lUvBDDva7h9kW&#10;M21HPtG19LUIEHYZKmi87zMpXdWQQbewPXHwLnYw6IMcaqkHHAPcdDKOomdpsOWw0GBPbw1VX+W3&#10;UbApDx96/F3H608XX9Lc+WJ53Cj19DjlryA8Tf4e/m8XWkGyShP4exOegN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WEAcYAAADdAAAADwAAAAAAAAAAAAAAAACYAgAAZHJz&#10;L2Rvd25yZXYueG1sUEsFBgAAAAAEAAQA9QAAAIsDAAAAAA==&#10;" path="m37,r,l75,65,,65,37,xe" fillcolor="black" strokeweight="0">
                    <v:path arrowok="t" o:connecttype="custom" o:connectlocs="37,0;37,0;75,65;0,65;37,0" o:connectangles="0,0,0,0,0"/>
                  </v:shape>
                  <v:shape id="Freeform 3489" o:spid="_x0000_s4042" style="position:absolute;left:8551;top:649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cdcUA&#10;AADdAAAADwAAAGRycy9kb3ducmV2LnhtbESPT2vCQBTE7wW/w/IEb3VjTP0TXUUEwWMbRTw+ss8k&#10;mH0bsqtJ++m7hYLHYWZ+w6y3vanFk1pXWVYwGUcgiHOrKy4UnE+H9wUI55E11pZJwTc52G4Gb2tM&#10;te34i56ZL0SAsEtRQel9k0rp8pIMurFtiIN3s61BH2RbSN1iF+CmlnEUzaTBisNCiQ3tS8rv2cMo&#10;WGaHi+5+5vH86uJbsnP+OPlcKjUa9rsVCE+9f4X/20etYPqRJPD3Jj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x1xQAAAN0AAAAPAAAAAAAAAAAAAAAAAJgCAABkcnMv&#10;ZG93bnJldi54bWxQSwUGAAAAAAQABAD1AAAAigMAAAAA&#10;" path="m38,r,l75,65,,65,38,xe" fillcolor="black" strokeweight="0">
                    <v:path arrowok="t" o:connecttype="custom" o:connectlocs="38,0;38,0;75,65;0,65;38,0" o:connectangles="0,0,0,0,0"/>
                  </v:shape>
                </v:group>
                <v:group id="Group 3490" o:spid="_x0000_s4043" style="position:absolute;left:14852;top:1951;width:45153;height:25152" coordorigin="3489,5601" coordsize="7150,3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hWF8YAAADdAAAADwAAAGRycy9kb3ducmV2LnhtbESPQWvCQBSE7wX/w/IE&#10;b7qJNkWiq4ho6UGEqiDeHtlnEsy+Ddk1if++Wyj0OMzMN8xy3ZtKtNS40rKCeBKBIM6sLjlXcDnv&#10;x3MQziNrrCyTghc5WK8Gb0tMte34m9qTz0WAsEtRQeF9nUrpsoIMuomtiYN3t41BH2STS91gF+Cm&#10;ktMo+pAGSw4LBda0LSh7nJ5GwWeH3WYW79rD47593c7J8XqISanRsN8sQHjq/X/4r/2lFcyS9wR+&#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FYXxgAAAN0A&#10;AAAPAAAAAAAAAAAAAAAAAKoCAABkcnMvZG93bnJldi54bWxQSwUGAAAAAAQABAD6AAAAnQMAAAAA&#10;">
                  <v:shape id="Freeform 3491" o:spid="_x0000_s4044" style="position:absolute;left:5596;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nmcUA&#10;AADdAAAADwAAAGRycy9kb3ducmV2LnhtbESPT4vCMBTE7wt+h/AEb2tqdf3TNYoIgke3LovHR/Ns&#10;yzYvpYm2+umNIHgcZuY3zHLdmUpcqXGlZQWjYQSCOLO65FzB73H3OQfhPLLGyjIpuJGD9ar3scRE&#10;25Z/6Jr6XAQIuwQVFN7XiZQuK8igG9qaOHhn2xj0QTa51A22AW4qGUfRVBosOSwUWNO2oOw/vRgF&#10;i3T3p9v7LJ6dXHyebJzfjw4LpQb9bvMNwlPn3+FXe68VjL8mU3i+CU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ieZxQAAAN0AAAAPAAAAAAAAAAAAAAAAAJgCAABkcnMv&#10;ZG93bnJldi54bWxQSwUGAAAAAAQABAD1AAAAigMAAAAA&#10;" path="m38,r,l75,65,,65,38,xe" fillcolor="black" strokeweight="0">
                    <v:path arrowok="t" o:connecttype="custom" o:connectlocs="38,0;38,0;75,65;0,65;38,0" o:connectangles="0,0,0,0,0"/>
                  </v:shape>
                  <v:shape id="Freeform 3492" o:spid="_x0000_s4045" style="position:absolute;left:4072;top:867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6CAsUA&#10;AADdAAAADwAAAGRycy9kb3ducmV2LnhtbESPT2vCQBTE7wW/w/IEb3Vj/BNNXUUKgkeNpXh8ZJ9J&#10;aPZtyG5N2k/vCoLHYWZ+w6y3vanFjVpXWVYwGUcgiHOrKy4UfJ3370sQziNrrC2Tgj9ysN0M3taY&#10;atvxiW6ZL0SAsEtRQel9k0rp8pIMurFtiIN3ta1BH2RbSN1iF+CmlnEULaTBisNCiQ19lpT/ZL9G&#10;wSrbf+vuP4mTi4uvs53zh8lxpdRo2O8+QHjq/Sv8bB+0gul8lsDjTXg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oICxQAAAN0AAAAPAAAAAAAAAAAAAAAAAJgCAABkcnMv&#10;ZG93bnJldi54bWxQSwUGAAAAAAQABAD1AAAAigMAAAAA&#10;" path="m38,r,l75,65,,65,38,xe" fillcolor="black" strokeweight="0">
                    <v:path arrowok="t" o:connecttype="custom" o:connectlocs="38,0;38,0;75,65;0,65;38,0" o:connectangles="0,0,0,0,0"/>
                  </v:shape>
                  <v:shape id="Freeform 3493" o:spid="_x0000_s4046" style="position:absolute;left:5239;top:81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EWcMMA&#10;AADdAAAADwAAAGRycy9kb3ducmV2LnhtbERPTWuDQBC9B/oflin0FtdY2zQ2mxAKgsfUltLj4E5U&#10;6s6Ku1WTX589BHJ8vO/tfjadGGlwrWUFqygGQVxZ3XKt4PsrX76BcB5ZY2eZFJzJwX73sNhipu3E&#10;nzSWvhYhhF2GChrv+0xKVzVk0EW2Jw7cyQ4GfYBDLfWAUwg3nUzi+FUabDk0NNjTR0PVX/lvFGzK&#10;/EdPl3Wy/nXJKT04X6yOG6WeHufDOwhPs7+Lb+5CK3h+ScPc8CY8Ab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EWcMMAAADdAAAADwAAAAAAAAAAAAAAAACYAgAAZHJzL2Rv&#10;d25yZXYueG1sUEsFBgAAAAAEAAQA9QAAAIgDAAAAAA==&#10;" path="m37,r,l75,65,,65,37,xe" fillcolor="black" strokeweight="0">
                    <v:path arrowok="t" o:connecttype="custom" o:connectlocs="37,0;37,0;75,65;0,65;37,0" o:connectangles="0,0,0,0,0"/>
                  </v:shape>
                  <v:shape id="Freeform 3494" o:spid="_x0000_s4047" style="position:absolute;left:4524;top:842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z68UA&#10;AADdAAAADwAAAGRycy9kb3ducmV2LnhtbESPT2vCQBTE7wW/w/IEb3Vj/JvUVaQgeNRYisdH9pmE&#10;Zt+G7Nak/fSuIHgcZuY3zHrbm1rcqHWVZQWTcQSCOLe64kLB13n/vgLhPLLG2jIp+CMH283gbY2p&#10;th2f6Jb5QgQIuxQVlN43qZQuL8mgG9uGOHhX2xr0QbaF1C12AW5qGUfRQhqsOCyU2NBnSflP9msU&#10;JNn+W3f/y3h5cfF1tnP+MDkmSo2G/e4DhKfev8LP9kErmM5nCTzehCc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3bPrxQAAAN0AAAAPAAAAAAAAAAAAAAAAAJgCAABkcnMv&#10;ZG93bnJldi54bWxQSwUGAAAAAAQABAD1AAAAigMAAAAA&#10;" path="m37,r,l75,65,,65,37,xe" fillcolor="black" strokeweight="0">
                    <v:path arrowok="t" o:connecttype="custom" o:connectlocs="37,0;37,0;75,65;0,65;37,0" o:connectangles="0,0,0,0,0"/>
                  </v:shape>
                  <v:shape id="Freeform 3495" o:spid="_x0000_s4048" style="position:absolute;left:4787;top:867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Mq8EA&#10;AADdAAAADwAAAGRycy9kb3ducmV2LnhtbERPy4rCMBTdD/gP4QruxtQ6vqpRRBBcOlXE5aW5tsXm&#10;pjTRVr9+shBmeTjv1aYzlXhS40rLCkbDCARxZnXJuYLzaf89B+E8ssbKMil4kYPNuve1wkTbln/p&#10;mfpchBB2CSoovK8TKV1WkEE3tDVx4G62MegDbHKpG2xDuKlkHEVTabDk0FBgTbuCsnv6MAoW6f6i&#10;2/csnl1dfPvZOn8YHRdKDfrddgnCU+f/xR/3QSsYTyZhf3gTn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jKvBAAAA3QAAAA8AAAAAAAAAAAAAAAAAmAIAAGRycy9kb3du&#10;cmV2LnhtbFBLBQYAAAAABAAEAPUAAACGAwAAAAA=&#10;" path="m38,r,l75,65,,65,38,xe" fillcolor="black" strokeweight="0">
                    <v:path arrowok="t" o:connecttype="custom" o:connectlocs="38,0;38,0;75,65;0,65;38,0" o:connectangles="0,0,0,0,0"/>
                  </v:shape>
                  <v:shape id="Freeform 3496" o:spid="_x0000_s4049" style="position:absolute;left:4787;top:867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pMMUA&#10;AADdAAAADwAAAGRycy9kb3ducmV2LnhtbESPT2vCQBTE7wW/w/IEb3WTWP9FVxFB8NhGEY+P7DMJ&#10;Zt+G7GrSfvpuoeBxmJnfMOttb2rxpNZVlhXE4wgEcW51xYWC8+nwvgDhPLLG2jIp+CYH283gbY2p&#10;th1/0TPzhQgQdikqKL1vUildXpJBN7YNcfButjXog2wLqVvsAtzUMomimTRYcVgosaF9Sfk9exgF&#10;y+xw0d3PPJlfXXL72Dl/jD+XSo2G/W4FwlPvX+H/9lErmEynMfy9C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ikwxQAAAN0AAAAPAAAAAAAAAAAAAAAAAJgCAABkcnMv&#10;ZG93bnJldi54bWxQSwUGAAAAAAQABAD1AAAAigMAAAAA&#10;" path="m38,r,l75,65,,65,38,xe" fillcolor="black" strokeweight="0">
                    <v:path arrowok="t" o:connecttype="custom" o:connectlocs="38,0;38,0;75,65;0,65;38,0" o:connectangles="0,0,0,0,0"/>
                  </v:shape>
                  <v:shape id="Freeform 3497" o:spid="_x0000_s4050" style="position:absolute;left:5859;top:7633;width:76;height:64;visibility:visible;mso-wrap-style:square;v-text-anchor:top" coordsize="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dwMQA&#10;AADdAAAADwAAAGRycy9kb3ducmV2LnhtbESPQWvCQBSE70L/w/KE3upGW4tEVymK4LWpFY+P7DOJ&#10;Zt/G7FPTf98VBI/DzHzDzBadq9WV2lB5NjAcJKCIc28rLgxsf9ZvE1BBkC3WnsnAHwVYzF96M0yt&#10;v/E3XTMpVIRwSNFAKdKkWoe8JIdh4Bvi6B1861CibAttW7xFuKv1KEk+tcOK40KJDS1Lyk/ZxRmQ&#10;3e+pyjaXJHdyDEM3+Vidm70xr/3uawpKqJNn+NHeWAPv4/EI7m/iE9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JHcDEAAAA3QAAAA8AAAAAAAAAAAAAAAAAmAIAAGRycy9k&#10;b3ducmV2LnhtbFBLBQYAAAAABAAEAPUAAACJAwAAAAA=&#10;" path="m38,r,l76,64,,64,38,xe" fillcolor="black" strokeweight="0">
                    <v:path arrowok="t" o:connecttype="custom" o:connectlocs="38,0;38,0;76,64;0,64;38,0" o:connectangles="0,0,0,0,0"/>
                  </v:shape>
                  <v:shape id="Freeform 3498" o:spid="_x0000_s4051" style="position:absolute;left:5859;top:7633;width:76;height:64;visibility:visible;mso-wrap-style:square;v-text-anchor:top" coordsize="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4W8QA&#10;AADdAAAADwAAAGRycy9kb3ducmV2LnhtbESPQWvCQBSE70L/w/IEb3VjrUWiqxSL4LWpFY+P7DOJ&#10;Zt/G7FPTf98VBI/DzHzDzJedq9WV2lB5NjAaJqCIc28rLgxsf9avU1BBkC3WnsnAHwVYLl56c0yt&#10;v/E3XTMpVIRwSNFAKdKkWoe8JIdh6Bvi6B1861CibAttW7xFuKv1W5J8aIcVx4USG1qVlJ+yizMg&#10;u99TlW0uSe7kGEZu+v51bvbGDPrd5wyUUCfP8KO9sQbGk8kY7m/iE9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FuFvEAAAA3QAAAA8AAAAAAAAAAAAAAAAAmAIAAGRycy9k&#10;b3ducmV2LnhtbFBLBQYAAAAABAAEAPUAAACJAwAAAAA=&#10;" path="m38,r,l76,64,,64,38,xe" fillcolor="black" strokeweight="0">
                    <v:path arrowok="t" o:connecttype="custom" o:connectlocs="38,0;38,0;76,64;0,64;38,0" o:connectangles="0,0,0,0,0"/>
                  </v:shape>
                  <v:shape id="Freeform 3499" o:spid="_x0000_s4052" style="position:absolute;left:6482;top:773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KqMQA&#10;AADdAAAADwAAAGRycy9kb3ducmV2LnhtbESPQYvCMBSE78L+h/AWvGlq1VWrUUQQPGpdxOOjebZl&#10;m5fSZG3dX78RBI/DzHzDrDadqcSdGldaVjAaRiCIM6tLzhV8n/eDOQjnkTVWlknBgxxs1h+9FSba&#10;tnyie+pzESDsElRQeF8nUrqsIINuaGvi4N1sY9AH2eRSN9gGuKlkHEVf0mDJYaHAmnYFZT/pr1Gw&#10;SPcX3f7N4tnVxbfJ1vnD6LhQqv/ZbZcgPHX+HX61D1rBeDqdwPN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iqjEAAAA3QAAAA8AAAAAAAAAAAAAAAAAmAIAAGRycy9k&#10;b3ducmV2LnhtbFBLBQYAAAAABAAEAPUAAACJAwAAAAA=&#10;" path="m37,r,l75,65,,65,37,xe" fillcolor="black" strokeweight="0">
                    <v:path arrowok="t" o:connecttype="custom" o:connectlocs="37,0;37,0;75,65;0,65;37,0" o:connectangles="0,0,0,0,0"/>
                  </v:shape>
                  <v:shape id="Freeform 3500" o:spid="_x0000_s4053" style="position:absolute;left:4335;top:8576;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kgIsUA&#10;AADdAAAADwAAAGRycy9kb3ducmV2LnhtbESPQYvCMBSE74L/IbwFb5ru1spSjSILgoIerF729mie&#10;bbF5KU2s7b83Cwseh5n5hlltelOLjlpXWVbwOYtAEOdWV1wouF52028QziNrrC2TgoEcbNbj0QpT&#10;bZ98pi7zhQgQdikqKL1vUildXpJBN7MNcfButjXog2wLqVt8Brip5VcULaTBisNCiQ39lJTfs4dR&#10;cLjz2ez2j/h3frzqLh78kB1PSk0++u0ShKfev8P/7b1WECdJAn9vwhO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SAixQAAAN0AAAAPAAAAAAAAAAAAAAAAAJgCAABkcnMv&#10;ZG93bnJldi54bWxQSwUGAAAAAAQABAD1AAAAigMAAAAA&#10;" path="m38,r,l76,65,,65,38,xe" fillcolor="black" strokeweight="0">
                    <v:path arrowok="t" o:connecttype="custom" o:connectlocs="38,0;38,0;76,65;0,65;38,0" o:connectangles="0,0,0,0,0"/>
                  </v:shape>
                  <v:shape id="Freeform 3501" o:spid="_x0000_s4054" style="position:absolute;left:7196;top:7892;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VcQA&#10;AADdAAAADwAAAGRycy9kb3ducmV2LnhtbESPQYvCMBSE74L/ITxhb5q6XUWqUWRBcEEPVi/eHs2z&#10;LTYvpYm1/fcbQfA4zMw3zGrTmUq01LjSsoLpJAJBnFldcq7gct6NFyCcR9ZYWSYFPTnYrIeDFSba&#10;PvlEbepzESDsElRQeF8nUrqsIINuYmvi4N1sY9AH2eRSN/gMcFPJ7yiaS4Mlh4UCa/otKLunD6Pg&#10;784ns9s/4uvP4aLbuPd9ejgq9TXqtksQnjr/Cb/be60gns3m8HoTn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LvlXEAAAA3QAAAA8AAAAAAAAAAAAAAAAAmAIAAGRycy9k&#10;b3ducmV2LnhtbFBLBQYAAAAABAAEAPUAAACJAwAAAAA=&#10;" path="m38,r,l76,65,,65,38,xe" fillcolor="black" strokeweight="0">
                    <v:path arrowok="t" o:connecttype="custom" o:connectlocs="38,0;38,0;76,65;0,65;38,0" o:connectangles="0,0,0,0,0"/>
                  </v:shape>
                  <v:shape id="Freeform 3502" o:spid="_x0000_s4055" style="position:absolute;left:6312;top:81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cU38UA&#10;AADdAAAADwAAAGRycy9kb3ducmV2LnhtbESPQWvCQBSE7wX/w/KE3urGtDaaugkiCB5tWorHR/aZ&#10;hGbfhuxqor++KxQ8DjPzDbPOR9OKC/WusaxgPotAEJdWN1wp+P7avSxBOI+ssbVMCq7kIM8mT2tM&#10;tR34ky6Fr0SAsEtRQe19l0rpypoMupntiIN3sr1BH2RfSd3jEOCmlXEUvUuDDYeFGjva1lT+Fmej&#10;YFXsfvRwS+Lk6OLT28b5/fywUup5Om4+QHga/SP8395rBa+LRQL3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1xTfxQAAAN0AAAAPAAAAAAAAAAAAAAAAAJgCAABkcnMv&#10;ZG93bnJldi54bWxQSwUGAAAAAAQABAD1AAAAigMAAAAA&#10;" path="m38,r,l75,65,,65,38,xe" fillcolor="black" strokeweight="0">
                    <v:path arrowok="t" o:connecttype="custom" o:connectlocs="38,0;38,0;75,65;0,65;38,0" o:connectangles="0,0,0,0,0"/>
                  </v:shape>
                  <v:shape id="Freeform 3503" o:spid="_x0000_s4056" style="position:absolute;left:6312;top:81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ArcEA&#10;AADdAAAADwAAAGRycy9kb3ducmV2LnhtbERPy4rCMBTdD/gP4QruxtQ6vqpRRBBcOlXE5aW5tsXm&#10;pjTRVr9+shBmeTjv1aYzlXhS40rLCkbDCARxZnXJuYLzaf89B+E8ssbKMil4kYPNuve1wkTbln/p&#10;mfpchBB2CSoovK8TKV1WkEE3tDVx4G62MegDbHKpG2xDuKlkHEVTabDk0FBgTbuCsnv6MAoW6f6i&#10;2/csnl1dfPvZOn8YHRdKDfrddgnCU+f/xR/3QSsYTyZhbngTn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IgK3BAAAA3QAAAA8AAAAAAAAAAAAAAAAAmAIAAGRycy9kb3du&#10;cmV2LnhtbFBLBQYAAAAABAAEAPUAAACGAwAAAAA=&#10;" path="m38,r,l75,65,,65,38,xe" fillcolor="black" strokeweight="0">
                    <v:path arrowok="t" o:connecttype="custom" o:connectlocs="38,0;38,0;75,65;0,65;38,0" o:connectangles="0,0,0,0,0"/>
                  </v:shape>
                  <v:shape id="Freeform 3504" o:spid="_x0000_s4057" style="position:absolute;left:7648;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lNsUA&#10;AADdAAAADwAAAGRycy9kb3ducmV2LnhtbESPQWvCQBSE7wX/w/KE3urGtFaTugkiCB5tWorHR/aZ&#10;hGbfhuxqor++KxQ8DjPzDbPOR9OKC/WusaxgPotAEJdWN1wp+P7avaxAOI+ssbVMCq7kIM8mT2tM&#10;tR34ky6Fr0SAsEtRQe19l0rpypoMupntiIN3sr1BH2RfSd3jEOCmlXEUvUuDDYeFGjva1lT+Fmej&#10;ICl2P3q4LePl0cWnt43z+/khUep5Om4+QHga/SP8395rBa+LRQL3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CU2xQAAAN0AAAAPAAAAAAAAAAAAAAAAAJgCAABkcnMv&#10;ZG93bnJldi54bWxQSwUGAAAAAAQABAD1AAAAigMAAAAA&#10;" path="m38,r,l75,65,,65,38,xe" fillcolor="black" strokeweight="0">
                    <v:path arrowok="t" o:connecttype="custom" o:connectlocs="38,0;38,0;75,65;0,65;38,0" o:connectangles="0,0,0,0,0"/>
                  </v:shape>
                  <v:shape id="Freeform 3505" o:spid="_x0000_s4058" style="position:absolute;left:7648;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GFsMA&#10;AADdAAAADwAAAGRycy9kb3ducmV2LnhtbERPy2qDQBTdF/IPwy1014wxbR4mkyABwWVqS8jy4tyo&#10;1LkjzkRtvz6zKHR5OO/9cTKtGKh3jWUFi3kEgri0uuFKwddn9roB4TyyxtYyKfghB8fD7GmPibYj&#10;f9BQ+EqEEHYJKqi97xIpXVmTQTe3HXHgbrY36APsK6l7HEO4aWUcRStpsOHQUGNHp5rK7+JuFGyL&#10;7KLH33W8vrr49pY6ny/OW6Venqd0B8LT5P/Ff+5cK1i+r8L+8CY8AX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JGFsMAAADdAAAADwAAAAAAAAAAAAAAAACYAgAAZHJzL2Rv&#10;d25yZXYueG1sUEsFBgAAAAAEAAQA9QAAAIgDAAAAAA==&#10;" path="m38,r,l75,65,,65,38,xe" fillcolor="black" strokeweight="0">
                    <v:path arrowok="t" o:connecttype="custom" o:connectlocs="38,0;38,0;75,65;0,65;38,0" o:connectangles="0,0,0,0,0"/>
                  </v:shape>
                  <v:shape id="Freeform 3506" o:spid="_x0000_s4059" style="position:absolute;left:4787;top:842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jjcUA&#10;AADdAAAADwAAAGRycy9kb3ducmV2LnhtbESPQWvCQBSE70L/w/IKvekmsUaNriKC4LFGKT0+ss8k&#10;NPs2ZLcm7a/vCoLHYWa+YdbbwTTiRp2rLSuIJxEI4sLqmksFl/NhvADhPLLGxjIp+CUH283LaI2Z&#10;tj2f6Jb7UgQIuwwVVN63mZSuqMigm9iWOHhX2xn0QXal1B32AW4amURRKg3WHBYqbGlfUfGd/xgF&#10;y/zwqfu/eTL/csn1fef8Mf5YKvX2OuxWIDwN/hl+tI9awXSWxnB/E5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uONxQAAAN0AAAAPAAAAAAAAAAAAAAAAAJgCAABkcnMv&#10;ZG93bnJldi54bWxQSwUGAAAAAAQABAD1AAAAigMAAAAA&#10;" path="m38,r,l75,65,,65,38,xe" fillcolor="black" strokeweight="0">
                    <v:path arrowok="t" o:connecttype="custom" o:connectlocs="38,0;38,0;75,65;0,65;38,0" o:connectangles="0,0,0,0,0"/>
                  </v:shape>
                  <v:shape id="Freeform 3507" o:spid="_x0000_s4060" style="position:absolute;left:6482;top:852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9+sQA&#10;AADdAAAADwAAAGRycy9kb3ducmV2LnhtbESPT4vCMBTE78J+h/AWvGlq/V+NIoLgUbvLssdH82zL&#10;Ni+lydrqpzeC4HGYmd8w621nKnGlxpWWFYyGEQjizOqScwXfX4fBAoTzyBory6TgRg62m4/eGhNt&#10;Wz7TNfW5CBB2CSoovK8TKV1WkEE3tDVx8C62MeiDbHKpG2wD3FQyjqKZNFhyWCiwpn1B2V/6bxQs&#10;08OPbu/zeP7r4stk5/xxdFoq1f/sdisQnjr/Dr/aR61gPJ3F8HwTn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MffrEAAAA3QAAAA8AAAAAAAAAAAAAAAAAmAIAAGRycy9k&#10;b3ducmV2LnhtbFBLBQYAAAAABAAEAPUAAACJAwAAAAA=&#10;" path="m37,r,l75,65,,65,37,xe" fillcolor="black" strokeweight="0">
                    <v:path arrowok="t" o:connecttype="custom" o:connectlocs="37,0;37,0;75,65;0,65;37,0" o:connectangles="0,0,0,0,0"/>
                  </v:shape>
                  <v:shape id="Freeform 3508" o:spid="_x0000_s4061" style="position:absolute;left:4430;top:773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YYcQA&#10;AADdAAAADwAAAGRycy9kb3ducmV2LnhtbESPQYvCMBSE74L/ITzBm6bWVdeuUUQQPGpdlj0+mmdb&#10;tnkpTbR1f70RBI/DzHzDrDadqcSNGldaVjAZRyCIM6tLzhV8n/ejTxDOI2usLJOCOznYrPu9FSba&#10;tnyiW+pzESDsElRQeF8nUrqsIINubGvi4F1sY9AH2eRSN9gGuKlkHEVzabDksFBgTbuCsr/0ahQs&#10;0/2Pbv8X8eLXxZePrfOHyXGp1HDQbb9AeOr8O/xqH7SC6Ww+heeb8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2GHEAAAA3QAAAA8AAAAAAAAAAAAAAAAAmAIAAGRycy9k&#10;b3ducmV2LnhtbFBLBQYAAAAABAAEAPUAAACJAwAAAAA=&#10;" path="m37,r,l75,65,,65,37,xe" fillcolor="black" strokeweight="0">
                    <v:path arrowok="t" o:connecttype="custom" o:connectlocs="37,0;37,0;75,65;0,65;37,0" o:connectangles="0,0,0,0,0"/>
                  </v:shape>
                  <v:shape id="Freeform 3509" o:spid="_x0000_s4062" style="position:absolute;left:7648;top:669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AFcUA&#10;AADdAAAADwAAAGRycy9kb3ducmV2LnhtbESPT4vCMBTE7wt+h/AEb2tqdf3TNYoIgke3LovHR/Ns&#10;yzYvpYm2+umNIHgcZuY3zHLdmUpcqXGlZQWjYQSCOLO65FzB73H3OQfhPLLGyjIpuJGD9ar3scRE&#10;25Z/6Jr6XAQIuwQVFN7XiZQuK8igG9qaOHhn2xj0QTa51A22AW4qGUfRVBosOSwUWNO2oOw/vRgF&#10;i3T3p9v7LJ6dXHyebJzfjw4LpQb9bvMNwlPn3+FXe68VjL+mE3i+CU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UAVxQAAAN0AAAAPAAAAAAAAAAAAAAAAAJgCAABkcnMv&#10;ZG93bnJldi54bWxQSwUGAAAAAAQABAD1AAAAigMAAAAA&#10;" path="m38,r,l75,65,,65,38,xe" fillcolor="black" strokeweight="0">
                    <v:path arrowok="t" o:connecttype="custom" o:connectlocs="38,0;38,0;75,65;0,65;38,0" o:connectangles="0,0,0,0,0"/>
                  </v:shape>
                  <v:shape id="Freeform 3510" o:spid="_x0000_s4063" style="position:absolute;left:6482;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ljsYA&#10;AADdAAAADwAAAGRycy9kb3ducmV2LnhtbESPQWvCQBSE7wX/w/IEb3VjbLSmriJCIMc2FenxkX0m&#10;odm3IbsmaX99t1DocZiZb5j9cTKtGKh3jWUFq2UEgri0uuFKweU9e3wG4TyyxtYyKfgiB8fD7GGP&#10;qbYjv9FQ+EoECLsUFdTed6mUrqzJoFvajjh4N9sb9EH2ldQ9jgFuWhlH0UYabDgs1NjRuabys7gb&#10;Bbsiu+rxextvP1x8ezo5n69ed0ot5tPpBYSnyf+H/9q5VrBONgn8vglPQB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XljsYAAADdAAAADwAAAAAAAAAAAAAAAACYAgAAZHJz&#10;L2Rvd25yZXYueG1sUEsFBgAAAAAEAAQA9QAAAIsDAAAAAA==&#10;" path="m37,r,l75,65,,65,37,xe" fillcolor="black" strokeweight="0">
                    <v:path arrowok="t" o:connecttype="custom" o:connectlocs="37,0;37,0;75,65;0,65;37,0" o:connectangles="0,0,0,0,0"/>
                  </v:shape>
                  <v:shape id="Freeform 3511" o:spid="_x0000_s4064" style="position:absolute;left:4787;top:877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7+cUA&#10;AADdAAAADwAAAGRycy9kb3ducmV2LnhtbESPQWvCQBSE7wX/w/KE3urGqFGjq4ggeKxpEY+P7DMJ&#10;Zt+G7GpSf323UPA4zMw3zHrbm1o8qHWVZQXjUQSCOLe64kLB99fhYwHCeWSNtWVS8EMOtpvB2xpT&#10;bTs+0SPzhQgQdikqKL1vUildXpJBN7INcfCutjXog2wLqVvsAtzUMo6iRBqsOCyU2NC+pPyW3Y2C&#10;ZXY46+45j+cXF1+nO+eP48+lUu/DfrcC4an3r/B/+6gVTGZJAn9vw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93v5xQAAAN0AAAAPAAAAAAAAAAAAAAAAAJgCAABkcnMv&#10;ZG93bnJldi54bWxQSwUGAAAAAAQABAD1AAAAigMAAAAA&#10;" path="m38,r,l75,65,,65,38,xe" fillcolor="black" strokeweight="0">
                    <v:path arrowok="t" o:connecttype="custom" o:connectlocs="38,0;38,0;75,65;0,65;38,0" o:connectangles="0,0,0,0,0"/>
                  </v:shape>
                  <v:shape id="Freeform 3512" o:spid="_x0000_s4065" style="position:absolute;left:5859;top:8185;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Rc8UA&#10;AADdAAAADwAAAGRycy9kb3ducmV2LnhtbESPQYvCMBSE7wv+h/AEb2uq3VWpRhFBUHAPVi/eHs2z&#10;LTYvpYm1/fdmYWGPw8x8w6w2nalES40rLSuYjCMQxJnVJecKrpf95wKE88gaK8ukoCcHm/XgY4WJ&#10;ti8+U5v6XAQIuwQVFN7XiZQuK8igG9uaOHh32xj0QTa51A2+AtxUchpFM2mw5LBQYE27grJH+jQK&#10;jg8+m/3hGd++Tlfdxr3v09OPUqNht12C8NT5//Bf+6AVxN+zOfy+CU9Ar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q9FzxQAAAN0AAAAPAAAAAAAAAAAAAAAAAJgCAABkcnMv&#10;ZG93bnJldi54bWxQSwUGAAAAAAQABAD1AAAAigMAAAAA&#10;" path="m38,r,l76,65,,65,38,xe" fillcolor="black" strokeweight="0">
                    <v:path arrowok="t" o:connecttype="custom" o:connectlocs="38,0;38,0;76,65;0,65;38,0" o:connectangles="0,0,0,0,0"/>
                  </v:shape>
                  <v:shape id="Freeform 3513" o:spid="_x0000_s4066" style="position:absolute;left:6049;top:838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KEMMA&#10;AADdAAAADwAAAGRycy9kb3ducmV2LnhtbERPy2qDQBTdF/IPwy1014wxbR4mkyABwWVqS8jy4tyo&#10;1LkjzkRtvz6zKHR5OO/9cTKtGKh3jWUFi3kEgri0uuFKwddn9roB4TyyxtYyKfghB8fD7GmPibYj&#10;f9BQ+EqEEHYJKqi97xIpXVmTQTe3HXHgbrY36APsK6l7HEO4aWUcRStpsOHQUGNHp5rK7+JuFGyL&#10;7KLH33W8vrr49pY6ny/OW6Venqd0B8LT5P/Ff+5cK1i+r8Lc8CY8AX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RKEMMAAADdAAAADwAAAAAAAAAAAAAAAACYAgAAZHJzL2Rv&#10;d25yZXYueG1sUEsFBgAAAAAEAAQA9QAAAIgDAAAAAA==&#10;" path="m37,r,l75,65,,65,37,xe" fillcolor="black" strokeweight="0">
                    <v:path arrowok="t" o:connecttype="custom" o:connectlocs="37,0;37,0;75,65;0,65;37,0" o:connectangles="0,0,0,0,0"/>
                  </v:shape>
                  <v:shape id="Freeform 3514" o:spid="_x0000_s4067" style="position:absolute;left:4975;top:828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jvi8UA&#10;AADdAAAADwAAAGRycy9kb3ducmV2LnhtbESPQWvCQBSE70L/w/IKvenGWKOJriKC4LFGKT0+ss8k&#10;NPs2ZLcm7a/vCoLHYWa+YdbbwTTiRp2rLSuYTiIQxIXVNZcKLufDeAnCeWSNjWVS8EsOtpuX0Roz&#10;bXs+0S33pQgQdhkqqLxvMyldUZFBN7EtcfCutjPog+xKqTvsA9w0Mo6iRBqsOSxU2NK+ouI7/zEK&#10;0vzwqfu/Rbz4cvH1fef8cfqRKvX2OuxWIDwN/hl+tI9awWyepHB/E5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O+LxQAAAN0AAAAPAAAAAAAAAAAAAAAAAJgCAABkcnMv&#10;ZG93bnJldi54bWxQSwUGAAAAAAQABAD1AAAAigMAAAAA&#10;" path="m38,r,l75,65,,65,38,xe" fillcolor="black" strokeweight="0">
                    <v:path arrowok="t" o:connecttype="custom" o:connectlocs="38,0;38,0;75,65;0,65;38,0" o:connectangles="0,0,0,0,0"/>
                  </v:shape>
                  <v:shape id="Freeform 3515" o:spid="_x0000_s4068" style="position:absolute;left:4787;top:877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Qy8MA&#10;AADdAAAADwAAAGRycy9kb3ducmV2LnhtbERPTWuDQBC9B/oflin0FldNU6vNGkIgkGNiSulxcCcq&#10;dWfF3UbbX589FHp8vO/Ndja9uNHoOssKkigGQVxb3XGj4P1yWL6CcB5ZY2+ZFPyQg235sNhgoe3E&#10;Z7pVvhEhhF2BClrvh0JKV7dk0EV2IA7c1Y4GfYBjI/WIUwg3vUzj+EUa7Dg0tDjQvqX6q/o2CvLq&#10;8KGn3yzNPl16fd45f0xOuVJPj/PuDYSn2f+L/9xHrWC1zsL+8CY8AV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vQy8MAAADdAAAADwAAAAAAAAAAAAAAAACYAgAAZHJzL2Rv&#10;d25yZXYueG1sUEsFBgAAAAAEAAQA9QAAAIgDAAAAAA==&#10;" path="m38,r,l75,65,,65,38,xe" fillcolor="black" strokeweight="0">
                    <v:path arrowok="t" o:connecttype="custom" o:connectlocs="38,0;38,0;75,65;0,65;38,0" o:connectangles="0,0,0,0,0"/>
                  </v:shape>
                  <v:shape id="Freeform 3516" o:spid="_x0000_s4069" style="position:absolute;left:6049;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Ch8YA&#10;AADdAAAADwAAAGRycy9kb3ducmV2LnhtbESPQWvCQBSE70L/w/IKvelGa1OJ2Yi2CL0U0UjPj+xr&#10;NjT7NmTXGP99t1DwOMzMN0y+GW0rBup941jBfJaAIK6cbrhWcC730xUIH5A1to5JwY08bIqHSY6Z&#10;dlc+0nAKtYgQ9hkqMCF0mZS+MmTRz1xHHL1v11sMUfa11D1eI9y2cpEkqbTYcFww2NGboerndLEK&#10;umNTng+f+/LLLHfvh50b0vIyKPX0OG7XIAKN4R7+b39oBc8vr3P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pCh8YAAADdAAAADwAAAAAAAAAAAAAAAACYAgAAZHJz&#10;L2Rvd25yZXYueG1sUEsFBgAAAAAEAAQA9QAAAIsDAAAAAA==&#10;" path="m37,r,l75,64,,64,37,xe" fillcolor="black" strokeweight="0">
                    <v:path arrowok="t" o:connecttype="custom" o:connectlocs="37,0;37,0;75,64;0,64;37,0" o:connectangles="0,0,0,0,0"/>
                  </v:shape>
                  <v:shape id="Freeform 3517" o:spid="_x0000_s4070" style="position:absolute;left:7479;top:768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XrJ8UA&#10;AADdAAAADwAAAGRycy9kb3ducmV2LnhtbESPQWvCQBSE7wX/w/IK3pqNqTUaXUUKgsc2SunxkX0m&#10;odm3Ibua6K/vCoLHYWa+YVabwTTiQp2rLSuYRDEI4sLqmksFx8PubQ7CeWSNjWVScCUHm/XoZYWZ&#10;tj1/0yX3pQgQdhkqqLxvMyldUZFBF9mWOHgn2xn0QXal1B32AW4amcTxTBqsOSxU2NJnRcVffjYK&#10;FvnuR/e3NEl/XXKabp3fT74WSo1fh+0ShKfBP8OP9l4reP9IE7i/C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esnxQAAAN0AAAAPAAAAAAAAAAAAAAAAAJgCAABkcnMv&#10;ZG93bnJldi54bWxQSwUGAAAAAAQABAD1AAAAigMAAAAA&#10;" path="m37,r,l75,65,,65,37,xe" fillcolor="black" strokeweight="0">
                    <v:path arrowok="t" o:connecttype="custom" o:connectlocs="37,0;37,0;75,65;0,65;37,0" o:connectangles="0,0,0,0,0"/>
                  </v:shape>
                  <v:shape id="Freeform 3518" o:spid="_x0000_s4071" style="position:absolute;left:5859;top:8771;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BrcUA&#10;AADdAAAADwAAAGRycy9kb3ducmV2LnhtbESPQYvCMBSE78L+h/AWvGm6Vt2laxQRBAU9WL3s7dG8&#10;bYvNS2libf+9EQSPw8x8wyxWnalES40rLSv4GkcgiDOrS84VXM7b0Q8I55E1VpZJQU8OVsuPwQIT&#10;be98ojb1uQgQdgkqKLyvEyldVpBBN7Y1cfD+bWPQB9nkUjd4D3BTyUkUzaXBksNCgTVtCsqu6c0o&#10;2F/5ZLa7W/w3PVx0G/e+Tw9HpYaf3foXhKfOv8Ov9k4riGffMTzfh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UGtxQAAAN0AAAAPAAAAAAAAAAAAAAAAAJgCAABkcnMv&#10;ZG93bnJldi54bWxQSwUGAAAAAAQABAD1AAAAigMAAAAA&#10;" path="m38,r,l76,65,,65,38,xe" fillcolor="black" strokeweight="0">
                    <v:path arrowok="t" o:connecttype="custom" o:connectlocs="38,0;38,0;76,65;0,65;38,0" o:connectangles="0,0,0,0,0"/>
                  </v:shape>
                  <v:shape id="Freeform 3519" o:spid="_x0000_s4072" style="position:absolute;left:7479;top:615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WyMUA&#10;AADdAAAADwAAAGRycy9kb3ducmV2LnhtbESPT2vCQBTE7wW/w/IEb3Vj/BNNXUUKgkeNpXh8ZJ9J&#10;aPZtyG5N2k/vCoLHYWZ+w6y3vanFjVpXWVYwGUcgiHOrKy4UfJ3370sQziNrrC2Tgj9ysN0M3taY&#10;atvxiW6ZL0SAsEtRQel9k0rp8pIMurFtiIN3ta1BH2RbSN1iF+CmlnEULaTBisNCiQ19lpT/ZL9G&#10;wSrbf+vuP4mTi4uvs53zh8lxpdRo2O8+QHjq/Sv8bB+0guk8mcHjTXg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NbIxQAAAN0AAAAPAAAAAAAAAAAAAAAAAJgCAABkcnMv&#10;ZG93bnJldi54bWxQSwUGAAAAAAQABAD1AAAAigMAAAAA&#10;" path="m37,r,l75,65,,65,37,xe" fillcolor="black" strokeweight="0">
                    <v:path arrowok="t" o:connecttype="custom" o:connectlocs="37,0;37,0;75,65;0,65;37,0" o:connectangles="0,0,0,0,0"/>
                  </v:shape>
                  <v:shape id="Freeform 3520" o:spid="_x0000_s4073" style="position:absolute;left:5859;top:7941;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8QsUA&#10;AADdAAAADwAAAGRycy9kb3ducmV2LnhtbESPQYvCMBSE78L+h/CEvWmqVVe6RlkEQUEPdr14ezRv&#10;22LzUppY23+/EQSPw8x8w6w2nalES40rLSuYjCMQxJnVJecKLr+70RKE88gaK8ukoCcHm/XHYIWJ&#10;tg8+U5v6XAQIuwQVFN7XiZQuK8igG9uaOHh/tjHog2xyqRt8BLip5DSKFtJgyWGhwJq2BWW39G4U&#10;HG58Nrv9Pb7Ojhfdxr3v0+NJqc9h9/MNwlPn3+FXe68VxPOvOTzfhCc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HxCxQAAAN0AAAAPAAAAAAAAAAAAAAAAAJgCAABkcnMv&#10;ZG93bnJldi54bWxQSwUGAAAAAAQABAD1AAAAigMAAAAA&#10;" path="m38,r,l76,65,,65,38,xe" fillcolor="black" strokeweight="0">
                    <v:path arrowok="t" o:connecttype="custom" o:connectlocs="38,0;38,0;76,65;0,65;38,0" o:connectangles="0,0,0,0,0"/>
                  </v:shape>
                  <v:shape id="Freeform 3521" o:spid="_x0000_s4074" style="position:absolute;left:7385;top:669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tJMUA&#10;AADdAAAADwAAAGRycy9kb3ducmV2LnhtbESPQWvCQBSE70L/w/IKvenGWBONriKC4LFGKT0+ss8k&#10;NPs2ZLcm7a/vCoLHYWa+YdbbwTTiRp2rLSuYTiIQxIXVNZcKLufDeAHCeWSNjWVS8EsOtpuX0Roz&#10;bXs+0S33pQgQdhkqqLxvMyldUZFBN7EtcfCutjPog+xKqTvsA9w0Mo6iRBqsOSxU2NK+ouI7/zEK&#10;lvnhU/d/aZx+ufj6vnP+OP1YKvX2OuxWIDwN/hl+tI9awWyeJnB/E5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u0kxQAAAN0AAAAPAAAAAAAAAAAAAAAAAJgCAABkcnMv&#10;ZG93bnJldi54bWxQSwUGAAAAAAQABAD1AAAAigMAAAAA&#10;" path="m37,r,l75,65,,65,37,xe" fillcolor="black" strokeweight="0">
                    <v:path arrowok="t" o:connecttype="custom" o:connectlocs="37,0;37,0;75,65;0,65;37,0" o:connectangles="0,0,0,0,0"/>
                  </v:shape>
                  <v:shape id="Freeform 3522" o:spid="_x0000_s4075" style="position:absolute;left:7648;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Iv8UA&#10;AADdAAAADwAAAGRycy9kb3ducmV2LnhtbESPQWvCQBSE7wX/w/IK3pqNqTUaXUUKgsc2SunxkX0m&#10;odm3Ibua6K/vCoLHYWa+YVabwTTiQp2rLSuYRDEI4sLqmksFx8PubQ7CeWSNjWVScCUHm/XoZYWZ&#10;tj1/0yX3pQgQdhkqqLxvMyldUZFBF9mWOHgn2xn0QXal1B32AW4amcTxTBqsOSxU2NJnRcVffjYK&#10;FvnuR/e3NEl/XXKabp3fT74WSo1fh+0ShKfBP8OP9l4reP9IU7i/C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ki/xQAAAN0AAAAPAAAAAAAAAAAAAAAAAJgCAABkcnMv&#10;ZG93bnJldi54bWxQSwUGAAAAAAQABAD1AAAAigMAAAAA&#10;" path="m38,r,l75,65,,65,38,xe" fillcolor="black" strokeweight="0">
                    <v:path arrowok="t" o:connecttype="custom" o:connectlocs="38,0;38,0;75,65;0,65;38,0" o:connectangles="0,0,0,0,0"/>
                  </v:shape>
                  <v:shape id="Freeform 3523" o:spid="_x0000_s4076" style="position:absolute;left:7648;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3czcMA&#10;AADdAAAADwAAAGRycy9kb3ducmV2LnhtbERPTWuDQBC9B/oflin0FldNU6vNGkIgkGNiSulxcCcq&#10;dWfF3UbbX589FHp8vO/Ndja9uNHoOssKkigGQVxb3XGj4P1yWL6CcB5ZY2+ZFPyQg235sNhgoe3E&#10;Z7pVvhEhhF2BClrvh0JKV7dk0EV2IA7c1Y4GfYBjI/WIUwg3vUzj+EUa7Dg0tDjQvqX6q/o2CvLq&#10;8KGn3yzNPl16fd45f0xOuVJPj/PuDYSn2f+L/9xHrWC1zsLc8CY8AV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3czcMAAADdAAAADwAAAAAAAAAAAAAAAACYAgAAZHJzL2Rv&#10;d25yZXYueG1sUEsFBgAAAAAEAAQA9QAAAIgDAAAAAA==&#10;" path="m38,r,l75,65,,65,38,xe" fillcolor="black" strokeweight="0">
                    <v:path arrowok="t" o:connecttype="custom" o:connectlocs="38,0;38,0;75,65;0,65;38,0" o:connectangles="0,0,0,0,0"/>
                  </v:shape>
                  <v:shape id="Freeform 3524" o:spid="_x0000_s4077" style="position:absolute;left:6049;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5VsUA&#10;AADdAAAADwAAAGRycy9kb3ducmV2LnhtbESPQWvCQBSE74L/YXmF3nRj1KZJXUUEwWONpfT4yD6T&#10;0OzbkF1N6q/vCoLHYWa+YVabwTTiSp2rLSuYTSMQxIXVNZcKvk77yTsI55E1NpZJwR852KzHoxVm&#10;2vZ8pGvuSxEg7DJUUHnfZlK6oiKDbmpb4uCdbWfQB9mVUnfYB7hpZBxFb9JgzWGhwpZ2FRW/+cUo&#10;SPP9t+5vSZz8uPi82Dp/mH2mSr2+DNsPEJ4G/ww/2getYL5MUri/C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XlWxQAAAN0AAAAPAAAAAAAAAAAAAAAAAJgCAABkcnMv&#10;ZG93bnJldi54bWxQSwUGAAAAAAQABAD1AAAAigMAAAAA&#10;" path="m37,r,l75,65,,65,37,xe" fillcolor="black" strokeweight="0">
                    <v:path arrowok="t" o:connecttype="custom" o:connectlocs="37,0;37,0;75,65;0,65;37,0" o:connectangles="0,0,0,0,0"/>
                  </v:shape>
                  <v:shape id="Freeform 3525" o:spid="_x0000_s4078" style="position:absolute;left:4335;top:7633;width:76;height:64;visibility:visible;mso-wrap-style:square;v-text-anchor:top" coordsize="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a8EA&#10;AADdAAAADwAAAGRycy9kb3ducmV2LnhtbERPTWvCQBC9F/wPywi91Y22lZC6iiiCV1OVHofsNEnN&#10;zsbsqPHfdw+Cx8f7ni1616grdaH2bGA8SkARF97WXBrYf2/eUlBBkC02nsnAnQIs5oOXGWbW33hH&#10;11xKFUM4ZGigEmkzrUNRkcMw8i1x5H5951Ai7EptO7zFcNfoSZJMtcOaY0OFLa0qKk75xRmQ4+FU&#10;59tLUjj5C2OXfqzP7Y8xr8N++QVKqJen+OHeWgPvn2ncH9/EJ6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3CmvBAAAA3QAAAA8AAAAAAAAAAAAAAAAAmAIAAGRycy9kb3du&#10;cmV2LnhtbFBLBQYAAAAABAAEAPUAAACGAwAAAAA=&#10;" path="m38,r,l76,64,,64,38,xe" fillcolor="black" strokeweight="0">
                    <v:path arrowok="t" o:connecttype="custom" o:connectlocs="38,0;38,0;76,64;0,64;38,0" o:connectangles="0,0,0,0,0"/>
                  </v:shape>
                  <v:shape id="Freeform 3526" o:spid="_x0000_s4079" style="position:absolute;left:5408;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yoMUA&#10;AADdAAAADwAAAGRycy9kb3ducmV2LnhtbESPT4vCMBTE7wt+h/CEva2puitSjeIfBC8iWvH8aJ5N&#10;sXkpTazdb28WhD0OM/MbZr7sbCVaanzpWMFwkIAgzp0uuVBwyXZfUxA+IGusHJOCX/KwXPQ+5phq&#10;9+QTtedQiAhhn6ICE0KdSulzQxb9wNXE0bu5xmKIsimkbvAZ4baSoySZSIslxwWDNW0M5ffzwyqo&#10;T2V2OR522dV8r7fHtWsn2aNV6rPfrWYgAnXhP/xu77WC8c90CH9v4hO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zKgxQAAAN0AAAAPAAAAAAAAAAAAAAAAAJgCAABkcnMv&#10;ZG93bnJldi54bWxQSwUGAAAAAAQABAD1AAAAigMAAAAA&#10;" path="m37,r,l75,64,,64,37,xe" fillcolor="black" strokeweight="0">
                    <v:path arrowok="t" o:connecttype="custom" o:connectlocs="37,0;37,0;75,64;0,64;37,0" o:connectangles="0,0,0,0,0"/>
                  </v:shape>
                  <v:shape id="Freeform 3527" o:spid="_x0000_s4080" style="position:absolute;left:6049;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bAMQA&#10;AADdAAAADwAAAGRycy9kb3ducmV2LnhtbESPQYvCMBSE78L+h/AWvGlq1VWrUUQQPGp3WTw+mmdb&#10;tnkpTdZWf70RBI/DzHzDrDadqcSVGldaVjAaRiCIM6tLzhX8fO8HcxDOI2usLJOCGznYrD96K0y0&#10;bflE19TnIkDYJaig8L5OpHRZQQbd0NbEwbvYxqAPssmlbrANcFPJOIq+pMGSw0KBNe0Kyv7Sf6Ng&#10;ke5/dXufxbOziy+TrfOH0XGhVP+z2y5BeOr8O/xqH7SC8XQew/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AmwDEAAAA3QAAAA8AAAAAAAAAAAAAAAAAmAIAAGRycy9k&#10;b3ducmV2LnhtbFBLBQYAAAAABAAEAPUAAACJAwAAAAA=&#10;" path="m37,r,l75,65,,65,37,xe" fillcolor="black" strokeweight="0">
                    <v:path arrowok="t" o:connecttype="custom" o:connectlocs="37,0;37,0;75,65;0,65;37,0" o:connectangles="0,0,0,0,0"/>
                  </v:shape>
                  <v:shape id="Freeform 3528" o:spid="_x0000_s4081" style="position:absolute;left:6049;top:784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m8YA&#10;AADdAAAADwAAAGRycy9kb3ducmV2LnhtbESPQWvCQBSE70L/w/IKvekm0VaNbkQKgsc2ltLjI/tM&#10;gtm3YXdrUn99t1DwOMzMN8x2N5pOXMn51rKCdJaAIK6sbrlW8HE6TFcgfEDW2FkmBT/kYVc8TLaY&#10;azvwO13LUIsIYZ+jgiaEPpfSVw0Z9DPbE0fvbJ3BEKWrpXY4RLjpZJYkL9Jgy3GhwZ5eG6ou5bdR&#10;sC4Pn3q4LbPll8/Oi70Px/RtrdTT47jfgAg0hnv4v33UCubPqzn8vYlP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w+m8YAAADdAAAADwAAAAAAAAAAAAAAAACYAgAAZHJz&#10;L2Rvd25yZXYueG1sUEsFBgAAAAAEAAQA9QAAAIsDAAAAAA==&#10;" path="m37,r,l75,65,,65,37,xe" fillcolor="black" strokeweight="0">
                    <v:path arrowok="t" o:connecttype="custom" o:connectlocs="37,0;37,0;75,65;0,65;37,0" o:connectangles="0,0,0,0,0"/>
                  </v:shape>
                  <v:shape id="Freeform 3529" o:spid="_x0000_s4082" style="position:absolute;left:7836;top:66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m78YA&#10;AADdAAAADwAAAGRycy9kb3ducmV2LnhtbESPzWrDMBCE74W8g9hAb40c182PGyWEgMHH1g0hx8Xa&#10;2KbWyliK7fbpq0Khx2FmvmF2h8m0YqDeNZYVLBcRCOLS6oYrBeeP7GkDwnlkja1lUvBFDg772cMO&#10;U21Hfqeh8JUIEHYpKqi971IpXVmTQbewHXHwbrY36IPsK6l7HAPctDKOopU02HBYqLGjU03lZ3E3&#10;CrZFdtHj9zpeX118S47O58u3rVKP8+n4CsLT5P/Df+1cK3h+2STw+yY8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Wm78YAAADdAAAADwAAAAAAAAAAAAAAAACYAgAAZHJz&#10;L2Rvd25yZXYueG1sUEsFBgAAAAAEAAQA9QAAAIsDAAAAAA==&#10;" path="m38,r,l75,65,,65,38,xe" fillcolor="black" strokeweight="0">
                    <v:path arrowok="t" o:connecttype="custom" o:connectlocs="38,0;38,0;75,65;0,65;38,0" o:connectangles="0,0,0,0,0"/>
                  </v:shape>
                  <v:shape id="Freeform 3530" o:spid="_x0000_s4083" style="position:absolute;left:8269;top:654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DdMQA&#10;AADdAAAADwAAAGRycy9kb3ducmV2LnhtbESPQYvCMBSE78L+h/AW9qapXV21GkUWBI9aF/H4aJ5t&#10;sXkpTdZWf70RBI/DzHzDLFadqcSVGldaVjAcRCCIM6tLzhX8HTb9KQjnkTVWlknBjRyslh+9BSba&#10;tryna+pzESDsElRQeF8nUrqsIINuYGvi4J1tY9AH2eRSN9gGuKlkHEU/0mDJYaHAmn4Lyi7pv1Ew&#10;SzdH3d4n8eTk4vNo7fx2uJsp9fXZrecgPHX+HX61t1rB93g6h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A3TEAAAA3QAAAA8AAAAAAAAAAAAAAAAAmAIAAGRycy9k&#10;b3ducmV2LnhtbFBLBQYAAAAABAAEAPUAAACJAwAAAAA=&#10;" path="m38,r,l75,65,,65,38,xe" fillcolor="black" strokeweight="0">
                    <v:path arrowok="t" o:connecttype="custom" o:connectlocs="38,0;38,0;75,65;0,65;38,0" o:connectangles="0,0,0,0,0"/>
                  </v:shape>
                  <v:shape id="Freeform 3531" o:spid="_x0000_s4084" style="position:absolute;left:7479;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dA8UA&#10;AADdAAAADwAAAGRycy9kb3ducmV2LnhtbESPT4vCMBTE74LfITxhb5pa139do4ggeFyryB4fzbMt&#10;Ni+liba7n34jCB6HmfkNs9p0phIPalxpWcF4FIEgzqwuOVdwPu2HCxDOI2usLJOCX3KwWfd7K0y0&#10;bflIj9TnIkDYJaig8L5OpHRZQQbdyNbEwbvaxqAPssmlbrANcFPJOIpm0mDJYaHAmnYFZbf0bhQs&#10;0/1Ft3/zeP7j4uvn1vnD+Hup1Meg236B8NT5d/jVPmgFk+liBs834Qn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0DxQAAAN0AAAAPAAAAAAAAAAAAAAAAAJgCAABkcnMv&#10;ZG93bnJldi54bWxQSwUGAAAAAAQABAD1AAAAigMAAAAA&#10;" path="m37,r,l75,65,,65,37,xe" fillcolor="black" strokeweight="0">
                    <v:path arrowok="t" o:connecttype="custom" o:connectlocs="37,0;37,0;75,65;0,65;37,0" o:connectangles="0,0,0,0,0"/>
                  </v:shape>
                  <v:shape id="Freeform 3532" o:spid="_x0000_s4085" style="position:absolute;left:5596;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4mMUA&#10;AADdAAAADwAAAGRycy9kb3ducmV2LnhtbESPQWvCQBSE70L/w/IKvZmNsRqNriKC4LHGUjw+ss8k&#10;NPs2ZLcm7a/vCoLHYWa+YdbbwTTiRp2rLSuYRDEI4sLqmksFn+fDeAHCeWSNjWVS8EsOtpuX0Roz&#10;bXs+0S33pQgQdhkqqLxvMyldUZFBF9mWOHhX2xn0QXal1B32AW4amcTxXBqsOSxU2NK+ouI7/zEK&#10;lvnhS/d/aZJeXHJ93zl/nHwslXp7HXYrEJ4G/ww/2ketYDpbpHB/E5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ziYxQAAAN0AAAAPAAAAAAAAAAAAAAAAAJgCAABkcnMv&#10;ZG93bnJldi54bWxQSwUGAAAAAAQABAD1AAAAigMAAAAA&#10;" path="m38,r,l75,65,,65,38,xe" fillcolor="black" strokeweight="0">
                    <v:path arrowok="t" o:connecttype="custom" o:connectlocs="38,0;38,0;75,65;0,65;38,0" o:connectangles="0,0,0,0,0"/>
                  </v:shape>
                  <v:shape id="Freeform 3533" o:spid="_x0000_s4086" style="position:absolute;left:7196;top:6950;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j+8IA&#10;AADdAAAADwAAAGRycy9kb3ducmV2LnhtbERPTYvCMBC9C/sfwgh7s6l2XUo1yiIILujB6mVvQzO2&#10;xWZSmljbf785CB4f73u9HUwjeupcbVnBPIpBEBdW11wquF72sxSE88gaG8ukYCQH283HZI2Ztk8+&#10;U5/7UoQQdhkqqLxvMyldUZFBF9mWOHA32xn0AXal1B0+Q7hp5CKOv6XBmkNDhS3tKiru+cMo+L3z&#10;2ewPj+Tv63jVfTL6MT+elPqcDj8rEJ4G/xa/3AetIFmmYW54E5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KP7wgAAAN0AAAAPAAAAAAAAAAAAAAAAAJgCAABkcnMvZG93&#10;bnJldi54bWxQSwUGAAAAAAQABAD1AAAAhwMAAAAA&#10;" path="m38,r,l76,65,,65,38,xe" fillcolor="black" strokeweight="0">
                    <v:path arrowok="t" o:connecttype="custom" o:connectlocs="38,0;38,0;76,65;0,65;38,0" o:connectangles="0,0,0,0,0"/>
                  </v:shape>
                  <v:shape id="Freeform 3534" o:spid="_x0000_s4087" style="position:absolute;left:5596;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QJccYA&#10;AADdAAAADwAAAGRycy9kb3ducmV2LnhtbESPT2vCQBTE70K/w/IKvZmNsf5JdBURBI81luLxkX0m&#10;odm3Ibs1aT99VxA8DjPzG2a9HUwjbtS52rKCSRSDIC6srrlU8Hk+jJcgnEfW2FgmBb/kYLt5Ga0x&#10;07bnE91yX4oAYZehgsr7NpPSFRUZdJFtiYN3tZ1BH2RXSt1hH+CmkUkcz6XBmsNChS3tKyq+8x+j&#10;IM0PX7r/WySLi0uu7zvnj5OPVKm312G3AuFp8M/wo33UCqazZQr3N+EJ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QJccYAAADdAAAADwAAAAAAAAAAAAAAAACYAgAAZHJz&#10;L2Rvd25yZXYueG1sUEsFBgAAAAAEAAQA9QAAAIsDAAAAAA==&#10;" path="m38,r,l75,65,,65,38,xe" fillcolor="black" strokeweight="0">
                    <v:path arrowok="t" o:connecttype="custom" o:connectlocs="38,0;38,0;75,65;0,65;38,0" o:connectangles="0,0,0,0,0"/>
                  </v:shape>
                  <v:shape id="Freeform 3535" o:spid="_x0000_s4088" style="position:absolute;left:5144;top:8039;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5IMIA&#10;AADdAAAADwAAAGRycy9kb3ducmV2LnhtbERPTYvCMBC9C/sfwix403StylqNsgiCgh7a9eJtaMa2&#10;2ExKE2v7781hYY+P973Z9aYWHbWusqzgaxqBIM6trrhQcP09TL5BOI+ssbZMCgZysNt+jDaYaPvi&#10;lLrMFyKEsEtQQel9k0jp8pIMuqltiAN3t61BH2BbSN3iK4SbWs6iaCkNVhwaSmxoX1L+yJ5GwenB&#10;qTkcn/Ftfr7qLh78kJ0vSo0/+581CE+9/xf/uY9aQbxYhf3hTXgCcvs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zkgwgAAAN0AAAAPAAAAAAAAAAAAAAAAAJgCAABkcnMvZG93&#10;bnJldi54bWxQSwUGAAAAAAQABAD1AAAAhwMAAAAA&#10;" path="m38,r,l76,65,,65,38,xe" fillcolor="black" strokeweight="0">
                    <v:path arrowok="t" o:connecttype="custom" o:connectlocs="38,0;38,0;76,65;0,65;38,0" o:connectangles="0,0,0,0,0"/>
                  </v:shape>
                  <v:shape id="Freeform 3536" o:spid="_x0000_s4089" style="position:absolute;left:5144;top:8527;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cu8UA&#10;AADdAAAADwAAAGRycy9kb3ducmV2LnhtbESPQYvCMBSE74L/ITxhb5q6VdGuUZYFwQU9WL14ezRv&#10;22LzUppY23+/EQSPw8x8w6y3nalES40rLSuYTiIQxJnVJecKLufdeAnCeWSNlWVS0JOD7WY4WGOi&#10;7YNP1KY+FwHCLkEFhfd1IqXLCjLoJrYmDt6fbQz6IJtc6gYfAW4q+RlFC2mw5LBQYE0/BWW39G4U&#10;/N74ZHb7e3ydHS66jXvfp4ejUh+j7vsLhKfOv8Ov9l4riOerKTzfhCc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5y7xQAAAN0AAAAPAAAAAAAAAAAAAAAAAJgCAABkcnMv&#10;ZG93bnJldi54bWxQSwUGAAAAAAQABAD1AAAAigMAAAAA&#10;" path="m38,r,l76,65,,65,38,xe" fillcolor="black" strokeweight="0">
                    <v:path arrowok="t" o:connecttype="custom" o:connectlocs="38,0;38,0;76,65;0,65;38,0" o:connectangles="0,0,0,0,0"/>
                  </v:shape>
                  <v:shape id="Freeform 3537" o:spid="_x0000_s4090" style="position:absolute;left:4335;top:8136;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CzMUA&#10;AADdAAAADwAAAGRycy9kb3ducmV2LnhtbESPQYvCMBSE7wv+h/AEb2uq3RWtRhFBUHAPVi/eHs2z&#10;LTYvpYm1/fdmYWGPw8x8w6w2nalES40rLSuYjCMQxJnVJecKrpf95xyE88gaK8ukoCcHm/XgY4WJ&#10;ti8+U5v6XAQIuwQVFN7XiZQuK8igG9uaOHh32xj0QTa51A2+AtxUchpFM2mw5LBQYE27grJH+jQK&#10;jg8+m/3hGd++Tlfdxr3v09OPUqNht12C8NT5//Bf+6AVxN+LKfy+CU9Ar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QLMxQAAAN0AAAAPAAAAAAAAAAAAAAAAAJgCAABkcnMv&#10;ZG93bnJldi54bWxQSwUGAAAAAAQABAD1AAAAigMAAAAA&#10;" path="m38,r,l76,65,,65,38,xe" fillcolor="black" strokeweight="0">
                    <v:path arrowok="t" o:connecttype="custom" o:connectlocs="38,0;38,0;76,65;0,65;38,0" o:connectangles="0,0,0,0,0"/>
                  </v:shape>
                  <v:shape id="Freeform 3538" o:spid="_x0000_s4091" style="position:absolute;left:4975;top:80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WoRsUA&#10;AADdAAAADwAAAGRycy9kb3ducmV2LnhtbESPT2vCQBTE7wW/w/IEb3VjrH+SuooUBI8aS/H4yD6T&#10;0OzbkN2a2E/vCoLHYWZ+w6w2vanFlVpXWVYwGUcgiHOrKy4UfJ9270sQziNrrC2Tghs52KwHbytM&#10;te34SNfMFyJA2KWooPS+SaV0eUkG3dg2xMG72NagD7ItpG6xC3BTyziK5tJgxWGhxIa+Ssp/sz+j&#10;IMl2P7r7X8SLs4svH1vn95NDotRo2G8/QXjq/Sv8bO+1guksmcLjTX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ahGxQAAAN0AAAAPAAAAAAAAAAAAAAAAAJgCAABkcnMv&#10;ZG93bnJldi54bWxQSwUGAAAAAAQABAD1AAAAigMAAAAA&#10;" path="m38,r,l75,65,,65,38,xe" fillcolor="black" strokeweight="0">
                    <v:path arrowok="t" o:connecttype="custom" o:connectlocs="38,0;38,0;75,65;0,65;38,0" o:connectangles="0,0,0,0,0"/>
                  </v:shape>
                  <v:shape id="Freeform 3539" o:spid="_x0000_s4092" style="position:absolute;left:4975;top:852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wMsUA&#10;AADdAAAADwAAAGRycy9kb3ducmV2LnhtbESPT2vCQBTE7wW/w/IEb3Vj/JvUVaQgeNRYisdH9pmE&#10;Zt+G7Nak/fSuIHgcZuY3zHrbm1rcqHWVZQWTcQSCOLe64kLB13n/vgLhPLLG2jIp+CMH283gbY2p&#10;th2f6Jb5QgQIuxQVlN43qZQuL8mgG9uGOHhX2xr0QbaF1C12AW5qGUfRQhqsOCyU2NBnSflP9msU&#10;JNn+W3f/y3h5cfF1tnP+MDkmSo2G/e4DhKfev8LP9kErmM6TGTzehCc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DAyxQAAAN0AAAAPAAAAAAAAAAAAAAAAAJgCAABkcnMv&#10;ZG93bnJldi54bWxQSwUGAAAAAAQABAD1AAAAigMAAAAA&#10;" path="m38,r,l75,65,,65,38,xe" fillcolor="black" strokeweight="0">
                    <v:path arrowok="t" o:connecttype="custom" o:connectlocs="38,0;38,0;75,65;0,65;38,0" o:connectangles="0,0,0,0,0"/>
                  </v:shape>
                  <v:shape id="Freeform 3540" o:spid="_x0000_s4093" style="position:absolute;left:7479;top:67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qcUA&#10;AADdAAAADwAAAGRycy9kb3ducmV2LnhtbESPQWvCQBSE7wX/w/KE3urGtFaTugkiCB5tWorHR/aZ&#10;hGbfhuxqor++KxQ8DjPzDbPOR9OKC/WusaxgPotAEJdWN1wp+P7avaxAOI+ssbVMCq7kIM8mT2tM&#10;tR34ky6Fr0SAsEtRQe19l0rpypoMupntiIN3sr1BH2RfSd3jEOCmlXEUvUuDDYeFGjva1lT+Fmej&#10;ICl2P3q4LePl0cWnt43z+/khUep5Om4+QHga/SP8395rBa+LZAH3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8JWpxQAAAN0AAAAPAAAAAAAAAAAAAAAAAJgCAABkcnMv&#10;ZG93bnJldi54bWxQSwUGAAAAAAQABAD1AAAAigMAAAAA&#10;" path="m37,r,l75,65,,65,37,xe" fillcolor="black" strokeweight="0">
                    <v:path arrowok="t" o:connecttype="custom" o:connectlocs="37,0;37,0;75,65;0,65;37,0" o:connectangles="0,0,0,0,0"/>
                  </v:shape>
                  <v:shape id="Freeform 3541" o:spid="_x0000_s4094" style="position:absolute;left:6482;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L3sUA&#10;AADdAAAADwAAAGRycy9kb3ducmV2LnhtbESPQWvCQBSE70L/w/IKvenGWKOJriKC4LFGKT0+ss8k&#10;NPs2ZLcm7a/vCoLHYWa+YdbbwTTiRp2rLSuYTiIQxIXVNZcKLufDeAnCeWSNjWVS8EsOtpuX0Roz&#10;bXs+0S33pQgQdhkqqLxvMyldUZFBN7EtcfCutjPog+xKqTvsA9w0Mo6iRBqsOSxU2NK+ouI7/zEK&#10;0vzwqfu/Rbz4cvH1fef8cfqRKvX2OuxWIDwN/hl+tI9awWyeJnB/E5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gvexQAAAN0AAAAPAAAAAAAAAAAAAAAAAJgCAABkcnMv&#10;ZG93bnJldi54bWxQSwUGAAAAAAQABAD1AAAAigMAAAAA&#10;" path="m37,r,l75,65,,65,37,xe" fillcolor="black" strokeweight="0">
                    <v:path arrowok="t" o:connecttype="custom" o:connectlocs="37,0;37,0;75,65;0,65;37,0" o:connectangles="0,0,0,0,0"/>
                  </v:shape>
                  <v:shape id="Freeform 3542" o:spid="_x0000_s4095" style="position:absolute;left:4524;top:784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uRcUA&#10;AADdAAAADwAAAGRycy9kb3ducmV2LnhtbESPQWvCQBSE74L/YXmF3nRj1KZJXUUEwWONpfT4yD6T&#10;0OzbkF1N6q/vCoLHYWa+YVabwTTiSp2rLSuYTSMQxIXVNZcKvk77yTsI55E1NpZJwR852KzHoxVm&#10;2vZ8pGvuSxEg7DJUUHnfZlK6oiKDbmpb4uCdbWfQB9mVUnfYB7hpZBxFb9JgzWGhwpZ2FRW/+cUo&#10;SPP9t+5vSZz8uPi82Dp/mH2mSr2+DNsPEJ4G/ww/2getYL5ME7i/C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5FxQAAAN0AAAAPAAAAAAAAAAAAAAAAAJgCAABkcnMv&#10;ZG93bnJldi54bWxQSwUGAAAAAAQABAD1AAAAigMAAAAA&#10;" path="m37,r,l75,65,,65,37,xe" fillcolor="black" strokeweight="0">
                    <v:path arrowok="t" o:connecttype="custom" o:connectlocs="37,0;37,0;75,65;0,65;37,0" o:connectangles="0,0,0,0,0"/>
                  </v:shape>
                  <v:shape id="Freeform 3543" o:spid="_x0000_s4096" style="position:absolute;left:4975;top:729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6N8IA&#10;AADdAAAADwAAAGRycy9kb3ducmV2LnhtbERPTYvCMBC9C/sfwgh709Sqq61GEUHwqHURj0MztsVm&#10;Upqs7frrzWFhj4/3vd72phZPal1lWcFkHIEgzq2uuFDwfTmMliCcR9ZYWyYFv+Rgu/kYrDHVtuMz&#10;PTNfiBDCLkUFpfdNKqXLSzLoxrYhDtzdtgZ9gG0hdYtdCDe1jKPoSxqsODSU2NC+pPyR/RgFSXa4&#10;6u61iBc3F99nO+ePk1Oi1Oew361AeOr9v/jPfdQKpvMkzA1vwhO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To3wgAAAN0AAAAPAAAAAAAAAAAAAAAAAJgCAABkcnMvZG93&#10;bnJldi54bWxQSwUGAAAAAAQABAD1AAAAhwMAAAAA&#10;" path="m38,r,l75,65,,65,38,xe" fillcolor="black" strokeweight="0">
                    <v:path arrowok="t" o:connecttype="custom" o:connectlocs="38,0;38,0;75,65;0,65;38,0" o:connectangles="0,0,0,0,0"/>
                  </v:shape>
                  <v:shape id="Freeform 3544" o:spid="_x0000_s4097" style="position:absolute;left:5408;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e8UA&#10;AADdAAAADwAAAGRycy9kb3ducmV2LnhtbESPQWvCQBSE7wX/w/IEb3WjtaLRVbQi9FJEI54f2Wc2&#10;mH0bsmuM/75bKHgcZuYbZrnubCVaanzpWMFomIAgzp0uuVBwzvbvMxA+IGusHJOCJ3lYr3pvS0y1&#10;e/CR2lMoRISwT1GBCaFOpfS5IYt+6Gri6F1dYzFE2RRSN/iIcFvJcZJMpcWS44LBmr4M5bfT3Sqo&#10;j2V2Pvzss4uZbHeHrWun2b1VatDvNgsQgbrwCv+3v7WCj8/5HP7ex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0Kh7xQAAAN0AAAAPAAAAAAAAAAAAAAAAAJgCAABkcnMv&#10;ZG93bnJldi54bWxQSwUGAAAAAAQABAD1AAAAigMAAAAA&#10;" path="m37,r,l75,64,,64,37,xe" fillcolor="black" strokeweight="0">
                    <v:path arrowok="t" o:connecttype="custom" o:connectlocs="37,0;37,0;75,64;0,64;37,0" o:connectangles="0,0,0,0,0"/>
                  </v:shape>
                  <v:shape id="Freeform 3545" o:spid="_x0000_s4098" style="position:absolute;left:7027;top:629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CysEA&#10;AADdAAAADwAAAGRycy9kb3ducmV2LnhtbERPTYvCMBC9C/sfwix407RVdK2NIguCR63LssehGdti&#10;MylN1lZ/vTkIHh/vO9sOphE36lxtWUE8jUAQF1bXXCr4Oe8nXyCcR9bYWCYFd3Kw3XyMMky17flE&#10;t9yXIoSwS1FB5X2bSumKigy6qW2JA3exnUEfYFdK3WEfwk0jkyhaSIM1h4YKW/quqLjm/0bBKt//&#10;6v6xTJZ/LrnMd84f4uNKqfHnsFuD8DT4t/jlPmgFs0UU9oc34Qn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owsrBAAAA3QAAAA8AAAAAAAAAAAAAAAAAmAIAAGRycy9kb3du&#10;cmV2LnhtbFBLBQYAAAAABAAEAPUAAACGAwAAAAA=&#10;" path="m38,r,l75,65,,65,38,xe" fillcolor="black" strokeweight="0">
                    <v:path arrowok="t" o:connecttype="custom" o:connectlocs="38,0;38,0;75,65;0,65;38,0" o:connectangles="0,0,0,0,0"/>
                  </v:shape>
                  <v:shape id="Freeform 3546" o:spid="_x0000_s4099" style="position:absolute;left:8720;top:6056;width:76;height:64;visibility:visible;mso-wrap-style:square;v-text-anchor:top" coordsize="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N1sQA&#10;AADdAAAADwAAAGRycy9kb3ducmV2LnhtbESPQWvCQBSE74X+h+UVequ7sSISXUUqBa+NtfT4yD6T&#10;aPZtmn1q+u+7gtDjMDPfMIvV4Ft1oT42gS1kIwOKuAyu4crC5+79ZQYqCrLDNjBZ+KUIq+XjwwJz&#10;F678QZdCKpUgHHO0UIt0udaxrMljHIWOOHmH0HuUJPtKux6vCe5bPTZmqj02nBZq7OitpvJUnL0F&#10;+dqfmmJ7NqWXY8z8bLL56b6tfX4a1nNQQoP8h+/trbPwOjUZ3N6kJ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zdbEAAAA3QAAAA8AAAAAAAAAAAAAAAAAmAIAAGRycy9k&#10;b3ducmV2LnhtbFBLBQYAAAAABAAEAPUAAACJAwAAAAA=&#10;" path="m38,r,l76,64,,64,38,xe" fillcolor="black" strokeweight="0">
                    <v:path arrowok="t" o:connecttype="custom" o:connectlocs="38,0;38,0;76,64;0,64;38,0" o:connectangles="0,0,0,0,0"/>
                  </v:shape>
                  <v:shape id="Freeform 3547" o:spid="_x0000_s4100" style="position:absolute;left:7648;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5JsQA&#10;AADdAAAADwAAAGRycy9kb3ducmV2LnhtbESPT4vCMBTE7wt+h/AEb2tqFf9Uo4ggeNTuIh4fzbMt&#10;Ni+libb66Y2wsMdhZn7DrDadqcSDGldaVjAaRiCIM6tLzhX8/uy/5yCcR9ZYWSYFT3KwWfe+Vpho&#10;2/KJHqnPRYCwS1BB4X2dSOmyggy6oa2Jg3e1jUEfZJNL3WAb4KaScRRNpcGSw0KBNe0Kym7p3ShY&#10;pPuzbl+zeHZx8XWydf4wOi6UGvS77RKEp87/h//aB61gPI1i+LwJT0C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2+SbEAAAA3QAAAA8AAAAAAAAAAAAAAAAAmAIAAGRycy9k&#10;b3ducmV2LnhtbFBLBQYAAAAABAAEAPUAAACJAwAAAAA=&#10;" path="m38,r,l75,65,,65,38,xe" fillcolor="black" strokeweight="0">
                    <v:path arrowok="t" o:connecttype="custom" o:connectlocs="38,0;38,0;75,65;0,65;38,0" o:connectangles="0,0,0,0,0"/>
                  </v:shape>
                  <v:shape id="Freeform 3548" o:spid="_x0000_s4101" style="position:absolute;left:4975;top:88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cvcQA&#10;AADdAAAADwAAAGRycy9kb3ducmV2LnhtbESPQYvCMBSE78L+h/AWvGlqFavVKLIgeNS6LB4fzbMt&#10;Ni+lydq6v34jCB6HmfmGWW97U4s7ta6yrGAyjkAQ51ZXXCj4Pu9HCxDOI2usLZOCBznYbj4Ga0y1&#10;7fhE98wXIkDYpaig9L5JpXR5SQbd2DbEwbva1qAPsi2kbrELcFPLOIrm0mDFYaHEhr5Kym/Zr1Gw&#10;zPY/uvtL4uTi4uts5/xhclwqNfzsdysQnnr/Dr/aB61gOo+m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6XL3EAAAA3QAAAA8AAAAAAAAAAAAAAAAAmAIAAGRycy9k&#10;b3ducmV2LnhtbFBLBQYAAAAABAAEAPUAAACJAwAAAAA=&#10;" path="m38,r,l75,65,,65,38,xe" fillcolor="black" strokeweight="0">
                    <v:path arrowok="t" o:connecttype="custom" o:connectlocs="38,0;38,0;75,65;0,65;38,0" o:connectangles="0,0,0,0,0"/>
                  </v:shape>
                  <v:shape id="Freeform 3549" o:spid="_x0000_s4102" style="position:absolute;left:5596;top:828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PEycQA&#10;AADdAAAADwAAAGRycy9kb3ducmV2LnhtbESPQYvCMBSE78L+h/AWvGlqFavVKLIgeNS6LB4fzbMt&#10;Ni+lydru/nojCB6HmfmGWW97U4s7ta6yrGAyjkAQ51ZXXCj4Pu9HCxDOI2usLZOCP3Kw3XwM1phq&#10;2/GJ7pkvRICwS1FB6X2TSunykgy6sW2Ig3e1rUEfZFtI3WIX4KaWcRTNpcGKw0KJDX2VlN+yX6Ng&#10;me1/dPefxMnFxdfZzvnD5LhUavjZ71YgPPX+HX61D1rBdB7N4PkmP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xMnEAAAA3QAAAA8AAAAAAAAAAAAAAAAAmAIAAGRycy9k&#10;b3ducmV2LnhtbFBLBQYAAAAABAAEAPUAAACJAwAAAAA=&#10;" path="m38,r,l75,65,,65,38,xe" fillcolor="black" strokeweight="0">
                    <v:path arrowok="t" o:connecttype="custom" o:connectlocs="38,0;38,0;75,65;0,65;38,0" o:connectangles="0,0,0,0,0"/>
                  </v:shape>
                  <v:shape id="Freeform 3550" o:spid="_x0000_s4103" style="position:absolute;left:6933;top:724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hUsYA&#10;AADdAAAADwAAAGRycy9kb3ducmV2LnhtbESPT2vCQBTE70K/w/IKvenGVI2JWUUKgsealtLjI/vy&#10;h2bfhuzWpH76bqHgcZiZ3zD5YTKduNLgWssKlosIBHFpdcu1gve303wLwnlkjZ1lUvBDDg77h1mO&#10;mbYjX+ha+FoECLsMFTTe95mUrmzIoFvYnjh4lR0M+iCHWuoBxwA3nYyjaCMNthwWGuzppaHyq/g2&#10;CtLi9KHHWxInny6uVkfnz8vXVKmnx+m4A+Fp8vfwf/usFTxvojX8vQlP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9hUsYAAADdAAAADwAAAAAAAAAAAAAAAACYAgAAZHJz&#10;L2Rvd25yZXYueG1sUEsFBgAAAAAEAAQA9QAAAIsDAAAAAA==&#10;" path="m38,r,l75,65,,65,38,xe" fillcolor="black" strokeweight="0">
                    <v:path arrowok="t" o:connecttype="custom" o:connectlocs="38,0;38,0;75,65;0,65;38,0" o:connectangles="0,0,0,0,0"/>
                  </v:shape>
                  <v:shape id="Freeform 3551" o:spid="_x0000_s4104" style="position:absolute;left:5859;top:7438;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3wNMQA&#10;AADdAAAADwAAAGRycy9kb3ducmV2LnhtbESPQYvCMBSE78L+h/AW9qapVop0jSKC4IIerL14ezRv&#10;22LzUppY23+/WRA8DjPzDbPeDqYRPXWutqxgPotAEBdW11wqyK+H6QqE88gaG8ukYCQH283HZI2p&#10;tk++UJ/5UgQIuxQVVN63qZSuqMigm9mWOHi/tjPog+xKqTt8Brhp5CKKEmmw5rBQYUv7iop79jAK&#10;fu58MYfjI74tT7nu49GP2ems1NfnsPsG4Wnw7/CrfdQK4iRK4P9Ne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d8DTEAAAA3QAAAA8AAAAAAAAAAAAAAAAAmAIAAGRycy9k&#10;b3ducmV2LnhtbFBLBQYAAAAABAAEAPUAAACJAwAAAAA=&#10;" path="m38,r,l76,65,,65,38,xe" fillcolor="black" strokeweight="0">
                    <v:path arrowok="t" o:connecttype="custom" o:connectlocs="38,0;38,0;76,65;0,65;38,0" o:connectangles="0,0,0,0,0"/>
                  </v:shape>
                  <v:shape id="Freeform 3552" o:spid="_x0000_s4105" style="position:absolute;left:4524;top:951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FavsQA&#10;AADdAAAADwAAAGRycy9kb3ducmV2LnhtbESPQYvCMBSE78L+h/CEvWlqFavVKCIIHrXKssdH82yL&#10;zUtpsra7v34jCB6HmfmGWW97U4sHta6yrGAyjkAQ51ZXXCi4Xg6jBQjnkTXWlknBLznYbj4Ga0y1&#10;7fhMj8wXIkDYpaig9L5JpXR5SQbd2DbEwbvZ1qAPsi2kbrELcFPLOIrm0mDFYaHEhvYl5ffsxyhY&#10;Zocv3f0lcfLt4tts5/xxcloq9TnsdysQnnr/Dr/aR61gOo8SeL4JT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BWr7EAAAA3QAAAA8AAAAAAAAAAAAAAAAAmAIAAGRycy9k&#10;b3ducmV2LnhtbFBLBQYAAAAABAAEAPUAAACJAwAAAAA=&#10;" path="m37,r,l75,65,,65,37,xe" fillcolor="black" strokeweight="0">
                    <v:path arrowok="t" o:connecttype="custom" o:connectlocs="37,0;37,0;75,65;0,65;37,0" o:connectangles="0,0,0,0,0"/>
                  </v:shape>
                  <v:shape id="Freeform 3553" o:spid="_x0000_s4106" style="position:absolute;left:4524;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OzMEA&#10;AADdAAAADwAAAGRycy9kb3ducmV2LnhtbERPTYvCMBC9C/sfwix407RVdK2NIguCR63LssehGdti&#10;MylN1lZ/vTkIHh/vO9sOphE36lxtWUE8jUAQF1bXXCr4Oe8nXyCcR9bYWCYFd3Kw3XyMMky17flE&#10;t9yXIoSwS1FB5X2bSumKigy6qW2JA3exnUEfYFdK3WEfwk0jkyhaSIM1h4YKW/quqLjm/0bBKt//&#10;6v6xTJZ/LrnMd84f4uNKqfHnsFuD8DT4t/jlPmgFs0UU5oY34Qn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zszBAAAA3QAAAA8AAAAAAAAAAAAAAAAAmAIAAGRycy9kb3du&#10;cmV2LnhtbFBLBQYAAAAABAAEAPUAAACGAwAAAAA=&#10;" path="m37,r,l75,65,,65,37,xe" fillcolor="black" strokeweight="0">
                    <v:path arrowok="t" o:connecttype="custom" o:connectlocs="37,0;37,0;75,65;0,65;37,0" o:connectangles="0,0,0,0,0"/>
                  </v:shape>
                  <v:shape id="Freeform 3554" o:spid="_x0000_s4107" style="position:absolute;left:5408;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rV8UA&#10;AADdAAAADwAAAGRycy9kb3ducmV2LnhtbESPQWuDQBSE74X8h+UFcmtWbUmqzRpCQcixtaX0+HBf&#10;VOK+FXejJr8+Wyj0OMzMN8xuP5tOjDS41rKCeB2BIK6sbrlW8PVZPL6AcB5ZY2eZFFzJwT5fPOww&#10;03biDxpLX4sAYZehgsb7PpPSVQ0ZdGvbEwfvZAeDPsihlnrAKcBNJ5Mo2kiDLYeFBnt6a6g6lxej&#10;IC2Lbz3dtsn2xyWn54Pzx/g9VWq1nA+vIDzN/j/81z5qBU+bKIXfN+EJ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mtXxQAAAN0AAAAPAAAAAAAAAAAAAAAAAJgCAABkcnMv&#10;ZG93bnJldi54bWxQSwUGAAAAAAQABAD1AAAAigMAAAAA&#10;" path="m37,r,l75,65,,65,37,xe" fillcolor="black" strokeweight="0">
                    <v:path arrowok="t" o:connecttype="custom" o:connectlocs="37,0;37,0;75,65;0,65;37,0" o:connectangles="0,0,0,0,0"/>
                  </v:shape>
                  <v:shape id="Freeform 3555" o:spid="_x0000_s4108" style="position:absolute;left:7648;top:695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UF8EA&#10;AADdAAAADwAAAGRycy9kb3ducmV2LnhtbERPTYvCMBC9C/sfwix407RVrFajyILgUeuyeByasS02&#10;k9JkbXd/vTkIHh/ve7MbTCMe1LnasoJ4GoEgLqyuuVTwfTlMliCcR9bYWCYFf+Rgt/0YbTDTtucz&#10;PXJfihDCLkMFlfdtJqUrKjLoprYlDtzNdgZ9gF0pdYd9CDeNTKJoIQ3WHBoqbOmrouKe/xoFq/zw&#10;o/v/NEmvLrnN984f49NKqfHnsF+D8DT4t/jlPmoFs0Uc9oc34Qn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xVBfBAAAA3QAAAA8AAAAAAAAAAAAAAAAAmAIAAGRycy9kb3du&#10;cmV2LnhtbFBLBQYAAAAABAAEAPUAAACGAwAAAAA=&#10;" path="m38,r,l75,65,,65,38,xe" fillcolor="black" strokeweight="0">
                    <v:path arrowok="t" o:connecttype="custom" o:connectlocs="38,0;38,0;75,65;0,65;38,0" o:connectangles="0,0,0,0,0"/>
                  </v:shape>
                  <v:shape id="Freeform 3556" o:spid="_x0000_s4109" style="position:absolute;left:7479;top:620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3xjMUA&#10;AADdAAAADwAAAGRycy9kb3ducmV2LnhtbESPQWuDQBSE74X8h+UVcmtWbUkam41IQcixtSXk+HBf&#10;VOq+FXejJr8+Wyj0OMzMN8wum00nRhpca1lBvIpAEFdWt1wr+P4qnl5BOI+ssbNMCq7kINsvHnaY&#10;ajvxJ42lr0WAsEtRQeN9n0rpqoYMupXtiYN3toNBH+RQSz3gFOCmk0kUraXBlsNCgz29N1T9lBej&#10;YFsWRz3dNsnm5JLzS+78If7YKrV8nPM3EJ5m/x/+ax+0gud1HMPvm/AE5P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fGMxQAAAN0AAAAPAAAAAAAAAAAAAAAAAJgCAABkcnMv&#10;ZG93bnJldi54bWxQSwUGAAAAAAQABAD1AAAAigMAAAAA&#10;" path="m37,r,l75,65,,65,37,xe" fillcolor="black" strokeweight="0">
                    <v:path arrowok="t" o:connecttype="custom" o:connectlocs="37,0;37,0;75,65;0,65;37,0" o:connectangles="0,0,0,0,0"/>
                  </v:shape>
                  <v:shape id="Freeform 3557" o:spid="_x0000_s4110" style="position:absolute;left:5859;top:7438;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g6sMA&#10;AADdAAAADwAAAGRycy9kb3ducmV2LnhtbESPQYvCMBSE7wv+h/AEb2uqFZFqFBEEBT1YvXh7NM+2&#10;2LyUJtb23xthYY/DzHzDrDadqURLjSstK5iMIxDEmdUl5wpu1/3vAoTzyBory6SgJweb9eBnhYm2&#10;b75Qm/pcBAi7BBUU3teJlC4ryKAb25o4eA/bGPRBNrnUDb4D3FRyGkVzabDksFBgTbuCsmf6MgqO&#10;T76Y/eEV32enm27j3vfp6azUaNhtlyA8df4//Nc+aAXxfDKF75vwBO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g6sMAAADdAAAADwAAAAAAAAAAAAAAAACYAgAAZHJzL2Rv&#10;d25yZXYueG1sUEsFBgAAAAAEAAQA9QAAAIgDAAAAAA==&#10;" path="m38,r,l76,65,,65,38,xe" fillcolor="black" strokeweight="0">
                    <v:path arrowok="t" o:connecttype="custom" o:connectlocs="38,0;38,0;76,65;0,65;38,0" o:connectangles="0,0,0,0,0"/>
                  </v:shape>
                  <v:shape id="Freeform 3558" o:spid="_x0000_s4111" style="position:absolute;left:6482;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YMQA&#10;AADdAAAADwAAAGRycy9kb3ducmV2LnhtbESPQYvCMBSE78L+h/AW9qZpq+hajSKC4FGryB4fzbMt&#10;Ni+liba7v34jCB6HmfmGWa57U4sHta6yrCAeRSCIc6srLhScT7vhNwjnkTXWlknBLzlYrz4GS0y1&#10;7fhIj8wXIkDYpaig9L5JpXR5SQbdyDbEwbva1qAPsi2kbrELcFPLJIqm0mDFYaHEhrYl5bfsbhTM&#10;s91Fd3+zZPbjkutk4/w+PsyV+vrsNwsQnnr/Dr/ae61gPI3H8Hw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jymDEAAAA3QAAAA8AAAAAAAAAAAAAAAAAmAIAAGRycy9k&#10;b3ducmV2LnhtbFBLBQYAAAAABAAEAPUAAACJAwAAAAA=&#10;" path="m37,r,l75,65,,65,37,xe" fillcolor="black" strokeweight="0">
                    <v:path arrowok="t" o:connecttype="custom" o:connectlocs="37,0;37,0;75,65;0,65;37,0" o:connectangles="0,0,0,0,0"/>
                  </v:shape>
                  <v:shape id="Freeform 3559" o:spid="_x0000_s4112" style="position:absolute;left:8551;top:678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SFMUA&#10;AADdAAAADwAAAGRycy9kb3ducmV2LnhtbESPT4vCMBTE7wt+h/AEb2vaKv6pRhFB8LhbRTw+mmdb&#10;bF5KE231028WFvY4zMxvmPW2N7V4UusqywricQSCOLe64kLB+XT4XIBwHlljbZkUvMjBdjP4WGOq&#10;bcff9Mx8IQKEXYoKSu+bVEqXl2TQjW1DHLybbQ36INtC6ha7ADe1TKJoJg1WHBZKbGhfUn7PHkbB&#10;MjtcdPeeJ/OrS27TnfPH+Gup1GjY71YgPPX+P/zXPmoFk1k8hd834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lIUxQAAAN0AAAAPAAAAAAAAAAAAAAAAAJgCAABkcnMv&#10;ZG93bnJldi54bWxQSwUGAAAAAAQABAD1AAAAigMAAAAA&#10;" path="m38,r,l75,65,,65,38,xe" fillcolor="black" strokeweight="0">
                    <v:path arrowok="t" o:connecttype="custom" o:connectlocs="38,0;38,0;75,65;0,65;38,0" o:connectangles="0,0,0,0,0"/>
                  </v:shape>
                  <v:shape id="Freeform 3560" o:spid="_x0000_s4113" style="position:absolute;left:6933;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3j8UA&#10;AADdAAAADwAAAGRycy9kb3ducmV2LnhtbESPQWvCQBSE70L/w/IKvekmsUaNriKC4LFGKT0+ss8k&#10;NPs2ZLcm7a/vCoLHYWa+YdbbwTTiRp2rLSuIJxEI4sLqmksFl/NhvADhPLLGxjIp+CUH283LaI2Z&#10;tj2f6Jb7UgQIuwwVVN63mZSuqMigm9iWOHhX2xn0QXal1B32AW4amURRKg3WHBYqbGlfUfGd/xgF&#10;y/zwqfu/eTL/csn1fef8Mf5YKvX2OuxWIDwN/hl+tI9awTSNZ3B/E5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vePxQAAAN0AAAAPAAAAAAAAAAAAAAAAAJgCAABkcnMv&#10;ZG93bnJldi54bWxQSwUGAAAAAAQABAD1AAAAigMAAAAA&#10;" path="m38,r,l75,65,,65,38,xe" fillcolor="black" strokeweight="0">
                    <v:path arrowok="t" o:connecttype="custom" o:connectlocs="38,0;38,0;75,65;0,65;38,0" o:connectangles="0,0,0,0,0"/>
                  </v:shape>
                  <v:shape id="Freeform 3561" o:spid="_x0000_s4114" style="position:absolute;left:7648;top:67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p+MQA&#10;AADdAAAADwAAAGRycy9kb3ducmV2LnhtbESPQWvCQBSE7wX/w/KE3uomqUSNriIFwaOmRTw+ss8k&#10;mH0bsqtJ/fWuUOhxmJlvmNVmMI24U+dqywriSQSCuLC65lLBz/fuYw7CeWSNjWVS8EsONuvR2woz&#10;bXs+0j33pQgQdhkqqLxvMyldUZFBN7EtcfAutjPog+xKqTvsA9w0MomiVBqsOSxU2NJXRcU1vxkF&#10;i3x30v1jlszOLrlMt87v48NCqffxsF2C8DT4//Bfe68VfKZxCq834Qn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UafjEAAAA3QAAAA8AAAAAAAAAAAAAAAAAmAIAAGRycy9k&#10;b3ducmV2LnhtbFBLBQYAAAAABAAEAPUAAACJAwAAAAA=&#10;" path="m38,r,l75,65,,65,38,xe" fillcolor="black" strokeweight="0">
                    <v:path arrowok="t" o:connecttype="custom" o:connectlocs="38,0;38,0;75,65;0,65;38,0" o:connectangles="0,0,0,0,0"/>
                  </v:shape>
                  <v:shape id="Freeform 3562" o:spid="_x0000_s4115" style="position:absolute;left:7479;top:620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MY8UA&#10;AADdAAAADwAAAGRycy9kb3ducmV2LnhtbESPQWvCQBSE74L/YXmF3swmaTEaXUUKgsc2SunxkX0m&#10;odm3Ibua1F/vFgSPw8x8w6y3o2nFlXrXWFaQRDEI4tLqhisFp+N+tgDhPLLG1jIp+CMH2810ssZc&#10;24G/6Fr4SgQIuxwV1N53uZSurMmgi2xHHLyz7Q36IPtK6h6HADetTON4Lg02HBZq7OijpvK3uBgF&#10;y2L/rYdblmY/Lj2/75w/JJ9LpV5fxt0KhKfRP8OP9kEreJsnGfy/C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MxjxQAAAN0AAAAPAAAAAAAAAAAAAAAAAJgCAABkcnMv&#10;ZG93bnJldi54bWxQSwUGAAAAAAQABAD1AAAAigMAAAAA&#10;" path="m37,r,l75,65,,65,37,xe" fillcolor="black" strokeweight="0">
                    <v:path arrowok="t" o:connecttype="custom" o:connectlocs="37,0;37,0;75,65;0,65;37,0" o:connectangles="0,0,0,0,0"/>
                  </v:shape>
                  <v:shape id="Freeform 3563" o:spid="_x0000_s4116" style="position:absolute;left:7648;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dYEcEA&#10;AADdAAAADwAAAGRycy9kb3ducmV2LnhtbERPTYvCMBC9C/sfwix407RVrFajyILgUeuyeByasS02&#10;k9JkbXd/vTkIHh/ve7MbTCMe1LnasoJ4GoEgLqyuuVTwfTlMliCcR9bYWCYFf+Rgt/0YbTDTtucz&#10;PXJfihDCLkMFlfdtJqUrKjLoprYlDtzNdgZ9gF0pdYd9CDeNTKJoIQ3WHBoqbOmrouKe/xoFq/zw&#10;o/v/NEmvLrnN984f49NKqfHnsF+D8DT4t/jlPmoFs0Uc5oY34Qn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HWBHBAAAA3QAAAA8AAAAAAAAAAAAAAAAAmAIAAGRycy9kb3du&#10;cmV2LnhtbFBLBQYAAAAABAAEAPUAAACGAwAAAAA=&#10;" path="m38,r,l75,65,,65,38,xe" fillcolor="black" strokeweight="0">
                    <v:path arrowok="t" o:connecttype="custom" o:connectlocs="38,0;38,0;75,65;0,65;38,0" o:connectangles="0,0,0,0,0"/>
                  </v:shape>
                  <v:shape id="Freeform 3564" o:spid="_x0000_s4117" style="position:absolute;left:7648;top:620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9isUA&#10;AADdAAAADwAAAGRycy9kb3ducmV2LnhtbESPQWvCQBSE74L/YXmF3nSTtBgTXUUKgsc2SunxkX0m&#10;odm3Ibua1F/vFgSPw8x8w6y3o2nFlXrXWFYQzyMQxKXVDVcKTsf9bAnCeWSNrWVS8EcOtpvpZI25&#10;tgN/0bXwlQgQdjkqqL3vcildWZNBN7cdcfDOtjfog+wrqXscAty0MomihTTYcFiosaOPmsrf4mIU&#10;ZMX+Ww+3NEl/XHJ+3zl/iD8zpV5fxt0KhKfRP8OP9kEreFvEGfy/C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2KxQAAAN0AAAAPAAAAAAAAAAAAAAAAAJgCAABkcnMv&#10;ZG93bnJldi54bWxQSwUGAAAAAAQABAD1AAAAigMAAAAA&#10;" path="m38,r,l75,65,,65,38,xe" fillcolor="black" strokeweight="0">
                    <v:path arrowok="t" o:connecttype="custom" o:connectlocs="38,0;38,0;75,65;0,65;38,0" o:connectangles="0,0,0,0,0"/>
                  </v:shape>
                  <v:shape id="Freeform 3565" o:spid="_x0000_s4118" style="position:absolute;left:7027;top:724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eqsEA&#10;AADdAAAADwAAAGRycy9kb3ducmV2LnhtbERPTYvCMBC9C/sfwix407RVdK2NIguCR63LssehGdti&#10;MylN1lZ/vTkIHh/vO9sOphE36lxtWUE8jUAQF1bXXCr4Oe8nXyCcR9bYWCYFd3Kw3XyMMky17flE&#10;t9yXIoSwS1FB5X2bSumKigy6qW2JA3exnUEfYFdK3WEfwk0jkyhaSIM1h4YKW/quqLjm/0bBKt//&#10;6v6xTJZ/LrnMd84f4uNKqfHnsFuD8DT4t/jlPmgFs0US9oc34Qn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dnqrBAAAA3QAAAA8AAAAAAAAAAAAAAAAAmAIAAGRycy9kb3du&#10;cmV2LnhtbFBLBQYAAAAABAAEAPUAAACGAwAAAAA=&#10;" path="m38,r,l75,65,,65,38,xe" fillcolor="black" strokeweight="0">
                    <v:path arrowok="t" o:connecttype="custom" o:connectlocs="38,0;38,0;75,65;0,65;38,0" o:connectangles="0,0,0,0,0"/>
                  </v:shape>
                  <v:shape id="Freeform 3566" o:spid="_x0000_s4119" style="position:absolute;left:5408;top:714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7McQA&#10;AADdAAAADwAAAGRycy9kb3ducmV2LnhtbESPT4vCMBTE78J+h/CEvWnaKv6pRhFB8KhVlj0+mmdb&#10;bF5Kk7Xd/fQbQfA4zMxvmPW2N7V4UOsqywricQSCOLe64kLB9XIYLUA4j6yxtkwKfsnBdvMxWGOq&#10;bcdnemS+EAHCLkUFpfdNKqXLSzLoxrYhDt7NtgZ9kG0hdYtdgJtaJlE0kwYrDgslNrQvKb9nP0bB&#10;Mjt86e5vnsy/XXKb7pw/xqelUp/DfrcC4an37/CrfdQKJrMkhueb8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ROzHEAAAA3QAAAA8AAAAAAAAAAAAAAAAAmAIAAGRycy9k&#10;b3ducmV2LnhtbFBLBQYAAAAABAAEAPUAAACJAwAAAAA=&#10;" path="m37,r,l75,65,,65,37,xe" fillcolor="black" strokeweight="0">
                    <v:path arrowok="t" o:connecttype="custom" o:connectlocs="37,0;37,0;75,65;0,65;37,0" o:connectangles="0,0,0,0,0"/>
                  </v:shape>
                  <v:shape id="Freeform 3567" o:spid="_x0000_s4120" style="position:absolute;left:5859;top:7730;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qV8QA&#10;AADdAAAADwAAAGRycy9kb3ducmV2LnhtbESPQYvCMBSE7wv+h/AEb2tqu8hSjSKCoOAe7Pbi7dE8&#10;22LzUppY239vhIU9DjPzDbPeDqYRPXWutqxgMY9AEBdW11wqyH8Pn98gnEfW2FgmBSM52G4mH2tM&#10;tX3yhfrMlyJA2KWooPK+TaV0RUUG3dy2xMG72c6gD7Irpe7wGeCmkXEULaXBmsNChS3tKyru2cMo&#10;ON35Yg7HR3L9Oue6T0Y/ZucfpWbTYbcC4Wnw/+G/9lErSJZxDO834QnIz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TqlfEAAAA3QAAAA8AAAAAAAAAAAAAAAAAmAIAAGRycy9k&#10;b3ducmV2LnhtbFBLBQYAAAAABAAEAPUAAACJAwAAAAA=&#10;" path="m38,r,l76,65,,65,38,xe" fillcolor="black" strokeweight="0">
                    <v:path arrowok="t" o:connecttype="custom" o:connectlocs="38,0;38,0;76,65;0,65;38,0" o:connectangles="0,0,0,0,0"/>
                  </v:shape>
                  <v:shape id="Freeform 3568" o:spid="_x0000_s4121" style="position:absolute;left:7648;top:620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8A3cQA&#10;AADdAAAADwAAAGRycy9kb3ducmV2LnhtbESPQYvCMBSE78L+h/AWvGlqFavVKLIgeNS6LB4fzbMt&#10;Ni+lydq6v34jCB6HmfmGWW97U4s7ta6yrGAyjkAQ51ZXXCj4Pu9HCxDOI2usLZOCBznYbj4Ga0y1&#10;7fhE98wXIkDYpaig9L5JpXR5SQbd2DbEwbva1qAPsi2kbrELcFPLOIrm0mDFYaHEhr5Kym/Zr1Gw&#10;zPY/uvtL4uTi4uts5/xhclwqNfzsdysQnnr/Dr/aB61gOo+n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PAN3EAAAA3QAAAA8AAAAAAAAAAAAAAAAAmAIAAGRycy9k&#10;b3ducmV2LnhtbFBLBQYAAAAABAAEAPUAAACJAwAAAAA=&#10;" path="m38,r,l75,65,,65,38,xe" fillcolor="black" strokeweight="0">
                    <v:path arrowok="t" o:connecttype="custom" o:connectlocs="38,0;38,0;75,65;0,65;38,0" o:connectangles="0,0,0,0,0"/>
                  </v:shape>
                  <v:shape id="Freeform 3569" o:spid="_x0000_s4122" style="position:absolute;left:8551;top:620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YqcUA&#10;AADdAAAADwAAAGRycy9kb3ducmV2LnhtbESPQWuDQBSE74X+h+UVemtWbYiJyRpCQcgxNaXk+HBf&#10;VOK+FXertr8+Wyj0OMzMN8xuP5tOjDS41rKCeBGBIK6sbrlW8HEuXtYgnEfW2FkmBd/kYJ8/Puww&#10;03bidxpLX4sAYZehgsb7PpPSVQ0ZdAvbEwfvageDPsihlnrAKcBNJ5MoWkmDLYeFBnt6a6i6lV9G&#10;waYsPvX0kybpxSXX5cH5Y3zaKPX8NB+2IDzN/j/81z5qBa+rZAm/b8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pipxQAAAN0AAAAPAAAAAAAAAAAAAAAAAJgCAABkcnMv&#10;ZG93bnJldi54bWxQSwUGAAAAAAQABAD1AAAAigMAAAAA&#10;" path="m38,r,l75,65,,65,38,xe" fillcolor="black" strokeweight="0">
                    <v:path arrowok="t" o:connecttype="custom" o:connectlocs="38,0;38,0;75,65;0,65;38,0" o:connectangles="0,0,0,0,0"/>
                  </v:shape>
                  <v:shape id="Freeform 3570" o:spid="_x0000_s4123" style="position:absolute;left:8269;top:654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o9MsQA&#10;AADdAAAADwAAAGRycy9kb3ducmV2LnhtbESPT4vCMBTE78J+h/AWvGlq/V+NIoLgUbvLssdH82zL&#10;Ni+lydrqpzeC4HGYmd8w621nKnGlxpWWFYyGEQjizOqScwXfX4fBAoTzyBory6TgRg62m4/eGhNt&#10;Wz7TNfW5CBB2CSoovK8TKV1WkEE3tDVx8C62MeiDbHKpG2wD3FQyjqKZNFhyWCiwpn1B2V/6bxQs&#10;08OPbu/zeP7r4stk5/xxdFoq1f/sdisQnjr/Dr/aR61gPIun8HwTn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qPTLEAAAA3QAAAA8AAAAAAAAAAAAAAAAAmAIAAGRycy9k&#10;b3ducmV2LnhtbFBLBQYAAAAABAAEAPUAAACJAwAAAAA=&#10;" path="m38,r,l75,65,,65,38,xe" fillcolor="black" strokeweight="0">
                    <v:path arrowok="t" o:connecttype="custom" o:connectlocs="38,0;38,0;75,65;0,65;38,0" o:connectangles="0,0,0,0,0"/>
                  </v:shape>
                  <v:shape id="Freeform 3571" o:spid="_x0000_s4124" style="position:absolute;left:6764;top:738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ijRcQA&#10;AADdAAAADwAAAGRycy9kb3ducmV2LnhtbESPQYvCMBSE78L+h/CEvWlqlarVKCIIHrXKssdH82yL&#10;zUtpsra7v34jCB6HmfmGWW97U4sHta6yrGAyjkAQ51ZXXCi4Xg6jBQjnkTXWlknBLznYbj4Ga0y1&#10;7fhMj8wXIkDYpaig9L5JpXR5SQbd2DbEwbvZ1qAPsi2kbrELcFPLOIoSabDisFBiQ/uS8nv2YxQs&#10;s8OX7v7m8fzbxbfZzvnj5LRU6nPY71YgPPX+HX61j1rBNIkTeL4JT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4o0XEAAAA3QAAAA8AAAAAAAAAAAAAAAAAmAIAAGRycy9k&#10;b3ducmV2LnhtbFBLBQYAAAAABAAEAPUAAACJAwAAAAA=&#10;" path="m37,r,l75,65,,65,37,xe" fillcolor="black" strokeweight="0">
                    <v:path arrowok="t" o:connecttype="custom" o:connectlocs="37,0;37,0;75,65;0,65;37,0" o:connectangles="0,0,0,0,0"/>
                  </v:shape>
                  <v:shape id="Freeform 3572" o:spid="_x0000_s4125" style="position:absolute;left:4335;top:8332;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Jz8UA&#10;AADdAAAADwAAAGRycy9kb3ducmV2LnhtbESPQYvCMBSE7wv7H8Jb2NuaakWXrlFEEFzQg7UXb4/m&#10;2Rabl9LE2v57Iwgeh5n5hlmselOLjlpXWVYwHkUgiHOrKy4UZKftzy8I55E11pZJwUAOVsvPjwUm&#10;2t75SF3qCxEg7BJUUHrfJFK6vCSDbmQb4uBdbGvQB9kWUrd4D3BTy0kUzaTBisNCiQ1tSsqv6c0o&#10;+L/y0Wx3t/g83We6iwc/pPuDUt9f/foPhKfev8Ov9k4riGeTOTzfh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AnPxQAAAN0AAAAPAAAAAAAAAAAAAAAAAJgCAABkcnMv&#10;ZG93bnJldi54bWxQSwUGAAAAAAQABAD1AAAAigMAAAAA&#10;" path="m38,r,l76,65,,65,38,xe" fillcolor="black" strokeweight="0">
                    <v:path arrowok="t" o:connecttype="custom" o:connectlocs="38,0;38,0;76,65;0,65;38,0" o:connectangles="0,0,0,0,0"/>
                  </v:shape>
                  <v:shape id="Freeform 3573" o:spid="_x0000_s4126" style="position:absolute;left:5408;top:842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SrMEA&#10;AADdAAAADwAAAGRycy9kb3ducmV2LnhtbERPTYvCMBC9C/sfwix407RVdK2NIguCR63LssehGdti&#10;MylN1lZ/vTkIHh/vO9sOphE36lxtWUE8jUAQF1bXXCr4Oe8nXyCcR9bYWCYFd3Kw3XyMMky17flE&#10;t9yXIoSwS1FB5X2bSumKigy6qW2JA3exnUEfYFdK3WEfwk0jkyhaSIM1h4YKW/quqLjm/0bBKt//&#10;6v6xTJZ/LrnMd84f4uNKqfHnsFuD8DT4t/jlPmgFs0US5oY34Qn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rkqzBAAAA3QAAAA8AAAAAAAAAAAAAAAAAmAIAAGRycy9kb3du&#10;cmV2LnhtbFBLBQYAAAAABAAEAPUAAACGAwAAAAA=&#10;" path="m37,r,l75,65,,65,37,xe" fillcolor="black" strokeweight="0">
                    <v:path arrowok="t" o:connecttype="custom" o:connectlocs="37,0;37,0;75,65;0,65;37,0" o:connectangles="0,0,0,0,0"/>
                  </v:shape>
                  <v:shape id="Freeform 3574" o:spid="_x0000_s4127" style="position:absolute;left:5408;top:838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3N8UA&#10;AADdAAAADwAAAGRycy9kb3ducmV2LnhtbESPQWuDQBSE74X8h+UFcmtWbUmqzRpCQcixtaX0+HBf&#10;VOK+FXejJr8+Wyj0OMzMN8xuP5tOjDS41rKCeB2BIK6sbrlW8PVZPL6AcB5ZY2eZFFzJwT5fPOww&#10;03biDxpLX4sAYZehgsb7PpPSVQ0ZdGvbEwfvZAeDPsihlnrAKcBNJ5Mo2kiDLYeFBnt6a6g6lxej&#10;IC2Lbz3dtsn2xyWn54Pzx/g9VWq1nA+vIDzN/j/81z5qBU+bJIXfN+EJ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zc3xQAAAN0AAAAPAAAAAAAAAAAAAAAAAJgCAABkcnMv&#10;ZG93bnJldi54bWxQSwUGAAAAAAQABAD1AAAAigMAAAAA&#10;" path="m37,r,l75,65,,65,37,xe" fillcolor="black" strokeweight="0">
                    <v:path arrowok="t" o:connecttype="custom" o:connectlocs="37,0;37,0;75,65;0,65;37,0" o:connectangles="0,0,0,0,0"/>
                  </v:shape>
                  <v:shape id="Freeform 3575" o:spid="_x0000_s4128" style="position:absolute;left:4524;top:81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Id8MA&#10;AADdAAAADwAAAGRycy9kb3ducmV2LnhtbERPTWuDQBC9B/oflinklqyaYhLjKiEQ8NjaUnoc3IlK&#10;3Vlxt9H213cPhR4f7zsvFzOIO02ut6wg3kYgiBure24VvL1eNwcQziNrHCyTgm9yUBYPqxwzbWd+&#10;oXvtWxFC2GWooPN+zKR0TUcG3daOxIG72cmgD3BqpZ5wDuFmkEkUpdJgz6Ghw5EuHTWf9ZdRcKyv&#10;73r+2Sf7D5fcns7OV/HzUan143I+gfC0+H/xn7vSCnbpLuwPb8IT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QId8MAAADdAAAADwAAAAAAAAAAAAAAAACYAgAAZHJzL2Rv&#10;d25yZXYueG1sUEsFBgAAAAAEAAQA9QAAAIgDAAAAAA==&#10;" path="m37,r,l75,65,,65,37,xe" fillcolor="black" strokeweight="0">
                    <v:path arrowok="t" o:connecttype="custom" o:connectlocs="37,0;37,0;75,65;0,65;37,0" o:connectangles="0,0,0,0,0"/>
                  </v:shape>
                  <v:shape id="Freeform 3576" o:spid="_x0000_s4129" style="position:absolute;left:7479;top:595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t7MQA&#10;AADdAAAADwAAAGRycy9kb3ducmV2LnhtbESPQYvCMBSE78L+h/AW9qZpq+hajSKC4FGryB4fzbMt&#10;Ni+liba7v34jCB6HmfmGWa57U4sHta6yrCAeRSCIc6srLhScT7vhNwjnkTXWlknBLzlYrz4GS0y1&#10;7fhIj8wXIkDYpaig9L5JpXR5SQbdyDbEwbva1qAPsi2kbrELcFPLJIqm0mDFYaHEhrYl5bfsbhTM&#10;s91Fd3+zZPbjkutk4/w+PsyV+vrsNwsQnnr/Dr/ae61gPB3H8Hw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IrezEAAAA3QAAAA8AAAAAAAAAAAAAAAAAmAIAAGRycy9k&#10;b3ducmV2LnhtbFBLBQYAAAAABAAEAPUAAACJAwAAAAA=&#10;" path="m37,r,l75,65,,65,37,xe" fillcolor="black" strokeweight="0">
                    <v:path arrowok="t" o:connecttype="custom" o:connectlocs="37,0;37,0;75,65;0,65;37,0" o:connectangles="0,0,0,0,0"/>
                  </v:shape>
                  <v:shape id="Freeform 3577" o:spid="_x0000_s4130" style="position:absolute;left:6482;top:777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ozm8QA&#10;AADdAAAADwAAAGRycy9kb3ducmV2LnhtbESPQYvCMBSE78L+h/AWvGlqFavVKLIgeNS6LB4fzbMt&#10;Ni+lydq6v34jCB6HmfmGWW97U4s7ta6yrGAyjkAQ51ZXXCj4Pu9HCxDOI2usLZOCBznYbj4Ga0y1&#10;7fhE98wXIkDYpaig9L5JpXR5SQbd2DbEwbva1qAPsi2kbrELcFPLOIrm0mDFYaHEhr5Kym/Zr1Gw&#10;zPY/uvtL4uTi4uts5/xhclwqNfzsdysQnnr/Dr/aB61gOp/G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aM5vEAAAA3QAAAA8AAAAAAAAAAAAAAAAAmAIAAGRycy9k&#10;b3ducmV2LnhtbFBLBQYAAAAABAAEAPUAAACJAwAAAAA=&#10;" path="m37,r,l75,65,,65,37,xe" fillcolor="black" strokeweight="0">
                    <v:path arrowok="t" o:connecttype="custom" o:connectlocs="37,0;37,0;75,65;0,65;37,0" o:connectangles="0,0,0,0,0"/>
                  </v:shape>
                  <v:shape id="Freeform 3578" o:spid="_x0000_s4131" style="position:absolute;left:6049;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h18UA&#10;AADdAAAADwAAAGRycy9kb3ducmV2LnhtbESPQWvCQBSE74L/YXmCN93USJDUVaoi9FLERHp+ZF+z&#10;odm3IbvG9N93hUKPw8x8w2z3o23FQL1vHCt4WSYgiCunG64V3MrzYgPCB2SNrWNS8EMe9rvpZIu5&#10;dg++0lCEWkQI+xwVmBC6XEpfGbLol64jjt6X6y2GKPta6h4fEW5buUqSTFpsOC4Y7OhoqPou7lZB&#10;d23K2+XjXH6a9eF0ObghK++DUvPZ+PYKItAY/sN/7XetIM3SFJ5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6HXxQAAAN0AAAAPAAAAAAAAAAAAAAAAAJgCAABkcnMv&#10;ZG93bnJldi54bWxQSwUGAAAAAAQABAD1AAAAigMAAAAA&#10;" path="m37,r,l75,64,,64,37,xe" fillcolor="black" strokeweight="0">
                    <v:path arrowok="t" o:connecttype="custom" o:connectlocs="37,0;37,0;75,64;0,64;37,0" o:connectangles="0,0,0,0,0"/>
                  </v:shape>
                  <v:shape id="Freeform 3579" o:spid="_x0000_s4132" style="position:absolute;left:4787;top:893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8OdMUA&#10;AADdAAAADwAAAGRycy9kb3ducmV2LnhtbESPQWvCQBSE7wX/w/IKvTWbRNEmdSNSEDzWtIjHR/aZ&#10;hGbfhuxqor++KxR6HGbmG2a9mUwnrjS41rKCJIpBEFdWt1wr+P7avb6BcB5ZY2eZFNzIwaaYPa0x&#10;13bkA11LX4sAYZejgsb7PpfSVQ0ZdJHtiYN3toNBH+RQSz3gGOCmk2kcL6XBlsNCgz19NFT9lBej&#10;ICt3Rz3eV+nq5NLzYuv8PvnMlHp5nrbvIDxN/j/8195rBfPlfAGPN+EJ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w50xQAAAN0AAAAPAAAAAAAAAAAAAAAAAJgCAABkcnMv&#10;ZG93bnJldi54bWxQSwUGAAAAAAQABAD1AAAAigMAAAAA&#10;" path="m38,r,l75,65,,65,38,xe" fillcolor="black" strokeweight="0">
                    <v:path arrowok="t" o:connecttype="custom" o:connectlocs="38,0;38,0;75,65;0,65;38,0" o:connectangles="0,0,0,0,0"/>
                  </v:shape>
                  <v:shape id="Freeform 3580" o:spid="_x0000_s4133" style="position:absolute;left:6312;top:81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r78QA&#10;AADdAAAADwAAAGRycy9kb3ducmV2LnhtbESPQYvCMBSE74L/ITzBm6bWVdeuUUQQPGpdlj0+mmdb&#10;tnkpTbR1f70RBI/DzHzDrDadqcSNGldaVjAZRyCIM6tLzhV8n/ejTxDOI2usLJOCOznYrPu9FSba&#10;tnyiW+pzESDsElRQeF8nUrqsIINubGvi4F1sY9AH2eRSN9gGuKlkHEVzabDksFBgTbuCsr/0ahQs&#10;0/2Pbv8X8eLXxZePrfOHyXGp1HDQbb9AeOr8O/xqH7SC6Xw6g+eb8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zq+/EAAAA3QAAAA8AAAAAAAAAAAAAAAAAmAIAAGRycy9k&#10;b3ducmV2LnhtbFBLBQYAAAAABAAEAPUAAACJAwAAAAA=&#10;" path="m38,r,l75,65,,65,38,xe" fillcolor="black" strokeweight="0">
                    <v:path arrowok="t" o:connecttype="custom" o:connectlocs="38,0;38,0;75,65;0,65;38,0" o:connectangles="0,0,0,0,0"/>
                  </v:shape>
                  <v:shape id="Freeform 3581" o:spid="_x0000_s4134" style="position:absolute;left:6124;top:833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1mMQA&#10;AADdAAAADwAAAGRycy9kb3ducmV2LnhtbESPQYvCMBSE7wv+h/AEb2tqXapWo4ggeNytIh4fzbMt&#10;Ni+libb6683Cwh6HmfmGWW16U4sHta6yrGAyjkAQ51ZXXCg4HfefcxDOI2usLZOCJznYrAcfK0y1&#10;7fiHHpkvRICwS1FB6X2TSunykgy6sW2Ig3e1rUEfZFtI3WIX4KaWcRQl0mDFYaHEhnYl5bfsbhQs&#10;sv1Zd69ZPLu4+Pq1df4w+V4oNRr22yUIT73/D/+1D1rBNJkm8Ps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hNZjEAAAA3QAAAA8AAAAAAAAAAAAAAAAAmAIAAGRycy9k&#10;b3ducmV2LnhtbFBLBQYAAAAABAAEAPUAAACJAwAAAAA=&#10;" path="m38,r,l75,65,,65,38,xe" fillcolor="black" strokeweight="0">
                    <v:path arrowok="t" o:connecttype="custom" o:connectlocs="38,0;38,0;75,65;0,65;38,0" o:connectangles="0,0,0,0,0"/>
                  </v:shape>
                  <v:shape id="Freeform 3582" o:spid="_x0000_s4135" style="position:absolute;left:4975;top:777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2QA8QA&#10;AADdAAAADwAAAGRycy9kb3ducmV2LnhtbESPQYvCMBSE74L/ITxhb5paxa7VKCIIHrUuyx4fzbMt&#10;Ni+liba7v34jCB6HmfmGWW97U4sHta6yrGA6iUAQ51ZXXCj4uhzGnyCcR9ZYWyYFv+RguxkO1phq&#10;2/GZHpkvRICwS1FB6X2TSunykgy6iW2Ig3e1rUEfZFtI3WIX4KaWcRQtpMGKw0KJDe1Lym/Z3ShY&#10;Zodv3f0lcfLj4ut85/xxeloq9THqdysQnnr/Dr/aR61gtpgl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tkAPEAAAA3QAAAA8AAAAAAAAAAAAAAAAAmAIAAGRycy9k&#10;b3ducmV2LnhtbFBLBQYAAAAABAAEAPUAAACJAwAAAAA=&#10;" path="m38,r,l75,65,,65,38,xe" fillcolor="black" strokeweight="0">
                    <v:path arrowok="t" o:connecttype="custom" o:connectlocs="38,0;38,0;75,65;0,65;38,0" o:connectangles="0,0,0,0,0"/>
                  </v:shape>
                  <v:shape id="Freeform 3583" o:spid="_x0000_s4136" style="position:absolute;left:4072;top:81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EccMA&#10;AADdAAAADwAAAGRycy9kb3ducmV2LnhtbERPTWuDQBC9B/oflinklqyaYhLjKiEQ8NjaUnoc3IlK&#10;3Vlxt9H213cPhR4f7zsvFzOIO02ut6wg3kYgiBure24VvL1eNwcQziNrHCyTgm9yUBYPqxwzbWd+&#10;oXvtWxFC2GWooPN+zKR0TUcG3daOxIG72cmgD3BqpZ5wDuFmkEkUpdJgz6Ghw5EuHTWf9ZdRcKyv&#10;73r+2Sf7D5fcns7OV/HzUan143I+gfC0+H/xn7vSCnbpLswNb8IT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IEccMAAADdAAAADwAAAAAAAAAAAAAAAACYAgAAZHJzL2Rv&#10;d25yZXYueG1sUEsFBgAAAAAEAAQA9QAAAIgDAAAAAA==&#10;" path="m38,r,l75,65,,65,38,xe" fillcolor="black" strokeweight="0">
                    <v:path arrowok="t" o:connecttype="custom" o:connectlocs="38,0;38,0;75,65;0,65;38,0" o:connectangles="0,0,0,0,0"/>
                  </v:shape>
                  <v:shape id="Freeform 3584" o:spid="_x0000_s4137" style="position:absolute;left:4335;top:8136;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6u+8YA&#10;AADdAAAADwAAAGRycy9kb3ducmV2LnhtbESPQWuDQBSE74X8h+UFemvW1CCtzSaEQsCCOWhz6e3h&#10;vqrEfSvuxui/zxYKOQ4z8w2z3U+mEyMNrrWsYL2KQBBXVrdcKzh/H1/eQDiPrLGzTApmcrDfLZ62&#10;mGp744LG0tciQNilqKDxvk+ldFVDBt3K9sTB+7WDQR/kUEs94C3ATSdfoyiRBlsOCw329NlQdSmv&#10;RsHXhQtzzK7xzyY/6zGe/VzmJ6Wel9PhA4SnyT/C/+1MK4iT+B3+3oQnIH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6u+8YAAADdAAAADwAAAAAAAAAAAAAAAACYAgAAZHJz&#10;L2Rvd25yZXYueG1sUEsFBgAAAAAEAAQA9QAAAIsDAAAAAA==&#10;" path="m38,r,l76,65,,65,38,xe" fillcolor="black" strokeweight="0">
                    <v:path arrowok="t" o:connecttype="custom" o:connectlocs="38,0;38,0;76,65;0,65;38,0" o:connectangles="0,0,0,0,0"/>
                  </v:shape>
                  <v:shape id="Freeform 3585" o:spid="_x0000_s4138" style="position:absolute;left:4072;top:81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7CsMA&#10;AADdAAAADwAAAGRycy9kb3ducmV2LnhtbERPTWuDQBC9F/oflinkVleNaGLchBAI5NjaUnoc3IlK&#10;3Vlxt9H013cPhR4f77s6LGYQN5pcb1lBEsUgiBure24VvL+dnzcgnEfWOFgmBXdycNg/PlRYajvz&#10;K91q34oQwq5EBZ33Yymlazoy6CI7EgfuaieDPsCplXrCOYSbQaZxnEuDPYeGDkc6ddR81d9GwbY+&#10;f+j5p0iLT5des6Pzl+Rlq9TqaTnuQHha/L/4z33RCtZ5FvaHN+EJ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J7CsMAAADdAAAADwAAAAAAAAAAAAAAAACYAgAAZHJzL2Rv&#10;d25yZXYueG1sUEsFBgAAAAAEAAQA9QAAAIgDAAAAAA==&#10;" path="m38,r,l75,65,,65,38,xe" fillcolor="black" strokeweight="0">
                    <v:path arrowok="t" o:connecttype="custom" o:connectlocs="38,0;38,0;75,65;0,65;38,0" o:connectangles="0,0,0,0,0"/>
                  </v:shape>
                  <v:shape id="Freeform 3586" o:spid="_x0000_s4139" style="position:absolute;left:4335;top:9225;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7RgMMA&#10;AADdAAAADwAAAGRycy9kb3ducmV2LnhtbESPQYvCMBSE74L/ITzBm6ZaEalGEUFQcA9WL94ezbMt&#10;Ni+libX992ZhYY/DzHzDbHadqURLjSstK5hNIxDEmdUl5wrut+NkBcJ5ZI2VZVLQk4PddjjYYKLt&#10;h6/Upj4XAcIuQQWF93UipcsKMuimtiYO3tM2Bn2QTS51g58AN5WcR9FSGiw5LBRY06Gg7JW+jYLz&#10;i6/meHrHj8Xlrtu49316+VFqPOr2axCeOv8f/muftIJ4uZjB75vwBO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7RgMMAAADdAAAADwAAAAAAAAAAAAAAAACYAgAAZHJzL2Rv&#10;d25yZXYueG1sUEsFBgAAAAAEAAQA9QAAAIgDAAAAAA==&#10;" path="m38,r,l76,65,,65,38,xe" fillcolor="black" strokeweight="0">
                    <v:path arrowok="t" o:connecttype="custom" o:connectlocs="38,0;38,0;76,65;0,65;38,0" o:connectangles="0,0,0,0,0"/>
                  </v:shape>
                  <v:shape id="Freeform 3587" o:spid="_x0000_s4140" style="position:absolute;left:4975;top:857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A5sUA&#10;AADdAAAADwAAAGRycy9kb3ducmV2LnhtbESPQWuDQBSE74X+h+UVemtWbYiJyRpCQcgxNaXk+HBf&#10;VOK+FXertr8+Wyj0OMzMN8xuP5tOjDS41rKCeBGBIK6sbrlW8HEuXtYgnEfW2FkmBd/kYJ8/Puww&#10;03bidxpLX4sAYZehgsb7PpPSVQ0ZdAvbEwfvageDPsihlnrAKcBNJ5MoWkmDLYeFBnt6a6i6lV9G&#10;waYsPvX0kybpxSXX5cH5Y3zaKPX8NB+2IDzN/j/81z5qBa+rZQK/b8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EDmxQAAAN0AAAAPAAAAAAAAAAAAAAAAAJgCAABkcnMv&#10;ZG93bnJldi54bWxQSwUGAAAAAAQABAD1AAAAigMAAAAA&#10;" path="m38,r,l75,65,,65,38,xe" fillcolor="black" strokeweight="0">
                    <v:path arrowok="t" o:connecttype="custom" o:connectlocs="38,0;38,0;75,65;0,65;38,0" o:connectangles="0,0,0,0,0"/>
                  </v:shape>
                  <v:shape id="Freeform 3588" o:spid="_x0000_s4141" style="position:absolute;left:4072;top:877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DlfcUA&#10;AADdAAAADwAAAGRycy9kb3ducmV2LnhtbESPQWvCQBSE7wX/w/IKvTWbRNEmdSNSEDzWtIjHR/aZ&#10;hGbfhuxqor++KxR6HGbmG2a9mUwnrjS41rKCJIpBEFdWt1wr+P7avb6BcB5ZY2eZFNzIwaaYPa0x&#10;13bkA11LX4sAYZejgsb7PpfSVQ0ZdJHtiYN3toNBH+RQSz3gGOCmk2kcL6XBlsNCgz19NFT9lBej&#10;ICt3Rz3eV+nq5NLzYuv8PvnMlHp5nrbvIDxN/j/8195rBfPlYg6PN+EJ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OV9xQAAAN0AAAAPAAAAAAAAAAAAAAAAAJgCAABkcnMv&#10;ZG93bnJldi54bWxQSwUGAAAAAAQABAD1AAAAigMAAAAA&#10;" path="m38,r,l75,65,,65,38,xe" fillcolor="black" strokeweight="0">
                    <v:path arrowok="t" o:connecttype="custom" o:connectlocs="38,0;38,0;75,65;0,65;38,0" o:connectangles="0,0,0,0,0"/>
                  </v:shape>
                  <v:shape id="Freeform 3589" o:spid="_x0000_s4142" style="position:absolute;left:5859;top:7633;width:76;height:64;visibility:visible;mso-wrap-style:square;v-text-anchor:top" coordsize="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DXjsQA&#10;AADdAAAADwAAAGRycy9kb3ducmV2LnhtbESPzYrCQBCE7wu+w9CCt3WiBpHoKOIieDX7g8cm0ybR&#10;TE8202p8+52FhT0WVfUVtdr0rlF36kLt2cBknIAiLrytuTTw8b5/XYAKgmyx8UwGnhRgsx68rDCz&#10;/sFHuudSqgjhkKGBSqTNtA5FRQ7D2LfE0Tv7zqFE2ZXadviIcNfoaZLMtcOa40KFLe0qKq75zRmQ&#10;r89rnR9uSeHkEiZukb59tydjRsN+uwQl1Mt/+K99sAZm8zSF3zfxCe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Q147EAAAA3QAAAA8AAAAAAAAAAAAAAAAAmAIAAGRycy9k&#10;b3ducmV2LnhtbFBLBQYAAAAABAAEAPUAAACJAwAAAAA=&#10;" path="m38,r,l76,64,,64,38,xe" fillcolor="black" strokeweight="0">
                    <v:path arrowok="t" o:connecttype="custom" o:connectlocs="38,0;38,0;76,64;0,64;38,0" o:connectangles="0,0,0,0,0"/>
                  </v:shape>
                  <v:shape id="Freeform 3590" o:spid="_x0000_s4143" style="position:absolute;left:4335;top:8380;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XXg8QA&#10;AADdAAAADwAAAGRycy9kb3ducmV2LnhtbESPQYvCMBSE74L/ITxhb5pqXZFqFBEEF/Rg9eLt0Tzb&#10;YvNSmljbf79ZEPY4zMw3zHrbmUq01LjSsoLpJAJBnFldcq7gdj2MlyCcR9ZYWSYFPTnYboaDNSba&#10;vvlCbepzESDsElRQeF8nUrqsIINuYmvi4D1sY9AH2eRSN/gOcFPJWRQtpMGSw0KBNe0Lyp7pyyj4&#10;efLFHI6v+D4/3XQb975PT2elvkbdbgXCU+f/w5/2USuIF/Nv+HsTn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14PEAAAA3QAAAA8AAAAAAAAAAAAAAAAAmAIAAGRycy9k&#10;b3ducmV2LnhtbFBLBQYAAAAABAAEAPUAAACJAwAAAAA=&#10;" path="m38,r,l76,65,,65,38,xe" fillcolor="black" strokeweight="0">
                    <v:path arrowok="t" o:connecttype="custom" o:connectlocs="38,0;38,0;76,65;0,65;38,0" o:connectangles="0,0,0,0,0"/>
                  </v:shape>
                  <v:shape id="Freeform 3591" o:spid="_x0000_s4144" style="position:absolute;left:5239;top:789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5cQA&#10;AADdAAAADwAAAGRycy9kb3ducmV2LnhtbESPQYvCMBSE7wv+h/AEb2tqlarVKCIIHneriMdH82yL&#10;zUtpoq3++s3Cwh6HmfmGWW97U4snta6yrGAyjkAQ51ZXXCg4nw6fCxDOI2usLZOCFznYbgYfa0y1&#10;7fibnpkvRICwS1FB6X2TSunykgy6sW2Ig3ezrUEfZFtI3WIX4KaWcRQl0mDFYaHEhvYl5ffsYRQs&#10;s8NFd+95PL+6+DbbOX+cfC2VGg373QqEp97/h//aR61gmswS+H0Tn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nRuXEAAAA3QAAAA8AAAAAAAAAAAAAAAAAmAIAAGRycy9k&#10;b3ducmV2LnhtbFBLBQYAAAAABAAEAPUAAACJAwAAAAA=&#10;" path="m37,r,l75,65,,65,37,xe" fillcolor="black" strokeweight="0">
                    <v:path arrowok="t" o:connecttype="custom" o:connectlocs="37,0;37,0;75,65;0,65;37,0" o:connectangles="0,0,0,0,0"/>
                  </v:shape>
                  <v:shape id="Freeform 3592" o:spid="_x0000_s4145" style="position:absolute;left:4975;top:88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jfsQA&#10;AADdAAAADwAAAGRycy9kb3ducmV2LnhtbESPQYvCMBSE78L+h/AW9qapXbFrNYoIgketInt8NM+2&#10;2LyUJtru/nojCB6HmfmGWax6U4s7ta6yrGA8ikAQ51ZXXCg4HbfDHxDOI2usLZOCP3KwWn4MFphq&#10;2/GB7pkvRICwS1FB6X2TSunykgy6kW2Ig3exrUEfZFtI3WIX4KaWcRRNpcGKw0KJDW1Kyq/ZzSiY&#10;Zduz7v6TOPl18WWydn433s+U+vrs13MQnnr/Dr/aO63gezpJ4Pk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r437EAAAA3QAAAA8AAAAAAAAAAAAAAAAAmAIAAGRycy9k&#10;b3ducmV2LnhtbFBLBQYAAAAABAAEAPUAAACJAwAAAAA=&#10;" path="m38,r,l75,65,,65,38,xe" fillcolor="black" strokeweight="0">
                    <v:path arrowok="t" o:connecttype="custom" o:connectlocs="38,0;38,0;75,65;0,65;38,0" o:connectangles="0,0,0,0,0"/>
                  </v:shape>
                  <v:shape id="Freeform 3593" o:spid="_x0000_s4146" style="position:absolute;left:10056;top:560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R3DMMA&#10;AADdAAAADwAAAGRycy9kb3ducmV2LnhtbERPTWuDQBC9F/oflinkVleNaGLchBAI5NjaUnoc3IlK&#10;3Vlxt9H013cPhR4f77s6LGYQN5pcb1lBEsUgiBure24VvL+dnzcgnEfWOFgmBXdycNg/PlRYajvz&#10;K91q34oQwq5EBZ33Yymlazoy6CI7EgfuaieDPsCplXrCOYSbQaZxnEuDPYeGDkc6ddR81d9GwbY+&#10;f+j5p0iLT5des6Pzl+Rlq9TqaTnuQHha/L/4z33RCtZ5FuaGN+EJ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R3DMMAAADdAAAADwAAAAAAAAAAAAAAAACYAgAAZHJzL2Rv&#10;d25yZXYueG1sUEsFBgAAAAAEAAQA9QAAAIgDAAAAAA==&#10;" path="m38,r,l75,65,,65,38,xe" fillcolor="black" strokeweight="0">
                    <v:path arrowok="t" o:connecttype="custom" o:connectlocs="38,0;38,0;75,65;0,65;38,0" o:connectangles="0,0,0,0,0"/>
                  </v:shape>
                  <v:shape id="Freeform 3594" o:spid="_x0000_s4147" style="position:absolute;left:6049;top:872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l8QA&#10;AADdAAAADwAAAGRycy9kb3ducmV2LnhtbESPQYvCMBSE78L+h/AW9qapXdFtNYoIgketInt8NM+2&#10;2LyUJtru/nojCB6HmfmGWax6U4s7ta6yrGA8ikAQ51ZXXCg4HbfDHxDOI2usLZOCP3KwWn4MFphq&#10;2/GB7pkvRICwS1FB6X2TSunykgy6kW2Ig3exrUEfZFtI3WIX4KaWcRRNpcGKw0KJDW1Kyq/ZzShI&#10;su1Zd/+zePbr4stk7fxuvE+U+vrs13MQnnr/Dr/aO63gezpJ4Pk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40pfEAAAA3QAAAA8AAAAAAAAAAAAAAAAAmAIAAGRycy9k&#10;b3ducmV2LnhtbFBLBQYAAAAABAAEAPUAAACJAwAAAAA=&#10;" path="m37,r,l75,65,,65,37,xe" fillcolor="black" strokeweight="0">
                    <v:path arrowok="t" o:connecttype="custom" o:connectlocs="37,0;37,0;75,65;0,65;37,0" o:connectangles="0,0,0,0,0"/>
                  </v:shape>
                  <v:shape id="Freeform 3595" o:spid="_x0000_s4148" style="position:absolute;left:4524;top:951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t18MA&#10;AADdAAAADwAAAGRycy9kb3ducmV2LnhtbERPy2qDQBTdF/IPwy1014wxbR4mkyABwWVqS8jy4tyo&#10;1LkjzkRtvz6zKHR5OO/9cTKtGKh3jWUFi3kEgri0uuFKwddn9roB4TyyxtYyKfghB8fD7GmPibYj&#10;f9BQ+EqEEHYJKqi97xIpXVmTQTe3HXHgbrY36APsK6l7HEO4aWUcRStpsOHQUGNHp5rK7+JuFGyL&#10;7KLH33W8vrr49pY6ny/OW6Venqd0B8LT5P/Ff+5cK1iu3sP+8CY8AX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vt18MAAADdAAAADwAAAAAAAAAAAAAAAACYAgAAZHJzL2Rv&#10;d25yZXYueG1sUEsFBgAAAAAEAAQA9QAAAIgDAAAAAA==&#10;" path="m37,r,l75,65,,65,37,xe" fillcolor="black" strokeweight="0">
                    <v:path arrowok="t" o:connecttype="custom" o:connectlocs="37,0;37,0;75,65;0,65;37,0" o:connectangles="0,0,0,0,0"/>
                  </v:shape>
                  <v:shape id="Freeform 3596" o:spid="_x0000_s4149" style="position:absolute;left:6764;top:777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ITMUA&#10;AADdAAAADwAAAGRycy9kb3ducmV2LnhtbESPQWvCQBSE70L/w/IKvekmsUaNriKC4LFGKT0+ss8k&#10;NPs2ZLcm7a/vCoLHYWa+YdbbwTTiRp2rLSuIJxEI4sLqmksFl/NhvADhPLLGxjIp+CUH283LaI2Z&#10;tj2f6Jb7UgQIuwwVVN63mZSuqMigm9iWOHhX2xn0QXal1B32AW4amURRKg3WHBYqbGlfUfGd/xgF&#10;y/zwqfu/eTL/csn1fef8Mf5YKvX2OuxWIDwN/hl+tI9awTSdxXB/E5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0hMxQAAAN0AAAAPAAAAAAAAAAAAAAAAAJgCAABkcnMv&#10;ZG93bnJldi54bWxQSwUGAAAAAAQABAD1AAAAigMAAAAA&#10;" path="m37,r,l75,65,,65,37,xe" fillcolor="black" strokeweight="0">
                    <v:path arrowok="t" o:connecttype="custom" o:connectlocs="37,0;37,0;75,65;0,65;37,0" o:connectangles="0,0,0,0,0"/>
                  </v:shape>
                  <v:shape id="Freeform 3597" o:spid="_x0000_s4150" style="position:absolute;left:5859;top:8136;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ZKsUA&#10;AADdAAAADwAAAGRycy9kb3ducmV2LnhtbESPQYvCMBSE7wv+h/CEva2p1i1SjSILgoJ7sHrx9mie&#10;bbF5KU2s7b83wsIeh5n5hlltelOLjlpXWVYwnUQgiHOrKy4UXM67rwUI55E11pZJwUAONuvRxwpT&#10;bZ98oi7zhQgQdikqKL1vUildXpJBN7ENcfButjXog2wLqVt8Brip5SyKEmmw4rBQYkM/JeX37GEU&#10;HO58Mrv9I77OjxfdxYMfsuOvUp/jfrsE4an3/+G/9l4riJPvGbzfhCc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dkqxQAAAN0AAAAPAAAAAAAAAAAAAAAAAJgCAABkcnMv&#10;ZG93bnJldi54bWxQSwUGAAAAAAQABAD1AAAAigMAAAAA&#10;" path="m38,r,l76,65,,65,38,xe" fillcolor="black" strokeweight="0">
                    <v:path arrowok="t" o:connecttype="custom" o:connectlocs="38,0;38,0;76,65;0,65;38,0" o:connectangles="0,0,0,0,0"/>
                  </v:shape>
                  <v:shape id="Freeform 3598" o:spid="_x0000_s4151" style="position:absolute;left:6482;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zoMQA&#10;AADdAAAADwAAAGRycy9kb3ducmV2LnhtbESPQYvCMBSE74L/ITzBm6bWVdeuUUQQPGpdlj0+mmdb&#10;tnkpTbR1f70RBI/DzHzDrDadqcSNGldaVjAZRyCIM6tLzhV8n/ejTxDOI2usLJOCOznYrPu9FSba&#10;tnyiW+pzESDsElRQeF8nUrqsIINubGvi4F1sY9AH2eRSN9gGuKlkHEVzabDksFBgTbuCsr/0ahQs&#10;0/2Pbv8X8eLXxZePrfOHyXGp1HDQbb9AeOr8O/xqH7SC6Xw2heeb8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c6DEAAAA3QAAAA8AAAAAAAAAAAAAAAAAmAIAAGRycy9k&#10;b3ducmV2LnhtbFBLBQYAAAAABAAEAPUAAACJAwAAAAA=&#10;" path="m37,r,l75,65,,65,37,xe" fillcolor="black" strokeweight="0">
                    <v:path arrowok="t" o:connecttype="custom" o:connectlocs="37,0;37,0;75,65;0,65;37,0" o:connectangles="0,0,0,0,0"/>
                  </v:shape>
                  <v:shape id="Freeform 3599" o:spid="_x0000_s4152" style="position:absolute;left:4524;top:898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Dr1MUA&#10;AADdAAAADwAAAGRycy9kb3ducmV2LnhtbESPT4vCMBTE7wt+h/AEb2tqdf3TNYoIgke3LovHR/Ns&#10;yzYvpYm2+umNIHgcZuY3zHLdmUpcqXGlZQWjYQSCOLO65FzB73H3OQfhPLLGyjIpuJGD9ar3scRE&#10;25Z/6Jr6XAQIuwQVFN7XiZQuK8igG9qaOHhn2xj0QTa51A22AW4qGUfRVBosOSwUWNO2oOw/vRgF&#10;i3T3p9v7LJ6dXHyebJzfjw4LpQb9bvMNwlPn3+FXe68VjKdfE3i+CU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OvUxQAAAN0AAAAPAAAAAAAAAAAAAAAAAJgCAABkcnMv&#10;ZG93bnJldi54bWxQSwUGAAAAAAQABAD1AAAAigMAAAAA&#10;" path="m37,r,l75,65,,65,37,xe" fillcolor="black" strokeweight="0">
                    <v:path arrowok="t" o:connecttype="custom" o:connectlocs="37,0;37,0;75,65;0,65;37,0" o:connectangles="0,0,0,0,0"/>
                  </v:shape>
                  <v:shape id="Freeform 3600" o:spid="_x0000_s4153" style="position:absolute;left:7027;top:88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xOT8YA&#10;AADdAAAADwAAAGRycy9kb3ducmV2LnhtbESPQWvCQBSE7wX/w/IEb3VjbLSmriJCIMc2FenxkX0m&#10;odm3IbsmaX99t1DocZiZb5j9cTKtGKh3jWUFq2UEgri0uuFKweU9e3wG4TyyxtYyKfgiB8fD7GGP&#10;qbYjv9FQ+EoECLsUFdTed6mUrqzJoFvajjh4N9sb9EH2ldQ9jgFuWhlH0UYabDgs1NjRuabys7gb&#10;Bbsiu+rxextvP1x8ezo5n69ed0ot5tPpBYSnyf+H/9q5VrDeJAn8vglPQB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xOT8YAAADdAAAADwAAAAAAAAAAAAAAAACYAgAAZHJz&#10;L2Rvd25yZXYueG1sUEsFBgAAAAAEAAQA9QAAAIsDAAAAAA==&#10;" path="m38,r,l75,65,,65,38,xe" fillcolor="black" strokeweight="0">
                    <v:path arrowok="t" o:connecttype="custom" o:connectlocs="38,0;38,0;75,65;0,65;38,0" o:connectangles="0,0,0,0,0"/>
                  </v:shape>
                  <v:shape id="Freeform 3601" o:spid="_x0000_s4154" style="position:absolute;left:6482;top:729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7QOMUA&#10;AADdAAAADwAAAGRycy9kb3ducmV2LnhtbESPQWvCQBSE7wX/w/KE3urGqFGjq4ggeKxpEY+P7DMJ&#10;Zt+G7GpSf323UPA4zMw3zHrbm1o8qHWVZQXjUQSCOLe64kLB99fhYwHCeWSNtWVS8EMOtpvB2xpT&#10;bTs+0SPzhQgQdikqKL1vUildXpJBN7INcfCutjXog2wLqVvsAtzUMo6iRBqsOCyU2NC+pPyW3Y2C&#10;ZXY46+45j+cXF1+nO+eP48+lUu/DfrcC4an3r/B/+6gVTJJZAn9vw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A4xQAAAN0AAAAPAAAAAAAAAAAAAAAAAJgCAABkcnMv&#10;ZG93bnJldi54bWxQSwUGAAAAAAQABAD1AAAAigMAAAAA&#10;" path="m37,r,l75,65,,65,37,xe" fillcolor="black" strokeweight="0">
                    <v:path arrowok="t" o:connecttype="custom" o:connectlocs="37,0;37,0;75,65;0,65;37,0" o:connectangles="0,0,0,0,0"/>
                  </v:shape>
                  <v:shape id="Freeform 3602" o:spid="_x0000_s4155" style="position:absolute;left:7648;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1o8UA&#10;AADdAAAADwAAAGRycy9kb3ducmV2LnhtbESPQWvCQBSE70L/w/IKvenGWBONriKC4LFGKT0+ss8k&#10;NPs2ZLcm7a/vCoLHYWa+YdbbwTTiRp2rLSuYTiIQxIXVNZcKLufDeAHCeWSNjWVS8EsOtpuX0Roz&#10;bXs+0S33pQgQdhkqqLxvMyldUZFBN7EtcfCutjPog+xKqTvsA9w0Mo6iRBqsOSxU2NK+ouI7/zEK&#10;lvnhU/d/aZx+ufj6vnP+OP1YKvX2OuxWIDwN/hl+tI9awSyZp3B/E5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8nWjxQAAAN0AAAAPAAAAAAAAAAAAAAAAAJgCAABkcnMv&#10;ZG93bnJldi54bWxQSwUGAAAAAAQABAD1AAAAigMAAAAA&#10;" path="m38,r,l75,65,,65,38,xe" fillcolor="black" strokeweight="0">
                    <v:path arrowok="t" o:connecttype="custom" o:connectlocs="38,0;38,0;75,65;0,65;38,0" o:connectangles="0,0,0,0,0"/>
                  </v:shape>
                  <v:shape id="Freeform 3603" o:spid="_x0000_s4156" style="position:absolute;left:4524;top:893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h0cMA&#10;AADdAAAADwAAAGRycy9kb3ducmV2LnhtbERPy2qDQBTdF/IPwy1014wxbR4mkyABwWVqS8jy4tyo&#10;1LkjzkRtvz6zKHR5OO/9cTKtGKh3jWUFi3kEgri0uuFKwddn9roB4TyyxtYyKfghB8fD7GmPibYj&#10;f9BQ+EqEEHYJKqi97xIpXVmTQTe3HXHgbrY36APsK6l7HEO4aWUcRStpsOHQUGNHp5rK7+JuFGyL&#10;7KLH33W8vrr49pY6ny/OW6Venqd0B8LT5P/Ff+5cK1iu3sPc8CY8AX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3h0cMAAADdAAAADwAAAAAAAAAAAAAAAACYAgAAZHJzL2Rv&#10;d25yZXYueG1sUEsFBgAAAAAEAAQA9QAAAIgDAAAAAA==&#10;" path="m37,r,l75,65,,65,37,xe" fillcolor="black" strokeweight="0">
                    <v:path arrowok="t" o:connecttype="custom" o:connectlocs="37,0;37,0;75,65;0,65;37,0" o:connectangles="0,0,0,0,0"/>
                  </v:shape>
                  <v:shape id="Freeform 3604" o:spid="_x0000_s4157" style="position:absolute;left:4524;top:838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ESsUA&#10;AADdAAAADwAAAGRycy9kb3ducmV2LnhtbESPQWvCQBSE70L/w/IKvenGWKOJriKC4LFGKT0+ss8k&#10;NPs2ZLcm7a/vCoLHYWa+YdbbwTTiRp2rLSuYTiIQxIXVNZcKLufDeAnCeWSNjWVS8EsOtpuX0Roz&#10;bXs+0S33pQgQdhkqqLxvMyldUZFBN7EtcfCutjPog+xKqTvsA9w0Mo6iRBqsOSxU2NK+ouI7/zEK&#10;0vzwqfu/Rbz4cvH1fef8cfqRKvX2OuxWIDwN/hl+tI9awSyZp3B/E5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URKxQAAAN0AAAAPAAAAAAAAAAAAAAAAAJgCAABkcnMv&#10;ZG93bnJldi54bWxQSwUGAAAAAAQABAD1AAAAigMAAAAA&#10;" path="m37,r,l75,65,,65,37,xe" fillcolor="black" strokeweight="0">
                    <v:path arrowok="t" o:connecttype="custom" o:connectlocs="37,0;37,0;75,65;0,65;37,0" o:connectangles="0,0,0,0,0"/>
                  </v:shape>
                  <v:shape id="Freeform 3605" o:spid="_x0000_s4158" style="position:absolute;left:5408;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nasIA&#10;AADdAAAADwAAAGRycy9kb3ducmV2LnhtbERPz2vCMBS+D/wfwhN2W1O7UdfOKCIIHrcqsuOjeTZl&#10;zUtpoq3+9cthsOPH93u1mWwnbjT41rGCRZKCIK6dbrlRcDruX95B+ICssXNMCu7kYbOePa2w1G7k&#10;L7pVoRExhH2JCkwIfSmlrw1Z9InriSN3cYPFEOHQSD3gGMNtJ7M0zaXFlmODwZ52huqf6moVFNX+&#10;rMfHMlt+++zytvXhsPgslHqeT9sPEIGm8C/+cx+0gtc8j/vjm/g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ydqwgAAAN0AAAAPAAAAAAAAAAAAAAAAAJgCAABkcnMvZG93&#10;bnJldi54bWxQSwUGAAAAAAQABAD1AAAAhwMAAAAA&#10;" path="m37,r,l75,65,,65,37,xe" fillcolor="black" strokeweight="0">
                    <v:path arrowok="t" o:connecttype="custom" o:connectlocs="37,0;37,0;75,65;0,65;37,0" o:connectangles="0,0,0,0,0"/>
                  </v:shape>
                  <v:shape id="Freeform 3606" o:spid="_x0000_s4159" style="position:absolute;left:8551;top:67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C8cQA&#10;AADdAAAADwAAAGRycy9kb3ducmV2LnhtbESPQWvCQBSE7wX/w/KE3uomqUSNriIFwaOmRTw+ss8k&#10;mH0bsqtJ/fWuUOhxmJlvmNVmMI24U+dqywriSQSCuLC65lLBz/fuYw7CeWSNjWVS8EsONuvR2woz&#10;bXs+0j33pQgQdhkqqLxvMyldUZFBN7EtcfAutjPog+xKqTvsA9w0MomiVBqsOSxU2NJXRcU1vxkF&#10;i3x30v1jlszOLrlMt87v48NCqffxsF2C8DT4//Bfe68VfKZpDK834Qn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7gvHEAAAA3QAAAA8AAAAAAAAAAAAAAAAAmAIAAGRycy9k&#10;b3ducmV2LnhtbFBLBQYAAAAABAAEAPUAAACJAwAAAAA=&#10;" path="m38,r,l75,65,,65,38,xe" fillcolor="black" strokeweight="0">
                    <v:path arrowok="t" o:connecttype="custom" o:connectlocs="38,0;38,0;75,65;0,65;38,0" o:connectangles="0,0,0,0,0"/>
                  </v:shape>
                  <v:shape id="Freeform 3607" o:spid="_x0000_s4160" style="position:absolute;left:6124;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chsQA&#10;AADdAAAADwAAAGRycy9kb3ducmV2LnhtbESPQYvCMBSE78L+h/CEvWlqlarVKCIIHrXKssdH82yL&#10;zUtpsra7v34jCB6HmfmGWW97U4sHta6yrGAyjkAQ51ZXXCi4Xg6jBQjnkTXWlknBLznYbj4Ga0y1&#10;7fhMj8wXIkDYpaig9L5JpXR5SQbd2DbEwbvZ1qAPsi2kbrELcFPLOIoSabDisFBiQ/uS8nv2YxQs&#10;s8OX7v7m8fzbxbfZzvnj5LRU6nPY71YgPPX+HX61j1rBNElieL4JT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pHIbEAAAA3QAAAA8AAAAAAAAAAAAAAAAAmAIAAGRycy9k&#10;b3ducmV2LnhtbFBLBQYAAAAABAAEAPUAAACJAwAAAAA=&#10;" path="m38,r,l75,65,,65,38,xe" fillcolor="black" strokeweight="0">
                    <v:path arrowok="t" o:connecttype="custom" o:connectlocs="38,0;38,0;75,65;0,65;38,0" o:connectangles="0,0,0,0,0"/>
                  </v:shape>
                  <v:shape id="Freeform 3608" o:spid="_x0000_s4161" style="position:absolute;left:5596;top:678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5HcQA&#10;AADdAAAADwAAAGRycy9kb3ducmV2LnhtbESPQYvCMBSE7wv+h/AEb2tqXapWo4ggeNytIh4fzbMt&#10;Ni+libb6683Cwh6HmfmGWW16U4sHta6yrGAyjkAQ51ZXXCg4HfefcxDOI2usLZOCJznYrAcfK0y1&#10;7fiHHpkvRICwS1FB6X2TSunykgy6sW2Ig3e1rUEfZFtI3WIX4KaWcRQl0mDFYaHEhnYl5bfsbhQs&#10;sv1Zd69ZPLu4+Pq1df4w+V4oNRr22yUIT73/D/+1D1rBNEmm8Ps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luR3EAAAA3QAAAA8AAAAAAAAAAAAAAAAAmAIAAGRycy9k&#10;b3ducmV2LnhtbFBLBQYAAAAABAAEAPUAAACJAwAAAAA=&#10;" path="m38,r,l75,65,,65,38,xe" fillcolor="black" strokeweight="0">
                    <v:path arrowok="t" o:connecttype="custom" o:connectlocs="38,0;38,0;75,65;0,65;38,0" o:connectangles="0,0,0,0,0"/>
                  </v:shape>
                  <v:shape id="Freeform 3609" o:spid="_x0000_s4162" style="position:absolute;left:5859;top:6446;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ueMQA&#10;AADdAAAADwAAAGRycy9kb3ducmV2LnhtbESPQYvCMBSE7wv+h/AEb2vqVopUo4gguOAerF68PZpn&#10;W2xeShNr++/NguBxmJlvmNWmN7XoqHWVZQWzaQSCOLe64kLB5bz/XoBwHlljbZkUDORgsx59rTDV&#10;9skn6jJfiABhl6KC0vsmldLlJRl0U9sQB+9mW4M+yLaQusVngJta/kRRIg1WHBZKbGhXUn7PHkbB&#10;751PZn94xNf58aK7ePBDdvxTajLut0sQnnr/Cb/bB60gTpI5/L8JT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cLnjEAAAA3QAAAA8AAAAAAAAAAAAAAAAAmAIAAGRycy9k&#10;b3ducmV2LnhtbFBLBQYAAAAABAAEAPUAAACJAwAAAAA=&#10;" path="m38,r,l76,65,,65,38,xe" fillcolor="black" strokeweight="0">
                    <v:path arrowok="t" o:connecttype="custom" o:connectlocs="38,0;38,0;76,65;0,65;38,0" o:connectangles="0,0,0,0,0"/>
                  </v:shape>
                  <v:shape id="Freeform 3610" o:spid="_x0000_s4163" style="position:absolute;left:6482;top:714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E8sUA&#10;AADdAAAADwAAAGRycy9kb3ducmV2LnhtbESPQWvCQBSE7wX/w/KE3urGqFGjq4ggeKxpEY+P7DMJ&#10;Zt+G7GpSf323UPA4zMw3zHrbm1o8qHWVZQXjUQSCOLe64kLB99fhYwHCeWSNtWVS8EMOtpvB2xpT&#10;bTs+0SPzhQgQdikqKL1vUildXpJBN7INcfCutjXog2wLqVvsAtzUMo6iRBqsOCyU2NC+pPyW3Y2C&#10;ZXY46+45j+cXF1+nO+eP48+lUu/DfrcC4an3r/B/+6gVTJJkBn9vw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ITyxQAAAN0AAAAPAAAAAAAAAAAAAAAAAJgCAABkcnMv&#10;ZG93bnJldi54bWxQSwUGAAAAAAQABAD1AAAAigMAAAAA&#10;" path="m37,r,l75,65,,65,37,xe" fillcolor="black" strokeweight="0">
                    <v:path arrowok="t" o:connecttype="custom" o:connectlocs="37,0;37,0;75,65;0,65;37,0" o:connectangles="0,0,0,0,0"/>
                  </v:shape>
                  <v:shape id="Freeform 3611" o:spid="_x0000_s4164" style="position:absolute;left:6482;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IahcUA&#10;AADdAAAADwAAAGRycy9kb3ducmV2LnhtbESPQWuDQBSE74H+h+UVekvWmGIam1VCQPDY2FJ6fLgv&#10;KnXfiruNtr++GwjkOMzMN8w+n00vLjS6zrKC9SoCQVxb3XGj4OO9WL6AcB5ZY2+ZFPySgzx7WOwx&#10;1XbiE10q34gAYZeigtb7IZXS1S0ZdCs7EAfvbEeDPsixkXrEKcBNL+MoSqTBjsNCiwMdW6q/qx+j&#10;YFcVn3r628bbLxefnw/Ol+u3nVJPj/PhFYSn2d/Dt3apFWySJIHrm/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0hqFxQAAAN0AAAAPAAAAAAAAAAAAAAAAAJgCAABkcnMv&#10;ZG93bnJldi54bWxQSwUGAAAAAAQABAD1AAAAigMAAAAA&#10;" path="m37,r,l75,65,,65,37,xe" fillcolor="black" strokeweight="0">
                    <v:path arrowok="t" o:connecttype="custom" o:connectlocs="37,0;37,0;75,65;0,65;37,0" o:connectangles="0,0,0,0,0"/>
                  </v:shape>
                  <v:shape id="Freeform 3612" o:spid="_x0000_s4165" style="position:absolute;left:7479;top:654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6/HsUA&#10;AADdAAAADwAAAGRycy9kb3ducmV2LnhtbESPQWvCQBSE74L/YXmF3szGWBKNriKC4LFNS+nxkX0m&#10;odm3Ibua1F/vFgSPw8x8w2x2o2nFlXrXWFYwj2IQxKXVDVcKvj6PsyUI55E1tpZJwR852G2nkw3m&#10;2g78QdfCVyJA2OWooPa+y6V0ZU0GXWQ74uCdbW/QB9lXUvc4BLhpZRLHqTTYcFiosaNDTeVvcTEK&#10;VsXxWw+3LMl+XHJ+2zt/mr+vlHp9GfdrEJ5G/ww/2ietYJGmGfy/CU9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r8exQAAAN0AAAAPAAAAAAAAAAAAAAAAAJgCAABkcnMv&#10;ZG93bnJldi54bWxQSwUGAAAAAAQABAD1AAAAigMAAAAA&#10;" path="m37,r,l75,65,,65,37,xe" fillcolor="black" strokeweight="0">
                    <v:path arrowok="t" o:connecttype="custom" o:connectlocs="37,0;37,0;75,65;0,65;37,0" o:connectangles="0,0,0,0,0"/>
                  </v:shape>
                  <v:shape id="Freeform 3613" o:spid="_x0000_s4166" style="position:absolute;left:7479;top:729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rbMIA&#10;AADdAAAADwAAAGRycy9kb3ducmV2LnhtbERPz2vCMBS+D/wfwhN2W1O7UdfOKCIIHrcqsuOjeTZl&#10;zUtpoq3+9cthsOPH93u1mWwnbjT41rGCRZKCIK6dbrlRcDruX95B+ICssXNMCu7kYbOePa2w1G7k&#10;L7pVoRExhH2JCkwIfSmlrw1Z9InriSN3cYPFEOHQSD3gGMNtJ7M0zaXFlmODwZ52huqf6moVFNX+&#10;rMfHMlt+++zytvXhsPgslHqeT9sPEIGm8C/+cx+0gtc8j3Pjm/g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StswgAAAN0AAAAPAAAAAAAAAAAAAAAAAJgCAABkcnMvZG93&#10;bnJldi54bWxQSwUGAAAAAAQABAD1AAAAhwMAAAAA&#10;" path="m37,r,l75,65,,65,37,xe" fillcolor="black" strokeweight="0">
                    <v:path arrowok="t" o:connecttype="custom" o:connectlocs="37,0;37,0;75,65;0,65;37,0" o:connectangles="0,0,0,0,0"/>
                  </v:shape>
                  <v:shape id="Freeform 3614" o:spid="_x0000_s4167" style="position:absolute;left:6049;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2O98QA&#10;AADdAAAADwAAAGRycy9kb3ducmV2LnhtbESPQWvCQBSE7wX/w/KE3urGVKKJriIFwaOmRTw+ss8k&#10;mH0bsqtJ/fWuUOhxmJlvmNVmMI24U+dqywqmkwgEcWF1zaWCn+/dxwKE88gaG8uk4JccbNajtxVm&#10;2vZ8pHvuSxEg7DJUUHnfZlK6oiKDbmJb4uBdbGfQB9mVUnfYB7hpZBxFiTRYc1iosKWvioprfjMK&#10;0nx30v1jHs/PLr7Mts7vp4dUqffxsF2C8DT4//Bfe68VfCZJCq834Qn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jvfEAAAA3QAAAA8AAAAAAAAAAAAAAAAAmAIAAGRycy9k&#10;b3ducmV2LnhtbFBLBQYAAAAABAAEAPUAAACJAwAAAAA=&#10;" path="m37,r,l75,65,,65,37,xe" fillcolor="black" strokeweight="0">
                    <v:path arrowok="t" o:connecttype="custom" o:connectlocs="37,0;37,0;75,65;0,65;37,0" o:connectangles="0,0,0,0,0"/>
                  </v:shape>
                  <v:shape id="Freeform 3615" o:spid="_x0000_s4168" style="position:absolute;left:5408;top:67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6xt8MA&#10;AADdAAAADwAAAGRycy9kb3ducmV2LnhtbERPy2rCQBTdF/yH4Qrd1YlpMU3qKCIEsmyjSJeXzM2D&#10;Zu6EzGiiX99ZFLo8nPd2P5te3Gh0nWUF61UEgriyuuNGwfmUv7yDcB5ZY2+ZFNzJwX63eNpipu3E&#10;X3QrfSNCCLsMFbTeD5mUrmrJoFvZgThwtR0N+gDHRuoRpxBuehlH0UYa7Dg0tDjQsaXqp7waBWmZ&#10;X/T0SOLk28X128H5Yv2ZKvW8nA8fIDzN/l/85y60gtdNEvaH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6xt8MAAADdAAAADwAAAAAAAAAAAAAAAACYAgAAZHJzL2Rv&#10;d25yZXYueG1sUEsFBgAAAAAEAAQA9QAAAIgDAAAAAA==&#10;" path="m37,r,l75,65,,65,37,xe" fillcolor="black" strokeweight="0">
                    <v:path arrowok="t" o:connecttype="custom" o:connectlocs="37,0;37,0;75,65;0,65;37,0" o:connectangles="0,0,0,0,0"/>
                  </v:shape>
                  <v:shape id="Freeform 3616" o:spid="_x0000_s4169" style="position:absolute;left:5502;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LMUA&#10;AADdAAAADwAAAGRycy9kb3ducmV2LnhtbESPQWvCQBSE74L/YXmF3swmaTEaXUUKgsc2SunxkX0m&#10;odm3Ibua1F/vFgSPw8x8w6y3o2nFlXrXWFaQRDEI4tLqhisFp+N+tgDhPLLG1jIp+CMH2810ssZc&#10;24G/6Fr4SgQIuxwV1N53uZSurMmgi2xHHLyz7Q36IPtK6h6HADetTON4Lg02HBZq7OijpvK3uBgF&#10;y2L/rYdblmY/Lj2/75w/JJ9LpV5fxt0KhKfRP8OP9kEreJtnCfy/C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4hQsxQAAAN0AAAAPAAAAAAAAAAAAAAAAAJgCAABkcnMv&#10;ZG93bnJldi54bWxQSwUGAAAAAAQABAD1AAAAigMAAAAA&#10;" path="m38,r,l75,65,,65,38,xe" fillcolor="black" strokeweight="0">
                    <v:path arrowok="t" o:connecttype="custom" o:connectlocs="38,0;38,0;75,65;0,65;38,0" o:connectangles="0,0,0,0,0"/>
                  </v:shape>
                  <v:shape id="Freeform 3617" o:spid="_x0000_s4170" style="position:absolute;left:6482;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29jMUA&#10;AADdAAAADwAAAGRycy9kb3ducmV2LnhtbESPT4vCMBTE7wt+h/AEb2uqLt2lGsU/CHsR0YrnR/Ns&#10;is1LaWLtfvuNsLDHYWZ+wyxWva1FR62vHCuYjBMQxIXTFZcKLvn+/QuED8gaa8ek4Ic8rJaDtwVm&#10;2j35RN05lCJC2GeowITQZFL6wpBFP3YNcfRurrUYomxLqVt8Rrit5TRJUmmx4rhgsKGtoeJ+flgF&#10;zanKL8fDPr+aj83uuHFdmj86pUbDfj0HEagP/+G/9rdWMEs/p/B6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b2MxQAAAN0AAAAPAAAAAAAAAAAAAAAAAJgCAABkcnMv&#10;ZG93bnJldi54bWxQSwUGAAAAAAQABAD1AAAAigMAAAAA&#10;" path="m37,r,l75,64,,64,37,xe" fillcolor="black" strokeweight="0">
                    <v:path arrowok="t" o:connecttype="custom" o:connectlocs="37,0;37,0;75,64;0,64;37,0" o:connectangles="0,0,0,0,0"/>
                  </v:shape>
                  <v:shape id="Freeform 3618" o:spid="_x0000_s4171" style="position:absolute;left:5408;top:753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vwMQA&#10;AADdAAAADwAAAGRycy9kb3ducmV2LnhtbESPQYvCMBSE74L/ITxhb5paxa7VKCIIHrUuyx4fzbMt&#10;Ni+liba7v34jCB6HmfmGWW97U4sHta6yrGA6iUAQ51ZXXCj4uhzGnyCcR9ZYWyYFv+RguxkO1phq&#10;2/GZHpkvRICwS1FB6X2TSunykgy6iW2Ig3e1rUEfZFtI3WIX4KaWcRQtpMGKw0KJDe1Lym/Z3ShY&#10;Zodv3f0lcfLj4ut85/xxeloq9THqdysQnnr/Dr/aR61gtkhm8HwTn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8L8DEAAAA3QAAAA8AAAAAAAAAAAAAAAAAmAIAAGRycy9k&#10;b3ducmV2LnhtbFBLBQYAAAAABAAEAPUAAACJAwAAAAA=&#10;" path="m37,r,l75,65,,65,37,xe" fillcolor="black" strokeweight="0">
                    <v:path arrowok="t" o:connecttype="custom" o:connectlocs="37,0;37,0;75,65;0,65;37,0" o:connectangles="0,0,0,0,0"/>
                  </v:shape>
                  <v:shape id="Freeform 3619" o:spid="_x0000_s4172" style="position:absolute;left:5596;top:777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W3tMQA&#10;AADdAAAADwAAAGRycy9kb3ducmV2LnhtbESPQYvCMBSE78L+h/AW9qapXbFrNYoIgketInt8NM+2&#10;2LyUJtru/nojCB6HmfmGWax6U4s7ta6yrGA8ikAQ51ZXXCg4HbfDHxDOI2usLZOCP3KwWn4MFphq&#10;2/GB7pkvRICwS1FB6X2TSunykgy6kW2Ig3exrUEfZFtI3WIX4KaWcRRNpcGKw0KJDW1Kyq/ZzSiY&#10;Zduz7v6TOPl18WWydn433s+U+vrs13MQnnr/Dr/aO63ge5pM4Pk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Vt7TEAAAA3QAAAA8AAAAAAAAAAAAAAAAAmAIAAGRycy9k&#10;b3ducmV2LnhtbFBLBQYAAAAABAAEAPUAAACJAwAAAAA=&#10;" path="m38,r,l75,65,,65,38,xe" fillcolor="black" strokeweight="0">
                    <v:path arrowok="t" o:connecttype="custom" o:connectlocs="38,0;38,0;75,65;0,65;38,0" o:connectangles="0,0,0,0,0"/>
                  </v:shape>
                  <v:shape id="Freeform 3620" o:spid="_x0000_s4173" style="position:absolute;left:7479;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SL8UA&#10;AADdAAAADwAAAGRycy9kb3ducmV2LnhtbESPQWvCQBSE70L/w/IKvenGWBONriKC4LFGKT0+ss8k&#10;NPs2ZLcm7a/vCoLHYWa+YdbbwTTiRp2rLSuYTiIQxIXVNZcKLufDeAHCeWSNjWVS8EsOtpuX0Roz&#10;bXs+0S33pQgQdhkqqLxvMyldUZFBN7EtcfCutjPog+xKqTvsA9w0Mo6iRBqsOSxU2NK+ouI7/zEK&#10;lvnhU/d/aZx+ufj6vnP+OP1YKvX2OuxWIDwN/hl+tI9awSxJ53B/E5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2RIvxQAAAN0AAAAPAAAAAAAAAAAAAAAAAJgCAABkcnMv&#10;ZG93bnJldi54bWxQSwUGAAAAAAQABAD1AAAAigMAAAAA&#10;" path="m37,r,l75,65,,65,37,xe" fillcolor="black" strokeweight="0">
                    <v:path arrowok="t" o:connecttype="custom" o:connectlocs="37,0;37,0;75,65;0,65;37,0" o:connectangles="0,0,0,0,0"/>
                  </v:shape>
                  <v:shape id="Freeform 3621" o:spid="_x0000_s4174" style="position:absolute;left:6764;top:724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MWMUA&#10;AADdAAAADwAAAGRycy9kb3ducmV2LnhtbESPQWvCQBSE74L/YXmF3szGWBKNriKC4LFNS+nxkX0m&#10;odm3Ibua1F/vFgSPw8x8w2x2o2nFlXrXWFYwj2IQxKXVDVcKvj6PsyUI55E1tpZJwR852G2nkw3m&#10;2g78QdfCVyJA2OWooPa+y6V0ZU0GXWQ74uCdbW/QB9lXUvc4BLhpZRLHqTTYcFiosaNDTeVvcTEK&#10;VsXxWw+3LMl+XHJ+2zt/mr+vlHp9GfdrEJ5G/ww/2ietYJFmKfy/CU9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4xYxQAAAN0AAAAPAAAAAAAAAAAAAAAAAJgCAABkcnMv&#10;ZG93bnJldi54bWxQSwUGAAAAAAQABAD1AAAAigMAAAAA&#10;" path="m37,r,l75,65,,65,37,xe" fillcolor="black" strokeweight="0">
                    <v:path arrowok="t" o:connecttype="custom" o:connectlocs="37,0;37,0;75,65;0,65;37,0" o:connectangles="0,0,0,0,0"/>
                  </v:shape>
                  <v:shape id="Freeform 3622" o:spid="_x0000_s4175" style="position:absolute;left:6576;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oeFMUA&#10;AADdAAAADwAAAGRycy9kb3ducmV2LnhtbESPT4vCMBTE7wt+h/AEb2uqLnWpRvEPwl5EtLLnR/Ns&#10;is1LaWLtfvuNsLDHYWZ+wyzXva1FR62vHCuYjBMQxIXTFZcKrvnh/ROED8gaa8ek4Ic8rFeDtyVm&#10;2j35TN0llCJC2GeowITQZFL6wpBFP3YNcfRurrUYomxLqVt8Rrit5TRJUmmx4rhgsKGdoeJ+eVgF&#10;zbnKr6fjIf82H9v9aeu6NH90So2G/WYBIlAf/sN/7S+tYJbO5/B6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h4UxQAAAN0AAAAPAAAAAAAAAAAAAAAAAJgCAABkcnMv&#10;ZG93bnJldi54bWxQSwUGAAAAAAQABAD1AAAAigMAAAAA&#10;" path="m37,r,l75,64,,64,37,xe" fillcolor="black" strokeweight="0">
                    <v:path arrowok="t" o:connecttype="custom" o:connectlocs="37,0;37,0;75,64;0,64;37,0" o:connectangles="0,0,0,0,0"/>
                  </v:shape>
                  <v:shape id="Freeform 3623" o:spid="_x0000_s4176" style="position:absolute;left:5408;top:8185;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9scMA&#10;AADdAAAADwAAAGRycy9kb3ducmV2LnhtbERPy2rCQBTdF/yH4Qrd1YlpMU3qKCIEsmyjSJeXzM2D&#10;Zu6EzGiiX99ZFLo8nPd2P5te3Gh0nWUF61UEgriyuuNGwfmUv7yDcB5ZY2+ZFNzJwX63eNpipu3E&#10;X3QrfSNCCLsMFbTeD5mUrmrJoFvZgThwtR0N+gDHRuoRpxBuehlH0UYa7Dg0tDjQsaXqp7waBWmZ&#10;X/T0SOLk28X128H5Yv2ZKvW8nA8fIDzN/l/85y60gtdNEuaG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i9scMAAADdAAAADwAAAAAAAAAAAAAAAACYAgAAZHJzL2Rv&#10;d25yZXYueG1sUEsFBgAAAAAEAAQA9QAAAIgDAAAAAA==&#10;" path="m37,r,l75,65,,65,37,xe" fillcolor="black" strokeweight="0">
                    <v:path arrowok="t" o:connecttype="custom" o:connectlocs="37,0;37,0;75,65;0,65;37,0" o:connectangles="0,0,0,0,0"/>
                  </v:shape>
                  <v:shape id="Freeform 3624" o:spid="_x0000_s4177" style="position:absolute;left:5596;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YKsUA&#10;AADdAAAADwAAAGRycy9kb3ducmV2LnhtbESPQWuDQBSE74X8h+UVequrtsRosoZQCOTYmlB6fLgv&#10;KnXfiruJNr8+Wyj0OMzMN8xmO5teXGl0nWUFSRSDIK6t7rhRcDrun1cgnEfW2FsmBT/kYFsuHjZY&#10;aDvxB10r34gAYVeggtb7oZDS1S0ZdJEdiIN3tqNBH+TYSD3iFOCml2kcL6XBjsNCiwO9tVR/Vxej&#10;IK/2n3q6ZWn25dLz6875Q/KeK/X0OO/WIDzN/j/81z5oBS/LLIffN+EJy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BgqxQAAAN0AAAAPAAAAAAAAAAAAAAAAAJgCAABkcnMv&#10;ZG93bnJldi54bWxQSwUGAAAAAAQABAD1AAAAigMAAAAA&#10;" path="m38,r,l75,65,,65,38,xe" fillcolor="black" strokeweight="0">
                    <v:path arrowok="t" o:connecttype="custom" o:connectlocs="38,0;38,0;75,65;0,65;38,0" o:connectangles="0,0,0,0,0"/>
                  </v:shape>
                  <v:shape id="Freeform 3625" o:spid="_x0000_s4178" style="position:absolute;left:7836;top:565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BkMMA&#10;AADdAAAADwAAAGRycy9kb3ducmV2LnhtbERPyWrDMBC9F/oPYgq5NXKckMWxYkzBkGPrltLjYI0X&#10;Yo2Mpdpuv746BHp8vD3NFtOLiUbXWVawWUcgiCurO24UfLwXz0cQziNr7C2Tgh9ykF0eH1JMtJ35&#10;jabSNyKEsEtQQev9kEjpqpYMurUdiANX29GgD3BspB5xDuGml3EU7aXBjkNDiwO9tFTdym+j4FQW&#10;n3r+PcSHLxfXu9z56+b1pNTqacnPIDwt/l98d1+1gu3+GPaHN+EJy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vBkMMAAADdAAAADwAAAAAAAAAAAAAAAACYAgAAZHJzL2Rv&#10;d25yZXYueG1sUEsFBgAAAAAEAAQA9QAAAIgDAAAAAA==&#10;" path="m38,r,l75,65,,65,38,xe" fillcolor="black" strokeweight="0">
                    <v:path arrowok="t" o:connecttype="custom" o:connectlocs="38,0;38,0;75,65;0,65;38,0" o:connectangles="0,0,0,0,0"/>
                  </v:shape>
                  <v:shape id="Freeform 3626" o:spid="_x0000_s4179" style="position:absolute;left:5144;top:6543;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drGsUA&#10;AADdAAAADwAAAGRycy9kb3ducmV2LnhtbESPQYvCMBSE78L+h/AW9qap20WkmoosCC64B6sXb4/m&#10;2ZY2L6WJtf33RhA8DjPzDbPeDKYRPXWusqxgPotAEOdWV1woOJ920yUI55E1NpZJwUgONunHZI2J&#10;tnc+Up/5QgQIuwQVlN63iZQuL8mgm9mWOHhX2xn0QXaF1B3eA9w08juKFtJgxWGhxJZ+S8rr7GYU&#10;/NV8NLv9Lb78HM66j0c/Zod/pb4+h+0KhKfBv8Ov9l4riBfLOTzfhCcg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2saxQAAAN0AAAAPAAAAAAAAAAAAAAAAAJgCAABkcnMv&#10;ZG93bnJldi54bWxQSwUGAAAAAAQABAD1AAAAigMAAAAA&#10;" path="m38,r,l76,65,,65,38,xe" fillcolor="black" strokeweight="0">
                    <v:path arrowok="t" o:connecttype="custom" o:connectlocs="38,0;38,0;76,65;0,65;38,0" o:connectangles="0,0,0,0,0"/>
                  </v:shape>
                  <v:shape id="Freeform 3627" o:spid="_x0000_s4180" style="position:absolute;left:8720;top:5845;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1bcMA&#10;AADdAAAADwAAAGRycy9kb3ducmV2LnhtbESPQYvCMBSE7wv+h/AEb2uqFZFqFBEEBT1YvXh7NM+2&#10;2LyUJtb23xthYY/DzHzDrDadqURLjSstK5iMIxDEmdUl5wpu1/3vAoTzyBory6SgJweb9eBnhYm2&#10;b75Qm/pcBAi7BBUU3teJlC4ryKAb25o4eA/bGPRBNrnUDb4D3FRyGkVzabDksFBgTbuCsmf6MgqO&#10;T76Y/eEV32enm27j3vfp6azUaNhtlyA8df4//Nc+aAXxfDGF75vwBO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1bcMAAADdAAAADwAAAAAAAAAAAAAAAACYAgAAZHJzL2Rv&#10;d25yZXYueG1sUEsFBgAAAAAEAAQA9QAAAIgDAAAAAA==&#10;" path="m38,r,l76,65,,65,38,xe" fillcolor="black" strokeweight="0">
                    <v:path arrowok="t" o:connecttype="custom" o:connectlocs="38,0;38,0;76,65;0,65;38,0" o:connectangles="0,0,0,0,0"/>
                  </v:shape>
                  <v:shape id="Freeform 3628" o:spid="_x0000_s4181" style="position:absolute;left:5239;top:7340;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f58QA&#10;AADdAAAADwAAAGRycy9kb3ducmV2LnhtbESPT4vCMBTE7wt+h/AEb2tqFf9Uo4ggeNTuIh4fzbMt&#10;Ni+libb66Y2wsMdhZn7DrDadqcSDGldaVjAaRiCIM6tLzhX8/uy/5yCcR9ZYWSYFT3KwWfe+Vpho&#10;2/KJHqnPRYCwS1BB4X2dSOmyggy6oa2Jg3e1jUEfZJNL3WAb4KaScRRNpcGSw0KBNe0Kym7p3ShY&#10;pPuzbl+zeHZx8XWydf4wOi6UGvS77RKEp87/h//aB61gPJ2P4fMmP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X+fEAAAA3QAAAA8AAAAAAAAAAAAAAAAAmAIAAGRycy9k&#10;b3ducmV2LnhtbFBLBQYAAAAABAAEAPUAAACJAwAAAAA=&#10;" path="m37,r,l75,65,,65,37,xe" fillcolor="black" strokeweight="0">
                    <v:path arrowok="t" o:connecttype="custom" o:connectlocs="37,0;37,0;75,65;0,65;37,0" o:connectangles="0,0,0,0,0"/>
                  </v:shape>
                  <v:shape id="Freeform 3629" o:spid="_x0000_s4182" style="position:absolute;left:8551;top:595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DHk8UA&#10;AADdAAAADwAAAGRycy9kb3ducmV2LnhtbESPQWvCQBSE7wX/w/IEb83GKBpTVxEhkGObltLjI/tM&#10;QrNvQ3Y10V/fLRR6HGbmG2Z/nEwnbjS41rKCZRSDIK6sbrlW8PGeP6cgnEfW2FkmBXdycDzMnvaY&#10;aTvyG91KX4sAYZehgsb7PpPSVQ0ZdJHtiYN3sYNBH+RQSz3gGOCmk0kcb6TBlsNCgz2dG6q+y6tR&#10;sCvzTz0+tsn2yyWX9cn5Yvm6U2oxn04vIDxN/j/81y60gtUmXcPvm/AE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MeTxQAAAN0AAAAPAAAAAAAAAAAAAAAAAJgCAABkcnMv&#10;ZG93bnJldi54bWxQSwUGAAAAAAQABAD1AAAAigMAAAAA&#10;" path="m38,r,l75,65,,65,38,xe" fillcolor="black" strokeweight="0">
                    <v:path arrowok="t" o:connecttype="custom" o:connectlocs="38,0;38,0;75,65;0,65;38,0" o:connectangles="0,0,0,0,0"/>
                  </v:shape>
                  <v:shape id="Freeform 3630" o:spid="_x0000_s4183" style="position:absolute;left:4524;top:893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iCMUA&#10;AADdAAAADwAAAGRycy9kb3ducmV2LnhtbESPT4vCMBTE74LfITxhb5pa139do4ggeFyryB4fzbMt&#10;Ni+liba7n34jCB6HmfkNs9p0phIPalxpWcF4FIEgzqwuOVdwPu2HCxDOI2usLJOCX3KwWfd7K0y0&#10;bflIj9TnIkDYJaig8L5OpHRZQQbdyNbEwbvaxqAPssmlbrANcFPJOIpm0mDJYaHAmnYFZbf0bhQs&#10;0/1Ft3/zeP7j4uvn1vnD+Hup1Meg236B8NT5d/jVPmgFk9liCs834Qn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GIIxQAAAN0AAAAPAAAAAAAAAAAAAAAAAJgCAABkcnMv&#10;ZG93bnJldi54bWxQSwUGAAAAAAQABAD1AAAAigMAAAAA&#10;" path="m37,r,l75,65,,65,37,xe" fillcolor="black" strokeweight="0">
                    <v:path arrowok="t" o:connecttype="custom" o:connectlocs="37,0;37,0;75,65;0,65;37,0" o:connectangles="0,0,0,0,0"/>
                  </v:shape>
                  <v:shape id="Freeform 3631" o:spid="_x0000_s4184" style="position:absolute;left:5859;top:8885;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zbsQA&#10;AADdAAAADwAAAGRycy9kb3ducmV2LnhtbESPQYvCMBSE7wv+h/AEb2uqXYpUo4ggKLgHu1729mie&#10;bbF5KU2s7b83guBxmJlvmNWmN7XoqHWVZQWzaQSCOLe64kLB5W//vQDhPLLG2jIpGMjBZj36WmGq&#10;7YPP1GW+EAHCLkUFpfdNKqXLSzLoprYhDt7VtgZ9kG0hdYuPADe1nEdRIg1WHBZKbGhXUn7L7kbB&#10;8cZnsz/c4/+f00V38eCH7PSr1GTcb5cgPPX+E363D1pBnCwSeL0JT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O827EAAAA3QAAAA8AAAAAAAAAAAAAAAAAmAIAAGRycy9k&#10;b3ducmV2LnhtbFBLBQYAAAAABAAEAPUAAACJAwAAAAA=&#10;" path="m38,r,l76,65,,65,38,xe" fillcolor="black" strokeweight="0">
                    <v:path arrowok="t" o:connecttype="custom" o:connectlocs="38,0;38,0;76,65;0,65;38,0" o:connectangles="0,0,0,0,0"/>
                  </v:shape>
                  <v:shape id="Freeform 3632" o:spid="_x0000_s4185" style="position:absolute;left:7479;top:654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Z5MQA&#10;AADdAAAADwAAAGRycy9kb3ducmV2LnhtbESPQYvCMBSE78L+h/AEb5raFatdo8iC4NGtInt8NM+2&#10;2LyUJmurv94sCB6HmfmGWW16U4sbta6yrGA6iUAQ51ZXXCg4HXfjBQjnkTXWlknBnRxs1h+DFaba&#10;dvxDt8wXIkDYpaig9L5JpXR5SQbdxDbEwbvY1qAPsi2kbrELcFPLOIrm0mDFYaHEhr5Lyq/Zn1Gw&#10;zHZn3T2SOPl18WW2dX4/PSyVGg377RcIT71/h1/tvVbwOV8k8P8mP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SWeTEAAAA3QAAAA8AAAAAAAAAAAAAAAAAmAIAAGRycy9k&#10;b3ducmV2LnhtbFBLBQYAAAAABAAEAPUAAACJAwAAAAA=&#10;" path="m37,r,l75,65,,65,37,xe" fillcolor="black" strokeweight="0">
                    <v:path arrowok="t" o:connecttype="custom" o:connectlocs="37,0;37,0;75,65;0,65;37,0" o:connectangles="0,0,0,0,0"/>
                  </v:shape>
                  <v:shape id="Freeform 3633" o:spid="_x0000_s4186" style="position:absolute;left:7385;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3NlsMA&#10;AADdAAAADwAAAGRycy9kb3ducmV2LnhtbERPyWrDMBC9F/oPYgq5NXKckMWxYkzBkGPrltLjYI0X&#10;Yo2Mpdpuv746BHp8vD3NFtOLiUbXWVawWUcgiCurO24UfLwXz0cQziNr7C2Tgh9ykF0eH1JMtJ35&#10;jabSNyKEsEtQQev9kEjpqpYMurUdiANX29GgD3BspB5xDuGml3EU7aXBjkNDiwO9tFTdym+j4FQW&#10;n3r+PcSHLxfXu9z56+b1pNTqacnPIDwt/l98d1+1gu3+GOaGN+EJy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3NlsMAAADdAAAADwAAAAAAAAAAAAAAAACYAgAAZHJzL2Rv&#10;d25yZXYueG1sUEsFBgAAAAAEAAQA9QAAAIgDAAAAAA==&#10;" path="m37,r,l75,65,,65,37,xe" fillcolor="black" strokeweight="0">
                    <v:path arrowok="t" o:connecttype="custom" o:connectlocs="37,0;37,0;75,65;0,65;37,0" o:connectangles="0,0,0,0,0"/>
                  </v:shape>
                  <v:shape id="Freeform 3634" o:spid="_x0000_s4187" style="position:absolute;left:7648;top:6446;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oDcQA&#10;AADdAAAADwAAAGRycy9kb3ducmV2LnhtbESPQYvCMBSE78L+h/AEb5raFbVdo8iC4NGtInt8NM+2&#10;2LyUJmurv94sCB6HmfmGWW16U4sbta6yrGA6iUAQ51ZXXCg4HXfjJQjnkTXWlknBnRxs1h+DFaba&#10;dvxDt8wXIkDYpaig9L5JpXR5SQbdxDbEwbvY1qAPsi2kbrELcFPLOIrm0mDFYaHEhr5Lyq/Zn1GQ&#10;ZLuz7h6LePHr4sts6/x+ekiUGg377RcIT71/h1/tvVbwOV8m8P8mP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BaA3EAAAA3QAAAA8AAAAAAAAAAAAAAAAAmAIAAGRycy9k&#10;b3ducmV2LnhtbFBLBQYAAAAABAAEAPUAAACJAwAAAAA=&#10;" path="m38,r,l75,65,,65,38,xe" fillcolor="black" strokeweight="0">
                    <v:path arrowok="t" o:connecttype="custom" o:connectlocs="38,0;38,0;75,65;0,65;38,0" o:connectangles="0,0,0,0,0"/>
                  </v:shape>
                  <v:shape id="Freeform 3635" o:spid="_x0000_s4188" style="position:absolute;left:6764;top:768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XTcEA&#10;AADdAAAADwAAAGRycy9kb3ducmV2LnhtbERPTYvCMBC9C/6HMII3Ta2i265RRBA8rlVkj0MztmWb&#10;SWmirf76zUHw+Hjf621vavGg1lWWFcymEQji3OqKCwWX82HyBcJ5ZI21ZVLwJAfbzXCwxlTbjk/0&#10;yHwhQgi7FBWU3jeplC4vyaCb2oY4cDfbGvQBtoXULXYh3NQyjqKlNFhxaCixoX1J+V92NwqS7HDV&#10;3WsVr35dfFvsnD/OfhKlxqN+9w3CU+8/4rf7qBXMl0nYH96EJ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iV03BAAAA3QAAAA8AAAAAAAAAAAAAAAAAmAIAAGRycy9kb3du&#10;cmV2LnhtbFBLBQYAAAAABAAEAPUAAACGAwAAAAA=&#10;" path="m37,r,l75,65,,65,37,xe" fillcolor="black" strokeweight="0">
                    <v:path arrowok="t" o:connecttype="custom" o:connectlocs="37,0;37,0;75,65;0,65;37,0" o:connectangles="0,0,0,0,0"/>
                  </v:shape>
                  <v:shape id="Freeform 3636" o:spid="_x0000_s4189" style="position:absolute;left:7196;top:6901;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9x8UA&#10;AADdAAAADwAAAGRycy9kb3ducmV2LnhtbESPQYvCMBSE74L/ITxhb5pqF9ntGkUEwQU9WHvZ26N5&#10;tsXmpTSxtv9+Iwgeh5n5hlltelOLjlpXWVYwn0UgiHOrKy4UZJf99AuE88gaa8ukYCAHm/V4tMJE&#10;2wefqUt9IQKEXYIKSu+bREqXl2TQzWxDHLyrbQ36INtC6hYfAW5quYiipTRYcVgosaFdSfktvRsF&#10;vzc+m/3hHv99HjPdxYMf0uNJqY9Jv/0B4an37/CrfdAK4uX3HJ5vwhO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3HxQAAAN0AAAAPAAAAAAAAAAAAAAAAAJgCAABkcnMv&#10;ZG93bnJldi54bWxQSwUGAAAAAAQABAD1AAAAigMAAAAA&#10;" path="m38,r,l76,65,,65,38,xe" fillcolor="black" strokeweight="0">
                    <v:path arrowok="t" o:connecttype="custom" o:connectlocs="38,0;38,0;76,65;0,65;38,0" o:connectangles="0,0,0,0,0"/>
                  </v:shape>
                  <v:shape id="Freeform 3637" o:spid="_x0000_s4190" style="position:absolute;left:5408;top:808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ocUA&#10;AADdAAAADwAAAGRycy9kb3ducmV2LnhtbESPQWuDQBSE74X8h+UFcmtWbUmqzRpCQcixtaX0+HBf&#10;VOK+FXejJr8+Wyj0OMzMN8xuP5tOjDS41rKCeB2BIK6sbrlW8PVZPL6AcB5ZY2eZFFzJwT5fPOww&#10;03biDxpLX4sAYZehgsb7PpPSVQ0ZdGvbEwfvZAeDPsihlnrAKcBNJ5Mo2kiDLYeFBnt6a6g6lxej&#10;IC2Lbz3dtsn2xyWn54Pzx/g9VWq1nA+vIDzN/j/81z5qBU+bNIHfN+EJ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PGyhxQAAAN0AAAAPAAAAAAAAAAAAAAAAAJgCAABkcnMv&#10;ZG93bnJldi54bWxQSwUGAAAAAAQABAD1AAAAigMAAAAA&#10;" path="m37,r,l75,65,,65,37,xe" fillcolor="black" strokeweight="0">
                    <v:path arrowok="t" o:connecttype="custom" o:connectlocs="37,0;37,0;75,65;0,65;37,0" o:connectangles="0,0,0,0,0"/>
                  </v:shape>
                  <v:shape id="Freeform 3638" o:spid="_x0000_s4191" style="position:absolute;left:4335;top:8380;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GK8YA&#10;AADdAAAADwAAAGRycy9kb3ducmV2LnhtbESPQWuDQBSE74X8h+UFemvW1CCtzSaEQsCCOWhz6e3h&#10;vqrEfSvuxui/zxYKOQ4z8w2z3U+mEyMNrrWsYL2KQBBXVrdcKzh/H1/eQDiPrLGzTApmcrDfLZ62&#10;mGp744LG0tciQNilqKDxvk+ldFVDBt3K9sTB+7WDQR/kUEs94C3ATSdfoyiRBlsOCw329NlQdSmv&#10;RsHXhQtzzK7xzyY/6zGe/VzmJ6Wel9PhA4SnyT/C/+1MK4iT9xj+3oQnIH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DGK8YAAADdAAAADwAAAAAAAAAAAAAAAACYAgAAZHJz&#10;L2Rvd25yZXYueG1sUEsFBgAAAAAEAAQA9QAAAIsDAAAAAA==&#10;" path="m38,r,l76,65,,65,38,xe" fillcolor="black" strokeweight="0">
                    <v:path arrowok="t" o:connecttype="custom" o:connectlocs="38,0;38,0;76,65;0,65;38,0" o:connectangles="0,0,0,0,0"/>
                  </v:shape>
                  <v:shape id="Freeform 3639" o:spid="_x0000_s4192" style="position:absolute;left:4335;top:8624;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eX8UA&#10;AADdAAAADwAAAGRycy9kb3ducmV2LnhtbESPQYvCMBSE78L+h/AW9qapWxG3axQRBAX3YO3F26N5&#10;tsXmpTSxtv/eCMIeh5n5hlmue1OLjlpXWVYwnUQgiHOrKy4UZOfdeAHCeWSNtWVSMJCD9epjtMRE&#10;2wefqEt9IQKEXYIKSu+bREqXl2TQTWxDHLyrbQ36INtC6hYfAW5q+R1Fc2mw4rBQYkPbkvJbejcK&#10;Djc+md3+Hl9mx0x38eCH9Pin1Ndnv/kF4an3/+F3e68VxPOfGbzeh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V5fxQAAAN0AAAAPAAAAAAAAAAAAAAAAAJgCAABkcnMv&#10;ZG93bnJldi54bWxQSwUGAAAAAAQABAD1AAAAigMAAAAA&#10;" path="m38,r,l76,65,,65,38,xe" fillcolor="black" strokeweight="0">
                    <v:path arrowok="t" o:connecttype="custom" o:connectlocs="38,0;38,0;76,65;0,65;38,0" o:connectangles="0,0,0,0,0"/>
                  </v:shape>
                  <v:shape id="Freeform 3640" o:spid="_x0000_s4193" style="position:absolute;left:10150;top:6299;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7xMUA&#10;AADdAAAADwAAAGRycy9kb3ducmV2LnhtbESPQYvCMBSE7wv+h/AEb2uq3RWtRhFBUHAPVi/eHs2z&#10;LTYvpYm1/fdmYWGPw8x8w6w2nalES40rLSuYjCMQxJnVJecKrpf95xyE88gaK8ukoCcHm/XgY4WJ&#10;ti8+U5v6XAQIuwQVFN7XiZQuK8igG9uaOHh32xj0QTa51A2+AtxUchpFM2mw5LBQYE27grJH+jQK&#10;jg8+m/3hGd++Tlfdxr3v09OPUqNht12C8NT5//Bf+6AVxLPFN/y+CU9Ar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fvExQAAAN0AAAAPAAAAAAAAAAAAAAAAAJgCAABkcnMv&#10;ZG93bnJldi54bWxQSwUGAAAAAAQABAD1AAAAigMAAAAA&#10;" path="m38,r,l76,65,,65,38,xe" fillcolor="black" strokeweight="0">
                    <v:path arrowok="t" o:connecttype="custom" o:connectlocs="38,0;38,0;76,65;0,65;38,0" o:connectangles="0,0,0,0,0"/>
                  </v:shape>
                  <v:shape id="Freeform 3641" o:spid="_x0000_s4194" style="position:absolute;left:4975;top:8283;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qosQA&#10;AADdAAAADwAAAGRycy9kb3ducmV2LnhtbESPQWvCQBSE7wX/w/KE3urGVKKJriIFwaOmRTw+ss8k&#10;mH0bsqtJ/fWuUOhxmJlvmNVmMI24U+dqywqmkwgEcWF1zaWCn+/dxwKE88gaG8uk4JccbNajtxVm&#10;2vZ8pHvuSxEg7DJUUHnfZlK6oiKDbmJb4uBdbGfQB9mVUnfYB7hpZBxFiTRYc1iosKWvioprfjMK&#10;0nx30v1jHs/PLr7Mts7vp4dUqffxsF2C8DT4//Bfe68VfCZpAq834Qn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HaqLEAAAA3QAAAA8AAAAAAAAAAAAAAAAAmAIAAGRycy9k&#10;b3ducmV2LnhtbFBLBQYAAAAABAAEAPUAAACJAwAAAAA=&#10;" path="m38,r,l75,65,,65,38,xe" fillcolor="black" strokeweight="0">
                    <v:path arrowok="t" o:connecttype="custom" o:connectlocs="38,0;38,0;75,65;0,65;38,0" o:connectangles="0,0,0,0,0"/>
                  </v:shape>
                  <v:shape id="Freeform 3642" o:spid="_x0000_s4195" style="position:absolute;left:4975;top:7292;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vPOcUA&#10;AADdAAAADwAAAGRycy9kb3ducmV2LnhtbESPQWuDQBSE74X8h+UVequrtsRosoZQCOTYmlB6fLgv&#10;KnXfiruJNr8+Wyj0OMzMN8xmO5teXGl0nWUFSRSDIK6t7rhRcDrun1cgnEfW2FsmBT/kYFsuHjZY&#10;aDvxB10r34gAYVeggtb7oZDS1S0ZdJEdiIN3tqNBH+TYSD3iFOCml2kcL6XBjsNCiwO9tVR/Vxej&#10;IK/2n3q6ZWn25dLz6875Q/KeK/X0OO/WIDzN/j/81z5oBS/LPIPfN+EJy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885xQAAAN0AAAAPAAAAAAAAAAAAAAAAAJgCAABkcnMv&#10;ZG93bnJldi54bWxQSwUGAAAAAAQABAD1AAAAigMAAAAA&#10;" path="m38,r,l75,65,,65,38,xe" fillcolor="black" strokeweight="0">
                    <v:path arrowok="t" o:connecttype="custom" o:connectlocs="38,0;38,0;75,65;0,65;38,0" o:connectangles="0,0,0,0,0"/>
                  </v:shape>
                  <v:shape id="Freeform 3643" o:spid="_x0000_s4196" style="position:absolute;left:7479;top:7194;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bS8EA&#10;AADdAAAADwAAAGRycy9kb3ducmV2LnhtbERPTYvCMBC9C/6HMII3Ta2i265RRBA8rlVkj0MztmWb&#10;SWmirf76zUHw+Hjf621vavGg1lWWFcymEQji3OqKCwWX82HyBcJ5ZI21ZVLwJAfbzXCwxlTbjk/0&#10;yHwhQgi7FBWU3jeplC4vyaCb2oY4cDfbGvQBtoXULXYh3NQyjqKlNFhxaCixoX1J+V92NwqS7HDV&#10;3WsVr35dfFvsnD/OfhKlxqN+9w3CU+8/4rf7qBXMl0mYG96EJ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UW0vBAAAA3QAAAA8AAAAAAAAAAAAAAAAAmAIAAGRycy9kb3du&#10;cmV2LnhtbFBLBQYAAAAABAAEAPUAAACGAwAAAAA=&#10;" path="m37,r,l75,65,,65,37,xe" fillcolor="black" strokeweight="0">
                    <v:path arrowok="t" o:connecttype="custom" o:connectlocs="37,0;37,0;75,65;0,65;37,0" o:connectangles="0,0,0,0,0"/>
                  </v:shape>
                  <v:shape id="Freeform 3644" o:spid="_x0000_s4197" style="position:absolute;left:8720;top:7536;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xwcQA&#10;AADdAAAADwAAAGRycy9kb3ducmV2LnhtbESPQYvCMBSE74L/ITxhb5q6XUSrUWRBcEEPVi/eHs2z&#10;LTYvpYm1/fcbQfA4zMw3zGrTmUq01LjSsoLpJAJBnFldcq7gct6N5yCcR9ZYWSYFPTnYrIeDFSba&#10;PvlEbepzESDsElRQeF8nUrqsIINuYmvi4N1sY9AH2eRSN/gMcFPJ7yiaSYMlh4UCa/otKLunD6Pg&#10;784ns9s/4uvP4aLbuPd9ejgq9TXqtksQnjr/Cb/be60gni0W8HoTn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I8cHEAAAA3QAAAA8AAAAAAAAAAAAAAAAAmAIAAGRycy9k&#10;b3ducmV2LnhtbFBLBQYAAAAABAAEAPUAAACJAwAAAAA=&#10;" path="m38,r,l76,65,,65,38,xe" fillcolor="black" strokeweight="0">
                    <v:path arrowok="t" o:connecttype="custom" o:connectlocs="38,0;38,0;76,65;0,65;38,0" o:connectangles="0,0,0,0,0"/>
                  </v:shape>
                  <v:shape id="Freeform 3645" o:spid="_x0000_s4198" style="position:absolute;left:6049;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6gMEA&#10;AADdAAAADwAAAGRycy9kb3ducmV2LnhtbERPTYvCMBC9C/sfwix403RVVLpGWRVhLyK1suehGZti&#10;MylNrPXfbw6Cx8f7Xm16W4uOWl85VvA1TkAQF05XXCq45IfREoQPyBprx6TgSR4264/BClPtHpxR&#10;dw6liCHsU1RgQmhSKX1hyKIfu4Y4clfXWgwRtqXULT5iuK3lJEnm0mLFscFgQztDxe18twqarMov&#10;p+Mh/zOz7f60dd08v3dKDT/7n28QgfrwFr/cv1rBdJHE/fFNf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k+oDBAAAA3QAAAA8AAAAAAAAAAAAAAAAAmAIAAGRycy9kb3du&#10;cmV2LnhtbFBLBQYAAAAABAAEAPUAAACGAwAAAAA=&#10;" path="m37,r,l75,64,,64,37,xe" fillcolor="black" strokeweight="0">
                    <v:path arrowok="t" o:connecttype="custom" o:connectlocs="37,0;37,0;75,64;0,64;37,0" o:connectangles="0,0,0,0,0"/>
                  </v:shape>
                  <v:shape id="Freeform 3646" o:spid="_x0000_s4199" style="position:absolute;left:4335;top:8185;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n3cYA&#10;AADdAAAADwAAAGRycy9kb3ducmV2LnhtbESPzWrDMBCE74W8g9hAbo2cuLTFjWxCIOBAeoibS2+L&#10;tbVNrJWxFP+8fVQo9DjMzDfMLptMKwbqXWNZwWYdgSAurW64UnD9Oj6/g3AeWWNrmRTM5CBLF087&#10;TLQd+UJD4SsRIOwSVFB73yVSurImg25tO+Lg/djeoA+yr6TucQxw08ptFL1Kgw2HhRo7OtRU3oq7&#10;UXC68cUc83v8/XK+6iGe/VycP5VaLaf9BwhPk/8P/7VzrSB+izbw+yY8AZ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Vn3cYAAADdAAAADwAAAAAAAAAAAAAAAACYAgAAZHJz&#10;L2Rvd25yZXYueG1sUEsFBgAAAAAEAAQA9QAAAIsDAAAAAA==&#10;" path="m38,r,l76,65,,65,38,xe" fillcolor="black" strokeweight="0">
                    <v:path arrowok="t" o:connecttype="custom" o:connectlocs="38,0;38,0;76,65;0,65;38,0" o:connectangles="0,0,0,0,0"/>
                  </v:shape>
                  <v:shape id="Freeform 3647" o:spid="_x0000_s4200" style="position:absolute;left:4335;top:8283;width:76;height:65;visibility:visible;mso-wrap-style:square;v-text-anchor:top" coordsize="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5qsYA&#10;AADdAAAADwAAAGRycy9kb3ducmV2LnhtbESPzWrDMBCE74W8g9hAb42cuLTFjWxCIeBAcoibS2+L&#10;tbVNrJWxFP+8fVQI9DjMzDfMNptMKwbqXWNZwXoVgSAurW64UnD53r98gHAeWWNrmRTM5CBLF09b&#10;TLQd+UxD4SsRIOwSVFB73yVSurImg25lO+Lg/dreoA+yr6TucQxw08pNFL1Jgw2HhRo7+qqpvBY3&#10;o+Bw5bPZ57f45/V40UM8+7k4npR6Xk67TxCeJv8ffrRzrSB+jzbw9yY8AZ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f5qsYAAADdAAAADwAAAAAAAAAAAAAAAACYAgAAZHJz&#10;L2Rvd25yZXYueG1sUEsFBgAAAAAEAAQA9QAAAIsDAAAAAA==&#10;" path="m38,r,l76,65,,65,38,xe" fillcolor="black" strokeweight="0">
                    <v:path arrowok="t" o:connecttype="custom" o:connectlocs="38,0;38,0;76,65;0,65;38,0" o:connectangles="0,0,0,0,0"/>
                  </v:shape>
                  <v:shape id="Freeform 3648" o:spid="_x0000_s4201" style="position:absolute;left:6482;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TIMQA&#10;AADdAAAADwAAAGRycy9kb3ducmV2LnhtbESPQYvCMBSE78L+h/AEb5paxWo1igiCR+0uyx4fzbMt&#10;Ni+lydru/nojCB6HmfmG2ex6U4s7ta6yrGA6iUAQ51ZXXCj4+jyOlyCcR9ZYWyYFf+Rgt/0YbDDV&#10;tuML3TNfiABhl6KC0vsmldLlJRl0E9sQB+9qW4M+yLaQusUuwE0t4yhaSIMVh4USGzqUlN+yX6Ng&#10;lR2/dfefxMmPi6/zvfOn6Xml1GjY79cgPPX+HX61T1rBLIlm8HwTnoD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bUyDEAAAA3QAAAA8AAAAAAAAAAAAAAAAAmAIAAGRycy9k&#10;b3ducmV2LnhtbFBLBQYAAAAABAAEAPUAAACJAwAAAAA=&#10;" path="m37,r,l75,65,,65,37,xe" fillcolor="black" strokeweight="0">
                    <v:path arrowok="t" o:connecttype="custom" o:connectlocs="37,0;37,0;75,65;0,65;37,0" o:connectangles="0,0,0,0,0"/>
                  </v:shape>
                  <v:shape id="Freeform 3649" o:spid="_x0000_s4202" style="position:absolute;left:6764;top:7633;width:75;height:64;visibility:visible;mso-wrap-style:square;v-text-anchor:top" coordsize="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g8QA&#10;AADdAAAADwAAAGRycy9kb3ducmV2LnhtbESPQYvCMBSE78L+h/AWvGm6rqhUo6wughcRrXh+NM+m&#10;2LyUJtb6742wsMdhZr5hFqvOVqKlxpeOFXwNExDEudMlFwrO2XYwA+EDssbKMSl4kofV8qO3wFS7&#10;Bx+pPYVCRAj7FBWYEOpUSp8bsuiHriaO3tU1FkOUTSF1g48It5UcJclEWiw5LhisaWMov53uVkF9&#10;LLPzYb/NLma8/j2sXTvJ7q1S/c/uZw4iUBf+w3/tnVbwPU3G8H4Tn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f/IPEAAAA3QAAAA8AAAAAAAAAAAAAAAAAmAIAAGRycy9k&#10;b3ducmV2LnhtbFBLBQYAAAAABAAEAPUAAACJAwAAAAA=&#10;" path="m37,r,l75,64,,64,37,xe" fillcolor="black" strokeweight="0">
                    <v:path arrowok="t" o:connecttype="custom" o:connectlocs="37,0;37,0;75,64;0,64;37,0" o:connectangles="0,0,0,0,0"/>
                  </v:shape>
                  <v:shape id="Freeform 3650" o:spid="_x0000_s4203" style="position:absolute;left:7027;top:743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5uz8UA&#10;AADdAAAADwAAAGRycy9kb3ducmV2LnhtbESPQWvCQBSE74L/YXkFb2ZjWk1NXUUKgscapfT4yD6T&#10;0OzbkF1N7K/vCoLHYWa+YVabwTTiSp2rLSuYRTEI4sLqmksFp+Nu+g7CeWSNjWVScCMHm/V4tMJM&#10;254PdM19KQKEXYYKKu/bTEpXVGTQRbYlDt7ZdgZ9kF0pdYd9gJtGJnG8kAZrDgsVtvRZUfGbX4yC&#10;Zb771v1fmqQ/Ljm/bZ3fz76WSk1ehu0HCE+Df4Yf7b1W8JrGc7i/C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m7PxQAAAN0AAAAPAAAAAAAAAAAAAAAAAJgCAABkcnMv&#10;ZG93bnJldi54bWxQSwUGAAAAAAQABAD1AAAAigMAAAAA&#10;" path="m38,r,l75,65,,65,38,xe" fillcolor="black" strokeweight="0">
                    <v:path arrowok="t" o:connecttype="custom" o:connectlocs="38,0;38,0;75,65;0,65;38,0" o:connectangles="0,0,0,0,0"/>
                  </v:shape>
                  <v:shape id="Freeform 3651" o:spid="_x0000_s4204" style="position:absolute;left:6764;top:7941;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wuMQA&#10;AADdAAAADwAAAGRycy9kb3ducmV2LnhtbESPQYvCMBSE78L+h/CEvWlqFavVKCIIHrXKssdH82yL&#10;zUtpsra7v34jCB6HmfmGWW97U4sHta6yrGAyjkAQ51ZXXCi4Xg6jBQjnkTXWlknBLznYbj4Ga0y1&#10;7fhMj8wXIkDYpaig9L5JpXR5SQbd2DbEwbvZ1qAPsi2kbrELcFPLOIrm0mDFYaHEhvYl5ffsxyhY&#10;Zocv3f0lcfLt4tts5/xxcloq9TnsdysQnnr/Dr/aR61gmkRzeL4JT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s8LjEAAAA3QAAAA8AAAAAAAAAAAAAAAAAmAIAAGRycy9k&#10;b3ducmV2LnhtbFBLBQYAAAAABAAEAPUAAACJAwAAAAA=&#10;" path="m37,r,l75,65,,65,37,xe" fillcolor="black" strokeweight="0">
                    <v:path arrowok="t" o:connecttype="custom" o:connectlocs="37,0;37,0;75,65;0,65;37,0" o:connectangles="0,0,0,0,0"/>
                  </v:shape>
                  <v:shape id="Freeform 3652" o:spid="_x0000_s4205" style="position:absolute;left:5596;top:7048;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VI8QA&#10;AADdAAAADwAAAGRycy9kb3ducmV2LnhtbESPQYvCMBSE78L+h/AWvGlqFavVKLIgeNS6LB4fzbMt&#10;Ni+lydru/nojCB6HmfmGWW97U4s7ta6yrGAyjkAQ51ZXXCj4Pu9HCxDOI2usLZOCP3Kw3XwM1phq&#10;2/GJ7pkvRICwS1FB6X2TSunykgy6sW2Ig3e1rUEfZFtI3WIX4KaWcRTNpcGKw0KJDX2VlN+yX6Ng&#10;me1/dPefxMnFxdfZzvnD5LhUavjZ71YgPPX+HX61D1rBNIkSeL4JT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gVSPEAAAA3QAAAA8AAAAAAAAAAAAAAAAAmAIAAGRycy9k&#10;b3ducmV2LnhtbFBLBQYAAAAABAAEAPUAAACJAwAAAAA=&#10;" path="m38,r,l75,65,,65,38,xe" fillcolor="black" strokeweight="0">
                    <v:path arrowok="t" o:connecttype="custom" o:connectlocs="38,0;38,0;75,65;0,65;38,0" o:connectangles="0,0,0,0,0"/>
                  </v:shape>
                  <v:shape id="Freeform 3653" o:spid="_x0000_s4206" style="position:absolute;left:5239;top:852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UcIA&#10;AADdAAAADwAAAGRycy9kb3ducmV2LnhtbERPz2vCMBS+D/wfwht4m4ndsLMzShkIHrduiMdH82zL&#10;mpfSxLb615vDwOPH93uzm2wrBup941jDcqFAEJfONFxp+P3Zv7yD8AHZYOuYNFzJw247e9pgZtzI&#10;3zQUoRIxhH2GGuoQukxKX9Zk0S9cRxy5s+sthgj7SpoexxhuW5kotZIWG44NNXb0WVP5V1yshnWx&#10;P5rxlibpySfnt9yHw/JrrfX8eco/QASawkP87z4YDa+pinPjm/gE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8FRwgAAAN0AAAAPAAAAAAAAAAAAAAAAAJgCAABkcnMvZG93&#10;bnJldi54bWxQSwUGAAAAAAQABAD1AAAAhwMAAAAA&#10;" path="m37,r,l75,65,,65,37,xe" fillcolor="black" strokeweight="0">
                    <v:path arrowok="t" o:connecttype="custom" o:connectlocs="37,0;37,0;75,65;0,65;37,0" o:connectangles="0,0,0,0,0"/>
                  </v:shape>
                  <v:shape id="Freeform 3654" o:spid="_x0000_s4207" style="position:absolute;left:5239;top:8527;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NkysUA&#10;AADdAAAADwAAAGRycy9kb3ducmV2LnhtbESPQWvCQBSE70L/w/IKvekmaWma6EZEEDzaKNLjI/tM&#10;gtm3IbuatL/eLRR6HGbmG2a1nkwn7jS41rKCeBGBIK6sbrlWcDru5h8gnEfW2FkmBd/kYF08zVaY&#10;azvyJ91LX4sAYZejgsb7PpfSVQ0ZdAvbEwfvYgeDPsihlnrAMcBNJ5MoepcGWw4LDfa0bai6ljej&#10;ICt3Zz3+pEn65ZLL28b5fXzIlHp5njZLEJ4m/x/+a++1gtc0yuD3TXgCsn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2TKxQAAAN0AAAAPAAAAAAAAAAAAAAAAAJgCAABkcnMv&#10;ZG93bnJldi54bWxQSwUGAAAAAAQABAD1AAAAigMAAAAA&#10;" path="m37,r,l75,65,,65,37,xe" fillcolor="black" strokeweight="0">
                    <v:path arrowok="t" o:connecttype="custom" o:connectlocs="37,0;37,0;75,65;0,65;37,0" o:connectangles="0,0,0,0,0"/>
                  </v:shape>
                  <v:shape id="Freeform 3655" o:spid="_x0000_s4208" style="position:absolute;left:4524;top:80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BbisEA&#10;AADdAAAADwAAAGRycy9kb3ducmV2LnhtbERPTYvCMBC9L/gfwgje1rRdsWvXKLIgeNQq4nFoxrbY&#10;TEoTbd1fvzkIHh/ve7keTCMe1LnasoJ4GoEgLqyuuVRwOm4/v0E4j6yxsUwKnuRgvRp9LDHTtucD&#10;PXJfihDCLkMFlfdtJqUrKjLoprYlDtzVdgZ9gF0pdYd9CDeNTKJoLg3WHBoqbOm3ouKW342CRb49&#10;6/4vTdKLS66zjfO7eL9QajIeNj8gPA3+LX65d1rBVxqH/eFNe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W4rBAAAA3QAAAA8AAAAAAAAAAAAAAAAAmAIAAGRycy9kb3du&#10;cmV2LnhtbFBLBQYAAAAABAAEAPUAAACGAwAAAAA=&#10;" path="m37,r,l75,65,,65,37,xe" fillcolor="black" strokeweight="0">
                    <v:path arrowok="t" o:connecttype="custom" o:connectlocs="37,0;37,0;75,65;0,65;37,0" o:connectangles="0,0,0,0,0"/>
                  </v:shape>
                  <v:shape id="Freeform 3656" o:spid="_x0000_s4209" style="position:absolute;left:7479;top:6739;width:75;height:65;visibility:visible;mso-wrap-style:square;v-text-anchor:top" coordsize="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EcUA&#10;AADdAAAADwAAAGRycy9kb3ducmV2LnhtbESPQWvCQBSE74L/YXlCb2aTtJgaXUUEwaONpfT4yD6T&#10;YPZtyK4m7a93CwWPw8x8w6y3o2nFnXrXWFaQRDEI4tLqhisFn+fD/B2E88gaW8uk4IccbDfTyRpz&#10;bQf+oHvhKxEg7HJUUHvf5VK6siaDLrIdcfAutjfog+wrqXscAty0Mo3jhTTYcFiosaN9TeW1uBkF&#10;y+LwpYffLM2+XXp52zl/TE5LpV5m424FwtPon+H/9lEreM2SBP7ehCc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P4RxQAAAN0AAAAPAAAAAAAAAAAAAAAAAJgCAABkcnMv&#10;ZG93bnJldi54bWxQSwUGAAAAAAQABAD1AAAAigMAAAAA&#10;" path="m37,r,l75,65,,65,37,xe" fillcolor="black" strokeweight="0">
                    <v:path arrowok="t" o:connecttype="custom" o:connectlocs="37,0;37,0;75,65;0,65;37,0" o:connectangles="0,0,0,0,0"/>
                  </v:shape>
                  <v:shape id="Freeform 3657" o:spid="_x0000_s4210" style="position:absolute;left:3489;top:5802;width:7150;height:2949;visibility:visible;mso-wrap-style:square;v-text-anchor:top" coordsize="7150,2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5MtscA&#10;AADdAAAADwAAAGRycy9kb3ducmV2LnhtbESP3WrCQBSE7wXfYTmCd3Wj9s/UVbQglOpFqn2AY/aY&#10;BLNnw+4mpm/fLRS8HGbmG2a57k0tOnK+sqxgOklAEOdWV1wo+D7tHl5B+ICssbZMCn7Iw3o1HCwx&#10;1fbGX9QdQyEihH2KCsoQmlRKn5dk0E9sQxy9i3UGQ5SukNrhLcJNLWdJ8iwNVhwXSmzovaT8emyN&#10;gnO1cE/7yyILj6f2sP3Mzslu65Qaj/rNG4hAfbiH/9sfWsH8ZTqDvzfx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TLbHAAAA3QAAAA8AAAAAAAAAAAAAAAAAmAIAAGRy&#10;cy9kb3ducmV2LnhtbFBLBQYAAAAABAAEAPUAAACMAwAAAAA=&#10;" path="m,2949r35,-15l71,2919r35,-14l143,2890r36,-16l214,2860r37,-15l287,2830r35,-14l359,2801r36,-16l430,2771r36,-15l503,2741r35,-14l574,2712r37,-15l646,2682r36,-15l717,2652r37,-14l790,2623r35,-15l861,2594r37,-16l933,2563r36,-14l1006,2534r35,-15l1077,2505r37,-16l1149,2474r36,-14l1221,2445r36,-15l1293,2416r35,-16l1364,2385r37,-14l1436,2356r36,-15l1509,2327r35,-15l1580,2296r37,-14l1652,2267r36,-15l1724,2238r36,-15l1796,2207r36,-14l1867,2178r37,-15l1940,2149r35,-15l2012,2119r35,-15l2083,2089r37,-15l2155,2060r36,-15l2227,2030r36,-14l2299,2000r36,-15l2370,1971r37,-15l2443,1941r35,-14l2515,1911r36,-15l2586,1882r37,-15l2658,1852r36,-14l2730,1823r35,-16l2802,1793r36,-15l2873,1763r37,-14l2946,1734r35,-16l3018,1704r36,-15l3089,1674r36,-14l3162,1645r35,-16l3233,1615r35,-15l3305,1585r36,-14l3376,1556r37,-15l3449,1526r35,-15l3521,1496r36,-14l3592,1467r36,-15l3665,1438r35,-16l3736,1407r37,-14l3808,1378r36,-15l3881,1349r35,-16l3952,1318r35,-14l4024,1289r36,-15l4095,1260r36,-15l4168,1229r35,-15l4239,1200r37,-15l4311,1170r36,-14l4384,1140r35,-15l4455,1111r36,-15l4527,1081r36,-14l4598,1052r36,-16l4671,1022r35,-15l4742,992r37,-14l4814,963r36,-16l4886,933r36,-15l4958,903r36,-14l5029,874r37,-16l5102,844r35,-15l5174,814r35,-14l5245,785r37,-15l5317,755r36,-15l5389,725r36,-14l5461,696r36,-15l5532,667r37,-16l5605,636r35,-14l5677,607r36,-15l5748,578r37,-16l5821,547r35,-14l5892,518r36,-15l5964,489r36,-15l6035,458r37,-14l6108,429r35,-15l6180,400r36,-15l6251,369r37,-14l6324,340r35,-15l6395,311r37,-15l6467,281r36,-15l6538,251r37,-15l6611,222r35,-15l6683,192r36,-14l6754,162r37,-15l6827,133r35,-15l6898,103r37,-14l6970,73r36,-15l7043,44r35,-15l7114,14,7150,e" filled="f" strokeweight=".95pt">
                    <v:path arrowok="t" o:connecttype="custom" o:connectlocs="106,2905;251,2845;395,2785;538,2727;682,2667;825,2608;969,2549;1114,2489;1257,2430;1401,2371;1544,2312;1688,2252;1832,2193;1975,2134;2120,2074;2263,2016;2407,1956;2551,1896;2694,1838;2838,1778;2981,1718;3125,1660;3268,1600;3413,1541;3557,1482;3700,1422;3844,1363;3987,1304;4131,1245;4276,1185;4419,1125;4563,1067;4706,1007;4850,947;4994,889;5137,829;5282,770;5425,711;5569,651;5713,592;5856,533;6000,474;6143,414;6288,355;6432,296;6575,236;6719,178;6862,118;7006,58;7150,0" o:connectangles="0,0,0,0,0,0,0,0,0,0,0,0,0,0,0,0,0,0,0,0,0,0,0,0,0,0,0,0,0,0,0,0,0,0,0,0,0,0,0,0,0,0,0,0,0,0,0,0,0,0"/>
                  </v:shape>
                  <v:line id="Line 3658" o:spid="_x0000_s4211" style="position:absolute;flip:y;visibility:visible;mso-wrap-style:square" from="3489,8594" to="3524,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0jk8UAAADdAAAADwAAAGRycy9kb3ducmV2LnhtbESPUWvCQBCE3wX/w7FC3/Si1lqip0ih&#10;tOiTSX/Aktvmgrm9kDtjzK/vFQQfh9n5Zme7720tOmp95VjBfJaAIC6crrhU8JN/Tt9B+ICssXZM&#10;Cu7kYb8bj7aYanfjM3VZKEWEsE9RgQmhSaX0hSGLfuYa4uj9utZiiLItpW7xFuG2loskeZMWK44N&#10;Bhv6MFRcsquNb6xydidZHL8G8zqsu0Vere6DUi+T/rABEagPz+NH+lsrWK7nS/hfExE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0jk8UAAADdAAAADwAAAAAAAAAA&#10;AAAAAAChAgAAZHJzL2Rvd25yZXYueG1sUEsFBgAAAAAEAAQA+QAAAJMDAAAAAA==&#10;" strokeweight=".95pt"/>
                  <v:line id="Line 3659" o:spid="_x0000_s4212" style="position:absolute;flip:y;visibility:visible;mso-wrap-style:square" from="3524,8581" to="3560,8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S758QAAADdAAAADwAAAGRycy9kb3ducmV2LnhtbESP3WrCQBCF74W+wzIF73Tjf4muIoK0&#10;1CuNDzBkp9lgdjZk1xjz9N1CwcvDmfOdOZtdZyvRUuNLxwom4wQEce50yYWCa3YcfYDwAVlj5ZgU&#10;PMnDbvs22GCq3YPP1F5CISKEfYoKTAh1KqXPDVn0Y1cTR+/HNRZDlE0hdYOPCLeVnCbJUlosOTYY&#10;rOlgKL9d7ja+scjYnWT+/dmbeb9qp1m5ePZKDd+7/RpEoC68jv/TX1rBbDWZw9+ai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LvnxAAAAN0AAAAPAAAAAAAAAAAA&#10;AAAAAKECAABkcnMvZG93bnJldi54bWxQSwUGAAAAAAQABAD5AAAAkgMAAAAA&#10;" strokeweight=".95pt"/>
                  <v:line id="Line 3660" o:spid="_x0000_s4213" style="position:absolute;flip:y;visibility:visible;mso-wrap-style:square" from="3560,8576" to="3564,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efMUAAADdAAAADwAAAGRycy9kb3ducmV2LnhtbESPUWvCQBCE3wv+h2OFvtWL1qhET5FC&#10;qbRPGn/AkltzwdxeyF1jzK/3hEIfh9n5Zmez620tOmp95VjBdJKAIC6crrhUcM4/31YgfEDWWDsm&#10;BXfysNuOXjaYaXfjI3WnUIoIYZ+hAhNCk0npC0MW/cQ1xNG7uNZiiLItpW7xFuG2lrMkWUiLFccG&#10;gw19GCqup18b30hzdj+y+P4azHxYdrO8Su+DUq/jfr8GEagP/8d/6YNW8L6cpvBcExE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gefMUAAADdAAAADwAAAAAAAAAA&#10;AAAAAAChAgAAZHJzL2Rvd25yZXYueG1sUEsFBgAAAAAEAAQA+QAAAJMDAAAAAA==&#10;" strokeweight=".95pt"/>
                  <v:line id="Line 3661" o:spid="_x0000_s4214" style="position:absolute;flip:y;visibility:visible;mso-wrap-style:square" from="3639,8541" to="3668,8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qAC8QAAADdAAAADwAAAGRycy9kb3ducmV2LnhtbESP3WrCQBCF7wu+wzJC7+rGf4muIgVp&#10;sVcaH2DIjtlgdjZktzHm6buC0MvDmfOdOZtdZyvRUuNLxwrGowQEce50yYWCS3b4WIHwAVlj5ZgU&#10;PMjDbjt422Cq3Z1P1J5DISKEfYoKTAh1KqXPDVn0I1cTR+/qGoshyqaQusF7hNtKTpJkIS2WHBsM&#10;1vRpKL+df218Y56x+5H58as3s37ZTrJy/uiVeh92+zWIQF34P36lv7WC6XK8gOeai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moALxAAAAN0AAAAPAAAAAAAAAAAA&#10;AAAAAKECAABkcnMvZG93bnJldi54bWxQSwUGAAAAAAQABAD5AAAAkgMAAAAA&#10;" strokeweight=".95pt"/>
                  <v:line id="Line 3662" o:spid="_x0000_s4215" style="position:absolute;flip:y;visibility:visible;mso-wrap-style:square" from="3668,8528" to="3703,8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YlkMUAAADdAAAADwAAAGRycy9kb3ducmV2LnhtbESP3WrCQBCF7wu+wzJC7+rGv0aiq0hB&#10;WuxVjQ8wZMdsMDsbstsY8/RdQejl4cz5zpzNrre16Kj1lWMF00kCgrhwuuJSwTk/vK1A+ICssXZM&#10;Cu7kYbcdvWww0+7GP9SdQikihH2GCkwITSalLwxZ9BPXEEfv4lqLIcq2lLrFW4TbWs6S5F1arDg2&#10;GGzow1BxPf3a+MYyZ/cti+PnYBZD2s3yankflHod9/s1iEB9+D9+pr+0gnk6TeGxJiJ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YlkMUAAADdAAAADwAAAAAAAAAA&#10;AAAAAAChAgAAZHJzL2Rvd25yZXYueG1sUEsFBgAAAAAEAAQA+QAAAJMDAAAAAA==&#10;" strokeweight=".95pt"/>
                  <v:line id="Line 3663" o:spid="_x0000_s4216" style="position:absolute;flip:y;visibility:visible;mso-wrap-style:square" from="3703,8527" to="3715,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mx4sUAAADdAAAADwAAAGRycy9kb3ducmV2LnhtbESPwW7CMAyG75P2DpEn7TZS2BioENA0&#10;adoEJ+gewGpMU9E4VZOV0qefD0gcrd//58/r7eAb1VMX68AGppMMFHEZbM2Vgd/i62UJKiZki01g&#10;MnClCNvN48MacxsufKD+mColEI45GnAptbnWsXTkMU5CSyzZKXQek4xdpW2HF4H7Rs+y7F17rFku&#10;OGzp01F5Pv550ZgXHPa63H2P7m1c9LOinl9HY56fho8VqERDui/f2j/WwOtiKrryjSBA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mx4sUAAADdAAAADwAAAAAAAAAA&#10;AAAAAAChAgAAZHJzL2Rvd25yZXYueG1sUEsFBgAAAAAEAAQA+QAAAJMDAAAAAA==&#10;" strokeweight=".95pt"/>
                  <v:line id="Line 3664" o:spid="_x0000_s4217" style="position:absolute;flip:y;visibility:visible;mso-wrap-style:square" from="3790,8488" to="3811,8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UUecUAAADdAAAADwAAAGRycy9kb3ducmV2LnhtbESPUWvCQBCE3wX/w7FC3/SirbWmniKF&#10;UtGnmv6AJbfmQnN7IXfGmF/vCYKPw+x8s7PadLYSLTW+dKxgOklAEOdOl1wo+Mu+xx8gfEDWWDkm&#10;BVfysFkPBytMtbvwL7XHUIgIYZ+iAhNCnUrpc0MW/cTVxNE7ucZiiLIppG7wEuG2krMkeZcWS44N&#10;Bmv6MpT/H882vjHP2B1kvv/pzVu/aGdZOb/2Sr2Muu0niEBdeB4/0jut4HUxXcJ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UUecUAAADdAAAADwAAAAAAAAAA&#10;AAAAAAChAgAAZHJzL2Rvd25yZXYueG1sUEsFBgAAAAAEAAQA+QAAAJMDAAAAAA==&#10;" strokeweight=".95pt"/>
                  <v:line id="Line 3665" o:spid="_x0000_s4218" style="position:absolute;flip:y;visibility:visible;mso-wrap-style:square" from="3811,8474" to="3848,8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N3WcUAAADdAAAADwAAAGRycy9kb3ducmV2LnhtbESPwU7DMAyG70i8Q2QkbiylMDZ1yyaE&#10;hEDbiXUPYDVeU9E4VRO6rk+PD5N2tH7/nz+vt6Nv1UB9bAIbeJ5loIirYBuuDRzLz6clqJiQLbaB&#10;ycCFImw393drLGw48w8Nh1QrgXAs0IBLqSu0jpUjj3EWOmLJTqH3mGTsa217PAvctzrPsjftsWG5&#10;4LCjD0fV7+HPi8a85LDX1e5rcq/TYsjLZn6ZjHl8GN9XoBKN6bZ8bX9bAy+LXPzlG0GA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N3WcUAAADdAAAADwAAAAAAAAAA&#10;AAAAAAChAgAAZHJzL2Rvd25yZXYueG1sUEsFBgAAAAAEAAQA+QAAAJMDAAAAAA==&#10;" strokeweight=".95pt"/>
                  <v:line id="Line 3666" o:spid="_x0000_s4219" style="position:absolute;visibility:visible;mso-wrap-style:square" from="3848,8474" to="3865,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GO7scAAADdAAAADwAAAGRycy9kb3ducmV2LnhtbESPT2vCQBTE74V+h+UVeqsbLUaJrtIG&#10;Sjwp/in0+Mg+s6nZtyG7avz23YLgcZiZ3zDzZW8bcaHO144VDAcJCOLS6ZorBYf919sUhA/IGhvH&#10;pOBGHpaL56c5ZtpdeUuXXahEhLDPUIEJoc2k9KUhi37gWuLoHV1nMUTZVVJ3eI1w28hRkqTSYs1x&#10;wWBLuaHytDtbBXm+/vn9HG/WJ1m4YnL4TgszTZV6fek/ZiAC9eERvrdXWsH7ZDSE/zfxCc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UY7uxwAAAN0AAAAPAAAAAAAA&#10;AAAAAAAAAKECAABkcnMvZG93bnJldi54bWxQSwUGAAAAAAQABAD5AAAAlQMAAAAA&#10;" strokeweight=".95pt"/>
                  <v:line id="Line 3667" o:spid="_x0000_s4220" style="position:absolute;flip:y;visibility:visible;mso-wrap-style:square" from="3940,8433" to="3955,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1MtcUAAADdAAAADwAAAGRycy9kb3ducmV2LnhtbESP3WrCQBCF7wu+wzKCd3VjrD9EV5GC&#10;WNorjQ8wZMdsMDsbstsY8/TdQqGXhzPnO3O2+97WoqPWV44VzKYJCOLC6YpLBdf8+LoG4QOyxtox&#10;KXiSh/1u9LLFTLsHn6m7hFJECPsMFZgQmkxKXxiy6KeuIY7ezbUWQ5RtKXWLjwi3tUyTZCktVhwb&#10;DDb0bqi4X75tfGORs/uSxedpMG/DqkvzavEclJqM+8MGRKA+/B//pT+0gvkqTeF3TUSA3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1MtcUAAADdAAAADwAAAAAAAAAA&#10;AAAAAAChAgAAZHJzL2Rvd25yZXYueG1sUEsFBgAAAAAEAAQA+QAAAJMDAAAAAA==&#10;" strokeweight=".95pt"/>
                  <v:line id="Line 3668" o:spid="_x0000_s4221" style="position:absolute;flip:y;visibility:visible;mso-wrap-style:square" from="3955,8420" to="3992,8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HpLsUAAADdAAAADwAAAGRycy9kb3ducmV2LnhtbESPUWvCQBCE34X+h2MLvumlsWqJniKF&#10;YtEnTX/Akltzobm9kDtjzK/vFQQfh9n5Zme97W0tOmp95VjB2zQBQVw4XXGp4Cf/mnyA8AFZY+2Y&#10;FNzJw3bzMlpjpt2NT9SdQykihH2GCkwITSalLwxZ9FPXEEfv4lqLIcq2lLrFW4TbWqZJspAWK44N&#10;Bhv6NFT8nq82vjHP2R1lcdgP5n1Ydmleze+DUuPXfrcCEagPz+NH+lsrmC3TGfyviQi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HpLsUAAADdAAAADwAAAAAAAAAA&#10;AAAAAAChAgAAZHJzL2Rvd25yZXYueG1sUEsFBgAAAAAEAAQA+QAAAJMDAAAAAA==&#10;" strokeweight=".95pt"/>
                  <v:line id="Line 3669" o:spid="_x0000_s4222" style="position:absolute;flip:y;visibility:visible;mso-wrap-style:square" from="3992,8413" to="4016,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hxWsUAAADdAAAADwAAAGRycy9kb3ducmV2LnhtbESPwWrDMBBE74X+g9hCb40cN2mKE9mE&#10;QmloTo37AYu1sUyslbEUx/HXV4FCjsPsvNnZFKNtxUC9bxwrmM8SEMSV0w3XCn7Lz5d3ED4ga2wd&#10;k4IreSjyx4cNZtpd+IeGQ6hFhLDPUIEJocuk9JUhi37mOuLoHV1vMUTZ11L3eIlw28o0Sd6kxYZj&#10;g8GOPgxVp8PZxjeWJbu9rL6/JrOYVkNaNsvrpNTz07hdgwg0hvvxf3qnFbyu0gXc1kQE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hxWsUAAADdAAAADwAAAAAAAAAA&#10;AAAAAAChAgAAZHJzL2Rvd25yZXYueG1sUEsFBgAAAAAEAAQA+QAAAJMDAAAAAA==&#10;" strokeweight=".95pt"/>
                  <v:line id="Line 3670" o:spid="_x0000_s4223" style="position:absolute;flip:y;visibility:visible;mso-wrap-style:square" from="4091,8366" to="4135,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TUwcUAAADdAAAADwAAAGRycy9kb3ducmV2LnhtbESPwWrDMBBE74X+g9hAbo0ct06KGyWU&#10;QEloT7HzAYu1tUytlbEUx/HXR4VCj8PsvNnZ7EbbioF63zhWsFwkIIgrpxuuFZzLj6dXED4ga2wd&#10;k4IbedhtHx82mGt35RMNRahFhLDPUYEJocul9JUhi37hOuLofbveYoiyr6Xu8RrhtpVpkqykxYZj&#10;g8GO9oaqn+Ji4xtZye5LVp+HybxM6yEtm+w2KTWfje9vIAKN4f/4L33UCp7XaQa/ayIC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TUwcUAAADdAAAADwAAAAAAAAAA&#10;AAAAAAChAgAAZHJzL2Rvd25yZXYueG1sUEsFBgAAAAAEAAQA+QAAAJMDAAAAAA==&#10;" strokeweight=".95pt"/>
                  <v:line id="Line 3671" o:spid="_x0000_s4224" style="position:absolute;flip:y;visibility:visible;mso-wrap-style:square" from="4135,8353" to="417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ZKtsUAAADdAAAADwAAAGRycy9kb3ducmV2LnhtbESP3WrCQBCF7wu+wzKCd3VjrD9EV5GC&#10;KO1VTR9gyI7ZYHY2ZLcx5undQqGXhzPnO3O2+97WoqPWV44VzKYJCOLC6YpLBd/58XUNwgdkjbVj&#10;UvAgD/vd6GWLmXZ3/qLuEkoRIewzVGBCaDIpfWHIop+6hjh6V9daDFG2pdQt3iPc1jJNkqW0WHFs&#10;MNjQu6Hidvmx8Y1Fzu5TFh+nwbwNqy7Nq8VjUGoy7g8bEIH68H/8lz5rBfNVuoTfNREBcvc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ZKtsUAAADdAAAADwAAAAAAAAAA&#10;AAAAAAChAgAAZHJzL2Rvd25yZXYueG1sUEsFBgAAAAAEAAQA+QAAAJMDAAAAAA==&#10;" strokeweight=".95pt"/>
                  <v:line id="Line 3672" o:spid="_x0000_s4225" style="position:absolute;flip:x y;visibility:visible;mso-wrap-style:square" from="4166,8348" to="4171,8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TKUMUAAADdAAAADwAAAGRycy9kb3ducmV2LnhtbESP3WrCQBCF7wt9h2UKvaubpqIlukop&#10;FgoVITb0epodk9DsbMiOJn17VxC8PJyfj7Ncj65VJ+pD49nA8yQBRVx623BloPj+eHoFFQTZYuuZ&#10;DPxTgPXq/m6JmfUD53TaS6XiCIcMDdQiXaZ1KGtyGCa+I47ewfcOJcq+0rbHIY67VqdJMtMOG46E&#10;Gjt6r6n82x9d5Ja/P1W+k7GYTrdDLnqT6q/CmMeH8W0BSmiUW/ja/rQGXubpHC5v4hPQq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TKUMUAAADdAAAADwAAAAAAAAAA&#10;AAAAAAChAgAAZHJzL2Rvd25yZXYueG1sUEsFBgAAAAAEAAQA+QAAAJMDAAAAAA==&#10;" strokeweight=".95pt"/>
                  <v:line id="Line 3673" o:spid="_x0000_s4226" style="position:absolute;flip:y;visibility:visible;mso-wrap-style:square" from="4241,8313" to="4279,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V7X8UAAADdAAAADwAAAGRycy9kb3ducmV2LnhtbESPwU7DMAyG70i8Q2QkbiylMDZ1yyaE&#10;hEDbiXUPYDVeU9E4VRO6rk+PD5N2tH7/nz+vt6Nv1UB9bAIbeJ5loIirYBuuDRzLz6clqJiQLbaB&#10;ycCFImw393drLGw48w8Nh1QrgXAs0IBLqSu0jpUjj3EWOmLJTqH3mGTsa217PAvctzrPsjftsWG5&#10;4LCjD0fV7+HPi8a85LDX1e5rcq/TYsjLZn6ZjHl8GN9XoBKN6bZ8bX9bAy+LXHTlG0GA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V7X8UAAADdAAAADwAAAAAAAAAA&#10;AAAAAAChAgAAZHJzL2Rvd25yZXYueG1sUEsFBgAAAAAEAAQA+QAAAJMDAAAAAA==&#10;" strokeweight=".95pt"/>
                  <v:line id="Line 3674" o:spid="_x0000_s4227" style="position:absolute;flip:y;visibility:visible;mso-wrap-style:square" from="4279,8299" to="4314,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nexMUAAADdAAAADwAAAGRycy9kb3ducmV2LnhtbESPzW7CMBCE75V4B2uReisOofwFDEJI&#10;Vav2VMIDrOIljojXUWxCyNPXlSr1OJqdb3a2+97WoqPWV44VTCcJCOLC6YpLBef87WUFwgdkjbVj&#10;UvAgD/vd6GmLmXZ3/qbuFEoRIewzVGBCaDIpfWHIop+4hjh6F9daDFG2pdQt3iPc1jJNkoW0WHFs&#10;MNjQ0VBxPd1sfGOes/uSxef7YF6HZZfm1fwxKPU87g8bEIH68H/8l/7QCmbLdA2/ayIC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nexMUAAADdAAAADwAAAAAAAAAA&#10;AAAAAAChAgAAZHJzL2Rvd25yZXYueG1sUEsFBgAAAAAEAAQA+QAAAJMDAAAAAA==&#10;" strokeweight=".95pt"/>
                  <v:line id="Line 3675" o:spid="_x0000_s4228" style="position:absolute;visibility:visible;mso-wrap-style:square" from="4314,8299" to="4317,8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S9qMMAAADdAAAADwAAAGRycy9kb3ducmV2LnhtbERPy2rCQBTdC/2H4Ra600mVRkkdRQOS&#10;rhQfhS4vmdtMauZOyEw1/r2zEFweznu+7G0jLtT52rGC91ECgrh0uuZKwem4Gc5A+ICssXFMCm7k&#10;Ybl4Gcwx0+7Ke7ocQiViCPsMFZgQ2kxKXxqy6EeuJY7cr+sshgi7SuoOrzHcNnKcJKm0WHNsMNhS&#10;bqg8H/6tgjzf/vytP3bbsyxcMT19p4WZpUq9vfarTxCB+vAUP9xfWsFkOon745v4BO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EvajDAAAA3QAAAA8AAAAAAAAAAAAA&#10;AAAAoQIAAGRycy9kb3ducmV2LnhtbFBLBQYAAAAABAAEAPkAAACRAwAAAAA=&#10;" strokeweight=".95pt"/>
                  <v:line id="Line 3676" o:spid="_x0000_s4229" style="position:absolute;flip:y;visibility:visible;mso-wrap-style:square" from="4392,8259" to="4422,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ZEH8UAAADdAAAADwAAAGRycy9kb3ducmV2LnhtbESPUWvCQBCE3wX/w7FC3/Si1lqip0ih&#10;tOiTSX/Aktvmgrm9kDtjzK/vFQQfh9n5Zme7720tOmp95VjBfJaAIC6crrhU8JN/Tt9B+ICssXZM&#10;Cu7kYb8bj7aYanfjM3VZKEWEsE9RgQmhSaX0hSGLfuYa4uj9utZiiLItpW7xFuG2loskeZMWK44N&#10;Bhv6MFRcsquNb6xydidZHL8G8zqsu0Vere6DUi+T/rABEagPz+NH+lsrWK6Xc/hfExE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ZEH8UAAADdAAAADwAAAAAAAAAA&#10;AAAAAAChAgAAZHJzL2Rvd25yZXYueG1sUEsFBgAAAAAEAAQA+QAAAJMDAAAAAA==&#10;" strokeweight=".95pt"/>
                  <v:line id="Line 3677" o:spid="_x0000_s4230" style="position:absolute;flip:y;visibility:visible;mso-wrap-style:square" from="4422,8246" to="4458,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TaaMUAAADdAAAADwAAAGRycy9kb3ducmV2LnhtbESPUWvCQBCE34X+h2MLvumlsWqJniKF&#10;YtEnTX/Akltzobm9kDtjzK/vFQQfh9n5Zme97W0tOmp95VjB2zQBQVw4XXGp4Cf/mnyA8AFZY+2Y&#10;FNzJw3bzMlpjpt2NT9SdQykihH2GCkwITSalLwxZ9FPXEEfv4lqLIcq2lLrFW4TbWqZJspAWK44N&#10;Bhv6NFT8nq82vjHP2R1lcdgP5n1Ydmleze+DUuPXfrcCEagPz+NH+lsrmC1nKfyviQi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TaaMUAAADdAAAADwAAAAAAAAAA&#10;AAAAAAChAgAAZHJzL2Rvd25yZXYueG1sUEsFBgAAAAAEAAQA+QAAAJMDAAAAAA==&#10;" strokeweight=".95pt"/>
                  <v:line id="Line 3678" o:spid="_x0000_s4231" style="position:absolute;visibility:visible;mso-wrap-style:square" from="4458,8246" to="4467,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Yj38YAAADdAAAADwAAAGRycy9kb3ducmV2LnhtbESPQWvCQBSE74X+h+UJvdWNBqNEV6mB&#10;kp6UWgseH9nXbGr2bchuNf77bkHocZiZb5jVZrCtuFDvG8cKJuMEBHHldMO1guPH6/MChA/IGlvH&#10;pOBGHjbrx4cV5tpd+Z0uh1CLCGGfowITQpdL6StDFv3YdcTR+3K9xRBlX0vd4zXCbSunSZJJiw3H&#10;BYMdFYaq8+HHKiiK3el7O9vvzrJ05fz4mZVmkSn1NBpeliACDeE/fG+/aQXpPE3h7018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WI9/GAAAA3QAAAA8AAAAAAAAA&#10;AAAAAAAAoQIAAGRycy9kb3ducmV2LnhtbFBLBQYAAAAABAAEAPkAAACUAwAAAAA=&#10;" strokeweight=".95pt"/>
                  <v:line id="Line 3679" o:spid="_x0000_s4232" style="position:absolute;flip:y;visibility:visible;mso-wrap-style:square" from="4542,8205" to="4566,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Hnh8QAAADdAAAADwAAAGRycy9kb3ducmV2LnhtbESP3WrCQBCF7wXfYZlC73RTf0t0FRFK&#10;i15pfIAhO80Gs7Mhu8aYp+8WBC8PZ8535qy3na1ES40vHSv4GCcgiHOnSy4UXLKv0ScIH5A1Vo5J&#10;wYM8bDfDwRpT7e58ovYcChEh7FNUYEKoUyl9bsiiH7uaOHq/rrEYomwKqRu8R7it5CRJFtJiybHB&#10;YE17Q/n1fLPxjXnG7ijzw3dvZv2ynWTl/NEr9f7W7VYgAnXhdfxM/2gF0+V0Bv9rIgL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eeHxAAAAN0AAAAPAAAAAAAAAAAA&#10;AAAAAKECAABkcnMvZG93bnJldi54bWxQSwUGAAAAAAQABAD5AAAAkgMAAAAA&#10;" strokeweight=".95pt"/>
                  <v:line id="Line 3680" o:spid="_x0000_s4233" style="position:absolute;flip:y;visibility:visible;mso-wrap-style:square" from="4566,8192" to="4603,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CHMUAAADdAAAADwAAAGRycy9kb3ducmV2LnhtbESPwWrDMBBE74X+g9hCbo3cpE6KE9mE&#10;QEhpT4n7AYu1sUytlbEUx/HXV4VCj8PsvNnZFqNtxUC9bxwreJknIIgrpxuuFXyVh+c3ED4ga2wd&#10;k4I7eSjyx4ctZtrd+ETDOdQiQthnqMCE0GVS+sqQRT93HXH0Lq63GKLsa6l7vEW4beUiSVbSYsOx&#10;wWBHe0PV9/lq4xtpye5TVh/HybxO62FRNul9Umr2NO42IAKN4f/4L/2uFSzXyxR+10QE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CHMUAAADdAAAADwAAAAAAAAAA&#10;AAAAAAChAgAAZHJzL2Rvd25yZXYueG1sUEsFBgAAAAAEAAQA+QAAAJMDAAAAAA==&#10;" strokeweight=".95pt"/>
                  <v:line id="Line 3681" o:spid="_x0000_s4234" style="position:absolute;flip:y;visibility:visible;mso-wrap-style:square" from="4603,8185" to="4618,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ca8UAAADdAAAADwAAAGRycy9kb3ducmV2LnhtbESPUWvCQBCE3wX/w7FC3/RSrVGip5RC&#10;adEnjT9gya250NxeyF1jzK/vFQQfh9n5Zme7720tOmp95VjB6ywBQVw4XXGp4JJ/TtcgfEDWWDsm&#10;BXfysN+NR1vMtLvxibpzKEWEsM9QgQmhyaT0hSGLfuYa4uhdXWsxRNmWUrd4i3Bby3mSpNJixbHB&#10;YEMfhoqf86+NbyxzdkdZHL4G8zasunleLe+DUi+T/n0DIlAfnseP9LdWsFgtUvhfExE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ca8UAAADdAAAADwAAAAAAAAAA&#10;AAAAAAChAgAAZHJzL2Rvd25yZXYueG1sUEsFBgAAAAAEAAQA+QAAAJMDAAAAAA==&#10;" strokeweight=".95pt"/>
                  <v:line id="Line 3682" o:spid="_x0000_s4235" style="position:absolute;flip:y;visibility:visible;mso-wrap-style:square" from="4693,8150" to="4710,8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N58MUAAADdAAAADwAAAGRycy9kb3ducmV2LnhtbESPUWvCQBCE34X+h2MLvumlWk2JniKF&#10;YtEnTX/Akltzobm9kDtjzK/vFQQfh9n5Zme97W0tOmp95VjB2zQBQVw4XXGp4Cf/mnyA8AFZY+2Y&#10;FNzJw3bzMlpjpt2NT9SdQykihH2GCkwITSalLwxZ9FPXEEfv4lqLIcq2lLrFW4TbWs6SZCktVhwb&#10;DDb0aaj4PV9tfGORszvK4rAfzPuQdrO8WtwHpcav/W4FIlAfnseP9LdWME/nKfyviQi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GN58MUAAADdAAAADwAAAAAAAAAA&#10;AAAAAAChAgAAZHJzL2Rvd25yZXYueG1sUEsFBgAAAAAEAAQA+QAAAJMDAAAAAA==&#10;" strokeweight=".95pt"/>
                  <v:line id="Line 3683" o:spid="_x0000_s4236" style="position:absolute;flip:y;visibility:visible;mso-wrap-style:square" from="4710,8137" to="4746,8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ztgsUAAADdAAAADwAAAGRycy9kb3ducmV2LnhtbESP3WrDMAxG7wt7B6PB7lpn/VlLWreM&#10;wVjZrtrsAUSsxqGxHGIvTfP008Vgl+LTd3S0Owy+UT11sQ5s4HmWgSIug625MvBdvE83oGJCttgE&#10;JgN3inDYP0x2mNtw4xP151QpgXDM0YBLqc21jqUjj3EWWmLJLqHzmGTsKm07vAncN3qeZS/aY81y&#10;wWFLb47K6/nHi8aq4PCly8+P0S3HdT8v6tV9NObpcXjdgko0pP/lv/bRGlisF6Ir3wgC9P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ztgsUAAADdAAAADwAAAAAAAAAA&#10;AAAAAAChAgAAZHJzL2Rvd25yZXYueG1sUEsFBgAAAAAEAAQA+QAAAJMDAAAAAA==&#10;" strokeweight=".95pt"/>
                  <v:line id="Line 3684" o:spid="_x0000_s4237" style="position:absolute;flip:y;visibility:visible;mso-wrap-style:square" from="4746,8136" to="4768,8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BIGcUAAADdAAAADwAAAGRycy9kb3ducmV2LnhtbESPzW7CMBCE75X6DtYi9VYc/goEDKqQ&#10;KlA5lfAAq3iJI+J1FJsQ8vS4UqUeR7Pzzc5629lKtNT40rGC0TABQZw7XXKh4Jx9vS9A+ICssXJM&#10;Ch7kYbt5fVljqt2df6g9hUJECPsUFZgQ6lRKnxuy6IeuJo7exTUWQ5RNIXWD9wi3lRwnyYe0WHJs&#10;MFjTzlB+Pd1sfGOWsTvK/Hvfm2k/b8dZOXv0Sr0Nus8ViEBd+D/+Sx+0gsl8soTfNREBcvM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BIGcUAAADdAAAADwAAAAAAAAAA&#10;AAAAAAChAgAAZHJzL2Rvd25yZXYueG1sUEsFBgAAAAAEAAQA+QAAAJMDAAAAAA==&#10;" strokeweight=".95pt"/>
                  <v:line id="Line 3685" o:spid="_x0000_s4238" style="position:absolute;flip:y;visibility:visible;mso-wrap-style:square" from="4843,8096" to="4853,8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yS+cUAAADdAAAADwAAAGRycy9kb3ducmV2LnhtbESPwW7CMAyG75P2DpEncRvpGIypI6AJ&#10;aQKxE3QPYDVeU61xqiaU0qfHB6Qdrd//58+rzeAb1VMX68AGXqYZKOIy2JorAz/F1/M7qJiQLTaB&#10;ycCVImzWjw8rzG248JH6U6qUQDjmaMCl1OZax9KRxzgNLbFkv6HzmGTsKm07vAjcN3qWZW/aY81y&#10;wWFLW0fl3+nsRWNRcPjW5WE3uvm47GdFvbiOxkyehs8PUImG9L98b++tgdflXPzlG0GA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4yS+cUAAADdAAAADwAAAAAAAAAA&#10;AAAAAAChAgAAZHJzL2Rvd25yZXYueG1sUEsFBgAAAAAEAAQA+QAAAJMDAAAAAA==&#10;" strokeweight=".95pt"/>
                  <v:line id="Line 3686" o:spid="_x0000_s4239" style="position:absolute;flip:y;visibility:visible;mso-wrap-style:square" from="4853,8083" to="4890,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A3YsQAAADdAAAADwAAAGRycy9kb3ducmV2LnhtbESP3WrCQBCF74W+wzIF73Tjf4muIoK0&#10;1CuNDzBkp9lgdjZk1xjz9N1CwcvDmfOdOZtdZyvRUuNLxwom4wQEce50yYWCa3YcfYDwAVlj5ZgU&#10;PMnDbvs22GCq3YPP1F5CISKEfYoKTAh1KqXPDVn0Y1cTR+/HNRZDlE0hdYOPCLeVnCbJUlosOTYY&#10;rOlgKL9d7ja+scjYnWT+/dmbeb9qp1m5ePZKDd+7/RpEoC68jv/TX1rBbDWfwN+ai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wDdixAAAAN0AAAAPAAAAAAAAAAAA&#10;AAAAAKECAABkcnMvZG93bnJldi54bWxQSwUGAAAAAAQABAD5AAAAkgMAAAAA&#10;" strokeweight=".95pt"/>
                  <v:line id="Line 3687" o:spid="_x0000_s4240" style="position:absolute;flip:y;visibility:visible;mso-wrap-style:square" from="4890,8069" to="4925,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KpFcUAAADdAAAADwAAAGRycy9kb3ducmV2LnhtbESPwWrDMBBE74X+g9hCb40cN2mKE9mE&#10;QmloTo37AYu1sUyslbEUx/HXV4FCjsPsvNnZFKNtxUC9bxwrmM8SEMSV0w3XCn7Lz5d3ED4ga2wd&#10;k4IreSjyx4cNZtpd+IeGQ6hFhLDPUIEJocuk9JUhi37mOuLoHV1vMUTZ11L3eIlw28o0Sd6kxYZj&#10;g8GOPgxVp8PZxjeWJbu9rL6/JrOYVkNaNsvrpNTz07hdgwg0hvvxf3qnFbyuFinc1kQE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KpFcUAAADdAAAADwAAAAAAAAAA&#10;AAAAAAChAgAAZHJzL2Rvd25yZXYueG1sUEsFBgAAAAAEAAQA+QAAAJMDAAAAAA==&#10;" strokeweight=".95pt"/>
                  <v:line id="Line 3688" o:spid="_x0000_s4241" style="position:absolute;flip:x;visibility:visible;mso-wrap-style:square" from="4919,8069" to="4925,8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4MjsQAAADdAAAADwAAAGRycy9kb3ducmV2LnhtbESP3WrCQBCF7wXfYZlC73RTf0t0FRFK&#10;i15pfIAhO80Gs7Mhu8aYp+8WBC8PZ8535qy3na1ES40vHSv4GCcgiHOnSy4UXLKv0ScIH5A1Vo5J&#10;wYM8bDfDwRpT7e58ovYcChEh7FNUYEKoUyl9bsiiH7uaOHq/rrEYomwKqRu8R7it5CRJFtJiybHB&#10;YE17Q/n1fLPxjXnG7ijzw3dvZv2ynWTl/NEr9f7W7VYgAnXhdfxM/2gF0+VsCv9rIgL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XgyOxAAAAN0AAAAPAAAAAAAAAAAA&#10;AAAAAKECAABkcnMvZG93bnJldi54bWxQSwUGAAAAAAQABAD5AAAAkgMAAAAA&#10;" strokeweight=".95pt"/>
                  <v:line id="Line 3689" o:spid="_x0000_s4242" style="position:absolute;flip:y;visibility:visible;mso-wrap-style:square" from="4994,8028" to="503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eU+sUAAADdAAAADwAAAGRycy9kb3ducmV2LnhtbESPUWvCQBCE34X+h2MLfdOLNtYSPUUE&#10;adGnmv6AJbfmgrm9kDtjzK/vFQQfh9n5Zme16W0tOmp95VjBdJKAIC6crrhU8Jvvx58gfEDWWDsm&#10;BXfysFm/jFaYaXfjH+pOoRQRwj5DBSaEJpPSF4Ys+olriKN3dq3FEGVbSt3iLcJtLWdJ8iEtVhwb&#10;DDa0M1RcTlcb35jn7I6yOHwNJh0W3Syv5vdBqbfXfrsEEagPz+NH+lsreF+kKfyviQi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eU+sUAAADdAAAADwAAAAAAAAAA&#10;AAAAAAChAgAAZHJzL2Rvd25yZXYueG1sUEsFBgAAAAAEAAQA+QAAAJMDAAAAAA==&#10;" strokeweight=".95pt"/>
                  <v:line id="Line 3690" o:spid="_x0000_s4243" style="position:absolute;flip:y;visibility:visible;mso-wrap-style:square" from="5033,8014" to="5069,8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YcUAAADdAAAADwAAAGRycy9kb3ducmV2LnhtbESPwWrDMBBE74X+g9hCb42cNE6KE9mE&#10;QmlpTon7AYu1sUyslbEUx/HXV4VCjsPsvNnZFqNtxUC9bxwrmM8SEMSV0w3XCn7Kj5c3ED4ga2wd&#10;k4IbeSjyx4ctZtpd+UDDMdQiQthnqMCE0GVS+sqQRT9zHXH0Tq63GKLsa6l7vEa4beUiSVbSYsOx&#10;wWBH74aq8/Fi4xtpyW4vq+/PySyn9bAom/Q2KfX8NO42IAKN4X78n/7SCl7XyxT+1kQE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xYcUAAADdAAAADwAAAAAAAAAA&#10;AAAAAAChAgAAZHJzL2Rvd25yZXYueG1sUEsFBgAAAAAEAAQA+QAAAJMDAAAAAA==&#10;" strokeweight=".95pt"/>
                </v:group>
                <v:group id="Group 3691" o:spid="_x0000_s4244" style="position:absolute;left:14852;top:1939;width:45153;height:20812" coordorigin="3489,5599" coordsize="7150,3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6mgccAAADdAAAADwAAAGRycy9kb3ducmV2LnhtbESPT2vCQBTE7wW/w/KE&#10;3nQTbVWiq4jU0oMI/gHx9sg+k2D2bciuSfz23YLQ4zAzv2EWq86UoqHaFZYVxMMIBHFqdcGZgvNp&#10;O5iBcB5ZY2mZFDzJwWrZe1tgom3LB2qOPhMBwi5BBbn3VSKlS3My6Ia2Ig7ezdYGfZB1JnWNbYCb&#10;Uo6iaCINFhwWcqxok1N6Pz6Mgu8W2/U4/mp299vmeT197i+7mJR673frOQhPnf8Pv9o/WsF4+jGB&#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E6mgccAAADd&#10;AAAADwAAAAAAAAAAAAAAAACqAgAAZHJzL2Rvd25yZXYueG1sUEsFBgAAAAAEAAQA+gAAAJ4DAAAA&#10;AA==&#10;">
                  <v:line id="Line 3692" o:spid="_x0000_s4245" style="position:absolute;flip:y;visibility:visible;mso-wrap-style:square" from="5069,8006" to="5070,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UKjcUAAADdAAAADwAAAGRycy9kb3ducmV2LnhtbESPwWrDMBBE74X+g9hCb42cNKmLYzmE&#10;QmloTo37AYu1sUyslbEUx/HXV4FCjsPsvNnJN6NtxUC9bxwrmM8SEMSV0w3XCn7Lz5d3ED4ga2wd&#10;k4IredgUjw85Ztpd+IeGQ6hFhLDPUIEJocuk9JUhi37mOuLoHV1vMUTZ11L3eIlw28pFkrxJiw3H&#10;BoMdfRiqToezjW+sSnZ7WX1/TWY5pcOibFbXSannp3G7BhFoDPfj//ROK3hNlync1kQEy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UKjcUAAADdAAAADwAAAAAAAAAA&#10;AAAAAAChAgAAZHJzL2Rvd25yZXYueG1sUEsFBgAAAAAEAAQA+QAAAJMDAAAAAA==&#10;" strokeweight=".95pt"/>
                  <v:line id="Line 3693" o:spid="_x0000_s4246" style="position:absolute;flip:y;visibility:visible;mso-wrap-style:square" from="5144,7973" to="5177,7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e/8UAAADdAAAADwAAAGRycy9kb3ducmV2LnhtbESPwW7CMAyG75P2DpEncRvpGIypI6AJ&#10;aQKxE3QPYDVeU61xqiaU0qfHB6Qdrd//58+rzeAb1VMX68AGXqYZKOIy2JorAz/F1/M7qJiQLTaB&#10;ycCVImzWjw8rzG248JH6U6qUQDjmaMCl1OZax9KRxzgNLbFkv6HzmGTsKm07vAjcN3qWZW/aY81y&#10;wWFLW0fl3+nsRWNRcPjW5WE3uvm47GdFvbiOxkyehs8PUImG9L98b++tgdflXHTlG0GA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e/8UAAADdAAAADwAAAAAAAAAA&#10;AAAAAAChAgAAZHJzL2Rvd25yZXYueG1sUEsFBgAAAAAEAAQA+QAAAJMDAAAAAA==&#10;" strokeweight=".95pt"/>
                  <v:line id="Line 3694" o:spid="_x0000_s4247" style="position:absolute;flip:y;visibility:visible;mso-wrap-style:square" from="5177,7960" to="5213,7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Y7ZMUAAADdAAAADwAAAGRycy9kb3ducmV2LnhtbESPUWvCQBCE34X+h2MLfdNLrVaNnlIK&#10;paJPNf6AJbfmgrm9kLvGmF/vCYKPw+x8s7PadLYSLTW+dKzgfZSAIM6dLrlQcMx+hnMQPiBrrByT&#10;git52KxfBitMtbvwH7WHUIgIYZ+iAhNCnUrpc0MW/cjVxNE7ucZiiLIppG7wEuG2kuMk+ZQWS44N&#10;Bmv6NpSfD/82vjHN2O1lvvvtzaSfteOsnF57pd5eu68liEBdeB4/0lut4GM2WcB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Y7ZMUAAADdAAAADwAAAAAAAAAA&#10;AAAAAAChAgAAZHJzL2Rvd25yZXYueG1sUEsFBgAAAAAEAAQA+QAAAJMDAAAAAA==&#10;" strokeweight=".95pt"/>
                  <v:line id="Line 3695" o:spid="_x0000_s4248" style="position:absolute;flip:y;visibility:visible;mso-wrap-style:square" from="5213,7957" to="5220,7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UEJMUAAADdAAAADwAAAGRycy9kb3ducmV2LnhtbESPwU7DMAyG70i8Q2QkbixlrAyVZROa&#10;NDFtJ1YewGpMU9E4VRO6rk+PD5N2tH7/nz+vNqNv1UB9bAIbeJ5loIirYBuuDXyXu6c3UDEhW2wD&#10;k4ELRdis7+9WWNhw5i8aTqlWAuFYoAGXUldoHStHHuMsdMSS/YTeY5Kxr7Xt8Sxw3+p5lr1qjw3L&#10;BYcdbR1Vv6c/Lxp5yeGoq8Pn5BbTcpiXTX6ZjHl8GD/eQSUa02352t5bAy/LXPzlG0GAX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UEJMUAAADdAAAADwAAAAAAAAAA&#10;AAAAAAChAgAAZHJzL2Rvd25yZXYueG1sUEsFBgAAAAAEAAQA+QAAAJMDAAAAAA==&#10;" strokeweight=".95pt"/>
                  <v:line id="Line 3696" o:spid="_x0000_s4249" style="position:absolute;flip:y;visibility:visible;mso-wrap-style:square" from="5295,7918" to="5321,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mhv8UAAADdAAAADwAAAGRycy9kb3ducmV2LnhtbESPUWvCQBCE3wv+h2OFvtWL1qhET5FC&#10;qbRPGn/AkltzwdxeyF1jzK/3hEIfh9n5Zmez620tOmp95VjBdJKAIC6crrhUcM4/31YgfEDWWDsm&#10;BXfysNuOXjaYaXfjI3WnUIoIYZ+hAhNCk0npC0MW/cQ1xNG7uNZiiLItpW7xFuG2lrMkWUiLFccG&#10;gw19GCqup18b30hzdj+y+P4azHxYdrO8Su+DUq/jfr8GEagP/8d/6YNW8L5Mp/BcExE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mhv8UAAADdAAAADwAAAAAAAAAA&#10;AAAAAAChAgAAZHJzL2Rvd25yZXYueG1sUEsFBgAAAAAEAAQA+QAAAJMDAAAAAA==&#10;" strokeweight=".95pt"/>
                  <v:line id="Line 3697" o:spid="_x0000_s4250" style="position:absolute;flip:y;visibility:visible;mso-wrap-style:square" from="5321,7904" to="5356,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s/yMUAAADdAAAADwAAAGRycy9kb3ducmV2LnhtbESPwWrDMBBE74X+g9hAbo0ct06KGyWU&#10;QEloT7HzAYu1tUytlbEUx/HXR4VCj8PsvNnZ7EbbioF63zhWsFwkIIgrpxuuFZzLj6dXED4ga2wd&#10;k4IbedhtHx82mGt35RMNRahFhLDPUYEJocul9JUhi37hOuLofbveYoiyr6Xu8RrhtpVpkqykxYZj&#10;g8GO9oaqn+Ji4xtZye5LVp+HybxM6yEtm+w2KTWfje9vIAKN4f/4L33UCp7XWQq/ayIC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s/yMUAAADdAAAADwAAAAAAAAAA&#10;AAAAAAChAgAAZHJzL2Rvd25yZXYueG1sUEsFBgAAAAAEAAQA+QAAAJMDAAAAAA==&#10;" strokeweight=".95pt"/>
                  <v:line id="Line 3698" o:spid="_x0000_s4251" style="position:absolute;visibility:visible;mso-wrap-style:square" from="5356,7904" to="5370,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nGf8YAAADdAAAADwAAAGRycy9kb3ducmV2LnhtbESPQWvCQBSE74X+h+UVvNVNK0aJrqKB&#10;kp6UWgs9PrLPbGr2bciumv57VxA8DjPzDTNf9rYRZ+p87VjB2zABQVw6XXOlYP/98ToF4QOyxsYx&#10;KfgnD8vF89McM+0u/EXnXahEhLDPUIEJoc2k9KUhi37oWuLoHVxnMUTZVVJ3eIlw28j3JEmlxZrj&#10;gsGWckPlcXeyCvJ88/u3Hm83R1m4YrL/SQszTZUavPSrGYhAfXiE7+1PrWA0GY/g9iY+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Jxn/GAAAA3QAAAA8AAAAAAAAA&#10;AAAAAAAAoQIAAGRycy9kb3ducmV2LnhtbFBLBQYAAAAABAAEAPkAAACUAwAAAAA=&#10;" strokeweight=".95pt"/>
                  <v:line id="Line 3699" o:spid="_x0000_s4252" style="position:absolute;flip:y;visibility:visible;mso-wrap-style:square" from="5445,7862" to="5464,7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CJ8UAAADdAAAADwAAAGRycy9kb3ducmV2LnhtbESPwWrDMBBE74X+g9hCb42cNE6KE9mE&#10;QmlpTon7AYu1sUyslbEUx/HXV4VCjsPsvNnZFqNtxUC9bxwrmM8SEMSV0w3XCn7Kj5c3ED4ga2wd&#10;k4IbeSjyx4ctZtpd+UDDMdQiQthnqMCE0GVS+sqQRT9zHXH0Tq63GKLsa6l7vEa4beUiSVbSYsOx&#10;wWBH74aq8/Fi4xtpyW4vq+/PySyn9bAom/Q2KfX8NO42IAKN4X78n/7SCl7X6RL+1kQE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CJ8UAAADdAAAADwAAAAAAAAAA&#10;AAAAAAChAgAAZHJzL2Rvd25yZXYueG1sUEsFBgAAAAAEAAQA+QAAAJMDAAAAAA==&#10;" strokeweight=".95pt"/>
                  <v:line id="Line 3700" o:spid="_x0000_s4253" style="position:absolute;flip:y;visibility:visible;mso-wrap-style:square" from="5464,7849" to="5501,7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KnvMUAAADdAAAADwAAAGRycy9kb3ducmV2LnhtbESPUWvCQBCE3wX/w7GFvuml1miJniKF&#10;UrFPGn/Aktvmgrm9kLvGmF/vCUIfh9n5Zme97W0tOmp95VjB2zQBQVw4XXGp4Jx/TT5A+ICssXZM&#10;Cm7kYbsZj9aYaXflI3WnUIoIYZ+hAhNCk0npC0MW/dQ1xNH7da3FEGVbSt3iNcJtLWdJspAWK44N&#10;Bhv6NFRcTn82vpHm7H5kcfgezHxYdrO8Sm+DUq8v/W4FIlAf/o+f6b1W8L5MU3isiQi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KnvMUAAADdAAAADwAAAAAAAAAA&#10;AAAAAAChAgAAZHJzL2Rvd25yZXYueG1sUEsFBgAAAAAEAAQA+QAAAJMDAAAAAA==&#10;" strokeweight=".95pt"/>
                  <v:line id="Line 3701" o:spid="_x0000_s4254" style="position:absolute;flip:y;visibility:visible;mso-wrap-style:square" from="5501,7844" to="5521,7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A5y8UAAADdAAAADwAAAGRycy9kb3ducmV2LnhtbESPUWvCQBCE3wv+h2OFvtWL1qhET5FC&#10;qbRPGn/AkltzwdxeyF1jzK/3hEIfh9n5Zmez620tOmp95VjBdJKAIC6crrhUcM4/31YgfEDWWDsm&#10;BXfysNuOXjaYaXfjI3WnUIoIYZ+hAhNCk0npC0MW/cQ1xNG7uNZiiLItpW7xFuG2lrMkWUiLFccG&#10;gw19GCqup18b30hzdj+y+P4azHxYdrO8Su+DUq/jfr8GEagP/8d/6YNW8L5MF/BcExE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A5y8UAAADdAAAADwAAAAAAAAAA&#10;AAAAAAChAgAAZHJzL2Rvd25yZXYueG1sUEsFBgAAAAAEAAQA+QAAAJMDAAAAAA==&#10;" strokeweight=".95pt"/>
                  <v:line id="Line 3702" o:spid="_x0000_s4255" style="position:absolute;flip:y;visibility:visible;mso-wrap-style:square" from="5596,7807" to="5609,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ycUMUAAADdAAAADwAAAGRycy9kb3ducmV2LnhtbESPwWrDMBBE74X+g9hAbo2ctI6LGyWU&#10;QEloT7HzAYu1tUytlbEUx/HXR4VCj8PsvNnZ7EbbioF63zhWsFwkIIgrpxuuFZzLj6dXED4ga2wd&#10;k4IbedhtHx82mGt35RMNRahFhLDPUYEJocul9JUhi37hOuLofbveYoiyr6Xu8RrhtpWrJFlLiw3H&#10;BoMd7Q1VP8XFxjfSkt2XrD4Pk3mZsmFVNultUmo+G9/fQAQaw//xX/qoFTxnaQa/ayIC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ycUMUAAADdAAAADwAAAAAAAAAA&#10;AAAAAAChAgAAZHJzL2Rvd25yZXYueG1sUEsFBgAAAAAEAAQA+QAAAJMDAAAAAA==&#10;" strokeweight=".95pt"/>
                  <v:line id="Line 3703" o:spid="_x0000_s4256" style="position:absolute;flip:y;visibility:visible;mso-wrap-style:square" from="5609,7793" to="5644,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MIIsUAAADdAAAADwAAAGRycy9kb3ducmV2LnhtbESPwU7DMAyG70i8Q2QkbixlrAyVZROa&#10;NDFtJ1YewGpMU9E4VRO6rk+PD5N2tH7/nz+vNqNv1UB9bAIbeJ5loIirYBuuDXyXu6c3UDEhW2wD&#10;k4ELRdis7+9WWNhw5i8aTqlWAuFYoAGXUldoHStHHuMsdMSS/YTeY5Kxr7Xt8Sxw3+p5lr1qjw3L&#10;BYcdbR1Vv6c/Lxp5yeGoq8Pn5BbTcpiXTX6ZjHl8GD/eQSUa02352t5bAy/LXHTlG0GAX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MIIsUAAADdAAAADwAAAAAAAAAA&#10;AAAAAAChAgAAZHJzL2Rvd25yZXYueG1sUEsFBgAAAAAEAAQA+QAAAJMDAAAAAA==&#10;" strokeweight=".95pt"/>
                  <v:line id="Line 3704" o:spid="_x0000_s4257" style="position:absolute;flip:y;visibility:visible;mso-wrap-style:square" from="5644,7779" to="5680,7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tucYAAADdAAAADwAAAGRycy9kb3ducmV2LnhtbESPzW7CMBCE75V4B2uReisO0PATMAgh&#10;Va3aUwkPsIqXOCJeR7EJIU9fV6rU42h2vtnZ7ntbi45aXzlWMJ0kIIgLpysuFZzzt5cVCB+QNdaO&#10;ScGDPOx3o6ctZtrd+Zu6UyhFhLDPUIEJocmk9IUhi37iGuLoXVxrMUTZllK3eI9wW8tZkiykxYpj&#10;g8GGjoaK6+lm4xtpzu5LFp/vg3kdlt0sr9LHoNTzuD9sQATqw//xX/pDK5gv0zX8rokI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vrbnGAAAA3QAAAA8AAAAAAAAA&#10;AAAAAAAAoQIAAGRycy9kb3ducmV2LnhtbFBLBQYAAAAABAAEAPkAAACUAwAAAAA=&#10;" strokeweight=".95pt"/>
                  <v:line id="Line 3705" o:spid="_x0000_s4258" style="position:absolute;flip:x;visibility:visible;mso-wrap-style:square" from="5671,7779" to="5680,7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nOmcUAAADdAAAADwAAAGRycy9kb3ducmV2LnhtbESPwW7CMAyG75N4h8hIu410bMBUCGia&#10;NG2CE3QPYDWmqdY4VZOV0qefD0gcrd//58+b3eAb1VMX68AGnmcZKOIy2JorAz/F59MbqJiQLTaB&#10;ycCVIuy2k4cN5jZc+Ej9KVVKIBxzNOBSanOtY+nIY5yFlliyc+g8Jhm7StsOLwL3jZ5n2VJ7rFku&#10;OGzpw1H5e/rzorEoOBx0uf8a3eu46udFvbiOxjxOh/c1qERDui/f2t/WwMtqKf7yjSBA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nOmcUAAADdAAAADwAAAAAAAAAA&#10;AAAAAAChAgAAZHJzL2Rvd25yZXYueG1sUEsFBgAAAAAEAAQA+QAAAJMDAAAAAA==&#10;" strokeweight=".95pt"/>
                  <v:line id="Line 3706" o:spid="_x0000_s4259" style="position:absolute;flip:y;visibility:visible;mso-wrap-style:square" from="5747,7736" to="5788,7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VrAsQAAADdAAAADwAAAGRycy9kb3ducmV2LnhtbESP3WrCQBCF7wu+wzJC7+rGf4muIgVp&#10;sVcaH2DIjtlgdjZktzHm6buC0MvDmfOdOZtdZyvRUuNLxwrGowQEce50yYWCS3b4WIHwAVlj5ZgU&#10;PMjDbjt422Cq3Z1P1J5DISKEfYoKTAh1KqXPDVn0I1cTR+/qGoshyqaQusF7hNtKTpJkIS2WHBsM&#10;1vRpKL+df218Y56x+5H58as3s37ZTrJy/uiVeh92+zWIQF34P36lv7WC6XIxhueai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WsCxAAAAN0AAAAPAAAAAAAAAAAA&#10;AAAAAKECAABkcnMvZG93bnJldi54bWxQSwUGAAAAAAQABAD5AAAAkgMAAAAA&#10;" strokeweight=".95pt"/>
                  <v:line id="Line 3707" o:spid="_x0000_s4260" style="position:absolute;flip:y;visibility:visible;mso-wrap-style:square" from="5788,7722" to="5824,7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f1dcUAAADdAAAADwAAAGRycy9kb3ducmV2LnhtbESP3WrCQBCF7wu+wzKCd3VjrD9EV5GC&#10;KO1VTR9gyI7ZYHY2ZLcx5undQqGXhzPnO3O2+97WoqPWV44VzKYJCOLC6YpLBd/58XUNwgdkjbVj&#10;UvAgD/vd6GWLmXZ3/qLuEkoRIewzVGBCaDIpfWHIop+6hjh6V9daDFG2pdQt3iPc1jJNkqW0WHFs&#10;MNjQu6Hidvmx8Y1Fzu5TFh+nwbwNqy7Nq8VjUGoy7g8bEIH68H/8lz5rBfPVMoXfNREBcvc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6f1dcUAAADdAAAADwAAAAAAAAAA&#10;AAAAAAChAgAAZHJzL2Rvd25yZXYueG1sUEsFBgAAAAAEAAQA+QAAAJMDAAAAAA==&#10;" strokeweight=".95pt"/>
                  <v:line id="Line 3708" o:spid="_x0000_s4261" style="position:absolute;flip:x;visibility:visible;mso-wrap-style:square" from="5822,7722" to="5824,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tQ7sUAAADdAAAADwAAAGRycy9kb3ducmV2LnhtbESPUWvCQBCE3wX/w7FC3/RSrVGip5RC&#10;adEnjT9gya250NxeyF1jzK/vFQQfh9n5Zme7720tOmp95VjB6ywBQVw4XXGp4JJ/TtcgfEDWWDsm&#10;BXfysN+NR1vMtLvxibpzKEWEsM9QgQmhyaT0hSGLfuYa4uhdXWsxRNmWUrd4i3Bby3mSpNJixbHB&#10;YEMfhoqf86+NbyxzdkdZHL4G8zasunleLe+DUi+T/n0DIlAfnseP9LdWsFilC/hfExE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tQ7sUAAADdAAAADwAAAAAAAAAA&#10;AAAAAAChAgAAZHJzL2Rvd25yZXYueG1sUEsFBgAAAAAEAAQA+QAAAJMDAAAAAA==&#10;" strokeweight=".95pt"/>
                  <v:line id="Line 3709" o:spid="_x0000_s4262" style="position:absolute;flip:y;visibility:visible;mso-wrap-style:square" from="5897,7679" to="5932,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LImsYAAADdAAAADwAAAGRycy9kb3ducmV2LnhtbESPwWrDMBBE74X8g9hAb43cNHGCE9mU&#10;QmloT4nzAYu1sUytlbFUx/HXV4FCj8PsvNnZF6NtxUC9bxwreF4kIIgrpxuuFZzL96ctCB+QNbaO&#10;ScGNPBT57GGPmXZXPtJwCrWIEPYZKjAhdJmUvjJk0S9cRxy9i+sthij7WuoerxFuW7lMklRabDg2&#10;GOzozVD1ffqx8Y11ye5LVp8fk1lNm2FZNuvbpNTjfHzdgQg0hv/jv/RBK3jZpCu4r4kI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CyJrGAAAA3QAAAA8AAAAAAAAA&#10;AAAAAAAAoQIAAGRycy9kb3ducmV2LnhtbFBLBQYAAAAABAAEAPkAAACUAwAAAAA=&#10;" strokeweight=".95pt"/>
                  <v:line id="Line 3710" o:spid="_x0000_s4263" style="position:absolute;flip:y;visibility:visible;mso-wrap-style:square" from="5932,7665" to="5967,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5tAcUAAADdAAAADwAAAGRycy9kb3ducmV2LnhtbESPUWvCQBCE3wv+h2OFvtWL1qhET5FC&#10;qbRPGn/AkltzwdxeyF1jzK/3hEIfh9n5Zmez620tOmp95VjBdJKAIC6crrhUcM4/31YgfEDWWDsm&#10;BXfysNuOXjaYaXfjI3WnUIoIYZ+hAhNCk0npC0MW/cQ1xNG7uNZiiLItpW7xFuG2lrMkWUiLFccG&#10;gw19GCqup18b30hzdj+y+P4azHxYdrO8Su+DUq/jfr8GEagP/8d/6YNW8L5cpPBcExE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5tAcUAAADdAAAADwAAAAAAAAAA&#10;AAAAAAChAgAAZHJzL2Rvd25yZXYueG1sUEsFBgAAAAAEAAQA+QAAAJMDAAAAAA==&#10;" strokeweight=".95pt"/>
                  <v:line id="Line 3711" o:spid="_x0000_s4264" style="position:absolute;visibility:visible;mso-wrap-style:square" from="5967,7665" to="5974,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KvWsYAAADdAAAADwAAAGRycy9kb3ducmV2LnhtbESPQWsCMRSE74X+h/AK3mq2SqNsjaIL&#10;sp4stRZ6fGxeN1s3L8sm6vbfN4WCx2FmvmEWq8G14kJ9aDxreBpnIIgrbxquNRzft49zECEiG2w9&#10;k4YfCrBa3t8tMDf+ym90OcRaJAiHHDXYGLtcylBZchjGviNO3pfvHcYk+1qaHq8J7lo5yTIlHTac&#10;Fix2VFiqToez01AU+8/vzfPr/iRLX86OH6q0c6X16GFYv4CINMRb+L+9MxqmM6Xg701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r1rGAAAA3QAAAA8AAAAAAAAA&#10;AAAAAAAAoQIAAGRycy9kb3ducmV2LnhtbFBLBQYAAAAABAAEAPkAAACUAwAAAAA=&#10;" strokeweight=".95pt"/>
                  <v:line id="Line 3712" o:spid="_x0000_s4265" style="position:absolute;flip:y;visibility:visible;mso-wrap-style:square" from="6049,7621" to="6075,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BW7cUAAADdAAAADwAAAGRycy9kb3ducmV2LnhtbESPUWvCQBCE3wv+h2MLvtVLtRpJPUUK&#10;otQnjT9gya250NxeyF1jzK/3CgUfh9n5Zme16W0tOmp95VjB+yQBQVw4XXGp4JLv3pYgfEDWWDsm&#10;BXfysFmPXlaYaXfjE3XnUIoIYZ+hAhNCk0npC0MW/cQ1xNG7utZiiLItpW7xFuG2ltMkWUiLFccG&#10;gw19GSp+zr82vjHP2R1l8b0fzMeQdtO8mt8Hpcav/fYTRKA+PI//0wetYJYuUvhbExE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BW7cUAAADdAAAADwAAAAAAAAAA&#10;AAAAAAChAgAAZHJzL2Rvd25yZXYueG1sUEsFBgAAAAAEAAQA+QAAAJMDAAAAAA==&#10;" strokeweight=".95pt"/>
                  <v:line id="Line 3713" o:spid="_x0000_s4266" style="position:absolute;flip:y;visibility:visible;mso-wrap-style:square" from="6075,7606" to="6112,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Cn8UAAADdAAAADwAAAGRycy9kb3ducmV2LnhtbESPwW7CMAyG75N4h8hIu410bMBUCGia&#10;NG2CE3QPYDWmqdY4VZOV0qefD0gcrd//58+b3eAb1VMX68AGnmcZKOIy2JorAz/F59MbqJiQLTaB&#10;ycCVIuy2k4cN5jZc+Ej9KVVKIBxzNOBSanOtY+nIY5yFlliyc+g8Jhm7StsOLwL3jZ5n2VJ7rFku&#10;OGzpw1H5e/rzorEoOBx0uf8a3eu46udFvbiOxjxOh/c1qERDui/f2t/WwMtqKbryjSBA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Cn8UAAADdAAAADwAAAAAAAAAA&#10;AAAAAAChAgAAZHJzL2Rvd25yZXYueG1sUEsFBgAAAAAEAAQA+QAAAJMDAAAAAA==&#10;" strokeweight=".95pt"/>
                  <v:line id="Line 3714" o:spid="_x0000_s4267" style="position:absolute;flip:y;visibility:visible;mso-wrap-style:square" from="6112,7601" to="6124,7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NnBMUAAADdAAAADwAAAGRycy9kb3ducmV2LnhtbESPzW7CMBCE70h9B2sr9QZOafkLGFQh&#10;VUX0VMIDrOIljojXUWxCyNPXSEgcR7Pzzc5q09lKtNT40rGC91ECgjh3uuRCwTH7Hs5B+ICssXJM&#10;Cm7kYbN+Gaww1e7Kf9QeQiEihH2KCkwIdSqlzw1Z9CNXE0fv5BqLIcqmkLrBa4TbSo6TZCotlhwb&#10;DNa0NZSfDxcb35hk7H5lvv/pzWc/a8dZObn1Sr29dl9LEIG68Dx+pHdawcdsuoD7mogA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NnBMUAAADdAAAADwAAAAAAAAAA&#10;AAAAAAChAgAAZHJzL2Rvd25yZXYueG1sUEsFBgAAAAAEAAQA+QAAAJMDAAAAAA==&#10;" strokeweight=".95pt"/>
                  <v:line id="Line 3715" o:spid="_x0000_s4268" style="position:absolute;flip:y;visibility:visible;mso-wrap-style:square" from="6199,7563" to="6219,7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BYRMUAAADdAAAADwAAAGRycy9kb3ducmV2LnhtbESPwU7DMAyG70i8Q2QkbixlMDp1yyaE&#10;hEDbiXUPYDVeU9E4VRO6rk+PD5N2tH7/nz+vt6Nv1UB9bAIbeJ5loIirYBuuDRzLz6clqJiQLbaB&#10;ycCFImw393drLGw48w8Nh1QrgXAs0IBLqSu0jpUjj3EWOmLJTqH3mGTsa217PAvct3qeZW/aY8Ny&#10;wWFHH46q38OfF41FyWGvq93X5F6nfJiXzeIyGfP4ML6vQCUa02352v62Bl7yXPzlG0GA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BYRMUAAADdAAAADwAAAAAAAAAA&#10;AAAAAAChAgAAZHJzL2Rvd25yZXYueG1sUEsFBgAAAAAEAAQA+QAAAJMDAAAAAA==&#10;" strokeweight=".95pt"/>
                  <v:line id="Line 3716" o:spid="_x0000_s4269" style="position:absolute;flip:y;visibility:visible;mso-wrap-style:square" from="6219,7549" to="6254,7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z938UAAADdAAAADwAAAGRycy9kb3ducmV2LnhtbESP3WrCQBCF7wu+wzJC7+rGv0aiq0hB&#10;WuxVjQ8wZMdsMDsbstsY8/RdQejl4cz5zpzNrre16Kj1lWMF00kCgrhwuuJSwTk/vK1A+ICssXZM&#10;Cu7kYbcdvWww0+7GP9SdQikihH2GCkwITSalLwxZ9BPXEEfv4lqLIcq2lLrFW4TbWs6S5F1arDg2&#10;GGzow1BxPf3a+MYyZ/cti+PnYBZD2s3yankflHod9/s1iEB9+D9+pr+0gnmaTuGxJiJ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z938UAAADdAAAADwAAAAAAAAAA&#10;AAAAAAChAgAAZHJzL2Rvd25yZXYueG1sUEsFBgAAAAAEAAQA+QAAAJMDAAAAAA==&#10;" strokeweight=".95pt"/>
                  <v:line id="Line 3717" o:spid="_x0000_s4270" style="position:absolute;visibility:visible;mso-wrap-style:square" from="6254,7549" to="6275,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A/hMYAAADdAAAADwAAAGRycy9kb3ducmV2LnhtbESPQWvCQBSE74X+h+UJ3upGpYlEV6kB&#10;SU8WrQWPj+xrNjX7NmS3mv77bqHgcZiZb5jVZrCtuFLvG8cKppMEBHHldMO1gtP77mkBwgdkja1j&#10;UvBDHjbrx4cV5trd+EDXY6hFhLDPUYEJocul9JUhi37iOuLofbreYoiyr6Xu8RbhtpWzJEmlxYbj&#10;gsGOCkPV5fhtFRTF/vy1fX7bX2Tpyuz0kZZmkSo1Hg0vSxCBhnAP/7dftYJ5ls3g7018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wP4TGAAAA3QAAAA8AAAAAAAAA&#10;AAAAAAAAoQIAAGRycy9kb3ducmV2LnhtbFBLBQYAAAAABAAEAPkAAACUAwAAAAA=&#10;" strokeweight=".95pt"/>
                  <v:line id="Line 3718" o:spid="_x0000_s4271" style="position:absolute;flip:y;visibility:visible;mso-wrap-style:square" from="6350,7504" to="6362,7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LGM8UAAADdAAAADwAAAGRycy9kb3ducmV2LnhtbESPUWvCQBCE34X+h2MLvumlWk2JniKF&#10;YtEnTX/Akltzobm9kDtjzK/vFQQfh9n5Zme97W0tOmp95VjB2zQBQVw4XXGp4Cf/mnyA8AFZY+2Y&#10;FNzJw3bzMlpjpt2NT9SdQykihH2GCkwITSalLwxZ9FPXEEfv4lqLIcq2lLrFW4TbWs6SZCktVhwb&#10;DDb0aaj4PV9tfGORszvK4rAfzPuQdrO8WtwHpcav/W4FIlAfnseP9LdWME/TOfyviQi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LGM8UAAADdAAAADwAAAAAAAAAA&#10;AAAAAAChAgAAZHJzL2Rvd25yZXYueG1sUEsFBgAAAAAEAAQA+QAAAJMDAAAAAA==&#10;" strokeweight=".95pt"/>
                  <v:line id="Line 3719" o:spid="_x0000_s4272" style="position:absolute;flip:y;visibility:visible;mso-wrap-style:square" from="6362,7489" to="6399,7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teR8UAAADdAAAADwAAAGRycy9kb3ducmV2LnhtbESPwWrDMBBE74X+g9hCb42cNKmLYzmE&#10;QmloTo37AYu1sUyslbEUx/HXV4FCjsPsvNnJN6NtxUC9bxwrmM8SEMSV0w3XCn7Lz5d3ED4ga2wd&#10;k4IredgUjw85Ztpd+IeGQ6hFhLDPUIEJocuk9JUhi37mOuLoHV1vMUTZ11L3eIlw28pFkrxJiw3H&#10;BoMdfRiqToezjW+sSnZ7WX1/TWY5pcOibFbXSannp3G7BhFoDPfj//ROK3hN0yXc1kQEy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teR8UAAADdAAAADwAAAAAAAAAA&#10;AAAAAAChAgAAZHJzL2Rvd25yZXYueG1sUEsFBgAAAAAEAAQA+QAAAJMDAAAAAA==&#10;" strokeweight=".95pt"/>
                  <v:line id="Line 3720" o:spid="_x0000_s4273" style="position:absolute;flip:y;visibility:visible;mso-wrap-style:square" from="6399,7487" to="6425,7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f73MUAAADdAAAADwAAAGRycy9kb3ducmV2LnhtbESPwWrDMBBE74X+g9hAbo2ctI6LGyWU&#10;QEloT7HzAYu1tUytlbEUx/HXR4VCj8PsvNnZ7EbbioF63zhWsFwkIIgrpxuuFZzLj6dXED4ga2wd&#10;k4IbedhtHx82mGt35RMNRahFhLDPUYEJocul9JUhi37hOuLofbveYoiyr6Xu8RrhtpWrJFlLiw3H&#10;BoMd7Q1VP8XFxjfSkt2XrD4Pk3mZsmFVNultUmo+G9/fQAQaw//xX/qoFTxnWQq/ayIC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f73MUAAADdAAAADwAAAAAAAAAA&#10;AAAAAAChAgAAZHJzL2Rvd25yZXYueG1sUEsFBgAAAAAEAAQA+QAAAJMDAAAAAA==&#10;" strokeweight=".95pt"/>
                  <v:line id="Line 3721" o:spid="_x0000_s4274" style="position:absolute;flip:y;visibility:visible;mso-wrap-style:square" from="6500,7429" to="6543,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lq8UAAADdAAAADwAAAGRycy9kb3ducmV2LnhtbESPUWvCQBCE3wv+h2MLvtVLtRpJPUUK&#10;otQnjT9gya250NxeyF1jzK/3CgUfh9n5Zme16W0tOmp95VjB+yQBQVw4XXGp4JLv3pYgfEDWWDsm&#10;BXfysFmPXlaYaXfjE3XnUIoIYZ+hAhNCk0npC0MW/cQ1xNG7utZiiLItpW7xFuG2ltMkWUiLFccG&#10;gw19GSp+zr82vjHP2R1l8b0fzMeQdtO8mt8Hpcav/fYTRKA+PI//0wetYJamC/hbExE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Vlq8UAAADdAAAADwAAAAAAAAAA&#10;AAAAAAChAgAAZHJzL2Rvd25yZXYueG1sUEsFBgAAAAAEAAQA+QAAAJMDAAAAAA==&#10;" strokeweight=".95pt"/>
                  <v:line id="Line 3722" o:spid="_x0000_s4275" style="position:absolute;flip:y;visibility:visible;mso-wrap-style:square" from="6543,7414" to="6578,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nAMMUAAADdAAAADwAAAGRycy9kb3ducmV2LnhtbESPUWvCQBCE3wv+h2MF3+pFrUaip0hB&#10;LO2Txh+w5NZcMLcXctcY8+t7hUIfh9n5Zme7720tOmp95VjBbJqAIC6crrhUcM2Pr2sQPiBrrB2T&#10;gid52O9GL1vMtHvwmbpLKEWEsM9QgQmhyaT0hSGLfuoa4ujdXGsxRNmWUrf4iHBby3mSrKTFimOD&#10;wYbeDRX3y7eNbyxzdl+y+DwN5m1Iu3leLZ+DUpNxf9iACNSH/+O/9IdWsEjTFH7XRAT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nAMMUAAADdAAAADwAAAAAAAAAA&#10;AAAAAAChAgAAZHJzL2Rvd25yZXYueG1sUEsFBgAAAAAEAAQA+QAAAJMDAAAAAA==&#10;" strokeweight=".95pt"/>
                  <v:line id="Line 3723" o:spid="_x0000_s4276" style="position:absolute;flip:x;visibility:visible;mso-wrap-style:square" from="6576,7414" to="6578,7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ZUQsUAAADdAAAADwAAAGRycy9kb3ducmV2LnhtbESPwU7DMAyG70i8Q2QkbixlMDp1yyaE&#10;hEDbiXUPYDVeU9E4VRO6rk+PD5N2tH7/nz+vt6Nv1UB9bAIbeJ5loIirYBuuDRzLz6clqJiQLbaB&#10;ycCFImw393drLGw48w8Nh1QrgXAs0IBLqSu0jpUjj3EWOmLJTqH3mGTsa217PAvct3qeZW/aY8Ny&#10;wWFHH46q38OfF41FyWGvq93X5F6nfJiXzeIyGfP4ML6vQCUa02352v62Bl7yXHTlG0GA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5ZUQsUAAADdAAAADwAAAAAAAAAA&#10;AAAAAAChAgAAZHJzL2Rvd25yZXYueG1sUEsFBgAAAAAEAAQA+QAAAJMDAAAAAA==&#10;" strokeweight=".95pt"/>
                  <v:line id="Line 3724" o:spid="_x0000_s4277" style="position:absolute;flip:y;visibility:visible;mso-wrap-style:square" from="6651,7369" to="6686,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rx2cUAAADdAAAADwAAAGRycy9kb3ducmV2LnhtbESPUWvCQBCE3wv+h2OFvtWLWo1GTxGh&#10;tLRPNf6AJbfmgrm9kDtjzK/vFQp9HGbnm53tvre16Kj1lWMF00kCgrhwuuJSwTl/e1mB8AFZY+2Y&#10;FDzIw343etpipt2dv6k7hVJECPsMFZgQmkxKXxiy6CeuIY7exbUWQ5RtKXWL9wi3tZwlyVJarDg2&#10;GGzoaKi4nm42vrHI2X3J4vN9MK9D2s3yavEYlHoe94cNiEB9+D/+S39oBfM0XcPvmogA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rx2cUAAADdAAAADwAAAAAAAAAA&#10;AAAAAAChAgAAZHJzL2Rvd25yZXYueG1sUEsFBgAAAAAEAAQA+QAAAJMDAAAAAA==&#10;" strokeweight=".95pt"/>
                  <v:line id="Line 3725" o:spid="_x0000_s4278" style="position:absolute;flip:y;visibility:visible;mso-wrap-style:square" from="6686,7353" to="6722,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oY8UAAADdAAAADwAAAGRycy9kb3ducmV2LnhtbESPwW7CMAyG75N4h8hIu410bAxUCGia&#10;NG2CE3QPYDWmqdY4VZOV0qefD0gcrd//58+b3eAb1VMX68AGnmcZKOIy2JorAz/F59MKVEzIFpvA&#10;ZOBKEXbbycMGcxsufKT+lColEI45GnAptbnWsXTkMc5CSyzZOXQek4xdpW2HF4H7Rs+z7E17rFku&#10;OGzpw1H5e/rzorEoOBx0uf8a3eu47OdFvbiOxjxOh/c1qERDui/f2t/WwMtyJf7yjSBA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oY8UAAADdAAAADwAAAAAAAAAA&#10;AAAAAAChAgAAZHJzL2Rvd25yZXYueG1sUEsFBgAAAAAEAAQA+QAAAJMDAAAAAA==&#10;" strokeweight=".95pt"/>
                  <v:line id="Line 3726" o:spid="_x0000_s4279" style="position:absolute;visibility:visible;mso-wrap-style:square" from="6722,7353" to="6726,7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R1MYAAADdAAAADwAAAGRycy9kb3ducmV2LnhtbESPQWvCQBSE70L/w/IKvenGFmOIrtIG&#10;SnpStBY8PrKv2dTs25Ddavz33YLgcZiZb5jlerCtOFPvG8cKppMEBHHldMO1gsPn+zgD4QOyxtYx&#10;KbiSh/XqYbTEXLsL7+i8D7WIEPY5KjAhdLmUvjJk0U9cRxy9b9dbDFH2tdQ9XiLctvI5SVJpseG4&#10;YLCjwlB12v9aBUWxOf68zbabkyxdOT98paXJUqWeHofXBYhAQ7iHb+0PreBlnk3h/01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30dTGAAAA3QAAAA8AAAAAAAAA&#10;AAAAAAAAoQIAAGRycy9kb3ducmV2LnhtbFBLBQYAAAAABAAEAPkAAACUAwAAAAA=&#10;" strokeweight=".95pt"/>
                  <v:line id="Line 3727" o:spid="_x0000_s4280" style="position:absolute;flip:y;visibility:visible;mso-wrap-style:square" from="6801,7308" to="6830,7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sTj8UAAADdAAAADwAAAGRycy9kb3ducmV2LnhtbESPUWvCQBCE3wv+h2MF3+rFWKtET5GC&#10;KO1TjT9gya25YG4v5K4x5td7hUIfh9n5Zmez620tOmp95VjBbJqAIC6crrhUcMkPrysQPiBrrB2T&#10;ggd52G1HLxvMtLvzN3XnUIoIYZ+hAhNCk0npC0MW/dQ1xNG7utZiiLItpW7xHuG2lmmSvEuLFccG&#10;gw19GCpu5x8b31jk7L5k8XkczNuw7NK8WjwGpSbjfr8GEagP/8d/6ZNWMF+uUvhdExEgt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sTj8UAAADdAAAADwAAAAAAAAAA&#10;AAAAAAChAgAAZHJzL2Rvd25yZXYueG1sUEsFBgAAAAAEAAQA+QAAAJMDAAAAAA==&#10;" strokeweight=".95pt"/>
                  <v:line id="Line 3728" o:spid="_x0000_s4281" style="position:absolute;flip:y;visibility:visible;mso-wrap-style:square" from="6830,7293" to="6865,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e2FMUAAADdAAAADwAAAGRycy9kb3ducmV2LnhtbESP3WrCQBCF7wXfYRmhd7qp1h+iq5RC&#10;adErEx9gyI7Z0OxsyG5jzNN3C4KXhzPnO3N2h97WoqPWV44VvM4SEMSF0xWXCi7553QDwgdkjbVj&#10;UnAnD4f9eLTDVLsbn6nLQikihH2KCkwITSqlLwxZ9DPXEEfv6lqLIcq2lLrFW4TbWs6TZCUtVhwb&#10;DDb0Yaj4yX5tfGOZszvJ4vg1mLdh3c3zankflHqZ9O9bEIH68Dx+pL+1gsV6s4D/NREBc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e2FMUAAADdAAAADwAAAAAAAAAA&#10;AAAAAAChAgAAZHJzL2Rvd25yZXYueG1sUEsFBgAAAAAEAAQA+QAAAJMDAAAAAA==&#10;" strokeweight=".95pt"/>
                  <v:line id="Line 3729" o:spid="_x0000_s4282" style="position:absolute;flip:y;visibility:visible;mso-wrap-style:square" from="6865,7292" to="6877,7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4uYMYAAADdAAAADwAAAGRycy9kb3ducmV2LnhtbESPzWrDMBCE74W8g9hAb43cND/GsRJK&#10;oTS0p9h5gMXaWKbWyliq4/jpq0Chx2F2vtnJD6NtxUC9bxwreF4kIIgrpxuuFZzL96cUhA/IGlvH&#10;pOBGHg772UOOmXZXPtFQhFpECPsMFZgQukxKXxmy6BeuI47exfUWQ5R9LXWP1wi3rVwmyUZabDg2&#10;GOzozVD1XfzY+Ma6ZPclq8+Pyaym7bAsm/VtUupxPr7uQAQaw//xX/qoFbxs0xXc10QEyP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OLmDGAAAA3QAAAA8AAAAAAAAA&#10;AAAAAAAAoQIAAGRycy9kb3ducmV2LnhtbFBLBQYAAAAABAAEAPkAAACUAwAAAAA=&#10;" strokeweight=".95pt"/>
                  <v:line id="Line 3730" o:spid="_x0000_s4283" style="position:absolute;flip:y;visibility:visible;mso-wrap-style:square" from="6952,7246" to="6973,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KL+8UAAADdAAAADwAAAGRycy9kb3ducmV2LnhtbESPUWvCQBCE3wv+h2OFvtWL1qhET5FC&#10;qbRPGn/AkltzwdxeyF1jzK/3hEIfh9n5Zmez620tOmp95VjBdJKAIC6crrhUcM4/31YgfEDWWDsm&#10;BXfysNuOXjaYaXfjI3WnUIoIYZ+hAhNCk0npC0MW/cQ1xNG7uNZiiLItpW7xFuG2lrMkWUiLFccG&#10;gw19GCqup18b30hzdj+y+P4azHxYdrO8Su+DUq/jfr8GEagP/8d/6YNW8L5cpfBcExE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KL+8UAAADdAAAADwAAAAAAAAAA&#10;AAAAAAChAgAAZHJzL2Rvd25yZXYueG1sUEsFBgAAAAAEAAQA+QAAAJMDAAAAAA==&#10;" strokeweight=".95pt"/>
                  <v:line id="Line 3731" o:spid="_x0000_s4284" style="position:absolute;flip:y;visibility:visible;mso-wrap-style:square" from="6973,7230" to="7010,7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AVjMQAAADdAAAADwAAAGRycy9kb3ducmV2LnhtbESP3WrCQBCF7wu+wzJC7+rGf4muIgVp&#10;sVcaH2DIjtlgdjZktzHm6buC0MvDmfOdOZtdZyvRUuNLxwrGowQEce50yYWCS3b4WIHwAVlj5ZgU&#10;PMjDbjt422Cq3Z1P1J5DISKEfYoKTAh1KqXPDVn0I1cTR+/qGoshyqaQusF7hNtKTpJkIS2WHBsM&#10;1vRpKL+df218Y56x+5H58as3s37ZTrJy/uiVeh92+zWIQF34P36lv7WC6XK1gOeai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kBWMxAAAAN0AAAAPAAAAAAAAAAAA&#10;AAAAAKECAABkcnMvZG93bnJldi54bWxQSwUGAAAAAAQABAD5AAAAkgMAAAAA&#10;" strokeweight=".95pt"/>
                  <v:line id="Line 3732" o:spid="_x0000_s4285" style="position:absolute;flip:y;visibility:visible;mso-wrap-style:square" from="7010,7227" to="7027,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ywF8UAAADdAAAADwAAAGRycy9kb3ducmV2LnhtbESPUWvCQBCE3wv+h2MLvtVLtRqJniIF&#10;UeqTpj9gyW1zwdxeyF1jzK/3CgUfh9n5Zme97W0tOmp95VjB+yQBQVw4XXGp4Dvfvy1B+ICssXZM&#10;Cu7kYbsZvawx0+7GZ+ouoRQRwj5DBSaEJpPSF4Ys+olriKP341qLIcq2lLrFW4TbWk6TZCEtVhwb&#10;DDb0aai4Xn5tfGOeszvJ4uswmI8h7aZ5Nb8PSo1f+90KRKA+PI//00etYJYuU/hbExE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ywF8UAAADdAAAADwAAAAAAAAAA&#10;AAAAAAChAgAAZHJzL2Rvd25yZXYueG1sUEsFBgAAAAAEAAQA+QAAAJMDAAAAAA==&#10;" strokeweight=".95pt"/>
                  <v:line id="Line 3733" o:spid="_x0000_s4286" style="position:absolute;flip:y;visibility:visible;mso-wrap-style:square" from="7102,7183" to="7117,7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kZcUAAADdAAAADwAAAGRycy9kb3ducmV2LnhtbESPwW7CMAyG75N4h8hIu410bAxUCGia&#10;NG2CE3QPYDWmqdY4VZOV0qefD0gcrd//58+b3eAb1VMX68AGnmcZKOIy2JorAz/F59MKVEzIFpvA&#10;ZOBKEXbbycMGcxsufKT+lColEI45GnAptbnWsXTkMc5CSyzZOXQek4xdpW2HF4H7Rs+z7E17rFku&#10;OGzpw1H5e/rzorEoOBx0uf8a3eu47OdFvbiOxjxOh/c1qERDui/f2t/WwMtyJbryjSBA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MkZcUAAADdAAAADwAAAAAAAAAA&#10;AAAAAAChAgAAZHJzL2Rvd25yZXYueG1sUEsFBgAAAAAEAAQA+QAAAJMDAAAAAA==&#10;" strokeweight=".95pt"/>
                  <v:line id="Line 3734" o:spid="_x0000_s4287" style="position:absolute;flip:y;visibility:visible;mso-wrap-style:square" from="7117,7168" to="7154,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B/sUAAADdAAAADwAAAGRycy9kb3ducmV2LnhtbESPzW7CMBCE75V4B2uReisOUP4CBiGk&#10;qlU5QXiAVbzEEfE6ik0Iefq6UqUeR7Pzzc5m19lKtNT40rGC8SgBQZw7XXKh4JJ9vC1B+ICssXJM&#10;Cp7kYbcdvGww1e7BJ2rPoRARwj5FBSaEOpXS54Ys+pGriaN3dY3FEGVTSN3gI8JtJSdJMpcWS44N&#10;Bms6GMpv57uNb8wydkeZf3/25r1ftJOsnD17pV6H3X4NIlAX/o//0l9awXSxXMHvmog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B/sUAAADdAAAADwAAAAAAAAAA&#10;AAAAAAChAgAAZHJzL2Rvd25yZXYueG1sUEsFBgAAAAAEAAQA+QAAAJMDAAAAAA==&#10;" strokeweight=".95pt"/>
                  <v:line id="Line 3735" o:spid="_x0000_s4288" style="position:absolute;flip:y;visibility:visible;mso-wrap-style:square" from="7154,7161" to="7178,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y+vsUAAADdAAAADwAAAGRycy9kb3ducmV2LnhtbESPwW7CMAyG70h7h8iTdoN0bMDWEdA0&#10;CTHBCboHsBqvqdY4VZOV0qefD5M4Wr//z5/X28E3qqcu1oENPM4yUMRlsDVXBr6K3fQFVEzIFpvA&#10;ZOBKEbabu8kacxsufKL+nColEI45GnAptbnWsXTkMc5CSyzZd+g8Jhm7StsOLwL3jZ5n2VJ7rFku&#10;OGzpw1H5c/71orEoOBx1ediP7nlc9fOiXlxHYx7uh/c3UImGdFv+b39aA0+rV/GXbwQB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y+vsUAAADdAAAADwAAAAAAAAAA&#10;AAAAAAChAgAAZHJzL2Rvd25yZXYueG1sUEsFBgAAAAAEAAQA+QAAAJMDAAAAAA==&#10;" strokeweight=".95pt"/>
                  <v:line id="Line 3736" o:spid="_x0000_s4289" style="position:absolute;flip:y;visibility:visible;mso-wrap-style:square" from="7253,7105" to="7297,7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AbJcUAAADdAAAADwAAAGRycy9kb3ducmV2LnhtbESPUWvCQBCE3wX/w7FC3/SirbWmniKF&#10;UtGnmv6AJbfmQnN7IXfGmF/vCYKPw+x8s7PadLYSLTW+dKxgOklAEOdOl1wo+Mu+xx8gfEDWWDkm&#10;BVfysFkPBytMtbvwL7XHUIgIYZ+iAhNCnUrpc0MW/cTVxNE7ucZiiLIppG7wEuG2krMkeZcWS44N&#10;Bmv6MpT/H882vjHP2B1kvv/pzVu/aGdZOb/2Sr2Muu0niEBdeB4/0jut4HWxnMJ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AbJcUAAADdAAAADwAAAAAAAAAA&#10;AAAAAAChAgAAZHJzL2Rvd25yZXYueG1sUEsFBgAAAAAEAAQA+QAAAJMDAAAAAA==&#10;" strokeweight=".95pt"/>
                  <v:line id="Line 3737" o:spid="_x0000_s4290" style="position:absolute;flip:y;visibility:visible;mso-wrap-style:square" from="7297,7090" to="7333,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KFUsUAAADdAAAADwAAAGRycy9kb3ducmV2LnhtbESPzW7CMBCE75V4B2uReisOofwFDEJI&#10;Vav2VMIDrOIljojXUWxCyNPXlSr1OJqdb3a2+97WoqPWV44VTCcJCOLC6YpLBef87WUFwgdkjbVj&#10;UvAgD/vd6GmLmXZ3/qbuFEoRIewzVGBCaDIpfWHIop+4hjh6F9daDFG2pdQt3iPc1jJNkoW0WHFs&#10;MNjQ0VBxPd1sfGOes/uSxef7YF6HZZfm1fwxKPU87g8bEIH68H/8l/7QCmbLdQq/ayIC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KFUsUAAADdAAAADwAAAAAAAAAA&#10;AAAAAAChAgAAZHJzL2Rvd25yZXYueG1sUEsFBgAAAAAEAAQA+QAAAJMDAAAAAA==&#10;" strokeweight=".95pt"/>
                  <v:line id="Line 3738" o:spid="_x0000_s4291" style="position:absolute;flip:x;visibility:visible;mso-wrap-style:square" from="7328,7090" to="7333,7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4gycUAAADdAAAADwAAAGRycy9kb3ducmV2LnhtbESPzW7CMBCE75X6DtYi9VYc/goEDKqQ&#10;KlA5lfAAq3iJI+J1FJsQ8vS4UqUeR7Pzzc5629lKtNT40rGC0TABQZw7XXKh4Jx9vS9A+ICssXJM&#10;Ch7kYbt5fVljqt2df6g9hUJECPsUFZgQ6lRKnxuy6IeuJo7exTUWQ5RNIXWD9wi3lRwnyYe0WHJs&#10;MFjTzlB+Pd1sfGOWsTvK/Hvfm2k/b8dZOXv0Sr0Nus8ViEBd+D/+Sx+0gsl8OYHfNREBcvM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4gycUAAADdAAAADwAAAAAAAAAA&#10;AAAAAAChAgAAZHJzL2Rvd25yZXYueG1sUEsFBgAAAAAEAAQA+QAAAJMDAAAAAA==&#10;" strokeweight=".95pt"/>
                  <v:line id="Line 3739" o:spid="_x0000_s4292" style="position:absolute;flip:y;visibility:visible;mso-wrap-style:square" from="7403,7042" to="7441,7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e4vcUAAADdAAAADwAAAGRycy9kb3ducmV2LnhtbESPUWvCQBCE34X+h2MLfdNLrVaNnlIK&#10;paJPNf6AJbfmgrm9kLvGmF/vCYKPw+x8s7PadLYSLTW+dKzgfZSAIM6dLrlQcMx+hnMQPiBrrByT&#10;git52KxfBitMtbvwH7WHUIgIYZ+iAhNCnUrpc0MW/cjVxNE7ucZiiLIppG7wEuG2kuMk+ZQWS44N&#10;Bmv6NpSfD/82vjHN2O1lvvvtzaSfteOsnF57pd5eu68liEBdeB4/0lut4GO2mMB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e4vcUAAADdAAAADwAAAAAAAAAA&#10;AAAAAAChAgAAZHJzL2Rvd25yZXYueG1sUEsFBgAAAAAEAAQA+QAAAJMDAAAAAA==&#10;" strokeweight=".95pt"/>
                  <v:line id="Line 3740" o:spid="_x0000_s4293" style="position:absolute;flip:y;visibility:visible;mso-wrap-style:square" from="7441,7026" to="7476,7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sdJsYAAADdAAAADwAAAGRycy9kb3ducmV2LnhtbESPzW7CMBCE75V4B2uReisO0PATMAgh&#10;Va3aUwkPsIqXOCJeR7EJIU9fV6rU42h2vtnZ7ntbi45aXzlWMJ0kIIgLpysuFZzzt5cVCB+QNdaO&#10;ScGDPOx3o6ctZtrd+Zu6UyhFhLDPUIEJocmk9IUhi37iGuLoXVxrMUTZllK3eI9wW8tZkiykxYpj&#10;g8GGjoaK6+lm4xtpzu5LFp/vg3kdlt0sr9LHoNTzuD9sQATqw//xX/pDK5gv1yn8rokI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bHSbGAAAA3QAAAA8AAAAAAAAA&#10;AAAAAAAAoQIAAGRycy9kb3ducmV2LnhtbFBLBQYAAAAABAAEAPkAAACUAwAAAAA=&#10;" strokeweight=".95pt"/>
                  <v:line id="Line 3741" o:spid="_x0000_s4294" style="position:absolute;visibility:visible;mso-wrap-style:square" from="7476,7026" to="7479,7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ffcYAAADdAAAADwAAAGRycy9kb3ducmV2LnhtbESPQWvCQBSE7wX/w/KE3urGFqNGV7GB&#10;kp6UWgWPj+xrNjX7NmS3Gv99t1DwOMzMN8xy3dtGXKjztWMF41ECgrh0uuZKweHz7WkGwgdkjY1j&#10;UnAjD+vV4GGJmXZX/qDLPlQiQthnqMCE0GZS+tKQRT9yLXH0vlxnMUTZVVJ3eI1w28jnJEmlxZrj&#10;gsGWckPlef9jFeT59vT9Otltz7JwxfRwTAszS5V6HPabBYhAfbiH/9vvWsHLdJ7C35v4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H333GAAAA3QAAAA8AAAAAAAAA&#10;AAAAAAAAoQIAAGRycy9kb3ducmV2LnhtbFBLBQYAAAAABAAEAPkAAACUAwAAAAA=&#10;" strokeweight=".95pt"/>
                  <v:line id="Line 3742" o:spid="_x0000_s4295" style="position:absolute;flip:y;visibility:visible;mso-wrap-style:square" from="7554,6978" to="7584,6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UmysUAAADdAAAADwAAAGRycy9kb3ducmV2LnhtbESPUWvCQBCE3wv+h2OFvtWLWo1GTxGh&#10;tLRPNf6AJbfmgrm9kDtjzK/vFQp9HGbnm53tvre16Kj1lWMF00kCgrhwuuJSwTl/e1mB8AFZY+2Y&#10;FDzIw343etpipt2dv6k7hVJECPsMFZgQmkxKXxiy6CeuIY7exbUWQ5RtKXWL9wi3tZwlyVJarDg2&#10;GGzoaKi4nm42vrHI2X3J4vN9MK9D2s3yavEYlHoe94cNiEB9+D/+S39oBfN0ncLvmogA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UmysUAAADdAAAADwAAAAAAAAAA&#10;AAAAAAChAgAAZHJzL2Rvd25yZXYueG1sUEsFBgAAAAAEAAQA+QAAAJMDAAAAAA==&#10;" strokeweight=".95pt"/>
                  <v:line id="Line 3743" o:spid="_x0000_s4296" style="position:absolute;flip:y;visibility:visible;mso-wrap-style:square" from="7584,6963" to="7620,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qyuMUAAADdAAAADwAAAGRycy9kb3ducmV2LnhtbESPwW7CMAyG70h7h8iTdoN0bMDWEdA0&#10;CTHBCboHsBqvqdY4VZOV0qefD5M4Wr//z5/X28E3qqcu1oENPM4yUMRlsDVXBr6K3fQFVEzIFpvA&#10;ZOBKEbabu8kacxsufKL+nColEI45GnAptbnWsXTkMc5CSyzZd+g8Jhm7StsOLwL3jZ5n2VJ7rFku&#10;OGzpw1H5c/71orEoOBx1ediP7nlc9fOiXlxHYx7uh/c3UImGdFv+b39aA0+rV9GVbwQB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qyuMUAAADdAAAADwAAAAAAAAAA&#10;AAAAAAChAgAAZHJzL2Rvd25yZXYueG1sUEsFBgAAAAAEAAQA+QAAAJMDAAAAAA==&#10;" strokeweight=".95pt"/>
                  <v:line id="Line 3744" o:spid="_x0000_s4297" style="position:absolute;visibility:visible;mso-wrap-style:square" from="7620,6963" to="7629,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hLD8cAAADdAAAADwAAAGRycy9kb3ducmV2LnhtbESPT2vCQBTE7wW/w/IKvdVNWxo1uooN&#10;lPSk1D/g8ZF9ZqPZtyG71fTbuwWhx2FmfsPMFr1txIU6XztW8DJMQBCXTtdcKdhtP5/HIHxA1tg4&#10;JgW/5GExHzzMMNPuyt902YRKRAj7DBWYENpMSl8asuiHriWO3tF1FkOUXSV1h9cIt418TZJUWqw5&#10;LhhsKTdUnjc/VkGerw6nj/f16iwLV4x2+7Qw41Spp8d+OQURqA//4Xv7Syt4G00m8Pc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mEsPxwAAAN0AAAAPAAAAAAAA&#10;AAAAAAAAAKECAABkcnMvZG93bnJldi54bWxQSwUGAAAAAAQABAD5AAAAlQMAAAAA&#10;" strokeweight=".95pt"/>
                  <v:line id="Line 3745" o:spid="_x0000_s4298" style="position:absolute;flip:y;visibility:visible;mso-wrap-style:square" from="7704,6915" to="7728,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K/b8UAAADdAAAADwAAAGRycy9kb3ducmV2LnhtbESPwW7CMAyG75N4h8hIu410bAxUCGhC&#10;QpvYaZQHsBrTVGucqslK6dPPB6Qdrd//58+b3eAb1VMX68AGnmcZKOIy2JorA+fi8LQCFROyxSYw&#10;GbhRhN128rDB3IYrf1N/SpUSCMccDbiU2lzrWDryGGehJZbsEjqPScau0rbDq8B9o+dZ9qY91iwX&#10;HLa0d1T+nH69aCwKDl+6PH6M7nVc9vOiXtxGYx6nw/saVKIh/S/f25/WwMsqE3/5RhC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1K/b8UAAADdAAAADwAAAAAAAAAA&#10;AAAAAAChAgAAZHJzL2Rvd25yZXYueG1sUEsFBgAAAAAEAAQA+QAAAJMDAAAAAA==&#10;" strokeweight=".95pt"/>
                  <v:line id="Line 3746" o:spid="_x0000_s4299" style="position:absolute;flip:y;visibility:visible;mso-wrap-style:square" from="7728,6899" to="7765,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4a9MUAAADdAAAADwAAAGRycy9kb3ducmV2LnhtbESPzWrDMBCE74G+g9hCb4nstPnBsRJK&#10;obQ0p9h5gMXaWKbWyliq4/jpq0Ihx2F2vtnJD6NtxUC9bxwrSBcJCOLK6YZrBefyfb4F4QOyxtYx&#10;KbiRh8P+YZZjpt2VTzQUoRYRwj5DBSaELpPSV4Ys+oXriKN3cb3FEGVfS93jNcJtK5dJspYWG44N&#10;Bjt6M1R9Fz82vrEq2R1l9fUxmZdpMyzLZnWblHp6HF93IAKN4X78n/7UCp63SQp/ayIC5P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4a9MUAAADdAAAADwAAAAAAAAAA&#10;AAAAAAChAgAAZHJzL2Rvd25yZXYueG1sUEsFBgAAAAAEAAQA+QAAAJMDAAAAAA==&#10;" strokeweight=".95pt"/>
                  <v:line id="Line 3747" o:spid="_x0000_s4300" style="position:absolute;visibility:visible;mso-wrap-style:square" from="7765,6899" to="7780,6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LYr8YAAADdAAAADwAAAGRycy9kb3ducmV2LnhtbESPQWvCQBSE74X+h+UVeqsbLU1DdJU2&#10;UNKTolXw+Mg+s9Hs25Ddavz3rlDocZiZb5jZYrCtOFPvG8cKxqMEBHHldMO1gu3P10sGwgdkja1j&#10;UnAlD4v548MMc+0uvKbzJtQiQtjnqMCE0OVS+sqQRT9yHXH0Dq63GKLsa6l7vES4beUkSVJpseG4&#10;YLCjwlB12vxaBUWx3B8/31bLkyxd+b7dpaXJUqWen4aPKYhAQ/gP/7W/tYLXLJnA/U1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C2K/GAAAA3QAAAA8AAAAAAAAA&#10;AAAAAAAAoQIAAGRycy9kb3ducmV2LnhtbFBLBQYAAAAABAAEAPkAAACUAwAAAAA=&#10;" strokeweight=".95pt"/>
                  <v:line id="Line 3748" o:spid="_x0000_s4301" style="position:absolute;flip:y;visibility:visible;mso-wrap-style:square" from="7855,6851" to="7873,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AhGMUAAADdAAAADwAAAGRycy9kb3ducmV2LnhtbESPzWrDMBCE74G+g9hCb4ncpPnBsRxK&#10;obQ0p9h5gMXaWKbWyliq4/jpq0Ihx2F2vtnJDqNtxUC9bxwreF4kIIgrpxuuFZzL9/kOhA/IGlvH&#10;pOBGHg75wyzDVLsrn2goQi0ihH2KCkwIXSqlrwxZ9AvXEUfv4nqLIcq+lrrHa4TbVi6TZCMtNhwb&#10;DHb0Zqj6Ln5sfGNdsjvK6utjMi/TdliWzfo2KfX0OL7uQQQaw/34P/2pFax2yQr+1kQE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AhGMUAAADdAAAADwAAAAAAAAAA&#10;AAAAAAChAgAAZHJzL2Rvd25yZXYueG1sUEsFBgAAAAAEAAQA+QAAAJMDAAAAAA==&#10;" strokeweight=".95pt"/>
                  <v:line id="Line 3749" o:spid="_x0000_s4302" style="position:absolute;flip:y;visibility:visible;mso-wrap-style:square" from="7873,6835" to="7908,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m5bMQAAADdAAAADwAAAGRycy9kb3ducmV2LnhtbESPUWvCQBCE3wX/w7FC3/SiVSupp4gg&#10;Lfqk6Q9YcttcMLcXcmeM+fW9guDjMDvf7Ky3na1ES40vHSuYThIQxLnTJRcKfrLDeAXCB2SNlWNS&#10;8CAP281wsMZUuzufqb2EQkQI+xQVmBDqVEqfG7LoJ64mjt6vayyGKJtC6gbvEW4rOUuSpbRYcmww&#10;WNPeUH693Gx8Y5GxO8n8+NWbef/RzrJy8eiVeht1u08QgbrwOn6mv7WC91Uyh/81EQ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lsxAAAAN0AAAAPAAAAAAAAAAAA&#10;AAAAAKECAABkcnMvZG93bnJldi54bWxQSwUGAAAAAAQABAD5AAAAkgMAAAAA&#10;" strokeweight=".95pt"/>
                  <v:line id="Line 3750" o:spid="_x0000_s4303" style="position:absolute;visibility:visible;mso-wrap-style:square" from="7908,6835" to="7930,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A28YAAADdAAAADwAAAGRycy9kb3ducmV2LnhtbESPQWvCQBSE70L/w/IK3urGimmIrtIG&#10;SnqyaBU8PrLPbDT7NmS3mv77bqHgcZiZb5jlerCtuFLvG8cKppMEBHHldMO1gv3X+1MGwgdkja1j&#10;UvBDHtarh9ESc+1uvKXrLtQiQtjnqMCE0OVS+sqQRT9xHXH0Tq63GKLsa6l7vEW4beVzkqTSYsNx&#10;wWBHhaHqsvu2Copiczy/zT83F1m68mV/SEuTpUqNH4fXBYhAQ7iH/9sfWsEsS+bw9yY+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rQNvGAAAA3QAAAA8AAAAAAAAA&#10;AAAAAAAAoQIAAGRycy9kb3ducmV2LnhtbFBLBQYAAAAABAAEAPkAAACUAwAAAAA=&#10;" strokeweight=".95pt"/>
                  <v:line id="Line 3751" o:spid="_x0000_s4304" style="position:absolute;flip:y;visibility:visible;mso-wrap-style:square" from="8005,6786" to="8016,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CgMUAAADdAAAADwAAAGRycy9kb3ducmV2LnhtbESPUWvCQBCE3wX/w7GCb3pRq5XUS5CC&#10;WOpTTX/AktvmQnN7IXeNMb++Vyj4OMzONzuHfLCN6KnztWMFq2UCgrh0uuZKwWdxWuxB+ICssXFM&#10;Cu7kIc+mkwOm2t34g/prqESEsE9RgQmhTaX0pSGLfula4uh9uc5iiLKrpO7wFuG2kesk2UmLNccG&#10;gy29Giq/rz82vrEt2F1k+X4ezdP43K+LensflZrPhuMLiEBDeBz/p9+0gs0+2cHfmog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CgMUAAADdAAAADwAAAAAAAAAA&#10;AAAAAAChAgAAZHJzL2Rvd25yZXYueG1sUEsFBgAAAAAEAAQA+QAAAJMDAAAAAA==&#10;" strokeweight=".95pt"/>
                  <v:line id="Line 3752" o:spid="_x0000_s4305" style="position:absolute;flip:y;visibility:visible;mso-wrap-style:square" from="8016,6770" to="8052,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snG8UAAADdAAAADwAAAGRycy9kb3ducmV2LnhtbESPUWvCQBCE3wX/w7GCb3pRaw1pTpGC&#10;WOpTTX/AktvmQnN7IXeNMb++Vyj4OMzONzv5YbCN6KnztWMFq2UCgrh0uuZKwWdxWqQgfEDW2Dgm&#10;BXfycNhPJzlm2t34g/prqESEsM9QgQmhzaT0pSGLfula4uh9uc5iiLKrpO7wFuG2keskeZYWa44N&#10;Blt6NVR+X39sfGNbsLvI8v08mqdx16+LensflZrPhuMLiEBDeBz/p9+0gk2a7OBvTUSA3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snG8UAAADdAAAADwAAAAAAAAAA&#10;AAAAAAChAgAAZHJzL2Rvd25yZXYueG1sUEsFBgAAAAAEAAQA+QAAAJMDAAAAAA==&#10;" strokeweight=".95pt"/>
                  <v:line id="Line 3753" o:spid="_x0000_s4306" style="position:absolute;flip:y;visibility:visible;mso-wrap-style:square" from="8052,6755" to="8087,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SzacUAAADdAAAADwAAAGRycy9kb3ducmV2LnhtbESPwW7CMAyG75N4h8hIu410bAxUCGhC&#10;QpvYaZQHsBrTVGucqslK6dPPB6Qdrd//58+b3eAb1VMX68AGnmcZKOIy2JorA+fi8LQCFROyxSYw&#10;GbhRhN128rDB3IYrf1N/SpUSCMccDbiU2lzrWDryGGehJZbsEjqPScau0rbDq8B9o+dZ9qY91iwX&#10;HLa0d1T+nH69aCwKDl+6PH6M7nVc9vOiXtxGYx6nw/saVKIh/S/f25/WwMsqE135RhC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SzacUAAADdAAAADwAAAAAAAAAA&#10;AAAAAAChAgAAZHJzL2Rvd25yZXYueG1sUEsFBgAAAAAEAAQA+QAAAJMDAAAAAA==&#10;" strokeweight=".95pt"/>
                  <v:line id="Line 3754" o:spid="_x0000_s4307" style="position:absolute;flip:x;visibility:visible;mso-wrap-style:square" from="8081,6755" to="8087,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gW8sYAAADdAAAADwAAAGRycy9kb3ducmV2LnhtbESPzWrDMBCE74G8g9hAb4mctPmpG9mE&#10;QmlJT437AIu1tUyslbEUx/HTV4VCjsPsfLOzzwfbiJ46XztWsFwkIIhLp2uuFHwXb/MdCB+QNTaO&#10;ScGNPOTZdLLHVLsrf1F/CpWIEPYpKjAhtKmUvjRk0S9cSxy9H9dZDFF2ldQdXiPcNnKVJBtpsebY&#10;YLClV0Pl+XSx8Y11we5Tlsf30TyN235V1OvbqNTDbDi8gAg0hPvxf/pDK3jcJc/wtyYi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oFvLGAAAA3QAAAA8AAAAAAAAA&#10;AAAAAAAAoQIAAGRycy9kb3ducmV2LnhtbFBLBQYAAAAABAAEAPkAAACUAwAAAAA=&#10;" strokeweight=".95pt"/>
                  <v:line id="Line 3755" o:spid="_x0000_s4308" style="position:absolute;flip:y;visibility:visible;mso-wrap-style:square" from="8156,6706" to="8195,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spssUAAADdAAAADwAAAGRycy9kb3ducmV2LnhtbESPwW7CMAyG75P2DpEn7TZS2BioENA0&#10;adoEJ+gewGpMU9E4VZOV0qefD0gcrd//58/r7eAb1VMX68AGppMMFHEZbM2Vgd/i62UJKiZki01g&#10;MnClCNvN48MacxsufKD+mColEI45GnAptbnWsXTkMU5CSyzZKXQek4xdpW2HF4H7Rs+y7F17rFku&#10;OGzp01F5Pv550ZgXHPa63H2P7m1c9LOinl9HY56fho8VqERDui/f2j/WwOtyKv7yjSBA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spssUAAADdAAAADwAAAAAAAAAA&#10;AAAAAAChAgAAZHJzL2Rvd25yZXYueG1sUEsFBgAAAAAEAAQA+QAAAJMDAAAAAA==&#10;" strokeweight=".95pt"/>
                  <v:line id="Line 3756" o:spid="_x0000_s4309" style="position:absolute;flip:y;visibility:visible;mso-wrap-style:square" from="8195,6690" to="8231,6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eMKcUAAADdAAAADwAAAGRycy9kb3ducmV2LnhtbESPwWrDMBBE74H+g9hAb4nspGmDE9mU&#10;QGhpT437AYu1sUyslbEUx/HXV4VCj8PsvNnZF6NtxUC9bxwrSJcJCOLK6YZrBd/lcbEF4QOyxtYx&#10;KbiThyJ/mO0x0+7GXzScQi0ihH2GCkwIXSalrwxZ9EvXEUfv7HqLIcq+lrrHW4TbVq6S5FlabDg2&#10;GOzoYKi6nK42vrEp2X3K6uNtMk/Ty7Aqm819UupxPr7uQAQaw//xX/pdK1hv0xR+10QEy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eMKcUAAADdAAAADwAAAAAAAAAA&#10;AAAAAAChAgAAZHJzL2Rvd25yZXYueG1sUEsFBgAAAAAEAAQA+QAAAJMDAAAAAA==&#10;" strokeweight=".95pt"/>
                  <v:line id="Line 3757" o:spid="_x0000_s4310" style="position:absolute;visibility:visible;mso-wrap-style:square" from="8231,6690" to="8232,6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OcsYAAADdAAAADwAAAGRycy9kb3ducmV2LnhtbESPQWvCQBSE74X+h+UVvNWNSmOIrtIG&#10;JD1ZtBY8PrKv2dTs25BdNf57t1DocZiZb5jlerCtuFDvG8cKJuMEBHHldMO1gsPn5jkD4QOyxtYx&#10;KbiRh/Xq8WGJuXZX3tFlH2oRIexzVGBC6HIpfWXIoh+7jjh63663GKLsa6l7vEa4beU0SVJpseG4&#10;YLCjwlB12p+tgqLYHn/eXj62J1m6cn74SkuTpUqNnobXBYhAQ/gP/7XftYJZNpnC75v4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bTnLGAAAA3QAAAA8AAAAAAAAA&#10;AAAAAAAAoQIAAGRycy9kb3ducmV2LnhtbFBLBQYAAAAABAAEAPkAAACUAwAAAAA=&#10;" strokeweight=".95pt"/>
                  <v:line id="Line 3758" o:spid="_x0000_s4311" style="position:absolute;flip:y;visibility:visible;mso-wrap-style:square" from="8307,6642" to="8339,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m3xcUAAADdAAAADwAAAGRycy9kb3ducmV2LnhtbESPUWvCQBCE3wX/w7FC3/Si1laip0ih&#10;tOiTSX/Aktvmgrm9kDtjzK/vFQQfh9n5Zme7720tOmp95VjBfJaAIC6crrhU8JN/TtcgfEDWWDsm&#10;BXfysN+NR1tMtbvxmboslCJC2KeowITQpFL6wpBFP3MNcfR+XWsxRNmWUrd4i3Bby0WSvEmLFccG&#10;gw19GCou2dXGN1Y5u5Msjl+DeR3eu0Vere6DUi+T/rABEagPz+NH+lsrWK7nS/hfExE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m3xcUAAADdAAAADwAAAAAAAAAA&#10;AAAAAAChAgAAZHJzL2Rvd25yZXYueG1sUEsFBgAAAAAEAAQA+QAAAJMDAAAAAA==&#10;" strokeweight=".95pt"/>
                  <v:line id="Line 3759" o:spid="_x0000_s4312" style="position:absolute;flip:y;visibility:visible;mso-wrap-style:square" from="8339,6626" to="8375,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AvscQAAADdAAAADwAAAGRycy9kb3ducmV2LnhtbESP3WrCQBCF74W+wzIF73TjbyW6igjS&#10;Uq80PsCQnWaD2dmQXWPM03cLBS8PZ8535mx2na1ES40vHSuYjBMQxLnTJRcKrtlxtALhA7LGyjEp&#10;eJKH3fZtsMFUuwefqb2EQkQI+xQVmBDqVEqfG7Lox64mjt6PayyGKJtC6gYfEW4rOU2SpbRYcmww&#10;WNPBUH673G18Y5GxO8n8+7M38/6jnWbl4tkrNXzv9msQgbrwOv5Pf2kFs9VkDn9rIgL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sC+xxAAAAN0AAAAPAAAAAAAAAAAA&#10;AAAAAKECAABkcnMvZG93bnJldi54bWxQSwUGAAAAAAQABAD5AAAAkgMAAAAA&#10;" strokeweight=".95pt"/>
                  <v:line id="Line 3760" o:spid="_x0000_s4313" style="position:absolute;flip:y;visibility:visible;mso-wrap-style:square" from="8375,6625" to="8382,6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KKsUAAADdAAAADwAAAGRycy9kb3ducmV2LnhtbESPUWvCQBCE3wv+h2OFvtWL1qhET5FC&#10;qbRPGn/AkltzwdxeyF1jzK/3hEIfh9n5Zmez620tOmp95VjBdJKAIC6crrhUcM4/31YgfEDWWDsm&#10;BXfysNuOXjaYaXfjI3WnUIoIYZ+hAhNCk0npC0MW/cQ1xNG7uNZiiLItpW7xFuG2lrMkWUiLFccG&#10;gw19GCqup18b30hzdj+y+P4azHxYdrO8Su+DUq/jfr8GEagP/8d/6YNW8L6apvBcExE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yKKsUAAADdAAAADwAAAAAAAAAA&#10;AAAAAAChAgAAZHJzL2Rvd25yZXYueG1sUEsFBgAAAAAEAAQA+QAAAJMDAAAAAA==&#10;" strokeweight=".95pt"/>
                  <v:line id="Line 3761" o:spid="_x0000_s4314" style="position:absolute;flip:y;visibility:visible;mso-wrap-style:square" from="8457,6577" to="8483,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4UXcQAAADdAAAADwAAAGRycy9kb3ducmV2LnhtbESP3WrCQBCF7wu+wzJC7+rGf4muIgVp&#10;sVcaH2DIjtlgdjZktzHm6buC0MvDmfOdOZtdZyvRUuNLxwrGowQEce50yYWCS3b4WIHwAVlj5ZgU&#10;PMjDbjt422Cq3Z1P1J5DISKEfYoKTAh1KqXPDVn0I1cTR+/qGoshyqaQusF7hNtKTpJkIS2WHBsM&#10;1vRpKL+df218Y56x+5H58as3s37ZTrJy/uiVeh92+zWIQF34P36lv7WC6Wq8gOeai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LhRdxAAAAN0AAAAPAAAAAAAAAAAA&#10;AAAAAKECAABkcnMvZG93bnJldi54bWxQSwUGAAAAAAQABAD5AAAAkgMAAAAA&#10;" strokeweight=".95pt"/>
                  <v:line id="Line 3762" o:spid="_x0000_s4315" style="position:absolute;flip:y;visibility:visible;mso-wrap-style:square" from="8483,6561" to="8518,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KxxsQAAADdAAAADwAAAGRycy9kb3ducmV2LnhtbESP3WrCQBCF7wu+wzJC7+rGf4muIgVp&#10;sVcaH2DIjtlgdjZktzHm6buC0MvDmfOdOZtdZyvRUuNLxwrGowQEce50yYWCS3b4WIHwAVlj5ZgU&#10;PMjDbjt422Cq3Z1P1J5DISKEfYoKTAh1KqXPDVn0I1cTR+/qGoshyqaQusF7hNtKTpJkIS2WHBsM&#10;1vRpKL+df218Y56x+5H58as3s37ZTrJy/uiVeh92+zWIQF34P36lv7WC6Wq8hOeai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YrHGxAAAAN0AAAAPAAAAAAAAAAAA&#10;AAAAAKECAABkcnMvZG93bnJldi54bWxQSwUGAAAAAAQABAD5AAAAkgMAAAAA&#10;" strokeweight=".95pt"/>
                  <v:line id="Line 3763" o:spid="_x0000_s4316" style="position:absolute;flip:y;visibility:visible;mso-wrap-style:square" from="8518,6560" to="8532,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0ltMUAAADdAAAADwAAAGRycy9kb3ducmV2LnhtbESPwW7CMAyG75P2DpEn7TZS2BioENA0&#10;adoEJ+gewGpMU9E4VZOV0qefD0gcrd//58/r7eAb1VMX68AGppMMFHEZbM2Vgd/i62UJKiZki01g&#10;MnClCNvN48MacxsufKD+mColEI45GnAptbnWsXTkMU5CSyzZKXQek4xdpW2HF4H7Rs+y7F17rFku&#10;OGzp01F5Pv550ZgXHPa63H2P7m1c9LOinl9HY56fho8VqERDui/f2j/WwOtyKrryjSBA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0ltMUAAADdAAAADwAAAAAAAAAA&#10;AAAAAAChAgAAZHJzL2Rvd25yZXYueG1sUEsFBgAAAAAEAAQA+QAAAJMDAAAAAA==&#10;" strokeweight=".95pt"/>
                  <v:line id="Line 3764" o:spid="_x0000_s4317" style="position:absolute;flip:y;visibility:visible;mso-wrap-style:square" from="8608,6512" to="8626,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GAL8UAAADdAAAADwAAAGRycy9kb3ducmV2LnhtbESPUWvCQBCE3wX/w7FC3/Sira2mniKF&#10;UtGnmv6AJbfmQnN7IXfGmF/vCYKPw+x8s7PadLYSLTW+dKxgOklAEOdOl1wo+Mu+xwsQPiBrrByT&#10;git52KyHgxWm2l34l9pjKESEsE9RgQmhTqX0uSGLfuJq4uidXGMxRNkUUjd4iXBbyVmSvEuLJccG&#10;gzV9Gcr/j2cb35hn7A4y3//05q3/aGdZOb/2Sr2Muu0niEBdeB4/0jut4HUxXcJ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GAL8UAAADdAAAADwAAAAAAAAAA&#10;AAAAAAChAgAAZHJzL2Rvd25yZXYueG1sUEsFBgAAAAAEAAQA+QAAAJMDAAAAAA==&#10;" strokeweight=".95pt"/>
                  <v:line id="Line 3765" o:spid="_x0000_s4318" style="position:absolute;flip:y;visibility:visible;mso-wrap-style:square" from="8626,6496" to="8663,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fjD8UAAADdAAAADwAAAGRycy9kb3ducmV2LnhtbESPwU7DMAyG70i8Q2QkbiylMDZ1yyaE&#10;hEDbiXUPYDVeU9E4VRO6rk+PD5N2tH7/nz+vt6Nv1UB9bAIbeJ5loIirYBuuDRzLz6clqJiQLbaB&#10;ycCFImw393drLGw48w8Nh1QrgXAs0IBLqSu0jpUjj3EWOmLJTqH3mGTsa217PAvctzrPsjftsWG5&#10;4LCjD0fV7+HPi8a85LDX1e5rcq/TYsjLZn6ZjHl8GN9XoBKN6bZ8bX9bAy/LXPzlG0GA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fjD8UAAADdAAAADwAAAAAAAAAA&#10;AAAAAAChAgAAZHJzL2Rvd25yZXYueG1sUEsFBgAAAAAEAAQA+QAAAJMDAAAAAA==&#10;" strokeweight=".95pt"/>
                  <v:line id="Line 3766" o:spid="_x0000_s4319" style="position:absolute;flip:y;visibility:visible;mso-wrap-style:square" from="8663,6495" to="8683,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tGlMUAAADdAAAADwAAAGRycy9kb3ducmV2LnhtbESPUWvCQBCE3wv+h2MF3+rFWKtET5GC&#10;KO1TjT9gya25YG4v5K4x5td7hUIfh9n5Zmez620tOmp95VjBbJqAIC6crrhUcMkPrysQPiBrrB2T&#10;ggd52G1HLxvMtLvzN3XnUIoIYZ+hAhNCk0npC0MW/dQ1xNG7utZiiLItpW7xHuG2lmmSvEuLFccG&#10;gw19GCpu5x8b31jk7L5k8XkczNuw7NK8WjwGpSbjfr8GEagP/8d/6ZNWMF+lM/hdExEgt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tGlMUAAADdAAAADwAAAAAAAAAA&#10;AAAAAAChAgAAZHJzL2Rvd25yZXYueG1sUEsFBgAAAAAEAAQA+QAAAJMDAAAAAA==&#10;" strokeweight=".95pt"/>
                  <v:line id="Line 3767" o:spid="_x0000_s4320" style="position:absolute;flip:y;visibility:visible;mso-wrap-style:square" from="8758,6447" to="8771,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nY48UAAADdAAAADwAAAGRycy9kb3ducmV2LnhtbESPUWvCQBCE3wv+h2MLfauXpmoleooI&#10;pWKfNP6AJbfNBXN7IXfGmF/vCUIfh9n5Zme57m0tOmp95VjBxzgBQVw4XXGp4JR/v89B+ICssXZM&#10;Cm7kYb0avSwx0+7KB+qOoRQRwj5DBSaEJpPSF4Ys+rFriKP351qLIcq2lLrFa4TbWqZJMpMWK44N&#10;BhvaGirOx4uNb0xzdr+y2P8MZjJ8dWleTW+DUm+v/WYBIlAf/o+f6Z1W8DlPU3isiQi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nY48UAAADdAAAADwAAAAAAAAAA&#10;AAAAAAChAgAAZHJzL2Rvd25yZXYueG1sUEsFBgAAAAAEAAQA+QAAAJMDAAAAAA==&#10;" strokeweight=".95pt"/>
                  <v:line id="Line 3768" o:spid="_x0000_s4321" style="position:absolute;flip:y;visibility:visible;mso-wrap-style:square" from="8771,6431" to="8806,6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V9eMUAAADdAAAADwAAAGRycy9kb3ducmV2LnhtbESPwWrDMBBE74X+g9hCbo1cJ2mDE9mE&#10;QEhpT437AYu1sUytlbEUx/HXV4FCj8PsvNnZFqNtxUC9bxwreJknIIgrpxuuFXyXh+c1CB+QNbaO&#10;ScGNPBT548MWM+2u/EXDKdQiQthnqMCE0GVS+sqQRT93HXH0zq63GKLsa6l7vEa4bWWaJK/SYsOx&#10;wWBHe0PVz+li4xurkt2nrD6Ok1lOb0NaNqvbpNTsadxtQAQaw//xX/pdK1is0wXc10QE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V9eMUAAADdAAAADwAAAAAAAAAA&#10;AAAAAAChAgAAZHJzL2Rvd25yZXYueG1sUEsFBgAAAAAEAAQA+QAAAJMDAAAAAA==&#10;" strokeweight=".95pt"/>
                  <v:line id="Line 3769" o:spid="_x0000_s4322" style="position:absolute;flip:y;visibility:visible;mso-wrap-style:square" from="8806,6414" to="884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zlDMUAAADdAAAADwAAAGRycy9kb3ducmV2LnhtbESPwWrDMBBE74X+g9hCb40cN2mDE9mE&#10;QmloTo37AYu1sUyslbEUx/HXV4FCjsPsvNnZFKNtxUC9bxwrmM8SEMSV0w3XCn7Lz5cVCB+QNbaO&#10;ScGVPBT548MGM+0u/EPDIdQiQthnqMCE0GVS+sqQRT9zHXH0jq63GKLsa6l7vES4bWWaJG/SYsOx&#10;wWBHH4aq0+Fs4xvLkt1eVt9fk1lM70NaNsvrpNTz07hdgwg0hvvxf3qnFbyu0gXc1kQE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zlDMUAAADdAAAADwAAAAAAAAAA&#10;AAAAAAChAgAAZHJzL2Rvd25yZXYueG1sUEsFBgAAAAAEAAQA+QAAAJMDAAAAAA==&#10;" strokeweight=".95pt"/>
                  <v:line id="Line 3770" o:spid="_x0000_s4323" style="position:absolute;flip:x y;visibility:visible;mso-wrap-style:square" from="8833,6413" to="8842,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5l6sUAAADdAAAADwAAAGRycy9kb3ducmV2LnhtbESP3WrCQBCF7wt9h2UKvaubplokukop&#10;FgoVITb0epodk9DsbMiOJn17VxC8PJyfj7Ncj65VJ+pD49nA8yQBRVx623BloPj+eJqDCoJssfVM&#10;Bv4pwHp1f7fEzPqBczrtpVJxhEOGBmqRLtM6lDU5DBPfEUfv4HuHEmVfadvjEMddq9MkedUOG46E&#10;Gjt6r6n82x9d5Ja/P1W+k7GYTrdDLnqT6q/CmMeH8W0BSmiUW/ja/rQGXubpDC5v4hPQq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5l6sUAAADdAAAADwAAAAAAAAAA&#10;AAAAAAChAgAAZHJzL2Rvd25yZXYueG1sUEsFBgAAAAAEAAQA+QAAAJMDAAAAAA==&#10;" strokeweight=".95pt"/>
                  <v:line id="Line 3771" o:spid="_x0000_s4324" style="position:absolute;flip:y;visibility:visible;mso-wrap-style:square" from="8909,6366" to="8950,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Le4MUAAADdAAAADwAAAGRycy9kb3ducmV2LnhtbESP3WrCQBCF7wu+wzKCd3VjrD9EV5GC&#10;KO1VTR9gyI7ZYHY2ZLcx5undQqGXhzPnO3O2+97WoqPWV44VzKYJCOLC6YpLBd/58XUNwgdkjbVj&#10;UvAgD/vd6GWLmXZ3/qLuEkoRIewzVGBCaDIpfWHIop+6hjh6V9daDFG2pdQt3iPc1jJNkqW0WHFs&#10;MNjQu6Hidvmx8Y1Fzu5TFh+nwbwNqy7Nq8VjUGoy7g8bEIH68H/8lz5rBfN1uoTfNREBcvc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Le4MUAAADdAAAADwAAAAAAAAAA&#10;AAAAAAChAgAAZHJzL2Rvd25yZXYueG1sUEsFBgAAAAAEAAQA+QAAAJMDAAAAAA==&#10;" strokeweight=".95pt"/>
                  <v:line id="Line 3772" o:spid="_x0000_s4325" style="position:absolute;flip:y;visibility:visible;mso-wrap-style:square" from="8950,6349" to="8986,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57e8UAAADdAAAADwAAAGRycy9kb3ducmV2LnhtbESPUWvCQBCE3wv+h2MF3+rFWKtET5GC&#10;KO1TjT9gya25YG4v5K4x5td7hUIfh9n5Zmez620tOmp95VjBbJqAIC6crrhUcMkPrysQPiBrrB2T&#10;ggd52G1HLxvMtLvzN3XnUIoIYZ+hAhNCk0npC0MW/dQ1xNG7utZiiLItpW7xHuG2lmmSvEuLFccG&#10;gw19GCpu5x8b31jk7L5k8XkczNuw7NK8WjwGpSbjfr8GEagP/8d/6ZNWMF+lS/hdExEgt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57e8UAAADdAAAADwAAAAAAAAAA&#10;AAAAAAChAgAAZHJzL2Rvd25yZXYueG1sUEsFBgAAAAAEAAQA+QAAAJMDAAAAAA==&#10;" strokeweight=".95pt"/>
                  <v:line id="Line 3773" o:spid="_x0000_s4326" style="position:absolute;flip:x y;visibility:visible;mso-wrap-style:square" from="8984,6348" to="8986,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KdMEAAADdAAAADwAAAGRycy9kb3ducmV2LnhtbERPTUvDQBC9C/6HZQre7KaxSIndFhEF&#10;QRHShp6n2TEJZmdDdmziv3cOgsfH+97u59CbC42pi+xgtczAENfRd9w4qI4vtxswSZA99pHJwQ8l&#10;2O+ur7ZY+DhxSZeDNEZDOBXooBUZCmtT3VLAtIwDsXKfcQwoCsfG+hEnDQ+9zbPs3gbsWBtaHOip&#10;pfrr8B20tz6fmvJD5mq9fp9Ksc+5faucu1nMjw9ghGb5F/+5X72Du02uc/WNPgG7+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78p0wQAAAN0AAAAPAAAAAAAAAAAAAAAA&#10;AKECAABkcnMvZG93bnJldi54bWxQSwUGAAAAAAQABAD5AAAAjwMAAAAA&#10;" strokeweight=".95pt"/>
                  <v:line id="Line 3774" o:spid="_x0000_s4327" style="position:absolute;flip:y;visibility:visible;mso-wrap-style:square" from="9059,6300" to="9094,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1KksUAAADdAAAADwAAAGRycy9kb3ducmV2LnhtbESPzW7CMBCE75V4B2uReisOofwFDEJI&#10;Vav2VMIDrOIljojXUWxCyNPXlSr1OJqdb3a2+97WoqPWV44VTCcJCOLC6YpLBef87WUFwgdkjbVj&#10;UvAgD/vd6GmLmXZ3/qbuFEoRIewzVGBCaDIpfWHIop+4hjh6F9daDFG2pdQt3iPc1jJNkoW0WHFs&#10;MNjQ0VBxPd1sfGOes/uSxef7YF6HZZfm1fwxKPU87g8bEIH68H/8l/7QCmardA2/ayIC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1KksUAAADdAAAADwAAAAAAAAAA&#10;AAAAAAChAgAAZHJzL2Rvd25yZXYueG1sUEsFBgAAAAAEAAQA+QAAAJMDAAAAAA==&#10;" strokeweight=".95pt"/>
                  <v:line id="Line 3775" o:spid="_x0000_s4328" style="position:absolute;flip:y;visibility:visible;mso-wrap-style:square" from="9094,6284" to="9129,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510sUAAADdAAAADwAAAGRycy9kb3ducmV2LnhtbESP3WrDMAxG7wt7B6PB7lpn/VlLWreM&#10;wVjZrtrsAUSsxqGxHGIvTfP008Vgl+LTd3S0Owy+UT11sQ5s4HmWgSIug625MvBdvE83oGJCttgE&#10;JgN3inDYP0x2mNtw4xP151QpgXDM0YBLqc21jqUjj3EWWmLJLqHzmGTsKm07vAncN3qeZS/aY81y&#10;wWFLb47K6/nHi8aq4PCly8+P0S3HdT8v6tV9NObpcXjdgko0pP/lv/bRGlhsFuIv3wgC9P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510sUAAADdAAAADwAAAAAAAAAA&#10;AAAAAAChAgAAZHJzL2Rvd25yZXYueG1sUEsFBgAAAAAEAAQA+QAAAJMDAAAAAA==&#10;" strokeweight=".95pt"/>
                  <v:line id="Line 3776" o:spid="_x0000_s4329" style="position:absolute;flip:y;visibility:visible;mso-wrap-style:square" from="9129,6283" to="9134,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QScUAAADdAAAADwAAAGRycy9kb3ducmV2LnhtbESPUWvCQBCE3wX/w7FC3/Si1laip0ih&#10;tOiTSX/Aktvmgrm9kDtjzK/vFQQfh9n5Zme7720tOmp95VjBfJaAIC6crrhU8JN/TtcgfEDWWDsm&#10;BXfysN+NR1tMtbvxmboslCJC2KeowITQpFL6wpBFP3MNcfR+XWsxRNmWUrd4i3Bby0WSvEmLFccG&#10;gw19GCou2dXGN1Y5u5Msjl+DeR3eu0Vere6DUi+T/rABEagPz+NH+lsrWK6Xc/hfExE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LQScUAAADdAAAADwAAAAAAAAAA&#10;AAAAAAChAgAAZHJzL2Rvd25yZXYueG1sUEsFBgAAAAAEAAQA+QAAAJMDAAAAAA==&#10;" strokeweight=".95pt"/>
                  <v:line id="Line 3777" o:spid="_x0000_s4330" style="position:absolute;flip:y;visibility:visible;mso-wrap-style:square" from="9210,6235" to="9237,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BOPsUAAADdAAAADwAAAGRycy9kb3ducmV2LnhtbESPwWrDMBBE74X+g9hCbo1cJ2mDE9mE&#10;QEhpT437AYu1sUytlbEUx/HXV4FCj8PsvNnZFqNtxUC9bxwreJknIIgrpxuuFXyXh+c1CB+QNbaO&#10;ScGNPBT548MWM+2u/EXDKdQiQthnqMCE0GVS+sqQRT93HXH0zq63GKLsa6l7vEa4bWWaJK/SYsOx&#10;wWBHe0PVz+li4xurkt2nrD6Ok1lOb0NaNqvbpNTsadxtQAQaw//xX/pdK1isFync10QE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BOPsUAAADdAAAADwAAAAAAAAAA&#10;AAAAAAChAgAAZHJzL2Rvd25yZXYueG1sUEsFBgAAAAAEAAQA+QAAAJMDAAAAAA==&#10;" strokeweight=".95pt"/>
                  <v:line id="Line 3778" o:spid="_x0000_s4331" style="position:absolute;flip:y;visibility:visible;mso-wrap-style:square" from="9237,6219" to="9274,6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zrpcUAAADdAAAADwAAAGRycy9kb3ducmV2LnhtbESPwWrDMBBE74X+g9hCb42cuEmDE9mE&#10;QmlpTon7AYu1sUyslbEUx/HXV4VCjsPsvNnZFqNtxUC9bxwrmM8SEMSV0w3XCn7Kj5c1CB+QNbaO&#10;ScGNPBT548MWM+2ufKDhGGoRIewzVGBC6DIpfWXIop+5jjh6J9dbDFH2tdQ9XiPctnKRJCtpseHY&#10;YLCjd0PV+Xix8Y1lyW4vq+/PybxOb8OibJa3Sannp3G3ARFoDPfj//SXVpCu0xT+1kQE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zrpcUAAADdAAAADwAAAAAAAAAA&#10;AAAAAAChAgAAZHJzL2Rvd25yZXYueG1sUEsFBgAAAAAEAAQA+QAAAJMDAAAAAA==&#10;" strokeweight=".95pt"/>
                  <v:line id="Line 3779" o:spid="_x0000_s4332" style="position:absolute;flip:y;visibility:visible;mso-wrap-style:square" from="9274,6218" to="9285,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Vz0cUAAADdAAAADwAAAGRycy9kb3ducmV2LnhtbESP3WrCQBCF7wXfYZlC73RT/yrRVUQo&#10;LXql8QGG7DQbzM6G7Bpjnr5bELw8nDnfmbPedrYSLTW+dKzgY5yAIM6dLrlQcMm+RksQPiBrrByT&#10;ggd52G6GgzWm2t35RO05FCJC2KeowIRQp1L63JBFP3Y1cfR+XWMxRNkUUjd4j3BbyUmSLKTFkmOD&#10;wZr2hvLr+WbjG/OM3VHmh+/ezPrPdpKV80ev1Ptbt1uBCNSF1/Ez/aMVTJfTGfyviQi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Vz0cUAAADdAAAADwAAAAAAAAAA&#10;AAAAAAChAgAAZHJzL2Rvd25yZXYueG1sUEsFBgAAAAAEAAQA+QAAAJMDAAAAAA==&#10;" strokeweight=".95pt"/>
                  <v:line id="Line 3780" o:spid="_x0000_s4333" style="position:absolute;flip:y;visibility:visible;mso-wrap-style:square" from="9360,6170" to="9381,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nWSsUAAADdAAAADwAAAGRycy9kb3ducmV2LnhtbESPUWvCQBCE34X+h2MLvumlalqJniKF&#10;YtGnmv6AJbfmQnN7IXfGmF/fEwQfh9n5Zme97W0tOmp95VjB2zQBQVw4XXGp4Df/mixB+ICssXZM&#10;Cm7kYbt5Ga0x0+7KP9SdQikihH2GCkwITSalLwxZ9FPXEEfv7FqLIcq2lLrFa4TbWs6S5F1arDg2&#10;GGzo01Dxd7rY+EaaszvK4rAfzGL46GZ5ld4Gpcav/W4FIlAfnseP9LdWMF/OU7iviQi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nWSsUAAADdAAAADwAAAAAAAAAA&#10;AAAAAAChAgAAZHJzL2Rvd25yZXYueG1sUEsFBgAAAAAEAAQA+QAAAJMDAAAAAA==&#10;" strokeweight=".95pt"/>
                  <v:line id="Line 3781" o:spid="_x0000_s4334" style="position:absolute;flip:y;visibility:visible;mso-wrap-style:square" from="9381,6154" to="9417,6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tIPcUAAADdAAAADwAAAGRycy9kb3ducmV2LnhtbESPUWvCQBCE3wX/w7FC3/RSrVGip5RC&#10;adEnjT9gya250NxeyF1jzK/vFQQfh9n5Zme7720tOmp95VjB6ywBQVw4XXGp4JJ/TtcgfEDWWDsm&#10;BXfysN+NR1vMtLvxibpzKEWEsM9QgQmhyaT0hSGLfuYa4uhdXWsxRNmWUrd4i3Bby3mSpNJixbHB&#10;YEMfhoqf86+NbyxzdkdZHL4G8zasunleLe+DUi+T/n0DIlAfnseP9LdWsFgvUvhfExE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tIPcUAAADdAAAADwAAAAAAAAAA&#10;AAAAAAChAgAAZHJzL2Rvd25yZXYueG1sUEsFBgAAAAAEAAQA+QAAAJMDAAAAAA==&#10;" strokeweight=".95pt"/>
                  <v:line id="Line 3782" o:spid="_x0000_s4335" style="position:absolute;flip:y;visibility:visible;mso-wrap-style:square" from="9417,6153" to="9435,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ftpsUAAADdAAAADwAAAGRycy9kb3ducmV2LnhtbESP3WrCQBCF7wXfYRmhd7qp1h+iq5RC&#10;adErEx9gyI7Z0OxsyG5jzNN3C4KXhzPnO3N2h97WoqPWV44VvM4SEMSF0xWXCi7553QDwgdkjbVj&#10;UnAnD4f9eLTDVLsbn6nLQikihH2KCkwITSqlLwxZ9DPXEEfv6lqLIcq2lLrFW4TbWs6TZCUtVhwb&#10;DDb0Yaj4yX5tfGOZszvJ4vg1mLdh3c3zankflHqZ9O9bEIH68Dx+pL+1gsVmsYb/NREBc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ftpsUAAADdAAAADwAAAAAAAAAA&#10;AAAAAAChAgAAZHJzL2Rvd25yZXYueG1sUEsFBgAAAAAEAAQA+QAAAJMDAAAAAA==&#10;" strokeweight=".95pt"/>
                  <v:line id="Line 3783" o:spid="_x0000_s4336" style="position:absolute;flip:y;visibility:visible;mso-wrap-style:square" from="9511,6105" to="9524,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h51MUAAADdAAAADwAAAGRycy9kb3ducmV2LnhtbESP3WrDMAxG7wt7B6PB7lpn/VlLWreM&#10;wVjZrtrsAUSsxqGxHGIvTfP008Vgl+LTd3S0Owy+UT11sQ5s4HmWgSIug625MvBdvE83oGJCttgE&#10;JgN3inDYP0x2mNtw4xP151QpgXDM0YBLqc21jqUjj3EWWmLJLqHzmGTsKm07vAncN3qeZS/aY81y&#10;wWFLb47K6/nHi8aq4PCly8+P0S3HdT8v6tV9NObpcXjdgko0pP/lv/bRGlhsFqIr3wgC9P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h51MUAAADdAAAADwAAAAAAAAAA&#10;AAAAAAChAgAAZHJzL2Rvd25yZXYueG1sUEsFBgAAAAAEAAQA+QAAAJMDAAAAAA==&#10;" strokeweight=".95pt"/>
                  <v:line id="Line 3784" o:spid="_x0000_s4337" style="position:absolute;flip:y;visibility:visible;mso-wrap-style:square" from="9524,6089" to="9561,6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TcT8UAAADdAAAADwAAAGRycy9kb3ducmV2LnhtbESPzW7CMBCE75V4B2sr9Vac8k+KQQip&#10;ApUThAdYxUscNV5HsQkhT48rVepxNDvf7Kw2na1ES40vHSv4GCYgiHOnSy4UXLKv9wUIH5A1Vo5J&#10;wYM8bNaDlxWm2t35RO05FCJC2KeowIRQp1L63JBFP3Q1cfSurrEYomwKqRu8R7it5ChJZtJiybHB&#10;YE07Q/nP+WbjG9OM3VHm3/veTPp5O8rK6aNX6u21236CCNSF/+O/9EErGC/GS/hdExE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TcT8UAAADdAAAADwAAAAAAAAAA&#10;AAAAAAChAgAAZHJzL2Rvd25yZXYueG1sUEsFBgAAAAAEAAQA+QAAAJMDAAAAAA==&#10;" strokeweight=".95pt"/>
                  <v:line id="Line 3785" o:spid="_x0000_s4338" style="position:absolute;flip:y;visibility:visible;mso-wrap-style:square" from="9561,6088" to="9586,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gGr8UAAADdAAAADwAAAGRycy9kb3ducmV2LnhtbESPwW7CMAyG75P2DpEncRvpGGyoI6AJ&#10;aQKxE3QPYDVeU61xqiaU0qfHB6Qdrd//58+rzeAb1VMX68AGXqYZKOIy2JorAz/F1/MSVEzIFpvA&#10;ZOBKETbrx4cV5jZc+Ej9KVVKIBxzNOBSanOtY+nIY5yGlliy39B5TDJ2lbYdXgTuGz3LsjftsWa5&#10;4LClraPy73T2orEoOHzr8rAb3Xx872dFvbiOxkyehs8PUImG9L98b++tgdflXPzlG0GA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gGr8UAAADdAAAADwAAAAAAAAAA&#10;AAAAAAChAgAAZHJzL2Rvd25yZXYueG1sUEsFBgAAAAAEAAQA+QAAAJMDAAAAAA==&#10;" strokeweight=".95pt"/>
                  <v:line id="Line 3786" o:spid="_x0000_s4339" style="position:absolute;flip:y;visibility:visible;mso-wrap-style:square" from="9661,6024" to="9705,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SjNMQAAADdAAAADwAAAGRycy9kb3ducmV2LnhtbESP3WrCQBCF74W+wzIF73TjbyW6igjS&#10;Uq80PsCQnWaD2dmQXWPM03cLBS8PZ8535mx2na1ES40vHSuYjBMQxLnTJRcKrtlxtALhA7LGyjEp&#10;eJKH3fZtsMFUuwefqb2EQkQI+xQVmBDqVEqfG7Lox64mjt6PayyGKJtC6gYfEW4rOU2SpbRYcmww&#10;WNPBUH673G18Y5GxO8n8+7M38/6jnWbl4tkrNXzv9msQgbrwOv5Pf2kFs9V8An9rIgL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KM0xAAAAN0AAAAPAAAAAAAAAAAA&#10;AAAAAKECAABkcnMvZG93bnJldi54bWxQSwUGAAAAAAQABAD5AAAAkgMAAAAA&#10;" strokeweight=".95pt"/>
                  <v:line id="Line 3787" o:spid="_x0000_s4340" style="position:absolute;flip:y;visibility:visible;mso-wrap-style:square" from="9705,6008" to="9740,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9Q8UAAADdAAAADwAAAGRycy9kb3ducmV2LnhtbESPwWrDMBBE74X+g9hCb40cN2mDE9mE&#10;QmloTo37AYu1sUyslbEUx/HXV4FCjsPsvNnZFKNtxUC9bxwrmM8SEMSV0w3XCn7Lz5cVCB+QNbaO&#10;ScGVPBT548MGM+0u/EPDIdQiQthnqMCE0GVS+sqQRT9zHXH0jq63GKLsa6l7vES4bWWaJG/SYsOx&#10;wWBHH4aq0+Fs4xvLkt1eVt9fk1lM70NaNsvrpNTz07hdgwg0hvvxf3qnFbyuFinc1kQE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Y9Q8UAAADdAAAADwAAAAAAAAAA&#10;AAAAAAChAgAAZHJzL2Rvd25yZXYueG1sUEsFBgAAAAAEAAQA+QAAAJMDAAAAAA==&#10;" strokeweight=".95pt"/>
                  <v:line id="Line 3788" o:spid="_x0000_s4341" style="position:absolute;flip:x;visibility:visible;mso-wrap-style:square" from="9736,6008" to="9740,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qY2MUAAADdAAAADwAAAGRycy9kb3ducmV2LnhtbESP3WrCQBCF7wXfYZlC73RT/yrRVUQo&#10;LXql8QGG7DQbzM6G7Bpjnr5bELw8nDnfmbPedrYSLTW+dKzgY5yAIM6dLrlQcMm+RksQPiBrrByT&#10;ggd52G6GgzWm2t35RO05FCJC2KeowIRQp1L63JBFP3Y1cfR+XWMxRNkUUjd4j3BbyUmSLKTFkmOD&#10;wZr2hvLr+WbjG/OM3VHmh+/ezPrPdpKV80ev1Ptbt1uBCNSF1/Ez/aMVTJezKfyviQi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qY2MUAAADdAAAADwAAAAAAAAAA&#10;AAAAAAChAgAAZHJzL2Rvd25yZXYueG1sUEsFBgAAAAAEAAQA+QAAAJMDAAAAAA==&#10;" strokeweight=".95pt"/>
                  <v:line id="Line 3789" o:spid="_x0000_s4342" style="position:absolute;flip:y;visibility:visible;mso-wrap-style:square" from="9812,5959" to="9848,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MArMUAAADdAAAADwAAAGRycy9kb3ducmV2LnhtbESPwWrDMBBE74X+g9hCb42c1EmDE9mE&#10;QmloT4n7AYu1sUyslbEUx/HXV4FCj8PsvNnZFqNtxUC9bxwrmM8SEMSV0w3XCn7Kj5c1CB+QNbaO&#10;ScGNPBT548MWM+2ufKDhGGoRIewzVGBC6DIpfWXIop+5jjh6J9dbDFH2tdQ9XiPctnKRJCtpseHY&#10;YLCjd0PV+Xix8Y1lye5bVl+fk0mnt2FRNsvbpNTz07jbgAg0hv/jv/ReK3hdpync10QE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MArMUAAADdAAAADwAAAAAAAAAA&#10;AAAAAAChAgAAZHJzL2Rvd25yZXYueG1sUEsFBgAAAAAEAAQA+QAAAJMDAAAAAA==&#10;" strokeweight=".95pt"/>
                  <v:line id="Line 3790" o:spid="_x0000_s4343" style="position:absolute;flip:y;visibility:visible;mso-wrap-style:square" from="9848,5943" to="9884,5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lN8UAAADdAAAADwAAAGRycy9kb3ducmV2LnhtbESP3WrCQBCF74W+wzIF73TjT1qJriKC&#10;VNqrmj7AkB2zwexsyK4x5um7QqGXhzPnO3M2u97WoqPWV44VzKYJCOLC6YpLBT/5cbIC4QOyxtox&#10;KXiQh932ZbTBTLs7f1N3DqWIEPYZKjAhNJmUvjBk0U9dQxy9i2sthijbUuoW7xFuazlPkjdpseLY&#10;YLChg6Hier7Z+Eaas/uSxefHYJbDezfPq/QxKDV+7fdrEIH68H/8lz5pBYvVMoXnmog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lN8UAAADdAAAADwAAAAAAAAAA&#10;AAAAAAChAgAAZHJzL2Rvd25yZXYueG1sUEsFBgAAAAAEAAQA+QAAAJMDAAAAAA==&#10;" strokeweight=".95pt"/>
                  <v:line id="Line 3791" o:spid="_x0000_s4344" style="position:absolute;visibility:visible;mso-wrap-style:square" from="9884,5943" to="9887,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NnbMcAAADdAAAADwAAAGRycy9kb3ducmV2LnhtbESPQWvCQBSE70L/w/IKvelG26YhdRUb&#10;KPGk1Cp4fGRfs9Hs25Ddavz33UKhx2FmvmHmy8G24kK9bxwrmE4SEMSV0w3XCvaf7+MMhA/IGlvH&#10;pOBGHpaLu9Ecc+2u/EGXXahFhLDPUYEJocul9JUhi37iOuLofbneYoiyr6Xu8RrhtpWzJEmlxYbj&#10;gsGOCkPVefdtFRTF5nh6e95uzrJ05cv+kJYmS5V6uB9WryACDeE//NdeawWP2VMKv2/i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02dsxwAAAN0AAAAPAAAAAAAA&#10;AAAAAAAAAKECAABkcnMvZG93bnJldi54bWxQSwUGAAAAAAQABAD5AAAAlQMAAAAA&#10;" strokeweight=".95pt"/>
                  <v:line id="Line 3792" o:spid="_x0000_s4345" style="position:absolute;flip:y;visibility:visible;mso-wrap-style:square" from="9962,5893" to="9992,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Ge28YAAADdAAAADwAAAGRycy9kb3ducmV2LnhtbESPzWrDMBCE74W8g9hAb43cND/GsRJK&#10;oTS0p9h5gMXaWKbWyliq4/jpq0Chx2F2vtnJD6NtxUC9bxwreF4kIIgrpxuuFZzL96cUhA/IGlvH&#10;pOBGHg772UOOmXZXPtFQhFpECPsMFZgQukxKXxmy6BeuI47exfUWQ5R9LXWP1wi3rVwmyUZabDg2&#10;GOzozVD1XfzY+Ma6ZPclq8+Pyaym7bAsm/VtUupxPr7uQAQaw//xX/qoFbykqy3c10QEyP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RntvGAAAA3QAAAA8AAAAAAAAA&#10;AAAAAAAAoQIAAGRycy9kb3ducmV2LnhtbFBLBQYAAAAABAAEAPkAAACUAwAAAAA=&#10;" strokeweight=".95pt"/>
                  <v:line id="Line 3793" o:spid="_x0000_s4346" style="position:absolute;flip:y;visibility:visible;mso-wrap-style:square" from="9992,5876" to="10027,5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4KqcUAAADdAAAADwAAAGRycy9kb3ducmV2LnhtbESPwW7CMAyG75P2DpEncRvpGGyoI6AJ&#10;aQKxE3QPYDVeU61xqiaU0qfHB6Qdrd//58+rzeAb1VMX68AGXqYZKOIy2JorAz/F1/MSVEzIFpvA&#10;ZOBKETbrx4cV5jZc+Ej9KVVKIBxzNOBSanOtY+nIY5yGlliy39B5TDJ2lbYdXgTuGz3LsjftsWa5&#10;4LClraPy73T2orEoOHzr8rAb3Xx872dFvbiOxkyehs8PUImG9L98b++tgdflXHTlG0GA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4KqcUAAADdAAAADwAAAAAAAAAA&#10;AAAAAAChAgAAZHJzL2Rvd25yZXYueG1sUEsFBgAAAAAEAAQA+QAAAJMDAAAAAA==&#10;" strokeweight=".95pt"/>
                  <v:line id="Line 3794" o:spid="_x0000_s4347" style="position:absolute;visibility:visible;mso-wrap-style:square" from="10027,5876" to="10037,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zzHscAAADdAAAADwAAAGRycy9kb3ducmV2LnhtbESPT0vDQBTE74LfYXlCb3aj1TRNuy1t&#10;QOKpYv9Aj4/sMxubfRuyaxu/vSsIHoeZ+Q2zWA22FRfqfeNYwcM4AUFcOd1wreCwf7nPQPiArLF1&#10;TAq+ycNqeXuzwFy7K7/TZRdqESHsc1RgQuhyKX1lyKIfu444eh+utxii7Gupe7xGuG3lY5Kk0mLD&#10;ccFgR4Wh6rz7sgqKYnv63Dy/bc+ydOX0cExLk6VKje6G9RxEoCH8h//ar1rBJHuawe+b+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TPMexwAAAN0AAAAPAAAAAAAA&#10;AAAAAAAAAKECAABkcnMvZG93bnJldi54bWxQSwUGAAAAAAQABAD5AAAAlQMAAAAA&#10;" strokeweight=".95pt"/>
                  <v:line id="Line 3795" o:spid="_x0000_s4348" style="position:absolute;flip:y;visibility:visible;mso-wrap-style:square" from="10113,5828" to="10135,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QcsUAAADdAAAADwAAAGRycy9kb3ducmV2LnhtbESPwU7DMAyG70i8Q2QkbixlrDCVZROa&#10;NDFtJ1YewGpMU9E4VRO6rk+PD5N2tH7/nz+vNqNv1UB9bAIbeJ5loIirYBuuDXyXu6clqJiQLbaB&#10;ycCFImzW93crLGw48xcNp1QrgXAs0IBLqSu0jpUjj3EWOmLJfkLvMcnY19r2eBa4b/U8y161x4bl&#10;gsOOto6q39OfF4285HDU1eFzcovpbZiXTX6ZjHl8GD/eQSUa02352t5bAy/LXPzlG0GAX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GQcsUAAADdAAAADwAAAAAAAAAA&#10;AAAAAAChAgAAZHJzL2Rvd25yZXYueG1sUEsFBgAAAAAEAAQA+QAAAJMDAAAAAA==&#10;" strokeweight=".95pt"/>
                  <v:line id="Line 3796" o:spid="_x0000_s4349" style="position:absolute;flip:y;visibility:visible;mso-wrap-style:square" from="10135,5811" to="10172,5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016cUAAADdAAAADwAAAGRycy9kb3ducmV2LnhtbESPUWvCQBCE3wv+h2OFvtWL1qhET5FC&#10;qbRPGn/AkltzwdxeyF1jzK/3hEIfh9n5Zmez620tOmp95VjBdJKAIC6crrhUcM4/31YgfEDWWDsm&#10;BXfysNuOXjaYaXfjI3WnUIoIYZ+hAhNCk0npC0MW/cQ1xNG7uNZiiLItpW7xFuG2lrMkWUiLFccG&#10;gw19GCqup18b30hzdj+y+P4azHxYdrO8Su+DUq/jfr8GEagP/8d/6YNW8L5Kp/BcExE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016cUAAADdAAAADwAAAAAAAAAA&#10;AAAAAAChAgAAZHJzL2Rvd25yZXYueG1sUEsFBgAAAAAEAAQA+QAAAJMDAAAAAA==&#10;" strokeweight=".95pt"/>
                  <v:line id="Line 3797" o:spid="_x0000_s4350" style="position:absolute;visibility:visible;mso-wrap-style:square" from="10172,5811" to="10188,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3ssYAAADdAAAADwAAAGRycy9kb3ducmV2LnhtbESPQWvCQBSE70L/w/KE3upGizFEV6kB&#10;SU8WrQWPj+xrNjX7NmS3mv77bqHgcZiZb5jVZrCtuFLvG8cKppMEBHHldMO1gtP77ikD4QOyxtYx&#10;KfghD5v1w2iFuXY3PtD1GGoRIexzVGBC6HIpfWXIop+4jjh6n663GKLsa6l7vEW4beUsSVJpseG4&#10;YLCjwlB1OX5bBUWxP39t52/7iyxduTh9pKXJUqUex8PLEkSgIdzD/+1XreA5m8/g7018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x97LGAAAA3QAAAA8AAAAAAAAA&#10;AAAAAAAAoQIAAGRycy9kb3ducmV2LnhtbFBLBQYAAAAABAAEAPkAAACUAwAAAAA=&#10;" strokeweight=".95pt"/>
                  <v:line id="Line 3798" o:spid="_x0000_s4351" style="position:absolute;flip:y;visibility:visible;mso-wrap-style:square" from="10263,5763" to="10280,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MOBcUAAADdAAAADwAAAGRycy9kb3ducmV2LnhtbESPUWvCQBCE34X+h2MLvumlalqJniKF&#10;YtGnmv6AJbfmQnN7IXfGmF/fEwQfh9n5Zme97W0tOmp95VjB2zQBQVw4XXGp4Df/mixB+ICssXZM&#10;Cm7kYbt5Ga0x0+7KP9SdQikihH2GCkwITSalLwxZ9FPXEEfv7FqLIcq2lLrFa4TbWs6S5F1arDg2&#10;GGzo01Dxd7rY+EaaszvK4rAfzGL46GZ5ld4Gpcav/W4FIlAfnseP9LdWMF+mc7iviQi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MOBcUAAADdAAAADwAAAAAAAAAA&#10;AAAAAAChAgAAZHJzL2Rvd25yZXYueG1sUEsFBgAAAAAEAAQA+QAAAJMDAAAAAA==&#10;" strokeweight=".95pt"/>
                  <v:line id="Line 3799" o:spid="_x0000_s4352" style="position:absolute;flip:y;visibility:visible;mso-wrap-style:square" from="10280,5746" to="10316,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qWccUAAADdAAAADwAAAGRycy9kb3ducmV2LnhtbESP3WrCQBCF74W+wzIF73TjT1qJriKC&#10;VNqrmj7AkB2zwexsyK4x5um7QqGXhzPnO3M2u97WoqPWV44VzKYJCOLC6YpLBT/5cbIC4QOyxtox&#10;KXiQh932ZbTBTLs7f1N3DqWIEPYZKjAhNJmUvjBk0U9dQxy9i2sthijbUuoW7xFuazlPkjdpseLY&#10;YLChg6Hier7Z+Eaas/uSxefHYJbDezfPq/QxKDV+7fdrEIH68H/8lz5pBYtVuoTnmog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qWccUAAADdAAAADwAAAAAAAAAA&#10;AAAAAAChAgAAZHJzL2Rvd25yZXYueG1sUEsFBgAAAAAEAAQA+QAAAJMDAAAAAA==&#10;" strokeweight=".95pt"/>
                  <v:line id="Line 3800" o:spid="_x0000_s4353" style="position:absolute;visibility:visible;mso-wrap-style:square" from="10316,5746" to="10338,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hvxscAAADdAAAADwAAAGRycy9kb3ducmV2LnhtbESPQWvCQBSE74X+h+UVequbWpKG6Cpt&#10;QOLJolXw+Mg+s6nZtyG7avrvu4VCj8PMfMPMl6PtxJUG3zpW8DxJQBDXTrfcKNh/rp5yED4ga+wc&#10;k4Jv8rBc3N/NsdDuxlu67kIjIoR9gQpMCH0hpa8NWfQT1xNH7+QGiyHKoZF6wFuE205OkySTFluO&#10;CwZ7Kg3V593FKijLzfHrPf3YnGXlqtf9IatMnin1+DC+zUAEGsN/+K+91gpe8jSF3zfxCc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2G/GxwAAAN0AAAAPAAAAAAAA&#10;AAAAAAAAAKECAABkcnMvZG93bnJldi54bWxQSwUGAAAAAAQABAD5AAAAlQMAAAAA&#10;" strokeweight=".95pt"/>
                  <v:line id="Line 3801" o:spid="_x0000_s4354" style="position:absolute;flip:y;visibility:visible;mso-wrap-style:square" from="10414,5696" to="1042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StncUAAADdAAAADwAAAGRycy9kb3ducmV2LnhtbESPUWvCQBCE3wv+h2OFvtWL1qhET5FC&#10;qbRPGn/AkltzwdxeyF1jzK/3hEIfh9n5Zmez620tOmp95VjBdJKAIC6crrhUcM4/31YgfEDWWDsm&#10;BXfysNuOXjaYaXfjI3WnUIoIYZ+hAhNCk0npC0MW/cQ1xNG7uNZiiLItpW7xFuG2lrMkWUiLFccG&#10;gw19GCqup18b30hzdj+y+P4azHxYdrO8Su+DUq/jfr8GEagP/8d/6YNW8L5KF/BcExE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StncUAAADdAAAADwAAAAAAAAAA&#10;AAAAAAChAgAAZHJzL2Rvd25yZXYueG1sUEsFBgAAAAAEAAQA+QAAAJMDAAAAAA==&#10;" strokeweight=".95pt"/>
                  <v:line id="Line 3802" o:spid="_x0000_s4355" style="position:absolute;flip:y;visibility:visible;mso-wrap-style:square" from="10424,5680" to="10459,5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BsUAAADdAAAADwAAAGRycy9kb3ducmV2LnhtbESPUWvCQBCE3wv+h2OFvtWL1qhET5FC&#10;qbRPGn/AkltzwdxeyF1jzK/3hEIfh9n5Zmez620tOmp95VjBdJKAIC6crrhUcM4/31YgfEDWWDsm&#10;BXfysNuOXjaYaXfjI3WnUIoIYZ+hAhNCk0npC0MW/cQ1xNG7uNZiiLItpW7xFuG2lrMkWUiLFccG&#10;gw19GCqup18b30hzdj+y+P4azHxYdrO8Su+DUq/jfr8GEagP/8d/6YNW8L5Kl/BcExE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IBsUAAADdAAAADwAAAAAAAAAA&#10;AAAAAAChAgAAZHJzL2Rvd25yZXYueG1sUEsFBgAAAAAEAAQA+QAAAJMDAAAAAA==&#10;" strokeweight=".95pt"/>
                  <v:line id="Line 3803" o:spid="_x0000_s4356" style="position:absolute;flip:y;visibility:visible;mso-wrap-style:square" from="10459,5664" to="10495,5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cdMUAAADdAAAADwAAAGRycy9kb3ducmV2LnhtbESPwU7DMAyG70i8Q2QkbixlrDCVZROa&#10;NDFtJ1YewGpMU9E4VRO6rk+PD5N2tH7/nz+vNqNv1UB9bAIbeJ5loIirYBuuDXyXu6clqJiQLbaB&#10;ycCFImzW93crLGw48xcNp1QrgXAs0IBLqSu0jpUjj3EWOmLJfkLvMcnY19r2eBa4b/U8y161x4bl&#10;gsOOto6q39OfF4285HDU1eFzcovpbZiXTX6ZjHl8GD/eQSUa02352t5bAy/LXHTlG0GAX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ecdMUAAADdAAAADwAAAAAAAAAA&#10;AAAAAAChAgAAZHJzL2Rvd25yZXYueG1sUEsFBgAAAAAEAAQA+QAAAJMDAAAAAA==&#10;" strokeweight=".95pt"/>
                  <v:line id="Line 3804" o:spid="_x0000_s4357" style="position:absolute;flip:x;visibility:visible;mso-wrap-style:square" from="10489,5664" to="10495,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s578YAAADdAAAADwAAAGRycy9kb3ducmV2LnhtbESPzW7CMBCE75V4B2uReisO0PATMAgh&#10;Va3aUwkPsIqXOCJeR7EJIU9fV6rU42h2vtnZ7ntbi45aXzlWMJ0kIIgLpysuFZzzt5cVCB+QNdaO&#10;ScGDPOx3o6ctZtrd+Zu6UyhFhLDPUIEJocmk9IUhi37iGuLoXVxrMUTZllK3eI9wW8tZkiykxYpj&#10;g8GGjoaK6+lm4xtpzu5LFp/vg3kdlt0sr9LHoNTzuD9sQATqw//xX/pDK5iv0jX8rokI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bOe/GAAAA3QAAAA8AAAAAAAAA&#10;AAAAAAAAoQIAAGRycy9kb3ducmV2LnhtbFBLBQYAAAAABAAEAPkAAACUAwAAAAA=&#10;" strokeweight=".95pt"/>
                  <v:line id="Line 3805" o:spid="_x0000_s4358" style="position:absolute;flip:y;visibility:visible;mso-wrap-style:square" from="10564,5615" to="1060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1az8UAAADdAAAADwAAAGRycy9kb3ducmV2LnhtbESPwW7CMAyG75N4h8hIu410bDBUCGia&#10;NG2CE3QPYDWmqdY4VZOV0qefD0gcrd//58+b3eAb1VMX68AGnmcZKOIy2JorAz/F59MKVEzIFpvA&#10;ZOBKEXbbycMGcxsufKT+lColEI45GnAptbnWsXTkMc5CSyzZOXQek4xdpW2HF4H7Rs+zbKk91iwX&#10;HLb04aj8Pf150VgUHA663H+N7nV86+dFvbiOxjxOh/c1qERDui/f2t/WwMtqKf7yjSBA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1az8UAAADdAAAADwAAAAAAAAAA&#10;AAAAAAChAgAAZHJzL2Rvd25yZXYueG1sUEsFBgAAAAAEAAQA+QAAAJMDAAAAAA==&#10;" strokeweight=".95pt"/>
                  <v:line id="Line 3806" o:spid="_x0000_s4359" style="position:absolute;flip:y;visibility:visible;mso-wrap-style:square" from="10603,5599" to="10639,5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H/VMQAAADdAAAADwAAAGRycy9kb3ducmV2LnhtbESP3WrCQBCF7wu+wzJC7+rGf4muIgVp&#10;sVcaH2DIjtlgdjZktzHm6buC0MvDmfOdOZtdZyvRUuNLxwrGowQEce50yYWCS3b4WIHwAVlj5ZgU&#10;PMjDbjt422Cq3Z1P1J5DISKEfYoKTAh1KqXPDVn0I1cTR+/qGoshyqaQusF7hNtKTpJkIS2WHBsM&#10;1vRpKL+df218Y56x+5H58as3s37ZTrJy/uiVeh92+zWIQF34P36lv7WC6Woxhueai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wf9UxAAAAN0AAAAPAAAAAAAAAAAA&#10;AAAAAKECAABkcnMvZG93bnJldi54bWxQSwUGAAAAAAQABAD5AAAAkgMAAAAA&#10;" strokeweight=".95pt"/>
                  <v:line id="Line 3807" o:spid="_x0000_s4360" style="position:absolute;flip:y;visibility:visible;mso-wrap-style:square" from="3489,8878" to="3524,8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NhI8UAAADdAAAADwAAAGRycy9kb3ducmV2LnhtbESP3WrCQBCF7wu+wzKCd3VjrD9EV5GC&#10;KO1VTR9gyI7ZYHY2ZLcx5undQqGXhzPnO3O2+97WoqPWV44VzKYJCOLC6YpLBd/58XUNwgdkjbVj&#10;UvAgD/vd6GWLmXZ3/qLuEkoRIewzVGBCaDIpfWHIop+6hjh6V9daDFG2pdQt3iPc1jJNkqW0WHFs&#10;MNjQu6Hidvmx8Y1Fzu5TFh+nwbwNqy7Nq8VjUGoy7g8bEIH68H/8lz5rBfP1MoXfNREBcvc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NhI8UAAADdAAAADwAAAAAAAAAA&#10;AAAAAAChAgAAZHJzL2Rvd25yZXYueG1sUEsFBgAAAAAEAAQA+QAAAJMDAAAAAA==&#10;" strokeweight=".95pt"/>
                  <v:line id="Line 3808" o:spid="_x0000_s4361" style="position:absolute;flip:y;visibility:visible;mso-wrap-style:square" from="3524,8862" to="3560,8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EuMUAAADdAAAADwAAAGRycy9kb3ducmV2LnhtbESPUWvCQBCE3wX/w7FC3/RSrVGip5RC&#10;adEnjT9gya250NxeyF1jzK/vFQQfh9n5Zme7720tOmp95VjB6ywBQVw4XXGp4JJ/TtcgfEDWWDsm&#10;BXfysN+NR1vMtLvxibpzKEWEsM9QgQmhyaT0hSGLfuYa4uhdXWsxRNmWUrd4i3Bby3mSpNJixbHB&#10;YEMfhoqf86+NbyxzdkdZHL4G8zasunleLe+DUi+T/n0DIlAfnseP9LdWsFinC/hfExE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EuMUAAADdAAAADwAAAAAAAAAA&#10;AAAAAAChAgAAZHJzL2Rvd25yZXYueG1sUEsFBgAAAAAEAAQA+QAAAJMDAAAAAA==&#10;" strokeweight=".95pt"/>
                  <v:line id="Line 3809" o:spid="_x0000_s4362" style="position:absolute;visibility:visible;mso-wrap-style:square" from="3560,8862" to="3564,8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gA4McAAADdAAAADwAAAGRycy9kb3ducmV2LnhtbESPQWvCQBSE70L/w/IKvelG26YhdRUb&#10;KPGk1Cp4fGRfs9Hs25Ddavz33UKhx2FmvmHmy8G24kK9bxwrmE4SEMSV0w3XCvaf7+MMhA/IGlvH&#10;pOBGHpaLu9Ecc+2u/EGXXahFhLDPUYEJocul9JUhi37iOuLofbneYoiyr6Xu8RrhtpWzJEmlxYbj&#10;gsGOCkPVefdtFRTF5nh6e95uzrJ05cv+kJYmS5V6uB9WryACDeE//NdeawWPWfoEv2/i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ADgxwAAAN0AAAAPAAAAAAAA&#10;AAAAAAAAAKECAABkcnMvZG93bnJldi54bWxQSwUGAAAAAAQABAD5AAAAlQMAAAAA&#10;" strokeweight=".95pt"/>
                  <v:line id="Line 3810" o:spid="_x0000_s4363" style="position:absolute;flip:y;visibility:visible;mso-wrap-style:square" from="3639,8813" to="3668,8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r5V8UAAADdAAAADwAAAGRycy9kb3ducmV2LnhtbESPUWvCQBCE3wv+h2OFvtWL1qhET5FC&#10;qbRPGn/AkltzwdxeyF1jzK/3hEIfh9n5Zmez620tOmp95VjBdJKAIC6crrhUcM4/31YgfEDWWDsm&#10;BXfysNuOXjaYaXfjI3WnUIoIYZ+hAhNCk0npC0MW/cQ1xNG7uNZiiLItpW7xFuG2lrMkWUiLFccG&#10;gw19GCqup18b30hzdj+y+P4azHxYdrO8Su+DUq/jfr8GEagP/8d/6YNW8L5apPBcExE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r5V8UAAADdAAAADwAAAAAAAAAA&#10;AAAAAAChAgAAZHJzL2Rvd25yZXYueG1sUEsFBgAAAAAEAAQA+QAAAJMDAAAAAA==&#10;" strokeweight=".95pt"/>
                  <v:line id="Line 3811" o:spid="_x0000_s4364" style="position:absolute;flip:y;visibility:visible;mso-wrap-style:square" from="3668,8797" to="3703,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hnIMUAAADdAAAADwAAAGRycy9kb3ducmV2LnhtbESP3WrCQBCF7wu+wzJC7+rGvyjRVaQg&#10;Lfaqpg8wZMdsMDsbstsY8/RdQejl4cz5zpztvre16Kj1lWMF00kCgrhwuuJSwU9+fFuD8AFZY+2Y&#10;FNzJw343etlipt2Nv6k7h1JECPsMFZgQmkxKXxiy6CeuIY7exbUWQ5RtKXWLtwi3tZwlSSotVhwb&#10;DDb0bqi4nn9tfGOZs/uSxeljMIth1c3yankflHod94cNiEB9+D9+pj+1gvk6TeGxJiJA7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hnIMUAAADdAAAADwAAAAAAAAAA&#10;AAAAAAChAgAAZHJzL2Rvd25yZXYueG1sUEsFBgAAAAAEAAQA+QAAAJMDAAAAAA==&#10;" strokeweight=".95pt"/>
                  <v:line id="Line 3812" o:spid="_x0000_s4365" style="position:absolute;visibility:visible;mso-wrap-style:square" from="3703,8797" to="3715,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qel8YAAADdAAAADwAAAGRycy9kb3ducmV2LnhtbESPQWvCQBSE74X+h+UVvNWNlcYQXaUN&#10;lPSk1Cp4fGSf2Wj2bchuNf333YLgcZiZb5jFarCtuFDvG8cKJuMEBHHldMO1gt33x3MGwgdkja1j&#10;UvBLHlbLx4cF5tpd+Ysu21CLCGGfowITQpdL6StDFv3YdcTRO7reYoiyr6Xu8RrhtpUvSZJKiw3H&#10;BYMdFYaq8/bHKiiK9eH0/rpZn2Xpytlun5YmS5UaPQ1vcxCBhnAP39qfWsE0S2fw/yY+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qnpfGAAAA3QAAAA8AAAAAAAAA&#10;AAAAAAAAoQIAAGRycy9kb3ducmV2LnhtbFBLBQYAAAAABAAEAPkAAACUAwAAAAA=&#10;" strokeweight=".95pt"/>
                  <v:line id="Line 3813" o:spid="_x0000_s4366" style="position:absolute;flip:y;visibility:visible;mso-wrap-style:square" from="3790,8748" to="3811,8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tWycUAAADdAAAADwAAAGRycy9kb3ducmV2LnhtbESPwW7CMAyG75N4h8hIu410bDBUCGia&#10;NG2CE3QPYDWmqdY4VZOV0qefD0gcrd//58+b3eAb1VMX68AGnmcZKOIy2JorAz/F59MKVEzIFpvA&#10;ZOBKEXbbycMGcxsufKT+lColEI45GnAptbnWsXTkMc5CSyzZOXQek4xdpW2HF4H7Rs+zbKk91iwX&#10;HLb04aj8Pf150VgUHA663H+N7nV86+dFvbiOxjxOh/c1qERDui/f2t/WwMtqKbryjSBA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tWycUAAADdAAAADwAAAAAAAAAA&#10;AAAAAAChAgAAZHJzL2Rvd25yZXYueG1sUEsFBgAAAAAEAAQA+QAAAJMDAAAAAA==&#10;" strokeweight=".95pt"/>
                  <v:line id="Line 3814" o:spid="_x0000_s4367" style="position:absolute;flip:y;visibility:visible;mso-wrap-style:square" from="3811,8732" to="3848,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fzUsUAAADdAAAADwAAAGRycy9kb3ducmV2LnhtbESPzW7CMBCE75V4B2uReisOUP4CBiGk&#10;qlU5QXiAVbzEEfE6ik0Iefq6UqUeR7Pzzc5m19lKtNT40rGC8SgBQZw7XXKh4JJ9vC1B+ICssXJM&#10;Cp7kYbcdvGww1e7BJ2rPoRARwj5FBSaEOpXS54Ys+pGriaN3dY3FEGVTSN3gI8JtJSdJMpcWS44N&#10;Bms6GMpv57uNb8wydkeZf3/25r1ftJOsnD17pV6H3X4NIlAX/o//0l9awXQ5X8Hvmog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fzUsUAAADdAAAADwAAAAAAAAAA&#10;AAAAAAChAgAAZHJzL2Rvd25yZXYueG1sUEsFBgAAAAAEAAQA+QAAAJMDAAAAAA==&#10;" strokeweight=".95pt"/>
                  <v:line id="Line 3815" o:spid="_x0000_s4368" style="position:absolute;visibility:visible;mso-wrap-style:square" from="3848,8732" to="386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QPsMAAADdAAAADwAAAGRycy9kb3ducmV2LnhtbERPz2vCMBS+D/wfwhO8zdSN1dIZxRVG&#10;d1J0DnZ8NM+m2ryUJmr33y8HwePH93uxGmwrrtT7xrGC2TQBQVw53XCt4PD9+ZyB8AFZY+uYFPyR&#10;h9Vy9LTAXLsb7+i6D7WIIexzVGBC6HIpfWXIop+6jjhyR9dbDBH2tdQ93mK4beVLkqTSYsOxwWBH&#10;haHqvL9YBUWx+T19vG03Z1m6cn74SUuTpUpNxsP6HUSgITzEd/eXVvCazeP++CY+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akD7DAAAA3QAAAA8AAAAAAAAAAAAA&#10;AAAAoQIAAGRycy9kb3ducmV2LnhtbFBLBQYAAAAABAAEAPkAAACRAwAAAAA=&#10;" strokeweight=".95pt"/>
                  <v:line id="Line 3816" o:spid="_x0000_s4369" style="position:absolute;flip:y;visibility:visible;mso-wrap-style:square" from="3940,8683" to="3955,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hpicQAAADdAAAADwAAAGRycy9kb3ducmV2LnhtbESP3WrCQBCF7wu+wzJC7+rGf4muIgVp&#10;sVcaH2DIjtlgdjZktzHm6buC0MvDmfOdOZtdZyvRUuNLxwrGowQEce50yYWCS3b4WIHwAVlj5ZgU&#10;PMjDbjt422Cq3Z1P1J5DISKEfYoKTAh1KqXPDVn0I1cTR+/qGoshyqaQusF7hNtKTpJkIS2WHBsM&#10;1vRpKL+df218Y56x+5H58as3s37ZTrJy/uiVeh92+zWIQF34P36lv7WC6Wo5hueai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GGmJxAAAAN0AAAAPAAAAAAAAAAAA&#10;AAAAAKECAABkcnMvZG93bnJldi54bWxQSwUGAAAAAAQABAD5AAAAkgMAAAAA&#10;" strokeweight=".95pt"/>
                  <v:line id="Line 3817" o:spid="_x0000_s4370" style="position:absolute;flip:y;visibility:visible;mso-wrap-style:square" from="3955,8667" to="3992,8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r3/sUAAADdAAAADwAAAGRycy9kb3ducmV2LnhtbESPUWvCQBCE3wv+h2MF3+rFWKtET5GC&#10;KO1TjT9gya25YG4v5K4x5td7hUIfh9n5Zmez620tOmp95VjBbJqAIC6crrhUcMkPrysQPiBrrB2T&#10;ggd52G1HLxvMtLvzN3XnUIoIYZ+hAhNCk0npC0MW/dQ1xNG7utZiiLItpW7xHuG2lmmSvEuLFccG&#10;gw19GCpu5x8b31jk7L5k8XkczNuw7NK8WjwGpSbjfr8GEagP/8d/6ZNWMF8tU/hdExEgt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r3/sUAAADdAAAADwAAAAAAAAAA&#10;AAAAAAChAgAAZHJzL2Rvd25yZXYueG1sUEsFBgAAAAAEAAQA+QAAAJMDAAAAAA==&#10;" strokeweight=".95pt"/>
                  <v:line id="Line 3818" o:spid="_x0000_s4371" style="position:absolute;visibility:visible;mso-wrap-style:square" from="3992,8667" to="4016,8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gOScYAAADdAAAADwAAAGRycy9kb3ducmV2LnhtbESPQWvCQBSE74X+h+UJvdWNijFEV6mB&#10;kp6UWgseH9nXbGr2bchuNf77bkHocZiZb5jVZrCtuFDvG8cKJuMEBHHldMO1guPH63MGwgdkja1j&#10;UnAjD5v148MKc+2u/E6XQ6hFhLDPUYEJocul9JUhi37sOuLofbneYoiyr6Xu8RrhtpXTJEmlxYbj&#10;gsGOCkPV+fBjFRTF7vS9ne93Z1m6cnH8TEuTpUo9jYaXJYhAQ/gP39tvWsEsW8zg7018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IDknGAAAA3QAAAA8AAAAAAAAA&#10;AAAAAAAAoQIAAGRycy9kb3ducmV2LnhtbFBLBQYAAAAABAAEAPkAAACUAwAAAAA=&#10;" strokeweight=".95pt"/>
                  <v:line id="Line 3819" o:spid="_x0000_s4372" style="position:absolute;flip:y;visibility:visible;mso-wrap-style:square" from="4091,8602" to="4135,8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EcYAAADdAAAADwAAAGRycy9kb3ducmV2LnhtbESPzWrDMBCE74W8g9hAb43cND/GsRJK&#10;oTS0p9h5gMXaWKbWyliq4/jpq0Chx2F2vtnJD6NtxUC9bxwreF4kIIgrpxuuFZzL96cUhA/IGlvH&#10;pOBGHg772UOOmXZXPtFQhFpECPsMFZgQukxKXxmy6BeuI47exfUWQ5R9LXWP1wi3rVwmyUZabDg2&#10;GOzozVD1XfzY+Ma6ZPclq8+Pyaym7bAsm/VtUupxPr7uQAQaw//xX/qoFbyk2xXc10QEyP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vyhHGAAAA3QAAAA8AAAAAAAAA&#10;AAAAAAAAoQIAAGRycy9kb3ducmV2LnhtbFBLBQYAAAAABAAEAPkAAACUAwAAAAA=&#10;" strokeweight=".95pt"/>
                  <v:line id="Line 3820" o:spid="_x0000_s4373" style="position:absolute;flip:y;visibility:visible;mso-wrap-style:square" from="4135,8585" to="4171,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visUAAADdAAAADwAAAGRycy9kb3ducmV2LnhtbESPUWvCQBCE3wv+h2OFvtWL1qhET5FC&#10;qbRPGn/AkltzwdxeyF1jzK/3hEIfh9n5Zmez620tOmp95VjBdJKAIC6crrhUcM4/31YgfEDWWDsm&#10;BXfysNuOXjaYaXfjI3WnUIoIYZ+hAhNCk0npC0MW/cQ1xNG7uNZiiLItpW7xFuG2lrMkWUiLFccG&#10;gw19GCqup18b30hzdj+y+P4azHxYdrO8Su+DUq/jfr8GEagP/8d/6YNW8L5apvBcExE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visUAAADdAAAADwAAAAAAAAAA&#10;AAAAAAChAgAAZHJzL2Rvd25yZXYueG1sUEsFBgAAAAAEAAQA+QAAAJMDAAAAAA==&#10;" strokeweight=".95pt"/>
                  <v:line id="Line 3821" o:spid="_x0000_s4374" style="position:absolute;flip:x;visibility:visible;mso-wrap-style:square" from="4166,8585" to="4171,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x/cQAAADdAAAADwAAAGRycy9kb3ducmV2LnhtbESP3WrCQBCF7wu+wzJC7+rGf4muIgVp&#10;sVcaH2DIjtlgdjZktzHm6buC0MvDmfOdOZtdZyvRUuNLxwrGowQEce50yYWCS3b4WIHwAVlj5ZgU&#10;PMjDbjt422Cq3Z1P1J5DISKEfYoKTAh1KqXPDVn0I1cTR+/qGoshyqaQusF7hNtKTpJkIS2WHBsM&#10;1vRpKL+df218Y56x+5H58as3s37ZTrJy/uiVeh92+zWIQF34P36lv7WC6Wq5gOeai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8fH9xAAAAN0AAAAPAAAAAAAAAAAA&#10;AAAAAKECAABkcnMvZG93bnJldi54bWxQSwUGAAAAAAQABAD5AAAAkgMAAAAA&#10;" strokeweight=".95pt"/>
                  <v:line id="Line 3822" o:spid="_x0000_s4375" style="position:absolute;flip:y;visibility:visible;mso-wrap-style:square" from="4241,8536" to="4279,8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1UZsUAAADdAAAADwAAAGRycy9kb3ducmV2LnhtbESPUWvCQBCE3wv+h2MLvtVLtRqJniIF&#10;UeqTpj9gyW1zwdxeyF1jzK/3CgUfh9n5Zme97W0tOmp95VjB+yQBQVw4XXGp4Dvfvy1B+ICssXZM&#10;Cu7kYbsZvawx0+7GZ+ouoRQRwj5DBSaEJpPSF4Ys+olriKP341qLIcq2lLrFW4TbWk6TZCEtVhwb&#10;DDb0aai4Xn5tfGOeszvJ4uswmI8h7aZ5Nb8PSo1f+90KRKA+PI//00etYLZMU/hbExE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1UZsUAAADdAAAADwAAAAAAAAAA&#10;AAAAAAChAgAAZHJzL2Rvd25yZXYueG1sUEsFBgAAAAAEAAQA+QAAAJMDAAAAAA==&#10;" strokeweight=".95pt"/>
                  <v:line id="Line 3823" o:spid="_x0000_s4376" style="position:absolute;flip:y;visibility:visible;mso-wrap-style:square" from="4279,8520" to="4314,8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LAFMUAAADdAAAADwAAAGRycy9kb3ducmV2LnhtbESPwW7CMAyG75N4h8hIu410bAxUCGia&#10;NG2CE3QPYDWmqdY4VZOV0qefD0gcrd//58+b3eAb1VMX68AGnmcZKOIy2JorAz/F59MKVEzIFpvA&#10;ZOBKEXbbycMGcxsufKT+lColEI45GnAptbnWsXTkMc5CSyzZOXQek4xdpW2HF4H7Rs+z7E17rFku&#10;OGzpw1H5e/rzorEoOBx0uf8a3eu47OdFvbiOxjxOh/c1qERDui/f2t/WwMtqKbryjSBA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LAFMUAAADdAAAADwAAAAAAAAAA&#10;AAAAAAChAgAAZHJzL2Rvd25yZXYueG1sUEsFBgAAAAAEAAQA+QAAAJMDAAAAAA==&#10;" strokeweight=".95pt"/>
                  <v:line id="Line 3824" o:spid="_x0000_s4377" style="position:absolute;visibility:visible;mso-wrap-style:square" from="4314,8520" to="4317,8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A5o8cAAADdAAAADwAAAGRycy9kb3ducmV2LnhtbESPQWvCQBSE74X+h+UVvNVNK40xukob&#10;kPRkqVXw+Mg+s9Hs25BdNf333UKhx2FmvmEWq8G24kq9bxwreBonIIgrpxuuFey+1o8ZCB+QNbaO&#10;ScE3eVgt7+8WmGt340+6bkMtIoR9jgpMCF0upa8MWfRj1xFH7+h6iyHKvpa6x1uE21Y+J0kqLTYc&#10;Fwx2VBiqztuLVVAUm8Pp7eVjc5alK6e7fVqaLFVq9DC8zkEEGsJ/+K/9rhVMsukMft/EJ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IDmjxwAAAN0AAAAPAAAAAAAA&#10;AAAAAAAAAKECAABkcnMvZG93bnJldi54bWxQSwUGAAAAAAQABAD5AAAAlQMAAAAA&#10;" strokeweight=".95pt"/>
                  <v:line id="Line 3825" o:spid="_x0000_s4378" style="position:absolute;flip:y;visibility:visible;mso-wrap-style:square" from="4392,8473" to="4422,8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G8NcUAAADdAAAADwAAAGRycy9kb3ducmV2LnhtbESPwU7DMAyG75N4h8hI3LaUsY2qLJsQ&#10;EmKC01oewGpMU9E4VRO6rk+PD0gcrd//58/74+Q7NdIQ28AG7lcZKOI62JYbA5/V6zIHFROyxS4w&#10;GbhShOPhZrHHwoYLn2ksU6MEwrFAAy6lvtA61o48xlXoiSX7CoPHJOPQaDvgReC+0+ss22mPLcsF&#10;hz29OKq/yx8vGtuKw4eu399mt5kfx3XVbq+zMXe30/MTqERT+l/+a5+sgYc8F3/5RhC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G8NcUAAADdAAAADwAAAAAAAAAA&#10;AAAAAAChAgAAZHJzL2Rvd25yZXYueG1sUEsFBgAAAAAEAAQA+QAAAJMDAAAAAA==&#10;" strokeweight=".95pt"/>
                  <v:line id="Line 3826" o:spid="_x0000_s4379" style="position:absolute;flip:y;visibility:visible;mso-wrap-style:square" from="4422,8456" to="4458,8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0ZrsUAAADdAAAADwAAAGRycy9kb3ducmV2LnhtbESPUWvCQBCE3wv9D8cKvtWLWm2InlIK&#10;otQnTX/AkltzwdxeyF1jzK/3CgUfh9n5Zme97W0tOmp95VjBdJKAIC6crrhU8JPv3lIQPiBrrB2T&#10;gjt52G5eX9aYaXfjE3XnUIoIYZ+hAhNCk0npC0MW/cQ1xNG7uNZiiLItpW7xFuG2lrMkWUqLFccG&#10;gw19GSqu518b31jk7I6y+N4P5n346GZ5tbgPSo1H/ecKRKA+PI//0wetYJ6mU/hbExE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0ZrsUAAADdAAAADwAAAAAAAAAA&#10;AAAAAAChAgAAZHJzL2Rvd25yZXYueG1sUEsFBgAAAAAEAAQA+QAAAJMDAAAAAA==&#10;" strokeweight=".95pt"/>
                  <v:line id="Line 3827" o:spid="_x0000_s4380" style="position:absolute;visibility:visible;mso-wrap-style:square" from="4458,8456" to="4467,8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b9cYAAADdAAAADwAAAGRycy9kb3ducmV2LnhtbESPQWvCQBSE74X+h+UVeqsbLU1DdJU2&#10;UNKTolXw+Mg+s9Hs25Ddavz3rlDocZiZb5jZYrCtOFPvG8cKxqMEBHHldMO1gu3P10sGwgdkja1j&#10;UnAlD4v548MMc+0uvKbzJtQiQtjnqMCE0OVS+sqQRT9yHXH0Dq63GKLsa6l7vES4beUkSVJpseG4&#10;YLCjwlB12vxaBUWx3B8/31bLkyxd+b7dpaXJUqWen4aPKYhAQ/gP/7W/tYLXLJvA/U1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R2/XGAAAA3QAAAA8AAAAAAAAA&#10;AAAAAAAAoQIAAGRycy9kb3ducmV2LnhtbFBLBQYAAAAABAAEAPkAAACUAwAAAAA=&#10;" strokeweight=".95pt"/>
                  <v:line id="Line 3828" o:spid="_x0000_s4381" style="position:absolute;flip:y;visibility:visible;mso-wrap-style:square" from="4542,8407" to="4566,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iQsUAAADdAAAADwAAAGRycy9kb3ducmV2LnhtbESPzWrDMBCE74W+g9hCbo3c/LTGsRxC&#10;IKS0p8Z9gMXaWKbWyliK4/jpq0Chx2F2vtnJt6NtxUC9bxwreJknIIgrpxuuFXyXh+cUhA/IGlvH&#10;pOBGHrbF40OOmXZX/qLhFGoRIewzVGBC6DIpfWXIop+7jjh6Z9dbDFH2tdQ9XiPctnKRJK/SYsOx&#10;wWBHe0PVz+li4xvrkt2nrD6Ok1lNb8OibNa3SanZ07jbgAg0hv/jv/S7VrBM0yXc10QEy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iQsUAAADdAAAADwAAAAAAAAAA&#10;AAAAAAChAgAAZHJzL2Rvd25yZXYueG1sUEsFBgAAAAAEAAQA+QAAAJMDAAAAAA==&#10;" strokeweight=".95pt"/>
                  <v:line id="Line 3829" o:spid="_x0000_s4382" style="position:absolute;flip:y;visibility:visible;mso-wrap-style:square" from="4566,8391" to="4603,8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q6NsUAAADdAAAADwAAAGRycy9kb3ducmV2LnhtbESPUWvCQBCE3wv+h2OFvtWLVmuIniKF&#10;YrFPNf6AJbfmgrm9kDtjzK/3CkIfh9n5Zme97W0tOmp95VjBdJKAIC6crrhUcMq/3lIQPiBrrB2T&#10;gjt52G5GL2vMtLvxL3XHUIoIYZ+hAhNCk0npC0MW/cQ1xNE7u9ZiiLItpW7xFuG2lrMk+ZAWK44N&#10;Bhv6NFRcjlcb31jk7H5kcdgPZj4su1leLe6DUq/jfrcCEagP/8fP9LdW8J6mc/hbExE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q6NsUAAADdAAAADwAAAAAAAAAA&#10;AAAAAAChAgAAZHJzL2Rvd25yZXYueG1sUEsFBgAAAAAEAAQA+QAAAJMDAAAAAA==&#10;" strokeweight=".95pt"/>
                  <v:line id="Line 3830" o:spid="_x0000_s4383" style="position:absolute;visibility:visible;mso-wrap-style:square" from="4603,8391" to="4618,8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DgcYAAADdAAAADwAAAGRycy9kb3ducmV2LnhtbESPQWvCQBSE70L/w/IK3urGimmIrtIG&#10;SnqyaBU8PrLPbDT7NmS3mv77bqHgcZiZb5jlerCtuFLvG8cKppMEBHHldMO1gv3X+1MGwgdkja1j&#10;UvBDHtarh9ESc+1uvKXrLtQiQtjnqMCE0OVS+sqQRT9xHXH0Tq63GKLsa6l7vEW4beVzkqTSYsNx&#10;wWBHhaHqsvu2Copiczy/zT83F1m68mV/SEuTpUqNH4fXBYhAQ7iH/9sfWsEsy+bw9yY+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4Q4HGAAAA3QAAAA8AAAAAAAAA&#10;AAAAAAAAoQIAAGRycy9kb3ducmV2LnhtbFBLBQYAAAAABAAEAPkAAACUAwAAAAA=&#10;" strokeweight=".95pt"/>
                  <v:line id="Line 3831" o:spid="_x0000_s4384" style="position:absolute;flip:y;visibility:visible;mso-wrap-style:square" from="4693,8343" to="4710,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SB2sQAAADdAAAADwAAAGRycy9kb3ducmV2LnhtbESPzWrDMBCE74W8g9hAb42cf+NECaEQ&#10;WtJT4z7AYm0sE2tlLNVx/PRVINDjMDvf7Gz3va1FR62vHCuYThIQxIXTFZcKfvLjWwrCB2SNtWNS&#10;cCcP+93oZYuZdjf+pu4cShEh7DNUYEJoMil9Yciin7iGOHoX11oMUbal1C3eItzWcpYkK2mx4thg&#10;sKF3Q8X1/GvjG8uc3ZcsTh+DWQzrbpZXy/ug1Ou4P2xABOrD//Ez/akVzNN0BY81EQFy9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IHaxAAAAN0AAAAPAAAAAAAAAAAA&#10;AAAAAKECAABkcnMvZG93bnJldi54bWxQSwUGAAAAAAQABAD5AAAAkgMAAAAA&#10;" strokeweight=".95pt"/>
                  <v:line id="Line 3832" o:spid="_x0000_s4385" style="position:absolute;flip:y;visibility:visible;mso-wrap-style:square" from="4710,8327" to="4746,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gkQcUAAADdAAAADwAAAGRycy9kb3ducmV2LnhtbESPUWvCQBCE3wv+h2MLvtVLtWqIniIF&#10;UeqTpj9gyW1zwdxeyF1jzK/3CgUfh9n5Zme97W0tOmp95VjB+yQBQVw4XXGp4Dvfv6UgfEDWWDsm&#10;BXfysN2MXtaYaXfjM3WXUIoIYZ+hAhNCk0npC0MW/cQ1xNH7ca3FEGVbSt3iLcJtLadJspAWK44N&#10;Bhv6NFRcL782vjHP2Z1k8XUYzMew7KZ5Nb8PSo1f+90KRKA+PI//00etYJamS/hbExE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gkQcUAAADdAAAADwAAAAAAAAAA&#10;AAAAAAChAgAAZHJzL2Rvd25yZXYueG1sUEsFBgAAAAAEAAQA+QAAAJMDAAAAAA==&#10;" strokeweight=".95pt"/>
                  <v:line id="Line 3833" o:spid="_x0000_s4386" style="position:absolute;visibility:visible;mso-wrap-style:square" from="4746,8327" to="4768,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sH8MAAADdAAAADwAAAGRycy9kb3ducmV2LnhtbERPy2rCQBTdF/oPwy10p5NaGkPqKBqQ&#10;uFJ8FLq8ZG4zqZk7ITNq+vfOQujycN6zxWBbcaXeN44VvI0TEMSV0w3XCk7H9SgD4QOyxtYxKfgj&#10;D4v589MMc+1uvKfrIdQihrDPUYEJocul9JUhi37sOuLI/bjeYoiwr6Xu8RbDbSsnSZJKiw3HBoMd&#10;FYaq8+FiFRTF9vt39bHbnmXpyunpKy1Nlir1+jIsP0EEGsK/+OHeaAXvWRbnxjfxCc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57B/DAAAA3QAAAA8AAAAAAAAAAAAA&#10;AAAAoQIAAGRycy9kb3ducmV2LnhtbFBLBQYAAAAABAAEAPkAAACRAwAAAAA=&#10;" strokeweight=".95pt"/>
                  <v:line id="Line 3834" o:spid="_x0000_s4387" style="position:absolute;flip:y;visibility:visible;mso-wrap-style:square" from="4843,8279" to="4853,8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sVqMUAAADdAAAADwAAAGRycy9kb3ducmV2LnhtbESPUWvCQBCE3wv+h2OFvtWLWjVGTxGh&#10;tLRPNf6AJbfmgrm9kDtjzK/vFQp9HGbnm53tvre16Kj1lWMF00kCgrhwuuJSwTl/e0lB+ICssXZM&#10;Ch7kYb8bPW0x0+7O39SdQikihH2GCkwITSalLwxZ9BPXEEfv4lqLIcq2lLrFe4TbWs6SZCktVhwb&#10;DDZ0NFRcTzcb31jk7L5k8fk+mNdh1c3yavEYlHoe94cNiEB9+D/+S39oBfM0XcPvmogA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sVqMUAAADdAAAADwAAAAAAAAAA&#10;AAAAAAChAgAAZHJzL2Rvd25yZXYueG1sUEsFBgAAAAAEAAQA+QAAAJMDAAAAAA==&#10;" strokeweight=".95pt"/>
                  <v:line id="Line 3835" o:spid="_x0000_s4388" style="position:absolute;flip:y;visibility:visible;mso-wrap-style:square" from="4853,8263" to="4890,8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gq6MUAAADdAAAADwAAAGRycy9kb3ducmV2LnhtbESPwW7CMAyG70h7h8iTdoN0bDDWEdA0&#10;CTHBCboHsBqvqdY4VZOV0qefD5M4Wr//z5/X28E3qqcu1oENPM4yUMRlsDVXBr6K3XQFKiZki01g&#10;MnClCNvN3WSNuQ0XPlF/TpUSCMccDbiU2lzrWDryGGehJZbsO3Qek4xdpW2HF4H7Rs+zbKk91iwX&#10;HLb04aj8Of960VgUHI66POxH9zy+9POiXlxHYx7uh/c3UImGdFv+b39aA0+rV/GXbwQB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gq6MUAAADdAAAADwAAAAAAAAAA&#10;AAAAAAChAgAAZHJzL2Rvd25yZXYueG1sUEsFBgAAAAAEAAQA+QAAAJMDAAAAAA==&#10;" strokeweight=".95pt"/>
                  <v:line id="Line 3836" o:spid="_x0000_s4389" style="position:absolute;flip:y;visibility:visible;mso-wrap-style:square" from="4890,8247" to="4925,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SPc8UAAADdAAAADwAAAGRycy9kb3ducmV2LnhtbESPUWvCQBCE3wX/w7FC3/Sira2mniKF&#10;UtGnmv6AJbfmQnN7IXfGmF/vCYKPw+x8s7PadLYSLTW+dKxgOklAEOdOl1wo+Mu+xwsQPiBrrByT&#10;git52KyHgxWm2l34l9pjKESEsE9RgQmhTqX0uSGLfuJq4uidXGMxRNkUUjd4iXBbyVmSvEuLJccG&#10;gzV9Gcr/j2cb35hn7A4y3//05q3/aGdZOb/2Sr2Muu0niEBdeB4/0jut4HWxnMJ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SPc8UAAADdAAAADwAAAAAAAAAA&#10;AAAAAAChAgAAZHJzL2Rvd25yZXYueG1sUEsFBgAAAAAEAAQA+QAAAJMDAAAAAA==&#10;" strokeweight=".95pt"/>
                  <v:line id="Line 3837" o:spid="_x0000_s4390" style="position:absolute;flip:x;visibility:visible;mso-wrap-style:square" from="4919,8247" to="4925,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RBMUAAADdAAAADwAAAGRycy9kb3ducmV2LnhtbESPzW7CMBCE75V4B2uReisOofwFDEJI&#10;Vav2VMIDrOIljojXUWxCyNPXlSr1OJqdb3a2+97WoqPWV44VTCcJCOLC6YpLBef87WUFwgdkjbVj&#10;UvAgD/vd6GmLmXZ3/qbuFEoRIewzVGBCaDIpfWHIop+4hjh6F9daDFG2pdQt3iPc1jJNkoW0WHFs&#10;MNjQ0VBxPd1sfGOes/uSxef7YF6HZZfm1fwxKPU87g8bEIH68H/8l/7QCmardQq/ayIC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YRBMUAAADdAAAADwAAAAAAAAAA&#10;AAAAAAChAgAAZHJzL2Rvd25yZXYueG1sUEsFBgAAAAAEAAQA+QAAAJMDAAAAAA==&#10;" strokeweight=".95pt"/>
                  <v:line id="Line 3838" o:spid="_x0000_s4391" style="position:absolute;flip:y;visibility:visible;mso-wrap-style:square" from="4994,8199" to="5033,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q0n8UAAADdAAAADwAAAGRycy9kb3ducmV2LnhtbESPzW7CMBCE75V4B2sr9Vac8k+KQQip&#10;ApUThAdYxUscNV5HsQkhT48rVepxNDvf7Kw2na1ES40vHSv4GCYgiHOnSy4UXLKv9wUIH5A1Vo5J&#10;wYM8bNaDlxWm2t35RO05FCJC2KeowIRQp1L63JBFP3Q1cfSurrEYomwKqRu8R7it5ChJZtJiybHB&#10;YE07Q/nP+WbjG9OM3VHm3/veTPp5O8rK6aNX6u21236CCNSF/+O/9EErGC+WY/hdExE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q0n8UAAADdAAAADwAAAAAAAAAA&#10;AAAAAAChAgAAZHJzL2Rvd25yZXYueG1sUEsFBgAAAAAEAAQA+QAAAJMDAAAAAA==&#10;" strokeweight=".95pt"/>
                  <v:line id="Line 3839" o:spid="_x0000_s4392" style="position:absolute;flip:y;visibility:visible;mso-wrap-style:square" from="5033,8183" to="5069,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Ms68UAAADdAAAADwAAAGRycy9kb3ducmV2LnhtbESPUWvCQBCE3wX/w7FC3/Si1aqpp0ih&#10;VPSpxh+w5NZcaG4v5K4x5td7hYKPw+x8s7PZdbYSLTW+dKxgOklAEOdOl1wouGSf4xUIH5A1Vo5J&#10;wZ087LbDwQZT7W78Te05FCJC2KeowIRQp1L63JBFP3E1cfSurrEYomwKqRu8Rbit5CxJ3qTFkmOD&#10;wZo+DOU/518b31hk7E4yP371Zt4v21lWLu69Ui+jbv8OIlAXnsf/6YNW8Lpaz+FvTUSA3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GMs68UAAADdAAAADwAAAAAAAAAA&#10;AAAAAAChAgAAZHJzL2Rvd25yZXYueG1sUEsFBgAAAAAEAAQA+QAAAJMDAAAAAA==&#10;" strokeweight=".95pt"/>
                  <v:line id="Line 3840" o:spid="_x0000_s4393" style="position:absolute;visibility:visible;mso-wrap-style:square" from="5069,8183" to="5070,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VXMcAAADdAAAADwAAAGRycy9kb3ducmV2LnhtbESPQWvCQBSE74X+h+UVvNVNK6Yxukob&#10;kPRkqVXw+Mg+s9Hs25BdNf333UKhx2FmvmEWq8G24kq9bxwreBonIIgrpxuuFey+1o8ZCB+QNbaO&#10;ScE3eVgt7+8WmGt340+6bkMtIoR9jgpMCF0upa8MWfRj1xFH7+h6iyHKvpa6x1uE21Y+J0kqLTYc&#10;Fwx2VBiqztuLVVAUm8PpbfqxOcvSlS+7fVqaLFVq9DC8zkEEGsJ/+K/9rhVMstkUft/EJ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dVcxwAAAN0AAAAPAAAAAAAA&#10;AAAAAAAAAKECAABkcnMvZG93bnJldi54bWxQSwUGAAAAAAQABAD5AAAAlQMAAAAA&#10;" strokeweight=".95pt"/>
                  <v:line id="Line 3841" o:spid="_x0000_s4394" style="position:absolute;flip:y;visibility:visible;mso-wrap-style:square" from="5144,8135" to="5177,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XB8UAAADdAAAADwAAAGRycy9kb3ducmV2LnhtbESPzW7CMBCE75V4B2uReisOUP4CBiGk&#10;qlU5QXiAVbzEEfE6ik0Iefq6UqUeR7Pzzc5m19lKtNT40rGC8SgBQZw7XXKh4JJ9vC1B+ICssXJM&#10;Cp7kYbcdvGww1e7BJ2rPoRARwj5FBSaEOpXS54Ys+pGriaN3dY3FEGVTSN3gI8JtJSdJMpcWS44N&#10;Bms6GMpv57uNb8wydkeZf3/25r1ftJOsnD17pV6H3X4NIlAX/o//0l9awXS5msPvmog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XB8UAAADdAAAADwAAAAAAAAAA&#10;AAAAAAChAgAAZHJzL2Rvd25yZXYueG1sUEsFBgAAAAAEAAQA+QAAAJMDAAAAAA==&#10;" strokeweight=".95pt"/>
                  <v:line id="Line 3842" o:spid="_x0000_s4395" style="position:absolute;flip:y;visibility:visible;mso-wrap-style:square" from="5177,8120" to="5213,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GynMUAAADdAAAADwAAAGRycy9kb3ducmV2LnhtbESPzW7CMBCE75V4B2uReisOUP4CBiGk&#10;qlU5QXiAVbzEEfE6ik0Iefq6UqUeR7Pzzc5m19lKtNT40rGC8SgBQZw7XXKh4JJ9vC1B+ICssXJM&#10;Cp7kYbcdvGww1e7BJ2rPoRARwj5FBSaEOpXS54Ys+pGriaN3dY3FEGVTSN3gI8JtJSdJMpcWS44N&#10;Bms6GMpv57uNb8wydkeZf3/25r1ftJOsnD17pV6H3X4NIlAX/o//0l9awXS5WsDvmog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GynMUAAADdAAAADwAAAAAAAAAA&#10;AAAAAAChAgAAZHJzL2Rvd25yZXYueG1sUEsFBgAAAAAEAAQA+QAAAJMDAAAAAA==&#10;" strokeweight=".95pt"/>
                  <v:line id="Line 3843" o:spid="_x0000_s4396" style="position:absolute;visibility:visible;mso-wrap-style:square" from="5213,8120" to="5220,8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B6wsQAAADdAAAADwAAAGRycy9kb3ducmV2LnhtbERPz2vCMBS+D/wfwhO8zdTJatcZxRWk&#10;OzmmDnZ8NM+m2ryUJmr33y+HwY4f3+/lerCtuFHvG8cKZtMEBHHldMO1guNh+5iB8AFZY+uYFPyQ&#10;h/Vq9LDEXLs7f9JtH2oRQ9jnqMCE0OVS+sqQRT91HXHkTq63GCLsa6l7vMdw28qnJEmlxYZjg8GO&#10;CkPVZX+1Copi931+e/7YXWTpysXxKy1Nlio1GQ+bVxCBhvAv/nO/awXz7CXOjW/iE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YHrCxAAAAN0AAAAPAAAAAAAAAAAA&#10;AAAAAKECAABkcnMvZG93bnJldi54bWxQSwUGAAAAAAQABAD5AAAAkgMAAAAA&#10;" strokeweight=".95pt"/>
                  <v:line id="Line 3844" o:spid="_x0000_s4397" style="position:absolute;flip:y;visibility:visible;mso-wrap-style:square" from="5295,8072" to="5321,8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KDdcYAAADdAAAADwAAAGRycy9kb3ducmV2LnhtbESPUWvCQBCE3wv9D8cWfKsXrbZJ9BQp&#10;iKU+1fQHLLk1F8zthdwZY359r1Do4zA73+yst4NtRE+drx0rmE0TEMSl0zVXCr6L/XMKwgdkjY1j&#10;UnAnD9vN48Mac+1u/EX9KVQiQtjnqMCE0OZS+tKQRT91LXH0zq6zGKLsKqk7vEW4beQ8SV6lxZpj&#10;g8GW3g2Vl9PVxjeWBbujLD8Po1mMb/28qJf3UanJ07BbgQg0hP/jv/SHVvCSZhn8rokI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ig3XGAAAA3QAAAA8AAAAAAAAA&#10;AAAAAAAAoQIAAGRycy9kb3ducmV2LnhtbFBLBQYAAAAABAAEAPkAAACUAwAAAAA=&#10;" strokeweight=".95pt"/>
                  <v:line id="Line 3845" o:spid="_x0000_s4398" style="position:absolute;flip:y;visibility:visible;mso-wrap-style:square" from="5321,8056" to="5356,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Ow8sUAAADdAAAADwAAAGRycy9kb3ducmV2LnhtbESP3U7DMAxG75F4h8hIu2MpG/sryyaE&#10;NA3BFesewGq8pqJxqiZ0XZ8eXyBxaX3+jo+3+8E3qqcu1oENPE0zUMRlsDVXBs7F4XENKiZki01g&#10;MnCjCPvd/d0Wcxuu/EX9KVVKIBxzNOBSanOtY+nIY5yGlliyS+g8Jhm7StsOrwL3jZ5l2VJ7rFku&#10;OGzpzVH5ffrxorEoOHzq8uM4uudx1c+KenEbjZk8DK8voBIN6X/5r/1uDcw3mfjLN4IAv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Ow8sUAAADdAAAADwAAAAAAAAAA&#10;AAAAAAChAgAAZHJzL2Rvd25yZXYueG1sUEsFBgAAAAAEAAQA+QAAAJMDAAAAAA==&#10;" strokeweight=".95pt"/>
                  <v:line id="Line 3846" o:spid="_x0000_s4399" style="position:absolute;flip:y;visibility:visible;mso-wrap-style:square" from="5356,8055" to="5370,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VacUAAADdAAAADwAAAGRycy9kb3ducmV2LnhtbESPzW7CMBCE75X6DtZW4lYc/lpIMahC&#10;QqBygvAAq3iJo8brKHZDyNNjJKQeR7Pzzc5y3dlKtNT40rGC0TABQZw7XXKh4Jxt3+cgfEDWWDkm&#10;BTfysF69viwx1e7KR2pPoRARwj5FBSaEOpXS54Ys+qGriaN3cY3FEGVTSN3gNcJtJcdJ8iEtlhwb&#10;DNa0MZT/nv5sfGOWsTvI/GfXm2n/2Y6zcnbrlRq8dd9fIAJ14f/4md5rBZNFMoLHmog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VacUAAADdAAAADwAAAAAAAAAA&#10;AAAAAAChAgAAZHJzL2Rvd25yZXYueG1sUEsFBgAAAAAEAAQA+QAAAJMDAAAAAA==&#10;" strokeweight=".95pt"/>
                  <v:line id="Line 3847" o:spid="_x0000_s4400" style="position:absolute;flip:y;visibility:visible;mso-wrap-style:square" from="5445,8009" to="5464,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2LHsUAAADdAAAADwAAAGRycy9kb3ducmV2LnhtbESPzW7CMBCE75X6DtZW4lYcQvkLGFQh&#10;oVblBOEBVvESR8TrKHZDyNPXlSr1OJqdb3Y2u97WoqPWV44VTMYJCOLC6YpLBZf88LoE4QOyxtox&#10;KXiQh932+WmDmXZ3PlF3DqWIEPYZKjAhNJmUvjBk0Y9dQxy9q2sthijbUuoW7xFua5kmyVxarDg2&#10;GGxob6i4nb9tfGOWszvK4utjMG/DokvzavYYlBq99O9rEIH68H/8l/7UCqarJIXfNREB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2LHsUAAADdAAAADwAAAAAAAAAA&#10;AAAAAAChAgAAZHJzL2Rvd25yZXYueG1sUEsFBgAAAAAEAAQA+QAAAJMDAAAAAA==&#10;" strokeweight=".95pt"/>
                  <v:line id="Line 3848" o:spid="_x0000_s4401" style="position:absolute;flip:y;visibility:visible;mso-wrap-style:square" from="5464,7993" to="5501,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EuhcUAAADdAAAADwAAAGRycy9kb3ducmV2LnhtbESP3YrCMBCF7wXfIcyCd5qurvvTNYoI&#10;sqJX2n2AoZltyjaT0sRa+/RGELw8nDnfmbNYdbYSLTW+dKzgdZKAIM6dLrlQ8Jttx58gfEDWWDkm&#10;BVfysFoOBwtMtbvwkdpTKESEsE9RgQmhTqX0uSGLfuJq4uj9ucZiiLIppG7wEuG2ktMkeZcWS44N&#10;BmvaGMr/T2cb35hn7A4y3//05q3/aKdZOb/2So1euvU3iEBdeB4/0jutYPaVzOC+JiJ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EuhcUAAADdAAAADwAAAAAAAAAA&#10;AAAAAAChAgAAZHJzL2Rvd25yZXYueG1sUEsFBgAAAAAEAAQA+QAAAJMDAAAAAA==&#10;" strokeweight=".95pt"/>
                  <v:line id="Line 3849" o:spid="_x0000_s4402" style="position:absolute;flip:y;visibility:visible;mso-wrap-style:square" from="5501,7990" to="5521,7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i28cYAAADdAAAADwAAAGRycy9kb3ducmV2LnhtbESPzWrDMBCE74G+g9hCb4ncND+tYzmU&#10;QmlIT437AIu1tUyslbFUx/HTR4FAjsPsfLOTbQfbiJ46XztW8DxLQBCXTtdcKfgtPqevIHxA1tg4&#10;JgVn8rDNHyYZptqd+If6Q6hEhLBPUYEJoU2l9KUhi37mWuLo/bnOYoiyq6Tu8BThtpHzJFlJizXH&#10;BoMtfRgqj4d/G99YFuy+Zbn/Gs1iXPfzol6eR6WeHof3DYhAQ7gf39I7reDlLVnAdU1EgMw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ItvHGAAAA3QAAAA8AAAAAAAAA&#10;AAAAAAAAoQIAAGRycy9kb3ducmV2LnhtbFBLBQYAAAAABAAEAPkAAACUAwAAAAA=&#10;" strokeweight=".95pt"/>
                  <v:line id="Line 3850" o:spid="_x0000_s4403" style="position:absolute;flip:y;visibility:visible;mso-wrap-style:square" from="5596,7947" to="5609,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QTasYAAADdAAAADwAAAGRycy9kb3ducmV2LnhtbESPzW7CMBCE75X6DtZW4lYcoOEnYFCF&#10;hFqVE4QHWMVLHBGvo9gNIU9fV6rU42h2vtnZ7Hpbi45aXzlWMBknIIgLpysuFVzyw+sShA/IGmvH&#10;pOBBHnbb56cNZtrd+UTdOZQiQthnqMCE0GRS+sKQRT92DXH0rq61GKJsS6lbvEe4reU0SebSYsWx&#10;wWBDe0PF7fxt4xtpzu4oi6+PwbwNi26aV+ljUGr00r+vQQTqw//xX/pTK5itkhR+10QE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EE2rGAAAA3QAAAA8AAAAAAAAA&#10;AAAAAAAAoQIAAGRycy9kb3ducmV2LnhtbFBLBQYAAAAABAAEAPkAAACUAwAAAAA=&#10;" strokeweight=".95pt"/>
                  <v:line id="Line 3851" o:spid="_x0000_s4404" style="position:absolute;flip:y;visibility:visible;mso-wrap-style:square" from="5609,7930" to="5644,7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aNHcUAAADdAAAADwAAAGRycy9kb3ducmV2LnhtbESPzWrDMBCE74G+g9hCb4ncNL9uZFMK&#10;JSU9Nc4DLNbWMrVWxlIdx09fBQI5DrPzzc4uH2wjeup87VjB8ywBQVw6XXOl4FR8TDcgfEDW2Dgm&#10;BRfykGcPkx2m2p35m/pjqESEsE9RgQmhTaX0pSGLfuZa4uj9uM5iiLKrpO7wHOG2kfMkWUmLNccG&#10;gy29Gyp/j382vrEs2H3J8rAfzWJc9/OiXl5GpZ4eh7dXEIGGcD++pT+1gpdtsoLrmogA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aNHcUAAADdAAAADwAAAAAAAAAA&#10;AAAAAAChAgAAZHJzL2Rvd25yZXYueG1sUEsFBgAAAAAEAAQA+QAAAJMDAAAAAA==&#10;" strokeweight=".95pt"/>
                  <v:line id="Line 3852" o:spid="_x0000_s4405" style="position:absolute;flip:y;visibility:visible;mso-wrap-style:square" from="5644,7915" to="5680,7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oohsUAAADdAAAADwAAAGRycy9kb3ducmV2LnhtbESPzWrDMBCE74G+g9hCb4ncNL9uZFMK&#10;JSU9Nc4DLNbWMrVWxlIdx09fBQI5DrPzzc4uH2wjeup87VjB8ywBQVw6XXOl4FR8TDcgfEDW2Dgm&#10;BRfykGcPkx2m2p35m/pjqESEsE9RgQmhTaX0pSGLfuZa4uj9uM5iiLKrpO7wHOG2kfMkWUmLNccG&#10;gy29Gyp/j382vrEs2H3J8rAfzWJc9/OiXl5GpZ4eh7dXEIGGcD++pT+1gpdtsobrmogA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oohsUAAADdAAAADwAAAAAAAAAA&#10;AAAAAAChAgAAZHJzL2Rvd25yZXYueG1sUEsFBgAAAAAEAAQA+QAAAJMDAAAAAA==&#10;" strokeweight=".95pt"/>
                  <v:line id="Line 3853" o:spid="_x0000_s4406" style="position:absolute;flip:x y;visibility:visible;mso-wrap-style:square" from="5671,7909" to="5680,7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uZicIAAADdAAAADwAAAGRycy9kb3ducmV2LnhtbERPTUvDQBC9C/0PyxS82Y21SE27LaUo&#10;CIqQGjyP2WkSzM6G7NjEf+8cBI+P973dT6EzFxpSG9nB7SIDQ1xF33LtoHx/ulmDSYLssYtMDn4o&#10;wX43u9pi7uPIBV1OUhsN4ZSjg0akz61NVUMB0yL2xMqd4xBQFA619QOOGh46u8yyexuwZW1osKdj&#10;Q9XX6Ttob/X5URdvMpWr1etYiH1c2pfSuev5dNiAEZrkX/znfvYO7h4ynatv9AnY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uZicIAAADdAAAADwAAAAAAAAAAAAAA&#10;AAChAgAAZHJzL2Rvd25yZXYueG1sUEsFBgAAAAAEAAQA+QAAAJADAAAAAA==&#10;" strokeweight=".95pt"/>
                  <v:line id="Line 3854" o:spid="_x0000_s4407" style="position:absolute;flip:y;visibility:visible;mso-wrap-style:square" from="5747,7869" to="5788,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kZb8UAAADdAAAADwAAAGRycy9kb3ducmV2LnhtbESPzW7CMBCE75V4B2uReitOKb8Bg6pK&#10;FaicIDzAKl7iqPE6it0Q8vQYCanH0ex8s7PedrYSLTW+dKzgfZSAIM6dLrlQcM6+3xYgfEDWWDkm&#10;BTfysN0MXtaYanflI7WnUIgIYZ+iAhNCnUrpc0MW/cjVxNG7uMZiiLIppG7wGuG2kuMkmUmLJccG&#10;gzV9Gcp/T382vjHN2B1k/rPrzaSft+OsnN56pV6H3ecKRKAu/B8/03ut4GOZLOGxJiJ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kZb8UAAADdAAAADwAAAAAAAAAA&#10;AAAAAAChAgAAZHJzL2Rvd25yZXYueG1sUEsFBgAAAAAEAAQA+QAAAJMDAAAAAA==&#10;" strokeweight=".95pt"/>
                  <v:line id="Line 3855" o:spid="_x0000_s4408" style="position:absolute;flip:y;visibility:visible;mso-wrap-style:square" from="5788,7853" to="5824,7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omL8UAAADdAAAADwAAAGRycy9kb3ducmV2LnhtbESPy07DMBBF90j8gzVI3VGnLx6hboUq&#10;IRBdkfABo3iII+JxFLtpmq/vLJBYju7cM2e2+9G3aqA+NoENLOYZKOIq2IZrA9/l2/0TqJiQLbaB&#10;ycCFIux3tzdbzG048xcNRaqVQDjmaMCl1OVax8qRxzgPHbFkP6H3mGTsa217PAvct3qZZQ/aY8Ny&#10;wWFHB0fVb3HyorEpORx19fk+ufX0OCzLZnOZjJndja8voBKN6X/5r/1hDayeF+Iv3wgC9O4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omL8UAAADdAAAADwAAAAAAAAAA&#10;AAAAAAChAgAAZHJzL2Rvd25yZXYueG1sUEsFBgAAAAAEAAQA+QAAAJMDAAAAAA==&#10;" strokeweight=".95pt"/>
                  <v:line id="Line 3856" o:spid="_x0000_s4409" style="position:absolute;flip:x;visibility:visible;mso-wrap-style:square" from="5822,7853" to="5824,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DtMUAAADdAAAADwAAAGRycy9kb3ducmV2LnhtbESPUWvCQBCE3wv9D8cW+qaXaG1r6iki&#10;lIo+afoDltyaC83thdwZY369Jwh9HGbnm53Fqre16Kj1lWMF6TgBQVw4XXGp4Df/Hn2C8AFZY+2Y&#10;FFzJw2r5/LTATLsLH6g7hlJECPsMFZgQmkxKXxiy6MeuIY7eybUWQ5RtKXWLlwi3tZwkybu0WHFs&#10;MNjQxlDxdzzb+MYsZ7eXxe5nMG/DRzfJq9l1UOr1pV9/gQjUh//jR3qrFUznaQr3NRE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DtMUAAADdAAAADwAAAAAAAAAA&#10;AAAAAAChAgAAZHJzL2Rvd25yZXYueG1sUEsFBgAAAAAEAAQA+QAAAJMDAAAAAA==&#10;" strokeweight=".95pt"/>
                  <v:line id="Line 3857" o:spid="_x0000_s4410" style="position:absolute;flip:y;visibility:visible;mso-wrap-style:square" from="5897,7808" to="5932,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w8UAAADdAAAADwAAAGRycy9kb3ducmV2LnhtbESPzW7CMBCE75V4B2uReisOofwFDEJI&#10;Vav2VMIDrOIljojXUWxCyNPXlSr1OJqdb3a2+97WoqPWV44VTCcJCOLC6YpLBef87WUFwgdkjbVj&#10;UvAgD/vd6GmLmXZ3/qbuFEoRIewzVGBCaDIpfWHIop+4hjh6F9daDFG2pdQt3iPc1jJNkoW0WHFs&#10;MNjQ0VBxPd1sfGOes/uSxef7YF6HZZfm1fwxKPU87g8bEIH68H/8l/7QCmbraQq/ayIC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dw8UAAADdAAAADwAAAAAAAAAA&#10;AAAAAAChAgAAZHJzL2Rvd25yZXYueG1sUEsFBgAAAAAEAAQA+QAAAJMDAAAAAA==&#10;" strokeweight=".95pt"/>
                  <v:line id="Line 3858" o:spid="_x0000_s4411" style="position:absolute;flip:y;visibility:visible;mso-wrap-style:square" from="5932,7792" to="5967,7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i4WMUAAADdAAAADwAAAGRycy9kb3ducmV2LnhtbESPUWvCQBCE3wv+h2MF3+pFrVajp0hB&#10;WuqTpj9gya25YG4v5K4x5tf3BKGPw+x8s7PZdbYSLTW+dKxgMk5AEOdOl1wo+MkOr0sQPiBrrByT&#10;gjt52G0HLxtMtbvxidpzKESEsE9RgQmhTqX0uSGLfuxq4uhdXGMxRNkUUjd4i3BbyWmSLKTFkmOD&#10;wZo+DOXX86+Nb8wzdkeZf3/25q1/b6dZOb/3So2G3X4NIlAX/o+f6S+tYLaazOCxJiJ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i4WMUAAADdAAAADwAAAAAAAAAA&#10;AAAAAAChAgAAZHJzL2Rvd25yZXYueG1sUEsFBgAAAAAEAAQA+QAAAJMDAAAAAA==&#10;" strokeweight=".95pt"/>
                  <v:line id="Line 3859" o:spid="_x0000_s4412" style="position:absolute;visibility:visible;mso-wrap-style:square" from="5967,7792" to="5974,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98AMcAAADdAAAADwAAAGRycy9kb3ducmV2LnhtbESPT2vCQBTE74V+h+UVvNWNtY2auooG&#10;Snqy+A88PrKv2dTs25Ddavrtu0Khx2FmfsPMl71txIU6XztWMBomIIhLp2uuFBz2b49TED4ga2wc&#10;k4If8rBc3N/NMdPuylu67EIlIoR9hgpMCG0mpS8NWfRD1xJH79N1FkOUXSV1h9cIt418SpJUWqw5&#10;LhhsKTdUnnffVkGeb05f65ePzVkWrpgcjmlhpqlSg4d+9QoiUB/+w3/td61gPBs9w+1NfA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H3wAxwAAAN0AAAAPAAAAAAAA&#10;AAAAAAAAAKECAABkcnMvZG93bnJldi54bWxQSwUGAAAAAAQABAD5AAAAlQMAAAAA&#10;" strokeweight=".95pt"/>
                  <v:line id="Line 3860" o:spid="_x0000_s4413" style="position:absolute;flip:y;visibility:visible;mso-wrap-style:square" from="6049,7746" to="6075,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2Ft8YAAADdAAAADwAAAGRycy9kb3ducmV2LnhtbESPzW7CMBCE75V4B2uReisO0PATMAgh&#10;Va3aUwkPsIqXOCJeR7EJIU9fV6rU42h2vtnZ7ntbi45aXzlWMJ0kIIgLpysuFZzzt5cVCB+QNdaO&#10;ScGDPOx3o6ctZtrd+Zu6UyhFhLDPUIEJocmk9IUhi37iGuLoXVxrMUTZllK3eI9wW8tZkiykxYpj&#10;g8GGjoaK6+lm4xtpzu5LFp/vg3kdlt0sr9LHoNTzuD9sQATqw//xX/pDK5ivpyn8rokI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dhbfGAAAA3QAAAA8AAAAAAAAA&#10;AAAAAAAAoQIAAGRycy9kb3ducmV2LnhtbFBLBQYAAAAABAAEAPkAAACUAwAAAAA=&#10;" strokeweight=".95pt"/>
                  <v:line id="Line 3861" o:spid="_x0000_s4414" style="position:absolute;flip:y;visibility:visible;mso-wrap-style:square" from="6075,7731" to="6112,7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8bwMUAAADdAAAADwAAAGRycy9kb3ducmV2LnhtbESPUWvCQBCE3wX/w7FC3/SirbamniKF&#10;UtGnmv6AJbfmQnN7IXfGmF/vCYKPw+x8s7PadLYSLTW+dKxgOklAEOdOl1wo+Mu+xx8gfEDWWDkm&#10;BVfysFkPBytMtbvwL7XHUIgIYZ+iAhNCnUrpc0MW/cTVxNE7ucZiiLIppG7wEuG2krMkWUiLJccG&#10;gzV9Gcr/j2cb35hn7A4y3//05q1/b2dZOb/2Sr2Muu0niEBdeB4/0jut4HU5XcB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8bwMUAAADdAAAADwAAAAAAAAAA&#10;AAAAAAChAgAAZHJzL2Rvd25yZXYueG1sUEsFBgAAAAAEAAQA+QAAAJMDAAAAAA==&#10;" strokeweight=".95pt"/>
                  <v:line id="Line 3862" o:spid="_x0000_s4415" style="position:absolute;flip:y;visibility:visible;mso-wrap-style:square" from="6112,7730" to="6124,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O+W8UAAADdAAAADwAAAGRycy9kb3ducmV2LnhtbESPUWvCQBCE3wX/w7FC3/SirbWmniKF&#10;UtGnmv6AJbfmQnN7IXfGmF/vCYKPw+x8s7PadLYSLTW+dKxgOklAEOdOl1wo+Mu+xx8gfEDWWDkm&#10;BVfysFkPBytMtbvwL7XHUIgIYZ+iAhNCnUrpc0MW/cTVxNE7ucZiiLIppG7wEuG2krMkeZcWS44N&#10;Bmv6MpT/H882vjHP2B1kvv/pzVu/aGdZOb/2Sr2Muu0niEBdeB4/0jut4HU5XcB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O+W8UAAADdAAAADwAAAAAAAAAA&#10;AAAAAAChAgAAZHJzL2Rvd25yZXYueG1sUEsFBgAAAAAEAAQA+QAAAJMDAAAAAA==&#10;" strokeweight=".95pt"/>
                  <v:line id="Line 3863" o:spid="_x0000_s4416" style="position:absolute;flip:y;visibility:visible;mso-wrap-style:square" from="6199,7686" to="6219,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wqKcUAAADdAAAADwAAAGRycy9kb3ducmV2LnhtbESPy07DMBBF90j8gzVI3VGnLx6hboUq&#10;IRBdkfABo3iII+JxFLtpmq/vLJBYju7cM2e2+9G3aqA+NoENLOYZKOIq2IZrA9/l2/0TqJiQLbaB&#10;ycCFIux3tzdbzG048xcNRaqVQDjmaMCl1OVax8qRxzgPHbFkP6H3mGTsa217PAvct3qZZQ/aY8Ny&#10;wWFHB0fVb3HyorEpORx19fk+ufX0OCzLZnOZjJndja8voBKN6X/5r/1hDayeF6Ir3wgC9O4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wqKcUAAADdAAAADwAAAAAAAAAA&#10;AAAAAAChAgAAZHJzL2Rvd25yZXYueG1sUEsFBgAAAAAEAAQA+QAAAJMDAAAAAA==&#10;" strokeweight=".95pt"/>
                  <v:line id="Line 3864" o:spid="_x0000_s4417" style="position:absolute;flip:y;visibility:visible;mso-wrap-style:square" from="6219,7671" to="6254,7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CPssYAAADdAAAADwAAAGRycy9kb3ducmV2LnhtbESPUWvCQBCE3wv+h2MF3+olVltNvYgU&#10;xFKfavoDltyaC83thdwZY359r1Do4zA73+xsd4NtRE+drx0rSOcJCOLS6ZorBV/F4XENwgdkjY1j&#10;UnAnD7t88rDFTLsbf1J/DpWIEPYZKjAhtJmUvjRk0c9dSxy9i+sshii7SuoObxFuG7lIkmdpsebY&#10;YLClN0Pl9/lq4xurgt1Jlh/H0SzHl35R1Kv7qNRsOuxfQQQawv/xX/pdK3japBv4XRMRI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Qj7LGAAAA3QAAAA8AAAAAAAAA&#10;AAAAAAAAoQIAAGRycy9kb3ducmV2LnhtbFBLBQYAAAAABAAEAPkAAACUAwAAAAA=&#10;" strokeweight=".95pt"/>
                  <v:line id="Line 3865" o:spid="_x0000_s4418" style="position:absolute;flip:y;visibility:visible;mso-wrap-style:square" from="6254,7665" to="6275,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bsksUAAADdAAAADwAAAGRycy9kb3ducmV2LnhtbESPwU7DMAyG70h7h8hI3FhKYbCVZdOE&#10;NA3BiXUPYDVeU9E4VRO6rk+PD0gcrd//58/r7ehbNVAfm8AGHuYZKOIq2IZrA6dyf78EFROyxTYw&#10;GbhShO1mdrPGwoYLf9FwTLUSCMcCDbiUukLrWDnyGOehI5bsHHqPSca+1rbHi8B9q/Mse9YeG5YL&#10;Djt6c1R9H3+8aCxKDp+6+jhM7ml6GfKyWVwnY+5ux90rqERj+l/+a79bA4+rXPzlG0GA3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bsksUAAADdAAAADwAAAAAAAAAA&#10;AAAAAAChAgAAZHJzL2Rvd25yZXYueG1sUEsFBgAAAAAEAAQA+QAAAJMDAAAAAA==&#10;" strokeweight=".95pt"/>
                  <v:line id="Line 3866" o:spid="_x0000_s4419" style="position:absolute;flip:y;visibility:visible;mso-wrap-style:square" from="6350,7627" to="6362,7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pJCcUAAADdAAAADwAAAGRycy9kb3ducmV2LnhtbESPzW7CMBCE75V4B2uReisOofwFDEJI&#10;Vav2VMIDrOIljojXUWxCyNPXlSr1OJqdb3a2+97WoqPWV44VTCcJCOLC6YpLBef87WUFwgdkjbVj&#10;UvAgD/vd6GmLmXZ3/qbuFEoRIewzVGBCaDIpfWHIop+4hjh6F9daDFG2pdQt3iPc1jJNkoW0WHFs&#10;MNjQ0VBxPd1sfGOes/uSxef7YF6HZZfm1fwxKPU87g8bEIH68H/8l/7QCmbrdAq/ayIC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pJCcUAAADdAAAADwAAAAAAAAAA&#10;AAAAAAChAgAAZHJzL2Rvd25yZXYueG1sUEsFBgAAAAAEAAQA+QAAAJMDAAAAAA==&#10;" strokeweight=".95pt"/>
                  <v:line id="Line 3867" o:spid="_x0000_s4420" style="position:absolute;flip:y;visibility:visible;mso-wrap-style:square" from="6362,7612" to="6399,7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jXfsUAAADdAAAADwAAAGRycy9kb3ducmV2LnhtbESPUWvCQBCE34X+h2MLfdNL01o1ekop&#10;lIo+NfEHLLk1F5rbC7lrjPn1XqHg4zA73+xsdoNtRE+drx0reJ4lIIhLp2uuFJyKz+kShA/IGhvH&#10;pOBKHnbbh8kGM+0u/E19HioRIewzVGBCaDMpfWnIop+5ljh6Z9dZDFF2ldQdXiLcNjJNkjdpsebY&#10;YLClD0PlT/5r4xvzgt1Rloev0byOiz4t6vl1VOrpcXhfgwg0hPvxf3qvFbys0hT+1kQEyO0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jXfsUAAADdAAAADwAAAAAAAAAA&#10;AAAAAAChAgAAZHJzL2Rvd25yZXYueG1sUEsFBgAAAAAEAAQA+QAAAJMDAAAAAA==&#10;" strokeweight=".95pt"/>
                  <v:line id="Line 3868" o:spid="_x0000_s4421" style="position:absolute;visibility:visible;mso-wrap-style:square" from="6399,7612" to="6425,7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uyccAAADdAAAADwAAAGRycy9kb3ducmV2LnhtbESPT2vCQBTE7wW/w/KE3uqmSqNGV2kD&#10;JT0p/gOPj+wzm5p9G7JbTb99t1DocZiZ3zDLdW8bcaPO144VPI8SEMSl0zVXCo6H96cZCB+QNTaO&#10;ScE3eVivBg9LzLS7845u+1CJCGGfoQITQptJ6UtDFv3ItcTRu7jOYoiyq6Tu8B7htpHjJEmlxZrj&#10;gsGWckPldf9lFeT55vz59rLdXGXhiunxlBZmlir1OOxfFyAC9eE//Nf+0Aom8/EEft/EJ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mi7JxwAAAN0AAAAPAAAAAAAA&#10;AAAAAAAAAKECAABkcnMvZG93bnJldi54bWxQSwUGAAAAAAQABAD5AAAAlQMAAAAA&#10;" strokeweight=".95pt"/>
                  <v:line id="Line 3869" o:spid="_x0000_s4422" style="position:absolute;flip:y;visibility:visible;mso-wrap-style:square" from="6500,7553" to="6543,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3qkcUAAADdAAAADwAAAGRycy9kb3ducmV2LnhtbESPzWrDMBCE74W+g9hAb4kcN79ulFAC&#10;pSU9Nc4DLNbGMrVWxlIcx09fBQI9DrPzzc5m19tadNT6yrGC6SQBQVw4XXGp4JR/jFcgfEDWWDsm&#10;BTfysNs+P20w0+7KP9QdQykihH2GCkwITSalLwxZ9BPXEEfv7FqLIcq2lLrFa4TbWqZJspAWK44N&#10;BhvaGyp+jxcb35jn7L5lcfgczGxYdmlezW+DUi+j/v0NRKA+/B8/0l9awes6ncF9TUS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3qkcUAAADdAAAADwAAAAAAAAAA&#10;AAAAAAChAgAAZHJzL2Rvd25yZXYueG1sUEsFBgAAAAAEAAQA+QAAAJMDAAAAAA==&#10;" strokeweight=".95pt"/>
                  <v:line id="Line 3870" o:spid="_x0000_s4423" style="position:absolute;flip:y;visibility:visible;mso-wrap-style:square" from="6543,7539" to="6578,7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FPCsYAAADdAAAADwAAAGRycy9kb3ducmV2LnhtbESPzW7CMBCE70h9B2sr9QYOadOfFINQ&#10;paoITiV9gFW8jSPidRSbEPL0GAmJ42h2vtlZrAbbiJ46XztWMJ8lIIhLp2uuFPwV39N3ED4ga2wc&#10;k4IzeVgtHyYLzLU78S/1+1CJCGGfowITQptL6UtDFv3MtcTR+3edxRBlV0nd4SnCbSPTJHmVFmuO&#10;DQZb+jJUHvZHG9/ICnY7WW5/RvMyvvVpUWfnUamnx2H9CSLQEO7Ht/RGK3j+SDO4rokI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xTwrGAAAA3QAAAA8AAAAAAAAA&#10;AAAAAAAAoQIAAGRycy9kb3ducmV2LnhtbFBLBQYAAAAABAAEAPkAAACUAwAAAAA=&#10;" strokeweight=".95pt"/>
                  <v:line id="Line 3871" o:spid="_x0000_s4424" style="position:absolute;flip:x y;visibility:visible;mso-wrap-style:square" from="6576,7536" to="6578,7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30AMUAAADdAAAADwAAAGRycy9kb3ducmV2LnhtbESP3WrCQBCF7wt9h2UKvaubpiI1ukop&#10;FYSWQmzwesyOSTA7G7KjiW/fLRS8PJyfj7Ncj65VF+pD49nA8yQBRVx623BloPjZPL2CCoJssfVM&#10;Bq4UYL26v1tiZv3AOV12Uqk4wiFDA7VIl2kdypochonviKN39L1DibKvtO1xiOOu1WmSzLTDhiOh&#10;xo7eaypPu7OL3PKwr/JvGYvp9GvIRX+k+rMw5vFhfFuAEhrlFv5vb62Bl3k6g7838Qn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30AMUAAADdAAAADwAAAAAAAAAA&#10;AAAAAAChAgAAZHJzL2Rvd25yZXYueG1sUEsFBgAAAAAEAAQA+QAAAJMDAAAAAA==&#10;" strokeweight=".95pt"/>
                  <v:line id="Line 3872" o:spid="_x0000_s4425" style="position:absolute;flip:y;visibility:visible;mso-wrap-style:square" from="6651,7494" to="6686,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905sUAAADdAAAADwAAAGRycy9kb3ducmV2LnhtbESPzW7CMBCE75V4B2uReisOofwFDEJI&#10;Vav2VMIDrOIljojXUWxCyNPXlSr1OJqdb3a2+97WoqPWV44VTCcJCOLC6YpLBef87WUFwgdkjbVj&#10;UvAgD/vd6GmLmXZ3/qbuFEoRIewzVGBCaDIpfWHIop+4hjh6F9daDFG2pdQt3iPc1jJNkoW0WHFs&#10;MNjQ0VBxPd1sfGOes/uSxef7YF6HZZfm1fwxKPU87g8bEIH68H/8l/7QCmbrdAm/ayIC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905sUAAADdAAAADwAAAAAAAAAA&#10;AAAAAAChAgAAZHJzL2Rvd25yZXYueG1sUEsFBgAAAAAEAAQA+QAAAJMDAAAAAA==&#10;" strokeweight=".95pt"/>
                  <v:line id="Line 3873" o:spid="_x0000_s4426" style="position:absolute;flip:y;visibility:visible;mso-wrap-style:square" from="6686,7480" to="6722,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DglMUAAADdAAAADwAAAGRycy9kb3ducmV2LnhtbESPwU7DMAyG70h7h8hI3FhKYbCVZdOE&#10;NA3BiXUPYDVeU9E4VRO6rk+PD0gcrd//58/r7ehbNVAfm8AGHuYZKOIq2IZrA6dyf78EFROyxTYw&#10;GbhShO1mdrPGwoYLf9FwTLUSCMcCDbiUukLrWDnyGOehI5bsHHqPSca+1rbHi8B9q/Mse9YeG5YL&#10;Djt6c1R9H3+8aCxKDp+6+jhM7ml6GfKyWVwnY+5ux90rqERj+l/+a79bA4+rXHTlG0GA3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DglMUAAADdAAAADwAAAAAAAAAA&#10;AAAAAAChAgAAZHJzL2Rvd25yZXYueG1sUEsFBgAAAAAEAAQA+QAAAJMDAAAAAA==&#10;" strokeweight=".95pt"/>
                  <v:line id="Line 3874" o:spid="_x0000_s4427" style="position:absolute;visibility:visible;mso-wrap-style:square" from="6722,7480" to="6726,7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IZI8cAAADdAAAADwAAAGRycy9kb3ducmV2LnhtbESPT2vCQBTE74V+h+UJvdWNlqYaXaUN&#10;lHhS6h/w+Mg+s9Hs25Ddavz23UKhx2FmfsPMl71txJU6XztWMBomIIhLp2uuFOx3n88TED4ga2wc&#10;k4I7eVguHh/mmGl34y+6bkMlIoR9hgpMCG0mpS8NWfRD1xJH7+Q6iyHKrpK6w1uE20aOkySVFmuO&#10;CwZbyg2Vl+23VZDn6+P543WzvsjCFW/7Q1qYSarU06B/n4EI1If/8F97pRW8TMdT+H0Tn4B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chkjxwAAAN0AAAAPAAAAAAAA&#10;AAAAAAAAAKECAABkcnMvZG93bnJldi54bWxQSwUGAAAAAAQABAD5AAAAlQMAAAAA&#10;" strokeweight=".95pt"/>
                  <v:line id="Line 3875" o:spid="_x0000_s4428" style="position:absolute;flip:y;visibility:visible;mso-wrap-style:square" from="6801,7437" to="6830,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96T8UAAADdAAAADwAAAGRycy9kb3ducmV2LnhtbESPwW7CMAyG70h7h8iTdoN0MNjWEdA0&#10;CTHBCboHsBqvqdY4VZOV0qefD5M4Wr//z5/X28E3qqcu1oENPM4yUMRlsDVXBr6K3fQFVEzIFpvA&#10;ZOBKEbabu8kacxsufKL+nColEI45GnAptbnWsXTkMc5CSyzZd+g8Jhm7StsOLwL3jZ5n2Up7rFku&#10;OGzpw1H5c/71orEsOBx1ediP7ml87udFvbyOxjzcD+9voBIN6bb83/60BhavC/GXbwQB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96T8UAAADdAAAADwAAAAAAAAAA&#10;AAAAAAChAgAAZHJzL2Rvd25yZXYueG1sUEsFBgAAAAAEAAQA+QAAAJMDAAAAAA==&#10;" strokeweight=".95pt"/>
                  <v:line id="Line 3876" o:spid="_x0000_s4429" style="position:absolute;flip:y;visibility:visible;mso-wrap-style:square" from="6830,7423" to="6865,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Pf1MUAAADdAAAADwAAAGRycy9kb3ducmV2LnhtbESPUWvCQBCE3wv+h2MF3+pFrVajp0hB&#10;WuqTpj9gya25YG4v5K4x5tf3BKGPw+x8s7PZdbYSLTW+dKxgMk5AEOdOl1wo+MkOr0sQPiBrrByT&#10;gjt52G0HLxtMtbvxidpzKESEsE9RgQmhTqX0uSGLfuxq4uhdXGMxRNkUUjd4i3BbyWmSLKTFkmOD&#10;wZo+DOXX86+Nb8wzdkeZf3/25q1/b6dZOb/3So2G3X4NIlAX/o+f6S+tYLaaTeCxJiJ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Pf1MUAAADdAAAADwAAAAAAAAAA&#10;AAAAAAChAgAAZHJzL2Rvd25yZXYueG1sUEsFBgAAAAAEAAQA+QAAAJMDAAAAAA==&#10;" strokeweight=".95pt"/>
                  <v:line id="Line 3877" o:spid="_x0000_s4430" style="position:absolute;flip:y;visibility:visible;mso-wrap-style:square" from="6865,7422" to="6877,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FBo8UAAADdAAAADwAAAGRycy9kb3ducmV2LnhtbESPzW7CMBCE75V4B2uReisOofylGISQ&#10;qqL2VMIDrOIljhqvo9iEkKfHlSr1OJqdb3Y2u97WoqPWV44VTCcJCOLC6YpLBef8/WUFwgdkjbVj&#10;UnAnD7vt6GmDmXY3/qbuFEoRIewzVGBCaDIpfWHIop+4hjh6F9daDFG2pdQt3iLc1jJNkoW0WHFs&#10;MNjQwVDxc7ra+MY8Z/cli8+PwbwOyy7Nq/l9UOp53O/fQATqw//xX/qoFczWsxR+10QE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FBo8UAAADdAAAADwAAAAAAAAAA&#10;AAAAAAChAgAAZHJzL2Rvd25yZXYueG1sUEsFBgAAAAAEAAQA+QAAAJMDAAAAAA==&#10;" strokeweight=".95pt"/>
                  <v:line id="Line 3878" o:spid="_x0000_s4431" style="position:absolute;flip:y;visibility:visible;mso-wrap-style:square" from="6952,7381" to="6973,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3kOMYAAADdAAAADwAAAGRycy9kb3ducmV2LnhtbESPUWvCQBCE3wX/w7GFvtVLTW1r6iki&#10;lEr71KQ/YMmtudDcXsidMebXe4Lg4zA73+ysNoNtRE+drx0reJ4lIIhLp2uuFPwVn0/vIHxA1tg4&#10;JgVn8rBZTycrzLQ78S/1eahEhLDPUIEJoc2k9KUhi37mWuLoHVxnMUTZVVJ3eIpw28h5krxKizXH&#10;BoMt7QyV//nRxjcWBbsfWX5/jeZlfOvnRb04j0o9PgzbDxCBhnA/vqX3WkG6TFO4rokIkO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N5DjGAAAA3QAAAA8AAAAAAAAA&#10;AAAAAAAAoQIAAGRycy9kb3ducmV2LnhtbFBLBQYAAAAABAAEAPkAAACUAwAAAAA=&#10;" strokeweight=".95pt"/>
                  <v:line id="Line 3879" o:spid="_x0000_s4432" style="position:absolute;flip:y;visibility:visible;mso-wrap-style:square" from="6973,7366" to="7010,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R8TMUAAADdAAAADwAAAGRycy9kb3ducmV2LnhtbESPzW7CMBCE75X6DtZW6g2c8k/AoKoS&#10;AsEJwgOs4iWOGq+j2A0hT48rVepxNDvf7Ky3na1ES40vHSv4GCYgiHOnSy4UXLPdYAHCB2SNlWNS&#10;8CAP283ryxpT7e58pvYSChEh7FNUYEKoUyl9bsiiH7qaOHo311gMUTaF1A3eI9xWcpQkM2mx5Nhg&#10;sKYvQ/n35cfGN6YZu5PMj/veTPp5O8rK6aNX6v2t+1yBCNSF/+O/9EErGC/HE/hdExEgN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R8TMUAAADdAAAADwAAAAAAAAAA&#10;AAAAAAChAgAAZHJzL2Rvd25yZXYueG1sUEsFBgAAAAAEAAQA+QAAAJMDAAAAAA==&#10;" strokeweight=".95pt"/>
                  <v:line id="Line 3880" o:spid="_x0000_s4433" style="position:absolute;visibility:visible;mso-wrap-style:square" from="7010,7366" to="7027,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F+8cAAADdAAAADwAAAGRycy9kb3ducmV2LnhtbESPT2vCQBTE74V+h+UVeqsbK6aaukob&#10;kPSk1D/g8ZF9zUazb0N21fTbu0Khx2FmfsPMFr1txIU6XztWMBwkIIhLp2uuFOy2y5cJCB+QNTaO&#10;ScEveVjMHx9mmGl35W+6bEIlIoR9hgpMCG0mpS8NWfQD1xJH78d1FkOUXSV1h9cIt418TZJUWqw5&#10;LhhsKTdUnjZnqyDPV4fj53i9OsnCFW+7fVqYSarU81P/8Q4iUB/+w3/tL61gNB2N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oX7xwAAAN0AAAAPAAAAAAAA&#10;AAAAAAAAAKECAABkcnMvZG93bnJldi54bWxQSwUGAAAAAAQABAD5AAAAlQMAAAAA&#10;" strokeweight=".95pt"/>
                  <v:line id="Line 3881" o:spid="_x0000_s4434" style="position:absolute;flip:y;visibility:visible;mso-wrap-style:square" from="7102,7324" to="7117,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pHoMUAAADdAAAADwAAAGRycy9kb3ducmV2LnhtbESPzW7CMBCE75X6DtYi9VYcfgsBgyqk&#10;ClROJTzAKl7iiHgdxSaEPD2uVKnH0ex8s7PedrYSLTW+dKxgNExAEOdOl1woOGdf7wsQPiBrrByT&#10;ggd52G5eX9aYanfnH2pPoRARwj5FBSaEOpXS54Ys+qGriaN3cY3FEGVTSN3gPcJtJcdJMpcWS44N&#10;BmvaGcqvp5uNb8wydkeZf+97M+0/2nFWzh69Um+D7nMFIlAX/o//0getYLKczOF3TUSA3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pHoMUAAADdAAAADwAAAAAAAAAA&#10;AAAAAAChAgAAZHJzL2Rvd25yZXYueG1sUEsFBgAAAAAEAAQA+QAAAJMDAAAAAA==&#10;" strokeweight=".95pt"/>
                  <v:line id="Line 3882" o:spid="_x0000_s4435" style="position:absolute;flip:y;visibility:visible;mso-wrap-style:square" from="7117,7310" to="7154,7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biO8UAAADdAAAADwAAAGRycy9kb3ducmV2LnhtbESPzW7CMBCE75X6DtYi9VYc/goEDKqQ&#10;KlA5lfAAq3iJI+J1FJsQ8vS4UqUeR7Pzzc5629lKtNT40rGC0TABQZw7XXKh4Jx9vS9A+ICssXJM&#10;Ch7kYbt5fVljqt2df6g9hUJECPsUFZgQ6lRKnxuy6IeuJo7exTUWQ5RNIXWD9wi3lRwnyYe0WHJs&#10;MFjTzlB+Pd1sfGOWsTvK/Hvfm2k/b8dZOXv0Sr0Nus8ViEBd+D/+Sx+0gslyMoffNREBcvM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biO8UAAADdAAAADwAAAAAAAAAA&#10;AAAAAAChAgAAZHJzL2Rvd25yZXYueG1sUEsFBgAAAAAEAAQA+QAAAJMDAAAAAA==&#10;" strokeweight=".95pt"/>
                  <v:line id="Line 3883" o:spid="_x0000_s4436" style="position:absolute;flip:y;visibility:visible;mso-wrap-style:square" from="7154,7308" to="7178,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l2ScUAAADdAAAADwAAAGRycy9kb3ducmV2LnhtbESPwW7CMAyG70h7h8iTdoN0MNjWEdA0&#10;CTHBCboHsBqvqdY4VZOV0qefD5M4Wr//z5/X28E3qqcu1oENPM4yUMRlsDVXBr6K3fQFVEzIFpvA&#10;ZOBKEbabu8kacxsufKL+nColEI45GnAptbnWsXTkMc5CSyzZd+g8Jhm7StsOLwL3jZ5n2Up7rFku&#10;OGzpw1H5c/71orEsOBx1ediP7ml87udFvbyOxjzcD+9voBIN6bb83/60BhavC9GVbwQB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l2ScUAAADdAAAADwAAAAAAAAAA&#10;AAAAAAChAgAAZHJzL2Rvd25yZXYueG1sUEsFBgAAAAAEAAQA+QAAAJMDAAAAAA==&#10;" strokeweight=".95pt"/>
                  <v:line id="Line 3884" o:spid="_x0000_s4437" style="position:absolute;flip:y;visibility:visible;mso-wrap-style:square" from="7253,7255" to="7297,7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XT0sUAAADdAAAADwAAAGRycy9kb3ducmV2LnhtbESPzW7CMBCE75V4B2sr9Vac8k+KQQip&#10;ApUThAdYxUscNV5HsQkhT48rVepxNDvf7Kw2na1ES40vHSv4GCYgiHOnSy4UXLKv9wUIH5A1Vo5J&#10;wYM8bNaDlxWm2t35RO05FCJC2KeowIRQp1L63JBFP3Q1cfSurrEYomwKqRu8R7it5ChJZtJiybHB&#10;YE07Q/nP+WbjG9OM3VHm3/veTPp5O8rK6aNX6u21236CCNSF/+O/9EErGC/HS/hdExE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XT0sUAAADdAAAADwAAAAAAAAAA&#10;AAAAAAChAgAAZHJzL2Rvd25yZXYueG1sUEsFBgAAAAAEAAQA+QAAAJMDAAAAAA==&#10;" strokeweight=".95pt"/>
                  <v:line id="Line 3885" o:spid="_x0000_s4438" style="position:absolute;flip:y;visibility:visible;mso-wrap-style:square" from="7297,7241" to="7333,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kJMsUAAADdAAAADwAAAGRycy9kb3ducmV2LnhtbESP3U7DMAxG7yfxDpGRuNtS9geUZROa&#10;hJjY1VYewGpMU9E4VRO6rk+PLyZxaX3+jo83u8E3qqcu1oENPM4yUMRlsDVXBr6K9+kzqJiQLTaB&#10;ycCVIuy2d5MN5jZc+ET9OVVKIBxzNOBSanOtY+nIY5yFlliy79B5TDJ2lbYdXgTuGz3PsrX2WLNc&#10;cNjS3lH5c/71orEqOBx1+fkxuuX41M+LenUdjXm4H95eQSUa0v/yrX2wBhYvS/GXbwQB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kJMsUAAADdAAAADwAAAAAAAAAA&#10;AAAAAAChAgAAZHJzL2Rvd25yZXYueG1sUEsFBgAAAAAEAAQA+QAAAJMDAAAAAA==&#10;" strokeweight=".95pt"/>
                  <v:line id="Line 3886" o:spid="_x0000_s4439" style="position:absolute;flip:x;visibility:visible;mso-wrap-style:square" from="7328,7241" to="7333,7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WsqcUAAADdAAAADwAAAGRycy9kb3ducmV2LnhtbESPzW7CMBCE70h9B2uRuBWHvwIpBlVI&#10;VatyKuEBVvE2jojXUWxCyNPXSEgcR7Pzzc5m19lKtNT40rGCyTgBQZw7XXKh4JR9vq5A+ICssXJM&#10;Cm7kYbd9GWww1e7Kv9QeQyEihH2KCkwIdSqlzw1Z9GNXE0fvzzUWQ5RNIXWD1wi3lZwmyZu0WHJs&#10;MFjT3lB+Pl5sfGORsTvI/OerN/N+2U6zcnHrlRoNu493EIG68Dx+pL+1gtl6PoH7mogAu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WsqcUAAADdAAAADwAAAAAAAAAA&#10;AAAAAAChAgAAZHJzL2Rvd25yZXYueG1sUEsFBgAAAAAEAAQA+QAAAJMDAAAAAA==&#10;" strokeweight=".95pt"/>
                  <v:line id="Line 3887" o:spid="_x0000_s4440" style="position:absolute;flip:y;visibility:visible;mso-wrap-style:square" from="7403,7198" to="7441,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cy3sUAAADdAAAADwAAAGRycy9kb3ducmV2LnhtbESPzWrDMBCE74W+g9hAb4kcN79ulFAC&#10;pSU9Nc4DLNbGMrVWxlIcx09fBQI9DrPzzc5m19tadNT6yrGC6SQBQVw4XXGp4JR/jFcgfEDWWDsm&#10;BTfysNs+P20w0+7KP9QdQykihH2GCkwITSalLwxZ9BPXEEfv7FqLIcq2lLrFa4TbWqZJspAWK44N&#10;BhvaGyp+jxcb35jn7L5lcfgczGxYdmlezW+DUi+j/v0NRKA+/B8/0l9awet6lsJ9TUS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cy3sUAAADdAAAADwAAAAAAAAAA&#10;AAAAAAChAgAAZHJzL2Rvd25yZXYueG1sUEsFBgAAAAAEAAQA+QAAAJMDAAAAAA==&#10;" strokeweight=".95pt"/>
                  <v:line id="Line 3888" o:spid="_x0000_s4441" style="position:absolute;flip:y;visibility:visible;mso-wrap-style:square" from="7441,7185" to="7476,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uXRcUAAADdAAAADwAAAGRycy9kb3ducmV2LnhtbESPzW7CMBCE75X6DtZW6g2c8k/AoKoS&#10;AsEJwgOs4iWOGq+j2A0hT48rVepxNDvf7Ky3na1ES40vHSv4GCYgiHOnSy4UXLPdYAHCB2SNlWNS&#10;8CAP283ryxpT7e58pvYSChEh7FNUYEKoUyl9bsiiH7qaOHo311gMUTaF1A3eI9xWcpQkM2mx5Nhg&#10;sKYvQ/n35cfGN6YZu5PMj/veTPp5O8rK6aNX6v2t+1yBCNSF/+O/9EErGC8nY/hdExEgN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uXRcUAAADdAAAADwAAAAAAAAAA&#10;AAAAAAChAgAAZHJzL2Rvd25yZXYueG1sUEsFBgAAAAAEAAQA+QAAAJMDAAAAAA==&#10;" strokeweight=".95pt"/>
                  <v:line id="Line 3889" o:spid="_x0000_s4442" style="position:absolute;flip:y;visibility:visible;mso-wrap-style:square" from="7476,7178" to="7479,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PMcUAAADdAAAADwAAAGRycy9kb3ducmV2LnhtbESPzW7CMBCE75X6DtYi9QYONPylGFRV&#10;qlrBCcIDrOIljhqvo9gNIU9fIyH1OJqdb3Y2u97WoqPWV44VTCcJCOLC6YpLBef8c7wC4QOyxtox&#10;KbiRh932+WmDmXZXPlJ3CqWIEPYZKjAhNJmUvjBk0U9cQxy9i2sthijbUuoWrxFuazlLkoW0WHFs&#10;MNjQh6Hi5/Rr4xvznN1BFvuvwaTDspvl1fw2KPUy6t/fQATqw//xI/2tFbyu0xTuayIC5P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PMcUAAADdAAAADwAAAAAAAAAA&#10;AAAAAAChAgAAZHJzL2Rvd25yZXYueG1sUEsFBgAAAAAEAAQA+QAAAJMDAAAAAA==&#10;" strokeweight=".95pt"/>
                  <v:line id="Line 3890" o:spid="_x0000_s4443" style="position:absolute;flip:y;visibility:visible;mso-wrap-style:square" from="7554,7144" to="7584,7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6qqsYAAADdAAAADwAAAGRycy9kb3ducmV2LnhtbESPzW7CMBCE75V4B2uReisOlPCTYhBC&#10;qoraUwkPsIqXOGq8jmITQp4eV6rU42h2vtnZ7Hpbi45aXzlWMJ0kIIgLpysuFZzz95cVCB+QNdaO&#10;ScGdPOy2o6cNZtrd+Ju6UyhFhLDPUIEJocmk9IUhi37iGuLoXVxrMUTZllK3eItwW8tZkiykxYpj&#10;g8GGDoaKn9PVxjfSnN2XLD4/BjMflt0sr9L7oNTzuN+/gQjUh//jv/RRK3hdz1P4XRMRIL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uqqrGAAAA3QAAAA8AAAAAAAAA&#10;AAAAAAAAoQIAAGRycy9kb3ducmV2LnhtbFBLBQYAAAAABAAEAPkAAACUAwAAAAA=&#10;" strokeweight=".95pt"/>
                  <v:line id="Line 3891" o:spid="_x0000_s4444" style="position:absolute;flip:y;visibility:visible;mso-wrap-style:square" from="7584,7130" to="7620,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w03cUAAADdAAAADwAAAGRycy9kb3ducmV2LnhtbESPUWvCQBCE34X+h2MLfdNLrVqNnlIK&#10;paJPNf6AJbfmgrm9kLvGmF/vCYKPw+x8s7PadLYSLTW+dKzgfZSAIM6dLrlQcMx+hnMQPiBrrByT&#10;git52KxfBitMtbvwH7WHUIgIYZ+iAhNCnUrpc0MW/cjVxNE7ucZiiLIppG7wEuG2kuMkmUmLJccG&#10;gzV9G8rPh38b35hm7PYy3/32ZtJ/tuOsnF57pd5eu68liEBdeB4/0lut4GMxmcF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w03cUAAADdAAAADwAAAAAAAAAA&#10;AAAAAAChAgAAZHJzL2Rvd25yZXYueG1sUEsFBgAAAAAEAAQA+QAAAJMDAAAAAA==&#10;" strokeweight=".95pt"/>
                </v:group>
                <v:group id="Group 3892" o:spid="_x0000_s4445" style="position:absolute;left:6529;top:416;width:53482;height:39883" coordorigin="2171,5358" coordsize="8469,6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eY0ccAAADdAAAADwAAAGRycy9kb3ducmV2LnhtbESPQWvCQBSE7wX/w/IE&#10;b3UTba1GVxFpxYMIVaH09sg+k2D2bchuk/jvXUHocZiZb5jFqjOlaKh2hWUF8TACQZxaXXCm4Hz6&#10;ep2CcB5ZY2mZFNzIwWrZe1lgom3L39QcfSYChF2CCnLvq0RKl+Zk0A1tRRy8i60N+iDrTOoa2wA3&#10;pRxF0UQaLDgs5FjRJqf0evwzCrYttutx/Nnsr5fN7ff0fvjZx6TUoN+t5yA8df4//GzvtILx7O0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1eY0ccAAADd&#10;AAAADwAAAAAAAAAAAAAAAACqAgAAZHJzL2Rvd25yZXYueG1sUEsFBgAAAAAEAAQA+gAAAJ4DAAAA&#10;AA==&#10;">
                  <v:line id="Line 3893" o:spid="_x0000_s4446" style="position:absolute;flip:y;visibility:visible;mso-wrap-style:square" from="7620,7129" to="7629,7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8FNMUAAADdAAAADwAAAGRycy9kb3ducmV2LnhtbESP3U7DMAxG7yfxDpGRuNtS9geUZROa&#10;hJjY1VYewGpMU9E4VRO6rk+PLyZxaX3+jo83u8E3qqcu1oENPM4yUMRlsDVXBr6K9+kzqJiQLTaB&#10;ycCVIuy2d5MN5jZc+ET9OVVKIBxzNOBSanOtY+nIY5yFlliy79B5TDJ2lbYdXgTuGz3PsrX2WLNc&#10;cNjS3lH5c/71orEqOBx1+fkxuuX41M+LenUdjXm4H95eQSUa0v/yrX2wBhYvS9GVbwQB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8FNMUAAADdAAAADwAAAAAAAAAA&#10;AAAAAAChAgAAZHJzL2Rvd25yZXYueG1sUEsFBgAAAAAEAAQA+QAAAJMDAAAAAA==&#10;" strokeweight=".95pt"/>
                  <v:line id="Line 3894" o:spid="_x0000_s4447" style="position:absolute;flip:y;visibility:visible;mso-wrap-style:square" from="7704,7089" to="7728,7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Ogr8UAAADdAAAADwAAAGRycy9kb3ducmV2LnhtbESPUWvCQBCE3wX/w7FC3/Si1aqpp0ih&#10;VPSpxh+w5NZcaG4v5K4x5td7hYKPw+x8s7PZdbYSLTW+dKxgOklAEOdOl1wouGSf4xUIH5A1Vo5J&#10;wZ087LbDwQZT7W78Te05FCJC2KeowIRQp1L63JBFP3E1cfSurrEYomwKqRu8Rbit5CxJ3qTFkmOD&#10;wZo+DOU/518b31hk7E4yP371Zt4v21lWLu69Ui+jbv8OIlAXnsf/6YNW8Lqer+FvTUSA3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Ogr8UAAADdAAAADwAAAAAAAAAA&#10;AAAAAAChAgAAZHJzL2Rvd25yZXYueG1sUEsFBgAAAAAEAAQA+QAAAJMDAAAAAA==&#10;" strokeweight=".95pt"/>
                  <v:line id="Line 3895" o:spid="_x0000_s4448" style="position:absolute;flip:y;visibility:visible;mso-wrap-style:square" from="7728,7076" to="7765,7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Cf78YAAADdAAAADwAAAGRycy9kb3ducmV2LnhtbESP3U7DMAxG7yftHSIjcbelDMpPWTZN&#10;k6YhuGLlAazGNBWNUzVZ1/Xp8QUSl9bn7/h4vR19qwbqYxPYwN0yA0VcBdtwbeCrPCyeQcWEbLEN&#10;TAauFGG7mc/WWNhw4U8aTqlWAuFYoAGXUldoHStHHuMydMSSfYfeY5Kxr7Xt8SJw3+pVlj1qjw3L&#10;BYcd7R1VP6ezF4285PChq/fj5B6mp2FVNvl1Mub2Zty9gko0pv/lv/abNXD/kou/fCMI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An+/GAAAA3QAAAA8AAAAAAAAA&#10;AAAAAAAAoQIAAGRycy9kb3ducmV2LnhtbFBLBQYAAAAABAAEAPkAAACUAwAAAAA=&#10;" strokeweight=".95pt"/>
                  <v:line id="Line 3896" o:spid="_x0000_s4449" style="position:absolute;visibility:visible;mso-wrap-style:square" from="7765,7076" to="778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JmWMcAAADdAAAADwAAAGRycy9kb3ducmV2LnhtbESPT2vCQBTE74V+h+UVvNWNFVNNXaUN&#10;SHpS6h/w+Mi+ZlOzb0N21fTbu0Khx2FmfsPMl71txIU6XztWMBomIIhLp2uuFOx3q+cpCB+QNTaO&#10;ScEveVguHh/mmGl35S+6bEMlIoR9hgpMCG0mpS8NWfRD1xJH79t1FkOUXSV1h9cIt418SZJUWqw5&#10;LhhsKTdUnrZnqyDP18efj8lmfZKFK173h7Qw01SpwVP//gYiUB/+w3/tT61gPJuM4P4mPgG5u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AmZYxwAAAN0AAAAPAAAAAAAA&#10;AAAAAAAAAKECAABkcnMvZG93bnJldi54bWxQSwUGAAAAAAQABAD5AAAAlQMAAAAA&#10;" strokeweight=".95pt"/>
                  <v:line id="Line 3897" o:spid="_x0000_s4450" style="position:absolute;flip:y;visibility:visible;mso-wrap-style:square" from="7855,7035" to="7873,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6kA8YAAADdAAAADwAAAGRycy9kb3ducmV2LnhtbESPzW7CMBCE70h9B2sr9QYOadOfFINQ&#10;paoITiV9gFW8jSPidRSbEPL0GAmJ42h2vtlZrAbbiJ46XztWMJ8lIIhLp2uuFPwV39N3ED4ga2wc&#10;k4IzeVgtHyYLzLU78S/1+1CJCGGfowITQptL6UtDFv3MtcTR+3edxRBlV0nd4SnCbSPTJHmVFmuO&#10;DQZb+jJUHvZHG9/ICnY7WW5/RvMyvvVpUWfnUamnx2H9CSLQEO7Ht/RGK3j+yFK4rokI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epAPGAAAA3QAAAA8AAAAAAAAA&#10;AAAAAAAAoQIAAGRycy9kb3ducmV2LnhtbFBLBQYAAAAABAAEAPkAAACUAwAAAAA=&#10;" strokeweight=".95pt"/>
                  <v:line id="Line 3898" o:spid="_x0000_s4451" style="position:absolute;flip:y;visibility:visible;mso-wrap-style:square" from="7873,7021" to="7908,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IBmMYAAADdAAAADwAAAGRycy9kb3ducmV2LnhtbESPzW7CMBCE75V4B2uRuBWHn7QlYBCq&#10;hKjaU0kfYBUvcUS8jmI3hDx9jYTU42h2vtnZ7Hpbi45aXzlWMJsmIIgLpysuFfzkh+c3ED4ga6wd&#10;k4IbedhtR08bzLS78jd1p1CKCGGfoQITQpNJ6QtDFv3UNcTRO7vWYoiyLaVu8RrhtpbzJHmRFiuO&#10;DQYbejdUXE6/Nr6R5uy+ZPF5HMxyeO3meZXeBqUm436/BhGoD//Hj/SHVrBYpQu4r4kIkN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SAZjGAAAA3QAAAA8AAAAAAAAA&#10;AAAAAAAAoQIAAGRycy9kb3ducmV2LnhtbFBLBQYAAAAABAAEAPkAAACUAwAAAAA=&#10;" strokeweight=".95pt"/>
                  <v:line id="Line 3899" o:spid="_x0000_s4452" style="position:absolute;flip:y;visibility:visible;mso-wrap-style:square" from="7908,7015" to="7930,7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uZ7MYAAADdAAAADwAAAGRycy9kb3ducmV2LnhtbESPzW7CMBCE75V4B2uReisOlPCTYhBC&#10;qoraUwkPsIqXOGq8jmITQp4eV6rU42h2vtnZ7Hpbi45aXzlWMJ0kIIgLpysuFZzz95cVCB+QNdaO&#10;ScGdPOy2o6cNZtrd+Ju6UyhFhLDPUIEJocmk9IUhi37iGuLoXVxrMUTZllK3eItwW8tZkiykxYpj&#10;g8GGDoaKn9PVxjfSnN2XLD4/BjMflt0sr9L7oNTzuN+/gQjUh//jv/RRK3hdp3P4XRMRIL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7mezGAAAA3QAAAA8AAAAAAAAA&#10;AAAAAAAAoQIAAGRycy9kb3ducmV2LnhtbFBLBQYAAAAABAAEAPkAAACUAwAAAAA=&#10;" strokeweight=".95pt"/>
                  <v:line id="Line 3900" o:spid="_x0000_s4453" style="position:absolute;flip:y;visibility:visible;mso-wrap-style:square" from="8005,6980" to="8016,6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8d8YAAADdAAAADwAAAGRycy9kb3ducmV2LnhtbESPzW7CMBCE75X6DtZW4lYcoOEnYFCF&#10;hFqVE4QHWMVLHBGvo9gNIU9fV6rU42h2vtnZ7Hpbi45aXzlWMBknIIgLpysuFVzyw+sShA/IGmvH&#10;pOBBHnbb56cNZtrd+UTdOZQiQthnqMCE0GRS+sKQRT92DXH0rq61GKJsS6lbvEe4reU0SebSYsWx&#10;wWBDe0PF7fxt4xtpzu4oi6+PwbwNi26aV+ljUGr00r+vQQTqw//xX/pTK5it0hR+10QE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3PHfGAAAA3QAAAA8AAAAAAAAA&#10;AAAAAAAAoQIAAGRycy9kb3ducmV2LnhtbFBLBQYAAAAABAAEAPkAAACUAwAAAAA=&#10;" strokeweight=".95pt"/>
                  <v:line id="Line 3901" o:spid="_x0000_s4454" style="position:absolute;flip:y;visibility:visible;mso-wrap-style:square" from="8016,6966" to="8052,6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WiAMYAAADdAAAADwAAAGRycy9kb3ducmV2LnhtbESPzW7CMBCE75V4B2uReisO0PATMAgh&#10;Va3aUwkPsIqXOCJeR7EJIU9fV6rU42h2vtnZ7ntbi45aXzlWMJ0kIIgLpysuFZzzt5cVCB+QNdaO&#10;ScGDPOx3o6ctZtrd+Zu6UyhFhLDPUIEJocmk9IUhi37iGuLoXVxrMUTZllK3eI9wW8tZkiykxYpj&#10;g8GGjoaK6+lm4xtpzu5LFp/vg3kdlt0sr9LHoNTzuD9sQATqw//xX/pDK5iv0wX8rokI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logDGAAAA3QAAAA8AAAAAAAAA&#10;AAAAAAAAoQIAAGRycy9kb3ducmV2LnhtbFBLBQYAAAAABAAEAPkAAACUAwAAAAA=&#10;" strokeweight=".95pt"/>
                  <v:line id="Line 3902" o:spid="_x0000_s4455" style="position:absolute;flip:y;visibility:visible;mso-wrap-style:square" from="8052,6953" to="8087,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kHm8YAAADdAAAADwAAAGRycy9kb3ducmV2LnhtbESPzW7CMBCE75V4B2uReisO0PATMAgh&#10;Va3aUwkPsIqXOCJeR7EJIU9fV6rU42h2vtnZ7ntbi45aXzlWMJ0kIIgLpysuFZzzt5cVCB+QNdaO&#10;ScGDPOx3o6ctZtrd+Zu6UyhFhLDPUIEJocmk9IUhi37iGuLoXVxrMUTZllK3eI9wW8tZkiykxYpj&#10;g8GGjoaK6+lm4xtpzu5LFp/vg3kdlt0sr9LHoNTzuD9sQATqw//xX/pDK5iv0yX8rokI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pB5vGAAAA3QAAAA8AAAAAAAAA&#10;AAAAAAAAoQIAAGRycy9kb3ducmV2LnhtbFBLBQYAAAAABAAEAPkAAACUAwAAAAA=&#10;" strokeweight=".95pt"/>
                  <v:line id="Line 3903" o:spid="_x0000_s4456" style="position:absolute;flip:x y;visibility:visible;mso-wrap-style:square" from="8081,6950" to="8087,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i2lMIAAADdAAAADwAAAGRycy9kb3ducmV2LnhtbERPTUvDQBC9C/6HZQre7Ka1io3dFhEF&#10;QRFSQ89jdpqEZmdDdmziv3cOgsfH+97sptCZMw2pjexgMc/AEFfRt1w7KD9fru/BJEH22EUmBz+U&#10;YLe9vNhg7uPIBZ33UhsN4ZSjg0akz61NVUMB0zz2xMod4xBQFA619QOOGh46u8yyOxuwZW1osKen&#10;hqrT/jtob/V1qIsPmcrV6n0sxD4v7Vvp3NVsenwAIzTJv/jP/eod3Kxvda6+0Sd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i2lMIAAADdAAAADwAAAAAAAAAAAAAA&#10;AAChAgAAZHJzL2Rvd25yZXYueG1sUEsFBgAAAAAEAAQA+QAAAJADAAAAAA==&#10;" strokeweight=".95pt"/>
                  <v:line id="Line 3904" o:spid="_x0000_s4457" style="position:absolute;flip:y;visibility:visible;mso-wrap-style:square" from="8156,6912" to="8195,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2csYAAADdAAAADwAAAGRycy9kb3ducmV2LnhtbESPzW7CMBCE75V4B2uReisO0PATMAgh&#10;Va3aUwkPsIqXOCJeR7EJIU9fV6rU42h2vtnZ7ntbi45aXzlWMJ0kIIgLpysuFZzzt5cVCB+QNdaO&#10;ScGDPOx3o6ctZtrd+Zu6UyhFhLDPUIEJocmk9IUhi37iGuLoXVxrMUTZllK3eI9wW8tZkiykxYpj&#10;g8GGjoaK6+lm4xtpzu5LFp/vg3kdlt0sr9LHoNTzuD9sQATqw//xX/pDK5iv0zX8rokI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6NnLGAAAA3QAAAA8AAAAAAAAA&#10;AAAAAAAAoQIAAGRycy9kb3ducmV2LnhtbFBLBQYAAAAABAAEAPkAAACUAwAAAAA=&#10;" strokeweight=".95pt"/>
                  <v:line id="Line 3905" o:spid="_x0000_s4458" style="position:absolute;flip:y;visibility:visible;mso-wrap-style:square" from="8195,6899" to="8231,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xVUsUAAADdAAAADwAAAGRycy9kb3ducmV2LnhtbESPwW7CMAyG70h7h8iTdoN0bMDWEdA0&#10;CTHBCboHsBqvqdY4VZOV0qefD5M4Wr//z5/X28E3qqcu1oENPM4yUMRlsDVXBr6K3fQFVEzIFpvA&#10;ZOBKEbabu8kacxsufKL+nColEI45GnAptbnWsXTkMc5CSyzZd+g8Jhm7StsOLwL3jZ5n2VJ7rFku&#10;OGzpw1H5c/71orEoOBx1ediP7nlc9fOiXlxHYx7uh/c3UImGdFv+b39aA0+vS/GXbwQB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xVUsUAAADdAAAADwAAAAAAAAAA&#10;AAAAAAChAgAAZHJzL2Rvd25yZXYueG1sUEsFBgAAAAAEAAQA+QAAAJMDAAAAAA==&#10;" strokeweight=".95pt"/>
                  <v:line id="Line 3906" o:spid="_x0000_s4459" style="position:absolute;visibility:visible;mso-wrap-style:square" from="8231,6899" to="8232,6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6s5cYAAADdAAAADwAAAGRycy9kb3ducmV2LnhtbESPQWvCQBSE7wX/w/IEb3Wj0mhTV9FA&#10;SU+WqoUeH9lnNpp9G7Krpv++Wyj0OMzMN8xy3dtG3KjztWMFk3ECgrh0uuZKwfHw+rgA4QOyxsYx&#10;KfgmD+vV4GGJmXZ3/qDbPlQiQthnqMCE0GZS+tKQRT92LXH0Tq6zGKLsKqk7vEe4beQ0SVJpsea4&#10;YLCl3FB52V+tgjzffZ23T++7iyxcMT9+poVZpEqNhv3mBUSgPvyH/9pvWsHsOZ3A75v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urOXGAAAA3QAAAA8AAAAAAAAA&#10;AAAAAAAAoQIAAGRycy9kb3ducmV2LnhtbFBLBQYAAAAABAAEAPkAAACUAwAAAAA=&#10;" strokeweight=".95pt"/>
                  <v:line id="Line 3907" o:spid="_x0000_s4460" style="position:absolute;flip:y;visibility:visible;mso-wrap-style:square" from="8307,6858" to="8339,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vsUAAADdAAAADwAAAGRycy9kb3ducmV2LnhtbESPzW7CMBCE75V4B2uReisOofwFDEJI&#10;Vav2VMIDrOIljojXUWxCyNPXlSr1OJqdb3a2+97WoqPWV44VTCcJCOLC6YpLBef87WUFwgdkjbVj&#10;UvAgD/vd6GmLmXZ3/qbuFEoRIewzVGBCaDIpfWHIop+4hjh6F9daDFG2pdQt3iPc1jJNkoW0WHFs&#10;MNjQ0VBxPd1sfGOes/uSxef7YF6HZZfm1fwxKPU87g8bEIH68H/8l/7QCmbrRQq/ayIC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uvsUAAADdAAAADwAAAAAAAAAA&#10;AAAAAAChAgAAZHJzL2Rvd25yZXYueG1sUEsFBgAAAAAEAAQA+QAAAJMDAAAAAA==&#10;" strokeweight=".95pt"/>
                  <v:line id="Line 3908" o:spid="_x0000_s4461" style="position:absolute;flip:y;visibility:visible;mso-wrap-style:square" from="8339,6845" to="837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7LJcUAAADdAAAADwAAAGRycy9kb3ducmV2LnhtbESPzW7CMBCE75X6DtYi9VYcfgsBgyqk&#10;ClROJTzAKl7iiHgdxSaEPD2uVKnH0ex8s7PedrYSLTW+dKxgNExAEOdOl1woOGdf7wsQPiBrrByT&#10;ggd52G5eX9aYanfnH2pPoRARwj5FBSaEOpXS54Ys+qGriaN3cY3FEGVTSN3gPcJtJcdJMpcWS44N&#10;BmvaGcqvp5uNb8wydkeZf+97M+0/2nFWzh69Um+D7nMFIlAX/o//0getYLKcT+B3TUSA3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7LJcUAAADdAAAADwAAAAAAAAAA&#10;AAAAAAChAgAAZHJzL2Rvd25yZXYueG1sUEsFBgAAAAAEAAQA+QAAAJMDAAAAAA==&#10;" strokeweight=".95pt"/>
                  <v:line id="Line 3909" o:spid="_x0000_s4462" style="position:absolute;visibility:visible;mso-wrap-style:square" from="8375,6845" to="8382,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kPfccAAADdAAAADwAAAGRycy9kb3ducmV2LnhtbESPQWvCQBSE7wX/w/KE3pqNrU1t6ipt&#10;oMSTpdZCj4/sM5uafRuyW43/3hUKHoeZ+YaZLwfbigP1vnGsYJKkIIgrpxuuFWy/3u9mIHxA1tg6&#10;JgUn8rBcjG7mmGt35E86bEItIoR9jgpMCF0upa8MWfSJ64ijt3O9xRBlX0vd4zHCbSvv0zSTFhuO&#10;CwY7KgxV+82fVVAU65/ft8eP9V6WrnzafmelmWVK3Y6H1xcQgYZwDf+3V1rBw3M2hcub+ATk4g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GQ99xwAAAN0AAAAPAAAAAAAA&#10;AAAAAAAAAKECAABkcnMvZG93bnJldi54bWxQSwUGAAAAAAQABAD5AAAAlQMAAAAA&#10;" strokeweight=".95pt"/>
                  <v:line id="Line 3910" o:spid="_x0000_s4463" style="position:absolute;flip:y;visibility:visible;mso-wrap-style:square" from="8457,6805" to="8483,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v2ysYAAADdAAAADwAAAGRycy9kb3ducmV2LnhtbESPzW7CMBCE75V4B2uReisO0PATMAgh&#10;Va3aUwkPsIqXOCJeR7EJIU9fV6rU42h2vtnZ7ntbi45aXzlWMJ0kIIgLpysuFZzzt5cVCB+QNdaO&#10;ScGDPOx3o6ctZtrd+Zu6UyhFhLDPUIEJocmk9IUhi37iGuLoXVxrMUTZllK3eI9wW8tZkiykxYpj&#10;g8GGjoaK6+lm4xtpzu5LFp/vg3kdlt0sr9LHoNTzuD9sQATqw//xX/pDK5ivFyn8rokI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b9srGAAAA3QAAAA8AAAAAAAAA&#10;AAAAAAAAoQIAAGRycy9kb3ducmV2LnhtbFBLBQYAAAAABAAEAPkAAACUAwAAAAA=&#10;" strokeweight=".95pt"/>
                  <v:line id="Line 3911" o:spid="_x0000_s4464" style="position:absolute;flip:y;visibility:visible;mso-wrap-style:square" from="8483,6791" to="8518,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ovcUAAADdAAAADwAAAGRycy9kb3ducmV2LnhtbESPUWvCQBCE3wv+h2OFvtWLWqNGTxGh&#10;tLRPNf6AJbfmgrm9kDtjzK/vFQp9HGbnm53tvre16Kj1lWMF00kCgrhwuuJSwTl/e1mB8AFZY+2Y&#10;FDzIw343etpipt2dv6k7hVJECPsMFZgQmkxKXxiy6CeuIY7exbUWQ5RtKXWL9wi3tZwlSSotVhwb&#10;DDZ0NFRcTzcb31jk7L5k8fk+mNdh2c3yavEYlHoe94cNiEB9+D/+S39oBfN1msLvmogA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lovcUAAADdAAAADwAAAAAAAAAA&#10;AAAAAAChAgAAZHJzL2Rvd25yZXYueG1sUEsFBgAAAAAEAAQA+QAAAJMDAAAAAA==&#10;" strokeweight=".95pt"/>
                  <v:line id="Line 3912" o:spid="_x0000_s4465" style="position:absolute;flip:y;visibility:visible;mso-wrap-style:square" from="8518,6787" to="8532,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XNJsUAAADdAAAADwAAAGRycy9kb3ducmV2LnhtbESPzW7CMBCE70h9B2sr9QZOafkLGFQh&#10;VUX0VMIDrOIljojXUWxCyNPXSEgcR7Pzzc5q09lKtNT40rGC91ECgjh3uuRCwTH7Hs5B+ICssXJM&#10;Cm7kYbN+Gaww1e7Kf9QeQiEihH2KCkwIdSqlzw1Z9CNXE0fv5BqLIcqmkLrBa4TbSo6TZCotlhwb&#10;DNa0NZSfDxcb35hk7H5lvv/pzWc/a8dZObn1Sr29dl9LEIG68Dx+pHdawcdiOoP7mogA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4XNJsUAAADdAAAADwAAAAAAAAAA&#10;AAAAAAChAgAAZHJzL2Rvd25yZXYueG1sUEsFBgAAAAAEAAQA+QAAAJMDAAAAAA==&#10;" strokeweight=".95pt"/>
                  <v:line id="Line 3913" o:spid="_x0000_s4466" style="position:absolute;flip:y;visibility:visible;mso-wrap-style:square" from="8608,6751" to="8626,6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pZVMUAAADdAAAADwAAAGRycy9kb3ducmV2LnhtbESPwW7CMAyG70h7h8iTdoN0bMDWEdA0&#10;CTHBCboHsBqvqdY4VZOV0qefD5M4Wr//z5/X28E3qqcu1oENPM4yUMRlsDVXBr6K3fQFVEzIFpvA&#10;ZOBKEbabu8kacxsufKL+nColEI45GnAptbnWsXTkMc5CSyzZd+g8Jhm7StsOLwL3jZ5n2VJ7rFku&#10;OGzpw1H5c/71orEoOBx1ediP7nlc9fOiXlxHYx7uh/c3UImGdFv+b39aA0+vS9GVbwQB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pZVMUAAADdAAAADwAAAAAAAAAA&#10;AAAAAAChAgAAZHJzL2Rvd25yZXYueG1sUEsFBgAAAAAEAAQA+QAAAJMDAAAAAA==&#10;" strokeweight=".95pt"/>
                  <v:line id="Line 3914" o:spid="_x0000_s4467" style="position:absolute;flip:y;visibility:visible;mso-wrap-style:square" from="8626,6737" to="8663,6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b8z8UAAADdAAAADwAAAGRycy9kb3ducmV2LnhtbESPzW7CMBCE75V4B2uReisOUP4CBiGk&#10;qlU5QXiAVbzEEfE6ik0Iefq6UqUeR7Pzzc5m19lKtNT40rGC8SgBQZw7XXKh4JJ9vC1B+ICssXJM&#10;Cp7kYbcdvGww1e7BJ2rPoRARwj5FBSaEOpXS54Ys+pGriaN3dY3FEGVTSN3gI8JtJSdJMpcWS44N&#10;Bms6GMpv57uNb8wydkeZf3/25r1ftJOsnD17pV6H3X4NIlAX/o//0l9awXQ1X8Hvmog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b8z8UAAADdAAAADwAAAAAAAAAA&#10;AAAAAAChAgAAZHJzL2Rvd25yZXYueG1sUEsFBgAAAAAEAAQA+QAAAJMDAAAAAA==&#10;" strokeweight=".95pt"/>
                  <v:line id="Line 3915" o:spid="_x0000_s4468" style="position:absolute;visibility:visible;mso-wrap-style:square" from="8663,6737" to="8683,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fo8QAAADdAAAADwAAAGRycy9kb3ducmV2LnhtbERPy2rCQBTdF/yH4Ra6q5NaGjU6igZK&#10;XCm+wOUlc5tJzdwJmammf+8sCl0eznu+7G0jbtT52rGCt2ECgrh0uuZKwen4+ToB4QOyxsYxKfgl&#10;D8vF4GmOmXZ33tPtECoRQ9hnqMCE0GZS+tKQRT90LXHkvlxnMUTYVVJ3eI/htpGjJEmlxZpjg8GW&#10;ckPl9fBjFeT59vK9/thtr7Jwxfh0TgszSZV6ee5XMxCB+vAv/nNvtIL36Tjuj2/iE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5+jxAAAAN0AAAAPAAAAAAAAAAAA&#10;AAAAAKECAABkcnMvZG93bnJldi54bWxQSwUGAAAAAAQABAD5AAAAkgMAAAAA&#10;" strokeweight=".95pt"/>
                  <v:line id="Line 3916" o:spid="_x0000_s4469" style="position:absolute;flip:y;visibility:visible;mso-wrap-style:square" from="8758,6697" to="8771,6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lmFMUAAADdAAAADwAAAGRycy9kb3ducmV2LnhtbESPUWvCQBCE3wX/w7FC3/SirbWmniKF&#10;UtGnmv6AJbfmQnN7IXfGmF/vCYKPw+x8s7PadLYSLTW+dKxgOklAEOdOl1wo+Mu+xx8gfEDWWDkm&#10;BVfysFkPBytMtbvwL7XHUIgIYZ+iAhNCnUrpc0MW/cTVxNE7ucZiiLIppG7wEuG2krMkeZcWS44N&#10;Bmv6MpT/H882vjHP2B1kvv/pzVu/aGdZOb/2Sr2Muu0niEBdeB4/0jut4HW5mMJ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lmFMUAAADdAAAADwAAAAAAAAAA&#10;AAAAAAChAgAAZHJzL2Rvd25yZXYueG1sUEsFBgAAAAAEAAQA+QAAAJMDAAAAAA==&#10;" strokeweight=".95pt"/>
                  <v:line id="Line 3917" o:spid="_x0000_s4470" style="position:absolute;flip:y;visibility:visible;mso-wrap-style:square" from="8771,6683" to="8806,6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v4Y8UAAADdAAAADwAAAGRycy9kb3ducmV2LnhtbESPzW7CMBCE75V4B2uReisOofwFDEJI&#10;Vav2VMIDrOIljojXUWxCyNPXlSr1OJqdb3a2+97WoqPWV44VTCcJCOLC6YpLBef87WUFwgdkjbVj&#10;UvAgD/vd6GmLmXZ3/qbuFEoRIewzVGBCaDIpfWHIop+4hjh6F9daDFG2pdQt3iPc1jJNkoW0WHFs&#10;MNjQ0VBxPd1sfGOes/uSxef7YF6HZZfm1fwxKPU87g8bEIH68H/8l/7QCmbrZQq/ayIC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v4Y8UAAADdAAAADwAAAAAAAAAA&#10;AAAAAAChAgAAZHJzL2Rvd25yZXYueG1sUEsFBgAAAAAEAAQA+QAAAJMDAAAAAA==&#10;" strokeweight=".95pt"/>
                  <v:line id="Line 3918" o:spid="_x0000_s4471" style="position:absolute;flip:y;visibility:visible;mso-wrap-style:square" from="8806,6670" to="8842,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dd+MUAAADdAAAADwAAAGRycy9kb3ducmV2LnhtbESPzW7CMBCE75X6DtYi9VYc/goEDKqQ&#10;KlA5lfAAq3iJI+J1FJsQ8vS4UqUeR7Pzzc5629lKtNT40rGC0TABQZw7XXKh4Jx9vS9A+ICssXJM&#10;Ch7kYbt5fVljqt2df6g9hUJECPsUFZgQ6lRKnxuy6IeuJo7exTUWQ5RNIXWD9wi3lRwnyYe0WHJs&#10;MFjTzlB+Pd1sfGOWsTvK/Hvfm2k/b8dZOXv0Sr0Nus8ViEBd+D/+Sx+0gslyPoHfNREBcvM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dd+MUAAADdAAAADwAAAAAAAAAA&#10;AAAAAAChAgAAZHJzL2Rvd25yZXYueG1sUEsFBgAAAAAEAAQA+QAAAJMDAAAAAA==&#10;" strokeweight=".95pt"/>
                  <v:line id="Line 3919" o:spid="_x0000_s4472" style="position:absolute;flip:x;visibility:visible;mso-wrap-style:square" from="8833,6670" to="8842,6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7FjMUAAADdAAAADwAAAGRycy9kb3ducmV2LnhtbESPUWvCQBCE34X+h2MLfdNLrVaNnlIK&#10;paJPNf6AJbfmgrm9kLvGmF/vCYKPw+x8s7PadLYSLTW+dKzgfZSAIM6dLrlQcMx+hnMQPiBrrByT&#10;git52KxfBitMtbvwH7WHUIgIYZ+iAhNCnUrpc0MW/cjVxNE7ucZiiLIppG7wEuG2kuMk+ZQWS44N&#10;Bmv6NpSfD/82vjHN2O1lvvvtzaSfteOsnF57pd5eu68liEBdeB4/0lut4GMxm8B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7FjMUAAADdAAAADwAAAAAAAAAA&#10;AAAAAAChAgAAZHJzL2Rvd25yZXYueG1sUEsFBgAAAAAEAAQA+QAAAJMDAAAAAA==&#10;" strokeweight=".95pt"/>
                  <v:line id="Line 3920" o:spid="_x0000_s4473" style="position:absolute;flip:y;visibility:visible;mso-wrap-style:square" from="8909,6630" to="8950,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JgF8YAAADdAAAADwAAAGRycy9kb3ducmV2LnhtbESPzW7CMBCE75V4B2uReisO0PATMAgh&#10;Va3aUwkPsIqXOCJeR7EJIU9fV6rU42h2vtnZ7ntbi45aXzlWMJ0kIIgLpysuFZzzt5cVCB+QNdaO&#10;ScGDPOx3o6ctZtrd+Zu6UyhFhLDPUIEJocmk9IUhi37iGuLoXVxrMUTZllK3eI9wW8tZkiykxYpj&#10;g8GGjoaK6+lm4xtpzu5LFp/vg3kdlt0sr9LHoNTzuD9sQATqw//xX/pDK5ivlyn8rokI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CYBfGAAAA3QAAAA8AAAAAAAAA&#10;AAAAAAAAoQIAAGRycy9kb3ducmV2LnhtbFBLBQYAAAAABAAEAPkAAACUAwAAAAA=&#10;" strokeweight=".95pt"/>
                  <v:line id="Line 3921" o:spid="_x0000_s4474" style="position:absolute;flip:y;visibility:visible;mso-wrap-style:square" from="8950,6616" to="8986,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MUAAADdAAAADwAAAGRycy9kb3ducmV2LnhtbESPzW7CMBCE70h9B2sr9QZOafkLGFQh&#10;VUX0VMIDrOIljojXUWxCyNPXSEgcR7Pzzc5q09lKtNT40rGC91ECgjh3uuRCwTH7Hs5B+ICssXJM&#10;Cm7kYbN+Gaww1e7Kf9QeQiEihH2KCkwIdSqlzw1Z9CNXE0fv5BqLIcqmkLrBa4TbSo6TZCotlhwb&#10;DNa0NZSfDxcb35hk7H5lvv/pzWc/a8dZObn1Sr29dl9LEIG68Dx+pHdawcdiNoX7mogA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D+YMUAAADdAAAADwAAAAAAAAAA&#10;AAAAAAChAgAAZHJzL2Rvd25yZXYueG1sUEsFBgAAAAAEAAQA+QAAAJMDAAAAAA==&#10;" strokeweight=".95pt"/>
                  <v:line id="Line 3922" o:spid="_x0000_s4475" style="position:absolute;flip:x y;visibility:visible;mso-wrap-style:square" from="8984,6608" to="8986,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J+hsUAAADdAAAADwAAAGRycy9kb3ducmV2LnhtbESP3WrCQBCF7wt9h2WE3tWNVmqNrlLE&#10;QsEixAavx+w0Cc3OhuzUpG/vFgpeHs7Px1ltBteoC3Wh9mxgMk5AERfe1lwayD/fHl9ABUG22Hgm&#10;A78UYLO+v1than3PGV2OUqo4wiFFA5VIm2odioochrFviaP35TuHEmVXatthH8ddo6dJ8qwd1hwJ&#10;Fba0raj4Pv64yC3OpzI7yJDPZh99Jno31fvcmIfR8LoEJTTILfzffrcGnhbzOfy9iU9Ar6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J+hsUAAADdAAAADwAAAAAAAAAA&#10;AAAAAAChAgAAZHJzL2Rvd25yZXYueG1sUEsFBgAAAAAEAAQA+QAAAJMDAAAAAA==&#10;" strokeweight=".95pt"/>
                  <v:line id="Line 3923" o:spid="_x0000_s4476" style="position:absolute;flip:y;visibility:visible;mso-wrap-style:square" from="9059,6576" to="9094,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PPicUAAADdAAAADwAAAGRycy9kb3ducmV2LnhtbESPwW7CMAyG70h7h8iTdoN0bMDWEdA0&#10;CTHBCboHsBqvqdY4VZOV0qefD5M4Wr//z5/X28E3qqcu1oENPM4yUMRlsDVXBr6K3fQFVEzIFpvA&#10;ZOBKEbabu8kacxsufKL+nColEI45GnAptbnWsXTkMc5CSyzZd+g8Jhm7StsOLwL3jZ5n2VJ7rFku&#10;OGzpw1H5c/71orEoOBx1ediP7nlc9fOiXlxHYx7uh/c3UImGdFv+b39aA0+vK9GVbwQB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PPicUAAADdAAAADwAAAAAAAAAA&#10;AAAAAAChAgAAZHJzL2Rvd25yZXYueG1sUEsFBgAAAAAEAAQA+QAAAJMDAAAAAA==&#10;" strokeweight=".95pt"/>
                  <v:line id="Line 3924" o:spid="_x0000_s4477" style="position:absolute;flip:y;visibility:visible;mso-wrap-style:square" from="9094,6563" to="9129,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9qEsUAAADdAAAADwAAAGRycy9kb3ducmV2LnhtbESPzW7CMBCE75V4B2uReisOUP4CBiGk&#10;qlU5QXiAVbzEEfE6ik0Iefq6UqUeR7Pzzc5m19lKtNT40rGC8SgBQZw7XXKh4JJ9vC1B+ICssXJM&#10;Cp7kYbcdvGww1e7BJ2rPoRARwj5FBSaEOpXS54Ys+pGriaN3dY3FEGVTSN3gI8JtJSdJMpcWS44N&#10;Bms6GMpv57uNb8wydkeZf3/25r1ftJOsnD17pV6H3X4NIlAX/o//0l9awXS1WMHvmog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9qEsUAAADdAAAADwAAAAAAAAAA&#10;AAAAAAChAgAAZHJzL2Rvd25yZXYueG1sUEsFBgAAAAAEAAQA+QAAAJMDAAAAAA==&#10;" strokeweight=".95pt"/>
                  <v:line id="Line 3925" o:spid="_x0000_s4478" style="position:absolute;flip:y;visibility:visible;mso-wrap-style:square" from="9129,6560" to="9134,6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CzqMUAAADdAAAADwAAAGRycy9kb3ducmV2LnhtbESPwW7CMAyG70h7h8iTdoN0bDDWEdA0&#10;CTHBCboHsBqvqdY4VZOV0qefD5M4Wr//z5/X28E3qqcu1oENPM4yUMRlsDVXBr6K3XQFKiZki01g&#10;MnClCNvN3WSNuQ0XPlF/TpUSCMccDbiU2lzrWDryGGehJZbsO3Qek4xdpW2HF4H7Rs+zbKk91iwX&#10;HLb04aj8Of960VgUHI66POxH9zy+9POiXlxHYx7uh/c3UImGdFv+b39aA0+vK/GXbwQB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CzqMUAAADdAAAADwAAAAAAAAAA&#10;AAAAAAChAgAAZHJzL2Rvd25yZXYueG1sUEsFBgAAAAAEAAQA+QAAAJMDAAAAAA==&#10;" strokeweight=".95pt"/>
                  <v:line id="Line 3926" o:spid="_x0000_s4479" style="position:absolute;flip:y;visibility:visible;mso-wrap-style:square" from="9210,6523" to="9237,6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wWM8UAAADdAAAADwAAAGRycy9kb3ducmV2LnhtbESPUWvCQBCE3wX/w7FC3/Sira2mniKF&#10;UtGnmv6AJbfmQnN7IXfGmF/vCYKPw+x8s7PadLYSLTW+dKxgOklAEOdOl1wo+Mu+xwsQPiBrrByT&#10;git52KyHgxWm2l34l9pjKESEsE9RgQmhTqX0uSGLfuJq4uidXGMxRNkUUjd4iXBbyVmSvEuLJccG&#10;gzV9Gcr/j2cb35hn7A4y3//05q3/aGdZOb/2Sr2Muu0niEBdeB4/0jut4HW5mMJ9TUS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wWM8UAAADdAAAADwAAAAAAAAAA&#10;AAAAAAChAgAAZHJzL2Rvd25yZXYueG1sUEsFBgAAAAAEAAQA+QAAAJMDAAAAAA==&#10;" strokeweight=".95pt"/>
                  <v:line id="Line 3927" o:spid="_x0000_s4480" style="position:absolute;flip:y;visibility:visible;mso-wrap-style:square" from="9237,6510" to="9274,6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IRMUAAADdAAAADwAAAGRycy9kb3ducmV2LnhtbESPzW7CMBCE75V4B2uReisOofwFDEJI&#10;Vav2VMIDrOIljojXUWxCyNPXlSr1OJqdb3a2+97WoqPWV44VTCcJCOLC6YpLBef87WUFwgdkjbVj&#10;UvAgD/vd6GmLmXZ3/qbuFEoRIewzVGBCaDIpfWHIop+4hjh6F9daDFG2pdQt3iPc1jJNkoW0WHFs&#10;MNjQ0VBxPd1sfGOes/uSxef7YF6HZZfm1fwxKPU87g8bEIH68H/8l/7QCmbrVQq/ayIC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IRMUAAADdAAAADwAAAAAAAAAA&#10;AAAAAAChAgAAZHJzL2Rvd25yZXYueG1sUEsFBgAAAAAEAAQA+QAAAJMDAAAAAA==&#10;" strokeweight=".95pt"/>
                  <v:line id="Line 3928" o:spid="_x0000_s4481" style="position:absolute;visibility:visible;mso-wrap-style:square" from="9274,6510" to="9285,6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x88cAAADdAAAADwAAAGRycy9kb3ducmV2LnhtbESPQWvCQBSE74X+h+UVvNVNK6Yxukob&#10;kPRkqVXw+Mg+s9Hs25BdNf333UKhx2FmvmEWq8G24kq9bxwreBonIIgrpxuuFey+1o8ZCB+QNbaO&#10;ScE3eVgt7+8WmGt340+6bkMtIoR9jgpMCF0upa8MWfRj1xFH7+h6iyHKvpa6x1uE21Y+J0kqLTYc&#10;Fwx2VBiqztuLVVAUm8PpbfqxOcvSlS+7fVqaLFVq9DC8zkEEGsJ/+K/9rhVMZtkEft/EJ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HzxwAAAN0AAAAPAAAAAAAA&#10;AAAAAAAAAKECAABkcnMvZG93bnJldi54bWxQSwUGAAAAAAQABAD5AAAAlQMAAAAA&#10;" strokeweight=".95pt"/>
                  <v:line id="Line 3929" o:spid="_x0000_s4482" style="position:absolute;flip:y;visibility:visible;mso-wrap-style:square" from="9360,6470" to="938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u1q8UAAADdAAAADwAAAGRycy9kb3ducmV2LnhtbESPUWvCQBCE3wX/w7FC3/Si1aqpp0ih&#10;VPSpxh+w5NZcaG4v5K4x5td7hYKPw+x8s7PZdbYSLTW+dKxgOklAEOdOl1wouGSf4xUIH5A1Vo5J&#10;wZ087LbDwQZT7W78Te05FCJC2KeowIRQp1L63JBFP3E1cfSurrEYomwKqRu8Rbit5CxJ3qTFkmOD&#10;wZo+DOU/518b31hk7E4yP371Zt4v21lWLu69Ui+jbv8OIlAXnsf/6YNW8LpezeFvTUSA3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u1q8UAAADdAAAADwAAAAAAAAAA&#10;AAAAAAChAgAAZHJzL2Rvd25yZXYueG1sUEsFBgAAAAAEAAQA+QAAAJMDAAAAAA==&#10;" strokeweight=".95pt"/>
                  <v:line id="Line 3930" o:spid="_x0000_s4483" style="position:absolute;flip:y;visibility:visible;mso-wrap-style:square" from="9381,6457" to="9417,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cQMMYAAADdAAAADwAAAGRycy9kb3ducmV2LnhtbESPzW7CMBCE75V4B2uReisO0PATMAgh&#10;Va3aUwkPsIqXOCJeR7EJIU9fV6rU42h2vtnZ7ntbi45aXzlWMJ0kIIgLpysuFZzzt5cVCB+QNdaO&#10;ScGDPOx3o6ctZtrd+Zu6UyhFhLDPUIEJocmk9IUhi37iGuLoXVxrMUTZllK3eI9wW8tZkiykxYpj&#10;g8GGjoaK6+lm4xtpzu5LFp/vg3kdlt0sr9LHoNTzuD9sQATqw//xX/pDK5ivVyn8rokI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XEDDGAAAA3QAAAA8AAAAAAAAA&#10;AAAAAAAAoQIAAGRycy9kb3ducmV2LnhtbFBLBQYAAAAABAAEAPkAAACUAwAAAAA=&#10;" strokeweight=".95pt"/>
                  <v:line id="Line 3931" o:spid="_x0000_s4484" style="position:absolute;visibility:visible;mso-wrap-style:square" from="9417,6457" to="943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Sa8cAAADdAAAADwAAAGRycy9kb3ducmV2LnhtbESPQWvCQBSE70L/w/IKvdWNlqYxdRUb&#10;KPGk1Frw+Mi+ZqPZtyG71fjvu4WCx2FmvmHmy8G24ky9bxwrmIwTEMSV0w3XCvaf748ZCB+QNbaO&#10;ScGVPCwXd6M55tpd+IPOu1CLCGGfowITQpdL6StDFv3YdcTR+3a9xRBlX0vd4yXCbSunSZJKiw3H&#10;BYMdFYaq0+7HKiiKzeH49rzdnGTpypf9V1qaLFXq4X5YvYIINIRb+L+91gqeZlkKf2/iE5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i9JrxwAAAN0AAAAPAAAAAAAA&#10;AAAAAAAAAKECAABkcnMvZG93bnJldi54bWxQSwUGAAAAAAQABAD5AAAAlQMAAAAA&#10;" strokeweight=".95pt"/>
                  <v:line id="Line 3932" o:spid="_x0000_s4485" style="position:absolute;flip:y;visibility:visible;mso-wrap-style:square" from="9511,6417" to="9524,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kr3MUAAADdAAAADwAAAGRycy9kb3ducmV2LnhtbESPzW7CMBCE75V4B2uReisOUP4CBiGk&#10;qlU5QXiAVbzEEfE6ik0Iefq6UqUeR7Pzzc5m19lKtNT40rGC8SgBQZw7XXKh4JJ9vC1B+ICssXJM&#10;Cp7kYbcdvGww1e7BJ2rPoRARwj5FBSaEOpXS54Ys+pGriaN3dY3FEGVTSN3gI8JtJSdJMpcWS44N&#10;Bms6GMpv57uNb8wydkeZf3/25r1ftJOsnD17pV6H3X4NIlAX/o//0l9awXS1XMDvmog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4kr3MUAAADdAAAADwAAAAAAAAAA&#10;AAAAAAChAgAAZHJzL2Rvd25yZXYueG1sUEsFBgAAAAAEAAQA+QAAAJMDAAAAAA==&#10;" strokeweight=".95pt"/>
                  <v:line id="Line 3933" o:spid="_x0000_s4486" style="position:absolute;flip:y;visibility:visible;mso-wrap-style:square" from="9524,6402" to="95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a/rsUAAADdAAAADwAAAGRycy9kb3ducmV2LnhtbESPwW7CMAyG70h7h8iTdoN0bDDWEdA0&#10;CTHBCboHsBqvqdY4VZOV0qefD5M4Wr//z5/X28E3qqcu1oENPM4yUMRlsDVXBr6K3XQFKiZki01g&#10;MnClCNvN3WSNuQ0XPlF/TpUSCMccDbiU2lzrWDryGGehJZbsO3Qek4xdpW2HF4H7Rs+zbKk91iwX&#10;HLb04aj8Of960VgUHI66POxH9zy+9POiXlxHYx7uh/c3UImGdFv+b39aA0+vK9GVbwQB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a/rsUAAADdAAAADwAAAAAAAAAA&#10;AAAAAAChAgAAZHJzL2Rvd25yZXYueG1sUEsFBgAAAAAEAAQA+QAAAJMDAAAAAA==&#10;" strokeweight=".95pt"/>
                  <v:line id="Line 3934" o:spid="_x0000_s4487" style="position:absolute;flip:y;visibility:visible;mso-wrap-style:square" from="9561,6397" to="9586,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oaNcYAAADdAAAADwAAAGRycy9kb3ducmV2LnhtbESPUWvCQBCE3wv9D8cWfKsXrbZJ9BQp&#10;iKU+1fQHLLk1F8zthdwZY359r1Do4zA73+yst4NtRE+drx0rmE0TEMSl0zVXCr6L/XMKwgdkjY1j&#10;UnAnD9vN48Mac+1u/EX9KVQiQtjnqMCE0OZS+tKQRT91LXH0zq6zGKLsKqk7vEW4beQ8SV6lxZpj&#10;g8GW3g2Vl9PVxjeWBbujLD8Po1mMb/28qJf3UanJ07BbgQg0hP/jv/SHVvCSpRn8rokI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aGjXGAAAA3QAAAA8AAAAAAAAA&#10;AAAAAAAAoQIAAGRycy9kb3ducmV2LnhtbFBLBQYAAAAABAAEAPkAAACUAwAAAAA=&#10;" strokeweight=".95pt"/>
                  <v:line id="Line 3935" o:spid="_x0000_s4488" style="position:absolute;flip:y;visibility:visible;mso-wrap-style:square" from="9661,6349" to="9705,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dcUAAADdAAAADwAAAGRycy9kb3ducmV2LnhtbESPwW7CMAyG70h7h8iTdoN0bLDREdA0&#10;CTHBCboHsBqvqdY4VZOV0qefD5M4Wr//z5/X28E3qqcu1oENPM4yUMRlsDVXBr6K3fQVVEzIFpvA&#10;ZOBKEbabu8kacxsufKL+nColEI45GnAptbnWsXTkMc5CSyzZd+g8Jhm7StsOLwL3jZ5n2VJ7rFku&#10;OGzpw1H5c/71orEoOBx1ediP7nl86edFvbiOxjzcD+9voBIN6bb83/60Bp5WK/GXbwQB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ldcUAAADdAAAADwAAAAAAAAAA&#10;AAAAAAChAgAAZHJzL2Rvd25yZXYueG1sUEsFBgAAAAAEAAQA+QAAAJMDAAAAAA==&#10;" strokeweight=".95pt"/>
                  <v:line id="Line 3936" o:spid="_x0000_s4489" style="position:absolute;flip:y;visibility:visible;mso-wrap-style:square" from="9705,6336" to="9740,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WA7sYAAADdAAAADwAAAGRycy9kb3ducmV2LnhtbESPUWvCQBCE3wv+h2MF3+olVltNvYgU&#10;xFKfavoDltyaC83thdwZY359r1Do4zA73+xsd4NtRE+drx0rSOcJCOLS6ZorBV/F4XENwgdkjY1j&#10;UnAnD7t88rDFTLsbf1J/DpWIEPYZKjAhtJmUvjRk0c9dSxy9i+sshii7SuoObxFuG7lIkmdpsebY&#10;YLClN0Pl9/lq4xurgt1Jlh/H0SzHl35R1Kv7qNRsOuxfQQQawv/xX/pdK3jabFL4XRMRI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1gO7GAAAA3QAAAA8AAAAAAAAA&#10;AAAAAAAAoQIAAGRycy9kb3ducmV2LnhtbFBLBQYAAAAABAAEAPkAAACUAwAAAAA=&#10;" strokeweight=".95pt"/>
                  <v:line id="Line 3937" o:spid="_x0000_s4490" style="position:absolute;flip:x y;visibility:visible;mso-wrap-style:square" from="9736,6332" to="974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k75MUAAADdAAAADwAAAGRycy9kb3ducmV2LnhtbESP3WrCQBCF7wt9h2UKvaubpiI1ukop&#10;FgoVITb0epodk9DsbMiOJn17VxC8PJyfj7Ncj65VJ+pD49nA8yQBRVx623BloPj+eHoFFQTZYuuZ&#10;DPxTgPXq/m6JmfUD53TaS6XiCIcMDdQiXaZ1KGtyGCa+I47ewfcOJcq+0rbHIY67VqdJMtMOG46E&#10;Gjt6r6n82x9d5Ja/P1W+k7GYTrdDLnqT6q/CmMeH8W0BSmiUW/ja/rQGXubzFC5v4hPQq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k75MUAAADdAAAADwAAAAAAAAAA&#10;AAAAAAChAgAAZHJzL2Rvd25yZXYueG1sUEsFBgAAAAAEAAQA+QAAAJMDAAAAAA==&#10;" strokeweight=".95pt"/>
                  <v:line id="Line 3938" o:spid="_x0000_s4491" style="position:absolute;flip:y;visibility:visible;mso-wrap-style:square" from="9812,6296" to="984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u7AsUAAADdAAAADwAAAGRycy9kb3ducmV2LnhtbESPzW7CMBCE75V4B2sr9Vac8k+KQQip&#10;ApUThAdYxUscNV5HsQkhT48rVepxNDvf7Kw2na1ES40vHSv4GCYgiHOnSy4UXLKv9wUIH5A1Vo5J&#10;wYM8bNaDlxWm2t35RO05FCJC2KeowIRQp1L63JBFP3Q1cfSurrEYomwKqRu8R7it5ChJZtJiybHB&#10;YE07Q/nP+WbjG9OM3VHm3/veTPp5O8rK6aNX6u21236CCNSF/+O/9EErGC+XY/hdExE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u7AsUAAADdAAAADwAAAAAAAAAA&#10;AAAAAAChAgAAZHJzL2Rvd25yZXYueG1sUEsFBgAAAAAEAAQA+QAAAJMDAAAAAA==&#10;" strokeweight=".95pt"/>
                  <v:line id="Line 3939" o:spid="_x0000_s4492" style="position:absolute;flip:y;visibility:visible;mso-wrap-style:square" from="9848,6283" to="9884,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IjdsUAAADdAAAADwAAAGRycy9kb3ducmV2LnhtbESPUWvCQBCE3wX/w7FC3/Si1aqpp0ih&#10;VPSpxh+w5NZcaG4v5K4x5td7hYKPw+x8s7PZdbYSLTW+dKxgOklAEOdOl1wouGSf4xUIH5A1Vo5J&#10;wZ087LbDwQZT7W78Te05FCJC2KeowIRQp1L63JBFP3E1cfSurrEYomwKqRu8Rbit5CxJ3qTFkmOD&#10;wZo+DOU/518b31hk7E4yP371Zt4v21lWLu69Ui+jbv8OIlAXnsf/6YNW8Lpez+FvTUSA3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IjdsUAAADdAAAADwAAAAAAAAAA&#10;AAAAAAChAgAAZHJzL2Rvd25yZXYueG1sUEsFBgAAAAAEAAQA+QAAAJMDAAAAAA==&#10;" strokeweight=".95pt"/>
                  <v:line id="Line 3940" o:spid="_x0000_s4493" style="position:absolute;visibility:visible;mso-wrap-style:square" from="9884,6283" to="9887,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awccAAADdAAAADwAAAGRycy9kb3ducmV2LnhtbESPT2vCQBTE7wW/w/IKvdVNW0w1uooN&#10;lPSk1D/g8ZF9ZqPZtyG71fTbu0Khx2FmfsPMFr1txIU6XztW8DJMQBCXTtdcKdhtP5/HIHxA1tg4&#10;JgW/5GExHzzMMNPuyt902YRKRAj7DBWYENpMSl8asuiHriWO3tF1FkOUXSV1h9cIt418TZJUWqw5&#10;LhhsKTdUnjc/VkGerw6nj9F6dZaFK953+7Qw41Spp8d+OQURqA//4b/2l1bwNpmM4P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gNrBxwAAAN0AAAAPAAAAAAAA&#10;AAAAAAAAAKECAABkcnMvZG93bnJldi54bWxQSwUGAAAAAAQABAD5AAAAlQMAAAAA&#10;" strokeweight=".95pt"/>
                  <v:line id="Line 3941" o:spid="_x0000_s4494" style="position:absolute;flip:y;visibility:visible;mso-wrap-style:square" from="9962,6243" to="9992,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wYmsUAAADdAAAADwAAAGRycy9kb3ducmV2LnhtbESPzW7CMBCE75V4B2uReisOUP4CBiGk&#10;qlU5QXiAVbzEEfE6ik0Iefq6UqUeR7Pzzc5m19lKtNT40rGC8SgBQZw7XXKh4JJ9vC1B+ICssXJM&#10;Cp7kYbcdvGww1e7BJ2rPoRARwj5FBSaEOpXS54Ys+pGriaN3dY3FEGVTSN3gI8JtJSdJMpcWS44N&#10;Bms6GMpv57uNb8wydkeZf3/25r1ftJOsnD17pV6H3X4NIlAX/o//0l9awXS1msPvmog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wYmsUAAADdAAAADwAAAAAAAAAA&#10;AAAAAAChAgAAZHJzL2Rvd25yZXYueG1sUEsFBgAAAAAEAAQA+QAAAJMDAAAAAA==&#10;" strokeweight=".95pt"/>
                  <v:line id="Line 3942" o:spid="_x0000_s4495" style="position:absolute;flip:y;visibility:visible;mso-wrap-style:square" from="9992,6230" to="10027,6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9AcUAAADdAAAADwAAAGRycy9kb3ducmV2LnhtbESPzW7CMBCE75V4B2uReisOUP4CBiGk&#10;qlU5QXiAVbzEEfE6ik0Iefq6UqUeR7Pzzc5m19lKtNT40rGC8SgBQZw7XXKh4JJ9vC1B+ICssXJM&#10;Cp7kYbcdvGww1e7BJ2rPoRARwj5FBSaEOpXS54Ys+pGriaN3dY3FEGVTSN3gI8JtJSdJMpcWS44N&#10;Bms6GMpv57uNb8wydkeZf3/25r1ftJOsnD17pV6H3X4NIlAX/o//0l9awXS1WsDvmog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C9AcUAAADdAAAADwAAAAAAAAAA&#10;AAAAAAChAgAAZHJzL2Rvd25yZXYueG1sUEsFBgAAAAAEAAQA+QAAAJMDAAAAAA==&#10;" strokeweight=".95pt"/>
                  <v:line id="Line 3943" o:spid="_x0000_s4496" style="position:absolute;visibility:visible;mso-wrap-style:square" from="10027,6230" to="10037,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1X8MAAADdAAAADwAAAGRycy9kb3ducmV2LnhtbERPz2vCMBS+D/wfwhO8zdTJqnZGcQXp&#10;TorOwY6P5tlUm5fSRO3+++Uw2PHj+71c97YRd+p87VjBZJyAIC6drrlScPrcPs9B+ICssXFMCn7I&#10;w3o1eFpipt2DD3Q/hkrEEPYZKjAhtJmUvjRk0Y9dSxy5s+sshgi7SuoOHzHcNvIlSVJpsebYYLCl&#10;3FB5Pd6sgjzffV/eX/e7qyxcMTt9pYWZp0qNhv3mDUSgPvyL/9wfWsF0sYhz45v4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BdV/DAAAA3QAAAA8AAAAAAAAAAAAA&#10;AAAAoQIAAGRycy9kb3ducmV2LnhtbFBLBQYAAAAABAAEAPkAAACRAwAAAAA=&#10;" strokeweight=".95pt"/>
                  <v:line id="Line 3944" o:spid="_x0000_s4497" style="position:absolute;flip:y;visibility:visible;mso-wrap-style:square" from="10113,6190" to="10135,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OM6MYAAADdAAAADwAAAGRycy9kb3ducmV2LnhtbESPzW7CMBCE75V4B2uReisOUH4SMAgh&#10;Va3aUwkPsIqXOCJeR7EJIU9fV6rU42h2vtnZ7ntbi45aXzlWMJ0kIIgLpysuFZzzt5c1CB+QNdaO&#10;ScGDPOx3o6ctZtrd+Zu6UyhFhLDPUIEJocmk9IUhi37iGuLoXVxrMUTZllK3eI9wW8tZkiylxYpj&#10;g8GGjoaK6+lm4xuLnN2XLD7fB/M6rLpZXi0eg1LP4/6wARGoD//Hf+kPrWCepin8rokI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DjOjGAAAA3QAAAA8AAAAAAAAA&#10;AAAAAAAAoQIAAGRycy9kb3ducmV2LnhtbFBLBQYAAAAABAAEAPkAAACUAwAAAAA=&#10;" strokeweight=".95pt"/>
                  <v:line id="Line 3945" o:spid="_x0000_s4498" style="position:absolute;flip:y;visibility:visible;mso-wrap-style:square" from="10135,6177" to="10172,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nx8QAAADdAAAADwAAAGRycy9kb3ducmV2LnhtbESPwWrDMAyG74O9g9Fgt9VuadeS1S2l&#10;MDa205o+gIi1ODSWQ+ylaZ5+Ogx2FL/+T5+2+zG0aqA+NZEtzGcGFHEVXcO1hXP5+rQBlTKywzYy&#10;WbhRgv3u/m6LhYtX/qLhlGslEE4FWvA5d4XWqfIUMM1iRyzZd+wDZhn7WrserwIPrV4Y86wDNiwX&#10;PHZ09FRdTj9BNFYlx09dfbxNfjmth0XZrG6TtY8P4+EFVKYx/y//td+dhaUx4i/fCAL0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fHxAAAAN0AAAAPAAAAAAAAAAAA&#10;AAAAAKECAABkcnMvZG93bnJldi54bWxQSwUGAAAAAAQABAD5AAAAkgMAAAAA&#10;" strokeweight=".95pt"/>
                  <v:line id="Line 3946" o:spid="_x0000_s4499" style="position:absolute;flip:y;visibility:visible;mso-wrap-style:square" from="10172,6169" to="10188,6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9CXMQAAADdAAAADwAAAGRycy9kb3ducmV2LnhtbESPUWsCMRCE3wv+h7AF32qiaJWrUaQg&#10;ij7V8wcsl+3l6GVzXNLzvF9vCgUfh9n5Zme97V0tOmpD5VnDdKJAEBfeVFxquOb7txWIEJEN1p5J&#10;w50CbDejlzVmxt/4i7pLLEWCcMhQg42xyaQMhSWHYeIb4uR9+9ZhTLItpWnxluCuljOl3qXDilOD&#10;xYY+LRU/l1+X3ljk7M+yOB0GOx+W3SyvFvdB6/Frv/sAEamPz+P/9NFomCs1hb81CQF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0JcxAAAAN0AAAAPAAAAAAAAAAAA&#10;AAAAAKECAABkcnMvZG93bnJldi54bWxQSwUGAAAAAAQABAD5AAAAkgMAAAAA&#10;" strokeweight=".95pt"/>
                  <v:line id="Line 3947" o:spid="_x0000_s4500" style="position:absolute;flip:y;visibility:visible;mso-wrap-style:square" from="10263,6137" to="10280,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cK8QAAADdAAAADwAAAGRycy9kb3ducmV2LnhtbESPUWvCQBCE3wv+h2MF3+qdQduSeooU&#10;RNGnmv6AJbfNheb2Qu4aY369Vyj4OMzONzvr7eAa0VMXas8aFnMFgrj0puZKw1exf34DESKywcYz&#10;abhRgO1m8rTG3Pgrf1J/iZVIEA45arAxtrmUobTkMMx9S5y8b985jEl2lTQdXhPcNTJT6kU6rDk1&#10;WGzpw1L5c/l16Y1Vwf4sy9NhtMvxtc+KenUbtZ5Nh907iEhDfBz/p49Gw1KpDP7WJAT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3dwrxAAAAN0AAAAPAAAAAAAAAAAA&#10;AAAAAKECAABkcnMvZG93bnJldi54bWxQSwUGAAAAAAQABAD5AAAAkgMAAAAA&#10;" strokeweight=".95pt"/>
                  <v:line id="Line 3948" o:spid="_x0000_s4501" style="position:absolute;flip:y;visibility:visible;mso-wrap-style:square" from="10280,6124" to="10316,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F5sMUAAADdAAAADwAAAGRycy9kb3ducmV2LnhtbESPzWrDMBCE74W8g9hAb43UNH84UUIp&#10;lIb2FDsPsFgby9RaGUt1HD99FSj0OMzONzu7w+Aa0VMXas8anmcKBHHpTc2VhnPx/rQBESKywcYz&#10;abhRgMN+8rDDzPgrn6jPYyUShEOGGmyMbSZlKC05DDPfEifv4juHMcmukqbDa4K7Rs6VWkmHNacG&#10;iy29WSq/8x+X3lgW7L9k+fkx2sW47udFvbyNWj9Oh9ctiEhD/D/+Sx+NhoVSL3BfkxAg9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F5sMUAAADdAAAADwAAAAAAAAAA&#10;AAAAAAChAgAAZHJzL2Rvd25yZXYueG1sUEsFBgAAAAAEAAQA+QAAAJMDAAAAAA==&#10;" strokeweight=".95pt"/>
                  <v:line id="Line 3949" o:spid="_x0000_s4502" style="position:absolute;flip:y;visibility:visible;mso-wrap-style:square" from="10316,6120" to="10338,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hxMQAAADdAAAADwAAAGRycy9kb3ducmV2LnhtbESPUWvCQBCE3wv+h2OFvtU7JbYSPUUK&#10;YrFPNf0BS27NBXN7IXeNMb/eKxT6OMzONzub3eAa0VMXas8a5jMFgrj0puZKw3dxeFmBCBHZYOOZ&#10;NNwpwG47edpgbvyNv6g/x0okCIccNdgY21zKUFpyGGa+JU7exXcOY5JdJU2HtwR3jVwo9Sod1pwa&#10;LLb0bqm8nn9cemNZsP+U5ek42mx86xdFvbyPWj9Ph/0aRKQh/h//pT+MhkypDH7XJATI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eOHExAAAAN0AAAAPAAAAAAAAAAAA&#10;AAAAAKECAABkcnMvZG93bnJldi54bWxQSwUGAAAAAAQABAD5AAAAkgMAAAAA&#10;" strokeweight=".95pt"/>
                  <v:line id="Line 3950" o:spid="_x0000_s4503" style="position:absolute;flip:y;visibility:visible;mso-wrap-style:square" from="10414,6084" to="10424,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EX8QAAADdAAAADwAAAGRycy9kb3ducmV2LnhtbESPUWvCQBCE3wv9D8cW+lbvKqaV6Cml&#10;IBZ9qukPWHJrLpjbC7lrjPn1niD4OMzONzvL9eAa0VMXas8a3icKBHHpTc2Vhr9i8zYHESKywcYz&#10;abhQgPXq+WmJufFn/qX+ECuRIBxy1GBjbHMpQ2nJYZj4ljh5R985jEl2lTQdnhPcNXKq1Id0WHNq&#10;sNjSt6XydPh36Y2sYL+X5W472tn42U+LOruMWr++DF8LEJGG+Di+p3+MhplSGdzWJAT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NERfxAAAAN0AAAAPAAAAAAAAAAAA&#10;AAAAAKECAABkcnMvZG93bnJldi54bWxQSwUGAAAAAAQABAD5AAAAkgMAAAAA&#10;" strokeweight=".95pt"/>
                  <v:line id="Line 3951" o:spid="_x0000_s4504" style="position:absolute;flip:y;visibility:visible;mso-wrap-style:square" from="10424,6071" to="10459,6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aKMMAAADdAAAADwAAAGRycy9kb3ducmV2LnhtbESP3YrCMBCF74V9hzAL3mm64s9SjbII&#10;y4peaX2AoZltis2kNLHWPr0RBC8PZ8535qw2na1ES40vHSv4GicgiHOnSy4UnLPf0TcIH5A1Vo5J&#10;wZ08bNYfgxWm2t34SO0pFCJC2KeowIRQp1L63JBFP3Y1cfT+XWMxRNkUUjd4i3BbyUmSzKXFkmOD&#10;wZq2hvLL6WrjG7OM3UHm+7/eTPtFO8nK2b1XavjZ/SxBBOrC+/iV3mkF00iE55qI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m2ijDAAAA3QAAAA8AAAAAAAAAAAAA&#10;AAAAoQIAAGRycy9kb3ducmV2LnhtbFBLBQYAAAAABAAEAPkAAACRAwAAAAA=&#10;" strokeweight=".95pt"/>
                  <v:line id="Line 3952" o:spid="_x0000_s4505" style="position:absolute;flip:y;visibility:visible;mso-wrap-style:square" from="10459,6056" to="10495,6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s8QAAADdAAAADwAAAGRycy9kb3ducmV2LnhtbESPUWsCMRCE3wv+h7AF32pS0SpXo0hB&#10;FH2q5w9YLuvl6GVzXNLzvF9vCgUfh9n5Zme16V0tOmpD5VnD+0SBIC68qbjUcMl3b0sQISIbrD2T&#10;hjsF2KxHLyvMjL/xN3XnWIoE4ZChBhtjk0kZCksOw8Q3xMm7+tZhTLItpWnxluCullOlPqTDilOD&#10;xYa+LBU/51+X3pjn7E+yOO4HOxsW3TSv5vdB6/Frv/0EEamPz+P/9MFomCm1gL81CQ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n+zxAAAAN0AAAAPAAAAAAAAAAAA&#10;AAAAAKECAABkcnMvZG93bnJldi54bWxQSwUGAAAAAAQABAD5AAAAkgMAAAAA&#10;" strokeweight=".95pt"/>
                  <v:line id="Line 3953" o:spid="_x0000_s4506" style="position:absolute;flip:x;visibility:visible;mso-wrap-style:square" from="10489,6056" to="10495,6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XrwcQAAADdAAAADwAAAGRycy9kb3ducmV2LnhtbESPwWrDMAyG74O9g9Fgt9VuadeS1S2l&#10;MDa205o+gIi1ODSWQ+ylaZ5+Ogx2FL/+T5+2+zG0aqA+NZEtzGcGFHEVXcO1hXP5+rQBlTKywzYy&#10;WbhRgv3u/m6LhYtX/qLhlGslEE4FWvA5d4XWqfIUMM1iRyzZd+wDZhn7WrserwIPrV4Y86wDNiwX&#10;PHZ09FRdTj9BNFYlx09dfbxNfjmth0XZrG6TtY8P4+EFVKYx/y//td+dhaUxoivfCAL0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NevBxAAAAN0AAAAPAAAAAAAAAAAA&#10;AAAAAKECAABkcnMvZG93bnJldi54bWxQSwUGAAAAAAQABAD5AAAAkgMAAAAA&#10;" strokeweight=".95pt"/>
                  <v:line id="Line 3954" o:spid="_x0000_s4507" style="position:absolute;flip:y;visibility:visible;mso-wrap-style:square" from="10564,6017" to="10603,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lOWsQAAADdAAAADwAAAGRycy9kb3ducmV2LnhtbESPzWrDMBCE74W8g9hAb43UkF8nSiiF&#10;0pKcEucBFmtjmVorY6mO46evAoUeh9n5Zme7710tOmpD5VnD60SBIC68qbjUcMk/XlYgQkQ2WHsm&#10;DXcKsN+NnraYGX/jE3XnWIoE4ZChBhtjk0kZCksOw8Q3xMm7+tZhTLItpWnxluCullOlFtJhxanB&#10;YkPvlorv849Lb8xz9kdZHD4HOxuW3TSv5vdB6+dx/7YBEamP/8d/6S+jYabUGh5rEgL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U5axAAAAN0AAAAPAAAAAAAAAAAA&#10;AAAAAKECAABkcnMvZG93bnJldi54bWxQSwUGAAAAAAQABAD5AAAAkgMAAAAA&#10;" strokeweight=".95pt"/>
                  <v:line id="Line 3955" o:spid="_x0000_s4508" style="position:absolute;flip:y;visibility:visible;mso-wrap-style:square" from="10603,6003" to="10639,6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xGsQAAADdAAAADwAAAGRycy9kb3ducmV2LnhtbESPwWrCQBCG74W+wzKF3upG0bZEVykF&#10;qehJ0wcYstNsMDsbsmuMeXrnIPQ4/PN/881qM/hG9dTFOrCB6SQDRVwGW3Nl4LfYvn2CignZYhOY&#10;DNwowmb9/LTC3IYrH6k/pUoJhGOOBlxKba51LB15jJPQEkv2FzqPScau0rbDq8B9o2dZ9q491iwX&#10;HLb07ag8ny5eNBYFh4Mu9z+jm48f/ayoF7fRmNeX4WsJKtGQ/pcf7Z01MM+m4i/fCAL0+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mnEaxAAAAN0AAAAPAAAAAAAAAAAA&#10;AAAAAKECAABkcnMvZG93bnJldi54bWxQSwUGAAAAAAQABAD5AAAAkgMAAAAA&#10;" strokeweight=".95pt"/>
                  <v:line id="Line 3956" o:spid="_x0000_s4509" style="position:absolute;visibility:visible;mso-wrap-style:square" from="3489,10396" to="10639,10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iIrcYAAADdAAAADwAAAGRycy9kb3ducmV2LnhtbESPQWvCQBSE74X+h+UVvNVNxKYSXaUG&#10;JD1ZtBZ6fGSf2dTs25BdNf57t1DocZiZb5jFarCtuFDvG8cK0nECgrhyuuFaweFz8zwD4QOyxtYx&#10;KbiRh9Xy8WGBuXZX3tFlH2oRIexzVGBC6HIpfWXIoh+7jjh6R9dbDFH2tdQ9XiPctnKSJJm02HBc&#10;MNhRYag67c9WQVFsv3/WLx/bkyxd+Xr4ykozy5QaPQ1vcxCBhvAf/mu/awXTJE3h9018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YiK3GAAAA3QAAAA8AAAAAAAAA&#10;AAAAAAAAoQIAAGRycy9kb3ducmV2LnhtbFBLBQYAAAAABAAEAPkAAACUAwAAAAA=&#10;" strokeweight=".95pt"/>
                  <v:line id="Line 3957" o:spid="_x0000_s4510" style="position:absolute;visibility:visible;mso-wrap-style:square" from="3489,10365" to="3490,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oW2sYAAADdAAAADwAAAGRycy9kb3ducmV2LnhtbESPQWvCQBSE7wX/w/IEb3WjtKmkrqKB&#10;kp6UWgs9PrLPbDT7NmRXjf/eFQo9DjPzDTNf9rYRF+p87VjBZJyAIC6drrlSsP/+eJ6B8AFZY+OY&#10;FNzIw3IxeJpjpt2Vv+iyC5WIEPYZKjAhtJmUvjRk0Y9dSxy9g+sshii7SuoOrxFuGzlNklRarDku&#10;GGwpN1SedmerIM83v8f163ZzkoUr3vY/aWFmqVKjYb96BxGoD//hv/anVvCSTKbweBOf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KFtrGAAAA3QAAAA8AAAAAAAAA&#10;AAAAAAAAoQIAAGRycy9kb3ducmV2LnhtbFBLBQYAAAAABAAEAPkAAACUAwAAAAA=&#10;" strokeweight=".95pt"/>
                  <v:line id="Line 3958" o:spid="_x0000_s4511" style="position:absolute;visibility:visible;mso-wrap-style:square" from="4382,10365" to="4383,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azQcYAAADdAAAADwAAAGRycy9kb3ducmV2LnhtbESPQWvCQBSE7wX/w/KE3upG20aJrmID&#10;JZ6UWgWPj+xrNjX7NmS3Gv99t1DwOMzMN8xi1dtGXKjztWMF41ECgrh0uuZKweHz/WkGwgdkjY1j&#10;UnAjD6vl4GGBmXZX/qDLPlQiQthnqMCE0GZS+tKQRT9yLXH0vlxnMUTZVVJ3eI1w28hJkqTSYs1x&#10;wWBLuaHyvP+xCvJ8e/p+e91tz7JwxfRwTAszS5V6HPbrOYhAfbiH/9sbreAlGT/D35v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Gs0HGAAAA3QAAAA8AAAAAAAAA&#10;AAAAAAAAoQIAAGRycy9kb3ducmV2LnhtbFBLBQYAAAAABAAEAPkAAACUAwAAAAA=&#10;" strokeweight=".95pt"/>
                  <v:line id="Line 3959" o:spid="_x0000_s4512" style="position:absolute;visibility:visible;mso-wrap-style:square" from="5276,10365" to="5277,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8rNcYAAADdAAAADwAAAGRycy9kb3ducmV2LnhtbESPQWvCQBSE7wX/w/IEb3VjsamkrqKB&#10;kp6UWgs9PrLPbDT7NmRXjf/eFQo9DjPzDTNf9rYRF+p87VjBZJyAIC6drrlSsP/+eJ6B8AFZY+OY&#10;FNzIw3IxeJpjpt2Vv+iyC5WIEPYZKjAhtJmUvjRk0Y9dSxy9g+sshii7SuoOrxFuG/mSJKm0WHNc&#10;MNhSbqg87c5WQZ5vfo/r1+3mJAtXvO1/0sLMUqVGw371DiJQH/7Df+1PrWCaTKbweBOf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vKzXGAAAA3QAAAA8AAAAAAAAA&#10;AAAAAAAAoQIAAGRycy9kb3ducmV2LnhtbFBLBQYAAAAABAAEAPkAAACUAwAAAAA=&#10;" strokeweight=".95pt"/>
                  <v:line id="Line 3960" o:spid="_x0000_s4513" style="position:absolute;visibility:visible;mso-wrap-style:square" from="6169,10365" to="6170,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OrsYAAADdAAAADwAAAGRycy9kb3ducmV2LnhtbESPQWvCQBSE7wX/w/KE3urGUlOJrqKB&#10;kp4sjQoeH9nXbGr2bchuNf57t1DocZiZb5jlerCtuFDvG8cKppMEBHHldMO1gsP+7WkOwgdkja1j&#10;UnAjD+vV6GGJmXZX/qRLGWoRIewzVGBC6DIpfWXIop+4jjh6X663GKLsa6l7vEa4beVzkqTSYsNx&#10;wWBHuaHqXP5YBXm+O31vZx+7syxc8Xo4poWZp0o9jofNAkSgIfyH/9rvWsFLMp3B75v4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jjq7GAAAA3QAAAA8AAAAAAAAA&#10;AAAAAAAAoQIAAGRycy9kb3ducmV2LnhtbFBLBQYAAAAABAAEAPkAAACUAwAAAAA=&#10;" strokeweight=".95pt"/>
                  <v:line id="Line 3961" o:spid="_x0000_s4514" style="position:absolute;visibility:visible;mso-wrap-style:square" from="7064,10365" to="7065,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EQ2cYAAADdAAAADwAAAGRycy9kb3ducmV2LnhtbESPQWvCQBSE74X+h+UVvOnGolFSV2kD&#10;Ek8Wo4UeH9nXbGr2bciumv77bkHocZiZb5jVZrCtuFLvG8cKppMEBHHldMO1gtNxO16C8AFZY+uY&#10;FPyQh8368WGFmXY3PtC1DLWIEPYZKjAhdJmUvjJk0U9cRxy9L9dbDFH2tdQ93iLctvI5SVJpseG4&#10;YLCj3FB1Li9WQZ7vP7/f5u/7syxcsTh9pIVZpkqNnobXFxCBhvAfvrd3WsEsmabw9yY+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xENnGAAAA3QAAAA8AAAAAAAAA&#10;AAAAAAAAoQIAAGRycy9kb3ducmV2LnhtbFBLBQYAAAAABAAEAPkAAACUAwAAAAA=&#10;" strokeweight=".95pt"/>
                  <v:line id="Line 3962" o:spid="_x0000_s4515" style="position:absolute;visibility:visible;mso-wrap-style:square" from="7958,10365" to="7959,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21QsYAAADdAAAADwAAAGRycy9kb3ducmV2LnhtbESPQWvCQBSE74L/YXlCb7pR2iipq2hA&#10;4smitdDjI/uaTc2+DdlV03/fLRQ8DjPzDbNc97YRN+p87VjBdJKAIC6drrlScH7fjRcgfEDW2Dgm&#10;BT/kYb0aDpaYaXfnI91OoRIRwj5DBSaENpPSl4Ys+olriaP35TqLIcqukrrDe4TbRs6SJJUWa44L&#10;BlvKDZWX09UqyPPD5/f25e1wkYUr5uePtDCLVKmnUb95BRGoD4/wf3uvFTwn0zn8vYlP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9tULGAAAA3QAAAA8AAAAAAAAA&#10;AAAAAAAAoQIAAGRycy9kb3ducmV2LnhtbFBLBQYAAAAABAAEAPkAAACUAwAAAAA=&#10;" strokeweight=".95pt"/>
                  <v:line id="Line 3963" o:spid="_x0000_s4516" style="position:absolute;visibility:visible;mso-wrap-style:square" from="8851,10365" to="8852,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IhMMMAAADdAAAADwAAAGRycy9kb3ducmV2LnhtbERPy2rCQBTdC/7DcAV3dWKxqURH0UBJ&#10;V5b6AJeXzDUTzdwJmammf99ZFFweznu57m0j7tT52rGC6SQBQVw6XXOl4Hj4eJmD8AFZY+OYFPyS&#10;h/VqOFhipt2Dv+m+D5WIIewzVGBCaDMpfWnIop+4ljhyF9dZDBF2ldQdPmK4beRrkqTSYs2xwWBL&#10;uaHytv+xCvJ8d75u3752N1m44v14SgszT5Uaj/rNAkSgPjzF/+5PrWCWTOPc+CY+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iITDDAAAA3QAAAA8AAAAAAAAAAAAA&#10;AAAAoQIAAGRycy9kb3ducmV2LnhtbFBLBQYAAAAABAAEAPkAAACRAwAAAAA=&#10;" strokeweight=".95pt"/>
                  <v:line id="Line 3964" o:spid="_x0000_s4517" style="position:absolute;visibility:visible;mso-wrap-style:square" from="9745,10365" to="9746,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6Eq8YAAADdAAAADwAAAGRycy9kb3ducmV2LnhtbESPQWvCQBSE7wX/w/IEb3Wj2GhTV9FA&#10;SU+WqoUeH9lnNpp9G7Krpv++Wyj0OMzMN8xy3dtG3KjztWMFk3ECgrh0uuZKwfHw+rgA4QOyxsYx&#10;KfgmD+vV4GGJmXZ3/qDbPlQiQthnqMCE0GZS+tKQRT92LXH0Tq6zGKLsKqk7vEe4beQ0SVJpsea4&#10;YLCl3FB52V+tgjzffZ23T++7iyxcMT9+poVZpEqNhv3mBUSgPvyH/9pvWsEsmTzD75v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uhKvGAAAA3QAAAA8AAAAAAAAA&#10;AAAAAAAAoQIAAGRycy9kb3ducmV2LnhtbFBLBQYAAAAABAAEAPkAAACUAwAAAAA=&#10;" strokeweight=".95pt"/>
                  <v:line id="Line 3965" o:spid="_x0000_s4518" style="position:absolute;visibility:visible;mso-wrap-style:square" from="10639,10365" to="10640,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jni8MAAADdAAAADwAAAGRycy9kb3ducmV2LnhtbERPz2vCMBS+C/4P4Q12m+lkq1KNogWp&#10;J4fOgcdH89Z0Ni+lidr99+YgePz4fs+XvW3ElTpfO1bwPkpAEJdO11wpOH5v3qYgfEDW2DgmBf/k&#10;YbkYDuaYaXfjPV0PoRIxhH2GCkwIbSalLw1Z9CPXEkfu13UWQ4RdJXWHtxhuGzlOklRarDk2GGwp&#10;N1SeDxerIM93p7/159fuLAtXTI4/aWGmqVKvL/1qBiJQH57ih3urFXwk47g/volP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454vDAAAA3QAAAA8AAAAAAAAAAAAA&#10;AAAAoQIAAGRycy9kb3ducmV2LnhtbFBLBQYAAAAABAAEAPkAAACRAwAAAAA=&#10;" strokeweight=".95pt"/>
                  <v:rect id="Rectangle 3966" o:spid="_x0000_s4519" style="position:absolute;left:3432;top:10495;width:37;height: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CCcMA&#10;AADdAAAADwAAAGRycy9kb3ducmV2LnhtbESP3WoCMRSE74W+QzgF7zRxEZGtUUpBsNIbVx/gsDn7&#10;Q5OTJUnd7ds3QsHLYWa+YXaHyVlxpxB7zxpWSwWCuPam51bD7XpcbEHEhGzQeiYNvxThsH+Z7bA0&#10;fuQL3avUigzhWKKGLqWhlDLWHTmMSz8QZ6/xwWHKMrTSBBwz3FlZKLWRDnvOCx0O9NFR/V39OA3y&#10;Wh3HbWWD8uei+bKfp0tDXuv56/T+BiLRlJ7h//bJaFirY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nCCc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 xml:space="preserve">  </w:t>
                          </w:r>
                        </w:p>
                      </w:txbxContent>
                    </v:textbox>
                  </v:rect>
                  <v:rect id="Rectangle 3967" o:spid="_x0000_s4520" style="position:absolute;left:3676;top:10690;width:1218;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cfsIA&#10;AADdAAAADwAAAGRycy9kb3ducmV2LnhtbESP3WoCMRSE74W+QziF3mnSRURWo0hBsNIbVx/gsDn7&#10;g8nJkqTu9u2bQsHLYWa+Ybb7yVnxoBB7zxreFwoEce1Nz62G2/U4X4OICdmg9UwafijCfvcy22Jp&#10;/MgXelSpFRnCsUQNXUpDKWWsO3IYF34gzl7jg8OUZWilCThmuLOyUGolHfacFzoc6KOj+l59Ow3y&#10;Wh3HdWWD8uei+bKfp0tDXuu31+mwAZFoSs/wf/tkNCxVU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1x+wgAAAN0AAAAPAAAAAAAAAAAAAAAAAJgCAABkcnMvZG93&#10;bnJldi54bWxQSwUGAAAAAAQABAD1AAAAhwMAAAAA&#10;" filled="f" stroked="f">
                    <v:textbox style="mso-fit-shape-to-text:t" inset="0,0,0,0">
                      <w:txbxContent>
                        <w:p w:rsidR="000A0E95" w:rsidRDefault="000A0E95" w:rsidP="000A0E95">
                          <w:r>
                            <w:rPr>
                              <w:color w:val="000000"/>
                              <w:sz w:val="16"/>
                              <w:szCs w:val="16"/>
                              <w:lang w:val="en-US"/>
                            </w:rPr>
                            <w:t>Нейротоксичність</w:t>
                          </w:r>
                        </w:p>
                      </w:txbxContent>
                    </v:textbox>
                  </v:rect>
                  <v:rect id="Rectangle 3968" o:spid="_x0000_s4521" style="position:absolute;left:4551;top:10495;width:1239;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f55cMA&#10;AADdAAAADwAAAGRycy9kb3ducmV2LnhtbESP3WoCMRSE7wu+QzhC72riVkS2RpGCYIs3rj7AYXP2&#10;hyYnS5K627dvCgUvh5n5htnuJ2fFnULsPWtYLhQI4tqbnlsNt+vxZQMiJmSD1jNp+KEI+93saYul&#10;8SNf6F6lVmQIxxI1dCkNpZSx7shhXPiBOHuNDw5TlqGVJuCY4c7KQqm1dNhzXuhwoPeO6q/q22mQ&#10;1+o4bioblP8smrP9OF0a8lo/z6fDG4hEU3qE/9sno2Glil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f55c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Гепатотоксичність</w:t>
                          </w:r>
                        </w:p>
                      </w:txbxContent>
                    </v:textbox>
                  </v:rect>
                  <v:rect id="Rectangle 3969" o:spid="_x0000_s4522" style="position:absolute;left:5435;top:10690;width:1264;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5hkcMA&#10;AADdAAAADwAAAGRycy9kb3ducmV2LnhtbESP3WoCMRSE74W+QziF3mnSRUS2RikFQYs3rj7AYXP2&#10;hyYnS5K669s3BcHLYWa+YTa7yVlxoxB7zxreFwoEce1Nz62G62U/X4OICdmg9Uwa7hRht32ZbbA0&#10;fuQz3arUigzhWKKGLqWhlDLWHTmMCz8QZ6/xwWHKMrTSBBwz3FlZKLWSDnvOCx0O9NVR/VP9Og3y&#10;Uu3HdWWD8t9Fc7LHw7khr/Xb6/T5ASLRlJ7hR/tgNCxVs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5hkc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Гематотоксичність</w:t>
                          </w:r>
                        </w:p>
                      </w:txbxContent>
                    </v:textbox>
                  </v:rect>
                  <v:rect id="Rectangle 3970" o:spid="_x0000_s4523" style="position:absolute;left:6349;top:10495;width:1232;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ECsMA&#10;AADdAAAADwAAAGRycy9kb3ducmV2LnhtbESP3WoCMRSE7wu+QzhC72riUkW2RpGCYIs3rj7AYXP2&#10;hyYnS5K627dvCgUvh5n5htnuJ2fFnULsPWtYLhQI4tqbnlsNt+vxZQMiJmSD1jNp+KEI+93saYul&#10;8SNf6F6lVmQIxxI1dCkNpZSx7shhXPiBOHuNDw5TlqGVJuCY4c7KQqm1dNhzXuhwoPeO6q/q22mQ&#10;1+o4bioblP8smrP9OF0a8lo/z6fDG4hEU3qE/9sno+FVFS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LECs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Нефротоксичність</w:t>
                          </w:r>
                        </w:p>
                      </w:txbxContent>
                    </v:textbox>
                  </v:rect>
                  <v:rect id="Rectangle 3971" o:spid="_x0000_s4524" style="position:absolute;left:7168;top:10690;width:1383;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afcMA&#10;AADdAAAADwAAAGRycy9kb3ducmV2LnhtbESP3WoCMRSE74W+QziF3mnSpYhsjVIKghZvXH2Aw+bs&#10;D01OliR117dvBMHLYWa+YdbbyVlxpRB7zxreFwoEce1Nz62Gy3k3X4GICdmg9UwabhRhu3mZrbE0&#10;fuQTXavUigzhWKKGLqWhlDLWHTmMCz8QZ6/xwWHKMrTSBBwz3FlZKLWUDnvOCx0O9N1R/Vv9OQ3y&#10;XO3GVWWD8j9Fc7SH/akhr/Xb6/T1CSLRlJ7hR3tvNHyoYg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Bafc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Дерматотоксичність</w:t>
                          </w:r>
                        </w:p>
                      </w:txbxContent>
                    </v:textbox>
                  </v:rect>
                  <v:rect id="Rectangle 3972" o:spid="_x0000_s4525" style="position:absolute;left:8032;top:10495;width:1384;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5sMA&#10;AADdAAAADwAAAGRycy9kb3ducmV2LnhtbESP3WoCMRSE7wu+QzhC72riUlS2RpGCYIs3rj7AYXP2&#10;hyYnS5K627dvCgUvh5n5htnuJ2fFnULsPWtYLhQI4tqbnlsNt+vxZQMiJmSD1jNp+KEI+93saYul&#10;8SNf6F6lVmQIxxI1dCkNpZSx7shhXPiBOHuNDw5TlqGVJuCY4c7KQqmVdNhzXuhwoPeO6q/q22mQ&#10;1+o4bioblP8smrP9OF0a8lo/z6fDG4hEU3qE/9sno+FVFW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z/5s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Параклінічні прояви</w:t>
                          </w:r>
                        </w:p>
                      </w:txbxContent>
                    </v:textbox>
                  </v:rect>
                  <v:rect id="Rectangle 3973" o:spid="_x0000_s4526" style="position:absolute;left:9660;top:10690;width:37;height: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lL8A&#10;AADdAAAADwAAAGRycy9kb3ducmV2LnhtbERPy2oCMRTdC/2HcAvuNOkgIlOjiCDY4sbRD7hM7jxo&#10;cjMkqTP9+2YhuDyc93Y/OSseFGLvWcPHUoEgrr3pudVwv50WGxAxIRu0nknDH0XY795mWyyNH/lK&#10;jyq1IodwLFFDl9JQShnrjhzGpR+IM9f44DBlGFppAo453FlZKLWWDnvODR0OdOyo/ql+nQZ5q07j&#10;prJB+e+iudiv87Uhr/X8fTp8gkg0pZf46T4bDStV5L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s2uUvwAAAN0AAAAPAAAAAAAAAAAAAAAAAJgCAABkcnMvZG93bnJl&#10;di54bWxQSwUGAAAAAAQABAD1AAAAhAMAAAAA&#10;" filled="f" stroked="f">
                    <v:textbox style="mso-fit-shape-to-text:t" inset="0,0,0,0">
                      <w:txbxContent>
                        <w:p w:rsidR="000A0E95" w:rsidRDefault="000A0E95" w:rsidP="000A0E95">
                          <w:r>
                            <w:rPr>
                              <w:color w:val="000000"/>
                              <w:sz w:val="16"/>
                              <w:szCs w:val="16"/>
                              <w:lang w:val="en-US"/>
                            </w:rPr>
                            <w:t xml:space="preserve">   </w:t>
                          </w:r>
                        </w:p>
                      </w:txbxContent>
                    </v:textbox>
                  </v:rect>
                  <v:rect id="Rectangle 3974" o:spid="_x0000_s4527" style="position:absolute;left:10583;top:10495;width:37;height: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8MA&#10;AADdAAAADwAAAGRycy9kb3ducmV2LnhtbESP3WoCMRSE74W+QziF3mnSpYjdGqUUBCveuPoAh83Z&#10;H5qcLEnqbt++EQQvh5n5hllvJ2fFlULsPWt4XSgQxLU3PbcaLufdfAUiJmSD1jNp+KMI283TbI2l&#10;8SOf6FqlVmQIxxI1dCkNpZSx7shhXPiBOHuNDw5TlqGVJuCY4c7KQqmldNhzXuhwoK+O6p/q12mQ&#10;52o3rioblD8UzdF+708Nea1fnqfPDxCJpvQI39t7o+FNFe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D8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 xml:space="preserve">  </w:t>
                          </w:r>
                        </w:p>
                      </w:txbxContent>
                    </v:textbox>
                  </v:rect>
                  <v:line id="Line 3975" o:spid="_x0000_s4528" style="position:absolute;visibility:visible;mso-wrap-style:square" from="3667,10381" to="3668,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FxVsQAAADdAAAADwAAAGRycy9kb3ducmV2LnhtbERPz2vCMBS+C/4P4Qm7aTq3ddIZxRVG&#10;d1LsFDw+mrems3kpTabdf78cBI8f3+/lerCtuFDvG8cKHmcJCOLK6YZrBYevj+kChA/IGlvHpOCP&#10;PKxX49ESM+2uvKdLGWoRQ9hnqMCE0GVS+sqQRT9zHXHkvl1vMUTY11L3eI3htpXzJEmlxYZjg8GO&#10;ckPVufy1CvJ8e/p5f9ltz7JwxevhmBZmkSr1MBk2byACDeEuvrk/tYLn5Cnuj2/iE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YXFWxAAAAN0AAAAPAAAAAAAAAAAA&#10;AAAAAKECAABkcnMvZG93bnJldi54bWxQSwUGAAAAAAQABAD5AAAAkgMAAAAA&#10;" strokeweight=".95pt"/>
                  <v:line id="Line 3976" o:spid="_x0000_s4529" style="position:absolute;visibility:visible;mso-wrap-style:square" from="3846,10381" to="3847,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3UzcYAAADdAAAADwAAAGRycy9kb3ducmV2LnhtbESPQWvCQBSE7wX/w/KE3upG20aJrmID&#10;JZ6UWgWPj+xrNjX7NmS3Gv99t1DwOMzMN8xi1dtGXKjztWMF41ECgrh0uuZKweHz/WkGwgdkjY1j&#10;UnAjD6vl4GGBmXZX/qDLPlQiQthnqMCE0GZS+tKQRT9yLXH0vlxnMUTZVVJ3eI1w28hJkqTSYs1x&#10;wWBLuaHyvP+xCvJ8e/p+e91tz7JwxfRwTAszS5V6HPbrOYhAfbiH/9sbreAleR7D35v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t1M3GAAAA3QAAAA8AAAAAAAAA&#10;AAAAAAAAoQIAAGRycy9kb3ducmV2LnhtbFBLBQYAAAAABAAEAPkAAACUAwAAAAA=&#10;" strokeweight=".95pt"/>
                  <v:line id="Line 3977" o:spid="_x0000_s4530" style="position:absolute;visibility:visible;mso-wrap-style:square" from="4024,10381" to="4025,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9KusYAAADdAAAADwAAAGRycy9kb3ducmV2LnhtbESPQWvCQBSE74X+h+UJvdWN2kaJrlID&#10;JZ6UWgWPj+xrNjX7NmS3Gv99t1DwOMzMN8xi1dtGXKjztWMFo2ECgrh0uuZKweHz/XkGwgdkjY1j&#10;UnAjD6vl48MCM+2u/EGXfahEhLDPUIEJoc2k9KUhi37oWuLofbnOYoiyq6Tu8BrhtpHjJEmlxZrj&#10;gsGWckPlef9jFeT59vS9ft1tz7JwxfRwTAszS5V6GvRvcxCB+nAP/7c3WsFLMhnD35v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SrrGAAAA3QAAAA8AAAAAAAAA&#10;AAAAAAAAoQIAAGRycy9kb3ducmV2LnhtbFBLBQYAAAAABAAEAPkAAACUAwAAAAA=&#10;" strokeweight=".95pt"/>
                  <v:line id="Line 3978" o:spid="_x0000_s4531" style="position:absolute;visibility:visible;mso-wrap-style:square" from="4204,10381" to="4205,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PvIcYAAADdAAAADwAAAGRycy9kb3ducmV2LnhtbESPQWvCQBSE74X+h+UJvdWN2kaJrlID&#10;JZ6UWgWPj+xrNjX7NmS3Gv99t1DwOMzMN8xi1dtGXKjztWMFo2ECgrh0uuZKweHz/XkGwgdkjY1j&#10;UnAjD6vl48MCM+2u/EGXfahEhLDPUIEJoc2k9KUhi37oWuLofbnOYoiyq6Tu8BrhtpHjJEmlxZrj&#10;gsGWckPlef9jFeT59vS9ft1tz7JwxfRwTAszS5V6GvRvcxCB+nAP/7c3WsFLMpnA35v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z7yHGAAAA3QAAAA8AAAAAAAAA&#10;AAAAAAAAoQIAAGRycy9kb3ducmV2LnhtbFBLBQYAAAAABAAEAPkAAACUAwAAAAA=&#10;" strokeweight=".95pt"/>
                  <v:line id="Line 3979" o:spid="_x0000_s4532" style="position:absolute;visibility:visible;mso-wrap-style:square" from="4382,10381" to="4383,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p3VcYAAADdAAAADwAAAGRycy9kb3ducmV2LnhtbESPQWvCQBSE74L/YXlCb7rR2ijRVTRQ&#10;0pOlVsHjI/uaTc2+Ddmtpv++Wyj0OMzMN8x629tG3KjztWMF00kCgrh0uuZKwen9ebwE4QOyxsYx&#10;KfgmD9vNcLDGTLs7v9HtGCoRIewzVGBCaDMpfWnIop+4ljh6H66zGKLsKqk7vEe4beQsSVJpsea4&#10;YLCl3FB5PX5ZBXl+uHzun14PV1m4YnE6p4VZpko9jPrdCkSgPvyH/9ovWsE8eZzD75v4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ad1XGAAAA3QAAAA8AAAAAAAAA&#10;AAAAAAAAoQIAAGRycy9kb3ducmV2LnhtbFBLBQYAAAAABAAEAPkAAACUAwAAAAA=&#10;" strokeweight=".95pt"/>
                  <v:line id="Line 3980" o:spid="_x0000_s4533" style="position:absolute;visibility:visible;mso-wrap-style:square" from="4561,10381" to="4562,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bSzsYAAADdAAAADwAAAGRycy9kb3ducmV2LnhtbESPQWvCQBSE7wX/w/KE3urGtkaJrmID&#10;JZ6UWgWPj+xrNjX7NmS3mv77rlDwOMzMN8xi1dtGXKjztWMF41ECgrh0uuZKweHz/WkGwgdkjY1j&#10;UvBLHlbLwcMCM+2u/EGXfahEhLDPUIEJoc2k9KUhi37kWuLofbnOYoiyq6Tu8BrhtpHPSZJKizXH&#10;BYMt5YbK8/7HKsjz7en7bbLbnmXhiunhmBZmlir1OOzXcxCB+nAP/7c3WsFr8jKB25v4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W0s7GAAAA3QAAAA8AAAAAAAAA&#10;AAAAAAAAoQIAAGRycy9kb3ducmV2LnhtbFBLBQYAAAAABAAEAPkAAACUAwAAAAA=&#10;" strokeweight=".95pt"/>
                  <v:line id="Line 3981" o:spid="_x0000_s4534" style="position:absolute;visibility:visible;mso-wrap-style:square" from="4739,10381" to="4740,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RMucYAAADdAAAADwAAAGRycy9kb3ducmV2LnhtbESPQWvCQBSE74X+h+UVvNVNrU0ldRUb&#10;kHhStBZ6fGRfs6nZtyG7avz3rlDwOMzMN8x03ttGnKjztWMFL8MEBHHpdM2Vgv3X8nkCwgdkjY1j&#10;UnAhD/PZ48MUM+3OvKXTLlQiQthnqMCE0GZS+tKQRT90LXH0fl1nMUTZVVJ3eI5w28hRkqTSYs1x&#10;wWBLuaHysDtaBXm+/vn7fNusD7Jwxfv+Oy3MJFVq8NQvPkAE6sM9/N9eaQXj5DWF25v4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ETLnGAAAA3QAAAA8AAAAAAAAA&#10;AAAAAAAAoQIAAGRycy9kb3ducmV2LnhtbFBLBQYAAAAABAAEAPkAAACUAwAAAAA=&#10;" strokeweight=".95pt"/>
                  <v:line id="Line 3982" o:spid="_x0000_s4535" style="position:absolute;visibility:visible;mso-wrap-style:square" from="4919,10381" to="4920,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jpIscAAADdAAAADwAAAGRycy9kb3ducmV2LnhtbESPT2vCQBTE7wW/w/IEb3WjtlFSV9FA&#10;SU8W/xR6fGRfs9Hs25BdNf323UKhx2FmfsMs171txI06XztWMBknIIhLp2uuFJyOr48LED4ga2wc&#10;k4Jv8rBeDR6WmGl35z3dDqESEcI+QwUmhDaT0peGLPqxa4mj9+U6iyHKrpK6w3uE20ZOkySVFmuO&#10;CwZbyg2Vl8PVKsjz3ed5+/y+u8jCFfPTR1qYRarUaNhvXkAE6sN/+K/9phU8JbM5/L6JT0C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iOkixwAAAN0AAAAPAAAAAAAA&#10;AAAAAAAAAKECAABkcnMvZG93bnJldi54bWxQSwUGAAAAAAQABAD5AAAAlQMAAAAA&#10;" strokeweight=".95pt"/>
                  <v:line id="Line 3983" o:spid="_x0000_s4536" style="position:absolute;visibility:visible;mso-wrap-style:square" from="5097,10381" to="5098,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d9UMQAAADdAAAADwAAAGRycy9kb3ducmV2LnhtbERPz2vCMBS+C/4P4Qm7aTq3ddIZxRVG&#10;d1LsFDw+mrems3kpTabdf78cBI8f3+/lerCtuFDvG8cKHmcJCOLK6YZrBYevj+kChA/IGlvHpOCP&#10;PKxX49ESM+2uvKdLGWoRQ9hnqMCE0GVS+sqQRT9zHXHkvl1vMUTY11L3eI3htpXzJEmlxYZjg8GO&#10;ckPVufy1CvJ8e/p5f9ltz7JwxevhmBZmkSr1MBk2byACDeEuvrk/tYLn5CnOjW/iE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F31QxAAAAN0AAAAPAAAAAAAAAAAA&#10;AAAAAKECAABkcnMvZG93bnJldi54bWxQSwUGAAAAAAQABAD5AAAAkgMAAAAA&#10;" strokeweight=".95pt"/>
                  <v:line id="Line 3984" o:spid="_x0000_s4537" style="position:absolute;visibility:visible;mso-wrap-style:square" from="5276,10381" to="5277,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Yy8cAAADdAAAADwAAAGRycy9kb3ducmV2LnhtbESPQWvCQBSE7wX/w/KE3pqNrU1t6ipt&#10;oMSTpdZCj4/sM5uafRuyW43/3hUKHoeZ+YaZLwfbigP1vnGsYJKkIIgrpxuuFWy/3u9mIHxA1tg6&#10;JgUn8rBcjG7mmGt35E86bEItIoR9jgpMCF0upa8MWfSJ64ijt3O9xRBlX0vd4zHCbSvv0zSTFhuO&#10;CwY7KgxV+82fVVAU65/ft8eP9V6WrnzafmelmWVK3Y6H1xcQgYZwDf+3V1rBNH14hsub+ATk4g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W9jLxwAAAN0AAAAPAAAAAAAA&#10;AAAAAAAAAKECAABkcnMvZG93bnJldi54bWxQSwUGAAAAAAQABAD5AAAAlQMAAAAA&#10;" strokeweight=".95pt"/>
                  <v:line id="Line 3985" o:spid="_x0000_s4538" style="position:absolute;visibility:visible;mso-wrap-style:square" from="5454,10381" to="5455,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cCK8MAAADdAAAADwAAAGRycy9kb3ducmV2LnhtbERPz2vCMBS+C/4P4Q28zXTiqlSjaEG6&#10;k0PnwOOjeWs6m5fSZNr99+YgePz4fi/XvW3ElTpfO1bwNk5AEJdO11wpOH3tXucgfEDW2DgmBf/k&#10;Yb0aDpaYaXfjA12PoRIxhH2GCkwIbSalLw1Z9GPXEkfux3UWQ4RdJXWHtxhuGzlJklRarDk2GGwp&#10;N1Rejn9WQZ7vz7/b98/9RRaumJ2+08LMU6VGL/1mASJQH57ih/tDK5gm07g/volP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nAivDAAAA3QAAAA8AAAAAAAAAAAAA&#10;AAAAoQIAAGRycy9kb3ducmV2LnhtbFBLBQYAAAAABAAEAPkAAACRAwAAAAA=&#10;" strokeweight=".95pt"/>
                  <v:line id="Line 3986" o:spid="_x0000_s4539" style="position:absolute;visibility:visible;mso-wrap-style:square" from="5634,10381" to="5635,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unsMYAAADdAAAADwAAAGRycy9kb3ducmV2LnhtbESPQWvCQBSE7wX/w/IEb3VjsamkrqKB&#10;kp6UWgs9PrLPbDT7NmRXjf/eFQo9DjPzDTNf9rYRF+p87VjBZJyAIC6drrlSsP/+eJ6B8AFZY+OY&#10;FNzIw3IxeJpjpt2Vv+iyC5WIEPYZKjAhtJmUvjRk0Y9dSxy9g+sshii7SuoOrxFuG/mSJKm0WHNc&#10;MNhSbqg87c5WQZ5vfo/r1+3mJAtXvO1/0sLMUqVGw371DiJQH/7Df+1PrWCaTCfweBOf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rp7DGAAAA3QAAAA8AAAAAAAAA&#10;AAAAAAAAoQIAAGRycy9kb3ducmV2LnhtbFBLBQYAAAAABAAEAPkAAACUAwAAAAA=&#10;" strokeweight=".95pt"/>
                  <v:line id="Line 3987" o:spid="_x0000_s4540" style="position:absolute;visibility:visible;mso-wrap-style:square" from="5812,10381" to="5813,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k5x8YAAADdAAAADwAAAGRycy9kb3ducmV2LnhtbESPQWvCQBSE74X+h+UJvelGsamkrlID&#10;kp6UphZ6fGRfs6nZtyG71fjvXUHocZiZb5jlerCtOFHvG8cKppMEBHHldMO1gsPndrwA4QOyxtYx&#10;KbiQh/Xq8WGJmXZn/qBTGWoRIewzVGBC6DIpfWXIop+4jjh6P663GKLsa6l7PEe4beUsSVJpseG4&#10;YLCj3FB1LP+sgjzfff9unve7oyxc8XL4SguzSJV6Gg1vryACDeE/fG+/awXzZD6D25v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5OcfGAAAA3QAAAA8AAAAAAAAA&#10;AAAAAAAAoQIAAGRycy9kb3ducmV2LnhtbFBLBQYAAAAABAAEAPkAAACUAwAAAAA=&#10;" strokeweight=".95pt"/>
                  <v:line id="Line 3988" o:spid="_x0000_s4541" style="position:absolute;visibility:visible;mso-wrap-style:square" from="5991,10381" to="5992,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WcXMYAAADdAAAADwAAAGRycy9kb3ducmV2LnhtbESPQWvCQBSE74L/YXlCb7rR2ijRVTRQ&#10;0pOlVsHjI/uaTc2+Ddmtpv++Wyj0OMzMN8x629tG3KjztWMF00kCgrh0uuZKwen9ebwE4QOyxsYx&#10;KfgmD9vNcLDGTLs7v9HtGCoRIewzVGBCaDMpfWnIop+4ljh6H66zGKLsKqk7vEe4beQsSVJpsea4&#10;YLCl3FB5PX5ZBXl+uHzun14PV1m4YnE6p4VZpko9jPrdCkSgPvyH/9ovWsE8mT/C75v4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1nFzGAAAA3QAAAA8AAAAAAAAA&#10;AAAAAAAAoQIAAGRycy9kb3ducmV2LnhtbFBLBQYAAAAABAAEAPkAAACUAwAAAAA=&#10;" strokeweight=".95pt"/>
                  <v:line id="Line 3989" o:spid="_x0000_s4542" style="position:absolute;visibility:visible;mso-wrap-style:square" from="6169,10381" to="6170,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wEKMYAAADdAAAADwAAAGRycy9kb3ducmV2LnhtbESPQWvCQBSE74X+h+UVeqsbS5pKdJU2&#10;UNKTolXw+Mg+s9Hs25Ddavz3rlDocZiZb5jZYrCtOFPvG8cKxqMEBHHldMO1gu3P18sEhA/IGlvH&#10;pOBKHhbzx4cZ5tpdeE3nTahFhLDPUYEJocul9JUhi37kOuLoHVxvMUTZ11L3eIlw28rXJMmkxYbj&#10;gsGOCkPVafNrFRTFcn/8fFstT7J05ft2l5Vmkin1/DR8TEEEGsJ/+K/9rRWkSZrC/U1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cBCjGAAAA3QAAAA8AAAAAAAAA&#10;AAAAAAAAoQIAAGRycy9kb3ducmV2LnhtbFBLBQYAAAAABAAEAPkAAACUAwAAAAA=&#10;" strokeweight=".95pt"/>
                  <v:line id="Line 3990" o:spid="_x0000_s4543" style="position:absolute;visibility:visible;mso-wrap-style:square" from="6349,10381" to="6350,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hs8YAAADdAAAADwAAAGRycy9kb3ducmV2LnhtbESPQWvCQBSE7wX/w/IEb7pRNErqKhqQ&#10;9GTRWujxkX3NpmbfhuxW03/fLQg9DjPzDbPe9rYRN+p87VjBdJKAIC6drrlScHk7jFcgfEDW2Dgm&#10;BT/kYbsZPK0x0+7OJ7qdQyUihH2GCkwIbSalLw1Z9BPXEkfv03UWQ5RdJXWH9wi3jZwlSSot1hwX&#10;DLaUGyqv52+rIM+PH1/7xevxKgtXLC/vaWFWqVKjYb97BhGoD//hR/tFK5gn8wX8vYlP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QobPGAAAA3QAAAA8AAAAAAAAA&#10;AAAAAAAAoQIAAGRycy9kb3ducmV2LnhtbFBLBQYAAAAABAAEAPkAAACUAwAAAAA=&#10;" strokeweight=".95pt"/>
                  <v:line id="Line 3991" o:spid="_x0000_s4544" style="position:absolute;visibility:visible;mso-wrap-style:square" from="6527,10381" to="6528,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I/xMYAAADdAAAADwAAAGRycy9kb3ducmV2LnhtbESPT2vCQBTE70K/w/IKvdVNi40SXUUD&#10;JT1Z/AceH9lnNjX7NmS3Gr+9Wyh4HGbmN8xs0dtGXKjztWMFb8MEBHHpdM2Vgv3u83UCwgdkjY1j&#10;UnAjD4v502CGmXZX3tBlGyoRIewzVGBCaDMpfWnIoh+6ljh6J9dZDFF2ldQdXiPcNvI9SVJpsea4&#10;YLCl3FB53v5aBXm+Pv6sPr7XZ1m4Yrw/pIWZpEq9PPfLKYhAfXiE/9tfWsEoGaXw9yY+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CP8TGAAAA3QAAAA8AAAAAAAAA&#10;AAAAAAAAoQIAAGRycy9kb3ducmV2LnhtbFBLBQYAAAAABAAEAPkAAACUAwAAAAA=&#10;" strokeweight=".95pt"/>
                  <v:line id="Line 3992" o:spid="_x0000_s4545" style="position:absolute;visibility:visible;mso-wrap-style:square" from="6706,10381" to="6707,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6aX8YAAADdAAAADwAAAGRycy9kb3ducmV2LnhtbESPQWvCQBSE74L/YXmCN91YNErqKjYg&#10;6cmitdDjI/uaTc2+Ddmtxn/fLRQ8DjPzDbPe9rYRV+p87VjBbJqAIC6drrlScH7fT1YgfEDW2Dgm&#10;BXfysN0MB2vMtLvxka6nUIkIYZ+hAhNCm0npS0MW/dS1xNH7cp3FEGVXSd3hLcJtI5+SJJUWa44L&#10;BlvKDZWX049VkOeHz++XxdvhIgtXLM8faWFWqVLjUb97BhGoD4/wf/tVK5gn8yX8vYlP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Oml/GAAAA3QAAAA8AAAAAAAAA&#10;AAAAAAAAoQIAAGRycy9kb3ducmV2LnhtbFBLBQYAAAAABAAEAPkAAACUAwAAAAA=&#10;" strokeweight=".95pt"/>
                  <v:line id="Line 3993" o:spid="_x0000_s4546" style="position:absolute;visibility:visible;mso-wrap-style:square" from="6884,10381" to="6885,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EOLcMAAADdAAAADwAAAGRycy9kb3ducmV2LnhtbERPz2vCMBS+C/4P4Q28zXTiqlSjaEG6&#10;k0PnwOOjeWs6m5fSZNr99+YgePz4fi/XvW3ElTpfO1bwNk5AEJdO11wpOH3tXucgfEDW2DgmBf/k&#10;Yb0aDpaYaXfjA12PoRIxhH2GCkwIbSalLw1Z9GPXEkfux3UWQ4RdJXWHtxhuGzlJklRarDk2GGwp&#10;N1Rejn9WQZ7vz7/b98/9RRaumJ2+08LMU6VGL/1mASJQH57ih/tDK5gm0zg3volP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RDi3DAAAA3QAAAA8AAAAAAAAAAAAA&#10;AAAAoQIAAGRycy9kb3ducmV2LnhtbFBLBQYAAAAABAAEAPkAAACRAwAAAAA=&#10;" strokeweight=".95pt"/>
                  <v:line id="Line 3994" o:spid="_x0000_s4547" style="position:absolute;visibility:visible;mso-wrap-style:square" from="7064,10381" to="7065,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rtsYAAADdAAAADwAAAGRycy9kb3ducmV2LnhtbESPQWvCQBSE7wX/w/IEb3VjsdGmrmID&#10;JZ4sVQs9PrLPbDT7NmRXjf++Wyj0OMzMN8xi1dtGXKnztWMFk3ECgrh0uuZKwWH//jgH4QOyxsYx&#10;KbiTh9Vy8LDATLsbf9J1FyoRIewzVGBCaDMpfWnIoh+7ljh6R9dZDFF2ldQd3iLcNvIpSVJpsea4&#10;YLCl3FB53l2sgjzffp/enj+2Z1m4Ynb4SgszT5UaDfv1K4hAffgP/7U3WsE0mb7A75v4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dq7bGAAAA3QAAAA8AAAAAAAAA&#10;AAAAAAAAoQIAAGRycy9kb3ducmV2LnhtbFBLBQYAAAAABAAEAPkAAACUAwAAAAA=&#10;" strokeweight=".95pt"/>
                  <v:line id="Line 3995" o:spid="_x0000_s4548" style="position:absolute;visibility:visible;mso-wrap-style:square" from="7243,10381" to="7244,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6U9sMAAADdAAAADwAAAGRycy9kb3ducmV2LnhtbERPy2rCQBTdF/yH4Qru6sSiqURHsQFJ&#10;V5b6AJeXzDUTzdwJmVHTv+8sCl0eznu57m0jHtT52rGCyTgBQVw6XXOl4HjYvs5B+ICssXFMCn7I&#10;w3o1eFlipt2Tv+mxD5WIIewzVGBCaDMpfWnIoh+7ljhyF9dZDBF2ldQdPmO4beRbkqTSYs2xwWBL&#10;uaHytr9bBXm+O18/Zl+7myxc8X48pYWZp0qNhv1mASJQH/7Ff+5PrWCazOL++CY+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lPbDAAAA3QAAAA8AAAAAAAAAAAAA&#10;AAAAoQIAAGRycy9kb3ducmV2LnhtbFBLBQYAAAAABAAEAPkAAACRAwAAAAA=&#10;" strokeweight=".95pt"/>
                  <v:line id="Line 3996" o:spid="_x0000_s4549" style="position:absolute;visibility:visible;mso-wrap-style:square" from="7421,10381" to="7422,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IxbcYAAADdAAAADwAAAGRycy9kb3ducmV2LnhtbESPQWvCQBSE7wX/w/KE3urGUlOJrqKB&#10;kp4sjQoeH9nXbGr2bchuNf57t1DocZiZb5jlerCtuFDvG8cKppMEBHHldMO1gsP+7WkOwgdkja1j&#10;UnAjD+vV6GGJmXZX/qRLGWoRIewzVGBC6DIpfWXIop+4jjh6X663GKLsa6l7vEa4beVzkqTSYsNx&#10;wWBHuaHqXP5YBXm+O31vZx+7syxc8Xo4poWZp0o9jofNAkSgIfyH/9rvWsFLMpvC75v4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yMW3GAAAA3QAAAA8AAAAAAAAA&#10;AAAAAAAAoQIAAGRycy9kb3ducmV2LnhtbFBLBQYAAAAABAAEAPkAAACUAwAAAAA=&#10;" strokeweight=".95pt"/>
                  <v:line id="Line 3997" o:spid="_x0000_s4550" style="position:absolute;visibility:visible;mso-wrap-style:square" from="7600,10381" to="7601,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CvGsYAAADdAAAADwAAAGRycy9kb3ducmV2LnhtbESPQWvCQBSE7wX/w/KE3nSj1Cipq2hA&#10;4smitdDjI/uaTc2+DdlV03/fLQg9DjPzDbNc97YRN+p87VjBZJyAIC6drrlScH7fjRYgfEDW2Dgm&#10;BT/kYb0aPC0x0+7OR7qdQiUihH2GCkwIbSalLw1Z9GPXEkfvy3UWQ5RdJXWH9wi3jZwmSSot1hwX&#10;DLaUGyovp6tVkOeHz+/t7O1wkYUr5uePtDCLVKnnYb95BRGoD//hR3uvFbwksyn8vYlP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grxrGAAAA3QAAAA8AAAAAAAAA&#10;AAAAAAAAoQIAAGRycy9kb3ducmV2LnhtbFBLBQYAAAAABAAEAPkAAACUAwAAAAA=&#10;" strokeweight=".95pt"/>
                  <v:line id="Line 3998" o:spid="_x0000_s4551" style="position:absolute;visibility:visible;mso-wrap-style:square" from="7778,10381" to="7779,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wKgcYAAADdAAAADwAAAGRycy9kb3ducmV2LnhtbESPQWvCQBSE7wX/w/KE3urGtkaJrmID&#10;JZ6UWgWPj+xrNjX7NmS3mv77rlDwOMzMN8xi1dtGXKjztWMF41ECgrh0uuZKweHz/WkGwgdkjY1j&#10;UvBLHlbLwcMCM+2u/EGXfahEhLDPUIEJoc2k9KUhi37kWuLofbnOYoiyq6Tu8BrhtpHPSZJKizXH&#10;BYMt5YbK8/7HKsjz7en7bbLbnmXhiunhmBZmlir1OOzXcxCB+nAP/7c3WsFrMnmB25v4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sCoHGAAAA3QAAAA8AAAAAAAAA&#10;AAAAAAAAoQIAAGRycy9kb3ducmV2LnhtbFBLBQYAAAAABAAEAPkAAACUAwAAAAA=&#10;" strokeweight=".95pt"/>
                  <v:line id="Line 3999" o:spid="_x0000_s4552" style="position:absolute;visibility:visible;mso-wrap-style:square" from="7958,10381" to="7959,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WS9cYAAADdAAAADwAAAGRycy9kb3ducmV2LnhtbESPQWvCQBSE7wX/w/IEb7pRNErqKhqQ&#10;9GTRWujxkX3NpmbfhuxW03/fLQg9DjPzDbPe9rYRN+p87VjBdJKAIC6drrlScHk7jFcgfEDW2Dgm&#10;BT/kYbsZPK0x0+7OJ7qdQyUihH2GCkwIbSalLw1Z9BPXEkfv03UWQ5RdJXWH9wi3jZwlSSot1hwX&#10;DLaUGyqv52+rIM+PH1/7xevxKgtXLC/vaWFWqVKjYb97BhGoD//hR/tFK5gnizn8vYlP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FkvXGAAAA3QAAAA8AAAAAAAAA&#10;AAAAAAAAoQIAAGRycy9kb3ducmV2LnhtbFBLBQYAAAAABAAEAPkAAACUAwAAAAA=&#10;" strokeweight=".95pt"/>
                  <v:line id="Line 4000" o:spid="_x0000_s4553" style="position:absolute;visibility:visible;mso-wrap-style:square" from="8136,10381" to="8137,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3bsYAAADdAAAADwAAAGRycy9kb3ducmV2LnhtbESPQWvCQBSE74X+h+UVvNVNxaQSXUUD&#10;kp4UrYUeH9lnNjX7NmS3mv77rlDocZiZb5jFarCtuFLvG8cKXsYJCOLK6YZrBaf37fMMhA/IGlvH&#10;pOCHPKyWjw8LzLW78YGux1CLCGGfowITQpdL6StDFv3YdcTRO7veYoiyr6Xu8RbhtpWTJMmkxYbj&#10;gsGOCkPV5fhtFRTF7vNrk+53F1m68vX0kZVmlik1ehrWcxCBhvAf/mu/aQXTJE3h/iY+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JN27GAAAA3QAAAA8AAAAAAAAA&#10;AAAAAAAAoQIAAGRycy9kb3ducmV2LnhtbFBLBQYAAAAABAAEAPkAAACUAwAAAAA=&#10;" strokeweight=".95pt"/>
                  <v:line id="Line 4001" o:spid="_x0000_s4554" style="position:absolute;visibility:visible;mso-wrap-style:square" from="8315,10381" to="8316,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pGcYAAADdAAAADwAAAGRycy9kb3ducmV2LnhtbESPT2vCQBTE74V+h+UVetNNpUaJrtIG&#10;JD0p/gOPj+wzm5p9G7JbTb99VxB6HGbmN8x82dtGXKnztWMFb8MEBHHpdM2VgsN+NZiC8AFZY+OY&#10;FPySh+Xi+WmOmXY33tJ1FyoRIewzVGBCaDMpfWnIoh+6ljh6Z9dZDFF2ldQd3iLcNnKUJKm0WHNc&#10;MNhSbqi87H6sgjxfn74/x5v1RRaumByOaWGmqVKvL/3HDESgPvyHH+0vreA9GadwfxOf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bqRnGAAAA3QAAAA8AAAAAAAAA&#10;AAAAAAAAoQIAAGRycy9kb3ducmV2LnhtbFBLBQYAAAAABAAEAPkAAACUAwAAAAA=&#10;" strokeweight=".95pt"/>
                  <v:line id="Line 4002" o:spid="_x0000_s4555" style="position:absolute;visibility:visible;mso-wrap-style:square" from="8493,10381" to="8494,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cMgsYAAADdAAAADwAAAGRycy9kb3ducmV2LnhtbESPQWvCQBSE70L/w/KE3nRj0Sipq7QB&#10;iSeL1kKPj+xrNjX7NmS3Gv+9KxQ8DjPzDbNc97YRZ+p87VjBZJyAIC6drrlScPzcjBYgfEDW2Dgm&#10;BVfysF49DZaYaXfhPZ0PoRIRwj5DBSaENpPSl4Ys+rFriaP34zqLIcqukrrDS4TbRr4kSSot1hwX&#10;DLaUGypPhz+rIM9337/vs4/dSRaumB+/0sIsUqWeh/3bK4hAfXiE/9tbrWCazOZwfxOfgF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XDILGAAAA3QAAAA8AAAAAAAAA&#10;AAAAAAAAoQIAAGRycy9kb3ducmV2LnhtbFBLBQYAAAAABAAEAPkAAACUAwAAAAA=&#10;" strokeweight=".95pt"/>
                  <v:line id="Line 4003" o:spid="_x0000_s4556" style="position:absolute;visibility:visible;mso-wrap-style:square" from="8673,10381" to="8674,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iY8MMAAADdAAAADwAAAGRycy9kb3ducmV2LnhtbERPy2rCQBTdF/yH4Qru6sSiqURHsQFJ&#10;V5b6AJeXzDUTzdwJmVHTv+8sCl0eznu57m0jHtT52rGCyTgBQVw6XXOl4HjYvs5B+ICssXFMCn7I&#10;w3o1eFlipt2Tv+mxD5WIIewzVGBCaDMpfWnIoh+7ljhyF9dZDBF2ldQdPmO4beRbkqTSYs2xwWBL&#10;uaHytr9bBXm+O18/Zl+7myxc8X48pYWZp0qNhv1mASJQH/7Ff+5PrWCazOLc+CY+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ImPDDAAAA3QAAAA8AAAAAAAAAAAAA&#10;AAAAoQIAAGRycy9kb3ducmV2LnhtbFBLBQYAAAAABAAEAPkAAACRAwAAAAA=&#10;" strokeweight=".95pt"/>
                  <v:line id="Line 4004" o:spid="_x0000_s4557" style="position:absolute;visibility:visible;mso-wrap-style:square" from="8851,10381" to="8852,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9a8YAAADdAAAADwAAAGRycy9kb3ducmV2LnhtbESPQWvCQBSE74L/YXlCb3Wj1FSjq2ig&#10;pCdLrYLHR/Y1m5p9G7JbTf99t1DwOMzMN8xq09tGXKnztWMFk3ECgrh0uuZKwfHj5XEOwgdkjY1j&#10;UvBDHjbr4WCFmXY3fqfrIVQiQthnqMCE0GZS+tKQRT92LXH0Pl1nMUTZVVJ3eItw28hpkqTSYs1x&#10;wWBLuaHycvi2CvJ8f/7azd72F1m44vl4SgszT5V6GPXbJYhAfbiH/9uvWsFTMlvA35v4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EPWvGAAAA3QAAAA8AAAAAAAAA&#10;AAAAAAAAoQIAAGRycy9kb3ducmV2LnhtbFBLBQYAAAAABAAEAPkAAACUAwAAAAA=&#10;" strokeweight=".95pt"/>
                  <v:line id="Line 4005" o:spid="_x0000_s4558" style="position:absolute;visibility:visible;mso-wrap-style:square" from="9030,10381" to="9031,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JeS8MAAADdAAAADwAAAGRycy9kb3ducmV2LnhtbERPy2rCQBTdF/yH4Qru6sRio0RH0UBJ&#10;VxZf4PKSuWaimTshM9X07zuLQpeH816ue9uIB3W+dqxgMk5AEJdO11wpOB0/XucgfEDW2DgmBT/k&#10;Yb0avCwx0+7Je3ocQiViCPsMFZgQ2kxKXxqy6MeuJY7c1XUWQ4RdJXWHzxhuG/mWJKm0WHNsMNhS&#10;bqi8H76tgjzfXW7b96/dXRaumJ3OaWHmqVKjYb9ZgAjUh3/xn/tTK5gmadwf38Qn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SXkvDAAAA3QAAAA8AAAAAAAAAAAAA&#10;AAAAoQIAAGRycy9kb3ducmV2LnhtbFBLBQYAAAAABAAEAPkAAACRAwAAAAA=&#10;" strokeweight=".95pt"/>
                  <v:line id="Line 4006" o:spid="_x0000_s4559" style="position:absolute;visibility:visible;mso-wrap-style:square" from="9208,10381" to="9209,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770MYAAADdAAAADwAAAGRycy9kb3ducmV2LnhtbESPQWvCQBSE74X+h+UVvOnGolFSV2kD&#10;Ek8Wo4UeH9nXbGr2bciumv77bkHocZiZb5jVZrCtuFLvG8cKppMEBHHldMO1gtNxO16C8AFZY+uY&#10;FPyQh8368WGFmXY3PtC1DLWIEPYZKjAhdJmUvjJk0U9cRxy9L9dbDFH2tdQ93iLctvI5SVJpseG4&#10;YLCj3FB1Li9WQZ7vP7/f5u/7syxcsTh9pIVZpkqNnobXFxCBhvAfvrd3WsEsSafw9yY+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e+9DGAAAA3QAAAA8AAAAAAAAA&#10;AAAAAAAAoQIAAGRycy9kb3ducmV2LnhtbFBLBQYAAAAABAAEAPkAAACUAwAAAAA=&#10;" strokeweight=".95pt"/>
                  <v:line id="Line 4007" o:spid="_x0000_s4560" style="position:absolute;visibility:visible;mso-wrap-style:square" from="9388,10381" to="9389,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xlp8YAAADdAAAADwAAAGRycy9kb3ducmV2LnhtbESPT2vCQBTE70K/w/IKvdVNpY0SXUUD&#10;JT1Z/AceH9lnNjX7NmS3Gr+9Wyh4HGbmN8xs0dtGXKjztWMFb8MEBHHpdM2Vgv3u83UCwgdkjY1j&#10;UnAjD4v502CGmXZX3tBlGyoRIewzVGBCaDMpfWnIoh+6ljh6J9dZDFF2ldQdXiPcNnKUJKm0WHNc&#10;MNhSbqg8b3+tgjxfH39WH9/rsyxcMd4f0sJMUqVenvvlFESgPjzC/+0vreA9SUfw9yY+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MZafGAAAA3QAAAA8AAAAAAAAA&#10;AAAAAAAAoQIAAGRycy9kb3ducmV2LnhtbFBLBQYAAAAABAAEAPkAAACUAwAAAAA=&#10;" strokeweight=".95pt"/>
                  <v:line id="Line 4008" o:spid="_x0000_s4561" style="position:absolute;visibility:visible;mso-wrap-style:square" from="9566,10381" to="9567,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DAPMYAAADdAAAADwAAAGRycy9kb3ducmV2LnhtbESPQWvCQBSE74X+h+UVvNVNrU0ldRUb&#10;kHhStBZ6fGRfs6nZtyG7avz3rlDwOMzMN8x03ttGnKjztWMFL8MEBHHpdM2Vgv3X8nkCwgdkjY1j&#10;UnAhD/PZ48MUM+3OvKXTLlQiQthnqMCE0GZS+tKQRT90LXH0fl1nMUTZVVJ3eI5w28hRkqTSYs1x&#10;wWBLuaHysDtaBXm+/vn7fNusD7Jwxfv+Oy3MJFVq8NQvPkAE6sM9/N9eaQXjJH2F25v4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AwDzGAAAA3QAAAA8AAAAAAAAA&#10;AAAAAAAAoQIAAGRycy9kb3ducmV2LnhtbFBLBQYAAAAABAAEAPkAAACUAwAAAAA=&#10;" strokeweight=".95pt"/>
                  <v:line id="Line 4009" o:spid="_x0000_s4562" style="position:absolute;visibility:visible;mso-wrap-style:square" from="9745,10381" to="9746,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lYSMYAAADdAAAADwAAAGRycy9kb3ducmV2LnhtbESPT2vCQBTE70K/w/IKvdVNi40SXUUD&#10;JT1Z/AceH9lnNjX7NmS3Gr+9Wyh4HGbmN8xs0dtGXKjztWMFb8MEBHHpdM2Vgv3u83UCwgdkjY1j&#10;UnAjD4v502CGmXZX3tBlGyoRIewzVGBCaDMpfWnIoh+6ljh6J9dZDFF2ldQdXiPcNvI9SVJpsea4&#10;YLCl3FB53v5aBXm+Pv6sPr7XZ1m4Yrw/pIWZpEq9PPfLKYhAfXiE/9tfWsEoSUfw9yY+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pWEjGAAAA3QAAAA8AAAAAAAAA&#10;AAAAAAAAoQIAAGRycy9kb3ducmV2LnhtbFBLBQYAAAAABAAEAPkAAACUAwAAAAA=&#10;" strokeweight=".95pt"/>
                  <v:line id="Line 4010" o:spid="_x0000_s4563" style="position:absolute;visibility:visible;mso-wrap-style:square" from="9923,10381" to="9924,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X908YAAADdAAAADwAAAGRycy9kb3ducmV2LnhtbESPT2vCQBTE74V+h+UVetNNpUaJrtIG&#10;JD0p/gOPj+wzm5p9G7JbTb99VxB6HGbmN8x82dtGXKnztWMFb8MEBHHpdM2VgsN+NZiC8AFZY+OY&#10;FPySh+Xi+WmOmXY33tJ1FyoRIewzVGBCaDMpfWnIoh+6ljh6Z9dZDFF2ldQd3iLcNnKUJKm0WHNc&#10;MNhSbqi87H6sgjxfn74/x5v1RRaumByOaWGmqVKvL/3HDESgPvyHH+0vreA9ScdwfxOf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l/dPGAAAA3QAAAA8AAAAAAAAA&#10;AAAAAAAAoQIAAGRycy9kb3ducmV2LnhtbFBLBQYAAAAABAAEAPkAAACUAwAAAAA=&#10;" strokeweight=".95pt"/>
                  <v:line id="Line 4011" o:spid="_x0000_s4564" style="position:absolute;visibility:visible;mso-wrap-style:square" from="10103,10381" to="10104,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djpMYAAADdAAAADwAAAGRycy9kb3ducmV2LnhtbESPQUvDQBSE7wX/w/IEb3aj6Lak3QQN&#10;SDxVWiv0+Mg+s7HZtyG7tvHfu4LQ4zAz3zDrcnK9ONEYOs8a7uYZCOLGm45bDfv3l9sliBCRDfae&#10;ScMPBSiLq9kac+PPvKXTLrYiQTjkqMHGOORShsaSwzD3A3HyPv3oMCY5ttKMeE5w18v7LFPSYcdp&#10;weJAlaXmuPt2Gqpqc/h6fnzbHGXt68X+Q9V2qbS+uZ6eViAiTfES/m+/Gg0PmVLw9yY9AV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3Y6TGAAAA3QAAAA8AAAAAAAAA&#10;AAAAAAAAoQIAAGRycy9kb3ducmV2LnhtbFBLBQYAAAAABAAEAPkAAACUAwAAAAA=&#10;" strokeweight=".95pt"/>
                  <v:line id="Line 4012" o:spid="_x0000_s4565" style="position:absolute;visibility:visible;mso-wrap-style:square" from="10281,10381" to="10282,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P8YAAADdAAAADwAAAGRycy9kb3ducmV2LnhtbESPQWvCQBSE74X+h+UVequbSo2Sukob&#10;kHiyGC30+Mi+ZlOzb0N21fjvXaHgcZiZb5j5crCtOFHvG8cKXkcJCOLK6YZrBfvd6mUGwgdkja1j&#10;UnAhD8vF48McM+3OvKVTGWoRIewzVGBC6DIpfWXIoh+5jjh6v663GKLsa6l7PEe4beU4SVJpseG4&#10;YLCj3FB1KI9WQZ5vfv4+J1+bgyxcMd1/p4WZpUo9Pw0f7yACDeEe/m+vtYK3JJ3C7U1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7xj/GAAAA3QAAAA8AAAAAAAAA&#10;AAAAAAAAoQIAAGRycy9kb3ducmV2LnhtbFBLBQYAAAAABAAEAPkAAACUAwAAAAA=&#10;" strokeweight=".95pt"/>
                  <v:line id="Line 4013" o:spid="_x0000_s4566" style="position:absolute;visibility:visible;mso-wrap-style:square" from="10460,10381" to="10461,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RSTcMAAADdAAAADwAAAGRycy9kb3ducmV2LnhtbERPy2rCQBTdF/yH4Qru6sRio0RH0UBJ&#10;VxZf4PKSuWaimTshM9X07zuLQpeH816ue9uIB3W+dqxgMk5AEJdO11wpOB0/XucgfEDW2DgmBT/k&#10;Yb0avCwx0+7Je3ocQiViCPsMFZgQ2kxKXxqy6MeuJY7c1XUWQ4RdJXWHzxhuG/mWJKm0WHNsMNhS&#10;bqi8H76tgjzfXW7b96/dXRaumJ3OaWHmqVKjYb9ZgAjUh3/xn/tTK5gmaZwb38Qn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kUk3DAAAA3QAAAA8AAAAAAAAAAAAA&#10;AAAAoQIAAGRycy9kb3ducmV2LnhtbFBLBQYAAAAABAAEAPkAAACRAwAAAAA=&#10;" strokeweight=".95pt"/>
                  <v:line id="Line 4014" o:spid="_x0000_s4567" style="position:absolute;visibility:visible;mso-wrap-style:square" from="10639,10381" to="10640,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31sYAAADdAAAADwAAAGRycy9kb3ducmV2LnhtbESPQWvCQBSE7wX/w/KE3upGsdFGV9FA&#10;SU+K1kKPj+wzG82+Ddmtpv++Wyj0OMzMN8xy3dtG3KjztWMF41ECgrh0uuZKwen99WkOwgdkjY1j&#10;UvBNHtarwcMSM+3ufKDbMVQiQthnqMCE0GZS+tKQRT9yLXH0zq6zGKLsKqk7vEe4beQkSVJpsea4&#10;YLCl3FB5PX5ZBXm++7xsn/e7qyxcMTt9pIWZp0o9DvvNAkSgPvyH/9pvWsE0SV/g9018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o99bGAAAA3QAAAA8AAAAAAAAA&#10;AAAAAAAAoQIAAGRycy9kb3ducmV2LnhtbFBLBQYAAAAABAAEAPkAAACUAwAAAAA=&#10;" strokeweight=".95pt"/>
                  <v:rect id="Rectangle 4015" o:spid="_x0000_s4568" style="position:absolute;left:3498;top:10968;width:6327;height: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Ij78A&#10;AADdAAAADwAAAGRycy9kb3ducmV2LnhtbERPy2oCMRTdF/yHcAV3NVGklalRRBBUunHsB1wmdx6Y&#10;3AxJ6kz/3iyELg/nvdmNzooHhdh51rCYKxDElTcdNxp+bsf3NYiYkA1az6ThjyLstpO3DRbGD3yl&#10;R5kakUM4FqihTakvpIxVSw7j3PfEmat9cJgyDI00AYcc7qxcKvUhHXacG1rs6dBSdS9/nQZ5K4/D&#10;urRB+cuy/rbn07Umr/VsOu6/QCQa07/45T4ZDSv1m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dkiPvwAAAN0AAAAPAAAAAAAAAAAAAAAAAJgCAABkcnMvZG93bnJl&#10;di54bWxQSwUGAAAAAAQABAD1AAAAhAMAAAAA&#10;" filled="f" stroked="f">
                    <v:textbox style="mso-fit-shape-to-text:t" inset="0,0,0,0">
                      <w:txbxContent>
                        <w:p w:rsidR="000A0E95" w:rsidRDefault="000A0E95" w:rsidP="000A0E95">
                          <w:r w:rsidRPr="00681A85">
                            <w:rPr>
                              <w:b/>
                              <w:bCs/>
                              <w:color w:val="000000"/>
                            </w:rPr>
                            <w:t xml:space="preserve">Системно-органна тропність етіологічних чинників захворювання </w:t>
                          </w:r>
                        </w:p>
                      </w:txbxContent>
                    </v:textbox>
                  </v:rect>
                  <v:rect id="Rectangle 4016" o:spid="_x0000_s4569" style="position:absolute;left:6621;top:11220;width:816;height: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tFMQA&#10;AADdAAAADwAAAGRycy9kb3ducmV2LnhtbESPzWrDMBCE74W+g9hCb42UUNrgRjahEEhCL3H6AIu1&#10;/iHSykhq7Lx9VCj0OMzMN8ymmp0VVwpx8KxhuVAgiBtvBu40fJ93L2sQMSEbtJ5Jw40iVOXjwwYL&#10;4yc+0bVOncgQjgVq6FMaCylj05PDuPAjcfZaHxymLEMnTcApw52VK6XepMOB80KPI3321FzqH6dB&#10;nuvdtK5tUP64ar/sYX9qyWv9/DRvP0AkmtN/+K+9Nxpe1f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67RTEAAAA3QAAAA8AAAAAAAAAAAAAAAAAmAIAAGRycy9k&#10;b3ducmV2LnhtbFBLBQYAAAAABAAEAPUAAACJAwAAAAA=&#10;" filled="f" stroked="f">
                    <v:textbox style="mso-fit-shape-to-text:t" inset="0,0,0,0">
                      <w:txbxContent>
                        <w:p w:rsidR="000A0E95" w:rsidRDefault="000A0E95" w:rsidP="000A0E95">
                          <w:r>
                            <w:rPr>
                              <w:b/>
                              <w:bCs/>
                              <w:color w:val="000000"/>
                              <w:lang w:val="en-US"/>
                            </w:rPr>
                            <w:t>(відома)</w:t>
                          </w:r>
                        </w:p>
                      </w:txbxContent>
                    </v:textbox>
                  </v:rect>
                  <v:line id="Line 4017" o:spid="_x0000_s4570" style="position:absolute;visibility:visible;mso-wrap-style:square" from="3489,5438" to="10639,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XzesYAAADdAAAADwAAAGRycy9kb3ducmV2LnhtbESPQWvCQBSE74L/YXlCb7pRapTUVWyg&#10;xJNFa6HHR/Y1m5p9G7Krxn/fLRQ8DjPzDbPa9LYRV+p87VjBdJKAIC6drrlScPp4Gy9B+ICssXFM&#10;Cu7kYbMeDlaYaXfjA12PoRIRwj5DBSaENpPSl4Ys+olriaP37TqLIcqukrrDW4TbRs6SJJUWa44L&#10;BlvKDZXn48UqyPP918/r/H1/loUrFqfPtDDLVKmnUb99ARGoD4/wf3unFTwnixn8vYlP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83rGAAAA3QAAAA8AAAAAAAAA&#10;AAAAAAAAoQIAAGRycy9kb3ducmV2LnhtbFBLBQYAAAAABAAEAPkAAACUAwAAAAA=&#10;" strokeweight=".95pt"/>
                  <v:line id="Line 4018" o:spid="_x0000_s4571" style="position:absolute;flip:y;visibility:visible;mso-wrap-style:square" from="3489,5438" to="3490,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KzcUAAADdAAAADwAAAGRycy9kb3ducmV2LnhtbESPUWvCQBCE3wv+h2OFvtWLVqvEXEQK&#10;pcU+1fgDltyaC+b2Qu6MMb++VxD6OMzONzvZbrCN6KnztWMF81kCgrh0uuZKwan4eNmA8AFZY+OY&#10;FNzJwy6fPGWYanfjH+qPoRIRwj5FBSaENpXSl4Ys+plriaN3dp3FEGVXSd3hLcJtIxdJ8iYt1hwb&#10;DLb0bqi8HK82vrEq2H3L8vA5muW47hdFvbqPSj1Ph/0WRKAh/B8/0l9awTJZv8Lfmog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5cKzcUAAADdAAAADwAAAAAAAAAA&#10;AAAAAAChAgAAZHJzL2Rvd25yZXYueG1sUEsFBgAAAAAEAAQA+QAAAJMDAAAAAA==&#10;" strokeweight=".95pt"/>
                  <v:line id="Line 4019" o:spid="_x0000_s4572" style="position:absolute;flip:y;visibility:visible;mso-wrap-style:square" from="4382,5438" to="4383,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SucUAAADdAAAADwAAAGRycy9kb3ducmV2LnhtbESPzWrDMBCE74G+g9hCb4nc4PzgRAkl&#10;EFLaU+w8wGJtLBNrZSzFcfz0VaHQ4zA73+xs94NtRE+drx0reJ8lIIhLp2uuFFyK43QNwgdkjY1j&#10;UvAkD/vdy2SLmXYPPlOfh0pECPsMFZgQ2kxKXxqy6GeuJY7e1XUWQ5RdJXWHjwi3jZwnyVJarDk2&#10;GGzpYKi85Xcb31gU7L5l+XUaTTqu+nlRL56jUm+vw8cGRKAh/B//pT+1gjRZpfC7JiJ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6SucUAAADdAAAADwAAAAAAAAAA&#10;AAAAAAChAgAAZHJzL2Rvd25yZXYueG1sUEsFBgAAAAAEAAQA+QAAAJMDAAAAAA==&#10;" strokeweight=".95pt"/>
                  <v:line id="Line 4020" o:spid="_x0000_s4573" style="position:absolute;flip:y;visibility:visible;mso-wrap-style:square" from="5276,5438" to="5277,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I3IsQAAADdAAAADwAAAGRycy9kb3ducmV2LnhtbESPUWvCQBCE34X+h2MLfdNLxahETymC&#10;WNonE3/AkltzwdxeyJ0x5tf3CoU+DrPzzc52P9hG9NT52rGC91kCgrh0uuZKwaU4TtcgfEDW2Dgm&#10;BU/ysN+9TLaYaffgM/V5qESEsM9QgQmhzaT0pSGLfuZa4uhdXWcxRNlVUnf4iHDbyHmSLKXFmmOD&#10;wZYOhspbfrfxjbRg9y3Lr9NoFuOqnxd1+hyVensdPjYgAg3h//gv/akVLJJVCr9rIgL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MjcixAAAAN0AAAAPAAAAAAAAAAAA&#10;AAAAAKECAABkcnMvZG93bnJldi54bWxQSwUGAAAAAAQABAD5AAAAkgMAAAAA&#10;" strokeweight=".95pt"/>
                  <v:line id="Line 4021" o:spid="_x0000_s4574" style="position:absolute;flip:y;visibility:visible;mso-wrap-style:square" from="6169,5438" to="6170,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pVcUAAADdAAAADwAAAGRycy9kb3ducmV2LnhtbESPwWrDMBBE74X8g9hAbo3cENvFjRJC&#10;oKQ0p9r9gMXaWqbWyliq4/jrq0Kgx2F23uzsDpPtxEiDbx0reFonIIhrp1tuFHxWr4/PIHxA1tg5&#10;JgU38nDYLx52WGh35Q8ay9CICGFfoAITQl9I6WtDFv3a9cTR+3KDxRDl0Eg94DXCbSc3SZJJiy3H&#10;BoM9nQzV3+WPjW+kFbuLrN/Ps9nO+bip2vQ2K7VaTscXEIGm8H98T79pBdskz+BvTUSA3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pVcUAAADdAAAADwAAAAAAAAAA&#10;AAAAAAChAgAAZHJzL2Rvd25yZXYueG1sUEsFBgAAAAAEAAQA+QAAAJMDAAAAAA==&#10;" strokeweight=".95pt"/>
                  <v:line id="Line 4022" o:spid="_x0000_s4575" style="position:absolute;flip:y;visibility:visible;mso-wrap-style:square" from="7064,5438" to="7065,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MzsQAAADdAAAADwAAAGRycy9kb3ducmV2LnhtbESPUWvCQBCE34X+h2MLfdNLRY1ETymC&#10;WNonE3/AkltzwdxeyJ0x5tf3CoU+DrPzzc52P9hG9NT52rGC91kCgrh0uuZKwaU4TtcgfEDW2Dgm&#10;BU/ysN+9TLaYaffgM/V5qESEsM9QgQmhzaT0pSGLfuZa4uhdXWcxRNlVUnf4iHDbyHmSrKTFmmOD&#10;wZYOhspbfrfxjWXB7luWX6fRLMa0nxf18jkq9fY6fGxABBrC//Ff+lMrWCRpCr9rIgL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AzOxAAAAN0AAAAPAAAAAAAAAAAA&#10;AAAAAKECAABkcnMvZG93bnJldi54bWxQSwUGAAAAAAQABAD5AAAAkgMAAAAA&#10;" strokeweight=".95pt"/>
                  <v:line id="Line 4023" o:spid="_x0000_s4576" style="position:absolute;flip:y;visibility:visible;mso-wrap-style:square" from="7958,5438" to="7959,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OYvMQAAADdAAAADwAAAGRycy9kb3ducmV2LnhtbESPwWrCQBCG74W+wzKF3uqmorVEVykF&#10;qehJ0wcYsmM2NDsbsmuMeXrnIPQ4/PN/881qM/hG9dTFOrCB90kGirgMtubKwG+xffsEFROyxSYw&#10;GbhRhM36+WmFuQ1XPlJ/SpUSCMccDbiU2lzrWDryGCehJZbsHDqPScau0rbDq8B9o6dZ9qE91iwX&#10;HLb07aj8O128aMwLDgdd7n9GNxsX/bSo57fRmNeX4WsJKtGQ/pcf7Z01MMsWoivfCAL0+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5i8xAAAAN0AAAAPAAAAAAAAAAAA&#10;AAAAAKECAABkcnMvZG93bnJldi54bWxQSwUGAAAAAAQABAD5AAAAkgMAAAAA&#10;" strokeweight=".95pt"/>
                  <v:line id="Line 4024" o:spid="_x0000_s4577" style="position:absolute;flip:y;visibility:visible;mso-wrap-style:square" from="8851,5438" to="8852,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89J8UAAADdAAAADwAAAGRycy9kb3ducmV2LnhtbESPzWrDMBCE74G8g9hAb4nckJ/WtRxC&#10;IDQ0p8Z9gMXaWqbWyliK4/jpo0Khx2F2vtnJdoNtRE+drx0reF4kIIhLp2uuFHwVx/kLCB+QNTaO&#10;ScGdPOzy6STDVLsbf1J/CZWIEPYpKjAhtKmUvjRk0S9cSxy9b9dZDFF2ldQd3iLcNnKZJBtpsebY&#10;YLClg6Hy53K18Y11we4sy4/30azGbb8s6vV9VOppNuzfQAQawv/xX/qkFayS7Sv8rokIk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89J8UAAADdAAAADwAAAAAAAAAA&#10;AAAAAAChAgAAZHJzL2Rvd25yZXYueG1sUEsFBgAAAAAEAAQA+QAAAJMDAAAAAA==&#10;" strokeweight=".95pt"/>
                  <v:line id="Line 4025" o:spid="_x0000_s4578" style="position:absolute;flip:y;visibility:visible;mso-wrap-style:square" from="9745,5438" to="9746,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kncQAAADdAAAADwAAAGRycy9kb3ducmV2LnhtbESPwWrCQBCG74W+wzKF3upG0VZSVykF&#10;qehJ0wcYstNsMDsbsmuMeXrnIPQ4/PN/881qM/hG9dTFOrCB6SQDRVwGW3Nl4LfYvi1BxYRssQlM&#10;Bm4UYbN+flphbsOVj9SfUqUEwjFHAy6lNtc6lo48xkloiSX7C53HJGNXadvhVeC+0bMse9cea5YL&#10;Dlv6dlSeTxcvGouCw0GX+5/RzcePflbUi9tozOvL8PUJKtGQ/pcf7Z01MM+W4i/fCAL0+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OSdxAAAAN0AAAAPAAAAAAAAAAAA&#10;AAAAAKECAABkcnMvZG93bnJldi54bWxQSwUGAAAAAAQABAD5AAAAkgMAAAAA&#10;" strokeweight=".95pt"/>
                  <v:line id="Line 4026" o:spid="_x0000_s4579" style="position:absolute;flip:y;visibility:visible;mso-wrap-style:square" from="10639,5438" to="10640,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BBsUAAADdAAAADwAAAGRycy9kb3ducmV2LnhtbESPwWrDMBBE74X8g9hCb41sE7fBjRJC&#10;IaQ0p8b9gMXaWqbWyliqY/vrq0Agx2F23uxsdqNtxUC9bxwrSJcJCOLK6YZrBd/l4XkNwgdkja1j&#10;UjCRh9128bDBQrsLf9FwDrWIEPYFKjAhdIWUvjJk0S9dRxy9H9dbDFH2tdQ9XiLctjJLkhdpseHY&#10;YLCjd0PV7/nPxjfykt1JVp/H2azm1yErm3yalXp6HPdvIAKN4X58S39oBatkncJ1TUS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xBBsUAAADdAAAADwAAAAAAAAAA&#10;AAAAAAChAgAAZHJzL2Rvd25yZXYueG1sUEsFBgAAAAAEAAQA+QAAAJMDAAAAAA==&#10;" strokeweight=".95pt"/>
                  <v:line id="Line 4027" o:spid="_x0000_s4580" style="position:absolute;flip:y;visibility:visible;mso-wrap-style:square" from="3667,5438" to="3668,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7fccUAAADdAAAADwAAAGRycy9kb3ducmV2LnhtbESPzWrDMBCE74G+g9hCb4lckz+cKKEE&#10;Qkp7ip0HWKyNZWKtjKU4jp++KhR6HGbnm53tfrCN6KnztWMF77MEBHHpdM2VgktxnK5B+ICssXFM&#10;Cp7kYb97mWwx0+7BZ+rzUIkIYZ+hAhNCm0npS0MW/cy1xNG7us5iiLKrpO7wEeG2kWmSLKXFmmOD&#10;wZYOhspbfrfxjUXB7luWX6fRzMdVnxb14jkq9fY6fGxABBrC//Ff+lMrmCfrFH7XRAT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7fccUAAADdAAAADwAAAAAAAAAA&#10;AAAAAAChAgAAZHJzL2Rvd25yZXYueG1sUEsFBgAAAAAEAAQA+QAAAJMDAAAAAA==&#10;" strokeweight=".95pt"/>
                  <v:line id="Line 4028" o:spid="_x0000_s4581" style="position:absolute;flip:y;visibility:visible;mso-wrap-style:square" from="3846,5438" to="3847,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J66sQAAADdAAAADwAAAGRycy9kb3ducmV2LnhtbESPUWvCQBCE3wX/w7FC3/SiVSupp4gg&#10;Lfqk6Q9YcttcMLcXcmeM+fW9guDjMDvf7Ky3na1ES40vHSuYThIQxLnTJRcKfrLDeAXCB2SNlWNS&#10;8CAP281wsMZUuzufqb2EQkQI+xQVmBDqVEqfG7LoJ64mjt6vayyGKJtC6gbvEW4rOUuSpbRYcmww&#10;WNPeUH693Gx8Y5GxO8n8+NWbef/RzrJy8eiVeht1u08QgbrwOn6mv7WCebJ6h/81EQ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nrqxAAAAN0AAAAPAAAAAAAAAAAA&#10;AAAAAKECAABkcnMvZG93bnJldi54bWxQSwUGAAAAAAQABAD5AAAAkgMAAAAA&#10;" strokeweight=".95pt"/>
                  <v:line id="Line 4029" o:spid="_x0000_s4582" style="position:absolute;flip:y;visibility:visible;mso-wrap-style:square" from="4024,5438" to="4025,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insUAAADdAAAADwAAAGRycy9kb3ducmV2LnhtbESPzWrDMBCE74G+g9hCb4nc4PzgRAkl&#10;EFLaU+w8wGJtLBNrZSzFcfz0VaHQ4zA73+xs94NtRE+drx0reJ8lIIhLp2uuFFyK43QNwgdkjY1j&#10;UvAkD/vdy2SLmXYPPlOfh0pECPsMFZgQ2kxKXxqy6GeuJY7e1XUWQ5RdJXWHjwi3jZwnyVJarDk2&#10;GGzpYKi85Xcb31gU7L5l+XUaTTqu+nlRL56jUm+vw8cGRKAh/B//pT+1gjRZp/C7JiJ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vinsUAAADdAAAADwAAAAAAAAAA&#10;AAAAAAChAgAAZHJzL2Rvd25yZXYueG1sUEsFBgAAAAAEAAQA+QAAAJMDAAAAAA==&#10;" strokeweight=".95pt"/>
                  <v:line id="Line 4030" o:spid="_x0000_s4583" style="position:absolute;flip:y;visibility:visible;mso-wrap-style:square" from="4204,5438" to="4205,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dHBcQAAADdAAAADwAAAGRycy9kb3ducmV2LnhtbESPUWvCQBCE34X+h2MLfdNLxahETymC&#10;WNonE3/AkltzwdxeyJ0x5tf3CoU+DrPzzc52P9hG9NT52rGC91kCgrh0uuZKwaU4TtcgfEDW2Dgm&#10;BU/ysN+9TLaYaffgM/V5qESEsM9QgQmhzaT0pSGLfuZa4uhdXWcxRNlVUnf4iHDbyHmSLKXFmmOD&#10;wZYOhspbfrfxjbRg9y3Lr9NoFuOqnxd1+hyVensdPjYgAg3h//gv/akVLJJ1Cr9rIgL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50cFxAAAAN0AAAAPAAAAAAAAAAAA&#10;AAAAAKECAABkcnMvZG93bnJldi54bWxQSwUGAAAAAAQABAD5AAAAkgMAAAAA&#10;" strokeweight=".95pt"/>
                  <v:line id="Line 4031" o:spid="_x0000_s4584" style="position:absolute;flip:y;visibility:visible;mso-wrap-style:square" from="4382,5438" to="4383,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XZcsUAAADdAAAADwAAAGRycy9kb3ducmV2LnhtbESPwWrDMBBE74X8g9hAbo3cELvGjRJC&#10;oKQ0p9r9gMXaWqbWyliq4/jrq0Kgx2F23uzsDpPtxEiDbx0reFonIIhrp1tuFHxWr485CB+QNXaO&#10;ScGNPBz2i4cdFtpd+YPGMjQiQtgXqMCE0BdS+tqQRb92PXH0vtxgMUQ5NFIPeI1w28lNkmTSYsux&#10;wWBPJ0P1d/lj4xtpxe4i6/fzbLbz87ip2vQ2K7VaTscXEIGm8H98T79pBdskz+BvTUSA3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XZcsUAAADdAAAADwAAAAAAAAAA&#10;AAAAAAChAgAAZHJzL2Rvd25yZXYueG1sUEsFBgAAAAAEAAQA+QAAAJMDAAAAAA==&#10;" strokeweight=".95pt"/>
                  <v:line id="Line 4032" o:spid="_x0000_s4585" style="position:absolute;flip:y;visibility:visible;mso-wrap-style:square" from="4561,5438" to="4562,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86cQAAADdAAAADwAAAGRycy9kb3ducmV2LnhtbESP3YrCMBCF74V9hzCCd5oq/lGNsgjL&#10;inul9QGGZmyKzaQ0sdY+vVlY2MvDmfOdOdt9ZyvRUuNLxwqmkwQEce50yYWCa/Y1XoPwAVlj5ZgU&#10;vMjDfvcx2GKq3ZPP1F5CISKEfYoKTAh1KqXPDVn0E1cTR+/mGoshyqaQusFnhNtKzpJkKS2WHBsM&#10;1nQwlN8vDxvfWGTsfmR++u7NvF+1s6xcvHqlRsPucwMiUBf+j//SR61gnqxX8LsmIkD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XzpxAAAAN0AAAAPAAAAAAAAAAAA&#10;AAAAAKECAABkcnMvZG93bnJldi54bWxQSwUGAAAAAAQABAD5AAAAkgMAAAAA&#10;" strokeweight=".95pt"/>
                  <v:line id="Line 4033" o:spid="_x0000_s4586" style="position:absolute;flip:y;visibility:visible;mso-wrap-style:square" from="4739,5438" to="4740,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bom8QAAADdAAAADwAAAGRycy9kb3ducmV2LnhtbESPwWrCQBCG74W+wzKF3upG0VZSVykF&#10;qehJ0wcYstNsMDsbsmuMeXrnIPQ4/PN/881qM/hG9dTFOrCB6SQDRVwGW3Nl4LfYvi1BxYRssQlM&#10;Bm4UYbN+flphbsOVj9SfUqUEwjFHAy6lNtc6lo48xkloiSX7C53HJGNXadvhVeC+0bMse9cea5YL&#10;Dlv6dlSeTxcvGouCw0GX+5/RzcePflbUi9tozOvL8PUJKtGQ/pcf7Z01MM+WoivfCAL0+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5uibxAAAAN0AAAAPAAAAAAAAAAAA&#10;AAAAAKECAABkcnMvZG93bnJldi54bWxQSwUGAAAAAAQABAD5AAAAkgMAAAAA&#10;" strokeweight=".95pt"/>
                  <v:line id="Line 4034" o:spid="_x0000_s4587" style="position:absolute;flip:y;visibility:visible;mso-wrap-style:square" from="4919,5438" to="4920,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pNAMUAAADdAAAADwAAAGRycy9kb3ducmV2LnhtbESPUWvCQBCE3wX/w7FC3/RSUWvTXEQE&#10;qdSnmv6AJbfNheb2Qu6MMb/eKxT6OMzONzvZbrCN6KnztWMFz4sEBHHpdM2Vgq/iON+C8AFZY+OY&#10;FNzJwy6fTjJMtbvxJ/WXUIkIYZ+iAhNCm0rpS0MW/cK1xNH7dp3FEGVXSd3hLcJtI5dJspEWa44N&#10;Bls6GCp/Llcb31gX7M6y/HgfzWp86ZdFvb6PSj3Nhv0biEBD+D/+S5+0glWyfYXfNREBM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pNAMUAAADdAAAADwAAAAAAAAAA&#10;AAAAAAChAgAAZHJzL2Rvd25yZXYueG1sUEsFBgAAAAAEAAQA+QAAAJMDAAAAAA==&#10;" strokeweight=".95pt"/>
                  <v:line id="Line 4035" o:spid="_x0000_s4588" style="position:absolute;flip:y;visibility:visible;mso-wrap-style:square" from="5097,5438" to="5098,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lyQMUAAADdAAAADwAAAGRycy9kb3ducmV2LnhtbESPwW7CMAyG75P2DpEn7TbSIdigENA0&#10;aRpip1EewGpMU9E4VZOV0qefD0gcrd//58/r7eAb1VMX68AGXicZKOIy2JorA8fi62UBKiZki01g&#10;MnClCNvN48Macxsu/Ev9IVVKIBxzNOBSanOtY+nIY5yElliyU+g8Jhm7StsOLwL3jZ5m2Zv2WLNc&#10;cNjSp6PyfPjzojEvOPzocv89utn43k+Len4djXl+Gj5WoBIN6b58a++sgVm2FH/5RhC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lyQMUAAADdAAAADwAAAAAAAAAA&#10;AAAAAAChAgAAZHJzL2Rvd25yZXYueG1sUEsFBgAAAAAEAAQA+QAAAJMDAAAAAA==&#10;" strokeweight=".95pt"/>
                  <v:line id="Line 4036" o:spid="_x0000_s4589" style="position:absolute;flip:y;visibility:visible;mso-wrap-style:square" from="5276,5438" to="5277,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XX28UAAADdAAAADwAAAGRycy9kb3ducmV2LnhtbESPUWvCQBCE3wv9D8cWfKsXRatGTymF&#10;YrFPJv6AJbfmgrm9kLvGmF/fEwQfh9n5Zmez620tOmp95VjBZJyAIC6crrhUcMq/35cgfEDWWDsm&#10;BTfysNu+vmww1e7KR+qyUIoIYZ+iAhNCk0rpC0MW/dg1xNE7u9ZiiLItpW7xGuG2ltMk+ZAWK44N&#10;Bhv6MlRcsj8b35jn7H5lcdgPZjYsumlezW+DUqO3/nMNIlAfnseP9I9WMEtWE7iviQi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XX28UAAADdAAAADwAAAAAAAAAA&#10;AAAAAAChAgAAZHJzL2Rvd25yZXYueG1sUEsFBgAAAAAEAAQA+QAAAJMDAAAAAA==&#10;" strokeweight=".95pt"/>
                  <v:line id="Line 4037" o:spid="_x0000_s4590" style="position:absolute;flip:y;visibility:visible;mso-wrap-style:square" from="5454,5438" to="5455,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dJrMUAAADdAAAADwAAAGRycy9kb3ducmV2LnhtbESPzWrDMBCE74G+g9hCb4lck5/WsRxC&#10;obQ0p8R5gMXaWKbWyliK4/jpq0Khx2F2vtnJd6NtxUC9bxwreF4kIIgrpxuuFZzL9/kLCB+QNbaO&#10;ScGdPOyKh1mOmXY3PtJwCrWIEPYZKjAhdJmUvjJk0S9cRxy9i+sthij7WuoebxFuW5kmyVpabDg2&#10;GOzozVD1fbra+MaqZHeQ1dfHZJbTZkjLZnWflHp6HPdbEIHG8H/8l/7UCpbJawq/ayICZP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dJrMUAAADdAAAADwAAAAAAAAAA&#10;AAAAAAChAgAAZHJzL2Rvd25yZXYueG1sUEsFBgAAAAAEAAQA+QAAAJMDAAAAAA==&#10;" strokeweight=".95pt"/>
                  <v:line id="Line 4038" o:spid="_x0000_s4591" style="position:absolute;flip:y;visibility:visible;mso-wrap-style:square" from="5634,5438" to="5635,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vsN8YAAADdAAAADwAAAGRycy9kb3ducmV2LnhtbESPzWrDMBCE74G+g9hCb4ncND+tYzmU&#10;QmlIT437AIu1tUyslbFUx/HTR4FAjsPsfLOTbQfbiJ46XztW8DxLQBCXTtdcKfgtPqevIHxA1tg4&#10;JgVn8rDNHyYZptqd+If6Q6hEhLBPUYEJoU2l9KUhi37mWuLo/bnOYoiyq6Tu8BThtpHzJFlJizXH&#10;BoMtfRgqj4d/G99YFuy+Zbn/Gs1iXPfzol6eR6WeHof3DYhAQ7gf39I7rWCRvL3AdU1EgMw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b7DfGAAAA3QAAAA8AAAAAAAAA&#10;AAAAAAAAoQIAAGRycy9kb3ducmV2LnhtbFBLBQYAAAAABAAEAPkAAACUAwAAAAA=&#10;" strokeweight=".95pt"/>
                  <v:line id="Line 4039" o:spid="_x0000_s4592" style="position:absolute;flip:y;visibility:visible;mso-wrap-style:square" from="5812,5438" to="5813,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J0Q8UAAADdAAAADwAAAGRycy9kb3ducmV2LnhtbESPUWvCQBCE3wv9D8cWfKuXSqxt9BQR&#10;xGKfNP6AJbfmQnN7IXfGmF/fEwQfh9n5Zmex6m0tOmp95VjBxzgBQVw4XXGp4JRv379A+ICssXZM&#10;Cm7kYbV8fVlgpt2VD9QdQykihH2GCkwITSalLwxZ9GPXEEfv7FqLIcq2lLrFa4TbWk6S5FNarDg2&#10;GGxoY6j4O15sfGOas/uVxX43mHSYdZO8mt4GpUZv/XoOIlAfnseP9I9WkCbfKdzXRAT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J0Q8UAAADdAAAADwAAAAAAAAAA&#10;AAAAAAChAgAAZHJzL2Rvd25yZXYueG1sUEsFBgAAAAAEAAQA+QAAAJMDAAAAAA==&#10;" strokeweight=".95pt"/>
                  <v:line id="Line 4040" o:spid="_x0000_s4593" style="position:absolute;flip:y;visibility:visible;mso-wrap-style:square" from="5991,5438" to="5992,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7R2MUAAADdAAAADwAAAGRycy9kb3ducmV2LnhtbESPwWrDMBBE74H+g9hCb4ncECetYzmE&#10;QmlpTonzAYu1sUytlbEUx/HXV4VCj8PsvNnJd6NtxUC9bxwreF4kIIgrpxuuFZzL9/kLCB+QNbaO&#10;ScGdPOyKh1mOmXY3PtJwCrWIEPYZKjAhdJmUvjJk0S9cRxy9i+sthij7WuoebxFuW7lMkrW02HBs&#10;MNjRm6Hq+3S18Y20ZHeQ1dfHZFbTZliWTXqflHp6HPdbEIHG8H/8l/7UClbJawq/ayICZP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7R2MUAAADdAAAADwAAAAAAAAAA&#10;AAAAAAChAgAAZHJzL2Rvd25yZXYueG1sUEsFBgAAAAAEAAQA+QAAAJMDAAAAAA==&#10;" strokeweight=".95pt"/>
                  <v:line id="Line 4041" o:spid="_x0000_s4594" style="position:absolute;flip:y;visibility:visible;mso-wrap-style:square" from="6169,5438" to="6170,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r8UAAADdAAAADwAAAGRycy9kb3ducmV2LnhtbESPzWrDMBCE74G+g9hCb4nckJ/WjWxK&#10;oDQ0p9h9gMXaWqbWyliK4/jpq0Ahx2F2vtnZ5aNtxUC9bxwreF4kIIgrpxuuFXyXH/MXED4ga2wd&#10;k4Irecizh9kOU+0ufKKhCLWIEPYpKjAhdKmUvjJk0S9cRxy9H9dbDFH2tdQ9XiLctnKZJBtpseHY&#10;YLCjvaHqtzjb+Ma6ZHeU1dfnZFbTdliWzfo6KfX0OL6/gQg0hvvxf/qgFayS1w3c1kQE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Pr8UAAADdAAAADwAAAAAAAAAA&#10;AAAAAAChAgAAZHJzL2Rvd25yZXYueG1sUEsFBgAAAAAEAAQA+QAAAJMDAAAAAA==&#10;" strokeweight=".95pt"/>
                  <v:line id="Line 4042" o:spid="_x0000_s4595" style="position:absolute;flip:y;visibility:visible;mso-wrap-style:square" from="6349,5438" to="6350,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DqNMUAAADdAAAADwAAAGRycy9kb3ducmV2LnhtbESPzWrDMBCE74G8g9hAb4nckJ/WtRxC&#10;IDQ0p8Z9gMXaWqbWyliK4/jpo0Khx2F2vtnJdoNtRE+drx0reF4kIIhLp2uuFHwVx/kLCB+QNTaO&#10;ScGdPOzy6STDVLsbf1J/CZWIEPYpKjAhtKmUvjRk0S9cSxy9b9dZDFF2ldQd3iLcNnKZJBtpsebY&#10;YLClg6Hy53K18Y11we4sy4/30azGbb8s6vV9VOppNuzfQAQawv/xX/qkFayS1y38rokIk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DqNMUAAADdAAAADwAAAAAAAAAA&#10;AAAAAAChAgAAZHJzL2Rvd25yZXYueG1sUEsFBgAAAAAEAAQA+QAAAJMDAAAAAA==&#10;" strokeweight=".95pt"/>
                  <v:line id="Line 4043" o:spid="_x0000_s4596" style="position:absolute;flip:y;visibility:visible;mso-wrap-style:square" from="6527,5438" to="6528,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9+RsUAAADdAAAADwAAAGRycy9kb3ducmV2LnhtbESPwW7CMAyG75P2DpEn7TbSIdigENA0&#10;aRpip1EewGpMU9E4VZOV0qefD0gcrd//58/r7eAb1VMX68AGXicZKOIy2JorA8fi62UBKiZki01g&#10;MnClCNvN48Macxsu/Ev9IVVKIBxzNOBSanOtY+nIY5yElliyU+g8Jhm7StsOLwL3jZ5m2Zv2WLNc&#10;cNjSp6PyfPjzojEvOPzocv89utn43k+Len4djXl+Gj5WoBIN6b58a++sgVm2FF35RhC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9+RsUAAADdAAAADwAAAAAAAAAA&#10;AAAAAAChAgAAZHJzL2Rvd25yZXYueG1sUEsFBgAAAAAEAAQA+QAAAJMDAAAAAA==&#10;" strokeweight=".95pt"/>
                  <v:line id="Line 4044" o:spid="_x0000_s4597" style="position:absolute;flip:y;visibility:visible;mso-wrap-style:square" from="6706,5438" to="6707,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Pb3cUAAADdAAAADwAAAGRycy9kb3ducmV2LnhtbESPzWrDMBCE74G+g9hCb4nckF/HciiF&#10;0tKcYucBFmtjmVorY6mO46evCoUeh9n5Zic7jrYVA/W+cazgeZGAIK6cbrhWcCnf5jsQPiBrbB2T&#10;gjt5OOYPswxT7W58pqEItYgQ9ikqMCF0qZS+MmTRL1xHHL2r6y2GKPta6h5vEW5buUySjbTYcGww&#10;2NGroeqr+LbxjXXJ7iSrz/fJrKbtsCyb9X1S6ulxfDmACDSG/+O/9IdWsEr2e/hdExE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Pb3cUAAADdAAAADwAAAAAAAAAA&#10;AAAAAAChAgAAZHJzL2Rvd25yZXYueG1sUEsFBgAAAAAEAAQA+QAAAJMDAAAAAA==&#10;" strokeweight=".95pt"/>
                  <v:line id="Line 4045" o:spid="_x0000_s4598" style="position:absolute;flip:y;visibility:visible;mso-wrap-style:square" from="6884,5438" to="6885,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LoWsQAAADdAAAADwAAAGRycy9kb3ducmV2LnhtbESPwWrCQBCG74W+wzKF3upG0bZEVykF&#10;qehJ0wcYstNsMDsbsmuMeXrnIPQ4/PN/881qM/hG9dTFOrCB6SQDRVwGW3Nl4LfYvn2CignZYhOY&#10;DNwowmb9/LTC3IYrH6k/pUoJhGOOBlxKba51LB15jJPQEkv2FzqPScau0rbDq8B9o2dZ9q491iwX&#10;HLb07ag8ny5eNBYFh4Mu9z+jm48f/ayoF7fRmNeX4WsJKtGQ/pcf7Z01MJ9m4i/fCAL0+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uhaxAAAAN0AAAAPAAAAAAAAAAAA&#10;AAAAAKECAABkcnMvZG93bnJldi54bWxQSwUGAAAAAAQABAD5AAAAkgMAAAAA&#10;" strokeweight=".95pt"/>
                  <v:line id="Line 4046" o:spid="_x0000_s4599" style="position:absolute;flip:y;visibility:visible;mso-wrap-style:square" from="7064,5438" to="7065,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5NwcQAAADdAAAADwAAAGRycy9kb3ducmV2LnhtbESPUWvCQBCE3wv+h2OFvtVLRKtET5GC&#10;WOpTjT9gya25YG4v5K4x5tf3BMHHYXa+2Vlve1uLjlpfOVaQThIQxIXTFZcKzvn+YwnCB2SNtWNS&#10;cCcP283obY2Zdjf+pe4UShEh7DNUYEJoMil9Yciin7iGOHoX11oMUbal1C3eItzWcpokn9JixbHB&#10;YENfhorr6c/GN+Y5u6Msfg6DmQ2LbppX8/ug1Pu4361ABOrD6/iZ/tYKZmmSwmNNRID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7k3BxAAAAN0AAAAPAAAAAAAAAAAA&#10;AAAAAKECAABkcnMvZG93bnJldi54bWxQSwUGAAAAAAQABAD5AAAAkgMAAAAA&#10;" strokeweight=".95pt"/>
                  <v:line id="Line 4047" o:spid="_x0000_s4600" style="position:absolute;flip:y;visibility:visible;mso-wrap-style:square" from="7243,5438" to="7244,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zTtsQAAADdAAAADwAAAGRycy9kb3ducmV2LnhtbESPUWvCQBCE3wv+h2MF3+rFoFWip0hB&#10;FPtU4w9YcmsumNsLuWuM+fVeodDHYXa+2dnseluLjlpfOVYwmyYgiAunKy4VXPPD+wqED8gaa8ek&#10;4EkedtvR2wYz7R78Td0llCJC2GeowITQZFL6wpBFP3UNcfRurrUYomxLqVt8RLitZZokH9JixbHB&#10;YEOfhor75cfGNxY5uy9ZnI+DmQ/LLs2rxXNQajLu92sQgfrwf/yXPmkF81mSwu+aiAC5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NO2xAAAAN0AAAAPAAAAAAAAAAAA&#10;AAAAAKECAABkcnMvZG93bnJldi54bWxQSwUGAAAAAAQABAD5AAAAkgMAAAAA&#10;" strokeweight=".95pt"/>
                  <v:line id="Line 4048" o:spid="_x0000_s4601" style="position:absolute;flip:y;visibility:visible;mso-wrap-style:square" from="7421,5438" to="7422,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2LcUAAADdAAAADwAAAGRycy9kb3ducmV2LnhtbESPzWrDMBCE74G+g9hCbomc3xY3SiiB&#10;kNCcYvcBFmtrmVorY6mO46ePAoUch9n5Zmez620tOmp95VjBbJqAIC6crrhU8J0fJu8gfEDWWDsm&#10;BTfysNu+jDaYanflC3VZKEWEsE9RgQmhSaX0hSGLfuoa4uj9uNZiiLItpW7xGuG2lvMkWUuLFccG&#10;gw3tDRW/2Z+Nb6xydmdZfB0HsxzeunlerW6DUuPX/vMDRKA+PI//0yetYDlLFvBYExEgt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B2LcUAAADdAAAADwAAAAAAAAAA&#10;AAAAAAChAgAAZHJzL2Rvd25yZXYueG1sUEsFBgAAAAAEAAQA+QAAAJMDAAAAAA==&#10;" strokeweight=".95pt"/>
                  <v:line id="Line 4049" o:spid="_x0000_s4602" style="position:absolute;flip:y;visibility:visible;mso-wrap-style:square" from="7600,5438" to="7601,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nuWcQAAADdAAAADwAAAGRycy9kb3ducmV2LnhtbESPUWvCQBCE3wv+h2OFvtWLEqtET5GC&#10;WOpTjT9gya25YG4v5K4x5tf3BMHHYXa+2Vlve1uLjlpfOVYwnSQgiAunKy4VnPP9xxKED8gaa8ek&#10;4E4etpvR2xoz7W78S90plCJC2GeowITQZFL6wpBFP3ENcfQurrUYomxLqVu8Rbit5SxJPqXFimOD&#10;wYa+DBXX05+Nb8xzdkdZ/BwGkw6LbpZX8/ug1Pu4361ABOrD6/iZ/tYK0mmSwmNNRID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me5ZxAAAAN0AAAAPAAAAAAAAAAAA&#10;AAAAAKECAABkcnMvZG93bnJldi54bWxQSwUGAAAAAAQABAD5AAAAkgMAAAAA&#10;" strokeweight=".95pt"/>
                  <v:line id="Line 4050" o:spid="_x0000_s4603" style="position:absolute;flip:y;visibility:visible;mso-wrap-style:square" from="7778,5438" to="7779,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VLwsQAAADdAAAADwAAAGRycy9kb3ducmV2LnhtbESPUWvCQBCE3wX/w7FC3/SiGC2pp4gg&#10;lvbJpD9gyW1zwdxeyJ0x5tf3CoU+DrPzzc7uMNhG9NT52rGC5SIBQVw6XXOl4Ks4z19B+ICssXFM&#10;Cp7k4bCfTnaYaffgK/V5qESEsM9QgQmhzaT0pSGLfuFa4uh9u85iiLKrpO7wEeG2kask2UiLNccG&#10;gy2dDJW3/G7jG2nB7lOWH5fRrMdtvyrq9Dkq9TIbjm8gAg3h//gv/a4VrJdJCr9rIgL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UvCxAAAAN0AAAAPAAAAAAAAAAAA&#10;AAAAAKECAABkcnMvZG93bnJldi54bWxQSwUGAAAAAAQABAD5AAAAkgMAAAAA&#10;" strokeweight=".95pt"/>
                  <v:line id="Line 4051" o:spid="_x0000_s4604" style="position:absolute;flip:y;visibility:visible;mso-wrap-style:square" from="7958,5438" to="7959,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fVtcUAAADdAAAADwAAAGRycy9kb3ducmV2LnhtbESPzWrDMBCE74W8g9hAbo0c46TFjRJC&#10;oKQ0p8Z9gMXaWqbWyliq/56+KgR6HGbnm539cbSN6KnztWMFm3UCgrh0uuZKwWfx+vgMwgdkjY1j&#10;UjCRh+Nh8bDHXLuBP6i/hUpECPscFZgQ2lxKXxqy6NeuJY7el+sshii7SuoOhwi3jUyTZCct1hwb&#10;DLZ0NlR+335sfGNbsLvK8v0ym2x+6tOi3k6zUqvleHoBEWgM/8f39JtWkG2SHfytiQiQh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fVtcUAAADdAAAADwAAAAAAAAAA&#10;AAAAAAChAgAAZHJzL2Rvd25yZXYueG1sUEsFBgAAAAAEAAQA+QAAAJMDAAAAAA==&#10;" strokeweight=".95pt"/>
                  <v:line id="Line 4052" o:spid="_x0000_s4605" style="position:absolute;flip:y;visibility:visible;mso-wrap-style:square" from="8136,5438" to="8137,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twLsUAAADdAAAADwAAAGRycy9kb3ducmV2LnhtbESPwWrDMBBE74X8g9hCb41sEzfFjRJC&#10;IaQ0p8b9gMXaWqbWyliqY/vrq0Agx2F23uxsdqNtxUC9bxwrSJcJCOLK6YZrBd/l4fkVhA/IGlvH&#10;pGAiD7vt4mGDhXYX/qLhHGoRIewLVGBC6AopfWXIol+6jjh6P663GKLsa6l7vES4bWWWJC/SYsOx&#10;wWBH74aq3/OfjW/kJbuTrD6Ps1nN6yErm3yalXp6HPdvIAKN4X58S39oBas0WcN1TUSA3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twLsUAAADdAAAADwAAAAAAAAAA&#10;AAAAAAChAgAAZHJzL2Rvd25yZXYueG1sUEsFBgAAAAAEAAQA+QAAAJMDAAAAAA==&#10;" strokeweight=".95pt"/>
                  <v:line id="Line 4053" o:spid="_x0000_s4606" style="position:absolute;flip:y;visibility:visible;mso-wrap-style:square" from="8315,5438" to="8316,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TkXMQAAADdAAAADwAAAGRycy9kb3ducmV2LnhtbESPwWrCQBCG74W+wzKF3upG0bZEVykF&#10;qehJ0wcYstNsMDsbsmuMeXrnIPQ4/PN/881qM/hG9dTFOrCB6SQDRVwGW3Nl4LfYvn2CignZYhOY&#10;DNwowmb9/LTC3IYrH6k/pUoJhGOOBlxKba51LB15jJPQEkv2FzqPScau0rbDq8B9o2dZ9q491iwX&#10;HLb07ag8ny5eNBYFh4Mu9z+jm48f/ayoF7fRmNeX4WsJKtGQ/pcf7Z01MJ9moivfCAL0+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1ORcxAAAAN0AAAAPAAAAAAAAAAAA&#10;AAAAAKECAABkcnMvZG93bnJldi54bWxQSwUGAAAAAAQABAD5AAAAkgMAAAAA&#10;" strokeweight=".95pt"/>
                  <v:line id="Line 4054" o:spid="_x0000_s4607" style="position:absolute;flip:y;visibility:visible;mso-wrap-style:square" from="8493,5438" to="8494,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hBx8UAAADdAAAADwAAAGRycy9kb3ducmV2LnhtbESPUWvCQBCE3wv9D8cWfKsXRatGTymF&#10;YrFPJv6AJbfmgrm9kLvGmF/fEwQfh9n5Zmez620tOmp95VjBZJyAIC6crrhUcMq/35cgfEDWWDsm&#10;BTfysNu+vmww1e7KR+qyUIoIYZ+iAhNCk0rpC0MW/dg1xNE7u9ZiiLItpW7xGuG2ltMk+ZAWK44N&#10;Bhv6MlRcsj8b35jn7H5lcdgPZjYsumlezW+DUqO3/nMNIlAfnseP9I9WMJskK7iviQi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hBx8UAAADdAAAADwAAAAAAAAAA&#10;AAAAAAChAgAAZHJzL2Rvd25yZXYueG1sUEsFBgAAAAAEAAQA+QAAAJMDAAAAAA==&#10;" strokeweight=".95pt"/>
                  <v:line id="Line 4055" o:spid="_x0000_s4608" style="position:absolute;flip:y;visibility:visible;mso-wrap-style:square" from="8673,5438" to="8674,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t+h8UAAADdAAAADwAAAGRycy9kb3ducmV2LnhtbESPwWrDMAyG74O9g9Fgt9VJabeS1i1j&#10;UDa605o9gIjVODSWQ+ymaZ5+OhR2FL/+T582u9G3aqA+NoEN5LMMFHEVbMO1gd9y/7ICFROyxTYw&#10;GbhRhN328WGDhQ1X/qHhmGolEI4FGnApdYXWsXLkMc5CRyzZKfQek4x9rW2PV4H7Vs+z7FV7bFgu&#10;OOzow1F1Pl68aCxLDt+6OnxObjG9DfOyWd4mY56fxvc1qERj+l++t7+sgUWei798Iwj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t+h8UAAADdAAAADwAAAAAAAAAA&#10;AAAAAAChAgAAZHJzL2Rvd25yZXYueG1sUEsFBgAAAAAEAAQA+QAAAJMDAAAAAA==&#10;" strokeweight=".95pt"/>
                  <v:line id="Line 4056" o:spid="_x0000_s4609" style="position:absolute;flip:y;visibility:visible;mso-wrap-style:square" from="8851,5438" to="8852,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fbHMQAAADdAAAADwAAAGRycy9kb3ducmV2LnhtbESPUWvCQBCE3wv+h2OFvtVLRKtET5GC&#10;WOpTjT9gya25YG4v5K4x5tf3BMHHYXa+2Vlve1uLjlpfOVaQThIQxIXTFZcKzvn+YwnCB2SNtWNS&#10;cCcP283obY2Zdjf+pe4UShEh7DNUYEJoMil9Yciin7iGOHoX11oMUbal1C3eItzWcpokn9JixbHB&#10;YENfhorr6c/GN+Y5u6Msfg6DmQ2LbppX8/ug1Pu4361ABOrD6/iZ/tYKZmmawmNNRID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N9scxAAAAN0AAAAPAAAAAAAAAAAA&#10;AAAAAKECAABkcnMvZG93bnJldi54bWxQSwUGAAAAAAQABAD5AAAAkgMAAAAA&#10;" strokeweight=".95pt"/>
                  <v:line id="Line 4057" o:spid="_x0000_s4610" style="position:absolute;flip:y;visibility:visible;mso-wrap-style:square" from="9030,5438" to="9031,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Fa8QAAADdAAAADwAAAGRycy9kb3ducmV2LnhtbESPUWvCQBCE3wv+h2MLvtVLglZJPUUK&#10;ouhTjT9gyW1zobm9kLvGmF/vFQo+DrPzzc56O9hG9NT52rGCdJaAIC6drrlScC32bysQPiBrbByT&#10;gjt52G4mL2vMtbvxF/WXUIkIYZ+jAhNCm0vpS0MW/cy1xNH7dp3FEGVXSd3hLcJtI7MkeZcWa44N&#10;Blv6NFT+XH5tfGNRsDvL8nQYzXxc9llRL+6jUtPXYfcBItAQnsf/6aNWME/TDP7WRATI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5UVrxAAAAN0AAAAPAAAAAAAAAAAA&#10;AAAAAKECAABkcnMvZG93bnJldi54bWxQSwUGAAAAAAQABAD5AAAAkgMAAAAA&#10;" strokeweight=".95pt"/>
                  <v:line id="Line 4058" o:spid="_x0000_s4611" style="position:absolute;flip:y;visibility:visible;mso-wrap-style:square" from="9208,5438" to="9209,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ng8MUAAADdAAAADwAAAGRycy9kb3ducmV2LnhtbESPUWvCQBCE3wv+h2OFvtVLrFaJniKF&#10;YrFPNf6AJbfmgrm9kDtjzK/3CkIfh9n5Zme97W0tOmp95VhBOklAEBdOV1wqOOVfb0sQPiBrrB2T&#10;gjt52G5GL2vMtLvxL3XHUIoIYZ+hAhNCk0npC0MW/cQ1xNE7u9ZiiLItpW7xFuG2ltMk+ZAWK44N&#10;Bhv6NFRcjlcb35jn7H5kcdgPZjYsumleze+DUq/jfrcCEagP/8fP9LdWMEvTd/hbExE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ng8MUAAADdAAAADwAAAAAAAAAA&#10;AAAAAAChAgAAZHJzL2Rvd25yZXYueG1sUEsFBgAAAAAEAAQA+QAAAJMDAAAAAA==&#10;" strokeweight=".95pt"/>
                  <v:line id="Line 4059" o:spid="_x0000_s4612" style="position:absolute;flip:y;visibility:visible;mso-wrap-style:square" from="9388,5438" to="9389,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B4hMQAAADdAAAADwAAAGRycy9kb3ducmV2LnhtbESPUWvCQBCE3wv+h2OFvtVLJFaJniIF&#10;sdinGn/AkltzwdxeyF1jzK/3CoU+DrPzzc5mN9hG9NT52rGCdJaAIC6drrlScCkObysQPiBrbByT&#10;ggd52G0nLxvMtbvzN/XnUIkIYZ+jAhNCm0vpS0MW/cy1xNG7us5iiLKrpO7wHuG2kfMkeZcWa44N&#10;Blv6MFTezj82vrEo2H3J8nQcTTYu+3lRLx6jUq/TYb8GEWgI/8d/6U+tIEvTDH7XRATI7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QHiExAAAAN0AAAAPAAAAAAAAAAAA&#10;AAAAAKECAABkcnMvZG93bnJldi54bWxQSwUGAAAAAAQABAD5AAAAkgMAAAAA&#10;" strokeweight=".95pt"/>
                  <v:line id="Line 4060" o:spid="_x0000_s4613" style="position:absolute;flip:y;visibility:visible;mso-wrap-style:square" from="9566,5438" to="9567,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dH8QAAADdAAAADwAAAGRycy9kb3ducmV2LnhtbESPUWvCQBCE3wv+h2OFvtVLxKhET5FC&#10;aalPGn/AkltzwdxeyF1jzK/vFQo+DrPzzc52P9hG9NT52rGCdJaAIC6drrlScCk+3tYgfEDW2Dgm&#10;BQ/ysN9NXraYa3fnE/XnUIkIYZ+jAhNCm0vpS0MW/cy1xNG7us5iiLKrpO7wHuG2kfMkWUqLNccG&#10;gy29Gypv5x8b38gKdkdZfn+OZjGu+nlRZ49RqdfpcNiACDSE5/F/+ksrWKRpBn9rIgL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DN0fxAAAAN0AAAAPAAAAAAAAAAAA&#10;AAAAAKECAABkcnMvZG93bnJldi54bWxQSwUGAAAAAAQABAD5AAAAkgMAAAAA&#10;" strokeweight=".95pt"/>
                  <v:line id="Line 4061" o:spid="_x0000_s4614" style="position:absolute;flip:y;visibility:visible;mso-wrap-style:square" from="9745,5438" to="9746,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5DaMQAAADdAAAADwAAAGRycy9kb3ducmV2LnhtbESP3WrCQBCF7wu+wzKCd3UT8Y/oKiKI&#10;pb2q8QGG7JgNZmdDdo0xT98tFHp5OHO+M2e7720tOmp95VhBOk1AEBdOV1wquOan9zUIH5A11o5J&#10;wYs87Hejty1m2j35m7pLKEWEsM9QgQmhyaT0hSGLfuoa4ujdXGsxRNmWUrf4jHBby1mSLKXFimOD&#10;wYaOhor75WHjG4uc3ZcsPs+DmQ+rbpZXi9eg1GTcHzYgAvXh//gv/aEVzNN0Cb9rIgL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3kNoxAAAAN0AAAAPAAAAAAAAAAAA&#10;AAAAAKECAABkcnMvZG93bnJldi54bWxQSwUGAAAAAAQABAD5AAAAkgMAAAAA&#10;" strokeweight=".95pt"/>
                  <v:line id="Line 4062" o:spid="_x0000_s4615" style="position:absolute;flip:y;visibility:visible;mso-wrap-style:square" from="9923,5438" to="9924,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Lm88QAAADdAAAADwAAAGRycy9kb3ducmV2LnhtbESPUWvCQBCE3wv+h2MF3+olorVET5GC&#10;KPpU0x+w5NZcMLcXctcY8+u9QsHHYXa+2Vlve1uLjlpfOVaQThMQxIXTFZcKfvL9+ycIH5A11o5J&#10;wYM8bDejtzVm2t35m7pLKEWEsM9QgQmhyaT0hSGLfuoa4uhdXWsxRNmWUrd4j3Bby1mSfEiLFccG&#10;gw19GSpul18b31jk7M6yOB0GMx+W3SyvFo9Bqcm4361ABOrD6/g/fdQK5mm6hL81EQF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kubzxAAAAN0AAAAPAAAAAAAAAAAA&#10;AAAAAKECAABkcnMvZG93bnJldi54bWxQSwUGAAAAAAQABAD5AAAAkgMAAAAA&#10;" strokeweight=".95pt"/>
                  <v:line id="Line 4063" o:spid="_x0000_s4616" style="position:absolute;flip:y;visibility:visible;mso-wrap-style:square" from="10103,5438" to="10104,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1ygcUAAADdAAAADwAAAGRycy9kb3ducmV2LnhtbESPwWrDMAyG74O9g9Fgt9VJabeS1i1j&#10;UDa605o9gIjVODSWQ+ymaZ5+OhR2FL/+T582u9G3aqA+NoEN5LMMFHEVbMO1gd9y/7ICFROyxTYw&#10;GbhRhN328WGDhQ1X/qHhmGolEI4FGnApdYXWsXLkMc5CRyzZKfQek4x9rW2PV4H7Vs+z7FV7bFgu&#10;OOzow1F1Pl68aCxLDt+6OnxObjG9DfOyWd4mY56fxvc1qERj+l++t7+sgUWei658Iwj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1ygcUAAADdAAAADwAAAAAAAAAA&#10;AAAAAAChAgAAZHJzL2Rvd25yZXYueG1sUEsFBgAAAAAEAAQA+QAAAJMDAAAAAA==&#10;" strokeweight=".95pt"/>
                  <v:line id="Line 4064" o:spid="_x0000_s4617" style="position:absolute;flip:y;visibility:visible;mso-wrap-style:square" from="10281,5438" to="10282,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HXGsUAAADdAAAADwAAAGRycy9kb3ducmV2LnhtbESPUWvCQBCE3wv+h2MF3+oloq1GT5FC&#10;UdqnGn/AkltzwdxeyJ0x5td7hUIfh9n5Zmez620tOmp95VhBOk1AEBdOV1wqOOefr0sQPiBrrB2T&#10;ggd52G1HLxvMtLvzD3WnUIoIYZ+hAhNCk0npC0MW/dQ1xNG7uNZiiLItpW7xHuG2lrMkeZMWK44N&#10;Bhv6MFRcTzcb31jk7L5l8XUYzHx472Z5tXgMSk3G/X4NIlAf/o//0ketYJ6mK/hdExEgt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HXGsUAAADdAAAADwAAAAAAAAAA&#10;AAAAAAChAgAAZHJzL2Rvd25yZXYueG1sUEsFBgAAAAAEAAQA+QAAAJMDAAAAAA==&#10;" strokeweight=".95pt"/>
                  <v:line id="Line 4065" o:spid="_x0000_s4618" style="position:absolute;flip:y;visibility:visible;mso-wrap-style:square" from="10460,5438" to="10461,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0OsUAAADdAAAADwAAAGRycy9kb3ducmV2LnhtbESPwWrDMAyG74O9g9Fgt9VpaLeS1i1j&#10;UDa605o9gIjVODSWQ+ymaZ5+OhR2FL/+T582u9G3aqA+NoENzGcZKOIq2IZrA7/l/mUFKiZki21g&#10;MnCjCLvt48MGCxuu/EPDMdVKIBwLNOBS6gqtY+XIY5yFjliyU+g9Jhn7WtserwL3rc6z7FV7bFgu&#10;OOzow1F1Pl68aCxLDt+6OnxObjG9DXnZLG+TMc9P4/saVKIx/S/f21/WwGKei798Iwj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e0OsUAAADdAAAADwAAAAAAAAAA&#10;AAAAAAChAgAAZHJzL2Rvd25yZXYueG1sUEsFBgAAAAAEAAQA+QAAAJMDAAAAAA==&#10;" strokeweight=".95pt"/>
                  <v:line id="Line 4066" o:spid="_x0000_s4619" style="position:absolute;flip:y;visibility:visible;mso-wrap-style:square" from="10639,5438" to="10640,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sRocQAAADdAAAADwAAAGRycy9kb3ducmV2LnhtbESPUWvCQBCE3wv+h2MLvtVLglZJPUUK&#10;ouhTjT9gyW1zobm9kLvGmF/vFQo+DrPzzc56O9hG9NT52rGCdJaAIC6drrlScC32bysQPiBrbByT&#10;gjt52G4mL2vMtbvxF/WXUIkIYZ+jAhNCm0vpS0MW/cy1xNH7dp3FEGVXSd3hLcJtI7MkeZcWa44N&#10;Blv6NFT+XH5tfGNRsDvL8nQYzXxc9llRL+6jUtPXYfcBItAQnsf/6aNWME+zFP7WRATI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WxGhxAAAAN0AAAAPAAAAAAAAAAAA&#10;AAAAAKECAABkcnMvZG93bnJldi54bWxQSwUGAAAAAAQABAD5AAAAkgMAAAAA&#10;" strokeweight=".95pt"/>
                  <v:line id="Line 4067" o:spid="_x0000_s4620" style="position:absolute;flip:y;visibility:visible;mso-wrap-style:square" from="3489,5438" to="3490,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mP1sQAAADdAAAADwAAAGRycy9kb3ducmV2LnhtbESPUWvCQBCE3wv+h2OFvtWLQatET5GC&#10;WOpTjT9gya25YG4v5K4x5tf3BMHHYXa+2Vlve1uLjlpfOVYwnSQgiAunKy4VnPP9xxKED8gaa8ek&#10;4E4etpvR2xoz7W78S90plCJC2GeowITQZFL6wpBFP3ENcfQurrUYomxLqVu8RbitZZokn9JixbHB&#10;YENfhorr6c/GN+Y5u6Msfg6DmQ2LLs2r+X1Q6n3c71YgAvXhdfxMf2sFs2mawmNNRID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iY/WxAAAAN0AAAAPAAAAAAAAAAAA&#10;AAAAAKECAABkcnMvZG93bnJldi54bWxQSwUGAAAAAAQABAD5AAAAkgMAAAAA&#10;" strokeweight=".95pt"/>
                  <v:line id="Line 4068" o:spid="_x0000_s4621" style="position:absolute;flip:x;visibility:visible;mso-wrap-style:square" from="3489,10396" to="3526,10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UqTcUAAADdAAAADwAAAGRycy9kb3ducmV2LnhtbESPUWvCQBCE3wv+h2OFvtWLqVaJniKF&#10;YrFPNf6AJbfmgrm9kDtjzK/3CkIfh9n5Zme97W0tOmp95VjBdJKAIC6crrhUcMq/3pYgfEDWWDsm&#10;BXfysN2MXtaYaXfjX+qOoRQRwj5DBSaEJpPSF4Ys+olriKN3dq3FEGVbSt3iLcJtLdMk+ZAWK44N&#10;Bhv6NFRcjlcb35jn7H5kcdgPZjYsujSv5vdBqddxv1uBCNSH/+Nn+lsrmE3Td/hbExE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UqTcUAAADdAAAADwAAAAAAAAAA&#10;AAAAAAChAgAAZHJzL2Rvd25yZXYueG1sUEsFBgAAAAAEAAQA+QAAAJMDAAAAAA==&#10;" strokeweight=".95pt"/>
                  <v:line id="Line 4069" o:spid="_x0000_s4622" style="position:absolute;flip:x;visibility:visible;mso-wrap-style:square" from="3489,9901" to="3526,9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yyOcQAAADdAAAADwAAAGRycy9kb3ducmV2LnhtbESPUWvCQBCE3wv+h2OFvtWLIVaJniIF&#10;sdinGn/AkltzwdxeyF1jzK/3CoU+DrPzzc5mN9hG9NT52rGC+SwBQVw6XXOl4FIc3lYgfEDW2Dgm&#10;BQ/ysNtOXjaYa3fnb+rPoRIRwj5HBSaENpfSl4Ys+plriaN3dZ3FEGVXSd3hPcJtI9MkeZcWa44N&#10;Blv6MFTezj82vrEo2H3J8nQcTTYu+7SoF49RqdfpsF+DCDSE/+O/9KdWkM3TDH7XRATI7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LI5xAAAAN0AAAAPAAAAAAAAAAAA&#10;AAAAAKECAABkcnMvZG93bnJldi54bWxQSwUGAAAAAAQABAD5AAAAkgMAAAAA&#10;" strokeweight=".95pt"/>
                  <v:line id="Line 4070" o:spid="_x0000_s4623" style="position:absolute;flip:x;visibility:visible;mso-wrap-style:square" from="3489,9405" to="3526,9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AXosQAAADdAAAADwAAAGRycy9kb3ducmV2LnhtbESPUWvCQBCE3wv+h2OFvtWLwahET5FC&#10;aalPGn/AkltzwdxeyF1jzK/vFQo+DrPzzc52P9hG9NT52rGC+SwBQVw6XXOl4FJ8vK1B+ICssXFM&#10;Ch7kYb+bvGwx1+7OJ+rPoRIRwj5HBSaENpfSl4Ys+plriaN3dZ3FEGVXSd3hPcJtI9MkWUqLNccG&#10;gy29Gypv5x8b38gKdkdZfn+OZjGu+rSos8eo1Ot0OGxABBrC8/g//aUVLOZpBn9rIgL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YBeixAAAAN0AAAAPAAAAAAAAAAAA&#10;AAAAAKECAABkcnMvZG93bnJldi54bWxQSwUGAAAAAAQABAD5AAAAkgMAAAAA&#10;" strokeweight=".95pt"/>
                  <v:line id="Line 4071" o:spid="_x0000_s4624" style="position:absolute;flip:x;visibility:visible;mso-wrap-style:square" from="3489,8910" to="3526,8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KJ1cQAAADdAAAADwAAAGRycy9kb3ducmV2LnhtbESP3WrCQBCF7wu+wzKCd3Vj8I/oKiKI&#10;pb2q8QGG7JgNZmdDdo0xT98tFHp5OHO+M2e7720tOmp95VjBbJqAIC6crrhUcM1P72sQPiBrrB2T&#10;ghd52O9Gb1vMtHvyN3WXUIoIYZ+hAhNCk0npC0MW/dQ1xNG7udZiiLItpW7xGeG2lmmSLKXFimOD&#10;wYaOhor75WHjG4uc3ZcsPs+DmQ+rLs2rxWtQajLuDxsQgfrwf/yX/tAK5rN0Cb9rIgL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sonVxAAAAN0AAAAPAAAAAAAAAAAA&#10;AAAAAKECAABkcnMvZG93bnJldi54bWxQSwUGAAAAAAQABAD5AAAAkgMAAAAA&#10;" strokeweight=".95pt"/>
                  <v:line id="Line 4072" o:spid="_x0000_s4625" style="position:absolute;flip:x;visibility:visible;mso-wrap-style:square" from="3489,8414" to="3526,8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sTsQAAADdAAAADwAAAGRycy9kb3ducmV2LnhtbESPUWvCQBCE3wv+h2MF3+rFoLVET5GC&#10;KPpU0x+w5NZcMLcXctcY8+u9QsHHYXa+2Vlve1uLjlpfOVYwmyYgiAunKy4V/OT7908QPiBrrB2T&#10;ggd52G5Gb2vMtLvzN3WXUIoIYZ+hAhNCk0npC0MW/dQ1xNG7utZiiLItpW7xHuG2lmmSfEiLFccG&#10;gw19GSpul18b31jk7M6yOB0GMx+WXZpXi8eg1GTc71YgAvXhdfyfPmoF81m6hL81EQF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ixOxAAAAN0AAAAPAAAAAAAAAAAA&#10;AAAAAKECAABkcnMvZG93bnJldi54bWxQSwUGAAAAAAQABAD5AAAAkgMAAAAA&#10;" strokeweight=".95pt"/>
                  <v:line id="Line 4073" o:spid="_x0000_s4626" style="position:absolute;flip:x;visibility:visible;mso-wrap-style:square" from="3489,7917" to="3526,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G4PMUAAADdAAAADwAAAGRycy9kb3ducmV2LnhtbESPwWrDMAyG74O9g9Fgt9VpaLeS1i1j&#10;UDa605o9gIjVODSWQ+ymaZ5+OhR2FL/+T582u9G3aqA+NoENzGcZKOIq2IZrA7/l/mUFKiZki21g&#10;MnCjCLvt48MGCxuu/EPDMdVKIBwLNOBS6gqtY+XIY5yFjliyU+g9Jhn7WtserwL3rc6z7FV7bFgu&#10;OOzow1F1Pl68aCxLDt+6OnxObjG9DXnZLG+TMc9P4/saVKIx/S/f21/WwGKei658Iwj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G4PMUAAADdAAAADwAAAAAAAAAA&#10;AAAAAAChAgAAZHJzL2Rvd25yZXYueG1sUEsFBgAAAAAEAAQA+QAAAJMDAAAAAA==&#10;" strokeweight=".95pt"/>
                  <v:line id="Line 4074" o:spid="_x0000_s4627" style="position:absolute;flip:x;visibility:visible;mso-wrap-style:square" from="3489,7422" to="3526,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0dp8UAAADdAAAADwAAAGRycy9kb3ducmV2LnhtbESPUWvCQBCE3wv+h2MF3+rFoK1GT5FC&#10;UdqnGn/AkltzwdxeyJ0x5td7hUIfh9n5Zmez620tOmp95VjBbJqAIC6crrhUcM4/X5cgfEDWWDsm&#10;BQ/ysNuOXjaYaXfnH+pOoRQRwj5DBSaEJpPSF4Ys+qlriKN3ca3FEGVbSt3iPcJtLdMkeZMWK44N&#10;Bhv6MFRcTzcb31jk7L5l8XUYzHx479K8WjwGpSbjfr8GEagP/8d/6aNWMJ+lK/hdExEgt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0dp8UAAADdAAAADwAAAAAAAAAA&#10;AAAAAAChAgAAZHJzL2Rvd25yZXYueG1sUEsFBgAAAAAEAAQA+QAAAJMDAAAAAA==&#10;" strokeweight=".95pt"/>
                  <v:line id="Line 4075" o:spid="_x0000_s4628" style="position:absolute;flip:x;visibility:visible;mso-wrap-style:square" from="3489,6926" to="3526,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4i58UAAADdAAAADwAAAGRycy9kb3ducmV2LnhtbESP3WrDMAxG7wd9B6PC7lanvxtZ3VIG&#10;ZWO7atMHELEWh8ZyiL00zdNPF4Ndik/f0dF2P/hG9dTFOrCB+SwDRVwGW3Nl4FIcn15AxYRssQlM&#10;Bu4UYb+bPGwxt+HGJ+rPqVIC4ZijAZdSm2sdS0ce4yy0xJJ9h85jkrGrtO3wJnDf6EWWbbTHmuWC&#10;w5beHJXX848XjXXB4UuXn++jW43P/aKo1/fRmMfpcHgFlWhI/8t/7Q9rYDVfir98Iwj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84i58UAAADdAAAADwAAAAAAAAAA&#10;AAAAAAChAgAAZHJzL2Rvd25yZXYueG1sUEsFBgAAAAAEAAQA+QAAAJMDAAAAAA==&#10;" strokeweight=".95pt"/>
                  <v:line id="Line 4076" o:spid="_x0000_s4629" style="position:absolute;flip:x;visibility:visible;mso-wrap-style:square" from="3489,6431" to="3526,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KHfMUAAADdAAAADwAAAGRycy9kb3ducmV2LnhtbESPUWvCQBCE3wv+h2OFvtVLrFaJniKF&#10;YrFPNf6AJbfmgrm9kDtjzK/3CkIfh9n5Zme97W0tOmp95VhBOklAEBdOV1wqOOVfb0sQPiBrrB2T&#10;gjt52G5GL2vMtLvxL3XHUIoIYZ+hAhNCk0npC0MW/cQ1xNE7u9ZiiLItpW7xFuG2ltMk+ZAWK44N&#10;Bhv6NFRcjlcb35jn7H5kcdgPZjYsumleze+DUq/jfrcCEagP/8fP9LdWMEvfU/hbExE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KHfMUAAADdAAAADwAAAAAAAAAA&#10;AAAAAAChAgAAZHJzL2Rvd25yZXYueG1sUEsFBgAAAAAEAAQA+QAAAJMDAAAAAA==&#10;" strokeweight=".95pt"/>
                  <v:line id="Line 4077" o:spid="_x0000_s4630" style="position:absolute;flip:x;visibility:visible;mso-wrap-style:square" from="3489,5935" to="352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AZC8UAAADdAAAADwAAAGRycy9kb3ducmV2LnhtbESPUWvCQBCE3wv+h2OFvtWLqVaJniKF&#10;YrFPNf6AJbfmgrm9kDtjzK/3CkIfh9n5Zme97W0tOmp95VjBdJKAIC6crrhUcMq/3pYgfEDWWDsm&#10;BXfysN2MXtaYaXfjX+qOoRQRwj5DBSaEJpPSF4Ys+olriKN3dq3FEGVbSt3iLcJtLdMk+ZAWK44N&#10;Bhv6NFRcjlcb35jn7H5kcdgPZjYsujSv5vdBqddxv1uBCNSH/+Nn+lsrmE3fU/hbExE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AZC8UAAADdAAAADwAAAAAAAAAA&#10;AAAAAAChAgAAZHJzL2Rvd25yZXYueG1sUEsFBgAAAAAEAAQA+QAAAJMDAAAAAA==&#10;" strokeweight=".95pt"/>
                  <v:line id="Line 4078" o:spid="_x0000_s4631" style="position:absolute;flip:x;visibility:visible;mso-wrap-style:square" from="3489,5438" to="3526,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y8kMQAAADdAAAADwAAAGRycy9kb3ducmV2LnhtbESP3WrCQBCF74W+wzJC73Tjb0t0lSKU&#10;Fr3S+ABDdswGs7Mhu8aYp+8WBC8PZ8535qy3na1ES40vHSuYjBMQxLnTJRcKztn36BOED8gaK8ek&#10;4EEetpu3wRpT7e58pPYUChEh7FNUYEKoUyl9bsiiH7uaOHoX11gMUTaF1A3eI9xWcpokS2mx5Nhg&#10;sKadofx6utn4xiJjd5D5/qc38/6jnWbl4tEr9T7svlYgAnXhdfxM/2oF88lsBv9rIgL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HLyQxAAAAN0AAAAPAAAAAAAAAAAA&#10;AAAAAKECAABkcnMvZG93bnJldi54bWxQSwUGAAAAAAQABAD5AAAAkgMAAAAA&#10;" strokeweight=".95pt"/>
                  <v:rect id="Rectangle 4079" o:spid="_x0000_s4632" style="position:absolute;left:3281;top:10316;width:37;height: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40cMA&#10;AADdAAAADwAAAGRycy9kb3ducmV2LnhtbESPzYoCMRCE7wu+Q2jB25rxh0VGo4ggqOzF0QdoJj0/&#10;mHSGJOvMvr0RFvZYVNVX1GY3WCOe5EPrWMFsmoEgLp1uuVZwvx0/VyBCRNZoHJOCXwqw244+Nphr&#10;1/OVnkWsRYJwyFFBE2OXSxnKhiyGqeuIk1c5bzEm6WupPfYJbo2cZ9mXtNhyWmiwo0ND5aP4sQrk&#10;rTj2q8L4zF3m1bc5n64VOaUm42G/BhFpiP/hv/ZJK1jOFkt4v0lP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b40c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 xml:space="preserve">  </w:t>
                          </w:r>
                        </w:p>
                      </w:txbxContent>
                    </v:textbox>
                  </v:rect>
                  <v:rect id="Rectangle 4080" o:spid="_x0000_s4633" style="position:absolute;left:3281;top:9821;width:37;height: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dSsMA&#10;AADdAAAADwAAAGRycy9kb3ducmV2LnhtbESP3WoCMRSE7wu+QziCdzWrVpHVKFIQbPHG1Qc4bM7+&#10;YHKyJKm7ffumIHg5zMw3zHY/WCMe5EPrWMFsmoEgLp1uuVZwux7f1yBCRNZoHJOCXwqw343etphr&#10;1/OFHkWsRYJwyFFBE2OXSxnKhiyGqeuIk1c5bzEm6WupPfYJbo2cZ9lKWmw5LTTY0WdD5b34sQrk&#10;tTj268L4zH3Pq7P5Ol0qckpNxsNhAyLSEF/hZ/ukFXzMFk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pdSs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 xml:space="preserve">  </w:t>
                          </w:r>
                        </w:p>
                      </w:txbxContent>
                    </v:textbox>
                  </v:rect>
                  <v:rect id="Rectangle 4081" o:spid="_x0000_s4634" style="position:absolute;left:3281;top:9325;width:37;height: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DPcMA&#10;AADdAAAADwAAAGRycy9kb3ducmV2LnhtbESPzYoCMRCE7wu+Q2jB25pRF5HRKCIIKntx9AGaSc8P&#10;Jp0hyTqzb2+EhT0WVfUVtdkN1ogn+dA6VjCbZiCIS6dbrhXcb8fPFYgQkTUax6TglwLstqOPDeba&#10;9XylZxFrkSAcclTQxNjlUoayIYth6jri5FXOW4xJ+lpqj32CWyPnWbaUFltOCw12dGiofBQ/VoG8&#10;Fcd+VRifucu8+jbn07Uip9RkPOzXICIN8T/81z5pBV+zx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jDPc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 xml:space="preserve">  </w:t>
                          </w:r>
                        </w:p>
                      </w:txbxContent>
                    </v:textbox>
                  </v:rect>
                  <v:rect id="Rectangle 4082" o:spid="_x0000_s4635" style="position:absolute;left:2340;top:8830;width:885;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mpsMA&#10;AADdAAAADwAAAGRycy9kb3ducmV2LnhtbESP3WoCMRSE7wu+QziCdzWrFpXVKFIQbPHG1Qc4bM7+&#10;YHKyJKm7ffumIHg5zMw3zHY/WCMe5EPrWMFsmoEgLp1uuVZwux7f1yBCRNZoHJOCXwqw343etphr&#10;1/OFHkWsRYJwyFFBE2OXSxnKhiyGqeuIk1c5bzEm6WupPfYJbo2cZ9lSWmw5LTTY0WdD5b34sQrk&#10;tTj268L4zH3Pq7P5Ol0qckpNxsNhAyLSEF/hZ/ukFXzMFi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Rmps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Неврологічні</w:t>
                          </w:r>
                        </w:p>
                      </w:txbxContent>
                    </v:textbox>
                  </v:rect>
                  <v:rect id="Rectangle 4083" o:spid="_x0000_s4636" style="position:absolute;left:2603;top:8334;width:653;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y1L8A&#10;AADdAAAADwAAAGRycy9kb3ducmV2LnhtbERPy4rCMBTdC/5DuIK7MfXBINUoIgg6uLH6AZfm9oHJ&#10;TUkytvP3ZjHg8nDe2/1gjXiRD61jBfNZBoK4dLrlWsHjfvpagwgRWaNxTAr+KMB+Nx5tMdeu5xu9&#10;iliLFMIhRwVNjF0uZSgbshhmriNOXOW8xZigr6X22Kdwa+Qiy76lxZZTQ4MdHRsqn8WvVSDvxalf&#10;F8Zn7mdRXc3lfKvIKTWdDIcNiEhD/Ij/3WetYDVfprnpTXoCcvc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i/LUvwAAAN0AAAAPAAAAAAAAAAAAAAAAAJgCAABkcnMvZG93bnJl&#10;di54bWxQSwUGAAAAAAQABAD1AAAAhAMAAAAA&#10;" filled="f" stroked="f">
                    <v:textbox style="mso-fit-shape-to-text:t" inset="0,0,0,0">
                      <w:txbxContent>
                        <w:p w:rsidR="000A0E95" w:rsidRDefault="000A0E95" w:rsidP="000A0E95">
                          <w:r>
                            <w:rPr>
                              <w:color w:val="000000"/>
                              <w:sz w:val="16"/>
                              <w:szCs w:val="16"/>
                              <w:lang w:val="en-US"/>
                            </w:rPr>
                            <w:t>Печінкові</w:t>
                          </w:r>
                        </w:p>
                      </w:txbxContent>
                    </v:textbox>
                  </v:rect>
                  <v:rect id="Rectangle 4084" o:spid="_x0000_s4637" style="position:absolute;left:2283;top:7837;width:940;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XT8MA&#10;AADdAAAADwAAAGRycy9kb3ducmV2LnhtbESP3WoCMRSE7wu+QziCdzWrFtHVKFIQbPHG1Qc4bM7+&#10;YHKyJKm7ffumIHg5zMw3zHY/WCMe5EPrWMFsmoEgLp1uuVZwux7fVyBCRNZoHJOCXwqw343etphr&#10;1/OFHkWsRYJwyFFBE2OXSxnKhiyGqeuIk1c5bzEm6WupPfYJbo2cZ9lSWmw5LTTY0WdD5b34sQrk&#10;tTj2q8L4zH3Pq7P5Ol0qckpNxsNhAyLSEF/hZ/ukFXzMFm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dXT8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Гематологічні</w:t>
                          </w:r>
                        </w:p>
                      </w:txbxContent>
                    </v:textbox>
                  </v:rect>
                  <v:rect id="Rectangle 4085" o:spid="_x0000_s4638" style="position:absolute;left:2321;top:7342;width:908;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Nr74A&#10;AADdAAAADwAAAGRycy9kb3ducmV2LnhtbERPy4rCMBTdC/5DuMLsNFVEpBpFBEEHN1Y/4NLcPjC5&#10;KUm0nb+fLASXh/Pe7gdrxJt8aB0rmM8yEMSl0y3XCh7303QNIkRkjcYxKfijAPvdeLTFXLueb/Qu&#10;Yi1SCIccFTQxdrmUoWzIYpi5jjhxlfMWY4K+ltpjn8KtkYssW0mLLaeGBjs6NlQ+i5dVIO/FqV8X&#10;xmfud1FdzeV8q8gp9TMZDhsQkYb4FX/cZ61gOV+m/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n7ja++AAAA3QAAAA8AAAAAAAAAAAAAAAAAmAIAAGRycy9kb3ducmV2&#10;LnhtbFBLBQYAAAAABAAEAPUAAACDAwAAAAA=&#10;" filled="f" stroked="f">
                    <v:textbox style="mso-fit-shape-to-text:t" inset="0,0,0,0">
                      <w:txbxContent>
                        <w:p w:rsidR="000A0E95" w:rsidRDefault="000A0E95" w:rsidP="000A0E95">
                          <w:r>
                            <w:rPr>
                              <w:color w:val="000000"/>
                              <w:sz w:val="16"/>
                              <w:szCs w:val="16"/>
                              <w:lang w:val="en-US"/>
                            </w:rPr>
                            <w:t>Нефрологічні</w:t>
                          </w:r>
                        </w:p>
                      </w:txbxContent>
                    </v:textbox>
                  </v:rect>
                  <v:rect id="Rectangle 4086" o:spid="_x0000_s4639" style="position:absolute;left:2171;top:6846;width:1060;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oNMIA&#10;AADdAAAADwAAAGRycy9kb3ducmV2LnhtbESP3YrCMBSE7xd8h3AE79a0Iot0jSKC4Io31n2AQ3P6&#10;g8lJSaLtvr0RhL0cZuYbZr0drREP8qFzrCCfZyCIK6c7bhT8Xg+fKxAhIms0jknBHwXYbiYfayy0&#10;G/hCjzI2IkE4FKigjbEvpAxVSxbD3PXEyaudtxiT9I3UHocEt0YusuxLWuw4LbTY076l6lberQJ5&#10;LQ/DqjQ+c6dFfTY/x0tNTqnZdNx9g4g0xv/wu33UCpb5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yg0wgAAAN0AAAAPAAAAAAAAAAAAAAAAAJgCAABkcnMvZG93&#10;bnJldi54bWxQSwUGAAAAAAQABAD1AAAAhwMAAAAA&#10;" filled="f" stroked="f">
                    <v:textbox style="mso-fit-shape-to-text:t" inset="0,0,0,0">
                      <w:txbxContent>
                        <w:p w:rsidR="000A0E95" w:rsidRDefault="000A0E95" w:rsidP="000A0E95">
                          <w:r>
                            <w:rPr>
                              <w:color w:val="000000"/>
                              <w:sz w:val="16"/>
                              <w:szCs w:val="16"/>
                              <w:lang w:val="en-US"/>
                            </w:rPr>
                            <w:t>Дерматологічні</w:t>
                          </w:r>
                        </w:p>
                      </w:txbxContent>
                    </v:textbox>
                  </v:rect>
                  <v:rect id="Rectangle 4087" o:spid="_x0000_s4640" style="position:absolute;left:2377;top:6351;width:854;height:3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2Q8IA&#10;AADdAAAADwAAAGRycy9kb3ducmV2LnhtbESP3YrCMBSE7xd8h3AE79bUIot0jSKC4Io31n2AQ3P6&#10;g8lJSaLtvr0RhL0cZuYbZr0drREP8qFzrGAxz0AQV0533Cj4vR4+VyBCRNZoHJOCPwqw3Uw+1lho&#10;N/CFHmVsRIJwKFBBG2NfSBmqliyGueuJk1c7bzEm6RupPQ4Jbo3Ms+xLWuw4LbTY076l6lberQJ5&#10;LQ/DqjQ+c6e8Ppuf46Ump9RsOu6+QUQa43/43T5qBcvF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ZbZDwgAAAN0AAAAPAAAAAAAAAAAAAAAAAJgCAABkcnMvZG93&#10;bnJldi54bWxQSwUGAAAAAAQABAD1AAAAhwMAAAAA&#10;" filled="f" stroked="f">
                    <v:textbox style="mso-fit-shape-to-text:t" inset="0,0,0,0">
                      <w:txbxContent>
                        <w:p w:rsidR="000A0E95" w:rsidRDefault="000A0E95" w:rsidP="000A0E95">
                          <w:r>
                            <w:rPr>
                              <w:color w:val="000000"/>
                              <w:sz w:val="16"/>
                              <w:szCs w:val="16"/>
                              <w:lang w:val="en-US"/>
                            </w:rPr>
                            <w:t>Параклінічні</w:t>
                          </w:r>
                        </w:p>
                      </w:txbxContent>
                    </v:textbox>
                  </v:rect>
                  <v:rect id="Rectangle 4088" o:spid="_x0000_s4641" style="position:absolute;left:3168;top:5855;width:37;height: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T2MMA&#10;AADdAAAADwAAAGRycy9kb3ducmV2LnhtbESPzYoCMRCE7wu+Q2jB25rxh0VGo4ggqOzF0QdoJj0/&#10;mHSGJOvMvr0RFvZYVNVX1GY3WCOe5EPrWMFsmoEgLp1uuVZwvx0/VyBCRNZoHJOCXwqw244+Nphr&#10;1/OVnkWsRYJwyFFBE2OXSxnKhiyGqeuIk1c5bzEm6WupPfYJbo2cZ9mXtNhyWmiwo0ND5aP4sQrk&#10;rTj2q8L4zF3m1bc5n64VOaUm42G/BhFpiP/hv/ZJK1jOlgt4v0lP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kT2MMAAADdAAAADwAAAAAAAAAAAAAAAACYAgAAZHJzL2Rv&#10;d25yZXYueG1sUEsFBgAAAAAEAAQA9QAAAIgDAAAAAA==&#10;" filled="f" stroked="f">
                    <v:textbox style="mso-fit-shape-to-text:t" inset="0,0,0,0">
                      <w:txbxContent>
                        <w:p w:rsidR="000A0E95" w:rsidRDefault="000A0E95" w:rsidP="000A0E95">
                          <w:r>
                            <w:rPr>
                              <w:color w:val="000000"/>
                              <w:sz w:val="16"/>
                              <w:szCs w:val="16"/>
                              <w:lang w:val="en-US"/>
                            </w:rPr>
                            <w:t xml:space="preserve">    </w:t>
                          </w:r>
                        </w:p>
                      </w:txbxContent>
                    </v:textbox>
                  </v:rect>
                  <v:rect id="Rectangle 4089" o:spid="_x0000_s4642" style="position:absolute;left:3224;top:5358;width:37;height:4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LrMIA&#10;AADdAAAADwAAAGRycy9kb3ducmV2LnhtbESP3YrCMBSE7xd8h3CEvVtTpSxSjSKCoLI3Vh/g0Jz+&#10;YHJSkmjr25uFhb0cZuYbZr0drRFP8qFzrGA+y0AQV0533Ci4XQ9fSxAhIms0jknBiwJsN5OPNRba&#10;DXyhZxkbkSAcClTQxtgXUoaqJYth5nri5NXOW4xJ+kZqj0OCWyMXWfYtLXacFlrsad9SdS8fVoG8&#10;lodhWRqfufOi/jGn46Ump9TndNytQEQa43/4r33UCvJ5ns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IuswgAAAN0AAAAPAAAAAAAAAAAAAAAAAJgCAABkcnMvZG93&#10;bnJldi54bWxQSwUGAAAAAAQABAD1AAAAhwMAAAAA&#10;" filled="f" stroked="f">
                    <v:textbox style="mso-fit-shape-to-text:t" inset="0,0,0,0">
                      <w:txbxContent>
                        <w:p w:rsidR="000A0E95" w:rsidRDefault="000A0E95" w:rsidP="000A0E95">
                          <w:r>
                            <w:rPr>
                              <w:color w:val="000000"/>
                              <w:sz w:val="16"/>
                              <w:szCs w:val="16"/>
                              <w:lang w:val="en-US"/>
                            </w:rPr>
                            <w:t xml:space="preserve">   </w:t>
                          </w:r>
                        </w:p>
                      </w:txbxContent>
                    </v:textbox>
                  </v:rect>
                  <v:line id="Line 4090" o:spid="_x0000_s4643" style="position:absolute;flip:x;visibility:visible;mso-wrap-style:square" from="3489,10298" to="3508,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yAsQAAADdAAAADwAAAGRycy9kb3ducmV2LnhtbESPUWvCQBCE3wv+h2MLvtWLkqikniKF&#10;UqlPGn/AktvmQnN7IXeNMb++Jwg+DrPzzc5mN9hG9NT52rGC+SwBQVw6XXOl4FJ8vq1B+ICssXFM&#10;Cm7kYbedvGww1+7KJ+rPoRIRwj5HBSaENpfSl4Ys+plriaP34zqLIcqukrrDa4TbRi6SZCkt1hwb&#10;DLb0Yaj8Pf/Z+EZWsDvK8vtrNOm46hdFnd1Gpaavw/4dRKAhPI8f6YNWkM7TDO5rIgLk9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v/ICxAAAAN0AAAAPAAAAAAAAAAAA&#10;AAAAAKECAABkcnMvZG93bnJldi54bWxQSwUGAAAAAAQABAD5AAAAkgMAAAAA&#10;" strokeweight=".95pt"/>
                  <v:line id="Line 4091" o:spid="_x0000_s4644" style="position:absolute;flip:x;visibility:visible;mso-wrap-style:square" from="3489,10199" to="3508,10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1sdcUAAADdAAAADwAAAGRycy9kb3ducmV2LnhtbESP3WrCQBCF7wu+wzKCd3WjxB+iq4gg&#10;lvaqxgcYsmM2mJ0N2TXGPH23UOjl4cz5zpztvre16Kj1lWMFs2kCgrhwuuJSwTU/va9B+ICssXZM&#10;Cl7kYb8bvW0x0+7J39RdQikihH2GCkwITSalLwxZ9FPXEEfv5lqLIcq2lLrFZ4TbWs6TZCktVhwb&#10;DDZ0NFTcLw8b31jk7L5k8XkeTDqsunleLV6DUpNxf9iACNSH/+O/9IdWkM7SJfyuiQi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1sdcUAAADdAAAADwAAAAAAAAAA&#10;AAAAAAChAgAAZHJzL2Rvd25yZXYueG1sUEsFBgAAAAAEAAQA+QAAAJMDAAAAAA==&#10;" strokeweight=".95pt"/>
                  <v:line id="Line 4092" o:spid="_x0000_s4645" style="position:absolute;flip:x;visibility:visible;mso-wrap-style:square" from="3489,10099" to="3508,10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7sQAAADdAAAADwAAAGRycy9kb3ducmV2LnhtbESPUWvCQBCE3wv+h2MF3+pFibVET5GC&#10;KPpU0x+w5NZcMLcXctcY8+u9QsHHYXa+2Vlve1uLjlpfOVYwmyYgiAunKy4V/OT7908QPiBrrB2T&#10;ggd52G5Gb2vMtLvzN3WXUIoIYZ+hAhNCk0npC0MW/dQ1xNG7utZiiLItpW7xHuG2lvMk+ZAWK44N&#10;Bhv6MlTcLr82vrHI2Z1lcToMJh2W3TyvFo9Bqcm4361ABOrD6/g/fdQK0lm6hL81EQF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IcnuxAAAAN0AAAAPAAAAAAAAAAAA&#10;AAAAAKECAABkcnMvZG93bnJldi54bWxQSwUGAAAAAAQABAD5AAAAkgMAAAAA&#10;" strokeweight=".95pt"/>
                </v:group>
                <v:line id="Line 4093" o:spid="_x0000_s4646" style="position:absolute;flip:x;visibility:visible;mso-wrap-style:square" from="14852,29737" to="14972,29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5dnMUAAADdAAAADwAAAGRycy9kb3ducmV2LnhtbESPwWrDMAyG74O9g9Fgt9VpSbeS1i1j&#10;UDbWU5s9gIjVODSWQ+ymaZ5+Ogx2FL/+T582u9G3aqA+NoENzGcZKOIq2IZrAz/l/mUFKiZki21g&#10;MnCnCLvt48MGCxtufKThlGolEI4FGnApdYXWsXLkMc5CRyzZOfQek4x9rW2PN4H7Vi+y7FV7bFgu&#10;OOzow1F1OV29aCxLDgddfX9OLp/ehkXZLO+TMc9P4/saVKIx/S//tb+sgXyei658Iwj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5dnMUAAADdAAAADwAAAAAAAAAA&#10;AAAAAAChAgAAZHJzL2Rvd25yZXYueG1sUEsFBgAAAAAEAAQA+QAAAJMDAAAAAA==&#10;" strokeweight=".95pt"/>
                <v:line id="Line 4094" o:spid="_x0000_s4647" style="position:absolute;flip:x;visibility:visible;mso-wrap-style:square" from="14852,29112" to="14972,29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L4B8UAAADdAAAADwAAAGRycy9kb3ducmV2LnhtbESPUWvCQBCE3wv+h2MF3+pFia1GT5FC&#10;UdqnGn/AkltzwdxeyJ0x5td7hUIfh9n5Zmez620tOmp95VjBbJqAIC6crrhUcM4/X5cgfEDWWDsm&#10;BQ/ysNuOXjaYaXfnH+pOoRQRwj5DBSaEJpPSF4Ys+qlriKN3ca3FEGVbSt3iPcJtLedJ8iYtVhwb&#10;DDb0Yai4nm42vrHI2X3L4uswmHR47+Z5tXgMSk3G/X4NIlAf/o//0ketIJ2lK/hdExEgt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L4B8UAAADdAAAADwAAAAAAAAAA&#10;AAAAAAChAgAAZHJzL2Rvd25yZXYueG1sUEsFBgAAAAAEAAQA+QAAAJMDAAAAAA==&#10;" strokeweight=".95pt"/>
                <v:line id="Line 4095" o:spid="_x0000_s4648" style="position:absolute;flip:x;visibility:visible;mso-wrap-style:square" from="14852,28487" to="14972,2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HR8UAAADdAAAADwAAAGRycy9kb3ducmV2LnhtbESPwWrDMAyG74O9g9Fgt9VpadaS1i1j&#10;UDa205o+gIjVODSWQ+ymaZ5+Ogx2FL/+T5+2+9G3aqA+NoENzGcZKOIq2IZrA6fy8LIGFROyxTYw&#10;GbhThP3u8WGLhQ03/qHhmGolEI4FGnApdYXWsXLkMc5CRyzZOfQek4x9rW2PN4H7Vi+y7FV7bFgu&#10;OOzo3VF1OV69aOQlh29dfX1MbjmthkXZ5PfJmOen8W0DKtGY/pf/2p/WwHKei798Iwj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HHR8UAAADdAAAADwAAAAAAAAAA&#10;AAAAAAChAgAAZHJzL2Rvd25yZXYueG1sUEsFBgAAAAAEAAQA+QAAAJMDAAAAAA==&#10;" strokeweight=".95pt"/>
                <v:line id="Line 4096" o:spid="_x0000_s4649" style="position:absolute;flip:x;visibility:visible;mso-wrap-style:square" from="14852,27855" to="14972,27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1i3MQAAADdAAAADwAAAGRycy9kb3ducmV2LnhtbESPUWvCQBCE3wv+h2OFvtVLxKhET5FC&#10;aalPGn/AkltzwdxeyF1jzK/vFQo+DrPzzc52P9hG9NT52rGCdJaAIC6drrlScCk+3tYgfEDW2Dgm&#10;BQ/ysN9NXraYa3fnE/XnUIkIYZ+jAhNCm0vpS0MW/cy1xNG7us5iiLKrpO7wHuG2kfMkWUqLNccG&#10;gy29Gypv5x8b38gKdkdZfn+OZjGu+nlRZ49RqdfpcNiACDSE5/F/+ksrWKRZCn9rIgL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XWLcxAAAAN0AAAAPAAAAAAAAAAAA&#10;AAAAAKECAABkcnMvZG93bnJldi54bWxQSwUGAAAAAAQABAD5AAAAkgMAAAAA&#10;" strokeweight=".95pt"/>
                <v:line id="Line 4097" o:spid="_x0000_s4650" style="position:absolute;flip:x;visibility:visible;mso-wrap-style:square" from="14852,27236" to="14972,2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8q8QAAADdAAAADwAAAGRycy9kb3ducmV2LnhtbESPUWvCQBCE3wv+h2OFvtWLwahET5FC&#10;aalPGn/AkltzwdxeyF1jzK/vFQo+DrPzzc52P9hG9NT52rGC+SwBQVw6XXOl4FJ8vK1B+ICssXFM&#10;Ch7kYb+bvGwx1+7OJ+rPoRIRwj5HBSaENpfSl4Ys+plriaN3dZ3FEGVXSd3hPcJtI9MkWUqLNccG&#10;gy29Gypv5x8b38gKdkdZfn+OZjGu+rSos8eo1Ot0OGxABBrC8/g//aUVLOZZCn9rIgL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j/yrxAAAAN0AAAAPAAAAAAAAAAAA&#10;AAAAAKECAABkcnMvZG93bnJldi54bWxQSwUGAAAAAAQABAD5AAAAkgMAAAAA&#10;" strokeweight=".95pt"/>
                <v:line id="Line 4098" o:spid="_x0000_s4651" style="position:absolute;flip:x;visibility:visible;mso-wrap-style:square" from="14852,26611" to="14972,26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NZMMUAAADdAAAADwAAAGRycy9kb3ducmV2LnhtbESPUWvCQBCE3wv+h2OFvtWL1lSJniKF&#10;YrFPNf6AJbfmgrm9kDtjzK/3CkIfh9n5Zme97W0tOmp95VjBdJKAIC6crrhUcMq/3pYgfEDWWDsm&#10;BXfysN2MXtaYaXfjX+qOoRQRwj5DBSaEJpPSF4Ys+olriKN3dq3FEGVbSt3iLcJtLWdJ8iEtVhwb&#10;DDb0aai4HK82vpHm7H5kcdgPZj4sullepfdBqddxv1uBCNSH/+Nn+lsrmE/Td/hbExE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NZMMUAAADdAAAADwAAAAAAAAAA&#10;AAAAAAChAgAAZHJzL2Rvd25yZXYueG1sUEsFBgAAAAAEAAQA+QAAAJMDAAAAAA==&#10;" strokeweight=".95pt"/>
                <v:line id="Line 4099" o:spid="_x0000_s4652" style="position:absolute;flip:x;visibility:visible;mso-wrap-style:square" from="14852,25979" to="14972,2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rBRMQAAADdAAAADwAAAGRycy9kb3ducmV2LnhtbESPUWvCQBCE3wv+h2MLvtWLkqikniKF&#10;UqlPGn/AktvmQnN7IXeNMb++Jwg+DrPzzc5mN9hG9NT52rGC+SwBQVw6XXOl4FJ8vq1B+ICssXFM&#10;Cm7kYbedvGww1+7KJ+rPoRIRwj5HBSaENpfSl4Ys+plriaP34zqLIcqukrrDa4TbRi6SZCkt1hwb&#10;DLb0Yaj8Pf/Z+EZWsDvK8vtrNOm46hdFnd1Gpaavw/4dRKAhPI8f6YNWkM6zFO5rIgLk9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KsFExAAAAN0AAAAPAAAAAAAAAAAA&#10;AAAAAKECAABkcnMvZG93bnJldi54bWxQSwUGAAAAAAQABAD5AAAAkgMAAAAA&#10;" strokeweight=".95pt"/>
                <v:line id="Line 4100" o:spid="_x0000_s4653" style="position:absolute;flip:x;visibility:visible;mso-wrap-style:square" from="14852,25354" to="14972,2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Zk38UAAADdAAAADwAAAGRycy9kb3ducmV2LnhtbESPUWvCQBCE3wX/w7FC3/SiGC2plyAF&#10;sbRPmv6AJbfNBXN7IXeNMb++Vyj0cZidb3YOxWhbMVDvG8cK1qsEBHHldMO1gs/ytHwG4QOyxtYx&#10;KXiQhyKfzw6YaXfnCw3XUIsIYZ+hAhNCl0npK0MW/cp1xNH7cr3FEGVfS93jPcJtKzdJspMWG44N&#10;Bjt6NVTdrt82vpGW7D5k9X6ezHbaD5uySR+TUk+L8fgCItAY/o//0m9awXadpvC7JiJ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Zk38UAAADdAAAADwAAAAAAAAAA&#10;AAAAAAChAgAAZHJzL2Rvd25yZXYueG1sUEsFBgAAAAAEAAQA+QAAAJMDAAAAAA==&#10;" strokeweight=".95pt"/>
                <v:line id="Line 4101" o:spid="_x0000_s4654" style="position:absolute;flip:x;visibility:visible;mso-wrap-style:square" from="14852,24728" to="14972,2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T6qMQAAADdAAAADwAAAGRycy9kb3ducmV2LnhtbESPUWvCQBCE3wv9D8cWfKsXxdgSPUUE&#10;UeyTpj9gyW1zwdxeyJ0x5td7QsHHYXa+2Vmue1uLjlpfOVYwGScgiAunKy4V/Oa7z28QPiBrrB2T&#10;gjt5WK/e35aYaXfjE3XnUIoIYZ+hAhNCk0npC0MW/dg1xNH7c63FEGVbSt3iLcJtLadJMpcWK44N&#10;BhvaGiou56uNb6Q5ux9ZHPeDmQ1f3TSv0vug1Oij3yxABOrD6/g/fdAKZpN0Ds81EQ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tPqoxAAAAN0AAAAPAAAAAAAAAAAA&#10;AAAAAKECAABkcnMvZG93bnJldi54bWxQSwUGAAAAAAQABAD5AAAAkgMAAAAA&#10;" strokeweight=".95pt"/>
                <v:line id="Line 4102" o:spid="_x0000_s4655" style="position:absolute;flip:x;visibility:visible;mso-wrap-style:square" from="14852,24103" to="14972,2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fM8QAAADdAAAADwAAAGRycy9kb3ducmV2LnhtbESPUWvCQBCE3wv+h2MF3+pFMVWip0hB&#10;FPtU4w9YcmsumNsLuWuM+fVeodDHYXa+2dnseluLjlpfOVYwmyYgiAunKy4VXPPD+wqED8gaa8ek&#10;4EkedtvR2wYz7R78Td0llCJC2GeowITQZFL6wpBFP3UNcfRurrUYomxLqVt8RLit5TxJPqTFimOD&#10;wYY+DRX3y4+Nb6Q5uy9ZnI+DWQzLbp5X6XNQajLu92sQgfrwf/yXPmkFi1m6hN81EQFy+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F8zxAAAAN0AAAAPAAAAAAAAAAAA&#10;AAAAAKECAABkcnMvZG93bnJldi54bWxQSwUGAAAAAAQABAD5AAAAkgMAAAAA&#10;" strokeweight=".95pt"/>
                <v:line id="Line 4103" o:spid="_x0000_s4656" style="position:absolute;flip:x;visibility:visible;mso-wrap-style:square" from="14852,23471" to="14972,23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fLQcUAAADdAAAADwAAAGRycy9kb3ducmV2LnhtbESPwWrDMAyG74O9g9Fgt9VpadaS1i1j&#10;UDa205o+gIjVODSWQ+ymaZ5+Ogx2FL/+T5+2+9G3aqA+NoENzGcZKOIq2IZrA6fy8LIGFROyxTYw&#10;GbhThP3u8WGLhQ03/qHhmGolEI4FGnApdYXWsXLkMc5CRyzZOfQek4x9rW2PN4H7Vi+y7FV7bFgu&#10;OOzo3VF1OV69aOQlh29dfX1MbjmthkXZ5PfJmOen8W0DKtGY/pf/2p/WwHKei658Iwj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GfLQcUAAADdAAAADwAAAAAAAAAA&#10;AAAAAAChAgAAZHJzL2Rvd25yZXYueG1sUEsFBgAAAAAEAAQA+QAAAJMDAAAAAA==&#10;" strokeweight=".95pt"/>
                <v:line id="Line 4104" o:spid="_x0000_s4657" style="position:absolute;flip:x;visibility:visible;mso-wrap-style:square" from="14852,22852" to="14972,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tu2sUAAADdAAAADwAAAGRycy9kb3ducmV2LnhtbESPwWrDMBBE74H8g9hAbonsEKeNayWU&#10;QklpTo37AYu1sUytlbFUx/HXV4VCj8PsvNkpjqNtxUC9bxwrSNcJCOLK6YZrBZ/l6+oRhA/IGlvH&#10;pOBOHo6H+azAXLsbf9BwCbWIEPY5KjAhdLmUvjJk0a9dRxy9q+sthij7WuoebxFuW7lJkp202HBs&#10;MNjRi6Hq6/Jt4xtZye4sq/fTZLbTw7Apm+w+KbVcjM9PIAKN4f/4L/2mFWzTbA+/ayIC5O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tu2sUAAADdAAAADwAAAAAAAAAA&#10;AAAAAAChAgAAZHJzL2Rvd25yZXYueG1sUEsFBgAAAAAEAAQA+QAAAJMDAAAAAA==&#10;" strokeweight=".95pt"/>
                <v:line id="Line 4105" o:spid="_x0000_s4658" style="position:absolute;flip:x;visibility:visible;mso-wrap-style:square" from="14846,22221" to="14972,2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0N+sUAAADdAAAADwAAAGRycy9kb3ducmV2LnhtbESP3WrDMAxG7wd7B6PC7lanpT8jrVvG&#10;YGysV032ACJW49BYDrGXpnn66WKwS/HpOzraH0ffqoH62AQ2sJhnoIirYBuuDXyX788voGJCttgG&#10;JgN3inA8PD7sMbfhxmcailQrgXDM0YBLqcu1jpUjj3EeOmLJLqH3mGTsa217vAnct3qZZRvtsWG5&#10;4LCjN0fVtfjxorEuOZx09fUxudW0HZZls75PxjzNxtcdqERj+l/+a39aA6vFRvzlG0GAP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0N+sUAAADdAAAADwAAAAAAAAAA&#10;AAAAAAChAgAAZHJzL2Rvd25yZXYueG1sUEsFBgAAAAAEAAQA+QAAAJMDAAAAAA==&#10;" strokeweight=".95pt"/>
                <v:line id="Line 4106" o:spid="_x0000_s4659" style="position:absolute;flip:x;visibility:visible;mso-wrap-style:square" from="14846,21595" to="14972,2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oYcQAAADdAAAADwAAAGRycy9kb3ducmV2LnhtbESP3WrCQBCF7wu+wzKCd3UT8Y/oKiKI&#10;pb2q8QGG7JgNZmdDdo0xT98tFHp5OHO+M2e7720tOmp95VhBOk1AEBdOV1wquOan9zUIH5A11o5J&#10;wYs87Hejty1m2j35m7pLKEWEsM9QgQmhyaT0hSGLfuoa4ujdXGsxRNmWUrf4jHBby1mSLKXFimOD&#10;wYaOhor75WHjG4uc3ZcsPs+DmQ+rbpZXi9eg1GTcHzYgAvXh//gv/aEVzNNlCr9rIgL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ahhxAAAAN0AAAAPAAAAAAAAAAAA&#10;AAAAAKECAABkcnMvZG93bnJldi54bWxQSwUGAAAAAAQABAD5AAAAkgMAAAAA&#10;" strokeweight=".95pt"/>
                <v:line id="Line 4107" o:spid="_x0000_s4660" style="position:absolute;flip:x;visibility:visible;mso-wrap-style:square" from="14852,20970" to="14972,2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2FsQAAADdAAAADwAAAGRycy9kb3ducmV2LnhtbESP3WrCQBCF7wu+wzKCd3Vj8I/oKiKI&#10;pb2q8QGG7JgNZmdDdo0xT98tFHp5OHO+M2e7720tOmp95VjBbJqAIC6crrhUcM1P72sQPiBrrB2T&#10;ghd52O9Gb1vMtHvyN3WXUIoIYZ+hAhNCk0npC0MW/dQ1xNG7udZiiLItpW7xGeG2lmmSLKXFimOD&#10;wYaOhor75WHjG4uc3ZcsPs+DmQ+rLs2rxWtQajLuDxsQgfrwf/yX/tAK5rNlCr9rIgL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zYWxAAAAN0AAAAPAAAAAAAAAAAA&#10;AAAAAKECAABkcnMvZG93bnJldi54bWxQSwUGAAAAAAQABAD5AAAAkgMAAAAA&#10;" strokeweight=".95pt"/>
                <v:line id="Line 4108" o:spid="_x0000_s4661" style="position:absolute;flip:x;visibility:visible;mso-wrap-style:square" from="14852,20345" to="14972,20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TjcQAAADdAAAADwAAAGRycy9kb3ducmV2LnhtbESP3WrCQBCF74W+wzIF73Tjf4muIoK0&#10;1CuNDzBkp9lgdjZk1xjz9N1CwcvDmfOdOZtdZyvRUuNLxwom4wQEce50yYWCa3YcfYDwAVlj5ZgU&#10;PMnDbvs22GCq3YPP1F5CISKEfYoKTAh1KqXPDVn0Y1cTR+/HNRZDlE0hdYOPCLeVnCbJUlosOTYY&#10;rOlgKL9d7ja+scjYnWT+/dmbeb9qp1m5ePZKDd+7/RpEoC68jv/TX1rBfLKcwd+ai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r5ONxAAAAN0AAAAPAAAAAAAAAAAA&#10;AAAAAKECAABkcnMvZG93bnJldi54bWxQSwUGAAAAAAQABAD5AAAAkgMAAAAA&#10;" strokeweight=".95pt"/>
                <v:line id="Line 4109" o:spid="_x0000_s4662" style="position:absolute;flip:x;visibility:visible;mso-wrap-style:square" from="14852,19719" to="14972,1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YL+cUAAADdAAAADwAAAGRycy9kb3ducmV2LnhtbESP3WrCQBCF7wu+wzKCd3WjxB+iq4gg&#10;lvaqxgcYsmM2mJ0N2TXGPH23UOjl4cz5zpztvre16Kj1lWMFs2kCgrhwuuJSwTU/va9B+ICssXZM&#10;Cl7kYb8bvW0x0+7J39RdQikihH2GCkwITSalLwxZ9FPXEEfv5lqLIcq2lLrFZ4TbWs6TZCktVhwb&#10;DDZ0NFTcLw8b31jk7L5k8XkeTDqsunleLV6DUpNxf9iACNSH/+O/9IdWkM6WKfyuiQi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YL+cUAAADdAAAADwAAAAAAAAAA&#10;AAAAAAChAgAAZHJzL2Rvd25yZXYueG1sUEsFBgAAAAAEAAQA+QAAAJMDAAAAAA==&#10;" strokeweight=".95pt"/>
                <v:line id="Line 4110" o:spid="_x0000_s4663" style="position:absolute;flip:x;visibility:visible;mso-wrap-style:square" from="14852,19088" to="14972,19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quYsQAAADdAAAADwAAAGRycy9kb3ducmV2LnhtbESPUWvCQBCE3wv9D8cWfKsXxdgSPUUE&#10;UeyTpj9gyW1zwdxeyJ0x5td7QsHHYXa+2Vmue1uLjlpfOVYwGScgiAunKy4V/Oa7z28QPiBrrB2T&#10;gjt5WK/e35aYaXfjE3XnUIoIYZ+hAhNCk0npC0MW/dg1xNH7c63FEGVbSt3iLcJtLadJMpcWK44N&#10;BhvaGiou56uNb6Q5ux9ZHPeDmQ1f3TSv0vug1Oij3yxABOrD6/g/fdAKZpN5Cs81EQ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Cq5ixAAAAN0AAAAPAAAAAAAAAAAA&#10;AAAAAKECAABkcnMvZG93bnJldi54bWxQSwUGAAAAAAQABAD5AAAAkgMAAAAA&#10;" strokeweight=".95pt"/>
                <v:line id="Line 4111" o:spid="_x0000_s4664" style="position:absolute;flip:x;visibility:visible;mso-wrap-style:square" from="14852,18469" to="14972,18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wFcQAAADdAAAADwAAAGRycy9kb3ducmV2LnhtbESPUWvCQBCE3wv+h2MF3+pF0VSip4gg&#10;FvtU0x+w5NZcMLcXcmeM+fU9odDHYXa+2dnseluLjlpfOVYwmyYgiAunKy4V/OTH9xUIH5A11o5J&#10;wZM87Lajtw1m2j34m7pLKEWEsM9QgQmhyaT0hSGLfuoa4uhdXWsxRNmWUrf4iHBby3mSpNJixbHB&#10;YEMHQ8XtcrfxjWXO7ksW59NgFsNHN8+r5XNQajLu92sQgfrwf/yX/tQKFrM0hdeai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2DAVxAAAAN0AAAAPAAAAAAAAAAAA&#10;AAAAAKECAABkcnMvZG93bnJldi54bWxQSwUGAAAAAAQABAD5AAAAkgMAAAAA&#10;" strokeweight=".95pt"/>
                <v:line id="Line 4112" o:spid="_x0000_s4665" style="position:absolute;flip:x;visibility:visible;mso-wrap-style:square" from="14852,17837" to="14972,17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SVjsQAAADdAAAADwAAAGRycy9kb3ducmV2LnhtbESP3YrCMBCF7wXfIYzgnaaKf1SjiCAu&#10;u1drfYChGZtiMylNrLVPv1lY2MvDmfOdObtDZyvRUuNLxwpm0wQEce50yYWCW3aebED4gKyxckwK&#10;3uThsB8Odphq9+Jvaq+hEBHCPkUFJoQ6ldLnhiz6qauJo3d3jcUQZVNI3eArwm0l50mykhZLjg0G&#10;azoZyh/Xp41vLDN2XzL/vPRm0a/beVYu371S41F33III1IX/47/0h1awmK3W8LsmIk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lJWOxAAAAN0AAAAPAAAAAAAAAAAA&#10;AAAAAKECAABkcnMvZG93bnJldi54bWxQSwUGAAAAAAQABAD5AAAAkgMAAAAA&#10;" strokeweight=".95pt"/>
                <v:line id="Line 4113" o:spid="_x0000_s4666" style="position:absolute;flip:x;visibility:visible;mso-wrap-style:square" from="14852,17212" to="14972,1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sB/MUAAADdAAAADwAAAGRycy9kb3ducmV2LnhtbESP3WrDMAxG7wd7B6PC7lanpT8jrVvG&#10;YGysV032ACJW49BYDrGXpnn66WKwS/HpOzraH0ffqoH62AQ2sJhnoIirYBuuDXyX788voGJCttgG&#10;JgN3inA8PD7sMbfhxmcailQrgXDM0YBLqcu1jpUjj3EeOmLJLqH3mGTsa217vAnct3qZZRvtsWG5&#10;4LCjN0fVtfjxorEuOZx09fUxudW0HZZls75PxjzNxtcdqERj+l/+a39aA6vFRnTlG0GAP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sB/MUAAADdAAAADwAAAAAAAAAA&#10;AAAAAAChAgAAZHJzL2Rvd25yZXYueG1sUEsFBgAAAAAEAAQA+QAAAJMDAAAAAA==&#10;" strokeweight=".95pt"/>
                <v:line id="Line 4114" o:spid="_x0000_s4667" style="position:absolute;flip:x;visibility:visible;mso-wrap-style:square" from="14852,16580" to="14972,16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ekZ8UAAADdAAAADwAAAGRycy9kb3ducmV2LnhtbESP3WrCQBCF74W+wzJC73Sj+NNGVylC&#10;adErjQ8wZMdsMDsbsmuMefpuQfDycOZ8Z85629lKtNT40rGCyTgBQZw7XXKh4Jx9jz5A+ICssXJM&#10;Ch7kYbt5G6wx1e7OR2pPoRARwj5FBSaEOpXS54Ys+rGriaN3cY3FEGVTSN3gPcJtJadJspAWS44N&#10;BmvaGcqvp5uNb8wzdgeZ7396M+uX7TQr549eqfdh97UCEagLr+Nn+lcrmE0Wn/C/JiJ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ekZ8UAAADdAAAADwAAAAAAAAAA&#10;AAAAAAChAgAAZHJzL2Rvd25yZXYueG1sUEsFBgAAAAAEAAQA+QAAAJMDAAAAAA==&#10;" strokeweight=".95pt"/>
                <v:line id="Line 4115" o:spid="_x0000_s4668" style="position:absolute;flip:x;visibility:visible;mso-wrap-style:square" from="14852,15961" to="14972,15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SbJ8QAAADdAAAADwAAAGRycy9kb3ducmV2LnhtbESPwWrCQBCG7wXfYRmht7pRtJboKqUg&#10;LfZU4wMM2Wk2mJ0N2TXGPH3nIPQ4/PN/8812P/hG9dTFOrCB+SwDRVwGW3Nl4FwcXt5AxYRssQlM&#10;Bu4UYb+bPG0xt+HGP9SfUqUEwjFHAy6lNtc6lo48xlloiSX7DZ3HJGNXadvhTeC+0Ysse9Uea5YL&#10;Dlv6cFReTlcvGquCw7cuj5+jW47rflHUq/tozPN0eN+ASjSk/+VH+8saWM7X4i/fCAL0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pJsnxAAAAN0AAAAPAAAAAAAAAAAA&#10;AAAAAKECAABkcnMvZG93bnJldi54bWxQSwUGAAAAAAQABAD5AAAAkgMAAAAA&#10;" strokeweight=".95pt"/>
                <v:line id="Line 4116" o:spid="_x0000_s4669" style="position:absolute;flip:x;visibility:visible;mso-wrap-style:square" from="14852,15336" to="14972,15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vMQAAADdAAAADwAAAGRycy9kb3ducmV2LnhtbESPUWvCQBCE3wv+h2MF3+olorVET5GC&#10;KPpU0x+w5NZcMLcXctcY8+u9QsHHYXa+2Vlve1uLjlpfOVaQThMQxIXTFZcKfvL9+ycIH5A11o5J&#10;wYM8bDejtzVm2t35m7pLKEWEsM9QgQmhyaT0hSGLfuoa4uhdXWsxRNmWUrd4j3Bby1mSfEiLFccG&#10;gw19GSpul18b31jk7M6yOB0GMx+W3SyvFo9Bqcm4361ABOrD6/g/fdQK5ukyhb81EQF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6D68xAAAAN0AAAAPAAAAAAAAAAAA&#10;AAAAAKECAABkcnMvZG93bnJldi54bWxQSwUGAAAAAAQABAD5AAAAkgMAAAAA&#10;" strokeweight=".95pt"/>
                <v:line id="Line 4117" o:spid="_x0000_s4670" style="position:absolute;flip:x;visibility:visible;mso-wrap-style:square" from="14852,14704" to="14972,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gy8QAAADdAAAADwAAAGRycy9kb3ducmV2LnhtbESPUWvCQBCE3wv+h2MF3+rFoLVET5GC&#10;KPpU0x+w5NZcMLcXctcY8+u9QsHHYXa+2Vlve1uLjlpfOVYwmyYgiAunKy4V/OT7908QPiBrrB2T&#10;ggd52G5Gb2vMtLvzN3WXUIoIYZ+hAhNCk0npC0MW/dQ1xNG7utZiiLItpW7xHuG2lmmSfEiLFccG&#10;gw19GSpul18b31jk7M6yOB0GMx+WXZpXi8eg1GTc71YgAvXhdfyfPmoF89kyhb81EQF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OqDLxAAAAN0AAAAPAAAAAAAAAAAA&#10;AAAAAKECAABkcnMvZG93bnJldi54bWxQSwUGAAAAAAQABAD5AAAAkgMAAAAA&#10;" strokeweight=".95pt"/>
                <v:line id="Line 4118" o:spid="_x0000_s4671" style="position:absolute;flip:x;visibility:visible;mso-wrap-style:square" from="14852,14085" to="14972,1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YFUMQAAADdAAAADwAAAGRycy9kb3ducmV2LnhtbESP3WrCQBCF74W+wzIF73Tjf4muIoK0&#10;1CuNDzBkp9lgdjZk1xjz9N1CwcvDmfOdOZtdZyvRUuNLxwom4wQEce50yYWCa3YcfYDwAVlj5ZgU&#10;PMnDbvs22GCq3YPP1F5CISKEfYoKTAh1KqXPDVn0Y1cTR+/HNRZDlE0hdYOPCLeVnCbJUlosOTYY&#10;rOlgKL9d7ja+scjYnWT+/dmbeb9qp1m5ePZKDd+7/RpEoC68jv/TX1rBfLKawd+ai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gVQxAAAAN0AAAAPAAAAAAAAAAAA&#10;AAAAAKECAABkcnMvZG93bnJldi54bWxQSwUGAAAAAAQABAD5AAAAkgMAAAAA&#10;" strokeweight=".95pt"/>
                <v:line id="Line 4119" o:spid="_x0000_s4672" style="position:absolute;flip:x;visibility:visible;mso-wrap-style:square" from="14852,13454" to="14972,1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dJMQAAADdAAAADwAAAGRycy9kb3ducmV2LnhtbESPUWvCQBCE3wv+h2MF3+pFibVET5GC&#10;KPpU0x+w5NZcMLcXctcY8+u9QsHHYXa+2Vlve1uLjlpfOVYwmyYgiAunKy4V/OT7908QPiBrrB2T&#10;ggd52G5Gb2vMtLvzN3WXUIoIYZ+hAhNCk0npC0MW/dQ1xNG7utZiiLItpW7xHuG2lvMk+ZAWK44N&#10;Bhv6MlTcLr82vrHI2Z1lcToMJh2W3TyvFo9Bqcm4361ABOrD6/g/fdQK0tkyhb81EQF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n50kxAAAAN0AAAAPAAAAAAAAAAAA&#10;AAAAAKECAABkcnMvZG93bnJldi54bWxQSwUGAAAAAAQABAD5AAAAkgMAAAAA&#10;" strokeweight=".95pt"/>
                <v:line id="Line 4120" o:spid="_x0000_s4673" style="position:absolute;flip:x;visibility:visible;mso-wrap-style:square" from="14852,12828" to="14972,1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4v8QAAADdAAAADwAAAGRycy9kb3ducmV2LnhtbESPUWvCQBCE3wv+h2MF3+pFMVWip0hB&#10;FPtU4w9YcmsumNsLuWuM+fVeodDHYXa+2dnseluLjlpfOVYwmyYgiAunKy4VXPPD+wqED8gaa8ek&#10;4EkedtvR2wYz7R78Td0llCJC2GeowITQZFL6wpBFP3UNcfRurrUYomxLqVt8RLit5TxJPqTFimOD&#10;wYY+DRX3y4+Nb6Q5uy9ZnI+DWQzLbp5X6XNQajLu92sQgfrwf/yXPmkFi9kyhd81EQFy+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0zi/xAAAAN0AAAAPAAAAAAAAAAAA&#10;AAAAAKECAABkcnMvZG93bnJldi54bWxQSwUGAAAAAAQABAD5AAAAkgMAAAAA&#10;" strokeweight=".95pt"/>
                <v:line id="Line 4121" o:spid="_x0000_s4674" style="position:absolute;flip:x;visibility:visible;mso-wrap-style:square" from="14852,12197" to="14972,12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myMQAAADdAAAADwAAAGRycy9kb3ducmV2LnhtbESP3YrCMBCF7wXfIYzgnaaKf1SjiCAu&#10;u1drfYChGZtiMylNrLVPv1lY2MvDmfOdObtDZyvRUuNLxwpm0wQEce50yYWCW3aebED4gKyxckwK&#10;3uThsB8Odphq9+Jvaq+hEBHCPkUFJoQ6ldLnhiz6qauJo3d3jcUQZVNI3eArwm0l50mykhZLjg0G&#10;azoZyh/Xp41vLDN2XzL/vPRm0a/beVYu371S41F33III1IX/47/0h1awmK1X8LsmIk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abIxAAAAN0AAAAPAAAAAAAAAAAA&#10;AAAAAKECAABkcnMvZG93bnJldi54bWxQSwUGAAAAAAQABAD5AAAAkgMAAAAA&#10;" strokeweight=".95pt"/>
                <v:line id="Line 4122" o:spid="_x0000_s4675" style="position:absolute;flip:x;visibility:visible;mso-wrap-style:square" from="14852,11578" to="14972,1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0DU8QAAADdAAAADwAAAGRycy9kb3ducmV2LnhtbESPUWvCQBCE3wv+h2MF3+pF0aZET5GC&#10;KPpU0x+w5NZcMLcXctcY8+u9QsHHYXa+2Vlve1uLjlpfOVYwmyYgiAunKy4V/OT7908QPiBrrB2T&#10;ggd52G5Gb2vMtLvzN3WXUIoIYZ+hAhNCk0npC0MW/dQ1xNG7utZiiLItpW7xHuG2lvMk+ZAWK44N&#10;Bhv6MlTcLr82vrHM2Z1lcToMZjGk3Tyvlo9Bqcm4361ABOrD6/g/fdQKFrM0hb81EQF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TQNTxAAAAN0AAAAPAAAAAAAAAAAA&#10;AAAAAKECAABkcnMvZG93bnJldi54bWxQSwUGAAAAAAQABAD5AAAAkgMAAAAA&#10;" strokeweight=".95pt"/>
                <v:line id="Line 4123" o:spid="_x0000_s4676" style="position:absolute;flip:x;visibility:visible;mso-wrap-style:square" from="14852,10952" to="14972,10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KXIcQAAADdAAAADwAAAGRycy9kb3ducmV2LnhtbESPwWrCQBCG7wXfYRmht7pRtJboKqUg&#10;LfZU4wMM2Wk2mJ0N2TXGPH3nIPQ4/PN/8812P/hG9dTFOrCB+SwDRVwGW3Nl4FwcXt5AxYRssQlM&#10;Bu4UYb+bPG0xt+HGP9SfUqUEwjFHAy6lNtc6lo48xlloiSX7DZ3HJGNXadvhTeC+0Ysse9Uea5YL&#10;Dlv6cFReTlcvGquCw7cuj5+jW47rflHUq/tozPN0eN+ASjSk/+VH+8saWM7XoivfCAL0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0pchxAAAAN0AAAAPAAAAAAAAAAAA&#10;AAAAAKECAABkcnMvZG93bnJldi54bWxQSwUGAAAAAAQABAD5AAAAkgMAAAAA&#10;" strokeweight=".95pt"/>
                <v:line id="Line 4124" o:spid="_x0000_s4677" style="position:absolute;flip:x;visibility:visible;mso-wrap-style:square" from="14852,10321" to="14972,10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4yusUAAADdAAAADwAAAGRycy9kb3ducmV2LnhtbESPUWvCQBCE3wX/w7FC3/SiqGmjp0ih&#10;tOiTpj9gyW1zwdxeyJ0x5tf3hEIfh9n5Zme7720tOmp95VjBfJaAIC6crrhU8J1/TF9B+ICssXZM&#10;Ch7kYb8bj7aYaXfnM3WXUIoIYZ+hAhNCk0npC0MW/cw1xNH7ca3FEGVbSt3iPcJtLRdJspYWK44N&#10;Bht6N1RcLzcb31jl7E6yOH4OZjmk3SKvVo9BqZdJf9iACNSH/+O/9JdWsJynb/BcExE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4yusUAAADdAAAADwAAAAAAAAAA&#10;AAAAAAChAgAAZHJzL2Rvd25yZXYueG1sUEsFBgAAAAAEAAQA+QAAAJMDAAAAAA==&#10;" strokeweight=".95pt"/>
                <v:line id="Line 4125" o:spid="_x0000_s4678" style="position:absolute;flip:x;visibility:visible;mso-wrap-style:square" from="14852,9695" to="14972,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rAMQAAADdAAAADwAAAGRycy9kb3ducmV2LnhtbESPwWrCQBCG7wXfYRmht7pRtEp0lVKQ&#10;Fnuq6QMM2Wk2mJ0N2TXGPH3nIPQ4/PN/883uMPhG9dTFOrCB+SwDRVwGW3Nl4Kc4vmxAxYRssQlM&#10;Bu4U4bCfPO0wt+HG39SfU6UEwjFHAy6lNtc6lo48xlloiSX7DZ3HJGNXadvhTeC+0Ysse9Uea5YL&#10;Dlt6d1RezlcvGquCw5cuTx+jW47rflHUq/tozPN0eNuCSjSk/+VH+9MaWM434i/fCAL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esAxAAAAN0AAAAPAAAAAAAAAAAA&#10;AAAAAKECAABkcnMvZG93bnJldi54bWxQSwUGAAAAAAQABAD5AAAAkgMAAAAA&#10;" strokeweight=".95pt"/>
                <v:line id="Line 4126" o:spid="_x0000_s4679" style="position:absolute;flip:x;visibility:visible;mso-wrap-style:square" from="14852,9070" to="14972,9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Om8QAAADdAAAADwAAAGRycy9kb3ducmV2LnhtbESPUWvCQBCE3wv+h2MF3+oloq1ET5GC&#10;KPpU0x+w5NZcMLcXctcY8+u9QsHHYXa+2Vlve1uLjlpfOVaQThMQxIXTFZcKfvL9+xKED8gaa8ek&#10;4EEetpvR2xoz7e78Td0llCJC2GeowITQZFL6wpBFP3UNcfSurrUYomxLqVu8R7it5SxJPqTFimOD&#10;wYa+DBW3y6+NbyxydmdZnA6DmQ+f3SyvFo9Bqcm4361ABOrD6/g/fdQK5ukyhb81EQF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U6bxAAAAN0AAAAPAAAAAAAAAAAA&#10;AAAAAKECAABkcnMvZG93bnJldi54bWxQSwUGAAAAAAQABAD5AAAAkgMAAAAA&#10;" strokeweight=".95pt"/>
                <v:line id="Line 4127" o:spid="_x0000_s4680" style="position:absolute;flip:x;visibility:visible;mso-wrap-style:square" from="14852,8445" to="14972,8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MQAAADdAAAADwAAAGRycy9kb3ducmV2LnhtbESPUWvCQBCE3wv+h2MF3+rFoK1ET5GC&#10;KPpU0x+w5NZcMLcXctcY8+u9QsHHYXa+2Vlve1uLjlpfOVYwmyYgiAunKy4V/OT79yUIH5A11o5J&#10;wYM8bDejtzVm2t35m7pLKEWEsM9QgQmhyaT0hSGLfuoa4uhdXWsxRNmWUrd4j3BbyzRJPqTFimOD&#10;wYa+DBW3y6+NbyxydmdZnA6DmQ+fXZpXi8eg1GTc71YgAvXhdfyfPmoF89kyhb81EQF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79DsxAAAAN0AAAAPAAAAAAAAAAAA&#10;AAAAAKECAABkcnMvZG93bnJldi54bWxQSwUGAAAAAAQABAD5AAAAkgMAAAAA&#10;" strokeweight=".95pt"/>
                <v:line id="Line 4128" o:spid="_x0000_s4681" style="position:absolute;flip:x;visibility:visible;mso-wrap-style:square" from="14852,7813" to="14972,7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N1d8QAAADdAAAADwAAAGRycy9kb3ducmV2LnhtbESP3WrCQBCF74W+wzIF73TjbyW6igjS&#10;Uq80PsCQnWaD2dmQXWPM03cLBS8PZ8535mx2na1ES40vHSuYjBMQxLnTJRcKrtlxtALhA7LGyjEp&#10;eJKH3fZtsMFUuwefqb2EQkQI+xQVmBDqVEqfG7Lox64mjt6PayyGKJtC6gYfEW4rOU2SpbRYcmww&#10;WNPBUH673G18Y5GxO8n8+7M38/6jnWbl4tkrNXzv9msQgbrwOv5Pf2kF88lqBn9rIgL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o3V3xAAAAN0AAAAPAAAAAAAAAAAA&#10;AAAAAKECAABkcnMvZG93bnJldi54bWxQSwUGAAAAAAQABAD5AAAAkgMAAAAA&#10;" strokeweight=".95pt"/>
                <v:line id="Line 4129" o:spid="_x0000_s4682" style="position:absolute;flip:x;visibility:visible;mso-wrap-style:square" from="14852,7194" to="14972,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rtA8QAAADdAAAADwAAAGRycy9kb3ducmV2LnhtbESPUWvCQBCE3wv+h2MF3+pFia1ET5GC&#10;KPpU0x+w5NZcMLcXctcY8+u9QsHHYXa+2Vlve1uLjlpfOVYwmyYgiAunKy4V/OT79yUIH5A11o5J&#10;wYM8bDejtzVm2t35m7pLKEWEsM9QgQmhyaT0hSGLfuoa4uhdXWsxRNmWUrd4j3Bby3mSfEiLFccG&#10;gw19GSpul18b31jk7M6yOB0Gkw6f3TyvFo9Bqcm4361ABOrD6/g/fdQK0tkyhb81EQF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Su0DxAAAAN0AAAAPAAAAAAAAAAAA&#10;AAAAAKECAABkcnMvZG93bnJldi54bWxQSwUGAAAAAAQABAD5AAAAkgMAAAAA&#10;" strokeweight=".95pt"/>
                <v:line id="Line 4130" o:spid="_x0000_s4683" style="position:absolute;flip:x;visibility:visible;mso-wrap-style:square" from="14852,6562" to="14972,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ImMQAAADdAAAADwAAAGRycy9kb3ducmV2LnhtbESPUWvCQBCE3wv+h2MF3+pFMVWip0hB&#10;FPtU4w9YcmsumNsLuWuM+fVeodDHYXa+2dnseluLjlpfOVYwmyYgiAunKy4VXPPD+wqED8gaa8ek&#10;4EkedtvR2wYz7R78Td0llCJC2GeowITQZFL6wpBFP3UNcfRurrUYomxLqVt8RLit5TxJPqTFimOD&#10;wYY+DRX3y4+Nb6Q5uy9ZnI+DWQzLbp5X6XNQajLu92sQgfrwf/yXPmkFi9kqhd81EQFy+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BkiYxAAAAN0AAAAPAAAAAAAAAAAA&#10;AAAAAKECAABkcnMvZG93bnJldi54bWxQSwUGAAAAAAQABAD5AAAAkgMAAAAA&#10;" strokeweight=".95pt"/>
                <v:line id="Line 4131" o:spid="_x0000_s4684" style="position:absolute;flip:x;visibility:visible;mso-wrap-style:square" from="14852,5937" to="14972,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TW78QAAADdAAAADwAAAGRycy9kb3ducmV2LnhtbESP3YrCMBCF7wXfIYzgnaaKf1SjiCAu&#10;u1drfYChGZtiMylNrLVPv1lY2MvDmfOdObtDZyvRUuNLxwpm0wQEce50yYWCW3aebED4gKyxckwK&#10;3uThsB8Odphq9+Jvaq+hEBHCPkUFJoQ6ldLnhiz6qauJo3d3jcUQZVNI3eArwm0l50mykhZLjg0G&#10;azoZyh/Xp41vLDN2XzL/vPRm0a/beVYu371S41F33III1IX/47/0h1awmG1W8LsmIk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1NbvxAAAAN0AAAAPAAAAAAAAAAAA&#10;AAAAAKECAABkcnMvZG93bnJldi54bWxQSwUGAAAAAAQABAD5AAAAkgMAAAAA&#10;" strokeweight=".95pt"/>
                <v:line id="Line 4132" o:spid="_x0000_s4685" style="position:absolute;flip:x;visibility:visible;mso-wrap-style:square" from="14852,5312" to="14972,5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hzdMQAAADdAAAADwAAAGRycy9kb3ducmV2LnhtbESPUYvCMBCE3w/8D2EF385U0VOqUeRA&#10;FH066w9YmrUpNpvS5GrtrzcHBz4Os/PNznrb2Uq01PjSsYLJOAFBnDtdcqHgmu0/lyB8QNZYOSYF&#10;T/Kw3Qw+1phq9+Afai+hEBHCPkUFJoQ6ldLnhiz6sauJo3dzjcUQZVNI3eAjwm0lp0nyJS2WHBsM&#10;1vRtKL9ffm18Y56xO8v8dOjNrF+006ycP3ulRsNutwIRqAvv4//0USuYTZYL+FsTESA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mHN0xAAAAN0AAAAPAAAAAAAAAAAA&#10;AAAAAKECAABkcnMvZG93bnJldi54bWxQSwUGAAAAAAQABAD5AAAAkgMAAAAA&#10;" strokeweight=".95pt"/>
                <v:line id="Line 4133" o:spid="_x0000_s4686" style="position:absolute;flip:x;visibility:visible;mso-wrap-style:square" from="14852,4686" to="14972,4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fnBsQAAADdAAAADwAAAGRycy9kb3ducmV2LnhtbESPwWrCQBCG7wXfYRmht7pRtEp0lVKQ&#10;Fnuq6QMM2Wk2mJ0N2TXGPH3nIPQ4/PN/883uMPhG9dTFOrCB+SwDRVwGW3Nl4Kc4vmxAxYRssQlM&#10;Bu4U4bCfPO0wt+HG39SfU6UEwjFHAy6lNtc6lo48xlloiSX7DZ3HJGNXadvhTeC+0Ysse9Uea5YL&#10;Dlt6d1RezlcvGquCw5cuTx+jW47rflHUq/tozPN0eNuCSjSk/+VH+9MaWM43oivfCAL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B+cGxAAAAN0AAAAPAAAAAAAAAAAA&#10;AAAAAKECAABkcnMvZG93bnJldi54bWxQSwUGAAAAAAQABAD5AAAAkgMAAAAA&#10;" strokeweight=".95pt"/>
                <v:line id="Line 4134" o:spid="_x0000_s4687" style="position:absolute;flip:x;visibility:visible;mso-wrap-style:square" from="14852,4061" to="14972,4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tCncUAAADdAAAADwAAAGRycy9kb3ducmV2LnhtbESPUWvCQBCE3wX/w7FC3/SiqLXRU6RQ&#10;WvTJpD9gyW1zwdxeyJ0x5tf3hEIfh9n5Zmd36G0tOmp95VjBfJaAIC6crrhU8J1/TDcgfEDWWDsm&#10;BQ/ycNiPRztMtbvzhboslCJC2KeowITQpFL6wpBFP3MNcfR+XGsxRNmWUrd4j3Bby0WSrKXFimOD&#10;wYbeDRXX7GbjG6uc3VkWp8/BLIfXbpFXq8eg1MukP25BBOrD//Ff+ksrWM43b/BcExEg9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tCncUAAADdAAAADwAAAAAAAAAA&#10;AAAAAAChAgAAZHJzL2Rvd25yZXYueG1sUEsFBgAAAAAEAAQA+QAAAJMDAAAAAA==&#10;" strokeweight=".95pt"/>
                <v:line id="Line 4135" o:spid="_x0000_s4688" style="position:absolute;flip:x;visibility:visible;mso-wrap-style:square" from="14852,3429" to="1497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h93cUAAADdAAAADwAAAGRycy9kb3ducmV2LnhtbESPwW7CMAyG75N4h8hI3EYKgrF1BIQm&#10;oU3bCcoDWI3XVDRO1WSl9Onnw6Qdrd//58/b/eAb1VMX68AGFvMMFHEZbM2VgUtxfHwGFROyxSYw&#10;GbhThP1u8rDF3IYbn6g/p0oJhGOOBlxKba51LB15jPPQEkv2HTqPScau0rbDm8B9o5dZ9qQ91iwX&#10;HLb05qi8nn+8aKwLDl+6/Hwf3Wrc9MuiXt9HY2bT4fAKKtGQ/pf/2h/WwGrxIv7yjSBA7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h93cUAAADdAAAADwAAAAAAAAAA&#10;AAAAAAChAgAAZHJzL2Rvd25yZXYueG1sUEsFBgAAAAAEAAQA+QAAAJMDAAAAAA==&#10;" strokeweight=".95pt"/>
                <v:line id="Line 4136" o:spid="_x0000_s4689" style="position:absolute;flip:x;visibility:visible;mso-wrap-style:square" from="14852,2810" to="14972,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TYRsUAAADdAAAADwAAAGRycy9kb3ducmV2LnhtbESPUWvCQBCE3wv+h2MF3+oloq1GT5FC&#10;UdqnGn/AkltzwdxeyJ0x5td7hUIfh9n5Zmez620tOmp95VhBOk1AEBdOV1wqOOefr0sQPiBrrB2T&#10;ggd52G1HLxvMtLvzD3WnUIoIYZ+hAhNCk0npC0MW/dQ1xNG7uNZiiLItpW7xHuG2lrMkeZMWK44N&#10;Bhv6MFRcTzcb31jk7L5l8XUYzHx472Z5tXgMSk3G/X4NIlAf/o//0ketYJ6uUvhdExEgt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TYRsUAAADdAAAADwAAAAAAAAAA&#10;AAAAAAChAgAAZHJzL2Rvd25yZXYueG1sUEsFBgAAAAAEAAQA+QAAAJMDAAAAAA==&#10;" strokeweight=".95pt"/>
                <v:line id="Line 4137" o:spid="_x0000_s4690" style="position:absolute;flip:x;visibility:visible;mso-wrap-style:square" from="14852,2179" to="14972,2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ZGMcUAAADdAAAADwAAAGRycy9kb3ducmV2LnhtbESPUWvCQBCE3wv+h2MF3+rFoK1GT5FC&#10;UdqnGn/AkltzwdxeyJ0x5td7hUIfh9n5Zmez620tOmp95VjBbJqAIC6crrhUcM4/X5cgfEDWWDsm&#10;BQ/ysNuOXjaYaXfnH+pOoRQRwj5DBSaEJpPSF4Ys+qlriKN3ca3FEGVbSt3iPcJtLdMkeZMWK44N&#10;Bhv6MFRcTzcb31jk7L5l8XUYzHx479K8WjwGpSbjfr8GEagP/8d/6aNWMJ+tUvhdExEgt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ZGMcUAAADdAAAADwAAAAAAAAAA&#10;AAAAAAChAgAAZHJzL2Rvd25yZXYueG1sUEsFBgAAAAAEAAQA+QAAAJMDAAAAAA==&#10;" strokeweight=".95pt"/>
                <v:line id="Line 4138" o:spid="_x0000_s4691" style="position:absolute;flip:x;visibility:visible;mso-wrap-style:square" from="14852,1553" to="14972,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rjqsUAAADdAAAADwAAAGRycy9kb3ducmV2LnhtbESPzW7CMBCE70h9B2uRuBWHvwIpBlVI&#10;VatyKuEBVvE2jojXUWxCyNPXSEgcR7Pzzc5m19lKtNT40rGCyTgBQZw7XXKh4JR9vq5A+ICssXJM&#10;Cm7kYbd9GWww1e7Kv9QeQyEihH2KCkwIdSqlzw1Z9GNXE0fvzzUWQ5RNIXWD1wi3lZwmyZu0WHJs&#10;MFjT3lB+Pl5sfGORsTvI/OerN/N+2U6zcnHrlRoNu493EIG68Dx+pL+1gvlkPYP7mogAu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rjqsUAAADdAAAADwAAAAAAAAAA&#10;AAAAAAChAgAAZHJzL2Rvd25yZXYueG1sUEsFBgAAAAAEAAQA+QAAAJMDAAAAAA==&#10;" strokeweight=".95pt"/>
                <v:line id="Line 4139" o:spid="_x0000_s4692" style="position:absolute;flip:x;visibility:visible;mso-wrap-style:square" from="14852,922" to="1497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N73sUAAADdAAAADwAAAGRycy9kb3ducmV2LnhtbESPUWvCQBCE3wv+h2MF3+pFia1GT5FC&#10;UdqnGn/AkltzwdxeyJ0x5td7hUIfh9n5Zmez620tOmp95VjBbJqAIC6crrhUcM4/X5cgfEDWWDsm&#10;BQ/ysNuOXjaYaXfnH+pOoRQRwj5DBSaEJpPSF4Ys+qlriKN3ca3FEGVbSt3iPcJtLedJ8iYtVhwb&#10;DDb0Yai4nm42vrHI2X3L4uswmHR47+Z5tXgMSk3G/X4NIlAf/o//0ketIJ2tUvhdExEgt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N73sUAAADdAAAADwAAAAAAAAAA&#10;AAAAAAChAgAAZHJzL2Rvd25yZXYueG1sUEsFBgAAAAAEAAQA+QAAAJMDAAAAAA==&#10;" strokeweight=".95pt"/>
                <v:rect id="Rectangle 4140" o:spid="_x0000_s4693" style="position:absolute;left:-9495;top:15217;width:2857;height:2360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W+sYA&#10;AADdAAAADwAAAGRycy9kb3ducmV2LnhtbESPT2vCQBTE74V+h+UVvNVNxEgbXUUKghfFWpEen9nX&#10;JG32bchu/vjtXaHgcZiZ3zCL1WAq0VHjSssK4nEEgjizuuRcwelr8/oGwnlkjZVlUnAlB6vl89MC&#10;U217/qTu6HMRIOxSVFB4X6dSuqwgg25sa+Lg/djGoA+yyaVusA9wU8lJFM2kwZLDQoE1fRSU/R1b&#10;o6BjvNJ5dthdDont13I/bX/jb6VGL8N6DsLT4B/h//ZWK5jG7wnc34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MW+sYAAADdAAAADwAAAAAAAAAAAAAAAACYAgAAZHJz&#10;L2Rvd25yZXYueG1sUEsFBgAAAAAEAAQA9QAAAIsDAAAAAA==&#10;" filled="f" stroked="f">
                  <v:textbox style="layout-flow:vertical;mso-layout-flow-alt:bottom-to-top;mso-fit-shape-to-text:t" inset="0,0,0,0">
                    <w:txbxContent>
                      <w:p w:rsidR="000A0E95" w:rsidRDefault="000A0E95" w:rsidP="000A0E95">
                        <w:r>
                          <w:rPr>
                            <w:b/>
                            <w:bCs/>
                            <w:color w:val="000000"/>
                            <w:lang w:val="en-US"/>
                          </w:rPr>
                          <w:t xml:space="preserve">Системно-органні порушення у хворих </w:t>
                        </w:r>
                      </w:p>
                    </w:txbxContent>
                  </v:textbox>
                </v:rect>
                <v:rect id="Rectangle 4141" o:spid="_x0000_s4694" style="position:absolute;left:896;top:13934;width:2858;height:812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IjcYA&#10;AADdAAAADwAAAGRycy9kb3ducmV2LnhtbESPQWvCQBSE7wX/w/IEb3UTsaGmboIIhV4s1hbx+My+&#10;JtHs25Bdk/jvu4VCj8PMfMOs89E0oqfO1ZYVxPMIBHFhdc2lgq/P18dnEM4ja2wsk4I7OcizycMa&#10;U20H/qD+4EsRIOxSVFB536ZSuqIig25uW+LgfdvOoA+yK6XucAhw08hFFCXSYM1hocKWthUV18PN&#10;KOgZ73RM9rvz/skOG/m+vF3ik1Kz6bh5AeFp9P/hv/abVrCMVwn8vglP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GIjcYAAADdAAAADwAAAAAAAAAAAAAAAACYAgAAZHJz&#10;L2Rvd25yZXYueG1sUEsFBgAAAAAEAAQA9QAAAIsDAAAAAA==&#10;" filled="f" stroked="f">
                  <v:textbox style="layout-flow:vertical;mso-layout-flow-alt:bottom-to-top;mso-fit-shape-to-text:t" inset="0,0,0,0">
                    <w:txbxContent>
                      <w:p w:rsidR="000A0E95" w:rsidRDefault="000A0E95" w:rsidP="000A0E95">
                        <w:r>
                          <w:rPr>
                            <w:b/>
                            <w:bCs/>
                            <w:color w:val="000000"/>
                            <w:lang w:val="en-US"/>
                          </w:rPr>
                          <w:t>(встановлені)</w:t>
                        </w:r>
                      </w:p>
                    </w:txbxContent>
                  </v:textbox>
                </v:rect>
                <v:line id="Line 4142" o:spid="_x0000_s4695" style="position:absolute;flip:y;visibility:visible;mso-wrap-style:square" from="60005,922" to="60011,3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lqcUAAADdAAAADwAAAGRycy9kb3ducmV2LnhtbESPUWvCQBCE3wX/w7FC3/SiqGmjp0ih&#10;tOiTpj9gyW1zwdxeyJ0x5tf3hEIfh9n5Zme7720tOmp95VjBfJaAIC6crrhU8J1/TF9B+ICssXZM&#10;Ch7kYb8bj7aYaXfnM3WXUIoIYZ+hAhNCk0npC0MW/cw1xNH7ca3FEGVbSt3iPcJtLRdJspYWK44N&#10;Bht6N1RcLzcb31jl7E6yOH4OZjmk3SKvVo9BqZdJf9iACNSH/+O/9JdWsJy/pfBcExE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HlqcUAAADdAAAADwAAAAAAAAAA&#10;AAAAAAChAgAAZHJzL2Rvd25yZXYueG1sUEsFBgAAAAAEAAQA+QAAAJMDAAAAAA==&#10;" strokeweight=".95pt"/>
                <v:line id="Line 4143" o:spid="_x0000_s4696" style="position:absolute;visibility:visible;mso-wrap-style:square" from="59765,32239" to="60005,3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At98MAAADdAAAADwAAAGRycy9kb3ducmV2LnhtbERPz2vCMBS+D/wfwhO8zdThqqtGcQXp&#10;TorOwY6P5tlUm5fSRO3+++Uw2PHj+71c97YRd+p87VjBZJyAIC6drrlScPrcPs9B+ICssXFMCn7I&#10;w3o1eFpipt2DD3Q/hkrEEPYZKjAhtJmUvjRk0Y9dSxy5s+sshgi7SuoOHzHcNvIlSVJpsebYYLCl&#10;3FB5Pd6sgjzffV/eX/e7qyxcMTt9pYWZp0qNhv1mASJQH/7Ff+4PrWA6eYtz45v4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QLffDAAAA3QAAAA8AAAAAAAAAAAAA&#10;AAAAoQIAAGRycy9kb3ducmV2LnhtbFBLBQYAAAAABAAEAPkAAACRAwAAAAA=&#10;" strokeweight=".95pt"/>
                <v:line id="Line 4144" o:spid="_x0000_s4697" style="position:absolute;visibility:visible;mso-wrap-style:square" from="59765,29112" to="60005,29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yIbMcAAADdAAAADwAAAGRycy9kb3ducmV2LnhtbESPT2vCQBTE74V+h+UVeqsbS5tqdJU2&#10;UOJJqX/A4yP7zEazb0N2q/Hbu0Khx2FmfsNM571txJk6XztWMBwkIIhLp2uuFGw33y8jED4ga2wc&#10;k4IreZjPHh+mmGl34R86r0MlIoR9hgpMCG0mpS8NWfQD1xJH7+A6iyHKrpK6w0uE20a+JkkqLdYc&#10;Fwy2lBsqT+tfqyDPl/vj1/tqeZKFKz62u7Qwo1Sp56f+cwIiUB/+w3/thVbwNhyP4f4mPgE5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3IhsxwAAAN0AAAAPAAAAAAAA&#10;AAAAAAAAAKECAABkcnMvZG93bnJldi54bWxQSwUGAAAAAAQABAD5AAAAlQMAAAAA&#10;" strokeweight=".95pt"/>
                <v:line id="Line 4145" o:spid="_x0000_s4698" style="position:absolute;visibility:visible;mso-wrap-style:square" from="59765,25979" to="60005,2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VCsUAAADdAAAADwAAAGRycy9kb3ducmV2LnhtbESPQWvCQBSE7wX/w/KE3upGqalEV9FA&#10;iSel1oLHR/Y1m5p9G7Jbjf/eFQo9DjPzDbNY9bYRF+p87VjBeJSAIC6drrlScPx8f5mB8AFZY+OY&#10;FNzIw2o5eFpgpt2VP+hyCJWIEPYZKjAhtJmUvjRk0Y9cSxy9b9dZDFF2ldQdXiPcNnKSJKm0WHNc&#10;MNhSbqg8H36tgjzfnX420/3uLAtXvB2/0sLMUqWeh/16DiJQH/7Df+2tVvAakfB4E5+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nVCsUAAADdAAAADwAAAAAAAAAA&#10;AAAAAAChAgAAZHJzL2Rvd25yZXYueG1sUEsFBgAAAAAEAAQA+QAAAJMDAAAAAA==&#10;" strokeweight=".95pt"/>
                <v:line id="Line 4146" o:spid="_x0000_s4699" style="position:absolute;visibility:visible;mso-wrap-style:square" from="59765,22852" to="60005,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VwkcYAAADdAAAADwAAAGRycy9kb3ducmV2LnhtbESPQWvCQBSE7wX/w/IEb3WjtKmkrqKB&#10;kp6UWgs9PrLPbDT7NmRXjf/eFQo9DjPzDTNf9rYRF+p87VjBZJyAIC6drrlSsP/+eJ6B8AFZY+OY&#10;FNzIw3IxeJpjpt2Vv+iyC5WIEPYZKjAhtJmUvjRk0Y9dSxy9g+sshii7SuoOrxFuGzlNklRarDku&#10;GGwpN1SedmerIM83v8f163ZzkoUr3vY/aWFmqVKjYb96BxGoD//hv/anVvAyTSbweBOf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FcJHGAAAA3QAAAA8AAAAAAAAA&#10;AAAAAAAAoQIAAGRycy9kb3ducmV2LnhtbFBLBQYAAAAABAAEAPkAAACUAwAAAAA=&#10;" strokeweight=".95pt"/>
                <v:line id="Line 4147" o:spid="_x0000_s4700" style="position:absolute;visibility:visible;mso-wrap-style:square" from="59765,19719" to="60005,1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fu5sYAAADdAAAADwAAAGRycy9kb3ducmV2LnhtbESPQWvCQBSE74X+h+UVeqsbQ5tKdJU2&#10;UNKTolXw+Mg+s9Hs25Ddavz3rlDocZiZb5jZYrCtOFPvG8cKxqMEBHHldMO1gu3P18sEhA/IGlvH&#10;pOBKHhbzx4cZ5tpdeE3nTahFhLDPUYEJocul9JUhi37kOuLoHVxvMUTZ11L3eIlw28o0STJpseG4&#10;YLCjwlB12vxaBUWx3B8/31bLkyxd+b7dZaWZZEo9Pw0fUxCBhvAf/mt/awWvaZLC/U1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X7ubGAAAA3QAAAA8AAAAAAAAA&#10;AAAAAAAAoQIAAGRycy9kb3ducmV2LnhtbFBLBQYAAAAABAAEAPkAAACUAwAAAAA=&#10;" strokeweight=".95pt"/>
                <v:line id="Line 4148" o:spid="_x0000_s4701" style="position:absolute;visibility:visible;mso-wrap-style:square" from="59765,16580" to="60005,16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tLfcYAAADdAAAADwAAAGRycy9kb3ducmV2LnhtbESPQWvCQBSE74X+h+UJvdWN2kaJrlID&#10;JZ6UWgWPj+xrNjX7NmS3Gv99t1DwOMzMN8xi1dtGXKjztWMFo2ECgrh0uuZKweHz/XkGwgdkjY1j&#10;UnAjD6vl48MCM+2u/EGXfahEhLDPUIEJoc2k9KUhi37oWuLofbnOYoiyq6Tu8BrhtpHjJEmlxZrj&#10;gsGWckPlef9jFeT59vS9ft1tz7JwxfRwTAszS5V6GvRvcxCB+nAP/7c3WsHLOJnA35v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bS33GAAAA3QAAAA8AAAAAAAAA&#10;AAAAAAAAoQIAAGRycy9kb3ducmV2LnhtbFBLBQYAAAAABAAEAPkAAACUAwAAAAA=&#10;" strokeweight=".95pt"/>
                <v:line id="Line 4149" o:spid="_x0000_s4702" style="position:absolute;visibility:visible;mso-wrap-style:square" from="59765,13454" to="60005,1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LTCcYAAADdAAAADwAAAGRycy9kb3ducmV2LnhtbESPQWvCQBSE74X+h+UJvelGsamkrlID&#10;kp6UphZ6fGRfs6nZtyG71fjvXUHocZiZb5jlerCtOFHvG8cKppMEBHHldMO1gsPndrwA4QOyxtYx&#10;KbiQh/Xq8WGJmXZn/qBTGWoRIewzVGBC6DIpfWXIop+4jjh6P663GKLsa6l7PEe4beUsSVJpseG4&#10;YLCj3FB1LP+sgjzfff9unve7oyxc8XL4SguzSJV6Gg1vryACDeE/fG+/awXzWTKH25v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0wnGAAAA3QAAAA8AAAAAAAAA&#10;AAAAAAAAoQIAAGRycy9kb3ducmV2LnhtbFBLBQYAAAAABAAEAPkAAACUAwAAAAA=&#10;" strokeweight=".95pt"/>
                <v:line id="Line 4150" o:spid="_x0000_s4703" style="position:absolute;visibility:visible;mso-wrap-style:square" from="59765,10321" to="60005,10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52ksYAAADdAAAADwAAAGRycy9kb3ducmV2LnhtbESPQWvCQBSE7wX/w/KE3nSj1Cipq2hA&#10;4smitdDjI/uaTc2+DdlV03/fLQg9DjPzDbNc97YRN+p87VjBZJyAIC6drrlScH7fjRYgfEDW2Dgm&#10;BT/kYb0aPC0x0+7OR7qdQiUihH2GCkwIbSalLw1Z9GPXEkfvy3UWQ5RdJXWH9wi3jZwmSSot1hwX&#10;DLaUGyovp6tVkOeHz+/t7O1wkYUr5uePtDCLVKnnYb95BRGoD//hR3uvFbxMkxn8vYlP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dpLGAAAA3QAAAA8AAAAAAAAA&#10;AAAAAAAAoQIAAGRycy9kb3ducmV2LnhtbFBLBQYAAAAABAAEAPkAAACUAwAAAAA=&#10;" strokeweight=".95pt"/>
                <v:line id="Line 4151" o:spid="_x0000_s4704" style="position:absolute;visibility:visible;mso-wrap-style:square" from="59765,7194" to="60005,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zo5cYAAADdAAAADwAAAGRycy9kb3ducmV2LnhtbESPT2vCQBTE70K/w/IKvdVNpY0SXUUD&#10;JT1Z/AceH9lnNjX7NmS3Gr+9Wyh4HGbmN8xs0dtGXKjztWMFb8MEBHHpdM2Vgv3u83UCwgdkjY1j&#10;UnAjD4v502CGmXZX3tBlGyoRIewzVGBCaDMpfWnIoh+6ljh6J9dZDFF2ldQdXiPcNnKUJKm0WHNc&#10;MNhSbqg8b3+tgjxfH39WH9/rsyxcMd4f0sJMUqVenvvlFESgPjzC/+0vreB9lKTw9yY+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s6OXGAAAA3QAAAA8AAAAAAAAA&#10;AAAAAAAAoQIAAGRycy9kb3ducmV2LnhtbFBLBQYAAAAABAAEAPkAAACUAwAAAAA=&#10;" strokeweight=".95pt"/>
                <v:line id="Line 4152" o:spid="_x0000_s4705" style="position:absolute;visibility:visible;mso-wrap-style:square" from="59765,4061" to="60005,4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BNfsYAAADdAAAADwAAAGRycy9kb3ducmV2LnhtbESPQWvCQBSE74L/YXlCb7pRapTUVWyg&#10;xJNFa6HHR/Y1m5p9G7Krxn/fLRQ8DjPzDbPa9LYRV+p87VjBdJKAIC6drrlScPp4Gy9B+ICssXFM&#10;Cu7kYbMeDlaYaXfjA12PoRIRwj5DBSaENpPSl4Ys+olriaP37TqLIcqukrrDW4TbRs6SJJUWa44L&#10;BlvKDZXn48UqyPP918/r/H1/loUrFqfPtDDLVKmnUb99ARGoD4/wf3unFTzPkgX8vYlP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gTX7GAAAA3QAAAA8AAAAAAAAA&#10;AAAAAAAAoQIAAGRycy9kb3ducmV2LnhtbFBLBQYAAAAABAAEAPkAAACUAwAAAAA=&#10;" strokeweight=".95pt"/>
                <v:line id="Line 4153" o:spid="_x0000_s4706" style="position:absolute;visibility:visible;mso-wrap-style:square" from="59765,922" to="60005,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ZDMMAAADdAAAADwAAAGRycy9kb3ducmV2LnhtbERPz2vCMBS+C/4P4Q12m+lkq1KNogWp&#10;J4fOgcdH89Z0Ni+lidr99+YgePz4fs+XvW3ElTpfO1bwPkpAEJdO11wpOH5v3qYgfEDW2DgmBf/k&#10;YbkYDuaYaXfjPV0PoRIxhH2GCkwIbSalLw1Z9CPXEkfu13UWQ4RdJXWHtxhuGzlOklRarDk2GGwp&#10;N1SeDxerIM93p7/159fuLAtXTI4/aWGmqVKvL/1qBiJQH57ih3urFXyMkzg3volP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2QzDAAAA3QAAAA8AAAAAAAAAAAAA&#10;AAAAoQIAAGRycy9kb3ducmV2LnhtbFBLBQYAAAAABAAEAPkAAACRAwAAAAA=&#10;" strokeweight=".95pt"/>
                <v:line id="Line 4154" o:spid="_x0000_s4707" style="position:absolute;visibility:visible;mso-wrap-style:square" from="59879,31620" to="60005,3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N8l8YAAADdAAAADwAAAGRycy9kb3ducmV2LnhtbESPQWvCQBSE74X+h+UJvdWNYlONrlID&#10;JZ4UrYLHR/Y1m5p9G7Jbjf++Wyj0OMzMN8xi1dtGXKnztWMFo2ECgrh0uuZKwfHj/XkKwgdkjY1j&#10;UnAnD6vl48MCM+1uvKfrIVQiQthnqMCE0GZS+tKQRT90LXH0Pl1nMUTZVVJ3eItw28hxkqTSYs1x&#10;wWBLuaHycvi2CvJ8e/5av+y2F1m44vV4SgszTZV6GvRvcxCB+vAf/mtvtILJOJnB75v4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zfJfGAAAA3QAAAA8AAAAAAAAA&#10;AAAAAAAAoQIAAGRycy9kb3ducmV2LnhtbFBLBQYAAAAABAAEAPkAAACUAwAAAAA=&#10;" strokeweight=".95pt"/>
                <v:line id="Line 4155" o:spid="_x0000_s4708" style="position:absolute;visibility:visible;mso-wrap-style:square" from="59879,30994" to="60005,3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BD18MAAADdAAAADwAAAGRycy9kb3ducmV2LnhtbERPy2rCQBTdF/oPwy10pxOlRkkdpQYk&#10;rhQfhS4vmdtMauZOyIwa/95ZCF0eznu+7G0jrtT52rGC0TABQVw6XXOl4HRcD2YgfEDW2DgmBXfy&#10;sFy8vswx0+7Ge7oeQiViCPsMFZgQ2kxKXxqy6IeuJY7cr+sshgi7SuoObzHcNnKcJKm0WHNsMNhS&#10;bqg8Hy5WQZ5vf/5Wk932LAtXTE/faWFmqVLvb/3XJ4hAffgXP90breBjPIr745v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QQ9fDAAAA3QAAAA8AAAAAAAAAAAAA&#10;AAAAoQIAAGRycy9kb3ducmV2LnhtbFBLBQYAAAAABAAEAPkAAACRAwAAAAA=&#10;" strokeweight=".95pt"/>
                <v:line id="Line 4156" o:spid="_x0000_s4709" style="position:absolute;visibility:visible;mso-wrap-style:square" from="59879,30363" to="60005,30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zmTMcAAADdAAAADwAAAGRycy9kb3ducmV2LnhtbESPzWrDMBCE74W+g9hCb43s0DrBiRJa&#10;Q3FPKfmDHBdrYzmxVsZSE+fto0Khx2FmvmHmy8G24kK9bxwrSEcJCOLK6YZrBbvt58sUhA/IGlvH&#10;pOBGHpaLx4c55tpdeU2XTahFhLDPUYEJocul9JUhi37kOuLoHV1vMUTZ11L3eI1w28pxkmTSYsNx&#10;wWBHhaHqvPmxCopidTh9vH2vzrJ05WS3z0ozzZR6fhreZyACDeE//Nf+0gpex2kKv2/iE5C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OZMxwAAAN0AAAAPAAAAAAAA&#10;AAAAAAAAAKECAABkcnMvZG93bnJldi54bWxQSwUGAAAAAAQABAD5AAAAlQMAAAAA&#10;" strokeweight=".95pt"/>
                <v:line id="Line 4157" o:spid="_x0000_s4710" style="position:absolute;visibility:visible;mso-wrap-style:square" from="59879,29737" to="60005,29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54O8YAAADdAAAADwAAAGRycy9kb3ducmV2LnhtbESPQWvCQBSE74X+h+UVvNWNoUaJrtIG&#10;SjxZtBY8PrKv2dTs25BdNf57t1DocZiZb5jlerCtuFDvG8cKJuMEBHHldMO1gsPn+/MchA/IGlvH&#10;pOBGHtarx4cl5tpdeUeXfahFhLDPUYEJocul9JUhi37sOuLofbveYoiyr6Xu8RrhtpVpkmTSYsNx&#10;wWBHhaHqtD9bBUWxPf68TT+2J1m6cnb4ykozz5QaPQ2vCxCBhvAf/mtvtIKXdJLC75v4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eDvGAAAA3QAAAA8AAAAAAAAA&#10;AAAAAAAAoQIAAGRycy9kb3ducmV2LnhtbFBLBQYAAAAABAAEAPkAAACUAwAAAAA=&#10;" strokeweight=".95pt"/>
                <v:line id="Line 4158" o:spid="_x0000_s4711" style="position:absolute;visibility:visible;mso-wrap-style:square" from="59879,29112" to="60005,29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LdoMcAAADdAAAADwAAAGRycy9kb3ducmV2LnhtbESPQWvCQBSE74X+h+UJvdWN2qaSukoN&#10;lPSkaBU8PrKv2Wj2bchuNf33rlDwOMzMN8xs0dtGnKnztWMFo2ECgrh0uuZKwe7783kKwgdkjY1j&#10;UvBHHhbzx4cZZtpdeEPnbahEhLDPUIEJoc2k9KUhi37oWuLo/bjOYoiyq6Tu8BLhtpHjJEmlxZrj&#10;gsGWckPlaftrFeT56nBcvq5XJ1m44m23TwszTZV6GvQf7yAC9eEe/m9/aQUv49EEbm/iE5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wt2gxwAAAN0AAAAPAAAAAAAA&#10;AAAAAAAAAKECAABkcnMvZG93bnJldi54bWxQSwUGAAAAAAQABAD5AAAAlQMAAAAA&#10;" strokeweight=".95pt"/>
                <v:line id="Line 4159" o:spid="_x0000_s4712" style="position:absolute;visibility:visible;mso-wrap-style:square" from="59879,28487" to="60005,28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tF1McAAADdAAAADwAAAGRycy9kb3ducmV2LnhtbESPT2vCQBTE70K/w/IK3upGsVGiq7SB&#10;kp4s/in0+Mg+s6nZtyG7avz2bqHgcZiZ3zDLdW8bcaHO144VjEcJCOLS6ZorBYf9x8schA/IGhvH&#10;pOBGHtarp8ESM+2uvKXLLlQiQthnqMCE0GZS+tKQRT9yLXH0jq6zGKLsKqk7vEa4beQkSVJpsea4&#10;YLCl3FB52p2tgjzf/Py+v35tTrJwxezwnRZmnio1fO7fFiAC9eER/m9/agXTyXgKf2/iE5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K0XUxwAAAN0AAAAPAAAAAAAA&#10;AAAAAAAAAKECAABkcnMvZG93bnJldi54bWxQSwUGAAAAAAQABAD5AAAAlQMAAAAA&#10;" strokeweight=".95pt"/>
                <v:line id="Line 4160" o:spid="_x0000_s4713" style="position:absolute;visibility:visible;mso-wrap-style:square" from="59879,27855" to="60005,27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fgT8YAAADdAAAADwAAAGRycy9kb3ducmV2LnhtbESPQWvCQBSE7wX/w/KE3upGqalEV7GB&#10;kp4UrYLHR/aZjWbfhuxW03/fFQo9DjPzDbNY9bYRN+p87VjBeJSAIC6drrlScPj6eJmB8AFZY+OY&#10;FPyQh9Vy8LTATLs77+i2D5WIEPYZKjAhtJmUvjRk0Y9cSxy9s+sshii7SuoO7xFuGzlJklRarDku&#10;GGwpN1Re999WQZ5vTpf36XZzlYUr3g7HtDCzVKnnYb+egwjUh//wX/tTK3idjKfweBOf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n4E/GAAAA3QAAAA8AAAAAAAAA&#10;AAAAAAAAoQIAAGRycy9kb3ducmV2LnhtbFBLBQYAAAAABAAEAPkAAACUAwAAAAA=&#10;" strokeweight=".95pt"/>
                <v:line id="Line 4161" o:spid="_x0000_s4714" style="position:absolute;visibility:visible;mso-wrap-style:square" from="59879,27236" to="60005,2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V+OMYAAADdAAAADwAAAGRycy9kb3ducmV2LnhtbESPQWvCQBSE7wX/w/IEb3WjtKmkrqKB&#10;kp6UWgs9PrLPbDT7NmRXjf/eFQo9DjPzDTNf9rYRF+p87VjBZJyAIC6drrlSsP/+eJ6B8AFZY+OY&#10;FNzIw3IxeJpjpt2Vv+iyC5WIEPYZKjAhtJmUvjRk0Y9dSxy9g+sshii7SuoOrxFuGzlNklRarDku&#10;GGwpN1SedmerIM83v8f163ZzkoUr3vY/aWFmqVKjYb96BxGoD//hv/anVvAynaTweBOf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1fjjGAAAA3QAAAA8AAAAAAAAA&#10;AAAAAAAAoQIAAGRycy9kb3ducmV2LnhtbFBLBQYAAAAABAAEAPkAAACUAwAAAAA=&#10;" strokeweight=".95pt"/>
                <v:line id="Line 4162" o:spid="_x0000_s4715" style="position:absolute;visibility:visible;mso-wrap-style:square" from="59879,26611" to="60005,26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bo8cAAADdAAAADwAAAGRycy9kb3ducmV2LnhtbESPT2vCQBTE74V+h+UVeqsbpUaJrtIG&#10;Sjwp/in0+Mg+s6nZtyG7avz23YLgcZiZ3zDzZW8bcaHO144VDAcJCOLS6ZorBYf919sUhA/IGhvH&#10;pOBGHpaL56c5ZtpdeUuXXahEhLDPUIEJoc2k9KUhi37gWuLoHV1nMUTZVVJ3eI1w28hRkqTSYs1x&#10;wWBLuaHytDtbBXm+/vn9HG/WJ1m4YnL4TgszTZV6fek/ZiAC9eERvrdXWsH7aDiB/zfxCc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dujxwAAAN0AAAAPAAAAAAAA&#10;AAAAAAAAAKECAABkcnMvZG93bnJldi54bWxQSwUGAAAAAAQABAD5AAAAlQMAAAAA&#10;" strokeweight=".95pt"/>
                <v:line id="Line 4163" o:spid="_x0000_s4716" style="position:absolute;visibility:visible;mso-wrap-style:square" from="59879,25979" to="60005,2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ZP0cMAAADdAAAADwAAAGRycy9kb3ducmV2LnhtbERPy2rCQBTdF/oPwy10pxOlRkkdpQYk&#10;rhQfhS4vmdtMauZOyIwa/95ZCF0eznu+7G0jrtT52rGC0TABQVw6XXOl4HRcD2YgfEDW2DgmBXfy&#10;sFy8vswx0+7Ge7oeQiViCPsMFZgQ2kxKXxqy6IeuJY7cr+sshgi7SuoObzHcNnKcJKm0WHNsMNhS&#10;bqg8Hy5WQZ5vf/5Wk932LAtXTE/faWFmqVLvb/3XJ4hAffgXP90breBjPIpz45v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mT9HDAAAA3QAAAA8AAAAAAAAAAAAA&#10;AAAAoQIAAGRycy9kb3ducmV2LnhtbFBLBQYAAAAABAAEAPkAAACRAwAAAAA=&#10;" strokeweight=".95pt"/>
                <v:line id="Line 4164" o:spid="_x0000_s4717" style="position:absolute;visibility:visible;mso-wrap-style:square" from="59879,25354" to="60005,2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qSscAAADdAAAADwAAAGRycy9kb3ducmV2LnhtbESPQWvCQBSE74X+h+UJvdWNYqOmrlID&#10;JT0pWgseH9nXbDT7NmS3mv57Vyj0OMzMN8xi1dtGXKjztWMFo2ECgrh0uuZKweHz/XkGwgdkjY1j&#10;UvBLHlbLx4cFZtpdeUeXfahEhLDPUIEJoc2k9KUhi37oWuLofbvOYoiyq6Tu8BrhtpHjJEmlxZrj&#10;gsGWckPlef9jFeT55nhav2w3Z1m4Ynr4SgszS5V6GvRvryAC9eE//Nf+0Aom49Ec7m/iE5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KupKxwAAAN0AAAAPAAAAAAAA&#10;AAAAAAAAAKECAABkcnMvZG93bnJldi54bWxQSwUGAAAAAAQABAD5AAAAlQMAAAAA&#10;" strokeweight=".95pt"/>
                <v:line id="Line 4165" o:spid="_x0000_s4718" style="position:absolute;visibility:visible;mso-wrap-style:square" from="59879,24728" to="60005,2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yJasMAAADdAAAADwAAAGRycy9kb3ducmV2LnhtbERPz2vCMBS+D/Y/hCfspqllq9IZZRak&#10;nhSdgx0fzVvT2byUJmr335uDsOPH93uxGmwrrtT7xrGC6SQBQVw53XCt4PS5Gc9B+ICssXVMCv7I&#10;w2r5/LTAXLsbH+h6DLWIIexzVGBC6HIpfWXIop+4jjhyP663GCLsa6l7vMVw28o0STJpseHYYLCj&#10;wlB1Pl6sgqLYff+u3/a7syxdOTt9ZaWZZ0q9jIaPdxCBhvAvfri3WsFrmsb98U18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8iWrDAAAA3QAAAA8AAAAAAAAAAAAA&#10;AAAAoQIAAGRycy9kb3ducmV2LnhtbFBLBQYAAAAABAAEAPkAAACRAwAAAAA=&#10;" strokeweight=".95pt"/>
                <v:line id="Line 4166" o:spid="_x0000_s4719" style="position:absolute;visibility:visible;mso-wrap-style:square" from="59879,24103" to="60005,2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As8cYAAADdAAAADwAAAGRycy9kb3ducmV2LnhtbESPQWvCQBSE74X+h+UVvNWNoUaJrtIG&#10;SjxZtBY8PrKv2dTs25BdNf57t1DocZiZb5jlerCtuFDvG8cKJuMEBHHldMO1gsPn+/MchA/IGlvH&#10;pOBGHtarx4cl5tpdeUeXfahFhLDPUYEJocul9JUhi37sOuLofbveYoiyr6Xu8RrhtpVpkmTSYsNx&#10;wWBHhaHqtD9bBUWxPf68TT+2J1m6cnb4ykozz5QaPQ2vCxCBhvAf/mtvtIKXNJ3A75v4BOTq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wLPHGAAAA3QAAAA8AAAAAAAAA&#10;AAAAAAAAoQIAAGRycy9kb3ducmV2LnhtbFBLBQYAAAAABAAEAPkAAACUAwAAAAA=&#10;" strokeweight=".95pt"/>
                <v:line id="Line 4167" o:spid="_x0000_s4720" style="position:absolute;visibility:visible;mso-wrap-style:square" from="59879,23471" to="60005,23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KyhscAAADdAAAADwAAAGRycy9kb3ducmV2LnhtbESPT2vCQBTE7wW/w/IEb3XT0EaJrqKB&#10;kp4s/in0+Mg+s6nZtyG7avrtu4VCj8PM/IZZrgfbihv1vnGs4GmagCCunG64VnA6vj7OQfiArLF1&#10;TAq+ycN6NXpYYq7dnfd0O4RaRAj7HBWYELpcSl8ZsuinriOO3tn1FkOUfS11j/cIt61MkySTFhuO&#10;CwY7KgxVl8PVKiiK3efX9uV9d5GlK2enj6w080ypyXjYLEAEGsJ/+K/9phU8p2kKv2/iE5C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4rKGxwAAAN0AAAAPAAAAAAAA&#10;AAAAAAAAAKECAABkcnMvZG93bnJldi54bWxQSwUGAAAAAAQABAD5AAAAlQMAAAAA&#10;" strokeweight=".95pt"/>
                <v:line id="Line 4168" o:spid="_x0000_s4721" style="position:absolute;visibility:visible;mso-wrap-style:square" from="59879,22852" to="60005,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4XHccAAADdAAAADwAAAGRycy9kb3ducmV2LnhtbESPQWvCQBSE74X+h+UVvNVNUxslukob&#10;kPRkqVXw+Mg+s9Hs25BdNf333UKhx2FmvmEWq8G24kq9bxwreBonIIgrpxuuFey+1o8zED4ga2wd&#10;k4Jv8rBa3t8tMNfuxp903YZaRAj7HBWYELpcSl8ZsujHriOO3tH1FkOUfS11j7cIt61MkySTFhuO&#10;CwY7KgxV5+3FKiiKzeH09vKxOcvSldPdPivNLFNq9DC8zkEEGsJ/+K/9rhVM0vQZft/EJ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rhcdxwAAAN0AAAAPAAAAAAAA&#10;AAAAAAAAAKECAABkcnMvZG93bnJldi54bWxQSwUGAAAAAAQABAD5AAAAlQMAAAAA&#10;" strokeweight=".95pt"/>
                <v:line id="Line 4169" o:spid="_x0000_s4722" style="position:absolute;visibility:visible;mso-wrap-style:square" from="59879,22221" to="60005,2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ePacYAAADdAAAADwAAAGRycy9kb3ducmV2LnhtbESPQWvCQBSE74X+h+UJ3urGYKNEV2kD&#10;JT1ZtBY8PrKv2dTs25BdNf57t1DocZiZb5jVZrCtuFDvG8cKppMEBHHldMO1gsPn29MChA/IGlvH&#10;pOBGHjbrx4cV5tpdeUeXfahFhLDPUYEJocul9JUhi37iOuLofbveYoiyr6Xu8RrhtpVpkmTSYsNx&#10;wWBHhaHqtD9bBUWxPf68Pn9sT7J05fzwlZVmkSk1Hg0vSxCBhvAf/mu/awWzNJ3B75v4BOT6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Hj2nGAAAA3QAAAA8AAAAAAAAA&#10;AAAAAAAAoQIAAGRycy9kb3ducmV2LnhtbFBLBQYAAAAABAAEAPkAAACUAwAAAAA=&#10;" strokeweight=".95pt"/>
                <v:line id="Line 4170" o:spid="_x0000_s4723" style="position:absolute;visibility:visible;mso-wrap-style:square" from="59879,21595" to="60005,2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sq8sYAAADdAAAADwAAAGRycy9kb3ducmV2LnhtbESPQWvCQBSE70L/w/KE3urGUKNEV6kB&#10;SU8WrQWPj+xrNjX7NmS3mv77bqHgcZiZb5jVZrCtuFLvG8cKppMEBHHldMO1gtP77mkBwgdkja1j&#10;UvBDHjbrh9EKc+1ufKDrMdQiQtjnqMCE0OVS+sqQRT9xHXH0Pl1vMUTZ11L3eItw28o0STJpseG4&#10;YLCjwlB1OX5bBUWxP39tZ2/7iyxdOT99ZKVZZEo9joeXJYhAQ7iH/9uvWsFzms7g7018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LKvLGAAAA3QAAAA8AAAAAAAAA&#10;AAAAAAAAoQIAAGRycy9kb3ducmV2LnhtbFBLBQYAAAAABAAEAPkAAACUAwAAAAA=&#10;" strokeweight=".95pt"/>
                <v:line id="Line 4171" o:spid="_x0000_s4724" style="position:absolute;visibility:visible;mso-wrap-style:square" from="59879,20970" to="60005,2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0hccAAADdAAAADwAAAGRycy9kb3ducmV2LnhtbESPT2vCQBTE7wW/w/IEb3XT0EaJrqKB&#10;kp4s/in0+Mg+s6nZtyG7avrtu4VCj8PM/IZZrgfbihv1vnGs4GmagCCunG64VnA6vj7OQfiArLF1&#10;TAq+ycN6NXpYYq7dnfd0O4RaRAj7HBWYELpcSl8ZsuinriOO3tn1FkOUfS11j/cIt61MkySTFhuO&#10;CwY7KgxVl8PVKiiK3efX9uV9d5GlK2enj6w080ypyXjYLEAEGsJ/+K/9phU8p2kGv2/iE5C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bSFxwAAAN0AAAAPAAAAAAAA&#10;AAAAAAAAAKECAABkcnMvZG93bnJldi54bWxQSwUGAAAAAAQABAD5AAAAlQMAAAAA&#10;" strokeweight=".95pt"/>
                <v:line id="Line 4172" o:spid="_x0000_s4725" style="position:absolute;visibility:visible;mso-wrap-style:square" from="59879,20345" to="60005,20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URHsYAAADdAAAADwAAAGRycy9kb3ducmV2LnhtbESPQWvCQBSE74X+h+UJvdWNoY0SXaUN&#10;lHhStBY8PrKv2dTs25BdNf333YLgcZiZb5jFarCtuFDvG8cKJuMEBHHldMO1gsPnx/MMhA/IGlvH&#10;pOCXPKyWjw8LzLW78o4u+1CLCGGfowITQpdL6StDFv3YdcTR+3a9xRBlX0vd4zXCbSvTJMmkxYbj&#10;gsGOCkPVaX+2Copic/x5f91uTrJ05fTwlZVmlin1NBre5iACDeEevrXXWsFLmk7h/018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VER7GAAAA3QAAAA8AAAAAAAAA&#10;AAAAAAAAoQIAAGRycy9kb3ducmV2LnhtbFBLBQYAAAAABAAEAPkAAACUAwAAAAA=&#10;" strokeweight=".95pt"/>
                <v:line id="Line 4173" o:spid="_x0000_s4726" style="position:absolute;visibility:visible;mso-wrap-style:square" from="59879,19719" to="60005,1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FbMMAAADdAAAADwAAAGRycy9kb3ducmV2LnhtbERPz2vCMBS+D/Y/hCfspqllq9IZZRak&#10;nhSdgx0fzVvT2byUJmr335uDsOPH93uxGmwrrtT7xrGC6SQBQVw53XCt4PS5Gc9B+ICssXVMCv7I&#10;w2r5/LTAXLsbH+h6DLWIIexzVGBC6HIpfWXIop+4jjhyP663GCLsa6l7vMVw28o0STJpseHYYLCj&#10;wlB1Pl6sgqLYff+u3/a7syxdOTt9ZaWZZ0q9jIaPdxCBhvAvfri3WsFrmsa58U18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KhWzDAAAA3QAAAA8AAAAAAAAAAAAA&#10;AAAAoQIAAGRycy9kb3ducmV2LnhtbFBLBQYAAAAABAAEAPkAAACRAwAAAAA=&#10;" strokeweight=".95pt"/>
                <v:line id="Line 4174" o:spid="_x0000_s4727" style="position:absolute;visibility:visible;mso-wrap-style:square" from="59879,19088" to="60005,19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g98cAAADdAAAADwAAAGRycy9kb3ducmV2LnhtbESPQWvCQBSE74X+h+UVvNVNQ001ukob&#10;kPRkqVXw+Mg+s9Hs25BdNf333UKhx2FmvmEWq8G24kq9bxwreBonIIgrpxuuFey+1o9TED4ga2wd&#10;k4Jv8rBa3t8tMNfuxp903YZaRAj7HBWYELpcSl8ZsujHriOO3tH1FkOUfS11j7cIt61MkySTFhuO&#10;CwY7KgxV5+3FKiiKzeH0NvnYnGXpypfdPivNNFNq9DC8zkEEGsJ/+K/9rhU8p+kMft/EJ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RiD3xwAAAN0AAAAPAAAAAAAA&#10;AAAAAAAAAKECAABkcnMvZG93bnJldi54bWxQSwUGAAAAAAQABAD5AAAAlQMAAAAA&#10;" strokeweight=".95pt"/>
                <v:line id="Line 4175" o:spid="_x0000_s4728" style="position:absolute;visibility:visible;mso-wrap-style:square" from="59879,18469" to="60005,18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Uft8QAAADdAAAADwAAAGRycy9kb3ducmV2LnhtbERPy2rCQBTdF/oPwy10p5NqGyU6Sg2U&#10;uFJ8gctL5jaTmrkTMlONf99ZCF0eznu+7G0jrtT52rGCt2ECgrh0uuZKwfHwNZiC8AFZY+OYFNzJ&#10;w3Lx/DTHTLsb7+i6D5WIIewzVGBCaDMpfWnIoh+6ljhy366zGCLsKqk7vMVw28hRkqTSYs2xwWBL&#10;uaHysv+1CvJ8c/5ZfWw3F1m4YnI8pYWZpkq9vvSfMxCB+vAvfrjXWsH7aBz3xzfx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pR+3xAAAAN0AAAAPAAAAAAAAAAAA&#10;AAAAAKECAABkcnMvZG93bnJldi54bWxQSwUGAAAAAAQABAD5AAAAkgMAAAAA&#10;" strokeweight=".95pt"/>
                <v:line id="Line 4176" o:spid="_x0000_s4729" style="position:absolute;visibility:visible;mso-wrap-style:square" from="59879,17837" to="60005,17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m6LMcAAADdAAAADwAAAGRycy9kb3ducmV2LnhtbESPQWvCQBSE74X+h+UJvdWN2qaSukoN&#10;lPSkaBU8PrKv2Wj2bchuNf33rlDwOMzMN8xs0dtGnKnztWMFo2ECgrh0uuZKwe7783kKwgdkjY1j&#10;UvBHHhbzx4cZZtpdeEPnbahEhLDPUIEJoc2k9KUhi37oWuLo/bjOYoiyq6Tu8BLhtpHjJEmlxZrj&#10;gsGWckPlaftrFeT56nBcvq5XJ1m44m23TwszTZV6GvQf7yAC9eEe/m9/aQUv48kIbm/iE5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6bosxwAAAN0AAAAPAAAAAAAA&#10;AAAAAAAAAKECAABkcnMvZG93bnJldi54bWxQSwUGAAAAAAQABAD5AAAAlQMAAAAA&#10;" strokeweight=".95pt"/>
                <v:line id="Line 4177" o:spid="_x0000_s4730" style="position:absolute;visibility:visible;mso-wrap-style:square" from="59879,17212" to="60005,1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kW8cAAADdAAAADwAAAGRycy9kb3ducmV2LnhtbESPQWvCQBSE74X+h+UVvNVNUxslukob&#10;kPRkqVXw+Mg+s9Hs25BdNf333UKhx2FmvmEWq8G24kq9bxwreBonIIgrpxuuFey+1o8zED4ga2wd&#10;k4Jv8rBa3t8tMNfuxp903YZaRAj7HBWYELpcSl8ZsujHriOO3tH1FkOUfS11j7cIt61MkySTFhuO&#10;CwY7KgxV5+3FKiiKzeH09vKxOcvSldPdPivNLFNq9DC8zkEEGsJ/+K/9rhVM0ucUft/EJ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OyRbxwAAAN0AAAAPAAAAAAAA&#10;AAAAAAAAAKECAABkcnMvZG93bnJldi54bWxQSwUGAAAAAAQABAD5AAAAlQMAAAAA&#10;" strokeweight=".95pt"/>
                <v:line id="Line 4178" o:spid="_x0000_s4731" style="position:absolute;visibility:visible;mso-wrap-style:square" from="59879,16580" to="60005,16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eBwMcAAADdAAAADwAAAGRycy9kb3ducmV2LnhtbESPQWvCQBSE70L/w/IKvemmWlNJXaUN&#10;lHhSahU8PrKv2dTs25Ddavz3riD0OMzMN8x82dtGnKjztWMFz6MEBHHpdM2Vgt3353AGwgdkjY1j&#10;UnAhD8vFw2COmXZn/qLTNlQiQthnqMCE0GZS+tKQRT9yLXH0flxnMUTZVVJ3eI5w28hxkqTSYs1x&#10;wWBLuaHyuP2zCvJ8ffj9mG7WR1m44nW3TwszS5V6euzf30AE6sN/+N5eaQUv48kEbm/iE5C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d4HAxwAAAN0AAAAPAAAAAAAA&#10;AAAAAAAAAKECAABkcnMvZG93bnJldi54bWxQSwUGAAAAAAQABAD5AAAAlQMAAAAA&#10;" strokeweight=".95pt"/>
                <v:line id="Line 4179" o:spid="_x0000_s4732" style="position:absolute;visibility:visible;mso-wrap-style:square" from="59879,15961" to="60005,15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4ZtMcAAADdAAAADwAAAGRycy9kb3ducmV2LnhtbESPS2vDMBCE74X+B7GF3Bo5jzrBiRJa&#10;Q3FPCc0DclysjeXEWhlLTdx/XxUKPQ4z8w2zXPe2ETfqfO1YwWiYgCAuna65UnDYvz/PQfiArLFx&#10;TAq+ycN69fiwxEy7O3/SbRcqESHsM1RgQmgzKX1pyKIfupY4emfXWQxRdpXUHd4j3DZynCSptFhz&#10;XDDYUm6ovO6+rII835wuby/bzVUWrpgdjmlh5qlSg6f+dQEiUB/+w3/tD61gOp5M4fdNfAJ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nhm0xwAAAN0AAAAPAAAAAAAA&#10;AAAAAAAAAKECAABkcnMvZG93bnJldi54bWxQSwUGAAAAAAQABAD5AAAAlQMAAAAA&#10;" strokeweight=".95pt"/>
                <v:line id="Line 4180" o:spid="_x0000_s4733" style="position:absolute;visibility:visible;mso-wrap-style:square" from="59879,15336" to="60005,15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K8L8cAAADdAAAADwAAAGRycy9kb3ducmV2LnhtbESPT2vCQBTE74V+h+UVvNWNWqNEV2kD&#10;JT0p9Q94fGSf2Wj2bchuNf323UKhx2FmfsMs171txI06XztWMBomIIhLp2uuFBz2789zED4ga2wc&#10;k4Jv8rBePT4sMdPuzp9024VKRAj7DBWYENpMSl8asuiHriWO3tl1FkOUXSV1h/cIt40cJ0kqLdYc&#10;Fwy2lBsqr7svqyDPN6fL23S7ucrCFbPDMS3MPFVq8NS/LkAE6sN/+K/9oRW8jCdT+H0Tn4B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0rwvxwAAAN0AAAAPAAAAAAAA&#10;AAAAAAAAAKECAABkcnMvZG93bnJldi54bWxQSwUGAAAAAAQABAD5AAAAlQMAAAAA&#10;" strokeweight=".95pt"/>
                <v:line id="Line 4181" o:spid="_x0000_s4734" style="position:absolute;visibility:visible;mso-wrap-style:square" from="59879,14704" to="60005,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AiWMYAAADdAAAADwAAAGRycy9kb3ducmV2LnhtbESPQWvCQBSE74X+h+UJvdWN2kaJrlID&#10;JZ6UWgWPj+xrNjX7NmS3Gv99t1DwOMzMN8xi1dtGXKjztWMFo2ECgrh0uuZKweHz/XkGwgdkjY1j&#10;UnAjD6vl48MCM+2u/EGXfahEhLDPUIEJoc2k9KUhi37oWuLofbnOYoiyq6Tu8BrhtpHjJEmlxZrj&#10;gsGWckPlef9jFeT59vS9ft1tz7JwxfRwTAszS5V6GvRvcxCB+nAP/7c3WsHLeJLC35v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AIljGAAAA3QAAAA8AAAAAAAAA&#10;AAAAAAAAoQIAAGRycy9kb3ducmV2LnhtbFBLBQYAAAAABAAEAPkAAACUAwAAAAA=&#10;" strokeweight=".95pt"/>
                <v:line id="Line 4182" o:spid="_x0000_s4735" style="position:absolute;visibility:visible;mso-wrap-style:square" from="59879,14085" to="60005,1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Hw8cAAADdAAAADwAAAGRycy9kb3ducmV2LnhtbESPQWvCQBSE70L/w/IK3nRTq1Giq7QB&#10;SU9KrQWPj+xrNjX7NmRXTf99tyD0OMzMN8xq09tGXKnztWMFT+MEBHHpdM2VguPHdrQA4QOyxsYx&#10;KfghD5v1w2CFmXY3fqfrIVQiQthnqMCE0GZS+tKQRT92LXH0vlxnMUTZVVJ3eItw28hJkqTSYs1x&#10;wWBLuaHyfLhYBXm+O32/zva7syxcMT9+poVZpEoNH/uXJYhAffgP39tvWsF08jyHvzfxCc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TIfDxwAAAN0AAAAPAAAAAAAA&#10;AAAAAAAAAKECAABkcnMvZG93bnJldi54bWxQSwUGAAAAAAQABAD5AAAAlQMAAAAA&#10;" strokeweight=".95pt"/>
                <v:line id="Line 4183" o:spid="_x0000_s4736" style="position:absolute;visibility:visible;mso-wrap-style:square" from="59879,13454" to="60005,1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TscQAAADdAAAADwAAAGRycy9kb3ducmV2LnhtbERPy2rCQBTdF/oPwy10p5NqGyU6Sg2U&#10;uFJ8gctL5jaTmrkTMlONf99ZCF0eznu+7G0jrtT52rGCt2ECgrh0uuZKwfHwNZiC8AFZY+OYFNzJ&#10;w3Lx/DTHTLsb7+i6D5WIIewzVGBCaDMpfWnIoh+6ljhy366zGCLsKqk7vMVw28hRkqTSYs2xwWBL&#10;uaHysv+1CvJ8c/5ZfWw3F1m4YnI8pYWZpkq9vvSfMxCB+vAvfrjXWsH7aBznxjfx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0xOxxAAAAN0AAAAPAAAAAAAAAAAA&#10;AAAAAKECAABkcnMvZG93bnJldi54bWxQSwUGAAAAAAQABAD5AAAAkgMAAAAA&#10;" strokeweight=".95pt"/>
                <v:line id="Line 4184" o:spid="_x0000_s4737" style="position:absolute;visibility:visible;mso-wrap-style:square" from="59879,12828" to="60005,1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2KscAAADdAAAADwAAAGRycy9kb3ducmV2LnhtbESPT2vCQBTE74V+h+UVvNVNtY2aukob&#10;KOlJ8R94fGRfs6nZtyG71fTbd4WCx2FmfsPMl71txJk6XztW8DRMQBCXTtdcKdjvPh6nIHxA1tg4&#10;JgW/5GG5uL+bY6bdhTd03oZKRAj7DBWYENpMSl8asuiHriWO3pfrLIYou0rqDi8Rbhs5SpJUWqw5&#10;LhhsKTdUnrY/VkGer47f7y/r1UkWrpjsD2lhpqlSg4f+7RVEoD7cwv/tT63geTSewfVNf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n7YqxwAAAN0AAAAPAAAAAAAA&#10;AAAAAAAAAKECAABkcnMvZG93bnJldi54bWxQSwUGAAAAAAQABAD5AAAAlQMAAAAA&#10;" strokeweight=".95pt"/>
                <v:line id="Line 4185" o:spid="_x0000_s4738" style="position:absolute;visibility:visible;mso-wrap-style:square" from="59879,12197" to="60005,12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NsysMAAADdAAAADwAAAGRycy9kb3ducmV2LnhtbERPy2rCQBTdC/7DcIXu6kSxUVJH0UCJ&#10;K4uPQpeXzG0mmrkTMqOmf99ZFFweznu57m0j7tT52rGCyTgBQVw6XXOl4Hz6eF2A8AFZY+OYFPyS&#10;h/VqOFhipt2DD3Q/hkrEEPYZKjAhtJmUvjRk0Y9dSxy5H9dZDBF2ldQdPmK4beQ0SVJpsebYYLCl&#10;3FB5Pd6sgjzff1+2b5/7qyxcMT9/pYVZpEq9jPrNO4hAfXiK/907rWA2ncX98U1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jbMrDAAAA3QAAAA8AAAAAAAAAAAAA&#10;AAAAoQIAAGRycy9kb3ducmV2LnhtbFBLBQYAAAAABAAEAPkAAACRAwAAAAA=&#10;" strokeweight=".95pt"/>
                <v:line id="Line 4186" o:spid="_x0000_s4739" style="position:absolute;visibility:visible;mso-wrap-style:square" from="59879,11578" to="60005,1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JUccAAADdAAAADwAAAGRycy9kb3ducmV2LnhtbESPT2vCQBTE70K/w/IK3upGsVGiq7SB&#10;kp4s/in0+Mg+s6nZtyG7avz2bqHgcZiZ3zDLdW8bcaHO144VjEcJCOLS6ZorBYf9x8schA/IGhvH&#10;pOBGHtarp8ESM+2uvKXLLlQiQthnqMCE0GZS+tKQRT9yLXH0jq6zGKLsKqk7vEa4beQkSVJpsea4&#10;YLCl3FB52p2tgjzf/Py+v35tTrJwxezwnRZmnio1fO7fFiAC9eER/m9/agXTyXQMf2/iE5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78lRxwAAAN0AAAAPAAAAAAAA&#10;AAAAAAAAAKECAABkcnMvZG93bnJldi54bWxQSwUGAAAAAAQABAD5AAAAlQMAAAAA&#10;" strokeweight=".95pt"/>
                <v:line id="Line 4187" o:spid="_x0000_s4740" style="position:absolute;visibility:visible;mso-wrap-style:square" from="59879,10952" to="60005,10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1XJsYAAADdAAAADwAAAGRycy9kb3ducmV2LnhtbESPQWvCQBSE74X+h+UJ3urGYKNEV2kD&#10;JT1ZtBY8PrKv2dTs25BdNf57t1DocZiZb5jVZrCtuFDvG8cKppMEBHHldMO1gsPn29MChA/IGlvH&#10;pOBGHjbrx4cV5tpdeUeXfahFhLDPUYEJocul9JUhi37iOuLofbveYoiyr6Xu8RrhtpVpkmTSYsNx&#10;wWBHhaHqtD9bBUWxPf68Pn9sT7J05fzwlZVmkSk1Hg0vSxCBhvAf/mu/awWzdJbC75v4BOT6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9VybGAAAA3QAAAA8AAAAAAAAA&#10;AAAAAAAAoQIAAGRycy9kb3ducmV2LnhtbFBLBQYAAAAABAAEAPkAAACUAwAAAAA=&#10;" strokeweight=".95pt"/>
                <v:line id="Line 4188" o:spid="_x0000_s4741" style="position:absolute;visibility:visible;mso-wrap-style:square" from="59879,10321" to="60005,10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HyvccAAADdAAAADwAAAGRycy9kb3ducmV2LnhtbESPS2vDMBCE74X+B7GF3Bo5jzrBiRJa&#10;Q3FPCc0DclysjeXEWhlLTdx/XxUKPQ4z8w2zXPe2ETfqfO1YwWiYgCAuna65UnDYvz/PQfiArLFx&#10;TAq+ycN69fiwxEy7O3/SbRcqESHsM1RgQmgzKX1pyKIfupY4emfXWQxRdpXUHd4j3DZynCSptFhz&#10;XDDYUm6ovO6+rII835wuby/bzVUWrpgdjmlh5qlSg6f+dQEiUB/+w3/tD61gOp5O4PdNfAJ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cfK9xwAAAN0AAAAPAAAAAAAA&#10;AAAAAAAAAKECAABkcnMvZG93bnJldi54bWxQSwUGAAAAAAQABAD5AAAAlQMAAAAA&#10;" strokeweight=".95pt"/>
                <v:line id="Line 4189" o:spid="_x0000_s4742" style="position:absolute;visibility:visible;mso-wrap-style:square" from="59879,9695" to="6000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hqycYAAADdAAAADwAAAGRycy9kb3ducmV2LnhtbESPQWvCQBSE74X+h+UJ3upGSaNEV2kD&#10;JT1ZtBY8PrKv2dTs25BdNf57t1DocZiZb5jVZrCtuFDvG8cKppMEBHHldMO1gsPn29MChA/IGlvH&#10;pOBGHjbrx4cV5tpdeUeXfahFhLDPUYEJocul9JUhi37iOuLofbveYoiyr6Xu8RrhtpWzJMmkxYbj&#10;gsGOCkPVaX+2Copie/x5ff7YnmTpyvnhKyvNIlNqPBpeliACDeE//Nd+1wrSWZrC75v4BOT6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YasnGAAAA3QAAAA8AAAAAAAAA&#10;AAAAAAAAoQIAAGRycy9kb3ducmV2LnhtbFBLBQYAAAAABAAEAPkAAACUAwAAAAA=&#10;" strokeweight=".95pt"/>
                <v:line id="Line 4190" o:spid="_x0000_s4743" style="position:absolute;visibility:visible;mso-wrap-style:square" from="59879,9070" to="60005,9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TPUsYAAADdAAAADwAAAGRycy9kb3ducmV2LnhtbESPQWvCQBSE70L/w/IKvdVNRVOJrqKB&#10;Ek+K1kKPj+wzm5p9G7Krpv++KxQ8DjPzDTNf9rYRV+p87VjB2zABQVw6XXOl4Pj58ToF4QOyxsYx&#10;KfglD8vF02COmXY33tP1ECoRIewzVGBCaDMpfWnIoh+6ljh6J9dZDFF2ldQd3iLcNnKUJKm0WHNc&#10;MNhSbqg8Hy5WQZ5vv3/Wk932LAtXvB+/0sJMU6VenvvVDESgPjzC/+2NVjAejSdwfxOf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Uz1LGAAAA3QAAAA8AAAAAAAAA&#10;AAAAAAAAoQIAAGRycy9kb3ducmV2LnhtbFBLBQYAAAAABAAEAPkAAACUAwAAAAA=&#10;" strokeweight=".95pt"/>
                <v:line id="Line 4191" o:spid="_x0000_s4744" style="position:absolute;visibility:visible;mso-wrap-style:square" from="59879,8445" to="60005,8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ZRJcYAAADdAAAADwAAAGRycy9kb3ducmV2LnhtbESPT2vCQBTE74V+h+UJvdWNYlOJrlID&#10;kp6U+gc8PrKv2dTs25Ddavz2rlDocZiZ3zDzZW8bcaHO144VjIYJCOLS6ZorBYf9+nUKwgdkjY1j&#10;UnAjD8vF89McM+2u/EWXXahEhLDPUIEJoc2k9KUhi37oWuLofbvOYoiyq6Tu8BrhtpHjJEmlxZrj&#10;gsGWckPlefdrFeT55vSzettuzrJwxfvhmBZmmir1Mug/ZiAC9eE//Nf+1Aom40kKjzfxCc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GUSXGAAAA3QAAAA8AAAAAAAAA&#10;AAAAAAAAoQIAAGRycy9kb3ducmV2LnhtbFBLBQYAAAAABAAEAPkAAACUAwAAAAA=&#10;" strokeweight=".95pt"/>
                <v:line id="Line 4192" o:spid="_x0000_s4745" style="position:absolute;visibility:visible;mso-wrap-style:square" from="59879,7813" to="60005,7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0vsYAAADdAAAADwAAAGRycy9kb3ducmV2LnhtbESPQWvCQBSE74X+h+UVequbio0SXUUD&#10;JZ6UWgs9PrLPbGr2bciumv57VxA8DjPzDTNb9LYRZ+p87VjB+yABQVw6XXOlYP/9+TYB4QOyxsYx&#10;KfgnD4v589MMM+0u/EXnXahEhLDPUIEJoc2k9KUhi37gWuLoHVxnMUTZVVJ3eIlw28hhkqTSYs1x&#10;wWBLuaHyuDtZBXm++f1bfWw3R1m4Yrz/SQszSZV6femXUxCB+vAI39trrWA0HI3h9iY+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K9L7GAAAA3QAAAA8AAAAAAAAA&#10;AAAAAAAAoQIAAGRycy9kb3ducmV2LnhtbFBLBQYAAAAABAAEAPkAAACUAwAAAAA=&#10;" strokeweight=".95pt"/>
                <v:line id="Line 4193" o:spid="_x0000_s4746" style="position:absolute;visibility:visible;mso-wrap-style:square" from="59879,7194" to="60005,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VgzMMAAADdAAAADwAAAGRycy9kb3ducmV2LnhtbERPy2rCQBTdC/7DcIXu6kSxUVJH0UCJ&#10;K4uPQpeXzG0mmrkTMqOmf99ZFFweznu57m0j7tT52rGCyTgBQVw6XXOl4Hz6eF2A8AFZY+OYFPyS&#10;h/VqOFhipt2DD3Q/hkrEEPYZKjAhtJmUvjRk0Y9dSxy5H9dZDBF2ldQdPmK4beQ0SVJpsebYYLCl&#10;3FB5Pd6sgjzff1+2b5/7qyxcMT9/pYVZpEq9jPrNO4hAfXiK/907rWA2ncW58U1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VYMzDAAAA3QAAAA8AAAAAAAAAAAAA&#10;AAAAoQIAAGRycy9kb3ducmV2LnhtbFBLBQYAAAAABAAEAPkAAACRAwAAAAA=&#10;" strokeweight=".95pt"/>
                <v:line id="Line 4194" o:spid="_x0000_s4747" style="position:absolute;visibility:visible;mso-wrap-style:square" from="59879,6562" to="60005,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nFV8cAAADdAAAADwAAAGRycy9kb3ducmV2LnhtbESPT2vCQBTE7wW/w/KE3uqmYqNGV2kD&#10;JT0p/gOPj+wzm5p9G7JbTb99t1DocZiZ3zDLdW8bcaPO144VPI8SEMSl0zVXCo6H96cZCB+QNTaO&#10;ScE3eVivBg9LzLS7845u+1CJCGGfoQITQptJ6UtDFv3ItcTRu7jOYoiyq6Tu8B7htpHjJEmlxZrj&#10;gsGWckPldf9lFeT55vz59rLdXGXhiunxlBZmlir1OOxfFyAC9eE//Nf+0Aom48kcft/EJ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mcVXxwAAAN0AAAAPAAAAAAAA&#10;AAAAAAAAAKECAABkcnMvZG93bnJldi54bWxQSwUGAAAAAAQABAD5AAAAlQMAAAAA&#10;" strokeweight=".95pt"/>
                <v:line id="Line 4195" o:spid="_x0000_s4748" style="position:absolute;visibility:visible;mso-wrap-style:square" from="59879,5937" to="60005,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r6F8MAAADdAAAADwAAAGRycy9kb3ducmV2LnhtbERPy2rCQBTdC/2H4Ra600mlRkkdRQMl&#10;rhQfhS4vmdtMauZOyEw1/r2zEFweznu+7G0jLtT52rGC91ECgrh0uuZKwen4NZyB8AFZY+OYFNzI&#10;w3LxMphjpt2V93Q5hErEEPYZKjAhtJmUvjRk0Y9cSxy5X9dZDBF2ldQdXmO4beQ4SVJpsebYYLCl&#10;3FB5PvxbBXm+/flbT3bbsyxcMT19p4WZpUq9vfarTxCB+vAUP9wbreBjPIn745v4BO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6+hfDAAAA3QAAAA8AAAAAAAAAAAAA&#10;AAAAoQIAAGRycy9kb3ducmV2LnhtbFBLBQYAAAAABAAEAPkAAACRAwAAAAA=&#10;" strokeweight=".95pt"/>
                <v:line id="Line 4196" o:spid="_x0000_s4749" style="position:absolute;visibility:visible;mso-wrap-style:square" from="59879,5312" to="60005,5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fjMYAAADdAAAADwAAAGRycy9kb3ducmV2LnhtbESPQWvCQBSE7wX/w/KE3upGqalEV7GB&#10;kp4UrYLHR/aZjWbfhuxW03/fFQo9DjPzDbNY9bYRN+p87VjBeJSAIC6drrlScPj6eJmB8AFZY+OY&#10;FPyQh9Vy8LTATLs77+i2D5WIEPYZKjAhtJmUvjRk0Y9cSxy9s+sshii7SuoO7xFuGzlJklRarDku&#10;GGwpN1Re999WQZ5vTpf36XZzlYUr3g7HtDCzVKnnYb+egwjUh//wX/tTK3idTMfweBOf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2X4zGAAAA3QAAAA8AAAAAAAAA&#10;AAAAAAAAoQIAAGRycy9kb3ducmV2LnhtbFBLBQYAAAAABAAEAPkAAACUAwAAAAA=&#10;" strokeweight=".95pt"/>
                <v:line id="Line 4197" o:spid="_x0000_s4750" style="position:absolute;visibility:visible;mso-wrap-style:square" from="59879,4686" to="60005,4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TB+8YAAADdAAAADwAAAGRycy9kb3ducmV2LnhtbESPQWvCQBSE70L/w/KE3urGUKNEV6kB&#10;SU8WrQWPj+xrNjX7NmS3mv77bqHgcZiZb5jVZrCtuFLvG8cKppMEBHHldMO1gtP77mkBwgdkja1j&#10;UvBDHjbrh9EKc+1ufKDrMdQiQtjnqMCE0OVS+sqQRT9xHXH0Pl1vMUTZ11L3eItw28o0STJpseG4&#10;YLCjwlB1OX5bBUWxP39tZ2/7iyxdOT99ZKVZZEo9joeXJYhAQ7iH/9uvWsFzOkvh7018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kwfvGAAAA3QAAAA8AAAAAAAAA&#10;AAAAAAAAoQIAAGRycy9kb3ducmV2LnhtbFBLBQYAAAAABAAEAPkAAACUAwAAAAA=&#10;" strokeweight=".95pt"/>
                <v:line id="Line 4198" o:spid="_x0000_s4751" style="position:absolute;visibility:visible;mso-wrap-style:square" from="59879,4061" to="60005,4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hkYMcAAADdAAAADwAAAGRycy9kb3ducmV2LnhtbESPT2vCQBTE74V+h+UVvNWNWqNEV2kD&#10;JT0p9Q94fGSf2Wj2bchuNf323UKhx2FmfsMs171txI06XztWMBomIIhLp2uuFBz2789zED4ga2wc&#10;k4Jv8rBePT4sMdPuzp9024VKRAj7DBWYENpMSl8asuiHriWO3tl1FkOUXSV1h/cIt40cJ0kqLdYc&#10;Fwy2lBsqr7svqyDPN6fL23S7ucrCFbPDMS3MPFVq8NS/LkAE6sN/+K/9oRW8jKcT+H0Tn4B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qGRgxwAAAN0AAAAPAAAAAAAA&#10;AAAAAAAAAKECAABkcnMvZG93bnJldi54bWxQSwUGAAAAAAQABAD5AAAAlQMAAAAA&#10;" strokeweight=".95pt"/>
                <v:line id="Line 4199" o:spid="_x0000_s4752" style="position:absolute;visibility:visible;mso-wrap-style:square" from="59879,3429" to="60005,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H8FMYAAADdAAAADwAAAGRycy9kb3ducmV2LnhtbESPQWvCQBSE70L/w/IKvdVNRVOJrqKB&#10;Ek+K1kKPj+wzm5p9G7Krpv++KxQ8DjPzDTNf9rYRV+p87VjB2zABQVw6XXOl4Pj58ToF4QOyxsYx&#10;KfglD8vF02COmXY33tP1ECoRIewzVGBCaDMpfWnIoh+6ljh6J9dZDFF2ldQd3iLcNnKUJKm0WHNc&#10;MNhSbqg8Hy5WQZ5vv3/Wk932LAtXvB+/0sJMU6VenvvVDESgPjzC/+2NVjAeTcZwfxOf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B/BTGAAAA3QAAAA8AAAAAAAAA&#10;AAAAAAAAoQIAAGRycy9kb3ducmV2LnhtbFBLBQYAAAAABAAEAPkAAACUAwAAAAA=&#10;" strokeweight=".95pt"/>
                <v:line id="Line 4200" o:spid="_x0000_s4753" style="position:absolute;visibility:visible;mso-wrap-style:square" from="59879,2810" to="60005,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1Zj8cAAADdAAAADwAAAGRycy9kb3ducmV2LnhtbESPzWrDMBCE74W+g9hCb43cUDvBiRIa&#10;Q3BPKfmDHBdrYzmxVsZSE/ftq0Khx2FmvmHmy8G24ka9bxwreB0lIIgrpxuuFRz265cpCB+QNbaO&#10;ScE3eVguHh/mmGt35y3ddqEWEcI+RwUmhC6X0leGLPqR64ijd3a9xRBlX0vd4z3CbSvHSZJJiw3H&#10;BYMdFYaq6+7LKiiKzemySj83V1m6cnI4ZqWZZko9Pw3vMxCBhvAf/mt/aAVv4zSF3zfxCc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DVmPxwAAAN0AAAAPAAAAAAAA&#10;AAAAAAAAAKECAABkcnMvZG93bnJldi54bWxQSwUGAAAAAAQABAD5AAAAlQMAAAAA&#10;" strokeweight=".95pt"/>
                <v:line id="Line 4201" o:spid="_x0000_s4754" style="position:absolute;visibility:visible;mso-wrap-style:square" from="59879,2179" to="60005,2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H+MYAAADdAAAADwAAAGRycy9kb3ducmV2LnhtbESPQWvCQBSE7wX/w/KE3nSj1Cipq2hA&#10;4smitdDjI/uaTc2+DdlV03/fLQg9DjPzDbNc97YRN+p87VjBZJyAIC6drrlScH7fjRYgfEDW2Dgm&#10;BT/kYb0aPC0x0+7OR7qdQiUihH2GCkwIbSalLw1Z9GPXEkfvy3UWQ5RdJXWH9wi3jZwmSSot1hwX&#10;DLaUGyovp6tVkOeHz+/t7O1wkYUr5uePtDCLVKnnYb95BRGoD//hR3uvFbxMZyn8vYlP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fx/jGAAAA3QAAAA8AAAAAAAAA&#10;AAAAAAAAoQIAAGRycy9kb3ducmV2LnhtbFBLBQYAAAAABAAEAPkAAACUAwAAAAA=&#10;" strokeweight=".95pt"/>
                <v:line id="Line 4202" o:spid="_x0000_s4755" style="position:absolute;visibility:visible;mso-wrap-style:square" from="59879,1553" to="60005,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NiY8YAAADdAAAADwAAAGRycy9kb3ducmV2LnhtbESPQWvCQBSE74X+h+UVvNVNpUaJrqKB&#10;kp6UWgs9PrLPbGr2bciumv57VxA8DjPzDTNf9rYRZ+p87VjB2zABQVw6XXOlYP/98ToF4QOyxsYx&#10;KfgnD8vF89McM+0u/EXnXahEhLDPUIEJoc2k9KUhi37oWuLoHVxnMUTZVVJ3eIlw28hRkqTSYs1x&#10;wWBLuaHyuDtZBXm++f1bj7eboyxcMdn/pIWZpkoNXvrVDESgPjzC9/anVvA+Gk/g9iY+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TYmPGAAAA3QAAAA8AAAAAAAAA&#10;AAAAAAAAoQIAAGRycy9kb3ducmV2LnhtbFBLBQYAAAAABAAEAPkAAACUAwAAAAA=&#10;" strokeweight=".95pt"/>
                <v:line id="Line 4203" o:spid="_x0000_s4756" style="position:absolute;visibility:visible;mso-wrap-style:square" from="59879,922" to="60005,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2EcMAAADdAAAADwAAAGRycy9kb3ducmV2LnhtbERPy2rCQBTdC/2H4Ra600mlRkkdRQMl&#10;rhQfhS4vmdtMauZOyEw1/r2zEFweznu+7G0jLtT52rGC91ECgrh0uuZKwen4NZyB8AFZY+OYFNzI&#10;w3LxMphjpt2V93Q5hErEEPYZKjAhtJmUvjRk0Y9cSxy5X9dZDBF2ldQdXmO4beQ4SVJpsebYYLCl&#10;3FB5PvxbBXm+/flbT3bbsyxcMT19p4WZpUq9vfarTxCB+vAUP9wbreBjPIlz45v4BO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M9hHDAAAA3QAAAA8AAAAAAAAAAAAA&#10;AAAAoQIAAGRycy9kb3ducmV2LnhtbFBLBQYAAAAABAAEAPkAAACRAwAAAAA=&#10;" strokeweight=".95pt"/>
                <v:rect id="Rectangle 4204" o:spid="_x0000_s4757" style="position:absolute;left:6921;top:1635;width:8014;height:1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bTscA&#10;AADdAAAADwAAAGRycy9kb3ducmV2LnhtbESPQWvCQBSE70L/w/IKvYhuKq1odJVSqCg9GRXx9sg+&#10;s8Hs25DdxtRf3y0IHoeZ+YaZLztbiZYaXzpW8DpMQBDnTpdcKNjvvgYTED4ga6wck4Jf8rBcPPXm&#10;mGp35S21WShEhLBPUYEJoU6l9Lkhi37oauLonV1jMUTZFFI3eI1wW8lRkoylxZLjgsGaPg3ll+zH&#10;Kuiz2Wan4/dxZ25re1id66pdbZR6ee4+ZiACdeERvrfXWsHb6H0K/2/i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1m07HAAAA3QAAAA8AAAAAAAAAAAAAAAAAmAIAAGRy&#10;cy9kb3ducmV2LnhtbFBLBQYAAAAABAAEAPUAAACMAwAAAAA=&#10;" strokeweight=".95pt"/>
                <v:rect id="Rectangle 4205" o:spid="_x0000_s4758" style="position:absolute;left:7224;top:1907;width:5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ws78A&#10;AADdAAAADwAAAGRycy9kb3ducmV2LnhtbERPy4rCMBTdD/gP4QqzG1OLiFSjiCCozMbqB1ya2wcm&#10;NyWJtv69WQzM8nDem91ojXiRD51jBfNZBoK4crrjRsH9dvxZgQgRWaNxTAreFGC3nXxtsNBu4Cu9&#10;ytiIFMKhQAVtjH0hZahashhmridOXO28xZigb6T2OKRwa2SeZUtpsePU0GJPh5aqR/m0CuStPA6r&#10;0vjMXfL615xP15qcUt/Tcb8GEWmM/+I/90krWOTLtD+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a7CzvwAAAN0AAAAPAAAAAAAAAAAAAAAAAJgCAABkcnMvZG93bnJl&#10;di54bWxQSwUGAAAAAAQABAD1AAAAhAMAAAAA&#10;" filled="f" stroked="f">
                  <v:textbox style="mso-fit-shape-to-text:t" inset="0,0,0,0">
                    <w:txbxContent>
                      <w:p w:rsidR="000A0E95" w:rsidRDefault="000A0E95" w:rsidP="000A0E95">
                        <w:r>
                          <w:rPr>
                            <w:rFonts w:ascii="Arial" w:hAnsi="Arial" w:cs="Arial"/>
                            <w:color w:val="000000"/>
                            <w:sz w:val="18"/>
                            <w:szCs w:val="18"/>
                            <w:lang w:val="en-US"/>
                          </w:rPr>
                          <w:t xml:space="preserve"> r = 0,6838</w:t>
                        </w:r>
                      </w:p>
                    </w:txbxContent>
                  </v:textbox>
                </v:rect>
              </v:group>
            </w:pict>
          </mc:Fallback>
        </mc:AlternateContent>
      </w:r>
    </w:p>
    <w:p w:rsidR="000A0E95" w:rsidRDefault="000A0E95" w:rsidP="000A0E95">
      <w:pPr>
        <w:jc w:val="both"/>
        <w:rPr>
          <w:sz w:val="28"/>
          <w:szCs w:val="28"/>
        </w:rPr>
      </w:pPr>
    </w:p>
    <w:p w:rsidR="000A0E95" w:rsidRDefault="000A0E95" w:rsidP="000A0E95">
      <w:pPr>
        <w:jc w:val="both"/>
        <w:rPr>
          <w:sz w:val="28"/>
          <w:szCs w:val="28"/>
        </w:rPr>
      </w:pPr>
    </w:p>
    <w:p w:rsidR="000A0E95" w:rsidRPr="00111CC3" w:rsidRDefault="000A0E95" w:rsidP="000A0E95">
      <w:pPr>
        <w:jc w:val="both"/>
        <w:rPr>
          <w:sz w:val="28"/>
          <w:szCs w:val="28"/>
        </w:rPr>
      </w:pPr>
    </w:p>
    <w:p w:rsidR="000A0E95" w:rsidRDefault="000A0E95" w:rsidP="000A0E95">
      <w:pPr>
        <w:jc w:val="both"/>
        <w:rPr>
          <w:sz w:val="28"/>
          <w:szCs w:val="28"/>
        </w:rPr>
      </w:pPr>
    </w:p>
    <w:p w:rsidR="000A0E95" w:rsidRDefault="000A0E95" w:rsidP="000A0E95">
      <w:pPr>
        <w:jc w:val="both"/>
        <w:rPr>
          <w:sz w:val="28"/>
          <w:szCs w:val="28"/>
        </w:rPr>
      </w:pPr>
    </w:p>
    <w:p w:rsidR="000A0E95" w:rsidRDefault="000A0E95" w:rsidP="000A0E95">
      <w:pPr>
        <w:jc w:val="both"/>
        <w:rPr>
          <w:sz w:val="28"/>
          <w:szCs w:val="28"/>
        </w:rPr>
      </w:pPr>
    </w:p>
    <w:p w:rsidR="000A0E95" w:rsidRPr="00111CC3" w:rsidRDefault="000A0E95" w:rsidP="000A0E95">
      <w:pPr>
        <w:jc w:val="both"/>
        <w:rPr>
          <w:sz w:val="28"/>
          <w:szCs w:val="28"/>
        </w:rPr>
      </w:pPr>
    </w:p>
    <w:p w:rsidR="000A0E95" w:rsidRPr="00111CC3" w:rsidRDefault="000A0E95" w:rsidP="000A0E95">
      <w:pPr>
        <w:jc w:val="both"/>
        <w:rPr>
          <w:sz w:val="28"/>
          <w:szCs w:val="28"/>
        </w:rPr>
      </w:pPr>
    </w:p>
    <w:p w:rsidR="000A0E95" w:rsidRPr="00111CC3" w:rsidRDefault="000A0E95" w:rsidP="000A0E95">
      <w:pPr>
        <w:jc w:val="both"/>
        <w:rPr>
          <w:sz w:val="28"/>
          <w:szCs w:val="28"/>
        </w:rPr>
      </w:pPr>
    </w:p>
    <w:p w:rsidR="000A0E95" w:rsidRPr="00111CC3" w:rsidRDefault="000A0E95" w:rsidP="000A0E95">
      <w:pPr>
        <w:jc w:val="both"/>
        <w:rPr>
          <w:sz w:val="28"/>
          <w:szCs w:val="28"/>
        </w:rPr>
      </w:pPr>
    </w:p>
    <w:p w:rsidR="000A0E95" w:rsidRPr="00111CC3" w:rsidRDefault="000A0E95" w:rsidP="000A0E95">
      <w:pPr>
        <w:jc w:val="both"/>
        <w:rPr>
          <w:sz w:val="28"/>
          <w:szCs w:val="28"/>
        </w:rPr>
      </w:pPr>
    </w:p>
    <w:p w:rsidR="000A0E95" w:rsidRPr="00111CC3" w:rsidRDefault="000A0E95" w:rsidP="000A0E95">
      <w:pPr>
        <w:jc w:val="both"/>
        <w:rPr>
          <w:sz w:val="28"/>
          <w:szCs w:val="28"/>
        </w:rPr>
      </w:pPr>
    </w:p>
    <w:p w:rsidR="000A0E95" w:rsidRPr="00111CC3" w:rsidRDefault="000A0E95" w:rsidP="000A0E95">
      <w:pPr>
        <w:jc w:val="both"/>
        <w:rPr>
          <w:sz w:val="28"/>
          <w:szCs w:val="28"/>
        </w:rPr>
      </w:pPr>
    </w:p>
    <w:p w:rsidR="000A0E95" w:rsidRPr="00111CC3" w:rsidRDefault="000A0E95" w:rsidP="000A0E95">
      <w:pPr>
        <w:jc w:val="both"/>
        <w:rPr>
          <w:sz w:val="28"/>
          <w:szCs w:val="28"/>
        </w:rPr>
      </w:pPr>
    </w:p>
    <w:p w:rsidR="000A0E95" w:rsidRPr="00111CC3" w:rsidRDefault="000A0E95" w:rsidP="000A0E95">
      <w:pPr>
        <w:jc w:val="both"/>
        <w:rPr>
          <w:sz w:val="28"/>
          <w:szCs w:val="28"/>
        </w:rPr>
      </w:pPr>
    </w:p>
    <w:p w:rsidR="000A0E95" w:rsidRPr="00F46205" w:rsidRDefault="000A0E95" w:rsidP="000A0E95">
      <w:pPr>
        <w:rPr>
          <w:sz w:val="28"/>
          <w:szCs w:val="28"/>
        </w:rPr>
      </w:pPr>
    </w:p>
    <w:p w:rsidR="000A0E95" w:rsidRDefault="000A0E95" w:rsidP="000A0E95">
      <w:pPr>
        <w:jc w:val="center"/>
        <w:rPr>
          <w:sz w:val="28"/>
          <w:szCs w:val="28"/>
        </w:rPr>
      </w:pPr>
    </w:p>
    <w:p w:rsidR="000A0E95" w:rsidRPr="00F46205" w:rsidRDefault="000A0E95" w:rsidP="000A0E95">
      <w:pPr>
        <w:rPr>
          <w:sz w:val="28"/>
          <w:szCs w:val="28"/>
        </w:rPr>
      </w:pPr>
    </w:p>
    <w:p w:rsidR="000A0E95" w:rsidRPr="00F46205" w:rsidRDefault="000A0E95" w:rsidP="000A0E95">
      <w:pPr>
        <w:jc w:val="center"/>
        <w:rPr>
          <w:sz w:val="28"/>
          <w:szCs w:val="28"/>
        </w:rPr>
      </w:pPr>
    </w:p>
    <w:p w:rsidR="000A0E95" w:rsidRPr="00F46205" w:rsidRDefault="000A0E95" w:rsidP="000A0E95">
      <w:pPr>
        <w:jc w:val="center"/>
        <w:rPr>
          <w:sz w:val="28"/>
          <w:szCs w:val="28"/>
        </w:rPr>
      </w:pPr>
    </w:p>
    <w:p w:rsidR="000A0E95" w:rsidRPr="00523862" w:rsidRDefault="000A0E95" w:rsidP="000A0E95">
      <w:pPr>
        <w:jc w:val="center"/>
        <w:rPr>
          <w:sz w:val="28"/>
          <w:szCs w:val="28"/>
        </w:rPr>
      </w:pPr>
      <w:r w:rsidRPr="00111CC3">
        <w:rPr>
          <w:sz w:val="28"/>
          <w:szCs w:val="28"/>
        </w:rPr>
        <w:t>Рис.</w:t>
      </w:r>
      <w:r>
        <w:rPr>
          <w:sz w:val="28"/>
          <w:szCs w:val="28"/>
        </w:rPr>
        <w:t>1</w:t>
      </w:r>
      <w:r w:rsidRPr="00C256A1">
        <w:rPr>
          <w:sz w:val="28"/>
          <w:szCs w:val="28"/>
        </w:rPr>
        <w:t xml:space="preserve">  </w:t>
      </w:r>
      <w:r w:rsidRPr="00111CC3">
        <w:rPr>
          <w:sz w:val="28"/>
          <w:szCs w:val="28"/>
        </w:rPr>
        <w:t>Кореляційна</w:t>
      </w:r>
      <w:r w:rsidRPr="00523862">
        <w:rPr>
          <w:sz w:val="28"/>
          <w:szCs w:val="28"/>
        </w:rPr>
        <w:t xml:space="preserve"> залежність (p&lt;0,05) </w:t>
      </w:r>
      <w:r>
        <w:rPr>
          <w:sz w:val="28"/>
          <w:szCs w:val="28"/>
        </w:rPr>
        <w:t xml:space="preserve">між </w:t>
      </w:r>
      <w:r w:rsidRPr="00523862">
        <w:rPr>
          <w:sz w:val="28"/>
          <w:szCs w:val="28"/>
        </w:rPr>
        <w:t>встановленими системно-органними порушеннями у хворих на токсикодермії та відомою системно-органною тропністю етіологічних чинників, які викликали захворювання.</w:t>
      </w:r>
    </w:p>
    <w:p w:rsidR="000A0E95" w:rsidRPr="00523862" w:rsidRDefault="000A0E95" w:rsidP="000A0E95">
      <w:pPr>
        <w:jc w:val="both"/>
        <w:rPr>
          <w:sz w:val="28"/>
          <w:szCs w:val="28"/>
        </w:rPr>
      </w:pPr>
    </w:p>
    <w:p w:rsidR="000A0E95" w:rsidRPr="00A466C5" w:rsidRDefault="000A0E95" w:rsidP="000A0E95">
      <w:pPr>
        <w:jc w:val="both"/>
        <w:rPr>
          <w:color w:val="FF0000"/>
          <w:sz w:val="28"/>
          <w:szCs w:val="28"/>
        </w:rPr>
      </w:pPr>
      <w:r>
        <w:rPr>
          <w:sz w:val="28"/>
          <w:szCs w:val="28"/>
        </w:rPr>
        <w:t xml:space="preserve">     </w:t>
      </w:r>
      <w:r w:rsidRPr="00523862">
        <w:rPr>
          <w:sz w:val="28"/>
          <w:szCs w:val="28"/>
        </w:rPr>
        <w:t>Встановлено, що між клінічними проявами системно-органних порушень у хворих на токсикодермії та відомою системно-органною тропністю речовини, яка викликала захворювання, існує достовірна кореляційна залежність (r = +</w:t>
      </w:r>
      <w:r w:rsidRPr="005F79FE">
        <w:rPr>
          <w:sz w:val="28"/>
          <w:szCs w:val="28"/>
        </w:rPr>
        <w:t>0,68). На початковом</w:t>
      </w:r>
      <w:r>
        <w:rPr>
          <w:sz w:val="28"/>
          <w:szCs w:val="28"/>
        </w:rPr>
        <w:t>у етапі захворювання</w:t>
      </w:r>
      <w:r w:rsidRPr="005F79FE">
        <w:rPr>
          <w:sz w:val="28"/>
          <w:szCs w:val="28"/>
        </w:rPr>
        <w:t xml:space="preserve"> на фоні токсичних уражень шкіри у більшості хворих спостерігаються прояви ураження різних функціональних систем організму, як результат дії речовини</w:t>
      </w:r>
      <w:r>
        <w:rPr>
          <w:sz w:val="28"/>
          <w:szCs w:val="28"/>
        </w:rPr>
        <w:t>,</w:t>
      </w:r>
      <w:r w:rsidRPr="005F79FE">
        <w:rPr>
          <w:sz w:val="28"/>
          <w:szCs w:val="28"/>
        </w:rPr>
        <w:t xml:space="preserve"> що викликала токсикодерм</w:t>
      </w:r>
      <w:r>
        <w:rPr>
          <w:sz w:val="28"/>
          <w:szCs w:val="28"/>
        </w:rPr>
        <w:t xml:space="preserve">ії, її специфічних властивостей </w:t>
      </w:r>
      <w:r w:rsidRPr="005F79FE">
        <w:rPr>
          <w:sz w:val="28"/>
          <w:szCs w:val="28"/>
        </w:rPr>
        <w:t>та системно-органної тропності (екзотоксикоз, токсикогенна стадія патологічного процесу). В інших випадках ураження функціональних систем організму відбувається внаслідок причин, не пов’язаних з дією та властивостями самої речовини</w:t>
      </w:r>
      <w:r>
        <w:rPr>
          <w:sz w:val="28"/>
          <w:szCs w:val="28"/>
        </w:rPr>
        <w:t>,</w:t>
      </w:r>
      <w:r w:rsidRPr="005F79FE">
        <w:rPr>
          <w:sz w:val="28"/>
          <w:szCs w:val="28"/>
        </w:rPr>
        <w:t xml:space="preserve"> що викликала захворювання, а внаслідок виникнення ускладнень перебігу токсикодермій, розвитку ендотоксемії.</w:t>
      </w:r>
    </w:p>
    <w:p w:rsidR="000A0E95" w:rsidRDefault="000A0E95" w:rsidP="000A0E95">
      <w:pPr>
        <w:jc w:val="both"/>
        <w:rPr>
          <w:sz w:val="28"/>
          <w:szCs w:val="28"/>
        </w:rPr>
      </w:pPr>
      <w:r>
        <w:rPr>
          <w:sz w:val="28"/>
          <w:szCs w:val="28"/>
        </w:rPr>
        <w:t xml:space="preserve">     Початковий етап виникнення та розвитку токсикодермій</w:t>
      </w:r>
      <w:r w:rsidRPr="00523862">
        <w:rPr>
          <w:sz w:val="28"/>
          <w:szCs w:val="28"/>
        </w:rPr>
        <w:t xml:space="preserve"> у 44,6 % випадках супроводжується клініко-лабораторними проявами, патогномонічними для специфічних властивостей речовини</w:t>
      </w:r>
      <w:r>
        <w:rPr>
          <w:sz w:val="28"/>
          <w:szCs w:val="28"/>
        </w:rPr>
        <w:t>,</w:t>
      </w:r>
      <w:r w:rsidRPr="00523862">
        <w:rPr>
          <w:sz w:val="28"/>
          <w:szCs w:val="28"/>
        </w:rPr>
        <w:t xml:space="preserve"> яка викликала захворювання. Специфічні властивості етіологічних чинників токсикодермій реалізуються у вигляді функціональних порушень різних систем організму людини та відповідають у більшості випадків системно-органній тропності екзогенних токсинів, які </w:t>
      </w:r>
      <w:r w:rsidRPr="00523862">
        <w:rPr>
          <w:sz w:val="28"/>
          <w:szCs w:val="28"/>
        </w:rPr>
        <w:lastRenderedPageBreak/>
        <w:t>потрапили до організму хворого. Отримані результати підтверджують гіпотетичне припущення про наявність екзотоксин-залежних системно-органних порушень у хворих на токсикодермії та вказують на необхідність їх врахування у призначенні органопротекторної та детоксикаційної терапії при токсичних ураженнях шкіри.</w:t>
      </w:r>
      <w:r w:rsidRPr="00413913">
        <w:rPr>
          <w:sz w:val="28"/>
          <w:szCs w:val="28"/>
        </w:rPr>
        <w:t xml:space="preserve"> </w:t>
      </w:r>
    </w:p>
    <w:p w:rsidR="000A0E95" w:rsidRPr="00CC1AE4" w:rsidRDefault="000A0E95" w:rsidP="000A0E95">
      <w:pPr>
        <w:jc w:val="right"/>
        <w:rPr>
          <w:sz w:val="28"/>
          <w:szCs w:val="28"/>
        </w:rPr>
      </w:pPr>
      <w:r>
        <w:rPr>
          <w:sz w:val="28"/>
          <w:szCs w:val="28"/>
        </w:rPr>
        <w:t xml:space="preserve">Таблиця </w:t>
      </w:r>
      <w:r w:rsidRPr="00CC1AE4">
        <w:rPr>
          <w:sz w:val="28"/>
          <w:szCs w:val="28"/>
        </w:rPr>
        <w:t>1</w:t>
      </w:r>
    </w:p>
    <w:p w:rsidR="000A0E95" w:rsidRPr="00523862" w:rsidRDefault="000A0E95" w:rsidP="000A0E95">
      <w:pPr>
        <w:rPr>
          <w:sz w:val="28"/>
          <w:szCs w:val="28"/>
        </w:rPr>
      </w:pPr>
      <w:r w:rsidRPr="00523862">
        <w:rPr>
          <w:sz w:val="28"/>
          <w:szCs w:val="28"/>
        </w:rPr>
        <w:t xml:space="preserve">Особливості параметрів токсемії у хворих з різними нозологічними формами токсикодермій. </w:t>
      </w:r>
    </w:p>
    <w:tbl>
      <w:tblPr>
        <w:tblW w:w="9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7"/>
        <w:gridCol w:w="2338"/>
        <w:gridCol w:w="2410"/>
        <w:gridCol w:w="2411"/>
      </w:tblGrid>
      <w:tr w:rsidR="000A0E95" w:rsidRPr="00523862" w:rsidTr="009B4A56">
        <w:trPr>
          <w:trHeight w:val="983"/>
          <w:jc w:val="center"/>
        </w:trPr>
        <w:tc>
          <w:tcPr>
            <w:tcW w:w="2487" w:type="dxa"/>
            <w:vAlign w:val="center"/>
          </w:tcPr>
          <w:p w:rsidR="000A0E95" w:rsidRPr="00BB5461" w:rsidRDefault="000A0E95" w:rsidP="009B4A56">
            <w:pPr>
              <w:jc w:val="center"/>
              <w:rPr>
                <w:b/>
              </w:rPr>
            </w:pPr>
            <w:r w:rsidRPr="00BB5461">
              <w:rPr>
                <w:b/>
                <w:bCs/>
                <w:kern w:val="24"/>
              </w:rPr>
              <w:t>Нозологічна форма</w:t>
            </w:r>
          </w:p>
        </w:tc>
        <w:tc>
          <w:tcPr>
            <w:tcW w:w="2338" w:type="dxa"/>
            <w:vAlign w:val="center"/>
          </w:tcPr>
          <w:p w:rsidR="000A0E95" w:rsidRPr="00BB5461" w:rsidRDefault="000A0E95" w:rsidP="009B4A56">
            <w:pPr>
              <w:rPr>
                <w:b/>
                <w:bCs/>
                <w:kern w:val="24"/>
                <w:lang w:val="en-US"/>
              </w:rPr>
            </w:pPr>
          </w:p>
          <w:p w:rsidR="000A0E95" w:rsidRPr="00BB5461" w:rsidRDefault="000A0E95" w:rsidP="009B4A56">
            <w:pPr>
              <w:jc w:val="center"/>
              <w:rPr>
                <w:b/>
              </w:rPr>
            </w:pPr>
            <w:r w:rsidRPr="00BB5461">
              <w:rPr>
                <w:b/>
                <w:bCs/>
                <w:kern w:val="24"/>
              </w:rPr>
              <w:t>Провідна фракція накопичення токсинів</w:t>
            </w:r>
          </w:p>
          <w:p w:rsidR="000A0E95" w:rsidRPr="00BB5461" w:rsidRDefault="000A0E95" w:rsidP="009B4A56">
            <w:pPr>
              <w:jc w:val="center"/>
              <w:rPr>
                <w:b/>
                <w:color w:val="FF0000"/>
              </w:rPr>
            </w:pPr>
          </w:p>
        </w:tc>
        <w:tc>
          <w:tcPr>
            <w:tcW w:w="2410" w:type="dxa"/>
            <w:vAlign w:val="center"/>
          </w:tcPr>
          <w:p w:rsidR="000A0E95" w:rsidRPr="00BB5461" w:rsidRDefault="000A0E95" w:rsidP="009B4A56">
            <w:pPr>
              <w:jc w:val="center"/>
              <w:rPr>
                <w:b/>
              </w:rPr>
            </w:pPr>
            <w:r w:rsidRPr="00BB5461">
              <w:rPr>
                <w:b/>
                <w:bCs/>
                <w:kern w:val="24"/>
              </w:rPr>
              <w:t>Розміри молекул (часток) провідних токсинів,нм</w:t>
            </w:r>
          </w:p>
        </w:tc>
        <w:tc>
          <w:tcPr>
            <w:tcW w:w="2411" w:type="dxa"/>
            <w:vAlign w:val="center"/>
          </w:tcPr>
          <w:p w:rsidR="000A0E95" w:rsidRPr="00BB5461" w:rsidRDefault="000A0E95" w:rsidP="009B4A56">
            <w:pPr>
              <w:jc w:val="center"/>
              <w:rPr>
                <w:b/>
              </w:rPr>
            </w:pPr>
            <w:r w:rsidRPr="00BB5461">
              <w:rPr>
                <w:b/>
                <w:bCs/>
                <w:kern w:val="24"/>
              </w:rPr>
              <w:t>Характеристика</w:t>
            </w:r>
          </w:p>
          <w:p w:rsidR="000A0E95" w:rsidRPr="00BB5461" w:rsidRDefault="000A0E95" w:rsidP="009B4A56">
            <w:pPr>
              <w:jc w:val="center"/>
              <w:rPr>
                <w:b/>
              </w:rPr>
            </w:pPr>
            <w:r w:rsidRPr="00BB5461">
              <w:rPr>
                <w:b/>
                <w:bCs/>
                <w:kern w:val="24"/>
              </w:rPr>
              <w:t>зв’язку токсинів з фракцією</w:t>
            </w:r>
          </w:p>
        </w:tc>
      </w:tr>
      <w:tr w:rsidR="000A0E95" w:rsidRPr="00523862" w:rsidTr="009B4A56">
        <w:trPr>
          <w:trHeight w:val="702"/>
          <w:jc w:val="center"/>
        </w:trPr>
        <w:tc>
          <w:tcPr>
            <w:tcW w:w="2487" w:type="dxa"/>
            <w:vAlign w:val="center"/>
          </w:tcPr>
          <w:p w:rsidR="000A0E95" w:rsidRPr="00523862" w:rsidRDefault="000A0E95" w:rsidP="009B4A56">
            <w:r w:rsidRPr="00BB5461">
              <w:rPr>
                <w:bCs/>
                <w:kern w:val="24"/>
              </w:rPr>
              <w:t>Синдром Ст.-Дж., Лайєлла (n=22)</w:t>
            </w:r>
          </w:p>
        </w:tc>
        <w:tc>
          <w:tcPr>
            <w:tcW w:w="2338" w:type="dxa"/>
            <w:vAlign w:val="center"/>
          </w:tcPr>
          <w:p w:rsidR="000A0E95" w:rsidRPr="00523862" w:rsidRDefault="000A0E95" w:rsidP="009B4A56">
            <w:pPr>
              <w:jc w:val="center"/>
            </w:pPr>
            <w:r w:rsidRPr="00BB5461">
              <w:rPr>
                <w:bCs/>
                <w:kern w:val="24"/>
              </w:rPr>
              <w:t>альбумінова</w:t>
            </w:r>
          </w:p>
          <w:p w:rsidR="000A0E95" w:rsidRPr="00523862" w:rsidRDefault="000A0E95" w:rsidP="009B4A56">
            <w:pPr>
              <w:jc w:val="center"/>
            </w:pPr>
            <w:r w:rsidRPr="00BB5461">
              <w:rPr>
                <w:bCs/>
                <w:kern w:val="24"/>
              </w:rPr>
              <w:t>вільноциркулююча</w:t>
            </w:r>
          </w:p>
        </w:tc>
        <w:tc>
          <w:tcPr>
            <w:tcW w:w="2410" w:type="dxa"/>
            <w:vAlign w:val="center"/>
          </w:tcPr>
          <w:p w:rsidR="000A0E95" w:rsidRPr="00523862" w:rsidRDefault="000A0E95" w:rsidP="009B4A56">
            <w:pPr>
              <w:jc w:val="center"/>
            </w:pPr>
            <w:r w:rsidRPr="00BB5461">
              <w:rPr>
                <w:bCs/>
                <w:kern w:val="24"/>
              </w:rPr>
              <w:t xml:space="preserve">200 </w:t>
            </w:r>
          </w:p>
          <w:p w:rsidR="000A0E95" w:rsidRPr="00523862" w:rsidRDefault="000A0E95" w:rsidP="009B4A56">
            <w:pPr>
              <w:jc w:val="center"/>
            </w:pPr>
            <w:r w:rsidRPr="00BB5461">
              <w:rPr>
                <w:bCs/>
                <w:kern w:val="24"/>
              </w:rPr>
              <w:t xml:space="preserve">10-200 </w:t>
            </w:r>
          </w:p>
        </w:tc>
        <w:tc>
          <w:tcPr>
            <w:tcW w:w="2411" w:type="dxa"/>
            <w:vAlign w:val="center"/>
          </w:tcPr>
          <w:p w:rsidR="000A0E95" w:rsidRPr="00523862" w:rsidRDefault="000A0E95" w:rsidP="009B4A56">
            <w:pPr>
              <w:jc w:val="center"/>
            </w:pPr>
            <w:r w:rsidRPr="00BB5461">
              <w:rPr>
                <w:bCs/>
                <w:kern w:val="24"/>
              </w:rPr>
              <w:t>міцний</w:t>
            </w:r>
          </w:p>
          <w:p w:rsidR="000A0E95" w:rsidRPr="00523862" w:rsidRDefault="000A0E95" w:rsidP="009B4A56">
            <w:pPr>
              <w:jc w:val="center"/>
            </w:pPr>
            <w:r w:rsidRPr="00BB5461">
              <w:rPr>
                <w:bCs/>
                <w:kern w:val="24"/>
              </w:rPr>
              <w:t>не міцний</w:t>
            </w:r>
          </w:p>
        </w:tc>
      </w:tr>
      <w:tr w:rsidR="000A0E95" w:rsidRPr="00523862" w:rsidTr="009B4A56">
        <w:trPr>
          <w:trHeight w:val="840"/>
          <w:jc w:val="center"/>
        </w:trPr>
        <w:tc>
          <w:tcPr>
            <w:tcW w:w="2487" w:type="dxa"/>
            <w:vAlign w:val="center"/>
          </w:tcPr>
          <w:p w:rsidR="000A0E95" w:rsidRPr="00523862" w:rsidRDefault="000A0E95" w:rsidP="009B4A56">
            <w:r w:rsidRPr="00BB5461">
              <w:rPr>
                <w:bCs/>
                <w:kern w:val="24"/>
              </w:rPr>
              <w:t>Мономорфна ексудативна еритема (n=63)</w:t>
            </w:r>
          </w:p>
        </w:tc>
        <w:tc>
          <w:tcPr>
            <w:tcW w:w="2338" w:type="dxa"/>
            <w:vAlign w:val="center"/>
          </w:tcPr>
          <w:p w:rsidR="000A0E95" w:rsidRPr="00523862" w:rsidRDefault="000A0E95" w:rsidP="009B4A56">
            <w:pPr>
              <w:jc w:val="center"/>
            </w:pPr>
            <w:r w:rsidRPr="00BB5461">
              <w:rPr>
                <w:bCs/>
                <w:kern w:val="24"/>
              </w:rPr>
              <w:t>альбумінова</w:t>
            </w:r>
          </w:p>
          <w:p w:rsidR="000A0E95" w:rsidRPr="00523862" w:rsidRDefault="000A0E95" w:rsidP="009B4A56">
            <w:pPr>
              <w:jc w:val="center"/>
            </w:pPr>
            <w:r w:rsidRPr="00BB5461">
              <w:rPr>
                <w:bCs/>
                <w:kern w:val="24"/>
              </w:rPr>
              <w:t>вільноциркулююча</w:t>
            </w:r>
          </w:p>
        </w:tc>
        <w:tc>
          <w:tcPr>
            <w:tcW w:w="2410" w:type="dxa"/>
            <w:vAlign w:val="center"/>
          </w:tcPr>
          <w:p w:rsidR="000A0E95" w:rsidRPr="00523862" w:rsidRDefault="000A0E95" w:rsidP="009B4A56">
            <w:pPr>
              <w:jc w:val="center"/>
            </w:pPr>
            <w:r w:rsidRPr="00BB5461">
              <w:rPr>
                <w:bCs/>
                <w:kern w:val="24"/>
              </w:rPr>
              <w:t xml:space="preserve">200 </w:t>
            </w:r>
          </w:p>
          <w:p w:rsidR="000A0E95" w:rsidRPr="00523862" w:rsidRDefault="000A0E95" w:rsidP="009B4A56">
            <w:pPr>
              <w:jc w:val="center"/>
            </w:pPr>
            <w:r w:rsidRPr="00BB5461">
              <w:rPr>
                <w:bCs/>
                <w:kern w:val="24"/>
              </w:rPr>
              <w:t xml:space="preserve">10-200 </w:t>
            </w:r>
          </w:p>
        </w:tc>
        <w:tc>
          <w:tcPr>
            <w:tcW w:w="2411" w:type="dxa"/>
            <w:vAlign w:val="center"/>
          </w:tcPr>
          <w:p w:rsidR="000A0E95" w:rsidRPr="00523862" w:rsidRDefault="000A0E95" w:rsidP="009B4A56">
            <w:pPr>
              <w:jc w:val="center"/>
            </w:pPr>
            <w:r w:rsidRPr="00BB5461">
              <w:rPr>
                <w:bCs/>
                <w:kern w:val="24"/>
              </w:rPr>
              <w:t>міцний</w:t>
            </w:r>
          </w:p>
          <w:p w:rsidR="000A0E95" w:rsidRPr="00523862" w:rsidRDefault="000A0E95" w:rsidP="009B4A56">
            <w:pPr>
              <w:jc w:val="center"/>
            </w:pPr>
            <w:r w:rsidRPr="00BB5461">
              <w:rPr>
                <w:bCs/>
                <w:kern w:val="24"/>
              </w:rPr>
              <w:t>не міцний</w:t>
            </w:r>
          </w:p>
        </w:tc>
      </w:tr>
      <w:tr w:rsidR="000A0E95" w:rsidRPr="00523862" w:rsidTr="009B4A56">
        <w:trPr>
          <w:trHeight w:val="555"/>
          <w:jc w:val="center"/>
        </w:trPr>
        <w:tc>
          <w:tcPr>
            <w:tcW w:w="2487" w:type="dxa"/>
            <w:vAlign w:val="center"/>
          </w:tcPr>
          <w:p w:rsidR="000A0E95" w:rsidRPr="00523862" w:rsidRDefault="000A0E95" w:rsidP="009B4A56">
            <w:r w:rsidRPr="00BB5461">
              <w:rPr>
                <w:bCs/>
                <w:kern w:val="24"/>
              </w:rPr>
              <w:t>Дерматит СРППХ (n=36)</w:t>
            </w:r>
          </w:p>
        </w:tc>
        <w:tc>
          <w:tcPr>
            <w:tcW w:w="2338" w:type="dxa"/>
            <w:vAlign w:val="center"/>
          </w:tcPr>
          <w:p w:rsidR="000A0E95" w:rsidRPr="00523862" w:rsidRDefault="000A0E95" w:rsidP="009B4A56">
            <w:pPr>
              <w:jc w:val="center"/>
            </w:pPr>
            <w:r w:rsidRPr="00BB5461">
              <w:rPr>
                <w:bCs/>
                <w:kern w:val="24"/>
              </w:rPr>
              <w:t>альбумінова</w:t>
            </w:r>
          </w:p>
        </w:tc>
        <w:tc>
          <w:tcPr>
            <w:tcW w:w="2410" w:type="dxa"/>
            <w:vAlign w:val="center"/>
          </w:tcPr>
          <w:p w:rsidR="000A0E95" w:rsidRPr="00523862" w:rsidRDefault="000A0E95" w:rsidP="009B4A56">
            <w:pPr>
              <w:jc w:val="center"/>
            </w:pPr>
            <w:r w:rsidRPr="00BB5461">
              <w:rPr>
                <w:bCs/>
                <w:kern w:val="24"/>
              </w:rPr>
              <w:t xml:space="preserve">200 </w:t>
            </w:r>
          </w:p>
          <w:p w:rsidR="000A0E95" w:rsidRPr="00523862" w:rsidRDefault="000A0E95" w:rsidP="009B4A56">
            <w:pPr>
              <w:jc w:val="center"/>
            </w:pPr>
            <w:r w:rsidRPr="00BB5461">
              <w:rPr>
                <w:bCs/>
                <w:kern w:val="24"/>
              </w:rPr>
              <w:t xml:space="preserve">10-200 </w:t>
            </w:r>
          </w:p>
        </w:tc>
        <w:tc>
          <w:tcPr>
            <w:tcW w:w="2411" w:type="dxa"/>
            <w:vAlign w:val="center"/>
          </w:tcPr>
          <w:p w:rsidR="000A0E95" w:rsidRPr="00523862" w:rsidRDefault="000A0E95" w:rsidP="009B4A56">
            <w:pPr>
              <w:jc w:val="center"/>
            </w:pPr>
            <w:r w:rsidRPr="00BB5461">
              <w:rPr>
                <w:bCs/>
                <w:kern w:val="24"/>
              </w:rPr>
              <w:t>міцний</w:t>
            </w:r>
          </w:p>
          <w:p w:rsidR="000A0E95" w:rsidRPr="00523862" w:rsidRDefault="000A0E95" w:rsidP="009B4A56">
            <w:pPr>
              <w:jc w:val="center"/>
            </w:pPr>
            <w:r w:rsidRPr="00BB5461">
              <w:rPr>
                <w:bCs/>
                <w:kern w:val="24"/>
              </w:rPr>
              <w:t>не міцний</w:t>
            </w:r>
          </w:p>
        </w:tc>
      </w:tr>
      <w:tr w:rsidR="000A0E95" w:rsidRPr="00523862" w:rsidTr="009B4A56">
        <w:trPr>
          <w:trHeight w:val="549"/>
          <w:jc w:val="center"/>
        </w:trPr>
        <w:tc>
          <w:tcPr>
            <w:tcW w:w="2487" w:type="dxa"/>
            <w:vAlign w:val="center"/>
          </w:tcPr>
          <w:p w:rsidR="000A0E95" w:rsidRPr="00523862" w:rsidRDefault="000A0E95" w:rsidP="009B4A56">
            <w:r w:rsidRPr="00BB5461">
              <w:rPr>
                <w:bCs/>
                <w:kern w:val="24"/>
              </w:rPr>
              <w:t>Медикаментозний дерматит (n=57)</w:t>
            </w:r>
          </w:p>
        </w:tc>
        <w:tc>
          <w:tcPr>
            <w:tcW w:w="2338" w:type="dxa"/>
            <w:vAlign w:val="center"/>
          </w:tcPr>
          <w:p w:rsidR="000A0E95" w:rsidRPr="00523862" w:rsidRDefault="000A0E95" w:rsidP="009B4A56">
            <w:pPr>
              <w:jc w:val="center"/>
            </w:pPr>
            <w:r w:rsidRPr="00BB5461">
              <w:rPr>
                <w:bCs/>
                <w:kern w:val="24"/>
              </w:rPr>
              <w:t>альбумінова</w:t>
            </w:r>
          </w:p>
          <w:p w:rsidR="000A0E95" w:rsidRPr="00523862" w:rsidRDefault="000A0E95" w:rsidP="009B4A56">
            <w:pPr>
              <w:jc w:val="center"/>
            </w:pPr>
            <w:r w:rsidRPr="00BB5461">
              <w:rPr>
                <w:bCs/>
                <w:kern w:val="24"/>
              </w:rPr>
              <w:t>глобулінова</w:t>
            </w:r>
          </w:p>
        </w:tc>
        <w:tc>
          <w:tcPr>
            <w:tcW w:w="2410" w:type="dxa"/>
            <w:vAlign w:val="center"/>
          </w:tcPr>
          <w:p w:rsidR="000A0E95" w:rsidRPr="00523862" w:rsidRDefault="000A0E95" w:rsidP="009B4A56">
            <w:pPr>
              <w:jc w:val="center"/>
            </w:pPr>
            <w:r w:rsidRPr="00BB5461">
              <w:rPr>
                <w:bCs/>
                <w:kern w:val="24"/>
              </w:rPr>
              <w:t xml:space="preserve">200 </w:t>
            </w:r>
          </w:p>
          <w:p w:rsidR="000A0E95" w:rsidRPr="00523862" w:rsidRDefault="000A0E95" w:rsidP="009B4A56">
            <w:pPr>
              <w:jc w:val="center"/>
            </w:pPr>
            <w:r w:rsidRPr="00BB5461">
              <w:rPr>
                <w:bCs/>
                <w:kern w:val="24"/>
              </w:rPr>
              <w:t xml:space="preserve">10-200 </w:t>
            </w:r>
          </w:p>
        </w:tc>
        <w:tc>
          <w:tcPr>
            <w:tcW w:w="2411" w:type="dxa"/>
            <w:vAlign w:val="center"/>
          </w:tcPr>
          <w:p w:rsidR="000A0E95" w:rsidRPr="00523862" w:rsidRDefault="000A0E95" w:rsidP="009B4A56">
            <w:pPr>
              <w:jc w:val="center"/>
            </w:pPr>
            <w:r w:rsidRPr="00BB5461">
              <w:rPr>
                <w:bCs/>
                <w:kern w:val="24"/>
              </w:rPr>
              <w:t>міцний</w:t>
            </w:r>
          </w:p>
          <w:p w:rsidR="000A0E95" w:rsidRPr="00523862" w:rsidRDefault="000A0E95" w:rsidP="009B4A56">
            <w:pPr>
              <w:jc w:val="center"/>
            </w:pPr>
            <w:r w:rsidRPr="00BB5461">
              <w:rPr>
                <w:bCs/>
                <w:kern w:val="24"/>
              </w:rPr>
              <w:t>не міцний</w:t>
            </w:r>
          </w:p>
        </w:tc>
      </w:tr>
      <w:tr w:rsidR="000A0E95" w:rsidRPr="00523862" w:rsidTr="009B4A56">
        <w:trPr>
          <w:trHeight w:val="855"/>
          <w:jc w:val="center"/>
        </w:trPr>
        <w:tc>
          <w:tcPr>
            <w:tcW w:w="2487" w:type="dxa"/>
            <w:vAlign w:val="center"/>
          </w:tcPr>
          <w:p w:rsidR="000A0E95" w:rsidRPr="00523862" w:rsidRDefault="000A0E95" w:rsidP="009B4A56">
            <w:r w:rsidRPr="00BB5461">
              <w:rPr>
                <w:bCs/>
                <w:kern w:val="24"/>
              </w:rPr>
              <w:t>Дерматит не уточнений (n=17)</w:t>
            </w:r>
          </w:p>
        </w:tc>
        <w:tc>
          <w:tcPr>
            <w:tcW w:w="2338" w:type="dxa"/>
            <w:vAlign w:val="center"/>
          </w:tcPr>
          <w:p w:rsidR="000A0E95" w:rsidRPr="00523862" w:rsidRDefault="000A0E95" w:rsidP="009B4A56">
            <w:pPr>
              <w:jc w:val="center"/>
            </w:pPr>
            <w:r w:rsidRPr="00BB5461">
              <w:rPr>
                <w:bCs/>
                <w:kern w:val="24"/>
              </w:rPr>
              <w:t>альбумінова</w:t>
            </w:r>
          </w:p>
          <w:p w:rsidR="000A0E95" w:rsidRPr="00523862" w:rsidRDefault="000A0E95" w:rsidP="009B4A56">
            <w:pPr>
              <w:jc w:val="center"/>
            </w:pPr>
            <w:r w:rsidRPr="00BB5461">
              <w:rPr>
                <w:bCs/>
                <w:kern w:val="24"/>
              </w:rPr>
              <w:t>глобулінова</w:t>
            </w:r>
          </w:p>
          <w:p w:rsidR="000A0E95" w:rsidRPr="00523862" w:rsidRDefault="000A0E95" w:rsidP="009B4A56">
            <w:pPr>
              <w:jc w:val="center"/>
            </w:pPr>
            <w:r w:rsidRPr="00BB5461">
              <w:rPr>
                <w:bCs/>
                <w:kern w:val="24"/>
              </w:rPr>
              <w:t>вільноциркулююча</w:t>
            </w:r>
          </w:p>
        </w:tc>
        <w:tc>
          <w:tcPr>
            <w:tcW w:w="2410" w:type="dxa"/>
            <w:vAlign w:val="center"/>
          </w:tcPr>
          <w:p w:rsidR="000A0E95" w:rsidRPr="00523862" w:rsidRDefault="000A0E95" w:rsidP="009B4A56">
            <w:pPr>
              <w:jc w:val="center"/>
            </w:pPr>
            <w:r w:rsidRPr="00BB5461">
              <w:rPr>
                <w:bCs/>
                <w:kern w:val="24"/>
              </w:rPr>
              <w:t xml:space="preserve">10-200 </w:t>
            </w:r>
          </w:p>
        </w:tc>
        <w:tc>
          <w:tcPr>
            <w:tcW w:w="2411" w:type="dxa"/>
            <w:vAlign w:val="center"/>
          </w:tcPr>
          <w:p w:rsidR="000A0E95" w:rsidRPr="00523862" w:rsidRDefault="000A0E95" w:rsidP="009B4A56">
            <w:pPr>
              <w:jc w:val="center"/>
            </w:pPr>
            <w:r w:rsidRPr="00BB5461">
              <w:rPr>
                <w:bCs/>
                <w:kern w:val="24"/>
              </w:rPr>
              <w:t>не міцний</w:t>
            </w:r>
          </w:p>
        </w:tc>
      </w:tr>
    </w:tbl>
    <w:p w:rsidR="000A0E95" w:rsidRPr="003C3326" w:rsidRDefault="000A0E95" w:rsidP="000A0E95">
      <w:pPr>
        <w:jc w:val="both"/>
        <w:rPr>
          <w:sz w:val="28"/>
          <w:szCs w:val="28"/>
        </w:rPr>
      </w:pPr>
    </w:p>
    <w:p w:rsidR="000A0E95" w:rsidRPr="002A50A1" w:rsidRDefault="000A0E95" w:rsidP="000A0E95">
      <w:pPr>
        <w:jc w:val="both"/>
        <w:rPr>
          <w:sz w:val="28"/>
          <w:szCs w:val="28"/>
        </w:rPr>
      </w:pPr>
      <w:r>
        <w:rPr>
          <w:sz w:val="28"/>
          <w:szCs w:val="28"/>
        </w:rPr>
        <w:t xml:space="preserve">     </w:t>
      </w:r>
      <w:r w:rsidRPr="00523862">
        <w:rPr>
          <w:sz w:val="28"/>
          <w:szCs w:val="28"/>
        </w:rPr>
        <w:t xml:space="preserve">При дослідженні </w:t>
      </w:r>
      <w:r>
        <w:rPr>
          <w:sz w:val="28"/>
          <w:szCs w:val="28"/>
        </w:rPr>
        <w:t xml:space="preserve">закономірностей та </w:t>
      </w:r>
      <w:r w:rsidRPr="00523862">
        <w:rPr>
          <w:sz w:val="28"/>
          <w:szCs w:val="28"/>
        </w:rPr>
        <w:t>особливостей формування токсемії у хворих з токсичними ураженнями шкіри та її проявів  залежно від нозологічних</w:t>
      </w:r>
      <w:r>
        <w:rPr>
          <w:sz w:val="28"/>
          <w:szCs w:val="28"/>
        </w:rPr>
        <w:t xml:space="preserve"> форм токсикодермій встановлено</w:t>
      </w:r>
      <w:r w:rsidRPr="003B153A">
        <w:rPr>
          <w:sz w:val="28"/>
          <w:szCs w:val="28"/>
        </w:rPr>
        <w:t xml:space="preserve"> </w:t>
      </w:r>
      <w:r>
        <w:rPr>
          <w:sz w:val="28"/>
          <w:szCs w:val="28"/>
        </w:rPr>
        <w:t xml:space="preserve">(табл. </w:t>
      </w:r>
      <w:r w:rsidRPr="00CC1AE4">
        <w:rPr>
          <w:sz w:val="28"/>
          <w:szCs w:val="28"/>
        </w:rPr>
        <w:t>1</w:t>
      </w:r>
      <w:r w:rsidRPr="00523862">
        <w:rPr>
          <w:sz w:val="28"/>
          <w:szCs w:val="28"/>
        </w:rPr>
        <w:t>),  що у кров’яному руслі хворих відбувається накопичення токсинів на ток</w:t>
      </w:r>
      <w:r>
        <w:rPr>
          <w:sz w:val="28"/>
          <w:szCs w:val="28"/>
        </w:rPr>
        <w:t>синнесучих фракціях плазми, що з</w:t>
      </w:r>
      <w:r w:rsidRPr="00523862">
        <w:rPr>
          <w:sz w:val="28"/>
          <w:szCs w:val="28"/>
        </w:rPr>
        <w:t>умовлює формування цитолітичної активності токсиннесучих фракцій на рівні важкого ступеня;   у процесі формування токсемії у хворих з токсичними ураженнями шкіри відбувається накопичення у кров’яному руслі токсинів н</w:t>
      </w:r>
      <w:r>
        <w:rPr>
          <w:sz w:val="28"/>
          <w:szCs w:val="28"/>
        </w:rPr>
        <w:t>а різних токсиннесучих фракціях. О</w:t>
      </w:r>
      <w:r w:rsidRPr="00523862">
        <w:rPr>
          <w:sz w:val="28"/>
          <w:szCs w:val="28"/>
        </w:rPr>
        <w:t xml:space="preserve">собливістю формування токсемії у хворих з синдромом Стівенса-Джонсона, Лайєлла та мономорфною ексудативною </w:t>
      </w:r>
      <w:r w:rsidRPr="00523862">
        <w:rPr>
          <w:sz w:val="28"/>
          <w:szCs w:val="28"/>
        </w:rPr>
        <w:lastRenderedPageBreak/>
        <w:t>еритемою є накопиче</w:t>
      </w:r>
      <w:r>
        <w:rPr>
          <w:sz w:val="28"/>
          <w:szCs w:val="28"/>
        </w:rPr>
        <w:t>ння у кров’яному руслі токсинів</w:t>
      </w:r>
      <w:r w:rsidRPr="00523862">
        <w:rPr>
          <w:sz w:val="28"/>
          <w:szCs w:val="28"/>
        </w:rPr>
        <w:t xml:space="preserve"> на альбумінових білках та у вільноциркулюючій токсиннесучій фракції плазми крові</w:t>
      </w:r>
      <w:r>
        <w:rPr>
          <w:sz w:val="28"/>
          <w:szCs w:val="28"/>
        </w:rPr>
        <w:t xml:space="preserve"> </w:t>
      </w:r>
      <w:r w:rsidRPr="00523862">
        <w:rPr>
          <w:sz w:val="28"/>
          <w:szCs w:val="28"/>
        </w:rPr>
        <w:t>(фракції, яким належить провідна роль у розвитку токсемії)</w:t>
      </w:r>
      <w:r>
        <w:rPr>
          <w:sz w:val="28"/>
          <w:szCs w:val="28"/>
        </w:rPr>
        <w:t xml:space="preserve"> з розмірами часток </w:t>
      </w:r>
      <w:r w:rsidRPr="00523862">
        <w:rPr>
          <w:sz w:val="28"/>
          <w:szCs w:val="28"/>
        </w:rPr>
        <w:t>10-200</w:t>
      </w:r>
      <w:r w:rsidRPr="00D137B1">
        <w:rPr>
          <w:sz w:val="28"/>
          <w:szCs w:val="28"/>
        </w:rPr>
        <w:t xml:space="preserve"> </w:t>
      </w:r>
      <w:r w:rsidRPr="00523862">
        <w:rPr>
          <w:sz w:val="28"/>
          <w:szCs w:val="28"/>
        </w:rPr>
        <w:t xml:space="preserve">нм та </w:t>
      </w:r>
      <w:r w:rsidRPr="00E20DAE">
        <w:rPr>
          <w:sz w:val="28"/>
          <w:szCs w:val="28"/>
        </w:rPr>
        <w:t>більше 200 нм;</w:t>
      </w:r>
      <w:r w:rsidRPr="00523862">
        <w:rPr>
          <w:sz w:val="28"/>
          <w:szCs w:val="28"/>
        </w:rPr>
        <w:t xml:space="preserve"> особливістю формування токсемії у хворих з дерматитом СРППХ</w:t>
      </w:r>
      <w:r>
        <w:rPr>
          <w:sz w:val="28"/>
          <w:szCs w:val="28"/>
        </w:rPr>
        <w:t xml:space="preserve"> </w:t>
      </w:r>
      <w:r w:rsidRPr="00523862">
        <w:rPr>
          <w:sz w:val="28"/>
          <w:szCs w:val="28"/>
        </w:rPr>
        <w:t>є накопичення у кров’яному руслі токсинів, переважно на альбуміновій токсиннесучій фракції плазми крові; особливістю формування токсемії у хворих з медикаментозним дерматитом є накопичення у кров’яному руслі токсинів, переважно на альбумінових та глобулінових білках плазми крові</w:t>
      </w:r>
      <w:r>
        <w:rPr>
          <w:sz w:val="28"/>
          <w:szCs w:val="28"/>
        </w:rPr>
        <w:t>.</w:t>
      </w:r>
      <w:r w:rsidRPr="00413913">
        <w:rPr>
          <w:sz w:val="28"/>
          <w:szCs w:val="28"/>
        </w:rPr>
        <w:t xml:space="preserve"> </w:t>
      </w:r>
    </w:p>
    <w:p w:rsidR="000A0E95" w:rsidRPr="00523862" w:rsidRDefault="000A0E95" w:rsidP="000A0E95">
      <w:pPr>
        <w:jc w:val="both"/>
        <w:rPr>
          <w:b/>
          <w:sz w:val="28"/>
          <w:szCs w:val="28"/>
        </w:rPr>
      </w:pPr>
      <w:r>
        <w:rPr>
          <w:b/>
          <w:sz w:val="28"/>
          <w:szCs w:val="28"/>
        </w:rPr>
        <w:t xml:space="preserve">     </w:t>
      </w:r>
      <w:r w:rsidRPr="00523862">
        <w:rPr>
          <w:sz w:val="28"/>
          <w:szCs w:val="28"/>
        </w:rPr>
        <w:t>На підставі отриманих р</w:t>
      </w:r>
      <w:r>
        <w:rPr>
          <w:sz w:val="28"/>
          <w:szCs w:val="28"/>
        </w:rPr>
        <w:t>езультатів досліджень було визначено</w:t>
      </w:r>
      <w:r w:rsidRPr="00523862">
        <w:rPr>
          <w:sz w:val="28"/>
          <w:szCs w:val="28"/>
        </w:rPr>
        <w:t xml:space="preserve"> характеристики основної ланки токсемії, на яку необхідно скерувати відомі селективні детоксикаційні можливості консервативних та/або радикальних методів детоксикації у хворих з токсичними ураженнями шкіри, а саме:</w:t>
      </w:r>
    </w:p>
    <w:p w:rsidR="000A0E95" w:rsidRPr="00523862" w:rsidRDefault="000A0E95" w:rsidP="00DC0AF6">
      <w:pPr>
        <w:numPr>
          <w:ilvl w:val="0"/>
          <w:numId w:val="37"/>
        </w:numPr>
        <w:spacing w:after="0" w:line="240" w:lineRule="auto"/>
        <w:jc w:val="both"/>
        <w:rPr>
          <w:sz w:val="28"/>
          <w:szCs w:val="28"/>
        </w:rPr>
      </w:pPr>
      <w:r w:rsidRPr="00523862">
        <w:rPr>
          <w:sz w:val="28"/>
          <w:szCs w:val="28"/>
        </w:rPr>
        <w:t>місця переважного накопичення токсинів у кров’яному руслі – вільноциркулююча, глобулінова та альбумінова токсиннесучі фракції;</w:t>
      </w:r>
    </w:p>
    <w:p w:rsidR="000A0E95" w:rsidRPr="00E20DAE" w:rsidRDefault="000A0E95" w:rsidP="00DC0AF6">
      <w:pPr>
        <w:numPr>
          <w:ilvl w:val="0"/>
          <w:numId w:val="37"/>
        </w:numPr>
        <w:spacing w:after="0" w:line="240" w:lineRule="auto"/>
        <w:jc w:val="both"/>
        <w:rPr>
          <w:sz w:val="28"/>
          <w:szCs w:val="28"/>
        </w:rPr>
      </w:pPr>
      <w:r w:rsidRPr="00523862">
        <w:rPr>
          <w:sz w:val="28"/>
          <w:szCs w:val="28"/>
        </w:rPr>
        <w:t>розміри часток токсинів –</w:t>
      </w:r>
      <w:r>
        <w:rPr>
          <w:sz w:val="28"/>
          <w:szCs w:val="28"/>
        </w:rPr>
        <w:t xml:space="preserve"> </w:t>
      </w:r>
      <w:r w:rsidRPr="00523862">
        <w:rPr>
          <w:sz w:val="28"/>
          <w:szCs w:val="28"/>
        </w:rPr>
        <w:t xml:space="preserve">10-200 нм та </w:t>
      </w:r>
      <w:r w:rsidRPr="00E20DAE">
        <w:rPr>
          <w:sz w:val="28"/>
          <w:szCs w:val="28"/>
        </w:rPr>
        <w:t>більше 200 нм;</w:t>
      </w:r>
    </w:p>
    <w:p w:rsidR="000A0E95" w:rsidRPr="00523862" w:rsidRDefault="000A0E95" w:rsidP="00DC0AF6">
      <w:pPr>
        <w:numPr>
          <w:ilvl w:val="0"/>
          <w:numId w:val="37"/>
        </w:numPr>
        <w:spacing w:after="0" w:line="240" w:lineRule="auto"/>
        <w:jc w:val="both"/>
        <w:rPr>
          <w:sz w:val="28"/>
          <w:szCs w:val="28"/>
        </w:rPr>
      </w:pPr>
      <w:r w:rsidRPr="00E20DAE">
        <w:rPr>
          <w:sz w:val="28"/>
          <w:szCs w:val="28"/>
        </w:rPr>
        <w:t>міцність зв’язку токсинів з токсиннесучими фракціями плазми крові: білок-асоційовані токсини з розміром часток 10-200 нм – зв’язки не міцні; білок-асоційовані токсини з розміром часток більше 200 нм</w:t>
      </w:r>
      <w:r w:rsidRPr="00523862">
        <w:rPr>
          <w:sz w:val="28"/>
          <w:szCs w:val="28"/>
        </w:rPr>
        <w:t xml:space="preserve"> – зв’язки міцні.</w:t>
      </w:r>
    </w:p>
    <w:p w:rsidR="000A0E95" w:rsidRPr="00523862" w:rsidRDefault="000A0E95" w:rsidP="000A0E95">
      <w:pPr>
        <w:ind w:left="60"/>
        <w:jc w:val="both"/>
        <w:rPr>
          <w:sz w:val="28"/>
          <w:szCs w:val="28"/>
        </w:rPr>
      </w:pPr>
      <w:r>
        <w:rPr>
          <w:sz w:val="28"/>
          <w:szCs w:val="28"/>
        </w:rPr>
        <w:t xml:space="preserve">     </w:t>
      </w:r>
      <w:r w:rsidRPr="00523862">
        <w:rPr>
          <w:sz w:val="28"/>
          <w:szCs w:val="28"/>
        </w:rPr>
        <w:t>Співставлення отриманих результатів дослідження токсемії, характеристик токсинів та токсиннесучих фракцій з властивостями та селективною спрямованістю відомих методів детоксикаційної терапії, дозволяє обґрунтувати наступне</w:t>
      </w:r>
      <w:r>
        <w:rPr>
          <w:sz w:val="28"/>
          <w:szCs w:val="28"/>
        </w:rPr>
        <w:t xml:space="preserve"> (табл. </w:t>
      </w:r>
      <w:r w:rsidRPr="00E923BF">
        <w:rPr>
          <w:sz w:val="28"/>
          <w:szCs w:val="28"/>
        </w:rPr>
        <w:t>2</w:t>
      </w:r>
      <w:r w:rsidRPr="00523862">
        <w:rPr>
          <w:sz w:val="28"/>
          <w:szCs w:val="28"/>
        </w:rPr>
        <w:t>):</w:t>
      </w:r>
    </w:p>
    <w:p w:rsidR="000A0E95" w:rsidRPr="00523862" w:rsidRDefault="000A0E95" w:rsidP="00DC0AF6">
      <w:pPr>
        <w:pStyle w:val="ListParagraph"/>
        <w:numPr>
          <w:ilvl w:val="0"/>
          <w:numId w:val="38"/>
        </w:numPr>
        <w:spacing w:after="0" w:line="240" w:lineRule="auto"/>
        <w:contextualSpacing/>
        <w:jc w:val="both"/>
        <w:rPr>
          <w:sz w:val="28"/>
          <w:szCs w:val="28"/>
        </w:rPr>
      </w:pPr>
      <w:r w:rsidRPr="00523862">
        <w:rPr>
          <w:sz w:val="28"/>
          <w:szCs w:val="28"/>
        </w:rPr>
        <w:t>покази до застосування консервативних методів детоксикаційної тер</w:t>
      </w:r>
      <w:r>
        <w:rPr>
          <w:sz w:val="28"/>
          <w:szCs w:val="28"/>
        </w:rPr>
        <w:t>апії встановлено у 126 хворих на токсикодермії</w:t>
      </w:r>
      <w:r w:rsidRPr="00523862">
        <w:rPr>
          <w:sz w:val="28"/>
          <w:szCs w:val="28"/>
        </w:rPr>
        <w:t xml:space="preserve"> (64,6 % від загальної кількості);</w:t>
      </w:r>
    </w:p>
    <w:p w:rsidR="000A0E95" w:rsidRPr="00523862" w:rsidRDefault="000A0E95" w:rsidP="00DC0AF6">
      <w:pPr>
        <w:pStyle w:val="ListParagraph"/>
        <w:numPr>
          <w:ilvl w:val="0"/>
          <w:numId w:val="38"/>
        </w:numPr>
        <w:spacing w:after="0" w:line="240" w:lineRule="auto"/>
        <w:contextualSpacing/>
        <w:jc w:val="both"/>
        <w:textAlignment w:val="baseline"/>
        <w:rPr>
          <w:sz w:val="28"/>
          <w:szCs w:val="28"/>
        </w:rPr>
      </w:pPr>
      <w:r w:rsidRPr="00523862">
        <w:rPr>
          <w:sz w:val="28"/>
          <w:szCs w:val="28"/>
        </w:rPr>
        <w:t>покази до застосування екстракорпоральних методів детоксикаційної те</w:t>
      </w:r>
      <w:r>
        <w:rPr>
          <w:sz w:val="28"/>
          <w:szCs w:val="28"/>
        </w:rPr>
        <w:t>рапії встановлено у 69 хворих на токсикодермії</w:t>
      </w:r>
      <w:r w:rsidRPr="00523862">
        <w:rPr>
          <w:sz w:val="28"/>
          <w:szCs w:val="28"/>
        </w:rPr>
        <w:t xml:space="preserve"> (35,4 % від загальної кількості);</w:t>
      </w:r>
    </w:p>
    <w:p w:rsidR="000A0E95" w:rsidRPr="00523862" w:rsidRDefault="000A0E95" w:rsidP="00DC0AF6">
      <w:pPr>
        <w:pStyle w:val="ListParagraph"/>
        <w:numPr>
          <w:ilvl w:val="0"/>
          <w:numId w:val="38"/>
        </w:numPr>
        <w:spacing w:after="0" w:line="240" w:lineRule="auto"/>
        <w:contextualSpacing/>
        <w:jc w:val="both"/>
        <w:textAlignment w:val="baseline"/>
        <w:rPr>
          <w:sz w:val="28"/>
          <w:szCs w:val="28"/>
        </w:rPr>
      </w:pPr>
      <w:r>
        <w:rPr>
          <w:sz w:val="28"/>
          <w:szCs w:val="28"/>
        </w:rPr>
        <w:t>відповідно</w:t>
      </w:r>
      <w:r w:rsidRPr="00523862">
        <w:rPr>
          <w:sz w:val="28"/>
          <w:szCs w:val="28"/>
        </w:rPr>
        <w:t xml:space="preserve"> до характеристик токсинів, що переважно накопичувалися у кров’яному руслі у хворих з токсичними ураженнями шкіри, для консервативної детоксикаційної терапії доцільним є застосування методів </w:t>
      </w:r>
      <w:r w:rsidRPr="00523862">
        <w:rPr>
          <w:bCs/>
          <w:kern w:val="24"/>
          <w:sz w:val="28"/>
          <w:szCs w:val="28"/>
        </w:rPr>
        <w:t>фармакологічної стимуляції процесів біотрансформації речовин в печінці, фармакологічної стимуляції процесів жовчеутворення та жовчевиділення, фармакологічної стимуляції процесів евакуації кишкового вмісту, методів інгібіції процесів інтестіно-гепатичної рециркуляції, фармакологічна стимуляція фагоцитозу, мембрано-стабілізуюча терапія, фармакологічна імуномодулююча терапія.</w:t>
      </w:r>
    </w:p>
    <w:p w:rsidR="000A0E95" w:rsidRPr="00523862" w:rsidRDefault="000A0E95" w:rsidP="00DC0AF6">
      <w:pPr>
        <w:pStyle w:val="ListParagraph"/>
        <w:numPr>
          <w:ilvl w:val="0"/>
          <w:numId w:val="38"/>
        </w:numPr>
        <w:spacing w:after="0" w:line="240" w:lineRule="auto"/>
        <w:contextualSpacing/>
        <w:jc w:val="both"/>
        <w:textAlignment w:val="baseline"/>
        <w:rPr>
          <w:sz w:val="28"/>
          <w:szCs w:val="28"/>
        </w:rPr>
      </w:pPr>
      <w:r w:rsidRPr="00523862">
        <w:rPr>
          <w:sz w:val="28"/>
          <w:szCs w:val="28"/>
        </w:rPr>
        <w:lastRenderedPageBreak/>
        <w:t xml:space="preserve">для екстракорпоральної </w:t>
      </w:r>
      <w:r>
        <w:rPr>
          <w:sz w:val="28"/>
          <w:szCs w:val="28"/>
        </w:rPr>
        <w:t xml:space="preserve">детоксикаційної терапії доцільним є </w:t>
      </w:r>
      <w:r w:rsidRPr="00523862">
        <w:rPr>
          <w:sz w:val="28"/>
          <w:szCs w:val="28"/>
        </w:rPr>
        <w:t xml:space="preserve"> застосування </w:t>
      </w:r>
      <w:r w:rsidRPr="00523862">
        <w:rPr>
          <w:bCs/>
          <w:kern w:val="24"/>
          <w:sz w:val="28"/>
          <w:szCs w:val="28"/>
        </w:rPr>
        <w:t xml:space="preserve">методів гемофільтрації, гемосорбції, квантової гемотерапії, </w:t>
      </w:r>
      <w:r>
        <w:rPr>
          <w:bCs/>
          <w:sz w:val="28"/>
          <w:szCs w:val="28"/>
        </w:rPr>
        <w:t>плазмаферезу. Проте</w:t>
      </w:r>
      <w:r w:rsidRPr="00523862">
        <w:rPr>
          <w:bCs/>
          <w:sz w:val="28"/>
          <w:szCs w:val="28"/>
        </w:rPr>
        <w:t xml:space="preserve"> серед зазначених методів екстракорпоральної детоксикації лише обмінний плазмаферез може водночас впливати на токсини</w:t>
      </w:r>
      <w:r>
        <w:rPr>
          <w:bCs/>
          <w:sz w:val="28"/>
          <w:szCs w:val="28"/>
        </w:rPr>
        <w:t xml:space="preserve"> з розміром часток 10-200 нм та більше </w:t>
      </w:r>
      <w:r w:rsidRPr="00523862">
        <w:rPr>
          <w:bCs/>
          <w:sz w:val="28"/>
          <w:szCs w:val="28"/>
        </w:rPr>
        <w:t>200 нм, що й надає перевагу у виборі саме цієї методики у лікуванні досліджуваного контингенту хворих.</w:t>
      </w:r>
    </w:p>
    <w:p w:rsidR="000A0E95" w:rsidRPr="00AC2820" w:rsidRDefault="000A0E95" w:rsidP="000A0E95">
      <w:pPr>
        <w:jc w:val="right"/>
        <w:rPr>
          <w:sz w:val="28"/>
          <w:szCs w:val="28"/>
        </w:rPr>
      </w:pPr>
    </w:p>
    <w:p w:rsidR="000A0E95" w:rsidRDefault="000A0E95" w:rsidP="000A0E95">
      <w:pPr>
        <w:rPr>
          <w:sz w:val="28"/>
          <w:szCs w:val="28"/>
        </w:rPr>
      </w:pPr>
    </w:p>
    <w:p w:rsidR="000A0E95" w:rsidRDefault="000A0E95" w:rsidP="000A0E95">
      <w:pPr>
        <w:rPr>
          <w:sz w:val="28"/>
          <w:szCs w:val="28"/>
        </w:rPr>
      </w:pPr>
    </w:p>
    <w:p w:rsidR="000A0E95" w:rsidRDefault="000A0E95" w:rsidP="000A0E95">
      <w:pPr>
        <w:jc w:val="right"/>
        <w:rPr>
          <w:sz w:val="28"/>
          <w:szCs w:val="28"/>
        </w:rPr>
      </w:pPr>
    </w:p>
    <w:p w:rsidR="000A0E95" w:rsidRDefault="000A0E95" w:rsidP="000A0E95">
      <w:pPr>
        <w:jc w:val="right"/>
        <w:rPr>
          <w:sz w:val="28"/>
          <w:szCs w:val="28"/>
        </w:rPr>
      </w:pPr>
    </w:p>
    <w:p w:rsidR="000A0E95" w:rsidRPr="00CC1AE4" w:rsidRDefault="000A0E95" w:rsidP="000A0E95">
      <w:pPr>
        <w:jc w:val="right"/>
        <w:rPr>
          <w:sz w:val="28"/>
          <w:szCs w:val="28"/>
        </w:rPr>
      </w:pPr>
      <w:r>
        <w:rPr>
          <w:sz w:val="28"/>
          <w:szCs w:val="28"/>
        </w:rPr>
        <w:t xml:space="preserve">Таблиця </w:t>
      </w:r>
      <w:r w:rsidRPr="00CC1AE4">
        <w:rPr>
          <w:sz w:val="28"/>
          <w:szCs w:val="28"/>
        </w:rPr>
        <w:t>2</w:t>
      </w:r>
    </w:p>
    <w:p w:rsidR="000A0E95" w:rsidRPr="00523862" w:rsidRDefault="000A0E95" w:rsidP="000A0E95">
      <w:pPr>
        <w:rPr>
          <w:sz w:val="28"/>
          <w:szCs w:val="28"/>
        </w:rPr>
      </w:pPr>
      <w:r w:rsidRPr="00523862">
        <w:rPr>
          <w:sz w:val="28"/>
          <w:szCs w:val="28"/>
        </w:rPr>
        <w:t xml:space="preserve">Параметри токсемії у хворих з токсичними ураженнями шкіри та вибір селективно скерованих методів детоксикаційної терапії. </w:t>
      </w: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4866"/>
      </w:tblGrid>
      <w:tr w:rsidR="000A0E95" w:rsidRPr="00523862" w:rsidTr="009B4A56">
        <w:trPr>
          <w:trHeight w:val="729"/>
        </w:trPr>
        <w:tc>
          <w:tcPr>
            <w:tcW w:w="4667" w:type="dxa"/>
          </w:tcPr>
          <w:p w:rsidR="000A0E95" w:rsidRPr="00523862" w:rsidRDefault="000A0E95" w:rsidP="009B4A56">
            <w:pPr>
              <w:spacing w:before="67"/>
              <w:jc w:val="center"/>
              <w:textAlignment w:val="baseline"/>
            </w:pPr>
            <w:r w:rsidRPr="00BB5461">
              <w:rPr>
                <w:b/>
                <w:bCs/>
                <w:kern w:val="24"/>
              </w:rPr>
              <w:t xml:space="preserve">ПАРАМЕТРИ ЕНДОГЕННОЇ </w:t>
            </w:r>
          </w:p>
          <w:p w:rsidR="000A0E95" w:rsidRPr="00523862" w:rsidRDefault="000A0E95" w:rsidP="009B4A56">
            <w:pPr>
              <w:spacing w:before="67"/>
              <w:jc w:val="center"/>
              <w:textAlignment w:val="baseline"/>
            </w:pPr>
            <w:r w:rsidRPr="00BB5461">
              <w:rPr>
                <w:b/>
                <w:bCs/>
                <w:kern w:val="24"/>
              </w:rPr>
              <w:t xml:space="preserve">ІНТОКСИКАЦІЇ </w:t>
            </w:r>
          </w:p>
        </w:tc>
        <w:tc>
          <w:tcPr>
            <w:tcW w:w="4866" w:type="dxa"/>
          </w:tcPr>
          <w:p w:rsidR="000A0E95" w:rsidRPr="00523862" w:rsidRDefault="000A0E95" w:rsidP="009B4A56">
            <w:pPr>
              <w:spacing w:before="67"/>
              <w:jc w:val="center"/>
              <w:textAlignment w:val="baseline"/>
            </w:pPr>
            <w:r w:rsidRPr="00BB5461">
              <w:rPr>
                <w:b/>
                <w:bCs/>
                <w:kern w:val="24"/>
              </w:rPr>
              <w:t xml:space="preserve">СЕЛЕКТИВНО СКЕРОВАНІ МЕТОДИ ДЕТОКСИКАЦІЙНОГО ЛІКУВАННЯ </w:t>
            </w:r>
          </w:p>
        </w:tc>
      </w:tr>
      <w:tr w:rsidR="000A0E95" w:rsidRPr="00523862" w:rsidTr="009B4A56">
        <w:trPr>
          <w:trHeight w:val="614"/>
        </w:trPr>
        <w:tc>
          <w:tcPr>
            <w:tcW w:w="9533" w:type="dxa"/>
            <w:gridSpan w:val="2"/>
            <w:vAlign w:val="center"/>
          </w:tcPr>
          <w:p w:rsidR="000A0E95" w:rsidRPr="0036077B" w:rsidRDefault="000A0E95" w:rsidP="009B4A56">
            <w:pPr>
              <w:jc w:val="center"/>
              <w:textAlignment w:val="baseline"/>
              <w:rPr>
                <w:b/>
                <w:bCs/>
              </w:rPr>
            </w:pPr>
            <w:r w:rsidRPr="0036077B">
              <w:rPr>
                <w:bCs/>
                <w:u w:val="single"/>
              </w:rPr>
              <w:t>Переважне накопичення в кров’яному руслі токсинів, не</w:t>
            </w:r>
            <w:r>
              <w:rPr>
                <w:bCs/>
                <w:u w:val="single"/>
              </w:rPr>
              <w:t xml:space="preserve"> </w:t>
            </w:r>
            <w:r w:rsidRPr="0036077B">
              <w:rPr>
                <w:bCs/>
                <w:u w:val="single"/>
              </w:rPr>
              <w:t>міцно зв’язаних з білковими токсиннесучими фракціями або вільноциркулюючих з частками розміром 10-200 нм</w:t>
            </w:r>
          </w:p>
        </w:tc>
      </w:tr>
      <w:tr w:rsidR="000A0E95" w:rsidRPr="00523862" w:rsidTr="009B4A56">
        <w:trPr>
          <w:trHeight w:val="942"/>
        </w:trPr>
        <w:tc>
          <w:tcPr>
            <w:tcW w:w="4667" w:type="dxa"/>
          </w:tcPr>
          <w:p w:rsidR="000A0E95" w:rsidRPr="00523862" w:rsidRDefault="000A0E95" w:rsidP="009B4A56">
            <w:pPr>
              <w:textAlignment w:val="baseline"/>
            </w:pPr>
            <w:r w:rsidRPr="00BB5461">
              <w:rPr>
                <w:bCs/>
                <w:kern w:val="24"/>
              </w:rPr>
              <w:t>НА ФОНІ:</w:t>
            </w:r>
          </w:p>
          <w:p w:rsidR="000A0E95" w:rsidRPr="00523862" w:rsidRDefault="000A0E95" w:rsidP="00DC0AF6">
            <w:pPr>
              <w:numPr>
                <w:ilvl w:val="0"/>
                <w:numId w:val="29"/>
              </w:numPr>
              <w:spacing w:after="0" w:line="240" w:lineRule="auto"/>
              <w:ind w:left="426" w:hanging="284"/>
              <w:contextualSpacing/>
              <w:textAlignment w:val="baseline"/>
            </w:pPr>
            <w:r w:rsidRPr="00BB5461">
              <w:rPr>
                <w:bCs/>
                <w:kern w:val="24"/>
              </w:rPr>
              <w:t>Відсутності або наявності функціональної (парціальної) недостатності печінкової системи.</w:t>
            </w:r>
          </w:p>
          <w:p w:rsidR="000A0E95" w:rsidRPr="00523862" w:rsidRDefault="000A0E95" w:rsidP="00DC0AF6">
            <w:pPr>
              <w:numPr>
                <w:ilvl w:val="0"/>
                <w:numId w:val="29"/>
              </w:numPr>
              <w:spacing w:after="0" w:line="240" w:lineRule="auto"/>
              <w:ind w:left="426" w:hanging="284"/>
              <w:contextualSpacing/>
              <w:textAlignment w:val="baseline"/>
            </w:pPr>
            <w:r w:rsidRPr="00BB5461">
              <w:rPr>
                <w:bCs/>
                <w:kern w:val="24"/>
              </w:rPr>
              <w:t>Відсутності ризику розвитку летального виходу за оцінкою загрозометричної шкали (SAPS &lt;=5 балів).</w:t>
            </w:r>
          </w:p>
          <w:p w:rsidR="000A0E95" w:rsidRPr="00BB5461" w:rsidRDefault="000A0E95" w:rsidP="009B4A56">
            <w:pPr>
              <w:spacing w:before="67"/>
              <w:jc w:val="center"/>
              <w:textAlignment w:val="baseline"/>
              <w:rPr>
                <w:b/>
                <w:bCs/>
                <w:kern w:val="24"/>
              </w:rPr>
            </w:pPr>
          </w:p>
        </w:tc>
        <w:tc>
          <w:tcPr>
            <w:tcW w:w="4866" w:type="dxa"/>
          </w:tcPr>
          <w:p w:rsidR="000A0E95" w:rsidRPr="00523862" w:rsidRDefault="000A0E95" w:rsidP="009B4A56">
            <w:pPr>
              <w:jc w:val="center"/>
              <w:textAlignment w:val="baseline"/>
            </w:pPr>
            <w:r w:rsidRPr="00BB5461">
              <w:rPr>
                <w:bCs/>
                <w:kern w:val="24"/>
              </w:rPr>
              <w:t>КОНСЕРВАТИВНІ МЕТОДИ</w:t>
            </w:r>
          </w:p>
          <w:p w:rsidR="000A0E95" w:rsidRPr="00523862" w:rsidRDefault="000A0E95" w:rsidP="00DC0AF6">
            <w:pPr>
              <w:numPr>
                <w:ilvl w:val="0"/>
                <w:numId w:val="31"/>
              </w:numPr>
              <w:spacing w:after="0" w:line="240" w:lineRule="auto"/>
              <w:ind w:left="328" w:hanging="283"/>
              <w:contextualSpacing/>
              <w:textAlignment w:val="baseline"/>
            </w:pPr>
            <w:r w:rsidRPr="00BB5461">
              <w:rPr>
                <w:bCs/>
                <w:kern w:val="24"/>
              </w:rPr>
              <w:t>фармакологічна стимуляція процесів біотрансформації речовин в печінці;</w:t>
            </w:r>
          </w:p>
          <w:p w:rsidR="000A0E95" w:rsidRPr="00523862" w:rsidRDefault="000A0E95" w:rsidP="00DC0AF6">
            <w:pPr>
              <w:numPr>
                <w:ilvl w:val="0"/>
                <w:numId w:val="31"/>
              </w:numPr>
              <w:spacing w:after="0" w:line="240" w:lineRule="auto"/>
              <w:ind w:left="328" w:hanging="283"/>
              <w:contextualSpacing/>
              <w:textAlignment w:val="baseline"/>
            </w:pPr>
            <w:r w:rsidRPr="00BB5461">
              <w:rPr>
                <w:bCs/>
                <w:kern w:val="24"/>
              </w:rPr>
              <w:t>фармакологічна стимуляція процесів жовчеутворення та жовчевиділення;</w:t>
            </w:r>
          </w:p>
          <w:p w:rsidR="000A0E95" w:rsidRPr="00BB5461" w:rsidRDefault="000A0E95" w:rsidP="00DC0AF6">
            <w:pPr>
              <w:numPr>
                <w:ilvl w:val="0"/>
                <w:numId w:val="31"/>
              </w:numPr>
              <w:spacing w:after="0" w:line="240" w:lineRule="auto"/>
              <w:ind w:left="328" w:hanging="283"/>
              <w:contextualSpacing/>
              <w:textAlignment w:val="baseline"/>
              <w:rPr>
                <w:b/>
                <w:bCs/>
                <w:kern w:val="24"/>
              </w:rPr>
            </w:pPr>
            <w:r w:rsidRPr="00BB5461">
              <w:rPr>
                <w:bCs/>
                <w:kern w:val="24"/>
              </w:rPr>
              <w:t>фармакологічна стимуляція процесів евакуації кишкового вмісту;</w:t>
            </w:r>
          </w:p>
          <w:p w:rsidR="000A0E95" w:rsidRPr="00BB5461" w:rsidRDefault="000A0E95" w:rsidP="00DC0AF6">
            <w:pPr>
              <w:numPr>
                <w:ilvl w:val="0"/>
                <w:numId w:val="31"/>
              </w:numPr>
              <w:spacing w:after="0" w:line="240" w:lineRule="auto"/>
              <w:ind w:left="328" w:hanging="283"/>
              <w:contextualSpacing/>
              <w:textAlignment w:val="baseline"/>
              <w:rPr>
                <w:b/>
                <w:bCs/>
                <w:kern w:val="24"/>
              </w:rPr>
            </w:pPr>
            <w:r w:rsidRPr="00BB5461">
              <w:rPr>
                <w:bCs/>
                <w:kern w:val="24"/>
              </w:rPr>
              <w:t>методи інгібіції процесів інтестіно-гепатичної рециркуляції.</w:t>
            </w:r>
          </w:p>
        </w:tc>
      </w:tr>
      <w:tr w:rsidR="000A0E95" w:rsidRPr="00523862" w:rsidTr="009B4A56">
        <w:trPr>
          <w:trHeight w:val="1694"/>
        </w:trPr>
        <w:tc>
          <w:tcPr>
            <w:tcW w:w="4667" w:type="dxa"/>
          </w:tcPr>
          <w:p w:rsidR="000A0E95" w:rsidRPr="00523862" w:rsidRDefault="000A0E95" w:rsidP="009B4A56">
            <w:pPr>
              <w:ind w:left="274" w:hanging="274"/>
              <w:textAlignment w:val="baseline"/>
            </w:pPr>
            <w:r w:rsidRPr="00BB5461">
              <w:rPr>
                <w:bCs/>
                <w:kern w:val="24"/>
              </w:rPr>
              <w:t>НА ФОНІ:</w:t>
            </w:r>
          </w:p>
          <w:p w:rsidR="000A0E95" w:rsidRPr="00523862" w:rsidRDefault="000A0E95" w:rsidP="00DC0AF6">
            <w:pPr>
              <w:numPr>
                <w:ilvl w:val="0"/>
                <w:numId w:val="30"/>
              </w:numPr>
              <w:spacing w:after="0" w:line="240" w:lineRule="auto"/>
              <w:ind w:left="426" w:hanging="284"/>
              <w:contextualSpacing/>
              <w:textAlignment w:val="baseline"/>
            </w:pPr>
            <w:r w:rsidRPr="00BB5461">
              <w:rPr>
                <w:bCs/>
                <w:kern w:val="24"/>
              </w:rPr>
              <w:t>Наявності органної недостатності печінкової системи.</w:t>
            </w:r>
          </w:p>
          <w:p w:rsidR="000A0E95" w:rsidRPr="00523862" w:rsidRDefault="000A0E95" w:rsidP="00DC0AF6">
            <w:pPr>
              <w:numPr>
                <w:ilvl w:val="0"/>
                <w:numId w:val="30"/>
              </w:numPr>
              <w:spacing w:after="0" w:line="240" w:lineRule="auto"/>
              <w:ind w:left="426" w:hanging="284"/>
              <w:contextualSpacing/>
              <w:textAlignment w:val="baseline"/>
            </w:pPr>
            <w:r w:rsidRPr="00BB5461">
              <w:rPr>
                <w:bCs/>
                <w:kern w:val="24"/>
              </w:rPr>
              <w:t>Наявності ризику розвитку летального виходу за оцінкою загрозометричної шкали (SAPS &gt;5 балів).</w:t>
            </w:r>
          </w:p>
        </w:tc>
        <w:tc>
          <w:tcPr>
            <w:tcW w:w="4866" w:type="dxa"/>
          </w:tcPr>
          <w:p w:rsidR="000A0E95" w:rsidRPr="00523862" w:rsidRDefault="000A0E95" w:rsidP="009B4A56">
            <w:pPr>
              <w:jc w:val="center"/>
              <w:textAlignment w:val="baseline"/>
            </w:pPr>
            <w:r w:rsidRPr="00BB5461">
              <w:rPr>
                <w:bCs/>
                <w:kern w:val="24"/>
              </w:rPr>
              <w:t>РАДИКАЛЬНІ (ЕКСТРАКОРПОРАЛЬНІ) МЕТОДИ</w:t>
            </w:r>
          </w:p>
          <w:p w:rsidR="000A0E95" w:rsidRPr="00523862" w:rsidRDefault="000A0E95" w:rsidP="00DC0AF6">
            <w:pPr>
              <w:numPr>
                <w:ilvl w:val="0"/>
                <w:numId w:val="32"/>
              </w:numPr>
              <w:spacing w:after="0" w:line="240" w:lineRule="auto"/>
              <w:ind w:left="328" w:hanging="283"/>
              <w:contextualSpacing/>
              <w:textAlignment w:val="baseline"/>
            </w:pPr>
            <w:r w:rsidRPr="00BB5461">
              <w:rPr>
                <w:bCs/>
                <w:kern w:val="24"/>
              </w:rPr>
              <w:t>метод гемодіафільтрації;</w:t>
            </w:r>
          </w:p>
          <w:p w:rsidR="000A0E95" w:rsidRPr="00523862" w:rsidRDefault="000A0E95" w:rsidP="00DC0AF6">
            <w:pPr>
              <w:numPr>
                <w:ilvl w:val="0"/>
                <w:numId w:val="32"/>
              </w:numPr>
              <w:spacing w:after="0" w:line="240" w:lineRule="auto"/>
              <w:ind w:left="328" w:hanging="283"/>
              <w:contextualSpacing/>
              <w:textAlignment w:val="baseline"/>
            </w:pPr>
            <w:r w:rsidRPr="00BB5461">
              <w:rPr>
                <w:bCs/>
                <w:kern w:val="24"/>
              </w:rPr>
              <w:t>метод гемофільтрації;</w:t>
            </w:r>
          </w:p>
          <w:p w:rsidR="000A0E95" w:rsidRPr="00523862" w:rsidRDefault="000A0E95" w:rsidP="00DC0AF6">
            <w:pPr>
              <w:numPr>
                <w:ilvl w:val="0"/>
                <w:numId w:val="32"/>
              </w:numPr>
              <w:spacing w:after="0" w:line="240" w:lineRule="auto"/>
              <w:ind w:left="328" w:hanging="283"/>
              <w:contextualSpacing/>
              <w:textAlignment w:val="baseline"/>
            </w:pPr>
            <w:r w:rsidRPr="00BB5461">
              <w:rPr>
                <w:bCs/>
                <w:kern w:val="24"/>
              </w:rPr>
              <w:t>метод гемосорбції;</w:t>
            </w:r>
          </w:p>
          <w:p w:rsidR="000A0E95" w:rsidRPr="00523862" w:rsidRDefault="000A0E95" w:rsidP="00DC0AF6">
            <w:pPr>
              <w:numPr>
                <w:ilvl w:val="0"/>
                <w:numId w:val="32"/>
              </w:numPr>
              <w:spacing w:after="0" w:line="240" w:lineRule="auto"/>
              <w:ind w:left="328" w:hanging="283"/>
              <w:contextualSpacing/>
              <w:textAlignment w:val="baseline"/>
            </w:pPr>
            <w:r w:rsidRPr="00BB5461">
              <w:rPr>
                <w:bCs/>
                <w:kern w:val="24"/>
              </w:rPr>
              <w:t>методи квантової гемотерапії.</w:t>
            </w:r>
            <w:r w:rsidRPr="00BB5461">
              <w:rPr>
                <w:kern w:val="24"/>
              </w:rPr>
              <w:t xml:space="preserve"> </w:t>
            </w:r>
          </w:p>
        </w:tc>
      </w:tr>
      <w:tr w:rsidR="000A0E95" w:rsidRPr="00523862" w:rsidTr="009B4A56">
        <w:trPr>
          <w:trHeight w:val="614"/>
        </w:trPr>
        <w:tc>
          <w:tcPr>
            <w:tcW w:w="9533" w:type="dxa"/>
            <w:gridSpan w:val="2"/>
          </w:tcPr>
          <w:p w:rsidR="000A0E95" w:rsidRPr="0036077B" w:rsidRDefault="000A0E95" w:rsidP="009B4A56">
            <w:pPr>
              <w:jc w:val="center"/>
              <w:textAlignment w:val="baseline"/>
              <w:rPr>
                <w:b/>
                <w:bCs/>
              </w:rPr>
            </w:pPr>
            <w:r w:rsidRPr="0036077B">
              <w:rPr>
                <w:bCs/>
                <w:u w:val="single"/>
              </w:rPr>
              <w:t>Переважне накопичення в кров’яному руслі токсинів, не</w:t>
            </w:r>
            <w:r>
              <w:rPr>
                <w:bCs/>
                <w:u w:val="single"/>
              </w:rPr>
              <w:t xml:space="preserve"> </w:t>
            </w:r>
            <w:r w:rsidRPr="0036077B">
              <w:rPr>
                <w:bCs/>
                <w:u w:val="single"/>
              </w:rPr>
              <w:t>міцно зв’язаних з білковими токсиннесучими фракціями або вільноциркулюючих з частками розміром більше 200 нм</w:t>
            </w:r>
          </w:p>
        </w:tc>
      </w:tr>
      <w:tr w:rsidR="000A0E95" w:rsidRPr="00523862" w:rsidTr="009B4A56">
        <w:trPr>
          <w:trHeight w:val="3046"/>
        </w:trPr>
        <w:tc>
          <w:tcPr>
            <w:tcW w:w="4667" w:type="dxa"/>
          </w:tcPr>
          <w:p w:rsidR="000A0E95" w:rsidRPr="00523862" w:rsidRDefault="000A0E95" w:rsidP="009B4A56">
            <w:pPr>
              <w:textAlignment w:val="baseline"/>
            </w:pPr>
            <w:r w:rsidRPr="00BB5461">
              <w:rPr>
                <w:bCs/>
                <w:kern w:val="24"/>
              </w:rPr>
              <w:lastRenderedPageBreak/>
              <w:t>НА ФОНІ:</w:t>
            </w:r>
          </w:p>
          <w:p w:rsidR="000A0E95" w:rsidRPr="00BB5461" w:rsidRDefault="000A0E95" w:rsidP="00DC0AF6">
            <w:pPr>
              <w:numPr>
                <w:ilvl w:val="0"/>
                <w:numId w:val="33"/>
              </w:numPr>
              <w:spacing w:after="0" w:line="240" w:lineRule="auto"/>
              <w:ind w:left="426" w:hanging="284"/>
              <w:contextualSpacing/>
              <w:textAlignment w:val="baseline"/>
              <w:rPr>
                <w:bCs/>
                <w:kern w:val="24"/>
              </w:rPr>
            </w:pPr>
            <w:r w:rsidRPr="00BB5461">
              <w:rPr>
                <w:bCs/>
                <w:kern w:val="24"/>
              </w:rPr>
              <w:t>Відсутності або наявності функціональної (парціальної) недостатності макрофагально-лімфоцитарної системи.</w:t>
            </w:r>
          </w:p>
          <w:p w:rsidR="000A0E95" w:rsidRPr="00BB5461" w:rsidRDefault="000A0E95" w:rsidP="00DC0AF6">
            <w:pPr>
              <w:numPr>
                <w:ilvl w:val="0"/>
                <w:numId w:val="33"/>
              </w:numPr>
              <w:spacing w:after="0" w:line="240" w:lineRule="auto"/>
              <w:ind w:left="426" w:hanging="284"/>
              <w:contextualSpacing/>
              <w:textAlignment w:val="baseline"/>
              <w:rPr>
                <w:bCs/>
                <w:kern w:val="24"/>
              </w:rPr>
            </w:pPr>
            <w:r w:rsidRPr="00BB5461">
              <w:rPr>
                <w:bCs/>
                <w:kern w:val="24"/>
              </w:rPr>
              <w:t>Відсутності ризику розвитку летального виходу за оцінкою загрозометричної шкали (SAPS &lt;=5 балів).</w:t>
            </w:r>
          </w:p>
        </w:tc>
        <w:tc>
          <w:tcPr>
            <w:tcW w:w="4866" w:type="dxa"/>
          </w:tcPr>
          <w:p w:rsidR="000A0E95" w:rsidRPr="00523862" w:rsidRDefault="000A0E95" w:rsidP="009B4A56">
            <w:pPr>
              <w:jc w:val="center"/>
              <w:textAlignment w:val="baseline"/>
            </w:pPr>
            <w:r w:rsidRPr="00BB5461">
              <w:rPr>
                <w:bCs/>
                <w:kern w:val="24"/>
              </w:rPr>
              <w:t>КОНСЕРВАТИВНІ МЕТОДИ</w:t>
            </w:r>
          </w:p>
          <w:p w:rsidR="000A0E95" w:rsidRPr="00523862" w:rsidRDefault="000A0E95" w:rsidP="00DC0AF6">
            <w:pPr>
              <w:numPr>
                <w:ilvl w:val="0"/>
                <w:numId w:val="34"/>
              </w:numPr>
              <w:spacing w:after="0" w:line="240" w:lineRule="auto"/>
              <w:ind w:left="328" w:hanging="283"/>
              <w:contextualSpacing/>
              <w:textAlignment w:val="baseline"/>
            </w:pPr>
            <w:r>
              <w:rPr>
                <w:bCs/>
                <w:kern w:val="24"/>
              </w:rPr>
              <w:t>ф</w:t>
            </w:r>
            <w:r w:rsidRPr="00BB5461">
              <w:rPr>
                <w:bCs/>
                <w:kern w:val="24"/>
              </w:rPr>
              <w:t>армакологічна стимуляція фагоцитозу;</w:t>
            </w:r>
          </w:p>
          <w:p w:rsidR="000A0E95" w:rsidRPr="00523862" w:rsidRDefault="000A0E95" w:rsidP="00DC0AF6">
            <w:pPr>
              <w:numPr>
                <w:ilvl w:val="0"/>
                <w:numId w:val="34"/>
              </w:numPr>
              <w:spacing w:after="0" w:line="240" w:lineRule="auto"/>
              <w:ind w:left="328" w:hanging="283"/>
              <w:contextualSpacing/>
              <w:textAlignment w:val="baseline"/>
            </w:pPr>
            <w:r w:rsidRPr="00BB5461">
              <w:rPr>
                <w:bCs/>
                <w:kern w:val="24"/>
              </w:rPr>
              <w:t>фармакологічна стимуляція процесів біотрансформації речовин в печінці;</w:t>
            </w:r>
          </w:p>
          <w:p w:rsidR="000A0E95" w:rsidRPr="00523862" w:rsidRDefault="000A0E95" w:rsidP="00DC0AF6">
            <w:pPr>
              <w:numPr>
                <w:ilvl w:val="0"/>
                <w:numId w:val="34"/>
              </w:numPr>
              <w:spacing w:after="0" w:line="240" w:lineRule="auto"/>
              <w:ind w:left="328" w:hanging="283"/>
              <w:contextualSpacing/>
              <w:textAlignment w:val="baseline"/>
            </w:pPr>
            <w:r w:rsidRPr="00BB5461">
              <w:rPr>
                <w:bCs/>
                <w:kern w:val="24"/>
              </w:rPr>
              <w:t>фармакологічна стимуляція процесів жовчеутворення та жовчевиділення;</w:t>
            </w:r>
          </w:p>
          <w:p w:rsidR="000A0E95" w:rsidRPr="00523862" w:rsidRDefault="000A0E95" w:rsidP="00DC0AF6">
            <w:pPr>
              <w:numPr>
                <w:ilvl w:val="0"/>
                <w:numId w:val="34"/>
              </w:numPr>
              <w:spacing w:after="0" w:line="240" w:lineRule="auto"/>
              <w:ind w:left="328" w:hanging="283"/>
              <w:contextualSpacing/>
              <w:textAlignment w:val="baseline"/>
            </w:pPr>
            <w:r w:rsidRPr="00BB5461">
              <w:rPr>
                <w:bCs/>
                <w:kern w:val="24"/>
              </w:rPr>
              <w:t>фармакологічна стимуляція процесів евакуації кишкового вмісту;</w:t>
            </w:r>
          </w:p>
          <w:p w:rsidR="000A0E95" w:rsidRPr="00523862" w:rsidRDefault="000A0E95" w:rsidP="00DC0AF6">
            <w:pPr>
              <w:numPr>
                <w:ilvl w:val="0"/>
                <w:numId w:val="34"/>
              </w:numPr>
              <w:spacing w:after="0" w:line="240" w:lineRule="auto"/>
              <w:ind w:left="328" w:hanging="283"/>
              <w:contextualSpacing/>
              <w:textAlignment w:val="baseline"/>
            </w:pPr>
            <w:r w:rsidRPr="00BB5461">
              <w:rPr>
                <w:bCs/>
                <w:kern w:val="24"/>
              </w:rPr>
              <w:t>методи інгібіції процесів інтестіно-гепатичної рециркуляції;</w:t>
            </w:r>
          </w:p>
          <w:p w:rsidR="000A0E95" w:rsidRPr="00BB5461" w:rsidRDefault="000A0E95" w:rsidP="00DC0AF6">
            <w:pPr>
              <w:numPr>
                <w:ilvl w:val="0"/>
                <w:numId w:val="34"/>
              </w:numPr>
              <w:spacing w:after="0" w:line="240" w:lineRule="auto"/>
              <w:ind w:left="328" w:hanging="283"/>
              <w:contextualSpacing/>
              <w:textAlignment w:val="baseline"/>
              <w:rPr>
                <w:b/>
                <w:bCs/>
                <w:kern w:val="24"/>
              </w:rPr>
            </w:pPr>
            <w:r w:rsidRPr="00BB5461">
              <w:rPr>
                <w:bCs/>
                <w:kern w:val="24"/>
              </w:rPr>
              <w:t>мембраностабілізуюча терапія.</w:t>
            </w:r>
          </w:p>
        </w:tc>
      </w:tr>
      <w:tr w:rsidR="000A0E95" w:rsidRPr="00523862" w:rsidTr="009B4A56">
        <w:trPr>
          <w:trHeight w:val="1694"/>
        </w:trPr>
        <w:tc>
          <w:tcPr>
            <w:tcW w:w="4667" w:type="dxa"/>
          </w:tcPr>
          <w:p w:rsidR="000A0E95" w:rsidRPr="00523862" w:rsidRDefault="000A0E95" w:rsidP="009B4A56">
            <w:pPr>
              <w:ind w:left="274" w:hanging="274"/>
              <w:textAlignment w:val="baseline"/>
            </w:pPr>
            <w:r w:rsidRPr="00BB5461">
              <w:rPr>
                <w:bCs/>
                <w:kern w:val="24"/>
              </w:rPr>
              <w:t>НА ФОНІ:</w:t>
            </w:r>
          </w:p>
          <w:p w:rsidR="000A0E95" w:rsidRPr="00523862" w:rsidRDefault="000A0E95" w:rsidP="00DC0AF6">
            <w:pPr>
              <w:numPr>
                <w:ilvl w:val="0"/>
                <w:numId w:val="35"/>
              </w:numPr>
              <w:spacing w:after="0" w:line="240" w:lineRule="auto"/>
              <w:ind w:left="426" w:hanging="284"/>
              <w:contextualSpacing/>
              <w:textAlignment w:val="baseline"/>
            </w:pPr>
            <w:r w:rsidRPr="00BB5461">
              <w:rPr>
                <w:bCs/>
                <w:kern w:val="24"/>
              </w:rPr>
              <w:t>Наявності органної недостатності макрофагально-лімфоцитарної системи.</w:t>
            </w:r>
          </w:p>
          <w:p w:rsidR="000A0E95" w:rsidRPr="00523862" w:rsidRDefault="000A0E95" w:rsidP="00DC0AF6">
            <w:pPr>
              <w:numPr>
                <w:ilvl w:val="0"/>
                <w:numId w:val="35"/>
              </w:numPr>
              <w:spacing w:after="0" w:line="240" w:lineRule="auto"/>
              <w:ind w:left="426" w:hanging="284"/>
              <w:contextualSpacing/>
              <w:textAlignment w:val="baseline"/>
            </w:pPr>
            <w:r w:rsidRPr="00BB5461">
              <w:rPr>
                <w:bCs/>
                <w:kern w:val="24"/>
              </w:rPr>
              <w:t>Наявності ризику розвитку летального виходу за оцінкою загрозометричної шкали (SAPS &gt;5 балів).</w:t>
            </w:r>
          </w:p>
        </w:tc>
        <w:tc>
          <w:tcPr>
            <w:tcW w:w="4866" w:type="dxa"/>
          </w:tcPr>
          <w:p w:rsidR="000A0E95" w:rsidRPr="00523862" w:rsidRDefault="000A0E95" w:rsidP="009B4A56">
            <w:pPr>
              <w:jc w:val="center"/>
              <w:textAlignment w:val="baseline"/>
            </w:pPr>
            <w:r w:rsidRPr="00BB5461">
              <w:rPr>
                <w:bCs/>
                <w:kern w:val="24"/>
              </w:rPr>
              <w:t>РАДИКАЛЬНІ (ЕКСТРАКОРПОРАЛЬНІ) МЕТОДИ</w:t>
            </w:r>
          </w:p>
          <w:p w:rsidR="000A0E95" w:rsidRPr="00523862" w:rsidRDefault="000A0E95" w:rsidP="00DC0AF6">
            <w:pPr>
              <w:numPr>
                <w:ilvl w:val="0"/>
                <w:numId w:val="36"/>
              </w:numPr>
              <w:spacing w:after="0" w:line="240" w:lineRule="auto"/>
              <w:ind w:left="328" w:hanging="283"/>
              <w:contextualSpacing/>
              <w:textAlignment w:val="baseline"/>
            </w:pPr>
            <w:r w:rsidRPr="00BB5461">
              <w:rPr>
                <w:bCs/>
                <w:kern w:val="24"/>
              </w:rPr>
              <w:t>метод обмінного плазмаферезу;</w:t>
            </w:r>
          </w:p>
          <w:p w:rsidR="000A0E95" w:rsidRPr="00523862" w:rsidRDefault="000A0E95" w:rsidP="00DC0AF6">
            <w:pPr>
              <w:numPr>
                <w:ilvl w:val="0"/>
                <w:numId w:val="36"/>
              </w:numPr>
              <w:spacing w:after="0" w:line="240" w:lineRule="auto"/>
              <w:ind w:left="328" w:hanging="283"/>
              <w:contextualSpacing/>
              <w:textAlignment w:val="baseline"/>
            </w:pPr>
            <w:r w:rsidRPr="00BB5461">
              <w:rPr>
                <w:bCs/>
                <w:kern w:val="24"/>
              </w:rPr>
              <w:t>метод кріоплазмаферезу.</w:t>
            </w:r>
          </w:p>
        </w:tc>
      </w:tr>
    </w:tbl>
    <w:p w:rsidR="000A0E95" w:rsidRPr="00523862" w:rsidRDefault="000A0E95" w:rsidP="000A0E95">
      <w:pPr>
        <w:jc w:val="both"/>
        <w:textAlignment w:val="baseline"/>
        <w:rPr>
          <w:sz w:val="28"/>
          <w:szCs w:val="28"/>
        </w:rPr>
      </w:pPr>
    </w:p>
    <w:p w:rsidR="000A0E95" w:rsidRPr="00523862" w:rsidRDefault="000A0E95" w:rsidP="000A0E95">
      <w:pPr>
        <w:jc w:val="both"/>
        <w:rPr>
          <w:sz w:val="28"/>
          <w:szCs w:val="28"/>
        </w:rPr>
      </w:pPr>
      <w:r>
        <w:rPr>
          <w:sz w:val="28"/>
          <w:szCs w:val="28"/>
        </w:rPr>
        <w:t xml:space="preserve">     </w:t>
      </w:r>
      <w:r w:rsidRPr="00523862">
        <w:rPr>
          <w:sz w:val="28"/>
          <w:szCs w:val="28"/>
        </w:rPr>
        <w:t xml:space="preserve">Для </w:t>
      </w:r>
      <w:r>
        <w:rPr>
          <w:sz w:val="28"/>
          <w:szCs w:val="28"/>
        </w:rPr>
        <w:t xml:space="preserve">дослідження ефективності диференційованого вибору методів детоксикаційної та органопротекторної терапії </w:t>
      </w:r>
      <w:r w:rsidRPr="00523862">
        <w:rPr>
          <w:sz w:val="28"/>
          <w:szCs w:val="28"/>
        </w:rPr>
        <w:t>було залучено 19</w:t>
      </w:r>
      <w:r>
        <w:rPr>
          <w:sz w:val="28"/>
          <w:szCs w:val="28"/>
        </w:rPr>
        <w:t>5 пацієнтів з токсикодерміями з різними системно-органними</w:t>
      </w:r>
      <w:r w:rsidRPr="00523862">
        <w:rPr>
          <w:sz w:val="28"/>
          <w:szCs w:val="28"/>
        </w:rPr>
        <w:t xml:space="preserve"> порушення</w:t>
      </w:r>
      <w:r>
        <w:rPr>
          <w:sz w:val="28"/>
          <w:szCs w:val="28"/>
        </w:rPr>
        <w:t>ми</w:t>
      </w:r>
      <w:r w:rsidRPr="00523862">
        <w:rPr>
          <w:sz w:val="28"/>
          <w:szCs w:val="28"/>
        </w:rPr>
        <w:t xml:space="preserve"> гомеостазу. Усі</w:t>
      </w:r>
      <w:r>
        <w:rPr>
          <w:sz w:val="28"/>
          <w:szCs w:val="28"/>
        </w:rPr>
        <w:t>х хворих після верифікації діагнозу було розділено</w:t>
      </w:r>
      <w:r w:rsidRPr="00523862">
        <w:rPr>
          <w:sz w:val="28"/>
          <w:szCs w:val="28"/>
        </w:rPr>
        <w:t xml:space="preserve"> на 2 групи (основна та контрольна). До осн</w:t>
      </w:r>
      <w:r>
        <w:rPr>
          <w:sz w:val="28"/>
          <w:szCs w:val="28"/>
        </w:rPr>
        <w:t>овної групи увійшли 87 хворих на токсикодермії</w:t>
      </w:r>
      <w:r w:rsidRPr="00523862">
        <w:rPr>
          <w:sz w:val="28"/>
          <w:szCs w:val="28"/>
        </w:rPr>
        <w:t>, стан яких було оцінено за шкалою SAPS &lt;=5 балів (56 пацієнтів) та &gt;5 балів (31 пацієнт)</w:t>
      </w:r>
      <w:r>
        <w:rPr>
          <w:sz w:val="28"/>
          <w:szCs w:val="28"/>
        </w:rPr>
        <w:t>. До контрольної групи увійшли 108 хворих на токсикодермії</w:t>
      </w:r>
      <w:r w:rsidRPr="00523862">
        <w:rPr>
          <w:sz w:val="28"/>
          <w:szCs w:val="28"/>
        </w:rPr>
        <w:t>, стан яких було оцінено за шкалою SAPS &lt;=5 балів (70 пацієнтів) та &gt;5 балів (38 пацієнтів). Усі пацієнти контрольної групи, незалежно від оцінки за шкалою SAPS, отримували лікування з використанням загальноприйнятої терапії</w:t>
      </w:r>
      <w:r>
        <w:rPr>
          <w:sz w:val="28"/>
          <w:szCs w:val="28"/>
        </w:rPr>
        <w:t xml:space="preserve"> (</w:t>
      </w:r>
      <w:r w:rsidRPr="00523862">
        <w:rPr>
          <w:sz w:val="28"/>
          <w:szCs w:val="28"/>
        </w:rPr>
        <w:t>В.И.Самцов</w:t>
      </w:r>
      <w:r>
        <w:rPr>
          <w:sz w:val="28"/>
          <w:szCs w:val="28"/>
        </w:rPr>
        <w:t xml:space="preserve"> </w:t>
      </w:r>
      <w:r w:rsidRPr="00825DF4">
        <w:rPr>
          <w:sz w:val="28"/>
          <w:szCs w:val="28"/>
        </w:rPr>
        <w:t>и др</w:t>
      </w:r>
      <w:r>
        <w:rPr>
          <w:sz w:val="28"/>
          <w:szCs w:val="28"/>
        </w:rPr>
        <w:t>.</w:t>
      </w:r>
      <w:r w:rsidRPr="00523862">
        <w:rPr>
          <w:sz w:val="28"/>
          <w:szCs w:val="28"/>
        </w:rPr>
        <w:t>, 2002, О.Н.Ситкевич</w:t>
      </w:r>
      <w:r>
        <w:rPr>
          <w:sz w:val="28"/>
          <w:szCs w:val="28"/>
        </w:rPr>
        <w:t xml:space="preserve"> </w:t>
      </w:r>
      <w:r w:rsidRPr="00825DF4">
        <w:rPr>
          <w:sz w:val="28"/>
          <w:szCs w:val="28"/>
        </w:rPr>
        <w:t>и др</w:t>
      </w:r>
      <w:r>
        <w:rPr>
          <w:sz w:val="28"/>
          <w:szCs w:val="28"/>
        </w:rPr>
        <w:t xml:space="preserve">., 1997, </w:t>
      </w:r>
      <w:r w:rsidRPr="00523862">
        <w:rPr>
          <w:sz w:val="28"/>
          <w:szCs w:val="28"/>
        </w:rPr>
        <w:t>Ю.К.Скрипкин</w:t>
      </w:r>
      <w:r>
        <w:rPr>
          <w:sz w:val="28"/>
          <w:szCs w:val="28"/>
        </w:rPr>
        <w:t xml:space="preserve"> </w:t>
      </w:r>
      <w:r w:rsidRPr="00825DF4">
        <w:rPr>
          <w:sz w:val="28"/>
          <w:szCs w:val="28"/>
        </w:rPr>
        <w:t>и др</w:t>
      </w:r>
      <w:r>
        <w:rPr>
          <w:sz w:val="28"/>
          <w:szCs w:val="28"/>
        </w:rPr>
        <w:t>.</w:t>
      </w:r>
      <w:r w:rsidRPr="00523862">
        <w:rPr>
          <w:sz w:val="28"/>
          <w:szCs w:val="28"/>
        </w:rPr>
        <w:t>, 1993). У хворих основної групи проводили лікування з використанн</w:t>
      </w:r>
      <w:r>
        <w:rPr>
          <w:sz w:val="28"/>
          <w:szCs w:val="28"/>
        </w:rPr>
        <w:t xml:space="preserve">ям загальноприйнятої терапії та диференційованого </w:t>
      </w:r>
      <w:r w:rsidRPr="00523862">
        <w:rPr>
          <w:sz w:val="28"/>
          <w:szCs w:val="28"/>
        </w:rPr>
        <w:t xml:space="preserve">підходу до застосування консервативних (70 пацієнтів з оцінкою за шкалою </w:t>
      </w:r>
      <w:r w:rsidRPr="00E16054">
        <w:rPr>
          <w:sz w:val="28"/>
          <w:szCs w:val="28"/>
        </w:rPr>
        <w:t>SAPS &lt;=5</w:t>
      </w:r>
      <w:r w:rsidRPr="00523862">
        <w:rPr>
          <w:sz w:val="28"/>
          <w:szCs w:val="28"/>
        </w:rPr>
        <w:t xml:space="preserve"> балів) або екстракорпоральних (38 пацієнтів з оцінкою за шкалою SAPS &gt;5 балів) методів детоксикаційної та органопротекторної терапії.  </w:t>
      </w:r>
    </w:p>
    <w:p w:rsidR="000A0E95" w:rsidRPr="00111CC3" w:rsidRDefault="000A0E95" w:rsidP="000A0E95">
      <w:pPr>
        <w:jc w:val="both"/>
        <w:rPr>
          <w:sz w:val="28"/>
          <w:szCs w:val="28"/>
        </w:rPr>
      </w:pPr>
      <w:r>
        <w:rPr>
          <w:sz w:val="28"/>
          <w:szCs w:val="28"/>
        </w:rPr>
        <w:t xml:space="preserve">     </w:t>
      </w:r>
      <w:r w:rsidRPr="00523862">
        <w:rPr>
          <w:sz w:val="28"/>
          <w:szCs w:val="28"/>
        </w:rPr>
        <w:t>У процесі</w:t>
      </w:r>
      <w:r w:rsidRPr="00110E6B">
        <w:rPr>
          <w:color w:val="000000"/>
          <w:sz w:val="28"/>
          <w:szCs w:val="28"/>
        </w:rPr>
        <w:t xml:space="preserve"> лікування хворих контрольн</w:t>
      </w:r>
      <w:r w:rsidRPr="00111CC3">
        <w:rPr>
          <w:sz w:val="28"/>
          <w:szCs w:val="28"/>
        </w:rPr>
        <w:t xml:space="preserve">ої групи відбувалися позитивні зміни функціонального стану природних систем детоксикації, у розрахункових маркерах токсичності, реактогенності та сенсибілізації  – нормалізація деяких параметрів печінкових та ниркових функцій, </w:t>
      </w:r>
      <w:r>
        <w:rPr>
          <w:sz w:val="28"/>
          <w:szCs w:val="28"/>
        </w:rPr>
        <w:t>лейкоцитарного індексу інтоксикації (</w:t>
      </w:r>
      <w:r w:rsidRPr="00111CC3">
        <w:rPr>
          <w:sz w:val="28"/>
          <w:szCs w:val="28"/>
        </w:rPr>
        <w:t>ЛІІ</w:t>
      </w:r>
      <w:r>
        <w:rPr>
          <w:sz w:val="28"/>
          <w:szCs w:val="28"/>
        </w:rPr>
        <w:t>)</w:t>
      </w:r>
      <w:r w:rsidRPr="00111CC3">
        <w:rPr>
          <w:sz w:val="28"/>
          <w:szCs w:val="28"/>
        </w:rPr>
        <w:t xml:space="preserve">, </w:t>
      </w:r>
      <w:r>
        <w:rPr>
          <w:sz w:val="28"/>
          <w:szCs w:val="28"/>
        </w:rPr>
        <w:t>ядерного</w:t>
      </w:r>
      <w:r w:rsidRPr="00FB51A5">
        <w:rPr>
          <w:sz w:val="28"/>
          <w:szCs w:val="28"/>
        </w:rPr>
        <w:t xml:space="preserve"> </w:t>
      </w:r>
      <w:r>
        <w:rPr>
          <w:sz w:val="28"/>
          <w:szCs w:val="28"/>
        </w:rPr>
        <w:t>індексу інтоксикації (</w:t>
      </w:r>
      <w:r w:rsidRPr="00111CC3">
        <w:rPr>
          <w:sz w:val="28"/>
          <w:szCs w:val="28"/>
        </w:rPr>
        <w:t>ЯІІ</w:t>
      </w:r>
      <w:r>
        <w:rPr>
          <w:sz w:val="28"/>
          <w:szCs w:val="28"/>
        </w:rPr>
        <w:t>)</w:t>
      </w:r>
      <w:r w:rsidRPr="00111CC3">
        <w:rPr>
          <w:sz w:val="28"/>
          <w:szCs w:val="28"/>
        </w:rPr>
        <w:t xml:space="preserve">, </w:t>
      </w:r>
      <w:r>
        <w:rPr>
          <w:sz w:val="28"/>
          <w:szCs w:val="28"/>
        </w:rPr>
        <w:t>гематологічного</w:t>
      </w:r>
      <w:r w:rsidRPr="00FB51A5">
        <w:rPr>
          <w:sz w:val="28"/>
          <w:szCs w:val="28"/>
        </w:rPr>
        <w:t xml:space="preserve"> </w:t>
      </w:r>
      <w:r>
        <w:rPr>
          <w:sz w:val="28"/>
          <w:szCs w:val="28"/>
        </w:rPr>
        <w:t>індексу інтоксикації (</w:t>
      </w:r>
      <w:r w:rsidRPr="00111CC3">
        <w:rPr>
          <w:sz w:val="28"/>
          <w:szCs w:val="28"/>
        </w:rPr>
        <w:t>ГІІ</w:t>
      </w:r>
      <w:r>
        <w:rPr>
          <w:sz w:val="28"/>
          <w:szCs w:val="28"/>
        </w:rPr>
        <w:t>)</w:t>
      </w:r>
      <w:r w:rsidRPr="00111CC3">
        <w:rPr>
          <w:sz w:val="28"/>
          <w:szCs w:val="28"/>
        </w:rPr>
        <w:t xml:space="preserve">, </w:t>
      </w:r>
      <w:r>
        <w:rPr>
          <w:sz w:val="28"/>
          <w:szCs w:val="28"/>
        </w:rPr>
        <w:t>індексу реакції системної відповіді (</w:t>
      </w:r>
      <w:r w:rsidRPr="00111CC3">
        <w:rPr>
          <w:sz w:val="28"/>
          <w:szCs w:val="28"/>
        </w:rPr>
        <w:t>ІР</w:t>
      </w:r>
      <w:r>
        <w:rPr>
          <w:sz w:val="28"/>
          <w:szCs w:val="28"/>
        </w:rPr>
        <w:t>)</w:t>
      </w:r>
      <w:r w:rsidRPr="00111CC3">
        <w:rPr>
          <w:sz w:val="28"/>
          <w:szCs w:val="28"/>
        </w:rPr>
        <w:t xml:space="preserve">, </w:t>
      </w:r>
      <w:r>
        <w:rPr>
          <w:sz w:val="28"/>
          <w:szCs w:val="28"/>
        </w:rPr>
        <w:t>індексу сенсибілізації (</w:t>
      </w:r>
      <w:r w:rsidRPr="00111CC3">
        <w:rPr>
          <w:sz w:val="28"/>
          <w:szCs w:val="28"/>
        </w:rPr>
        <w:t>ІС</w:t>
      </w:r>
      <w:r>
        <w:rPr>
          <w:sz w:val="28"/>
          <w:szCs w:val="28"/>
        </w:rPr>
        <w:t>)</w:t>
      </w:r>
      <w:r w:rsidRPr="00111CC3">
        <w:rPr>
          <w:sz w:val="28"/>
          <w:szCs w:val="28"/>
        </w:rPr>
        <w:t>, показниках а</w:t>
      </w:r>
      <w:r w:rsidRPr="00E91E90">
        <w:rPr>
          <w:sz w:val="28"/>
          <w:szCs w:val="28"/>
        </w:rPr>
        <w:t>в</w:t>
      </w:r>
      <w:r w:rsidRPr="00111CC3">
        <w:rPr>
          <w:sz w:val="28"/>
          <w:szCs w:val="28"/>
        </w:rPr>
        <w:t xml:space="preserve">тоімунної та цитолітичної активності (токсичності) цільної плазми та токсиннесучих фракцій. </w:t>
      </w:r>
    </w:p>
    <w:p w:rsidR="000A0E95" w:rsidRPr="00110E6B" w:rsidRDefault="000A0E95" w:rsidP="000A0E95">
      <w:pPr>
        <w:jc w:val="both"/>
        <w:rPr>
          <w:color w:val="000000"/>
          <w:sz w:val="28"/>
          <w:szCs w:val="28"/>
        </w:rPr>
      </w:pPr>
      <w:r>
        <w:rPr>
          <w:sz w:val="28"/>
          <w:szCs w:val="28"/>
        </w:rPr>
        <w:lastRenderedPageBreak/>
        <w:t xml:space="preserve">     У випадках, коли</w:t>
      </w:r>
      <w:r w:rsidRPr="00111CC3">
        <w:rPr>
          <w:sz w:val="28"/>
          <w:szCs w:val="28"/>
        </w:rPr>
        <w:t xml:space="preserve"> перебіг захворювання супроводжувався системно</w:t>
      </w:r>
      <w:r w:rsidRPr="00110E6B">
        <w:rPr>
          <w:color w:val="000000"/>
          <w:sz w:val="28"/>
          <w:szCs w:val="28"/>
        </w:rPr>
        <w:t>-органни</w:t>
      </w:r>
      <w:r>
        <w:rPr>
          <w:color w:val="000000"/>
          <w:sz w:val="28"/>
          <w:szCs w:val="28"/>
        </w:rPr>
        <w:t>ми порушеннями (SAPS &gt;5 балів) порівняно</w:t>
      </w:r>
      <w:r w:rsidRPr="00110E6B">
        <w:rPr>
          <w:color w:val="000000"/>
          <w:sz w:val="28"/>
          <w:szCs w:val="28"/>
        </w:rPr>
        <w:t xml:space="preserve"> з такими без гострих фізіологічних пошкоджень гомеостазу (SAPS &lt;=5 балів) у вихідному стані спостерігалася більш виразна позитивна динаміка до нормалізації наступних показників:</w:t>
      </w:r>
    </w:p>
    <w:p w:rsidR="000A0E95" w:rsidRPr="00110E6B" w:rsidRDefault="000A0E95" w:rsidP="00DC0AF6">
      <w:pPr>
        <w:pStyle w:val="ListParagraph"/>
        <w:numPr>
          <w:ilvl w:val="0"/>
          <w:numId w:val="40"/>
        </w:numPr>
        <w:spacing w:after="0" w:line="240" w:lineRule="auto"/>
        <w:contextualSpacing/>
        <w:jc w:val="both"/>
        <w:rPr>
          <w:color w:val="000000"/>
          <w:sz w:val="28"/>
          <w:szCs w:val="28"/>
        </w:rPr>
      </w:pPr>
      <w:r w:rsidRPr="00110E6B">
        <w:rPr>
          <w:color w:val="000000"/>
          <w:sz w:val="28"/>
          <w:szCs w:val="28"/>
        </w:rPr>
        <w:t xml:space="preserve">функціонального стану печінки та нирок: зниження загального білірубіну за 10 днів </w:t>
      </w:r>
      <w:r>
        <w:rPr>
          <w:color w:val="000000"/>
          <w:sz w:val="28"/>
          <w:szCs w:val="28"/>
        </w:rPr>
        <w:t>лікування на 36,07 %</w:t>
      </w:r>
      <w:r w:rsidRPr="00110E6B">
        <w:rPr>
          <w:color w:val="000000"/>
          <w:sz w:val="28"/>
          <w:szCs w:val="28"/>
        </w:rPr>
        <w:t xml:space="preserve">, приріст альбуміну та </w:t>
      </w:r>
      <w:r>
        <w:rPr>
          <w:color w:val="000000"/>
          <w:sz w:val="28"/>
          <w:szCs w:val="28"/>
        </w:rPr>
        <w:t>протромбінового індексу (</w:t>
      </w:r>
      <w:r w:rsidRPr="00110E6B">
        <w:rPr>
          <w:color w:val="000000"/>
          <w:sz w:val="28"/>
          <w:szCs w:val="28"/>
        </w:rPr>
        <w:t>ПТІ</w:t>
      </w:r>
      <w:r>
        <w:rPr>
          <w:color w:val="000000"/>
          <w:sz w:val="28"/>
          <w:szCs w:val="28"/>
        </w:rPr>
        <w:t>)</w:t>
      </w:r>
      <w:r w:rsidRPr="00110E6B">
        <w:rPr>
          <w:color w:val="000000"/>
          <w:sz w:val="28"/>
          <w:szCs w:val="28"/>
        </w:rPr>
        <w:t xml:space="preserve"> – відповід</w:t>
      </w:r>
      <w:r>
        <w:rPr>
          <w:color w:val="000000"/>
          <w:sz w:val="28"/>
          <w:szCs w:val="28"/>
        </w:rPr>
        <w:t>но на 14,64 % та 3,15 %</w:t>
      </w:r>
      <w:r w:rsidRPr="00110E6B">
        <w:rPr>
          <w:color w:val="000000"/>
          <w:sz w:val="28"/>
          <w:szCs w:val="28"/>
        </w:rPr>
        <w:t>, зниження креатиніну, еритроцитурії, лейкоцитурії та протеїнурії – відповідно на 15,00 %, 7,81 %, 4,81 % та 10,20 %;</w:t>
      </w:r>
    </w:p>
    <w:p w:rsidR="000A0E95" w:rsidRPr="00110E6B" w:rsidRDefault="000A0E95" w:rsidP="00DC0AF6">
      <w:pPr>
        <w:pStyle w:val="ListParagraph"/>
        <w:numPr>
          <w:ilvl w:val="0"/>
          <w:numId w:val="40"/>
        </w:numPr>
        <w:spacing w:after="0" w:line="240" w:lineRule="auto"/>
        <w:contextualSpacing/>
        <w:jc w:val="both"/>
        <w:rPr>
          <w:color w:val="000000"/>
          <w:sz w:val="28"/>
          <w:szCs w:val="28"/>
        </w:rPr>
      </w:pPr>
      <w:r>
        <w:rPr>
          <w:color w:val="000000"/>
          <w:sz w:val="28"/>
          <w:szCs w:val="28"/>
        </w:rPr>
        <w:t>рівні ЛІІ, ЯІІ, ГІІ</w:t>
      </w:r>
      <w:r w:rsidRPr="00110E6B">
        <w:rPr>
          <w:color w:val="000000"/>
          <w:sz w:val="28"/>
          <w:szCs w:val="28"/>
        </w:rPr>
        <w:t xml:space="preserve"> за 10 днів лікування </w:t>
      </w:r>
      <w:r>
        <w:rPr>
          <w:color w:val="000000"/>
          <w:sz w:val="28"/>
          <w:szCs w:val="28"/>
        </w:rPr>
        <w:t>знижували</w:t>
      </w:r>
      <w:r w:rsidRPr="00110E6B">
        <w:rPr>
          <w:color w:val="000000"/>
          <w:sz w:val="28"/>
          <w:szCs w:val="28"/>
        </w:rPr>
        <w:t>ся на 46,58 %, 15,66 % та 23,38 % відповід</w:t>
      </w:r>
      <w:r>
        <w:rPr>
          <w:color w:val="000000"/>
          <w:sz w:val="28"/>
          <w:szCs w:val="28"/>
        </w:rPr>
        <w:t>но</w:t>
      </w:r>
      <w:r w:rsidRPr="00110E6B">
        <w:rPr>
          <w:color w:val="000000"/>
          <w:sz w:val="28"/>
          <w:szCs w:val="28"/>
        </w:rPr>
        <w:t>;</w:t>
      </w:r>
    </w:p>
    <w:p w:rsidR="000A0E95" w:rsidRPr="00110E6B" w:rsidRDefault="000A0E95" w:rsidP="00DC0AF6">
      <w:pPr>
        <w:pStyle w:val="ListParagraph"/>
        <w:numPr>
          <w:ilvl w:val="0"/>
          <w:numId w:val="40"/>
        </w:numPr>
        <w:spacing w:after="0" w:line="240" w:lineRule="auto"/>
        <w:contextualSpacing/>
        <w:jc w:val="both"/>
        <w:rPr>
          <w:color w:val="000000"/>
          <w:sz w:val="28"/>
          <w:szCs w:val="28"/>
        </w:rPr>
      </w:pPr>
      <w:r>
        <w:rPr>
          <w:color w:val="000000"/>
          <w:sz w:val="28"/>
          <w:szCs w:val="28"/>
        </w:rPr>
        <w:t>ав</w:t>
      </w:r>
      <w:r w:rsidRPr="00110E6B">
        <w:rPr>
          <w:color w:val="000000"/>
          <w:sz w:val="28"/>
          <w:szCs w:val="28"/>
        </w:rPr>
        <w:t>тоіму</w:t>
      </w:r>
      <w:r>
        <w:rPr>
          <w:color w:val="000000"/>
          <w:sz w:val="28"/>
          <w:szCs w:val="28"/>
        </w:rPr>
        <w:t xml:space="preserve">нної та цитолітичної активності </w:t>
      </w:r>
      <w:r w:rsidRPr="00110E6B">
        <w:rPr>
          <w:color w:val="000000"/>
          <w:sz w:val="28"/>
          <w:szCs w:val="28"/>
        </w:rPr>
        <w:t xml:space="preserve">цільної плазми та провідних токсиннесучих фракцій; </w:t>
      </w:r>
    </w:p>
    <w:p w:rsidR="000A0E95" w:rsidRPr="00110E6B" w:rsidRDefault="000A0E95" w:rsidP="00DC0AF6">
      <w:pPr>
        <w:pStyle w:val="ListParagraph"/>
        <w:numPr>
          <w:ilvl w:val="0"/>
          <w:numId w:val="40"/>
        </w:numPr>
        <w:spacing w:after="0" w:line="240" w:lineRule="auto"/>
        <w:contextualSpacing/>
        <w:jc w:val="both"/>
        <w:rPr>
          <w:color w:val="000000"/>
          <w:sz w:val="28"/>
          <w:szCs w:val="28"/>
        </w:rPr>
      </w:pPr>
      <w:r>
        <w:rPr>
          <w:color w:val="000000"/>
          <w:sz w:val="28"/>
          <w:szCs w:val="28"/>
        </w:rPr>
        <w:t>рівні</w:t>
      </w:r>
      <w:r w:rsidRPr="00110E6B">
        <w:rPr>
          <w:color w:val="000000"/>
          <w:sz w:val="28"/>
          <w:szCs w:val="28"/>
        </w:rPr>
        <w:t xml:space="preserve"> Me</w:t>
      </w:r>
      <w:r>
        <w:rPr>
          <w:color w:val="000000"/>
          <w:sz w:val="28"/>
          <w:szCs w:val="28"/>
        </w:rPr>
        <w:t>tHb, СоHb та вільного Hb</w:t>
      </w:r>
      <w:r w:rsidRPr="00110E6B">
        <w:rPr>
          <w:color w:val="000000"/>
          <w:sz w:val="28"/>
          <w:szCs w:val="28"/>
        </w:rPr>
        <w:t xml:space="preserve"> за 10 днів лікування зниж</w:t>
      </w:r>
      <w:r>
        <w:rPr>
          <w:color w:val="000000"/>
          <w:sz w:val="28"/>
          <w:szCs w:val="28"/>
        </w:rPr>
        <w:t>увалися</w:t>
      </w:r>
      <w:r w:rsidRPr="00110E6B">
        <w:rPr>
          <w:color w:val="000000"/>
          <w:sz w:val="28"/>
          <w:szCs w:val="28"/>
        </w:rPr>
        <w:t xml:space="preserve"> відповідно на 48,20 %, 74,13 </w:t>
      </w:r>
      <w:r>
        <w:rPr>
          <w:color w:val="000000"/>
          <w:sz w:val="28"/>
          <w:szCs w:val="28"/>
        </w:rPr>
        <w:t>% та  6,43 %</w:t>
      </w:r>
      <w:r w:rsidRPr="00110E6B">
        <w:rPr>
          <w:color w:val="000000"/>
          <w:sz w:val="28"/>
          <w:szCs w:val="28"/>
        </w:rPr>
        <w:t xml:space="preserve">; </w:t>
      </w:r>
    </w:p>
    <w:p w:rsidR="000A0E95" w:rsidRPr="00110E6B" w:rsidRDefault="000A0E95" w:rsidP="00DC0AF6">
      <w:pPr>
        <w:pStyle w:val="ListParagraph"/>
        <w:numPr>
          <w:ilvl w:val="0"/>
          <w:numId w:val="40"/>
        </w:numPr>
        <w:spacing w:after="0" w:line="240" w:lineRule="auto"/>
        <w:contextualSpacing/>
        <w:jc w:val="both"/>
        <w:rPr>
          <w:color w:val="000000"/>
          <w:sz w:val="28"/>
          <w:szCs w:val="28"/>
        </w:rPr>
      </w:pPr>
      <w:r w:rsidRPr="00110E6B">
        <w:rPr>
          <w:color w:val="000000"/>
          <w:sz w:val="28"/>
          <w:szCs w:val="28"/>
        </w:rPr>
        <w:t>зниження ІС за 10 днів</w:t>
      </w:r>
      <w:r>
        <w:rPr>
          <w:color w:val="000000"/>
          <w:sz w:val="28"/>
          <w:szCs w:val="28"/>
        </w:rPr>
        <w:t xml:space="preserve"> лікування </w:t>
      </w:r>
      <w:r w:rsidRPr="00E20DAE">
        <w:rPr>
          <w:sz w:val="28"/>
          <w:szCs w:val="28"/>
        </w:rPr>
        <w:t>на 8,90 %.</w:t>
      </w:r>
    </w:p>
    <w:p w:rsidR="000A0E95" w:rsidRPr="00110E6B" w:rsidRDefault="000A0E95" w:rsidP="000A0E95">
      <w:pPr>
        <w:jc w:val="both"/>
        <w:rPr>
          <w:color w:val="000000"/>
          <w:sz w:val="28"/>
          <w:szCs w:val="28"/>
        </w:rPr>
      </w:pPr>
      <w:r>
        <w:rPr>
          <w:color w:val="000000"/>
          <w:sz w:val="28"/>
          <w:szCs w:val="28"/>
        </w:rPr>
        <w:t xml:space="preserve">     П</w:t>
      </w:r>
      <w:r w:rsidRPr="00110E6B">
        <w:rPr>
          <w:color w:val="000000"/>
          <w:sz w:val="28"/>
          <w:szCs w:val="28"/>
        </w:rPr>
        <w:t xml:space="preserve">оказники діурезу та </w:t>
      </w:r>
      <w:r>
        <w:rPr>
          <w:color w:val="000000"/>
          <w:sz w:val="28"/>
          <w:szCs w:val="28"/>
        </w:rPr>
        <w:t>швидкості клубочкової фільтрації (</w:t>
      </w:r>
      <w:r w:rsidRPr="00110E6B">
        <w:rPr>
          <w:color w:val="000000"/>
          <w:sz w:val="28"/>
          <w:szCs w:val="28"/>
        </w:rPr>
        <w:t>ШКФ</w:t>
      </w:r>
      <w:r>
        <w:rPr>
          <w:color w:val="000000"/>
          <w:sz w:val="28"/>
          <w:szCs w:val="28"/>
        </w:rPr>
        <w:t>)</w:t>
      </w:r>
      <w:r w:rsidRPr="00110E6B">
        <w:rPr>
          <w:color w:val="000000"/>
          <w:sz w:val="28"/>
          <w:szCs w:val="28"/>
        </w:rPr>
        <w:t xml:space="preserve">, демонструючи позитивну динаміку до нормалізації, все ж таки на 10 добу лікування не досягали значень нормальних рівнів у здорової людини. </w:t>
      </w:r>
    </w:p>
    <w:p w:rsidR="000A0E95" w:rsidRDefault="000A0E95" w:rsidP="000A0E95">
      <w:pPr>
        <w:jc w:val="both"/>
        <w:rPr>
          <w:color w:val="000000"/>
          <w:sz w:val="28"/>
          <w:szCs w:val="28"/>
        </w:rPr>
      </w:pPr>
      <w:r>
        <w:rPr>
          <w:color w:val="000000"/>
          <w:sz w:val="28"/>
          <w:szCs w:val="28"/>
        </w:rPr>
        <w:t xml:space="preserve">     У</w:t>
      </w:r>
      <w:r w:rsidRPr="00110E6B">
        <w:rPr>
          <w:color w:val="000000"/>
          <w:sz w:val="28"/>
          <w:szCs w:val="28"/>
        </w:rPr>
        <w:t xml:space="preserve"> процесі лікування хворих основної групи відбуваються позитивні зміни функціонального стану природних систем детоксикації,</w:t>
      </w:r>
      <w:r>
        <w:rPr>
          <w:color w:val="000000"/>
          <w:sz w:val="28"/>
          <w:szCs w:val="28"/>
        </w:rPr>
        <w:t xml:space="preserve"> у</w:t>
      </w:r>
      <w:r w:rsidRPr="00110E6B">
        <w:rPr>
          <w:color w:val="000000"/>
          <w:sz w:val="28"/>
          <w:szCs w:val="28"/>
        </w:rPr>
        <w:t xml:space="preserve"> розрахункових маркерах токсичності, реактогенності та сенсибілізації  – нормалізація деяких параметрів печінкових та ниркових функцій, ЛІІ,</w:t>
      </w:r>
      <w:r>
        <w:rPr>
          <w:color w:val="000000"/>
          <w:sz w:val="28"/>
          <w:szCs w:val="28"/>
        </w:rPr>
        <w:t xml:space="preserve"> ЯІІ, ГІІ, ІР, ІС, показниках ав</w:t>
      </w:r>
      <w:r w:rsidRPr="00110E6B">
        <w:rPr>
          <w:color w:val="000000"/>
          <w:sz w:val="28"/>
          <w:szCs w:val="28"/>
        </w:rPr>
        <w:t xml:space="preserve">тоімунної та цитолітичної активності (токсичності) цільної плазми та токсиннесучих фракцій. </w:t>
      </w:r>
    </w:p>
    <w:p w:rsidR="000A0E95" w:rsidRPr="00110E6B" w:rsidRDefault="000A0E95" w:rsidP="000A0E95">
      <w:pPr>
        <w:jc w:val="both"/>
        <w:rPr>
          <w:color w:val="000000"/>
          <w:sz w:val="28"/>
          <w:szCs w:val="28"/>
        </w:rPr>
      </w:pPr>
      <w:r>
        <w:rPr>
          <w:color w:val="000000"/>
          <w:sz w:val="28"/>
          <w:szCs w:val="28"/>
        </w:rPr>
        <w:t xml:space="preserve">     У випадках, коли</w:t>
      </w:r>
      <w:r w:rsidRPr="00110E6B">
        <w:rPr>
          <w:color w:val="000000"/>
          <w:sz w:val="28"/>
          <w:szCs w:val="28"/>
        </w:rPr>
        <w:t xml:space="preserve"> перебіг захворювання відбувався з системно-органни</w:t>
      </w:r>
      <w:r>
        <w:rPr>
          <w:color w:val="000000"/>
          <w:sz w:val="28"/>
          <w:szCs w:val="28"/>
        </w:rPr>
        <w:t>ми порушеннями (SAPS &gt;5 балів)  порівняно</w:t>
      </w:r>
      <w:r w:rsidRPr="00110E6B">
        <w:rPr>
          <w:color w:val="000000"/>
          <w:sz w:val="28"/>
          <w:szCs w:val="28"/>
        </w:rPr>
        <w:t xml:space="preserve"> з такими без гострих фізіологічних пошкоджень гомеостазу (SAPS &lt;=5 балів) у вихідному стані спостерігалася більш виразна позитивна динаміка до нормалізації наступних показників:</w:t>
      </w:r>
    </w:p>
    <w:p w:rsidR="000A0E95" w:rsidRPr="00110E6B" w:rsidRDefault="000A0E95" w:rsidP="00DC0AF6">
      <w:pPr>
        <w:pStyle w:val="ListParagraph"/>
        <w:numPr>
          <w:ilvl w:val="0"/>
          <w:numId w:val="39"/>
        </w:numPr>
        <w:spacing w:after="0" w:line="240" w:lineRule="auto"/>
        <w:contextualSpacing/>
        <w:jc w:val="both"/>
        <w:rPr>
          <w:color w:val="000000"/>
          <w:sz w:val="28"/>
          <w:szCs w:val="28"/>
        </w:rPr>
      </w:pPr>
      <w:r w:rsidRPr="00110E6B">
        <w:rPr>
          <w:color w:val="000000"/>
          <w:sz w:val="28"/>
          <w:szCs w:val="28"/>
        </w:rPr>
        <w:t xml:space="preserve">функціонального стану печінки та нирок: зниження загального білірубіну за 10 днів </w:t>
      </w:r>
      <w:r>
        <w:rPr>
          <w:color w:val="000000"/>
          <w:sz w:val="28"/>
          <w:szCs w:val="28"/>
        </w:rPr>
        <w:t>лікування на 44,50 %</w:t>
      </w:r>
      <w:r w:rsidRPr="00110E6B">
        <w:rPr>
          <w:color w:val="000000"/>
          <w:sz w:val="28"/>
          <w:szCs w:val="28"/>
        </w:rPr>
        <w:t xml:space="preserve">, приріст альбуміну та ПТІ – відповідно на 19,85 % та 14,32 %, зниження креатиніну, еритроцитурії, лейкоцитурії та протеїнурії – відповідно на 31,73 %, 12,58 %, 11,02 % та 39,39 %. </w:t>
      </w:r>
    </w:p>
    <w:p w:rsidR="000A0E95" w:rsidRPr="00110E6B" w:rsidRDefault="000A0E95" w:rsidP="00DC0AF6">
      <w:pPr>
        <w:pStyle w:val="ListParagraph"/>
        <w:numPr>
          <w:ilvl w:val="0"/>
          <w:numId w:val="39"/>
        </w:numPr>
        <w:spacing w:after="0" w:line="240" w:lineRule="auto"/>
        <w:contextualSpacing/>
        <w:jc w:val="both"/>
        <w:rPr>
          <w:color w:val="000000"/>
          <w:sz w:val="28"/>
          <w:szCs w:val="28"/>
        </w:rPr>
      </w:pPr>
      <w:r>
        <w:rPr>
          <w:color w:val="000000"/>
          <w:sz w:val="28"/>
          <w:szCs w:val="28"/>
        </w:rPr>
        <w:t>рівні ЛІІ, ЯІІ, ГІІ</w:t>
      </w:r>
      <w:r w:rsidRPr="00110E6B">
        <w:rPr>
          <w:color w:val="000000"/>
          <w:sz w:val="28"/>
          <w:szCs w:val="28"/>
        </w:rPr>
        <w:t xml:space="preserve"> за 10 днів лікування </w:t>
      </w:r>
      <w:r>
        <w:rPr>
          <w:color w:val="000000"/>
          <w:sz w:val="28"/>
          <w:szCs w:val="28"/>
        </w:rPr>
        <w:t>знижували</w:t>
      </w:r>
      <w:r w:rsidRPr="00110E6B">
        <w:rPr>
          <w:color w:val="000000"/>
          <w:sz w:val="28"/>
          <w:szCs w:val="28"/>
        </w:rPr>
        <w:t>ся на 37,94 %, 17,65 % та 18,61 % відповідно;</w:t>
      </w:r>
    </w:p>
    <w:p w:rsidR="000A0E95" w:rsidRPr="00110E6B" w:rsidRDefault="000A0E95" w:rsidP="00DC0AF6">
      <w:pPr>
        <w:pStyle w:val="ListParagraph"/>
        <w:numPr>
          <w:ilvl w:val="0"/>
          <w:numId w:val="39"/>
        </w:numPr>
        <w:spacing w:after="0" w:line="240" w:lineRule="auto"/>
        <w:contextualSpacing/>
        <w:jc w:val="both"/>
        <w:rPr>
          <w:color w:val="000000"/>
          <w:sz w:val="28"/>
          <w:szCs w:val="28"/>
        </w:rPr>
      </w:pPr>
      <w:r>
        <w:rPr>
          <w:color w:val="000000"/>
          <w:sz w:val="28"/>
          <w:szCs w:val="28"/>
        </w:rPr>
        <w:t xml:space="preserve">рівні </w:t>
      </w:r>
      <w:r w:rsidRPr="00110E6B">
        <w:rPr>
          <w:color w:val="000000"/>
          <w:sz w:val="28"/>
          <w:szCs w:val="28"/>
        </w:rPr>
        <w:t>Me</w:t>
      </w:r>
      <w:r>
        <w:rPr>
          <w:color w:val="000000"/>
          <w:sz w:val="28"/>
          <w:szCs w:val="28"/>
        </w:rPr>
        <w:t>tHb, СоHb та вільного Hb</w:t>
      </w:r>
      <w:r w:rsidRPr="00110E6B">
        <w:rPr>
          <w:color w:val="000000"/>
          <w:sz w:val="28"/>
          <w:szCs w:val="28"/>
        </w:rPr>
        <w:t xml:space="preserve"> за 10 днів лікування зниж</w:t>
      </w:r>
      <w:r>
        <w:rPr>
          <w:color w:val="000000"/>
          <w:sz w:val="28"/>
          <w:szCs w:val="28"/>
        </w:rPr>
        <w:t>увалися</w:t>
      </w:r>
      <w:r w:rsidRPr="00110E6B">
        <w:rPr>
          <w:color w:val="000000"/>
          <w:sz w:val="28"/>
          <w:szCs w:val="28"/>
        </w:rPr>
        <w:t xml:space="preserve"> на 54,47 %, 87,85 % та 75,74 % </w:t>
      </w:r>
      <w:r>
        <w:rPr>
          <w:color w:val="000000"/>
          <w:sz w:val="28"/>
          <w:szCs w:val="28"/>
        </w:rPr>
        <w:t>відповідно</w:t>
      </w:r>
      <w:r w:rsidRPr="00110E6B">
        <w:rPr>
          <w:color w:val="000000"/>
          <w:sz w:val="28"/>
          <w:szCs w:val="28"/>
        </w:rPr>
        <w:t>;</w:t>
      </w:r>
    </w:p>
    <w:p w:rsidR="000A0E95" w:rsidRDefault="000A0E95" w:rsidP="00DC0AF6">
      <w:pPr>
        <w:pStyle w:val="ListParagraph"/>
        <w:numPr>
          <w:ilvl w:val="0"/>
          <w:numId w:val="39"/>
        </w:numPr>
        <w:spacing w:after="0" w:line="240" w:lineRule="auto"/>
        <w:contextualSpacing/>
        <w:jc w:val="both"/>
        <w:rPr>
          <w:color w:val="000000"/>
          <w:sz w:val="28"/>
          <w:szCs w:val="28"/>
        </w:rPr>
      </w:pPr>
      <w:r>
        <w:rPr>
          <w:color w:val="000000"/>
          <w:sz w:val="28"/>
          <w:szCs w:val="28"/>
        </w:rPr>
        <w:lastRenderedPageBreak/>
        <w:t>ав</w:t>
      </w:r>
      <w:r w:rsidRPr="00110E6B">
        <w:rPr>
          <w:color w:val="000000"/>
          <w:sz w:val="28"/>
          <w:szCs w:val="28"/>
        </w:rPr>
        <w:t xml:space="preserve">тоімунної та цитолітичної активності (токсичності) цільної плазми та провідних токсиннесучих фракцій; </w:t>
      </w:r>
    </w:p>
    <w:p w:rsidR="000A0E95" w:rsidRPr="006268A9" w:rsidRDefault="000A0E95" w:rsidP="00DC0AF6">
      <w:pPr>
        <w:pStyle w:val="ListParagraph"/>
        <w:numPr>
          <w:ilvl w:val="0"/>
          <w:numId w:val="39"/>
        </w:numPr>
        <w:spacing w:after="0" w:line="240" w:lineRule="auto"/>
        <w:contextualSpacing/>
        <w:jc w:val="both"/>
        <w:rPr>
          <w:color w:val="000000"/>
          <w:sz w:val="28"/>
          <w:szCs w:val="28"/>
        </w:rPr>
      </w:pPr>
      <w:r w:rsidRPr="00110E6B">
        <w:rPr>
          <w:color w:val="000000"/>
          <w:sz w:val="28"/>
          <w:szCs w:val="28"/>
        </w:rPr>
        <w:t xml:space="preserve">зниження ІС за 5 днів </w:t>
      </w:r>
      <w:r w:rsidRPr="006B43BF">
        <w:rPr>
          <w:sz w:val="28"/>
          <w:szCs w:val="28"/>
        </w:rPr>
        <w:t>лікування на 20,92 %.</w:t>
      </w:r>
    </w:p>
    <w:p w:rsidR="000A0E95" w:rsidRPr="00110E6B" w:rsidRDefault="000A0E95" w:rsidP="000A0E95">
      <w:pPr>
        <w:jc w:val="both"/>
        <w:rPr>
          <w:color w:val="000000"/>
          <w:sz w:val="28"/>
          <w:szCs w:val="28"/>
        </w:rPr>
      </w:pPr>
      <w:r>
        <w:rPr>
          <w:color w:val="000000"/>
          <w:sz w:val="28"/>
          <w:szCs w:val="28"/>
        </w:rPr>
        <w:t xml:space="preserve">     П</w:t>
      </w:r>
      <w:r w:rsidRPr="00110E6B">
        <w:rPr>
          <w:color w:val="000000"/>
          <w:sz w:val="28"/>
          <w:szCs w:val="28"/>
        </w:rPr>
        <w:t>оказники діурезу та ШКФ, демонструючи позитивну динаміку до нормалізації, на 10 добу лікування досягали значень нормальних рівнів у здорової людини.</w:t>
      </w:r>
    </w:p>
    <w:p w:rsidR="000A0E95" w:rsidRDefault="000A0E95" w:rsidP="000A0E95">
      <w:pPr>
        <w:jc w:val="both"/>
        <w:rPr>
          <w:bCs/>
          <w:color w:val="000000"/>
          <w:sz w:val="28"/>
          <w:szCs w:val="28"/>
        </w:rPr>
      </w:pPr>
      <w:r>
        <w:rPr>
          <w:bCs/>
          <w:color w:val="000000"/>
          <w:sz w:val="28"/>
          <w:szCs w:val="28"/>
        </w:rPr>
        <w:t xml:space="preserve">     П</w:t>
      </w:r>
      <w:r w:rsidRPr="00110E6B">
        <w:rPr>
          <w:bCs/>
          <w:color w:val="000000"/>
          <w:sz w:val="28"/>
          <w:szCs w:val="28"/>
        </w:rPr>
        <w:t>орівняльн</w:t>
      </w:r>
      <w:r>
        <w:rPr>
          <w:bCs/>
          <w:color w:val="000000"/>
          <w:sz w:val="28"/>
          <w:szCs w:val="28"/>
        </w:rPr>
        <w:t>ий аналіз диференційованого підходу при використанні</w:t>
      </w:r>
      <w:r w:rsidRPr="00110E6B">
        <w:rPr>
          <w:bCs/>
          <w:color w:val="000000"/>
          <w:sz w:val="28"/>
          <w:szCs w:val="28"/>
        </w:rPr>
        <w:t xml:space="preserve"> консервативних методів детоксикаційної та органопротекторної терапії у лікуванні хворих на токсикодермії з оцінкою за шкалою SAPS &lt;=5 балів (основна група) на 5 та 10 добу після госпіталізації спостерігаються більш виразні позитивні зміни у досліджуваних параметрах. Так, на 5 добу лікування спостерігається більш швидка достовірна (p&lt;0,05) позитивна динаміка</w:t>
      </w:r>
      <w:r>
        <w:rPr>
          <w:bCs/>
          <w:color w:val="000000"/>
          <w:sz w:val="28"/>
          <w:szCs w:val="28"/>
        </w:rPr>
        <w:t xml:space="preserve"> ЯІІ  порівняно</w:t>
      </w:r>
      <w:r w:rsidRPr="00110E6B">
        <w:rPr>
          <w:bCs/>
          <w:color w:val="000000"/>
          <w:sz w:val="28"/>
          <w:szCs w:val="28"/>
        </w:rPr>
        <w:t xml:space="preserve"> з таким у пацієнтів контрольної групи  (0,37 та 0,60 відповідно). На 10 добу лікування відбуваються більш виразні достовірні (p&lt;0</w:t>
      </w:r>
      <w:r>
        <w:rPr>
          <w:bCs/>
          <w:color w:val="000000"/>
          <w:sz w:val="28"/>
          <w:szCs w:val="28"/>
        </w:rPr>
        <w:t>,05) позитивні зміни в рівнях ав</w:t>
      </w:r>
      <w:r w:rsidRPr="00110E6B">
        <w:rPr>
          <w:bCs/>
          <w:color w:val="000000"/>
          <w:sz w:val="28"/>
          <w:szCs w:val="28"/>
        </w:rPr>
        <w:t>тоімунної (31,29±2,31 % та 41,56±2,33 % відповідно до групи), цитолітичної активності цільної плазми (36,81±1,17 % та 41,13±0,92 % відповідно до групи); цитолітичної активності вільноциркулюючої токсиннесучої фракції (34,15±1,29 % та 41,22±1,69 % відповідно до групи); цитолітичної активності альбумін-асоційован</w:t>
      </w:r>
      <w:r>
        <w:rPr>
          <w:bCs/>
          <w:color w:val="000000"/>
          <w:sz w:val="28"/>
          <w:szCs w:val="28"/>
        </w:rPr>
        <w:t>их токсинів з розмірами часток більше</w:t>
      </w:r>
      <w:r w:rsidRPr="00110E6B">
        <w:rPr>
          <w:bCs/>
          <w:color w:val="000000"/>
          <w:sz w:val="28"/>
          <w:szCs w:val="28"/>
        </w:rPr>
        <w:t xml:space="preserve"> 200 нм (32,35±2,79 % та 42,81±2,66 % відповідно до групи) та глобулін-ас</w:t>
      </w:r>
      <w:r>
        <w:rPr>
          <w:bCs/>
          <w:color w:val="000000"/>
          <w:sz w:val="28"/>
          <w:szCs w:val="28"/>
        </w:rPr>
        <w:t xml:space="preserve">оційованих з розмірами часток більше </w:t>
      </w:r>
      <w:r w:rsidRPr="00110E6B">
        <w:rPr>
          <w:bCs/>
          <w:color w:val="000000"/>
          <w:sz w:val="28"/>
          <w:szCs w:val="28"/>
        </w:rPr>
        <w:t xml:space="preserve">200 нм (42,19±2,86 % та 50,39±2,86 % відповідно до групи). </w:t>
      </w:r>
    </w:p>
    <w:p w:rsidR="000A0E95" w:rsidRPr="00825DF4" w:rsidRDefault="000A0E95" w:rsidP="000A0E95">
      <w:pPr>
        <w:jc w:val="both"/>
        <w:rPr>
          <w:bCs/>
          <w:color w:val="000000"/>
          <w:sz w:val="28"/>
          <w:szCs w:val="28"/>
        </w:rPr>
      </w:pPr>
      <w:r>
        <w:rPr>
          <w:bCs/>
          <w:color w:val="000000"/>
          <w:sz w:val="28"/>
          <w:szCs w:val="28"/>
        </w:rPr>
        <w:t xml:space="preserve">     П</w:t>
      </w:r>
      <w:r w:rsidRPr="00110E6B">
        <w:rPr>
          <w:bCs/>
          <w:color w:val="000000"/>
          <w:sz w:val="28"/>
          <w:szCs w:val="28"/>
        </w:rPr>
        <w:t>ри застосуванні</w:t>
      </w:r>
      <w:r>
        <w:rPr>
          <w:bCs/>
          <w:color w:val="000000"/>
          <w:sz w:val="28"/>
          <w:szCs w:val="28"/>
        </w:rPr>
        <w:t xml:space="preserve"> диференційованого підходу у</w:t>
      </w:r>
      <w:r w:rsidRPr="00110E6B">
        <w:rPr>
          <w:bCs/>
          <w:color w:val="000000"/>
          <w:sz w:val="28"/>
          <w:szCs w:val="28"/>
        </w:rPr>
        <w:t xml:space="preserve"> ви</w:t>
      </w:r>
      <w:r>
        <w:rPr>
          <w:bCs/>
          <w:color w:val="000000"/>
          <w:sz w:val="28"/>
          <w:szCs w:val="28"/>
        </w:rPr>
        <w:t xml:space="preserve">борі </w:t>
      </w:r>
      <w:r w:rsidRPr="00110E6B">
        <w:rPr>
          <w:bCs/>
          <w:color w:val="000000"/>
          <w:sz w:val="28"/>
          <w:szCs w:val="28"/>
        </w:rPr>
        <w:t>консервативних методів детоксикаційної</w:t>
      </w:r>
      <w:r>
        <w:rPr>
          <w:bCs/>
          <w:color w:val="000000"/>
          <w:sz w:val="28"/>
          <w:szCs w:val="28"/>
        </w:rPr>
        <w:t xml:space="preserve"> та органопротекторної терапії для  лікування</w:t>
      </w:r>
      <w:r w:rsidRPr="00110E6B">
        <w:rPr>
          <w:bCs/>
          <w:color w:val="000000"/>
          <w:sz w:val="28"/>
          <w:szCs w:val="28"/>
        </w:rPr>
        <w:t xml:space="preserve"> хворих на токсикодермії з оцінкою за шкалою SAPS &gt;5 балів (основна група) на 5 та 10 добу після госпіталізації спостерігаються більш виразні позитивні зміни у досліджуваних параметрах. Так, на 5 добу лік</w:t>
      </w:r>
      <w:r>
        <w:rPr>
          <w:bCs/>
          <w:color w:val="000000"/>
          <w:sz w:val="28"/>
          <w:szCs w:val="28"/>
        </w:rPr>
        <w:t xml:space="preserve">ування у хворих основної групи </w:t>
      </w:r>
      <w:r w:rsidRPr="00110E6B">
        <w:rPr>
          <w:bCs/>
          <w:color w:val="000000"/>
          <w:sz w:val="28"/>
          <w:szCs w:val="28"/>
        </w:rPr>
        <w:t xml:space="preserve"> пор</w:t>
      </w:r>
      <w:r>
        <w:rPr>
          <w:bCs/>
          <w:color w:val="000000"/>
          <w:sz w:val="28"/>
          <w:szCs w:val="28"/>
        </w:rPr>
        <w:t>івняно</w:t>
      </w:r>
      <w:r w:rsidRPr="00110E6B">
        <w:rPr>
          <w:bCs/>
          <w:color w:val="000000"/>
          <w:sz w:val="28"/>
          <w:szCs w:val="28"/>
        </w:rPr>
        <w:t xml:space="preserve"> з такими контрольної групи спостерігається більш швидка достовірна (p&lt;0,05) позитивна динаміка відновлення ШКФ (68,91±4</w:t>
      </w:r>
      <w:r>
        <w:rPr>
          <w:bCs/>
          <w:color w:val="000000"/>
          <w:sz w:val="28"/>
          <w:szCs w:val="28"/>
        </w:rPr>
        <w:t>,11 мл/хв. та 46,74±2,79 мл/хв.</w:t>
      </w:r>
      <w:r w:rsidRPr="00110E6B">
        <w:rPr>
          <w:bCs/>
          <w:color w:val="000000"/>
          <w:sz w:val="28"/>
          <w:szCs w:val="28"/>
        </w:rPr>
        <w:t xml:space="preserve"> відповідно), ліквідація проявів поліурії та нормалізація об’ємів діурезу (2014±46,2 </w:t>
      </w:r>
      <w:r w:rsidRPr="006B43BF">
        <w:rPr>
          <w:bCs/>
          <w:sz w:val="28"/>
          <w:szCs w:val="28"/>
        </w:rPr>
        <w:t>мл/доб.</w:t>
      </w:r>
      <w:r w:rsidRPr="00825DF4">
        <w:rPr>
          <w:bCs/>
          <w:sz w:val="28"/>
          <w:szCs w:val="28"/>
        </w:rPr>
        <w:t xml:space="preserve"> </w:t>
      </w:r>
      <w:r>
        <w:rPr>
          <w:bCs/>
          <w:sz w:val="28"/>
          <w:szCs w:val="28"/>
        </w:rPr>
        <w:t>та 3776±39,2 мл/доб.</w:t>
      </w:r>
      <w:r w:rsidRPr="006B43BF">
        <w:rPr>
          <w:bCs/>
          <w:sz w:val="28"/>
          <w:szCs w:val="28"/>
        </w:rPr>
        <w:t xml:space="preserve"> відповідно), більш виразне зменшення рівнів </w:t>
      </w:r>
      <w:r w:rsidRPr="006B43BF">
        <w:rPr>
          <w:sz w:val="28"/>
          <w:szCs w:val="28"/>
        </w:rPr>
        <w:t>MetHB (2,01</w:t>
      </w:r>
      <w:r w:rsidRPr="006B43BF">
        <w:rPr>
          <w:bCs/>
          <w:sz w:val="28"/>
          <w:szCs w:val="28"/>
        </w:rPr>
        <w:t>±1,11 %</w:t>
      </w:r>
      <w:r w:rsidRPr="006B43BF">
        <w:rPr>
          <w:sz w:val="28"/>
          <w:szCs w:val="28"/>
        </w:rPr>
        <w:t xml:space="preserve"> та 8,1</w:t>
      </w:r>
      <w:r w:rsidRPr="006B43BF">
        <w:rPr>
          <w:bCs/>
          <w:sz w:val="28"/>
          <w:szCs w:val="28"/>
        </w:rPr>
        <w:t>±1,88 %</w:t>
      </w:r>
      <w:r w:rsidRPr="00110E6B">
        <w:rPr>
          <w:color w:val="000000"/>
          <w:sz w:val="28"/>
          <w:szCs w:val="28"/>
        </w:rPr>
        <w:t xml:space="preserve"> відповідно) та вільног</w:t>
      </w:r>
      <w:r w:rsidRPr="006B43BF">
        <w:rPr>
          <w:sz w:val="28"/>
          <w:szCs w:val="28"/>
        </w:rPr>
        <w:t>о Hb (0,24</w:t>
      </w:r>
      <w:r w:rsidRPr="006B43BF">
        <w:rPr>
          <w:bCs/>
          <w:sz w:val="28"/>
          <w:szCs w:val="28"/>
        </w:rPr>
        <w:t>±0,13 %</w:t>
      </w:r>
      <w:r w:rsidRPr="006B43BF">
        <w:rPr>
          <w:sz w:val="28"/>
          <w:szCs w:val="28"/>
        </w:rPr>
        <w:t xml:space="preserve"> та 2,1</w:t>
      </w:r>
      <w:r w:rsidRPr="006B43BF">
        <w:rPr>
          <w:bCs/>
          <w:sz w:val="28"/>
          <w:szCs w:val="28"/>
        </w:rPr>
        <w:t>±0,66 %</w:t>
      </w:r>
      <w:r w:rsidRPr="006B43BF">
        <w:rPr>
          <w:sz w:val="28"/>
          <w:szCs w:val="28"/>
        </w:rPr>
        <w:t xml:space="preserve"> відповідно), достовірно нижче рівні цитолітичної активності альбумін-асоційованих (39,2</w:t>
      </w:r>
      <w:r w:rsidRPr="006B43BF">
        <w:rPr>
          <w:bCs/>
          <w:sz w:val="28"/>
          <w:szCs w:val="28"/>
        </w:rPr>
        <w:t>±1,06</w:t>
      </w:r>
      <w:r w:rsidRPr="006B43BF">
        <w:rPr>
          <w:sz w:val="28"/>
          <w:szCs w:val="28"/>
        </w:rPr>
        <w:t xml:space="preserve"> % та 45,9</w:t>
      </w:r>
      <w:r w:rsidRPr="006B43BF">
        <w:rPr>
          <w:bCs/>
          <w:sz w:val="28"/>
          <w:szCs w:val="28"/>
        </w:rPr>
        <w:t>±2,55</w:t>
      </w:r>
      <w:r w:rsidRPr="006B43BF">
        <w:rPr>
          <w:sz w:val="28"/>
          <w:szCs w:val="28"/>
        </w:rPr>
        <w:t xml:space="preserve"> % відповідно) та глобулін-асоційованих токсинів (34,50</w:t>
      </w:r>
      <w:r w:rsidRPr="006B43BF">
        <w:rPr>
          <w:bCs/>
          <w:sz w:val="28"/>
          <w:szCs w:val="28"/>
        </w:rPr>
        <w:t>±0,35</w:t>
      </w:r>
      <w:r w:rsidRPr="006B43BF">
        <w:rPr>
          <w:sz w:val="28"/>
          <w:szCs w:val="28"/>
        </w:rPr>
        <w:t xml:space="preserve"> % та 47,24</w:t>
      </w:r>
      <w:r w:rsidRPr="006B43BF">
        <w:rPr>
          <w:bCs/>
          <w:sz w:val="28"/>
          <w:szCs w:val="28"/>
        </w:rPr>
        <w:t>±2,82</w:t>
      </w:r>
      <w:r w:rsidRPr="006B43BF">
        <w:rPr>
          <w:sz w:val="28"/>
          <w:szCs w:val="28"/>
        </w:rPr>
        <w:t xml:space="preserve"> % відповідно).</w:t>
      </w:r>
    </w:p>
    <w:p w:rsidR="000A0E95" w:rsidRPr="000958AD" w:rsidRDefault="000A0E95" w:rsidP="000A0E95">
      <w:pPr>
        <w:jc w:val="both"/>
        <w:rPr>
          <w:bCs/>
          <w:sz w:val="28"/>
          <w:szCs w:val="28"/>
        </w:rPr>
      </w:pPr>
      <w:r>
        <w:rPr>
          <w:bCs/>
          <w:sz w:val="28"/>
          <w:szCs w:val="28"/>
        </w:rPr>
        <w:t xml:space="preserve">     </w:t>
      </w:r>
      <w:r w:rsidRPr="006B43BF">
        <w:rPr>
          <w:bCs/>
          <w:sz w:val="28"/>
          <w:szCs w:val="28"/>
        </w:rPr>
        <w:t>На 10 добу лікування відбуваються також більш виразні достовірні (p&lt;0,05) позитивні зміни в рівнях ШКФ (84,56±1,19 мл/хв.</w:t>
      </w:r>
      <w:r w:rsidRPr="00C044E3">
        <w:rPr>
          <w:bCs/>
          <w:sz w:val="28"/>
          <w:szCs w:val="28"/>
        </w:rPr>
        <w:t xml:space="preserve"> </w:t>
      </w:r>
      <w:r>
        <w:rPr>
          <w:bCs/>
          <w:sz w:val="28"/>
          <w:szCs w:val="28"/>
        </w:rPr>
        <w:t>та 66,23±4,02 мл/хв.</w:t>
      </w:r>
      <w:r w:rsidRPr="006B43BF">
        <w:rPr>
          <w:bCs/>
          <w:sz w:val="28"/>
          <w:szCs w:val="28"/>
        </w:rPr>
        <w:t xml:space="preserve"> </w:t>
      </w:r>
      <w:r w:rsidRPr="006B43BF">
        <w:rPr>
          <w:bCs/>
          <w:sz w:val="28"/>
          <w:szCs w:val="28"/>
        </w:rPr>
        <w:lastRenderedPageBreak/>
        <w:t>відповідно), більш виразне зменшення рівня еритроцитурії (3,27±0,52 кл. в п/з та 8,05±1,35 кл. в п/з відповідно), ліквідація поліурії та нормалізація об’єму діурезу (2020±88,8 мл/доб. та 4120±97,1 мл/доб. відповідно),  зменшення рівня цитолітичної активності цільної плазми (36,15±0,82 % та 42,05±2,01 % відповідно до групи); цитолітичної активності вільноциркулюючої фракції токсинів (35,13±1,24 % та 48,84±2,84 % відповідно до групи); цитолітичної активності альбумін-асоційованих токсинів з розмірами часток 10-200 нм (35,43±1,11 % та 41,44±2,71 % відповідно до групи), цитолітичної активності глобулін-асоційованих токсинів з розмірами часток 10-200</w:t>
      </w:r>
      <w:r>
        <w:rPr>
          <w:bCs/>
          <w:sz w:val="28"/>
          <w:szCs w:val="28"/>
        </w:rPr>
        <w:t xml:space="preserve"> нм (28,15±0,43 % та 40,56±2,08 </w:t>
      </w:r>
      <w:r w:rsidRPr="006B43BF">
        <w:rPr>
          <w:bCs/>
          <w:sz w:val="28"/>
          <w:szCs w:val="28"/>
        </w:rPr>
        <w:t xml:space="preserve">% відповідно до групи), цитолітичної активності вільноциркулюючих токсинів з розмірами часток 10-200 нм (30,31±1,08 % та 43,51±2,67 % відповідно до групи), альбумін-асоційованих токсинів з розмірами часток більше 200 нм (32,31±1,33 % та 48,93±4,17 % відповідно до групи). </w:t>
      </w:r>
    </w:p>
    <w:p w:rsidR="000A0E95" w:rsidRPr="00CC1AE4" w:rsidRDefault="000A0E95" w:rsidP="000A0E95">
      <w:pPr>
        <w:jc w:val="right"/>
        <w:rPr>
          <w:color w:val="000000"/>
          <w:sz w:val="28"/>
          <w:szCs w:val="28"/>
        </w:rPr>
      </w:pPr>
      <w:r>
        <w:rPr>
          <w:color w:val="000000"/>
          <w:sz w:val="28"/>
          <w:szCs w:val="28"/>
        </w:rPr>
        <w:t xml:space="preserve">Таблиця </w:t>
      </w:r>
      <w:r w:rsidRPr="00CC1AE4">
        <w:rPr>
          <w:color w:val="000000"/>
          <w:sz w:val="28"/>
          <w:szCs w:val="28"/>
        </w:rPr>
        <w:t>3</w:t>
      </w:r>
    </w:p>
    <w:p w:rsidR="000A0E95" w:rsidRPr="00110E6B" w:rsidRDefault="000A0E95" w:rsidP="000A0E95">
      <w:pPr>
        <w:rPr>
          <w:color w:val="000000"/>
          <w:sz w:val="28"/>
          <w:szCs w:val="28"/>
        </w:rPr>
      </w:pPr>
      <w:r w:rsidRPr="00110E6B">
        <w:rPr>
          <w:color w:val="000000"/>
          <w:sz w:val="28"/>
          <w:szCs w:val="28"/>
        </w:rPr>
        <w:t xml:space="preserve">Динаміка клінічних проявів у хворих з токсичними ураженнями шкіри.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418"/>
        <w:gridCol w:w="1417"/>
        <w:gridCol w:w="1417"/>
        <w:gridCol w:w="1418"/>
      </w:tblGrid>
      <w:tr w:rsidR="000A0E95" w:rsidRPr="00110E6B" w:rsidTr="009B4A56">
        <w:trPr>
          <w:trHeight w:val="375"/>
          <w:jc w:val="center"/>
        </w:trPr>
        <w:tc>
          <w:tcPr>
            <w:tcW w:w="3936" w:type="dxa"/>
            <w:vMerge w:val="restart"/>
            <w:vAlign w:val="center"/>
          </w:tcPr>
          <w:p w:rsidR="000A0E95" w:rsidRPr="00BB5461" w:rsidRDefault="000A0E95" w:rsidP="009B4A56">
            <w:pPr>
              <w:jc w:val="center"/>
              <w:rPr>
                <w:color w:val="000000"/>
              </w:rPr>
            </w:pPr>
            <w:r w:rsidRPr="00BB5461">
              <w:rPr>
                <w:b/>
                <w:bCs/>
                <w:color w:val="000000"/>
                <w:kern w:val="24"/>
              </w:rPr>
              <w:t>Досліджуваний параметр</w:t>
            </w:r>
          </w:p>
        </w:tc>
        <w:tc>
          <w:tcPr>
            <w:tcW w:w="2835" w:type="dxa"/>
            <w:gridSpan w:val="2"/>
            <w:vAlign w:val="center"/>
          </w:tcPr>
          <w:p w:rsidR="000A0E95" w:rsidRPr="00BB5461" w:rsidRDefault="000A0E95" w:rsidP="009B4A56">
            <w:pPr>
              <w:jc w:val="center"/>
              <w:rPr>
                <w:color w:val="000000"/>
              </w:rPr>
            </w:pPr>
            <w:r w:rsidRPr="00BB5461">
              <w:rPr>
                <w:b/>
                <w:bCs/>
                <w:color w:val="000000"/>
                <w:kern w:val="24"/>
              </w:rPr>
              <w:t>Контрольна група</w:t>
            </w:r>
          </w:p>
        </w:tc>
        <w:tc>
          <w:tcPr>
            <w:tcW w:w="2835" w:type="dxa"/>
            <w:gridSpan w:val="2"/>
            <w:vAlign w:val="center"/>
          </w:tcPr>
          <w:p w:rsidR="000A0E95" w:rsidRPr="00BB5461" w:rsidRDefault="000A0E95" w:rsidP="009B4A56">
            <w:pPr>
              <w:jc w:val="center"/>
              <w:rPr>
                <w:color w:val="000000"/>
              </w:rPr>
            </w:pPr>
            <w:r w:rsidRPr="00BB5461">
              <w:rPr>
                <w:b/>
                <w:bCs/>
                <w:color w:val="000000"/>
                <w:kern w:val="24"/>
              </w:rPr>
              <w:t>Основна група</w:t>
            </w:r>
          </w:p>
        </w:tc>
      </w:tr>
      <w:tr w:rsidR="000A0E95" w:rsidRPr="00110E6B" w:rsidTr="009B4A56">
        <w:trPr>
          <w:trHeight w:val="281"/>
          <w:jc w:val="center"/>
        </w:trPr>
        <w:tc>
          <w:tcPr>
            <w:tcW w:w="3936" w:type="dxa"/>
            <w:vMerge/>
          </w:tcPr>
          <w:p w:rsidR="000A0E95" w:rsidRPr="00BB5461" w:rsidRDefault="000A0E95" w:rsidP="009B4A56">
            <w:pPr>
              <w:rPr>
                <w:color w:val="000000"/>
              </w:rPr>
            </w:pPr>
          </w:p>
        </w:tc>
        <w:tc>
          <w:tcPr>
            <w:tcW w:w="1418" w:type="dxa"/>
          </w:tcPr>
          <w:p w:rsidR="000A0E95" w:rsidRPr="00BB5461" w:rsidRDefault="000A0E95" w:rsidP="009B4A56">
            <w:pPr>
              <w:jc w:val="center"/>
              <w:rPr>
                <w:color w:val="000000"/>
              </w:rPr>
            </w:pPr>
            <w:r w:rsidRPr="00BB5461">
              <w:rPr>
                <w:bCs/>
                <w:color w:val="000000"/>
                <w:kern w:val="24"/>
              </w:rPr>
              <w:t xml:space="preserve">SAPS&lt;=5 </w:t>
            </w:r>
          </w:p>
          <w:p w:rsidR="000A0E95" w:rsidRPr="00BB5461" w:rsidRDefault="000A0E95" w:rsidP="009B4A56">
            <w:pPr>
              <w:jc w:val="center"/>
              <w:rPr>
                <w:color w:val="000000"/>
              </w:rPr>
            </w:pPr>
            <w:r w:rsidRPr="00BB5461">
              <w:rPr>
                <w:bCs/>
                <w:color w:val="000000"/>
                <w:kern w:val="24"/>
              </w:rPr>
              <w:t xml:space="preserve">(n=70) </w:t>
            </w:r>
          </w:p>
        </w:tc>
        <w:tc>
          <w:tcPr>
            <w:tcW w:w="1417" w:type="dxa"/>
          </w:tcPr>
          <w:p w:rsidR="000A0E95" w:rsidRPr="00BB5461" w:rsidRDefault="000A0E95" w:rsidP="009B4A56">
            <w:pPr>
              <w:jc w:val="center"/>
              <w:rPr>
                <w:color w:val="000000"/>
              </w:rPr>
            </w:pPr>
            <w:r w:rsidRPr="00BB5461">
              <w:rPr>
                <w:bCs/>
                <w:color w:val="000000"/>
                <w:kern w:val="24"/>
              </w:rPr>
              <w:t xml:space="preserve">SAPS&gt;5 </w:t>
            </w:r>
          </w:p>
          <w:p w:rsidR="000A0E95" w:rsidRPr="00BB5461" w:rsidRDefault="000A0E95" w:rsidP="009B4A56">
            <w:pPr>
              <w:jc w:val="center"/>
              <w:rPr>
                <w:color w:val="000000"/>
              </w:rPr>
            </w:pPr>
            <w:r w:rsidRPr="00BB5461">
              <w:rPr>
                <w:bCs/>
                <w:color w:val="000000"/>
                <w:kern w:val="24"/>
              </w:rPr>
              <w:t xml:space="preserve">(n=38) </w:t>
            </w:r>
          </w:p>
        </w:tc>
        <w:tc>
          <w:tcPr>
            <w:tcW w:w="1417" w:type="dxa"/>
          </w:tcPr>
          <w:p w:rsidR="000A0E95" w:rsidRPr="00BB5461" w:rsidRDefault="000A0E95" w:rsidP="009B4A56">
            <w:pPr>
              <w:jc w:val="center"/>
              <w:rPr>
                <w:color w:val="000000"/>
              </w:rPr>
            </w:pPr>
            <w:r w:rsidRPr="00BB5461">
              <w:rPr>
                <w:bCs/>
                <w:color w:val="000000"/>
                <w:kern w:val="24"/>
              </w:rPr>
              <w:t xml:space="preserve">SAPS&lt;=5 </w:t>
            </w:r>
          </w:p>
          <w:p w:rsidR="000A0E95" w:rsidRPr="00BB5461" w:rsidRDefault="000A0E95" w:rsidP="009B4A56">
            <w:pPr>
              <w:jc w:val="center"/>
              <w:rPr>
                <w:color w:val="000000"/>
              </w:rPr>
            </w:pPr>
            <w:r w:rsidRPr="00BB5461">
              <w:rPr>
                <w:bCs/>
                <w:color w:val="000000"/>
                <w:kern w:val="24"/>
              </w:rPr>
              <w:t xml:space="preserve">(n=56) </w:t>
            </w:r>
          </w:p>
        </w:tc>
        <w:tc>
          <w:tcPr>
            <w:tcW w:w="1418" w:type="dxa"/>
          </w:tcPr>
          <w:p w:rsidR="000A0E95" w:rsidRPr="00BB5461" w:rsidRDefault="000A0E95" w:rsidP="009B4A56">
            <w:pPr>
              <w:jc w:val="center"/>
              <w:rPr>
                <w:color w:val="000000"/>
              </w:rPr>
            </w:pPr>
            <w:r w:rsidRPr="00BB5461">
              <w:rPr>
                <w:bCs/>
                <w:color w:val="000000"/>
                <w:kern w:val="24"/>
              </w:rPr>
              <w:t xml:space="preserve">SAPS&gt;5 </w:t>
            </w:r>
          </w:p>
          <w:p w:rsidR="000A0E95" w:rsidRPr="00BB5461" w:rsidRDefault="000A0E95" w:rsidP="009B4A56">
            <w:pPr>
              <w:jc w:val="center"/>
              <w:rPr>
                <w:color w:val="000000"/>
              </w:rPr>
            </w:pPr>
            <w:r w:rsidRPr="00BB5461">
              <w:rPr>
                <w:bCs/>
                <w:color w:val="000000"/>
                <w:kern w:val="24"/>
              </w:rPr>
              <w:t xml:space="preserve">(n=31) </w:t>
            </w:r>
          </w:p>
        </w:tc>
      </w:tr>
      <w:tr w:rsidR="000A0E95" w:rsidRPr="00110E6B" w:rsidTr="009B4A56">
        <w:trPr>
          <w:trHeight w:val="555"/>
          <w:jc w:val="center"/>
        </w:trPr>
        <w:tc>
          <w:tcPr>
            <w:tcW w:w="3936" w:type="dxa"/>
            <w:vAlign w:val="center"/>
          </w:tcPr>
          <w:p w:rsidR="000A0E95" w:rsidRPr="0036077B" w:rsidRDefault="000A0E95" w:rsidP="009B4A56">
            <w:pPr>
              <w:rPr>
                <w:color w:val="000000"/>
              </w:rPr>
            </w:pPr>
            <w:r w:rsidRPr="0036077B">
              <w:rPr>
                <w:bCs/>
                <w:color w:val="000000"/>
              </w:rPr>
              <w:t xml:space="preserve">Початок регресії клінічної картини (доба від початку лікування) </w:t>
            </w:r>
          </w:p>
        </w:tc>
        <w:tc>
          <w:tcPr>
            <w:tcW w:w="1418" w:type="dxa"/>
            <w:vAlign w:val="center"/>
          </w:tcPr>
          <w:p w:rsidR="000A0E95" w:rsidRPr="00BB5461" w:rsidRDefault="000A0E95" w:rsidP="009B4A56">
            <w:pPr>
              <w:jc w:val="center"/>
              <w:rPr>
                <w:color w:val="000000"/>
              </w:rPr>
            </w:pPr>
            <w:r w:rsidRPr="00BB5461">
              <w:rPr>
                <w:bCs/>
                <w:color w:val="000000"/>
                <w:kern w:val="24"/>
              </w:rPr>
              <w:t>15,00±1,22</w:t>
            </w:r>
          </w:p>
        </w:tc>
        <w:tc>
          <w:tcPr>
            <w:tcW w:w="1417" w:type="dxa"/>
            <w:vAlign w:val="center"/>
          </w:tcPr>
          <w:p w:rsidR="000A0E95" w:rsidRPr="00BB5461" w:rsidRDefault="000A0E95" w:rsidP="009B4A56">
            <w:pPr>
              <w:jc w:val="center"/>
              <w:rPr>
                <w:color w:val="000000"/>
              </w:rPr>
            </w:pPr>
            <w:r w:rsidRPr="00BB5461">
              <w:rPr>
                <w:bCs/>
                <w:color w:val="000000"/>
                <w:kern w:val="24"/>
              </w:rPr>
              <w:t>17,20±1,31</w:t>
            </w:r>
          </w:p>
        </w:tc>
        <w:tc>
          <w:tcPr>
            <w:tcW w:w="1417" w:type="dxa"/>
            <w:vAlign w:val="center"/>
          </w:tcPr>
          <w:p w:rsidR="000A0E95" w:rsidRPr="00BB5461" w:rsidRDefault="000A0E95" w:rsidP="009B4A56">
            <w:pPr>
              <w:jc w:val="center"/>
              <w:rPr>
                <w:color w:val="000000"/>
              </w:rPr>
            </w:pPr>
            <w:r w:rsidRPr="00BB5461">
              <w:rPr>
                <w:bCs/>
                <w:color w:val="000000"/>
                <w:kern w:val="24"/>
              </w:rPr>
              <w:t>12,13±1,14</w:t>
            </w:r>
          </w:p>
        </w:tc>
        <w:tc>
          <w:tcPr>
            <w:tcW w:w="1418" w:type="dxa"/>
            <w:vAlign w:val="center"/>
          </w:tcPr>
          <w:p w:rsidR="000A0E95" w:rsidRPr="00BB5461" w:rsidRDefault="000A0E95" w:rsidP="009B4A56">
            <w:pPr>
              <w:jc w:val="center"/>
              <w:rPr>
                <w:color w:val="000000"/>
              </w:rPr>
            </w:pPr>
            <w:r w:rsidRPr="00BB5461">
              <w:rPr>
                <w:bCs/>
                <w:color w:val="000000"/>
                <w:kern w:val="24"/>
              </w:rPr>
              <w:t>14,20±1,61</w:t>
            </w:r>
          </w:p>
        </w:tc>
      </w:tr>
      <w:tr w:rsidR="000A0E95" w:rsidRPr="00110E6B" w:rsidTr="009B4A56">
        <w:trPr>
          <w:trHeight w:val="562"/>
          <w:jc w:val="center"/>
        </w:trPr>
        <w:tc>
          <w:tcPr>
            <w:tcW w:w="3936" w:type="dxa"/>
          </w:tcPr>
          <w:p w:rsidR="000A0E95" w:rsidRPr="0036077B" w:rsidRDefault="000A0E95" w:rsidP="009B4A56">
            <w:pPr>
              <w:rPr>
                <w:spacing w:val="20"/>
              </w:rPr>
            </w:pPr>
            <w:r w:rsidRPr="0036077B">
              <w:rPr>
                <w:bCs/>
                <w:color w:val="000000"/>
              </w:rPr>
              <w:t xml:space="preserve">Повна регресія клінічної картини (доба від початку лікування) </w:t>
            </w:r>
          </w:p>
          <w:p w:rsidR="000A0E95" w:rsidRPr="0036077B" w:rsidRDefault="000A0E95" w:rsidP="009B4A56">
            <w:pPr>
              <w:rPr>
                <w:color w:val="000000"/>
              </w:rPr>
            </w:pPr>
          </w:p>
        </w:tc>
        <w:tc>
          <w:tcPr>
            <w:tcW w:w="1418" w:type="dxa"/>
            <w:vAlign w:val="center"/>
          </w:tcPr>
          <w:p w:rsidR="000A0E95" w:rsidRPr="00BB5461" w:rsidRDefault="000A0E95" w:rsidP="009B4A56">
            <w:pPr>
              <w:jc w:val="center"/>
              <w:rPr>
                <w:color w:val="000000"/>
              </w:rPr>
            </w:pPr>
            <w:r w:rsidRPr="00BB5461">
              <w:rPr>
                <w:bCs/>
                <w:color w:val="000000"/>
                <w:kern w:val="24"/>
              </w:rPr>
              <w:t>30,70±1,61</w:t>
            </w:r>
          </w:p>
        </w:tc>
        <w:tc>
          <w:tcPr>
            <w:tcW w:w="1417" w:type="dxa"/>
            <w:vAlign w:val="center"/>
          </w:tcPr>
          <w:p w:rsidR="000A0E95" w:rsidRPr="00BB5461" w:rsidRDefault="000A0E95" w:rsidP="009B4A56">
            <w:pPr>
              <w:jc w:val="center"/>
              <w:rPr>
                <w:color w:val="000000"/>
              </w:rPr>
            </w:pPr>
            <w:r w:rsidRPr="00BB5461">
              <w:rPr>
                <w:bCs/>
                <w:color w:val="000000"/>
                <w:kern w:val="24"/>
              </w:rPr>
              <w:t>41,10±1,36</w:t>
            </w:r>
          </w:p>
        </w:tc>
        <w:tc>
          <w:tcPr>
            <w:tcW w:w="1417" w:type="dxa"/>
            <w:vAlign w:val="center"/>
          </w:tcPr>
          <w:p w:rsidR="000A0E95" w:rsidRPr="00BB5461" w:rsidRDefault="000A0E95" w:rsidP="009B4A56">
            <w:pPr>
              <w:jc w:val="center"/>
              <w:rPr>
                <w:color w:val="000000"/>
              </w:rPr>
            </w:pPr>
            <w:r w:rsidRPr="00BB5461">
              <w:rPr>
                <w:bCs/>
                <w:color w:val="000000"/>
                <w:kern w:val="24"/>
              </w:rPr>
              <w:t>21,50±1,12</w:t>
            </w:r>
          </w:p>
        </w:tc>
        <w:tc>
          <w:tcPr>
            <w:tcW w:w="1418" w:type="dxa"/>
            <w:vAlign w:val="center"/>
          </w:tcPr>
          <w:p w:rsidR="000A0E95" w:rsidRPr="00BB5461" w:rsidRDefault="000A0E95" w:rsidP="009B4A56">
            <w:pPr>
              <w:jc w:val="center"/>
              <w:rPr>
                <w:color w:val="000000"/>
              </w:rPr>
            </w:pPr>
            <w:r w:rsidRPr="00BB5461">
              <w:rPr>
                <w:bCs/>
                <w:color w:val="000000"/>
                <w:kern w:val="24"/>
              </w:rPr>
              <w:t>28,80±1,13</w:t>
            </w:r>
          </w:p>
        </w:tc>
      </w:tr>
    </w:tbl>
    <w:p w:rsidR="000A0E95" w:rsidRDefault="000A0E95" w:rsidP="000A0E95">
      <w:pPr>
        <w:jc w:val="both"/>
        <w:rPr>
          <w:color w:val="000000"/>
          <w:sz w:val="28"/>
          <w:szCs w:val="28"/>
          <w:lang w:val="en-US"/>
        </w:rPr>
      </w:pPr>
      <w:r w:rsidRPr="00110E6B">
        <w:rPr>
          <w:color w:val="000000"/>
          <w:sz w:val="28"/>
          <w:szCs w:val="28"/>
        </w:rPr>
        <w:t xml:space="preserve">     </w:t>
      </w:r>
    </w:p>
    <w:p w:rsidR="000A0E95" w:rsidRPr="006B43BF" w:rsidRDefault="000A0E95" w:rsidP="000A0E95">
      <w:pPr>
        <w:jc w:val="both"/>
        <w:rPr>
          <w:sz w:val="28"/>
          <w:szCs w:val="28"/>
        </w:rPr>
      </w:pPr>
      <w:r>
        <w:rPr>
          <w:sz w:val="28"/>
          <w:szCs w:val="28"/>
        </w:rPr>
        <w:t xml:space="preserve">     </w:t>
      </w:r>
      <w:r w:rsidRPr="006B43BF">
        <w:rPr>
          <w:sz w:val="28"/>
          <w:szCs w:val="28"/>
        </w:rPr>
        <w:t>Встановлено (табл. 3), що у хворих обох груп в процесі лікування спостерігалася регресія клінічних проявів захворювання. Зокрема, припинялась поява свіжих висипань; висип біднішав та зменшувався у розмірах; знижувались прояви інтенсивності суб’єктивних відчуттів. Проте, початок регресії клінічної картини, кількість ускладнень перебігу захворюва</w:t>
      </w:r>
      <w:r>
        <w:rPr>
          <w:sz w:val="28"/>
          <w:szCs w:val="28"/>
        </w:rPr>
        <w:t>ння та тривалість лікування були різними</w:t>
      </w:r>
      <w:r w:rsidRPr="006B43BF">
        <w:rPr>
          <w:sz w:val="28"/>
          <w:szCs w:val="28"/>
        </w:rPr>
        <w:t xml:space="preserve"> у пацієнтів основної та контрольної групи.</w:t>
      </w:r>
    </w:p>
    <w:p w:rsidR="000A0E95" w:rsidRPr="00825DF4" w:rsidRDefault="000A0E95" w:rsidP="000A0E95">
      <w:pPr>
        <w:jc w:val="both"/>
        <w:rPr>
          <w:color w:val="000000"/>
          <w:sz w:val="28"/>
          <w:szCs w:val="28"/>
        </w:rPr>
      </w:pPr>
      <w:r>
        <w:rPr>
          <w:sz w:val="28"/>
          <w:szCs w:val="28"/>
        </w:rPr>
        <w:t xml:space="preserve">     </w:t>
      </w:r>
      <w:r w:rsidRPr="006B43BF">
        <w:rPr>
          <w:sz w:val="28"/>
          <w:szCs w:val="28"/>
        </w:rPr>
        <w:t xml:space="preserve">При порівнянні кількості ускладнень перебігу захворювання у кожній групі (табл. 4) встановлено, що їх рівень був значно менший у хворих основної групи, особливо у випадках, які на початку лікування </w:t>
      </w:r>
      <w:r>
        <w:rPr>
          <w:sz w:val="28"/>
          <w:szCs w:val="28"/>
        </w:rPr>
        <w:t>було</w:t>
      </w:r>
      <w:r w:rsidRPr="006B43BF">
        <w:rPr>
          <w:sz w:val="28"/>
          <w:szCs w:val="28"/>
        </w:rPr>
        <w:t xml:space="preserve"> оцін</w:t>
      </w:r>
      <w:r>
        <w:rPr>
          <w:sz w:val="28"/>
          <w:szCs w:val="28"/>
        </w:rPr>
        <w:t xml:space="preserve">ено за шкалою SAPS більше 5 балів </w:t>
      </w:r>
      <w:r w:rsidRPr="006B43BF">
        <w:rPr>
          <w:sz w:val="28"/>
          <w:szCs w:val="28"/>
        </w:rPr>
        <w:t xml:space="preserve">– приєднання вторинної інфекції в 3,90 рази; порушення </w:t>
      </w:r>
      <w:r w:rsidRPr="006B43BF">
        <w:rPr>
          <w:sz w:val="28"/>
          <w:szCs w:val="28"/>
        </w:rPr>
        <w:lastRenderedPageBreak/>
        <w:t>серцевої діяльності – в 1,12 рази; кровотечі</w:t>
      </w:r>
      <w:r w:rsidRPr="00110E6B">
        <w:rPr>
          <w:color w:val="000000"/>
          <w:sz w:val="28"/>
          <w:szCs w:val="28"/>
        </w:rPr>
        <w:t xml:space="preserve"> ШКТ – в 1,02 рази; кахексія – в 1,70 рази; інтерстиціальна пневмонія – в 1,60 рази та гостре пошкодження нирок – в 2,40 рази</w:t>
      </w:r>
      <w:r>
        <w:rPr>
          <w:color w:val="000000"/>
          <w:sz w:val="28"/>
          <w:szCs w:val="28"/>
        </w:rPr>
        <w:t xml:space="preserve">. </w:t>
      </w:r>
    </w:p>
    <w:p w:rsidR="000A0E95" w:rsidRDefault="000A0E95" w:rsidP="000A0E95">
      <w:pPr>
        <w:jc w:val="right"/>
        <w:rPr>
          <w:color w:val="000000"/>
          <w:sz w:val="28"/>
          <w:szCs w:val="28"/>
        </w:rPr>
      </w:pPr>
    </w:p>
    <w:p w:rsidR="000A0E95" w:rsidRPr="00CC1AE4" w:rsidRDefault="000A0E95" w:rsidP="000A0E95">
      <w:pPr>
        <w:jc w:val="right"/>
        <w:rPr>
          <w:color w:val="000000"/>
          <w:sz w:val="28"/>
          <w:szCs w:val="28"/>
        </w:rPr>
      </w:pPr>
      <w:r>
        <w:rPr>
          <w:color w:val="000000"/>
          <w:sz w:val="28"/>
          <w:szCs w:val="28"/>
        </w:rPr>
        <w:t xml:space="preserve">Таблиця </w:t>
      </w:r>
      <w:r w:rsidRPr="00CC1AE4">
        <w:rPr>
          <w:color w:val="000000"/>
          <w:sz w:val="28"/>
          <w:szCs w:val="28"/>
        </w:rPr>
        <w:t>4</w:t>
      </w:r>
    </w:p>
    <w:p w:rsidR="000A0E95" w:rsidRPr="00110E6B" w:rsidRDefault="000A0E95" w:rsidP="000A0E95">
      <w:pPr>
        <w:rPr>
          <w:color w:val="000000"/>
          <w:sz w:val="28"/>
          <w:szCs w:val="28"/>
        </w:rPr>
      </w:pPr>
      <w:r w:rsidRPr="00110E6B">
        <w:rPr>
          <w:color w:val="000000"/>
          <w:sz w:val="28"/>
          <w:szCs w:val="28"/>
        </w:rPr>
        <w:t xml:space="preserve">Структура ускладнень у хворих з токсичними ураженнями шкіри. </w:t>
      </w:r>
    </w:p>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1497"/>
        <w:gridCol w:w="1417"/>
        <w:gridCol w:w="1417"/>
        <w:gridCol w:w="1418"/>
      </w:tblGrid>
      <w:tr w:rsidR="000A0E95" w:rsidRPr="00110E6B" w:rsidTr="009B4A56">
        <w:trPr>
          <w:trHeight w:val="375"/>
          <w:jc w:val="center"/>
        </w:trPr>
        <w:tc>
          <w:tcPr>
            <w:tcW w:w="3798" w:type="dxa"/>
            <w:vMerge w:val="restart"/>
            <w:vAlign w:val="center"/>
          </w:tcPr>
          <w:p w:rsidR="000A0E95" w:rsidRPr="00BB5461" w:rsidRDefault="000A0E95" w:rsidP="009B4A56">
            <w:pPr>
              <w:jc w:val="center"/>
              <w:rPr>
                <w:b/>
                <w:bCs/>
                <w:color w:val="000000"/>
                <w:kern w:val="24"/>
              </w:rPr>
            </w:pPr>
            <w:r w:rsidRPr="00BB5461">
              <w:rPr>
                <w:b/>
                <w:bCs/>
                <w:color w:val="000000"/>
                <w:kern w:val="24"/>
              </w:rPr>
              <w:t>Досліджуваний параметр</w:t>
            </w:r>
          </w:p>
        </w:tc>
        <w:tc>
          <w:tcPr>
            <w:tcW w:w="5749" w:type="dxa"/>
            <w:gridSpan w:val="4"/>
            <w:vAlign w:val="center"/>
          </w:tcPr>
          <w:p w:rsidR="000A0E95" w:rsidRPr="00BB5461" w:rsidRDefault="000A0E95" w:rsidP="009B4A56">
            <w:pPr>
              <w:jc w:val="center"/>
              <w:rPr>
                <w:b/>
                <w:bCs/>
                <w:color w:val="000000"/>
                <w:kern w:val="24"/>
              </w:rPr>
            </w:pPr>
            <w:r w:rsidRPr="00BB5461">
              <w:rPr>
                <w:b/>
                <w:bCs/>
                <w:color w:val="000000"/>
                <w:kern w:val="24"/>
              </w:rPr>
              <w:t>Кількість випадків ускладнень (%)</w:t>
            </w:r>
          </w:p>
        </w:tc>
      </w:tr>
      <w:tr w:rsidR="000A0E95" w:rsidRPr="00110E6B" w:rsidTr="009B4A56">
        <w:trPr>
          <w:trHeight w:val="375"/>
          <w:jc w:val="center"/>
        </w:trPr>
        <w:tc>
          <w:tcPr>
            <w:tcW w:w="3798" w:type="dxa"/>
            <w:vMerge/>
            <w:vAlign w:val="center"/>
          </w:tcPr>
          <w:p w:rsidR="000A0E95" w:rsidRPr="00BB5461" w:rsidRDefault="000A0E95" w:rsidP="009B4A56">
            <w:pPr>
              <w:jc w:val="center"/>
              <w:rPr>
                <w:color w:val="000000"/>
              </w:rPr>
            </w:pPr>
          </w:p>
        </w:tc>
        <w:tc>
          <w:tcPr>
            <w:tcW w:w="2914" w:type="dxa"/>
            <w:gridSpan w:val="2"/>
            <w:vAlign w:val="center"/>
          </w:tcPr>
          <w:p w:rsidR="000A0E95" w:rsidRPr="00BB5461" w:rsidRDefault="000A0E95" w:rsidP="009B4A56">
            <w:pPr>
              <w:jc w:val="center"/>
              <w:rPr>
                <w:color w:val="000000"/>
              </w:rPr>
            </w:pPr>
            <w:r w:rsidRPr="00BB5461">
              <w:rPr>
                <w:bCs/>
                <w:color w:val="000000"/>
                <w:kern w:val="24"/>
              </w:rPr>
              <w:t>Контрольна група (n=108)</w:t>
            </w:r>
          </w:p>
        </w:tc>
        <w:tc>
          <w:tcPr>
            <w:tcW w:w="2835" w:type="dxa"/>
            <w:gridSpan w:val="2"/>
            <w:vAlign w:val="center"/>
          </w:tcPr>
          <w:p w:rsidR="000A0E95" w:rsidRPr="00BB5461" w:rsidRDefault="000A0E95" w:rsidP="009B4A56">
            <w:pPr>
              <w:jc w:val="center"/>
              <w:rPr>
                <w:color w:val="000000"/>
              </w:rPr>
            </w:pPr>
            <w:r w:rsidRPr="00BB5461">
              <w:rPr>
                <w:bCs/>
                <w:color w:val="000000"/>
                <w:kern w:val="24"/>
              </w:rPr>
              <w:t>Основна група (n=87)</w:t>
            </w:r>
          </w:p>
        </w:tc>
      </w:tr>
      <w:tr w:rsidR="000A0E95" w:rsidRPr="00110E6B" w:rsidTr="009B4A56">
        <w:trPr>
          <w:trHeight w:val="281"/>
          <w:jc w:val="center"/>
        </w:trPr>
        <w:tc>
          <w:tcPr>
            <w:tcW w:w="3798" w:type="dxa"/>
            <w:vMerge/>
          </w:tcPr>
          <w:p w:rsidR="000A0E95" w:rsidRPr="00BB5461" w:rsidRDefault="000A0E95" w:rsidP="009B4A56">
            <w:pPr>
              <w:rPr>
                <w:color w:val="000000"/>
              </w:rPr>
            </w:pPr>
          </w:p>
        </w:tc>
        <w:tc>
          <w:tcPr>
            <w:tcW w:w="1497" w:type="dxa"/>
          </w:tcPr>
          <w:p w:rsidR="000A0E95" w:rsidRPr="00BB5461" w:rsidRDefault="000A0E95" w:rsidP="009B4A56">
            <w:pPr>
              <w:jc w:val="center"/>
              <w:rPr>
                <w:color w:val="000000"/>
              </w:rPr>
            </w:pPr>
            <w:r w:rsidRPr="00BB5461">
              <w:rPr>
                <w:bCs/>
                <w:color w:val="000000"/>
                <w:kern w:val="24"/>
              </w:rPr>
              <w:t xml:space="preserve">SAPS&lt;=5 </w:t>
            </w:r>
          </w:p>
          <w:p w:rsidR="000A0E95" w:rsidRPr="00BB5461" w:rsidRDefault="000A0E95" w:rsidP="009B4A56">
            <w:pPr>
              <w:jc w:val="center"/>
              <w:rPr>
                <w:color w:val="000000"/>
              </w:rPr>
            </w:pPr>
            <w:r w:rsidRPr="00BB5461">
              <w:rPr>
                <w:bCs/>
                <w:color w:val="000000"/>
                <w:kern w:val="24"/>
              </w:rPr>
              <w:t xml:space="preserve">(n=70) </w:t>
            </w:r>
          </w:p>
        </w:tc>
        <w:tc>
          <w:tcPr>
            <w:tcW w:w="1417" w:type="dxa"/>
          </w:tcPr>
          <w:p w:rsidR="000A0E95" w:rsidRPr="00BB5461" w:rsidRDefault="000A0E95" w:rsidP="009B4A56">
            <w:pPr>
              <w:jc w:val="center"/>
              <w:rPr>
                <w:color w:val="000000"/>
              </w:rPr>
            </w:pPr>
            <w:r w:rsidRPr="00BB5461">
              <w:rPr>
                <w:bCs/>
                <w:color w:val="000000"/>
                <w:kern w:val="24"/>
              </w:rPr>
              <w:t xml:space="preserve">SAPS&gt;5 </w:t>
            </w:r>
          </w:p>
          <w:p w:rsidR="000A0E95" w:rsidRPr="00BB5461" w:rsidRDefault="000A0E95" w:rsidP="009B4A56">
            <w:pPr>
              <w:jc w:val="center"/>
              <w:rPr>
                <w:color w:val="000000"/>
              </w:rPr>
            </w:pPr>
            <w:r w:rsidRPr="00BB5461">
              <w:rPr>
                <w:bCs/>
                <w:color w:val="000000"/>
                <w:kern w:val="24"/>
              </w:rPr>
              <w:t xml:space="preserve">(n=38) </w:t>
            </w:r>
          </w:p>
        </w:tc>
        <w:tc>
          <w:tcPr>
            <w:tcW w:w="1417" w:type="dxa"/>
          </w:tcPr>
          <w:p w:rsidR="000A0E95" w:rsidRPr="00BB5461" w:rsidRDefault="000A0E95" w:rsidP="009B4A56">
            <w:pPr>
              <w:jc w:val="center"/>
              <w:rPr>
                <w:color w:val="000000"/>
              </w:rPr>
            </w:pPr>
            <w:r w:rsidRPr="00BB5461">
              <w:rPr>
                <w:bCs/>
                <w:color w:val="000000"/>
                <w:kern w:val="24"/>
              </w:rPr>
              <w:t xml:space="preserve">SAPS&lt;=5 </w:t>
            </w:r>
          </w:p>
          <w:p w:rsidR="000A0E95" w:rsidRPr="00BB5461" w:rsidRDefault="000A0E95" w:rsidP="009B4A56">
            <w:pPr>
              <w:jc w:val="center"/>
              <w:rPr>
                <w:color w:val="000000"/>
              </w:rPr>
            </w:pPr>
            <w:r w:rsidRPr="00BB5461">
              <w:rPr>
                <w:bCs/>
                <w:color w:val="000000"/>
                <w:kern w:val="24"/>
              </w:rPr>
              <w:t xml:space="preserve">(n=56) </w:t>
            </w:r>
          </w:p>
        </w:tc>
        <w:tc>
          <w:tcPr>
            <w:tcW w:w="1418" w:type="dxa"/>
          </w:tcPr>
          <w:p w:rsidR="000A0E95" w:rsidRPr="00BB5461" w:rsidRDefault="000A0E95" w:rsidP="009B4A56">
            <w:pPr>
              <w:jc w:val="center"/>
              <w:rPr>
                <w:color w:val="000000"/>
              </w:rPr>
            </w:pPr>
            <w:r w:rsidRPr="00BB5461">
              <w:rPr>
                <w:bCs/>
                <w:color w:val="000000"/>
                <w:kern w:val="24"/>
              </w:rPr>
              <w:t xml:space="preserve">SAPS&gt;5 </w:t>
            </w:r>
          </w:p>
          <w:p w:rsidR="000A0E95" w:rsidRPr="00BB5461" w:rsidRDefault="000A0E95" w:rsidP="009B4A56">
            <w:pPr>
              <w:jc w:val="center"/>
              <w:rPr>
                <w:color w:val="000000"/>
              </w:rPr>
            </w:pPr>
            <w:r w:rsidRPr="00BB5461">
              <w:rPr>
                <w:bCs/>
                <w:color w:val="000000"/>
                <w:kern w:val="24"/>
              </w:rPr>
              <w:t xml:space="preserve">(n=31) </w:t>
            </w:r>
          </w:p>
        </w:tc>
      </w:tr>
      <w:tr w:rsidR="000A0E95" w:rsidRPr="00110E6B" w:rsidTr="009B4A56">
        <w:trPr>
          <w:trHeight w:val="234"/>
          <w:jc w:val="center"/>
        </w:trPr>
        <w:tc>
          <w:tcPr>
            <w:tcW w:w="3798" w:type="dxa"/>
          </w:tcPr>
          <w:p w:rsidR="000A0E95" w:rsidRPr="00BB5461" w:rsidRDefault="000A0E95" w:rsidP="009B4A56">
            <w:pPr>
              <w:rPr>
                <w:color w:val="000000"/>
              </w:rPr>
            </w:pPr>
            <w:r w:rsidRPr="00BB5461">
              <w:rPr>
                <w:bCs/>
                <w:color w:val="000000"/>
                <w:kern w:val="24"/>
              </w:rPr>
              <w:t xml:space="preserve">Вторинна інфекція </w:t>
            </w:r>
          </w:p>
        </w:tc>
        <w:tc>
          <w:tcPr>
            <w:tcW w:w="1497" w:type="dxa"/>
          </w:tcPr>
          <w:p w:rsidR="000A0E95" w:rsidRPr="00BB5461" w:rsidRDefault="000A0E95" w:rsidP="009B4A56">
            <w:pPr>
              <w:jc w:val="center"/>
              <w:rPr>
                <w:color w:val="000000"/>
              </w:rPr>
            </w:pPr>
            <w:r w:rsidRPr="00BB5461">
              <w:rPr>
                <w:bCs/>
                <w:color w:val="000000"/>
                <w:kern w:val="24"/>
              </w:rPr>
              <w:t xml:space="preserve">28,57 </w:t>
            </w:r>
          </w:p>
        </w:tc>
        <w:tc>
          <w:tcPr>
            <w:tcW w:w="1417" w:type="dxa"/>
          </w:tcPr>
          <w:p w:rsidR="000A0E95" w:rsidRPr="00BB5461" w:rsidRDefault="000A0E95" w:rsidP="009B4A56">
            <w:pPr>
              <w:jc w:val="center"/>
              <w:rPr>
                <w:color w:val="000000"/>
              </w:rPr>
            </w:pPr>
            <w:r w:rsidRPr="00BB5461">
              <w:rPr>
                <w:bCs/>
                <w:color w:val="000000"/>
                <w:kern w:val="24"/>
              </w:rPr>
              <w:t xml:space="preserve">63,16 </w:t>
            </w:r>
          </w:p>
        </w:tc>
        <w:tc>
          <w:tcPr>
            <w:tcW w:w="1417" w:type="dxa"/>
          </w:tcPr>
          <w:p w:rsidR="000A0E95" w:rsidRPr="00BB5461" w:rsidRDefault="000A0E95" w:rsidP="009B4A56">
            <w:pPr>
              <w:jc w:val="center"/>
              <w:rPr>
                <w:color w:val="000000"/>
              </w:rPr>
            </w:pPr>
            <w:r w:rsidRPr="00BB5461">
              <w:rPr>
                <w:bCs/>
                <w:color w:val="000000"/>
                <w:kern w:val="24"/>
              </w:rPr>
              <w:t xml:space="preserve">8,93 </w:t>
            </w:r>
          </w:p>
        </w:tc>
        <w:tc>
          <w:tcPr>
            <w:tcW w:w="1418" w:type="dxa"/>
          </w:tcPr>
          <w:p w:rsidR="000A0E95" w:rsidRPr="00BB5461" w:rsidRDefault="000A0E95" w:rsidP="009B4A56">
            <w:pPr>
              <w:jc w:val="center"/>
              <w:rPr>
                <w:color w:val="000000"/>
              </w:rPr>
            </w:pPr>
            <w:r w:rsidRPr="00BB5461">
              <w:rPr>
                <w:bCs/>
                <w:color w:val="000000"/>
                <w:kern w:val="24"/>
              </w:rPr>
              <w:t xml:space="preserve">16,13 </w:t>
            </w:r>
          </w:p>
        </w:tc>
      </w:tr>
      <w:tr w:rsidR="000A0E95" w:rsidRPr="00110E6B" w:rsidTr="009B4A56">
        <w:trPr>
          <w:trHeight w:val="223"/>
          <w:jc w:val="center"/>
        </w:trPr>
        <w:tc>
          <w:tcPr>
            <w:tcW w:w="3798" w:type="dxa"/>
          </w:tcPr>
          <w:p w:rsidR="000A0E95" w:rsidRPr="00BB5461" w:rsidRDefault="000A0E95" w:rsidP="009B4A56">
            <w:pPr>
              <w:rPr>
                <w:color w:val="000000"/>
              </w:rPr>
            </w:pPr>
            <w:r w:rsidRPr="00BB5461">
              <w:rPr>
                <w:bCs/>
                <w:color w:val="000000"/>
                <w:kern w:val="24"/>
              </w:rPr>
              <w:t xml:space="preserve">Порушення серцевої діяльності </w:t>
            </w:r>
          </w:p>
        </w:tc>
        <w:tc>
          <w:tcPr>
            <w:tcW w:w="1497" w:type="dxa"/>
          </w:tcPr>
          <w:p w:rsidR="000A0E95" w:rsidRPr="00BB5461" w:rsidRDefault="000A0E95" w:rsidP="009B4A56">
            <w:pPr>
              <w:jc w:val="center"/>
              <w:rPr>
                <w:color w:val="000000"/>
              </w:rPr>
            </w:pPr>
            <w:r w:rsidRPr="00BB5461">
              <w:rPr>
                <w:bCs/>
                <w:color w:val="000000"/>
                <w:kern w:val="24"/>
              </w:rPr>
              <w:t xml:space="preserve">4,29 </w:t>
            </w:r>
          </w:p>
        </w:tc>
        <w:tc>
          <w:tcPr>
            <w:tcW w:w="1417" w:type="dxa"/>
          </w:tcPr>
          <w:p w:rsidR="000A0E95" w:rsidRPr="00BB5461" w:rsidRDefault="000A0E95" w:rsidP="009B4A56">
            <w:pPr>
              <w:jc w:val="center"/>
              <w:rPr>
                <w:color w:val="000000"/>
              </w:rPr>
            </w:pPr>
            <w:r w:rsidRPr="00BB5461">
              <w:rPr>
                <w:bCs/>
                <w:color w:val="000000"/>
                <w:kern w:val="24"/>
              </w:rPr>
              <w:t xml:space="preserve">28,95 </w:t>
            </w:r>
          </w:p>
        </w:tc>
        <w:tc>
          <w:tcPr>
            <w:tcW w:w="1417" w:type="dxa"/>
          </w:tcPr>
          <w:p w:rsidR="000A0E95" w:rsidRPr="00BB5461" w:rsidRDefault="000A0E95" w:rsidP="009B4A56">
            <w:pPr>
              <w:jc w:val="center"/>
              <w:rPr>
                <w:color w:val="000000"/>
              </w:rPr>
            </w:pPr>
            <w:r w:rsidRPr="00BB5461">
              <w:rPr>
                <w:bCs/>
                <w:color w:val="000000"/>
                <w:kern w:val="24"/>
              </w:rPr>
              <w:t xml:space="preserve">3,57 </w:t>
            </w:r>
          </w:p>
        </w:tc>
        <w:tc>
          <w:tcPr>
            <w:tcW w:w="1418" w:type="dxa"/>
          </w:tcPr>
          <w:p w:rsidR="000A0E95" w:rsidRPr="00BB5461" w:rsidRDefault="000A0E95" w:rsidP="009B4A56">
            <w:pPr>
              <w:jc w:val="center"/>
              <w:rPr>
                <w:color w:val="000000"/>
              </w:rPr>
            </w:pPr>
            <w:r w:rsidRPr="00BB5461">
              <w:rPr>
                <w:bCs/>
                <w:color w:val="000000"/>
                <w:kern w:val="24"/>
              </w:rPr>
              <w:t xml:space="preserve">25,81 </w:t>
            </w:r>
          </w:p>
        </w:tc>
      </w:tr>
      <w:tr w:rsidR="000A0E95" w:rsidRPr="00110E6B" w:rsidTr="009B4A56">
        <w:trPr>
          <w:trHeight w:val="228"/>
          <w:jc w:val="center"/>
        </w:trPr>
        <w:tc>
          <w:tcPr>
            <w:tcW w:w="3798" w:type="dxa"/>
          </w:tcPr>
          <w:p w:rsidR="000A0E95" w:rsidRPr="00BB5461" w:rsidRDefault="000A0E95" w:rsidP="009B4A56">
            <w:pPr>
              <w:rPr>
                <w:color w:val="000000"/>
              </w:rPr>
            </w:pPr>
            <w:r w:rsidRPr="00BB5461">
              <w:rPr>
                <w:bCs/>
                <w:color w:val="000000"/>
                <w:kern w:val="24"/>
              </w:rPr>
              <w:t xml:space="preserve">Кровотечі ШКТ </w:t>
            </w:r>
          </w:p>
        </w:tc>
        <w:tc>
          <w:tcPr>
            <w:tcW w:w="1497" w:type="dxa"/>
          </w:tcPr>
          <w:p w:rsidR="000A0E95" w:rsidRPr="00BB5461" w:rsidRDefault="000A0E95" w:rsidP="009B4A56">
            <w:pPr>
              <w:jc w:val="center"/>
              <w:rPr>
                <w:color w:val="000000"/>
              </w:rPr>
            </w:pPr>
            <w:r w:rsidRPr="00BB5461">
              <w:rPr>
                <w:bCs/>
                <w:color w:val="000000"/>
                <w:kern w:val="24"/>
              </w:rPr>
              <w:t xml:space="preserve">1,43 </w:t>
            </w:r>
          </w:p>
        </w:tc>
        <w:tc>
          <w:tcPr>
            <w:tcW w:w="1417" w:type="dxa"/>
          </w:tcPr>
          <w:p w:rsidR="000A0E95" w:rsidRPr="00BB5461" w:rsidRDefault="000A0E95" w:rsidP="009B4A56">
            <w:pPr>
              <w:jc w:val="center"/>
              <w:rPr>
                <w:color w:val="000000"/>
              </w:rPr>
            </w:pPr>
            <w:r w:rsidRPr="00BB5461">
              <w:rPr>
                <w:bCs/>
                <w:color w:val="000000"/>
                <w:kern w:val="24"/>
              </w:rPr>
              <w:t xml:space="preserve">13,16 </w:t>
            </w:r>
          </w:p>
        </w:tc>
        <w:tc>
          <w:tcPr>
            <w:tcW w:w="1417" w:type="dxa"/>
          </w:tcPr>
          <w:p w:rsidR="000A0E95" w:rsidRPr="00BB5461" w:rsidRDefault="000A0E95" w:rsidP="009B4A56">
            <w:pPr>
              <w:jc w:val="center"/>
              <w:rPr>
                <w:color w:val="000000"/>
              </w:rPr>
            </w:pPr>
            <w:r w:rsidRPr="00BB5461">
              <w:rPr>
                <w:bCs/>
                <w:color w:val="000000"/>
                <w:kern w:val="24"/>
              </w:rPr>
              <w:t xml:space="preserve">1,79 </w:t>
            </w:r>
          </w:p>
        </w:tc>
        <w:tc>
          <w:tcPr>
            <w:tcW w:w="1418" w:type="dxa"/>
          </w:tcPr>
          <w:p w:rsidR="000A0E95" w:rsidRPr="00BB5461" w:rsidRDefault="000A0E95" w:rsidP="009B4A56">
            <w:pPr>
              <w:jc w:val="center"/>
              <w:rPr>
                <w:color w:val="000000"/>
              </w:rPr>
            </w:pPr>
            <w:r w:rsidRPr="00BB5461">
              <w:rPr>
                <w:bCs/>
                <w:color w:val="000000"/>
                <w:kern w:val="24"/>
              </w:rPr>
              <w:t xml:space="preserve">12,90 </w:t>
            </w:r>
          </w:p>
        </w:tc>
      </w:tr>
      <w:tr w:rsidR="000A0E95" w:rsidRPr="00110E6B" w:rsidTr="009B4A56">
        <w:trPr>
          <w:trHeight w:val="231"/>
          <w:jc w:val="center"/>
        </w:trPr>
        <w:tc>
          <w:tcPr>
            <w:tcW w:w="3798" w:type="dxa"/>
          </w:tcPr>
          <w:p w:rsidR="000A0E95" w:rsidRPr="00BB5461" w:rsidRDefault="000A0E95" w:rsidP="009B4A56">
            <w:pPr>
              <w:rPr>
                <w:color w:val="000000"/>
              </w:rPr>
            </w:pPr>
            <w:r w:rsidRPr="00BB5461">
              <w:rPr>
                <w:bCs/>
                <w:color w:val="000000"/>
                <w:kern w:val="24"/>
              </w:rPr>
              <w:t xml:space="preserve">Кахексія </w:t>
            </w:r>
          </w:p>
        </w:tc>
        <w:tc>
          <w:tcPr>
            <w:tcW w:w="1497" w:type="dxa"/>
          </w:tcPr>
          <w:p w:rsidR="000A0E95" w:rsidRPr="00BB5461" w:rsidRDefault="000A0E95" w:rsidP="009B4A56">
            <w:pPr>
              <w:jc w:val="center"/>
              <w:rPr>
                <w:color w:val="000000"/>
              </w:rPr>
            </w:pPr>
            <w:r w:rsidRPr="00BB5461">
              <w:rPr>
                <w:bCs/>
                <w:color w:val="000000"/>
                <w:kern w:val="24"/>
              </w:rPr>
              <w:t xml:space="preserve">0 </w:t>
            </w:r>
          </w:p>
        </w:tc>
        <w:tc>
          <w:tcPr>
            <w:tcW w:w="1417" w:type="dxa"/>
          </w:tcPr>
          <w:p w:rsidR="000A0E95" w:rsidRPr="00BB5461" w:rsidRDefault="000A0E95" w:rsidP="009B4A56">
            <w:pPr>
              <w:jc w:val="center"/>
              <w:rPr>
                <w:color w:val="000000"/>
              </w:rPr>
            </w:pPr>
            <w:r w:rsidRPr="00BB5461">
              <w:rPr>
                <w:bCs/>
                <w:color w:val="000000"/>
                <w:kern w:val="24"/>
              </w:rPr>
              <w:t xml:space="preserve">5,26 </w:t>
            </w:r>
          </w:p>
        </w:tc>
        <w:tc>
          <w:tcPr>
            <w:tcW w:w="1417" w:type="dxa"/>
          </w:tcPr>
          <w:p w:rsidR="000A0E95" w:rsidRPr="00BB5461" w:rsidRDefault="000A0E95" w:rsidP="009B4A56">
            <w:pPr>
              <w:jc w:val="center"/>
              <w:rPr>
                <w:color w:val="000000"/>
              </w:rPr>
            </w:pPr>
            <w:r w:rsidRPr="00BB5461">
              <w:rPr>
                <w:bCs/>
                <w:color w:val="000000"/>
                <w:kern w:val="24"/>
              </w:rPr>
              <w:t xml:space="preserve">0 </w:t>
            </w:r>
          </w:p>
        </w:tc>
        <w:tc>
          <w:tcPr>
            <w:tcW w:w="1418" w:type="dxa"/>
          </w:tcPr>
          <w:p w:rsidR="000A0E95" w:rsidRPr="00BB5461" w:rsidRDefault="000A0E95" w:rsidP="009B4A56">
            <w:pPr>
              <w:jc w:val="center"/>
              <w:rPr>
                <w:color w:val="000000"/>
              </w:rPr>
            </w:pPr>
            <w:r w:rsidRPr="00BB5461">
              <w:rPr>
                <w:bCs/>
                <w:color w:val="000000"/>
                <w:kern w:val="24"/>
              </w:rPr>
              <w:t xml:space="preserve">3,22 </w:t>
            </w:r>
          </w:p>
        </w:tc>
      </w:tr>
      <w:tr w:rsidR="000A0E95" w:rsidRPr="00110E6B" w:rsidTr="009B4A56">
        <w:trPr>
          <w:trHeight w:val="221"/>
          <w:jc w:val="center"/>
        </w:trPr>
        <w:tc>
          <w:tcPr>
            <w:tcW w:w="3798" w:type="dxa"/>
          </w:tcPr>
          <w:p w:rsidR="000A0E95" w:rsidRPr="00BB5461" w:rsidRDefault="000A0E95" w:rsidP="009B4A56">
            <w:pPr>
              <w:rPr>
                <w:color w:val="000000"/>
              </w:rPr>
            </w:pPr>
            <w:r w:rsidRPr="00BB5461">
              <w:rPr>
                <w:bCs/>
                <w:color w:val="000000"/>
                <w:kern w:val="24"/>
              </w:rPr>
              <w:t xml:space="preserve">Інтерстиціальна пневмонія </w:t>
            </w:r>
          </w:p>
        </w:tc>
        <w:tc>
          <w:tcPr>
            <w:tcW w:w="1497" w:type="dxa"/>
          </w:tcPr>
          <w:p w:rsidR="000A0E95" w:rsidRPr="00BB5461" w:rsidRDefault="000A0E95" w:rsidP="009B4A56">
            <w:pPr>
              <w:jc w:val="center"/>
              <w:rPr>
                <w:color w:val="000000"/>
              </w:rPr>
            </w:pPr>
            <w:r w:rsidRPr="00BB5461">
              <w:rPr>
                <w:bCs/>
                <w:color w:val="000000"/>
                <w:kern w:val="24"/>
              </w:rPr>
              <w:t xml:space="preserve">5,71 </w:t>
            </w:r>
          </w:p>
        </w:tc>
        <w:tc>
          <w:tcPr>
            <w:tcW w:w="1417" w:type="dxa"/>
          </w:tcPr>
          <w:p w:rsidR="000A0E95" w:rsidRPr="00BB5461" w:rsidRDefault="000A0E95" w:rsidP="009B4A56">
            <w:pPr>
              <w:jc w:val="center"/>
              <w:rPr>
                <w:color w:val="000000"/>
              </w:rPr>
            </w:pPr>
            <w:r w:rsidRPr="00BB5461">
              <w:rPr>
                <w:bCs/>
                <w:color w:val="000000"/>
                <w:kern w:val="24"/>
              </w:rPr>
              <w:t xml:space="preserve">15,79 </w:t>
            </w:r>
          </w:p>
        </w:tc>
        <w:tc>
          <w:tcPr>
            <w:tcW w:w="1417" w:type="dxa"/>
          </w:tcPr>
          <w:p w:rsidR="000A0E95" w:rsidRPr="00BB5461" w:rsidRDefault="000A0E95" w:rsidP="009B4A56">
            <w:pPr>
              <w:jc w:val="center"/>
              <w:rPr>
                <w:color w:val="000000"/>
              </w:rPr>
            </w:pPr>
            <w:r w:rsidRPr="00BB5461">
              <w:rPr>
                <w:bCs/>
                <w:color w:val="000000"/>
                <w:kern w:val="24"/>
              </w:rPr>
              <w:t xml:space="preserve">3,57 </w:t>
            </w:r>
          </w:p>
        </w:tc>
        <w:tc>
          <w:tcPr>
            <w:tcW w:w="1418" w:type="dxa"/>
          </w:tcPr>
          <w:p w:rsidR="000A0E95" w:rsidRPr="00BB5461" w:rsidRDefault="000A0E95" w:rsidP="009B4A56">
            <w:pPr>
              <w:jc w:val="center"/>
              <w:rPr>
                <w:color w:val="000000"/>
              </w:rPr>
            </w:pPr>
            <w:r w:rsidRPr="00BB5461">
              <w:rPr>
                <w:bCs/>
                <w:color w:val="000000"/>
                <w:kern w:val="24"/>
              </w:rPr>
              <w:t xml:space="preserve">9,68 </w:t>
            </w:r>
          </w:p>
        </w:tc>
      </w:tr>
      <w:tr w:rsidR="000A0E95" w:rsidRPr="00110E6B" w:rsidTr="009B4A56">
        <w:trPr>
          <w:trHeight w:val="225"/>
          <w:jc w:val="center"/>
        </w:trPr>
        <w:tc>
          <w:tcPr>
            <w:tcW w:w="3798" w:type="dxa"/>
          </w:tcPr>
          <w:p w:rsidR="000A0E95" w:rsidRPr="00BB5461" w:rsidRDefault="000A0E95" w:rsidP="009B4A56">
            <w:pPr>
              <w:rPr>
                <w:color w:val="000000"/>
              </w:rPr>
            </w:pPr>
            <w:r w:rsidRPr="00BB5461">
              <w:rPr>
                <w:bCs/>
                <w:color w:val="000000"/>
                <w:kern w:val="24"/>
              </w:rPr>
              <w:t xml:space="preserve">Гостре пошкодження нирок </w:t>
            </w:r>
          </w:p>
        </w:tc>
        <w:tc>
          <w:tcPr>
            <w:tcW w:w="1497" w:type="dxa"/>
          </w:tcPr>
          <w:p w:rsidR="000A0E95" w:rsidRPr="00BB5461" w:rsidRDefault="000A0E95" w:rsidP="009B4A56">
            <w:pPr>
              <w:jc w:val="center"/>
              <w:rPr>
                <w:color w:val="000000"/>
              </w:rPr>
            </w:pPr>
            <w:r w:rsidRPr="00BB5461">
              <w:rPr>
                <w:bCs/>
                <w:color w:val="000000"/>
                <w:kern w:val="24"/>
              </w:rPr>
              <w:t xml:space="preserve">1,43 </w:t>
            </w:r>
          </w:p>
        </w:tc>
        <w:tc>
          <w:tcPr>
            <w:tcW w:w="1417" w:type="dxa"/>
          </w:tcPr>
          <w:p w:rsidR="000A0E95" w:rsidRPr="00BB5461" w:rsidRDefault="000A0E95" w:rsidP="009B4A56">
            <w:pPr>
              <w:jc w:val="center"/>
              <w:rPr>
                <w:color w:val="000000"/>
              </w:rPr>
            </w:pPr>
            <w:r w:rsidRPr="00BB5461">
              <w:rPr>
                <w:bCs/>
                <w:color w:val="000000"/>
                <w:kern w:val="24"/>
              </w:rPr>
              <w:t xml:space="preserve">7,89 </w:t>
            </w:r>
          </w:p>
        </w:tc>
        <w:tc>
          <w:tcPr>
            <w:tcW w:w="1417" w:type="dxa"/>
          </w:tcPr>
          <w:p w:rsidR="000A0E95" w:rsidRPr="00BB5461" w:rsidRDefault="000A0E95" w:rsidP="009B4A56">
            <w:pPr>
              <w:jc w:val="center"/>
              <w:rPr>
                <w:color w:val="000000"/>
              </w:rPr>
            </w:pPr>
            <w:r w:rsidRPr="00BB5461">
              <w:rPr>
                <w:bCs/>
                <w:color w:val="000000"/>
                <w:kern w:val="24"/>
              </w:rPr>
              <w:t xml:space="preserve">1,79 </w:t>
            </w:r>
          </w:p>
        </w:tc>
        <w:tc>
          <w:tcPr>
            <w:tcW w:w="1418" w:type="dxa"/>
          </w:tcPr>
          <w:p w:rsidR="000A0E95" w:rsidRPr="00BB5461" w:rsidRDefault="000A0E95" w:rsidP="009B4A56">
            <w:pPr>
              <w:jc w:val="center"/>
              <w:rPr>
                <w:color w:val="000000"/>
              </w:rPr>
            </w:pPr>
            <w:r w:rsidRPr="00BB5461">
              <w:rPr>
                <w:bCs/>
                <w:color w:val="000000"/>
                <w:kern w:val="24"/>
              </w:rPr>
              <w:t xml:space="preserve">3,23 </w:t>
            </w:r>
          </w:p>
        </w:tc>
      </w:tr>
    </w:tbl>
    <w:p w:rsidR="000A0E95" w:rsidRPr="00110E6B" w:rsidRDefault="000A0E95" w:rsidP="000A0E95">
      <w:pPr>
        <w:jc w:val="both"/>
        <w:rPr>
          <w:color w:val="000000"/>
          <w:sz w:val="28"/>
          <w:szCs w:val="28"/>
        </w:rPr>
      </w:pPr>
    </w:p>
    <w:p w:rsidR="000A0E95" w:rsidRPr="00F912BF" w:rsidRDefault="000A0E95" w:rsidP="000A0E95">
      <w:pPr>
        <w:jc w:val="both"/>
        <w:rPr>
          <w:color w:val="000000"/>
          <w:sz w:val="28"/>
          <w:szCs w:val="28"/>
        </w:rPr>
      </w:pPr>
      <w:r>
        <w:rPr>
          <w:sz w:val="28"/>
          <w:szCs w:val="28"/>
        </w:rPr>
        <w:t xml:space="preserve">     Таким чином, результати досліджень свідчать, що формування токсемії залежить від потенціалу пошкоджуючої активності токсинів, місць їх переважного накопичення у кров’яному руслі, міцності зв’язку токсинів, розмірів часток, що зумовлює виникнення системно-органних порушень та  </w:t>
      </w:r>
      <w:r>
        <w:rPr>
          <w:color w:val="000000"/>
          <w:sz w:val="28"/>
          <w:szCs w:val="28"/>
        </w:rPr>
        <w:t>безпосередньо впливає</w:t>
      </w:r>
      <w:r w:rsidRPr="00110E6B">
        <w:rPr>
          <w:color w:val="000000"/>
          <w:sz w:val="28"/>
          <w:szCs w:val="28"/>
        </w:rPr>
        <w:t xml:space="preserve"> на перебіг захворювання, тривалість лікування та виникнення ускладнень. Використання </w:t>
      </w:r>
      <w:r>
        <w:rPr>
          <w:color w:val="000000"/>
          <w:sz w:val="28"/>
          <w:szCs w:val="28"/>
        </w:rPr>
        <w:t xml:space="preserve">диференційованого </w:t>
      </w:r>
      <w:r w:rsidRPr="00110E6B">
        <w:rPr>
          <w:color w:val="000000"/>
          <w:sz w:val="28"/>
          <w:szCs w:val="28"/>
        </w:rPr>
        <w:t>підходу щодо призначення методів консервативної та екстракорпоральної детоксикаційної та органопротекторної терапії в комплексному лікуванні хворих з токсичними ураженнями шкіри дозволяє підвищити ефективність лікування, скоротити його термін та запобігти виникненню ускладнень під час перебігу хвороби.</w:t>
      </w:r>
    </w:p>
    <w:p w:rsidR="000A0E95" w:rsidRPr="006C3685" w:rsidRDefault="000A0E95" w:rsidP="000A0E95">
      <w:pPr>
        <w:jc w:val="center"/>
        <w:rPr>
          <w:b/>
          <w:color w:val="000000"/>
          <w:sz w:val="28"/>
          <w:szCs w:val="28"/>
        </w:rPr>
      </w:pPr>
    </w:p>
    <w:p w:rsidR="000A0E95" w:rsidRPr="00110E6B" w:rsidRDefault="000A0E95" w:rsidP="000A0E95">
      <w:pPr>
        <w:jc w:val="center"/>
        <w:rPr>
          <w:b/>
          <w:color w:val="000000"/>
          <w:sz w:val="28"/>
          <w:szCs w:val="28"/>
        </w:rPr>
      </w:pPr>
      <w:r w:rsidRPr="00110E6B">
        <w:rPr>
          <w:b/>
          <w:color w:val="000000"/>
          <w:sz w:val="28"/>
          <w:szCs w:val="28"/>
        </w:rPr>
        <w:t>ВИСНОВКИ</w:t>
      </w:r>
    </w:p>
    <w:p w:rsidR="000A0E95" w:rsidRPr="00110E6B" w:rsidRDefault="000A0E95" w:rsidP="000A0E95">
      <w:pPr>
        <w:jc w:val="center"/>
        <w:rPr>
          <w:b/>
          <w:color w:val="000000"/>
          <w:sz w:val="28"/>
          <w:szCs w:val="28"/>
        </w:rPr>
      </w:pPr>
    </w:p>
    <w:p w:rsidR="000A0E95" w:rsidRPr="0065618D" w:rsidRDefault="000A0E95" w:rsidP="000A0E95">
      <w:pPr>
        <w:jc w:val="both"/>
        <w:rPr>
          <w:sz w:val="28"/>
          <w:szCs w:val="28"/>
        </w:rPr>
      </w:pPr>
      <w:r>
        <w:rPr>
          <w:sz w:val="28"/>
          <w:szCs w:val="28"/>
        </w:rPr>
        <w:t xml:space="preserve">     </w:t>
      </w:r>
      <w:r w:rsidRPr="006B43BF">
        <w:rPr>
          <w:sz w:val="28"/>
          <w:szCs w:val="28"/>
        </w:rPr>
        <w:t>У д</w:t>
      </w:r>
      <w:r w:rsidRPr="0065618D">
        <w:rPr>
          <w:sz w:val="28"/>
          <w:szCs w:val="28"/>
        </w:rPr>
        <w:t xml:space="preserve">исертації наведено узагальнення і нове вирішення актуальної медичної проблеми – підвищення ефективності лікування хворих </w:t>
      </w:r>
      <w:r w:rsidRPr="00CF2397">
        <w:rPr>
          <w:sz w:val="28"/>
          <w:szCs w:val="28"/>
        </w:rPr>
        <w:t>на</w:t>
      </w:r>
      <w:r w:rsidRPr="0065618D">
        <w:rPr>
          <w:sz w:val="28"/>
          <w:szCs w:val="28"/>
        </w:rPr>
        <w:t xml:space="preserve"> токсикодермі</w:t>
      </w:r>
      <w:r>
        <w:rPr>
          <w:sz w:val="28"/>
          <w:szCs w:val="28"/>
        </w:rPr>
        <w:t>ї</w:t>
      </w:r>
      <w:r w:rsidRPr="0065618D">
        <w:rPr>
          <w:sz w:val="28"/>
          <w:szCs w:val="28"/>
        </w:rPr>
        <w:t xml:space="preserve"> на підставі вивчення ролі екзотоксин-залежних пошкоджень гомеостазу, клініко-</w:t>
      </w:r>
      <w:r w:rsidRPr="0065618D">
        <w:rPr>
          <w:sz w:val="28"/>
          <w:szCs w:val="28"/>
        </w:rPr>
        <w:lastRenderedPageBreak/>
        <w:t xml:space="preserve">лабораторних досліджень ендотоксикозу з визначенням параметрів та особливостей проявів токсемії, розмірів часток та пошкоджуючої активності токсинів, розробки підходів щодо підвищення ефективності селективно скерованої консервативної та екстракорпоральної детоксикаційної та органопротекторної терапії.  </w:t>
      </w:r>
    </w:p>
    <w:p w:rsidR="000A0E95" w:rsidRPr="006B43BF" w:rsidRDefault="000A0E95" w:rsidP="00DC0AF6">
      <w:pPr>
        <w:pStyle w:val="ListParagraph"/>
        <w:numPr>
          <w:ilvl w:val="1"/>
          <w:numId w:val="27"/>
        </w:numPr>
        <w:tabs>
          <w:tab w:val="clear" w:pos="1440"/>
          <w:tab w:val="num" w:pos="142"/>
        </w:tabs>
        <w:spacing w:after="0" w:line="240" w:lineRule="auto"/>
        <w:ind w:left="567" w:hanging="425"/>
        <w:contextualSpacing/>
        <w:jc w:val="both"/>
        <w:rPr>
          <w:sz w:val="28"/>
          <w:szCs w:val="28"/>
        </w:rPr>
      </w:pPr>
      <w:r w:rsidRPr="006B43BF">
        <w:rPr>
          <w:sz w:val="28"/>
          <w:szCs w:val="28"/>
        </w:rPr>
        <w:t xml:space="preserve">З 2000 р. відмічається тенденція до зростання показників захворюваності (від 0,03 до 0,07) та поширеності (з 0,04 до 0,08) токсикодермій. Токсичні ураження шкіри частіше зустрічаються серед осіб жіночої статі (56,2 %), ніж у чоловіків (43,8 %); в структурі соціального прошарку – </w:t>
      </w:r>
      <w:r>
        <w:rPr>
          <w:sz w:val="28"/>
          <w:szCs w:val="28"/>
        </w:rPr>
        <w:t>в</w:t>
      </w:r>
      <w:r w:rsidRPr="006B43BF">
        <w:rPr>
          <w:sz w:val="28"/>
          <w:szCs w:val="28"/>
        </w:rPr>
        <w:t xml:space="preserve"> науковців, медичних працівників</w:t>
      </w:r>
      <w:r>
        <w:rPr>
          <w:sz w:val="28"/>
          <w:szCs w:val="28"/>
        </w:rPr>
        <w:t xml:space="preserve"> та робітників</w:t>
      </w:r>
      <w:r w:rsidRPr="006B43BF">
        <w:rPr>
          <w:sz w:val="28"/>
          <w:szCs w:val="28"/>
        </w:rPr>
        <w:t>.</w:t>
      </w:r>
    </w:p>
    <w:p w:rsidR="000A0E95" w:rsidRPr="0065618D" w:rsidRDefault="000A0E95" w:rsidP="00DC0AF6">
      <w:pPr>
        <w:pStyle w:val="ListParagraph"/>
        <w:numPr>
          <w:ilvl w:val="1"/>
          <w:numId w:val="27"/>
        </w:numPr>
        <w:tabs>
          <w:tab w:val="clear" w:pos="1440"/>
          <w:tab w:val="num" w:pos="142"/>
        </w:tabs>
        <w:spacing w:after="0" w:line="240" w:lineRule="auto"/>
        <w:ind w:left="567" w:hanging="425"/>
        <w:contextualSpacing/>
        <w:jc w:val="both"/>
        <w:rPr>
          <w:sz w:val="28"/>
          <w:szCs w:val="28"/>
        </w:rPr>
      </w:pPr>
      <w:r w:rsidRPr="0065618D">
        <w:rPr>
          <w:sz w:val="28"/>
          <w:szCs w:val="28"/>
        </w:rPr>
        <w:t xml:space="preserve">На початковому етапі захворювання у 44,6 % випадках токсикодермії супроводжуються клініко-лабораторними проявами, патогномонічними для специфічних властивостей речовини, яка викликала токсичне ураження шкіри. Провідна роль у ранговій ієрархії етіологічних факторів, які призводять до токсичних уражень шкіри, належить медикаментозному чиннику - 49,24 %, харчовому - 22,18 %, речовинам побутової та/або промислової хімії - 19,01 % та інфекційному - 9,57 %. </w:t>
      </w:r>
    </w:p>
    <w:p w:rsidR="000A0E95" w:rsidRPr="00800E38" w:rsidRDefault="000A0E95" w:rsidP="00DC0AF6">
      <w:pPr>
        <w:pStyle w:val="ListParagraph"/>
        <w:numPr>
          <w:ilvl w:val="1"/>
          <w:numId w:val="27"/>
        </w:numPr>
        <w:tabs>
          <w:tab w:val="clear" w:pos="1440"/>
          <w:tab w:val="num" w:pos="142"/>
        </w:tabs>
        <w:spacing w:after="0" w:line="240" w:lineRule="auto"/>
        <w:ind w:left="567"/>
        <w:contextualSpacing/>
        <w:jc w:val="both"/>
        <w:rPr>
          <w:sz w:val="28"/>
          <w:szCs w:val="28"/>
        </w:rPr>
      </w:pPr>
      <w:r>
        <w:rPr>
          <w:sz w:val="28"/>
          <w:szCs w:val="28"/>
        </w:rPr>
        <w:t xml:space="preserve">Специфічні властивості </w:t>
      </w:r>
      <w:r w:rsidRPr="00800E38">
        <w:rPr>
          <w:sz w:val="28"/>
          <w:szCs w:val="28"/>
        </w:rPr>
        <w:t>етіологічних чинників токсикодермій реалізується у вигляді транзиторних функціональних порушень систем організму т</w:t>
      </w:r>
      <w:r>
        <w:rPr>
          <w:sz w:val="28"/>
          <w:szCs w:val="28"/>
        </w:rPr>
        <w:t>а у 44,6 % випадків відповідають</w:t>
      </w:r>
      <w:r w:rsidRPr="00800E38">
        <w:rPr>
          <w:sz w:val="28"/>
          <w:szCs w:val="28"/>
        </w:rPr>
        <w:t xml:space="preserve"> системно-органній тропності екзогенних токсинів, які потрапили до організму хворого (p&lt;0,05; r = + 0,68). </w:t>
      </w:r>
    </w:p>
    <w:p w:rsidR="000A0E95" w:rsidRPr="00110E6B" w:rsidRDefault="000A0E95" w:rsidP="00DC0AF6">
      <w:pPr>
        <w:pStyle w:val="ListParagraph"/>
        <w:numPr>
          <w:ilvl w:val="1"/>
          <w:numId w:val="27"/>
        </w:numPr>
        <w:tabs>
          <w:tab w:val="clear" w:pos="1440"/>
          <w:tab w:val="num" w:pos="142"/>
        </w:tabs>
        <w:spacing w:after="0" w:line="240" w:lineRule="auto"/>
        <w:ind w:left="567"/>
        <w:contextualSpacing/>
        <w:jc w:val="both"/>
        <w:rPr>
          <w:color w:val="000000"/>
          <w:sz w:val="28"/>
          <w:szCs w:val="28"/>
        </w:rPr>
      </w:pPr>
      <w:r w:rsidRPr="00110E6B">
        <w:rPr>
          <w:color w:val="000000"/>
          <w:sz w:val="28"/>
          <w:szCs w:val="28"/>
        </w:rPr>
        <w:t xml:space="preserve">В процесі перебігу токсичного ураження шкіри  закономірним є розвиток </w:t>
      </w:r>
      <w:r w:rsidRPr="006B43BF">
        <w:rPr>
          <w:sz w:val="28"/>
          <w:szCs w:val="28"/>
        </w:rPr>
        <w:t>токсемії, яка супроводжується накопиченням у кров’яному руслі на токсиннесучих фракціях плазми крові ендотоксинів з частками розміром 10-200 нм та більше 200 нм.</w:t>
      </w:r>
    </w:p>
    <w:p w:rsidR="000A0E95" w:rsidRPr="00110E6B" w:rsidRDefault="000A0E95" w:rsidP="00DC0AF6">
      <w:pPr>
        <w:pStyle w:val="ListParagraph"/>
        <w:numPr>
          <w:ilvl w:val="1"/>
          <w:numId w:val="27"/>
        </w:numPr>
        <w:tabs>
          <w:tab w:val="clear" w:pos="1440"/>
          <w:tab w:val="num" w:pos="142"/>
          <w:tab w:val="num" w:pos="567"/>
        </w:tabs>
        <w:spacing w:after="0" w:line="240" w:lineRule="auto"/>
        <w:ind w:left="567" w:hanging="425"/>
        <w:contextualSpacing/>
        <w:jc w:val="both"/>
        <w:rPr>
          <w:color w:val="000000"/>
          <w:sz w:val="28"/>
          <w:szCs w:val="28"/>
        </w:rPr>
      </w:pPr>
      <w:r w:rsidRPr="00110E6B">
        <w:rPr>
          <w:color w:val="000000"/>
          <w:sz w:val="28"/>
          <w:szCs w:val="28"/>
        </w:rPr>
        <w:t xml:space="preserve">Особливістю проявів токсемії у хворих з синдромом Стівенса-Джонсона, Лайєлла та мономорфною ексудативною еритемою є переважне накопичення у кров’яному руслі токсинів з розмірами </w:t>
      </w:r>
      <w:r w:rsidRPr="006B43BF">
        <w:rPr>
          <w:sz w:val="28"/>
          <w:szCs w:val="28"/>
        </w:rPr>
        <w:t>часток 10-200 нм та більше 200 нм на альбуміновій та у вільноциркулюючій фракціях</w:t>
      </w:r>
      <w:r w:rsidRPr="00673B71">
        <w:rPr>
          <w:color w:val="000000"/>
          <w:sz w:val="28"/>
          <w:szCs w:val="28"/>
        </w:rPr>
        <w:t xml:space="preserve"> </w:t>
      </w:r>
      <w:r w:rsidRPr="00110E6B">
        <w:rPr>
          <w:color w:val="000000"/>
          <w:sz w:val="28"/>
          <w:szCs w:val="28"/>
        </w:rPr>
        <w:t>(p&lt;0,05); у хворих з дерматитом СРППХ - на альбуміновій фракції</w:t>
      </w:r>
      <w:r w:rsidRPr="00673B71">
        <w:rPr>
          <w:color w:val="000000"/>
          <w:sz w:val="28"/>
          <w:szCs w:val="28"/>
        </w:rPr>
        <w:t xml:space="preserve"> </w:t>
      </w:r>
      <w:r w:rsidRPr="00110E6B">
        <w:rPr>
          <w:color w:val="000000"/>
          <w:sz w:val="28"/>
          <w:szCs w:val="28"/>
        </w:rPr>
        <w:t>(p&lt;0,05); у хвори</w:t>
      </w:r>
      <w:r>
        <w:rPr>
          <w:color w:val="000000"/>
          <w:sz w:val="28"/>
          <w:szCs w:val="28"/>
        </w:rPr>
        <w:t>х з медикаментозним дерматитом</w:t>
      </w:r>
      <w:r w:rsidRPr="00673B71">
        <w:rPr>
          <w:color w:val="000000"/>
          <w:sz w:val="28"/>
          <w:szCs w:val="28"/>
        </w:rPr>
        <w:t xml:space="preserve"> </w:t>
      </w:r>
      <w:r w:rsidRPr="00110E6B">
        <w:rPr>
          <w:color w:val="000000"/>
          <w:sz w:val="28"/>
          <w:szCs w:val="28"/>
        </w:rPr>
        <w:t>- на альбуміновій та глобуліновій фрак</w:t>
      </w:r>
      <w:r>
        <w:rPr>
          <w:color w:val="000000"/>
          <w:sz w:val="28"/>
          <w:szCs w:val="28"/>
        </w:rPr>
        <w:t>ціях</w:t>
      </w:r>
      <w:r w:rsidRPr="00673B71">
        <w:rPr>
          <w:color w:val="000000"/>
          <w:sz w:val="28"/>
          <w:szCs w:val="28"/>
        </w:rPr>
        <w:t xml:space="preserve"> </w:t>
      </w:r>
      <w:r w:rsidRPr="00110E6B">
        <w:rPr>
          <w:color w:val="000000"/>
          <w:sz w:val="28"/>
          <w:szCs w:val="28"/>
        </w:rPr>
        <w:t>(p&lt;0,05)</w:t>
      </w:r>
      <w:r w:rsidRPr="00673B71">
        <w:rPr>
          <w:color w:val="000000"/>
          <w:sz w:val="28"/>
          <w:szCs w:val="28"/>
        </w:rPr>
        <w:t>.</w:t>
      </w:r>
    </w:p>
    <w:p w:rsidR="000A0E95" w:rsidRPr="00110E6B" w:rsidRDefault="000A0E95" w:rsidP="00DC0AF6">
      <w:pPr>
        <w:pStyle w:val="ListParagraph"/>
        <w:numPr>
          <w:ilvl w:val="1"/>
          <w:numId w:val="27"/>
        </w:numPr>
        <w:tabs>
          <w:tab w:val="clear" w:pos="1440"/>
          <w:tab w:val="num" w:pos="142"/>
          <w:tab w:val="num" w:pos="567"/>
        </w:tabs>
        <w:spacing w:after="0" w:line="240" w:lineRule="auto"/>
        <w:ind w:left="567" w:hanging="425"/>
        <w:contextualSpacing/>
        <w:jc w:val="both"/>
        <w:rPr>
          <w:color w:val="000000"/>
          <w:sz w:val="28"/>
          <w:szCs w:val="28"/>
        </w:rPr>
      </w:pPr>
      <w:r>
        <w:rPr>
          <w:color w:val="000000"/>
          <w:sz w:val="28"/>
          <w:szCs w:val="28"/>
        </w:rPr>
        <w:t>С</w:t>
      </w:r>
      <w:r w:rsidRPr="00110E6B">
        <w:rPr>
          <w:color w:val="000000"/>
          <w:sz w:val="28"/>
          <w:szCs w:val="28"/>
        </w:rPr>
        <w:t xml:space="preserve">тупінь гостроти фізіологічних порушень за оціночною шкалою SAPS менше 5 балів є </w:t>
      </w:r>
      <w:r>
        <w:rPr>
          <w:color w:val="000000"/>
          <w:sz w:val="28"/>
          <w:szCs w:val="28"/>
        </w:rPr>
        <w:t>обґрунтування</w:t>
      </w:r>
      <w:r w:rsidRPr="00110E6B">
        <w:rPr>
          <w:color w:val="000000"/>
          <w:sz w:val="28"/>
          <w:szCs w:val="28"/>
        </w:rPr>
        <w:t xml:space="preserve">м для призначення методів консервативної детоксикаційної та органопротекторної терапії, скерованих на стимуляцію функцій гепато-інтестінального та макрофагально-лімфоцитарного </w:t>
      </w:r>
      <w:r>
        <w:rPr>
          <w:color w:val="000000"/>
          <w:sz w:val="28"/>
          <w:szCs w:val="28"/>
        </w:rPr>
        <w:t>шляхів виведен</w:t>
      </w:r>
      <w:r w:rsidRPr="00673722">
        <w:rPr>
          <w:sz w:val="28"/>
          <w:szCs w:val="28"/>
        </w:rPr>
        <w:t xml:space="preserve">ня ендотоксинів з розмірами часток 10-200 нм та більше 200 нм; більше 5 балів - для призначення методів екстракорпоральної детоксикаційної та органопротекторної терапії. Обмінний плазмаферез є методом вибору для проведення екстракорпоральної детоксикаційної терапії, який </w:t>
      </w:r>
      <w:r w:rsidRPr="00673722">
        <w:rPr>
          <w:sz w:val="28"/>
          <w:szCs w:val="28"/>
        </w:rPr>
        <w:lastRenderedPageBreak/>
        <w:t>селективно впливає на рівень ендотоксинів з розмірами часток 10-200 нм та більше 200 нм накопичен</w:t>
      </w:r>
      <w:r>
        <w:rPr>
          <w:sz w:val="28"/>
          <w:szCs w:val="28"/>
        </w:rPr>
        <w:t>их в кров’яному руслі у хворих на токсикодермії</w:t>
      </w:r>
      <w:r w:rsidRPr="00673722">
        <w:rPr>
          <w:sz w:val="28"/>
          <w:szCs w:val="28"/>
        </w:rPr>
        <w:t>.</w:t>
      </w:r>
    </w:p>
    <w:p w:rsidR="000A0E95" w:rsidRPr="00C629FA" w:rsidRDefault="000A0E95" w:rsidP="00DC0AF6">
      <w:pPr>
        <w:pStyle w:val="ListParagraph"/>
        <w:numPr>
          <w:ilvl w:val="1"/>
          <w:numId w:val="27"/>
        </w:numPr>
        <w:tabs>
          <w:tab w:val="clear" w:pos="1440"/>
          <w:tab w:val="num" w:pos="142"/>
          <w:tab w:val="num" w:pos="567"/>
        </w:tabs>
        <w:spacing w:after="0" w:line="240" w:lineRule="auto"/>
        <w:ind w:left="567" w:hanging="425"/>
        <w:contextualSpacing/>
        <w:jc w:val="both"/>
        <w:rPr>
          <w:b/>
          <w:color w:val="000000"/>
          <w:sz w:val="28"/>
          <w:szCs w:val="28"/>
        </w:rPr>
      </w:pPr>
      <w:r w:rsidRPr="00506E58">
        <w:rPr>
          <w:bCs/>
          <w:color w:val="000000"/>
          <w:sz w:val="28"/>
          <w:szCs w:val="28"/>
        </w:rPr>
        <w:t>Застосування диференційованого підходу щодо використання консервативних та екстракорпоральних методів детоксикаційної та органопротекторної терапії у комплексній терапії хворих на токсикодермії дозволяє підвищити ефективність лікування, достовірно скоротити терміни госпіталізації  до 28,8</w:t>
      </w:r>
      <w:r w:rsidRPr="00506E58">
        <w:rPr>
          <w:color w:val="000000"/>
          <w:sz w:val="28"/>
          <w:szCs w:val="28"/>
        </w:rPr>
        <w:t>±1,13</w:t>
      </w:r>
      <w:r w:rsidRPr="00506E58">
        <w:rPr>
          <w:bCs/>
          <w:color w:val="000000"/>
          <w:sz w:val="28"/>
          <w:szCs w:val="28"/>
        </w:rPr>
        <w:t xml:space="preserve"> діб (</w:t>
      </w:r>
      <w:r w:rsidRPr="00506E58">
        <w:rPr>
          <w:color w:val="000000"/>
          <w:sz w:val="28"/>
          <w:szCs w:val="28"/>
        </w:rPr>
        <w:t>41,10±1,36</w:t>
      </w:r>
      <w:r w:rsidRPr="00506E58">
        <w:rPr>
          <w:bCs/>
          <w:color w:val="000000"/>
          <w:sz w:val="28"/>
          <w:szCs w:val="28"/>
        </w:rPr>
        <w:t xml:space="preserve"> доба - при використанні традиційної терапії) та зменш</w:t>
      </w:r>
      <w:r>
        <w:rPr>
          <w:bCs/>
          <w:color w:val="000000"/>
          <w:sz w:val="28"/>
          <w:szCs w:val="28"/>
        </w:rPr>
        <w:t>ити кількість ускладнень (в середньому у 2,5</w:t>
      </w:r>
      <w:r w:rsidRPr="00506E58">
        <w:rPr>
          <w:bCs/>
          <w:color w:val="000000"/>
          <w:sz w:val="28"/>
          <w:szCs w:val="28"/>
        </w:rPr>
        <w:t xml:space="preserve"> рази), що виникають у процесі перебігу захворювання; прискорити відновлення ниркових та печінкових функцій, більш ефективно зменшити рівні</w:t>
      </w:r>
      <w:r>
        <w:rPr>
          <w:bCs/>
          <w:color w:val="000000"/>
          <w:sz w:val="28"/>
          <w:szCs w:val="28"/>
        </w:rPr>
        <w:t xml:space="preserve"> патологічних форм гемоглобіну,</w:t>
      </w:r>
      <w:r>
        <w:rPr>
          <w:color w:val="000000"/>
          <w:sz w:val="28"/>
          <w:szCs w:val="28"/>
        </w:rPr>
        <w:t xml:space="preserve"> цитолітичної активності</w:t>
      </w:r>
      <w:r w:rsidRPr="00506E58">
        <w:rPr>
          <w:color w:val="000000"/>
          <w:sz w:val="28"/>
          <w:szCs w:val="28"/>
        </w:rPr>
        <w:t xml:space="preserve"> альбумін-асоційованих та глобулін-асоційованих токсинів. </w:t>
      </w:r>
    </w:p>
    <w:p w:rsidR="000A0E95" w:rsidRPr="00110E6B" w:rsidRDefault="000A0E95" w:rsidP="000A0E95">
      <w:pPr>
        <w:ind w:left="60"/>
        <w:jc w:val="center"/>
        <w:rPr>
          <w:b/>
          <w:color w:val="000000"/>
          <w:sz w:val="28"/>
          <w:szCs w:val="28"/>
        </w:rPr>
      </w:pPr>
    </w:p>
    <w:p w:rsidR="000A0E95" w:rsidRPr="00110E6B" w:rsidRDefault="000A0E95" w:rsidP="000A0E95">
      <w:pPr>
        <w:ind w:left="60"/>
        <w:jc w:val="center"/>
        <w:rPr>
          <w:b/>
          <w:color w:val="000000"/>
          <w:sz w:val="28"/>
          <w:szCs w:val="28"/>
        </w:rPr>
      </w:pPr>
      <w:r w:rsidRPr="00110E6B">
        <w:rPr>
          <w:b/>
          <w:color w:val="000000"/>
          <w:sz w:val="28"/>
          <w:szCs w:val="28"/>
        </w:rPr>
        <w:t>ПРАКТИЧНІ РЕКОМЕНДАЦІЇ</w:t>
      </w:r>
    </w:p>
    <w:p w:rsidR="000A0E95" w:rsidRPr="00110E6B" w:rsidRDefault="000A0E95" w:rsidP="000A0E95">
      <w:pPr>
        <w:ind w:left="60"/>
        <w:jc w:val="center"/>
        <w:rPr>
          <w:b/>
          <w:color w:val="000000"/>
          <w:sz w:val="28"/>
          <w:szCs w:val="28"/>
        </w:rPr>
      </w:pPr>
    </w:p>
    <w:p w:rsidR="000A0E95" w:rsidRPr="00673722" w:rsidRDefault="000A0E95" w:rsidP="000A0E95">
      <w:pPr>
        <w:jc w:val="both"/>
        <w:rPr>
          <w:sz w:val="28"/>
          <w:szCs w:val="28"/>
        </w:rPr>
      </w:pPr>
      <w:r w:rsidRPr="0065618D">
        <w:rPr>
          <w:color w:val="FF0000"/>
          <w:sz w:val="28"/>
          <w:szCs w:val="28"/>
        </w:rPr>
        <w:t xml:space="preserve">    </w:t>
      </w:r>
      <w:r w:rsidRPr="008F2B02">
        <w:rPr>
          <w:sz w:val="28"/>
          <w:szCs w:val="28"/>
        </w:rPr>
        <w:t xml:space="preserve">1. Для діагностики та </w:t>
      </w:r>
      <w:r>
        <w:rPr>
          <w:sz w:val="28"/>
          <w:szCs w:val="28"/>
        </w:rPr>
        <w:t xml:space="preserve">вибору методу </w:t>
      </w:r>
      <w:r w:rsidRPr="008F2B02">
        <w:rPr>
          <w:sz w:val="28"/>
          <w:szCs w:val="28"/>
        </w:rPr>
        <w:t xml:space="preserve">лікування хворих на токсикодермії </w:t>
      </w:r>
      <w:r>
        <w:rPr>
          <w:sz w:val="28"/>
          <w:szCs w:val="28"/>
        </w:rPr>
        <w:t xml:space="preserve">доцільно </w:t>
      </w:r>
      <w:r w:rsidRPr="008F2B02">
        <w:rPr>
          <w:sz w:val="28"/>
          <w:szCs w:val="28"/>
        </w:rPr>
        <w:t>використовувати метод комплексної токсикометрії для визначення ток</w:t>
      </w:r>
      <w:r w:rsidRPr="00673722">
        <w:rPr>
          <w:sz w:val="28"/>
          <w:szCs w:val="28"/>
        </w:rPr>
        <w:t>синів з різними розмірами часток (до 10 нм, 10-200 нм, та більше 200</w:t>
      </w:r>
      <w:r>
        <w:rPr>
          <w:sz w:val="28"/>
          <w:szCs w:val="28"/>
        </w:rPr>
        <w:t xml:space="preserve"> </w:t>
      </w:r>
      <w:r w:rsidRPr="00673722">
        <w:rPr>
          <w:sz w:val="28"/>
          <w:szCs w:val="28"/>
        </w:rPr>
        <w:t>нм) у кров’яному руслі.</w:t>
      </w:r>
    </w:p>
    <w:p w:rsidR="000A0E95" w:rsidRPr="00673722" w:rsidRDefault="000A0E95" w:rsidP="000A0E95">
      <w:pPr>
        <w:jc w:val="both"/>
        <w:rPr>
          <w:bCs/>
          <w:kern w:val="24"/>
          <w:sz w:val="28"/>
          <w:szCs w:val="28"/>
        </w:rPr>
      </w:pPr>
      <w:r w:rsidRPr="00673722">
        <w:rPr>
          <w:sz w:val="28"/>
          <w:szCs w:val="28"/>
        </w:rPr>
        <w:t xml:space="preserve">    2. </w:t>
      </w:r>
      <w:r w:rsidRPr="00673722">
        <w:rPr>
          <w:bCs/>
          <w:kern w:val="24"/>
          <w:sz w:val="28"/>
          <w:szCs w:val="28"/>
        </w:rPr>
        <w:t xml:space="preserve">Показами до призначення консервативних методів детоксикаційної та органопротекторної терапії з стимуляцією природного гепато-інтестінального та/або макрофагально-лімфоцитарного шляху виведення токсинів з організму є </w:t>
      </w:r>
    </w:p>
    <w:p w:rsidR="000A0E95" w:rsidRPr="007F6F5E" w:rsidRDefault="000A0E95" w:rsidP="000A0E95">
      <w:pPr>
        <w:jc w:val="both"/>
        <w:rPr>
          <w:bCs/>
          <w:kern w:val="24"/>
          <w:sz w:val="28"/>
          <w:szCs w:val="28"/>
        </w:rPr>
      </w:pPr>
      <w:r w:rsidRPr="00673722">
        <w:rPr>
          <w:bCs/>
          <w:kern w:val="24"/>
          <w:sz w:val="28"/>
          <w:szCs w:val="28"/>
        </w:rPr>
        <w:t>накопичення у кров’яному руслі токсинів, не</w:t>
      </w:r>
      <w:r>
        <w:rPr>
          <w:bCs/>
          <w:kern w:val="24"/>
          <w:sz w:val="28"/>
          <w:szCs w:val="28"/>
        </w:rPr>
        <w:t xml:space="preserve"> </w:t>
      </w:r>
      <w:r w:rsidRPr="00673722">
        <w:rPr>
          <w:bCs/>
          <w:kern w:val="24"/>
          <w:sz w:val="28"/>
          <w:szCs w:val="28"/>
        </w:rPr>
        <w:t xml:space="preserve">міцно зв’язаних з білковими токсиннесучими фракціями або вільноциркулюючих з частками розміром 10-200 нм та/або </w:t>
      </w:r>
      <w:r w:rsidRPr="00673722">
        <w:rPr>
          <w:sz w:val="28"/>
          <w:szCs w:val="28"/>
        </w:rPr>
        <w:t>більше</w:t>
      </w:r>
      <w:r w:rsidRPr="00673722">
        <w:rPr>
          <w:bCs/>
          <w:kern w:val="24"/>
          <w:sz w:val="28"/>
          <w:szCs w:val="28"/>
        </w:rPr>
        <w:t xml:space="preserve"> 200 нм, </w:t>
      </w:r>
      <w:r w:rsidRPr="00673722">
        <w:rPr>
          <w:bCs/>
          <w:sz w:val="28"/>
          <w:szCs w:val="28"/>
        </w:rPr>
        <w:t>наявності функціональної недостатності печінкової та/або макрофагально-лімфоцитарної системи, в</w:t>
      </w:r>
      <w:r w:rsidRPr="00673722">
        <w:rPr>
          <w:bCs/>
          <w:kern w:val="24"/>
          <w:sz w:val="28"/>
          <w:szCs w:val="28"/>
        </w:rPr>
        <w:t xml:space="preserve">ідсутності ризику розвитку летального </w:t>
      </w:r>
      <w:r w:rsidRPr="007F6F5E">
        <w:rPr>
          <w:bCs/>
          <w:kern w:val="24"/>
          <w:sz w:val="28"/>
          <w:szCs w:val="28"/>
        </w:rPr>
        <w:t xml:space="preserve">наслідку за оцінкою загрозометричної шкали (SAPS &lt;=5 балів). </w:t>
      </w:r>
    </w:p>
    <w:p w:rsidR="000A0E95" w:rsidRPr="00673722" w:rsidRDefault="000A0E95" w:rsidP="000A0E95">
      <w:pPr>
        <w:jc w:val="both"/>
        <w:rPr>
          <w:bCs/>
          <w:kern w:val="24"/>
          <w:sz w:val="28"/>
          <w:szCs w:val="28"/>
        </w:rPr>
      </w:pPr>
      <w:r w:rsidRPr="007F6F5E">
        <w:rPr>
          <w:sz w:val="28"/>
          <w:szCs w:val="28"/>
        </w:rPr>
        <w:t xml:space="preserve">    3. </w:t>
      </w:r>
      <w:r w:rsidRPr="007F6F5E">
        <w:rPr>
          <w:bCs/>
          <w:kern w:val="24"/>
          <w:sz w:val="28"/>
          <w:szCs w:val="28"/>
        </w:rPr>
        <w:t>Показами до призначення екстракорпоральних методів детоксикаційної та органопротекторної терапії з стимуляцією природного гепато-інтестінального та/або макрофагально-лімфоцитарного шляху виведення токсинів з організму</w:t>
      </w:r>
      <w:r w:rsidRPr="007F6F5E">
        <w:rPr>
          <w:sz w:val="28"/>
          <w:szCs w:val="28"/>
        </w:rPr>
        <w:t xml:space="preserve"> у хворих на токсикодермії є </w:t>
      </w:r>
      <w:r w:rsidRPr="007F6F5E">
        <w:rPr>
          <w:bCs/>
          <w:kern w:val="24"/>
          <w:sz w:val="28"/>
          <w:szCs w:val="28"/>
        </w:rPr>
        <w:t>накопичення у кров’яному руслі токсинів, не</w:t>
      </w:r>
      <w:r>
        <w:rPr>
          <w:bCs/>
          <w:kern w:val="24"/>
          <w:sz w:val="28"/>
          <w:szCs w:val="28"/>
        </w:rPr>
        <w:t xml:space="preserve"> </w:t>
      </w:r>
      <w:r w:rsidRPr="007F6F5E">
        <w:rPr>
          <w:bCs/>
          <w:kern w:val="24"/>
          <w:sz w:val="28"/>
          <w:szCs w:val="28"/>
        </w:rPr>
        <w:t>міцно зв’язаних з білковими токсиннесучими фракціями або вільноциркулюючих з частками р</w:t>
      </w:r>
      <w:r w:rsidRPr="00673722">
        <w:rPr>
          <w:bCs/>
          <w:kern w:val="24"/>
          <w:sz w:val="28"/>
          <w:szCs w:val="28"/>
        </w:rPr>
        <w:t xml:space="preserve">озміром 10-200 нм та/або </w:t>
      </w:r>
      <w:r w:rsidRPr="00673722">
        <w:rPr>
          <w:sz w:val="28"/>
          <w:szCs w:val="28"/>
        </w:rPr>
        <w:t>більше</w:t>
      </w:r>
      <w:r w:rsidRPr="00673722">
        <w:rPr>
          <w:bCs/>
          <w:kern w:val="24"/>
          <w:sz w:val="28"/>
          <w:szCs w:val="28"/>
        </w:rPr>
        <w:t xml:space="preserve"> 200 нм, </w:t>
      </w:r>
      <w:r w:rsidRPr="00673722">
        <w:rPr>
          <w:bCs/>
          <w:sz w:val="28"/>
          <w:szCs w:val="28"/>
        </w:rPr>
        <w:t>наявності функціональної недостатності печінкової та/або макрофагально-</w:t>
      </w:r>
      <w:r w:rsidRPr="00673722">
        <w:rPr>
          <w:bCs/>
          <w:sz w:val="28"/>
          <w:szCs w:val="28"/>
        </w:rPr>
        <w:lastRenderedPageBreak/>
        <w:t>лімфоцитарної системи, в</w:t>
      </w:r>
      <w:r w:rsidRPr="00673722">
        <w:rPr>
          <w:bCs/>
          <w:kern w:val="24"/>
          <w:sz w:val="28"/>
          <w:szCs w:val="28"/>
        </w:rPr>
        <w:t>ідсутності ризику розвитку летального наслідку за оцінкою загрозометричної шкали (SAPS &gt;5 балів).</w:t>
      </w:r>
    </w:p>
    <w:p w:rsidR="000A0E95" w:rsidRPr="00673722" w:rsidRDefault="000A0E95" w:rsidP="000A0E95">
      <w:pPr>
        <w:jc w:val="both"/>
        <w:rPr>
          <w:bCs/>
          <w:sz w:val="28"/>
          <w:szCs w:val="28"/>
        </w:rPr>
      </w:pPr>
      <w:r w:rsidRPr="00673722">
        <w:rPr>
          <w:sz w:val="28"/>
          <w:szCs w:val="28"/>
        </w:rPr>
        <w:t xml:space="preserve">     4. Обмінний плазмаферез є методом вибору для проведення екстракорпоральної де</w:t>
      </w:r>
      <w:r>
        <w:rPr>
          <w:sz w:val="28"/>
          <w:szCs w:val="28"/>
        </w:rPr>
        <w:t>токсикаційної терапії у хворих на токсикодермії</w:t>
      </w:r>
      <w:r w:rsidRPr="00673722">
        <w:rPr>
          <w:sz w:val="28"/>
          <w:szCs w:val="28"/>
        </w:rPr>
        <w:t xml:space="preserve"> та системно-органними порушеннями, який селективно впливає на рівень переважно накопичених у кров’яному руслі ендотоксинів </w:t>
      </w:r>
      <w:r w:rsidRPr="00673722">
        <w:rPr>
          <w:bCs/>
          <w:kern w:val="24"/>
          <w:sz w:val="28"/>
          <w:szCs w:val="28"/>
        </w:rPr>
        <w:t xml:space="preserve">з частками розміром 10-200 нм та </w:t>
      </w:r>
      <w:r w:rsidRPr="00673722">
        <w:rPr>
          <w:sz w:val="28"/>
          <w:szCs w:val="28"/>
        </w:rPr>
        <w:t>більше</w:t>
      </w:r>
      <w:r w:rsidRPr="00673722">
        <w:rPr>
          <w:bCs/>
          <w:kern w:val="24"/>
          <w:sz w:val="28"/>
          <w:szCs w:val="28"/>
        </w:rPr>
        <w:t xml:space="preserve"> 200 нм</w:t>
      </w:r>
      <w:r w:rsidRPr="00673722">
        <w:rPr>
          <w:sz w:val="28"/>
          <w:szCs w:val="28"/>
        </w:rPr>
        <w:t>.</w:t>
      </w:r>
    </w:p>
    <w:p w:rsidR="000A0E95" w:rsidRDefault="000A0E95" w:rsidP="000A0E95">
      <w:pPr>
        <w:rPr>
          <w:b/>
          <w:color w:val="000000"/>
          <w:sz w:val="28"/>
          <w:szCs w:val="28"/>
        </w:rPr>
      </w:pPr>
    </w:p>
    <w:p w:rsidR="000A0E95" w:rsidRPr="00110E6B" w:rsidRDefault="000A0E95" w:rsidP="000A0E95">
      <w:pPr>
        <w:ind w:left="60"/>
        <w:jc w:val="center"/>
        <w:rPr>
          <w:b/>
          <w:color w:val="000000"/>
          <w:sz w:val="28"/>
          <w:szCs w:val="28"/>
        </w:rPr>
      </w:pPr>
      <w:r w:rsidRPr="00110E6B">
        <w:rPr>
          <w:b/>
          <w:color w:val="000000"/>
          <w:sz w:val="28"/>
          <w:szCs w:val="28"/>
        </w:rPr>
        <w:t>СПИСОК РОБІТ</w:t>
      </w:r>
      <w:r>
        <w:rPr>
          <w:b/>
          <w:color w:val="000000"/>
          <w:sz w:val="28"/>
          <w:szCs w:val="28"/>
        </w:rPr>
        <w:t>,</w:t>
      </w:r>
      <w:r w:rsidRPr="00110E6B">
        <w:rPr>
          <w:b/>
          <w:color w:val="000000"/>
          <w:sz w:val="28"/>
          <w:szCs w:val="28"/>
        </w:rPr>
        <w:t xml:space="preserve"> ОПУБЛІКОВАНИХ ЗА ТЕМОЮ ДИСЕРТАЦІЇ</w:t>
      </w:r>
    </w:p>
    <w:p w:rsidR="000A0E95" w:rsidRPr="00110E6B" w:rsidRDefault="000A0E95" w:rsidP="000A0E95">
      <w:pPr>
        <w:ind w:left="60"/>
        <w:jc w:val="center"/>
        <w:rPr>
          <w:b/>
          <w:color w:val="000000"/>
          <w:sz w:val="28"/>
          <w:szCs w:val="28"/>
        </w:rPr>
      </w:pPr>
    </w:p>
    <w:p w:rsidR="000A0E95" w:rsidRPr="00110E6B" w:rsidRDefault="000A0E95" w:rsidP="00DC0AF6">
      <w:pPr>
        <w:pStyle w:val="ListParagraph"/>
        <w:numPr>
          <w:ilvl w:val="0"/>
          <w:numId w:val="28"/>
        </w:numPr>
        <w:spacing w:after="0" w:line="240" w:lineRule="auto"/>
        <w:contextualSpacing/>
        <w:jc w:val="both"/>
        <w:rPr>
          <w:color w:val="000000"/>
          <w:sz w:val="28"/>
          <w:szCs w:val="28"/>
        </w:rPr>
      </w:pPr>
      <w:r w:rsidRPr="00110E6B">
        <w:rPr>
          <w:color w:val="000000"/>
          <w:sz w:val="28"/>
          <w:szCs w:val="28"/>
        </w:rPr>
        <w:t>Чемерис М.М. Токсикопротеоміка та детоксикаційна терапія у діагностиці і лікуванні хворих на важкі форми токсикодермії / Проданчук М.Г., Чемерис М.М., Шейман Б.С., Білинська О.А. // Львівський медичний часопис. - 2008. - Том XIV, Д.1.</w:t>
      </w:r>
      <w:r>
        <w:rPr>
          <w:color w:val="000000"/>
          <w:sz w:val="28"/>
          <w:szCs w:val="28"/>
        </w:rPr>
        <w:t xml:space="preserve"> </w:t>
      </w:r>
      <w:r w:rsidRPr="00110E6B">
        <w:rPr>
          <w:color w:val="000000"/>
          <w:sz w:val="28"/>
          <w:szCs w:val="28"/>
        </w:rPr>
        <w:t>- С.148-152.</w:t>
      </w:r>
      <w:r>
        <w:rPr>
          <w:color w:val="000000"/>
          <w:sz w:val="28"/>
          <w:szCs w:val="28"/>
        </w:rPr>
        <w:t xml:space="preserve"> (Дисертантом проаналізовано літературу, написано розділи статті, проведено обробку та узагальнення результатів досліджень).</w:t>
      </w:r>
    </w:p>
    <w:p w:rsidR="000A0E95" w:rsidRPr="006D395A" w:rsidRDefault="000A0E95" w:rsidP="00DC0AF6">
      <w:pPr>
        <w:pStyle w:val="ListParagraph"/>
        <w:numPr>
          <w:ilvl w:val="0"/>
          <w:numId w:val="28"/>
        </w:numPr>
        <w:spacing w:after="0" w:line="240" w:lineRule="auto"/>
        <w:contextualSpacing/>
        <w:jc w:val="both"/>
        <w:rPr>
          <w:color w:val="000000"/>
          <w:sz w:val="28"/>
          <w:szCs w:val="28"/>
        </w:rPr>
      </w:pPr>
      <w:r w:rsidRPr="00110E6B">
        <w:rPr>
          <w:color w:val="000000"/>
          <w:sz w:val="28"/>
          <w:szCs w:val="28"/>
        </w:rPr>
        <w:t>Чемерис М.М. Специфічні властивості ксенобіотиків та підходи щодо індивідуалізації лікувальних заходів у хворих на токсикодермії / Чемерис М.М., Шейман Б.С., Волошина Н.О. // Біль, знеболювання і інтенсивна терапія. - 2008. -№3. -</w:t>
      </w:r>
      <w:r>
        <w:rPr>
          <w:color w:val="000000"/>
          <w:sz w:val="28"/>
          <w:szCs w:val="28"/>
        </w:rPr>
        <w:t xml:space="preserve"> </w:t>
      </w:r>
      <w:r w:rsidRPr="00110E6B">
        <w:rPr>
          <w:color w:val="000000"/>
          <w:sz w:val="28"/>
          <w:szCs w:val="28"/>
        </w:rPr>
        <w:t>С.7-14.</w:t>
      </w:r>
      <w:r w:rsidRPr="006D395A">
        <w:rPr>
          <w:color w:val="000000"/>
          <w:sz w:val="28"/>
          <w:szCs w:val="28"/>
        </w:rPr>
        <w:t xml:space="preserve"> </w:t>
      </w:r>
      <w:r>
        <w:rPr>
          <w:color w:val="000000"/>
          <w:sz w:val="28"/>
          <w:szCs w:val="28"/>
        </w:rPr>
        <w:t>(Дисертантом досліджено вплив ксенобіотиків на перебіг токсикодермій, проведено обробку та аналіз результатів дослідження, підготовлено статтю до друку).</w:t>
      </w:r>
    </w:p>
    <w:p w:rsidR="000A0E95" w:rsidRPr="00110E6B" w:rsidRDefault="000A0E95" w:rsidP="00DC0AF6">
      <w:pPr>
        <w:pStyle w:val="ListParagraph"/>
        <w:numPr>
          <w:ilvl w:val="0"/>
          <w:numId w:val="28"/>
        </w:numPr>
        <w:spacing w:after="0" w:line="240" w:lineRule="auto"/>
        <w:contextualSpacing/>
        <w:jc w:val="both"/>
        <w:rPr>
          <w:color w:val="000000"/>
          <w:sz w:val="28"/>
          <w:szCs w:val="28"/>
        </w:rPr>
      </w:pPr>
      <w:r w:rsidRPr="00110E6B">
        <w:rPr>
          <w:color w:val="000000"/>
          <w:sz w:val="28"/>
          <w:szCs w:val="28"/>
        </w:rPr>
        <w:t xml:space="preserve">Чемерис М.М. Токсикопротеоміка, специфічні властивості ксенобіотиків та підходи щодо індивідуалізації органно-протекторної та детоксикаційної терапії у хворих на токсикодермії / Чемерис М.М., Шейман Б.С. // </w:t>
      </w:r>
      <w:r w:rsidRPr="007F6F5E">
        <w:rPr>
          <w:sz w:val="28"/>
          <w:szCs w:val="28"/>
        </w:rPr>
        <w:t>Буковинський медичний вісник. – 2008. -</w:t>
      </w:r>
      <w:r>
        <w:rPr>
          <w:sz w:val="28"/>
          <w:szCs w:val="28"/>
        </w:rPr>
        <w:t xml:space="preserve"> Т.12, №4. - </w:t>
      </w:r>
      <w:r w:rsidRPr="007F6F5E">
        <w:rPr>
          <w:sz w:val="28"/>
          <w:szCs w:val="28"/>
        </w:rPr>
        <w:t>С.35-42. (Здобувачем розроблено і</w:t>
      </w:r>
      <w:r>
        <w:rPr>
          <w:sz w:val="28"/>
          <w:szCs w:val="28"/>
        </w:rPr>
        <w:t>н</w:t>
      </w:r>
      <w:r w:rsidRPr="007F6F5E">
        <w:rPr>
          <w:sz w:val="28"/>
          <w:szCs w:val="28"/>
        </w:rPr>
        <w:t>дивідуалізовані пі</w:t>
      </w:r>
      <w:r>
        <w:rPr>
          <w:sz w:val="28"/>
          <w:szCs w:val="28"/>
        </w:rPr>
        <w:t>дходи</w:t>
      </w:r>
      <w:r w:rsidRPr="007F6F5E">
        <w:rPr>
          <w:sz w:val="28"/>
          <w:szCs w:val="28"/>
        </w:rPr>
        <w:t xml:space="preserve"> щодо вибору методу детоксикаційної терапії, підготовлено статтю до друку).</w:t>
      </w:r>
      <w:r>
        <w:rPr>
          <w:color w:val="000000"/>
          <w:sz w:val="28"/>
          <w:szCs w:val="28"/>
        </w:rPr>
        <w:t xml:space="preserve"> </w:t>
      </w:r>
    </w:p>
    <w:p w:rsidR="000A0E95" w:rsidRPr="00110E6B" w:rsidRDefault="000A0E95" w:rsidP="00DC0AF6">
      <w:pPr>
        <w:pStyle w:val="ListParagraph"/>
        <w:numPr>
          <w:ilvl w:val="0"/>
          <w:numId w:val="28"/>
        </w:numPr>
        <w:spacing w:after="0" w:line="240" w:lineRule="auto"/>
        <w:contextualSpacing/>
        <w:jc w:val="both"/>
        <w:rPr>
          <w:color w:val="000000"/>
          <w:sz w:val="28"/>
          <w:szCs w:val="28"/>
        </w:rPr>
      </w:pPr>
      <w:r w:rsidRPr="00110E6B">
        <w:rPr>
          <w:color w:val="000000"/>
          <w:sz w:val="28"/>
          <w:szCs w:val="28"/>
        </w:rPr>
        <w:t>Чемерис М.М. Дослідження етіологічних чинників токсикодермій харчового походження / Чемерис М.М. // Проблеми харчування. – 2008. -№3-4. –</w:t>
      </w:r>
      <w:r>
        <w:rPr>
          <w:color w:val="000000"/>
          <w:sz w:val="28"/>
          <w:szCs w:val="28"/>
        </w:rPr>
        <w:t xml:space="preserve"> </w:t>
      </w:r>
      <w:r w:rsidRPr="00110E6B">
        <w:rPr>
          <w:color w:val="000000"/>
          <w:sz w:val="28"/>
          <w:szCs w:val="28"/>
        </w:rPr>
        <w:t xml:space="preserve">С.43-45. </w:t>
      </w:r>
    </w:p>
    <w:p w:rsidR="000A0E95" w:rsidRPr="0065618D" w:rsidRDefault="000A0E95" w:rsidP="00DC0AF6">
      <w:pPr>
        <w:pStyle w:val="ListParagraph"/>
        <w:numPr>
          <w:ilvl w:val="0"/>
          <w:numId w:val="28"/>
        </w:numPr>
        <w:spacing w:after="0" w:line="240" w:lineRule="auto"/>
        <w:contextualSpacing/>
        <w:jc w:val="both"/>
        <w:rPr>
          <w:sz w:val="28"/>
          <w:szCs w:val="28"/>
        </w:rPr>
      </w:pPr>
      <w:r w:rsidRPr="00110E6B">
        <w:rPr>
          <w:color w:val="000000"/>
          <w:sz w:val="28"/>
          <w:szCs w:val="28"/>
        </w:rPr>
        <w:t xml:space="preserve">Чемерис М.М. Дослідження параметрів ендотоксемії та </w:t>
      </w:r>
      <w:r>
        <w:rPr>
          <w:color w:val="000000"/>
          <w:sz w:val="28"/>
          <w:szCs w:val="28"/>
        </w:rPr>
        <w:t>обґрунтування</w:t>
      </w:r>
      <w:r w:rsidRPr="00110E6B">
        <w:rPr>
          <w:color w:val="000000"/>
          <w:sz w:val="28"/>
          <w:szCs w:val="28"/>
        </w:rPr>
        <w:t xml:space="preserve"> підходу щодо застосування плазмаферезу у хворих на токсикодермії / </w:t>
      </w:r>
      <w:r w:rsidRPr="0065618D">
        <w:rPr>
          <w:sz w:val="28"/>
          <w:szCs w:val="28"/>
        </w:rPr>
        <w:t>Чемерис М.М., Шейман Б.С. // Медико-социальные проблемы семьи.</w:t>
      </w:r>
      <w:r>
        <w:rPr>
          <w:sz w:val="28"/>
          <w:szCs w:val="28"/>
        </w:rPr>
        <w:t xml:space="preserve"> </w:t>
      </w:r>
      <w:r w:rsidRPr="0065618D">
        <w:rPr>
          <w:sz w:val="28"/>
          <w:szCs w:val="28"/>
        </w:rPr>
        <w:t>-</w:t>
      </w:r>
      <w:r>
        <w:rPr>
          <w:sz w:val="28"/>
          <w:szCs w:val="28"/>
        </w:rPr>
        <w:t xml:space="preserve"> </w:t>
      </w:r>
      <w:r w:rsidRPr="0065618D">
        <w:rPr>
          <w:sz w:val="28"/>
          <w:szCs w:val="28"/>
        </w:rPr>
        <w:t>2009.</w:t>
      </w:r>
      <w:r>
        <w:rPr>
          <w:sz w:val="28"/>
          <w:szCs w:val="28"/>
        </w:rPr>
        <w:t xml:space="preserve"> </w:t>
      </w:r>
      <w:r w:rsidRPr="0065618D">
        <w:rPr>
          <w:sz w:val="28"/>
          <w:szCs w:val="28"/>
        </w:rPr>
        <w:t>-</w:t>
      </w:r>
      <w:r>
        <w:rPr>
          <w:sz w:val="28"/>
          <w:szCs w:val="28"/>
        </w:rPr>
        <w:t xml:space="preserve"> </w:t>
      </w:r>
      <w:r w:rsidRPr="0065618D">
        <w:rPr>
          <w:sz w:val="28"/>
          <w:szCs w:val="28"/>
        </w:rPr>
        <w:t>Т.14, №2,ч.2.</w:t>
      </w:r>
      <w:r>
        <w:rPr>
          <w:sz w:val="28"/>
          <w:szCs w:val="28"/>
        </w:rPr>
        <w:t xml:space="preserve"> </w:t>
      </w:r>
      <w:r w:rsidRPr="0065618D">
        <w:rPr>
          <w:sz w:val="28"/>
          <w:szCs w:val="28"/>
        </w:rPr>
        <w:t>-</w:t>
      </w:r>
      <w:r>
        <w:rPr>
          <w:sz w:val="28"/>
          <w:szCs w:val="28"/>
        </w:rPr>
        <w:t xml:space="preserve"> </w:t>
      </w:r>
      <w:r w:rsidRPr="0065618D">
        <w:rPr>
          <w:sz w:val="28"/>
          <w:szCs w:val="28"/>
        </w:rPr>
        <w:t xml:space="preserve">С.21-27. </w:t>
      </w:r>
      <w:r>
        <w:rPr>
          <w:sz w:val="28"/>
          <w:szCs w:val="28"/>
        </w:rPr>
        <w:t>(Здобувачем виконані клінічні дослідження</w:t>
      </w:r>
      <w:r w:rsidRPr="0065618D">
        <w:rPr>
          <w:sz w:val="28"/>
          <w:szCs w:val="28"/>
        </w:rPr>
        <w:t xml:space="preserve"> </w:t>
      </w:r>
      <w:r>
        <w:rPr>
          <w:sz w:val="28"/>
          <w:szCs w:val="28"/>
        </w:rPr>
        <w:t>параметрів токсемії,</w:t>
      </w:r>
      <w:r>
        <w:rPr>
          <w:color w:val="000000"/>
          <w:sz w:val="28"/>
          <w:szCs w:val="28"/>
        </w:rPr>
        <w:t xml:space="preserve"> проведено обробку та аналіз результатів дослідження, підготовлено статтю до друку).</w:t>
      </w:r>
      <w:r>
        <w:rPr>
          <w:sz w:val="28"/>
          <w:szCs w:val="28"/>
        </w:rPr>
        <w:t xml:space="preserve"> </w:t>
      </w:r>
    </w:p>
    <w:p w:rsidR="000A0E95" w:rsidRPr="00110E6B" w:rsidRDefault="000A0E95" w:rsidP="00DC0AF6">
      <w:pPr>
        <w:pStyle w:val="ListParagraph"/>
        <w:numPr>
          <w:ilvl w:val="0"/>
          <w:numId w:val="28"/>
        </w:numPr>
        <w:spacing w:after="0" w:line="240" w:lineRule="auto"/>
        <w:contextualSpacing/>
        <w:jc w:val="both"/>
        <w:rPr>
          <w:color w:val="000000"/>
          <w:sz w:val="28"/>
          <w:szCs w:val="28"/>
        </w:rPr>
      </w:pPr>
      <w:r w:rsidRPr="00110E6B">
        <w:rPr>
          <w:color w:val="000000"/>
          <w:sz w:val="28"/>
          <w:szCs w:val="28"/>
        </w:rPr>
        <w:t xml:space="preserve">Чемерис М.М. Динаміка деяких епідеміологічних показників та параметри ендотоксикозу у хворих з токсикодерміями / Чемерис М.М., Шейман Б.С., </w:t>
      </w:r>
      <w:r w:rsidRPr="00110E6B">
        <w:rPr>
          <w:color w:val="000000"/>
          <w:sz w:val="28"/>
          <w:szCs w:val="28"/>
        </w:rPr>
        <w:lastRenderedPageBreak/>
        <w:t>Калюжна Л.Д. // VIII міжнародна науково-практична конференція «Актуальні проблеми токсикології. Безпека життєдіяльності людини»:тези.</w:t>
      </w:r>
      <w:r>
        <w:rPr>
          <w:color w:val="000000"/>
          <w:sz w:val="28"/>
          <w:szCs w:val="28"/>
        </w:rPr>
        <w:t xml:space="preserve"> </w:t>
      </w:r>
      <w:r w:rsidRPr="00110E6B">
        <w:rPr>
          <w:color w:val="000000"/>
          <w:sz w:val="28"/>
          <w:szCs w:val="28"/>
        </w:rPr>
        <w:t>-</w:t>
      </w:r>
      <w:r>
        <w:rPr>
          <w:color w:val="000000"/>
          <w:sz w:val="28"/>
          <w:szCs w:val="28"/>
        </w:rPr>
        <w:t xml:space="preserve"> </w:t>
      </w:r>
      <w:r w:rsidRPr="00110E6B">
        <w:rPr>
          <w:color w:val="000000"/>
          <w:sz w:val="28"/>
          <w:szCs w:val="28"/>
        </w:rPr>
        <w:t>Київ, 2007. - С.97-98.</w:t>
      </w:r>
    </w:p>
    <w:p w:rsidR="000A0E95" w:rsidRPr="00110E6B" w:rsidRDefault="000A0E95" w:rsidP="00DC0AF6">
      <w:pPr>
        <w:pStyle w:val="ListParagraph"/>
        <w:numPr>
          <w:ilvl w:val="0"/>
          <w:numId w:val="28"/>
        </w:numPr>
        <w:spacing w:after="0" w:line="240" w:lineRule="auto"/>
        <w:contextualSpacing/>
        <w:jc w:val="both"/>
        <w:rPr>
          <w:color w:val="000000"/>
          <w:sz w:val="28"/>
          <w:szCs w:val="28"/>
        </w:rPr>
      </w:pPr>
      <w:r w:rsidRPr="00110E6B">
        <w:rPr>
          <w:color w:val="000000"/>
          <w:sz w:val="28"/>
          <w:szCs w:val="28"/>
        </w:rPr>
        <w:t>Чемерис М.М. Епідеміологія токсикодермій у цивільного населення м. Львова / Ка</w:t>
      </w:r>
      <w:r>
        <w:rPr>
          <w:color w:val="000000"/>
          <w:sz w:val="28"/>
          <w:szCs w:val="28"/>
        </w:rPr>
        <w:t xml:space="preserve">люжна Л.Д., Герич І.Д., Чемерис </w:t>
      </w:r>
      <w:r w:rsidRPr="00110E6B">
        <w:rPr>
          <w:color w:val="000000"/>
          <w:sz w:val="28"/>
          <w:szCs w:val="28"/>
        </w:rPr>
        <w:t>М.М., Шейман Б.С., Городиловський Н.Є. // Матеріали науково-практичної конференції «Розробка молодих вчених дерматовенерологів післядипломної освіти»:тези.</w:t>
      </w:r>
      <w:r>
        <w:rPr>
          <w:color w:val="000000"/>
          <w:sz w:val="28"/>
          <w:szCs w:val="28"/>
        </w:rPr>
        <w:t xml:space="preserve"> </w:t>
      </w:r>
      <w:r w:rsidRPr="00110E6B">
        <w:rPr>
          <w:color w:val="000000"/>
          <w:sz w:val="28"/>
          <w:szCs w:val="28"/>
        </w:rPr>
        <w:t>-</w:t>
      </w:r>
      <w:r>
        <w:rPr>
          <w:color w:val="000000"/>
          <w:sz w:val="28"/>
          <w:szCs w:val="28"/>
        </w:rPr>
        <w:t xml:space="preserve"> </w:t>
      </w:r>
      <w:r w:rsidRPr="00110E6B">
        <w:rPr>
          <w:color w:val="000000"/>
          <w:sz w:val="28"/>
          <w:szCs w:val="28"/>
        </w:rPr>
        <w:t>Київ, 2007. - С.93-95</w:t>
      </w:r>
      <w:r>
        <w:rPr>
          <w:color w:val="000000"/>
          <w:sz w:val="28"/>
          <w:szCs w:val="28"/>
        </w:rPr>
        <w:t>.</w:t>
      </w:r>
    </w:p>
    <w:p w:rsidR="000A0E95" w:rsidRPr="00110E6B" w:rsidRDefault="000A0E95" w:rsidP="00DC0AF6">
      <w:pPr>
        <w:pStyle w:val="ListParagraph"/>
        <w:numPr>
          <w:ilvl w:val="0"/>
          <w:numId w:val="28"/>
        </w:numPr>
        <w:spacing w:after="0" w:line="240" w:lineRule="auto"/>
        <w:contextualSpacing/>
        <w:jc w:val="both"/>
        <w:rPr>
          <w:color w:val="000000"/>
          <w:sz w:val="28"/>
          <w:szCs w:val="28"/>
        </w:rPr>
      </w:pPr>
      <w:r w:rsidRPr="00110E6B">
        <w:rPr>
          <w:color w:val="000000"/>
          <w:sz w:val="28"/>
          <w:szCs w:val="28"/>
        </w:rPr>
        <w:t>Чемерис М.М. Ксенобіотики і токсикодермії / Чемерис М.М., Шейман Б.С. // Матеріали науково-практичної конференції «Вікові аспекти схильності організму до шкідливого впливу ксенобіотиків»:тези.</w:t>
      </w:r>
      <w:r>
        <w:rPr>
          <w:color w:val="000000"/>
          <w:sz w:val="28"/>
          <w:szCs w:val="28"/>
        </w:rPr>
        <w:t xml:space="preserve"> </w:t>
      </w:r>
      <w:r w:rsidRPr="00110E6B">
        <w:rPr>
          <w:color w:val="000000"/>
          <w:sz w:val="28"/>
          <w:szCs w:val="28"/>
        </w:rPr>
        <w:t>-</w:t>
      </w:r>
      <w:r>
        <w:rPr>
          <w:color w:val="000000"/>
          <w:sz w:val="28"/>
          <w:szCs w:val="28"/>
        </w:rPr>
        <w:t xml:space="preserve"> </w:t>
      </w:r>
      <w:r w:rsidRPr="00110E6B">
        <w:rPr>
          <w:color w:val="000000"/>
          <w:sz w:val="28"/>
          <w:szCs w:val="28"/>
        </w:rPr>
        <w:t>Чернівці, 2008. - С.51-53.</w:t>
      </w:r>
    </w:p>
    <w:p w:rsidR="000A0E95" w:rsidRPr="006C3685" w:rsidRDefault="000A0E95" w:rsidP="000A0E95">
      <w:pPr>
        <w:pStyle w:val="ListParagraph"/>
        <w:tabs>
          <w:tab w:val="center" w:pos="5029"/>
          <w:tab w:val="left" w:pos="8145"/>
        </w:tabs>
        <w:ind w:left="0"/>
        <w:rPr>
          <w:b/>
          <w:color w:val="000000"/>
          <w:sz w:val="28"/>
          <w:szCs w:val="28"/>
        </w:rPr>
      </w:pPr>
    </w:p>
    <w:p w:rsidR="000A0E95" w:rsidRPr="000958AD" w:rsidRDefault="000A0E95" w:rsidP="000A0E95">
      <w:pPr>
        <w:pStyle w:val="ListParagraph"/>
        <w:tabs>
          <w:tab w:val="center" w:pos="5029"/>
          <w:tab w:val="left" w:pos="8145"/>
        </w:tabs>
        <w:ind w:left="0"/>
        <w:jc w:val="center"/>
        <w:rPr>
          <w:b/>
          <w:sz w:val="28"/>
          <w:szCs w:val="28"/>
        </w:rPr>
      </w:pPr>
      <w:r w:rsidRPr="00673722">
        <w:rPr>
          <w:b/>
          <w:sz w:val="28"/>
          <w:szCs w:val="28"/>
        </w:rPr>
        <w:t>АНОТАЦІ</w:t>
      </w:r>
      <w:r>
        <w:rPr>
          <w:b/>
          <w:sz w:val="28"/>
          <w:szCs w:val="28"/>
        </w:rPr>
        <w:t>Я</w:t>
      </w:r>
    </w:p>
    <w:p w:rsidR="000A0E95" w:rsidRPr="00110E6B" w:rsidRDefault="000A0E95" w:rsidP="000A0E95">
      <w:pPr>
        <w:pStyle w:val="ListParagraph"/>
        <w:tabs>
          <w:tab w:val="center" w:pos="5029"/>
          <w:tab w:val="left" w:pos="8145"/>
        </w:tabs>
        <w:ind w:left="0"/>
        <w:jc w:val="center"/>
        <w:rPr>
          <w:b/>
          <w:color w:val="000000"/>
          <w:sz w:val="28"/>
          <w:szCs w:val="28"/>
        </w:rPr>
      </w:pPr>
    </w:p>
    <w:p w:rsidR="000A0E95" w:rsidRPr="00110E6B" w:rsidRDefault="000A0E95" w:rsidP="000A0E95">
      <w:pPr>
        <w:jc w:val="both"/>
        <w:rPr>
          <w:color w:val="000000"/>
          <w:sz w:val="28"/>
          <w:szCs w:val="28"/>
        </w:rPr>
      </w:pPr>
      <w:r w:rsidRPr="00FF02CF">
        <w:rPr>
          <w:b/>
          <w:i/>
          <w:color w:val="000000"/>
          <w:sz w:val="28"/>
          <w:szCs w:val="28"/>
        </w:rPr>
        <w:t xml:space="preserve">Чемерис М.М. </w:t>
      </w:r>
      <w:r w:rsidRPr="00FF02CF">
        <w:rPr>
          <w:i/>
          <w:color w:val="000000"/>
          <w:sz w:val="28"/>
          <w:szCs w:val="28"/>
        </w:rPr>
        <w:t xml:space="preserve">Особливості формування токсикозу та </w:t>
      </w:r>
      <w:r>
        <w:rPr>
          <w:i/>
          <w:color w:val="000000"/>
          <w:sz w:val="28"/>
          <w:szCs w:val="28"/>
        </w:rPr>
        <w:t>обґрунтування</w:t>
      </w:r>
      <w:r w:rsidRPr="00FF02CF">
        <w:rPr>
          <w:i/>
          <w:color w:val="000000"/>
          <w:sz w:val="28"/>
          <w:szCs w:val="28"/>
        </w:rPr>
        <w:t xml:space="preserve"> методу детоксикаційної та органопротекторної терапії у хворих на токсикодермії. – Рукопис.</w:t>
      </w:r>
    </w:p>
    <w:p w:rsidR="000A0E95" w:rsidRDefault="000A0E95" w:rsidP="000A0E95">
      <w:pPr>
        <w:jc w:val="both"/>
        <w:rPr>
          <w:color w:val="000000"/>
          <w:sz w:val="28"/>
          <w:szCs w:val="28"/>
        </w:rPr>
      </w:pPr>
      <w:r w:rsidRPr="00110E6B">
        <w:rPr>
          <w:bCs/>
          <w:color w:val="000000"/>
          <w:sz w:val="28"/>
          <w:szCs w:val="28"/>
        </w:rPr>
        <w:t xml:space="preserve">Дисертація на здобуття наукового ступеня кандидата медичних наук за спеціальністю 14.03.06 – токсикологія. </w:t>
      </w:r>
      <w:r>
        <w:rPr>
          <w:bCs/>
          <w:color w:val="000000"/>
          <w:sz w:val="28"/>
          <w:szCs w:val="28"/>
        </w:rPr>
        <w:t>–</w:t>
      </w:r>
      <w:r w:rsidRPr="00110E6B">
        <w:rPr>
          <w:bCs/>
          <w:color w:val="000000"/>
          <w:sz w:val="28"/>
          <w:szCs w:val="28"/>
        </w:rPr>
        <w:t xml:space="preserve"> </w:t>
      </w:r>
      <w:r>
        <w:rPr>
          <w:bCs/>
          <w:color w:val="000000"/>
          <w:sz w:val="28"/>
          <w:szCs w:val="28"/>
        </w:rPr>
        <w:t xml:space="preserve">ДП </w:t>
      </w:r>
      <w:r w:rsidRPr="00110E6B">
        <w:rPr>
          <w:color w:val="000000"/>
          <w:sz w:val="28"/>
          <w:szCs w:val="28"/>
        </w:rPr>
        <w:t xml:space="preserve">Інститут екогігієни і токсикології </w:t>
      </w:r>
    </w:p>
    <w:p w:rsidR="000A0E95" w:rsidRPr="00110E6B" w:rsidRDefault="000A0E95" w:rsidP="000A0E95">
      <w:pPr>
        <w:jc w:val="both"/>
        <w:rPr>
          <w:color w:val="000000"/>
          <w:sz w:val="28"/>
          <w:szCs w:val="28"/>
        </w:rPr>
      </w:pPr>
      <w:r w:rsidRPr="00110E6B">
        <w:rPr>
          <w:color w:val="000000"/>
          <w:sz w:val="28"/>
          <w:szCs w:val="28"/>
        </w:rPr>
        <w:t>ім. Л.І.</w:t>
      </w:r>
      <w:r>
        <w:rPr>
          <w:color w:val="000000"/>
          <w:sz w:val="28"/>
          <w:szCs w:val="28"/>
        </w:rPr>
        <w:t xml:space="preserve"> </w:t>
      </w:r>
      <w:r w:rsidRPr="00110E6B">
        <w:rPr>
          <w:color w:val="000000"/>
          <w:sz w:val="28"/>
          <w:szCs w:val="28"/>
        </w:rPr>
        <w:t>Медведя, Київ, 2009.</w:t>
      </w:r>
    </w:p>
    <w:p w:rsidR="000A0E95" w:rsidRPr="00110E6B" w:rsidRDefault="000A0E95" w:rsidP="000A0E95">
      <w:pPr>
        <w:pStyle w:val="ad"/>
        <w:rPr>
          <w:color w:val="000000"/>
          <w:szCs w:val="28"/>
        </w:rPr>
      </w:pPr>
      <w:r>
        <w:rPr>
          <w:color w:val="000000"/>
          <w:szCs w:val="28"/>
        </w:rPr>
        <w:t xml:space="preserve">     </w:t>
      </w:r>
      <w:r w:rsidRPr="00110E6B">
        <w:rPr>
          <w:color w:val="000000"/>
          <w:szCs w:val="28"/>
        </w:rPr>
        <w:t>Дисертацію присвячено вивченню показників функціонального стану деяких систем гомеост</w:t>
      </w:r>
      <w:r>
        <w:rPr>
          <w:color w:val="000000"/>
          <w:szCs w:val="28"/>
        </w:rPr>
        <w:t>азу у хворих на токсикодермії і</w:t>
      </w:r>
      <w:r w:rsidRPr="00110E6B">
        <w:rPr>
          <w:color w:val="000000"/>
          <w:szCs w:val="28"/>
        </w:rPr>
        <w:t xml:space="preserve"> основних факторів, що на нього впливають, </w:t>
      </w:r>
      <w:r>
        <w:rPr>
          <w:bCs/>
          <w:color w:val="000000"/>
          <w:szCs w:val="28"/>
        </w:rPr>
        <w:t>дослідженню системно-органних порушень та причин їх виникнення і</w:t>
      </w:r>
      <w:r w:rsidRPr="00110E6B">
        <w:rPr>
          <w:bCs/>
          <w:color w:val="000000"/>
          <w:szCs w:val="28"/>
        </w:rPr>
        <w:t xml:space="preserve"> розвитку, </w:t>
      </w:r>
      <w:r w:rsidRPr="00110E6B">
        <w:rPr>
          <w:color w:val="000000"/>
          <w:szCs w:val="28"/>
        </w:rPr>
        <w:t xml:space="preserve">параметрів токсемії у хворих з токсичними ураженнями шкіри, вивченню особливостей проявів токсикозу </w:t>
      </w:r>
      <w:r>
        <w:rPr>
          <w:color w:val="000000"/>
          <w:szCs w:val="28"/>
        </w:rPr>
        <w:t>у хворих залежно</w:t>
      </w:r>
      <w:r w:rsidRPr="00110E6B">
        <w:rPr>
          <w:color w:val="000000"/>
          <w:szCs w:val="28"/>
        </w:rPr>
        <w:t xml:space="preserve"> від нозологічної форми</w:t>
      </w:r>
      <w:r>
        <w:rPr>
          <w:color w:val="000000"/>
          <w:szCs w:val="28"/>
        </w:rPr>
        <w:t xml:space="preserve"> та</w:t>
      </w:r>
      <w:r w:rsidRPr="00110E6B">
        <w:rPr>
          <w:color w:val="000000"/>
          <w:szCs w:val="28"/>
        </w:rPr>
        <w:t xml:space="preserve"> етіологічного чинника токсикодермій.</w:t>
      </w:r>
    </w:p>
    <w:p w:rsidR="000A0E95" w:rsidRPr="00110E6B" w:rsidRDefault="000A0E95" w:rsidP="000A0E95">
      <w:pPr>
        <w:pStyle w:val="ad"/>
        <w:rPr>
          <w:color w:val="000000"/>
          <w:szCs w:val="28"/>
        </w:rPr>
      </w:pPr>
      <w:r>
        <w:rPr>
          <w:color w:val="000000"/>
          <w:szCs w:val="28"/>
        </w:rPr>
        <w:t xml:space="preserve">     Вперше досліджено</w:t>
      </w:r>
      <w:r w:rsidRPr="00110E6B">
        <w:rPr>
          <w:color w:val="000000"/>
          <w:szCs w:val="28"/>
        </w:rPr>
        <w:t xml:space="preserve"> закономірності розвитку ендотоксемії у хворих на токсикодермії.  На підставі отриманих даних токсикометричних досліджень вперше обґрунтовано доцільність використання диференційованого підходу у призначенні та виборі методів детоксикаційної терапії. </w:t>
      </w:r>
    </w:p>
    <w:p w:rsidR="000A0E95" w:rsidRPr="00110E6B" w:rsidRDefault="000A0E95" w:rsidP="000A0E95">
      <w:pPr>
        <w:pStyle w:val="ad"/>
        <w:tabs>
          <w:tab w:val="left" w:pos="567"/>
        </w:tabs>
        <w:rPr>
          <w:color w:val="000000"/>
          <w:szCs w:val="28"/>
        </w:rPr>
      </w:pPr>
      <w:r>
        <w:rPr>
          <w:color w:val="000000"/>
          <w:szCs w:val="28"/>
        </w:rPr>
        <w:t xml:space="preserve">     </w:t>
      </w:r>
      <w:r w:rsidRPr="00110E6B">
        <w:rPr>
          <w:color w:val="000000"/>
          <w:szCs w:val="28"/>
        </w:rPr>
        <w:t>На підставі отриманих даних дослідження е</w:t>
      </w:r>
      <w:r>
        <w:rPr>
          <w:color w:val="000000"/>
          <w:szCs w:val="28"/>
        </w:rPr>
        <w:t>ндотоксикозу вперше обґрунтовано</w:t>
      </w:r>
      <w:r w:rsidRPr="00110E6B">
        <w:rPr>
          <w:color w:val="000000"/>
          <w:szCs w:val="28"/>
        </w:rPr>
        <w:t xml:space="preserve"> доцільність застосування плазмаферезу в комплексному лікуванні  пацієнтів з важким перебігом токсичних </w:t>
      </w:r>
      <w:r>
        <w:rPr>
          <w:color w:val="000000"/>
          <w:szCs w:val="28"/>
        </w:rPr>
        <w:t>уражень шкіри. Вперше досліджено та встановлено високу</w:t>
      </w:r>
      <w:r w:rsidRPr="00110E6B">
        <w:rPr>
          <w:color w:val="000000"/>
          <w:szCs w:val="28"/>
        </w:rPr>
        <w:t xml:space="preserve"> </w:t>
      </w:r>
      <w:r w:rsidRPr="00673722">
        <w:rPr>
          <w:szCs w:val="28"/>
        </w:rPr>
        <w:t>ефективність та безпечність застосування</w:t>
      </w:r>
      <w:r w:rsidRPr="00110E6B">
        <w:rPr>
          <w:color w:val="000000"/>
          <w:szCs w:val="28"/>
        </w:rPr>
        <w:t xml:space="preserve"> плазмаферезу для лікування хворих з важким перебігом токсикодермій. </w:t>
      </w:r>
    </w:p>
    <w:p w:rsidR="000A0E95" w:rsidRPr="00DE7FEE" w:rsidRDefault="000A0E95" w:rsidP="000A0E95">
      <w:pPr>
        <w:pStyle w:val="ListParagraph"/>
        <w:tabs>
          <w:tab w:val="center" w:pos="5029"/>
          <w:tab w:val="left" w:pos="8145"/>
        </w:tabs>
        <w:ind w:left="0"/>
        <w:jc w:val="both"/>
        <w:rPr>
          <w:b/>
          <w:sz w:val="28"/>
          <w:szCs w:val="28"/>
        </w:rPr>
      </w:pPr>
      <w:r>
        <w:rPr>
          <w:b/>
          <w:color w:val="000000"/>
          <w:sz w:val="28"/>
          <w:szCs w:val="28"/>
        </w:rPr>
        <w:lastRenderedPageBreak/>
        <w:t xml:space="preserve">     </w:t>
      </w:r>
      <w:r w:rsidRPr="00DE7FEE">
        <w:rPr>
          <w:b/>
          <w:color w:val="000000"/>
          <w:sz w:val="28"/>
          <w:szCs w:val="28"/>
        </w:rPr>
        <w:t xml:space="preserve">Ключові слова: </w:t>
      </w:r>
      <w:r>
        <w:rPr>
          <w:color w:val="000000"/>
          <w:sz w:val="28"/>
          <w:szCs w:val="28"/>
        </w:rPr>
        <w:t>токсикодермії, токсиннесучі фракції</w:t>
      </w:r>
      <w:r w:rsidRPr="00DE7FEE">
        <w:rPr>
          <w:color w:val="000000"/>
          <w:sz w:val="28"/>
          <w:szCs w:val="28"/>
        </w:rPr>
        <w:t>, ендотоксикоз, системно-органна тропність, детоксикаційна терапія, органопротекторна терапія.</w:t>
      </w:r>
      <w:r w:rsidRPr="00DE7FEE">
        <w:rPr>
          <w:b/>
          <w:sz w:val="28"/>
          <w:szCs w:val="28"/>
        </w:rPr>
        <w:t xml:space="preserve"> </w:t>
      </w:r>
    </w:p>
    <w:p w:rsidR="000A0E95" w:rsidRDefault="000A0E95" w:rsidP="000A0E95">
      <w:pPr>
        <w:pStyle w:val="ListParagraph"/>
        <w:tabs>
          <w:tab w:val="center" w:pos="5029"/>
          <w:tab w:val="left" w:pos="8145"/>
        </w:tabs>
        <w:ind w:left="0"/>
        <w:jc w:val="center"/>
        <w:rPr>
          <w:b/>
          <w:sz w:val="28"/>
          <w:szCs w:val="28"/>
        </w:rPr>
      </w:pPr>
    </w:p>
    <w:p w:rsidR="000A0E95" w:rsidRPr="00DE7FEE" w:rsidRDefault="000A0E95" w:rsidP="000A0E95">
      <w:pPr>
        <w:pStyle w:val="ListParagraph"/>
        <w:tabs>
          <w:tab w:val="center" w:pos="5029"/>
          <w:tab w:val="left" w:pos="8145"/>
        </w:tabs>
        <w:ind w:left="0"/>
        <w:jc w:val="center"/>
        <w:rPr>
          <w:b/>
          <w:sz w:val="28"/>
          <w:szCs w:val="28"/>
        </w:rPr>
      </w:pPr>
      <w:r w:rsidRPr="00673722">
        <w:rPr>
          <w:b/>
          <w:sz w:val="28"/>
          <w:szCs w:val="28"/>
        </w:rPr>
        <w:t>АН</w:t>
      </w:r>
      <w:r>
        <w:rPr>
          <w:b/>
          <w:sz w:val="28"/>
          <w:szCs w:val="28"/>
        </w:rPr>
        <w:t>Н</w:t>
      </w:r>
      <w:r w:rsidRPr="00673722">
        <w:rPr>
          <w:b/>
          <w:sz w:val="28"/>
          <w:szCs w:val="28"/>
        </w:rPr>
        <w:t>ОТАЦ</w:t>
      </w:r>
      <w:r>
        <w:rPr>
          <w:b/>
          <w:sz w:val="28"/>
          <w:szCs w:val="28"/>
        </w:rPr>
        <w:t>ИЯ</w:t>
      </w:r>
    </w:p>
    <w:p w:rsidR="000A0E95" w:rsidRPr="00DE7FEE" w:rsidRDefault="000A0E95" w:rsidP="000A0E95">
      <w:pPr>
        <w:jc w:val="both"/>
        <w:rPr>
          <w:b/>
          <w:color w:val="000000"/>
          <w:sz w:val="28"/>
          <w:szCs w:val="28"/>
        </w:rPr>
      </w:pPr>
    </w:p>
    <w:p w:rsidR="000A0E95" w:rsidRPr="008F2B02" w:rsidRDefault="000A0E95" w:rsidP="000A0E95">
      <w:pPr>
        <w:jc w:val="both"/>
        <w:rPr>
          <w:sz w:val="28"/>
          <w:szCs w:val="28"/>
        </w:rPr>
      </w:pPr>
      <w:r w:rsidRPr="00FF02CF">
        <w:rPr>
          <w:b/>
          <w:i/>
          <w:sz w:val="28"/>
          <w:szCs w:val="28"/>
        </w:rPr>
        <w:t xml:space="preserve">Чемерис М.М. </w:t>
      </w:r>
      <w:r w:rsidRPr="00FF02CF">
        <w:rPr>
          <w:i/>
          <w:sz w:val="28"/>
          <w:szCs w:val="28"/>
        </w:rPr>
        <w:t>Особенности формирования токсикоза и обоснование метода детоксикационной и органопротекторной терапии у больных с токсикодермиями. – Рукопись.</w:t>
      </w:r>
    </w:p>
    <w:p w:rsidR="000A0E95" w:rsidRPr="008F2B02" w:rsidRDefault="000A0E95" w:rsidP="000A0E95">
      <w:pPr>
        <w:jc w:val="both"/>
        <w:rPr>
          <w:sz w:val="28"/>
          <w:szCs w:val="28"/>
        </w:rPr>
      </w:pPr>
      <w:r w:rsidRPr="008F2B02">
        <w:rPr>
          <w:bCs/>
          <w:sz w:val="28"/>
          <w:szCs w:val="28"/>
        </w:rPr>
        <w:t xml:space="preserve">Диссертация на </w:t>
      </w:r>
      <w:r>
        <w:rPr>
          <w:bCs/>
          <w:sz w:val="28"/>
          <w:szCs w:val="28"/>
        </w:rPr>
        <w:t>соиска</w:t>
      </w:r>
      <w:r w:rsidRPr="008F2B02">
        <w:rPr>
          <w:bCs/>
          <w:sz w:val="28"/>
          <w:szCs w:val="28"/>
        </w:rPr>
        <w:t xml:space="preserve">ние ученой степени кандидата медицинских наук по специальности 14.03.06 – токсикология. </w:t>
      </w:r>
      <w:r>
        <w:rPr>
          <w:bCs/>
          <w:sz w:val="28"/>
          <w:szCs w:val="28"/>
        </w:rPr>
        <w:t>–</w:t>
      </w:r>
      <w:r w:rsidRPr="008F2B02">
        <w:rPr>
          <w:bCs/>
          <w:sz w:val="28"/>
          <w:szCs w:val="28"/>
        </w:rPr>
        <w:t xml:space="preserve"> </w:t>
      </w:r>
      <w:r w:rsidRPr="00884417">
        <w:rPr>
          <w:bCs/>
          <w:sz w:val="28"/>
          <w:szCs w:val="28"/>
        </w:rPr>
        <w:t>Г</w:t>
      </w:r>
      <w:r>
        <w:rPr>
          <w:bCs/>
          <w:sz w:val="28"/>
          <w:szCs w:val="28"/>
        </w:rPr>
        <w:t xml:space="preserve">П </w:t>
      </w:r>
      <w:r w:rsidRPr="008F2B02">
        <w:rPr>
          <w:sz w:val="28"/>
          <w:szCs w:val="28"/>
        </w:rPr>
        <w:t>Институт экогигиены и токсикологии им. Л.И.</w:t>
      </w:r>
      <w:r>
        <w:rPr>
          <w:sz w:val="28"/>
          <w:szCs w:val="28"/>
        </w:rPr>
        <w:t xml:space="preserve"> </w:t>
      </w:r>
      <w:r w:rsidRPr="008F2B02">
        <w:rPr>
          <w:sz w:val="28"/>
          <w:szCs w:val="28"/>
        </w:rPr>
        <w:t>Медведя, Киев, 2009.</w:t>
      </w:r>
    </w:p>
    <w:p w:rsidR="000A0E95" w:rsidRDefault="000A0E95" w:rsidP="000A0E95">
      <w:pPr>
        <w:pStyle w:val="ad"/>
        <w:rPr>
          <w:szCs w:val="28"/>
        </w:rPr>
      </w:pPr>
      <w:r>
        <w:rPr>
          <w:szCs w:val="28"/>
        </w:rPr>
        <w:t xml:space="preserve">     Диссертация посвящена изучению показателей функционального состояния некоторых систем гомеостаза у больных с токсикодермиями и основных факторов, которые на них влияют, </w:t>
      </w:r>
      <w:r>
        <w:rPr>
          <w:bCs/>
          <w:szCs w:val="28"/>
        </w:rPr>
        <w:t xml:space="preserve">исследованию системно-органных нарушений, причин их возникновения и развития, </w:t>
      </w:r>
      <w:r>
        <w:rPr>
          <w:szCs w:val="28"/>
        </w:rPr>
        <w:t>параметров токсемии у больных с токсическими поражениями кожи, изучению особенностей проявлений токсикоза у больных в зависимости от нозологической формы и этиологического фактора токсикодермий.</w:t>
      </w:r>
    </w:p>
    <w:p w:rsidR="000A0E95" w:rsidRDefault="000A0E95" w:rsidP="000A0E95">
      <w:pPr>
        <w:pStyle w:val="ad"/>
        <w:tabs>
          <w:tab w:val="left" w:pos="567"/>
          <w:tab w:val="left" w:pos="6946"/>
        </w:tabs>
      </w:pPr>
      <w:r>
        <w:rPr>
          <w:szCs w:val="28"/>
        </w:rPr>
        <w:t xml:space="preserve">     Впервые исследованы закономерности развития эндотоксемии у больных с токсикодермиями.  На основании полученных данных токсикометрических исследований впервые обоснована целесообразность использования комплексных токсикометрических исследований у больных с токсикодермиями и их роль для дифференцированного подхода при назначении и выборе методов детоксикационной терапии.</w:t>
      </w:r>
      <w:r>
        <w:t xml:space="preserve"> </w:t>
      </w:r>
    </w:p>
    <w:p w:rsidR="000A0E95" w:rsidRDefault="000A0E95" w:rsidP="000A0E95">
      <w:pPr>
        <w:pStyle w:val="ad"/>
        <w:tabs>
          <w:tab w:val="left" w:pos="567"/>
          <w:tab w:val="left" w:pos="6946"/>
        </w:tabs>
      </w:pPr>
      <w:r>
        <w:t xml:space="preserve">     </w:t>
      </w:r>
      <w:r w:rsidRPr="006A6962">
        <w:rPr>
          <w:szCs w:val="28"/>
        </w:rPr>
        <w:t xml:space="preserve">Установлено, что у пациентов с токсикодермиями ведущая роль в развитии эндотоксикоза принадлежит эндотоксинам с размерами  частиц  10-200 нм и </w:t>
      </w:r>
      <w:r w:rsidRPr="006A6962">
        <w:rPr>
          <w:bCs/>
          <w:kern w:val="24"/>
          <w:szCs w:val="28"/>
        </w:rPr>
        <w:t xml:space="preserve">больше </w:t>
      </w:r>
      <w:r w:rsidRPr="006A6962">
        <w:rPr>
          <w:szCs w:val="28"/>
        </w:rPr>
        <w:t xml:space="preserve">200 нм. При этом происходит преимущественное  накопление в кровяном русле эндотоксинов с указанными характеристиками на альбуминовой, глобулиновой и в свободноциркулирующей токсиннесущих фракциях. У пациентов с токсикодермиями наблюдается различная значимость эндотоксинов с размерами частиц 10-200 нм и больше 200 нм в развитии эндотоксикоза: в одних случаях наибольший уровень повреждающей активности принадлежит эндотоксинам с размерами частиц 10-200 нм; в других – </w:t>
      </w:r>
      <w:r w:rsidRPr="006A6962">
        <w:rPr>
          <w:bCs/>
          <w:kern w:val="24"/>
          <w:szCs w:val="28"/>
        </w:rPr>
        <w:t xml:space="preserve">больше </w:t>
      </w:r>
      <w:r w:rsidRPr="006A6962">
        <w:rPr>
          <w:szCs w:val="28"/>
        </w:rPr>
        <w:t>200 нм.</w:t>
      </w:r>
    </w:p>
    <w:p w:rsidR="000A0E95" w:rsidRPr="006A6962" w:rsidRDefault="000A0E95" w:rsidP="000A0E95">
      <w:pPr>
        <w:pStyle w:val="ad"/>
        <w:tabs>
          <w:tab w:val="left" w:pos="567"/>
          <w:tab w:val="left" w:pos="6946"/>
        </w:tabs>
      </w:pPr>
      <w:r>
        <w:t xml:space="preserve">     </w:t>
      </w:r>
      <w:r>
        <w:rPr>
          <w:szCs w:val="28"/>
        </w:rPr>
        <w:t xml:space="preserve">Доказано наличие достоверной корреляционной зависимости между параметрами эндотоксикоза и этиологическими факторами токсического поражения кожи, проявлениями и течением заболевания, системно- органными нарушениями у пациентов. Установлено наличие достоверной корреляционной </w:t>
      </w:r>
      <w:r>
        <w:rPr>
          <w:szCs w:val="28"/>
        </w:rPr>
        <w:lastRenderedPageBreak/>
        <w:t xml:space="preserve">зависимости между системно-органными нарушениями, которые наблюдаются у больных с токсическими поражениями кожи, и специфическими свойствами этиологических факторов, которые обусловили возникновение токсикодермии.  </w:t>
      </w:r>
    </w:p>
    <w:p w:rsidR="000A0E95" w:rsidRPr="006A6962" w:rsidRDefault="000A0E95" w:rsidP="000A0E95">
      <w:pPr>
        <w:pStyle w:val="ad"/>
        <w:tabs>
          <w:tab w:val="left" w:pos="567"/>
        </w:tabs>
      </w:pPr>
      <w:r w:rsidRPr="006A6962">
        <w:t xml:space="preserve">     Использование токсикометрических (расчетных методов исследования и методов комплексной токсикометрии с определением характеристик эндотоксинов, которые накопливаются в кровяному русле: размеры частиц, цитолитическая активность,  прочность связи с токсиннесущими фракциями плазмы крови) и клинико-лабораторных  методов (оценка степени остроты физиологических нарушений гомеостаза по шкале SAPS) иследования позволяет получить информацию о наличии (или отсуствии) токсикоза у больных с токсическими поражениями кожи, степени тяжести </w:t>
      </w:r>
      <w:r w:rsidRPr="006A6962">
        <w:rPr>
          <w:szCs w:val="28"/>
        </w:rPr>
        <w:t>интоксикационного синдрома</w:t>
      </w:r>
      <w:r w:rsidRPr="006A6962">
        <w:t>, степени тяжести токсемии, местах накопиления эндотоксинов в кровяном русле, размерах частиц эндотоксинов и сделать вывод о целесообразности использования селективно направленных консервативных и/или экстракорпоральных методах детоксикационной и органнопротекторной терапии в лечении больных с токсикодермиями.</w:t>
      </w:r>
    </w:p>
    <w:p w:rsidR="000A0E95" w:rsidRDefault="000A0E95" w:rsidP="000A0E95">
      <w:pPr>
        <w:pStyle w:val="ad"/>
        <w:tabs>
          <w:tab w:val="left" w:pos="567"/>
        </w:tabs>
        <w:rPr>
          <w:szCs w:val="28"/>
        </w:rPr>
      </w:pPr>
      <w:r>
        <w:rPr>
          <w:szCs w:val="28"/>
        </w:rPr>
        <w:t xml:space="preserve">     Впервые доказано, что при наличии у больных с токсикодермиями интоксикационного синдрома легкой или средней степени тяжести и повышении цитолитической активности плазмы крови до уровня легкой или средней степени тяжести на фоне отсутствия тяжелых функциональных нарушений в физиологических системах (оценка по угрозометрической шкале SAPS &lt;=5 баллов) целесообразно применять консервативные методы детоксикационной терапии. При наличии у этих больных интоксикационного синдрома тяжелой степени и повышении цитолитической активности плазмы крови до уровня тяжелой степени на фоне наличия тяжелых функциональных нарушений в  физиологических системах (оценка по угрозометрической шкале SAPS &gt;5 баллов) целесообразно применять экстракорпоральные методы детоксикационной терапии. </w:t>
      </w:r>
    </w:p>
    <w:p w:rsidR="000A0E95" w:rsidRPr="006A6962" w:rsidRDefault="000A0E95" w:rsidP="000A0E95">
      <w:pPr>
        <w:pStyle w:val="ad"/>
        <w:tabs>
          <w:tab w:val="left" w:pos="567"/>
        </w:tabs>
        <w:rPr>
          <w:szCs w:val="28"/>
        </w:rPr>
      </w:pPr>
      <w:r>
        <w:rPr>
          <w:szCs w:val="28"/>
        </w:rPr>
        <w:t xml:space="preserve">     Показаниями к использованию плазмафереза у больных с токсикодермиями являются цитолитическая активность (токсичность) плазмы тяжелой степени </w:t>
      </w:r>
      <w:r>
        <w:t>(&gt;50</w:t>
      </w:r>
      <w:r>
        <w:rPr>
          <w:lang w:val="en-US"/>
        </w:rPr>
        <w:t> </w:t>
      </w:r>
      <w:r>
        <w:t xml:space="preserve">%) и преимущественное накопление в кровяном русле белок-ассоциированых и/или свободноциркулирующих токсинов с размерами частиц 10-200 нм и/или </w:t>
      </w:r>
      <w:r>
        <w:rPr>
          <w:bCs/>
          <w:kern w:val="24"/>
          <w:szCs w:val="28"/>
        </w:rPr>
        <w:t xml:space="preserve">больше </w:t>
      </w:r>
      <w:r>
        <w:t>200 нм.</w:t>
      </w:r>
    </w:p>
    <w:p w:rsidR="000A0E95" w:rsidRDefault="000A0E95" w:rsidP="000A0E95">
      <w:pPr>
        <w:pStyle w:val="ad"/>
        <w:tabs>
          <w:tab w:val="left" w:pos="567"/>
        </w:tabs>
        <w:rPr>
          <w:szCs w:val="28"/>
        </w:rPr>
      </w:pPr>
      <w:r w:rsidRPr="006A6962">
        <w:rPr>
          <w:szCs w:val="28"/>
        </w:rPr>
        <w:t xml:space="preserve">     На основании полученных данных изучения эндотоксикоза</w:t>
      </w:r>
      <w:r>
        <w:rPr>
          <w:szCs w:val="28"/>
        </w:rPr>
        <w:t xml:space="preserve"> впервые обоснована целесообразность применения плазмафереза в комплексном лечении  пациентов с тяжелым течением токсических поражений кожи. Впервые исследована и установлена высокая эффективность применения плазмафереза для лечения больных с тяжелым течением токсикодермий. Доказана безопасность использования методики лечебного плазмафереза.</w:t>
      </w:r>
    </w:p>
    <w:p w:rsidR="000A0E95" w:rsidRPr="006A6962" w:rsidRDefault="000A0E95" w:rsidP="000A0E95">
      <w:pPr>
        <w:pStyle w:val="ad"/>
        <w:tabs>
          <w:tab w:val="left" w:pos="567"/>
        </w:tabs>
        <w:rPr>
          <w:szCs w:val="28"/>
        </w:rPr>
      </w:pPr>
      <w:r>
        <w:rPr>
          <w:szCs w:val="28"/>
        </w:rPr>
        <w:t xml:space="preserve">     Использование дифференцированного подхода к использованию консервативных и э</w:t>
      </w:r>
      <w:r>
        <w:rPr>
          <w:bCs/>
          <w:szCs w:val="28"/>
        </w:rPr>
        <w:t xml:space="preserve">кстракорпоральных методов детоксикационной и органнопротекторной терапии у больных с токсикодермиями приводит к повышению эффективности лечения, достоверно сокращает сроки госпитализации и снижает количество осложнений (в среднем в 2,5 раза), </w:t>
      </w:r>
      <w:r>
        <w:rPr>
          <w:bCs/>
          <w:szCs w:val="28"/>
        </w:rPr>
        <w:lastRenderedPageBreak/>
        <w:t>которые могут возникать в процесе заболевания; ускоряет восстановление почечных и печеночных функций, эффективно снижает уровни патологических форм гемоглобииа, уровны</w:t>
      </w:r>
      <w:r>
        <w:rPr>
          <w:szCs w:val="28"/>
        </w:rPr>
        <w:t xml:space="preserve"> цитолитической активности альбумин-ассоциированных и глобулин-ассоциированных токсинов. </w:t>
      </w:r>
    </w:p>
    <w:p w:rsidR="000A0E95" w:rsidRPr="000958AD" w:rsidRDefault="000A0E95" w:rsidP="000A0E95">
      <w:pPr>
        <w:pStyle w:val="ad"/>
        <w:rPr>
          <w:szCs w:val="28"/>
        </w:rPr>
      </w:pPr>
      <w:r>
        <w:rPr>
          <w:b/>
          <w:color w:val="000000"/>
          <w:szCs w:val="28"/>
        </w:rPr>
        <w:t xml:space="preserve">     Ключевые слова: </w:t>
      </w:r>
      <w:r>
        <w:rPr>
          <w:color w:val="000000"/>
          <w:szCs w:val="28"/>
        </w:rPr>
        <w:t>токсикодермии, токсиннесущие фракции, эндотоксикоз, системно-органная тропность, детоксикационная терапия, органопротекторна</w:t>
      </w:r>
      <w:r>
        <w:rPr>
          <w:szCs w:val="28"/>
        </w:rPr>
        <w:t>я терапія.</w:t>
      </w:r>
    </w:p>
    <w:p w:rsidR="000A0E95" w:rsidRPr="000958AD" w:rsidRDefault="000A0E95" w:rsidP="000A0E95">
      <w:pPr>
        <w:pStyle w:val="ad"/>
        <w:rPr>
          <w:color w:val="000000"/>
          <w:szCs w:val="28"/>
        </w:rPr>
      </w:pPr>
    </w:p>
    <w:p w:rsidR="000A0E95" w:rsidRPr="00DE7FEE" w:rsidRDefault="000A0E95" w:rsidP="000A0E95">
      <w:pPr>
        <w:pStyle w:val="ListParagraph"/>
        <w:tabs>
          <w:tab w:val="center" w:pos="5029"/>
          <w:tab w:val="left" w:pos="8145"/>
        </w:tabs>
        <w:ind w:left="0"/>
        <w:jc w:val="center"/>
        <w:rPr>
          <w:b/>
          <w:color w:val="000000"/>
          <w:sz w:val="28"/>
          <w:szCs w:val="28"/>
          <w:lang w:val="en-US"/>
        </w:rPr>
      </w:pPr>
      <w:r>
        <w:rPr>
          <w:b/>
          <w:color w:val="000000"/>
          <w:sz w:val="28"/>
          <w:szCs w:val="28"/>
          <w:lang w:val="en-US"/>
        </w:rPr>
        <w:t>SUMMARY</w:t>
      </w:r>
    </w:p>
    <w:p w:rsidR="000A0E95" w:rsidRPr="005458AE" w:rsidRDefault="000A0E95" w:rsidP="000A0E95">
      <w:pPr>
        <w:pStyle w:val="ListParagraph"/>
        <w:tabs>
          <w:tab w:val="center" w:pos="5029"/>
          <w:tab w:val="left" w:pos="8145"/>
        </w:tabs>
        <w:ind w:left="0"/>
        <w:rPr>
          <w:b/>
          <w:color w:val="000000"/>
          <w:sz w:val="28"/>
          <w:szCs w:val="28"/>
          <w:lang w:val="en-US"/>
        </w:rPr>
      </w:pPr>
    </w:p>
    <w:p w:rsidR="000A0E95" w:rsidRPr="00FF02CF" w:rsidRDefault="000A0E95" w:rsidP="000A0E95">
      <w:pPr>
        <w:jc w:val="both"/>
        <w:rPr>
          <w:i/>
          <w:color w:val="000000"/>
          <w:sz w:val="28"/>
          <w:szCs w:val="28"/>
        </w:rPr>
      </w:pPr>
      <w:r w:rsidRPr="00FF02CF">
        <w:rPr>
          <w:b/>
          <w:i/>
          <w:color w:val="000000"/>
          <w:sz w:val="28"/>
          <w:szCs w:val="28"/>
        </w:rPr>
        <w:t xml:space="preserve">Chemerys M. </w:t>
      </w:r>
      <w:r w:rsidRPr="00FF02CF">
        <w:rPr>
          <w:i/>
          <w:color w:val="000000"/>
          <w:sz w:val="28"/>
          <w:szCs w:val="28"/>
          <w:lang w:val="en-US"/>
        </w:rPr>
        <w:t xml:space="preserve">Peculiarities </w:t>
      </w:r>
      <w:r w:rsidRPr="00FF02CF">
        <w:rPr>
          <w:i/>
          <w:color w:val="000000"/>
          <w:sz w:val="28"/>
          <w:szCs w:val="28"/>
        </w:rPr>
        <w:t>of toxicosis form</w:t>
      </w:r>
      <w:r w:rsidRPr="00FF02CF">
        <w:rPr>
          <w:i/>
          <w:color w:val="000000"/>
          <w:sz w:val="28"/>
          <w:szCs w:val="28"/>
          <w:lang w:val="en-US"/>
        </w:rPr>
        <w:t>ation</w:t>
      </w:r>
      <w:r w:rsidRPr="00FF02CF">
        <w:rPr>
          <w:i/>
          <w:color w:val="000000"/>
          <w:sz w:val="28"/>
          <w:szCs w:val="28"/>
        </w:rPr>
        <w:t xml:space="preserve"> and </w:t>
      </w:r>
      <w:r w:rsidRPr="00FF02CF">
        <w:rPr>
          <w:i/>
          <w:color w:val="000000"/>
          <w:sz w:val="28"/>
          <w:szCs w:val="28"/>
          <w:lang w:val="en-US"/>
        </w:rPr>
        <w:t>explanation</w:t>
      </w:r>
      <w:r w:rsidRPr="00FF02CF">
        <w:rPr>
          <w:i/>
          <w:color w:val="000000"/>
          <w:sz w:val="28"/>
          <w:szCs w:val="28"/>
        </w:rPr>
        <w:t xml:space="preserve"> of detoxications method and organ</w:t>
      </w:r>
      <w:r w:rsidRPr="00FF02CF">
        <w:rPr>
          <w:i/>
          <w:color w:val="000000"/>
          <w:sz w:val="28"/>
          <w:szCs w:val="28"/>
          <w:lang w:val="en-US"/>
        </w:rPr>
        <w:t>-</w:t>
      </w:r>
      <w:r w:rsidRPr="00FF02CF">
        <w:rPr>
          <w:i/>
          <w:color w:val="000000"/>
          <w:sz w:val="28"/>
          <w:szCs w:val="28"/>
        </w:rPr>
        <w:t>protect</w:t>
      </w:r>
      <w:r w:rsidRPr="00FF02CF">
        <w:rPr>
          <w:i/>
          <w:color w:val="000000"/>
          <w:sz w:val="28"/>
          <w:szCs w:val="28"/>
          <w:lang w:val="en-US"/>
        </w:rPr>
        <w:t xml:space="preserve">ive </w:t>
      </w:r>
      <w:r w:rsidRPr="00FF02CF">
        <w:rPr>
          <w:i/>
          <w:color w:val="000000"/>
          <w:sz w:val="28"/>
          <w:szCs w:val="28"/>
        </w:rPr>
        <w:t xml:space="preserve">therapy for patients </w:t>
      </w:r>
      <w:r w:rsidRPr="00FF02CF">
        <w:rPr>
          <w:i/>
          <w:color w:val="000000"/>
          <w:sz w:val="28"/>
          <w:szCs w:val="28"/>
          <w:lang w:val="en-US"/>
        </w:rPr>
        <w:t>with</w:t>
      </w:r>
      <w:r w:rsidRPr="00FF02CF">
        <w:rPr>
          <w:i/>
          <w:color w:val="000000"/>
          <w:sz w:val="28"/>
          <w:szCs w:val="28"/>
        </w:rPr>
        <w:t xml:space="preserve"> toxicodermia. </w:t>
      </w:r>
      <w:r w:rsidRPr="00FF02CF">
        <w:rPr>
          <w:i/>
          <w:color w:val="000000"/>
          <w:sz w:val="28"/>
          <w:szCs w:val="28"/>
          <w:lang w:val="en-US"/>
        </w:rPr>
        <w:t xml:space="preserve">-The </w:t>
      </w:r>
      <w:r w:rsidRPr="00FF02CF">
        <w:rPr>
          <w:i/>
          <w:color w:val="000000"/>
          <w:sz w:val="28"/>
          <w:szCs w:val="28"/>
        </w:rPr>
        <w:t>Manuscript.</w:t>
      </w:r>
    </w:p>
    <w:p w:rsidR="000A0E95" w:rsidRPr="00274E87" w:rsidRDefault="000A0E95" w:rsidP="000A0E95">
      <w:pPr>
        <w:jc w:val="both"/>
        <w:rPr>
          <w:color w:val="000000"/>
          <w:sz w:val="28"/>
          <w:szCs w:val="28"/>
        </w:rPr>
      </w:pPr>
      <w:r>
        <w:rPr>
          <w:bCs/>
          <w:color w:val="000000"/>
          <w:sz w:val="28"/>
          <w:szCs w:val="28"/>
        </w:rPr>
        <w:t xml:space="preserve">     </w:t>
      </w:r>
      <w:r w:rsidRPr="00274E87">
        <w:rPr>
          <w:bCs/>
          <w:color w:val="000000"/>
          <w:sz w:val="28"/>
          <w:szCs w:val="28"/>
          <w:lang w:val="en-US"/>
        </w:rPr>
        <w:t xml:space="preserve">The </w:t>
      </w:r>
      <w:r w:rsidRPr="00274E87">
        <w:rPr>
          <w:bCs/>
          <w:color w:val="000000"/>
          <w:sz w:val="28"/>
          <w:szCs w:val="28"/>
        </w:rPr>
        <w:t>Dissertation on the recei</w:t>
      </w:r>
      <w:r w:rsidRPr="00274E87">
        <w:rPr>
          <w:bCs/>
          <w:color w:val="000000"/>
          <w:sz w:val="28"/>
          <w:szCs w:val="28"/>
          <w:lang w:val="en-US"/>
        </w:rPr>
        <w:t>ving</w:t>
      </w:r>
      <w:r w:rsidRPr="00274E87">
        <w:rPr>
          <w:bCs/>
          <w:color w:val="000000"/>
          <w:sz w:val="28"/>
          <w:szCs w:val="28"/>
        </w:rPr>
        <w:t xml:space="preserve"> of </w:t>
      </w:r>
      <w:r w:rsidRPr="00274E87">
        <w:rPr>
          <w:bCs/>
          <w:color w:val="000000"/>
          <w:sz w:val="28"/>
          <w:szCs w:val="28"/>
          <w:lang w:val="en-US"/>
        </w:rPr>
        <w:t>C</w:t>
      </w:r>
      <w:r w:rsidRPr="00274E87">
        <w:rPr>
          <w:bCs/>
          <w:color w:val="000000"/>
          <w:sz w:val="28"/>
          <w:szCs w:val="28"/>
        </w:rPr>
        <w:t xml:space="preserve">andidate of </w:t>
      </w:r>
      <w:r w:rsidRPr="00274E87">
        <w:rPr>
          <w:bCs/>
          <w:color w:val="000000"/>
          <w:sz w:val="28"/>
          <w:szCs w:val="28"/>
          <w:lang w:val="en-US"/>
        </w:rPr>
        <w:t>M</w:t>
      </w:r>
      <w:r w:rsidRPr="00274E87">
        <w:rPr>
          <w:bCs/>
          <w:color w:val="000000"/>
          <w:sz w:val="28"/>
          <w:szCs w:val="28"/>
        </w:rPr>
        <w:t xml:space="preserve">edical </w:t>
      </w:r>
      <w:r w:rsidRPr="00274E87">
        <w:rPr>
          <w:bCs/>
          <w:color w:val="000000"/>
          <w:sz w:val="28"/>
          <w:szCs w:val="28"/>
          <w:lang w:val="en-US"/>
        </w:rPr>
        <w:t>S</w:t>
      </w:r>
      <w:r w:rsidRPr="00274E87">
        <w:rPr>
          <w:bCs/>
          <w:color w:val="000000"/>
          <w:sz w:val="28"/>
          <w:szCs w:val="28"/>
        </w:rPr>
        <w:t xml:space="preserve">ciences </w:t>
      </w:r>
      <w:r w:rsidRPr="00274E87">
        <w:rPr>
          <w:bCs/>
          <w:color w:val="000000"/>
          <w:sz w:val="28"/>
          <w:szCs w:val="28"/>
          <w:lang w:val="en-US"/>
        </w:rPr>
        <w:t>degree in</w:t>
      </w:r>
      <w:r w:rsidRPr="00274E87">
        <w:rPr>
          <w:bCs/>
          <w:color w:val="000000"/>
          <w:sz w:val="28"/>
          <w:szCs w:val="28"/>
        </w:rPr>
        <w:t xml:space="preserve"> specialty 14.03.06 </w:t>
      </w:r>
      <w:r w:rsidRPr="00274E87">
        <w:rPr>
          <w:bCs/>
          <w:color w:val="000000"/>
          <w:sz w:val="28"/>
          <w:szCs w:val="28"/>
          <w:lang w:val="en-US"/>
        </w:rPr>
        <w:t>-</w:t>
      </w:r>
      <w:r w:rsidRPr="00274E87">
        <w:rPr>
          <w:bCs/>
          <w:color w:val="000000"/>
          <w:sz w:val="28"/>
          <w:szCs w:val="28"/>
        </w:rPr>
        <w:t xml:space="preserve"> toxicology. - </w:t>
      </w:r>
      <w:r w:rsidRPr="00274E87">
        <w:rPr>
          <w:color w:val="000000"/>
          <w:sz w:val="28"/>
          <w:szCs w:val="28"/>
        </w:rPr>
        <w:t xml:space="preserve"> </w:t>
      </w:r>
      <w:r>
        <w:rPr>
          <w:color w:val="000000"/>
          <w:sz w:val="28"/>
          <w:szCs w:val="28"/>
          <w:lang w:val="en-US"/>
        </w:rPr>
        <w:t xml:space="preserve">SE </w:t>
      </w:r>
      <w:r w:rsidRPr="00274E87">
        <w:rPr>
          <w:color w:val="000000"/>
          <w:sz w:val="28"/>
          <w:szCs w:val="28"/>
        </w:rPr>
        <w:t>Institute of ecohygiene and toxicology name</w:t>
      </w:r>
      <w:r w:rsidRPr="00274E87">
        <w:rPr>
          <w:color w:val="000000"/>
          <w:sz w:val="28"/>
          <w:szCs w:val="28"/>
          <w:lang w:val="en-US"/>
        </w:rPr>
        <w:t>d after</w:t>
      </w:r>
      <w:r w:rsidRPr="00274E87">
        <w:rPr>
          <w:color w:val="000000"/>
          <w:sz w:val="28"/>
          <w:szCs w:val="28"/>
        </w:rPr>
        <w:t xml:space="preserve">  L.I.  Medved</w:t>
      </w:r>
      <w:r w:rsidRPr="00274E87">
        <w:rPr>
          <w:bCs/>
          <w:kern w:val="24"/>
          <w:sz w:val="28"/>
          <w:szCs w:val="28"/>
        </w:rPr>
        <w:t>’</w:t>
      </w:r>
      <w:r w:rsidRPr="00274E87">
        <w:rPr>
          <w:bCs/>
          <w:kern w:val="24"/>
          <w:sz w:val="28"/>
          <w:szCs w:val="28"/>
          <w:lang w:val="en-US"/>
        </w:rPr>
        <w:t>s</w:t>
      </w:r>
      <w:r w:rsidRPr="00274E87">
        <w:rPr>
          <w:color w:val="000000"/>
          <w:sz w:val="28"/>
          <w:szCs w:val="28"/>
        </w:rPr>
        <w:t xml:space="preserve"> Ministry of Health of Ukraine, Kyiv, 2009.</w:t>
      </w:r>
    </w:p>
    <w:p w:rsidR="000A0E95" w:rsidRPr="00274E87" w:rsidRDefault="000A0E95" w:rsidP="000A0E95">
      <w:pPr>
        <w:jc w:val="both"/>
        <w:rPr>
          <w:sz w:val="28"/>
          <w:szCs w:val="28"/>
          <w:lang w:val="en-US"/>
        </w:rPr>
      </w:pPr>
      <w:r>
        <w:rPr>
          <w:color w:val="000000"/>
          <w:sz w:val="28"/>
          <w:szCs w:val="28"/>
        </w:rPr>
        <w:t xml:space="preserve">     </w:t>
      </w:r>
      <w:r w:rsidRPr="00274E87">
        <w:rPr>
          <w:color w:val="000000"/>
          <w:sz w:val="28"/>
          <w:szCs w:val="28"/>
        </w:rPr>
        <w:t>Dissertation</w:t>
      </w:r>
      <w:r w:rsidRPr="00274E87">
        <w:rPr>
          <w:sz w:val="28"/>
          <w:szCs w:val="28"/>
          <w:lang w:val="en-US"/>
        </w:rPr>
        <w:t xml:space="preserve"> is dedicated to study of indices of functional state of some homeostasis systems in patients with toxicoderm</w:t>
      </w:r>
      <w:r>
        <w:rPr>
          <w:sz w:val="28"/>
          <w:szCs w:val="28"/>
          <w:lang w:val="en-US"/>
        </w:rPr>
        <w:t>i</w:t>
      </w:r>
      <w:r w:rsidRPr="00274E87">
        <w:rPr>
          <w:sz w:val="28"/>
          <w:szCs w:val="28"/>
          <w:lang w:val="en-US"/>
        </w:rPr>
        <w:t>a and principal factors influencing upon this state, research of system-organ disfunctions and reasons for their occurrence and development, toxemia parameters of patients with skin toxic affection, study of peculiarities of toxicosis onset in patients depending on nosological form, toxicorm</w:t>
      </w:r>
      <w:r>
        <w:rPr>
          <w:sz w:val="28"/>
          <w:szCs w:val="28"/>
          <w:lang w:val="en-US"/>
        </w:rPr>
        <w:t>i</w:t>
      </w:r>
      <w:r w:rsidRPr="00274E87">
        <w:rPr>
          <w:sz w:val="28"/>
          <w:szCs w:val="28"/>
          <w:lang w:val="en-US"/>
        </w:rPr>
        <w:t xml:space="preserve">as etiological factor.   </w:t>
      </w:r>
    </w:p>
    <w:p w:rsidR="000A0E95" w:rsidRPr="00274E87" w:rsidRDefault="000A0E95" w:rsidP="000A0E95">
      <w:pPr>
        <w:jc w:val="both"/>
        <w:rPr>
          <w:sz w:val="28"/>
          <w:szCs w:val="28"/>
          <w:lang w:val="en-US"/>
        </w:rPr>
      </w:pPr>
      <w:r>
        <w:rPr>
          <w:sz w:val="28"/>
          <w:szCs w:val="28"/>
        </w:rPr>
        <w:t xml:space="preserve">     </w:t>
      </w:r>
      <w:r w:rsidRPr="00274E87">
        <w:rPr>
          <w:sz w:val="28"/>
          <w:szCs w:val="28"/>
          <w:lang w:val="en-US"/>
        </w:rPr>
        <w:t>For the first time the mechanism of endotoxemia development in patients with toxicoderm</w:t>
      </w:r>
      <w:r>
        <w:rPr>
          <w:sz w:val="28"/>
          <w:szCs w:val="28"/>
          <w:lang w:val="en-US"/>
        </w:rPr>
        <w:t>i</w:t>
      </w:r>
      <w:r w:rsidRPr="00274E87">
        <w:rPr>
          <w:sz w:val="28"/>
          <w:szCs w:val="28"/>
          <w:lang w:val="en-US"/>
        </w:rPr>
        <w:t xml:space="preserve">a was examined. Basing on the received data of toxicometric examinations for the first time reasonability of differentiated approach application while determining detoxication therapy methods selection was explained. </w:t>
      </w:r>
    </w:p>
    <w:p w:rsidR="000A0E95" w:rsidRPr="00274E87" w:rsidRDefault="000A0E95" w:rsidP="000A0E95">
      <w:pPr>
        <w:jc w:val="both"/>
        <w:rPr>
          <w:sz w:val="28"/>
          <w:szCs w:val="28"/>
          <w:lang w:val="en-US"/>
        </w:rPr>
      </w:pPr>
      <w:r>
        <w:rPr>
          <w:sz w:val="28"/>
          <w:szCs w:val="28"/>
        </w:rPr>
        <w:t xml:space="preserve">     </w:t>
      </w:r>
      <w:r w:rsidRPr="00274E87">
        <w:rPr>
          <w:sz w:val="28"/>
          <w:szCs w:val="28"/>
          <w:lang w:val="en-US"/>
        </w:rPr>
        <w:t>Basing on the received data of toxicometric examinations for the first time reasonability of plasmapheresis while multimodality treatment of patients with grave progress of skin toxic affections was explained. For the first time high efficiency of plasmapheresis while treatment of patients with grave toxicoderm</w:t>
      </w:r>
      <w:r>
        <w:rPr>
          <w:sz w:val="28"/>
          <w:szCs w:val="28"/>
          <w:lang w:val="en-US"/>
        </w:rPr>
        <w:t>i</w:t>
      </w:r>
      <w:r w:rsidRPr="00274E87">
        <w:rPr>
          <w:sz w:val="28"/>
          <w:szCs w:val="28"/>
          <w:lang w:val="en-US"/>
        </w:rPr>
        <w:t xml:space="preserve">a progress was examined and established. Safety of used therapeutic plasmapheresis was proved.  </w:t>
      </w:r>
    </w:p>
    <w:p w:rsidR="000A0E95" w:rsidRPr="00274E87" w:rsidRDefault="000A0E95" w:rsidP="000A0E95">
      <w:pPr>
        <w:jc w:val="both"/>
        <w:rPr>
          <w:sz w:val="28"/>
          <w:szCs w:val="28"/>
          <w:lang w:val="en-GB"/>
        </w:rPr>
      </w:pPr>
      <w:r>
        <w:rPr>
          <w:b/>
          <w:bCs/>
          <w:sz w:val="28"/>
          <w:szCs w:val="28"/>
        </w:rPr>
        <w:t xml:space="preserve">     </w:t>
      </w:r>
      <w:r w:rsidRPr="00274E87">
        <w:rPr>
          <w:b/>
          <w:bCs/>
          <w:sz w:val="28"/>
          <w:szCs w:val="28"/>
          <w:lang w:val="en-US"/>
        </w:rPr>
        <w:t xml:space="preserve">Key words: </w:t>
      </w:r>
      <w:r w:rsidRPr="00274E87">
        <w:rPr>
          <w:sz w:val="28"/>
          <w:szCs w:val="28"/>
          <w:lang w:val="en-US"/>
        </w:rPr>
        <w:t>toxicoderm</w:t>
      </w:r>
      <w:r>
        <w:rPr>
          <w:sz w:val="28"/>
          <w:szCs w:val="28"/>
          <w:lang w:val="en-US"/>
        </w:rPr>
        <w:t>ia, toxin bearings factions</w:t>
      </w:r>
      <w:r w:rsidRPr="00274E87">
        <w:rPr>
          <w:sz w:val="28"/>
          <w:szCs w:val="28"/>
          <w:lang w:val="en-US"/>
        </w:rPr>
        <w:t>, endotoxicosis, system-organ</w:t>
      </w:r>
      <w:r>
        <w:rPr>
          <w:sz w:val="28"/>
          <w:szCs w:val="28"/>
          <w:lang w:val="en-US"/>
        </w:rPr>
        <w:t xml:space="preserve"> selectivity of toxins</w:t>
      </w:r>
      <w:r w:rsidRPr="00274E87">
        <w:rPr>
          <w:sz w:val="28"/>
          <w:szCs w:val="28"/>
          <w:lang w:val="en-US"/>
        </w:rPr>
        <w:t xml:space="preserve">, detoxication therapy, organ-protective therapy. </w:t>
      </w:r>
    </w:p>
    <w:p w:rsidR="000A0E95" w:rsidRPr="00BE73BC" w:rsidRDefault="000A0E95" w:rsidP="000A0E95">
      <w:pPr>
        <w:jc w:val="center"/>
        <w:rPr>
          <w:lang w:val="en-US"/>
        </w:rPr>
      </w:pPr>
      <w:r w:rsidRPr="00274E87">
        <w:rPr>
          <w:color w:val="000000"/>
          <w:szCs w:val="28"/>
        </w:rPr>
        <w:t xml:space="preserve"> </w:t>
      </w:r>
    </w:p>
    <w:p w:rsidR="000A0E95" w:rsidRDefault="000A0E95" w:rsidP="000A0E95">
      <w:pPr>
        <w:jc w:val="center"/>
      </w:pPr>
    </w:p>
    <w:p w:rsidR="000A0E95" w:rsidRDefault="000A0E95" w:rsidP="000A0E95">
      <w:pPr>
        <w:jc w:val="center"/>
      </w:pPr>
    </w:p>
    <w:p w:rsidR="000A0E95" w:rsidRDefault="000A0E95" w:rsidP="000A0E95">
      <w:pPr>
        <w:jc w:val="center"/>
      </w:pPr>
    </w:p>
    <w:p w:rsidR="000A0E95" w:rsidRPr="00BE73BC" w:rsidRDefault="000A0E95" w:rsidP="000A0E95">
      <w:pPr>
        <w:jc w:val="center"/>
      </w:pPr>
      <w:r w:rsidRPr="00BE73BC">
        <w:t xml:space="preserve">Підписано до друку </w:t>
      </w:r>
      <w:r>
        <w:t>2</w:t>
      </w:r>
      <w:r>
        <w:rPr>
          <w:lang w:val="en-US"/>
        </w:rPr>
        <w:t>7</w:t>
      </w:r>
      <w:r w:rsidRPr="00BE73BC">
        <w:t>.0</w:t>
      </w:r>
      <w:r w:rsidRPr="00A135AE">
        <w:t>7</w:t>
      </w:r>
      <w:r w:rsidRPr="00BE73BC">
        <w:t>.2009 р.</w:t>
      </w:r>
    </w:p>
    <w:p w:rsidR="000A0E95" w:rsidRPr="00BE73BC" w:rsidRDefault="000A0E95" w:rsidP="000A0E95">
      <w:pPr>
        <w:jc w:val="center"/>
      </w:pPr>
      <w:r w:rsidRPr="00BE73BC">
        <w:t>Формат 60х84/16. Папір офсетний. Друк на різографі.</w:t>
      </w:r>
    </w:p>
    <w:p w:rsidR="000A0E95" w:rsidRPr="00BE73BC" w:rsidRDefault="000A0E95" w:rsidP="000A0E95">
      <w:pPr>
        <w:jc w:val="center"/>
      </w:pPr>
      <w:r>
        <w:t>Умовн. друк. арк.1,</w:t>
      </w:r>
      <w:r w:rsidRPr="008E450B">
        <w:t>16</w:t>
      </w:r>
      <w:r w:rsidRPr="00BE73BC">
        <w:t>. Обл.-вид. арк.</w:t>
      </w:r>
      <w:r w:rsidRPr="008E450B">
        <w:t>1</w:t>
      </w:r>
      <w:r w:rsidRPr="00BE73BC">
        <w:t>,</w:t>
      </w:r>
      <w:r w:rsidRPr="008E450B">
        <w:t>12</w:t>
      </w:r>
      <w:r w:rsidRPr="00BE73BC">
        <w:t>.</w:t>
      </w:r>
    </w:p>
    <w:p w:rsidR="000A0E95" w:rsidRPr="00BE73BC" w:rsidRDefault="000A0E95" w:rsidP="000A0E95">
      <w:pPr>
        <w:jc w:val="center"/>
        <w:rPr>
          <w:lang w:val="en-US"/>
        </w:rPr>
      </w:pPr>
      <w:r w:rsidRPr="00BE73BC">
        <w:t>Наклад 100 прим. Зам. 90</w:t>
      </w:r>
      <w:r w:rsidRPr="00BE73BC">
        <w:rPr>
          <w:lang w:val="en-US"/>
        </w:rPr>
        <w:t>7</w:t>
      </w:r>
      <w:r w:rsidRPr="00BE73BC">
        <w:t>0</w:t>
      </w:r>
      <w:r w:rsidRPr="00BE73BC">
        <w:rPr>
          <w:lang w:val="en-US"/>
        </w:rPr>
        <w:t>1</w:t>
      </w:r>
    </w:p>
    <w:p w:rsidR="000A0E95" w:rsidRPr="00274E87" w:rsidRDefault="000A0E95" w:rsidP="000A0E95">
      <w:pPr>
        <w:pStyle w:val="ad"/>
        <w:ind w:firstLine="567"/>
        <w:rPr>
          <w:color w:val="000000"/>
          <w:szCs w:val="28"/>
        </w:rPr>
      </w:pPr>
    </w:p>
    <w:p w:rsidR="000A0E95" w:rsidRDefault="000A0E95" w:rsidP="000A0E95">
      <w:pPr>
        <w:jc w:val="center"/>
      </w:pPr>
    </w:p>
    <w:p w:rsidR="000A0E95" w:rsidRPr="00E40C15" w:rsidRDefault="000A0E95" w:rsidP="000A0E95">
      <w:pPr>
        <w:jc w:val="center"/>
      </w:pPr>
      <w:r w:rsidRPr="00E40C15">
        <w:t>Видавництво ПП “Вежа і Ко”</w:t>
      </w:r>
    </w:p>
    <w:p w:rsidR="000A0E95" w:rsidRPr="00E40C15" w:rsidRDefault="000A0E95" w:rsidP="000A0E95">
      <w:pPr>
        <w:jc w:val="center"/>
        <w:rPr>
          <w:i/>
        </w:rPr>
      </w:pPr>
      <w:r w:rsidRPr="00E40C15">
        <w:rPr>
          <w:i/>
        </w:rPr>
        <w:t>Реєстраційне свідоцтво серії ДК № 3033 від 21.11.2007 р.</w:t>
      </w:r>
    </w:p>
    <w:p w:rsidR="000A0E95" w:rsidRPr="00E40C15" w:rsidRDefault="000A0E95" w:rsidP="000A0E95">
      <w:pPr>
        <w:jc w:val="center"/>
        <w:rPr>
          <w:i/>
        </w:rPr>
      </w:pPr>
      <w:r w:rsidRPr="00E40C15">
        <w:rPr>
          <w:i/>
        </w:rPr>
        <w:t>с.Андріївка, Буський район, Львівська обл. 80563</w:t>
      </w:r>
    </w:p>
    <w:p w:rsidR="000A0E95" w:rsidRPr="00E40C15" w:rsidRDefault="000A0E95" w:rsidP="000A0E95">
      <w:pPr>
        <w:jc w:val="center"/>
      </w:pPr>
    </w:p>
    <w:p w:rsidR="000A0E95" w:rsidRDefault="000A0E95" w:rsidP="000A0E95">
      <w:pPr>
        <w:jc w:val="center"/>
      </w:pPr>
      <w:r w:rsidRPr="00E40C15">
        <w:t>Друк ПП “Вежа і Ко”</w:t>
      </w:r>
    </w:p>
    <w:p w:rsidR="00861993" w:rsidRPr="00EB42D1" w:rsidRDefault="00861993" w:rsidP="00A73B8A">
      <w:pPr>
        <w:pStyle w:val="af6"/>
        <w:spacing w:line="340" w:lineRule="exact"/>
        <w:ind w:firstLine="709"/>
        <w:rPr>
          <w:b w:val="0"/>
          <w:bCs/>
          <w:lang w:val="uk-UA"/>
        </w:rPr>
      </w:pPr>
      <w:bookmarkStart w:id="0" w:name="_GoBack"/>
      <w:bookmarkEnd w:id="0"/>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9"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AF6" w:rsidRDefault="00DC0AF6">
      <w:pPr>
        <w:spacing w:after="0" w:line="240" w:lineRule="auto"/>
      </w:pPr>
      <w:r>
        <w:separator/>
      </w:r>
    </w:p>
  </w:endnote>
  <w:endnote w:type="continuationSeparator" w:id="0">
    <w:p w:rsidR="00DC0AF6" w:rsidRDefault="00DC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DC0AF6">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0A0E95">
      <w:rPr>
        <w:rStyle w:val="afa"/>
        <w:rFonts w:eastAsia="Garamond"/>
        <w:noProof/>
      </w:rPr>
      <w:t>6</w:t>
    </w:r>
    <w:r>
      <w:rPr>
        <w:rStyle w:val="afa"/>
        <w:rFonts w:eastAsia="Garamond"/>
      </w:rPr>
      <w:fldChar w:fldCharType="end"/>
    </w:r>
  </w:p>
  <w:p w:rsidR="009335CF" w:rsidRDefault="00DC0AF6">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AF6" w:rsidRDefault="00DC0AF6">
      <w:pPr>
        <w:spacing w:after="0" w:line="240" w:lineRule="auto"/>
      </w:pPr>
      <w:r>
        <w:separator/>
      </w:r>
    </w:p>
  </w:footnote>
  <w:footnote w:type="continuationSeparator" w:id="0">
    <w:p w:rsidR="00DC0AF6" w:rsidRDefault="00DC0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DC0AF6">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C0AF6">
    <w:pPr>
      <w:pStyle w:val="af8"/>
      <w:framePr w:wrap="around" w:vAnchor="text" w:hAnchor="margin" w:xAlign="right" w:y="1"/>
      <w:rPr>
        <w:rStyle w:val="afa"/>
        <w:lang w:val="uk-UA"/>
      </w:rPr>
    </w:pPr>
  </w:p>
  <w:p w:rsidR="009335CF" w:rsidRDefault="00DC0AF6">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1EC57BB"/>
    <w:multiLevelType w:val="hybridMultilevel"/>
    <w:tmpl w:val="B1548528"/>
    <w:lvl w:ilvl="0" w:tplc="C1289A60">
      <w:start w:val="1"/>
      <w:numFmt w:val="bullet"/>
      <w:lvlText w:val=""/>
      <w:lvlJc w:val="left"/>
      <w:pPr>
        <w:tabs>
          <w:tab w:val="num" w:pos="720"/>
        </w:tabs>
        <w:ind w:left="720" w:hanging="360"/>
      </w:pPr>
      <w:rPr>
        <w:rFonts w:ascii="Wingdings" w:hAnsi="Wingdings" w:hint="default"/>
      </w:rPr>
    </w:lvl>
    <w:lvl w:ilvl="1" w:tplc="EA568C84" w:tentative="1">
      <w:start w:val="1"/>
      <w:numFmt w:val="bullet"/>
      <w:lvlText w:val=""/>
      <w:lvlJc w:val="left"/>
      <w:pPr>
        <w:tabs>
          <w:tab w:val="num" w:pos="1440"/>
        </w:tabs>
        <w:ind w:left="1440" w:hanging="360"/>
      </w:pPr>
      <w:rPr>
        <w:rFonts w:ascii="Wingdings" w:hAnsi="Wingdings" w:hint="default"/>
      </w:rPr>
    </w:lvl>
    <w:lvl w:ilvl="2" w:tplc="22685CEA" w:tentative="1">
      <w:start w:val="1"/>
      <w:numFmt w:val="bullet"/>
      <w:lvlText w:val=""/>
      <w:lvlJc w:val="left"/>
      <w:pPr>
        <w:tabs>
          <w:tab w:val="num" w:pos="2160"/>
        </w:tabs>
        <w:ind w:left="2160" w:hanging="360"/>
      </w:pPr>
      <w:rPr>
        <w:rFonts w:ascii="Wingdings" w:hAnsi="Wingdings" w:hint="default"/>
      </w:rPr>
    </w:lvl>
    <w:lvl w:ilvl="3" w:tplc="FA9E3950" w:tentative="1">
      <w:start w:val="1"/>
      <w:numFmt w:val="bullet"/>
      <w:lvlText w:val=""/>
      <w:lvlJc w:val="left"/>
      <w:pPr>
        <w:tabs>
          <w:tab w:val="num" w:pos="2880"/>
        </w:tabs>
        <w:ind w:left="2880" w:hanging="360"/>
      </w:pPr>
      <w:rPr>
        <w:rFonts w:ascii="Wingdings" w:hAnsi="Wingdings" w:hint="default"/>
      </w:rPr>
    </w:lvl>
    <w:lvl w:ilvl="4" w:tplc="03FAE03E" w:tentative="1">
      <w:start w:val="1"/>
      <w:numFmt w:val="bullet"/>
      <w:lvlText w:val=""/>
      <w:lvlJc w:val="left"/>
      <w:pPr>
        <w:tabs>
          <w:tab w:val="num" w:pos="3600"/>
        </w:tabs>
        <w:ind w:left="3600" w:hanging="360"/>
      </w:pPr>
      <w:rPr>
        <w:rFonts w:ascii="Wingdings" w:hAnsi="Wingdings" w:hint="default"/>
      </w:rPr>
    </w:lvl>
    <w:lvl w:ilvl="5" w:tplc="2828DAFC" w:tentative="1">
      <w:start w:val="1"/>
      <w:numFmt w:val="bullet"/>
      <w:lvlText w:val=""/>
      <w:lvlJc w:val="left"/>
      <w:pPr>
        <w:tabs>
          <w:tab w:val="num" w:pos="4320"/>
        </w:tabs>
        <w:ind w:left="4320" w:hanging="360"/>
      </w:pPr>
      <w:rPr>
        <w:rFonts w:ascii="Wingdings" w:hAnsi="Wingdings" w:hint="default"/>
      </w:rPr>
    </w:lvl>
    <w:lvl w:ilvl="6" w:tplc="7CB8121C" w:tentative="1">
      <w:start w:val="1"/>
      <w:numFmt w:val="bullet"/>
      <w:lvlText w:val=""/>
      <w:lvlJc w:val="left"/>
      <w:pPr>
        <w:tabs>
          <w:tab w:val="num" w:pos="5040"/>
        </w:tabs>
        <w:ind w:left="5040" w:hanging="360"/>
      </w:pPr>
      <w:rPr>
        <w:rFonts w:ascii="Wingdings" w:hAnsi="Wingdings" w:hint="default"/>
      </w:rPr>
    </w:lvl>
    <w:lvl w:ilvl="7" w:tplc="28ACB072" w:tentative="1">
      <w:start w:val="1"/>
      <w:numFmt w:val="bullet"/>
      <w:lvlText w:val=""/>
      <w:lvlJc w:val="left"/>
      <w:pPr>
        <w:tabs>
          <w:tab w:val="num" w:pos="5760"/>
        </w:tabs>
        <w:ind w:left="5760" w:hanging="360"/>
      </w:pPr>
      <w:rPr>
        <w:rFonts w:ascii="Wingdings" w:hAnsi="Wingdings" w:hint="default"/>
      </w:rPr>
    </w:lvl>
    <w:lvl w:ilvl="8" w:tplc="936AB14E" w:tentative="1">
      <w:start w:val="1"/>
      <w:numFmt w:val="bullet"/>
      <w:lvlText w:val=""/>
      <w:lvlJc w:val="left"/>
      <w:pPr>
        <w:tabs>
          <w:tab w:val="num" w:pos="6480"/>
        </w:tabs>
        <w:ind w:left="6480" w:hanging="360"/>
      </w:pPr>
      <w:rPr>
        <w:rFonts w:ascii="Wingdings" w:hAnsi="Wingdings" w:hint="default"/>
      </w:rPr>
    </w:lvl>
  </w:abstractNum>
  <w:abstractNum w:abstractNumId="24">
    <w:nsid w:val="04F0249E"/>
    <w:multiLevelType w:val="hybridMultilevel"/>
    <w:tmpl w:val="E1D8BB22"/>
    <w:lvl w:ilvl="0" w:tplc="014402A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EDE02A3"/>
    <w:multiLevelType w:val="hybridMultilevel"/>
    <w:tmpl w:val="98125490"/>
    <w:lvl w:ilvl="0" w:tplc="69B0FE1A">
      <w:start w:val="1"/>
      <w:numFmt w:val="bullet"/>
      <w:lvlText w:val=""/>
      <w:lvlJc w:val="left"/>
      <w:pPr>
        <w:tabs>
          <w:tab w:val="num" w:pos="720"/>
        </w:tabs>
        <w:ind w:left="720" w:hanging="360"/>
      </w:pPr>
      <w:rPr>
        <w:rFonts w:ascii="Wingdings" w:hAnsi="Wingdings" w:hint="default"/>
      </w:rPr>
    </w:lvl>
    <w:lvl w:ilvl="1" w:tplc="E0780014" w:tentative="1">
      <w:start w:val="1"/>
      <w:numFmt w:val="bullet"/>
      <w:lvlText w:val=""/>
      <w:lvlJc w:val="left"/>
      <w:pPr>
        <w:tabs>
          <w:tab w:val="num" w:pos="1440"/>
        </w:tabs>
        <w:ind w:left="1440" w:hanging="360"/>
      </w:pPr>
      <w:rPr>
        <w:rFonts w:ascii="Wingdings" w:hAnsi="Wingdings" w:hint="default"/>
      </w:rPr>
    </w:lvl>
    <w:lvl w:ilvl="2" w:tplc="50FE8888" w:tentative="1">
      <w:start w:val="1"/>
      <w:numFmt w:val="bullet"/>
      <w:lvlText w:val=""/>
      <w:lvlJc w:val="left"/>
      <w:pPr>
        <w:tabs>
          <w:tab w:val="num" w:pos="2160"/>
        </w:tabs>
        <w:ind w:left="2160" w:hanging="360"/>
      </w:pPr>
      <w:rPr>
        <w:rFonts w:ascii="Wingdings" w:hAnsi="Wingdings" w:hint="default"/>
      </w:rPr>
    </w:lvl>
    <w:lvl w:ilvl="3" w:tplc="550C4196" w:tentative="1">
      <w:start w:val="1"/>
      <w:numFmt w:val="bullet"/>
      <w:lvlText w:val=""/>
      <w:lvlJc w:val="left"/>
      <w:pPr>
        <w:tabs>
          <w:tab w:val="num" w:pos="2880"/>
        </w:tabs>
        <w:ind w:left="2880" w:hanging="360"/>
      </w:pPr>
      <w:rPr>
        <w:rFonts w:ascii="Wingdings" w:hAnsi="Wingdings" w:hint="default"/>
      </w:rPr>
    </w:lvl>
    <w:lvl w:ilvl="4" w:tplc="665AF1D6" w:tentative="1">
      <w:start w:val="1"/>
      <w:numFmt w:val="bullet"/>
      <w:lvlText w:val=""/>
      <w:lvlJc w:val="left"/>
      <w:pPr>
        <w:tabs>
          <w:tab w:val="num" w:pos="3600"/>
        </w:tabs>
        <w:ind w:left="3600" w:hanging="360"/>
      </w:pPr>
      <w:rPr>
        <w:rFonts w:ascii="Wingdings" w:hAnsi="Wingdings" w:hint="default"/>
      </w:rPr>
    </w:lvl>
    <w:lvl w:ilvl="5" w:tplc="3AEA756C" w:tentative="1">
      <w:start w:val="1"/>
      <w:numFmt w:val="bullet"/>
      <w:lvlText w:val=""/>
      <w:lvlJc w:val="left"/>
      <w:pPr>
        <w:tabs>
          <w:tab w:val="num" w:pos="4320"/>
        </w:tabs>
        <w:ind w:left="4320" w:hanging="360"/>
      </w:pPr>
      <w:rPr>
        <w:rFonts w:ascii="Wingdings" w:hAnsi="Wingdings" w:hint="default"/>
      </w:rPr>
    </w:lvl>
    <w:lvl w:ilvl="6" w:tplc="3A868038" w:tentative="1">
      <w:start w:val="1"/>
      <w:numFmt w:val="bullet"/>
      <w:lvlText w:val=""/>
      <w:lvlJc w:val="left"/>
      <w:pPr>
        <w:tabs>
          <w:tab w:val="num" w:pos="5040"/>
        </w:tabs>
        <w:ind w:left="5040" w:hanging="360"/>
      </w:pPr>
      <w:rPr>
        <w:rFonts w:ascii="Wingdings" w:hAnsi="Wingdings" w:hint="default"/>
      </w:rPr>
    </w:lvl>
    <w:lvl w:ilvl="7" w:tplc="5CD0F468" w:tentative="1">
      <w:start w:val="1"/>
      <w:numFmt w:val="bullet"/>
      <w:lvlText w:val=""/>
      <w:lvlJc w:val="left"/>
      <w:pPr>
        <w:tabs>
          <w:tab w:val="num" w:pos="5760"/>
        </w:tabs>
        <w:ind w:left="5760" w:hanging="360"/>
      </w:pPr>
      <w:rPr>
        <w:rFonts w:ascii="Wingdings" w:hAnsi="Wingdings" w:hint="default"/>
      </w:rPr>
    </w:lvl>
    <w:lvl w:ilvl="8" w:tplc="E5B846C2" w:tentative="1">
      <w:start w:val="1"/>
      <w:numFmt w:val="bullet"/>
      <w:lvlText w:val=""/>
      <w:lvlJc w:val="left"/>
      <w:pPr>
        <w:tabs>
          <w:tab w:val="num" w:pos="6480"/>
        </w:tabs>
        <w:ind w:left="6480" w:hanging="360"/>
      </w:pPr>
      <w:rPr>
        <w:rFonts w:ascii="Wingdings" w:hAnsi="Wingdings" w:hint="default"/>
      </w:r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AD8748D"/>
    <w:multiLevelType w:val="hybridMultilevel"/>
    <w:tmpl w:val="4CFA9B96"/>
    <w:lvl w:ilvl="0" w:tplc="0419000F">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2A12E5F"/>
    <w:multiLevelType w:val="hybridMultilevel"/>
    <w:tmpl w:val="48D43AB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266C2887"/>
    <w:multiLevelType w:val="hybridMultilevel"/>
    <w:tmpl w:val="617C4176"/>
    <w:lvl w:ilvl="0" w:tplc="58C6F512">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7">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E6D3B80"/>
    <w:multiLevelType w:val="hybridMultilevel"/>
    <w:tmpl w:val="D08E7F08"/>
    <w:lvl w:ilvl="0" w:tplc="F3BE75CA">
      <w:start w:val="1"/>
      <w:numFmt w:val="bullet"/>
      <w:lvlText w:val=""/>
      <w:lvlJc w:val="left"/>
      <w:pPr>
        <w:tabs>
          <w:tab w:val="num" w:pos="720"/>
        </w:tabs>
        <w:ind w:left="720" w:hanging="360"/>
      </w:pPr>
      <w:rPr>
        <w:rFonts w:ascii="Wingdings" w:hAnsi="Wingdings" w:hint="default"/>
      </w:rPr>
    </w:lvl>
    <w:lvl w:ilvl="1" w:tplc="5A782786" w:tentative="1">
      <w:start w:val="1"/>
      <w:numFmt w:val="bullet"/>
      <w:lvlText w:val=""/>
      <w:lvlJc w:val="left"/>
      <w:pPr>
        <w:tabs>
          <w:tab w:val="num" w:pos="1440"/>
        </w:tabs>
        <w:ind w:left="1440" w:hanging="360"/>
      </w:pPr>
      <w:rPr>
        <w:rFonts w:ascii="Wingdings" w:hAnsi="Wingdings" w:hint="default"/>
      </w:rPr>
    </w:lvl>
    <w:lvl w:ilvl="2" w:tplc="91A637FA" w:tentative="1">
      <w:start w:val="1"/>
      <w:numFmt w:val="bullet"/>
      <w:lvlText w:val=""/>
      <w:lvlJc w:val="left"/>
      <w:pPr>
        <w:tabs>
          <w:tab w:val="num" w:pos="2160"/>
        </w:tabs>
        <w:ind w:left="2160" w:hanging="360"/>
      </w:pPr>
      <w:rPr>
        <w:rFonts w:ascii="Wingdings" w:hAnsi="Wingdings" w:hint="default"/>
      </w:rPr>
    </w:lvl>
    <w:lvl w:ilvl="3" w:tplc="FD788CCA" w:tentative="1">
      <w:start w:val="1"/>
      <w:numFmt w:val="bullet"/>
      <w:lvlText w:val=""/>
      <w:lvlJc w:val="left"/>
      <w:pPr>
        <w:tabs>
          <w:tab w:val="num" w:pos="2880"/>
        </w:tabs>
        <w:ind w:left="2880" w:hanging="360"/>
      </w:pPr>
      <w:rPr>
        <w:rFonts w:ascii="Wingdings" w:hAnsi="Wingdings" w:hint="default"/>
      </w:rPr>
    </w:lvl>
    <w:lvl w:ilvl="4" w:tplc="9C56FF2E" w:tentative="1">
      <w:start w:val="1"/>
      <w:numFmt w:val="bullet"/>
      <w:lvlText w:val=""/>
      <w:lvlJc w:val="left"/>
      <w:pPr>
        <w:tabs>
          <w:tab w:val="num" w:pos="3600"/>
        </w:tabs>
        <w:ind w:left="3600" w:hanging="360"/>
      </w:pPr>
      <w:rPr>
        <w:rFonts w:ascii="Wingdings" w:hAnsi="Wingdings" w:hint="default"/>
      </w:rPr>
    </w:lvl>
    <w:lvl w:ilvl="5" w:tplc="135AD4E2" w:tentative="1">
      <w:start w:val="1"/>
      <w:numFmt w:val="bullet"/>
      <w:lvlText w:val=""/>
      <w:lvlJc w:val="left"/>
      <w:pPr>
        <w:tabs>
          <w:tab w:val="num" w:pos="4320"/>
        </w:tabs>
        <w:ind w:left="4320" w:hanging="360"/>
      </w:pPr>
      <w:rPr>
        <w:rFonts w:ascii="Wingdings" w:hAnsi="Wingdings" w:hint="default"/>
      </w:rPr>
    </w:lvl>
    <w:lvl w:ilvl="6" w:tplc="6D7243D8" w:tentative="1">
      <w:start w:val="1"/>
      <w:numFmt w:val="bullet"/>
      <w:lvlText w:val=""/>
      <w:lvlJc w:val="left"/>
      <w:pPr>
        <w:tabs>
          <w:tab w:val="num" w:pos="5040"/>
        </w:tabs>
        <w:ind w:left="5040" w:hanging="360"/>
      </w:pPr>
      <w:rPr>
        <w:rFonts w:ascii="Wingdings" w:hAnsi="Wingdings" w:hint="default"/>
      </w:rPr>
    </w:lvl>
    <w:lvl w:ilvl="7" w:tplc="38F09A94" w:tentative="1">
      <w:start w:val="1"/>
      <w:numFmt w:val="bullet"/>
      <w:lvlText w:val=""/>
      <w:lvlJc w:val="left"/>
      <w:pPr>
        <w:tabs>
          <w:tab w:val="num" w:pos="5760"/>
        </w:tabs>
        <w:ind w:left="5760" w:hanging="360"/>
      </w:pPr>
      <w:rPr>
        <w:rFonts w:ascii="Wingdings" w:hAnsi="Wingdings" w:hint="default"/>
      </w:rPr>
    </w:lvl>
    <w:lvl w:ilvl="8" w:tplc="B404792E" w:tentative="1">
      <w:start w:val="1"/>
      <w:numFmt w:val="bullet"/>
      <w:lvlText w:val=""/>
      <w:lvlJc w:val="left"/>
      <w:pPr>
        <w:tabs>
          <w:tab w:val="num" w:pos="6480"/>
        </w:tabs>
        <w:ind w:left="6480" w:hanging="360"/>
      </w:pPr>
      <w:rPr>
        <w:rFonts w:ascii="Wingdings" w:hAnsi="Wingdings" w:hint="default"/>
      </w:rPr>
    </w:lvl>
  </w:abstractNum>
  <w:abstractNum w:abstractNumId="41">
    <w:nsid w:val="335E4C22"/>
    <w:multiLevelType w:val="hybridMultilevel"/>
    <w:tmpl w:val="121E79AA"/>
    <w:lvl w:ilvl="0" w:tplc="014402A0">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4">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nsid w:val="481D5239"/>
    <w:multiLevelType w:val="hybridMultilevel"/>
    <w:tmpl w:val="472498D4"/>
    <w:lvl w:ilvl="0" w:tplc="75FA82C6">
      <w:start w:val="1"/>
      <w:numFmt w:val="decimal"/>
      <w:lvlText w:val="%1."/>
      <w:lvlJc w:val="left"/>
      <w:pPr>
        <w:tabs>
          <w:tab w:val="num" w:pos="720"/>
        </w:tabs>
        <w:ind w:left="720" w:hanging="360"/>
      </w:pPr>
    </w:lvl>
    <w:lvl w:ilvl="1" w:tplc="865E2542" w:tentative="1">
      <w:start w:val="1"/>
      <w:numFmt w:val="decimal"/>
      <w:lvlText w:val="%2."/>
      <w:lvlJc w:val="left"/>
      <w:pPr>
        <w:tabs>
          <w:tab w:val="num" w:pos="1440"/>
        </w:tabs>
        <w:ind w:left="1440" w:hanging="360"/>
      </w:pPr>
    </w:lvl>
    <w:lvl w:ilvl="2" w:tplc="BAE0AAAA" w:tentative="1">
      <w:start w:val="1"/>
      <w:numFmt w:val="decimal"/>
      <w:lvlText w:val="%3."/>
      <w:lvlJc w:val="left"/>
      <w:pPr>
        <w:tabs>
          <w:tab w:val="num" w:pos="2160"/>
        </w:tabs>
        <w:ind w:left="2160" w:hanging="360"/>
      </w:pPr>
    </w:lvl>
    <w:lvl w:ilvl="3" w:tplc="DD0827A8" w:tentative="1">
      <w:start w:val="1"/>
      <w:numFmt w:val="decimal"/>
      <w:lvlText w:val="%4."/>
      <w:lvlJc w:val="left"/>
      <w:pPr>
        <w:tabs>
          <w:tab w:val="num" w:pos="2880"/>
        </w:tabs>
        <w:ind w:left="2880" w:hanging="360"/>
      </w:pPr>
    </w:lvl>
    <w:lvl w:ilvl="4" w:tplc="C8A03126" w:tentative="1">
      <w:start w:val="1"/>
      <w:numFmt w:val="decimal"/>
      <w:lvlText w:val="%5."/>
      <w:lvlJc w:val="left"/>
      <w:pPr>
        <w:tabs>
          <w:tab w:val="num" w:pos="3600"/>
        </w:tabs>
        <w:ind w:left="3600" w:hanging="360"/>
      </w:pPr>
    </w:lvl>
    <w:lvl w:ilvl="5" w:tplc="E1D2DA86" w:tentative="1">
      <w:start w:val="1"/>
      <w:numFmt w:val="decimal"/>
      <w:lvlText w:val="%6."/>
      <w:lvlJc w:val="left"/>
      <w:pPr>
        <w:tabs>
          <w:tab w:val="num" w:pos="4320"/>
        </w:tabs>
        <w:ind w:left="4320" w:hanging="360"/>
      </w:pPr>
    </w:lvl>
    <w:lvl w:ilvl="6" w:tplc="F8BA9A50" w:tentative="1">
      <w:start w:val="1"/>
      <w:numFmt w:val="decimal"/>
      <w:lvlText w:val="%7."/>
      <w:lvlJc w:val="left"/>
      <w:pPr>
        <w:tabs>
          <w:tab w:val="num" w:pos="5040"/>
        </w:tabs>
        <w:ind w:left="5040" w:hanging="360"/>
      </w:pPr>
    </w:lvl>
    <w:lvl w:ilvl="7" w:tplc="8552317C" w:tentative="1">
      <w:start w:val="1"/>
      <w:numFmt w:val="decimal"/>
      <w:lvlText w:val="%8."/>
      <w:lvlJc w:val="left"/>
      <w:pPr>
        <w:tabs>
          <w:tab w:val="num" w:pos="5760"/>
        </w:tabs>
        <w:ind w:left="5760" w:hanging="360"/>
      </w:pPr>
    </w:lvl>
    <w:lvl w:ilvl="8" w:tplc="DC624486" w:tentative="1">
      <w:start w:val="1"/>
      <w:numFmt w:val="decimal"/>
      <w:lvlText w:val="%9."/>
      <w:lvlJc w:val="left"/>
      <w:pPr>
        <w:tabs>
          <w:tab w:val="num" w:pos="6480"/>
        </w:tabs>
        <w:ind w:left="6480" w:hanging="360"/>
      </w:pPr>
    </w:lvl>
  </w:abstractNum>
  <w:abstractNum w:abstractNumId="46">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EEC7AB2"/>
    <w:multiLevelType w:val="hybridMultilevel"/>
    <w:tmpl w:val="9C027964"/>
    <w:lvl w:ilvl="0" w:tplc="4EBE57EA">
      <w:start w:val="1"/>
      <w:numFmt w:val="decimal"/>
      <w:lvlText w:val="%1."/>
      <w:lvlJc w:val="left"/>
      <w:pPr>
        <w:tabs>
          <w:tab w:val="num" w:pos="720"/>
        </w:tabs>
        <w:ind w:left="720" w:hanging="360"/>
      </w:pPr>
    </w:lvl>
    <w:lvl w:ilvl="1" w:tplc="021AFD7E" w:tentative="1">
      <w:start w:val="1"/>
      <w:numFmt w:val="decimal"/>
      <w:lvlText w:val="%2."/>
      <w:lvlJc w:val="left"/>
      <w:pPr>
        <w:tabs>
          <w:tab w:val="num" w:pos="1440"/>
        </w:tabs>
        <w:ind w:left="1440" w:hanging="360"/>
      </w:pPr>
    </w:lvl>
    <w:lvl w:ilvl="2" w:tplc="6B620DCC" w:tentative="1">
      <w:start w:val="1"/>
      <w:numFmt w:val="decimal"/>
      <w:lvlText w:val="%3."/>
      <w:lvlJc w:val="left"/>
      <w:pPr>
        <w:tabs>
          <w:tab w:val="num" w:pos="2160"/>
        </w:tabs>
        <w:ind w:left="2160" w:hanging="360"/>
      </w:pPr>
    </w:lvl>
    <w:lvl w:ilvl="3" w:tplc="C5D4D1B2" w:tentative="1">
      <w:start w:val="1"/>
      <w:numFmt w:val="decimal"/>
      <w:lvlText w:val="%4."/>
      <w:lvlJc w:val="left"/>
      <w:pPr>
        <w:tabs>
          <w:tab w:val="num" w:pos="2880"/>
        </w:tabs>
        <w:ind w:left="2880" w:hanging="360"/>
      </w:pPr>
    </w:lvl>
    <w:lvl w:ilvl="4" w:tplc="43486E44" w:tentative="1">
      <w:start w:val="1"/>
      <w:numFmt w:val="decimal"/>
      <w:lvlText w:val="%5."/>
      <w:lvlJc w:val="left"/>
      <w:pPr>
        <w:tabs>
          <w:tab w:val="num" w:pos="3600"/>
        </w:tabs>
        <w:ind w:left="3600" w:hanging="360"/>
      </w:pPr>
    </w:lvl>
    <w:lvl w:ilvl="5" w:tplc="B54A72F2" w:tentative="1">
      <w:start w:val="1"/>
      <w:numFmt w:val="decimal"/>
      <w:lvlText w:val="%6."/>
      <w:lvlJc w:val="left"/>
      <w:pPr>
        <w:tabs>
          <w:tab w:val="num" w:pos="4320"/>
        </w:tabs>
        <w:ind w:left="4320" w:hanging="360"/>
      </w:pPr>
    </w:lvl>
    <w:lvl w:ilvl="6" w:tplc="37EA9D3E" w:tentative="1">
      <w:start w:val="1"/>
      <w:numFmt w:val="decimal"/>
      <w:lvlText w:val="%7."/>
      <w:lvlJc w:val="left"/>
      <w:pPr>
        <w:tabs>
          <w:tab w:val="num" w:pos="5040"/>
        </w:tabs>
        <w:ind w:left="5040" w:hanging="360"/>
      </w:pPr>
    </w:lvl>
    <w:lvl w:ilvl="7" w:tplc="E78683A8" w:tentative="1">
      <w:start w:val="1"/>
      <w:numFmt w:val="decimal"/>
      <w:lvlText w:val="%8."/>
      <w:lvlJc w:val="left"/>
      <w:pPr>
        <w:tabs>
          <w:tab w:val="num" w:pos="5760"/>
        </w:tabs>
        <w:ind w:left="5760" w:hanging="360"/>
      </w:pPr>
    </w:lvl>
    <w:lvl w:ilvl="8" w:tplc="46B643E8" w:tentative="1">
      <w:start w:val="1"/>
      <w:numFmt w:val="decimal"/>
      <w:lvlText w:val="%9."/>
      <w:lvlJc w:val="left"/>
      <w:pPr>
        <w:tabs>
          <w:tab w:val="num" w:pos="6480"/>
        </w:tabs>
        <w:ind w:left="6480" w:hanging="360"/>
      </w:p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EF227B7"/>
    <w:multiLevelType w:val="singleLevel"/>
    <w:tmpl w:val="D72659E8"/>
    <w:lvl w:ilvl="0">
      <w:start w:val="1"/>
      <w:numFmt w:val="decimal"/>
      <w:pStyle w:val="a4"/>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50D795C"/>
    <w:multiLevelType w:val="hybridMultilevel"/>
    <w:tmpl w:val="0C9AE8A6"/>
    <w:lvl w:ilvl="0" w:tplc="5CA471CC">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3">
    <w:nsid w:val="6A482BE2"/>
    <w:multiLevelType w:val="hybridMultilevel"/>
    <w:tmpl w:val="62CEDF1E"/>
    <w:lvl w:ilvl="0" w:tplc="014402A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AAD3E42"/>
    <w:multiLevelType w:val="hybridMultilevel"/>
    <w:tmpl w:val="4650EF1A"/>
    <w:lvl w:ilvl="0" w:tplc="7EFA9FC2">
      <w:start w:val="1"/>
      <w:numFmt w:val="bullet"/>
      <w:lvlText w:val=""/>
      <w:lvlJc w:val="left"/>
      <w:pPr>
        <w:tabs>
          <w:tab w:val="num" w:pos="720"/>
        </w:tabs>
        <w:ind w:left="720" w:hanging="360"/>
      </w:pPr>
      <w:rPr>
        <w:rFonts w:ascii="Wingdings" w:hAnsi="Wingdings" w:hint="default"/>
      </w:rPr>
    </w:lvl>
    <w:lvl w:ilvl="1" w:tplc="7EF0425A" w:tentative="1">
      <w:start w:val="1"/>
      <w:numFmt w:val="bullet"/>
      <w:lvlText w:val=""/>
      <w:lvlJc w:val="left"/>
      <w:pPr>
        <w:tabs>
          <w:tab w:val="num" w:pos="1440"/>
        </w:tabs>
        <w:ind w:left="1440" w:hanging="360"/>
      </w:pPr>
      <w:rPr>
        <w:rFonts w:ascii="Wingdings" w:hAnsi="Wingdings" w:hint="default"/>
      </w:rPr>
    </w:lvl>
    <w:lvl w:ilvl="2" w:tplc="F2CAC2BE" w:tentative="1">
      <w:start w:val="1"/>
      <w:numFmt w:val="bullet"/>
      <w:lvlText w:val=""/>
      <w:lvlJc w:val="left"/>
      <w:pPr>
        <w:tabs>
          <w:tab w:val="num" w:pos="2160"/>
        </w:tabs>
        <w:ind w:left="2160" w:hanging="360"/>
      </w:pPr>
      <w:rPr>
        <w:rFonts w:ascii="Wingdings" w:hAnsi="Wingdings" w:hint="default"/>
      </w:rPr>
    </w:lvl>
    <w:lvl w:ilvl="3" w:tplc="85048758" w:tentative="1">
      <w:start w:val="1"/>
      <w:numFmt w:val="bullet"/>
      <w:lvlText w:val=""/>
      <w:lvlJc w:val="left"/>
      <w:pPr>
        <w:tabs>
          <w:tab w:val="num" w:pos="2880"/>
        </w:tabs>
        <w:ind w:left="2880" w:hanging="360"/>
      </w:pPr>
      <w:rPr>
        <w:rFonts w:ascii="Wingdings" w:hAnsi="Wingdings" w:hint="default"/>
      </w:rPr>
    </w:lvl>
    <w:lvl w:ilvl="4" w:tplc="A2725BBA" w:tentative="1">
      <w:start w:val="1"/>
      <w:numFmt w:val="bullet"/>
      <w:lvlText w:val=""/>
      <w:lvlJc w:val="left"/>
      <w:pPr>
        <w:tabs>
          <w:tab w:val="num" w:pos="3600"/>
        </w:tabs>
        <w:ind w:left="3600" w:hanging="360"/>
      </w:pPr>
      <w:rPr>
        <w:rFonts w:ascii="Wingdings" w:hAnsi="Wingdings" w:hint="default"/>
      </w:rPr>
    </w:lvl>
    <w:lvl w:ilvl="5" w:tplc="8C74E524" w:tentative="1">
      <w:start w:val="1"/>
      <w:numFmt w:val="bullet"/>
      <w:lvlText w:val=""/>
      <w:lvlJc w:val="left"/>
      <w:pPr>
        <w:tabs>
          <w:tab w:val="num" w:pos="4320"/>
        </w:tabs>
        <w:ind w:left="4320" w:hanging="360"/>
      </w:pPr>
      <w:rPr>
        <w:rFonts w:ascii="Wingdings" w:hAnsi="Wingdings" w:hint="default"/>
      </w:rPr>
    </w:lvl>
    <w:lvl w:ilvl="6" w:tplc="152A3498" w:tentative="1">
      <w:start w:val="1"/>
      <w:numFmt w:val="bullet"/>
      <w:lvlText w:val=""/>
      <w:lvlJc w:val="left"/>
      <w:pPr>
        <w:tabs>
          <w:tab w:val="num" w:pos="5040"/>
        </w:tabs>
        <w:ind w:left="5040" w:hanging="360"/>
      </w:pPr>
      <w:rPr>
        <w:rFonts w:ascii="Wingdings" w:hAnsi="Wingdings" w:hint="default"/>
      </w:rPr>
    </w:lvl>
    <w:lvl w:ilvl="7" w:tplc="17624E04" w:tentative="1">
      <w:start w:val="1"/>
      <w:numFmt w:val="bullet"/>
      <w:lvlText w:val=""/>
      <w:lvlJc w:val="left"/>
      <w:pPr>
        <w:tabs>
          <w:tab w:val="num" w:pos="5760"/>
        </w:tabs>
        <w:ind w:left="5760" w:hanging="360"/>
      </w:pPr>
      <w:rPr>
        <w:rFonts w:ascii="Wingdings" w:hAnsi="Wingdings" w:hint="default"/>
      </w:rPr>
    </w:lvl>
    <w:lvl w:ilvl="8" w:tplc="89563FF0" w:tentative="1">
      <w:start w:val="1"/>
      <w:numFmt w:val="bullet"/>
      <w:lvlText w:val=""/>
      <w:lvlJc w:val="left"/>
      <w:pPr>
        <w:tabs>
          <w:tab w:val="num" w:pos="6480"/>
        </w:tabs>
        <w:ind w:left="6480" w:hanging="360"/>
      </w:pPr>
      <w:rPr>
        <w:rFonts w:ascii="Wingdings" w:hAnsi="Wingding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BC35E7"/>
    <w:multiLevelType w:val="hybridMultilevel"/>
    <w:tmpl w:val="3B1023FE"/>
    <w:lvl w:ilvl="0" w:tplc="50CAAB6E">
      <w:start w:val="1"/>
      <w:numFmt w:val="decimal"/>
      <w:lvlText w:val="%1."/>
      <w:lvlJc w:val="left"/>
      <w:pPr>
        <w:tabs>
          <w:tab w:val="num" w:pos="720"/>
        </w:tabs>
        <w:ind w:left="720" w:hanging="360"/>
      </w:pPr>
    </w:lvl>
    <w:lvl w:ilvl="1" w:tplc="062AE4EE" w:tentative="1">
      <w:start w:val="1"/>
      <w:numFmt w:val="decimal"/>
      <w:lvlText w:val="%2."/>
      <w:lvlJc w:val="left"/>
      <w:pPr>
        <w:tabs>
          <w:tab w:val="num" w:pos="1440"/>
        </w:tabs>
        <w:ind w:left="1440" w:hanging="360"/>
      </w:pPr>
    </w:lvl>
    <w:lvl w:ilvl="2" w:tplc="3FFE725C" w:tentative="1">
      <w:start w:val="1"/>
      <w:numFmt w:val="decimal"/>
      <w:lvlText w:val="%3."/>
      <w:lvlJc w:val="left"/>
      <w:pPr>
        <w:tabs>
          <w:tab w:val="num" w:pos="2160"/>
        </w:tabs>
        <w:ind w:left="2160" w:hanging="360"/>
      </w:pPr>
    </w:lvl>
    <w:lvl w:ilvl="3" w:tplc="B41E9A60" w:tentative="1">
      <w:start w:val="1"/>
      <w:numFmt w:val="decimal"/>
      <w:lvlText w:val="%4."/>
      <w:lvlJc w:val="left"/>
      <w:pPr>
        <w:tabs>
          <w:tab w:val="num" w:pos="2880"/>
        </w:tabs>
        <w:ind w:left="2880" w:hanging="360"/>
      </w:pPr>
    </w:lvl>
    <w:lvl w:ilvl="4" w:tplc="FFE6B08E" w:tentative="1">
      <w:start w:val="1"/>
      <w:numFmt w:val="decimal"/>
      <w:lvlText w:val="%5."/>
      <w:lvlJc w:val="left"/>
      <w:pPr>
        <w:tabs>
          <w:tab w:val="num" w:pos="3600"/>
        </w:tabs>
        <w:ind w:left="3600" w:hanging="360"/>
      </w:pPr>
    </w:lvl>
    <w:lvl w:ilvl="5" w:tplc="E73EF4A4" w:tentative="1">
      <w:start w:val="1"/>
      <w:numFmt w:val="decimal"/>
      <w:lvlText w:val="%6."/>
      <w:lvlJc w:val="left"/>
      <w:pPr>
        <w:tabs>
          <w:tab w:val="num" w:pos="4320"/>
        </w:tabs>
        <w:ind w:left="4320" w:hanging="360"/>
      </w:pPr>
    </w:lvl>
    <w:lvl w:ilvl="6" w:tplc="F56A9A6C" w:tentative="1">
      <w:start w:val="1"/>
      <w:numFmt w:val="decimal"/>
      <w:lvlText w:val="%7."/>
      <w:lvlJc w:val="left"/>
      <w:pPr>
        <w:tabs>
          <w:tab w:val="num" w:pos="5040"/>
        </w:tabs>
        <w:ind w:left="5040" w:hanging="360"/>
      </w:pPr>
    </w:lvl>
    <w:lvl w:ilvl="7" w:tplc="929E3F7E" w:tentative="1">
      <w:start w:val="1"/>
      <w:numFmt w:val="decimal"/>
      <w:lvlText w:val="%8."/>
      <w:lvlJc w:val="left"/>
      <w:pPr>
        <w:tabs>
          <w:tab w:val="num" w:pos="5760"/>
        </w:tabs>
        <w:ind w:left="5760" w:hanging="360"/>
      </w:pPr>
    </w:lvl>
    <w:lvl w:ilvl="8" w:tplc="1AC8D664" w:tentative="1">
      <w:start w:val="1"/>
      <w:numFmt w:val="decimal"/>
      <w:lvlText w:val="%9."/>
      <w:lvlJc w:val="left"/>
      <w:pPr>
        <w:tabs>
          <w:tab w:val="num" w:pos="6480"/>
        </w:tabs>
        <w:ind w:left="6480" w:hanging="360"/>
      </w:p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2C2F38"/>
    <w:multiLevelType w:val="hybridMultilevel"/>
    <w:tmpl w:val="4878BBD8"/>
    <w:lvl w:ilvl="0" w:tplc="D2EADFA4">
      <w:start w:val="1"/>
      <w:numFmt w:val="decimal"/>
      <w:lvlText w:val="%1."/>
      <w:lvlJc w:val="left"/>
      <w:pPr>
        <w:tabs>
          <w:tab w:val="num" w:pos="720"/>
        </w:tabs>
        <w:ind w:left="720" w:hanging="360"/>
      </w:pPr>
    </w:lvl>
    <w:lvl w:ilvl="1" w:tplc="4A529818" w:tentative="1">
      <w:start w:val="1"/>
      <w:numFmt w:val="decimal"/>
      <w:lvlText w:val="%2."/>
      <w:lvlJc w:val="left"/>
      <w:pPr>
        <w:tabs>
          <w:tab w:val="num" w:pos="1440"/>
        </w:tabs>
        <w:ind w:left="1440" w:hanging="360"/>
      </w:pPr>
    </w:lvl>
    <w:lvl w:ilvl="2" w:tplc="3B883DDC" w:tentative="1">
      <w:start w:val="1"/>
      <w:numFmt w:val="decimal"/>
      <w:lvlText w:val="%3."/>
      <w:lvlJc w:val="left"/>
      <w:pPr>
        <w:tabs>
          <w:tab w:val="num" w:pos="2160"/>
        </w:tabs>
        <w:ind w:left="2160" w:hanging="360"/>
      </w:pPr>
    </w:lvl>
    <w:lvl w:ilvl="3" w:tplc="A0126BD0" w:tentative="1">
      <w:start w:val="1"/>
      <w:numFmt w:val="decimal"/>
      <w:lvlText w:val="%4."/>
      <w:lvlJc w:val="left"/>
      <w:pPr>
        <w:tabs>
          <w:tab w:val="num" w:pos="2880"/>
        </w:tabs>
        <w:ind w:left="2880" w:hanging="360"/>
      </w:pPr>
    </w:lvl>
    <w:lvl w:ilvl="4" w:tplc="89980A42" w:tentative="1">
      <w:start w:val="1"/>
      <w:numFmt w:val="decimal"/>
      <w:lvlText w:val="%5."/>
      <w:lvlJc w:val="left"/>
      <w:pPr>
        <w:tabs>
          <w:tab w:val="num" w:pos="3600"/>
        </w:tabs>
        <w:ind w:left="3600" w:hanging="360"/>
      </w:pPr>
    </w:lvl>
    <w:lvl w:ilvl="5" w:tplc="CBACF8BC" w:tentative="1">
      <w:start w:val="1"/>
      <w:numFmt w:val="decimal"/>
      <w:lvlText w:val="%6."/>
      <w:lvlJc w:val="left"/>
      <w:pPr>
        <w:tabs>
          <w:tab w:val="num" w:pos="4320"/>
        </w:tabs>
        <w:ind w:left="4320" w:hanging="360"/>
      </w:pPr>
    </w:lvl>
    <w:lvl w:ilvl="6" w:tplc="DC401CCC" w:tentative="1">
      <w:start w:val="1"/>
      <w:numFmt w:val="decimal"/>
      <w:lvlText w:val="%7."/>
      <w:lvlJc w:val="left"/>
      <w:pPr>
        <w:tabs>
          <w:tab w:val="num" w:pos="5040"/>
        </w:tabs>
        <w:ind w:left="5040" w:hanging="360"/>
      </w:pPr>
    </w:lvl>
    <w:lvl w:ilvl="7" w:tplc="00725686" w:tentative="1">
      <w:start w:val="1"/>
      <w:numFmt w:val="decimal"/>
      <w:lvlText w:val="%8."/>
      <w:lvlJc w:val="left"/>
      <w:pPr>
        <w:tabs>
          <w:tab w:val="num" w:pos="5760"/>
        </w:tabs>
        <w:ind w:left="5760" w:hanging="360"/>
      </w:pPr>
    </w:lvl>
    <w:lvl w:ilvl="8" w:tplc="D228D79A" w:tentative="1">
      <w:start w:val="1"/>
      <w:numFmt w:val="decimal"/>
      <w:lvlText w:val="%9."/>
      <w:lvlJc w:val="left"/>
      <w:pPr>
        <w:tabs>
          <w:tab w:val="num" w:pos="6480"/>
        </w:tabs>
        <w:ind w:left="6480" w:hanging="360"/>
      </w:p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5"/>
  </w:num>
  <w:num w:numId="3">
    <w:abstractNumId w:val="0"/>
  </w:num>
  <w:num w:numId="4">
    <w:abstractNumId w:val="31"/>
  </w:num>
  <w:num w:numId="5">
    <w:abstractNumId w:val="29"/>
  </w:num>
  <w:num w:numId="6">
    <w:abstractNumId w:val="39"/>
  </w:num>
  <w:num w:numId="7">
    <w:abstractNumId w:val="25"/>
  </w:num>
  <w:num w:numId="8">
    <w:abstractNumId w:val="58"/>
  </w:num>
  <w:num w:numId="9">
    <w:abstractNumId w:val="37"/>
  </w:num>
  <w:num w:numId="10">
    <w:abstractNumId w:val="43"/>
  </w:num>
  <w:num w:numId="11">
    <w:abstractNumId w:val="62"/>
  </w:num>
  <w:num w:numId="12">
    <w:abstractNumId w:val="46"/>
  </w:num>
  <w:num w:numId="13">
    <w:abstractNumId w:val="51"/>
  </w:num>
  <w:num w:numId="14">
    <w:abstractNumId w:val="44"/>
  </w:num>
  <w:num w:numId="15">
    <w:abstractNumId w:val="33"/>
  </w:num>
  <w:num w:numId="16">
    <w:abstractNumId w:val="42"/>
  </w:num>
  <w:num w:numId="17">
    <w:abstractNumId w:val="5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38"/>
  </w:num>
  <w:num w:numId="21">
    <w:abstractNumId w:val="30"/>
  </w:num>
  <w:num w:numId="22">
    <w:abstractNumId w:val="60"/>
  </w:num>
  <w:num w:numId="23">
    <w:abstractNumId w:val="28"/>
  </w:num>
  <w:num w:numId="24">
    <w:abstractNumId w:val="50"/>
    <w:lvlOverride w:ilvl="0">
      <w:startOverride w:val="1"/>
    </w:lvlOverride>
  </w:num>
  <w:num w:numId="25">
    <w:abstractNumId w:val="4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5"/>
  </w:num>
  <w:num w:numId="30">
    <w:abstractNumId w:val="48"/>
  </w:num>
  <w:num w:numId="31">
    <w:abstractNumId w:val="40"/>
  </w:num>
  <w:num w:numId="32">
    <w:abstractNumId w:val="23"/>
  </w:num>
  <w:num w:numId="33">
    <w:abstractNumId w:val="61"/>
  </w:num>
  <w:num w:numId="34">
    <w:abstractNumId w:val="54"/>
  </w:num>
  <w:num w:numId="35">
    <w:abstractNumId w:val="59"/>
  </w:num>
  <w:num w:numId="36">
    <w:abstractNumId w:val="27"/>
  </w:num>
  <w:num w:numId="37">
    <w:abstractNumId w:val="52"/>
  </w:num>
  <w:num w:numId="38">
    <w:abstractNumId w:val="41"/>
  </w:num>
  <w:num w:numId="39">
    <w:abstractNumId w:val="53"/>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C0515"/>
    <w:rsid w:val="003C0E27"/>
    <w:rsid w:val="003C0E62"/>
    <w:rsid w:val="003C11F6"/>
    <w:rsid w:val="003C187B"/>
    <w:rsid w:val="003C1FA0"/>
    <w:rsid w:val="003C262F"/>
    <w:rsid w:val="003C2905"/>
    <w:rsid w:val="003C352C"/>
    <w:rsid w:val="003C3C29"/>
    <w:rsid w:val="003C3EF4"/>
    <w:rsid w:val="003C5D05"/>
    <w:rsid w:val="003C5DD8"/>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460B"/>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3786B"/>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0AF6"/>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129E"/>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uiPriority w:val="9"/>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uiPriority w:val="99"/>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uiPriority w:val="99"/>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uiPriority w:val="99"/>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uiPriority w:val="9"/>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aliases w:val="Таблиця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uiPriority w:val="99"/>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uiPriority w:val="9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uiPriority w:val="9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uiPriority w:val="99"/>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uiPriority w:val="99"/>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uiPriority w:val="99"/>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uiPriority w:val="99"/>
    <w:rsid w:val="00116762"/>
  </w:style>
  <w:style w:type="character" w:customStyle="1" w:styleId="featuredlinkouts">
    <w:name w:val="featured_linkouts"/>
    <w:basedOn w:val="a9"/>
    <w:uiPriority w:val="9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uiPriority w:val="9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uiPriority w:val="9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uiPriority w:val="99"/>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uiPriority w:val="99"/>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uiPriority w:val="99"/>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uiPriority w:val="99"/>
    <w:rsid w:val="00276785"/>
    <w:rPr>
      <w:rFonts w:ascii="Garamond" w:eastAsia="Times New Roman" w:hAnsi="Garamond" w:cs="Garamond"/>
    </w:rPr>
  </w:style>
  <w:style w:type="paragraph" w:styleId="afffffffffffffffff8">
    <w:name w:val="Closing"/>
    <w:basedOn w:val="a8"/>
    <w:link w:val="afffffffffffffffff9"/>
    <w:uiPriority w:val="9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uiPriority w:val="99"/>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uiPriority w:val="99"/>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uiPriority w:val="99"/>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uiPriority w:val="99"/>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qFormat/>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5">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6">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7">
    <w:name w:val="Рукопись"/>
    <w:basedOn w:val="afffffffffffffffffffffff6"/>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8">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b">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d">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3">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1">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9">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a">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b">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c">
    <w:name w:val="название раздела"/>
    <w:basedOn w:val="a8"/>
    <w:next w:val="afffffffffffffffffffffffb"/>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d">
    <w:name w:val="с отступом жирный"/>
    <w:basedOn w:val="afffffffffffffffffffffffb"/>
    <w:next w:val="afffffffffffffffffffffffb"/>
    <w:rsid w:val="00B248CD"/>
    <w:rPr>
      <w:b/>
      <w:i/>
      <w:szCs w:val="28"/>
    </w:rPr>
  </w:style>
  <w:style w:type="paragraph" w:customStyle="1" w:styleId="afffffffffffffffffffffffe">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0">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1">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2">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3">
    <w:name w:val="литерат"/>
    <w:basedOn w:val="affffffffffffff6"/>
    <w:rsid w:val="00B248CD"/>
    <w:pPr>
      <w:autoSpaceDE/>
      <w:autoSpaceDN/>
      <w:adjustRightInd/>
      <w:spacing w:line="360" w:lineRule="auto"/>
      <w:ind w:firstLine="0"/>
    </w:pPr>
    <w:rPr>
      <w:color w:val="000000"/>
      <w:sz w:val="28"/>
      <w:szCs w:val="24"/>
      <w:lang w:val="ru-RU" w:eastAsia="ru-RU"/>
    </w:rPr>
  </w:style>
  <w:style w:type="paragraph" w:customStyle="1" w:styleId="NoSpacing">
    <w:name w:val="No Spacing"/>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4">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PlaceholderText">
    <w:name w:val="Placeholder Text"/>
    <w:basedOn w:val="a9"/>
    <w:semiHidden/>
    <w:rsid w:val="006E693F"/>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1698</TotalTime>
  <Pages>27</Pages>
  <Words>8282</Words>
  <Characters>47214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778</cp:revision>
  <dcterms:created xsi:type="dcterms:W3CDTF">2015-05-26T12:20:00Z</dcterms:created>
  <dcterms:modified xsi:type="dcterms:W3CDTF">2015-06-03T12:30:00Z</dcterms:modified>
</cp:coreProperties>
</file>