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512BED" w:rsidRPr="00B536D8" w:rsidRDefault="00512BED" w:rsidP="00512BED">
      <w:pPr>
        <w:jc w:val="center"/>
        <w:rPr>
          <w:b/>
        </w:rPr>
      </w:pPr>
      <w:r w:rsidRPr="00B536D8">
        <w:rPr>
          <w:b/>
          <w:lang w:val="uk-UA"/>
        </w:rPr>
        <w:t>МІНІСТЕРСТВО ОХОРОНИ ЗДОРОВ’Я УКРАЇНИ</w:t>
      </w:r>
    </w:p>
    <w:p w:rsidR="00512BED" w:rsidRPr="00B536D8" w:rsidRDefault="00512BED" w:rsidP="00512BED">
      <w:pPr>
        <w:jc w:val="center"/>
        <w:rPr>
          <w:b/>
          <w:lang w:val="uk-UA"/>
        </w:rPr>
      </w:pPr>
      <w:r w:rsidRPr="00B536D8">
        <w:rPr>
          <w:b/>
          <w:lang w:val="uk-UA"/>
        </w:rPr>
        <w:t>НАЦІОНАЛЬНИЙ ФАРМАЦЕВТИЧНИЙ УНІВЕРСИТЕТ</w:t>
      </w: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r w:rsidRPr="00B536D8">
        <w:rPr>
          <w:b/>
          <w:lang w:val="uk-UA"/>
        </w:rPr>
        <w:t>КУЗНЄЦОВА ВІКТОРІЯ ЮРІЇВНА</w:t>
      </w: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spacing w:line="360" w:lineRule="auto"/>
        <w:jc w:val="right"/>
        <w:rPr>
          <w:lang w:val="uk-UA"/>
        </w:rPr>
      </w:pPr>
      <w:r w:rsidRPr="00B536D8">
        <w:rPr>
          <w:lang w:val="uk-UA"/>
        </w:rPr>
        <w:t>УДК:582:783:547.56:663.252.6</w:t>
      </w: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spacing w:line="360" w:lineRule="auto"/>
        <w:jc w:val="center"/>
        <w:rPr>
          <w:b/>
          <w:lang w:val="uk-UA"/>
        </w:rPr>
      </w:pPr>
      <w:r w:rsidRPr="00B536D8">
        <w:rPr>
          <w:b/>
          <w:lang w:val="uk-UA"/>
        </w:rPr>
        <w:t xml:space="preserve">ВИВЧЕННЯ БІОЛОГІЧНО АКТИВНИХ РЕЧОВИН </w:t>
      </w:r>
      <w:r w:rsidRPr="00B536D8">
        <w:rPr>
          <w:b/>
          <w:lang w:val="en-US"/>
        </w:rPr>
        <w:t>VITIS</w:t>
      </w:r>
      <w:r w:rsidRPr="00B536D8">
        <w:rPr>
          <w:b/>
          <w:lang w:val="uk-UA"/>
        </w:rPr>
        <w:t xml:space="preserve"> </w:t>
      </w:r>
      <w:r w:rsidRPr="00B536D8">
        <w:rPr>
          <w:b/>
          <w:lang w:val="en-US"/>
        </w:rPr>
        <w:t>VINIFERA</w:t>
      </w:r>
      <w:r w:rsidRPr="00B536D8">
        <w:rPr>
          <w:b/>
          <w:lang w:val="uk-UA"/>
        </w:rPr>
        <w:t xml:space="preserve"> ТА СТВОРЕННЯ НА ЇХ ОСНОВІ ЛІКАРСЬКИХ ЗАСОБІВ</w:t>
      </w: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lang w:val="uk-UA"/>
        </w:rPr>
      </w:pPr>
    </w:p>
    <w:p w:rsidR="00512BED" w:rsidRPr="00B536D8" w:rsidRDefault="00512BED" w:rsidP="00512BED">
      <w:pPr>
        <w:jc w:val="center"/>
        <w:rPr>
          <w:lang w:val="uk-UA"/>
        </w:rPr>
      </w:pPr>
      <w:r w:rsidRPr="00B536D8">
        <w:rPr>
          <w:lang w:val="uk-UA"/>
        </w:rPr>
        <w:t>15.00.02 – фармацевтична хімія та фармакогнозія</w:t>
      </w: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Default="00512BED" w:rsidP="00512BED">
      <w:pPr>
        <w:jc w:val="center"/>
        <w:rPr>
          <w:b/>
          <w:lang w:val="uk-UA"/>
        </w:rPr>
      </w:pPr>
    </w:p>
    <w:p w:rsidR="00512BED"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spacing w:line="360" w:lineRule="auto"/>
        <w:jc w:val="center"/>
        <w:rPr>
          <w:b/>
          <w:caps/>
          <w:lang w:val="uk-UA"/>
        </w:rPr>
      </w:pPr>
      <w:r w:rsidRPr="00B536D8">
        <w:rPr>
          <w:b/>
          <w:caps/>
          <w:lang w:val="uk-UA"/>
        </w:rPr>
        <w:t>Автореферат</w:t>
      </w:r>
    </w:p>
    <w:p w:rsidR="00512BED" w:rsidRPr="00B536D8" w:rsidRDefault="00512BED" w:rsidP="00512BED">
      <w:pPr>
        <w:spacing w:line="360" w:lineRule="auto"/>
        <w:jc w:val="center"/>
        <w:rPr>
          <w:lang w:val="uk-UA"/>
        </w:rPr>
      </w:pPr>
      <w:r w:rsidRPr="00B536D8">
        <w:rPr>
          <w:lang w:val="uk-UA"/>
        </w:rPr>
        <w:t>дисертації на здобуття наукового ступеня</w:t>
      </w:r>
    </w:p>
    <w:p w:rsidR="00512BED" w:rsidRPr="00B536D8" w:rsidRDefault="00512BED" w:rsidP="00512BED">
      <w:pPr>
        <w:spacing w:line="360" w:lineRule="auto"/>
        <w:jc w:val="center"/>
        <w:rPr>
          <w:b/>
          <w:lang w:val="uk-UA"/>
        </w:rPr>
      </w:pPr>
      <w:r w:rsidRPr="00B536D8">
        <w:rPr>
          <w:lang w:val="uk-UA"/>
        </w:rPr>
        <w:t>кандидата фармацевтичних наук</w:t>
      </w: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Default="00512BED" w:rsidP="00512BED">
      <w:pPr>
        <w:jc w:val="center"/>
        <w:rPr>
          <w:b/>
          <w:lang w:val="uk-UA"/>
        </w:rPr>
      </w:pPr>
    </w:p>
    <w:p w:rsidR="00512BED" w:rsidRDefault="00512BED" w:rsidP="00512BED">
      <w:pPr>
        <w:jc w:val="center"/>
        <w:rPr>
          <w:b/>
          <w:lang w:val="uk-UA"/>
        </w:rPr>
      </w:pPr>
    </w:p>
    <w:p w:rsidR="00512BED" w:rsidRDefault="00512BED" w:rsidP="00512BED">
      <w:pPr>
        <w:jc w:val="center"/>
        <w:rPr>
          <w:b/>
          <w:lang w:val="uk-UA"/>
        </w:rPr>
      </w:pPr>
    </w:p>
    <w:p w:rsidR="00512BED" w:rsidRDefault="00512BED" w:rsidP="00512BED">
      <w:pPr>
        <w:jc w:val="center"/>
        <w:rPr>
          <w:b/>
          <w:lang w:val="uk-UA"/>
        </w:rPr>
      </w:pPr>
    </w:p>
    <w:p w:rsidR="00512BED"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p>
    <w:p w:rsidR="00512BED" w:rsidRPr="00B536D8" w:rsidRDefault="00512BED" w:rsidP="00512BED">
      <w:pPr>
        <w:jc w:val="center"/>
        <w:rPr>
          <w:b/>
          <w:lang w:val="uk-UA"/>
        </w:rPr>
      </w:pPr>
      <w:r w:rsidRPr="00B536D8">
        <w:rPr>
          <w:b/>
          <w:lang w:val="uk-UA"/>
        </w:rPr>
        <w:t>Харків-2006</w:t>
      </w:r>
    </w:p>
    <w:p w:rsidR="00512BED" w:rsidRPr="00B536D8" w:rsidRDefault="00512BED" w:rsidP="00512BED">
      <w:pPr>
        <w:rPr>
          <w:lang w:val="uk-UA"/>
        </w:rPr>
      </w:pPr>
      <w:r w:rsidRPr="00B536D8">
        <w:rPr>
          <w:b/>
          <w:lang w:val="uk-UA"/>
        </w:rPr>
        <w:br w:type="page"/>
      </w:r>
      <w:r w:rsidRPr="00B536D8">
        <w:rPr>
          <w:lang w:val="uk-UA"/>
        </w:rPr>
        <w:lastRenderedPageBreak/>
        <w:t>Дисертацією є рукопис.</w:t>
      </w:r>
    </w:p>
    <w:p w:rsidR="00512BED" w:rsidRPr="00B536D8" w:rsidRDefault="00512BED" w:rsidP="00512BED">
      <w:pPr>
        <w:rPr>
          <w:lang w:val="uk-UA"/>
        </w:rPr>
      </w:pPr>
      <w:r w:rsidRPr="00B536D8">
        <w:rPr>
          <w:lang w:val="uk-UA"/>
        </w:rPr>
        <w:t>Робота виконана на кафедрі хімії природних сполук Національного фармацевтичного університету Міністерства охорони здоров’я України</w:t>
      </w:r>
    </w:p>
    <w:p w:rsidR="00512BED" w:rsidRPr="00B536D8" w:rsidRDefault="00512BED" w:rsidP="00512BED">
      <w:pPr>
        <w:rPr>
          <w:lang w:val="uk-UA"/>
        </w:rPr>
      </w:pPr>
    </w:p>
    <w:p w:rsidR="00512BED" w:rsidRPr="00B536D8" w:rsidRDefault="00512BED" w:rsidP="00512BED">
      <w:pPr>
        <w:rPr>
          <w:lang w:val="uk-UA"/>
        </w:rPr>
      </w:pPr>
    </w:p>
    <w:p w:rsidR="00512BED" w:rsidRPr="00B536D8" w:rsidRDefault="00512BED" w:rsidP="00512BED">
      <w:pPr>
        <w:rPr>
          <w:lang w:val="uk-UA"/>
        </w:rPr>
      </w:pPr>
    </w:p>
    <w:tbl>
      <w:tblPr>
        <w:tblW w:w="0" w:type="auto"/>
        <w:tblInd w:w="288" w:type="dxa"/>
        <w:tblLayout w:type="fixed"/>
        <w:tblLook w:val="01E0" w:firstRow="1" w:lastRow="1" w:firstColumn="1" w:lastColumn="1" w:noHBand="0" w:noVBand="0"/>
      </w:tblPr>
      <w:tblGrid>
        <w:gridCol w:w="2880"/>
        <w:gridCol w:w="6300"/>
      </w:tblGrid>
      <w:tr w:rsidR="00512BED" w:rsidRPr="00B536D8" w:rsidTr="00F43C9C">
        <w:tblPrEx>
          <w:tblCellMar>
            <w:top w:w="0" w:type="dxa"/>
            <w:bottom w:w="0" w:type="dxa"/>
          </w:tblCellMar>
        </w:tblPrEx>
        <w:tc>
          <w:tcPr>
            <w:tcW w:w="2880" w:type="dxa"/>
          </w:tcPr>
          <w:p w:rsidR="00512BED" w:rsidRPr="00B536D8" w:rsidRDefault="00512BED" w:rsidP="00F43C9C">
            <w:pPr>
              <w:rPr>
                <w:b/>
                <w:lang w:val="uk-UA"/>
              </w:rPr>
            </w:pPr>
            <w:r w:rsidRPr="00B536D8">
              <w:rPr>
                <w:b/>
                <w:lang w:val="uk-UA"/>
              </w:rPr>
              <w:t>Науковий керівник:</w:t>
            </w:r>
          </w:p>
        </w:tc>
        <w:tc>
          <w:tcPr>
            <w:tcW w:w="6300" w:type="dxa"/>
          </w:tcPr>
          <w:p w:rsidR="00512BED" w:rsidRPr="00B536D8" w:rsidRDefault="00512BED" w:rsidP="00F43C9C">
            <w:pPr>
              <w:rPr>
                <w:lang w:val="uk-UA"/>
              </w:rPr>
            </w:pPr>
            <w:r w:rsidRPr="00B536D8">
              <w:rPr>
                <w:lang w:val="uk-UA"/>
              </w:rPr>
              <w:t>доктор фармацевтичних наук, професор</w:t>
            </w:r>
          </w:p>
          <w:p w:rsidR="00512BED" w:rsidRPr="00B536D8" w:rsidRDefault="00512BED" w:rsidP="00F43C9C">
            <w:pPr>
              <w:rPr>
                <w:b/>
                <w:caps/>
                <w:lang w:val="uk-UA"/>
              </w:rPr>
            </w:pPr>
            <w:r w:rsidRPr="00B536D8">
              <w:rPr>
                <w:b/>
                <w:caps/>
                <w:lang w:val="uk-UA"/>
              </w:rPr>
              <w:t>Кисличенко Вікторія Сергіївна</w:t>
            </w:r>
          </w:p>
          <w:p w:rsidR="00512BED" w:rsidRPr="00B536D8" w:rsidRDefault="00512BED" w:rsidP="00F43C9C">
            <w:pPr>
              <w:rPr>
                <w:lang w:val="uk-UA"/>
              </w:rPr>
            </w:pPr>
            <w:r w:rsidRPr="00B536D8">
              <w:rPr>
                <w:lang w:val="uk-UA"/>
              </w:rPr>
              <w:t>Національний фармацевтичний університет,</w:t>
            </w:r>
          </w:p>
          <w:p w:rsidR="00512BED" w:rsidRPr="00B536D8" w:rsidRDefault="00512BED" w:rsidP="00F43C9C">
            <w:pPr>
              <w:rPr>
                <w:lang w:val="uk-UA"/>
              </w:rPr>
            </w:pPr>
            <w:r w:rsidRPr="00B536D8">
              <w:rPr>
                <w:lang w:val="uk-UA"/>
              </w:rPr>
              <w:t>завідувач кафедри хімії природних сполук</w:t>
            </w:r>
          </w:p>
        </w:tc>
      </w:tr>
      <w:tr w:rsidR="00512BED" w:rsidRPr="00B536D8" w:rsidTr="00F43C9C">
        <w:tblPrEx>
          <w:tblCellMar>
            <w:top w:w="0" w:type="dxa"/>
            <w:bottom w:w="0" w:type="dxa"/>
          </w:tblCellMar>
        </w:tblPrEx>
        <w:tc>
          <w:tcPr>
            <w:tcW w:w="2880" w:type="dxa"/>
          </w:tcPr>
          <w:p w:rsidR="00512BED" w:rsidRPr="00B536D8" w:rsidRDefault="00512BED" w:rsidP="00F43C9C">
            <w:pPr>
              <w:rPr>
                <w:lang w:val="uk-UA"/>
              </w:rPr>
            </w:pPr>
          </w:p>
          <w:p w:rsidR="00512BED" w:rsidRPr="00B536D8" w:rsidRDefault="00512BED" w:rsidP="00F43C9C">
            <w:pPr>
              <w:rPr>
                <w:lang w:val="uk-UA"/>
              </w:rPr>
            </w:pPr>
          </w:p>
        </w:tc>
        <w:tc>
          <w:tcPr>
            <w:tcW w:w="6300" w:type="dxa"/>
          </w:tcPr>
          <w:p w:rsidR="00512BED" w:rsidRPr="00B536D8" w:rsidRDefault="00512BED" w:rsidP="00F43C9C">
            <w:pPr>
              <w:rPr>
                <w:lang w:val="uk-UA"/>
              </w:rPr>
            </w:pPr>
          </w:p>
        </w:tc>
      </w:tr>
      <w:tr w:rsidR="00512BED" w:rsidRPr="00B536D8" w:rsidTr="00F43C9C">
        <w:tblPrEx>
          <w:tblCellMar>
            <w:top w:w="0" w:type="dxa"/>
            <w:bottom w:w="0" w:type="dxa"/>
          </w:tblCellMar>
        </w:tblPrEx>
        <w:tc>
          <w:tcPr>
            <w:tcW w:w="2880" w:type="dxa"/>
          </w:tcPr>
          <w:p w:rsidR="00512BED" w:rsidRPr="00B536D8" w:rsidRDefault="00512BED" w:rsidP="00F43C9C">
            <w:pPr>
              <w:rPr>
                <w:b/>
                <w:lang w:val="uk-UA"/>
              </w:rPr>
            </w:pPr>
            <w:r w:rsidRPr="00B536D8">
              <w:rPr>
                <w:b/>
                <w:lang w:val="uk-UA"/>
              </w:rPr>
              <w:t>Офіційні опоненти:</w:t>
            </w:r>
          </w:p>
        </w:tc>
        <w:tc>
          <w:tcPr>
            <w:tcW w:w="6300" w:type="dxa"/>
          </w:tcPr>
          <w:p w:rsidR="00512BED" w:rsidRPr="00B536D8" w:rsidRDefault="00512BED" w:rsidP="00F43C9C">
            <w:pPr>
              <w:rPr>
                <w:lang w:val="uk-UA"/>
              </w:rPr>
            </w:pPr>
            <w:r w:rsidRPr="00B536D8">
              <w:rPr>
                <w:lang w:val="uk-UA"/>
              </w:rPr>
              <w:t>доктор фармацевтичних наук, професор</w:t>
            </w:r>
          </w:p>
          <w:p w:rsidR="00512BED" w:rsidRPr="00B536D8" w:rsidRDefault="00512BED" w:rsidP="00F43C9C">
            <w:pPr>
              <w:rPr>
                <w:b/>
                <w:caps/>
                <w:lang w:val="uk-UA"/>
              </w:rPr>
            </w:pPr>
            <w:r w:rsidRPr="00B536D8">
              <w:rPr>
                <w:b/>
                <w:caps/>
                <w:lang w:val="uk-UA"/>
              </w:rPr>
              <w:t>Сербін Анатолій Гаврилович</w:t>
            </w:r>
          </w:p>
          <w:p w:rsidR="00512BED" w:rsidRPr="00B536D8" w:rsidRDefault="00512BED" w:rsidP="00F43C9C">
            <w:pPr>
              <w:rPr>
                <w:lang w:val="uk-UA"/>
              </w:rPr>
            </w:pPr>
            <w:r w:rsidRPr="00B536D8">
              <w:rPr>
                <w:lang w:val="uk-UA"/>
              </w:rPr>
              <w:t>Національний фармацевтичний університет,</w:t>
            </w:r>
          </w:p>
          <w:p w:rsidR="00512BED" w:rsidRPr="00B536D8" w:rsidRDefault="00512BED" w:rsidP="00F43C9C">
            <w:pPr>
              <w:rPr>
                <w:lang w:val="uk-UA"/>
              </w:rPr>
            </w:pPr>
            <w:r w:rsidRPr="00B536D8">
              <w:rPr>
                <w:lang w:val="uk-UA"/>
              </w:rPr>
              <w:t>завідувач кафедри ботаніки;</w:t>
            </w:r>
          </w:p>
        </w:tc>
      </w:tr>
      <w:tr w:rsidR="00512BED" w:rsidRPr="00B536D8" w:rsidTr="00F43C9C">
        <w:tblPrEx>
          <w:tblCellMar>
            <w:top w:w="0" w:type="dxa"/>
            <w:bottom w:w="0" w:type="dxa"/>
          </w:tblCellMar>
        </w:tblPrEx>
        <w:tc>
          <w:tcPr>
            <w:tcW w:w="2880" w:type="dxa"/>
          </w:tcPr>
          <w:p w:rsidR="00512BED" w:rsidRPr="00B536D8" w:rsidRDefault="00512BED" w:rsidP="00F43C9C">
            <w:pPr>
              <w:rPr>
                <w:lang w:val="uk-UA"/>
              </w:rPr>
            </w:pPr>
          </w:p>
          <w:p w:rsidR="00512BED" w:rsidRPr="00B536D8" w:rsidRDefault="00512BED" w:rsidP="00F43C9C">
            <w:pPr>
              <w:rPr>
                <w:lang w:val="uk-UA"/>
              </w:rPr>
            </w:pPr>
          </w:p>
        </w:tc>
        <w:tc>
          <w:tcPr>
            <w:tcW w:w="6300" w:type="dxa"/>
          </w:tcPr>
          <w:p w:rsidR="00512BED" w:rsidRPr="00B536D8" w:rsidRDefault="00512BED" w:rsidP="00F43C9C">
            <w:pPr>
              <w:rPr>
                <w:lang w:val="uk-UA"/>
              </w:rPr>
            </w:pPr>
          </w:p>
        </w:tc>
      </w:tr>
      <w:tr w:rsidR="00512BED" w:rsidRPr="00B536D8" w:rsidTr="00F43C9C">
        <w:tblPrEx>
          <w:tblCellMar>
            <w:top w:w="0" w:type="dxa"/>
            <w:bottom w:w="0" w:type="dxa"/>
          </w:tblCellMar>
        </w:tblPrEx>
        <w:tc>
          <w:tcPr>
            <w:tcW w:w="2880" w:type="dxa"/>
          </w:tcPr>
          <w:p w:rsidR="00512BED" w:rsidRPr="00B536D8" w:rsidRDefault="00512BED" w:rsidP="00F43C9C">
            <w:pPr>
              <w:rPr>
                <w:lang w:val="uk-UA"/>
              </w:rPr>
            </w:pPr>
          </w:p>
        </w:tc>
        <w:tc>
          <w:tcPr>
            <w:tcW w:w="6300" w:type="dxa"/>
          </w:tcPr>
          <w:p w:rsidR="00512BED" w:rsidRPr="00B536D8" w:rsidRDefault="00512BED" w:rsidP="00F43C9C">
            <w:pPr>
              <w:rPr>
                <w:lang w:val="uk-UA"/>
              </w:rPr>
            </w:pPr>
            <w:r w:rsidRPr="00B536D8">
              <w:rPr>
                <w:lang w:val="uk-UA"/>
              </w:rPr>
              <w:t>доктор фармацевтичних наук, старший науковий співробітник</w:t>
            </w:r>
          </w:p>
          <w:p w:rsidR="00512BED" w:rsidRPr="00B536D8" w:rsidRDefault="00512BED" w:rsidP="00F43C9C">
            <w:pPr>
              <w:rPr>
                <w:b/>
                <w:caps/>
                <w:lang w:val="uk-UA"/>
              </w:rPr>
            </w:pPr>
            <w:r w:rsidRPr="00B536D8">
              <w:rPr>
                <w:b/>
                <w:caps/>
                <w:lang w:val="uk-UA"/>
              </w:rPr>
              <w:t>Мартинов Артур Вікторович</w:t>
            </w:r>
          </w:p>
          <w:p w:rsidR="00512BED" w:rsidRPr="00B536D8" w:rsidRDefault="00512BED" w:rsidP="00F43C9C">
            <w:pPr>
              <w:rPr>
                <w:lang w:val="uk-UA"/>
              </w:rPr>
            </w:pPr>
            <w:r w:rsidRPr="00B536D8">
              <w:rPr>
                <w:lang w:val="uk-UA"/>
              </w:rPr>
              <w:t xml:space="preserve">Інститут мікробіології та імунології </w:t>
            </w:r>
          </w:p>
          <w:p w:rsidR="00512BED" w:rsidRPr="00B536D8" w:rsidRDefault="00512BED" w:rsidP="00F43C9C">
            <w:pPr>
              <w:rPr>
                <w:lang w:val="uk-UA"/>
              </w:rPr>
            </w:pPr>
            <w:r w:rsidRPr="00B536D8">
              <w:rPr>
                <w:lang w:val="uk-UA"/>
              </w:rPr>
              <w:t>ім. І.І. Мечникова АМН України, вчений секретар</w:t>
            </w:r>
          </w:p>
        </w:tc>
      </w:tr>
      <w:tr w:rsidR="00512BED" w:rsidRPr="00B536D8" w:rsidTr="00F43C9C">
        <w:tblPrEx>
          <w:tblCellMar>
            <w:top w:w="0" w:type="dxa"/>
            <w:bottom w:w="0" w:type="dxa"/>
          </w:tblCellMar>
        </w:tblPrEx>
        <w:tc>
          <w:tcPr>
            <w:tcW w:w="2880" w:type="dxa"/>
          </w:tcPr>
          <w:p w:rsidR="00512BED" w:rsidRPr="00B536D8" w:rsidRDefault="00512BED" w:rsidP="00F43C9C">
            <w:pPr>
              <w:rPr>
                <w:lang w:val="uk-UA"/>
              </w:rPr>
            </w:pPr>
          </w:p>
          <w:p w:rsidR="00512BED" w:rsidRPr="00B536D8" w:rsidRDefault="00512BED" w:rsidP="00F43C9C">
            <w:pPr>
              <w:rPr>
                <w:lang w:val="uk-UA"/>
              </w:rPr>
            </w:pPr>
          </w:p>
        </w:tc>
        <w:tc>
          <w:tcPr>
            <w:tcW w:w="6300" w:type="dxa"/>
          </w:tcPr>
          <w:p w:rsidR="00512BED" w:rsidRPr="00B536D8" w:rsidRDefault="00512BED" w:rsidP="00F43C9C">
            <w:pPr>
              <w:rPr>
                <w:lang w:val="uk-UA"/>
              </w:rPr>
            </w:pPr>
          </w:p>
        </w:tc>
      </w:tr>
      <w:tr w:rsidR="00512BED" w:rsidRPr="00B536D8" w:rsidTr="00F43C9C">
        <w:tblPrEx>
          <w:tblCellMar>
            <w:top w:w="0" w:type="dxa"/>
            <w:bottom w:w="0" w:type="dxa"/>
          </w:tblCellMar>
        </w:tblPrEx>
        <w:tc>
          <w:tcPr>
            <w:tcW w:w="2880" w:type="dxa"/>
          </w:tcPr>
          <w:p w:rsidR="00512BED" w:rsidRPr="00B536D8" w:rsidRDefault="00512BED" w:rsidP="00F43C9C">
            <w:pPr>
              <w:rPr>
                <w:b/>
                <w:lang w:val="uk-UA"/>
              </w:rPr>
            </w:pPr>
            <w:r w:rsidRPr="00B536D8">
              <w:rPr>
                <w:b/>
                <w:lang w:val="uk-UA"/>
              </w:rPr>
              <w:t>Провідна установа:</w:t>
            </w:r>
          </w:p>
        </w:tc>
        <w:tc>
          <w:tcPr>
            <w:tcW w:w="6300" w:type="dxa"/>
          </w:tcPr>
          <w:p w:rsidR="00512BED" w:rsidRPr="00B536D8" w:rsidRDefault="00512BED" w:rsidP="00F43C9C">
            <w:pPr>
              <w:rPr>
                <w:lang w:val="uk-UA"/>
              </w:rPr>
            </w:pPr>
            <w:r w:rsidRPr="00B536D8">
              <w:rPr>
                <w:lang w:val="uk-UA"/>
              </w:rPr>
              <w:t>Запорізький державний медичний університет,</w:t>
            </w:r>
          </w:p>
          <w:p w:rsidR="00512BED" w:rsidRPr="00B536D8" w:rsidRDefault="00512BED" w:rsidP="00F43C9C">
            <w:pPr>
              <w:rPr>
                <w:lang w:val="uk-UA"/>
              </w:rPr>
            </w:pPr>
            <w:r w:rsidRPr="00B536D8">
              <w:rPr>
                <w:lang w:val="uk-UA"/>
              </w:rPr>
              <w:t>кафедра фармакогнозії</w:t>
            </w:r>
          </w:p>
        </w:tc>
      </w:tr>
    </w:tbl>
    <w:p w:rsidR="00512BED" w:rsidRPr="00B536D8" w:rsidRDefault="00512BED" w:rsidP="00512BED">
      <w:pPr>
        <w:rPr>
          <w:lang w:val="uk-UA"/>
        </w:rPr>
      </w:pPr>
    </w:p>
    <w:p w:rsidR="00512BED" w:rsidRPr="00B536D8" w:rsidRDefault="00512BED" w:rsidP="00512BED">
      <w:pPr>
        <w:rPr>
          <w:lang w:val="uk-UA"/>
        </w:rPr>
      </w:pPr>
    </w:p>
    <w:p w:rsidR="00512BED" w:rsidRPr="00B536D8" w:rsidRDefault="00512BED" w:rsidP="00512BED">
      <w:pPr>
        <w:rPr>
          <w:lang w:val="uk-UA"/>
        </w:rPr>
      </w:pPr>
    </w:p>
    <w:p w:rsidR="00512BED" w:rsidRPr="00B536D8" w:rsidRDefault="00512BED" w:rsidP="00512BED">
      <w:pPr>
        <w:rPr>
          <w:lang w:val="uk-UA"/>
        </w:rPr>
      </w:pPr>
      <w:r w:rsidRPr="00B536D8">
        <w:rPr>
          <w:lang w:val="uk-UA"/>
        </w:rPr>
        <w:t>Захист відбудеться "_</w:t>
      </w:r>
      <w:r>
        <w:rPr>
          <w:lang w:val="uk-UA"/>
        </w:rPr>
        <w:t>__</w:t>
      </w:r>
      <w:r w:rsidRPr="00B536D8">
        <w:rPr>
          <w:lang w:val="uk-UA"/>
        </w:rPr>
        <w:t xml:space="preserve">_" </w:t>
      </w:r>
      <w:r>
        <w:rPr>
          <w:lang w:val="uk-UA"/>
        </w:rPr>
        <w:t xml:space="preserve">____________  </w:t>
      </w:r>
      <w:r w:rsidRPr="00B536D8">
        <w:rPr>
          <w:lang w:val="uk-UA"/>
        </w:rPr>
        <w:t>2006 року о ________годині на засіданні спеціалізованої Вченої ради Д 64.605.01 при Національному фармацевтичному університеті за адресою: 61002, м. Харків, вул. Пушкінська, 53.</w:t>
      </w:r>
    </w:p>
    <w:p w:rsidR="00512BED" w:rsidRPr="00B536D8" w:rsidRDefault="00512BED" w:rsidP="00512BED">
      <w:pPr>
        <w:rPr>
          <w:lang w:val="uk-UA"/>
        </w:rPr>
      </w:pPr>
    </w:p>
    <w:p w:rsidR="00512BED" w:rsidRPr="00B536D8" w:rsidRDefault="00512BED" w:rsidP="00512BED">
      <w:pPr>
        <w:rPr>
          <w:lang w:val="uk-UA"/>
        </w:rPr>
      </w:pPr>
      <w:r w:rsidRPr="00B536D8">
        <w:rPr>
          <w:lang w:val="uk-UA"/>
        </w:rPr>
        <w:t>З дисертацією можна ознайомитися у бібліотеці Національного фармацевтичного університету (61168, м. Харків, вул. Блюхера, 4).</w:t>
      </w:r>
    </w:p>
    <w:p w:rsidR="00512BED" w:rsidRPr="00B536D8" w:rsidRDefault="00512BED" w:rsidP="00512BED">
      <w:pPr>
        <w:rPr>
          <w:lang w:val="uk-UA"/>
        </w:rPr>
      </w:pPr>
    </w:p>
    <w:p w:rsidR="00512BED" w:rsidRPr="00B536D8" w:rsidRDefault="00512BED" w:rsidP="00512BED">
      <w:pPr>
        <w:rPr>
          <w:lang w:val="uk-UA"/>
        </w:rPr>
      </w:pPr>
      <w:r w:rsidRPr="00B536D8">
        <w:rPr>
          <w:lang w:val="uk-UA"/>
        </w:rPr>
        <w:t>Автореферат розісланий "____" ____________ 2006 року.</w:t>
      </w:r>
    </w:p>
    <w:p w:rsidR="00512BED" w:rsidRPr="00B536D8" w:rsidRDefault="00512BED" w:rsidP="00512BED">
      <w:pPr>
        <w:rPr>
          <w:lang w:val="uk-UA"/>
        </w:rPr>
      </w:pPr>
    </w:p>
    <w:p w:rsidR="00512BED" w:rsidRDefault="00512BED" w:rsidP="00512BED">
      <w:pPr>
        <w:rPr>
          <w:lang w:val="uk-UA"/>
        </w:rPr>
      </w:pPr>
    </w:p>
    <w:p w:rsidR="00512BED" w:rsidRPr="00B536D8" w:rsidRDefault="00512BED" w:rsidP="00512BED">
      <w:pPr>
        <w:rPr>
          <w:lang w:val="uk-UA"/>
        </w:rPr>
      </w:pPr>
    </w:p>
    <w:p w:rsidR="00512BED" w:rsidRPr="00B536D8" w:rsidRDefault="00512BED" w:rsidP="00512BED">
      <w:pPr>
        <w:rPr>
          <w:lang w:val="uk-UA"/>
        </w:rPr>
      </w:pPr>
    </w:p>
    <w:p w:rsidR="00512BED" w:rsidRPr="00B536D8" w:rsidRDefault="00512BED" w:rsidP="00512BED">
      <w:pPr>
        <w:rPr>
          <w:lang w:val="uk-UA"/>
        </w:rPr>
      </w:pPr>
      <w:r w:rsidRPr="00B536D8">
        <w:rPr>
          <w:lang w:val="uk-UA"/>
        </w:rPr>
        <w:t>Вчений секретар</w:t>
      </w:r>
    </w:p>
    <w:p w:rsidR="00512BED" w:rsidRPr="00B536D8" w:rsidRDefault="00512BED" w:rsidP="00512BED">
      <w:pPr>
        <w:rPr>
          <w:lang w:val="uk-UA"/>
        </w:rPr>
      </w:pPr>
      <w:r w:rsidRPr="00B536D8">
        <w:rPr>
          <w:lang w:val="uk-UA"/>
        </w:rPr>
        <w:t>спеціалізованої Вченої ради</w:t>
      </w:r>
    </w:p>
    <w:p w:rsidR="00512BED" w:rsidRPr="00B536D8" w:rsidRDefault="00512BED" w:rsidP="00512BED">
      <w:pPr>
        <w:rPr>
          <w:lang w:val="uk-UA"/>
        </w:rPr>
      </w:pPr>
      <w:r w:rsidRPr="00B536D8">
        <w:rPr>
          <w:lang w:val="uk-UA"/>
        </w:rPr>
        <w:t xml:space="preserve">професор                                                                </w:t>
      </w:r>
      <w:r>
        <w:rPr>
          <w:lang w:val="uk-UA"/>
        </w:rPr>
        <w:t xml:space="preserve">                  </w:t>
      </w:r>
      <w:r w:rsidRPr="00B536D8">
        <w:rPr>
          <w:lang w:val="uk-UA"/>
        </w:rPr>
        <w:t xml:space="preserve">                             Л.М.Малоштан</w:t>
      </w:r>
    </w:p>
    <w:p w:rsidR="00512BED" w:rsidRPr="00B536D8" w:rsidRDefault="00512BED" w:rsidP="00512BED">
      <w:pPr>
        <w:rPr>
          <w:lang w:val="uk-UA"/>
        </w:rPr>
      </w:pPr>
    </w:p>
    <w:p w:rsidR="00512BED" w:rsidRPr="004813BB" w:rsidRDefault="00512BED" w:rsidP="00512BED">
      <w:pPr>
        <w:spacing w:after="60"/>
        <w:jc w:val="center"/>
        <w:rPr>
          <w:b/>
          <w:sz w:val="28"/>
          <w:szCs w:val="28"/>
          <w:lang w:val="uk-UA"/>
        </w:rPr>
      </w:pPr>
      <w:r>
        <w:rPr>
          <w:b/>
          <w:sz w:val="28"/>
          <w:szCs w:val="28"/>
          <w:lang w:val="uk-UA"/>
        </w:rPr>
        <w:br w:type="page"/>
      </w:r>
      <w:r w:rsidRPr="004813BB">
        <w:rPr>
          <w:b/>
          <w:sz w:val="28"/>
          <w:szCs w:val="28"/>
          <w:lang w:val="uk-UA"/>
        </w:rPr>
        <w:lastRenderedPageBreak/>
        <w:t>ЗАГАЛЬНА ХАРАКТЕРИСТИКА РОБОТИ</w:t>
      </w:r>
    </w:p>
    <w:p w:rsidR="00512BED" w:rsidRPr="004813BB" w:rsidRDefault="00512BED" w:rsidP="00512BED">
      <w:pPr>
        <w:ind w:firstLine="720"/>
        <w:jc w:val="both"/>
        <w:rPr>
          <w:b/>
          <w:sz w:val="28"/>
          <w:szCs w:val="28"/>
          <w:lang w:val="uk-UA"/>
        </w:rPr>
      </w:pPr>
    </w:p>
    <w:p w:rsidR="00512BED" w:rsidRPr="004813BB" w:rsidRDefault="00512BED" w:rsidP="00512BED">
      <w:pPr>
        <w:ind w:firstLine="720"/>
        <w:jc w:val="both"/>
        <w:rPr>
          <w:sz w:val="28"/>
          <w:szCs w:val="28"/>
          <w:lang w:val="uk-UA"/>
        </w:rPr>
      </w:pPr>
      <w:r w:rsidRPr="004813BB">
        <w:rPr>
          <w:b/>
          <w:sz w:val="28"/>
          <w:szCs w:val="28"/>
          <w:lang w:val="uk-UA"/>
        </w:rPr>
        <w:t>Актуальність теми.</w:t>
      </w:r>
      <w:r w:rsidRPr="004813BB">
        <w:rPr>
          <w:sz w:val="28"/>
          <w:szCs w:val="28"/>
          <w:lang w:val="uk-UA"/>
        </w:rPr>
        <w:t xml:space="preserve"> Пошук рослин з достатньою сировинною базою, комплексне використання сировини з метою створення нових лікарських засобів пояснює інтерес до вивчення плодово-ягідних культур. До яких належить виноград культурний - Vitis vinifera, родини Vitaceae, плоди якого широко використовуються в харчовій промисловості, виноробстві. Відходом виробництва є виноградна вичавка, яка складається на 43-45 % зі шкірочки виноградних ягід, 22-32 % насіння, 24-26 % гребенів, незначної кількості м’якоті та містить значну кількість біологічно активних речовин (БАР). </w:t>
      </w:r>
    </w:p>
    <w:p w:rsidR="00512BED" w:rsidRDefault="00512BED" w:rsidP="00512BED">
      <w:pPr>
        <w:ind w:firstLine="720"/>
        <w:jc w:val="both"/>
        <w:rPr>
          <w:sz w:val="28"/>
          <w:szCs w:val="28"/>
          <w:lang w:val="uk-UA"/>
        </w:rPr>
      </w:pPr>
      <w:r w:rsidRPr="004813BB">
        <w:rPr>
          <w:sz w:val="28"/>
          <w:szCs w:val="28"/>
          <w:lang w:val="uk-UA"/>
        </w:rPr>
        <w:t xml:space="preserve">На практиці потенціал БАР та природний ресурс виноградної вичавки використовуються недостатньо. Більш ніж 80 % вичавок застосовуються як добриво і лише незначна кількість  входить до складу біологічно активних добавок. Інтерес до вичавки винограду, як вторинного виду сировини, обумовлений рядом факторів, серед яких: до складу вичавки входить комплекс БАР, якісний склад і кількісний вміст яких, дозволяє розглядати її як джерело для виробництва лікарських засобів, біологічно активних добавок та косметичних засобів; потенційні об’єми виноградної вичавки дозволяють класифікувати її як промислову сировину; зростаючі об’єми виноградної вичавки, які щорічно утворюються при переробці виноградних ягід, можуть складати серйозну загрозу для довкілля і тому потребують розробки ефективних шляхів її утилізації. </w:t>
      </w:r>
    </w:p>
    <w:p w:rsidR="00512BED" w:rsidRPr="004813BB" w:rsidRDefault="00512BED" w:rsidP="00512BED">
      <w:pPr>
        <w:ind w:firstLine="720"/>
        <w:jc w:val="both"/>
        <w:rPr>
          <w:sz w:val="28"/>
          <w:szCs w:val="28"/>
          <w:lang w:val="uk-UA"/>
        </w:rPr>
      </w:pPr>
      <w:r w:rsidRPr="004813BB">
        <w:rPr>
          <w:sz w:val="28"/>
          <w:szCs w:val="28"/>
          <w:lang w:val="uk-UA"/>
        </w:rPr>
        <w:t>Крім виноградної вичавки ще одним відходом при чеканці виноградної лози є листя винограду.</w:t>
      </w:r>
    </w:p>
    <w:p w:rsidR="00512BED" w:rsidRPr="004813BB" w:rsidRDefault="00512BED" w:rsidP="00512BED">
      <w:pPr>
        <w:ind w:firstLine="720"/>
        <w:jc w:val="both"/>
        <w:rPr>
          <w:sz w:val="28"/>
          <w:szCs w:val="28"/>
          <w:lang w:val="uk-UA"/>
        </w:rPr>
      </w:pPr>
      <w:r w:rsidRPr="004813BB">
        <w:rPr>
          <w:sz w:val="28"/>
          <w:szCs w:val="28"/>
          <w:lang w:val="uk-UA"/>
        </w:rPr>
        <w:t>Наявність достатньої сировинної бази, вміст великої кількості різних груп БАР, що мають різноманітну фармакологічну дію і розробка на їх основі нових лікарських засобів є актуальною проблемою сучасної фармації.</w:t>
      </w:r>
    </w:p>
    <w:p w:rsidR="00512BED" w:rsidRPr="004813BB" w:rsidRDefault="00512BED" w:rsidP="00512BED">
      <w:pPr>
        <w:ind w:firstLine="720"/>
        <w:jc w:val="both"/>
        <w:rPr>
          <w:sz w:val="28"/>
          <w:szCs w:val="28"/>
          <w:lang w:val="uk-UA"/>
        </w:rPr>
      </w:pPr>
      <w:r w:rsidRPr="004813BB">
        <w:rPr>
          <w:b/>
          <w:sz w:val="28"/>
          <w:szCs w:val="28"/>
          <w:lang w:val="uk-UA"/>
        </w:rPr>
        <w:t>Зв’язок роботи з науковими програмами, планами, темами</w:t>
      </w:r>
      <w:r w:rsidRPr="004813BB">
        <w:rPr>
          <w:sz w:val="28"/>
          <w:szCs w:val="28"/>
          <w:lang w:val="uk-UA"/>
        </w:rPr>
        <w:t>. Дисертаційна робота виконана у відповідності з планом проблемної комісії "Фармація" МОЗ України і є фрагментом комплексної науково-дослідної роботи „Створення нових лікарських препаратів на основі рослинної та природної сировини, зокрема продуктів бджільництва, для дорослих і дітей” Національного фармацевтичного університету (номер державної реєстрації 0198</w:t>
      </w:r>
      <w:r>
        <w:rPr>
          <w:sz w:val="28"/>
          <w:szCs w:val="28"/>
          <w:lang w:val="en-US"/>
        </w:rPr>
        <w:t>U</w:t>
      </w:r>
      <w:r w:rsidRPr="004813BB">
        <w:rPr>
          <w:sz w:val="28"/>
          <w:szCs w:val="28"/>
          <w:lang w:val="uk-UA"/>
        </w:rPr>
        <w:t>007008).</w:t>
      </w:r>
    </w:p>
    <w:p w:rsidR="00512BED" w:rsidRPr="004813BB" w:rsidRDefault="00512BED" w:rsidP="00512BED">
      <w:pPr>
        <w:ind w:firstLine="720"/>
        <w:jc w:val="both"/>
        <w:rPr>
          <w:sz w:val="28"/>
          <w:szCs w:val="28"/>
          <w:lang w:val="uk-UA"/>
        </w:rPr>
      </w:pPr>
      <w:r w:rsidRPr="004813BB">
        <w:rPr>
          <w:b/>
          <w:sz w:val="28"/>
          <w:szCs w:val="28"/>
          <w:lang w:val="uk-UA"/>
        </w:rPr>
        <w:t xml:space="preserve">Мета і задачі дослідження. </w:t>
      </w:r>
      <w:r w:rsidRPr="004813BB">
        <w:rPr>
          <w:sz w:val="28"/>
          <w:szCs w:val="28"/>
          <w:lang w:val="uk-UA"/>
        </w:rPr>
        <w:t>Метою</w:t>
      </w:r>
      <w:r w:rsidRPr="004813BB">
        <w:rPr>
          <w:b/>
          <w:sz w:val="28"/>
          <w:szCs w:val="28"/>
          <w:lang w:val="uk-UA"/>
        </w:rPr>
        <w:t xml:space="preserve"> </w:t>
      </w:r>
      <w:r w:rsidRPr="004813BB">
        <w:rPr>
          <w:sz w:val="28"/>
          <w:szCs w:val="28"/>
          <w:lang w:val="uk-UA"/>
        </w:rPr>
        <w:t>роботи було вивчення різних груп БАР листя та вичавок винограду культурного сортів Ізабелла та Каберне-Совіньйон та визначення можливості створення лікарських засобів на їх основі.</w:t>
      </w:r>
    </w:p>
    <w:p w:rsidR="00512BED" w:rsidRPr="004813BB" w:rsidRDefault="00512BED" w:rsidP="00512BED">
      <w:pPr>
        <w:ind w:firstLine="720"/>
        <w:jc w:val="both"/>
        <w:rPr>
          <w:sz w:val="28"/>
          <w:szCs w:val="28"/>
          <w:lang w:val="uk-UA"/>
        </w:rPr>
      </w:pPr>
      <w:r w:rsidRPr="004813BB">
        <w:rPr>
          <w:sz w:val="28"/>
          <w:szCs w:val="28"/>
          <w:lang w:val="uk-UA"/>
        </w:rPr>
        <w:t>Для досягнення цієї мети були поставлені наступні задачі:</w:t>
      </w:r>
    </w:p>
    <w:p w:rsidR="00512BED" w:rsidRPr="004813BB" w:rsidRDefault="00512BED" w:rsidP="00512BED">
      <w:pPr>
        <w:numPr>
          <w:ilvl w:val="0"/>
          <w:numId w:val="49"/>
        </w:numPr>
        <w:suppressAutoHyphens w:val="0"/>
        <w:ind w:left="360" w:hanging="360"/>
        <w:jc w:val="both"/>
        <w:rPr>
          <w:sz w:val="28"/>
          <w:szCs w:val="28"/>
          <w:lang w:val="uk-UA"/>
        </w:rPr>
      </w:pPr>
      <w:r w:rsidRPr="004813BB">
        <w:rPr>
          <w:sz w:val="28"/>
          <w:szCs w:val="28"/>
          <w:lang w:val="uk-UA"/>
        </w:rPr>
        <w:t>провести інформаційний пошук, критичний аналіз сучасного стану досліджень за темою дисертаційної роботи;</w:t>
      </w:r>
    </w:p>
    <w:p w:rsidR="00512BED" w:rsidRPr="004813BB" w:rsidRDefault="00512BED" w:rsidP="00512BED">
      <w:pPr>
        <w:numPr>
          <w:ilvl w:val="0"/>
          <w:numId w:val="49"/>
        </w:numPr>
        <w:suppressAutoHyphens w:val="0"/>
        <w:ind w:left="360" w:hanging="360"/>
        <w:jc w:val="both"/>
        <w:rPr>
          <w:sz w:val="28"/>
          <w:szCs w:val="28"/>
          <w:lang w:val="uk-UA"/>
        </w:rPr>
      </w:pPr>
      <w:r w:rsidRPr="004813BB">
        <w:rPr>
          <w:sz w:val="28"/>
          <w:szCs w:val="28"/>
          <w:lang w:val="uk-UA"/>
        </w:rPr>
        <w:t>провести попередні фітохімічні дослідження якісного складу листя та вичавок винограду культурного сортів Ізабелла та Каберне-Совіньйон;</w:t>
      </w:r>
    </w:p>
    <w:p w:rsidR="00512BED" w:rsidRPr="004813BB" w:rsidRDefault="00512BED" w:rsidP="00512BED">
      <w:pPr>
        <w:numPr>
          <w:ilvl w:val="0"/>
          <w:numId w:val="49"/>
        </w:numPr>
        <w:suppressAutoHyphens w:val="0"/>
        <w:ind w:left="360" w:hanging="360"/>
        <w:jc w:val="both"/>
        <w:rPr>
          <w:sz w:val="28"/>
          <w:szCs w:val="28"/>
          <w:lang w:val="uk-UA"/>
        </w:rPr>
      </w:pPr>
      <w:r w:rsidRPr="004813BB">
        <w:rPr>
          <w:sz w:val="28"/>
          <w:szCs w:val="28"/>
          <w:lang w:val="uk-UA"/>
        </w:rPr>
        <w:t>виділити в індивідуальному стані БАР і встановити їх структуру;</w:t>
      </w:r>
    </w:p>
    <w:p w:rsidR="00512BED" w:rsidRPr="004813BB" w:rsidRDefault="00512BED" w:rsidP="00512BED">
      <w:pPr>
        <w:numPr>
          <w:ilvl w:val="0"/>
          <w:numId w:val="49"/>
        </w:numPr>
        <w:suppressAutoHyphens w:val="0"/>
        <w:ind w:left="360" w:hanging="360"/>
        <w:jc w:val="both"/>
        <w:rPr>
          <w:sz w:val="28"/>
          <w:szCs w:val="28"/>
          <w:lang w:val="uk-UA"/>
        </w:rPr>
      </w:pPr>
      <w:r w:rsidRPr="004813BB">
        <w:rPr>
          <w:sz w:val="28"/>
          <w:szCs w:val="28"/>
          <w:lang w:val="uk-UA"/>
        </w:rPr>
        <w:t>визначити кількісний вміст основних груп БАР в листі та вичавках винограду обох сортів;</w:t>
      </w:r>
    </w:p>
    <w:p w:rsidR="00512BED" w:rsidRPr="004813BB" w:rsidRDefault="00512BED" w:rsidP="00512BED">
      <w:pPr>
        <w:numPr>
          <w:ilvl w:val="0"/>
          <w:numId w:val="49"/>
        </w:numPr>
        <w:suppressAutoHyphens w:val="0"/>
        <w:ind w:left="360" w:hanging="360"/>
        <w:jc w:val="both"/>
        <w:rPr>
          <w:sz w:val="28"/>
          <w:szCs w:val="28"/>
          <w:lang w:val="uk-UA"/>
        </w:rPr>
      </w:pPr>
      <w:r w:rsidRPr="004813BB">
        <w:rPr>
          <w:sz w:val="28"/>
          <w:szCs w:val="28"/>
          <w:lang w:val="uk-UA"/>
        </w:rPr>
        <w:t>розробити спосіб одержання і стандартизації екстракту з листя винограду культурного сорту Ізабелла;</w:t>
      </w:r>
    </w:p>
    <w:p w:rsidR="00512BED" w:rsidRPr="004813BB" w:rsidRDefault="00512BED" w:rsidP="00512BED">
      <w:pPr>
        <w:numPr>
          <w:ilvl w:val="0"/>
          <w:numId w:val="49"/>
        </w:numPr>
        <w:suppressAutoHyphens w:val="0"/>
        <w:ind w:left="360" w:hanging="360"/>
        <w:jc w:val="both"/>
        <w:rPr>
          <w:sz w:val="28"/>
          <w:szCs w:val="28"/>
          <w:lang w:val="uk-UA"/>
        </w:rPr>
      </w:pPr>
      <w:r w:rsidRPr="004813BB">
        <w:rPr>
          <w:sz w:val="28"/>
          <w:szCs w:val="28"/>
          <w:lang w:val="uk-UA"/>
        </w:rPr>
        <w:lastRenderedPageBreak/>
        <w:t>встановити основні анатомо-діагностичні ознаки листя винограду сорту Ізабелла;</w:t>
      </w:r>
    </w:p>
    <w:p w:rsidR="00512BED" w:rsidRPr="004813BB" w:rsidRDefault="00512BED" w:rsidP="00512BED">
      <w:pPr>
        <w:numPr>
          <w:ilvl w:val="0"/>
          <w:numId w:val="49"/>
        </w:numPr>
        <w:suppressAutoHyphens w:val="0"/>
        <w:ind w:left="360" w:hanging="360"/>
        <w:jc w:val="both"/>
        <w:rPr>
          <w:sz w:val="28"/>
          <w:szCs w:val="28"/>
          <w:lang w:val="uk-UA"/>
        </w:rPr>
      </w:pPr>
      <w:r w:rsidRPr="004813BB">
        <w:rPr>
          <w:sz w:val="28"/>
          <w:szCs w:val="28"/>
          <w:lang w:val="uk-UA"/>
        </w:rPr>
        <w:t>провести стандартизацію сировини та густого екстракту та розробити проекти АНД;</w:t>
      </w:r>
    </w:p>
    <w:p w:rsidR="00512BED" w:rsidRPr="004813BB" w:rsidRDefault="00512BED" w:rsidP="00512BED">
      <w:pPr>
        <w:numPr>
          <w:ilvl w:val="0"/>
          <w:numId w:val="49"/>
        </w:numPr>
        <w:suppressAutoHyphens w:val="0"/>
        <w:ind w:left="360" w:hanging="360"/>
        <w:jc w:val="both"/>
        <w:rPr>
          <w:sz w:val="28"/>
          <w:szCs w:val="28"/>
          <w:lang w:val="uk-UA"/>
        </w:rPr>
      </w:pPr>
      <w:r w:rsidRPr="004813BB">
        <w:rPr>
          <w:sz w:val="28"/>
          <w:szCs w:val="28"/>
          <w:lang w:val="uk-UA"/>
        </w:rPr>
        <w:t>підтвердити можливість створення нових лікарських засобів з сировини, що вивчалася  шляхом вивчення фармакологічної активності отриманих субстанцій.</w:t>
      </w:r>
    </w:p>
    <w:p w:rsidR="00512BED" w:rsidRPr="004813BB" w:rsidRDefault="00512BED" w:rsidP="00512BED">
      <w:pPr>
        <w:ind w:firstLine="720"/>
        <w:jc w:val="both"/>
        <w:rPr>
          <w:sz w:val="28"/>
          <w:szCs w:val="28"/>
          <w:lang w:val="uk-UA"/>
        </w:rPr>
      </w:pPr>
      <w:r w:rsidRPr="004813BB">
        <w:rPr>
          <w:i/>
          <w:sz w:val="28"/>
          <w:szCs w:val="28"/>
          <w:lang w:val="uk-UA"/>
        </w:rPr>
        <w:t>Об’єкти дослідження:</w:t>
      </w:r>
      <w:r w:rsidRPr="004813BB">
        <w:rPr>
          <w:sz w:val="28"/>
          <w:szCs w:val="28"/>
          <w:lang w:val="uk-UA"/>
        </w:rPr>
        <w:t xml:space="preserve"> біологічно активні речовини, що містяться в листі та вичавках винограду культурного сортів Ізабелла та Каберне-Совіньйон.</w:t>
      </w:r>
    </w:p>
    <w:p w:rsidR="00512BED" w:rsidRPr="004813BB" w:rsidRDefault="00512BED" w:rsidP="00512BED">
      <w:pPr>
        <w:ind w:firstLine="720"/>
        <w:jc w:val="both"/>
        <w:rPr>
          <w:sz w:val="28"/>
          <w:szCs w:val="28"/>
          <w:lang w:val="uk-UA"/>
        </w:rPr>
      </w:pPr>
      <w:r w:rsidRPr="004813BB">
        <w:rPr>
          <w:i/>
          <w:sz w:val="28"/>
          <w:szCs w:val="28"/>
          <w:lang w:val="uk-UA"/>
        </w:rPr>
        <w:t>Предмет дослідження:</w:t>
      </w:r>
      <w:r w:rsidRPr="004813BB">
        <w:rPr>
          <w:sz w:val="28"/>
          <w:szCs w:val="28"/>
          <w:lang w:val="uk-UA"/>
        </w:rPr>
        <w:t xml:space="preserve"> виявлення, виділення, ідентифікація БАР вичавок та листя винограду культурного, створення на їх основі нових лікарських засобів, вивчення їх фармакологічної активності.</w:t>
      </w:r>
    </w:p>
    <w:p w:rsidR="00512BED" w:rsidRPr="004813BB" w:rsidRDefault="00512BED" w:rsidP="00512BED">
      <w:pPr>
        <w:ind w:firstLine="720"/>
        <w:jc w:val="both"/>
        <w:rPr>
          <w:sz w:val="28"/>
          <w:szCs w:val="28"/>
          <w:lang w:val="uk-UA"/>
        </w:rPr>
      </w:pPr>
      <w:r w:rsidRPr="004813BB">
        <w:rPr>
          <w:i/>
          <w:sz w:val="28"/>
          <w:szCs w:val="28"/>
          <w:lang w:val="uk-UA"/>
        </w:rPr>
        <w:t>Методи дослідження:</w:t>
      </w:r>
      <w:r w:rsidRPr="004813BB">
        <w:rPr>
          <w:sz w:val="28"/>
          <w:szCs w:val="28"/>
          <w:lang w:val="uk-UA"/>
        </w:rPr>
        <w:t xml:space="preserve"> Якісний і кількісний вміст БАР визначали фармакопейними методами, а також використовували тонкошарову (ТШХ)</w:t>
      </w:r>
      <w:r>
        <w:rPr>
          <w:sz w:val="28"/>
          <w:szCs w:val="28"/>
          <w:lang w:val="uk-UA"/>
        </w:rPr>
        <w:t xml:space="preserve">, </w:t>
      </w:r>
      <w:r w:rsidRPr="004813BB">
        <w:rPr>
          <w:sz w:val="28"/>
          <w:szCs w:val="28"/>
          <w:lang w:val="uk-UA"/>
        </w:rPr>
        <w:t xml:space="preserve"> </w:t>
      </w:r>
      <w:r>
        <w:rPr>
          <w:sz w:val="28"/>
          <w:szCs w:val="28"/>
          <w:lang w:val="uk-UA"/>
        </w:rPr>
        <w:t>паперову (ПХ) та</w:t>
      </w:r>
      <w:r w:rsidRPr="004813BB">
        <w:rPr>
          <w:sz w:val="28"/>
          <w:szCs w:val="28"/>
          <w:lang w:val="uk-UA"/>
        </w:rPr>
        <w:t xml:space="preserve"> газорідинну хроматографію (ГРХ). Ліпофільні комплекси досліджували за допомогою тривимірної скануючої спектрофлуориметрії в ультрафіолетовому та видимому діапазонах спектру. Для розділення БАР використовували колонкову хроматографію на поліаміді та с</w:t>
      </w:r>
      <w:r>
        <w:rPr>
          <w:sz w:val="28"/>
          <w:szCs w:val="28"/>
          <w:lang w:val="uk-UA"/>
        </w:rPr>
        <w:t>и</w:t>
      </w:r>
      <w:r w:rsidRPr="004813BB">
        <w:rPr>
          <w:sz w:val="28"/>
          <w:szCs w:val="28"/>
          <w:lang w:val="uk-UA"/>
        </w:rPr>
        <w:t>лікагелі, а також препаративну хроматографію на папері і в тонкому шарі сорбенту. Хімічну будову виділених сполук встановлювали за допомогою  УФ-, ІЧ-, ПМР-спектрів, температури плавлення та їх хімічних перетворень. Анатомічну будову  листя вивчали на препаратах з поверхні та поперечних зрізах. Фармакологічні дослідження проводили in vitro  та in vivo.</w:t>
      </w:r>
    </w:p>
    <w:p w:rsidR="00512BED" w:rsidRPr="004813BB" w:rsidRDefault="00512BED" w:rsidP="00512BED">
      <w:pPr>
        <w:ind w:firstLine="720"/>
        <w:jc w:val="both"/>
        <w:rPr>
          <w:sz w:val="28"/>
          <w:szCs w:val="28"/>
          <w:lang w:val="uk-UA"/>
        </w:rPr>
      </w:pPr>
      <w:r w:rsidRPr="004813BB">
        <w:rPr>
          <w:b/>
          <w:sz w:val="28"/>
          <w:szCs w:val="28"/>
          <w:lang w:val="uk-UA"/>
        </w:rPr>
        <w:t>Наукова новизна отриманих результатів.</w:t>
      </w:r>
      <w:r w:rsidRPr="004813BB">
        <w:rPr>
          <w:sz w:val="28"/>
          <w:szCs w:val="28"/>
          <w:lang w:val="uk-UA"/>
        </w:rPr>
        <w:t xml:space="preserve"> Вперше проведено систематичне фітохімічне вивчення БАР листя та вичавок деяких сортів винограду культурного, що культивуються на території України.</w:t>
      </w:r>
    </w:p>
    <w:p w:rsidR="00512BED" w:rsidRPr="004813BB" w:rsidRDefault="00512BED" w:rsidP="00512BED">
      <w:pPr>
        <w:ind w:firstLine="720"/>
        <w:jc w:val="both"/>
        <w:rPr>
          <w:sz w:val="28"/>
          <w:szCs w:val="28"/>
          <w:lang w:val="uk-UA"/>
        </w:rPr>
      </w:pPr>
      <w:r w:rsidRPr="004813BB">
        <w:rPr>
          <w:sz w:val="28"/>
          <w:szCs w:val="28"/>
          <w:lang w:val="uk-UA"/>
        </w:rPr>
        <w:t>Встановлено в них наявність та кількісний вміст вуглеводів, амінокислот, флавоноїдів, антоціанів, гідроксикоричних кислот, дубильних речовин, щавлевої кислоти, хлорофілів, каротиноїдів, жирних кислот, макро- і мікроелементів.</w:t>
      </w:r>
    </w:p>
    <w:p w:rsidR="00512BED" w:rsidRPr="004813BB" w:rsidRDefault="00512BED" w:rsidP="00512BED">
      <w:pPr>
        <w:ind w:firstLine="720"/>
        <w:jc w:val="both"/>
        <w:rPr>
          <w:sz w:val="28"/>
          <w:szCs w:val="28"/>
          <w:lang w:val="uk-UA"/>
        </w:rPr>
      </w:pPr>
      <w:r w:rsidRPr="004813BB">
        <w:rPr>
          <w:sz w:val="28"/>
          <w:szCs w:val="28"/>
          <w:lang w:val="uk-UA"/>
        </w:rPr>
        <w:t>З листя та вичавок винограду культурного сортів Ізабелла та Каберне-Совіньйон в індивідуальному стані виділено 35 речовин: 2 похідні бензойної кислоти, 4 гідроксикоричні кислоти, 3 похідні кумарину, 18 флавоноїдів, 5 антоціанів, 1 стільбен, 2 органічні кислоти. З них елагова кислота, апігенін, ізорамнетин, нікотифлорин, ізорамнетин-3-О-β-D-глюкопіранозид, таксифолін  виділені вперше. Визначено наявність 16 амінокислот, 18 макро- і мікроелементів, ідентифіковано 11 вільних жирних кислот.</w:t>
      </w:r>
    </w:p>
    <w:p w:rsidR="00512BED" w:rsidRPr="004813BB" w:rsidRDefault="00512BED" w:rsidP="00512BED">
      <w:pPr>
        <w:ind w:firstLine="720"/>
        <w:jc w:val="both"/>
        <w:rPr>
          <w:sz w:val="28"/>
          <w:szCs w:val="28"/>
          <w:lang w:val="uk-UA"/>
        </w:rPr>
      </w:pPr>
      <w:r w:rsidRPr="004813BB">
        <w:rPr>
          <w:sz w:val="28"/>
          <w:szCs w:val="28"/>
          <w:lang w:val="uk-UA"/>
        </w:rPr>
        <w:t xml:space="preserve">Розроблено спосіб одержання густого екстракту з листя винограду культурного сорту Ізабелла, для якого визначена гостра токсичність і  гепатопротекторна активність. </w:t>
      </w:r>
    </w:p>
    <w:p w:rsidR="00512BED" w:rsidRPr="004813BB" w:rsidRDefault="00512BED" w:rsidP="00512BED">
      <w:pPr>
        <w:ind w:firstLine="720"/>
        <w:jc w:val="both"/>
        <w:rPr>
          <w:sz w:val="28"/>
          <w:szCs w:val="28"/>
          <w:lang w:val="uk-UA"/>
        </w:rPr>
      </w:pPr>
      <w:r w:rsidRPr="004813BB">
        <w:rPr>
          <w:sz w:val="28"/>
          <w:szCs w:val="28"/>
          <w:lang w:val="uk-UA"/>
        </w:rPr>
        <w:t>Новизна досліджень підтверджена та захищена деклараційним патентом України на винахід № 59681А  та деклараційним патентом України на корисну модель № 15745.</w:t>
      </w:r>
    </w:p>
    <w:p w:rsidR="00512BED" w:rsidRPr="004813BB" w:rsidRDefault="00512BED" w:rsidP="00512BED">
      <w:pPr>
        <w:ind w:firstLine="720"/>
        <w:jc w:val="both"/>
        <w:rPr>
          <w:sz w:val="28"/>
          <w:szCs w:val="28"/>
          <w:lang w:val="uk-UA"/>
        </w:rPr>
      </w:pPr>
      <w:r w:rsidRPr="004813BB">
        <w:rPr>
          <w:sz w:val="28"/>
          <w:szCs w:val="28"/>
          <w:lang w:val="uk-UA"/>
        </w:rPr>
        <w:t>Вперше вивчена імуностимулююча активність подрібнених вичавок винограду культурного сорту Каберне-Совіньйон, а також вивчені анатомічні ознаки листя винограду культурного сорту Ізабелла, які можуть бути використані для діагностики лікарської  рослинної сировини.</w:t>
      </w:r>
    </w:p>
    <w:p w:rsidR="00512BED" w:rsidRPr="004813BB" w:rsidRDefault="00512BED" w:rsidP="00512BED">
      <w:pPr>
        <w:ind w:firstLine="720"/>
        <w:jc w:val="both"/>
        <w:rPr>
          <w:sz w:val="28"/>
          <w:szCs w:val="28"/>
          <w:lang w:val="uk-UA"/>
        </w:rPr>
      </w:pPr>
      <w:r w:rsidRPr="004813BB">
        <w:rPr>
          <w:b/>
          <w:sz w:val="28"/>
          <w:szCs w:val="28"/>
          <w:lang w:val="uk-UA"/>
        </w:rPr>
        <w:lastRenderedPageBreak/>
        <w:t>Практичне значення отриманих результатів.</w:t>
      </w:r>
      <w:r w:rsidRPr="004813BB">
        <w:rPr>
          <w:sz w:val="28"/>
          <w:szCs w:val="28"/>
          <w:lang w:val="uk-UA"/>
        </w:rPr>
        <w:t xml:space="preserve"> Розроблено спосіб одержання густого екстракту з листя винограду культурного сорту Ізабелла з гепатопротекторною активністю. Розроблені проекти аналітичної нормативної документації (АНД) на „Листя винограду культурного сорту Ізабелла”, „Густий екстракт з листя винограду культурного сорту Ізабелла” та „Вичавки винограду культурного сорту Каберне-Совіньйон”.</w:t>
      </w:r>
    </w:p>
    <w:p w:rsidR="00512BED" w:rsidRDefault="00512BED" w:rsidP="00512BED">
      <w:pPr>
        <w:ind w:firstLine="720"/>
        <w:jc w:val="both"/>
        <w:rPr>
          <w:sz w:val="28"/>
          <w:szCs w:val="28"/>
          <w:lang w:val="uk-UA"/>
        </w:rPr>
      </w:pPr>
      <w:r w:rsidRPr="004813BB">
        <w:rPr>
          <w:sz w:val="28"/>
          <w:szCs w:val="28"/>
          <w:lang w:val="uk-UA"/>
        </w:rPr>
        <w:t>Результати досліджень впроваджені в навчальний процес кафедри хімії природних сполук Національного фармацевтичного університету, кафедри якості, стандартизації та сертифікації ліків Інституту підвищення кваліфікації спеціал</w:t>
      </w:r>
      <w:r w:rsidRPr="004813BB">
        <w:rPr>
          <w:sz w:val="28"/>
          <w:szCs w:val="28"/>
          <w:lang w:val="uk-UA"/>
        </w:rPr>
        <w:t>і</w:t>
      </w:r>
      <w:r w:rsidRPr="004813BB">
        <w:rPr>
          <w:sz w:val="28"/>
          <w:szCs w:val="28"/>
          <w:lang w:val="uk-UA"/>
        </w:rPr>
        <w:t xml:space="preserve">стів фармації, кафедри фармакогнозії і ботаніки Львівського державного медичного університету ім. Д.Галицького, кафедри фармакогнозії з медичною ботанікою Тернопільського державного медичного університету </w:t>
      </w:r>
    </w:p>
    <w:p w:rsidR="00512BED" w:rsidRPr="004813BB" w:rsidRDefault="00512BED" w:rsidP="00512BED">
      <w:pPr>
        <w:jc w:val="both"/>
        <w:rPr>
          <w:sz w:val="28"/>
          <w:szCs w:val="28"/>
          <w:lang w:val="uk-UA"/>
        </w:rPr>
      </w:pPr>
      <w:r w:rsidRPr="004813BB">
        <w:rPr>
          <w:sz w:val="28"/>
          <w:szCs w:val="28"/>
          <w:lang w:val="uk-UA"/>
        </w:rPr>
        <w:t>ім. І.Я. Горбачевського.</w:t>
      </w:r>
    </w:p>
    <w:p w:rsidR="00512BED" w:rsidRPr="004813BB" w:rsidRDefault="00512BED" w:rsidP="00512BED">
      <w:pPr>
        <w:ind w:firstLine="720"/>
        <w:jc w:val="both"/>
        <w:rPr>
          <w:sz w:val="28"/>
          <w:szCs w:val="28"/>
          <w:lang w:val="uk-UA"/>
        </w:rPr>
      </w:pPr>
      <w:r w:rsidRPr="004813BB">
        <w:rPr>
          <w:b/>
          <w:sz w:val="28"/>
          <w:szCs w:val="28"/>
          <w:lang w:val="uk-UA"/>
        </w:rPr>
        <w:t>Особистий внесок</w:t>
      </w:r>
      <w:r w:rsidRPr="004813BB">
        <w:rPr>
          <w:sz w:val="28"/>
          <w:szCs w:val="28"/>
          <w:lang w:val="uk-UA"/>
        </w:rPr>
        <w:t xml:space="preserve"> </w:t>
      </w:r>
      <w:r w:rsidRPr="004813BB">
        <w:rPr>
          <w:b/>
          <w:sz w:val="28"/>
          <w:szCs w:val="28"/>
          <w:lang w:val="uk-UA"/>
        </w:rPr>
        <w:t xml:space="preserve">здобувача. </w:t>
      </w:r>
      <w:r w:rsidRPr="004813BB">
        <w:rPr>
          <w:sz w:val="28"/>
          <w:szCs w:val="28"/>
          <w:lang w:val="uk-UA"/>
        </w:rPr>
        <w:t xml:space="preserve"> Безпосередньо автором здійснено:</w:t>
      </w:r>
    </w:p>
    <w:p w:rsidR="00512BED" w:rsidRPr="004813BB" w:rsidRDefault="00512BED" w:rsidP="00512BED">
      <w:pPr>
        <w:numPr>
          <w:ilvl w:val="0"/>
          <w:numId w:val="49"/>
        </w:numPr>
        <w:suppressAutoHyphens w:val="0"/>
        <w:jc w:val="both"/>
        <w:rPr>
          <w:sz w:val="28"/>
          <w:szCs w:val="28"/>
          <w:lang w:val="uk-UA"/>
        </w:rPr>
      </w:pPr>
      <w:r w:rsidRPr="004813BB">
        <w:rPr>
          <w:sz w:val="28"/>
          <w:szCs w:val="28"/>
          <w:lang w:val="uk-UA"/>
        </w:rPr>
        <w:t>інформаційний пошук за темою дисертаційної роботи, синтез і аналіз отриманих даних, аналіз сучасних досліджень за проблематикою, що вивчалася, результати яких стали підгрунтям до вибору об’єктів дослідження;</w:t>
      </w:r>
    </w:p>
    <w:p w:rsidR="00512BED" w:rsidRPr="004813BB" w:rsidRDefault="00512BED" w:rsidP="00512BED">
      <w:pPr>
        <w:numPr>
          <w:ilvl w:val="0"/>
          <w:numId w:val="49"/>
        </w:numPr>
        <w:suppressAutoHyphens w:val="0"/>
        <w:jc w:val="both"/>
        <w:rPr>
          <w:sz w:val="28"/>
          <w:szCs w:val="28"/>
          <w:lang w:val="uk-UA"/>
        </w:rPr>
      </w:pPr>
      <w:r w:rsidRPr="004813BB">
        <w:rPr>
          <w:sz w:val="28"/>
          <w:szCs w:val="28"/>
          <w:lang w:val="uk-UA"/>
        </w:rPr>
        <w:t>встановлено наявність і визначено кількісний вміст полісахаридів (та їх фракційний склад), амінокислот, флавоноїдів, гідроксикоричних кислот, антоціанів, дубильних речовин, жирних кислот, хлорофілів, каротиноїдів, щавлевої кислоти, макро-та мікроелементів;</w:t>
      </w:r>
    </w:p>
    <w:p w:rsidR="00512BED" w:rsidRPr="004813BB" w:rsidRDefault="00512BED" w:rsidP="00512BED">
      <w:pPr>
        <w:numPr>
          <w:ilvl w:val="0"/>
          <w:numId w:val="49"/>
        </w:numPr>
        <w:suppressAutoHyphens w:val="0"/>
        <w:jc w:val="both"/>
        <w:rPr>
          <w:sz w:val="28"/>
          <w:szCs w:val="28"/>
          <w:lang w:val="uk-UA"/>
        </w:rPr>
      </w:pPr>
      <w:r w:rsidRPr="004813BB">
        <w:rPr>
          <w:sz w:val="28"/>
          <w:szCs w:val="28"/>
          <w:lang w:val="uk-UA"/>
        </w:rPr>
        <w:t>виділено та ідентифіковано 35 сполук;</w:t>
      </w:r>
    </w:p>
    <w:p w:rsidR="00512BED" w:rsidRPr="004813BB" w:rsidRDefault="00512BED" w:rsidP="00512BED">
      <w:pPr>
        <w:numPr>
          <w:ilvl w:val="0"/>
          <w:numId w:val="49"/>
        </w:numPr>
        <w:suppressAutoHyphens w:val="0"/>
        <w:jc w:val="both"/>
        <w:rPr>
          <w:sz w:val="28"/>
          <w:szCs w:val="28"/>
          <w:lang w:val="uk-UA"/>
        </w:rPr>
      </w:pPr>
      <w:r w:rsidRPr="004813BB">
        <w:rPr>
          <w:sz w:val="28"/>
          <w:szCs w:val="28"/>
          <w:lang w:val="uk-UA"/>
        </w:rPr>
        <w:t>розроблено спосіб одержання густого екстракту з листя винограду культурного сорту Ізабелла;</w:t>
      </w:r>
    </w:p>
    <w:p w:rsidR="00512BED" w:rsidRPr="004813BB" w:rsidRDefault="00512BED" w:rsidP="00512BED">
      <w:pPr>
        <w:numPr>
          <w:ilvl w:val="0"/>
          <w:numId w:val="49"/>
        </w:numPr>
        <w:suppressAutoHyphens w:val="0"/>
        <w:jc w:val="both"/>
        <w:rPr>
          <w:sz w:val="28"/>
          <w:szCs w:val="28"/>
          <w:lang w:val="uk-UA"/>
        </w:rPr>
      </w:pPr>
      <w:r w:rsidRPr="004813BB">
        <w:rPr>
          <w:sz w:val="28"/>
          <w:szCs w:val="28"/>
          <w:lang w:val="uk-UA"/>
        </w:rPr>
        <w:t>вивчено анатомічну будову листя винограду культурного сорту Ізабелла;</w:t>
      </w:r>
    </w:p>
    <w:p w:rsidR="00512BED" w:rsidRPr="004813BB" w:rsidRDefault="00512BED" w:rsidP="00512BED">
      <w:pPr>
        <w:numPr>
          <w:ilvl w:val="0"/>
          <w:numId w:val="49"/>
        </w:numPr>
        <w:suppressAutoHyphens w:val="0"/>
        <w:jc w:val="both"/>
        <w:rPr>
          <w:sz w:val="28"/>
          <w:szCs w:val="28"/>
          <w:lang w:val="uk-UA"/>
        </w:rPr>
      </w:pPr>
      <w:r w:rsidRPr="004813BB">
        <w:rPr>
          <w:sz w:val="28"/>
          <w:szCs w:val="28"/>
          <w:lang w:val="uk-UA"/>
        </w:rPr>
        <w:t>розроблено проекти АНД на сировину „Листя винограду культурного сорту Ізабелла”, „Вичавки винограду культурного сорту Каберне-Совіньйон” та „Густий екстракт з листя винограду культурного сорту Ізабелла”.</w:t>
      </w:r>
    </w:p>
    <w:p w:rsidR="00512BED" w:rsidRPr="004813BB" w:rsidRDefault="00512BED" w:rsidP="00512BED">
      <w:pPr>
        <w:ind w:firstLine="720"/>
        <w:jc w:val="both"/>
        <w:rPr>
          <w:sz w:val="28"/>
          <w:szCs w:val="28"/>
          <w:lang w:val="uk-UA"/>
        </w:rPr>
      </w:pPr>
      <w:r w:rsidRPr="004813BB">
        <w:rPr>
          <w:b/>
          <w:sz w:val="28"/>
          <w:szCs w:val="28"/>
          <w:lang w:val="uk-UA"/>
        </w:rPr>
        <w:t xml:space="preserve">Апробація результатів дисертації.  </w:t>
      </w:r>
      <w:r w:rsidRPr="004813BB">
        <w:rPr>
          <w:sz w:val="28"/>
          <w:szCs w:val="28"/>
          <w:lang w:val="uk-UA"/>
        </w:rPr>
        <w:t>Основні положення роботи викладені та обговорені на науковій конференції „Биологически активные природные соединения винограда</w:t>
      </w:r>
      <w:r w:rsidRPr="004813BB">
        <w:rPr>
          <w:sz w:val="28"/>
          <w:szCs w:val="28"/>
          <w:lang w:val="uk-UA"/>
        </w:rPr>
        <w:sym w:font="Symbol" w:char="F03A"/>
      </w:r>
      <w:r w:rsidRPr="004813BB">
        <w:rPr>
          <w:sz w:val="28"/>
          <w:szCs w:val="28"/>
          <w:lang w:val="uk-UA"/>
        </w:rPr>
        <w:t xml:space="preserve"> применение в медицине продуктов с высоким содержанием полиф</w:t>
      </w:r>
      <w:r>
        <w:rPr>
          <w:sz w:val="28"/>
          <w:szCs w:val="28"/>
          <w:lang w:val="uk-UA"/>
        </w:rPr>
        <w:t>енолов винограда” (Сімферополь,</w:t>
      </w:r>
      <w:r w:rsidRPr="004813BB">
        <w:rPr>
          <w:sz w:val="28"/>
          <w:szCs w:val="28"/>
          <w:lang w:val="uk-UA"/>
        </w:rPr>
        <w:t>2003), III Міжнародній науково-практичній конференції „Наука і соціальні проблеми суспільства</w:t>
      </w:r>
      <w:r w:rsidRPr="004813BB">
        <w:rPr>
          <w:sz w:val="28"/>
          <w:szCs w:val="28"/>
          <w:lang w:val="uk-UA"/>
        </w:rPr>
        <w:sym w:font="Symbol" w:char="F03A"/>
      </w:r>
      <w:r w:rsidRPr="004813BB">
        <w:rPr>
          <w:sz w:val="28"/>
          <w:szCs w:val="28"/>
          <w:lang w:val="uk-UA"/>
        </w:rPr>
        <w:t xml:space="preserve"> медицина, фармація, біотехнологія” (Харків,2003), науково-практичній конференції „Фітотерапія в реабілітації хворих” (Київ,2003), Всеукраїнському науково-практичному семінарі „Перспективи створення в Україні лікарських препаратів різ</w:t>
      </w:r>
      <w:r>
        <w:rPr>
          <w:sz w:val="28"/>
          <w:szCs w:val="28"/>
          <w:lang w:val="uk-UA"/>
        </w:rPr>
        <w:t>ної спрямованості дії” (Харків,</w:t>
      </w:r>
      <w:r w:rsidRPr="004813BB">
        <w:rPr>
          <w:sz w:val="28"/>
          <w:szCs w:val="28"/>
          <w:lang w:val="uk-UA"/>
        </w:rPr>
        <w:t>2004), науково-практичній конференції з міжнародною участтю „Створення, виробництво, стандартизація, фармакоекономіка лікарських засобів та біологічно активних добавок” (Тернопіль, 2004), 6 міжнародному симпозіумі з хімії природних сполук</w:t>
      </w:r>
      <w:r w:rsidRPr="00295C28">
        <w:rPr>
          <w:sz w:val="28"/>
          <w:szCs w:val="28"/>
          <w:lang w:val="uk-UA"/>
        </w:rPr>
        <w:t xml:space="preserve"> </w:t>
      </w:r>
      <w:r w:rsidRPr="004813BB">
        <w:rPr>
          <w:sz w:val="28"/>
          <w:szCs w:val="28"/>
          <w:lang w:val="uk-UA"/>
        </w:rPr>
        <w:t xml:space="preserve"> „6</w:t>
      </w:r>
      <w:r w:rsidRPr="004813BB">
        <w:rPr>
          <w:sz w:val="28"/>
          <w:szCs w:val="28"/>
          <w:vertAlign w:val="superscript"/>
          <w:lang w:val="uk-UA"/>
        </w:rPr>
        <w:t>th</w:t>
      </w:r>
      <w:r w:rsidRPr="004813BB">
        <w:rPr>
          <w:sz w:val="28"/>
          <w:szCs w:val="28"/>
          <w:lang w:val="uk-UA"/>
        </w:rPr>
        <w:t xml:space="preserve"> International Symposium on the chemistry of natural compounds (SCNC), (Анкара-</w:t>
      </w:r>
      <w:r>
        <w:rPr>
          <w:sz w:val="28"/>
          <w:szCs w:val="28"/>
          <w:lang w:val="uk-UA"/>
        </w:rPr>
        <w:t>Туреччина,</w:t>
      </w:r>
      <w:r w:rsidRPr="004813BB">
        <w:rPr>
          <w:sz w:val="28"/>
          <w:szCs w:val="28"/>
          <w:lang w:val="uk-UA"/>
        </w:rPr>
        <w:t xml:space="preserve">2005), науково-практичній конференції „Актуальные проблемы образования, науки и производства в фармации” </w:t>
      </w:r>
      <w:r>
        <w:rPr>
          <w:sz w:val="28"/>
          <w:szCs w:val="28"/>
          <w:lang w:val="uk-UA"/>
        </w:rPr>
        <w:t>(Ташкент,</w:t>
      </w:r>
      <w:r w:rsidRPr="004813BB">
        <w:rPr>
          <w:sz w:val="28"/>
          <w:szCs w:val="28"/>
          <w:lang w:val="uk-UA"/>
        </w:rPr>
        <w:t xml:space="preserve">2005), VI </w:t>
      </w:r>
      <w:r w:rsidRPr="004813BB">
        <w:rPr>
          <w:sz w:val="28"/>
          <w:szCs w:val="28"/>
          <w:lang w:val="uk-UA"/>
        </w:rPr>
        <w:lastRenderedPageBreak/>
        <w:t>Національному з‘їзді фармацевтів України „Досягнення та перспективи розвитку фармацевтичної галузі України” (Харків,2005), Другому міжнародному симпозіумі „Методи хімічного аналізу” (Ужгород, 2005).</w:t>
      </w:r>
    </w:p>
    <w:p w:rsidR="00512BED" w:rsidRPr="004813BB" w:rsidRDefault="00512BED" w:rsidP="00512BED">
      <w:pPr>
        <w:ind w:firstLine="720"/>
        <w:jc w:val="both"/>
        <w:rPr>
          <w:sz w:val="28"/>
          <w:szCs w:val="28"/>
          <w:lang w:val="uk-UA"/>
        </w:rPr>
      </w:pPr>
      <w:r w:rsidRPr="004813BB">
        <w:rPr>
          <w:b/>
          <w:sz w:val="28"/>
          <w:szCs w:val="28"/>
          <w:lang w:val="uk-UA"/>
        </w:rPr>
        <w:t>Публікації.</w:t>
      </w:r>
      <w:r w:rsidRPr="004813BB">
        <w:rPr>
          <w:sz w:val="28"/>
          <w:szCs w:val="28"/>
          <w:lang w:val="uk-UA"/>
        </w:rPr>
        <w:t xml:space="preserve"> За матеріалами дисертації опубліковано 20 наукових робіт, в тому числі 8 статей  у фахових наукових виданнях,  10 тез доповідей, 2 патенти України.</w:t>
      </w:r>
    </w:p>
    <w:p w:rsidR="00512BED" w:rsidRPr="004813BB" w:rsidRDefault="00512BED" w:rsidP="00512BED">
      <w:pPr>
        <w:ind w:firstLine="720"/>
        <w:jc w:val="both"/>
        <w:rPr>
          <w:sz w:val="28"/>
          <w:szCs w:val="28"/>
          <w:lang w:val="uk-UA"/>
        </w:rPr>
      </w:pPr>
      <w:r w:rsidRPr="004813BB">
        <w:rPr>
          <w:b/>
          <w:sz w:val="28"/>
          <w:szCs w:val="28"/>
          <w:lang w:val="uk-UA"/>
        </w:rPr>
        <w:t xml:space="preserve">Обсяг і структура дисертації. </w:t>
      </w:r>
      <w:r w:rsidRPr="004813BB">
        <w:rPr>
          <w:sz w:val="28"/>
          <w:szCs w:val="28"/>
          <w:lang w:val="uk-UA"/>
        </w:rPr>
        <w:t>Дисертаційна робота складається зі вступу, чотирьох розділів, загальних висновків, списку літературних джерел та  додатків. Дисертація викладена на 181 сторінці машинописного тексту, ілюстрована 33 рисунками та 28 таблицями. Список літератури включає 197 джерел, з них 165 кирилицею та 32 латиницею.</w:t>
      </w:r>
    </w:p>
    <w:p w:rsidR="00512BED" w:rsidRPr="004813BB" w:rsidRDefault="00512BED" w:rsidP="00512BED">
      <w:pPr>
        <w:ind w:firstLine="720"/>
        <w:jc w:val="both"/>
        <w:rPr>
          <w:sz w:val="28"/>
          <w:szCs w:val="28"/>
          <w:lang w:val="uk-UA"/>
        </w:rPr>
      </w:pPr>
    </w:p>
    <w:p w:rsidR="00512BED" w:rsidRPr="004813BB" w:rsidRDefault="00512BED" w:rsidP="00512BED">
      <w:pPr>
        <w:jc w:val="center"/>
        <w:rPr>
          <w:b/>
          <w:sz w:val="28"/>
          <w:szCs w:val="28"/>
          <w:lang w:val="uk-UA"/>
        </w:rPr>
      </w:pPr>
      <w:r w:rsidRPr="004813BB">
        <w:rPr>
          <w:b/>
          <w:sz w:val="28"/>
          <w:szCs w:val="28"/>
          <w:lang w:val="uk-UA"/>
        </w:rPr>
        <w:t>ОСНОВНИЙ ЗМІСТ РОБОТИ</w:t>
      </w:r>
    </w:p>
    <w:p w:rsidR="00512BED" w:rsidRPr="004813BB" w:rsidRDefault="00512BED" w:rsidP="00512BED">
      <w:pPr>
        <w:jc w:val="center"/>
        <w:rPr>
          <w:b/>
          <w:sz w:val="28"/>
          <w:szCs w:val="28"/>
          <w:lang w:val="uk-UA"/>
        </w:rPr>
      </w:pPr>
    </w:p>
    <w:p w:rsidR="00512BED" w:rsidRPr="004813BB" w:rsidRDefault="00512BED" w:rsidP="00512BED">
      <w:pPr>
        <w:jc w:val="center"/>
        <w:rPr>
          <w:b/>
          <w:sz w:val="28"/>
          <w:szCs w:val="28"/>
          <w:lang w:val="uk-UA"/>
        </w:rPr>
      </w:pPr>
      <w:bookmarkStart w:id="0" w:name="_GoBack"/>
      <w:r w:rsidRPr="004813BB">
        <w:rPr>
          <w:b/>
          <w:sz w:val="28"/>
          <w:szCs w:val="28"/>
          <w:lang w:val="uk-UA"/>
        </w:rPr>
        <w:t xml:space="preserve">Ботанічна характеристика, хімічний склад, </w:t>
      </w:r>
    </w:p>
    <w:p w:rsidR="00512BED" w:rsidRPr="004813BB" w:rsidRDefault="00512BED" w:rsidP="00512BED">
      <w:pPr>
        <w:jc w:val="center"/>
        <w:rPr>
          <w:b/>
          <w:sz w:val="28"/>
          <w:szCs w:val="28"/>
          <w:lang w:val="uk-UA"/>
        </w:rPr>
      </w:pPr>
      <w:r w:rsidRPr="004813BB">
        <w:rPr>
          <w:b/>
          <w:sz w:val="28"/>
          <w:szCs w:val="28"/>
          <w:lang w:val="uk-UA"/>
        </w:rPr>
        <w:t>застосування в медицині винограду культурного</w:t>
      </w:r>
    </w:p>
    <w:p w:rsidR="00512BED" w:rsidRPr="004813BB" w:rsidRDefault="00512BED" w:rsidP="00512BED">
      <w:pPr>
        <w:ind w:firstLine="720"/>
        <w:jc w:val="both"/>
        <w:rPr>
          <w:sz w:val="28"/>
          <w:szCs w:val="28"/>
          <w:lang w:val="uk-UA"/>
        </w:rPr>
      </w:pPr>
      <w:r w:rsidRPr="004813BB">
        <w:rPr>
          <w:sz w:val="28"/>
          <w:szCs w:val="28"/>
          <w:lang w:val="uk-UA"/>
        </w:rPr>
        <w:t>В огляді літератури наведено ботанічну характеристику, дані про хімічний склад і застосування винограду культурного. Дані літератури свідчать, що виноград культурний широко культивується в південних областях України та використовується в харчовій промисловості і в виноробстві, відходом якого є виноградна вичавка, а при чеканці виноградної лози залишаються ще й листя винограду. Хімічний склад виноградної вичавки та листя, їх щорічні запаси дають змогу говорити про перспективність їх фітохімічного та фармакологічного дослідження.</w:t>
      </w:r>
    </w:p>
    <w:p w:rsidR="00512BED" w:rsidRPr="004813BB" w:rsidRDefault="00512BED" w:rsidP="00512BED">
      <w:pPr>
        <w:ind w:firstLine="720"/>
        <w:jc w:val="both"/>
        <w:rPr>
          <w:sz w:val="28"/>
          <w:szCs w:val="28"/>
          <w:lang w:val="uk-UA"/>
        </w:rPr>
      </w:pPr>
    </w:p>
    <w:p w:rsidR="00512BED" w:rsidRPr="004813BB" w:rsidRDefault="00512BED" w:rsidP="00512BED">
      <w:pPr>
        <w:ind w:firstLine="720"/>
        <w:jc w:val="center"/>
        <w:rPr>
          <w:b/>
          <w:sz w:val="28"/>
          <w:szCs w:val="28"/>
          <w:lang w:val="uk-UA"/>
        </w:rPr>
      </w:pPr>
      <w:r w:rsidRPr="004813BB">
        <w:rPr>
          <w:b/>
          <w:sz w:val="28"/>
          <w:szCs w:val="28"/>
          <w:lang w:val="uk-UA"/>
        </w:rPr>
        <w:t>Дослідження хімічного складу листя та вичавок винограду культурного</w:t>
      </w:r>
      <w:r>
        <w:rPr>
          <w:b/>
          <w:sz w:val="28"/>
          <w:szCs w:val="28"/>
          <w:lang w:val="uk-UA"/>
        </w:rPr>
        <w:t xml:space="preserve"> </w:t>
      </w:r>
      <w:r w:rsidRPr="004813BB">
        <w:rPr>
          <w:b/>
          <w:sz w:val="28"/>
          <w:szCs w:val="28"/>
          <w:lang w:val="uk-UA"/>
        </w:rPr>
        <w:t>з виділенням і встановленням структури біологічно активнх сполук</w:t>
      </w:r>
    </w:p>
    <w:p w:rsidR="00512BED" w:rsidRDefault="00512BED" w:rsidP="00512BED">
      <w:pPr>
        <w:ind w:firstLine="720"/>
        <w:jc w:val="both"/>
        <w:rPr>
          <w:sz w:val="28"/>
          <w:szCs w:val="28"/>
          <w:lang w:val="uk-UA"/>
        </w:rPr>
      </w:pPr>
      <w:r w:rsidRPr="004813BB">
        <w:rPr>
          <w:sz w:val="28"/>
          <w:szCs w:val="28"/>
          <w:lang w:val="uk-UA"/>
        </w:rPr>
        <w:t xml:space="preserve">Об’єктами наших досліджень були вичавки винограду культурного двох сортів Каберне-Совіньйон та Ізабелла і листя винограду сорту Ізабелла. </w:t>
      </w:r>
    </w:p>
    <w:p w:rsidR="00512BED" w:rsidRPr="004813BB" w:rsidRDefault="00512BED" w:rsidP="00512BED">
      <w:pPr>
        <w:ind w:firstLine="720"/>
        <w:jc w:val="both"/>
        <w:rPr>
          <w:sz w:val="28"/>
          <w:szCs w:val="28"/>
          <w:lang w:val="uk-UA"/>
        </w:rPr>
      </w:pPr>
      <w:r w:rsidRPr="004813BB">
        <w:rPr>
          <w:sz w:val="28"/>
          <w:szCs w:val="28"/>
          <w:lang w:val="uk-UA"/>
        </w:rPr>
        <w:t>Вичавки винограду сорту Каберне-Совіньйон були надані Інститутом винограду і вина “Магарач” (м.Ялта). Листя винограду сорту Ізабелла були зібрані в Харківській області в 2003-2004 роках в період чеканки виноградної лози. Вичавки винограду сорту Ізабелла, були отримані з винограду даного сорту (після вичавлювання соку), також зібраного в Харківській області.</w:t>
      </w:r>
    </w:p>
    <w:p w:rsidR="00512BED" w:rsidRPr="004813BB" w:rsidRDefault="00512BED" w:rsidP="00512BED">
      <w:pPr>
        <w:ind w:firstLine="720"/>
        <w:jc w:val="both"/>
        <w:rPr>
          <w:sz w:val="28"/>
          <w:szCs w:val="28"/>
          <w:lang w:val="uk-UA"/>
        </w:rPr>
      </w:pPr>
      <w:r w:rsidRPr="004813BB">
        <w:rPr>
          <w:sz w:val="28"/>
          <w:szCs w:val="28"/>
          <w:lang w:val="uk-UA"/>
        </w:rPr>
        <w:t xml:space="preserve">За допомогою якісних реакцій, </w:t>
      </w:r>
      <w:r>
        <w:rPr>
          <w:sz w:val="28"/>
          <w:szCs w:val="28"/>
          <w:lang w:val="uk-UA"/>
        </w:rPr>
        <w:t>ТШХ</w:t>
      </w:r>
      <w:r w:rsidRPr="004813BB">
        <w:rPr>
          <w:sz w:val="28"/>
          <w:szCs w:val="28"/>
          <w:lang w:val="uk-UA"/>
        </w:rPr>
        <w:t xml:space="preserve"> та </w:t>
      </w:r>
      <w:r>
        <w:rPr>
          <w:sz w:val="28"/>
          <w:szCs w:val="28"/>
          <w:lang w:val="uk-UA"/>
        </w:rPr>
        <w:t>ПХ</w:t>
      </w:r>
      <w:r w:rsidRPr="004813BB">
        <w:rPr>
          <w:sz w:val="28"/>
          <w:szCs w:val="28"/>
          <w:lang w:val="uk-UA"/>
        </w:rPr>
        <w:t xml:space="preserve"> в листі та вичавках винограду культурного сортів Ізабелла та Каберне-Совіньйон було виявлено </w:t>
      </w:r>
      <w:r>
        <w:rPr>
          <w:sz w:val="28"/>
          <w:szCs w:val="28"/>
          <w:lang w:val="uk-UA"/>
        </w:rPr>
        <w:t xml:space="preserve">амінокислоти, </w:t>
      </w:r>
      <w:r w:rsidRPr="004813BB">
        <w:rPr>
          <w:sz w:val="28"/>
          <w:szCs w:val="28"/>
          <w:lang w:val="uk-UA"/>
        </w:rPr>
        <w:t>полісахариди, вільні цукри, дубильні речовини, гідроксикоричні кислоти, флавоноїди, антоціани, стільбени, щавлева кислота.</w:t>
      </w:r>
    </w:p>
    <w:p w:rsidR="00512BED" w:rsidRPr="004813BB" w:rsidRDefault="00512BED" w:rsidP="00512BED">
      <w:pPr>
        <w:ind w:firstLine="720"/>
        <w:jc w:val="both"/>
        <w:rPr>
          <w:sz w:val="28"/>
          <w:szCs w:val="28"/>
          <w:lang w:val="uk-UA"/>
        </w:rPr>
      </w:pPr>
      <w:r w:rsidRPr="004813BB">
        <w:rPr>
          <w:sz w:val="28"/>
          <w:szCs w:val="28"/>
          <w:lang w:val="uk-UA"/>
        </w:rPr>
        <w:t>Для вивчення якісного складу ліпофільних фракцій методом тривимірної скануючої спектрофлуориметрії в ультрафіолетовому та видимому діапазонах спектру отримали тривимірні спектри флуоресценції</w:t>
      </w:r>
      <w:r>
        <w:rPr>
          <w:sz w:val="28"/>
          <w:szCs w:val="28"/>
          <w:lang w:val="uk-UA"/>
        </w:rPr>
        <w:t>.</w:t>
      </w:r>
    </w:p>
    <w:p w:rsidR="00512BED" w:rsidRPr="004813BB" w:rsidRDefault="00512BED" w:rsidP="00512BED">
      <w:pPr>
        <w:ind w:firstLine="708"/>
        <w:jc w:val="both"/>
        <w:rPr>
          <w:sz w:val="28"/>
          <w:szCs w:val="28"/>
          <w:lang w:val="uk-UA"/>
        </w:rPr>
      </w:pPr>
      <w:r w:rsidRPr="004813BB">
        <w:rPr>
          <w:sz w:val="28"/>
          <w:szCs w:val="28"/>
          <w:lang w:val="uk-UA"/>
        </w:rPr>
        <w:t xml:space="preserve">Аналіз одержаних спектрів дозволив </w:t>
      </w:r>
      <w:r>
        <w:rPr>
          <w:sz w:val="28"/>
          <w:szCs w:val="28"/>
          <w:lang w:val="uk-UA"/>
        </w:rPr>
        <w:t>зробити висновок щодо наявності хлорофілів А і Б, ліпідів та фосфоліпідів і агліконів деяких флавоноїдів.</w:t>
      </w:r>
    </w:p>
    <w:p w:rsidR="00512BED" w:rsidRPr="004813BB" w:rsidRDefault="00512BED" w:rsidP="00512BED">
      <w:pPr>
        <w:ind w:firstLine="720"/>
        <w:jc w:val="both"/>
        <w:rPr>
          <w:sz w:val="28"/>
          <w:szCs w:val="28"/>
          <w:lang w:val="uk-UA"/>
        </w:rPr>
      </w:pPr>
      <w:r w:rsidRPr="004813BB">
        <w:rPr>
          <w:sz w:val="28"/>
          <w:szCs w:val="28"/>
          <w:lang w:val="uk-UA"/>
        </w:rPr>
        <w:t xml:space="preserve">Методом колонкової адсобційної хроматографії, рехроматографії на поліаміді і силікагелі, препаративної хроматографії на папері та в тонкому шарі з </w:t>
      </w:r>
      <w:r w:rsidRPr="004813BB">
        <w:rPr>
          <w:sz w:val="28"/>
          <w:szCs w:val="28"/>
          <w:lang w:val="uk-UA"/>
        </w:rPr>
        <w:lastRenderedPageBreak/>
        <w:t>листя та вичавок винограду культурного сортів Ізабелла та Каберне-Совіньйон було виділено та ідентифіковано 35 речовин: з них 2 похідні бензойної кислоти</w:t>
      </w:r>
      <w:r>
        <w:rPr>
          <w:sz w:val="28"/>
          <w:szCs w:val="28"/>
          <w:lang w:val="uk-UA"/>
        </w:rPr>
        <w:t>,</w:t>
      </w:r>
      <w:r w:rsidRPr="004813BB">
        <w:rPr>
          <w:sz w:val="28"/>
          <w:szCs w:val="28"/>
          <w:lang w:val="uk-UA"/>
        </w:rPr>
        <w:t xml:space="preserve"> </w:t>
      </w:r>
      <w:r>
        <w:rPr>
          <w:sz w:val="28"/>
          <w:szCs w:val="28"/>
          <w:lang w:val="uk-UA"/>
        </w:rPr>
        <w:t xml:space="preserve">4 гідроксикоричні кислоти, 3 гідроксикумарини, </w:t>
      </w:r>
      <w:r w:rsidRPr="004813BB">
        <w:rPr>
          <w:sz w:val="28"/>
          <w:szCs w:val="28"/>
          <w:lang w:val="uk-UA"/>
        </w:rPr>
        <w:t>2 флавони</w:t>
      </w:r>
      <w:r>
        <w:rPr>
          <w:sz w:val="28"/>
          <w:szCs w:val="28"/>
          <w:lang w:val="uk-UA"/>
        </w:rPr>
        <w:t>,</w:t>
      </w:r>
      <w:r w:rsidRPr="004813BB">
        <w:rPr>
          <w:sz w:val="28"/>
          <w:szCs w:val="28"/>
          <w:lang w:val="uk-UA"/>
        </w:rPr>
        <w:t xml:space="preserve"> 4 флавоноли</w:t>
      </w:r>
      <w:r>
        <w:rPr>
          <w:sz w:val="28"/>
          <w:szCs w:val="28"/>
          <w:lang w:val="uk-UA"/>
        </w:rPr>
        <w:t>,</w:t>
      </w:r>
      <w:r w:rsidRPr="004813BB">
        <w:rPr>
          <w:sz w:val="28"/>
          <w:szCs w:val="28"/>
          <w:lang w:val="uk-UA"/>
        </w:rPr>
        <w:t xml:space="preserve"> 3 С-глікозиди флавонів</w:t>
      </w:r>
      <w:r>
        <w:rPr>
          <w:sz w:val="28"/>
          <w:szCs w:val="28"/>
          <w:lang w:val="uk-UA"/>
        </w:rPr>
        <w:t>,</w:t>
      </w:r>
      <w:r w:rsidRPr="004813BB">
        <w:rPr>
          <w:sz w:val="28"/>
          <w:szCs w:val="28"/>
          <w:lang w:val="uk-UA"/>
        </w:rPr>
        <w:t xml:space="preserve"> 2 глікозиди кемпферолу</w:t>
      </w:r>
      <w:r>
        <w:rPr>
          <w:sz w:val="28"/>
          <w:szCs w:val="28"/>
          <w:lang w:val="uk-UA"/>
        </w:rPr>
        <w:t>,</w:t>
      </w:r>
      <w:r w:rsidRPr="004813BB">
        <w:rPr>
          <w:sz w:val="28"/>
          <w:szCs w:val="28"/>
          <w:lang w:val="uk-UA"/>
        </w:rPr>
        <w:t xml:space="preserve"> 5 глікозидів кверцетину,  1 глікозид ізорамнетину</w:t>
      </w:r>
      <w:r>
        <w:rPr>
          <w:sz w:val="28"/>
          <w:szCs w:val="28"/>
          <w:lang w:val="uk-UA"/>
        </w:rPr>
        <w:t>,</w:t>
      </w:r>
      <w:r w:rsidRPr="004813BB">
        <w:rPr>
          <w:sz w:val="28"/>
          <w:szCs w:val="28"/>
          <w:lang w:val="uk-UA"/>
        </w:rPr>
        <w:t xml:space="preserve"> 1 флаван</w:t>
      </w:r>
      <w:r>
        <w:rPr>
          <w:sz w:val="28"/>
          <w:szCs w:val="28"/>
          <w:lang w:val="uk-UA"/>
        </w:rPr>
        <w:t xml:space="preserve">, 5 антоціанів, </w:t>
      </w:r>
      <w:r w:rsidRPr="004813BB">
        <w:rPr>
          <w:sz w:val="28"/>
          <w:szCs w:val="28"/>
          <w:lang w:val="uk-UA"/>
        </w:rPr>
        <w:t>1 стільбен</w:t>
      </w:r>
      <w:r>
        <w:rPr>
          <w:sz w:val="28"/>
          <w:szCs w:val="28"/>
          <w:lang w:val="uk-UA"/>
        </w:rPr>
        <w:t>,</w:t>
      </w:r>
      <w:r w:rsidRPr="004813BB">
        <w:rPr>
          <w:sz w:val="28"/>
          <w:szCs w:val="28"/>
          <w:lang w:val="uk-UA"/>
        </w:rPr>
        <w:t xml:space="preserve"> 2 органічні кислоти. Основні фізико-хімічні властивості речовин, виділених з листя та вичавок винограду культурного сортів Ізабелла та Каберне-Совіньйон наведені в таблиці 1. Речовини 2.2, 2.10, 2.15, 2.20, 2.26, 2.27  були виділені з об’єктів, що досліджувалися вперше.</w:t>
      </w:r>
    </w:p>
    <w:p w:rsidR="00512BED" w:rsidRPr="004813BB" w:rsidRDefault="00512BED" w:rsidP="00512BED">
      <w:pPr>
        <w:ind w:firstLine="720"/>
        <w:jc w:val="both"/>
        <w:rPr>
          <w:color w:val="000000"/>
          <w:sz w:val="28"/>
          <w:szCs w:val="28"/>
          <w:lang w:val="uk-UA"/>
        </w:rPr>
      </w:pPr>
      <w:r w:rsidRPr="004813BB">
        <w:rPr>
          <w:color w:val="000000"/>
          <w:sz w:val="28"/>
          <w:szCs w:val="28"/>
          <w:lang w:val="uk-UA"/>
        </w:rPr>
        <w:t>Структуру виділених речовин встановлювали за допомогою фізичних, хімічних та фізико-хімічних методів аналізу.</w:t>
      </w:r>
    </w:p>
    <w:p w:rsidR="00512BED" w:rsidRPr="004813BB" w:rsidRDefault="00512BED" w:rsidP="00512BED">
      <w:pPr>
        <w:ind w:firstLine="720"/>
        <w:jc w:val="both"/>
        <w:rPr>
          <w:sz w:val="28"/>
          <w:szCs w:val="28"/>
          <w:lang w:val="uk-UA"/>
        </w:rPr>
      </w:pPr>
      <w:r w:rsidRPr="004813BB">
        <w:rPr>
          <w:b/>
          <w:color w:val="000000"/>
          <w:sz w:val="28"/>
          <w:szCs w:val="28"/>
          <w:lang w:val="uk-UA"/>
        </w:rPr>
        <w:t xml:space="preserve">Похідні бензойної кислоти. </w:t>
      </w:r>
      <w:r w:rsidRPr="004813BB">
        <w:rPr>
          <w:sz w:val="28"/>
          <w:szCs w:val="28"/>
          <w:lang w:val="uk-UA"/>
        </w:rPr>
        <w:t>Речовини 2.1 і 2.2 утворювали з 1 % розчином хлориду заліза (ІІІ) синє і сіре забарвлення відповідно, що свідчило про їх фенольну природу. Крім того, при обробці  речовини 2.1 лугом утворювалося червоно-фіолетове забарвлення, яке переходило в буре, що дозволило припустити наявність галоїльного угруповування. Речовина 2.2 давала позитивну реакцію на вільну елагову кислоту - червоно-фіолетове забарвлення з нітритом натрію в оцтовокислому середовищі. На підставі проведених досліджень і порівняння з вірогідними зразками речовини 2.1 і 2.2 ідентифіковані відповідно як галова та елагова кислоти</w:t>
      </w:r>
      <w:r>
        <w:rPr>
          <w:sz w:val="28"/>
          <w:szCs w:val="28"/>
          <w:lang w:val="uk-UA"/>
        </w:rPr>
        <w:t xml:space="preserve"> (таблиця 1)</w:t>
      </w:r>
      <w:r w:rsidRPr="004813BB">
        <w:rPr>
          <w:sz w:val="28"/>
          <w:szCs w:val="28"/>
          <w:lang w:val="uk-UA"/>
        </w:rPr>
        <w:t>.</w:t>
      </w:r>
    </w:p>
    <w:p w:rsidR="00512BED" w:rsidRPr="004813BB" w:rsidRDefault="00512BED" w:rsidP="00512BED">
      <w:pPr>
        <w:ind w:firstLine="720"/>
        <w:jc w:val="both"/>
        <w:rPr>
          <w:sz w:val="28"/>
          <w:szCs w:val="28"/>
          <w:lang w:val="uk-UA"/>
        </w:rPr>
      </w:pPr>
      <w:r w:rsidRPr="004813BB">
        <w:rPr>
          <w:b/>
          <w:sz w:val="28"/>
          <w:szCs w:val="28"/>
          <w:lang w:val="uk-UA"/>
        </w:rPr>
        <w:t xml:space="preserve">Похідні коричної кислоти. </w:t>
      </w:r>
      <w:r w:rsidRPr="004813BB">
        <w:rPr>
          <w:sz w:val="28"/>
          <w:szCs w:val="28"/>
          <w:lang w:val="uk-UA"/>
        </w:rPr>
        <w:t>Речовини 2.3-2.6 -  давали позитивні реакції на фенольний гідроксил (з заліза (ІІІ) хлоридом, діазотованою сульфаніловою кислотою). Кислотні властивості виявлені на підставі утворення синіх плям на паперовій хроматограмі з бромтимоловим синім. При обробці хроматограм реактивом барбітурової кислоти плями речовин 2.4, 2.5 давали блакитне забарвлення, що свідчило про наявність у їх складі хінної кислоти.</w:t>
      </w:r>
    </w:p>
    <w:p w:rsidR="00512BED" w:rsidRPr="004813BB" w:rsidRDefault="00512BED" w:rsidP="00512BED">
      <w:pPr>
        <w:ind w:firstLine="720"/>
        <w:jc w:val="both"/>
        <w:rPr>
          <w:sz w:val="28"/>
          <w:szCs w:val="28"/>
          <w:lang w:val="uk-UA"/>
        </w:rPr>
      </w:pPr>
      <w:r w:rsidRPr="004813BB">
        <w:rPr>
          <w:sz w:val="28"/>
          <w:szCs w:val="28"/>
          <w:lang w:val="uk-UA"/>
        </w:rPr>
        <w:t>На підставі проведених досліджень і порівнянн</w:t>
      </w:r>
      <w:r>
        <w:rPr>
          <w:sz w:val="28"/>
          <w:szCs w:val="28"/>
          <w:lang w:val="uk-UA"/>
        </w:rPr>
        <w:t>я</w:t>
      </w:r>
      <w:r w:rsidRPr="004813BB">
        <w:rPr>
          <w:sz w:val="28"/>
          <w:szCs w:val="28"/>
          <w:lang w:val="uk-UA"/>
        </w:rPr>
        <w:t xml:space="preserve"> </w:t>
      </w:r>
      <w:r>
        <w:rPr>
          <w:sz w:val="28"/>
          <w:szCs w:val="28"/>
          <w:lang w:val="uk-UA"/>
        </w:rPr>
        <w:t>з</w:t>
      </w:r>
      <w:r w:rsidRPr="004813BB">
        <w:rPr>
          <w:sz w:val="28"/>
          <w:szCs w:val="28"/>
          <w:lang w:val="uk-UA"/>
        </w:rPr>
        <w:t xml:space="preserve"> вірогідними зразками речовини 2.3-2.6 відповідно ідентифіковані як кавова, хлорогенова, неохлорогенова</w:t>
      </w:r>
      <w:r>
        <w:rPr>
          <w:sz w:val="28"/>
          <w:szCs w:val="28"/>
          <w:lang w:val="uk-UA"/>
        </w:rPr>
        <w:t xml:space="preserve"> та </w:t>
      </w:r>
      <w:r w:rsidRPr="004813BB">
        <w:rPr>
          <w:sz w:val="28"/>
          <w:szCs w:val="28"/>
          <w:lang w:val="uk-UA"/>
        </w:rPr>
        <w:t xml:space="preserve"> </w:t>
      </w:r>
      <w:r w:rsidRPr="004813BB">
        <w:rPr>
          <w:i/>
          <w:sz w:val="28"/>
          <w:szCs w:val="28"/>
          <w:lang w:val="uk-UA"/>
        </w:rPr>
        <w:t>n</w:t>
      </w:r>
      <w:r w:rsidRPr="004813BB">
        <w:rPr>
          <w:sz w:val="28"/>
          <w:szCs w:val="28"/>
          <w:lang w:val="uk-UA"/>
        </w:rPr>
        <w:t>-кумарова кислот</w:t>
      </w:r>
      <w:r>
        <w:rPr>
          <w:sz w:val="28"/>
          <w:szCs w:val="28"/>
          <w:lang w:val="uk-UA"/>
        </w:rPr>
        <w:t>и (таблиця 1)</w:t>
      </w:r>
      <w:r w:rsidRPr="004813BB">
        <w:rPr>
          <w:sz w:val="28"/>
          <w:szCs w:val="28"/>
          <w:lang w:val="uk-UA"/>
        </w:rPr>
        <w:t>.</w:t>
      </w:r>
    </w:p>
    <w:p w:rsidR="00512BED" w:rsidRPr="004813BB" w:rsidRDefault="00512BED" w:rsidP="00512BED">
      <w:pPr>
        <w:ind w:firstLine="720"/>
        <w:jc w:val="both"/>
        <w:rPr>
          <w:sz w:val="28"/>
          <w:szCs w:val="28"/>
          <w:lang w:val="uk-UA"/>
        </w:rPr>
      </w:pPr>
      <w:r w:rsidRPr="004813BB">
        <w:rPr>
          <w:b/>
          <w:sz w:val="28"/>
          <w:szCs w:val="28"/>
          <w:lang w:val="uk-UA"/>
        </w:rPr>
        <w:t xml:space="preserve">Гідроксикумарини. </w:t>
      </w:r>
      <w:r w:rsidRPr="004813BB">
        <w:rPr>
          <w:sz w:val="28"/>
          <w:szCs w:val="28"/>
          <w:lang w:val="uk-UA"/>
        </w:rPr>
        <w:t xml:space="preserve">Дана група представлена 3 речовинами, які були виділені з листя винограду культурного сорту Ізабелла. </w:t>
      </w:r>
    </w:p>
    <w:p w:rsidR="00512BED" w:rsidRPr="004813BB" w:rsidRDefault="00512BED" w:rsidP="00512BED">
      <w:pPr>
        <w:ind w:firstLine="720"/>
        <w:jc w:val="both"/>
        <w:rPr>
          <w:sz w:val="28"/>
          <w:szCs w:val="28"/>
          <w:lang w:val="uk-UA"/>
        </w:rPr>
      </w:pPr>
      <w:r w:rsidRPr="004813BB">
        <w:rPr>
          <w:sz w:val="28"/>
          <w:szCs w:val="28"/>
          <w:lang w:val="uk-UA"/>
        </w:rPr>
        <w:t>Речовини 2.7-2.9 на підставі якісних реакцій, флуоресценції в УФ-світлі були віднесені до гідроксикумаринів. Для речовин 2.7, 2.8, 2.9 характерна яскраво-блакитна флуоресценція, яка підсилюється при обробці лугом.</w:t>
      </w:r>
    </w:p>
    <w:bookmarkEnd w:id="0"/>
    <w:p w:rsidR="00512BED" w:rsidRPr="004813BB" w:rsidRDefault="00512BED" w:rsidP="00512BED">
      <w:pPr>
        <w:ind w:firstLine="720"/>
        <w:jc w:val="both"/>
        <w:rPr>
          <w:sz w:val="28"/>
          <w:szCs w:val="28"/>
          <w:lang w:val="uk-UA"/>
        </w:rPr>
      </w:pPr>
      <w:r w:rsidRPr="004813BB">
        <w:rPr>
          <w:sz w:val="28"/>
          <w:szCs w:val="28"/>
          <w:lang w:val="uk-UA"/>
        </w:rPr>
        <w:t>Речовини 2.7-2.9 розщеплювалися в середовищі рідкого фенолу та оцтового ангідриду до кумарину, що дозволило віднести їх до похідних бензо-</w:t>
      </w:r>
      <w:r w:rsidRPr="004813BB">
        <w:rPr>
          <w:sz w:val="28"/>
          <w:szCs w:val="28"/>
          <w:lang w:val="uk-UA"/>
        </w:rPr>
        <w:sym w:font="Symbol" w:char="F061"/>
      </w:r>
      <w:r w:rsidRPr="004813BB">
        <w:rPr>
          <w:sz w:val="28"/>
          <w:szCs w:val="28"/>
          <w:lang w:val="uk-UA"/>
        </w:rPr>
        <w:t>-пірону. На підставі фізико-хімічних властивостей, УФ- та ІЧ-спектрів, а також порівняння з вірогідними зразками речовини 2.7-2.9 ідентифіковані відповідно як умбеліферон, скополетин, ескулетин (</w:t>
      </w:r>
      <w:r>
        <w:rPr>
          <w:sz w:val="28"/>
          <w:szCs w:val="28"/>
          <w:lang w:val="uk-UA"/>
        </w:rPr>
        <w:t>таблиця 1)</w:t>
      </w:r>
      <w:r w:rsidRPr="004813BB">
        <w:rPr>
          <w:sz w:val="28"/>
          <w:szCs w:val="28"/>
          <w:lang w:val="uk-UA"/>
        </w:rPr>
        <w:t>.</w:t>
      </w:r>
    </w:p>
    <w:p w:rsidR="00512BED" w:rsidRPr="0011222D" w:rsidRDefault="00512BED" w:rsidP="00512BED">
      <w:pPr>
        <w:pStyle w:val="30"/>
        <w:spacing w:line="360" w:lineRule="auto"/>
        <w:rPr>
          <w:sz w:val="28"/>
          <w:szCs w:val="28"/>
        </w:rPr>
      </w:pPr>
      <w:r w:rsidRPr="0011222D">
        <w:rPr>
          <w:sz w:val="28"/>
          <w:szCs w:val="28"/>
        </w:rPr>
        <w:lastRenderedPageBreak/>
        <w:t>Таблиця 1</w:t>
      </w:r>
    </w:p>
    <w:p w:rsidR="00512BED" w:rsidRPr="0011222D" w:rsidRDefault="00512BED" w:rsidP="00512BED">
      <w:pPr>
        <w:pStyle w:val="1"/>
        <w:spacing w:line="360" w:lineRule="auto"/>
        <w:rPr>
          <w:sz w:val="28"/>
          <w:szCs w:val="28"/>
        </w:rPr>
      </w:pPr>
      <w:r w:rsidRPr="0011222D">
        <w:rPr>
          <w:sz w:val="28"/>
          <w:szCs w:val="28"/>
        </w:rPr>
        <w:t>Основні фізико-хімічні властивості речовин, виділених з листя та вичавок винограду культурного</w:t>
      </w:r>
    </w:p>
    <w:tbl>
      <w:tblPr>
        <w:tblStyle w:val="affffffffffffffffffff2"/>
        <w:tblW w:w="5002" w:type="pct"/>
        <w:tblInd w:w="-4" w:type="dxa"/>
        <w:tblLayout w:type="fixed"/>
        <w:tblLook w:val="01E0" w:firstRow="1" w:lastRow="1" w:firstColumn="1" w:lastColumn="1" w:noHBand="0" w:noVBand="0"/>
      </w:tblPr>
      <w:tblGrid>
        <w:gridCol w:w="2796"/>
        <w:gridCol w:w="1807"/>
        <w:gridCol w:w="7"/>
        <w:gridCol w:w="972"/>
        <w:gridCol w:w="7"/>
        <w:gridCol w:w="1148"/>
        <w:gridCol w:w="11"/>
        <w:gridCol w:w="836"/>
        <w:gridCol w:w="7"/>
        <w:gridCol w:w="1105"/>
        <w:gridCol w:w="15"/>
        <w:gridCol w:w="13"/>
        <w:gridCol w:w="625"/>
      </w:tblGrid>
      <w:tr w:rsidR="00512BED" w:rsidRPr="0011222D" w:rsidTr="00F43C9C">
        <w:tc>
          <w:tcPr>
            <w:tcW w:w="1495" w:type="pct"/>
            <w:vMerge w:val="restart"/>
          </w:tcPr>
          <w:p w:rsidR="00512BED" w:rsidRPr="0011222D" w:rsidRDefault="00512BED" w:rsidP="00F43C9C">
            <w:pPr>
              <w:jc w:val="center"/>
              <w:rPr>
                <w:lang w:val="uk-UA"/>
              </w:rPr>
            </w:pPr>
            <w:r w:rsidRPr="0011222D">
              <w:rPr>
                <w:lang w:val="uk-UA"/>
              </w:rPr>
              <w:t>Речовина,її структурна характеристика</w:t>
            </w:r>
          </w:p>
        </w:tc>
        <w:tc>
          <w:tcPr>
            <w:tcW w:w="966" w:type="pct"/>
            <w:vMerge w:val="restart"/>
            <w:vAlign w:val="center"/>
          </w:tcPr>
          <w:p w:rsidR="00512BED" w:rsidRPr="0011222D" w:rsidRDefault="00512BED" w:rsidP="00F43C9C">
            <w:pPr>
              <w:jc w:val="center"/>
              <w:rPr>
                <w:lang w:val="uk-UA"/>
              </w:rPr>
            </w:pPr>
            <w:r w:rsidRPr="0011222D">
              <w:rPr>
                <w:lang w:val="uk-UA"/>
              </w:rPr>
              <w:t>Джерело отримання сполуки</w:t>
            </w:r>
          </w:p>
        </w:tc>
        <w:tc>
          <w:tcPr>
            <w:tcW w:w="524" w:type="pct"/>
            <w:gridSpan w:val="2"/>
            <w:vMerge w:val="restart"/>
            <w:vAlign w:val="center"/>
          </w:tcPr>
          <w:p w:rsidR="00512BED" w:rsidRPr="0011222D" w:rsidRDefault="00512BED" w:rsidP="00F43C9C">
            <w:pPr>
              <w:jc w:val="center"/>
              <w:rPr>
                <w:lang w:val="uk-UA"/>
              </w:rPr>
            </w:pPr>
            <w:r w:rsidRPr="0011222D">
              <w:rPr>
                <w:lang w:val="uk-UA"/>
              </w:rPr>
              <w:t xml:space="preserve">Т пл. </w:t>
            </w:r>
            <w:r w:rsidRPr="0011222D">
              <w:rPr>
                <w:vertAlign w:val="superscript"/>
                <w:lang w:val="uk-UA"/>
              </w:rPr>
              <w:t>0</w:t>
            </w:r>
            <w:r w:rsidRPr="0011222D">
              <w:rPr>
                <w:lang w:val="uk-UA"/>
              </w:rPr>
              <w:t>С</w:t>
            </w:r>
          </w:p>
        </w:tc>
        <w:tc>
          <w:tcPr>
            <w:tcW w:w="624" w:type="pct"/>
            <w:gridSpan w:val="3"/>
            <w:vMerge w:val="restart"/>
            <w:vAlign w:val="center"/>
          </w:tcPr>
          <w:p w:rsidR="00512BED" w:rsidRPr="0011222D" w:rsidRDefault="00512BED" w:rsidP="00F43C9C">
            <w:pPr>
              <w:jc w:val="center"/>
              <w:rPr>
                <w:lang w:val="uk-UA"/>
              </w:rPr>
            </w:pPr>
            <w:r w:rsidRPr="0011222D">
              <w:rPr>
                <w:lang w:val="uk-UA"/>
              </w:rPr>
              <w:t>[α]</w:t>
            </w:r>
            <w:r w:rsidRPr="0011222D">
              <w:rPr>
                <w:position w:val="-10"/>
                <w:lang w:val="uk-UA"/>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8.4pt" o:ole="" fillcolor="window">
                  <v:imagedata r:id="rId8" o:title=""/>
                </v:shape>
                <o:OLEObject Type="Embed" ProgID="Equation.3" ShapeID="_x0000_i1025" DrawAspect="Content" ObjectID="_1517136574" r:id="rId9"/>
              </w:object>
            </w:r>
            <w:r w:rsidRPr="0011222D">
              <w:rPr>
                <w:lang w:val="uk-UA"/>
              </w:rPr>
              <w:t>,</w:t>
            </w:r>
          </w:p>
          <w:p w:rsidR="00512BED" w:rsidRPr="0011222D" w:rsidRDefault="00512BED" w:rsidP="00F43C9C">
            <w:pPr>
              <w:jc w:val="center"/>
              <w:rPr>
                <w:lang w:val="uk-UA"/>
              </w:rPr>
            </w:pPr>
            <w:r w:rsidRPr="0011222D">
              <w:rPr>
                <w:lang w:val="uk-UA"/>
              </w:rPr>
              <w:t>град</w:t>
            </w:r>
          </w:p>
        </w:tc>
        <w:tc>
          <w:tcPr>
            <w:tcW w:w="447" w:type="pct"/>
            <w:vMerge w:val="restart"/>
            <w:vAlign w:val="center"/>
          </w:tcPr>
          <w:p w:rsidR="00512BED" w:rsidRPr="0011222D" w:rsidRDefault="00512BED" w:rsidP="00F43C9C">
            <w:pPr>
              <w:jc w:val="center"/>
              <w:rPr>
                <w:lang w:val="uk-UA"/>
              </w:rPr>
            </w:pPr>
            <w:r w:rsidRPr="0011222D">
              <w:rPr>
                <w:lang w:val="uk-UA"/>
              </w:rPr>
              <w:t>УФ-спектр, λ нм</w:t>
            </w:r>
          </w:p>
        </w:tc>
        <w:tc>
          <w:tcPr>
            <w:tcW w:w="944" w:type="pct"/>
            <w:gridSpan w:val="5"/>
          </w:tcPr>
          <w:p w:rsidR="00512BED" w:rsidRPr="0011222D" w:rsidRDefault="00512BED" w:rsidP="00F43C9C">
            <w:pPr>
              <w:jc w:val="center"/>
              <w:rPr>
                <w:lang w:val="uk-UA"/>
              </w:rPr>
            </w:pPr>
            <w:r w:rsidRPr="0011222D">
              <w:rPr>
                <w:lang w:val="uk-UA"/>
              </w:rPr>
              <w:t>Rf у системах розчинників•</w:t>
            </w:r>
          </w:p>
        </w:tc>
      </w:tr>
      <w:tr w:rsidR="00512BED" w:rsidRPr="0011222D" w:rsidTr="00F43C9C">
        <w:tc>
          <w:tcPr>
            <w:tcW w:w="1495" w:type="pct"/>
            <w:vMerge/>
          </w:tcPr>
          <w:p w:rsidR="00512BED" w:rsidRPr="0011222D" w:rsidRDefault="00512BED" w:rsidP="00F43C9C">
            <w:pPr>
              <w:rPr>
                <w:lang w:val="uk-UA"/>
              </w:rPr>
            </w:pPr>
          </w:p>
        </w:tc>
        <w:tc>
          <w:tcPr>
            <w:tcW w:w="966" w:type="pct"/>
            <w:vMerge/>
          </w:tcPr>
          <w:p w:rsidR="00512BED" w:rsidRPr="0011222D" w:rsidRDefault="00512BED" w:rsidP="00F43C9C">
            <w:pPr>
              <w:rPr>
                <w:lang w:val="uk-UA"/>
              </w:rPr>
            </w:pPr>
          </w:p>
        </w:tc>
        <w:tc>
          <w:tcPr>
            <w:tcW w:w="524" w:type="pct"/>
            <w:gridSpan w:val="2"/>
            <w:vMerge/>
          </w:tcPr>
          <w:p w:rsidR="00512BED" w:rsidRPr="0011222D" w:rsidRDefault="00512BED" w:rsidP="00F43C9C">
            <w:pPr>
              <w:rPr>
                <w:lang w:val="uk-UA"/>
              </w:rPr>
            </w:pPr>
          </w:p>
        </w:tc>
        <w:tc>
          <w:tcPr>
            <w:tcW w:w="624" w:type="pct"/>
            <w:gridSpan w:val="3"/>
            <w:vMerge/>
          </w:tcPr>
          <w:p w:rsidR="00512BED" w:rsidRPr="0011222D" w:rsidRDefault="00512BED" w:rsidP="00F43C9C">
            <w:pPr>
              <w:rPr>
                <w:lang w:val="uk-UA"/>
              </w:rPr>
            </w:pPr>
          </w:p>
        </w:tc>
        <w:tc>
          <w:tcPr>
            <w:tcW w:w="447" w:type="pct"/>
            <w:vMerge/>
          </w:tcPr>
          <w:p w:rsidR="00512BED" w:rsidRPr="0011222D" w:rsidRDefault="00512BED" w:rsidP="00F43C9C">
            <w:pPr>
              <w:rPr>
                <w:lang w:val="uk-UA"/>
              </w:rPr>
            </w:pPr>
          </w:p>
        </w:tc>
        <w:tc>
          <w:tcPr>
            <w:tcW w:w="603" w:type="pct"/>
            <w:gridSpan w:val="3"/>
            <w:vAlign w:val="center"/>
          </w:tcPr>
          <w:p w:rsidR="00512BED" w:rsidRPr="0011222D" w:rsidRDefault="00512BED" w:rsidP="00F43C9C">
            <w:pPr>
              <w:jc w:val="center"/>
              <w:rPr>
                <w:lang w:val="uk-UA"/>
              </w:rPr>
            </w:pPr>
            <w:r w:rsidRPr="0011222D">
              <w:rPr>
                <w:lang w:val="uk-UA"/>
              </w:rPr>
              <w:t>Система</w:t>
            </w:r>
          </w:p>
        </w:tc>
        <w:tc>
          <w:tcPr>
            <w:tcW w:w="341" w:type="pct"/>
            <w:gridSpan w:val="2"/>
            <w:vAlign w:val="center"/>
          </w:tcPr>
          <w:p w:rsidR="00512BED" w:rsidRPr="0011222D" w:rsidRDefault="00512BED" w:rsidP="00F43C9C">
            <w:pPr>
              <w:jc w:val="center"/>
              <w:rPr>
                <w:lang w:val="uk-UA"/>
              </w:rPr>
            </w:pPr>
            <w:r w:rsidRPr="0011222D">
              <w:rPr>
                <w:lang w:val="uk-UA"/>
              </w:rPr>
              <w:t>Rf</w:t>
            </w:r>
          </w:p>
        </w:tc>
      </w:tr>
      <w:tr w:rsidR="00512BED" w:rsidRPr="0011222D" w:rsidTr="00F43C9C">
        <w:tc>
          <w:tcPr>
            <w:tcW w:w="1495" w:type="pct"/>
          </w:tcPr>
          <w:p w:rsidR="00512BED" w:rsidRPr="0011222D" w:rsidRDefault="00512BED" w:rsidP="00F43C9C">
            <w:pPr>
              <w:jc w:val="center"/>
              <w:rPr>
                <w:lang w:val="uk-UA"/>
              </w:rPr>
            </w:pPr>
            <w:r w:rsidRPr="0011222D">
              <w:rPr>
                <w:lang w:val="uk-UA"/>
              </w:rPr>
              <w:t>1</w:t>
            </w:r>
          </w:p>
        </w:tc>
        <w:tc>
          <w:tcPr>
            <w:tcW w:w="966" w:type="pct"/>
          </w:tcPr>
          <w:p w:rsidR="00512BED" w:rsidRPr="0011222D" w:rsidRDefault="00512BED" w:rsidP="00F43C9C">
            <w:pPr>
              <w:jc w:val="center"/>
              <w:rPr>
                <w:lang w:val="uk-UA"/>
              </w:rPr>
            </w:pPr>
            <w:r w:rsidRPr="0011222D">
              <w:rPr>
                <w:lang w:val="uk-UA"/>
              </w:rPr>
              <w:t>2</w:t>
            </w:r>
          </w:p>
        </w:tc>
        <w:tc>
          <w:tcPr>
            <w:tcW w:w="524" w:type="pct"/>
            <w:gridSpan w:val="2"/>
          </w:tcPr>
          <w:p w:rsidR="00512BED" w:rsidRPr="0011222D" w:rsidRDefault="00512BED" w:rsidP="00F43C9C">
            <w:pPr>
              <w:jc w:val="center"/>
              <w:rPr>
                <w:lang w:val="uk-UA"/>
              </w:rPr>
            </w:pPr>
            <w:r w:rsidRPr="0011222D">
              <w:rPr>
                <w:lang w:val="uk-UA"/>
              </w:rPr>
              <w:t>3</w:t>
            </w:r>
          </w:p>
        </w:tc>
        <w:tc>
          <w:tcPr>
            <w:tcW w:w="624" w:type="pct"/>
            <w:gridSpan w:val="3"/>
          </w:tcPr>
          <w:p w:rsidR="00512BED" w:rsidRPr="0011222D" w:rsidRDefault="00512BED" w:rsidP="00F43C9C">
            <w:pPr>
              <w:jc w:val="center"/>
              <w:rPr>
                <w:lang w:val="uk-UA"/>
              </w:rPr>
            </w:pPr>
            <w:r w:rsidRPr="0011222D">
              <w:rPr>
                <w:lang w:val="uk-UA"/>
              </w:rPr>
              <w:t>4</w:t>
            </w:r>
          </w:p>
        </w:tc>
        <w:tc>
          <w:tcPr>
            <w:tcW w:w="447" w:type="pct"/>
          </w:tcPr>
          <w:p w:rsidR="00512BED" w:rsidRPr="0011222D" w:rsidRDefault="00512BED" w:rsidP="00F43C9C">
            <w:pPr>
              <w:jc w:val="center"/>
              <w:rPr>
                <w:lang w:val="uk-UA"/>
              </w:rPr>
            </w:pPr>
            <w:r w:rsidRPr="0011222D">
              <w:rPr>
                <w:lang w:val="uk-UA"/>
              </w:rPr>
              <w:t>5</w:t>
            </w:r>
          </w:p>
        </w:tc>
        <w:tc>
          <w:tcPr>
            <w:tcW w:w="603" w:type="pct"/>
            <w:gridSpan w:val="3"/>
          </w:tcPr>
          <w:p w:rsidR="00512BED" w:rsidRPr="0011222D" w:rsidRDefault="00512BED" w:rsidP="00F43C9C">
            <w:pPr>
              <w:jc w:val="center"/>
              <w:rPr>
                <w:lang w:val="uk-UA"/>
              </w:rPr>
            </w:pPr>
            <w:r w:rsidRPr="0011222D">
              <w:rPr>
                <w:lang w:val="uk-UA"/>
              </w:rPr>
              <w:t>6</w:t>
            </w:r>
          </w:p>
        </w:tc>
        <w:tc>
          <w:tcPr>
            <w:tcW w:w="341" w:type="pct"/>
            <w:gridSpan w:val="2"/>
          </w:tcPr>
          <w:p w:rsidR="00512BED" w:rsidRPr="0011222D" w:rsidRDefault="00512BED" w:rsidP="00F43C9C">
            <w:pPr>
              <w:jc w:val="center"/>
              <w:rPr>
                <w:lang w:val="uk-UA"/>
              </w:rPr>
            </w:pPr>
            <w:r w:rsidRPr="0011222D">
              <w:rPr>
                <w:lang w:val="uk-UA"/>
              </w:rPr>
              <w:t>7</w:t>
            </w:r>
          </w:p>
        </w:tc>
      </w:tr>
      <w:tr w:rsidR="00512BED" w:rsidRPr="0011222D" w:rsidTr="00F43C9C">
        <w:tc>
          <w:tcPr>
            <w:tcW w:w="5000" w:type="pct"/>
            <w:gridSpan w:val="13"/>
          </w:tcPr>
          <w:p w:rsidR="00512BED" w:rsidRPr="0011222D" w:rsidRDefault="00512BED" w:rsidP="00F43C9C">
            <w:pPr>
              <w:jc w:val="center"/>
              <w:rPr>
                <w:b/>
                <w:lang w:val="uk-UA"/>
              </w:rPr>
            </w:pPr>
            <w:r w:rsidRPr="0011222D">
              <w:rPr>
                <w:b/>
                <w:lang w:val="uk-UA"/>
              </w:rPr>
              <w:t>Похідні бензойної кислоти</w:t>
            </w:r>
          </w:p>
        </w:tc>
      </w:tr>
      <w:tr w:rsidR="00512BED" w:rsidRPr="0011222D" w:rsidTr="00F43C9C">
        <w:tc>
          <w:tcPr>
            <w:tcW w:w="1495" w:type="pct"/>
          </w:tcPr>
          <w:p w:rsidR="00512BED" w:rsidRPr="0011222D" w:rsidRDefault="00512BED" w:rsidP="00F43C9C">
            <w:pPr>
              <w:rPr>
                <w:lang w:val="uk-UA"/>
              </w:rPr>
            </w:pPr>
            <w:r w:rsidRPr="0011222D">
              <w:rPr>
                <w:b/>
                <w:lang w:val="uk-UA"/>
              </w:rPr>
              <w:t xml:space="preserve">2.1 Галова кислота </w:t>
            </w:r>
            <w:r w:rsidRPr="0011222D">
              <w:rPr>
                <w:lang w:val="uk-UA"/>
              </w:rPr>
              <w:t>(3,4,5-тригідроксибензойна кислота)</w:t>
            </w:r>
          </w:p>
        </w:tc>
        <w:tc>
          <w:tcPr>
            <w:tcW w:w="966" w:type="pct"/>
          </w:tcPr>
          <w:p w:rsidR="00512BED" w:rsidRPr="0011222D" w:rsidRDefault="00512BED" w:rsidP="00F43C9C">
            <w:pPr>
              <w:jc w:val="both"/>
              <w:rPr>
                <w:lang w:val="uk-UA"/>
              </w:rPr>
            </w:pPr>
            <w:r w:rsidRPr="0011222D">
              <w:rPr>
                <w:lang w:val="uk-UA"/>
              </w:rPr>
              <w:t xml:space="preserve">листя винограду сорту Ізабелла, вичавки винограду сорту Ізабелла та Каберне-Совіньйон </w:t>
            </w:r>
          </w:p>
        </w:tc>
        <w:tc>
          <w:tcPr>
            <w:tcW w:w="524" w:type="pct"/>
            <w:gridSpan w:val="2"/>
          </w:tcPr>
          <w:p w:rsidR="00512BED" w:rsidRPr="0011222D" w:rsidRDefault="00512BED" w:rsidP="00F43C9C">
            <w:pPr>
              <w:jc w:val="center"/>
              <w:rPr>
                <w:lang w:val="uk-UA"/>
              </w:rPr>
            </w:pPr>
            <w:r w:rsidRPr="0011222D">
              <w:rPr>
                <w:lang w:val="uk-UA"/>
              </w:rPr>
              <w:t>226-228</w:t>
            </w:r>
          </w:p>
        </w:tc>
        <w:tc>
          <w:tcPr>
            <w:tcW w:w="618" w:type="pct"/>
            <w:gridSpan w:val="2"/>
            <w:shd w:val="clear" w:color="auto" w:fill="auto"/>
          </w:tcPr>
          <w:p w:rsidR="00512BED" w:rsidRPr="0011222D" w:rsidRDefault="00512BED" w:rsidP="00F43C9C">
            <w:pPr>
              <w:jc w:val="center"/>
              <w:rPr>
                <w:lang w:val="uk-UA"/>
              </w:rPr>
            </w:pPr>
            <w:r w:rsidRPr="0011222D">
              <w:rPr>
                <w:lang w:val="uk-UA"/>
              </w:rPr>
              <w:t>-</w:t>
            </w:r>
          </w:p>
        </w:tc>
        <w:tc>
          <w:tcPr>
            <w:tcW w:w="453" w:type="pct"/>
            <w:gridSpan w:val="2"/>
            <w:shd w:val="clear" w:color="auto" w:fill="auto"/>
          </w:tcPr>
          <w:p w:rsidR="00512BED" w:rsidRPr="0011222D" w:rsidRDefault="00512BED" w:rsidP="00F43C9C">
            <w:pPr>
              <w:jc w:val="center"/>
              <w:rPr>
                <w:lang w:val="uk-UA"/>
              </w:rPr>
            </w:pPr>
            <w:r w:rsidRPr="0011222D">
              <w:rPr>
                <w:lang w:val="uk-UA"/>
              </w:rPr>
              <w:t>272</w:t>
            </w:r>
          </w:p>
        </w:tc>
        <w:tc>
          <w:tcPr>
            <w:tcW w:w="595" w:type="pct"/>
            <w:gridSpan w:val="2"/>
          </w:tcPr>
          <w:p w:rsidR="00512BED" w:rsidRPr="0011222D" w:rsidRDefault="00512BED" w:rsidP="00F43C9C">
            <w:pPr>
              <w:jc w:val="center"/>
              <w:rPr>
                <w:lang w:val="uk-UA"/>
              </w:rPr>
            </w:pPr>
            <w:r w:rsidRPr="0011222D">
              <w:rPr>
                <w:lang w:val="uk-UA"/>
              </w:rPr>
              <w:t>1</w:t>
            </w:r>
          </w:p>
        </w:tc>
        <w:tc>
          <w:tcPr>
            <w:tcW w:w="349" w:type="pct"/>
            <w:gridSpan w:val="3"/>
          </w:tcPr>
          <w:p w:rsidR="00512BED" w:rsidRPr="0011222D" w:rsidRDefault="00512BED" w:rsidP="00F43C9C">
            <w:pPr>
              <w:jc w:val="center"/>
              <w:rPr>
                <w:lang w:val="uk-UA"/>
              </w:rPr>
            </w:pPr>
            <w:r w:rsidRPr="0011222D">
              <w:rPr>
                <w:lang w:val="uk-UA"/>
              </w:rPr>
              <w:t>0,65</w:t>
            </w:r>
          </w:p>
        </w:tc>
      </w:tr>
      <w:tr w:rsidR="00512BED" w:rsidRPr="0011222D" w:rsidTr="00F43C9C">
        <w:tc>
          <w:tcPr>
            <w:tcW w:w="1495" w:type="pct"/>
          </w:tcPr>
          <w:p w:rsidR="00512BED" w:rsidRPr="0011222D" w:rsidRDefault="00512BED" w:rsidP="00F43C9C">
            <w:pPr>
              <w:rPr>
                <w:lang w:val="uk-UA"/>
              </w:rPr>
            </w:pPr>
            <w:r w:rsidRPr="0011222D">
              <w:rPr>
                <w:b/>
                <w:lang w:val="uk-UA"/>
              </w:rPr>
              <w:t xml:space="preserve">2.2 Елагова кислота </w:t>
            </w:r>
            <w:r w:rsidRPr="0011222D">
              <w:rPr>
                <w:lang w:val="uk-UA"/>
              </w:rPr>
              <w:t>(дилактон гексагідрокси-</w:t>
            </w:r>
          </w:p>
          <w:p w:rsidR="00512BED" w:rsidRPr="0011222D" w:rsidRDefault="00512BED" w:rsidP="00F43C9C">
            <w:pPr>
              <w:rPr>
                <w:b/>
                <w:lang w:val="uk-UA"/>
              </w:rPr>
            </w:pPr>
            <w:r w:rsidRPr="0011222D">
              <w:rPr>
                <w:lang w:val="uk-UA"/>
              </w:rPr>
              <w:t>дифенової кислоти)</w:t>
            </w:r>
          </w:p>
        </w:tc>
        <w:tc>
          <w:tcPr>
            <w:tcW w:w="966" w:type="pct"/>
          </w:tcPr>
          <w:p w:rsidR="00512BED" w:rsidRPr="0011222D" w:rsidRDefault="00512BED" w:rsidP="00F43C9C">
            <w:pPr>
              <w:jc w:val="center"/>
              <w:rPr>
                <w:lang w:val="uk-UA"/>
              </w:rPr>
            </w:pPr>
            <w:r w:rsidRPr="0011222D">
              <w:rPr>
                <w:lang w:val="uk-UA"/>
              </w:rPr>
              <w:t>-“-</w:t>
            </w:r>
          </w:p>
        </w:tc>
        <w:tc>
          <w:tcPr>
            <w:tcW w:w="524" w:type="pct"/>
            <w:gridSpan w:val="2"/>
          </w:tcPr>
          <w:p w:rsidR="00512BED" w:rsidRPr="0011222D" w:rsidRDefault="00512BED" w:rsidP="00F43C9C">
            <w:pPr>
              <w:jc w:val="center"/>
              <w:rPr>
                <w:lang w:val="uk-UA"/>
              </w:rPr>
            </w:pPr>
            <w:r w:rsidRPr="0011222D">
              <w:rPr>
                <w:lang w:val="uk-UA"/>
              </w:rPr>
              <w:t>360 розк.</w:t>
            </w:r>
          </w:p>
        </w:tc>
        <w:tc>
          <w:tcPr>
            <w:tcW w:w="618" w:type="pct"/>
            <w:gridSpan w:val="2"/>
            <w:shd w:val="clear" w:color="auto" w:fill="auto"/>
          </w:tcPr>
          <w:p w:rsidR="00512BED" w:rsidRPr="0011222D" w:rsidRDefault="00512BED" w:rsidP="00F43C9C">
            <w:pPr>
              <w:jc w:val="center"/>
              <w:rPr>
                <w:lang w:val="uk-UA"/>
              </w:rPr>
            </w:pPr>
            <w:r w:rsidRPr="0011222D">
              <w:rPr>
                <w:lang w:val="uk-UA"/>
              </w:rPr>
              <w:t>-</w:t>
            </w:r>
          </w:p>
        </w:tc>
        <w:tc>
          <w:tcPr>
            <w:tcW w:w="453" w:type="pct"/>
            <w:gridSpan w:val="2"/>
            <w:shd w:val="clear" w:color="auto" w:fill="auto"/>
          </w:tcPr>
          <w:p w:rsidR="00512BED" w:rsidRPr="0011222D" w:rsidRDefault="00512BED" w:rsidP="00F43C9C">
            <w:pPr>
              <w:jc w:val="center"/>
              <w:rPr>
                <w:lang w:val="uk-UA"/>
              </w:rPr>
            </w:pPr>
            <w:r w:rsidRPr="0011222D">
              <w:rPr>
                <w:lang w:val="uk-UA"/>
              </w:rPr>
              <w:t>366</w:t>
            </w:r>
          </w:p>
        </w:tc>
        <w:tc>
          <w:tcPr>
            <w:tcW w:w="595" w:type="pct"/>
            <w:gridSpan w:val="2"/>
          </w:tcPr>
          <w:p w:rsidR="00512BED" w:rsidRPr="0011222D" w:rsidRDefault="00512BED" w:rsidP="00F43C9C">
            <w:pPr>
              <w:jc w:val="center"/>
              <w:rPr>
                <w:lang w:val="uk-UA"/>
              </w:rPr>
            </w:pPr>
            <w:r w:rsidRPr="0011222D">
              <w:rPr>
                <w:lang w:val="uk-UA"/>
              </w:rPr>
              <w:t>1</w:t>
            </w:r>
          </w:p>
          <w:p w:rsidR="00512BED" w:rsidRPr="0011222D" w:rsidRDefault="00512BED" w:rsidP="00F43C9C">
            <w:pPr>
              <w:rPr>
                <w:lang w:val="uk-UA"/>
              </w:rPr>
            </w:pPr>
          </w:p>
          <w:p w:rsidR="00512BED" w:rsidRPr="0011222D" w:rsidRDefault="00512BED" w:rsidP="00F43C9C">
            <w:pPr>
              <w:jc w:val="center"/>
              <w:rPr>
                <w:lang w:val="uk-UA"/>
              </w:rPr>
            </w:pPr>
            <w:r w:rsidRPr="0011222D">
              <w:rPr>
                <w:lang w:val="uk-UA"/>
              </w:rPr>
              <w:t>3</w:t>
            </w:r>
          </w:p>
        </w:tc>
        <w:tc>
          <w:tcPr>
            <w:tcW w:w="349" w:type="pct"/>
            <w:gridSpan w:val="3"/>
          </w:tcPr>
          <w:p w:rsidR="00512BED" w:rsidRPr="0011222D" w:rsidRDefault="00512BED" w:rsidP="00F43C9C">
            <w:pPr>
              <w:jc w:val="center"/>
              <w:rPr>
                <w:lang w:val="uk-UA"/>
              </w:rPr>
            </w:pPr>
            <w:r w:rsidRPr="0011222D">
              <w:rPr>
                <w:lang w:val="uk-UA"/>
              </w:rPr>
              <w:t>0,33</w:t>
            </w:r>
          </w:p>
          <w:p w:rsidR="00512BED" w:rsidRPr="0011222D" w:rsidRDefault="00512BED" w:rsidP="00F43C9C">
            <w:pPr>
              <w:rPr>
                <w:lang w:val="uk-UA"/>
              </w:rPr>
            </w:pPr>
          </w:p>
          <w:p w:rsidR="00512BED" w:rsidRPr="0011222D" w:rsidRDefault="00512BED" w:rsidP="00F43C9C">
            <w:pPr>
              <w:jc w:val="center"/>
              <w:rPr>
                <w:lang w:val="uk-UA"/>
              </w:rPr>
            </w:pPr>
            <w:r w:rsidRPr="0011222D">
              <w:rPr>
                <w:lang w:val="uk-UA"/>
              </w:rPr>
              <w:t>0,82</w:t>
            </w:r>
          </w:p>
        </w:tc>
      </w:tr>
      <w:tr w:rsidR="00512BED" w:rsidRPr="0011222D" w:rsidTr="00F43C9C">
        <w:tc>
          <w:tcPr>
            <w:tcW w:w="5000" w:type="pct"/>
            <w:gridSpan w:val="13"/>
          </w:tcPr>
          <w:p w:rsidR="00512BED" w:rsidRPr="0011222D" w:rsidRDefault="00512BED" w:rsidP="00F43C9C">
            <w:pPr>
              <w:jc w:val="center"/>
              <w:rPr>
                <w:b/>
                <w:lang w:val="uk-UA"/>
              </w:rPr>
            </w:pPr>
            <w:r w:rsidRPr="0011222D">
              <w:rPr>
                <w:b/>
                <w:lang w:val="uk-UA"/>
              </w:rPr>
              <w:t>Похідні коричної кислоти</w:t>
            </w:r>
          </w:p>
        </w:tc>
      </w:tr>
      <w:tr w:rsidR="00512BED" w:rsidRPr="0011222D" w:rsidTr="00F43C9C">
        <w:tc>
          <w:tcPr>
            <w:tcW w:w="1495" w:type="pct"/>
          </w:tcPr>
          <w:p w:rsidR="00512BED" w:rsidRPr="0011222D" w:rsidRDefault="00512BED" w:rsidP="00F43C9C">
            <w:pPr>
              <w:rPr>
                <w:lang w:val="uk-UA"/>
              </w:rPr>
            </w:pPr>
            <w:r w:rsidRPr="0011222D">
              <w:rPr>
                <w:b/>
                <w:lang w:val="uk-UA"/>
              </w:rPr>
              <w:t xml:space="preserve">2.3 Кавова кислота </w:t>
            </w:r>
            <w:r w:rsidRPr="0011222D">
              <w:rPr>
                <w:lang w:val="uk-UA"/>
              </w:rPr>
              <w:t>(3,4-дигідроксикорична кисло-</w:t>
            </w:r>
          </w:p>
          <w:p w:rsidR="00512BED" w:rsidRPr="0011222D" w:rsidRDefault="00512BED" w:rsidP="00F43C9C">
            <w:pPr>
              <w:rPr>
                <w:b/>
                <w:lang w:val="uk-UA"/>
              </w:rPr>
            </w:pPr>
            <w:r w:rsidRPr="0011222D">
              <w:rPr>
                <w:lang w:val="uk-UA"/>
              </w:rPr>
              <w:t>та)</w:t>
            </w:r>
          </w:p>
        </w:tc>
        <w:tc>
          <w:tcPr>
            <w:tcW w:w="970" w:type="pct"/>
            <w:gridSpan w:val="2"/>
          </w:tcPr>
          <w:p w:rsidR="00512BED" w:rsidRPr="0011222D" w:rsidRDefault="00512BED" w:rsidP="00F43C9C">
            <w:pPr>
              <w:jc w:val="center"/>
              <w:rPr>
                <w:lang w:val="uk-UA"/>
              </w:rPr>
            </w:pPr>
            <w:r w:rsidRPr="0011222D">
              <w:rPr>
                <w:lang w:val="uk-UA"/>
              </w:rPr>
              <w:t>-“-</w:t>
            </w:r>
          </w:p>
        </w:tc>
        <w:tc>
          <w:tcPr>
            <w:tcW w:w="524" w:type="pct"/>
            <w:gridSpan w:val="2"/>
          </w:tcPr>
          <w:p w:rsidR="00512BED" w:rsidRPr="0011222D" w:rsidRDefault="00512BED" w:rsidP="00F43C9C">
            <w:pPr>
              <w:jc w:val="center"/>
              <w:rPr>
                <w:lang w:val="uk-UA"/>
              </w:rPr>
            </w:pPr>
            <w:r w:rsidRPr="0011222D">
              <w:rPr>
                <w:lang w:val="uk-UA"/>
              </w:rPr>
              <w:t>194-195</w:t>
            </w:r>
          </w:p>
        </w:tc>
        <w:tc>
          <w:tcPr>
            <w:tcW w:w="614" w:type="pct"/>
            <w:shd w:val="clear" w:color="auto" w:fill="auto"/>
          </w:tcPr>
          <w:p w:rsidR="00512BED" w:rsidRPr="0011222D" w:rsidRDefault="00512BED" w:rsidP="00F43C9C">
            <w:pPr>
              <w:jc w:val="center"/>
              <w:rPr>
                <w:lang w:val="uk-UA"/>
              </w:rPr>
            </w:pPr>
            <w:r w:rsidRPr="0011222D">
              <w:rPr>
                <w:lang w:val="uk-UA"/>
              </w:rPr>
              <w:t>-</w:t>
            </w:r>
          </w:p>
        </w:tc>
        <w:tc>
          <w:tcPr>
            <w:tcW w:w="457" w:type="pct"/>
            <w:gridSpan w:val="3"/>
            <w:shd w:val="clear" w:color="auto" w:fill="auto"/>
          </w:tcPr>
          <w:p w:rsidR="00512BED" w:rsidRPr="0011222D" w:rsidRDefault="00512BED" w:rsidP="00F43C9C">
            <w:pPr>
              <w:jc w:val="center"/>
              <w:rPr>
                <w:lang w:val="uk-UA"/>
              </w:rPr>
            </w:pPr>
            <w:r w:rsidRPr="0011222D">
              <w:rPr>
                <w:lang w:val="uk-UA"/>
              </w:rPr>
              <w:t>325</w:t>
            </w:r>
          </w:p>
          <w:p w:rsidR="00512BED" w:rsidRPr="0011222D" w:rsidRDefault="00512BED" w:rsidP="00F43C9C">
            <w:pPr>
              <w:jc w:val="center"/>
              <w:rPr>
                <w:lang w:val="uk-UA"/>
              </w:rPr>
            </w:pPr>
            <w:r w:rsidRPr="0011222D">
              <w:rPr>
                <w:lang w:val="uk-UA"/>
              </w:rPr>
              <w:t>300</w:t>
            </w:r>
          </w:p>
          <w:p w:rsidR="00512BED" w:rsidRPr="0011222D" w:rsidRDefault="00512BED" w:rsidP="00F43C9C">
            <w:pPr>
              <w:jc w:val="center"/>
              <w:rPr>
                <w:lang w:val="uk-UA"/>
              </w:rPr>
            </w:pPr>
            <w:r w:rsidRPr="0011222D">
              <w:rPr>
                <w:lang w:val="uk-UA"/>
              </w:rPr>
              <w:t>245</w:t>
            </w:r>
          </w:p>
        </w:tc>
        <w:tc>
          <w:tcPr>
            <w:tcW w:w="606" w:type="pct"/>
            <w:gridSpan w:val="3"/>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34" w:type="pct"/>
          </w:tcPr>
          <w:p w:rsidR="00512BED" w:rsidRPr="0011222D" w:rsidRDefault="00512BED" w:rsidP="00F43C9C">
            <w:pPr>
              <w:jc w:val="center"/>
              <w:rPr>
                <w:lang w:val="uk-UA"/>
              </w:rPr>
            </w:pPr>
            <w:r w:rsidRPr="0011222D">
              <w:rPr>
                <w:lang w:val="uk-UA"/>
              </w:rPr>
              <w:t>0,81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0,32</w:t>
            </w:r>
          </w:p>
        </w:tc>
      </w:tr>
      <w:tr w:rsidR="00512BED" w:rsidRPr="0011222D" w:rsidTr="00F43C9C">
        <w:tc>
          <w:tcPr>
            <w:tcW w:w="1495" w:type="pct"/>
          </w:tcPr>
          <w:p w:rsidR="00512BED" w:rsidRPr="0011222D" w:rsidRDefault="00512BED" w:rsidP="00F43C9C">
            <w:pPr>
              <w:rPr>
                <w:lang w:val="uk-UA"/>
              </w:rPr>
            </w:pPr>
            <w:r w:rsidRPr="0011222D">
              <w:rPr>
                <w:b/>
                <w:lang w:val="uk-UA"/>
              </w:rPr>
              <w:t xml:space="preserve">2.4 Хлорогенова кислота </w:t>
            </w:r>
            <w:r w:rsidRPr="0011222D">
              <w:rPr>
                <w:lang w:val="uk-UA"/>
              </w:rPr>
              <w:t>(5-О-кофеїл-D-хінна кис-</w:t>
            </w:r>
          </w:p>
          <w:p w:rsidR="00512BED" w:rsidRPr="0011222D" w:rsidRDefault="00512BED" w:rsidP="00F43C9C">
            <w:pPr>
              <w:rPr>
                <w:b/>
                <w:lang w:val="uk-UA"/>
              </w:rPr>
            </w:pPr>
            <w:r w:rsidRPr="0011222D">
              <w:rPr>
                <w:lang w:val="uk-UA"/>
              </w:rPr>
              <w:t>лота)</w:t>
            </w:r>
          </w:p>
        </w:tc>
        <w:tc>
          <w:tcPr>
            <w:tcW w:w="970" w:type="pct"/>
            <w:gridSpan w:val="2"/>
          </w:tcPr>
          <w:p w:rsidR="00512BED" w:rsidRPr="0011222D" w:rsidRDefault="00512BED" w:rsidP="00F43C9C">
            <w:pPr>
              <w:jc w:val="center"/>
              <w:rPr>
                <w:lang w:val="uk-UA"/>
              </w:rPr>
            </w:pPr>
            <w:r w:rsidRPr="0011222D">
              <w:rPr>
                <w:lang w:val="uk-UA"/>
              </w:rPr>
              <w:t>-“-</w:t>
            </w:r>
          </w:p>
        </w:tc>
        <w:tc>
          <w:tcPr>
            <w:tcW w:w="524" w:type="pct"/>
            <w:gridSpan w:val="2"/>
          </w:tcPr>
          <w:p w:rsidR="00512BED" w:rsidRPr="0011222D" w:rsidRDefault="00512BED" w:rsidP="00F43C9C">
            <w:pPr>
              <w:jc w:val="center"/>
              <w:rPr>
                <w:lang w:val="uk-UA"/>
              </w:rPr>
            </w:pPr>
            <w:r w:rsidRPr="0011222D">
              <w:rPr>
                <w:lang w:val="uk-UA"/>
              </w:rPr>
              <w:t>203-205</w:t>
            </w:r>
          </w:p>
        </w:tc>
        <w:tc>
          <w:tcPr>
            <w:tcW w:w="614" w:type="pct"/>
            <w:shd w:val="clear" w:color="auto" w:fill="auto"/>
          </w:tcPr>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-32 (метанол)</w:t>
            </w:r>
          </w:p>
        </w:tc>
        <w:tc>
          <w:tcPr>
            <w:tcW w:w="457" w:type="pct"/>
            <w:gridSpan w:val="3"/>
            <w:shd w:val="clear" w:color="auto" w:fill="auto"/>
          </w:tcPr>
          <w:p w:rsidR="00512BED" w:rsidRPr="0011222D" w:rsidRDefault="00512BED" w:rsidP="00F43C9C">
            <w:pPr>
              <w:jc w:val="center"/>
              <w:rPr>
                <w:lang w:val="uk-UA"/>
              </w:rPr>
            </w:pPr>
            <w:r w:rsidRPr="0011222D">
              <w:rPr>
                <w:lang w:val="uk-UA"/>
              </w:rPr>
              <w:t>325</w:t>
            </w:r>
          </w:p>
          <w:p w:rsidR="00512BED" w:rsidRPr="0011222D" w:rsidRDefault="00512BED" w:rsidP="00F43C9C">
            <w:pPr>
              <w:jc w:val="center"/>
              <w:rPr>
                <w:lang w:val="uk-UA"/>
              </w:rPr>
            </w:pPr>
            <w:r w:rsidRPr="0011222D">
              <w:rPr>
                <w:lang w:val="uk-UA"/>
              </w:rPr>
              <w:t>300</w:t>
            </w:r>
          </w:p>
          <w:p w:rsidR="00512BED" w:rsidRPr="0011222D" w:rsidRDefault="00512BED" w:rsidP="00F43C9C">
            <w:pPr>
              <w:jc w:val="center"/>
              <w:rPr>
                <w:lang w:val="uk-UA"/>
              </w:rPr>
            </w:pPr>
            <w:r w:rsidRPr="0011222D">
              <w:rPr>
                <w:lang w:val="uk-UA"/>
              </w:rPr>
              <w:t>245</w:t>
            </w:r>
          </w:p>
        </w:tc>
        <w:tc>
          <w:tcPr>
            <w:tcW w:w="606" w:type="pct"/>
            <w:gridSpan w:val="3"/>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34" w:type="pct"/>
          </w:tcPr>
          <w:p w:rsidR="00512BED" w:rsidRPr="0011222D" w:rsidRDefault="00512BED" w:rsidP="00F43C9C">
            <w:pPr>
              <w:jc w:val="center"/>
              <w:rPr>
                <w:lang w:val="uk-UA"/>
              </w:rPr>
            </w:pPr>
            <w:r w:rsidRPr="0011222D">
              <w:rPr>
                <w:lang w:val="uk-UA"/>
              </w:rPr>
              <w:t>0,62</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0,66</w:t>
            </w:r>
          </w:p>
        </w:tc>
      </w:tr>
      <w:tr w:rsidR="00512BED" w:rsidRPr="0011222D" w:rsidTr="00F43C9C">
        <w:tc>
          <w:tcPr>
            <w:tcW w:w="1495" w:type="pct"/>
          </w:tcPr>
          <w:p w:rsidR="00512BED" w:rsidRPr="0011222D" w:rsidRDefault="00512BED" w:rsidP="00F43C9C">
            <w:pPr>
              <w:rPr>
                <w:lang w:val="uk-UA"/>
              </w:rPr>
            </w:pPr>
            <w:r w:rsidRPr="0011222D">
              <w:rPr>
                <w:b/>
                <w:lang w:val="uk-UA"/>
              </w:rPr>
              <w:t xml:space="preserve">2.5. Неохлорогенова </w:t>
            </w:r>
            <w:r w:rsidRPr="0011222D">
              <w:rPr>
                <w:lang w:val="uk-UA"/>
              </w:rPr>
              <w:t>(3-О-кофеїл-D-хінна кислота)</w:t>
            </w:r>
          </w:p>
        </w:tc>
        <w:tc>
          <w:tcPr>
            <w:tcW w:w="970" w:type="pct"/>
            <w:gridSpan w:val="2"/>
          </w:tcPr>
          <w:p w:rsidR="00512BED" w:rsidRPr="0011222D" w:rsidRDefault="00512BED" w:rsidP="00F43C9C">
            <w:pPr>
              <w:jc w:val="center"/>
              <w:rPr>
                <w:lang w:val="uk-UA"/>
              </w:rPr>
            </w:pPr>
            <w:r w:rsidRPr="0011222D">
              <w:rPr>
                <w:lang w:val="uk-UA"/>
              </w:rPr>
              <w:t>-“-</w:t>
            </w:r>
          </w:p>
        </w:tc>
        <w:tc>
          <w:tcPr>
            <w:tcW w:w="524" w:type="pct"/>
            <w:gridSpan w:val="2"/>
          </w:tcPr>
          <w:p w:rsidR="00512BED" w:rsidRPr="0011222D" w:rsidRDefault="00512BED" w:rsidP="00F43C9C">
            <w:pPr>
              <w:jc w:val="center"/>
              <w:rPr>
                <w:lang w:val="uk-UA"/>
              </w:rPr>
            </w:pPr>
            <w:r w:rsidRPr="0011222D">
              <w:rPr>
                <w:lang w:val="uk-UA"/>
              </w:rPr>
              <w:t>аморф.</w:t>
            </w:r>
          </w:p>
        </w:tc>
        <w:tc>
          <w:tcPr>
            <w:tcW w:w="614" w:type="pct"/>
          </w:tcPr>
          <w:p w:rsidR="00512BED" w:rsidRPr="0011222D" w:rsidRDefault="00512BED" w:rsidP="00F43C9C">
            <w:pPr>
              <w:jc w:val="center"/>
              <w:rPr>
                <w:lang w:val="uk-UA"/>
              </w:rPr>
            </w:pPr>
            <w:r w:rsidRPr="0011222D">
              <w:rPr>
                <w:lang w:val="uk-UA"/>
              </w:rPr>
              <w:t>+2,6 (етанол)</w:t>
            </w:r>
          </w:p>
        </w:tc>
        <w:tc>
          <w:tcPr>
            <w:tcW w:w="457" w:type="pct"/>
            <w:gridSpan w:val="3"/>
          </w:tcPr>
          <w:p w:rsidR="00512BED" w:rsidRPr="0011222D" w:rsidRDefault="00512BED" w:rsidP="00F43C9C">
            <w:pPr>
              <w:jc w:val="center"/>
              <w:rPr>
                <w:lang w:val="uk-UA"/>
              </w:rPr>
            </w:pPr>
            <w:r w:rsidRPr="0011222D">
              <w:rPr>
                <w:lang w:val="uk-UA"/>
              </w:rPr>
              <w:t>325</w:t>
            </w:r>
          </w:p>
          <w:p w:rsidR="00512BED" w:rsidRPr="0011222D" w:rsidRDefault="00512BED" w:rsidP="00F43C9C">
            <w:pPr>
              <w:jc w:val="center"/>
              <w:rPr>
                <w:lang w:val="uk-UA"/>
              </w:rPr>
            </w:pPr>
            <w:r w:rsidRPr="0011222D">
              <w:rPr>
                <w:lang w:val="uk-UA"/>
              </w:rPr>
              <w:t>300</w:t>
            </w:r>
          </w:p>
          <w:p w:rsidR="00512BED" w:rsidRPr="0011222D" w:rsidRDefault="00512BED" w:rsidP="00F43C9C">
            <w:pPr>
              <w:jc w:val="center"/>
              <w:rPr>
                <w:lang w:val="uk-UA"/>
              </w:rPr>
            </w:pPr>
            <w:r w:rsidRPr="0011222D">
              <w:rPr>
                <w:lang w:val="uk-UA"/>
              </w:rPr>
              <w:t>245</w:t>
            </w:r>
          </w:p>
        </w:tc>
        <w:tc>
          <w:tcPr>
            <w:tcW w:w="606" w:type="pct"/>
            <w:gridSpan w:val="3"/>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34" w:type="pct"/>
          </w:tcPr>
          <w:p w:rsidR="00512BED" w:rsidRPr="0011222D" w:rsidRDefault="00512BED" w:rsidP="00F43C9C">
            <w:pPr>
              <w:jc w:val="center"/>
              <w:rPr>
                <w:lang w:val="uk-UA"/>
              </w:rPr>
            </w:pPr>
            <w:r w:rsidRPr="0011222D">
              <w:rPr>
                <w:lang w:val="uk-UA"/>
              </w:rPr>
              <w:t>0,66</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0,7</w:t>
            </w:r>
          </w:p>
        </w:tc>
      </w:tr>
      <w:tr w:rsidR="00512BED" w:rsidRPr="0011222D" w:rsidTr="00F43C9C">
        <w:tc>
          <w:tcPr>
            <w:tcW w:w="1495" w:type="pct"/>
          </w:tcPr>
          <w:p w:rsidR="00512BED" w:rsidRPr="0011222D" w:rsidRDefault="00512BED" w:rsidP="00F43C9C">
            <w:pPr>
              <w:rPr>
                <w:lang w:val="uk-UA"/>
              </w:rPr>
            </w:pPr>
            <w:r w:rsidRPr="0011222D">
              <w:rPr>
                <w:b/>
                <w:lang w:val="uk-UA"/>
              </w:rPr>
              <w:t xml:space="preserve">2.6 </w:t>
            </w:r>
            <w:r w:rsidRPr="0011222D">
              <w:rPr>
                <w:b/>
                <w:i/>
                <w:lang w:val="uk-UA"/>
              </w:rPr>
              <w:t>n</w:t>
            </w:r>
            <w:r w:rsidRPr="0011222D">
              <w:rPr>
                <w:b/>
                <w:lang w:val="uk-UA"/>
              </w:rPr>
              <w:t xml:space="preserve">-кумарова кислота </w:t>
            </w:r>
            <w:r w:rsidRPr="0011222D">
              <w:rPr>
                <w:lang w:val="uk-UA"/>
              </w:rPr>
              <w:t>(4-гідроксикорична кисло-</w:t>
            </w:r>
          </w:p>
          <w:p w:rsidR="00512BED" w:rsidRPr="0011222D" w:rsidRDefault="00512BED" w:rsidP="00F43C9C">
            <w:pPr>
              <w:rPr>
                <w:b/>
                <w:lang w:val="uk-UA"/>
              </w:rPr>
            </w:pPr>
            <w:r w:rsidRPr="0011222D">
              <w:rPr>
                <w:lang w:val="uk-UA"/>
              </w:rPr>
              <w:t>та)</w:t>
            </w:r>
          </w:p>
        </w:tc>
        <w:tc>
          <w:tcPr>
            <w:tcW w:w="970" w:type="pct"/>
            <w:gridSpan w:val="2"/>
          </w:tcPr>
          <w:p w:rsidR="00512BED" w:rsidRPr="0011222D" w:rsidRDefault="00512BED" w:rsidP="00F43C9C">
            <w:pPr>
              <w:ind w:left="-108" w:right="-108"/>
              <w:jc w:val="center"/>
              <w:rPr>
                <w:lang w:val="uk-UA"/>
              </w:rPr>
            </w:pPr>
            <w:r w:rsidRPr="0011222D">
              <w:rPr>
                <w:lang w:val="uk-UA"/>
              </w:rPr>
              <w:t>-“-</w:t>
            </w:r>
          </w:p>
        </w:tc>
        <w:tc>
          <w:tcPr>
            <w:tcW w:w="524" w:type="pct"/>
            <w:gridSpan w:val="2"/>
          </w:tcPr>
          <w:p w:rsidR="00512BED" w:rsidRPr="0011222D" w:rsidRDefault="00512BED" w:rsidP="00F43C9C">
            <w:pPr>
              <w:jc w:val="center"/>
              <w:rPr>
                <w:lang w:val="uk-UA"/>
              </w:rPr>
            </w:pPr>
            <w:r w:rsidRPr="0011222D">
              <w:rPr>
                <w:lang w:val="uk-UA"/>
              </w:rPr>
              <w:t>212-214</w:t>
            </w:r>
          </w:p>
        </w:tc>
        <w:tc>
          <w:tcPr>
            <w:tcW w:w="614" w:type="pct"/>
          </w:tcPr>
          <w:p w:rsidR="00512BED" w:rsidRPr="0011222D" w:rsidRDefault="00512BED" w:rsidP="00F43C9C">
            <w:pPr>
              <w:jc w:val="center"/>
              <w:rPr>
                <w:lang w:val="uk-UA"/>
              </w:rPr>
            </w:pPr>
            <w:r w:rsidRPr="0011222D">
              <w:rPr>
                <w:lang w:val="uk-UA"/>
              </w:rPr>
              <w:t>-</w:t>
            </w:r>
          </w:p>
        </w:tc>
        <w:tc>
          <w:tcPr>
            <w:tcW w:w="457" w:type="pct"/>
            <w:gridSpan w:val="3"/>
          </w:tcPr>
          <w:p w:rsidR="00512BED" w:rsidRPr="0011222D" w:rsidRDefault="00512BED" w:rsidP="00F43C9C">
            <w:pPr>
              <w:jc w:val="center"/>
              <w:rPr>
                <w:lang w:val="uk-UA"/>
              </w:rPr>
            </w:pPr>
            <w:r w:rsidRPr="0011222D">
              <w:rPr>
                <w:lang w:val="uk-UA"/>
              </w:rPr>
              <w:t>310</w:t>
            </w:r>
          </w:p>
          <w:p w:rsidR="00512BED" w:rsidRPr="0011222D" w:rsidRDefault="00512BED" w:rsidP="00F43C9C">
            <w:pPr>
              <w:jc w:val="center"/>
              <w:rPr>
                <w:lang w:val="uk-UA"/>
              </w:rPr>
            </w:pPr>
            <w:r w:rsidRPr="0011222D">
              <w:rPr>
                <w:lang w:val="uk-UA"/>
              </w:rPr>
              <w:t>228</w:t>
            </w:r>
          </w:p>
        </w:tc>
        <w:tc>
          <w:tcPr>
            <w:tcW w:w="606" w:type="pct"/>
            <w:gridSpan w:val="3"/>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34" w:type="pct"/>
          </w:tcPr>
          <w:p w:rsidR="00512BED" w:rsidRPr="0011222D" w:rsidRDefault="00512BED" w:rsidP="00F43C9C">
            <w:pPr>
              <w:jc w:val="center"/>
              <w:rPr>
                <w:lang w:val="uk-UA"/>
              </w:rPr>
            </w:pPr>
            <w:r w:rsidRPr="0011222D">
              <w:rPr>
                <w:lang w:val="uk-UA"/>
              </w:rPr>
              <w:t>0,89</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0,48</w:t>
            </w:r>
          </w:p>
        </w:tc>
      </w:tr>
    </w:tbl>
    <w:p w:rsidR="00512BED" w:rsidRPr="0011222D" w:rsidRDefault="00512BED" w:rsidP="00512BED">
      <w:pPr>
        <w:jc w:val="right"/>
        <w:rPr>
          <w:lang w:val="uk-UA"/>
        </w:rPr>
      </w:pPr>
      <w:r>
        <w:br w:type="page"/>
      </w:r>
      <w:r w:rsidRPr="0011222D">
        <w:rPr>
          <w:lang w:val="uk-UA"/>
        </w:rPr>
        <w:lastRenderedPageBreak/>
        <w:t>Продовження таблиці 1</w:t>
      </w:r>
    </w:p>
    <w:tbl>
      <w:tblPr>
        <w:tblStyle w:val="affffffffffffffffffff2"/>
        <w:tblW w:w="5007" w:type="pct"/>
        <w:tblInd w:w="-18" w:type="dxa"/>
        <w:tblLayout w:type="fixed"/>
        <w:tblLook w:val="01E0" w:firstRow="1" w:lastRow="1" w:firstColumn="1" w:lastColumn="1" w:noHBand="0" w:noVBand="0"/>
      </w:tblPr>
      <w:tblGrid>
        <w:gridCol w:w="13"/>
        <w:gridCol w:w="2796"/>
        <w:gridCol w:w="1812"/>
        <w:gridCol w:w="11"/>
        <w:gridCol w:w="1069"/>
        <w:gridCol w:w="13"/>
        <w:gridCol w:w="992"/>
        <w:gridCol w:w="994"/>
        <w:gridCol w:w="24"/>
        <w:gridCol w:w="949"/>
        <w:gridCol w:w="19"/>
        <w:gridCol w:w="666"/>
      </w:tblGrid>
      <w:tr w:rsidR="00512BED" w:rsidRPr="0011222D" w:rsidTr="00F43C9C">
        <w:trPr>
          <w:gridBefore w:val="1"/>
          <w:wBefore w:w="7" w:type="pct"/>
        </w:trPr>
        <w:tc>
          <w:tcPr>
            <w:tcW w:w="1494" w:type="pct"/>
          </w:tcPr>
          <w:p w:rsidR="00512BED" w:rsidRPr="0011222D" w:rsidRDefault="00512BED" w:rsidP="00F43C9C">
            <w:pPr>
              <w:jc w:val="center"/>
              <w:rPr>
                <w:lang w:val="uk-UA"/>
              </w:rPr>
            </w:pPr>
            <w:r w:rsidRPr="0011222D">
              <w:rPr>
                <w:lang w:val="uk-UA"/>
              </w:rPr>
              <w:t>1</w:t>
            </w:r>
          </w:p>
        </w:tc>
        <w:tc>
          <w:tcPr>
            <w:tcW w:w="974" w:type="pct"/>
            <w:gridSpan w:val="2"/>
          </w:tcPr>
          <w:p w:rsidR="00512BED" w:rsidRPr="0011222D" w:rsidRDefault="00512BED" w:rsidP="00F43C9C">
            <w:pPr>
              <w:jc w:val="center"/>
              <w:rPr>
                <w:lang w:val="uk-UA"/>
              </w:rPr>
            </w:pPr>
            <w:r w:rsidRPr="0011222D">
              <w:rPr>
                <w:lang w:val="uk-UA"/>
              </w:rPr>
              <w:t>2</w:t>
            </w:r>
          </w:p>
        </w:tc>
        <w:tc>
          <w:tcPr>
            <w:tcW w:w="577" w:type="pct"/>
            <w:gridSpan w:val="2"/>
          </w:tcPr>
          <w:p w:rsidR="00512BED" w:rsidRPr="0011222D" w:rsidRDefault="00512BED" w:rsidP="00F43C9C">
            <w:pPr>
              <w:jc w:val="center"/>
              <w:rPr>
                <w:lang w:val="uk-UA"/>
              </w:rPr>
            </w:pPr>
            <w:r w:rsidRPr="0011222D">
              <w:rPr>
                <w:lang w:val="uk-UA"/>
              </w:rPr>
              <w:t>3</w:t>
            </w:r>
          </w:p>
        </w:tc>
        <w:tc>
          <w:tcPr>
            <w:tcW w:w="530" w:type="pct"/>
          </w:tcPr>
          <w:p w:rsidR="00512BED" w:rsidRPr="0011222D" w:rsidRDefault="00512BED" w:rsidP="00F43C9C">
            <w:pPr>
              <w:jc w:val="center"/>
              <w:rPr>
                <w:lang w:val="uk-UA"/>
              </w:rPr>
            </w:pPr>
            <w:r w:rsidRPr="0011222D">
              <w:rPr>
                <w:lang w:val="uk-UA"/>
              </w:rPr>
              <w:t>4</w:t>
            </w:r>
          </w:p>
        </w:tc>
        <w:tc>
          <w:tcPr>
            <w:tcW w:w="531" w:type="pct"/>
          </w:tcPr>
          <w:p w:rsidR="00512BED" w:rsidRPr="0011222D" w:rsidRDefault="00512BED" w:rsidP="00F43C9C">
            <w:pPr>
              <w:jc w:val="center"/>
              <w:rPr>
                <w:lang w:val="uk-UA"/>
              </w:rPr>
            </w:pPr>
            <w:r w:rsidRPr="0011222D">
              <w:rPr>
                <w:lang w:val="uk-UA"/>
              </w:rPr>
              <w:t>5</w:t>
            </w:r>
          </w:p>
        </w:tc>
        <w:tc>
          <w:tcPr>
            <w:tcW w:w="530" w:type="pct"/>
            <w:gridSpan w:val="3"/>
          </w:tcPr>
          <w:p w:rsidR="00512BED" w:rsidRPr="0011222D" w:rsidRDefault="00512BED" w:rsidP="00F43C9C">
            <w:pPr>
              <w:jc w:val="center"/>
              <w:rPr>
                <w:lang w:val="uk-UA"/>
              </w:rPr>
            </w:pPr>
            <w:r w:rsidRPr="0011222D">
              <w:rPr>
                <w:lang w:val="uk-UA"/>
              </w:rPr>
              <w:t>6</w:t>
            </w:r>
          </w:p>
        </w:tc>
        <w:tc>
          <w:tcPr>
            <w:tcW w:w="357" w:type="pct"/>
          </w:tcPr>
          <w:p w:rsidR="00512BED" w:rsidRPr="0011222D" w:rsidRDefault="00512BED" w:rsidP="00F43C9C">
            <w:pPr>
              <w:jc w:val="center"/>
              <w:rPr>
                <w:lang w:val="uk-UA"/>
              </w:rPr>
            </w:pPr>
            <w:r w:rsidRPr="0011222D">
              <w:rPr>
                <w:lang w:val="uk-UA"/>
              </w:rPr>
              <w:t>7</w:t>
            </w:r>
          </w:p>
        </w:tc>
      </w:tr>
      <w:tr w:rsidR="00512BED" w:rsidRPr="0011222D" w:rsidTr="00F43C9C">
        <w:trPr>
          <w:gridBefore w:val="1"/>
          <w:wBefore w:w="7" w:type="pct"/>
        </w:trPr>
        <w:tc>
          <w:tcPr>
            <w:tcW w:w="4993" w:type="pct"/>
            <w:gridSpan w:val="11"/>
          </w:tcPr>
          <w:p w:rsidR="00512BED" w:rsidRPr="0011222D" w:rsidRDefault="00512BED" w:rsidP="00F43C9C">
            <w:pPr>
              <w:jc w:val="center"/>
              <w:rPr>
                <w:b/>
                <w:lang w:val="uk-UA"/>
              </w:rPr>
            </w:pPr>
            <w:r w:rsidRPr="0011222D">
              <w:rPr>
                <w:b/>
                <w:lang w:val="uk-UA"/>
              </w:rPr>
              <w:t>Гідроксикумарини</w:t>
            </w:r>
          </w:p>
        </w:tc>
      </w:tr>
      <w:tr w:rsidR="00512BED" w:rsidRPr="0011222D" w:rsidTr="00F43C9C">
        <w:trPr>
          <w:gridBefore w:val="1"/>
          <w:wBefore w:w="7" w:type="pct"/>
        </w:trPr>
        <w:tc>
          <w:tcPr>
            <w:tcW w:w="1494" w:type="pct"/>
          </w:tcPr>
          <w:p w:rsidR="00512BED" w:rsidRPr="0011222D" w:rsidRDefault="00512BED" w:rsidP="00F43C9C">
            <w:pPr>
              <w:widowControl w:val="0"/>
              <w:rPr>
                <w:b/>
                <w:lang w:val="uk-UA"/>
              </w:rPr>
            </w:pPr>
            <w:r w:rsidRPr="0011222D">
              <w:rPr>
                <w:b/>
                <w:lang w:val="uk-UA"/>
              </w:rPr>
              <w:t>2.7 Умбеліферон</w:t>
            </w:r>
          </w:p>
          <w:p w:rsidR="00512BED" w:rsidRPr="0011222D" w:rsidRDefault="00512BED" w:rsidP="00F43C9C">
            <w:pPr>
              <w:widowControl w:val="0"/>
              <w:rPr>
                <w:lang w:val="uk-UA"/>
              </w:rPr>
            </w:pPr>
            <w:r w:rsidRPr="0011222D">
              <w:rPr>
                <w:lang w:val="uk-UA"/>
              </w:rPr>
              <w:t>(7-гідроксикумарин)</w:t>
            </w:r>
          </w:p>
        </w:tc>
        <w:tc>
          <w:tcPr>
            <w:tcW w:w="967" w:type="pct"/>
          </w:tcPr>
          <w:p w:rsidR="00512BED" w:rsidRPr="0011222D" w:rsidRDefault="00512BED" w:rsidP="00F43C9C">
            <w:pPr>
              <w:widowControl w:val="0"/>
              <w:jc w:val="both"/>
              <w:rPr>
                <w:lang w:val="uk-UA"/>
              </w:rPr>
            </w:pPr>
            <w:r w:rsidRPr="0011222D">
              <w:rPr>
                <w:lang w:val="uk-UA"/>
              </w:rPr>
              <w:t>листя винограду культурного сорту Ізабелла</w:t>
            </w:r>
          </w:p>
          <w:p w:rsidR="00512BED" w:rsidRPr="0011222D" w:rsidRDefault="00512BED" w:rsidP="00F43C9C">
            <w:pPr>
              <w:widowControl w:val="0"/>
              <w:jc w:val="center"/>
              <w:rPr>
                <w:vertAlign w:val="subscript"/>
                <w:lang w:val="uk-UA"/>
              </w:rPr>
            </w:pPr>
          </w:p>
        </w:tc>
        <w:tc>
          <w:tcPr>
            <w:tcW w:w="584" w:type="pct"/>
            <w:gridSpan w:val="3"/>
          </w:tcPr>
          <w:p w:rsidR="00512BED" w:rsidRPr="0011222D" w:rsidRDefault="00512BED" w:rsidP="00F43C9C">
            <w:pPr>
              <w:widowControl w:val="0"/>
              <w:jc w:val="center"/>
              <w:rPr>
                <w:lang w:val="uk-UA"/>
              </w:rPr>
            </w:pPr>
            <w:r w:rsidRPr="0011222D">
              <w:rPr>
                <w:lang w:val="uk-UA"/>
              </w:rPr>
              <w:t>228-230</w:t>
            </w:r>
          </w:p>
        </w:tc>
        <w:tc>
          <w:tcPr>
            <w:tcW w:w="530" w:type="pct"/>
            <w:shd w:val="clear" w:color="auto" w:fill="auto"/>
          </w:tcPr>
          <w:p w:rsidR="00512BED" w:rsidRPr="0011222D" w:rsidRDefault="00512BED" w:rsidP="00F43C9C">
            <w:pPr>
              <w:jc w:val="center"/>
              <w:rPr>
                <w:lang w:val="uk-UA"/>
              </w:rPr>
            </w:pPr>
            <w:r w:rsidRPr="0011222D">
              <w:rPr>
                <w:lang w:val="uk-UA"/>
              </w:rPr>
              <w:t>-</w:t>
            </w:r>
          </w:p>
        </w:tc>
        <w:tc>
          <w:tcPr>
            <w:tcW w:w="531" w:type="pct"/>
            <w:shd w:val="clear" w:color="auto" w:fill="auto"/>
          </w:tcPr>
          <w:p w:rsidR="00512BED" w:rsidRPr="0011222D" w:rsidRDefault="00512BED" w:rsidP="00F43C9C">
            <w:pPr>
              <w:jc w:val="center"/>
              <w:rPr>
                <w:lang w:val="uk-UA"/>
              </w:rPr>
            </w:pPr>
            <w:r w:rsidRPr="0011222D">
              <w:rPr>
                <w:lang w:val="uk-UA"/>
              </w:rPr>
              <w:t>218</w:t>
            </w:r>
          </w:p>
          <w:p w:rsidR="00512BED" w:rsidRPr="0011222D" w:rsidRDefault="00512BED" w:rsidP="00F43C9C">
            <w:pPr>
              <w:jc w:val="center"/>
              <w:rPr>
                <w:lang w:val="uk-UA"/>
              </w:rPr>
            </w:pPr>
            <w:r w:rsidRPr="0011222D">
              <w:rPr>
                <w:lang w:val="uk-UA"/>
              </w:rPr>
              <w:t>251</w:t>
            </w:r>
          </w:p>
          <w:p w:rsidR="00512BED" w:rsidRPr="0011222D" w:rsidRDefault="00512BED" w:rsidP="00F43C9C">
            <w:pPr>
              <w:jc w:val="center"/>
              <w:rPr>
                <w:lang w:val="uk-UA"/>
              </w:rPr>
            </w:pPr>
            <w:r w:rsidRPr="0011222D">
              <w:rPr>
                <w:lang w:val="uk-UA"/>
              </w:rPr>
              <w:t>323</w:t>
            </w:r>
          </w:p>
        </w:tc>
        <w:tc>
          <w:tcPr>
            <w:tcW w:w="520" w:type="pct"/>
            <w:gridSpan w:val="2"/>
          </w:tcPr>
          <w:p w:rsidR="00512BED" w:rsidRPr="0011222D" w:rsidRDefault="00512BED" w:rsidP="00F43C9C">
            <w:pPr>
              <w:jc w:val="center"/>
              <w:rPr>
                <w:lang w:val="uk-UA"/>
              </w:rPr>
            </w:pPr>
            <w:r w:rsidRPr="0011222D">
              <w:rPr>
                <w:lang w:val="uk-UA"/>
              </w:rPr>
              <w:t>3</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4</w:t>
            </w:r>
          </w:p>
        </w:tc>
        <w:tc>
          <w:tcPr>
            <w:tcW w:w="367" w:type="pct"/>
            <w:gridSpan w:val="2"/>
          </w:tcPr>
          <w:p w:rsidR="00512BED" w:rsidRPr="0011222D" w:rsidRDefault="00512BED" w:rsidP="00F43C9C">
            <w:pPr>
              <w:jc w:val="center"/>
              <w:rPr>
                <w:lang w:val="uk-UA"/>
              </w:rPr>
            </w:pPr>
            <w:r w:rsidRPr="0011222D">
              <w:rPr>
                <w:lang w:val="uk-UA"/>
              </w:rPr>
              <w:t>0,64</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0,36</w:t>
            </w:r>
          </w:p>
        </w:tc>
      </w:tr>
      <w:tr w:rsidR="00512BED" w:rsidRPr="0011222D" w:rsidTr="00F43C9C">
        <w:trPr>
          <w:gridBefore w:val="1"/>
          <w:wBefore w:w="7" w:type="pct"/>
        </w:trPr>
        <w:tc>
          <w:tcPr>
            <w:tcW w:w="1494" w:type="pct"/>
          </w:tcPr>
          <w:p w:rsidR="00512BED" w:rsidRPr="0011222D" w:rsidRDefault="00512BED" w:rsidP="00F43C9C">
            <w:pPr>
              <w:rPr>
                <w:b/>
                <w:lang w:val="uk-UA"/>
              </w:rPr>
            </w:pPr>
            <w:r w:rsidRPr="0011222D">
              <w:rPr>
                <w:b/>
                <w:lang w:val="uk-UA"/>
              </w:rPr>
              <w:t>2.8 Скополетин</w:t>
            </w:r>
          </w:p>
          <w:p w:rsidR="00512BED" w:rsidRPr="0011222D" w:rsidRDefault="00512BED" w:rsidP="00F43C9C">
            <w:pPr>
              <w:rPr>
                <w:lang w:val="uk-UA"/>
              </w:rPr>
            </w:pPr>
            <w:r w:rsidRPr="0011222D">
              <w:rPr>
                <w:lang w:val="uk-UA"/>
              </w:rPr>
              <w:t>(6-метокси-7-гідрокси-</w:t>
            </w:r>
          </w:p>
          <w:p w:rsidR="00512BED" w:rsidRPr="0011222D" w:rsidRDefault="00512BED" w:rsidP="00F43C9C">
            <w:pPr>
              <w:rPr>
                <w:lang w:val="uk-UA"/>
              </w:rPr>
            </w:pPr>
            <w:r w:rsidRPr="0011222D">
              <w:rPr>
                <w:lang w:val="uk-UA"/>
              </w:rPr>
              <w:t>кумарин)</w:t>
            </w:r>
          </w:p>
        </w:tc>
        <w:tc>
          <w:tcPr>
            <w:tcW w:w="967" w:type="pct"/>
          </w:tcPr>
          <w:p w:rsidR="00512BED" w:rsidRPr="0011222D" w:rsidRDefault="00512BED" w:rsidP="00F43C9C">
            <w:pPr>
              <w:widowControl w:val="0"/>
              <w:jc w:val="center"/>
              <w:rPr>
                <w:vertAlign w:val="subscript"/>
                <w:lang w:val="uk-UA"/>
              </w:rPr>
            </w:pPr>
            <w:r w:rsidRPr="0011222D">
              <w:rPr>
                <w:lang w:val="uk-UA"/>
              </w:rPr>
              <w:t>-“-</w:t>
            </w:r>
          </w:p>
        </w:tc>
        <w:tc>
          <w:tcPr>
            <w:tcW w:w="584" w:type="pct"/>
            <w:gridSpan w:val="3"/>
          </w:tcPr>
          <w:p w:rsidR="00512BED" w:rsidRPr="0011222D" w:rsidRDefault="00512BED" w:rsidP="00F43C9C">
            <w:pPr>
              <w:jc w:val="center"/>
              <w:rPr>
                <w:lang w:val="uk-UA"/>
              </w:rPr>
            </w:pPr>
            <w:r w:rsidRPr="0011222D">
              <w:rPr>
                <w:lang w:val="uk-UA"/>
              </w:rPr>
              <w:t>202-204</w:t>
            </w:r>
          </w:p>
        </w:tc>
        <w:tc>
          <w:tcPr>
            <w:tcW w:w="530" w:type="pct"/>
            <w:shd w:val="clear" w:color="auto" w:fill="auto"/>
          </w:tcPr>
          <w:p w:rsidR="00512BED" w:rsidRPr="0011222D" w:rsidRDefault="00512BED" w:rsidP="00F43C9C">
            <w:pPr>
              <w:jc w:val="center"/>
              <w:rPr>
                <w:lang w:val="uk-UA"/>
              </w:rPr>
            </w:pPr>
            <w:r w:rsidRPr="0011222D">
              <w:rPr>
                <w:lang w:val="uk-UA"/>
              </w:rPr>
              <w:t>-</w:t>
            </w:r>
          </w:p>
        </w:tc>
        <w:tc>
          <w:tcPr>
            <w:tcW w:w="531" w:type="pct"/>
            <w:shd w:val="clear" w:color="auto" w:fill="auto"/>
          </w:tcPr>
          <w:p w:rsidR="00512BED" w:rsidRPr="0011222D" w:rsidRDefault="00512BED" w:rsidP="00F43C9C">
            <w:pPr>
              <w:jc w:val="center"/>
              <w:rPr>
                <w:lang w:val="uk-UA"/>
              </w:rPr>
            </w:pPr>
            <w:r w:rsidRPr="0011222D">
              <w:rPr>
                <w:lang w:val="uk-UA"/>
              </w:rPr>
              <w:t>228</w:t>
            </w:r>
          </w:p>
          <w:p w:rsidR="00512BED" w:rsidRPr="0011222D" w:rsidRDefault="00512BED" w:rsidP="00F43C9C">
            <w:pPr>
              <w:jc w:val="center"/>
              <w:rPr>
                <w:lang w:val="uk-UA"/>
              </w:rPr>
            </w:pPr>
            <w:r w:rsidRPr="0011222D">
              <w:rPr>
                <w:lang w:val="uk-UA"/>
              </w:rPr>
              <w:t>340</w:t>
            </w:r>
          </w:p>
        </w:tc>
        <w:tc>
          <w:tcPr>
            <w:tcW w:w="520" w:type="pct"/>
            <w:gridSpan w:val="2"/>
          </w:tcPr>
          <w:p w:rsidR="00512BED" w:rsidRPr="0011222D" w:rsidRDefault="00512BED" w:rsidP="00F43C9C">
            <w:pPr>
              <w:jc w:val="center"/>
              <w:rPr>
                <w:lang w:val="uk-UA"/>
              </w:rPr>
            </w:pPr>
            <w:r w:rsidRPr="0011222D">
              <w:rPr>
                <w:lang w:val="uk-UA"/>
              </w:rPr>
              <w:t>3</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4</w:t>
            </w:r>
          </w:p>
        </w:tc>
        <w:tc>
          <w:tcPr>
            <w:tcW w:w="367" w:type="pct"/>
            <w:gridSpan w:val="2"/>
          </w:tcPr>
          <w:p w:rsidR="00512BED" w:rsidRPr="0011222D" w:rsidRDefault="00512BED" w:rsidP="00F43C9C">
            <w:pPr>
              <w:jc w:val="center"/>
              <w:rPr>
                <w:lang w:val="uk-UA"/>
              </w:rPr>
            </w:pPr>
            <w:r w:rsidRPr="0011222D">
              <w:rPr>
                <w:lang w:val="uk-UA"/>
              </w:rPr>
              <w:t>0,5</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0,58</w:t>
            </w:r>
          </w:p>
        </w:tc>
      </w:tr>
      <w:tr w:rsidR="00512BED" w:rsidRPr="0011222D" w:rsidTr="00F43C9C">
        <w:trPr>
          <w:gridBefore w:val="1"/>
          <w:wBefore w:w="7" w:type="pct"/>
        </w:trPr>
        <w:tc>
          <w:tcPr>
            <w:tcW w:w="1494" w:type="pct"/>
          </w:tcPr>
          <w:p w:rsidR="00512BED" w:rsidRPr="0011222D" w:rsidRDefault="00512BED" w:rsidP="00F43C9C">
            <w:pPr>
              <w:rPr>
                <w:lang w:val="uk-UA"/>
              </w:rPr>
            </w:pPr>
            <w:r w:rsidRPr="0011222D">
              <w:rPr>
                <w:b/>
                <w:lang w:val="uk-UA"/>
              </w:rPr>
              <w:t xml:space="preserve">2.9 Ескулетин </w:t>
            </w:r>
            <w:r w:rsidRPr="0011222D">
              <w:rPr>
                <w:lang w:val="uk-UA"/>
              </w:rPr>
              <w:t>(6,7-дигідроксикумарин)</w:t>
            </w:r>
          </w:p>
          <w:p w:rsidR="00512BED" w:rsidRPr="0011222D" w:rsidRDefault="00512BED" w:rsidP="00F43C9C">
            <w:pPr>
              <w:rPr>
                <w:lang w:val="uk-UA"/>
              </w:rPr>
            </w:pPr>
          </w:p>
        </w:tc>
        <w:tc>
          <w:tcPr>
            <w:tcW w:w="967" w:type="pct"/>
          </w:tcPr>
          <w:p w:rsidR="00512BED" w:rsidRPr="0011222D" w:rsidRDefault="00512BED" w:rsidP="00F43C9C">
            <w:pPr>
              <w:widowControl w:val="0"/>
              <w:jc w:val="center"/>
              <w:rPr>
                <w:vertAlign w:val="subscript"/>
                <w:lang w:val="uk-UA"/>
              </w:rPr>
            </w:pPr>
            <w:r w:rsidRPr="0011222D">
              <w:rPr>
                <w:lang w:val="uk-UA"/>
              </w:rPr>
              <w:t>-“-</w:t>
            </w:r>
          </w:p>
        </w:tc>
        <w:tc>
          <w:tcPr>
            <w:tcW w:w="584" w:type="pct"/>
            <w:gridSpan w:val="3"/>
          </w:tcPr>
          <w:p w:rsidR="00512BED" w:rsidRPr="0011222D" w:rsidRDefault="00512BED" w:rsidP="00F43C9C">
            <w:pPr>
              <w:jc w:val="center"/>
              <w:rPr>
                <w:lang w:val="uk-UA"/>
              </w:rPr>
            </w:pPr>
            <w:r w:rsidRPr="0011222D">
              <w:rPr>
                <w:lang w:val="uk-UA"/>
              </w:rPr>
              <w:t>344-350</w:t>
            </w:r>
          </w:p>
        </w:tc>
        <w:tc>
          <w:tcPr>
            <w:tcW w:w="530" w:type="pct"/>
            <w:shd w:val="clear" w:color="auto" w:fill="auto"/>
          </w:tcPr>
          <w:p w:rsidR="00512BED" w:rsidRPr="0011222D" w:rsidRDefault="00512BED" w:rsidP="00F43C9C">
            <w:pPr>
              <w:jc w:val="center"/>
              <w:rPr>
                <w:lang w:val="uk-UA"/>
              </w:rPr>
            </w:pPr>
            <w:r w:rsidRPr="0011222D">
              <w:rPr>
                <w:lang w:val="uk-UA"/>
              </w:rPr>
              <w:t>-</w:t>
            </w:r>
          </w:p>
        </w:tc>
        <w:tc>
          <w:tcPr>
            <w:tcW w:w="531" w:type="pct"/>
            <w:shd w:val="clear" w:color="auto" w:fill="auto"/>
          </w:tcPr>
          <w:p w:rsidR="00512BED" w:rsidRPr="0011222D" w:rsidRDefault="00512BED" w:rsidP="00F43C9C">
            <w:pPr>
              <w:jc w:val="center"/>
              <w:rPr>
                <w:lang w:val="uk-UA"/>
              </w:rPr>
            </w:pPr>
            <w:r w:rsidRPr="0011222D">
              <w:rPr>
                <w:lang w:val="uk-UA"/>
              </w:rPr>
              <w:t>230</w:t>
            </w:r>
          </w:p>
          <w:p w:rsidR="00512BED" w:rsidRPr="0011222D" w:rsidRDefault="00512BED" w:rsidP="00F43C9C">
            <w:pPr>
              <w:jc w:val="center"/>
              <w:rPr>
                <w:lang w:val="uk-UA"/>
              </w:rPr>
            </w:pPr>
            <w:r w:rsidRPr="0011222D">
              <w:rPr>
                <w:lang w:val="uk-UA"/>
              </w:rPr>
              <w:t>258</w:t>
            </w:r>
          </w:p>
          <w:p w:rsidR="00512BED" w:rsidRPr="0011222D" w:rsidRDefault="00512BED" w:rsidP="00F43C9C">
            <w:pPr>
              <w:jc w:val="center"/>
              <w:rPr>
                <w:lang w:val="uk-UA"/>
              </w:rPr>
            </w:pPr>
            <w:r w:rsidRPr="0011222D">
              <w:rPr>
                <w:lang w:val="uk-UA"/>
              </w:rPr>
              <w:t>270</w:t>
            </w:r>
          </w:p>
          <w:p w:rsidR="00512BED" w:rsidRPr="0011222D" w:rsidRDefault="00512BED" w:rsidP="00F43C9C">
            <w:pPr>
              <w:jc w:val="center"/>
              <w:rPr>
                <w:lang w:val="uk-UA"/>
              </w:rPr>
            </w:pPr>
            <w:r w:rsidRPr="0011222D">
              <w:rPr>
                <w:lang w:val="uk-UA"/>
              </w:rPr>
              <w:t>316</w:t>
            </w:r>
          </w:p>
        </w:tc>
        <w:tc>
          <w:tcPr>
            <w:tcW w:w="520" w:type="pct"/>
            <w:gridSpan w:val="2"/>
          </w:tcPr>
          <w:p w:rsidR="00512BED" w:rsidRPr="0011222D" w:rsidRDefault="00512BED" w:rsidP="00F43C9C">
            <w:pPr>
              <w:jc w:val="center"/>
              <w:rPr>
                <w:lang w:val="uk-UA"/>
              </w:rPr>
            </w:pPr>
            <w:r w:rsidRPr="0011222D">
              <w:rPr>
                <w:lang w:val="uk-UA"/>
              </w:rPr>
              <w:t>3</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4</w:t>
            </w:r>
          </w:p>
        </w:tc>
        <w:tc>
          <w:tcPr>
            <w:tcW w:w="367" w:type="pct"/>
            <w:gridSpan w:val="2"/>
          </w:tcPr>
          <w:p w:rsidR="00512BED" w:rsidRPr="0011222D" w:rsidRDefault="00512BED" w:rsidP="00F43C9C">
            <w:pPr>
              <w:jc w:val="center"/>
              <w:rPr>
                <w:lang w:val="uk-UA"/>
              </w:rPr>
            </w:pPr>
            <w:r w:rsidRPr="0011222D">
              <w:rPr>
                <w:lang w:val="uk-UA"/>
              </w:rPr>
              <w:t>0,51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0,08</w:t>
            </w:r>
          </w:p>
          <w:p w:rsidR="00512BED" w:rsidRPr="0011222D" w:rsidRDefault="00512BED" w:rsidP="00F43C9C">
            <w:pPr>
              <w:jc w:val="center"/>
              <w:rPr>
                <w:lang w:val="uk-UA"/>
              </w:rPr>
            </w:pPr>
          </w:p>
        </w:tc>
      </w:tr>
      <w:tr w:rsidR="00512BED" w:rsidRPr="0011222D" w:rsidTr="00F43C9C">
        <w:trPr>
          <w:gridBefore w:val="1"/>
          <w:wBefore w:w="7" w:type="pct"/>
        </w:trPr>
        <w:tc>
          <w:tcPr>
            <w:tcW w:w="4993" w:type="pct"/>
            <w:gridSpan w:val="11"/>
          </w:tcPr>
          <w:p w:rsidR="00512BED" w:rsidRPr="0011222D" w:rsidRDefault="00512BED" w:rsidP="00F43C9C">
            <w:pPr>
              <w:jc w:val="center"/>
              <w:rPr>
                <w:b/>
                <w:lang w:val="uk-UA"/>
              </w:rPr>
            </w:pPr>
            <w:r w:rsidRPr="0011222D">
              <w:rPr>
                <w:b/>
                <w:lang w:val="uk-UA"/>
              </w:rPr>
              <w:t>Флавони</w:t>
            </w:r>
          </w:p>
        </w:tc>
      </w:tr>
      <w:tr w:rsidR="00512BED" w:rsidRPr="0011222D" w:rsidTr="00F43C9C">
        <w:trPr>
          <w:gridBefore w:val="1"/>
          <w:wBefore w:w="7" w:type="pct"/>
        </w:trPr>
        <w:tc>
          <w:tcPr>
            <w:tcW w:w="1494" w:type="pct"/>
          </w:tcPr>
          <w:p w:rsidR="00512BED" w:rsidRPr="0011222D" w:rsidRDefault="00512BED" w:rsidP="00F43C9C">
            <w:pPr>
              <w:widowControl w:val="0"/>
              <w:rPr>
                <w:b/>
                <w:lang w:val="uk-UA"/>
              </w:rPr>
            </w:pPr>
            <w:r w:rsidRPr="0011222D">
              <w:rPr>
                <w:b/>
                <w:lang w:val="uk-UA"/>
              </w:rPr>
              <w:t>2.10 Апігенін</w:t>
            </w:r>
          </w:p>
          <w:p w:rsidR="00512BED" w:rsidRPr="0011222D" w:rsidRDefault="00512BED" w:rsidP="00F43C9C">
            <w:pPr>
              <w:widowControl w:val="0"/>
              <w:rPr>
                <w:lang w:val="uk-UA"/>
              </w:rPr>
            </w:pPr>
            <w:r w:rsidRPr="0011222D">
              <w:rPr>
                <w:lang w:val="uk-UA"/>
              </w:rPr>
              <w:t>(5,7,4’ – тригідрокси-</w:t>
            </w:r>
          </w:p>
          <w:p w:rsidR="00512BED" w:rsidRPr="0011222D" w:rsidRDefault="00512BED" w:rsidP="00F43C9C">
            <w:pPr>
              <w:widowControl w:val="0"/>
              <w:rPr>
                <w:lang w:val="uk-UA"/>
              </w:rPr>
            </w:pPr>
            <w:r w:rsidRPr="0011222D">
              <w:rPr>
                <w:lang w:val="uk-UA"/>
              </w:rPr>
              <w:t>флавон)</w:t>
            </w:r>
          </w:p>
        </w:tc>
        <w:tc>
          <w:tcPr>
            <w:tcW w:w="967" w:type="pct"/>
          </w:tcPr>
          <w:p w:rsidR="00512BED" w:rsidRPr="0011222D" w:rsidRDefault="00512BED" w:rsidP="00F43C9C">
            <w:pPr>
              <w:widowControl w:val="0"/>
              <w:rPr>
                <w:lang w:val="uk-UA"/>
              </w:rPr>
            </w:pPr>
            <w:r w:rsidRPr="0011222D">
              <w:rPr>
                <w:lang w:val="uk-UA"/>
              </w:rPr>
              <w:t>листя винограду сорту Ізабелла, вичавки винограду сорту Ізабелла та Каберне-Совіньйон</w:t>
            </w:r>
          </w:p>
        </w:tc>
        <w:tc>
          <w:tcPr>
            <w:tcW w:w="584" w:type="pct"/>
            <w:gridSpan w:val="3"/>
          </w:tcPr>
          <w:p w:rsidR="00512BED" w:rsidRPr="0011222D" w:rsidRDefault="00512BED" w:rsidP="00F43C9C">
            <w:pPr>
              <w:rPr>
                <w:lang w:val="uk-UA"/>
              </w:rPr>
            </w:pPr>
            <w:r w:rsidRPr="0011222D">
              <w:rPr>
                <w:lang w:val="uk-UA"/>
              </w:rPr>
              <w:t>345-346</w:t>
            </w:r>
          </w:p>
        </w:tc>
        <w:tc>
          <w:tcPr>
            <w:tcW w:w="530" w:type="pct"/>
            <w:shd w:val="clear" w:color="auto" w:fill="auto"/>
          </w:tcPr>
          <w:p w:rsidR="00512BED" w:rsidRPr="0011222D" w:rsidRDefault="00512BED" w:rsidP="00F43C9C">
            <w:pPr>
              <w:jc w:val="center"/>
              <w:rPr>
                <w:lang w:val="uk-UA"/>
              </w:rPr>
            </w:pPr>
            <w:r w:rsidRPr="0011222D">
              <w:rPr>
                <w:lang w:val="uk-UA"/>
              </w:rPr>
              <w:t>-</w:t>
            </w:r>
          </w:p>
        </w:tc>
        <w:tc>
          <w:tcPr>
            <w:tcW w:w="531" w:type="pct"/>
            <w:shd w:val="clear" w:color="auto" w:fill="auto"/>
          </w:tcPr>
          <w:p w:rsidR="00512BED" w:rsidRPr="0011222D" w:rsidRDefault="00512BED" w:rsidP="00F43C9C">
            <w:pPr>
              <w:jc w:val="center"/>
              <w:rPr>
                <w:lang w:val="uk-UA"/>
              </w:rPr>
            </w:pPr>
            <w:r w:rsidRPr="0011222D">
              <w:rPr>
                <w:lang w:val="uk-UA"/>
              </w:rPr>
              <w:t>275</w:t>
            </w:r>
          </w:p>
          <w:p w:rsidR="00512BED" w:rsidRPr="0011222D" w:rsidRDefault="00512BED" w:rsidP="00F43C9C">
            <w:pPr>
              <w:jc w:val="center"/>
              <w:rPr>
                <w:lang w:val="uk-UA"/>
              </w:rPr>
            </w:pPr>
            <w:r w:rsidRPr="0011222D">
              <w:rPr>
                <w:lang w:val="uk-UA"/>
              </w:rPr>
              <w:t>321</w:t>
            </w:r>
          </w:p>
          <w:p w:rsidR="00512BED" w:rsidRPr="0011222D" w:rsidRDefault="00512BED" w:rsidP="00F43C9C">
            <w:pPr>
              <w:jc w:val="center"/>
              <w:rPr>
                <w:lang w:val="uk-UA"/>
              </w:rPr>
            </w:pPr>
            <w:r w:rsidRPr="0011222D">
              <w:rPr>
                <w:lang w:val="uk-UA"/>
              </w:rPr>
              <w:t>401</w:t>
            </w:r>
          </w:p>
        </w:tc>
        <w:tc>
          <w:tcPr>
            <w:tcW w:w="530" w:type="pct"/>
            <w:gridSpan w:val="3"/>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57" w:type="pct"/>
          </w:tcPr>
          <w:p w:rsidR="00512BED" w:rsidRPr="0011222D" w:rsidRDefault="00512BED" w:rsidP="00F43C9C">
            <w:pPr>
              <w:jc w:val="center"/>
              <w:rPr>
                <w:lang w:val="uk-UA"/>
              </w:rPr>
            </w:pPr>
            <w:r w:rsidRPr="0011222D">
              <w:rPr>
                <w:lang w:val="uk-UA"/>
              </w:rPr>
              <w:t>0,9</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0,1</w:t>
            </w:r>
          </w:p>
        </w:tc>
      </w:tr>
      <w:tr w:rsidR="00512BED" w:rsidRPr="0011222D" w:rsidTr="00F43C9C">
        <w:trPr>
          <w:gridBefore w:val="1"/>
          <w:wBefore w:w="7" w:type="pct"/>
        </w:trPr>
        <w:tc>
          <w:tcPr>
            <w:tcW w:w="1494" w:type="pct"/>
          </w:tcPr>
          <w:p w:rsidR="00512BED" w:rsidRPr="0011222D" w:rsidRDefault="00512BED" w:rsidP="00F43C9C">
            <w:pPr>
              <w:rPr>
                <w:b/>
                <w:lang w:val="uk-UA"/>
              </w:rPr>
            </w:pPr>
            <w:r w:rsidRPr="0011222D">
              <w:rPr>
                <w:b/>
                <w:lang w:val="uk-UA"/>
              </w:rPr>
              <w:t>2.11 Лютеолін</w:t>
            </w:r>
          </w:p>
          <w:p w:rsidR="00512BED" w:rsidRPr="0011222D" w:rsidRDefault="00512BED" w:rsidP="00F43C9C">
            <w:pPr>
              <w:rPr>
                <w:lang w:val="uk-UA"/>
              </w:rPr>
            </w:pPr>
            <w:r w:rsidRPr="0011222D">
              <w:rPr>
                <w:lang w:val="uk-UA"/>
              </w:rPr>
              <w:t>(5,7,3</w:t>
            </w:r>
            <w:r w:rsidRPr="0011222D">
              <w:rPr>
                <w:lang w:val="uk-UA"/>
              </w:rPr>
              <w:sym w:font="Symbol" w:char="F0A2"/>
            </w:r>
            <w:r w:rsidRPr="0011222D">
              <w:rPr>
                <w:lang w:val="uk-UA"/>
              </w:rPr>
              <w:t>, 4</w:t>
            </w:r>
            <w:r w:rsidRPr="0011222D">
              <w:rPr>
                <w:lang w:val="uk-UA"/>
              </w:rPr>
              <w:sym w:font="Symbol" w:char="F0A2"/>
            </w:r>
            <w:r w:rsidRPr="0011222D">
              <w:rPr>
                <w:lang w:val="uk-UA"/>
              </w:rPr>
              <w:t xml:space="preserve"> - тетрагідрокси-</w:t>
            </w:r>
          </w:p>
          <w:p w:rsidR="00512BED" w:rsidRPr="0011222D" w:rsidRDefault="00512BED" w:rsidP="00F43C9C">
            <w:pPr>
              <w:rPr>
                <w:lang w:val="uk-UA"/>
              </w:rPr>
            </w:pPr>
            <w:r w:rsidRPr="0011222D">
              <w:rPr>
                <w:lang w:val="uk-UA"/>
              </w:rPr>
              <w:t>флавон)</w:t>
            </w:r>
          </w:p>
        </w:tc>
        <w:tc>
          <w:tcPr>
            <w:tcW w:w="967" w:type="pct"/>
          </w:tcPr>
          <w:p w:rsidR="00512BED" w:rsidRPr="0011222D" w:rsidRDefault="00512BED" w:rsidP="00F43C9C">
            <w:pPr>
              <w:jc w:val="center"/>
              <w:rPr>
                <w:vertAlign w:val="subscript"/>
                <w:lang w:val="uk-UA"/>
              </w:rPr>
            </w:pPr>
            <w:r w:rsidRPr="0011222D">
              <w:rPr>
                <w:lang w:val="uk-UA"/>
              </w:rPr>
              <w:t>-“-</w:t>
            </w:r>
          </w:p>
        </w:tc>
        <w:tc>
          <w:tcPr>
            <w:tcW w:w="584" w:type="pct"/>
            <w:gridSpan w:val="3"/>
          </w:tcPr>
          <w:p w:rsidR="00512BED" w:rsidRPr="0011222D" w:rsidRDefault="00512BED" w:rsidP="00F43C9C">
            <w:pPr>
              <w:rPr>
                <w:lang w:val="uk-UA"/>
              </w:rPr>
            </w:pPr>
            <w:r w:rsidRPr="0011222D">
              <w:rPr>
                <w:lang w:val="uk-UA"/>
              </w:rPr>
              <w:t>327-328</w:t>
            </w:r>
          </w:p>
        </w:tc>
        <w:tc>
          <w:tcPr>
            <w:tcW w:w="530" w:type="pct"/>
            <w:shd w:val="clear" w:color="auto" w:fill="auto"/>
          </w:tcPr>
          <w:p w:rsidR="00512BED" w:rsidRPr="0011222D" w:rsidRDefault="00512BED" w:rsidP="00F43C9C">
            <w:pPr>
              <w:jc w:val="center"/>
              <w:rPr>
                <w:lang w:val="uk-UA"/>
              </w:rPr>
            </w:pPr>
            <w:r w:rsidRPr="0011222D">
              <w:rPr>
                <w:lang w:val="uk-UA"/>
              </w:rPr>
              <w:t>-</w:t>
            </w:r>
          </w:p>
        </w:tc>
        <w:tc>
          <w:tcPr>
            <w:tcW w:w="531" w:type="pct"/>
            <w:shd w:val="clear" w:color="auto" w:fill="auto"/>
          </w:tcPr>
          <w:p w:rsidR="00512BED" w:rsidRPr="0011222D" w:rsidRDefault="00512BED" w:rsidP="00F43C9C">
            <w:pPr>
              <w:jc w:val="center"/>
              <w:rPr>
                <w:lang w:val="uk-UA"/>
              </w:rPr>
            </w:pPr>
            <w:r w:rsidRPr="0011222D">
              <w:rPr>
                <w:lang w:val="uk-UA"/>
              </w:rPr>
              <w:t>255</w:t>
            </w:r>
          </w:p>
          <w:p w:rsidR="00512BED" w:rsidRPr="0011222D" w:rsidRDefault="00512BED" w:rsidP="00F43C9C">
            <w:pPr>
              <w:jc w:val="center"/>
              <w:rPr>
                <w:lang w:val="uk-UA"/>
              </w:rPr>
            </w:pPr>
            <w:r w:rsidRPr="0011222D">
              <w:rPr>
                <w:lang w:val="uk-UA"/>
              </w:rPr>
              <w:t>318</w:t>
            </w:r>
          </w:p>
          <w:p w:rsidR="00512BED" w:rsidRPr="0011222D" w:rsidRDefault="00512BED" w:rsidP="00F43C9C">
            <w:pPr>
              <w:jc w:val="center"/>
              <w:rPr>
                <w:lang w:val="uk-UA"/>
              </w:rPr>
            </w:pPr>
            <w:r w:rsidRPr="0011222D">
              <w:rPr>
                <w:lang w:val="uk-UA"/>
              </w:rPr>
              <w:t>350</w:t>
            </w:r>
          </w:p>
          <w:p w:rsidR="00512BED" w:rsidRPr="0011222D" w:rsidRDefault="00512BED" w:rsidP="00F43C9C">
            <w:pPr>
              <w:jc w:val="center"/>
              <w:rPr>
                <w:lang w:val="uk-UA"/>
              </w:rPr>
            </w:pPr>
            <w:r w:rsidRPr="0011222D">
              <w:rPr>
                <w:lang w:val="uk-UA"/>
              </w:rPr>
              <w:t>410</w:t>
            </w:r>
          </w:p>
        </w:tc>
        <w:tc>
          <w:tcPr>
            <w:tcW w:w="530" w:type="pct"/>
            <w:gridSpan w:val="3"/>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57" w:type="pct"/>
          </w:tcPr>
          <w:p w:rsidR="00512BED" w:rsidRPr="0011222D" w:rsidRDefault="00512BED" w:rsidP="00F43C9C">
            <w:pPr>
              <w:jc w:val="center"/>
              <w:rPr>
                <w:lang w:val="uk-UA"/>
              </w:rPr>
            </w:pPr>
            <w:r w:rsidRPr="0011222D">
              <w:rPr>
                <w:lang w:val="uk-UA"/>
              </w:rPr>
              <w:t>0,82</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0,11</w:t>
            </w:r>
          </w:p>
        </w:tc>
      </w:tr>
      <w:tr w:rsidR="00512BED" w:rsidRPr="0011222D" w:rsidTr="00F43C9C">
        <w:trPr>
          <w:gridBefore w:val="1"/>
          <w:wBefore w:w="7" w:type="pct"/>
        </w:trPr>
        <w:tc>
          <w:tcPr>
            <w:tcW w:w="4993" w:type="pct"/>
            <w:gridSpan w:val="11"/>
          </w:tcPr>
          <w:p w:rsidR="00512BED" w:rsidRPr="0011222D" w:rsidRDefault="00512BED" w:rsidP="00F43C9C">
            <w:pPr>
              <w:jc w:val="center"/>
              <w:rPr>
                <w:b/>
                <w:lang w:val="uk-UA"/>
              </w:rPr>
            </w:pPr>
            <w:r w:rsidRPr="0011222D">
              <w:rPr>
                <w:b/>
                <w:lang w:val="uk-UA"/>
              </w:rPr>
              <w:t>Флавоноли</w:t>
            </w:r>
          </w:p>
        </w:tc>
      </w:tr>
      <w:tr w:rsidR="00512BED" w:rsidRPr="0011222D" w:rsidTr="00F43C9C">
        <w:trPr>
          <w:gridBefore w:val="1"/>
          <w:wBefore w:w="7" w:type="pct"/>
        </w:trPr>
        <w:tc>
          <w:tcPr>
            <w:tcW w:w="1494" w:type="pct"/>
          </w:tcPr>
          <w:p w:rsidR="00512BED" w:rsidRPr="0011222D" w:rsidRDefault="00512BED" w:rsidP="00F43C9C">
            <w:pPr>
              <w:rPr>
                <w:b/>
                <w:lang w:val="uk-UA"/>
              </w:rPr>
            </w:pPr>
            <w:r w:rsidRPr="0011222D">
              <w:rPr>
                <w:b/>
                <w:lang w:val="uk-UA"/>
              </w:rPr>
              <w:t>2.12 Кверцетин</w:t>
            </w:r>
          </w:p>
          <w:p w:rsidR="00512BED" w:rsidRPr="0011222D" w:rsidRDefault="00512BED" w:rsidP="00F43C9C">
            <w:pPr>
              <w:rPr>
                <w:lang w:val="uk-UA"/>
              </w:rPr>
            </w:pPr>
            <w:r w:rsidRPr="0011222D">
              <w:rPr>
                <w:lang w:val="uk-UA"/>
              </w:rPr>
              <w:t>(3,5,7,3</w:t>
            </w:r>
            <w:r w:rsidRPr="0011222D">
              <w:rPr>
                <w:lang w:val="uk-UA"/>
              </w:rPr>
              <w:sym w:font="Symbol" w:char="F0A2"/>
            </w:r>
            <w:r w:rsidRPr="0011222D">
              <w:rPr>
                <w:lang w:val="uk-UA"/>
              </w:rPr>
              <w:t>,4</w:t>
            </w:r>
            <w:r w:rsidRPr="0011222D">
              <w:rPr>
                <w:lang w:val="uk-UA"/>
              </w:rPr>
              <w:sym w:font="Symbol" w:char="F0A2"/>
            </w:r>
            <w:r w:rsidRPr="0011222D">
              <w:rPr>
                <w:lang w:val="uk-UA"/>
              </w:rPr>
              <w:t>-пентагідрокси-</w:t>
            </w:r>
          </w:p>
          <w:p w:rsidR="00512BED" w:rsidRPr="0011222D" w:rsidRDefault="00512BED" w:rsidP="00F43C9C">
            <w:pPr>
              <w:rPr>
                <w:lang w:val="uk-UA"/>
              </w:rPr>
            </w:pPr>
            <w:r w:rsidRPr="0011222D">
              <w:rPr>
                <w:lang w:val="uk-UA"/>
              </w:rPr>
              <w:t>флавон)</w:t>
            </w:r>
          </w:p>
        </w:tc>
        <w:tc>
          <w:tcPr>
            <w:tcW w:w="974" w:type="pct"/>
            <w:gridSpan w:val="2"/>
          </w:tcPr>
          <w:p w:rsidR="00512BED" w:rsidRPr="0011222D" w:rsidRDefault="00512BED" w:rsidP="00F43C9C">
            <w:pPr>
              <w:jc w:val="center"/>
              <w:rPr>
                <w:lang w:val="uk-UA"/>
              </w:rPr>
            </w:pPr>
            <w:r w:rsidRPr="0011222D">
              <w:rPr>
                <w:lang w:val="uk-UA"/>
              </w:rPr>
              <w:t>-“-</w:t>
            </w:r>
          </w:p>
        </w:tc>
        <w:tc>
          <w:tcPr>
            <w:tcW w:w="577" w:type="pct"/>
            <w:gridSpan w:val="2"/>
          </w:tcPr>
          <w:p w:rsidR="00512BED" w:rsidRPr="0011222D" w:rsidRDefault="00512BED" w:rsidP="00F43C9C">
            <w:pPr>
              <w:jc w:val="center"/>
              <w:rPr>
                <w:lang w:val="uk-UA"/>
              </w:rPr>
            </w:pPr>
            <w:r w:rsidRPr="0011222D">
              <w:rPr>
                <w:lang w:val="uk-UA"/>
              </w:rPr>
              <w:t>310-312</w:t>
            </w:r>
          </w:p>
        </w:tc>
        <w:tc>
          <w:tcPr>
            <w:tcW w:w="530" w:type="pct"/>
          </w:tcPr>
          <w:p w:rsidR="00512BED" w:rsidRPr="0011222D" w:rsidRDefault="00512BED" w:rsidP="00F43C9C">
            <w:pPr>
              <w:jc w:val="center"/>
              <w:rPr>
                <w:lang w:val="uk-UA"/>
              </w:rPr>
            </w:pPr>
            <w:r w:rsidRPr="0011222D">
              <w:rPr>
                <w:lang w:val="uk-UA"/>
              </w:rPr>
              <w:t>-</w:t>
            </w:r>
          </w:p>
        </w:tc>
        <w:tc>
          <w:tcPr>
            <w:tcW w:w="531" w:type="pct"/>
          </w:tcPr>
          <w:p w:rsidR="00512BED" w:rsidRPr="0011222D" w:rsidRDefault="00512BED" w:rsidP="00F43C9C">
            <w:pPr>
              <w:jc w:val="center"/>
              <w:rPr>
                <w:lang w:val="uk-UA"/>
              </w:rPr>
            </w:pPr>
            <w:r w:rsidRPr="0011222D">
              <w:rPr>
                <w:lang w:val="uk-UA"/>
              </w:rPr>
              <w:t>375</w:t>
            </w:r>
          </w:p>
          <w:p w:rsidR="00512BED" w:rsidRPr="0011222D" w:rsidRDefault="00512BED" w:rsidP="00F43C9C">
            <w:pPr>
              <w:jc w:val="center"/>
              <w:rPr>
                <w:lang w:val="uk-UA"/>
              </w:rPr>
            </w:pPr>
            <w:r w:rsidRPr="0011222D">
              <w:rPr>
                <w:lang w:val="uk-UA"/>
              </w:rPr>
              <w:t>268</w:t>
            </w:r>
          </w:p>
          <w:p w:rsidR="00512BED" w:rsidRPr="0011222D" w:rsidRDefault="00512BED" w:rsidP="00F43C9C">
            <w:pPr>
              <w:jc w:val="center"/>
              <w:rPr>
                <w:lang w:val="uk-UA"/>
              </w:rPr>
            </w:pPr>
            <w:r w:rsidRPr="0011222D">
              <w:rPr>
                <w:lang w:val="uk-UA"/>
              </w:rPr>
              <w:t>256</w:t>
            </w:r>
          </w:p>
        </w:tc>
        <w:tc>
          <w:tcPr>
            <w:tcW w:w="530" w:type="pct"/>
            <w:gridSpan w:val="3"/>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57" w:type="pct"/>
          </w:tcPr>
          <w:p w:rsidR="00512BED" w:rsidRPr="0011222D" w:rsidRDefault="00512BED" w:rsidP="00F43C9C">
            <w:pPr>
              <w:jc w:val="center"/>
              <w:rPr>
                <w:lang w:val="uk-UA"/>
              </w:rPr>
            </w:pPr>
            <w:r w:rsidRPr="0011222D">
              <w:rPr>
                <w:lang w:val="uk-UA"/>
              </w:rPr>
              <w:t>0,69</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0,7</w:t>
            </w:r>
          </w:p>
        </w:tc>
      </w:tr>
      <w:tr w:rsidR="00512BED" w:rsidRPr="0011222D" w:rsidTr="00F43C9C">
        <w:trPr>
          <w:gridBefore w:val="1"/>
          <w:wBefore w:w="7" w:type="pct"/>
        </w:trPr>
        <w:tc>
          <w:tcPr>
            <w:tcW w:w="1494" w:type="pct"/>
          </w:tcPr>
          <w:p w:rsidR="00512BED" w:rsidRPr="0011222D" w:rsidRDefault="00512BED" w:rsidP="00F43C9C">
            <w:pPr>
              <w:rPr>
                <w:b/>
                <w:lang w:val="uk-UA"/>
              </w:rPr>
            </w:pPr>
            <w:r w:rsidRPr="0011222D">
              <w:rPr>
                <w:b/>
                <w:lang w:val="uk-UA"/>
              </w:rPr>
              <w:t>2.13 Кемпферол</w:t>
            </w:r>
          </w:p>
          <w:p w:rsidR="00512BED" w:rsidRPr="0011222D" w:rsidRDefault="00512BED" w:rsidP="00F43C9C">
            <w:pPr>
              <w:rPr>
                <w:lang w:val="uk-UA"/>
              </w:rPr>
            </w:pPr>
            <w:r w:rsidRPr="0011222D">
              <w:rPr>
                <w:lang w:val="uk-UA"/>
              </w:rPr>
              <w:t>(3,5,7,4</w:t>
            </w:r>
            <w:r w:rsidRPr="0011222D">
              <w:rPr>
                <w:lang w:val="uk-UA"/>
              </w:rPr>
              <w:sym w:font="Symbol" w:char="F0A2"/>
            </w:r>
            <w:r w:rsidRPr="0011222D">
              <w:rPr>
                <w:lang w:val="uk-UA"/>
              </w:rPr>
              <w:t>-тетрагідрокси-</w:t>
            </w:r>
          </w:p>
          <w:p w:rsidR="00512BED" w:rsidRPr="0011222D" w:rsidRDefault="00512BED" w:rsidP="00F43C9C">
            <w:pPr>
              <w:rPr>
                <w:lang w:val="uk-UA"/>
              </w:rPr>
            </w:pPr>
            <w:r w:rsidRPr="0011222D">
              <w:rPr>
                <w:lang w:val="uk-UA"/>
              </w:rPr>
              <w:t>флавон)</w:t>
            </w:r>
          </w:p>
        </w:tc>
        <w:tc>
          <w:tcPr>
            <w:tcW w:w="974" w:type="pct"/>
            <w:gridSpan w:val="2"/>
          </w:tcPr>
          <w:p w:rsidR="00512BED" w:rsidRPr="0011222D" w:rsidRDefault="00512BED" w:rsidP="00F43C9C">
            <w:pPr>
              <w:jc w:val="center"/>
              <w:rPr>
                <w:lang w:val="uk-UA"/>
              </w:rPr>
            </w:pPr>
            <w:r w:rsidRPr="0011222D">
              <w:rPr>
                <w:lang w:val="uk-UA"/>
              </w:rPr>
              <w:t>-“-</w:t>
            </w:r>
          </w:p>
        </w:tc>
        <w:tc>
          <w:tcPr>
            <w:tcW w:w="577" w:type="pct"/>
            <w:gridSpan w:val="2"/>
          </w:tcPr>
          <w:p w:rsidR="00512BED" w:rsidRPr="0011222D" w:rsidRDefault="00512BED" w:rsidP="00F43C9C">
            <w:pPr>
              <w:jc w:val="center"/>
              <w:rPr>
                <w:lang w:val="uk-UA"/>
              </w:rPr>
            </w:pPr>
            <w:r w:rsidRPr="0011222D">
              <w:rPr>
                <w:lang w:val="uk-UA"/>
              </w:rPr>
              <w:t>276-278</w:t>
            </w:r>
          </w:p>
        </w:tc>
        <w:tc>
          <w:tcPr>
            <w:tcW w:w="530" w:type="pct"/>
            <w:shd w:val="clear" w:color="auto" w:fill="auto"/>
          </w:tcPr>
          <w:p w:rsidR="00512BED" w:rsidRPr="0011222D" w:rsidRDefault="00512BED" w:rsidP="00F43C9C">
            <w:pPr>
              <w:jc w:val="center"/>
              <w:rPr>
                <w:lang w:val="uk-UA"/>
              </w:rPr>
            </w:pPr>
            <w:r w:rsidRPr="0011222D">
              <w:rPr>
                <w:lang w:val="uk-UA"/>
              </w:rPr>
              <w:t>-</w:t>
            </w:r>
          </w:p>
        </w:tc>
        <w:tc>
          <w:tcPr>
            <w:tcW w:w="531" w:type="pct"/>
            <w:shd w:val="clear" w:color="auto" w:fill="auto"/>
          </w:tcPr>
          <w:p w:rsidR="00512BED" w:rsidRPr="0011222D" w:rsidRDefault="00512BED" w:rsidP="00F43C9C">
            <w:pPr>
              <w:jc w:val="center"/>
              <w:rPr>
                <w:lang w:val="uk-UA"/>
              </w:rPr>
            </w:pPr>
            <w:r w:rsidRPr="0011222D">
              <w:rPr>
                <w:lang w:val="uk-UA"/>
              </w:rPr>
              <w:t>366</w:t>
            </w:r>
          </w:p>
          <w:p w:rsidR="00512BED" w:rsidRPr="0011222D" w:rsidRDefault="00512BED" w:rsidP="00F43C9C">
            <w:pPr>
              <w:jc w:val="center"/>
              <w:rPr>
                <w:lang w:val="uk-UA"/>
              </w:rPr>
            </w:pPr>
            <w:r w:rsidRPr="0011222D">
              <w:rPr>
                <w:lang w:val="uk-UA"/>
              </w:rPr>
              <w:t>266</w:t>
            </w:r>
          </w:p>
        </w:tc>
        <w:tc>
          <w:tcPr>
            <w:tcW w:w="530" w:type="pct"/>
            <w:gridSpan w:val="3"/>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57" w:type="pct"/>
          </w:tcPr>
          <w:p w:rsidR="00512BED" w:rsidRPr="0011222D" w:rsidRDefault="00512BED" w:rsidP="00F43C9C">
            <w:pPr>
              <w:jc w:val="center"/>
              <w:rPr>
                <w:lang w:val="uk-UA"/>
              </w:rPr>
            </w:pPr>
            <w:r w:rsidRPr="0011222D">
              <w:rPr>
                <w:lang w:val="uk-UA"/>
              </w:rPr>
              <w:t>0,83</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0,1</w:t>
            </w:r>
          </w:p>
        </w:tc>
      </w:tr>
      <w:tr w:rsidR="00512BED" w:rsidRPr="0011222D" w:rsidTr="00F43C9C">
        <w:trPr>
          <w:gridBefore w:val="1"/>
          <w:wBefore w:w="7" w:type="pct"/>
        </w:trPr>
        <w:tc>
          <w:tcPr>
            <w:tcW w:w="1494" w:type="pct"/>
          </w:tcPr>
          <w:p w:rsidR="00512BED" w:rsidRPr="0011222D" w:rsidRDefault="00512BED" w:rsidP="00F43C9C">
            <w:pPr>
              <w:rPr>
                <w:b/>
                <w:lang w:val="uk-UA"/>
              </w:rPr>
            </w:pPr>
            <w:r w:rsidRPr="0011222D">
              <w:rPr>
                <w:b/>
                <w:lang w:val="uk-UA"/>
              </w:rPr>
              <w:t>2.14 Мірицетин</w:t>
            </w:r>
          </w:p>
          <w:p w:rsidR="00512BED" w:rsidRPr="0011222D" w:rsidRDefault="00512BED" w:rsidP="00F43C9C">
            <w:pPr>
              <w:rPr>
                <w:lang w:val="uk-UA"/>
              </w:rPr>
            </w:pPr>
            <w:r w:rsidRPr="0011222D">
              <w:rPr>
                <w:lang w:val="uk-UA"/>
              </w:rPr>
              <w:t>(3,5,7,3</w:t>
            </w:r>
            <w:r w:rsidRPr="0011222D">
              <w:rPr>
                <w:lang w:val="uk-UA"/>
              </w:rPr>
              <w:sym w:font="Symbol" w:char="F0A2"/>
            </w:r>
            <w:r w:rsidRPr="0011222D">
              <w:rPr>
                <w:lang w:val="uk-UA"/>
              </w:rPr>
              <w:t>,4</w:t>
            </w:r>
            <w:r w:rsidRPr="0011222D">
              <w:rPr>
                <w:lang w:val="uk-UA"/>
              </w:rPr>
              <w:sym w:font="Symbol" w:char="F0A2"/>
            </w:r>
            <w:r w:rsidRPr="0011222D">
              <w:rPr>
                <w:lang w:val="uk-UA"/>
              </w:rPr>
              <w:t>,5</w:t>
            </w:r>
            <w:r w:rsidRPr="0011222D">
              <w:rPr>
                <w:lang w:val="uk-UA"/>
              </w:rPr>
              <w:sym w:font="Symbol" w:char="F0A2"/>
            </w:r>
            <w:r w:rsidRPr="0011222D">
              <w:rPr>
                <w:lang w:val="uk-UA"/>
              </w:rPr>
              <w:t>-гексагідроксифлавон)</w:t>
            </w:r>
          </w:p>
        </w:tc>
        <w:tc>
          <w:tcPr>
            <w:tcW w:w="974" w:type="pct"/>
            <w:gridSpan w:val="2"/>
          </w:tcPr>
          <w:p w:rsidR="00512BED" w:rsidRPr="0011222D" w:rsidRDefault="00512BED" w:rsidP="00F43C9C">
            <w:pPr>
              <w:jc w:val="center"/>
              <w:rPr>
                <w:lang w:val="uk-UA"/>
              </w:rPr>
            </w:pPr>
            <w:r w:rsidRPr="0011222D">
              <w:rPr>
                <w:lang w:val="uk-UA"/>
              </w:rPr>
              <w:t>-“-</w:t>
            </w:r>
          </w:p>
        </w:tc>
        <w:tc>
          <w:tcPr>
            <w:tcW w:w="577" w:type="pct"/>
            <w:gridSpan w:val="2"/>
          </w:tcPr>
          <w:p w:rsidR="00512BED" w:rsidRPr="0011222D" w:rsidRDefault="00512BED" w:rsidP="00F43C9C">
            <w:pPr>
              <w:jc w:val="center"/>
              <w:rPr>
                <w:lang w:val="uk-UA"/>
              </w:rPr>
            </w:pPr>
            <w:r w:rsidRPr="0011222D">
              <w:rPr>
                <w:lang w:val="uk-UA"/>
              </w:rPr>
              <w:t>352-354</w:t>
            </w:r>
          </w:p>
        </w:tc>
        <w:tc>
          <w:tcPr>
            <w:tcW w:w="530" w:type="pct"/>
            <w:shd w:val="clear" w:color="auto" w:fill="auto"/>
          </w:tcPr>
          <w:p w:rsidR="00512BED" w:rsidRPr="0011222D" w:rsidRDefault="00512BED" w:rsidP="00F43C9C">
            <w:pPr>
              <w:jc w:val="center"/>
              <w:rPr>
                <w:lang w:val="uk-UA"/>
              </w:rPr>
            </w:pPr>
            <w:r w:rsidRPr="0011222D">
              <w:rPr>
                <w:lang w:val="uk-UA"/>
              </w:rPr>
              <w:t>-</w:t>
            </w:r>
          </w:p>
        </w:tc>
        <w:tc>
          <w:tcPr>
            <w:tcW w:w="531" w:type="pct"/>
            <w:shd w:val="clear" w:color="auto" w:fill="auto"/>
          </w:tcPr>
          <w:p w:rsidR="00512BED" w:rsidRPr="0011222D" w:rsidRDefault="00512BED" w:rsidP="00F43C9C">
            <w:pPr>
              <w:jc w:val="center"/>
              <w:rPr>
                <w:lang w:val="uk-UA"/>
              </w:rPr>
            </w:pPr>
            <w:r w:rsidRPr="0011222D">
              <w:rPr>
                <w:lang w:val="uk-UA"/>
              </w:rPr>
              <w:t>374</w:t>
            </w:r>
          </w:p>
          <w:p w:rsidR="00512BED" w:rsidRPr="0011222D" w:rsidRDefault="00512BED" w:rsidP="00F43C9C">
            <w:pPr>
              <w:jc w:val="center"/>
              <w:rPr>
                <w:lang w:val="uk-UA"/>
              </w:rPr>
            </w:pPr>
            <w:r w:rsidRPr="0011222D">
              <w:rPr>
                <w:lang w:val="uk-UA"/>
              </w:rPr>
              <w:t>272</w:t>
            </w:r>
          </w:p>
          <w:p w:rsidR="00512BED" w:rsidRPr="0011222D" w:rsidRDefault="00512BED" w:rsidP="00F43C9C">
            <w:pPr>
              <w:jc w:val="center"/>
              <w:rPr>
                <w:lang w:val="uk-UA"/>
              </w:rPr>
            </w:pPr>
            <w:r w:rsidRPr="0011222D">
              <w:rPr>
                <w:lang w:val="uk-UA"/>
              </w:rPr>
              <w:t>254</w:t>
            </w:r>
          </w:p>
        </w:tc>
        <w:tc>
          <w:tcPr>
            <w:tcW w:w="530" w:type="pct"/>
            <w:gridSpan w:val="3"/>
          </w:tcPr>
          <w:p w:rsidR="00512BED" w:rsidRPr="0011222D" w:rsidRDefault="00512BED" w:rsidP="00F43C9C">
            <w:pPr>
              <w:jc w:val="center"/>
              <w:rPr>
                <w:lang w:val="uk-UA"/>
              </w:rPr>
            </w:pPr>
            <w:r w:rsidRPr="0011222D">
              <w:rPr>
                <w:lang w:val="uk-UA"/>
              </w:rPr>
              <w:t>5</w:t>
            </w:r>
          </w:p>
        </w:tc>
        <w:tc>
          <w:tcPr>
            <w:tcW w:w="357" w:type="pct"/>
          </w:tcPr>
          <w:p w:rsidR="00512BED" w:rsidRPr="0011222D" w:rsidRDefault="00512BED" w:rsidP="00F43C9C">
            <w:pPr>
              <w:jc w:val="center"/>
              <w:rPr>
                <w:lang w:val="uk-UA"/>
              </w:rPr>
            </w:pPr>
            <w:r w:rsidRPr="0011222D">
              <w:rPr>
                <w:lang w:val="uk-UA"/>
              </w:rPr>
              <w:t>0,24</w:t>
            </w:r>
          </w:p>
        </w:tc>
      </w:tr>
      <w:tr w:rsidR="00512BED" w:rsidRPr="0011222D" w:rsidTr="00F43C9C">
        <w:tc>
          <w:tcPr>
            <w:tcW w:w="1501" w:type="pct"/>
            <w:gridSpan w:val="2"/>
          </w:tcPr>
          <w:p w:rsidR="00512BED" w:rsidRPr="0011222D" w:rsidRDefault="00512BED" w:rsidP="00F43C9C">
            <w:pPr>
              <w:rPr>
                <w:b/>
                <w:lang w:val="uk-UA"/>
              </w:rPr>
            </w:pPr>
            <w:r w:rsidRPr="0011222D">
              <w:rPr>
                <w:b/>
                <w:lang w:val="uk-UA"/>
              </w:rPr>
              <w:t>2.15 Ізорамнетин</w:t>
            </w:r>
          </w:p>
          <w:p w:rsidR="00512BED" w:rsidRPr="0011222D" w:rsidRDefault="00512BED" w:rsidP="00F43C9C">
            <w:pPr>
              <w:rPr>
                <w:lang w:val="uk-UA"/>
              </w:rPr>
            </w:pPr>
            <w:r w:rsidRPr="0011222D">
              <w:rPr>
                <w:lang w:val="uk-UA"/>
              </w:rPr>
              <w:t>(3,5,7,4</w:t>
            </w:r>
            <w:r w:rsidRPr="0011222D">
              <w:rPr>
                <w:lang w:val="uk-UA"/>
              </w:rPr>
              <w:sym w:font="Symbol" w:char="F0A2"/>
            </w:r>
            <w:r w:rsidRPr="0011222D">
              <w:rPr>
                <w:lang w:val="uk-UA"/>
              </w:rPr>
              <w:t>-тетрагідрокси - 3</w:t>
            </w:r>
            <w:r w:rsidRPr="0011222D">
              <w:rPr>
                <w:lang w:val="uk-UA"/>
              </w:rPr>
              <w:sym w:font="Symbol" w:char="F0A2"/>
            </w:r>
            <w:r w:rsidRPr="0011222D">
              <w:rPr>
                <w:lang w:val="uk-UA"/>
              </w:rPr>
              <w:t xml:space="preserve"> - метоксифлавон)</w:t>
            </w:r>
          </w:p>
        </w:tc>
        <w:tc>
          <w:tcPr>
            <w:tcW w:w="974" w:type="pct"/>
            <w:gridSpan w:val="2"/>
          </w:tcPr>
          <w:p w:rsidR="00512BED" w:rsidRPr="0011222D" w:rsidRDefault="00512BED" w:rsidP="00F43C9C">
            <w:pPr>
              <w:jc w:val="center"/>
              <w:rPr>
                <w:lang w:val="uk-UA"/>
              </w:rPr>
            </w:pPr>
            <w:r w:rsidRPr="0011222D">
              <w:rPr>
                <w:lang w:val="uk-UA"/>
              </w:rPr>
              <w:t>-“-</w:t>
            </w:r>
          </w:p>
        </w:tc>
        <w:tc>
          <w:tcPr>
            <w:tcW w:w="577" w:type="pct"/>
            <w:gridSpan w:val="2"/>
          </w:tcPr>
          <w:p w:rsidR="00512BED" w:rsidRPr="0011222D" w:rsidRDefault="00512BED" w:rsidP="00F43C9C">
            <w:pPr>
              <w:jc w:val="center"/>
              <w:rPr>
                <w:lang w:val="uk-UA"/>
              </w:rPr>
            </w:pPr>
            <w:r w:rsidRPr="0011222D">
              <w:rPr>
                <w:lang w:val="uk-UA"/>
              </w:rPr>
              <w:t>167-170</w:t>
            </w:r>
          </w:p>
        </w:tc>
        <w:tc>
          <w:tcPr>
            <w:tcW w:w="530" w:type="pct"/>
            <w:shd w:val="clear" w:color="auto" w:fill="auto"/>
          </w:tcPr>
          <w:p w:rsidR="00512BED" w:rsidRPr="0011222D" w:rsidRDefault="00512BED" w:rsidP="00F43C9C">
            <w:pPr>
              <w:jc w:val="center"/>
              <w:rPr>
                <w:lang w:val="uk-UA"/>
              </w:rPr>
            </w:pPr>
            <w:r w:rsidRPr="0011222D">
              <w:rPr>
                <w:lang w:val="uk-UA"/>
              </w:rPr>
              <w:t>-</w:t>
            </w:r>
          </w:p>
        </w:tc>
        <w:tc>
          <w:tcPr>
            <w:tcW w:w="531" w:type="pct"/>
            <w:shd w:val="clear" w:color="auto" w:fill="auto"/>
          </w:tcPr>
          <w:p w:rsidR="00512BED" w:rsidRPr="0011222D" w:rsidRDefault="00512BED" w:rsidP="00F43C9C">
            <w:pPr>
              <w:jc w:val="center"/>
              <w:rPr>
                <w:lang w:val="uk-UA"/>
              </w:rPr>
            </w:pPr>
            <w:r w:rsidRPr="0011222D">
              <w:rPr>
                <w:lang w:val="uk-UA"/>
              </w:rPr>
              <w:t>370</w:t>
            </w:r>
          </w:p>
          <w:p w:rsidR="00512BED" w:rsidRPr="0011222D" w:rsidRDefault="00512BED" w:rsidP="00F43C9C">
            <w:pPr>
              <w:jc w:val="center"/>
              <w:rPr>
                <w:lang w:val="uk-UA"/>
              </w:rPr>
            </w:pPr>
            <w:r w:rsidRPr="0011222D">
              <w:rPr>
                <w:lang w:val="uk-UA"/>
              </w:rPr>
              <w:t>265</w:t>
            </w:r>
          </w:p>
          <w:p w:rsidR="00512BED" w:rsidRPr="0011222D" w:rsidRDefault="00512BED" w:rsidP="00F43C9C">
            <w:pPr>
              <w:jc w:val="center"/>
              <w:rPr>
                <w:lang w:val="uk-UA"/>
              </w:rPr>
            </w:pPr>
            <w:r w:rsidRPr="0011222D">
              <w:rPr>
                <w:lang w:val="uk-UA"/>
              </w:rPr>
              <w:t>254</w:t>
            </w:r>
          </w:p>
        </w:tc>
        <w:tc>
          <w:tcPr>
            <w:tcW w:w="530" w:type="pct"/>
            <w:gridSpan w:val="3"/>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57" w:type="pct"/>
          </w:tcPr>
          <w:p w:rsidR="00512BED" w:rsidRPr="0011222D" w:rsidRDefault="00512BED" w:rsidP="00F43C9C">
            <w:pPr>
              <w:jc w:val="center"/>
              <w:rPr>
                <w:lang w:val="uk-UA"/>
              </w:rPr>
            </w:pPr>
            <w:r w:rsidRPr="0011222D">
              <w:rPr>
                <w:lang w:val="uk-UA"/>
              </w:rPr>
              <w:t>0,85</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0,11</w:t>
            </w:r>
          </w:p>
        </w:tc>
      </w:tr>
      <w:tr w:rsidR="00512BED" w:rsidRPr="0011222D" w:rsidTr="00F43C9C">
        <w:tc>
          <w:tcPr>
            <w:tcW w:w="5000" w:type="pct"/>
            <w:gridSpan w:val="12"/>
          </w:tcPr>
          <w:p w:rsidR="00512BED" w:rsidRPr="0011222D" w:rsidRDefault="00512BED" w:rsidP="00F43C9C">
            <w:pPr>
              <w:jc w:val="center"/>
              <w:rPr>
                <w:lang w:val="uk-UA"/>
              </w:rPr>
            </w:pPr>
            <w:r w:rsidRPr="0011222D">
              <w:rPr>
                <w:b/>
                <w:lang w:val="uk-UA"/>
              </w:rPr>
              <w:t>С-глікозиди флавонів</w:t>
            </w:r>
          </w:p>
        </w:tc>
      </w:tr>
      <w:tr w:rsidR="00512BED" w:rsidRPr="0011222D" w:rsidTr="00F43C9C">
        <w:tc>
          <w:tcPr>
            <w:tcW w:w="1501" w:type="pct"/>
            <w:gridSpan w:val="2"/>
          </w:tcPr>
          <w:p w:rsidR="00512BED" w:rsidRPr="0011222D" w:rsidRDefault="00512BED" w:rsidP="00F43C9C">
            <w:pPr>
              <w:rPr>
                <w:b/>
                <w:lang w:val="uk-UA"/>
              </w:rPr>
            </w:pPr>
            <w:r w:rsidRPr="0011222D">
              <w:rPr>
                <w:b/>
                <w:lang w:val="uk-UA"/>
              </w:rPr>
              <w:t>2.16 Вітексін</w:t>
            </w:r>
          </w:p>
          <w:p w:rsidR="00512BED" w:rsidRPr="0011222D" w:rsidRDefault="00512BED" w:rsidP="00F43C9C">
            <w:pPr>
              <w:rPr>
                <w:lang w:val="uk-UA"/>
              </w:rPr>
            </w:pPr>
            <w:r w:rsidRPr="0011222D">
              <w:rPr>
                <w:lang w:val="uk-UA"/>
              </w:rPr>
              <w:t>(апігенін-8-С-β-D-глюкопіранозид)</w:t>
            </w:r>
          </w:p>
        </w:tc>
        <w:tc>
          <w:tcPr>
            <w:tcW w:w="968" w:type="pct"/>
          </w:tcPr>
          <w:p w:rsidR="00512BED" w:rsidRPr="0011222D" w:rsidRDefault="00512BED" w:rsidP="00F43C9C">
            <w:pPr>
              <w:widowControl w:val="0"/>
              <w:rPr>
                <w:lang w:val="uk-UA"/>
              </w:rPr>
            </w:pPr>
            <w:r w:rsidRPr="0011222D">
              <w:rPr>
                <w:lang w:val="uk-UA"/>
              </w:rPr>
              <w:t>листя винограду культурного сорту Ізабелла</w:t>
            </w:r>
          </w:p>
          <w:p w:rsidR="00512BED" w:rsidRPr="0011222D" w:rsidRDefault="00512BED" w:rsidP="00F43C9C">
            <w:pPr>
              <w:jc w:val="center"/>
              <w:rPr>
                <w:lang w:val="uk-UA"/>
              </w:rPr>
            </w:pPr>
          </w:p>
        </w:tc>
        <w:tc>
          <w:tcPr>
            <w:tcW w:w="577" w:type="pct"/>
            <w:gridSpan w:val="2"/>
          </w:tcPr>
          <w:p w:rsidR="00512BED" w:rsidRPr="0011222D" w:rsidRDefault="00512BED" w:rsidP="00F43C9C">
            <w:pPr>
              <w:jc w:val="center"/>
              <w:rPr>
                <w:lang w:val="uk-UA"/>
              </w:rPr>
            </w:pPr>
            <w:r w:rsidRPr="0011222D">
              <w:rPr>
                <w:lang w:val="uk-UA"/>
              </w:rPr>
              <w:t>263-265</w:t>
            </w:r>
          </w:p>
        </w:tc>
        <w:tc>
          <w:tcPr>
            <w:tcW w:w="536" w:type="pct"/>
            <w:gridSpan w:val="2"/>
          </w:tcPr>
          <w:p w:rsidR="00512BED" w:rsidRPr="0011222D" w:rsidRDefault="00512BED" w:rsidP="00F43C9C">
            <w:pPr>
              <w:jc w:val="center"/>
              <w:rPr>
                <w:lang w:val="uk-UA"/>
              </w:rPr>
            </w:pPr>
            <w:r w:rsidRPr="0011222D">
              <w:rPr>
                <w:lang w:val="uk-UA"/>
              </w:rPr>
              <w:t>-14,2 (етанол)</w:t>
            </w:r>
          </w:p>
        </w:tc>
        <w:tc>
          <w:tcPr>
            <w:tcW w:w="544" w:type="pct"/>
            <w:gridSpan w:val="2"/>
          </w:tcPr>
          <w:p w:rsidR="00512BED" w:rsidRPr="0011222D" w:rsidRDefault="00512BED" w:rsidP="00F43C9C">
            <w:pPr>
              <w:jc w:val="center"/>
              <w:rPr>
                <w:lang w:val="uk-UA"/>
              </w:rPr>
            </w:pPr>
            <w:r w:rsidRPr="0011222D">
              <w:rPr>
                <w:lang w:val="uk-UA"/>
              </w:rPr>
              <w:t>280</w:t>
            </w:r>
          </w:p>
          <w:p w:rsidR="00512BED" w:rsidRPr="0011222D" w:rsidRDefault="00512BED" w:rsidP="00F43C9C">
            <w:pPr>
              <w:jc w:val="center"/>
              <w:rPr>
                <w:lang w:val="uk-UA"/>
              </w:rPr>
            </w:pPr>
            <w:r w:rsidRPr="0011222D">
              <w:rPr>
                <w:lang w:val="uk-UA"/>
              </w:rPr>
              <w:t>300</w:t>
            </w:r>
          </w:p>
          <w:p w:rsidR="00512BED" w:rsidRPr="0011222D" w:rsidRDefault="00512BED" w:rsidP="00F43C9C">
            <w:pPr>
              <w:jc w:val="center"/>
              <w:rPr>
                <w:lang w:val="uk-UA"/>
              </w:rPr>
            </w:pPr>
            <w:r w:rsidRPr="0011222D">
              <w:rPr>
                <w:lang w:val="uk-UA"/>
              </w:rPr>
              <w:t>389</w:t>
            </w:r>
          </w:p>
        </w:tc>
        <w:tc>
          <w:tcPr>
            <w:tcW w:w="517" w:type="pct"/>
            <w:gridSpan w:val="2"/>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57" w:type="pct"/>
          </w:tcPr>
          <w:p w:rsidR="00512BED" w:rsidRPr="0011222D" w:rsidRDefault="00512BED" w:rsidP="00F43C9C">
            <w:pPr>
              <w:jc w:val="center"/>
              <w:rPr>
                <w:lang w:val="uk-UA"/>
              </w:rPr>
            </w:pPr>
            <w:r w:rsidRPr="0011222D">
              <w:rPr>
                <w:lang w:val="uk-UA"/>
              </w:rPr>
              <w:t>0,58</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0,36</w:t>
            </w:r>
          </w:p>
        </w:tc>
      </w:tr>
      <w:tr w:rsidR="00512BED" w:rsidRPr="0011222D" w:rsidTr="00F43C9C">
        <w:tc>
          <w:tcPr>
            <w:tcW w:w="1501" w:type="pct"/>
            <w:gridSpan w:val="2"/>
          </w:tcPr>
          <w:p w:rsidR="00512BED" w:rsidRPr="0011222D" w:rsidRDefault="00512BED" w:rsidP="00F43C9C">
            <w:pPr>
              <w:rPr>
                <w:b/>
                <w:lang w:val="uk-UA"/>
              </w:rPr>
            </w:pPr>
            <w:r w:rsidRPr="0011222D">
              <w:rPr>
                <w:b/>
                <w:lang w:val="uk-UA"/>
              </w:rPr>
              <w:t>2.17 Сапонаретин</w:t>
            </w:r>
          </w:p>
          <w:p w:rsidR="00512BED" w:rsidRPr="0011222D" w:rsidRDefault="00512BED" w:rsidP="00F43C9C">
            <w:pPr>
              <w:rPr>
                <w:lang w:val="uk-UA"/>
              </w:rPr>
            </w:pPr>
            <w:r w:rsidRPr="0011222D">
              <w:rPr>
                <w:lang w:val="uk-UA"/>
              </w:rPr>
              <w:t>(лютеолін-6-С-</w:t>
            </w:r>
            <w:r w:rsidRPr="0011222D">
              <w:rPr>
                <w:lang w:val="uk-UA"/>
              </w:rPr>
              <w:sym w:font="Symbol" w:char="F062"/>
            </w:r>
            <w:r w:rsidRPr="0011222D">
              <w:rPr>
                <w:lang w:val="uk-UA"/>
              </w:rPr>
              <w:t>-D-глюкопіранозид)</w:t>
            </w:r>
          </w:p>
        </w:tc>
        <w:tc>
          <w:tcPr>
            <w:tcW w:w="968" w:type="pct"/>
          </w:tcPr>
          <w:p w:rsidR="00512BED" w:rsidRPr="0011222D" w:rsidRDefault="00512BED" w:rsidP="00F43C9C">
            <w:pPr>
              <w:widowControl w:val="0"/>
              <w:jc w:val="center"/>
              <w:rPr>
                <w:lang w:val="uk-UA"/>
              </w:rPr>
            </w:pPr>
            <w:r w:rsidRPr="0011222D">
              <w:rPr>
                <w:lang w:val="uk-UA"/>
              </w:rPr>
              <w:t>-“-</w:t>
            </w:r>
          </w:p>
        </w:tc>
        <w:tc>
          <w:tcPr>
            <w:tcW w:w="577" w:type="pct"/>
            <w:gridSpan w:val="2"/>
          </w:tcPr>
          <w:p w:rsidR="00512BED" w:rsidRPr="0011222D" w:rsidRDefault="00512BED" w:rsidP="00F43C9C">
            <w:pPr>
              <w:jc w:val="center"/>
              <w:rPr>
                <w:lang w:val="uk-UA"/>
              </w:rPr>
            </w:pPr>
            <w:r w:rsidRPr="0011222D">
              <w:rPr>
                <w:lang w:val="uk-UA"/>
              </w:rPr>
              <w:t>259-261</w:t>
            </w:r>
          </w:p>
        </w:tc>
        <w:tc>
          <w:tcPr>
            <w:tcW w:w="536" w:type="pct"/>
            <w:gridSpan w:val="2"/>
          </w:tcPr>
          <w:p w:rsidR="00512BED" w:rsidRPr="0011222D" w:rsidRDefault="00512BED" w:rsidP="00F43C9C">
            <w:pPr>
              <w:jc w:val="center"/>
              <w:rPr>
                <w:lang w:val="uk-UA"/>
              </w:rPr>
            </w:pPr>
            <w:r w:rsidRPr="0011222D">
              <w:rPr>
                <w:lang w:val="uk-UA"/>
              </w:rPr>
              <w:t>+48</w:t>
            </w:r>
          </w:p>
          <w:p w:rsidR="00512BED" w:rsidRPr="0011222D" w:rsidRDefault="00512BED" w:rsidP="00F43C9C">
            <w:pPr>
              <w:jc w:val="center"/>
              <w:rPr>
                <w:lang w:val="uk-UA"/>
              </w:rPr>
            </w:pPr>
            <w:r w:rsidRPr="0011222D">
              <w:rPr>
                <w:lang w:val="uk-UA"/>
              </w:rPr>
              <w:t>(етанол)</w:t>
            </w:r>
          </w:p>
        </w:tc>
        <w:tc>
          <w:tcPr>
            <w:tcW w:w="544" w:type="pct"/>
            <w:gridSpan w:val="2"/>
          </w:tcPr>
          <w:p w:rsidR="00512BED" w:rsidRPr="0011222D" w:rsidRDefault="00512BED" w:rsidP="00F43C9C">
            <w:pPr>
              <w:jc w:val="center"/>
              <w:rPr>
                <w:lang w:val="uk-UA"/>
              </w:rPr>
            </w:pPr>
            <w:r w:rsidRPr="0011222D">
              <w:rPr>
                <w:lang w:val="uk-UA"/>
              </w:rPr>
              <w:t>280</w:t>
            </w:r>
          </w:p>
          <w:p w:rsidR="00512BED" w:rsidRPr="0011222D" w:rsidRDefault="00512BED" w:rsidP="00F43C9C">
            <w:pPr>
              <w:jc w:val="center"/>
              <w:rPr>
                <w:lang w:val="uk-UA"/>
              </w:rPr>
            </w:pPr>
            <w:r w:rsidRPr="0011222D">
              <w:rPr>
                <w:lang w:val="uk-UA"/>
              </w:rPr>
              <w:t>300</w:t>
            </w:r>
          </w:p>
          <w:p w:rsidR="00512BED" w:rsidRPr="0011222D" w:rsidRDefault="00512BED" w:rsidP="00F43C9C">
            <w:pPr>
              <w:jc w:val="center"/>
              <w:rPr>
                <w:lang w:val="uk-UA"/>
              </w:rPr>
            </w:pPr>
            <w:r w:rsidRPr="0011222D">
              <w:rPr>
                <w:lang w:val="uk-UA"/>
              </w:rPr>
              <w:t>405</w:t>
            </w:r>
          </w:p>
        </w:tc>
        <w:tc>
          <w:tcPr>
            <w:tcW w:w="517" w:type="pct"/>
            <w:gridSpan w:val="2"/>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57" w:type="pct"/>
          </w:tcPr>
          <w:p w:rsidR="00512BED" w:rsidRPr="0011222D" w:rsidRDefault="00512BED" w:rsidP="00F43C9C">
            <w:pPr>
              <w:jc w:val="center"/>
              <w:rPr>
                <w:lang w:val="uk-UA"/>
              </w:rPr>
            </w:pPr>
            <w:r w:rsidRPr="0011222D">
              <w:rPr>
                <w:lang w:val="uk-UA"/>
              </w:rPr>
              <w:t>0,72</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0,61</w:t>
            </w:r>
          </w:p>
        </w:tc>
      </w:tr>
    </w:tbl>
    <w:p w:rsidR="00512BED" w:rsidRPr="0011222D" w:rsidRDefault="00512BED" w:rsidP="00512BED">
      <w:pPr>
        <w:jc w:val="right"/>
        <w:rPr>
          <w:lang w:val="uk-UA"/>
        </w:rPr>
      </w:pPr>
      <w:r>
        <w:br w:type="page"/>
      </w:r>
      <w:r w:rsidRPr="0011222D">
        <w:rPr>
          <w:lang w:val="uk-UA"/>
        </w:rPr>
        <w:lastRenderedPageBreak/>
        <w:t>Продовження таблиці 1</w:t>
      </w:r>
    </w:p>
    <w:tbl>
      <w:tblPr>
        <w:tblStyle w:val="affffffffffffffffffff2"/>
        <w:tblW w:w="5021" w:type="pct"/>
        <w:tblInd w:w="-18" w:type="dxa"/>
        <w:tblLayout w:type="fixed"/>
        <w:tblLook w:val="01E0" w:firstRow="1" w:lastRow="1" w:firstColumn="1" w:lastColumn="1" w:noHBand="0" w:noVBand="0"/>
      </w:tblPr>
      <w:tblGrid>
        <w:gridCol w:w="14"/>
        <w:gridCol w:w="2843"/>
        <w:gridCol w:w="84"/>
        <w:gridCol w:w="23"/>
        <w:gridCol w:w="1699"/>
        <w:gridCol w:w="43"/>
        <w:gridCol w:w="19"/>
        <w:gridCol w:w="26"/>
        <w:gridCol w:w="927"/>
        <w:gridCol w:w="11"/>
        <w:gridCol w:w="19"/>
        <w:gridCol w:w="1122"/>
        <w:gridCol w:w="24"/>
        <w:gridCol w:w="26"/>
        <w:gridCol w:w="820"/>
        <w:gridCol w:w="989"/>
        <w:gridCol w:w="53"/>
        <w:gridCol w:w="642"/>
      </w:tblGrid>
      <w:tr w:rsidR="00512BED" w:rsidRPr="0011222D" w:rsidTr="00F43C9C">
        <w:trPr>
          <w:gridBefore w:val="1"/>
          <w:wBefore w:w="7" w:type="pct"/>
        </w:trPr>
        <w:tc>
          <w:tcPr>
            <w:tcW w:w="1515" w:type="pct"/>
          </w:tcPr>
          <w:p w:rsidR="00512BED" w:rsidRPr="0011222D" w:rsidRDefault="00512BED" w:rsidP="00F43C9C">
            <w:pPr>
              <w:jc w:val="center"/>
              <w:rPr>
                <w:lang w:val="uk-UA"/>
              </w:rPr>
            </w:pPr>
            <w:r w:rsidRPr="0011222D">
              <w:rPr>
                <w:lang w:val="uk-UA"/>
              </w:rPr>
              <w:t>1</w:t>
            </w:r>
          </w:p>
        </w:tc>
        <w:tc>
          <w:tcPr>
            <w:tcW w:w="985" w:type="pct"/>
            <w:gridSpan w:val="4"/>
          </w:tcPr>
          <w:p w:rsidR="00512BED" w:rsidRPr="0011222D" w:rsidRDefault="00512BED" w:rsidP="00F43C9C">
            <w:pPr>
              <w:jc w:val="center"/>
              <w:rPr>
                <w:lang w:val="uk-UA"/>
              </w:rPr>
            </w:pPr>
            <w:r w:rsidRPr="0011222D">
              <w:rPr>
                <w:lang w:val="uk-UA"/>
              </w:rPr>
              <w:t>2</w:t>
            </w:r>
          </w:p>
        </w:tc>
        <w:tc>
          <w:tcPr>
            <w:tcW w:w="524" w:type="pct"/>
            <w:gridSpan w:val="4"/>
          </w:tcPr>
          <w:p w:rsidR="00512BED" w:rsidRPr="0011222D" w:rsidRDefault="00512BED" w:rsidP="00F43C9C">
            <w:pPr>
              <w:jc w:val="center"/>
              <w:rPr>
                <w:lang w:val="uk-UA"/>
              </w:rPr>
            </w:pPr>
            <w:r w:rsidRPr="0011222D">
              <w:rPr>
                <w:lang w:val="uk-UA"/>
              </w:rPr>
              <w:t>3</w:t>
            </w:r>
          </w:p>
        </w:tc>
        <w:tc>
          <w:tcPr>
            <w:tcW w:w="608" w:type="pct"/>
            <w:gridSpan w:val="2"/>
          </w:tcPr>
          <w:p w:rsidR="00512BED" w:rsidRPr="0011222D" w:rsidRDefault="00512BED" w:rsidP="00F43C9C">
            <w:pPr>
              <w:jc w:val="center"/>
              <w:rPr>
                <w:lang w:val="uk-UA"/>
              </w:rPr>
            </w:pPr>
            <w:r w:rsidRPr="0011222D">
              <w:rPr>
                <w:lang w:val="uk-UA"/>
              </w:rPr>
              <w:t>4</w:t>
            </w:r>
          </w:p>
        </w:tc>
        <w:tc>
          <w:tcPr>
            <w:tcW w:w="464" w:type="pct"/>
            <w:gridSpan w:val="3"/>
          </w:tcPr>
          <w:p w:rsidR="00512BED" w:rsidRPr="0011222D" w:rsidRDefault="00512BED" w:rsidP="00F43C9C">
            <w:pPr>
              <w:jc w:val="center"/>
              <w:rPr>
                <w:lang w:val="uk-UA"/>
              </w:rPr>
            </w:pPr>
            <w:r w:rsidRPr="0011222D">
              <w:rPr>
                <w:lang w:val="uk-UA"/>
              </w:rPr>
              <w:t>5</w:t>
            </w:r>
          </w:p>
        </w:tc>
        <w:tc>
          <w:tcPr>
            <w:tcW w:w="555" w:type="pct"/>
            <w:gridSpan w:val="2"/>
          </w:tcPr>
          <w:p w:rsidR="00512BED" w:rsidRPr="0011222D" w:rsidRDefault="00512BED" w:rsidP="00F43C9C">
            <w:pPr>
              <w:jc w:val="center"/>
              <w:rPr>
                <w:lang w:val="uk-UA"/>
              </w:rPr>
            </w:pPr>
            <w:r w:rsidRPr="0011222D">
              <w:rPr>
                <w:lang w:val="uk-UA"/>
              </w:rPr>
              <w:t>6</w:t>
            </w:r>
          </w:p>
        </w:tc>
        <w:tc>
          <w:tcPr>
            <w:tcW w:w="342" w:type="pct"/>
          </w:tcPr>
          <w:p w:rsidR="00512BED" w:rsidRPr="0011222D" w:rsidRDefault="00512BED" w:rsidP="00F43C9C">
            <w:pPr>
              <w:jc w:val="center"/>
              <w:rPr>
                <w:lang w:val="uk-UA"/>
              </w:rPr>
            </w:pPr>
            <w:r w:rsidRPr="0011222D">
              <w:rPr>
                <w:lang w:val="uk-UA"/>
              </w:rPr>
              <w:t>7</w:t>
            </w:r>
          </w:p>
        </w:tc>
      </w:tr>
      <w:tr w:rsidR="00512BED" w:rsidRPr="0011222D" w:rsidTr="00F43C9C">
        <w:tc>
          <w:tcPr>
            <w:tcW w:w="1521" w:type="pct"/>
            <w:gridSpan w:val="2"/>
          </w:tcPr>
          <w:p w:rsidR="00512BED" w:rsidRPr="0011222D" w:rsidRDefault="00512BED" w:rsidP="00F43C9C">
            <w:pPr>
              <w:rPr>
                <w:b/>
                <w:lang w:val="uk-UA"/>
              </w:rPr>
            </w:pPr>
            <w:r w:rsidRPr="0011222D">
              <w:rPr>
                <w:b/>
                <w:lang w:val="uk-UA"/>
              </w:rPr>
              <w:t>2.18 Гомоорієнтин</w:t>
            </w:r>
          </w:p>
          <w:p w:rsidR="00512BED" w:rsidRPr="0011222D" w:rsidRDefault="00512BED" w:rsidP="00F43C9C">
            <w:pPr>
              <w:rPr>
                <w:lang w:val="uk-UA"/>
              </w:rPr>
            </w:pPr>
            <w:r w:rsidRPr="0011222D">
              <w:rPr>
                <w:lang w:val="uk-UA"/>
              </w:rPr>
              <w:t>(апігенін-6-С-</w:t>
            </w:r>
            <w:r w:rsidRPr="0011222D">
              <w:rPr>
                <w:lang w:val="uk-UA"/>
              </w:rPr>
              <w:sym w:font="Symbol" w:char="F062"/>
            </w:r>
            <w:r w:rsidRPr="0011222D">
              <w:rPr>
                <w:lang w:val="uk-UA"/>
              </w:rPr>
              <w:t>- D-глюкопіранозид)</w:t>
            </w:r>
          </w:p>
        </w:tc>
        <w:tc>
          <w:tcPr>
            <w:tcW w:w="985" w:type="pct"/>
            <w:gridSpan w:val="4"/>
          </w:tcPr>
          <w:p w:rsidR="00512BED" w:rsidRPr="0011222D" w:rsidRDefault="00512BED" w:rsidP="00F43C9C">
            <w:pPr>
              <w:widowControl w:val="0"/>
              <w:jc w:val="center"/>
              <w:rPr>
                <w:lang w:val="uk-UA"/>
              </w:rPr>
            </w:pPr>
            <w:r w:rsidRPr="0011222D">
              <w:rPr>
                <w:lang w:val="uk-UA"/>
              </w:rPr>
              <w:t>-“-</w:t>
            </w:r>
          </w:p>
        </w:tc>
        <w:tc>
          <w:tcPr>
            <w:tcW w:w="524" w:type="pct"/>
            <w:gridSpan w:val="4"/>
          </w:tcPr>
          <w:p w:rsidR="00512BED" w:rsidRPr="0011222D" w:rsidRDefault="00512BED" w:rsidP="00F43C9C">
            <w:pPr>
              <w:jc w:val="center"/>
              <w:rPr>
                <w:lang w:val="uk-UA"/>
              </w:rPr>
            </w:pPr>
            <w:r w:rsidRPr="0011222D">
              <w:rPr>
                <w:lang w:val="uk-UA"/>
              </w:rPr>
              <w:t>220-222</w:t>
            </w:r>
          </w:p>
        </w:tc>
        <w:tc>
          <w:tcPr>
            <w:tcW w:w="608" w:type="pct"/>
            <w:gridSpan w:val="2"/>
          </w:tcPr>
          <w:p w:rsidR="00512BED" w:rsidRPr="0011222D" w:rsidRDefault="00512BED" w:rsidP="00F43C9C">
            <w:pPr>
              <w:jc w:val="center"/>
              <w:rPr>
                <w:lang w:val="uk-UA"/>
              </w:rPr>
            </w:pPr>
            <w:r w:rsidRPr="0011222D">
              <w:rPr>
                <w:lang w:val="uk-UA"/>
              </w:rPr>
              <w:t>+21</w:t>
            </w:r>
          </w:p>
          <w:p w:rsidR="00512BED" w:rsidRPr="0011222D" w:rsidRDefault="00512BED" w:rsidP="00F43C9C">
            <w:pPr>
              <w:jc w:val="center"/>
              <w:rPr>
                <w:lang w:val="uk-UA"/>
              </w:rPr>
            </w:pPr>
            <w:r w:rsidRPr="0011222D">
              <w:rPr>
                <w:lang w:val="uk-UA"/>
              </w:rPr>
              <w:t>(етанол)</w:t>
            </w:r>
          </w:p>
        </w:tc>
        <w:tc>
          <w:tcPr>
            <w:tcW w:w="464" w:type="pct"/>
            <w:gridSpan w:val="3"/>
          </w:tcPr>
          <w:p w:rsidR="00512BED" w:rsidRPr="0011222D" w:rsidRDefault="00512BED" w:rsidP="00F43C9C">
            <w:pPr>
              <w:jc w:val="center"/>
              <w:rPr>
                <w:lang w:val="uk-UA"/>
              </w:rPr>
            </w:pPr>
            <w:r w:rsidRPr="0011222D">
              <w:rPr>
                <w:lang w:val="uk-UA"/>
              </w:rPr>
              <w:t>284</w:t>
            </w:r>
          </w:p>
          <w:p w:rsidR="00512BED" w:rsidRPr="0011222D" w:rsidRDefault="00512BED" w:rsidP="00F43C9C">
            <w:pPr>
              <w:jc w:val="center"/>
              <w:rPr>
                <w:lang w:val="uk-UA"/>
              </w:rPr>
            </w:pPr>
            <w:r w:rsidRPr="0011222D">
              <w:rPr>
                <w:lang w:val="uk-UA"/>
              </w:rPr>
              <w:t>307</w:t>
            </w:r>
          </w:p>
          <w:p w:rsidR="00512BED" w:rsidRPr="0011222D" w:rsidRDefault="00512BED" w:rsidP="00F43C9C">
            <w:pPr>
              <w:jc w:val="center"/>
              <w:rPr>
                <w:lang w:val="uk-UA"/>
              </w:rPr>
            </w:pPr>
            <w:r w:rsidRPr="0011222D">
              <w:rPr>
                <w:lang w:val="uk-UA"/>
              </w:rPr>
              <w:t>322</w:t>
            </w:r>
          </w:p>
          <w:p w:rsidR="00512BED" w:rsidRPr="0011222D" w:rsidRDefault="00512BED" w:rsidP="00F43C9C">
            <w:pPr>
              <w:jc w:val="center"/>
              <w:rPr>
                <w:lang w:val="uk-UA"/>
              </w:rPr>
            </w:pPr>
            <w:r w:rsidRPr="0011222D">
              <w:rPr>
                <w:lang w:val="uk-UA"/>
              </w:rPr>
              <w:t>350</w:t>
            </w:r>
          </w:p>
        </w:tc>
        <w:tc>
          <w:tcPr>
            <w:tcW w:w="555" w:type="pct"/>
            <w:gridSpan w:val="2"/>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42" w:type="pct"/>
          </w:tcPr>
          <w:p w:rsidR="00512BED" w:rsidRPr="0011222D" w:rsidRDefault="00512BED" w:rsidP="00F43C9C">
            <w:pPr>
              <w:jc w:val="center"/>
              <w:rPr>
                <w:lang w:val="uk-UA"/>
              </w:rPr>
            </w:pPr>
            <w:r w:rsidRPr="0011222D">
              <w:rPr>
                <w:lang w:val="uk-UA"/>
              </w:rPr>
              <w:t>0,38</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0,44</w:t>
            </w:r>
          </w:p>
        </w:tc>
      </w:tr>
      <w:tr w:rsidR="00512BED" w:rsidRPr="0011222D" w:rsidTr="00F43C9C">
        <w:tc>
          <w:tcPr>
            <w:tcW w:w="5000" w:type="pct"/>
            <w:gridSpan w:val="18"/>
          </w:tcPr>
          <w:p w:rsidR="00512BED" w:rsidRPr="0011222D" w:rsidRDefault="00512BED" w:rsidP="00F43C9C">
            <w:pPr>
              <w:jc w:val="center"/>
              <w:rPr>
                <w:lang w:val="uk-UA"/>
              </w:rPr>
            </w:pPr>
            <w:r w:rsidRPr="0011222D">
              <w:rPr>
                <w:b/>
                <w:lang w:val="uk-UA"/>
              </w:rPr>
              <w:t>Глікозиди кемпферолу</w:t>
            </w:r>
          </w:p>
        </w:tc>
      </w:tr>
      <w:tr w:rsidR="00512BED" w:rsidRPr="0011222D" w:rsidTr="00F43C9C">
        <w:tc>
          <w:tcPr>
            <w:tcW w:w="1521" w:type="pct"/>
            <w:gridSpan w:val="2"/>
          </w:tcPr>
          <w:p w:rsidR="00512BED" w:rsidRPr="0011222D" w:rsidRDefault="00512BED" w:rsidP="00F43C9C">
            <w:pPr>
              <w:rPr>
                <w:b/>
                <w:lang w:val="uk-UA"/>
              </w:rPr>
            </w:pPr>
            <w:r w:rsidRPr="0011222D">
              <w:rPr>
                <w:b/>
                <w:lang w:val="uk-UA"/>
              </w:rPr>
              <w:t>2.19 Астрагалін</w:t>
            </w:r>
          </w:p>
          <w:p w:rsidR="00512BED" w:rsidRPr="0011222D" w:rsidRDefault="00512BED" w:rsidP="00F43C9C">
            <w:pPr>
              <w:rPr>
                <w:lang w:val="uk-UA"/>
              </w:rPr>
            </w:pPr>
            <w:r w:rsidRPr="0011222D">
              <w:rPr>
                <w:lang w:val="uk-UA"/>
              </w:rPr>
              <w:t>(кемпферол-3-О-β-D-глюкопіранозид)</w:t>
            </w:r>
          </w:p>
        </w:tc>
        <w:tc>
          <w:tcPr>
            <w:tcW w:w="962" w:type="pct"/>
            <w:gridSpan w:val="3"/>
          </w:tcPr>
          <w:p w:rsidR="00512BED" w:rsidRPr="0011222D" w:rsidRDefault="00512BED" w:rsidP="00F43C9C">
            <w:pPr>
              <w:rPr>
                <w:lang w:val="uk-UA"/>
              </w:rPr>
            </w:pPr>
            <w:r w:rsidRPr="0011222D">
              <w:rPr>
                <w:lang w:val="uk-UA"/>
              </w:rPr>
              <w:t>листя винограду сорту Ізабелла, вичавки винограду сорту Ізабелла та Каберне-Совіньйон</w:t>
            </w:r>
          </w:p>
        </w:tc>
        <w:tc>
          <w:tcPr>
            <w:tcW w:w="541" w:type="pct"/>
            <w:gridSpan w:val="4"/>
          </w:tcPr>
          <w:p w:rsidR="00512BED" w:rsidRPr="0011222D" w:rsidRDefault="00512BED" w:rsidP="00F43C9C">
            <w:pPr>
              <w:jc w:val="center"/>
              <w:rPr>
                <w:lang w:val="uk-UA"/>
              </w:rPr>
            </w:pPr>
            <w:r w:rsidRPr="0011222D">
              <w:rPr>
                <w:lang w:val="uk-UA"/>
              </w:rPr>
              <w:t>175-176</w:t>
            </w:r>
          </w:p>
        </w:tc>
        <w:tc>
          <w:tcPr>
            <w:tcW w:w="614" w:type="pct"/>
            <w:gridSpan w:val="3"/>
          </w:tcPr>
          <w:p w:rsidR="00512BED" w:rsidRPr="0011222D" w:rsidRDefault="00512BED" w:rsidP="00F43C9C">
            <w:pPr>
              <w:jc w:val="center"/>
              <w:rPr>
                <w:lang w:val="uk-UA"/>
              </w:rPr>
            </w:pPr>
            <w:r w:rsidRPr="0011222D">
              <w:rPr>
                <w:lang w:val="uk-UA"/>
              </w:rPr>
              <w:t>-12</w:t>
            </w:r>
          </w:p>
          <w:p w:rsidR="00512BED" w:rsidRPr="0011222D" w:rsidRDefault="00512BED" w:rsidP="00F43C9C">
            <w:pPr>
              <w:jc w:val="center"/>
              <w:rPr>
                <w:lang w:val="uk-UA"/>
              </w:rPr>
            </w:pPr>
            <w:r w:rsidRPr="0011222D">
              <w:rPr>
                <w:lang w:val="uk-UA"/>
              </w:rPr>
              <w:t>(етанол)</w:t>
            </w:r>
          </w:p>
        </w:tc>
        <w:tc>
          <w:tcPr>
            <w:tcW w:w="464" w:type="pct"/>
            <w:gridSpan w:val="3"/>
          </w:tcPr>
          <w:p w:rsidR="00512BED" w:rsidRPr="0011222D" w:rsidRDefault="00512BED" w:rsidP="00F43C9C">
            <w:pPr>
              <w:jc w:val="center"/>
              <w:rPr>
                <w:lang w:val="uk-UA"/>
              </w:rPr>
            </w:pPr>
            <w:r w:rsidRPr="0011222D">
              <w:rPr>
                <w:lang w:val="uk-UA"/>
              </w:rPr>
              <w:t>375</w:t>
            </w:r>
          </w:p>
          <w:p w:rsidR="00512BED" w:rsidRPr="0011222D" w:rsidRDefault="00512BED" w:rsidP="00F43C9C">
            <w:pPr>
              <w:jc w:val="center"/>
              <w:rPr>
                <w:lang w:val="uk-UA"/>
              </w:rPr>
            </w:pPr>
            <w:r w:rsidRPr="0011222D">
              <w:rPr>
                <w:lang w:val="uk-UA"/>
              </w:rPr>
              <w:t>270</w:t>
            </w:r>
          </w:p>
        </w:tc>
        <w:tc>
          <w:tcPr>
            <w:tcW w:w="555" w:type="pct"/>
            <w:gridSpan w:val="2"/>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42" w:type="pct"/>
          </w:tcPr>
          <w:p w:rsidR="00512BED" w:rsidRPr="0011222D" w:rsidRDefault="00512BED" w:rsidP="00F43C9C">
            <w:pPr>
              <w:jc w:val="center"/>
              <w:rPr>
                <w:lang w:val="uk-UA"/>
              </w:rPr>
            </w:pPr>
            <w:r w:rsidRPr="0011222D">
              <w:rPr>
                <w:lang w:val="uk-UA"/>
              </w:rPr>
              <w:t>0,69</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0,37</w:t>
            </w:r>
          </w:p>
        </w:tc>
      </w:tr>
      <w:tr w:rsidR="00512BED" w:rsidRPr="0011222D" w:rsidTr="00F43C9C">
        <w:tc>
          <w:tcPr>
            <w:tcW w:w="1521" w:type="pct"/>
            <w:gridSpan w:val="2"/>
          </w:tcPr>
          <w:p w:rsidR="00512BED" w:rsidRPr="0011222D" w:rsidRDefault="00512BED" w:rsidP="00F43C9C">
            <w:pPr>
              <w:rPr>
                <w:b/>
                <w:lang w:val="uk-UA"/>
              </w:rPr>
            </w:pPr>
            <w:r w:rsidRPr="0011222D">
              <w:rPr>
                <w:b/>
                <w:lang w:val="uk-UA"/>
              </w:rPr>
              <w:t>2.20 Нікотифлорин</w:t>
            </w:r>
          </w:p>
          <w:p w:rsidR="00512BED" w:rsidRPr="0011222D" w:rsidRDefault="00512BED" w:rsidP="00F43C9C">
            <w:pPr>
              <w:rPr>
                <w:lang w:val="uk-UA"/>
              </w:rPr>
            </w:pPr>
            <w:r w:rsidRPr="0011222D">
              <w:rPr>
                <w:lang w:val="uk-UA"/>
              </w:rPr>
              <w:t>(кемпферол-3-О-β-D-рутинозид)</w:t>
            </w:r>
          </w:p>
        </w:tc>
        <w:tc>
          <w:tcPr>
            <w:tcW w:w="962" w:type="pct"/>
            <w:gridSpan w:val="3"/>
          </w:tcPr>
          <w:p w:rsidR="00512BED" w:rsidRPr="0011222D" w:rsidRDefault="00512BED" w:rsidP="00F43C9C">
            <w:pPr>
              <w:widowControl w:val="0"/>
              <w:jc w:val="center"/>
              <w:rPr>
                <w:lang w:val="uk-UA"/>
              </w:rPr>
            </w:pPr>
            <w:r w:rsidRPr="0011222D">
              <w:rPr>
                <w:lang w:val="uk-UA"/>
              </w:rPr>
              <w:t>-“-</w:t>
            </w:r>
          </w:p>
        </w:tc>
        <w:tc>
          <w:tcPr>
            <w:tcW w:w="541" w:type="pct"/>
            <w:gridSpan w:val="4"/>
          </w:tcPr>
          <w:p w:rsidR="00512BED" w:rsidRPr="0011222D" w:rsidRDefault="00512BED" w:rsidP="00F43C9C">
            <w:pPr>
              <w:jc w:val="center"/>
              <w:rPr>
                <w:lang w:val="uk-UA"/>
              </w:rPr>
            </w:pPr>
            <w:r w:rsidRPr="0011222D">
              <w:rPr>
                <w:lang w:val="uk-UA"/>
              </w:rPr>
              <w:t>220-223</w:t>
            </w:r>
          </w:p>
        </w:tc>
        <w:tc>
          <w:tcPr>
            <w:tcW w:w="614" w:type="pct"/>
            <w:gridSpan w:val="3"/>
          </w:tcPr>
          <w:p w:rsidR="00512BED" w:rsidRPr="0011222D" w:rsidRDefault="00512BED" w:rsidP="00F43C9C">
            <w:pPr>
              <w:jc w:val="center"/>
              <w:rPr>
                <w:lang w:val="uk-UA"/>
              </w:rPr>
            </w:pPr>
            <w:r w:rsidRPr="0011222D">
              <w:rPr>
                <w:lang w:val="uk-UA"/>
              </w:rPr>
              <w:t>-24</w:t>
            </w:r>
          </w:p>
          <w:p w:rsidR="00512BED" w:rsidRPr="0011222D" w:rsidRDefault="00512BED" w:rsidP="00F43C9C">
            <w:pPr>
              <w:jc w:val="center"/>
              <w:rPr>
                <w:lang w:val="uk-UA"/>
              </w:rPr>
            </w:pPr>
            <w:r w:rsidRPr="0011222D">
              <w:rPr>
                <w:lang w:val="uk-UA"/>
              </w:rPr>
              <w:t>(метанол)</w:t>
            </w:r>
          </w:p>
        </w:tc>
        <w:tc>
          <w:tcPr>
            <w:tcW w:w="464" w:type="pct"/>
            <w:gridSpan w:val="3"/>
          </w:tcPr>
          <w:p w:rsidR="00512BED" w:rsidRPr="0011222D" w:rsidRDefault="00512BED" w:rsidP="00F43C9C">
            <w:pPr>
              <w:jc w:val="center"/>
              <w:rPr>
                <w:lang w:val="uk-UA"/>
              </w:rPr>
            </w:pPr>
            <w:r w:rsidRPr="0011222D">
              <w:rPr>
                <w:lang w:val="uk-UA"/>
              </w:rPr>
              <w:t>350</w:t>
            </w:r>
          </w:p>
          <w:p w:rsidR="00512BED" w:rsidRPr="0011222D" w:rsidRDefault="00512BED" w:rsidP="00F43C9C">
            <w:pPr>
              <w:jc w:val="center"/>
              <w:rPr>
                <w:lang w:val="uk-UA"/>
              </w:rPr>
            </w:pPr>
            <w:r w:rsidRPr="0011222D">
              <w:rPr>
                <w:lang w:val="uk-UA"/>
              </w:rPr>
              <w:t>298</w:t>
            </w:r>
          </w:p>
          <w:p w:rsidR="00512BED" w:rsidRPr="0011222D" w:rsidRDefault="00512BED" w:rsidP="00F43C9C">
            <w:pPr>
              <w:jc w:val="center"/>
              <w:rPr>
                <w:lang w:val="uk-UA"/>
              </w:rPr>
            </w:pPr>
            <w:r w:rsidRPr="0011222D">
              <w:rPr>
                <w:lang w:val="uk-UA"/>
              </w:rPr>
              <w:t>266</w:t>
            </w:r>
          </w:p>
        </w:tc>
        <w:tc>
          <w:tcPr>
            <w:tcW w:w="555" w:type="pct"/>
            <w:gridSpan w:val="2"/>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42" w:type="pct"/>
          </w:tcPr>
          <w:p w:rsidR="00512BED" w:rsidRPr="0011222D" w:rsidRDefault="00512BED" w:rsidP="00F43C9C">
            <w:pPr>
              <w:jc w:val="center"/>
              <w:rPr>
                <w:lang w:val="uk-UA"/>
              </w:rPr>
            </w:pPr>
            <w:r w:rsidRPr="0011222D">
              <w:rPr>
                <w:lang w:val="uk-UA"/>
              </w:rPr>
              <w:t>0,49</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0,58</w:t>
            </w:r>
          </w:p>
        </w:tc>
      </w:tr>
      <w:tr w:rsidR="00512BED" w:rsidRPr="0011222D" w:rsidTr="00F43C9C">
        <w:tc>
          <w:tcPr>
            <w:tcW w:w="5000" w:type="pct"/>
            <w:gridSpan w:val="18"/>
          </w:tcPr>
          <w:p w:rsidR="00512BED" w:rsidRPr="0011222D" w:rsidRDefault="00512BED" w:rsidP="00F43C9C">
            <w:pPr>
              <w:jc w:val="center"/>
              <w:rPr>
                <w:lang w:val="uk-UA"/>
              </w:rPr>
            </w:pPr>
            <w:r w:rsidRPr="0011222D">
              <w:rPr>
                <w:b/>
                <w:lang w:val="uk-UA"/>
              </w:rPr>
              <w:t>Глікозиди кверцетину</w:t>
            </w:r>
          </w:p>
        </w:tc>
      </w:tr>
      <w:tr w:rsidR="00512BED" w:rsidRPr="0011222D" w:rsidTr="00F43C9C">
        <w:tc>
          <w:tcPr>
            <w:tcW w:w="1567" w:type="pct"/>
            <w:gridSpan w:val="3"/>
          </w:tcPr>
          <w:p w:rsidR="00512BED" w:rsidRPr="0011222D" w:rsidRDefault="00512BED" w:rsidP="00F43C9C">
            <w:pPr>
              <w:rPr>
                <w:b/>
                <w:lang w:val="uk-UA"/>
              </w:rPr>
            </w:pPr>
            <w:r w:rsidRPr="0011222D">
              <w:rPr>
                <w:b/>
                <w:lang w:val="uk-UA"/>
              </w:rPr>
              <w:t>2.21 Авікулярин</w:t>
            </w:r>
          </w:p>
          <w:p w:rsidR="00512BED" w:rsidRPr="0011222D" w:rsidRDefault="00512BED" w:rsidP="00F43C9C">
            <w:pPr>
              <w:rPr>
                <w:lang w:val="uk-UA"/>
              </w:rPr>
            </w:pPr>
            <w:r w:rsidRPr="0011222D">
              <w:rPr>
                <w:lang w:val="uk-UA"/>
              </w:rPr>
              <w:t>(кверцетин-3-</w:t>
            </w:r>
            <w:r w:rsidRPr="0011222D">
              <w:rPr>
                <w:lang w:val="uk-UA"/>
              </w:rPr>
              <w:sym w:font="Symbol" w:char="F061"/>
            </w:r>
            <w:r w:rsidRPr="0011222D">
              <w:rPr>
                <w:lang w:val="uk-UA"/>
              </w:rPr>
              <w:t>-L-арабінофуранозид)</w:t>
            </w:r>
          </w:p>
        </w:tc>
        <w:tc>
          <w:tcPr>
            <w:tcW w:w="950" w:type="pct"/>
            <w:gridSpan w:val="4"/>
          </w:tcPr>
          <w:p w:rsidR="00512BED" w:rsidRPr="0011222D" w:rsidRDefault="00512BED" w:rsidP="00F43C9C">
            <w:pPr>
              <w:widowControl w:val="0"/>
              <w:rPr>
                <w:lang w:val="uk-UA"/>
              </w:rPr>
            </w:pPr>
            <w:r w:rsidRPr="0011222D">
              <w:rPr>
                <w:lang w:val="uk-UA"/>
              </w:rPr>
              <w:t>листя винограду культурного сорту Ізабелла</w:t>
            </w:r>
          </w:p>
          <w:p w:rsidR="00512BED" w:rsidRPr="0011222D" w:rsidRDefault="00512BED" w:rsidP="00F43C9C">
            <w:pPr>
              <w:jc w:val="center"/>
              <w:rPr>
                <w:lang w:val="uk-UA"/>
              </w:rPr>
            </w:pPr>
          </w:p>
        </w:tc>
        <w:tc>
          <w:tcPr>
            <w:tcW w:w="524" w:type="pct"/>
            <w:gridSpan w:val="4"/>
          </w:tcPr>
          <w:p w:rsidR="00512BED" w:rsidRPr="0011222D" w:rsidRDefault="00512BED" w:rsidP="00F43C9C">
            <w:pPr>
              <w:jc w:val="center"/>
              <w:rPr>
                <w:lang w:val="uk-UA"/>
              </w:rPr>
            </w:pPr>
            <w:r w:rsidRPr="0011222D">
              <w:rPr>
                <w:lang w:val="uk-UA"/>
              </w:rPr>
              <w:t>220-222</w:t>
            </w:r>
          </w:p>
        </w:tc>
        <w:tc>
          <w:tcPr>
            <w:tcW w:w="625" w:type="pct"/>
            <w:gridSpan w:val="3"/>
          </w:tcPr>
          <w:p w:rsidR="00512BED" w:rsidRPr="0011222D" w:rsidRDefault="00512BED" w:rsidP="00F43C9C">
            <w:pPr>
              <w:jc w:val="center"/>
              <w:rPr>
                <w:lang w:val="uk-UA"/>
              </w:rPr>
            </w:pPr>
            <w:r w:rsidRPr="0011222D">
              <w:rPr>
                <w:lang w:val="uk-UA"/>
              </w:rPr>
              <w:t>-66</w:t>
            </w:r>
          </w:p>
          <w:p w:rsidR="00512BED" w:rsidRPr="0011222D" w:rsidRDefault="00512BED" w:rsidP="00F43C9C">
            <w:pPr>
              <w:jc w:val="center"/>
              <w:rPr>
                <w:lang w:val="uk-UA"/>
              </w:rPr>
            </w:pPr>
            <w:r w:rsidRPr="0011222D">
              <w:rPr>
                <w:lang w:val="uk-UA"/>
              </w:rPr>
              <w:t>(метанол)</w:t>
            </w:r>
          </w:p>
        </w:tc>
        <w:tc>
          <w:tcPr>
            <w:tcW w:w="436" w:type="pct"/>
          </w:tcPr>
          <w:p w:rsidR="00512BED" w:rsidRPr="0011222D" w:rsidRDefault="00512BED" w:rsidP="00F43C9C">
            <w:pPr>
              <w:ind w:right="-1950"/>
              <w:rPr>
                <w:lang w:val="uk-UA"/>
              </w:rPr>
            </w:pPr>
            <w:r w:rsidRPr="0011222D">
              <w:rPr>
                <w:lang w:val="uk-UA"/>
              </w:rPr>
              <w:t xml:space="preserve">  358</w:t>
            </w:r>
          </w:p>
          <w:p w:rsidR="00512BED" w:rsidRPr="0011222D" w:rsidRDefault="00512BED" w:rsidP="00F43C9C">
            <w:pPr>
              <w:jc w:val="center"/>
              <w:rPr>
                <w:lang w:val="uk-UA"/>
              </w:rPr>
            </w:pPr>
            <w:r w:rsidRPr="0011222D">
              <w:rPr>
                <w:lang w:val="uk-UA"/>
              </w:rPr>
              <w:t>257</w:t>
            </w:r>
          </w:p>
        </w:tc>
        <w:tc>
          <w:tcPr>
            <w:tcW w:w="527" w:type="pct"/>
          </w:tcPr>
          <w:p w:rsidR="00512BED" w:rsidRPr="0011222D" w:rsidRDefault="00512BED" w:rsidP="00F43C9C">
            <w:pPr>
              <w:jc w:val="center"/>
              <w:rPr>
                <w:lang w:val="uk-UA"/>
              </w:rPr>
            </w:pPr>
            <w:r w:rsidRPr="0011222D">
              <w:rPr>
                <w:lang w:val="uk-UA"/>
              </w:rPr>
              <w:t>1</w:t>
            </w:r>
          </w:p>
        </w:tc>
        <w:tc>
          <w:tcPr>
            <w:tcW w:w="370" w:type="pct"/>
            <w:gridSpan w:val="2"/>
          </w:tcPr>
          <w:p w:rsidR="00512BED" w:rsidRPr="0011222D" w:rsidRDefault="00512BED" w:rsidP="00F43C9C">
            <w:pPr>
              <w:jc w:val="center"/>
              <w:rPr>
                <w:lang w:val="uk-UA"/>
              </w:rPr>
            </w:pPr>
            <w:r w:rsidRPr="0011222D">
              <w:rPr>
                <w:lang w:val="uk-UA"/>
              </w:rPr>
              <w:t>0,58</w:t>
            </w:r>
          </w:p>
        </w:tc>
      </w:tr>
      <w:tr w:rsidR="00512BED" w:rsidRPr="0011222D" w:rsidTr="00F43C9C">
        <w:tc>
          <w:tcPr>
            <w:tcW w:w="1567" w:type="pct"/>
            <w:gridSpan w:val="3"/>
          </w:tcPr>
          <w:p w:rsidR="00512BED" w:rsidRPr="0011222D" w:rsidRDefault="00512BED" w:rsidP="00F43C9C">
            <w:pPr>
              <w:rPr>
                <w:b/>
                <w:lang w:val="uk-UA"/>
              </w:rPr>
            </w:pPr>
            <w:r w:rsidRPr="0011222D">
              <w:rPr>
                <w:b/>
                <w:lang w:val="uk-UA"/>
              </w:rPr>
              <w:t>2.22 Гіперозид</w:t>
            </w:r>
          </w:p>
          <w:p w:rsidR="00512BED" w:rsidRPr="0011222D" w:rsidRDefault="00512BED" w:rsidP="00F43C9C">
            <w:pPr>
              <w:rPr>
                <w:b/>
                <w:lang w:val="uk-UA"/>
              </w:rPr>
            </w:pPr>
            <w:r w:rsidRPr="0011222D">
              <w:rPr>
                <w:lang w:val="uk-UA"/>
              </w:rPr>
              <w:t>(кверцетин-3-О-β-D-галактопіранозид)</w:t>
            </w:r>
          </w:p>
        </w:tc>
        <w:tc>
          <w:tcPr>
            <w:tcW w:w="950" w:type="pct"/>
            <w:gridSpan w:val="4"/>
          </w:tcPr>
          <w:p w:rsidR="00512BED" w:rsidRPr="0011222D" w:rsidRDefault="00512BED" w:rsidP="00F43C9C">
            <w:pPr>
              <w:rPr>
                <w:lang w:val="uk-UA"/>
              </w:rPr>
            </w:pPr>
            <w:r w:rsidRPr="0011222D">
              <w:rPr>
                <w:lang w:val="uk-UA"/>
              </w:rPr>
              <w:t>листя винограду сорту Ізабелла, вичавки винограду сорту Ізабелла та Каберне-Совіньйон</w:t>
            </w:r>
          </w:p>
        </w:tc>
        <w:tc>
          <w:tcPr>
            <w:tcW w:w="524" w:type="pct"/>
            <w:gridSpan w:val="4"/>
          </w:tcPr>
          <w:p w:rsidR="00512BED" w:rsidRPr="0011222D" w:rsidRDefault="00512BED" w:rsidP="00F43C9C">
            <w:pPr>
              <w:jc w:val="center"/>
              <w:rPr>
                <w:lang w:val="uk-UA"/>
              </w:rPr>
            </w:pPr>
            <w:r w:rsidRPr="0011222D">
              <w:rPr>
                <w:lang w:val="uk-UA"/>
              </w:rPr>
              <w:t>235-236</w:t>
            </w:r>
          </w:p>
        </w:tc>
        <w:tc>
          <w:tcPr>
            <w:tcW w:w="625" w:type="pct"/>
            <w:gridSpan w:val="3"/>
          </w:tcPr>
          <w:p w:rsidR="00512BED" w:rsidRPr="0011222D" w:rsidRDefault="00512BED" w:rsidP="00F43C9C">
            <w:pPr>
              <w:jc w:val="center"/>
              <w:rPr>
                <w:lang w:val="uk-UA"/>
              </w:rPr>
            </w:pPr>
            <w:r w:rsidRPr="0011222D">
              <w:rPr>
                <w:lang w:val="uk-UA"/>
              </w:rPr>
              <w:t>-58,9</w:t>
            </w:r>
          </w:p>
          <w:p w:rsidR="00512BED" w:rsidRPr="0011222D" w:rsidRDefault="00512BED" w:rsidP="00F43C9C">
            <w:pPr>
              <w:jc w:val="center"/>
              <w:rPr>
                <w:lang w:val="uk-UA"/>
              </w:rPr>
            </w:pPr>
            <w:r w:rsidRPr="0011222D">
              <w:rPr>
                <w:lang w:val="uk-UA"/>
              </w:rPr>
              <w:t>(етанол)</w:t>
            </w:r>
          </w:p>
        </w:tc>
        <w:tc>
          <w:tcPr>
            <w:tcW w:w="436" w:type="pct"/>
          </w:tcPr>
          <w:p w:rsidR="00512BED" w:rsidRPr="0011222D" w:rsidRDefault="00512BED" w:rsidP="00F43C9C">
            <w:pPr>
              <w:jc w:val="center"/>
              <w:rPr>
                <w:lang w:val="uk-UA"/>
              </w:rPr>
            </w:pPr>
            <w:r w:rsidRPr="0011222D">
              <w:rPr>
                <w:lang w:val="uk-UA"/>
              </w:rPr>
              <w:t>350</w:t>
            </w:r>
          </w:p>
          <w:p w:rsidR="00512BED" w:rsidRPr="0011222D" w:rsidRDefault="00512BED" w:rsidP="00F43C9C">
            <w:pPr>
              <w:jc w:val="center"/>
              <w:rPr>
                <w:lang w:val="uk-UA"/>
              </w:rPr>
            </w:pPr>
            <w:r w:rsidRPr="0011222D">
              <w:rPr>
                <w:lang w:val="uk-UA"/>
              </w:rPr>
              <w:t>255</w:t>
            </w:r>
          </w:p>
          <w:p w:rsidR="00512BED" w:rsidRPr="0011222D" w:rsidRDefault="00512BED" w:rsidP="00F43C9C">
            <w:pPr>
              <w:jc w:val="center"/>
              <w:rPr>
                <w:lang w:val="uk-UA"/>
              </w:rPr>
            </w:pPr>
            <w:r w:rsidRPr="0011222D">
              <w:rPr>
                <w:lang w:val="uk-UA"/>
              </w:rPr>
              <w:t>265</w:t>
            </w:r>
          </w:p>
        </w:tc>
        <w:tc>
          <w:tcPr>
            <w:tcW w:w="527" w:type="pct"/>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70" w:type="pct"/>
            <w:gridSpan w:val="2"/>
          </w:tcPr>
          <w:p w:rsidR="00512BED" w:rsidRPr="0011222D" w:rsidRDefault="00512BED" w:rsidP="00F43C9C">
            <w:pPr>
              <w:jc w:val="center"/>
              <w:rPr>
                <w:lang w:val="uk-UA"/>
              </w:rPr>
            </w:pPr>
            <w:r w:rsidRPr="0011222D">
              <w:rPr>
                <w:lang w:val="uk-UA"/>
              </w:rPr>
              <w:t>0,53</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0,32</w:t>
            </w:r>
          </w:p>
        </w:tc>
      </w:tr>
      <w:tr w:rsidR="00512BED" w:rsidRPr="0011222D" w:rsidTr="00F43C9C">
        <w:tc>
          <w:tcPr>
            <w:tcW w:w="1567" w:type="pct"/>
            <w:gridSpan w:val="3"/>
          </w:tcPr>
          <w:p w:rsidR="00512BED" w:rsidRPr="0011222D" w:rsidRDefault="00512BED" w:rsidP="00F43C9C">
            <w:pPr>
              <w:rPr>
                <w:b/>
                <w:lang w:val="uk-UA"/>
              </w:rPr>
            </w:pPr>
            <w:r w:rsidRPr="0011222D">
              <w:rPr>
                <w:b/>
                <w:lang w:val="uk-UA"/>
              </w:rPr>
              <w:t>2.23 Ізокверцитрин</w:t>
            </w:r>
          </w:p>
          <w:p w:rsidR="00512BED" w:rsidRPr="0011222D" w:rsidRDefault="00512BED" w:rsidP="00F43C9C">
            <w:pPr>
              <w:rPr>
                <w:lang w:val="uk-UA"/>
              </w:rPr>
            </w:pPr>
            <w:r w:rsidRPr="0011222D">
              <w:rPr>
                <w:lang w:val="uk-UA"/>
              </w:rPr>
              <w:t>(кверцетин-3-О-β-D-глюкопіранозид)</w:t>
            </w:r>
          </w:p>
        </w:tc>
        <w:tc>
          <w:tcPr>
            <w:tcW w:w="950" w:type="pct"/>
            <w:gridSpan w:val="4"/>
          </w:tcPr>
          <w:p w:rsidR="00512BED" w:rsidRPr="0011222D" w:rsidRDefault="00512BED" w:rsidP="00F43C9C">
            <w:pPr>
              <w:jc w:val="center"/>
              <w:rPr>
                <w:lang w:val="uk-UA"/>
              </w:rPr>
            </w:pPr>
            <w:r w:rsidRPr="0011222D">
              <w:rPr>
                <w:lang w:val="uk-UA"/>
              </w:rPr>
              <w:t>-“-</w:t>
            </w:r>
          </w:p>
        </w:tc>
        <w:tc>
          <w:tcPr>
            <w:tcW w:w="524" w:type="pct"/>
            <w:gridSpan w:val="4"/>
          </w:tcPr>
          <w:p w:rsidR="00512BED" w:rsidRPr="0011222D" w:rsidRDefault="00512BED" w:rsidP="00F43C9C">
            <w:pPr>
              <w:jc w:val="center"/>
              <w:rPr>
                <w:lang w:val="uk-UA"/>
              </w:rPr>
            </w:pPr>
            <w:r w:rsidRPr="0011222D">
              <w:rPr>
                <w:lang w:val="uk-UA"/>
              </w:rPr>
              <w:t>227-229</w:t>
            </w:r>
          </w:p>
        </w:tc>
        <w:tc>
          <w:tcPr>
            <w:tcW w:w="625" w:type="pct"/>
            <w:gridSpan w:val="3"/>
          </w:tcPr>
          <w:p w:rsidR="00512BED" w:rsidRPr="0011222D" w:rsidRDefault="00512BED" w:rsidP="00F43C9C">
            <w:pPr>
              <w:jc w:val="center"/>
              <w:rPr>
                <w:lang w:val="uk-UA"/>
              </w:rPr>
            </w:pPr>
            <w:r w:rsidRPr="0011222D">
              <w:rPr>
                <w:lang w:val="uk-UA"/>
              </w:rPr>
              <w:t>-12,5</w:t>
            </w:r>
          </w:p>
          <w:p w:rsidR="00512BED" w:rsidRPr="0011222D" w:rsidRDefault="00512BED" w:rsidP="00F43C9C">
            <w:pPr>
              <w:jc w:val="center"/>
              <w:rPr>
                <w:lang w:val="uk-UA"/>
              </w:rPr>
            </w:pPr>
            <w:r w:rsidRPr="0011222D">
              <w:rPr>
                <w:lang w:val="uk-UA"/>
              </w:rPr>
              <w:t>(метанол)</w:t>
            </w:r>
          </w:p>
        </w:tc>
        <w:tc>
          <w:tcPr>
            <w:tcW w:w="436" w:type="pct"/>
          </w:tcPr>
          <w:p w:rsidR="00512BED" w:rsidRPr="0011222D" w:rsidRDefault="00512BED" w:rsidP="00F43C9C">
            <w:pPr>
              <w:jc w:val="center"/>
              <w:rPr>
                <w:lang w:val="uk-UA"/>
              </w:rPr>
            </w:pPr>
            <w:r w:rsidRPr="0011222D">
              <w:rPr>
                <w:lang w:val="uk-UA"/>
              </w:rPr>
              <w:t>355</w:t>
            </w:r>
          </w:p>
          <w:p w:rsidR="00512BED" w:rsidRPr="0011222D" w:rsidRDefault="00512BED" w:rsidP="00F43C9C">
            <w:pPr>
              <w:jc w:val="center"/>
              <w:rPr>
                <w:lang w:val="uk-UA"/>
              </w:rPr>
            </w:pPr>
            <w:r w:rsidRPr="0011222D">
              <w:rPr>
                <w:lang w:val="uk-UA"/>
              </w:rPr>
              <w:t>267</w:t>
            </w:r>
          </w:p>
          <w:p w:rsidR="00512BED" w:rsidRPr="0011222D" w:rsidRDefault="00512BED" w:rsidP="00F43C9C">
            <w:pPr>
              <w:jc w:val="center"/>
              <w:rPr>
                <w:lang w:val="uk-UA"/>
              </w:rPr>
            </w:pPr>
            <w:r w:rsidRPr="0011222D">
              <w:rPr>
                <w:lang w:val="uk-UA"/>
              </w:rPr>
              <w:t>256</w:t>
            </w:r>
          </w:p>
        </w:tc>
        <w:tc>
          <w:tcPr>
            <w:tcW w:w="527" w:type="pct"/>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70" w:type="pct"/>
            <w:gridSpan w:val="2"/>
          </w:tcPr>
          <w:p w:rsidR="00512BED" w:rsidRPr="0011222D" w:rsidRDefault="00512BED" w:rsidP="00F43C9C">
            <w:pPr>
              <w:jc w:val="center"/>
              <w:rPr>
                <w:lang w:val="uk-UA"/>
              </w:rPr>
            </w:pPr>
            <w:r w:rsidRPr="0011222D">
              <w:rPr>
                <w:lang w:val="uk-UA"/>
              </w:rPr>
              <w:t>0,52</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0,36</w:t>
            </w:r>
          </w:p>
        </w:tc>
      </w:tr>
      <w:tr w:rsidR="00512BED" w:rsidRPr="0011222D" w:rsidTr="00F43C9C">
        <w:tc>
          <w:tcPr>
            <w:tcW w:w="1567" w:type="pct"/>
            <w:gridSpan w:val="3"/>
          </w:tcPr>
          <w:p w:rsidR="00512BED" w:rsidRPr="0011222D" w:rsidRDefault="00512BED" w:rsidP="00F43C9C">
            <w:pPr>
              <w:rPr>
                <w:b/>
                <w:lang w:val="uk-UA"/>
              </w:rPr>
            </w:pPr>
            <w:r w:rsidRPr="0011222D">
              <w:rPr>
                <w:b/>
                <w:lang w:val="uk-UA"/>
              </w:rPr>
              <w:t>2.24 Кверцитрин</w:t>
            </w:r>
          </w:p>
          <w:p w:rsidR="00512BED" w:rsidRPr="0011222D" w:rsidRDefault="00512BED" w:rsidP="00F43C9C">
            <w:pPr>
              <w:rPr>
                <w:lang w:val="uk-UA"/>
              </w:rPr>
            </w:pPr>
            <w:r w:rsidRPr="0011222D">
              <w:rPr>
                <w:lang w:val="uk-UA"/>
              </w:rPr>
              <w:t>(кверцетин-3-О-α-L-рамнопіранозид)</w:t>
            </w:r>
          </w:p>
        </w:tc>
        <w:tc>
          <w:tcPr>
            <w:tcW w:w="950" w:type="pct"/>
            <w:gridSpan w:val="4"/>
          </w:tcPr>
          <w:p w:rsidR="00512BED" w:rsidRPr="0011222D" w:rsidRDefault="00512BED" w:rsidP="00F43C9C">
            <w:pPr>
              <w:jc w:val="center"/>
              <w:rPr>
                <w:lang w:val="uk-UA"/>
              </w:rPr>
            </w:pPr>
            <w:r w:rsidRPr="0011222D">
              <w:rPr>
                <w:lang w:val="uk-UA"/>
              </w:rPr>
              <w:t>-“-</w:t>
            </w:r>
          </w:p>
        </w:tc>
        <w:tc>
          <w:tcPr>
            <w:tcW w:w="524" w:type="pct"/>
            <w:gridSpan w:val="4"/>
          </w:tcPr>
          <w:p w:rsidR="00512BED" w:rsidRPr="0011222D" w:rsidRDefault="00512BED" w:rsidP="00F43C9C">
            <w:pPr>
              <w:jc w:val="center"/>
              <w:rPr>
                <w:lang w:val="uk-UA"/>
              </w:rPr>
            </w:pPr>
            <w:r w:rsidRPr="0011222D">
              <w:rPr>
                <w:lang w:val="uk-UA"/>
              </w:rPr>
              <w:t>182-185</w:t>
            </w:r>
          </w:p>
        </w:tc>
        <w:tc>
          <w:tcPr>
            <w:tcW w:w="625" w:type="pct"/>
            <w:gridSpan w:val="3"/>
          </w:tcPr>
          <w:p w:rsidR="00512BED" w:rsidRPr="0011222D" w:rsidRDefault="00512BED" w:rsidP="00F43C9C">
            <w:pPr>
              <w:jc w:val="center"/>
              <w:rPr>
                <w:lang w:val="uk-UA"/>
              </w:rPr>
            </w:pPr>
            <w:r w:rsidRPr="0011222D">
              <w:rPr>
                <w:lang w:val="uk-UA"/>
              </w:rPr>
              <w:t>-</w:t>
            </w:r>
          </w:p>
        </w:tc>
        <w:tc>
          <w:tcPr>
            <w:tcW w:w="436" w:type="pct"/>
          </w:tcPr>
          <w:p w:rsidR="00512BED" w:rsidRPr="0011222D" w:rsidRDefault="00512BED" w:rsidP="00F43C9C">
            <w:pPr>
              <w:jc w:val="center"/>
              <w:rPr>
                <w:lang w:val="uk-UA"/>
              </w:rPr>
            </w:pPr>
            <w:r w:rsidRPr="0011222D">
              <w:rPr>
                <w:lang w:val="uk-UA"/>
              </w:rPr>
              <w:t>355</w:t>
            </w:r>
          </w:p>
          <w:p w:rsidR="00512BED" w:rsidRPr="0011222D" w:rsidRDefault="00512BED" w:rsidP="00F43C9C">
            <w:pPr>
              <w:jc w:val="center"/>
              <w:rPr>
                <w:lang w:val="uk-UA"/>
              </w:rPr>
            </w:pPr>
            <w:r w:rsidRPr="0011222D">
              <w:rPr>
                <w:lang w:val="uk-UA"/>
              </w:rPr>
              <w:t>257</w:t>
            </w:r>
          </w:p>
        </w:tc>
        <w:tc>
          <w:tcPr>
            <w:tcW w:w="527" w:type="pct"/>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70" w:type="pct"/>
            <w:gridSpan w:val="2"/>
          </w:tcPr>
          <w:p w:rsidR="00512BED" w:rsidRPr="0011222D" w:rsidRDefault="00512BED" w:rsidP="00F43C9C">
            <w:pPr>
              <w:jc w:val="center"/>
              <w:rPr>
                <w:lang w:val="uk-UA"/>
              </w:rPr>
            </w:pPr>
            <w:r w:rsidRPr="0011222D">
              <w:rPr>
                <w:lang w:val="uk-UA"/>
              </w:rPr>
              <w:t>0,63</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0,49</w:t>
            </w:r>
          </w:p>
        </w:tc>
      </w:tr>
      <w:tr w:rsidR="00512BED" w:rsidRPr="0011222D" w:rsidTr="00F43C9C">
        <w:tc>
          <w:tcPr>
            <w:tcW w:w="1567" w:type="pct"/>
            <w:gridSpan w:val="3"/>
          </w:tcPr>
          <w:p w:rsidR="00512BED" w:rsidRPr="0011222D" w:rsidRDefault="00512BED" w:rsidP="00F43C9C">
            <w:pPr>
              <w:rPr>
                <w:b/>
                <w:lang w:val="uk-UA"/>
              </w:rPr>
            </w:pPr>
            <w:r w:rsidRPr="0011222D">
              <w:rPr>
                <w:b/>
                <w:lang w:val="uk-UA"/>
              </w:rPr>
              <w:t>2.25 Рутин</w:t>
            </w:r>
          </w:p>
          <w:p w:rsidR="00512BED" w:rsidRPr="0011222D" w:rsidRDefault="00512BED" w:rsidP="00F43C9C">
            <w:pPr>
              <w:rPr>
                <w:lang w:val="uk-UA"/>
              </w:rPr>
            </w:pPr>
            <w:r w:rsidRPr="0011222D">
              <w:rPr>
                <w:lang w:val="uk-UA"/>
              </w:rPr>
              <w:t>(кверцетин-3-О-</w:t>
            </w:r>
            <w:r w:rsidRPr="0011222D">
              <w:rPr>
                <w:lang w:val="uk-UA"/>
              </w:rPr>
              <w:sym w:font="Symbol" w:char="F062"/>
            </w:r>
            <w:r w:rsidRPr="0011222D">
              <w:rPr>
                <w:lang w:val="uk-UA"/>
              </w:rPr>
              <w:t>-D-рутинозид)</w:t>
            </w:r>
          </w:p>
        </w:tc>
        <w:tc>
          <w:tcPr>
            <w:tcW w:w="950" w:type="pct"/>
            <w:gridSpan w:val="4"/>
          </w:tcPr>
          <w:p w:rsidR="00512BED" w:rsidRPr="0011222D" w:rsidRDefault="00512BED" w:rsidP="00F43C9C">
            <w:pPr>
              <w:jc w:val="center"/>
              <w:rPr>
                <w:lang w:val="uk-UA"/>
              </w:rPr>
            </w:pPr>
            <w:r w:rsidRPr="0011222D">
              <w:rPr>
                <w:lang w:val="uk-UA"/>
              </w:rPr>
              <w:t>-“-</w:t>
            </w:r>
          </w:p>
        </w:tc>
        <w:tc>
          <w:tcPr>
            <w:tcW w:w="524" w:type="pct"/>
            <w:gridSpan w:val="4"/>
          </w:tcPr>
          <w:p w:rsidR="00512BED" w:rsidRPr="0011222D" w:rsidRDefault="00512BED" w:rsidP="00F43C9C">
            <w:pPr>
              <w:jc w:val="center"/>
              <w:rPr>
                <w:lang w:val="uk-UA"/>
              </w:rPr>
            </w:pPr>
            <w:r w:rsidRPr="0011222D">
              <w:rPr>
                <w:lang w:val="uk-UA"/>
              </w:rPr>
              <w:t>189-192</w:t>
            </w:r>
          </w:p>
        </w:tc>
        <w:tc>
          <w:tcPr>
            <w:tcW w:w="625" w:type="pct"/>
            <w:gridSpan w:val="3"/>
          </w:tcPr>
          <w:p w:rsidR="00512BED" w:rsidRPr="0011222D" w:rsidRDefault="00512BED" w:rsidP="00F43C9C">
            <w:pPr>
              <w:jc w:val="center"/>
              <w:rPr>
                <w:lang w:val="uk-UA"/>
              </w:rPr>
            </w:pPr>
            <w:r w:rsidRPr="0011222D">
              <w:rPr>
                <w:lang w:val="uk-UA"/>
              </w:rPr>
              <w:t>-32,3</w:t>
            </w:r>
          </w:p>
          <w:p w:rsidR="00512BED" w:rsidRPr="0011222D" w:rsidRDefault="00512BED" w:rsidP="00F43C9C">
            <w:pPr>
              <w:jc w:val="center"/>
              <w:rPr>
                <w:lang w:val="uk-UA"/>
              </w:rPr>
            </w:pPr>
            <w:r w:rsidRPr="0011222D">
              <w:rPr>
                <w:lang w:val="uk-UA"/>
              </w:rPr>
              <w:t>(метанол)</w:t>
            </w:r>
          </w:p>
        </w:tc>
        <w:tc>
          <w:tcPr>
            <w:tcW w:w="436" w:type="pct"/>
          </w:tcPr>
          <w:p w:rsidR="00512BED" w:rsidRPr="0011222D" w:rsidRDefault="00512BED" w:rsidP="00F43C9C">
            <w:pPr>
              <w:jc w:val="center"/>
              <w:rPr>
                <w:lang w:val="uk-UA"/>
              </w:rPr>
            </w:pPr>
            <w:r w:rsidRPr="0011222D">
              <w:rPr>
                <w:lang w:val="uk-UA"/>
              </w:rPr>
              <w:t>362</w:t>
            </w:r>
          </w:p>
          <w:p w:rsidR="00512BED" w:rsidRPr="0011222D" w:rsidRDefault="00512BED" w:rsidP="00F43C9C">
            <w:pPr>
              <w:jc w:val="center"/>
              <w:rPr>
                <w:lang w:val="uk-UA"/>
              </w:rPr>
            </w:pPr>
            <w:r w:rsidRPr="0011222D">
              <w:rPr>
                <w:lang w:val="uk-UA"/>
              </w:rPr>
              <w:t>268</w:t>
            </w:r>
          </w:p>
          <w:p w:rsidR="00512BED" w:rsidRPr="0011222D" w:rsidRDefault="00512BED" w:rsidP="00F43C9C">
            <w:pPr>
              <w:jc w:val="center"/>
              <w:rPr>
                <w:lang w:val="uk-UA"/>
              </w:rPr>
            </w:pPr>
            <w:r w:rsidRPr="0011222D">
              <w:rPr>
                <w:lang w:val="uk-UA"/>
              </w:rPr>
              <w:t>258</w:t>
            </w:r>
          </w:p>
        </w:tc>
        <w:tc>
          <w:tcPr>
            <w:tcW w:w="527" w:type="pct"/>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70" w:type="pct"/>
            <w:gridSpan w:val="2"/>
          </w:tcPr>
          <w:p w:rsidR="00512BED" w:rsidRPr="0011222D" w:rsidRDefault="00512BED" w:rsidP="00F43C9C">
            <w:pPr>
              <w:jc w:val="center"/>
              <w:rPr>
                <w:lang w:val="uk-UA"/>
              </w:rPr>
            </w:pPr>
            <w:r w:rsidRPr="0011222D">
              <w:rPr>
                <w:lang w:val="uk-UA"/>
              </w:rPr>
              <w:t>0,46</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0,54</w:t>
            </w:r>
          </w:p>
        </w:tc>
      </w:tr>
      <w:tr w:rsidR="00512BED" w:rsidRPr="0011222D" w:rsidTr="00F43C9C">
        <w:tc>
          <w:tcPr>
            <w:tcW w:w="5000" w:type="pct"/>
            <w:gridSpan w:val="18"/>
          </w:tcPr>
          <w:p w:rsidR="00512BED" w:rsidRPr="0011222D" w:rsidRDefault="00512BED" w:rsidP="00F43C9C">
            <w:pPr>
              <w:jc w:val="center"/>
              <w:rPr>
                <w:b/>
                <w:lang w:val="uk-UA"/>
              </w:rPr>
            </w:pPr>
            <w:r w:rsidRPr="0011222D">
              <w:rPr>
                <w:b/>
                <w:lang w:val="uk-UA"/>
              </w:rPr>
              <w:t>Глікозиди ізорамнетину</w:t>
            </w:r>
          </w:p>
        </w:tc>
      </w:tr>
      <w:tr w:rsidR="00512BED" w:rsidRPr="0011222D" w:rsidTr="00F43C9C">
        <w:tc>
          <w:tcPr>
            <w:tcW w:w="1579" w:type="pct"/>
            <w:gridSpan w:val="4"/>
          </w:tcPr>
          <w:p w:rsidR="00512BED" w:rsidRPr="0011222D" w:rsidRDefault="00512BED" w:rsidP="00F43C9C">
            <w:pPr>
              <w:rPr>
                <w:b/>
                <w:lang w:val="uk-UA"/>
              </w:rPr>
            </w:pPr>
            <w:r w:rsidRPr="0011222D">
              <w:rPr>
                <w:b/>
                <w:lang w:val="uk-UA"/>
              </w:rPr>
              <w:t>2.26 Ізорамнетин-3-О-β-D-глюкопіранозид</w:t>
            </w:r>
          </w:p>
        </w:tc>
        <w:tc>
          <w:tcPr>
            <w:tcW w:w="952" w:type="pct"/>
            <w:gridSpan w:val="4"/>
          </w:tcPr>
          <w:p w:rsidR="00512BED" w:rsidRPr="0011222D" w:rsidRDefault="00512BED" w:rsidP="00F43C9C">
            <w:pPr>
              <w:jc w:val="center"/>
              <w:rPr>
                <w:lang w:val="uk-UA"/>
              </w:rPr>
            </w:pPr>
            <w:r w:rsidRPr="0011222D">
              <w:rPr>
                <w:lang w:val="uk-UA"/>
              </w:rPr>
              <w:t>-“-</w:t>
            </w:r>
          </w:p>
        </w:tc>
        <w:tc>
          <w:tcPr>
            <w:tcW w:w="510" w:type="pct"/>
            <w:gridSpan w:val="3"/>
          </w:tcPr>
          <w:p w:rsidR="00512BED" w:rsidRPr="0011222D" w:rsidRDefault="00512BED" w:rsidP="00F43C9C">
            <w:pPr>
              <w:jc w:val="center"/>
              <w:rPr>
                <w:lang w:val="uk-UA"/>
              </w:rPr>
            </w:pPr>
            <w:r w:rsidRPr="0011222D">
              <w:rPr>
                <w:lang w:val="uk-UA"/>
              </w:rPr>
              <w:t>244-246</w:t>
            </w:r>
          </w:p>
        </w:tc>
        <w:tc>
          <w:tcPr>
            <w:tcW w:w="611" w:type="pct"/>
            <w:gridSpan w:val="2"/>
          </w:tcPr>
          <w:p w:rsidR="00512BED" w:rsidRPr="0011222D" w:rsidRDefault="00512BED" w:rsidP="00F43C9C">
            <w:pPr>
              <w:jc w:val="center"/>
              <w:rPr>
                <w:lang w:val="uk-UA"/>
              </w:rPr>
            </w:pPr>
            <w:r w:rsidRPr="0011222D">
              <w:rPr>
                <w:lang w:val="uk-UA"/>
              </w:rPr>
              <w:t xml:space="preserve">-59 </w:t>
            </w:r>
          </w:p>
          <w:p w:rsidR="00512BED" w:rsidRPr="0011222D" w:rsidRDefault="00512BED" w:rsidP="00F43C9C">
            <w:pPr>
              <w:jc w:val="center"/>
              <w:rPr>
                <w:lang w:val="uk-UA"/>
              </w:rPr>
            </w:pPr>
            <w:r w:rsidRPr="0011222D">
              <w:rPr>
                <w:lang w:val="uk-UA"/>
              </w:rPr>
              <w:t>(ДМФА)</w:t>
            </w:r>
          </w:p>
        </w:tc>
        <w:tc>
          <w:tcPr>
            <w:tcW w:w="450" w:type="pct"/>
            <w:gridSpan w:val="2"/>
          </w:tcPr>
          <w:p w:rsidR="00512BED" w:rsidRPr="0011222D" w:rsidRDefault="00512BED" w:rsidP="00F43C9C">
            <w:pPr>
              <w:jc w:val="center"/>
              <w:rPr>
                <w:lang w:val="uk-UA"/>
              </w:rPr>
            </w:pPr>
            <w:r w:rsidRPr="0011222D">
              <w:rPr>
                <w:lang w:val="uk-UA"/>
              </w:rPr>
              <w:t>357</w:t>
            </w:r>
          </w:p>
          <w:p w:rsidR="00512BED" w:rsidRPr="0011222D" w:rsidRDefault="00512BED" w:rsidP="00F43C9C">
            <w:pPr>
              <w:jc w:val="center"/>
              <w:rPr>
                <w:lang w:val="uk-UA"/>
              </w:rPr>
            </w:pPr>
            <w:r w:rsidRPr="0011222D">
              <w:rPr>
                <w:lang w:val="uk-UA"/>
              </w:rPr>
              <w:t>302</w:t>
            </w:r>
          </w:p>
          <w:p w:rsidR="00512BED" w:rsidRPr="0011222D" w:rsidRDefault="00512BED" w:rsidP="00F43C9C">
            <w:pPr>
              <w:jc w:val="center"/>
              <w:rPr>
                <w:lang w:val="uk-UA"/>
              </w:rPr>
            </w:pPr>
            <w:r w:rsidRPr="0011222D">
              <w:rPr>
                <w:lang w:val="uk-UA"/>
              </w:rPr>
              <w:t>255</w:t>
            </w:r>
          </w:p>
        </w:tc>
        <w:tc>
          <w:tcPr>
            <w:tcW w:w="527" w:type="pct"/>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70" w:type="pct"/>
            <w:gridSpan w:val="2"/>
          </w:tcPr>
          <w:p w:rsidR="00512BED" w:rsidRPr="0011222D" w:rsidRDefault="00512BED" w:rsidP="00F43C9C">
            <w:pPr>
              <w:jc w:val="center"/>
              <w:rPr>
                <w:lang w:val="uk-UA"/>
              </w:rPr>
            </w:pPr>
            <w:r w:rsidRPr="0011222D">
              <w:rPr>
                <w:lang w:val="uk-UA"/>
              </w:rPr>
              <w:t>0,46</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0,59</w:t>
            </w:r>
          </w:p>
          <w:p w:rsidR="00512BED" w:rsidRPr="0011222D" w:rsidRDefault="00512BED" w:rsidP="00F43C9C">
            <w:pPr>
              <w:jc w:val="center"/>
              <w:rPr>
                <w:lang w:val="uk-UA"/>
              </w:rPr>
            </w:pPr>
          </w:p>
        </w:tc>
      </w:tr>
    </w:tbl>
    <w:p w:rsidR="00512BED" w:rsidRPr="0011222D" w:rsidRDefault="00512BED" w:rsidP="00512BED">
      <w:pPr>
        <w:jc w:val="right"/>
        <w:rPr>
          <w:lang w:val="uk-UA"/>
        </w:rPr>
      </w:pPr>
      <w:r>
        <w:br w:type="page"/>
      </w:r>
      <w:r w:rsidRPr="0011222D">
        <w:rPr>
          <w:lang w:val="uk-UA"/>
        </w:rPr>
        <w:lastRenderedPageBreak/>
        <w:t>Продовження таблиці 1</w:t>
      </w:r>
    </w:p>
    <w:tbl>
      <w:tblPr>
        <w:tblStyle w:val="affffffffffffffffffff2"/>
        <w:tblW w:w="5000" w:type="pct"/>
        <w:tblInd w:w="-18" w:type="dxa"/>
        <w:tblLayout w:type="fixed"/>
        <w:tblLook w:val="01E0" w:firstRow="1" w:lastRow="1" w:firstColumn="1" w:lastColumn="1" w:noHBand="0" w:noVBand="0"/>
      </w:tblPr>
      <w:tblGrid>
        <w:gridCol w:w="14"/>
        <w:gridCol w:w="2844"/>
        <w:gridCol w:w="53"/>
        <w:gridCol w:w="9"/>
        <w:gridCol w:w="7"/>
        <w:gridCol w:w="17"/>
        <w:gridCol w:w="1678"/>
        <w:gridCol w:w="60"/>
        <w:gridCol w:w="47"/>
        <w:gridCol w:w="938"/>
        <w:gridCol w:w="24"/>
        <w:gridCol w:w="11"/>
        <w:gridCol w:w="13"/>
        <w:gridCol w:w="1101"/>
        <w:gridCol w:w="7"/>
        <w:gridCol w:w="30"/>
        <w:gridCol w:w="753"/>
        <w:gridCol w:w="39"/>
        <w:gridCol w:w="24"/>
        <w:gridCol w:w="6"/>
        <w:gridCol w:w="977"/>
        <w:gridCol w:w="13"/>
        <w:gridCol w:w="680"/>
      </w:tblGrid>
      <w:tr w:rsidR="00512BED" w:rsidRPr="0011222D" w:rsidTr="00F43C9C">
        <w:trPr>
          <w:gridBefore w:val="1"/>
          <w:wBefore w:w="7" w:type="pct"/>
        </w:trPr>
        <w:tc>
          <w:tcPr>
            <w:tcW w:w="1549" w:type="pct"/>
            <w:gridSpan w:val="2"/>
          </w:tcPr>
          <w:p w:rsidR="00512BED" w:rsidRPr="0011222D" w:rsidRDefault="00512BED" w:rsidP="00F43C9C">
            <w:pPr>
              <w:jc w:val="center"/>
              <w:rPr>
                <w:lang w:val="uk-UA"/>
              </w:rPr>
            </w:pPr>
            <w:r w:rsidRPr="0011222D">
              <w:rPr>
                <w:lang w:val="uk-UA"/>
              </w:rPr>
              <w:t>1</w:t>
            </w:r>
          </w:p>
        </w:tc>
        <w:tc>
          <w:tcPr>
            <w:tcW w:w="948" w:type="pct"/>
            <w:gridSpan w:val="5"/>
          </w:tcPr>
          <w:p w:rsidR="00512BED" w:rsidRPr="0011222D" w:rsidRDefault="00512BED" w:rsidP="00F43C9C">
            <w:pPr>
              <w:jc w:val="center"/>
              <w:rPr>
                <w:lang w:val="uk-UA"/>
              </w:rPr>
            </w:pPr>
            <w:r w:rsidRPr="0011222D">
              <w:rPr>
                <w:lang w:val="uk-UA"/>
              </w:rPr>
              <w:t>2</w:t>
            </w:r>
          </w:p>
        </w:tc>
        <w:tc>
          <w:tcPr>
            <w:tcW w:w="527" w:type="pct"/>
            <w:gridSpan w:val="2"/>
          </w:tcPr>
          <w:p w:rsidR="00512BED" w:rsidRPr="0011222D" w:rsidRDefault="00512BED" w:rsidP="00F43C9C">
            <w:pPr>
              <w:jc w:val="center"/>
              <w:rPr>
                <w:lang w:val="uk-UA"/>
              </w:rPr>
            </w:pPr>
            <w:r w:rsidRPr="0011222D">
              <w:rPr>
                <w:lang w:val="uk-UA"/>
              </w:rPr>
              <w:t>3</w:t>
            </w:r>
          </w:p>
        </w:tc>
        <w:tc>
          <w:tcPr>
            <w:tcW w:w="635" w:type="pct"/>
            <w:gridSpan w:val="6"/>
          </w:tcPr>
          <w:p w:rsidR="00512BED" w:rsidRPr="0011222D" w:rsidRDefault="00512BED" w:rsidP="00F43C9C">
            <w:pPr>
              <w:jc w:val="center"/>
              <w:rPr>
                <w:lang w:val="uk-UA"/>
              </w:rPr>
            </w:pPr>
            <w:r w:rsidRPr="0011222D">
              <w:rPr>
                <w:lang w:val="uk-UA"/>
              </w:rPr>
              <w:t>4</w:t>
            </w:r>
          </w:p>
        </w:tc>
        <w:tc>
          <w:tcPr>
            <w:tcW w:w="403" w:type="pct"/>
          </w:tcPr>
          <w:p w:rsidR="00512BED" w:rsidRPr="0011222D" w:rsidRDefault="00512BED" w:rsidP="00F43C9C">
            <w:pPr>
              <w:jc w:val="center"/>
              <w:rPr>
                <w:lang w:val="uk-UA"/>
              </w:rPr>
            </w:pPr>
            <w:r w:rsidRPr="0011222D">
              <w:rPr>
                <w:lang w:val="uk-UA"/>
              </w:rPr>
              <w:t>5</w:t>
            </w:r>
          </w:p>
        </w:tc>
        <w:tc>
          <w:tcPr>
            <w:tcW w:w="567" w:type="pct"/>
            <w:gridSpan w:val="5"/>
          </w:tcPr>
          <w:p w:rsidR="00512BED" w:rsidRPr="0011222D" w:rsidRDefault="00512BED" w:rsidP="00F43C9C">
            <w:pPr>
              <w:jc w:val="center"/>
              <w:rPr>
                <w:lang w:val="uk-UA"/>
              </w:rPr>
            </w:pPr>
            <w:r w:rsidRPr="0011222D">
              <w:rPr>
                <w:lang w:val="uk-UA"/>
              </w:rPr>
              <w:t>6</w:t>
            </w:r>
          </w:p>
        </w:tc>
        <w:tc>
          <w:tcPr>
            <w:tcW w:w="365" w:type="pct"/>
          </w:tcPr>
          <w:p w:rsidR="00512BED" w:rsidRPr="0011222D" w:rsidRDefault="00512BED" w:rsidP="00F43C9C">
            <w:pPr>
              <w:jc w:val="center"/>
              <w:rPr>
                <w:lang w:val="uk-UA"/>
              </w:rPr>
            </w:pPr>
            <w:r w:rsidRPr="0011222D">
              <w:rPr>
                <w:lang w:val="uk-UA"/>
              </w:rPr>
              <w:t>7</w:t>
            </w:r>
          </w:p>
        </w:tc>
      </w:tr>
      <w:tr w:rsidR="00512BED" w:rsidRPr="0011222D" w:rsidTr="00F43C9C">
        <w:tc>
          <w:tcPr>
            <w:tcW w:w="5000" w:type="pct"/>
            <w:gridSpan w:val="23"/>
          </w:tcPr>
          <w:p w:rsidR="00512BED" w:rsidRPr="0011222D" w:rsidRDefault="00512BED" w:rsidP="00F43C9C">
            <w:pPr>
              <w:jc w:val="center"/>
              <w:rPr>
                <w:lang w:val="uk-UA"/>
              </w:rPr>
            </w:pPr>
            <w:r w:rsidRPr="0011222D">
              <w:rPr>
                <w:b/>
                <w:lang w:val="uk-UA"/>
              </w:rPr>
              <w:t>Флавани</w:t>
            </w:r>
          </w:p>
        </w:tc>
      </w:tr>
      <w:tr w:rsidR="00512BED" w:rsidRPr="0011222D" w:rsidTr="00F43C9C">
        <w:tc>
          <w:tcPr>
            <w:tcW w:w="1574" w:type="pct"/>
            <w:gridSpan w:val="6"/>
          </w:tcPr>
          <w:p w:rsidR="00512BED" w:rsidRPr="0011222D" w:rsidRDefault="00512BED" w:rsidP="00F43C9C">
            <w:pPr>
              <w:rPr>
                <w:b/>
                <w:lang w:val="uk-UA"/>
              </w:rPr>
            </w:pPr>
            <w:r w:rsidRPr="0011222D">
              <w:rPr>
                <w:lang w:val="uk-UA"/>
              </w:rPr>
              <w:br w:type="page"/>
            </w:r>
            <w:r w:rsidRPr="0011222D">
              <w:rPr>
                <w:b/>
                <w:lang w:val="uk-UA"/>
              </w:rPr>
              <w:t>2.27 Таксифолін</w:t>
            </w:r>
          </w:p>
          <w:p w:rsidR="00512BED" w:rsidRPr="0011222D" w:rsidRDefault="00512BED" w:rsidP="00F43C9C">
            <w:pPr>
              <w:rPr>
                <w:b/>
                <w:lang w:val="uk-UA"/>
              </w:rPr>
            </w:pPr>
            <w:r w:rsidRPr="0011222D">
              <w:rPr>
                <w:lang w:val="uk-UA"/>
              </w:rPr>
              <w:t>(3,5,7,3</w:t>
            </w:r>
            <w:r w:rsidRPr="0011222D">
              <w:rPr>
                <w:lang w:val="uk-UA"/>
              </w:rPr>
              <w:sym w:font="Symbol" w:char="F0A2"/>
            </w:r>
            <w:r w:rsidRPr="0011222D">
              <w:rPr>
                <w:lang w:val="uk-UA"/>
              </w:rPr>
              <w:t>,4</w:t>
            </w:r>
            <w:r w:rsidRPr="0011222D">
              <w:rPr>
                <w:lang w:val="uk-UA"/>
              </w:rPr>
              <w:sym w:font="Symbol" w:char="F0A2"/>
            </w:r>
            <w:r w:rsidRPr="0011222D">
              <w:rPr>
                <w:lang w:val="uk-UA"/>
              </w:rPr>
              <w:t>-пентагідроксифлаван)</w:t>
            </w:r>
          </w:p>
        </w:tc>
        <w:tc>
          <w:tcPr>
            <w:tcW w:w="955" w:type="pct"/>
            <w:gridSpan w:val="3"/>
          </w:tcPr>
          <w:p w:rsidR="00512BED" w:rsidRPr="0011222D" w:rsidRDefault="00512BED" w:rsidP="00F43C9C">
            <w:pPr>
              <w:widowControl w:val="0"/>
              <w:rPr>
                <w:lang w:val="uk-UA"/>
              </w:rPr>
            </w:pPr>
            <w:r w:rsidRPr="0011222D">
              <w:rPr>
                <w:lang w:val="uk-UA"/>
              </w:rPr>
              <w:t>листя винограду культурного сорту Ізабелла</w:t>
            </w:r>
          </w:p>
          <w:p w:rsidR="00512BED" w:rsidRPr="0011222D" w:rsidRDefault="00512BED" w:rsidP="00F43C9C">
            <w:pPr>
              <w:jc w:val="center"/>
              <w:rPr>
                <w:lang w:val="uk-UA"/>
              </w:rPr>
            </w:pPr>
          </w:p>
        </w:tc>
        <w:tc>
          <w:tcPr>
            <w:tcW w:w="515" w:type="pct"/>
            <w:gridSpan w:val="2"/>
          </w:tcPr>
          <w:p w:rsidR="00512BED" w:rsidRPr="0011222D" w:rsidRDefault="00512BED" w:rsidP="00F43C9C">
            <w:pPr>
              <w:jc w:val="center"/>
              <w:rPr>
                <w:lang w:val="uk-UA"/>
              </w:rPr>
            </w:pPr>
            <w:r w:rsidRPr="0011222D">
              <w:rPr>
                <w:lang w:val="uk-UA"/>
              </w:rPr>
              <w:t>232-234</w:t>
            </w:r>
          </w:p>
        </w:tc>
        <w:tc>
          <w:tcPr>
            <w:tcW w:w="606" w:type="pct"/>
            <w:gridSpan w:val="4"/>
          </w:tcPr>
          <w:p w:rsidR="00512BED" w:rsidRPr="0011222D" w:rsidRDefault="00512BED" w:rsidP="00F43C9C">
            <w:pPr>
              <w:jc w:val="center"/>
              <w:rPr>
                <w:lang w:val="uk-UA"/>
              </w:rPr>
            </w:pPr>
            <w:r w:rsidRPr="0011222D">
              <w:rPr>
                <w:lang w:val="uk-UA"/>
              </w:rPr>
              <w:t>+63,8</w:t>
            </w:r>
          </w:p>
          <w:p w:rsidR="00512BED" w:rsidRPr="0011222D" w:rsidRDefault="00512BED" w:rsidP="00F43C9C">
            <w:pPr>
              <w:jc w:val="center"/>
              <w:rPr>
                <w:lang w:val="uk-UA"/>
              </w:rPr>
            </w:pPr>
            <w:r w:rsidRPr="0011222D">
              <w:rPr>
                <w:lang w:val="uk-UA"/>
              </w:rPr>
              <w:t>(піридин)</w:t>
            </w:r>
          </w:p>
        </w:tc>
        <w:tc>
          <w:tcPr>
            <w:tcW w:w="453" w:type="pct"/>
            <w:gridSpan w:val="4"/>
          </w:tcPr>
          <w:p w:rsidR="00512BED" w:rsidRPr="0011222D" w:rsidRDefault="00512BED" w:rsidP="00F43C9C">
            <w:pPr>
              <w:jc w:val="center"/>
              <w:rPr>
                <w:lang w:val="uk-UA"/>
              </w:rPr>
            </w:pPr>
            <w:r w:rsidRPr="0011222D">
              <w:rPr>
                <w:lang w:val="uk-UA"/>
              </w:rPr>
              <w:t>288</w:t>
            </w:r>
          </w:p>
          <w:p w:rsidR="00512BED" w:rsidRPr="0011222D" w:rsidRDefault="00512BED" w:rsidP="00F43C9C">
            <w:pPr>
              <w:jc w:val="center"/>
              <w:rPr>
                <w:lang w:val="uk-UA"/>
              </w:rPr>
            </w:pPr>
            <w:r w:rsidRPr="0011222D">
              <w:rPr>
                <w:lang w:val="uk-UA"/>
              </w:rPr>
              <w:t>322</w:t>
            </w:r>
          </w:p>
        </w:tc>
        <w:tc>
          <w:tcPr>
            <w:tcW w:w="532" w:type="pct"/>
            <w:gridSpan w:val="3"/>
          </w:tcPr>
          <w:p w:rsidR="00512BED" w:rsidRPr="0011222D" w:rsidRDefault="00512BED" w:rsidP="00F43C9C">
            <w:pPr>
              <w:jc w:val="center"/>
              <w:rPr>
                <w:lang w:val="uk-UA"/>
              </w:rPr>
            </w:pPr>
            <w:r w:rsidRPr="0011222D">
              <w:rPr>
                <w:lang w:val="uk-UA"/>
              </w:rPr>
              <w:t>1</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3</w:t>
            </w:r>
          </w:p>
        </w:tc>
        <w:tc>
          <w:tcPr>
            <w:tcW w:w="365" w:type="pct"/>
          </w:tcPr>
          <w:p w:rsidR="00512BED" w:rsidRPr="0011222D" w:rsidRDefault="00512BED" w:rsidP="00F43C9C">
            <w:pPr>
              <w:jc w:val="center"/>
              <w:rPr>
                <w:lang w:val="uk-UA"/>
              </w:rPr>
            </w:pPr>
            <w:r w:rsidRPr="0011222D">
              <w:rPr>
                <w:lang w:val="uk-UA"/>
              </w:rPr>
              <w:t>0,88</w:t>
            </w:r>
          </w:p>
          <w:p w:rsidR="00512BED" w:rsidRPr="0011222D" w:rsidRDefault="00512BED" w:rsidP="00F43C9C">
            <w:pPr>
              <w:jc w:val="center"/>
              <w:rPr>
                <w:lang w:val="uk-UA"/>
              </w:rPr>
            </w:pPr>
          </w:p>
          <w:p w:rsidR="00512BED" w:rsidRPr="0011222D" w:rsidRDefault="00512BED" w:rsidP="00F43C9C">
            <w:pPr>
              <w:jc w:val="center"/>
              <w:rPr>
                <w:lang w:val="uk-UA"/>
              </w:rPr>
            </w:pPr>
            <w:r w:rsidRPr="0011222D">
              <w:rPr>
                <w:lang w:val="uk-UA"/>
              </w:rPr>
              <w:t>0,04</w:t>
            </w:r>
          </w:p>
        </w:tc>
      </w:tr>
      <w:tr w:rsidR="00512BED" w:rsidRPr="0011222D" w:rsidTr="00F43C9C">
        <w:tc>
          <w:tcPr>
            <w:tcW w:w="5000" w:type="pct"/>
            <w:gridSpan w:val="23"/>
          </w:tcPr>
          <w:p w:rsidR="00512BED" w:rsidRPr="0011222D" w:rsidRDefault="00512BED" w:rsidP="00F43C9C">
            <w:pPr>
              <w:jc w:val="center"/>
              <w:rPr>
                <w:lang w:val="uk-UA"/>
              </w:rPr>
            </w:pPr>
            <w:r w:rsidRPr="0011222D">
              <w:rPr>
                <w:b/>
                <w:lang w:val="uk-UA"/>
              </w:rPr>
              <w:t>Антоціани</w:t>
            </w:r>
          </w:p>
        </w:tc>
      </w:tr>
      <w:tr w:rsidR="00512BED" w:rsidRPr="0011222D" w:rsidTr="00F43C9C">
        <w:tc>
          <w:tcPr>
            <w:tcW w:w="1561" w:type="pct"/>
            <w:gridSpan w:val="4"/>
          </w:tcPr>
          <w:p w:rsidR="00512BED" w:rsidRPr="0011222D" w:rsidRDefault="00512BED" w:rsidP="00F43C9C">
            <w:pPr>
              <w:rPr>
                <w:b/>
                <w:lang w:val="uk-UA"/>
              </w:rPr>
            </w:pPr>
            <w:r w:rsidRPr="0011222D">
              <w:rPr>
                <w:b/>
                <w:lang w:val="uk-UA"/>
              </w:rPr>
              <w:t>2.28 Дельфінідин-3-О-глікозид</w:t>
            </w:r>
          </w:p>
        </w:tc>
        <w:tc>
          <w:tcPr>
            <w:tcW w:w="967" w:type="pct"/>
            <w:gridSpan w:val="5"/>
          </w:tcPr>
          <w:p w:rsidR="00512BED" w:rsidRPr="0011222D" w:rsidRDefault="00512BED" w:rsidP="00F43C9C">
            <w:pPr>
              <w:rPr>
                <w:lang w:val="uk-UA"/>
              </w:rPr>
            </w:pPr>
            <w:r w:rsidRPr="0011222D">
              <w:rPr>
                <w:lang w:val="uk-UA"/>
              </w:rPr>
              <w:t>вичавки винограду сорту Ізабелла та Каберне-Совіньйон</w:t>
            </w:r>
          </w:p>
        </w:tc>
        <w:tc>
          <w:tcPr>
            <w:tcW w:w="528" w:type="pct"/>
            <w:gridSpan w:val="4"/>
          </w:tcPr>
          <w:p w:rsidR="00512BED" w:rsidRPr="0011222D" w:rsidRDefault="00512BED" w:rsidP="00F43C9C">
            <w:pPr>
              <w:jc w:val="both"/>
              <w:rPr>
                <w:lang w:val="uk-UA"/>
              </w:rPr>
            </w:pPr>
            <w:r w:rsidRPr="0011222D">
              <w:rPr>
                <w:lang w:val="uk-UA"/>
              </w:rPr>
              <w:t>182-183</w:t>
            </w:r>
          </w:p>
        </w:tc>
        <w:tc>
          <w:tcPr>
            <w:tcW w:w="593" w:type="pct"/>
            <w:gridSpan w:val="2"/>
            <w:shd w:val="clear" w:color="auto" w:fill="auto"/>
          </w:tcPr>
          <w:p w:rsidR="00512BED" w:rsidRPr="0011222D" w:rsidRDefault="00512BED" w:rsidP="00F43C9C">
            <w:pPr>
              <w:jc w:val="center"/>
              <w:rPr>
                <w:lang w:val="uk-UA"/>
              </w:rPr>
            </w:pPr>
            <w:r w:rsidRPr="0011222D">
              <w:rPr>
                <w:lang w:val="uk-UA"/>
              </w:rPr>
              <w:t>-</w:t>
            </w:r>
          </w:p>
        </w:tc>
        <w:tc>
          <w:tcPr>
            <w:tcW w:w="440" w:type="pct"/>
            <w:gridSpan w:val="3"/>
            <w:shd w:val="clear" w:color="auto" w:fill="auto"/>
          </w:tcPr>
          <w:p w:rsidR="00512BED" w:rsidRPr="0011222D" w:rsidRDefault="00512BED" w:rsidP="00F43C9C">
            <w:pPr>
              <w:jc w:val="center"/>
              <w:rPr>
                <w:lang w:val="uk-UA"/>
              </w:rPr>
            </w:pPr>
            <w:r w:rsidRPr="0011222D">
              <w:rPr>
                <w:lang w:val="uk-UA"/>
              </w:rPr>
              <w:t>276</w:t>
            </w:r>
          </w:p>
          <w:p w:rsidR="00512BED" w:rsidRPr="0011222D" w:rsidRDefault="00512BED" w:rsidP="00F43C9C">
            <w:pPr>
              <w:jc w:val="center"/>
              <w:rPr>
                <w:lang w:val="uk-UA"/>
              </w:rPr>
            </w:pPr>
            <w:r w:rsidRPr="0011222D">
              <w:rPr>
                <w:lang w:val="uk-UA"/>
              </w:rPr>
              <w:t>535</w:t>
            </w:r>
          </w:p>
        </w:tc>
        <w:tc>
          <w:tcPr>
            <w:tcW w:w="544" w:type="pct"/>
            <w:gridSpan w:val="4"/>
          </w:tcPr>
          <w:p w:rsidR="00512BED" w:rsidRPr="0011222D" w:rsidRDefault="00512BED" w:rsidP="00F43C9C">
            <w:pPr>
              <w:jc w:val="center"/>
              <w:rPr>
                <w:lang w:val="uk-UA"/>
              </w:rPr>
            </w:pPr>
            <w:r w:rsidRPr="0011222D">
              <w:rPr>
                <w:lang w:val="uk-UA"/>
              </w:rPr>
              <w:t>1</w:t>
            </w:r>
          </w:p>
        </w:tc>
        <w:tc>
          <w:tcPr>
            <w:tcW w:w="365" w:type="pct"/>
          </w:tcPr>
          <w:p w:rsidR="00512BED" w:rsidRPr="0011222D" w:rsidRDefault="00512BED" w:rsidP="00F43C9C">
            <w:pPr>
              <w:jc w:val="center"/>
              <w:rPr>
                <w:lang w:val="uk-UA"/>
              </w:rPr>
            </w:pPr>
            <w:r w:rsidRPr="0011222D">
              <w:rPr>
                <w:lang w:val="uk-UA"/>
              </w:rPr>
              <w:t>0,16</w:t>
            </w:r>
          </w:p>
        </w:tc>
      </w:tr>
      <w:tr w:rsidR="00512BED" w:rsidRPr="0011222D" w:rsidTr="00F43C9C">
        <w:tc>
          <w:tcPr>
            <w:tcW w:w="1561" w:type="pct"/>
            <w:gridSpan w:val="4"/>
          </w:tcPr>
          <w:p w:rsidR="00512BED" w:rsidRPr="0011222D" w:rsidRDefault="00512BED" w:rsidP="00F43C9C">
            <w:pPr>
              <w:rPr>
                <w:b/>
                <w:lang w:val="uk-UA"/>
              </w:rPr>
            </w:pPr>
            <w:r w:rsidRPr="0011222D">
              <w:rPr>
                <w:b/>
                <w:lang w:val="uk-UA"/>
              </w:rPr>
              <w:t>2.29 Мальвідин-3-О-глікозид</w:t>
            </w:r>
          </w:p>
        </w:tc>
        <w:tc>
          <w:tcPr>
            <w:tcW w:w="967" w:type="pct"/>
            <w:gridSpan w:val="5"/>
          </w:tcPr>
          <w:p w:rsidR="00512BED" w:rsidRPr="0011222D" w:rsidRDefault="00512BED" w:rsidP="00F43C9C">
            <w:pPr>
              <w:jc w:val="center"/>
              <w:rPr>
                <w:lang w:val="uk-UA"/>
              </w:rPr>
            </w:pPr>
            <w:r w:rsidRPr="0011222D">
              <w:rPr>
                <w:lang w:val="uk-UA"/>
              </w:rPr>
              <w:t>-“-</w:t>
            </w:r>
          </w:p>
        </w:tc>
        <w:tc>
          <w:tcPr>
            <w:tcW w:w="528" w:type="pct"/>
            <w:gridSpan w:val="4"/>
          </w:tcPr>
          <w:p w:rsidR="00512BED" w:rsidRPr="0011222D" w:rsidRDefault="00512BED" w:rsidP="00F43C9C">
            <w:pPr>
              <w:jc w:val="center"/>
              <w:rPr>
                <w:lang w:val="uk-UA"/>
              </w:rPr>
            </w:pPr>
            <w:r w:rsidRPr="0011222D">
              <w:rPr>
                <w:lang w:val="uk-UA"/>
              </w:rPr>
              <w:t>174-176</w:t>
            </w:r>
          </w:p>
        </w:tc>
        <w:tc>
          <w:tcPr>
            <w:tcW w:w="589" w:type="pct"/>
            <w:shd w:val="clear" w:color="auto" w:fill="auto"/>
          </w:tcPr>
          <w:p w:rsidR="00512BED" w:rsidRPr="0011222D" w:rsidRDefault="00512BED" w:rsidP="00F43C9C">
            <w:pPr>
              <w:jc w:val="center"/>
              <w:rPr>
                <w:lang w:val="uk-UA"/>
              </w:rPr>
            </w:pPr>
            <w:r w:rsidRPr="0011222D">
              <w:rPr>
                <w:lang w:val="uk-UA"/>
              </w:rPr>
              <w:t>-</w:t>
            </w:r>
          </w:p>
        </w:tc>
        <w:tc>
          <w:tcPr>
            <w:tcW w:w="444" w:type="pct"/>
            <w:gridSpan w:val="4"/>
            <w:shd w:val="clear" w:color="auto" w:fill="auto"/>
          </w:tcPr>
          <w:p w:rsidR="00512BED" w:rsidRPr="0011222D" w:rsidRDefault="00512BED" w:rsidP="00F43C9C">
            <w:pPr>
              <w:jc w:val="center"/>
              <w:rPr>
                <w:lang w:val="uk-UA"/>
              </w:rPr>
            </w:pPr>
            <w:r w:rsidRPr="0011222D">
              <w:rPr>
                <w:lang w:val="uk-UA"/>
              </w:rPr>
              <w:t>270</w:t>
            </w:r>
          </w:p>
          <w:p w:rsidR="00512BED" w:rsidRPr="0011222D" w:rsidRDefault="00512BED" w:rsidP="00F43C9C">
            <w:pPr>
              <w:jc w:val="center"/>
              <w:rPr>
                <w:lang w:val="uk-UA"/>
              </w:rPr>
            </w:pPr>
            <w:r w:rsidRPr="0011222D">
              <w:rPr>
                <w:lang w:val="uk-UA"/>
              </w:rPr>
              <w:t>530</w:t>
            </w:r>
          </w:p>
        </w:tc>
        <w:tc>
          <w:tcPr>
            <w:tcW w:w="544" w:type="pct"/>
            <w:gridSpan w:val="4"/>
          </w:tcPr>
          <w:p w:rsidR="00512BED" w:rsidRPr="0011222D" w:rsidRDefault="00512BED" w:rsidP="00F43C9C">
            <w:pPr>
              <w:jc w:val="center"/>
              <w:rPr>
                <w:lang w:val="uk-UA"/>
              </w:rPr>
            </w:pPr>
            <w:r w:rsidRPr="0011222D">
              <w:rPr>
                <w:lang w:val="uk-UA"/>
              </w:rPr>
              <w:t>6</w:t>
            </w:r>
          </w:p>
        </w:tc>
        <w:tc>
          <w:tcPr>
            <w:tcW w:w="365" w:type="pct"/>
          </w:tcPr>
          <w:p w:rsidR="00512BED" w:rsidRPr="0011222D" w:rsidRDefault="00512BED" w:rsidP="00F43C9C">
            <w:pPr>
              <w:jc w:val="center"/>
              <w:rPr>
                <w:lang w:val="uk-UA"/>
              </w:rPr>
            </w:pPr>
            <w:r w:rsidRPr="0011222D">
              <w:rPr>
                <w:lang w:val="uk-UA"/>
              </w:rPr>
              <w:t>0,48</w:t>
            </w:r>
          </w:p>
        </w:tc>
      </w:tr>
      <w:tr w:rsidR="00512BED" w:rsidRPr="0011222D" w:rsidTr="00F43C9C">
        <w:tc>
          <w:tcPr>
            <w:tcW w:w="1561" w:type="pct"/>
            <w:gridSpan w:val="4"/>
          </w:tcPr>
          <w:p w:rsidR="00512BED" w:rsidRPr="0011222D" w:rsidRDefault="00512BED" w:rsidP="00F43C9C">
            <w:pPr>
              <w:rPr>
                <w:b/>
                <w:lang w:val="uk-UA"/>
              </w:rPr>
            </w:pPr>
            <w:r w:rsidRPr="0011222D">
              <w:rPr>
                <w:b/>
                <w:lang w:val="uk-UA"/>
              </w:rPr>
              <w:t>2.30 Ціанідин-3-О-глікозид</w:t>
            </w:r>
          </w:p>
        </w:tc>
        <w:tc>
          <w:tcPr>
            <w:tcW w:w="967" w:type="pct"/>
            <w:gridSpan w:val="5"/>
          </w:tcPr>
          <w:p w:rsidR="00512BED" w:rsidRPr="0011222D" w:rsidRDefault="00512BED" w:rsidP="00F43C9C">
            <w:pPr>
              <w:jc w:val="center"/>
              <w:rPr>
                <w:lang w:val="uk-UA"/>
              </w:rPr>
            </w:pPr>
            <w:r w:rsidRPr="0011222D">
              <w:rPr>
                <w:lang w:val="uk-UA"/>
              </w:rPr>
              <w:t>-“-</w:t>
            </w:r>
          </w:p>
        </w:tc>
        <w:tc>
          <w:tcPr>
            <w:tcW w:w="528" w:type="pct"/>
            <w:gridSpan w:val="4"/>
          </w:tcPr>
          <w:p w:rsidR="00512BED" w:rsidRPr="0011222D" w:rsidRDefault="00512BED" w:rsidP="00F43C9C">
            <w:pPr>
              <w:jc w:val="center"/>
              <w:rPr>
                <w:lang w:val="uk-UA"/>
              </w:rPr>
            </w:pPr>
            <w:r w:rsidRPr="0011222D">
              <w:rPr>
                <w:lang w:val="uk-UA"/>
              </w:rPr>
              <w:t>215-217</w:t>
            </w:r>
          </w:p>
        </w:tc>
        <w:tc>
          <w:tcPr>
            <w:tcW w:w="589" w:type="pct"/>
            <w:shd w:val="clear" w:color="auto" w:fill="auto"/>
          </w:tcPr>
          <w:p w:rsidR="00512BED" w:rsidRPr="0011222D" w:rsidRDefault="00512BED" w:rsidP="00F43C9C">
            <w:pPr>
              <w:jc w:val="center"/>
              <w:rPr>
                <w:lang w:val="uk-UA"/>
              </w:rPr>
            </w:pPr>
            <w:r w:rsidRPr="0011222D">
              <w:rPr>
                <w:lang w:val="uk-UA"/>
              </w:rPr>
              <w:t>-</w:t>
            </w:r>
          </w:p>
        </w:tc>
        <w:tc>
          <w:tcPr>
            <w:tcW w:w="444" w:type="pct"/>
            <w:gridSpan w:val="4"/>
            <w:shd w:val="clear" w:color="auto" w:fill="auto"/>
          </w:tcPr>
          <w:p w:rsidR="00512BED" w:rsidRPr="0011222D" w:rsidRDefault="00512BED" w:rsidP="00F43C9C">
            <w:pPr>
              <w:jc w:val="center"/>
              <w:rPr>
                <w:lang w:val="uk-UA"/>
              </w:rPr>
            </w:pPr>
            <w:r w:rsidRPr="0011222D">
              <w:rPr>
                <w:lang w:val="uk-UA"/>
              </w:rPr>
              <w:t>533</w:t>
            </w:r>
          </w:p>
          <w:p w:rsidR="00512BED" w:rsidRPr="0011222D" w:rsidRDefault="00512BED" w:rsidP="00F43C9C">
            <w:pPr>
              <w:jc w:val="center"/>
              <w:rPr>
                <w:lang w:val="uk-UA"/>
              </w:rPr>
            </w:pPr>
            <w:r w:rsidRPr="0011222D">
              <w:rPr>
                <w:lang w:val="uk-UA"/>
              </w:rPr>
              <w:t>282</w:t>
            </w:r>
          </w:p>
        </w:tc>
        <w:tc>
          <w:tcPr>
            <w:tcW w:w="544" w:type="pct"/>
            <w:gridSpan w:val="4"/>
          </w:tcPr>
          <w:p w:rsidR="00512BED" w:rsidRPr="0011222D" w:rsidRDefault="00512BED" w:rsidP="00F43C9C">
            <w:pPr>
              <w:jc w:val="center"/>
              <w:rPr>
                <w:lang w:val="uk-UA"/>
              </w:rPr>
            </w:pPr>
            <w:r w:rsidRPr="0011222D">
              <w:rPr>
                <w:lang w:val="uk-UA"/>
              </w:rPr>
              <w:t>6</w:t>
            </w:r>
          </w:p>
        </w:tc>
        <w:tc>
          <w:tcPr>
            <w:tcW w:w="365" w:type="pct"/>
          </w:tcPr>
          <w:p w:rsidR="00512BED" w:rsidRPr="0011222D" w:rsidRDefault="00512BED" w:rsidP="00F43C9C">
            <w:pPr>
              <w:jc w:val="center"/>
              <w:rPr>
                <w:lang w:val="uk-UA"/>
              </w:rPr>
            </w:pPr>
            <w:r w:rsidRPr="0011222D">
              <w:rPr>
                <w:lang w:val="uk-UA"/>
              </w:rPr>
              <w:t>0,4</w:t>
            </w:r>
          </w:p>
        </w:tc>
      </w:tr>
      <w:tr w:rsidR="00512BED" w:rsidRPr="0011222D" w:rsidTr="00F43C9C">
        <w:tc>
          <w:tcPr>
            <w:tcW w:w="1561" w:type="pct"/>
            <w:gridSpan w:val="4"/>
          </w:tcPr>
          <w:p w:rsidR="00512BED" w:rsidRPr="0011222D" w:rsidRDefault="00512BED" w:rsidP="00F43C9C">
            <w:pPr>
              <w:rPr>
                <w:b/>
                <w:lang w:val="uk-UA"/>
              </w:rPr>
            </w:pPr>
            <w:r w:rsidRPr="0011222D">
              <w:rPr>
                <w:b/>
                <w:lang w:val="uk-UA"/>
              </w:rPr>
              <w:t>2.31 Мальвідин-3,5-диглікозид</w:t>
            </w:r>
          </w:p>
        </w:tc>
        <w:tc>
          <w:tcPr>
            <w:tcW w:w="967" w:type="pct"/>
            <w:gridSpan w:val="5"/>
          </w:tcPr>
          <w:p w:rsidR="00512BED" w:rsidRPr="0011222D" w:rsidRDefault="00512BED" w:rsidP="00F43C9C">
            <w:pPr>
              <w:jc w:val="center"/>
              <w:rPr>
                <w:lang w:val="uk-UA"/>
              </w:rPr>
            </w:pPr>
            <w:r w:rsidRPr="0011222D">
              <w:rPr>
                <w:lang w:val="uk-UA"/>
              </w:rPr>
              <w:t>-“-</w:t>
            </w:r>
          </w:p>
        </w:tc>
        <w:tc>
          <w:tcPr>
            <w:tcW w:w="528" w:type="pct"/>
            <w:gridSpan w:val="4"/>
          </w:tcPr>
          <w:p w:rsidR="00512BED" w:rsidRPr="0011222D" w:rsidRDefault="00512BED" w:rsidP="00F43C9C">
            <w:pPr>
              <w:jc w:val="center"/>
              <w:rPr>
                <w:lang w:val="uk-UA"/>
              </w:rPr>
            </w:pPr>
            <w:r w:rsidRPr="0011222D">
              <w:rPr>
                <w:lang w:val="uk-UA"/>
              </w:rPr>
              <w:t>162-163</w:t>
            </w:r>
          </w:p>
        </w:tc>
        <w:tc>
          <w:tcPr>
            <w:tcW w:w="589" w:type="pct"/>
            <w:shd w:val="clear" w:color="auto" w:fill="auto"/>
          </w:tcPr>
          <w:p w:rsidR="00512BED" w:rsidRPr="0011222D" w:rsidRDefault="00512BED" w:rsidP="00F43C9C">
            <w:pPr>
              <w:jc w:val="center"/>
              <w:rPr>
                <w:lang w:val="uk-UA"/>
              </w:rPr>
            </w:pPr>
            <w:r w:rsidRPr="0011222D">
              <w:rPr>
                <w:lang w:val="uk-UA"/>
              </w:rPr>
              <w:t>-</w:t>
            </w:r>
          </w:p>
        </w:tc>
        <w:tc>
          <w:tcPr>
            <w:tcW w:w="444" w:type="pct"/>
            <w:gridSpan w:val="4"/>
            <w:shd w:val="clear" w:color="auto" w:fill="auto"/>
          </w:tcPr>
          <w:p w:rsidR="00512BED" w:rsidRPr="0011222D" w:rsidRDefault="00512BED" w:rsidP="00F43C9C">
            <w:pPr>
              <w:jc w:val="center"/>
              <w:rPr>
                <w:lang w:val="uk-UA"/>
              </w:rPr>
            </w:pPr>
            <w:r w:rsidRPr="0011222D">
              <w:rPr>
                <w:lang w:val="uk-UA"/>
              </w:rPr>
              <w:t>515</w:t>
            </w:r>
          </w:p>
          <w:p w:rsidR="00512BED" w:rsidRPr="0011222D" w:rsidRDefault="00512BED" w:rsidP="00F43C9C">
            <w:pPr>
              <w:jc w:val="center"/>
              <w:rPr>
                <w:lang w:val="uk-UA"/>
              </w:rPr>
            </w:pPr>
            <w:r w:rsidRPr="0011222D">
              <w:rPr>
                <w:lang w:val="uk-UA"/>
              </w:rPr>
              <w:t>278</w:t>
            </w:r>
          </w:p>
        </w:tc>
        <w:tc>
          <w:tcPr>
            <w:tcW w:w="544" w:type="pct"/>
            <w:gridSpan w:val="4"/>
          </w:tcPr>
          <w:p w:rsidR="00512BED" w:rsidRPr="0011222D" w:rsidRDefault="00512BED" w:rsidP="00F43C9C">
            <w:pPr>
              <w:jc w:val="center"/>
              <w:rPr>
                <w:lang w:val="uk-UA"/>
              </w:rPr>
            </w:pPr>
            <w:r w:rsidRPr="0011222D">
              <w:rPr>
                <w:lang w:val="uk-UA"/>
              </w:rPr>
              <w:t>1</w:t>
            </w:r>
          </w:p>
        </w:tc>
        <w:tc>
          <w:tcPr>
            <w:tcW w:w="365" w:type="pct"/>
          </w:tcPr>
          <w:p w:rsidR="00512BED" w:rsidRPr="0011222D" w:rsidRDefault="00512BED" w:rsidP="00F43C9C">
            <w:pPr>
              <w:jc w:val="center"/>
              <w:rPr>
                <w:lang w:val="uk-UA"/>
              </w:rPr>
            </w:pPr>
            <w:r w:rsidRPr="0011222D">
              <w:rPr>
                <w:lang w:val="uk-UA"/>
              </w:rPr>
              <w:t>0,18</w:t>
            </w:r>
          </w:p>
        </w:tc>
      </w:tr>
      <w:tr w:rsidR="00512BED" w:rsidRPr="0011222D" w:rsidTr="00F43C9C">
        <w:tc>
          <w:tcPr>
            <w:tcW w:w="1561" w:type="pct"/>
            <w:gridSpan w:val="4"/>
          </w:tcPr>
          <w:p w:rsidR="00512BED" w:rsidRPr="0011222D" w:rsidRDefault="00512BED" w:rsidP="00F43C9C">
            <w:pPr>
              <w:rPr>
                <w:b/>
                <w:lang w:val="uk-UA"/>
              </w:rPr>
            </w:pPr>
            <w:r w:rsidRPr="0011222D">
              <w:rPr>
                <w:b/>
                <w:lang w:val="uk-UA"/>
              </w:rPr>
              <w:t>2.32 Ціанідин-3,5-диглікозид</w:t>
            </w:r>
          </w:p>
        </w:tc>
        <w:tc>
          <w:tcPr>
            <w:tcW w:w="967" w:type="pct"/>
            <w:gridSpan w:val="5"/>
          </w:tcPr>
          <w:p w:rsidR="00512BED" w:rsidRPr="0011222D" w:rsidRDefault="00512BED" w:rsidP="00F43C9C">
            <w:pPr>
              <w:jc w:val="center"/>
              <w:rPr>
                <w:lang w:val="uk-UA"/>
              </w:rPr>
            </w:pPr>
            <w:r w:rsidRPr="0011222D">
              <w:rPr>
                <w:lang w:val="uk-UA"/>
              </w:rPr>
              <w:t>-“-</w:t>
            </w:r>
          </w:p>
        </w:tc>
        <w:tc>
          <w:tcPr>
            <w:tcW w:w="528" w:type="pct"/>
            <w:gridSpan w:val="4"/>
          </w:tcPr>
          <w:p w:rsidR="00512BED" w:rsidRPr="0011222D" w:rsidRDefault="00512BED" w:rsidP="00F43C9C">
            <w:pPr>
              <w:jc w:val="center"/>
              <w:rPr>
                <w:lang w:val="uk-UA"/>
              </w:rPr>
            </w:pPr>
            <w:r w:rsidRPr="0011222D">
              <w:rPr>
                <w:lang w:val="uk-UA"/>
              </w:rPr>
              <w:t>203-204</w:t>
            </w:r>
          </w:p>
        </w:tc>
        <w:tc>
          <w:tcPr>
            <w:tcW w:w="589" w:type="pct"/>
            <w:shd w:val="clear" w:color="auto" w:fill="auto"/>
          </w:tcPr>
          <w:p w:rsidR="00512BED" w:rsidRPr="0011222D" w:rsidRDefault="00512BED" w:rsidP="00F43C9C">
            <w:pPr>
              <w:jc w:val="center"/>
              <w:rPr>
                <w:lang w:val="uk-UA"/>
              </w:rPr>
            </w:pPr>
            <w:r w:rsidRPr="0011222D">
              <w:rPr>
                <w:lang w:val="uk-UA"/>
              </w:rPr>
              <w:t>-</w:t>
            </w:r>
          </w:p>
        </w:tc>
        <w:tc>
          <w:tcPr>
            <w:tcW w:w="444" w:type="pct"/>
            <w:gridSpan w:val="4"/>
            <w:shd w:val="clear" w:color="auto" w:fill="auto"/>
          </w:tcPr>
          <w:p w:rsidR="00512BED" w:rsidRPr="0011222D" w:rsidRDefault="00512BED" w:rsidP="00F43C9C">
            <w:pPr>
              <w:jc w:val="center"/>
              <w:rPr>
                <w:lang w:val="uk-UA"/>
              </w:rPr>
            </w:pPr>
            <w:r w:rsidRPr="0011222D">
              <w:rPr>
                <w:lang w:val="uk-UA"/>
              </w:rPr>
              <w:t>275</w:t>
            </w:r>
          </w:p>
          <w:p w:rsidR="00512BED" w:rsidRPr="0011222D" w:rsidRDefault="00512BED" w:rsidP="00F43C9C">
            <w:pPr>
              <w:jc w:val="center"/>
              <w:rPr>
                <w:lang w:val="uk-UA"/>
              </w:rPr>
            </w:pPr>
            <w:r w:rsidRPr="0011222D">
              <w:rPr>
                <w:lang w:val="uk-UA"/>
              </w:rPr>
              <w:t>525</w:t>
            </w:r>
          </w:p>
        </w:tc>
        <w:tc>
          <w:tcPr>
            <w:tcW w:w="544" w:type="pct"/>
            <w:gridSpan w:val="4"/>
          </w:tcPr>
          <w:p w:rsidR="00512BED" w:rsidRPr="0011222D" w:rsidRDefault="00512BED" w:rsidP="00F43C9C">
            <w:pPr>
              <w:jc w:val="center"/>
              <w:rPr>
                <w:lang w:val="uk-UA"/>
              </w:rPr>
            </w:pPr>
            <w:r w:rsidRPr="0011222D">
              <w:rPr>
                <w:lang w:val="uk-UA"/>
              </w:rPr>
              <w:t>1</w:t>
            </w:r>
          </w:p>
        </w:tc>
        <w:tc>
          <w:tcPr>
            <w:tcW w:w="365" w:type="pct"/>
          </w:tcPr>
          <w:p w:rsidR="00512BED" w:rsidRPr="0011222D" w:rsidRDefault="00512BED" w:rsidP="00F43C9C">
            <w:pPr>
              <w:jc w:val="center"/>
              <w:rPr>
                <w:lang w:val="uk-UA"/>
              </w:rPr>
            </w:pPr>
            <w:r w:rsidRPr="0011222D">
              <w:rPr>
                <w:lang w:val="uk-UA"/>
              </w:rPr>
              <w:t>0,15</w:t>
            </w:r>
          </w:p>
        </w:tc>
      </w:tr>
      <w:tr w:rsidR="00512BED" w:rsidRPr="0011222D" w:rsidTr="00F43C9C">
        <w:tc>
          <w:tcPr>
            <w:tcW w:w="5000" w:type="pct"/>
            <w:gridSpan w:val="23"/>
          </w:tcPr>
          <w:p w:rsidR="00512BED" w:rsidRPr="0011222D" w:rsidRDefault="00512BED" w:rsidP="00F43C9C">
            <w:pPr>
              <w:jc w:val="center"/>
              <w:rPr>
                <w:lang w:val="uk-UA"/>
              </w:rPr>
            </w:pPr>
            <w:r w:rsidRPr="0011222D">
              <w:rPr>
                <w:b/>
                <w:lang w:val="uk-UA"/>
              </w:rPr>
              <w:t>Стільбени</w:t>
            </w:r>
          </w:p>
        </w:tc>
      </w:tr>
      <w:tr w:rsidR="00512BED" w:rsidRPr="0011222D" w:rsidTr="00F43C9C">
        <w:tc>
          <w:tcPr>
            <w:tcW w:w="1565" w:type="pct"/>
            <w:gridSpan w:val="5"/>
          </w:tcPr>
          <w:p w:rsidR="00512BED" w:rsidRPr="0011222D" w:rsidRDefault="00512BED" w:rsidP="00F43C9C">
            <w:pPr>
              <w:rPr>
                <w:b/>
                <w:lang w:val="uk-UA"/>
              </w:rPr>
            </w:pPr>
            <w:r w:rsidRPr="0011222D">
              <w:rPr>
                <w:b/>
                <w:lang w:val="uk-UA"/>
              </w:rPr>
              <w:t>2.33 Ресвератрол</w:t>
            </w:r>
          </w:p>
          <w:p w:rsidR="00512BED" w:rsidRPr="0011222D" w:rsidRDefault="00512BED" w:rsidP="00F43C9C">
            <w:pPr>
              <w:rPr>
                <w:lang w:val="uk-UA"/>
              </w:rPr>
            </w:pPr>
            <w:r w:rsidRPr="0011222D">
              <w:rPr>
                <w:lang w:val="uk-UA"/>
              </w:rPr>
              <w:t>(3,5,4</w:t>
            </w:r>
            <w:r w:rsidRPr="0011222D">
              <w:rPr>
                <w:lang w:val="uk-UA"/>
              </w:rPr>
              <w:sym w:font="Symbol" w:char="F0A2"/>
            </w:r>
            <w:r w:rsidRPr="0011222D">
              <w:rPr>
                <w:lang w:val="uk-UA"/>
              </w:rPr>
              <w:t>-три</w:t>
            </w:r>
            <w:r>
              <w:rPr>
                <w:lang w:val="uk-UA"/>
              </w:rPr>
              <w:t>гідрок</w:t>
            </w:r>
            <w:r w:rsidRPr="0011222D">
              <w:rPr>
                <w:lang w:val="uk-UA"/>
              </w:rPr>
              <w:t>систільбен)</w:t>
            </w:r>
          </w:p>
        </w:tc>
        <w:tc>
          <w:tcPr>
            <w:tcW w:w="963" w:type="pct"/>
            <w:gridSpan w:val="4"/>
          </w:tcPr>
          <w:p w:rsidR="00512BED" w:rsidRPr="0011222D" w:rsidRDefault="00512BED" w:rsidP="00F43C9C">
            <w:pPr>
              <w:jc w:val="center"/>
              <w:rPr>
                <w:lang w:val="uk-UA"/>
              </w:rPr>
            </w:pPr>
            <w:r w:rsidRPr="0011222D">
              <w:rPr>
                <w:lang w:val="uk-UA"/>
              </w:rPr>
              <w:t>-“-</w:t>
            </w:r>
          </w:p>
        </w:tc>
        <w:tc>
          <w:tcPr>
            <w:tcW w:w="528" w:type="pct"/>
            <w:gridSpan w:val="4"/>
          </w:tcPr>
          <w:p w:rsidR="00512BED" w:rsidRPr="0011222D" w:rsidRDefault="00512BED" w:rsidP="00F43C9C">
            <w:pPr>
              <w:jc w:val="center"/>
              <w:rPr>
                <w:lang w:val="uk-UA"/>
              </w:rPr>
            </w:pPr>
            <w:r w:rsidRPr="0011222D">
              <w:rPr>
                <w:lang w:val="uk-UA"/>
              </w:rPr>
              <w:t>246-247</w:t>
            </w:r>
          </w:p>
        </w:tc>
        <w:tc>
          <w:tcPr>
            <w:tcW w:w="589" w:type="pct"/>
          </w:tcPr>
          <w:p w:rsidR="00512BED" w:rsidRPr="0011222D" w:rsidRDefault="00512BED" w:rsidP="00F43C9C">
            <w:pPr>
              <w:jc w:val="center"/>
              <w:rPr>
                <w:lang w:val="uk-UA"/>
              </w:rPr>
            </w:pPr>
            <w:r w:rsidRPr="0011222D">
              <w:rPr>
                <w:lang w:val="uk-UA"/>
              </w:rPr>
              <w:t>-</w:t>
            </w:r>
          </w:p>
        </w:tc>
        <w:tc>
          <w:tcPr>
            <w:tcW w:w="444" w:type="pct"/>
            <w:gridSpan w:val="4"/>
          </w:tcPr>
          <w:p w:rsidR="00512BED" w:rsidRPr="0011222D" w:rsidRDefault="00512BED" w:rsidP="00F43C9C">
            <w:pPr>
              <w:jc w:val="center"/>
              <w:rPr>
                <w:lang w:val="uk-UA"/>
              </w:rPr>
            </w:pPr>
            <w:r w:rsidRPr="0011222D">
              <w:rPr>
                <w:lang w:val="uk-UA"/>
              </w:rPr>
              <w:t>285</w:t>
            </w:r>
          </w:p>
          <w:p w:rsidR="00512BED" w:rsidRPr="0011222D" w:rsidRDefault="00512BED" w:rsidP="00F43C9C">
            <w:pPr>
              <w:jc w:val="center"/>
              <w:rPr>
                <w:lang w:val="uk-UA"/>
              </w:rPr>
            </w:pPr>
            <w:r w:rsidRPr="0011222D">
              <w:rPr>
                <w:lang w:val="uk-UA"/>
              </w:rPr>
              <w:t>295</w:t>
            </w:r>
          </w:p>
          <w:p w:rsidR="00512BED" w:rsidRPr="0011222D" w:rsidRDefault="00512BED" w:rsidP="00F43C9C">
            <w:pPr>
              <w:jc w:val="center"/>
              <w:rPr>
                <w:lang w:val="uk-UA"/>
              </w:rPr>
            </w:pPr>
            <w:r w:rsidRPr="0011222D">
              <w:rPr>
                <w:lang w:val="uk-UA"/>
              </w:rPr>
              <w:t>305</w:t>
            </w:r>
          </w:p>
          <w:p w:rsidR="00512BED" w:rsidRPr="0011222D" w:rsidRDefault="00512BED" w:rsidP="00F43C9C">
            <w:pPr>
              <w:jc w:val="center"/>
              <w:rPr>
                <w:lang w:val="uk-UA"/>
              </w:rPr>
            </w:pPr>
            <w:r w:rsidRPr="0011222D">
              <w:rPr>
                <w:lang w:val="uk-UA"/>
              </w:rPr>
              <w:t>330</w:t>
            </w:r>
          </w:p>
        </w:tc>
        <w:tc>
          <w:tcPr>
            <w:tcW w:w="544" w:type="pct"/>
            <w:gridSpan w:val="4"/>
          </w:tcPr>
          <w:p w:rsidR="00512BED" w:rsidRPr="0011222D" w:rsidRDefault="00512BED" w:rsidP="00F43C9C">
            <w:pPr>
              <w:jc w:val="center"/>
              <w:rPr>
                <w:lang w:val="uk-UA"/>
              </w:rPr>
            </w:pPr>
            <w:r w:rsidRPr="0011222D">
              <w:rPr>
                <w:lang w:val="uk-UA"/>
              </w:rPr>
              <w:t>1</w:t>
            </w:r>
          </w:p>
        </w:tc>
        <w:tc>
          <w:tcPr>
            <w:tcW w:w="365" w:type="pct"/>
          </w:tcPr>
          <w:p w:rsidR="00512BED" w:rsidRPr="0011222D" w:rsidRDefault="00512BED" w:rsidP="00F43C9C">
            <w:pPr>
              <w:jc w:val="center"/>
              <w:rPr>
                <w:lang w:val="uk-UA"/>
              </w:rPr>
            </w:pPr>
            <w:r w:rsidRPr="0011222D">
              <w:rPr>
                <w:lang w:val="uk-UA"/>
              </w:rPr>
              <w:t>0,73</w:t>
            </w:r>
          </w:p>
        </w:tc>
      </w:tr>
      <w:tr w:rsidR="00512BED" w:rsidRPr="0011222D" w:rsidTr="00F43C9C">
        <w:trPr>
          <w:gridBefore w:val="1"/>
          <w:wBefore w:w="7" w:type="pct"/>
        </w:trPr>
        <w:tc>
          <w:tcPr>
            <w:tcW w:w="4993" w:type="pct"/>
            <w:gridSpan w:val="22"/>
          </w:tcPr>
          <w:p w:rsidR="00512BED" w:rsidRPr="0011222D" w:rsidRDefault="00512BED" w:rsidP="00F43C9C">
            <w:pPr>
              <w:jc w:val="center"/>
              <w:rPr>
                <w:b/>
                <w:lang w:val="uk-UA"/>
              </w:rPr>
            </w:pPr>
            <w:r w:rsidRPr="0011222D">
              <w:rPr>
                <w:b/>
                <w:lang w:val="uk-UA"/>
              </w:rPr>
              <w:t>Органічні кислоти</w:t>
            </w:r>
          </w:p>
        </w:tc>
      </w:tr>
      <w:tr w:rsidR="00512BED" w:rsidRPr="0011222D" w:rsidTr="00F43C9C">
        <w:trPr>
          <w:gridBefore w:val="1"/>
          <w:wBefore w:w="7" w:type="pct"/>
        </w:trPr>
        <w:tc>
          <w:tcPr>
            <w:tcW w:w="1521" w:type="pct"/>
          </w:tcPr>
          <w:p w:rsidR="00512BED" w:rsidRPr="0011222D" w:rsidRDefault="00512BED" w:rsidP="00F43C9C">
            <w:pPr>
              <w:rPr>
                <w:b/>
                <w:lang w:val="uk-UA"/>
              </w:rPr>
            </w:pPr>
            <w:r w:rsidRPr="0011222D">
              <w:rPr>
                <w:b/>
                <w:lang w:val="uk-UA"/>
              </w:rPr>
              <w:t>2.34 Щавлева кислота</w:t>
            </w:r>
          </w:p>
        </w:tc>
        <w:tc>
          <w:tcPr>
            <w:tcW w:w="944" w:type="pct"/>
            <w:gridSpan w:val="5"/>
          </w:tcPr>
          <w:p w:rsidR="00512BED" w:rsidRPr="0011222D" w:rsidRDefault="00512BED" w:rsidP="00F43C9C">
            <w:pPr>
              <w:jc w:val="center"/>
              <w:rPr>
                <w:lang w:val="uk-UA"/>
              </w:rPr>
            </w:pPr>
            <w:r w:rsidRPr="0011222D">
              <w:rPr>
                <w:lang w:val="uk-UA"/>
              </w:rPr>
              <w:t>листя винограду сорту Ізабелла</w:t>
            </w:r>
          </w:p>
        </w:tc>
        <w:tc>
          <w:tcPr>
            <w:tcW w:w="578" w:type="pct"/>
            <w:gridSpan w:val="5"/>
          </w:tcPr>
          <w:p w:rsidR="00512BED" w:rsidRPr="0011222D" w:rsidRDefault="00512BED" w:rsidP="00F43C9C">
            <w:pPr>
              <w:jc w:val="center"/>
              <w:rPr>
                <w:lang w:val="uk-UA"/>
              </w:rPr>
            </w:pPr>
            <w:r w:rsidRPr="0011222D">
              <w:rPr>
                <w:lang w:val="uk-UA"/>
              </w:rPr>
              <w:t>189-190</w:t>
            </w:r>
          </w:p>
        </w:tc>
        <w:tc>
          <w:tcPr>
            <w:tcW w:w="596" w:type="pct"/>
            <w:gridSpan w:val="2"/>
          </w:tcPr>
          <w:p w:rsidR="00512BED" w:rsidRPr="0011222D" w:rsidRDefault="00512BED" w:rsidP="00F43C9C">
            <w:pPr>
              <w:jc w:val="center"/>
              <w:rPr>
                <w:lang w:val="uk-UA"/>
              </w:rPr>
            </w:pPr>
            <w:r w:rsidRPr="0011222D">
              <w:rPr>
                <w:lang w:val="uk-UA"/>
              </w:rPr>
              <w:t>-</w:t>
            </w:r>
          </w:p>
        </w:tc>
        <w:tc>
          <w:tcPr>
            <w:tcW w:w="460" w:type="pct"/>
            <w:gridSpan w:val="6"/>
          </w:tcPr>
          <w:p w:rsidR="00512BED" w:rsidRPr="0011222D" w:rsidRDefault="00512BED" w:rsidP="00F43C9C">
            <w:pPr>
              <w:jc w:val="center"/>
              <w:rPr>
                <w:lang w:val="uk-UA"/>
              </w:rPr>
            </w:pPr>
            <w:r w:rsidRPr="0011222D">
              <w:rPr>
                <w:lang w:val="uk-UA"/>
              </w:rPr>
              <w:t>-</w:t>
            </w:r>
          </w:p>
        </w:tc>
        <w:tc>
          <w:tcPr>
            <w:tcW w:w="523" w:type="pct"/>
          </w:tcPr>
          <w:p w:rsidR="00512BED" w:rsidRPr="0011222D" w:rsidRDefault="00512BED" w:rsidP="00F43C9C">
            <w:pPr>
              <w:jc w:val="center"/>
              <w:rPr>
                <w:lang w:val="uk-UA"/>
              </w:rPr>
            </w:pPr>
            <w:r w:rsidRPr="0011222D">
              <w:rPr>
                <w:lang w:val="uk-UA"/>
              </w:rPr>
              <w:t>7</w:t>
            </w:r>
          </w:p>
        </w:tc>
        <w:tc>
          <w:tcPr>
            <w:tcW w:w="371" w:type="pct"/>
            <w:gridSpan w:val="2"/>
          </w:tcPr>
          <w:p w:rsidR="00512BED" w:rsidRPr="0011222D" w:rsidRDefault="00512BED" w:rsidP="00F43C9C">
            <w:pPr>
              <w:jc w:val="center"/>
              <w:rPr>
                <w:lang w:val="uk-UA"/>
              </w:rPr>
            </w:pPr>
            <w:r w:rsidRPr="0011222D">
              <w:rPr>
                <w:lang w:val="uk-UA"/>
              </w:rPr>
              <w:t>0,9*</w:t>
            </w:r>
          </w:p>
        </w:tc>
      </w:tr>
      <w:tr w:rsidR="00512BED" w:rsidRPr="0011222D" w:rsidTr="00F43C9C">
        <w:trPr>
          <w:gridBefore w:val="1"/>
          <w:wBefore w:w="7" w:type="pct"/>
        </w:trPr>
        <w:tc>
          <w:tcPr>
            <w:tcW w:w="1521" w:type="pct"/>
          </w:tcPr>
          <w:p w:rsidR="00512BED" w:rsidRPr="0011222D" w:rsidRDefault="00512BED" w:rsidP="00F43C9C">
            <w:pPr>
              <w:rPr>
                <w:b/>
                <w:lang w:val="uk-UA"/>
              </w:rPr>
            </w:pPr>
            <w:r w:rsidRPr="0011222D">
              <w:rPr>
                <w:b/>
                <w:lang w:val="uk-UA"/>
              </w:rPr>
              <w:t>2.35 Винна кислота</w:t>
            </w:r>
          </w:p>
        </w:tc>
        <w:tc>
          <w:tcPr>
            <w:tcW w:w="944" w:type="pct"/>
            <w:gridSpan w:val="5"/>
          </w:tcPr>
          <w:p w:rsidR="00512BED" w:rsidRPr="0011222D" w:rsidRDefault="00512BED" w:rsidP="00F43C9C">
            <w:pPr>
              <w:rPr>
                <w:lang w:val="uk-UA"/>
              </w:rPr>
            </w:pPr>
            <w:r w:rsidRPr="0011222D">
              <w:rPr>
                <w:lang w:val="uk-UA"/>
              </w:rPr>
              <w:t>листя винограду сорту Ізабелла, вичавки винограду сорту Ізабелла та Каберне-Совіньйон</w:t>
            </w:r>
          </w:p>
        </w:tc>
        <w:tc>
          <w:tcPr>
            <w:tcW w:w="578" w:type="pct"/>
            <w:gridSpan w:val="5"/>
          </w:tcPr>
          <w:p w:rsidR="00512BED" w:rsidRPr="0011222D" w:rsidRDefault="00512BED" w:rsidP="00F43C9C">
            <w:pPr>
              <w:jc w:val="center"/>
              <w:rPr>
                <w:lang w:val="uk-UA"/>
              </w:rPr>
            </w:pPr>
            <w:r w:rsidRPr="0011222D">
              <w:rPr>
                <w:lang w:val="uk-UA"/>
              </w:rPr>
              <w:t>170-171</w:t>
            </w:r>
          </w:p>
        </w:tc>
        <w:tc>
          <w:tcPr>
            <w:tcW w:w="596" w:type="pct"/>
            <w:gridSpan w:val="2"/>
          </w:tcPr>
          <w:p w:rsidR="00512BED" w:rsidRPr="0011222D" w:rsidRDefault="00512BED" w:rsidP="00F43C9C">
            <w:pPr>
              <w:jc w:val="center"/>
              <w:rPr>
                <w:lang w:val="uk-UA"/>
              </w:rPr>
            </w:pPr>
            <w:r w:rsidRPr="0011222D">
              <w:rPr>
                <w:lang w:val="uk-UA"/>
              </w:rPr>
              <w:t>+11,9</w:t>
            </w:r>
          </w:p>
        </w:tc>
        <w:tc>
          <w:tcPr>
            <w:tcW w:w="460" w:type="pct"/>
            <w:gridSpan w:val="6"/>
          </w:tcPr>
          <w:p w:rsidR="00512BED" w:rsidRPr="0011222D" w:rsidRDefault="00512BED" w:rsidP="00F43C9C">
            <w:pPr>
              <w:jc w:val="center"/>
              <w:rPr>
                <w:lang w:val="uk-UA"/>
              </w:rPr>
            </w:pPr>
            <w:r w:rsidRPr="0011222D">
              <w:rPr>
                <w:lang w:val="uk-UA"/>
              </w:rPr>
              <w:t>-</w:t>
            </w:r>
          </w:p>
        </w:tc>
        <w:tc>
          <w:tcPr>
            <w:tcW w:w="523" w:type="pct"/>
          </w:tcPr>
          <w:p w:rsidR="00512BED" w:rsidRPr="0011222D" w:rsidRDefault="00512BED" w:rsidP="00F43C9C">
            <w:pPr>
              <w:jc w:val="center"/>
              <w:rPr>
                <w:lang w:val="uk-UA"/>
              </w:rPr>
            </w:pPr>
            <w:r w:rsidRPr="0011222D">
              <w:rPr>
                <w:lang w:val="uk-UA"/>
              </w:rPr>
              <w:t>7</w:t>
            </w:r>
          </w:p>
        </w:tc>
        <w:tc>
          <w:tcPr>
            <w:tcW w:w="371" w:type="pct"/>
            <w:gridSpan w:val="2"/>
          </w:tcPr>
          <w:p w:rsidR="00512BED" w:rsidRPr="0011222D" w:rsidRDefault="00512BED" w:rsidP="00F43C9C">
            <w:pPr>
              <w:jc w:val="center"/>
              <w:rPr>
                <w:lang w:val="uk-UA"/>
              </w:rPr>
            </w:pPr>
            <w:r w:rsidRPr="0011222D">
              <w:rPr>
                <w:lang w:val="uk-UA"/>
              </w:rPr>
              <w:t>0,48*</w:t>
            </w:r>
          </w:p>
        </w:tc>
      </w:tr>
    </w:tbl>
    <w:p w:rsidR="00512BED" w:rsidRPr="0011222D" w:rsidRDefault="00512BED" w:rsidP="00512BED">
      <w:pPr>
        <w:ind w:left="1708" w:hanging="1708"/>
        <w:rPr>
          <w:lang w:val="uk-UA"/>
        </w:rPr>
      </w:pPr>
      <w:r w:rsidRPr="0011222D">
        <w:rPr>
          <w:lang w:val="uk-UA"/>
        </w:rPr>
        <w:t>Примітки: “*” - плями з’являлися на хроматограмі після обробки їх реактивом бромфеноловим синім.</w:t>
      </w:r>
    </w:p>
    <w:p w:rsidR="00512BED" w:rsidRPr="0011222D" w:rsidRDefault="00512BED" w:rsidP="00512BED">
      <w:pPr>
        <w:ind w:left="1358" w:hanging="458"/>
        <w:rPr>
          <w:lang w:val="uk-UA"/>
        </w:rPr>
      </w:pPr>
      <w:r>
        <w:rPr>
          <w:lang w:val="uk-UA"/>
        </w:rPr>
        <w:t xml:space="preserve">   </w:t>
      </w:r>
      <w:r w:rsidRPr="0011222D">
        <w:rPr>
          <w:lang w:val="uk-UA"/>
        </w:rPr>
        <w:t>“-” – визначення данного показника не проводили;</w:t>
      </w:r>
    </w:p>
    <w:p w:rsidR="00512BED" w:rsidRPr="0011222D" w:rsidRDefault="00512BED" w:rsidP="00512BED">
      <w:pPr>
        <w:ind w:left="1358" w:hanging="458"/>
        <w:rPr>
          <w:lang w:val="uk-UA"/>
        </w:rPr>
      </w:pPr>
      <w:r>
        <w:rPr>
          <w:lang w:val="uk-UA"/>
        </w:rPr>
        <w:t xml:space="preserve">   </w:t>
      </w:r>
      <w:r w:rsidRPr="0011222D">
        <w:rPr>
          <w:lang w:val="uk-UA"/>
        </w:rPr>
        <w:t xml:space="preserve">“•“ - системи розчинників при паперовій та тонкошаровій хроматографії </w:t>
      </w:r>
    </w:p>
    <w:tbl>
      <w:tblPr>
        <w:tblStyle w:val="affffffffffffffffffff2"/>
        <w:tblW w:w="10079" w:type="dxa"/>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36"/>
        <w:gridCol w:w="4443"/>
      </w:tblGrid>
      <w:tr w:rsidR="00512BED" w:rsidRPr="0011222D" w:rsidTr="00F43C9C">
        <w:tc>
          <w:tcPr>
            <w:tcW w:w="10079" w:type="dxa"/>
            <w:gridSpan w:val="2"/>
          </w:tcPr>
          <w:p w:rsidR="00512BED" w:rsidRPr="0011222D" w:rsidRDefault="00512BED" w:rsidP="00F43C9C">
            <w:pPr>
              <w:rPr>
                <w:lang w:val="uk-UA"/>
              </w:rPr>
            </w:pPr>
            <w:r w:rsidRPr="0011222D">
              <w:rPr>
                <w:lang w:val="uk-UA"/>
              </w:rPr>
              <w:t>Системи розчинників:</w:t>
            </w:r>
          </w:p>
        </w:tc>
      </w:tr>
      <w:tr w:rsidR="00512BED" w:rsidRPr="0011222D" w:rsidTr="00F43C9C">
        <w:tc>
          <w:tcPr>
            <w:tcW w:w="5636" w:type="dxa"/>
          </w:tcPr>
          <w:p w:rsidR="00512BED" w:rsidRDefault="00512BED" w:rsidP="00F43C9C">
            <w:pPr>
              <w:rPr>
                <w:lang w:val="uk-UA"/>
              </w:rPr>
            </w:pPr>
            <w:r w:rsidRPr="0011222D">
              <w:rPr>
                <w:lang w:val="uk-UA"/>
              </w:rPr>
              <w:t xml:space="preserve">1 - н-бутанол-оцтова кислота-вода (4:1:2); </w:t>
            </w:r>
          </w:p>
          <w:p w:rsidR="00512BED" w:rsidRPr="0011222D" w:rsidRDefault="00512BED" w:rsidP="00F43C9C">
            <w:pPr>
              <w:rPr>
                <w:lang w:val="uk-UA"/>
              </w:rPr>
            </w:pPr>
            <w:r w:rsidRPr="0011222D">
              <w:rPr>
                <w:lang w:val="uk-UA"/>
              </w:rPr>
              <w:t>2 - 2 % оцтова кислота;</w:t>
            </w:r>
          </w:p>
        </w:tc>
        <w:tc>
          <w:tcPr>
            <w:tcW w:w="4443" w:type="dxa"/>
          </w:tcPr>
          <w:p w:rsidR="00512BED" w:rsidRPr="0011222D" w:rsidRDefault="00512BED" w:rsidP="00F43C9C">
            <w:pPr>
              <w:rPr>
                <w:lang w:val="uk-UA"/>
              </w:rPr>
            </w:pPr>
            <w:r w:rsidRPr="0011222D">
              <w:rPr>
                <w:lang w:val="uk-UA"/>
              </w:rPr>
              <w:t>6 - етилацетат-оцтова кислота-мурашина кислота-вода (100:11:11:25);</w:t>
            </w:r>
          </w:p>
        </w:tc>
      </w:tr>
      <w:tr w:rsidR="00512BED" w:rsidRPr="0011222D" w:rsidTr="00F43C9C">
        <w:tc>
          <w:tcPr>
            <w:tcW w:w="5636" w:type="dxa"/>
          </w:tcPr>
          <w:p w:rsidR="00512BED" w:rsidRDefault="00512BED" w:rsidP="00F43C9C">
            <w:pPr>
              <w:rPr>
                <w:lang w:val="uk-UA"/>
              </w:rPr>
            </w:pPr>
            <w:r w:rsidRPr="0011222D">
              <w:rPr>
                <w:lang w:val="uk-UA"/>
              </w:rPr>
              <w:t>3 - 15 % оцтова кислота;</w:t>
            </w:r>
          </w:p>
          <w:p w:rsidR="00512BED" w:rsidRPr="00240B06" w:rsidRDefault="00512BED" w:rsidP="00F43C9C">
            <w:pPr>
              <w:rPr>
                <w:spacing w:val="2"/>
                <w:lang w:val="uk-UA"/>
              </w:rPr>
            </w:pPr>
            <w:r w:rsidRPr="0011222D">
              <w:rPr>
                <w:lang w:val="uk-UA"/>
              </w:rPr>
              <w:t xml:space="preserve">4 – </w:t>
            </w:r>
            <w:r w:rsidRPr="0011222D">
              <w:rPr>
                <w:spacing w:val="2"/>
                <w:lang w:val="uk-UA"/>
              </w:rPr>
              <w:t>хлороформ (формамід 25 %);</w:t>
            </w:r>
          </w:p>
        </w:tc>
        <w:tc>
          <w:tcPr>
            <w:tcW w:w="4443" w:type="dxa"/>
          </w:tcPr>
          <w:p w:rsidR="00512BED" w:rsidRPr="0011222D" w:rsidRDefault="00512BED" w:rsidP="00F43C9C">
            <w:pPr>
              <w:rPr>
                <w:lang w:val="uk-UA"/>
              </w:rPr>
            </w:pPr>
            <w:r w:rsidRPr="0011222D">
              <w:rPr>
                <w:lang w:val="uk-UA"/>
              </w:rPr>
              <w:t>7 – етилацетат-мурашина кислота-вода (3:1:1).</w:t>
            </w:r>
          </w:p>
        </w:tc>
      </w:tr>
      <w:tr w:rsidR="00512BED" w:rsidRPr="0011222D" w:rsidTr="00F43C9C">
        <w:tc>
          <w:tcPr>
            <w:tcW w:w="5636" w:type="dxa"/>
          </w:tcPr>
          <w:p w:rsidR="00512BED" w:rsidRPr="0011222D" w:rsidRDefault="00512BED" w:rsidP="00F43C9C">
            <w:pPr>
              <w:rPr>
                <w:lang w:val="uk-UA"/>
              </w:rPr>
            </w:pPr>
            <w:r w:rsidRPr="0011222D">
              <w:rPr>
                <w:lang w:val="uk-UA"/>
              </w:rPr>
              <w:t xml:space="preserve">5 - </w:t>
            </w:r>
            <w:r w:rsidRPr="0011222D">
              <w:rPr>
                <w:spacing w:val="2"/>
                <w:lang w:val="uk-UA"/>
              </w:rPr>
              <w:t>хлороформ - оцтова кислота - вода (13:6:2);</w:t>
            </w:r>
          </w:p>
        </w:tc>
        <w:tc>
          <w:tcPr>
            <w:tcW w:w="4443" w:type="dxa"/>
          </w:tcPr>
          <w:p w:rsidR="00512BED" w:rsidRPr="0011222D" w:rsidRDefault="00512BED" w:rsidP="00F43C9C">
            <w:pPr>
              <w:rPr>
                <w:lang w:val="uk-UA"/>
              </w:rPr>
            </w:pPr>
          </w:p>
        </w:tc>
      </w:tr>
    </w:tbl>
    <w:p w:rsidR="00512BED" w:rsidRPr="004813BB" w:rsidRDefault="00512BED" w:rsidP="00512BED">
      <w:pPr>
        <w:ind w:firstLine="720"/>
        <w:jc w:val="both"/>
        <w:rPr>
          <w:sz w:val="28"/>
          <w:szCs w:val="28"/>
          <w:lang w:val="uk-UA"/>
        </w:rPr>
      </w:pPr>
      <w:r w:rsidRPr="004813BB">
        <w:rPr>
          <w:b/>
          <w:sz w:val="28"/>
          <w:szCs w:val="28"/>
          <w:lang w:val="uk-UA"/>
        </w:rPr>
        <w:t xml:space="preserve">Флавоноїди. </w:t>
      </w:r>
      <w:r w:rsidRPr="004813BB">
        <w:rPr>
          <w:sz w:val="28"/>
          <w:szCs w:val="28"/>
          <w:lang w:val="uk-UA"/>
        </w:rPr>
        <w:t xml:space="preserve">З флавоноїдних сполук нами було виділено 23 речовини, які представлені агліконами, монозидами та біозидами. Серед агліконів, виділених нами у вільному стані є речовини, які можна віднести до різних груп флавоноїдів </w:t>
      </w:r>
      <w:r w:rsidRPr="004813BB">
        <w:rPr>
          <w:sz w:val="28"/>
          <w:szCs w:val="28"/>
          <w:lang w:val="uk-UA"/>
        </w:rPr>
        <w:lastRenderedPageBreak/>
        <w:t>(флавони, флавоноли, флавани). Глікозиди флавоноїдів, які були виділені з об’єктів, що досліджувалися</w:t>
      </w:r>
      <w:r>
        <w:rPr>
          <w:sz w:val="28"/>
          <w:szCs w:val="28"/>
          <w:lang w:val="uk-UA"/>
        </w:rPr>
        <w:t>,</w:t>
      </w:r>
      <w:r w:rsidRPr="004813BB">
        <w:rPr>
          <w:sz w:val="28"/>
          <w:szCs w:val="28"/>
          <w:lang w:val="uk-UA"/>
        </w:rPr>
        <w:t xml:space="preserve"> представлені монозидами, біозидами та диглікозидами. Речовини 2.10, 2.11 є флавоновими агліконами – апігенін та лютеолін; речовини 2.12-2.15 є флавоноловими агліконами - кверцетин, кемпферол, мірицетин, ізорамнетин; речовини 2.16-2.18 є С-глікозидами флавонів - вітексин, сапонаретин, гомоорієнтин; речовини 2.19 та 2.20 є глікозидами кемпферолу - астрагалін, нікотифлорин; речовини 2.21-2.25 є глікозидами кверцетину - авікулярин, гіперозид, ізокверцитрин, кверцитрин, рутин; речовина 2.26 є глікозидом ізорамнетину - ізорамнетин-3-О-β-D-глюкопіранозид; речовин</w:t>
      </w:r>
      <w:r>
        <w:rPr>
          <w:sz w:val="28"/>
          <w:szCs w:val="28"/>
          <w:lang w:val="uk-UA"/>
        </w:rPr>
        <w:t>а 2.27 є флаваном – таксифолін</w:t>
      </w:r>
      <w:r w:rsidRPr="004813BB">
        <w:rPr>
          <w:sz w:val="28"/>
          <w:szCs w:val="28"/>
          <w:lang w:val="uk-UA"/>
        </w:rPr>
        <w:t>; речовини 2.28-2.32 є антоціанами - дельфінідин-3-О-глікозид, мальвідин-3-О-глікозид, ціанідин-3-О-глікозид, мальвідин-3,5-диглікозид, ціанідин-3,5-диглікозид про що свідчать якісні реакції, хроматографічна поведінка в різних системах розчинників, дані УФ-, ІЧ-, ПМР спектрів та результати хімічних перетворень.</w:t>
      </w:r>
    </w:p>
    <w:p w:rsidR="00512BED" w:rsidRPr="004813BB" w:rsidRDefault="00512BED" w:rsidP="00512BED">
      <w:pPr>
        <w:ind w:firstLine="720"/>
        <w:jc w:val="both"/>
        <w:rPr>
          <w:sz w:val="28"/>
          <w:szCs w:val="28"/>
          <w:lang w:val="uk-UA"/>
        </w:rPr>
      </w:pPr>
      <w:r w:rsidRPr="004813BB">
        <w:rPr>
          <w:b/>
          <w:sz w:val="28"/>
          <w:szCs w:val="28"/>
          <w:lang w:val="uk-UA"/>
        </w:rPr>
        <w:t xml:space="preserve">Стільбени. </w:t>
      </w:r>
      <w:r w:rsidRPr="004813BB">
        <w:rPr>
          <w:sz w:val="28"/>
          <w:szCs w:val="28"/>
          <w:lang w:val="uk-UA"/>
        </w:rPr>
        <w:t>В УФ-спектрі речовини 2.33 виявлені наступні максимуми: 285 нм, 295 нм, 305 нм, 330 нм. Характер замісників в ароматичній частині молекули речовини 2.33, виявлений за ПМР спектром  показав вільні протони в положенні 2,4,6,2</w:t>
      </w:r>
      <w:r w:rsidRPr="004813BB">
        <w:rPr>
          <w:sz w:val="28"/>
          <w:szCs w:val="28"/>
          <w:lang w:val="uk-UA"/>
        </w:rPr>
        <w:sym w:font="Symbol" w:char="F0A2"/>
      </w:r>
      <w:r w:rsidRPr="004813BB">
        <w:rPr>
          <w:sz w:val="28"/>
          <w:szCs w:val="28"/>
          <w:lang w:val="uk-UA"/>
        </w:rPr>
        <w:t>,3</w:t>
      </w:r>
      <w:r w:rsidRPr="004813BB">
        <w:rPr>
          <w:sz w:val="28"/>
          <w:szCs w:val="28"/>
          <w:lang w:val="uk-UA"/>
        </w:rPr>
        <w:sym w:font="Symbol" w:char="F0A2"/>
      </w:r>
      <w:r w:rsidRPr="004813BB">
        <w:rPr>
          <w:sz w:val="28"/>
          <w:szCs w:val="28"/>
          <w:lang w:val="uk-UA"/>
        </w:rPr>
        <w:t>,5</w:t>
      </w:r>
      <w:r w:rsidRPr="004813BB">
        <w:rPr>
          <w:sz w:val="28"/>
          <w:szCs w:val="28"/>
          <w:lang w:val="uk-UA"/>
        </w:rPr>
        <w:sym w:font="Symbol" w:char="F0A2"/>
      </w:r>
      <w:r w:rsidRPr="004813BB">
        <w:rPr>
          <w:sz w:val="28"/>
          <w:szCs w:val="28"/>
          <w:lang w:val="uk-UA"/>
        </w:rPr>
        <w:t>,6</w:t>
      </w:r>
      <w:r w:rsidRPr="004813BB">
        <w:rPr>
          <w:sz w:val="28"/>
          <w:szCs w:val="28"/>
          <w:lang w:val="uk-UA"/>
        </w:rPr>
        <w:sym w:font="Symbol" w:char="F0A2"/>
      </w:r>
      <w:r w:rsidRPr="004813BB">
        <w:rPr>
          <w:sz w:val="28"/>
          <w:szCs w:val="28"/>
          <w:lang w:val="uk-UA"/>
        </w:rPr>
        <w:t>. Змішана проба з вірогідним зразком не давала депресії температури плавлення. За рухливістю на хроматограмі та УФ і ПМР-спектральними даними, температурі плавлення, виділена сполука ідентифікована з ресвератролом (3,5,4</w:t>
      </w:r>
      <w:r w:rsidRPr="004813BB">
        <w:rPr>
          <w:sz w:val="28"/>
          <w:szCs w:val="28"/>
          <w:lang w:val="uk-UA"/>
        </w:rPr>
        <w:sym w:font="Symbol" w:char="F0A2"/>
      </w:r>
      <w:r w:rsidRPr="004813BB">
        <w:rPr>
          <w:sz w:val="28"/>
          <w:szCs w:val="28"/>
          <w:lang w:val="uk-UA"/>
        </w:rPr>
        <w:t>-триоксистільбеном).</w:t>
      </w:r>
    </w:p>
    <w:p w:rsidR="00512BED" w:rsidRPr="004813BB" w:rsidRDefault="00512BED" w:rsidP="00512BED">
      <w:pPr>
        <w:ind w:firstLine="720"/>
        <w:jc w:val="both"/>
        <w:rPr>
          <w:sz w:val="28"/>
          <w:szCs w:val="28"/>
          <w:lang w:val="uk-UA"/>
        </w:rPr>
      </w:pPr>
      <w:r w:rsidRPr="004813BB">
        <w:rPr>
          <w:b/>
          <w:sz w:val="28"/>
          <w:szCs w:val="28"/>
          <w:lang w:val="uk-UA"/>
        </w:rPr>
        <w:t xml:space="preserve">Органічні кислоти. </w:t>
      </w:r>
      <w:r w:rsidRPr="004813BB">
        <w:rPr>
          <w:sz w:val="28"/>
          <w:szCs w:val="28"/>
          <w:lang w:val="uk-UA"/>
        </w:rPr>
        <w:t>На підставі фізико-хімічних властивостей та хроматографічного аналізу з вірогідними зразками речовини 2.34 та 2.35 були ідентифіковані як щавлева та винна кислоти.</w:t>
      </w:r>
    </w:p>
    <w:p w:rsidR="00512BED" w:rsidRPr="004813BB" w:rsidRDefault="00512BED" w:rsidP="00512BED">
      <w:pPr>
        <w:ind w:firstLine="720"/>
        <w:jc w:val="both"/>
        <w:rPr>
          <w:sz w:val="28"/>
          <w:szCs w:val="28"/>
          <w:lang w:val="uk-UA"/>
        </w:rPr>
      </w:pPr>
    </w:p>
    <w:p w:rsidR="00512BED" w:rsidRPr="004813BB" w:rsidRDefault="00512BED" w:rsidP="00512BED">
      <w:pPr>
        <w:ind w:firstLine="720"/>
        <w:jc w:val="center"/>
        <w:rPr>
          <w:b/>
          <w:sz w:val="28"/>
          <w:szCs w:val="28"/>
          <w:lang w:val="uk-UA"/>
        </w:rPr>
      </w:pPr>
      <w:r w:rsidRPr="004813BB">
        <w:rPr>
          <w:b/>
          <w:sz w:val="28"/>
          <w:szCs w:val="28"/>
          <w:lang w:val="uk-UA"/>
        </w:rPr>
        <w:t>Визначення кількісного вмісту різних груп біологічно активних речовинв листі  та вичавках винограду культурного</w:t>
      </w:r>
    </w:p>
    <w:p w:rsidR="00512BED" w:rsidRPr="004813BB" w:rsidRDefault="00512BED" w:rsidP="00512BED">
      <w:pPr>
        <w:ind w:firstLine="720"/>
        <w:jc w:val="both"/>
        <w:rPr>
          <w:sz w:val="28"/>
          <w:szCs w:val="28"/>
          <w:lang w:val="uk-UA"/>
        </w:rPr>
      </w:pPr>
      <w:r w:rsidRPr="004813BB">
        <w:rPr>
          <w:sz w:val="28"/>
          <w:szCs w:val="28"/>
          <w:lang w:val="uk-UA"/>
        </w:rPr>
        <w:t>З метою стандартизації, раціонального викоритання листя та вичавок винограду культурного сортів Ізабелла та Каберне-Совіньйон проведено вивчення кількісного вмісту основних груп БАР.</w:t>
      </w:r>
    </w:p>
    <w:p w:rsidR="00512BED" w:rsidRDefault="00512BED" w:rsidP="00512BED">
      <w:pPr>
        <w:ind w:firstLine="720"/>
        <w:jc w:val="both"/>
        <w:rPr>
          <w:sz w:val="28"/>
          <w:szCs w:val="28"/>
          <w:lang w:val="uk-UA"/>
        </w:rPr>
      </w:pPr>
      <w:r w:rsidRPr="004813BB">
        <w:rPr>
          <w:sz w:val="28"/>
          <w:szCs w:val="28"/>
          <w:lang w:val="uk-UA"/>
        </w:rPr>
        <w:t>Визначення полісахаридів проводили за фракціями: водорозчинні полісахариди (ВРПС), пектинові речовини (ПР),  геміцелюлози А і Б</w:t>
      </w:r>
      <w:r>
        <w:rPr>
          <w:sz w:val="28"/>
          <w:szCs w:val="28"/>
          <w:lang w:val="uk-UA"/>
        </w:rPr>
        <w:t>. Результати представлені в таблиці 2.</w:t>
      </w:r>
    </w:p>
    <w:p w:rsidR="00512BED" w:rsidRPr="004813BB" w:rsidRDefault="00512BED" w:rsidP="00512BED">
      <w:pPr>
        <w:ind w:firstLine="720"/>
        <w:jc w:val="both"/>
        <w:rPr>
          <w:sz w:val="28"/>
          <w:szCs w:val="28"/>
          <w:lang w:val="uk-UA"/>
        </w:rPr>
      </w:pPr>
      <w:r w:rsidRPr="004813BB">
        <w:rPr>
          <w:sz w:val="28"/>
          <w:szCs w:val="28"/>
          <w:lang w:val="uk-UA"/>
        </w:rPr>
        <w:t>Після кислотного гідролізу було визначено мономерний склад полісахар</w:t>
      </w:r>
      <w:r>
        <w:rPr>
          <w:sz w:val="28"/>
          <w:szCs w:val="28"/>
          <w:lang w:val="uk-UA"/>
        </w:rPr>
        <w:t>и</w:t>
      </w:r>
      <w:r w:rsidRPr="004813BB">
        <w:rPr>
          <w:sz w:val="28"/>
          <w:szCs w:val="28"/>
          <w:lang w:val="uk-UA"/>
        </w:rPr>
        <w:t xml:space="preserve">дних фракцій за допомогою </w:t>
      </w:r>
      <w:r>
        <w:rPr>
          <w:sz w:val="28"/>
          <w:szCs w:val="28"/>
          <w:lang w:val="uk-UA"/>
        </w:rPr>
        <w:t>ПХ</w:t>
      </w:r>
      <w:r w:rsidRPr="004813BB">
        <w:rPr>
          <w:sz w:val="28"/>
          <w:szCs w:val="28"/>
          <w:lang w:val="uk-UA"/>
        </w:rPr>
        <w:t>. Фракції ВРПС містили глюкозу, галактозу, ксилозу і арабінозу; фракції ПР містили глюкозу, ксилозу, арабінозу, кислоту галактуронову та глюкуронову; фракції ГЦ містили глюкозу, галактозу, арабінозу, ксилозу та рамнозу.</w:t>
      </w:r>
    </w:p>
    <w:p w:rsidR="00512BED" w:rsidRPr="004813BB" w:rsidRDefault="00512BED" w:rsidP="00512BED">
      <w:pPr>
        <w:ind w:firstLine="720"/>
        <w:jc w:val="both"/>
        <w:rPr>
          <w:sz w:val="28"/>
          <w:szCs w:val="28"/>
          <w:lang w:val="uk-UA"/>
        </w:rPr>
      </w:pPr>
    </w:p>
    <w:p w:rsidR="00512BED" w:rsidRPr="004813BB" w:rsidRDefault="00512BED" w:rsidP="00512BED">
      <w:pPr>
        <w:ind w:firstLine="720"/>
        <w:jc w:val="right"/>
        <w:rPr>
          <w:sz w:val="28"/>
          <w:szCs w:val="28"/>
          <w:lang w:val="uk-UA"/>
        </w:rPr>
      </w:pPr>
      <w:r>
        <w:rPr>
          <w:sz w:val="28"/>
          <w:szCs w:val="28"/>
          <w:lang w:val="uk-UA"/>
        </w:rPr>
        <w:br w:type="page"/>
      </w:r>
      <w:r w:rsidRPr="004813BB">
        <w:rPr>
          <w:sz w:val="28"/>
          <w:szCs w:val="28"/>
          <w:lang w:val="uk-UA"/>
        </w:rPr>
        <w:lastRenderedPageBreak/>
        <w:t>Таблиця 2</w:t>
      </w:r>
    </w:p>
    <w:p w:rsidR="00512BED" w:rsidRPr="004813BB" w:rsidRDefault="00512BED" w:rsidP="00512BED">
      <w:pPr>
        <w:ind w:firstLine="720"/>
        <w:jc w:val="center"/>
        <w:rPr>
          <w:b/>
          <w:sz w:val="28"/>
          <w:szCs w:val="28"/>
          <w:lang w:val="uk-UA"/>
        </w:rPr>
      </w:pPr>
      <w:r w:rsidRPr="004813BB">
        <w:rPr>
          <w:b/>
          <w:sz w:val="28"/>
          <w:szCs w:val="28"/>
          <w:lang w:val="uk-UA"/>
        </w:rPr>
        <w:t>Кількісний вміст полісахаридів за фракціями  в листі та вичавках винограду культурного</w:t>
      </w:r>
    </w:p>
    <w:tbl>
      <w:tblPr>
        <w:tblStyle w:val="affffffffffffffffffff2"/>
        <w:tblW w:w="0" w:type="auto"/>
        <w:jc w:val="center"/>
        <w:tblLook w:val="01E0" w:firstRow="1" w:lastRow="1" w:firstColumn="1" w:lastColumn="1" w:noHBand="0" w:noVBand="0"/>
      </w:tblPr>
      <w:tblGrid>
        <w:gridCol w:w="2576"/>
        <w:gridCol w:w="1605"/>
        <w:gridCol w:w="1605"/>
        <w:gridCol w:w="1953"/>
        <w:gridCol w:w="1606"/>
      </w:tblGrid>
      <w:tr w:rsidR="00512BED" w:rsidRPr="004813BB" w:rsidTr="00F43C9C">
        <w:trPr>
          <w:jc w:val="center"/>
        </w:trPr>
        <w:tc>
          <w:tcPr>
            <w:tcW w:w="2625" w:type="dxa"/>
            <w:vMerge w:val="restart"/>
          </w:tcPr>
          <w:p w:rsidR="00512BED" w:rsidRPr="004813BB" w:rsidRDefault="00512BED" w:rsidP="00F43C9C">
            <w:pPr>
              <w:jc w:val="center"/>
              <w:rPr>
                <w:sz w:val="28"/>
                <w:szCs w:val="28"/>
                <w:lang w:val="uk-UA"/>
              </w:rPr>
            </w:pPr>
            <w:r w:rsidRPr="004813BB">
              <w:rPr>
                <w:sz w:val="28"/>
                <w:szCs w:val="28"/>
                <w:lang w:val="uk-UA"/>
              </w:rPr>
              <w:t>Об’єкт дослідження</w:t>
            </w:r>
          </w:p>
        </w:tc>
        <w:tc>
          <w:tcPr>
            <w:tcW w:w="6840" w:type="dxa"/>
            <w:gridSpan w:val="4"/>
          </w:tcPr>
          <w:p w:rsidR="00512BED" w:rsidRPr="004813BB" w:rsidRDefault="00512BED" w:rsidP="00F43C9C">
            <w:pPr>
              <w:jc w:val="center"/>
              <w:rPr>
                <w:sz w:val="28"/>
                <w:szCs w:val="28"/>
                <w:lang w:val="uk-UA"/>
              </w:rPr>
            </w:pPr>
            <w:r w:rsidRPr="004813BB">
              <w:rPr>
                <w:sz w:val="28"/>
                <w:szCs w:val="28"/>
                <w:lang w:val="uk-UA"/>
              </w:rPr>
              <w:t>Кількісний вміст, %</w:t>
            </w:r>
          </w:p>
        </w:tc>
      </w:tr>
      <w:tr w:rsidR="00512BED" w:rsidRPr="004813BB" w:rsidTr="00F43C9C">
        <w:trPr>
          <w:jc w:val="center"/>
        </w:trPr>
        <w:tc>
          <w:tcPr>
            <w:tcW w:w="2625" w:type="dxa"/>
            <w:vMerge/>
          </w:tcPr>
          <w:p w:rsidR="00512BED" w:rsidRPr="004813BB" w:rsidRDefault="00512BED" w:rsidP="00F43C9C">
            <w:pPr>
              <w:jc w:val="both"/>
              <w:rPr>
                <w:sz w:val="28"/>
                <w:szCs w:val="28"/>
                <w:lang w:val="uk-UA"/>
              </w:rPr>
            </w:pPr>
          </w:p>
        </w:tc>
        <w:tc>
          <w:tcPr>
            <w:tcW w:w="1620" w:type="dxa"/>
          </w:tcPr>
          <w:p w:rsidR="00512BED" w:rsidRPr="004813BB" w:rsidRDefault="00512BED" w:rsidP="00F43C9C">
            <w:pPr>
              <w:jc w:val="center"/>
              <w:rPr>
                <w:sz w:val="28"/>
                <w:szCs w:val="28"/>
                <w:lang w:val="uk-UA"/>
              </w:rPr>
            </w:pPr>
            <w:r w:rsidRPr="004813BB">
              <w:rPr>
                <w:sz w:val="28"/>
                <w:szCs w:val="28"/>
                <w:lang w:val="uk-UA"/>
              </w:rPr>
              <w:t>ВРПС</w:t>
            </w:r>
          </w:p>
        </w:tc>
        <w:tc>
          <w:tcPr>
            <w:tcW w:w="1620" w:type="dxa"/>
          </w:tcPr>
          <w:p w:rsidR="00512BED" w:rsidRPr="004813BB" w:rsidRDefault="00512BED" w:rsidP="00F43C9C">
            <w:pPr>
              <w:jc w:val="center"/>
              <w:rPr>
                <w:sz w:val="28"/>
                <w:szCs w:val="28"/>
                <w:lang w:val="uk-UA"/>
              </w:rPr>
            </w:pPr>
            <w:r w:rsidRPr="004813BB">
              <w:rPr>
                <w:sz w:val="28"/>
                <w:szCs w:val="28"/>
                <w:lang w:val="uk-UA"/>
              </w:rPr>
              <w:t>ПР</w:t>
            </w:r>
          </w:p>
        </w:tc>
        <w:tc>
          <w:tcPr>
            <w:tcW w:w="1979" w:type="dxa"/>
          </w:tcPr>
          <w:p w:rsidR="00512BED" w:rsidRPr="004813BB" w:rsidRDefault="00512BED" w:rsidP="00F43C9C">
            <w:pPr>
              <w:jc w:val="center"/>
              <w:rPr>
                <w:sz w:val="28"/>
                <w:szCs w:val="28"/>
                <w:lang w:val="uk-UA"/>
              </w:rPr>
            </w:pPr>
            <w:r w:rsidRPr="004813BB">
              <w:rPr>
                <w:sz w:val="28"/>
                <w:szCs w:val="28"/>
                <w:lang w:val="uk-UA"/>
              </w:rPr>
              <w:t>ГЦ А</w:t>
            </w:r>
          </w:p>
        </w:tc>
        <w:tc>
          <w:tcPr>
            <w:tcW w:w="1621" w:type="dxa"/>
          </w:tcPr>
          <w:p w:rsidR="00512BED" w:rsidRPr="004813BB" w:rsidRDefault="00512BED" w:rsidP="00F43C9C">
            <w:pPr>
              <w:jc w:val="center"/>
              <w:rPr>
                <w:sz w:val="28"/>
                <w:szCs w:val="28"/>
                <w:lang w:val="uk-UA"/>
              </w:rPr>
            </w:pPr>
            <w:r w:rsidRPr="004813BB">
              <w:rPr>
                <w:sz w:val="28"/>
                <w:szCs w:val="28"/>
                <w:lang w:val="uk-UA"/>
              </w:rPr>
              <w:t>ГЦ Б</w:t>
            </w:r>
          </w:p>
        </w:tc>
      </w:tr>
      <w:tr w:rsidR="00512BED" w:rsidRPr="004813BB" w:rsidTr="00F43C9C">
        <w:trPr>
          <w:jc w:val="center"/>
        </w:trPr>
        <w:tc>
          <w:tcPr>
            <w:tcW w:w="2625" w:type="dxa"/>
          </w:tcPr>
          <w:p w:rsidR="00512BED" w:rsidRPr="004813BB" w:rsidRDefault="00512BED" w:rsidP="00F43C9C">
            <w:pPr>
              <w:jc w:val="both"/>
              <w:rPr>
                <w:sz w:val="28"/>
                <w:szCs w:val="28"/>
                <w:lang w:val="uk-UA"/>
              </w:rPr>
            </w:pPr>
            <w:r w:rsidRPr="004813BB">
              <w:rPr>
                <w:sz w:val="28"/>
                <w:szCs w:val="28"/>
                <w:lang w:val="uk-UA"/>
              </w:rPr>
              <w:t>Листя винограду сорту Ізабелла</w:t>
            </w:r>
          </w:p>
        </w:tc>
        <w:tc>
          <w:tcPr>
            <w:tcW w:w="1620" w:type="dxa"/>
          </w:tcPr>
          <w:p w:rsidR="00512BED" w:rsidRPr="004813BB" w:rsidRDefault="00512BED" w:rsidP="00F43C9C">
            <w:pPr>
              <w:jc w:val="center"/>
              <w:rPr>
                <w:sz w:val="28"/>
                <w:szCs w:val="28"/>
                <w:lang w:val="uk-UA"/>
              </w:rPr>
            </w:pPr>
            <w:r w:rsidRPr="004813BB">
              <w:rPr>
                <w:bCs/>
                <w:sz w:val="28"/>
                <w:szCs w:val="28"/>
                <w:lang w:val="uk-UA"/>
              </w:rPr>
              <w:t>4,03±0,02</w:t>
            </w:r>
          </w:p>
        </w:tc>
        <w:tc>
          <w:tcPr>
            <w:tcW w:w="1620" w:type="dxa"/>
          </w:tcPr>
          <w:p w:rsidR="00512BED" w:rsidRPr="004813BB" w:rsidRDefault="00512BED" w:rsidP="00F43C9C">
            <w:pPr>
              <w:jc w:val="center"/>
              <w:rPr>
                <w:sz w:val="28"/>
                <w:szCs w:val="28"/>
                <w:lang w:val="uk-UA"/>
              </w:rPr>
            </w:pPr>
            <w:r w:rsidRPr="004813BB">
              <w:rPr>
                <w:bCs/>
                <w:sz w:val="28"/>
                <w:szCs w:val="28"/>
                <w:lang w:val="uk-UA"/>
              </w:rPr>
              <w:t>4,78±0,07</w:t>
            </w:r>
          </w:p>
        </w:tc>
        <w:tc>
          <w:tcPr>
            <w:tcW w:w="1979" w:type="dxa"/>
          </w:tcPr>
          <w:p w:rsidR="00512BED" w:rsidRPr="004813BB" w:rsidRDefault="00512BED" w:rsidP="00F43C9C">
            <w:pPr>
              <w:jc w:val="center"/>
              <w:rPr>
                <w:sz w:val="28"/>
                <w:szCs w:val="28"/>
                <w:lang w:val="uk-UA"/>
              </w:rPr>
            </w:pPr>
            <w:r w:rsidRPr="004813BB">
              <w:rPr>
                <w:bCs/>
                <w:sz w:val="28"/>
                <w:szCs w:val="28"/>
                <w:lang w:val="uk-UA"/>
              </w:rPr>
              <w:t>15,23±0,09</w:t>
            </w:r>
          </w:p>
        </w:tc>
        <w:tc>
          <w:tcPr>
            <w:tcW w:w="1621" w:type="dxa"/>
          </w:tcPr>
          <w:p w:rsidR="00512BED" w:rsidRPr="004813BB" w:rsidRDefault="00512BED" w:rsidP="00F43C9C">
            <w:pPr>
              <w:jc w:val="center"/>
              <w:rPr>
                <w:sz w:val="28"/>
                <w:szCs w:val="28"/>
                <w:lang w:val="uk-UA"/>
              </w:rPr>
            </w:pPr>
            <w:r w:rsidRPr="004813BB">
              <w:rPr>
                <w:bCs/>
                <w:sz w:val="28"/>
                <w:szCs w:val="28"/>
                <w:lang w:val="uk-UA"/>
              </w:rPr>
              <w:t>6,52±0,05</w:t>
            </w:r>
          </w:p>
        </w:tc>
      </w:tr>
      <w:tr w:rsidR="00512BED" w:rsidRPr="004813BB" w:rsidTr="00F43C9C">
        <w:trPr>
          <w:jc w:val="center"/>
        </w:trPr>
        <w:tc>
          <w:tcPr>
            <w:tcW w:w="2625" w:type="dxa"/>
          </w:tcPr>
          <w:p w:rsidR="00512BED" w:rsidRPr="004813BB" w:rsidRDefault="00512BED" w:rsidP="00F43C9C">
            <w:pPr>
              <w:jc w:val="both"/>
              <w:rPr>
                <w:sz w:val="28"/>
                <w:szCs w:val="28"/>
                <w:lang w:val="uk-UA"/>
              </w:rPr>
            </w:pPr>
            <w:r w:rsidRPr="004813BB">
              <w:rPr>
                <w:sz w:val="28"/>
                <w:szCs w:val="28"/>
                <w:lang w:val="uk-UA"/>
              </w:rPr>
              <w:t>Вичавки винограду сорту Ізабелла</w:t>
            </w:r>
          </w:p>
        </w:tc>
        <w:tc>
          <w:tcPr>
            <w:tcW w:w="1620" w:type="dxa"/>
          </w:tcPr>
          <w:p w:rsidR="00512BED" w:rsidRPr="004813BB" w:rsidRDefault="00512BED" w:rsidP="00F43C9C">
            <w:pPr>
              <w:jc w:val="center"/>
              <w:rPr>
                <w:sz w:val="28"/>
                <w:szCs w:val="28"/>
                <w:lang w:val="uk-UA"/>
              </w:rPr>
            </w:pPr>
            <w:r w:rsidRPr="004813BB">
              <w:rPr>
                <w:bCs/>
                <w:sz w:val="28"/>
                <w:szCs w:val="28"/>
                <w:lang w:val="uk-UA"/>
              </w:rPr>
              <w:t xml:space="preserve">3,46 </w:t>
            </w:r>
            <w:r w:rsidRPr="004813BB">
              <w:rPr>
                <w:sz w:val="28"/>
                <w:szCs w:val="28"/>
                <w:lang w:val="uk-UA"/>
              </w:rPr>
              <w:sym w:font="Symbol" w:char="F0B1"/>
            </w:r>
            <w:r w:rsidRPr="004813BB">
              <w:rPr>
                <w:sz w:val="28"/>
                <w:szCs w:val="28"/>
                <w:lang w:val="uk-UA"/>
              </w:rPr>
              <w:t>0,05</w:t>
            </w:r>
          </w:p>
        </w:tc>
        <w:tc>
          <w:tcPr>
            <w:tcW w:w="1620" w:type="dxa"/>
          </w:tcPr>
          <w:p w:rsidR="00512BED" w:rsidRPr="004813BB" w:rsidRDefault="00512BED" w:rsidP="00F43C9C">
            <w:pPr>
              <w:jc w:val="center"/>
              <w:rPr>
                <w:sz w:val="28"/>
                <w:szCs w:val="28"/>
                <w:lang w:val="uk-UA"/>
              </w:rPr>
            </w:pPr>
            <w:r w:rsidRPr="004813BB">
              <w:rPr>
                <w:bCs/>
                <w:sz w:val="28"/>
                <w:szCs w:val="28"/>
                <w:lang w:val="uk-UA"/>
              </w:rPr>
              <w:t xml:space="preserve">1,77 </w:t>
            </w:r>
            <w:r w:rsidRPr="004813BB">
              <w:rPr>
                <w:sz w:val="28"/>
                <w:szCs w:val="28"/>
                <w:lang w:val="uk-UA"/>
              </w:rPr>
              <w:sym w:font="Symbol" w:char="F0B1"/>
            </w:r>
            <w:r w:rsidRPr="004813BB">
              <w:rPr>
                <w:sz w:val="28"/>
                <w:szCs w:val="28"/>
                <w:lang w:val="uk-UA"/>
              </w:rPr>
              <w:t>0,02</w:t>
            </w:r>
          </w:p>
        </w:tc>
        <w:tc>
          <w:tcPr>
            <w:tcW w:w="1979" w:type="dxa"/>
          </w:tcPr>
          <w:p w:rsidR="00512BED" w:rsidRPr="004813BB" w:rsidRDefault="00512BED" w:rsidP="00F43C9C">
            <w:pPr>
              <w:jc w:val="center"/>
              <w:rPr>
                <w:sz w:val="28"/>
                <w:szCs w:val="28"/>
                <w:lang w:val="uk-UA"/>
              </w:rPr>
            </w:pPr>
            <w:r w:rsidRPr="004813BB">
              <w:rPr>
                <w:bCs/>
                <w:sz w:val="28"/>
                <w:szCs w:val="28"/>
                <w:lang w:val="uk-UA"/>
              </w:rPr>
              <w:t>8,03</w:t>
            </w:r>
            <w:r w:rsidRPr="004813BB">
              <w:rPr>
                <w:sz w:val="28"/>
                <w:szCs w:val="28"/>
                <w:lang w:val="uk-UA"/>
              </w:rPr>
              <w:sym w:font="Symbol" w:char="F0B1"/>
            </w:r>
            <w:r w:rsidRPr="004813BB">
              <w:rPr>
                <w:sz w:val="28"/>
                <w:szCs w:val="28"/>
                <w:lang w:val="uk-UA"/>
              </w:rPr>
              <w:t>0,06</w:t>
            </w:r>
          </w:p>
        </w:tc>
        <w:tc>
          <w:tcPr>
            <w:tcW w:w="1621" w:type="dxa"/>
          </w:tcPr>
          <w:p w:rsidR="00512BED" w:rsidRPr="004813BB" w:rsidRDefault="00512BED" w:rsidP="00F43C9C">
            <w:pPr>
              <w:jc w:val="center"/>
              <w:rPr>
                <w:sz w:val="28"/>
                <w:szCs w:val="28"/>
                <w:lang w:val="uk-UA"/>
              </w:rPr>
            </w:pPr>
            <w:r w:rsidRPr="004813BB">
              <w:rPr>
                <w:bCs/>
                <w:sz w:val="28"/>
                <w:szCs w:val="28"/>
                <w:lang w:val="uk-UA"/>
              </w:rPr>
              <w:t>3,0</w:t>
            </w:r>
            <w:r w:rsidRPr="004813BB">
              <w:rPr>
                <w:sz w:val="28"/>
                <w:szCs w:val="28"/>
                <w:lang w:val="uk-UA"/>
              </w:rPr>
              <w:sym w:font="Symbol" w:char="F0B1"/>
            </w:r>
            <w:r w:rsidRPr="004813BB">
              <w:rPr>
                <w:sz w:val="28"/>
                <w:szCs w:val="28"/>
                <w:lang w:val="uk-UA"/>
              </w:rPr>
              <w:t>0,06</w:t>
            </w:r>
          </w:p>
        </w:tc>
      </w:tr>
      <w:tr w:rsidR="00512BED" w:rsidRPr="004813BB" w:rsidTr="00F43C9C">
        <w:trPr>
          <w:jc w:val="center"/>
        </w:trPr>
        <w:tc>
          <w:tcPr>
            <w:tcW w:w="2625" w:type="dxa"/>
          </w:tcPr>
          <w:p w:rsidR="00512BED" w:rsidRPr="004813BB" w:rsidRDefault="00512BED" w:rsidP="00F43C9C">
            <w:pPr>
              <w:jc w:val="both"/>
              <w:rPr>
                <w:sz w:val="28"/>
                <w:szCs w:val="28"/>
                <w:lang w:val="uk-UA"/>
              </w:rPr>
            </w:pPr>
            <w:r w:rsidRPr="004813BB">
              <w:rPr>
                <w:sz w:val="28"/>
                <w:szCs w:val="28"/>
                <w:lang w:val="uk-UA"/>
              </w:rPr>
              <w:t>Вичавки винограду сорту Каберне-Совіньйон</w:t>
            </w:r>
          </w:p>
        </w:tc>
        <w:tc>
          <w:tcPr>
            <w:tcW w:w="1620" w:type="dxa"/>
          </w:tcPr>
          <w:p w:rsidR="00512BED" w:rsidRPr="004813BB" w:rsidRDefault="00512BED" w:rsidP="00F43C9C">
            <w:pPr>
              <w:jc w:val="center"/>
              <w:rPr>
                <w:sz w:val="28"/>
                <w:szCs w:val="28"/>
                <w:lang w:val="uk-UA"/>
              </w:rPr>
            </w:pPr>
            <w:r w:rsidRPr="004813BB">
              <w:rPr>
                <w:bCs/>
                <w:sz w:val="28"/>
                <w:szCs w:val="28"/>
                <w:lang w:val="uk-UA"/>
              </w:rPr>
              <w:t>2,16</w:t>
            </w:r>
            <w:r w:rsidRPr="004813BB">
              <w:rPr>
                <w:sz w:val="28"/>
                <w:szCs w:val="28"/>
                <w:lang w:val="uk-UA"/>
              </w:rPr>
              <w:sym w:font="Symbol" w:char="F0B1"/>
            </w:r>
            <w:r w:rsidRPr="004813BB">
              <w:rPr>
                <w:sz w:val="28"/>
                <w:szCs w:val="28"/>
                <w:lang w:val="uk-UA"/>
              </w:rPr>
              <w:t>0,05</w:t>
            </w:r>
          </w:p>
        </w:tc>
        <w:tc>
          <w:tcPr>
            <w:tcW w:w="1620" w:type="dxa"/>
          </w:tcPr>
          <w:p w:rsidR="00512BED" w:rsidRPr="004813BB" w:rsidRDefault="00512BED" w:rsidP="00F43C9C">
            <w:pPr>
              <w:jc w:val="center"/>
              <w:rPr>
                <w:sz w:val="28"/>
                <w:szCs w:val="28"/>
                <w:lang w:val="uk-UA"/>
              </w:rPr>
            </w:pPr>
            <w:r w:rsidRPr="004813BB">
              <w:rPr>
                <w:bCs/>
                <w:sz w:val="28"/>
                <w:szCs w:val="28"/>
                <w:lang w:val="uk-UA"/>
              </w:rPr>
              <w:t>1,9</w:t>
            </w:r>
            <w:r w:rsidRPr="004813BB">
              <w:rPr>
                <w:sz w:val="28"/>
                <w:szCs w:val="28"/>
                <w:lang w:val="uk-UA"/>
              </w:rPr>
              <w:sym w:font="Symbol" w:char="F0B1"/>
            </w:r>
            <w:r w:rsidRPr="004813BB">
              <w:rPr>
                <w:sz w:val="28"/>
                <w:szCs w:val="28"/>
                <w:lang w:val="uk-UA"/>
              </w:rPr>
              <w:t>0,08</w:t>
            </w:r>
          </w:p>
        </w:tc>
        <w:tc>
          <w:tcPr>
            <w:tcW w:w="1979" w:type="dxa"/>
          </w:tcPr>
          <w:p w:rsidR="00512BED" w:rsidRPr="004813BB" w:rsidRDefault="00512BED" w:rsidP="00F43C9C">
            <w:pPr>
              <w:jc w:val="center"/>
              <w:rPr>
                <w:sz w:val="28"/>
                <w:szCs w:val="28"/>
                <w:lang w:val="uk-UA"/>
              </w:rPr>
            </w:pPr>
            <w:r w:rsidRPr="004813BB">
              <w:rPr>
                <w:bCs/>
                <w:sz w:val="28"/>
                <w:szCs w:val="28"/>
                <w:lang w:val="uk-UA"/>
              </w:rPr>
              <w:t xml:space="preserve">10,5 </w:t>
            </w:r>
            <w:r w:rsidRPr="004813BB">
              <w:rPr>
                <w:sz w:val="28"/>
                <w:szCs w:val="28"/>
                <w:lang w:val="uk-UA"/>
              </w:rPr>
              <w:sym w:font="Symbol" w:char="F0B1"/>
            </w:r>
            <w:r w:rsidRPr="004813BB">
              <w:rPr>
                <w:sz w:val="28"/>
                <w:szCs w:val="28"/>
                <w:lang w:val="uk-UA"/>
              </w:rPr>
              <w:t>0,09</w:t>
            </w:r>
          </w:p>
        </w:tc>
        <w:tc>
          <w:tcPr>
            <w:tcW w:w="1621" w:type="dxa"/>
          </w:tcPr>
          <w:p w:rsidR="00512BED" w:rsidRPr="004813BB" w:rsidRDefault="00512BED" w:rsidP="00F43C9C">
            <w:pPr>
              <w:jc w:val="center"/>
              <w:rPr>
                <w:sz w:val="28"/>
                <w:szCs w:val="28"/>
                <w:lang w:val="uk-UA"/>
              </w:rPr>
            </w:pPr>
            <w:r w:rsidRPr="004813BB">
              <w:rPr>
                <w:bCs/>
                <w:sz w:val="28"/>
                <w:szCs w:val="28"/>
                <w:lang w:val="uk-UA"/>
              </w:rPr>
              <w:t xml:space="preserve">4,47 </w:t>
            </w:r>
            <w:r w:rsidRPr="004813BB">
              <w:rPr>
                <w:sz w:val="28"/>
                <w:szCs w:val="28"/>
                <w:lang w:val="uk-UA"/>
              </w:rPr>
              <w:sym w:font="Symbol" w:char="F0B1"/>
            </w:r>
            <w:r w:rsidRPr="004813BB">
              <w:rPr>
                <w:sz w:val="28"/>
                <w:szCs w:val="28"/>
                <w:lang w:val="uk-UA"/>
              </w:rPr>
              <w:t>0,07</w:t>
            </w:r>
          </w:p>
        </w:tc>
      </w:tr>
    </w:tbl>
    <w:p w:rsidR="00512BED" w:rsidRPr="004813BB" w:rsidRDefault="00512BED" w:rsidP="00512BED">
      <w:pPr>
        <w:ind w:firstLine="720"/>
        <w:jc w:val="both"/>
        <w:rPr>
          <w:sz w:val="28"/>
          <w:szCs w:val="28"/>
          <w:lang w:val="uk-UA"/>
        </w:rPr>
      </w:pPr>
    </w:p>
    <w:p w:rsidR="00512BED" w:rsidRPr="004813BB" w:rsidRDefault="00512BED" w:rsidP="00512BED">
      <w:pPr>
        <w:ind w:firstLine="720"/>
        <w:jc w:val="both"/>
        <w:rPr>
          <w:sz w:val="28"/>
          <w:szCs w:val="28"/>
          <w:lang w:val="uk-UA"/>
        </w:rPr>
      </w:pPr>
      <w:r>
        <w:rPr>
          <w:sz w:val="28"/>
          <w:szCs w:val="28"/>
          <w:lang w:val="uk-UA"/>
        </w:rPr>
        <w:t xml:space="preserve">В об’єктах, що досліджувалися, виявлено та визначено </w:t>
      </w:r>
      <w:r w:rsidRPr="004813BB">
        <w:rPr>
          <w:sz w:val="28"/>
          <w:szCs w:val="28"/>
          <w:lang w:val="uk-UA"/>
        </w:rPr>
        <w:t>кількісний вміст 16 зв’язаних амінокислот. Методом атомно-абсорбційної спектроскопії було визначено елементний склад об’єктів, що досліджувалися. Встановлено наявність та кількісний вміст 18 макро- та мікроелементів. В значній кількості лист</w:t>
      </w:r>
      <w:r>
        <w:rPr>
          <w:sz w:val="28"/>
          <w:szCs w:val="28"/>
          <w:lang w:val="uk-UA"/>
        </w:rPr>
        <w:t>я</w:t>
      </w:r>
      <w:r w:rsidRPr="004813BB">
        <w:rPr>
          <w:sz w:val="28"/>
          <w:szCs w:val="28"/>
          <w:lang w:val="uk-UA"/>
        </w:rPr>
        <w:t xml:space="preserve"> винограду культурного сорту Ізабелла </w:t>
      </w:r>
      <w:r>
        <w:rPr>
          <w:sz w:val="28"/>
          <w:szCs w:val="28"/>
          <w:lang w:val="uk-UA"/>
        </w:rPr>
        <w:t>накопичували</w:t>
      </w:r>
      <w:r w:rsidRPr="004813BB">
        <w:rPr>
          <w:sz w:val="28"/>
          <w:szCs w:val="28"/>
          <w:lang w:val="uk-UA"/>
        </w:rPr>
        <w:t xml:space="preserve"> фосфор, магній та марганець. Вичавки обох сортів не відрізнялися високим вмістом макро- та мікроелементів у зв’язку з тим, що більшість їх залишається у соці при його вичавлюванні.</w:t>
      </w:r>
    </w:p>
    <w:p w:rsidR="00512BED" w:rsidRPr="004813BB" w:rsidRDefault="00512BED" w:rsidP="00512BED">
      <w:pPr>
        <w:ind w:firstLine="720"/>
        <w:jc w:val="both"/>
        <w:rPr>
          <w:sz w:val="28"/>
          <w:szCs w:val="28"/>
          <w:lang w:val="uk-UA"/>
        </w:rPr>
      </w:pPr>
      <w:r w:rsidRPr="004813BB">
        <w:rPr>
          <w:sz w:val="28"/>
          <w:szCs w:val="28"/>
          <w:lang w:val="uk-UA"/>
        </w:rPr>
        <w:t xml:space="preserve">Якісними реакціями було підтверджено присутність  у вільному стані та у вигляді розчинних і нерозчинних  солей щавлевої кислоти як у листі, так і у вичавках винограду, тому наступним етапом роботи було визначення її кількісного вмісту (таблиця </w:t>
      </w:r>
      <w:r>
        <w:rPr>
          <w:sz w:val="28"/>
          <w:szCs w:val="28"/>
          <w:lang w:val="uk-UA"/>
        </w:rPr>
        <w:t>3</w:t>
      </w:r>
      <w:r w:rsidRPr="004813BB">
        <w:rPr>
          <w:sz w:val="28"/>
          <w:szCs w:val="28"/>
          <w:lang w:val="uk-UA"/>
        </w:rPr>
        <w:t>). Встановлено, що найбільша кількість щавлевої кислоти міститься  у вичавках винограду сорту Каберне-Совіньйон.</w:t>
      </w:r>
    </w:p>
    <w:p w:rsidR="00512BED" w:rsidRPr="004813BB" w:rsidRDefault="00512BED" w:rsidP="00512BED">
      <w:pPr>
        <w:ind w:firstLine="720"/>
        <w:jc w:val="right"/>
        <w:rPr>
          <w:sz w:val="28"/>
          <w:szCs w:val="28"/>
          <w:lang w:val="uk-UA"/>
        </w:rPr>
      </w:pPr>
      <w:r w:rsidRPr="004813BB">
        <w:rPr>
          <w:sz w:val="28"/>
          <w:szCs w:val="28"/>
          <w:lang w:val="uk-UA"/>
        </w:rPr>
        <w:t xml:space="preserve">Таблиця </w:t>
      </w:r>
      <w:r>
        <w:rPr>
          <w:sz w:val="28"/>
          <w:szCs w:val="28"/>
          <w:lang w:val="uk-UA"/>
        </w:rPr>
        <w:t>3</w:t>
      </w:r>
    </w:p>
    <w:p w:rsidR="00512BED" w:rsidRPr="004813BB" w:rsidRDefault="00512BED" w:rsidP="00512BED">
      <w:pPr>
        <w:ind w:firstLine="720"/>
        <w:jc w:val="center"/>
        <w:rPr>
          <w:b/>
          <w:sz w:val="28"/>
          <w:szCs w:val="28"/>
          <w:lang w:val="uk-UA"/>
        </w:rPr>
      </w:pPr>
      <w:r w:rsidRPr="004813BB">
        <w:rPr>
          <w:b/>
          <w:sz w:val="28"/>
          <w:szCs w:val="28"/>
          <w:lang w:val="uk-UA"/>
        </w:rPr>
        <w:t>Кількісний вміст щавлевої кислоти в листі та вичавках винограду культурного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2526"/>
        <w:gridCol w:w="2705"/>
      </w:tblGrid>
      <w:tr w:rsidR="00512BED" w:rsidRPr="004813BB" w:rsidTr="00F43C9C">
        <w:tblPrEx>
          <w:tblCellMar>
            <w:top w:w="0" w:type="dxa"/>
            <w:bottom w:w="0" w:type="dxa"/>
          </w:tblCellMar>
        </w:tblPrEx>
        <w:tc>
          <w:tcPr>
            <w:tcW w:w="4248" w:type="dxa"/>
          </w:tcPr>
          <w:p w:rsidR="00512BED" w:rsidRPr="004813BB" w:rsidRDefault="00512BED" w:rsidP="00F43C9C">
            <w:pPr>
              <w:pStyle w:val="1"/>
              <w:rPr>
                <w:b w:val="0"/>
                <w:bCs w:val="0"/>
                <w:sz w:val="28"/>
                <w:szCs w:val="28"/>
              </w:rPr>
            </w:pPr>
            <w:r w:rsidRPr="004813BB">
              <w:rPr>
                <w:b w:val="0"/>
                <w:bCs w:val="0"/>
                <w:sz w:val="28"/>
                <w:szCs w:val="28"/>
              </w:rPr>
              <w:t>Назва сировини</w:t>
            </w:r>
          </w:p>
        </w:tc>
        <w:tc>
          <w:tcPr>
            <w:tcW w:w="2700" w:type="dxa"/>
          </w:tcPr>
          <w:p w:rsidR="00512BED" w:rsidRPr="004813BB" w:rsidRDefault="00512BED" w:rsidP="00F43C9C">
            <w:pPr>
              <w:jc w:val="center"/>
              <w:rPr>
                <w:bCs/>
                <w:sz w:val="28"/>
                <w:szCs w:val="28"/>
                <w:lang w:val="uk-UA"/>
              </w:rPr>
            </w:pPr>
            <w:r w:rsidRPr="004813BB">
              <w:rPr>
                <w:bCs/>
                <w:sz w:val="28"/>
                <w:szCs w:val="28"/>
                <w:lang w:val="uk-UA"/>
              </w:rPr>
              <w:t>Вміст вільної та зв</w:t>
            </w:r>
            <w:r w:rsidRPr="004813BB">
              <w:rPr>
                <w:bCs/>
                <w:sz w:val="28"/>
                <w:szCs w:val="28"/>
                <w:lang w:val="uk-UA"/>
              </w:rPr>
              <w:sym w:font="Symbol" w:char="F0A2"/>
            </w:r>
            <w:r w:rsidRPr="004813BB">
              <w:rPr>
                <w:bCs/>
                <w:sz w:val="28"/>
                <w:szCs w:val="28"/>
                <w:lang w:val="uk-UA"/>
              </w:rPr>
              <w:t>язаної щавлевої кислоти, %</w:t>
            </w:r>
          </w:p>
        </w:tc>
        <w:tc>
          <w:tcPr>
            <w:tcW w:w="2905" w:type="dxa"/>
          </w:tcPr>
          <w:p w:rsidR="00512BED" w:rsidRPr="004813BB" w:rsidRDefault="00512BED" w:rsidP="00F43C9C">
            <w:pPr>
              <w:jc w:val="center"/>
              <w:rPr>
                <w:bCs/>
                <w:sz w:val="28"/>
                <w:szCs w:val="28"/>
                <w:lang w:val="uk-UA"/>
              </w:rPr>
            </w:pPr>
            <w:r w:rsidRPr="004813BB">
              <w:rPr>
                <w:bCs/>
                <w:sz w:val="28"/>
                <w:szCs w:val="28"/>
                <w:lang w:val="uk-UA"/>
              </w:rPr>
              <w:t>Вміст вільної щавлевої кислоти, %</w:t>
            </w:r>
          </w:p>
        </w:tc>
      </w:tr>
      <w:tr w:rsidR="00512BED" w:rsidRPr="004813BB" w:rsidTr="00F43C9C">
        <w:tblPrEx>
          <w:tblCellMar>
            <w:top w:w="0" w:type="dxa"/>
            <w:bottom w:w="0" w:type="dxa"/>
          </w:tblCellMar>
        </w:tblPrEx>
        <w:tc>
          <w:tcPr>
            <w:tcW w:w="4248" w:type="dxa"/>
          </w:tcPr>
          <w:p w:rsidR="00512BED" w:rsidRPr="004813BB" w:rsidRDefault="00512BED" w:rsidP="00F43C9C">
            <w:pPr>
              <w:jc w:val="both"/>
              <w:rPr>
                <w:bCs/>
                <w:sz w:val="28"/>
                <w:szCs w:val="28"/>
                <w:lang w:val="uk-UA"/>
              </w:rPr>
            </w:pPr>
            <w:r w:rsidRPr="004813BB">
              <w:rPr>
                <w:bCs/>
                <w:sz w:val="28"/>
                <w:szCs w:val="28"/>
                <w:lang w:val="uk-UA"/>
              </w:rPr>
              <w:t>Листя винограду культурного сорту Ізабелла</w:t>
            </w:r>
          </w:p>
        </w:tc>
        <w:tc>
          <w:tcPr>
            <w:tcW w:w="2700" w:type="dxa"/>
          </w:tcPr>
          <w:p w:rsidR="00512BED" w:rsidRPr="004813BB" w:rsidRDefault="00512BED" w:rsidP="00F43C9C">
            <w:pPr>
              <w:jc w:val="center"/>
              <w:rPr>
                <w:bCs/>
                <w:sz w:val="28"/>
                <w:szCs w:val="28"/>
                <w:lang w:val="uk-UA"/>
              </w:rPr>
            </w:pPr>
            <w:r w:rsidRPr="004813BB">
              <w:rPr>
                <w:bCs/>
                <w:sz w:val="28"/>
                <w:szCs w:val="28"/>
                <w:lang w:val="uk-UA"/>
              </w:rPr>
              <w:t>2,10±0,04</w:t>
            </w:r>
          </w:p>
        </w:tc>
        <w:tc>
          <w:tcPr>
            <w:tcW w:w="2905" w:type="dxa"/>
          </w:tcPr>
          <w:p w:rsidR="00512BED" w:rsidRPr="004813BB" w:rsidRDefault="00512BED" w:rsidP="00F43C9C">
            <w:pPr>
              <w:jc w:val="center"/>
              <w:rPr>
                <w:bCs/>
                <w:sz w:val="28"/>
                <w:szCs w:val="28"/>
                <w:lang w:val="uk-UA"/>
              </w:rPr>
            </w:pPr>
            <w:r w:rsidRPr="004813BB">
              <w:rPr>
                <w:bCs/>
                <w:sz w:val="28"/>
                <w:szCs w:val="28"/>
                <w:lang w:val="uk-UA"/>
              </w:rPr>
              <w:t>1,79±0,02</w:t>
            </w:r>
          </w:p>
        </w:tc>
      </w:tr>
      <w:tr w:rsidR="00512BED" w:rsidRPr="004813BB" w:rsidTr="00F43C9C">
        <w:tblPrEx>
          <w:tblCellMar>
            <w:top w:w="0" w:type="dxa"/>
            <w:bottom w:w="0" w:type="dxa"/>
          </w:tblCellMar>
        </w:tblPrEx>
        <w:tc>
          <w:tcPr>
            <w:tcW w:w="4248" w:type="dxa"/>
          </w:tcPr>
          <w:p w:rsidR="00512BED" w:rsidRPr="004813BB" w:rsidRDefault="00512BED" w:rsidP="00F43C9C">
            <w:pPr>
              <w:jc w:val="both"/>
              <w:rPr>
                <w:bCs/>
                <w:sz w:val="28"/>
                <w:szCs w:val="28"/>
                <w:lang w:val="uk-UA"/>
              </w:rPr>
            </w:pPr>
            <w:r w:rsidRPr="004813BB">
              <w:rPr>
                <w:bCs/>
                <w:sz w:val="28"/>
                <w:szCs w:val="28"/>
                <w:lang w:val="uk-UA"/>
              </w:rPr>
              <w:t>Вичавки винограду культурного сорту Ізабелла</w:t>
            </w:r>
          </w:p>
        </w:tc>
        <w:tc>
          <w:tcPr>
            <w:tcW w:w="2700" w:type="dxa"/>
          </w:tcPr>
          <w:p w:rsidR="00512BED" w:rsidRPr="004813BB" w:rsidRDefault="00512BED" w:rsidP="00F43C9C">
            <w:pPr>
              <w:jc w:val="center"/>
              <w:rPr>
                <w:bCs/>
                <w:sz w:val="28"/>
                <w:szCs w:val="28"/>
                <w:lang w:val="uk-UA"/>
              </w:rPr>
            </w:pPr>
            <w:r w:rsidRPr="004813BB">
              <w:rPr>
                <w:bCs/>
                <w:sz w:val="28"/>
                <w:szCs w:val="28"/>
                <w:lang w:val="uk-UA"/>
              </w:rPr>
              <w:t>1,49±0,11</w:t>
            </w:r>
          </w:p>
        </w:tc>
        <w:tc>
          <w:tcPr>
            <w:tcW w:w="2905" w:type="dxa"/>
          </w:tcPr>
          <w:p w:rsidR="00512BED" w:rsidRPr="004813BB" w:rsidRDefault="00512BED" w:rsidP="00F43C9C">
            <w:pPr>
              <w:jc w:val="center"/>
              <w:rPr>
                <w:bCs/>
                <w:sz w:val="28"/>
                <w:szCs w:val="28"/>
                <w:lang w:val="uk-UA"/>
              </w:rPr>
            </w:pPr>
            <w:r w:rsidRPr="004813BB">
              <w:rPr>
                <w:bCs/>
                <w:sz w:val="28"/>
                <w:szCs w:val="28"/>
                <w:lang w:val="uk-UA"/>
              </w:rPr>
              <w:t>1,29±0,07</w:t>
            </w:r>
          </w:p>
        </w:tc>
      </w:tr>
      <w:tr w:rsidR="00512BED" w:rsidRPr="004813BB" w:rsidTr="00F43C9C">
        <w:tblPrEx>
          <w:tblCellMar>
            <w:top w:w="0" w:type="dxa"/>
            <w:bottom w:w="0" w:type="dxa"/>
          </w:tblCellMar>
        </w:tblPrEx>
        <w:tc>
          <w:tcPr>
            <w:tcW w:w="4248" w:type="dxa"/>
          </w:tcPr>
          <w:p w:rsidR="00512BED" w:rsidRPr="004813BB" w:rsidRDefault="00512BED" w:rsidP="00F43C9C">
            <w:pPr>
              <w:jc w:val="both"/>
              <w:rPr>
                <w:bCs/>
                <w:sz w:val="28"/>
                <w:szCs w:val="28"/>
                <w:lang w:val="uk-UA"/>
              </w:rPr>
            </w:pPr>
            <w:r w:rsidRPr="004813BB">
              <w:rPr>
                <w:bCs/>
                <w:sz w:val="28"/>
                <w:szCs w:val="28"/>
                <w:lang w:val="uk-UA"/>
              </w:rPr>
              <w:t>Вичавки винограду культурного сорту Каберне-Совіньйон</w:t>
            </w:r>
          </w:p>
        </w:tc>
        <w:tc>
          <w:tcPr>
            <w:tcW w:w="2700" w:type="dxa"/>
          </w:tcPr>
          <w:p w:rsidR="00512BED" w:rsidRPr="004813BB" w:rsidRDefault="00512BED" w:rsidP="00F43C9C">
            <w:pPr>
              <w:jc w:val="center"/>
              <w:rPr>
                <w:bCs/>
                <w:sz w:val="28"/>
                <w:szCs w:val="28"/>
                <w:lang w:val="uk-UA"/>
              </w:rPr>
            </w:pPr>
            <w:r w:rsidRPr="004813BB">
              <w:rPr>
                <w:bCs/>
                <w:sz w:val="28"/>
                <w:szCs w:val="28"/>
                <w:lang w:val="uk-UA"/>
              </w:rPr>
              <w:t>2,51±0,06</w:t>
            </w:r>
          </w:p>
        </w:tc>
        <w:tc>
          <w:tcPr>
            <w:tcW w:w="2905" w:type="dxa"/>
          </w:tcPr>
          <w:p w:rsidR="00512BED" w:rsidRPr="004813BB" w:rsidRDefault="00512BED" w:rsidP="00F43C9C">
            <w:pPr>
              <w:jc w:val="center"/>
              <w:rPr>
                <w:bCs/>
                <w:sz w:val="28"/>
                <w:szCs w:val="28"/>
                <w:lang w:val="uk-UA"/>
              </w:rPr>
            </w:pPr>
            <w:r w:rsidRPr="004813BB">
              <w:rPr>
                <w:bCs/>
                <w:sz w:val="28"/>
                <w:szCs w:val="28"/>
                <w:lang w:val="uk-UA"/>
              </w:rPr>
              <w:t>2,11±0,04</w:t>
            </w:r>
          </w:p>
        </w:tc>
      </w:tr>
    </w:tbl>
    <w:p w:rsidR="00512BED" w:rsidRDefault="00512BED" w:rsidP="00512BED">
      <w:pPr>
        <w:ind w:firstLine="720"/>
        <w:jc w:val="both"/>
        <w:rPr>
          <w:sz w:val="28"/>
          <w:szCs w:val="28"/>
          <w:lang w:val="uk-UA"/>
        </w:rPr>
      </w:pPr>
    </w:p>
    <w:p w:rsidR="00512BED" w:rsidRDefault="00512BED" w:rsidP="00512BED">
      <w:pPr>
        <w:ind w:firstLine="720"/>
        <w:jc w:val="both"/>
        <w:rPr>
          <w:sz w:val="28"/>
          <w:szCs w:val="28"/>
          <w:lang w:val="uk-UA"/>
        </w:rPr>
      </w:pPr>
      <w:r w:rsidRPr="004813BB">
        <w:rPr>
          <w:sz w:val="28"/>
          <w:szCs w:val="28"/>
          <w:lang w:val="uk-UA"/>
        </w:rPr>
        <w:t xml:space="preserve">Зі сполук фенольного комплексу було визначено кількісний вміст дубильних речовин (за методом Левенталя та комплексонометричним методом), вміст гідроксикоричних кислот (спектрофотометричний метод у перерахунку на хлорогенову кислоту),  флавоноїдів (спектрофотометричним методом у перерахунку на рутин), суми поліфенольних сполук (спектрофотометричним методом у перерахунку на галову кислоту) (таблиця </w:t>
      </w:r>
      <w:r>
        <w:rPr>
          <w:sz w:val="28"/>
          <w:szCs w:val="28"/>
          <w:lang w:val="uk-UA"/>
        </w:rPr>
        <w:t>4</w:t>
      </w:r>
      <w:r w:rsidRPr="004813BB">
        <w:rPr>
          <w:sz w:val="28"/>
          <w:szCs w:val="28"/>
          <w:lang w:val="uk-UA"/>
        </w:rPr>
        <w:t xml:space="preserve">). Основною групою </w:t>
      </w:r>
      <w:r w:rsidRPr="004813BB">
        <w:rPr>
          <w:sz w:val="28"/>
          <w:szCs w:val="28"/>
          <w:lang w:val="uk-UA"/>
        </w:rPr>
        <w:lastRenderedPageBreak/>
        <w:t xml:space="preserve">біологічно активних сполук фенольної природи у вичавках винограду є антоціани, що й обумовлюють їх забарвлення у червоний колір. Для кількісного визначення суми  антоціанів був використаний спектрофотометричний метод. Цей метод заснований на тому, що антоціани мають абсорбційний максимум в області 510-550 нм. Ця область досить віддалена від спектрів поглинання інших фенольних сполук, що містяться у вичавках (фенолкарбонові кислоти, катехіни, флавоноїди), що не може впливати на кількісне визначення антоціанів. Для визначення умов, які дають змогу вилучити найбільшу кількість антоціанів було проведено ряд досліджень. Перш за все було визначено вплив екстрагентів, що містять різну кількість хлоридної кислоти, а також температуру, при якій проводили екстракцію. Найбільш ефективною концентрацією екстрагенту був 50% етанол з додаванням 1 % хлоридної кислоти. </w:t>
      </w:r>
    </w:p>
    <w:p w:rsidR="00512BED" w:rsidRDefault="00512BED" w:rsidP="00512BED">
      <w:pPr>
        <w:ind w:firstLine="720"/>
        <w:jc w:val="both"/>
        <w:rPr>
          <w:sz w:val="28"/>
          <w:szCs w:val="28"/>
          <w:lang w:val="uk-UA"/>
        </w:rPr>
      </w:pPr>
      <w:r w:rsidRPr="004813BB">
        <w:rPr>
          <w:sz w:val="28"/>
          <w:szCs w:val="28"/>
          <w:lang w:val="uk-UA"/>
        </w:rPr>
        <w:t>З метою комплексного вивчення були отримані ліпофільні фракції та вивчено їх якісний склад та кількісний вміст БАР. Методом газорідинної хроматографії було визначено кількісний вміст вільних жирних кис</w:t>
      </w:r>
      <w:r>
        <w:rPr>
          <w:sz w:val="28"/>
          <w:szCs w:val="28"/>
          <w:lang w:val="uk-UA"/>
        </w:rPr>
        <w:t>лот</w:t>
      </w:r>
      <w:r w:rsidRPr="004813BB">
        <w:rPr>
          <w:sz w:val="28"/>
          <w:szCs w:val="28"/>
          <w:lang w:val="uk-UA"/>
        </w:rPr>
        <w:t xml:space="preserve">. У всіх об’єктах, що досліджувалися переважають ненасичені жирні кислоти: олеїнова, лінолева та ліноленова. У ліпофільній фракції з вичавкок винограду сорту Каберне-Совіньйон сумарний вміст ненасичених жирних кислот склав 88,17%, в ліпофільній фракції з листя винограду культурного сорту Ізабелла 72,33%. В об’єктах, що досліджувалися, також визначено кількісний вміст хлорофілів та каротиноїдів. </w:t>
      </w:r>
    </w:p>
    <w:p w:rsidR="00512BED" w:rsidRPr="004813BB" w:rsidRDefault="00512BED" w:rsidP="00512BED">
      <w:pPr>
        <w:ind w:firstLine="720"/>
        <w:jc w:val="right"/>
        <w:rPr>
          <w:sz w:val="28"/>
          <w:szCs w:val="28"/>
          <w:lang w:val="uk-UA"/>
        </w:rPr>
      </w:pPr>
      <w:r w:rsidRPr="004813BB">
        <w:rPr>
          <w:sz w:val="28"/>
          <w:szCs w:val="28"/>
          <w:lang w:val="uk-UA"/>
        </w:rPr>
        <w:t xml:space="preserve">Таблиця </w:t>
      </w:r>
      <w:r>
        <w:rPr>
          <w:sz w:val="28"/>
          <w:szCs w:val="28"/>
          <w:lang w:val="uk-UA"/>
        </w:rPr>
        <w:t>4</w:t>
      </w:r>
    </w:p>
    <w:p w:rsidR="00512BED" w:rsidRPr="004813BB" w:rsidRDefault="00512BED" w:rsidP="00512BED">
      <w:pPr>
        <w:ind w:firstLine="720"/>
        <w:jc w:val="center"/>
        <w:rPr>
          <w:b/>
          <w:sz w:val="28"/>
          <w:szCs w:val="28"/>
          <w:lang w:val="uk-UA"/>
        </w:rPr>
      </w:pPr>
      <w:r w:rsidRPr="004813BB">
        <w:rPr>
          <w:b/>
          <w:sz w:val="28"/>
          <w:szCs w:val="28"/>
          <w:lang w:val="uk-UA"/>
        </w:rPr>
        <w:t>Кількісний вміст основних груп БАР у листі та вичавках винограду культурного</w:t>
      </w:r>
    </w:p>
    <w:tbl>
      <w:tblPr>
        <w:tblStyle w:val="affffffffffffffffffff2"/>
        <w:tblW w:w="9900" w:type="dxa"/>
        <w:tblInd w:w="108" w:type="dxa"/>
        <w:tblLayout w:type="fixed"/>
        <w:tblLook w:val="01E0" w:firstRow="1" w:lastRow="1" w:firstColumn="1" w:lastColumn="1" w:noHBand="0" w:noVBand="0"/>
      </w:tblPr>
      <w:tblGrid>
        <w:gridCol w:w="2254"/>
        <w:gridCol w:w="1288"/>
        <w:gridCol w:w="1204"/>
        <w:gridCol w:w="1217"/>
        <w:gridCol w:w="1358"/>
        <w:gridCol w:w="1344"/>
        <w:gridCol w:w="1235"/>
      </w:tblGrid>
      <w:tr w:rsidR="00512BED" w:rsidRPr="008A4235" w:rsidTr="00F43C9C">
        <w:trPr>
          <w:trHeight w:val="291"/>
        </w:trPr>
        <w:tc>
          <w:tcPr>
            <w:tcW w:w="2254" w:type="dxa"/>
            <w:vMerge w:val="restart"/>
            <w:vAlign w:val="center"/>
          </w:tcPr>
          <w:p w:rsidR="00512BED" w:rsidRPr="008A4235" w:rsidRDefault="00512BED" w:rsidP="00F43C9C">
            <w:pPr>
              <w:jc w:val="center"/>
              <w:rPr>
                <w:lang w:val="uk-UA"/>
              </w:rPr>
            </w:pPr>
            <w:r w:rsidRPr="008A4235">
              <w:rPr>
                <w:lang w:val="uk-UA"/>
              </w:rPr>
              <w:t xml:space="preserve">Об’єкт дослідження </w:t>
            </w:r>
          </w:p>
        </w:tc>
        <w:tc>
          <w:tcPr>
            <w:tcW w:w="7646" w:type="dxa"/>
            <w:gridSpan w:val="6"/>
          </w:tcPr>
          <w:p w:rsidR="00512BED" w:rsidRPr="008A4235" w:rsidRDefault="00512BED" w:rsidP="00F43C9C">
            <w:pPr>
              <w:jc w:val="center"/>
              <w:rPr>
                <w:lang w:val="uk-UA"/>
              </w:rPr>
            </w:pPr>
            <w:r w:rsidRPr="008A4235">
              <w:rPr>
                <w:lang w:val="uk-UA"/>
              </w:rPr>
              <w:t>Кількісний вміст, %</w:t>
            </w:r>
          </w:p>
        </w:tc>
      </w:tr>
      <w:tr w:rsidR="00512BED" w:rsidRPr="008A4235" w:rsidTr="00F43C9C">
        <w:trPr>
          <w:trHeight w:val="342"/>
        </w:trPr>
        <w:tc>
          <w:tcPr>
            <w:tcW w:w="2254" w:type="dxa"/>
            <w:vMerge/>
          </w:tcPr>
          <w:p w:rsidR="00512BED" w:rsidRPr="008A4235" w:rsidRDefault="00512BED" w:rsidP="00F43C9C">
            <w:pPr>
              <w:jc w:val="both"/>
              <w:rPr>
                <w:lang w:val="uk-UA"/>
              </w:rPr>
            </w:pPr>
          </w:p>
        </w:tc>
        <w:tc>
          <w:tcPr>
            <w:tcW w:w="1288" w:type="dxa"/>
            <w:vMerge w:val="restart"/>
            <w:textDirection w:val="btLr"/>
            <w:vAlign w:val="center"/>
          </w:tcPr>
          <w:p w:rsidR="00512BED" w:rsidRPr="008A4235" w:rsidRDefault="00512BED" w:rsidP="00F43C9C">
            <w:pPr>
              <w:ind w:left="113" w:right="113"/>
              <w:jc w:val="center"/>
              <w:rPr>
                <w:lang w:val="uk-UA"/>
              </w:rPr>
            </w:pPr>
            <w:r w:rsidRPr="008A4235">
              <w:rPr>
                <w:lang w:val="uk-UA"/>
              </w:rPr>
              <w:t>Флавоноїди</w:t>
            </w:r>
          </w:p>
        </w:tc>
        <w:tc>
          <w:tcPr>
            <w:tcW w:w="1204" w:type="dxa"/>
            <w:vMerge w:val="restart"/>
            <w:textDirection w:val="btLr"/>
            <w:vAlign w:val="center"/>
          </w:tcPr>
          <w:p w:rsidR="00512BED" w:rsidRPr="008A4235" w:rsidRDefault="00512BED" w:rsidP="00F43C9C">
            <w:pPr>
              <w:ind w:left="113" w:right="113"/>
              <w:jc w:val="center"/>
              <w:rPr>
                <w:lang w:val="uk-UA"/>
              </w:rPr>
            </w:pPr>
            <w:r w:rsidRPr="008A4235">
              <w:rPr>
                <w:lang w:val="uk-UA"/>
              </w:rPr>
              <w:t>Гідроксикоричні кислоти</w:t>
            </w:r>
          </w:p>
        </w:tc>
        <w:tc>
          <w:tcPr>
            <w:tcW w:w="1217" w:type="dxa"/>
            <w:vMerge w:val="restart"/>
            <w:textDirection w:val="btLr"/>
            <w:vAlign w:val="center"/>
          </w:tcPr>
          <w:p w:rsidR="00512BED" w:rsidRPr="008A4235" w:rsidRDefault="00512BED" w:rsidP="00F43C9C">
            <w:pPr>
              <w:ind w:left="113" w:right="113"/>
              <w:jc w:val="center"/>
              <w:rPr>
                <w:lang w:val="uk-UA"/>
              </w:rPr>
            </w:pPr>
            <w:r w:rsidRPr="008A4235">
              <w:rPr>
                <w:lang w:val="uk-UA"/>
              </w:rPr>
              <w:t>Антоціани</w:t>
            </w:r>
          </w:p>
          <w:p w:rsidR="00512BED" w:rsidRPr="008A4235" w:rsidRDefault="00512BED" w:rsidP="00F43C9C">
            <w:pPr>
              <w:ind w:left="113" w:right="113"/>
              <w:jc w:val="both"/>
              <w:rPr>
                <w:lang w:val="uk-UA"/>
              </w:rPr>
            </w:pPr>
          </w:p>
        </w:tc>
        <w:tc>
          <w:tcPr>
            <w:tcW w:w="2702" w:type="dxa"/>
            <w:gridSpan w:val="2"/>
          </w:tcPr>
          <w:p w:rsidR="00512BED" w:rsidRPr="008A4235" w:rsidRDefault="00512BED" w:rsidP="00F43C9C">
            <w:pPr>
              <w:jc w:val="center"/>
              <w:rPr>
                <w:lang w:val="uk-UA"/>
              </w:rPr>
            </w:pPr>
            <w:r w:rsidRPr="008A4235">
              <w:rPr>
                <w:lang w:val="uk-UA"/>
              </w:rPr>
              <w:t>Дубильні речовини</w:t>
            </w:r>
          </w:p>
        </w:tc>
        <w:tc>
          <w:tcPr>
            <w:tcW w:w="1235" w:type="dxa"/>
            <w:vMerge w:val="restart"/>
            <w:textDirection w:val="btLr"/>
          </w:tcPr>
          <w:p w:rsidR="00512BED" w:rsidRPr="008A4235" w:rsidRDefault="00512BED" w:rsidP="00F43C9C">
            <w:pPr>
              <w:ind w:left="113" w:right="113"/>
              <w:jc w:val="center"/>
              <w:rPr>
                <w:lang w:val="uk-UA"/>
              </w:rPr>
            </w:pPr>
            <w:r w:rsidRPr="008A4235">
              <w:rPr>
                <w:lang w:val="uk-UA"/>
              </w:rPr>
              <w:t>Сума поліфенольних сполук у перерахун</w:t>
            </w:r>
            <w:r>
              <w:rPr>
                <w:lang w:val="uk-UA"/>
              </w:rPr>
              <w:t>-</w:t>
            </w:r>
            <w:r w:rsidRPr="008A4235">
              <w:rPr>
                <w:lang w:val="uk-UA"/>
              </w:rPr>
              <w:t>ку на галову кислоту</w:t>
            </w:r>
          </w:p>
        </w:tc>
      </w:tr>
      <w:tr w:rsidR="00512BED" w:rsidRPr="008A4235" w:rsidTr="00F43C9C">
        <w:trPr>
          <w:cantSplit/>
          <w:trHeight w:val="2140"/>
        </w:trPr>
        <w:tc>
          <w:tcPr>
            <w:tcW w:w="2254" w:type="dxa"/>
            <w:vMerge/>
          </w:tcPr>
          <w:p w:rsidR="00512BED" w:rsidRPr="008A4235" w:rsidRDefault="00512BED" w:rsidP="00F43C9C">
            <w:pPr>
              <w:jc w:val="both"/>
              <w:rPr>
                <w:lang w:val="uk-UA"/>
              </w:rPr>
            </w:pPr>
          </w:p>
        </w:tc>
        <w:tc>
          <w:tcPr>
            <w:tcW w:w="1288" w:type="dxa"/>
            <w:vMerge/>
          </w:tcPr>
          <w:p w:rsidR="00512BED" w:rsidRPr="008A4235" w:rsidRDefault="00512BED" w:rsidP="00F43C9C">
            <w:pPr>
              <w:jc w:val="both"/>
              <w:rPr>
                <w:lang w:val="uk-UA"/>
              </w:rPr>
            </w:pPr>
          </w:p>
        </w:tc>
        <w:tc>
          <w:tcPr>
            <w:tcW w:w="1204" w:type="dxa"/>
            <w:vMerge/>
          </w:tcPr>
          <w:p w:rsidR="00512BED" w:rsidRPr="008A4235" w:rsidRDefault="00512BED" w:rsidP="00F43C9C">
            <w:pPr>
              <w:jc w:val="both"/>
              <w:rPr>
                <w:lang w:val="uk-UA"/>
              </w:rPr>
            </w:pPr>
          </w:p>
        </w:tc>
        <w:tc>
          <w:tcPr>
            <w:tcW w:w="1217" w:type="dxa"/>
            <w:vMerge/>
          </w:tcPr>
          <w:p w:rsidR="00512BED" w:rsidRPr="008A4235" w:rsidRDefault="00512BED" w:rsidP="00F43C9C">
            <w:pPr>
              <w:jc w:val="both"/>
              <w:rPr>
                <w:lang w:val="uk-UA"/>
              </w:rPr>
            </w:pPr>
          </w:p>
        </w:tc>
        <w:tc>
          <w:tcPr>
            <w:tcW w:w="1358" w:type="dxa"/>
            <w:textDirection w:val="btLr"/>
            <w:vAlign w:val="center"/>
          </w:tcPr>
          <w:p w:rsidR="00512BED" w:rsidRPr="008A4235" w:rsidRDefault="00512BED" w:rsidP="00F43C9C">
            <w:pPr>
              <w:ind w:left="113" w:right="113"/>
              <w:jc w:val="center"/>
              <w:rPr>
                <w:lang w:val="uk-UA"/>
              </w:rPr>
            </w:pPr>
            <w:r w:rsidRPr="008A4235">
              <w:rPr>
                <w:lang w:val="uk-UA"/>
              </w:rPr>
              <w:t>Пермангана-</w:t>
            </w:r>
          </w:p>
          <w:p w:rsidR="00512BED" w:rsidRDefault="00512BED" w:rsidP="00F43C9C">
            <w:pPr>
              <w:ind w:left="113" w:right="113"/>
              <w:jc w:val="center"/>
              <w:rPr>
                <w:lang w:val="uk-UA"/>
              </w:rPr>
            </w:pPr>
            <w:r w:rsidRPr="008A4235">
              <w:rPr>
                <w:lang w:val="uk-UA"/>
              </w:rPr>
              <w:t>тометричний</w:t>
            </w:r>
          </w:p>
          <w:p w:rsidR="00512BED" w:rsidRPr="008A4235" w:rsidRDefault="00512BED" w:rsidP="00F43C9C">
            <w:pPr>
              <w:ind w:left="113" w:right="113"/>
              <w:jc w:val="center"/>
              <w:rPr>
                <w:lang w:val="uk-UA"/>
              </w:rPr>
            </w:pPr>
            <w:r w:rsidRPr="008A4235">
              <w:rPr>
                <w:lang w:val="uk-UA"/>
              </w:rPr>
              <w:t>метод</w:t>
            </w:r>
          </w:p>
        </w:tc>
        <w:tc>
          <w:tcPr>
            <w:tcW w:w="1344" w:type="dxa"/>
            <w:textDirection w:val="btLr"/>
            <w:vAlign w:val="center"/>
          </w:tcPr>
          <w:p w:rsidR="00512BED" w:rsidRPr="008A4235" w:rsidRDefault="00512BED" w:rsidP="00F43C9C">
            <w:pPr>
              <w:ind w:left="113" w:right="113"/>
              <w:jc w:val="center"/>
              <w:rPr>
                <w:lang w:val="uk-UA"/>
              </w:rPr>
            </w:pPr>
            <w:r w:rsidRPr="008A4235">
              <w:rPr>
                <w:lang w:val="uk-UA"/>
              </w:rPr>
              <w:t>Комплексо-</w:t>
            </w:r>
          </w:p>
          <w:p w:rsidR="00512BED" w:rsidRPr="008A4235" w:rsidRDefault="00512BED" w:rsidP="00F43C9C">
            <w:pPr>
              <w:ind w:left="113" w:right="113"/>
              <w:jc w:val="center"/>
              <w:rPr>
                <w:lang w:val="uk-UA"/>
              </w:rPr>
            </w:pPr>
            <w:r w:rsidRPr="008A4235">
              <w:rPr>
                <w:lang w:val="uk-UA"/>
              </w:rPr>
              <w:t>нометрич</w:t>
            </w:r>
          </w:p>
          <w:p w:rsidR="00512BED" w:rsidRPr="008A4235" w:rsidRDefault="00512BED" w:rsidP="00F43C9C">
            <w:pPr>
              <w:ind w:left="113" w:right="113"/>
              <w:jc w:val="center"/>
              <w:rPr>
                <w:lang w:val="uk-UA"/>
              </w:rPr>
            </w:pPr>
            <w:r w:rsidRPr="008A4235">
              <w:rPr>
                <w:lang w:val="uk-UA"/>
              </w:rPr>
              <w:t>ний метод</w:t>
            </w:r>
          </w:p>
          <w:p w:rsidR="00512BED" w:rsidRPr="008A4235" w:rsidRDefault="00512BED" w:rsidP="00F43C9C">
            <w:pPr>
              <w:ind w:left="113" w:right="113"/>
              <w:jc w:val="both"/>
              <w:rPr>
                <w:lang w:val="uk-UA"/>
              </w:rPr>
            </w:pPr>
          </w:p>
        </w:tc>
        <w:tc>
          <w:tcPr>
            <w:tcW w:w="1235" w:type="dxa"/>
            <w:vMerge/>
          </w:tcPr>
          <w:p w:rsidR="00512BED" w:rsidRPr="008A4235" w:rsidRDefault="00512BED" w:rsidP="00F43C9C">
            <w:pPr>
              <w:jc w:val="both"/>
              <w:rPr>
                <w:lang w:val="uk-UA"/>
              </w:rPr>
            </w:pPr>
          </w:p>
        </w:tc>
      </w:tr>
      <w:tr w:rsidR="00512BED" w:rsidRPr="008A4235" w:rsidTr="00F43C9C">
        <w:trPr>
          <w:trHeight w:val="592"/>
        </w:trPr>
        <w:tc>
          <w:tcPr>
            <w:tcW w:w="2254" w:type="dxa"/>
          </w:tcPr>
          <w:p w:rsidR="00512BED" w:rsidRPr="008A4235" w:rsidRDefault="00512BED" w:rsidP="00F43C9C">
            <w:pPr>
              <w:jc w:val="both"/>
              <w:rPr>
                <w:lang w:val="uk-UA"/>
              </w:rPr>
            </w:pPr>
            <w:r w:rsidRPr="008A4235">
              <w:rPr>
                <w:lang w:val="uk-UA"/>
              </w:rPr>
              <w:t>Листя винограду сорту Ізабелла</w:t>
            </w:r>
          </w:p>
        </w:tc>
        <w:tc>
          <w:tcPr>
            <w:tcW w:w="1288" w:type="dxa"/>
            <w:vAlign w:val="center"/>
          </w:tcPr>
          <w:p w:rsidR="00512BED" w:rsidRPr="008A4235" w:rsidRDefault="00512BED" w:rsidP="00F43C9C">
            <w:pPr>
              <w:jc w:val="center"/>
              <w:rPr>
                <w:lang w:val="uk-UA"/>
              </w:rPr>
            </w:pPr>
            <w:r w:rsidRPr="008A4235">
              <w:rPr>
                <w:lang w:val="uk-UA"/>
              </w:rPr>
              <w:t>3,10±0,03</w:t>
            </w:r>
          </w:p>
        </w:tc>
        <w:tc>
          <w:tcPr>
            <w:tcW w:w="1204" w:type="dxa"/>
            <w:vAlign w:val="center"/>
          </w:tcPr>
          <w:p w:rsidR="00512BED" w:rsidRPr="008A4235" w:rsidRDefault="00512BED" w:rsidP="00F43C9C">
            <w:pPr>
              <w:jc w:val="center"/>
              <w:rPr>
                <w:lang w:val="uk-UA"/>
              </w:rPr>
            </w:pPr>
            <w:r w:rsidRPr="008A4235">
              <w:rPr>
                <w:lang w:val="uk-UA"/>
              </w:rPr>
              <w:t>5,10±0,09</w:t>
            </w:r>
          </w:p>
        </w:tc>
        <w:tc>
          <w:tcPr>
            <w:tcW w:w="1217" w:type="dxa"/>
            <w:vAlign w:val="center"/>
          </w:tcPr>
          <w:p w:rsidR="00512BED" w:rsidRPr="008A4235" w:rsidRDefault="00512BED" w:rsidP="00F43C9C">
            <w:pPr>
              <w:jc w:val="center"/>
              <w:rPr>
                <w:lang w:val="uk-UA"/>
              </w:rPr>
            </w:pPr>
            <w:r w:rsidRPr="008A4235">
              <w:rPr>
                <w:lang w:val="uk-UA"/>
              </w:rPr>
              <w:t>-</w:t>
            </w:r>
          </w:p>
        </w:tc>
        <w:tc>
          <w:tcPr>
            <w:tcW w:w="1358" w:type="dxa"/>
            <w:vAlign w:val="center"/>
          </w:tcPr>
          <w:p w:rsidR="00512BED" w:rsidRPr="008A4235" w:rsidRDefault="00512BED" w:rsidP="00F43C9C">
            <w:pPr>
              <w:jc w:val="center"/>
              <w:rPr>
                <w:lang w:val="uk-UA"/>
              </w:rPr>
            </w:pPr>
            <w:r w:rsidRPr="008A4235">
              <w:rPr>
                <w:lang w:val="uk-UA"/>
              </w:rPr>
              <w:t>7,48±0,05</w:t>
            </w:r>
          </w:p>
        </w:tc>
        <w:tc>
          <w:tcPr>
            <w:tcW w:w="1344" w:type="dxa"/>
            <w:vAlign w:val="center"/>
          </w:tcPr>
          <w:p w:rsidR="00512BED" w:rsidRPr="008A4235" w:rsidRDefault="00512BED" w:rsidP="00F43C9C">
            <w:pPr>
              <w:jc w:val="center"/>
              <w:rPr>
                <w:lang w:val="uk-UA"/>
              </w:rPr>
            </w:pPr>
            <w:r w:rsidRPr="008A4235">
              <w:rPr>
                <w:lang w:val="uk-UA"/>
              </w:rPr>
              <w:t>2,21±0,02</w:t>
            </w:r>
          </w:p>
        </w:tc>
        <w:tc>
          <w:tcPr>
            <w:tcW w:w="1235" w:type="dxa"/>
            <w:vAlign w:val="center"/>
          </w:tcPr>
          <w:p w:rsidR="00512BED" w:rsidRPr="008A4235" w:rsidRDefault="00512BED" w:rsidP="00F43C9C">
            <w:pPr>
              <w:jc w:val="center"/>
              <w:rPr>
                <w:lang w:val="uk-UA"/>
              </w:rPr>
            </w:pPr>
            <w:r w:rsidRPr="008A4235">
              <w:rPr>
                <w:lang w:val="uk-UA"/>
              </w:rPr>
              <w:t>3,97±0,05</w:t>
            </w:r>
          </w:p>
        </w:tc>
      </w:tr>
      <w:tr w:rsidR="00512BED" w:rsidRPr="008A4235" w:rsidTr="00F43C9C">
        <w:tc>
          <w:tcPr>
            <w:tcW w:w="2254" w:type="dxa"/>
          </w:tcPr>
          <w:p w:rsidR="00512BED" w:rsidRPr="008A4235" w:rsidRDefault="00512BED" w:rsidP="00F43C9C">
            <w:pPr>
              <w:jc w:val="both"/>
              <w:rPr>
                <w:lang w:val="uk-UA"/>
              </w:rPr>
            </w:pPr>
            <w:r w:rsidRPr="008A4235">
              <w:rPr>
                <w:lang w:val="uk-UA"/>
              </w:rPr>
              <w:t>Вичавки винограду сорту Ізабелла</w:t>
            </w:r>
          </w:p>
        </w:tc>
        <w:tc>
          <w:tcPr>
            <w:tcW w:w="1288" w:type="dxa"/>
            <w:vAlign w:val="center"/>
          </w:tcPr>
          <w:p w:rsidR="00512BED" w:rsidRPr="008A4235" w:rsidRDefault="00512BED" w:rsidP="00F43C9C">
            <w:pPr>
              <w:jc w:val="center"/>
              <w:rPr>
                <w:lang w:val="uk-UA"/>
              </w:rPr>
            </w:pPr>
            <w:r w:rsidRPr="008A4235">
              <w:rPr>
                <w:lang w:val="uk-UA"/>
              </w:rPr>
              <w:t>0,23±0,03</w:t>
            </w:r>
          </w:p>
        </w:tc>
        <w:tc>
          <w:tcPr>
            <w:tcW w:w="1204" w:type="dxa"/>
            <w:vAlign w:val="center"/>
          </w:tcPr>
          <w:p w:rsidR="00512BED" w:rsidRPr="008A4235" w:rsidRDefault="00512BED" w:rsidP="00F43C9C">
            <w:pPr>
              <w:jc w:val="center"/>
              <w:rPr>
                <w:lang w:val="uk-UA"/>
              </w:rPr>
            </w:pPr>
            <w:r w:rsidRPr="008A4235">
              <w:rPr>
                <w:lang w:val="uk-UA"/>
              </w:rPr>
              <w:t>1,54±0,07</w:t>
            </w:r>
          </w:p>
        </w:tc>
        <w:tc>
          <w:tcPr>
            <w:tcW w:w="1217" w:type="dxa"/>
            <w:vAlign w:val="center"/>
          </w:tcPr>
          <w:p w:rsidR="00512BED" w:rsidRPr="008A4235" w:rsidRDefault="00512BED" w:rsidP="00F43C9C">
            <w:pPr>
              <w:jc w:val="center"/>
              <w:rPr>
                <w:lang w:val="uk-UA"/>
              </w:rPr>
            </w:pPr>
            <w:r w:rsidRPr="008A4235">
              <w:rPr>
                <w:lang w:val="uk-UA"/>
              </w:rPr>
              <w:t>1,76±0,03</w:t>
            </w:r>
          </w:p>
        </w:tc>
        <w:tc>
          <w:tcPr>
            <w:tcW w:w="1358" w:type="dxa"/>
            <w:vAlign w:val="center"/>
          </w:tcPr>
          <w:p w:rsidR="00512BED" w:rsidRPr="008A4235" w:rsidRDefault="00512BED" w:rsidP="00F43C9C">
            <w:pPr>
              <w:jc w:val="center"/>
              <w:rPr>
                <w:lang w:val="uk-UA"/>
              </w:rPr>
            </w:pPr>
            <w:r w:rsidRPr="008A4235">
              <w:rPr>
                <w:lang w:val="uk-UA"/>
              </w:rPr>
              <w:t>4,84±0,05</w:t>
            </w:r>
          </w:p>
        </w:tc>
        <w:tc>
          <w:tcPr>
            <w:tcW w:w="1344" w:type="dxa"/>
            <w:vAlign w:val="center"/>
          </w:tcPr>
          <w:p w:rsidR="00512BED" w:rsidRPr="008A4235" w:rsidRDefault="00512BED" w:rsidP="00F43C9C">
            <w:pPr>
              <w:jc w:val="center"/>
              <w:rPr>
                <w:lang w:val="uk-UA"/>
              </w:rPr>
            </w:pPr>
            <w:r w:rsidRPr="008A4235">
              <w:rPr>
                <w:lang w:val="uk-UA"/>
              </w:rPr>
              <w:t>2,92±0,02</w:t>
            </w:r>
          </w:p>
        </w:tc>
        <w:tc>
          <w:tcPr>
            <w:tcW w:w="1235" w:type="dxa"/>
            <w:vAlign w:val="center"/>
          </w:tcPr>
          <w:p w:rsidR="00512BED" w:rsidRPr="008A4235" w:rsidRDefault="00512BED" w:rsidP="00F43C9C">
            <w:pPr>
              <w:jc w:val="center"/>
              <w:rPr>
                <w:lang w:val="uk-UA"/>
              </w:rPr>
            </w:pPr>
            <w:r w:rsidRPr="008A4235">
              <w:rPr>
                <w:lang w:val="uk-UA"/>
              </w:rPr>
              <w:t>1,05±0,06</w:t>
            </w:r>
          </w:p>
        </w:tc>
      </w:tr>
      <w:tr w:rsidR="00512BED" w:rsidRPr="008A4235" w:rsidTr="00F43C9C">
        <w:tc>
          <w:tcPr>
            <w:tcW w:w="2254" w:type="dxa"/>
          </w:tcPr>
          <w:p w:rsidR="00512BED" w:rsidRPr="008A4235" w:rsidRDefault="00512BED" w:rsidP="00F43C9C">
            <w:pPr>
              <w:jc w:val="both"/>
              <w:rPr>
                <w:lang w:val="uk-UA"/>
              </w:rPr>
            </w:pPr>
            <w:r w:rsidRPr="008A4235">
              <w:rPr>
                <w:lang w:val="uk-UA"/>
              </w:rPr>
              <w:t>Вичавки винограду сорту Каберне-Совіньйон</w:t>
            </w:r>
          </w:p>
        </w:tc>
        <w:tc>
          <w:tcPr>
            <w:tcW w:w="1288" w:type="dxa"/>
            <w:vAlign w:val="center"/>
          </w:tcPr>
          <w:p w:rsidR="00512BED" w:rsidRPr="008A4235" w:rsidRDefault="00512BED" w:rsidP="00F43C9C">
            <w:pPr>
              <w:jc w:val="center"/>
              <w:rPr>
                <w:lang w:val="uk-UA"/>
              </w:rPr>
            </w:pPr>
            <w:r w:rsidRPr="008A4235">
              <w:rPr>
                <w:lang w:val="uk-UA"/>
              </w:rPr>
              <w:t>0,55±0,08</w:t>
            </w:r>
          </w:p>
        </w:tc>
        <w:tc>
          <w:tcPr>
            <w:tcW w:w="1204" w:type="dxa"/>
            <w:vAlign w:val="center"/>
          </w:tcPr>
          <w:p w:rsidR="00512BED" w:rsidRPr="008A4235" w:rsidRDefault="00512BED" w:rsidP="00F43C9C">
            <w:pPr>
              <w:jc w:val="center"/>
              <w:rPr>
                <w:lang w:val="uk-UA"/>
              </w:rPr>
            </w:pPr>
            <w:r w:rsidRPr="008A4235">
              <w:rPr>
                <w:lang w:val="uk-UA"/>
              </w:rPr>
              <w:t>7,68±0,10</w:t>
            </w:r>
          </w:p>
        </w:tc>
        <w:tc>
          <w:tcPr>
            <w:tcW w:w="1217" w:type="dxa"/>
            <w:vAlign w:val="center"/>
          </w:tcPr>
          <w:p w:rsidR="00512BED" w:rsidRPr="008A4235" w:rsidRDefault="00512BED" w:rsidP="00F43C9C">
            <w:pPr>
              <w:jc w:val="center"/>
              <w:rPr>
                <w:lang w:val="uk-UA"/>
              </w:rPr>
            </w:pPr>
            <w:r w:rsidRPr="008A4235">
              <w:rPr>
                <w:lang w:val="uk-UA"/>
              </w:rPr>
              <w:t>5,38±0,04</w:t>
            </w:r>
          </w:p>
        </w:tc>
        <w:tc>
          <w:tcPr>
            <w:tcW w:w="1358" w:type="dxa"/>
            <w:vAlign w:val="center"/>
          </w:tcPr>
          <w:p w:rsidR="00512BED" w:rsidRPr="008A4235" w:rsidRDefault="00512BED" w:rsidP="00F43C9C">
            <w:pPr>
              <w:jc w:val="center"/>
              <w:rPr>
                <w:lang w:val="uk-UA"/>
              </w:rPr>
            </w:pPr>
            <w:r w:rsidRPr="008A4235">
              <w:rPr>
                <w:lang w:val="uk-UA"/>
              </w:rPr>
              <w:t>13,38±0,14</w:t>
            </w:r>
          </w:p>
        </w:tc>
        <w:tc>
          <w:tcPr>
            <w:tcW w:w="1344" w:type="dxa"/>
            <w:vAlign w:val="center"/>
          </w:tcPr>
          <w:p w:rsidR="00512BED" w:rsidRPr="008A4235" w:rsidRDefault="00512BED" w:rsidP="00F43C9C">
            <w:pPr>
              <w:jc w:val="center"/>
              <w:rPr>
                <w:lang w:val="uk-UA"/>
              </w:rPr>
            </w:pPr>
            <w:r w:rsidRPr="008A4235">
              <w:rPr>
                <w:lang w:val="uk-UA"/>
              </w:rPr>
              <w:t>5,53±0,06</w:t>
            </w:r>
          </w:p>
        </w:tc>
        <w:tc>
          <w:tcPr>
            <w:tcW w:w="1235" w:type="dxa"/>
            <w:vAlign w:val="center"/>
          </w:tcPr>
          <w:p w:rsidR="00512BED" w:rsidRPr="008A4235" w:rsidRDefault="00512BED" w:rsidP="00F43C9C">
            <w:pPr>
              <w:jc w:val="center"/>
              <w:rPr>
                <w:lang w:val="uk-UA"/>
              </w:rPr>
            </w:pPr>
            <w:r w:rsidRPr="008A4235">
              <w:rPr>
                <w:lang w:val="uk-UA"/>
              </w:rPr>
              <w:t>5,24±0,03</w:t>
            </w:r>
          </w:p>
        </w:tc>
      </w:tr>
    </w:tbl>
    <w:p w:rsidR="00512BED" w:rsidRPr="004813BB" w:rsidRDefault="00512BED" w:rsidP="00512BED">
      <w:pPr>
        <w:ind w:firstLine="720"/>
        <w:jc w:val="both"/>
        <w:rPr>
          <w:sz w:val="28"/>
          <w:szCs w:val="28"/>
          <w:lang w:val="uk-UA"/>
        </w:rPr>
      </w:pPr>
    </w:p>
    <w:p w:rsidR="00512BED" w:rsidRPr="004813BB" w:rsidRDefault="00512BED" w:rsidP="00512BED">
      <w:pPr>
        <w:ind w:firstLine="720"/>
        <w:jc w:val="center"/>
        <w:rPr>
          <w:b/>
          <w:sz w:val="28"/>
          <w:szCs w:val="28"/>
          <w:lang w:val="uk-UA"/>
        </w:rPr>
      </w:pPr>
      <w:r w:rsidRPr="004813BB">
        <w:rPr>
          <w:b/>
          <w:sz w:val="28"/>
          <w:szCs w:val="28"/>
          <w:lang w:val="uk-UA"/>
        </w:rPr>
        <w:t>Одержання екстракту з листя винограду культурного, стандартизація сировини, субстанцій на їх основі та вивчення їх фармакологічних властивостей</w:t>
      </w:r>
    </w:p>
    <w:p w:rsidR="00512BED" w:rsidRPr="004813BB" w:rsidRDefault="00512BED" w:rsidP="00512BED">
      <w:pPr>
        <w:ind w:firstLine="720"/>
        <w:jc w:val="both"/>
        <w:rPr>
          <w:sz w:val="28"/>
          <w:szCs w:val="28"/>
          <w:lang w:val="uk-UA"/>
        </w:rPr>
      </w:pPr>
      <w:r w:rsidRPr="004813BB">
        <w:rPr>
          <w:sz w:val="28"/>
          <w:szCs w:val="28"/>
          <w:lang w:val="uk-UA"/>
        </w:rPr>
        <w:t xml:space="preserve">З метою створення нових лікарських засобів з достатньою сировинною базою був розроблений спосіб одержання густого екстракту з листя винограду </w:t>
      </w:r>
      <w:r w:rsidRPr="004813BB">
        <w:rPr>
          <w:sz w:val="28"/>
          <w:szCs w:val="28"/>
          <w:lang w:val="uk-UA"/>
        </w:rPr>
        <w:lastRenderedPageBreak/>
        <w:t>культурного сорту Ізабелла, підтверджений деклараційним патентом України на корисну модель № 15745.</w:t>
      </w:r>
    </w:p>
    <w:p w:rsidR="00512BED" w:rsidRPr="004813BB" w:rsidRDefault="00512BED" w:rsidP="00512BED">
      <w:pPr>
        <w:ind w:firstLine="720"/>
        <w:jc w:val="both"/>
        <w:rPr>
          <w:sz w:val="28"/>
          <w:szCs w:val="28"/>
          <w:lang w:val="uk-UA"/>
        </w:rPr>
      </w:pPr>
      <w:r w:rsidRPr="004813BB">
        <w:rPr>
          <w:sz w:val="28"/>
          <w:szCs w:val="28"/>
          <w:lang w:val="uk-UA"/>
        </w:rPr>
        <w:t>Оптимальними умовами виділення БАР з сировини є екстракція подрібненої сировини 40 % етанолом при кімнатній температурі протягом 18 годин. Оптимальне співвідношення між сировиною та екстрагентом – 1:12. Вихід екстракту склав 19,6 %.  Густий екстракт з листя винограду культурного – це в’язка маса темно-коричневого к</w:t>
      </w:r>
      <w:r w:rsidRPr="004813BB">
        <w:rPr>
          <w:sz w:val="28"/>
          <w:szCs w:val="28"/>
          <w:lang w:val="uk-UA"/>
        </w:rPr>
        <w:t>о</w:t>
      </w:r>
      <w:r w:rsidRPr="004813BB">
        <w:rPr>
          <w:sz w:val="28"/>
          <w:szCs w:val="28"/>
          <w:lang w:val="uk-UA"/>
        </w:rPr>
        <w:t>льору однорідної густої консистенції з х</w:t>
      </w:r>
      <w:r w:rsidRPr="004813BB">
        <w:rPr>
          <w:sz w:val="28"/>
          <w:szCs w:val="28"/>
          <w:lang w:val="uk-UA"/>
        </w:rPr>
        <w:t>а</w:t>
      </w:r>
      <w:r w:rsidRPr="004813BB">
        <w:rPr>
          <w:sz w:val="28"/>
          <w:szCs w:val="28"/>
          <w:lang w:val="uk-UA"/>
        </w:rPr>
        <w:t>рактерним запахом та кислувата за см</w:t>
      </w:r>
      <w:r w:rsidRPr="004813BB">
        <w:rPr>
          <w:sz w:val="28"/>
          <w:szCs w:val="28"/>
          <w:lang w:val="uk-UA"/>
        </w:rPr>
        <w:t>а</w:t>
      </w:r>
      <w:r w:rsidRPr="004813BB">
        <w:rPr>
          <w:sz w:val="28"/>
          <w:szCs w:val="28"/>
          <w:lang w:val="uk-UA"/>
        </w:rPr>
        <w:t xml:space="preserve">ком. </w:t>
      </w:r>
    </w:p>
    <w:p w:rsidR="00512BED" w:rsidRPr="004813BB" w:rsidRDefault="00512BED" w:rsidP="00512BED">
      <w:pPr>
        <w:ind w:firstLine="720"/>
        <w:jc w:val="both"/>
        <w:rPr>
          <w:sz w:val="28"/>
          <w:szCs w:val="28"/>
          <w:lang w:val="uk-UA"/>
        </w:rPr>
      </w:pPr>
      <w:r w:rsidRPr="004813BB">
        <w:rPr>
          <w:sz w:val="28"/>
          <w:szCs w:val="28"/>
          <w:lang w:val="uk-UA"/>
        </w:rPr>
        <w:t>Вивчення гострої токсичності та гепатопротекторної активності густого екстракту з листя винограду культурного сорту Ізабелла проводили на базі кафедри біологічної хімії Національного фармацевтичного університету</w:t>
      </w:r>
      <w:r>
        <w:rPr>
          <w:sz w:val="28"/>
          <w:szCs w:val="28"/>
          <w:lang w:val="uk-UA"/>
        </w:rPr>
        <w:t xml:space="preserve"> (НФаУ)</w:t>
      </w:r>
      <w:r w:rsidRPr="004813BB">
        <w:rPr>
          <w:sz w:val="28"/>
          <w:szCs w:val="28"/>
          <w:lang w:val="uk-UA"/>
        </w:rPr>
        <w:t xml:space="preserve"> при консультативній допомозі  професора Л.М. Вороніної.</w:t>
      </w:r>
    </w:p>
    <w:p w:rsidR="00512BED" w:rsidRPr="004813BB" w:rsidRDefault="00512BED" w:rsidP="00512BED">
      <w:pPr>
        <w:ind w:firstLine="720"/>
        <w:jc w:val="both"/>
        <w:rPr>
          <w:sz w:val="28"/>
          <w:szCs w:val="28"/>
          <w:lang w:val="uk-UA"/>
        </w:rPr>
      </w:pPr>
      <w:r w:rsidRPr="004813BB">
        <w:rPr>
          <w:sz w:val="28"/>
          <w:szCs w:val="28"/>
          <w:lang w:val="uk-UA"/>
        </w:rPr>
        <w:t xml:space="preserve"> При дослідженні гострої токсичності густого екстракту з листя винограду культурного встановлено, що він є практично нетоксичним при внутрішньошлунковому введенні.</w:t>
      </w:r>
    </w:p>
    <w:p w:rsidR="00512BED" w:rsidRPr="004813BB" w:rsidRDefault="00512BED" w:rsidP="00512BED">
      <w:pPr>
        <w:ind w:firstLine="708"/>
        <w:jc w:val="both"/>
        <w:rPr>
          <w:sz w:val="28"/>
          <w:szCs w:val="28"/>
          <w:lang w:val="uk-UA"/>
        </w:rPr>
      </w:pPr>
      <w:r w:rsidRPr="004813BB">
        <w:rPr>
          <w:sz w:val="28"/>
          <w:szCs w:val="28"/>
          <w:lang w:val="uk-UA"/>
        </w:rPr>
        <w:t>Вивчення гепатопротекторної активності густого екстракту з листя винограду культурного проводили на скринінговій моделі ушкодження печінки на моделі тетрахлорметанового гепатиту. В якості препарату порівняння використовували силібор. Введення дослідним тваринам на тлі гострого токсичного гепатиту екстракту з листя винограду супроводжувалося помітним зме</w:t>
      </w:r>
      <w:r w:rsidRPr="004813BB">
        <w:rPr>
          <w:sz w:val="28"/>
          <w:szCs w:val="28"/>
          <w:lang w:val="uk-UA"/>
        </w:rPr>
        <w:t>н</w:t>
      </w:r>
      <w:r w:rsidRPr="004813BB">
        <w:rPr>
          <w:sz w:val="28"/>
          <w:szCs w:val="28"/>
          <w:lang w:val="uk-UA"/>
        </w:rPr>
        <w:t>шенням патологічних проявів, що позначалося нормалізацією МКП, зниженням вмі</w:t>
      </w:r>
      <w:r w:rsidRPr="004813BB">
        <w:rPr>
          <w:sz w:val="28"/>
          <w:szCs w:val="28"/>
          <w:lang w:val="uk-UA"/>
        </w:rPr>
        <w:t>с</w:t>
      </w:r>
      <w:r w:rsidRPr="004813BB">
        <w:rPr>
          <w:sz w:val="28"/>
          <w:szCs w:val="28"/>
          <w:lang w:val="uk-UA"/>
        </w:rPr>
        <w:t>ту ТБК-реактантів на 19,78% порівняно з контрольною патологією, нормалізацією рівня ВГ та активності каталази.  Введення екстракту з листя виногр</w:t>
      </w:r>
      <w:r w:rsidRPr="004813BB">
        <w:rPr>
          <w:sz w:val="28"/>
          <w:szCs w:val="28"/>
          <w:lang w:val="uk-UA"/>
        </w:rPr>
        <w:t>а</w:t>
      </w:r>
      <w:r w:rsidRPr="004813BB">
        <w:rPr>
          <w:sz w:val="28"/>
          <w:szCs w:val="28"/>
          <w:lang w:val="uk-UA"/>
        </w:rPr>
        <w:t>ду культурного супроводжувалося також достовірним, на відміну від ефекту силіб</w:t>
      </w:r>
      <w:r w:rsidRPr="004813BB">
        <w:rPr>
          <w:sz w:val="28"/>
          <w:szCs w:val="28"/>
          <w:lang w:val="uk-UA"/>
        </w:rPr>
        <w:t>о</w:t>
      </w:r>
      <w:r w:rsidRPr="004813BB">
        <w:rPr>
          <w:sz w:val="28"/>
          <w:szCs w:val="28"/>
          <w:lang w:val="uk-UA"/>
        </w:rPr>
        <w:t xml:space="preserve">ру, зменшенням активності АлАТ на 30% порівняно із значенням цього показника у нелікованих тварин. </w:t>
      </w:r>
    </w:p>
    <w:p w:rsidR="00512BED" w:rsidRPr="004813BB" w:rsidRDefault="00512BED" w:rsidP="00512BED">
      <w:pPr>
        <w:ind w:firstLine="708"/>
        <w:jc w:val="both"/>
        <w:rPr>
          <w:sz w:val="28"/>
          <w:szCs w:val="28"/>
          <w:lang w:val="uk-UA"/>
        </w:rPr>
      </w:pPr>
      <w:r w:rsidRPr="004813BB">
        <w:rPr>
          <w:sz w:val="28"/>
          <w:szCs w:val="28"/>
          <w:lang w:val="uk-UA"/>
        </w:rPr>
        <w:t>Для подрібнених вичавок винограду культурного сорту Каберне-Совіньйон проведені фармакологічні дослідження імуностимулюючих властивостей. Дослідження проводилися на базі кафедри мікробіології Н</w:t>
      </w:r>
      <w:r>
        <w:rPr>
          <w:sz w:val="28"/>
          <w:szCs w:val="28"/>
          <w:lang w:val="uk-UA"/>
        </w:rPr>
        <w:t xml:space="preserve">ФаУ </w:t>
      </w:r>
      <w:r w:rsidRPr="004813BB">
        <w:rPr>
          <w:sz w:val="28"/>
          <w:szCs w:val="28"/>
          <w:lang w:val="uk-UA"/>
        </w:rPr>
        <w:t>при консультативній допомозі професора І.Л. Дикого. Було виявлено здатність подрібнених вичавок винограду сорту Каберне-Совіньйон моделювати фагоцитарну активність нейтрофілів периферичної крові.</w:t>
      </w:r>
    </w:p>
    <w:p w:rsidR="00512BED" w:rsidRPr="004813BB" w:rsidRDefault="00512BED" w:rsidP="00512BED">
      <w:pPr>
        <w:ind w:firstLine="720"/>
        <w:jc w:val="both"/>
        <w:rPr>
          <w:sz w:val="28"/>
          <w:szCs w:val="28"/>
          <w:lang w:val="uk-UA"/>
        </w:rPr>
      </w:pPr>
      <w:r w:rsidRPr="004813BB">
        <w:rPr>
          <w:sz w:val="28"/>
          <w:szCs w:val="28"/>
          <w:lang w:val="uk-UA"/>
        </w:rPr>
        <w:t>Для розробки АНД на сировину нами були визначені основні мікродіагностичні ознаки листя винограду культурного сорту Ізабелла.  Дослідження проводили на базі кафедри ботаніки Н</w:t>
      </w:r>
      <w:r>
        <w:rPr>
          <w:sz w:val="28"/>
          <w:szCs w:val="28"/>
          <w:lang w:val="uk-UA"/>
        </w:rPr>
        <w:t>ФаУ</w:t>
      </w:r>
      <w:r w:rsidRPr="004813BB">
        <w:rPr>
          <w:sz w:val="28"/>
          <w:szCs w:val="28"/>
          <w:lang w:val="uk-UA"/>
        </w:rPr>
        <w:t xml:space="preserve"> при консультативній допомозі  професора А.Г. Сербіна. Визначені мікродіагностичні ознаки листя винограду культурного сорту Ізабелла використані при розробці відповідного розділу АНД на лікарську рослинну сировину “Листя винограду культурного сорту Ізабелла”. Також були розроблені проекти АНД на “Вичавки винограду культурного сорту Каберне-Совіньйон” та “Густий екстракт з листя винограду культурного сорту Ізабелла”</w:t>
      </w:r>
    </w:p>
    <w:p w:rsidR="00512BED" w:rsidRPr="004813BB" w:rsidRDefault="00512BED" w:rsidP="00512BED">
      <w:pPr>
        <w:ind w:firstLine="720"/>
        <w:jc w:val="center"/>
        <w:rPr>
          <w:b/>
          <w:sz w:val="28"/>
          <w:szCs w:val="28"/>
          <w:lang w:val="uk-UA"/>
        </w:rPr>
      </w:pPr>
    </w:p>
    <w:p w:rsidR="00512BED" w:rsidRPr="004813BB" w:rsidRDefault="00512BED" w:rsidP="00512BED">
      <w:pPr>
        <w:ind w:firstLine="720"/>
        <w:jc w:val="center"/>
        <w:rPr>
          <w:b/>
          <w:sz w:val="28"/>
          <w:szCs w:val="28"/>
          <w:lang w:val="uk-UA"/>
        </w:rPr>
      </w:pPr>
      <w:r w:rsidRPr="004813BB">
        <w:rPr>
          <w:b/>
          <w:sz w:val="28"/>
          <w:szCs w:val="28"/>
          <w:lang w:val="uk-UA"/>
        </w:rPr>
        <w:t>ВИСНОВКИ</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t>Вперше проведено комплексне вивчення біологічно активних речовин Vitis vinifera, сортів, що є промисловими в Україні.</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lastRenderedPageBreak/>
        <w:t>За допомогою якісних реакцій, хроматографічних методів аналізу, тривимірної скануючої спектрофлуоріметрії в листі та вичавках винограду культурного сортів Ізабелла та Каберне-Совіньйон виявлені полісахариди, вільні та зв’язані цукри, дубильні речовини, гідроксикоричні кислоти, флавоноїди, антоціани, стільбени, щавлева кислота, хлорофіли та каротиноїди.</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t>З листя та вичавок винограду сорту Ізабелла та вичавок винограду сорту Каберне-Совіньйон виділено в індивідуальному стані 35 речовин. На основі фізико-хімічних властивостей вихідних речовин та продуктів їх хімічних перетворень, даних УФ-, ІЧ-, ПМР спектроскопії, порівнянні з вірогідними зразками встановлено їх структуру: похідні бензойної кислоти</w:t>
      </w:r>
      <w:r w:rsidRPr="004813BB">
        <w:rPr>
          <w:b/>
          <w:sz w:val="28"/>
          <w:szCs w:val="28"/>
          <w:lang w:val="uk-UA"/>
        </w:rPr>
        <w:t xml:space="preserve">  - </w:t>
      </w:r>
      <w:r w:rsidRPr="004813BB">
        <w:rPr>
          <w:sz w:val="28"/>
          <w:szCs w:val="28"/>
          <w:lang w:val="uk-UA"/>
        </w:rPr>
        <w:t>галова та елагова кислоти; гідроксикоричні кислоти –</w:t>
      </w:r>
      <w:r>
        <w:rPr>
          <w:sz w:val="28"/>
          <w:szCs w:val="28"/>
          <w:lang w:val="uk-UA"/>
        </w:rPr>
        <w:t xml:space="preserve"> </w:t>
      </w:r>
      <w:r w:rsidRPr="004813BB">
        <w:rPr>
          <w:sz w:val="28"/>
          <w:szCs w:val="28"/>
          <w:lang w:val="uk-UA"/>
        </w:rPr>
        <w:t xml:space="preserve">кавова, хлорогенова, неохлорогенова, n-кумарова кислоти;  гідроксикумарини – умбеліферон, скополетин, ескулетин; флавони – апігенін, </w:t>
      </w:r>
      <w:r w:rsidRPr="004813BB">
        <w:rPr>
          <w:b/>
          <w:sz w:val="28"/>
          <w:szCs w:val="28"/>
          <w:lang w:val="uk-UA"/>
        </w:rPr>
        <w:t xml:space="preserve"> </w:t>
      </w:r>
      <w:r w:rsidRPr="004813BB">
        <w:rPr>
          <w:sz w:val="28"/>
          <w:szCs w:val="28"/>
          <w:lang w:val="uk-UA"/>
        </w:rPr>
        <w:t>лютеолін; флавоноли –кверцетин, кемпферол, мірицетин, ізорамнетин; С-глікозиди флавонів – вітексін, сапонаретин, гомоорієнтин; глікозиди кемпферолу – астрагалін, нікотифлорин; глікозиди кверцетину – авікулярин, гіперозид, ізокверцитрин, кверцитрин, рутин; глікозид ізорамнетину – ізорамнетин-3-О-β-D-глюкопіранозид; флаван – таксифолін; антоціани – дельфінідин-3-О-глікозид, мальвідин-3-О-глікозид, ціанідин-3-О-глікозид, мальвідин-3,5-диглікозид, ціанідин-3,5-диглікозид; стільбен – ресвератрол; органічні кислоти – щавлева та  винна кислоти. З них елагова кислота, апігенін, ізорамнетин, нікотифлорин, ізорамнетин-3-О-β-D-глюкопіранозид, таксифолін  виділені вперше.</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t>Одержані фракції полісахаридів з листя та вичавок винограду: водорозчинні полісахариди, пектинові речовини, геміцелюлози А і Б; вперше методом хроматографії на папері вивчено їх мономерний склад.</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t>Визначено кількісний вміст зв’язаних амінокислот, вміст макро- і мікроелементів, вільної і зв’язаної щавлевої кислоти. З речовин фенольної природи визначено кількісний вміст флавоноїдів, гідроксикоричних кислот, дубильних речовин (перманганатометричний та комплексонометричний метод), суми поліфенольних сполук у перерахунку на галову кислоту.</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t>Вперше запропоновані оптимальні умови для максимального вилучення антоціанів з вичавок винограду культурного сортів Ізабелла та Каберне-Совіньйон та визначено їх кількісний вміст.</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t>Отримані ліпофільні фракції та визначено в них кількісний вміст вільних жирних кислот, хлорофілів та каротиноїдів.</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t>Розроблено спосіб одержання густого екстракту з листя винограду культурного сорту Ізабелла.</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t>Проведено стандартизацію отриманого густого екстракту та визначена його гостра токсичність і гепатопротекторна активність. На спосіб одержання екстракту з листя винограду культурного отримано патент України на корисну модель № 15746.</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lastRenderedPageBreak/>
        <w:t>Вперше проведені фармакологічні дослідження на здатність подрібнених вичавок винограду культурного сорту Каберне-Совіньйон впливати на імунні процеси.</w:t>
      </w:r>
    </w:p>
    <w:p w:rsidR="00512BED" w:rsidRPr="004813BB" w:rsidRDefault="00512BED" w:rsidP="00512BED">
      <w:pPr>
        <w:numPr>
          <w:ilvl w:val="0"/>
          <w:numId w:val="50"/>
        </w:numPr>
        <w:suppressAutoHyphens w:val="0"/>
        <w:jc w:val="both"/>
        <w:rPr>
          <w:sz w:val="28"/>
          <w:szCs w:val="28"/>
          <w:lang w:val="uk-UA"/>
        </w:rPr>
      </w:pPr>
      <w:r w:rsidRPr="004813BB">
        <w:rPr>
          <w:sz w:val="28"/>
          <w:szCs w:val="28"/>
          <w:lang w:val="uk-UA"/>
        </w:rPr>
        <w:t>Розроблені проекти АНД на “Листя винограду культурного сорту Ізабелла”, “Вичавки винограду культурного сорту Каберне-Совіньйон”, “Густий екстракт з листя винограду культурного сорту Ізабелла”.</w:t>
      </w:r>
    </w:p>
    <w:p w:rsidR="00512BED" w:rsidRPr="004813BB" w:rsidRDefault="00512BED" w:rsidP="00512BED">
      <w:pPr>
        <w:jc w:val="both"/>
        <w:rPr>
          <w:sz w:val="28"/>
          <w:szCs w:val="28"/>
          <w:lang w:val="uk-UA"/>
        </w:rPr>
      </w:pPr>
    </w:p>
    <w:p w:rsidR="00512BED" w:rsidRPr="004813BB" w:rsidRDefault="00512BED" w:rsidP="00512BED">
      <w:pPr>
        <w:jc w:val="center"/>
        <w:rPr>
          <w:b/>
          <w:sz w:val="28"/>
          <w:szCs w:val="28"/>
          <w:lang w:val="uk-UA"/>
        </w:rPr>
      </w:pPr>
      <w:r w:rsidRPr="004813BB">
        <w:rPr>
          <w:b/>
          <w:sz w:val="28"/>
          <w:szCs w:val="28"/>
          <w:lang w:val="uk-UA"/>
        </w:rPr>
        <w:t xml:space="preserve">Список опублікованих праць за темою дисертації </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Кузнєцова В.Ю., Кисличенко В.С. Вивчення ліпофільного складу червоноплодих сортів винограду культурного // Збірн. Наук. Праць співроб. КМАПО ім. П.Л. Шупіка. - 2003. - вип. 12, кн.2. - С. 784-788. (Особистий внесок - отримання експериментальних даних, узагальнення даних, написання статті).</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Вплив екстракту з листя винограду на показники перекисного окислення ліпідів у мишей та щурів на фоні дії хлориду кадмію / Загайко А.Л., Вороніна Л.М., Набока О.І., Кисличенко В.С., Кузнєцова В.Ю. // Клінічна фармація - 2003. - Т. 7, № 1. - С. 45-49. (Особистий внесок – участь у проведенні експериментальних дослідженнь та написанні статті).</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Кузнєцова В.Ю., Кисличенко В.С. Поліфенольні сполуки винограду культурного // Медична хімія. - 2004. - Т. 6, № 1. - С. 54-63. (Особистий внесок - виконання експерименту, узагальнення даних, написання статті).</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Вивчення антиокиснювальної активності фенольних комплексів винограду культурного in vitro / Вороніна Л.М., Файзуллін О.В., Кузнєцова В.Ю., Загайко А.Л., Стрельченко К.В. // Медична хімія. - 2005. - Т. 7, №  2. - С. 89-91. (Особистий внесок – участь у проведенні експериментальних дослідженнь та написанні статті).</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Кузнєцова В.Ю., Кисличенко В.С. Вибір оптимальних умов екстракції антоціанів з вичавок винограду культурного // Медична хімія. - 2005. - Т. 7, № 4. - С. 56-57. (Особистий внесок - отримання експериментальних даних, узагальнення даних, написання статті).</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Кузнєцова В.Ю., Кисличенко В.С. Вивчення полісахаридного та елементного складу вичавок винограду культурного // Фармацевтичний журнал - 2005. - № 3. - С. 95-97. (Особистий внесок - отримання експериментальних даних, узагальнення даних, написання статті).</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Кузнєцова В.Ю., Кисличенко В.С. Амінокислотний склад вичавок винограду культурного // Фітотерапія. Часопис. - 2005. - № 1. - С. 55-57. (Особистий внесок - отримання експериментальних даних, узагальнення даних, написання статті).</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 xml:space="preserve">Липиды и липофильные компоненты некоторых лекарственных растений / </w:t>
      </w:r>
      <w:r w:rsidRPr="004813BB">
        <w:rPr>
          <w:bCs/>
          <w:iCs/>
          <w:sz w:val="28"/>
          <w:szCs w:val="28"/>
          <w:lang w:val="uk-UA"/>
        </w:rPr>
        <w:t>Кисличенко В.С., Новосел Е.Н., Кузнецова В.Ю., Вельма В.В., Болоховец</w:t>
      </w:r>
      <w:r w:rsidRPr="004813BB">
        <w:rPr>
          <w:sz w:val="28"/>
          <w:szCs w:val="28"/>
          <w:lang w:val="uk-UA"/>
        </w:rPr>
        <w:t xml:space="preserve"> </w:t>
      </w:r>
      <w:r w:rsidRPr="004813BB">
        <w:rPr>
          <w:bCs/>
          <w:iCs/>
          <w:sz w:val="28"/>
          <w:szCs w:val="28"/>
          <w:lang w:val="uk-UA"/>
        </w:rPr>
        <w:t xml:space="preserve">А.С. // Химия природных соединений. - № 2. – 2006. -  С. 182-183. </w:t>
      </w:r>
      <w:r w:rsidRPr="004813BB">
        <w:rPr>
          <w:sz w:val="28"/>
          <w:szCs w:val="28"/>
          <w:lang w:val="uk-UA"/>
        </w:rPr>
        <w:t>(Особистий внесок - узагальнення даних, написання статті).</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 xml:space="preserve">Патент України на винахід № 59681А  А 61К35/78. Спосіб одержання поліфенольного комплексу "Флавітин" з протизапальною, анальгетичною, противиразковою та антиоксидантною активністю / Кисличенко В.Ю., Адель Ахмад Халіль Абуюсеф (JO), Кузнєцова В.Ю., Вороніна Л.М., </w:t>
      </w:r>
      <w:r w:rsidRPr="004813BB">
        <w:rPr>
          <w:sz w:val="28"/>
          <w:szCs w:val="28"/>
          <w:lang w:val="uk-UA"/>
        </w:rPr>
        <w:lastRenderedPageBreak/>
        <w:t>Король В.В., Набока О.І. Заявл. 15.11.2002; Опубл. 15.09.2003 Бюл. № 9. (Особистий внесок – участь у патентному пошуку, проведення досліджень, узагальнення результатів, участь у підготовці матеріалів патенту).</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Патент України на корисну модель № 15745 А61К 36/00. Спосіб одержання засобу з гепатопротекторною активністю / Кузнєцова В.Ю., Кисличенко В.С., Яремчук О.О., Башура О.Г., Файзуллін О.В. Заявл. 16.01.2006; Опубл. 17.07.2006 Бюл. № 7. (Особистий внесок – участь у патентному пошуку, проведення досліджень, узагальнення результатів, участь у оформленні матеріалів патенту).</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Выделение биологически активных комплексов из лекарственного растительного сырья и изучение их связи "структура - биологическая активность" / Кисличенко В.С., Ковалев В.Н., Комисаренко А.Н., Дроговоз С.М., Новосел Е.Н., Кузнецова В.Ю., Борисенко Е.И. // Связь "структура - свойства" биологически активных веществ: Материалы научно-практического семинара (20-22 мая, 2002 г.). - Гурзуф, 2002. - С.10-14.</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Кузнєцова В.Ю., Кисличенко В.С. Вивчення якісного складу генеративних органів винограду культурного сорту "Ізабелла" // Наука і соціальні проблеми суспільства</w:t>
      </w:r>
      <w:r w:rsidRPr="004813BB">
        <w:rPr>
          <w:sz w:val="28"/>
          <w:szCs w:val="28"/>
          <w:lang w:val="uk-UA"/>
        </w:rPr>
        <w:sym w:font="Symbol" w:char="F03A"/>
      </w:r>
      <w:r w:rsidRPr="004813BB">
        <w:rPr>
          <w:sz w:val="28"/>
          <w:szCs w:val="28"/>
          <w:lang w:val="uk-UA"/>
        </w:rPr>
        <w:t xml:space="preserve"> медицина, фармація, біотехнологія: Тези доповідей III Міжнародної науково-практичної конференції  (21-23 травн., 2003 р.). - Х., 2003. - С. 174.</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Распределение флавоноидов в органах и тканях крыс после введения суммарного комплекса из листьев винограда / Воронина Л.Н., Загайко А.Л., Набока О.И., Чумак Е.И., Кисличенко В.С., Кузнецова В.Ю. // Биологически активные природные соединения винограда</w:t>
      </w:r>
      <w:r w:rsidRPr="004813BB">
        <w:rPr>
          <w:sz w:val="28"/>
          <w:szCs w:val="28"/>
          <w:lang w:val="uk-UA"/>
        </w:rPr>
        <w:sym w:font="Symbol" w:char="F03A"/>
      </w:r>
      <w:r w:rsidRPr="004813BB">
        <w:rPr>
          <w:sz w:val="28"/>
          <w:szCs w:val="28"/>
          <w:lang w:val="uk-UA"/>
        </w:rPr>
        <w:t xml:space="preserve"> применение в медицине продуктов с высоким содержанием полифенолов винограда: Материалы научной конференции  (19 февр., 2003 г.). - Симферополь, 2003. - С. 194-197.</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 xml:space="preserve">Кисличенко В.С., Кузнєцова В.Ю. Перспективи використання винограду культурного в фітотерапії // Фітотерапія в реабілітації хворих: Збірник тез науково-практичної конференції. – К., 2003. – С. 92-93. </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 xml:space="preserve">Кузнєцова В.Ю., Кисличенко В.С. Перспективи використання вичавок винограду для створення нових лікарських засобів // Перспективи створення в Україні лікарських препаратів різної спрямованості дії: Матеріали Всеукраїнського науково-практичного семінару (26 лист., 2004 р.). -  Х., 2004. - С. 248-251.        </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Кузнєцова В.Ю., Кисличенко В.С. Вичавка винограду культурного як перспективне джерело отримання біологічно активних добавок // Створення, виробництво, стандартизація, фармакоекономіка лікарських засобів та біологічно активних добавок: Матеріали науково-практичної конференції з міжнародною участю. - Тернопіль, 2004. - С. 113-115.</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Получение и изучение пектинов из различных видов ЛРС / Кисличенко В. С., Новосел Е.Н., Кузнецова В.Ю., Болоховец А.С. // Актуальные проблемы образования, науки и производства в фармации: Материалы научно-практической конференции (18-19 окт., 2005 г.). - Ташкент, 2005. - С. 108-109.</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lastRenderedPageBreak/>
        <w:t>Кузнєцова В.Ю., Кисличенко В. С. Вивчення кількісного вмісту щавлевої кислоти в листі та вичавках винограду культурного // Досягнення та перспективи розвитку фармацевтичної галузі України: Матеріали VI Національного з‘їзду фармацевтів України (28-30 вер., 2005 р.). - Х., 2005. - С. 739.</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Кузнєцова В.Ю., Бурд Н.Б., Кисличенко В. С. Використання тривимірної спектроскопії для якісного аналізу ліпофільних екстрактів // Методи хімічного аналізу: Тези доповідей  Другого міжнародного симпозіуму (14-17 черв., 2005 р.). - Ужгород, 2005. - С. 24-25.</w:t>
      </w:r>
    </w:p>
    <w:p w:rsidR="00512BED" w:rsidRPr="004813BB" w:rsidRDefault="00512BED" w:rsidP="00512BED">
      <w:pPr>
        <w:numPr>
          <w:ilvl w:val="0"/>
          <w:numId w:val="54"/>
        </w:numPr>
        <w:suppressAutoHyphens w:val="0"/>
        <w:jc w:val="both"/>
        <w:rPr>
          <w:sz w:val="28"/>
          <w:szCs w:val="28"/>
          <w:lang w:val="uk-UA"/>
        </w:rPr>
      </w:pPr>
      <w:r w:rsidRPr="004813BB">
        <w:rPr>
          <w:sz w:val="28"/>
          <w:szCs w:val="28"/>
          <w:lang w:val="uk-UA"/>
        </w:rPr>
        <w:t>Kislichenko V. S., Kuznetsova V.Yu., Juravel I.A. The phytochemical studies of grape leaves // 6</w:t>
      </w:r>
      <w:r w:rsidRPr="004813BB">
        <w:rPr>
          <w:sz w:val="28"/>
          <w:szCs w:val="28"/>
          <w:vertAlign w:val="superscript"/>
          <w:lang w:val="uk-UA"/>
        </w:rPr>
        <w:t>th</w:t>
      </w:r>
      <w:r w:rsidRPr="004813BB">
        <w:rPr>
          <w:sz w:val="28"/>
          <w:szCs w:val="28"/>
          <w:lang w:val="uk-UA"/>
        </w:rPr>
        <w:t xml:space="preserve"> International Symposium on the chemistry of natural compounds (SCNC) (28-29 Jun. 2005). - Ankara-Turkey, 2005. - P. 54.</w:t>
      </w:r>
    </w:p>
    <w:p w:rsidR="00512BED" w:rsidRPr="004813BB" w:rsidRDefault="00512BED" w:rsidP="00512BED">
      <w:pPr>
        <w:jc w:val="both"/>
        <w:rPr>
          <w:sz w:val="28"/>
          <w:szCs w:val="28"/>
          <w:lang w:val="uk-UA"/>
        </w:rPr>
      </w:pPr>
    </w:p>
    <w:p w:rsidR="00512BED" w:rsidRPr="004813BB" w:rsidRDefault="00512BED" w:rsidP="00512BED">
      <w:pPr>
        <w:ind w:firstLine="720"/>
        <w:jc w:val="both"/>
        <w:rPr>
          <w:sz w:val="28"/>
          <w:szCs w:val="28"/>
          <w:lang w:val="uk-UA"/>
        </w:rPr>
      </w:pPr>
      <w:r w:rsidRPr="004813BB">
        <w:rPr>
          <w:b/>
          <w:sz w:val="28"/>
          <w:szCs w:val="28"/>
          <w:lang w:val="uk-UA"/>
        </w:rPr>
        <w:t>Кузнєцова В.Ю</w:t>
      </w:r>
      <w:r w:rsidRPr="004813BB">
        <w:rPr>
          <w:sz w:val="28"/>
          <w:szCs w:val="28"/>
          <w:lang w:val="uk-UA"/>
        </w:rPr>
        <w:t>. “Вивчення біологічно активних речовин Vitis vinifera та створення на їх основі лікарських засобів”. – Рукопис.</w:t>
      </w:r>
    </w:p>
    <w:p w:rsidR="00512BED" w:rsidRPr="004813BB" w:rsidRDefault="00512BED" w:rsidP="00512BED">
      <w:pPr>
        <w:ind w:firstLine="720"/>
        <w:jc w:val="both"/>
        <w:rPr>
          <w:sz w:val="28"/>
          <w:szCs w:val="28"/>
          <w:lang w:val="uk-UA"/>
        </w:rPr>
      </w:pPr>
      <w:r w:rsidRPr="004813BB">
        <w:rPr>
          <w:sz w:val="28"/>
          <w:szCs w:val="28"/>
          <w:lang w:val="uk-UA"/>
        </w:rPr>
        <w:t xml:space="preserve"> Дисертація на здобуття вченого ступеня кандидата фармацевтичних наук за спеціальністю 15.00.02 – фармацевтична хімія та фармакогнозія. Національний фармацевтичний університет, Харків, 2006.</w:t>
      </w:r>
    </w:p>
    <w:p w:rsidR="00512BED" w:rsidRPr="004813BB" w:rsidRDefault="00512BED" w:rsidP="00512BED">
      <w:pPr>
        <w:ind w:firstLine="720"/>
        <w:jc w:val="both"/>
        <w:rPr>
          <w:sz w:val="28"/>
          <w:szCs w:val="28"/>
          <w:lang w:val="uk-UA"/>
        </w:rPr>
      </w:pPr>
      <w:r w:rsidRPr="004813BB">
        <w:rPr>
          <w:sz w:val="28"/>
          <w:szCs w:val="28"/>
          <w:lang w:val="uk-UA"/>
        </w:rPr>
        <w:t>Дисертація присвячена вивченню біологічно активних речовин листя та вичавок винограду культурного сортів Ізабелла та Каберне-Совіньйон. Проведені системні фітохімічні та фармакологічні дослідження винограду культурного. Досліджено якісний склад та кількісний вміст різних груп біологічно активних речовин у листі та вичавках винограду сортів Ізабелла та Каберне-Совіньйон.</w:t>
      </w:r>
    </w:p>
    <w:p w:rsidR="00512BED" w:rsidRPr="004813BB" w:rsidRDefault="00512BED" w:rsidP="00512BED">
      <w:pPr>
        <w:ind w:firstLine="720"/>
        <w:jc w:val="both"/>
        <w:rPr>
          <w:sz w:val="28"/>
          <w:szCs w:val="28"/>
          <w:lang w:val="uk-UA"/>
        </w:rPr>
      </w:pPr>
      <w:r w:rsidRPr="004813BB">
        <w:rPr>
          <w:sz w:val="28"/>
          <w:szCs w:val="28"/>
          <w:lang w:val="uk-UA"/>
        </w:rPr>
        <w:t xml:space="preserve">З листя та вичавок винограду виділено в індивідуальному стані та встановлено структуру 35 речовин: 2 похідних бензойної кислоти, 4 гідроксикоричних кислоти, 3 похідних кумарину, 18 флавоноїдів, 5 антоціанів, 1 стільбену, 2 органічних кислот. </w:t>
      </w:r>
    </w:p>
    <w:p w:rsidR="00512BED" w:rsidRPr="004813BB" w:rsidRDefault="00512BED" w:rsidP="00512BED">
      <w:pPr>
        <w:ind w:firstLine="720"/>
        <w:jc w:val="both"/>
        <w:rPr>
          <w:sz w:val="28"/>
          <w:szCs w:val="28"/>
          <w:lang w:val="uk-UA"/>
        </w:rPr>
      </w:pPr>
      <w:r w:rsidRPr="004813BB">
        <w:rPr>
          <w:sz w:val="28"/>
          <w:szCs w:val="28"/>
          <w:lang w:val="uk-UA"/>
        </w:rPr>
        <w:t>Розроблено спосіб отримання густого екстракту з листя винограду культурного сорту Ізабелла, для якого визначена гостра токсичність та гепатопротекторна активність. Для подрібнених вичавок винограду сорту Каберне-Совіньйон проведені фармакологічні дослідження на здатність їх впливати на імунні процеси.</w:t>
      </w:r>
    </w:p>
    <w:p w:rsidR="00512BED" w:rsidRPr="004813BB" w:rsidRDefault="00512BED" w:rsidP="00512BED">
      <w:pPr>
        <w:ind w:firstLine="720"/>
        <w:jc w:val="both"/>
        <w:rPr>
          <w:sz w:val="28"/>
          <w:szCs w:val="28"/>
          <w:lang w:val="uk-UA"/>
        </w:rPr>
      </w:pPr>
      <w:r w:rsidRPr="004813BB">
        <w:rPr>
          <w:sz w:val="28"/>
          <w:szCs w:val="28"/>
          <w:lang w:val="uk-UA"/>
        </w:rPr>
        <w:t>Розроблені проекти АНД на лікарську рослинну сировину “Листя винограду культурного сорту Ізабелла”, “Вичавки винограду культурного сорту Каберне-Совіньйон” та “Густий екстракт з листя винограду культурного сорту Ізабелла”</w:t>
      </w:r>
    </w:p>
    <w:p w:rsidR="00512BED" w:rsidRPr="004813BB" w:rsidRDefault="00512BED" w:rsidP="00512BED">
      <w:pPr>
        <w:ind w:firstLine="720"/>
        <w:jc w:val="both"/>
        <w:rPr>
          <w:sz w:val="28"/>
          <w:szCs w:val="28"/>
          <w:lang w:val="uk-UA"/>
        </w:rPr>
      </w:pPr>
      <w:r w:rsidRPr="004813BB">
        <w:rPr>
          <w:b/>
          <w:sz w:val="28"/>
          <w:szCs w:val="28"/>
          <w:lang w:val="uk-UA"/>
        </w:rPr>
        <w:t xml:space="preserve">Ключові слова: </w:t>
      </w:r>
      <w:r w:rsidRPr="004813BB">
        <w:rPr>
          <w:sz w:val="28"/>
          <w:szCs w:val="28"/>
          <w:lang w:val="uk-UA"/>
        </w:rPr>
        <w:t>виноград культурний (Vitis vinifera), біологічно активні речовини, вичавки, екстракт, гепатопротекторна та імуностимулююча активність.</w:t>
      </w:r>
    </w:p>
    <w:p w:rsidR="00512BED" w:rsidRPr="004813BB" w:rsidRDefault="00512BED" w:rsidP="00512BED">
      <w:pPr>
        <w:ind w:firstLine="720"/>
        <w:jc w:val="both"/>
        <w:rPr>
          <w:sz w:val="28"/>
          <w:szCs w:val="28"/>
          <w:lang w:val="uk-UA"/>
        </w:rPr>
      </w:pPr>
    </w:p>
    <w:p w:rsidR="00512BED" w:rsidRPr="004813BB" w:rsidRDefault="00512BED" w:rsidP="00512BED">
      <w:pPr>
        <w:ind w:firstLine="720"/>
        <w:jc w:val="both"/>
        <w:rPr>
          <w:sz w:val="28"/>
          <w:szCs w:val="28"/>
        </w:rPr>
      </w:pPr>
      <w:r w:rsidRPr="004813BB">
        <w:rPr>
          <w:b/>
          <w:sz w:val="28"/>
          <w:szCs w:val="28"/>
        </w:rPr>
        <w:t>Кузнецова В.Ю.</w:t>
      </w:r>
      <w:r w:rsidRPr="004813BB">
        <w:rPr>
          <w:sz w:val="28"/>
          <w:szCs w:val="28"/>
        </w:rPr>
        <w:t xml:space="preserve"> “Изучение биологически активных веществ Vitis vinifera и создание на их основе лекарственных </w:t>
      </w:r>
      <w:r w:rsidRPr="004813BB">
        <w:rPr>
          <w:sz w:val="28"/>
          <w:szCs w:val="28"/>
          <w:lang w:val="uk-UA"/>
        </w:rPr>
        <w:t>средств</w:t>
      </w:r>
      <w:r w:rsidRPr="004813BB">
        <w:rPr>
          <w:sz w:val="28"/>
          <w:szCs w:val="28"/>
        </w:rPr>
        <w:t xml:space="preserve"> ”. – Рукопись.</w:t>
      </w:r>
    </w:p>
    <w:p w:rsidR="00512BED" w:rsidRPr="004813BB" w:rsidRDefault="00512BED" w:rsidP="00512BED">
      <w:pPr>
        <w:ind w:firstLine="720"/>
        <w:jc w:val="both"/>
        <w:rPr>
          <w:sz w:val="28"/>
          <w:szCs w:val="28"/>
        </w:rPr>
      </w:pPr>
      <w:r w:rsidRPr="004813BB">
        <w:rPr>
          <w:sz w:val="28"/>
          <w:szCs w:val="28"/>
        </w:rPr>
        <w:t>Диссертация на соискание ученой степени кандидата фармацевтических наук по специальности 15.00.02 – фармацевтическая химия и фармакогнозия. Национальный фармацевтический университет, Харьков, 2006.</w:t>
      </w:r>
    </w:p>
    <w:p w:rsidR="00512BED" w:rsidRPr="004813BB" w:rsidRDefault="00512BED" w:rsidP="00512BED">
      <w:pPr>
        <w:ind w:firstLine="720"/>
        <w:jc w:val="both"/>
        <w:rPr>
          <w:sz w:val="28"/>
          <w:szCs w:val="28"/>
        </w:rPr>
      </w:pPr>
      <w:r w:rsidRPr="004813BB">
        <w:rPr>
          <w:sz w:val="28"/>
          <w:szCs w:val="28"/>
        </w:rPr>
        <w:t>Диссертация посвящена изучению биологически активных веществ листьев и выжимок винограда культурного сортов Изабелла и Каберне-</w:t>
      </w:r>
      <w:r w:rsidRPr="004813BB">
        <w:rPr>
          <w:sz w:val="28"/>
          <w:szCs w:val="28"/>
        </w:rPr>
        <w:lastRenderedPageBreak/>
        <w:t>Совиньйон. Виноградная выжимка является отходом производства винодельческих предприятий, а листья винограда остаются после обрезания виноградной лозы. Достаточная сырьевая база, наличие различных групп биологически активных веществ, стали фундаментом дальнейших исследований.</w:t>
      </w:r>
    </w:p>
    <w:p w:rsidR="00512BED" w:rsidRPr="004813BB" w:rsidRDefault="00512BED" w:rsidP="00512BED">
      <w:pPr>
        <w:ind w:firstLine="720"/>
        <w:jc w:val="both"/>
        <w:rPr>
          <w:sz w:val="28"/>
          <w:szCs w:val="28"/>
        </w:rPr>
      </w:pPr>
      <w:r w:rsidRPr="004813BB">
        <w:rPr>
          <w:sz w:val="28"/>
          <w:szCs w:val="28"/>
        </w:rPr>
        <w:t>В листьях и выжимках винограда культурного сортов Изабелла и Каберне-Совиньйон качественными реакциями, хроматографическими методами исследований, трехмерной флуоресцентной спектроскопией обнаружены свободные сахара, полисахариды, аминокислоты, флавоноиды, гидроксикоричные кислоты, антоцианы, стильбены, дубильные вещества, хлорофиллы, каротиноиды, свободные жирные кислоты.</w:t>
      </w:r>
    </w:p>
    <w:p w:rsidR="00512BED" w:rsidRDefault="00512BED" w:rsidP="00512BED">
      <w:pPr>
        <w:ind w:firstLine="720"/>
        <w:jc w:val="both"/>
        <w:rPr>
          <w:sz w:val="28"/>
          <w:szCs w:val="28"/>
          <w:lang w:val="uk-UA"/>
        </w:rPr>
      </w:pPr>
      <w:r w:rsidRPr="004813BB">
        <w:rPr>
          <w:sz w:val="28"/>
          <w:szCs w:val="28"/>
        </w:rPr>
        <w:t>Из листьев и выжимок винограда двух сортов выделено в индивидуальном состоянии и установлена структура 35 веществ: 2 производных бензойной кислоты</w:t>
      </w:r>
      <w:r>
        <w:rPr>
          <w:sz w:val="28"/>
          <w:szCs w:val="28"/>
          <w:lang w:val="uk-UA"/>
        </w:rPr>
        <w:t xml:space="preserve">, </w:t>
      </w:r>
      <w:r w:rsidRPr="004813BB">
        <w:rPr>
          <w:sz w:val="28"/>
          <w:szCs w:val="28"/>
        </w:rPr>
        <w:t>4 ги</w:t>
      </w:r>
      <w:r>
        <w:rPr>
          <w:sz w:val="28"/>
          <w:szCs w:val="28"/>
        </w:rPr>
        <w:t>дроксикоричных</w:t>
      </w:r>
      <w:r>
        <w:rPr>
          <w:sz w:val="28"/>
          <w:szCs w:val="28"/>
          <w:lang w:val="uk-UA"/>
        </w:rPr>
        <w:t xml:space="preserve">, </w:t>
      </w:r>
      <w:r w:rsidRPr="004813BB">
        <w:rPr>
          <w:sz w:val="28"/>
          <w:szCs w:val="28"/>
        </w:rPr>
        <w:t>3 производных</w:t>
      </w:r>
      <w:r>
        <w:rPr>
          <w:sz w:val="28"/>
          <w:szCs w:val="28"/>
          <w:lang w:val="uk-UA"/>
        </w:rPr>
        <w:t xml:space="preserve">, </w:t>
      </w:r>
      <w:r w:rsidRPr="004813BB">
        <w:rPr>
          <w:sz w:val="28"/>
          <w:szCs w:val="28"/>
        </w:rPr>
        <w:t>18 флавоноидов</w:t>
      </w:r>
      <w:r>
        <w:rPr>
          <w:sz w:val="28"/>
          <w:szCs w:val="28"/>
          <w:lang w:val="uk-UA"/>
        </w:rPr>
        <w:t>,</w:t>
      </w:r>
      <w:r w:rsidRPr="004813BB">
        <w:rPr>
          <w:sz w:val="28"/>
          <w:szCs w:val="28"/>
        </w:rPr>
        <w:t xml:space="preserve">  5 антоцианов</w:t>
      </w:r>
      <w:r>
        <w:rPr>
          <w:sz w:val="28"/>
          <w:szCs w:val="28"/>
          <w:lang w:val="uk-UA"/>
        </w:rPr>
        <w:t xml:space="preserve">, </w:t>
      </w:r>
    </w:p>
    <w:p w:rsidR="00512BED" w:rsidRPr="004813BB" w:rsidRDefault="00512BED" w:rsidP="00512BED">
      <w:pPr>
        <w:jc w:val="both"/>
        <w:rPr>
          <w:sz w:val="28"/>
          <w:szCs w:val="28"/>
        </w:rPr>
      </w:pPr>
      <w:r w:rsidRPr="004813BB">
        <w:rPr>
          <w:sz w:val="28"/>
          <w:szCs w:val="28"/>
        </w:rPr>
        <w:t>1 стильбена</w:t>
      </w:r>
      <w:r>
        <w:rPr>
          <w:sz w:val="28"/>
          <w:szCs w:val="28"/>
          <w:lang w:val="uk-UA"/>
        </w:rPr>
        <w:t>,</w:t>
      </w:r>
      <w:r w:rsidRPr="004813BB">
        <w:rPr>
          <w:sz w:val="28"/>
          <w:szCs w:val="28"/>
        </w:rPr>
        <w:t xml:space="preserve"> 2 органических кислот. Эллаговая кислота, апигенин, изорамнетин, никотифлорин, изорамнетин-3-О-β-D-глюкопиранозид, таксифолин выделены впервые из исследуемых объектов.</w:t>
      </w:r>
    </w:p>
    <w:p w:rsidR="00512BED" w:rsidRPr="004813BB" w:rsidRDefault="00512BED" w:rsidP="00512BED">
      <w:pPr>
        <w:ind w:firstLine="720"/>
        <w:jc w:val="both"/>
        <w:rPr>
          <w:sz w:val="28"/>
          <w:szCs w:val="28"/>
        </w:rPr>
      </w:pPr>
      <w:r w:rsidRPr="004813BB">
        <w:rPr>
          <w:sz w:val="28"/>
          <w:szCs w:val="28"/>
        </w:rPr>
        <w:t>Из листьев и выжимок винограда получены фракции водорастворимых полисахаридов, пектиновых веществ, гемицеллюлоз и методом бумажной хроматографии в сравнении с достоверными образцами моносахаридов установлен их мономерный состав. Фракции водорастворимых полисахаридов содержали глюкозу, ксилозу, галактозу и арабинозу; фракции пектиновых веществ - глюкозу, ксилозу, арабинозу, а также галактуроновую и глюкуроновую кислоты; фракции гемицеллюлоз -  глюкозу, ксилозу, галактозу,  арабинозу и рамнозу.</w:t>
      </w:r>
    </w:p>
    <w:p w:rsidR="00512BED" w:rsidRPr="004813BB" w:rsidRDefault="00512BED" w:rsidP="00512BED">
      <w:pPr>
        <w:ind w:firstLine="720"/>
        <w:jc w:val="both"/>
        <w:rPr>
          <w:sz w:val="28"/>
          <w:szCs w:val="28"/>
        </w:rPr>
      </w:pPr>
      <w:r w:rsidRPr="004813BB">
        <w:rPr>
          <w:sz w:val="28"/>
          <w:szCs w:val="28"/>
        </w:rPr>
        <w:t xml:space="preserve">Методом атомно-абсорбционной спектроскопии установлено количественное содержание макро- и микроэлементов. Листья винограда культурного сорта Изабелла в значительном количестве накапливают фосфор, магний и марганец. Выжимки винограда изучаемых сортов не отличаются высоким содержанием макро- и микроэлементов в связи с тем, что в основном они остаются в соке винограда. </w:t>
      </w:r>
    </w:p>
    <w:p w:rsidR="00512BED" w:rsidRPr="004813BB" w:rsidRDefault="00512BED" w:rsidP="00512BED">
      <w:pPr>
        <w:ind w:firstLine="720"/>
        <w:jc w:val="both"/>
        <w:rPr>
          <w:sz w:val="28"/>
          <w:szCs w:val="28"/>
        </w:rPr>
      </w:pPr>
      <w:r w:rsidRPr="004813BB">
        <w:rPr>
          <w:sz w:val="28"/>
          <w:szCs w:val="28"/>
        </w:rPr>
        <w:t xml:space="preserve">Впервые в листьях и выжимках винограда культурного обоих изучаемых сортов определено количественное содержание щавелевой кислоты, как в свободном состоянии, так и в виде растворимых и нерастворимых солей. </w:t>
      </w:r>
    </w:p>
    <w:p w:rsidR="00512BED" w:rsidRPr="004813BB" w:rsidRDefault="00512BED" w:rsidP="00512BED">
      <w:pPr>
        <w:ind w:firstLine="720"/>
        <w:jc w:val="both"/>
        <w:rPr>
          <w:sz w:val="28"/>
          <w:szCs w:val="28"/>
        </w:rPr>
      </w:pPr>
      <w:r w:rsidRPr="004813BB">
        <w:rPr>
          <w:sz w:val="28"/>
          <w:szCs w:val="28"/>
        </w:rPr>
        <w:t>Из соединений фенольного комплекса было определено количественное содержание дубильных веществ (метод Левенталя и комплексонометрический метод), гидроксикоричных кислот (в пересчете на хлорогеновую кислоту), флавоноидов (в пересчете на рутин), суммы полифенольных соединений (в пересчете на галловую кислоту), антоцианов (в пересчете на цианидина хлорид). Для определения условий, которые дают возможность извлечь максимальное количество антоцианов, был проведен комплекс исследований. Установлено влияние природы экстрагентов, процентного содержания соляной кислоты в них и температурного режима. Навеска сырья, степень ее измельчения и время экстракции были одинаковыми. Экстрагентом, который максимально извлекал антоцианы, был определен 50 % этанол с добавлением 1 % соляной кислоты.</w:t>
      </w:r>
    </w:p>
    <w:p w:rsidR="00512BED" w:rsidRPr="004813BB" w:rsidRDefault="00512BED" w:rsidP="00512BED">
      <w:pPr>
        <w:ind w:firstLine="720"/>
        <w:jc w:val="both"/>
        <w:rPr>
          <w:sz w:val="28"/>
          <w:szCs w:val="28"/>
        </w:rPr>
      </w:pPr>
      <w:r w:rsidRPr="004813BB">
        <w:rPr>
          <w:sz w:val="28"/>
          <w:szCs w:val="28"/>
        </w:rPr>
        <w:t xml:space="preserve">Получены липофильные фракции, изучен их жирнокислотный состав и количественное содержание хлорофиллов и каротиноидов. Во всех исследуемых </w:t>
      </w:r>
      <w:r w:rsidRPr="004813BB">
        <w:rPr>
          <w:sz w:val="28"/>
          <w:szCs w:val="28"/>
        </w:rPr>
        <w:lastRenderedPageBreak/>
        <w:t>объектах преобладают ненасыщенные жирные кислоты: олеиновая, линолевая и линоленовая. В липофильной фракции из выжимок винограда культурного сорта Каберне-Совиньйон суммарное содержание ненасыщенных жирных кислот составляет 88,17%, в липофильной фракции из листьев винограда культурного сорта Изабелла 72,33%.</w:t>
      </w:r>
    </w:p>
    <w:p w:rsidR="00512BED" w:rsidRPr="004813BB" w:rsidRDefault="00512BED" w:rsidP="00512BED">
      <w:pPr>
        <w:ind w:firstLine="720"/>
        <w:jc w:val="both"/>
        <w:rPr>
          <w:sz w:val="28"/>
          <w:szCs w:val="28"/>
        </w:rPr>
      </w:pPr>
      <w:r w:rsidRPr="004813BB">
        <w:rPr>
          <w:sz w:val="28"/>
          <w:szCs w:val="28"/>
        </w:rPr>
        <w:t xml:space="preserve">Разработан способ получения густого экстракта из листьев винограда культурного сорта Изабелла с учетом степени измельченности сырья, природы экстрагента, соотношения сырья и экстрагента, времени и кратности экстракции. В результате проведенных фармакологических исследований установлено, что полученный экстракт является нетоксичным и проявляет гепатопротекторную активность. </w:t>
      </w:r>
    </w:p>
    <w:p w:rsidR="00512BED" w:rsidRPr="004813BB" w:rsidRDefault="00512BED" w:rsidP="00512BED">
      <w:pPr>
        <w:ind w:firstLine="720"/>
        <w:jc w:val="both"/>
        <w:rPr>
          <w:sz w:val="28"/>
          <w:szCs w:val="28"/>
        </w:rPr>
      </w:pPr>
      <w:r w:rsidRPr="004813BB">
        <w:rPr>
          <w:sz w:val="28"/>
          <w:szCs w:val="28"/>
        </w:rPr>
        <w:t>Для измельченных выжимок винограда культурного сорта Каберне-Совиньйон впервые проведены предварительные фармакологические исследования по изучению их иммуностимулирующих свойств и показана перспективность дальнейших углубленных исследований.</w:t>
      </w:r>
    </w:p>
    <w:p w:rsidR="00512BED" w:rsidRPr="004813BB" w:rsidRDefault="00512BED" w:rsidP="00512BED">
      <w:pPr>
        <w:ind w:firstLine="720"/>
        <w:jc w:val="both"/>
        <w:rPr>
          <w:sz w:val="28"/>
          <w:szCs w:val="28"/>
        </w:rPr>
      </w:pPr>
      <w:r w:rsidRPr="004813BB">
        <w:rPr>
          <w:sz w:val="28"/>
          <w:szCs w:val="28"/>
        </w:rPr>
        <w:t>Впервые проведено анатомическое изучение листьев винограда культурного сорта Изабелла и определены их диагностические признаки.</w:t>
      </w:r>
    </w:p>
    <w:p w:rsidR="00512BED" w:rsidRPr="004813BB" w:rsidRDefault="00512BED" w:rsidP="00512BED">
      <w:pPr>
        <w:ind w:firstLine="720"/>
        <w:jc w:val="both"/>
        <w:rPr>
          <w:sz w:val="28"/>
          <w:szCs w:val="28"/>
        </w:rPr>
      </w:pPr>
      <w:r w:rsidRPr="004813BB">
        <w:rPr>
          <w:sz w:val="28"/>
          <w:szCs w:val="28"/>
        </w:rPr>
        <w:t>По результатам исследований разработано 3 проекта АНД на “Листья винограда культурного сорта Изабелла”,  “Выжимки винограда культурного сорта Каберне-Совиньйон”, “Густой экстракт из листьев винограда культурного сорта Изабелла”.</w:t>
      </w:r>
    </w:p>
    <w:p w:rsidR="00512BED" w:rsidRPr="004813BB" w:rsidRDefault="00512BED" w:rsidP="00512BED">
      <w:pPr>
        <w:ind w:firstLine="720"/>
        <w:jc w:val="both"/>
        <w:rPr>
          <w:sz w:val="28"/>
          <w:szCs w:val="28"/>
        </w:rPr>
      </w:pPr>
      <w:r w:rsidRPr="004813BB">
        <w:rPr>
          <w:b/>
          <w:sz w:val="28"/>
          <w:szCs w:val="28"/>
        </w:rPr>
        <w:t xml:space="preserve">Ключевые слова: </w:t>
      </w:r>
      <w:r w:rsidRPr="004813BB">
        <w:rPr>
          <w:sz w:val="28"/>
          <w:szCs w:val="28"/>
        </w:rPr>
        <w:t>виноград культурный (Vitis vinifera), биологически активные вещества, выжимки, экстракт, гепатопротекторная, иммуностимулирующая активность.</w:t>
      </w:r>
    </w:p>
    <w:p w:rsidR="00512BED" w:rsidRPr="004813BB" w:rsidRDefault="00512BED" w:rsidP="00512BED">
      <w:pPr>
        <w:ind w:firstLine="720"/>
        <w:jc w:val="both"/>
        <w:rPr>
          <w:b/>
          <w:sz w:val="28"/>
          <w:szCs w:val="28"/>
          <w:lang w:val="uk-UA"/>
        </w:rPr>
      </w:pPr>
    </w:p>
    <w:p w:rsidR="00512BED" w:rsidRPr="004813BB" w:rsidRDefault="00512BED" w:rsidP="00512BED">
      <w:pPr>
        <w:ind w:firstLine="720"/>
        <w:jc w:val="both"/>
        <w:rPr>
          <w:sz w:val="28"/>
          <w:szCs w:val="28"/>
          <w:lang w:val="en-US"/>
        </w:rPr>
      </w:pPr>
      <w:r w:rsidRPr="004813BB">
        <w:rPr>
          <w:b/>
          <w:sz w:val="28"/>
          <w:szCs w:val="28"/>
          <w:lang w:val="en-US"/>
        </w:rPr>
        <w:t>Kuznetsova V.Yu.</w:t>
      </w:r>
      <w:r w:rsidRPr="004813BB">
        <w:rPr>
          <w:sz w:val="28"/>
          <w:szCs w:val="28"/>
          <w:lang w:val="en-US"/>
        </w:rPr>
        <w:t xml:space="preserve"> “The study of Vitis vinifera biologically active substances and creation of drugs on their basis”- Manuscript</w:t>
      </w:r>
    </w:p>
    <w:p w:rsidR="00512BED" w:rsidRPr="004813BB" w:rsidRDefault="00512BED" w:rsidP="00512BED">
      <w:pPr>
        <w:ind w:firstLine="720"/>
        <w:jc w:val="both"/>
        <w:rPr>
          <w:sz w:val="28"/>
          <w:szCs w:val="28"/>
          <w:lang w:val="en-US"/>
        </w:rPr>
      </w:pPr>
      <w:r w:rsidRPr="004813BB">
        <w:rPr>
          <w:sz w:val="28"/>
          <w:szCs w:val="28"/>
          <w:lang w:val="en-US"/>
        </w:rPr>
        <w:t>The thesis  to obtain a degree of the candidate of pharmaceutical science, speciality 15.00.02- pharmaceutical chemistry and pharmacognosy,  National Pharmaceutical University, Kharkiv, 2006.</w:t>
      </w:r>
    </w:p>
    <w:p w:rsidR="00512BED" w:rsidRPr="004813BB" w:rsidRDefault="00512BED" w:rsidP="00512BED">
      <w:pPr>
        <w:ind w:firstLine="708"/>
        <w:jc w:val="both"/>
        <w:rPr>
          <w:sz w:val="28"/>
          <w:szCs w:val="28"/>
          <w:lang w:val="en-US"/>
        </w:rPr>
      </w:pPr>
      <w:r w:rsidRPr="004813BB">
        <w:rPr>
          <w:sz w:val="28"/>
          <w:szCs w:val="28"/>
          <w:lang w:val="en-US"/>
        </w:rPr>
        <w:t>The thesis is devoted to the study of biologically active substances in Vitis vinifera leaves and husks, Isabella and Kaberne-Sovinion species. The grape was systematically, phytochemically and pharmacologically researched. The quantitative composition and qualitative content of different groups of biologically active substances in Vitis vinifera leaves and husks, Isabella and Kaberne -Sovinion species, were studied.</w:t>
      </w:r>
    </w:p>
    <w:p w:rsidR="00512BED" w:rsidRPr="004813BB" w:rsidRDefault="00512BED" w:rsidP="00512BED">
      <w:pPr>
        <w:ind w:firstLine="708"/>
        <w:jc w:val="both"/>
        <w:rPr>
          <w:sz w:val="28"/>
          <w:szCs w:val="28"/>
          <w:lang w:val="en-US"/>
        </w:rPr>
      </w:pPr>
      <w:r w:rsidRPr="004813BB">
        <w:rPr>
          <w:sz w:val="28"/>
          <w:szCs w:val="28"/>
          <w:lang w:val="en-US"/>
        </w:rPr>
        <w:t>Thirty five substances including two derivatives of benzoic acid, four hydroxicinnamine acids, three derivatives of coumarins, eighteen flavonoids, five antocyans, one stilbene and two organic acids were isolated and their structure was determined.</w:t>
      </w:r>
    </w:p>
    <w:p w:rsidR="00512BED" w:rsidRPr="004813BB" w:rsidRDefault="00512BED" w:rsidP="00512BED">
      <w:pPr>
        <w:ind w:firstLine="708"/>
        <w:jc w:val="both"/>
        <w:rPr>
          <w:sz w:val="28"/>
          <w:szCs w:val="28"/>
          <w:lang w:val="en-US"/>
        </w:rPr>
      </w:pPr>
      <w:r w:rsidRPr="004813BB">
        <w:rPr>
          <w:sz w:val="28"/>
          <w:szCs w:val="28"/>
          <w:lang w:val="en-US"/>
        </w:rPr>
        <w:t xml:space="preserve">The method of obtaining of Vitis vinifera leaves thick extract, species Isabella was developed, its acute toxicity and hepatoprotective activity were determined. </w:t>
      </w:r>
    </w:p>
    <w:p w:rsidR="00512BED" w:rsidRPr="004813BB" w:rsidRDefault="00512BED" w:rsidP="00512BED">
      <w:pPr>
        <w:ind w:firstLine="720"/>
        <w:jc w:val="both"/>
        <w:rPr>
          <w:sz w:val="28"/>
          <w:szCs w:val="28"/>
          <w:lang w:val="en-US"/>
        </w:rPr>
      </w:pPr>
      <w:r w:rsidRPr="004813BB">
        <w:rPr>
          <w:sz w:val="28"/>
          <w:szCs w:val="28"/>
          <w:lang w:val="en-US"/>
        </w:rPr>
        <w:t xml:space="preserve"> Preliminary pharmacological research was made to determine their ability to influence the immune system. </w:t>
      </w:r>
    </w:p>
    <w:p w:rsidR="00512BED" w:rsidRPr="004813BB" w:rsidRDefault="00512BED" w:rsidP="00512BED">
      <w:pPr>
        <w:ind w:firstLine="720"/>
        <w:jc w:val="both"/>
        <w:rPr>
          <w:sz w:val="28"/>
          <w:szCs w:val="28"/>
          <w:lang w:val="en-US"/>
        </w:rPr>
      </w:pPr>
      <w:r w:rsidRPr="004813BB">
        <w:rPr>
          <w:sz w:val="28"/>
          <w:szCs w:val="28"/>
          <w:lang w:val="en-US"/>
        </w:rPr>
        <w:lastRenderedPageBreak/>
        <w:t>The following draft sets of AND for the medicinal herb raw materials: “The leaves of the Isabella grapes”, “The husks of the Kaberne-Sovinion grapes” and “Thick Extracts made from the Isabella grapes leaves”.</w:t>
      </w:r>
    </w:p>
    <w:p w:rsidR="00512BED" w:rsidRPr="004813BB" w:rsidRDefault="00512BED" w:rsidP="00512BED">
      <w:pPr>
        <w:jc w:val="both"/>
        <w:rPr>
          <w:sz w:val="28"/>
          <w:szCs w:val="28"/>
          <w:lang w:val="en-US"/>
        </w:rPr>
      </w:pPr>
      <w:r w:rsidRPr="004813BB">
        <w:rPr>
          <w:sz w:val="28"/>
          <w:szCs w:val="28"/>
          <w:lang w:val="en-US"/>
        </w:rPr>
        <w:tab/>
      </w:r>
      <w:r w:rsidRPr="004813BB">
        <w:rPr>
          <w:b/>
          <w:sz w:val="28"/>
          <w:szCs w:val="28"/>
          <w:lang w:val="en-US"/>
        </w:rPr>
        <w:t>Key words:</w:t>
      </w:r>
      <w:r w:rsidRPr="004813BB">
        <w:rPr>
          <w:sz w:val="28"/>
          <w:szCs w:val="28"/>
          <w:lang w:val="en-US"/>
        </w:rPr>
        <w:t xml:space="preserve"> The grapes (Vitis vinifera), biologically active substances, husks, extract, hepatoprotective and immunostimulative activity.</w:t>
      </w:r>
    </w:p>
    <w:p w:rsidR="00512BED" w:rsidRPr="004813BB" w:rsidRDefault="00512BED" w:rsidP="00512BED">
      <w:pPr>
        <w:ind w:firstLine="720"/>
        <w:jc w:val="both"/>
        <w:rPr>
          <w:b/>
          <w:sz w:val="28"/>
          <w:szCs w:val="28"/>
          <w:lang w:val="en-US"/>
        </w:rPr>
      </w:pPr>
    </w:p>
    <w:p w:rsidR="00F32286" w:rsidRPr="00512BED" w:rsidRDefault="00F32286" w:rsidP="00D20D12">
      <w:pPr>
        <w:spacing w:line="360" w:lineRule="auto"/>
        <w:jc w:val="both"/>
        <w:rPr>
          <w:sz w:val="28"/>
          <w:lang w:val="en-US"/>
        </w:rPr>
      </w:pPr>
    </w:p>
    <w:p w:rsidR="00F32286" w:rsidRDefault="00F32286" w:rsidP="00D20D12">
      <w:pPr>
        <w:spacing w:line="360" w:lineRule="auto"/>
        <w:jc w:val="both"/>
        <w:rPr>
          <w:sz w:val="28"/>
          <w:lang w:val="uk-UA"/>
        </w:rPr>
      </w:pPr>
    </w:p>
    <w:p w:rsidR="009B58A2" w:rsidRDefault="009B58A2" w:rsidP="00D20D12">
      <w:pPr>
        <w:spacing w:line="360" w:lineRule="auto"/>
        <w:jc w:val="both"/>
        <w:rPr>
          <w:sz w:val="28"/>
          <w:lang w:val="uk-UA"/>
        </w:rPr>
      </w:pPr>
    </w:p>
    <w:p w:rsidR="009B58A2" w:rsidRPr="00507295" w:rsidRDefault="009B58A2" w:rsidP="00D20D12">
      <w:pPr>
        <w:spacing w:line="360" w:lineRule="auto"/>
        <w:jc w:val="both"/>
        <w:rPr>
          <w:sz w:val="28"/>
          <w:lang w:val="uk-UA"/>
        </w:rPr>
      </w:pPr>
    </w:p>
    <w:p w:rsidR="00D20D12" w:rsidRPr="0054636D" w:rsidRDefault="00D20D12" w:rsidP="00626D20">
      <w:pPr>
        <w:pStyle w:val="afffffff6"/>
        <w:rPr>
          <w:lang w:val="uk-UA"/>
        </w:rPr>
      </w:pPr>
    </w:p>
    <w:p w:rsidR="00066F8B" w:rsidRPr="0054636D" w:rsidRDefault="00066F8B" w:rsidP="00935F1E">
      <w:pPr>
        <w:pStyle w:val="afffffffa"/>
        <w:rPr>
          <w:color w:val="FF0000"/>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0"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17" w:rsidRDefault="00DD0A17">
      <w:r>
        <w:separator/>
      </w:r>
    </w:p>
  </w:endnote>
  <w:endnote w:type="continuationSeparator" w:id="0">
    <w:p w:rsidR="00DD0A17" w:rsidRDefault="00DD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17" w:rsidRDefault="00DD0A17">
      <w:r>
        <w:separator/>
      </w:r>
    </w:p>
  </w:footnote>
  <w:footnote w:type="continuationSeparator" w:id="0">
    <w:p w:rsidR="00DD0A17" w:rsidRDefault="00DD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363AB3"/>
    <w:multiLevelType w:val="hybridMultilevel"/>
    <w:tmpl w:val="154AF5CA"/>
    <w:lvl w:ilvl="0" w:tplc="ECC83CA2">
      <w:start w:val="1"/>
      <w:numFmt w:val="decimal"/>
      <w:lvlText w:val="%1."/>
      <w:lvlJc w:val="left"/>
      <w:pPr>
        <w:tabs>
          <w:tab w:val="num" w:pos="1710"/>
        </w:tabs>
        <w:ind w:left="1710" w:hanging="99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84D2ADE"/>
    <w:multiLevelType w:val="hybridMultilevel"/>
    <w:tmpl w:val="9886E044"/>
    <w:lvl w:ilvl="0" w:tplc="27EAB8A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34FB368A"/>
    <w:multiLevelType w:val="hybridMultilevel"/>
    <w:tmpl w:val="3786940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35727FE"/>
    <w:multiLevelType w:val="hybridMultilevel"/>
    <w:tmpl w:val="FC722F6C"/>
    <w:lvl w:ilvl="0" w:tplc="557AA1F4">
      <w:start w:val="1"/>
      <w:numFmt w:val="bullet"/>
      <w:lvlText w:val="-"/>
      <w:lvlJc w:val="left"/>
      <w:pPr>
        <w:tabs>
          <w:tab w:val="num" w:pos="709"/>
        </w:tabs>
        <w:ind w:left="709"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532B6AB4"/>
    <w:multiLevelType w:val="hybridMultilevel"/>
    <w:tmpl w:val="B7CA6C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63061F51"/>
    <w:multiLevelType w:val="hybridMultilevel"/>
    <w:tmpl w:val="285A5822"/>
    <w:lvl w:ilvl="0" w:tplc="C366D7D2">
      <w:start w:val="5"/>
      <w:numFmt w:val="bullet"/>
      <w:lvlText w:val="-"/>
      <w:lvlJc w:val="left"/>
      <w:pPr>
        <w:tabs>
          <w:tab w:val="num" w:pos="885"/>
        </w:tabs>
        <w:ind w:left="88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9">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6C111184"/>
    <w:multiLevelType w:val="hybridMultilevel"/>
    <w:tmpl w:val="4D88EA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1E13FF"/>
    <w:multiLevelType w:val="hybridMultilevel"/>
    <w:tmpl w:val="B1966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3">
    <w:nsid w:val="6F2A7B64"/>
    <w:multiLevelType w:val="hybridMultilevel"/>
    <w:tmpl w:val="FFE22D90"/>
    <w:lvl w:ilvl="0" w:tplc="759C55E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E2D61D4"/>
    <w:multiLevelType w:val="hybridMultilevel"/>
    <w:tmpl w:val="EE96A1A0"/>
    <w:lvl w:ilvl="0" w:tplc="27EAB8A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43"/>
  </w:num>
  <w:num w:numId="39">
    <w:abstractNumId w:val="0"/>
  </w:num>
  <w:num w:numId="40">
    <w:abstractNumId w:val="48"/>
  </w:num>
  <w:num w:numId="41">
    <w:abstractNumId w:val="52"/>
  </w:num>
  <w:num w:numId="42">
    <w:abstractNumId w:val="40"/>
  </w:num>
  <w:num w:numId="43">
    <w:abstractNumId w:val="49"/>
  </w:num>
  <w:num w:numId="44">
    <w:abstractNumId w:val="42"/>
  </w:num>
  <w:num w:numId="45">
    <w:abstractNumId w:val="45"/>
  </w:num>
  <w:num w:numId="46">
    <w:abstractNumId w:val="54"/>
  </w:num>
  <w:num w:numId="47">
    <w:abstractNumId w:val="38"/>
  </w:num>
  <w:num w:numId="48">
    <w:abstractNumId w:val="44"/>
  </w:num>
  <w:num w:numId="49">
    <w:abstractNumId w:val="47"/>
  </w:num>
  <w:num w:numId="50">
    <w:abstractNumId w:val="51"/>
  </w:num>
  <w:num w:numId="51">
    <w:abstractNumId w:val="53"/>
  </w:num>
  <w:num w:numId="52">
    <w:abstractNumId w:val="41"/>
  </w:num>
  <w:num w:numId="53">
    <w:abstractNumId w:val="36"/>
  </w:num>
  <w:num w:numId="54">
    <w:abstractNumId w:val="50"/>
  </w:num>
  <w:num w:numId="55">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8418C"/>
    <w:rsid w:val="00292B3F"/>
    <w:rsid w:val="002A6528"/>
    <w:rsid w:val="002B2CE4"/>
    <w:rsid w:val="002C4E2C"/>
    <w:rsid w:val="002C68E9"/>
    <w:rsid w:val="002D11A8"/>
    <w:rsid w:val="002D4909"/>
    <w:rsid w:val="002F142F"/>
    <w:rsid w:val="002F1BEC"/>
    <w:rsid w:val="0030185F"/>
    <w:rsid w:val="003038DF"/>
    <w:rsid w:val="00304F1E"/>
    <w:rsid w:val="00311AF5"/>
    <w:rsid w:val="00314A13"/>
    <w:rsid w:val="00315A36"/>
    <w:rsid w:val="00342491"/>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05092"/>
    <w:rsid w:val="008373B3"/>
    <w:rsid w:val="00840EC3"/>
    <w:rsid w:val="00846A3F"/>
    <w:rsid w:val="00854667"/>
    <w:rsid w:val="00854C95"/>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47CCC"/>
    <w:rsid w:val="009675F0"/>
    <w:rsid w:val="0099764D"/>
    <w:rsid w:val="009B3919"/>
    <w:rsid w:val="009B58A2"/>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B2831"/>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39B6"/>
    <w:rsid w:val="00D959BF"/>
    <w:rsid w:val="00D963CD"/>
    <w:rsid w:val="00D970EF"/>
    <w:rsid w:val="00D97F12"/>
    <w:rsid w:val="00DA041F"/>
    <w:rsid w:val="00DA3093"/>
    <w:rsid w:val="00DB239F"/>
    <w:rsid w:val="00DB43FE"/>
    <w:rsid w:val="00DB5B53"/>
    <w:rsid w:val="00DC6529"/>
    <w:rsid w:val="00DD0A17"/>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7855AD9-18A2-404D-AA18-99804B0E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qFormat/>
    <w:pPr>
      <w:numPr>
        <w:ilvl w:val="2"/>
      </w:numPr>
      <w:outlineLvl w:val="2"/>
    </w:pPr>
  </w:style>
  <w:style w:type="paragraph" w:styleId="4">
    <w:name w:val="heading 4"/>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pPr>
      <w:widowControl w:val="0"/>
      <w:tabs>
        <w:tab w:val="right" w:leader="dot" w:pos="9061"/>
      </w:tabs>
      <w:spacing w:line="360" w:lineRule="auto"/>
      <w:ind w:left="278" w:firstLine="567"/>
    </w:pPr>
    <w:rPr>
      <w:sz w:val="28"/>
      <w:szCs w:val="20"/>
    </w:rPr>
  </w:style>
  <w:style w:type="paragraph" w:styleId="2ff">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23</Pages>
  <Words>7202</Words>
  <Characters>41055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cp:revision>
  <cp:lastPrinted>2009-02-06T08:36:00Z</cp:lastPrinted>
  <dcterms:created xsi:type="dcterms:W3CDTF">2015-03-22T11:10:00Z</dcterms:created>
  <dcterms:modified xsi:type="dcterms:W3CDTF">2016-02-16T11:03:00Z</dcterms:modified>
</cp:coreProperties>
</file>