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FB6FD" w14:textId="77777777" w:rsidR="00DE1415" w:rsidRPr="00DE1415" w:rsidRDefault="00DE1415" w:rsidP="00DE1415">
      <w:pPr>
        <w:rPr>
          <w:rFonts w:ascii="Verdana" w:hAnsi="Verdana"/>
          <w:b/>
          <w:bCs/>
          <w:color w:val="000000"/>
          <w:shd w:val="clear" w:color="auto" w:fill="FFFFFF"/>
        </w:rPr>
      </w:pPr>
      <w:bookmarkStart w:id="0" w:name="_GoBack"/>
      <w:bookmarkEnd w:id="0"/>
      <w:r w:rsidRPr="00DE1415">
        <w:rPr>
          <w:rFonts w:ascii="Verdana" w:hAnsi="Verdana" w:hint="eastAsia"/>
          <w:b/>
          <w:bCs/>
          <w:color w:val="000000"/>
          <w:shd w:val="clear" w:color="auto" w:fill="FFFFFF"/>
        </w:rPr>
        <w:t>НАЦІОНАЛЬНА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АКАДЕМІЯ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p>
    <w:p w14:paraId="594BFA40" w14:textId="77777777" w:rsidR="00DE1415" w:rsidRPr="00DE1415" w:rsidRDefault="00DE1415" w:rsidP="00DE1415">
      <w:pPr>
        <w:rPr>
          <w:rFonts w:ascii="Verdana" w:hAnsi="Verdana"/>
          <w:b/>
          <w:bCs/>
          <w:color w:val="000000"/>
          <w:shd w:val="clear" w:color="auto" w:fill="FFFFFF"/>
        </w:rPr>
      </w:pPr>
    </w:p>
    <w:p w14:paraId="52CC4A48"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ІНСТИТУТ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ДЕРЖАВИ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КОРЕЦЬКОГО</w:t>
      </w:r>
    </w:p>
    <w:p w14:paraId="024A8E9E" w14:textId="77777777" w:rsidR="00DE1415" w:rsidRPr="00DE1415" w:rsidRDefault="00DE1415" w:rsidP="00DE1415">
      <w:pPr>
        <w:rPr>
          <w:rFonts w:ascii="Verdana" w:hAnsi="Verdana"/>
          <w:b/>
          <w:bCs/>
          <w:color w:val="000000"/>
          <w:shd w:val="clear" w:color="auto" w:fill="FFFFFF"/>
        </w:rPr>
      </w:pPr>
    </w:p>
    <w:p w14:paraId="014DEA71" w14:textId="77777777" w:rsidR="00DE1415" w:rsidRPr="00DE1415" w:rsidRDefault="00DE1415" w:rsidP="00DE1415">
      <w:pPr>
        <w:rPr>
          <w:rFonts w:ascii="Verdana" w:hAnsi="Verdana"/>
          <w:b/>
          <w:bCs/>
          <w:color w:val="000000"/>
          <w:shd w:val="clear" w:color="auto" w:fill="FFFFFF"/>
        </w:rPr>
      </w:pPr>
    </w:p>
    <w:p w14:paraId="25279685" w14:textId="77777777" w:rsidR="00DE1415" w:rsidRPr="00DE1415" w:rsidRDefault="00DE1415" w:rsidP="00DE1415">
      <w:pPr>
        <w:rPr>
          <w:rFonts w:ascii="Verdana" w:hAnsi="Verdana"/>
          <w:b/>
          <w:bCs/>
          <w:color w:val="000000"/>
          <w:shd w:val="clear" w:color="auto" w:fill="FFFFFF"/>
        </w:rPr>
      </w:pPr>
    </w:p>
    <w:p w14:paraId="7AC62FE5" w14:textId="77777777" w:rsidR="00DE1415" w:rsidRPr="00DE1415" w:rsidRDefault="00DE1415" w:rsidP="00DE1415">
      <w:pPr>
        <w:rPr>
          <w:rFonts w:ascii="Verdana" w:hAnsi="Verdana"/>
          <w:b/>
          <w:bCs/>
          <w:color w:val="000000"/>
          <w:shd w:val="clear" w:color="auto" w:fill="FFFFFF"/>
        </w:rPr>
      </w:pPr>
    </w:p>
    <w:p w14:paraId="20284B1C" w14:textId="77777777" w:rsidR="00DE1415" w:rsidRPr="00DE1415" w:rsidRDefault="00DE1415" w:rsidP="00DE1415">
      <w:pPr>
        <w:rPr>
          <w:rFonts w:ascii="Verdana" w:hAnsi="Verdana"/>
          <w:b/>
          <w:bCs/>
          <w:color w:val="000000"/>
          <w:shd w:val="clear" w:color="auto" w:fill="FFFFFF"/>
        </w:rPr>
      </w:pPr>
    </w:p>
    <w:p w14:paraId="44D6240C" w14:textId="77777777" w:rsidR="00DE1415" w:rsidRPr="00DE1415" w:rsidRDefault="00DE1415" w:rsidP="00DE1415">
      <w:pPr>
        <w:rPr>
          <w:rFonts w:ascii="Verdana" w:hAnsi="Verdana"/>
          <w:b/>
          <w:bCs/>
          <w:color w:val="000000"/>
          <w:shd w:val="clear" w:color="auto" w:fill="FFFFFF"/>
        </w:rPr>
      </w:pPr>
    </w:p>
    <w:p w14:paraId="6631C702"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Таїсія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Миколаївна</w:t>
      </w:r>
    </w:p>
    <w:p w14:paraId="1EAC9216" w14:textId="77777777" w:rsidR="00DE1415" w:rsidRPr="00DE1415" w:rsidRDefault="00DE1415" w:rsidP="00DE1415">
      <w:pPr>
        <w:rPr>
          <w:rFonts w:ascii="Verdana" w:hAnsi="Verdana"/>
          <w:b/>
          <w:bCs/>
          <w:color w:val="000000"/>
          <w:shd w:val="clear" w:color="auto" w:fill="FFFFFF"/>
        </w:rPr>
      </w:pPr>
    </w:p>
    <w:p w14:paraId="5D6D2138" w14:textId="77777777" w:rsidR="00DE1415" w:rsidRPr="00DE1415" w:rsidRDefault="00DE1415" w:rsidP="00DE1415">
      <w:pPr>
        <w:rPr>
          <w:rFonts w:ascii="Verdana" w:hAnsi="Verdana"/>
          <w:b/>
          <w:bCs/>
          <w:color w:val="000000"/>
          <w:shd w:val="clear" w:color="auto" w:fill="FFFFFF"/>
        </w:rPr>
      </w:pPr>
    </w:p>
    <w:p w14:paraId="3EA04945"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УДК</w:t>
      </w:r>
      <w:r w:rsidRPr="00DE1415">
        <w:rPr>
          <w:rFonts w:ascii="Verdana" w:hAnsi="Verdana"/>
          <w:b/>
          <w:bCs/>
          <w:color w:val="000000"/>
          <w:shd w:val="clear" w:color="auto" w:fill="FFFFFF"/>
        </w:rPr>
        <w:t xml:space="preserve"> 343.3/.7:340.5</w:t>
      </w:r>
    </w:p>
    <w:p w14:paraId="2627B36F" w14:textId="77777777" w:rsidR="00DE1415" w:rsidRPr="00DE1415" w:rsidRDefault="00DE1415" w:rsidP="00DE1415">
      <w:pPr>
        <w:rPr>
          <w:rFonts w:ascii="Verdana" w:hAnsi="Verdana"/>
          <w:b/>
          <w:bCs/>
          <w:color w:val="000000"/>
          <w:shd w:val="clear" w:color="auto" w:fill="FFFFFF"/>
        </w:rPr>
      </w:pPr>
    </w:p>
    <w:p w14:paraId="5C1B7B38" w14:textId="77777777" w:rsidR="00DE1415" w:rsidRPr="00DE1415" w:rsidRDefault="00DE1415" w:rsidP="00DE1415">
      <w:pPr>
        <w:rPr>
          <w:rFonts w:ascii="Verdana" w:hAnsi="Verdana"/>
          <w:b/>
          <w:bCs/>
          <w:color w:val="000000"/>
          <w:shd w:val="clear" w:color="auto" w:fill="FFFFFF"/>
        </w:rPr>
      </w:pPr>
    </w:p>
    <w:p w14:paraId="255301A4"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СПІВВІДНОШЕННЯ</w:t>
      </w:r>
      <w:r w:rsidRPr="00DE1415">
        <w:rPr>
          <w:rFonts w:ascii="Verdana" w:hAnsi="Verdana"/>
          <w:b/>
          <w:bCs/>
          <w:color w:val="000000"/>
          <w:shd w:val="clear" w:color="auto" w:fill="FFFFFF"/>
        </w:rPr>
        <w:t xml:space="preserve"> </w:t>
      </w:r>
    </w:p>
    <w:p w14:paraId="7C72B270"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ЗАГАЛЬНОЄВРОПЕЙСЬКОГО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p>
    <w:p w14:paraId="573465ED"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p>
    <w:p w14:paraId="10371D07"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p>
    <w:p w14:paraId="2D61468C"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p>
    <w:p w14:paraId="07DC3AC2" w14:textId="77777777" w:rsidR="00DE1415" w:rsidRPr="00DE1415" w:rsidRDefault="00DE1415" w:rsidP="00DE1415">
      <w:pPr>
        <w:rPr>
          <w:rFonts w:ascii="Verdana" w:hAnsi="Verdana"/>
          <w:b/>
          <w:bCs/>
          <w:color w:val="000000"/>
          <w:shd w:val="clear" w:color="auto" w:fill="FFFFFF"/>
        </w:rPr>
      </w:pPr>
    </w:p>
    <w:p w14:paraId="26C6EC69" w14:textId="77777777" w:rsidR="00DE1415" w:rsidRPr="00DE1415" w:rsidRDefault="00DE1415" w:rsidP="00DE1415">
      <w:pPr>
        <w:rPr>
          <w:rFonts w:ascii="Verdana" w:hAnsi="Verdana"/>
          <w:b/>
          <w:bCs/>
          <w:color w:val="000000"/>
          <w:shd w:val="clear" w:color="auto" w:fill="FFFFFF"/>
        </w:rPr>
      </w:pPr>
    </w:p>
    <w:p w14:paraId="38683A02"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Спеціальність</w:t>
      </w:r>
      <w:r w:rsidRPr="00DE1415">
        <w:rPr>
          <w:rFonts w:ascii="Verdana" w:hAnsi="Verdana"/>
          <w:b/>
          <w:bCs/>
          <w:color w:val="000000"/>
          <w:shd w:val="clear" w:color="auto" w:fill="FFFFFF"/>
        </w:rPr>
        <w:t xml:space="preserve"> 12.00.08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кримінологія</w:t>
      </w:r>
      <w:r w:rsidRPr="00DE1415">
        <w:rPr>
          <w:rFonts w:ascii="Verdana" w:hAnsi="Verdana"/>
          <w:b/>
          <w:bCs/>
          <w:color w:val="000000"/>
          <w:shd w:val="clear" w:color="auto" w:fill="FFFFFF"/>
        </w:rPr>
        <w:t>;</w:t>
      </w:r>
    </w:p>
    <w:p w14:paraId="11862B9B"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виконавче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w:t>
      </w:r>
      <w:r w:rsidRPr="00DE1415">
        <w:rPr>
          <w:rFonts w:ascii="Verdana" w:hAnsi="Verdana"/>
          <w:b/>
          <w:bCs/>
          <w:color w:val="000000"/>
          <w:shd w:val="clear" w:color="auto" w:fill="FFFFFF"/>
        </w:rPr>
        <w:t xml:space="preserve"> </w:t>
      </w:r>
    </w:p>
    <w:p w14:paraId="63439AB8" w14:textId="77777777" w:rsidR="00DE1415" w:rsidRPr="00DE1415" w:rsidRDefault="00DE1415" w:rsidP="00DE1415">
      <w:pPr>
        <w:rPr>
          <w:rFonts w:ascii="Verdana" w:hAnsi="Verdana"/>
          <w:b/>
          <w:bCs/>
          <w:color w:val="000000"/>
          <w:shd w:val="clear" w:color="auto" w:fill="FFFFFF"/>
        </w:rPr>
      </w:pPr>
    </w:p>
    <w:p w14:paraId="339374A3" w14:textId="77777777" w:rsidR="00DE1415" w:rsidRPr="00DE1415" w:rsidRDefault="00DE1415" w:rsidP="00DE1415">
      <w:pPr>
        <w:rPr>
          <w:rFonts w:ascii="Verdana" w:hAnsi="Verdana"/>
          <w:b/>
          <w:bCs/>
          <w:color w:val="000000"/>
          <w:shd w:val="clear" w:color="auto" w:fill="FFFFFF"/>
        </w:rPr>
      </w:pPr>
    </w:p>
    <w:p w14:paraId="3AEE6B5B" w14:textId="77777777" w:rsidR="00DE1415" w:rsidRPr="00DE1415" w:rsidRDefault="00DE1415" w:rsidP="00DE1415">
      <w:pPr>
        <w:rPr>
          <w:rFonts w:ascii="Verdana" w:hAnsi="Verdana"/>
          <w:b/>
          <w:bCs/>
          <w:color w:val="000000"/>
          <w:shd w:val="clear" w:color="auto" w:fill="FFFFFF"/>
        </w:rPr>
      </w:pPr>
    </w:p>
    <w:p w14:paraId="6799493D"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АВТОРЕФЕРАТ</w:t>
      </w:r>
    </w:p>
    <w:p w14:paraId="7E9B986D"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дисертації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здобуття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ступеня</w:t>
      </w:r>
      <w:r w:rsidRPr="00DE1415">
        <w:rPr>
          <w:rFonts w:ascii="Verdana" w:hAnsi="Verdana"/>
          <w:b/>
          <w:bCs/>
          <w:color w:val="000000"/>
          <w:shd w:val="clear" w:color="auto" w:fill="FFFFFF"/>
        </w:rPr>
        <w:t xml:space="preserve"> </w:t>
      </w:r>
    </w:p>
    <w:p w14:paraId="323383B0"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lastRenderedPageBreak/>
        <w:t>кандидата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юридичних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w:t>
      </w:r>
    </w:p>
    <w:p w14:paraId="7D4FB49A" w14:textId="77777777" w:rsidR="00DE1415" w:rsidRPr="00DE1415" w:rsidRDefault="00DE1415" w:rsidP="00DE1415">
      <w:pPr>
        <w:rPr>
          <w:rFonts w:ascii="Verdana" w:hAnsi="Verdana"/>
          <w:b/>
          <w:bCs/>
          <w:color w:val="000000"/>
          <w:shd w:val="clear" w:color="auto" w:fill="FFFFFF"/>
        </w:rPr>
      </w:pPr>
    </w:p>
    <w:p w14:paraId="75D06497" w14:textId="77777777" w:rsidR="00DE1415" w:rsidRPr="00DE1415" w:rsidRDefault="00DE1415" w:rsidP="00DE1415">
      <w:pPr>
        <w:rPr>
          <w:rFonts w:ascii="Verdana" w:hAnsi="Verdana"/>
          <w:b/>
          <w:bCs/>
          <w:color w:val="000000"/>
          <w:shd w:val="clear" w:color="auto" w:fill="FFFFFF"/>
        </w:rPr>
      </w:pPr>
    </w:p>
    <w:p w14:paraId="56AFDD61" w14:textId="77777777" w:rsidR="00DE1415" w:rsidRPr="00DE1415" w:rsidRDefault="00DE1415" w:rsidP="00DE1415">
      <w:pPr>
        <w:rPr>
          <w:rFonts w:ascii="Verdana" w:hAnsi="Verdana"/>
          <w:b/>
          <w:bCs/>
          <w:color w:val="000000"/>
          <w:shd w:val="clear" w:color="auto" w:fill="FFFFFF"/>
        </w:rPr>
      </w:pPr>
    </w:p>
    <w:p w14:paraId="33CCBB10" w14:textId="77777777" w:rsidR="00DE1415" w:rsidRPr="00DE1415" w:rsidRDefault="00DE1415" w:rsidP="00DE1415">
      <w:pPr>
        <w:rPr>
          <w:rFonts w:ascii="Verdana" w:hAnsi="Verdana"/>
          <w:b/>
          <w:bCs/>
          <w:color w:val="000000"/>
          <w:shd w:val="clear" w:color="auto" w:fill="FFFFFF"/>
        </w:rPr>
      </w:pPr>
    </w:p>
    <w:p w14:paraId="50313312" w14:textId="77777777" w:rsidR="00DE1415" w:rsidRPr="00DE1415" w:rsidRDefault="00DE1415" w:rsidP="00DE1415">
      <w:pPr>
        <w:rPr>
          <w:rFonts w:ascii="Verdana" w:hAnsi="Verdana"/>
          <w:b/>
          <w:bCs/>
          <w:color w:val="000000"/>
          <w:shd w:val="clear" w:color="auto" w:fill="FFFFFF"/>
        </w:rPr>
      </w:pPr>
    </w:p>
    <w:p w14:paraId="0A8126B7" w14:textId="77777777" w:rsidR="00DE1415" w:rsidRPr="00DE1415" w:rsidRDefault="00DE1415" w:rsidP="00DE1415">
      <w:pPr>
        <w:rPr>
          <w:rFonts w:ascii="Verdana" w:hAnsi="Verdana"/>
          <w:b/>
          <w:bCs/>
          <w:color w:val="000000"/>
          <w:shd w:val="clear" w:color="auto" w:fill="FFFFFF"/>
        </w:rPr>
      </w:pPr>
    </w:p>
    <w:p w14:paraId="17B6E08C" w14:textId="77777777" w:rsidR="00DE1415" w:rsidRPr="00DE1415" w:rsidRDefault="00DE1415" w:rsidP="00DE1415">
      <w:pPr>
        <w:rPr>
          <w:rFonts w:ascii="Verdana" w:hAnsi="Verdana"/>
          <w:b/>
          <w:bCs/>
          <w:color w:val="000000"/>
          <w:shd w:val="clear" w:color="auto" w:fill="FFFFFF"/>
        </w:rPr>
      </w:pPr>
    </w:p>
    <w:p w14:paraId="5DD118D3" w14:textId="77777777" w:rsidR="00DE1415" w:rsidRPr="00DE1415" w:rsidRDefault="00DE1415" w:rsidP="00DE1415">
      <w:pPr>
        <w:rPr>
          <w:rFonts w:ascii="Verdana" w:hAnsi="Verdana"/>
          <w:b/>
          <w:bCs/>
          <w:color w:val="000000"/>
          <w:shd w:val="clear" w:color="auto" w:fill="FFFFFF"/>
        </w:rPr>
      </w:pPr>
    </w:p>
    <w:p w14:paraId="39B238CF"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Київ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2015</w:t>
      </w:r>
    </w:p>
    <w:p w14:paraId="053A3518"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Дисертацією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рукопис</w:t>
      </w:r>
      <w:r w:rsidRPr="00DE1415">
        <w:rPr>
          <w:rFonts w:ascii="Verdana" w:hAnsi="Verdana"/>
          <w:b/>
          <w:bCs/>
          <w:color w:val="000000"/>
          <w:shd w:val="clear" w:color="auto" w:fill="FFFFFF"/>
        </w:rPr>
        <w:t>.</w:t>
      </w:r>
    </w:p>
    <w:p w14:paraId="25138FAB" w14:textId="77777777" w:rsidR="00DE1415" w:rsidRPr="00DE1415" w:rsidRDefault="00DE1415" w:rsidP="00DE1415">
      <w:pPr>
        <w:rPr>
          <w:rFonts w:ascii="Verdana" w:hAnsi="Verdana"/>
          <w:b/>
          <w:bCs/>
          <w:color w:val="000000"/>
          <w:shd w:val="clear" w:color="auto" w:fill="FFFFFF"/>
        </w:rPr>
      </w:pPr>
    </w:p>
    <w:p w14:paraId="7A7B6491"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Робота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виконана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кафедрі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Луганського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державного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університету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внутрішніх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справ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імені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Дідоренка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МВС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w:t>
      </w:r>
    </w:p>
    <w:p w14:paraId="6ACDF985" w14:textId="77777777" w:rsidR="00DE1415" w:rsidRPr="00DE1415" w:rsidRDefault="00DE1415" w:rsidP="00DE1415">
      <w:pPr>
        <w:rPr>
          <w:rFonts w:ascii="Verdana" w:hAnsi="Verdana"/>
          <w:b/>
          <w:bCs/>
          <w:color w:val="000000"/>
          <w:shd w:val="clear" w:color="auto" w:fill="FFFFFF"/>
        </w:rPr>
      </w:pPr>
    </w:p>
    <w:p w14:paraId="7AEA646A"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Науковий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керівник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доктор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юридичних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професор</w:t>
      </w:r>
    </w:p>
    <w:p w14:paraId="0D1B3584"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ДУДОРОВ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Олександр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Олексійович</w:t>
      </w:r>
      <w:r w:rsidRPr="00DE1415">
        <w:rPr>
          <w:rFonts w:ascii="Verdana" w:hAnsi="Verdana"/>
          <w:b/>
          <w:bCs/>
          <w:color w:val="000000"/>
          <w:shd w:val="clear" w:color="auto" w:fill="FFFFFF"/>
        </w:rPr>
        <w:t xml:space="preserve">, </w:t>
      </w:r>
    </w:p>
    <w:p w14:paraId="67E0B7EE"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Запорізький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національний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університет</w:t>
      </w:r>
      <w:r w:rsidRPr="00DE1415">
        <w:rPr>
          <w:rFonts w:ascii="Verdana" w:hAnsi="Verdana"/>
          <w:b/>
          <w:bCs/>
          <w:color w:val="000000"/>
          <w:shd w:val="clear" w:color="auto" w:fill="FFFFFF"/>
        </w:rPr>
        <w:t xml:space="preserve">, </w:t>
      </w:r>
    </w:p>
    <w:p w14:paraId="32FD2165"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професор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кафедри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b/>
          <w:bCs/>
          <w:color w:val="000000"/>
          <w:shd w:val="clear" w:color="auto" w:fill="FFFFFF"/>
        </w:rPr>
        <w:t xml:space="preserve"> </w:t>
      </w:r>
    </w:p>
    <w:p w14:paraId="33F6E3CD"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правосуддя</w:t>
      </w:r>
      <w:r w:rsidRPr="00DE1415">
        <w:rPr>
          <w:rFonts w:ascii="Verdana" w:hAnsi="Verdana"/>
          <w:b/>
          <w:bCs/>
          <w:color w:val="000000"/>
          <w:shd w:val="clear" w:color="auto" w:fill="FFFFFF"/>
        </w:rPr>
        <w:t>.</w:t>
      </w:r>
    </w:p>
    <w:p w14:paraId="218E0D96" w14:textId="77777777" w:rsidR="00DE1415" w:rsidRPr="00DE1415" w:rsidRDefault="00DE1415" w:rsidP="00DE1415">
      <w:pPr>
        <w:rPr>
          <w:rFonts w:ascii="Verdana" w:hAnsi="Verdana"/>
          <w:b/>
          <w:bCs/>
          <w:color w:val="000000"/>
          <w:shd w:val="clear" w:color="auto" w:fill="FFFFFF"/>
        </w:rPr>
      </w:pPr>
    </w:p>
    <w:p w14:paraId="61ABEC5C"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Офіційні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опоненти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доктор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юридичних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професор</w:t>
      </w:r>
    </w:p>
    <w:p w14:paraId="1B978075"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МУЗИКА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Анатолій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Ананійович</w:t>
      </w:r>
      <w:r w:rsidRPr="00DE1415">
        <w:rPr>
          <w:rFonts w:ascii="Verdana" w:hAnsi="Verdana"/>
          <w:b/>
          <w:bCs/>
          <w:color w:val="000000"/>
          <w:shd w:val="clear" w:color="auto" w:fill="FFFFFF"/>
        </w:rPr>
        <w:t>,</w:t>
      </w:r>
    </w:p>
    <w:p w14:paraId="1E27C5B9"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Державний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дослідний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інститут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МВС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w:t>
      </w:r>
    </w:p>
    <w:p w14:paraId="76D90D0A"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провідний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співробітник</w:t>
      </w:r>
      <w:r w:rsidRPr="00DE1415">
        <w:rPr>
          <w:rFonts w:ascii="Verdana" w:hAnsi="Verdana"/>
          <w:b/>
          <w:bCs/>
          <w:color w:val="000000"/>
          <w:shd w:val="clear" w:color="auto" w:fill="FFFFFF"/>
        </w:rPr>
        <w:t>;</w:t>
      </w:r>
    </w:p>
    <w:p w14:paraId="7FD639BB" w14:textId="77777777" w:rsidR="00DE1415" w:rsidRPr="00DE1415" w:rsidRDefault="00DE1415" w:rsidP="00DE1415">
      <w:pPr>
        <w:rPr>
          <w:rFonts w:ascii="Verdana" w:hAnsi="Verdana"/>
          <w:b/>
          <w:bCs/>
          <w:color w:val="000000"/>
          <w:shd w:val="clear" w:color="auto" w:fill="FFFFFF"/>
        </w:rPr>
      </w:pPr>
    </w:p>
    <w:p w14:paraId="5871B9F0"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кандидат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юридичних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доцент</w:t>
      </w:r>
    </w:p>
    <w:p w14:paraId="1DF70189"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lastRenderedPageBreak/>
        <w:t>КУЦЕВИЧ</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Максим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Петрович</w:t>
      </w:r>
      <w:r w:rsidRPr="00DE1415">
        <w:rPr>
          <w:rFonts w:ascii="Verdana" w:hAnsi="Verdana"/>
          <w:b/>
          <w:bCs/>
          <w:color w:val="000000"/>
          <w:shd w:val="clear" w:color="auto" w:fill="FFFFFF"/>
        </w:rPr>
        <w:t>,</w:t>
      </w:r>
    </w:p>
    <w:p w14:paraId="280293FA"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Київський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національний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університет</w:t>
      </w:r>
    </w:p>
    <w:p w14:paraId="05F3A1EF"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імені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Тараса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Шевченка</w:t>
      </w:r>
      <w:r w:rsidRPr="00DE1415">
        <w:rPr>
          <w:rFonts w:ascii="Verdana" w:hAnsi="Verdana"/>
          <w:b/>
          <w:bCs/>
          <w:color w:val="000000"/>
          <w:shd w:val="clear" w:color="auto" w:fill="FFFFFF"/>
        </w:rPr>
        <w:t>,</w:t>
      </w:r>
    </w:p>
    <w:p w14:paraId="6E980591"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доцент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кафедри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p>
    <w:p w14:paraId="591A9146"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кримінології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юридичного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факультету</w:t>
      </w:r>
      <w:r w:rsidRPr="00DE1415">
        <w:rPr>
          <w:rFonts w:ascii="Verdana" w:hAnsi="Verdana"/>
          <w:b/>
          <w:bCs/>
          <w:color w:val="000000"/>
          <w:shd w:val="clear" w:color="auto" w:fill="FFFFFF"/>
        </w:rPr>
        <w:t>.</w:t>
      </w:r>
    </w:p>
    <w:p w14:paraId="6B43FF2C" w14:textId="77777777" w:rsidR="00DE1415" w:rsidRPr="00DE1415" w:rsidRDefault="00DE1415" w:rsidP="00DE1415">
      <w:pPr>
        <w:rPr>
          <w:rFonts w:ascii="Verdana" w:hAnsi="Verdana"/>
          <w:b/>
          <w:bCs/>
          <w:color w:val="000000"/>
          <w:shd w:val="clear" w:color="auto" w:fill="FFFFFF"/>
        </w:rPr>
      </w:pPr>
    </w:p>
    <w:p w14:paraId="2AA12589" w14:textId="77777777" w:rsidR="00DE1415" w:rsidRPr="00DE1415" w:rsidRDefault="00DE1415" w:rsidP="00DE1415">
      <w:pPr>
        <w:rPr>
          <w:rFonts w:ascii="Verdana" w:hAnsi="Verdana"/>
          <w:b/>
          <w:bCs/>
          <w:color w:val="000000"/>
          <w:shd w:val="clear" w:color="auto" w:fill="FFFFFF"/>
        </w:rPr>
      </w:pPr>
    </w:p>
    <w:p w14:paraId="0329B7A3"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Захист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відбудеться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20</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травня</w:t>
      </w:r>
      <w:r w:rsidRPr="00DE1415">
        <w:rPr>
          <w:rFonts w:ascii="Verdana" w:hAnsi="Verdana"/>
          <w:b/>
          <w:bCs/>
          <w:color w:val="000000"/>
          <w:shd w:val="clear" w:color="auto" w:fill="FFFFFF"/>
        </w:rPr>
        <w:t xml:space="preserve"> 2015 </w:t>
      </w:r>
      <w:r w:rsidRPr="00DE1415">
        <w:rPr>
          <w:rFonts w:ascii="Verdana" w:hAnsi="Verdana" w:hint="eastAsia"/>
          <w:b/>
          <w:bCs/>
          <w:color w:val="000000"/>
          <w:shd w:val="clear" w:color="auto" w:fill="FFFFFF"/>
        </w:rPr>
        <w:t>року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w:t>
      </w:r>
      <w:r w:rsidRPr="00DE1415">
        <w:rPr>
          <w:rFonts w:ascii="Verdana" w:hAnsi="Verdana"/>
          <w:b/>
          <w:bCs/>
          <w:color w:val="000000"/>
          <w:shd w:val="clear" w:color="auto" w:fill="FFFFFF"/>
        </w:rPr>
        <w:t xml:space="preserve"> 11  </w:t>
      </w:r>
      <w:r w:rsidRPr="00DE1415">
        <w:rPr>
          <w:rFonts w:ascii="Verdana" w:hAnsi="Verdana" w:hint="eastAsia"/>
          <w:b/>
          <w:bCs/>
          <w:color w:val="000000"/>
          <w:shd w:val="clear" w:color="auto" w:fill="FFFFFF"/>
        </w:rPr>
        <w:t>годині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засіданні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спеціалізованої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вченої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ради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w:t>
      </w:r>
      <w:r w:rsidRPr="00DE1415">
        <w:rPr>
          <w:rFonts w:ascii="Verdana" w:hAnsi="Verdana"/>
          <w:b/>
          <w:bCs/>
          <w:color w:val="000000"/>
          <w:shd w:val="clear" w:color="auto" w:fill="FFFFFF"/>
        </w:rPr>
        <w:t xml:space="preserve"> 26.236.02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Інституті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держави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Корецького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адресою</w:t>
      </w:r>
      <w:r w:rsidRPr="00DE1415">
        <w:rPr>
          <w:rFonts w:ascii="Verdana" w:hAnsi="Verdana"/>
          <w:b/>
          <w:bCs/>
          <w:color w:val="000000"/>
          <w:shd w:val="clear" w:color="auto" w:fill="FFFFFF"/>
        </w:rPr>
        <w:t xml:space="preserve">: 01601,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Київ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вул</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Трьох</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святительська</w:t>
      </w:r>
      <w:r w:rsidRPr="00DE1415">
        <w:rPr>
          <w:rFonts w:ascii="Verdana" w:hAnsi="Verdana"/>
          <w:b/>
          <w:bCs/>
          <w:color w:val="000000"/>
          <w:shd w:val="clear" w:color="auto" w:fill="FFFFFF"/>
        </w:rPr>
        <w:t>, 4.</w:t>
      </w:r>
    </w:p>
    <w:p w14:paraId="7276AAE6" w14:textId="77777777" w:rsidR="00DE1415" w:rsidRPr="00DE1415" w:rsidRDefault="00DE1415" w:rsidP="00DE1415">
      <w:pPr>
        <w:rPr>
          <w:rFonts w:ascii="Verdana" w:hAnsi="Verdana"/>
          <w:b/>
          <w:bCs/>
          <w:color w:val="000000"/>
          <w:shd w:val="clear" w:color="auto" w:fill="FFFFFF"/>
        </w:rPr>
      </w:pPr>
    </w:p>
    <w:p w14:paraId="4D872CB9"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Із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дисертацією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можна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ознайомитись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бібліотеці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Інституту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держави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Корецького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адресою</w:t>
      </w:r>
      <w:r w:rsidRPr="00DE1415">
        <w:rPr>
          <w:rFonts w:ascii="Verdana" w:hAnsi="Verdana"/>
          <w:b/>
          <w:bCs/>
          <w:color w:val="000000"/>
          <w:shd w:val="clear" w:color="auto" w:fill="FFFFFF"/>
        </w:rPr>
        <w:t xml:space="preserve">: 01601,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Київ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вул</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Трьохсвятительська</w:t>
      </w:r>
      <w:r w:rsidRPr="00DE1415">
        <w:rPr>
          <w:rFonts w:ascii="Verdana" w:hAnsi="Verdana"/>
          <w:b/>
          <w:bCs/>
          <w:color w:val="000000"/>
          <w:shd w:val="clear" w:color="auto" w:fill="FFFFFF"/>
        </w:rPr>
        <w:t>, 4.</w:t>
      </w:r>
    </w:p>
    <w:p w14:paraId="55CB86A7" w14:textId="77777777" w:rsidR="00DE1415" w:rsidRPr="00DE1415" w:rsidRDefault="00DE1415" w:rsidP="00DE1415">
      <w:pPr>
        <w:rPr>
          <w:rFonts w:ascii="Verdana" w:hAnsi="Verdana"/>
          <w:b/>
          <w:bCs/>
          <w:color w:val="000000"/>
          <w:shd w:val="clear" w:color="auto" w:fill="FFFFFF"/>
        </w:rPr>
      </w:pPr>
    </w:p>
    <w:p w14:paraId="7BF99F83"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Автореферат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розісланий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17</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квітня</w:t>
      </w:r>
      <w:r w:rsidRPr="00DE1415">
        <w:rPr>
          <w:rFonts w:ascii="Verdana" w:hAnsi="Verdana"/>
          <w:b/>
          <w:bCs/>
          <w:color w:val="000000"/>
          <w:shd w:val="clear" w:color="auto" w:fill="FFFFFF"/>
        </w:rPr>
        <w:t xml:space="preserve"> 2015 </w:t>
      </w:r>
      <w:r w:rsidRPr="00DE1415">
        <w:rPr>
          <w:rFonts w:ascii="Verdana" w:hAnsi="Verdana" w:hint="eastAsia"/>
          <w:b/>
          <w:bCs/>
          <w:color w:val="000000"/>
          <w:shd w:val="clear" w:color="auto" w:fill="FFFFFF"/>
        </w:rPr>
        <w:t>року</w:t>
      </w:r>
      <w:r w:rsidRPr="00DE1415">
        <w:rPr>
          <w:rFonts w:ascii="Verdana" w:hAnsi="Verdana"/>
          <w:b/>
          <w:bCs/>
          <w:color w:val="000000"/>
          <w:shd w:val="clear" w:color="auto" w:fill="FFFFFF"/>
        </w:rPr>
        <w:t>.</w:t>
      </w:r>
    </w:p>
    <w:p w14:paraId="3269658B" w14:textId="77777777" w:rsidR="00DE1415" w:rsidRPr="00DE1415" w:rsidRDefault="00DE1415" w:rsidP="00DE1415">
      <w:pPr>
        <w:rPr>
          <w:rFonts w:ascii="Verdana" w:hAnsi="Verdana"/>
          <w:b/>
          <w:bCs/>
          <w:color w:val="000000"/>
          <w:shd w:val="clear" w:color="auto" w:fill="FFFFFF"/>
        </w:rPr>
      </w:pPr>
    </w:p>
    <w:p w14:paraId="10695034" w14:textId="77777777" w:rsidR="00DE1415" w:rsidRPr="00DE1415" w:rsidRDefault="00DE1415" w:rsidP="00DE1415">
      <w:pPr>
        <w:rPr>
          <w:rFonts w:ascii="Verdana" w:hAnsi="Verdana"/>
          <w:b/>
          <w:bCs/>
          <w:color w:val="000000"/>
          <w:shd w:val="clear" w:color="auto" w:fill="FFFFFF"/>
        </w:rPr>
      </w:pPr>
    </w:p>
    <w:p w14:paraId="3336920A" w14:textId="77777777" w:rsidR="00DE1415" w:rsidRPr="00DE1415" w:rsidRDefault="00DE1415" w:rsidP="00DE1415">
      <w:pPr>
        <w:rPr>
          <w:rFonts w:ascii="Verdana" w:hAnsi="Verdana"/>
          <w:b/>
          <w:bCs/>
          <w:color w:val="000000"/>
          <w:shd w:val="clear" w:color="auto" w:fill="FFFFFF"/>
        </w:rPr>
      </w:pPr>
    </w:p>
    <w:p w14:paraId="4F8D577C" w14:textId="77777777" w:rsidR="00DE1415" w:rsidRPr="00DE1415" w:rsidRDefault="00DE1415" w:rsidP="00DE1415">
      <w:pPr>
        <w:rPr>
          <w:rFonts w:ascii="Verdana" w:hAnsi="Verdana"/>
          <w:b/>
          <w:bCs/>
          <w:color w:val="000000"/>
          <w:shd w:val="clear" w:color="auto" w:fill="FFFFFF"/>
        </w:rPr>
      </w:pPr>
    </w:p>
    <w:p w14:paraId="7C61FF51"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Вчений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секретар</w:t>
      </w:r>
    </w:p>
    <w:p w14:paraId="568CCD5F"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спеціалізованої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вченої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ради</w:t>
      </w:r>
      <w:r w:rsidRPr="00DE1415">
        <w:rPr>
          <w:rFonts w:ascii="Verdana" w:hAnsi="Verdana"/>
          <w:b/>
          <w:bCs/>
          <w:color w:val="000000"/>
          <w:shd w:val="clear" w:color="auto" w:fill="FFFFFF"/>
        </w:rPr>
        <w:t>,</w:t>
      </w:r>
    </w:p>
    <w:p w14:paraId="72AF9498"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доктор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юридичних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Кваша</w:t>
      </w:r>
    </w:p>
    <w:p w14:paraId="54E47850"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w:t>
      </w:r>
    </w:p>
    <w:p w14:paraId="5BE880E2"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ЗАГАЛЬНА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ХАРАКТЕРИСТИКА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РОБОТИ</w:t>
      </w:r>
    </w:p>
    <w:p w14:paraId="01A5468E" w14:textId="77777777" w:rsidR="00DE1415" w:rsidRPr="00DE1415" w:rsidRDefault="00DE1415" w:rsidP="00DE1415">
      <w:pPr>
        <w:rPr>
          <w:rFonts w:ascii="Verdana" w:hAnsi="Verdana"/>
          <w:b/>
          <w:bCs/>
          <w:color w:val="000000"/>
          <w:shd w:val="clear" w:color="auto" w:fill="FFFFFF"/>
        </w:rPr>
      </w:pPr>
    </w:p>
    <w:p w14:paraId="3C907101"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Актуальність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багато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інших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транснаціональних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викликані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глобалізацією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її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негативним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проявом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наслідок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інте</w:t>
      </w:r>
      <w:r w:rsidRPr="00DE1415">
        <w:rPr>
          <w:rFonts w:ascii="Verdana" w:hAnsi="Verdana" w:hint="eastAsia"/>
          <w:b/>
          <w:bCs/>
          <w:color w:val="000000"/>
          <w:shd w:val="clear" w:color="auto" w:fill="FFFFFF"/>
        </w:rPr>
        <w:lastRenderedPageBreak/>
        <w:t>грація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світове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співтовариство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крім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надбання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очевидних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переваг</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потребує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серйоз</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різнопланових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зусиль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боротьби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різними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злочинами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брудних</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w:t>
      </w:r>
    </w:p>
    <w:p w14:paraId="0C4C0EC8"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Кількість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відповідальність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передбачена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рік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змінюється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однак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істотно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змен</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шується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даними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МВС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Генеральної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прокуратури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далі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ГП</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2011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було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виявлено</w:t>
      </w:r>
      <w:r w:rsidRPr="00DE1415">
        <w:rPr>
          <w:rFonts w:ascii="Verdana" w:hAnsi="Verdana"/>
          <w:b/>
          <w:bCs/>
          <w:color w:val="000000"/>
          <w:shd w:val="clear" w:color="auto" w:fill="FFFFFF"/>
        </w:rPr>
        <w:t xml:space="preserve"> 334 </w:t>
      </w:r>
      <w:r w:rsidRPr="00DE1415">
        <w:rPr>
          <w:rFonts w:ascii="Verdana" w:hAnsi="Verdana" w:hint="eastAsia"/>
          <w:b/>
          <w:bCs/>
          <w:color w:val="000000"/>
          <w:shd w:val="clear" w:color="auto" w:fill="FFFFFF"/>
        </w:rPr>
        <w:t>факти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2012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266,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2013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291,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січня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жовтень</w:t>
      </w:r>
      <w:r w:rsidRPr="00DE1415">
        <w:rPr>
          <w:rFonts w:ascii="Verdana" w:hAnsi="Verdana"/>
          <w:b/>
          <w:bCs/>
          <w:color w:val="000000"/>
          <w:shd w:val="clear" w:color="auto" w:fill="FFFFFF"/>
        </w:rPr>
        <w:t xml:space="preserve"> 2014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277. </w:t>
      </w:r>
      <w:r w:rsidRPr="00DE1415">
        <w:rPr>
          <w:rFonts w:ascii="Verdana" w:hAnsi="Verdana" w:hint="eastAsia"/>
          <w:b/>
          <w:bCs/>
          <w:color w:val="000000"/>
          <w:shd w:val="clear" w:color="auto" w:fill="FFFFFF"/>
        </w:rPr>
        <w:t>Враховуючи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високий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рівень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латентності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вказаної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категорії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реальна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кількість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фактів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може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бути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кілька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разів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більшою</w:t>
      </w:r>
      <w:r w:rsidRPr="00DE1415">
        <w:rPr>
          <w:rFonts w:ascii="Verdana" w:hAnsi="Verdana"/>
          <w:b/>
          <w:bCs/>
          <w:color w:val="000000"/>
          <w:shd w:val="clear" w:color="auto" w:fill="FFFFFF"/>
        </w:rPr>
        <w:t>.</w:t>
      </w:r>
    </w:p>
    <w:p w14:paraId="5CDFBE4F"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Обставини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зумовлюють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ситуацію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пов’язані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проявами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інтег</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рації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економічних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систем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багатьох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держав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виникненням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фінансових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інструментів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розвитком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високих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технологій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тощо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Транснаціональний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характер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діяльності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брудних</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зумовлює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необхідність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співробітництва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різних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держав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сфері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зазначеному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негативному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явищу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Важливу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роль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цьому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відіграють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нормативні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акти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рівня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гармонізація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ними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національних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Для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особливого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значення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цьому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сенсі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набувають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нормативно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акти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Ради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Європи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далі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союзу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далі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через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членство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географічне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розташування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огляду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активне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проведення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політики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зближення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Показово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ратифікована</w:t>
      </w:r>
      <w:r w:rsidRPr="00DE1415">
        <w:rPr>
          <w:rFonts w:ascii="Verdana" w:hAnsi="Verdana"/>
          <w:b/>
          <w:bCs/>
          <w:color w:val="000000"/>
          <w:shd w:val="clear" w:color="auto" w:fill="FFFFFF"/>
        </w:rPr>
        <w:t xml:space="preserve"> 16 </w:t>
      </w:r>
      <w:r w:rsidRPr="00DE1415">
        <w:rPr>
          <w:rFonts w:ascii="Verdana" w:hAnsi="Verdana" w:hint="eastAsia"/>
          <w:b/>
          <w:bCs/>
          <w:color w:val="000000"/>
          <w:shd w:val="clear" w:color="auto" w:fill="FFFFFF"/>
        </w:rPr>
        <w:t>вересня</w:t>
      </w:r>
      <w:r w:rsidRPr="00DE1415">
        <w:rPr>
          <w:rFonts w:ascii="Verdana" w:hAnsi="Verdana"/>
          <w:b/>
          <w:bCs/>
          <w:color w:val="000000"/>
          <w:shd w:val="clear" w:color="auto" w:fill="FFFFFF"/>
        </w:rPr>
        <w:t xml:space="preserve"> 2014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Угода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асоціацію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однієї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сторони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Євро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пейським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Союзом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Європейським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співтовариством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атомної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енергії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їхніми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державами</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членами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іншої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містить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зобов’язання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імпле</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ментації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стандартів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сфері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 </w:t>
      </w:r>
    </w:p>
    <w:p w14:paraId="0E94CA9F"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Останнім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часом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дослідженнях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частіше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можна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простежити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елементи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звернення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проблематики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гармонізації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національного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Зазначені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питання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розглядали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вітчизняні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зарубіжні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автори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зокрема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Ю</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Баулін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Борисов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Броневицька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Грищук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Єпур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Житний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Г</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Кібальник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Кузнецов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Куцевич</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Лукашук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Маєвська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Мельник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Музика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Навроцький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Письменський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Попович</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Савченко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Л</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hint="eastAsia"/>
          <w:b/>
          <w:bCs/>
          <w:color w:val="000000"/>
          <w:shd w:val="clear" w:color="auto" w:fill="FFFFFF"/>
        </w:rPr>
        <w:lastRenderedPageBreak/>
        <w:t>трельцов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Г</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Тугункін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Туляков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Тютюгін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Дж</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Фіш</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Л</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Фріс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Хавронюк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Ярмакі</w:t>
      </w:r>
      <w:r w:rsidRPr="00DE1415">
        <w:rPr>
          <w:rFonts w:ascii="Verdana" w:hAnsi="Verdana"/>
          <w:b/>
          <w:bCs/>
          <w:color w:val="000000"/>
          <w:shd w:val="clear" w:color="auto" w:fill="FFFFFF"/>
        </w:rPr>
        <w:t>.</w:t>
      </w:r>
    </w:p>
    <w:p w14:paraId="7D2DFB24"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Щодо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вивчення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загальноєвропейських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порівнянні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положеннями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національного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цей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аспект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розвідок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представлений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працях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українських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правознавців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Андрушко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Беніцький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Бондарєва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Мезенцева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Міловідов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Б</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Полторацький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Пустовіт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Чаричанський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Усатий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Разом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звернення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згаданих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дослідників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антилегалізаційного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носить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системний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скоріш</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фрагментарний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ілюстративний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характер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Видана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2004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книга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Качки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Боротьба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грошей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комплексний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порівняльно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аналіз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acquis </w:t>
      </w:r>
      <w:r w:rsidRPr="00DE1415">
        <w:rPr>
          <w:rFonts w:ascii="Verdana" w:hAnsi="Verdana" w:hint="eastAsia"/>
          <w:b/>
          <w:bCs/>
          <w:color w:val="000000"/>
          <w:shd w:val="clear" w:color="auto" w:fill="FFFFFF"/>
        </w:rPr>
        <w:t>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Союзу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сфері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боротьби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запобігання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охоплює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вироблене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рамках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нормативні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акти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прийняті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після</w:t>
      </w:r>
      <w:r w:rsidRPr="00DE1415">
        <w:rPr>
          <w:rFonts w:ascii="Verdana" w:hAnsi="Verdana"/>
          <w:b/>
          <w:bCs/>
          <w:color w:val="000000"/>
          <w:shd w:val="clear" w:color="auto" w:fill="FFFFFF"/>
        </w:rPr>
        <w:t xml:space="preserve"> 2004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w:t>
      </w:r>
    </w:p>
    <w:p w14:paraId="68089BEC"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Дотепер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вітчизняній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науці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відсутнє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окреме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графічне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комплексно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розглядалося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пейське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антилегалізаційне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охопленням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цьому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питань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їх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співвідношення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ретельним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компаративістським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аналізом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елементами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Актуальності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обраній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темі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додає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обставина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підставі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w:t>
      </w:r>
      <w:r w:rsidRPr="00DE1415">
        <w:rPr>
          <w:rFonts w:ascii="Verdana" w:hAnsi="Verdana"/>
          <w:b/>
          <w:bCs/>
          <w:color w:val="000000"/>
          <w:shd w:val="clear" w:color="auto" w:fill="FFFFFF"/>
        </w:rPr>
        <w:t xml:space="preserve"> 14 </w:t>
      </w:r>
      <w:r w:rsidRPr="00DE1415">
        <w:rPr>
          <w:rFonts w:ascii="Verdana" w:hAnsi="Verdana" w:hint="eastAsia"/>
          <w:b/>
          <w:bCs/>
          <w:color w:val="000000"/>
          <w:shd w:val="clear" w:color="auto" w:fill="FFFFFF"/>
        </w:rPr>
        <w:t>жовтня</w:t>
      </w:r>
      <w:r w:rsidRPr="00DE1415">
        <w:rPr>
          <w:rFonts w:ascii="Verdana" w:hAnsi="Verdana"/>
          <w:b/>
          <w:bCs/>
          <w:color w:val="000000"/>
          <w:shd w:val="clear" w:color="auto" w:fill="FFFFFF"/>
        </w:rPr>
        <w:t xml:space="preserve"> 2014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запобігання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фінансуванню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ризму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фінансуванню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розповсюдження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зброї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масового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знищення</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далі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w:t>
      </w:r>
      <w:r w:rsidRPr="00DE1415">
        <w:rPr>
          <w:rFonts w:ascii="Verdana" w:hAnsi="Verdana"/>
          <w:b/>
          <w:bCs/>
          <w:color w:val="000000"/>
          <w:shd w:val="clear" w:color="auto" w:fill="FFFFFF"/>
        </w:rPr>
        <w:t xml:space="preserve"> 14 </w:t>
      </w:r>
      <w:r w:rsidRPr="00DE1415">
        <w:rPr>
          <w:rFonts w:ascii="Verdana" w:hAnsi="Verdana" w:hint="eastAsia"/>
          <w:b/>
          <w:bCs/>
          <w:color w:val="000000"/>
          <w:shd w:val="clear" w:color="auto" w:fill="FFFFFF"/>
        </w:rPr>
        <w:t>жовтня</w:t>
      </w:r>
      <w:r w:rsidRPr="00DE1415">
        <w:rPr>
          <w:rFonts w:ascii="Verdana" w:hAnsi="Verdana"/>
          <w:b/>
          <w:bCs/>
          <w:color w:val="000000"/>
          <w:shd w:val="clear" w:color="auto" w:fill="FFFFFF"/>
        </w:rPr>
        <w:t xml:space="preserve"> 2014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регулятивне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безпосередньо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стосується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аналізованої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матерії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було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істотно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оновлено</w:t>
      </w:r>
      <w:r w:rsidRPr="00DE1415">
        <w:rPr>
          <w:rFonts w:ascii="Verdana" w:hAnsi="Verdana"/>
          <w:b/>
          <w:bCs/>
          <w:color w:val="000000"/>
          <w:shd w:val="clear" w:color="auto" w:fill="FFFFFF"/>
        </w:rPr>
        <w:t>.</w:t>
      </w:r>
    </w:p>
    <w:p w14:paraId="2D5292B7"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урахуванням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характеру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важливу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роль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дослідженнях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мають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відігравати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роботи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зарубіжних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фахівців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різні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аспекти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походження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розглядали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Амрані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Дюрьє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Елдрідж</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Калін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Дж</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Квілер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Кех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Марьяж</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Мітселегас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Мюлер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Пінто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Ройтер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Ролінгз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Танзі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Дж</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Тернер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Унгер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Дж</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Уокер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Хоптон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Шерер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hint="eastAsia"/>
          <w:b/>
          <w:bCs/>
          <w:color w:val="000000"/>
          <w:shd w:val="clear" w:color="auto" w:fill="FFFFFF"/>
        </w:rPr>
        <w:lastRenderedPageBreak/>
        <w:t>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Однак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вітчизняна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доктрина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звертає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недостатню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увагу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вивчення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праць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згаданих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дослідників</w:t>
      </w:r>
      <w:r w:rsidRPr="00DE1415">
        <w:rPr>
          <w:rFonts w:ascii="Verdana" w:hAnsi="Verdana"/>
          <w:b/>
          <w:bCs/>
          <w:color w:val="000000"/>
          <w:shd w:val="clear" w:color="auto" w:fill="FFFFFF"/>
        </w:rPr>
        <w:t>.</w:t>
      </w:r>
    </w:p>
    <w:p w14:paraId="53D3321F"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Зв’язок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роботи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науковими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програмами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планами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темами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Робота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виконана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кафедрі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Луганського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державного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універ</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ситету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внутрішніх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справ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імені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Дідоренка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Плану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проведення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дослідної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роботи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Луганського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державного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університету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внутрішніх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справ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імені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Дідоренка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2014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w:t>
      </w:r>
      <w:r w:rsidRPr="00DE1415">
        <w:rPr>
          <w:rFonts w:ascii="Verdana" w:hAnsi="Verdana" w:hint="eastAsia"/>
          <w:b/>
          <w:bCs/>
          <w:color w:val="000000"/>
          <w:shd w:val="clear" w:color="auto" w:fill="FFFFFF"/>
        </w:rPr>
        <w:t>розділ</w:t>
      </w:r>
      <w:r w:rsidRPr="00DE1415">
        <w:rPr>
          <w:rFonts w:ascii="Verdana" w:hAnsi="Verdana"/>
          <w:b/>
          <w:bCs/>
          <w:color w:val="000000"/>
          <w:shd w:val="clear" w:color="auto" w:fill="FFFFFF"/>
        </w:rPr>
        <w:t xml:space="preserve"> 3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Захист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свобод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людини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громадянина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органами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внутрішніх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справ</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Пріоритетних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напрямів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розвитку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2011</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2015 </w:t>
      </w:r>
      <w:r w:rsidRPr="00DE1415">
        <w:rPr>
          <w:rFonts w:ascii="Verdana" w:hAnsi="Verdana" w:hint="eastAsia"/>
          <w:b/>
          <w:bCs/>
          <w:color w:val="000000"/>
          <w:shd w:val="clear" w:color="auto" w:fill="FFFFFF"/>
        </w:rPr>
        <w:t>рр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затверджених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постановою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зборів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НАПрН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w:t>
      </w:r>
      <w:r w:rsidRPr="00DE1415">
        <w:rPr>
          <w:rFonts w:ascii="Verdana" w:hAnsi="Verdana"/>
          <w:b/>
          <w:bCs/>
          <w:color w:val="000000"/>
          <w:shd w:val="clear" w:color="auto" w:fill="FFFFFF"/>
        </w:rPr>
        <w:t xml:space="preserve"> 24 </w:t>
      </w:r>
      <w:r w:rsidRPr="00DE1415">
        <w:rPr>
          <w:rFonts w:ascii="Verdana" w:hAnsi="Verdana" w:hint="eastAsia"/>
          <w:b/>
          <w:bCs/>
          <w:color w:val="000000"/>
          <w:shd w:val="clear" w:color="auto" w:fill="FFFFFF"/>
        </w:rPr>
        <w:t>вересня</w:t>
      </w:r>
      <w:r w:rsidRPr="00DE1415">
        <w:rPr>
          <w:rFonts w:ascii="Verdana" w:hAnsi="Verdana"/>
          <w:b/>
          <w:bCs/>
          <w:color w:val="000000"/>
          <w:shd w:val="clear" w:color="auto" w:fill="FFFFFF"/>
        </w:rPr>
        <w:t xml:space="preserve"> 2010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14-10 (</w:t>
      </w:r>
      <w:r w:rsidRPr="00DE1415">
        <w:rPr>
          <w:rFonts w:ascii="Verdana" w:hAnsi="Verdana" w:hint="eastAsia"/>
          <w:b/>
          <w:bCs/>
          <w:color w:val="000000"/>
          <w:shd w:val="clear" w:color="auto" w:fill="FFFFFF"/>
        </w:rPr>
        <w:t>напрям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Сучасні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тенденції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напрями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розвитку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системи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Пріоритетних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напрямів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забезпечення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діяльності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органів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внутрішніх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справ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період</w:t>
      </w:r>
      <w:r w:rsidRPr="00DE1415">
        <w:rPr>
          <w:rFonts w:ascii="Verdana" w:hAnsi="Verdana"/>
          <w:b/>
          <w:bCs/>
          <w:color w:val="000000"/>
          <w:shd w:val="clear" w:color="auto" w:fill="FFFFFF"/>
        </w:rPr>
        <w:t xml:space="preserve"> 2010</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2014 </w:t>
      </w:r>
      <w:r w:rsidRPr="00DE1415">
        <w:rPr>
          <w:rFonts w:ascii="Verdana" w:hAnsi="Verdana" w:hint="eastAsia"/>
          <w:b/>
          <w:bCs/>
          <w:color w:val="000000"/>
          <w:shd w:val="clear" w:color="auto" w:fill="FFFFFF"/>
        </w:rPr>
        <w:t>рр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затверджених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наказом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МВС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w:t>
      </w:r>
      <w:r w:rsidRPr="00DE1415">
        <w:rPr>
          <w:rFonts w:ascii="Verdana" w:hAnsi="Verdana"/>
          <w:b/>
          <w:bCs/>
          <w:color w:val="000000"/>
          <w:shd w:val="clear" w:color="auto" w:fill="FFFFFF"/>
        </w:rPr>
        <w:t xml:space="preserve"> 29 </w:t>
      </w:r>
      <w:r w:rsidRPr="00DE1415">
        <w:rPr>
          <w:rFonts w:ascii="Verdana" w:hAnsi="Verdana" w:hint="eastAsia"/>
          <w:b/>
          <w:bCs/>
          <w:color w:val="000000"/>
          <w:shd w:val="clear" w:color="auto" w:fill="FFFFFF"/>
        </w:rPr>
        <w:t>липня</w:t>
      </w:r>
      <w:r w:rsidRPr="00DE1415">
        <w:rPr>
          <w:rFonts w:ascii="Verdana" w:hAnsi="Verdana"/>
          <w:b/>
          <w:bCs/>
          <w:color w:val="000000"/>
          <w:shd w:val="clear" w:color="auto" w:fill="FFFFFF"/>
        </w:rPr>
        <w:t xml:space="preserve"> 2010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347 (</w:t>
      </w:r>
      <w:r w:rsidRPr="00DE1415">
        <w:rPr>
          <w:rFonts w:ascii="Verdana" w:hAnsi="Verdana" w:hint="eastAsia"/>
          <w:b/>
          <w:bCs/>
          <w:color w:val="000000"/>
          <w:shd w:val="clear" w:color="auto" w:fill="FFFFFF"/>
        </w:rPr>
        <w:t>п</w:t>
      </w:r>
      <w:r w:rsidRPr="00DE1415">
        <w:rPr>
          <w:rFonts w:ascii="Verdana" w:hAnsi="Verdana"/>
          <w:b/>
          <w:bCs/>
          <w:color w:val="000000"/>
          <w:shd w:val="clear" w:color="auto" w:fill="FFFFFF"/>
        </w:rPr>
        <w:t xml:space="preserve">. 82 </w:t>
      </w:r>
      <w:r w:rsidRPr="00DE1415">
        <w:rPr>
          <w:rFonts w:ascii="Verdana" w:hAnsi="Verdana" w:hint="eastAsia"/>
          <w:b/>
          <w:bCs/>
          <w:color w:val="000000"/>
          <w:shd w:val="clear" w:color="auto" w:fill="FFFFFF"/>
        </w:rPr>
        <w:t>додатку</w:t>
      </w:r>
      <w:r w:rsidRPr="00DE1415">
        <w:rPr>
          <w:rFonts w:ascii="Verdana" w:hAnsi="Verdana"/>
          <w:b/>
          <w:bCs/>
          <w:color w:val="000000"/>
          <w:shd w:val="clear" w:color="auto" w:fill="FFFFFF"/>
        </w:rPr>
        <w:t xml:space="preserve"> 6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Концептуальні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основи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методи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розкриття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пов’язаних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легалізацією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коштів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w:t>
      </w:r>
    </w:p>
    <w:p w14:paraId="6836BF94"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Мета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задачі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Метою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дисертаційної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роботи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визначення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існуючого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співвідношення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частині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визначення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подальшої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гармонізації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розроблення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основі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пропозицій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вдосконалення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Для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досягнення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поставленої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роботі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було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визначено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основні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задачі</w:t>
      </w:r>
      <w:r w:rsidRPr="00DE1415">
        <w:rPr>
          <w:rFonts w:ascii="Verdana" w:hAnsi="Verdana"/>
          <w:b/>
          <w:bCs/>
          <w:color w:val="000000"/>
          <w:shd w:val="clear" w:color="auto" w:fill="FFFFFF"/>
        </w:rPr>
        <w:t>:</w:t>
      </w:r>
    </w:p>
    <w:p w14:paraId="17607552"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розкрити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витоки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w:t>
      </w:r>
    </w:p>
    <w:p w14:paraId="6A819B7C"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дослідити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соціальну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обумовленість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w:t>
      </w:r>
    </w:p>
    <w:p w14:paraId="0936D5F1"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визначити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місце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договору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системі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національного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відповідальність</w:t>
      </w:r>
      <w:r w:rsidRPr="00DE1415">
        <w:rPr>
          <w:rFonts w:ascii="Verdana" w:hAnsi="Verdana"/>
          <w:b/>
          <w:bCs/>
          <w:color w:val="000000"/>
          <w:shd w:val="clear" w:color="auto" w:fill="FFFFFF"/>
        </w:rPr>
        <w:t>;</w:t>
      </w:r>
    </w:p>
    <w:p w14:paraId="17BA35A0"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охарактеризувати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характеру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норма</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тивно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актів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спрямованих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розкрити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тенденції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розвитку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вказаного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w:t>
      </w:r>
    </w:p>
    <w:p w14:paraId="5DA80201"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lastRenderedPageBreak/>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здійснити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аналіз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узгодженості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змісту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елементів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ознак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основ</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кваліфікованих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відмивання</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євро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пейським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w:t>
      </w:r>
    </w:p>
    <w:p w14:paraId="1161DA20"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підставі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проведеного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порівняльного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розробити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пропо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зиції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вдосконалення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w:t>
      </w:r>
    </w:p>
    <w:p w14:paraId="71F9B778"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Об’єктом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суспільні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відносини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сфері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w:t>
      </w:r>
    </w:p>
    <w:p w14:paraId="14005921"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Предметом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співвідношення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w:t>
      </w:r>
    </w:p>
    <w:p w14:paraId="6C67F511"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Методи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обрано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огляду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його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об’єкт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предмет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задачі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роботі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сукупності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використовувались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загальнонаукові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спеціально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наукові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методи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історико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вивченні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ґенези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брудних</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починаючи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його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виникнення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явища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також</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дослідженні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розвитку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національного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антилегалізаційного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розділи</w:t>
      </w:r>
      <w:r w:rsidRPr="00DE1415">
        <w:rPr>
          <w:rFonts w:ascii="Verdana" w:hAnsi="Verdana"/>
          <w:b/>
          <w:bCs/>
          <w:color w:val="000000"/>
          <w:shd w:val="clear" w:color="auto" w:fill="FFFFFF"/>
        </w:rPr>
        <w:t xml:space="preserve"> 1, 2); </w:t>
      </w:r>
      <w:r w:rsidRPr="00DE1415">
        <w:rPr>
          <w:rFonts w:ascii="Verdana" w:hAnsi="Verdana" w:hint="eastAsia"/>
          <w:b/>
          <w:bCs/>
          <w:color w:val="000000"/>
          <w:shd w:val="clear" w:color="auto" w:fill="FFFFFF"/>
        </w:rPr>
        <w:t>порівняльно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для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зіставлення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аспекті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виконання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своїх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зобов’язань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боку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крізь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призму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дотримання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національних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традицій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іншого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розділи</w:t>
      </w:r>
      <w:r w:rsidRPr="00DE1415">
        <w:rPr>
          <w:rFonts w:ascii="Verdana" w:hAnsi="Verdana"/>
          <w:b/>
          <w:bCs/>
          <w:color w:val="000000"/>
          <w:shd w:val="clear" w:color="auto" w:fill="FFFFFF"/>
        </w:rPr>
        <w:t xml:space="preserve"> 2, 3); </w:t>
      </w:r>
      <w:r w:rsidRPr="00DE1415">
        <w:rPr>
          <w:rFonts w:ascii="Verdana" w:hAnsi="Verdana" w:hint="eastAsia"/>
          <w:b/>
          <w:bCs/>
          <w:color w:val="000000"/>
          <w:shd w:val="clear" w:color="auto" w:fill="FFFFFF"/>
        </w:rPr>
        <w:t>метод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узагальнення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для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формулювання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авторських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пропозицій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визначення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можли</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вдосконалення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розділи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метод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системно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структурного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аналізу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дав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можливість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показати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взаємозв’язок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взаємо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обумовленість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іншими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правовими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нормами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поняттями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підрозділи</w:t>
      </w:r>
      <w:r w:rsidRPr="00DE1415">
        <w:rPr>
          <w:rFonts w:ascii="Verdana" w:hAnsi="Verdana"/>
          <w:b/>
          <w:bCs/>
          <w:color w:val="000000"/>
          <w:shd w:val="clear" w:color="auto" w:fill="FFFFFF"/>
        </w:rPr>
        <w:t xml:space="preserve"> 1.2, 2.1, </w:t>
      </w:r>
      <w:r w:rsidRPr="00DE1415">
        <w:rPr>
          <w:rFonts w:ascii="Verdana" w:hAnsi="Verdana" w:hint="eastAsia"/>
          <w:b/>
          <w:bCs/>
          <w:color w:val="000000"/>
          <w:shd w:val="clear" w:color="auto" w:fill="FFFFFF"/>
        </w:rPr>
        <w:t>розділ</w:t>
      </w:r>
      <w:r w:rsidRPr="00DE1415">
        <w:rPr>
          <w:rFonts w:ascii="Verdana" w:hAnsi="Verdana"/>
          <w:b/>
          <w:bCs/>
          <w:color w:val="000000"/>
          <w:shd w:val="clear" w:color="auto" w:fill="FFFFFF"/>
        </w:rPr>
        <w:t xml:space="preserve"> 3); </w:t>
      </w:r>
      <w:r w:rsidRPr="00DE1415">
        <w:rPr>
          <w:rFonts w:ascii="Verdana" w:hAnsi="Verdana" w:hint="eastAsia"/>
          <w:b/>
          <w:bCs/>
          <w:color w:val="000000"/>
          <w:shd w:val="clear" w:color="auto" w:fill="FFFFFF"/>
        </w:rPr>
        <w:t>логіко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семантичний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дозволив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провести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поглиблене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вивчення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понятійного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апарату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використаного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розглядуваній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забороні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підрозділ</w:t>
      </w:r>
      <w:r w:rsidRPr="00DE1415">
        <w:rPr>
          <w:rFonts w:ascii="Verdana" w:hAnsi="Verdana"/>
          <w:b/>
          <w:bCs/>
          <w:color w:val="000000"/>
          <w:shd w:val="clear" w:color="auto" w:fill="FFFFFF"/>
        </w:rPr>
        <w:t xml:space="preserve"> 2.2, </w:t>
      </w:r>
      <w:r w:rsidRPr="00DE1415">
        <w:rPr>
          <w:rFonts w:ascii="Verdana" w:hAnsi="Verdana" w:hint="eastAsia"/>
          <w:b/>
          <w:bCs/>
          <w:color w:val="000000"/>
          <w:shd w:val="clear" w:color="auto" w:fill="FFFFFF"/>
        </w:rPr>
        <w:t>розділ</w:t>
      </w:r>
      <w:r w:rsidRPr="00DE1415">
        <w:rPr>
          <w:rFonts w:ascii="Verdana" w:hAnsi="Verdana"/>
          <w:b/>
          <w:bCs/>
          <w:color w:val="000000"/>
          <w:shd w:val="clear" w:color="auto" w:fill="FFFFFF"/>
        </w:rPr>
        <w:t xml:space="preserve"> 3); </w:t>
      </w:r>
      <w:r w:rsidRPr="00DE1415">
        <w:rPr>
          <w:rFonts w:ascii="Verdana" w:hAnsi="Verdana" w:hint="eastAsia"/>
          <w:b/>
          <w:bCs/>
          <w:color w:val="000000"/>
          <w:shd w:val="clear" w:color="auto" w:fill="FFFFFF"/>
        </w:rPr>
        <w:t>метод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моделювання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використано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розробленні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проекту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авторської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редакції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розділ</w:t>
      </w:r>
      <w:r w:rsidRPr="00DE1415">
        <w:rPr>
          <w:rFonts w:ascii="Verdana" w:hAnsi="Verdana"/>
          <w:b/>
          <w:bCs/>
          <w:color w:val="000000"/>
          <w:shd w:val="clear" w:color="auto" w:fill="FFFFFF"/>
        </w:rPr>
        <w:t xml:space="preserve"> 3, </w:t>
      </w:r>
      <w:r w:rsidRPr="00DE1415">
        <w:rPr>
          <w:rFonts w:ascii="Verdana" w:hAnsi="Verdana" w:hint="eastAsia"/>
          <w:b/>
          <w:bCs/>
          <w:color w:val="000000"/>
          <w:shd w:val="clear" w:color="auto" w:fill="FFFFFF"/>
        </w:rPr>
        <w:t>висновки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статистичний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соціологічний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методи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стали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нагоді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дослідженні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статистичних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структуру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2010</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2014 </w:t>
      </w:r>
      <w:r w:rsidRPr="00DE1415">
        <w:rPr>
          <w:rFonts w:ascii="Verdana" w:hAnsi="Verdana" w:hint="eastAsia"/>
          <w:b/>
          <w:bCs/>
          <w:color w:val="000000"/>
          <w:shd w:val="clear" w:color="auto" w:fill="FFFFFF"/>
        </w:rPr>
        <w:t>рр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звітів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підсумки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роботи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Держфінмоні</w:t>
      </w:r>
      <w:r w:rsidRPr="00DE1415">
        <w:rPr>
          <w:rFonts w:ascii="Verdana" w:hAnsi="Verdana" w:hint="eastAsia"/>
          <w:b/>
          <w:bCs/>
          <w:color w:val="000000"/>
          <w:shd w:val="clear" w:color="auto" w:fill="FFFFFF"/>
        </w:rPr>
        <w:lastRenderedPageBreak/>
        <w:t>торингу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2009</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2013 </w:t>
      </w:r>
      <w:r w:rsidRPr="00DE1415">
        <w:rPr>
          <w:rFonts w:ascii="Verdana" w:hAnsi="Verdana" w:hint="eastAsia"/>
          <w:b/>
          <w:bCs/>
          <w:color w:val="000000"/>
          <w:shd w:val="clear" w:color="auto" w:fill="FFFFFF"/>
        </w:rPr>
        <w:t>рр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практики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справах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Єдиним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державним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реєстром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судових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рішень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вибірково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проаналізовано</w:t>
      </w:r>
      <w:r w:rsidRPr="00DE1415">
        <w:rPr>
          <w:rFonts w:ascii="Verdana" w:hAnsi="Verdana"/>
          <w:b/>
          <w:bCs/>
          <w:color w:val="000000"/>
          <w:shd w:val="clear" w:color="auto" w:fill="FFFFFF"/>
        </w:rPr>
        <w:t xml:space="preserve"> 150 </w:t>
      </w:r>
      <w:r w:rsidRPr="00DE1415">
        <w:rPr>
          <w:rFonts w:ascii="Verdana" w:hAnsi="Verdana" w:hint="eastAsia"/>
          <w:b/>
          <w:bCs/>
          <w:color w:val="000000"/>
          <w:shd w:val="clear" w:color="auto" w:fill="FFFFFF"/>
        </w:rPr>
        <w:t>судових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рішень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постановлених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період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2010 </w:t>
      </w:r>
      <w:r w:rsidRPr="00DE1415">
        <w:rPr>
          <w:rFonts w:ascii="Verdana" w:hAnsi="Verdana" w:hint="eastAsia"/>
          <w:b/>
          <w:bCs/>
          <w:color w:val="000000"/>
          <w:shd w:val="clear" w:color="auto" w:fill="FFFFFF"/>
        </w:rPr>
        <w:t>по</w:t>
      </w:r>
      <w:r w:rsidRPr="00DE1415">
        <w:rPr>
          <w:rFonts w:ascii="Verdana" w:hAnsi="Verdana"/>
          <w:b/>
          <w:bCs/>
          <w:color w:val="000000"/>
          <w:shd w:val="clear" w:color="auto" w:fill="FFFFFF"/>
        </w:rPr>
        <w:t xml:space="preserve"> 2014 </w:t>
      </w:r>
      <w:r w:rsidRPr="00DE1415">
        <w:rPr>
          <w:rFonts w:ascii="Verdana" w:hAnsi="Verdana" w:hint="eastAsia"/>
          <w:b/>
          <w:bCs/>
          <w:color w:val="000000"/>
          <w:shd w:val="clear" w:color="auto" w:fill="FFFFFF"/>
        </w:rPr>
        <w:t>рр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вироки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постановлені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вказаний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період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апеляційними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судами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вступ</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розділи</w:t>
      </w:r>
      <w:r w:rsidRPr="00DE1415">
        <w:rPr>
          <w:rFonts w:ascii="Verdana" w:hAnsi="Verdana"/>
          <w:b/>
          <w:bCs/>
          <w:color w:val="000000"/>
          <w:shd w:val="clear" w:color="auto" w:fill="FFFFFF"/>
        </w:rPr>
        <w:t xml:space="preserve"> 1, 3).</w:t>
      </w:r>
    </w:p>
    <w:p w14:paraId="6B318236"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Наукова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новизна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результатів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Дисертація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першим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монографічним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дослідженням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підставі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поглибленого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аналізу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характеру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антилегалізаційного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елементів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легалізація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розкрито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сучасний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перспективи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гармонізації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частині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походження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найбільш</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важливих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результатів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відображають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новизну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дисертаційної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роботи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можна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віднести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положення</w:t>
      </w:r>
      <w:r w:rsidRPr="00DE1415">
        <w:rPr>
          <w:rFonts w:ascii="Verdana" w:hAnsi="Verdana"/>
          <w:b/>
          <w:bCs/>
          <w:color w:val="000000"/>
          <w:shd w:val="clear" w:color="auto" w:fill="FFFFFF"/>
        </w:rPr>
        <w:t>:</w:t>
      </w:r>
    </w:p>
    <w:p w14:paraId="655D4754"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вперше</w:t>
      </w:r>
      <w:r w:rsidRPr="00DE1415">
        <w:rPr>
          <w:rFonts w:ascii="Verdana" w:hAnsi="Verdana"/>
          <w:b/>
          <w:bCs/>
          <w:color w:val="000000"/>
          <w:shd w:val="clear" w:color="auto" w:fill="FFFFFF"/>
        </w:rPr>
        <w:t>:</w:t>
      </w:r>
    </w:p>
    <w:p w14:paraId="46864924"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1) </w:t>
      </w:r>
      <w:r w:rsidRPr="00DE1415">
        <w:rPr>
          <w:rFonts w:ascii="Verdana" w:hAnsi="Verdana" w:hint="eastAsia"/>
          <w:b/>
          <w:bCs/>
          <w:color w:val="000000"/>
          <w:shd w:val="clear" w:color="auto" w:fill="FFFFFF"/>
        </w:rPr>
        <w:t>виділено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ключові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етапи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ґенези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виникнення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широке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використання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організованою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злочинністю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зазначених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виникнення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поняття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грошей</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законодавче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врегулювання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проблеми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дозволило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розкрити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цього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суспільно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небезпечного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діяння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встановити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передумови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його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криміналізації</w:t>
      </w:r>
      <w:r w:rsidRPr="00DE1415">
        <w:rPr>
          <w:rFonts w:ascii="Verdana" w:hAnsi="Verdana"/>
          <w:b/>
          <w:bCs/>
          <w:color w:val="000000"/>
          <w:shd w:val="clear" w:color="auto" w:fill="FFFFFF"/>
        </w:rPr>
        <w:t>;</w:t>
      </w:r>
    </w:p>
    <w:p w14:paraId="28B0CBF0"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2)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результаті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аналізу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систематизації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нормативно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актів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присвячених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виокремлено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приписи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характеру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розкрито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їх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зміст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також</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визначено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особливості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підходу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походження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характеризується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посту</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повим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розширенням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меж</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протиправної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поведінки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підвищенням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рівня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жорсткості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сфері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розширення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переліку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кола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суб’єктів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встановлення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більш</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гнучких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вимог</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частині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доведення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суб’єктивної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сторони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факту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тощо</w:t>
      </w:r>
      <w:r w:rsidRPr="00DE1415">
        <w:rPr>
          <w:rFonts w:ascii="Verdana" w:hAnsi="Verdana"/>
          <w:b/>
          <w:bCs/>
          <w:color w:val="000000"/>
          <w:shd w:val="clear" w:color="auto" w:fill="FFFFFF"/>
        </w:rPr>
        <w:t>);</w:t>
      </w:r>
    </w:p>
    <w:p w14:paraId="218C7235"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3) </w:t>
      </w:r>
      <w:r w:rsidRPr="00DE1415">
        <w:rPr>
          <w:rFonts w:ascii="Verdana" w:hAnsi="Verdana" w:hint="eastAsia"/>
          <w:b/>
          <w:bCs/>
          <w:color w:val="000000"/>
          <w:shd w:val="clear" w:color="auto" w:fill="FFFFFF"/>
        </w:rPr>
        <w:t>обґрунтовано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передбачена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перша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форма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об’єктивної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сторони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w:t>
      </w:r>
      <w:r w:rsidRPr="00DE1415">
        <w:rPr>
          <w:rFonts w:ascii="Verdana" w:hAnsi="Verdana" w:hint="eastAsia"/>
          <w:b/>
          <w:bCs/>
          <w:color w:val="000000"/>
          <w:shd w:val="clear" w:color="auto" w:fill="FFFFFF"/>
        </w:rPr>
        <w:lastRenderedPageBreak/>
        <w:t>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внаслідок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відповідає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нормам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змістовно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їх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звужує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Натомість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включення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підставі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w:t>
      </w:r>
      <w:r w:rsidRPr="00DE1415">
        <w:rPr>
          <w:rFonts w:ascii="Verdana" w:hAnsi="Verdana"/>
          <w:b/>
          <w:bCs/>
          <w:color w:val="000000"/>
          <w:shd w:val="clear" w:color="auto" w:fill="FFFFFF"/>
        </w:rPr>
        <w:t xml:space="preserve"> 14 </w:t>
      </w:r>
      <w:r w:rsidRPr="00DE1415">
        <w:rPr>
          <w:rFonts w:ascii="Verdana" w:hAnsi="Verdana" w:hint="eastAsia"/>
          <w:b/>
          <w:bCs/>
          <w:color w:val="000000"/>
          <w:shd w:val="clear" w:color="auto" w:fill="FFFFFF"/>
        </w:rPr>
        <w:t>жовтня</w:t>
      </w:r>
      <w:r w:rsidRPr="00DE1415">
        <w:rPr>
          <w:rFonts w:ascii="Verdana" w:hAnsi="Verdana"/>
          <w:b/>
          <w:bCs/>
          <w:color w:val="000000"/>
          <w:shd w:val="clear" w:color="auto" w:fill="FFFFFF"/>
        </w:rPr>
        <w:t xml:space="preserve"> 2014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об’єктивної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сторони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зміни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форми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перетворення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певного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створює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невиправдане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дублювання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норма</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тивних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зв’язку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слова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зміну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їх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форми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перетворення</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пропонується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виключити</w:t>
      </w:r>
      <w:r w:rsidRPr="00DE1415">
        <w:rPr>
          <w:rFonts w:ascii="Verdana" w:hAnsi="Verdana"/>
          <w:b/>
          <w:bCs/>
          <w:color w:val="000000"/>
          <w:shd w:val="clear" w:color="auto" w:fill="FFFFFF"/>
        </w:rPr>
        <w:t>;</w:t>
      </w:r>
    </w:p>
    <w:p w14:paraId="240621B0"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4) </w:t>
      </w:r>
      <w:r w:rsidRPr="00DE1415">
        <w:rPr>
          <w:rFonts w:ascii="Verdana" w:hAnsi="Verdana" w:hint="eastAsia"/>
          <w:b/>
          <w:bCs/>
          <w:color w:val="000000"/>
          <w:shd w:val="clear" w:color="auto" w:fill="FFFFFF"/>
        </w:rPr>
        <w:t>доведено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необхідність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аналізі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суб’єктивної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сторони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походження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обґрунтованої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підозри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утворює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прямий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умисел</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зазначеного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походження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відносити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випадки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сплано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ваного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незнання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полягає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ігноруванні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перевірці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певних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індикаторів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підозри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Аргументовано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реалізація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пропонованого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підходу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забезпечить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адекватність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реагування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підвищуючи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ефективність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правозастосування</w:t>
      </w:r>
      <w:r w:rsidRPr="00DE1415">
        <w:rPr>
          <w:rFonts w:ascii="Verdana" w:hAnsi="Verdana"/>
          <w:b/>
          <w:bCs/>
          <w:color w:val="000000"/>
          <w:shd w:val="clear" w:color="auto" w:fill="FFFFFF"/>
        </w:rPr>
        <w:t>;</w:t>
      </w:r>
    </w:p>
    <w:p w14:paraId="1A472CE3"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удосконалено</w:t>
      </w:r>
      <w:r w:rsidRPr="00DE1415">
        <w:rPr>
          <w:rFonts w:ascii="Verdana" w:hAnsi="Verdana"/>
          <w:b/>
          <w:bCs/>
          <w:color w:val="000000"/>
          <w:shd w:val="clear" w:color="auto" w:fill="FFFFFF"/>
        </w:rPr>
        <w:t>:</w:t>
      </w:r>
    </w:p>
    <w:p w14:paraId="3791D309"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5)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поняття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пропонується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визнавати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здобутим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внаслідок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метою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надання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йому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вигляду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походження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задля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подальшого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використання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господарській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іншій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легальній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діяльності</w:t>
      </w:r>
      <w:r w:rsidRPr="00DE1415">
        <w:rPr>
          <w:rFonts w:ascii="Verdana" w:hAnsi="Verdana"/>
          <w:b/>
          <w:bCs/>
          <w:color w:val="000000"/>
          <w:shd w:val="clear" w:color="auto" w:fill="FFFFFF"/>
        </w:rPr>
        <w:t>;</w:t>
      </w:r>
    </w:p>
    <w:p w14:paraId="7059E08D"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6) </w:t>
      </w:r>
      <w:r w:rsidRPr="00DE1415">
        <w:rPr>
          <w:rFonts w:ascii="Verdana" w:hAnsi="Verdana" w:hint="eastAsia"/>
          <w:b/>
          <w:bCs/>
          <w:color w:val="000000"/>
          <w:shd w:val="clear" w:color="auto" w:fill="FFFFFF"/>
        </w:rPr>
        <w:t>термінологію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використовується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описанні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передбаченого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цього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Кодексу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Зокрема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запропоновано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використовувати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тексті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термін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легалізація</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зультаті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досліджуваного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переходять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легальне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становище</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їм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лише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надається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вигляд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походження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урахуванням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договорів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обмежитися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терміном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відмивання</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для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позначення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предмета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передбаченого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замість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трьох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термінів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дохід</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кошти</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майно</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використовувати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один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майно</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притаманний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вітчизняному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змістовно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охоплює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інших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зважаючи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передувати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брудних</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можуть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лише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громіздкий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термінологічний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зворот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суспільно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небезпечне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протиправне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діяння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передувало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w:t>
      </w:r>
      <w:r w:rsidRPr="00DE1415">
        <w:rPr>
          <w:rFonts w:ascii="Verdana" w:hAnsi="Verdana" w:hint="eastAsia"/>
          <w:b/>
          <w:bCs/>
          <w:color w:val="000000"/>
          <w:shd w:val="clear" w:color="auto" w:fill="FFFFFF"/>
        </w:rPr>
        <w:lastRenderedPageBreak/>
        <w:t>ів</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замінити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терміном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більш</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лаконічним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узгодженим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загальноєвропейським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антилегалізаційним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предикат</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w:t>
      </w:r>
    </w:p>
    <w:p w14:paraId="43086AB9"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7) </w:t>
      </w:r>
      <w:r w:rsidRPr="00DE1415">
        <w:rPr>
          <w:rFonts w:ascii="Verdana" w:hAnsi="Verdana" w:hint="eastAsia"/>
          <w:b/>
          <w:bCs/>
          <w:color w:val="000000"/>
          <w:shd w:val="clear" w:color="auto" w:fill="FFFFFF"/>
        </w:rPr>
        <w:t>положення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недоречність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застосування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характеру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юридичної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випадку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зв’язку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запропоновано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963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виключити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вказівку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306 </w:t>
      </w:r>
      <w:r w:rsidRPr="00DE1415">
        <w:rPr>
          <w:rFonts w:ascii="Verdana" w:hAnsi="Verdana" w:hint="eastAsia"/>
          <w:b/>
          <w:bCs/>
          <w:color w:val="000000"/>
          <w:shd w:val="clear" w:color="auto" w:fill="FFFFFF"/>
        </w:rPr>
        <w:t>цього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Кодексу</w:t>
      </w:r>
      <w:r w:rsidRPr="00DE1415">
        <w:rPr>
          <w:rFonts w:ascii="Verdana" w:hAnsi="Verdana"/>
          <w:b/>
          <w:bCs/>
          <w:color w:val="000000"/>
          <w:shd w:val="clear" w:color="auto" w:fill="FFFFFF"/>
        </w:rPr>
        <w:t>;</w:t>
      </w:r>
    </w:p>
    <w:p w14:paraId="34F30B75"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набули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подальшого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розвитку</w:t>
      </w:r>
      <w:r w:rsidRPr="00DE1415">
        <w:rPr>
          <w:rFonts w:ascii="Verdana" w:hAnsi="Verdana"/>
          <w:b/>
          <w:bCs/>
          <w:color w:val="000000"/>
          <w:shd w:val="clear" w:color="auto" w:fill="FFFFFF"/>
        </w:rPr>
        <w:t>:</w:t>
      </w:r>
    </w:p>
    <w:p w14:paraId="6B0B4F95"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8) </w:t>
      </w:r>
      <w:r w:rsidRPr="00DE1415">
        <w:rPr>
          <w:rFonts w:ascii="Verdana" w:hAnsi="Verdana" w:hint="eastAsia"/>
          <w:b/>
          <w:bCs/>
          <w:color w:val="000000"/>
          <w:shd w:val="clear" w:color="auto" w:fill="FFFFFF"/>
        </w:rPr>
        <w:t>обґрунтування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необхідності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виконання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відміну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рекомендацій</w:t>
      </w:r>
      <w:r w:rsidRPr="00DE1415">
        <w:rPr>
          <w:rFonts w:ascii="Verdana" w:hAnsi="Verdana"/>
          <w:b/>
          <w:bCs/>
          <w:color w:val="000000"/>
          <w:shd w:val="clear" w:color="auto" w:fill="FFFFFF"/>
        </w:rPr>
        <w:t xml:space="preserve"> FATF) </w:t>
      </w:r>
      <w:r w:rsidRPr="00DE1415">
        <w:rPr>
          <w:rFonts w:ascii="Verdana" w:hAnsi="Verdana" w:hint="eastAsia"/>
          <w:b/>
          <w:bCs/>
          <w:color w:val="000000"/>
          <w:shd w:val="clear" w:color="auto" w:fill="FFFFFF"/>
        </w:rPr>
        <w:t>положень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нормативно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актів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w:t>
      </w:r>
    </w:p>
    <w:p w14:paraId="2BF8FD4B"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9) </w:t>
      </w:r>
      <w:r w:rsidRPr="00DE1415">
        <w:rPr>
          <w:rFonts w:ascii="Verdana" w:hAnsi="Verdana" w:hint="eastAsia"/>
          <w:b/>
          <w:bCs/>
          <w:color w:val="000000"/>
          <w:shd w:val="clear" w:color="auto" w:fill="FFFFFF"/>
        </w:rPr>
        <w:t>положення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виправданість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своєчасність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здійсненого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згідно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w:t>
      </w:r>
      <w:r w:rsidRPr="00DE1415">
        <w:rPr>
          <w:rFonts w:ascii="Verdana" w:hAnsi="Verdana"/>
          <w:b/>
          <w:bCs/>
          <w:color w:val="000000"/>
          <w:shd w:val="clear" w:color="auto" w:fill="FFFFFF"/>
        </w:rPr>
        <w:t xml:space="preserve"> 14 </w:t>
      </w:r>
      <w:r w:rsidRPr="00DE1415">
        <w:rPr>
          <w:rFonts w:ascii="Verdana" w:hAnsi="Verdana" w:hint="eastAsia"/>
          <w:b/>
          <w:bCs/>
          <w:color w:val="000000"/>
          <w:shd w:val="clear" w:color="auto" w:fill="FFFFFF"/>
        </w:rPr>
        <w:t>жовтня</w:t>
      </w:r>
      <w:r w:rsidRPr="00DE1415">
        <w:rPr>
          <w:rFonts w:ascii="Verdana" w:hAnsi="Verdana"/>
          <w:b/>
          <w:bCs/>
          <w:color w:val="000000"/>
          <w:shd w:val="clear" w:color="auto" w:fill="FFFFFF"/>
        </w:rPr>
        <w:t xml:space="preserve"> 2014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виключення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званого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податкового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застереження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тексту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примітки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Оскільки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предмет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передбаченого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цією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може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лише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одержуватися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утри</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муватися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термін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одержане</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пропонується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замінити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терміном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здобуте</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Встановлено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законодавче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надання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статусу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злочинам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передбаченим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212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2121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пропо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новане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дисертації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виключення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кола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діянь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невеликої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тяжкості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узгоджується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тенденціями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розвитку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антилегалізаційного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w:t>
      </w:r>
    </w:p>
    <w:p w14:paraId="0A19EAF5"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10) </w:t>
      </w:r>
      <w:r w:rsidRPr="00DE1415">
        <w:rPr>
          <w:rFonts w:ascii="Verdana" w:hAnsi="Verdana" w:hint="eastAsia"/>
          <w:b/>
          <w:bCs/>
          <w:color w:val="000000"/>
          <w:shd w:val="clear" w:color="auto" w:fill="FFFFFF"/>
        </w:rPr>
        <w:t>критична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оцінка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виокремлення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статті</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фінансової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операції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доходами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походження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аспекті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фінансові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операції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можуть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бути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тільки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виконання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правочинів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кваліфікуючих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ознак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виді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великого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особливо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великого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розмірів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зокрема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через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необґрунтоване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завищення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довільність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критеріїв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також</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складнощі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встановлення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розмірів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правозастосуванні</w:t>
      </w:r>
      <w:r w:rsidRPr="00DE1415">
        <w:rPr>
          <w:rFonts w:ascii="Verdana" w:hAnsi="Verdana"/>
          <w:b/>
          <w:bCs/>
          <w:color w:val="000000"/>
          <w:shd w:val="clear" w:color="auto" w:fill="FFFFFF"/>
        </w:rPr>
        <w:t>);</w:t>
      </w:r>
    </w:p>
    <w:p w14:paraId="1F578223"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11) </w:t>
      </w:r>
      <w:r w:rsidRPr="00DE1415">
        <w:rPr>
          <w:rFonts w:ascii="Verdana" w:hAnsi="Verdana" w:hint="eastAsia"/>
          <w:b/>
          <w:bCs/>
          <w:color w:val="000000"/>
          <w:shd w:val="clear" w:color="auto" w:fill="FFFFFF"/>
        </w:rPr>
        <w:t>положення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недоцільність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подальшого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співіснування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спеціальної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присвячених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різне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походження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підставі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цього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запропоновано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виключити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диспозиції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306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описання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двох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перших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форм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об’єктивної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сторони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змістовно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еквівалентні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w:t>
      </w:r>
      <w:r w:rsidRPr="00DE1415">
        <w:rPr>
          <w:rFonts w:ascii="Verdana" w:hAnsi="Verdana" w:hint="eastAsia"/>
          <w:b/>
          <w:bCs/>
          <w:color w:val="000000"/>
          <w:shd w:val="clear" w:color="auto" w:fill="FFFFFF"/>
        </w:rPr>
        <w:lastRenderedPageBreak/>
        <w:t>овідальність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передбачена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w:t>
      </w:r>
    </w:p>
    <w:p w14:paraId="7B2836FA"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12) </w:t>
      </w:r>
      <w:r w:rsidRPr="00DE1415">
        <w:rPr>
          <w:rFonts w:ascii="Verdana" w:hAnsi="Verdana" w:hint="eastAsia"/>
          <w:b/>
          <w:bCs/>
          <w:color w:val="000000"/>
          <w:shd w:val="clear" w:color="auto" w:fill="FFFFFF"/>
        </w:rPr>
        <w:t>наукові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підходи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співвідношення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причетності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вторинної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діяльності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також</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аргументація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користь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визнання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суб’єктом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хто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вчинив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урахуванням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віднесення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походження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вторинної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діяльності</w:t>
      </w:r>
      <w:r w:rsidRPr="00DE1415">
        <w:rPr>
          <w:rFonts w:ascii="Verdana" w:hAnsi="Verdana"/>
          <w:b/>
          <w:bCs/>
          <w:color w:val="000000"/>
          <w:shd w:val="clear" w:color="auto" w:fill="FFFFFF"/>
        </w:rPr>
        <w:t xml:space="preserve">. </w:t>
      </w:r>
    </w:p>
    <w:p w14:paraId="50D212D9"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Практичне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значення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результатів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Викладені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роботі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можуть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бути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використані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правотворчості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вдосконаленні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відповідальність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пропозиції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направлені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Комітету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Верховної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Ради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питань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законодавчого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забезпечення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правоохоронної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діяльності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правозастосовній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діяльності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вирішенні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питань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пов’язаних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кваліфікацією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діянь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Украйни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рекомен</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дації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направлені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Вищого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спеціалізованого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розгляду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цивільних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справ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дослідній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роботі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час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подальшого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питань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відповідальності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також</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нормативно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актам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навчальному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процесі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підготовці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розділів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підручників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навчальних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посібників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також</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процесі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викладання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дисциплін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акти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впроваджень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Запорізького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національного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університету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w:t>
      </w:r>
      <w:r w:rsidRPr="00DE1415">
        <w:rPr>
          <w:rFonts w:ascii="Verdana" w:hAnsi="Verdana"/>
          <w:b/>
          <w:bCs/>
          <w:color w:val="000000"/>
          <w:shd w:val="clear" w:color="auto" w:fill="FFFFFF"/>
        </w:rPr>
        <w:t xml:space="preserve"> 30 </w:t>
      </w:r>
      <w:r w:rsidRPr="00DE1415">
        <w:rPr>
          <w:rFonts w:ascii="Verdana" w:hAnsi="Verdana" w:hint="eastAsia"/>
          <w:b/>
          <w:bCs/>
          <w:color w:val="000000"/>
          <w:shd w:val="clear" w:color="auto" w:fill="FFFFFF"/>
        </w:rPr>
        <w:t>жовтня</w:t>
      </w:r>
      <w:r w:rsidRPr="00DE1415">
        <w:rPr>
          <w:rFonts w:ascii="Verdana" w:hAnsi="Verdana"/>
          <w:b/>
          <w:bCs/>
          <w:color w:val="000000"/>
          <w:shd w:val="clear" w:color="auto" w:fill="FFFFFF"/>
        </w:rPr>
        <w:t xml:space="preserve"> 2014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Луганського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державного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університету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внутрішніх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справ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імені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Дідоренка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w:t>
      </w:r>
      <w:r w:rsidRPr="00DE1415">
        <w:rPr>
          <w:rFonts w:ascii="Verdana" w:hAnsi="Verdana"/>
          <w:b/>
          <w:bCs/>
          <w:color w:val="000000"/>
          <w:shd w:val="clear" w:color="auto" w:fill="FFFFFF"/>
        </w:rPr>
        <w:t xml:space="preserve"> 3 </w:t>
      </w:r>
      <w:r w:rsidRPr="00DE1415">
        <w:rPr>
          <w:rFonts w:ascii="Verdana" w:hAnsi="Verdana" w:hint="eastAsia"/>
          <w:b/>
          <w:bCs/>
          <w:color w:val="000000"/>
          <w:shd w:val="clear" w:color="auto" w:fill="FFFFFF"/>
        </w:rPr>
        <w:t>червня</w:t>
      </w:r>
      <w:r w:rsidRPr="00DE1415">
        <w:rPr>
          <w:rFonts w:ascii="Verdana" w:hAnsi="Verdana"/>
          <w:b/>
          <w:bCs/>
          <w:color w:val="000000"/>
          <w:shd w:val="clear" w:color="auto" w:fill="FFFFFF"/>
        </w:rPr>
        <w:t xml:space="preserve"> 2014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w:t>
      </w:r>
    </w:p>
    <w:p w14:paraId="2629FCC1"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Особистий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внесок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здобувача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Усі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сформульовані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дисертації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висновки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ґрунтуються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власних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дослідженнях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Ідеї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розробки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належать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співавтору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публікацій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темою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дисертації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здобувачем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використовувались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опублікованих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співавторстві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працях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особистим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внеском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здобувача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власні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теоретичні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розробки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розкриття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договорів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виконання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було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криміналізовано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змісту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об’єктивної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форми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кола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особливостей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податкового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застереження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забороні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присвяченій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w:t>
      </w:r>
    </w:p>
    <w:p w14:paraId="33D23D7F"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lastRenderedPageBreak/>
        <w:t>Апробація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результатів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дисертації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Результати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дисертаційного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обговорювались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12 </w:t>
      </w:r>
      <w:r w:rsidRPr="00DE1415">
        <w:rPr>
          <w:rFonts w:ascii="Verdana" w:hAnsi="Verdana" w:hint="eastAsia"/>
          <w:b/>
          <w:bCs/>
          <w:color w:val="000000"/>
          <w:shd w:val="clear" w:color="auto" w:fill="FFFFFF"/>
        </w:rPr>
        <w:t>наукових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заходах</w:t>
      </w:r>
      <w:r w:rsidRPr="00DE1415">
        <w:rPr>
          <w:rFonts w:ascii="Verdana" w:hAnsi="Verdana"/>
          <w:b/>
          <w:bCs/>
          <w:color w:val="000000"/>
          <w:shd w:val="clear" w:color="auto" w:fill="FFFFFF"/>
        </w:rPr>
        <w:t xml:space="preserve">: VI </w:t>
      </w:r>
      <w:r w:rsidRPr="00DE1415">
        <w:rPr>
          <w:rFonts w:ascii="Verdana" w:hAnsi="Verdana" w:hint="eastAsia"/>
          <w:b/>
          <w:bCs/>
          <w:color w:val="000000"/>
          <w:shd w:val="clear" w:color="auto" w:fill="FFFFFF"/>
        </w:rPr>
        <w:t>Міжнародній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студентській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практичній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конференції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Боротьба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економічною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злочинністю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зарубіжний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досвід</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Харків</w:t>
      </w:r>
      <w:r w:rsidRPr="00DE1415">
        <w:rPr>
          <w:rFonts w:ascii="Verdana" w:hAnsi="Verdana"/>
          <w:b/>
          <w:bCs/>
          <w:color w:val="000000"/>
          <w:shd w:val="clear" w:color="auto" w:fill="FFFFFF"/>
        </w:rPr>
        <w:t>, 21</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22 </w:t>
      </w:r>
      <w:r w:rsidRPr="00DE1415">
        <w:rPr>
          <w:rFonts w:ascii="Verdana" w:hAnsi="Verdana" w:hint="eastAsia"/>
          <w:b/>
          <w:bCs/>
          <w:color w:val="000000"/>
          <w:shd w:val="clear" w:color="auto" w:fill="FFFFFF"/>
        </w:rPr>
        <w:t>квітня</w:t>
      </w:r>
      <w:r w:rsidRPr="00DE1415">
        <w:rPr>
          <w:rFonts w:ascii="Verdana" w:hAnsi="Verdana"/>
          <w:b/>
          <w:bCs/>
          <w:color w:val="000000"/>
          <w:shd w:val="clear" w:color="auto" w:fill="FFFFFF"/>
        </w:rPr>
        <w:t xml:space="preserve"> 2005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ХІІІ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Міжвузівській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студентській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конференції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Наука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вища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освіта</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Запоріжжя</w:t>
      </w:r>
      <w:r w:rsidRPr="00DE1415">
        <w:rPr>
          <w:rFonts w:ascii="Verdana" w:hAnsi="Verdana"/>
          <w:b/>
          <w:bCs/>
          <w:color w:val="000000"/>
          <w:shd w:val="clear" w:color="auto" w:fill="FFFFFF"/>
        </w:rPr>
        <w:t xml:space="preserve">, 19 </w:t>
      </w:r>
      <w:r w:rsidRPr="00DE1415">
        <w:rPr>
          <w:rFonts w:ascii="Verdana" w:hAnsi="Verdana" w:hint="eastAsia"/>
          <w:b/>
          <w:bCs/>
          <w:color w:val="000000"/>
          <w:shd w:val="clear" w:color="auto" w:fill="FFFFFF"/>
        </w:rPr>
        <w:t>травня</w:t>
      </w:r>
      <w:r w:rsidRPr="00DE1415">
        <w:rPr>
          <w:rFonts w:ascii="Verdana" w:hAnsi="Verdana"/>
          <w:b/>
          <w:bCs/>
          <w:color w:val="000000"/>
          <w:shd w:val="clear" w:color="auto" w:fill="FFFFFF"/>
        </w:rPr>
        <w:t xml:space="preserve"> 2005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VI</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студентській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практичній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конференції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іноземними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мовами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Торгівля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людьми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профілактика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зарубіжний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досвід</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Харків</w:t>
      </w:r>
      <w:r w:rsidRPr="00DE1415">
        <w:rPr>
          <w:rFonts w:ascii="Verdana" w:hAnsi="Verdana"/>
          <w:b/>
          <w:bCs/>
          <w:color w:val="000000"/>
          <w:shd w:val="clear" w:color="auto" w:fill="FFFFFF"/>
        </w:rPr>
        <w:t>, 13</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14 </w:t>
      </w:r>
      <w:r w:rsidRPr="00DE1415">
        <w:rPr>
          <w:rFonts w:ascii="Verdana" w:hAnsi="Verdana" w:hint="eastAsia"/>
          <w:b/>
          <w:bCs/>
          <w:color w:val="000000"/>
          <w:shd w:val="clear" w:color="auto" w:fill="FFFFFF"/>
        </w:rPr>
        <w:t>квітня</w:t>
      </w:r>
      <w:r w:rsidRPr="00DE1415">
        <w:rPr>
          <w:rFonts w:ascii="Verdana" w:hAnsi="Verdana"/>
          <w:b/>
          <w:bCs/>
          <w:color w:val="000000"/>
          <w:shd w:val="clear" w:color="auto" w:fill="FFFFFF"/>
        </w:rPr>
        <w:t xml:space="preserve"> 2006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практичному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семінарі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Актуальні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проблеми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вдосконалення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адміністра</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тивно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деліктного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Луганськ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Луганський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державний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універ</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ситет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внутрішніх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справ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імені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Дідоренка</w:t>
      </w:r>
      <w:r w:rsidRPr="00DE1415">
        <w:rPr>
          <w:rFonts w:ascii="Verdana" w:hAnsi="Verdana"/>
          <w:b/>
          <w:bCs/>
          <w:color w:val="000000"/>
          <w:shd w:val="clear" w:color="auto" w:fill="FFFFFF"/>
        </w:rPr>
        <w:t xml:space="preserve">, 28 </w:t>
      </w:r>
      <w:r w:rsidRPr="00DE1415">
        <w:rPr>
          <w:rFonts w:ascii="Verdana" w:hAnsi="Verdana" w:hint="eastAsia"/>
          <w:b/>
          <w:bCs/>
          <w:color w:val="000000"/>
          <w:shd w:val="clear" w:color="auto" w:fill="FFFFFF"/>
        </w:rPr>
        <w:t>травня</w:t>
      </w:r>
      <w:r w:rsidRPr="00DE1415">
        <w:rPr>
          <w:rFonts w:ascii="Verdana" w:hAnsi="Verdana"/>
          <w:b/>
          <w:bCs/>
          <w:color w:val="000000"/>
          <w:shd w:val="clear" w:color="auto" w:fill="FFFFFF"/>
        </w:rPr>
        <w:t xml:space="preserve"> 2008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практичній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конференції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Правова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освіта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умовах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сучасних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трансформаційних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процесів</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Запоріжжя</w:t>
      </w:r>
      <w:r w:rsidRPr="00DE1415">
        <w:rPr>
          <w:rFonts w:ascii="Verdana" w:hAnsi="Verdana"/>
          <w:b/>
          <w:bCs/>
          <w:color w:val="000000"/>
          <w:shd w:val="clear" w:color="auto" w:fill="FFFFFF"/>
        </w:rPr>
        <w:t>, 24</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25 </w:t>
      </w:r>
      <w:r w:rsidRPr="00DE1415">
        <w:rPr>
          <w:rFonts w:ascii="Verdana" w:hAnsi="Verdana" w:hint="eastAsia"/>
          <w:b/>
          <w:bCs/>
          <w:color w:val="000000"/>
          <w:shd w:val="clear" w:color="auto" w:fill="FFFFFF"/>
        </w:rPr>
        <w:t>грудня</w:t>
      </w:r>
      <w:r w:rsidRPr="00DE1415">
        <w:rPr>
          <w:rFonts w:ascii="Verdana" w:hAnsi="Verdana"/>
          <w:b/>
          <w:bCs/>
          <w:color w:val="000000"/>
          <w:shd w:val="clear" w:color="auto" w:fill="FFFFFF"/>
        </w:rPr>
        <w:t xml:space="preserve"> 2009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9-</w:t>
      </w:r>
      <w:r w:rsidRPr="00DE1415">
        <w:rPr>
          <w:rFonts w:ascii="Verdana" w:hAnsi="Verdana" w:hint="eastAsia"/>
          <w:b/>
          <w:bCs/>
          <w:color w:val="000000"/>
          <w:shd w:val="clear" w:color="auto" w:fill="FFFFFF"/>
        </w:rPr>
        <w:t>тій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Всеукраїнській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конференції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Актуальні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питання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історії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техніки</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Житомир</w:t>
      </w:r>
      <w:r w:rsidRPr="00DE1415">
        <w:rPr>
          <w:rFonts w:ascii="Verdana" w:hAnsi="Verdana"/>
          <w:b/>
          <w:bCs/>
          <w:color w:val="000000"/>
          <w:shd w:val="clear" w:color="auto" w:fill="FFFFFF"/>
        </w:rPr>
        <w:t>, 7</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9 </w:t>
      </w:r>
      <w:r w:rsidRPr="00DE1415">
        <w:rPr>
          <w:rFonts w:ascii="Verdana" w:hAnsi="Verdana" w:hint="eastAsia"/>
          <w:b/>
          <w:bCs/>
          <w:color w:val="000000"/>
          <w:shd w:val="clear" w:color="auto" w:fill="FFFFFF"/>
        </w:rPr>
        <w:t>жовтня</w:t>
      </w:r>
      <w:r w:rsidRPr="00DE1415">
        <w:rPr>
          <w:rFonts w:ascii="Verdana" w:hAnsi="Verdana"/>
          <w:b/>
          <w:bCs/>
          <w:color w:val="000000"/>
          <w:shd w:val="clear" w:color="auto" w:fill="FFFFFF"/>
        </w:rPr>
        <w:t xml:space="preserve"> 2010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практичній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конференції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Теоретичні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прикладні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проблеми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Луганськ</w:t>
      </w:r>
      <w:r w:rsidRPr="00DE1415">
        <w:rPr>
          <w:rFonts w:ascii="Verdana" w:hAnsi="Verdana"/>
          <w:b/>
          <w:bCs/>
          <w:color w:val="000000"/>
          <w:shd w:val="clear" w:color="auto" w:fill="FFFFFF"/>
        </w:rPr>
        <w:t>, 20</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21 </w:t>
      </w:r>
      <w:r w:rsidRPr="00DE1415">
        <w:rPr>
          <w:rFonts w:ascii="Verdana" w:hAnsi="Verdana" w:hint="eastAsia"/>
          <w:b/>
          <w:bCs/>
          <w:color w:val="000000"/>
          <w:shd w:val="clear" w:color="auto" w:fill="FFFFFF"/>
        </w:rPr>
        <w:t>травня</w:t>
      </w:r>
      <w:r w:rsidRPr="00DE1415">
        <w:rPr>
          <w:rFonts w:ascii="Verdana" w:hAnsi="Verdana"/>
          <w:b/>
          <w:bCs/>
          <w:color w:val="000000"/>
          <w:shd w:val="clear" w:color="auto" w:fill="FFFFFF"/>
        </w:rPr>
        <w:t xml:space="preserve"> 2011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симпозіумі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Кримі</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наль</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кодекс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10 </w:t>
      </w:r>
      <w:r w:rsidRPr="00DE1415">
        <w:rPr>
          <w:rFonts w:ascii="Verdana" w:hAnsi="Verdana" w:hint="eastAsia"/>
          <w:b/>
          <w:bCs/>
          <w:color w:val="000000"/>
          <w:shd w:val="clear" w:color="auto" w:fill="FFFFFF"/>
        </w:rPr>
        <w:t>років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очікувань</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Львів</w:t>
      </w:r>
      <w:r w:rsidRPr="00DE1415">
        <w:rPr>
          <w:rFonts w:ascii="Verdana" w:hAnsi="Verdana"/>
          <w:b/>
          <w:bCs/>
          <w:color w:val="000000"/>
          <w:shd w:val="clear" w:color="auto" w:fill="FFFFFF"/>
        </w:rPr>
        <w:t>, 23</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24 </w:t>
      </w:r>
      <w:r w:rsidRPr="00DE1415">
        <w:rPr>
          <w:rFonts w:ascii="Verdana" w:hAnsi="Verdana" w:hint="eastAsia"/>
          <w:b/>
          <w:bCs/>
          <w:color w:val="000000"/>
          <w:shd w:val="clear" w:color="auto" w:fill="FFFFFF"/>
        </w:rPr>
        <w:t>вересня</w:t>
      </w:r>
      <w:r w:rsidRPr="00DE1415">
        <w:rPr>
          <w:rFonts w:ascii="Verdana" w:hAnsi="Verdana"/>
          <w:b/>
          <w:bCs/>
          <w:color w:val="000000"/>
          <w:shd w:val="clear" w:color="auto" w:fill="FFFFFF"/>
        </w:rPr>
        <w:t xml:space="preserve"> 2011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ІІІ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Міжвузівській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практичній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конференції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студентів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курсантів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аспірантів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молодих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учених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Протидія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теорія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практика</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Київ</w:t>
      </w:r>
      <w:r w:rsidRPr="00DE1415">
        <w:rPr>
          <w:rFonts w:ascii="Verdana" w:hAnsi="Verdana"/>
          <w:b/>
          <w:bCs/>
          <w:color w:val="000000"/>
          <w:shd w:val="clear" w:color="auto" w:fill="FFFFFF"/>
        </w:rPr>
        <w:t xml:space="preserve">, 21 </w:t>
      </w:r>
      <w:r w:rsidRPr="00DE1415">
        <w:rPr>
          <w:rFonts w:ascii="Verdana" w:hAnsi="Verdana" w:hint="eastAsia"/>
          <w:b/>
          <w:bCs/>
          <w:color w:val="000000"/>
          <w:shd w:val="clear" w:color="auto" w:fill="FFFFFF"/>
        </w:rPr>
        <w:t>жовтня</w:t>
      </w:r>
      <w:r w:rsidRPr="00DE1415">
        <w:rPr>
          <w:rFonts w:ascii="Verdana" w:hAnsi="Verdana"/>
          <w:b/>
          <w:bCs/>
          <w:color w:val="000000"/>
          <w:shd w:val="clear" w:color="auto" w:fill="FFFFFF"/>
        </w:rPr>
        <w:t xml:space="preserve"> 2011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II </w:t>
      </w:r>
      <w:r w:rsidRPr="00DE1415">
        <w:rPr>
          <w:rFonts w:ascii="Verdana" w:hAnsi="Verdana" w:hint="eastAsia"/>
          <w:b/>
          <w:bCs/>
          <w:color w:val="000000"/>
          <w:shd w:val="clear" w:color="auto" w:fill="FFFFFF"/>
        </w:rPr>
        <w:t>Міжнародній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практичній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конференції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Теоретичні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прикладні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проблеми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сучасного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Луганськ</w:t>
      </w:r>
      <w:r w:rsidRPr="00DE1415">
        <w:rPr>
          <w:rFonts w:ascii="Verdana" w:hAnsi="Verdana"/>
          <w:b/>
          <w:bCs/>
          <w:color w:val="000000"/>
          <w:shd w:val="clear" w:color="auto" w:fill="FFFFFF"/>
        </w:rPr>
        <w:t>, 19</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20 </w:t>
      </w:r>
      <w:r w:rsidRPr="00DE1415">
        <w:rPr>
          <w:rFonts w:ascii="Verdana" w:hAnsi="Verdana" w:hint="eastAsia"/>
          <w:b/>
          <w:bCs/>
          <w:color w:val="000000"/>
          <w:shd w:val="clear" w:color="auto" w:fill="FFFFFF"/>
        </w:rPr>
        <w:t>квітня</w:t>
      </w:r>
      <w:r w:rsidRPr="00DE1415">
        <w:rPr>
          <w:rFonts w:ascii="Verdana" w:hAnsi="Verdana"/>
          <w:b/>
          <w:bCs/>
          <w:color w:val="000000"/>
          <w:shd w:val="clear" w:color="auto" w:fill="FFFFFF"/>
        </w:rPr>
        <w:t xml:space="preserve"> 2012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практичній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конференції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Основні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напрями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розвитку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вдосконалення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відповідальність</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Харків</w:t>
      </w:r>
      <w:r w:rsidRPr="00DE1415">
        <w:rPr>
          <w:rFonts w:ascii="Verdana" w:hAnsi="Verdana"/>
          <w:b/>
          <w:bCs/>
          <w:color w:val="000000"/>
          <w:shd w:val="clear" w:color="auto" w:fill="FFFFFF"/>
        </w:rPr>
        <w:t>, 11</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12 </w:t>
      </w:r>
      <w:r w:rsidRPr="00DE1415">
        <w:rPr>
          <w:rFonts w:ascii="Verdana" w:hAnsi="Verdana" w:hint="eastAsia"/>
          <w:b/>
          <w:bCs/>
          <w:color w:val="000000"/>
          <w:shd w:val="clear" w:color="auto" w:fill="FFFFFF"/>
        </w:rPr>
        <w:t>жовтня</w:t>
      </w:r>
      <w:r w:rsidRPr="00DE1415">
        <w:rPr>
          <w:rFonts w:ascii="Verdana" w:hAnsi="Verdana"/>
          <w:b/>
          <w:bCs/>
          <w:color w:val="000000"/>
          <w:shd w:val="clear" w:color="auto" w:fill="FFFFFF"/>
        </w:rPr>
        <w:t xml:space="preserve"> 2012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практичній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конференції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Наука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системі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дисци</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плінарних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зв’язків</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Харків</w:t>
      </w:r>
      <w:r w:rsidRPr="00DE1415">
        <w:rPr>
          <w:rFonts w:ascii="Verdana" w:hAnsi="Verdana"/>
          <w:b/>
          <w:bCs/>
          <w:color w:val="000000"/>
          <w:shd w:val="clear" w:color="auto" w:fill="FFFFFF"/>
        </w:rPr>
        <w:t>, 9</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10 </w:t>
      </w:r>
      <w:r w:rsidRPr="00DE1415">
        <w:rPr>
          <w:rFonts w:ascii="Verdana" w:hAnsi="Verdana" w:hint="eastAsia"/>
          <w:b/>
          <w:bCs/>
          <w:color w:val="000000"/>
          <w:shd w:val="clear" w:color="auto" w:fill="FFFFFF"/>
        </w:rPr>
        <w:t>жовтня</w:t>
      </w:r>
      <w:r w:rsidRPr="00DE1415">
        <w:rPr>
          <w:rFonts w:ascii="Verdana" w:hAnsi="Verdana"/>
          <w:b/>
          <w:bCs/>
          <w:color w:val="000000"/>
          <w:shd w:val="clear" w:color="auto" w:fill="FFFFFF"/>
        </w:rPr>
        <w:t xml:space="preserve"> 2014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w:t>
      </w:r>
    </w:p>
    <w:p w14:paraId="238E129F"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Публікації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Основні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дисертаційного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опубліко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вано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22 </w:t>
      </w:r>
      <w:r w:rsidRPr="00DE1415">
        <w:rPr>
          <w:rFonts w:ascii="Verdana" w:hAnsi="Verdana" w:hint="eastAsia"/>
          <w:b/>
          <w:bCs/>
          <w:color w:val="000000"/>
          <w:shd w:val="clear" w:color="auto" w:fill="FFFFFF"/>
        </w:rPr>
        <w:t>працях</w:t>
      </w:r>
      <w:r w:rsidRPr="00DE1415">
        <w:rPr>
          <w:rFonts w:ascii="Verdana" w:hAnsi="Verdana"/>
          <w:b/>
          <w:bCs/>
          <w:color w:val="000000"/>
          <w:shd w:val="clear" w:color="auto" w:fill="FFFFFF"/>
        </w:rPr>
        <w:t xml:space="preserve">: 9 </w:t>
      </w:r>
      <w:r w:rsidRPr="00DE1415">
        <w:rPr>
          <w:rFonts w:ascii="Verdana" w:hAnsi="Verdana" w:hint="eastAsia"/>
          <w:b/>
          <w:bCs/>
          <w:color w:val="000000"/>
          <w:shd w:val="clear" w:color="auto" w:fill="FFFFFF"/>
        </w:rPr>
        <w:t>наукових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статей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яких</w:t>
      </w:r>
      <w:r w:rsidRPr="00DE1415">
        <w:rPr>
          <w:rFonts w:ascii="Verdana" w:hAnsi="Verdana"/>
          <w:b/>
          <w:bCs/>
          <w:color w:val="000000"/>
          <w:shd w:val="clear" w:color="auto" w:fill="FFFFFF"/>
        </w:rPr>
        <w:t xml:space="preserve"> 6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фахових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виданнях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1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іноземному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виданні</w:t>
      </w:r>
      <w:r w:rsidRPr="00DE1415">
        <w:rPr>
          <w:rFonts w:ascii="Verdana" w:hAnsi="Verdana"/>
          <w:b/>
          <w:bCs/>
          <w:color w:val="000000"/>
          <w:shd w:val="clear" w:color="auto" w:fill="FFFFFF"/>
        </w:rPr>
        <w:t xml:space="preserve">, 1 </w:t>
      </w:r>
      <w:r w:rsidRPr="00DE1415">
        <w:rPr>
          <w:rFonts w:ascii="Verdana" w:hAnsi="Verdana" w:hint="eastAsia"/>
          <w:b/>
          <w:bCs/>
          <w:color w:val="000000"/>
          <w:shd w:val="clear" w:color="auto" w:fill="FFFFFF"/>
        </w:rPr>
        <w:t>глава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підручнику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тези</w:t>
      </w:r>
      <w:r w:rsidRPr="00DE1415">
        <w:rPr>
          <w:rFonts w:ascii="Verdana" w:hAnsi="Verdana"/>
          <w:b/>
          <w:bCs/>
          <w:color w:val="000000"/>
          <w:shd w:val="clear" w:color="auto" w:fill="FFFFFF"/>
        </w:rPr>
        <w:t xml:space="preserve"> 12 </w:t>
      </w:r>
      <w:r w:rsidRPr="00DE1415">
        <w:rPr>
          <w:rFonts w:ascii="Verdana" w:hAnsi="Verdana" w:hint="eastAsia"/>
          <w:b/>
          <w:bCs/>
          <w:color w:val="000000"/>
          <w:shd w:val="clear" w:color="auto" w:fill="FFFFFF"/>
        </w:rPr>
        <w:t>доповідей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практичних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конференціях</w:t>
      </w:r>
      <w:r w:rsidRPr="00DE1415">
        <w:rPr>
          <w:rFonts w:ascii="Verdana" w:hAnsi="Verdana"/>
          <w:b/>
          <w:bCs/>
          <w:color w:val="000000"/>
          <w:shd w:val="clear" w:color="auto" w:fill="FFFFFF"/>
        </w:rPr>
        <w:t>.</w:t>
      </w:r>
    </w:p>
    <w:p w14:paraId="1C6D1D4E"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Структура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дисертації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Дисертація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складається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переліку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умовних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позна</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чень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вступу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трьох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розділів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містять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сім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підрозділів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висновків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списку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w:t>
      </w:r>
      <w:r w:rsidRPr="00DE1415">
        <w:rPr>
          <w:rFonts w:ascii="Verdana" w:hAnsi="Verdana" w:hint="eastAsia"/>
          <w:b/>
          <w:bCs/>
          <w:color w:val="000000"/>
          <w:shd w:val="clear" w:color="auto" w:fill="FFFFFF"/>
        </w:rPr>
        <w:lastRenderedPageBreak/>
        <w:t>користаних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джерел</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додатків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обсяг</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роботи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складає</w:t>
      </w:r>
      <w:r w:rsidRPr="00DE1415">
        <w:rPr>
          <w:rFonts w:ascii="Verdana" w:hAnsi="Verdana"/>
          <w:b/>
          <w:bCs/>
          <w:color w:val="000000"/>
          <w:shd w:val="clear" w:color="auto" w:fill="FFFFFF"/>
        </w:rPr>
        <w:t xml:space="preserve"> 251 </w:t>
      </w:r>
      <w:r w:rsidRPr="00DE1415">
        <w:rPr>
          <w:rFonts w:ascii="Verdana" w:hAnsi="Verdana" w:hint="eastAsia"/>
          <w:b/>
          <w:bCs/>
          <w:color w:val="000000"/>
          <w:shd w:val="clear" w:color="auto" w:fill="FFFFFF"/>
        </w:rPr>
        <w:t>сто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рінку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список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використаних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джерел</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48 </w:t>
      </w:r>
      <w:r w:rsidRPr="00DE1415">
        <w:rPr>
          <w:rFonts w:ascii="Verdana" w:hAnsi="Verdana" w:hint="eastAsia"/>
          <w:b/>
          <w:bCs/>
          <w:color w:val="000000"/>
          <w:shd w:val="clear" w:color="auto" w:fill="FFFFFF"/>
        </w:rPr>
        <w:t>сторінок</w:t>
      </w:r>
      <w:r w:rsidRPr="00DE1415">
        <w:rPr>
          <w:rFonts w:ascii="Verdana" w:hAnsi="Verdana"/>
          <w:b/>
          <w:bCs/>
          <w:color w:val="000000"/>
          <w:shd w:val="clear" w:color="auto" w:fill="FFFFFF"/>
        </w:rPr>
        <w:t xml:space="preserve"> (452 </w:t>
      </w:r>
      <w:r w:rsidRPr="00DE1415">
        <w:rPr>
          <w:rFonts w:ascii="Verdana" w:hAnsi="Verdana" w:hint="eastAsia"/>
          <w:b/>
          <w:bCs/>
          <w:color w:val="000000"/>
          <w:shd w:val="clear" w:color="auto" w:fill="FFFFFF"/>
        </w:rPr>
        <w:t>найменування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обсяг</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додатків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12 </w:t>
      </w:r>
      <w:r w:rsidRPr="00DE1415">
        <w:rPr>
          <w:rFonts w:ascii="Verdana" w:hAnsi="Verdana" w:hint="eastAsia"/>
          <w:b/>
          <w:bCs/>
          <w:color w:val="000000"/>
          <w:shd w:val="clear" w:color="auto" w:fill="FFFFFF"/>
        </w:rPr>
        <w:t>сторінок</w:t>
      </w:r>
      <w:r w:rsidRPr="00DE1415">
        <w:rPr>
          <w:rFonts w:ascii="Verdana" w:hAnsi="Verdana"/>
          <w:b/>
          <w:bCs/>
          <w:color w:val="000000"/>
          <w:shd w:val="clear" w:color="auto" w:fill="FFFFFF"/>
        </w:rPr>
        <w:t>.</w:t>
      </w:r>
    </w:p>
    <w:p w14:paraId="2109EE03" w14:textId="77777777" w:rsidR="00DE1415" w:rsidRPr="00DE1415" w:rsidRDefault="00DE1415" w:rsidP="00DE1415">
      <w:pPr>
        <w:rPr>
          <w:rFonts w:ascii="Verdana" w:hAnsi="Verdana"/>
          <w:b/>
          <w:bCs/>
          <w:color w:val="000000"/>
          <w:shd w:val="clear" w:color="auto" w:fill="FFFFFF"/>
        </w:rPr>
      </w:pPr>
    </w:p>
    <w:p w14:paraId="14FCB72B"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ОСНОВНИЙ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ЗМІСТ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РОБОТИ</w:t>
      </w:r>
    </w:p>
    <w:p w14:paraId="3E0BAA70" w14:textId="77777777" w:rsidR="00DE1415" w:rsidRPr="00DE1415" w:rsidRDefault="00DE1415" w:rsidP="00DE1415">
      <w:pPr>
        <w:rPr>
          <w:rFonts w:ascii="Verdana" w:hAnsi="Verdana"/>
          <w:b/>
          <w:bCs/>
          <w:color w:val="000000"/>
          <w:shd w:val="clear" w:color="auto" w:fill="FFFFFF"/>
        </w:rPr>
      </w:pPr>
    </w:p>
    <w:p w14:paraId="60965EE8"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вступі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обґрунтовується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актуальність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визначаються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об’єкт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предмет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задачі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розкривається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практичне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значення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результатів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формулюються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відображають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новизну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дисертаційної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роботи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виносяться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захист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наводяться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дані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їх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апробацію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публікації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автора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темою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дослідження</w:t>
      </w:r>
      <w:r w:rsidRPr="00DE1415">
        <w:rPr>
          <w:rFonts w:ascii="Verdana" w:hAnsi="Verdana"/>
          <w:b/>
          <w:bCs/>
          <w:color w:val="000000"/>
          <w:shd w:val="clear" w:color="auto" w:fill="FFFFFF"/>
        </w:rPr>
        <w:t>.</w:t>
      </w:r>
    </w:p>
    <w:p w14:paraId="03C3CA6B"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Розділ</w:t>
      </w:r>
      <w:r w:rsidRPr="00DE1415">
        <w:rPr>
          <w:rFonts w:ascii="Verdana" w:hAnsi="Verdana"/>
          <w:b/>
          <w:bCs/>
          <w:color w:val="000000"/>
          <w:shd w:val="clear" w:color="auto" w:fill="FFFFFF"/>
        </w:rPr>
        <w:t xml:space="preserve"> 1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Ґенеза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складається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двох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підрозділів</w:t>
      </w:r>
      <w:r w:rsidRPr="00DE1415">
        <w:rPr>
          <w:rFonts w:ascii="Verdana" w:hAnsi="Verdana"/>
          <w:b/>
          <w:bCs/>
          <w:color w:val="000000"/>
          <w:shd w:val="clear" w:color="auto" w:fill="FFFFFF"/>
        </w:rPr>
        <w:t xml:space="preserve">. </w:t>
      </w:r>
    </w:p>
    <w:p w14:paraId="09392013"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Підрозділ</w:t>
      </w:r>
      <w:r w:rsidRPr="00DE1415">
        <w:rPr>
          <w:rFonts w:ascii="Verdana" w:hAnsi="Verdana"/>
          <w:b/>
          <w:bCs/>
          <w:color w:val="000000"/>
          <w:shd w:val="clear" w:color="auto" w:fill="FFFFFF"/>
        </w:rPr>
        <w:t xml:space="preserve"> 1.1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Витоки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містить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історико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екскурс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підставі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виділено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ключові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етапи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ґенези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Встановлено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фактично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виникла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задовго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її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ухвалення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перших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норма</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тивних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актів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спрямованих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боротьбу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Безпосереднє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включення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переліку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караних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діянь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було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пов’язане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сплеском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організованої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спочатку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США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наприкінці</w:t>
      </w:r>
      <w:r w:rsidRPr="00DE1415">
        <w:rPr>
          <w:rFonts w:ascii="Verdana" w:hAnsi="Verdana"/>
          <w:b/>
          <w:bCs/>
          <w:color w:val="000000"/>
          <w:shd w:val="clear" w:color="auto" w:fill="FFFFFF"/>
        </w:rPr>
        <w:t xml:space="preserve"> 60-</w:t>
      </w:r>
      <w:r w:rsidRPr="00DE1415">
        <w:rPr>
          <w:rFonts w:ascii="Verdana" w:hAnsi="Verdana" w:hint="eastAsia"/>
          <w:b/>
          <w:bCs/>
          <w:color w:val="000000"/>
          <w:shd w:val="clear" w:color="auto" w:fill="FFFFFF"/>
        </w:rPr>
        <w:t>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століття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згодом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всьому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світі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Однак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широкомасштабне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регулювання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проблеми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національних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включаючи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розпочалося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початку</w:t>
      </w:r>
      <w:r w:rsidRPr="00DE1415">
        <w:rPr>
          <w:rFonts w:ascii="Verdana" w:hAnsi="Verdana"/>
          <w:b/>
          <w:bCs/>
          <w:color w:val="000000"/>
          <w:shd w:val="clear" w:color="auto" w:fill="FFFFFF"/>
        </w:rPr>
        <w:t xml:space="preserve"> 90-</w:t>
      </w:r>
      <w:r w:rsidRPr="00DE1415">
        <w:rPr>
          <w:rFonts w:ascii="Verdana" w:hAnsi="Verdana" w:hint="eastAsia"/>
          <w:b/>
          <w:bCs/>
          <w:color w:val="000000"/>
          <w:shd w:val="clear" w:color="auto" w:fill="FFFFFF"/>
        </w:rPr>
        <w:t>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століття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формуванням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стандартів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боротьби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зокрема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вироблених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межах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ЄС</w:t>
      </w:r>
      <w:r w:rsidRPr="00DE1415">
        <w:rPr>
          <w:rFonts w:ascii="Verdana" w:hAnsi="Verdana"/>
          <w:b/>
          <w:bCs/>
          <w:color w:val="000000"/>
          <w:shd w:val="clear" w:color="auto" w:fill="FFFFFF"/>
        </w:rPr>
        <w:t>.</w:t>
      </w:r>
    </w:p>
    <w:p w14:paraId="6F902B07"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Доведено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термін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легалізація</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вживається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значенні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дисонує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визначеннями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виробленими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суміжними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дисци</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плінами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юридичними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певним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чином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перекручує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зміст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цього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результаті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передбаченого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походження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лише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надається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вигляд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походження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відносно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досліджуваного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особливо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нормативно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актах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доцільно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використовувати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термін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відмивання</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загальноприйняте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розуміння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суперечить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w:t>
      </w:r>
      <w:r w:rsidRPr="00DE1415">
        <w:rPr>
          <w:rFonts w:ascii="Verdana" w:hAnsi="Verdana" w:hint="eastAsia"/>
          <w:b/>
          <w:bCs/>
          <w:color w:val="000000"/>
          <w:shd w:val="clear" w:color="auto" w:fill="FFFFFF"/>
        </w:rPr>
        <w:lastRenderedPageBreak/>
        <w:t>ому</w:t>
      </w:r>
      <w:r w:rsidRPr="00DE1415">
        <w:rPr>
          <w:rFonts w:ascii="Verdana" w:hAnsi="Verdana"/>
          <w:b/>
          <w:bCs/>
          <w:color w:val="000000"/>
          <w:shd w:val="clear" w:color="auto" w:fill="FFFFFF"/>
        </w:rPr>
        <w:t>.</w:t>
      </w:r>
    </w:p>
    <w:p w14:paraId="08CF993E"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підрозділі</w:t>
      </w:r>
      <w:r w:rsidRPr="00DE1415">
        <w:rPr>
          <w:rFonts w:ascii="Verdana" w:hAnsi="Verdana"/>
          <w:b/>
          <w:bCs/>
          <w:color w:val="000000"/>
          <w:shd w:val="clear" w:color="auto" w:fill="FFFFFF"/>
        </w:rPr>
        <w:t xml:space="preserve"> 1.2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Соціальна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обумовленість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встановлено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запровадження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нальної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відповідальності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соціально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обумовленим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заходом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базується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соціальних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соціально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психологічних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принципах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суспільної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небезпеки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відносної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розповсюдженості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діяння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домірності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позитивних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негативних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наслідків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політичної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адекватності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тощо</w:t>
      </w:r>
      <w:r w:rsidRPr="00DE1415">
        <w:rPr>
          <w:rFonts w:ascii="Verdana" w:hAnsi="Verdana"/>
          <w:b/>
          <w:bCs/>
          <w:color w:val="000000"/>
          <w:shd w:val="clear" w:color="auto" w:fill="FFFFFF"/>
        </w:rPr>
        <w:t xml:space="preserve">. </w:t>
      </w:r>
    </w:p>
    <w:p w14:paraId="1F369001"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Аргументовано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найбільшу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загрозу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створює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для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еконо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мічної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системи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обставин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розташування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заборони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розділі</w:t>
      </w:r>
      <w:r w:rsidRPr="00DE1415">
        <w:rPr>
          <w:rFonts w:ascii="Verdana" w:hAnsi="Verdana"/>
          <w:b/>
          <w:bCs/>
          <w:color w:val="000000"/>
          <w:shd w:val="clear" w:color="auto" w:fill="FFFFFF"/>
        </w:rPr>
        <w:t xml:space="preserve"> VII </w:t>
      </w:r>
      <w:r w:rsidRPr="00DE1415">
        <w:rPr>
          <w:rFonts w:ascii="Verdana" w:hAnsi="Verdana" w:hint="eastAsia"/>
          <w:b/>
          <w:bCs/>
          <w:color w:val="000000"/>
          <w:shd w:val="clear" w:color="auto" w:fill="FFFFFF"/>
        </w:rPr>
        <w:t>Особливої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частини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Злочини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сфері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господарської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діяльності</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слід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визнати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виправданим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узагальнити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негативних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економічних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наслідків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можна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віднести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зокрема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викривлення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споживання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штучне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зростання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цін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недобро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совісну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конкуренцію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негативні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зміни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імпорті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вплив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виробництво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зайнятість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підвищення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рівня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відтоку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капіталів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зменшення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інвестицій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Крім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цього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розповсюдження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призводить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зростання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корупційних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проявів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розвитку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організованої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збільшення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її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впливу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економічного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політичного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суспільство</w:t>
      </w:r>
      <w:r w:rsidRPr="00DE1415">
        <w:rPr>
          <w:rFonts w:ascii="Verdana" w:hAnsi="Verdana"/>
          <w:b/>
          <w:bCs/>
          <w:color w:val="000000"/>
          <w:shd w:val="clear" w:color="auto" w:fill="FFFFFF"/>
        </w:rPr>
        <w:t xml:space="preserve">. </w:t>
      </w:r>
    </w:p>
    <w:p w14:paraId="0B3F3DD9"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Розділ</w:t>
      </w:r>
      <w:r w:rsidRPr="00DE1415">
        <w:rPr>
          <w:rFonts w:ascii="Verdana" w:hAnsi="Verdana"/>
          <w:b/>
          <w:bCs/>
          <w:color w:val="000000"/>
          <w:shd w:val="clear" w:color="auto" w:fill="FFFFFF"/>
        </w:rPr>
        <w:t xml:space="preserve"> 2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Гармонізація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антилегалізаційного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вихідні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засади</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складається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двох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підрозділів</w:t>
      </w:r>
      <w:r w:rsidRPr="00DE1415">
        <w:rPr>
          <w:rFonts w:ascii="Verdana" w:hAnsi="Verdana"/>
          <w:b/>
          <w:bCs/>
          <w:color w:val="000000"/>
          <w:shd w:val="clear" w:color="auto" w:fill="FFFFFF"/>
        </w:rPr>
        <w:t xml:space="preserve">. </w:t>
      </w:r>
    </w:p>
    <w:p w14:paraId="14346C40"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підрозділі</w:t>
      </w:r>
      <w:r w:rsidRPr="00DE1415">
        <w:rPr>
          <w:rFonts w:ascii="Verdana" w:hAnsi="Verdana"/>
          <w:b/>
          <w:bCs/>
          <w:color w:val="000000"/>
          <w:shd w:val="clear" w:color="auto" w:fill="FFFFFF"/>
        </w:rPr>
        <w:t xml:space="preserve"> 2.1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Міжнародний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договір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складова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національного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відповідальність</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констатується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своєчасність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конституційного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закріплення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примату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національним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Водночас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дисертант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наголошує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3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навряд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виправдано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обмежує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безпосереднє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застосування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договорів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для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регулювання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відносин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Висловлюється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думка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визнання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ратифікованих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договорів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містять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характеру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складовою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відповідальність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підставі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договори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вичерпно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регулюють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окремі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питання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частини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випадку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конструювання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бланке</w:t>
      </w:r>
      <w:r w:rsidRPr="00DE1415">
        <w:rPr>
          <w:rFonts w:ascii="Verdana" w:hAnsi="Verdana" w:hint="eastAsia"/>
          <w:b/>
          <w:bCs/>
          <w:color w:val="000000"/>
          <w:shd w:val="clear" w:color="auto" w:fill="FFFFFF"/>
        </w:rPr>
        <w:lastRenderedPageBreak/>
        <w:t>тних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диспозицій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визна</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чають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обов’язкові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елементи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ознаки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окремих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виступають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основою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тлумачення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статей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прийнятих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змінених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виконання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догорів</w:t>
      </w:r>
      <w:r w:rsidRPr="00DE1415">
        <w:rPr>
          <w:rFonts w:ascii="Verdana" w:hAnsi="Verdana"/>
          <w:b/>
          <w:bCs/>
          <w:color w:val="000000"/>
          <w:shd w:val="clear" w:color="auto" w:fill="FFFFFF"/>
        </w:rPr>
        <w:t xml:space="preserve">. </w:t>
      </w:r>
    </w:p>
    <w:p w14:paraId="3A29927D"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Розкривається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структура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Розвивається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безпідставність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ототожнення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приписом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можливість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знаходження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частин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відмінних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нормативно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актах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зокрема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договорах</w:t>
      </w:r>
      <w:r w:rsidRPr="00DE1415">
        <w:rPr>
          <w:rFonts w:ascii="Verdana" w:hAnsi="Verdana"/>
          <w:b/>
          <w:bCs/>
          <w:color w:val="000000"/>
          <w:shd w:val="clear" w:color="auto" w:fill="FFFFFF"/>
        </w:rPr>
        <w:t xml:space="preserve">. </w:t>
      </w:r>
    </w:p>
    <w:p w14:paraId="67E5AAF0"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підрозділі</w:t>
      </w:r>
      <w:r w:rsidRPr="00DE1415">
        <w:rPr>
          <w:rFonts w:ascii="Verdana" w:hAnsi="Verdana"/>
          <w:b/>
          <w:bCs/>
          <w:color w:val="000000"/>
          <w:shd w:val="clear" w:color="auto" w:fill="FFFFFF"/>
        </w:rPr>
        <w:t xml:space="preserve"> 2.2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Загальна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характеристика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антилегалізаційного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Ради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Європи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союзу</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здійснюється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поглиблений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аналіз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загальноєвропейських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антилегалізаційних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нормативно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актів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конвенцій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директив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їх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проектів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Вказується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закріплення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документах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комплексного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підходу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регулювання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проблеми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полягає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поєднанні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фінансових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захо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криваються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особливості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тенденції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розвитку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передусім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його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окресленій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сфері</w:t>
      </w:r>
      <w:r w:rsidRPr="00DE1415">
        <w:rPr>
          <w:rFonts w:ascii="Verdana" w:hAnsi="Verdana"/>
          <w:b/>
          <w:bCs/>
          <w:color w:val="000000"/>
          <w:shd w:val="clear" w:color="auto" w:fill="FFFFFF"/>
        </w:rPr>
        <w:t>.</w:t>
      </w:r>
    </w:p>
    <w:p w14:paraId="70DB97BF"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Розділ</w:t>
      </w:r>
      <w:r w:rsidRPr="00DE1415">
        <w:rPr>
          <w:rFonts w:ascii="Verdana" w:hAnsi="Verdana"/>
          <w:b/>
          <w:bCs/>
          <w:color w:val="000000"/>
          <w:shd w:val="clear" w:color="auto" w:fill="FFFFFF"/>
        </w:rPr>
        <w:t xml:space="preserve"> 3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Порівняльний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аналіз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дальність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складається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трьох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підрозділів</w:t>
      </w:r>
      <w:r w:rsidRPr="00DE1415">
        <w:rPr>
          <w:rFonts w:ascii="Verdana" w:hAnsi="Verdana"/>
          <w:b/>
          <w:bCs/>
          <w:color w:val="000000"/>
          <w:shd w:val="clear" w:color="auto" w:fill="FFFFFF"/>
        </w:rPr>
        <w:t xml:space="preserve">. </w:t>
      </w:r>
    </w:p>
    <w:p w14:paraId="33595D12"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Підрозділ</w:t>
      </w:r>
      <w:r w:rsidRPr="00DE1415">
        <w:rPr>
          <w:rFonts w:ascii="Verdana" w:hAnsi="Verdana"/>
          <w:b/>
          <w:bCs/>
          <w:color w:val="000000"/>
          <w:shd w:val="clear" w:color="auto" w:fill="FFFFFF"/>
        </w:rPr>
        <w:t xml:space="preserve"> 3.1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Порівняльний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аналіз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об’єктивних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ознак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присвячений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дослідженню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об’єкта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об’єк</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тивної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сторони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передбаченого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порівнянні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відповідними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положеннями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ЄС</w:t>
      </w:r>
      <w:r w:rsidRPr="00DE1415">
        <w:rPr>
          <w:rFonts w:ascii="Verdana" w:hAnsi="Verdana"/>
          <w:b/>
          <w:bCs/>
          <w:color w:val="000000"/>
          <w:shd w:val="clear" w:color="auto" w:fill="FFFFFF"/>
        </w:rPr>
        <w:t xml:space="preserve">. </w:t>
      </w:r>
    </w:p>
    <w:p w14:paraId="0654378F"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сучасному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етапі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відміну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w:t>
      </w:r>
      <w:r w:rsidRPr="00DE1415">
        <w:rPr>
          <w:rFonts w:ascii="Verdana" w:hAnsi="Verdana"/>
          <w:b/>
          <w:bCs/>
          <w:color w:val="000000"/>
          <w:shd w:val="clear" w:color="auto" w:fill="FFFFFF"/>
        </w:rPr>
        <w:t xml:space="preserve"> 2001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коли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досліджуваного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тільки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з’явився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підстави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говорити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сфор</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мованість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суспільних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відносин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сфері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дозволяє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перше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визначити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основний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безпосередній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об’єкт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передбаченого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суспільні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відносини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виникають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сфері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запобі</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гання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друге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вказати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недоречність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перенесення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розглядуваної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lastRenderedPageBreak/>
        <w:t>правової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заборони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розділу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Злочини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правосуддя</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w:t>
      </w:r>
    </w:p>
    <w:p w14:paraId="67E42F61"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Розкривається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поняття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аргументуються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пропозиції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спрямовані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вдосконалення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його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законодавчого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описання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Звертається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увага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визначення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чинної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редакції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w:t>
      </w:r>
      <w:r w:rsidRPr="00DE1415">
        <w:rPr>
          <w:rFonts w:ascii="Verdana" w:hAnsi="Verdana"/>
          <w:b/>
          <w:bCs/>
          <w:color w:val="000000"/>
          <w:shd w:val="clear" w:color="auto" w:fill="FFFFFF"/>
        </w:rPr>
        <w:t xml:space="preserve">. 1 </w:t>
      </w:r>
      <w:r w:rsidRPr="00DE1415">
        <w:rPr>
          <w:rFonts w:ascii="Verdana" w:hAnsi="Verdana" w:hint="eastAsia"/>
          <w:b/>
          <w:bCs/>
          <w:color w:val="000000"/>
          <w:shd w:val="clear" w:color="auto" w:fill="FFFFFF"/>
        </w:rPr>
        <w:t>примітки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охоплює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невеликої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тяжкості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серед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переважна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більшість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вчиняються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корисливих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мотивів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внаслідок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одержуються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думку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дисертанта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доцільним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встановлення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порога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виді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позбавлення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волі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строк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двох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більше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років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підставі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12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дозволить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відмежувати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невеликої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тяжкості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усіх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інших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аспекті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узгоджуватиметься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с</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w:t>
      </w:r>
      <w:r w:rsidRPr="00DE1415">
        <w:rPr>
          <w:rFonts w:ascii="Verdana" w:hAnsi="Verdana"/>
          <w:b/>
          <w:bCs/>
          <w:color w:val="000000"/>
          <w:shd w:val="clear" w:color="auto" w:fill="FFFFFF"/>
        </w:rPr>
        <w:t xml:space="preserve">. 4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9 </w:t>
      </w:r>
      <w:r w:rsidRPr="00DE1415">
        <w:rPr>
          <w:rFonts w:ascii="Verdana" w:hAnsi="Verdana" w:hint="eastAsia"/>
          <w:b/>
          <w:bCs/>
          <w:color w:val="000000"/>
          <w:shd w:val="clear" w:color="auto" w:fill="FFFFFF"/>
        </w:rPr>
        <w:t>Варшавської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конвенції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суперечитиме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Третій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директиві</w:t>
      </w:r>
      <w:r w:rsidRPr="00DE1415">
        <w:rPr>
          <w:rFonts w:ascii="Verdana" w:hAnsi="Verdana"/>
          <w:b/>
          <w:bCs/>
          <w:color w:val="000000"/>
          <w:shd w:val="clear" w:color="auto" w:fill="FFFFFF"/>
        </w:rPr>
        <w:t>.</w:t>
      </w:r>
    </w:p>
    <w:p w14:paraId="37FA928D"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Відзначено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кошти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сплачені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податки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або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інші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обов’язкові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платежі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внаслідок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передбачених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212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2121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після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набрання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чинності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w:t>
      </w:r>
      <w:r w:rsidRPr="00DE1415">
        <w:rPr>
          <w:rFonts w:ascii="Verdana" w:hAnsi="Verdana"/>
          <w:b/>
          <w:bCs/>
          <w:color w:val="000000"/>
          <w:shd w:val="clear" w:color="auto" w:fill="FFFFFF"/>
        </w:rPr>
        <w:t xml:space="preserve"> 14 </w:t>
      </w:r>
      <w:r w:rsidRPr="00DE1415">
        <w:rPr>
          <w:rFonts w:ascii="Verdana" w:hAnsi="Verdana" w:hint="eastAsia"/>
          <w:b/>
          <w:bCs/>
          <w:color w:val="000000"/>
          <w:shd w:val="clear" w:color="auto" w:fill="FFFFFF"/>
        </w:rPr>
        <w:t>жовтня</w:t>
      </w:r>
      <w:r w:rsidRPr="00DE1415">
        <w:rPr>
          <w:rFonts w:ascii="Verdana" w:hAnsi="Verdana"/>
          <w:b/>
          <w:bCs/>
          <w:color w:val="000000"/>
          <w:shd w:val="clear" w:color="auto" w:fill="FFFFFF"/>
        </w:rPr>
        <w:t xml:space="preserve"> 2014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обґрунтовано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вимог</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Варшавської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конвенції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включено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переліку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наразі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можуть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виступати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предметом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однак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всіх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випадках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Інкримінування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випадках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переконання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дисертанта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можливе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умови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встановлення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всіх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інших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об’єктивних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суб’єктивних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ознак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жуваного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зв’язку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розширенням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кола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стало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результатом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виключення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податкового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засте</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реження</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потребує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перегляду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тлумачення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предмета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рахунок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охоплення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останнім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вигоди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утворюваної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економії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передачі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належного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утримання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w:t>
      </w:r>
    </w:p>
    <w:p w14:paraId="22D4FDCC"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Незважаючи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описання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об’єктивної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сторони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передбаченого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узгоджується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вимогами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антилегалізаційного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обґрунтовується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доцільність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вдосконалення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цього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описання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огляду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доцільність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спрощення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конструкції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досліджуваної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заборони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урахування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вітчизняних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традицій</w:t>
      </w:r>
      <w:r w:rsidRPr="00DE1415">
        <w:rPr>
          <w:rFonts w:ascii="Verdana" w:hAnsi="Verdana"/>
          <w:b/>
          <w:bCs/>
          <w:color w:val="000000"/>
          <w:shd w:val="clear" w:color="auto" w:fill="FFFFFF"/>
        </w:rPr>
        <w:t xml:space="preserve">. </w:t>
      </w:r>
    </w:p>
    <w:p w14:paraId="60193507"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підрозділі</w:t>
      </w:r>
      <w:r w:rsidRPr="00DE1415">
        <w:rPr>
          <w:rFonts w:ascii="Verdana" w:hAnsi="Verdana"/>
          <w:b/>
          <w:bCs/>
          <w:color w:val="000000"/>
          <w:shd w:val="clear" w:color="auto" w:fill="FFFFFF"/>
        </w:rPr>
        <w:t xml:space="preserve"> 3.2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Порівняльний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аналіз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суб’єктивн</w:t>
      </w:r>
      <w:r w:rsidRPr="00DE1415">
        <w:rPr>
          <w:rFonts w:ascii="Verdana" w:hAnsi="Verdana" w:hint="eastAsia"/>
          <w:b/>
          <w:bCs/>
          <w:color w:val="000000"/>
          <w:shd w:val="clear" w:color="auto" w:fill="FFFFFF"/>
        </w:rPr>
        <w:lastRenderedPageBreak/>
        <w:t>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ознак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суб’єкт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суб’єктивна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сторона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передбаченого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аналізуються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світлі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Зокрема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обґрунтовується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недоречність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передбаченого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застосування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юридичної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характеру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випадку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Дисертант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вважає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ситуація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коли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суб’єктом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фізична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але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цьому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юридична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може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бути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піддана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заходам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характеру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відповідає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закріпленому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Конституцією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індивідуальний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характер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юридичної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відповідальності</w:t>
      </w:r>
      <w:r w:rsidRPr="00DE1415">
        <w:rPr>
          <w:rFonts w:ascii="Verdana" w:hAnsi="Verdana"/>
          <w:b/>
          <w:bCs/>
          <w:color w:val="000000"/>
          <w:shd w:val="clear" w:color="auto" w:fill="FFFFFF"/>
        </w:rPr>
        <w:t>.</w:t>
      </w:r>
    </w:p>
    <w:p w14:paraId="4214370B"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Аналіз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вітчизняного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дозволив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стверджувати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усвідомлення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походження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складова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умислу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може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виражатися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знанні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вчиняються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передбачені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або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повинна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була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знати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w:t>
      </w:r>
      <w:r w:rsidRPr="00DE1415">
        <w:rPr>
          <w:rFonts w:ascii="Verdana" w:hAnsi="Verdana"/>
          <w:b/>
          <w:bCs/>
          <w:color w:val="000000"/>
          <w:shd w:val="clear" w:color="auto" w:fill="FFFFFF"/>
        </w:rPr>
        <w:t xml:space="preserve">. 4 </w:t>
      </w:r>
      <w:r w:rsidRPr="00DE1415">
        <w:rPr>
          <w:rFonts w:ascii="Verdana" w:hAnsi="Verdana" w:hint="eastAsia"/>
          <w:b/>
          <w:bCs/>
          <w:color w:val="000000"/>
          <w:shd w:val="clear" w:color="auto" w:fill="FFFFFF"/>
        </w:rPr>
        <w:t>наукової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новизни</w:t>
      </w:r>
      <w:r w:rsidRPr="00DE1415">
        <w:rPr>
          <w:rFonts w:ascii="Verdana" w:hAnsi="Verdana"/>
          <w:b/>
          <w:bCs/>
          <w:color w:val="000000"/>
          <w:shd w:val="clear" w:color="auto" w:fill="FFFFFF"/>
        </w:rPr>
        <w:t>).</w:t>
      </w:r>
    </w:p>
    <w:p w14:paraId="1C90713F"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підрозділі</w:t>
      </w:r>
      <w:r w:rsidRPr="00DE1415">
        <w:rPr>
          <w:rFonts w:ascii="Verdana" w:hAnsi="Verdana"/>
          <w:b/>
          <w:bCs/>
          <w:color w:val="000000"/>
          <w:shd w:val="clear" w:color="auto" w:fill="FFFFFF"/>
        </w:rPr>
        <w:t xml:space="preserve"> 3.3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Порівняльний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аналіз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кваліфікуючих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ознак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розкривається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зміст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ознак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повторність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попередньою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змовою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групою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осіб</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або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великому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розмірі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w:t>
      </w:r>
      <w:r w:rsidRPr="00DE1415">
        <w:rPr>
          <w:rFonts w:ascii="Verdana" w:hAnsi="Verdana"/>
          <w:b/>
          <w:bCs/>
          <w:color w:val="000000"/>
          <w:shd w:val="clear" w:color="auto" w:fill="FFFFFF"/>
        </w:rPr>
        <w:t xml:space="preserve">. 2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організованою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групою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або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особливо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великому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розмірі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w:t>
      </w:r>
      <w:r w:rsidRPr="00DE1415">
        <w:rPr>
          <w:rFonts w:ascii="Verdana" w:hAnsi="Verdana"/>
          <w:b/>
          <w:bCs/>
          <w:color w:val="000000"/>
          <w:shd w:val="clear" w:color="auto" w:fill="FFFFFF"/>
        </w:rPr>
        <w:t xml:space="preserve">. 3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Обґрунтовується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недоцільність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існування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спеціального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передбаченого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306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також</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кваліфікуючих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ознак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пов’язаних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розмірами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підлягає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p>
    <w:p w14:paraId="6C5545F7"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Пояснено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серед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усіх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кваліфікуючих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ознак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європейське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звертає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увагу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фактично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лише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проблематику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співучасті</w:t>
      </w:r>
      <w:r w:rsidRPr="00DE1415">
        <w:rPr>
          <w:rFonts w:ascii="Verdana" w:hAnsi="Verdana"/>
          <w:b/>
          <w:bCs/>
          <w:color w:val="000000"/>
          <w:shd w:val="clear" w:color="auto" w:fill="FFFFFF"/>
        </w:rPr>
        <w:t>.</w:t>
      </w:r>
    </w:p>
    <w:p w14:paraId="1E6A0AE5" w14:textId="77777777" w:rsidR="00DE1415" w:rsidRPr="00DE1415" w:rsidRDefault="00DE1415" w:rsidP="00DE1415">
      <w:pPr>
        <w:rPr>
          <w:rFonts w:ascii="Verdana" w:hAnsi="Verdana"/>
          <w:b/>
          <w:bCs/>
          <w:color w:val="000000"/>
          <w:shd w:val="clear" w:color="auto" w:fill="FFFFFF"/>
        </w:rPr>
      </w:pPr>
    </w:p>
    <w:p w14:paraId="6530B7E6"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ВИСНОВКИ</w:t>
      </w:r>
    </w:p>
    <w:p w14:paraId="190BE20D" w14:textId="77777777" w:rsidR="00DE1415" w:rsidRPr="00DE1415" w:rsidRDefault="00DE1415" w:rsidP="00DE1415">
      <w:pPr>
        <w:rPr>
          <w:rFonts w:ascii="Verdana" w:hAnsi="Verdana"/>
          <w:b/>
          <w:bCs/>
          <w:color w:val="000000"/>
          <w:shd w:val="clear" w:color="auto" w:fill="FFFFFF"/>
        </w:rPr>
      </w:pPr>
    </w:p>
    <w:p w14:paraId="77EBCAFC"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дисертації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здійснено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теоретичне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узагальнення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запропоновано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нове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вирішення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проблеми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виявилось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розкритті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співвідношення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w:t>
      </w:r>
      <w:r w:rsidRPr="00DE1415">
        <w:rPr>
          <w:rFonts w:ascii="Verdana" w:hAnsi="Verdana" w:hint="eastAsia"/>
          <w:b/>
          <w:bCs/>
          <w:color w:val="000000"/>
          <w:shd w:val="clear" w:color="auto" w:fill="FFFFFF"/>
        </w:rPr>
        <w:lastRenderedPageBreak/>
        <w:t>альноєвропейського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частині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походження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Основні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висновки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здійсненого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полягають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такому</w:t>
      </w:r>
      <w:r w:rsidRPr="00DE1415">
        <w:rPr>
          <w:rFonts w:ascii="Verdana" w:hAnsi="Verdana"/>
          <w:b/>
          <w:bCs/>
          <w:color w:val="000000"/>
          <w:shd w:val="clear" w:color="auto" w:fill="FFFFFF"/>
        </w:rPr>
        <w:t xml:space="preserve">. </w:t>
      </w:r>
    </w:p>
    <w:p w14:paraId="2BD72394"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1. </w:t>
      </w:r>
      <w:r w:rsidRPr="00DE1415">
        <w:rPr>
          <w:rFonts w:ascii="Verdana" w:hAnsi="Verdana" w:hint="eastAsia"/>
          <w:b/>
          <w:bCs/>
          <w:color w:val="000000"/>
          <w:shd w:val="clear" w:color="auto" w:fill="FFFFFF"/>
        </w:rPr>
        <w:t>Зважаючи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природу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негативного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явища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вивчається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межах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лише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юридичних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економічних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теорії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варто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використовувати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саме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визначення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поняття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роботі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запропоновано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визначення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w:t>
      </w:r>
      <w:r w:rsidRPr="00DE1415">
        <w:rPr>
          <w:rFonts w:ascii="Verdana" w:hAnsi="Verdana"/>
          <w:b/>
          <w:bCs/>
          <w:color w:val="000000"/>
          <w:shd w:val="clear" w:color="auto" w:fill="FFFFFF"/>
        </w:rPr>
        <w:t xml:space="preserve">. 5 </w:t>
      </w:r>
      <w:r w:rsidRPr="00DE1415">
        <w:rPr>
          <w:rFonts w:ascii="Verdana" w:hAnsi="Verdana" w:hint="eastAsia"/>
          <w:b/>
          <w:bCs/>
          <w:color w:val="000000"/>
          <w:shd w:val="clear" w:color="auto" w:fill="FFFFFF"/>
        </w:rPr>
        <w:t>наукової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новизни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дозволяє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відрізнити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інших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різновидів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обігу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походження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його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споживання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придбання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отримання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зберігання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збуту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фінансування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діяльності</w:t>
      </w:r>
      <w:r w:rsidRPr="00DE1415">
        <w:rPr>
          <w:rFonts w:ascii="Verdana" w:hAnsi="Verdana"/>
          <w:b/>
          <w:bCs/>
          <w:color w:val="000000"/>
          <w:shd w:val="clear" w:color="auto" w:fill="FFFFFF"/>
        </w:rPr>
        <w:t xml:space="preserve">). </w:t>
      </w:r>
    </w:p>
    <w:p w14:paraId="777CAC52"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2. </w:t>
      </w:r>
      <w:r w:rsidRPr="00DE1415">
        <w:rPr>
          <w:rFonts w:ascii="Verdana" w:hAnsi="Verdana" w:hint="eastAsia"/>
          <w:b/>
          <w:bCs/>
          <w:color w:val="000000"/>
          <w:shd w:val="clear" w:color="auto" w:fill="FFFFFF"/>
        </w:rPr>
        <w:t>Загальноєвропейське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антилегалізаційне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розвивається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досить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динамічно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нормативно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база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виникла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Європі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тільки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початку</w:t>
      </w:r>
      <w:r w:rsidRPr="00DE1415">
        <w:rPr>
          <w:rFonts w:ascii="Verdana" w:hAnsi="Verdana"/>
          <w:b/>
          <w:bCs/>
          <w:color w:val="000000"/>
          <w:shd w:val="clear" w:color="auto" w:fill="FFFFFF"/>
        </w:rPr>
        <w:t xml:space="preserve"> 90-</w:t>
      </w:r>
      <w:r w:rsidRPr="00DE1415">
        <w:rPr>
          <w:rFonts w:ascii="Verdana" w:hAnsi="Verdana" w:hint="eastAsia"/>
          <w:b/>
          <w:bCs/>
          <w:color w:val="000000"/>
          <w:shd w:val="clear" w:color="auto" w:fill="FFFFFF"/>
        </w:rPr>
        <w:t>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століття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вже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кілька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разів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змінювалась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Питання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регулюються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двома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конвенціями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трьома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директивами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Позитивну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роль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створенні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ефективної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системи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відіграє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обставина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останніх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антилегалізаційних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нормативних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актів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Варшавської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конвенції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Третьої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директиви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узгоджуються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собою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наслідок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забезпечується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розвиток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одному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напрямі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знаходить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свій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прояв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зокрема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наразі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наявні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тенденції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розширення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переліку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кола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суб’єктів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встановлення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більш</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гнучких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вимог</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частині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доведення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суб’єктивної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сторони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факту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w:t>
      </w:r>
    </w:p>
    <w:p w14:paraId="04EBB18A"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3. </w:t>
      </w:r>
      <w:r w:rsidRPr="00DE1415">
        <w:rPr>
          <w:rFonts w:ascii="Verdana" w:hAnsi="Verdana" w:hint="eastAsia"/>
          <w:b/>
          <w:bCs/>
          <w:color w:val="000000"/>
          <w:shd w:val="clear" w:color="auto" w:fill="FFFFFF"/>
        </w:rPr>
        <w:t>Поява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відповідальність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здобутого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перш</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результатом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гармонізації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національного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загальноєвропейським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відповідає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вимогам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нормативних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актів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завдяки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змінам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внесеним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підставі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w:t>
      </w:r>
      <w:r w:rsidRPr="00DE1415">
        <w:rPr>
          <w:rFonts w:ascii="Verdana" w:hAnsi="Verdana"/>
          <w:b/>
          <w:bCs/>
          <w:color w:val="000000"/>
          <w:shd w:val="clear" w:color="auto" w:fill="FFFFFF"/>
        </w:rPr>
        <w:t xml:space="preserve"> 14 </w:t>
      </w:r>
      <w:r w:rsidRPr="00DE1415">
        <w:rPr>
          <w:rFonts w:ascii="Verdana" w:hAnsi="Verdana" w:hint="eastAsia"/>
          <w:b/>
          <w:bCs/>
          <w:color w:val="000000"/>
          <w:shd w:val="clear" w:color="auto" w:fill="FFFFFF"/>
        </w:rPr>
        <w:t>жовтня</w:t>
      </w:r>
      <w:r w:rsidRPr="00DE1415">
        <w:rPr>
          <w:rFonts w:ascii="Verdana" w:hAnsi="Verdana"/>
          <w:b/>
          <w:bCs/>
          <w:color w:val="000000"/>
          <w:shd w:val="clear" w:color="auto" w:fill="FFFFFF"/>
        </w:rPr>
        <w:t xml:space="preserve"> 2014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враховує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сучасні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тенденції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розвитку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антилегалізаційного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дав</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Водночас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вітчизняному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законодавцю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поряд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метою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виконання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зобов’язань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необхідно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вр</w:t>
      </w:r>
      <w:r w:rsidRPr="00DE1415">
        <w:rPr>
          <w:rFonts w:ascii="Verdana" w:hAnsi="Verdana" w:hint="eastAsia"/>
          <w:b/>
          <w:bCs/>
          <w:color w:val="000000"/>
          <w:shd w:val="clear" w:color="auto" w:fill="FFFFFF"/>
        </w:rPr>
        <w:lastRenderedPageBreak/>
        <w:t>аховувати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особли</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вості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національної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системи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законодавчої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техніки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також</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законодавчого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регулювання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дотичних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питань</w:t>
      </w:r>
      <w:r w:rsidRPr="00DE1415">
        <w:rPr>
          <w:rFonts w:ascii="Verdana" w:hAnsi="Verdana"/>
          <w:b/>
          <w:bCs/>
          <w:color w:val="000000"/>
          <w:shd w:val="clear" w:color="auto" w:fill="FFFFFF"/>
        </w:rPr>
        <w:t xml:space="preserve">. </w:t>
      </w:r>
    </w:p>
    <w:p w14:paraId="6106B666"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4. </w:t>
      </w:r>
      <w:r w:rsidRPr="00DE1415">
        <w:rPr>
          <w:rFonts w:ascii="Verdana" w:hAnsi="Verdana" w:hint="eastAsia"/>
          <w:b/>
          <w:bCs/>
          <w:color w:val="000000"/>
          <w:shd w:val="clear" w:color="auto" w:fill="FFFFFF"/>
        </w:rPr>
        <w:t>Позначення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форм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об’єктивної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сторони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передбаченого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вказує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можливість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притягнення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відповідальності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закінчений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будь</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якому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трьох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етапів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незалежно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вдалося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винній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досягнути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підхід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національного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законодавця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описання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об’єктивної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сторони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узгоджується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загальноєвропейським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дію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однак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потребує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оптимізації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перше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контексті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відповідальності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фінансові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операції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вчиня</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ються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виконання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правочинів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законодавчого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виокремлення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потребують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друге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нещодавнє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включення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диспозиції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вказівки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зміну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форми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перетворення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поход</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недоцільним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через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охоплення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першою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формою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об’єктивної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сторони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третє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приховування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маскування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чимось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новим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для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вітчизняного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законодавця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для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правозастосовних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органів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зв’язку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розкриття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їх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змісту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безпосередньо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лише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ускладнює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законодавчу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конструкцію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цієї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заборони</w:t>
      </w:r>
      <w:r w:rsidRPr="00DE1415">
        <w:rPr>
          <w:rFonts w:ascii="Verdana" w:hAnsi="Verdana"/>
          <w:b/>
          <w:bCs/>
          <w:color w:val="000000"/>
          <w:shd w:val="clear" w:color="auto" w:fill="FFFFFF"/>
        </w:rPr>
        <w:t>.</w:t>
      </w:r>
    </w:p>
    <w:p w14:paraId="59905AE5"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5. </w:t>
      </w:r>
      <w:r w:rsidRPr="00DE1415">
        <w:rPr>
          <w:rFonts w:ascii="Verdana" w:hAnsi="Verdana" w:hint="eastAsia"/>
          <w:b/>
          <w:bCs/>
          <w:color w:val="000000"/>
          <w:shd w:val="clear" w:color="auto" w:fill="FFFFFF"/>
        </w:rPr>
        <w:t>Загальноєвропейське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антилегалізаційне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вказуючи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притягнення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відповідальності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юридичних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осіб</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означають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уточнює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відповідальність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бути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наприклад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цивільною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адміністративною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антилегалізаційне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повністю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реалізовувало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вимоги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договорів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частині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запровадження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характеру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юридичних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осіб</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підставі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w:t>
      </w:r>
      <w:r w:rsidRPr="00DE1415">
        <w:rPr>
          <w:rFonts w:ascii="Verdana" w:hAnsi="Verdana"/>
          <w:b/>
          <w:bCs/>
          <w:color w:val="000000"/>
          <w:shd w:val="clear" w:color="auto" w:fill="FFFFFF"/>
        </w:rPr>
        <w:t xml:space="preserve">. 1 </w:t>
      </w:r>
      <w:r w:rsidRPr="00DE1415">
        <w:rPr>
          <w:rFonts w:ascii="Verdana" w:hAnsi="Verdana" w:hint="eastAsia"/>
          <w:b/>
          <w:bCs/>
          <w:color w:val="000000"/>
          <w:shd w:val="clear" w:color="auto" w:fill="FFFFFF"/>
        </w:rPr>
        <w:t>ч</w:t>
      </w:r>
      <w:r w:rsidRPr="00DE1415">
        <w:rPr>
          <w:rFonts w:ascii="Verdana" w:hAnsi="Verdana"/>
          <w:b/>
          <w:bCs/>
          <w:color w:val="000000"/>
          <w:shd w:val="clear" w:color="auto" w:fill="FFFFFF"/>
        </w:rPr>
        <w:t xml:space="preserve">. 1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963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Причому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санкції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передбачені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24 </w:t>
      </w:r>
      <w:r w:rsidRPr="00DE1415">
        <w:rPr>
          <w:rFonts w:ascii="Verdana" w:hAnsi="Verdana" w:hint="eastAsia"/>
          <w:b/>
          <w:bCs/>
          <w:color w:val="000000"/>
          <w:shd w:val="clear" w:color="auto" w:fill="FFFFFF"/>
        </w:rPr>
        <w:t>Закону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w:t>
      </w:r>
      <w:r w:rsidRPr="00DE1415">
        <w:rPr>
          <w:rFonts w:ascii="Verdana" w:hAnsi="Verdana"/>
          <w:b/>
          <w:bCs/>
          <w:color w:val="000000"/>
          <w:shd w:val="clear" w:color="auto" w:fill="FFFFFF"/>
        </w:rPr>
        <w:t xml:space="preserve"> 14 </w:t>
      </w:r>
      <w:r w:rsidRPr="00DE1415">
        <w:rPr>
          <w:rFonts w:ascii="Verdana" w:hAnsi="Verdana" w:hint="eastAsia"/>
          <w:b/>
          <w:bCs/>
          <w:color w:val="000000"/>
          <w:shd w:val="clear" w:color="auto" w:fill="FFFFFF"/>
        </w:rPr>
        <w:t>жовтня</w:t>
      </w:r>
      <w:r w:rsidRPr="00DE1415">
        <w:rPr>
          <w:rFonts w:ascii="Verdana" w:hAnsi="Verdana"/>
          <w:b/>
          <w:bCs/>
          <w:color w:val="000000"/>
          <w:shd w:val="clear" w:color="auto" w:fill="FFFFFF"/>
        </w:rPr>
        <w:t xml:space="preserve"> 2014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навіть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суворіші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ніж</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заходи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закріплені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для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аналізованого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мають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застосовуватись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юридичних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осіб</w:t>
      </w:r>
      <w:r w:rsidRPr="00DE1415">
        <w:rPr>
          <w:rFonts w:ascii="Verdana" w:hAnsi="Verdana"/>
          <w:b/>
          <w:bCs/>
          <w:color w:val="000000"/>
          <w:shd w:val="clear" w:color="auto" w:fill="FFFFFF"/>
        </w:rPr>
        <w:t xml:space="preserve">. </w:t>
      </w:r>
    </w:p>
    <w:p w14:paraId="11FBD5FE"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Вирішуючи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проблему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суб’єкта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слід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зокрема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виходити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варто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розглядати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причетності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один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вторинної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діяльності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питання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обмеження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кола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суб’єктів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аналізованого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виключення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нього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осіб</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w:t>
      </w:r>
      <w:r w:rsidRPr="00DE1415">
        <w:rPr>
          <w:rFonts w:ascii="Verdana" w:hAnsi="Verdana" w:hint="eastAsia"/>
          <w:b/>
          <w:bCs/>
          <w:color w:val="000000"/>
          <w:shd w:val="clear" w:color="auto" w:fill="FFFFFF"/>
        </w:rPr>
        <w:lastRenderedPageBreak/>
        <w:t>кі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вчинили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треба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давати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негативну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відповідь</w:t>
      </w:r>
      <w:r w:rsidRPr="00DE1415">
        <w:rPr>
          <w:rFonts w:ascii="Verdana" w:hAnsi="Verdana"/>
          <w:b/>
          <w:bCs/>
          <w:color w:val="000000"/>
          <w:shd w:val="clear" w:color="auto" w:fill="FFFFFF"/>
        </w:rPr>
        <w:t>.</w:t>
      </w:r>
    </w:p>
    <w:p w14:paraId="054D19BD"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прямо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вказано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передбаченого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однак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вона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випливає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її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змісту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вказує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позначена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диспозиції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цієї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спрямованість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можна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стверд</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жувати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здобутого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фактично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полягає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щоб</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представити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його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запобігаючи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приверненню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уваги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правоохоронних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органів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розкриваючи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фактичного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джерела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його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походження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Крім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вказана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притаманна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самою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його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суттю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зв’язку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окремої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вказівки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аналізованій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статті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вимагається</w:t>
      </w:r>
      <w:r w:rsidRPr="00DE1415">
        <w:rPr>
          <w:rFonts w:ascii="Verdana" w:hAnsi="Verdana"/>
          <w:b/>
          <w:bCs/>
          <w:color w:val="000000"/>
          <w:shd w:val="clear" w:color="auto" w:fill="FFFFFF"/>
        </w:rPr>
        <w:t>.</w:t>
      </w:r>
    </w:p>
    <w:p w14:paraId="79E11E6E"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6. </w:t>
      </w:r>
      <w:r w:rsidRPr="00DE1415">
        <w:rPr>
          <w:rFonts w:ascii="Verdana" w:hAnsi="Verdana" w:hint="eastAsia"/>
          <w:b/>
          <w:bCs/>
          <w:color w:val="000000"/>
          <w:shd w:val="clear" w:color="auto" w:fill="FFFFFF"/>
        </w:rPr>
        <w:t>Закріплення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досліджуваній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забороні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кваліфікуючої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особливо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кваліфікуючої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ознак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великому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w:t>
      </w:r>
      <w:r w:rsidRPr="00DE1415">
        <w:rPr>
          <w:rFonts w:ascii="Verdana" w:hAnsi="Verdana"/>
          <w:b/>
          <w:bCs/>
          <w:color w:val="000000"/>
          <w:shd w:val="clear" w:color="auto" w:fill="FFFFFF"/>
        </w:rPr>
        <w:t xml:space="preserve">. 2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особливо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великому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w:t>
      </w:r>
      <w:r w:rsidRPr="00DE1415">
        <w:rPr>
          <w:rFonts w:ascii="Verdana" w:hAnsi="Verdana"/>
          <w:b/>
          <w:bCs/>
          <w:color w:val="000000"/>
          <w:shd w:val="clear" w:color="auto" w:fill="FFFFFF"/>
        </w:rPr>
        <w:t xml:space="preserve">. 3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розмірах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недоцільним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перше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критерії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встановлені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для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визнання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брудних</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великою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особливо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великою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необґрун</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товано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завищеними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друге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наявність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ознак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пов’язує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суспільну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небезпеку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певним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розміром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коштів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виступають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предметом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фактично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переорієнтовує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формального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матеріальний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третє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практиці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встановлення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саме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конкретна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частина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використовується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один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найскладніших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аспектів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доказування</w:t>
      </w:r>
      <w:r w:rsidRPr="00DE1415">
        <w:rPr>
          <w:rFonts w:ascii="Verdana" w:hAnsi="Verdana"/>
          <w:b/>
          <w:bCs/>
          <w:color w:val="000000"/>
          <w:shd w:val="clear" w:color="auto" w:fill="FFFFFF"/>
        </w:rPr>
        <w:t>.</w:t>
      </w:r>
    </w:p>
    <w:p w14:paraId="4C5959B2"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7.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підставі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проведеного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аналізу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урахуванням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систематизації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наведених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дисертації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пропозицій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вдосконалення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кодексу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пропонується</w:t>
      </w:r>
      <w:r w:rsidRPr="00DE1415">
        <w:rPr>
          <w:rFonts w:ascii="Verdana" w:hAnsi="Verdana"/>
          <w:b/>
          <w:bCs/>
          <w:color w:val="000000"/>
          <w:shd w:val="clear" w:color="auto" w:fill="FFFFFF"/>
        </w:rPr>
        <w:t>:</w:t>
      </w:r>
    </w:p>
    <w:p w14:paraId="1AD2E5B2"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1)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w:t>
      </w:r>
      <w:r w:rsidRPr="00DE1415">
        <w:rPr>
          <w:rFonts w:ascii="Verdana" w:hAnsi="Verdana"/>
          <w:b/>
          <w:bCs/>
          <w:color w:val="000000"/>
          <w:shd w:val="clear" w:color="auto" w:fill="FFFFFF"/>
        </w:rPr>
        <w:t xml:space="preserve">. 1 </w:t>
      </w:r>
      <w:r w:rsidRPr="00DE1415">
        <w:rPr>
          <w:rFonts w:ascii="Verdana" w:hAnsi="Verdana" w:hint="eastAsia"/>
          <w:b/>
          <w:bCs/>
          <w:color w:val="000000"/>
          <w:shd w:val="clear" w:color="auto" w:fill="FFFFFF"/>
        </w:rPr>
        <w:t>ч</w:t>
      </w:r>
      <w:r w:rsidRPr="00DE1415">
        <w:rPr>
          <w:rFonts w:ascii="Verdana" w:hAnsi="Verdana"/>
          <w:b/>
          <w:bCs/>
          <w:color w:val="000000"/>
          <w:shd w:val="clear" w:color="auto" w:fill="FFFFFF"/>
        </w:rPr>
        <w:t xml:space="preserve">. 1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963, </w:t>
      </w:r>
      <w:r w:rsidRPr="00DE1415">
        <w:rPr>
          <w:rFonts w:ascii="Verdana" w:hAnsi="Verdana" w:hint="eastAsia"/>
          <w:b/>
          <w:bCs/>
          <w:color w:val="000000"/>
          <w:shd w:val="clear" w:color="auto" w:fill="FFFFFF"/>
        </w:rPr>
        <w:t>яка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закріплює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підстави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для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застосування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юридичних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осіб</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характеру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виключити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слова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цифри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статтях</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306</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w:t>
      </w:r>
    </w:p>
    <w:p w14:paraId="27C2A3F3"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2) </w:t>
      </w:r>
      <w:r w:rsidRPr="00DE1415">
        <w:rPr>
          <w:rFonts w:ascii="Verdana" w:hAnsi="Verdana" w:hint="eastAsia"/>
          <w:b/>
          <w:bCs/>
          <w:color w:val="000000"/>
          <w:shd w:val="clear" w:color="auto" w:fill="FFFFFF"/>
        </w:rPr>
        <w:t>диспозиції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частин</w:t>
      </w:r>
      <w:r w:rsidRPr="00DE1415">
        <w:rPr>
          <w:rFonts w:ascii="Verdana" w:hAnsi="Verdana"/>
          <w:b/>
          <w:bCs/>
          <w:color w:val="000000"/>
          <w:shd w:val="clear" w:color="auto" w:fill="FFFFFF"/>
        </w:rPr>
        <w:t xml:space="preserve"> 1, 2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3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примітку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цієї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статті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викласти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редакції</w:t>
      </w:r>
      <w:r w:rsidRPr="00DE1415">
        <w:rPr>
          <w:rFonts w:ascii="Verdana" w:hAnsi="Verdana"/>
          <w:b/>
          <w:bCs/>
          <w:color w:val="000000"/>
          <w:shd w:val="clear" w:color="auto" w:fill="FFFFFF"/>
        </w:rPr>
        <w:t>:</w:t>
      </w:r>
    </w:p>
    <w:p w14:paraId="71186349"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Стаття</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здобутого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внаслідок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w:t>
      </w:r>
    </w:p>
    <w:p w14:paraId="4FA5E8B2"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1. </w:t>
      </w:r>
      <w:r w:rsidRPr="00DE1415">
        <w:rPr>
          <w:rFonts w:ascii="Verdana" w:hAnsi="Verdana" w:hint="eastAsia"/>
          <w:b/>
          <w:bCs/>
          <w:color w:val="000000"/>
          <w:shd w:val="clear" w:color="auto" w:fill="FFFFFF"/>
        </w:rPr>
        <w:t>Вчинення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здобутим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внаслідок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катного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або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вчиненн</w:t>
      </w:r>
      <w:r w:rsidRPr="00DE1415">
        <w:rPr>
          <w:rFonts w:ascii="Verdana" w:hAnsi="Verdana" w:hint="eastAsia"/>
          <w:b/>
          <w:bCs/>
          <w:color w:val="000000"/>
          <w:shd w:val="clear" w:color="auto" w:fill="FFFFFF"/>
        </w:rPr>
        <w:lastRenderedPageBreak/>
        <w:t>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спрямованих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приховання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маску</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або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набуття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володіння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використання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здобутого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внаслідок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p>
    <w:p w14:paraId="2ADCD433"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2.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здобутого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внаслідок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повторно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або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попередньою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змовою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групою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осіб</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p>
    <w:p w14:paraId="74C572B4"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3. </w:t>
      </w:r>
      <w:r w:rsidRPr="00DE1415">
        <w:rPr>
          <w:rFonts w:ascii="Verdana" w:hAnsi="Verdana" w:hint="eastAsia"/>
          <w:b/>
          <w:bCs/>
          <w:color w:val="000000"/>
          <w:shd w:val="clear" w:color="auto" w:fill="FFFFFF"/>
        </w:rPr>
        <w:t>Дії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передбачені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частинами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першою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або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другою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цієї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статті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організованою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групою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p>
    <w:p w14:paraId="55CE5CD9"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Примітка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цієї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статті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діяння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кодексом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передбачено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основне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покарання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виді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позбавлення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волі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строк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понад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або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штрафу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понад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тисячі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неоподатковуваних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мінімумів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громадян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або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діяння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межами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воно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визнається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держави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воно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було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кодексом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крім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невеликої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тяжкості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внаслідок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вчинення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здобуто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майно</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w:t>
      </w:r>
    </w:p>
    <w:p w14:paraId="68CCDB9A"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3)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диспозиції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w:t>
      </w:r>
      <w:r w:rsidRPr="00DE1415">
        <w:rPr>
          <w:rFonts w:ascii="Verdana" w:hAnsi="Verdana"/>
          <w:b/>
          <w:bCs/>
          <w:color w:val="000000"/>
          <w:shd w:val="clear" w:color="auto" w:fill="FFFFFF"/>
        </w:rPr>
        <w:t xml:space="preserve">. 1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306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виключити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слова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Розміщення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коштів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здобутих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незаконного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обігу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наркотичних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засобів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психотропних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речовин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їх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аналогів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прекурсорів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отруйних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сильнодіючих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речовин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або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отруйних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сильнодіючих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лікарських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засобів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банках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підприємствах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установах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організаціях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їх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підрозділах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або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використання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коштів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для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придбання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об’єктів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підлягають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приватизації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обладнання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для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виробничих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інших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потреб</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p>
    <w:p w14:paraId="16119CEE" w14:textId="77777777" w:rsidR="00DE1415" w:rsidRPr="00DE1415" w:rsidRDefault="00DE1415" w:rsidP="00DE1415">
      <w:pPr>
        <w:rPr>
          <w:rFonts w:ascii="Verdana" w:hAnsi="Verdana"/>
          <w:b/>
          <w:bCs/>
          <w:color w:val="000000"/>
          <w:shd w:val="clear" w:color="auto" w:fill="FFFFFF"/>
        </w:rPr>
      </w:pPr>
    </w:p>
    <w:p w14:paraId="3CBE2536"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СПИСОК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ОПУБЛІКОВАНИХ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ПРАЦЬ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ТЕМОЮ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ДИСЕРТАЦІЇ</w:t>
      </w:r>
    </w:p>
    <w:p w14:paraId="65A65EC8" w14:textId="77777777" w:rsidR="00DE1415" w:rsidRPr="00DE1415" w:rsidRDefault="00DE1415" w:rsidP="00DE1415">
      <w:pPr>
        <w:rPr>
          <w:rFonts w:ascii="Verdana" w:hAnsi="Verdana"/>
          <w:b/>
          <w:bCs/>
          <w:color w:val="000000"/>
          <w:shd w:val="clear" w:color="auto" w:fill="FFFFFF"/>
        </w:rPr>
      </w:pPr>
    </w:p>
    <w:p w14:paraId="3A8F1A83"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1.</w:t>
      </w:r>
      <w:r w:rsidRPr="00DE1415">
        <w:rPr>
          <w:rFonts w:ascii="Verdana" w:hAnsi="Verdana"/>
          <w:b/>
          <w:bCs/>
          <w:color w:val="000000"/>
          <w:shd w:val="clear" w:color="auto" w:fill="FFFFFF"/>
        </w:rPr>
        <w:tab/>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Взаємодія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внутрішнього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прикладі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засади</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Дудоров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Вісник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Національної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академії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прокуратури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2009.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4.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44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47.</w:t>
      </w:r>
    </w:p>
    <w:p w14:paraId="1EF8F719"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2.</w:t>
      </w:r>
      <w:r w:rsidRPr="00DE1415">
        <w:rPr>
          <w:rFonts w:ascii="Verdana" w:hAnsi="Verdana"/>
          <w:b/>
          <w:bCs/>
          <w:color w:val="000000"/>
          <w:shd w:val="clear" w:color="auto" w:fill="FFFFFF"/>
        </w:rPr>
        <w:tab/>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отриманих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історичний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аспект</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Вісник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Луганського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державного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університету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внутрішніх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справ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імені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Дідоренка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2010. </w:t>
      </w:r>
      <w:r w:rsidRPr="00DE1415">
        <w:rPr>
          <w:rFonts w:ascii="Verdana" w:hAnsi="Verdana" w:hint="eastAsia"/>
          <w:b/>
          <w:bCs/>
          <w:color w:val="000000"/>
          <w:shd w:val="clear" w:color="auto" w:fill="FFFFFF"/>
        </w:rPr>
        <w:lastRenderedPageBreak/>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2.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148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156.</w:t>
      </w:r>
    </w:p>
    <w:p w14:paraId="502C35F3"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3.</w:t>
      </w:r>
      <w:r w:rsidRPr="00DE1415">
        <w:rPr>
          <w:rFonts w:ascii="Verdana" w:hAnsi="Verdana"/>
          <w:b/>
          <w:bCs/>
          <w:color w:val="000000"/>
          <w:shd w:val="clear" w:color="auto" w:fill="FFFFFF"/>
        </w:rPr>
        <w:tab/>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Суб’єкт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отриманих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норми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зарубіжний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досвід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вітчизняне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нальне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законодавство</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Вісник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Запорізького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юридичного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інституту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Дніпропетровського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державного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університету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внутрішніх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справ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2010.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2.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189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198.</w:t>
      </w:r>
    </w:p>
    <w:p w14:paraId="4B1E8A23"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4.</w:t>
      </w:r>
      <w:r w:rsidRPr="00DE1415">
        <w:rPr>
          <w:rFonts w:ascii="Verdana" w:hAnsi="Verdana"/>
          <w:b/>
          <w:bCs/>
          <w:color w:val="000000"/>
          <w:shd w:val="clear" w:color="auto" w:fill="FFFFFF"/>
        </w:rPr>
        <w:tab/>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Незаконне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збагачення</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сумнівна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новела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антикоруп</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цій</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Дудоров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Вісник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Національної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академії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прокуратури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2011.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3.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28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34.</w:t>
      </w:r>
    </w:p>
    <w:p w14:paraId="6DA638E7"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5.</w:t>
      </w:r>
      <w:r w:rsidRPr="00DE1415">
        <w:rPr>
          <w:rFonts w:ascii="Verdana" w:hAnsi="Verdana"/>
          <w:b/>
          <w:bCs/>
          <w:color w:val="000000"/>
          <w:shd w:val="clear" w:color="auto" w:fill="FFFFFF"/>
        </w:rPr>
        <w:tab/>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Зміни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національному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антилегалізаційному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законі</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Дудоров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Терти</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ченко</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Вісник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прокуратури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2011.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9.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56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62.</w:t>
      </w:r>
    </w:p>
    <w:p w14:paraId="1CE1EE1B"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6.</w:t>
      </w:r>
      <w:r w:rsidRPr="00DE1415">
        <w:rPr>
          <w:rFonts w:ascii="Verdana" w:hAnsi="Verdana"/>
          <w:b/>
          <w:bCs/>
          <w:color w:val="000000"/>
          <w:shd w:val="clear" w:color="auto" w:fill="FFFFFF"/>
        </w:rPr>
        <w:tab/>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Конвенція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Ради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Європи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пошук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арешт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конфіскацію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фінан</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сування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тероризму</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аналіз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характеру</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Вісник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прокуратури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2014.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3.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181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188.</w:t>
      </w:r>
    </w:p>
    <w:p w14:paraId="227842C6"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7.</w:t>
      </w:r>
      <w:r w:rsidRPr="00DE1415">
        <w:rPr>
          <w:rFonts w:ascii="Verdana" w:hAnsi="Verdana"/>
          <w:b/>
          <w:bCs/>
          <w:color w:val="000000"/>
          <w:shd w:val="clear" w:color="auto" w:fill="FFFFFF"/>
        </w:rPr>
        <w:tab/>
      </w:r>
      <w:r w:rsidRPr="00DE1415">
        <w:rPr>
          <w:rFonts w:ascii="Verdana" w:hAnsi="Verdana" w:hint="eastAsia"/>
          <w:b/>
          <w:bCs/>
          <w:color w:val="000000"/>
          <w:shd w:val="clear" w:color="auto" w:fill="FFFFFF"/>
        </w:rPr>
        <w:t>Тертыченко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Социальная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обусловленность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криминализации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легализации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полученных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преступным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путем</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Тертыченко</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Юристъ</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Правоведъ</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2013.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2.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42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45.</w:t>
      </w:r>
    </w:p>
    <w:p w14:paraId="7AA66BE9"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8.</w:t>
      </w:r>
      <w:r w:rsidRPr="00DE1415">
        <w:rPr>
          <w:rFonts w:ascii="Verdana" w:hAnsi="Verdana"/>
          <w:b/>
          <w:bCs/>
          <w:color w:val="000000"/>
          <w:shd w:val="clear" w:color="auto" w:fill="FFFFFF"/>
        </w:rPr>
        <w:tab/>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Предмет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питання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узгодження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кодексу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Дудоров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ти</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ченко</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Митна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безпека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Серія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Право</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2010.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1.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70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87.</w:t>
      </w:r>
    </w:p>
    <w:p w14:paraId="5D86BC82"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9.</w:t>
      </w:r>
      <w:r w:rsidRPr="00DE1415">
        <w:rPr>
          <w:rFonts w:ascii="Verdana" w:hAnsi="Verdana"/>
          <w:b/>
          <w:bCs/>
          <w:color w:val="000000"/>
          <w:shd w:val="clear" w:color="auto" w:fill="FFFFFF"/>
        </w:rPr>
        <w:tab/>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договір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джерело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Науковий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вісник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гуманітарного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університету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Серія</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Юриспруденція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2011.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Вип</w:t>
      </w:r>
      <w:r w:rsidRPr="00DE1415">
        <w:rPr>
          <w:rFonts w:ascii="Verdana" w:hAnsi="Verdana"/>
          <w:b/>
          <w:bCs/>
          <w:color w:val="000000"/>
          <w:shd w:val="clear" w:color="auto" w:fill="FFFFFF"/>
        </w:rPr>
        <w:t xml:space="preserve">. 2.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185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188.</w:t>
      </w:r>
    </w:p>
    <w:p w14:paraId="14FAB29A"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10.</w:t>
      </w:r>
      <w:r w:rsidRPr="00DE1415">
        <w:rPr>
          <w:rFonts w:ascii="Verdana" w:hAnsi="Verdana"/>
          <w:b/>
          <w:bCs/>
          <w:color w:val="000000"/>
          <w:shd w:val="clear" w:color="auto" w:fill="FFFFFF"/>
        </w:rPr>
        <w:tab/>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Глава</w:t>
      </w:r>
      <w:r w:rsidRPr="00DE1415">
        <w:rPr>
          <w:rFonts w:ascii="Verdana" w:hAnsi="Verdana"/>
          <w:b/>
          <w:bCs/>
          <w:color w:val="000000"/>
          <w:shd w:val="clear" w:color="auto" w:fill="FFFFFF"/>
        </w:rPr>
        <w:t xml:space="preserve"> 21. </w:t>
      </w:r>
      <w:r w:rsidRPr="00DE1415">
        <w:rPr>
          <w:rFonts w:ascii="Verdana" w:hAnsi="Verdana" w:hint="eastAsia"/>
          <w:b/>
          <w:bCs/>
          <w:color w:val="000000"/>
          <w:shd w:val="clear" w:color="auto" w:fill="FFFFFF"/>
        </w:rPr>
        <w:t>Злочини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миру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безпеки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людства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правопорядку</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Кримінальне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лива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частина</w:t>
      </w:r>
      <w:r w:rsidRPr="00DE1415">
        <w:rPr>
          <w:rFonts w:ascii="Verdana" w:hAnsi="Verdana"/>
          <w:b/>
          <w:bCs/>
          <w:color w:val="000000"/>
          <w:shd w:val="clear" w:color="auto" w:fill="FFFFFF"/>
        </w:rPr>
        <w:t>) : [</w:t>
      </w:r>
      <w:r w:rsidRPr="00DE1415">
        <w:rPr>
          <w:rFonts w:ascii="Verdana" w:hAnsi="Verdana" w:hint="eastAsia"/>
          <w:b/>
          <w:bCs/>
          <w:color w:val="000000"/>
          <w:shd w:val="clear" w:color="auto" w:fill="FFFFFF"/>
        </w:rPr>
        <w:t>підручник</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Дудорова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Письменського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[2-</w:t>
      </w:r>
      <w:r w:rsidRPr="00DE1415">
        <w:rPr>
          <w:rFonts w:ascii="Verdana" w:hAnsi="Verdana" w:hint="eastAsia"/>
          <w:b/>
          <w:bCs/>
          <w:color w:val="000000"/>
          <w:shd w:val="clear" w:color="auto" w:fill="FFFFFF"/>
        </w:rPr>
        <w:t>ге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Дакор</w:t>
      </w:r>
      <w:r w:rsidRPr="00DE1415">
        <w:rPr>
          <w:rFonts w:ascii="Verdana" w:hAnsi="Verdana"/>
          <w:b/>
          <w:bCs/>
          <w:color w:val="000000"/>
          <w:shd w:val="clear" w:color="auto" w:fill="FFFFFF"/>
        </w:rPr>
        <w:t xml:space="preserve">, 2013.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741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760.</w:t>
      </w:r>
    </w:p>
    <w:p w14:paraId="70A27C95"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lastRenderedPageBreak/>
        <w:t>11.</w:t>
      </w:r>
      <w:r w:rsidRPr="00DE1415">
        <w:rPr>
          <w:rFonts w:ascii="Verdana" w:hAnsi="Verdana"/>
          <w:b/>
          <w:bCs/>
          <w:color w:val="000000"/>
          <w:shd w:val="clear" w:color="auto" w:fill="FFFFFF"/>
        </w:rPr>
        <w:tab/>
        <w:t xml:space="preserve">Tertychenko T. M. The struggle with money laundering : International co-operation / T. M. Tertychenko // </w:t>
      </w:r>
      <w:r w:rsidRPr="00DE1415">
        <w:rPr>
          <w:rFonts w:ascii="Verdana" w:hAnsi="Verdana" w:hint="eastAsia"/>
          <w:b/>
          <w:bCs/>
          <w:color w:val="000000"/>
          <w:shd w:val="clear" w:color="auto" w:fill="FFFFFF"/>
        </w:rPr>
        <w:t>Боротьба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економічною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злочинністю</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зарубіжний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досвід</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матеріали</w:t>
      </w:r>
      <w:r w:rsidRPr="00DE1415">
        <w:rPr>
          <w:rFonts w:ascii="Verdana" w:hAnsi="Verdana"/>
          <w:b/>
          <w:bCs/>
          <w:color w:val="000000"/>
          <w:shd w:val="clear" w:color="auto" w:fill="FFFFFF"/>
        </w:rPr>
        <w:t xml:space="preserve"> VI </w:t>
      </w:r>
      <w:r w:rsidRPr="00DE1415">
        <w:rPr>
          <w:rFonts w:ascii="Verdana" w:hAnsi="Verdana" w:hint="eastAsia"/>
          <w:b/>
          <w:bCs/>
          <w:color w:val="000000"/>
          <w:shd w:val="clear" w:color="auto" w:fill="FFFFFF"/>
        </w:rPr>
        <w:t>міжнародної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студентської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прак</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тичної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конференції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іноземними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мовами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Харків</w:t>
      </w:r>
      <w:r w:rsidRPr="00DE1415">
        <w:rPr>
          <w:rFonts w:ascii="Verdana" w:hAnsi="Verdana"/>
          <w:b/>
          <w:bCs/>
          <w:color w:val="000000"/>
          <w:shd w:val="clear" w:color="auto" w:fill="FFFFFF"/>
        </w:rPr>
        <w:t>, 21</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22 </w:t>
      </w:r>
      <w:r w:rsidRPr="00DE1415">
        <w:rPr>
          <w:rFonts w:ascii="Verdana" w:hAnsi="Verdana" w:hint="eastAsia"/>
          <w:b/>
          <w:bCs/>
          <w:color w:val="000000"/>
          <w:shd w:val="clear" w:color="auto" w:fill="FFFFFF"/>
        </w:rPr>
        <w:t>квітня</w:t>
      </w:r>
      <w:r w:rsidRPr="00DE1415">
        <w:rPr>
          <w:rFonts w:ascii="Verdana" w:hAnsi="Verdana"/>
          <w:b/>
          <w:bCs/>
          <w:color w:val="000000"/>
          <w:shd w:val="clear" w:color="auto" w:fill="FFFFFF"/>
        </w:rPr>
        <w:t xml:space="preserve"> 2005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w:t>
      </w:r>
      <w:r w:rsidRPr="00DE1415">
        <w:rPr>
          <w:rFonts w:ascii="Verdana" w:hAnsi="Verdana"/>
          <w:b/>
          <w:bCs/>
          <w:color w:val="000000"/>
          <w:shd w:val="clear" w:color="auto" w:fill="FFFFFF"/>
        </w:rPr>
        <w:t xml:space="preserve">., 2005.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61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62.</w:t>
      </w:r>
    </w:p>
    <w:p w14:paraId="24925AA3"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12.</w:t>
      </w:r>
      <w:r w:rsidRPr="00DE1415">
        <w:rPr>
          <w:rFonts w:ascii="Verdana" w:hAnsi="Verdana"/>
          <w:b/>
          <w:bCs/>
          <w:color w:val="000000"/>
          <w:shd w:val="clear" w:color="auto" w:fill="FFFFFF"/>
        </w:rPr>
        <w:tab/>
        <w:t>T</w:t>
      </w:r>
      <w:r w:rsidRPr="00DE1415">
        <w:rPr>
          <w:rFonts w:ascii="Verdana" w:hAnsi="Verdana" w:hint="eastAsia"/>
          <w:b/>
          <w:bCs/>
          <w:color w:val="000000"/>
          <w:shd w:val="clear" w:color="auto" w:fill="FFFFFF"/>
        </w:rPr>
        <w:t>ертиченко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Проблеми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гармонізації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сфері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Наука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вища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освіта</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тези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доповідей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учасників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ХІІІ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міжвузівської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студентської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конференції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Запоріжжя</w:t>
      </w:r>
      <w:r w:rsidRPr="00DE1415">
        <w:rPr>
          <w:rFonts w:ascii="Verdana" w:hAnsi="Verdana"/>
          <w:b/>
          <w:bCs/>
          <w:color w:val="000000"/>
          <w:shd w:val="clear" w:color="auto" w:fill="FFFFFF"/>
        </w:rPr>
        <w:t xml:space="preserve">, 19 </w:t>
      </w:r>
      <w:r w:rsidRPr="00DE1415">
        <w:rPr>
          <w:rFonts w:ascii="Verdana" w:hAnsi="Verdana" w:hint="eastAsia"/>
          <w:b/>
          <w:bCs/>
          <w:color w:val="000000"/>
          <w:shd w:val="clear" w:color="auto" w:fill="FFFFFF"/>
        </w:rPr>
        <w:t>травня</w:t>
      </w:r>
      <w:r w:rsidRPr="00DE1415">
        <w:rPr>
          <w:rFonts w:ascii="Verdana" w:hAnsi="Verdana"/>
          <w:b/>
          <w:bCs/>
          <w:color w:val="000000"/>
          <w:shd w:val="clear" w:color="auto" w:fill="FFFFFF"/>
        </w:rPr>
        <w:t xml:space="preserve"> 2005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Запоріжжя</w:t>
      </w:r>
      <w:r w:rsidRPr="00DE1415">
        <w:rPr>
          <w:rFonts w:ascii="Verdana" w:hAnsi="Verdana"/>
          <w:b/>
          <w:bCs/>
          <w:color w:val="000000"/>
          <w:shd w:val="clear" w:color="auto" w:fill="FFFFFF"/>
        </w:rPr>
        <w:t xml:space="preserve">, 2005.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w:t>
      </w:r>
      <w:r w:rsidRPr="00DE1415">
        <w:rPr>
          <w:rFonts w:ascii="Verdana" w:hAnsi="Verdana"/>
          <w:b/>
          <w:bCs/>
          <w:color w:val="000000"/>
          <w:shd w:val="clear" w:color="auto" w:fill="FFFFFF"/>
        </w:rPr>
        <w:t xml:space="preserve">. 2.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66.</w:t>
      </w:r>
    </w:p>
    <w:p w14:paraId="1DABF875"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13.</w:t>
      </w:r>
      <w:r w:rsidRPr="00DE1415">
        <w:rPr>
          <w:rFonts w:ascii="Verdana" w:hAnsi="Verdana"/>
          <w:b/>
          <w:bCs/>
          <w:color w:val="000000"/>
          <w:shd w:val="clear" w:color="auto" w:fill="FFFFFF"/>
        </w:rPr>
        <w:tab/>
        <w:t xml:space="preserve">Tertychenko T. M. The strive with money laundering as a way of counteraction to trafficking in people / T. M. Tertychenko // </w:t>
      </w:r>
      <w:r w:rsidRPr="00DE1415">
        <w:rPr>
          <w:rFonts w:ascii="Verdana" w:hAnsi="Verdana" w:hint="eastAsia"/>
          <w:b/>
          <w:bCs/>
          <w:color w:val="000000"/>
          <w:shd w:val="clear" w:color="auto" w:fill="FFFFFF"/>
        </w:rPr>
        <w:t>Торгівля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людьми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профілактика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зарубіжний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досвід</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матеріали</w:t>
      </w:r>
      <w:r w:rsidRPr="00DE1415">
        <w:rPr>
          <w:rFonts w:ascii="Verdana" w:hAnsi="Verdana"/>
          <w:b/>
          <w:bCs/>
          <w:color w:val="000000"/>
          <w:shd w:val="clear" w:color="auto" w:fill="FFFFFF"/>
        </w:rPr>
        <w:t xml:space="preserve"> VI</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студентської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практичної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конференції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іноземними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мовами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Харків</w:t>
      </w:r>
      <w:r w:rsidRPr="00DE1415">
        <w:rPr>
          <w:rFonts w:ascii="Verdana" w:hAnsi="Verdana"/>
          <w:b/>
          <w:bCs/>
          <w:color w:val="000000"/>
          <w:shd w:val="clear" w:color="auto" w:fill="FFFFFF"/>
        </w:rPr>
        <w:t>, 13</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14 </w:t>
      </w:r>
      <w:r w:rsidRPr="00DE1415">
        <w:rPr>
          <w:rFonts w:ascii="Verdana" w:hAnsi="Verdana" w:hint="eastAsia"/>
          <w:b/>
          <w:bCs/>
          <w:color w:val="000000"/>
          <w:shd w:val="clear" w:color="auto" w:fill="FFFFFF"/>
        </w:rPr>
        <w:t>квітня</w:t>
      </w:r>
      <w:r w:rsidRPr="00DE1415">
        <w:rPr>
          <w:rFonts w:ascii="Verdana" w:hAnsi="Verdana"/>
          <w:b/>
          <w:bCs/>
          <w:color w:val="000000"/>
          <w:shd w:val="clear" w:color="auto" w:fill="FFFFFF"/>
        </w:rPr>
        <w:t xml:space="preserve"> 2006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w:t>
      </w:r>
      <w:r w:rsidRPr="00DE1415">
        <w:rPr>
          <w:rFonts w:ascii="Verdana" w:hAnsi="Verdana"/>
          <w:b/>
          <w:bCs/>
          <w:color w:val="000000"/>
          <w:shd w:val="clear" w:color="auto" w:fill="FFFFFF"/>
        </w:rPr>
        <w:t xml:space="preserve">, 2006.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61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62.</w:t>
      </w:r>
    </w:p>
    <w:p w14:paraId="696760CA"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14.</w:t>
      </w:r>
      <w:r w:rsidRPr="00DE1415">
        <w:rPr>
          <w:rFonts w:ascii="Verdana" w:hAnsi="Verdana"/>
          <w:b/>
          <w:bCs/>
          <w:color w:val="000000"/>
          <w:shd w:val="clear" w:color="auto" w:fill="FFFFFF"/>
        </w:rPr>
        <w:tab/>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питання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визначення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об’єкта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отриманих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Вісник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Луганського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державного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університету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внутрішніх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справ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імені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Дідоренка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2008.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Спеціальний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випуск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6.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161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165.</w:t>
      </w:r>
    </w:p>
    <w:p w14:paraId="3DF91FBE"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15.</w:t>
      </w:r>
      <w:r w:rsidRPr="00DE1415">
        <w:rPr>
          <w:rFonts w:ascii="Verdana" w:hAnsi="Verdana"/>
          <w:b/>
          <w:bCs/>
          <w:color w:val="000000"/>
          <w:shd w:val="clear" w:color="auto" w:fill="FFFFFF"/>
        </w:rPr>
        <w:tab/>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Предмет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отриманих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Правова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освіта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умовах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сучасних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трансформаційних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процесів</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тези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доповідей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практичної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конференції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Запоріжжя</w:t>
      </w:r>
      <w:r w:rsidRPr="00DE1415">
        <w:rPr>
          <w:rFonts w:ascii="Verdana" w:hAnsi="Verdana"/>
          <w:b/>
          <w:bCs/>
          <w:color w:val="000000"/>
          <w:shd w:val="clear" w:color="auto" w:fill="FFFFFF"/>
        </w:rPr>
        <w:t>, 24</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25 </w:t>
      </w:r>
      <w:r w:rsidRPr="00DE1415">
        <w:rPr>
          <w:rFonts w:ascii="Verdana" w:hAnsi="Verdana" w:hint="eastAsia"/>
          <w:b/>
          <w:bCs/>
          <w:color w:val="000000"/>
          <w:shd w:val="clear" w:color="auto" w:fill="FFFFFF"/>
        </w:rPr>
        <w:t>грудня</w:t>
      </w:r>
      <w:r w:rsidRPr="00DE1415">
        <w:rPr>
          <w:rFonts w:ascii="Verdana" w:hAnsi="Verdana"/>
          <w:b/>
          <w:bCs/>
          <w:color w:val="000000"/>
          <w:shd w:val="clear" w:color="auto" w:fill="FFFFFF"/>
        </w:rPr>
        <w:t xml:space="preserve"> 2009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2-</w:t>
      </w:r>
      <w:r w:rsidRPr="00DE1415">
        <w:rPr>
          <w:rFonts w:ascii="Verdana" w:hAnsi="Verdana" w:hint="eastAsia"/>
          <w:b/>
          <w:bCs/>
          <w:color w:val="000000"/>
          <w:shd w:val="clear" w:color="auto" w:fill="FFFFFF"/>
        </w:rPr>
        <w:t>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томах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1. /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Тимченка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Коломоєць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Запоріжжя</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ЗНУ</w:t>
      </w:r>
      <w:r w:rsidRPr="00DE1415">
        <w:rPr>
          <w:rFonts w:ascii="Verdana" w:hAnsi="Verdana"/>
          <w:b/>
          <w:bCs/>
          <w:color w:val="000000"/>
          <w:shd w:val="clear" w:color="auto" w:fill="FFFFFF"/>
        </w:rPr>
        <w:t xml:space="preserve">, 2009.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259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262.</w:t>
      </w:r>
    </w:p>
    <w:p w14:paraId="19438741"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16.</w:t>
      </w:r>
      <w:r w:rsidRPr="00DE1415">
        <w:rPr>
          <w:rFonts w:ascii="Verdana" w:hAnsi="Verdana"/>
          <w:b/>
          <w:bCs/>
          <w:color w:val="000000"/>
          <w:shd w:val="clear" w:color="auto" w:fill="FFFFFF"/>
        </w:rPr>
        <w:tab/>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Історія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виникнення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Актуальні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питання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історії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техніки</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Матеріали</w:t>
      </w:r>
      <w:r w:rsidRPr="00DE1415">
        <w:rPr>
          <w:rFonts w:ascii="Verdana" w:hAnsi="Verdana"/>
          <w:b/>
          <w:bCs/>
          <w:color w:val="000000"/>
          <w:shd w:val="clear" w:color="auto" w:fill="FFFFFF"/>
        </w:rPr>
        <w:t xml:space="preserve"> 9-</w:t>
      </w:r>
      <w:r w:rsidRPr="00DE1415">
        <w:rPr>
          <w:rFonts w:ascii="Verdana" w:hAnsi="Verdana" w:hint="eastAsia"/>
          <w:b/>
          <w:bCs/>
          <w:color w:val="000000"/>
          <w:shd w:val="clear" w:color="auto" w:fill="FFFFFF"/>
        </w:rPr>
        <w:t>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Всеукраїнської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конференції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Житомир</w:t>
      </w:r>
      <w:r w:rsidRPr="00DE1415">
        <w:rPr>
          <w:rFonts w:ascii="Verdana" w:hAnsi="Verdana"/>
          <w:b/>
          <w:bCs/>
          <w:color w:val="000000"/>
          <w:shd w:val="clear" w:color="auto" w:fill="FFFFFF"/>
        </w:rPr>
        <w:t xml:space="preserve"> 7</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9 </w:t>
      </w:r>
      <w:r w:rsidRPr="00DE1415">
        <w:rPr>
          <w:rFonts w:ascii="Verdana" w:hAnsi="Verdana" w:hint="eastAsia"/>
          <w:b/>
          <w:bCs/>
          <w:color w:val="000000"/>
          <w:shd w:val="clear" w:color="auto" w:fill="FFFFFF"/>
        </w:rPr>
        <w:t>жовтня</w:t>
      </w:r>
      <w:r w:rsidRPr="00DE1415">
        <w:rPr>
          <w:rFonts w:ascii="Verdana" w:hAnsi="Verdana"/>
          <w:b/>
          <w:bCs/>
          <w:color w:val="000000"/>
          <w:shd w:val="clear" w:color="auto" w:fill="FFFFFF"/>
        </w:rPr>
        <w:t xml:space="preserve"> 2010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w:t>
      </w:r>
      <w:r w:rsidRPr="00DE1415">
        <w:rPr>
          <w:rFonts w:ascii="Verdana" w:hAnsi="Verdana"/>
          <w:b/>
          <w:bCs/>
          <w:color w:val="000000"/>
          <w:shd w:val="clear" w:color="auto" w:fill="FFFFFF"/>
        </w:rPr>
        <w:t xml:space="preserve">., 2010.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79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82.</w:t>
      </w:r>
    </w:p>
    <w:p w14:paraId="4EA88A2D"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17.</w:t>
      </w:r>
      <w:r w:rsidRPr="00DE1415">
        <w:rPr>
          <w:rFonts w:ascii="Verdana" w:hAnsi="Verdana"/>
          <w:b/>
          <w:bCs/>
          <w:color w:val="000000"/>
          <w:shd w:val="clear" w:color="auto" w:fill="FFFFFF"/>
        </w:rPr>
        <w:tab/>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Соціальна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обумовленість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заборони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походження</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Теоретичні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прикладні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проблеми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матеріали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практ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конф</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Луганськ</w:t>
      </w:r>
      <w:r w:rsidRPr="00DE1415">
        <w:rPr>
          <w:rFonts w:ascii="Verdana" w:hAnsi="Verdana"/>
          <w:b/>
          <w:bCs/>
          <w:color w:val="000000"/>
          <w:shd w:val="clear" w:color="auto" w:fill="FFFFFF"/>
        </w:rPr>
        <w:t>, 20</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21 </w:t>
      </w:r>
      <w:r w:rsidRPr="00DE1415">
        <w:rPr>
          <w:rFonts w:ascii="Verdana" w:hAnsi="Verdana" w:hint="eastAsia"/>
          <w:b/>
          <w:bCs/>
          <w:color w:val="000000"/>
          <w:shd w:val="clear" w:color="auto" w:fill="FFFFFF"/>
        </w:rPr>
        <w:t>травн</w:t>
      </w:r>
      <w:r w:rsidRPr="00DE1415">
        <w:rPr>
          <w:rFonts w:ascii="Verdana" w:hAnsi="Verdana"/>
          <w:b/>
          <w:bCs/>
          <w:color w:val="000000"/>
          <w:shd w:val="clear" w:color="auto" w:fill="FFFFFF"/>
        </w:rPr>
        <w:t xml:space="preserve">. 2011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Луганськ</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РВВ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ЛДУВС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Дідоренка</w:t>
      </w:r>
      <w:r w:rsidRPr="00DE1415">
        <w:rPr>
          <w:rFonts w:ascii="Verdana" w:hAnsi="Verdana"/>
          <w:b/>
          <w:bCs/>
          <w:color w:val="000000"/>
          <w:shd w:val="clear" w:color="auto" w:fill="FFFFFF"/>
        </w:rPr>
        <w:t xml:space="preserve">, 2011.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479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483.</w:t>
      </w:r>
    </w:p>
    <w:p w14:paraId="32C9B7B7"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lastRenderedPageBreak/>
        <w:t>18.</w:t>
      </w:r>
      <w:r w:rsidRPr="00DE1415">
        <w:rPr>
          <w:rFonts w:ascii="Verdana" w:hAnsi="Verdana"/>
          <w:b/>
          <w:bCs/>
          <w:color w:val="000000"/>
          <w:shd w:val="clear" w:color="auto" w:fill="FFFFFF"/>
        </w:rPr>
        <w:tab/>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дискусійні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питання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визначення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кола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злочинів</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Кримінальний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кодекс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10 </w:t>
      </w:r>
      <w:r w:rsidRPr="00DE1415">
        <w:rPr>
          <w:rFonts w:ascii="Verdana" w:hAnsi="Verdana" w:hint="eastAsia"/>
          <w:b/>
          <w:bCs/>
          <w:color w:val="000000"/>
          <w:shd w:val="clear" w:color="auto" w:fill="FFFFFF"/>
        </w:rPr>
        <w:t>років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очікувань</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тези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доповідей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повідомлень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учасників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симпозіуму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Львів</w:t>
      </w:r>
      <w:r w:rsidRPr="00DE1415">
        <w:rPr>
          <w:rFonts w:ascii="Verdana" w:hAnsi="Verdana"/>
          <w:b/>
          <w:bCs/>
          <w:color w:val="000000"/>
          <w:shd w:val="clear" w:color="auto" w:fill="FFFFFF"/>
        </w:rPr>
        <w:t>, 23</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24 </w:t>
      </w:r>
      <w:r w:rsidRPr="00DE1415">
        <w:rPr>
          <w:rFonts w:ascii="Verdana" w:hAnsi="Verdana" w:hint="eastAsia"/>
          <w:b/>
          <w:bCs/>
          <w:color w:val="000000"/>
          <w:shd w:val="clear" w:color="auto" w:fill="FFFFFF"/>
        </w:rPr>
        <w:t>вересня</w:t>
      </w:r>
      <w:r w:rsidRPr="00DE1415">
        <w:rPr>
          <w:rFonts w:ascii="Verdana" w:hAnsi="Verdana"/>
          <w:b/>
          <w:bCs/>
          <w:color w:val="000000"/>
          <w:shd w:val="clear" w:color="auto" w:fill="FFFFFF"/>
        </w:rPr>
        <w:t xml:space="preserve"> 2011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Львів</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Львівський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державний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університет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внутрішніх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справ</w:t>
      </w:r>
      <w:r w:rsidRPr="00DE1415">
        <w:rPr>
          <w:rFonts w:ascii="Verdana" w:hAnsi="Verdana"/>
          <w:b/>
          <w:bCs/>
          <w:color w:val="000000"/>
          <w:shd w:val="clear" w:color="auto" w:fill="FFFFFF"/>
        </w:rPr>
        <w:t xml:space="preserve">, 2011.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395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399.</w:t>
      </w:r>
    </w:p>
    <w:p w14:paraId="7F99B960"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19.</w:t>
      </w:r>
      <w:r w:rsidRPr="00DE1415">
        <w:rPr>
          <w:rFonts w:ascii="Verdana" w:hAnsi="Verdana"/>
          <w:b/>
          <w:bCs/>
          <w:color w:val="000000"/>
          <w:shd w:val="clear" w:color="auto" w:fill="FFFFFF"/>
        </w:rPr>
        <w:tab/>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засади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співробітництва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сфері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боротьби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легалізацією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отриманих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Протидія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теорія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практика</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матеріали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ІІІ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міжвуз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практ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конф</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студентів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курсантів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аспірантів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молодих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учених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Київ–Луганськ</w:t>
      </w:r>
      <w:r w:rsidRPr="00DE1415">
        <w:rPr>
          <w:rFonts w:ascii="Verdana" w:hAnsi="Verdana"/>
          <w:b/>
          <w:bCs/>
          <w:color w:val="000000"/>
          <w:shd w:val="clear" w:color="auto" w:fill="FFFFFF"/>
        </w:rPr>
        <w:t xml:space="preserve">, 21 </w:t>
      </w:r>
      <w:r w:rsidRPr="00DE1415">
        <w:rPr>
          <w:rFonts w:ascii="Verdana" w:hAnsi="Verdana" w:hint="eastAsia"/>
          <w:b/>
          <w:bCs/>
          <w:color w:val="000000"/>
          <w:shd w:val="clear" w:color="auto" w:fill="FFFFFF"/>
        </w:rPr>
        <w:t>жовтн</w:t>
      </w:r>
      <w:r w:rsidRPr="00DE1415">
        <w:rPr>
          <w:rFonts w:ascii="Verdana" w:hAnsi="Verdana"/>
          <w:b/>
          <w:bCs/>
          <w:color w:val="000000"/>
          <w:shd w:val="clear" w:color="auto" w:fill="FFFFFF"/>
        </w:rPr>
        <w:t xml:space="preserve">. 2011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Луганськ</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РВВ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ЛДУВС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Дідоренка</w:t>
      </w:r>
      <w:r w:rsidRPr="00DE1415">
        <w:rPr>
          <w:rFonts w:ascii="Verdana" w:hAnsi="Verdana"/>
          <w:b/>
          <w:bCs/>
          <w:color w:val="000000"/>
          <w:shd w:val="clear" w:color="auto" w:fill="FFFFFF"/>
        </w:rPr>
        <w:t xml:space="preserve">, 2012.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103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107.</w:t>
      </w:r>
    </w:p>
    <w:p w14:paraId="4769862B"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20.</w:t>
      </w:r>
      <w:r w:rsidRPr="00DE1415">
        <w:rPr>
          <w:rFonts w:ascii="Verdana" w:hAnsi="Verdana"/>
          <w:b/>
          <w:bCs/>
          <w:color w:val="000000"/>
          <w:shd w:val="clear" w:color="auto" w:fill="FFFFFF"/>
        </w:rPr>
        <w:tab/>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визна</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поняття</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Теоретичні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прикладні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проблеми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сучас</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матеріали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практ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конф</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Лу</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ганськ</w:t>
      </w:r>
      <w:r w:rsidRPr="00DE1415">
        <w:rPr>
          <w:rFonts w:ascii="Verdana" w:hAnsi="Verdana"/>
          <w:b/>
          <w:bCs/>
          <w:color w:val="000000"/>
          <w:shd w:val="clear" w:color="auto" w:fill="FFFFFF"/>
        </w:rPr>
        <w:t>, 19</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20 </w:t>
      </w:r>
      <w:r w:rsidRPr="00DE1415">
        <w:rPr>
          <w:rFonts w:ascii="Verdana" w:hAnsi="Verdana" w:hint="eastAsia"/>
          <w:b/>
          <w:bCs/>
          <w:color w:val="000000"/>
          <w:shd w:val="clear" w:color="auto" w:fill="FFFFFF"/>
        </w:rPr>
        <w:t>квітн</w:t>
      </w:r>
      <w:r w:rsidRPr="00DE1415">
        <w:rPr>
          <w:rFonts w:ascii="Verdana" w:hAnsi="Verdana"/>
          <w:b/>
          <w:bCs/>
          <w:color w:val="000000"/>
          <w:shd w:val="clear" w:color="auto" w:fill="FFFFFF"/>
        </w:rPr>
        <w:t xml:space="preserve">. 2012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Упорядн</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Письменський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Старо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войтова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Луганськ</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РВВ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ЛДУВС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Дідоренка</w:t>
      </w:r>
      <w:r w:rsidRPr="00DE1415">
        <w:rPr>
          <w:rFonts w:ascii="Verdana" w:hAnsi="Verdana"/>
          <w:b/>
          <w:bCs/>
          <w:color w:val="000000"/>
          <w:shd w:val="clear" w:color="auto" w:fill="FFFFFF"/>
        </w:rPr>
        <w:t xml:space="preserve">, 2012.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495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499.</w:t>
      </w:r>
    </w:p>
    <w:p w14:paraId="364D07D9"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21.</w:t>
      </w:r>
      <w:r w:rsidRPr="00DE1415">
        <w:rPr>
          <w:rFonts w:ascii="Verdana" w:hAnsi="Verdana"/>
          <w:b/>
          <w:bCs/>
          <w:color w:val="000000"/>
          <w:shd w:val="clear" w:color="auto" w:fill="FFFFFF"/>
        </w:rPr>
        <w:tab/>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Небезпека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для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еконо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міки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держави</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Основні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напрями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розвитку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вдосконалення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відальність</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матеріали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практ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конф</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Харків</w:t>
      </w:r>
      <w:r w:rsidRPr="00DE1415">
        <w:rPr>
          <w:rFonts w:ascii="Verdana" w:hAnsi="Verdana"/>
          <w:b/>
          <w:bCs/>
          <w:color w:val="000000"/>
          <w:shd w:val="clear" w:color="auto" w:fill="FFFFFF"/>
        </w:rPr>
        <w:t>, 11</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12 </w:t>
      </w:r>
      <w:r w:rsidRPr="00DE1415">
        <w:rPr>
          <w:rFonts w:ascii="Verdana" w:hAnsi="Verdana" w:hint="eastAsia"/>
          <w:b/>
          <w:bCs/>
          <w:color w:val="000000"/>
          <w:shd w:val="clear" w:color="auto" w:fill="FFFFFF"/>
        </w:rPr>
        <w:t>жовт</w:t>
      </w:r>
      <w:r w:rsidRPr="00DE1415">
        <w:rPr>
          <w:rFonts w:ascii="Verdana" w:hAnsi="Verdana"/>
          <w:b/>
          <w:bCs/>
          <w:color w:val="000000"/>
          <w:shd w:val="clear" w:color="auto" w:fill="FFFFFF"/>
        </w:rPr>
        <w:t xml:space="preserve">. 2012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редкол</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Тацій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голов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Борисов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заст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голов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Право</w:t>
      </w:r>
      <w:r w:rsidRPr="00DE1415">
        <w:rPr>
          <w:rFonts w:ascii="Verdana" w:hAnsi="Verdana"/>
          <w:b/>
          <w:bCs/>
          <w:color w:val="000000"/>
          <w:shd w:val="clear" w:color="auto" w:fill="FFFFFF"/>
        </w:rPr>
        <w:t xml:space="preserve">, 2012.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563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565.</w:t>
      </w:r>
    </w:p>
    <w:p w14:paraId="4432DCB5"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22.</w:t>
      </w:r>
      <w:r w:rsidRPr="00DE1415">
        <w:rPr>
          <w:rFonts w:ascii="Verdana" w:hAnsi="Verdana"/>
          <w:b/>
          <w:bCs/>
          <w:color w:val="000000"/>
          <w:shd w:val="clear" w:color="auto" w:fill="FFFFFF"/>
        </w:rPr>
        <w:tab/>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Обумовленість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вдосконалення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Ради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Європи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Союзу</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Дудоров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Наука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системі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міждисциплінарних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зв’язків</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матеріали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практичної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конференції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Харків</w:t>
      </w:r>
      <w:r w:rsidRPr="00DE1415">
        <w:rPr>
          <w:rFonts w:ascii="Verdana" w:hAnsi="Verdana"/>
          <w:b/>
          <w:bCs/>
          <w:color w:val="000000"/>
          <w:shd w:val="clear" w:color="auto" w:fill="FFFFFF"/>
        </w:rPr>
        <w:t>, 9</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10 </w:t>
      </w:r>
      <w:r w:rsidRPr="00DE1415">
        <w:rPr>
          <w:rFonts w:ascii="Verdana" w:hAnsi="Verdana" w:hint="eastAsia"/>
          <w:b/>
          <w:bCs/>
          <w:color w:val="000000"/>
          <w:shd w:val="clear" w:color="auto" w:fill="FFFFFF"/>
        </w:rPr>
        <w:t>жовтня</w:t>
      </w:r>
      <w:r w:rsidRPr="00DE1415">
        <w:rPr>
          <w:rFonts w:ascii="Verdana" w:hAnsi="Verdana"/>
          <w:b/>
          <w:bCs/>
          <w:color w:val="000000"/>
          <w:shd w:val="clear" w:color="auto" w:fill="FFFFFF"/>
        </w:rPr>
        <w:t xml:space="preserve"> 2014 </w:t>
      </w:r>
      <w:r w:rsidRPr="00DE1415">
        <w:rPr>
          <w:rFonts w:ascii="Verdana" w:hAnsi="Verdana" w:hint="eastAsia"/>
          <w:b/>
          <w:bCs/>
          <w:color w:val="000000"/>
          <w:shd w:val="clear" w:color="auto" w:fill="FFFFFF"/>
        </w:rPr>
        <w:t>р</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редкол</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Тацій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голов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Борисов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заст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голов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ред</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w:t>
      </w:r>
      <w:r w:rsidRPr="00DE1415">
        <w:rPr>
          <w:rFonts w:ascii="Verdana" w:hAnsi="Verdana"/>
          <w:b/>
          <w:bCs/>
          <w:color w:val="000000"/>
          <w:shd w:val="clear" w:color="auto" w:fill="FFFFFF"/>
        </w:rPr>
        <w:t xml:space="preserve">. : </w:t>
      </w:r>
      <w:r w:rsidRPr="00DE1415">
        <w:rPr>
          <w:rFonts w:ascii="Verdana" w:hAnsi="Verdana" w:hint="eastAsia"/>
          <w:b/>
          <w:bCs/>
          <w:color w:val="000000"/>
          <w:shd w:val="clear" w:color="auto" w:fill="FFFFFF"/>
        </w:rPr>
        <w:t>Право</w:t>
      </w:r>
      <w:r w:rsidRPr="00DE1415">
        <w:rPr>
          <w:rFonts w:ascii="Verdana" w:hAnsi="Verdana"/>
          <w:b/>
          <w:bCs/>
          <w:color w:val="000000"/>
          <w:shd w:val="clear" w:color="auto" w:fill="FFFFFF"/>
        </w:rPr>
        <w:t xml:space="preserve">, 2014.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89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94.</w:t>
      </w:r>
    </w:p>
    <w:p w14:paraId="6E49F387" w14:textId="77777777" w:rsidR="00DE1415" w:rsidRPr="00DE1415" w:rsidRDefault="00DE1415" w:rsidP="00DE1415">
      <w:pPr>
        <w:rPr>
          <w:rFonts w:ascii="Verdana" w:hAnsi="Verdana"/>
          <w:b/>
          <w:bCs/>
          <w:color w:val="000000"/>
          <w:shd w:val="clear" w:color="auto" w:fill="FFFFFF"/>
        </w:rPr>
      </w:pPr>
    </w:p>
    <w:p w14:paraId="261071D6"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АНОТАЦІЯ</w:t>
      </w:r>
    </w:p>
    <w:p w14:paraId="5FEBF8E1" w14:textId="77777777" w:rsidR="00DE1415" w:rsidRPr="00DE1415" w:rsidRDefault="00DE1415" w:rsidP="00DE1415">
      <w:pPr>
        <w:rPr>
          <w:rFonts w:ascii="Verdana" w:hAnsi="Verdana"/>
          <w:b/>
          <w:bCs/>
          <w:color w:val="000000"/>
          <w:shd w:val="clear" w:color="auto" w:fill="FFFFFF"/>
        </w:rPr>
      </w:pPr>
    </w:p>
    <w:p w14:paraId="7AB7BD48"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Тертиченко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Співвідношення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w:t>
      </w:r>
      <w:r w:rsidRPr="00DE1415">
        <w:rPr>
          <w:rFonts w:ascii="Verdana" w:hAnsi="Verdana" w:hint="eastAsia"/>
          <w:b/>
          <w:bCs/>
          <w:color w:val="000000"/>
          <w:shd w:val="clear" w:color="auto" w:fill="FFFFFF"/>
        </w:rPr>
        <w:lastRenderedPageBreak/>
        <w:t>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рукопису</w:t>
      </w:r>
      <w:r w:rsidRPr="00DE1415">
        <w:rPr>
          <w:rFonts w:ascii="Verdana" w:hAnsi="Verdana"/>
          <w:b/>
          <w:bCs/>
          <w:color w:val="000000"/>
          <w:shd w:val="clear" w:color="auto" w:fill="FFFFFF"/>
        </w:rPr>
        <w:t>.</w:t>
      </w:r>
    </w:p>
    <w:p w14:paraId="75E5626C"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Дисертація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здобуття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наукового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ступеня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кандидата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юридичних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спеціальністю</w:t>
      </w:r>
      <w:r w:rsidRPr="00DE1415">
        <w:rPr>
          <w:rFonts w:ascii="Verdana" w:hAnsi="Verdana"/>
          <w:b/>
          <w:bCs/>
          <w:color w:val="000000"/>
          <w:shd w:val="clear" w:color="auto" w:fill="FFFFFF"/>
        </w:rPr>
        <w:t xml:space="preserve"> 12.00.08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кримінологія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виконавче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Інститут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держави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Корецького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Київ</w:t>
      </w:r>
      <w:r w:rsidRPr="00DE1415">
        <w:rPr>
          <w:rFonts w:ascii="Verdana" w:hAnsi="Verdana"/>
          <w:b/>
          <w:bCs/>
          <w:color w:val="000000"/>
          <w:shd w:val="clear" w:color="auto" w:fill="FFFFFF"/>
        </w:rPr>
        <w:t>, 2015.</w:t>
      </w:r>
    </w:p>
    <w:p w14:paraId="7BFDBF65"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Дисертація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першим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монографічним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дослідженням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підставі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поглибленого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аналізу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антилегалізаційного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Ради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Європи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союзу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розглянуто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питання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відповідності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їм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національного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З’ясовано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витоки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брудних</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розкрито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соціальну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обумовленість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цього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Визначено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місце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договору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системі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відповідальність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проаналі</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зовано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систематизовано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кримінально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характеру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РЄ</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ЄС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складову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нормативного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забезпечення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протидії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допомогою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порівняльно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аналізу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елементів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складу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легалізація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одержаних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злочинним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шляхом</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досліджено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сучасний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перспективи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гармонізації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європейського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антилегалізаційного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України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підставі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розроблено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пропозиції</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щодо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вдосконалення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цього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Кодексу</w:t>
      </w:r>
      <w:r w:rsidRPr="00DE1415">
        <w:rPr>
          <w:rFonts w:ascii="Verdana" w:hAnsi="Verdana"/>
          <w:b/>
          <w:bCs/>
          <w:color w:val="000000"/>
          <w:shd w:val="clear" w:color="auto" w:fill="FFFFFF"/>
        </w:rPr>
        <w:t xml:space="preserve">. </w:t>
      </w:r>
    </w:p>
    <w:p w14:paraId="50A470C3"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Ключові</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слова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легалізація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відмивання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доходів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міжнародний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договір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загальноєвропейське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законодавство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злочин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правочин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майно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умисел</w:t>
      </w:r>
      <w:r w:rsidRPr="00DE1415">
        <w:rPr>
          <w:rFonts w:ascii="Verdana" w:hAnsi="Verdana"/>
          <w:b/>
          <w:bCs/>
          <w:color w:val="000000"/>
          <w:shd w:val="clear" w:color="auto" w:fill="FFFFFF"/>
        </w:rPr>
        <w:t>.</w:t>
      </w:r>
    </w:p>
    <w:p w14:paraId="4F86D868" w14:textId="77777777" w:rsidR="00DE1415" w:rsidRPr="00DE1415" w:rsidRDefault="00DE1415" w:rsidP="00DE1415">
      <w:pPr>
        <w:rPr>
          <w:rFonts w:ascii="Verdana" w:hAnsi="Verdana"/>
          <w:b/>
          <w:bCs/>
          <w:color w:val="000000"/>
          <w:shd w:val="clear" w:color="auto" w:fill="FFFFFF"/>
        </w:rPr>
      </w:pPr>
    </w:p>
    <w:p w14:paraId="0328F962"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АННОТАЦИЯ</w:t>
      </w:r>
    </w:p>
    <w:p w14:paraId="55F3D1C8" w14:textId="77777777" w:rsidR="00DE1415" w:rsidRPr="00DE1415" w:rsidRDefault="00DE1415" w:rsidP="00DE1415">
      <w:pPr>
        <w:rPr>
          <w:rFonts w:ascii="Verdana" w:hAnsi="Verdana"/>
          <w:b/>
          <w:bCs/>
          <w:color w:val="000000"/>
          <w:shd w:val="clear" w:color="auto" w:fill="FFFFFF"/>
        </w:rPr>
      </w:pPr>
    </w:p>
    <w:p w14:paraId="05C3D3CF"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Тертыченко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Соотношение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общеевропейского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законодательства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уголовного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законодательства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Украины</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противодействии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легали</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зации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отмыванию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полученных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преступным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путем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рукописи</w:t>
      </w:r>
      <w:r w:rsidRPr="00DE1415">
        <w:rPr>
          <w:rFonts w:ascii="Verdana" w:hAnsi="Verdana"/>
          <w:b/>
          <w:bCs/>
          <w:color w:val="000000"/>
          <w:shd w:val="clear" w:color="auto" w:fill="FFFFFF"/>
        </w:rPr>
        <w:t>.</w:t>
      </w:r>
    </w:p>
    <w:p w14:paraId="44A150C4"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Диссертация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соискание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ученой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степени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канд</w:t>
      </w:r>
      <w:r w:rsidRPr="00DE1415">
        <w:rPr>
          <w:rFonts w:ascii="Verdana" w:hAnsi="Verdana" w:hint="eastAsia"/>
          <w:b/>
          <w:bCs/>
          <w:color w:val="000000"/>
          <w:shd w:val="clear" w:color="auto" w:fill="FFFFFF"/>
        </w:rPr>
        <w:lastRenderedPageBreak/>
        <w:t>идата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юридических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специальности</w:t>
      </w:r>
      <w:r w:rsidRPr="00DE1415">
        <w:rPr>
          <w:rFonts w:ascii="Verdana" w:hAnsi="Verdana"/>
          <w:b/>
          <w:bCs/>
          <w:color w:val="000000"/>
          <w:shd w:val="clear" w:color="auto" w:fill="FFFFFF"/>
        </w:rPr>
        <w:t xml:space="preserve"> 12.00.08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уголовное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криминология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уголовно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исполнительное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Институт</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государства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Корецкого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Украины</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Киев</w:t>
      </w:r>
      <w:r w:rsidRPr="00DE1415">
        <w:rPr>
          <w:rFonts w:ascii="Verdana" w:hAnsi="Verdana"/>
          <w:b/>
          <w:bCs/>
          <w:color w:val="000000"/>
          <w:shd w:val="clear" w:color="auto" w:fill="FFFFFF"/>
        </w:rPr>
        <w:t>, 2015.</w:t>
      </w:r>
    </w:p>
    <w:p w14:paraId="7BA43B41"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Диссертация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является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первым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Украине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монографическим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исследо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ва</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нием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котором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основании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углубленного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анализа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антилега</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лизационного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законодательства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Совета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Европы</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Европейского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союза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рас</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смотрены</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вопросы</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соответствия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национального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уголовного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законодательства</w:t>
      </w:r>
      <w:r w:rsidRPr="00DE1415">
        <w:rPr>
          <w:rFonts w:ascii="Verdana" w:hAnsi="Verdana"/>
          <w:b/>
          <w:bCs/>
          <w:color w:val="000000"/>
          <w:shd w:val="clear" w:color="auto" w:fill="FFFFFF"/>
        </w:rPr>
        <w:t>.</w:t>
      </w:r>
    </w:p>
    <w:p w14:paraId="66821476"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Проведен</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ретроспективный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анализ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позволивший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выяснить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истоки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возник</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новения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отмывания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преступных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Выделены</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ключевые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этапы</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генезиса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отмывания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грязных</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возникновение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действий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легали</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зации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преступных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широкое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использование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организо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ванной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преступностью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возникновение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понятия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отмывание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денег</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законно</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дательное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урегулирование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проблемы</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Исследуется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социальная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обуслов</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ленность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криминализации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отмывания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полученных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преступным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путем</w:t>
      </w:r>
      <w:r w:rsidRPr="00DE1415">
        <w:rPr>
          <w:rFonts w:ascii="Verdana" w:hAnsi="Verdana"/>
          <w:b/>
          <w:bCs/>
          <w:color w:val="000000"/>
          <w:shd w:val="clear" w:color="auto" w:fill="FFFFFF"/>
        </w:rPr>
        <w:t xml:space="preserve">. </w:t>
      </w:r>
    </w:p>
    <w:p w14:paraId="2757E9C8"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результате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анализа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систематизации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нормативно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правовых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актов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Совета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Европы</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Европейского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союза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посвященных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противодействию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отмыванию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преступных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выделены</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соответствующие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предписания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уголовно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характера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определяются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особенности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общеевропейского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подхода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криминализации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действий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легализации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имущества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преступного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происхождения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характеризующегося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постепенным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расширением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пределов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противоправного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поведения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данной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сфере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Обосновывается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необходимость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выполнения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Украиной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нормативно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правовых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актов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Совета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Европы</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Евро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пейского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союза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относительно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противодействия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отмыванию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полу</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ченных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преступным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путем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Отмечается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последовательность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украинского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законодателя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вопросе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реализации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национальном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законодательстве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между</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народных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стандартов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противодействия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легализации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имущества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преступного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происхождения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Вместе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указывается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необходимость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поиска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компро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мисса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между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требованиями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общеевропейского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законодательства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национальными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правовыми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особенностями</w:t>
      </w:r>
      <w:r w:rsidRPr="00DE1415">
        <w:rPr>
          <w:rFonts w:ascii="Verdana" w:hAnsi="Verdana"/>
          <w:b/>
          <w:bCs/>
          <w:color w:val="000000"/>
          <w:shd w:val="clear" w:color="auto" w:fill="FFFFFF"/>
        </w:rPr>
        <w:t xml:space="preserve">. </w:t>
      </w:r>
    </w:p>
    <w:p w14:paraId="72B05B3F"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Аргументируется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положение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признании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ратифицированных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междуна</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родных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договоров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содержащ</w:t>
      </w:r>
      <w:r w:rsidRPr="00DE1415">
        <w:rPr>
          <w:rFonts w:ascii="Verdana" w:hAnsi="Verdana" w:hint="eastAsia"/>
          <w:b/>
          <w:bCs/>
          <w:color w:val="000000"/>
          <w:shd w:val="clear" w:color="auto" w:fill="FFFFFF"/>
        </w:rPr>
        <w:lastRenderedPageBreak/>
        <w:t>их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уголовно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характера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составной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частью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законодательства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Украины</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уголовной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ответственности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Анализируются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научные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подходы</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вопросу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структуре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уголовно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нормы</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нахождении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ее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отдельных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элементов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международных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договорах</w:t>
      </w:r>
      <w:r w:rsidRPr="00DE1415">
        <w:rPr>
          <w:rFonts w:ascii="Verdana" w:hAnsi="Verdana"/>
          <w:b/>
          <w:bCs/>
          <w:color w:val="000000"/>
          <w:shd w:val="clear" w:color="auto" w:fill="FFFFFF"/>
        </w:rPr>
        <w:t>.</w:t>
      </w:r>
    </w:p>
    <w:p w14:paraId="72A96590"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При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помощи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сравнительно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анализа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элементов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состава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преступ</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ления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легализация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полученных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преступным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путем</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детально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анализируются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современное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состояние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проблемы</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отображения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Уголов</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ном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кодексе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Украины</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положений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уголовно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характера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общеевро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пейского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законодательства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части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нормативного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обеспечения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противо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действия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отмыванию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преступных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частности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предлагается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усовершенствовать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терминологию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используемую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Уголовном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кодексе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Украины</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для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описания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состава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преступления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предусмотренного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этого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Кодекса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Доказана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необходимость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анализе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субъективной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стороны</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отмывания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преступного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имущества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обоснованному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подозрению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позволя</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ющему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вести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речь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прямом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умысле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неосторожности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относить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случаи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запланированного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незнания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состоящего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игнорировании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проверке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определенных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индикаторов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подозрения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Поддерживается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законодательное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решение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исключении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называемой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налоговой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оговорки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УК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Украины</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Установлено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что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придание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статуса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преступлениям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предусмотренным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212 </w:t>
      </w:r>
      <w:r w:rsidRPr="00DE1415">
        <w:rPr>
          <w:rFonts w:ascii="Verdana" w:hAnsi="Verdana" w:hint="eastAsia"/>
          <w:b/>
          <w:bCs/>
          <w:color w:val="000000"/>
          <w:shd w:val="clear" w:color="auto" w:fill="FFFFFF"/>
        </w:rPr>
        <w:t>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2121 </w:t>
      </w:r>
      <w:r w:rsidRPr="00DE1415">
        <w:rPr>
          <w:rFonts w:ascii="Verdana" w:hAnsi="Verdana" w:hint="eastAsia"/>
          <w:b/>
          <w:bCs/>
          <w:color w:val="000000"/>
          <w:shd w:val="clear" w:color="auto" w:fill="FFFFFF"/>
        </w:rPr>
        <w:t>УК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Украины</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как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предлагаемое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диссертации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исключение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из</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числа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предикатных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деяний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преступлений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небольшой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тяжести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согласуется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тенденциями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развития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общеевропейского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антилегализационного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законодательства</w:t>
      </w:r>
      <w:r w:rsidRPr="00DE1415">
        <w:rPr>
          <w:rFonts w:ascii="Verdana" w:hAnsi="Verdana"/>
          <w:b/>
          <w:bCs/>
          <w:color w:val="000000"/>
          <w:shd w:val="clear" w:color="auto" w:fill="FFFFFF"/>
        </w:rPr>
        <w:t xml:space="preserve">. </w:t>
      </w:r>
    </w:p>
    <w:p w14:paraId="67AA31E2"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Аргументируется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неуместность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применения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уголовно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харак</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тера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юридическому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лицу</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случае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совершения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отмывания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преступных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также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нецелесообразность</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дальнейшего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сосуществования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общей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специальной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уголовно</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правовых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норм</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посвященных</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отмыванию</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имущества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имеющего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разное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преступное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происхождение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209 </w:t>
      </w:r>
      <w:r w:rsidRPr="00DE1415">
        <w:rPr>
          <w:rFonts w:ascii="Verdana" w:hAnsi="Verdana" w:hint="eastAsia"/>
          <w:b/>
          <w:bCs/>
          <w:color w:val="000000"/>
          <w:shd w:val="clear" w:color="auto" w:fill="FFFFFF"/>
        </w:rPr>
        <w:t>и</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ст</w:t>
      </w:r>
      <w:r w:rsidRPr="00DE1415">
        <w:rPr>
          <w:rFonts w:ascii="Verdana" w:hAnsi="Verdana"/>
          <w:b/>
          <w:bCs/>
          <w:color w:val="000000"/>
          <w:shd w:val="clear" w:color="auto" w:fill="FFFFFF"/>
        </w:rPr>
        <w:t xml:space="preserve">. 306 </w:t>
      </w:r>
      <w:r w:rsidRPr="00DE1415">
        <w:rPr>
          <w:rFonts w:ascii="Verdana" w:hAnsi="Verdana" w:hint="eastAsia"/>
          <w:b/>
          <w:bCs/>
          <w:color w:val="000000"/>
          <w:shd w:val="clear" w:color="auto" w:fill="FFFFFF"/>
        </w:rPr>
        <w:t>УК</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Украины</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соответственно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Сформулированы</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предложения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направленные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на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усовер</w:t>
      </w:r>
      <w:r w:rsidRPr="00DE1415">
        <w:rPr>
          <w:rFonts w:ascii="Verdana" w:hAnsi="Verdana" w:hint="eastAsia"/>
          <w:b/>
          <w:bCs/>
          <w:color w:val="000000"/>
          <w:shd w:val="clear" w:color="auto" w:fill="FFFFFF"/>
        </w:rPr>
        <w:t>¬</w:t>
      </w:r>
      <w:r w:rsidRPr="00DE1415">
        <w:rPr>
          <w:rFonts w:ascii="Verdana" w:hAnsi="Verdana" w:hint="eastAsia"/>
          <w:b/>
          <w:bCs/>
          <w:color w:val="000000"/>
          <w:shd w:val="clear" w:color="auto" w:fill="FFFFFF"/>
        </w:rPr>
        <w:t>шен</w:t>
      </w:r>
      <w:r w:rsidRPr="00DE1415">
        <w:rPr>
          <w:rFonts w:ascii="Verdana" w:hAnsi="Verdana"/>
          <w:b/>
          <w:bCs/>
          <w:color w:val="000000"/>
          <w:shd w:val="clear" w:color="auto" w:fill="FFFFFF"/>
        </w:rPr>
        <w:t>-</w:t>
      </w:r>
      <w:r w:rsidRPr="00DE1415">
        <w:rPr>
          <w:rFonts w:ascii="Verdana" w:hAnsi="Verdana" w:hint="eastAsia"/>
          <w:b/>
          <w:bCs/>
          <w:color w:val="000000"/>
          <w:shd w:val="clear" w:color="auto" w:fill="FFFFFF"/>
        </w:rPr>
        <w:t>ствование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уголовного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законодательства</w:t>
      </w:r>
      <w:r w:rsidRPr="00DE1415">
        <w:rPr>
          <w:rFonts w:ascii="Verdana" w:hAnsi="Verdana"/>
          <w:b/>
          <w:bCs/>
          <w:color w:val="000000"/>
          <w:shd w:val="clear" w:color="auto" w:fill="FFFFFF"/>
        </w:rPr>
        <w:t xml:space="preserve">. </w:t>
      </w:r>
    </w:p>
    <w:p w14:paraId="07488C96" w14:textId="77777777" w:rsidR="00DE1415" w:rsidRPr="00DE1415" w:rsidRDefault="00DE1415" w:rsidP="00DE1415">
      <w:pPr>
        <w:rPr>
          <w:rFonts w:ascii="Verdana" w:hAnsi="Verdana"/>
          <w:b/>
          <w:bCs/>
          <w:color w:val="000000"/>
          <w:shd w:val="clear" w:color="auto" w:fill="FFFFFF"/>
        </w:rPr>
      </w:pPr>
      <w:r w:rsidRPr="00DE1415">
        <w:rPr>
          <w:rFonts w:ascii="Verdana" w:hAnsi="Verdana" w:hint="eastAsia"/>
          <w:b/>
          <w:bCs/>
          <w:color w:val="000000"/>
          <w:shd w:val="clear" w:color="auto" w:fill="FFFFFF"/>
        </w:rPr>
        <w:t>Ключевые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слова</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легализация</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отмывание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доходов</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международный</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договор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общеевропейское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законодательство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предикатное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преступление</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догов</w:t>
      </w:r>
      <w:r w:rsidRPr="00DE1415">
        <w:rPr>
          <w:rFonts w:ascii="Verdana" w:hAnsi="Verdana" w:hint="eastAsia"/>
          <w:b/>
          <w:bCs/>
          <w:color w:val="000000"/>
          <w:shd w:val="clear" w:color="auto" w:fill="FFFFFF"/>
        </w:rPr>
        <w:lastRenderedPageBreak/>
        <w:t>ор</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имущество</w:t>
      </w:r>
      <w:r w:rsidRPr="00DE1415">
        <w:rPr>
          <w:rFonts w:ascii="Verdana" w:hAnsi="Verdana"/>
          <w:b/>
          <w:bCs/>
          <w:color w:val="000000"/>
          <w:shd w:val="clear" w:color="auto" w:fill="FFFFFF"/>
        </w:rPr>
        <w:t xml:space="preserve">, </w:t>
      </w:r>
      <w:r w:rsidRPr="00DE1415">
        <w:rPr>
          <w:rFonts w:ascii="Verdana" w:hAnsi="Verdana" w:hint="eastAsia"/>
          <w:b/>
          <w:bCs/>
          <w:color w:val="000000"/>
          <w:shd w:val="clear" w:color="auto" w:fill="FFFFFF"/>
        </w:rPr>
        <w:t>умысел</w:t>
      </w:r>
      <w:r w:rsidRPr="00DE1415">
        <w:rPr>
          <w:rFonts w:ascii="Verdana" w:hAnsi="Verdana"/>
          <w:b/>
          <w:bCs/>
          <w:color w:val="000000"/>
          <w:shd w:val="clear" w:color="auto" w:fill="FFFFFF"/>
        </w:rPr>
        <w:t>.</w:t>
      </w:r>
    </w:p>
    <w:p w14:paraId="05461609" w14:textId="77777777" w:rsidR="00DE1415" w:rsidRPr="00DE1415" w:rsidRDefault="00DE1415" w:rsidP="00DE1415">
      <w:pPr>
        <w:rPr>
          <w:rFonts w:ascii="Verdana" w:hAnsi="Verdana"/>
          <w:b/>
          <w:bCs/>
          <w:color w:val="000000"/>
          <w:shd w:val="clear" w:color="auto" w:fill="FFFFFF"/>
        </w:rPr>
      </w:pPr>
    </w:p>
    <w:p w14:paraId="6CC80BF1"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SUMMARY</w:t>
      </w:r>
    </w:p>
    <w:p w14:paraId="517F10FD" w14:textId="77777777" w:rsidR="00DE1415" w:rsidRPr="00DE1415" w:rsidRDefault="00DE1415" w:rsidP="00DE1415">
      <w:pPr>
        <w:rPr>
          <w:rFonts w:ascii="Verdana" w:hAnsi="Verdana"/>
          <w:b/>
          <w:bCs/>
          <w:color w:val="000000"/>
          <w:shd w:val="clear" w:color="auto" w:fill="FFFFFF"/>
        </w:rPr>
      </w:pPr>
    </w:p>
    <w:p w14:paraId="12BB9E3E"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Tertychenko T. M. The Correlation of All-European Legislation and Criminal Legislation of Ukraine on Counteraction to Money Laundering.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On the right of manuscript.</w:t>
      </w:r>
    </w:p>
    <w:p w14:paraId="42B26C51"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 xml:space="preserve">Dissertation for the academic degree of the Candidate of Legal Sciences under the specialization 12.00.08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Criminal law and criminology; criminal executive right. </w:t>
      </w:r>
      <w:r w:rsidRPr="00DE1415">
        <w:rPr>
          <w:rFonts w:ascii="Verdana" w:hAnsi="Verdana" w:hint="eastAsia"/>
          <w:b/>
          <w:bCs/>
          <w:color w:val="000000"/>
          <w:shd w:val="clear" w:color="auto" w:fill="FFFFFF"/>
        </w:rPr>
        <w:t>–</w:t>
      </w:r>
      <w:r w:rsidRPr="00DE1415">
        <w:rPr>
          <w:rFonts w:ascii="Verdana" w:hAnsi="Verdana"/>
          <w:b/>
          <w:bCs/>
          <w:color w:val="000000"/>
          <w:shd w:val="clear" w:color="auto" w:fill="FFFFFF"/>
        </w:rPr>
        <w:t xml:space="preserve"> Institute of the State of Law named after V.M. Koretskiy, National Academy of Science of Ukraine, Kyiv, 2015.</w:t>
      </w:r>
    </w:p>
    <w:p w14:paraId="51F23751"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This dissertation is the first monographic research in Ukraine, based on an in-depth analysis of the CoE and EU anti-money laundering legislation, investigates corresponding provisions of national (Ukrainian) criminal law through comparative legal analysis of money laundering crime components. The origins and nature of the illegal income laundering are researched, and the social conditions under which these offences are criminalized are covered. The place of the international treaty in the national legislation system on criminal liability is defined. The CoE and EU criminal law nature provisions are analyzed and systematized as components of normative support for combating to money laundering. For Previously mentioned provisions in the Criminal Code of Ukraine proposals to improve are developed after an investigation of their current state and their problems</w:t>
      </w:r>
    </w:p>
    <w:p w14:paraId="5440FABD" w14:textId="77777777" w:rsidR="00DE1415" w:rsidRPr="00DE1415" w:rsidRDefault="00DE1415" w:rsidP="00DE1415">
      <w:pPr>
        <w:rPr>
          <w:rFonts w:ascii="Verdana" w:hAnsi="Verdana"/>
          <w:b/>
          <w:bCs/>
          <w:color w:val="000000"/>
          <w:shd w:val="clear" w:color="auto" w:fill="FFFFFF"/>
        </w:rPr>
      </w:pPr>
      <w:r w:rsidRPr="00DE1415">
        <w:rPr>
          <w:rFonts w:ascii="Verdana" w:hAnsi="Verdana"/>
          <w:b/>
          <w:bCs/>
          <w:color w:val="000000"/>
          <w:shd w:val="clear" w:color="auto" w:fill="FFFFFF"/>
        </w:rPr>
        <w:t>Key words: money laundering, international treaty, all-European legislation, predicate crime, agreement, property, wilfulness.</w:t>
      </w:r>
    </w:p>
    <w:p w14:paraId="056E6BEA" w14:textId="30DBCA61" w:rsidR="00E52621" w:rsidRPr="00DE1415" w:rsidRDefault="00E52621" w:rsidP="00DE1415"/>
    <w:sectPr w:rsidR="00E52621" w:rsidRPr="00DE141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8CF4B" w14:textId="77777777" w:rsidR="003938E2" w:rsidRDefault="003938E2">
      <w:pPr>
        <w:spacing w:after="0" w:line="240" w:lineRule="auto"/>
      </w:pPr>
      <w:r>
        <w:separator/>
      </w:r>
    </w:p>
  </w:endnote>
  <w:endnote w:type="continuationSeparator" w:id="0">
    <w:p w14:paraId="61F76CBA" w14:textId="77777777" w:rsidR="003938E2" w:rsidRDefault="00393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9B165" w14:textId="77777777" w:rsidR="003938E2" w:rsidRDefault="003938E2">
      <w:pPr>
        <w:spacing w:after="0" w:line="240" w:lineRule="auto"/>
      </w:pPr>
      <w:r>
        <w:separator/>
      </w:r>
    </w:p>
  </w:footnote>
  <w:footnote w:type="continuationSeparator" w:id="0">
    <w:p w14:paraId="781403A9" w14:textId="77777777" w:rsidR="003938E2" w:rsidRDefault="00393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12123</TotalTime>
  <Pages>1</Pages>
  <Words>8049</Words>
  <Characters>45885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53827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2510</cp:revision>
  <cp:lastPrinted>2009-02-06T05:36:00Z</cp:lastPrinted>
  <dcterms:created xsi:type="dcterms:W3CDTF">2016-09-19T15:12:00Z</dcterms:created>
  <dcterms:modified xsi:type="dcterms:W3CDTF">2017-01-14T16:42:00Z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