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4D1E65" w:rsidRPr="005A7E46" w:rsidRDefault="004D1E65" w:rsidP="004D1E65">
      <w:pPr>
        <w:ind w:firstLine="720"/>
        <w:jc w:val="center"/>
        <w:rPr>
          <w:b/>
          <w:sz w:val="28"/>
          <w:szCs w:val="28"/>
          <w:lang w:val="uk-UA"/>
        </w:rPr>
      </w:pPr>
      <w:r w:rsidRPr="005A7E46">
        <w:rPr>
          <w:b/>
          <w:sz w:val="28"/>
          <w:szCs w:val="28"/>
          <w:lang w:val="uk-UA"/>
        </w:rPr>
        <w:t>НАЦІОНАЛЬНИЙ АГРАРНИЙ УНІВЕРСИТЕТ</w:t>
      </w:r>
    </w:p>
    <w:p w:rsidR="004D1E65" w:rsidRPr="005A7E46" w:rsidRDefault="004D1E65" w:rsidP="004D1E65">
      <w:pPr>
        <w:ind w:firstLine="720"/>
        <w:jc w:val="center"/>
        <w:rPr>
          <w:b/>
          <w:sz w:val="28"/>
          <w:szCs w:val="28"/>
          <w:lang w:val="uk-UA"/>
        </w:rPr>
      </w:pPr>
    </w:p>
    <w:p w:rsidR="004D1E65" w:rsidRPr="005A7E46" w:rsidRDefault="004D1E65" w:rsidP="004D1E65">
      <w:pPr>
        <w:ind w:left="5400"/>
        <w:jc w:val="both"/>
        <w:rPr>
          <w:sz w:val="28"/>
          <w:szCs w:val="28"/>
          <w:lang w:val="uk-UA"/>
        </w:rPr>
      </w:pPr>
    </w:p>
    <w:p w:rsidR="004D1E65" w:rsidRDefault="004D1E65" w:rsidP="004D1E65">
      <w:pPr>
        <w:ind w:left="5400"/>
        <w:jc w:val="both"/>
        <w:rPr>
          <w:sz w:val="28"/>
          <w:szCs w:val="28"/>
          <w:lang w:val="uk-UA"/>
        </w:rPr>
      </w:pPr>
    </w:p>
    <w:p w:rsidR="004D1E65" w:rsidRDefault="004D1E65" w:rsidP="004D1E65">
      <w:pPr>
        <w:ind w:left="5400"/>
        <w:jc w:val="both"/>
        <w:rPr>
          <w:sz w:val="28"/>
          <w:szCs w:val="28"/>
          <w:lang w:val="uk-UA"/>
        </w:rPr>
      </w:pPr>
    </w:p>
    <w:p w:rsidR="004D1E65" w:rsidRDefault="004D1E65" w:rsidP="004D1E65">
      <w:pPr>
        <w:ind w:left="5400"/>
        <w:jc w:val="both"/>
        <w:rPr>
          <w:sz w:val="28"/>
          <w:szCs w:val="28"/>
          <w:lang w:val="uk-UA"/>
        </w:rPr>
      </w:pPr>
    </w:p>
    <w:p w:rsidR="004D1E65" w:rsidRPr="005A7E46" w:rsidRDefault="004D1E65" w:rsidP="004D1E65">
      <w:pPr>
        <w:ind w:left="5400"/>
        <w:jc w:val="both"/>
        <w:rPr>
          <w:sz w:val="28"/>
          <w:szCs w:val="28"/>
          <w:lang w:val="uk-UA"/>
        </w:rPr>
      </w:pPr>
    </w:p>
    <w:p w:rsidR="004D1E65" w:rsidRPr="005A7E46" w:rsidRDefault="004D1E65" w:rsidP="004D1E65">
      <w:pPr>
        <w:ind w:left="5400"/>
        <w:jc w:val="both"/>
        <w:rPr>
          <w:sz w:val="28"/>
          <w:szCs w:val="28"/>
          <w:lang w:val="uk-UA"/>
        </w:rPr>
      </w:pPr>
    </w:p>
    <w:p w:rsidR="004D1E65" w:rsidRPr="005A7E46" w:rsidRDefault="004D1E65" w:rsidP="004D1E65">
      <w:pPr>
        <w:jc w:val="center"/>
        <w:rPr>
          <w:b/>
          <w:sz w:val="28"/>
          <w:szCs w:val="28"/>
          <w:lang w:val="uk-UA"/>
        </w:rPr>
      </w:pPr>
      <w:r w:rsidRPr="005A7E46">
        <w:rPr>
          <w:b/>
          <w:sz w:val="28"/>
          <w:szCs w:val="28"/>
          <w:lang w:val="uk-UA"/>
        </w:rPr>
        <w:t>СЕМЕНКО Олена Валентинівна</w:t>
      </w:r>
    </w:p>
    <w:p w:rsidR="004D1E65" w:rsidRPr="005A7E46" w:rsidRDefault="004D1E65" w:rsidP="004D1E65">
      <w:pPr>
        <w:jc w:val="center"/>
        <w:rPr>
          <w:b/>
          <w:sz w:val="28"/>
          <w:szCs w:val="28"/>
          <w:lang w:val="uk-UA"/>
        </w:rPr>
      </w:pPr>
    </w:p>
    <w:p w:rsidR="004D1E65" w:rsidRPr="005A7E46" w:rsidRDefault="004D1E65" w:rsidP="004D1E65">
      <w:pPr>
        <w:jc w:val="center"/>
        <w:rPr>
          <w:b/>
          <w:sz w:val="28"/>
          <w:szCs w:val="28"/>
          <w:lang w:val="uk-UA"/>
        </w:rPr>
      </w:pPr>
    </w:p>
    <w:p w:rsidR="004D1E65" w:rsidRPr="00593145" w:rsidRDefault="004D1E65" w:rsidP="004D1E65">
      <w:pPr>
        <w:jc w:val="right"/>
        <w:rPr>
          <w:lang w:val="uk-UA"/>
        </w:rPr>
      </w:pPr>
      <w:r w:rsidRPr="00593145">
        <w:rPr>
          <w:b/>
          <w:sz w:val="28"/>
          <w:szCs w:val="28"/>
          <w:lang w:val="uk-UA"/>
        </w:rPr>
        <w:t>УДК</w:t>
      </w:r>
      <w:r w:rsidRPr="00593145">
        <w:t xml:space="preserve"> </w:t>
      </w:r>
      <w:r w:rsidRPr="00593145">
        <w:rPr>
          <w:b/>
          <w:sz w:val="28"/>
          <w:szCs w:val="28"/>
        </w:rPr>
        <w:t>619:616.993.192.6</w:t>
      </w:r>
      <w:r w:rsidRPr="00593145">
        <w:rPr>
          <w:b/>
          <w:sz w:val="28"/>
          <w:szCs w:val="28"/>
          <w:lang w:val="uk-UA"/>
        </w:rPr>
        <w:t>Бб:636.7</w:t>
      </w:r>
    </w:p>
    <w:p w:rsidR="004D1E65" w:rsidRDefault="004D1E65" w:rsidP="004D1E65">
      <w:pPr>
        <w:rPr>
          <w:lang w:val="uk-UA"/>
        </w:rPr>
      </w:pPr>
    </w:p>
    <w:p w:rsidR="004D1E65" w:rsidRPr="005A7E46" w:rsidRDefault="004D1E65" w:rsidP="004D1E65">
      <w:pPr>
        <w:jc w:val="center"/>
        <w:rPr>
          <w:b/>
          <w:sz w:val="28"/>
          <w:szCs w:val="28"/>
          <w:lang w:val="uk-UA"/>
        </w:rPr>
      </w:pPr>
    </w:p>
    <w:p w:rsidR="004D1E65" w:rsidRPr="005A7E46" w:rsidRDefault="004D1E65" w:rsidP="004D1E65">
      <w:pPr>
        <w:jc w:val="center"/>
        <w:rPr>
          <w:b/>
          <w:sz w:val="28"/>
          <w:szCs w:val="28"/>
          <w:lang w:val="uk-UA"/>
        </w:rPr>
      </w:pPr>
    </w:p>
    <w:p w:rsidR="004D1E65" w:rsidRPr="005A7E46" w:rsidRDefault="004D1E65" w:rsidP="004D1E65">
      <w:pPr>
        <w:jc w:val="center"/>
        <w:rPr>
          <w:b/>
          <w:sz w:val="28"/>
          <w:szCs w:val="28"/>
          <w:lang w:val="uk-UA"/>
        </w:rPr>
      </w:pPr>
    </w:p>
    <w:p w:rsidR="004D1E65" w:rsidRPr="005A7E46" w:rsidRDefault="004D1E65" w:rsidP="004D1E65">
      <w:pPr>
        <w:jc w:val="center"/>
        <w:rPr>
          <w:b/>
          <w:sz w:val="28"/>
          <w:szCs w:val="28"/>
          <w:lang w:val="uk-UA"/>
        </w:rPr>
      </w:pPr>
    </w:p>
    <w:p w:rsidR="004D1E65" w:rsidRPr="005618D9" w:rsidRDefault="004D1E65" w:rsidP="004D1E65">
      <w:pPr>
        <w:jc w:val="center"/>
        <w:rPr>
          <w:b/>
          <w:sz w:val="32"/>
          <w:szCs w:val="32"/>
          <w:lang w:val="uk-UA"/>
        </w:rPr>
      </w:pPr>
      <w:r w:rsidRPr="005618D9">
        <w:rPr>
          <w:b/>
          <w:sz w:val="32"/>
          <w:szCs w:val="32"/>
          <w:lang w:val="uk-UA"/>
        </w:rPr>
        <w:t xml:space="preserve">УДОСКОНАЛЕННЯ </w:t>
      </w:r>
      <w:r>
        <w:rPr>
          <w:b/>
          <w:sz w:val="32"/>
          <w:szCs w:val="32"/>
          <w:lang w:val="uk-UA"/>
        </w:rPr>
        <w:t xml:space="preserve">МЕТОДІВ </w:t>
      </w:r>
      <w:r w:rsidRPr="005618D9">
        <w:rPr>
          <w:b/>
          <w:sz w:val="32"/>
          <w:szCs w:val="32"/>
          <w:lang w:val="uk-UA"/>
        </w:rPr>
        <w:t>ЗАЖИТТЄВОЇ ДІАГНОСТИКИ БАБЕЗІОЗ</w:t>
      </w:r>
      <w:r>
        <w:rPr>
          <w:b/>
          <w:sz w:val="32"/>
          <w:szCs w:val="32"/>
          <w:lang w:val="uk-UA"/>
        </w:rPr>
        <w:t>У</w:t>
      </w:r>
      <w:r w:rsidRPr="005618D9">
        <w:rPr>
          <w:b/>
          <w:sz w:val="32"/>
          <w:szCs w:val="32"/>
          <w:lang w:val="uk-UA"/>
        </w:rPr>
        <w:t xml:space="preserve"> </w:t>
      </w:r>
      <w:r>
        <w:rPr>
          <w:b/>
          <w:sz w:val="32"/>
          <w:szCs w:val="32"/>
          <w:lang w:val="uk-UA"/>
        </w:rPr>
        <w:t>СОБАК</w:t>
      </w:r>
    </w:p>
    <w:p w:rsidR="004D1E65" w:rsidRPr="005A7E46" w:rsidRDefault="004D1E65" w:rsidP="004D1E65">
      <w:pPr>
        <w:jc w:val="center"/>
        <w:rPr>
          <w:sz w:val="28"/>
          <w:szCs w:val="28"/>
          <w:lang w:val="uk-UA"/>
        </w:rPr>
      </w:pPr>
    </w:p>
    <w:p w:rsidR="004D1E65" w:rsidRPr="005A7E46" w:rsidRDefault="004D1E65" w:rsidP="004D1E65">
      <w:pPr>
        <w:jc w:val="center"/>
        <w:rPr>
          <w:b/>
          <w:sz w:val="28"/>
          <w:szCs w:val="28"/>
          <w:lang w:val="uk-UA"/>
        </w:rPr>
      </w:pPr>
      <w:r w:rsidRPr="005A7E46">
        <w:rPr>
          <w:b/>
          <w:sz w:val="28"/>
          <w:szCs w:val="28"/>
          <w:lang w:val="uk-UA"/>
        </w:rPr>
        <w:t>16.00.11</w:t>
      </w:r>
      <w:r>
        <w:rPr>
          <w:b/>
          <w:sz w:val="28"/>
          <w:szCs w:val="28"/>
          <w:lang w:val="uk-UA"/>
        </w:rPr>
        <w:t xml:space="preserve"> </w:t>
      </w:r>
      <w:r w:rsidRPr="005A7E46">
        <w:rPr>
          <w:sz w:val="28"/>
          <w:szCs w:val="28"/>
          <w:lang w:val="uk-UA"/>
        </w:rPr>
        <w:t>–</w:t>
      </w:r>
      <w:r>
        <w:rPr>
          <w:sz w:val="28"/>
          <w:szCs w:val="28"/>
          <w:lang w:val="uk-UA"/>
        </w:rPr>
        <w:t xml:space="preserve"> </w:t>
      </w:r>
      <w:r w:rsidRPr="005A7E46">
        <w:rPr>
          <w:sz w:val="28"/>
          <w:szCs w:val="28"/>
          <w:lang w:val="uk-UA"/>
        </w:rPr>
        <w:t>паразитологія, гельмінтологія</w:t>
      </w:r>
    </w:p>
    <w:p w:rsidR="004D1E65" w:rsidRPr="005A7E46" w:rsidRDefault="004D1E65" w:rsidP="004D1E65">
      <w:pPr>
        <w:jc w:val="center"/>
        <w:rPr>
          <w:b/>
          <w:sz w:val="28"/>
          <w:szCs w:val="28"/>
          <w:lang w:val="uk-UA"/>
        </w:rPr>
      </w:pPr>
    </w:p>
    <w:p w:rsidR="004D1E65" w:rsidRDefault="004D1E65" w:rsidP="004D1E65">
      <w:pPr>
        <w:jc w:val="center"/>
        <w:rPr>
          <w:b/>
          <w:sz w:val="28"/>
          <w:szCs w:val="28"/>
          <w:lang w:val="uk-UA"/>
        </w:rPr>
      </w:pPr>
    </w:p>
    <w:p w:rsidR="004D1E65" w:rsidRDefault="004D1E65" w:rsidP="004D1E65">
      <w:pPr>
        <w:jc w:val="center"/>
        <w:rPr>
          <w:b/>
          <w:sz w:val="28"/>
          <w:szCs w:val="28"/>
          <w:lang w:val="uk-UA"/>
        </w:rPr>
      </w:pPr>
    </w:p>
    <w:p w:rsidR="004D1E65" w:rsidRDefault="004D1E65" w:rsidP="004D1E65">
      <w:pPr>
        <w:jc w:val="center"/>
        <w:rPr>
          <w:b/>
          <w:sz w:val="28"/>
          <w:szCs w:val="28"/>
          <w:lang w:val="uk-UA"/>
        </w:rPr>
      </w:pPr>
    </w:p>
    <w:p w:rsidR="004D1E65" w:rsidRPr="005A7E46" w:rsidRDefault="004D1E65" w:rsidP="004D1E65">
      <w:pPr>
        <w:jc w:val="center"/>
        <w:rPr>
          <w:b/>
          <w:sz w:val="28"/>
          <w:szCs w:val="28"/>
          <w:lang w:val="uk-UA"/>
        </w:rPr>
      </w:pPr>
    </w:p>
    <w:p w:rsidR="004D1E65" w:rsidRPr="005618D9" w:rsidRDefault="004D1E65" w:rsidP="004D1E65">
      <w:pPr>
        <w:jc w:val="center"/>
        <w:rPr>
          <w:b/>
          <w:sz w:val="28"/>
          <w:szCs w:val="28"/>
          <w:lang w:val="uk-UA"/>
        </w:rPr>
      </w:pPr>
      <w:r w:rsidRPr="005618D9">
        <w:rPr>
          <w:b/>
          <w:sz w:val="28"/>
          <w:szCs w:val="28"/>
          <w:lang w:val="uk-UA"/>
        </w:rPr>
        <w:t>АВТОРЕФЕРАТ</w:t>
      </w:r>
    </w:p>
    <w:p w:rsidR="004D1E65" w:rsidRDefault="004D1E65" w:rsidP="004D1E65">
      <w:pPr>
        <w:jc w:val="center"/>
        <w:rPr>
          <w:sz w:val="28"/>
          <w:szCs w:val="28"/>
          <w:lang w:val="uk-UA"/>
        </w:rPr>
      </w:pPr>
      <w:r>
        <w:rPr>
          <w:sz w:val="28"/>
          <w:szCs w:val="28"/>
          <w:lang w:val="uk-UA"/>
        </w:rPr>
        <w:t>дисертації н</w:t>
      </w:r>
      <w:r w:rsidRPr="005A7E46">
        <w:rPr>
          <w:sz w:val="28"/>
          <w:szCs w:val="28"/>
          <w:lang w:val="uk-UA"/>
        </w:rPr>
        <w:t>а здобуття наукового ступеня</w:t>
      </w:r>
    </w:p>
    <w:p w:rsidR="004D1E65" w:rsidRDefault="004D1E65" w:rsidP="004D1E65">
      <w:pPr>
        <w:jc w:val="center"/>
        <w:rPr>
          <w:sz w:val="28"/>
          <w:szCs w:val="28"/>
          <w:lang w:val="uk-UA"/>
        </w:rPr>
      </w:pPr>
      <w:r>
        <w:rPr>
          <w:sz w:val="28"/>
          <w:szCs w:val="28"/>
          <w:lang w:val="uk-UA"/>
        </w:rPr>
        <w:t>кандидата ветеринарних наук</w:t>
      </w:r>
    </w:p>
    <w:p w:rsidR="004D1E65" w:rsidRDefault="004D1E65" w:rsidP="004D1E65">
      <w:pPr>
        <w:jc w:val="center"/>
        <w:rPr>
          <w:sz w:val="28"/>
          <w:szCs w:val="28"/>
          <w:lang w:val="uk-UA"/>
        </w:rPr>
      </w:pPr>
    </w:p>
    <w:p w:rsidR="004D1E65" w:rsidRDefault="004D1E65" w:rsidP="004D1E65">
      <w:pPr>
        <w:jc w:val="center"/>
        <w:rPr>
          <w:sz w:val="28"/>
          <w:szCs w:val="28"/>
          <w:lang w:val="uk-UA"/>
        </w:rPr>
      </w:pPr>
    </w:p>
    <w:p w:rsidR="004D1E65" w:rsidRDefault="004D1E65" w:rsidP="004D1E65">
      <w:pPr>
        <w:jc w:val="center"/>
        <w:rPr>
          <w:sz w:val="28"/>
          <w:szCs w:val="28"/>
          <w:lang w:val="uk-UA"/>
        </w:rPr>
      </w:pPr>
    </w:p>
    <w:p w:rsidR="004D1E65" w:rsidRDefault="004D1E65" w:rsidP="004D1E65">
      <w:pPr>
        <w:jc w:val="center"/>
        <w:rPr>
          <w:sz w:val="28"/>
          <w:szCs w:val="28"/>
          <w:lang w:val="uk-UA"/>
        </w:rPr>
      </w:pPr>
    </w:p>
    <w:p w:rsidR="004D1E65" w:rsidRDefault="004D1E65" w:rsidP="004D1E65">
      <w:pPr>
        <w:spacing w:line="360" w:lineRule="auto"/>
        <w:jc w:val="center"/>
        <w:rPr>
          <w:b/>
          <w:sz w:val="28"/>
          <w:szCs w:val="28"/>
          <w:lang w:val="uk-UA"/>
        </w:rPr>
      </w:pPr>
    </w:p>
    <w:p w:rsidR="004D1E65" w:rsidRDefault="004D1E65" w:rsidP="004D1E65">
      <w:pPr>
        <w:spacing w:line="360" w:lineRule="auto"/>
        <w:jc w:val="center"/>
        <w:rPr>
          <w:b/>
          <w:sz w:val="28"/>
          <w:szCs w:val="28"/>
          <w:lang w:val="uk-UA"/>
        </w:rPr>
      </w:pPr>
    </w:p>
    <w:p w:rsidR="004D1E65" w:rsidRDefault="004D1E65" w:rsidP="004D1E65">
      <w:pPr>
        <w:spacing w:line="360" w:lineRule="auto"/>
        <w:jc w:val="center"/>
        <w:rPr>
          <w:b/>
          <w:sz w:val="28"/>
          <w:szCs w:val="28"/>
          <w:lang w:val="uk-UA"/>
        </w:rPr>
      </w:pPr>
    </w:p>
    <w:p w:rsidR="004D1E65" w:rsidRDefault="004D1E65" w:rsidP="004D1E65">
      <w:pPr>
        <w:spacing w:line="360" w:lineRule="auto"/>
        <w:jc w:val="center"/>
        <w:rPr>
          <w:b/>
          <w:sz w:val="28"/>
          <w:szCs w:val="28"/>
          <w:lang w:val="uk-UA"/>
        </w:rPr>
      </w:pPr>
    </w:p>
    <w:p w:rsidR="004D1E65" w:rsidRDefault="004D1E65" w:rsidP="004D1E65">
      <w:pPr>
        <w:spacing w:line="360" w:lineRule="auto"/>
        <w:jc w:val="center"/>
        <w:rPr>
          <w:b/>
          <w:sz w:val="28"/>
          <w:szCs w:val="28"/>
          <w:lang w:val="uk-UA"/>
        </w:rPr>
      </w:pPr>
    </w:p>
    <w:p w:rsidR="004D1E65" w:rsidRDefault="004D1E65" w:rsidP="004D1E65">
      <w:pPr>
        <w:spacing w:line="360" w:lineRule="auto"/>
        <w:jc w:val="center"/>
        <w:rPr>
          <w:b/>
          <w:sz w:val="28"/>
          <w:szCs w:val="28"/>
          <w:lang w:val="uk-UA"/>
        </w:rPr>
      </w:pPr>
    </w:p>
    <w:p w:rsidR="004D1E65" w:rsidRDefault="004D1E65" w:rsidP="004D1E65">
      <w:pPr>
        <w:spacing w:line="360" w:lineRule="auto"/>
        <w:jc w:val="center"/>
        <w:rPr>
          <w:sz w:val="28"/>
          <w:szCs w:val="28"/>
          <w:lang w:val="uk-UA"/>
        </w:rPr>
      </w:pPr>
      <w:r>
        <w:rPr>
          <w:sz w:val="28"/>
          <w:szCs w:val="28"/>
          <w:lang w:val="uk-UA"/>
        </w:rPr>
        <w:t>Київ – 2007</w:t>
      </w:r>
    </w:p>
    <w:p w:rsidR="004D1E65" w:rsidRDefault="004D1E65" w:rsidP="004D1E65">
      <w:pPr>
        <w:jc w:val="both"/>
        <w:rPr>
          <w:sz w:val="28"/>
          <w:szCs w:val="28"/>
          <w:lang w:val="uk-UA"/>
        </w:rPr>
      </w:pPr>
      <w:r>
        <w:rPr>
          <w:sz w:val="28"/>
          <w:szCs w:val="28"/>
          <w:lang w:val="uk-UA"/>
        </w:rPr>
        <w:br w:type="page"/>
      </w:r>
      <w:r>
        <w:rPr>
          <w:sz w:val="28"/>
          <w:szCs w:val="28"/>
          <w:lang w:val="uk-UA"/>
        </w:rPr>
        <w:lastRenderedPageBreak/>
        <w:t>Дисертацією є рукопис</w:t>
      </w:r>
    </w:p>
    <w:p w:rsidR="004D1E65" w:rsidRDefault="004D1E65" w:rsidP="004D1E65">
      <w:pPr>
        <w:rPr>
          <w:sz w:val="28"/>
          <w:szCs w:val="28"/>
          <w:lang w:val="uk-UA"/>
        </w:rPr>
      </w:pPr>
    </w:p>
    <w:p w:rsidR="004D1E65" w:rsidRDefault="004D1E65" w:rsidP="004D1E65">
      <w:pPr>
        <w:rPr>
          <w:sz w:val="28"/>
          <w:szCs w:val="28"/>
          <w:lang w:val="uk-UA"/>
        </w:rPr>
      </w:pPr>
      <w:r>
        <w:rPr>
          <w:sz w:val="28"/>
          <w:szCs w:val="28"/>
          <w:lang w:val="uk-UA"/>
        </w:rPr>
        <w:t>Робота виконана в Національному аграрному університеті Кабінету Міністрів України, м. Київ</w:t>
      </w:r>
    </w:p>
    <w:p w:rsidR="004D1E65" w:rsidRDefault="004D1E65" w:rsidP="004D1E65">
      <w:pPr>
        <w:rPr>
          <w:sz w:val="28"/>
          <w:szCs w:val="28"/>
          <w:lang w:val="uk-UA"/>
        </w:rPr>
      </w:pPr>
    </w:p>
    <w:p w:rsidR="004D1E65" w:rsidRDefault="004D1E65" w:rsidP="004D1E65">
      <w:pPr>
        <w:rPr>
          <w:sz w:val="28"/>
          <w:szCs w:val="28"/>
          <w:lang w:val="uk-UA"/>
        </w:rPr>
      </w:pPr>
      <w:r w:rsidRPr="0008731C">
        <w:rPr>
          <w:b/>
          <w:sz w:val="28"/>
          <w:szCs w:val="28"/>
          <w:lang w:val="uk-UA"/>
        </w:rPr>
        <w:t>Науковий керівник</w:t>
      </w:r>
      <w:r>
        <w:rPr>
          <w:sz w:val="28"/>
          <w:szCs w:val="28"/>
          <w:lang w:val="uk-UA"/>
        </w:rPr>
        <w:t xml:space="preserve"> – доктор ветеринарних наук, доцент</w:t>
      </w:r>
    </w:p>
    <w:p w:rsidR="004D1E65" w:rsidRPr="0008731C" w:rsidRDefault="004D1E65" w:rsidP="004D1E65">
      <w:pPr>
        <w:rPr>
          <w:b/>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sidRPr="0008731C">
        <w:rPr>
          <w:b/>
          <w:sz w:val="28"/>
          <w:szCs w:val="28"/>
          <w:lang w:val="uk-UA"/>
        </w:rPr>
        <w:t>Прус Михайло Петрович</w:t>
      </w:r>
      <w:r>
        <w:rPr>
          <w:b/>
          <w:sz w:val="28"/>
          <w:szCs w:val="28"/>
          <w:lang w:val="uk-UA"/>
        </w:rPr>
        <w:t>,</w:t>
      </w:r>
    </w:p>
    <w:p w:rsidR="004D1E65" w:rsidRDefault="004D1E65" w:rsidP="004D1E65">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t>Національний аграрний університет, доцент</w:t>
      </w:r>
    </w:p>
    <w:p w:rsidR="004D1E65" w:rsidRDefault="004D1E65" w:rsidP="004D1E65">
      <w:pPr>
        <w:ind w:left="2124" w:firstLine="708"/>
        <w:rPr>
          <w:sz w:val="28"/>
          <w:szCs w:val="28"/>
          <w:lang w:val="uk-UA"/>
        </w:rPr>
      </w:pPr>
      <w:r>
        <w:rPr>
          <w:sz w:val="28"/>
          <w:szCs w:val="28"/>
          <w:lang w:val="uk-UA"/>
        </w:rPr>
        <w:t>кафедри паразитології та тропічної ветеринарії</w:t>
      </w:r>
    </w:p>
    <w:p w:rsidR="004D1E65" w:rsidRDefault="004D1E65" w:rsidP="004D1E65">
      <w:pPr>
        <w:ind w:left="2124" w:firstLine="708"/>
        <w:rPr>
          <w:sz w:val="28"/>
          <w:szCs w:val="28"/>
          <w:lang w:val="uk-UA"/>
        </w:rPr>
      </w:pPr>
    </w:p>
    <w:p w:rsidR="004D1E65" w:rsidRDefault="004D1E65" w:rsidP="004D1E65">
      <w:pPr>
        <w:ind w:left="2880" w:hanging="2880"/>
        <w:jc w:val="both"/>
        <w:rPr>
          <w:sz w:val="28"/>
          <w:szCs w:val="28"/>
          <w:lang w:val="uk-UA"/>
        </w:rPr>
      </w:pPr>
      <w:r w:rsidRPr="0008731C">
        <w:rPr>
          <w:b/>
          <w:sz w:val="28"/>
          <w:szCs w:val="28"/>
          <w:lang w:val="uk-UA"/>
        </w:rPr>
        <w:t>Офіційні опоненти:</w:t>
      </w:r>
      <w:r>
        <w:rPr>
          <w:b/>
          <w:sz w:val="28"/>
          <w:szCs w:val="28"/>
          <w:lang w:val="uk-UA"/>
        </w:rPr>
        <w:t xml:space="preserve">      </w:t>
      </w:r>
      <w:r w:rsidRPr="00593145">
        <w:rPr>
          <w:sz w:val="28"/>
          <w:szCs w:val="28"/>
          <w:lang w:val="uk-UA"/>
        </w:rPr>
        <w:t xml:space="preserve">доктор ветеринарних наук, професор </w:t>
      </w:r>
    </w:p>
    <w:p w:rsidR="004D1E65" w:rsidRDefault="004D1E65" w:rsidP="004D1E65">
      <w:pPr>
        <w:ind w:left="2880"/>
        <w:jc w:val="both"/>
        <w:rPr>
          <w:sz w:val="28"/>
          <w:szCs w:val="28"/>
          <w:lang w:val="uk-UA"/>
        </w:rPr>
      </w:pPr>
      <w:r w:rsidRPr="00593145">
        <w:rPr>
          <w:b/>
          <w:bCs/>
          <w:sz w:val="28"/>
          <w:szCs w:val="28"/>
          <w:lang w:val="uk-UA"/>
        </w:rPr>
        <w:t>Дахно Іван Степанович</w:t>
      </w:r>
      <w:r w:rsidRPr="00593145">
        <w:rPr>
          <w:sz w:val="28"/>
          <w:szCs w:val="28"/>
          <w:lang w:val="uk-UA"/>
        </w:rPr>
        <w:t xml:space="preserve">, </w:t>
      </w:r>
    </w:p>
    <w:p w:rsidR="004D1E65" w:rsidRPr="00593145" w:rsidRDefault="004D1E65" w:rsidP="004D1E65">
      <w:pPr>
        <w:ind w:left="2880"/>
        <w:jc w:val="both"/>
        <w:rPr>
          <w:sz w:val="28"/>
          <w:szCs w:val="28"/>
          <w:lang w:val="uk-UA"/>
        </w:rPr>
      </w:pPr>
      <w:r w:rsidRPr="00593145">
        <w:rPr>
          <w:sz w:val="28"/>
          <w:szCs w:val="28"/>
          <w:lang w:val="uk-UA"/>
        </w:rPr>
        <w:t xml:space="preserve">Сумський </w:t>
      </w:r>
      <w:r>
        <w:rPr>
          <w:sz w:val="28"/>
          <w:szCs w:val="28"/>
          <w:lang w:val="uk-UA"/>
        </w:rPr>
        <w:t>н</w:t>
      </w:r>
      <w:r w:rsidRPr="00593145">
        <w:rPr>
          <w:sz w:val="28"/>
          <w:szCs w:val="28"/>
          <w:lang w:val="uk-UA"/>
        </w:rPr>
        <w:t>аціональний аграрний університет, завідувач кафедри паразитології і токсикології</w:t>
      </w:r>
    </w:p>
    <w:p w:rsidR="004D1E65" w:rsidRPr="00593145" w:rsidRDefault="004D1E65" w:rsidP="004D1E65">
      <w:pPr>
        <w:rPr>
          <w:sz w:val="28"/>
          <w:szCs w:val="28"/>
          <w:lang w:val="uk-UA"/>
        </w:rPr>
      </w:pPr>
    </w:p>
    <w:p w:rsidR="004D1E65" w:rsidRDefault="004D1E65" w:rsidP="004D1E65">
      <w:pPr>
        <w:ind w:left="2880"/>
        <w:jc w:val="both"/>
        <w:rPr>
          <w:sz w:val="28"/>
          <w:szCs w:val="28"/>
          <w:lang w:val="uk-UA"/>
        </w:rPr>
      </w:pPr>
      <w:r>
        <w:rPr>
          <w:sz w:val="28"/>
          <w:szCs w:val="28"/>
          <w:lang w:val="uk-UA"/>
        </w:rPr>
        <w:t>кандидат ветеринар</w:t>
      </w:r>
      <w:r w:rsidRPr="00593145">
        <w:rPr>
          <w:sz w:val="28"/>
          <w:szCs w:val="28"/>
          <w:lang w:val="uk-UA"/>
        </w:rPr>
        <w:t xml:space="preserve">них наук, </w:t>
      </w:r>
      <w:r>
        <w:rPr>
          <w:sz w:val="28"/>
          <w:szCs w:val="28"/>
          <w:lang w:val="uk-UA"/>
        </w:rPr>
        <w:t>доцент</w:t>
      </w:r>
      <w:r w:rsidRPr="00593145">
        <w:rPr>
          <w:sz w:val="28"/>
          <w:szCs w:val="28"/>
          <w:lang w:val="uk-UA"/>
        </w:rPr>
        <w:t xml:space="preserve"> </w:t>
      </w:r>
    </w:p>
    <w:p w:rsidR="004D1E65" w:rsidRPr="001276BE" w:rsidRDefault="004D1E65" w:rsidP="004D1E65">
      <w:pPr>
        <w:ind w:left="2880"/>
        <w:jc w:val="both"/>
        <w:rPr>
          <w:b/>
          <w:sz w:val="28"/>
          <w:szCs w:val="28"/>
          <w:lang w:val="uk-UA"/>
        </w:rPr>
      </w:pPr>
      <w:r w:rsidRPr="001276BE">
        <w:rPr>
          <w:b/>
          <w:sz w:val="28"/>
          <w:szCs w:val="28"/>
          <w:lang w:val="uk-UA"/>
        </w:rPr>
        <w:t xml:space="preserve">Пономаренко Володимир Якович, </w:t>
      </w:r>
    </w:p>
    <w:p w:rsidR="004D1E65" w:rsidRDefault="004D1E65" w:rsidP="004D1E65">
      <w:pPr>
        <w:ind w:left="2880"/>
        <w:jc w:val="both"/>
        <w:rPr>
          <w:sz w:val="28"/>
          <w:szCs w:val="28"/>
          <w:lang w:val="uk-UA"/>
        </w:rPr>
      </w:pPr>
      <w:r>
        <w:rPr>
          <w:sz w:val="28"/>
          <w:szCs w:val="28"/>
          <w:lang w:val="uk-UA"/>
        </w:rPr>
        <w:t>Харківська державна зооветеринарна академія,</w:t>
      </w:r>
    </w:p>
    <w:p w:rsidR="004D1E65" w:rsidRPr="00593145" w:rsidRDefault="004D1E65" w:rsidP="004D1E65">
      <w:pPr>
        <w:ind w:left="2880"/>
        <w:jc w:val="both"/>
        <w:rPr>
          <w:sz w:val="28"/>
          <w:szCs w:val="28"/>
          <w:lang w:val="uk-UA"/>
        </w:rPr>
      </w:pPr>
      <w:r>
        <w:rPr>
          <w:sz w:val="28"/>
          <w:szCs w:val="28"/>
          <w:lang w:val="uk-UA"/>
        </w:rPr>
        <w:t>доцент кафедри</w:t>
      </w:r>
      <w:r w:rsidRPr="00593145">
        <w:rPr>
          <w:sz w:val="28"/>
          <w:szCs w:val="28"/>
          <w:lang w:val="uk-UA"/>
        </w:rPr>
        <w:t xml:space="preserve"> паразитології</w:t>
      </w:r>
    </w:p>
    <w:p w:rsidR="004D1E65" w:rsidRPr="00CB4126" w:rsidRDefault="004D1E65" w:rsidP="004D1E65">
      <w:pPr>
        <w:spacing w:line="360" w:lineRule="auto"/>
        <w:jc w:val="both"/>
        <w:rPr>
          <w:lang w:val="uk-UA"/>
        </w:rPr>
      </w:pPr>
    </w:p>
    <w:p w:rsidR="004D1E65" w:rsidRDefault="004D1E65" w:rsidP="004D1E65">
      <w:pPr>
        <w:ind w:left="2880" w:hanging="2880"/>
        <w:jc w:val="both"/>
        <w:rPr>
          <w:b/>
          <w:sz w:val="28"/>
          <w:szCs w:val="28"/>
          <w:lang w:val="uk-UA"/>
        </w:rPr>
      </w:pPr>
      <w:r>
        <w:rPr>
          <w:b/>
          <w:sz w:val="28"/>
          <w:szCs w:val="28"/>
          <w:lang w:val="uk-UA"/>
        </w:rPr>
        <w:t xml:space="preserve">Провідна установа – </w:t>
      </w:r>
      <w:r w:rsidRPr="00593145">
        <w:rPr>
          <w:sz w:val="28"/>
          <w:szCs w:val="28"/>
          <w:lang w:val="uk-UA"/>
        </w:rPr>
        <w:t>Одеський державний аграрний університет</w:t>
      </w:r>
      <w:r w:rsidRPr="00A865B8">
        <w:rPr>
          <w:lang w:val="uk-UA"/>
        </w:rPr>
        <w:t xml:space="preserve"> </w:t>
      </w:r>
      <w:r w:rsidRPr="00A865B8">
        <w:rPr>
          <w:sz w:val="28"/>
          <w:szCs w:val="28"/>
          <w:lang w:val="uk-UA"/>
        </w:rPr>
        <w:t>Міністерства аграрної політик</w:t>
      </w:r>
      <w:r>
        <w:rPr>
          <w:sz w:val="28"/>
          <w:szCs w:val="28"/>
          <w:lang w:val="uk-UA"/>
        </w:rPr>
        <w:t>и України</w:t>
      </w:r>
      <w:r w:rsidRPr="00A865B8">
        <w:rPr>
          <w:sz w:val="28"/>
          <w:szCs w:val="28"/>
          <w:lang w:val="uk-UA"/>
        </w:rPr>
        <w:t>,</w:t>
      </w:r>
      <w:r>
        <w:rPr>
          <w:sz w:val="28"/>
          <w:szCs w:val="28"/>
          <w:lang w:val="uk-UA"/>
        </w:rPr>
        <w:t xml:space="preserve"> кафедра епізоотології та паразитології, м. Одеса</w:t>
      </w:r>
    </w:p>
    <w:p w:rsidR="004D1E65" w:rsidRDefault="004D1E65" w:rsidP="004D1E65">
      <w:pPr>
        <w:rPr>
          <w:b/>
          <w:sz w:val="28"/>
          <w:szCs w:val="28"/>
          <w:lang w:val="uk-UA"/>
        </w:rPr>
      </w:pPr>
    </w:p>
    <w:p w:rsidR="004D1E65" w:rsidRDefault="004D1E65" w:rsidP="004D1E65">
      <w:pPr>
        <w:rPr>
          <w:b/>
          <w:sz w:val="28"/>
          <w:szCs w:val="28"/>
          <w:lang w:val="uk-UA"/>
        </w:rPr>
      </w:pPr>
    </w:p>
    <w:p w:rsidR="004D1E65" w:rsidRPr="00A471E9" w:rsidRDefault="004D1E65" w:rsidP="004D1E65">
      <w:pPr>
        <w:spacing w:line="360" w:lineRule="auto"/>
        <w:rPr>
          <w:b/>
          <w:sz w:val="28"/>
          <w:szCs w:val="28"/>
          <w:lang w:val="uk-UA"/>
        </w:rPr>
      </w:pPr>
    </w:p>
    <w:p w:rsidR="004D1E65" w:rsidRPr="00A471E9" w:rsidRDefault="004D1E65" w:rsidP="004D1E65">
      <w:pPr>
        <w:jc w:val="both"/>
        <w:rPr>
          <w:sz w:val="28"/>
          <w:szCs w:val="28"/>
          <w:lang w:val="uk-UA"/>
        </w:rPr>
      </w:pPr>
      <w:r w:rsidRPr="00A471E9">
        <w:rPr>
          <w:sz w:val="28"/>
          <w:szCs w:val="28"/>
          <w:lang w:val="uk-UA"/>
        </w:rPr>
        <w:t>Захист від</w:t>
      </w:r>
      <w:r>
        <w:rPr>
          <w:sz w:val="28"/>
          <w:szCs w:val="28"/>
          <w:lang w:val="uk-UA"/>
        </w:rPr>
        <w:t xml:space="preserve">будеться </w:t>
      </w:r>
      <w:r w:rsidRPr="00645A9F">
        <w:rPr>
          <w:sz w:val="28"/>
          <w:szCs w:val="28"/>
        </w:rPr>
        <w:t>“</w:t>
      </w:r>
      <w:r w:rsidRPr="00911A2D">
        <w:rPr>
          <w:sz w:val="28"/>
          <w:szCs w:val="28"/>
          <w:u w:val="single"/>
          <w:lang w:val="uk-UA"/>
        </w:rPr>
        <w:t xml:space="preserve">    </w:t>
      </w:r>
      <w:r>
        <w:rPr>
          <w:sz w:val="28"/>
          <w:szCs w:val="28"/>
          <w:lang w:val="uk-UA"/>
        </w:rPr>
        <w:t xml:space="preserve">” </w:t>
      </w:r>
      <w:r w:rsidRPr="00911A2D">
        <w:rPr>
          <w:sz w:val="28"/>
          <w:szCs w:val="28"/>
          <w:u w:val="single"/>
          <w:lang w:val="uk-UA"/>
        </w:rPr>
        <w:t xml:space="preserve">          </w:t>
      </w:r>
      <w:r>
        <w:rPr>
          <w:sz w:val="28"/>
          <w:szCs w:val="28"/>
          <w:lang w:val="uk-UA"/>
        </w:rPr>
        <w:t xml:space="preserve"> 2007 </w:t>
      </w:r>
      <w:r w:rsidRPr="00A471E9">
        <w:rPr>
          <w:sz w:val="28"/>
          <w:szCs w:val="28"/>
          <w:lang w:val="uk-UA"/>
        </w:rPr>
        <w:t xml:space="preserve">р. о </w:t>
      </w:r>
      <w:r>
        <w:rPr>
          <w:sz w:val="28"/>
          <w:szCs w:val="28"/>
          <w:lang w:val="uk-UA"/>
        </w:rPr>
        <w:t>10</w:t>
      </w:r>
      <w:r w:rsidRPr="00A471E9">
        <w:rPr>
          <w:sz w:val="28"/>
          <w:szCs w:val="28"/>
          <w:lang w:val="uk-UA"/>
        </w:rPr>
        <w:t xml:space="preserve"> годині на засіданні спеціалізованої вченої ради Д 26.004.14 у Національному аграрному університеті за адресою: 03041, м. Київ-41, вул. Героїв оборони, 15, навч. корпус № 3, ауд. 65</w:t>
      </w:r>
    </w:p>
    <w:p w:rsidR="004D1E65" w:rsidRPr="00A471E9" w:rsidRDefault="004D1E65" w:rsidP="004D1E65">
      <w:pPr>
        <w:jc w:val="both"/>
        <w:rPr>
          <w:sz w:val="28"/>
          <w:szCs w:val="28"/>
          <w:lang w:val="uk-UA"/>
        </w:rPr>
      </w:pPr>
    </w:p>
    <w:p w:rsidR="004D1E65" w:rsidRPr="003171DC" w:rsidRDefault="004D1E65" w:rsidP="004D1E65">
      <w:pPr>
        <w:jc w:val="both"/>
        <w:rPr>
          <w:sz w:val="28"/>
          <w:szCs w:val="28"/>
        </w:rPr>
      </w:pPr>
      <w:r w:rsidRPr="00A471E9">
        <w:rPr>
          <w:sz w:val="28"/>
          <w:szCs w:val="28"/>
          <w:lang w:val="uk-UA"/>
        </w:rPr>
        <w:t xml:space="preserve">З дисертацією можна ознайомитись у бібліотеці Національного аграрного університету: 03041, м. Київ-41, вул. Героїв оборони, 13, навч. корпус № 4, кімн. </w:t>
      </w:r>
      <w:r>
        <w:rPr>
          <w:sz w:val="28"/>
          <w:szCs w:val="28"/>
          <w:lang w:val="uk-UA"/>
        </w:rPr>
        <w:t>28</w:t>
      </w:r>
      <w:r w:rsidRPr="003171DC">
        <w:rPr>
          <w:sz w:val="28"/>
          <w:szCs w:val="28"/>
        </w:rPr>
        <w:t>.</w:t>
      </w:r>
    </w:p>
    <w:p w:rsidR="004D1E65" w:rsidRDefault="004D1E65" w:rsidP="004D1E65">
      <w:pPr>
        <w:jc w:val="both"/>
        <w:rPr>
          <w:sz w:val="28"/>
          <w:szCs w:val="28"/>
          <w:lang w:val="uk-UA"/>
        </w:rPr>
      </w:pPr>
    </w:p>
    <w:p w:rsidR="004D1E65" w:rsidRDefault="004D1E65" w:rsidP="004D1E65">
      <w:pPr>
        <w:jc w:val="both"/>
        <w:rPr>
          <w:sz w:val="28"/>
          <w:szCs w:val="28"/>
          <w:lang w:val="uk-UA"/>
        </w:rPr>
      </w:pPr>
    </w:p>
    <w:p w:rsidR="004D1E65" w:rsidRDefault="004D1E65" w:rsidP="004D1E65">
      <w:pPr>
        <w:jc w:val="both"/>
        <w:rPr>
          <w:sz w:val="28"/>
          <w:szCs w:val="28"/>
          <w:lang w:val="uk-UA"/>
        </w:rPr>
      </w:pPr>
    </w:p>
    <w:p w:rsidR="004D1E65" w:rsidRPr="00A471E9" w:rsidRDefault="004D1E65" w:rsidP="004D1E65">
      <w:pPr>
        <w:jc w:val="both"/>
        <w:rPr>
          <w:sz w:val="28"/>
          <w:szCs w:val="28"/>
          <w:lang w:val="uk-UA"/>
        </w:rPr>
      </w:pPr>
      <w:r w:rsidRPr="00A471E9">
        <w:rPr>
          <w:sz w:val="28"/>
          <w:szCs w:val="28"/>
          <w:lang w:val="uk-UA"/>
        </w:rPr>
        <w:t xml:space="preserve">Автореферат розісланий </w:t>
      </w:r>
      <w:r w:rsidRPr="00645A9F">
        <w:rPr>
          <w:sz w:val="28"/>
          <w:szCs w:val="28"/>
        </w:rPr>
        <w:t>“</w:t>
      </w:r>
      <w:r w:rsidRPr="00A471E9">
        <w:rPr>
          <w:sz w:val="28"/>
          <w:szCs w:val="28"/>
          <w:lang w:val="uk-UA"/>
        </w:rPr>
        <w:t>_____” ___________ 200</w:t>
      </w:r>
      <w:r>
        <w:rPr>
          <w:sz w:val="28"/>
          <w:szCs w:val="28"/>
          <w:lang w:val="uk-UA"/>
        </w:rPr>
        <w:t>7</w:t>
      </w:r>
      <w:r w:rsidRPr="00A471E9">
        <w:rPr>
          <w:sz w:val="28"/>
          <w:szCs w:val="28"/>
          <w:lang w:val="uk-UA"/>
        </w:rPr>
        <w:t xml:space="preserve"> р.</w:t>
      </w:r>
    </w:p>
    <w:p w:rsidR="004D1E65" w:rsidRDefault="004D1E65" w:rsidP="004D1E65">
      <w:pPr>
        <w:jc w:val="both"/>
        <w:rPr>
          <w:sz w:val="28"/>
          <w:szCs w:val="28"/>
          <w:lang w:val="uk-UA"/>
        </w:rPr>
      </w:pPr>
    </w:p>
    <w:p w:rsidR="004D1E65" w:rsidRDefault="004D1E65" w:rsidP="004D1E65">
      <w:pPr>
        <w:jc w:val="both"/>
        <w:rPr>
          <w:sz w:val="28"/>
          <w:szCs w:val="28"/>
          <w:lang w:val="uk-UA"/>
        </w:rPr>
      </w:pPr>
    </w:p>
    <w:p w:rsidR="004D1E65" w:rsidRDefault="004D1E65" w:rsidP="004D1E65">
      <w:pPr>
        <w:jc w:val="both"/>
        <w:rPr>
          <w:sz w:val="28"/>
          <w:szCs w:val="28"/>
          <w:lang w:val="uk-UA"/>
        </w:rPr>
      </w:pPr>
    </w:p>
    <w:p w:rsidR="004D1E65" w:rsidRPr="00A471E9" w:rsidRDefault="004D1E65" w:rsidP="004D1E65">
      <w:pPr>
        <w:jc w:val="both"/>
        <w:rPr>
          <w:sz w:val="28"/>
          <w:szCs w:val="28"/>
          <w:lang w:val="uk-UA"/>
        </w:rPr>
      </w:pPr>
      <w:r w:rsidRPr="00A471E9">
        <w:rPr>
          <w:sz w:val="28"/>
          <w:szCs w:val="28"/>
          <w:lang w:val="uk-UA"/>
        </w:rPr>
        <w:t xml:space="preserve">Вчений секретар </w:t>
      </w:r>
    </w:p>
    <w:p w:rsidR="004D1E65" w:rsidRDefault="004D1E65" w:rsidP="004D1E65">
      <w:pPr>
        <w:jc w:val="both"/>
        <w:rPr>
          <w:sz w:val="28"/>
          <w:szCs w:val="28"/>
          <w:lang w:val="uk-UA"/>
        </w:rPr>
      </w:pPr>
      <w:r w:rsidRPr="00A471E9">
        <w:rPr>
          <w:sz w:val="28"/>
          <w:szCs w:val="28"/>
          <w:lang w:val="uk-UA"/>
        </w:rPr>
        <w:t>спеціалізованої вченої ради</w:t>
      </w:r>
      <w:r>
        <w:rPr>
          <w:sz w:val="28"/>
          <w:szCs w:val="28"/>
          <w:lang w:val="uk-UA"/>
        </w:rPr>
        <w:tab/>
      </w:r>
      <w:r w:rsidRPr="00A471E9">
        <w:rPr>
          <w:sz w:val="28"/>
          <w:szCs w:val="28"/>
          <w:lang w:val="uk-UA"/>
        </w:rPr>
        <w:tab/>
      </w:r>
      <w:r w:rsidRPr="00A471E9">
        <w:rPr>
          <w:sz w:val="28"/>
          <w:szCs w:val="28"/>
          <w:lang w:val="uk-UA"/>
        </w:rPr>
        <w:tab/>
      </w:r>
      <w:r w:rsidRPr="00A471E9">
        <w:rPr>
          <w:sz w:val="28"/>
          <w:szCs w:val="28"/>
          <w:lang w:val="uk-UA"/>
        </w:rPr>
        <w:tab/>
      </w:r>
      <w:r w:rsidRPr="00A471E9">
        <w:rPr>
          <w:sz w:val="28"/>
          <w:szCs w:val="28"/>
          <w:lang w:val="uk-UA"/>
        </w:rPr>
        <w:tab/>
      </w:r>
      <w:r w:rsidRPr="00A471E9">
        <w:rPr>
          <w:sz w:val="28"/>
          <w:szCs w:val="28"/>
          <w:lang w:val="uk-UA"/>
        </w:rPr>
        <w:tab/>
      </w:r>
      <w:r w:rsidRPr="00A471E9">
        <w:rPr>
          <w:sz w:val="28"/>
          <w:szCs w:val="28"/>
          <w:lang w:val="uk-UA"/>
        </w:rPr>
        <w:tab/>
      </w:r>
      <w:r>
        <w:rPr>
          <w:sz w:val="28"/>
          <w:szCs w:val="28"/>
          <w:lang w:val="uk-UA"/>
        </w:rPr>
        <w:t>Бусенко О.Т.</w:t>
      </w:r>
    </w:p>
    <w:p w:rsidR="004D1E65" w:rsidRDefault="004D1E65" w:rsidP="004D1E65"/>
    <w:p w:rsidR="004D1E65" w:rsidRDefault="004D1E65" w:rsidP="004D1E65">
      <w:pPr>
        <w:jc w:val="center"/>
        <w:rPr>
          <w:b/>
          <w:sz w:val="28"/>
          <w:szCs w:val="28"/>
          <w:lang w:val="uk-UA"/>
        </w:rPr>
      </w:pPr>
      <w:r>
        <w:rPr>
          <w:b/>
          <w:sz w:val="28"/>
          <w:szCs w:val="28"/>
          <w:lang w:val="uk-UA"/>
        </w:rPr>
        <w:br w:type="page"/>
      </w:r>
      <w:r w:rsidRPr="006918B3">
        <w:rPr>
          <w:b/>
          <w:sz w:val="28"/>
          <w:szCs w:val="28"/>
          <w:lang w:val="uk-UA"/>
        </w:rPr>
        <w:lastRenderedPageBreak/>
        <w:t>ЗАГАЛЬНА ХАРАКТЕРИСТИКА РОБОТИ</w:t>
      </w:r>
    </w:p>
    <w:p w:rsidR="004D1E65" w:rsidRDefault="004D1E65" w:rsidP="004D1E65">
      <w:pPr>
        <w:ind w:firstLine="720"/>
        <w:jc w:val="both"/>
        <w:rPr>
          <w:bCs/>
          <w:sz w:val="28"/>
          <w:szCs w:val="28"/>
          <w:lang w:val="uk-UA"/>
        </w:rPr>
      </w:pPr>
      <w:r w:rsidRPr="00323E81">
        <w:rPr>
          <w:b/>
          <w:sz w:val="28"/>
          <w:szCs w:val="28"/>
          <w:lang w:val="uk-UA"/>
        </w:rPr>
        <w:t xml:space="preserve">Актуальність теми. </w:t>
      </w:r>
      <w:r>
        <w:rPr>
          <w:sz w:val="28"/>
          <w:szCs w:val="28"/>
          <w:lang w:val="uk-UA"/>
        </w:rPr>
        <w:t>Н</w:t>
      </w:r>
      <w:r w:rsidRPr="00615F59">
        <w:rPr>
          <w:sz w:val="28"/>
          <w:szCs w:val="28"/>
          <w:lang w:val="uk-UA"/>
        </w:rPr>
        <w:t xml:space="preserve">а відміну від країн дальнього </w:t>
      </w:r>
      <w:r>
        <w:rPr>
          <w:sz w:val="28"/>
          <w:szCs w:val="28"/>
          <w:lang w:val="uk-UA"/>
        </w:rPr>
        <w:t>(</w:t>
      </w:r>
      <w:r>
        <w:rPr>
          <w:sz w:val="28"/>
          <w:szCs w:val="28"/>
          <w:lang w:val="en-US"/>
        </w:rPr>
        <w:t>Levy</w:t>
      </w:r>
      <w:r w:rsidRPr="00A868D0">
        <w:rPr>
          <w:sz w:val="28"/>
          <w:szCs w:val="28"/>
          <w:lang w:val="uk-UA"/>
        </w:rPr>
        <w:t xml:space="preserve"> </w:t>
      </w:r>
      <w:r>
        <w:rPr>
          <w:sz w:val="28"/>
          <w:szCs w:val="28"/>
          <w:lang w:val="en-US"/>
        </w:rPr>
        <w:t>M</w:t>
      </w:r>
      <w:r w:rsidRPr="00A868D0">
        <w:rPr>
          <w:sz w:val="28"/>
          <w:szCs w:val="28"/>
          <w:lang w:val="uk-UA"/>
        </w:rPr>
        <w:t>.</w:t>
      </w:r>
      <w:r>
        <w:rPr>
          <w:sz w:val="28"/>
          <w:szCs w:val="28"/>
          <w:lang w:val="uk-UA"/>
        </w:rPr>
        <w:t>, 1980;</w:t>
      </w:r>
      <w:r w:rsidRPr="00A868D0">
        <w:rPr>
          <w:sz w:val="28"/>
          <w:szCs w:val="28"/>
          <w:lang w:val="uk-UA"/>
        </w:rPr>
        <w:t xml:space="preserve"> </w:t>
      </w:r>
      <w:r>
        <w:rPr>
          <w:sz w:val="28"/>
          <w:szCs w:val="28"/>
          <w:lang w:val="en-US"/>
        </w:rPr>
        <w:t>Ristic</w:t>
      </w:r>
      <w:r w:rsidRPr="00A868D0">
        <w:rPr>
          <w:sz w:val="28"/>
          <w:szCs w:val="28"/>
          <w:lang w:val="uk-UA"/>
        </w:rPr>
        <w:t xml:space="preserve"> </w:t>
      </w:r>
      <w:r>
        <w:rPr>
          <w:sz w:val="28"/>
          <w:szCs w:val="28"/>
          <w:lang w:val="en-US"/>
        </w:rPr>
        <w:t>M</w:t>
      </w:r>
      <w:r>
        <w:rPr>
          <w:sz w:val="28"/>
          <w:szCs w:val="28"/>
          <w:lang w:val="uk-UA"/>
        </w:rPr>
        <w:t>.,</w:t>
      </w:r>
      <w:r w:rsidRPr="00873D75">
        <w:rPr>
          <w:sz w:val="28"/>
          <w:szCs w:val="28"/>
          <w:lang w:val="uk-UA"/>
        </w:rPr>
        <w:t xml:space="preserve"> </w:t>
      </w:r>
      <w:r>
        <w:rPr>
          <w:sz w:val="28"/>
          <w:szCs w:val="28"/>
          <w:lang w:val="uk-UA"/>
        </w:rPr>
        <w:t xml:space="preserve">1981; </w:t>
      </w:r>
      <w:r w:rsidRPr="00273A11">
        <w:rPr>
          <w:color w:val="000000"/>
          <w:spacing w:val="-10"/>
          <w:sz w:val="28"/>
          <w:szCs w:val="28"/>
          <w:lang w:val="en-US"/>
        </w:rPr>
        <w:t>Kuma</w:t>
      </w:r>
      <w:r>
        <w:rPr>
          <w:color w:val="000000"/>
          <w:spacing w:val="-10"/>
          <w:sz w:val="28"/>
          <w:szCs w:val="28"/>
          <w:lang w:val="en-US"/>
        </w:rPr>
        <w:t>r</w:t>
      </w:r>
      <w:r w:rsidRPr="00E37584">
        <w:rPr>
          <w:color w:val="000000"/>
          <w:spacing w:val="-10"/>
          <w:sz w:val="28"/>
          <w:szCs w:val="28"/>
          <w:lang w:val="uk-UA"/>
        </w:rPr>
        <w:t xml:space="preserve"> </w:t>
      </w:r>
      <w:r w:rsidRPr="00273A11">
        <w:rPr>
          <w:color w:val="000000"/>
          <w:spacing w:val="-10"/>
          <w:sz w:val="28"/>
          <w:szCs w:val="28"/>
          <w:lang w:val="en-US"/>
        </w:rPr>
        <w:t>S</w:t>
      </w:r>
      <w:r w:rsidRPr="00E37584">
        <w:rPr>
          <w:color w:val="000000"/>
          <w:spacing w:val="-10"/>
          <w:sz w:val="28"/>
          <w:szCs w:val="28"/>
          <w:lang w:val="uk-UA"/>
        </w:rPr>
        <w:t>.</w:t>
      </w:r>
      <w:r>
        <w:rPr>
          <w:color w:val="000000"/>
          <w:spacing w:val="-10"/>
          <w:sz w:val="28"/>
          <w:szCs w:val="28"/>
          <w:lang w:val="uk-UA"/>
        </w:rPr>
        <w:t>,</w:t>
      </w:r>
      <w:r w:rsidRPr="00E37584">
        <w:rPr>
          <w:color w:val="000000"/>
          <w:spacing w:val="-10"/>
          <w:sz w:val="28"/>
          <w:szCs w:val="28"/>
          <w:lang w:val="uk-UA"/>
        </w:rPr>
        <w:t xml:space="preserve"> </w:t>
      </w:r>
      <w:r>
        <w:rPr>
          <w:sz w:val="28"/>
          <w:szCs w:val="28"/>
          <w:lang w:val="uk-UA"/>
        </w:rPr>
        <w:t>1997;</w:t>
      </w:r>
      <w:r w:rsidRPr="00A868D0">
        <w:rPr>
          <w:sz w:val="28"/>
          <w:szCs w:val="28"/>
          <w:lang w:val="uk-UA"/>
        </w:rPr>
        <w:t xml:space="preserve"> </w:t>
      </w:r>
      <w:r w:rsidRPr="00273A11">
        <w:rPr>
          <w:color w:val="000000"/>
          <w:spacing w:val="-10"/>
          <w:sz w:val="28"/>
          <w:szCs w:val="28"/>
          <w:lang w:val="en-US"/>
        </w:rPr>
        <w:t>Krause</w:t>
      </w:r>
      <w:r w:rsidRPr="0048747F">
        <w:rPr>
          <w:color w:val="000000"/>
          <w:spacing w:val="-10"/>
          <w:sz w:val="28"/>
          <w:szCs w:val="28"/>
          <w:lang w:val="uk-UA"/>
        </w:rPr>
        <w:t xml:space="preserve"> </w:t>
      </w:r>
      <w:r w:rsidRPr="00273A11">
        <w:rPr>
          <w:color w:val="000000"/>
          <w:spacing w:val="-10"/>
          <w:sz w:val="28"/>
          <w:szCs w:val="28"/>
          <w:lang w:val="en-US"/>
        </w:rPr>
        <w:t>P</w:t>
      </w:r>
      <w:r w:rsidRPr="0048747F">
        <w:rPr>
          <w:color w:val="000000"/>
          <w:spacing w:val="-10"/>
          <w:sz w:val="28"/>
          <w:szCs w:val="28"/>
          <w:lang w:val="uk-UA"/>
        </w:rPr>
        <w:t>.</w:t>
      </w:r>
      <w:r>
        <w:rPr>
          <w:color w:val="000000"/>
          <w:spacing w:val="-10"/>
          <w:sz w:val="28"/>
          <w:szCs w:val="28"/>
          <w:lang w:val="uk-UA"/>
        </w:rPr>
        <w:t xml:space="preserve">, 2003; </w:t>
      </w:r>
      <w:r>
        <w:rPr>
          <w:sz w:val="28"/>
          <w:szCs w:val="28"/>
          <w:lang w:val="en-US"/>
        </w:rPr>
        <w:t>Callow</w:t>
      </w:r>
      <w:r w:rsidRPr="00A868D0">
        <w:rPr>
          <w:sz w:val="28"/>
          <w:szCs w:val="28"/>
          <w:lang w:val="uk-UA"/>
        </w:rPr>
        <w:t xml:space="preserve"> </w:t>
      </w:r>
      <w:r>
        <w:rPr>
          <w:sz w:val="28"/>
          <w:szCs w:val="28"/>
          <w:lang w:val="en-US"/>
        </w:rPr>
        <w:t>L</w:t>
      </w:r>
      <w:r w:rsidRPr="00A868D0">
        <w:rPr>
          <w:sz w:val="28"/>
          <w:szCs w:val="28"/>
          <w:lang w:val="uk-UA"/>
        </w:rPr>
        <w:t>.</w:t>
      </w:r>
      <w:r>
        <w:rPr>
          <w:sz w:val="28"/>
          <w:szCs w:val="28"/>
          <w:lang w:val="uk-UA"/>
        </w:rPr>
        <w:t>, 2004)</w:t>
      </w:r>
      <w:r w:rsidRPr="006235B8">
        <w:rPr>
          <w:sz w:val="28"/>
          <w:szCs w:val="28"/>
          <w:lang w:val="uk-UA"/>
        </w:rPr>
        <w:t xml:space="preserve"> </w:t>
      </w:r>
      <w:r w:rsidRPr="00615F59">
        <w:rPr>
          <w:sz w:val="28"/>
          <w:szCs w:val="28"/>
          <w:lang w:val="uk-UA"/>
        </w:rPr>
        <w:t xml:space="preserve">та ближнього </w:t>
      </w:r>
      <w:r>
        <w:rPr>
          <w:sz w:val="28"/>
          <w:szCs w:val="28"/>
          <w:lang w:val="uk-UA"/>
        </w:rPr>
        <w:t>(Степанова Н.І.,</w:t>
      </w:r>
      <w:r w:rsidRPr="00873D75">
        <w:rPr>
          <w:sz w:val="28"/>
          <w:szCs w:val="28"/>
          <w:lang w:val="uk-UA"/>
        </w:rPr>
        <w:t xml:space="preserve"> </w:t>
      </w:r>
      <w:r>
        <w:rPr>
          <w:sz w:val="28"/>
          <w:szCs w:val="28"/>
          <w:lang w:val="uk-UA"/>
        </w:rPr>
        <w:t>1986; Акбаєв М.Ш., Балагула Т.В.,</w:t>
      </w:r>
      <w:r w:rsidRPr="00873D75">
        <w:rPr>
          <w:sz w:val="28"/>
          <w:szCs w:val="28"/>
          <w:lang w:val="uk-UA"/>
        </w:rPr>
        <w:t xml:space="preserve"> </w:t>
      </w:r>
      <w:r>
        <w:rPr>
          <w:sz w:val="28"/>
          <w:szCs w:val="28"/>
          <w:lang w:val="uk-UA"/>
        </w:rPr>
        <w:t>2001; Тимофєєв Б.О., 2004; Георгіу Х., Расстригін О.Є.,</w:t>
      </w:r>
      <w:r w:rsidRPr="00873D75">
        <w:rPr>
          <w:sz w:val="28"/>
          <w:szCs w:val="28"/>
          <w:lang w:val="uk-UA"/>
        </w:rPr>
        <w:t xml:space="preserve"> </w:t>
      </w:r>
      <w:r>
        <w:rPr>
          <w:sz w:val="28"/>
          <w:szCs w:val="28"/>
          <w:lang w:val="uk-UA"/>
        </w:rPr>
        <w:t>2005; Христиановский П.І., 2005</w:t>
      </w:r>
      <w:r w:rsidRPr="00873D75">
        <w:rPr>
          <w:sz w:val="28"/>
          <w:szCs w:val="28"/>
          <w:lang w:val="uk-UA"/>
        </w:rPr>
        <w:t>)</w:t>
      </w:r>
      <w:r>
        <w:rPr>
          <w:sz w:val="28"/>
          <w:szCs w:val="28"/>
          <w:lang w:val="uk-UA"/>
        </w:rPr>
        <w:t xml:space="preserve"> зарубіжжя</w:t>
      </w:r>
      <w:r w:rsidRPr="00433A33">
        <w:rPr>
          <w:sz w:val="28"/>
          <w:szCs w:val="28"/>
          <w:lang w:val="uk-UA"/>
        </w:rPr>
        <w:t xml:space="preserve"> </w:t>
      </w:r>
      <w:r>
        <w:rPr>
          <w:sz w:val="28"/>
          <w:szCs w:val="28"/>
          <w:lang w:val="uk-UA"/>
        </w:rPr>
        <w:t>в</w:t>
      </w:r>
      <w:r w:rsidRPr="00323E81">
        <w:rPr>
          <w:sz w:val="28"/>
          <w:szCs w:val="28"/>
          <w:lang w:val="uk-UA"/>
        </w:rPr>
        <w:t xml:space="preserve"> Україн</w:t>
      </w:r>
      <w:r>
        <w:rPr>
          <w:sz w:val="28"/>
          <w:szCs w:val="28"/>
          <w:lang w:val="uk-UA"/>
        </w:rPr>
        <w:t>і</w:t>
      </w:r>
      <w:r w:rsidRPr="00323E81">
        <w:rPr>
          <w:sz w:val="28"/>
          <w:szCs w:val="28"/>
          <w:lang w:val="uk-UA"/>
        </w:rPr>
        <w:t xml:space="preserve"> проблем</w:t>
      </w:r>
      <w:r>
        <w:rPr>
          <w:sz w:val="28"/>
          <w:szCs w:val="28"/>
          <w:lang w:val="uk-UA"/>
        </w:rPr>
        <w:t>і</w:t>
      </w:r>
      <w:r w:rsidRPr="00323E81">
        <w:rPr>
          <w:sz w:val="28"/>
          <w:szCs w:val="28"/>
          <w:lang w:val="uk-UA"/>
        </w:rPr>
        <w:t xml:space="preserve"> бабезіозів тварин</w:t>
      </w:r>
      <w:r>
        <w:rPr>
          <w:sz w:val="28"/>
          <w:szCs w:val="28"/>
          <w:lang w:val="uk-UA"/>
        </w:rPr>
        <w:t>, у тому числі собак,</w:t>
      </w:r>
      <w:r w:rsidRPr="00323E81">
        <w:rPr>
          <w:sz w:val="28"/>
          <w:szCs w:val="28"/>
          <w:lang w:val="uk-UA"/>
        </w:rPr>
        <w:t xml:space="preserve"> </w:t>
      </w:r>
      <w:r>
        <w:rPr>
          <w:sz w:val="28"/>
          <w:szCs w:val="28"/>
          <w:lang w:val="uk-UA"/>
        </w:rPr>
        <w:t xml:space="preserve">починаючи </w:t>
      </w:r>
      <w:r w:rsidRPr="00323E81">
        <w:rPr>
          <w:sz w:val="28"/>
          <w:szCs w:val="28"/>
          <w:lang w:val="uk-UA"/>
        </w:rPr>
        <w:t>з к</w:t>
      </w:r>
      <w:r w:rsidRPr="00323E81">
        <w:rPr>
          <w:sz w:val="28"/>
          <w:szCs w:val="28"/>
          <w:lang w:val="uk-UA"/>
        </w:rPr>
        <w:t>і</w:t>
      </w:r>
      <w:r w:rsidRPr="00323E81">
        <w:rPr>
          <w:sz w:val="28"/>
          <w:szCs w:val="28"/>
          <w:lang w:val="uk-UA"/>
        </w:rPr>
        <w:t>нця 60-х років</w:t>
      </w:r>
      <w:r>
        <w:rPr>
          <w:sz w:val="28"/>
          <w:szCs w:val="28"/>
          <w:lang w:val="uk-UA"/>
        </w:rPr>
        <w:t xml:space="preserve"> минулого століття, приділялось недостатньо уваги.</w:t>
      </w:r>
      <w:r w:rsidRPr="00323E81">
        <w:rPr>
          <w:sz w:val="28"/>
          <w:szCs w:val="28"/>
          <w:lang w:val="uk-UA"/>
        </w:rPr>
        <w:t xml:space="preserve"> </w:t>
      </w:r>
      <w:r>
        <w:rPr>
          <w:sz w:val="28"/>
          <w:szCs w:val="28"/>
          <w:lang w:val="uk-UA"/>
        </w:rPr>
        <w:t>М</w:t>
      </w:r>
      <w:r w:rsidRPr="00323E81">
        <w:rPr>
          <w:spacing w:val="-4"/>
          <w:sz w:val="28"/>
          <w:szCs w:val="28"/>
          <w:lang w:val="uk-UA"/>
        </w:rPr>
        <w:t>іж наукою і практикою за останні роки відбувся значний розрив щодо питань епізоотології, патогенезу, імунітету, діагно</w:t>
      </w:r>
      <w:r w:rsidRPr="00323E81">
        <w:rPr>
          <w:spacing w:val="-4"/>
          <w:sz w:val="28"/>
          <w:szCs w:val="28"/>
          <w:lang w:val="uk-UA"/>
        </w:rPr>
        <w:t>с</w:t>
      </w:r>
      <w:r w:rsidRPr="00323E81">
        <w:rPr>
          <w:spacing w:val="-4"/>
          <w:sz w:val="28"/>
          <w:szCs w:val="28"/>
          <w:lang w:val="uk-UA"/>
        </w:rPr>
        <w:t>тики та б</w:t>
      </w:r>
      <w:r>
        <w:rPr>
          <w:spacing w:val="-4"/>
          <w:sz w:val="28"/>
          <w:szCs w:val="28"/>
          <w:lang w:val="uk-UA"/>
        </w:rPr>
        <w:t>оротьби з цими протозоозами. І,</w:t>
      </w:r>
      <w:r>
        <w:rPr>
          <w:bCs/>
          <w:sz w:val="28"/>
          <w:szCs w:val="28"/>
          <w:lang w:val="uk-UA"/>
        </w:rPr>
        <w:t xml:space="preserve"> незважаючи на достатньо велику кількість наукових розробок і рекомендацій щодо цього протозоозу (</w:t>
      </w:r>
      <w:r w:rsidRPr="00B45F78">
        <w:rPr>
          <w:sz w:val="28"/>
          <w:szCs w:val="28"/>
          <w:lang w:val="uk-UA"/>
        </w:rPr>
        <w:t>Степанян М.М.</w:t>
      </w:r>
      <w:r>
        <w:rPr>
          <w:sz w:val="28"/>
          <w:szCs w:val="28"/>
          <w:lang w:val="uk-UA"/>
        </w:rPr>
        <w:t xml:space="preserve">, 1991; </w:t>
      </w:r>
      <w:r>
        <w:rPr>
          <w:bCs/>
          <w:sz w:val="28"/>
          <w:szCs w:val="28"/>
          <w:lang w:val="uk-UA"/>
        </w:rPr>
        <w:t>Мироненко Ю.Г., 1993;</w:t>
      </w:r>
      <w:r w:rsidRPr="000B12B6">
        <w:rPr>
          <w:sz w:val="28"/>
          <w:szCs w:val="28"/>
          <w:lang w:val="uk-UA"/>
        </w:rPr>
        <w:t xml:space="preserve"> </w:t>
      </w:r>
      <w:r w:rsidRPr="00CD5925">
        <w:rPr>
          <w:sz w:val="28"/>
          <w:szCs w:val="28"/>
          <w:lang w:val="uk-UA"/>
        </w:rPr>
        <w:t>Пономаренко В.Я</w:t>
      </w:r>
      <w:r>
        <w:rPr>
          <w:sz w:val="28"/>
          <w:szCs w:val="28"/>
          <w:lang w:val="uk-UA"/>
        </w:rPr>
        <w:t>, 1998;</w:t>
      </w:r>
      <w:r>
        <w:rPr>
          <w:bCs/>
          <w:sz w:val="28"/>
          <w:szCs w:val="28"/>
          <w:lang w:val="uk-UA"/>
        </w:rPr>
        <w:t xml:space="preserve"> Прус М.П., 2000-2006; Фасоля В.П., 2001; Пригодін А.В., 2002; Краснянчук І.В., 2003; Дубова О.А, 2005), захворювання тварин на бабезіози залишається однією з актуальних проблем, що потребує раціонального вирішення. </w:t>
      </w:r>
    </w:p>
    <w:p w:rsidR="004D1E65" w:rsidRPr="002725FA" w:rsidRDefault="004D1E65" w:rsidP="004D1E65">
      <w:pPr>
        <w:ind w:firstLine="720"/>
        <w:jc w:val="both"/>
        <w:rPr>
          <w:sz w:val="28"/>
          <w:szCs w:val="28"/>
          <w:lang w:val="uk-UA"/>
        </w:rPr>
      </w:pPr>
      <w:r>
        <w:rPr>
          <w:sz w:val="28"/>
          <w:szCs w:val="28"/>
          <w:lang w:val="uk-UA"/>
        </w:rPr>
        <w:t>Останнім часом виявлено багато випадків</w:t>
      </w:r>
      <w:r w:rsidRPr="00615F59">
        <w:rPr>
          <w:sz w:val="28"/>
          <w:szCs w:val="28"/>
          <w:lang w:val="uk-UA"/>
        </w:rPr>
        <w:t xml:space="preserve"> безсимптомного або атипового перебігу </w:t>
      </w:r>
      <w:r>
        <w:rPr>
          <w:sz w:val="28"/>
          <w:szCs w:val="28"/>
          <w:lang w:val="uk-UA"/>
        </w:rPr>
        <w:t>бабезіозів тварин</w:t>
      </w:r>
      <w:r w:rsidRPr="00615F59">
        <w:rPr>
          <w:sz w:val="28"/>
          <w:szCs w:val="28"/>
          <w:lang w:val="uk-UA"/>
        </w:rPr>
        <w:t>. Через це достовірний діагноз мож</w:t>
      </w:r>
      <w:r>
        <w:rPr>
          <w:sz w:val="28"/>
          <w:szCs w:val="28"/>
          <w:lang w:val="uk-UA"/>
        </w:rPr>
        <w:t>на встановити лише за</w:t>
      </w:r>
      <w:r w:rsidRPr="00615F59">
        <w:rPr>
          <w:sz w:val="28"/>
          <w:szCs w:val="28"/>
          <w:lang w:val="uk-UA"/>
        </w:rPr>
        <w:t xml:space="preserve"> використанн</w:t>
      </w:r>
      <w:r>
        <w:rPr>
          <w:sz w:val="28"/>
          <w:szCs w:val="28"/>
          <w:lang w:val="uk-UA"/>
        </w:rPr>
        <w:t>я</w:t>
      </w:r>
      <w:r w:rsidRPr="00615F59">
        <w:rPr>
          <w:sz w:val="28"/>
          <w:szCs w:val="28"/>
          <w:lang w:val="uk-UA"/>
        </w:rPr>
        <w:t xml:space="preserve"> серологічних методів досліджень. До того ж</w:t>
      </w:r>
      <w:r>
        <w:rPr>
          <w:sz w:val="28"/>
          <w:szCs w:val="28"/>
          <w:lang w:val="uk-UA"/>
        </w:rPr>
        <w:t>,</w:t>
      </w:r>
      <w:r w:rsidRPr="00615F59">
        <w:rPr>
          <w:sz w:val="28"/>
          <w:szCs w:val="28"/>
          <w:lang w:val="uk-UA"/>
        </w:rPr>
        <w:t xml:space="preserve"> бабезіоносійство стало перепоною спорти</w:t>
      </w:r>
      <w:r w:rsidRPr="00615F59">
        <w:rPr>
          <w:sz w:val="28"/>
          <w:szCs w:val="28"/>
          <w:lang w:val="uk-UA"/>
        </w:rPr>
        <w:t>в</w:t>
      </w:r>
      <w:r w:rsidRPr="00615F59">
        <w:rPr>
          <w:sz w:val="28"/>
          <w:szCs w:val="28"/>
          <w:lang w:val="uk-UA"/>
        </w:rPr>
        <w:t>ному та культурному обміну, продажу тварин за</w:t>
      </w:r>
      <w:r>
        <w:rPr>
          <w:sz w:val="28"/>
          <w:szCs w:val="28"/>
          <w:lang w:val="uk-UA"/>
        </w:rPr>
        <w:t xml:space="preserve"> </w:t>
      </w:r>
      <w:r w:rsidRPr="00615F59">
        <w:rPr>
          <w:sz w:val="28"/>
          <w:szCs w:val="28"/>
          <w:lang w:val="uk-UA"/>
        </w:rPr>
        <w:t xml:space="preserve">кордон, </w:t>
      </w:r>
      <w:r>
        <w:rPr>
          <w:sz w:val="28"/>
          <w:szCs w:val="28"/>
          <w:lang w:val="uk-UA"/>
        </w:rPr>
        <w:t>адже</w:t>
      </w:r>
      <w:r w:rsidRPr="00615F59">
        <w:rPr>
          <w:sz w:val="28"/>
          <w:szCs w:val="28"/>
          <w:lang w:val="uk-UA"/>
        </w:rPr>
        <w:t xml:space="preserve"> в більшості країн світу з 1970 року введені о</w:t>
      </w:r>
      <w:r w:rsidRPr="00615F59">
        <w:rPr>
          <w:sz w:val="28"/>
          <w:szCs w:val="28"/>
          <w:lang w:val="uk-UA"/>
        </w:rPr>
        <w:t>б</w:t>
      </w:r>
      <w:r w:rsidRPr="00615F59">
        <w:rPr>
          <w:sz w:val="28"/>
          <w:szCs w:val="28"/>
          <w:lang w:val="uk-UA"/>
        </w:rPr>
        <w:t>меження</w:t>
      </w:r>
      <w:r>
        <w:rPr>
          <w:sz w:val="28"/>
          <w:szCs w:val="28"/>
          <w:lang w:val="uk-UA"/>
        </w:rPr>
        <w:t xml:space="preserve"> на ввіз тварин-паразитоносіїв (Заблоцький В.Т., 2003)</w:t>
      </w:r>
      <w:r w:rsidRPr="00615F59">
        <w:rPr>
          <w:sz w:val="28"/>
          <w:szCs w:val="28"/>
          <w:lang w:val="uk-UA"/>
        </w:rPr>
        <w:t>.</w:t>
      </w:r>
      <w:r>
        <w:rPr>
          <w:sz w:val="28"/>
          <w:szCs w:val="28"/>
          <w:lang w:val="uk-UA"/>
        </w:rPr>
        <w:t xml:space="preserve"> Оскільки</w:t>
      </w:r>
      <w:r w:rsidRPr="006B78B3">
        <w:rPr>
          <w:sz w:val="28"/>
          <w:szCs w:val="28"/>
          <w:lang w:val="uk-UA"/>
        </w:rPr>
        <w:t xml:space="preserve"> </w:t>
      </w:r>
      <w:r w:rsidRPr="00615F59">
        <w:rPr>
          <w:sz w:val="28"/>
          <w:szCs w:val="28"/>
          <w:lang w:val="uk-UA"/>
        </w:rPr>
        <w:t xml:space="preserve">в Україні </w:t>
      </w:r>
      <w:r>
        <w:rPr>
          <w:sz w:val="28"/>
          <w:szCs w:val="28"/>
          <w:lang w:val="uk-UA"/>
        </w:rPr>
        <w:t>д</w:t>
      </w:r>
      <w:r w:rsidRPr="00615F59">
        <w:rPr>
          <w:sz w:val="28"/>
          <w:szCs w:val="28"/>
          <w:lang w:val="uk-UA"/>
        </w:rPr>
        <w:t xml:space="preserve">о </w:t>
      </w:r>
      <w:r>
        <w:rPr>
          <w:sz w:val="28"/>
          <w:szCs w:val="28"/>
          <w:lang w:val="uk-UA"/>
        </w:rPr>
        <w:t>теперішнього часу</w:t>
      </w:r>
      <w:r w:rsidRPr="00615F59">
        <w:rPr>
          <w:sz w:val="28"/>
          <w:szCs w:val="28"/>
          <w:lang w:val="uk-UA"/>
        </w:rPr>
        <w:t xml:space="preserve"> не було технології вигото</w:t>
      </w:r>
      <w:r w:rsidRPr="00615F59">
        <w:rPr>
          <w:sz w:val="28"/>
          <w:szCs w:val="28"/>
          <w:lang w:val="uk-UA"/>
        </w:rPr>
        <w:t>в</w:t>
      </w:r>
      <w:r w:rsidRPr="00615F59">
        <w:rPr>
          <w:sz w:val="28"/>
          <w:szCs w:val="28"/>
          <w:lang w:val="uk-UA"/>
        </w:rPr>
        <w:t>лення антигену і</w:t>
      </w:r>
      <w:r>
        <w:rPr>
          <w:sz w:val="28"/>
          <w:szCs w:val="28"/>
          <w:lang w:val="uk-UA"/>
        </w:rPr>
        <w:t>, відповідно,</w:t>
      </w:r>
      <w:r w:rsidRPr="00615F59">
        <w:rPr>
          <w:sz w:val="28"/>
          <w:szCs w:val="28"/>
          <w:lang w:val="uk-UA"/>
        </w:rPr>
        <w:t xml:space="preserve"> с</w:t>
      </w:r>
      <w:r w:rsidRPr="00615F59">
        <w:rPr>
          <w:sz w:val="28"/>
          <w:szCs w:val="28"/>
          <w:lang w:val="uk-UA"/>
        </w:rPr>
        <w:t>е</w:t>
      </w:r>
      <w:r w:rsidRPr="00615F59">
        <w:rPr>
          <w:sz w:val="28"/>
          <w:szCs w:val="28"/>
          <w:lang w:val="uk-UA"/>
        </w:rPr>
        <w:t>рологічних методів діагностики бабезіозів тварин</w:t>
      </w:r>
      <w:r>
        <w:rPr>
          <w:sz w:val="28"/>
          <w:szCs w:val="28"/>
          <w:lang w:val="uk-UA"/>
        </w:rPr>
        <w:t>,</w:t>
      </w:r>
      <w:r w:rsidRPr="00323E81">
        <w:rPr>
          <w:spacing w:val="-4"/>
          <w:sz w:val="28"/>
          <w:szCs w:val="28"/>
          <w:lang w:val="uk-UA"/>
        </w:rPr>
        <w:t xml:space="preserve"> </w:t>
      </w:r>
      <w:r>
        <w:rPr>
          <w:spacing w:val="-4"/>
          <w:sz w:val="28"/>
          <w:szCs w:val="28"/>
          <w:lang w:val="uk-UA"/>
        </w:rPr>
        <w:t>тому впровадж</w:t>
      </w:r>
      <w:r w:rsidRPr="00323E81">
        <w:rPr>
          <w:spacing w:val="-4"/>
          <w:sz w:val="28"/>
          <w:szCs w:val="28"/>
          <w:lang w:val="uk-UA"/>
        </w:rPr>
        <w:t xml:space="preserve">ення </w:t>
      </w:r>
      <w:r>
        <w:rPr>
          <w:spacing w:val="-4"/>
          <w:sz w:val="28"/>
          <w:szCs w:val="28"/>
          <w:lang w:val="uk-UA"/>
        </w:rPr>
        <w:t>методик серологічної діагностики є надзвичайно актуальним питанням. Отримання і впровадження у виробництво серологічних тест-систем відкриває нові можливості не лише для своєчасної діагностики цих хвороб та виявлення тварин-паразитоносіїв, а й проведення моніторингових досліджень з метою встановлення епізоотичної ситуації в окремих регіонах країни щодо цих протозоозів, зокрема бабезіозу собак. В</w:t>
      </w:r>
      <w:r w:rsidRPr="00323E81">
        <w:rPr>
          <w:spacing w:val="-4"/>
          <w:sz w:val="28"/>
          <w:szCs w:val="28"/>
          <w:lang w:val="uk-UA"/>
        </w:rPr>
        <w:t xml:space="preserve">ивчення </w:t>
      </w:r>
      <w:r>
        <w:rPr>
          <w:spacing w:val="-4"/>
          <w:sz w:val="28"/>
          <w:szCs w:val="28"/>
          <w:lang w:val="uk-UA"/>
        </w:rPr>
        <w:t xml:space="preserve">динаміки антитілоутворення за допомогою серологічних методів дає змогу проводити оцінку якості проведених профілактичних заходів. </w:t>
      </w:r>
    </w:p>
    <w:p w:rsidR="004D1E65" w:rsidRDefault="004D1E65" w:rsidP="004D1E65">
      <w:pPr>
        <w:ind w:firstLine="720"/>
        <w:jc w:val="both"/>
        <w:rPr>
          <w:spacing w:val="-4"/>
          <w:sz w:val="28"/>
          <w:szCs w:val="28"/>
          <w:lang w:val="uk-UA"/>
        </w:rPr>
      </w:pPr>
      <w:r w:rsidRPr="003E0519">
        <w:rPr>
          <w:b/>
          <w:spacing w:val="-4"/>
          <w:sz w:val="28"/>
          <w:szCs w:val="28"/>
          <w:lang w:val="uk-UA"/>
        </w:rPr>
        <w:t>Зв'язок роботи з науковими програмами, планами, темами.</w:t>
      </w:r>
      <w:r>
        <w:rPr>
          <w:spacing w:val="-4"/>
          <w:sz w:val="28"/>
          <w:szCs w:val="28"/>
          <w:lang w:val="uk-UA"/>
        </w:rPr>
        <w:t xml:space="preserve"> </w:t>
      </w:r>
      <w:r w:rsidRPr="00803DCC">
        <w:rPr>
          <w:sz w:val="28"/>
          <w:szCs w:val="28"/>
          <w:lang w:val="uk-UA"/>
        </w:rPr>
        <w:t>Тема</w:t>
      </w:r>
      <w:r>
        <w:rPr>
          <w:b/>
          <w:sz w:val="28"/>
          <w:szCs w:val="28"/>
          <w:lang w:val="uk-UA"/>
        </w:rPr>
        <w:t xml:space="preserve"> </w:t>
      </w:r>
      <w:r w:rsidRPr="009B4F55">
        <w:rPr>
          <w:sz w:val="28"/>
          <w:szCs w:val="28"/>
          <w:lang w:val="uk-UA"/>
        </w:rPr>
        <w:t>д</w:t>
      </w:r>
      <w:r w:rsidRPr="00803DCC">
        <w:rPr>
          <w:sz w:val="28"/>
          <w:szCs w:val="28"/>
          <w:lang w:val="uk-UA"/>
        </w:rPr>
        <w:t>исертаційн</w:t>
      </w:r>
      <w:r>
        <w:rPr>
          <w:sz w:val="28"/>
          <w:szCs w:val="28"/>
          <w:lang w:val="uk-UA"/>
        </w:rPr>
        <w:t>ої роботи</w:t>
      </w:r>
      <w:r w:rsidRPr="00803DCC">
        <w:rPr>
          <w:sz w:val="28"/>
          <w:szCs w:val="28"/>
          <w:lang w:val="uk-UA"/>
        </w:rPr>
        <w:t xml:space="preserve"> є складовою частиною </w:t>
      </w:r>
      <w:r>
        <w:rPr>
          <w:sz w:val="28"/>
          <w:szCs w:val="28"/>
          <w:lang w:val="uk-UA"/>
        </w:rPr>
        <w:t>одного із напр</w:t>
      </w:r>
      <w:r>
        <w:rPr>
          <w:sz w:val="28"/>
          <w:szCs w:val="28"/>
          <w:lang w:val="uk-UA"/>
        </w:rPr>
        <w:t>я</w:t>
      </w:r>
      <w:r>
        <w:rPr>
          <w:sz w:val="28"/>
          <w:szCs w:val="28"/>
          <w:lang w:val="uk-UA"/>
        </w:rPr>
        <w:t>мів науково-дослідної роботи кафедри паразитології та тропічної ветеринарії Навчально-наукового інституту ветеринарної медицини та якості і безпеки продукції тв</w:t>
      </w:r>
      <w:r>
        <w:rPr>
          <w:sz w:val="28"/>
          <w:szCs w:val="28"/>
          <w:lang w:val="uk-UA"/>
        </w:rPr>
        <w:t>а</w:t>
      </w:r>
      <w:r>
        <w:rPr>
          <w:sz w:val="28"/>
          <w:szCs w:val="28"/>
          <w:lang w:val="uk-UA"/>
        </w:rPr>
        <w:t xml:space="preserve">ринництва Національного аграрного університету </w:t>
      </w:r>
      <w:r w:rsidRPr="00185848">
        <w:rPr>
          <w:spacing w:val="-4"/>
          <w:sz w:val="28"/>
          <w:szCs w:val="28"/>
          <w:lang w:val="uk-UA"/>
        </w:rPr>
        <w:t>“Вивчити епізоотологію, патогенез та імунітет при бабезіозі тварин, розробити серологічні методи діагностики і науково обґрунтовані заходи боротьби”</w:t>
      </w:r>
      <w:r>
        <w:rPr>
          <w:spacing w:val="-4"/>
          <w:sz w:val="28"/>
          <w:szCs w:val="28"/>
          <w:lang w:val="uk-UA"/>
        </w:rPr>
        <w:t xml:space="preserve"> </w:t>
      </w:r>
      <w:r w:rsidRPr="00172CFD">
        <w:rPr>
          <w:spacing w:val="-4"/>
          <w:sz w:val="28"/>
          <w:szCs w:val="28"/>
          <w:lang w:val="uk-UA"/>
        </w:rPr>
        <w:t>(</w:t>
      </w:r>
      <w:r>
        <w:rPr>
          <w:spacing w:val="-4"/>
          <w:sz w:val="28"/>
          <w:szCs w:val="28"/>
          <w:lang w:val="uk-UA"/>
        </w:rPr>
        <w:t xml:space="preserve">номер держреєстрації </w:t>
      </w:r>
      <w:r w:rsidRPr="00172CFD">
        <w:rPr>
          <w:sz w:val="28"/>
          <w:szCs w:val="28"/>
          <w:lang w:val="uk-UA"/>
        </w:rPr>
        <w:t>0102</w:t>
      </w:r>
      <w:r w:rsidRPr="00172CFD">
        <w:rPr>
          <w:sz w:val="28"/>
          <w:szCs w:val="28"/>
          <w:lang w:val="en-US"/>
        </w:rPr>
        <w:t>U</w:t>
      </w:r>
      <w:r w:rsidRPr="00172CFD">
        <w:rPr>
          <w:sz w:val="28"/>
          <w:szCs w:val="28"/>
          <w:lang w:val="uk-UA"/>
        </w:rPr>
        <w:t>006198)</w:t>
      </w:r>
      <w:r>
        <w:rPr>
          <w:spacing w:val="-4"/>
          <w:sz w:val="28"/>
          <w:szCs w:val="28"/>
          <w:lang w:val="uk-UA"/>
        </w:rPr>
        <w:t>.</w:t>
      </w:r>
    </w:p>
    <w:p w:rsidR="004D1E65" w:rsidRPr="004D1E65" w:rsidRDefault="004D1E65" w:rsidP="004D1E65">
      <w:pPr>
        <w:pStyle w:val="afffffffd"/>
        <w:ind w:firstLine="708"/>
        <w:rPr>
          <w:lang w:val="uk-UA"/>
        </w:rPr>
      </w:pPr>
      <w:r w:rsidRPr="004D1E65">
        <w:rPr>
          <w:b/>
          <w:lang w:val="uk-UA"/>
        </w:rPr>
        <w:t>Мета і завдання дослідження.</w:t>
      </w:r>
      <w:r w:rsidRPr="004D1E65">
        <w:rPr>
          <w:lang w:val="uk-UA"/>
        </w:rPr>
        <w:t xml:space="preserve"> Мета роботи полягала у розробці сер</w:t>
      </w:r>
      <w:r w:rsidRPr="004D1E65">
        <w:rPr>
          <w:lang w:val="uk-UA"/>
        </w:rPr>
        <w:t>о</w:t>
      </w:r>
      <w:r w:rsidRPr="004D1E65">
        <w:rPr>
          <w:lang w:val="uk-UA"/>
        </w:rPr>
        <w:t>логічних методів діагностики бабезіозу собак та вивченні динаміки титрів ант</w:t>
      </w:r>
      <w:r w:rsidRPr="004D1E65">
        <w:rPr>
          <w:lang w:val="uk-UA"/>
        </w:rPr>
        <w:t>и</w:t>
      </w:r>
      <w:r w:rsidRPr="004D1E65">
        <w:rPr>
          <w:lang w:val="uk-UA"/>
        </w:rPr>
        <w:t>тіл при цьому захворюванні.</w:t>
      </w:r>
    </w:p>
    <w:p w:rsidR="004D1E65" w:rsidRDefault="004D1E65" w:rsidP="004D1E65">
      <w:pPr>
        <w:pStyle w:val="afffffffd"/>
        <w:ind w:firstLine="720"/>
      </w:pPr>
      <w:r>
        <w:t xml:space="preserve">Для досягнення мети необхідно було вирішити такі </w:t>
      </w:r>
      <w:r w:rsidRPr="0030027B">
        <w:rPr>
          <w:b/>
        </w:rPr>
        <w:t>за</w:t>
      </w:r>
      <w:r>
        <w:rPr>
          <w:b/>
        </w:rPr>
        <w:t>в</w:t>
      </w:r>
      <w:r w:rsidRPr="0030027B">
        <w:rPr>
          <w:b/>
        </w:rPr>
        <w:t>да</w:t>
      </w:r>
      <w:r>
        <w:rPr>
          <w:b/>
        </w:rPr>
        <w:t>ння</w:t>
      </w:r>
      <w:r>
        <w:t>:</w:t>
      </w:r>
    </w:p>
    <w:p w:rsidR="004D1E65" w:rsidRDefault="004D1E65" w:rsidP="004D1E65">
      <w:pPr>
        <w:pStyle w:val="afffffffd"/>
        <w:ind w:firstLine="708"/>
      </w:pPr>
      <w:r>
        <w:rPr>
          <w:szCs w:val="28"/>
        </w:rPr>
        <w:t>–</w:t>
      </w:r>
      <w:r>
        <w:t xml:space="preserve"> отримати сировину, придатну для виготовлення антигену із збудника бабезіозу собак;</w:t>
      </w:r>
    </w:p>
    <w:p w:rsidR="004D1E65" w:rsidRDefault="004D1E65" w:rsidP="004D1E65">
      <w:pPr>
        <w:pStyle w:val="afffffffd"/>
        <w:ind w:firstLine="708"/>
        <w:rPr>
          <w:szCs w:val="28"/>
        </w:rPr>
      </w:pPr>
      <w:r>
        <w:t>– отримати антиген для серологічної діагностики бабезіозу собак;</w:t>
      </w:r>
      <w:r>
        <w:rPr>
          <w:szCs w:val="28"/>
        </w:rPr>
        <w:t xml:space="preserve"> </w:t>
      </w:r>
    </w:p>
    <w:p w:rsidR="004D1E65" w:rsidRDefault="004D1E65" w:rsidP="004D1E65">
      <w:pPr>
        <w:pStyle w:val="afffffffd"/>
        <w:ind w:firstLine="708"/>
      </w:pPr>
      <w:r>
        <w:lastRenderedPageBreak/>
        <w:t>– провести порівняльну оцінку за показниками активності і сп</w:t>
      </w:r>
      <w:r>
        <w:t>е</w:t>
      </w:r>
      <w:r>
        <w:t>цифічності отриманого антигену з іншими антигенами, виготовленими за різними методик</w:t>
      </w:r>
      <w:r>
        <w:t>а</w:t>
      </w:r>
      <w:r>
        <w:t>ми;</w:t>
      </w:r>
    </w:p>
    <w:p w:rsidR="004D1E65" w:rsidRDefault="004D1E65" w:rsidP="004D1E65">
      <w:pPr>
        <w:pStyle w:val="afffffffd"/>
        <w:ind w:firstLine="708"/>
        <w:rPr>
          <w:szCs w:val="28"/>
        </w:rPr>
      </w:pPr>
      <w:r>
        <w:rPr>
          <w:szCs w:val="28"/>
        </w:rPr>
        <w:t>– вивчити динаміку титру антитіл при експериментальному бабезіозі собак та при застосуванні тваринам гіперім</w:t>
      </w:r>
      <w:r>
        <w:rPr>
          <w:szCs w:val="28"/>
        </w:rPr>
        <w:t>у</w:t>
      </w:r>
      <w:r>
        <w:rPr>
          <w:szCs w:val="28"/>
        </w:rPr>
        <w:t>нної протибабезіозної сироватки крові;</w:t>
      </w:r>
    </w:p>
    <w:p w:rsidR="004D1E65" w:rsidRPr="009E25AB" w:rsidRDefault="004D1E65" w:rsidP="004D1E65">
      <w:pPr>
        <w:pStyle w:val="afffffffd"/>
        <w:ind w:firstLine="708"/>
        <w:rPr>
          <w:szCs w:val="28"/>
        </w:rPr>
      </w:pPr>
      <w:r>
        <w:t xml:space="preserve">– </w:t>
      </w:r>
      <w:r>
        <w:rPr>
          <w:szCs w:val="28"/>
        </w:rPr>
        <w:t>провести моніторинг морфологічних змін крові при бабезіозі с</w:t>
      </w:r>
      <w:r>
        <w:rPr>
          <w:szCs w:val="28"/>
        </w:rPr>
        <w:t>о</w:t>
      </w:r>
      <w:r>
        <w:rPr>
          <w:szCs w:val="28"/>
        </w:rPr>
        <w:t>бак.</w:t>
      </w:r>
    </w:p>
    <w:p w:rsidR="004D1E65" w:rsidRDefault="004D1E65" w:rsidP="004D1E65">
      <w:pPr>
        <w:pStyle w:val="25"/>
        <w:spacing w:after="0" w:line="240" w:lineRule="auto"/>
        <w:ind w:left="0" w:firstLine="720"/>
        <w:jc w:val="both"/>
        <w:rPr>
          <w:szCs w:val="28"/>
          <w:lang w:val="uk-UA"/>
        </w:rPr>
      </w:pPr>
      <w:r w:rsidRPr="00FC74C8">
        <w:rPr>
          <w:i/>
          <w:szCs w:val="28"/>
          <w:lang w:val="uk-UA"/>
        </w:rPr>
        <w:t>Об’єкт дослідження</w:t>
      </w:r>
      <w:r>
        <w:rPr>
          <w:szCs w:val="28"/>
          <w:lang w:val="uk-UA"/>
        </w:rPr>
        <w:t xml:space="preserve"> </w:t>
      </w:r>
      <w:r w:rsidRPr="00FC74C8">
        <w:rPr>
          <w:szCs w:val="28"/>
          <w:lang w:val="uk-UA"/>
        </w:rPr>
        <w:t>–</w:t>
      </w:r>
      <w:r>
        <w:rPr>
          <w:szCs w:val="28"/>
          <w:lang w:val="uk-UA"/>
        </w:rPr>
        <w:t xml:space="preserve"> розробка методів зажиттєвої діагностики бабезіозу собак.</w:t>
      </w:r>
    </w:p>
    <w:p w:rsidR="004D1E65" w:rsidRPr="00FC74C8" w:rsidRDefault="004D1E65" w:rsidP="004D1E65">
      <w:pPr>
        <w:pStyle w:val="25"/>
        <w:spacing w:after="0" w:line="240" w:lineRule="auto"/>
        <w:ind w:left="0" w:firstLine="720"/>
        <w:jc w:val="both"/>
        <w:rPr>
          <w:szCs w:val="28"/>
          <w:lang w:val="uk-UA"/>
        </w:rPr>
      </w:pPr>
      <w:r w:rsidRPr="00FC74C8">
        <w:rPr>
          <w:i/>
          <w:szCs w:val="28"/>
          <w:lang w:val="uk-UA"/>
        </w:rPr>
        <w:t>Предмет дослідження</w:t>
      </w:r>
      <w:r w:rsidRPr="00FC74C8">
        <w:rPr>
          <w:szCs w:val="28"/>
          <w:lang w:val="uk-UA"/>
        </w:rPr>
        <w:t xml:space="preserve"> –</w:t>
      </w:r>
      <w:r>
        <w:rPr>
          <w:szCs w:val="28"/>
          <w:lang w:val="uk-UA"/>
        </w:rPr>
        <w:t xml:space="preserve"> експериментально заражені збудником бабезіозу собаки, бабезіозний антиген, гіперімунна протибабезіозна сироватка крові, титри антитіл, серологічні методи діагностики.</w:t>
      </w:r>
      <w:r w:rsidRPr="00FC74C8">
        <w:rPr>
          <w:szCs w:val="28"/>
          <w:lang w:val="uk-UA"/>
        </w:rPr>
        <w:t xml:space="preserve"> </w:t>
      </w:r>
    </w:p>
    <w:p w:rsidR="004D1E65" w:rsidRPr="004D1E65" w:rsidRDefault="004D1E65" w:rsidP="004D1E65">
      <w:pPr>
        <w:pStyle w:val="afffffffd"/>
        <w:ind w:firstLine="708"/>
        <w:rPr>
          <w:lang w:val="uk-UA"/>
        </w:rPr>
      </w:pPr>
      <w:r w:rsidRPr="004D1E65">
        <w:rPr>
          <w:i/>
          <w:lang w:val="uk-UA"/>
        </w:rPr>
        <w:t>Методи дослідження</w:t>
      </w:r>
      <w:r w:rsidRPr="004D1E65">
        <w:rPr>
          <w:lang w:val="uk-UA"/>
        </w:rPr>
        <w:t xml:space="preserve"> – клінічні, гематологічні, морфо</w:t>
      </w:r>
      <w:r w:rsidRPr="004D1E65">
        <w:rPr>
          <w:szCs w:val="28"/>
          <w:lang w:val="uk-UA"/>
        </w:rPr>
        <w:t>логічні, серол</w:t>
      </w:r>
      <w:r w:rsidRPr="004D1E65">
        <w:rPr>
          <w:szCs w:val="28"/>
          <w:lang w:val="uk-UA"/>
        </w:rPr>
        <w:t>о</w:t>
      </w:r>
      <w:r w:rsidRPr="004D1E65">
        <w:rPr>
          <w:szCs w:val="28"/>
          <w:lang w:val="uk-UA"/>
        </w:rPr>
        <w:t>гічні</w:t>
      </w:r>
      <w:r w:rsidRPr="004D1E65">
        <w:rPr>
          <w:lang w:val="uk-UA"/>
        </w:rPr>
        <w:t xml:space="preserve">, паразитологічні, статистичні. </w:t>
      </w:r>
    </w:p>
    <w:p w:rsidR="004D1E65" w:rsidRDefault="004D1E65" w:rsidP="004D1E65">
      <w:pPr>
        <w:pStyle w:val="afffffffd"/>
        <w:ind w:firstLine="708"/>
      </w:pPr>
      <w:r>
        <w:rPr>
          <w:b/>
        </w:rPr>
        <w:t xml:space="preserve">Наукова новизна одержаних результатів. </w:t>
      </w:r>
      <w:r>
        <w:rPr>
          <w:bCs/>
        </w:rPr>
        <w:t>Вперше</w:t>
      </w:r>
      <w:r>
        <w:t xml:space="preserve"> в Україні отрим</w:t>
      </w:r>
      <w:r>
        <w:t>а</w:t>
      </w:r>
      <w:r>
        <w:t>ний, досліджений і запропонований до застосування антиген для серологічної діагностики бабезіозу собак. Проведена порівняльна характеристика отриманого за нашою методикою антигену з антигенами, виготовленими за іншими мет</w:t>
      </w:r>
      <w:r>
        <w:t>о</w:t>
      </w:r>
      <w:r>
        <w:t xml:space="preserve">диками за показниками активності, специфічності та антикомплементарними властивостями. </w:t>
      </w:r>
    </w:p>
    <w:p w:rsidR="004D1E65" w:rsidRDefault="004D1E65" w:rsidP="004D1E65">
      <w:pPr>
        <w:pStyle w:val="afffffffd"/>
        <w:ind w:firstLine="708"/>
      </w:pPr>
      <w:r>
        <w:t>Вивчено динаміку антитілоутворення при експериментальному бабезіозі</w:t>
      </w:r>
      <w:r w:rsidRPr="00170607">
        <w:t xml:space="preserve"> </w:t>
      </w:r>
      <w:r>
        <w:t>та при застос</w:t>
      </w:r>
      <w:r>
        <w:t>у</w:t>
      </w:r>
      <w:r>
        <w:t>ванні собакам гіперімунної протибабезіозної сироватки крові. Доведено, що застосування собакам гіперімунної протибабезіозної сироватки крові викликає циркуляцію комплементзв’язуючих антитіл в їх крові протягом трьох тижнів</w:t>
      </w:r>
      <w:r w:rsidRPr="00082F44">
        <w:t>, що підтверджує її лікувально-профілактичні властивості.</w:t>
      </w:r>
      <w:r w:rsidRPr="0018496D">
        <w:t xml:space="preserve"> </w:t>
      </w:r>
      <w:r>
        <w:t>Наукова новизна підтверджена трьома деклараційними патентами України на винахід.</w:t>
      </w:r>
    </w:p>
    <w:p w:rsidR="004D1E65" w:rsidRDefault="004D1E65" w:rsidP="004D1E65">
      <w:pPr>
        <w:ind w:firstLine="720"/>
        <w:jc w:val="both"/>
        <w:rPr>
          <w:bCs/>
          <w:sz w:val="28"/>
          <w:szCs w:val="28"/>
          <w:lang w:val="uk-UA"/>
        </w:rPr>
      </w:pPr>
      <w:r w:rsidRPr="00FC74C8">
        <w:rPr>
          <w:b/>
          <w:sz w:val="28"/>
          <w:szCs w:val="28"/>
        </w:rPr>
        <w:t xml:space="preserve">Практичне значення одержаних результатів. </w:t>
      </w:r>
      <w:r w:rsidRPr="00FC74C8">
        <w:rPr>
          <w:bCs/>
          <w:sz w:val="28"/>
          <w:szCs w:val="28"/>
        </w:rPr>
        <w:t>Запропонован</w:t>
      </w:r>
      <w:r>
        <w:rPr>
          <w:bCs/>
          <w:sz w:val="28"/>
          <w:szCs w:val="28"/>
          <w:lang w:val="uk-UA"/>
        </w:rPr>
        <w:t>ий</w:t>
      </w:r>
      <w:r w:rsidRPr="00AA3AA4">
        <w:rPr>
          <w:bCs/>
          <w:sz w:val="28"/>
          <w:szCs w:val="28"/>
        </w:rPr>
        <w:t xml:space="preserve"> </w:t>
      </w:r>
      <w:r w:rsidRPr="00FC74C8">
        <w:rPr>
          <w:bCs/>
          <w:sz w:val="28"/>
          <w:szCs w:val="28"/>
        </w:rPr>
        <w:t xml:space="preserve"> </w:t>
      </w:r>
      <w:r>
        <w:rPr>
          <w:bCs/>
          <w:sz w:val="28"/>
          <w:szCs w:val="28"/>
          <w:lang w:val="uk-UA"/>
        </w:rPr>
        <w:t>метод отримання антигену для серологічної діагностики бабезіозу собак надасть можливість діагностувати даний протозооз у випадках атипового та бе</w:t>
      </w:r>
      <w:r>
        <w:rPr>
          <w:bCs/>
          <w:sz w:val="28"/>
          <w:szCs w:val="28"/>
          <w:lang w:val="uk-UA"/>
        </w:rPr>
        <w:t>з</w:t>
      </w:r>
      <w:r>
        <w:rPr>
          <w:bCs/>
          <w:sz w:val="28"/>
          <w:szCs w:val="28"/>
          <w:lang w:val="uk-UA"/>
        </w:rPr>
        <w:t>симптомного перебігу, коли діагностика його ускладнена. Отримані результати щодо динаміки антитілоутворення в подальшому можуть бути використані для вивчення мех</w:t>
      </w:r>
      <w:r>
        <w:rPr>
          <w:bCs/>
          <w:sz w:val="28"/>
          <w:szCs w:val="28"/>
          <w:lang w:val="uk-UA"/>
        </w:rPr>
        <w:t>а</w:t>
      </w:r>
      <w:r>
        <w:rPr>
          <w:bCs/>
          <w:sz w:val="28"/>
          <w:szCs w:val="28"/>
          <w:lang w:val="uk-UA"/>
        </w:rPr>
        <w:t>нізмів імунітету при бабезіозі тварин. Вивчена динаміка антитілоутворення на введення собакам гіперімунної протибабезіозної сироватки крові, яка підтве</w:t>
      </w:r>
      <w:r>
        <w:rPr>
          <w:bCs/>
          <w:sz w:val="28"/>
          <w:szCs w:val="28"/>
          <w:lang w:val="uk-UA"/>
        </w:rPr>
        <w:t>р</w:t>
      </w:r>
      <w:r>
        <w:rPr>
          <w:bCs/>
          <w:sz w:val="28"/>
          <w:szCs w:val="28"/>
          <w:lang w:val="uk-UA"/>
        </w:rPr>
        <w:t>джує її профілактично-лікувальну дію.</w:t>
      </w:r>
    </w:p>
    <w:p w:rsidR="004D1E65" w:rsidRDefault="004D1E65" w:rsidP="004D1E65">
      <w:pPr>
        <w:ind w:firstLine="720"/>
        <w:jc w:val="both"/>
        <w:rPr>
          <w:spacing w:val="-4"/>
          <w:sz w:val="28"/>
          <w:szCs w:val="28"/>
          <w:lang w:val="uk-UA"/>
        </w:rPr>
      </w:pPr>
      <w:r>
        <w:rPr>
          <w:spacing w:val="-4"/>
          <w:sz w:val="28"/>
          <w:szCs w:val="28"/>
          <w:lang w:val="uk-UA"/>
        </w:rPr>
        <w:t>За результатами досліджень, проведених на замовлення державного Департаменту в</w:t>
      </w:r>
      <w:r>
        <w:rPr>
          <w:spacing w:val="-4"/>
          <w:sz w:val="28"/>
          <w:szCs w:val="28"/>
          <w:lang w:val="uk-UA"/>
        </w:rPr>
        <w:t>е</w:t>
      </w:r>
      <w:r>
        <w:rPr>
          <w:spacing w:val="-4"/>
          <w:sz w:val="28"/>
          <w:szCs w:val="28"/>
          <w:lang w:val="uk-UA"/>
        </w:rPr>
        <w:t xml:space="preserve">теринарної медицини Міністерства аграрної політики України, розроблено і впроваджено у практику </w:t>
      </w:r>
      <w:r w:rsidRPr="00985827">
        <w:rPr>
          <w:spacing w:val="-4"/>
          <w:sz w:val="28"/>
          <w:szCs w:val="28"/>
        </w:rPr>
        <w:t>“</w:t>
      </w:r>
      <w:r>
        <w:rPr>
          <w:spacing w:val="-4"/>
          <w:sz w:val="28"/>
          <w:szCs w:val="28"/>
          <w:lang w:val="uk-UA"/>
        </w:rPr>
        <w:t>Рекомендації з діагностики бабезіозів сві</w:t>
      </w:r>
      <w:r>
        <w:rPr>
          <w:spacing w:val="-4"/>
          <w:sz w:val="28"/>
          <w:szCs w:val="28"/>
          <w:lang w:val="uk-UA"/>
        </w:rPr>
        <w:t>й</w:t>
      </w:r>
      <w:r>
        <w:rPr>
          <w:spacing w:val="-4"/>
          <w:sz w:val="28"/>
          <w:szCs w:val="28"/>
          <w:lang w:val="uk-UA"/>
        </w:rPr>
        <w:t>ських тварин та заходи боротьби з ними</w:t>
      </w:r>
      <w:r w:rsidRPr="00985827">
        <w:rPr>
          <w:spacing w:val="-4"/>
          <w:sz w:val="28"/>
          <w:szCs w:val="28"/>
        </w:rPr>
        <w:t>”</w:t>
      </w:r>
      <w:r>
        <w:rPr>
          <w:spacing w:val="-4"/>
          <w:sz w:val="28"/>
          <w:szCs w:val="28"/>
          <w:lang w:val="uk-UA"/>
        </w:rPr>
        <w:t xml:space="preserve"> (затверджені науково-методичною радою державного Департаменту ветеринарної медицини Мінагрополітики України, протокол № 2 від 23</w:t>
      </w:r>
      <w:r w:rsidRPr="00985827">
        <w:rPr>
          <w:spacing w:val="-4"/>
          <w:sz w:val="28"/>
          <w:szCs w:val="28"/>
        </w:rPr>
        <w:t>.</w:t>
      </w:r>
      <w:r>
        <w:rPr>
          <w:spacing w:val="-4"/>
          <w:sz w:val="28"/>
          <w:szCs w:val="28"/>
          <w:lang w:val="uk-UA"/>
        </w:rPr>
        <w:t xml:space="preserve"> </w:t>
      </w:r>
      <w:r w:rsidRPr="004D1E65">
        <w:rPr>
          <w:spacing w:val="-4"/>
          <w:sz w:val="28"/>
          <w:szCs w:val="28"/>
          <w:lang w:val="uk-UA"/>
        </w:rPr>
        <w:t>12.</w:t>
      </w:r>
      <w:r>
        <w:rPr>
          <w:spacing w:val="-4"/>
          <w:sz w:val="28"/>
          <w:szCs w:val="28"/>
          <w:lang w:val="uk-UA"/>
        </w:rPr>
        <w:t xml:space="preserve"> 2004 р</w:t>
      </w:r>
      <w:r w:rsidRPr="004D1E65">
        <w:rPr>
          <w:spacing w:val="-4"/>
          <w:sz w:val="28"/>
          <w:szCs w:val="28"/>
          <w:lang w:val="uk-UA"/>
        </w:rPr>
        <w:t>.</w:t>
      </w:r>
      <w:r>
        <w:rPr>
          <w:spacing w:val="-4"/>
          <w:sz w:val="28"/>
          <w:szCs w:val="28"/>
          <w:lang w:val="uk-UA"/>
        </w:rPr>
        <w:t xml:space="preserve">). </w:t>
      </w:r>
    </w:p>
    <w:p w:rsidR="004D1E65" w:rsidRDefault="004D1E65" w:rsidP="004D1E65">
      <w:pPr>
        <w:ind w:firstLine="720"/>
        <w:jc w:val="both"/>
        <w:rPr>
          <w:spacing w:val="-4"/>
          <w:sz w:val="28"/>
          <w:szCs w:val="28"/>
          <w:lang w:val="uk-UA"/>
        </w:rPr>
      </w:pPr>
      <w:r>
        <w:rPr>
          <w:spacing w:val="-4"/>
          <w:sz w:val="28"/>
          <w:szCs w:val="28"/>
          <w:lang w:val="uk-UA"/>
        </w:rPr>
        <w:t xml:space="preserve">Матеріали дисертаційної роботи використовуються в навчальному процесі на кафедрі паразитології та тропічної ветеринарії Національного аграрного </w:t>
      </w:r>
      <w:r>
        <w:rPr>
          <w:spacing w:val="-4"/>
          <w:sz w:val="28"/>
          <w:szCs w:val="28"/>
          <w:lang w:val="uk-UA"/>
        </w:rPr>
        <w:lastRenderedPageBreak/>
        <w:t xml:space="preserve">університету при вивченні дисципліни </w:t>
      </w:r>
      <w:r w:rsidRPr="00015C85">
        <w:rPr>
          <w:spacing w:val="-4"/>
          <w:sz w:val="28"/>
          <w:szCs w:val="28"/>
          <w:lang w:val="uk-UA"/>
        </w:rPr>
        <w:t>“</w:t>
      </w:r>
      <w:r>
        <w:rPr>
          <w:spacing w:val="-4"/>
          <w:sz w:val="28"/>
          <w:szCs w:val="28"/>
          <w:lang w:val="uk-UA"/>
        </w:rPr>
        <w:t>Паразитологія та інвазійні хвороби тварин</w:t>
      </w:r>
      <w:r w:rsidRPr="00015C85">
        <w:rPr>
          <w:spacing w:val="-4"/>
          <w:sz w:val="28"/>
          <w:szCs w:val="28"/>
          <w:lang w:val="uk-UA"/>
        </w:rPr>
        <w:t>”</w:t>
      </w:r>
      <w:r>
        <w:rPr>
          <w:spacing w:val="-4"/>
          <w:sz w:val="28"/>
          <w:szCs w:val="28"/>
          <w:lang w:val="uk-UA"/>
        </w:rPr>
        <w:t xml:space="preserve">. </w:t>
      </w:r>
    </w:p>
    <w:p w:rsidR="004D1E65" w:rsidRDefault="004D1E65" w:rsidP="004D1E65">
      <w:pPr>
        <w:ind w:firstLine="720"/>
        <w:jc w:val="both"/>
        <w:rPr>
          <w:spacing w:val="-4"/>
          <w:sz w:val="28"/>
          <w:szCs w:val="28"/>
          <w:lang w:val="uk-UA"/>
        </w:rPr>
      </w:pPr>
      <w:r w:rsidRPr="0005457F">
        <w:rPr>
          <w:b/>
          <w:spacing w:val="-4"/>
          <w:sz w:val="28"/>
          <w:szCs w:val="28"/>
          <w:lang w:val="uk-UA"/>
        </w:rPr>
        <w:t>Особистий внесок здобувача.</w:t>
      </w:r>
      <w:r>
        <w:rPr>
          <w:spacing w:val="-4"/>
          <w:sz w:val="28"/>
          <w:szCs w:val="28"/>
          <w:lang w:val="uk-UA"/>
        </w:rPr>
        <w:t xml:space="preserve"> Автором самостійно проведено аналіз н</w:t>
      </w:r>
      <w:r>
        <w:rPr>
          <w:spacing w:val="-4"/>
          <w:sz w:val="28"/>
          <w:szCs w:val="28"/>
          <w:lang w:val="uk-UA"/>
        </w:rPr>
        <w:t>а</w:t>
      </w:r>
      <w:r>
        <w:rPr>
          <w:spacing w:val="-4"/>
          <w:sz w:val="28"/>
          <w:szCs w:val="28"/>
          <w:lang w:val="uk-UA"/>
        </w:rPr>
        <w:t>укової літератури з напряму проведених досліджень, викладеного у дисертації. Розроблені схеми досліджень. Виконано та узагальнено весь обсяг клініко-експериментальних досліджень. Проведено клінічні, гематологічні, серологічні, статистичні дослідження. Сформульовано висновки та практичні пропозиції виробництву.</w:t>
      </w:r>
    </w:p>
    <w:p w:rsidR="004D1E65" w:rsidRDefault="004D1E65" w:rsidP="004D1E65">
      <w:pPr>
        <w:ind w:firstLine="720"/>
        <w:jc w:val="both"/>
        <w:rPr>
          <w:spacing w:val="-4"/>
          <w:sz w:val="28"/>
          <w:szCs w:val="28"/>
          <w:lang w:val="uk-UA"/>
        </w:rPr>
      </w:pPr>
      <w:r>
        <w:rPr>
          <w:spacing w:val="-4"/>
          <w:sz w:val="28"/>
          <w:szCs w:val="28"/>
          <w:lang w:val="uk-UA"/>
        </w:rPr>
        <w:t>Ряд експериментальних досліджень автором проведено разом з іншими науковцями</w:t>
      </w:r>
      <w:r w:rsidRPr="00FF304F">
        <w:rPr>
          <w:spacing w:val="-4"/>
          <w:sz w:val="28"/>
          <w:szCs w:val="28"/>
          <w:lang w:val="uk-UA"/>
        </w:rPr>
        <w:t xml:space="preserve"> –</w:t>
      </w:r>
      <w:r>
        <w:rPr>
          <w:spacing w:val="-4"/>
          <w:sz w:val="28"/>
          <w:szCs w:val="28"/>
          <w:lang w:val="uk-UA"/>
        </w:rPr>
        <w:t xml:space="preserve"> доктором ветеринарних наук, професором к</w:t>
      </w:r>
      <w:r>
        <w:rPr>
          <w:spacing w:val="-4"/>
          <w:sz w:val="28"/>
          <w:szCs w:val="28"/>
          <w:lang w:val="uk-UA"/>
        </w:rPr>
        <w:t>а</w:t>
      </w:r>
      <w:r>
        <w:rPr>
          <w:spacing w:val="-4"/>
          <w:sz w:val="28"/>
          <w:szCs w:val="28"/>
          <w:lang w:val="uk-UA"/>
        </w:rPr>
        <w:t xml:space="preserve">федри паразитології та тропічної ветеринарії М.П. Прусом (розроблений спосіб отримання антигену для серологічної діагностики бабезіозу собак, </w:t>
      </w:r>
      <w:r w:rsidRPr="005A25C9">
        <w:rPr>
          <w:spacing w:val="-4"/>
          <w:sz w:val="28"/>
          <w:szCs w:val="28"/>
          <w:lang w:val="uk-UA"/>
        </w:rPr>
        <w:t>спосіб виг</w:t>
      </w:r>
      <w:r w:rsidRPr="005A25C9">
        <w:rPr>
          <w:spacing w:val="-4"/>
          <w:sz w:val="28"/>
          <w:szCs w:val="28"/>
          <w:lang w:val="uk-UA"/>
        </w:rPr>
        <w:t>о</w:t>
      </w:r>
      <w:r w:rsidRPr="005A25C9">
        <w:rPr>
          <w:spacing w:val="-4"/>
          <w:sz w:val="28"/>
          <w:szCs w:val="28"/>
          <w:lang w:val="uk-UA"/>
        </w:rPr>
        <w:t>товлення гіперімунної протибабезіозної сироватки крові собак і спосіб профіл</w:t>
      </w:r>
      <w:r w:rsidRPr="005A25C9">
        <w:rPr>
          <w:spacing w:val="-4"/>
          <w:sz w:val="28"/>
          <w:szCs w:val="28"/>
          <w:lang w:val="uk-UA"/>
        </w:rPr>
        <w:t>а</w:t>
      </w:r>
      <w:r w:rsidRPr="005A25C9">
        <w:rPr>
          <w:spacing w:val="-4"/>
          <w:sz w:val="28"/>
          <w:szCs w:val="28"/>
          <w:lang w:val="uk-UA"/>
        </w:rPr>
        <w:t xml:space="preserve">ктики бабезіозу у собак, </w:t>
      </w:r>
      <w:r>
        <w:rPr>
          <w:spacing w:val="-4"/>
          <w:sz w:val="28"/>
          <w:szCs w:val="28"/>
          <w:lang w:val="uk-UA"/>
        </w:rPr>
        <w:t>проведені експериментальні дослідження гематологічних змін при застосуванні собакам гіперімунної протибабезі</w:t>
      </w:r>
      <w:r>
        <w:rPr>
          <w:spacing w:val="-4"/>
          <w:sz w:val="28"/>
          <w:szCs w:val="28"/>
          <w:lang w:val="uk-UA"/>
        </w:rPr>
        <w:t>о</w:t>
      </w:r>
      <w:r>
        <w:rPr>
          <w:spacing w:val="-4"/>
          <w:sz w:val="28"/>
          <w:szCs w:val="28"/>
          <w:lang w:val="uk-UA"/>
        </w:rPr>
        <w:t xml:space="preserve">зної сироватки), аспіранткою </w:t>
      </w:r>
      <w:r>
        <w:rPr>
          <w:spacing w:val="-4"/>
          <w:sz w:val="28"/>
          <w:szCs w:val="28"/>
          <w:lang w:val="uk-UA"/>
        </w:rPr>
        <w:br/>
        <w:t>І.В. Краснянчук (проведені дослідження гематологічних змін при експериментал</w:t>
      </w:r>
      <w:r>
        <w:rPr>
          <w:spacing w:val="-4"/>
          <w:sz w:val="28"/>
          <w:szCs w:val="28"/>
          <w:lang w:val="uk-UA"/>
        </w:rPr>
        <w:t>ь</w:t>
      </w:r>
      <w:r>
        <w:rPr>
          <w:spacing w:val="-4"/>
          <w:sz w:val="28"/>
          <w:szCs w:val="28"/>
          <w:lang w:val="uk-UA"/>
        </w:rPr>
        <w:t xml:space="preserve">ному зараженні собак </w:t>
      </w:r>
      <w:r w:rsidRPr="008543F6">
        <w:rPr>
          <w:i/>
          <w:spacing w:val="-4"/>
          <w:sz w:val="28"/>
          <w:szCs w:val="28"/>
          <w:lang w:val="en-US"/>
        </w:rPr>
        <w:t>Babesia</w:t>
      </w:r>
      <w:r w:rsidRPr="008543F6">
        <w:rPr>
          <w:i/>
          <w:spacing w:val="-4"/>
          <w:sz w:val="28"/>
          <w:szCs w:val="28"/>
          <w:lang w:val="uk-UA"/>
        </w:rPr>
        <w:t xml:space="preserve"> </w:t>
      </w:r>
      <w:r w:rsidRPr="008543F6">
        <w:rPr>
          <w:i/>
          <w:spacing w:val="-4"/>
          <w:sz w:val="28"/>
          <w:szCs w:val="28"/>
          <w:lang w:val="en-US"/>
        </w:rPr>
        <w:t>canis</w:t>
      </w:r>
      <w:r>
        <w:rPr>
          <w:spacing w:val="-4"/>
          <w:sz w:val="28"/>
          <w:szCs w:val="28"/>
          <w:lang w:val="uk-UA"/>
        </w:rPr>
        <w:t>).</w:t>
      </w:r>
    </w:p>
    <w:p w:rsidR="004D1E65" w:rsidRPr="009813BF" w:rsidRDefault="004D1E65" w:rsidP="004D1E65">
      <w:pPr>
        <w:ind w:firstLine="720"/>
        <w:jc w:val="both"/>
        <w:rPr>
          <w:spacing w:val="-4"/>
          <w:sz w:val="28"/>
          <w:szCs w:val="28"/>
          <w:lang w:val="uk-UA"/>
        </w:rPr>
      </w:pPr>
      <w:r w:rsidRPr="00AC6EBB">
        <w:rPr>
          <w:b/>
          <w:spacing w:val="-4"/>
          <w:sz w:val="28"/>
          <w:szCs w:val="28"/>
          <w:lang w:val="uk-UA"/>
        </w:rPr>
        <w:t>Апробація результатів дисертації.</w:t>
      </w:r>
      <w:r>
        <w:rPr>
          <w:b/>
          <w:spacing w:val="-4"/>
          <w:sz w:val="28"/>
          <w:szCs w:val="28"/>
          <w:lang w:val="uk-UA"/>
        </w:rPr>
        <w:t xml:space="preserve"> </w:t>
      </w:r>
      <w:r>
        <w:rPr>
          <w:spacing w:val="-4"/>
          <w:sz w:val="28"/>
          <w:szCs w:val="28"/>
          <w:lang w:val="uk-UA"/>
        </w:rPr>
        <w:t>Основні результати дисертаційної роботи доповідались та обговорювались на наукових конференціях професо</w:t>
      </w:r>
      <w:r>
        <w:rPr>
          <w:spacing w:val="-4"/>
          <w:sz w:val="28"/>
          <w:szCs w:val="28"/>
          <w:lang w:val="uk-UA"/>
        </w:rPr>
        <w:t>р</w:t>
      </w:r>
      <w:r>
        <w:rPr>
          <w:spacing w:val="-4"/>
          <w:sz w:val="28"/>
          <w:szCs w:val="28"/>
          <w:lang w:val="uk-UA"/>
        </w:rPr>
        <w:t>сько-викладацького складу, наукових співробітників та аспірантів НАУ (м. Київ, 2003-2006 рр.), науково-практичній конференції Українського наукового товариства паразитологів, присвяченій 100-річчю з дня народження акад. О.П. Маркевича (м. Севастополь-Ласпі, 2005 р.), Міжнародній науково-практичній конф</w:t>
      </w:r>
      <w:r>
        <w:rPr>
          <w:spacing w:val="-4"/>
          <w:sz w:val="28"/>
          <w:szCs w:val="28"/>
          <w:lang w:val="uk-UA"/>
        </w:rPr>
        <w:t>е</w:t>
      </w:r>
      <w:r>
        <w:rPr>
          <w:spacing w:val="-4"/>
          <w:sz w:val="28"/>
          <w:szCs w:val="28"/>
          <w:lang w:val="uk-UA"/>
        </w:rPr>
        <w:t>ренції паразитологів, присвяченій 100-річчю з дня народження акад. Р.С. Чеб</w:t>
      </w:r>
      <w:r>
        <w:rPr>
          <w:spacing w:val="-4"/>
          <w:sz w:val="28"/>
          <w:szCs w:val="28"/>
          <w:lang w:val="uk-UA"/>
        </w:rPr>
        <w:t>о</w:t>
      </w:r>
      <w:r>
        <w:rPr>
          <w:spacing w:val="-4"/>
          <w:sz w:val="28"/>
          <w:szCs w:val="28"/>
          <w:lang w:val="uk-UA"/>
        </w:rPr>
        <w:t xml:space="preserve">тарьова (м. Київ, 2006 р.), Міжнародній науково-практичній конференції </w:t>
      </w:r>
      <w:r w:rsidRPr="002F19E8">
        <w:rPr>
          <w:spacing w:val="-4"/>
          <w:sz w:val="28"/>
          <w:szCs w:val="28"/>
          <w:lang w:val="uk-UA"/>
        </w:rPr>
        <w:t>“</w:t>
      </w:r>
      <w:r>
        <w:rPr>
          <w:spacing w:val="-4"/>
          <w:sz w:val="28"/>
          <w:szCs w:val="28"/>
          <w:lang w:val="uk-UA"/>
        </w:rPr>
        <w:t>Молоді вчені у вирішенні проблем аграрної науки і практики</w:t>
      </w:r>
      <w:r w:rsidRPr="002F19E8">
        <w:rPr>
          <w:spacing w:val="-4"/>
          <w:sz w:val="28"/>
          <w:szCs w:val="28"/>
          <w:lang w:val="uk-UA"/>
        </w:rPr>
        <w:t>”</w:t>
      </w:r>
      <w:r>
        <w:rPr>
          <w:spacing w:val="-4"/>
          <w:sz w:val="28"/>
          <w:szCs w:val="28"/>
          <w:lang w:val="uk-UA"/>
        </w:rPr>
        <w:t xml:space="preserve"> (м. Львів, 2006 р.), Міжнародній науково-практичній конференції </w:t>
      </w:r>
      <w:r w:rsidRPr="00774508">
        <w:rPr>
          <w:spacing w:val="-4"/>
          <w:sz w:val="28"/>
          <w:szCs w:val="28"/>
          <w:lang w:val="uk-UA"/>
        </w:rPr>
        <w:t>“</w:t>
      </w:r>
      <w:r>
        <w:rPr>
          <w:spacing w:val="-4"/>
          <w:sz w:val="28"/>
          <w:szCs w:val="28"/>
          <w:lang w:val="uk-UA"/>
        </w:rPr>
        <w:t>Наукові та практичні аспекти ветеринарної медицини в Україні</w:t>
      </w:r>
      <w:r w:rsidRPr="00774508">
        <w:rPr>
          <w:spacing w:val="-4"/>
          <w:sz w:val="28"/>
          <w:szCs w:val="28"/>
          <w:lang w:val="uk-UA"/>
        </w:rPr>
        <w:t>”</w:t>
      </w:r>
      <w:r>
        <w:rPr>
          <w:spacing w:val="-4"/>
          <w:sz w:val="28"/>
          <w:szCs w:val="28"/>
          <w:lang w:val="uk-UA"/>
        </w:rPr>
        <w:t xml:space="preserve"> (м. Біла Церква, 2006 р.), </w:t>
      </w:r>
      <w:r>
        <w:rPr>
          <w:spacing w:val="-4"/>
          <w:sz w:val="28"/>
          <w:szCs w:val="28"/>
          <w:lang w:val="en-US"/>
        </w:rPr>
        <w:t>V</w:t>
      </w:r>
      <w:r>
        <w:rPr>
          <w:spacing w:val="-4"/>
          <w:sz w:val="28"/>
          <w:szCs w:val="28"/>
          <w:lang w:val="uk-UA"/>
        </w:rPr>
        <w:t xml:space="preserve"> Міжнародній науково-практичній конференції з проблем дрібних тварин (м. Кам’янець-Подільський, 2006 р.), </w:t>
      </w:r>
      <w:r>
        <w:rPr>
          <w:spacing w:val="-4"/>
          <w:sz w:val="28"/>
          <w:szCs w:val="28"/>
          <w:lang w:val="en-US"/>
        </w:rPr>
        <w:t>VI</w:t>
      </w:r>
      <w:r>
        <w:rPr>
          <w:spacing w:val="-4"/>
          <w:sz w:val="28"/>
          <w:szCs w:val="28"/>
          <w:lang w:val="uk-UA"/>
        </w:rPr>
        <w:t xml:space="preserve"> з’їзді паразитоценологів України (м. Харків, 2006 р.). </w:t>
      </w:r>
    </w:p>
    <w:p w:rsidR="004D1E65" w:rsidRPr="00E0184F" w:rsidRDefault="004D1E65" w:rsidP="004D1E65">
      <w:pPr>
        <w:ind w:firstLine="720"/>
        <w:jc w:val="both"/>
        <w:rPr>
          <w:spacing w:val="-4"/>
          <w:sz w:val="28"/>
          <w:szCs w:val="28"/>
          <w:lang w:val="uk-UA"/>
        </w:rPr>
      </w:pPr>
      <w:r w:rsidRPr="00CA52E1">
        <w:rPr>
          <w:b/>
          <w:spacing w:val="-4"/>
          <w:sz w:val="28"/>
          <w:szCs w:val="28"/>
          <w:lang w:val="uk-UA"/>
        </w:rPr>
        <w:t xml:space="preserve">Публікації. </w:t>
      </w:r>
      <w:r>
        <w:rPr>
          <w:spacing w:val="-4"/>
          <w:sz w:val="28"/>
          <w:szCs w:val="28"/>
          <w:lang w:val="uk-UA"/>
        </w:rPr>
        <w:t>Основний зміст дисертації викладений у 15 наукових працях, у тому числі: шістьох наукових статтях, опублікованих у фахових виданнях, перелік яких затверджено ВАК України (чотири з них – одноосібно); методи</w:t>
      </w:r>
      <w:r>
        <w:rPr>
          <w:spacing w:val="-4"/>
          <w:sz w:val="28"/>
          <w:szCs w:val="28"/>
          <w:lang w:val="uk-UA"/>
        </w:rPr>
        <w:t>ч</w:t>
      </w:r>
      <w:r>
        <w:rPr>
          <w:spacing w:val="-4"/>
          <w:sz w:val="28"/>
          <w:szCs w:val="28"/>
          <w:lang w:val="uk-UA"/>
        </w:rPr>
        <w:t>них рекомендаціях; одному деклараційному патенті України на винахід та двох – на корисну модель, в п’яти</w:t>
      </w:r>
      <w:r w:rsidRPr="00EC5668">
        <w:rPr>
          <w:spacing w:val="-4"/>
          <w:sz w:val="28"/>
          <w:szCs w:val="28"/>
          <w:lang w:val="uk-UA"/>
        </w:rPr>
        <w:t xml:space="preserve"> </w:t>
      </w:r>
      <w:r>
        <w:rPr>
          <w:spacing w:val="-4"/>
          <w:sz w:val="28"/>
          <w:szCs w:val="28"/>
          <w:lang w:val="uk-UA"/>
        </w:rPr>
        <w:t xml:space="preserve">тезах доповідей на наукових конференціях. </w:t>
      </w:r>
    </w:p>
    <w:p w:rsidR="004D1E65" w:rsidRPr="004D1E65" w:rsidRDefault="004D1E65" w:rsidP="004D1E65">
      <w:pPr>
        <w:pStyle w:val="afffffffd"/>
        <w:ind w:firstLine="708"/>
        <w:rPr>
          <w:spacing w:val="-4"/>
          <w:szCs w:val="28"/>
          <w:lang w:val="uk-UA"/>
        </w:rPr>
      </w:pPr>
      <w:r w:rsidRPr="004D1E65">
        <w:rPr>
          <w:b/>
          <w:lang w:val="uk-UA"/>
        </w:rPr>
        <w:t xml:space="preserve">Структура та обсяг дисертації. </w:t>
      </w:r>
      <w:r w:rsidRPr="004D1E65">
        <w:rPr>
          <w:lang w:val="uk-UA"/>
        </w:rPr>
        <w:t>Дисертація викладена на 139 сторі</w:t>
      </w:r>
      <w:r w:rsidRPr="004D1E65">
        <w:rPr>
          <w:lang w:val="uk-UA"/>
        </w:rPr>
        <w:t>н</w:t>
      </w:r>
      <w:r w:rsidRPr="004D1E65">
        <w:rPr>
          <w:lang w:val="uk-UA"/>
        </w:rPr>
        <w:t>ках, складається зі вступу, огляду літератури, власних досліджень, аналізу та уз</w:t>
      </w:r>
      <w:r w:rsidRPr="004D1E65">
        <w:rPr>
          <w:lang w:val="uk-UA"/>
        </w:rPr>
        <w:t>а</w:t>
      </w:r>
      <w:r w:rsidRPr="004D1E65">
        <w:rPr>
          <w:lang w:val="uk-UA"/>
        </w:rPr>
        <w:t>гальнення результатів досліджень, висновків, пропозицій виробництву, списку використаної літератури, який включає 316 джерел, з них 196 – інозе</w:t>
      </w:r>
      <w:r w:rsidRPr="004D1E65">
        <w:rPr>
          <w:lang w:val="uk-UA"/>
        </w:rPr>
        <w:t>м</w:t>
      </w:r>
      <w:r w:rsidRPr="004D1E65">
        <w:rPr>
          <w:lang w:val="uk-UA"/>
        </w:rPr>
        <w:t>них, і містить 7 таблиць, 21 рисунок та 3 додатки.</w:t>
      </w:r>
      <w:r w:rsidRPr="004D1E65">
        <w:rPr>
          <w:spacing w:val="-4"/>
          <w:szCs w:val="28"/>
          <w:lang w:val="uk-UA"/>
        </w:rPr>
        <w:t xml:space="preserve"> </w:t>
      </w:r>
    </w:p>
    <w:p w:rsidR="004D1E65" w:rsidRDefault="004D1E65" w:rsidP="004D1E65">
      <w:pPr>
        <w:pStyle w:val="25"/>
        <w:spacing w:after="0" w:line="240" w:lineRule="auto"/>
        <w:ind w:left="0" w:firstLine="720"/>
        <w:jc w:val="center"/>
        <w:rPr>
          <w:b/>
          <w:szCs w:val="28"/>
          <w:lang w:val="uk-UA"/>
        </w:rPr>
      </w:pPr>
    </w:p>
    <w:p w:rsidR="004D1E65" w:rsidRDefault="004D1E65" w:rsidP="004D1E65">
      <w:pPr>
        <w:pStyle w:val="25"/>
        <w:spacing w:after="0" w:line="240" w:lineRule="auto"/>
        <w:ind w:left="0" w:firstLine="720"/>
        <w:jc w:val="center"/>
        <w:rPr>
          <w:b/>
          <w:szCs w:val="28"/>
          <w:lang w:val="uk-UA"/>
        </w:rPr>
      </w:pPr>
      <w:r>
        <w:rPr>
          <w:b/>
          <w:szCs w:val="28"/>
          <w:lang w:val="uk-UA"/>
        </w:rPr>
        <w:t>ОСНОВНИЙ ЗМІСТ РОБОТИ</w:t>
      </w:r>
    </w:p>
    <w:p w:rsidR="004D1E65" w:rsidRDefault="004D1E65" w:rsidP="004D1E65">
      <w:pPr>
        <w:pStyle w:val="25"/>
        <w:spacing w:after="0" w:line="240" w:lineRule="auto"/>
        <w:ind w:left="0" w:firstLine="720"/>
        <w:jc w:val="both"/>
        <w:rPr>
          <w:szCs w:val="28"/>
          <w:lang w:val="uk-UA"/>
        </w:rPr>
      </w:pPr>
      <w:r>
        <w:rPr>
          <w:b/>
          <w:szCs w:val="28"/>
          <w:lang w:val="uk-UA"/>
        </w:rPr>
        <w:t xml:space="preserve">Матеріали і методи </w:t>
      </w:r>
      <w:r w:rsidRPr="002A20D5">
        <w:rPr>
          <w:b/>
          <w:szCs w:val="28"/>
          <w:lang w:val="uk-UA"/>
        </w:rPr>
        <w:t>досліджень</w:t>
      </w:r>
      <w:r>
        <w:rPr>
          <w:b/>
          <w:szCs w:val="28"/>
          <w:lang w:val="uk-UA"/>
        </w:rPr>
        <w:t xml:space="preserve">. </w:t>
      </w:r>
      <w:r>
        <w:rPr>
          <w:szCs w:val="28"/>
          <w:lang w:val="uk-UA"/>
        </w:rPr>
        <w:t>Експериментальну частину дисертаційної роботи</w:t>
      </w:r>
      <w:r w:rsidRPr="00670DA4">
        <w:rPr>
          <w:szCs w:val="28"/>
          <w:lang w:val="uk-UA"/>
        </w:rPr>
        <w:t xml:space="preserve"> </w:t>
      </w:r>
      <w:r>
        <w:rPr>
          <w:szCs w:val="28"/>
          <w:lang w:val="uk-UA"/>
        </w:rPr>
        <w:t>та апробацію результатів провед</w:t>
      </w:r>
      <w:r>
        <w:rPr>
          <w:szCs w:val="28"/>
          <w:lang w:val="uk-UA"/>
        </w:rPr>
        <w:t>е</w:t>
      </w:r>
      <w:r>
        <w:rPr>
          <w:szCs w:val="28"/>
          <w:lang w:val="uk-UA"/>
        </w:rPr>
        <w:t xml:space="preserve">них досліджень </w:t>
      </w:r>
      <w:r w:rsidRPr="00670DA4">
        <w:rPr>
          <w:szCs w:val="28"/>
          <w:lang w:val="uk-UA"/>
        </w:rPr>
        <w:t xml:space="preserve">проводили </w:t>
      </w:r>
      <w:r>
        <w:rPr>
          <w:szCs w:val="28"/>
          <w:lang w:val="uk-UA"/>
        </w:rPr>
        <w:t>протягом 2002-2006 рр.</w:t>
      </w:r>
      <w:r w:rsidRPr="00670DA4">
        <w:rPr>
          <w:szCs w:val="28"/>
          <w:lang w:val="uk-UA"/>
        </w:rPr>
        <w:t xml:space="preserve"> на базі </w:t>
      </w:r>
      <w:r>
        <w:rPr>
          <w:szCs w:val="28"/>
          <w:lang w:val="uk-UA"/>
        </w:rPr>
        <w:t xml:space="preserve">наукової лабораторії </w:t>
      </w:r>
      <w:r w:rsidRPr="00670DA4">
        <w:rPr>
          <w:szCs w:val="28"/>
          <w:lang w:val="uk-UA"/>
        </w:rPr>
        <w:t xml:space="preserve">кафедри </w:t>
      </w:r>
      <w:r w:rsidRPr="00670DA4">
        <w:rPr>
          <w:szCs w:val="28"/>
          <w:lang w:val="uk-UA"/>
        </w:rPr>
        <w:lastRenderedPageBreak/>
        <w:t>паразитології та тропічної в</w:t>
      </w:r>
      <w:r w:rsidRPr="00670DA4">
        <w:rPr>
          <w:szCs w:val="28"/>
          <w:lang w:val="uk-UA"/>
        </w:rPr>
        <w:t>е</w:t>
      </w:r>
      <w:r w:rsidRPr="00670DA4">
        <w:rPr>
          <w:szCs w:val="28"/>
          <w:lang w:val="uk-UA"/>
        </w:rPr>
        <w:t>теринарії Націо</w:t>
      </w:r>
      <w:r>
        <w:rPr>
          <w:szCs w:val="28"/>
          <w:lang w:val="uk-UA"/>
        </w:rPr>
        <w:t xml:space="preserve">нального аграрного університету. </w:t>
      </w:r>
    </w:p>
    <w:p w:rsidR="004D1E65" w:rsidRDefault="004D1E65" w:rsidP="004D1E65">
      <w:pPr>
        <w:pStyle w:val="25"/>
        <w:spacing w:after="0" w:line="240" w:lineRule="auto"/>
        <w:ind w:left="0" w:firstLine="720"/>
        <w:jc w:val="both"/>
        <w:rPr>
          <w:szCs w:val="28"/>
          <w:lang w:val="uk-UA"/>
        </w:rPr>
      </w:pPr>
      <w:r w:rsidRPr="00C73CE1">
        <w:rPr>
          <w:szCs w:val="28"/>
          <w:lang w:val="uk-UA"/>
        </w:rPr>
        <w:t>Об’єкт</w:t>
      </w:r>
      <w:r>
        <w:rPr>
          <w:szCs w:val="28"/>
          <w:lang w:val="uk-UA"/>
        </w:rPr>
        <w:t>ом</w:t>
      </w:r>
      <w:r w:rsidRPr="00C73CE1">
        <w:rPr>
          <w:szCs w:val="28"/>
          <w:lang w:val="uk-UA"/>
        </w:rPr>
        <w:t xml:space="preserve"> досл</w:t>
      </w:r>
      <w:r w:rsidRPr="00C73CE1">
        <w:rPr>
          <w:szCs w:val="28"/>
          <w:lang w:val="uk-UA"/>
        </w:rPr>
        <w:t>і</w:t>
      </w:r>
      <w:r w:rsidRPr="00C73CE1">
        <w:rPr>
          <w:szCs w:val="28"/>
          <w:lang w:val="uk-UA"/>
        </w:rPr>
        <w:t>джен</w:t>
      </w:r>
      <w:r>
        <w:rPr>
          <w:szCs w:val="28"/>
          <w:lang w:val="uk-UA"/>
        </w:rPr>
        <w:t>ь були експериментально заражені збудником бабезіозу безпородні цуценята 3-9 місячного віку і дорослі (1-2 річні) тварини, які були використані для отримання сировини при виготовленні антигену. Кров викори</w:t>
      </w:r>
      <w:r>
        <w:rPr>
          <w:szCs w:val="28"/>
          <w:lang w:val="uk-UA"/>
        </w:rPr>
        <w:t>с</w:t>
      </w:r>
      <w:r>
        <w:rPr>
          <w:szCs w:val="28"/>
          <w:lang w:val="uk-UA"/>
        </w:rPr>
        <w:t xml:space="preserve">товували для паразитологічних і морфологічних досліджень. Сироватка крові, отримана від експериментально заражених </w:t>
      </w:r>
      <w:r w:rsidRPr="00534A3E">
        <w:rPr>
          <w:i/>
          <w:szCs w:val="28"/>
          <w:lang w:val="en-US"/>
        </w:rPr>
        <w:t>Babesia</w:t>
      </w:r>
      <w:r w:rsidRPr="00534A3E">
        <w:rPr>
          <w:i/>
          <w:szCs w:val="28"/>
        </w:rPr>
        <w:t xml:space="preserve"> </w:t>
      </w:r>
      <w:r w:rsidRPr="00534A3E">
        <w:rPr>
          <w:i/>
          <w:szCs w:val="28"/>
          <w:lang w:val="en-US"/>
        </w:rPr>
        <w:t>canis</w:t>
      </w:r>
      <w:r w:rsidRPr="008A0D91">
        <w:rPr>
          <w:szCs w:val="28"/>
        </w:rPr>
        <w:t xml:space="preserve"> </w:t>
      </w:r>
      <w:r>
        <w:rPr>
          <w:szCs w:val="28"/>
          <w:lang w:val="uk-UA"/>
        </w:rPr>
        <w:t>безпородних собак, слугувала для визначення титру антитіл при цьому протозоозі. Сироватка крові, отримана від собак, яким уводили гіперімунну протибабезіозну сироватку крові, слугувала матері</w:t>
      </w:r>
      <w:r>
        <w:rPr>
          <w:szCs w:val="28"/>
          <w:lang w:val="uk-UA"/>
        </w:rPr>
        <w:t>а</w:t>
      </w:r>
      <w:r>
        <w:rPr>
          <w:szCs w:val="28"/>
          <w:lang w:val="uk-UA"/>
        </w:rPr>
        <w:t>лом для визначення динаміки титру антитіл на її введення.</w:t>
      </w:r>
    </w:p>
    <w:p w:rsidR="004D1E65" w:rsidRDefault="004D1E65" w:rsidP="004D1E65">
      <w:pPr>
        <w:pStyle w:val="25"/>
        <w:spacing w:after="0" w:line="240" w:lineRule="auto"/>
        <w:ind w:left="0" w:firstLine="720"/>
        <w:jc w:val="both"/>
        <w:rPr>
          <w:szCs w:val="28"/>
          <w:lang w:val="uk-UA"/>
        </w:rPr>
      </w:pPr>
      <w:bookmarkStart w:id="0" w:name="OLE_LINK1"/>
      <w:bookmarkStart w:id="1" w:name="OLE_LINK2"/>
      <w:r>
        <w:rPr>
          <w:szCs w:val="28"/>
          <w:lang w:val="uk-UA"/>
        </w:rPr>
        <w:t>При виконанні роботи дослідження проводили у шість ет</w:t>
      </w:r>
      <w:r>
        <w:rPr>
          <w:szCs w:val="28"/>
          <w:lang w:val="uk-UA"/>
        </w:rPr>
        <w:t>а</w:t>
      </w:r>
      <w:r>
        <w:rPr>
          <w:szCs w:val="28"/>
          <w:lang w:val="uk-UA"/>
        </w:rPr>
        <w:t>пів. Схему досліджень наведено нижче.</w:t>
      </w:r>
    </w:p>
    <w:bookmarkEnd w:id="0"/>
    <w:bookmarkEnd w:id="1"/>
    <w:p w:rsidR="004D1E65" w:rsidRDefault="004D1E65" w:rsidP="004D1E65">
      <w:pPr>
        <w:pStyle w:val="25"/>
        <w:tabs>
          <w:tab w:val="center" w:pos="5037"/>
          <w:tab w:val="left" w:pos="6615"/>
        </w:tabs>
        <w:spacing w:after="0" w:line="240" w:lineRule="auto"/>
        <w:ind w:left="0" w:firstLine="720"/>
        <w:rPr>
          <w:szCs w:val="28"/>
          <w:lang w:val="uk-UA"/>
        </w:rPr>
      </w:pPr>
      <w:r>
        <w:rPr>
          <w:szCs w:val="28"/>
          <w:lang w:val="uk-UA"/>
        </w:rPr>
        <w:tab/>
        <w:t>Схема досліджень</w:t>
      </w:r>
      <w:r>
        <w:rPr>
          <w:szCs w:val="28"/>
          <w:lang w:val="uk-UA"/>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36"/>
        <w:gridCol w:w="3004"/>
        <w:gridCol w:w="345"/>
        <w:gridCol w:w="3255"/>
      </w:tblGrid>
      <w:tr w:rsidR="004D1E65" w:rsidTr="00BF4557">
        <w:tblPrEx>
          <w:tblCellMar>
            <w:top w:w="0" w:type="dxa"/>
            <w:bottom w:w="0" w:type="dxa"/>
          </w:tblCellMar>
        </w:tblPrEx>
        <w:trPr>
          <w:trHeight w:val="540"/>
        </w:trPr>
        <w:tc>
          <w:tcPr>
            <w:tcW w:w="9360" w:type="dxa"/>
            <w:gridSpan w:val="5"/>
          </w:tcPr>
          <w:p w:rsidR="004D1E65" w:rsidRPr="003D2A00" w:rsidRDefault="004D1E65" w:rsidP="00BF4557">
            <w:pPr>
              <w:pStyle w:val="25"/>
              <w:spacing w:after="0" w:line="240" w:lineRule="auto"/>
              <w:ind w:left="0"/>
              <w:jc w:val="center"/>
              <w:rPr>
                <w:lang w:val="uk-UA"/>
              </w:rPr>
            </w:pPr>
            <w:r w:rsidRPr="003D2A00">
              <w:rPr>
                <w:lang w:val="uk-UA"/>
              </w:rPr>
              <w:t>І етап</w:t>
            </w:r>
          </w:p>
          <w:p w:rsidR="004D1E65" w:rsidRPr="003D2A00" w:rsidRDefault="004D1E65" w:rsidP="00BF4557">
            <w:pPr>
              <w:pStyle w:val="25"/>
              <w:spacing w:after="0" w:line="240" w:lineRule="auto"/>
              <w:ind w:left="0"/>
              <w:jc w:val="center"/>
              <w:rPr>
                <w:lang w:val="uk-UA"/>
              </w:rPr>
            </w:pPr>
            <w:r w:rsidRPr="003D2A00">
              <w:rPr>
                <w:lang w:val="uk-UA"/>
              </w:rPr>
              <w:t>Отримання сировини, придатної для виготовлення антигену із збудника бабезіозу собак</w:t>
            </w:r>
          </w:p>
        </w:tc>
      </w:tr>
      <w:tr w:rsidR="004D1E65" w:rsidTr="00BF4557">
        <w:tblPrEx>
          <w:tblBorders>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100"/>
        </w:trPr>
        <w:tc>
          <w:tcPr>
            <w:tcW w:w="9360" w:type="dxa"/>
            <w:gridSpan w:val="5"/>
            <w:tcBorders>
              <w:top w:val="single" w:sz="4" w:space="0" w:color="auto"/>
              <w:left w:val="single" w:sz="4" w:space="0" w:color="auto"/>
              <w:bottom w:val="single" w:sz="4" w:space="0" w:color="auto"/>
              <w:right w:val="single" w:sz="4" w:space="0" w:color="auto"/>
            </w:tcBorders>
          </w:tcPr>
          <w:p w:rsidR="004D1E65" w:rsidRPr="003D2A00" w:rsidRDefault="004D1E65" w:rsidP="00BF4557">
            <w:pPr>
              <w:jc w:val="center"/>
              <w:rPr>
                <w:lang w:val="uk-UA"/>
              </w:rPr>
            </w:pPr>
            <w:r w:rsidRPr="003D2A00">
              <w:rPr>
                <w:lang w:val="uk-UA"/>
              </w:rPr>
              <w:t>ІІ етап</w:t>
            </w:r>
          </w:p>
          <w:p w:rsidR="004D1E65" w:rsidRPr="003D2A00" w:rsidRDefault="004D1E65" w:rsidP="00BF4557">
            <w:pPr>
              <w:jc w:val="center"/>
              <w:rPr>
                <w:lang w:val="uk-UA"/>
              </w:rPr>
            </w:pPr>
            <w:r w:rsidRPr="003D2A00">
              <w:rPr>
                <w:lang w:val="uk-UA"/>
              </w:rPr>
              <w:t>Отримання антигену для серологічної діагностики бабезіозу собак</w:t>
            </w:r>
          </w:p>
        </w:tc>
      </w:tr>
      <w:tr w:rsidR="004D1E65" w:rsidTr="00BF4557">
        <w:tblPrEx>
          <w:tblBorders>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100"/>
        </w:trPr>
        <w:tc>
          <w:tcPr>
            <w:tcW w:w="9360" w:type="dxa"/>
            <w:gridSpan w:val="5"/>
            <w:tcBorders>
              <w:top w:val="single" w:sz="4" w:space="0" w:color="auto"/>
              <w:left w:val="single" w:sz="4" w:space="0" w:color="auto"/>
              <w:bottom w:val="single" w:sz="4" w:space="0" w:color="auto"/>
              <w:right w:val="single" w:sz="4" w:space="0" w:color="auto"/>
            </w:tcBorders>
          </w:tcPr>
          <w:p w:rsidR="004D1E65" w:rsidRPr="003D2A00" w:rsidRDefault="004D1E65" w:rsidP="00BF4557">
            <w:pPr>
              <w:jc w:val="center"/>
              <w:rPr>
                <w:lang w:val="uk-UA"/>
              </w:rPr>
            </w:pPr>
            <w:r w:rsidRPr="003D2A00">
              <w:rPr>
                <w:lang w:val="uk-UA"/>
              </w:rPr>
              <w:t>ІІІ етап</w:t>
            </w:r>
          </w:p>
          <w:p w:rsidR="004D1E65" w:rsidRPr="003D2A00" w:rsidRDefault="004D1E65" w:rsidP="00BF4557">
            <w:pPr>
              <w:jc w:val="center"/>
              <w:rPr>
                <w:lang w:val="uk-UA"/>
              </w:rPr>
            </w:pPr>
            <w:r w:rsidRPr="003D2A00">
              <w:rPr>
                <w:lang w:val="uk-UA"/>
              </w:rPr>
              <w:t>Порівняльна оцінка антигену, виготовленого за нашою методикою, з антигенами, виготовл</w:t>
            </w:r>
            <w:r w:rsidRPr="003D2A00">
              <w:rPr>
                <w:lang w:val="uk-UA"/>
              </w:rPr>
              <w:t>е</w:t>
            </w:r>
            <w:r w:rsidRPr="003D2A00">
              <w:rPr>
                <w:lang w:val="uk-UA"/>
              </w:rPr>
              <w:t xml:space="preserve">ними за методиками </w:t>
            </w:r>
            <w:r>
              <w:rPr>
                <w:lang w:val="uk-UA"/>
              </w:rPr>
              <w:t>Георгіу Х., Расстри</w:t>
            </w:r>
            <w:r w:rsidRPr="003D2A00">
              <w:rPr>
                <w:lang w:val="uk-UA"/>
              </w:rPr>
              <w:t>гіна О.</w:t>
            </w:r>
            <w:r>
              <w:rPr>
                <w:lang w:val="uk-UA"/>
              </w:rPr>
              <w:t>Є.</w:t>
            </w:r>
            <w:r w:rsidRPr="003D2A00">
              <w:rPr>
                <w:lang w:val="uk-UA"/>
              </w:rPr>
              <w:t xml:space="preserve"> (2005) та Балагули Т.</w:t>
            </w:r>
            <w:r>
              <w:rPr>
                <w:lang w:val="uk-UA"/>
              </w:rPr>
              <w:t xml:space="preserve">В., </w:t>
            </w:r>
            <w:r>
              <w:rPr>
                <w:lang w:val="uk-UA"/>
              </w:rPr>
              <w:br/>
              <w:t>Акбаєва М.Ш.</w:t>
            </w:r>
            <w:r w:rsidRPr="003D2A00">
              <w:rPr>
                <w:lang w:val="uk-UA"/>
              </w:rPr>
              <w:t xml:space="preserve"> (200</w:t>
            </w:r>
            <w:r>
              <w:rPr>
                <w:lang w:val="uk-UA"/>
              </w:rPr>
              <w:t>0</w:t>
            </w:r>
            <w:r w:rsidRPr="003D2A00">
              <w:rPr>
                <w:lang w:val="uk-UA"/>
              </w:rPr>
              <w:t>)</w:t>
            </w:r>
          </w:p>
        </w:tc>
      </w:tr>
      <w:tr w:rsidR="004D1E65" w:rsidTr="00BF4557">
        <w:tblPrEx>
          <w:tblCellMar>
            <w:top w:w="0" w:type="dxa"/>
            <w:bottom w:w="0" w:type="dxa"/>
          </w:tblCellMar>
        </w:tblPrEx>
        <w:trPr>
          <w:trHeight w:val="180"/>
        </w:trPr>
        <w:tc>
          <w:tcPr>
            <w:tcW w:w="9360" w:type="dxa"/>
            <w:gridSpan w:val="5"/>
          </w:tcPr>
          <w:p w:rsidR="004D1E65" w:rsidRPr="003D2A00" w:rsidRDefault="004D1E65" w:rsidP="00BF4557">
            <w:pPr>
              <w:jc w:val="center"/>
              <w:rPr>
                <w:lang w:val="uk-UA"/>
              </w:rPr>
            </w:pPr>
            <w:r w:rsidRPr="003D2A00">
              <w:rPr>
                <w:lang w:val="uk-UA"/>
              </w:rPr>
              <w:t>І</w:t>
            </w:r>
            <w:r w:rsidRPr="003D2A00">
              <w:rPr>
                <w:lang w:val="en-US"/>
              </w:rPr>
              <w:t>V</w:t>
            </w:r>
            <w:r w:rsidRPr="003D2A00">
              <w:t xml:space="preserve"> </w:t>
            </w:r>
            <w:r w:rsidRPr="003D2A00">
              <w:rPr>
                <w:lang w:val="uk-UA"/>
              </w:rPr>
              <w:t>етап</w:t>
            </w:r>
          </w:p>
          <w:p w:rsidR="004D1E65" w:rsidRPr="003D2A00" w:rsidRDefault="004D1E65" w:rsidP="00BF4557">
            <w:pPr>
              <w:jc w:val="center"/>
              <w:rPr>
                <w:lang w:val="uk-UA"/>
              </w:rPr>
            </w:pPr>
            <w:r w:rsidRPr="003D2A00">
              <w:rPr>
                <w:lang w:val="uk-UA"/>
              </w:rPr>
              <w:t>Встан</w:t>
            </w:r>
            <w:r w:rsidRPr="003D2A00">
              <w:rPr>
                <w:lang w:val="uk-UA"/>
              </w:rPr>
              <w:t>о</w:t>
            </w:r>
            <w:r w:rsidRPr="003D2A00">
              <w:rPr>
                <w:lang w:val="uk-UA"/>
              </w:rPr>
              <w:t>влення динаміки титру антитіл в сироват</w:t>
            </w:r>
            <w:r>
              <w:rPr>
                <w:lang w:val="uk-UA"/>
              </w:rPr>
              <w:t>ках</w:t>
            </w:r>
            <w:r w:rsidRPr="003D2A00">
              <w:rPr>
                <w:lang w:val="uk-UA"/>
              </w:rPr>
              <w:t xml:space="preserve"> крові, отриман</w:t>
            </w:r>
            <w:r>
              <w:rPr>
                <w:lang w:val="uk-UA"/>
              </w:rPr>
              <w:t>их</w:t>
            </w:r>
            <w:r w:rsidRPr="003D2A00">
              <w:rPr>
                <w:lang w:val="uk-UA"/>
              </w:rPr>
              <w:t xml:space="preserve"> від хворих на бабезіоз с</w:t>
            </w:r>
            <w:r w:rsidRPr="003D2A00">
              <w:rPr>
                <w:lang w:val="uk-UA"/>
              </w:rPr>
              <w:t>о</w:t>
            </w:r>
            <w:r w:rsidRPr="003D2A00">
              <w:rPr>
                <w:lang w:val="uk-UA"/>
              </w:rPr>
              <w:t xml:space="preserve">бак, експериментально заражених </w:t>
            </w:r>
            <w:r w:rsidRPr="003D2A00">
              <w:rPr>
                <w:i/>
                <w:lang w:val="en-US"/>
              </w:rPr>
              <w:t>B</w:t>
            </w:r>
            <w:r w:rsidRPr="003D2A00">
              <w:rPr>
                <w:i/>
                <w:lang w:val="uk-UA"/>
              </w:rPr>
              <w:t>.</w:t>
            </w:r>
            <w:r w:rsidRPr="003D2A00">
              <w:rPr>
                <w:i/>
              </w:rPr>
              <w:t xml:space="preserve"> </w:t>
            </w:r>
            <w:r w:rsidRPr="003D2A00">
              <w:rPr>
                <w:i/>
                <w:lang w:val="en-US"/>
              </w:rPr>
              <w:t>canis</w:t>
            </w:r>
            <w:r>
              <w:rPr>
                <w:i/>
                <w:lang w:val="uk-UA"/>
              </w:rPr>
              <w:t>,</w:t>
            </w:r>
            <w:r w:rsidRPr="003D2A00">
              <w:rPr>
                <w:lang w:val="uk-UA"/>
              </w:rPr>
              <w:t xml:space="preserve"> в РТЗК</w:t>
            </w:r>
            <w:r w:rsidRPr="003D2A00">
              <w:t xml:space="preserve"> </w:t>
            </w:r>
            <w:r w:rsidRPr="003D2A00">
              <w:rPr>
                <w:lang w:val="uk-UA"/>
              </w:rPr>
              <w:t xml:space="preserve">за допомогою </w:t>
            </w:r>
            <w:r>
              <w:rPr>
                <w:lang w:val="uk-UA"/>
              </w:rPr>
              <w:t>виготовлено</w:t>
            </w:r>
            <w:r w:rsidRPr="003D2A00">
              <w:rPr>
                <w:lang w:val="uk-UA"/>
              </w:rPr>
              <w:t xml:space="preserve">го нами антигену </w:t>
            </w:r>
          </w:p>
        </w:tc>
      </w:tr>
      <w:tr w:rsidR="004D1E65" w:rsidTr="00BF4557">
        <w:tblPrEx>
          <w:tblBorders>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100"/>
        </w:trPr>
        <w:tc>
          <w:tcPr>
            <w:tcW w:w="9360" w:type="dxa"/>
            <w:gridSpan w:val="5"/>
            <w:tcBorders>
              <w:top w:val="single" w:sz="4" w:space="0" w:color="auto"/>
              <w:left w:val="single" w:sz="4" w:space="0" w:color="auto"/>
              <w:bottom w:val="single" w:sz="4" w:space="0" w:color="auto"/>
              <w:right w:val="single" w:sz="4" w:space="0" w:color="auto"/>
            </w:tcBorders>
          </w:tcPr>
          <w:p w:rsidR="004D1E65" w:rsidRPr="003D2A00" w:rsidRDefault="004D1E65" w:rsidP="00BF4557">
            <w:pPr>
              <w:jc w:val="center"/>
              <w:rPr>
                <w:lang w:val="uk-UA"/>
              </w:rPr>
            </w:pPr>
            <w:r w:rsidRPr="003D2A00">
              <w:rPr>
                <w:lang w:val="en-US"/>
              </w:rPr>
              <w:t>V</w:t>
            </w:r>
            <w:r w:rsidRPr="003D2A00">
              <w:t xml:space="preserve"> </w:t>
            </w:r>
            <w:r w:rsidRPr="003D2A00">
              <w:rPr>
                <w:lang w:val="uk-UA"/>
              </w:rPr>
              <w:t>етап</w:t>
            </w:r>
          </w:p>
          <w:p w:rsidR="004D1E65" w:rsidRPr="003D2A00" w:rsidRDefault="004D1E65" w:rsidP="00BF4557">
            <w:pPr>
              <w:jc w:val="center"/>
              <w:rPr>
                <w:lang w:val="uk-UA"/>
              </w:rPr>
            </w:pPr>
            <w:r w:rsidRPr="003D2A00">
              <w:rPr>
                <w:lang w:val="uk-UA"/>
              </w:rPr>
              <w:t>В</w:t>
            </w:r>
            <w:r>
              <w:rPr>
                <w:lang w:val="uk-UA"/>
              </w:rPr>
              <w:t>становлен</w:t>
            </w:r>
            <w:r w:rsidRPr="003D2A00">
              <w:rPr>
                <w:lang w:val="uk-UA"/>
              </w:rPr>
              <w:t xml:space="preserve">ня динаміки титру антитіл у </w:t>
            </w:r>
            <w:r>
              <w:rPr>
                <w:lang w:val="uk-UA"/>
              </w:rPr>
              <w:t xml:space="preserve">сироватках крові </w:t>
            </w:r>
            <w:r w:rsidRPr="003D2A00">
              <w:rPr>
                <w:lang w:val="uk-UA"/>
              </w:rPr>
              <w:t>собак при застосуванні їм г</w:t>
            </w:r>
            <w:r w:rsidRPr="003D2A00">
              <w:rPr>
                <w:lang w:val="uk-UA"/>
              </w:rPr>
              <w:t>і</w:t>
            </w:r>
            <w:r w:rsidRPr="003D2A00">
              <w:rPr>
                <w:lang w:val="uk-UA"/>
              </w:rPr>
              <w:t>перімунної протибабезіозної сироватки крові</w:t>
            </w:r>
          </w:p>
        </w:tc>
      </w:tr>
      <w:tr w:rsidR="004D1E65" w:rsidTr="00BF4557">
        <w:tblPrEx>
          <w:tblBorders>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100"/>
        </w:trPr>
        <w:tc>
          <w:tcPr>
            <w:tcW w:w="2520" w:type="dxa"/>
            <w:tcBorders>
              <w:top w:val="single" w:sz="4" w:space="0" w:color="auto"/>
              <w:left w:val="single" w:sz="4" w:space="0" w:color="auto"/>
              <w:bottom w:val="single" w:sz="4" w:space="0" w:color="auto"/>
              <w:right w:val="single" w:sz="4" w:space="0" w:color="auto"/>
            </w:tcBorders>
          </w:tcPr>
          <w:p w:rsidR="004D1E65" w:rsidRPr="003D2A00" w:rsidRDefault="004D1E65" w:rsidP="00BF4557">
            <w:pPr>
              <w:jc w:val="both"/>
              <w:rPr>
                <w:lang w:val="uk-UA"/>
              </w:rPr>
            </w:pPr>
            <w:r w:rsidRPr="003D2A00">
              <w:rPr>
                <w:lang w:val="uk-UA"/>
              </w:rPr>
              <w:t>Визначення рівня а</w:t>
            </w:r>
            <w:r w:rsidRPr="003D2A00">
              <w:rPr>
                <w:lang w:val="uk-UA"/>
              </w:rPr>
              <w:t>н</w:t>
            </w:r>
            <w:r w:rsidRPr="003D2A00">
              <w:rPr>
                <w:lang w:val="uk-UA"/>
              </w:rPr>
              <w:t>титілоутворення при застосуванні г</w:t>
            </w:r>
            <w:r w:rsidRPr="003D2A00">
              <w:rPr>
                <w:lang w:val="uk-UA"/>
              </w:rPr>
              <w:t>і</w:t>
            </w:r>
            <w:r w:rsidRPr="003D2A00">
              <w:rPr>
                <w:lang w:val="uk-UA"/>
              </w:rPr>
              <w:t xml:space="preserve">перімунної </w:t>
            </w:r>
            <w:r>
              <w:rPr>
                <w:lang w:val="uk-UA"/>
              </w:rPr>
              <w:t>проти</w:t>
            </w:r>
            <w:r w:rsidRPr="007409DE">
              <w:t>-</w:t>
            </w:r>
            <w:r>
              <w:rPr>
                <w:lang w:val="uk-UA"/>
              </w:rPr>
              <w:t xml:space="preserve"> ба</w:t>
            </w:r>
            <w:r w:rsidRPr="003D2A00">
              <w:rPr>
                <w:lang w:val="uk-UA"/>
              </w:rPr>
              <w:t>безіозної сироватки</w:t>
            </w:r>
            <w:r>
              <w:rPr>
                <w:lang w:val="uk-UA"/>
              </w:rPr>
              <w:t xml:space="preserve"> здоровим тваринам</w:t>
            </w:r>
          </w:p>
        </w:tc>
        <w:tc>
          <w:tcPr>
            <w:tcW w:w="236" w:type="dxa"/>
            <w:tcBorders>
              <w:top w:val="nil"/>
              <w:left w:val="single" w:sz="4" w:space="0" w:color="auto"/>
              <w:bottom w:val="nil"/>
              <w:right w:val="single" w:sz="4" w:space="0" w:color="auto"/>
            </w:tcBorders>
          </w:tcPr>
          <w:p w:rsidR="004D1E65" w:rsidRPr="003D2A00" w:rsidRDefault="004D1E65" w:rsidP="00BF4557">
            <w:pPr>
              <w:jc w:val="both"/>
              <w:rPr>
                <w:lang w:val="uk-UA"/>
              </w:rPr>
            </w:pPr>
          </w:p>
        </w:tc>
        <w:tc>
          <w:tcPr>
            <w:tcW w:w="3004" w:type="dxa"/>
            <w:tcBorders>
              <w:top w:val="single" w:sz="4" w:space="0" w:color="auto"/>
              <w:left w:val="single" w:sz="4" w:space="0" w:color="auto"/>
              <w:bottom w:val="single" w:sz="4" w:space="0" w:color="auto"/>
              <w:right w:val="single" w:sz="4" w:space="0" w:color="auto"/>
            </w:tcBorders>
          </w:tcPr>
          <w:p w:rsidR="004D1E65" w:rsidRPr="003D2A00" w:rsidRDefault="004D1E65" w:rsidP="00BF4557">
            <w:pPr>
              <w:jc w:val="both"/>
              <w:rPr>
                <w:lang w:val="uk-UA"/>
              </w:rPr>
            </w:pPr>
            <w:r w:rsidRPr="003D2A00">
              <w:rPr>
                <w:lang w:val="uk-UA"/>
              </w:rPr>
              <w:t>Визначення рівня а</w:t>
            </w:r>
            <w:r w:rsidRPr="003D2A00">
              <w:rPr>
                <w:lang w:val="uk-UA"/>
              </w:rPr>
              <w:t>н</w:t>
            </w:r>
            <w:r w:rsidRPr="003D2A00">
              <w:rPr>
                <w:lang w:val="uk-UA"/>
              </w:rPr>
              <w:t>ти</w:t>
            </w:r>
            <w:r>
              <w:rPr>
                <w:lang w:val="uk-UA"/>
              </w:rPr>
              <w:t>-</w:t>
            </w:r>
            <w:r w:rsidRPr="003D2A00">
              <w:rPr>
                <w:lang w:val="uk-UA"/>
              </w:rPr>
              <w:t>тілоутворення при засто</w:t>
            </w:r>
            <w:r>
              <w:rPr>
                <w:lang w:val="uk-UA"/>
              </w:rPr>
              <w:t>-</w:t>
            </w:r>
            <w:r w:rsidRPr="003D2A00">
              <w:rPr>
                <w:lang w:val="uk-UA"/>
              </w:rPr>
              <w:t>суванні г</w:t>
            </w:r>
            <w:r w:rsidRPr="003D2A00">
              <w:rPr>
                <w:lang w:val="uk-UA"/>
              </w:rPr>
              <w:t>і</w:t>
            </w:r>
            <w:r w:rsidRPr="003D2A00">
              <w:rPr>
                <w:lang w:val="uk-UA"/>
              </w:rPr>
              <w:t>перімунної протибабезіозної сироват</w:t>
            </w:r>
            <w:r>
              <w:rPr>
                <w:lang w:val="uk-UA"/>
              </w:rPr>
              <w:t>-</w:t>
            </w:r>
            <w:r w:rsidRPr="003D2A00">
              <w:rPr>
                <w:lang w:val="uk-UA"/>
              </w:rPr>
              <w:t xml:space="preserve">ки з </w:t>
            </w:r>
            <w:r>
              <w:rPr>
                <w:lang w:val="uk-UA"/>
              </w:rPr>
              <w:t>наступним експери-ментальним зараженням цуценят збудником бабе-зіозу</w:t>
            </w:r>
          </w:p>
        </w:tc>
        <w:tc>
          <w:tcPr>
            <w:tcW w:w="345" w:type="dxa"/>
            <w:tcBorders>
              <w:top w:val="nil"/>
              <w:left w:val="single" w:sz="4" w:space="0" w:color="auto"/>
              <w:bottom w:val="nil"/>
              <w:right w:val="single" w:sz="4" w:space="0" w:color="auto"/>
            </w:tcBorders>
          </w:tcPr>
          <w:p w:rsidR="004D1E65" w:rsidRPr="003D2A00" w:rsidRDefault="004D1E65" w:rsidP="00BF4557">
            <w:pPr>
              <w:jc w:val="both"/>
              <w:rPr>
                <w:lang w:val="uk-UA"/>
              </w:rPr>
            </w:pPr>
          </w:p>
        </w:tc>
        <w:tc>
          <w:tcPr>
            <w:tcW w:w="3255" w:type="dxa"/>
            <w:tcBorders>
              <w:top w:val="single" w:sz="4" w:space="0" w:color="auto"/>
              <w:left w:val="single" w:sz="4" w:space="0" w:color="auto"/>
              <w:bottom w:val="single" w:sz="4" w:space="0" w:color="auto"/>
              <w:right w:val="single" w:sz="4" w:space="0" w:color="auto"/>
            </w:tcBorders>
          </w:tcPr>
          <w:p w:rsidR="004D1E65" w:rsidRPr="007409DE" w:rsidRDefault="004D1E65" w:rsidP="00BF4557">
            <w:pPr>
              <w:jc w:val="both"/>
              <w:rPr>
                <w:lang w:val="uk-UA"/>
              </w:rPr>
            </w:pPr>
            <w:r w:rsidRPr="003D2A00">
              <w:rPr>
                <w:lang w:val="uk-UA"/>
              </w:rPr>
              <w:t>Визначення рівня а</w:t>
            </w:r>
            <w:r w:rsidRPr="003D2A00">
              <w:rPr>
                <w:lang w:val="uk-UA"/>
              </w:rPr>
              <w:t>н</w:t>
            </w:r>
            <w:r w:rsidRPr="003D2A00">
              <w:rPr>
                <w:lang w:val="uk-UA"/>
              </w:rPr>
              <w:t>ти</w:t>
            </w:r>
            <w:r>
              <w:rPr>
                <w:lang w:val="uk-UA"/>
              </w:rPr>
              <w:t>-</w:t>
            </w:r>
            <w:r w:rsidRPr="003D2A00">
              <w:rPr>
                <w:lang w:val="uk-UA"/>
              </w:rPr>
              <w:t>тілоутворення при засто</w:t>
            </w:r>
            <w:r>
              <w:rPr>
                <w:lang w:val="uk-UA"/>
              </w:rPr>
              <w:t>-</w:t>
            </w:r>
            <w:r w:rsidRPr="003D2A00">
              <w:rPr>
                <w:lang w:val="uk-UA"/>
              </w:rPr>
              <w:t>суванні г</w:t>
            </w:r>
            <w:r w:rsidRPr="003D2A00">
              <w:rPr>
                <w:lang w:val="uk-UA"/>
              </w:rPr>
              <w:t>і</w:t>
            </w:r>
            <w:r w:rsidRPr="003D2A00">
              <w:rPr>
                <w:lang w:val="uk-UA"/>
              </w:rPr>
              <w:t>періму</w:t>
            </w:r>
            <w:r>
              <w:rPr>
                <w:lang w:val="uk-UA"/>
              </w:rPr>
              <w:t>нної проти-бабезіозної сироватки при</w:t>
            </w:r>
            <w:r w:rsidRPr="003D2A00">
              <w:rPr>
                <w:lang w:val="uk-UA"/>
              </w:rPr>
              <w:t xml:space="preserve"> </w:t>
            </w:r>
            <w:r>
              <w:rPr>
                <w:lang w:val="uk-UA"/>
              </w:rPr>
              <w:t xml:space="preserve">попередньому експеримента-льному зараженні собак </w:t>
            </w:r>
            <w:r>
              <w:rPr>
                <w:i/>
                <w:lang w:val="en-US"/>
              </w:rPr>
              <w:t>Babesia</w:t>
            </w:r>
            <w:r>
              <w:rPr>
                <w:i/>
                <w:lang w:val="uk-UA"/>
              </w:rPr>
              <w:t xml:space="preserve"> </w:t>
            </w:r>
            <w:r>
              <w:rPr>
                <w:i/>
                <w:lang w:val="en-US"/>
              </w:rPr>
              <w:t>canis</w:t>
            </w:r>
          </w:p>
        </w:tc>
      </w:tr>
      <w:tr w:rsidR="004D1E65" w:rsidTr="00BF4557">
        <w:tblPrEx>
          <w:tblCellMar>
            <w:top w:w="0" w:type="dxa"/>
            <w:bottom w:w="0" w:type="dxa"/>
          </w:tblCellMar>
        </w:tblPrEx>
        <w:trPr>
          <w:trHeight w:val="360"/>
        </w:trPr>
        <w:tc>
          <w:tcPr>
            <w:tcW w:w="9360" w:type="dxa"/>
            <w:gridSpan w:val="5"/>
          </w:tcPr>
          <w:p w:rsidR="004D1E65" w:rsidRPr="003D2A00" w:rsidRDefault="004D1E65" w:rsidP="00BF4557">
            <w:pPr>
              <w:ind w:firstLine="720"/>
              <w:jc w:val="center"/>
              <w:rPr>
                <w:lang w:val="uk-UA"/>
              </w:rPr>
            </w:pPr>
            <w:r w:rsidRPr="003D2A00">
              <w:rPr>
                <w:lang w:val="en-US"/>
              </w:rPr>
              <w:t>V</w:t>
            </w:r>
            <w:r>
              <w:rPr>
                <w:lang w:val="uk-UA"/>
              </w:rPr>
              <w:t>І етап</w:t>
            </w:r>
          </w:p>
          <w:p w:rsidR="004D1E65" w:rsidRPr="003D2A00" w:rsidRDefault="004D1E65" w:rsidP="00BF4557">
            <w:pPr>
              <w:jc w:val="center"/>
              <w:rPr>
                <w:lang w:val="uk-UA"/>
              </w:rPr>
            </w:pPr>
            <w:r>
              <w:rPr>
                <w:lang w:val="uk-UA"/>
              </w:rPr>
              <w:t xml:space="preserve">Мікроскопія </w:t>
            </w:r>
            <w:r w:rsidRPr="003D2A00">
              <w:rPr>
                <w:lang w:val="uk-UA"/>
              </w:rPr>
              <w:t>мазків з метою моніторингу морфологічних змін клітин крові за бабезіозу собак</w:t>
            </w:r>
          </w:p>
        </w:tc>
      </w:tr>
    </w:tbl>
    <w:p w:rsidR="004D1E65" w:rsidRDefault="004D1E65" w:rsidP="004D1E65">
      <w:pPr>
        <w:pStyle w:val="25"/>
        <w:spacing w:after="0" w:line="240" w:lineRule="auto"/>
        <w:ind w:left="0" w:firstLine="720"/>
        <w:jc w:val="both"/>
        <w:rPr>
          <w:szCs w:val="28"/>
          <w:lang w:val="uk-UA"/>
        </w:rPr>
      </w:pPr>
    </w:p>
    <w:p w:rsidR="004D1E65" w:rsidRDefault="004D1E65" w:rsidP="004D1E65">
      <w:pPr>
        <w:pStyle w:val="25"/>
        <w:spacing w:after="0" w:line="240" w:lineRule="auto"/>
        <w:ind w:left="0" w:firstLine="720"/>
        <w:jc w:val="both"/>
        <w:rPr>
          <w:szCs w:val="28"/>
          <w:lang w:val="uk-UA"/>
        </w:rPr>
      </w:pPr>
      <w:r w:rsidRPr="00A2402A">
        <w:rPr>
          <w:szCs w:val="28"/>
          <w:lang w:val="uk-UA"/>
        </w:rPr>
        <w:t xml:space="preserve">Тварин для досліджень підбирали за принципом аналогів. У кожному досліді </w:t>
      </w:r>
      <w:r>
        <w:rPr>
          <w:szCs w:val="28"/>
          <w:lang w:val="uk-UA"/>
        </w:rPr>
        <w:t>їх</w:t>
      </w:r>
      <w:r w:rsidRPr="00A2402A">
        <w:rPr>
          <w:szCs w:val="28"/>
          <w:lang w:val="uk-UA"/>
        </w:rPr>
        <w:t xml:space="preserve"> роз</w:t>
      </w:r>
      <w:r>
        <w:rPr>
          <w:szCs w:val="28"/>
          <w:lang w:val="uk-UA"/>
        </w:rPr>
        <w:t>по</w:t>
      </w:r>
      <w:r w:rsidRPr="00A2402A">
        <w:rPr>
          <w:szCs w:val="28"/>
          <w:lang w:val="uk-UA"/>
        </w:rPr>
        <w:t xml:space="preserve">діляли на дослідну і контрольну </w:t>
      </w:r>
      <w:r>
        <w:rPr>
          <w:szCs w:val="28"/>
          <w:lang w:val="uk-UA"/>
        </w:rPr>
        <w:t>г</w:t>
      </w:r>
      <w:r w:rsidRPr="00A2402A">
        <w:rPr>
          <w:szCs w:val="28"/>
          <w:lang w:val="uk-UA"/>
        </w:rPr>
        <w:t xml:space="preserve">рупи. </w:t>
      </w:r>
      <w:r>
        <w:rPr>
          <w:szCs w:val="28"/>
          <w:lang w:val="uk-UA"/>
        </w:rPr>
        <w:t>Д</w:t>
      </w:r>
      <w:r w:rsidRPr="00A2402A">
        <w:rPr>
          <w:szCs w:val="28"/>
          <w:lang w:val="uk-UA"/>
        </w:rPr>
        <w:t>ослідних тварин витримували на карантині</w:t>
      </w:r>
      <w:r>
        <w:rPr>
          <w:szCs w:val="28"/>
          <w:lang w:val="uk-UA"/>
        </w:rPr>
        <w:t xml:space="preserve"> протягом трьох тижнів,</w:t>
      </w:r>
      <w:r w:rsidRPr="00A2402A">
        <w:rPr>
          <w:szCs w:val="28"/>
          <w:lang w:val="uk-UA"/>
        </w:rPr>
        <w:t xml:space="preserve"> проводили зн</w:t>
      </w:r>
      <w:r w:rsidRPr="00A2402A">
        <w:rPr>
          <w:szCs w:val="28"/>
          <w:lang w:val="uk-UA"/>
        </w:rPr>
        <w:t>и</w:t>
      </w:r>
      <w:r w:rsidRPr="00A2402A">
        <w:rPr>
          <w:szCs w:val="28"/>
          <w:lang w:val="uk-UA"/>
        </w:rPr>
        <w:t>щення ектопаразитів</w:t>
      </w:r>
      <w:r>
        <w:rPr>
          <w:szCs w:val="28"/>
          <w:lang w:val="uk-UA"/>
        </w:rPr>
        <w:t xml:space="preserve"> (бліх та волосоїдів) шляхом дворазового купання в емульсії бутоксу (1 см</w:t>
      </w:r>
      <w:r>
        <w:rPr>
          <w:szCs w:val="28"/>
          <w:vertAlign w:val="superscript"/>
          <w:lang w:val="uk-UA"/>
        </w:rPr>
        <w:t>3</w:t>
      </w:r>
      <w:r>
        <w:rPr>
          <w:szCs w:val="28"/>
          <w:lang w:val="uk-UA"/>
        </w:rPr>
        <w:t xml:space="preserve"> препарату на 1 л води) з інтервалом 10 діб</w:t>
      </w:r>
      <w:r w:rsidRPr="00A2402A">
        <w:rPr>
          <w:szCs w:val="28"/>
          <w:lang w:val="uk-UA"/>
        </w:rPr>
        <w:t>, дегельмінтизацію</w:t>
      </w:r>
      <w:r>
        <w:rPr>
          <w:szCs w:val="28"/>
          <w:lang w:val="uk-UA"/>
        </w:rPr>
        <w:t xml:space="preserve"> з використанням антигельмінтиків азипірин чи альбенд</w:t>
      </w:r>
      <w:r>
        <w:rPr>
          <w:szCs w:val="28"/>
          <w:lang w:val="uk-UA"/>
        </w:rPr>
        <w:t>а</w:t>
      </w:r>
      <w:r>
        <w:rPr>
          <w:szCs w:val="28"/>
          <w:lang w:val="uk-UA"/>
        </w:rPr>
        <w:t xml:space="preserve">зол у дозі 1 табл. на </w:t>
      </w:r>
      <w:r>
        <w:rPr>
          <w:szCs w:val="28"/>
          <w:lang w:val="uk-UA"/>
        </w:rPr>
        <w:br/>
      </w:r>
      <w:r>
        <w:rPr>
          <w:szCs w:val="28"/>
          <w:lang w:val="uk-UA"/>
        </w:rPr>
        <w:lastRenderedPageBreak/>
        <w:t>10 кг маси тіла двічі з інтервалом 7 діб</w:t>
      </w:r>
      <w:r w:rsidRPr="00A2402A">
        <w:rPr>
          <w:szCs w:val="28"/>
          <w:lang w:val="uk-UA"/>
        </w:rPr>
        <w:t xml:space="preserve"> та ще</w:t>
      </w:r>
      <w:r w:rsidRPr="00A2402A">
        <w:rPr>
          <w:szCs w:val="28"/>
          <w:lang w:val="uk-UA"/>
        </w:rPr>
        <w:t>п</w:t>
      </w:r>
      <w:r w:rsidRPr="00A2402A">
        <w:rPr>
          <w:szCs w:val="28"/>
          <w:lang w:val="uk-UA"/>
        </w:rPr>
        <w:t>лення проти інфекційних захвор</w:t>
      </w:r>
      <w:r w:rsidRPr="00A2402A">
        <w:rPr>
          <w:szCs w:val="28"/>
          <w:lang w:val="uk-UA"/>
        </w:rPr>
        <w:t>ю</w:t>
      </w:r>
      <w:r w:rsidRPr="00A2402A">
        <w:rPr>
          <w:szCs w:val="28"/>
          <w:lang w:val="uk-UA"/>
        </w:rPr>
        <w:t>вань</w:t>
      </w:r>
      <w:r>
        <w:rPr>
          <w:szCs w:val="28"/>
          <w:lang w:val="uk-UA"/>
        </w:rPr>
        <w:t xml:space="preserve"> вакциною</w:t>
      </w:r>
      <w:r w:rsidRPr="00CC3D44">
        <w:rPr>
          <w:szCs w:val="28"/>
          <w:lang w:val="uk-UA"/>
        </w:rPr>
        <w:t xml:space="preserve"> </w:t>
      </w:r>
      <w:r>
        <w:rPr>
          <w:szCs w:val="28"/>
          <w:lang w:val="en-US"/>
        </w:rPr>
        <w:t>Vangard</w:t>
      </w:r>
      <w:r>
        <w:rPr>
          <w:szCs w:val="28"/>
          <w:lang w:val="uk-UA"/>
        </w:rPr>
        <w:t>-5</w:t>
      </w:r>
      <w:r w:rsidRPr="00A2402A">
        <w:rPr>
          <w:szCs w:val="28"/>
          <w:lang w:val="uk-UA"/>
        </w:rPr>
        <w:t>. Утримували собак у вольєрах, годували кашами, сухим кормом, хлібом</w:t>
      </w:r>
      <w:r w:rsidRPr="00A2402A">
        <w:rPr>
          <w:lang w:val="uk-UA"/>
        </w:rPr>
        <w:t xml:space="preserve">, </w:t>
      </w:r>
      <w:r w:rsidRPr="00A2402A">
        <w:rPr>
          <w:szCs w:val="28"/>
          <w:lang w:val="uk-UA"/>
        </w:rPr>
        <w:t>м</w:t>
      </w:r>
      <w:r w:rsidRPr="00A2402A">
        <w:rPr>
          <w:szCs w:val="28"/>
          <w:lang w:val="uk-UA"/>
        </w:rPr>
        <w:t>о</w:t>
      </w:r>
      <w:r w:rsidRPr="00A2402A">
        <w:rPr>
          <w:szCs w:val="28"/>
          <w:lang w:val="uk-UA"/>
        </w:rPr>
        <w:t xml:space="preserve">локом. </w:t>
      </w:r>
      <w:r>
        <w:rPr>
          <w:szCs w:val="28"/>
          <w:lang w:val="uk-UA"/>
        </w:rPr>
        <w:t xml:space="preserve">Експериментальне зараження цуценят </w:t>
      </w:r>
      <w:r w:rsidRPr="00D32C4F">
        <w:rPr>
          <w:i/>
          <w:szCs w:val="28"/>
          <w:lang w:val="en-US"/>
        </w:rPr>
        <w:t>Babesia</w:t>
      </w:r>
      <w:r w:rsidRPr="00D32C4F">
        <w:rPr>
          <w:i/>
          <w:szCs w:val="28"/>
          <w:lang w:val="uk-UA"/>
        </w:rPr>
        <w:t xml:space="preserve"> </w:t>
      </w:r>
      <w:r w:rsidRPr="00D32C4F">
        <w:rPr>
          <w:i/>
          <w:szCs w:val="28"/>
          <w:lang w:val="en-US"/>
        </w:rPr>
        <w:t>canis</w:t>
      </w:r>
      <w:r>
        <w:rPr>
          <w:szCs w:val="28"/>
          <w:lang w:val="uk-UA"/>
        </w:rPr>
        <w:t xml:space="preserve"> проводили шляхом підшкірного введення по 0,3 см</w:t>
      </w:r>
      <w:r>
        <w:rPr>
          <w:szCs w:val="28"/>
          <w:vertAlign w:val="superscript"/>
          <w:lang w:val="uk-UA"/>
        </w:rPr>
        <w:t>3</w:t>
      </w:r>
      <w:r>
        <w:rPr>
          <w:szCs w:val="28"/>
          <w:lang w:val="uk-UA"/>
        </w:rPr>
        <w:t xml:space="preserve"> стабілізованої гепарином крові, отриманої від клінічно хворої собаки</w:t>
      </w:r>
      <w:r w:rsidRPr="00B76637">
        <w:rPr>
          <w:szCs w:val="28"/>
          <w:lang w:val="uk-UA"/>
        </w:rPr>
        <w:t xml:space="preserve"> </w:t>
      </w:r>
      <w:r>
        <w:rPr>
          <w:szCs w:val="28"/>
          <w:lang w:val="uk-UA"/>
        </w:rPr>
        <w:t xml:space="preserve">при спонтанному бабезіозі з паразитемією 3-5%.  </w:t>
      </w:r>
    </w:p>
    <w:p w:rsidR="004D1E65" w:rsidRPr="00670DA4" w:rsidRDefault="004D1E65" w:rsidP="004D1E65">
      <w:pPr>
        <w:pStyle w:val="25"/>
        <w:spacing w:after="0" w:line="240" w:lineRule="auto"/>
        <w:ind w:left="0" w:firstLine="720"/>
        <w:jc w:val="both"/>
        <w:rPr>
          <w:szCs w:val="28"/>
          <w:lang w:val="uk-UA"/>
        </w:rPr>
      </w:pPr>
      <w:r>
        <w:rPr>
          <w:szCs w:val="28"/>
          <w:lang w:val="uk-UA"/>
        </w:rPr>
        <w:t>З метою подальшого визначення рівня титру антитіл бе</w:t>
      </w:r>
      <w:r>
        <w:rPr>
          <w:szCs w:val="28"/>
          <w:lang w:val="uk-UA"/>
        </w:rPr>
        <w:t>з</w:t>
      </w:r>
      <w:r>
        <w:rPr>
          <w:szCs w:val="28"/>
          <w:lang w:val="uk-UA"/>
        </w:rPr>
        <w:t>породним цуценятам 3-5 місячного віку підшкірно вводили гіперімунну протибабез</w:t>
      </w:r>
      <w:r>
        <w:rPr>
          <w:szCs w:val="28"/>
          <w:lang w:val="uk-UA"/>
        </w:rPr>
        <w:t>і</w:t>
      </w:r>
      <w:r>
        <w:rPr>
          <w:szCs w:val="28"/>
          <w:lang w:val="uk-UA"/>
        </w:rPr>
        <w:t>озну сироватку в дозі 1 см</w:t>
      </w:r>
      <w:r>
        <w:rPr>
          <w:szCs w:val="28"/>
          <w:vertAlign w:val="superscript"/>
          <w:lang w:val="uk-UA"/>
        </w:rPr>
        <w:t>3</w:t>
      </w:r>
      <w:r>
        <w:rPr>
          <w:szCs w:val="28"/>
          <w:lang w:val="uk-UA"/>
        </w:rPr>
        <w:t xml:space="preserve"> на кг маси тіла.</w:t>
      </w:r>
    </w:p>
    <w:p w:rsidR="004D1E65" w:rsidRDefault="004D1E65" w:rsidP="004D1E65">
      <w:pPr>
        <w:pStyle w:val="25"/>
        <w:spacing w:after="0" w:line="240" w:lineRule="auto"/>
        <w:ind w:left="0" w:firstLine="720"/>
        <w:jc w:val="both"/>
        <w:rPr>
          <w:szCs w:val="28"/>
          <w:lang w:val="uk-UA"/>
        </w:rPr>
      </w:pPr>
      <w:r w:rsidRPr="00901260">
        <w:rPr>
          <w:szCs w:val="28"/>
          <w:lang w:val="uk-UA"/>
        </w:rPr>
        <w:t>Метою</w:t>
      </w:r>
      <w:r>
        <w:rPr>
          <w:b/>
          <w:szCs w:val="28"/>
          <w:lang w:val="uk-UA"/>
        </w:rPr>
        <w:t xml:space="preserve"> першого </w:t>
      </w:r>
      <w:r w:rsidRPr="007E63E9">
        <w:rPr>
          <w:b/>
          <w:szCs w:val="28"/>
          <w:lang w:val="uk-UA"/>
        </w:rPr>
        <w:t>етап</w:t>
      </w:r>
      <w:r>
        <w:rPr>
          <w:b/>
          <w:szCs w:val="28"/>
          <w:lang w:val="uk-UA"/>
        </w:rPr>
        <w:t>у</w:t>
      </w:r>
      <w:r w:rsidRPr="00901260">
        <w:rPr>
          <w:szCs w:val="28"/>
          <w:lang w:val="uk-UA"/>
        </w:rPr>
        <w:t xml:space="preserve"> роботи</w:t>
      </w:r>
      <w:r w:rsidRPr="00D843F8">
        <w:rPr>
          <w:szCs w:val="28"/>
          <w:lang w:val="uk-UA"/>
        </w:rPr>
        <w:t xml:space="preserve"> </w:t>
      </w:r>
      <w:r>
        <w:rPr>
          <w:szCs w:val="28"/>
          <w:lang w:val="uk-UA"/>
        </w:rPr>
        <w:t xml:space="preserve">було </w:t>
      </w:r>
      <w:r w:rsidRPr="00D843F8">
        <w:rPr>
          <w:szCs w:val="28"/>
          <w:lang w:val="uk-UA"/>
        </w:rPr>
        <w:t>отрима</w:t>
      </w:r>
      <w:r>
        <w:rPr>
          <w:szCs w:val="28"/>
          <w:lang w:val="uk-UA"/>
        </w:rPr>
        <w:t>ння</w:t>
      </w:r>
      <w:r w:rsidRPr="00D843F8">
        <w:rPr>
          <w:szCs w:val="28"/>
          <w:lang w:val="uk-UA"/>
        </w:rPr>
        <w:t xml:space="preserve"> сировин</w:t>
      </w:r>
      <w:r>
        <w:rPr>
          <w:szCs w:val="28"/>
          <w:lang w:val="uk-UA"/>
        </w:rPr>
        <w:t xml:space="preserve">и </w:t>
      </w:r>
      <w:r w:rsidRPr="00D843F8">
        <w:rPr>
          <w:szCs w:val="28"/>
          <w:lang w:val="uk-UA"/>
        </w:rPr>
        <w:t>(крові з максимально високим рівнем паразитемії)</w:t>
      </w:r>
      <w:r>
        <w:rPr>
          <w:szCs w:val="28"/>
          <w:lang w:val="uk-UA"/>
        </w:rPr>
        <w:t>, придатної</w:t>
      </w:r>
      <w:r w:rsidRPr="00D843F8">
        <w:rPr>
          <w:szCs w:val="28"/>
          <w:lang w:val="uk-UA"/>
        </w:rPr>
        <w:t xml:space="preserve"> для вигото</w:t>
      </w:r>
      <w:r w:rsidRPr="00D843F8">
        <w:rPr>
          <w:szCs w:val="28"/>
          <w:lang w:val="uk-UA"/>
        </w:rPr>
        <w:t>в</w:t>
      </w:r>
      <w:r w:rsidRPr="00D843F8">
        <w:rPr>
          <w:szCs w:val="28"/>
          <w:lang w:val="uk-UA"/>
        </w:rPr>
        <w:t xml:space="preserve">лення антигену </w:t>
      </w:r>
      <w:r>
        <w:rPr>
          <w:szCs w:val="28"/>
          <w:lang w:val="uk-UA"/>
        </w:rPr>
        <w:t xml:space="preserve">із збудника бабезіозу собак. Для </w:t>
      </w:r>
      <w:r w:rsidRPr="00D843F8">
        <w:rPr>
          <w:szCs w:val="28"/>
          <w:lang w:val="uk-UA"/>
        </w:rPr>
        <w:t>ц</w:t>
      </w:r>
      <w:r>
        <w:rPr>
          <w:szCs w:val="28"/>
          <w:lang w:val="uk-UA"/>
        </w:rPr>
        <w:t>ього</w:t>
      </w:r>
      <w:r w:rsidRPr="00D843F8">
        <w:rPr>
          <w:szCs w:val="28"/>
          <w:lang w:val="uk-UA"/>
        </w:rPr>
        <w:t xml:space="preserve"> було проведено три дослід</w:t>
      </w:r>
      <w:r>
        <w:rPr>
          <w:szCs w:val="28"/>
          <w:lang w:val="uk-UA"/>
        </w:rPr>
        <w:t>и.</w:t>
      </w:r>
      <w:r w:rsidRPr="00D843F8">
        <w:rPr>
          <w:szCs w:val="28"/>
          <w:lang w:val="uk-UA"/>
        </w:rPr>
        <w:t xml:space="preserve"> </w:t>
      </w:r>
    </w:p>
    <w:p w:rsidR="004D1E65" w:rsidRDefault="004D1E65" w:rsidP="004D1E65">
      <w:pPr>
        <w:pStyle w:val="25"/>
        <w:spacing w:after="0" w:line="240" w:lineRule="auto"/>
        <w:ind w:left="0" w:firstLine="720"/>
        <w:jc w:val="both"/>
        <w:rPr>
          <w:szCs w:val="28"/>
          <w:lang w:val="uk-UA"/>
        </w:rPr>
      </w:pPr>
      <w:r w:rsidRPr="00D843F8">
        <w:rPr>
          <w:szCs w:val="28"/>
          <w:lang w:val="uk-UA"/>
        </w:rPr>
        <w:t xml:space="preserve">У першому досліді </w:t>
      </w:r>
      <w:r>
        <w:rPr>
          <w:szCs w:val="28"/>
          <w:lang w:val="uk-UA"/>
        </w:rPr>
        <w:t>використали трьох</w:t>
      </w:r>
      <w:r w:rsidRPr="00D843F8">
        <w:rPr>
          <w:szCs w:val="28"/>
          <w:lang w:val="uk-UA"/>
        </w:rPr>
        <w:t xml:space="preserve"> </w:t>
      </w:r>
      <w:r>
        <w:rPr>
          <w:szCs w:val="28"/>
          <w:lang w:val="uk-UA"/>
        </w:rPr>
        <w:t xml:space="preserve">безпородних </w:t>
      </w:r>
      <w:r w:rsidRPr="00D843F8">
        <w:rPr>
          <w:szCs w:val="28"/>
          <w:lang w:val="uk-UA"/>
        </w:rPr>
        <w:t>собак</w:t>
      </w:r>
      <w:r>
        <w:rPr>
          <w:szCs w:val="28"/>
          <w:lang w:val="uk-UA"/>
        </w:rPr>
        <w:t xml:space="preserve"> </w:t>
      </w:r>
      <w:r w:rsidRPr="00D843F8">
        <w:rPr>
          <w:szCs w:val="28"/>
          <w:lang w:val="uk-UA"/>
        </w:rPr>
        <w:t>ві</w:t>
      </w:r>
      <w:r>
        <w:rPr>
          <w:szCs w:val="28"/>
          <w:lang w:val="uk-UA"/>
        </w:rPr>
        <w:t>ком</w:t>
      </w:r>
      <w:r w:rsidRPr="00D843F8">
        <w:rPr>
          <w:szCs w:val="28"/>
          <w:lang w:val="uk-UA"/>
        </w:rPr>
        <w:t xml:space="preserve"> </w:t>
      </w:r>
      <w:r>
        <w:rPr>
          <w:szCs w:val="28"/>
          <w:lang w:val="uk-UA"/>
        </w:rPr>
        <w:br/>
      </w:r>
      <w:r w:rsidRPr="00D843F8">
        <w:rPr>
          <w:szCs w:val="28"/>
          <w:lang w:val="uk-UA"/>
        </w:rPr>
        <w:t>1</w:t>
      </w:r>
      <w:r>
        <w:rPr>
          <w:szCs w:val="28"/>
          <w:lang w:val="uk-UA"/>
        </w:rPr>
        <w:t>-</w:t>
      </w:r>
      <w:r w:rsidRPr="00D843F8">
        <w:rPr>
          <w:szCs w:val="28"/>
          <w:lang w:val="uk-UA"/>
        </w:rPr>
        <w:t xml:space="preserve">2 </w:t>
      </w:r>
      <w:r>
        <w:rPr>
          <w:szCs w:val="28"/>
          <w:lang w:val="uk-UA"/>
        </w:rPr>
        <w:t>роки, яким</w:t>
      </w:r>
      <w:r w:rsidRPr="00D843F8">
        <w:rPr>
          <w:szCs w:val="28"/>
          <w:lang w:val="uk-UA"/>
        </w:rPr>
        <w:t xml:space="preserve"> через 24 години після сплен</w:t>
      </w:r>
      <w:r w:rsidRPr="00D843F8">
        <w:rPr>
          <w:szCs w:val="28"/>
          <w:lang w:val="uk-UA"/>
        </w:rPr>
        <w:t>е</w:t>
      </w:r>
      <w:r w:rsidRPr="00D843F8">
        <w:rPr>
          <w:szCs w:val="28"/>
          <w:lang w:val="uk-UA"/>
        </w:rPr>
        <w:t xml:space="preserve">ктомії </w:t>
      </w:r>
      <w:r>
        <w:rPr>
          <w:szCs w:val="28"/>
          <w:lang w:val="uk-UA"/>
        </w:rPr>
        <w:t>в</w:t>
      </w:r>
      <w:r w:rsidRPr="00D843F8">
        <w:rPr>
          <w:szCs w:val="28"/>
          <w:lang w:val="uk-UA"/>
        </w:rPr>
        <w:t xml:space="preserve">водили підшкірно по </w:t>
      </w:r>
      <w:r>
        <w:rPr>
          <w:szCs w:val="28"/>
          <w:lang w:val="uk-UA"/>
        </w:rPr>
        <w:br/>
      </w:r>
      <w:r w:rsidRPr="00D843F8">
        <w:rPr>
          <w:szCs w:val="28"/>
          <w:lang w:val="uk-UA"/>
        </w:rPr>
        <w:t xml:space="preserve">2,5 </w:t>
      </w:r>
      <w:r>
        <w:rPr>
          <w:szCs w:val="28"/>
          <w:lang w:val="uk-UA"/>
        </w:rPr>
        <w:t>с</w:t>
      </w:r>
      <w:r w:rsidRPr="00D843F8">
        <w:rPr>
          <w:szCs w:val="28"/>
          <w:lang w:val="uk-UA"/>
        </w:rPr>
        <w:t>м</w:t>
      </w:r>
      <w:r>
        <w:rPr>
          <w:szCs w:val="28"/>
          <w:vertAlign w:val="superscript"/>
          <w:lang w:val="uk-UA"/>
        </w:rPr>
        <w:t>3</w:t>
      </w:r>
      <w:r w:rsidRPr="00D843F8">
        <w:rPr>
          <w:szCs w:val="28"/>
          <w:lang w:val="uk-UA"/>
        </w:rPr>
        <w:t xml:space="preserve"> крові, взятої від спонтанно зараженої збудником бабезіозу собаки з </w:t>
      </w:r>
      <w:r>
        <w:rPr>
          <w:szCs w:val="28"/>
          <w:lang w:val="uk-UA"/>
        </w:rPr>
        <w:t xml:space="preserve">рівнем </w:t>
      </w:r>
      <w:r w:rsidRPr="00D843F8">
        <w:rPr>
          <w:szCs w:val="28"/>
          <w:lang w:val="uk-UA"/>
        </w:rPr>
        <w:t>параз</w:t>
      </w:r>
      <w:r w:rsidRPr="00D843F8">
        <w:rPr>
          <w:szCs w:val="28"/>
          <w:lang w:val="uk-UA"/>
        </w:rPr>
        <w:t>и</w:t>
      </w:r>
      <w:r>
        <w:rPr>
          <w:szCs w:val="28"/>
          <w:lang w:val="uk-UA"/>
        </w:rPr>
        <w:t>темії 3%</w:t>
      </w:r>
      <w:r w:rsidRPr="00D843F8">
        <w:rPr>
          <w:szCs w:val="28"/>
          <w:lang w:val="uk-UA"/>
        </w:rPr>
        <w:t xml:space="preserve">. </w:t>
      </w:r>
    </w:p>
    <w:p w:rsidR="004D1E65" w:rsidRDefault="004D1E65" w:rsidP="004D1E65">
      <w:pPr>
        <w:pStyle w:val="25"/>
        <w:spacing w:after="0" w:line="240" w:lineRule="auto"/>
        <w:ind w:left="0" w:firstLine="720"/>
        <w:jc w:val="both"/>
        <w:rPr>
          <w:szCs w:val="28"/>
          <w:lang w:val="uk-UA"/>
        </w:rPr>
      </w:pPr>
      <w:r w:rsidRPr="00D843F8">
        <w:rPr>
          <w:szCs w:val="28"/>
          <w:lang w:val="uk-UA"/>
        </w:rPr>
        <w:t>У другому досліді п’ятьом цуценятам в</w:t>
      </w:r>
      <w:r w:rsidRPr="00D843F8">
        <w:rPr>
          <w:szCs w:val="28"/>
          <w:lang w:val="uk-UA"/>
        </w:rPr>
        <w:t>і</w:t>
      </w:r>
      <w:r>
        <w:rPr>
          <w:szCs w:val="28"/>
          <w:lang w:val="uk-UA"/>
        </w:rPr>
        <w:t xml:space="preserve">ком 9-10 </w:t>
      </w:r>
      <w:r w:rsidRPr="00D843F8">
        <w:rPr>
          <w:szCs w:val="28"/>
          <w:lang w:val="uk-UA"/>
        </w:rPr>
        <w:t>міс</w:t>
      </w:r>
      <w:r>
        <w:rPr>
          <w:szCs w:val="28"/>
          <w:lang w:val="uk-UA"/>
        </w:rPr>
        <w:t>яців</w:t>
      </w:r>
      <w:r w:rsidRPr="00D843F8">
        <w:rPr>
          <w:szCs w:val="28"/>
          <w:lang w:val="uk-UA"/>
        </w:rPr>
        <w:t xml:space="preserve">, </w:t>
      </w:r>
      <w:r>
        <w:rPr>
          <w:szCs w:val="28"/>
          <w:lang w:val="uk-UA"/>
        </w:rPr>
        <w:t>які</w:t>
      </w:r>
      <w:r w:rsidRPr="00D843F8">
        <w:rPr>
          <w:szCs w:val="28"/>
          <w:lang w:val="uk-UA"/>
        </w:rPr>
        <w:t xml:space="preserve"> були носіями збудника бабезіозу, з метою загострення хвороби, була пр</w:t>
      </w:r>
      <w:r w:rsidRPr="00D843F8">
        <w:rPr>
          <w:szCs w:val="28"/>
          <w:lang w:val="uk-UA"/>
        </w:rPr>
        <w:t>о</w:t>
      </w:r>
      <w:r w:rsidRPr="00D843F8">
        <w:rPr>
          <w:szCs w:val="28"/>
          <w:lang w:val="uk-UA"/>
        </w:rPr>
        <w:t>ведена спленектомія та підшкірне вв</w:t>
      </w:r>
      <w:r w:rsidRPr="00D843F8">
        <w:rPr>
          <w:szCs w:val="28"/>
          <w:lang w:val="uk-UA"/>
        </w:rPr>
        <w:t>е</w:t>
      </w:r>
      <w:r w:rsidRPr="00D843F8">
        <w:rPr>
          <w:szCs w:val="28"/>
          <w:lang w:val="uk-UA"/>
        </w:rPr>
        <w:t xml:space="preserve">дення </w:t>
      </w:r>
      <w:r>
        <w:rPr>
          <w:szCs w:val="28"/>
          <w:lang w:val="uk-UA"/>
        </w:rPr>
        <w:t xml:space="preserve">ураженої бабезіями </w:t>
      </w:r>
      <w:r w:rsidRPr="00D843F8">
        <w:rPr>
          <w:szCs w:val="28"/>
          <w:lang w:val="uk-UA"/>
        </w:rPr>
        <w:t xml:space="preserve">крові у дозі 1 </w:t>
      </w:r>
      <w:r>
        <w:rPr>
          <w:szCs w:val="28"/>
          <w:lang w:val="uk-UA"/>
        </w:rPr>
        <w:t>с</w:t>
      </w:r>
      <w:r w:rsidRPr="00D843F8">
        <w:rPr>
          <w:szCs w:val="28"/>
          <w:lang w:val="uk-UA"/>
        </w:rPr>
        <w:t>м</w:t>
      </w:r>
      <w:r>
        <w:rPr>
          <w:szCs w:val="28"/>
          <w:vertAlign w:val="superscript"/>
          <w:lang w:val="uk-UA"/>
        </w:rPr>
        <w:t>3</w:t>
      </w:r>
      <w:r w:rsidRPr="00D843F8">
        <w:rPr>
          <w:szCs w:val="28"/>
          <w:lang w:val="uk-UA"/>
        </w:rPr>
        <w:t xml:space="preserve"> з паразитемією 3%.</w:t>
      </w:r>
    </w:p>
    <w:p w:rsidR="004D1E65" w:rsidRDefault="004D1E65" w:rsidP="004D1E65">
      <w:pPr>
        <w:pStyle w:val="25"/>
        <w:spacing w:after="0" w:line="240" w:lineRule="auto"/>
        <w:ind w:left="0" w:firstLine="720"/>
        <w:jc w:val="both"/>
        <w:rPr>
          <w:szCs w:val="28"/>
          <w:lang w:val="uk-UA"/>
        </w:rPr>
      </w:pPr>
      <w:r w:rsidRPr="00D843F8">
        <w:rPr>
          <w:szCs w:val="28"/>
          <w:lang w:val="uk-UA"/>
        </w:rPr>
        <w:t>В третьому досліді трьом цуце</w:t>
      </w:r>
      <w:r>
        <w:rPr>
          <w:szCs w:val="28"/>
          <w:lang w:val="uk-UA"/>
        </w:rPr>
        <w:t xml:space="preserve">нятам віком 4-6 </w:t>
      </w:r>
      <w:r w:rsidRPr="00D843F8">
        <w:rPr>
          <w:szCs w:val="28"/>
          <w:lang w:val="uk-UA"/>
        </w:rPr>
        <w:t>міс</w:t>
      </w:r>
      <w:r>
        <w:rPr>
          <w:szCs w:val="28"/>
          <w:lang w:val="uk-UA"/>
        </w:rPr>
        <w:t>яців</w:t>
      </w:r>
      <w:r w:rsidRPr="00D843F8">
        <w:rPr>
          <w:szCs w:val="28"/>
          <w:lang w:val="uk-UA"/>
        </w:rPr>
        <w:t xml:space="preserve"> підшкірно вводили кров</w:t>
      </w:r>
      <w:r w:rsidRPr="00264F36">
        <w:rPr>
          <w:szCs w:val="28"/>
          <w:lang w:val="uk-UA"/>
        </w:rPr>
        <w:t xml:space="preserve"> </w:t>
      </w:r>
      <w:r>
        <w:rPr>
          <w:szCs w:val="28"/>
          <w:lang w:val="uk-UA"/>
        </w:rPr>
        <w:t>у</w:t>
      </w:r>
      <w:r w:rsidRPr="00D843F8">
        <w:rPr>
          <w:szCs w:val="28"/>
          <w:lang w:val="uk-UA"/>
        </w:rPr>
        <w:t xml:space="preserve"> дозі </w:t>
      </w:r>
      <w:r>
        <w:rPr>
          <w:szCs w:val="28"/>
          <w:lang w:val="uk-UA"/>
        </w:rPr>
        <w:t>0,5</w:t>
      </w:r>
      <w:r w:rsidRPr="00D843F8">
        <w:rPr>
          <w:szCs w:val="28"/>
          <w:lang w:val="uk-UA"/>
        </w:rPr>
        <w:t xml:space="preserve"> </w:t>
      </w:r>
      <w:r>
        <w:rPr>
          <w:szCs w:val="28"/>
          <w:lang w:val="uk-UA"/>
        </w:rPr>
        <w:t>с</w:t>
      </w:r>
      <w:r w:rsidRPr="00D843F8">
        <w:rPr>
          <w:szCs w:val="28"/>
          <w:lang w:val="uk-UA"/>
        </w:rPr>
        <w:t>м</w:t>
      </w:r>
      <w:r>
        <w:rPr>
          <w:szCs w:val="28"/>
          <w:vertAlign w:val="superscript"/>
          <w:lang w:val="uk-UA"/>
        </w:rPr>
        <w:t>3</w:t>
      </w:r>
      <w:r w:rsidRPr="00D843F8">
        <w:rPr>
          <w:szCs w:val="28"/>
          <w:lang w:val="uk-UA"/>
        </w:rPr>
        <w:t xml:space="preserve">, </w:t>
      </w:r>
      <w:r>
        <w:rPr>
          <w:szCs w:val="28"/>
          <w:lang w:val="uk-UA"/>
        </w:rPr>
        <w:t>отриману</w:t>
      </w:r>
      <w:r w:rsidRPr="00D843F8">
        <w:rPr>
          <w:szCs w:val="28"/>
          <w:lang w:val="uk-UA"/>
        </w:rPr>
        <w:t xml:space="preserve"> від спонтанно хворої на бабезіоз собаки з п</w:t>
      </w:r>
      <w:r w:rsidRPr="00D843F8">
        <w:rPr>
          <w:szCs w:val="28"/>
          <w:lang w:val="uk-UA"/>
        </w:rPr>
        <w:t>а</w:t>
      </w:r>
      <w:r w:rsidRPr="00D843F8">
        <w:rPr>
          <w:szCs w:val="28"/>
          <w:lang w:val="uk-UA"/>
        </w:rPr>
        <w:t>разитемією 4%</w:t>
      </w:r>
      <w:r>
        <w:rPr>
          <w:szCs w:val="28"/>
          <w:lang w:val="uk-UA"/>
        </w:rPr>
        <w:t>.</w:t>
      </w:r>
      <w:r w:rsidRPr="00D843F8">
        <w:rPr>
          <w:szCs w:val="28"/>
          <w:lang w:val="uk-UA"/>
        </w:rPr>
        <w:t xml:space="preserve"> </w:t>
      </w:r>
      <w:r>
        <w:rPr>
          <w:szCs w:val="28"/>
          <w:lang w:val="uk-UA"/>
        </w:rPr>
        <w:t>С</w:t>
      </w:r>
      <w:r w:rsidRPr="00D843F8">
        <w:rPr>
          <w:szCs w:val="28"/>
          <w:lang w:val="uk-UA"/>
        </w:rPr>
        <w:t xml:space="preserve">пленектомію тваринам не проводили. </w:t>
      </w:r>
    </w:p>
    <w:p w:rsidR="004D1E65" w:rsidRDefault="004D1E65" w:rsidP="004D1E65">
      <w:pPr>
        <w:ind w:firstLine="720"/>
        <w:jc w:val="both"/>
        <w:rPr>
          <w:sz w:val="28"/>
          <w:lang w:val="uk-UA"/>
        </w:rPr>
      </w:pPr>
      <w:r>
        <w:rPr>
          <w:sz w:val="28"/>
          <w:lang w:val="uk-UA"/>
        </w:rPr>
        <w:t>За тваринами було встановлене постійне клінічне</w:t>
      </w:r>
      <w:r>
        <w:rPr>
          <w:sz w:val="28"/>
          <w:szCs w:val="28"/>
          <w:lang w:val="uk-UA"/>
        </w:rPr>
        <w:t xml:space="preserve"> спостереження. </w:t>
      </w:r>
      <w:r w:rsidRPr="00B20DEA">
        <w:rPr>
          <w:sz w:val="28"/>
          <w:szCs w:val="28"/>
          <w:lang w:val="uk-UA"/>
        </w:rPr>
        <w:t xml:space="preserve"> </w:t>
      </w:r>
      <w:r>
        <w:rPr>
          <w:sz w:val="28"/>
          <w:lang w:val="uk-UA"/>
        </w:rPr>
        <w:t>З метою визначення р</w:t>
      </w:r>
      <w:r>
        <w:rPr>
          <w:sz w:val="28"/>
          <w:lang w:val="uk-UA"/>
        </w:rPr>
        <w:t>і</w:t>
      </w:r>
      <w:r>
        <w:rPr>
          <w:sz w:val="28"/>
          <w:lang w:val="uk-UA"/>
        </w:rPr>
        <w:t>вня паразитемії у собак дослідних груп щоденно проводили мікроскопічне дослідження мазків кр</w:t>
      </w:r>
      <w:r>
        <w:rPr>
          <w:sz w:val="28"/>
          <w:lang w:val="uk-UA"/>
        </w:rPr>
        <w:t>о</w:t>
      </w:r>
      <w:r>
        <w:rPr>
          <w:sz w:val="28"/>
          <w:lang w:val="uk-UA"/>
        </w:rPr>
        <w:t>ві, яку брали з капілярів кінчика вуха. Мазки виготовляли та фарбували за загальноприйнятими мет</w:t>
      </w:r>
      <w:r>
        <w:rPr>
          <w:sz w:val="28"/>
          <w:lang w:val="uk-UA"/>
        </w:rPr>
        <w:t>о</w:t>
      </w:r>
      <w:r>
        <w:rPr>
          <w:sz w:val="28"/>
          <w:lang w:val="uk-UA"/>
        </w:rPr>
        <w:t xml:space="preserve">диками. </w:t>
      </w:r>
    </w:p>
    <w:p w:rsidR="004D1E65" w:rsidRPr="00D843F8" w:rsidRDefault="004D1E65" w:rsidP="004D1E65">
      <w:pPr>
        <w:pStyle w:val="25"/>
        <w:spacing w:after="0" w:line="240" w:lineRule="auto"/>
        <w:ind w:left="0" w:firstLine="720"/>
        <w:jc w:val="both"/>
        <w:rPr>
          <w:szCs w:val="28"/>
          <w:lang w:val="uk-UA"/>
        </w:rPr>
      </w:pPr>
      <w:r>
        <w:rPr>
          <w:szCs w:val="28"/>
          <w:lang w:val="uk-UA"/>
        </w:rPr>
        <w:t>Тварин, у яких вдалось отримати максимально високий рівень п</w:t>
      </w:r>
      <w:r>
        <w:rPr>
          <w:szCs w:val="28"/>
          <w:lang w:val="uk-UA"/>
        </w:rPr>
        <w:t>а</w:t>
      </w:r>
      <w:r>
        <w:rPr>
          <w:szCs w:val="28"/>
          <w:lang w:val="uk-UA"/>
        </w:rPr>
        <w:t xml:space="preserve">разитемії (не нижче 10%), використовували в другому етапі роботи. </w:t>
      </w:r>
    </w:p>
    <w:p w:rsidR="004D1E65" w:rsidRDefault="004D1E65" w:rsidP="004D1E65">
      <w:pPr>
        <w:ind w:firstLine="720"/>
        <w:jc w:val="both"/>
        <w:rPr>
          <w:sz w:val="28"/>
          <w:szCs w:val="28"/>
          <w:lang w:val="uk-UA"/>
        </w:rPr>
      </w:pPr>
      <w:r w:rsidRPr="00FC12EC">
        <w:rPr>
          <w:sz w:val="28"/>
          <w:szCs w:val="28"/>
          <w:lang w:val="uk-UA"/>
        </w:rPr>
        <w:t xml:space="preserve">На </w:t>
      </w:r>
      <w:r w:rsidRPr="005E51DB">
        <w:rPr>
          <w:b/>
          <w:sz w:val="28"/>
          <w:szCs w:val="28"/>
          <w:lang w:val="uk-UA"/>
        </w:rPr>
        <w:t>другому</w:t>
      </w:r>
      <w:r w:rsidRPr="007E63E9">
        <w:rPr>
          <w:b/>
          <w:sz w:val="28"/>
          <w:szCs w:val="28"/>
          <w:lang w:val="uk-UA"/>
        </w:rPr>
        <w:t xml:space="preserve"> етап</w:t>
      </w:r>
      <w:r>
        <w:rPr>
          <w:b/>
          <w:sz w:val="28"/>
          <w:szCs w:val="28"/>
          <w:lang w:val="uk-UA"/>
        </w:rPr>
        <w:t xml:space="preserve">і </w:t>
      </w:r>
      <w:r>
        <w:rPr>
          <w:sz w:val="28"/>
          <w:szCs w:val="28"/>
          <w:lang w:val="uk-UA"/>
        </w:rPr>
        <w:t>роботи метою наших досліджень було о</w:t>
      </w:r>
      <w:r w:rsidRPr="002952AC">
        <w:rPr>
          <w:sz w:val="28"/>
          <w:szCs w:val="28"/>
          <w:lang w:val="uk-UA"/>
        </w:rPr>
        <w:t>тримання антигену для серологічної діагностики бабезіозу собак</w:t>
      </w:r>
      <w:r>
        <w:rPr>
          <w:sz w:val="28"/>
          <w:szCs w:val="28"/>
          <w:lang w:val="uk-UA"/>
        </w:rPr>
        <w:t xml:space="preserve">. </w:t>
      </w:r>
    </w:p>
    <w:p w:rsidR="004D1E65" w:rsidRDefault="004D1E65" w:rsidP="004D1E65">
      <w:pPr>
        <w:ind w:firstLine="720"/>
        <w:jc w:val="both"/>
        <w:rPr>
          <w:sz w:val="28"/>
          <w:szCs w:val="28"/>
          <w:lang w:val="uk-UA"/>
        </w:rPr>
      </w:pPr>
      <w:r>
        <w:rPr>
          <w:sz w:val="28"/>
          <w:szCs w:val="28"/>
          <w:lang w:val="uk-UA"/>
        </w:rPr>
        <w:t xml:space="preserve">Антиген виготовляли за власною методикою </w:t>
      </w:r>
      <w:r w:rsidRPr="00E40B2B">
        <w:rPr>
          <w:sz w:val="28"/>
          <w:szCs w:val="28"/>
          <w:lang w:val="uk-UA"/>
        </w:rPr>
        <w:t>(</w:t>
      </w:r>
      <w:r>
        <w:rPr>
          <w:bCs/>
          <w:sz w:val="28"/>
          <w:szCs w:val="28"/>
          <w:lang w:val="uk-UA"/>
        </w:rPr>
        <w:t>Деклар</w:t>
      </w:r>
      <w:r>
        <w:rPr>
          <w:bCs/>
          <w:sz w:val="28"/>
          <w:szCs w:val="28"/>
          <w:lang w:val="uk-UA"/>
        </w:rPr>
        <w:t>а</w:t>
      </w:r>
      <w:r>
        <w:rPr>
          <w:bCs/>
          <w:sz w:val="28"/>
          <w:szCs w:val="28"/>
          <w:lang w:val="uk-UA"/>
        </w:rPr>
        <w:t>ційний патент на корисну модель 14392 А61К 39/018 Україна</w:t>
      </w:r>
      <w:r w:rsidRPr="00E40B2B">
        <w:rPr>
          <w:sz w:val="28"/>
          <w:szCs w:val="28"/>
          <w:lang w:val="uk-UA"/>
        </w:rPr>
        <w:t>)</w:t>
      </w:r>
      <w:r>
        <w:rPr>
          <w:sz w:val="28"/>
          <w:szCs w:val="28"/>
          <w:lang w:val="uk-UA"/>
        </w:rPr>
        <w:t>.</w:t>
      </w:r>
      <w:r w:rsidRPr="00707DF2">
        <w:rPr>
          <w:sz w:val="28"/>
          <w:szCs w:val="28"/>
          <w:lang w:val="uk-UA"/>
        </w:rPr>
        <w:t xml:space="preserve"> </w:t>
      </w:r>
      <w:r>
        <w:rPr>
          <w:sz w:val="28"/>
          <w:szCs w:val="28"/>
          <w:lang w:val="uk-UA"/>
        </w:rPr>
        <w:t>В якості донорів відбирали цуценят</w:t>
      </w:r>
      <w:r w:rsidRPr="004E4CAD">
        <w:rPr>
          <w:sz w:val="28"/>
          <w:szCs w:val="28"/>
          <w:lang w:val="uk-UA"/>
        </w:rPr>
        <w:t xml:space="preserve"> </w:t>
      </w:r>
      <w:r>
        <w:rPr>
          <w:sz w:val="28"/>
          <w:szCs w:val="28"/>
          <w:lang w:val="uk-UA"/>
        </w:rPr>
        <w:t>третього досліду першого етапу. З метою встановлення рівня паразитемії, достатнього для отримання антигену, проводили щоденні паразитологічні досл</w:t>
      </w:r>
      <w:r>
        <w:rPr>
          <w:sz w:val="28"/>
          <w:szCs w:val="28"/>
          <w:lang w:val="uk-UA"/>
        </w:rPr>
        <w:t>і</w:t>
      </w:r>
      <w:r>
        <w:rPr>
          <w:sz w:val="28"/>
          <w:szCs w:val="28"/>
          <w:lang w:val="uk-UA"/>
        </w:rPr>
        <w:t xml:space="preserve">дження мазків крові. </w:t>
      </w:r>
    </w:p>
    <w:p w:rsidR="004D1E65" w:rsidRDefault="004D1E65" w:rsidP="004D1E65">
      <w:pPr>
        <w:ind w:firstLine="720"/>
        <w:jc w:val="both"/>
        <w:rPr>
          <w:sz w:val="28"/>
          <w:szCs w:val="28"/>
          <w:lang w:val="uk-UA"/>
        </w:rPr>
      </w:pPr>
      <w:r>
        <w:rPr>
          <w:sz w:val="28"/>
          <w:szCs w:val="28"/>
          <w:lang w:val="uk-UA"/>
        </w:rPr>
        <w:t>В</w:t>
      </w:r>
      <w:r w:rsidRPr="004E4CAD">
        <w:rPr>
          <w:sz w:val="28"/>
          <w:szCs w:val="28"/>
          <w:lang w:val="uk-UA"/>
        </w:rPr>
        <w:t xml:space="preserve"> </w:t>
      </w:r>
      <w:r>
        <w:rPr>
          <w:sz w:val="28"/>
          <w:szCs w:val="28"/>
          <w:lang w:val="uk-UA"/>
        </w:rPr>
        <w:t>період максимальної паразитемії</w:t>
      </w:r>
      <w:r w:rsidRPr="00703D11">
        <w:rPr>
          <w:sz w:val="28"/>
          <w:szCs w:val="28"/>
          <w:lang w:val="uk-UA"/>
        </w:rPr>
        <w:t xml:space="preserve"> </w:t>
      </w:r>
      <w:r>
        <w:rPr>
          <w:sz w:val="28"/>
          <w:szCs w:val="28"/>
          <w:lang w:val="uk-UA"/>
        </w:rPr>
        <w:t>у цуценят проводили забір крові. Дану маніпуляцію проводили під загальним наркозом (внутрішньовенно вводили тіопентал натрію з розрахунку 0,5 мг/кг маси тіла). Кров відбирали в стерильні фл</w:t>
      </w:r>
      <w:r>
        <w:rPr>
          <w:sz w:val="28"/>
          <w:szCs w:val="28"/>
          <w:lang w:val="uk-UA"/>
        </w:rPr>
        <w:t>а</w:t>
      </w:r>
      <w:r>
        <w:rPr>
          <w:sz w:val="28"/>
          <w:szCs w:val="28"/>
          <w:lang w:val="uk-UA"/>
        </w:rPr>
        <w:t xml:space="preserve">кони з розчином глюгіциру (співвідношення препарату та крові 1:4). </w:t>
      </w:r>
    </w:p>
    <w:p w:rsidR="004D1E65" w:rsidRDefault="004D1E65" w:rsidP="004D1E65">
      <w:pPr>
        <w:ind w:firstLine="720"/>
        <w:jc w:val="both"/>
        <w:rPr>
          <w:sz w:val="28"/>
          <w:szCs w:val="28"/>
          <w:lang w:val="uk-UA"/>
        </w:rPr>
      </w:pPr>
      <w:r>
        <w:rPr>
          <w:sz w:val="28"/>
          <w:szCs w:val="28"/>
          <w:lang w:val="uk-UA"/>
        </w:rPr>
        <w:t>В</w:t>
      </w:r>
      <w:r w:rsidRPr="004E4CAD">
        <w:rPr>
          <w:sz w:val="28"/>
          <w:szCs w:val="28"/>
          <w:lang w:val="uk-UA"/>
        </w:rPr>
        <w:t>ідокремл</w:t>
      </w:r>
      <w:r>
        <w:rPr>
          <w:sz w:val="28"/>
          <w:szCs w:val="28"/>
          <w:lang w:val="uk-UA"/>
        </w:rPr>
        <w:t>ення</w:t>
      </w:r>
      <w:r w:rsidRPr="004E4CAD">
        <w:rPr>
          <w:sz w:val="28"/>
          <w:szCs w:val="28"/>
          <w:lang w:val="uk-UA"/>
        </w:rPr>
        <w:t xml:space="preserve"> плазм</w:t>
      </w:r>
      <w:r>
        <w:rPr>
          <w:sz w:val="28"/>
          <w:szCs w:val="28"/>
          <w:lang w:val="uk-UA"/>
        </w:rPr>
        <w:t>и від формених елементів проводили</w:t>
      </w:r>
      <w:r w:rsidRPr="004E4CAD">
        <w:rPr>
          <w:sz w:val="28"/>
          <w:szCs w:val="28"/>
          <w:lang w:val="uk-UA"/>
        </w:rPr>
        <w:t xml:space="preserve"> </w:t>
      </w:r>
      <w:r>
        <w:rPr>
          <w:sz w:val="28"/>
          <w:szCs w:val="28"/>
          <w:lang w:val="uk-UA"/>
        </w:rPr>
        <w:t>шляхом</w:t>
      </w:r>
      <w:r w:rsidRPr="004E4CAD">
        <w:rPr>
          <w:sz w:val="28"/>
          <w:szCs w:val="28"/>
          <w:lang w:val="uk-UA"/>
        </w:rPr>
        <w:t xml:space="preserve"> центрифугування при 3000 об</w:t>
      </w:r>
      <w:r>
        <w:rPr>
          <w:sz w:val="28"/>
          <w:szCs w:val="28"/>
          <w:lang w:val="uk-UA"/>
        </w:rPr>
        <w:t>/хв –</w:t>
      </w:r>
      <w:r w:rsidRPr="004E4CAD">
        <w:rPr>
          <w:sz w:val="28"/>
          <w:szCs w:val="28"/>
          <w:lang w:val="uk-UA"/>
        </w:rPr>
        <w:t xml:space="preserve"> 15 хв</w:t>
      </w:r>
      <w:r>
        <w:rPr>
          <w:sz w:val="28"/>
          <w:szCs w:val="28"/>
          <w:lang w:val="uk-UA"/>
        </w:rPr>
        <w:t>. Наступним кроком було</w:t>
      </w:r>
      <w:r w:rsidRPr="004E4CAD">
        <w:rPr>
          <w:sz w:val="28"/>
          <w:szCs w:val="28"/>
          <w:lang w:val="uk-UA"/>
        </w:rPr>
        <w:t xml:space="preserve"> відмива</w:t>
      </w:r>
      <w:r>
        <w:rPr>
          <w:sz w:val="28"/>
          <w:szCs w:val="28"/>
          <w:lang w:val="uk-UA"/>
        </w:rPr>
        <w:t>ння</w:t>
      </w:r>
      <w:r w:rsidRPr="004E4CAD">
        <w:rPr>
          <w:sz w:val="28"/>
          <w:szCs w:val="28"/>
          <w:lang w:val="uk-UA"/>
        </w:rPr>
        <w:t xml:space="preserve">  еритроцит</w:t>
      </w:r>
      <w:r>
        <w:rPr>
          <w:sz w:val="28"/>
          <w:szCs w:val="28"/>
          <w:lang w:val="uk-UA"/>
        </w:rPr>
        <w:t>ів</w:t>
      </w:r>
      <w:r w:rsidRPr="004E4CAD">
        <w:rPr>
          <w:sz w:val="28"/>
          <w:szCs w:val="28"/>
          <w:lang w:val="uk-UA"/>
        </w:rPr>
        <w:t xml:space="preserve"> </w:t>
      </w:r>
      <w:r>
        <w:rPr>
          <w:sz w:val="28"/>
          <w:szCs w:val="28"/>
          <w:lang w:val="uk-UA"/>
        </w:rPr>
        <w:t>у</w:t>
      </w:r>
      <w:r w:rsidRPr="004E4CAD">
        <w:rPr>
          <w:sz w:val="28"/>
          <w:szCs w:val="28"/>
          <w:lang w:val="uk-UA"/>
        </w:rPr>
        <w:t xml:space="preserve"> фізіологічному розчині при 6000 об/хв протягом 15 хв</w:t>
      </w:r>
      <w:r>
        <w:rPr>
          <w:sz w:val="28"/>
          <w:szCs w:val="28"/>
          <w:lang w:val="uk-UA"/>
        </w:rPr>
        <w:t xml:space="preserve"> 2-3 рази, до просві</w:t>
      </w:r>
      <w:r>
        <w:rPr>
          <w:sz w:val="28"/>
          <w:szCs w:val="28"/>
          <w:lang w:val="uk-UA"/>
        </w:rPr>
        <w:t>т</w:t>
      </w:r>
      <w:r>
        <w:rPr>
          <w:sz w:val="28"/>
          <w:szCs w:val="28"/>
          <w:lang w:val="uk-UA"/>
        </w:rPr>
        <w:t>лення надосадового шару.</w:t>
      </w:r>
      <w:r w:rsidRPr="004E4CAD">
        <w:rPr>
          <w:sz w:val="28"/>
          <w:szCs w:val="28"/>
          <w:lang w:val="uk-UA"/>
        </w:rPr>
        <w:t xml:space="preserve"> </w:t>
      </w:r>
    </w:p>
    <w:p w:rsidR="004D1E65" w:rsidRDefault="004D1E65" w:rsidP="004D1E65">
      <w:pPr>
        <w:ind w:firstLine="720"/>
        <w:jc w:val="both"/>
        <w:rPr>
          <w:sz w:val="28"/>
          <w:szCs w:val="28"/>
          <w:lang w:val="uk-UA"/>
        </w:rPr>
      </w:pPr>
      <w:r>
        <w:rPr>
          <w:sz w:val="28"/>
          <w:szCs w:val="28"/>
          <w:lang w:val="uk-UA"/>
        </w:rPr>
        <w:lastRenderedPageBreak/>
        <w:t>З метою вивільнення паразитів проводили л</w:t>
      </w:r>
      <w:r w:rsidRPr="004E4CAD">
        <w:rPr>
          <w:sz w:val="28"/>
          <w:szCs w:val="28"/>
          <w:lang w:val="uk-UA"/>
        </w:rPr>
        <w:t>із</w:t>
      </w:r>
      <w:r>
        <w:rPr>
          <w:sz w:val="28"/>
          <w:szCs w:val="28"/>
          <w:lang w:val="uk-UA"/>
        </w:rPr>
        <w:t>ис</w:t>
      </w:r>
      <w:r w:rsidRPr="004E4CAD">
        <w:rPr>
          <w:sz w:val="28"/>
          <w:szCs w:val="28"/>
          <w:lang w:val="uk-UA"/>
        </w:rPr>
        <w:t xml:space="preserve"> осад</w:t>
      </w:r>
      <w:r>
        <w:rPr>
          <w:sz w:val="28"/>
          <w:szCs w:val="28"/>
          <w:lang w:val="uk-UA"/>
        </w:rPr>
        <w:t>у</w:t>
      </w:r>
      <w:r w:rsidRPr="004E4CAD">
        <w:rPr>
          <w:sz w:val="28"/>
          <w:szCs w:val="28"/>
          <w:lang w:val="uk-UA"/>
        </w:rPr>
        <w:t xml:space="preserve"> </w:t>
      </w:r>
      <w:r>
        <w:rPr>
          <w:sz w:val="28"/>
          <w:szCs w:val="28"/>
          <w:lang w:val="uk-UA"/>
        </w:rPr>
        <w:t>відмитих</w:t>
      </w:r>
      <w:r w:rsidRPr="004E4CAD">
        <w:rPr>
          <w:sz w:val="28"/>
          <w:szCs w:val="28"/>
          <w:lang w:val="uk-UA"/>
        </w:rPr>
        <w:t xml:space="preserve"> ери</w:t>
      </w:r>
      <w:r w:rsidRPr="004E4CAD">
        <w:rPr>
          <w:sz w:val="28"/>
          <w:szCs w:val="28"/>
          <w:lang w:val="uk-UA"/>
        </w:rPr>
        <w:t>т</w:t>
      </w:r>
      <w:r w:rsidRPr="004E4CAD">
        <w:rPr>
          <w:sz w:val="28"/>
          <w:szCs w:val="28"/>
          <w:lang w:val="uk-UA"/>
        </w:rPr>
        <w:t>роцитів</w:t>
      </w:r>
      <w:r>
        <w:rPr>
          <w:sz w:val="28"/>
          <w:szCs w:val="28"/>
          <w:lang w:val="uk-UA"/>
        </w:rPr>
        <w:t xml:space="preserve"> за допомогою</w:t>
      </w:r>
      <w:r w:rsidRPr="004E4CAD">
        <w:rPr>
          <w:sz w:val="28"/>
          <w:szCs w:val="28"/>
          <w:lang w:val="uk-UA"/>
        </w:rPr>
        <w:t xml:space="preserve"> </w:t>
      </w:r>
      <w:r>
        <w:rPr>
          <w:sz w:val="28"/>
          <w:szCs w:val="28"/>
          <w:lang w:val="uk-UA"/>
        </w:rPr>
        <w:t xml:space="preserve">розчину сапоніну. </w:t>
      </w:r>
    </w:p>
    <w:p w:rsidR="004D1E65" w:rsidRDefault="004D1E65" w:rsidP="004D1E65">
      <w:pPr>
        <w:ind w:firstLine="720"/>
        <w:jc w:val="both"/>
        <w:rPr>
          <w:sz w:val="28"/>
          <w:szCs w:val="28"/>
          <w:lang w:val="uk-UA"/>
        </w:rPr>
      </w:pPr>
      <w:r>
        <w:rPr>
          <w:sz w:val="28"/>
          <w:szCs w:val="28"/>
          <w:lang w:val="uk-UA"/>
        </w:rPr>
        <w:t>Л</w:t>
      </w:r>
      <w:r w:rsidRPr="004E4CAD">
        <w:rPr>
          <w:sz w:val="28"/>
          <w:szCs w:val="28"/>
          <w:lang w:val="uk-UA"/>
        </w:rPr>
        <w:t>ізат</w:t>
      </w:r>
      <w:r>
        <w:rPr>
          <w:sz w:val="28"/>
          <w:szCs w:val="28"/>
          <w:lang w:val="uk-UA"/>
        </w:rPr>
        <w:t xml:space="preserve"> </w:t>
      </w:r>
      <w:r w:rsidRPr="004E4CAD">
        <w:rPr>
          <w:sz w:val="28"/>
          <w:szCs w:val="28"/>
          <w:lang w:val="uk-UA"/>
        </w:rPr>
        <w:t xml:space="preserve">еритроцитів </w:t>
      </w:r>
      <w:r>
        <w:rPr>
          <w:sz w:val="28"/>
          <w:szCs w:val="28"/>
          <w:lang w:val="uk-UA"/>
        </w:rPr>
        <w:t>відмивали</w:t>
      </w:r>
      <w:r w:rsidRPr="004E4CAD">
        <w:rPr>
          <w:sz w:val="28"/>
          <w:szCs w:val="28"/>
          <w:lang w:val="uk-UA"/>
        </w:rPr>
        <w:t xml:space="preserve"> 10-ти кратним об’ємом фізіологічного розчину </w:t>
      </w:r>
      <w:r>
        <w:rPr>
          <w:sz w:val="28"/>
          <w:szCs w:val="28"/>
          <w:lang w:val="uk-UA"/>
        </w:rPr>
        <w:t>шляхом</w:t>
      </w:r>
      <w:r w:rsidRPr="004E4CAD">
        <w:rPr>
          <w:sz w:val="28"/>
          <w:szCs w:val="28"/>
          <w:lang w:val="uk-UA"/>
        </w:rPr>
        <w:t xml:space="preserve"> </w:t>
      </w:r>
      <w:r>
        <w:rPr>
          <w:sz w:val="28"/>
          <w:szCs w:val="28"/>
          <w:lang w:val="uk-UA"/>
        </w:rPr>
        <w:t xml:space="preserve">трьохразового </w:t>
      </w:r>
      <w:r w:rsidRPr="004E4CAD">
        <w:rPr>
          <w:sz w:val="28"/>
          <w:szCs w:val="28"/>
          <w:lang w:val="uk-UA"/>
        </w:rPr>
        <w:t>центрифугува</w:t>
      </w:r>
      <w:r>
        <w:rPr>
          <w:sz w:val="28"/>
          <w:szCs w:val="28"/>
          <w:lang w:val="uk-UA"/>
        </w:rPr>
        <w:t>ння</w:t>
      </w:r>
      <w:r w:rsidRPr="004E4CAD">
        <w:rPr>
          <w:sz w:val="28"/>
          <w:szCs w:val="28"/>
          <w:lang w:val="uk-UA"/>
        </w:rPr>
        <w:t xml:space="preserve"> </w:t>
      </w:r>
      <w:r>
        <w:rPr>
          <w:sz w:val="28"/>
          <w:szCs w:val="28"/>
          <w:lang w:val="uk-UA"/>
        </w:rPr>
        <w:t xml:space="preserve">упродовж </w:t>
      </w:r>
      <w:r w:rsidRPr="004E4CAD">
        <w:rPr>
          <w:sz w:val="28"/>
          <w:szCs w:val="28"/>
          <w:lang w:val="uk-UA"/>
        </w:rPr>
        <w:t xml:space="preserve">30 хв при </w:t>
      </w:r>
      <w:r>
        <w:rPr>
          <w:sz w:val="28"/>
          <w:szCs w:val="28"/>
          <w:lang w:val="uk-UA"/>
        </w:rPr>
        <w:br/>
      </w:r>
      <w:r w:rsidRPr="004E4CAD">
        <w:rPr>
          <w:sz w:val="28"/>
          <w:szCs w:val="28"/>
          <w:lang w:val="uk-UA"/>
        </w:rPr>
        <w:t>6000 об/</w:t>
      </w:r>
      <w:r>
        <w:rPr>
          <w:sz w:val="28"/>
          <w:szCs w:val="28"/>
          <w:lang w:val="uk-UA"/>
        </w:rPr>
        <w:t>хв до просвітлення над</w:t>
      </w:r>
      <w:r w:rsidRPr="004E4CAD">
        <w:rPr>
          <w:sz w:val="28"/>
          <w:szCs w:val="28"/>
          <w:lang w:val="uk-UA"/>
        </w:rPr>
        <w:t>осадової рідини</w:t>
      </w:r>
      <w:r>
        <w:rPr>
          <w:sz w:val="28"/>
          <w:szCs w:val="28"/>
          <w:lang w:val="uk-UA"/>
        </w:rPr>
        <w:t>.</w:t>
      </w:r>
      <w:r w:rsidRPr="004E4CAD">
        <w:rPr>
          <w:sz w:val="28"/>
          <w:szCs w:val="28"/>
          <w:lang w:val="uk-UA"/>
        </w:rPr>
        <w:t xml:space="preserve"> </w:t>
      </w:r>
    </w:p>
    <w:p w:rsidR="004D1E65" w:rsidRDefault="004D1E65" w:rsidP="004D1E65">
      <w:pPr>
        <w:ind w:firstLine="720"/>
        <w:jc w:val="both"/>
        <w:rPr>
          <w:sz w:val="28"/>
          <w:szCs w:val="28"/>
          <w:lang w:val="uk-UA"/>
        </w:rPr>
      </w:pPr>
      <w:r>
        <w:rPr>
          <w:sz w:val="28"/>
          <w:szCs w:val="28"/>
          <w:lang w:val="uk-UA"/>
        </w:rPr>
        <w:t>Верхній шар осаду, який утворювався після центрифуг</w:t>
      </w:r>
      <w:r>
        <w:rPr>
          <w:sz w:val="28"/>
          <w:szCs w:val="28"/>
          <w:lang w:val="uk-UA"/>
        </w:rPr>
        <w:t>у</w:t>
      </w:r>
      <w:r>
        <w:rPr>
          <w:sz w:val="28"/>
          <w:szCs w:val="28"/>
          <w:lang w:val="uk-UA"/>
        </w:rPr>
        <w:t>вання, переносили у стерильні флакони.</w:t>
      </w:r>
      <w:r w:rsidRPr="004E4CAD">
        <w:rPr>
          <w:sz w:val="28"/>
          <w:szCs w:val="28"/>
          <w:lang w:val="uk-UA"/>
        </w:rPr>
        <w:t xml:space="preserve"> </w:t>
      </w:r>
      <w:r>
        <w:rPr>
          <w:sz w:val="28"/>
          <w:szCs w:val="28"/>
          <w:lang w:val="uk-UA"/>
        </w:rPr>
        <w:t>З нього за загальн</w:t>
      </w:r>
      <w:r>
        <w:rPr>
          <w:sz w:val="28"/>
          <w:szCs w:val="28"/>
          <w:lang w:val="uk-UA"/>
        </w:rPr>
        <w:t>о</w:t>
      </w:r>
      <w:r>
        <w:rPr>
          <w:sz w:val="28"/>
          <w:szCs w:val="28"/>
          <w:lang w:val="uk-UA"/>
        </w:rPr>
        <w:t>прийнятими методиками виготовляли мазки, фарбували за Романовським і досліджували на наявність бабезій.</w:t>
      </w:r>
    </w:p>
    <w:p w:rsidR="004D1E65" w:rsidRDefault="004D1E65" w:rsidP="004D1E65">
      <w:pPr>
        <w:ind w:firstLine="720"/>
        <w:jc w:val="both"/>
        <w:rPr>
          <w:sz w:val="28"/>
          <w:szCs w:val="28"/>
          <w:lang w:val="uk-UA"/>
        </w:rPr>
      </w:pPr>
      <w:r>
        <w:rPr>
          <w:sz w:val="28"/>
          <w:szCs w:val="28"/>
          <w:lang w:val="uk-UA"/>
        </w:rPr>
        <w:t xml:space="preserve">Наступним кроком другого етапу роботи було проведення </w:t>
      </w:r>
      <w:r w:rsidRPr="004E4CAD">
        <w:rPr>
          <w:sz w:val="28"/>
          <w:szCs w:val="28"/>
          <w:lang w:val="uk-UA"/>
        </w:rPr>
        <w:t>гом</w:t>
      </w:r>
      <w:r w:rsidRPr="004E4CAD">
        <w:rPr>
          <w:sz w:val="28"/>
          <w:szCs w:val="28"/>
          <w:lang w:val="uk-UA"/>
        </w:rPr>
        <w:t>о</w:t>
      </w:r>
      <w:r w:rsidRPr="004E4CAD">
        <w:rPr>
          <w:sz w:val="28"/>
          <w:szCs w:val="28"/>
          <w:lang w:val="uk-UA"/>
        </w:rPr>
        <w:t>геніз</w:t>
      </w:r>
      <w:r>
        <w:rPr>
          <w:sz w:val="28"/>
          <w:szCs w:val="28"/>
          <w:lang w:val="uk-UA"/>
        </w:rPr>
        <w:t>ації отриманого осаду. Цю маніпуляцію проводили</w:t>
      </w:r>
      <w:r w:rsidRPr="004E4CAD">
        <w:rPr>
          <w:sz w:val="28"/>
          <w:szCs w:val="28"/>
          <w:lang w:val="uk-UA"/>
        </w:rPr>
        <w:t xml:space="preserve"> вручну </w:t>
      </w:r>
      <w:r>
        <w:rPr>
          <w:sz w:val="28"/>
          <w:szCs w:val="28"/>
          <w:lang w:val="uk-UA"/>
        </w:rPr>
        <w:t>шляхом струшування флакона</w:t>
      </w:r>
      <w:r w:rsidRPr="004E4CAD">
        <w:rPr>
          <w:sz w:val="28"/>
          <w:szCs w:val="28"/>
          <w:lang w:val="uk-UA"/>
        </w:rPr>
        <w:t xml:space="preserve"> з </w:t>
      </w:r>
      <w:r>
        <w:rPr>
          <w:sz w:val="28"/>
          <w:szCs w:val="28"/>
          <w:lang w:val="uk-UA"/>
        </w:rPr>
        <w:t xml:space="preserve">скляними </w:t>
      </w:r>
      <w:r w:rsidRPr="004E4CAD">
        <w:rPr>
          <w:sz w:val="28"/>
          <w:szCs w:val="28"/>
          <w:lang w:val="uk-UA"/>
        </w:rPr>
        <w:t xml:space="preserve">бусами протягом </w:t>
      </w:r>
      <w:r>
        <w:rPr>
          <w:sz w:val="28"/>
          <w:szCs w:val="28"/>
          <w:lang w:val="uk-UA"/>
        </w:rPr>
        <w:t xml:space="preserve">однієї </w:t>
      </w:r>
      <w:r w:rsidRPr="004E4CAD">
        <w:rPr>
          <w:sz w:val="28"/>
          <w:szCs w:val="28"/>
          <w:lang w:val="uk-UA"/>
        </w:rPr>
        <w:t>години</w:t>
      </w:r>
      <w:r>
        <w:rPr>
          <w:sz w:val="28"/>
          <w:szCs w:val="28"/>
          <w:lang w:val="uk-UA"/>
        </w:rPr>
        <w:t>.</w:t>
      </w:r>
      <w:r w:rsidRPr="004E4CAD">
        <w:rPr>
          <w:sz w:val="28"/>
          <w:szCs w:val="28"/>
          <w:lang w:val="uk-UA"/>
        </w:rPr>
        <w:t xml:space="preserve"> </w:t>
      </w:r>
    </w:p>
    <w:p w:rsidR="004D1E65" w:rsidRPr="00E30632" w:rsidRDefault="004D1E65" w:rsidP="004D1E65">
      <w:pPr>
        <w:ind w:firstLine="720"/>
        <w:jc w:val="both"/>
        <w:rPr>
          <w:b/>
          <w:sz w:val="28"/>
          <w:szCs w:val="28"/>
          <w:lang w:val="uk-UA"/>
        </w:rPr>
      </w:pPr>
      <w:r>
        <w:rPr>
          <w:sz w:val="28"/>
          <w:szCs w:val="28"/>
          <w:lang w:val="uk-UA"/>
        </w:rPr>
        <w:t>К</w:t>
      </w:r>
      <w:r w:rsidRPr="004E4CAD">
        <w:rPr>
          <w:sz w:val="28"/>
          <w:szCs w:val="28"/>
          <w:lang w:val="uk-UA"/>
        </w:rPr>
        <w:t>онсерв</w:t>
      </w:r>
      <w:r>
        <w:rPr>
          <w:sz w:val="28"/>
          <w:szCs w:val="28"/>
          <w:lang w:val="uk-UA"/>
        </w:rPr>
        <w:t>ували</w:t>
      </w:r>
      <w:r w:rsidRPr="004E4CAD">
        <w:rPr>
          <w:sz w:val="28"/>
          <w:szCs w:val="28"/>
          <w:lang w:val="uk-UA"/>
        </w:rPr>
        <w:t xml:space="preserve"> виготовлен</w:t>
      </w:r>
      <w:r>
        <w:rPr>
          <w:sz w:val="28"/>
          <w:szCs w:val="28"/>
          <w:lang w:val="uk-UA"/>
        </w:rPr>
        <w:t>ий</w:t>
      </w:r>
      <w:r w:rsidRPr="004E4CAD">
        <w:rPr>
          <w:sz w:val="28"/>
          <w:szCs w:val="28"/>
          <w:lang w:val="uk-UA"/>
        </w:rPr>
        <w:t xml:space="preserve"> антиген</w:t>
      </w:r>
      <w:r>
        <w:rPr>
          <w:sz w:val="28"/>
          <w:szCs w:val="28"/>
          <w:lang w:val="uk-UA"/>
        </w:rPr>
        <w:t xml:space="preserve">  розчином азиду натрію з розрах</w:t>
      </w:r>
      <w:r>
        <w:rPr>
          <w:sz w:val="28"/>
          <w:szCs w:val="28"/>
          <w:lang w:val="uk-UA"/>
        </w:rPr>
        <w:t>у</w:t>
      </w:r>
      <w:r>
        <w:rPr>
          <w:sz w:val="28"/>
          <w:szCs w:val="28"/>
          <w:lang w:val="uk-UA"/>
        </w:rPr>
        <w:t>нку 1:10000.</w:t>
      </w:r>
      <w:r w:rsidRPr="004E4CAD">
        <w:rPr>
          <w:sz w:val="28"/>
          <w:szCs w:val="28"/>
          <w:lang w:val="uk-UA"/>
        </w:rPr>
        <w:t xml:space="preserve"> </w:t>
      </w:r>
      <w:r>
        <w:rPr>
          <w:sz w:val="28"/>
          <w:szCs w:val="28"/>
          <w:lang w:val="uk-UA"/>
        </w:rPr>
        <w:t>З</w:t>
      </w:r>
      <w:r w:rsidRPr="004E4CAD">
        <w:rPr>
          <w:sz w:val="28"/>
          <w:szCs w:val="28"/>
          <w:lang w:val="uk-UA"/>
        </w:rPr>
        <w:t>беріга</w:t>
      </w:r>
      <w:r>
        <w:rPr>
          <w:sz w:val="28"/>
          <w:szCs w:val="28"/>
          <w:lang w:val="uk-UA"/>
        </w:rPr>
        <w:t>ли отриманий антиген</w:t>
      </w:r>
      <w:r w:rsidRPr="004E4CAD">
        <w:rPr>
          <w:sz w:val="28"/>
          <w:szCs w:val="28"/>
          <w:lang w:val="uk-UA"/>
        </w:rPr>
        <w:t xml:space="preserve"> </w:t>
      </w:r>
      <w:r>
        <w:rPr>
          <w:sz w:val="28"/>
          <w:szCs w:val="28"/>
          <w:lang w:val="uk-UA"/>
        </w:rPr>
        <w:t>у</w:t>
      </w:r>
      <w:r w:rsidRPr="004E4CAD">
        <w:rPr>
          <w:sz w:val="28"/>
          <w:szCs w:val="28"/>
          <w:lang w:val="uk-UA"/>
        </w:rPr>
        <w:t xml:space="preserve"> </w:t>
      </w:r>
      <w:r>
        <w:rPr>
          <w:sz w:val="28"/>
          <w:szCs w:val="28"/>
          <w:lang w:val="uk-UA"/>
        </w:rPr>
        <w:t xml:space="preserve">побутовому </w:t>
      </w:r>
      <w:r w:rsidRPr="004E4CAD">
        <w:rPr>
          <w:sz w:val="28"/>
          <w:szCs w:val="28"/>
          <w:lang w:val="uk-UA"/>
        </w:rPr>
        <w:t xml:space="preserve">холодильнику при </w:t>
      </w:r>
      <w:r>
        <w:rPr>
          <w:sz w:val="28"/>
          <w:szCs w:val="28"/>
          <w:lang w:val="uk-UA"/>
        </w:rPr>
        <w:t xml:space="preserve">температурі </w:t>
      </w:r>
      <w:r w:rsidRPr="004E4CAD">
        <w:rPr>
          <w:sz w:val="28"/>
          <w:szCs w:val="28"/>
          <w:lang w:val="uk-UA"/>
        </w:rPr>
        <w:t>+2</w:t>
      </w:r>
      <w:r>
        <w:rPr>
          <w:sz w:val="28"/>
          <w:szCs w:val="28"/>
          <w:lang w:val="uk-UA"/>
        </w:rPr>
        <w:t>-4</w:t>
      </w:r>
      <w:r w:rsidRPr="004E4CAD">
        <w:rPr>
          <w:sz w:val="28"/>
          <w:szCs w:val="28"/>
          <w:lang w:val="uk-UA"/>
        </w:rPr>
        <w:t>ºC.</w:t>
      </w:r>
      <w:r>
        <w:rPr>
          <w:sz w:val="28"/>
          <w:szCs w:val="28"/>
          <w:lang w:val="uk-UA"/>
        </w:rPr>
        <w:t xml:space="preserve"> </w:t>
      </w:r>
    </w:p>
    <w:p w:rsidR="004D1E65" w:rsidRDefault="004D1E65" w:rsidP="004D1E65">
      <w:pPr>
        <w:pStyle w:val="25"/>
        <w:spacing w:after="0" w:line="240" w:lineRule="auto"/>
        <w:ind w:left="0" w:firstLine="720"/>
        <w:jc w:val="both"/>
        <w:rPr>
          <w:szCs w:val="28"/>
          <w:lang w:val="uk-UA"/>
        </w:rPr>
      </w:pPr>
      <w:r>
        <w:rPr>
          <w:szCs w:val="28"/>
          <w:lang w:val="uk-UA"/>
        </w:rPr>
        <w:t xml:space="preserve">На </w:t>
      </w:r>
      <w:r w:rsidRPr="005E51DB">
        <w:rPr>
          <w:b/>
          <w:szCs w:val="28"/>
          <w:lang w:val="uk-UA"/>
        </w:rPr>
        <w:t>третьому</w:t>
      </w:r>
      <w:r>
        <w:rPr>
          <w:szCs w:val="28"/>
          <w:lang w:val="uk-UA"/>
        </w:rPr>
        <w:t xml:space="preserve"> </w:t>
      </w:r>
      <w:r w:rsidRPr="007E63E9">
        <w:rPr>
          <w:b/>
          <w:szCs w:val="28"/>
          <w:lang w:val="uk-UA"/>
        </w:rPr>
        <w:t>етап</w:t>
      </w:r>
      <w:r>
        <w:rPr>
          <w:b/>
          <w:szCs w:val="28"/>
          <w:lang w:val="uk-UA"/>
        </w:rPr>
        <w:t xml:space="preserve">і </w:t>
      </w:r>
      <w:r>
        <w:rPr>
          <w:szCs w:val="28"/>
          <w:lang w:val="uk-UA"/>
        </w:rPr>
        <w:t>роботи була проведена порівняльна оцінка</w:t>
      </w:r>
      <w:r w:rsidRPr="00583523">
        <w:rPr>
          <w:szCs w:val="28"/>
          <w:lang w:val="uk-UA"/>
        </w:rPr>
        <w:t xml:space="preserve"> </w:t>
      </w:r>
      <w:r>
        <w:rPr>
          <w:szCs w:val="28"/>
          <w:lang w:val="uk-UA"/>
        </w:rPr>
        <w:t>антигену, виготовленого за нашою методикою, з антигенами, виготовл</w:t>
      </w:r>
      <w:r>
        <w:rPr>
          <w:szCs w:val="28"/>
          <w:lang w:val="uk-UA"/>
        </w:rPr>
        <w:t>е</w:t>
      </w:r>
      <w:r>
        <w:rPr>
          <w:szCs w:val="28"/>
          <w:lang w:val="uk-UA"/>
        </w:rPr>
        <w:t xml:space="preserve">ними за методиками Балагули Т.В., Акбаєва М.Ш. (2000) та Георгіу Х., </w:t>
      </w:r>
      <w:r>
        <w:rPr>
          <w:szCs w:val="28"/>
          <w:lang w:val="uk-UA"/>
        </w:rPr>
        <w:br/>
        <w:t xml:space="preserve">Расстригіна О.Є. (2005). </w:t>
      </w:r>
    </w:p>
    <w:p w:rsidR="004D1E65" w:rsidRDefault="004D1E65" w:rsidP="004D1E65">
      <w:pPr>
        <w:pStyle w:val="25"/>
        <w:spacing w:after="0" w:line="240" w:lineRule="auto"/>
        <w:ind w:left="0" w:firstLine="720"/>
        <w:jc w:val="both"/>
        <w:rPr>
          <w:szCs w:val="28"/>
          <w:lang w:val="uk-UA"/>
        </w:rPr>
      </w:pPr>
      <w:r>
        <w:rPr>
          <w:szCs w:val="28"/>
          <w:lang w:val="uk-UA"/>
        </w:rPr>
        <w:t>З цією метою в якості сировини використовували кров від експериме</w:t>
      </w:r>
      <w:r>
        <w:rPr>
          <w:szCs w:val="28"/>
          <w:lang w:val="uk-UA"/>
        </w:rPr>
        <w:t>н</w:t>
      </w:r>
      <w:r>
        <w:rPr>
          <w:szCs w:val="28"/>
          <w:lang w:val="uk-UA"/>
        </w:rPr>
        <w:t>тально заражених п’яти цуценят з паразитемією від 15 до 30%. Від кожної тварини кров розділяли на три рівні частини і проводили обробку за трьома методиками: Балагули Т.В., Расстригіна О.Є. та нашою. Після виготовлення антигенів проводили їх порівняльну характеристику</w:t>
      </w:r>
      <w:r w:rsidRPr="00583523">
        <w:rPr>
          <w:szCs w:val="28"/>
          <w:lang w:val="uk-UA"/>
        </w:rPr>
        <w:t xml:space="preserve"> </w:t>
      </w:r>
      <w:r>
        <w:rPr>
          <w:szCs w:val="28"/>
          <w:lang w:val="uk-UA"/>
        </w:rPr>
        <w:t>з завідомо позитивними та негативними сироватками за показниками активності, ант</w:t>
      </w:r>
      <w:r>
        <w:rPr>
          <w:szCs w:val="28"/>
          <w:lang w:val="uk-UA"/>
        </w:rPr>
        <w:t>и</w:t>
      </w:r>
      <w:r>
        <w:rPr>
          <w:szCs w:val="28"/>
          <w:lang w:val="uk-UA"/>
        </w:rPr>
        <w:t>комплементарними властивостями та на гемотоксичність (Івченко</w:t>
      </w:r>
      <w:r w:rsidRPr="009C5061">
        <w:rPr>
          <w:szCs w:val="28"/>
          <w:lang w:val="uk-UA"/>
        </w:rPr>
        <w:t xml:space="preserve"> </w:t>
      </w:r>
      <w:r>
        <w:rPr>
          <w:szCs w:val="28"/>
          <w:lang w:val="uk-UA"/>
        </w:rPr>
        <w:t>В.М., 2003)</w:t>
      </w:r>
      <w:r w:rsidRPr="002F03CC">
        <w:rPr>
          <w:szCs w:val="28"/>
        </w:rPr>
        <w:t>.</w:t>
      </w:r>
      <w:r>
        <w:rPr>
          <w:szCs w:val="28"/>
          <w:lang w:val="uk-UA"/>
        </w:rPr>
        <w:t xml:space="preserve"> Перевірку</w:t>
      </w:r>
      <w:r w:rsidRPr="002230D6">
        <w:rPr>
          <w:szCs w:val="28"/>
          <w:lang w:val="uk-UA"/>
        </w:rPr>
        <w:t xml:space="preserve"> </w:t>
      </w:r>
      <w:r>
        <w:rPr>
          <w:szCs w:val="28"/>
          <w:lang w:val="uk-UA"/>
        </w:rPr>
        <w:t>на специфічність проводили з сироватками крові, отриманими від собак, хворих на інші паразитарні (дирофіляріоз), інфекційні (лептоспіроз,</w:t>
      </w:r>
      <w:r w:rsidRPr="00A9265E">
        <w:rPr>
          <w:szCs w:val="28"/>
          <w:lang w:val="uk-UA"/>
        </w:rPr>
        <w:t xml:space="preserve"> </w:t>
      </w:r>
      <w:r>
        <w:rPr>
          <w:szCs w:val="28"/>
          <w:lang w:val="uk-UA"/>
        </w:rPr>
        <w:t>гемобартонельоз) та з специфічною (від собаки, хворої на бабезіоз). Діагноз на всі ці захворювання був підтверджений лабораторно.</w:t>
      </w:r>
    </w:p>
    <w:p w:rsidR="004D1E65" w:rsidRDefault="004D1E65" w:rsidP="004D1E65">
      <w:pPr>
        <w:pStyle w:val="25"/>
        <w:spacing w:after="0" w:line="240" w:lineRule="auto"/>
        <w:ind w:left="0" w:firstLine="720"/>
        <w:jc w:val="both"/>
        <w:rPr>
          <w:szCs w:val="28"/>
          <w:lang w:val="uk-UA"/>
        </w:rPr>
      </w:pPr>
      <w:r w:rsidRPr="00002BAD">
        <w:rPr>
          <w:szCs w:val="28"/>
          <w:lang w:val="uk-UA"/>
        </w:rPr>
        <w:t>На</w:t>
      </w:r>
      <w:r>
        <w:rPr>
          <w:b/>
          <w:szCs w:val="28"/>
          <w:lang w:val="uk-UA"/>
        </w:rPr>
        <w:t xml:space="preserve"> четвертому </w:t>
      </w:r>
      <w:r w:rsidRPr="007E63E9">
        <w:rPr>
          <w:b/>
          <w:szCs w:val="28"/>
          <w:lang w:val="uk-UA"/>
        </w:rPr>
        <w:t>етап</w:t>
      </w:r>
      <w:r>
        <w:rPr>
          <w:b/>
          <w:szCs w:val="28"/>
          <w:lang w:val="uk-UA"/>
        </w:rPr>
        <w:t xml:space="preserve">і </w:t>
      </w:r>
      <w:r>
        <w:rPr>
          <w:szCs w:val="28"/>
          <w:lang w:val="uk-UA"/>
        </w:rPr>
        <w:t>роботи було проведено дослід з метою встан</w:t>
      </w:r>
      <w:r>
        <w:rPr>
          <w:szCs w:val="28"/>
          <w:lang w:val="uk-UA"/>
        </w:rPr>
        <w:t>о</w:t>
      </w:r>
      <w:r>
        <w:rPr>
          <w:szCs w:val="28"/>
          <w:lang w:val="uk-UA"/>
        </w:rPr>
        <w:t>влення динаміки титру антитіл в сироватках крові, отриманих від хворих на бабезіоз с</w:t>
      </w:r>
      <w:r>
        <w:rPr>
          <w:szCs w:val="28"/>
          <w:lang w:val="uk-UA"/>
        </w:rPr>
        <w:t>о</w:t>
      </w:r>
      <w:r>
        <w:rPr>
          <w:szCs w:val="28"/>
          <w:lang w:val="uk-UA"/>
        </w:rPr>
        <w:t xml:space="preserve">бак, які були експериментально заражені </w:t>
      </w:r>
      <w:r w:rsidRPr="006926FB">
        <w:rPr>
          <w:i/>
          <w:szCs w:val="28"/>
          <w:lang w:val="en-US"/>
        </w:rPr>
        <w:t>Babesia</w:t>
      </w:r>
      <w:r w:rsidRPr="007409DE">
        <w:rPr>
          <w:i/>
          <w:szCs w:val="28"/>
          <w:lang w:val="uk-UA"/>
        </w:rPr>
        <w:t xml:space="preserve"> </w:t>
      </w:r>
      <w:r w:rsidRPr="006926FB">
        <w:rPr>
          <w:i/>
          <w:szCs w:val="28"/>
          <w:lang w:val="en-US"/>
        </w:rPr>
        <w:t>canis</w:t>
      </w:r>
      <w:r>
        <w:rPr>
          <w:szCs w:val="28"/>
          <w:lang w:val="uk-UA"/>
        </w:rPr>
        <w:t>.</w:t>
      </w:r>
      <w:r w:rsidRPr="00143EC5">
        <w:rPr>
          <w:szCs w:val="28"/>
          <w:lang w:val="uk-UA"/>
        </w:rPr>
        <w:t xml:space="preserve"> </w:t>
      </w:r>
      <w:r>
        <w:rPr>
          <w:szCs w:val="28"/>
          <w:lang w:val="uk-UA"/>
        </w:rPr>
        <w:t>В досліді використали по 7 собак в дослідній та контрольній групах. Термін спостереження становив вісім місяців (211 діб). Для проведення гематологічних досліджень кров у об’ємі 1-1,5 см</w:t>
      </w:r>
      <w:r>
        <w:rPr>
          <w:szCs w:val="28"/>
          <w:vertAlign w:val="superscript"/>
          <w:lang w:val="uk-UA"/>
        </w:rPr>
        <w:t>3</w:t>
      </w:r>
      <w:r>
        <w:rPr>
          <w:szCs w:val="28"/>
          <w:lang w:val="uk-UA"/>
        </w:rPr>
        <w:t xml:space="preserve"> відбирали </w:t>
      </w:r>
      <w:r w:rsidRPr="001B19D5">
        <w:rPr>
          <w:szCs w:val="28"/>
          <w:lang w:val="uk-UA"/>
        </w:rPr>
        <w:t>із</w:t>
      </w:r>
      <w:r>
        <w:rPr>
          <w:szCs w:val="28"/>
          <w:lang w:val="uk-UA"/>
        </w:rPr>
        <w:t xml:space="preserve"> </w:t>
      </w:r>
      <w:r w:rsidRPr="009C7DAC">
        <w:rPr>
          <w:i/>
          <w:szCs w:val="28"/>
          <w:lang w:val="en-US"/>
        </w:rPr>
        <w:t>Vena</w:t>
      </w:r>
      <w:r w:rsidRPr="009C7DAC">
        <w:rPr>
          <w:i/>
          <w:szCs w:val="28"/>
          <w:lang w:val="uk-UA"/>
        </w:rPr>
        <w:t xml:space="preserve"> </w:t>
      </w:r>
      <w:r w:rsidRPr="009C7DAC">
        <w:rPr>
          <w:i/>
          <w:szCs w:val="28"/>
          <w:lang w:val="en-US"/>
        </w:rPr>
        <w:t>cephalica</w:t>
      </w:r>
      <w:r w:rsidRPr="009C7DAC">
        <w:rPr>
          <w:i/>
          <w:szCs w:val="28"/>
          <w:lang w:val="uk-UA"/>
        </w:rPr>
        <w:t xml:space="preserve"> </w:t>
      </w:r>
      <w:r w:rsidRPr="009C7DAC">
        <w:rPr>
          <w:i/>
          <w:szCs w:val="28"/>
          <w:lang w:val="en-US"/>
        </w:rPr>
        <w:t>antebrachii</w:t>
      </w:r>
      <w:r>
        <w:rPr>
          <w:i/>
          <w:szCs w:val="28"/>
          <w:lang w:val="uk-UA"/>
        </w:rPr>
        <w:t xml:space="preserve"> </w:t>
      </w:r>
      <w:r>
        <w:rPr>
          <w:szCs w:val="28"/>
          <w:lang w:val="uk-UA"/>
        </w:rPr>
        <w:t>у шприци, стінки яких були зволожені розчином геп</w:t>
      </w:r>
      <w:r>
        <w:rPr>
          <w:szCs w:val="28"/>
          <w:lang w:val="uk-UA"/>
        </w:rPr>
        <w:t>а</w:t>
      </w:r>
      <w:r>
        <w:rPr>
          <w:szCs w:val="28"/>
          <w:lang w:val="uk-UA"/>
        </w:rPr>
        <w:t>рину.</w:t>
      </w:r>
    </w:p>
    <w:p w:rsidR="004D1E65" w:rsidRDefault="004D1E65" w:rsidP="004D1E65">
      <w:pPr>
        <w:ind w:firstLine="720"/>
        <w:jc w:val="both"/>
        <w:rPr>
          <w:sz w:val="28"/>
          <w:szCs w:val="28"/>
          <w:lang w:val="uk-UA"/>
        </w:rPr>
      </w:pPr>
      <w:r>
        <w:rPr>
          <w:sz w:val="28"/>
          <w:szCs w:val="28"/>
          <w:lang w:val="uk-UA"/>
        </w:rPr>
        <w:t>Підрахунок кількості еритроцитів та лейк</w:t>
      </w:r>
      <w:r>
        <w:rPr>
          <w:sz w:val="28"/>
          <w:szCs w:val="28"/>
          <w:lang w:val="uk-UA"/>
        </w:rPr>
        <w:t>о</w:t>
      </w:r>
      <w:r>
        <w:rPr>
          <w:sz w:val="28"/>
          <w:szCs w:val="28"/>
          <w:lang w:val="uk-UA"/>
        </w:rPr>
        <w:t>цитів проводили у лічильній камері Горяєва (Кондрахін І.П., 1985)</w:t>
      </w:r>
      <w:r w:rsidRPr="005B4319">
        <w:rPr>
          <w:sz w:val="28"/>
          <w:szCs w:val="28"/>
          <w:lang w:val="uk-UA"/>
        </w:rPr>
        <w:t>.</w:t>
      </w:r>
      <w:r>
        <w:rPr>
          <w:sz w:val="28"/>
          <w:szCs w:val="28"/>
          <w:lang w:val="uk-UA"/>
        </w:rPr>
        <w:t xml:space="preserve"> Визначення вмісту гемоглобіну проводили гемоглобінціанідним методом за допомогою тестового набору реа</w:t>
      </w:r>
      <w:r>
        <w:rPr>
          <w:sz w:val="28"/>
          <w:szCs w:val="28"/>
          <w:lang w:val="uk-UA"/>
        </w:rPr>
        <w:t>к</w:t>
      </w:r>
      <w:r>
        <w:rPr>
          <w:sz w:val="28"/>
          <w:szCs w:val="28"/>
          <w:lang w:val="uk-UA"/>
        </w:rPr>
        <w:t xml:space="preserve">тивів фірми </w:t>
      </w:r>
      <w:r w:rsidRPr="003D738C">
        <w:rPr>
          <w:sz w:val="28"/>
          <w:szCs w:val="28"/>
          <w:lang w:val="uk-UA"/>
        </w:rPr>
        <w:t xml:space="preserve"> “</w:t>
      </w:r>
      <w:r>
        <w:rPr>
          <w:sz w:val="28"/>
          <w:szCs w:val="28"/>
          <w:lang w:val="en-US"/>
        </w:rPr>
        <w:t>La</w:t>
      </w:r>
      <w:r w:rsidRPr="003D738C">
        <w:rPr>
          <w:sz w:val="28"/>
          <w:szCs w:val="28"/>
          <w:lang w:val="uk-UA"/>
        </w:rPr>
        <w:t xml:space="preserve"> </w:t>
      </w:r>
      <w:r>
        <w:rPr>
          <w:sz w:val="28"/>
          <w:szCs w:val="28"/>
          <w:lang w:val="en-US"/>
        </w:rPr>
        <w:t>Chema</w:t>
      </w:r>
      <w:r w:rsidRPr="003D738C">
        <w:rPr>
          <w:sz w:val="28"/>
          <w:szCs w:val="28"/>
          <w:lang w:val="uk-UA"/>
        </w:rPr>
        <w:t xml:space="preserve">” </w:t>
      </w:r>
      <w:r>
        <w:rPr>
          <w:sz w:val="28"/>
          <w:szCs w:val="28"/>
          <w:lang w:val="uk-UA"/>
        </w:rPr>
        <w:t>(Чехія) на фотоелектроколориметрі (СФ–46) (</w:t>
      </w:r>
      <w:r w:rsidRPr="00E46415">
        <w:rPr>
          <w:sz w:val="28"/>
          <w:szCs w:val="28"/>
          <w:lang w:val="uk-UA"/>
        </w:rPr>
        <w:t>Бокуняєва Н.І., 1975</w:t>
      </w:r>
      <w:r>
        <w:rPr>
          <w:sz w:val="28"/>
          <w:szCs w:val="28"/>
          <w:lang w:val="uk-UA"/>
        </w:rPr>
        <w:t>). Швидкість осідання еритроцитів визначали за методом Панч</w:t>
      </w:r>
      <w:r>
        <w:rPr>
          <w:sz w:val="28"/>
          <w:szCs w:val="28"/>
          <w:lang w:val="uk-UA"/>
        </w:rPr>
        <w:t>е</w:t>
      </w:r>
      <w:r>
        <w:rPr>
          <w:sz w:val="28"/>
          <w:szCs w:val="28"/>
          <w:lang w:val="uk-UA"/>
        </w:rPr>
        <w:t>нкова (Муха С.М., 1984). Лейкограму виводили шляхом підрахунку лейкоцитів у фіксованих мазках крові,</w:t>
      </w:r>
      <w:r w:rsidRPr="00511BB0">
        <w:rPr>
          <w:sz w:val="28"/>
          <w:szCs w:val="28"/>
          <w:lang w:val="uk-UA"/>
        </w:rPr>
        <w:t xml:space="preserve"> </w:t>
      </w:r>
      <w:r>
        <w:rPr>
          <w:sz w:val="28"/>
          <w:szCs w:val="28"/>
          <w:lang w:val="uk-UA"/>
        </w:rPr>
        <w:t>пофарбованих за методом Романовського</w:t>
      </w:r>
      <w:r w:rsidRPr="00557D5F">
        <w:rPr>
          <w:sz w:val="28"/>
          <w:szCs w:val="28"/>
        </w:rPr>
        <w:t xml:space="preserve"> </w:t>
      </w:r>
      <w:r>
        <w:rPr>
          <w:sz w:val="28"/>
          <w:szCs w:val="28"/>
          <w:lang w:val="uk-UA"/>
        </w:rPr>
        <w:t xml:space="preserve">(Уиллард М., 2003). </w:t>
      </w:r>
    </w:p>
    <w:p w:rsidR="004D1E65" w:rsidRDefault="004D1E65" w:rsidP="004D1E65">
      <w:pPr>
        <w:ind w:firstLine="720"/>
        <w:jc w:val="both"/>
        <w:rPr>
          <w:sz w:val="28"/>
          <w:szCs w:val="28"/>
          <w:lang w:val="uk-UA"/>
        </w:rPr>
      </w:pPr>
      <w:r>
        <w:rPr>
          <w:sz w:val="28"/>
          <w:szCs w:val="28"/>
          <w:lang w:val="uk-UA"/>
        </w:rPr>
        <w:lastRenderedPageBreak/>
        <w:t>З метою визначення титру антитіл кров об’ємом 5-7 см</w:t>
      </w:r>
      <w:r>
        <w:rPr>
          <w:sz w:val="28"/>
          <w:szCs w:val="28"/>
          <w:vertAlign w:val="superscript"/>
          <w:lang w:val="uk-UA"/>
        </w:rPr>
        <w:t>3</w:t>
      </w:r>
      <w:r>
        <w:rPr>
          <w:sz w:val="28"/>
          <w:szCs w:val="28"/>
          <w:lang w:val="uk-UA"/>
        </w:rPr>
        <w:t xml:space="preserve"> брали у центрифужні пробірки. Після її зсідання пробірки центрифугували при </w:t>
      </w:r>
      <w:r>
        <w:rPr>
          <w:sz w:val="28"/>
          <w:szCs w:val="28"/>
          <w:lang w:val="uk-UA"/>
        </w:rPr>
        <w:br/>
      </w:r>
      <w:r w:rsidRPr="003C3D15">
        <w:rPr>
          <w:sz w:val="28"/>
          <w:szCs w:val="28"/>
        </w:rPr>
        <w:t>15</w:t>
      </w:r>
      <w:r>
        <w:rPr>
          <w:sz w:val="28"/>
          <w:szCs w:val="28"/>
          <w:lang w:val="uk-UA"/>
        </w:rPr>
        <w:t>00 об/хв упродовж 5-10 хв. Отриману сироватку крові використовували для подальших серологічних досліджень</w:t>
      </w:r>
      <w:r w:rsidRPr="00775A46">
        <w:rPr>
          <w:sz w:val="28"/>
          <w:szCs w:val="28"/>
          <w:lang w:val="uk-UA"/>
        </w:rPr>
        <w:t xml:space="preserve"> </w:t>
      </w:r>
      <w:r>
        <w:rPr>
          <w:sz w:val="28"/>
          <w:szCs w:val="28"/>
          <w:lang w:val="uk-UA"/>
        </w:rPr>
        <w:t>в реакції тривалого зв’язування комплементу (РТЗК) (Івченко</w:t>
      </w:r>
      <w:r w:rsidRPr="009C5061">
        <w:rPr>
          <w:sz w:val="28"/>
          <w:szCs w:val="28"/>
          <w:lang w:val="uk-UA"/>
        </w:rPr>
        <w:t xml:space="preserve"> </w:t>
      </w:r>
      <w:r>
        <w:rPr>
          <w:sz w:val="28"/>
          <w:szCs w:val="28"/>
          <w:lang w:val="uk-UA"/>
        </w:rPr>
        <w:t>В.М., 2003). При їх проведенні застосовували антиген, виготовлений за нашою методикою</w:t>
      </w:r>
      <w:r w:rsidRPr="002230D6">
        <w:rPr>
          <w:sz w:val="28"/>
          <w:szCs w:val="28"/>
          <w:lang w:val="uk-UA"/>
        </w:rPr>
        <w:t>.</w:t>
      </w:r>
    </w:p>
    <w:p w:rsidR="004D1E65" w:rsidRDefault="004D1E65" w:rsidP="004D1E65">
      <w:pPr>
        <w:ind w:firstLine="720"/>
        <w:jc w:val="both"/>
        <w:rPr>
          <w:sz w:val="28"/>
          <w:szCs w:val="28"/>
          <w:lang w:val="uk-UA"/>
        </w:rPr>
      </w:pPr>
      <w:r w:rsidRPr="0010130C">
        <w:rPr>
          <w:sz w:val="28"/>
          <w:szCs w:val="28"/>
          <w:lang w:val="uk-UA"/>
        </w:rPr>
        <w:t>Метою</w:t>
      </w:r>
      <w:r>
        <w:rPr>
          <w:b/>
          <w:sz w:val="28"/>
          <w:szCs w:val="28"/>
          <w:lang w:val="uk-UA"/>
        </w:rPr>
        <w:t xml:space="preserve"> п’ятого </w:t>
      </w:r>
      <w:r w:rsidRPr="007E63E9">
        <w:rPr>
          <w:b/>
          <w:sz w:val="28"/>
          <w:szCs w:val="28"/>
          <w:lang w:val="uk-UA"/>
        </w:rPr>
        <w:t>етап</w:t>
      </w:r>
      <w:r>
        <w:rPr>
          <w:b/>
          <w:sz w:val="28"/>
          <w:szCs w:val="28"/>
          <w:lang w:val="uk-UA"/>
        </w:rPr>
        <w:t>у</w:t>
      </w:r>
      <w:r>
        <w:rPr>
          <w:sz w:val="28"/>
          <w:szCs w:val="28"/>
          <w:lang w:val="uk-UA"/>
        </w:rPr>
        <w:t xml:space="preserve"> роботи було визначення рівня титру а</w:t>
      </w:r>
      <w:r>
        <w:rPr>
          <w:sz w:val="28"/>
          <w:szCs w:val="28"/>
          <w:lang w:val="uk-UA"/>
        </w:rPr>
        <w:t>н</w:t>
      </w:r>
      <w:r>
        <w:rPr>
          <w:sz w:val="28"/>
          <w:szCs w:val="28"/>
          <w:lang w:val="uk-UA"/>
        </w:rPr>
        <w:t>титіл у собак при застосуванні їм г</w:t>
      </w:r>
      <w:r>
        <w:rPr>
          <w:sz w:val="28"/>
          <w:szCs w:val="28"/>
          <w:lang w:val="uk-UA"/>
        </w:rPr>
        <w:t>і</w:t>
      </w:r>
      <w:r>
        <w:rPr>
          <w:sz w:val="28"/>
          <w:szCs w:val="28"/>
          <w:lang w:val="uk-UA"/>
        </w:rPr>
        <w:t>перімунної протибабезіозної сироватки крові.</w:t>
      </w:r>
      <w:r w:rsidRPr="00143EC5">
        <w:rPr>
          <w:sz w:val="28"/>
          <w:szCs w:val="28"/>
          <w:lang w:val="uk-UA"/>
        </w:rPr>
        <w:t xml:space="preserve"> </w:t>
      </w:r>
    </w:p>
    <w:p w:rsidR="004D1E65" w:rsidRDefault="004D1E65" w:rsidP="004D1E65">
      <w:pPr>
        <w:ind w:firstLine="720"/>
        <w:jc w:val="both"/>
        <w:rPr>
          <w:sz w:val="28"/>
          <w:szCs w:val="28"/>
          <w:lang w:val="uk-UA"/>
        </w:rPr>
      </w:pPr>
      <w:r>
        <w:rPr>
          <w:sz w:val="28"/>
          <w:szCs w:val="28"/>
          <w:lang w:val="uk-UA"/>
        </w:rPr>
        <w:t>З цією метою було проведено три досліди, в кожному з яких було з</w:t>
      </w:r>
      <w:r>
        <w:rPr>
          <w:sz w:val="28"/>
          <w:szCs w:val="28"/>
          <w:lang w:val="uk-UA"/>
        </w:rPr>
        <w:t>а</w:t>
      </w:r>
      <w:r>
        <w:rPr>
          <w:sz w:val="28"/>
          <w:szCs w:val="28"/>
          <w:lang w:val="uk-UA"/>
        </w:rPr>
        <w:t xml:space="preserve">діяно по три-шість цуценят 3-5 місячного віку. </w:t>
      </w:r>
    </w:p>
    <w:p w:rsidR="004D1E65" w:rsidRDefault="004D1E65" w:rsidP="004D1E65">
      <w:pPr>
        <w:pStyle w:val="25"/>
        <w:spacing w:after="0" w:line="240" w:lineRule="auto"/>
        <w:ind w:left="0" w:firstLine="720"/>
        <w:jc w:val="both"/>
        <w:rPr>
          <w:szCs w:val="28"/>
          <w:lang w:val="uk-UA"/>
        </w:rPr>
      </w:pPr>
      <w:r>
        <w:rPr>
          <w:szCs w:val="28"/>
          <w:lang w:val="uk-UA"/>
        </w:rPr>
        <w:t xml:space="preserve">В першому досліді шістьом клінічно здоровим </w:t>
      </w:r>
      <w:r w:rsidRPr="00CE77FA">
        <w:rPr>
          <w:szCs w:val="28"/>
          <w:lang w:val="uk-UA"/>
        </w:rPr>
        <w:t>цуценят</w:t>
      </w:r>
      <w:r>
        <w:rPr>
          <w:szCs w:val="28"/>
          <w:lang w:val="uk-UA"/>
        </w:rPr>
        <w:t>ам дослідної групи 3-</w:t>
      </w:r>
      <w:r w:rsidRPr="00CE77FA">
        <w:rPr>
          <w:szCs w:val="28"/>
          <w:lang w:val="uk-UA"/>
        </w:rPr>
        <w:t>5 міс</w:t>
      </w:r>
      <w:r>
        <w:rPr>
          <w:szCs w:val="28"/>
          <w:lang w:val="uk-UA"/>
        </w:rPr>
        <w:t>.</w:t>
      </w:r>
      <w:r w:rsidRPr="00CE77FA">
        <w:rPr>
          <w:szCs w:val="28"/>
          <w:lang w:val="uk-UA"/>
        </w:rPr>
        <w:t xml:space="preserve"> віку</w:t>
      </w:r>
      <w:r>
        <w:rPr>
          <w:szCs w:val="28"/>
          <w:lang w:val="uk-UA"/>
        </w:rPr>
        <w:t xml:space="preserve"> одноразово підшкірно вводили гіперімунну протибабезіозну сироватку крові в дозі 1 </w:t>
      </w:r>
      <w:r>
        <w:rPr>
          <w:szCs w:val="28"/>
          <w:lang w:val="en-US"/>
        </w:rPr>
        <w:t>c</w:t>
      </w:r>
      <w:r>
        <w:rPr>
          <w:szCs w:val="28"/>
          <w:lang w:val="uk-UA"/>
        </w:rPr>
        <w:t>м</w:t>
      </w:r>
      <w:r w:rsidRPr="0039007B">
        <w:rPr>
          <w:szCs w:val="28"/>
          <w:vertAlign w:val="superscript"/>
          <w:lang w:val="uk-UA"/>
        </w:rPr>
        <w:t>3</w:t>
      </w:r>
      <w:r>
        <w:rPr>
          <w:szCs w:val="28"/>
          <w:lang w:val="uk-UA"/>
        </w:rPr>
        <w:t>/кг маси тіла</w:t>
      </w:r>
      <w:r w:rsidRPr="00CE77FA">
        <w:rPr>
          <w:szCs w:val="28"/>
          <w:lang w:val="uk-UA"/>
        </w:rPr>
        <w:t>.</w:t>
      </w:r>
      <w:r>
        <w:rPr>
          <w:szCs w:val="28"/>
          <w:lang w:val="uk-UA"/>
        </w:rPr>
        <w:t xml:space="preserve"> Тваринам контрольної групи вводили фізіологічний розчин в аналогічній дозі.</w:t>
      </w:r>
      <w:r w:rsidRPr="00CE77FA">
        <w:rPr>
          <w:szCs w:val="28"/>
          <w:lang w:val="uk-UA"/>
        </w:rPr>
        <w:t xml:space="preserve"> </w:t>
      </w:r>
      <w:r w:rsidRPr="001B561E">
        <w:rPr>
          <w:szCs w:val="28"/>
          <w:lang w:val="uk-UA"/>
        </w:rPr>
        <w:t xml:space="preserve">За </w:t>
      </w:r>
      <w:r>
        <w:rPr>
          <w:szCs w:val="28"/>
          <w:lang w:val="uk-UA"/>
        </w:rPr>
        <w:t xml:space="preserve">собаками </w:t>
      </w:r>
      <w:r w:rsidRPr="001B561E">
        <w:rPr>
          <w:szCs w:val="28"/>
          <w:lang w:val="uk-UA"/>
        </w:rPr>
        <w:t xml:space="preserve">було встановлене постійне клінічне спостереження з обов’язковою термометрією. </w:t>
      </w:r>
      <w:r>
        <w:rPr>
          <w:szCs w:val="28"/>
          <w:lang w:val="uk-UA"/>
        </w:rPr>
        <w:t>Час спостереження становив 50 діб.</w:t>
      </w:r>
    </w:p>
    <w:p w:rsidR="004D1E65" w:rsidRDefault="004D1E65" w:rsidP="004D1E65">
      <w:pPr>
        <w:ind w:firstLine="720"/>
        <w:jc w:val="both"/>
        <w:rPr>
          <w:sz w:val="28"/>
          <w:szCs w:val="28"/>
          <w:lang w:val="uk-UA"/>
        </w:rPr>
      </w:pPr>
      <w:r>
        <w:rPr>
          <w:sz w:val="28"/>
          <w:szCs w:val="28"/>
          <w:lang w:val="uk-UA"/>
        </w:rPr>
        <w:t>У другому досліді п’ятого етапу вивчали динаміку титру антитіл при застосуванні гіперімунної сироватки з профілактичною м</w:t>
      </w:r>
      <w:r>
        <w:rPr>
          <w:sz w:val="28"/>
          <w:szCs w:val="28"/>
          <w:lang w:val="uk-UA"/>
        </w:rPr>
        <w:t>е</w:t>
      </w:r>
      <w:r>
        <w:rPr>
          <w:sz w:val="28"/>
          <w:szCs w:val="28"/>
          <w:lang w:val="uk-UA"/>
        </w:rPr>
        <w:t>тою. З цією метою тваринам дослідної групи підшкірно вводили гіперімунну протибабезіозну сироватку крові по 1 см</w:t>
      </w:r>
      <w:r>
        <w:rPr>
          <w:sz w:val="28"/>
          <w:szCs w:val="28"/>
          <w:vertAlign w:val="superscript"/>
          <w:lang w:val="uk-UA"/>
        </w:rPr>
        <w:t>3</w:t>
      </w:r>
      <w:r>
        <w:rPr>
          <w:sz w:val="28"/>
          <w:szCs w:val="28"/>
          <w:lang w:val="uk-UA"/>
        </w:rPr>
        <w:t>/кг маси тіла одноразово. Через три тижні опісля провели експериментальне зараження тварин дослідної і контрольної груп шляхом підшкірного введення по 0,6 см</w:t>
      </w:r>
      <w:r>
        <w:rPr>
          <w:sz w:val="28"/>
          <w:szCs w:val="28"/>
          <w:vertAlign w:val="superscript"/>
          <w:lang w:val="uk-UA"/>
        </w:rPr>
        <w:t>3</w:t>
      </w:r>
      <w:r>
        <w:rPr>
          <w:sz w:val="28"/>
          <w:szCs w:val="28"/>
          <w:lang w:val="uk-UA"/>
        </w:rPr>
        <w:t xml:space="preserve"> стабілізованої гепарином крові, взятої від спонтанно хворої на бабезіоз собаки з рівнем паразитемії 3%. За тваринами було встановлено постійне клінічне спостереження з обов’язковою термометрією, щоденним паразитологічним дослідженням мазків крові. Один раз на тиждень відбирали кров для гематологічних та серологічних досліджень. Термін проведення досліду становив 54 доби.</w:t>
      </w:r>
    </w:p>
    <w:p w:rsidR="004D1E65" w:rsidRDefault="004D1E65" w:rsidP="004D1E65">
      <w:pPr>
        <w:ind w:firstLine="720"/>
        <w:jc w:val="both"/>
        <w:rPr>
          <w:sz w:val="28"/>
          <w:szCs w:val="28"/>
          <w:lang w:val="uk-UA"/>
        </w:rPr>
      </w:pPr>
      <w:r>
        <w:rPr>
          <w:sz w:val="28"/>
          <w:szCs w:val="28"/>
          <w:lang w:val="uk-UA"/>
        </w:rPr>
        <w:t>Собак дослідної групи третього досліду експериментал</w:t>
      </w:r>
      <w:r>
        <w:rPr>
          <w:sz w:val="28"/>
          <w:szCs w:val="28"/>
          <w:lang w:val="uk-UA"/>
        </w:rPr>
        <w:t>ь</w:t>
      </w:r>
      <w:r>
        <w:rPr>
          <w:sz w:val="28"/>
          <w:szCs w:val="28"/>
          <w:lang w:val="uk-UA"/>
        </w:rPr>
        <w:t>но заражали збудником бабезіозу шляхом підшкірного введення по 0,3 см</w:t>
      </w:r>
      <w:r>
        <w:rPr>
          <w:sz w:val="28"/>
          <w:szCs w:val="28"/>
          <w:vertAlign w:val="superscript"/>
          <w:lang w:val="uk-UA"/>
        </w:rPr>
        <w:t>3</w:t>
      </w:r>
      <w:r>
        <w:rPr>
          <w:sz w:val="28"/>
          <w:szCs w:val="28"/>
          <w:lang w:val="uk-UA"/>
        </w:rPr>
        <w:t xml:space="preserve"> стабілізованої гепарином крові, отриманої від спонтанно хв</w:t>
      </w:r>
      <w:r>
        <w:rPr>
          <w:sz w:val="28"/>
          <w:szCs w:val="28"/>
          <w:lang w:val="uk-UA"/>
        </w:rPr>
        <w:t>о</w:t>
      </w:r>
      <w:r>
        <w:rPr>
          <w:sz w:val="28"/>
          <w:szCs w:val="28"/>
          <w:lang w:val="uk-UA"/>
        </w:rPr>
        <w:t>рої собаки з паразитемією 3%. За тваринами було встановлено постійне клінічне спостереження та щоденно проводили паразитологічні дослідження. При появі перших ознак хвороби, підтверджених паразитологічними дослідженнями, вводили гіперімунну протибабезіозну сироватку крові в дозі 1 см</w:t>
      </w:r>
      <w:r>
        <w:rPr>
          <w:sz w:val="28"/>
          <w:szCs w:val="28"/>
          <w:vertAlign w:val="superscript"/>
          <w:lang w:val="uk-UA"/>
        </w:rPr>
        <w:t>3</w:t>
      </w:r>
      <w:r>
        <w:rPr>
          <w:sz w:val="28"/>
          <w:szCs w:val="28"/>
          <w:lang w:val="uk-UA"/>
        </w:rPr>
        <w:t>/кг маси тіла. Термін спостереження склав 208 діб.</w:t>
      </w:r>
    </w:p>
    <w:p w:rsidR="004D1E65" w:rsidRDefault="004D1E65" w:rsidP="004D1E65">
      <w:pPr>
        <w:ind w:firstLine="720"/>
        <w:jc w:val="both"/>
        <w:rPr>
          <w:sz w:val="28"/>
          <w:szCs w:val="28"/>
          <w:lang w:val="uk-UA"/>
        </w:rPr>
      </w:pPr>
      <w:r>
        <w:rPr>
          <w:sz w:val="28"/>
          <w:szCs w:val="28"/>
          <w:lang w:val="uk-UA"/>
        </w:rPr>
        <w:t xml:space="preserve">Дослідження </w:t>
      </w:r>
      <w:r w:rsidRPr="00E6258D">
        <w:rPr>
          <w:b/>
          <w:sz w:val="28"/>
          <w:szCs w:val="28"/>
          <w:lang w:val="uk-UA"/>
        </w:rPr>
        <w:t>шо</w:t>
      </w:r>
      <w:r>
        <w:rPr>
          <w:b/>
          <w:sz w:val="28"/>
          <w:szCs w:val="28"/>
          <w:lang w:val="uk-UA"/>
        </w:rPr>
        <w:t>сто</w:t>
      </w:r>
      <w:r w:rsidRPr="00E6258D">
        <w:rPr>
          <w:b/>
          <w:sz w:val="28"/>
          <w:szCs w:val="28"/>
          <w:lang w:val="uk-UA"/>
        </w:rPr>
        <w:t>го етапу</w:t>
      </w:r>
      <w:r>
        <w:rPr>
          <w:sz w:val="28"/>
          <w:szCs w:val="28"/>
          <w:lang w:val="uk-UA"/>
        </w:rPr>
        <w:t xml:space="preserve"> були спрямовані на встановлення морфологічних змін клітин крові, які виникають у собак, хворих на бабезіоз (Постников В.С., 1978)</w:t>
      </w:r>
      <w:r w:rsidRPr="00D76D04">
        <w:rPr>
          <w:sz w:val="28"/>
          <w:szCs w:val="28"/>
          <w:lang w:val="uk-UA"/>
        </w:rPr>
        <w:t>.</w:t>
      </w:r>
      <w:r>
        <w:rPr>
          <w:sz w:val="28"/>
          <w:szCs w:val="28"/>
          <w:lang w:val="uk-UA"/>
        </w:rPr>
        <w:t xml:space="preserve"> Щоденно проводили дослідження мазків капілярної крові. Їх фарбували за методикою Романовського або нефіксовані мазки за методом Паппенгейма (Муха С.М., 1984)</w:t>
      </w:r>
      <w:r w:rsidRPr="00511BB0">
        <w:rPr>
          <w:sz w:val="28"/>
          <w:szCs w:val="28"/>
          <w:lang w:val="uk-UA"/>
        </w:rPr>
        <w:t>.</w:t>
      </w:r>
      <w:r>
        <w:rPr>
          <w:sz w:val="28"/>
          <w:szCs w:val="28"/>
          <w:lang w:val="uk-UA"/>
        </w:rPr>
        <w:t xml:space="preserve"> В досліджуваних мазках крові визначали ступінь паразит</w:t>
      </w:r>
      <w:r>
        <w:rPr>
          <w:sz w:val="28"/>
          <w:szCs w:val="28"/>
          <w:lang w:val="uk-UA"/>
        </w:rPr>
        <w:t>е</w:t>
      </w:r>
      <w:r>
        <w:rPr>
          <w:sz w:val="28"/>
          <w:szCs w:val="28"/>
          <w:lang w:val="uk-UA"/>
        </w:rPr>
        <w:t>мії. Збудників бабезіозу виявляли на підставі їх морфобіологічних особливо</w:t>
      </w:r>
      <w:r>
        <w:rPr>
          <w:sz w:val="28"/>
          <w:szCs w:val="28"/>
          <w:lang w:val="uk-UA"/>
        </w:rPr>
        <w:t>с</w:t>
      </w:r>
      <w:r>
        <w:rPr>
          <w:sz w:val="28"/>
          <w:szCs w:val="28"/>
          <w:lang w:val="uk-UA"/>
        </w:rPr>
        <w:t>тей за допомогою паразитологічних атласів та визначників (Капустін В.Ф., 1955; Крилов М.І., 1996). Визначення характеру морфологічних змін клітин крові проводили за допомогою гематологічних атласів (Нікітін В.Н., 1949; Риган В., 2000)</w:t>
      </w:r>
      <w:r w:rsidRPr="00CF1DE4">
        <w:rPr>
          <w:sz w:val="28"/>
          <w:szCs w:val="28"/>
          <w:lang w:val="uk-UA"/>
        </w:rPr>
        <w:t>.</w:t>
      </w:r>
      <w:r>
        <w:rPr>
          <w:sz w:val="28"/>
          <w:szCs w:val="28"/>
          <w:lang w:val="uk-UA"/>
        </w:rPr>
        <w:t xml:space="preserve"> </w:t>
      </w:r>
    </w:p>
    <w:p w:rsidR="004D1E65" w:rsidRDefault="004D1E65" w:rsidP="004D1E65">
      <w:pPr>
        <w:ind w:firstLine="720"/>
        <w:jc w:val="both"/>
        <w:rPr>
          <w:sz w:val="28"/>
          <w:szCs w:val="28"/>
          <w:lang w:val="uk-UA"/>
        </w:rPr>
      </w:pPr>
      <w:r>
        <w:rPr>
          <w:sz w:val="28"/>
          <w:szCs w:val="28"/>
          <w:lang w:val="uk-UA"/>
        </w:rPr>
        <w:lastRenderedPageBreak/>
        <w:t>Таким чином, для проведення експериментальних досліджень було в</w:t>
      </w:r>
      <w:r>
        <w:rPr>
          <w:sz w:val="28"/>
          <w:szCs w:val="28"/>
          <w:lang w:val="uk-UA"/>
        </w:rPr>
        <w:t>и</w:t>
      </w:r>
      <w:r>
        <w:rPr>
          <w:sz w:val="28"/>
          <w:szCs w:val="28"/>
          <w:lang w:val="uk-UA"/>
        </w:rPr>
        <w:t>користано 56 собак різного (переважно 4-6-ти місячного) віку. Виготовлено і пр</w:t>
      </w:r>
      <w:r>
        <w:rPr>
          <w:sz w:val="28"/>
          <w:szCs w:val="28"/>
          <w:lang w:val="uk-UA"/>
        </w:rPr>
        <w:t>о</w:t>
      </w:r>
      <w:r>
        <w:rPr>
          <w:sz w:val="28"/>
          <w:szCs w:val="28"/>
          <w:lang w:val="uk-UA"/>
        </w:rPr>
        <w:t>аналізовано 2500 мазків крові з метою виявлення збудників бабезіозу та характеристики морфологічних змін клітин крові за даного протозоозу, проведено по 408 гематологічних та серологічних дослідження. Проаналіз</w:t>
      </w:r>
      <w:r>
        <w:rPr>
          <w:sz w:val="28"/>
          <w:szCs w:val="28"/>
          <w:lang w:val="uk-UA"/>
        </w:rPr>
        <w:t>о</w:t>
      </w:r>
      <w:r>
        <w:rPr>
          <w:sz w:val="28"/>
          <w:szCs w:val="28"/>
          <w:lang w:val="uk-UA"/>
        </w:rPr>
        <w:t>вано близько 4 тисяч результатів експериментальних досліджень.</w:t>
      </w:r>
    </w:p>
    <w:p w:rsidR="004D1E65" w:rsidRDefault="004D1E65" w:rsidP="004D1E65">
      <w:pPr>
        <w:tabs>
          <w:tab w:val="left" w:pos="4575"/>
        </w:tabs>
        <w:spacing w:line="240" w:lineRule="atLeast"/>
        <w:ind w:firstLine="720"/>
        <w:jc w:val="center"/>
        <w:rPr>
          <w:b/>
          <w:sz w:val="28"/>
          <w:szCs w:val="28"/>
          <w:lang w:val="uk-UA"/>
        </w:rPr>
      </w:pPr>
    </w:p>
    <w:p w:rsidR="004D1E65" w:rsidRDefault="004D1E65" w:rsidP="004D1E65">
      <w:pPr>
        <w:tabs>
          <w:tab w:val="left" w:pos="4575"/>
        </w:tabs>
        <w:ind w:firstLine="720"/>
        <w:jc w:val="center"/>
        <w:rPr>
          <w:b/>
          <w:sz w:val="28"/>
          <w:szCs w:val="28"/>
          <w:lang w:val="uk-UA"/>
        </w:rPr>
      </w:pPr>
      <w:r>
        <w:rPr>
          <w:b/>
          <w:sz w:val="28"/>
          <w:szCs w:val="28"/>
          <w:lang w:val="uk-UA"/>
        </w:rPr>
        <w:t>РЕЗУЛЬТАТИ ДОСЛІДЖЕНЬ ТА ЇХ АНАЛІЗ</w:t>
      </w:r>
    </w:p>
    <w:p w:rsidR="004D1E65" w:rsidRDefault="004D1E65" w:rsidP="004D1E65">
      <w:pPr>
        <w:ind w:firstLine="720"/>
        <w:jc w:val="center"/>
        <w:rPr>
          <w:b/>
          <w:sz w:val="28"/>
          <w:szCs w:val="28"/>
          <w:lang w:val="uk-UA"/>
        </w:rPr>
      </w:pPr>
      <w:r w:rsidRPr="0047308B">
        <w:rPr>
          <w:b/>
          <w:sz w:val="28"/>
          <w:szCs w:val="28"/>
          <w:lang w:val="uk-UA"/>
        </w:rPr>
        <w:t>Дослідження основних чинників, які впливають на отримання сировини для виготовлення антигену</w:t>
      </w:r>
    </w:p>
    <w:p w:rsidR="004D1E65" w:rsidRDefault="004D1E65" w:rsidP="004D1E65">
      <w:pPr>
        <w:ind w:firstLine="720"/>
        <w:jc w:val="both"/>
        <w:rPr>
          <w:sz w:val="28"/>
          <w:szCs w:val="28"/>
          <w:lang w:val="uk-UA"/>
        </w:rPr>
      </w:pPr>
      <w:r>
        <w:rPr>
          <w:sz w:val="28"/>
          <w:szCs w:val="28"/>
          <w:lang w:val="uk-UA"/>
        </w:rPr>
        <w:t xml:space="preserve">У собак 1-2 річного та </w:t>
      </w:r>
      <w:r w:rsidRPr="00485B50">
        <w:rPr>
          <w:sz w:val="28"/>
          <w:szCs w:val="28"/>
          <w:lang w:val="uk-UA"/>
        </w:rPr>
        <w:t>9</w:t>
      </w:r>
      <w:r>
        <w:rPr>
          <w:sz w:val="28"/>
          <w:szCs w:val="28"/>
          <w:lang w:val="uk-UA"/>
        </w:rPr>
        <w:t>-</w:t>
      </w:r>
      <w:r w:rsidRPr="00485B50">
        <w:rPr>
          <w:sz w:val="28"/>
          <w:szCs w:val="28"/>
          <w:lang w:val="uk-UA"/>
        </w:rPr>
        <w:t>10</w:t>
      </w:r>
      <w:r>
        <w:rPr>
          <w:sz w:val="28"/>
          <w:szCs w:val="28"/>
          <w:lang w:val="uk-UA"/>
        </w:rPr>
        <w:t xml:space="preserve"> </w:t>
      </w:r>
      <w:r w:rsidRPr="00485B50">
        <w:rPr>
          <w:sz w:val="28"/>
          <w:szCs w:val="28"/>
          <w:lang w:val="uk-UA"/>
        </w:rPr>
        <w:t>міся</w:t>
      </w:r>
      <w:r>
        <w:rPr>
          <w:sz w:val="28"/>
          <w:szCs w:val="28"/>
          <w:lang w:val="uk-UA"/>
        </w:rPr>
        <w:t>чного</w:t>
      </w:r>
      <w:r w:rsidRPr="00613567">
        <w:rPr>
          <w:sz w:val="28"/>
          <w:szCs w:val="28"/>
          <w:lang w:val="uk-UA"/>
        </w:rPr>
        <w:t xml:space="preserve"> </w:t>
      </w:r>
      <w:r>
        <w:rPr>
          <w:sz w:val="28"/>
          <w:szCs w:val="28"/>
          <w:lang w:val="uk-UA"/>
        </w:rPr>
        <w:t>віку після проведення спленектомії р</w:t>
      </w:r>
      <w:r w:rsidRPr="00485B50">
        <w:rPr>
          <w:sz w:val="28"/>
          <w:szCs w:val="28"/>
          <w:lang w:val="uk-UA"/>
        </w:rPr>
        <w:t>івень паразитемії не перевищував</w:t>
      </w:r>
      <w:r>
        <w:rPr>
          <w:sz w:val="28"/>
          <w:szCs w:val="28"/>
          <w:lang w:val="uk-UA"/>
        </w:rPr>
        <w:t xml:space="preserve"> у середньому 0,3 та </w:t>
      </w:r>
      <w:r w:rsidRPr="00485B50">
        <w:rPr>
          <w:sz w:val="28"/>
          <w:szCs w:val="28"/>
          <w:lang w:val="uk-UA"/>
        </w:rPr>
        <w:t>0,5%</w:t>
      </w:r>
      <w:r>
        <w:rPr>
          <w:sz w:val="28"/>
          <w:szCs w:val="28"/>
          <w:lang w:val="uk-UA"/>
        </w:rPr>
        <w:t xml:space="preserve"> відповідно. В</w:t>
      </w:r>
      <w:r w:rsidRPr="008E520E">
        <w:rPr>
          <w:sz w:val="28"/>
          <w:szCs w:val="28"/>
          <w:lang w:val="uk-UA"/>
        </w:rPr>
        <w:t>елике значення</w:t>
      </w:r>
      <w:r>
        <w:rPr>
          <w:sz w:val="28"/>
          <w:szCs w:val="28"/>
          <w:lang w:val="uk-UA"/>
        </w:rPr>
        <w:t xml:space="preserve"> </w:t>
      </w:r>
      <w:r w:rsidRPr="008E520E">
        <w:rPr>
          <w:sz w:val="28"/>
          <w:szCs w:val="28"/>
          <w:lang w:val="uk-UA"/>
        </w:rPr>
        <w:t xml:space="preserve">має </w:t>
      </w:r>
      <w:r>
        <w:rPr>
          <w:sz w:val="28"/>
          <w:szCs w:val="28"/>
          <w:lang w:val="uk-UA"/>
        </w:rPr>
        <w:t>с</w:t>
      </w:r>
      <w:r w:rsidRPr="008E520E">
        <w:rPr>
          <w:sz w:val="28"/>
          <w:szCs w:val="28"/>
          <w:lang w:val="uk-UA"/>
        </w:rPr>
        <w:t>тан індив</w:t>
      </w:r>
      <w:r w:rsidRPr="008E520E">
        <w:rPr>
          <w:sz w:val="28"/>
          <w:szCs w:val="28"/>
          <w:lang w:val="uk-UA"/>
        </w:rPr>
        <w:t>і</w:t>
      </w:r>
      <w:r w:rsidRPr="008E520E">
        <w:rPr>
          <w:sz w:val="28"/>
          <w:szCs w:val="28"/>
          <w:lang w:val="uk-UA"/>
        </w:rPr>
        <w:t>дуальної резистентності організму собаки (з трьох цуценят 4</w:t>
      </w:r>
      <w:r>
        <w:rPr>
          <w:sz w:val="28"/>
          <w:szCs w:val="28"/>
          <w:lang w:val="uk-UA"/>
        </w:rPr>
        <w:t>-</w:t>
      </w:r>
      <w:r w:rsidRPr="008E520E">
        <w:rPr>
          <w:sz w:val="28"/>
          <w:szCs w:val="28"/>
          <w:lang w:val="uk-UA"/>
        </w:rPr>
        <w:t>6</w:t>
      </w:r>
      <w:r w:rsidRPr="004D21C4">
        <w:rPr>
          <w:sz w:val="28"/>
          <w:szCs w:val="28"/>
          <w:lang w:val="uk-UA"/>
        </w:rPr>
        <w:t xml:space="preserve"> </w:t>
      </w:r>
      <w:r w:rsidRPr="008E520E">
        <w:rPr>
          <w:sz w:val="28"/>
          <w:szCs w:val="28"/>
          <w:lang w:val="uk-UA"/>
        </w:rPr>
        <w:t>місячного віку</w:t>
      </w:r>
      <w:r w:rsidRPr="004D21C4">
        <w:rPr>
          <w:sz w:val="28"/>
          <w:szCs w:val="28"/>
          <w:lang w:val="uk-UA"/>
        </w:rPr>
        <w:t xml:space="preserve"> </w:t>
      </w:r>
      <w:r w:rsidRPr="008E520E">
        <w:rPr>
          <w:sz w:val="28"/>
          <w:szCs w:val="28"/>
          <w:lang w:val="uk-UA"/>
        </w:rPr>
        <w:t>з одного виводку</w:t>
      </w:r>
      <w:r>
        <w:rPr>
          <w:sz w:val="28"/>
          <w:szCs w:val="28"/>
          <w:lang w:val="uk-UA"/>
        </w:rPr>
        <w:t xml:space="preserve"> л</w:t>
      </w:r>
      <w:r w:rsidRPr="008E520E">
        <w:rPr>
          <w:sz w:val="28"/>
          <w:szCs w:val="28"/>
          <w:lang w:val="uk-UA"/>
        </w:rPr>
        <w:t>ише у одного паразитемія становила 30%</w:t>
      </w:r>
      <w:r>
        <w:rPr>
          <w:sz w:val="28"/>
          <w:szCs w:val="28"/>
          <w:lang w:val="uk-UA"/>
        </w:rPr>
        <w:t>)</w:t>
      </w:r>
      <w:r w:rsidRPr="008E520E">
        <w:rPr>
          <w:sz w:val="28"/>
          <w:szCs w:val="28"/>
          <w:lang w:val="uk-UA"/>
        </w:rPr>
        <w:t xml:space="preserve">. </w:t>
      </w:r>
      <w:r>
        <w:rPr>
          <w:sz w:val="28"/>
          <w:szCs w:val="28"/>
          <w:lang w:val="uk-UA"/>
        </w:rPr>
        <w:t xml:space="preserve">Відмічений зв'язок між </w:t>
      </w:r>
      <w:r w:rsidRPr="00546DBB">
        <w:rPr>
          <w:sz w:val="28"/>
          <w:szCs w:val="28"/>
          <w:lang w:val="uk-UA"/>
        </w:rPr>
        <w:t>пік</w:t>
      </w:r>
      <w:r>
        <w:rPr>
          <w:sz w:val="28"/>
          <w:szCs w:val="28"/>
          <w:lang w:val="uk-UA"/>
        </w:rPr>
        <w:t>ом</w:t>
      </w:r>
      <w:r w:rsidRPr="00546DBB">
        <w:rPr>
          <w:sz w:val="28"/>
          <w:szCs w:val="28"/>
          <w:lang w:val="uk-UA"/>
        </w:rPr>
        <w:t xml:space="preserve"> паразитемії</w:t>
      </w:r>
      <w:r>
        <w:rPr>
          <w:sz w:val="28"/>
          <w:szCs w:val="28"/>
          <w:lang w:val="uk-UA"/>
        </w:rPr>
        <w:t xml:space="preserve"> та піком температурної реакції у дослідних тварин.</w:t>
      </w:r>
    </w:p>
    <w:p w:rsidR="004D1E65" w:rsidRDefault="004D1E65" w:rsidP="004D1E65">
      <w:pPr>
        <w:ind w:firstLine="720"/>
        <w:jc w:val="both"/>
        <w:rPr>
          <w:sz w:val="28"/>
          <w:szCs w:val="28"/>
          <w:lang w:val="uk-UA"/>
        </w:rPr>
      </w:pPr>
      <w:r>
        <w:rPr>
          <w:sz w:val="28"/>
          <w:szCs w:val="28"/>
          <w:lang w:val="uk-UA"/>
        </w:rPr>
        <w:t>Встановлено, що п</w:t>
      </w:r>
      <w:r w:rsidRPr="00546DBB">
        <w:rPr>
          <w:sz w:val="28"/>
          <w:szCs w:val="28"/>
          <w:lang w:val="uk-UA"/>
        </w:rPr>
        <w:t>р</w:t>
      </w:r>
      <w:r w:rsidRPr="00546DBB">
        <w:rPr>
          <w:sz w:val="28"/>
          <w:szCs w:val="28"/>
          <w:lang w:val="uk-UA"/>
        </w:rPr>
        <w:t>о</w:t>
      </w:r>
      <w:r w:rsidRPr="00546DBB">
        <w:rPr>
          <w:sz w:val="28"/>
          <w:szCs w:val="28"/>
          <w:lang w:val="uk-UA"/>
        </w:rPr>
        <w:t xml:space="preserve">ведення спленектомії </w:t>
      </w:r>
      <w:r>
        <w:rPr>
          <w:sz w:val="28"/>
          <w:szCs w:val="28"/>
          <w:lang w:val="uk-UA"/>
        </w:rPr>
        <w:t xml:space="preserve">собакам </w:t>
      </w:r>
      <w:r w:rsidRPr="00485B50">
        <w:rPr>
          <w:sz w:val="28"/>
          <w:szCs w:val="28"/>
          <w:lang w:val="uk-UA"/>
        </w:rPr>
        <w:t>(в тому числі цуценятам)</w:t>
      </w:r>
      <w:r>
        <w:rPr>
          <w:sz w:val="28"/>
          <w:szCs w:val="28"/>
          <w:lang w:val="uk-UA"/>
        </w:rPr>
        <w:t xml:space="preserve"> </w:t>
      </w:r>
      <w:r w:rsidRPr="00546DBB">
        <w:rPr>
          <w:sz w:val="28"/>
          <w:szCs w:val="28"/>
          <w:lang w:val="uk-UA"/>
        </w:rPr>
        <w:t xml:space="preserve">не впливає на рівень паразитемії. </w:t>
      </w:r>
      <w:r>
        <w:rPr>
          <w:sz w:val="28"/>
          <w:szCs w:val="28"/>
          <w:lang w:val="uk-UA"/>
        </w:rPr>
        <w:t>О</w:t>
      </w:r>
      <w:r w:rsidRPr="008E520E">
        <w:rPr>
          <w:sz w:val="28"/>
          <w:szCs w:val="28"/>
          <w:lang w:val="uk-UA"/>
        </w:rPr>
        <w:t xml:space="preserve">сновним фактором, який впливає на </w:t>
      </w:r>
      <w:r>
        <w:rPr>
          <w:sz w:val="28"/>
          <w:szCs w:val="28"/>
          <w:lang w:val="uk-UA"/>
        </w:rPr>
        <w:t xml:space="preserve">її </w:t>
      </w:r>
      <w:r w:rsidRPr="008E520E">
        <w:rPr>
          <w:sz w:val="28"/>
          <w:szCs w:val="28"/>
          <w:lang w:val="uk-UA"/>
        </w:rPr>
        <w:t>рівень</w:t>
      </w:r>
      <w:r>
        <w:rPr>
          <w:sz w:val="28"/>
          <w:szCs w:val="28"/>
          <w:lang w:val="uk-UA"/>
        </w:rPr>
        <w:t>,</w:t>
      </w:r>
      <w:r w:rsidRPr="008E520E">
        <w:rPr>
          <w:sz w:val="28"/>
          <w:szCs w:val="28"/>
          <w:lang w:val="uk-UA"/>
        </w:rPr>
        <w:t xml:space="preserve"> є вік тварини</w:t>
      </w:r>
      <w:r>
        <w:rPr>
          <w:sz w:val="28"/>
          <w:szCs w:val="28"/>
          <w:lang w:val="uk-UA"/>
        </w:rPr>
        <w:t>. М</w:t>
      </w:r>
      <w:r w:rsidRPr="0030790C">
        <w:rPr>
          <w:sz w:val="28"/>
          <w:szCs w:val="28"/>
          <w:lang w:val="uk-UA"/>
        </w:rPr>
        <w:t xml:space="preserve">аксимально </w:t>
      </w:r>
      <w:r w:rsidRPr="008E520E">
        <w:rPr>
          <w:sz w:val="28"/>
          <w:szCs w:val="28"/>
          <w:lang w:val="uk-UA"/>
        </w:rPr>
        <w:t>висока паразитемі</w:t>
      </w:r>
      <w:r>
        <w:rPr>
          <w:sz w:val="28"/>
          <w:szCs w:val="28"/>
          <w:lang w:val="uk-UA"/>
        </w:rPr>
        <w:t>я (у середньому 17%)</w:t>
      </w:r>
      <w:r w:rsidRPr="008E520E">
        <w:rPr>
          <w:sz w:val="28"/>
          <w:szCs w:val="28"/>
          <w:lang w:val="uk-UA"/>
        </w:rPr>
        <w:t xml:space="preserve"> була отримана у цуценят 4</w:t>
      </w:r>
      <w:r>
        <w:rPr>
          <w:sz w:val="28"/>
          <w:szCs w:val="28"/>
          <w:lang w:val="uk-UA"/>
        </w:rPr>
        <w:t>-</w:t>
      </w:r>
      <w:r w:rsidRPr="008E520E">
        <w:rPr>
          <w:sz w:val="28"/>
          <w:szCs w:val="28"/>
          <w:lang w:val="uk-UA"/>
        </w:rPr>
        <w:t>6</w:t>
      </w:r>
      <w:r>
        <w:rPr>
          <w:sz w:val="28"/>
          <w:szCs w:val="28"/>
          <w:lang w:val="uk-UA"/>
        </w:rPr>
        <w:t xml:space="preserve"> </w:t>
      </w:r>
      <w:r w:rsidRPr="008E520E">
        <w:rPr>
          <w:sz w:val="28"/>
          <w:szCs w:val="28"/>
          <w:lang w:val="uk-UA"/>
        </w:rPr>
        <w:t>місячного віку</w:t>
      </w:r>
      <w:r>
        <w:rPr>
          <w:sz w:val="28"/>
          <w:szCs w:val="28"/>
          <w:lang w:val="uk-UA"/>
        </w:rPr>
        <w:t xml:space="preserve"> на 8-му добу досліду.</w:t>
      </w:r>
    </w:p>
    <w:p w:rsidR="004D1E65" w:rsidRPr="00C96C03" w:rsidRDefault="004D1E65" w:rsidP="004D1E65">
      <w:pPr>
        <w:ind w:firstLine="720"/>
        <w:jc w:val="both"/>
        <w:rPr>
          <w:sz w:val="28"/>
          <w:lang w:val="uk-UA"/>
        </w:rPr>
      </w:pPr>
    </w:p>
    <w:p w:rsidR="004D1E65" w:rsidRPr="00167E93" w:rsidRDefault="004D1E65" w:rsidP="004D1E65">
      <w:pPr>
        <w:pStyle w:val="25"/>
        <w:spacing w:after="0" w:line="240" w:lineRule="auto"/>
        <w:ind w:left="0" w:firstLine="720"/>
        <w:jc w:val="center"/>
        <w:rPr>
          <w:b/>
          <w:szCs w:val="28"/>
          <w:lang w:val="uk-UA"/>
        </w:rPr>
      </w:pPr>
      <w:r w:rsidRPr="00167E93">
        <w:rPr>
          <w:b/>
          <w:szCs w:val="28"/>
          <w:lang w:val="uk-UA"/>
        </w:rPr>
        <w:t>Розробка способу отримання антигену для серологічної діагностики бабезіозу собак</w:t>
      </w:r>
    </w:p>
    <w:p w:rsidR="004D1E65" w:rsidRDefault="004D1E65" w:rsidP="004D1E65">
      <w:pPr>
        <w:pStyle w:val="25"/>
        <w:spacing w:after="0" w:line="240" w:lineRule="auto"/>
        <w:ind w:left="0" w:firstLine="720"/>
        <w:jc w:val="both"/>
        <w:rPr>
          <w:szCs w:val="28"/>
          <w:lang w:val="uk-UA"/>
        </w:rPr>
      </w:pPr>
      <w:r>
        <w:rPr>
          <w:szCs w:val="28"/>
          <w:lang w:val="uk-UA"/>
        </w:rPr>
        <w:t>При виготовленні антигену для серологічної діагностики краще використовувати в</w:t>
      </w:r>
      <w:r w:rsidRPr="003D3610">
        <w:rPr>
          <w:szCs w:val="28"/>
          <w:lang w:val="uk-UA"/>
        </w:rPr>
        <w:t xml:space="preserve"> </w:t>
      </w:r>
      <w:r w:rsidRPr="004E4CAD">
        <w:rPr>
          <w:szCs w:val="28"/>
          <w:lang w:val="uk-UA"/>
        </w:rPr>
        <w:t xml:space="preserve">якості антикоагулянта та консерванта крові </w:t>
      </w:r>
      <w:r>
        <w:rPr>
          <w:szCs w:val="28"/>
          <w:lang w:val="uk-UA"/>
        </w:rPr>
        <w:t>розчин глюгіциру</w:t>
      </w:r>
      <w:r w:rsidRPr="001D448B">
        <w:rPr>
          <w:szCs w:val="28"/>
          <w:lang w:val="uk-UA"/>
        </w:rPr>
        <w:t xml:space="preserve"> </w:t>
      </w:r>
      <w:r w:rsidRPr="004E4CAD">
        <w:rPr>
          <w:szCs w:val="28"/>
          <w:lang w:val="uk-UA"/>
        </w:rPr>
        <w:t>з розрахунку 1:4</w:t>
      </w:r>
      <w:r>
        <w:rPr>
          <w:szCs w:val="28"/>
          <w:lang w:val="uk-UA"/>
        </w:rPr>
        <w:t>, що дозволяє подовжити термін обробки крові на 1-2</w:t>
      </w:r>
      <w:r w:rsidRPr="003D3610">
        <w:rPr>
          <w:szCs w:val="28"/>
          <w:lang w:val="uk-UA"/>
        </w:rPr>
        <w:t xml:space="preserve"> доби</w:t>
      </w:r>
      <w:r>
        <w:rPr>
          <w:szCs w:val="28"/>
          <w:lang w:val="uk-UA"/>
        </w:rPr>
        <w:t>.</w:t>
      </w:r>
      <w:r w:rsidRPr="003D3610">
        <w:rPr>
          <w:szCs w:val="28"/>
          <w:lang w:val="uk-UA"/>
        </w:rPr>
        <w:t xml:space="preserve"> </w:t>
      </w:r>
      <w:r>
        <w:rPr>
          <w:szCs w:val="28"/>
          <w:lang w:val="uk-UA"/>
        </w:rPr>
        <w:t xml:space="preserve">Кращими режимами </w:t>
      </w:r>
      <w:r w:rsidRPr="004E4CAD">
        <w:rPr>
          <w:szCs w:val="28"/>
          <w:lang w:val="uk-UA"/>
        </w:rPr>
        <w:t>центрифугування</w:t>
      </w:r>
      <w:r>
        <w:rPr>
          <w:lang w:val="uk-UA"/>
        </w:rPr>
        <w:t xml:space="preserve"> крові для отримання антигену виявились: при </w:t>
      </w:r>
      <w:r w:rsidRPr="004E4CAD">
        <w:rPr>
          <w:szCs w:val="28"/>
          <w:lang w:val="uk-UA"/>
        </w:rPr>
        <w:t>відокремл</w:t>
      </w:r>
      <w:r>
        <w:rPr>
          <w:szCs w:val="28"/>
          <w:lang w:val="uk-UA"/>
        </w:rPr>
        <w:t>енні</w:t>
      </w:r>
      <w:r w:rsidRPr="004E4CAD">
        <w:rPr>
          <w:szCs w:val="28"/>
          <w:lang w:val="uk-UA"/>
        </w:rPr>
        <w:t xml:space="preserve"> плазм</w:t>
      </w:r>
      <w:r>
        <w:rPr>
          <w:szCs w:val="28"/>
          <w:lang w:val="uk-UA"/>
        </w:rPr>
        <w:t>и</w:t>
      </w:r>
      <w:r w:rsidRPr="004E4CAD">
        <w:rPr>
          <w:szCs w:val="28"/>
          <w:lang w:val="uk-UA"/>
        </w:rPr>
        <w:t xml:space="preserve"> </w:t>
      </w:r>
      <w:r>
        <w:rPr>
          <w:szCs w:val="28"/>
          <w:lang w:val="uk-UA"/>
        </w:rPr>
        <w:t xml:space="preserve">– </w:t>
      </w:r>
      <w:r w:rsidRPr="004E4CAD">
        <w:rPr>
          <w:szCs w:val="28"/>
          <w:lang w:val="uk-UA"/>
        </w:rPr>
        <w:t>3000 об/</w:t>
      </w:r>
      <w:r>
        <w:rPr>
          <w:szCs w:val="28"/>
          <w:lang w:val="uk-UA"/>
        </w:rPr>
        <w:t xml:space="preserve">хв </w:t>
      </w:r>
      <w:r w:rsidRPr="004E4CAD">
        <w:rPr>
          <w:szCs w:val="28"/>
          <w:lang w:val="uk-UA"/>
        </w:rPr>
        <w:t>15 хв; відмива</w:t>
      </w:r>
      <w:r>
        <w:rPr>
          <w:szCs w:val="28"/>
          <w:lang w:val="uk-UA"/>
        </w:rPr>
        <w:t>нні</w:t>
      </w:r>
      <w:r w:rsidRPr="004E4CAD">
        <w:rPr>
          <w:szCs w:val="28"/>
          <w:lang w:val="uk-UA"/>
        </w:rPr>
        <w:t xml:space="preserve"> еритроцит</w:t>
      </w:r>
      <w:r>
        <w:rPr>
          <w:szCs w:val="28"/>
          <w:lang w:val="uk-UA"/>
        </w:rPr>
        <w:t>ів</w:t>
      </w:r>
      <w:r w:rsidRPr="004E4CAD">
        <w:rPr>
          <w:szCs w:val="28"/>
          <w:lang w:val="uk-UA"/>
        </w:rPr>
        <w:t xml:space="preserve"> </w:t>
      </w:r>
      <w:r>
        <w:rPr>
          <w:szCs w:val="28"/>
          <w:lang w:val="uk-UA"/>
        </w:rPr>
        <w:t>– 6000 об/хв</w:t>
      </w:r>
      <w:r w:rsidRPr="004E4CAD">
        <w:rPr>
          <w:szCs w:val="28"/>
          <w:lang w:val="uk-UA"/>
        </w:rPr>
        <w:t xml:space="preserve"> </w:t>
      </w:r>
      <w:r>
        <w:rPr>
          <w:szCs w:val="28"/>
          <w:lang w:val="uk-UA"/>
        </w:rPr>
        <w:t>у</w:t>
      </w:r>
      <w:r w:rsidRPr="004E4CAD">
        <w:rPr>
          <w:szCs w:val="28"/>
          <w:lang w:val="uk-UA"/>
        </w:rPr>
        <w:t>про</w:t>
      </w:r>
      <w:r>
        <w:rPr>
          <w:szCs w:val="28"/>
          <w:lang w:val="uk-UA"/>
        </w:rPr>
        <w:t>довж</w:t>
      </w:r>
      <w:r w:rsidRPr="004E4CAD">
        <w:rPr>
          <w:szCs w:val="28"/>
          <w:lang w:val="uk-UA"/>
        </w:rPr>
        <w:t xml:space="preserve"> 15 хв</w:t>
      </w:r>
      <w:r>
        <w:rPr>
          <w:szCs w:val="28"/>
          <w:lang w:val="uk-UA"/>
        </w:rPr>
        <w:t xml:space="preserve">; при відмиванні лізату еритроцитів – </w:t>
      </w:r>
      <w:r w:rsidRPr="004E4CAD">
        <w:rPr>
          <w:szCs w:val="28"/>
          <w:lang w:val="uk-UA"/>
        </w:rPr>
        <w:t>6000 об/</w:t>
      </w:r>
      <w:r>
        <w:rPr>
          <w:szCs w:val="28"/>
          <w:lang w:val="uk-UA"/>
        </w:rPr>
        <w:t xml:space="preserve">хв </w:t>
      </w:r>
      <w:r w:rsidRPr="004E4CAD">
        <w:rPr>
          <w:szCs w:val="28"/>
          <w:lang w:val="uk-UA"/>
        </w:rPr>
        <w:t>30 хв</w:t>
      </w:r>
      <w:r>
        <w:rPr>
          <w:szCs w:val="28"/>
          <w:lang w:val="uk-UA"/>
        </w:rPr>
        <w:t xml:space="preserve">. Вони дозволяють при мінімальних режимах </w:t>
      </w:r>
      <w:r w:rsidRPr="0085529C">
        <w:rPr>
          <w:szCs w:val="28"/>
          <w:lang w:val="uk-UA"/>
        </w:rPr>
        <w:t>отримати максимальне очищення матеріалу.</w:t>
      </w:r>
      <w:r>
        <w:rPr>
          <w:szCs w:val="28"/>
          <w:lang w:val="uk-UA"/>
        </w:rPr>
        <w:t xml:space="preserve"> Використання</w:t>
      </w:r>
      <w:r w:rsidRPr="004E4CAD">
        <w:rPr>
          <w:szCs w:val="28"/>
          <w:lang w:val="uk-UA"/>
        </w:rPr>
        <w:t xml:space="preserve"> </w:t>
      </w:r>
      <w:r>
        <w:rPr>
          <w:szCs w:val="28"/>
          <w:lang w:val="uk-UA"/>
        </w:rPr>
        <w:t>сапоніну</w:t>
      </w:r>
      <w:r w:rsidRPr="00A26D75">
        <w:rPr>
          <w:szCs w:val="28"/>
          <w:lang w:val="uk-UA"/>
        </w:rPr>
        <w:t xml:space="preserve"> 1:10000</w:t>
      </w:r>
      <w:r w:rsidRPr="00267D34">
        <w:rPr>
          <w:szCs w:val="28"/>
          <w:lang w:val="uk-UA"/>
        </w:rPr>
        <w:t xml:space="preserve"> </w:t>
      </w:r>
      <w:r>
        <w:rPr>
          <w:szCs w:val="28"/>
          <w:lang w:val="uk-UA"/>
        </w:rPr>
        <w:t>для лізису</w:t>
      </w:r>
      <w:r w:rsidRPr="004E4CAD">
        <w:rPr>
          <w:szCs w:val="28"/>
          <w:lang w:val="uk-UA"/>
        </w:rPr>
        <w:t xml:space="preserve"> еритроцитів</w:t>
      </w:r>
      <w:r>
        <w:rPr>
          <w:szCs w:val="28"/>
          <w:lang w:val="uk-UA"/>
        </w:rPr>
        <w:t xml:space="preserve"> значно скорочує термін обробки матеріалу, що</w:t>
      </w:r>
      <w:r w:rsidRPr="005114EE">
        <w:rPr>
          <w:szCs w:val="28"/>
          <w:lang w:val="uk-UA"/>
        </w:rPr>
        <w:t xml:space="preserve"> </w:t>
      </w:r>
      <w:r>
        <w:rPr>
          <w:szCs w:val="28"/>
          <w:lang w:val="uk-UA"/>
        </w:rPr>
        <w:t>запобігає</w:t>
      </w:r>
      <w:r w:rsidRPr="005114EE">
        <w:rPr>
          <w:szCs w:val="28"/>
          <w:lang w:val="uk-UA"/>
        </w:rPr>
        <w:t xml:space="preserve"> втрат</w:t>
      </w:r>
      <w:r>
        <w:rPr>
          <w:szCs w:val="28"/>
          <w:lang w:val="uk-UA"/>
        </w:rPr>
        <w:t>ам</w:t>
      </w:r>
      <w:r w:rsidRPr="005114EE">
        <w:rPr>
          <w:szCs w:val="28"/>
          <w:lang w:val="uk-UA"/>
        </w:rPr>
        <w:t xml:space="preserve"> сировини</w:t>
      </w:r>
      <w:r>
        <w:rPr>
          <w:szCs w:val="28"/>
          <w:lang w:val="uk-UA"/>
        </w:rPr>
        <w:t>.</w:t>
      </w:r>
      <w:r w:rsidRPr="005114EE">
        <w:rPr>
          <w:szCs w:val="28"/>
          <w:lang w:val="uk-UA"/>
        </w:rPr>
        <w:t xml:space="preserve"> </w:t>
      </w:r>
      <w:r>
        <w:rPr>
          <w:szCs w:val="28"/>
          <w:lang w:val="uk-UA"/>
        </w:rPr>
        <w:t>Застосування в якості консерванту азиду натрію в розведенні 1:10000 не впливає на активність отриманого антигену.</w:t>
      </w:r>
    </w:p>
    <w:p w:rsidR="004D1E65" w:rsidRDefault="004D1E65" w:rsidP="004D1E65">
      <w:pPr>
        <w:shd w:val="clear" w:color="auto" w:fill="FFFFFF"/>
        <w:ind w:firstLine="862"/>
        <w:jc w:val="both"/>
        <w:rPr>
          <w:color w:val="000000"/>
          <w:spacing w:val="-6"/>
          <w:sz w:val="28"/>
          <w:szCs w:val="28"/>
          <w:lang w:val="uk-UA"/>
        </w:rPr>
      </w:pPr>
      <w:r w:rsidRPr="002230D6">
        <w:rPr>
          <w:color w:val="000000"/>
          <w:spacing w:val="-5"/>
          <w:sz w:val="28"/>
          <w:szCs w:val="28"/>
          <w:lang w:val="uk-UA"/>
        </w:rPr>
        <w:t xml:space="preserve">Виготовлений антиген перевіряли </w:t>
      </w:r>
      <w:r w:rsidRPr="002230D6">
        <w:rPr>
          <w:color w:val="000000"/>
          <w:spacing w:val="-1"/>
          <w:sz w:val="28"/>
          <w:szCs w:val="28"/>
          <w:lang w:val="uk-UA"/>
        </w:rPr>
        <w:t>на активність, відсутність антиком</w:t>
      </w:r>
      <w:r w:rsidRPr="002230D6">
        <w:rPr>
          <w:color w:val="000000"/>
          <w:spacing w:val="-1"/>
          <w:sz w:val="28"/>
          <w:szCs w:val="28"/>
          <w:lang w:val="uk-UA"/>
        </w:rPr>
        <w:t>п</w:t>
      </w:r>
      <w:r w:rsidRPr="002230D6">
        <w:rPr>
          <w:color w:val="000000"/>
          <w:spacing w:val="-1"/>
          <w:sz w:val="28"/>
          <w:szCs w:val="28"/>
          <w:lang w:val="uk-UA"/>
        </w:rPr>
        <w:t xml:space="preserve">лементарних властивостей, гемотоксичність, визначали </w:t>
      </w:r>
      <w:r w:rsidRPr="002230D6">
        <w:rPr>
          <w:color w:val="000000"/>
          <w:spacing w:val="-2"/>
          <w:sz w:val="28"/>
          <w:szCs w:val="28"/>
          <w:lang w:val="uk-UA"/>
        </w:rPr>
        <w:t>р</w:t>
      </w:r>
      <w:r>
        <w:rPr>
          <w:color w:val="000000"/>
          <w:spacing w:val="-2"/>
          <w:sz w:val="28"/>
          <w:szCs w:val="28"/>
          <w:lang w:val="uk-UA"/>
        </w:rPr>
        <w:t>о</w:t>
      </w:r>
      <w:r w:rsidRPr="002230D6">
        <w:rPr>
          <w:color w:val="000000"/>
          <w:spacing w:val="-2"/>
          <w:sz w:val="28"/>
          <w:szCs w:val="28"/>
          <w:lang w:val="uk-UA"/>
        </w:rPr>
        <w:t xml:space="preserve">бочий титр в РТЗК в об’ємі 0,2 </w:t>
      </w:r>
      <w:r>
        <w:rPr>
          <w:color w:val="000000"/>
          <w:spacing w:val="-2"/>
          <w:sz w:val="28"/>
          <w:szCs w:val="28"/>
          <w:lang w:val="uk-UA"/>
        </w:rPr>
        <w:t>с</w:t>
      </w:r>
      <w:r w:rsidRPr="002230D6">
        <w:rPr>
          <w:color w:val="000000"/>
          <w:spacing w:val="-1"/>
          <w:sz w:val="28"/>
          <w:szCs w:val="28"/>
          <w:lang w:val="uk-UA"/>
        </w:rPr>
        <w:t>м</w:t>
      </w:r>
      <w:r>
        <w:rPr>
          <w:color w:val="000000"/>
          <w:spacing w:val="-1"/>
          <w:sz w:val="28"/>
          <w:szCs w:val="28"/>
          <w:vertAlign w:val="superscript"/>
          <w:lang w:val="uk-UA"/>
        </w:rPr>
        <w:t>3</w:t>
      </w:r>
      <w:r w:rsidRPr="002230D6">
        <w:rPr>
          <w:color w:val="000000"/>
          <w:spacing w:val="-1"/>
          <w:sz w:val="28"/>
          <w:szCs w:val="28"/>
          <w:lang w:val="uk-UA"/>
        </w:rPr>
        <w:t xml:space="preserve"> </w:t>
      </w:r>
      <w:r>
        <w:rPr>
          <w:color w:val="000000"/>
          <w:spacing w:val="-1"/>
          <w:sz w:val="28"/>
          <w:szCs w:val="28"/>
          <w:lang w:val="uk-UA"/>
        </w:rPr>
        <w:t>і</w:t>
      </w:r>
      <w:r w:rsidRPr="002230D6">
        <w:rPr>
          <w:color w:val="000000"/>
          <w:spacing w:val="-1"/>
          <w:sz w:val="28"/>
          <w:szCs w:val="28"/>
          <w:lang w:val="uk-UA"/>
        </w:rPr>
        <w:t xml:space="preserve">з </w:t>
      </w:r>
      <w:r>
        <w:rPr>
          <w:color w:val="000000"/>
          <w:spacing w:val="-1"/>
          <w:sz w:val="28"/>
          <w:szCs w:val="28"/>
          <w:lang w:val="uk-UA"/>
        </w:rPr>
        <w:t xml:space="preserve">завідомо </w:t>
      </w:r>
      <w:r w:rsidRPr="002230D6">
        <w:rPr>
          <w:color w:val="000000"/>
          <w:spacing w:val="-1"/>
          <w:sz w:val="28"/>
          <w:szCs w:val="28"/>
          <w:lang w:val="uk-UA"/>
        </w:rPr>
        <w:t xml:space="preserve">позитивними сироватками </w:t>
      </w:r>
      <w:r w:rsidRPr="002230D6">
        <w:rPr>
          <w:color w:val="000000"/>
          <w:spacing w:val="1"/>
          <w:sz w:val="28"/>
          <w:szCs w:val="28"/>
          <w:lang w:val="uk-UA"/>
        </w:rPr>
        <w:t>високого (не нижче 1:</w:t>
      </w:r>
      <w:r>
        <w:rPr>
          <w:color w:val="000000"/>
          <w:spacing w:val="1"/>
          <w:sz w:val="28"/>
          <w:szCs w:val="28"/>
          <w:lang w:val="uk-UA"/>
        </w:rPr>
        <w:t>8</w:t>
      </w:r>
      <w:r w:rsidRPr="002230D6">
        <w:rPr>
          <w:color w:val="000000"/>
          <w:spacing w:val="1"/>
          <w:sz w:val="28"/>
          <w:szCs w:val="28"/>
          <w:lang w:val="uk-UA"/>
        </w:rPr>
        <w:t>0) та н</w:t>
      </w:r>
      <w:r w:rsidRPr="002230D6">
        <w:rPr>
          <w:color w:val="000000"/>
          <w:spacing w:val="1"/>
          <w:sz w:val="28"/>
          <w:szCs w:val="28"/>
          <w:lang w:val="uk-UA"/>
        </w:rPr>
        <w:t>и</w:t>
      </w:r>
      <w:r w:rsidRPr="002230D6">
        <w:rPr>
          <w:color w:val="000000"/>
          <w:spacing w:val="1"/>
          <w:sz w:val="28"/>
          <w:szCs w:val="28"/>
          <w:lang w:val="uk-UA"/>
        </w:rPr>
        <w:t xml:space="preserve">зького </w:t>
      </w:r>
      <w:r w:rsidRPr="002230D6">
        <w:rPr>
          <w:color w:val="000000"/>
          <w:sz w:val="28"/>
          <w:szCs w:val="28"/>
          <w:lang w:val="uk-UA"/>
        </w:rPr>
        <w:t>(не менше 1:</w:t>
      </w:r>
      <w:r>
        <w:rPr>
          <w:color w:val="000000"/>
          <w:sz w:val="28"/>
          <w:szCs w:val="28"/>
          <w:lang w:val="uk-UA"/>
        </w:rPr>
        <w:t>5</w:t>
      </w:r>
      <w:r w:rsidRPr="002230D6">
        <w:rPr>
          <w:color w:val="000000"/>
          <w:sz w:val="28"/>
          <w:szCs w:val="28"/>
          <w:lang w:val="uk-UA"/>
        </w:rPr>
        <w:t xml:space="preserve">) титрів, отриманих від хворих тварин,  а також </w:t>
      </w:r>
      <w:r>
        <w:rPr>
          <w:color w:val="000000"/>
          <w:sz w:val="28"/>
          <w:szCs w:val="28"/>
          <w:lang w:val="uk-UA"/>
        </w:rPr>
        <w:t>і</w:t>
      </w:r>
      <w:r w:rsidRPr="002230D6">
        <w:rPr>
          <w:color w:val="000000"/>
          <w:sz w:val="28"/>
          <w:szCs w:val="28"/>
          <w:lang w:val="uk-UA"/>
        </w:rPr>
        <w:t xml:space="preserve">з </w:t>
      </w:r>
      <w:r>
        <w:rPr>
          <w:color w:val="000000"/>
          <w:sz w:val="28"/>
          <w:szCs w:val="28"/>
          <w:lang w:val="uk-UA"/>
        </w:rPr>
        <w:t xml:space="preserve">завідомо </w:t>
      </w:r>
      <w:r w:rsidRPr="002230D6">
        <w:rPr>
          <w:color w:val="000000"/>
          <w:sz w:val="28"/>
          <w:szCs w:val="28"/>
          <w:lang w:val="uk-UA"/>
        </w:rPr>
        <w:t>нег</w:t>
      </w:r>
      <w:r w:rsidRPr="002230D6">
        <w:rPr>
          <w:color w:val="000000"/>
          <w:sz w:val="28"/>
          <w:szCs w:val="28"/>
          <w:lang w:val="uk-UA"/>
        </w:rPr>
        <w:t>а</w:t>
      </w:r>
      <w:r w:rsidRPr="002230D6">
        <w:rPr>
          <w:color w:val="000000"/>
          <w:sz w:val="28"/>
          <w:szCs w:val="28"/>
          <w:lang w:val="uk-UA"/>
        </w:rPr>
        <w:t>тивними си</w:t>
      </w:r>
      <w:r>
        <w:rPr>
          <w:color w:val="000000"/>
          <w:spacing w:val="-3"/>
          <w:sz w:val="28"/>
          <w:szCs w:val="28"/>
          <w:lang w:val="uk-UA"/>
        </w:rPr>
        <w:t>роватками (в титрі 1:5)</w:t>
      </w:r>
      <w:r w:rsidRPr="002230D6">
        <w:rPr>
          <w:color w:val="000000"/>
          <w:spacing w:val="-3"/>
          <w:sz w:val="28"/>
          <w:szCs w:val="28"/>
          <w:lang w:val="uk-UA"/>
        </w:rPr>
        <w:t xml:space="preserve">. </w:t>
      </w:r>
      <w:r w:rsidRPr="002230D6">
        <w:rPr>
          <w:color w:val="000000"/>
          <w:spacing w:val="-7"/>
          <w:sz w:val="28"/>
          <w:szCs w:val="28"/>
          <w:lang w:val="uk-UA"/>
        </w:rPr>
        <w:t>На специфічність антиген</w:t>
      </w:r>
      <w:r w:rsidRPr="002230D6">
        <w:rPr>
          <w:color w:val="000000"/>
          <w:spacing w:val="-6"/>
          <w:sz w:val="28"/>
          <w:szCs w:val="28"/>
          <w:lang w:val="uk-UA"/>
        </w:rPr>
        <w:t xml:space="preserve"> перевіряли з сироватками кр</w:t>
      </w:r>
      <w:r w:rsidRPr="002230D6">
        <w:rPr>
          <w:color w:val="000000"/>
          <w:spacing w:val="-6"/>
          <w:sz w:val="28"/>
          <w:szCs w:val="28"/>
          <w:lang w:val="uk-UA"/>
        </w:rPr>
        <w:t>о</w:t>
      </w:r>
      <w:r w:rsidRPr="002230D6">
        <w:rPr>
          <w:color w:val="000000"/>
          <w:spacing w:val="-6"/>
          <w:sz w:val="28"/>
          <w:szCs w:val="28"/>
          <w:lang w:val="uk-UA"/>
        </w:rPr>
        <w:t>ві собак, що перехворіли на захворювання не протозойної природи (дирофіляріоз, лептоспіроз</w:t>
      </w:r>
      <w:r>
        <w:rPr>
          <w:color w:val="000000"/>
          <w:spacing w:val="-6"/>
          <w:sz w:val="28"/>
          <w:szCs w:val="28"/>
          <w:lang w:val="uk-UA"/>
        </w:rPr>
        <w:t>, гемобартонельоз</w:t>
      </w:r>
      <w:r w:rsidRPr="002230D6">
        <w:rPr>
          <w:color w:val="000000"/>
          <w:spacing w:val="-6"/>
          <w:sz w:val="28"/>
          <w:szCs w:val="28"/>
          <w:lang w:val="uk-UA"/>
        </w:rPr>
        <w:t xml:space="preserve">) в титрі 1:5. </w:t>
      </w:r>
    </w:p>
    <w:p w:rsidR="004D1E65" w:rsidRPr="002230D6" w:rsidRDefault="004D1E65" w:rsidP="004D1E65">
      <w:pPr>
        <w:shd w:val="clear" w:color="auto" w:fill="FFFFFF"/>
        <w:ind w:firstLine="890"/>
        <w:jc w:val="both"/>
        <w:rPr>
          <w:sz w:val="28"/>
          <w:szCs w:val="28"/>
          <w:lang w:val="uk-UA"/>
        </w:rPr>
      </w:pPr>
      <w:r>
        <w:rPr>
          <w:color w:val="000000"/>
          <w:spacing w:val="-1"/>
          <w:sz w:val="28"/>
          <w:szCs w:val="28"/>
          <w:lang w:val="uk-UA"/>
        </w:rPr>
        <w:t>Антиген ро</w:t>
      </w:r>
      <w:r w:rsidRPr="002230D6">
        <w:rPr>
          <w:color w:val="000000"/>
          <w:spacing w:val="-1"/>
          <w:sz w:val="28"/>
          <w:szCs w:val="28"/>
          <w:lang w:val="uk-UA"/>
        </w:rPr>
        <w:t>зводили в титр</w:t>
      </w:r>
      <w:r>
        <w:rPr>
          <w:color w:val="000000"/>
          <w:spacing w:val="-1"/>
          <w:sz w:val="28"/>
          <w:szCs w:val="28"/>
          <w:lang w:val="uk-UA"/>
        </w:rPr>
        <w:t>ах</w:t>
      </w:r>
      <w:r w:rsidRPr="002230D6">
        <w:rPr>
          <w:color w:val="000000"/>
          <w:spacing w:val="-1"/>
          <w:sz w:val="28"/>
          <w:szCs w:val="28"/>
          <w:lang w:val="uk-UA"/>
        </w:rPr>
        <w:t xml:space="preserve"> 1:2, 1:5, 1:10, 1:25, </w:t>
      </w:r>
      <w:r w:rsidRPr="002230D6">
        <w:rPr>
          <w:color w:val="000000"/>
          <w:spacing w:val="-3"/>
          <w:sz w:val="28"/>
          <w:szCs w:val="28"/>
          <w:lang w:val="uk-UA"/>
        </w:rPr>
        <w:t>1:50, 1</w:t>
      </w:r>
      <w:r w:rsidRPr="002230D6">
        <w:rPr>
          <w:iCs/>
          <w:color w:val="000000"/>
          <w:spacing w:val="-3"/>
          <w:sz w:val="28"/>
          <w:szCs w:val="28"/>
          <w:lang w:val="uk-UA"/>
        </w:rPr>
        <w:t xml:space="preserve">:75, </w:t>
      </w:r>
      <w:r w:rsidRPr="002230D6">
        <w:rPr>
          <w:color w:val="000000"/>
          <w:spacing w:val="-3"/>
          <w:sz w:val="28"/>
          <w:szCs w:val="28"/>
          <w:lang w:val="uk-UA"/>
        </w:rPr>
        <w:t>1:100. Поз</w:t>
      </w:r>
      <w:r w:rsidRPr="002230D6">
        <w:rPr>
          <w:color w:val="000000"/>
          <w:spacing w:val="-3"/>
          <w:sz w:val="28"/>
          <w:szCs w:val="28"/>
          <w:lang w:val="uk-UA"/>
        </w:rPr>
        <w:t>и</w:t>
      </w:r>
      <w:r w:rsidRPr="002230D6">
        <w:rPr>
          <w:color w:val="000000"/>
          <w:spacing w:val="-3"/>
          <w:sz w:val="28"/>
          <w:szCs w:val="28"/>
          <w:lang w:val="uk-UA"/>
        </w:rPr>
        <w:t>тивні та негативні сироватки</w:t>
      </w:r>
      <w:r w:rsidRPr="00D30376">
        <w:rPr>
          <w:color w:val="000000"/>
          <w:spacing w:val="-3"/>
          <w:sz w:val="28"/>
          <w:szCs w:val="28"/>
        </w:rPr>
        <w:t xml:space="preserve"> </w:t>
      </w:r>
      <w:r>
        <w:rPr>
          <w:color w:val="000000"/>
          <w:spacing w:val="-3"/>
          <w:sz w:val="28"/>
          <w:szCs w:val="28"/>
          <w:lang w:val="uk-UA"/>
        </w:rPr>
        <w:t>крові</w:t>
      </w:r>
      <w:r w:rsidRPr="002230D6">
        <w:rPr>
          <w:color w:val="000000"/>
          <w:spacing w:val="-3"/>
          <w:sz w:val="28"/>
          <w:szCs w:val="28"/>
          <w:lang w:val="uk-UA"/>
        </w:rPr>
        <w:t xml:space="preserve"> розводили </w:t>
      </w:r>
      <w:r>
        <w:rPr>
          <w:color w:val="000000"/>
          <w:spacing w:val="-3"/>
          <w:sz w:val="28"/>
          <w:szCs w:val="28"/>
          <w:lang w:val="uk-UA"/>
        </w:rPr>
        <w:t>як зазначено вище</w:t>
      </w:r>
      <w:r w:rsidRPr="002230D6">
        <w:rPr>
          <w:color w:val="000000"/>
          <w:spacing w:val="-4"/>
          <w:sz w:val="28"/>
          <w:szCs w:val="28"/>
          <w:lang w:val="uk-UA"/>
        </w:rPr>
        <w:t xml:space="preserve"> та інактив</w:t>
      </w:r>
      <w:r w:rsidRPr="002230D6">
        <w:rPr>
          <w:color w:val="000000"/>
          <w:spacing w:val="-4"/>
          <w:sz w:val="28"/>
          <w:szCs w:val="28"/>
          <w:lang w:val="uk-UA"/>
        </w:rPr>
        <w:t>у</w:t>
      </w:r>
      <w:r w:rsidRPr="002230D6">
        <w:rPr>
          <w:color w:val="000000"/>
          <w:spacing w:val="-4"/>
          <w:sz w:val="28"/>
          <w:szCs w:val="28"/>
          <w:lang w:val="uk-UA"/>
        </w:rPr>
        <w:t xml:space="preserve">вали </w:t>
      </w:r>
      <w:r w:rsidRPr="002230D6">
        <w:rPr>
          <w:color w:val="000000"/>
          <w:sz w:val="28"/>
          <w:szCs w:val="28"/>
          <w:lang w:val="uk-UA"/>
        </w:rPr>
        <w:t xml:space="preserve">30 хв при </w:t>
      </w:r>
      <w:r>
        <w:rPr>
          <w:color w:val="000000"/>
          <w:sz w:val="28"/>
          <w:szCs w:val="28"/>
          <w:lang w:val="uk-UA"/>
        </w:rPr>
        <w:t xml:space="preserve">температурі </w:t>
      </w:r>
      <w:r w:rsidRPr="002230D6">
        <w:rPr>
          <w:color w:val="000000"/>
          <w:sz w:val="28"/>
          <w:szCs w:val="28"/>
          <w:lang w:val="uk-UA"/>
        </w:rPr>
        <w:t>58</w:t>
      </w:r>
      <w:r>
        <w:rPr>
          <w:color w:val="000000"/>
          <w:sz w:val="28"/>
          <w:szCs w:val="28"/>
          <w:lang w:val="uk-UA"/>
        </w:rPr>
        <w:t>-</w:t>
      </w:r>
      <w:r w:rsidRPr="002230D6">
        <w:rPr>
          <w:color w:val="000000"/>
          <w:sz w:val="28"/>
          <w:szCs w:val="28"/>
          <w:lang w:val="uk-UA"/>
        </w:rPr>
        <w:t>59°С. Позитивні сироватки розводили до їх граничних титрів.</w:t>
      </w:r>
      <w:r w:rsidRPr="002230D6">
        <w:rPr>
          <w:color w:val="000000"/>
          <w:spacing w:val="-3"/>
          <w:sz w:val="28"/>
          <w:szCs w:val="28"/>
          <w:lang w:val="uk-UA"/>
        </w:rPr>
        <w:t xml:space="preserve"> </w:t>
      </w:r>
      <w:r w:rsidRPr="002230D6">
        <w:rPr>
          <w:color w:val="000000"/>
          <w:spacing w:val="-6"/>
          <w:sz w:val="28"/>
          <w:szCs w:val="28"/>
          <w:lang w:val="uk-UA"/>
        </w:rPr>
        <w:t>Комплемент і гемолізин використовували у їх р</w:t>
      </w:r>
      <w:r w:rsidRPr="002230D6">
        <w:rPr>
          <w:color w:val="000000"/>
          <w:spacing w:val="-6"/>
          <w:sz w:val="28"/>
          <w:szCs w:val="28"/>
          <w:lang w:val="uk-UA"/>
        </w:rPr>
        <w:t>о</w:t>
      </w:r>
      <w:r w:rsidRPr="002230D6">
        <w:rPr>
          <w:color w:val="000000"/>
          <w:spacing w:val="-6"/>
          <w:sz w:val="28"/>
          <w:szCs w:val="28"/>
          <w:lang w:val="uk-UA"/>
        </w:rPr>
        <w:t>бо</w:t>
      </w:r>
      <w:r w:rsidRPr="002230D6">
        <w:rPr>
          <w:color w:val="000000"/>
          <w:spacing w:val="-4"/>
          <w:sz w:val="28"/>
          <w:szCs w:val="28"/>
          <w:lang w:val="uk-UA"/>
        </w:rPr>
        <w:t>чих титрах.</w:t>
      </w:r>
    </w:p>
    <w:p w:rsidR="004D1E65" w:rsidRDefault="004D1E65" w:rsidP="004D1E65">
      <w:pPr>
        <w:ind w:firstLine="720"/>
        <w:jc w:val="both"/>
        <w:rPr>
          <w:sz w:val="28"/>
          <w:szCs w:val="28"/>
          <w:lang w:val="uk-UA"/>
        </w:rPr>
      </w:pPr>
      <w:r w:rsidRPr="002230D6">
        <w:rPr>
          <w:color w:val="000000"/>
          <w:sz w:val="28"/>
          <w:szCs w:val="28"/>
          <w:lang w:val="uk-UA"/>
        </w:rPr>
        <w:lastRenderedPageBreak/>
        <w:t>Облік реакції проводили за процентним співвідношенням гемолізов</w:t>
      </w:r>
      <w:r w:rsidRPr="002230D6">
        <w:rPr>
          <w:color w:val="000000"/>
          <w:sz w:val="28"/>
          <w:szCs w:val="28"/>
          <w:lang w:val="uk-UA"/>
        </w:rPr>
        <w:t>а</w:t>
      </w:r>
      <w:r>
        <w:rPr>
          <w:color w:val="000000"/>
          <w:sz w:val="28"/>
          <w:szCs w:val="28"/>
          <w:lang w:val="uk-UA"/>
        </w:rPr>
        <w:t xml:space="preserve">них еритроцитів </w:t>
      </w:r>
      <w:r w:rsidRPr="002230D6">
        <w:rPr>
          <w:color w:val="000000"/>
          <w:sz w:val="28"/>
          <w:szCs w:val="28"/>
          <w:lang w:val="uk-UA"/>
        </w:rPr>
        <w:t>у хрестах</w:t>
      </w:r>
      <w:r>
        <w:rPr>
          <w:color w:val="000000"/>
          <w:sz w:val="28"/>
          <w:szCs w:val="28"/>
          <w:lang w:val="uk-UA"/>
        </w:rPr>
        <w:t>.</w:t>
      </w:r>
      <w:r w:rsidRPr="002230D6">
        <w:rPr>
          <w:color w:val="000000"/>
          <w:sz w:val="28"/>
          <w:szCs w:val="28"/>
          <w:lang w:val="uk-UA"/>
        </w:rPr>
        <w:t xml:space="preserve"> Для контролю антигену використовували ряд пр</w:t>
      </w:r>
      <w:r w:rsidRPr="002230D6">
        <w:rPr>
          <w:color w:val="000000"/>
          <w:sz w:val="28"/>
          <w:szCs w:val="28"/>
          <w:lang w:val="uk-UA"/>
        </w:rPr>
        <w:t>о</w:t>
      </w:r>
      <w:r w:rsidRPr="002230D6">
        <w:rPr>
          <w:color w:val="000000"/>
          <w:sz w:val="28"/>
          <w:szCs w:val="28"/>
          <w:lang w:val="uk-UA"/>
        </w:rPr>
        <w:t>бірок з фізіологічним розчином замість сироваток, в які додавали ті ж самі компоненти. Проводили контроль гемолітичної системи (фізіологічний ро</w:t>
      </w:r>
      <w:r w:rsidRPr="002230D6">
        <w:rPr>
          <w:color w:val="000000"/>
          <w:sz w:val="28"/>
          <w:szCs w:val="28"/>
          <w:lang w:val="uk-UA"/>
        </w:rPr>
        <w:t>з</w:t>
      </w:r>
      <w:r w:rsidRPr="002230D6">
        <w:rPr>
          <w:color w:val="000000"/>
          <w:sz w:val="28"/>
          <w:szCs w:val="28"/>
          <w:lang w:val="uk-UA"/>
        </w:rPr>
        <w:t xml:space="preserve">чин з гемолітичною системою). </w:t>
      </w:r>
    </w:p>
    <w:p w:rsidR="004D1E65" w:rsidRDefault="004D1E65" w:rsidP="004D1E65">
      <w:pPr>
        <w:shd w:val="clear" w:color="auto" w:fill="FFFFFF"/>
        <w:ind w:firstLine="900"/>
        <w:jc w:val="both"/>
        <w:rPr>
          <w:sz w:val="28"/>
          <w:szCs w:val="28"/>
          <w:lang w:val="uk-UA"/>
        </w:rPr>
      </w:pPr>
      <w:r w:rsidRPr="008504DA">
        <w:rPr>
          <w:color w:val="000000"/>
          <w:spacing w:val="-6"/>
          <w:sz w:val="28"/>
          <w:szCs w:val="28"/>
          <w:lang w:val="uk-UA"/>
        </w:rPr>
        <w:t xml:space="preserve">Встановлено, що виготовлений </w:t>
      </w:r>
      <w:r w:rsidRPr="008504DA">
        <w:rPr>
          <w:sz w:val="28"/>
          <w:szCs w:val="28"/>
          <w:lang w:val="uk-UA"/>
        </w:rPr>
        <w:t xml:space="preserve">за запропонованою </w:t>
      </w:r>
      <w:r>
        <w:rPr>
          <w:sz w:val="28"/>
          <w:szCs w:val="28"/>
          <w:lang w:val="uk-UA"/>
        </w:rPr>
        <w:t xml:space="preserve">нами </w:t>
      </w:r>
      <w:r w:rsidRPr="008504DA">
        <w:rPr>
          <w:sz w:val="28"/>
          <w:szCs w:val="28"/>
          <w:lang w:val="uk-UA"/>
        </w:rPr>
        <w:t xml:space="preserve">методикою антиген </w:t>
      </w:r>
      <w:r>
        <w:rPr>
          <w:sz w:val="28"/>
          <w:szCs w:val="28"/>
          <w:lang w:val="uk-UA"/>
        </w:rPr>
        <w:t>є</w:t>
      </w:r>
      <w:r w:rsidRPr="008504DA">
        <w:rPr>
          <w:sz w:val="28"/>
          <w:szCs w:val="28"/>
          <w:lang w:val="uk-UA"/>
        </w:rPr>
        <w:t xml:space="preserve"> специфічним, не г</w:t>
      </w:r>
      <w:r w:rsidRPr="008504DA">
        <w:rPr>
          <w:sz w:val="28"/>
          <w:szCs w:val="28"/>
          <w:lang w:val="uk-UA"/>
        </w:rPr>
        <w:t>е</w:t>
      </w:r>
      <w:r w:rsidRPr="008504DA">
        <w:rPr>
          <w:sz w:val="28"/>
          <w:szCs w:val="28"/>
          <w:lang w:val="uk-UA"/>
        </w:rPr>
        <w:t>мотоксичним, не володі</w:t>
      </w:r>
      <w:r>
        <w:rPr>
          <w:sz w:val="28"/>
          <w:szCs w:val="28"/>
          <w:lang w:val="uk-UA"/>
        </w:rPr>
        <w:t>є</w:t>
      </w:r>
      <w:r w:rsidRPr="008504DA">
        <w:rPr>
          <w:sz w:val="28"/>
          <w:szCs w:val="28"/>
          <w:lang w:val="uk-UA"/>
        </w:rPr>
        <w:t xml:space="preserve"> антикомплементарними властивостями. Він може в</w:t>
      </w:r>
      <w:r w:rsidRPr="008504DA">
        <w:rPr>
          <w:sz w:val="28"/>
          <w:szCs w:val="28"/>
          <w:lang w:val="uk-UA"/>
        </w:rPr>
        <w:t>и</w:t>
      </w:r>
      <w:r w:rsidRPr="008504DA">
        <w:rPr>
          <w:sz w:val="28"/>
          <w:szCs w:val="28"/>
          <w:lang w:val="uk-UA"/>
        </w:rPr>
        <w:t xml:space="preserve">користовуватись для серологічної діагностики бабезіозу собак, </w:t>
      </w:r>
      <w:r>
        <w:rPr>
          <w:sz w:val="28"/>
          <w:szCs w:val="28"/>
          <w:lang w:val="uk-UA"/>
        </w:rPr>
        <w:t>викликан</w:t>
      </w:r>
      <w:r w:rsidRPr="008504DA">
        <w:rPr>
          <w:sz w:val="28"/>
          <w:szCs w:val="28"/>
          <w:lang w:val="uk-UA"/>
        </w:rPr>
        <w:t>о</w:t>
      </w:r>
      <w:r w:rsidRPr="008504DA">
        <w:rPr>
          <w:sz w:val="28"/>
          <w:szCs w:val="28"/>
          <w:lang w:val="uk-UA"/>
        </w:rPr>
        <w:t xml:space="preserve">му </w:t>
      </w:r>
      <w:r w:rsidRPr="008504DA">
        <w:rPr>
          <w:i/>
          <w:sz w:val="28"/>
          <w:szCs w:val="28"/>
          <w:lang w:val="uk-UA"/>
        </w:rPr>
        <w:t>Babesia canis</w:t>
      </w:r>
      <w:r w:rsidRPr="008504DA">
        <w:rPr>
          <w:sz w:val="28"/>
          <w:szCs w:val="28"/>
          <w:lang w:val="uk-UA"/>
        </w:rPr>
        <w:t xml:space="preserve">, в </w:t>
      </w:r>
      <w:r>
        <w:rPr>
          <w:sz w:val="28"/>
          <w:szCs w:val="28"/>
          <w:lang w:val="uk-UA"/>
        </w:rPr>
        <w:t>тит</w:t>
      </w:r>
      <w:r w:rsidRPr="008504DA">
        <w:rPr>
          <w:sz w:val="28"/>
          <w:szCs w:val="28"/>
          <w:lang w:val="uk-UA"/>
        </w:rPr>
        <w:t xml:space="preserve">рах від 1:25 до 1:100. </w:t>
      </w:r>
    </w:p>
    <w:p w:rsidR="004D1E65" w:rsidRDefault="004D1E65" w:rsidP="004D1E65">
      <w:pPr>
        <w:ind w:firstLine="720"/>
        <w:jc w:val="center"/>
        <w:rPr>
          <w:b/>
          <w:sz w:val="28"/>
          <w:szCs w:val="28"/>
          <w:lang w:val="uk-UA"/>
        </w:rPr>
      </w:pPr>
    </w:p>
    <w:p w:rsidR="004D1E65" w:rsidRDefault="004D1E65" w:rsidP="004D1E65">
      <w:pPr>
        <w:ind w:firstLine="720"/>
        <w:jc w:val="center"/>
        <w:rPr>
          <w:b/>
          <w:sz w:val="28"/>
          <w:szCs w:val="28"/>
          <w:lang w:val="uk-UA"/>
        </w:rPr>
      </w:pPr>
      <w:r>
        <w:rPr>
          <w:b/>
          <w:sz w:val="28"/>
          <w:szCs w:val="28"/>
          <w:lang w:val="uk-UA"/>
        </w:rPr>
        <w:t>Порівняльна характеристика антигенів, виготовлених за різними методиками</w:t>
      </w:r>
    </w:p>
    <w:p w:rsidR="004D1E65" w:rsidRPr="00017A81" w:rsidRDefault="004D1E65" w:rsidP="004D1E65">
      <w:pPr>
        <w:ind w:firstLine="720"/>
        <w:jc w:val="both"/>
        <w:rPr>
          <w:sz w:val="28"/>
          <w:szCs w:val="28"/>
          <w:lang w:val="uk-UA"/>
        </w:rPr>
      </w:pPr>
      <w:r w:rsidRPr="00017A81">
        <w:rPr>
          <w:sz w:val="28"/>
          <w:szCs w:val="28"/>
          <w:lang w:val="uk-UA"/>
        </w:rPr>
        <w:t xml:space="preserve">На даному етапі досліджень була проведена порівняльна оцінка за показниками гемотоксичності, специфічності, антикомплементарними властивостями і активністю антигенів, виготовлених за методиками </w:t>
      </w:r>
      <w:r w:rsidRPr="00017A81">
        <w:rPr>
          <w:sz w:val="28"/>
          <w:szCs w:val="28"/>
          <w:lang w:val="uk-UA"/>
        </w:rPr>
        <w:br/>
        <w:t>Балагули Т.В., Акбаєва М.Ш. (І), Расстр</w:t>
      </w:r>
      <w:r>
        <w:rPr>
          <w:sz w:val="28"/>
          <w:szCs w:val="28"/>
          <w:lang w:val="uk-UA"/>
        </w:rPr>
        <w:t>и</w:t>
      </w:r>
      <w:r w:rsidRPr="00017A81">
        <w:rPr>
          <w:sz w:val="28"/>
          <w:szCs w:val="28"/>
          <w:lang w:val="uk-UA"/>
        </w:rPr>
        <w:t xml:space="preserve">гіна О.Є., Георгіу Х. (ІІ) та нашою (ІІІ). Проведеними дослідженнями встановлено, що жоден з досліджуваних антигенів не мав гемотоксичних властивостей і не був антикомплементарним. Всі антигени виявилися високоспецифічними. З сироватками крові, </w:t>
      </w:r>
      <w:r>
        <w:rPr>
          <w:sz w:val="28"/>
          <w:szCs w:val="28"/>
          <w:lang w:val="uk-UA"/>
        </w:rPr>
        <w:t xml:space="preserve">яку </w:t>
      </w:r>
      <w:r w:rsidRPr="00017A81">
        <w:rPr>
          <w:sz w:val="28"/>
          <w:szCs w:val="28"/>
          <w:lang w:val="uk-UA"/>
        </w:rPr>
        <w:t>отрим</w:t>
      </w:r>
      <w:r>
        <w:rPr>
          <w:sz w:val="28"/>
          <w:szCs w:val="28"/>
          <w:lang w:val="uk-UA"/>
        </w:rPr>
        <w:t>увал</w:t>
      </w:r>
      <w:r w:rsidRPr="00017A81">
        <w:rPr>
          <w:sz w:val="28"/>
          <w:szCs w:val="28"/>
          <w:lang w:val="uk-UA"/>
        </w:rPr>
        <w:t xml:space="preserve">и від хворих на бабезіоз тварин, антигени давали повну затримку гемолізу. Це свідчить про наявність в дослідних сироватках крові антитіл, специфічних до використаних антигенів. </w:t>
      </w:r>
    </w:p>
    <w:p w:rsidR="004D1E65" w:rsidRPr="00B01455" w:rsidRDefault="004D1E65" w:rsidP="004D1E65">
      <w:pPr>
        <w:pStyle w:val="affffffff4"/>
        <w:spacing w:after="0"/>
        <w:ind w:left="0" w:firstLine="720"/>
        <w:jc w:val="both"/>
        <w:rPr>
          <w:color w:val="FF0000"/>
          <w:szCs w:val="28"/>
          <w:lang w:val="uk-UA"/>
        </w:rPr>
      </w:pPr>
      <w:r>
        <w:rPr>
          <w:szCs w:val="28"/>
          <w:lang w:val="uk-UA"/>
        </w:rPr>
        <w:t xml:space="preserve">З сироватками крові тварин, хворих на захворювання не протозойної етіології, в титрах 1:5 ці ж антигени викликали повний гемоліз еритроцитів барана в гемолітичній системі. Це вказує на те, що в сироватках відсутні антитіла до використаних в досліді антигенів. </w:t>
      </w:r>
    </w:p>
    <w:p w:rsidR="004D1E65" w:rsidRDefault="004D1E65" w:rsidP="004D1E65">
      <w:pPr>
        <w:pStyle w:val="affffffff4"/>
        <w:spacing w:after="0"/>
        <w:ind w:left="0" w:firstLine="720"/>
        <w:jc w:val="both"/>
        <w:rPr>
          <w:szCs w:val="28"/>
          <w:lang w:val="uk-UA"/>
        </w:rPr>
      </w:pPr>
      <w:r>
        <w:rPr>
          <w:szCs w:val="28"/>
          <w:lang w:val="uk-UA"/>
        </w:rPr>
        <w:t xml:space="preserve">Наступним етапом було проведення порівняльної оцінки активності цих антигенів. З цією метою розведенні антигени (від 1:5 до 1:100) перевіряли з заздалегідь відомими позитивними і негативними сироватками крові в розведенні 1:5. Для контролю використовували ряд пробірок з фізіологічним розчином замість сироваток крові. Дослідження проводили в РТЗК. </w:t>
      </w:r>
    </w:p>
    <w:p w:rsidR="004D1E65" w:rsidRDefault="004D1E65" w:rsidP="004D1E65">
      <w:pPr>
        <w:pStyle w:val="affffffff4"/>
        <w:spacing w:after="0"/>
        <w:ind w:left="0" w:firstLine="720"/>
        <w:jc w:val="both"/>
        <w:rPr>
          <w:szCs w:val="28"/>
          <w:lang w:val="uk-UA"/>
        </w:rPr>
      </w:pPr>
      <w:r>
        <w:rPr>
          <w:szCs w:val="28"/>
          <w:lang w:val="uk-UA"/>
        </w:rPr>
        <w:t>Найнижча активність була у антигена, отриманого за методикою Балагули Т.В. та Акбаєва М.Ш. (від 1:5 до 1:25).</w:t>
      </w:r>
      <w:r w:rsidRPr="001403D4">
        <w:rPr>
          <w:szCs w:val="28"/>
          <w:lang w:val="uk-UA"/>
        </w:rPr>
        <w:t xml:space="preserve"> </w:t>
      </w:r>
      <w:r>
        <w:rPr>
          <w:szCs w:val="28"/>
          <w:lang w:val="uk-UA"/>
        </w:rPr>
        <w:t>У антигенів, виготовлених за методиками Расстригіна О.Є., Георгіу Х. (ІІ) та нашою (ІІІ) титри становили відповідно 1:50-1:75 та 1:50-1:100, що свідчить про їх більш високу активність.</w:t>
      </w:r>
    </w:p>
    <w:p w:rsidR="004D1E65" w:rsidRDefault="004D1E65" w:rsidP="004D1E65">
      <w:pPr>
        <w:pStyle w:val="affffffff4"/>
        <w:spacing w:after="0"/>
        <w:ind w:left="0" w:firstLine="720"/>
        <w:jc w:val="both"/>
        <w:rPr>
          <w:szCs w:val="28"/>
          <w:lang w:val="uk-UA"/>
        </w:rPr>
      </w:pPr>
      <w:r w:rsidRPr="00480180">
        <w:rPr>
          <w:szCs w:val="28"/>
          <w:lang w:val="uk-UA"/>
        </w:rPr>
        <w:t>Таким чином, всі три досліджуваних антигени не володіють антикомплементарними властивостями, не г</w:t>
      </w:r>
      <w:r>
        <w:rPr>
          <w:szCs w:val="28"/>
          <w:lang w:val="uk-UA"/>
        </w:rPr>
        <w:t xml:space="preserve">емотоксичні та високоспецифічні </w:t>
      </w:r>
      <w:r w:rsidRPr="00480180">
        <w:rPr>
          <w:szCs w:val="28"/>
          <w:lang w:val="uk-UA"/>
        </w:rPr>
        <w:t>до сироваток крові, отриманих від хворих на бабезіоз собак. За результатами активності кращими  методиками для отримання антигену для серологічної діагностики бабезіозу собак виявились наша та Рас</w:t>
      </w:r>
      <w:r>
        <w:rPr>
          <w:szCs w:val="28"/>
          <w:lang w:val="uk-UA"/>
        </w:rPr>
        <w:t>с</w:t>
      </w:r>
      <w:r w:rsidRPr="00480180">
        <w:rPr>
          <w:szCs w:val="28"/>
          <w:lang w:val="uk-UA"/>
        </w:rPr>
        <w:t>тр</w:t>
      </w:r>
      <w:r>
        <w:rPr>
          <w:szCs w:val="28"/>
          <w:lang w:val="uk-UA"/>
        </w:rPr>
        <w:t>и</w:t>
      </w:r>
      <w:r w:rsidRPr="00480180">
        <w:rPr>
          <w:szCs w:val="28"/>
          <w:lang w:val="uk-UA"/>
        </w:rPr>
        <w:t>гіна О.</w:t>
      </w:r>
      <w:r>
        <w:rPr>
          <w:szCs w:val="28"/>
          <w:lang w:val="uk-UA"/>
        </w:rPr>
        <w:t>Є.</w:t>
      </w:r>
      <w:r w:rsidRPr="00480180">
        <w:rPr>
          <w:szCs w:val="28"/>
          <w:lang w:val="uk-UA"/>
        </w:rPr>
        <w:t xml:space="preserve">, Георгіу Х. </w:t>
      </w:r>
    </w:p>
    <w:p w:rsidR="004D1E65" w:rsidRPr="0034418E" w:rsidRDefault="004D1E65" w:rsidP="004D1E65">
      <w:pPr>
        <w:pStyle w:val="affffffff4"/>
        <w:spacing w:after="0"/>
        <w:ind w:left="0" w:firstLine="720"/>
        <w:jc w:val="both"/>
        <w:rPr>
          <w:b/>
          <w:lang w:val="uk-UA"/>
        </w:rPr>
      </w:pPr>
    </w:p>
    <w:p w:rsidR="004D1E65" w:rsidRDefault="004D1E65" w:rsidP="004D1E65">
      <w:pPr>
        <w:ind w:firstLine="720"/>
        <w:jc w:val="center"/>
        <w:rPr>
          <w:b/>
          <w:sz w:val="28"/>
          <w:szCs w:val="28"/>
          <w:lang w:val="uk-UA"/>
        </w:rPr>
      </w:pPr>
      <w:r w:rsidRPr="0003662F">
        <w:rPr>
          <w:b/>
          <w:sz w:val="28"/>
          <w:szCs w:val="28"/>
          <w:lang w:val="uk-UA"/>
        </w:rPr>
        <w:t>Вивчення динаміки антитілоутворення при експериментальному зар</w:t>
      </w:r>
      <w:r w:rsidRPr="0003662F">
        <w:rPr>
          <w:b/>
          <w:sz w:val="28"/>
          <w:szCs w:val="28"/>
          <w:lang w:val="uk-UA"/>
        </w:rPr>
        <w:t>а</w:t>
      </w:r>
      <w:r w:rsidRPr="0003662F">
        <w:rPr>
          <w:b/>
          <w:sz w:val="28"/>
          <w:szCs w:val="28"/>
          <w:lang w:val="uk-UA"/>
        </w:rPr>
        <w:t>женні цуценят</w:t>
      </w:r>
      <w:r>
        <w:rPr>
          <w:b/>
          <w:sz w:val="28"/>
          <w:szCs w:val="28"/>
          <w:lang w:val="uk-UA"/>
        </w:rPr>
        <w:t xml:space="preserve"> збудником </w:t>
      </w:r>
      <w:r w:rsidRPr="0003662F">
        <w:rPr>
          <w:b/>
          <w:sz w:val="28"/>
          <w:szCs w:val="28"/>
          <w:lang w:val="uk-UA"/>
        </w:rPr>
        <w:t>бабезіоз</w:t>
      </w:r>
      <w:r>
        <w:rPr>
          <w:b/>
          <w:sz w:val="28"/>
          <w:szCs w:val="28"/>
          <w:lang w:val="uk-UA"/>
        </w:rPr>
        <w:t>у</w:t>
      </w:r>
    </w:p>
    <w:p w:rsidR="004D1E65" w:rsidRDefault="004D1E65" w:rsidP="004D1E65">
      <w:pPr>
        <w:ind w:firstLine="720"/>
        <w:jc w:val="both"/>
        <w:rPr>
          <w:sz w:val="28"/>
          <w:szCs w:val="28"/>
          <w:lang w:val="uk-UA"/>
        </w:rPr>
      </w:pPr>
      <w:r>
        <w:rPr>
          <w:sz w:val="28"/>
          <w:szCs w:val="28"/>
          <w:lang w:val="uk-UA"/>
        </w:rPr>
        <w:t>К</w:t>
      </w:r>
      <w:r w:rsidRPr="00BA6978">
        <w:rPr>
          <w:sz w:val="28"/>
          <w:szCs w:val="28"/>
          <w:lang w:val="uk-UA"/>
        </w:rPr>
        <w:t>омплементзв’язуючі антитіла в крові</w:t>
      </w:r>
      <w:r>
        <w:rPr>
          <w:sz w:val="28"/>
          <w:szCs w:val="28"/>
          <w:lang w:val="uk-UA"/>
        </w:rPr>
        <w:t xml:space="preserve"> </w:t>
      </w:r>
      <w:r w:rsidRPr="00BA6978">
        <w:rPr>
          <w:sz w:val="28"/>
          <w:szCs w:val="28"/>
          <w:lang w:val="uk-UA"/>
        </w:rPr>
        <w:t>хворих на бабезіоз собак починають з’являтись на десяту добу після експериментального зараження тварин</w:t>
      </w:r>
      <w:r>
        <w:rPr>
          <w:sz w:val="28"/>
          <w:szCs w:val="28"/>
          <w:lang w:val="uk-UA"/>
        </w:rPr>
        <w:t xml:space="preserve"> (рис. 1)</w:t>
      </w:r>
      <w:r w:rsidRPr="00BA6978">
        <w:rPr>
          <w:sz w:val="28"/>
          <w:szCs w:val="28"/>
          <w:lang w:val="uk-UA"/>
        </w:rPr>
        <w:t xml:space="preserve">. </w:t>
      </w:r>
    </w:p>
    <w:p w:rsidR="004D1E65" w:rsidRPr="00E24274" w:rsidRDefault="004D1E65" w:rsidP="004D1E65">
      <w:pPr>
        <w:ind w:firstLine="720"/>
        <w:jc w:val="center"/>
        <w:rPr>
          <w:sz w:val="28"/>
          <w:szCs w:val="28"/>
          <w:lang w:val="uk-UA"/>
        </w:rPr>
      </w:pPr>
      <w:r>
        <w:rPr>
          <w:noProof/>
          <w:lang w:eastAsia="ru-RU"/>
        </w:rPr>
        <w:lastRenderedPageBreak/>
        <w:drawing>
          <wp:inline distT="0" distB="0" distL="0" distR="0">
            <wp:extent cx="3568700" cy="1895475"/>
            <wp:effectExtent l="0" t="0" r="0"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8700" cy="1895475"/>
                    </a:xfrm>
                    <a:prstGeom prst="rect">
                      <a:avLst/>
                    </a:prstGeom>
                    <a:noFill/>
                    <a:ln>
                      <a:noFill/>
                    </a:ln>
                  </pic:spPr>
                </pic:pic>
              </a:graphicData>
            </a:graphic>
          </wp:inline>
        </w:drawing>
      </w:r>
    </w:p>
    <w:p w:rsidR="004D1E65" w:rsidRDefault="004D1E65" w:rsidP="004D1E65">
      <w:pPr>
        <w:pStyle w:val="25"/>
        <w:spacing w:after="0" w:line="240" w:lineRule="auto"/>
        <w:ind w:left="0" w:firstLine="720"/>
        <w:jc w:val="center"/>
        <w:rPr>
          <w:szCs w:val="28"/>
          <w:lang w:val="uk-UA"/>
        </w:rPr>
      </w:pPr>
      <w:r w:rsidRPr="00BA6978">
        <w:rPr>
          <w:szCs w:val="28"/>
          <w:lang w:val="uk-UA"/>
        </w:rPr>
        <w:t xml:space="preserve">Рис. </w:t>
      </w:r>
      <w:r>
        <w:rPr>
          <w:szCs w:val="28"/>
          <w:lang w:val="uk-UA"/>
        </w:rPr>
        <w:t>1</w:t>
      </w:r>
      <w:r w:rsidRPr="00BA6978">
        <w:rPr>
          <w:szCs w:val="28"/>
          <w:lang w:val="uk-UA"/>
        </w:rPr>
        <w:t xml:space="preserve"> Динаміка антитілоутворення при експериментальному </w:t>
      </w:r>
      <w:r>
        <w:rPr>
          <w:szCs w:val="28"/>
          <w:lang w:val="uk-UA"/>
        </w:rPr>
        <w:br/>
      </w:r>
      <w:r w:rsidRPr="00BA6978">
        <w:rPr>
          <w:szCs w:val="28"/>
          <w:lang w:val="uk-UA"/>
        </w:rPr>
        <w:t>зар</w:t>
      </w:r>
      <w:r w:rsidRPr="00BA6978">
        <w:rPr>
          <w:szCs w:val="28"/>
          <w:lang w:val="uk-UA"/>
        </w:rPr>
        <w:t>а</w:t>
      </w:r>
      <w:r w:rsidRPr="00BA6978">
        <w:rPr>
          <w:szCs w:val="28"/>
          <w:lang w:val="uk-UA"/>
        </w:rPr>
        <w:t>женн</w:t>
      </w:r>
      <w:r>
        <w:rPr>
          <w:szCs w:val="28"/>
          <w:lang w:val="uk-UA"/>
        </w:rPr>
        <w:t xml:space="preserve">і собак </w:t>
      </w:r>
      <w:r w:rsidRPr="00CA44A7">
        <w:rPr>
          <w:i/>
          <w:szCs w:val="28"/>
          <w:lang w:val="uk-UA"/>
        </w:rPr>
        <w:t>Babesia canis</w:t>
      </w:r>
      <w:r w:rsidRPr="00BA6978">
        <w:rPr>
          <w:szCs w:val="28"/>
          <w:lang w:val="uk-UA"/>
        </w:rPr>
        <w:t xml:space="preserve"> </w:t>
      </w:r>
      <w:r>
        <w:rPr>
          <w:szCs w:val="28"/>
          <w:lang w:val="uk-UA"/>
        </w:rPr>
        <w:t>(</w:t>
      </w:r>
      <w:r w:rsidRPr="00BA6978">
        <w:rPr>
          <w:szCs w:val="28"/>
          <w:lang w:val="uk-UA"/>
        </w:rPr>
        <w:t>n=7</w:t>
      </w:r>
      <w:r>
        <w:rPr>
          <w:szCs w:val="28"/>
          <w:lang w:val="uk-UA"/>
        </w:rPr>
        <w:t>)</w:t>
      </w:r>
    </w:p>
    <w:p w:rsidR="004D1E65" w:rsidRDefault="004D1E65" w:rsidP="004D1E65">
      <w:pPr>
        <w:ind w:firstLine="720"/>
        <w:jc w:val="both"/>
        <w:rPr>
          <w:sz w:val="20"/>
          <w:szCs w:val="20"/>
          <w:lang w:val="uk-UA"/>
        </w:rPr>
      </w:pPr>
    </w:p>
    <w:p w:rsidR="004D1E65" w:rsidRPr="006B7CE1" w:rsidRDefault="004D1E65" w:rsidP="004D1E65">
      <w:pPr>
        <w:ind w:firstLine="720"/>
        <w:jc w:val="both"/>
        <w:rPr>
          <w:sz w:val="28"/>
          <w:szCs w:val="28"/>
          <w:lang w:val="uk-UA"/>
        </w:rPr>
      </w:pPr>
      <w:r w:rsidRPr="00BA6978">
        <w:rPr>
          <w:sz w:val="28"/>
          <w:szCs w:val="28"/>
          <w:lang w:val="uk-UA"/>
        </w:rPr>
        <w:t>Титр</w:t>
      </w:r>
      <w:r>
        <w:rPr>
          <w:sz w:val="28"/>
          <w:szCs w:val="28"/>
          <w:lang w:val="uk-UA"/>
        </w:rPr>
        <w:t>и</w:t>
      </w:r>
      <w:r w:rsidRPr="00BA6978">
        <w:rPr>
          <w:sz w:val="28"/>
          <w:szCs w:val="28"/>
          <w:lang w:val="uk-UA"/>
        </w:rPr>
        <w:t xml:space="preserve"> антитіл зроста</w:t>
      </w:r>
      <w:r>
        <w:rPr>
          <w:sz w:val="28"/>
          <w:szCs w:val="28"/>
          <w:lang w:val="uk-UA"/>
        </w:rPr>
        <w:t>ли</w:t>
      </w:r>
      <w:r w:rsidRPr="00BA6978">
        <w:rPr>
          <w:sz w:val="28"/>
          <w:szCs w:val="28"/>
          <w:lang w:val="uk-UA"/>
        </w:rPr>
        <w:t xml:space="preserve"> </w:t>
      </w:r>
      <w:r>
        <w:rPr>
          <w:sz w:val="28"/>
          <w:szCs w:val="28"/>
          <w:lang w:val="uk-UA"/>
        </w:rPr>
        <w:t>від</w:t>
      </w:r>
      <w:r w:rsidRPr="00BA6978">
        <w:rPr>
          <w:sz w:val="28"/>
          <w:szCs w:val="28"/>
          <w:lang w:val="uk-UA"/>
        </w:rPr>
        <w:t xml:space="preserve"> 1:6±0,25</w:t>
      </w:r>
      <w:r>
        <w:rPr>
          <w:sz w:val="28"/>
          <w:szCs w:val="28"/>
          <w:lang w:val="uk-UA"/>
        </w:rPr>
        <w:t>,</w:t>
      </w:r>
      <w:r w:rsidRPr="00BA6978">
        <w:rPr>
          <w:sz w:val="28"/>
          <w:szCs w:val="28"/>
          <w:lang w:val="uk-UA"/>
        </w:rPr>
        <w:t xml:space="preserve"> досягаючи ма</w:t>
      </w:r>
      <w:r w:rsidRPr="00BA6978">
        <w:rPr>
          <w:sz w:val="28"/>
          <w:szCs w:val="28"/>
          <w:lang w:val="uk-UA"/>
        </w:rPr>
        <w:t>к</w:t>
      </w:r>
      <w:r w:rsidRPr="00BA6978">
        <w:rPr>
          <w:sz w:val="28"/>
          <w:szCs w:val="28"/>
          <w:lang w:val="uk-UA"/>
        </w:rPr>
        <w:t xml:space="preserve">симуму </w:t>
      </w:r>
      <w:r>
        <w:rPr>
          <w:sz w:val="28"/>
          <w:szCs w:val="28"/>
          <w:lang w:val="uk-UA"/>
        </w:rPr>
        <w:t xml:space="preserve">– </w:t>
      </w:r>
      <w:r w:rsidRPr="00BA6978">
        <w:rPr>
          <w:sz w:val="28"/>
          <w:szCs w:val="28"/>
          <w:lang w:val="uk-UA"/>
        </w:rPr>
        <w:t xml:space="preserve">1:47±3,4 </w:t>
      </w:r>
      <w:r>
        <w:rPr>
          <w:sz w:val="28"/>
          <w:szCs w:val="28"/>
          <w:lang w:val="uk-UA"/>
        </w:rPr>
        <w:t>(</w:t>
      </w:r>
      <w:r w:rsidRPr="00BA6978">
        <w:rPr>
          <w:sz w:val="28"/>
          <w:szCs w:val="28"/>
          <w:lang w:val="uk-UA"/>
        </w:rPr>
        <w:t>Р≤0,001</w:t>
      </w:r>
      <w:r>
        <w:rPr>
          <w:sz w:val="28"/>
          <w:szCs w:val="28"/>
          <w:lang w:val="uk-UA"/>
        </w:rPr>
        <w:t xml:space="preserve">) </w:t>
      </w:r>
      <w:r w:rsidRPr="00BA6978">
        <w:rPr>
          <w:sz w:val="28"/>
          <w:szCs w:val="28"/>
          <w:lang w:val="uk-UA"/>
        </w:rPr>
        <w:t>на сот</w:t>
      </w:r>
      <w:r>
        <w:rPr>
          <w:sz w:val="28"/>
          <w:szCs w:val="28"/>
          <w:lang w:val="uk-UA"/>
        </w:rPr>
        <w:t>у</w:t>
      </w:r>
      <w:r w:rsidRPr="00BA6978">
        <w:rPr>
          <w:sz w:val="28"/>
          <w:szCs w:val="28"/>
          <w:lang w:val="uk-UA"/>
        </w:rPr>
        <w:t xml:space="preserve"> д</w:t>
      </w:r>
      <w:r>
        <w:rPr>
          <w:sz w:val="28"/>
          <w:szCs w:val="28"/>
          <w:lang w:val="uk-UA"/>
        </w:rPr>
        <w:t>обу</w:t>
      </w:r>
      <w:r w:rsidRPr="00BA6978">
        <w:rPr>
          <w:sz w:val="28"/>
          <w:szCs w:val="28"/>
          <w:lang w:val="uk-UA"/>
        </w:rPr>
        <w:t xml:space="preserve"> від початку експеримент</w:t>
      </w:r>
      <w:r>
        <w:rPr>
          <w:sz w:val="28"/>
          <w:szCs w:val="28"/>
          <w:lang w:val="uk-UA"/>
        </w:rPr>
        <w:t>у</w:t>
      </w:r>
      <w:r w:rsidRPr="00BA6978">
        <w:rPr>
          <w:sz w:val="28"/>
          <w:szCs w:val="28"/>
          <w:lang w:val="uk-UA"/>
        </w:rPr>
        <w:t>.</w:t>
      </w:r>
      <w:r w:rsidRPr="00F85D0C">
        <w:rPr>
          <w:sz w:val="28"/>
          <w:szCs w:val="28"/>
          <w:lang w:val="uk-UA"/>
        </w:rPr>
        <w:t xml:space="preserve"> </w:t>
      </w:r>
      <w:r w:rsidRPr="00BA6978">
        <w:rPr>
          <w:sz w:val="28"/>
          <w:szCs w:val="28"/>
          <w:lang w:val="uk-UA"/>
        </w:rPr>
        <w:t>Після чого поча</w:t>
      </w:r>
      <w:r>
        <w:rPr>
          <w:sz w:val="28"/>
          <w:szCs w:val="28"/>
          <w:lang w:val="uk-UA"/>
        </w:rPr>
        <w:t>ли знижуватися і становили</w:t>
      </w:r>
      <w:r w:rsidRPr="00BA6978">
        <w:rPr>
          <w:sz w:val="28"/>
          <w:szCs w:val="28"/>
          <w:lang w:val="uk-UA"/>
        </w:rPr>
        <w:t xml:space="preserve"> на 131 добу </w:t>
      </w:r>
      <w:r>
        <w:rPr>
          <w:sz w:val="28"/>
          <w:szCs w:val="28"/>
          <w:lang w:val="uk-UA"/>
        </w:rPr>
        <w:t>–</w:t>
      </w:r>
      <w:r w:rsidRPr="00BA6978">
        <w:rPr>
          <w:sz w:val="28"/>
          <w:szCs w:val="28"/>
          <w:lang w:val="uk-UA"/>
        </w:rPr>
        <w:t xml:space="preserve"> 1:26±2,8, а на 190 добу – 1:17±2,1 </w:t>
      </w:r>
      <w:r>
        <w:rPr>
          <w:sz w:val="28"/>
          <w:szCs w:val="28"/>
          <w:lang w:val="uk-UA"/>
        </w:rPr>
        <w:t>(</w:t>
      </w:r>
      <w:r w:rsidRPr="00BA6978">
        <w:rPr>
          <w:sz w:val="28"/>
          <w:szCs w:val="28"/>
          <w:lang w:val="uk-UA"/>
        </w:rPr>
        <w:t>Р≤0,001</w:t>
      </w:r>
      <w:r>
        <w:rPr>
          <w:sz w:val="28"/>
          <w:szCs w:val="28"/>
          <w:lang w:val="uk-UA"/>
        </w:rPr>
        <w:t>)</w:t>
      </w:r>
      <w:r w:rsidRPr="00BA6978">
        <w:rPr>
          <w:sz w:val="28"/>
          <w:szCs w:val="28"/>
          <w:lang w:val="uk-UA"/>
        </w:rPr>
        <w:t>.</w:t>
      </w:r>
      <w:r w:rsidRPr="00ED3E39">
        <w:rPr>
          <w:sz w:val="28"/>
          <w:szCs w:val="28"/>
          <w:lang w:val="uk-UA"/>
        </w:rPr>
        <w:t xml:space="preserve"> </w:t>
      </w:r>
      <w:r>
        <w:rPr>
          <w:sz w:val="28"/>
          <w:szCs w:val="28"/>
          <w:lang w:val="uk-UA"/>
        </w:rPr>
        <w:t>З</w:t>
      </w:r>
      <w:r w:rsidRPr="006B7CE1">
        <w:rPr>
          <w:sz w:val="28"/>
          <w:szCs w:val="28"/>
          <w:lang w:val="uk-UA"/>
        </w:rPr>
        <w:t xml:space="preserve"> метою </w:t>
      </w:r>
      <w:r>
        <w:rPr>
          <w:sz w:val="28"/>
          <w:szCs w:val="28"/>
          <w:lang w:val="uk-UA"/>
        </w:rPr>
        <w:t xml:space="preserve">моделювання </w:t>
      </w:r>
      <w:r w:rsidRPr="006B7CE1">
        <w:rPr>
          <w:sz w:val="28"/>
          <w:szCs w:val="28"/>
          <w:lang w:val="uk-UA"/>
        </w:rPr>
        <w:t>повторного зар</w:t>
      </w:r>
      <w:r w:rsidRPr="006B7CE1">
        <w:rPr>
          <w:sz w:val="28"/>
          <w:szCs w:val="28"/>
          <w:lang w:val="uk-UA"/>
        </w:rPr>
        <w:t>а</w:t>
      </w:r>
      <w:r w:rsidRPr="006B7CE1">
        <w:rPr>
          <w:sz w:val="28"/>
          <w:szCs w:val="28"/>
          <w:lang w:val="uk-UA"/>
        </w:rPr>
        <w:t>ження собак збудником бабезіозу</w:t>
      </w:r>
      <w:r>
        <w:rPr>
          <w:sz w:val="28"/>
          <w:szCs w:val="28"/>
          <w:lang w:val="uk-UA"/>
        </w:rPr>
        <w:t xml:space="preserve"> в ензоотичних осередках</w:t>
      </w:r>
      <w:r w:rsidRPr="006B7CE1">
        <w:rPr>
          <w:sz w:val="28"/>
          <w:szCs w:val="28"/>
          <w:lang w:val="uk-UA"/>
        </w:rPr>
        <w:t xml:space="preserve"> </w:t>
      </w:r>
      <w:r>
        <w:rPr>
          <w:sz w:val="28"/>
          <w:szCs w:val="28"/>
          <w:lang w:val="uk-UA"/>
        </w:rPr>
        <w:t>при нападі на тварин кліщів-переносників,</w:t>
      </w:r>
      <w:r w:rsidRPr="006B7CE1">
        <w:rPr>
          <w:sz w:val="28"/>
          <w:szCs w:val="28"/>
          <w:lang w:val="uk-UA"/>
        </w:rPr>
        <w:t xml:space="preserve"> </w:t>
      </w:r>
      <w:r>
        <w:rPr>
          <w:sz w:val="28"/>
          <w:szCs w:val="28"/>
          <w:lang w:val="uk-UA"/>
        </w:rPr>
        <w:t>ч</w:t>
      </w:r>
      <w:r w:rsidRPr="006B7CE1">
        <w:rPr>
          <w:sz w:val="28"/>
          <w:szCs w:val="28"/>
          <w:lang w:val="uk-UA"/>
        </w:rPr>
        <w:t>ерез 7 місяців (на 190 добу) було проведене повторне зараження с</w:t>
      </w:r>
      <w:r w:rsidRPr="006B7CE1">
        <w:rPr>
          <w:sz w:val="28"/>
          <w:szCs w:val="28"/>
          <w:lang w:val="uk-UA"/>
        </w:rPr>
        <w:t>о</w:t>
      </w:r>
      <w:r w:rsidRPr="006B7CE1">
        <w:rPr>
          <w:sz w:val="28"/>
          <w:szCs w:val="28"/>
          <w:lang w:val="uk-UA"/>
        </w:rPr>
        <w:t>бак</w:t>
      </w:r>
      <w:r w:rsidRPr="00914734">
        <w:rPr>
          <w:sz w:val="28"/>
          <w:szCs w:val="28"/>
        </w:rPr>
        <w:t xml:space="preserve"> </w:t>
      </w:r>
      <w:r w:rsidRPr="00914734">
        <w:rPr>
          <w:i/>
          <w:sz w:val="28"/>
          <w:szCs w:val="28"/>
          <w:lang w:val="en-US"/>
        </w:rPr>
        <w:t>Babesia</w:t>
      </w:r>
      <w:r w:rsidRPr="00914734">
        <w:rPr>
          <w:i/>
          <w:sz w:val="28"/>
          <w:szCs w:val="28"/>
        </w:rPr>
        <w:t xml:space="preserve"> </w:t>
      </w:r>
      <w:r w:rsidRPr="00914734">
        <w:rPr>
          <w:i/>
          <w:sz w:val="28"/>
          <w:szCs w:val="28"/>
          <w:lang w:val="en-US"/>
        </w:rPr>
        <w:t>canis</w:t>
      </w:r>
      <w:r w:rsidRPr="006B7CE1">
        <w:rPr>
          <w:sz w:val="28"/>
          <w:szCs w:val="28"/>
          <w:lang w:val="uk-UA"/>
        </w:rPr>
        <w:t>.</w:t>
      </w:r>
      <w:r>
        <w:rPr>
          <w:sz w:val="28"/>
          <w:szCs w:val="28"/>
          <w:lang w:val="uk-UA"/>
        </w:rPr>
        <w:t xml:space="preserve"> </w:t>
      </w:r>
      <w:r w:rsidRPr="006B7CE1">
        <w:rPr>
          <w:sz w:val="28"/>
          <w:szCs w:val="28"/>
          <w:lang w:val="uk-UA"/>
        </w:rPr>
        <w:t xml:space="preserve">При цьому </w:t>
      </w:r>
      <w:r>
        <w:rPr>
          <w:sz w:val="28"/>
          <w:szCs w:val="28"/>
          <w:lang w:val="uk-UA"/>
        </w:rPr>
        <w:t>в</w:t>
      </w:r>
      <w:r w:rsidRPr="006B7CE1">
        <w:rPr>
          <w:sz w:val="28"/>
          <w:szCs w:val="28"/>
          <w:lang w:val="uk-UA"/>
        </w:rPr>
        <w:t xml:space="preserve"> дослідних тварин спостерігали через тиждень різке </w:t>
      </w:r>
      <w:r>
        <w:rPr>
          <w:sz w:val="28"/>
          <w:szCs w:val="28"/>
          <w:lang w:val="uk-UA"/>
        </w:rPr>
        <w:t>підвищення</w:t>
      </w:r>
      <w:r w:rsidRPr="006B7CE1">
        <w:rPr>
          <w:sz w:val="28"/>
          <w:szCs w:val="28"/>
          <w:lang w:val="uk-UA"/>
        </w:rPr>
        <w:t xml:space="preserve"> т</w:t>
      </w:r>
      <w:r>
        <w:rPr>
          <w:sz w:val="28"/>
          <w:szCs w:val="28"/>
          <w:lang w:val="uk-UA"/>
        </w:rPr>
        <w:t xml:space="preserve">итрів антитіл в сироватці крові до </w:t>
      </w:r>
      <w:r w:rsidRPr="006B7CE1">
        <w:rPr>
          <w:sz w:val="28"/>
          <w:szCs w:val="28"/>
          <w:lang w:val="uk-UA"/>
        </w:rPr>
        <w:t>1:151</w:t>
      </w:r>
      <w:r w:rsidRPr="005A4196">
        <w:rPr>
          <w:sz w:val="28"/>
          <w:szCs w:val="28"/>
          <w:lang w:val="uk-UA"/>
        </w:rPr>
        <w:t>±</w:t>
      </w:r>
      <w:r w:rsidRPr="006B7CE1">
        <w:rPr>
          <w:sz w:val="28"/>
          <w:szCs w:val="28"/>
          <w:lang w:val="uk-UA"/>
        </w:rPr>
        <w:t>3,6</w:t>
      </w:r>
      <w:r w:rsidRPr="005A4196">
        <w:rPr>
          <w:sz w:val="28"/>
          <w:szCs w:val="28"/>
          <w:lang w:val="uk-UA"/>
        </w:rPr>
        <w:t xml:space="preserve"> </w:t>
      </w:r>
      <w:r>
        <w:rPr>
          <w:sz w:val="28"/>
          <w:szCs w:val="28"/>
          <w:lang w:val="uk-UA"/>
        </w:rPr>
        <w:t>(Р≤0,001)</w:t>
      </w:r>
      <w:r w:rsidRPr="006B7CE1">
        <w:rPr>
          <w:sz w:val="28"/>
          <w:szCs w:val="28"/>
          <w:lang w:val="uk-UA"/>
        </w:rPr>
        <w:t xml:space="preserve">. З </w:t>
      </w:r>
      <w:r>
        <w:rPr>
          <w:sz w:val="28"/>
          <w:szCs w:val="28"/>
          <w:lang w:val="uk-UA"/>
        </w:rPr>
        <w:t>другог</w:t>
      </w:r>
      <w:r w:rsidRPr="006B7CE1">
        <w:rPr>
          <w:sz w:val="28"/>
          <w:szCs w:val="28"/>
          <w:lang w:val="uk-UA"/>
        </w:rPr>
        <w:t>о тижня після повторного зараження собак (204 доба від початку досліду) титр антитіл поступово починав знижуватись і становив 1:116</w:t>
      </w:r>
      <w:r w:rsidRPr="006B7CE1">
        <w:rPr>
          <w:sz w:val="28"/>
          <w:szCs w:val="28"/>
        </w:rPr>
        <w:t>±</w:t>
      </w:r>
      <w:r w:rsidRPr="006B7CE1">
        <w:rPr>
          <w:sz w:val="28"/>
          <w:szCs w:val="28"/>
          <w:lang w:val="uk-UA"/>
        </w:rPr>
        <w:t>11,3</w:t>
      </w:r>
      <w:r w:rsidRPr="005A4196">
        <w:rPr>
          <w:sz w:val="28"/>
          <w:szCs w:val="28"/>
          <w:lang w:val="uk-UA"/>
        </w:rPr>
        <w:t xml:space="preserve"> </w:t>
      </w:r>
      <w:r>
        <w:rPr>
          <w:sz w:val="28"/>
          <w:szCs w:val="28"/>
          <w:lang w:val="uk-UA"/>
        </w:rPr>
        <w:t>(Р≤0,001)</w:t>
      </w:r>
      <w:r w:rsidRPr="006B7CE1">
        <w:rPr>
          <w:sz w:val="28"/>
          <w:szCs w:val="28"/>
          <w:lang w:val="uk-UA"/>
        </w:rPr>
        <w:t>.</w:t>
      </w:r>
    </w:p>
    <w:p w:rsidR="004D1E65" w:rsidRDefault="004D1E65" w:rsidP="004D1E65">
      <w:pPr>
        <w:ind w:firstLine="720"/>
        <w:jc w:val="both"/>
        <w:rPr>
          <w:sz w:val="28"/>
          <w:szCs w:val="28"/>
          <w:lang w:val="uk-UA"/>
        </w:rPr>
      </w:pPr>
      <w:r>
        <w:rPr>
          <w:sz w:val="28"/>
          <w:szCs w:val="28"/>
          <w:lang w:val="uk-UA"/>
        </w:rPr>
        <w:t>Таким чином, комплемент</w:t>
      </w:r>
      <w:r w:rsidRPr="006B7CE1">
        <w:rPr>
          <w:sz w:val="28"/>
          <w:szCs w:val="28"/>
          <w:lang w:val="uk-UA"/>
        </w:rPr>
        <w:t>зв’язуюч</w:t>
      </w:r>
      <w:r>
        <w:rPr>
          <w:sz w:val="28"/>
          <w:szCs w:val="28"/>
          <w:lang w:val="uk-UA"/>
        </w:rPr>
        <w:t>і</w:t>
      </w:r>
      <w:r w:rsidRPr="006B7CE1">
        <w:rPr>
          <w:sz w:val="28"/>
          <w:szCs w:val="28"/>
          <w:lang w:val="uk-UA"/>
        </w:rPr>
        <w:t xml:space="preserve"> антитіла починають з’являтись </w:t>
      </w:r>
      <w:r>
        <w:rPr>
          <w:sz w:val="28"/>
          <w:szCs w:val="28"/>
          <w:lang w:val="uk-UA"/>
        </w:rPr>
        <w:t>у</w:t>
      </w:r>
      <w:r w:rsidRPr="006B7CE1">
        <w:rPr>
          <w:sz w:val="28"/>
          <w:szCs w:val="28"/>
          <w:lang w:val="uk-UA"/>
        </w:rPr>
        <w:t xml:space="preserve"> крові вже через </w:t>
      </w:r>
      <w:r>
        <w:rPr>
          <w:sz w:val="28"/>
          <w:szCs w:val="28"/>
          <w:lang w:val="uk-UA"/>
        </w:rPr>
        <w:t>десять</w:t>
      </w:r>
      <w:r w:rsidRPr="006B7CE1">
        <w:rPr>
          <w:sz w:val="28"/>
          <w:szCs w:val="28"/>
          <w:lang w:val="uk-UA"/>
        </w:rPr>
        <w:t xml:space="preserve"> діб після зараження, поступ</w:t>
      </w:r>
      <w:r w:rsidRPr="006B7CE1">
        <w:rPr>
          <w:sz w:val="28"/>
          <w:szCs w:val="28"/>
          <w:lang w:val="uk-UA"/>
        </w:rPr>
        <w:t>о</w:t>
      </w:r>
      <w:r w:rsidRPr="006B7CE1">
        <w:rPr>
          <w:sz w:val="28"/>
          <w:szCs w:val="28"/>
          <w:lang w:val="uk-UA"/>
        </w:rPr>
        <w:t>во</w:t>
      </w:r>
      <w:r>
        <w:rPr>
          <w:sz w:val="28"/>
          <w:szCs w:val="28"/>
          <w:lang w:val="uk-UA"/>
        </w:rPr>
        <w:t xml:space="preserve"> їх</w:t>
      </w:r>
      <w:r w:rsidRPr="006B7CE1">
        <w:rPr>
          <w:sz w:val="28"/>
          <w:szCs w:val="28"/>
          <w:lang w:val="uk-UA"/>
        </w:rPr>
        <w:t xml:space="preserve"> рівень з</w:t>
      </w:r>
      <w:r>
        <w:rPr>
          <w:sz w:val="28"/>
          <w:szCs w:val="28"/>
          <w:lang w:val="uk-UA"/>
        </w:rPr>
        <w:t>ростає</w:t>
      </w:r>
      <w:r w:rsidRPr="006B7CE1">
        <w:rPr>
          <w:sz w:val="28"/>
          <w:szCs w:val="28"/>
          <w:lang w:val="uk-UA"/>
        </w:rPr>
        <w:t xml:space="preserve"> </w:t>
      </w:r>
      <w:r>
        <w:rPr>
          <w:sz w:val="28"/>
          <w:szCs w:val="28"/>
          <w:lang w:val="uk-UA"/>
        </w:rPr>
        <w:t>(</w:t>
      </w:r>
      <w:r w:rsidRPr="006B7CE1">
        <w:rPr>
          <w:sz w:val="28"/>
          <w:szCs w:val="28"/>
          <w:lang w:val="uk-UA"/>
        </w:rPr>
        <w:t>в нашому досліді досяга</w:t>
      </w:r>
      <w:r>
        <w:rPr>
          <w:sz w:val="28"/>
          <w:szCs w:val="28"/>
          <w:lang w:val="uk-UA"/>
        </w:rPr>
        <w:t>в</w:t>
      </w:r>
      <w:r w:rsidRPr="006B7CE1">
        <w:rPr>
          <w:sz w:val="28"/>
          <w:szCs w:val="28"/>
          <w:lang w:val="uk-UA"/>
        </w:rPr>
        <w:t xml:space="preserve"> максимальних титрів</w:t>
      </w:r>
      <w:r>
        <w:rPr>
          <w:sz w:val="28"/>
          <w:szCs w:val="28"/>
          <w:lang w:val="uk-UA"/>
        </w:rPr>
        <w:t xml:space="preserve"> через три місяці)</w:t>
      </w:r>
      <w:r w:rsidRPr="006B7CE1">
        <w:rPr>
          <w:sz w:val="28"/>
          <w:szCs w:val="28"/>
          <w:lang w:val="uk-UA"/>
        </w:rPr>
        <w:t xml:space="preserve"> і потім поступово знижується. </w:t>
      </w:r>
    </w:p>
    <w:p w:rsidR="004D1E65" w:rsidRDefault="004D1E65" w:rsidP="004D1E65">
      <w:pPr>
        <w:ind w:firstLine="720"/>
        <w:jc w:val="both"/>
        <w:rPr>
          <w:sz w:val="28"/>
          <w:szCs w:val="28"/>
          <w:lang w:val="uk-UA"/>
        </w:rPr>
      </w:pPr>
      <w:r w:rsidRPr="006B7CE1">
        <w:rPr>
          <w:sz w:val="28"/>
          <w:szCs w:val="28"/>
          <w:lang w:val="uk-UA"/>
        </w:rPr>
        <w:t>При повторному зараженні тварин різке збільшення рівня антитіл спостерігали вже через ти</w:t>
      </w:r>
      <w:r w:rsidRPr="006B7CE1">
        <w:rPr>
          <w:sz w:val="28"/>
          <w:szCs w:val="28"/>
          <w:lang w:val="uk-UA"/>
        </w:rPr>
        <w:t>ж</w:t>
      </w:r>
      <w:r w:rsidRPr="006B7CE1">
        <w:rPr>
          <w:sz w:val="28"/>
          <w:szCs w:val="28"/>
          <w:lang w:val="uk-UA"/>
        </w:rPr>
        <w:t xml:space="preserve">день, </w:t>
      </w:r>
      <w:r>
        <w:rPr>
          <w:sz w:val="28"/>
          <w:szCs w:val="28"/>
          <w:lang w:val="uk-UA"/>
        </w:rPr>
        <w:t>що значно швидше, ніж при перш</w:t>
      </w:r>
      <w:r w:rsidRPr="006B7CE1">
        <w:rPr>
          <w:sz w:val="28"/>
          <w:szCs w:val="28"/>
          <w:lang w:val="uk-UA"/>
        </w:rPr>
        <w:t>ому зараженні</w:t>
      </w:r>
      <w:r>
        <w:rPr>
          <w:sz w:val="28"/>
          <w:szCs w:val="28"/>
          <w:lang w:val="uk-UA"/>
        </w:rPr>
        <w:t>.</w:t>
      </w:r>
      <w:r w:rsidRPr="006B7CE1">
        <w:rPr>
          <w:sz w:val="28"/>
          <w:szCs w:val="28"/>
          <w:lang w:val="uk-UA"/>
        </w:rPr>
        <w:t xml:space="preserve"> </w:t>
      </w:r>
    </w:p>
    <w:p w:rsidR="004D1E65" w:rsidRDefault="004D1E65" w:rsidP="004D1E65">
      <w:pPr>
        <w:ind w:firstLine="720"/>
        <w:jc w:val="both"/>
        <w:rPr>
          <w:sz w:val="28"/>
          <w:szCs w:val="28"/>
          <w:lang w:val="uk-UA"/>
        </w:rPr>
      </w:pPr>
      <w:r>
        <w:rPr>
          <w:sz w:val="28"/>
          <w:szCs w:val="28"/>
          <w:lang w:val="uk-UA"/>
        </w:rPr>
        <w:t>При аналізі</w:t>
      </w:r>
      <w:r w:rsidRPr="006B7CE1">
        <w:rPr>
          <w:sz w:val="28"/>
          <w:szCs w:val="28"/>
          <w:lang w:val="uk-UA"/>
        </w:rPr>
        <w:t xml:space="preserve"> рівня паразитемії т</w:t>
      </w:r>
      <w:r>
        <w:rPr>
          <w:sz w:val="28"/>
          <w:szCs w:val="28"/>
          <w:lang w:val="uk-UA"/>
        </w:rPr>
        <w:t xml:space="preserve">а динаміки антитілоутворення </w:t>
      </w:r>
      <w:r w:rsidRPr="006B7CE1">
        <w:rPr>
          <w:sz w:val="28"/>
          <w:szCs w:val="28"/>
          <w:lang w:val="uk-UA"/>
        </w:rPr>
        <w:t xml:space="preserve">паразитів </w:t>
      </w:r>
      <w:r>
        <w:rPr>
          <w:sz w:val="28"/>
          <w:szCs w:val="28"/>
          <w:lang w:val="uk-UA"/>
        </w:rPr>
        <w:t>у</w:t>
      </w:r>
      <w:r w:rsidRPr="006B7CE1">
        <w:rPr>
          <w:sz w:val="28"/>
          <w:szCs w:val="28"/>
          <w:lang w:val="uk-UA"/>
        </w:rPr>
        <w:t xml:space="preserve"> крові виявляли починаючи з </w:t>
      </w:r>
      <w:r>
        <w:rPr>
          <w:sz w:val="28"/>
          <w:szCs w:val="28"/>
          <w:lang w:val="uk-UA"/>
        </w:rPr>
        <w:t xml:space="preserve">7-ї </w:t>
      </w:r>
      <w:r w:rsidRPr="006B7CE1">
        <w:rPr>
          <w:sz w:val="28"/>
          <w:szCs w:val="28"/>
          <w:lang w:val="uk-UA"/>
        </w:rPr>
        <w:t>доби після експериментал</w:t>
      </w:r>
      <w:r w:rsidRPr="006B7CE1">
        <w:rPr>
          <w:sz w:val="28"/>
          <w:szCs w:val="28"/>
          <w:lang w:val="uk-UA"/>
        </w:rPr>
        <w:t>ь</w:t>
      </w:r>
      <w:r w:rsidRPr="006B7CE1">
        <w:rPr>
          <w:sz w:val="28"/>
          <w:szCs w:val="28"/>
          <w:lang w:val="uk-UA"/>
        </w:rPr>
        <w:t>ного зараження</w:t>
      </w:r>
      <w:r>
        <w:rPr>
          <w:sz w:val="28"/>
          <w:szCs w:val="28"/>
          <w:lang w:val="uk-UA"/>
        </w:rPr>
        <w:t>.</w:t>
      </w:r>
      <w:r w:rsidRPr="006B7CE1">
        <w:rPr>
          <w:sz w:val="28"/>
          <w:szCs w:val="28"/>
          <w:lang w:val="uk-UA"/>
        </w:rPr>
        <w:t xml:space="preserve"> </w:t>
      </w:r>
      <w:r>
        <w:rPr>
          <w:sz w:val="28"/>
          <w:szCs w:val="28"/>
          <w:lang w:val="uk-UA"/>
        </w:rPr>
        <w:t xml:space="preserve">Максимальна паразитемія спостерігалася на другу-третю добу після виявлення паразитів в мазках крові і </w:t>
      </w:r>
      <w:r w:rsidRPr="006B7CE1">
        <w:rPr>
          <w:sz w:val="28"/>
          <w:szCs w:val="28"/>
          <w:lang w:val="uk-UA"/>
        </w:rPr>
        <w:t>сяга</w:t>
      </w:r>
      <w:r>
        <w:rPr>
          <w:sz w:val="28"/>
          <w:szCs w:val="28"/>
          <w:lang w:val="uk-UA"/>
        </w:rPr>
        <w:t>ла</w:t>
      </w:r>
      <w:r w:rsidRPr="006B7CE1">
        <w:rPr>
          <w:sz w:val="28"/>
          <w:szCs w:val="28"/>
          <w:lang w:val="uk-UA"/>
        </w:rPr>
        <w:t xml:space="preserve"> 5</w:t>
      </w:r>
      <w:r>
        <w:rPr>
          <w:sz w:val="28"/>
          <w:szCs w:val="28"/>
          <w:lang w:val="uk-UA"/>
        </w:rPr>
        <w:t>-</w:t>
      </w:r>
      <w:r w:rsidRPr="006B7CE1">
        <w:rPr>
          <w:sz w:val="28"/>
          <w:szCs w:val="28"/>
          <w:lang w:val="uk-UA"/>
        </w:rPr>
        <w:t>10%</w:t>
      </w:r>
      <w:r>
        <w:rPr>
          <w:sz w:val="28"/>
          <w:szCs w:val="28"/>
          <w:lang w:val="uk-UA"/>
        </w:rPr>
        <w:t xml:space="preserve">. </w:t>
      </w:r>
      <w:r w:rsidRPr="006B7CE1">
        <w:rPr>
          <w:sz w:val="28"/>
          <w:szCs w:val="28"/>
          <w:lang w:val="uk-UA"/>
        </w:rPr>
        <w:t xml:space="preserve">Титри антитіл </w:t>
      </w:r>
      <w:r>
        <w:rPr>
          <w:sz w:val="28"/>
          <w:szCs w:val="28"/>
          <w:lang w:val="uk-UA"/>
        </w:rPr>
        <w:t>в сироватці крові почали з’являтись на десяту добу після експериментального зараження і</w:t>
      </w:r>
      <w:r w:rsidRPr="006B7CE1">
        <w:rPr>
          <w:sz w:val="28"/>
          <w:szCs w:val="28"/>
          <w:lang w:val="uk-UA"/>
        </w:rPr>
        <w:t xml:space="preserve"> були низькими (1:6±</w:t>
      </w:r>
      <w:r w:rsidRPr="006B7CE1">
        <w:rPr>
          <w:sz w:val="28"/>
          <w:szCs w:val="28"/>
        </w:rPr>
        <w:t>0,2</w:t>
      </w:r>
      <w:r w:rsidRPr="006B7CE1">
        <w:rPr>
          <w:sz w:val="28"/>
          <w:szCs w:val="28"/>
          <w:lang w:val="uk-UA"/>
        </w:rPr>
        <w:t>5)</w:t>
      </w:r>
      <w:r>
        <w:rPr>
          <w:sz w:val="28"/>
          <w:szCs w:val="28"/>
          <w:lang w:val="uk-UA"/>
        </w:rPr>
        <w:t>,</w:t>
      </w:r>
      <w:r w:rsidRPr="006B7CE1">
        <w:rPr>
          <w:sz w:val="28"/>
          <w:szCs w:val="28"/>
          <w:lang w:val="uk-UA"/>
        </w:rPr>
        <w:t xml:space="preserve"> </w:t>
      </w:r>
      <w:r>
        <w:rPr>
          <w:sz w:val="28"/>
          <w:szCs w:val="28"/>
          <w:lang w:val="uk-UA"/>
        </w:rPr>
        <w:t>д</w:t>
      </w:r>
      <w:r w:rsidRPr="006B7CE1">
        <w:rPr>
          <w:sz w:val="28"/>
          <w:szCs w:val="28"/>
          <w:lang w:val="uk-UA"/>
        </w:rPr>
        <w:t>ос</w:t>
      </w:r>
      <w:r w:rsidRPr="006B7CE1">
        <w:rPr>
          <w:sz w:val="28"/>
          <w:szCs w:val="28"/>
          <w:lang w:val="uk-UA"/>
        </w:rPr>
        <w:t>я</w:t>
      </w:r>
      <w:r w:rsidRPr="006B7CE1">
        <w:rPr>
          <w:sz w:val="28"/>
          <w:szCs w:val="28"/>
          <w:lang w:val="uk-UA"/>
        </w:rPr>
        <w:t>г</w:t>
      </w:r>
      <w:r>
        <w:rPr>
          <w:sz w:val="28"/>
          <w:szCs w:val="28"/>
          <w:lang w:val="uk-UA"/>
        </w:rPr>
        <w:t>аючи</w:t>
      </w:r>
      <w:r w:rsidRPr="006B7CE1">
        <w:rPr>
          <w:sz w:val="28"/>
          <w:szCs w:val="28"/>
          <w:lang w:val="uk-UA"/>
        </w:rPr>
        <w:t xml:space="preserve"> максимуму (</w:t>
      </w:r>
      <w:r w:rsidRPr="006B7CE1">
        <w:rPr>
          <w:sz w:val="28"/>
          <w:szCs w:val="28"/>
        </w:rPr>
        <w:t>1:47±</w:t>
      </w:r>
      <w:r w:rsidRPr="006B7CE1">
        <w:rPr>
          <w:sz w:val="28"/>
          <w:szCs w:val="28"/>
          <w:lang w:val="uk-UA"/>
        </w:rPr>
        <w:t>3,4) лише через три місяці після експериментального зар</w:t>
      </w:r>
      <w:r w:rsidRPr="006B7CE1">
        <w:rPr>
          <w:sz w:val="28"/>
          <w:szCs w:val="28"/>
          <w:lang w:val="uk-UA"/>
        </w:rPr>
        <w:t>а</w:t>
      </w:r>
      <w:r w:rsidRPr="006B7CE1">
        <w:rPr>
          <w:sz w:val="28"/>
          <w:szCs w:val="28"/>
          <w:lang w:val="uk-UA"/>
        </w:rPr>
        <w:t>ження, коли рівень паразитемії був вже надзвичайно низьким і становив 0,01</w:t>
      </w:r>
      <w:r>
        <w:rPr>
          <w:sz w:val="28"/>
          <w:szCs w:val="28"/>
          <w:lang w:val="uk-UA"/>
        </w:rPr>
        <w:t>-</w:t>
      </w:r>
      <w:r w:rsidRPr="006B7CE1">
        <w:rPr>
          <w:sz w:val="28"/>
          <w:szCs w:val="28"/>
          <w:lang w:val="uk-UA"/>
        </w:rPr>
        <w:t>0,001%.</w:t>
      </w:r>
    </w:p>
    <w:p w:rsidR="004D1E65" w:rsidRDefault="004D1E65" w:rsidP="004D1E65">
      <w:pPr>
        <w:pStyle w:val="25"/>
        <w:spacing w:after="0" w:line="240" w:lineRule="auto"/>
        <w:ind w:left="0" w:firstLine="720"/>
        <w:jc w:val="both"/>
        <w:rPr>
          <w:szCs w:val="28"/>
          <w:lang w:val="uk-UA"/>
        </w:rPr>
      </w:pPr>
      <w:r w:rsidRPr="000F7EB3">
        <w:rPr>
          <w:szCs w:val="28"/>
          <w:lang w:val="uk-UA"/>
        </w:rPr>
        <w:t xml:space="preserve">Також простежується тенденція зростання титрів антитіл при зменшенні рівня паразитемії. Титри антитіл тривалий час утримувалися на високому рівні, а при повторному зараженні спостерігали швидке їх зростання. Рівень паразитемії на початку хвороби був високим. На другий день після піку паразитемії спостерігали різке зниження </w:t>
      </w:r>
      <w:r>
        <w:rPr>
          <w:szCs w:val="28"/>
          <w:lang w:val="uk-UA"/>
        </w:rPr>
        <w:t xml:space="preserve">її </w:t>
      </w:r>
      <w:r w:rsidRPr="000F7EB3">
        <w:rPr>
          <w:szCs w:val="28"/>
          <w:lang w:val="uk-UA"/>
        </w:rPr>
        <w:t>рівня. В подальшо</w:t>
      </w:r>
      <w:r>
        <w:rPr>
          <w:szCs w:val="28"/>
          <w:lang w:val="uk-UA"/>
        </w:rPr>
        <w:t>му відмічали лише незначне зростання</w:t>
      </w:r>
      <w:r w:rsidRPr="000F7EB3">
        <w:rPr>
          <w:szCs w:val="28"/>
          <w:lang w:val="uk-UA"/>
        </w:rPr>
        <w:t xml:space="preserve"> паразитемії. Тобто</w:t>
      </w:r>
      <w:r>
        <w:rPr>
          <w:szCs w:val="28"/>
          <w:lang w:val="uk-UA"/>
        </w:rPr>
        <w:t>,</w:t>
      </w:r>
      <w:r w:rsidRPr="000F7EB3">
        <w:rPr>
          <w:szCs w:val="28"/>
          <w:lang w:val="uk-UA"/>
        </w:rPr>
        <w:t xml:space="preserve"> простежується обернена залежність між рівнем паразитемії та титром антитіл. </w:t>
      </w:r>
    </w:p>
    <w:p w:rsidR="004D1E65" w:rsidRDefault="004D1E65" w:rsidP="004D1E65">
      <w:pPr>
        <w:ind w:firstLine="900"/>
        <w:jc w:val="both"/>
        <w:rPr>
          <w:sz w:val="28"/>
          <w:szCs w:val="28"/>
          <w:lang w:val="uk-UA"/>
        </w:rPr>
      </w:pPr>
      <w:r w:rsidRPr="00042E75">
        <w:rPr>
          <w:sz w:val="28"/>
          <w:szCs w:val="28"/>
          <w:lang w:val="uk-UA"/>
        </w:rPr>
        <w:lastRenderedPageBreak/>
        <w:t>Отже</w:t>
      </w:r>
      <w:r>
        <w:rPr>
          <w:sz w:val="28"/>
          <w:szCs w:val="28"/>
          <w:lang w:val="uk-UA"/>
        </w:rPr>
        <w:t>, РТЗК не варто використовувати для ранньої діагностики бабезіозу у собак. Проте вона є надзвичайно корисною для виявлення тварин-паразитоносіїв або хронічно хворих тварин, у яких спостерігали надзвичайно низький рівень паразитемії або взагалі не виявляли в мазках крові збудників хвороби на фоні високих титрів антитіл. Комплементзв’язуючі антитіла циркулювали у крові хворих на бабезіоз цуценят протягом всього часу спостереження, що становило вісім місяців. До того ж, ймовірне повторне зараження тварин у природі при нападі кліщів восени або навесні підвищує шанси виявлення тварин-бабезіоносіїв при серологічній діагностиці.</w:t>
      </w:r>
    </w:p>
    <w:p w:rsidR="004D1E65" w:rsidRDefault="004D1E65" w:rsidP="004D1E65">
      <w:pPr>
        <w:pStyle w:val="25"/>
        <w:spacing w:after="0" w:line="240" w:lineRule="auto"/>
        <w:ind w:left="0" w:firstLine="720"/>
        <w:jc w:val="both"/>
        <w:rPr>
          <w:szCs w:val="28"/>
          <w:lang w:val="uk-UA"/>
        </w:rPr>
      </w:pPr>
    </w:p>
    <w:p w:rsidR="004D1E65" w:rsidRDefault="004D1E65" w:rsidP="004D1E65">
      <w:pPr>
        <w:ind w:firstLine="720"/>
        <w:jc w:val="center"/>
        <w:rPr>
          <w:sz w:val="28"/>
          <w:szCs w:val="28"/>
          <w:lang w:val="uk-UA"/>
        </w:rPr>
      </w:pPr>
      <w:r>
        <w:rPr>
          <w:b/>
          <w:sz w:val="28"/>
          <w:szCs w:val="28"/>
          <w:lang w:val="uk-UA"/>
        </w:rPr>
        <w:t xml:space="preserve">Динаміка титру антитіл та гематологічних показників у здорових собак після застосування гіперімунної протибабезіозної сироватки крові </w:t>
      </w:r>
    </w:p>
    <w:p w:rsidR="004D1E65" w:rsidRDefault="004D1E65" w:rsidP="004D1E65">
      <w:pPr>
        <w:ind w:firstLine="720"/>
        <w:jc w:val="both"/>
        <w:rPr>
          <w:sz w:val="28"/>
          <w:szCs w:val="28"/>
          <w:lang w:val="uk-UA"/>
        </w:rPr>
      </w:pPr>
      <w:r>
        <w:rPr>
          <w:sz w:val="28"/>
          <w:szCs w:val="28"/>
          <w:lang w:val="uk-UA"/>
        </w:rPr>
        <w:t>Дослідження динаміки титру антитіл наведено на рис. 2. У тварин дослідної групи</w:t>
      </w:r>
      <w:r w:rsidRPr="006425E9">
        <w:rPr>
          <w:sz w:val="28"/>
          <w:szCs w:val="28"/>
          <w:lang w:val="uk-UA"/>
        </w:rPr>
        <w:t xml:space="preserve"> </w:t>
      </w:r>
      <w:r>
        <w:rPr>
          <w:sz w:val="28"/>
          <w:szCs w:val="28"/>
          <w:lang w:val="uk-UA"/>
        </w:rPr>
        <w:t>після застосування гіперімунної протибабезіозної сироватки крові антитіла в крові виявлялися протягом трьох тижнів на досить високому рівні: 1:62±0,002 – через тиждень після введення (</w:t>
      </w:r>
      <w:r w:rsidRPr="00BA6978">
        <w:rPr>
          <w:sz w:val="28"/>
          <w:szCs w:val="28"/>
          <w:lang w:val="uk-UA"/>
        </w:rPr>
        <w:t>Р≤0,0</w:t>
      </w:r>
      <w:r>
        <w:rPr>
          <w:sz w:val="28"/>
          <w:szCs w:val="28"/>
          <w:lang w:val="uk-UA"/>
        </w:rPr>
        <w:t>01), через два тижні – 1:48±0,001 (</w:t>
      </w:r>
      <w:r w:rsidRPr="00BA6978">
        <w:rPr>
          <w:sz w:val="28"/>
          <w:szCs w:val="28"/>
          <w:lang w:val="uk-UA"/>
        </w:rPr>
        <w:t>Р≤0,0</w:t>
      </w:r>
      <w:r>
        <w:rPr>
          <w:sz w:val="28"/>
          <w:szCs w:val="28"/>
          <w:lang w:val="uk-UA"/>
        </w:rPr>
        <w:t>05) та через три тижні титр антитіл становив 1:46±0,005 (</w:t>
      </w:r>
      <w:r w:rsidRPr="00BA6978">
        <w:rPr>
          <w:sz w:val="28"/>
          <w:szCs w:val="28"/>
          <w:lang w:val="uk-UA"/>
        </w:rPr>
        <w:t>Р≤0,0</w:t>
      </w:r>
      <w:r>
        <w:rPr>
          <w:sz w:val="28"/>
          <w:szCs w:val="28"/>
          <w:lang w:val="uk-UA"/>
        </w:rPr>
        <w:t xml:space="preserve">05). </w:t>
      </w:r>
    </w:p>
    <w:p w:rsidR="004D1E65" w:rsidRDefault="004D1E65" w:rsidP="004D1E65">
      <w:pPr>
        <w:ind w:firstLine="720"/>
        <w:jc w:val="both"/>
        <w:rPr>
          <w:lang w:val="uk-UA"/>
        </w:rPr>
      </w:pPr>
    </w:p>
    <w:p w:rsidR="004D1E65" w:rsidRPr="005F070D" w:rsidRDefault="004D1E65" w:rsidP="004D1E65">
      <w:pPr>
        <w:jc w:val="center"/>
        <w:rPr>
          <w:lang w:val="uk-UA"/>
        </w:rPr>
      </w:pPr>
      <w:r>
        <w:rPr>
          <w:noProof/>
          <w:lang w:eastAsia="ru-RU"/>
        </w:rPr>
        <w:drawing>
          <wp:inline distT="0" distB="0" distL="0" distR="0">
            <wp:extent cx="3992245" cy="2197100"/>
            <wp:effectExtent l="0" t="0" r="825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2245" cy="2197100"/>
                    </a:xfrm>
                    <a:prstGeom prst="rect">
                      <a:avLst/>
                    </a:prstGeom>
                    <a:noFill/>
                    <a:ln>
                      <a:noFill/>
                    </a:ln>
                  </pic:spPr>
                </pic:pic>
              </a:graphicData>
            </a:graphic>
          </wp:inline>
        </w:drawing>
      </w:r>
    </w:p>
    <w:p w:rsidR="004D1E65" w:rsidRDefault="004D1E65" w:rsidP="004D1E65">
      <w:pPr>
        <w:jc w:val="center"/>
        <w:rPr>
          <w:sz w:val="28"/>
          <w:szCs w:val="28"/>
          <w:lang w:val="uk-UA"/>
        </w:rPr>
      </w:pPr>
      <w:r>
        <w:rPr>
          <w:sz w:val="28"/>
          <w:szCs w:val="28"/>
          <w:lang w:val="uk-UA"/>
        </w:rPr>
        <w:t xml:space="preserve">Рис. 2 </w:t>
      </w:r>
      <w:r w:rsidRPr="00065C80">
        <w:rPr>
          <w:sz w:val="28"/>
          <w:szCs w:val="28"/>
          <w:lang w:val="uk-UA"/>
        </w:rPr>
        <w:t xml:space="preserve">Динаміка титру антитіл при застосуванні гіперімунної протибабезіозної сироватки </w:t>
      </w:r>
      <w:r>
        <w:rPr>
          <w:sz w:val="28"/>
          <w:szCs w:val="28"/>
          <w:lang w:val="uk-UA"/>
        </w:rPr>
        <w:t>здоровим собакам</w:t>
      </w:r>
      <w:r w:rsidRPr="00081986">
        <w:rPr>
          <w:sz w:val="28"/>
          <w:szCs w:val="28"/>
          <w:lang w:val="uk-UA"/>
        </w:rPr>
        <w:t xml:space="preserve"> </w:t>
      </w:r>
      <w:r>
        <w:rPr>
          <w:sz w:val="28"/>
          <w:szCs w:val="28"/>
          <w:lang w:val="uk-UA"/>
        </w:rPr>
        <w:t>(</w:t>
      </w:r>
      <w:r w:rsidRPr="000437FE">
        <w:rPr>
          <w:sz w:val="28"/>
          <w:szCs w:val="28"/>
          <w:lang w:val="en-US"/>
        </w:rPr>
        <w:t>n</w:t>
      </w:r>
      <w:r w:rsidRPr="00081986">
        <w:rPr>
          <w:sz w:val="28"/>
          <w:szCs w:val="28"/>
          <w:lang w:val="uk-UA"/>
        </w:rPr>
        <w:t>=</w:t>
      </w:r>
      <w:r w:rsidRPr="0040288D">
        <w:rPr>
          <w:sz w:val="28"/>
          <w:szCs w:val="28"/>
          <w:lang w:val="uk-UA"/>
        </w:rPr>
        <w:t>6</w:t>
      </w:r>
      <w:r>
        <w:rPr>
          <w:sz w:val="28"/>
          <w:szCs w:val="28"/>
          <w:lang w:val="uk-UA"/>
        </w:rPr>
        <w:t>)</w:t>
      </w:r>
    </w:p>
    <w:p w:rsidR="004D1E65" w:rsidRDefault="004D1E65" w:rsidP="004D1E65">
      <w:pPr>
        <w:ind w:firstLine="720"/>
        <w:jc w:val="both"/>
        <w:rPr>
          <w:sz w:val="28"/>
          <w:szCs w:val="28"/>
          <w:lang w:val="uk-UA"/>
        </w:rPr>
      </w:pPr>
      <w:r>
        <w:rPr>
          <w:sz w:val="28"/>
          <w:szCs w:val="28"/>
          <w:lang w:val="uk-UA"/>
        </w:rPr>
        <w:t>Починаючи з четвертого тижня після введення гіперімунної протибабезіозної сироватки крові рівень титрів антитіл почав різко знижуватися. Він становив відповідно на 28-му добу 1:6±0,03, на 36-ту добу – 1:3±0,004, 1:2±0,001 – на 43-тю та 1:1±0,02 на 50-ту добу досліду з високим ступенем достовірності (</w:t>
      </w:r>
      <w:r w:rsidRPr="00BA6978">
        <w:rPr>
          <w:sz w:val="28"/>
          <w:szCs w:val="28"/>
          <w:lang w:val="uk-UA"/>
        </w:rPr>
        <w:t>Р≤0,0</w:t>
      </w:r>
      <w:r>
        <w:rPr>
          <w:sz w:val="28"/>
          <w:szCs w:val="28"/>
          <w:lang w:val="uk-UA"/>
        </w:rPr>
        <w:t>1).</w:t>
      </w:r>
    </w:p>
    <w:p w:rsidR="004D1E65" w:rsidRPr="0096744D" w:rsidRDefault="004D1E65" w:rsidP="004D1E65">
      <w:pPr>
        <w:ind w:firstLine="720"/>
        <w:jc w:val="both"/>
        <w:rPr>
          <w:sz w:val="28"/>
          <w:szCs w:val="28"/>
          <w:lang w:val="uk-UA"/>
        </w:rPr>
      </w:pPr>
      <w:r w:rsidRPr="0096744D">
        <w:rPr>
          <w:sz w:val="28"/>
          <w:szCs w:val="28"/>
          <w:lang w:val="uk-UA"/>
        </w:rPr>
        <w:t>При клінічному спостереженні у</w:t>
      </w:r>
      <w:r>
        <w:rPr>
          <w:sz w:val="28"/>
          <w:szCs w:val="28"/>
          <w:lang w:val="uk-UA"/>
        </w:rPr>
        <w:t xml:space="preserve"> одного цуценяти </w:t>
      </w:r>
      <w:r w:rsidRPr="0096744D">
        <w:rPr>
          <w:sz w:val="28"/>
          <w:szCs w:val="28"/>
          <w:lang w:val="uk-UA"/>
        </w:rPr>
        <w:t xml:space="preserve">дослідної групи після введення </w:t>
      </w:r>
      <w:r>
        <w:rPr>
          <w:sz w:val="28"/>
          <w:szCs w:val="28"/>
          <w:lang w:val="uk-UA"/>
        </w:rPr>
        <w:t>сироватки на місці ін’єкції відмічали незначне підвищення місцевої температури тіла. У інших тварин жодних видимих клінічних ознак на введення сироватки не спостерігали. На другу добу після введення гіперімунної протибабезіозної сироватки крові у тварин дослідної групи відмічали незначне (у межах фізіологічних коливань) підвищення температури тіла, порівняно з тваринами контрольної групи.</w:t>
      </w:r>
    </w:p>
    <w:p w:rsidR="004D1E65" w:rsidRDefault="004D1E65" w:rsidP="004D1E65">
      <w:pPr>
        <w:ind w:firstLine="720"/>
        <w:jc w:val="both"/>
        <w:rPr>
          <w:sz w:val="28"/>
          <w:szCs w:val="28"/>
          <w:lang w:val="uk-UA"/>
        </w:rPr>
      </w:pPr>
      <w:r>
        <w:rPr>
          <w:sz w:val="28"/>
          <w:szCs w:val="28"/>
          <w:lang w:val="uk-UA"/>
        </w:rPr>
        <w:t xml:space="preserve">Гематологічними дослідженнями встановлено, що до початку досліду всі показники крові тварин дослідної і контрольної груп не відрізнялися. На 7-му </w:t>
      </w:r>
      <w:r>
        <w:rPr>
          <w:sz w:val="28"/>
          <w:szCs w:val="28"/>
          <w:lang w:val="uk-UA"/>
        </w:rPr>
        <w:lastRenderedPageBreak/>
        <w:t>добу після введення сироватки у цуценят дослідної групи встановили достовірне збільшення кількості моноцитів у лейкограмі</w:t>
      </w:r>
      <w:r w:rsidRPr="00934DAB">
        <w:rPr>
          <w:sz w:val="28"/>
          <w:szCs w:val="28"/>
          <w:lang w:val="uk-UA"/>
        </w:rPr>
        <w:t xml:space="preserve"> </w:t>
      </w:r>
      <w:r>
        <w:rPr>
          <w:sz w:val="28"/>
          <w:szCs w:val="28"/>
          <w:lang w:val="uk-UA"/>
        </w:rPr>
        <w:t>на 50% (</w:t>
      </w:r>
      <w:r w:rsidRPr="00BA6978">
        <w:rPr>
          <w:sz w:val="28"/>
          <w:szCs w:val="28"/>
          <w:lang w:val="uk-UA"/>
        </w:rPr>
        <w:t>Р≤0,0</w:t>
      </w:r>
      <w:r>
        <w:rPr>
          <w:sz w:val="28"/>
          <w:szCs w:val="28"/>
          <w:lang w:val="uk-UA"/>
        </w:rPr>
        <w:t>5). Це свідчить про активацію клітинного імунітету.</w:t>
      </w:r>
      <w:r w:rsidRPr="00122D6F">
        <w:rPr>
          <w:color w:val="0000FF"/>
          <w:sz w:val="28"/>
          <w:szCs w:val="28"/>
          <w:lang w:val="uk-UA"/>
        </w:rPr>
        <w:t xml:space="preserve"> </w:t>
      </w:r>
      <w:r>
        <w:rPr>
          <w:sz w:val="28"/>
          <w:szCs w:val="28"/>
          <w:lang w:val="uk-UA"/>
        </w:rPr>
        <w:t>За іншими гематологічними показниками зміни були незначними та недостовірними. Через два тижні у крові тварин дослідної групи спостерігали збільшення кількості еритроцитів на 7,2% (</w:t>
      </w:r>
      <w:r w:rsidRPr="00BA6978">
        <w:rPr>
          <w:sz w:val="28"/>
          <w:szCs w:val="28"/>
          <w:lang w:val="uk-UA"/>
        </w:rPr>
        <w:t>Р≤0,0</w:t>
      </w:r>
      <w:r>
        <w:rPr>
          <w:sz w:val="28"/>
          <w:szCs w:val="28"/>
          <w:lang w:val="uk-UA"/>
        </w:rPr>
        <w:t>5), вмісту гемоглобіну на 4,4% (</w:t>
      </w:r>
      <w:r w:rsidRPr="00BA6978">
        <w:rPr>
          <w:sz w:val="28"/>
          <w:szCs w:val="28"/>
          <w:lang w:val="uk-UA"/>
        </w:rPr>
        <w:t>Р≤0,0</w:t>
      </w:r>
      <w:r>
        <w:rPr>
          <w:sz w:val="28"/>
          <w:szCs w:val="28"/>
          <w:lang w:val="uk-UA"/>
        </w:rPr>
        <w:t>5), кількості лейкоцитів</w:t>
      </w:r>
      <w:r w:rsidRPr="00E43389">
        <w:rPr>
          <w:sz w:val="28"/>
          <w:szCs w:val="28"/>
          <w:lang w:val="uk-UA"/>
        </w:rPr>
        <w:t xml:space="preserve"> </w:t>
      </w:r>
      <w:r>
        <w:rPr>
          <w:sz w:val="28"/>
          <w:szCs w:val="28"/>
          <w:lang w:val="uk-UA"/>
        </w:rPr>
        <w:t>на 40,2% (</w:t>
      </w:r>
      <w:r w:rsidRPr="00BA6978">
        <w:rPr>
          <w:sz w:val="28"/>
          <w:szCs w:val="28"/>
          <w:lang w:val="uk-UA"/>
        </w:rPr>
        <w:t>Р≤0,0</w:t>
      </w:r>
      <w:r>
        <w:rPr>
          <w:sz w:val="28"/>
          <w:szCs w:val="28"/>
          <w:lang w:val="uk-UA"/>
        </w:rPr>
        <w:t>05). Це свідчило про те, що гіперімунна протибабезіозна сироватка крові при її одноразовому застосуванні здоровим собакам викликає стимуляцію гемопоезу.</w:t>
      </w:r>
    </w:p>
    <w:p w:rsidR="004D1E65" w:rsidRPr="0009146E" w:rsidRDefault="004D1E65" w:rsidP="004D1E65">
      <w:pPr>
        <w:tabs>
          <w:tab w:val="left" w:pos="6810"/>
        </w:tabs>
        <w:ind w:firstLine="720"/>
        <w:jc w:val="both"/>
        <w:rPr>
          <w:color w:val="0000FF"/>
          <w:sz w:val="28"/>
          <w:szCs w:val="28"/>
          <w:lang w:val="uk-UA"/>
        </w:rPr>
      </w:pPr>
      <w:r>
        <w:rPr>
          <w:sz w:val="28"/>
          <w:szCs w:val="28"/>
          <w:lang w:val="uk-UA"/>
        </w:rPr>
        <w:t>У крові тварин збільшилася у три рази (</w:t>
      </w:r>
      <w:r w:rsidRPr="00BA6978">
        <w:rPr>
          <w:sz w:val="28"/>
          <w:szCs w:val="28"/>
          <w:lang w:val="uk-UA"/>
        </w:rPr>
        <w:t>Р≤0,0</w:t>
      </w:r>
      <w:r>
        <w:rPr>
          <w:sz w:val="28"/>
          <w:szCs w:val="28"/>
          <w:lang w:val="uk-UA"/>
        </w:rPr>
        <w:t>5) кількість еозинофілів та на 39,7% (</w:t>
      </w:r>
      <w:r w:rsidRPr="00BA6978">
        <w:rPr>
          <w:sz w:val="28"/>
          <w:szCs w:val="28"/>
          <w:lang w:val="uk-UA"/>
        </w:rPr>
        <w:t>Р≤0,0</w:t>
      </w:r>
      <w:r>
        <w:rPr>
          <w:sz w:val="28"/>
          <w:szCs w:val="28"/>
          <w:lang w:val="uk-UA"/>
        </w:rPr>
        <w:t xml:space="preserve">5) – кількість моноцитів, порівняно з контрольною групою. </w:t>
      </w:r>
      <w:r w:rsidRPr="00E63CAE">
        <w:rPr>
          <w:sz w:val="28"/>
          <w:szCs w:val="28"/>
          <w:lang w:val="uk-UA"/>
        </w:rPr>
        <w:t>Збільшення кількості еозинофілів через тиждень після введення сироватки, на нашу думку, пов’язане з сенсибілізацією організму тварин.</w:t>
      </w:r>
      <w:r>
        <w:rPr>
          <w:sz w:val="28"/>
          <w:szCs w:val="28"/>
          <w:lang w:val="uk-UA"/>
        </w:rPr>
        <w:t xml:space="preserve"> Ця тенденція зберігалася і на 21-шу добу досліду. Через 28-м діб від початку досліду у тварин дослідної групи спостерігали достовірне збільшення кількості еритроцитів на 11,3% (</w:t>
      </w:r>
      <w:r w:rsidRPr="00BA6978">
        <w:rPr>
          <w:sz w:val="28"/>
          <w:szCs w:val="28"/>
          <w:lang w:val="uk-UA"/>
        </w:rPr>
        <w:t>Р≤0,0</w:t>
      </w:r>
      <w:r>
        <w:rPr>
          <w:sz w:val="28"/>
          <w:szCs w:val="28"/>
          <w:lang w:val="uk-UA"/>
        </w:rPr>
        <w:t>5), вмісту гемоглобіну на 7,1%, кількості лейкоцитів на 34,7%, прискорення швидкості осідання еритроцитів на 46,8% (</w:t>
      </w:r>
      <w:r w:rsidRPr="00BA6978">
        <w:rPr>
          <w:sz w:val="28"/>
          <w:szCs w:val="28"/>
          <w:lang w:val="uk-UA"/>
        </w:rPr>
        <w:t>Р≤0,0</w:t>
      </w:r>
      <w:r>
        <w:rPr>
          <w:sz w:val="28"/>
          <w:szCs w:val="28"/>
          <w:lang w:val="uk-UA"/>
        </w:rPr>
        <w:t>05). Кількість еозинофілів та моноцитів наближалися до показників контрольної групи. На тридцять шосту добу досліду підвищувалась кількість еритроцитів на 10,1% (</w:t>
      </w:r>
      <w:r w:rsidRPr="00BA6978">
        <w:rPr>
          <w:sz w:val="28"/>
          <w:szCs w:val="28"/>
          <w:lang w:val="uk-UA"/>
        </w:rPr>
        <w:t>Р≤0,0</w:t>
      </w:r>
      <w:r>
        <w:rPr>
          <w:sz w:val="28"/>
          <w:szCs w:val="28"/>
          <w:lang w:val="uk-UA"/>
        </w:rPr>
        <w:t>5) та вміст гемоглобіну на 9,9%. За іншими морфологічними показниками крові різниця між дослідною і контрольною групою була незначна.</w:t>
      </w:r>
      <w:r w:rsidRPr="00122D6F">
        <w:rPr>
          <w:sz w:val="28"/>
          <w:szCs w:val="28"/>
          <w:lang w:val="uk-UA"/>
        </w:rPr>
        <w:t xml:space="preserve"> </w:t>
      </w:r>
    </w:p>
    <w:p w:rsidR="004D1E65" w:rsidRDefault="004D1E65" w:rsidP="004D1E65">
      <w:pPr>
        <w:ind w:firstLine="720"/>
        <w:jc w:val="both"/>
        <w:rPr>
          <w:sz w:val="28"/>
          <w:szCs w:val="28"/>
          <w:lang w:val="uk-UA"/>
        </w:rPr>
      </w:pPr>
      <w:r>
        <w:rPr>
          <w:sz w:val="28"/>
          <w:szCs w:val="28"/>
          <w:lang w:val="uk-UA"/>
        </w:rPr>
        <w:t>Таким чином, на підставі проведених досліджень встановлено, що введення гіперімунної протибабезіозної сироватки крові собакам посилює гемопоез – збільшується кількість еритроцитів та вміст гемоглобіну; зростає кількість еозинофілів та моноцитів, прискорюється швидкість осідання еритроцитів.</w:t>
      </w:r>
      <w:r w:rsidRPr="00C02F31">
        <w:rPr>
          <w:sz w:val="28"/>
          <w:szCs w:val="28"/>
          <w:lang w:val="uk-UA"/>
        </w:rPr>
        <w:t xml:space="preserve"> </w:t>
      </w:r>
    </w:p>
    <w:p w:rsidR="004D1E65" w:rsidRDefault="004D1E65" w:rsidP="004D1E65">
      <w:pPr>
        <w:ind w:firstLine="720"/>
        <w:jc w:val="both"/>
        <w:rPr>
          <w:sz w:val="28"/>
          <w:szCs w:val="28"/>
          <w:lang w:val="uk-UA"/>
        </w:rPr>
      </w:pPr>
    </w:p>
    <w:p w:rsidR="004D1E65" w:rsidRDefault="004D1E65" w:rsidP="004D1E65">
      <w:pPr>
        <w:ind w:firstLine="720"/>
        <w:jc w:val="center"/>
        <w:rPr>
          <w:b/>
          <w:sz w:val="28"/>
          <w:szCs w:val="28"/>
          <w:lang w:val="uk-UA"/>
        </w:rPr>
      </w:pPr>
      <w:r>
        <w:rPr>
          <w:b/>
          <w:sz w:val="28"/>
          <w:szCs w:val="28"/>
          <w:lang w:val="uk-UA"/>
        </w:rPr>
        <w:t xml:space="preserve">Профілактична ефективність гіперімунної протибабезіозної сироватки крові </w:t>
      </w:r>
    </w:p>
    <w:p w:rsidR="004D1E65" w:rsidRDefault="004D1E65" w:rsidP="004D1E65">
      <w:pPr>
        <w:ind w:firstLine="720"/>
        <w:jc w:val="both"/>
        <w:rPr>
          <w:sz w:val="28"/>
          <w:szCs w:val="28"/>
          <w:lang w:val="uk-UA"/>
        </w:rPr>
      </w:pPr>
      <w:r>
        <w:rPr>
          <w:sz w:val="28"/>
          <w:szCs w:val="28"/>
          <w:lang w:val="uk-UA"/>
        </w:rPr>
        <w:t>При     клінічному    спостереженні,   починаючи   з  5-ї   доби    після</w:t>
      </w:r>
    </w:p>
    <w:p w:rsidR="004D1E65" w:rsidRDefault="004D1E65" w:rsidP="004D1E65">
      <w:pPr>
        <w:jc w:val="both"/>
        <w:rPr>
          <w:sz w:val="28"/>
          <w:szCs w:val="28"/>
          <w:lang w:val="uk-UA"/>
        </w:rPr>
      </w:pPr>
      <w:r>
        <w:rPr>
          <w:sz w:val="28"/>
          <w:szCs w:val="28"/>
          <w:lang w:val="uk-UA"/>
        </w:rPr>
        <w:t xml:space="preserve">експериментального зараження, у цуценят контрольної групи виявляли пригнічення, млявість, залежування, зниження, а потім відсутність апетиту. Ці ознаки прогресували. Спочатку виявляли анемічність, а згодом іктерічність слизових оболонок. На 14-ту добу після експериментального зараження загинуло двоє цуценят із контрольної групи, а на 17-ту добу – третє. Цуценята дослідної групи протягом всього періоду досліду були активними, грайливими, добре приймали корм. </w:t>
      </w:r>
    </w:p>
    <w:p w:rsidR="004D1E65" w:rsidRDefault="004D1E65" w:rsidP="004D1E65">
      <w:pPr>
        <w:ind w:firstLine="720"/>
        <w:jc w:val="both"/>
        <w:rPr>
          <w:sz w:val="28"/>
          <w:szCs w:val="28"/>
          <w:lang w:val="uk-UA"/>
        </w:rPr>
      </w:pPr>
      <w:r>
        <w:rPr>
          <w:sz w:val="28"/>
          <w:szCs w:val="28"/>
          <w:lang w:val="uk-UA"/>
        </w:rPr>
        <w:t>Після експериментального зараження збудником бабезіозу у цуценят обох груп щоденно виготовляли мазки крові і аналізували рівень паразитемії.</w:t>
      </w:r>
    </w:p>
    <w:p w:rsidR="004D1E65" w:rsidRDefault="004D1E65" w:rsidP="004D1E65">
      <w:pPr>
        <w:ind w:firstLine="720"/>
        <w:jc w:val="both"/>
        <w:rPr>
          <w:sz w:val="28"/>
          <w:szCs w:val="28"/>
          <w:lang w:val="uk-UA"/>
        </w:rPr>
      </w:pPr>
      <w:r>
        <w:rPr>
          <w:sz w:val="28"/>
          <w:szCs w:val="28"/>
          <w:lang w:val="uk-UA"/>
        </w:rPr>
        <w:t xml:space="preserve">У тварин контрольної групи бабезій в мазках крові виявляли на 8-му добу після зараження, рівень паразитемії зростав і становив, у середньому, </w:t>
      </w:r>
      <w:r>
        <w:rPr>
          <w:sz w:val="28"/>
          <w:szCs w:val="28"/>
          <w:lang w:val="uk-UA"/>
        </w:rPr>
        <w:br/>
        <w:t xml:space="preserve">25% перед їх загибеллю. У цуценят дослідної групи бабезій в мазках крові починали виявляти на 4-ту добу і максимальний рівень не перевищував 1-2% з 6-ї по 10-ту добу після їх експериментального зараження. В наступні дні виявляли лише поодинокі уражені бабезіями еритроцити. В мазках крові знаходили велику кількість фагоцитованих моноцитами та лімфоцитами бабезій та уражених </w:t>
      </w:r>
      <w:r w:rsidRPr="00215672">
        <w:rPr>
          <w:i/>
          <w:sz w:val="28"/>
          <w:szCs w:val="28"/>
          <w:lang w:val="en-US"/>
        </w:rPr>
        <w:t>Babesia</w:t>
      </w:r>
      <w:r w:rsidRPr="00215672">
        <w:rPr>
          <w:i/>
          <w:sz w:val="28"/>
          <w:szCs w:val="28"/>
          <w:lang w:val="uk-UA"/>
        </w:rPr>
        <w:t xml:space="preserve"> </w:t>
      </w:r>
      <w:r w:rsidRPr="00215672">
        <w:rPr>
          <w:i/>
          <w:sz w:val="28"/>
          <w:szCs w:val="28"/>
          <w:lang w:val="en-US"/>
        </w:rPr>
        <w:t>canis</w:t>
      </w:r>
      <w:r>
        <w:rPr>
          <w:sz w:val="28"/>
          <w:szCs w:val="28"/>
          <w:lang w:val="uk-UA"/>
        </w:rPr>
        <w:t xml:space="preserve"> еритроцитів.</w:t>
      </w:r>
    </w:p>
    <w:p w:rsidR="004D1E65" w:rsidRDefault="004D1E65" w:rsidP="004D1E65">
      <w:pPr>
        <w:ind w:firstLine="720"/>
        <w:jc w:val="both"/>
        <w:rPr>
          <w:sz w:val="28"/>
          <w:szCs w:val="28"/>
          <w:lang w:val="uk-UA"/>
        </w:rPr>
      </w:pPr>
      <w:r>
        <w:rPr>
          <w:sz w:val="28"/>
          <w:szCs w:val="28"/>
          <w:lang w:val="uk-UA"/>
        </w:rPr>
        <w:lastRenderedPageBreak/>
        <w:t xml:space="preserve">Через тиждень після експериментального зараження </w:t>
      </w:r>
      <w:r w:rsidRPr="001242B3">
        <w:rPr>
          <w:i/>
          <w:sz w:val="28"/>
          <w:szCs w:val="28"/>
          <w:lang w:val="en-US"/>
        </w:rPr>
        <w:t>Babesia</w:t>
      </w:r>
      <w:r w:rsidRPr="001242B3">
        <w:rPr>
          <w:i/>
          <w:sz w:val="28"/>
          <w:szCs w:val="28"/>
          <w:lang w:val="uk-UA"/>
        </w:rPr>
        <w:t xml:space="preserve"> </w:t>
      </w:r>
      <w:r w:rsidRPr="001242B3">
        <w:rPr>
          <w:i/>
          <w:sz w:val="28"/>
          <w:szCs w:val="28"/>
          <w:lang w:val="en-US"/>
        </w:rPr>
        <w:t>canis</w:t>
      </w:r>
      <w:r w:rsidRPr="001242B3">
        <w:rPr>
          <w:sz w:val="28"/>
          <w:szCs w:val="28"/>
          <w:lang w:val="uk-UA"/>
        </w:rPr>
        <w:t xml:space="preserve"> </w:t>
      </w:r>
      <w:r>
        <w:rPr>
          <w:sz w:val="28"/>
          <w:szCs w:val="28"/>
          <w:lang w:val="uk-UA"/>
        </w:rPr>
        <w:t>в крові цуценят дослідної групи кількість еритроцитів та вміст гемоглобіну зменшилися в 1,4 рази, порівняно з відповідними показниками до їх зараження. У цуценят контрольної групи ці показники зменшилися незначно. Через два тижні від експериментального зараження вміст гемоглобіну і кількість еритроцитів у крові цуценят дослідної групи, відносно показників до зараження, знижувалися у 1,8 рази. При аналізі лейкограми відмічали збільшення процентного співвідношення лімфоцитів, появу плазматичних клітин. В наступні два тижні спостережень вміст гемоглобіну і кількість еритроцитів в крові тварин дослідної групи зростали, але не досягали відповідних показників до моменту їх зараження.</w:t>
      </w:r>
    </w:p>
    <w:p w:rsidR="004D1E65" w:rsidRDefault="004D1E65" w:rsidP="004D1E65">
      <w:pPr>
        <w:ind w:firstLine="720"/>
        <w:jc w:val="both"/>
        <w:rPr>
          <w:sz w:val="28"/>
          <w:szCs w:val="28"/>
          <w:lang w:val="uk-UA"/>
        </w:rPr>
      </w:pPr>
      <w:r>
        <w:rPr>
          <w:sz w:val="28"/>
          <w:szCs w:val="28"/>
          <w:lang w:val="uk-UA"/>
        </w:rPr>
        <w:t>Після введення гіперімунної сироватки антитіла в сироватці крові через тиждень виявляли у титрах 1:60±1,5 (</w:t>
      </w:r>
      <w:r w:rsidRPr="00BA6978">
        <w:rPr>
          <w:sz w:val="28"/>
          <w:szCs w:val="28"/>
          <w:lang w:val="uk-UA"/>
        </w:rPr>
        <w:t>Р≤0,0</w:t>
      </w:r>
      <w:r>
        <w:rPr>
          <w:sz w:val="28"/>
          <w:szCs w:val="28"/>
          <w:lang w:val="uk-UA"/>
        </w:rPr>
        <w:t xml:space="preserve">01). Згодом титри антитіл поступово знижувалися (рис. 3). </w:t>
      </w:r>
    </w:p>
    <w:p w:rsidR="004D1E65" w:rsidRDefault="004D1E65" w:rsidP="004D1E65">
      <w:pPr>
        <w:ind w:firstLine="720"/>
        <w:jc w:val="both"/>
        <w:rPr>
          <w:sz w:val="20"/>
          <w:szCs w:val="20"/>
          <w:lang w:val="uk-UA"/>
        </w:rPr>
      </w:pPr>
    </w:p>
    <w:p w:rsidR="004D1E65" w:rsidRPr="00CC2485" w:rsidRDefault="004D1E65" w:rsidP="004D1E65">
      <w:pPr>
        <w:ind w:firstLine="720"/>
        <w:jc w:val="center"/>
        <w:rPr>
          <w:szCs w:val="28"/>
          <w:lang w:val="uk-UA"/>
        </w:rPr>
      </w:pPr>
      <w:r>
        <w:rPr>
          <w:noProof/>
          <w:lang w:eastAsia="ru-RU"/>
        </w:rPr>
        <w:drawing>
          <wp:inline distT="0" distB="0" distL="0" distR="0">
            <wp:extent cx="3735705" cy="2297430"/>
            <wp:effectExtent l="0" t="0" r="0" b="762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5705" cy="2297430"/>
                    </a:xfrm>
                    <a:prstGeom prst="rect">
                      <a:avLst/>
                    </a:prstGeom>
                    <a:noFill/>
                    <a:ln>
                      <a:noFill/>
                    </a:ln>
                  </pic:spPr>
                </pic:pic>
              </a:graphicData>
            </a:graphic>
          </wp:inline>
        </w:drawing>
      </w:r>
    </w:p>
    <w:p w:rsidR="004D1E65" w:rsidRDefault="004D1E65" w:rsidP="004D1E65">
      <w:pPr>
        <w:ind w:firstLine="720"/>
        <w:jc w:val="center"/>
        <w:rPr>
          <w:sz w:val="28"/>
          <w:szCs w:val="28"/>
          <w:lang w:val="uk-UA"/>
        </w:rPr>
      </w:pPr>
      <w:r>
        <w:rPr>
          <w:sz w:val="28"/>
          <w:szCs w:val="28"/>
          <w:lang w:val="uk-UA"/>
        </w:rPr>
        <w:t>Рис. 3 Динаміка титру антитіл при застосуванні гіперімунної протибабезіозної сироватки крові з профілактичною метою, (</w:t>
      </w:r>
      <w:r>
        <w:rPr>
          <w:sz w:val="28"/>
          <w:szCs w:val="28"/>
          <w:lang w:val="en-US"/>
        </w:rPr>
        <w:t>n</w:t>
      </w:r>
      <w:r w:rsidRPr="007567CB">
        <w:rPr>
          <w:sz w:val="28"/>
          <w:szCs w:val="28"/>
          <w:lang w:val="uk-UA"/>
        </w:rPr>
        <w:t>=</w:t>
      </w:r>
      <w:r>
        <w:rPr>
          <w:sz w:val="28"/>
          <w:szCs w:val="28"/>
          <w:lang w:val="uk-UA"/>
        </w:rPr>
        <w:t>3)</w:t>
      </w:r>
    </w:p>
    <w:p w:rsidR="004D1E65" w:rsidRDefault="004D1E65" w:rsidP="004D1E65">
      <w:pPr>
        <w:ind w:firstLine="720"/>
        <w:jc w:val="both"/>
        <w:rPr>
          <w:sz w:val="28"/>
          <w:szCs w:val="28"/>
          <w:lang w:val="uk-UA"/>
        </w:rPr>
      </w:pPr>
      <w:r>
        <w:rPr>
          <w:sz w:val="28"/>
          <w:szCs w:val="28"/>
          <w:lang w:val="uk-UA"/>
        </w:rPr>
        <w:t>На 22-гу добу досліду проводили експериментальне зараження цуценят збудником бабезіозу.</w:t>
      </w:r>
      <w:r w:rsidRPr="00AD4816">
        <w:rPr>
          <w:sz w:val="28"/>
          <w:szCs w:val="28"/>
          <w:lang w:val="uk-UA"/>
        </w:rPr>
        <w:t xml:space="preserve"> </w:t>
      </w:r>
      <w:r>
        <w:rPr>
          <w:sz w:val="28"/>
          <w:szCs w:val="28"/>
          <w:lang w:val="uk-UA"/>
        </w:rPr>
        <w:t>Титр антитіл на цей момент становив 1:44±2,4. На 30-ту добу досліду встановлено, що титри антитіл в крові тварин дослідної групи різко збільшилися і досягали свого</w:t>
      </w:r>
      <w:r w:rsidRPr="005A30F9">
        <w:rPr>
          <w:sz w:val="28"/>
          <w:szCs w:val="28"/>
          <w:lang w:val="uk-UA"/>
        </w:rPr>
        <w:t xml:space="preserve"> </w:t>
      </w:r>
      <w:r>
        <w:rPr>
          <w:sz w:val="28"/>
          <w:szCs w:val="28"/>
          <w:lang w:val="uk-UA"/>
        </w:rPr>
        <w:t>максимального рівня – 1:84±3,4.</w:t>
      </w:r>
      <w:r w:rsidRPr="00430C47">
        <w:rPr>
          <w:sz w:val="28"/>
          <w:szCs w:val="28"/>
          <w:lang w:val="uk-UA"/>
        </w:rPr>
        <w:t xml:space="preserve"> </w:t>
      </w:r>
      <w:r>
        <w:rPr>
          <w:sz w:val="28"/>
          <w:szCs w:val="28"/>
          <w:lang w:val="uk-UA"/>
        </w:rPr>
        <w:t>Вони майже у два рази перевищували рівень антитіл на час проведення експериментального зараження та у півтора рази були вищими за максимальний їх рівень після застосування лише гіперімунної сироватки крові.</w:t>
      </w:r>
    </w:p>
    <w:p w:rsidR="004D1E65" w:rsidRPr="00B51E63" w:rsidRDefault="004D1E65" w:rsidP="004D1E65">
      <w:pPr>
        <w:ind w:firstLine="720"/>
        <w:jc w:val="both"/>
        <w:rPr>
          <w:sz w:val="28"/>
          <w:szCs w:val="28"/>
          <w:lang w:val="uk-UA"/>
        </w:rPr>
      </w:pPr>
      <w:r>
        <w:rPr>
          <w:sz w:val="28"/>
          <w:szCs w:val="28"/>
          <w:lang w:val="uk-UA"/>
        </w:rPr>
        <w:t>Згодом титри антитіл поступово знижувалися, але залишалися на досить високому рівні. Мінімальний їх титр спостерігали на 54-ту добу досліду (час спостереження) – 1:34±1,6 (</w:t>
      </w:r>
      <w:r w:rsidRPr="00BA6978">
        <w:rPr>
          <w:sz w:val="28"/>
          <w:szCs w:val="28"/>
          <w:lang w:val="uk-UA"/>
        </w:rPr>
        <w:t>Р≤0,0</w:t>
      </w:r>
      <w:r>
        <w:rPr>
          <w:sz w:val="28"/>
          <w:szCs w:val="28"/>
          <w:lang w:val="uk-UA"/>
        </w:rPr>
        <w:t>01).</w:t>
      </w:r>
    </w:p>
    <w:p w:rsidR="004D1E65" w:rsidRDefault="004D1E65" w:rsidP="004D1E65">
      <w:pPr>
        <w:ind w:firstLine="720"/>
        <w:jc w:val="both"/>
        <w:rPr>
          <w:sz w:val="28"/>
          <w:szCs w:val="28"/>
          <w:lang w:val="uk-UA"/>
        </w:rPr>
      </w:pPr>
      <w:r>
        <w:rPr>
          <w:sz w:val="28"/>
          <w:szCs w:val="28"/>
          <w:lang w:val="uk-UA"/>
        </w:rPr>
        <w:t xml:space="preserve">Отже, на нашу думку, гіперімунна протибабезіозна сироватка крові собак, при її введенні з профілактичною метою, попереджує розвиток гострого перебігу бабезіозу. Інокуляція збудника в організм тварин на фоні застосування гіперімунної сироватки посилює антитілоутворення. Це явище може бути використано у проведенні імунізації тварин проти збудника цього протозоозу. </w:t>
      </w:r>
    </w:p>
    <w:p w:rsidR="004D1E65" w:rsidRDefault="004D1E65" w:rsidP="004D1E65">
      <w:pPr>
        <w:pStyle w:val="25"/>
        <w:spacing w:after="0" w:line="240" w:lineRule="auto"/>
        <w:ind w:left="0" w:firstLine="720"/>
        <w:jc w:val="center"/>
        <w:rPr>
          <w:b/>
          <w:szCs w:val="28"/>
          <w:lang w:val="uk-UA"/>
        </w:rPr>
      </w:pPr>
    </w:p>
    <w:p w:rsidR="004D1E65" w:rsidRDefault="004D1E65" w:rsidP="004D1E65">
      <w:pPr>
        <w:pStyle w:val="25"/>
        <w:spacing w:after="0" w:line="240" w:lineRule="auto"/>
        <w:ind w:left="0" w:firstLine="720"/>
        <w:jc w:val="center"/>
        <w:rPr>
          <w:b/>
          <w:szCs w:val="28"/>
          <w:lang w:val="uk-UA"/>
        </w:rPr>
      </w:pPr>
      <w:r>
        <w:rPr>
          <w:b/>
          <w:szCs w:val="28"/>
          <w:lang w:val="uk-UA"/>
        </w:rPr>
        <w:lastRenderedPageBreak/>
        <w:t>Динаміка титру антитіл після застосування гіперімунної протибабезіозної сироватки крові з лікувальною метою</w:t>
      </w:r>
    </w:p>
    <w:p w:rsidR="004D1E65" w:rsidRDefault="004D1E65" w:rsidP="004D1E65">
      <w:pPr>
        <w:pStyle w:val="25"/>
        <w:spacing w:after="0" w:line="240" w:lineRule="auto"/>
        <w:ind w:left="0" w:firstLine="720"/>
        <w:jc w:val="both"/>
        <w:rPr>
          <w:szCs w:val="28"/>
          <w:lang w:val="uk-UA"/>
        </w:rPr>
      </w:pPr>
      <w:bookmarkStart w:id="2" w:name="OLE_LINK3"/>
      <w:bookmarkStart w:id="3" w:name="OLE_LINK4"/>
      <w:r w:rsidRPr="008C1554">
        <w:rPr>
          <w:szCs w:val="28"/>
          <w:lang w:val="uk-UA"/>
        </w:rPr>
        <w:t>З</w:t>
      </w:r>
      <w:r>
        <w:rPr>
          <w:szCs w:val="28"/>
          <w:lang w:val="uk-UA"/>
        </w:rPr>
        <w:t xml:space="preserve"> </w:t>
      </w:r>
      <w:r w:rsidRPr="008C1554">
        <w:rPr>
          <w:szCs w:val="28"/>
          <w:lang w:val="uk-UA"/>
        </w:rPr>
        <w:t>метою</w:t>
      </w:r>
      <w:r>
        <w:rPr>
          <w:szCs w:val="28"/>
          <w:lang w:val="uk-UA"/>
        </w:rPr>
        <w:t xml:space="preserve"> </w:t>
      </w:r>
      <w:r w:rsidRPr="008C1554">
        <w:rPr>
          <w:szCs w:val="28"/>
          <w:lang w:val="uk-UA"/>
        </w:rPr>
        <w:t>встановлення лікувальних</w:t>
      </w:r>
      <w:r>
        <w:rPr>
          <w:szCs w:val="28"/>
          <w:lang w:val="uk-UA"/>
        </w:rPr>
        <w:t xml:space="preserve"> </w:t>
      </w:r>
      <w:r w:rsidRPr="008C1554">
        <w:rPr>
          <w:szCs w:val="28"/>
          <w:lang w:val="uk-UA"/>
        </w:rPr>
        <w:t xml:space="preserve">властивостей гіперімунної </w:t>
      </w:r>
      <w:r>
        <w:rPr>
          <w:szCs w:val="28"/>
          <w:lang w:val="uk-UA"/>
        </w:rPr>
        <w:t>протиба</w:t>
      </w:r>
      <w:r w:rsidRPr="008C1554">
        <w:rPr>
          <w:szCs w:val="28"/>
          <w:lang w:val="uk-UA"/>
        </w:rPr>
        <w:t>безіозної сироватки крові</w:t>
      </w:r>
      <w:r>
        <w:rPr>
          <w:szCs w:val="28"/>
          <w:lang w:val="uk-UA"/>
        </w:rPr>
        <w:t>,</w:t>
      </w:r>
      <w:r w:rsidRPr="008C1554">
        <w:rPr>
          <w:szCs w:val="28"/>
          <w:lang w:val="uk-UA"/>
        </w:rPr>
        <w:t xml:space="preserve"> після появи перших клінічних ознак бабезіозу</w:t>
      </w:r>
      <w:r>
        <w:rPr>
          <w:szCs w:val="28"/>
          <w:lang w:val="uk-UA"/>
        </w:rPr>
        <w:t xml:space="preserve"> та </w:t>
      </w:r>
      <w:r w:rsidRPr="008C1554">
        <w:rPr>
          <w:szCs w:val="28"/>
          <w:lang w:val="uk-UA"/>
        </w:rPr>
        <w:t>підтверджен</w:t>
      </w:r>
      <w:r>
        <w:rPr>
          <w:szCs w:val="28"/>
          <w:lang w:val="uk-UA"/>
        </w:rPr>
        <w:t>ня діагнозу</w:t>
      </w:r>
      <w:r w:rsidRPr="008C1554">
        <w:rPr>
          <w:szCs w:val="28"/>
          <w:lang w:val="uk-UA"/>
        </w:rPr>
        <w:t xml:space="preserve"> мікроскопічним дослідженням мазків крові</w:t>
      </w:r>
      <w:r>
        <w:rPr>
          <w:szCs w:val="28"/>
          <w:lang w:val="uk-UA"/>
        </w:rPr>
        <w:t xml:space="preserve">, собакам дослідної групи </w:t>
      </w:r>
      <w:r w:rsidRPr="008C1554">
        <w:rPr>
          <w:szCs w:val="28"/>
          <w:lang w:val="uk-UA"/>
        </w:rPr>
        <w:t xml:space="preserve">підшкірно вводили </w:t>
      </w:r>
      <w:r>
        <w:rPr>
          <w:szCs w:val="28"/>
          <w:lang w:val="uk-UA"/>
        </w:rPr>
        <w:t xml:space="preserve">зазначену </w:t>
      </w:r>
      <w:r w:rsidRPr="008C1554">
        <w:rPr>
          <w:szCs w:val="28"/>
          <w:lang w:val="uk-UA"/>
        </w:rPr>
        <w:t xml:space="preserve">сироватку у дозі 1 </w:t>
      </w:r>
      <w:r>
        <w:rPr>
          <w:szCs w:val="28"/>
          <w:lang w:val="uk-UA"/>
        </w:rPr>
        <w:t>с</w:t>
      </w:r>
      <w:r w:rsidRPr="008C1554">
        <w:rPr>
          <w:szCs w:val="28"/>
          <w:lang w:val="uk-UA"/>
        </w:rPr>
        <w:t>м</w:t>
      </w:r>
      <w:r>
        <w:rPr>
          <w:szCs w:val="28"/>
          <w:vertAlign w:val="superscript"/>
          <w:lang w:val="uk-UA"/>
        </w:rPr>
        <w:t>3</w:t>
      </w:r>
      <w:r>
        <w:rPr>
          <w:szCs w:val="28"/>
          <w:lang w:val="uk-UA"/>
        </w:rPr>
        <w:t>/</w:t>
      </w:r>
      <w:r w:rsidRPr="008C1554">
        <w:rPr>
          <w:szCs w:val="28"/>
          <w:lang w:val="uk-UA"/>
        </w:rPr>
        <w:t xml:space="preserve">кг маси тіла. </w:t>
      </w:r>
      <w:r>
        <w:rPr>
          <w:szCs w:val="28"/>
          <w:lang w:val="uk-UA"/>
        </w:rPr>
        <w:t>Тваринам контрольної групи вводили фізіологічний розчин.</w:t>
      </w:r>
      <w:r w:rsidRPr="008C1554">
        <w:rPr>
          <w:szCs w:val="28"/>
          <w:lang w:val="uk-UA"/>
        </w:rPr>
        <w:t xml:space="preserve"> </w:t>
      </w:r>
    </w:p>
    <w:p w:rsidR="004D1E65" w:rsidRDefault="004D1E65" w:rsidP="004D1E65">
      <w:pPr>
        <w:ind w:firstLine="900"/>
        <w:jc w:val="both"/>
        <w:rPr>
          <w:sz w:val="28"/>
          <w:szCs w:val="28"/>
          <w:lang w:val="uk-UA"/>
        </w:rPr>
      </w:pPr>
      <w:r>
        <w:rPr>
          <w:sz w:val="28"/>
          <w:szCs w:val="28"/>
          <w:lang w:val="uk-UA"/>
        </w:rPr>
        <w:t>Клінічний прояв бабезіозу у тварин відмічали на 4-</w:t>
      </w:r>
      <w:r w:rsidRPr="008C1554">
        <w:rPr>
          <w:sz w:val="28"/>
          <w:szCs w:val="28"/>
          <w:lang w:val="uk-UA"/>
        </w:rPr>
        <w:t>5</w:t>
      </w:r>
      <w:r>
        <w:rPr>
          <w:sz w:val="28"/>
          <w:szCs w:val="28"/>
          <w:lang w:val="uk-UA"/>
        </w:rPr>
        <w:t>-ту</w:t>
      </w:r>
      <w:r w:rsidRPr="008C1554">
        <w:rPr>
          <w:sz w:val="28"/>
          <w:szCs w:val="28"/>
          <w:lang w:val="uk-UA"/>
        </w:rPr>
        <w:t xml:space="preserve"> д</w:t>
      </w:r>
      <w:r>
        <w:rPr>
          <w:sz w:val="28"/>
          <w:szCs w:val="28"/>
          <w:lang w:val="uk-UA"/>
        </w:rPr>
        <w:t>обу</w:t>
      </w:r>
      <w:r w:rsidRPr="008C1554">
        <w:rPr>
          <w:sz w:val="28"/>
          <w:szCs w:val="28"/>
          <w:lang w:val="uk-UA"/>
        </w:rPr>
        <w:t xml:space="preserve"> після зараження</w:t>
      </w:r>
      <w:r>
        <w:rPr>
          <w:sz w:val="28"/>
          <w:szCs w:val="28"/>
          <w:lang w:val="uk-UA"/>
        </w:rPr>
        <w:t>.</w:t>
      </w:r>
      <w:r w:rsidRPr="003C20D4">
        <w:rPr>
          <w:sz w:val="28"/>
          <w:szCs w:val="28"/>
          <w:lang w:val="uk-UA"/>
        </w:rPr>
        <w:t xml:space="preserve"> </w:t>
      </w:r>
      <w:r>
        <w:rPr>
          <w:sz w:val="28"/>
          <w:szCs w:val="28"/>
          <w:lang w:val="uk-UA"/>
        </w:rPr>
        <w:t>Температура тіла у собак обох груп підвищувалася до 39,</w:t>
      </w:r>
      <w:r w:rsidRPr="00D77B5F">
        <w:rPr>
          <w:sz w:val="28"/>
          <w:szCs w:val="28"/>
          <w:lang w:val="uk-UA"/>
        </w:rPr>
        <w:t>6</w:t>
      </w:r>
      <w:r>
        <w:rPr>
          <w:sz w:val="28"/>
          <w:szCs w:val="28"/>
          <w:lang w:val="uk-UA"/>
        </w:rPr>
        <w:t>°</w:t>
      </w:r>
      <w:r w:rsidRPr="00D77B5F">
        <w:rPr>
          <w:sz w:val="28"/>
          <w:szCs w:val="28"/>
          <w:lang w:val="uk-UA"/>
        </w:rPr>
        <w:t>С</w:t>
      </w:r>
      <w:r>
        <w:rPr>
          <w:sz w:val="28"/>
          <w:szCs w:val="28"/>
          <w:lang w:val="uk-UA"/>
        </w:rPr>
        <w:t xml:space="preserve">. </w:t>
      </w:r>
    </w:p>
    <w:p w:rsidR="004D1E65" w:rsidRDefault="004D1E65" w:rsidP="004D1E65">
      <w:pPr>
        <w:ind w:firstLine="900"/>
        <w:jc w:val="both"/>
        <w:rPr>
          <w:sz w:val="28"/>
          <w:szCs w:val="28"/>
          <w:lang w:val="uk-UA"/>
        </w:rPr>
      </w:pPr>
      <w:r>
        <w:rPr>
          <w:sz w:val="28"/>
          <w:szCs w:val="28"/>
          <w:lang w:val="uk-UA"/>
        </w:rPr>
        <w:t xml:space="preserve">При клінічному спостереженні у цуценят дослідної групи значних відхилень загального стану після введення гіперімунної сироватки не спостерігали. Вони були активними, жвавими і грайливими, хоча видимі слизові оболонки мали блідий колір. В мазках крові виявляли </w:t>
      </w:r>
      <w:r w:rsidRPr="00E91C7B">
        <w:rPr>
          <w:i/>
          <w:sz w:val="28"/>
          <w:szCs w:val="28"/>
          <w:lang w:val="en-US"/>
        </w:rPr>
        <w:t>Babesia</w:t>
      </w:r>
      <w:r w:rsidRPr="00E91C7B">
        <w:rPr>
          <w:i/>
          <w:sz w:val="28"/>
          <w:szCs w:val="28"/>
        </w:rPr>
        <w:t xml:space="preserve"> </w:t>
      </w:r>
      <w:r w:rsidRPr="00E91C7B">
        <w:rPr>
          <w:i/>
          <w:sz w:val="28"/>
          <w:szCs w:val="28"/>
          <w:lang w:val="en-US"/>
        </w:rPr>
        <w:t>canis</w:t>
      </w:r>
      <w:r w:rsidRPr="00EC5322">
        <w:rPr>
          <w:sz w:val="28"/>
          <w:szCs w:val="28"/>
        </w:rPr>
        <w:t xml:space="preserve">. </w:t>
      </w:r>
    </w:p>
    <w:p w:rsidR="004D1E65" w:rsidRDefault="004D1E65" w:rsidP="004D1E65">
      <w:pPr>
        <w:ind w:firstLine="900"/>
        <w:jc w:val="both"/>
        <w:rPr>
          <w:sz w:val="28"/>
          <w:szCs w:val="28"/>
          <w:lang w:val="uk-UA"/>
        </w:rPr>
      </w:pPr>
      <w:r>
        <w:rPr>
          <w:sz w:val="28"/>
          <w:szCs w:val="28"/>
          <w:lang w:val="uk-UA"/>
        </w:rPr>
        <w:t>У тварин контрольної групи відмічали підвищення температури тіла до 40°С, виражену анемічність видимих слизових оболонок, які через дві-три доби ставали жовтяничними, тварини були в’ялими, апатичними, погано</w:t>
      </w:r>
      <w:r w:rsidRPr="00BA5E85">
        <w:rPr>
          <w:sz w:val="28"/>
          <w:szCs w:val="28"/>
          <w:lang w:val="uk-UA"/>
        </w:rPr>
        <w:t xml:space="preserve"> </w:t>
      </w:r>
      <w:r>
        <w:rPr>
          <w:sz w:val="28"/>
          <w:szCs w:val="28"/>
          <w:lang w:val="uk-UA"/>
        </w:rPr>
        <w:t>приймали корм, переважно лежали. Двоє цуценят загинуло.</w:t>
      </w:r>
    </w:p>
    <w:p w:rsidR="004D1E65" w:rsidRPr="00B0385D" w:rsidRDefault="004D1E65" w:rsidP="004D1E65">
      <w:pPr>
        <w:ind w:firstLine="902"/>
        <w:jc w:val="both"/>
        <w:rPr>
          <w:color w:val="FF0000"/>
          <w:sz w:val="28"/>
          <w:szCs w:val="28"/>
          <w:lang w:val="uk-UA"/>
        </w:rPr>
      </w:pPr>
      <w:r>
        <w:rPr>
          <w:sz w:val="28"/>
          <w:szCs w:val="28"/>
          <w:lang w:val="uk-UA"/>
        </w:rPr>
        <w:t>При аналізі рівня паразитемії встановили, що її пік у тварин обох груп припадав на 6-8-му добу після експериментального зараження, що, за нашими спостереженнями, співпадало з завершенням інкубаційного періоду та початком гострого перебігу бабезіозу. Після цього паразитемія у цуценят обох груп різко знижувалася і знаходилася на такому рівні до кінця спостережень. Періоди незначного підвищення паразитемії (але не вище за 0,5%) співпадали з періодами підвищення температури тіла.</w:t>
      </w:r>
      <w:r w:rsidRPr="00BA5E85">
        <w:rPr>
          <w:sz w:val="28"/>
          <w:szCs w:val="28"/>
          <w:lang w:val="uk-UA"/>
        </w:rPr>
        <w:t xml:space="preserve"> </w:t>
      </w:r>
      <w:r>
        <w:rPr>
          <w:sz w:val="28"/>
          <w:szCs w:val="28"/>
          <w:lang w:val="uk-UA"/>
        </w:rPr>
        <w:t>З</w:t>
      </w:r>
      <w:r w:rsidRPr="00B0385D">
        <w:rPr>
          <w:color w:val="FF0000"/>
          <w:sz w:val="28"/>
          <w:szCs w:val="28"/>
          <w:lang w:val="uk-UA"/>
        </w:rPr>
        <w:t xml:space="preserve"> </w:t>
      </w:r>
      <w:r w:rsidRPr="00415612">
        <w:rPr>
          <w:sz w:val="28"/>
          <w:szCs w:val="28"/>
          <w:lang w:val="uk-UA"/>
        </w:rPr>
        <w:t xml:space="preserve">8 по 18 добу у тварин дослідної групи, яким вводили гіперімунну сироватку крові, рівень паразитемії був достовірно нижчим, ніж у тварин контрольної групи. Проте, починаючи з 19-ї доби досліду ця різниця була незначна і суттєво не відрізнялася від рівня паразитемії у тварин контрольної групи. Це можна пов’язати з переходом захворювання у хронічну форму. </w:t>
      </w:r>
    </w:p>
    <w:p w:rsidR="004D1E65" w:rsidRDefault="004D1E65" w:rsidP="004D1E65">
      <w:pPr>
        <w:ind w:firstLine="902"/>
        <w:jc w:val="both"/>
        <w:rPr>
          <w:sz w:val="28"/>
          <w:szCs w:val="28"/>
          <w:lang w:val="uk-UA"/>
        </w:rPr>
      </w:pPr>
      <w:r>
        <w:rPr>
          <w:sz w:val="28"/>
          <w:szCs w:val="28"/>
          <w:lang w:val="uk-UA"/>
        </w:rPr>
        <w:t xml:space="preserve">Таким чином, у тварин дослідної групи також відмічали ознаки бабезіозу, але вони були менш яскраво виражені і не тривалі, порівняно з собаками контрольної групи. Рівень паразитемії у них не перевищував 1-2%, тоді як у цуценят контрольної групи він сягав 4,5%. </w:t>
      </w:r>
    </w:p>
    <w:p w:rsidR="004D1E65" w:rsidRDefault="004D1E65" w:rsidP="004D1E65">
      <w:pPr>
        <w:ind w:firstLine="902"/>
        <w:jc w:val="both"/>
        <w:rPr>
          <w:sz w:val="28"/>
          <w:szCs w:val="28"/>
          <w:lang w:val="uk-UA"/>
        </w:rPr>
      </w:pPr>
      <w:r>
        <w:rPr>
          <w:sz w:val="28"/>
          <w:szCs w:val="28"/>
          <w:lang w:val="uk-UA"/>
        </w:rPr>
        <w:t>При дослідженні сироваток крові, отриманих від тварин дослідної групи (рис. 4), було встановлено, що</w:t>
      </w:r>
      <w:r w:rsidRPr="007A11D5">
        <w:rPr>
          <w:sz w:val="28"/>
          <w:szCs w:val="28"/>
          <w:lang w:val="uk-UA"/>
        </w:rPr>
        <w:t xml:space="preserve"> </w:t>
      </w:r>
      <w:r>
        <w:rPr>
          <w:sz w:val="28"/>
          <w:szCs w:val="28"/>
          <w:lang w:val="uk-UA"/>
        </w:rPr>
        <w:t>титри антитіл, починаючи з 7-ї доби досліду, становили 1:30±0,002 і поступово збільшувалися: на 14-ту добу – 1:36±0,001, на 21-шу добу – 1:49±0,003, на 28-му– 1:51±0,002 та досягали максимуму на 48-му добу від початку досліду – 1:60±0,001 (</w:t>
      </w:r>
      <w:r w:rsidRPr="00BA6978">
        <w:rPr>
          <w:sz w:val="28"/>
          <w:szCs w:val="28"/>
          <w:lang w:val="uk-UA"/>
        </w:rPr>
        <w:t>Р≤0,0</w:t>
      </w:r>
      <w:r>
        <w:rPr>
          <w:sz w:val="28"/>
          <w:szCs w:val="28"/>
          <w:lang w:val="uk-UA"/>
        </w:rPr>
        <w:t xml:space="preserve">1), після чого поступово починали знижуватися. </w:t>
      </w:r>
    </w:p>
    <w:p w:rsidR="004D1E65" w:rsidRDefault="004D1E65" w:rsidP="004D1E65">
      <w:pPr>
        <w:ind w:firstLine="900"/>
        <w:jc w:val="both"/>
        <w:rPr>
          <w:sz w:val="28"/>
          <w:szCs w:val="28"/>
          <w:lang w:val="uk-UA"/>
        </w:rPr>
      </w:pPr>
      <w:r>
        <w:rPr>
          <w:sz w:val="28"/>
          <w:szCs w:val="28"/>
          <w:lang w:val="uk-UA"/>
        </w:rPr>
        <w:t xml:space="preserve">На 63-тю добу досліду титр антитіл знижувався до 1:19±0,012, на </w:t>
      </w:r>
      <w:r>
        <w:rPr>
          <w:sz w:val="28"/>
          <w:szCs w:val="28"/>
          <w:lang w:val="uk-UA"/>
        </w:rPr>
        <w:br/>
        <w:t>76-ту добу – 1:15±0,01, на 90-ту – 1:12±0,002,</w:t>
      </w:r>
      <w:r w:rsidRPr="0088432C">
        <w:rPr>
          <w:sz w:val="28"/>
          <w:szCs w:val="28"/>
          <w:lang w:val="uk-UA"/>
        </w:rPr>
        <w:t xml:space="preserve"> </w:t>
      </w:r>
      <w:r>
        <w:rPr>
          <w:sz w:val="28"/>
          <w:szCs w:val="28"/>
          <w:lang w:val="uk-UA"/>
        </w:rPr>
        <w:t>досягаючи низьких показників приблизно на 187-му добу від початку досліду – 1:3±0,01.</w:t>
      </w:r>
    </w:p>
    <w:p w:rsidR="004D1E65" w:rsidRDefault="004D1E65" w:rsidP="004D1E65">
      <w:pPr>
        <w:ind w:firstLine="900"/>
        <w:jc w:val="both"/>
        <w:rPr>
          <w:sz w:val="28"/>
          <w:szCs w:val="28"/>
          <w:lang w:val="uk-UA"/>
        </w:rPr>
      </w:pPr>
      <w:r>
        <w:rPr>
          <w:sz w:val="28"/>
          <w:szCs w:val="28"/>
          <w:lang w:val="uk-UA"/>
        </w:rPr>
        <w:t>У тварин контрольної групи т</w:t>
      </w:r>
      <w:r w:rsidRPr="00BA6978">
        <w:rPr>
          <w:sz w:val="28"/>
          <w:szCs w:val="28"/>
          <w:lang w:val="uk-UA"/>
        </w:rPr>
        <w:t>итр</w:t>
      </w:r>
      <w:r>
        <w:rPr>
          <w:sz w:val="28"/>
          <w:szCs w:val="28"/>
          <w:lang w:val="uk-UA"/>
        </w:rPr>
        <w:t>и</w:t>
      </w:r>
      <w:r w:rsidRPr="00BA6978">
        <w:rPr>
          <w:sz w:val="28"/>
          <w:szCs w:val="28"/>
          <w:lang w:val="uk-UA"/>
        </w:rPr>
        <w:t xml:space="preserve"> антитіл зроста</w:t>
      </w:r>
      <w:r>
        <w:rPr>
          <w:sz w:val="28"/>
          <w:szCs w:val="28"/>
          <w:lang w:val="uk-UA"/>
        </w:rPr>
        <w:t>ли</w:t>
      </w:r>
      <w:r w:rsidRPr="00BA6978">
        <w:rPr>
          <w:sz w:val="28"/>
          <w:szCs w:val="28"/>
          <w:lang w:val="uk-UA"/>
        </w:rPr>
        <w:t xml:space="preserve"> з 1:</w:t>
      </w:r>
      <w:r>
        <w:rPr>
          <w:sz w:val="28"/>
          <w:szCs w:val="28"/>
          <w:lang w:val="uk-UA"/>
        </w:rPr>
        <w:t>4</w:t>
      </w:r>
      <w:r w:rsidRPr="00BA6978">
        <w:rPr>
          <w:sz w:val="28"/>
          <w:szCs w:val="28"/>
          <w:lang w:val="uk-UA"/>
        </w:rPr>
        <w:t>±0,</w:t>
      </w:r>
      <w:r>
        <w:rPr>
          <w:sz w:val="28"/>
          <w:szCs w:val="28"/>
          <w:lang w:val="uk-UA"/>
        </w:rPr>
        <w:t>01</w:t>
      </w:r>
      <w:r w:rsidRPr="00BA6978">
        <w:rPr>
          <w:sz w:val="28"/>
          <w:szCs w:val="28"/>
          <w:lang w:val="uk-UA"/>
        </w:rPr>
        <w:t xml:space="preserve">5 </w:t>
      </w:r>
      <w:r>
        <w:rPr>
          <w:sz w:val="28"/>
          <w:szCs w:val="28"/>
          <w:lang w:val="uk-UA"/>
        </w:rPr>
        <w:t xml:space="preserve">на </w:t>
      </w:r>
      <w:r>
        <w:rPr>
          <w:sz w:val="28"/>
          <w:szCs w:val="28"/>
          <w:lang w:val="uk-UA"/>
        </w:rPr>
        <w:br/>
        <w:t>7-му добу</w:t>
      </w:r>
      <w:r w:rsidRPr="00E24098">
        <w:rPr>
          <w:sz w:val="28"/>
          <w:szCs w:val="28"/>
          <w:lang w:val="uk-UA"/>
        </w:rPr>
        <w:t xml:space="preserve"> </w:t>
      </w:r>
      <w:r w:rsidRPr="00BA6978">
        <w:rPr>
          <w:sz w:val="28"/>
          <w:szCs w:val="28"/>
          <w:lang w:val="uk-UA"/>
        </w:rPr>
        <w:t>після експериментального зараження</w:t>
      </w:r>
      <w:r>
        <w:rPr>
          <w:sz w:val="28"/>
          <w:szCs w:val="28"/>
          <w:lang w:val="uk-UA"/>
        </w:rPr>
        <w:t xml:space="preserve">, </w:t>
      </w:r>
      <w:r w:rsidRPr="00BA6978">
        <w:rPr>
          <w:sz w:val="28"/>
          <w:szCs w:val="28"/>
          <w:lang w:val="uk-UA"/>
        </w:rPr>
        <w:t>досягаючи ма</w:t>
      </w:r>
      <w:r w:rsidRPr="00BA6978">
        <w:rPr>
          <w:sz w:val="28"/>
          <w:szCs w:val="28"/>
          <w:lang w:val="uk-UA"/>
        </w:rPr>
        <w:t>к</w:t>
      </w:r>
      <w:r w:rsidRPr="00BA6978">
        <w:rPr>
          <w:sz w:val="28"/>
          <w:szCs w:val="28"/>
          <w:lang w:val="uk-UA"/>
        </w:rPr>
        <w:t xml:space="preserve">симуму </w:t>
      </w:r>
      <w:r>
        <w:rPr>
          <w:sz w:val="28"/>
          <w:szCs w:val="28"/>
          <w:lang w:val="uk-UA"/>
        </w:rPr>
        <w:t>(</w:t>
      </w:r>
      <w:r w:rsidRPr="00BA6978">
        <w:rPr>
          <w:sz w:val="28"/>
          <w:szCs w:val="28"/>
          <w:lang w:val="uk-UA"/>
        </w:rPr>
        <w:t>1:</w:t>
      </w:r>
      <w:r>
        <w:rPr>
          <w:sz w:val="28"/>
          <w:szCs w:val="28"/>
          <w:lang w:val="uk-UA"/>
        </w:rPr>
        <w:t xml:space="preserve">48±3,4) </w:t>
      </w:r>
      <w:r w:rsidRPr="00BA6978">
        <w:rPr>
          <w:sz w:val="28"/>
          <w:szCs w:val="28"/>
          <w:lang w:val="uk-UA"/>
        </w:rPr>
        <w:t xml:space="preserve">на </w:t>
      </w:r>
      <w:r>
        <w:rPr>
          <w:sz w:val="28"/>
          <w:szCs w:val="28"/>
          <w:lang w:val="uk-UA"/>
        </w:rPr>
        <w:t xml:space="preserve">90-ту </w:t>
      </w:r>
      <w:r w:rsidRPr="00BA6978">
        <w:rPr>
          <w:sz w:val="28"/>
          <w:szCs w:val="28"/>
          <w:lang w:val="uk-UA"/>
        </w:rPr>
        <w:t>д</w:t>
      </w:r>
      <w:r>
        <w:rPr>
          <w:sz w:val="28"/>
          <w:szCs w:val="28"/>
          <w:lang w:val="uk-UA"/>
        </w:rPr>
        <w:t>обу</w:t>
      </w:r>
      <w:r w:rsidRPr="00BA6978">
        <w:rPr>
          <w:sz w:val="28"/>
          <w:szCs w:val="28"/>
          <w:lang w:val="uk-UA"/>
        </w:rPr>
        <w:t xml:space="preserve"> від початку експеримент</w:t>
      </w:r>
      <w:r>
        <w:rPr>
          <w:sz w:val="28"/>
          <w:szCs w:val="28"/>
          <w:lang w:val="uk-UA"/>
        </w:rPr>
        <w:t>у, п</w:t>
      </w:r>
      <w:r w:rsidRPr="00BA6978">
        <w:rPr>
          <w:sz w:val="28"/>
          <w:szCs w:val="28"/>
          <w:lang w:val="uk-UA"/>
        </w:rPr>
        <w:t>ісля чого</w:t>
      </w:r>
      <w:r>
        <w:rPr>
          <w:sz w:val="28"/>
          <w:szCs w:val="28"/>
          <w:lang w:val="uk-UA"/>
        </w:rPr>
        <w:t xml:space="preserve"> </w:t>
      </w:r>
      <w:r w:rsidRPr="00BA6978">
        <w:rPr>
          <w:sz w:val="28"/>
          <w:szCs w:val="28"/>
          <w:lang w:val="uk-UA"/>
        </w:rPr>
        <w:t>поча</w:t>
      </w:r>
      <w:r>
        <w:rPr>
          <w:sz w:val="28"/>
          <w:szCs w:val="28"/>
          <w:lang w:val="uk-UA"/>
        </w:rPr>
        <w:t>ли</w:t>
      </w:r>
      <w:r w:rsidRPr="00BA6978">
        <w:rPr>
          <w:sz w:val="28"/>
          <w:szCs w:val="28"/>
          <w:lang w:val="uk-UA"/>
        </w:rPr>
        <w:t xml:space="preserve"> знижуватися. Так, на </w:t>
      </w:r>
      <w:r w:rsidRPr="00BA6978">
        <w:rPr>
          <w:sz w:val="28"/>
          <w:szCs w:val="28"/>
          <w:lang w:val="uk-UA"/>
        </w:rPr>
        <w:lastRenderedPageBreak/>
        <w:t>1</w:t>
      </w:r>
      <w:r>
        <w:rPr>
          <w:sz w:val="28"/>
          <w:szCs w:val="28"/>
          <w:lang w:val="uk-UA"/>
        </w:rPr>
        <w:t>87-му</w:t>
      </w:r>
      <w:r w:rsidRPr="00BA6978">
        <w:rPr>
          <w:sz w:val="28"/>
          <w:szCs w:val="28"/>
          <w:lang w:val="uk-UA"/>
        </w:rPr>
        <w:t xml:space="preserve"> добу після експериментального з</w:t>
      </w:r>
      <w:r w:rsidRPr="00BA6978">
        <w:rPr>
          <w:sz w:val="28"/>
          <w:szCs w:val="28"/>
          <w:lang w:val="uk-UA"/>
        </w:rPr>
        <w:t>а</w:t>
      </w:r>
      <w:r>
        <w:rPr>
          <w:sz w:val="28"/>
          <w:szCs w:val="28"/>
          <w:lang w:val="uk-UA"/>
        </w:rPr>
        <w:t>раження титр антитіл сягав 1:16±2,8</w:t>
      </w:r>
      <w:r w:rsidRPr="00BA6978">
        <w:rPr>
          <w:sz w:val="28"/>
          <w:szCs w:val="28"/>
          <w:lang w:val="uk-UA"/>
        </w:rPr>
        <w:t xml:space="preserve">, </w:t>
      </w:r>
      <w:r>
        <w:rPr>
          <w:sz w:val="28"/>
          <w:szCs w:val="28"/>
          <w:lang w:val="uk-UA"/>
        </w:rPr>
        <w:t xml:space="preserve">а </w:t>
      </w:r>
      <w:r w:rsidRPr="00BA6978">
        <w:rPr>
          <w:sz w:val="28"/>
          <w:szCs w:val="28"/>
          <w:lang w:val="uk-UA"/>
        </w:rPr>
        <w:t>на</w:t>
      </w:r>
      <w:r>
        <w:rPr>
          <w:sz w:val="28"/>
          <w:szCs w:val="28"/>
          <w:lang w:val="uk-UA"/>
        </w:rPr>
        <w:t xml:space="preserve"> 208-му добу – 1:3</w:t>
      </w:r>
      <w:r w:rsidRPr="00BA6978">
        <w:rPr>
          <w:sz w:val="28"/>
          <w:szCs w:val="28"/>
          <w:lang w:val="uk-UA"/>
        </w:rPr>
        <w:t>±</w:t>
      </w:r>
      <w:r>
        <w:rPr>
          <w:sz w:val="28"/>
          <w:szCs w:val="28"/>
          <w:lang w:val="uk-UA"/>
        </w:rPr>
        <w:t>1</w:t>
      </w:r>
      <w:r w:rsidRPr="00BA6978">
        <w:rPr>
          <w:sz w:val="28"/>
          <w:szCs w:val="28"/>
          <w:lang w:val="uk-UA"/>
        </w:rPr>
        <w:t>,</w:t>
      </w:r>
      <w:r>
        <w:rPr>
          <w:sz w:val="28"/>
          <w:szCs w:val="28"/>
          <w:lang w:val="uk-UA"/>
        </w:rPr>
        <w:t>5</w:t>
      </w:r>
      <w:r w:rsidRPr="00BA6978">
        <w:rPr>
          <w:sz w:val="28"/>
          <w:szCs w:val="28"/>
          <w:lang w:val="uk-UA"/>
        </w:rPr>
        <w:t>.</w:t>
      </w:r>
    </w:p>
    <w:p w:rsidR="004D1E65" w:rsidRDefault="004D1E65" w:rsidP="004D1E65">
      <w:pPr>
        <w:ind w:firstLine="902"/>
        <w:jc w:val="center"/>
        <w:rPr>
          <w:sz w:val="28"/>
          <w:szCs w:val="28"/>
          <w:lang w:val="uk-UA"/>
        </w:rPr>
      </w:pPr>
      <w:r>
        <w:rPr>
          <w:noProof/>
          <w:lang w:eastAsia="ru-RU"/>
        </w:rPr>
        <w:drawing>
          <wp:inline distT="0" distB="0" distL="0" distR="0">
            <wp:extent cx="3813810" cy="2341880"/>
            <wp:effectExtent l="0" t="0" r="0" b="127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3810" cy="2341880"/>
                    </a:xfrm>
                    <a:prstGeom prst="rect">
                      <a:avLst/>
                    </a:prstGeom>
                    <a:noFill/>
                    <a:ln>
                      <a:noFill/>
                    </a:ln>
                  </pic:spPr>
                </pic:pic>
              </a:graphicData>
            </a:graphic>
          </wp:inline>
        </w:drawing>
      </w:r>
    </w:p>
    <w:bookmarkEnd w:id="2"/>
    <w:bookmarkEnd w:id="3"/>
    <w:p w:rsidR="004D1E65" w:rsidRDefault="004D1E65" w:rsidP="004D1E65">
      <w:pPr>
        <w:ind w:left="1800" w:hanging="1080"/>
        <w:jc w:val="center"/>
        <w:rPr>
          <w:sz w:val="28"/>
          <w:szCs w:val="28"/>
          <w:lang w:val="uk-UA"/>
        </w:rPr>
      </w:pPr>
      <w:r>
        <w:rPr>
          <w:sz w:val="28"/>
          <w:szCs w:val="28"/>
          <w:lang w:val="uk-UA"/>
        </w:rPr>
        <w:t xml:space="preserve">Рис. 4 </w:t>
      </w:r>
      <w:r w:rsidRPr="00065C80">
        <w:rPr>
          <w:sz w:val="28"/>
          <w:szCs w:val="28"/>
          <w:lang w:val="uk-UA"/>
        </w:rPr>
        <w:t>Динаміка титру ант</w:t>
      </w:r>
      <w:r>
        <w:rPr>
          <w:sz w:val="28"/>
          <w:szCs w:val="28"/>
          <w:lang w:val="uk-UA"/>
        </w:rPr>
        <w:t>итіл при</w:t>
      </w:r>
      <w:r w:rsidRPr="00065C80">
        <w:rPr>
          <w:sz w:val="28"/>
          <w:szCs w:val="28"/>
          <w:lang w:val="uk-UA"/>
        </w:rPr>
        <w:t xml:space="preserve"> застосуванн</w:t>
      </w:r>
      <w:r>
        <w:rPr>
          <w:sz w:val="28"/>
          <w:szCs w:val="28"/>
          <w:lang w:val="uk-UA"/>
        </w:rPr>
        <w:t>і</w:t>
      </w:r>
      <w:r w:rsidRPr="00065C80">
        <w:rPr>
          <w:sz w:val="28"/>
          <w:szCs w:val="28"/>
          <w:lang w:val="uk-UA"/>
        </w:rPr>
        <w:t xml:space="preserve"> гіперімунної </w:t>
      </w:r>
      <w:r>
        <w:rPr>
          <w:sz w:val="28"/>
          <w:szCs w:val="28"/>
          <w:lang w:val="uk-UA"/>
        </w:rPr>
        <w:t xml:space="preserve">                       </w:t>
      </w:r>
      <w:r w:rsidRPr="00065C80">
        <w:rPr>
          <w:sz w:val="28"/>
          <w:szCs w:val="28"/>
          <w:lang w:val="uk-UA"/>
        </w:rPr>
        <w:t xml:space="preserve">протибабезіозної сироватки </w:t>
      </w:r>
      <w:r>
        <w:rPr>
          <w:sz w:val="28"/>
          <w:szCs w:val="28"/>
          <w:lang w:val="uk-UA"/>
        </w:rPr>
        <w:t>собакам, хворим на бабезіоз,</w:t>
      </w:r>
      <w:r w:rsidRPr="00081986">
        <w:rPr>
          <w:sz w:val="28"/>
          <w:szCs w:val="28"/>
          <w:lang w:val="uk-UA"/>
        </w:rPr>
        <w:t xml:space="preserve"> </w:t>
      </w:r>
      <w:r>
        <w:rPr>
          <w:sz w:val="28"/>
          <w:szCs w:val="28"/>
          <w:lang w:val="uk-UA"/>
        </w:rPr>
        <w:t>(</w:t>
      </w:r>
      <w:r w:rsidRPr="000437FE">
        <w:rPr>
          <w:sz w:val="28"/>
          <w:szCs w:val="28"/>
          <w:lang w:val="en-US"/>
        </w:rPr>
        <w:t>n</w:t>
      </w:r>
      <w:r w:rsidRPr="00081986">
        <w:rPr>
          <w:sz w:val="28"/>
          <w:szCs w:val="28"/>
          <w:lang w:val="uk-UA"/>
        </w:rPr>
        <w:t>=</w:t>
      </w:r>
      <w:r>
        <w:rPr>
          <w:sz w:val="28"/>
          <w:szCs w:val="28"/>
          <w:lang w:val="uk-UA"/>
        </w:rPr>
        <w:t>6)</w:t>
      </w:r>
    </w:p>
    <w:p w:rsidR="004D1E65" w:rsidRPr="0034418E" w:rsidRDefault="004D1E65" w:rsidP="004D1E65">
      <w:pPr>
        <w:jc w:val="both"/>
        <w:rPr>
          <w:lang w:val="uk-UA"/>
        </w:rPr>
      </w:pPr>
    </w:p>
    <w:p w:rsidR="004D1E65" w:rsidRDefault="004D1E65" w:rsidP="004D1E65">
      <w:pPr>
        <w:ind w:firstLine="720"/>
        <w:jc w:val="both"/>
        <w:rPr>
          <w:sz w:val="28"/>
          <w:szCs w:val="28"/>
          <w:lang w:val="uk-UA"/>
        </w:rPr>
      </w:pPr>
      <w:r w:rsidRPr="004E27BA">
        <w:rPr>
          <w:sz w:val="28"/>
          <w:szCs w:val="28"/>
          <w:lang w:val="uk-UA"/>
        </w:rPr>
        <w:t xml:space="preserve">Отже, введення гіперімунної сироватки при гострому перебігу бабезіозу сприяло швидкій активізації клітинно-гуморального імунітету і нормалізації гематологічних показників. Тварини легше переносили хворобу і швидше одужували. </w:t>
      </w:r>
    </w:p>
    <w:p w:rsidR="004D1E65" w:rsidRDefault="004D1E65" w:rsidP="004D1E65">
      <w:pPr>
        <w:ind w:firstLine="720"/>
        <w:jc w:val="both"/>
        <w:rPr>
          <w:sz w:val="28"/>
          <w:szCs w:val="28"/>
          <w:lang w:val="uk-UA"/>
        </w:rPr>
      </w:pPr>
    </w:p>
    <w:p w:rsidR="004D1E65" w:rsidRDefault="004D1E65" w:rsidP="004D1E65">
      <w:pPr>
        <w:ind w:firstLine="720"/>
        <w:jc w:val="center"/>
        <w:rPr>
          <w:b/>
          <w:sz w:val="28"/>
          <w:szCs w:val="28"/>
          <w:lang w:val="uk-UA"/>
        </w:rPr>
      </w:pPr>
      <w:r w:rsidRPr="000846A0">
        <w:rPr>
          <w:b/>
          <w:sz w:val="28"/>
          <w:szCs w:val="28"/>
          <w:lang w:val="uk-UA"/>
        </w:rPr>
        <w:t xml:space="preserve">Морфологічні зміни </w:t>
      </w:r>
      <w:r>
        <w:rPr>
          <w:b/>
          <w:sz w:val="28"/>
          <w:szCs w:val="28"/>
          <w:lang w:val="uk-UA"/>
        </w:rPr>
        <w:t>клітин крові за бабезіозу собак</w:t>
      </w:r>
    </w:p>
    <w:p w:rsidR="004D1E65" w:rsidRPr="007B2852" w:rsidRDefault="004D1E65" w:rsidP="004D1E65">
      <w:pPr>
        <w:pStyle w:val="25"/>
        <w:tabs>
          <w:tab w:val="left" w:pos="540"/>
        </w:tabs>
        <w:spacing w:after="0" w:line="240" w:lineRule="auto"/>
        <w:ind w:left="0" w:firstLine="720"/>
        <w:jc w:val="both"/>
        <w:rPr>
          <w:szCs w:val="28"/>
          <w:lang w:val="uk-UA"/>
        </w:rPr>
      </w:pPr>
      <w:r w:rsidRPr="00601293">
        <w:rPr>
          <w:szCs w:val="28"/>
          <w:lang w:val="uk-UA"/>
        </w:rPr>
        <w:t xml:space="preserve">Патологія клітин крові </w:t>
      </w:r>
      <w:r>
        <w:rPr>
          <w:szCs w:val="28"/>
          <w:lang w:val="uk-UA"/>
        </w:rPr>
        <w:t>залежить від перебігу хвороби. В</w:t>
      </w:r>
      <w:r w:rsidRPr="00601293">
        <w:rPr>
          <w:szCs w:val="28"/>
          <w:lang w:val="uk-UA"/>
        </w:rPr>
        <w:t xml:space="preserve"> гострий період бабезіоз собак характеризується вираженим анізоцитозом, пойкілоцитозом з переважа</w:t>
      </w:r>
      <w:r w:rsidRPr="00601293">
        <w:rPr>
          <w:szCs w:val="28"/>
          <w:lang w:val="uk-UA"/>
        </w:rPr>
        <w:t>н</w:t>
      </w:r>
      <w:r w:rsidRPr="007B2852">
        <w:rPr>
          <w:szCs w:val="28"/>
          <w:lang w:val="uk-UA"/>
        </w:rPr>
        <w:t xml:space="preserve">ням витягнутих, веретеноподібних, каплеподібних форм, появою гіпохромних еритроцитів, поліхроматофілів, сфероцитів, клітин-тіней, тороцитів. </w:t>
      </w:r>
    </w:p>
    <w:p w:rsidR="004D1E65" w:rsidRDefault="004D1E65" w:rsidP="004D1E65">
      <w:pPr>
        <w:pStyle w:val="25"/>
        <w:spacing w:after="0" w:line="240" w:lineRule="auto"/>
        <w:ind w:left="0" w:firstLine="720"/>
        <w:jc w:val="both"/>
        <w:rPr>
          <w:szCs w:val="28"/>
          <w:lang w:val="uk-UA"/>
        </w:rPr>
      </w:pPr>
      <w:r w:rsidRPr="007B2852">
        <w:rPr>
          <w:szCs w:val="28"/>
          <w:lang w:val="uk-UA"/>
        </w:rPr>
        <w:t>Встановлена залежні</w:t>
      </w:r>
      <w:r>
        <w:rPr>
          <w:szCs w:val="28"/>
          <w:lang w:val="uk-UA"/>
        </w:rPr>
        <w:t>сть між активним фагоцитозом у</w:t>
      </w:r>
      <w:r w:rsidRPr="007B2852">
        <w:rPr>
          <w:szCs w:val="28"/>
          <w:lang w:val="uk-UA"/>
        </w:rPr>
        <w:t>раж</w:t>
      </w:r>
      <w:r w:rsidRPr="007B2852">
        <w:rPr>
          <w:szCs w:val="28"/>
          <w:lang w:val="uk-UA"/>
        </w:rPr>
        <w:t>е</w:t>
      </w:r>
      <w:r w:rsidRPr="007B2852">
        <w:rPr>
          <w:szCs w:val="28"/>
          <w:lang w:val="uk-UA"/>
        </w:rPr>
        <w:t>них бабезіями еритроцитів моноцитами і лімфоцитами та рівнем паразитемії, що свідчи</w:t>
      </w:r>
      <w:r>
        <w:rPr>
          <w:szCs w:val="28"/>
          <w:lang w:val="uk-UA"/>
        </w:rPr>
        <w:t>ть</w:t>
      </w:r>
      <w:r w:rsidRPr="007B2852">
        <w:rPr>
          <w:szCs w:val="28"/>
          <w:lang w:val="uk-UA"/>
        </w:rPr>
        <w:t xml:space="preserve"> про участь цих клітин в імунній відповід</w:t>
      </w:r>
      <w:r>
        <w:rPr>
          <w:szCs w:val="28"/>
          <w:lang w:val="uk-UA"/>
        </w:rPr>
        <w:t>і організму на дію збудника</w:t>
      </w:r>
      <w:r w:rsidRPr="00A12E6C">
        <w:rPr>
          <w:szCs w:val="28"/>
          <w:lang w:val="uk-UA"/>
        </w:rPr>
        <w:t xml:space="preserve"> </w:t>
      </w:r>
      <w:r>
        <w:rPr>
          <w:szCs w:val="28"/>
          <w:lang w:val="uk-UA"/>
        </w:rPr>
        <w:t>і є своєрідним індикатором перебігу хвороби. Це явище доцільно використовувати при прогнозуванні перебігу цього протозоозу з метою подальшої корекції лікувальних заходів.</w:t>
      </w:r>
      <w:r w:rsidRPr="00F205F3">
        <w:rPr>
          <w:szCs w:val="28"/>
          <w:lang w:val="uk-UA"/>
        </w:rPr>
        <w:t xml:space="preserve"> </w:t>
      </w:r>
    </w:p>
    <w:p w:rsidR="004D1E65" w:rsidRDefault="004D1E65" w:rsidP="004D1E65">
      <w:pPr>
        <w:pStyle w:val="25"/>
        <w:spacing w:after="0" w:line="240" w:lineRule="auto"/>
        <w:ind w:left="0" w:firstLine="720"/>
        <w:jc w:val="both"/>
        <w:rPr>
          <w:szCs w:val="28"/>
          <w:lang w:val="uk-UA"/>
        </w:rPr>
      </w:pPr>
      <w:r>
        <w:rPr>
          <w:szCs w:val="28"/>
          <w:lang w:val="uk-UA"/>
        </w:rPr>
        <w:t>Дослідження морфологічних змін крові</w:t>
      </w:r>
      <w:r w:rsidRPr="0019592D">
        <w:rPr>
          <w:szCs w:val="28"/>
          <w:lang w:val="uk-UA"/>
        </w:rPr>
        <w:t xml:space="preserve"> </w:t>
      </w:r>
      <w:r>
        <w:rPr>
          <w:szCs w:val="28"/>
          <w:lang w:val="uk-UA"/>
        </w:rPr>
        <w:t>має допоміжне значення при встановленні діагнозу.</w:t>
      </w:r>
      <w:r w:rsidRPr="0019592D">
        <w:rPr>
          <w:szCs w:val="28"/>
          <w:lang w:val="uk-UA"/>
        </w:rPr>
        <w:t xml:space="preserve"> </w:t>
      </w:r>
      <w:r>
        <w:rPr>
          <w:szCs w:val="28"/>
          <w:lang w:val="uk-UA"/>
        </w:rPr>
        <w:t xml:space="preserve">Особливо у випадках атипового перебігу бабезіозу, з низьким рівнем паразитемії, коли мікроскопією мазків крові не виявили збудників захворювання. </w:t>
      </w:r>
    </w:p>
    <w:p w:rsidR="004D1E65" w:rsidRDefault="004D1E65" w:rsidP="004D1E65">
      <w:pPr>
        <w:pStyle w:val="25"/>
        <w:spacing w:after="0" w:line="240" w:lineRule="auto"/>
        <w:ind w:left="0" w:firstLine="720"/>
        <w:jc w:val="center"/>
        <w:rPr>
          <w:b/>
          <w:lang w:val="uk-UA"/>
        </w:rPr>
      </w:pPr>
    </w:p>
    <w:p w:rsidR="004D1E65" w:rsidRDefault="004D1E65" w:rsidP="004D1E65">
      <w:pPr>
        <w:pStyle w:val="25"/>
        <w:spacing w:after="0" w:line="240" w:lineRule="auto"/>
        <w:ind w:left="0" w:firstLine="720"/>
        <w:jc w:val="center"/>
        <w:rPr>
          <w:b/>
          <w:szCs w:val="28"/>
          <w:lang w:val="uk-UA"/>
        </w:rPr>
      </w:pPr>
      <w:r>
        <w:rPr>
          <w:b/>
          <w:szCs w:val="28"/>
          <w:lang w:val="uk-UA"/>
        </w:rPr>
        <w:tab/>
      </w:r>
      <w:r w:rsidRPr="009C05F7">
        <w:rPr>
          <w:b/>
          <w:szCs w:val="28"/>
          <w:lang w:val="uk-UA"/>
        </w:rPr>
        <w:t>ВИСНОВКИ</w:t>
      </w:r>
    </w:p>
    <w:p w:rsidR="004D1E65" w:rsidRDefault="004D1E65" w:rsidP="004D1E65">
      <w:pPr>
        <w:pStyle w:val="25"/>
        <w:spacing w:after="0" w:line="240" w:lineRule="auto"/>
        <w:ind w:left="0" w:firstLine="720"/>
        <w:jc w:val="both"/>
        <w:rPr>
          <w:szCs w:val="28"/>
          <w:lang w:val="uk-UA"/>
        </w:rPr>
      </w:pPr>
      <w:r>
        <w:rPr>
          <w:szCs w:val="28"/>
          <w:lang w:val="uk-UA"/>
        </w:rPr>
        <w:t xml:space="preserve">1.  У дисертаційній роботі наведено теоретичне узагальнення і нове вирішення наукових завдань, які стосуються удосконалення зажиттєвої діагностики бабезіозу собак. Виявлено основні чинники, які впливають на рівень паразитемії. Запропоновано спосіб виготовлення антигену для серологічної діагностики бабезіозу собак. Проведена порівняльна характеристика антигенів, виготовлених за різними методиками. Доведено, </w:t>
      </w:r>
      <w:r>
        <w:rPr>
          <w:szCs w:val="28"/>
          <w:lang w:val="uk-UA"/>
        </w:rPr>
        <w:lastRenderedPageBreak/>
        <w:t xml:space="preserve">що активність антигену істотно залежить від ступеня паразитемії взятої сировини та режиму її обробки. Вивчено динаміку антитілоутворення при експериментальному зараженні собак </w:t>
      </w:r>
      <w:r w:rsidRPr="00826669">
        <w:rPr>
          <w:i/>
          <w:szCs w:val="28"/>
          <w:lang w:val="en-US"/>
        </w:rPr>
        <w:t>Babesia</w:t>
      </w:r>
      <w:r w:rsidRPr="00826669">
        <w:rPr>
          <w:i/>
          <w:szCs w:val="28"/>
          <w:lang w:val="uk-UA"/>
        </w:rPr>
        <w:t xml:space="preserve"> </w:t>
      </w:r>
      <w:r w:rsidRPr="00826669">
        <w:rPr>
          <w:i/>
          <w:szCs w:val="28"/>
          <w:lang w:val="en-US"/>
        </w:rPr>
        <w:t>canis</w:t>
      </w:r>
      <w:r>
        <w:rPr>
          <w:szCs w:val="28"/>
          <w:lang w:val="uk-UA"/>
        </w:rPr>
        <w:t xml:space="preserve"> та при застосуванні гіперімунної протибабезіозної сироватки крові.</w:t>
      </w:r>
      <w:r w:rsidRPr="0031560B">
        <w:rPr>
          <w:szCs w:val="28"/>
          <w:lang w:val="uk-UA"/>
        </w:rPr>
        <w:t xml:space="preserve"> </w:t>
      </w:r>
      <w:r>
        <w:rPr>
          <w:szCs w:val="28"/>
          <w:lang w:val="uk-UA"/>
        </w:rPr>
        <w:t>Вивчено характер морфофункціональних змін крові при бабезіозі собак.</w:t>
      </w:r>
    </w:p>
    <w:p w:rsidR="004D1E65" w:rsidRDefault="004D1E65" w:rsidP="004D1E65">
      <w:pPr>
        <w:pStyle w:val="25"/>
        <w:spacing w:after="0" w:line="240" w:lineRule="auto"/>
        <w:ind w:left="0" w:firstLine="720"/>
        <w:jc w:val="both"/>
        <w:rPr>
          <w:szCs w:val="28"/>
          <w:lang w:val="uk-UA"/>
        </w:rPr>
      </w:pPr>
      <w:r>
        <w:rPr>
          <w:szCs w:val="28"/>
          <w:lang w:val="uk-UA"/>
        </w:rPr>
        <w:t>2.   Проведення спленектомії суттєво не впливає на рівень паразитемії</w:t>
      </w:r>
      <w:r w:rsidRPr="0034578C">
        <w:rPr>
          <w:i/>
          <w:szCs w:val="28"/>
          <w:lang w:val="uk-UA"/>
        </w:rPr>
        <w:t xml:space="preserve"> </w:t>
      </w:r>
      <w:r w:rsidRPr="00826669">
        <w:rPr>
          <w:i/>
          <w:szCs w:val="28"/>
          <w:lang w:val="en-US"/>
        </w:rPr>
        <w:t>Babesia</w:t>
      </w:r>
      <w:r w:rsidRPr="00826669">
        <w:rPr>
          <w:i/>
          <w:szCs w:val="28"/>
          <w:lang w:val="uk-UA"/>
        </w:rPr>
        <w:t xml:space="preserve"> </w:t>
      </w:r>
      <w:r w:rsidRPr="00826669">
        <w:rPr>
          <w:i/>
          <w:szCs w:val="28"/>
          <w:lang w:val="en-US"/>
        </w:rPr>
        <w:t>canis</w:t>
      </w:r>
      <w:r>
        <w:rPr>
          <w:i/>
          <w:szCs w:val="28"/>
          <w:lang w:val="uk-UA"/>
        </w:rPr>
        <w:t xml:space="preserve"> </w:t>
      </w:r>
      <w:r w:rsidRPr="00EC3470">
        <w:rPr>
          <w:szCs w:val="28"/>
          <w:lang w:val="uk-UA"/>
        </w:rPr>
        <w:t>у собак.</w:t>
      </w:r>
      <w:r>
        <w:rPr>
          <w:szCs w:val="28"/>
          <w:lang w:val="uk-UA"/>
        </w:rPr>
        <w:t xml:space="preserve"> З метою одержання крові (як сировини для виготовлення антигену) з максимальною кількістю збудників бабезіозу  краще використовувати цуценят 4-5 міс. віку. </w:t>
      </w:r>
    </w:p>
    <w:p w:rsidR="004D1E65" w:rsidRDefault="004D1E65" w:rsidP="004D1E65">
      <w:pPr>
        <w:pStyle w:val="25"/>
        <w:spacing w:after="0" w:line="240" w:lineRule="auto"/>
        <w:ind w:left="0" w:firstLine="720"/>
        <w:jc w:val="both"/>
        <w:rPr>
          <w:szCs w:val="28"/>
          <w:lang w:val="uk-UA"/>
        </w:rPr>
      </w:pPr>
      <w:r>
        <w:rPr>
          <w:szCs w:val="28"/>
          <w:lang w:val="uk-UA"/>
        </w:rPr>
        <w:t>3. Застосування при виготовленні антигену для серологічної діагностики бабезіозу собак в</w:t>
      </w:r>
      <w:r w:rsidRPr="003D3610">
        <w:rPr>
          <w:szCs w:val="28"/>
          <w:lang w:val="uk-UA"/>
        </w:rPr>
        <w:t xml:space="preserve"> </w:t>
      </w:r>
      <w:r w:rsidRPr="004E4CAD">
        <w:rPr>
          <w:szCs w:val="28"/>
          <w:lang w:val="uk-UA"/>
        </w:rPr>
        <w:t xml:space="preserve">якості антикоагулянта та консерванта крові </w:t>
      </w:r>
      <w:r>
        <w:rPr>
          <w:szCs w:val="28"/>
          <w:lang w:val="uk-UA"/>
        </w:rPr>
        <w:t>розчину глюгіциру</w:t>
      </w:r>
      <w:r w:rsidRPr="001D448B">
        <w:rPr>
          <w:szCs w:val="28"/>
          <w:lang w:val="uk-UA"/>
        </w:rPr>
        <w:t xml:space="preserve"> </w:t>
      </w:r>
      <w:r w:rsidRPr="004E4CAD">
        <w:rPr>
          <w:szCs w:val="28"/>
          <w:lang w:val="uk-UA"/>
        </w:rPr>
        <w:t>з розрахунку 1:4</w:t>
      </w:r>
      <w:r>
        <w:rPr>
          <w:szCs w:val="28"/>
          <w:lang w:val="uk-UA"/>
        </w:rPr>
        <w:t xml:space="preserve"> дозволяє подовжити час її обробки на 1-2</w:t>
      </w:r>
      <w:r w:rsidRPr="003D3610">
        <w:rPr>
          <w:szCs w:val="28"/>
          <w:lang w:val="uk-UA"/>
        </w:rPr>
        <w:t xml:space="preserve"> доби</w:t>
      </w:r>
      <w:r>
        <w:rPr>
          <w:szCs w:val="28"/>
          <w:lang w:val="uk-UA"/>
        </w:rPr>
        <w:t>.</w:t>
      </w:r>
      <w:r w:rsidRPr="003D3610">
        <w:rPr>
          <w:szCs w:val="28"/>
          <w:lang w:val="uk-UA"/>
        </w:rPr>
        <w:t xml:space="preserve"> </w:t>
      </w:r>
      <w:r>
        <w:rPr>
          <w:szCs w:val="28"/>
          <w:lang w:val="uk-UA"/>
        </w:rPr>
        <w:t xml:space="preserve">Запропоновані режими </w:t>
      </w:r>
      <w:r w:rsidRPr="004E4CAD">
        <w:rPr>
          <w:szCs w:val="28"/>
          <w:lang w:val="uk-UA"/>
        </w:rPr>
        <w:t>центрифугування</w:t>
      </w:r>
      <w:r>
        <w:rPr>
          <w:lang w:val="uk-UA"/>
        </w:rPr>
        <w:t xml:space="preserve"> крові </w:t>
      </w:r>
      <w:r>
        <w:rPr>
          <w:szCs w:val="28"/>
          <w:lang w:val="uk-UA"/>
        </w:rPr>
        <w:t xml:space="preserve">дозволяють при мінімальних режимах </w:t>
      </w:r>
      <w:r w:rsidRPr="0085529C">
        <w:rPr>
          <w:szCs w:val="28"/>
          <w:lang w:val="uk-UA"/>
        </w:rPr>
        <w:t>отримати максимальне очищення матеріалу.</w:t>
      </w:r>
      <w:r w:rsidRPr="004E4CAD">
        <w:rPr>
          <w:szCs w:val="28"/>
          <w:lang w:val="uk-UA"/>
        </w:rPr>
        <w:t xml:space="preserve"> </w:t>
      </w:r>
      <w:r>
        <w:rPr>
          <w:szCs w:val="28"/>
          <w:lang w:val="uk-UA"/>
        </w:rPr>
        <w:t>Використання</w:t>
      </w:r>
      <w:r w:rsidRPr="004E4CAD">
        <w:rPr>
          <w:szCs w:val="28"/>
          <w:lang w:val="uk-UA"/>
        </w:rPr>
        <w:t xml:space="preserve"> </w:t>
      </w:r>
      <w:r>
        <w:rPr>
          <w:szCs w:val="28"/>
          <w:lang w:val="uk-UA"/>
        </w:rPr>
        <w:t>сапоніну</w:t>
      </w:r>
      <w:r w:rsidRPr="00A26D75">
        <w:rPr>
          <w:szCs w:val="28"/>
          <w:lang w:val="uk-UA"/>
        </w:rPr>
        <w:t xml:space="preserve"> </w:t>
      </w:r>
      <w:r>
        <w:rPr>
          <w:szCs w:val="28"/>
          <w:lang w:val="uk-UA"/>
        </w:rPr>
        <w:t>(</w:t>
      </w:r>
      <w:r w:rsidRPr="00A26D75">
        <w:rPr>
          <w:szCs w:val="28"/>
          <w:lang w:val="uk-UA"/>
        </w:rPr>
        <w:t>1:10000</w:t>
      </w:r>
      <w:r>
        <w:rPr>
          <w:szCs w:val="28"/>
          <w:lang w:val="uk-UA"/>
        </w:rPr>
        <w:t>)</w:t>
      </w:r>
      <w:r w:rsidRPr="00267D34">
        <w:rPr>
          <w:szCs w:val="28"/>
          <w:lang w:val="uk-UA"/>
        </w:rPr>
        <w:t xml:space="preserve"> </w:t>
      </w:r>
      <w:r>
        <w:rPr>
          <w:szCs w:val="28"/>
          <w:lang w:val="uk-UA"/>
        </w:rPr>
        <w:t>для лізису</w:t>
      </w:r>
      <w:r w:rsidRPr="004E4CAD">
        <w:rPr>
          <w:szCs w:val="28"/>
          <w:lang w:val="uk-UA"/>
        </w:rPr>
        <w:t xml:space="preserve"> еритроцитів</w:t>
      </w:r>
      <w:r>
        <w:rPr>
          <w:szCs w:val="28"/>
          <w:lang w:val="uk-UA"/>
        </w:rPr>
        <w:t xml:space="preserve"> значно скорочує термін обробки матеріалу </w:t>
      </w:r>
      <w:r w:rsidRPr="005114EE">
        <w:rPr>
          <w:szCs w:val="28"/>
          <w:lang w:val="uk-UA"/>
        </w:rPr>
        <w:t xml:space="preserve">та </w:t>
      </w:r>
      <w:r>
        <w:rPr>
          <w:szCs w:val="28"/>
          <w:lang w:val="uk-UA"/>
        </w:rPr>
        <w:t>запобігає</w:t>
      </w:r>
      <w:r w:rsidRPr="005114EE">
        <w:rPr>
          <w:szCs w:val="28"/>
          <w:lang w:val="uk-UA"/>
        </w:rPr>
        <w:t xml:space="preserve"> втрат</w:t>
      </w:r>
      <w:r>
        <w:rPr>
          <w:szCs w:val="28"/>
          <w:lang w:val="uk-UA"/>
        </w:rPr>
        <w:t>ам</w:t>
      </w:r>
      <w:r w:rsidRPr="005114EE">
        <w:rPr>
          <w:szCs w:val="28"/>
          <w:lang w:val="uk-UA"/>
        </w:rPr>
        <w:t xml:space="preserve"> сировини</w:t>
      </w:r>
      <w:r>
        <w:rPr>
          <w:szCs w:val="28"/>
          <w:lang w:val="uk-UA"/>
        </w:rPr>
        <w:t>.</w:t>
      </w:r>
      <w:r w:rsidRPr="005114EE">
        <w:rPr>
          <w:szCs w:val="28"/>
          <w:lang w:val="uk-UA"/>
        </w:rPr>
        <w:t xml:space="preserve"> </w:t>
      </w:r>
      <w:r>
        <w:rPr>
          <w:szCs w:val="28"/>
          <w:lang w:val="uk-UA"/>
        </w:rPr>
        <w:t>Застосування</w:t>
      </w:r>
      <w:r w:rsidRPr="005114EE">
        <w:rPr>
          <w:szCs w:val="28"/>
          <w:lang w:val="uk-UA"/>
        </w:rPr>
        <w:t xml:space="preserve"> </w:t>
      </w:r>
      <w:r>
        <w:rPr>
          <w:szCs w:val="28"/>
          <w:lang w:val="uk-UA"/>
        </w:rPr>
        <w:t>в якості консерванта азиду натрію в розведенні 1:10000 не впливає на активність антигену.</w:t>
      </w:r>
    </w:p>
    <w:p w:rsidR="004D1E65" w:rsidRDefault="004D1E65" w:rsidP="004D1E65">
      <w:pPr>
        <w:pStyle w:val="25"/>
        <w:spacing w:after="0" w:line="240" w:lineRule="auto"/>
        <w:ind w:left="0" w:firstLine="720"/>
        <w:jc w:val="both"/>
        <w:rPr>
          <w:szCs w:val="28"/>
          <w:lang w:val="uk-UA"/>
        </w:rPr>
      </w:pPr>
      <w:r>
        <w:rPr>
          <w:szCs w:val="28"/>
          <w:lang w:val="uk-UA"/>
        </w:rPr>
        <w:t>4. От</w:t>
      </w:r>
      <w:r w:rsidRPr="002230D6">
        <w:rPr>
          <w:szCs w:val="28"/>
          <w:lang w:val="uk-UA"/>
        </w:rPr>
        <w:t xml:space="preserve">риманий </w:t>
      </w:r>
      <w:r>
        <w:rPr>
          <w:szCs w:val="28"/>
          <w:lang w:val="uk-UA"/>
        </w:rPr>
        <w:t>за запропонованою</w:t>
      </w:r>
      <w:r w:rsidRPr="002230D6">
        <w:rPr>
          <w:szCs w:val="28"/>
          <w:lang w:val="uk-UA"/>
        </w:rPr>
        <w:t xml:space="preserve"> </w:t>
      </w:r>
      <w:r>
        <w:rPr>
          <w:szCs w:val="28"/>
          <w:lang w:val="uk-UA"/>
        </w:rPr>
        <w:t xml:space="preserve">нами методикою </w:t>
      </w:r>
      <w:r w:rsidRPr="002230D6">
        <w:rPr>
          <w:szCs w:val="28"/>
          <w:lang w:val="uk-UA"/>
        </w:rPr>
        <w:t xml:space="preserve">антиген </w:t>
      </w:r>
      <w:r>
        <w:rPr>
          <w:szCs w:val="28"/>
          <w:lang w:val="uk-UA"/>
        </w:rPr>
        <w:t xml:space="preserve">є </w:t>
      </w:r>
      <w:r w:rsidRPr="002230D6">
        <w:rPr>
          <w:szCs w:val="28"/>
          <w:lang w:val="uk-UA"/>
        </w:rPr>
        <w:t>специфічним, не г</w:t>
      </w:r>
      <w:r w:rsidRPr="002230D6">
        <w:rPr>
          <w:szCs w:val="28"/>
          <w:lang w:val="uk-UA"/>
        </w:rPr>
        <w:t>е</w:t>
      </w:r>
      <w:r w:rsidRPr="002230D6">
        <w:rPr>
          <w:szCs w:val="28"/>
          <w:lang w:val="uk-UA"/>
        </w:rPr>
        <w:t>мотоксичним, не</w:t>
      </w:r>
      <w:r>
        <w:rPr>
          <w:szCs w:val="28"/>
          <w:lang w:val="uk-UA"/>
        </w:rPr>
        <w:t>ма</w:t>
      </w:r>
      <w:r w:rsidRPr="002230D6">
        <w:rPr>
          <w:szCs w:val="28"/>
          <w:lang w:val="uk-UA"/>
        </w:rPr>
        <w:t>є антикомпл</w:t>
      </w:r>
      <w:r>
        <w:rPr>
          <w:szCs w:val="28"/>
          <w:lang w:val="uk-UA"/>
        </w:rPr>
        <w:t>ементарних</w:t>
      </w:r>
      <w:r w:rsidRPr="002230D6">
        <w:rPr>
          <w:szCs w:val="28"/>
          <w:lang w:val="uk-UA"/>
        </w:rPr>
        <w:t xml:space="preserve"> властивост</w:t>
      </w:r>
      <w:r>
        <w:rPr>
          <w:szCs w:val="28"/>
          <w:lang w:val="uk-UA"/>
        </w:rPr>
        <w:t>ей</w:t>
      </w:r>
      <w:r w:rsidRPr="002230D6">
        <w:rPr>
          <w:szCs w:val="28"/>
          <w:lang w:val="uk-UA"/>
        </w:rPr>
        <w:t xml:space="preserve"> і може в</w:t>
      </w:r>
      <w:r w:rsidRPr="002230D6">
        <w:rPr>
          <w:szCs w:val="28"/>
          <w:lang w:val="uk-UA"/>
        </w:rPr>
        <w:t>и</w:t>
      </w:r>
      <w:r w:rsidRPr="002230D6">
        <w:rPr>
          <w:szCs w:val="28"/>
          <w:lang w:val="uk-UA"/>
        </w:rPr>
        <w:t>користовуватись для серологічної діагностики бабезіозу собак.</w:t>
      </w:r>
      <w:r>
        <w:rPr>
          <w:szCs w:val="28"/>
          <w:lang w:val="uk-UA"/>
        </w:rPr>
        <w:t xml:space="preserve"> За показниками активності, специфічності, гемотоксичності та антикомплементарними властивостями він не поступається антигену, виготовленому за методикою Расстригіна О.Є., Георгіу Х. (2005)</w:t>
      </w:r>
      <w:r w:rsidRPr="0085529C">
        <w:rPr>
          <w:szCs w:val="28"/>
          <w:lang w:val="uk-UA"/>
        </w:rPr>
        <w:t xml:space="preserve"> </w:t>
      </w:r>
      <w:r>
        <w:rPr>
          <w:szCs w:val="28"/>
          <w:lang w:val="uk-UA"/>
        </w:rPr>
        <w:t xml:space="preserve">і за показниками активності перевищує антиген, виготовлений за методикою </w:t>
      </w:r>
      <w:r>
        <w:rPr>
          <w:szCs w:val="28"/>
          <w:lang w:val="uk-UA"/>
        </w:rPr>
        <w:br/>
        <w:t>Балагули Т.В., Акаєва М.Ш. (2000).</w:t>
      </w:r>
      <w:r w:rsidRPr="00B56652">
        <w:rPr>
          <w:szCs w:val="28"/>
          <w:lang w:val="uk-UA"/>
        </w:rPr>
        <w:t xml:space="preserve"> </w:t>
      </w:r>
    </w:p>
    <w:p w:rsidR="004D1E65" w:rsidRDefault="004D1E65" w:rsidP="004D1E65">
      <w:pPr>
        <w:ind w:firstLine="900"/>
        <w:jc w:val="both"/>
        <w:rPr>
          <w:sz w:val="28"/>
          <w:szCs w:val="28"/>
          <w:lang w:val="uk-UA"/>
        </w:rPr>
      </w:pPr>
      <w:r>
        <w:rPr>
          <w:sz w:val="28"/>
          <w:szCs w:val="28"/>
          <w:lang w:val="uk-UA"/>
        </w:rPr>
        <w:t>5.  В</w:t>
      </w:r>
      <w:r w:rsidRPr="006B7CE1">
        <w:rPr>
          <w:sz w:val="28"/>
          <w:szCs w:val="28"/>
          <w:lang w:val="uk-UA"/>
        </w:rPr>
        <w:t xml:space="preserve"> сироватці крові собак, експериментально заражених </w:t>
      </w:r>
      <w:r w:rsidRPr="00EC3470">
        <w:rPr>
          <w:i/>
          <w:sz w:val="28"/>
          <w:szCs w:val="28"/>
          <w:lang w:val="en-US"/>
        </w:rPr>
        <w:t>Bab</w:t>
      </w:r>
      <w:r w:rsidRPr="00EC3470">
        <w:rPr>
          <w:i/>
          <w:sz w:val="28"/>
          <w:szCs w:val="28"/>
          <w:lang w:val="en-US"/>
        </w:rPr>
        <w:t>e</w:t>
      </w:r>
      <w:r w:rsidRPr="00EC3470">
        <w:rPr>
          <w:i/>
          <w:sz w:val="28"/>
          <w:szCs w:val="28"/>
          <w:lang w:val="en-US"/>
        </w:rPr>
        <w:t>sia</w:t>
      </w:r>
      <w:r w:rsidRPr="00BD79AF">
        <w:rPr>
          <w:i/>
          <w:sz w:val="28"/>
          <w:szCs w:val="28"/>
          <w:lang w:val="uk-UA"/>
        </w:rPr>
        <w:t xml:space="preserve"> </w:t>
      </w:r>
      <w:r w:rsidRPr="00EC3470">
        <w:rPr>
          <w:i/>
          <w:sz w:val="28"/>
          <w:szCs w:val="28"/>
          <w:lang w:val="en-US"/>
        </w:rPr>
        <w:t>canis</w:t>
      </w:r>
      <w:r>
        <w:rPr>
          <w:i/>
          <w:sz w:val="28"/>
          <w:szCs w:val="28"/>
          <w:lang w:val="uk-UA"/>
        </w:rPr>
        <w:t>,</w:t>
      </w:r>
      <w:r w:rsidRPr="007D2CEE">
        <w:rPr>
          <w:sz w:val="28"/>
          <w:szCs w:val="28"/>
          <w:lang w:val="uk-UA"/>
        </w:rPr>
        <w:t xml:space="preserve"> </w:t>
      </w:r>
      <w:r>
        <w:rPr>
          <w:sz w:val="28"/>
          <w:szCs w:val="28"/>
          <w:lang w:val="uk-UA"/>
        </w:rPr>
        <w:t>к</w:t>
      </w:r>
      <w:r w:rsidRPr="006B7CE1">
        <w:rPr>
          <w:sz w:val="28"/>
          <w:szCs w:val="28"/>
          <w:lang w:val="uk-UA"/>
        </w:rPr>
        <w:t>омплементзв’язуючі антитіла</w:t>
      </w:r>
      <w:r w:rsidRPr="00BD79AF">
        <w:rPr>
          <w:sz w:val="28"/>
          <w:szCs w:val="28"/>
          <w:lang w:val="uk-UA"/>
        </w:rPr>
        <w:t xml:space="preserve"> </w:t>
      </w:r>
      <w:r w:rsidRPr="006B7CE1">
        <w:rPr>
          <w:sz w:val="28"/>
          <w:szCs w:val="28"/>
          <w:lang w:val="uk-UA"/>
        </w:rPr>
        <w:t>з’явля</w:t>
      </w:r>
      <w:r>
        <w:rPr>
          <w:sz w:val="28"/>
          <w:szCs w:val="28"/>
          <w:lang w:val="uk-UA"/>
        </w:rPr>
        <w:t>ю</w:t>
      </w:r>
      <w:r w:rsidRPr="006B7CE1">
        <w:rPr>
          <w:sz w:val="28"/>
          <w:szCs w:val="28"/>
          <w:lang w:val="uk-UA"/>
        </w:rPr>
        <w:t>ть</w:t>
      </w:r>
      <w:r>
        <w:rPr>
          <w:sz w:val="28"/>
          <w:szCs w:val="28"/>
          <w:lang w:val="uk-UA"/>
        </w:rPr>
        <w:t>ся</w:t>
      </w:r>
      <w:r w:rsidRPr="006B7CE1">
        <w:rPr>
          <w:sz w:val="28"/>
          <w:szCs w:val="28"/>
          <w:lang w:val="uk-UA"/>
        </w:rPr>
        <w:t xml:space="preserve"> </w:t>
      </w:r>
      <w:r>
        <w:rPr>
          <w:sz w:val="28"/>
          <w:szCs w:val="28"/>
          <w:lang w:val="uk-UA"/>
        </w:rPr>
        <w:t>в низьких титрах (</w:t>
      </w:r>
      <w:r w:rsidRPr="00BA6978">
        <w:rPr>
          <w:sz w:val="28"/>
          <w:szCs w:val="28"/>
          <w:lang w:val="uk-UA"/>
        </w:rPr>
        <w:t>1:6±0,25</w:t>
      </w:r>
      <w:r>
        <w:rPr>
          <w:sz w:val="28"/>
          <w:szCs w:val="28"/>
          <w:lang w:val="uk-UA"/>
        </w:rPr>
        <w:t xml:space="preserve">) </w:t>
      </w:r>
      <w:r w:rsidRPr="006B7CE1">
        <w:rPr>
          <w:sz w:val="28"/>
          <w:szCs w:val="28"/>
          <w:lang w:val="uk-UA"/>
        </w:rPr>
        <w:t xml:space="preserve">на </w:t>
      </w:r>
      <w:r w:rsidRPr="00BD79AF">
        <w:rPr>
          <w:sz w:val="28"/>
          <w:szCs w:val="28"/>
          <w:lang w:val="uk-UA"/>
        </w:rPr>
        <w:t>10</w:t>
      </w:r>
      <w:r>
        <w:rPr>
          <w:sz w:val="28"/>
          <w:szCs w:val="28"/>
          <w:lang w:val="uk-UA"/>
        </w:rPr>
        <w:t>-ту</w:t>
      </w:r>
      <w:r w:rsidRPr="006B7CE1">
        <w:rPr>
          <w:sz w:val="28"/>
          <w:szCs w:val="28"/>
          <w:lang w:val="uk-UA"/>
        </w:rPr>
        <w:t xml:space="preserve"> добу і досягають максимальн</w:t>
      </w:r>
      <w:r>
        <w:rPr>
          <w:sz w:val="28"/>
          <w:szCs w:val="28"/>
          <w:lang w:val="uk-UA"/>
        </w:rPr>
        <w:t>их</w:t>
      </w:r>
      <w:r w:rsidRPr="006B7CE1">
        <w:rPr>
          <w:sz w:val="28"/>
          <w:szCs w:val="28"/>
          <w:lang w:val="uk-UA"/>
        </w:rPr>
        <w:t xml:space="preserve"> </w:t>
      </w:r>
      <w:r>
        <w:rPr>
          <w:sz w:val="28"/>
          <w:szCs w:val="28"/>
          <w:lang w:val="uk-UA"/>
        </w:rPr>
        <w:t>показників</w:t>
      </w:r>
      <w:r w:rsidRPr="006B7CE1">
        <w:rPr>
          <w:sz w:val="28"/>
          <w:szCs w:val="28"/>
          <w:lang w:val="uk-UA"/>
        </w:rPr>
        <w:t xml:space="preserve"> </w:t>
      </w:r>
      <w:r>
        <w:rPr>
          <w:sz w:val="28"/>
          <w:szCs w:val="28"/>
          <w:lang w:val="uk-UA"/>
        </w:rPr>
        <w:t>(1</w:t>
      </w:r>
      <w:r w:rsidRPr="00BA6978">
        <w:rPr>
          <w:sz w:val="28"/>
          <w:szCs w:val="28"/>
          <w:lang w:val="uk-UA"/>
        </w:rPr>
        <w:t>:47±3,4</w:t>
      </w:r>
      <w:r>
        <w:rPr>
          <w:sz w:val="28"/>
          <w:szCs w:val="28"/>
          <w:lang w:val="uk-UA"/>
        </w:rPr>
        <w:t>,)</w:t>
      </w:r>
      <w:r w:rsidRPr="006B7CE1">
        <w:rPr>
          <w:sz w:val="28"/>
          <w:szCs w:val="28"/>
          <w:lang w:val="uk-UA"/>
        </w:rPr>
        <w:t xml:space="preserve"> на 100</w:t>
      </w:r>
      <w:r>
        <w:rPr>
          <w:sz w:val="28"/>
          <w:szCs w:val="28"/>
          <w:lang w:val="uk-UA"/>
        </w:rPr>
        <w:t>-ту</w:t>
      </w:r>
      <w:r w:rsidRPr="006B7CE1">
        <w:rPr>
          <w:sz w:val="28"/>
          <w:szCs w:val="28"/>
          <w:lang w:val="uk-UA"/>
        </w:rPr>
        <w:t xml:space="preserve"> добу </w:t>
      </w:r>
      <w:r>
        <w:rPr>
          <w:sz w:val="28"/>
          <w:szCs w:val="28"/>
          <w:lang w:val="uk-UA"/>
        </w:rPr>
        <w:t>(Р</w:t>
      </w:r>
      <w:r w:rsidRPr="00942360">
        <w:rPr>
          <w:sz w:val="28"/>
          <w:szCs w:val="28"/>
          <w:lang w:val="uk-UA"/>
        </w:rPr>
        <w:t>&lt;</w:t>
      </w:r>
      <w:r>
        <w:rPr>
          <w:sz w:val="28"/>
          <w:szCs w:val="28"/>
          <w:lang w:val="uk-UA"/>
        </w:rPr>
        <w:t xml:space="preserve">0,01), після чого поступово знижуються. При </w:t>
      </w:r>
      <w:r w:rsidRPr="006B7CE1">
        <w:rPr>
          <w:sz w:val="28"/>
          <w:szCs w:val="28"/>
          <w:lang w:val="uk-UA"/>
        </w:rPr>
        <w:t>повторно</w:t>
      </w:r>
      <w:r>
        <w:rPr>
          <w:sz w:val="28"/>
          <w:szCs w:val="28"/>
          <w:lang w:val="uk-UA"/>
        </w:rPr>
        <w:t>му</w:t>
      </w:r>
      <w:r w:rsidRPr="006B7CE1">
        <w:rPr>
          <w:sz w:val="28"/>
          <w:szCs w:val="28"/>
          <w:lang w:val="uk-UA"/>
        </w:rPr>
        <w:t xml:space="preserve"> зар</w:t>
      </w:r>
      <w:r w:rsidRPr="006B7CE1">
        <w:rPr>
          <w:sz w:val="28"/>
          <w:szCs w:val="28"/>
          <w:lang w:val="uk-UA"/>
        </w:rPr>
        <w:t>а</w:t>
      </w:r>
      <w:r w:rsidRPr="006B7CE1">
        <w:rPr>
          <w:sz w:val="28"/>
          <w:szCs w:val="28"/>
          <w:lang w:val="uk-UA"/>
        </w:rPr>
        <w:t>женн</w:t>
      </w:r>
      <w:r>
        <w:rPr>
          <w:sz w:val="28"/>
          <w:szCs w:val="28"/>
          <w:lang w:val="uk-UA"/>
        </w:rPr>
        <w:t>і</w:t>
      </w:r>
      <w:r w:rsidRPr="006B7CE1">
        <w:rPr>
          <w:sz w:val="28"/>
          <w:szCs w:val="28"/>
          <w:lang w:val="uk-UA"/>
        </w:rPr>
        <w:t xml:space="preserve"> собак збудником бабезіозу</w:t>
      </w:r>
      <w:r>
        <w:rPr>
          <w:sz w:val="28"/>
          <w:szCs w:val="28"/>
          <w:lang w:val="uk-UA"/>
        </w:rPr>
        <w:t xml:space="preserve"> вже </w:t>
      </w:r>
      <w:r w:rsidRPr="006B7CE1">
        <w:rPr>
          <w:sz w:val="28"/>
          <w:szCs w:val="28"/>
          <w:lang w:val="uk-UA"/>
        </w:rPr>
        <w:t xml:space="preserve">через тиждень </w:t>
      </w:r>
      <w:r>
        <w:rPr>
          <w:sz w:val="28"/>
          <w:szCs w:val="28"/>
          <w:lang w:val="uk-UA"/>
        </w:rPr>
        <w:t>спостерігається різке підвище</w:t>
      </w:r>
      <w:r w:rsidRPr="006B7CE1">
        <w:rPr>
          <w:sz w:val="28"/>
          <w:szCs w:val="28"/>
          <w:lang w:val="uk-UA"/>
        </w:rPr>
        <w:t>ння титрів антитіл в сироватці крові</w:t>
      </w:r>
      <w:r>
        <w:rPr>
          <w:sz w:val="28"/>
          <w:szCs w:val="28"/>
          <w:lang w:val="uk-UA"/>
        </w:rPr>
        <w:t xml:space="preserve"> (до</w:t>
      </w:r>
      <w:r w:rsidRPr="006B7CE1">
        <w:rPr>
          <w:sz w:val="28"/>
          <w:szCs w:val="28"/>
          <w:lang w:val="uk-UA"/>
        </w:rPr>
        <w:t xml:space="preserve"> 1:151</w:t>
      </w:r>
      <w:r w:rsidRPr="005A4196">
        <w:rPr>
          <w:sz w:val="28"/>
          <w:szCs w:val="28"/>
          <w:lang w:val="uk-UA"/>
        </w:rPr>
        <w:t>±</w:t>
      </w:r>
      <w:r w:rsidRPr="006B7CE1">
        <w:rPr>
          <w:sz w:val="28"/>
          <w:szCs w:val="28"/>
          <w:lang w:val="uk-UA"/>
        </w:rPr>
        <w:t>3,6</w:t>
      </w:r>
      <w:r>
        <w:rPr>
          <w:sz w:val="28"/>
          <w:szCs w:val="28"/>
          <w:lang w:val="uk-UA"/>
        </w:rPr>
        <w:t>)</w:t>
      </w:r>
      <w:r w:rsidRPr="006B7CE1">
        <w:rPr>
          <w:sz w:val="28"/>
          <w:szCs w:val="28"/>
          <w:lang w:val="uk-UA"/>
        </w:rPr>
        <w:t>.</w:t>
      </w:r>
    </w:p>
    <w:p w:rsidR="004D1E65" w:rsidRDefault="004D1E65" w:rsidP="004D1E65">
      <w:pPr>
        <w:ind w:firstLine="900"/>
        <w:jc w:val="both"/>
        <w:rPr>
          <w:sz w:val="28"/>
          <w:szCs w:val="28"/>
          <w:lang w:val="uk-UA"/>
        </w:rPr>
      </w:pPr>
      <w:r>
        <w:rPr>
          <w:sz w:val="28"/>
          <w:szCs w:val="28"/>
          <w:lang w:val="uk-UA"/>
        </w:rPr>
        <w:t>6. Введення гіперімунної протибабезіозної сироватки крові забезпечує циркулювання комплементзв’язуючих антитіл в крові собак протягом трьох тижнів</w:t>
      </w:r>
      <w:r w:rsidRPr="003B48B9">
        <w:rPr>
          <w:sz w:val="28"/>
          <w:szCs w:val="28"/>
          <w:lang w:val="uk-UA"/>
        </w:rPr>
        <w:t xml:space="preserve"> </w:t>
      </w:r>
      <w:r>
        <w:rPr>
          <w:sz w:val="28"/>
          <w:szCs w:val="28"/>
          <w:lang w:val="uk-UA"/>
        </w:rPr>
        <w:t xml:space="preserve">у титрах 1:62±0,002–1:46±0,005, що попереджає розвиток гострого перебігу бабезіозу. Підшкірне введення крові із збудником бабезіозу на фоні застосування гіперімунної протибабезіозної сироватки значно подовжує час їх циркуляції (8 місяців – час спостереження) та підвищує рівень титрів комплементзв’язуючих антитіл в крові. Це явище може бути використане для розробки вакцини проти бабезіозу. </w:t>
      </w:r>
    </w:p>
    <w:p w:rsidR="004D1E65" w:rsidRDefault="004D1E65" w:rsidP="004D1E65">
      <w:pPr>
        <w:pStyle w:val="25"/>
        <w:spacing w:after="0" w:line="240" w:lineRule="auto"/>
        <w:ind w:left="0" w:firstLine="720"/>
        <w:jc w:val="both"/>
        <w:rPr>
          <w:szCs w:val="28"/>
          <w:lang w:val="uk-UA"/>
        </w:rPr>
      </w:pPr>
      <w:r>
        <w:rPr>
          <w:szCs w:val="28"/>
          <w:lang w:val="uk-UA"/>
        </w:rPr>
        <w:t>7.</w:t>
      </w:r>
      <w:r>
        <w:rPr>
          <w:szCs w:val="28"/>
          <w:lang w:val="uk-UA"/>
        </w:rPr>
        <w:tab/>
        <w:t>В</w:t>
      </w:r>
      <w:r w:rsidRPr="00601293">
        <w:rPr>
          <w:szCs w:val="28"/>
          <w:lang w:val="uk-UA"/>
        </w:rPr>
        <w:t xml:space="preserve"> гострий період бабезіозу собак </w:t>
      </w:r>
      <w:r>
        <w:rPr>
          <w:szCs w:val="28"/>
          <w:lang w:val="uk-UA"/>
        </w:rPr>
        <w:t>п</w:t>
      </w:r>
      <w:r w:rsidRPr="00601293">
        <w:rPr>
          <w:szCs w:val="28"/>
          <w:lang w:val="uk-UA"/>
        </w:rPr>
        <w:t>атологія клітин крові характеризується вираженим анізоцитозом, пойкілоцитозом з переважа</w:t>
      </w:r>
      <w:r w:rsidRPr="00601293">
        <w:rPr>
          <w:szCs w:val="28"/>
          <w:lang w:val="uk-UA"/>
        </w:rPr>
        <w:t>н</w:t>
      </w:r>
      <w:r w:rsidRPr="007B2852">
        <w:rPr>
          <w:szCs w:val="28"/>
          <w:lang w:val="uk-UA"/>
        </w:rPr>
        <w:t xml:space="preserve">ням </w:t>
      </w:r>
      <w:r>
        <w:rPr>
          <w:szCs w:val="28"/>
          <w:lang w:val="uk-UA"/>
        </w:rPr>
        <w:t xml:space="preserve">зірчастих, </w:t>
      </w:r>
      <w:r w:rsidRPr="007B2852">
        <w:rPr>
          <w:szCs w:val="28"/>
          <w:lang w:val="uk-UA"/>
        </w:rPr>
        <w:t>витягнутих, веретеноподібних, каплеподібних</w:t>
      </w:r>
      <w:r>
        <w:rPr>
          <w:szCs w:val="28"/>
          <w:lang w:val="uk-UA"/>
        </w:rPr>
        <w:t>,</w:t>
      </w:r>
      <w:r w:rsidRPr="007B2852">
        <w:rPr>
          <w:szCs w:val="28"/>
          <w:lang w:val="uk-UA"/>
        </w:rPr>
        <w:t xml:space="preserve"> сферо</w:t>
      </w:r>
      <w:r>
        <w:rPr>
          <w:szCs w:val="28"/>
          <w:lang w:val="uk-UA"/>
        </w:rPr>
        <w:t>їдних</w:t>
      </w:r>
      <w:r w:rsidRPr="007B2852">
        <w:rPr>
          <w:szCs w:val="28"/>
          <w:lang w:val="uk-UA"/>
        </w:rPr>
        <w:t xml:space="preserve"> форм, появою гіпохромних еритроцитів, поліхроматофілів, </w:t>
      </w:r>
      <w:r>
        <w:rPr>
          <w:szCs w:val="28"/>
          <w:lang w:val="uk-UA"/>
        </w:rPr>
        <w:t xml:space="preserve">що опосередковано </w:t>
      </w:r>
      <w:r>
        <w:rPr>
          <w:szCs w:val="28"/>
          <w:lang w:val="uk-UA"/>
        </w:rPr>
        <w:lastRenderedPageBreak/>
        <w:t>свідчить про розвиток гемолітичної анемії.</w:t>
      </w:r>
      <w:r w:rsidRPr="0019552E">
        <w:rPr>
          <w:szCs w:val="28"/>
          <w:lang w:val="uk-UA"/>
        </w:rPr>
        <w:t xml:space="preserve"> </w:t>
      </w:r>
      <w:r>
        <w:rPr>
          <w:szCs w:val="28"/>
          <w:lang w:val="uk-UA"/>
        </w:rPr>
        <w:t>Дослідження морфологічних змін крові</w:t>
      </w:r>
      <w:r w:rsidRPr="0019592D">
        <w:rPr>
          <w:szCs w:val="28"/>
          <w:lang w:val="uk-UA"/>
        </w:rPr>
        <w:t xml:space="preserve"> </w:t>
      </w:r>
      <w:r>
        <w:rPr>
          <w:szCs w:val="28"/>
          <w:lang w:val="uk-UA"/>
        </w:rPr>
        <w:t>має допоміжне значення при встановленні діагнозу на бабезіоз.</w:t>
      </w:r>
      <w:r w:rsidRPr="0019552E">
        <w:rPr>
          <w:szCs w:val="28"/>
          <w:lang w:val="uk-UA"/>
        </w:rPr>
        <w:t xml:space="preserve"> </w:t>
      </w:r>
    </w:p>
    <w:p w:rsidR="004D1E65" w:rsidRDefault="004D1E65" w:rsidP="004D1E65">
      <w:pPr>
        <w:pStyle w:val="25"/>
        <w:spacing w:after="0" w:line="240" w:lineRule="auto"/>
        <w:ind w:left="0" w:firstLine="720"/>
        <w:jc w:val="both"/>
        <w:rPr>
          <w:szCs w:val="28"/>
          <w:lang w:val="uk-UA"/>
        </w:rPr>
      </w:pPr>
      <w:r w:rsidRPr="00171E35">
        <w:rPr>
          <w:szCs w:val="28"/>
          <w:lang w:val="uk-UA"/>
        </w:rPr>
        <w:t>8.</w:t>
      </w:r>
      <w:r w:rsidRPr="00171E35">
        <w:rPr>
          <w:szCs w:val="28"/>
          <w:lang w:val="uk-UA"/>
        </w:rPr>
        <w:tab/>
        <w:t xml:space="preserve">Встановлена пряма залежність між ступенем активного фагоцитозу </w:t>
      </w:r>
      <w:r>
        <w:rPr>
          <w:szCs w:val="28"/>
          <w:lang w:val="uk-UA"/>
        </w:rPr>
        <w:t>у</w:t>
      </w:r>
      <w:r w:rsidRPr="00171E35">
        <w:rPr>
          <w:szCs w:val="28"/>
          <w:lang w:val="uk-UA"/>
        </w:rPr>
        <w:t>раж</w:t>
      </w:r>
      <w:r w:rsidRPr="00171E35">
        <w:rPr>
          <w:szCs w:val="28"/>
          <w:lang w:val="uk-UA"/>
        </w:rPr>
        <w:t>е</w:t>
      </w:r>
      <w:r w:rsidRPr="00171E35">
        <w:rPr>
          <w:szCs w:val="28"/>
          <w:lang w:val="uk-UA"/>
        </w:rPr>
        <w:t>них бабезіями еритроцитів моноцитами і лімфоцитами та рівнем паразитемії, що свідчить про сприятливий перебіг захворювання.</w:t>
      </w:r>
    </w:p>
    <w:p w:rsidR="004D1E65" w:rsidRPr="0034418E" w:rsidRDefault="004D1E65" w:rsidP="004D1E65">
      <w:pPr>
        <w:pStyle w:val="25"/>
        <w:spacing w:after="0" w:line="240" w:lineRule="auto"/>
        <w:ind w:left="0" w:firstLine="720"/>
        <w:jc w:val="center"/>
        <w:rPr>
          <w:b/>
          <w:lang w:val="uk-UA"/>
        </w:rPr>
      </w:pPr>
    </w:p>
    <w:p w:rsidR="004D1E65" w:rsidRDefault="004D1E65" w:rsidP="004D1E65">
      <w:pPr>
        <w:pStyle w:val="25"/>
        <w:spacing w:after="0" w:line="240" w:lineRule="auto"/>
        <w:ind w:left="0" w:firstLine="720"/>
        <w:jc w:val="center"/>
        <w:rPr>
          <w:b/>
          <w:szCs w:val="28"/>
          <w:lang w:val="uk-UA"/>
        </w:rPr>
      </w:pPr>
      <w:r w:rsidRPr="00067788">
        <w:rPr>
          <w:b/>
          <w:szCs w:val="28"/>
          <w:lang w:val="uk-UA"/>
        </w:rPr>
        <w:t>ПРОПОЗИЦІЇ ВИРОБНИЦТВУ</w:t>
      </w:r>
    </w:p>
    <w:p w:rsidR="004D1E65" w:rsidRDefault="004D1E65" w:rsidP="004D1E65">
      <w:pPr>
        <w:pStyle w:val="25"/>
        <w:spacing w:after="0" w:line="240" w:lineRule="auto"/>
        <w:ind w:left="0" w:firstLine="720"/>
        <w:jc w:val="both"/>
        <w:rPr>
          <w:szCs w:val="28"/>
          <w:lang w:val="uk-UA"/>
        </w:rPr>
      </w:pPr>
      <w:r w:rsidRPr="00067788">
        <w:rPr>
          <w:szCs w:val="28"/>
          <w:lang w:val="uk-UA"/>
        </w:rPr>
        <w:t>Для діагностики</w:t>
      </w:r>
      <w:r>
        <w:rPr>
          <w:szCs w:val="28"/>
          <w:lang w:val="uk-UA"/>
        </w:rPr>
        <w:t xml:space="preserve"> бабезіозів тварин запропоновано:</w:t>
      </w:r>
    </w:p>
    <w:p w:rsidR="004D1E65" w:rsidRDefault="004D1E65" w:rsidP="004D1E65">
      <w:pPr>
        <w:pStyle w:val="25"/>
        <w:spacing w:after="0" w:line="240" w:lineRule="auto"/>
        <w:ind w:left="0" w:firstLine="720"/>
        <w:jc w:val="both"/>
        <w:rPr>
          <w:szCs w:val="28"/>
          <w:lang w:val="uk-UA"/>
        </w:rPr>
      </w:pPr>
      <w:r>
        <w:rPr>
          <w:szCs w:val="28"/>
          <w:lang w:val="uk-UA"/>
        </w:rPr>
        <w:t>1. «Рекомендації з діагностики бабезіозів свійський тварин та заходи боротьби з ними», затверджені науково-методичною радою Державного департаменту ветеринарної медицини Міністерства аграрної політики України (протокол № 2 від 23 грудня 2004 р.);</w:t>
      </w:r>
    </w:p>
    <w:p w:rsidR="004D1E65" w:rsidRDefault="004D1E65" w:rsidP="004D1E65">
      <w:pPr>
        <w:ind w:firstLine="708"/>
        <w:jc w:val="both"/>
      </w:pPr>
      <w:r>
        <w:rPr>
          <w:sz w:val="28"/>
          <w:szCs w:val="28"/>
          <w:lang w:val="uk-UA"/>
        </w:rPr>
        <w:t>2. «Спосіб отримання антигену для серологічної діагностики бабезіозу собак», деклараційний патент на корисну модель 14392 Україна, А61К 39/018.</w:t>
      </w:r>
      <w:r w:rsidRPr="00D13B4C">
        <w:rPr>
          <w:sz w:val="28"/>
          <w:szCs w:val="28"/>
          <w:lang w:val="uk-UA"/>
        </w:rPr>
        <w:t xml:space="preserve"> </w:t>
      </w:r>
      <w:r>
        <w:rPr>
          <w:sz w:val="28"/>
          <w:szCs w:val="28"/>
          <w:lang w:val="uk-UA"/>
        </w:rPr>
        <w:t>Бюл. № 5 від 15.05.2006 р.</w:t>
      </w:r>
    </w:p>
    <w:p w:rsidR="004D1E65" w:rsidRPr="0034418E" w:rsidRDefault="004D1E65" w:rsidP="004D1E65">
      <w:pPr>
        <w:ind w:firstLine="720"/>
        <w:jc w:val="center"/>
      </w:pPr>
    </w:p>
    <w:p w:rsidR="004D1E65" w:rsidRDefault="004D1E65" w:rsidP="004D1E65">
      <w:pPr>
        <w:ind w:firstLine="720"/>
        <w:jc w:val="center"/>
        <w:rPr>
          <w:b/>
          <w:sz w:val="28"/>
          <w:szCs w:val="28"/>
          <w:lang w:val="uk-UA"/>
        </w:rPr>
      </w:pPr>
      <w:r w:rsidRPr="00207FB0">
        <w:rPr>
          <w:b/>
          <w:sz w:val="28"/>
          <w:szCs w:val="28"/>
          <w:lang w:val="uk-UA"/>
        </w:rPr>
        <w:t>СПИСОК ОСНОВНИХ ПРАЦЬ, ОПУБЛІКОВАНИХ ЗА ТЕМОЮ ДИСЕРТАЦІЇ</w:t>
      </w:r>
    </w:p>
    <w:p w:rsidR="004D1E65" w:rsidRPr="00023693" w:rsidRDefault="004D1E65" w:rsidP="004D1E65">
      <w:pPr>
        <w:ind w:firstLine="720"/>
        <w:jc w:val="center"/>
        <w:rPr>
          <w:b/>
          <w:sz w:val="28"/>
          <w:szCs w:val="28"/>
          <w:lang w:val="uk-UA"/>
        </w:rPr>
      </w:pPr>
      <w:r w:rsidRPr="00023693">
        <w:rPr>
          <w:b/>
          <w:sz w:val="28"/>
          <w:szCs w:val="28"/>
          <w:lang w:val="uk-UA"/>
        </w:rPr>
        <w:t>Статті, опубліковані у збірниках наукових праць і наукових журналах</w:t>
      </w:r>
    </w:p>
    <w:p w:rsidR="004D1E65" w:rsidRPr="00243AA2" w:rsidRDefault="004D1E65" w:rsidP="004A0608">
      <w:pPr>
        <w:numPr>
          <w:ilvl w:val="0"/>
          <w:numId w:val="58"/>
        </w:numPr>
        <w:tabs>
          <w:tab w:val="clear" w:pos="1065"/>
        </w:tabs>
        <w:suppressAutoHyphens w:val="0"/>
        <w:ind w:left="0" w:firstLine="720"/>
        <w:jc w:val="both"/>
        <w:rPr>
          <w:sz w:val="28"/>
          <w:szCs w:val="28"/>
          <w:lang w:val="uk-UA"/>
        </w:rPr>
      </w:pPr>
      <w:r w:rsidRPr="00023693">
        <w:rPr>
          <w:b/>
          <w:sz w:val="28"/>
          <w:lang w:val="uk-UA"/>
        </w:rPr>
        <w:t>Семенко О. В.</w:t>
      </w:r>
      <w:r>
        <w:rPr>
          <w:sz w:val="28"/>
          <w:lang w:val="uk-UA"/>
        </w:rPr>
        <w:t xml:space="preserve"> Отримання сировини для виготовлення антигену з метою діагностики бабезіозу собак // Науковий вісник НАУ</w:t>
      </w:r>
      <w:r w:rsidRPr="006245C7">
        <w:rPr>
          <w:sz w:val="28"/>
        </w:rPr>
        <w:t>.</w:t>
      </w:r>
      <w:r>
        <w:rPr>
          <w:sz w:val="28"/>
          <w:lang w:val="uk-UA"/>
        </w:rPr>
        <w:t xml:space="preserve"> – К. – 2005. – Вип.</w:t>
      </w:r>
      <w:r w:rsidRPr="00C24849">
        <w:rPr>
          <w:sz w:val="28"/>
          <w:szCs w:val="28"/>
          <w:lang w:val="uk-UA"/>
        </w:rPr>
        <w:t>86.</w:t>
      </w:r>
      <w:r>
        <w:rPr>
          <w:sz w:val="28"/>
          <w:szCs w:val="28"/>
          <w:lang w:val="uk-UA"/>
        </w:rPr>
        <w:t xml:space="preserve"> </w:t>
      </w:r>
      <w:r w:rsidRPr="00C24849">
        <w:rPr>
          <w:sz w:val="28"/>
          <w:szCs w:val="28"/>
          <w:lang w:val="uk-UA"/>
        </w:rPr>
        <w:t>– С</w:t>
      </w:r>
      <w:r w:rsidRPr="00243AA2">
        <w:rPr>
          <w:sz w:val="28"/>
          <w:szCs w:val="28"/>
          <w:lang w:val="uk-UA"/>
        </w:rPr>
        <w:t>. 195</w:t>
      </w:r>
      <w:r w:rsidRPr="006245C7">
        <w:rPr>
          <w:sz w:val="28"/>
          <w:szCs w:val="28"/>
        </w:rPr>
        <w:t>-</w:t>
      </w:r>
      <w:r w:rsidRPr="00243AA2">
        <w:rPr>
          <w:sz w:val="28"/>
          <w:szCs w:val="28"/>
          <w:lang w:val="uk-UA"/>
        </w:rPr>
        <w:t>198.</w:t>
      </w:r>
    </w:p>
    <w:p w:rsidR="004D1E65" w:rsidRPr="00243AA2" w:rsidRDefault="004D1E65" w:rsidP="004A0608">
      <w:pPr>
        <w:numPr>
          <w:ilvl w:val="0"/>
          <w:numId w:val="58"/>
        </w:numPr>
        <w:tabs>
          <w:tab w:val="clear" w:pos="1065"/>
        </w:tabs>
        <w:suppressAutoHyphens w:val="0"/>
        <w:ind w:left="0" w:firstLine="720"/>
        <w:jc w:val="both"/>
        <w:rPr>
          <w:spacing w:val="-13"/>
          <w:sz w:val="28"/>
          <w:szCs w:val="28"/>
          <w:lang w:val="uk-UA"/>
        </w:rPr>
      </w:pPr>
      <w:r w:rsidRPr="00023693">
        <w:rPr>
          <w:b/>
          <w:sz w:val="28"/>
          <w:szCs w:val="28"/>
          <w:lang w:val="uk-UA"/>
        </w:rPr>
        <w:t>Семенко О.В.</w:t>
      </w:r>
      <w:r w:rsidRPr="00243AA2">
        <w:rPr>
          <w:sz w:val="28"/>
          <w:szCs w:val="28"/>
          <w:lang w:val="uk-UA"/>
        </w:rPr>
        <w:t xml:space="preserve"> Морфологічні зміни клітин крові за бабезіозу собак // Вестник </w:t>
      </w:r>
      <w:r>
        <w:rPr>
          <w:sz w:val="28"/>
          <w:szCs w:val="28"/>
          <w:lang w:val="uk-UA"/>
        </w:rPr>
        <w:t xml:space="preserve">зоологии </w:t>
      </w:r>
      <w:r w:rsidRPr="00243AA2">
        <w:rPr>
          <w:sz w:val="28"/>
          <w:szCs w:val="28"/>
          <w:lang w:val="uk-UA"/>
        </w:rPr>
        <w:t>– К.</w:t>
      </w:r>
      <w:r>
        <w:rPr>
          <w:sz w:val="28"/>
          <w:szCs w:val="28"/>
          <w:lang w:val="uk-UA"/>
        </w:rPr>
        <w:t xml:space="preserve"> </w:t>
      </w:r>
      <w:r w:rsidRPr="00243AA2">
        <w:rPr>
          <w:sz w:val="28"/>
          <w:szCs w:val="28"/>
          <w:lang w:val="uk-UA"/>
        </w:rPr>
        <w:t>– 2005.</w:t>
      </w:r>
      <w:r>
        <w:rPr>
          <w:sz w:val="28"/>
          <w:szCs w:val="28"/>
          <w:lang w:val="uk-UA"/>
        </w:rPr>
        <w:t xml:space="preserve"> – Вып.19. – Ч.</w:t>
      </w:r>
      <w:r w:rsidRPr="00243AA2">
        <w:rPr>
          <w:sz w:val="28"/>
          <w:szCs w:val="28"/>
          <w:lang w:val="uk-UA"/>
        </w:rPr>
        <w:t>2. – С. 289</w:t>
      </w:r>
      <w:r w:rsidRPr="006245C7">
        <w:rPr>
          <w:sz w:val="28"/>
          <w:szCs w:val="28"/>
        </w:rPr>
        <w:t>-</w:t>
      </w:r>
      <w:r w:rsidRPr="00243AA2">
        <w:rPr>
          <w:sz w:val="28"/>
          <w:szCs w:val="28"/>
          <w:lang w:val="uk-UA"/>
        </w:rPr>
        <w:t>290.</w:t>
      </w:r>
    </w:p>
    <w:p w:rsidR="004D1E65" w:rsidRPr="00540D90" w:rsidRDefault="004D1E65" w:rsidP="004A0608">
      <w:pPr>
        <w:numPr>
          <w:ilvl w:val="0"/>
          <w:numId w:val="58"/>
        </w:numPr>
        <w:tabs>
          <w:tab w:val="clear" w:pos="1065"/>
        </w:tabs>
        <w:suppressAutoHyphens w:val="0"/>
        <w:ind w:left="0" w:firstLine="720"/>
        <w:jc w:val="both"/>
        <w:rPr>
          <w:sz w:val="28"/>
          <w:szCs w:val="28"/>
          <w:lang w:val="uk-UA"/>
        </w:rPr>
      </w:pPr>
      <w:r w:rsidRPr="00023693">
        <w:rPr>
          <w:b/>
          <w:sz w:val="28"/>
          <w:szCs w:val="28"/>
          <w:lang w:val="uk-UA"/>
        </w:rPr>
        <w:t>Семенко О.В.</w:t>
      </w:r>
      <w:r w:rsidRPr="004D5529">
        <w:rPr>
          <w:sz w:val="28"/>
          <w:szCs w:val="28"/>
          <w:lang w:val="uk-UA"/>
        </w:rPr>
        <w:t xml:space="preserve"> Д</w:t>
      </w:r>
      <w:r w:rsidRPr="0021699F">
        <w:rPr>
          <w:sz w:val="28"/>
          <w:szCs w:val="28"/>
          <w:lang w:val="uk-UA"/>
        </w:rPr>
        <w:t xml:space="preserve">инаміка антитілоутворення при експериментальному зараженні собак збудником </w:t>
      </w:r>
      <w:r>
        <w:rPr>
          <w:sz w:val="28"/>
          <w:szCs w:val="28"/>
          <w:lang w:val="en-US"/>
        </w:rPr>
        <w:t>B</w:t>
      </w:r>
      <w:r w:rsidRPr="004D5529">
        <w:rPr>
          <w:sz w:val="28"/>
          <w:szCs w:val="28"/>
          <w:lang w:val="en-US"/>
        </w:rPr>
        <w:t>abesia</w:t>
      </w:r>
      <w:r w:rsidRPr="0021699F">
        <w:rPr>
          <w:sz w:val="28"/>
          <w:szCs w:val="28"/>
          <w:lang w:val="uk-UA"/>
        </w:rPr>
        <w:t xml:space="preserve"> </w:t>
      </w:r>
      <w:r w:rsidRPr="004D5529">
        <w:rPr>
          <w:sz w:val="28"/>
          <w:szCs w:val="28"/>
          <w:lang w:val="en-US"/>
        </w:rPr>
        <w:t>canis</w:t>
      </w:r>
      <w:r w:rsidRPr="004D5529">
        <w:rPr>
          <w:sz w:val="28"/>
          <w:szCs w:val="28"/>
          <w:lang w:val="uk-UA"/>
        </w:rPr>
        <w:t xml:space="preserve"> //</w:t>
      </w:r>
      <w:r w:rsidRPr="0054472F">
        <w:rPr>
          <w:sz w:val="28"/>
          <w:szCs w:val="28"/>
          <w:lang w:val="uk-UA"/>
        </w:rPr>
        <w:t xml:space="preserve"> Науковий вісник Львівської національної академії ветеринарної медицини ім. </w:t>
      </w:r>
      <w:r>
        <w:rPr>
          <w:sz w:val="28"/>
          <w:szCs w:val="28"/>
          <w:lang w:val="en-US"/>
        </w:rPr>
        <w:br/>
      </w:r>
      <w:r w:rsidRPr="0054472F">
        <w:rPr>
          <w:sz w:val="28"/>
          <w:szCs w:val="28"/>
          <w:lang w:val="uk-UA"/>
        </w:rPr>
        <w:t>С.З. Гжицького.</w:t>
      </w:r>
      <w:r>
        <w:rPr>
          <w:sz w:val="28"/>
          <w:szCs w:val="28"/>
          <w:lang w:val="uk-UA"/>
        </w:rPr>
        <w:t xml:space="preserve"> </w:t>
      </w:r>
      <w:r w:rsidRPr="0054472F">
        <w:rPr>
          <w:sz w:val="28"/>
          <w:szCs w:val="28"/>
          <w:lang w:val="uk-UA"/>
        </w:rPr>
        <w:t>– Львів.</w:t>
      </w:r>
      <w:r>
        <w:rPr>
          <w:sz w:val="28"/>
          <w:szCs w:val="28"/>
          <w:lang w:val="uk-UA"/>
        </w:rPr>
        <w:t xml:space="preserve"> </w:t>
      </w:r>
      <w:r w:rsidRPr="0054472F">
        <w:rPr>
          <w:sz w:val="28"/>
          <w:szCs w:val="28"/>
          <w:lang w:val="uk-UA"/>
        </w:rPr>
        <w:t>–</w:t>
      </w:r>
      <w:r>
        <w:rPr>
          <w:sz w:val="28"/>
          <w:szCs w:val="28"/>
          <w:lang w:val="uk-UA"/>
        </w:rPr>
        <w:t xml:space="preserve"> </w:t>
      </w:r>
      <w:r w:rsidRPr="0054472F">
        <w:rPr>
          <w:sz w:val="28"/>
          <w:szCs w:val="28"/>
          <w:lang w:val="uk-UA"/>
        </w:rPr>
        <w:t>2006.</w:t>
      </w:r>
      <w:r>
        <w:rPr>
          <w:sz w:val="28"/>
          <w:szCs w:val="28"/>
          <w:lang w:val="uk-UA"/>
        </w:rPr>
        <w:t xml:space="preserve"> – Т.</w:t>
      </w:r>
      <w:r w:rsidRPr="0054472F">
        <w:rPr>
          <w:sz w:val="28"/>
          <w:szCs w:val="28"/>
          <w:lang w:val="uk-UA"/>
        </w:rPr>
        <w:t>8.</w:t>
      </w:r>
      <w:r>
        <w:rPr>
          <w:sz w:val="28"/>
          <w:szCs w:val="28"/>
          <w:lang w:val="uk-UA"/>
        </w:rPr>
        <w:t xml:space="preserve"> </w:t>
      </w:r>
      <w:r w:rsidRPr="0054472F">
        <w:rPr>
          <w:sz w:val="28"/>
          <w:szCs w:val="28"/>
          <w:lang w:val="uk-UA"/>
        </w:rPr>
        <w:t>– №2 (29).</w:t>
      </w:r>
      <w:r>
        <w:rPr>
          <w:sz w:val="28"/>
          <w:szCs w:val="28"/>
          <w:lang w:val="uk-UA"/>
        </w:rPr>
        <w:t xml:space="preserve"> – Ч.</w:t>
      </w:r>
      <w:r w:rsidRPr="0054472F">
        <w:rPr>
          <w:sz w:val="28"/>
          <w:szCs w:val="28"/>
          <w:lang w:val="uk-UA"/>
        </w:rPr>
        <w:t>1.</w:t>
      </w:r>
      <w:r>
        <w:rPr>
          <w:sz w:val="28"/>
          <w:szCs w:val="28"/>
          <w:lang w:val="uk-UA"/>
        </w:rPr>
        <w:t xml:space="preserve"> </w:t>
      </w:r>
      <w:r w:rsidRPr="0054472F">
        <w:rPr>
          <w:sz w:val="28"/>
          <w:szCs w:val="28"/>
          <w:lang w:val="uk-UA"/>
        </w:rPr>
        <w:t xml:space="preserve">– С. </w:t>
      </w:r>
      <w:r>
        <w:rPr>
          <w:sz w:val="28"/>
          <w:szCs w:val="28"/>
          <w:lang w:val="uk-UA"/>
        </w:rPr>
        <w:t>162</w:t>
      </w:r>
      <w:r>
        <w:rPr>
          <w:sz w:val="28"/>
          <w:szCs w:val="28"/>
          <w:lang w:val="en-US"/>
        </w:rPr>
        <w:t>-</w:t>
      </w:r>
      <w:r w:rsidRPr="0054472F">
        <w:rPr>
          <w:sz w:val="28"/>
          <w:szCs w:val="28"/>
          <w:lang w:val="uk-UA"/>
        </w:rPr>
        <w:t>166.</w:t>
      </w:r>
    </w:p>
    <w:p w:rsidR="004D1E65" w:rsidRPr="009B4745" w:rsidRDefault="004D1E65" w:rsidP="004A0608">
      <w:pPr>
        <w:numPr>
          <w:ilvl w:val="0"/>
          <w:numId w:val="58"/>
        </w:numPr>
        <w:tabs>
          <w:tab w:val="clear" w:pos="1065"/>
        </w:tabs>
        <w:suppressAutoHyphens w:val="0"/>
        <w:ind w:left="0" w:firstLine="720"/>
        <w:jc w:val="both"/>
        <w:rPr>
          <w:spacing w:val="-10"/>
          <w:sz w:val="28"/>
          <w:szCs w:val="28"/>
          <w:lang w:val="uk-UA"/>
        </w:rPr>
      </w:pPr>
      <w:r w:rsidRPr="00023693">
        <w:rPr>
          <w:b/>
          <w:sz w:val="28"/>
          <w:szCs w:val="28"/>
          <w:lang w:val="uk-UA"/>
        </w:rPr>
        <w:t>Семенко О.В.</w:t>
      </w:r>
      <w:r w:rsidRPr="009B4745">
        <w:rPr>
          <w:b/>
          <w:sz w:val="28"/>
          <w:szCs w:val="28"/>
          <w:lang w:val="uk-UA"/>
        </w:rPr>
        <w:t xml:space="preserve"> </w:t>
      </w:r>
      <w:r w:rsidRPr="009B4745">
        <w:rPr>
          <w:sz w:val="28"/>
          <w:szCs w:val="28"/>
          <w:lang w:val="uk-UA"/>
        </w:rPr>
        <w:t xml:space="preserve">Динаміка титру антитіл у собак при застосуванні протибабезіозної гіперімунної сироватки крові // </w:t>
      </w:r>
      <w:r>
        <w:rPr>
          <w:sz w:val="28"/>
          <w:szCs w:val="28"/>
          <w:lang w:val="uk-UA"/>
        </w:rPr>
        <w:t>З</w:t>
      </w:r>
      <w:r w:rsidRPr="008961A7">
        <w:rPr>
          <w:sz w:val="28"/>
          <w:szCs w:val="28"/>
          <w:lang w:val="uk-UA"/>
        </w:rPr>
        <w:t xml:space="preserve">бірник </w:t>
      </w:r>
      <w:r>
        <w:rPr>
          <w:sz w:val="28"/>
          <w:szCs w:val="28"/>
          <w:lang w:val="uk-UA"/>
        </w:rPr>
        <w:t xml:space="preserve">наукових праць. Ветеринарні науки </w:t>
      </w:r>
      <w:r w:rsidRPr="008961A7">
        <w:rPr>
          <w:sz w:val="28"/>
          <w:szCs w:val="28"/>
          <w:lang w:val="uk-UA"/>
        </w:rPr>
        <w:t>(</w:t>
      </w:r>
      <w:r>
        <w:rPr>
          <w:sz w:val="28"/>
          <w:szCs w:val="28"/>
          <w:lang w:val="uk-UA"/>
        </w:rPr>
        <w:t>Проблеми зооінженерії та ветеринарної медицини</w:t>
      </w:r>
      <w:r w:rsidRPr="008961A7">
        <w:rPr>
          <w:sz w:val="28"/>
          <w:szCs w:val="28"/>
          <w:lang w:val="uk-UA"/>
        </w:rPr>
        <w:t>). – Харків. – 2006. –</w:t>
      </w:r>
      <w:r>
        <w:rPr>
          <w:sz w:val="28"/>
          <w:szCs w:val="28"/>
          <w:lang w:val="uk-UA"/>
        </w:rPr>
        <w:t xml:space="preserve"> №13 (38)</w:t>
      </w:r>
      <w:r w:rsidRPr="008961A7">
        <w:rPr>
          <w:sz w:val="28"/>
          <w:szCs w:val="28"/>
          <w:lang w:val="uk-UA"/>
        </w:rPr>
        <w:t xml:space="preserve">. – </w:t>
      </w:r>
      <w:r>
        <w:rPr>
          <w:sz w:val="28"/>
          <w:szCs w:val="28"/>
          <w:lang w:val="uk-UA"/>
        </w:rPr>
        <w:t>Ч.3. –</w:t>
      </w:r>
      <w:r w:rsidRPr="008961A7">
        <w:rPr>
          <w:sz w:val="28"/>
          <w:szCs w:val="28"/>
          <w:lang w:val="uk-UA"/>
        </w:rPr>
        <w:t xml:space="preserve">С. </w:t>
      </w:r>
      <w:r>
        <w:rPr>
          <w:sz w:val="28"/>
          <w:szCs w:val="28"/>
          <w:lang w:val="uk-UA"/>
        </w:rPr>
        <w:t>350-354</w:t>
      </w:r>
      <w:r w:rsidRPr="008961A7">
        <w:rPr>
          <w:sz w:val="28"/>
          <w:szCs w:val="28"/>
          <w:lang w:val="uk-UA"/>
        </w:rPr>
        <w:t>.</w:t>
      </w:r>
    </w:p>
    <w:p w:rsidR="004D1E65" w:rsidRPr="00243AA2" w:rsidRDefault="004D1E65" w:rsidP="004A0608">
      <w:pPr>
        <w:numPr>
          <w:ilvl w:val="0"/>
          <w:numId w:val="58"/>
        </w:numPr>
        <w:tabs>
          <w:tab w:val="clear" w:pos="1065"/>
        </w:tabs>
        <w:suppressAutoHyphens w:val="0"/>
        <w:ind w:left="0" w:firstLine="720"/>
        <w:jc w:val="both"/>
        <w:rPr>
          <w:sz w:val="28"/>
          <w:szCs w:val="28"/>
          <w:lang w:val="uk-UA"/>
        </w:rPr>
      </w:pPr>
      <w:r w:rsidRPr="00822663">
        <w:rPr>
          <w:b/>
          <w:sz w:val="28"/>
          <w:szCs w:val="28"/>
          <w:lang w:val="uk-UA"/>
        </w:rPr>
        <w:t>Семенко О.В.</w:t>
      </w:r>
      <w:r w:rsidRPr="00C24849">
        <w:rPr>
          <w:sz w:val="28"/>
          <w:szCs w:val="28"/>
          <w:lang w:val="uk-UA"/>
        </w:rPr>
        <w:t>, Прус М.П., Галат В.Ф. Отримання антигену для серологічної діагностики бабезіозу собак</w:t>
      </w:r>
      <w:r>
        <w:rPr>
          <w:sz w:val="28"/>
          <w:szCs w:val="28"/>
          <w:lang w:val="uk-UA"/>
        </w:rPr>
        <w:t xml:space="preserve"> </w:t>
      </w:r>
      <w:r w:rsidRPr="00C24849">
        <w:rPr>
          <w:sz w:val="28"/>
          <w:szCs w:val="28"/>
          <w:lang w:val="uk-UA"/>
        </w:rPr>
        <w:t>// Науковий вісник НАУ.</w:t>
      </w:r>
      <w:r>
        <w:rPr>
          <w:sz w:val="28"/>
          <w:szCs w:val="28"/>
          <w:lang w:val="uk-UA"/>
        </w:rPr>
        <w:t xml:space="preserve"> </w:t>
      </w:r>
      <w:r w:rsidRPr="00C24849">
        <w:rPr>
          <w:sz w:val="28"/>
          <w:szCs w:val="28"/>
          <w:lang w:val="uk-UA"/>
        </w:rPr>
        <w:t>– 2006.</w:t>
      </w:r>
      <w:r>
        <w:rPr>
          <w:sz w:val="28"/>
          <w:szCs w:val="28"/>
          <w:lang w:val="uk-UA"/>
        </w:rPr>
        <w:t xml:space="preserve"> </w:t>
      </w:r>
      <w:r w:rsidRPr="00C24849">
        <w:rPr>
          <w:sz w:val="28"/>
          <w:szCs w:val="28"/>
          <w:lang w:val="uk-UA"/>
        </w:rPr>
        <w:t xml:space="preserve">– </w:t>
      </w:r>
      <w:r w:rsidRPr="00C24849">
        <w:rPr>
          <w:sz w:val="28"/>
          <w:szCs w:val="28"/>
          <w:lang w:val="uk-UA"/>
        </w:rPr>
        <w:br/>
      </w:r>
      <w:r>
        <w:rPr>
          <w:sz w:val="28"/>
          <w:szCs w:val="28"/>
          <w:lang w:val="uk-UA"/>
        </w:rPr>
        <w:t>№</w:t>
      </w:r>
      <w:r w:rsidRPr="00C24849">
        <w:rPr>
          <w:sz w:val="28"/>
          <w:szCs w:val="28"/>
          <w:lang w:val="uk-UA"/>
        </w:rPr>
        <w:t>98.</w:t>
      </w:r>
      <w:r>
        <w:rPr>
          <w:sz w:val="28"/>
          <w:szCs w:val="28"/>
          <w:lang w:val="uk-UA"/>
        </w:rPr>
        <w:t xml:space="preserve"> – С. 168</w:t>
      </w:r>
      <w:r w:rsidRPr="00C73AEC">
        <w:rPr>
          <w:sz w:val="28"/>
          <w:szCs w:val="28"/>
        </w:rPr>
        <w:t>-</w:t>
      </w:r>
      <w:r w:rsidRPr="00C24849">
        <w:rPr>
          <w:sz w:val="28"/>
          <w:szCs w:val="28"/>
          <w:lang w:val="uk-UA"/>
        </w:rPr>
        <w:t>172.</w:t>
      </w:r>
      <w:r w:rsidRPr="003D1AAC">
        <w:rPr>
          <w:i/>
          <w:lang w:val="uk-UA"/>
        </w:rPr>
        <w:t xml:space="preserve"> </w:t>
      </w:r>
      <w:r>
        <w:rPr>
          <w:i/>
          <w:lang w:val="uk-UA"/>
        </w:rPr>
        <w:t>(</w:t>
      </w:r>
      <w:r w:rsidRPr="001E37E7">
        <w:rPr>
          <w:i/>
          <w:lang w:val="uk-UA"/>
        </w:rPr>
        <w:t>Здобувачем запропонован</w:t>
      </w:r>
      <w:r>
        <w:rPr>
          <w:i/>
          <w:lang w:val="uk-UA"/>
        </w:rPr>
        <w:t xml:space="preserve">а методика </w:t>
      </w:r>
      <w:r w:rsidRPr="001E37E7">
        <w:rPr>
          <w:i/>
          <w:lang w:val="uk-UA"/>
        </w:rPr>
        <w:t>отримання антигену для серологічної діагностики бабезіозу собак</w:t>
      </w:r>
      <w:r>
        <w:rPr>
          <w:i/>
          <w:lang w:val="uk-UA"/>
        </w:rPr>
        <w:t>,</w:t>
      </w:r>
      <w:r w:rsidRPr="001E37E7">
        <w:rPr>
          <w:i/>
          <w:lang w:val="uk-UA"/>
        </w:rPr>
        <w:t xml:space="preserve"> проведен</w:t>
      </w:r>
      <w:r>
        <w:rPr>
          <w:i/>
          <w:lang w:val="uk-UA"/>
        </w:rPr>
        <w:t>і дослідження щодо показників активності і специфічності  антигену)</w:t>
      </w:r>
    </w:p>
    <w:p w:rsidR="004D1E65" w:rsidRPr="009757B8" w:rsidRDefault="004D1E65" w:rsidP="004A0608">
      <w:pPr>
        <w:numPr>
          <w:ilvl w:val="0"/>
          <w:numId w:val="58"/>
        </w:numPr>
        <w:tabs>
          <w:tab w:val="clear" w:pos="1065"/>
        </w:tabs>
        <w:suppressAutoHyphens w:val="0"/>
        <w:ind w:left="0" w:firstLine="720"/>
        <w:jc w:val="both"/>
        <w:rPr>
          <w:i/>
          <w:lang w:val="uk-UA"/>
        </w:rPr>
      </w:pPr>
      <w:r w:rsidRPr="00822663">
        <w:rPr>
          <w:b/>
          <w:sz w:val="28"/>
          <w:szCs w:val="28"/>
          <w:lang w:val="uk-UA"/>
        </w:rPr>
        <w:t>Семенко О.В.</w:t>
      </w:r>
      <w:r w:rsidRPr="00BB4CA6">
        <w:rPr>
          <w:sz w:val="28"/>
          <w:szCs w:val="28"/>
          <w:lang w:val="uk-UA"/>
        </w:rPr>
        <w:t xml:space="preserve">, Прус М.П. Зміни клітин крові за бабезіозу у собак // Електронний журнал: Наукові доповіді НАУ. – 2006. – №4. – </w:t>
      </w:r>
      <w:hyperlink r:id="rId14" w:history="1">
        <w:r w:rsidRPr="009757B8">
          <w:rPr>
            <w:rStyle w:val="af9"/>
            <w:sz w:val="28"/>
            <w:szCs w:val="28"/>
            <w:lang w:val="en-US"/>
          </w:rPr>
          <w:t>www</w:t>
        </w:r>
        <w:r w:rsidRPr="009757B8">
          <w:rPr>
            <w:rStyle w:val="af9"/>
            <w:sz w:val="28"/>
            <w:szCs w:val="28"/>
            <w:lang w:val="uk-UA"/>
          </w:rPr>
          <w:t>.</w:t>
        </w:r>
        <w:r w:rsidRPr="009757B8">
          <w:rPr>
            <w:rStyle w:val="af9"/>
            <w:sz w:val="28"/>
            <w:szCs w:val="28"/>
            <w:lang w:val="en-US"/>
          </w:rPr>
          <w:t>nd</w:t>
        </w:r>
        <w:r w:rsidRPr="009757B8">
          <w:rPr>
            <w:rStyle w:val="af9"/>
            <w:sz w:val="28"/>
            <w:szCs w:val="28"/>
            <w:lang w:val="uk-UA"/>
          </w:rPr>
          <w:t>.</w:t>
        </w:r>
        <w:r w:rsidRPr="009757B8">
          <w:rPr>
            <w:rStyle w:val="af9"/>
            <w:sz w:val="28"/>
            <w:szCs w:val="28"/>
            <w:lang w:val="en-US"/>
          </w:rPr>
          <w:t>nauu</w:t>
        </w:r>
        <w:r w:rsidRPr="009757B8">
          <w:rPr>
            <w:rStyle w:val="af9"/>
            <w:sz w:val="28"/>
            <w:szCs w:val="28"/>
            <w:lang w:val="uk-UA"/>
          </w:rPr>
          <w:t>.</w:t>
        </w:r>
        <w:r w:rsidRPr="009757B8">
          <w:rPr>
            <w:rStyle w:val="af9"/>
            <w:sz w:val="28"/>
            <w:szCs w:val="28"/>
            <w:lang w:val="en-US"/>
          </w:rPr>
          <w:t>kiev</w:t>
        </w:r>
        <w:r w:rsidRPr="009757B8">
          <w:rPr>
            <w:rStyle w:val="af9"/>
            <w:sz w:val="28"/>
            <w:szCs w:val="28"/>
            <w:lang w:val="uk-UA"/>
          </w:rPr>
          <w:t>.</w:t>
        </w:r>
        <w:r w:rsidRPr="009757B8">
          <w:rPr>
            <w:rStyle w:val="af9"/>
            <w:sz w:val="28"/>
            <w:szCs w:val="28"/>
            <w:lang w:val="en-US"/>
          </w:rPr>
          <w:t>ua</w:t>
        </w:r>
      </w:hyperlink>
      <w:r w:rsidRPr="00BB4CA6">
        <w:rPr>
          <w:sz w:val="28"/>
          <w:szCs w:val="28"/>
          <w:lang w:val="uk-UA"/>
        </w:rPr>
        <w:t>.</w:t>
      </w:r>
      <w:r>
        <w:rPr>
          <w:sz w:val="28"/>
          <w:szCs w:val="28"/>
          <w:lang w:val="uk-UA"/>
        </w:rPr>
        <w:t xml:space="preserve"> </w:t>
      </w:r>
      <w:r w:rsidRPr="009757B8">
        <w:rPr>
          <w:i/>
          <w:lang w:val="uk-UA"/>
        </w:rPr>
        <w:t>(Здобувач</w:t>
      </w:r>
      <w:r>
        <w:rPr>
          <w:i/>
          <w:lang w:val="uk-UA"/>
        </w:rPr>
        <w:t xml:space="preserve"> описала зміни клітин крові, що спостерігаються при цьому протозоозі</w:t>
      </w:r>
      <w:r w:rsidRPr="009757B8">
        <w:rPr>
          <w:i/>
          <w:lang w:val="uk-UA"/>
        </w:rPr>
        <w:t>)</w:t>
      </w:r>
      <w:r>
        <w:rPr>
          <w:i/>
          <w:lang w:val="uk-UA"/>
        </w:rPr>
        <w:t>.</w:t>
      </w:r>
    </w:p>
    <w:p w:rsidR="004D1E65" w:rsidRPr="00737BA8" w:rsidRDefault="004D1E65" w:rsidP="004D1E65">
      <w:pPr>
        <w:ind w:firstLine="709"/>
        <w:jc w:val="center"/>
        <w:rPr>
          <w:b/>
          <w:sz w:val="28"/>
          <w:szCs w:val="28"/>
          <w:lang w:val="uk-UA"/>
        </w:rPr>
      </w:pPr>
      <w:r w:rsidRPr="00737BA8">
        <w:rPr>
          <w:b/>
          <w:sz w:val="28"/>
          <w:szCs w:val="28"/>
          <w:lang w:val="uk-UA"/>
        </w:rPr>
        <w:t>Методичні рекомендації</w:t>
      </w:r>
    </w:p>
    <w:p w:rsidR="004D1E65" w:rsidRPr="00AA0554" w:rsidRDefault="004D1E65" w:rsidP="004A0608">
      <w:pPr>
        <w:numPr>
          <w:ilvl w:val="0"/>
          <w:numId w:val="58"/>
        </w:numPr>
        <w:tabs>
          <w:tab w:val="clear" w:pos="1065"/>
        </w:tabs>
        <w:suppressAutoHyphens w:val="0"/>
        <w:ind w:left="0" w:firstLine="720"/>
        <w:jc w:val="both"/>
        <w:rPr>
          <w:sz w:val="28"/>
          <w:szCs w:val="28"/>
          <w:lang w:val="uk-UA"/>
        </w:rPr>
      </w:pPr>
      <w:r w:rsidRPr="00243AA2">
        <w:rPr>
          <w:sz w:val="28"/>
          <w:szCs w:val="28"/>
          <w:lang w:val="uk-UA"/>
        </w:rPr>
        <w:t xml:space="preserve">Рекомендації з діагностики бабезіозів свійських тварин та заходи боротьби з ними / Прус М.П., Березовський А.В., Галат В.Ф., </w:t>
      </w:r>
      <w:r>
        <w:rPr>
          <w:sz w:val="28"/>
          <w:szCs w:val="28"/>
          <w:lang w:val="uk-UA"/>
        </w:rPr>
        <w:br/>
      </w:r>
      <w:r w:rsidRPr="00243AA2">
        <w:rPr>
          <w:sz w:val="28"/>
          <w:szCs w:val="28"/>
          <w:lang w:val="uk-UA"/>
        </w:rPr>
        <w:t xml:space="preserve">Краснянчук І.В., </w:t>
      </w:r>
      <w:r w:rsidRPr="00822663">
        <w:rPr>
          <w:b/>
          <w:sz w:val="28"/>
          <w:szCs w:val="28"/>
          <w:lang w:val="uk-UA"/>
        </w:rPr>
        <w:t>Семенко О.В.</w:t>
      </w:r>
      <w:r>
        <w:rPr>
          <w:b/>
          <w:sz w:val="28"/>
          <w:szCs w:val="28"/>
          <w:lang w:val="uk-UA"/>
        </w:rPr>
        <w:t xml:space="preserve"> </w:t>
      </w:r>
      <w:r w:rsidRPr="00243AA2">
        <w:rPr>
          <w:sz w:val="28"/>
          <w:szCs w:val="28"/>
          <w:lang w:val="uk-UA"/>
        </w:rPr>
        <w:t>– К.: Ветінформ, 2005. – 18 с.</w:t>
      </w:r>
      <w:r>
        <w:rPr>
          <w:sz w:val="28"/>
          <w:szCs w:val="28"/>
          <w:lang w:val="uk-UA"/>
        </w:rPr>
        <w:t xml:space="preserve"> </w:t>
      </w:r>
      <w:r w:rsidRPr="006553C1">
        <w:rPr>
          <w:i/>
          <w:lang w:val="uk-UA"/>
        </w:rPr>
        <w:t>(</w:t>
      </w:r>
      <w:r>
        <w:rPr>
          <w:i/>
          <w:lang w:val="uk-UA"/>
        </w:rPr>
        <w:t xml:space="preserve">Здобувач </w:t>
      </w:r>
      <w:r w:rsidRPr="006553C1">
        <w:rPr>
          <w:i/>
          <w:lang w:val="uk-UA"/>
        </w:rPr>
        <w:t>описа</w:t>
      </w:r>
      <w:r>
        <w:rPr>
          <w:i/>
          <w:lang w:val="uk-UA"/>
        </w:rPr>
        <w:t>ла</w:t>
      </w:r>
      <w:r w:rsidRPr="006553C1">
        <w:rPr>
          <w:i/>
          <w:lang w:val="uk-UA"/>
        </w:rPr>
        <w:t xml:space="preserve">  </w:t>
      </w:r>
      <w:r>
        <w:rPr>
          <w:i/>
          <w:lang w:val="uk-UA"/>
        </w:rPr>
        <w:t xml:space="preserve">серологічну </w:t>
      </w:r>
      <w:r w:rsidRPr="006553C1">
        <w:rPr>
          <w:i/>
          <w:lang w:val="uk-UA"/>
        </w:rPr>
        <w:t>діагности</w:t>
      </w:r>
      <w:r>
        <w:rPr>
          <w:i/>
          <w:lang w:val="uk-UA"/>
        </w:rPr>
        <w:t>ку</w:t>
      </w:r>
      <w:r w:rsidRPr="006553C1">
        <w:rPr>
          <w:i/>
          <w:lang w:val="uk-UA"/>
        </w:rPr>
        <w:t xml:space="preserve">  бабезіозу собак).</w:t>
      </w:r>
    </w:p>
    <w:p w:rsidR="004D1E65" w:rsidRPr="00AA0554" w:rsidRDefault="004D1E65" w:rsidP="004D1E65">
      <w:pPr>
        <w:ind w:firstLine="709"/>
        <w:jc w:val="center"/>
        <w:rPr>
          <w:b/>
          <w:sz w:val="28"/>
          <w:szCs w:val="28"/>
          <w:lang w:val="uk-UA"/>
        </w:rPr>
      </w:pPr>
      <w:r w:rsidRPr="00AA0554">
        <w:rPr>
          <w:b/>
          <w:sz w:val="28"/>
          <w:szCs w:val="28"/>
          <w:lang w:val="uk-UA"/>
        </w:rPr>
        <w:lastRenderedPageBreak/>
        <w:t>Патенти</w:t>
      </w:r>
    </w:p>
    <w:p w:rsidR="004D1E65" w:rsidRPr="008523F9" w:rsidRDefault="004D1E65" w:rsidP="004A0608">
      <w:pPr>
        <w:numPr>
          <w:ilvl w:val="0"/>
          <w:numId w:val="58"/>
        </w:numPr>
        <w:tabs>
          <w:tab w:val="clear" w:pos="1065"/>
        </w:tabs>
        <w:suppressAutoHyphens w:val="0"/>
        <w:ind w:left="0" w:firstLine="720"/>
        <w:jc w:val="both"/>
        <w:rPr>
          <w:spacing w:val="-10"/>
          <w:sz w:val="28"/>
          <w:szCs w:val="28"/>
          <w:lang w:val="uk-UA"/>
        </w:rPr>
      </w:pPr>
      <w:r>
        <w:rPr>
          <w:sz w:val="28"/>
          <w:szCs w:val="28"/>
          <w:lang w:val="uk-UA"/>
        </w:rPr>
        <w:t xml:space="preserve">Деклараційний патент України на корисну модель 14078 </w:t>
      </w:r>
      <w:r w:rsidRPr="009B4745">
        <w:rPr>
          <w:sz w:val="28"/>
          <w:szCs w:val="28"/>
          <w:lang w:val="uk-UA"/>
        </w:rPr>
        <w:t>Україна, А61К 39/</w:t>
      </w:r>
      <w:r>
        <w:rPr>
          <w:sz w:val="28"/>
          <w:szCs w:val="28"/>
          <w:lang w:val="uk-UA"/>
        </w:rPr>
        <w:t>395</w:t>
      </w:r>
      <w:r w:rsidRPr="009B4745">
        <w:rPr>
          <w:sz w:val="28"/>
          <w:szCs w:val="28"/>
          <w:lang w:val="uk-UA"/>
        </w:rPr>
        <w:t xml:space="preserve">. Спосіб </w:t>
      </w:r>
      <w:r>
        <w:rPr>
          <w:sz w:val="28"/>
          <w:szCs w:val="28"/>
          <w:lang w:val="uk-UA"/>
        </w:rPr>
        <w:t>профілактики</w:t>
      </w:r>
      <w:r w:rsidRPr="009B4745">
        <w:rPr>
          <w:sz w:val="28"/>
          <w:szCs w:val="28"/>
          <w:lang w:val="uk-UA"/>
        </w:rPr>
        <w:t xml:space="preserve"> бабезіозу собак / Прус М.П., Галат В.Ф.</w:t>
      </w:r>
      <w:r w:rsidRPr="00167C89">
        <w:rPr>
          <w:sz w:val="28"/>
          <w:szCs w:val="28"/>
          <w:lang w:val="uk-UA"/>
        </w:rPr>
        <w:t xml:space="preserve"> </w:t>
      </w:r>
      <w:r w:rsidRPr="00822663">
        <w:rPr>
          <w:b/>
          <w:sz w:val="28"/>
          <w:szCs w:val="28"/>
          <w:lang w:val="uk-UA"/>
        </w:rPr>
        <w:t>Семенко О.В.</w:t>
      </w:r>
      <w:r w:rsidRPr="009B4745">
        <w:rPr>
          <w:sz w:val="28"/>
          <w:szCs w:val="28"/>
          <w:lang w:val="uk-UA"/>
        </w:rPr>
        <w:t>; заяв</w:t>
      </w:r>
      <w:r>
        <w:rPr>
          <w:sz w:val="28"/>
          <w:szCs w:val="28"/>
          <w:lang w:val="uk-UA"/>
        </w:rPr>
        <w:t>. 01.07.2004</w:t>
      </w:r>
      <w:r w:rsidRPr="009B4745">
        <w:rPr>
          <w:sz w:val="28"/>
          <w:szCs w:val="28"/>
          <w:lang w:val="uk-UA"/>
        </w:rPr>
        <w:t>, опуб</w:t>
      </w:r>
      <w:r>
        <w:rPr>
          <w:sz w:val="28"/>
          <w:szCs w:val="28"/>
          <w:lang w:val="uk-UA"/>
        </w:rPr>
        <w:t>л.</w:t>
      </w:r>
      <w:r w:rsidRPr="009B4745">
        <w:rPr>
          <w:sz w:val="28"/>
          <w:szCs w:val="28"/>
          <w:lang w:val="uk-UA"/>
        </w:rPr>
        <w:t xml:space="preserve"> 15.05.2006</w:t>
      </w:r>
      <w:r>
        <w:rPr>
          <w:sz w:val="28"/>
          <w:szCs w:val="28"/>
          <w:lang w:val="uk-UA"/>
        </w:rPr>
        <w:t>,</w:t>
      </w:r>
      <w:r w:rsidRPr="009B4745">
        <w:rPr>
          <w:sz w:val="28"/>
          <w:szCs w:val="28"/>
          <w:lang w:val="uk-UA"/>
        </w:rPr>
        <w:t xml:space="preserve"> </w:t>
      </w:r>
      <w:r>
        <w:rPr>
          <w:sz w:val="28"/>
          <w:szCs w:val="28"/>
          <w:lang w:val="uk-UA"/>
        </w:rPr>
        <w:t>б</w:t>
      </w:r>
      <w:r w:rsidRPr="009B4745">
        <w:rPr>
          <w:sz w:val="28"/>
          <w:szCs w:val="28"/>
          <w:lang w:val="uk-UA"/>
        </w:rPr>
        <w:t xml:space="preserve">юл. №5 </w:t>
      </w:r>
      <w:r w:rsidRPr="009B4745">
        <w:rPr>
          <w:i/>
          <w:lang w:val="uk-UA"/>
        </w:rPr>
        <w:t>(Здобувачем проведено патентний пошук і</w:t>
      </w:r>
      <w:r>
        <w:rPr>
          <w:i/>
          <w:lang w:val="uk-UA"/>
        </w:rPr>
        <w:t xml:space="preserve"> взята участь у застосуванні</w:t>
      </w:r>
      <w:r w:rsidRPr="009B4745">
        <w:rPr>
          <w:i/>
          <w:lang w:val="uk-UA"/>
        </w:rPr>
        <w:t xml:space="preserve"> </w:t>
      </w:r>
      <w:r>
        <w:rPr>
          <w:i/>
          <w:lang w:val="uk-UA"/>
        </w:rPr>
        <w:t>гіперімунної протибабезіозної сироватки крові,</w:t>
      </w:r>
      <w:r w:rsidRPr="009B4745">
        <w:rPr>
          <w:i/>
          <w:lang w:val="uk-UA"/>
        </w:rPr>
        <w:t xml:space="preserve"> </w:t>
      </w:r>
      <w:r>
        <w:rPr>
          <w:i/>
          <w:lang w:val="uk-UA"/>
        </w:rPr>
        <w:t xml:space="preserve">з метою профілактики бабезіозу, </w:t>
      </w:r>
      <w:r w:rsidRPr="009B4745">
        <w:rPr>
          <w:i/>
          <w:lang w:val="uk-UA"/>
        </w:rPr>
        <w:t xml:space="preserve">обґрунтовано </w:t>
      </w:r>
      <w:r>
        <w:rPr>
          <w:i/>
          <w:lang w:val="uk-UA"/>
        </w:rPr>
        <w:t xml:space="preserve">її </w:t>
      </w:r>
      <w:r w:rsidRPr="009B4745">
        <w:rPr>
          <w:i/>
          <w:lang w:val="uk-UA"/>
        </w:rPr>
        <w:t>ефективність).</w:t>
      </w:r>
    </w:p>
    <w:p w:rsidR="004D1E65" w:rsidRPr="00511C1B" w:rsidRDefault="004D1E65" w:rsidP="004A0608">
      <w:pPr>
        <w:numPr>
          <w:ilvl w:val="0"/>
          <w:numId w:val="58"/>
        </w:numPr>
        <w:tabs>
          <w:tab w:val="clear" w:pos="1065"/>
        </w:tabs>
        <w:suppressAutoHyphens w:val="0"/>
        <w:ind w:left="0" w:firstLine="720"/>
        <w:jc w:val="both"/>
        <w:rPr>
          <w:spacing w:val="-10"/>
          <w:sz w:val="28"/>
          <w:szCs w:val="28"/>
          <w:lang w:val="uk-UA"/>
        </w:rPr>
      </w:pPr>
      <w:r>
        <w:rPr>
          <w:sz w:val="28"/>
          <w:szCs w:val="28"/>
          <w:lang w:val="uk-UA"/>
        </w:rPr>
        <w:t xml:space="preserve">Деклараційний патент України на корисну модель 14392 </w:t>
      </w:r>
      <w:r w:rsidRPr="009B4745">
        <w:rPr>
          <w:sz w:val="28"/>
          <w:szCs w:val="28"/>
          <w:lang w:val="uk-UA"/>
        </w:rPr>
        <w:t xml:space="preserve">Україна, А61К 39/018. Спосіб отримання антигену для серологічної діагностики бабезіозу собак / </w:t>
      </w:r>
      <w:r w:rsidRPr="00822663">
        <w:rPr>
          <w:b/>
          <w:sz w:val="28"/>
          <w:szCs w:val="28"/>
          <w:lang w:val="uk-UA"/>
        </w:rPr>
        <w:t>Семенко О.В.</w:t>
      </w:r>
      <w:r w:rsidRPr="009B4745">
        <w:rPr>
          <w:sz w:val="28"/>
          <w:szCs w:val="28"/>
          <w:lang w:val="uk-UA"/>
        </w:rPr>
        <w:t>, Прус М.П., Галат В.Ф.; заяв</w:t>
      </w:r>
      <w:r>
        <w:rPr>
          <w:sz w:val="28"/>
          <w:szCs w:val="28"/>
          <w:lang w:val="uk-UA"/>
        </w:rPr>
        <w:t>. 15.11.2005</w:t>
      </w:r>
      <w:r w:rsidRPr="009B4745">
        <w:rPr>
          <w:sz w:val="28"/>
          <w:szCs w:val="28"/>
          <w:lang w:val="uk-UA"/>
        </w:rPr>
        <w:t>, опуб</w:t>
      </w:r>
      <w:r>
        <w:rPr>
          <w:sz w:val="28"/>
          <w:szCs w:val="28"/>
          <w:lang w:val="uk-UA"/>
        </w:rPr>
        <w:t>л. 15.05.2006,</w:t>
      </w:r>
      <w:r w:rsidRPr="009B4745">
        <w:rPr>
          <w:sz w:val="28"/>
          <w:szCs w:val="28"/>
          <w:lang w:val="uk-UA"/>
        </w:rPr>
        <w:t xml:space="preserve"> </w:t>
      </w:r>
      <w:r>
        <w:rPr>
          <w:sz w:val="28"/>
          <w:szCs w:val="28"/>
          <w:lang w:val="uk-UA"/>
        </w:rPr>
        <w:t>б</w:t>
      </w:r>
      <w:r w:rsidRPr="009B4745">
        <w:rPr>
          <w:sz w:val="28"/>
          <w:szCs w:val="28"/>
          <w:lang w:val="uk-UA"/>
        </w:rPr>
        <w:t xml:space="preserve">юл. №5 </w:t>
      </w:r>
      <w:r w:rsidRPr="009B4745">
        <w:rPr>
          <w:i/>
          <w:lang w:val="uk-UA"/>
        </w:rPr>
        <w:t>(Здобувачем проведено патентний пошук і запропоновано спосіб отримання антигену для серологічної діагностики бабезіозу собак, обґрунтовано його ефективність).</w:t>
      </w:r>
    </w:p>
    <w:p w:rsidR="004D1E65" w:rsidRPr="005E7397" w:rsidRDefault="004D1E65" w:rsidP="004A0608">
      <w:pPr>
        <w:numPr>
          <w:ilvl w:val="0"/>
          <w:numId w:val="58"/>
        </w:numPr>
        <w:tabs>
          <w:tab w:val="clear" w:pos="1065"/>
        </w:tabs>
        <w:suppressAutoHyphens w:val="0"/>
        <w:ind w:left="0" w:firstLine="720"/>
        <w:jc w:val="both"/>
        <w:rPr>
          <w:spacing w:val="-10"/>
          <w:sz w:val="28"/>
          <w:szCs w:val="28"/>
          <w:lang w:val="uk-UA"/>
        </w:rPr>
      </w:pPr>
      <w:r>
        <w:rPr>
          <w:sz w:val="28"/>
          <w:szCs w:val="28"/>
          <w:lang w:val="uk-UA"/>
        </w:rPr>
        <w:t xml:space="preserve">Патент на винахід 75249 </w:t>
      </w:r>
      <w:r w:rsidRPr="009B4745">
        <w:rPr>
          <w:sz w:val="28"/>
          <w:szCs w:val="28"/>
          <w:lang w:val="uk-UA"/>
        </w:rPr>
        <w:t>Україна, А61К 39/</w:t>
      </w:r>
      <w:r>
        <w:rPr>
          <w:sz w:val="28"/>
          <w:szCs w:val="28"/>
          <w:lang w:val="uk-UA"/>
        </w:rPr>
        <w:t>395</w:t>
      </w:r>
      <w:r w:rsidRPr="009B4745">
        <w:rPr>
          <w:sz w:val="28"/>
          <w:szCs w:val="28"/>
          <w:lang w:val="uk-UA"/>
        </w:rPr>
        <w:t xml:space="preserve">. Спосіб </w:t>
      </w:r>
      <w:r>
        <w:rPr>
          <w:sz w:val="28"/>
          <w:szCs w:val="28"/>
          <w:lang w:val="uk-UA"/>
        </w:rPr>
        <w:t xml:space="preserve">виготовлення гіперімунної протибабезіозної сироватки крові </w:t>
      </w:r>
      <w:r w:rsidRPr="009B4745">
        <w:rPr>
          <w:sz w:val="28"/>
          <w:szCs w:val="28"/>
          <w:lang w:val="uk-UA"/>
        </w:rPr>
        <w:t xml:space="preserve">собак / </w:t>
      </w:r>
      <w:r>
        <w:rPr>
          <w:sz w:val="28"/>
          <w:szCs w:val="28"/>
          <w:lang w:val="uk-UA"/>
        </w:rPr>
        <w:br/>
      </w:r>
      <w:r w:rsidRPr="009B4745">
        <w:rPr>
          <w:sz w:val="28"/>
          <w:szCs w:val="28"/>
          <w:lang w:val="uk-UA"/>
        </w:rPr>
        <w:t>Прус М.П., Галат В.Ф.</w:t>
      </w:r>
      <w:r w:rsidRPr="00167C89">
        <w:rPr>
          <w:sz w:val="28"/>
          <w:szCs w:val="28"/>
          <w:lang w:val="uk-UA"/>
        </w:rPr>
        <w:t xml:space="preserve"> </w:t>
      </w:r>
      <w:r w:rsidRPr="00822663">
        <w:rPr>
          <w:b/>
          <w:sz w:val="28"/>
          <w:szCs w:val="28"/>
          <w:lang w:val="uk-UA"/>
        </w:rPr>
        <w:t>Семенко О.В.</w:t>
      </w:r>
      <w:r w:rsidRPr="009B4745">
        <w:rPr>
          <w:sz w:val="28"/>
          <w:szCs w:val="28"/>
          <w:lang w:val="uk-UA"/>
        </w:rPr>
        <w:t>; заяв</w:t>
      </w:r>
      <w:r>
        <w:rPr>
          <w:sz w:val="28"/>
          <w:szCs w:val="28"/>
          <w:lang w:val="uk-UA"/>
        </w:rPr>
        <w:t>. 01.07.2004</w:t>
      </w:r>
      <w:r w:rsidRPr="009B4745">
        <w:rPr>
          <w:sz w:val="28"/>
          <w:szCs w:val="28"/>
          <w:lang w:val="uk-UA"/>
        </w:rPr>
        <w:t>, опуб</w:t>
      </w:r>
      <w:r>
        <w:rPr>
          <w:sz w:val="28"/>
          <w:szCs w:val="28"/>
          <w:lang w:val="uk-UA"/>
        </w:rPr>
        <w:t>л.</w:t>
      </w:r>
      <w:r w:rsidRPr="009B4745">
        <w:rPr>
          <w:sz w:val="28"/>
          <w:szCs w:val="28"/>
          <w:lang w:val="uk-UA"/>
        </w:rPr>
        <w:t xml:space="preserve"> 15.0</w:t>
      </w:r>
      <w:r>
        <w:rPr>
          <w:sz w:val="28"/>
          <w:szCs w:val="28"/>
          <w:lang w:val="uk-UA"/>
        </w:rPr>
        <w:t>3</w:t>
      </w:r>
      <w:r w:rsidRPr="009B4745">
        <w:rPr>
          <w:sz w:val="28"/>
          <w:szCs w:val="28"/>
          <w:lang w:val="uk-UA"/>
        </w:rPr>
        <w:t>.2006</w:t>
      </w:r>
      <w:r>
        <w:rPr>
          <w:sz w:val="28"/>
          <w:szCs w:val="28"/>
          <w:lang w:val="uk-UA"/>
        </w:rPr>
        <w:t>,</w:t>
      </w:r>
      <w:r w:rsidRPr="009B4745">
        <w:rPr>
          <w:sz w:val="28"/>
          <w:szCs w:val="28"/>
          <w:lang w:val="uk-UA"/>
        </w:rPr>
        <w:t xml:space="preserve"> </w:t>
      </w:r>
      <w:r>
        <w:rPr>
          <w:sz w:val="28"/>
          <w:szCs w:val="28"/>
          <w:lang w:val="uk-UA"/>
        </w:rPr>
        <w:t>б</w:t>
      </w:r>
      <w:r w:rsidRPr="009B4745">
        <w:rPr>
          <w:sz w:val="28"/>
          <w:szCs w:val="28"/>
          <w:lang w:val="uk-UA"/>
        </w:rPr>
        <w:t>юл. №</w:t>
      </w:r>
      <w:r>
        <w:rPr>
          <w:sz w:val="28"/>
          <w:szCs w:val="28"/>
          <w:lang w:val="uk-UA"/>
        </w:rPr>
        <w:t>3</w:t>
      </w:r>
      <w:r w:rsidRPr="009B4745">
        <w:rPr>
          <w:sz w:val="28"/>
          <w:szCs w:val="28"/>
          <w:lang w:val="uk-UA"/>
        </w:rPr>
        <w:t xml:space="preserve"> </w:t>
      </w:r>
      <w:r w:rsidRPr="009B4745">
        <w:rPr>
          <w:i/>
          <w:lang w:val="uk-UA"/>
        </w:rPr>
        <w:t>(Здобувачем проведено патентний пошук і</w:t>
      </w:r>
      <w:r>
        <w:rPr>
          <w:i/>
          <w:lang w:val="uk-UA"/>
        </w:rPr>
        <w:t xml:space="preserve"> взята участь у виготовленні</w:t>
      </w:r>
      <w:r w:rsidRPr="009B4745">
        <w:rPr>
          <w:i/>
          <w:lang w:val="uk-UA"/>
        </w:rPr>
        <w:t xml:space="preserve"> </w:t>
      </w:r>
      <w:r>
        <w:rPr>
          <w:i/>
          <w:lang w:val="uk-UA"/>
        </w:rPr>
        <w:t>гіперімунної протибабезіозної сироватки крові</w:t>
      </w:r>
      <w:r w:rsidRPr="009B4745">
        <w:rPr>
          <w:i/>
          <w:lang w:val="uk-UA"/>
        </w:rPr>
        <w:t>).</w:t>
      </w:r>
    </w:p>
    <w:p w:rsidR="004D1E65" w:rsidRPr="00A70D63" w:rsidRDefault="004D1E65" w:rsidP="004D1E65">
      <w:pPr>
        <w:ind w:firstLine="709"/>
        <w:jc w:val="center"/>
        <w:rPr>
          <w:b/>
          <w:sz w:val="28"/>
          <w:szCs w:val="28"/>
          <w:lang w:val="uk-UA"/>
        </w:rPr>
      </w:pPr>
      <w:r w:rsidRPr="00A70D63">
        <w:rPr>
          <w:b/>
          <w:sz w:val="28"/>
          <w:szCs w:val="28"/>
          <w:lang w:val="uk-UA"/>
        </w:rPr>
        <w:t>Тези доповідей на наукових конференціях</w:t>
      </w:r>
    </w:p>
    <w:p w:rsidR="004D1E65" w:rsidRPr="00105DC8" w:rsidRDefault="004D1E65" w:rsidP="004A0608">
      <w:pPr>
        <w:numPr>
          <w:ilvl w:val="0"/>
          <w:numId w:val="58"/>
        </w:numPr>
        <w:tabs>
          <w:tab w:val="clear" w:pos="1065"/>
        </w:tabs>
        <w:suppressAutoHyphens w:val="0"/>
        <w:ind w:left="0" w:firstLine="720"/>
        <w:jc w:val="both"/>
        <w:rPr>
          <w:spacing w:val="-10"/>
          <w:sz w:val="28"/>
          <w:szCs w:val="28"/>
          <w:lang w:val="uk-UA"/>
        </w:rPr>
      </w:pPr>
      <w:r w:rsidRPr="00785014">
        <w:rPr>
          <w:sz w:val="28"/>
          <w:szCs w:val="28"/>
          <w:lang w:val="uk-UA"/>
        </w:rPr>
        <w:t xml:space="preserve">Епізоотична ситуація щодо бабезіозу собак у деяких містах України / </w:t>
      </w:r>
      <w:r w:rsidRPr="006234FD">
        <w:rPr>
          <w:sz w:val="28"/>
          <w:szCs w:val="28"/>
          <w:lang w:val="uk-UA"/>
        </w:rPr>
        <w:t>Прус М.П.,</w:t>
      </w:r>
      <w:r w:rsidRPr="00785014">
        <w:rPr>
          <w:sz w:val="28"/>
          <w:szCs w:val="28"/>
          <w:lang w:val="uk-UA"/>
        </w:rPr>
        <w:t xml:space="preserve"> Галат В.Ф., Козачок В.С.. Дідаш К.В., Краснянчук І.В., </w:t>
      </w:r>
      <w:r w:rsidRPr="006234FD">
        <w:rPr>
          <w:b/>
          <w:sz w:val="28"/>
          <w:szCs w:val="28"/>
          <w:lang w:val="uk-UA"/>
        </w:rPr>
        <w:t>Семенко О.В.</w:t>
      </w:r>
      <w:r w:rsidRPr="00785014">
        <w:rPr>
          <w:sz w:val="28"/>
          <w:szCs w:val="28"/>
          <w:lang w:val="uk-UA"/>
        </w:rPr>
        <w:t xml:space="preserve"> / Тези доп. 2-ї конф. проф.-викл. складу і аспірантів ННІВМЯБПАПК – К., 2003. – С. 58. </w:t>
      </w:r>
      <w:r w:rsidRPr="00785014">
        <w:rPr>
          <w:i/>
          <w:lang w:val="uk-UA"/>
        </w:rPr>
        <w:t>(</w:t>
      </w:r>
      <w:r>
        <w:rPr>
          <w:i/>
          <w:lang w:val="uk-UA"/>
        </w:rPr>
        <w:t>Здобувач узагальнила результати досліджень</w:t>
      </w:r>
      <w:r w:rsidRPr="00785014">
        <w:rPr>
          <w:i/>
          <w:lang w:val="uk-UA"/>
        </w:rPr>
        <w:t>).</w:t>
      </w:r>
    </w:p>
    <w:p w:rsidR="004D1E65" w:rsidRPr="004548BB" w:rsidRDefault="004D1E65" w:rsidP="004A0608">
      <w:pPr>
        <w:numPr>
          <w:ilvl w:val="0"/>
          <w:numId w:val="58"/>
        </w:numPr>
        <w:tabs>
          <w:tab w:val="clear" w:pos="1065"/>
        </w:tabs>
        <w:suppressAutoHyphens w:val="0"/>
        <w:ind w:left="0" w:firstLine="720"/>
        <w:jc w:val="both"/>
        <w:rPr>
          <w:spacing w:val="-10"/>
          <w:sz w:val="28"/>
          <w:szCs w:val="28"/>
          <w:lang w:val="uk-UA"/>
        </w:rPr>
      </w:pPr>
      <w:r w:rsidRPr="00F6286C">
        <w:rPr>
          <w:sz w:val="28"/>
          <w:szCs w:val="28"/>
          <w:lang w:val="uk-UA"/>
        </w:rPr>
        <w:t xml:space="preserve">Прус М.П., </w:t>
      </w:r>
      <w:r w:rsidRPr="00F6286C">
        <w:rPr>
          <w:b/>
          <w:sz w:val="28"/>
          <w:szCs w:val="28"/>
          <w:lang w:val="uk-UA"/>
        </w:rPr>
        <w:t>Семенко О.В.</w:t>
      </w:r>
      <w:r w:rsidRPr="00F6286C">
        <w:rPr>
          <w:sz w:val="28"/>
          <w:szCs w:val="28"/>
          <w:lang w:val="uk-UA"/>
        </w:rPr>
        <w:t xml:space="preserve"> Експериментальні дослідження впливу гіперімунної протибабезіозної сироватки крові собак на імунокомпетентні клітини крові // Тези доп. конф. проф.-викл. складу і аспірантів ННІВМЯБПАПК. – К., 2004. – С. 82. </w:t>
      </w:r>
      <w:r w:rsidRPr="00F6286C">
        <w:rPr>
          <w:i/>
          <w:lang w:val="uk-UA"/>
        </w:rPr>
        <w:t xml:space="preserve">(Здобувач </w:t>
      </w:r>
      <w:r>
        <w:rPr>
          <w:i/>
          <w:lang w:val="uk-UA"/>
        </w:rPr>
        <w:t xml:space="preserve">брала участь у </w:t>
      </w:r>
      <w:r w:rsidRPr="00F6286C">
        <w:rPr>
          <w:i/>
          <w:lang w:val="uk-UA"/>
        </w:rPr>
        <w:t>пров</w:t>
      </w:r>
      <w:r>
        <w:rPr>
          <w:i/>
          <w:lang w:val="uk-UA"/>
        </w:rPr>
        <w:t>е</w:t>
      </w:r>
      <w:r w:rsidRPr="00F6286C">
        <w:rPr>
          <w:i/>
          <w:lang w:val="uk-UA"/>
        </w:rPr>
        <w:t>д</w:t>
      </w:r>
      <w:r>
        <w:rPr>
          <w:i/>
          <w:lang w:val="uk-UA"/>
        </w:rPr>
        <w:t>енні</w:t>
      </w:r>
      <w:r w:rsidRPr="00F6286C">
        <w:rPr>
          <w:i/>
          <w:lang w:val="uk-UA"/>
        </w:rPr>
        <w:t xml:space="preserve"> експериментальн</w:t>
      </w:r>
      <w:r>
        <w:rPr>
          <w:i/>
          <w:lang w:val="uk-UA"/>
        </w:rPr>
        <w:t>их</w:t>
      </w:r>
      <w:r w:rsidRPr="00F6286C">
        <w:rPr>
          <w:i/>
          <w:lang w:val="uk-UA"/>
        </w:rPr>
        <w:t xml:space="preserve"> досліджен</w:t>
      </w:r>
      <w:r>
        <w:rPr>
          <w:i/>
          <w:lang w:val="uk-UA"/>
        </w:rPr>
        <w:t>ь</w:t>
      </w:r>
      <w:r w:rsidRPr="00F6286C">
        <w:rPr>
          <w:i/>
          <w:lang w:val="uk-UA"/>
        </w:rPr>
        <w:t xml:space="preserve"> та виступи</w:t>
      </w:r>
      <w:r>
        <w:rPr>
          <w:i/>
          <w:lang w:val="uk-UA"/>
        </w:rPr>
        <w:t>ла</w:t>
      </w:r>
      <w:r w:rsidRPr="00F6286C">
        <w:rPr>
          <w:i/>
          <w:lang w:val="uk-UA"/>
        </w:rPr>
        <w:t xml:space="preserve"> з доповіддю).</w:t>
      </w:r>
    </w:p>
    <w:p w:rsidR="004D1E65" w:rsidRPr="00785014" w:rsidRDefault="004D1E65" w:rsidP="004A0608">
      <w:pPr>
        <w:numPr>
          <w:ilvl w:val="0"/>
          <w:numId w:val="58"/>
        </w:numPr>
        <w:tabs>
          <w:tab w:val="clear" w:pos="1065"/>
        </w:tabs>
        <w:suppressAutoHyphens w:val="0"/>
        <w:ind w:left="0" w:firstLine="720"/>
        <w:jc w:val="both"/>
        <w:rPr>
          <w:spacing w:val="-10"/>
          <w:sz w:val="28"/>
          <w:szCs w:val="28"/>
          <w:lang w:val="uk-UA"/>
        </w:rPr>
      </w:pPr>
      <w:r w:rsidRPr="005A6782">
        <w:rPr>
          <w:sz w:val="28"/>
          <w:szCs w:val="28"/>
          <w:lang w:val="uk-UA"/>
        </w:rPr>
        <w:t>Прус М.П.,</w:t>
      </w:r>
      <w:r w:rsidRPr="004548BB">
        <w:rPr>
          <w:sz w:val="28"/>
          <w:szCs w:val="28"/>
          <w:lang w:val="uk-UA"/>
        </w:rPr>
        <w:t xml:space="preserve"> </w:t>
      </w:r>
      <w:r w:rsidRPr="005A6782">
        <w:rPr>
          <w:b/>
          <w:sz w:val="28"/>
          <w:szCs w:val="28"/>
          <w:lang w:val="uk-UA"/>
        </w:rPr>
        <w:t>Семенко О.В.</w:t>
      </w:r>
      <w:r w:rsidRPr="004548BB">
        <w:rPr>
          <w:sz w:val="28"/>
          <w:szCs w:val="28"/>
          <w:lang w:val="uk-UA"/>
        </w:rPr>
        <w:t xml:space="preserve"> Експериментальні дослідження по вивченню впливу гіперімунної протибабезіозної сироватки крові собак на імунокомпетентні клітини крові та з’ясування можливості використання її для профілактики бабезіозу собак // Мат</w:t>
      </w:r>
      <w:r>
        <w:rPr>
          <w:sz w:val="28"/>
          <w:szCs w:val="28"/>
          <w:lang w:val="uk-UA"/>
        </w:rPr>
        <w:t>еріали ІХ</w:t>
      </w:r>
      <w:r w:rsidRPr="004548BB">
        <w:rPr>
          <w:sz w:val="28"/>
          <w:szCs w:val="28"/>
          <w:lang w:val="uk-UA"/>
        </w:rPr>
        <w:t xml:space="preserve"> міжн. н</w:t>
      </w:r>
      <w:r>
        <w:rPr>
          <w:sz w:val="28"/>
          <w:szCs w:val="28"/>
          <w:lang w:val="uk-UA"/>
        </w:rPr>
        <w:t>аук</w:t>
      </w:r>
      <w:r w:rsidRPr="004548BB">
        <w:rPr>
          <w:sz w:val="28"/>
          <w:szCs w:val="28"/>
          <w:lang w:val="uk-UA"/>
        </w:rPr>
        <w:t xml:space="preserve">.-практ. конф. </w:t>
      </w:r>
      <w:r w:rsidRPr="006245C7">
        <w:rPr>
          <w:sz w:val="28"/>
          <w:szCs w:val="28"/>
        </w:rPr>
        <w:t>“</w:t>
      </w:r>
      <w:r w:rsidRPr="004548BB">
        <w:rPr>
          <w:sz w:val="28"/>
          <w:szCs w:val="28"/>
          <w:lang w:val="uk-UA"/>
        </w:rPr>
        <w:t>Проблеми вет. обслуговування дрібн. дом. тварин” – К., 2004. – С. 21-26.</w:t>
      </w:r>
      <w:r>
        <w:rPr>
          <w:lang w:val="uk-UA"/>
        </w:rPr>
        <w:t xml:space="preserve"> </w:t>
      </w:r>
      <w:r w:rsidRPr="006B6F33">
        <w:rPr>
          <w:i/>
          <w:lang w:val="uk-UA"/>
        </w:rPr>
        <w:t>(</w:t>
      </w:r>
      <w:r>
        <w:rPr>
          <w:i/>
          <w:lang w:val="uk-UA"/>
        </w:rPr>
        <w:t>Здобувач брала  участь у проведенні експериментальних</w:t>
      </w:r>
      <w:r w:rsidRPr="006B6F33">
        <w:rPr>
          <w:i/>
          <w:lang w:val="uk-UA"/>
        </w:rPr>
        <w:t xml:space="preserve"> досліджен</w:t>
      </w:r>
      <w:r>
        <w:rPr>
          <w:i/>
          <w:lang w:val="uk-UA"/>
        </w:rPr>
        <w:t>ь</w:t>
      </w:r>
      <w:r w:rsidRPr="006B6F33">
        <w:rPr>
          <w:i/>
          <w:lang w:val="uk-UA"/>
        </w:rPr>
        <w:t>).</w:t>
      </w:r>
    </w:p>
    <w:p w:rsidR="004D1E65" w:rsidRPr="008523F9" w:rsidRDefault="004D1E65" w:rsidP="004A0608">
      <w:pPr>
        <w:numPr>
          <w:ilvl w:val="0"/>
          <w:numId w:val="58"/>
        </w:numPr>
        <w:tabs>
          <w:tab w:val="clear" w:pos="1065"/>
        </w:tabs>
        <w:suppressAutoHyphens w:val="0"/>
        <w:ind w:left="0" w:firstLine="720"/>
        <w:jc w:val="both"/>
        <w:rPr>
          <w:spacing w:val="-10"/>
          <w:sz w:val="28"/>
          <w:szCs w:val="28"/>
          <w:lang w:val="uk-UA"/>
        </w:rPr>
      </w:pPr>
      <w:r>
        <w:rPr>
          <w:sz w:val="28"/>
          <w:szCs w:val="28"/>
          <w:lang w:val="uk-UA"/>
        </w:rPr>
        <w:t xml:space="preserve">Прус М.П., </w:t>
      </w:r>
      <w:r w:rsidRPr="00A70D63">
        <w:rPr>
          <w:b/>
          <w:sz w:val="28"/>
          <w:szCs w:val="28"/>
          <w:lang w:val="uk-UA"/>
        </w:rPr>
        <w:t>Семенко Е.В.</w:t>
      </w:r>
      <w:r>
        <w:rPr>
          <w:sz w:val="28"/>
          <w:szCs w:val="28"/>
          <w:lang w:val="uk-UA"/>
        </w:rPr>
        <w:t xml:space="preserve"> </w:t>
      </w:r>
      <w:r w:rsidRPr="00785014">
        <w:rPr>
          <w:sz w:val="28"/>
          <w:szCs w:val="28"/>
          <w:lang w:val="uk-UA"/>
        </w:rPr>
        <w:t>Применение гипериммунной противобабезиозной сыворотки для профилактики бабезиоза собак // Матер</w:t>
      </w:r>
      <w:r>
        <w:rPr>
          <w:sz w:val="28"/>
          <w:szCs w:val="28"/>
          <w:lang w:val="uk-UA"/>
        </w:rPr>
        <w:t>і</w:t>
      </w:r>
      <w:r w:rsidRPr="00785014">
        <w:rPr>
          <w:sz w:val="28"/>
          <w:szCs w:val="28"/>
          <w:lang w:val="uk-UA"/>
        </w:rPr>
        <w:t>ал</w:t>
      </w:r>
      <w:r>
        <w:rPr>
          <w:sz w:val="28"/>
          <w:szCs w:val="28"/>
          <w:lang w:val="uk-UA"/>
        </w:rPr>
        <w:t>и</w:t>
      </w:r>
      <w:r w:rsidRPr="00785014">
        <w:rPr>
          <w:sz w:val="28"/>
          <w:szCs w:val="28"/>
          <w:lang w:val="uk-UA"/>
        </w:rPr>
        <w:t xml:space="preserve"> </w:t>
      </w:r>
      <w:r>
        <w:rPr>
          <w:sz w:val="28"/>
          <w:szCs w:val="28"/>
          <w:lang w:val="en-US"/>
        </w:rPr>
        <w:t>V</w:t>
      </w:r>
      <w:r w:rsidRPr="00785014">
        <w:rPr>
          <w:sz w:val="28"/>
          <w:szCs w:val="28"/>
          <w:lang w:val="uk-UA"/>
        </w:rPr>
        <w:t xml:space="preserve"> </w:t>
      </w:r>
      <w:r>
        <w:rPr>
          <w:sz w:val="28"/>
          <w:szCs w:val="28"/>
          <w:lang w:val="uk-UA"/>
        </w:rPr>
        <w:t>Міжнародної науково-практичної конференції з проблем дрібних тварин. – Одеса, 2006. – С. 24</w:t>
      </w:r>
      <w:r w:rsidRPr="00926899">
        <w:rPr>
          <w:sz w:val="28"/>
          <w:szCs w:val="28"/>
        </w:rPr>
        <w:t>-</w:t>
      </w:r>
      <w:r>
        <w:rPr>
          <w:sz w:val="28"/>
          <w:szCs w:val="28"/>
          <w:lang w:val="uk-UA"/>
        </w:rPr>
        <w:t xml:space="preserve">27. </w:t>
      </w:r>
      <w:r w:rsidRPr="00B7292B">
        <w:rPr>
          <w:i/>
          <w:lang w:val="uk-UA"/>
        </w:rPr>
        <w:t>(Здобувач узагальни</w:t>
      </w:r>
      <w:r>
        <w:rPr>
          <w:i/>
          <w:lang w:val="uk-UA"/>
        </w:rPr>
        <w:t>ла</w:t>
      </w:r>
      <w:r w:rsidRPr="00B7292B">
        <w:rPr>
          <w:i/>
          <w:lang w:val="uk-UA"/>
        </w:rPr>
        <w:t xml:space="preserve"> результати досліджень).</w:t>
      </w:r>
    </w:p>
    <w:p w:rsidR="004D1E65" w:rsidRDefault="004D1E65" w:rsidP="004A0608">
      <w:pPr>
        <w:numPr>
          <w:ilvl w:val="0"/>
          <w:numId w:val="58"/>
        </w:numPr>
        <w:tabs>
          <w:tab w:val="clear" w:pos="1065"/>
        </w:tabs>
        <w:suppressAutoHyphens w:val="0"/>
        <w:ind w:left="0" w:firstLine="720"/>
        <w:jc w:val="both"/>
        <w:rPr>
          <w:spacing w:val="-10"/>
          <w:sz w:val="28"/>
          <w:szCs w:val="28"/>
          <w:lang w:val="uk-UA"/>
        </w:rPr>
      </w:pPr>
      <w:r w:rsidRPr="00023693">
        <w:rPr>
          <w:b/>
          <w:spacing w:val="-10"/>
          <w:sz w:val="28"/>
          <w:szCs w:val="28"/>
          <w:lang w:val="uk-UA"/>
        </w:rPr>
        <w:t>Семенко О.В.</w:t>
      </w:r>
      <w:r>
        <w:rPr>
          <w:spacing w:val="-10"/>
          <w:sz w:val="28"/>
          <w:szCs w:val="28"/>
          <w:lang w:val="uk-UA"/>
        </w:rPr>
        <w:t xml:space="preserve"> Динаміка титру антитіл при експериментальному бабезіозі собак  </w:t>
      </w:r>
      <w:r w:rsidRPr="00E137E6">
        <w:rPr>
          <w:sz w:val="28"/>
          <w:szCs w:val="28"/>
          <w:lang w:val="uk-UA"/>
        </w:rPr>
        <w:t>// Тези доп. конф. проф.-викл. складу</w:t>
      </w:r>
      <w:r>
        <w:rPr>
          <w:sz w:val="28"/>
          <w:szCs w:val="28"/>
          <w:lang w:val="uk-UA"/>
        </w:rPr>
        <w:t>, наук. співроб.</w:t>
      </w:r>
      <w:r w:rsidRPr="00E137E6">
        <w:rPr>
          <w:sz w:val="28"/>
          <w:szCs w:val="28"/>
          <w:lang w:val="uk-UA"/>
        </w:rPr>
        <w:t xml:space="preserve"> і аспірантів ННІВМЯБП</w:t>
      </w:r>
      <w:r>
        <w:rPr>
          <w:sz w:val="28"/>
          <w:szCs w:val="28"/>
          <w:lang w:val="uk-UA"/>
        </w:rPr>
        <w:t>Т</w:t>
      </w:r>
      <w:r w:rsidRPr="00E137E6">
        <w:rPr>
          <w:sz w:val="28"/>
          <w:szCs w:val="28"/>
          <w:lang w:val="uk-UA"/>
        </w:rPr>
        <w:t xml:space="preserve"> – К., 200</w:t>
      </w:r>
      <w:r>
        <w:rPr>
          <w:sz w:val="28"/>
          <w:szCs w:val="28"/>
          <w:lang w:val="uk-UA"/>
        </w:rPr>
        <w:t>6</w:t>
      </w:r>
      <w:r w:rsidRPr="00E137E6">
        <w:rPr>
          <w:sz w:val="28"/>
          <w:szCs w:val="28"/>
          <w:lang w:val="uk-UA"/>
        </w:rPr>
        <w:t xml:space="preserve">. – С. </w:t>
      </w:r>
      <w:r>
        <w:rPr>
          <w:sz w:val="28"/>
          <w:szCs w:val="28"/>
          <w:lang w:val="uk-UA"/>
        </w:rPr>
        <w:t>94</w:t>
      </w:r>
      <w:r w:rsidRPr="00E137E6">
        <w:rPr>
          <w:sz w:val="28"/>
          <w:szCs w:val="28"/>
          <w:lang w:val="uk-UA"/>
        </w:rPr>
        <w:t>.</w:t>
      </w:r>
    </w:p>
    <w:p w:rsidR="004D1E65" w:rsidRDefault="004D1E65" w:rsidP="004D1E65">
      <w:pPr>
        <w:ind w:firstLine="720"/>
        <w:jc w:val="both"/>
        <w:rPr>
          <w:b/>
          <w:lang w:val="uk-UA"/>
        </w:rPr>
      </w:pPr>
    </w:p>
    <w:p w:rsidR="004D1E65" w:rsidRPr="00AD2457" w:rsidRDefault="004D1E65" w:rsidP="004D1E65">
      <w:pPr>
        <w:ind w:firstLine="720"/>
        <w:jc w:val="both"/>
        <w:rPr>
          <w:sz w:val="28"/>
          <w:szCs w:val="28"/>
          <w:lang w:val="uk-UA"/>
        </w:rPr>
      </w:pPr>
      <w:r w:rsidRPr="00AD2457">
        <w:rPr>
          <w:b/>
          <w:sz w:val="28"/>
          <w:szCs w:val="28"/>
          <w:lang w:val="uk-UA"/>
        </w:rPr>
        <w:t xml:space="preserve">Семенко О.В. Удосконалення </w:t>
      </w:r>
      <w:r>
        <w:rPr>
          <w:b/>
          <w:sz w:val="28"/>
          <w:szCs w:val="28"/>
          <w:lang w:val="uk-UA"/>
        </w:rPr>
        <w:t xml:space="preserve">методів </w:t>
      </w:r>
      <w:r w:rsidRPr="00AD2457">
        <w:rPr>
          <w:b/>
          <w:sz w:val="28"/>
          <w:szCs w:val="28"/>
          <w:lang w:val="uk-UA"/>
        </w:rPr>
        <w:t xml:space="preserve">зажиттєвої діагностики </w:t>
      </w:r>
      <w:r w:rsidRPr="00AD2457">
        <w:rPr>
          <w:b/>
          <w:sz w:val="28"/>
          <w:szCs w:val="28"/>
          <w:lang w:val="uk-UA"/>
        </w:rPr>
        <w:br/>
        <w:t>бабезіоз</w:t>
      </w:r>
      <w:r>
        <w:rPr>
          <w:b/>
          <w:sz w:val="28"/>
          <w:szCs w:val="28"/>
          <w:lang w:val="uk-UA"/>
        </w:rPr>
        <w:t>у</w:t>
      </w:r>
      <w:r w:rsidRPr="00AD2457">
        <w:rPr>
          <w:b/>
          <w:sz w:val="28"/>
          <w:szCs w:val="28"/>
          <w:lang w:val="uk-UA"/>
        </w:rPr>
        <w:t xml:space="preserve"> </w:t>
      </w:r>
      <w:r>
        <w:rPr>
          <w:b/>
          <w:sz w:val="28"/>
          <w:szCs w:val="28"/>
          <w:lang w:val="uk-UA"/>
        </w:rPr>
        <w:t>собак</w:t>
      </w:r>
      <w:r w:rsidRPr="00AD2457">
        <w:rPr>
          <w:b/>
          <w:sz w:val="28"/>
          <w:szCs w:val="28"/>
          <w:lang w:val="uk-UA"/>
        </w:rPr>
        <w:t xml:space="preserve">. – </w:t>
      </w:r>
      <w:r w:rsidRPr="00AD2457">
        <w:rPr>
          <w:sz w:val="28"/>
          <w:szCs w:val="28"/>
          <w:lang w:val="uk-UA"/>
        </w:rPr>
        <w:t>Рукопис.</w:t>
      </w:r>
    </w:p>
    <w:p w:rsidR="004D1E65" w:rsidRDefault="004D1E65" w:rsidP="004D1E65">
      <w:pPr>
        <w:ind w:firstLine="720"/>
        <w:jc w:val="both"/>
        <w:rPr>
          <w:sz w:val="28"/>
          <w:szCs w:val="28"/>
          <w:lang w:val="uk-UA"/>
        </w:rPr>
      </w:pPr>
      <w:r w:rsidRPr="00AD2457">
        <w:rPr>
          <w:sz w:val="28"/>
          <w:szCs w:val="28"/>
          <w:lang w:val="uk-UA"/>
        </w:rPr>
        <w:t>Дисертація на здобуття наукового ступеня кандидата ветеринарних наук</w:t>
      </w:r>
      <w:r>
        <w:rPr>
          <w:sz w:val="28"/>
          <w:szCs w:val="28"/>
          <w:lang w:val="uk-UA"/>
        </w:rPr>
        <w:t xml:space="preserve"> за спеціальністю 16.00.11 – паразитологія, гельмінтологія. – Національний аграрний університет, Київ, 2007.</w:t>
      </w:r>
    </w:p>
    <w:p w:rsidR="004D1E65" w:rsidRPr="00AD2457" w:rsidRDefault="004D1E65" w:rsidP="004D1E65">
      <w:pPr>
        <w:ind w:firstLine="720"/>
        <w:jc w:val="both"/>
        <w:rPr>
          <w:sz w:val="28"/>
          <w:szCs w:val="28"/>
          <w:lang w:val="uk-UA"/>
        </w:rPr>
      </w:pPr>
      <w:r>
        <w:rPr>
          <w:sz w:val="28"/>
          <w:szCs w:val="28"/>
          <w:lang w:val="uk-UA"/>
        </w:rPr>
        <w:t xml:space="preserve">Дисертацію присвячено розробці та отриманню антигену для серологічної діагностики бабезіозу собак, вивченню динаміки титру антитіл при </w:t>
      </w:r>
      <w:r>
        <w:rPr>
          <w:sz w:val="28"/>
          <w:szCs w:val="28"/>
          <w:lang w:val="uk-UA"/>
        </w:rPr>
        <w:lastRenderedPageBreak/>
        <w:t>експериментальному зараженні тварин збудником бабезіозу та при застосуванні протибабезіозної гіперімунної сироватки крові з профілактичною та лікувальною метою. Досліджено морфологічні зміни крові при бабезіозі собак з метою їх можливого використання в діагностиці та при прогнозуванні даного протозоозу.</w:t>
      </w:r>
    </w:p>
    <w:p w:rsidR="004D1E65" w:rsidRDefault="004D1E65" w:rsidP="004D1E65">
      <w:pPr>
        <w:pStyle w:val="afffffffd"/>
        <w:ind w:firstLine="708"/>
      </w:pPr>
      <w:r>
        <w:rPr>
          <w:bCs/>
        </w:rPr>
        <w:t>За результатами виконаних досліджень вперше</w:t>
      </w:r>
      <w:r>
        <w:t xml:space="preserve"> в Україні був отрим</w:t>
      </w:r>
      <w:r>
        <w:t>а</w:t>
      </w:r>
      <w:r>
        <w:t xml:space="preserve">ний, досліджений і запропонований антиген для серологічної діагностики бабезіозу собак. </w:t>
      </w:r>
    </w:p>
    <w:p w:rsidR="004D1E65" w:rsidRDefault="004D1E65" w:rsidP="004D1E65">
      <w:pPr>
        <w:pStyle w:val="afffffffd"/>
        <w:ind w:firstLine="708"/>
      </w:pPr>
      <w:r>
        <w:t>Вперше проведена порівняльна характеристика за показниками активності, специфічності та актикомплементарними властивостями виготовленого нами антигену з антигенами, виготовленими за іншими мет</w:t>
      </w:r>
      <w:r>
        <w:t>о</w:t>
      </w:r>
      <w:r>
        <w:t xml:space="preserve">диками. </w:t>
      </w:r>
    </w:p>
    <w:p w:rsidR="004D1E65" w:rsidRPr="00097CD1" w:rsidRDefault="004D1E65" w:rsidP="004D1E65">
      <w:pPr>
        <w:pStyle w:val="afffffffd"/>
        <w:ind w:firstLine="708"/>
      </w:pPr>
      <w:r>
        <w:t>За допомогою отриманого антигену вивчено динаміку антитілоутворення при експериментальному бабезіозі</w:t>
      </w:r>
      <w:r w:rsidRPr="00170607">
        <w:t xml:space="preserve"> </w:t>
      </w:r>
      <w:r>
        <w:t>та при застос</w:t>
      </w:r>
      <w:r>
        <w:t>у</w:t>
      </w:r>
      <w:r>
        <w:t xml:space="preserve">ванні собакам виготовленої гіперімунної протибабезіозної сироватки. Доведено, що застосування гіперімунної протибабезіозної сироватки крові викликає циркуляцію комплементзв’язуючих антитіл в крові протягом трьох тижнів, </w:t>
      </w:r>
      <w:r w:rsidRPr="00097CD1">
        <w:t>що підтверджує її лікувально-профілактичні властивості.</w:t>
      </w:r>
    </w:p>
    <w:p w:rsidR="004D1E65" w:rsidRPr="000033F4" w:rsidRDefault="004D1E65" w:rsidP="004D1E65">
      <w:pPr>
        <w:pStyle w:val="afffffffd"/>
        <w:ind w:firstLine="708"/>
      </w:pPr>
      <w:r w:rsidRPr="007A217A">
        <w:rPr>
          <w:b/>
        </w:rPr>
        <w:t>Ключові слова:</w:t>
      </w:r>
      <w:r>
        <w:rPr>
          <w:b/>
        </w:rPr>
        <w:t xml:space="preserve"> </w:t>
      </w:r>
      <w:r>
        <w:t xml:space="preserve">антиген, бабезіоз, реакція </w:t>
      </w:r>
      <w:r w:rsidRPr="000033F4">
        <w:t>тривалого</w:t>
      </w:r>
      <w:r>
        <w:t xml:space="preserve"> </w:t>
      </w:r>
      <w:r w:rsidRPr="000033F4">
        <w:t>зв’язування комплементу</w:t>
      </w:r>
      <w:r>
        <w:t>,</w:t>
      </w:r>
      <w:r w:rsidRPr="000033F4">
        <w:t xml:space="preserve"> серологічна діагностика, титр антитіл.</w:t>
      </w:r>
    </w:p>
    <w:p w:rsidR="004D1E65" w:rsidRPr="00F0026E" w:rsidRDefault="004D1E65" w:rsidP="004D1E65">
      <w:pPr>
        <w:pStyle w:val="afffffffd"/>
        <w:ind w:firstLine="709"/>
        <w:rPr>
          <w:sz w:val="24"/>
        </w:rPr>
      </w:pPr>
    </w:p>
    <w:p w:rsidR="004D1E65" w:rsidRPr="00100EB6" w:rsidRDefault="004D1E65" w:rsidP="004D1E65">
      <w:pPr>
        <w:pStyle w:val="afffffffd"/>
        <w:ind w:firstLine="708"/>
      </w:pPr>
      <w:r w:rsidRPr="00100EB6">
        <w:rPr>
          <w:b/>
        </w:rPr>
        <w:t xml:space="preserve">Семенко Е.В. Усовершенствование </w:t>
      </w:r>
      <w:r>
        <w:rPr>
          <w:b/>
        </w:rPr>
        <w:t xml:space="preserve">методов </w:t>
      </w:r>
      <w:r w:rsidRPr="00100EB6">
        <w:rPr>
          <w:b/>
        </w:rPr>
        <w:t>прижизненной диагностики бабезиоз</w:t>
      </w:r>
      <w:r>
        <w:rPr>
          <w:b/>
        </w:rPr>
        <w:t>а собак</w:t>
      </w:r>
      <w:r w:rsidRPr="00100EB6">
        <w:rPr>
          <w:b/>
        </w:rPr>
        <w:t>.</w:t>
      </w:r>
      <w:r w:rsidRPr="00100EB6">
        <w:t xml:space="preserve"> – Рукопись. </w:t>
      </w:r>
    </w:p>
    <w:p w:rsidR="004D1E65" w:rsidRPr="00100EB6" w:rsidRDefault="004D1E65" w:rsidP="004D1E65">
      <w:pPr>
        <w:ind w:firstLine="720"/>
        <w:jc w:val="both"/>
        <w:rPr>
          <w:sz w:val="28"/>
          <w:szCs w:val="28"/>
        </w:rPr>
      </w:pPr>
      <w:r w:rsidRPr="00100EB6">
        <w:rPr>
          <w:sz w:val="28"/>
          <w:szCs w:val="28"/>
        </w:rPr>
        <w:t>Диссертация на соискание учёной степени кандидата ветеринарных наук по специальности 16.00.11 – паразитология, гельминтология. – Национальный аграрный университет, Киев, 200</w:t>
      </w:r>
      <w:r>
        <w:rPr>
          <w:sz w:val="28"/>
          <w:szCs w:val="28"/>
        </w:rPr>
        <w:t>7</w:t>
      </w:r>
      <w:r w:rsidRPr="00100EB6">
        <w:rPr>
          <w:sz w:val="28"/>
          <w:szCs w:val="28"/>
        </w:rPr>
        <w:t>.</w:t>
      </w:r>
    </w:p>
    <w:p w:rsidR="004D1E65" w:rsidRPr="00100EB6" w:rsidRDefault="004D1E65" w:rsidP="004D1E65">
      <w:pPr>
        <w:pStyle w:val="afffffffd"/>
        <w:ind w:firstLine="708"/>
      </w:pPr>
      <w:r w:rsidRPr="00100EB6">
        <w:rPr>
          <w:szCs w:val="28"/>
        </w:rPr>
        <w:t xml:space="preserve"> Целью исследований было</w:t>
      </w:r>
      <w:r w:rsidRPr="00100EB6">
        <w:t xml:space="preserve"> разработать сер</w:t>
      </w:r>
      <w:r w:rsidRPr="00100EB6">
        <w:t>о</w:t>
      </w:r>
      <w:r w:rsidRPr="00100EB6">
        <w:t xml:space="preserve">логические методы диагностики бабезиоза </w:t>
      </w:r>
      <w:r>
        <w:t xml:space="preserve">(пироплазмоза) </w:t>
      </w:r>
      <w:r w:rsidRPr="00100EB6">
        <w:t>собак и изучить динамику титров ант</w:t>
      </w:r>
      <w:r w:rsidRPr="00100EB6">
        <w:t>и</w:t>
      </w:r>
      <w:r w:rsidRPr="00100EB6">
        <w:t xml:space="preserve">тел при этом </w:t>
      </w:r>
      <w:r>
        <w:t>заболевании</w:t>
      </w:r>
      <w:r w:rsidRPr="00100EB6">
        <w:t>.</w:t>
      </w:r>
    </w:p>
    <w:p w:rsidR="004D1E65" w:rsidRPr="00100EB6" w:rsidRDefault="004D1E65" w:rsidP="004D1E65">
      <w:pPr>
        <w:pStyle w:val="afffffffd"/>
        <w:ind w:firstLine="720"/>
      </w:pPr>
      <w:r w:rsidRPr="00100EB6">
        <w:t>Для достижения цели были поставлены следующие задания:</w:t>
      </w:r>
    </w:p>
    <w:p w:rsidR="004D1E65" w:rsidRPr="00100EB6" w:rsidRDefault="004D1E65" w:rsidP="004D1E65">
      <w:pPr>
        <w:pStyle w:val="afffffffd"/>
        <w:ind w:firstLine="708"/>
      </w:pPr>
      <w:r w:rsidRPr="00100EB6">
        <w:rPr>
          <w:szCs w:val="28"/>
        </w:rPr>
        <w:t xml:space="preserve">– получить сырье </w:t>
      </w:r>
      <w:r w:rsidRPr="00100EB6">
        <w:t>для изготовления антигена для серологической диа</w:t>
      </w:r>
      <w:r w:rsidRPr="00100EB6">
        <w:t>г</w:t>
      </w:r>
      <w:r w:rsidRPr="00100EB6">
        <w:t>ностики бабезиоза собак;</w:t>
      </w:r>
    </w:p>
    <w:p w:rsidR="004D1E65" w:rsidRPr="00100EB6" w:rsidRDefault="004D1E65" w:rsidP="004D1E65">
      <w:pPr>
        <w:pStyle w:val="afffffffd"/>
        <w:ind w:firstLine="708"/>
        <w:rPr>
          <w:szCs w:val="28"/>
        </w:rPr>
      </w:pPr>
      <w:r w:rsidRPr="00100EB6">
        <w:t>– получить антиген для серологической диагностики бабезиоза собак;</w:t>
      </w:r>
      <w:r w:rsidRPr="00100EB6">
        <w:rPr>
          <w:szCs w:val="28"/>
        </w:rPr>
        <w:t xml:space="preserve"> </w:t>
      </w:r>
    </w:p>
    <w:p w:rsidR="004D1E65" w:rsidRPr="00100EB6" w:rsidRDefault="004D1E65" w:rsidP="004D1E65">
      <w:pPr>
        <w:pStyle w:val="afffffffd"/>
        <w:ind w:firstLine="708"/>
      </w:pPr>
      <w:r w:rsidRPr="00100EB6">
        <w:t>– провести сравнительную оценку за показателями активности, чувствительности и сп</w:t>
      </w:r>
      <w:r w:rsidRPr="00100EB6">
        <w:t>е</w:t>
      </w:r>
      <w:r w:rsidRPr="00100EB6">
        <w:t>цифичности полученного антигена с антигенами, полученными за другими методик</w:t>
      </w:r>
      <w:r w:rsidRPr="00100EB6">
        <w:t>а</w:t>
      </w:r>
      <w:r w:rsidRPr="00100EB6">
        <w:t>ми;</w:t>
      </w:r>
    </w:p>
    <w:p w:rsidR="004D1E65" w:rsidRPr="00100EB6" w:rsidRDefault="004D1E65" w:rsidP="004D1E65">
      <w:pPr>
        <w:pStyle w:val="afffffffd"/>
        <w:ind w:firstLine="708"/>
      </w:pPr>
      <w:r w:rsidRPr="00100EB6">
        <w:t>–</w:t>
      </w:r>
      <w:r>
        <w:t xml:space="preserve"> </w:t>
      </w:r>
      <w:r w:rsidRPr="00100EB6">
        <w:t xml:space="preserve">отработать </w:t>
      </w:r>
      <w:r>
        <w:t xml:space="preserve">существующие </w:t>
      </w:r>
      <w:r w:rsidRPr="00100EB6">
        <w:t>серологические методы диагностики и</w:t>
      </w:r>
      <w:r w:rsidRPr="00BD5972">
        <w:t xml:space="preserve"> </w:t>
      </w:r>
      <w:r w:rsidRPr="00100EB6">
        <w:t xml:space="preserve">провести поиск </w:t>
      </w:r>
      <w:r>
        <w:t xml:space="preserve">новых </w:t>
      </w:r>
      <w:r w:rsidRPr="00100EB6">
        <w:t>для диа</w:t>
      </w:r>
      <w:r w:rsidRPr="00100EB6">
        <w:t>г</w:t>
      </w:r>
      <w:r w:rsidRPr="00100EB6">
        <w:t>ностики бабезиоза у собак;</w:t>
      </w:r>
    </w:p>
    <w:p w:rsidR="004D1E65" w:rsidRPr="00100EB6" w:rsidRDefault="004D1E65" w:rsidP="004D1E65">
      <w:pPr>
        <w:pStyle w:val="afffffffd"/>
        <w:ind w:firstLine="708"/>
        <w:rPr>
          <w:szCs w:val="28"/>
        </w:rPr>
      </w:pPr>
      <w:r w:rsidRPr="00100EB6">
        <w:rPr>
          <w:szCs w:val="28"/>
        </w:rPr>
        <w:t>– изучить динамику титр</w:t>
      </w:r>
      <w:r>
        <w:rPr>
          <w:szCs w:val="28"/>
        </w:rPr>
        <w:t>ов</w:t>
      </w:r>
      <w:r w:rsidRPr="00100EB6">
        <w:rPr>
          <w:szCs w:val="28"/>
        </w:rPr>
        <w:t xml:space="preserve"> антител при экспериментальном бабезиозе у собак и при введении животным гиперимм</w:t>
      </w:r>
      <w:r w:rsidRPr="00100EB6">
        <w:rPr>
          <w:szCs w:val="28"/>
        </w:rPr>
        <w:t>у</w:t>
      </w:r>
      <w:r w:rsidRPr="00100EB6">
        <w:rPr>
          <w:szCs w:val="28"/>
        </w:rPr>
        <w:t>нной противобабезиозной сыворотки крови;</w:t>
      </w:r>
    </w:p>
    <w:p w:rsidR="004D1E65" w:rsidRPr="00100EB6" w:rsidRDefault="004D1E65" w:rsidP="004D1E65">
      <w:pPr>
        <w:pStyle w:val="afffffffd"/>
        <w:ind w:firstLine="708"/>
        <w:rPr>
          <w:szCs w:val="28"/>
        </w:rPr>
      </w:pPr>
      <w:r w:rsidRPr="00100EB6">
        <w:lastRenderedPageBreak/>
        <w:t xml:space="preserve">– </w:t>
      </w:r>
      <w:r w:rsidRPr="00100EB6">
        <w:rPr>
          <w:szCs w:val="28"/>
        </w:rPr>
        <w:t>провести мониторинг морфофункциональных изменений клеток  крови при бабезиоз</w:t>
      </w:r>
      <w:r>
        <w:rPr>
          <w:szCs w:val="28"/>
        </w:rPr>
        <w:t>е</w:t>
      </w:r>
      <w:r w:rsidRPr="00100EB6">
        <w:rPr>
          <w:szCs w:val="28"/>
        </w:rPr>
        <w:t xml:space="preserve"> у с</w:t>
      </w:r>
      <w:r w:rsidRPr="00100EB6">
        <w:rPr>
          <w:szCs w:val="28"/>
        </w:rPr>
        <w:t>о</w:t>
      </w:r>
      <w:r w:rsidRPr="00100EB6">
        <w:rPr>
          <w:szCs w:val="28"/>
        </w:rPr>
        <w:t>бак.</w:t>
      </w:r>
    </w:p>
    <w:p w:rsidR="004D1E65" w:rsidRPr="00100EB6" w:rsidRDefault="004D1E65" w:rsidP="004D1E65">
      <w:pPr>
        <w:pStyle w:val="25"/>
        <w:spacing w:after="0" w:line="240" w:lineRule="auto"/>
        <w:ind w:left="0" w:firstLine="720"/>
        <w:jc w:val="both"/>
        <w:rPr>
          <w:szCs w:val="28"/>
        </w:rPr>
      </w:pPr>
      <w:r>
        <w:rPr>
          <w:bCs/>
          <w:szCs w:val="28"/>
          <w:lang w:val="uk-UA"/>
        </w:rPr>
        <w:t>В</w:t>
      </w:r>
      <w:r w:rsidRPr="00100EB6">
        <w:rPr>
          <w:bCs/>
          <w:szCs w:val="28"/>
        </w:rPr>
        <w:t>первые</w:t>
      </w:r>
      <w:r w:rsidRPr="00100EB6">
        <w:rPr>
          <w:szCs w:val="28"/>
        </w:rPr>
        <w:t xml:space="preserve"> в Украине получен и апробирован антиген для серологической диагностики бабезиоза собак. Было установлено, что при изготовлении антигена для серологической диагностики лучше использовать в качестве антикоагулянта и консерванта крови раствор </w:t>
      </w:r>
      <w:r>
        <w:rPr>
          <w:szCs w:val="28"/>
          <w:lang w:val="uk-UA"/>
        </w:rPr>
        <w:t>г</w:t>
      </w:r>
      <w:r w:rsidRPr="00100EB6">
        <w:rPr>
          <w:szCs w:val="28"/>
        </w:rPr>
        <w:t xml:space="preserve">люгицира с расчета 1:4, </w:t>
      </w:r>
      <w:r>
        <w:rPr>
          <w:szCs w:val="28"/>
        </w:rPr>
        <w:t xml:space="preserve">что </w:t>
      </w:r>
      <w:r w:rsidRPr="00100EB6">
        <w:rPr>
          <w:szCs w:val="28"/>
        </w:rPr>
        <w:t>позволяет продолжить время обработки крови на 1-2 дня. Рекомендуемые режимы центрифугирования</w:t>
      </w:r>
      <w:r w:rsidRPr="00100EB6">
        <w:t xml:space="preserve"> крови</w:t>
      </w:r>
      <w:r>
        <w:t xml:space="preserve"> при</w:t>
      </w:r>
      <w:r w:rsidRPr="00100EB6">
        <w:t xml:space="preserve"> получени</w:t>
      </w:r>
      <w:r>
        <w:t>и</w:t>
      </w:r>
      <w:r w:rsidRPr="00100EB6">
        <w:t xml:space="preserve"> антигена (при отделении</w:t>
      </w:r>
      <w:r w:rsidRPr="00100EB6">
        <w:rPr>
          <w:szCs w:val="28"/>
        </w:rPr>
        <w:t xml:space="preserve"> плазмы – 3000 об/мин 15 мин; отмывания эритроцитов </w:t>
      </w:r>
      <w:r>
        <w:rPr>
          <w:szCs w:val="28"/>
          <w:lang w:val="uk-UA"/>
        </w:rPr>
        <w:t xml:space="preserve">– </w:t>
      </w:r>
      <w:r>
        <w:rPr>
          <w:szCs w:val="28"/>
          <w:lang w:val="uk-UA"/>
        </w:rPr>
        <w:br/>
      </w:r>
      <w:r w:rsidRPr="00100EB6">
        <w:rPr>
          <w:szCs w:val="28"/>
        </w:rPr>
        <w:t>6000 об/мин на протяжении 15 мин; при отмывании лизата эритроцитов</w:t>
      </w:r>
      <w:r>
        <w:rPr>
          <w:szCs w:val="28"/>
          <w:lang w:val="uk-UA"/>
        </w:rPr>
        <w:t xml:space="preserve"> –</w:t>
      </w:r>
      <w:r w:rsidRPr="00100EB6">
        <w:rPr>
          <w:szCs w:val="28"/>
        </w:rPr>
        <w:t xml:space="preserve">6000 об/мин 30 мин) позволяют при минимальных режимах обработки получить максимальное очищение материала. Использование сапонина 1:10000 для лизиса осадка эритроцитов значительно уменьшает время обработки материала и уменьшает потери сырья. Использование в качестве консерванта азида натрия в разведении 1:10000 не влияет на активность полученного антигена. </w:t>
      </w:r>
      <w:r w:rsidRPr="002136CE">
        <w:rPr>
          <w:szCs w:val="28"/>
        </w:rPr>
        <w:t>Который</w:t>
      </w:r>
      <w:r w:rsidRPr="00100EB6">
        <w:rPr>
          <w:szCs w:val="28"/>
        </w:rPr>
        <w:t xml:space="preserve"> показал высокую специфичность, не обладал антикомплементарными и гемотоксическими свойствами </w:t>
      </w:r>
      <w:r>
        <w:rPr>
          <w:szCs w:val="28"/>
        </w:rPr>
        <w:t>и может быть рекоменд</w:t>
      </w:r>
      <w:r>
        <w:rPr>
          <w:szCs w:val="28"/>
          <w:lang w:val="uk-UA"/>
        </w:rPr>
        <w:t>ован</w:t>
      </w:r>
      <w:r w:rsidRPr="00100EB6">
        <w:rPr>
          <w:szCs w:val="28"/>
        </w:rPr>
        <w:t xml:space="preserve"> для использования при диагностике бабезиоза собак в РДСК.</w:t>
      </w:r>
    </w:p>
    <w:p w:rsidR="004D1E65" w:rsidRPr="00100EB6" w:rsidRDefault="004D1E65" w:rsidP="004D1E65">
      <w:pPr>
        <w:pStyle w:val="afffffffd"/>
        <w:ind w:firstLine="708"/>
      </w:pPr>
      <w:r w:rsidRPr="00100EB6">
        <w:t>Результатами исследований сравнительн</w:t>
      </w:r>
      <w:r>
        <w:t>ой</w:t>
      </w:r>
      <w:r w:rsidRPr="00100EB6">
        <w:t xml:space="preserve"> характеристи</w:t>
      </w:r>
      <w:r>
        <w:t>ки</w:t>
      </w:r>
      <w:r w:rsidRPr="00100EB6">
        <w:t xml:space="preserve"> активности, специфичности и актикомплементарны</w:t>
      </w:r>
      <w:r>
        <w:t>х</w:t>
      </w:r>
      <w:r w:rsidRPr="00100EB6">
        <w:t xml:space="preserve"> свойств полученного</w:t>
      </w:r>
      <w:r>
        <w:t xml:space="preserve"> нами </w:t>
      </w:r>
      <w:r w:rsidRPr="00100EB6">
        <w:t xml:space="preserve">антигена с </w:t>
      </w:r>
      <w:r>
        <w:t xml:space="preserve">другими </w:t>
      </w:r>
      <w:r w:rsidRPr="00100EB6">
        <w:t>антигенами</w:t>
      </w:r>
      <w:r>
        <w:t>,</w:t>
      </w:r>
      <w:r w:rsidRPr="00100EB6">
        <w:t xml:space="preserve"> </w:t>
      </w:r>
      <w:r>
        <w:t>у</w:t>
      </w:r>
      <w:r w:rsidRPr="00100EB6">
        <w:t xml:space="preserve">становлено, что </w:t>
      </w:r>
      <w:r>
        <w:t>он</w:t>
      </w:r>
      <w:r w:rsidRPr="00100EB6">
        <w:t xml:space="preserve"> не уступает по </w:t>
      </w:r>
      <w:r>
        <w:t xml:space="preserve">этим </w:t>
      </w:r>
      <w:r w:rsidRPr="00100EB6">
        <w:t xml:space="preserve">показателям исследованным антигенам. </w:t>
      </w:r>
    </w:p>
    <w:p w:rsidR="004D1E65" w:rsidRPr="00100EB6" w:rsidRDefault="004D1E65" w:rsidP="004D1E65">
      <w:pPr>
        <w:pStyle w:val="afffffffd"/>
        <w:ind w:firstLine="708"/>
      </w:pPr>
      <w:r w:rsidRPr="00100EB6">
        <w:t>С помощью полученного антигена изучена динамика антител</w:t>
      </w:r>
      <w:r>
        <w:t>о</w:t>
      </w:r>
      <w:r w:rsidRPr="00100EB6">
        <w:t xml:space="preserve">образования при экспериментальном бабезиозе и при введении собакам гипериммунной противобабезиозной сыворотки крови. Доказано, что введение гипериммунной противобабезиозной сыворотки крови вызывает циркуляцию комплемент-связывающих антител в крови на протяжении трёх недель. </w:t>
      </w:r>
    </w:p>
    <w:p w:rsidR="004D1E65" w:rsidRPr="00100EB6" w:rsidRDefault="004D1E65" w:rsidP="004D1E65">
      <w:pPr>
        <w:pStyle w:val="25"/>
        <w:spacing w:after="0" w:line="240" w:lineRule="auto"/>
        <w:ind w:left="0" w:firstLine="720"/>
        <w:jc w:val="both"/>
        <w:rPr>
          <w:szCs w:val="28"/>
        </w:rPr>
      </w:pPr>
      <w:r w:rsidRPr="00100EB6">
        <w:rPr>
          <w:szCs w:val="28"/>
        </w:rPr>
        <w:t>На основ</w:t>
      </w:r>
      <w:r>
        <w:rPr>
          <w:szCs w:val="28"/>
          <w:lang w:val="uk-UA"/>
        </w:rPr>
        <w:t>ании</w:t>
      </w:r>
      <w:r w:rsidRPr="00100EB6">
        <w:rPr>
          <w:szCs w:val="28"/>
        </w:rPr>
        <w:t xml:space="preserve"> проведенного мониторинга морфофункциональных изменений клеток крови при разных формах </w:t>
      </w:r>
      <w:r w:rsidRPr="009F0D12">
        <w:rPr>
          <w:szCs w:val="28"/>
        </w:rPr>
        <w:t>течения</w:t>
      </w:r>
      <w:r w:rsidRPr="00100EB6">
        <w:rPr>
          <w:szCs w:val="28"/>
        </w:rPr>
        <w:t xml:space="preserve"> бабезиоза у собак установлена зависимость между активным фагоцитозом пораж</w:t>
      </w:r>
      <w:r w:rsidRPr="00100EB6">
        <w:rPr>
          <w:szCs w:val="28"/>
        </w:rPr>
        <w:t>е</w:t>
      </w:r>
      <w:r w:rsidRPr="00100EB6">
        <w:rPr>
          <w:szCs w:val="28"/>
        </w:rPr>
        <w:t>нных бабезиями эритроцитов моноцитами и лимфоцитами и уровнем паразитемии</w:t>
      </w:r>
      <w:r>
        <w:rPr>
          <w:szCs w:val="28"/>
          <w:lang w:val="uk-UA"/>
        </w:rPr>
        <w:t>.</w:t>
      </w:r>
      <w:r w:rsidRPr="00100EB6">
        <w:rPr>
          <w:szCs w:val="28"/>
        </w:rPr>
        <w:t xml:space="preserve"> Это можно использовать при прогнозировании данного протозооза. Выявление активного фагоцитоза моноцитами и лимфоцит</w:t>
      </w:r>
      <w:r>
        <w:rPr>
          <w:szCs w:val="28"/>
        </w:rPr>
        <w:t>ами пораженных бабези</w:t>
      </w:r>
      <w:r w:rsidRPr="00100EB6">
        <w:rPr>
          <w:szCs w:val="28"/>
        </w:rPr>
        <w:t>ями эритроцитов и самих возбудителей свидетельствует о благоприятн</w:t>
      </w:r>
      <w:r>
        <w:rPr>
          <w:szCs w:val="28"/>
        </w:rPr>
        <w:t>ом</w:t>
      </w:r>
      <w:r w:rsidRPr="00100EB6">
        <w:rPr>
          <w:szCs w:val="28"/>
        </w:rPr>
        <w:t xml:space="preserve"> исход</w:t>
      </w:r>
      <w:r>
        <w:rPr>
          <w:szCs w:val="28"/>
        </w:rPr>
        <w:t>е</w:t>
      </w:r>
      <w:r w:rsidRPr="00100EB6">
        <w:rPr>
          <w:szCs w:val="28"/>
        </w:rPr>
        <w:t xml:space="preserve"> заболевания.</w:t>
      </w:r>
    </w:p>
    <w:p w:rsidR="004D1E65" w:rsidRPr="00100EB6" w:rsidRDefault="004D1E65" w:rsidP="004D1E65">
      <w:pPr>
        <w:pStyle w:val="25"/>
        <w:spacing w:after="0" w:line="240" w:lineRule="auto"/>
        <w:ind w:left="0" w:firstLine="720"/>
        <w:jc w:val="both"/>
        <w:rPr>
          <w:szCs w:val="28"/>
        </w:rPr>
      </w:pPr>
      <w:r w:rsidRPr="00100EB6">
        <w:rPr>
          <w:szCs w:val="28"/>
        </w:rPr>
        <w:t xml:space="preserve">Исследования морфологических изменений </w:t>
      </w:r>
      <w:r>
        <w:rPr>
          <w:szCs w:val="28"/>
          <w:lang w:val="uk-UA"/>
        </w:rPr>
        <w:t xml:space="preserve">клеток </w:t>
      </w:r>
      <w:r w:rsidRPr="00100EB6">
        <w:rPr>
          <w:szCs w:val="28"/>
        </w:rPr>
        <w:t xml:space="preserve">крови имеет дополнительное значение при постановке диагноза на данный протозооз. </w:t>
      </w:r>
    </w:p>
    <w:p w:rsidR="004D1E65" w:rsidRPr="00100EB6" w:rsidRDefault="004D1E65" w:rsidP="004D1E65">
      <w:pPr>
        <w:pStyle w:val="afffffffd"/>
        <w:ind w:firstLine="708"/>
      </w:pPr>
      <w:r w:rsidRPr="00100EB6">
        <w:rPr>
          <w:b/>
        </w:rPr>
        <w:t xml:space="preserve">Ключевые слова: </w:t>
      </w:r>
      <w:r w:rsidRPr="00100EB6">
        <w:t>антиген, бабезиоз</w:t>
      </w:r>
      <w:r>
        <w:t xml:space="preserve"> (пироплазмоз)</w:t>
      </w:r>
      <w:r w:rsidRPr="00100EB6">
        <w:t xml:space="preserve">, </w:t>
      </w:r>
      <w:r>
        <w:t xml:space="preserve"> реакция длительного связывания комплемента, </w:t>
      </w:r>
      <w:r w:rsidRPr="00100EB6">
        <w:t>серологическая диагностика, титр антител.</w:t>
      </w:r>
    </w:p>
    <w:p w:rsidR="004D1E65" w:rsidRDefault="004D1E65" w:rsidP="004D1E65">
      <w:pPr>
        <w:ind w:firstLine="720"/>
        <w:jc w:val="both"/>
        <w:rPr>
          <w:sz w:val="28"/>
          <w:szCs w:val="28"/>
          <w:lang w:val="en-US"/>
        </w:rPr>
      </w:pPr>
    </w:p>
    <w:p w:rsidR="004D1E65" w:rsidRDefault="004D1E65" w:rsidP="004D1E65">
      <w:pPr>
        <w:ind w:firstLine="720"/>
        <w:jc w:val="both"/>
        <w:rPr>
          <w:sz w:val="28"/>
          <w:szCs w:val="28"/>
          <w:lang w:val="en-US"/>
        </w:rPr>
      </w:pPr>
      <w:r w:rsidRPr="003A2675">
        <w:rPr>
          <w:b/>
          <w:sz w:val="28"/>
          <w:szCs w:val="28"/>
          <w:lang w:val="en-US"/>
        </w:rPr>
        <w:t xml:space="preserve">Semenko </w:t>
      </w:r>
      <w:r>
        <w:rPr>
          <w:b/>
          <w:sz w:val="28"/>
          <w:szCs w:val="28"/>
          <w:lang w:val="uk-UA"/>
        </w:rPr>
        <w:t>Е</w:t>
      </w:r>
      <w:r w:rsidRPr="003A2675">
        <w:rPr>
          <w:b/>
          <w:sz w:val="28"/>
          <w:szCs w:val="28"/>
          <w:lang w:val="en-US"/>
        </w:rPr>
        <w:t xml:space="preserve">. </w:t>
      </w:r>
      <w:r w:rsidRPr="008E13CE">
        <w:rPr>
          <w:b/>
          <w:sz w:val="28"/>
          <w:szCs w:val="28"/>
          <w:lang w:val="en-US"/>
        </w:rPr>
        <w:t>Improvement</w:t>
      </w:r>
      <w:r>
        <w:rPr>
          <w:b/>
          <w:sz w:val="28"/>
          <w:szCs w:val="28"/>
          <w:lang w:val="en-GB"/>
        </w:rPr>
        <w:t xml:space="preserve"> methods </w:t>
      </w:r>
      <w:r w:rsidRPr="008E13CE">
        <w:rPr>
          <w:b/>
          <w:sz w:val="28"/>
          <w:szCs w:val="28"/>
          <w:lang w:val="en-US"/>
        </w:rPr>
        <w:t>in</w:t>
      </w:r>
      <w:r w:rsidRPr="003A2675">
        <w:rPr>
          <w:b/>
          <w:sz w:val="28"/>
          <w:szCs w:val="28"/>
          <w:lang w:val="en-US"/>
        </w:rPr>
        <w:t xml:space="preserve"> one's lifetime-diagnostic of </w:t>
      </w:r>
      <w:r>
        <w:rPr>
          <w:b/>
          <w:sz w:val="28"/>
          <w:szCs w:val="28"/>
          <w:lang w:val="en-US"/>
        </w:rPr>
        <w:t>dog</w:t>
      </w:r>
      <w:r w:rsidRPr="003A2675">
        <w:rPr>
          <w:b/>
          <w:sz w:val="28"/>
          <w:szCs w:val="28"/>
          <w:lang w:val="en-US"/>
        </w:rPr>
        <w:t>’s babesiosis.</w:t>
      </w:r>
      <w:r>
        <w:rPr>
          <w:b/>
          <w:sz w:val="28"/>
          <w:szCs w:val="28"/>
          <w:lang w:val="uk-UA"/>
        </w:rPr>
        <w:t xml:space="preserve"> </w:t>
      </w:r>
      <w:r>
        <w:rPr>
          <w:sz w:val="28"/>
          <w:szCs w:val="28"/>
          <w:lang w:val="en-US"/>
        </w:rPr>
        <w:t>– Manuscript.</w:t>
      </w:r>
    </w:p>
    <w:p w:rsidR="004D1E65" w:rsidRPr="00C644C2" w:rsidRDefault="004D1E65" w:rsidP="004D1E65">
      <w:pPr>
        <w:ind w:firstLine="709"/>
        <w:jc w:val="both"/>
        <w:rPr>
          <w:sz w:val="28"/>
          <w:szCs w:val="28"/>
          <w:lang w:val="en-US"/>
        </w:rPr>
      </w:pPr>
      <w:r w:rsidRPr="00886513">
        <w:rPr>
          <w:sz w:val="28"/>
          <w:szCs w:val="28"/>
          <w:lang w:val="en-US"/>
        </w:rPr>
        <w:lastRenderedPageBreak/>
        <w:t>The</w:t>
      </w:r>
      <w:r w:rsidRPr="00886513">
        <w:rPr>
          <w:sz w:val="28"/>
          <w:szCs w:val="28"/>
          <w:lang w:val="en-GB"/>
        </w:rPr>
        <w:t xml:space="preserve"> </w:t>
      </w:r>
      <w:r w:rsidRPr="00886513">
        <w:rPr>
          <w:sz w:val="28"/>
          <w:szCs w:val="28"/>
          <w:lang w:val="en-US"/>
        </w:rPr>
        <w:t>dissertation</w:t>
      </w:r>
      <w:r w:rsidRPr="00886513">
        <w:rPr>
          <w:sz w:val="28"/>
          <w:szCs w:val="28"/>
          <w:lang w:val="en-GB"/>
        </w:rPr>
        <w:t xml:space="preserve"> </w:t>
      </w:r>
      <w:r w:rsidRPr="00886513">
        <w:rPr>
          <w:sz w:val="28"/>
          <w:szCs w:val="28"/>
          <w:lang w:val="en-US"/>
        </w:rPr>
        <w:t>for</w:t>
      </w:r>
      <w:r w:rsidRPr="00886513">
        <w:rPr>
          <w:sz w:val="28"/>
          <w:szCs w:val="28"/>
          <w:lang w:val="en-GB"/>
        </w:rPr>
        <w:t xml:space="preserve"> </w:t>
      </w:r>
      <w:r w:rsidRPr="00886513">
        <w:rPr>
          <w:sz w:val="28"/>
          <w:szCs w:val="28"/>
          <w:lang w:val="en-US"/>
        </w:rPr>
        <w:t>the</w:t>
      </w:r>
      <w:r w:rsidRPr="00886513">
        <w:rPr>
          <w:sz w:val="28"/>
          <w:szCs w:val="28"/>
          <w:lang w:val="en-GB"/>
        </w:rPr>
        <w:t xml:space="preserve"> </w:t>
      </w:r>
      <w:r w:rsidRPr="00886513">
        <w:rPr>
          <w:sz w:val="28"/>
          <w:szCs w:val="28"/>
          <w:lang w:val="en-US"/>
        </w:rPr>
        <w:t>receipt of scientific degree of the Candidate of Veterinary Sciences in specialty: 16.00.11 – Parasitology, Helminthology. – National Agricultural University, Kyiv, 200</w:t>
      </w:r>
      <w:r>
        <w:rPr>
          <w:sz w:val="28"/>
          <w:szCs w:val="28"/>
          <w:lang w:val="en-US"/>
        </w:rPr>
        <w:t>7</w:t>
      </w:r>
      <w:r w:rsidRPr="00886513">
        <w:rPr>
          <w:sz w:val="28"/>
          <w:szCs w:val="28"/>
          <w:lang w:val="en-US"/>
        </w:rPr>
        <w:t>.</w:t>
      </w:r>
    </w:p>
    <w:p w:rsidR="004D1E65" w:rsidRPr="000804DA" w:rsidRDefault="004D1E65" w:rsidP="004D1E65">
      <w:pPr>
        <w:autoSpaceDE w:val="0"/>
        <w:autoSpaceDN w:val="0"/>
        <w:adjustRightInd w:val="0"/>
        <w:ind w:firstLine="720"/>
        <w:jc w:val="both"/>
        <w:rPr>
          <w:rFonts w:ascii="Arial CYR" w:hAnsi="Arial CYR" w:cs="Arial CYR"/>
          <w:color w:val="000000"/>
          <w:sz w:val="20"/>
          <w:szCs w:val="20"/>
          <w:lang w:val="en-US"/>
        </w:rPr>
      </w:pPr>
      <w:r>
        <w:rPr>
          <w:sz w:val="28"/>
          <w:szCs w:val="28"/>
          <w:lang w:val="en-US"/>
        </w:rPr>
        <w:t>The dissertation is devoted to development and reception of an antigene for serological diagnostic of dog babesiosis, to studying of antibodies credit dynamic at experimental infection of animals with the babesiosis infection agent and at using the antibabesiosic</w:t>
      </w:r>
      <w:r w:rsidRPr="000804DA">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hyperimmune</w:t>
      </w:r>
      <w:r w:rsidRPr="000804DA">
        <w:rPr>
          <w:rFonts w:ascii="Times New Roman CYR" w:hAnsi="Times New Roman CYR" w:cs="Times New Roman CYR"/>
          <w:sz w:val="28"/>
          <w:szCs w:val="28"/>
          <w:lang w:val="en-US"/>
        </w:rPr>
        <w:t xml:space="preserve"> </w:t>
      </w:r>
      <w:r>
        <w:rPr>
          <w:sz w:val="28"/>
          <w:szCs w:val="28"/>
          <w:lang w:val="en-US"/>
        </w:rPr>
        <w:t>whey of blood with the preventive and medical purpose. Morphological changes of blood at dog babesiosis are investigated with the purpose of their possible use in diagnostics and at forecasting this protozoosis.</w:t>
      </w:r>
    </w:p>
    <w:p w:rsidR="004D1E65" w:rsidRPr="000804DA" w:rsidRDefault="004D1E65" w:rsidP="004D1E65">
      <w:pPr>
        <w:autoSpaceDE w:val="0"/>
        <w:autoSpaceDN w:val="0"/>
        <w:adjustRightInd w:val="0"/>
        <w:ind w:firstLine="720"/>
        <w:jc w:val="both"/>
        <w:rPr>
          <w:rFonts w:ascii="Arial CYR" w:hAnsi="Arial CYR" w:cs="Arial CYR"/>
          <w:color w:val="000000"/>
          <w:sz w:val="20"/>
          <w:szCs w:val="20"/>
          <w:lang w:val="en-US"/>
        </w:rPr>
      </w:pPr>
      <w:r>
        <w:rPr>
          <w:sz w:val="28"/>
          <w:szCs w:val="28"/>
          <w:lang w:val="en-US"/>
        </w:rPr>
        <w:t>By results of the lead researches for the first time in Ukraine the antigene for serological</w:t>
      </w:r>
      <w:r w:rsidRPr="000804DA">
        <w:rPr>
          <w:rFonts w:ascii="Times New Roman CYR" w:hAnsi="Times New Roman CYR" w:cs="Times New Roman CYR"/>
          <w:sz w:val="28"/>
          <w:szCs w:val="28"/>
          <w:lang w:val="en-US"/>
        </w:rPr>
        <w:t xml:space="preserve"> </w:t>
      </w:r>
      <w:r>
        <w:rPr>
          <w:sz w:val="28"/>
          <w:szCs w:val="28"/>
          <w:lang w:val="en-US"/>
        </w:rPr>
        <w:t>diagnostic of dog babesiosis has been received, investigated and offered for use. For the first time the comparative characteristic of parameters of activity, specificity and anticomplementaric properties of the antigene which was produced by us with antigenes which were produced with other techniques is lead.</w:t>
      </w:r>
    </w:p>
    <w:p w:rsidR="004D1E65" w:rsidRPr="000804DA" w:rsidRDefault="004D1E65" w:rsidP="004D1E65">
      <w:pPr>
        <w:autoSpaceDE w:val="0"/>
        <w:autoSpaceDN w:val="0"/>
        <w:adjustRightInd w:val="0"/>
        <w:ind w:firstLine="720"/>
        <w:jc w:val="both"/>
        <w:rPr>
          <w:rFonts w:ascii="Arial CYR" w:hAnsi="Arial CYR" w:cs="Arial CYR"/>
          <w:color w:val="000000"/>
          <w:sz w:val="20"/>
          <w:szCs w:val="20"/>
          <w:lang w:val="en-US"/>
        </w:rPr>
      </w:pPr>
      <w:r>
        <w:rPr>
          <w:sz w:val="28"/>
          <w:szCs w:val="28"/>
          <w:lang w:val="en-US"/>
        </w:rPr>
        <w:t>By means of the received antigene the dynamic of antibody formation</w:t>
      </w:r>
      <w:r w:rsidRPr="000804DA">
        <w:rPr>
          <w:rFonts w:ascii="Times New Roman CYR" w:hAnsi="Times New Roman CYR" w:cs="Times New Roman CYR"/>
          <w:sz w:val="28"/>
          <w:szCs w:val="28"/>
          <w:lang w:val="en-US"/>
        </w:rPr>
        <w:t xml:space="preserve"> </w:t>
      </w:r>
      <w:r>
        <w:rPr>
          <w:sz w:val="28"/>
          <w:szCs w:val="28"/>
          <w:lang w:val="en-US"/>
        </w:rPr>
        <w:t>is investigated at experimental babesiosis</w:t>
      </w:r>
      <w:r w:rsidRPr="000804DA">
        <w:rPr>
          <w:rFonts w:ascii="Times New Roman CYR" w:hAnsi="Times New Roman CYR" w:cs="Times New Roman CYR"/>
          <w:sz w:val="28"/>
          <w:szCs w:val="28"/>
          <w:lang w:val="en-US"/>
        </w:rPr>
        <w:t xml:space="preserve"> </w:t>
      </w:r>
      <w:r>
        <w:rPr>
          <w:sz w:val="28"/>
          <w:szCs w:val="28"/>
          <w:lang w:val="en-US"/>
        </w:rPr>
        <w:t>and at using to dogs the produced hyperimmune</w:t>
      </w:r>
      <w:r w:rsidRPr="000804DA">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antibabesiosic</w:t>
      </w:r>
      <w:r w:rsidRPr="000804DA">
        <w:rPr>
          <w:rFonts w:ascii="Times New Roman CYR" w:hAnsi="Times New Roman CYR" w:cs="Times New Roman CYR"/>
          <w:sz w:val="28"/>
          <w:szCs w:val="28"/>
          <w:lang w:val="en-US"/>
        </w:rPr>
        <w:t xml:space="preserve"> </w:t>
      </w:r>
      <w:r>
        <w:rPr>
          <w:sz w:val="28"/>
          <w:szCs w:val="28"/>
          <w:lang w:val="en-US"/>
        </w:rPr>
        <w:t>whey of blood. It is proved, that using the hyperimmune</w:t>
      </w:r>
      <w:r w:rsidRPr="000804DA">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antibabesiosic</w:t>
      </w:r>
      <w:r w:rsidRPr="000804DA">
        <w:rPr>
          <w:rFonts w:ascii="Times New Roman CYR" w:hAnsi="Times New Roman CYR" w:cs="Times New Roman CYR"/>
          <w:sz w:val="28"/>
          <w:szCs w:val="28"/>
          <w:lang w:val="en-US"/>
        </w:rPr>
        <w:t xml:space="preserve"> </w:t>
      </w:r>
      <w:r>
        <w:rPr>
          <w:sz w:val="28"/>
          <w:szCs w:val="28"/>
          <w:lang w:val="en-US"/>
        </w:rPr>
        <w:t>whey of blood</w:t>
      </w:r>
      <w:r w:rsidRPr="006C733E">
        <w:rPr>
          <w:rFonts w:ascii="Times New Roman CYR" w:hAnsi="Times New Roman CYR" w:cs="Times New Roman CYR"/>
          <w:sz w:val="28"/>
          <w:szCs w:val="28"/>
          <w:lang w:val="en-US"/>
        </w:rPr>
        <w:t xml:space="preserve"> </w:t>
      </w:r>
      <w:r>
        <w:rPr>
          <w:sz w:val="28"/>
          <w:szCs w:val="28"/>
          <w:lang w:val="en-US"/>
        </w:rPr>
        <w:t>causes circulation complement connecting antibodies in blood within three weeks that confirms its medical and p</w:t>
      </w:r>
      <w:r w:rsidRPr="006C733E">
        <w:rPr>
          <w:color w:val="000000"/>
          <w:sz w:val="28"/>
          <w:szCs w:val="28"/>
          <w:lang w:val="en-US"/>
        </w:rPr>
        <w:t>reventive maintenance</w:t>
      </w:r>
      <w:r>
        <w:rPr>
          <w:rFonts w:ascii="Times New Roman CYR" w:hAnsi="Times New Roman CYR" w:cs="Times New Roman CYR"/>
          <w:sz w:val="28"/>
          <w:szCs w:val="28"/>
          <w:lang w:val="en-US"/>
        </w:rPr>
        <w:t xml:space="preserve"> </w:t>
      </w:r>
      <w:r>
        <w:rPr>
          <w:sz w:val="28"/>
          <w:szCs w:val="28"/>
          <w:lang w:val="en-US"/>
        </w:rPr>
        <w:t>properties.</w:t>
      </w:r>
    </w:p>
    <w:p w:rsidR="004D1E65" w:rsidRPr="005E7397" w:rsidRDefault="004D1E65" w:rsidP="004D1E65">
      <w:pPr>
        <w:ind w:firstLine="709"/>
        <w:jc w:val="both"/>
        <w:rPr>
          <w:sz w:val="28"/>
          <w:szCs w:val="28"/>
          <w:lang w:val="en-US"/>
        </w:rPr>
      </w:pPr>
      <w:r w:rsidRPr="009E6623">
        <w:rPr>
          <w:b/>
          <w:bCs/>
          <w:sz w:val="28"/>
          <w:szCs w:val="28"/>
          <w:lang w:val="en-US"/>
        </w:rPr>
        <w:t>Key words:</w:t>
      </w:r>
      <w:r w:rsidRPr="009E6623">
        <w:rPr>
          <w:sz w:val="28"/>
          <w:szCs w:val="28"/>
          <w:lang w:val="en-US"/>
        </w:rPr>
        <w:t xml:space="preserve"> antigen, babesiosis, </w:t>
      </w:r>
      <w:r>
        <w:rPr>
          <w:sz w:val="28"/>
          <w:szCs w:val="28"/>
          <w:lang w:val="en-US"/>
        </w:rPr>
        <w:t>Prolonged Complement Fixation Test</w:t>
      </w:r>
      <w:r>
        <w:rPr>
          <w:sz w:val="28"/>
          <w:szCs w:val="28"/>
          <w:lang w:val="uk-UA"/>
        </w:rPr>
        <w:t>,</w:t>
      </w:r>
      <w:r w:rsidRPr="009E6623">
        <w:rPr>
          <w:sz w:val="28"/>
          <w:szCs w:val="28"/>
          <w:lang w:val="en-US"/>
        </w:rPr>
        <w:t xml:space="preserve"> serological diagnostic, titers of antibody.</w:t>
      </w:r>
    </w:p>
    <w:p w:rsidR="005868C0" w:rsidRPr="00E61859" w:rsidRDefault="005868C0" w:rsidP="00E61859">
      <w:pPr>
        <w:widowControl w:val="0"/>
        <w:tabs>
          <w:tab w:val="left" w:pos="0"/>
          <w:tab w:val="left" w:pos="9070"/>
        </w:tabs>
        <w:ind w:right="-144"/>
        <w:jc w:val="center"/>
        <w:rPr>
          <w:color w:val="FF0000"/>
          <w:lang w:val="en-US"/>
        </w:rPr>
      </w:pPr>
      <w:bookmarkStart w:id="4" w:name="_GoBack"/>
      <w:bookmarkEnd w:id="4"/>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5"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608" w:rsidRDefault="004A0608">
      <w:r>
        <w:separator/>
      </w:r>
    </w:p>
  </w:endnote>
  <w:endnote w:type="continuationSeparator" w:id="0">
    <w:p w:rsidR="004A0608" w:rsidRDefault="004A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Arial CYR">
    <w:panose1 w:val="020B0604020202020204"/>
    <w:charset w:val="CC"/>
    <w:family w:val="swiss"/>
    <w:pitch w:val="variable"/>
    <w:sig w:usb0="20007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608" w:rsidRDefault="004A0608">
      <w:r>
        <w:separator/>
      </w:r>
    </w:p>
  </w:footnote>
  <w:footnote w:type="continuationSeparator" w:id="0">
    <w:p w:rsidR="004A0608" w:rsidRDefault="004A06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3F74513"/>
    <w:multiLevelType w:val="hybridMultilevel"/>
    <w:tmpl w:val="566E2F9E"/>
    <w:lvl w:ilvl="0" w:tplc="3D44D956">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9">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0">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1">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9"/>
  </w:num>
  <w:num w:numId="38">
    <w:abstractNumId w:val="49"/>
  </w:num>
  <w:num w:numId="39">
    <w:abstractNumId w:val="0"/>
  </w:num>
  <w:num w:numId="40">
    <w:abstractNumId w:val="1"/>
  </w:num>
  <w:num w:numId="41">
    <w:abstractNumId w:val="2"/>
  </w:num>
  <w:num w:numId="42">
    <w:abstractNumId w:val="44"/>
  </w:num>
  <w:num w:numId="43">
    <w:abstractNumId w:val="59"/>
  </w:num>
  <w:num w:numId="44">
    <w:abstractNumId w:val="48"/>
  </w:num>
  <w:num w:numId="45">
    <w:abstractNumId w:val="52"/>
  </w:num>
  <w:num w:numId="46">
    <w:abstractNumId w:val="61"/>
  </w:num>
  <w:num w:numId="47">
    <w:abstractNumId w:val="54"/>
  </w:num>
  <w:num w:numId="48">
    <w:abstractNumId w:val="50"/>
  </w:num>
  <w:num w:numId="49">
    <w:abstractNumId w:val="53"/>
  </w:num>
  <w:num w:numId="50">
    <w:abstractNumId w:val="57"/>
  </w:num>
  <w:num w:numId="51">
    <w:abstractNumId w:val="58"/>
  </w:num>
  <w:num w:numId="52">
    <w:abstractNumId w:val="51"/>
  </w:num>
  <w:num w:numId="53">
    <w:abstractNumId w:val="46"/>
  </w:num>
  <w:num w:numId="54">
    <w:abstractNumId w:val="63"/>
  </w:num>
  <w:num w:numId="55">
    <w:abstractNumId w:val="60"/>
  </w:num>
  <w:num w:numId="56">
    <w:abstractNumId w:val="47"/>
  </w:num>
  <w:num w:numId="57">
    <w:abstractNumId w:val="56"/>
  </w:num>
  <w:num w:numId="58">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1742F"/>
    <w:rsid w:val="00020746"/>
    <w:rsid w:val="00023C08"/>
    <w:rsid w:val="000255F2"/>
    <w:rsid w:val="000375CA"/>
    <w:rsid w:val="00040372"/>
    <w:rsid w:val="000404D1"/>
    <w:rsid w:val="00041695"/>
    <w:rsid w:val="00046361"/>
    <w:rsid w:val="00051685"/>
    <w:rsid w:val="0005299B"/>
    <w:rsid w:val="000561E5"/>
    <w:rsid w:val="00072F8F"/>
    <w:rsid w:val="00073375"/>
    <w:rsid w:val="00075237"/>
    <w:rsid w:val="00076851"/>
    <w:rsid w:val="00080A3E"/>
    <w:rsid w:val="0008255B"/>
    <w:rsid w:val="0008365B"/>
    <w:rsid w:val="000844DE"/>
    <w:rsid w:val="00095D61"/>
    <w:rsid w:val="000976D0"/>
    <w:rsid w:val="000A0AAD"/>
    <w:rsid w:val="000A142E"/>
    <w:rsid w:val="000A14FE"/>
    <w:rsid w:val="000A1941"/>
    <w:rsid w:val="000A1DDF"/>
    <w:rsid w:val="000A25D7"/>
    <w:rsid w:val="000A3262"/>
    <w:rsid w:val="000A4888"/>
    <w:rsid w:val="000A56E3"/>
    <w:rsid w:val="000A6478"/>
    <w:rsid w:val="000C7B56"/>
    <w:rsid w:val="000D3398"/>
    <w:rsid w:val="000D53AB"/>
    <w:rsid w:val="000D778B"/>
    <w:rsid w:val="000E07FB"/>
    <w:rsid w:val="000E2508"/>
    <w:rsid w:val="000E3896"/>
    <w:rsid w:val="000E4AF9"/>
    <w:rsid w:val="000E6014"/>
    <w:rsid w:val="000F088D"/>
    <w:rsid w:val="000F13C5"/>
    <w:rsid w:val="000F1E8A"/>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9483C"/>
    <w:rsid w:val="00196061"/>
    <w:rsid w:val="001A197B"/>
    <w:rsid w:val="001A27D5"/>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5E07"/>
    <w:rsid w:val="00247022"/>
    <w:rsid w:val="002530A0"/>
    <w:rsid w:val="002531E9"/>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6D66"/>
    <w:rsid w:val="002C0469"/>
    <w:rsid w:val="002C679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1C70"/>
    <w:rsid w:val="00312315"/>
    <w:rsid w:val="00314A13"/>
    <w:rsid w:val="0031649C"/>
    <w:rsid w:val="00320501"/>
    <w:rsid w:val="00321565"/>
    <w:rsid w:val="00326BE5"/>
    <w:rsid w:val="00327295"/>
    <w:rsid w:val="00327F45"/>
    <w:rsid w:val="00334A60"/>
    <w:rsid w:val="00337111"/>
    <w:rsid w:val="0034094A"/>
    <w:rsid w:val="00342491"/>
    <w:rsid w:val="00343708"/>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3B6D"/>
    <w:rsid w:val="0040585D"/>
    <w:rsid w:val="0040611F"/>
    <w:rsid w:val="004102F1"/>
    <w:rsid w:val="00411303"/>
    <w:rsid w:val="00411717"/>
    <w:rsid w:val="00413C9C"/>
    <w:rsid w:val="00413F08"/>
    <w:rsid w:val="00414194"/>
    <w:rsid w:val="004168E5"/>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BE9"/>
    <w:rsid w:val="00467071"/>
    <w:rsid w:val="00471A16"/>
    <w:rsid w:val="00474560"/>
    <w:rsid w:val="00474B03"/>
    <w:rsid w:val="00477220"/>
    <w:rsid w:val="0048188D"/>
    <w:rsid w:val="00481E98"/>
    <w:rsid w:val="004827DC"/>
    <w:rsid w:val="004942BD"/>
    <w:rsid w:val="00496A5A"/>
    <w:rsid w:val="004A0608"/>
    <w:rsid w:val="004A2C8D"/>
    <w:rsid w:val="004A36EF"/>
    <w:rsid w:val="004A4122"/>
    <w:rsid w:val="004A5A83"/>
    <w:rsid w:val="004A62C2"/>
    <w:rsid w:val="004A6A8F"/>
    <w:rsid w:val="004B2BC3"/>
    <w:rsid w:val="004B482A"/>
    <w:rsid w:val="004B59E3"/>
    <w:rsid w:val="004B7DC6"/>
    <w:rsid w:val="004C017C"/>
    <w:rsid w:val="004C3B30"/>
    <w:rsid w:val="004C4F46"/>
    <w:rsid w:val="004C647D"/>
    <w:rsid w:val="004C6BDF"/>
    <w:rsid w:val="004C7E0B"/>
    <w:rsid w:val="004D0EB2"/>
    <w:rsid w:val="004D1E65"/>
    <w:rsid w:val="004D1E66"/>
    <w:rsid w:val="004D40D8"/>
    <w:rsid w:val="004D53C1"/>
    <w:rsid w:val="004E21C4"/>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2706"/>
    <w:rsid w:val="0054394E"/>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77305"/>
    <w:rsid w:val="005803EE"/>
    <w:rsid w:val="005868C0"/>
    <w:rsid w:val="00592471"/>
    <w:rsid w:val="0059285F"/>
    <w:rsid w:val="00597B16"/>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6D71"/>
    <w:rsid w:val="006002B7"/>
    <w:rsid w:val="00600D4B"/>
    <w:rsid w:val="00602122"/>
    <w:rsid w:val="00602226"/>
    <w:rsid w:val="00602546"/>
    <w:rsid w:val="006028F4"/>
    <w:rsid w:val="0060365B"/>
    <w:rsid w:val="0060768C"/>
    <w:rsid w:val="00612DF3"/>
    <w:rsid w:val="00616243"/>
    <w:rsid w:val="006166AF"/>
    <w:rsid w:val="00616BC2"/>
    <w:rsid w:val="00616E4F"/>
    <w:rsid w:val="006225B8"/>
    <w:rsid w:val="006244A2"/>
    <w:rsid w:val="00634490"/>
    <w:rsid w:val="00635355"/>
    <w:rsid w:val="00637D15"/>
    <w:rsid w:val="00642C56"/>
    <w:rsid w:val="00643237"/>
    <w:rsid w:val="00643854"/>
    <w:rsid w:val="006441F0"/>
    <w:rsid w:val="0064487E"/>
    <w:rsid w:val="00645F7B"/>
    <w:rsid w:val="00646A1F"/>
    <w:rsid w:val="00647E9E"/>
    <w:rsid w:val="00650F42"/>
    <w:rsid w:val="00652BD4"/>
    <w:rsid w:val="00655AC5"/>
    <w:rsid w:val="00670C57"/>
    <w:rsid w:val="00680625"/>
    <w:rsid w:val="00680A81"/>
    <w:rsid w:val="00687553"/>
    <w:rsid w:val="00690275"/>
    <w:rsid w:val="006A0054"/>
    <w:rsid w:val="006A1105"/>
    <w:rsid w:val="006A435E"/>
    <w:rsid w:val="006A5936"/>
    <w:rsid w:val="006A7080"/>
    <w:rsid w:val="006B04EB"/>
    <w:rsid w:val="006B1B0A"/>
    <w:rsid w:val="006B3544"/>
    <w:rsid w:val="006B4767"/>
    <w:rsid w:val="006B4C3D"/>
    <w:rsid w:val="006B505A"/>
    <w:rsid w:val="006C05FB"/>
    <w:rsid w:val="006C4955"/>
    <w:rsid w:val="006C72C3"/>
    <w:rsid w:val="006C7D70"/>
    <w:rsid w:val="006D25D4"/>
    <w:rsid w:val="006D6977"/>
    <w:rsid w:val="006E182A"/>
    <w:rsid w:val="006E6019"/>
    <w:rsid w:val="006F0333"/>
    <w:rsid w:val="006F0769"/>
    <w:rsid w:val="006F1417"/>
    <w:rsid w:val="006F299A"/>
    <w:rsid w:val="00700395"/>
    <w:rsid w:val="00700A9A"/>
    <w:rsid w:val="0071065D"/>
    <w:rsid w:val="00712775"/>
    <w:rsid w:val="00714EB5"/>
    <w:rsid w:val="0071510D"/>
    <w:rsid w:val="00726C2E"/>
    <w:rsid w:val="00726F97"/>
    <w:rsid w:val="00727B28"/>
    <w:rsid w:val="00727CA0"/>
    <w:rsid w:val="0073789E"/>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2298"/>
    <w:rsid w:val="007854B5"/>
    <w:rsid w:val="00786206"/>
    <w:rsid w:val="00793F75"/>
    <w:rsid w:val="007945B0"/>
    <w:rsid w:val="00794799"/>
    <w:rsid w:val="0079582D"/>
    <w:rsid w:val="00796CBC"/>
    <w:rsid w:val="007A3A4A"/>
    <w:rsid w:val="007A4DE4"/>
    <w:rsid w:val="007A6113"/>
    <w:rsid w:val="007A6E26"/>
    <w:rsid w:val="007B0B78"/>
    <w:rsid w:val="007C2E1C"/>
    <w:rsid w:val="007C548E"/>
    <w:rsid w:val="007C7291"/>
    <w:rsid w:val="007C7837"/>
    <w:rsid w:val="007D1239"/>
    <w:rsid w:val="007D2A15"/>
    <w:rsid w:val="007D39BE"/>
    <w:rsid w:val="007E0D1A"/>
    <w:rsid w:val="007E16C4"/>
    <w:rsid w:val="007E3165"/>
    <w:rsid w:val="007E5068"/>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0C59"/>
    <w:rsid w:val="00831383"/>
    <w:rsid w:val="008322C5"/>
    <w:rsid w:val="008327B1"/>
    <w:rsid w:val="00833E4A"/>
    <w:rsid w:val="008373B3"/>
    <w:rsid w:val="00840EC3"/>
    <w:rsid w:val="00844694"/>
    <w:rsid w:val="00846A3F"/>
    <w:rsid w:val="00850F56"/>
    <w:rsid w:val="00854667"/>
    <w:rsid w:val="00855D5D"/>
    <w:rsid w:val="00855E0D"/>
    <w:rsid w:val="00857A6A"/>
    <w:rsid w:val="008607F0"/>
    <w:rsid w:val="00863007"/>
    <w:rsid w:val="00863266"/>
    <w:rsid w:val="00863339"/>
    <w:rsid w:val="00864733"/>
    <w:rsid w:val="00865432"/>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1E35"/>
    <w:rsid w:val="00984220"/>
    <w:rsid w:val="00984C0E"/>
    <w:rsid w:val="00987157"/>
    <w:rsid w:val="00991213"/>
    <w:rsid w:val="00992C5D"/>
    <w:rsid w:val="00995574"/>
    <w:rsid w:val="00996C85"/>
    <w:rsid w:val="009A2709"/>
    <w:rsid w:val="009B3919"/>
    <w:rsid w:val="009B5F24"/>
    <w:rsid w:val="009C1E4B"/>
    <w:rsid w:val="009C50EA"/>
    <w:rsid w:val="009C5754"/>
    <w:rsid w:val="009C7D55"/>
    <w:rsid w:val="009D105D"/>
    <w:rsid w:val="009D19C2"/>
    <w:rsid w:val="009D350E"/>
    <w:rsid w:val="009D48F0"/>
    <w:rsid w:val="009D4CB8"/>
    <w:rsid w:val="009E4969"/>
    <w:rsid w:val="009E766C"/>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E488B"/>
    <w:rsid w:val="00AF0A40"/>
    <w:rsid w:val="00AF5500"/>
    <w:rsid w:val="00AF649C"/>
    <w:rsid w:val="00B00AA0"/>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0426"/>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4DF7"/>
    <w:rsid w:val="00B764A0"/>
    <w:rsid w:val="00B7676C"/>
    <w:rsid w:val="00B800A2"/>
    <w:rsid w:val="00B81E1B"/>
    <w:rsid w:val="00B8206A"/>
    <w:rsid w:val="00B82288"/>
    <w:rsid w:val="00B84E7D"/>
    <w:rsid w:val="00B90BA3"/>
    <w:rsid w:val="00B95492"/>
    <w:rsid w:val="00BA1512"/>
    <w:rsid w:val="00BA3A4E"/>
    <w:rsid w:val="00BA78D8"/>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803"/>
    <w:rsid w:val="00BF1277"/>
    <w:rsid w:val="00BF2359"/>
    <w:rsid w:val="00BF5374"/>
    <w:rsid w:val="00BF5F04"/>
    <w:rsid w:val="00C0117D"/>
    <w:rsid w:val="00C01EB0"/>
    <w:rsid w:val="00C1108A"/>
    <w:rsid w:val="00C20DA6"/>
    <w:rsid w:val="00C22DB5"/>
    <w:rsid w:val="00C2400B"/>
    <w:rsid w:val="00C251D4"/>
    <w:rsid w:val="00C27308"/>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D00FD0"/>
    <w:rsid w:val="00D01CDF"/>
    <w:rsid w:val="00D1222A"/>
    <w:rsid w:val="00D13A16"/>
    <w:rsid w:val="00D1591A"/>
    <w:rsid w:val="00D20967"/>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67B1"/>
    <w:rsid w:val="00DA687D"/>
    <w:rsid w:val="00DA7EE8"/>
    <w:rsid w:val="00DB027F"/>
    <w:rsid w:val="00DB0422"/>
    <w:rsid w:val="00DB43FE"/>
    <w:rsid w:val="00DB54F9"/>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63E"/>
    <w:rsid w:val="00E806EB"/>
    <w:rsid w:val="00E81681"/>
    <w:rsid w:val="00E8248F"/>
    <w:rsid w:val="00E8304A"/>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D4C29"/>
    <w:rsid w:val="00EE097C"/>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4427"/>
    <w:rsid w:val="00F1446F"/>
    <w:rsid w:val="00F224B8"/>
    <w:rsid w:val="00F33C1A"/>
    <w:rsid w:val="00F36ED4"/>
    <w:rsid w:val="00F42DB2"/>
    <w:rsid w:val="00F47998"/>
    <w:rsid w:val="00F501BB"/>
    <w:rsid w:val="00F525E6"/>
    <w:rsid w:val="00F52E0F"/>
    <w:rsid w:val="00F56B5D"/>
    <w:rsid w:val="00F60B67"/>
    <w:rsid w:val="00F6176E"/>
    <w:rsid w:val="00F63BC4"/>
    <w:rsid w:val="00F65DB8"/>
    <w:rsid w:val="00F6632F"/>
    <w:rsid w:val="00F67C61"/>
    <w:rsid w:val="00F74DB4"/>
    <w:rsid w:val="00F75AF3"/>
    <w:rsid w:val="00F82CC5"/>
    <w:rsid w:val="00F84E02"/>
    <w:rsid w:val="00F85ACE"/>
    <w:rsid w:val="00F8619C"/>
    <w:rsid w:val="00F864E0"/>
    <w:rsid w:val="00F91991"/>
    <w:rsid w:val="00F94D65"/>
    <w:rsid w:val="00F962AA"/>
    <w:rsid w:val="00FA3FE5"/>
    <w:rsid w:val="00FA439D"/>
    <w:rsid w:val="00FA713E"/>
    <w:rsid w:val="00FA7F67"/>
    <w:rsid w:val="00FB028D"/>
    <w:rsid w:val="00FB4310"/>
    <w:rsid w:val="00FB5208"/>
    <w:rsid w:val="00FC1FB3"/>
    <w:rsid w:val="00FC5D3D"/>
    <w:rsid w:val="00FD2E16"/>
    <w:rsid w:val="00FD6CC5"/>
    <w:rsid w:val="00FE083B"/>
    <w:rsid w:val="00FE1A62"/>
    <w:rsid w:val="00FE1EF6"/>
    <w:rsid w:val="00FE71FF"/>
    <w:rsid w:val="00FE721F"/>
    <w:rsid w:val="00FE754F"/>
    <w:rsid w:val="00FF090E"/>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 w:type="paragraph" w:customStyle="1" w:styleId="14f4">
    <w:name w:val="Основной текст с отступом14"/>
    <w:basedOn w:val="af2"/>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2"/>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2"/>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c"/>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d">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e">
    <w:name w:val="Надпись"/>
    <w:basedOn w:val="af2"/>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d"/>
    <w:rsid w:val="00CD1677"/>
    <w:pPr>
      <w:widowControl w:val="0"/>
      <w:ind w:firstLine="283"/>
    </w:pPr>
    <w:rPr>
      <w:rFonts w:ascii="Thorndale" w:eastAsia="Times New Roman" w:hAnsi="Thorndale" w:cs="Times New Roman"/>
      <w:color w:val="000000"/>
      <w:sz w:val="24"/>
      <w:lang w:eastAsia="ru-RU"/>
    </w:rPr>
  </w:style>
  <w:style w:type="paragraph" w:customStyle="1" w:styleId="BodyTextIndent">
    <w:name w:val="Body Text Indent"/>
    <w:basedOn w:val="af2"/>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2"/>
    <w:rsid w:val="00E61859"/>
    <w:pPr>
      <w:suppressAutoHyphens w:val="0"/>
      <w:spacing w:before="100" w:beforeAutospacing="1" w:after="100" w:afterAutospacing="1"/>
    </w:pPr>
    <w:rPr>
      <w:rFonts w:ascii="Arial Unicode MS" w:eastAsia="Arial Unicode MS" w:hAnsi="Arial Unicode MS" w:cs="Arial Unicode M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 w:type="paragraph" w:customStyle="1" w:styleId="14f4">
    <w:name w:val="Основной текст с отступом14"/>
    <w:basedOn w:val="af2"/>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2"/>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2"/>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c"/>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d">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e">
    <w:name w:val="Надпись"/>
    <w:basedOn w:val="af2"/>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d"/>
    <w:rsid w:val="00CD1677"/>
    <w:pPr>
      <w:widowControl w:val="0"/>
      <w:ind w:firstLine="283"/>
    </w:pPr>
    <w:rPr>
      <w:rFonts w:ascii="Thorndale" w:eastAsia="Times New Roman" w:hAnsi="Thorndale" w:cs="Times New Roman"/>
      <w:color w:val="000000"/>
      <w:sz w:val="24"/>
      <w:lang w:eastAsia="ru-RU"/>
    </w:rPr>
  </w:style>
  <w:style w:type="paragraph" w:customStyle="1" w:styleId="BodyTextIndent">
    <w:name w:val="Body Text Indent"/>
    <w:basedOn w:val="af2"/>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2"/>
    <w:rsid w:val="00E61859"/>
    <w:pPr>
      <w:suppressAutoHyphens w:val="0"/>
      <w:spacing w:before="100" w:beforeAutospacing="1" w:after="100" w:afterAutospacing="1"/>
    </w:pPr>
    <w:rPr>
      <w:rFonts w:ascii="Arial Unicode MS" w:eastAsia="Arial Unicode MS" w:hAnsi="Arial Unicode MS" w:cs="Arial Unicode M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nd.nauu.kiev.u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F8F55-A3AD-43D3-B0B0-FBEA7294C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4848</TotalTime>
  <Pages>23</Pages>
  <Words>8473</Words>
  <Characters>48300</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56660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760</cp:revision>
  <cp:lastPrinted>2009-02-06T08:36:00Z</cp:lastPrinted>
  <dcterms:created xsi:type="dcterms:W3CDTF">2015-03-22T11:10:00Z</dcterms:created>
  <dcterms:modified xsi:type="dcterms:W3CDTF">2016-03-07T13:49:00Z</dcterms:modified>
</cp:coreProperties>
</file>